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DA14B" w14:textId="591178A9" w:rsidR="00D54225" w:rsidRPr="001C01CB" w:rsidRDefault="00D54225" w:rsidP="00D54225">
      <w:pPr>
        <w:pStyle w:val="TOC1"/>
        <w:pageBreakBefore/>
        <w:ind w:left="6804" w:firstLine="567"/>
        <w:jc w:val="right"/>
        <w:rPr>
          <w:lang w:val="ro-RO"/>
        </w:rPr>
      </w:pPr>
      <w:r w:rsidRPr="001C01CB">
        <w:rPr>
          <w:lang w:val="ro-RO"/>
        </w:rPr>
        <w:t xml:space="preserve">Formular </w:t>
      </w:r>
      <w:r>
        <w:rPr>
          <w:lang w:val="ro-RO"/>
        </w:rPr>
        <w:t>1</w:t>
      </w:r>
    </w:p>
    <w:p w14:paraId="6452FA5F" w14:textId="77777777" w:rsidR="005F73D5" w:rsidRPr="001C01CB" w:rsidRDefault="005F73D5" w:rsidP="008B190A">
      <w:pPr>
        <w:rPr>
          <w:rFonts w:ascii="Times New Roman" w:hAnsi="Times New Roman" w:cs="Times New Roman"/>
          <w:sz w:val="24"/>
          <w:lang w:val="ro-RO"/>
        </w:rPr>
      </w:pPr>
    </w:p>
    <w:p w14:paraId="5E5BFA7B" w14:textId="77777777" w:rsidR="005F73D5" w:rsidRPr="001C01CB" w:rsidRDefault="005F73D5" w:rsidP="008B190A">
      <w:pPr>
        <w:rPr>
          <w:rFonts w:ascii="Times New Roman" w:hAnsi="Times New Roman" w:cs="Times New Roman"/>
          <w:sz w:val="24"/>
          <w:lang w:val="ro-RO"/>
        </w:rPr>
      </w:pPr>
    </w:p>
    <w:p w14:paraId="09A53713" w14:textId="77777777" w:rsidR="005F73D5" w:rsidRPr="001C01CB" w:rsidRDefault="005F73D5" w:rsidP="008B190A">
      <w:pPr>
        <w:rPr>
          <w:rFonts w:ascii="Times New Roman" w:hAnsi="Times New Roman" w:cs="Times New Roman"/>
          <w:sz w:val="24"/>
          <w:lang w:val="ro-RO"/>
        </w:rPr>
      </w:pPr>
    </w:p>
    <w:p w14:paraId="223E8715" w14:textId="77777777" w:rsidR="005F73D5" w:rsidRPr="001C01CB" w:rsidRDefault="005F73D5" w:rsidP="00A56FA7">
      <w:pPr>
        <w:pStyle w:val="WW-Default"/>
        <w:jc w:val="both"/>
        <w:rPr>
          <w:i/>
          <w:color w:val="auto"/>
          <w:lang w:val="ro-RO"/>
        </w:rPr>
      </w:pPr>
      <w:r w:rsidRPr="001C01CB">
        <w:rPr>
          <w:i/>
          <w:color w:val="auto"/>
          <w:lang w:val="ro-RO"/>
        </w:rPr>
        <w:t xml:space="preserve">BANCA / SOCIETATEA DE ASIGURARI </w:t>
      </w:r>
    </w:p>
    <w:p w14:paraId="53D0E66D" w14:textId="77777777" w:rsidR="005F73D5" w:rsidRPr="001C01CB" w:rsidRDefault="005F73D5" w:rsidP="00A56FA7">
      <w:pPr>
        <w:pStyle w:val="WW-Default"/>
        <w:jc w:val="both"/>
        <w:rPr>
          <w:color w:val="auto"/>
          <w:lang w:val="ro-RO"/>
        </w:rPr>
      </w:pPr>
      <w:r w:rsidRPr="001C01CB">
        <w:rPr>
          <w:color w:val="auto"/>
          <w:lang w:val="ro-RO"/>
        </w:rPr>
        <w:t>..................................................................</w:t>
      </w:r>
    </w:p>
    <w:p w14:paraId="1024CD79" w14:textId="77777777" w:rsidR="005F73D5" w:rsidRPr="001C01CB" w:rsidRDefault="005F73D5" w:rsidP="00A56FA7">
      <w:pPr>
        <w:pStyle w:val="WW-Default"/>
        <w:jc w:val="both"/>
        <w:rPr>
          <w:i/>
          <w:iCs/>
          <w:color w:val="auto"/>
          <w:lang w:val="ro-RO"/>
        </w:rPr>
      </w:pPr>
      <w:r w:rsidRPr="001C01CB">
        <w:rPr>
          <w:i/>
          <w:iCs/>
          <w:color w:val="auto"/>
          <w:lang w:val="ro-RO"/>
        </w:rPr>
        <w:t xml:space="preserve">(denumirea) </w:t>
      </w:r>
    </w:p>
    <w:p w14:paraId="6EEB67AE"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p>
    <w:p w14:paraId="57F57E6A"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bookmarkStart w:id="0" w:name="__RefHeading__61_424471158"/>
      <w:bookmarkEnd w:id="0"/>
      <w:r w:rsidRPr="001C01CB">
        <w:rPr>
          <w:rFonts w:ascii="Times New Roman" w:hAnsi="Times New Roman" w:cs="Times New Roman"/>
          <w:sz w:val="24"/>
          <w:szCs w:val="24"/>
          <w:lang w:val="ro-RO"/>
        </w:rPr>
        <w:t>Garanţie de participare</w:t>
      </w:r>
      <w:r w:rsidRPr="001C01CB">
        <w:rPr>
          <w:rFonts w:ascii="Times New Roman" w:hAnsi="Times New Roman" w:cs="Times New Roman"/>
          <w:sz w:val="24"/>
          <w:szCs w:val="24"/>
          <w:lang w:val="ro-RO"/>
        </w:rPr>
        <w:br/>
        <w:t>la procedura de atribuire a contractului de achiziţie publica</w:t>
      </w:r>
    </w:p>
    <w:p w14:paraId="7FFF7A40" w14:textId="77777777" w:rsidR="005F73D5" w:rsidRPr="001C01CB" w:rsidRDefault="005F73D5" w:rsidP="00A56FA7">
      <w:pPr>
        <w:pStyle w:val="WW-Default"/>
        <w:jc w:val="center"/>
        <w:rPr>
          <w:color w:val="auto"/>
          <w:lang w:val="ro-RO"/>
        </w:rPr>
      </w:pPr>
      <w:r w:rsidRPr="001C01CB">
        <w:rPr>
          <w:b/>
        </w:rPr>
        <w:t>…</w:t>
      </w:r>
    </w:p>
    <w:p w14:paraId="0701EFFA" w14:textId="77777777" w:rsidR="005F73D5" w:rsidRPr="001C01CB" w:rsidRDefault="005F73D5" w:rsidP="00A56FA7">
      <w:pPr>
        <w:pStyle w:val="WW-Default"/>
        <w:rPr>
          <w:color w:val="auto"/>
          <w:lang w:val="ro-RO"/>
        </w:rPr>
      </w:pPr>
      <w:r w:rsidRPr="001C01CB">
        <w:rPr>
          <w:color w:val="auto"/>
          <w:lang w:val="ro-RO"/>
        </w:rPr>
        <w:t xml:space="preserve">Către: </w:t>
      </w:r>
    </w:p>
    <w:p w14:paraId="705FEDB5" w14:textId="77777777" w:rsidR="00FA7285" w:rsidRPr="001C01CB" w:rsidRDefault="00FA7285" w:rsidP="00A56FA7">
      <w:pPr>
        <w:pStyle w:val="WW-Default"/>
        <w:rPr>
          <w:color w:val="auto"/>
          <w:lang w:val="ro-RO"/>
        </w:rPr>
      </w:pPr>
      <w:r w:rsidRPr="001C01CB">
        <w:rPr>
          <w:color w:val="auto"/>
          <w:lang w:val="ro-RO"/>
        </w:rPr>
        <w:t>....................................</w:t>
      </w:r>
    </w:p>
    <w:p w14:paraId="2B2F392F" w14:textId="77777777" w:rsidR="005F73D5" w:rsidRPr="001C01CB" w:rsidRDefault="005F73D5" w:rsidP="00A56FA7">
      <w:pPr>
        <w:pStyle w:val="WW-Default"/>
        <w:jc w:val="center"/>
        <w:rPr>
          <w:color w:val="auto"/>
          <w:lang w:val="ro-RO"/>
        </w:rPr>
      </w:pPr>
    </w:p>
    <w:p w14:paraId="4DB18070" w14:textId="77777777" w:rsidR="00FA7285" w:rsidRPr="001C01CB" w:rsidRDefault="00FA7285" w:rsidP="00A56FA7">
      <w:pPr>
        <w:pStyle w:val="WW-Default"/>
        <w:jc w:val="center"/>
        <w:rPr>
          <w:color w:val="auto"/>
          <w:lang w:val="ro-RO"/>
        </w:rPr>
      </w:pPr>
    </w:p>
    <w:p w14:paraId="2D9923A7" w14:textId="77777777" w:rsidR="005F73D5" w:rsidRPr="001C01CB" w:rsidRDefault="005F73D5" w:rsidP="00A56FA7">
      <w:pPr>
        <w:rPr>
          <w:rFonts w:ascii="Times New Roman" w:hAnsi="Times New Roman" w:cs="Times New Roman"/>
          <w:sz w:val="24"/>
          <w:lang w:val="ro-RO"/>
        </w:rPr>
      </w:pPr>
      <w:r w:rsidRPr="001C01CB">
        <w:rPr>
          <w:rFonts w:ascii="Times New Roman" w:hAnsi="Times New Roman" w:cs="Times New Roman"/>
          <w:sz w:val="24"/>
          <w:lang w:val="ro-RO"/>
        </w:rPr>
        <w:t>Cu privire la procedura pentru atribuirea contractului: ......................................(</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xml:space="preserve"> noi, _____________________________________________________, având sediul înregistrat la </w:t>
      </w:r>
    </w:p>
    <w:p w14:paraId="66F984C6" w14:textId="77777777" w:rsidR="005F73D5" w:rsidRPr="001C01CB" w:rsidRDefault="005F73D5" w:rsidP="00A56FA7">
      <w:pPr>
        <w:pStyle w:val="WW-Default"/>
        <w:jc w:val="both"/>
        <w:rPr>
          <w:color w:val="auto"/>
          <w:lang w:val="ro-RO"/>
        </w:rPr>
      </w:pPr>
      <w:r w:rsidRPr="001C01CB">
        <w:rPr>
          <w:color w:val="auto"/>
          <w:lang w:val="ro-RO"/>
        </w:rPr>
        <w:t xml:space="preserve">                     (</w:t>
      </w:r>
      <w:r w:rsidRPr="001C01CB">
        <w:rPr>
          <w:i/>
          <w:color w:val="auto"/>
          <w:lang w:val="ro-RO"/>
        </w:rPr>
        <w:t>denumirea băncii/societăţii de asigurări</w:t>
      </w:r>
      <w:r w:rsidRPr="001C01CB">
        <w:rPr>
          <w:color w:val="auto"/>
          <w:lang w:val="ro-RO"/>
        </w:rPr>
        <w:t xml:space="preserve">) </w:t>
      </w:r>
    </w:p>
    <w:p w14:paraId="0D67883C" w14:textId="77777777" w:rsidR="005F73D5" w:rsidRPr="001C01CB" w:rsidRDefault="005F73D5" w:rsidP="00A56FA7">
      <w:pPr>
        <w:pStyle w:val="WW-Default"/>
        <w:jc w:val="both"/>
        <w:rPr>
          <w:color w:val="auto"/>
          <w:lang w:val="ro-RO"/>
        </w:rPr>
      </w:pPr>
      <w:r w:rsidRPr="001C01CB">
        <w:rPr>
          <w:color w:val="auto"/>
          <w:lang w:val="ro-RO"/>
        </w:rPr>
        <w:t xml:space="preserve">____________________________, </w:t>
      </w:r>
    </w:p>
    <w:p w14:paraId="57E21347" w14:textId="77777777" w:rsidR="005F73D5" w:rsidRPr="001C01CB" w:rsidRDefault="005F73D5" w:rsidP="00A56FA7">
      <w:pPr>
        <w:pStyle w:val="WW-Default"/>
        <w:jc w:val="both"/>
        <w:rPr>
          <w:color w:val="auto"/>
          <w:lang w:val="ro-RO"/>
        </w:rPr>
      </w:pPr>
      <w:r w:rsidRPr="001C01CB">
        <w:rPr>
          <w:color w:val="auto"/>
          <w:lang w:val="ro-RO"/>
        </w:rPr>
        <w:t>(</w:t>
      </w:r>
      <w:r w:rsidRPr="001C01CB">
        <w:rPr>
          <w:i/>
          <w:color w:val="auto"/>
          <w:lang w:val="ro-RO"/>
        </w:rPr>
        <w:t>adresa băncii/societăţii de asigurări</w:t>
      </w:r>
      <w:r w:rsidRPr="001C01CB">
        <w:rPr>
          <w:color w:val="auto"/>
          <w:lang w:val="ro-RO"/>
        </w:rPr>
        <w:t xml:space="preserve">) </w:t>
      </w:r>
    </w:p>
    <w:p w14:paraId="170A6E73" w14:textId="77777777" w:rsidR="005F73D5" w:rsidRPr="001C01CB" w:rsidRDefault="005F73D5" w:rsidP="00A56FA7">
      <w:pPr>
        <w:pStyle w:val="WW-Default"/>
        <w:jc w:val="both"/>
        <w:rPr>
          <w:color w:val="auto"/>
          <w:lang w:val="ro-RO"/>
        </w:rPr>
      </w:pPr>
    </w:p>
    <w:p w14:paraId="063BFB96" w14:textId="77777777" w:rsidR="005F73D5" w:rsidRPr="001C01CB" w:rsidRDefault="005F73D5" w:rsidP="004C0864">
      <w:pPr>
        <w:pStyle w:val="WW-Default"/>
        <w:rPr>
          <w:lang w:val="ro-RO"/>
        </w:rPr>
      </w:pPr>
      <w:r w:rsidRPr="001C01CB">
        <w:rPr>
          <w:color w:val="auto"/>
          <w:lang w:val="ro-RO"/>
        </w:rPr>
        <w:t xml:space="preserve">ne obligam fata de </w:t>
      </w:r>
      <w:r w:rsidRPr="001C01CB">
        <w:rPr>
          <w:b/>
          <w:bCs/>
          <w:color w:val="auto"/>
          <w:lang w:val="ro-RO"/>
        </w:rPr>
        <w:t xml:space="preserve">……….. </w:t>
      </w:r>
      <w:r w:rsidRPr="001C01CB">
        <w:rPr>
          <w:color w:val="auto"/>
          <w:lang w:val="ro-RO"/>
        </w:rPr>
        <w:t xml:space="preserve">sa plătim suma de__________________________, </w:t>
      </w:r>
    </w:p>
    <w:p w14:paraId="462F59BF" w14:textId="77777777" w:rsidR="005F73D5" w:rsidRPr="001C01CB" w:rsidRDefault="005F73D5" w:rsidP="004C0864">
      <w:pPr>
        <w:pStyle w:val="WW-Default"/>
        <w:jc w:val="both"/>
        <w:rPr>
          <w:i/>
          <w:iCs/>
          <w:color w:val="auto"/>
          <w:lang w:val="ro-RO"/>
        </w:rPr>
      </w:pPr>
      <w:r w:rsidRPr="001C01CB">
        <w:rPr>
          <w:i/>
          <w:iCs/>
          <w:color w:val="auto"/>
          <w:lang w:val="ro-RO"/>
        </w:rPr>
        <w:t xml:space="preserve">                                                                             (în litere şi în cifre) </w:t>
      </w:r>
    </w:p>
    <w:p w14:paraId="2192CD54" w14:textId="77777777" w:rsidR="005F73D5" w:rsidRPr="001C01CB" w:rsidRDefault="005F73D5" w:rsidP="004C0864">
      <w:pPr>
        <w:pStyle w:val="WW-Default"/>
        <w:rPr>
          <w:lang w:val="ro-RO"/>
        </w:rPr>
      </w:pPr>
      <w:r w:rsidRPr="001C01CB">
        <w:rPr>
          <w:lang w:val="ro-RO"/>
        </w:rPr>
        <w:t>fără ca aceasta să aibă obligaţia de a-şi motiva cererea respectivă, cu condiţia ca în cererea sa  autoritatea contractantă să specifice că suma cerută de ea şi datorată ei este din cauza existenţei</w:t>
      </w:r>
    </w:p>
    <w:p w14:paraId="17DBDA4C" w14:textId="77777777" w:rsidR="005F73D5" w:rsidRPr="001C01CB" w:rsidRDefault="005F73D5" w:rsidP="004C0864">
      <w:pPr>
        <w:pStyle w:val="WW-Default"/>
        <w:rPr>
          <w:i/>
          <w:iCs/>
          <w:color w:val="auto"/>
          <w:lang w:val="ro-RO"/>
        </w:rPr>
      </w:pPr>
      <w:r w:rsidRPr="001C01CB">
        <w:rPr>
          <w:lang w:val="ro-RO"/>
        </w:rPr>
        <w:t>uneia sau mai multora dintre situaţiile următoare:</w:t>
      </w:r>
    </w:p>
    <w:p w14:paraId="685253B9" w14:textId="77777777" w:rsidR="005F73D5" w:rsidRPr="001C01CB" w:rsidRDefault="005F73D5" w:rsidP="00A56FA7">
      <w:pPr>
        <w:pStyle w:val="WW-Default"/>
        <w:jc w:val="both"/>
        <w:rPr>
          <w:color w:val="auto"/>
          <w:lang w:val="ro-RO"/>
        </w:rPr>
      </w:pPr>
    </w:p>
    <w:p w14:paraId="3962D04D" w14:textId="77777777" w:rsidR="005F73D5" w:rsidRPr="001C01CB" w:rsidRDefault="005F73D5" w:rsidP="00A56FA7">
      <w:pPr>
        <w:pStyle w:val="WW-Default"/>
        <w:jc w:val="both"/>
        <w:rPr>
          <w:color w:val="auto"/>
          <w:lang w:val="ro-RO"/>
        </w:rPr>
      </w:pPr>
      <w:r w:rsidRPr="001C01CB">
        <w:rPr>
          <w:color w:val="auto"/>
          <w:lang w:val="ro-RO"/>
        </w:rPr>
        <w:t xml:space="preserve">a) ofertantul __________________________ şi-a retras oferta în perioada de valabilitate a acesteia; </w:t>
      </w:r>
    </w:p>
    <w:p w14:paraId="1EDDE9A0" w14:textId="77777777" w:rsidR="005F73D5" w:rsidRPr="001C01CB" w:rsidRDefault="005F73D5" w:rsidP="00A56FA7">
      <w:pPr>
        <w:pStyle w:val="WW-Default"/>
        <w:jc w:val="both"/>
        <w:rPr>
          <w:i/>
          <w:iCs/>
          <w:color w:val="auto"/>
          <w:lang w:val="ro-RO"/>
        </w:rPr>
      </w:pPr>
      <w:r w:rsidRPr="001C01CB">
        <w:rPr>
          <w:i/>
          <w:iCs/>
          <w:color w:val="auto"/>
          <w:lang w:val="ro-RO"/>
        </w:rPr>
        <w:t xml:space="preserve">(numele complet al Ofertantului, iar în cazul asocierii denumirea asocierii) </w:t>
      </w:r>
    </w:p>
    <w:p w14:paraId="425855D3" w14:textId="77777777" w:rsidR="005F73D5" w:rsidRPr="001C01CB" w:rsidRDefault="005F73D5" w:rsidP="00A56FA7">
      <w:pPr>
        <w:pStyle w:val="WW-Default"/>
        <w:jc w:val="both"/>
        <w:rPr>
          <w:i/>
          <w:iCs/>
          <w:color w:val="auto"/>
          <w:lang w:val="ro-RO"/>
        </w:rPr>
      </w:pPr>
    </w:p>
    <w:p w14:paraId="51E14A0E" w14:textId="77777777" w:rsidR="005F73D5" w:rsidRPr="001C01CB" w:rsidRDefault="005F73D5" w:rsidP="00A56FA7">
      <w:pPr>
        <w:pStyle w:val="WW-Default"/>
        <w:jc w:val="both"/>
        <w:rPr>
          <w:color w:val="auto"/>
          <w:lang w:val="ro-RO"/>
        </w:rPr>
      </w:pPr>
      <w:r w:rsidRPr="001C01CB">
        <w:rPr>
          <w:color w:val="auto"/>
          <w:lang w:val="ro-RO"/>
        </w:rPr>
        <w:t xml:space="preserve">b) oferta sa fiind stabilita câştigătoare, ofertantul ____________________________nu a constituit </w:t>
      </w:r>
    </w:p>
    <w:p w14:paraId="4AE2E316"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D2EA153" w14:textId="77777777" w:rsidR="005F73D5" w:rsidRPr="001C01CB" w:rsidRDefault="00B92B2C" w:rsidP="00A56FA7">
      <w:pPr>
        <w:pStyle w:val="WW-Default"/>
        <w:jc w:val="both"/>
        <w:rPr>
          <w:color w:val="auto"/>
          <w:lang w:val="ro-RO"/>
        </w:rPr>
      </w:pPr>
      <w:r w:rsidRPr="001C01CB">
        <w:rPr>
          <w:color w:val="auto"/>
          <w:lang w:val="ro-RO"/>
        </w:rPr>
        <w:t xml:space="preserve">garanţia de buna execuţie </w:t>
      </w:r>
      <w:r w:rsidR="003B0820" w:rsidRPr="001C01CB">
        <w:rPr>
          <w:color w:val="auto"/>
          <w:lang w:val="ro-RO"/>
        </w:rPr>
        <w:t xml:space="preserve">şi </w:t>
      </w:r>
      <w:r w:rsidR="005F73D5" w:rsidRPr="001C01CB">
        <w:rPr>
          <w:color w:val="auto"/>
          <w:lang w:val="ro-RO"/>
        </w:rPr>
        <w:t xml:space="preserve">oricum, nu mai târziu de 5 zile de la semnarea contractului; </w:t>
      </w:r>
    </w:p>
    <w:p w14:paraId="00EFE14C" w14:textId="77777777" w:rsidR="005F73D5" w:rsidRPr="001C01CB" w:rsidRDefault="005F73D5" w:rsidP="00A56FA7">
      <w:pPr>
        <w:pStyle w:val="WW-Default"/>
        <w:jc w:val="both"/>
        <w:rPr>
          <w:color w:val="auto"/>
          <w:lang w:val="ro-RO"/>
        </w:rPr>
      </w:pPr>
    </w:p>
    <w:p w14:paraId="0DA2C2B5" w14:textId="77777777" w:rsidR="005F73D5" w:rsidRPr="001C01CB" w:rsidRDefault="005F73D5" w:rsidP="00A56FA7">
      <w:pPr>
        <w:pStyle w:val="WW-Default"/>
        <w:jc w:val="both"/>
        <w:rPr>
          <w:color w:val="auto"/>
          <w:lang w:val="ro-RO"/>
        </w:rPr>
      </w:pPr>
      <w:r w:rsidRPr="001C01CB">
        <w:rPr>
          <w:color w:val="auto"/>
          <w:lang w:val="ro-RO"/>
        </w:rPr>
        <w:t xml:space="preserve">c) oferta sa fiind stabilita câştigătoare, ofertantul _____________________________ a refuzat </w:t>
      </w:r>
    </w:p>
    <w:p w14:paraId="38143FAB"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BDB6503" w14:textId="77777777" w:rsidR="005F73D5" w:rsidRPr="001C01CB" w:rsidRDefault="005F73D5" w:rsidP="00A56FA7">
      <w:pPr>
        <w:pStyle w:val="WW-Default"/>
        <w:jc w:val="both"/>
        <w:rPr>
          <w:color w:val="auto"/>
          <w:lang w:val="ro-RO"/>
        </w:rPr>
      </w:pPr>
      <w:r w:rsidRPr="001C01CB">
        <w:rPr>
          <w:color w:val="auto"/>
          <w:lang w:val="ro-RO"/>
        </w:rPr>
        <w:t xml:space="preserve">sa semneze contractul de achiziţie publica în perioada de valabilitate a ofertei; </w:t>
      </w:r>
    </w:p>
    <w:p w14:paraId="2ABF1D2D" w14:textId="77777777" w:rsidR="005F73D5" w:rsidRPr="001C01CB" w:rsidRDefault="005F73D5" w:rsidP="00A56FA7">
      <w:pPr>
        <w:pStyle w:val="WW-Default"/>
        <w:jc w:val="both"/>
        <w:rPr>
          <w:color w:val="auto"/>
          <w:lang w:val="ro-RO"/>
        </w:rPr>
      </w:pPr>
    </w:p>
    <w:p w14:paraId="00CF0F35" w14:textId="77777777" w:rsidR="005F73D5" w:rsidRPr="001C01CB" w:rsidRDefault="005F73D5" w:rsidP="00A56FA7">
      <w:pPr>
        <w:pStyle w:val="WW-Default"/>
        <w:jc w:val="both"/>
        <w:rPr>
          <w:color w:val="auto"/>
          <w:lang w:val="ro-RO"/>
        </w:rPr>
      </w:pPr>
      <w:r w:rsidRPr="001C01CB">
        <w:rPr>
          <w:color w:val="auto"/>
          <w:lang w:val="ro-RO"/>
        </w:rPr>
        <w:t>De asemenea, noi ______(</w:t>
      </w:r>
      <w:r w:rsidRPr="001C01CB">
        <w:rPr>
          <w:i/>
          <w:color w:val="auto"/>
          <w:lang w:val="ro-RO"/>
        </w:rPr>
        <w:t>denumirea băncii/societăţii de asigurări</w:t>
      </w:r>
      <w:r w:rsidRPr="001C01CB">
        <w:rPr>
          <w:color w:val="auto"/>
          <w:lang w:val="ro-RO"/>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22871F26" w14:textId="77777777" w:rsidR="005F73D5" w:rsidRPr="001C01CB" w:rsidRDefault="005F73D5" w:rsidP="00A56FA7">
      <w:pPr>
        <w:pStyle w:val="WW-Default"/>
        <w:jc w:val="both"/>
        <w:rPr>
          <w:color w:val="auto"/>
          <w:lang w:val="ro-RO"/>
        </w:rPr>
      </w:pPr>
    </w:p>
    <w:p w14:paraId="34C2C5CE" w14:textId="77777777" w:rsidR="005F73D5" w:rsidRPr="001C01CB" w:rsidRDefault="005F73D5" w:rsidP="00A56FA7">
      <w:pPr>
        <w:pStyle w:val="WW-Default"/>
        <w:jc w:val="both"/>
        <w:rPr>
          <w:color w:val="auto"/>
          <w:lang w:val="ro-RO"/>
        </w:rPr>
      </w:pPr>
      <w:r w:rsidRPr="001C01CB">
        <w:rPr>
          <w:color w:val="auto"/>
          <w:lang w:val="ro-RO"/>
        </w:rPr>
        <w:t xml:space="preserve">Prezenta garanţie este valabila pana la data de ______________________. </w:t>
      </w:r>
    </w:p>
    <w:p w14:paraId="2F2B3C60" w14:textId="77777777" w:rsidR="005F73D5" w:rsidRPr="001C01CB" w:rsidRDefault="005F73D5" w:rsidP="00A56FA7">
      <w:pPr>
        <w:pStyle w:val="WW-Default"/>
        <w:jc w:val="both"/>
        <w:rPr>
          <w:color w:val="auto"/>
          <w:lang w:val="ro-RO"/>
        </w:rPr>
      </w:pPr>
    </w:p>
    <w:p w14:paraId="28B80A7A" w14:textId="77777777" w:rsidR="005F73D5" w:rsidRPr="001C01CB" w:rsidRDefault="005F73D5" w:rsidP="00A56FA7">
      <w:pPr>
        <w:pStyle w:val="WW-Default"/>
        <w:jc w:val="both"/>
        <w:rPr>
          <w:color w:val="auto"/>
          <w:lang w:val="ro-RO"/>
        </w:rPr>
      </w:pPr>
      <w:r w:rsidRPr="001C01CB">
        <w:rPr>
          <w:color w:val="auto"/>
          <w:lang w:val="ro-RO"/>
        </w:rPr>
        <w:lastRenderedPageBreak/>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776B31D" w14:textId="77777777" w:rsidR="005F73D5" w:rsidRPr="001C01CB" w:rsidRDefault="005F73D5" w:rsidP="00A56FA7">
      <w:pPr>
        <w:pStyle w:val="WW-Default"/>
        <w:jc w:val="both"/>
        <w:rPr>
          <w:color w:val="auto"/>
          <w:lang w:val="ro-RO"/>
        </w:rPr>
      </w:pPr>
      <w:r w:rsidRPr="001C01CB">
        <w:rPr>
          <w:color w:val="auto"/>
          <w:lang w:val="ro-RO"/>
        </w:rPr>
        <w:t xml:space="preserve">Legea aplicabila prezentei garanţii de participare este legea romana. </w:t>
      </w:r>
    </w:p>
    <w:p w14:paraId="5FC237FD" w14:textId="77777777" w:rsidR="005F73D5" w:rsidRPr="001C01CB" w:rsidRDefault="005F73D5" w:rsidP="00A56FA7">
      <w:pPr>
        <w:pStyle w:val="WW-Default"/>
        <w:jc w:val="both"/>
        <w:rPr>
          <w:color w:val="auto"/>
          <w:lang w:val="ro-RO"/>
        </w:rPr>
      </w:pPr>
      <w:r w:rsidRPr="001C01CB">
        <w:rPr>
          <w:color w:val="auto"/>
          <w:lang w:val="ro-RO"/>
        </w:rPr>
        <w:t xml:space="preserve">Competente sa soluţioneze orice disputa izvorâta în legătura cu prezenta garanţie de participare sunt instantele judecătoreşti romane. </w:t>
      </w:r>
    </w:p>
    <w:p w14:paraId="38EABBFA" w14:textId="77777777" w:rsidR="005F73D5" w:rsidRPr="001C01CB" w:rsidRDefault="005F73D5" w:rsidP="00A56FA7">
      <w:pPr>
        <w:pStyle w:val="WW-Default"/>
        <w:jc w:val="both"/>
        <w:rPr>
          <w:color w:val="auto"/>
          <w:lang w:val="ro-RO"/>
        </w:rPr>
      </w:pPr>
    </w:p>
    <w:p w14:paraId="203A4236" w14:textId="77777777" w:rsidR="005F73D5" w:rsidRPr="001C01CB" w:rsidRDefault="005F73D5" w:rsidP="00A56FA7">
      <w:pPr>
        <w:pStyle w:val="WW-Default"/>
        <w:jc w:val="both"/>
        <w:rPr>
          <w:color w:val="auto"/>
          <w:lang w:val="ro-RO"/>
        </w:rPr>
      </w:pPr>
      <w:r w:rsidRPr="001C01CB">
        <w:rPr>
          <w:color w:val="auto"/>
          <w:lang w:val="ro-RO"/>
        </w:rPr>
        <w:t xml:space="preserve">Parafata de Banca/Societate de Asigurări __________ în ziua _______ luna _______ anul __________ </w:t>
      </w:r>
    </w:p>
    <w:p w14:paraId="760AC3AB" w14:textId="77777777" w:rsidR="005F73D5" w:rsidRPr="001C01CB" w:rsidRDefault="005F73D5" w:rsidP="00A56FA7">
      <w:pPr>
        <w:tabs>
          <w:tab w:val="center" w:pos="7020"/>
        </w:tabs>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i/>
          <w:sz w:val="24"/>
          <w:lang w:val="ro-RO"/>
        </w:rPr>
        <w:t>semnătura şi stampila organismului care eliberează aceasta garanţie de participare</w:t>
      </w:r>
      <w:r w:rsidRPr="001C01CB">
        <w:rPr>
          <w:rFonts w:ascii="Times New Roman" w:hAnsi="Times New Roman" w:cs="Times New Roman"/>
          <w:sz w:val="24"/>
          <w:lang w:val="ro-RO"/>
        </w:rPr>
        <w:t>)</w:t>
      </w:r>
    </w:p>
    <w:p w14:paraId="16015DDA" w14:textId="0E4ED100" w:rsidR="005F73D5" w:rsidRPr="001C01CB" w:rsidRDefault="005F73D5" w:rsidP="00A56FA7">
      <w:pPr>
        <w:pStyle w:val="TOC1"/>
        <w:pageBreakBefore/>
        <w:ind w:left="6804" w:firstLine="567"/>
        <w:jc w:val="right"/>
        <w:rPr>
          <w:lang w:val="ro-RO"/>
        </w:rPr>
      </w:pPr>
      <w:r w:rsidRPr="001C01CB">
        <w:rPr>
          <w:lang w:val="ro-RO"/>
        </w:rPr>
        <w:lastRenderedPageBreak/>
        <w:t xml:space="preserve">Formular </w:t>
      </w:r>
      <w:r w:rsidR="00D54225">
        <w:rPr>
          <w:lang w:val="ro-RO"/>
        </w:rPr>
        <w:t>2</w:t>
      </w:r>
    </w:p>
    <w:p w14:paraId="4D7A28DF" w14:textId="77777777" w:rsidR="005F73D5" w:rsidRPr="001C01CB" w:rsidRDefault="005F73D5" w:rsidP="00A56FA7">
      <w:pPr>
        <w:spacing w:after="120"/>
        <w:rPr>
          <w:rFonts w:ascii="Times New Roman" w:hAnsi="Times New Roman" w:cs="Times New Roman"/>
          <w:sz w:val="24"/>
          <w:lang w:val="ro-RO"/>
        </w:rPr>
      </w:pPr>
    </w:p>
    <w:p w14:paraId="627EC116" w14:textId="77777777" w:rsidR="005F73D5" w:rsidRPr="001C01CB" w:rsidRDefault="005F73D5" w:rsidP="00A56FA7">
      <w:pPr>
        <w:pStyle w:val="Heading1"/>
        <w:numPr>
          <w:ilvl w:val="0"/>
          <w:numId w:val="0"/>
        </w:numPr>
        <w:tabs>
          <w:tab w:val="left" w:pos="720"/>
        </w:tabs>
        <w:spacing w:before="113" w:after="113"/>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Formular de garanţie de bună execuţie</w:t>
      </w:r>
    </w:p>
    <w:p w14:paraId="33C24D2C" w14:textId="77777777" w:rsidR="005F73D5" w:rsidRPr="001C01CB" w:rsidRDefault="005F73D5" w:rsidP="00A56FA7">
      <w:pPr>
        <w:pStyle w:val="WW-Default"/>
        <w:rPr>
          <w:color w:val="auto"/>
          <w:lang w:val="ro-RO"/>
        </w:rPr>
      </w:pPr>
    </w:p>
    <w:p w14:paraId="40176534" w14:textId="77777777" w:rsidR="005F73D5" w:rsidRPr="001C01CB" w:rsidRDefault="005F73D5" w:rsidP="00A56FA7">
      <w:pPr>
        <w:pStyle w:val="WW-Default"/>
        <w:rPr>
          <w:color w:val="auto"/>
          <w:lang w:val="ro-RO"/>
        </w:rPr>
      </w:pPr>
      <w:r w:rsidRPr="001C01CB">
        <w:rPr>
          <w:color w:val="auto"/>
          <w:lang w:val="ro-RO"/>
        </w:rPr>
        <w:t xml:space="preserve">Către: </w:t>
      </w:r>
    </w:p>
    <w:p w14:paraId="5C925C06" w14:textId="77777777" w:rsidR="005F73D5" w:rsidRPr="001C01CB" w:rsidRDefault="005F73D5" w:rsidP="00A56FA7">
      <w:pPr>
        <w:pStyle w:val="WW-Default"/>
        <w:rPr>
          <w:b/>
          <w:bCs/>
          <w:color w:val="auto"/>
          <w:lang w:val="ro-RO"/>
        </w:rPr>
      </w:pPr>
      <w:r w:rsidRPr="001C01CB">
        <w:rPr>
          <w:b/>
          <w:bCs/>
          <w:color w:val="auto"/>
          <w:lang w:val="ro-RO"/>
        </w:rPr>
        <w:t>(</w:t>
      </w:r>
      <w:r w:rsidRPr="001C01CB">
        <w:rPr>
          <w:b/>
          <w:bCs/>
          <w:i/>
          <w:color w:val="auto"/>
          <w:lang w:val="ro-RO"/>
        </w:rPr>
        <w:t>se va completa adresa</w:t>
      </w:r>
      <w:r w:rsidRPr="001C01CB">
        <w:rPr>
          <w:b/>
          <w:bCs/>
          <w:color w:val="auto"/>
          <w:lang w:val="ro-RO"/>
        </w:rPr>
        <w:t>)</w:t>
      </w:r>
    </w:p>
    <w:p w14:paraId="75E12DBD" w14:textId="77777777" w:rsidR="005F73D5" w:rsidRPr="001C01CB" w:rsidRDefault="005F73D5" w:rsidP="00A56FA7">
      <w:pPr>
        <w:autoSpaceDE w:val="0"/>
        <w:ind w:left="1416" w:hanging="1416"/>
        <w:jc w:val="both"/>
        <w:rPr>
          <w:rFonts w:ascii="Times New Roman" w:hAnsi="Times New Roman" w:cs="Times New Roman"/>
          <w:b/>
          <w:bCs/>
          <w:sz w:val="24"/>
          <w:lang w:val="ro-RO"/>
        </w:rPr>
      </w:pPr>
    </w:p>
    <w:p w14:paraId="5AA4AA83" w14:textId="77777777" w:rsidR="005F73D5" w:rsidRPr="001C01CB" w:rsidRDefault="005F73D5" w:rsidP="00A56FA7">
      <w:pPr>
        <w:jc w:val="both"/>
        <w:rPr>
          <w:rFonts w:ascii="Times New Roman" w:hAnsi="Times New Roman" w:cs="Times New Roman"/>
          <w:b/>
          <w:bCs/>
          <w:sz w:val="24"/>
          <w:lang w:val="ro-RO"/>
        </w:rPr>
      </w:pPr>
    </w:p>
    <w:p w14:paraId="7A2E515B" w14:textId="77777777" w:rsidR="005F73D5" w:rsidRPr="001C01CB" w:rsidRDefault="005F73D5" w:rsidP="00A56FA7">
      <w:pPr>
        <w:jc w:val="both"/>
        <w:rPr>
          <w:rFonts w:ascii="Times New Roman" w:hAnsi="Times New Roman" w:cs="Times New Roman"/>
          <w:i/>
          <w:sz w:val="24"/>
          <w:lang w:val="ro-RO"/>
        </w:rPr>
      </w:pPr>
      <w:r w:rsidRPr="001C01CB">
        <w:rPr>
          <w:rFonts w:ascii="Times New Roman" w:hAnsi="Times New Roman" w:cs="Times New Roman"/>
          <w:b/>
          <w:bCs/>
          <w:sz w:val="24"/>
          <w:lang w:val="ro-RO"/>
        </w:rPr>
        <w:t xml:space="preserve">Denumirea Contractului: </w:t>
      </w:r>
    </w:p>
    <w:p w14:paraId="5DF4143B" w14:textId="77777777" w:rsidR="005F73D5" w:rsidRPr="001C01CB" w:rsidRDefault="005F73D5" w:rsidP="00A56FA7">
      <w:pPr>
        <w:jc w:val="both"/>
        <w:rPr>
          <w:rFonts w:ascii="Times New Roman" w:hAnsi="Times New Roman" w:cs="Times New Roman"/>
          <w:b/>
          <w:bCs/>
          <w:sz w:val="24"/>
          <w:lang w:val="ro-RO"/>
        </w:rPr>
      </w:pPr>
    </w:p>
    <w:p w14:paraId="77B90528" w14:textId="77777777" w:rsidR="005F73D5" w:rsidRPr="001C01CB" w:rsidRDefault="005F73D5" w:rsidP="00A56FA7">
      <w:pPr>
        <w:autoSpaceDE w:val="0"/>
        <w:jc w:val="both"/>
        <w:rPr>
          <w:rFonts w:ascii="Times New Roman" w:hAnsi="Times New Roman" w:cs="Times New Roman"/>
          <w:sz w:val="24"/>
          <w:lang w:val="ro-RO"/>
        </w:rPr>
      </w:pPr>
    </w:p>
    <w:p w14:paraId="1007B4B0"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Am fost informaţi că (</w:t>
      </w:r>
      <w:r w:rsidRPr="001C01CB">
        <w:rPr>
          <w:rFonts w:ascii="Times New Roman" w:hAnsi="Times New Roman" w:cs="Times New Roman"/>
          <w:i/>
          <w:iCs/>
          <w:sz w:val="24"/>
          <w:lang w:val="ro-RO"/>
        </w:rPr>
        <w:t>numele şi adresa Antreprenorului</w:t>
      </w:r>
      <w:r w:rsidRPr="001C01CB">
        <w:rPr>
          <w:rFonts w:ascii="Times New Roman" w:hAnsi="Times New Roman" w:cs="Times New Roman"/>
          <w:sz w:val="24"/>
          <w:lang w:val="ro-RO"/>
        </w:rPr>
        <w:t>) (numit în continuare „Principal”) este Antreprenorul dumneavoastră pentru acest Contract, pentru care este prevăzut să obţină o garanţie de bună execuţie.</w:t>
      </w:r>
    </w:p>
    <w:p w14:paraId="12AB7FCF" w14:textId="77777777" w:rsidR="005F73D5" w:rsidRPr="001C01CB" w:rsidRDefault="005F73D5" w:rsidP="00A56FA7">
      <w:pPr>
        <w:autoSpaceDE w:val="0"/>
        <w:jc w:val="both"/>
        <w:rPr>
          <w:rFonts w:ascii="Times New Roman" w:hAnsi="Times New Roman" w:cs="Times New Roman"/>
          <w:sz w:val="24"/>
          <w:lang w:val="ro-RO"/>
        </w:rPr>
      </w:pPr>
    </w:p>
    <w:p w14:paraId="5852E0B2"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La cererea Principalului, noi </w:t>
      </w:r>
      <w:r w:rsidRPr="001C01CB">
        <w:rPr>
          <w:rFonts w:ascii="Times New Roman" w:hAnsi="Times New Roman" w:cs="Times New Roman"/>
          <w:i/>
          <w:iCs/>
          <w:sz w:val="24"/>
          <w:lang w:val="ro-RO"/>
        </w:rPr>
        <w:t xml:space="preserve">(numele şi adresa băncii)_________________________ </w:t>
      </w:r>
      <w:r w:rsidRPr="001C01CB">
        <w:rPr>
          <w:rFonts w:ascii="Times New Roman" w:hAnsi="Times New Roman" w:cs="Times New Roman"/>
          <w:sz w:val="24"/>
          <w:lang w:val="ro-RO"/>
        </w:rPr>
        <w:t>ne angajăm prin prezenta, să vă plătim dumneavoastră, Autoritatea Contractanta/Beneficiarul, orice sumă sau sume care nu depăşesc în total valoarea de _______________(„Valoarea garantată”, adică:_____________________) la primirea de către noi a cererii dumneavoastră scris</w:t>
      </w:r>
      <w:r w:rsidR="00813578" w:rsidRPr="001C01CB">
        <w:rPr>
          <w:rFonts w:ascii="Times New Roman" w:hAnsi="Times New Roman" w:cs="Times New Roman"/>
          <w:sz w:val="24"/>
          <w:lang w:val="ro-RO"/>
        </w:rPr>
        <w:t>e şi a declaraţiei dumneavoastra</w:t>
      </w:r>
      <w:r w:rsidRPr="001C01CB">
        <w:rPr>
          <w:rFonts w:ascii="Times New Roman" w:hAnsi="Times New Roman" w:cs="Times New Roman"/>
          <w:sz w:val="24"/>
          <w:lang w:val="ro-RO"/>
        </w:rPr>
        <w:t xml:space="preserve"> care să menţioneze următoarele:</w:t>
      </w:r>
    </w:p>
    <w:p w14:paraId="7E82E4DA" w14:textId="77777777" w:rsidR="005F73D5" w:rsidRPr="001C01CB" w:rsidRDefault="005F73D5" w:rsidP="00A56FA7">
      <w:pPr>
        <w:autoSpaceDE w:val="0"/>
        <w:jc w:val="both"/>
        <w:rPr>
          <w:rFonts w:ascii="Times New Roman" w:hAnsi="Times New Roman" w:cs="Times New Roman"/>
          <w:sz w:val="24"/>
          <w:lang w:val="ro-RO"/>
        </w:rPr>
      </w:pPr>
    </w:p>
    <w:p w14:paraId="7E927760"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 Principalul a încălcat obligaţia (obligaţiile) sa (sale) cu privire la Contract , şi</w:t>
      </w:r>
    </w:p>
    <w:p w14:paraId="53FAAB90" w14:textId="77777777" w:rsidR="005F73D5" w:rsidRPr="001C01CB" w:rsidRDefault="005F73D5" w:rsidP="00A56FA7">
      <w:pPr>
        <w:autoSpaceDE w:val="0"/>
        <w:jc w:val="both"/>
        <w:rPr>
          <w:rFonts w:ascii="Times New Roman" w:hAnsi="Times New Roman" w:cs="Times New Roman"/>
          <w:sz w:val="24"/>
          <w:lang w:val="ro-RO"/>
        </w:rPr>
      </w:pPr>
    </w:p>
    <w:p w14:paraId="52949FBC"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(b) felul în care Principalul este în culpă.</w:t>
      </w:r>
    </w:p>
    <w:p w14:paraId="2AC0C2C5" w14:textId="77777777" w:rsidR="005F73D5" w:rsidRPr="001C01CB" w:rsidRDefault="005F73D5" w:rsidP="00A56FA7">
      <w:pPr>
        <w:autoSpaceDE w:val="0"/>
        <w:jc w:val="both"/>
        <w:rPr>
          <w:rFonts w:ascii="Times New Roman" w:hAnsi="Times New Roman" w:cs="Times New Roman"/>
          <w:sz w:val="24"/>
          <w:lang w:val="ro-RO"/>
        </w:rPr>
      </w:pPr>
    </w:p>
    <w:p w14:paraId="3FFCC061"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1C01CB">
        <w:rPr>
          <w:rFonts w:ascii="Times New Roman" w:hAnsi="Times New Roman" w:cs="Times New Roman"/>
          <w:i/>
          <w:iCs/>
          <w:sz w:val="24"/>
          <w:lang w:val="ro-RO"/>
        </w:rPr>
        <w:t xml:space="preserve">____ de zile după data estimată de expirare a Perioadei de Notificare a Defectelor pentru Lucrări)________________________ </w:t>
      </w:r>
      <w:r w:rsidRPr="001C01CB">
        <w:rPr>
          <w:rFonts w:ascii="Times New Roman" w:hAnsi="Times New Roman" w:cs="Times New Roman"/>
          <w:sz w:val="24"/>
          <w:lang w:val="ro-RO"/>
        </w:rPr>
        <w:t>(„data de expirare”), moment în care această garanţie va expira.</w:t>
      </w:r>
    </w:p>
    <w:p w14:paraId="5E6D27A5" w14:textId="77777777" w:rsidR="005F73D5" w:rsidRPr="001C01CB" w:rsidRDefault="005F73D5" w:rsidP="00A56FA7">
      <w:pPr>
        <w:autoSpaceDE w:val="0"/>
        <w:jc w:val="both"/>
        <w:rPr>
          <w:rFonts w:ascii="Times New Roman" w:hAnsi="Times New Roman" w:cs="Times New Roman"/>
          <w:sz w:val="24"/>
          <w:lang w:val="ro-RO"/>
        </w:rPr>
      </w:pPr>
    </w:p>
    <w:p w14:paraId="1C96E00D"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Am fost informaţi că Autoritatea Contractanta/Beneficiarul poate cere Principalului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Principalului, şi că valabilitatea acestei garanţii nu a fost prelungită.</w:t>
      </w:r>
    </w:p>
    <w:p w14:paraId="631E16E8" w14:textId="77777777" w:rsidR="005F73D5" w:rsidRPr="001C01CB" w:rsidRDefault="005F73D5" w:rsidP="00A56FA7">
      <w:pPr>
        <w:autoSpaceDE w:val="0"/>
        <w:jc w:val="both"/>
        <w:rPr>
          <w:rFonts w:ascii="Times New Roman" w:hAnsi="Times New Roman" w:cs="Times New Roman"/>
          <w:sz w:val="24"/>
          <w:highlight w:val="magenta"/>
          <w:lang w:val="ro-RO"/>
        </w:rPr>
      </w:pPr>
    </w:p>
    <w:p w14:paraId="1461A75D" w14:textId="77777777" w:rsidR="005F73D5" w:rsidRPr="001C01CB" w:rsidRDefault="005F73D5" w:rsidP="00A56FA7">
      <w:pPr>
        <w:autoSpaceDE w:val="0"/>
        <w:jc w:val="both"/>
        <w:rPr>
          <w:rFonts w:ascii="Times New Roman" w:hAnsi="Times New Roman" w:cs="Times New Roman"/>
          <w:sz w:val="24"/>
          <w:lang w:val="ro-RO"/>
        </w:rPr>
      </w:pPr>
    </w:p>
    <w:p w14:paraId="015E4F8A"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Competenta sa soluţioneze orice disputa izvorâta în legătura cu prezenta scrisoare de garanţie de buna execuţie revine instantelor judecătoreşti din România.</w:t>
      </w:r>
    </w:p>
    <w:p w14:paraId="1A1E0FD1" w14:textId="77777777" w:rsidR="005F73D5" w:rsidRPr="001C01CB" w:rsidRDefault="005F73D5" w:rsidP="00A56FA7">
      <w:pPr>
        <w:autoSpaceDE w:val="0"/>
        <w:jc w:val="both"/>
        <w:rPr>
          <w:rFonts w:ascii="Times New Roman" w:hAnsi="Times New Roman" w:cs="Times New Roman"/>
          <w:sz w:val="24"/>
          <w:lang w:val="ro-RO"/>
        </w:rPr>
      </w:pPr>
    </w:p>
    <w:p w14:paraId="0E517EA0" w14:textId="77777777" w:rsidR="005F73D5" w:rsidRPr="001C01CB" w:rsidRDefault="005F73D5" w:rsidP="00A56FA7">
      <w:pPr>
        <w:autoSpaceDE w:val="0"/>
        <w:jc w:val="both"/>
        <w:rPr>
          <w:rFonts w:ascii="Times New Roman" w:hAnsi="Times New Roman" w:cs="Times New Roman"/>
          <w:sz w:val="24"/>
          <w:lang w:val="ro-RO"/>
        </w:rPr>
      </w:pPr>
    </w:p>
    <w:p w14:paraId="677379DB" w14:textId="77777777" w:rsidR="005F73D5" w:rsidRPr="001C01CB" w:rsidRDefault="005F73D5" w:rsidP="00A56FA7">
      <w:pPr>
        <w:autoSpaceDE w:val="0"/>
        <w:jc w:val="both"/>
        <w:rPr>
          <w:rFonts w:ascii="Times New Roman" w:hAnsi="Times New Roman" w:cs="Times New Roman"/>
          <w:sz w:val="24"/>
          <w:lang w:val="ro-RO"/>
        </w:rPr>
      </w:pPr>
    </w:p>
    <w:p w14:paraId="5416B1D1" w14:textId="77777777" w:rsidR="005F73D5" w:rsidRPr="001C01CB" w:rsidRDefault="005F73D5" w:rsidP="00A56FA7">
      <w:pPr>
        <w:autoSpaceDE w:val="0"/>
        <w:jc w:val="both"/>
        <w:rPr>
          <w:rFonts w:ascii="Times New Roman" w:hAnsi="Times New Roman" w:cs="Times New Roman"/>
          <w:sz w:val="24"/>
          <w:lang w:val="ro-RO"/>
        </w:rPr>
      </w:pPr>
    </w:p>
    <w:p w14:paraId="05B08CA0"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Data ______________________ </w:t>
      </w:r>
      <w:r w:rsidRPr="001C01CB">
        <w:rPr>
          <w:rFonts w:ascii="Times New Roman" w:hAnsi="Times New Roman" w:cs="Times New Roman"/>
          <w:sz w:val="24"/>
          <w:lang w:val="ro-RO"/>
        </w:rPr>
        <w:tab/>
      </w:r>
      <w:r w:rsidRPr="001C01CB">
        <w:rPr>
          <w:rFonts w:ascii="Times New Roman" w:hAnsi="Times New Roman" w:cs="Times New Roman"/>
          <w:sz w:val="24"/>
          <w:lang w:val="ro-RO"/>
        </w:rPr>
        <w:tab/>
        <w:t>Semnătura (semnături) _________________________</w:t>
      </w:r>
    </w:p>
    <w:p w14:paraId="610F869A" w14:textId="77777777" w:rsidR="005F73D5" w:rsidRPr="001C01CB" w:rsidRDefault="005F73D5" w:rsidP="00A56FA7">
      <w:pPr>
        <w:ind w:left="3530" w:firstLine="706"/>
        <w:jc w:val="both"/>
        <w:rPr>
          <w:rFonts w:ascii="Times New Roman" w:hAnsi="Times New Roman" w:cs="Times New Roman"/>
          <w:sz w:val="24"/>
          <w:lang w:val="ro-RO"/>
        </w:rPr>
      </w:pPr>
      <w:r w:rsidRPr="001C01CB">
        <w:rPr>
          <w:rFonts w:ascii="Times New Roman" w:hAnsi="Times New Roman" w:cs="Times New Roman"/>
          <w:i/>
          <w:iCs/>
          <w:sz w:val="24"/>
          <w:lang w:val="ro-RO"/>
        </w:rPr>
        <w:t>[stampila organismului care furnizează garanţia</w:t>
      </w:r>
      <w:r w:rsidRPr="001C01CB">
        <w:rPr>
          <w:rFonts w:ascii="Times New Roman" w:hAnsi="Times New Roman" w:cs="Times New Roman"/>
          <w:sz w:val="24"/>
          <w:lang w:val="ro-RO"/>
        </w:rPr>
        <w:t>]</w:t>
      </w:r>
    </w:p>
    <w:p w14:paraId="727CFC64" w14:textId="00B4AC2B" w:rsidR="005F73D5" w:rsidRPr="001C01CB" w:rsidRDefault="005F73D5" w:rsidP="00D54225">
      <w:pPr>
        <w:pStyle w:val="StyleFormularItalic"/>
        <w:pageBreakBefore/>
        <w:jc w:val="right"/>
        <w:rPr>
          <w:rFonts w:ascii="Times New Roman" w:hAnsi="Times New Roman" w:cs="Times New Roman"/>
          <w:sz w:val="24"/>
          <w:szCs w:val="24"/>
        </w:rPr>
      </w:pPr>
      <w:r w:rsidRPr="001C01CB">
        <w:rPr>
          <w:rFonts w:ascii="Times New Roman" w:hAnsi="Times New Roman" w:cs="Times New Roman"/>
          <w:sz w:val="24"/>
          <w:szCs w:val="24"/>
        </w:rPr>
        <w:lastRenderedPageBreak/>
        <w:t xml:space="preserve">Formular </w:t>
      </w:r>
      <w:r w:rsidR="00D54225">
        <w:rPr>
          <w:rFonts w:ascii="Times New Roman" w:hAnsi="Times New Roman" w:cs="Times New Roman"/>
          <w:sz w:val="24"/>
          <w:szCs w:val="24"/>
        </w:rPr>
        <w:t>3</w:t>
      </w:r>
    </w:p>
    <w:p w14:paraId="3FEB71FA" w14:textId="77777777" w:rsidR="005F73D5" w:rsidRPr="001C01CB" w:rsidRDefault="005F73D5" w:rsidP="008B190A">
      <w:pPr>
        <w:spacing w:after="60"/>
        <w:jc w:val="center"/>
        <w:rPr>
          <w:rFonts w:ascii="Times New Roman" w:hAnsi="Times New Roman" w:cs="Times New Roman"/>
          <w:b/>
          <w:sz w:val="24"/>
          <w:lang w:val="ro-RO"/>
        </w:rPr>
      </w:pPr>
    </w:p>
    <w:p w14:paraId="46806228" w14:textId="77777777" w:rsidR="005F73D5" w:rsidRPr="001C01CB" w:rsidRDefault="005F73D5" w:rsidP="008B190A">
      <w:pPr>
        <w:pStyle w:val="Heading1"/>
        <w:widowControl/>
        <w:numPr>
          <w:ilvl w:val="0"/>
          <w:numId w:val="0"/>
        </w:numPr>
        <w:spacing w:before="0" w:after="0"/>
        <w:jc w:val="center"/>
        <w:rPr>
          <w:rFonts w:ascii="Times New Roman" w:hAnsi="Times New Roman" w:cs="Times New Roman"/>
          <w:sz w:val="24"/>
          <w:szCs w:val="24"/>
          <w:lang w:val="ro-RO"/>
        </w:rPr>
      </w:pPr>
      <w:bookmarkStart w:id="1" w:name="__RefHeading__53_424471158"/>
      <w:bookmarkEnd w:id="1"/>
      <w:r w:rsidRPr="001C01CB">
        <w:rPr>
          <w:rFonts w:ascii="Times New Roman" w:hAnsi="Times New Roman" w:cs="Times New Roman"/>
          <w:sz w:val="24"/>
          <w:szCs w:val="24"/>
          <w:lang w:val="ro-RO"/>
        </w:rPr>
        <w:t>Acord de asociere</w:t>
      </w:r>
    </w:p>
    <w:p w14:paraId="4642664F" w14:textId="77777777" w:rsidR="005F73D5" w:rsidRPr="001C01CB" w:rsidRDefault="005F73D5" w:rsidP="008B190A">
      <w:pPr>
        <w:spacing w:after="60"/>
        <w:jc w:val="center"/>
        <w:rPr>
          <w:rFonts w:ascii="Times New Roman" w:hAnsi="Times New Roman" w:cs="Times New Roman"/>
          <w:b/>
          <w:sz w:val="24"/>
          <w:lang w:val="ro-RO"/>
        </w:rPr>
      </w:pPr>
    </w:p>
    <w:p w14:paraId="7C5BAD00" w14:textId="77777777" w:rsidR="005F73D5" w:rsidRPr="001C01CB" w:rsidRDefault="005F73D5" w:rsidP="008B190A">
      <w:pPr>
        <w:spacing w:after="60"/>
        <w:jc w:val="center"/>
        <w:rPr>
          <w:rFonts w:ascii="Times New Roman" w:hAnsi="Times New Roman" w:cs="Times New Roman"/>
          <w:b/>
          <w:sz w:val="24"/>
          <w:lang w:val="ro-RO"/>
        </w:rPr>
      </w:pPr>
      <w:r w:rsidRPr="001C01CB">
        <w:rPr>
          <w:rFonts w:ascii="Times New Roman" w:hAnsi="Times New Roman" w:cs="Times New Roman"/>
          <w:b/>
          <w:sz w:val="24"/>
          <w:lang w:val="ro-RO"/>
        </w:rPr>
        <w:t>Nr.....................din..................................</w:t>
      </w:r>
    </w:p>
    <w:p w14:paraId="6408E411" w14:textId="77777777" w:rsidR="005F73D5" w:rsidRPr="001C01CB" w:rsidRDefault="005F73D5" w:rsidP="008B190A">
      <w:pPr>
        <w:spacing w:after="60"/>
        <w:rPr>
          <w:rFonts w:ascii="Times New Roman" w:hAnsi="Times New Roman" w:cs="Times New Roman"/>
          <w:sz w:val="24"/>
          <w:lang w:val="ro-RO"/>
        </w:rPr>
      </w:pPr>
    </w:p>
    <w:p w14:paraId="44223ECF" w14:textId="77777777" w:rsidR="005F73D5" w:rsidRPr="001C01CB" w:rsidRDefault="005F73D5" w:rsidP="008B190A">
      <w:pPr>
        <w:spacing w:after="60"/>
        <w:rPr>
          <w:rFonts w:ascii="Times New Roman" w:hAnsi="Times New Roman" w:cs="Times New Roman"/>
          <w:b/>
          <w:sz w:val="24"/>
          <w:lang w:val="ro-RO"/>
        </w:rPr>
      </w:pPr>
      <w:r w:rsidRPr="001C01CB">
        <w:rPr>
          <w:rFonts w:ascii="Times New Roman" w:hAnsi="Times New Roman" w:cs="Times New Roman"/>
          <w:b/>
          <w:sz w:val="24"/>
          <w:lang w:val="ro-RO"/>
        </w:rPr>
        <w:t xml:space="preserve">CAPITOLUL I -PARTILE ACORDULUI </w:t>
      </w:r>
    </w:p>
    <w:p w14:paraId="70D074D8" w14:textId="77777777" w:rsidR="005F73D5" w:rsidRPr="001C01CB" w:rsidRDefault="005F73D5" w:rsidP="008B190A">
      <w:pPr>
        <w:spacing w:after="120"/>
        <w:rPr>
          <w:rFonts w:ascii="Times New Roman" w:hAnsi="Times New Roman" w:cs="Times New Roman"/>
          <w:sz w:val="24"/>
          <w:lang w:val="ro-RO"/>
        </w:rPr>
      </w:pPr>
      <w:r w:rsidRPr="001C01CB">
        <w:rPr>
          <w:rFonts w:ascii="Times New Roman" w:hAnsi="Times New Roman" w:cs="Times New Roman"/>
          <w:b/>
          <w:sz w:val="24"/>
          <w:lang w:val="ro-RO"/>
        </w:rPr>
        <w:t>Art. 1</w:t>
      </w:r>
      <w:r w:rsidRPr="001C01CB">
        <w:rPr>
          <w:rFonts w:ascii="Times New Roman" w:hAnsi="Times New Roman" w:cs="Times New Roman"/>
          <w:sz w:val="24"/>
          <w:lang w:val="ro-RO"/>
        </w:rPr>
        <w:t xml:space="preserve"> Prezentul acord se încheie între :</w:t>
      </w:r>
    </w:p>
    <w:p w14:paraId="081F8705" w14:textId="77777777" w:rsidR="005F73D5" w:rsidRPr="001C01CB" w:rsidRDefault="005F73D5" w:rsidP="008B190A">
      <w:pPr>
        <w:spacing w:after="120"/>
        <w:jc w:val="both"/>
        <w:rPr>
          <w:rFonts w:ascii="Times New Roman" w:hAnsi="Times New Roman" w:cs="Times New Roman"/>
          <w:sz w:val="24"/>
          <w:lang w:val="ro-RO"/>
        </w:rPr>
      </w:pPr>
      <w:r w:rsidRPr="001C01CB">
        <w:rPr>
          <w:rFonts w:ascii="Times New Roman" w:hAnsi="Times New Roman" w:cs="Times New Roman"/>
          <w:sz w:val="24"/>
          <w:lang w:val="ro-RO"/>
        </w:rPr>
        <w:t>S.C..................................................., cu sediul în .....................................,str. ..................................... nr..................., telefon ..................... fax .........................,înmatriculata la Registrul Comerţului din ......................................... sub nr...........................,cod unic de înregistrare...................................., cont ............................................deschis la............................................................... reprezentata de ......................................................având funcţia de.......................................... . în calitate de asociat -LIDER DE ASOCIERE</w:t>
      </w:r>
    </w:p>
    <w:p w14:paraId="3C8B8ABB" w14:textId="77777777" w:rsidR="005F73D5" w:rsidRPr="001C01CB" w:rsidRDefault="005F73D5" w:rsidP="008B190A">
      <w:pPr>
        <w:spacing w:after="120"/>
        <w:rPr>
          <w:rFonts w:ascii="Times New Roman" w:hAnsi="Times New Roman" w:cs="Times New Roman"/>
          <w:sz w:val="24"/>
          <w:lang w:val="ro-RO"/>
        </w:rPr>
      </w:pPr>
      <w:r w:rsidRPr="001C01CB">
        <w:rPr>
          <w:rFonts w:ascii="Times New Roman" w:hAnsi="Times New Roman" w:cs="Times New Roman"/>
          <w:sz w:val="24"/>
          <w:lang w:val="ro-RO"/>
        </w:rPr>
        <w:t xml:space="preserve">şi </w:t>
      </w:r>
    </w:p>
    <w:p w14:paraId="5055FF73" w14:textId="77777777" w:rsidR="005F73D5" w:rsidRPr="001C01CB" w:rsidRDefault="005F73D5" w:rsidP="008B190A">
      <w:pPr>
        <w:spacing w:after="120"/>
        <w:jc w:val="both"/>
        <w:rPr>
          <w:rFonts w:ascii="Times New Roman" w:hAnsi="Times New Roman" w:cs="Times New Roman"/>
          <w:sz w:val="24"/>
          <w:lang w:val="ro-RO"/>
        </w:rPr>
      </w:pPr>
      <w:r w:rsidRPr="001C01CB">
        <w:rPr>
          <w:rFonts w:ascii="Times New Roman" w:hAnsi="Times New Roman" w:cs="Times New Roman"/>
          <w:sz w:val="24"/>
          <w:lang w:val="ro-RO"/>
        </w:rPr>
        <w:t>S.C................................................., cu sediul în ..................................,str. ................................ Nr..................., telefon ..................... fax ................................,înmatriculata la Registrul Comerţului din ........................................ sub nr............................,cod unic de înregistrare...................................., cont .............................................deschis la............................................ reprezentata de .................................................................având funcţia de.......................................... . în calitate de ASOCIAT</w:t>
      </w:r>
    </w:p>
    <w:p w14:paraId="0E35BE9D" w14:textId="77777777" w:rsidR="005F73D5" w:rsidRPr="001C01CB" w:rsidRDefault="005F73D5" w:rsidP="008B190A">
      <w:pPr>
        <w:spacing w:after="120"/>
        <w:rPr>
          <w:rFonts w:ascii="Times New Roman" w:hAnsi="Times New Roman" w:cs="Times New Roman"/>
          <w:sz w:val="24"/>
          <w:lang w:val="ro-RO"/>
        </w:rPr>
      </w:pPr>
    </w:p>
    <w:p w14:paraId="3EDE4CB9" w14:textId="77777777" w:rsidR="005F73D5" w:rsidRPr="001C01CB" w:rsidRDefault="005F73D5" w:rsidP="008B190A">
      <w:pPr>
        <w:spacing w:after="120"/>
        <w:rPr>
          <w:rFonts w:ascii="Times New Roman" w:hAnsi="Times New Roman" w:cs="Times New Roman"/>
          <w:b/>
          <w:sz w:val="24"/>
          <w:lang w:val="ro-RO"/>
        </w:rPr>
      </w:pPr>
      <w:r w:rsidRPr="001C01CB">
        <w:rPr>
          <w:rFonts w:ascii="Times New Roman" w:hAnsi="Times New Roman" w:cs="Times New Roman"/>
          <w:b/>
          <w:sz w:val="24"/>
          <w:lang w:val="ro-RO"/>
        </w:rPr>
        <w:t>CAPITOLUL II - OBIECTUL ACORDULUI</w:t>
      </w:r>
    </w:p>
    <w:p w14:paraId="71323E2E"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2.</w:t>
      </w:r>
      <w:r w:rsidRPr="001C01CB">
        <w:rPr>
          <w:rFonts w:ascii="Times New Roman" w:hAnsi="Times New Roman" w:cs="Times New Roman"/>
          <w:sz w:val="24"/>
          <w:lang w:val="ro-RO"/>
        </w:rPr>
        <w:t xml:space="preserve"> Obiectul prezentului acord îl constituie asocierea în vederea……………………..conform Documentaţiei de Atribuire puse la dispoziţie de către ...................</w:t>
      </w:r>
    </w:p>
    <w:p w14:paraId="2F8856E9" w14:textId="77777777" w:rsidR="005F73D5" w:rsidRPr="001C01CB" w:rsidRDefault="005F73D5" w:rsidP="008B190A">
      <w:pPr>
        <w:spacing w:after="120"/>
        <w:rPr>
          <w:rFonts w:ascii="Times New Roman" w:hAnsi="Times New Roman" w:cs="Times New Roman"/>
          <w:b/>
          <w:sz w:val="24"/>
          <w:lang w:val="ro-RO"/>
        </w:rPr>
      </w:pPr>
      <w:r w:rsidRPr="001C01CB">
        <w:rPr>
          <w:rFonts w:ascii="Times New Roman" w:hAnsi="Times New Roman" w:cs="Times New Roman"/>
          <w:b/>
          <w:sz w:val="24"/>
          <w:lang w:val="ro-RO"/>
        </w:rPr>
        <w:t>CAPITOLUL III - TERMENUL ACORDULUI</w:t>
      </w:r>
    </w:p>
    <w:p w14:paraId="1C7AE736"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3</w:t>
      </w:r>
      <w:r w:rsidRPr="001C01CB">
        <w:rPr>
          <w:rFonts w:ascii="Times New Roman" w:hAnsi="Times New Roman" w:cs="Times New Roman"/>
          <w:sz w:val="24"/>
          <w:lang w:val="ro-RO"/>
        </w:rPr>
        <w:t>. Prezentul acord rămâne în vigoare până la expirarea duratei de valabilitate a contractului, respectiv până la stingerea tuturor datoriilor legate de acesta.</w:t>
      </w:r>
    </w:p>
    <w:p w14:paraId="3204CFCB" w14:textId="77777777" w:rsidR="005F73D5" w:rsidRPr="001C01CB" w:rsidRDefault="005F73D5" w:rsidP="008B190A">
      <w:pPr>
        <w:spacing w:after="120"/>
        <w:rPr>
          <w:rFonts w:ascii="Times New Roman" w:hAnsi="Times New Roman" w:cs="Times New Roman"/>
          <w:b/>
          <w:sz w:val="24"/>
          <w:lang w:val="ro-RO"/>
        </w:rPr>
      </w:pPr>
      <w:r w:rsidRPr="001C01CB">
        <w:rPr>
          <w:rFonts w:ascii="Times New Roman" w:hAnsi="Times New Roman" w:cs="Times New Roman"/>
          <w:b/>
          <w:sz w:val="24"/>
          <w:lang w:val="ro-RO"/>
        </w:rPr>
        <w:t>CAPITOLUL IV - ALTE CLAUZE</w:t>
      </w:r>
    </w:p>
    <w:p w14:paraId="7DA47C07" w14:textId="77777777" w:rsidR="005F73D5" w:rsidRPr="001C01CB" w:rsidRDefault="005F73D5" w:rsidP="008B190A">
      <w:pPr>
        <w:spacing w:after="120"/>
        <w:rPr>
          <w:rFonts w:ascii="Times New Roman" w:hAnsi="Times New Roman" w:cs="Times New Roman"/>
          <w:sz w:val="24"/>
          <w:lang w:val="ro-RO"/>
        </w:rPr>
      </w:pPr>
      <w:r w:rsidRPr="001C01CB">
        <w:rPr>
          <w:rFonts w:ascii="Times New Roman" w:hAnsi="Times New Roman" w:cs="Times New Roman"/>
          <w:b/>
          <w:sz w:val="24"/>
          <w:lang w:val="ro-RO"/>
        </w:rPr>
        <w:t>Art. 4.</w:t>
      </w:r>
      <w:r w:rsidRPr="001C01CB">
        <w:rPr>
          <w:rFonts w:ascii="Times New Roman" w:hAnsi="Times New Roman" w:cs="Times New Roman"/>
          <w:sz w:val="24"/>
          <w:lang w:val="ro-RO"/>
        </w:rPr>
        <w:t xml:space="preserve"> Partenerii convin ca liderul de asociere sa fie.................................................................</w:t>
      </w:r>
    </w:p>
    <w:p w14:paraId="2A371E37" w14:textId="77777777" w:rsidR="005F73D5" w:rsidRPr="001C01CB" w:rsidRDefault="005F73D5" w:rsidP="008B190A">
      <w:pPr>
        <w:spacing w:line="360" w:lineRule="auto"/>
        <w:jc w:val="both"/>
        <w:rPr>
          <w:rFonts w:ascii="Times New Roman" w:hAnsi="Times New Roman" w:cs="Times New Roman"/>
          <w:sz w:val="24"/>
          <w:lang w:val="ro-RO"/>
        </w:rPr>
      </w:pPr>
      <w:r w:rsidRPr="001C01CB">
        <w:rPr>
          <w:rFonts w:ascii="Times New Roman" w:hAnsi="Times New Roman" w:cs="Times New Roman"/>
          <w:sz w:val="24"/>
          <w:lang w:val="ro-RO"/>
        </w:rPr>
        <w:t>........................................... Contractul de achiziţie cu achizitorul va fi semnat de către liderul de asociere……………………………………………………………………………………………, desemnat ca fiind reprezentantul autorizat sa primească instrucţiunile pentru şi în numele oricăruia şi tuturor membrilor asocierii.</w:t>
      </w:r>
    </w:p>
    <w:p w14:paraId="1F8EFF9F" w14:textId="77777777" w:rsidR="005F73D5" w:rsidRPr="001C01CB" w:rsidRDefault="005F73D5" w:rsidP="008B190A">
      <w:pPr>
        <w:spacing w:line="360" w:lineRule="auto"/>
        <w:jc w:val="both"/>
        <w:rPr>
          <w:rFonts w:ascii="Times New Roman" w:hAnsi="Times New Roman" w:cs="Times New Roman"/>
          <w:sz w:val="24"/>
          <w:lang w:val="ro-RO"/>
        </w:rPr>
      </w:pPr>
    </w:p>
    <w:p w14:paraId="4BF12FDB"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5.</w:t>
      </w:r>
      <w:r w:rsidRPr="001C01CB">
        <w:rPr>
          <w:rFonts w:ascii="Times New Roman" w:hAnsi="Times New Roman" w:cs="Times New Roman"/>
          <w:sz w:val="24"/>
          <w:lang w:val="ro-RO"/>
        </w:rPr>
        <w:t xml:space="preserve"> Părţile vor răspunde solidar şi individual în fata Beneficiarului în ceea ce priveşte toate obligaţiile şi responsabilităţile decurgând din sau în legătura cu Contractul.</w:t>
      </w:r>
    </w:p>
    <w:p w14:paraId="7EC5CE21"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lastRenderedPageBreak/>
        <w:t>Art. 6.</w:t>
      </w:r>
      <w:r w:rsidRPr="001C01CB">
        <w:rPr>
          <w:rFonts w:ascii="Times New Roman" w:hAnsi="Times New Roman" w:cs="Times New Roman"/>
          <w:sz w:val="24"/>
          <w:lang w:val="ro-RO"/>
        </w:rPr>
        <w:t xml:space="preserve"> În caz de adjudecare, asociaţii au convenit ca cotele de participare în cadrul asocierii vor fi următoarele:</w:t>
      </w:r>
    </w:p>
    <w:p w14:paraId="0581C592"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sz w:val="24"/>
          <w:lang w:val="ro-RO"/>
        </w:rPr>
        <w:t>…............................................................................................. % (în</w:t>
      </w:r>
      <w:r w:rsidRPr="001C01CB">
        <w:rPr>
          <w:rFonts w:ascii="Times New Roman" w:hAnsi="Times New Roman" w:cs="Times New Roman"/>
          <w:i/>
          <w:sz w:val="24"/>
          <w:lang w:val="ro-RO"/>
        </w:rPr>
        <w:t xml:space="preserve"> litere</w:t>
      </w:r>
      <w:r w:rsidRPr="001C01CB">
        <w:rPr>
          <w:rFonts w:ascii="Times New Roman" w:hAnsi="Times New Roman" w:cs="Times New Roman"/>
          <w:sz w:val="24"/>
          <w:lang w:val="ro-RO"/>
        </w:rPr>
        <w:t>),</w:t>
      </w:r>
    </w:p>
    <w:p w14:paraId="5E8535FF"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sz w:val="24"/>
          <w:lang w:val="ro-RO"/>
        </w:rPr>
        <w:t>…............................................................................................. % (în</w:t>
      </w:r>
      <w:r w:rsidRPr="001C01CB">
        <w:rPr>
          <w:rFonts w:ascii="Times New Roman" w:hAnsi="Times New Roman" w:cs="Times New Roman"/>
          <w:i/>
          <w:sz w:val="24"/>
          <w:lang w:val="ro-RO"/>
        </w:rPr>
        <w:t xml:space="preserve"> litere</w:t>
      </w:r>
      <w:r w:rsidRPr="001C01CB">
        <w:rPr>
          <w:rFonts w:ascii="Times New Roman" w:hAnsi="Times New Roman" w:cs="Times New Roman"/>
          <w:sz w:val="24"/>
          <w:lang w:val="ro-RO"/>
        </w:rPr>
        <w:t>)</w:t>
      </w:r>
    </w:p>
    <w:p w14:paraId="37756E2D"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7</w:t>
      </w:r>
      <w:r w:rsidRPr="001C01CB">
        <w:rPr>
          <w:rFonts w:ascii="Times New Roman" w:hAnsi="Times New Roman" w:cs="Times New Roman"/>
          <w:sz w:val="24"/>
          <w:lang w:val="ro-RO"/>
        </w:rPr>
        <w:t>. Asociaţii convin sa se susţină ori de câte ori va fi nevoie pe tot parcursul realizării contractului, acordându-şi sprijin de natura tehnica, manageriala sau/şi logistica ori de câte ori situaţia o cere.</w:t>
      </w:r>
    </w:p>
    <w:p w14:paraId="2F107576"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8.</w:t>
      </w:r>
      <w:r w:rsidRPr="001C01CB">
        <w:rPr>
          <w:rFonts w:ascii="Times New Roman" w:hAnsi="Times New Roman" w:cs="Times New Roman"/>
          <w:sz w:val="24"/>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57703CA" w14:textId="77777777" w:rsidR="005F73D5" w:rsidRPr="001C01CB" w:rsidRDefault="005F73D5" w:rsidP="008B190A">
      <w:pPr>
        <w:spacing w:after="120" w:line="360" w:lineRule="auto"/>
        <w:jc w:val="both"/>
        <w:rPr>
          <w:rFonts w:ascii="Times New Roman" w:hAnsi="Times New Roman" w:cs="Times New Roman"/>
          <w:sz w:val="24"/>
          <w:lang w:val="ro-RO"/>
        </w:rPr>
      </w:pPr>
      <w:r w:rsidRPr="001C01CB">
        <w:rPr>
          <w:rFonts w:ascii="Times New Roman" w:hAnsi="Times New Roman" w:cs="Times New Roman"/>
          <w:b/>
          <w:sz w:val="24"/>
          <w:lang w:val="ro-RO"/>
        </w:rPr>
        <w:t>Art. 9</w:t>
      </w:r>
      <w:r w:rsidRPr="001C01CB">
        <w:rPr>
          <w:rFonts w:ascii="Times New Roman" w:hAnsi="Times New Roman" w:cs="Times New Roman"/>
          <w:sz w:val="24"/>
          <w:lang w:val="ro-RO"/>
        </w:rPr>
        <w:t>. Prezentul acord se completează în ceea ce priveşte termenele şi condiţiile de prestare a lucrărilor, cu prevederile contractului ce se va încheia între …............................... (liderul de asociere) şi Beneficiar.</w:t>
      </w:r>
    </w:p>
    <w:p w14:paraId="61D920A4" w14:textId="77777777" w:rsidR="005F73D5" w:rsidRPr="001C01CB" w:rsidRDefault="005F73D5" w:rsidP="008B190A">
      <w:pPr>
        <w:spacing w:after="120"/>
        <w:jc w:val="both"/>
        <w:rPr>
          <w:rFonts w:ascii="Times New Roman" w:hAnsi="Times New Roman" w:cs="Times New Roman"/>
          <w:sz w:val="24"/>
          <w:lang w:val="ro-RO"/>
        </w:rPr>
      </w:pPr>
      <w:r w:rsidRPr="001C01CB">
        <w:rPr>
          <w:rFonts w:ascii="Times New Roman" w:hAnsi="Times New Roman" w:cs="Times New Roman"/>
          <w:sz w:val="24"/>
          <w:lang w:val="ro-RO"/>
        </w:rPr>
        <w:t>Prezentul acord de asociere s-a încheiat astăzi ….................................. în …........ exemplare.</w:t>
      </w:r>
    </w:p>
    <w:p w14:paraId="61C61F9F" w14:textId="77777777" w:rsidR="005F73D5" w:rsidRPr="001C01CB" w:rsidRDefault="005F73D5" w:rsidP="008B190A">
      <w:pPr>
        <w:spacing w:after="60"/>
        <w:jc w:val="both"/>
        <w:rPr>
          <w:rFonts w:ascii="Times New Roman" w:hAnsi="Times New Roman" w:cs="Times New Roman"/>
          <w:sz w:val="24"/>
          <w:lang w:val="ro-RO"/>
        </w:rPr>
      </w:pPr>
    </w:p>
    <w:p w14:paraId="08B8141F" w14:textId="77777777" w:rsidR="005F73D5" w:rsidRPr="001C01CB" w:rsidRDefault="005F73D5" w:rsidP="008B190A">
      <w:pPr>
        <w:spacing w:after="120"/>
        <w:rPr>
          <w:rFonts w:ascii="Times New Roman" w:hAnsi="Times New Roman" w:cs="Times New Roman"/>
          <w:sz w:val="24"/>
          <w:lang w:val="ro-RO"/>
        </w:rPr>
      </w:pPr>
      <w:r w:rsidRPr="001C01CB">
        <w:rPr>
          <w:rFonts w:ascii="Times New Roman" w:hAnsi="Times New Roman" w:cs="Times New Roman"/>
          <w:sz w:val="24"/>
          <w:lang w:val="ro-RO"/>
        </w:rPr>
        <w:t>LIDER ASOCIAT</w:t>
      </w:r>
      <w:r w:rsidRPr="001C01CB">
        <w:rPr>
          <w:rFonts w:ascii="Times New Roman" w:hAnsi="Times New Roman" w:cs="Times New Roman"/>
          <w:sz w:val="24"/>
          <w:lang w:val="ro-RO"/>
        </w:rPr>
        <w:tab/>
      </w:r>
      <w:r w:rsidRPr="001C01CB">
        <w:rPr>
          <w:rFonts w:ascii="Times New Roman" w:hAnsi="Times New Roman" w:cs="Times New Roman"/>
          <w:sz w:val="24"/>
          <w:lang w:val="ro-RO"/>
        </w:rPr>
        <w:tab/>
      </w:r>
    </w:p>
    <w:p w14:paraId="18E89852" w14:textId="77777777" w:rsidR="005F73D5" w:rsidRPr="001C01CB" w:rsidRDefault="005F73D5" w:rsidP="008B190A">
      <w:pPr>
        <w:spacing w:after="120"/>
        <w:rPr>
          <w:rFonts w:ascii="Times New Roman" w:hAnsi="Times New Roman" w:cs="Times New Roman"/>
          <w:i/>
          <w:sz w:val="24"/>
          <w:lang w:val="ro-RO"/>
        </w:rPr>
      </w:pPr>
      <w:r w:rsidRPr="001C01CB">
        <w:rPr>
          <w:rFonts w:ascii="Times New Roman" w:hAnsi="Times New Roman" w:cs="Times New Roman"/>
          <w:i/>
          <w:sz w:val="24"/>
          <w:lang w:val="ro-RO"/>
        </w:rPr>
        <w:t>semnătura</w:t>
      </w:r>
    </w:p>
    <w:p w14:paraId="2E2837F7" w14:textId="77777777" w:rsidR="005F73D5" w:rsidRPr="001C01CB" w:rsidRDefault="005F73D5" w:rsidP="008B190A">
      <w:pPr>
        <w:spacing w:after="120"/>
        <w:rPr>
          <w:rFonts w:ascii="Times New Roman" w:hAnsi="Times New Roman" w:cs="Times New Roman"/>
          <w:sz w:val="24"/>
          <w:lang w:val="ro-RO"/>
        </w:rPr>
      </w:pPr>
    </w:p>
    <w:p w14:paraId="57F7BEB8" w14:textId="77777777" w:rsidR="005F73D5" w:rsidRPr="001C01CB" w:rsidRDefault="005F73D5" w:rsidP="008B190A">
      <w:pPr>
        <w:spacing w:after="120"/>
        <w:rPr>
          <w:rFonts w:ascii="Times New Roman" w:hAnsi="Times New Roman" w:cs="Times New Roman"/>
          <w:sz w:val="24"/>
          <w:lang w:val="ro-RO"/>
        </w:rPr>
      </w:pPr>
      <w:r w:rsidRPr="001C01CB">
        <w:rPr>
          <w:rFonts w:ascii="Times New Roman" w:hAnsi="Times New Roman" w:cs="Times New Roman"/>
          <w:sz w:val="24"/>
          <w:lang w:val="ro-RO"/>
        </w:rPr>
        <w:t>ASOCIAT 1</w:t>
      </w:r>
    </w:p>
    <w:p w14:paraId="565C7754" w14:textId="77777777" w:rsidR="005F73D5" w:rsidRPr="001C01CB" w:rsidRDefault="005F73D5" w:rsidP="008B190A">
      <w:pPr>
        <w:spacing w:after="120"/>
        <w:rPr>
          <w:rFonts w:ascii="Times New Roman" w:hAnsi="Times New Roman" w:cs="Times New Roman"/>
          <w:i/>
          <w:sz w:val="24"/>
          <w:lang w:val="ro-RO"/>
        </w:rPr>
      </w:pPr>
      <w:r w:rsidRPr="001C01CB">
        <w:rPr>
          <w:rFonts w:ascii="Times New Roman" w:hAnsi="Times New Roman" w:cs="Times New Roman"/>
          <w:i/>
          <w:sz w:val="24"/>
          <w:lang w:val="ro-RO"/>
        </w:rPr>
        <w:t xml:space="preserve">semnătura </w:t>
      </w:r>
      <w:r w:rsidRPr="001C01CB">
        <w:rPr>
          <w:rFonts w:ascii="Times New Roman" w:hAnsi="Times New Roman" w:cs="Times New Roman"/>
          <w:i/>
          <w:sz w:val="24"/>
          <w:lang w:val="ro-RO"/>
        </w:rPr>
        <w:tab/>
      </w:r>
    </w:p>
    <w:p w14:paraId="345AAD3B" w14:textId="77777777" w:rsidR="005F73D5" w:rsidRPr="001C01CB" w:rsidRDefault="005F73D5" w:rsidP="008B190A">
      <w:pPr>
        <w:pStyle w:val="BodyText"/>
        <w:spacing w:after="0"/>
        <w:ind w:left="1410" w:hanging="1410"/>
        <w:rPr>
          <w:rFonts w:ascii="Times New Roman" w:hAnsi="Times New Roman" w:cs="Times New Roman"/>
          <w:b/>
          <w:i/>
          <w:sz w:val="24"/>
          <w:lang w:val="ro-RO"/>
        </w:rPr>
      </w:pPr>
    </w:p>
    <w:p w14:paraId="15B47080" w14:textId="77777777" w:rsidR="005F73D5" w:rsidRPr="001C01CB" w:rsidRDefault="005F73D5" w:rsidP="008B190A">
      <w:pPr>
        <w:pStyle w:val="BodyText"/>
        <w:spacing w:after="0"/>
        <w:ind w:left="1410" w:hanging="1410"/>
        <w:rPr>
          <w:rFonts w:ascii="Times New Roman" w:hAnsi="Times New Roman" w:cs="Times New Roman"/>
          <w:b/>
          <w:i/>
          <w:sz w:val="24"/>
          <w:lang w:val="ro-RO"/>
        </w:rPr>
      </w:pPr>
    </w:p>
    <w:p w14:paraId="464C9D97" w14:textId="77777777" w:rsidR="005F73D5" w:rsidRPr="001C01CB" w:rsidRDefault="005F73D5" w:rsidP="008B190A">
      <w:pPr>
        <w:pStyle w:val="BodyText"/>
        <w:spacing w:after="0"/>
        <w:ind w:left="1410" w:hanging="1410"/>
        <w:rPr>
          <w:rFonts w:ascii="Times New Roman" w:hAnsi="Times New Roman" w:cs="Times New Roman"/>
          <w:i/>
          <w:sz w:val="24"/>
          <w:lang w:val="ro-RO"/>
        </w:rPr>
      </w:pPr>
      <w:r w:rsidRPr="001C01CB">
        <w:rPr>
          <w:rFonts w:ascii="Times New Roman" w:hAnsi="Times New Roman" w:cs="Times New Roman"/>
          <w:b/>
          <w:i/>
          <w:sz w:val="24"/>
          <w:lang w:val="ro-RO"/>
        </w:rPr>
        <w:t xml:space="preserve">NOTA: </w:t>
      </w:r>
      <w:r w:rsidRPr="001C01CB">
        <w:rPr>
          <w:rFonts w:ascii="Times New Roman" w:hAnsi="Times New Roman" w:cs="Times New Roman"/>
          <w:i/>
          <w:sz w:val="24"/>
          <w:lang w:val="ro-RO"/>
        </w:rPr>
        <w:t>Prezentul Acord de Asociere conţine clauzele obligatorii, părţile putând adăuga şi alte clauze.</w:t>
      </w:r>
    </w:p>
    <w:p w14:paraId="04468173" w14:textId="77777777" w:rsidR="005F73D5" w:rsidRPr="001C01CB" w:rsidRDefault="005F73D5" w:rsidP="008B190A">
      <w:pPr>
        <w:pStyle w:val="BodyText"/>
        <w:spacing w:after="0"/>
        <w:ind w:left="1410" w:hanging="1410"/>
        <w:rPr>
          <w:rFonts w:ascii="Times New Roman" w:hAnsi="Times New Roman" w:cs="Times New Roman"/>
          <w:i/>
          <w:sz w:val="24"/>
          <w:lang w:val="ro-RO"/>
        </w:rPr>
      </w:pPr>
    </w:p>
    <w:p w14:paraId="1FE0D938" w14:textId="77777777" w:rsidR="005F73D5" w:rsidRPr="001C01CB" w:rsidRDefault="005F73D5">
      <w:pPr>
        <w:spacing w:after="120"/>
        <w:rPr>
          <w:rFonts w:ascii="Times New Roman" w:hAnsi="Times New Roman" w:cs="Times New Roman"/>
          <w:sz w:val="24"/>
          <w:lang w:val="ro-RO"/>
        </w:rPr>
      </w:pPr>
    </w:p>
    <w:p w14:paraId="0FF9F4EA" w14:textId="77777777" w:rsidR="005F73D5" w:rsidRPr="001C01CB" w:rsidRDefault="005F73D5">
      <w:pPr>
        <w:spacing w:after="120"/>
        <w:rPr>
          <w:rFonts w:ascii="Times New Roman" w:hAnsi="Times New Roman" w:cs="Times New Roman"/>
          <w:sz w:val="24"/>
          <w:lang w:val="ro-RO"/>
        </w:rPr>
      </w:pPr>
    </w:p>
    <w:p w14:paraId="033577FF" w14:textId="77777777" w:rsidR="005F73D5" w:rsidRPr="001C01CB" w:rsidRDefault="005F73D5">
      <w:pPr>
        <w:spacing w:after="120"/>
        <w:rPr>
          <w:rFonts w:ascii="Times New Roman" w:hAnsi="Times New Roman" w:cs="Times New Roman"/>
          <w:sz w:val="24"/>
          <w:lang w:val="ro-RO"/>
        </w:rPr>
      </w:pPr>
    </w:p>
    <w:p w14:paraId="354933F3" w14:textId="77777777" w:rsidR="005F73D5" w:rsidRPr="001C01CB" w:rsidRDefault="005F73D5">
      <w:pPr>
        <w:spacing w:after="120"/>
        <w:rPr>
          <w:rFonts w:ascii="Times New Roman" w:hAnsi="Times New Roman" w:cs="Times New Roman"/>
          <w:sz w:val="24"/>
          <w:lang w:val="ro-RO"/>
        </w:rPr>
      </w:pPr>
    </w:p>
    <w:p w14:paraId="545AC19A" w14:textId="77777777" w:rsidR="005F73D5" w:rsidRPr="001C01CB" w:rsidRDefault="005F73D5">
      <w:pPr>
        <w:spacing w:after="120"/>
        <w:rPr>
          <w:rFonts w:ascii="Times New Roman" w:hAnsi="Times New Roman" w:cs="Times New Roman"/>
          <w:sz w:val="24"/>
          <w:lang w:val="ro-RO"/>
        </w:rPr>
      </w:pPr>
    </w:p>
    <w:p w14:paraId="38C21700" w14:textId="77777777" w:rsidR="005F73D5" w:rsidRPr="001C01CB" w:rsidRDefault="005F73D5">
      <w:pPr>
        <w:spacing w:after="120"/>
        <w:rPr>
          <w:rFonts w:ascii="Times New Roman" w:hAnsi="Times New Roman" w:cs="Times New Roman"/>
          <w:sz w:val="24"/>
          <w:lang w:val="ro-RO"/>
        </w:rPr>
      </w:pPr>
    </w:p>
    <w:p w14:paraId="08F91D9D" w14:textId="77777777" w:rsidR="005F73D5" w:rsidRPr="001C01CB" w:rsidRDefault="005F73D5">
      <w:pPr>
        <w:spacing w:after="120"/>
        <w:rPr>
          <w:rFonts w:ascii="Times New Roman" w:hAnsi="Times New Roman" w:cs="Times New Roman"/>
          <w:sz w:val="24"/>
          <w:lang w:val="ro-RO"/>
        </w:rPr>
      </w:pPr>
    </w:p>
    <w:p w14:paraId="57F1D5DE" w14:textId="77777777" w:rsidR="005F73D5" w:rsidRPr="001C01CB" w:rsidRDefault="005F73D5">
      <w:pPr>
        <w:spacing w:after="120"/>
        <w:rPr>
          <w:rFonts w:ascii="Times New Roman" w:hAnsi="Times New Roman" w:cs="Times New Roman"/>
          <w:sz w:val="24"/>
          <w:lang w:val="ro-RO"/>
        </w:rPr>
      </w:pPr>
    </w:p>
    <w:p w14:paraId="73A68A93" w14:textId="77777777" w:rsidR="005F73D5" w:rsidRPr="001C01CB" w:rsidRDefault="005F73D5">
      <w:pPr>
        <w:spacing w:after="120"/>
        <w:rPr>
          <w:rFonts w:ascii="Times New Roman" w:hAnsi="Times New Roman" w:cs="Times New Roman"/>
          <w:sz w:val="24"/>
          <w:lang w:val="ro-RO"/>
        </w:rPr>
      </w:pPr>
    </w:p>
    <w:p w14:paraId="571F1CF1" w14:textId="77777777" w:rsidR="005F73D5" w:rsidRPr="001C01CB" w:rsidRDefault="005F73D5">
      <w:pPr>
        <w:spacing w:after="120"/>
        <w:rPr>
          <w:rFonts w:ascii="Times New Roman" w:hAnsi="Times New Roman" w:cs="Times New Roman"/>
          <w:sz w:val="24"/>
          <w:lang w:val="ro-RO"/>
        </w:rPr>
      </w:pPr>
    </w:p>
    <w:p w14:paraId="77F0FE79" w14:textId="77777777" w:rsidR="003D17F6" w:rsidRPr="001C01CB" w:rsidRDefault="003D17F6">
      <w:pPr>
        <w:spacing w:after="120"/>
        <w:rPr>
          <w:rFonts w:ascii="Times New Roman" w:hAnsi="Times New Roman" w:cs="Times New Roman"/>
          <w:sz w:val="24"/>
          <w:lang w:val="ro-RO"/>
        </w:rPr>
      </w:pPr>
    </w:p>
    <w:p w14:paraId="735F4E75" w14:textId="2E3DA5D2" w:rsidR="005F73D5" w:rsidRPr="001C01CB" w:rsidRDefault="005F73D5" w:rsidP="00D54225">
      <w:pPr>
        <w:spacing w:after="120"/>
        <w:jc w:val="right"/>
        <w:rPr>
          <w:rFonts w:ascii="Times New Roman" w:hAnsi="Times New Roman" w:cs="Times New Roman"/>
          <w:b/>
          <w:iCs/>
          <w:spacing w:val="-2"/>
          <w:sz w:val="24"/>
          <w:lang w:val="ro-RO"/>
        </w:rPr>
      </w:pPr>
      <w:r w:rsidRPr="001C01CB">
        <w:rPr>
          <w:rFonts w:ascii="Times New Roman" w:hAnsi="Times New Roman" w:cs="Times New Roman"/>
          <w:sz w:val="24"/>
          <w:lang w:val="ro-RO"/>
        </w:rPr>
        <w:tab/>
      </w:r>
      <w:bookmarkStart w:id="2" w:name="__RefHeading__27_424471158"/>
      <w:bookmarkEnd w:id="2"/>
      <w:r w:rsidRPr="001C01CB">
        <w:rPr>
          <w:rFonts w:ascii="Times New Roman" w:hAnsi="Times New Roman" w:cs="Times New Roman"/>
          <w:b/>
          <w:iCs/>
          <w:spacing w:val="-2"/>
          <w:sz w:val="24"/>
          <w:lang w:val="ro-RO"/>
        </w:rPr>
        <w:t xml:space="preserve">Formular </w:t>
      </w:r>
      <w:r w:rsidR="00D54225">
        <w:rPr>
          <w:rFonts w:ascii="Times New Roman" w:hAnsi="Times New Roman" w:cs="Times New Roman"/>
          <w:b/>
          <w:iCs/>
          <w:spacing w:val="-2"/>
          <w:sz w:val="24"/>
          <w:lang w:val="ro-RO"/>
        </w:rPr>
        <w:t>4</w:t>
      </w:r>
    </w:p>
    <w:p w14:paraId="2A51CAED" w14:textId="77777777" w:rsidR="005F73D5" w:rsidRPr="001C01CB" w:rsidRDefault="005F73D5" w:rsidP="00E403B7">
      <w:pPr>
        <w:shd w:val="clear" w:color="auto" w:fill="FFFFFF"/>
        <w:spacing w:line="216" w:lineRule="auto"/>
        <w:rPr>
          <w:rFonts w:ascii="Times New Roman" w:hAnsi="Times New Roman" w:cs="Times New Roman"/>
          <w:b/>
          <w:bCs/>
          <w:spacing w:val="-2"/>
          <w:sz w:val="24"/>
          <w:lang w:val="ro-RO"/>
        </w:rPr>
      </w:pPr>
    </w:p>
    <w:p w14:paraId="1EE2B9A5" w14:textId="77777777" w:rsidR="005F73D5" w:rsidRPr="001C01CB" w:rsidRDefault="005F73D5" w:rsidP="00E403B7">
      <w:pPr>
        <w:shd w:val="clear" w:color="auto" w:fill="FFFFFF"/>
        <w:spacing w:line="216" w:lineRule="auto"/>
        <w:rPr>
          <w:rFonts w:ascii="Times New Roman" w:hAnsi="Times New Roman" w:cs="Times New Roman"/>
          <w:b/>
          <w:bCs/>
          <w:spacing w:val="-2"/>
          <w:sz w:val="24"/>
          <w:lang w:val="ro-RO"/>
        </w:rPr>
      </w:pPr>
      <w:r w:rsidRPr="001C01CB">
        <w:rPr>
          <w:rFonts w:ascii="Times New Roman" w:hAnsi="Times New Roman" w:cs="Times New Roman"/>
          <w:b/>
          <w:bCs/>
          <w:spacing w:val="-2"/>
          <w:sz w:val="24"/>
          <w:lang w:val="ro-RO"/>
        </w:rPr>
        <w:t xml:space="preserve">                                    Terţ susţinător al capacităţii tehnice şi/sau profesionale</w:t>
      </w:r>
    </w:p>
    <w:p w14:paraId="7AF8B6B8" w14:textId="77777777" w:rsidR="005F73D5" w:rsidRPr="001C01CB" w:rsidRDefault="005F73D5" w:rsidP="00E43F0A">
      <w:pPr>
        <w:keepNext/>
        <w:widowControl/>
        <w:suppressAutoHyphens w:val="0"/>
        <w:spacing w:line="240" w:lineRule="exact"/>
        <w:jc w:val="both"/>
        <w:outlineLvl w:val="0"/>
        <w:rPr>
          <w:rFonts w:ascii="Times New Roman" w:hAnsi="Times New Roman" w:cs="Times New Roman"/>
          <w:bCs/>
          <w:i/>
          <w:spacing w:val="-2"/>
          <w:kern w:val="0"/>
          <w:sz w:val="24"/>
          <w:lang w:val="ro-RO" w:eastAsia="ro-RO" w:bidi="ar-SA"/>
        </w:rPr>
      </w:pPr>
      <w:bookmarkStart w:id="3" w:name="__RefHeading__37_424471158"/>
      <w:bookmarkEnd w:id="3"/>
    </w:p>
    <w:p w14:paraId="3286B17F" w14:textId="77777777" w:rsidR="005F73D5" w:rsidRPr="001C01CB" w:rsidRDefault="005F73D5" w:rsidP="00E43F0A">
      <w:pPr>
        <w:keepNext/>
        <w:widowControl/>
        <w:suppressAutoHyphens w:val="0"/>
        <w:spacing w:line="240" w:lineRule="exact"/>
        <w:jc w:val="both"/>
        <w:outlineLvl w:val="0"/>
        <w:rPr>
          <w:rFonts w:ascii="Times New Roman" w:hAnsi="Times New Roman" w:cs="Times New Roman"/>
          <w:bCs/>
          <w:i/>
          <w:kern w:val="0"/>
          <w:sz w:val="24"/>
          <w:lang w:val="ro-RO" w:eastAsia="ro-RO" w:bidi="ar-SA"/>
        </w:rPr>
      </w:pPr>
      <w:r w:rsidRPr="001C01CB">
        <w:rPr>
          <w:rFonts w:ascii="Times New Roman" w:hAnsi="Times New Roman" w:cs="Times New Roman"/>
          <w:bCs/>
          <w:i/>
          <w:spacing w:val="-2"/>
          <w:kern w:val="0"/>
          <w:sz w:val="24"/>
          <w:lang w:val="ro-RO" w:eastAsia="ro-RO" w:bidi="ar-SA"/>
        </w:rPr>
        <w:t>Terţ susţinător tehnic si/sau profesional</w:t>
      </w:r>
    </w:p>
    <w:p w14:paraId="74542A54" w14:textId="77777777" w:rsidR="005F73D5" w:rsidRPr="001C01CB" w:rsidRDefault="005F73D5" w:rsidP="00E43F0A">
      <w:pPr>
        <w:widowControl/>
        <w:shd w:val="clear" w:color="auto" w:fill="FFFFFF"/>
        <w:suppressAutoHyphens w:val="0"/>
        <w:rPr>
          <w:rFonts w:ascii="Times New Roman" w:hAnsi="Times New Roman" w:cs="Times New Roman"/>
          <w:i/>
          <w:kern w:val="0"/>
          <w:sz w:val="24"/>
          <w:lang w:val="ro-RO" w:eastAsia="en-US" w:bidi="ar-SA"/>
        </w:rPr>
      </w:pPr>
      <w:r w:rsidRPr="001C01CB">
        <w:rPr>
          <w:rFonts w:ascii="Times New Roman" w:hAnsi="Times New Roman" w:cs="Times New Roman"/>
          <w:i/>
          <w:spacing w:val="-2"/>
          <w:kern w:val="0"/>
          <w:sz w:val="24"/>
          <w:lang w:val="ro-RO" w:eastAsia="en-US" w:bidi="ar-SA"/>
        </w:rPr>
        <w:t>..........................</w:t>
      </w:r>
    </w:p>
    <w:p w14:paraId="5BE8C682" w14:textId="77777777" w:rsidR="005F73D5" w:rsidRPr="001C01CB" w:rsidRDefault="005F73D5" w:rsidP="00E43F0A">
      <w:pPr>
        <w:widowControl/>
        <w:shd w:val="clear" w:color="auto" w:fill="FFFFFF"/>
        <w:suppressAutoHyphens w:val="0"/>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w:t>
      </w:r>
    </w:p>
    <w:p w14:paraId="0C145BF2" w14:textId="77777777" w:rsidR="005F73D5" w:rsidRPr="001C01CB" w:rsidRDefault="005F73D5" w:rsidP="00E403B7">
      <w:pPr>
        <w:pStyle w:val="Heading1"/>
        <w:widowControl/>
        <w:numPr>
          <w:ilvl w:val="0"/>
          <w:numId w:val="0"/>
        </w:numPr>
        <w:spacing w:before="0" w:after="0" w:line="216" w:lineRule="auto"/>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Angajament Ferm</w:t>
      </w:r>
    </w:p>
    <w:p w14:paraId="041809EA" w14:textId="77777777" w:rsidR="005F73D5" w:rsidRPr="001C01CB" w:rsidRDefault="005F73D5" w:rsidP="00E403B7">
      <w:pPr>
        <w:pStyle w:val="Heading1"/>
        <w:widowControl/>
        <w:numPr>
          <w:ilvl w:val="0"/>
          <w:numId w:val="0"/>
        </w:numPr>
        <w:spacing w:before="0" w:after="0" w:line="216" w:lineRule="auto"/>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privind susţinerea tehnica şi profesională a ofertantului</w:t>
      </w:r>
    </w:p>
    <w:p w14:paraId="294115EC" w14:textId="77777777" w:rsidR="005F73D5" w:rsidRPr="001C01CB" w:rsidRDefault="005F73D5" w:rsidP="00E43F0A">
      <w:pPr>
        <w:pStyle w:val="BodyText"/>
        <w:spacing w:after="0"/>
        <w:jc w:val="center"/>
        <w:rPr>
          <w:rFonts w:ascii="Times New Roman" w:hAnsi="Times New Roman" w:cs="Times New Roman"/>
          <w:sz w:val="24"/>
          <w:lang w:val="ro-RO"/>
        </w:rPr>
      </w:pPr>
      <w:r w:rsidRPr="001C01CB">
        <w:rPr>
          <w:rFonts w:ascii="Times New Roman" w:hAnsi="Times New Roman" w:cs="Times New Roman"/>
          <w:sz w:val="24"/>
          <w:lang w:val="ro-RO"/>
        </w:rPr>
        <w:t>..............................................................</w:t>
      </w:r>
    </w:p>
    <w:p w14:paraId="40F2D640" w14:textId="77777777" w:rsidR="005F73D5" w:rsidRPr="001C01CB" w:rsidRDefault="005F73D5" w:rsidP="00E43F0A">
      <w:pPr>
        <w:widowControl/>
        <w:shd w:val="clear" w:color="auto" w:fill="FFFFFF"/>
        <w:suppressAutoHyphens w:val="0"/>
        <w:rPr>
          <w:rFonts w:ascii="Times New Roman" w:hAnsi="Times New Roman" w:cs="Times New Roman"/>
          <w:spacing w:val="-3"/>
          <w:kern w:val="0"/>
          <w:sz w:val="24"/>
          <w:lang w:val="ro-RO" w:eastAsia="en-US" w:bidi="ar-SA"/>
        </w:rPr>
      </w:pPr>
    </w:p>
    <w:p w14:paraId="3F123515" w14:textId="77777777" w:rsidR="005F73D5" w:rsidRPr="001C01CB" w:rsidRDefault="005F73D5" w:rsidP="00E43F0A">
      <w:pPr>
        <w:widowControl/>
        <w:shd w:val="clear" w:color="auto" w:fill="FFFFFF"/>
        <w:suppressAutoHyphens w:val="0"/>
        <w:rPr>
          <w:rFonts w:ascii="Times New Roman" w:hAnsi="Times New Roman" w:cs="Times New Roman"/>
          <w:spacing w:val="-3"/>
          <w:kern w:val="0"/>
          <w:sz w:val="24"/>
          <w:lang w:val="ro-RO" w:eastAsia="en-US" w:bidi="ar-SA"/>
        </w:rPr>
      </w:pPr>
      <w:r w:rsidRPr="001C01CB">
        <w:rPr>
          <w:rFonts w:ascii="Times New Roman" w:hAnsi="Times New Roman" w:cs="Times New Roman"/>
          <w:spacing w:val="-3"/>
          <w:kern w:val="0"/>
          <w:sz w:val="24"/>
          <w:lang w:val="ro-RO" w:eastAsia="en-US" w:bidi="ar-SA"/>
        </w:rPr>
        <w:t>Către, ................................................................................</w:t>
      </w:r>
    </w:p>
    <w:p w14:paraId="388B4CAF" w14:textId="77777777" w:rsidR="005F73D5" w:rsidRPr="001C01CB" w:rsidRDefault="005F73D5" w:rsidP="00E43F0A">
      <w:pPr>
        <w:shd w:val="clear" w:color="auto" w:fill="FFFFFF"/>
        <w:tabs>
          <w:tab w:val="left" w:leader="dot" w:pos="7181"/>
        </w:tabs>
        <w:spacing w:line="216" w:lineRule="auto"/>
        <w:ind w:firstLine="1080"/>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 autorităţii contractante şi adresa completă)</w:t>
      </w:r>
    </w:p>
    <w:p w14:paraId="5309982F" w14:textId="77777777" w:rsidR="005F73D5" w:rsidRPr="001C01CB" w:rsidRDefault="005F73D5" w:rsidP="00E43F0A">
      <w:pPr>
        <w:shd w:val="clear" w:color="auto" w:fill="FFFFFF"/>
        <w:tabs>
          <w:tab w:val="left" w:leader="dot" w:pos="7181"/>
        </w:tabs>
        <w:spacing w:line="216" w:lineRule="auto"/>
        <w:ind w:firstLine="1080"/>
        <w:rPr>
          <w:rFonts w:ascii="Times New Roman" w:hAnsi="Times New Roman" w:cs="Times New Roman"/>
          <w:sz w:val="24"/>
          <w:lang w:val="ro-RO"/>
        </w:rPr>
      </w:pPr>
    </w:p>
    <w:p w14:paraId="32202F46" w14:textId="77777777" w:rsidR="005F73D5" w:rsidRPr="001C01CB" w:rsidRDefault="005F73D5" w:rsidP="00E43F0A">
      <w:pPr>
        <w:spacing w:before="120" w:after="120" w:line="216" w:lineRule="auto"/>
        <w:ind w:firstLine="567"/>
        <w:jc w:val="both"/>
        <w:rPr>
          <w:rFonts w:ascii="Times New Roman" w:hAnsi="Times New Roman" w:cs="Times New Roman"/>
          <w:sz w:val="24"/>
          <w:lang w:val="ro-RO"/>
        </w:rPr>
      </w:pPr>
      <w:r w:rsidRPr="001C01CB">
        <w:rPr>
          <w:rFonts w:ascii="Times New Roman" w:hAnsi="Times New Roman" w:cs="Times New Roman"/>
          <w:sz w:val="24"/>
          <w:lang w:val="ro-RO"/>
        </w:rPr>
        <w:t xml:space="preserve">Cu privire la procedura pentru atribuirea contractului </w:t>
      </w:r>
      <w:r w:rsidRPr="001C01CB">
        <w:rPr>
          <w:rFonts w:ascii="Times New Roman" w:hAnsi="Times New Roman" w:cs="Times New Roman"/>
          <w:b/>
          <w:sz w:val="24"/>
          <w:lang w:val="ro-RO"/>
        </w:rPr>
        <w:t xml:space="preserve">....................................… </w:t>
      </w:r>
      <w:r w:rsidRPr="001C01CB">
        <w:rPr>
          <w:rFonts w:ascii="Times New Roman" w:hAnsi="Times New Roman" w:cs="Times New Roman"/>
          <w:sz w:val="24"/>
          <w:lang w:val="ro-RO"/>
        </w:rPr>
        <w:t>(</w:t>
      </w:r>
      <w:r w:rsidRPr="001C01CB">
        <w:rPr>
          <w:rFonts w:ascii="Times New Roman" w:hAnsi="Times New Roman" w:cs="Times New Roman"/>
          <w:i/>
          <w:sz w:val="24"/>
          <w:lang w:val="ro-RO"/>
        </w:rPr>
        <w:t xml:space="preserve">se va completa cu denumirea obiectivului), </w:t>
      </w:r>
      <w:r w:rsidRPr="001C01CB">
        <w:rPr>
          <w:rFonts w:ascii="Times New Roman" w:hAnsi="Times New Roman" w:cs="Times New Roman"/>
          <w:sz w:val="24"/>
          <w:lang w:val="ro-RO"/>
        </w:rPr>
        <w:t xml:space="preserve">noi ............. </w:t>
      </w:r>
      <w:r w:rsidRPr="001C01CB">
        <w:rPr>
          <w:rFonts w:ascii="Times New Roman" w:hAnsi="Times New Roman" w:cs="Times New Roman"/>
          <w:i/>
          <w:sz w:val="24"/>
          <w:lang w:val="ro-RO"/>
        </w:rPr>
        <w:t>(denumirea terţului susţinător tehnic şi profesional</w:t>
      </w:r>
      <w:r w:rsidRPr="001C01CB">
        <w:rPr>
          <w:rFonts w:ascii="Times New Roman" w:hAnsi="Times New Roman" w:cs="Times New Roman"/>
          <w:sz w:val="24"/>
          <w:lang w:val="ro-RO"/>
        </w:rPr>
        <w:t>), având sediul înregistrat la .......... .............</w:t>
      </w:r>
      <w:r w:rsidRPr="001C01CB">
        <w:rPr>
          <w:rFonts w:ascii="Times New Roman" w:hAnsi="Times New Roman" w:cs="Times New Roman"/>
          <w:i/>
          <w:sz w:val="24"/>
          <w:lang w:val="ro-RO"/>
        </w:rPr>
        <w:t>(adresa terţului susţinător tehnic şi profesional)</w:t>
      </w:r>
      <w:r w:rsidRPr="001C01CB">
        <w:rPr>
          <w:rFonts w:ascii="Times New Roman" w:hAnsi="Times New Roman" w:cs="Times New Roman"/>
          <w:sz w:val="24"/>
          <w:lang w:val="ro-RO"/>
        </w:rPr>
        <w:t>, ne obligăm, în mod ferm, necondiţionat şi irevocabil, să punem la dispoziţia.............. (</w:t>
      </w:r>
      <w:r w:rsidRPr="001C01CB">
        <w:rPr>
          <w:rFonts w:ascii="Times New Roman" w:hAnsi="Times New Roman" w:cs="Times New Roman"/>
          <w:i/>
          <w:sz w:val="24"/>
          <w:lang w:val="ro-RO"/>
        </w:rPr>
        <w:t>denumirea ofertantului/grupului de operatori economici)</w:t>
      </w:r>
      <w:r w:rsidRPr="001C01CB">
        <w:rPr>
          <w:rFonts w:ascii="Times New Roman" w:hAnsi="Times New Roman" w:cs="Times New Roman"/>
          <w:sz w:val="24"/>
          <w:lang w:val="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7C24EFF" w14:textId="77777777" w:rsidR="005F73D5" w:rsidRPr="001C01CB" w:rsidRDefault="005F73D5" w:rsidP="00E43F0A">
      <w:pPr>
        <w:shd w:val="clear" w:color="auto" w:fill="FFFFFF"/>
        <w:tabs>
          <w:tab w:val="left" w:leader="dot" w:pos="7181"/>
        </w:tabs>
        <w:spacing w:before="120" w:after="120" w:line="216" w:lineRule="auto"/>
        <w:jc w:val="both"/>
        <w:rPr>
          <w:rFonts w:ascii="Times New Roman" w:hAnsi="Times New Roman" w:cs="Times New Roman"/>
          <w:sz w:val="24"/>
          <w:lang w:val="ro-RO"/>
        </w:rPr>
      </w:pPr>
      <w:r w:rsidRPr="001C01CB">
        <w:rPr>
          <w:rFonts w:ascii="Times New Roman" w:hAnsi="Times New Roman" w:cs="Times New Roman"/>
          <w:sz w:val="24"/>
          <w:lang w:val="ro-RO"/>
        </w:rPr>
        <w:t>Acordarea susţinerii tehnice şi profesionale nu implică alte costuri pentru achizitor, cu excepţia celor care au fost incluse în propunerea financiară.</w:t>
      </w:r>
    </w:p>
    <w:p w14:paraId="145D59D1" w14:textId="77777777" w:rsidR="005F73D5" w:rsidRPr="001C01CB" w:rsidRDefault="005F73D5" w:rsidP="00E43F0A">
      <w:pPr>
        <w:shd w:val="clear" w:color="auto" w:fill="FFFFFF"/>
        <w:spacing w:before="120" w:after="120" w:line="216" w:lineRule="auto"/>
        <w:jc w:val="both"/>
        <w:rPr>
          <w:rFonts w:ascii="Times New Roman" w:hAnsi="Times New Roman" w:cs="Times New Roman"/>
          <w:sz w:val="24"/>
          <w:lang w:val="ro-RO"/>
        </w:rPr>
      </w:pPr>
      <w:r w:rsidRPr="001C01CB">
        <w:rPr>
          <w:rFonts w:ascii="Times New Roman" w:hAnsi="Times New Roman" w:cs="Times New Roman"/>
          <w:sz w:val="24"/>
          <w:lang w:val="ro-RO"/>
        </w:rPr>
        <w:t>În acest sens, ne obligăm în mod ferm, necondiţionat şi irevocabil, să punem la dispoziţia .......... (</w:t>
      </w:r>
      <w:r w:rsidRPr="001C01CB">
        <w:rPr>
          <w:rFonts w:ascii="Times New Roman" w:hAnsi="Times New Roman" w:cs="Times New Roman"/>
          <w:i/>
          <w:sz w:val="24"/>
          <w:lang w:val="ro-RO"/>
        </w:rPr>
        <w:t xml:space="preserve">denumireaofertantului) </w:t>
      </w:r>
      <w:r w:rsidRPr="001C01CB">
        <w:rPr>
          <w:rFonts w:ascii="Times New Roman" w:hAnsi="Times New Roman" w:cs="Times New Roman"/>
          <w:sz w:val="24"/>
          <w:lang w:val="ro-RO"/>
        </w:rPr>
        <w:t>resursele tehnice şi/sau profesionale de ................................................ ..................................................................necesare pentru îndeplinirea integrală, reglementară şi la termen a contractului de achiziţie publică.</w:t>
      </w:r>
    </w:p>
    <w:p w14:paraId="5C4B5DD9" w14:textId="77777777" w:rsidR="005F73D5" w:rsidRPr="001C01CB" w:rsidRDefault="005F73D5" w:rsidP="00E43F0A">
      <w:pPr>
        <w:shd w:val="clear" w:color="auto" w:fill="FFFFFF"/>
        <w:spacing w:before="120" w:after="120" w:line="216" w:lineRule="auto"/>
        <w:jc w:val="both"/>
        <w:rPr>
          <w:rFonts w:ascii="Times New Roman" w:hAnsi="Times New Roman" w:cs="Times New Roman"/>
          <w:sz w:val="24"/>
          <w:lang w:val="ro-RO"/>
        </w:rPr>
      </w:pPr>
      <w:r w:rsidRPr="001C01CB">
        <w:rPr>
          <w:rFonts w:ascii="Times New Roman" w:hAnsi="Times New Roman" w:cs="Times New Roman"/>
          <w:sz w:val="24"/>
          <w:lang w:val="ro-RO"/>
        </w:rPr>
        <w:t xml:space="preserve">Noi, ....................... </w:t>
      </w:r>
      <w:r w:rsidRPr="001C01CB">
        <w:rPr>
          <w:rFonts w:ascii="Times New Roman" w:hAnsi="Times New Roman" w:cs="Times New Roman"/>
          <w:i/>
          <w:sz w:val="24"/>
          <w:lang w:val="ro-RO"/>
        </w:rPr>
        <w:t>(denumirea terţului susţinător tehnic şiprofesional),</w:t>
      </w:r>
      <w:r w:rsidRPr="001C01CB">
        <w:rPr>
          <w:rFonts w:ascii="Times New Roman" w:hAnsi="Times New Roman" w:cs="Times New Roman"/>
          <w:sz w:val="24"/>
          <w:lang w:val="ro-RO"/>
        </w:rPr>
        <w:t xml:space="preserve"> declarăm că înţelegem să răspundem, în mod necondiţionat, faţă de autoritatea contractantă pentru neexecutarea oricărei obligaţii asumate de ....................... </w:t>
      </w:r>
      <w:r w:rsidRPr="001C01CB">
        <w:rPr>
          <w:rFonts w:ascii="Times New Roman" w:hAnsi="Times New Roman" w:cs="Times New Roman"/>
          <w:i/>
          <w:sz w:val="24"/>
          <w:lang w:val="ro-RO"/>
        </w:rPr>
        <w:t>(denumire ofertant)</w:t>
      </w:r>
      <w:r w:rsidRPr="001C01CB">
        <w:rPr>
          <w:rFonts w:ascii="Times New Roman" w:hAnsi="Times New Roman" w:cs="Times New Roman"/>
          <w:sz w:val="24"/>
          <w:lang w:val="ro-RO"/>
        </w:rPr>
        <w:t xml:space="preserve">, în baza contractului de achiziţie publică, şi pentru care ................ </w:t>
      </w:r>
      <w:r w:rsidRPr="001C01CB">
        <w:rPr>
          <w:rFonts w:ascii="Times New Roman" w:hAnsi="Times New Roman" w:cs="Times New Roman"/>
          <w:i/>
          <w:sz w:val="24"/>
          <w:lang w:val="ro-RO"/>
        </w:rPr>
        <w:t>(denumire operatorul)</w:t>
      </w:r>
      <w:r w:rsidRPr="001C01CB">
        <w:rPr>
          <w:rFonts w:ascii="Times New Roman" w:hAnsi="Times New Roman" w:cs="Times New Roman"/>
          <w:sz w:val="24"/>
          <w:lang w:val="ro-RO"/>
        </w:rPr>
        <w:t xml:space="preserve"> a primit susţinerea tehnică şi profesională conform prezentului angajament, renunţând în acest sens, definitiv şi irevocabil, la invocarea beneficiului de diviziune sau discuţiune.</w:t>
      </w:r>
    </w:p>
    <w:p w14:paraId="525C2D24" w14:textId="77777777" w:rsidR="005F73D5" w:rsidRPr="001C01CB" w:rsidRDefault="005F73D5" w:rsidP="00E43F0A">
      <w:pPr>
        <w:shd w:val="clear" w:color="auto" w:fill="FFFFFF"/>
        <w:spacing w:before="120" w:after="120" w:line="216" w:lineRule="auto"/>
        <w:jc w:val="both"/>
        <w:rPr>
          <w:rFonts w:ascii="Times New Roman" w:hAnsi="Times New Roman" w:cs="Times New Roman"/>
          <w:sz w:val="24"/>
          <w:lang w:val="ro-RO"/>
        </w:rPr>
      </w:pPr>
      <w:r w:rsidRPr="001C01CB">
        <w:rPr>
          <w:rFonts w:ascii="Times New Roman" w:hAnsi="Times New Roman" w:cs="Times New Roman"/>
          <w:sz w:val="24"/>
          <w:lang w:val="ro-RO"/>
        </w:rPr>
        <w:t xml:space="preserve">Noi, .................. </w:t>
      </w:r>
      <w:r w:rsidRPr="001C01CB">
        <w:rPr>
          <w:rFonts w:ascii="Times New Roman" w:hAnsi="Times New Roman" w:cs="Times New Roman"/>
          <w:i/>
          <w:sz w:val="24"/>
          <w:lang w:val="ro-RO"/>
        </w:rPr>
        <w:t>(denumirea terţului susţinător tehnic şi profesional),</w:t>
      </w:r>
      <w:r w:rsidRPr="001C01CB">
        <w:rPr>
          <w:rFonts w:ascii="Times New Roman" w:hAnsi="Times New Roman" w:cs="Times New Roman"/>
          <w:sz w:val="24"/>
          <w:lang w:val="ro-RO"/>
        </w:rPr>
        <w:t xml:space="preserve"> declarăm ca înţelegem să renunţăm definitiv şi irevocabil la dreptul de a invoca orice excepţie de neexecutare, atât faţă de autoritatea contractantă, cât şi faţă de ................. (</w:t>
      </w:r>
      <w:r w:rsidRPr="001C01CB">
        <w:rPr>
          <w:rFonts w:ascii="Times New Roman" w:hAnsi="Times New Roman" w:cs="Times New Roman"/>
          <w:i/>
          <w:sz w:val="24"/>
          <w:lang w:val="ro-RO"/>
        </w:rPr>
        <w:t>denumire ofertant),</w:t>
      </w:r>
      <w:r w:rsidRPr="001C01CB">
        <w:rPr>
          <w:rFonts w:ascii="Times New Roman" w:hAnsi="Times New Roman" w:cs="Times New Roman"/>
          <w:sz w:val="24"/>
          <w:lang w:val="ro-RO"/>
        </w:rPr>
        <w:t xml:space="preserve"> care ar putea conduce la neexecutarea, parţială sau totală, sau la executarea cu întârziere sau în mod necorespunzător a obligaţiilor asumate de noi prin prezentul angajament.</w:t>
      </w:r>
    </w:p>
    <w:p w14:paraId="353C99B7" w14:textId="77777777" w:rsidR="005F73D5" w:rsidRPr="001C01CB" w:rsidRDefault="005F73D5" w:rsidP="00E43F0A">
      <w:pPr>
        <w:shd w:val="clear" w:color="auto" w:fill="FFFFFF"/>
        <w:spacing w:before="120" w:after="120" w:line="216" w:lineRule="auto"/>
        <w:jc w:val="both"/>
        <w:rPr>
          <w:rFonts w:ascii="Times New Roman" w:hAnsi="Times New Roman" w:cs="Times New Roman"/>
          <w:sz w:val="24"/>
          <w:lang w:val="ro-RO"/>
        </w:rPr>
      </w:pPr>
      <w:r w:rsidRPr="001C01CB">
        <w:rPr>
          <w:rFonts w:ascii="Times New Roman" w:hAnsi="Times New Roman" w:cs="Times New Roman"/>
          <w:spacing w:val="-1"/>
          <w:sz w:val="24"/>
          <w:lang w:val="ro-RO"/>
        </w:rPr>
        <w:t>Noi,..................................</w:t>
      </w:r>
      <w:r w:rsidRPr="001C01CB">
        <w:rPr>
          <w:rFonts w:ascii="Times New Roman" w:hAnsi="Times New Roman" w:cs="Times New Roman"/>
          <w:i/>
          <w:sz w:val="24"/>
          <w:lang w:val="ro-RO"/>
        </w:rPr>
        <w:t xml:space="preserve"> (denumirea terţului susţinător tehnic şi profesional),</w:t>
      </w:r>
      <w:r w:rsidRPr="001C01CB">
        <w:rPr>
          <w:rFonts w:ascii="Times New Roman" w:hAnsi="Times New Roman" w:cs="Times New Roman"/>
          <w:sz w:val="24"/>
          <w:lang w:val="ro-RO"/>
        </w:rPr>
        <w:t xml:space="preserve"> declarăm că înţelegem să răspundem pentru prejudiciile cauzate autorităţii contractante ca urmare a nerespectării obligaţiilor prevăzute în angajament.</w:t>
      </w:r>
    </w:p>
    <w:p w14:paraId="70E1E0F0" w14:textId="77777777" w:rsidR="005F73D5" w:rsidRPr="001C01CB" w:rsidRDefault="005F73D5" w:rsidP="00E403B7">
      <w:pPr>
        <w:shd w:val="clear" w:color="auto" w:fill="FFFFFF"/>
        <w:spacing w:before="120" w:after="120" w:line="216" w:lineRule="auto"/>
        <w:ind w:firstLine="720"/>
        <w:rPr>
          <w:rFonts w:ascii="Times New Roman" w:hAnsi="Times New Roman" w:cs="Times New Roman"/>
          <w:i/>
          <w:sz w:val="24"/>
          <w:lang w:val="ro-RO"/>
        </w:rPr>
      </w:pPr>
      <w:r w:rsidRPr="001C01CB">
        <w:rPr>
          <w:rFonts w:ascii="Times New Roman" w:hAnsi="Times New Roman" w:cs="Times New Roman"/>
          <w:spacing w:val="-1"/>
          <w:sz w:val="24"/>
          <w:lang w:val="ro-RO"/>
        </w:rPr>
        <w:t>Prezentul reprezintă angajamentul nostru ferm încheiat în conformitate cu prevederile art.</w:t>
      </w:r>
      <w:r w:rsidR="000C2797" w:rsidRPr="001C01CB">
        <w:rPr>
          <w:rFonts w:ascii="Times New Roman" w:hAnsi="Times New Roman" w:cs="Times New Roman"/>
          <w:color w:val="FF0000"/>
          <w:spacing w:val="-1"/>
          <w:sz w:val="24"/>
          <w:lang w:val="ro-RO"/>
        </w:rPr>
        <w:t xml:space="preserve"> </w:t>
      </w:r>
      <w:r w:rsidR="000C2797" w:rsidRPr="001C01CB">
        <w:rPr>
          <w:rFonts w:ascii="Times New Roman" w:hAnsi="Times New Roman" w:cs="Times New Roman"/>
          <w:color w:val="00B050"/>
          <w:spacing w:val="-1"/>
          <w:sz w:val="24"/>
          <w:lang w:val="ro-RO"/>
        </w:rPr>
        <w:t xml:space="preserve">182/ din Legea 98/2016 </w:t>
      </w:r>
      <w:r w:rsidR="00FD5C45" w:rsidRPr="001C01CB">
        <w:rPr>
          <w:rFonts w:ascii="Times New Roman" w:hAnsi="Times New Roman" w:cs="Times New Roman"/>
          <w:color w:val="00B050"/>
          <w:spacing w:val="-1"/>
          <w:sz w:val="24"/>
          <w:lang w:val="ro-RO"/>
        </w:rPr>
        <w:t xml:space="preserve"> </w:t>
      </w:r>
      <w:r w:rsidRPr="001C01CB">
        <w:rPr>
          <w:rFonts w:ascii="Times New Roman" w:hAnsi="Times New Roman" w:cs="Times New Roman"/>
          <w:spacing w:val="-1"/>
          <w:sz w:val="24"/>
          <w:lang w:val="ro-RO"/>
        </w:rPr>
        <w:t>cu modificările şi completările ulterioare, care dă dreptul autorităţii contractante de a solicita, în mod legitim, îndeplinirea de către noi a anumitor obligaţii care decurg din susţinerea tehnică şi profesională acordată ..............................................................</w:t>
      </w:r>
      <w:r w:rsidRPr="001C01CB">
        <w:rPr>
          <w:rFonts w:ascii="Times New Roman" w:hAnsi="Times New Roman" w:cs="Times New Roman"/>
          <w:sz w:val="24"/>
          <w:lang w:val="ro-RO"/>
        </w:rPr>
        <w:t xml:space="preserve"> (</w:t>
      </w:r>
      <w:r w:rsidRPr="001C01CB">
        <w:rPr>
          <w:rFonts w:ascii="Times New Roman" w:hAnsi="Times New Roman" w:cs="Times New Roman"/>
          <w:i/>
          <w:sz w:val="24"/>
          <w:lang w:val="ro-RO"/>
        </w:rPr>
        <w:t>denumireaofertantului).</w:t>
      </w:r>
    </w:p>
    <w:p w14:paraId="247F40C3" w14:textId="77777777" w:rsidR="005F73D5" w:rsidRPr="001C01CB" w:rsidRDefault="005F73D5" w:rsidP="00E403B7">
      <w:pPr>
        <w:spacing w:line="216" w:lineRule="auto"/>
        <w:ind w:left="348"/>
        <w:rPr>
          <w:rFonts w:ascii="Times New Roman" w:hAnsi="Times New Roman" w:cs="Times New Roman"/>
          <w:i/>
          <w:iCs/>
          <w:sz w:val="24"/>
          <w:lang w:val="ro-RO"/>
        </w:rPr>
      </w:pPr>
      <w:r w:rsidRPr="001C01CB">
        <w:rPr>
          <w:rFonts w:ascii="Times New Roman" w:hAnsi="Times New Roman" w:cs="Times New Roman"/>
          <w:iCs/>
          <w:sz w:val="24"/>
          <w:lang w:val="ro-RO"/>
        </w:rPr>
        <w:t xml:space="preserve">Data </w:t>
      </w:r>
      <w:r w:rsidRPr="001C01CB">
        <w:rPr>
          <w:rFonts w:ascii="Times New Roman" w:hAnsi="Times New Roman" w:cs="Times New Roman"/>
          <w:i/>
          <w:iCs/>
          <w:sz w:val="24"/>
          <w:lang w:val="ro-RO"/>
        </w:rPr>
        <w:t xml:space="preserve">................................      </w:t>
      </w:r>
      <w:r w:rsidRPr="001C01CB">
        <w:rPr>
          <w:rFonts w:ascii="Times New Roman" w:hAnsi="Times New Roman" w:cs="Times New Roman"/>
          <w:i/>
          <w:iCs/>
          <w:sz w:val="24"/>
          <w:lang w:val="ro-RO"/>
        </w:rPr>
        <w:tab/>
      </w:r>
      <w:r w:rsidRPr="001C01CB">
        <w:rPr>
          <w:rFonts w:ascii="Times New Roman" w:hAnsi="Times New Roman" w:cs="Times New Roman"/>
          <w:i/>
          <w:iCs/>
          <w:sz w:val="24"/>
          <w:lang w:val="ro-RO"/>
        </w:rPr>
        <w:tab/>
      </w:r>
      <w:r w:rsidRPr="001C01CB">
        <w:rPr>
          <w:rFonts w:ascii="Times New Roman" w:hAnsi="Times New Roman" w:cs="Times New Roman"/>
          <w:i/>
          <w:iCs/>
          <w:sz w:val="24"/>
          <w:lang w:val="ro-RO"/>
        </w:rPr>
        <w:tab/>
      </w:r>
      <w:r w:rsidRPr="001C01CB">
        <w:rPr>
          <w:rFonts w:ascii="Times New Roman" w:hAnsi="Times New Roman" w:cs="Times New Roman"/>
          <w:i/>
          <w:iCs/>
          <w:sz w:val="24"/>
          <w:lang w:val="ro-RO"/>
        </w:rPr>
        <w:tab/>
      </w:r>
    </w:p>
    <w:p w14:paraId="40E45022" w14:textId="77777777" w:rsidR="005F73D5" w:rsidRPr="001C01CB" w:rsidRDefault="005F73D5" w:rsidP="00E43F0A">
      <w:pPr>
        <w:spacing w:line="216" w:lineRule="auto"/>
        <w:ind w:left="348"/>
        <w:jc w:val="center"/>
        <w:rPr>
          <w:rFonts w:ascii="Times New Roman" w:hAnsi="Times New Roman" w:cs="Times New Roman"/>
          <w:i/>
          <w:iCs/>
          <w:sz w:val="24"/>
          <w:lang w:val="ro-RO"/>
        </w:rPr>
      </w:pPr>
      <w:r w:rsidRPr="001C01CB">
        <w:rPr>
          <w:rFonts w:ascii="Times New Roman" w:hAnsi="Times New Roman" w:cs="Times New Roman"/>
          <w:i/>
          <w:iCs/>
          <w:sz w:val="24"/>
          <w:lang w:val="ro-RO"/>
        </w:rPr>
        <w:t>Terţ susţinător,</w:t>
      </w:r>
    </w:p>
    <w:p w14:paraId="11E2F348" w14:textId="77777777" w:rsidR="005F73D5" w:rsidRPr="001C01CB" w:rsidRDefault="005F73D5" w:rsidP="00E43F0A">
      <w:pPr>
        <w:spacing w:line="216" w:lineRule="auto"/>
        <w:ind w:left="348"/>
        <w:jc w:val="center"/>
        <w:rPr>
          <w:rFonts w:ascii="Times New Roman" w:hAnsi="Times New Roman" w:cs="Times New Roman"/>
          <w:iCs/>
          <w:sz w:val="24"/>
          <w:lang w:val="ro-RO"/>
        </w:rPr>
      </w:pPr>
      <w:r w:rsidRPr="001C01CB">
        <w:rPr>
          <w:rFonts w:ascii="Times New Roman" w:hAnsi="Times New Roman" w:cs="Times New Roman"/>
          <w:i/>
          <w:iCs/>
          <w:sz w:val="24"/>
          <w:lang w:val="ro-RO"/>
        </w:rPr>
        <w:t>………………………….</w:t>
      </w:r>
    </w:p>
    <w:p w14:paraId="5882221A" w14:textId="276D9201" w:rsidR="005F73D5" w:rsidRPr="002D7122" w:rsidRDefault="005F73D5" w:rsidP="002D7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hAnsi="Times New Roman" w:cs="Times New Roman"/>
          <w:iCs/>
          <w:sz w:val="24"/>
          <w:lang w:val="ro-RO"/>
        </w:rPr>
      </w:pPr>
      <w:r w:rsidRPr="001C01CB">
        <w:rPr>
          <w:rFonts w:ascii="Times New Roman" w:hAnsi="Times New Roman" w:cs="Times New Roman"/>
          <w:iCs/>
          <w:sz w:val="24"/>
          <w:lang w:val="ro-RO"/>
        </w:rPr>
        <w:t>(</w:t>
      </w:r>
      <w:r w:rsidRPr="001C01CB">
        <w:rPr>
          <w:rFonts w:ascii="Times New Roman" w:hAnsi="Times New Roman" w:cs="Times New Roman"/>
          <w:i/>
          <w:iCs/>
          <w:sz w:val="24"/>
          <w:lang w:val="ro-RO"/>
        </w:rPr>
        <w:t>semnătura autorizata</w:t>
      </w:r>
      <w:r w:rsidRPr="001C01CB">
        <w:rPr>
          <w:rFonts w:ascii="Times New Roman" w:hAnsi="Times New Roman" w:cs="Times New Roman"/>
          <w:iCs/>
          <w:sz w:val="24"/>
          <w:lang w:val="ro-RO"/>
        </w:rPr>
        <w:t xml:space="preserve"> şi</w:t>
      </w:r>
      <w:r w:rsidRPr="001C01CB">
        <w:rPr>
          <w:rFonts w:ascii="Times New Roman" w:hAnsi="Times New Roman" w:cs="Times New Roman"/>
          <w:i/>
          <w:iCs/>
          <w:sz w:val="24"/>
          <w:lang w:val="ro-RO"/>
        </w:rPr>
        <w:t xml:space="preserve"> stampila</w:t>
      </w:r>
      <w:r w:rsidRPr="001C01CB">
        <w:rPr>
          <w:rFonts w:ascii="Times New Roman" w:hAnsi="Times New Roman" w:cs="Times New Roman"/>
          <w:iCs/>
          <w:sz w:val="24"/>
          <w:lang w:val="ro-RO"/>
        </w:rPr>
        <w:t>)</w:t>
      </w:r>
    </w:p>
    <w:p w14:paraId="13633636" w14:textId="0E0F259C" w:rsidR="005F73D5" w:rsidRPr="001C01CB" w:rsidRDefault="009A600B" w:rsidP="002D7122">
      <w:pPr>
        <w:pageBreakBefore/>
        <w:spacing w:after="120"/>
        <w:jc w:val="right"/>
        <w:rPr>
          <w:rFonts w:ascii="Times New Roman" w:hAnsi="Times New Roman" w:cs="Times New Roman"/>
          <w:b/>
          <w:iCs/>
          <w:sz w:val="24"/>
          <w:lang w:val="ro-RO"/>
        </w:rPr>
      </w:pPr>
      <w:bookmarkStart w:id="4" w:name="__RefHeading__81_424471158"/>
      <w:bookmarkEnd w:id="4"/>
      <w:r w:rsidRPr="001C01CB">
        <w:rPr>
          <w:rFonts w:ascii="Times New Roman" w:hAnsi="Times New Roman" w:cs="Times New Roman"/>
          <w:b/>
          <w:iCs/>
          <w:sz w:val="24"/>
          <w:lang w:val="ro-RO"/>
        </w:rPr>
        <w:lastRenderedPageBreak/>
        <w:t>F</w:t>
      </w:r>
      <w:r w:rsidR="005F73D5" w:rsidRPr="001C01CB">
        <w:rPr>
          <w:rFonts w:ascii="Times New Roman" w:hAnsi="Times New Roman" w:cs="Times New Roman"/>
          <w:b/>
          <w:iCs/>
          <w:sz w:val="24"/>
          <w:lang w:val="ro-RO"/>
        </w:rPr>
        <w:t xml:space="preserve">ormular </w:t>
      </w:r>
      <w:r w:rsidR="00D54225">
        <w:rPr>
          <w:rFonts w:ascii="Times New Roman" w:hAnsi="Times New Roman" w:cs="Times New Roman"/>
          <w:b/>
          <w:iCs/>
          <w:sz w:val="24"/>
          <w:lang w:val="ro-RO"/>
        </w:rPr>
        <w:t>5</w:t>
      </w:r>
    </w:p>
    <w:p w14:paraId="60236545"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bookmarkStart w:id="5" w:name="__RefHeading__65_424471158"/>
      <w:bookmarkEnd w:id="5"/>
      <w:r w:rsidRPr="001C01CB">
        <w:rPr>
          <w:rFonts w:ascii="Times New Roman" w:hAnsi="Times New Roman" w:cs="Times New Roman"/>
          <w:i/>
          <w:kern w:val="0"/>
          <w:sz w:val="24"/>
          <w:lang w:val="ro-RO" w:eastAsia="en-US" w:bidi="ar-SA"/>
        </w:rPr>
        <w:t>Operator  economic</w:t>
      </w:r>
    </w:p>
    <w:p w14:paraId="48F0F5FC"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w:t>
      </w:r>
    </w:p>
    <w:p w14:paraId="5F19B04B"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778D0EBA"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p>
    <w:p w14:paraId="797ADB78"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Împuternicire</w:t>
      </w:r>
    </w:p>
    <w:p w14:paraId="79428BFE" w14:textId="77777777" w:rsidR="005F73D5" w:rsidRPr="001C01CB" w:rsidRDefault="005F73D5" w:rsidP="00F37E48">
      <w:pPr>
        <w:pStyle w:val="BodyText"/>
        <w:rPr>
          <w:rFonts w:ascii="Times New Roman" w:hAnsi="Times New Roman" w:cs="Times New Roman"/>
          <w:sz w:val="24"/>
          <w:lang w:val="ro-RO"/>
        </w:rPr>
      </w:pPr>
    </w:p>
    <w:p w14:paraId="090183CA" w14:textId="77777777" w:rsidR="005F73D5" w:rsidRPr="001C01CB" w:rsidRDefault="005F73D5" w:rsidP="00F37E48">
      <w:pPr>
        <w:rPr>
          <w:rFonts w:ascii="Times New Roman" w:hAnsi="Times New Roman" w:cs="Times New Roman"/>
          <w:sz w:val="24"/>
          <w:lang w:val="ro-RO"/>
        </w:rPr>
      </w:pPr>
      <w:r w:rsidRPr="001C01CB">
        <w:rPr>
          <w:rFonts w:ascii="Times New Roman" w:hAnsi="Times New Roman" w:cs="Times New Roman"/>
          <w:sz w:val="24"/>
          <w:lang w:val="ro-RO"/>
        </w:rPr>
        <w:t>Subscrisa …………………………………………………………………. (</w:t>
      </w:r>
      <w:r w:rsidRPr="001C01CB">
        <w:rPr>
          <w:rFonts w:ascii="Times New Roman" w:hAnsi="Times New Roman" w:cs="Times New Roman"/>
          <w:i/>
          <w:sz w:val="24"/>
          <w:lang w:val="ro-RO"/>
        </w:rPr>
        <w:t>nume/denumire</w:t>
      </w:r>
      <w:r w:rsidRPr="001C01CB">
        <w:rPr>
          <w:rFonts w:ascii="Times New Roman" w:hAnsi="Times New Roman" w:cs="Times New Roman"/>
          <w:sz w:val="24"/>
          <w:lang w:val="ro-RO"/>
        </w:rPr>
        <w:t>), cu sediul în ……………………………..(</w:t>
      </w:r>
      <w:r w:rsidRPr="001C01CB">
        <w:rPr>
          <w:rFonts w:ascii="Times New Roman" w:hAnsi="Times New Roman" w:cs="Times New Roman"/>
          <w:i/>
          <w:sz w:val="24"/>
          <w:lang w:val="ro-RO"/>
        </w:rPr>
        <w:t>adresa operatorului economic</w:t>
      </w:r>
      <w:r w:rsidRPr="001C01CB">
        <w:rPr>
          <w:rFonts w:ascii="Times New Roman" w:hAnsi="Times New Roman" w:cs="Times New Roman"/>
          <w:sz w:val="24"/>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1C01CB">
        <w:rPr>
          <w:rFonts w:ascii="Times New Roman" w:hAnsi="Times New Roman" w:cs="Times New Roman"/>
          <w:b/>
          <w:sz w:val="24"/>
          <w:lang w:val="ro-RO"/>
        </w:rPr>
        <w:t>….........................</w:t>
      </w:r>
      <w:r w:rsidRPr="001C01CB">
        <w:rPr>
          <w:rFonts w:ascii="Times New Roman" w:hAnsi="Times New Roman" w:cs="Times New Roman"/>
          <w:sz w:val="24"/>
          <w:lang w:val="ro-RO"/>
        </w:rPr>
        <w:t>(</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organizată de...................în scopul atribuirii contractului.</w:t>
      </w:r>
    </w:p>
    <w:p w14:paraId="1A29A13F" w14:textId="77777777" w:rsidR="005F73D5" w:rsidRPr="001C01CB" w:rsidRDefault="005F73D5" w:rsidP="00F37E48">
      <w:pPr>
        <w:autoSpaceDE w:val="0"/>
        <w:spacing w:after="60"/>
        <w:ind w:firstLine="708"/>
        <w:jc w:val="both"/>
        <w:rPr>
          <w:rFonts w:ascii="Times New Roman" w:hAnsi="Times New Roman" w:cs="Times New Roman"/>
          <w:sz w:val="24"/>
          <w:lang w:val="ro-RO"/>
        </w:rPr>
      </w:pPr>
    </w:p>
    <w:p w14:paraId="4A1B9E97"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           În îndeplinirea mandatului său, împuternicitul va avea următoarele drepturi şi obligaţii:</w:t>
      </w:r>
    </w:p>
    <w:p w14:paraId="209FE33F"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1. Să semneze toate actele şi documentele care emană de la subscrisa în legătură cu participarea la prezenta procedură;</w:t>
      </w:r>
    </w:p>
    <w:p w14:paraId="30DD99F1"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2. Să participe în numele subscrisei la procedură şi să semneze toate documentele rezultate pe parcursul şi/sau în urma desfăşurării procedurii.</w:t>
      </w:r>
    </w:p>
    <w:p w14:paraId="406772EA"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3. Să răspundă solicitărilor de clarificare formulate de către comisia de evaluare în timpul desfăşurării procedurii.</w:t>
      </w:r>
    </w:p>
    <w:p w14:paraId="5BB055F8"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4. Să depună în numele subscrisei contestaţiile cu privire la procedură.</w:t>
      </w:r>
    </w:p>
    <w:p w14:paraId="16DEF891"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Prin prezenta, împuternicitul nostru este pe deplin autorizat să angajeze răspunderea subscrisei cu privire la toate actele şi faptele ce decurg din participarea la procedură.</w:t>
      </w:r>
    </w:p>
    <w:p w14:paraId="02F2949E" w14:textId="77777777" w:rsidR="005F73D5" w:rsidRPr="001C01CB" w:rsidRDefault="005F73D5" w:rsidP="00F37E48">
      <w:pPr>
        <w:pStyle w:val="DefaultText"/>
        <w:jc w:val="both"/>
        <w:rPr>
          <w:szCs w:val="24"/>
        </w:rPr>
      </w:pPr>
      <w:r w:rsidRPr="001C01CB">
        <w:rPr>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F3C1EE2" w14:textId="77777777" w:rsidR="005F73D5" w:rsidRPr="001C01CB" w:rsidRDefault="005F73D5" w:rsidP="00F37E48">
      <w:pPr>
        <w:autoSpaceDE w:val="0"/>
        <w:spacing w:after="60"/>
        <w:jc w:val="both"/>
        <w:rPr>
          <w:rFonts w:ascii="Times New Roman" w:hAnsi="Times New Roman" w:cs="Times New Roman"/>
          <w:sz w:val="24"/>
          <w:lang w:val="ro-RO"/>
        </w:rPr>
      </w:pPr>
    </w:p>
    <w:p w14:paraId="30798166"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Denumirea mandantului</w:t>
      </w:r>
    </w:p>
    <w:p w14:paraId="4065E080"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S.C. ………………………………</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p>
    <w:p w14:paraId="1F625C0E" w14:textId="77777777" w:rsidR="005F73D5" w:rsidRPr="001C01CB" w:rsidRDefault="005F73D5" w:rsidP="00F37E48">
      <w:pPr>
        <w:autoSpaceDE w:val="0"/>
        <w:spacing w:after="60"/>
        <w:rPr>
          <w:rFonts w:ascii="Times New Roman" w:eastAsia="SimSun" w:hAnsi="Times New Roman" w:cs="Times New Roman"/>
          <w:sz w:val="24"/>
          <w:lang w:val="ro-RO"/>
        </w:rPr>
      </w:pPr>
      <w:r w:rsidRPr="001C01CB">
        <w:rPr>
          <w:rFonts w:ascii="Times New Roman" w:hAnsi="Times New Roman" w:cs="Times New Roman"/>
          <w:sz w:val="24"/>
          <w:lang w:val="ro-RO"/>
        </w:rPr>
        <w:t>reprezentată legal prin  _____________________</w:t>
      </w:r>
      <w:r w:rsidRPr="001C01CB">
        <w:rPr>
          <w:rFonts w:ascii="Times New Roman" w:eastAsia="SimSun" w:hAnsi="Times New Roman" w:cs="Times New Roman"/>
          <w:sz w:val="24"/>
          <w:lang w:val="ro-RO"/>
        </w:rPr>
        <w:t>(Nume, prenume, funcţie)</w:t>
      </w:r>
    </w:p>
    <w:p w14:paraId="1B72387D" w14:textId="77777777" w:rsidR="005F73D5" w:rsidRPr="001C01CB" w:rsidRDefault="005F73D5" w:rsidP="00F37E48">
      <w:pPr>
        <w:autoSpaceDE w:val="0"/>
        <w:spacing w:after="60"/>
        <w:rPr>
          <w:rFonts w:ascii="Times New Roman" w:hAnsi="Times New Roman" w:cs="Times New Roman"/>
          <w:sz w:val="24"/>
          <w:lang w:val="ro-RO"/>
        </w:rPr>
      </w:pPr>
    </w:p>
    <w:p w14:paraId="07EDDE1E" w14:textId="77777777" w:rsidR="005F73D5" w:rsidRPr="001C01CB" w:rsidRDefault="005F73D5" w:rsidP="00F37E48">
      <w:pPr>
        <w:rPr>
          <w:rFonts w:ascii="Times New Roman" w:eastAsia="SimSun" w:hAnsi="Times New Roman" w:cs="Times New Roman"/>
          <w:sz w:val="24"/>
          <w:lang w:val="ro-RO"/>
        </w:rPr>
      </w:pP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eastAsia="SimSun" w:hAnsi="Times New Roman" w:cs="Times New Roman"/>
          <w:sz w:val="24"/>
          <w:lang w:val="ro-RO"/>
        </w:rPr>
        <w:t xml:space="preserve">                                                                         (</w:t>
      </w:r>
      <w:r w:rsidRPr="001C01CB">
        <w:rPr>
          <w:rFonts w:ascii="Times New Roman" w:eastAsia="SimSun" w:hAnsi="Times New Roman" w:cs="Times New Roman"/>
          <w:i/>
          <w:sz w:val="24"/>
          <w:lang w:val="ro-RO"/>
        </w:rPr>
        <w:t>Specimenul de semnătura  al</w:t>
      </w:r>
      <w:r w:rsidRPr="001C01CB">
        <w:rPr>
          <w:rFonts w:ascii="Times New Roman" w:hAnsi="Times New Roman" w:cs="Times New Roman"/>
          <w:i/>
          <w:sz w:val="24"/>
          <w:lang w:val="ro-RO"/>
        </w:rPr>
        <w:t xml:space="preserve">  persoanei împuternicite</w:t>
      </w:r>
      <w:r w:rsidRPr="001C01CB">
        <w:rPr>
          <w:rFonts w:ascii="Times New Roman" w:hAnsi="Times New Roman" w:cs="Times New Roman"/>
          <w:sz w:val="24"/>
          <w:lang w:val="ro-RO"/>
        </w:rPr>
        <w:t xml:space="preserve">)                  </w:t>
      </w:r>
      <w:r w:rsidRPr="001C01CB">
        <w:rPr>
          <w:rFonts w:ascii="Times New Roman" w:eastAsia="SimSun" w:hAnsi="Times New Roman" w:cs="Times New Roman"/>
          <w:sz w:val="24"/>
          <w:lang w:val="ro-RO"/>
        </w:rPr>
        <w:t>(</w:t>
      </w:r>
      <w:r w:rsidRPr="001C01CB">
        <w:rPr>
          <w:rFonts w:ascii="Times New Roman" w:eastAsia="SimSun" w:hAnsi="Times New Roman" w:cs="Times New Roman"/>
          <w:i/>
          <w:sz w:val="24"/>
          <w:lang w:val="ro-RO"/>
        </w:rPr>
        <w:t>Semnătura autorizată şi stampila</w:t>
      </w:r>
      <w:r w:rsidRPr="001C01CB">
        <w:rPr>
          <w:rFonts w:ascii="Times New Roman" w:eastAsia="SimSun" w:hAnsi="Times New Roman" w:cs="Times New Roman"/>
          <w:sz w:val="24"/>
          <w:lang w:val="ro-RO"/>
        </w:rPr>
        <w:t>)</w:t>
      </w:r>
    </w:p>
    <w:p w14:paraId="4B6EDC0C"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t xml:space="preserve">........................................ </w:t>
      </w:r>
    </w:p>
    <w:p w14:paraId="76FC8635" w14:textId="77777777" w:rsidR="005F73D5" w:rsidRPr="001C01CB" w:rsidRDefault="005F73D5" w:rsidP="00F37E48">
      <w:pPr>
        <w:autoSpaceDE w:val="0"/>
        <w:spacing w:after="60"/>
        <w:rPr>
          <w:rFonts w:ascii="Times New Roman" w:hAnsi="Times New Roman" w:cs="Times New Roman"/>
          <w:sz w:val="24"/>
          <w:lang w:val="ro-RO"/>
        </w:rPr>
      </w:pPr>
    </w:p>
    <w:p w14:paraId="50B594E4"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611DCF8F"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34708D6F" w14:textId="237198B9" w:rsidR="005F73D5" w:rsidRPr="00826C87" w:rsidRDefault="005F73D5" w:rsidP="00871527">
      <w:pPr>
        <w:autoSpaceDE w:val="0"/>
        <w:spacing w:after="60"/>
        <w:jc w:val="both"/>
        <w:rPr>
          <w:rFonts w:ascii="Times New Roman" w:eastAsia="SimSun" w:hAnsi="Times New Roman" w:cs="Times New Roman"/>
          <w:i/>
          <w:sz w:val="24"/>
          <w:lang w:val="ro-RO"/>
        </w:rPr>
      </w:pPr>
      <w:r w:rsidRPr="001C01CB">
        <w:rPr>
          <w:rFonts w:ascii="Times New Roman" w:eastAsia="SimSun" w:hAnsi="Times New Roman" w:cs="Times New Roman"/>
          <w:i/>
          <w:sz w:val="24"/>
          <w:lang w:val="ro-RO"/>
        </w:rPr>
        <w:t>Notă: Împuternicirea va fi însoţita de o copie după actul de identitate al persoanei împuternicite (buletin de identitate, carte de identitate, paşaport).</w:t>
      </w:r>
    </w:p>
    <w:p w14:paraId="5CEEB53D" w14:textId="7622991D" w:rsidR="005F73D5" w:rsidRPr="001C01CB" w:rsidRDefault="00AF5668" w:rsidP="00311BCE">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sidR="00D54225">
        <w:rPr>
          <w:rFonts w:ascii="Times New Roman" w:hAnsi="Times New Roman" w:cs="Times New Roman"/>
          <w:b/>
          <w:iCs/>
          <w:sz w:val="24"/>
          <w:lang w:val="ro-RO"/>
        </w:rPr>
        <w:t>6</w:t>
      </w:r>
    </w:p>
    <w:p w14:paraId="4CABBDCD"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Operator  economic</w:t>
      </w:r>
    </w:p>
    <w:p w14:paraId="739D36BD"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w:t>
      </w:r>
    </w:p>
    <w:p w14:paraId="7149E59F"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3AFAF36E" w14:textId="77777777" w:rsidR="005F73D5" w:rsidRPr="001C01CB" w:rsidRDefault="005F73D5" w:rsidP="007A084A">
      <w:pPr>
        <w:widowControl/>
        <w:suppressAutoHyphens w:val="0"/>
        <w:jc w:val="center"/>
        <w:rPr>
          <w:rFonts w:ascii="Times New Roman" w:hAnsi="Times New Roman" w:cs="Times New Roman"/>
          <w:b/>
          <w:kern w:val="0"/>
          <w:sz w:val="24"/>
          <w:lang w:val="ro-RO" w:eastAsia="en-US" w:bidi="ar-SA"/>
        </w:rPr>
      </w:pPr>
    </w:p>
    <w:p w14:paraId="4859A7BD" w14:textId="77777777" w:rsidR="005F73D5" w:rsidRPr="001C01CB" w:rsidRDefault="009A600B" w:rsidP="007A084A">
      <w:pPr>
        <w:widowControl/>
        <w:suppressAutoHyphens w:val="0"/>
        <w:jc w:val="center"/>
        <w:rPr>
          <w:rFonts w:ascii="Times New Roman" w:hAnsi="Times New Roman" w:cs="Times New Roman"/>
          <w:b/>
          <w:kern w:val="0"/>
          <w:sz w:val="24"/>
          <w:lang w:val="ro-RO" w:eastAsia="en-US" w:bidi="ar-SA"/>
        </w:rPr>
      </w:pPr>
      <w:r w:rsidRPr="001C01CB">
        <w:rPr>
          <w:rFonts w:ascii="Times New Roman" w:hAnsi="Times New Roman" w:cs="Times New Roman"/>
          <w:b/>
          <w:kern w:val="0"/>
          <w:sz w:val="24"/>
          <w:lang w:val="ro-RO" w:eastAsia="en-US" w:bidi="ar-SA"/>
        </w:rPr>
        <w:t xml:space="preserve">FORMULAR DE </w:t>
      </w:r>
      <w:r w:rsidR="005F73D5" w:rsidRPr="001C01CB">
        <w:rPr>
          <w:rFonts w:ascii="Times New Roman" w:hAnsi="Times New Roman" w:cs="Times New Roman"/>
          <w:b/>
          <w:kern w:val="0"/>
          <w:sz w:val="24"/>
          <w:lang w:val="ro-RO" w:eastAsia="en-US" w:bidi="ar-SA"/>
        </w:rPr>
        <w:t>OFERTĂ</w:t>
      </w:r>
    </w:p>
    <w:p w14:paraId="3284E344" w14:textId="77777777" w:rsidR="005F73D5" w:rsidRPr="001C01CB" w:rsidRDefault="005F73D5" w:rsidP="007A084A">
      <w:pPr>
        <w:widowControl/>
        <w:suppressAutoHyphens w:val="0"/>
        <w:ind w:firstLine="720"/>
        <w:jc w:val="both"/>
        <w:rPr>
          <w:rFonts w:ascii="Times New Roman" w:hAnsi="Times New Roman" w:cs="Times New Roman"/>
          <w:kern w:val="0"/>
          <w:sz w:val="24"/>
          <w:lang w:val="ro-RO" w:eastAsia="en-US" w:bidi="ar-SA"/>
        </w:rPr>
      </w:pPr>
    </w:p>
    <w:p w14:paraId="2F0F66DE" w14:textId="77777777" w:rsidR="005F73D5" w:rsidRPr="001C01CB" w:rsidRDefault="005F73D5" w:rsidP="007A084A">
      <w:pPr>
        <w:widowControl/>
        <w:suppressAutoHyphens w:val="0"/>
        <w:ind w:firstLine="720"/>
        <w:jc w:val="both"/>
        <w:rPr>
          <w:rFonts w:ascii="Times New Roman" w:hAnsi="Times New Roman" w:cs="Times New Roman"/>
          <w:kern w:val="0"/>
          <w:sz w:val="24"/>
          <w:lang w:val="ro-RO" w:eastAsia="en-US" w:bidi="ar-SA"/>
        </w:rPr>
      </w:pPr>
    </w:p>
    <w:p w14:paraId="7CEA3134" w14:textId="77777777" w:rsidR="005F73D5" w:rsidRPr="001C01CB" w:rsidRDefault="005F73D5" w:rsidP="007A084A">
      <w:pPr>
        <w:widowControl/>
        <w:suppressAutoHyphens w:val="0"/>
        <w:ind w:firstLine="72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Către ....................................................................................................</w:t>
      </w:r>
    </w:p>
    <w:p w14:paraId="3F6EA0EF" w14:textId="77777777" w:rsidR="005F73D5" w:rsidRPr="001C01CB" w:rsidRDefault="005F73D5" w:rsidP="007A084A">
      <w:pPr>
        <w:widowControl/>
        <w:suppressAutoHyphens w:val="0"/>
        <w:ind w:left="720" w:firstLine="72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(denumirea autorităţii contractante şi adresa completă)</w:t>
      </w:r>
    </w:p>
    <w:p w14:paraId="1220D335"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p>
    <w:p w14:paraId="10535EB1" w14:textId="77777777" w:rsidR="005F73D5" w:rsidRPr="001C01CB" w:rsidRDefault="005F73D5" w:rsidP="007A084A">
      <w:pPr>
        <w:widowControl/>
        <w:suppressAutoHyphens w:val="0"/>
        <w:ind w:firstLine="720"/>
        <w:jc w:val="both"/>
        <w:rPr>
          <w:rFonts w:ascii="Times New Roman" w:hAnsi="Times New Roman" w:cs="Times New Roman"/>
          <w:kern w:val="0"/>
          <w:sz w:val="24"/>
          <w:lang w:val="ro-RO" w:eastAsia="en-US" w:bidi="ar-SA"/>
        </w:rPr>
      </w:pPr>
    </w:p>
    <w:p w14:paraId="696455E2"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1. Examinând documentaţia de atribuire, subsemnaţii, reprezentanţi ai ofertantului  ............................................... (denumirea/numele ofertantului) ne oferim ca, în conformitate cu prevederile şi cerinţele cuprinse în documentaţia mai sus menţionată, să executăm ...............................................(denumirea lucrării) pentru suma de ................., (suma în litere şi în cifre, precum şi moneda ofertei) plătibilă după recepţialucrărilor, la care se adaugă TVA în valoare de ............ (suma în litere şi în cifre, precum şi moneda)</w:t>
      </w:r>
      <w:r w:rsidR="00665BAD" w:rsidRPr="001C01CB">
        <w:rPr>
          <w:rFonts w:ascii="Times New Roman" w:hAnsi="Times New Roman" w:cs="Times New Roman"/>
          <w:kern w:val="0"/>
          <w:sz w:val="24"/>
          <w:lang w:val="ro-RO" w:eastAsia="en-US" w:bidi="ar-SA"/>
        </w:rPr>
        <w:t xml:space="preserve"> și să prestăm servicii ...............................................</w:t>
      </w:r>
      <w:r w:rsidRPr="001C01CB">
        <w:rPr>
          <w:rFonts w:ascii="Times New Roman" w:hAnsi="Times New Roman" w:cs="Times New Roman"/>
          <w:kern w:val="0"/>
          <w:sz w:val="24"/>
          <w:lang w:val="ro-RO" w:eastAsia="en-US" w:bidi="ar-SA"/>
        </w:rPr>
        <w:t>.</w:t>
      </w:r>
      <w:r w:rsidR="00665BAD" w:rsidRPr="001C01CB">
        <w:rPr>
          <w:rFonts w:ascii="Times New Roman" w:hAnsi="Times New Roman" w:cs="Times New Roman"/>
          <w:sz w:val="24"/>
        </w:rPr>
        <w:t xml:space="preserve"> </w:t>
      </w:r>
      <w:r w:rsidR="00665BAD" w:rsidRPr="001C01CB">
        <w:rPr>
          <w:rFonts w:ascii="Times New Roman" w:hAnsi="Times New Roman" w:cs="Times New Roman"/>
          <w:kern w:val="0"/>
          <w:sz w:val="24"/>
          <w:lang w:val="ro-RO" w:eastAsia="en-US" w:bidi="ar-SA"/>
        </w:rPr>
        <w:t>...........................................(denumirea serviciilor) pentru suma de ................., (suma în litere şi în cifre, precum şi moneda ofertei), la care se adaugă TVA în valoare de ............ (suma în litere şi în cifre, precum şi moneda)</w:t>
      </w:r>
    </w:p>
    <w:p w14:paraId="493FB809"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2C84118E"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61A237B8" w14:textId="77777777" w:rsidR="005F73D5" w:rsidRPr="001C01CB" w:rsidRDefault="005F73D5" w:rsidP="0087040C">
      <w:pPr>
        <w:widowControl/>
        <w:suppressAutoHyphens w:val="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4. Am înţeles şi consimţim că, în cazul în care oferta noastră este stabilită ca fiind câştigătoare, să constituim garanţia de bună execuţie în conformitate cu prevederile din documentaţia de atribuire.</w:t>
      </w:r>
    </w:p>
    <w:p w14:paraId="27408475" w14:textId="77777777" w:rsidR="005F73D5" w:rsidRPr="001C01CB" w:rsidRDefault="005F73D5" w:rsidP="007A084A">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kern w:val="0"/>
          <w:sz w:val="24"/>
          <w:lang w:val="ro-RO"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71264495"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6. Înţelegem că nu sunteţi obligaţi să acceptaţi oferta cu cel mai scăzut preţ sau orice sau orice ofertă primită.</w:t>
      </w:r>
    </w:p>
    <w:p w14:paraId="6421FE4A"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p>
    <w:p w14:paraId="072547F6" w14:textId="77777777" w:rsidR="005F73D5" w:rsidRPr="001C01CB" w:rsidRDefault="005F73D5" w:rsidP="007A084A">
      <w:pPr>
        <w:widowControl/>
        <w:suppressAutoHyphens w:val="0"/>
        <w:ind w:firstLine="72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Data:..........................................</w:t>
      </w:r>
    </w:p>
    <w:p w14:paraId="3C464B22" w14:textId="77777777" w:rsidR="005F73D5" w:rsidRPr="001C01CB" w:rsidRDefault="005F73D5" w:rsidP="007A084A">
      <w:pPr>
        <w:widowControl/>
        <w:suppressAutoHyphens w:val="0"/>
        <w:jc w:val="both"/>
        <w:rPr>
          <w:rFonts w:ascii="Times New Roman" w:hAnsi="Times New Roman" w:cs="Times New Roman"/>
          <w:kern w:val="0"/>
          <w:sz w:val="24"/>
          <w:lang w:val="ro-RO" w:eastAsia="en-US" w:bidi="ar-SA"/>
        </w:rPr>
      </w:pPr>
    </w:p>
    <w:p w14:paraId="6FBD3BFA" w14:textId="77777777" w:rsidR="005F73D5" w:rsidRPr="001C01CB" w:rsidRDefault="005F73D5" w:rsidP="007A084A">
      <w:pPr>
        <w:widowControl/>
        <w:suppressAutoHyphens w:val="0"/>
        <w:jc w:val="center"/>
        <w:rPr>
          <w:rFonts w:ascii="Times New Roman" w:hAnsi="Times New Roman" w:cs="Times New Roman"/>
          <w:kern w:val="0"/>
          <w:sz w:val="24"/>
          <w:lang w:val="ro-RO" w:eastAsia="en-US" w:bidi="ar-SA"/>
        </w:rPr>
      </w:pPr>
    </w:p>
    <w:p w14:paraId="49B2E3D9" w14:textId="77777777" w:rsidR="005F73D5" w:rsidRPr="001C01CB" w:rsidRDefault="005F73D5" w:rsidP="007A084A">
      <w:pPr>
        <w:widowControl/>
        <w:suppressAutoHyphens w:val="0"/>
        <w:jc w:val="center"/>
        <w:rPr>
          <w:rFonts w:ascii="Times New Roman" w:hAnsi="Times New Roman" w:cs="Times New Roman"/>
          <w:kern w:val="0"/>
          <w:sz w:val="24"/>
          <w:lang w:val="ro-RO" w:eastAsia="en-US" w:bidi="ar-SA"/>
        </w:rPr>
      </w:pPr>
    </w:p>
    <w:p w14:paraId="6EDBE9C0" w14:textId="77777777" w:rsidR="005F73D5" w:rsidRPr="001C01CB" w:rsidRDefault="005F73D5" w:rsidP="007A084A">
      <w:pPr>
        <w:widowControl/>
        <w:suppressAutoHyphens w:val="0"/>
        <w:jc w:val="center"/>
        <w:rPr>
          <w:rFonts w:ascii="Times New Roman" w:hAnsi="Times New Roman" w:cs="Times New Roman"/>
          <w:kern w:val="0"/>
          <w:sz w:val="24"/>
          <w:lang w:val="ro-RO" w:eastAsia="en-US" w:bidi="ar-SA"/>
        </w:rPr>
      </w:pPr>
    </w:p>
    <w:p w14:paraId="05A35680" w14:textId="77777777" w:rsidR="005F73D5" w:rsidRPr="001C01CB" w:rsidRDefault="005F73D5" w:rsidP="007A084A">
      <w:pPr>
        <w:widowControl/>
        <w:suppressAutoHyphens w:val="0"/>
        <w:jc w:val="center"/>
        <w:rPr>
          <w:rFonts w:ascii="Times New Roman" w:hAnsi="Times New Roman" w:cs="Times New Roman"/>
          <w:kern w:val="0"/>
          <w:sz w:val="24"/>
          <w:lang w:val="ro-RO" w:eastAsia="en-US" w:bidi="ar-SA"/>
        </w:rPr>
      </w:pPr>
    </w:p>
    <w:p w14:paraId="663A27C4" w14:textId="77777777" w:rsidR="005F73D5" w:rsidRPr="001C01CB" w:rsidRDefault="005F73D5" w:rsidP="007A084A">
      <w:pPr>
        <w:widowControl/>
        <w:suppressAutoHyphens w:val="0"/>
        <w:jc w:val="center"/>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 xml:space="preserve">..............................................................................., </w:t>
      </w:r>
    </w:p>
    <w:p w14:paraId="60147E0A" w14:textId="77777777" w:rsidR="005F73D5" w:rsidRPr="001C01CB" w:rsidRDefault="005F73D5" w:rsidP="007A084A">
      <w:pPr>
        <w:widowControl/>
        <w:suppressAutoHyphens w:val="0"/>
        <w:jc w:val="center"/>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(nume, prenume şi semnătură), </w:t>
      </w:r>
    </w:p>
    <w:p w14:paraId="0D343ECC" w14:textId="77777777" w:rsidR="005F73D5" w:rsidRPr="001C01CB" w:rsidRDefault="005F73D5" w:rsidP="007A084A">
      <w:pPr>
        <w:widowControl/>
        <w:suppressAutoHyphens w:val="0"/>
        <w:jc w:val="center"/>
        <w:rPr>
          <w:rFonts w:ascii="Times New Roman" w:hAnsi="Times New Roman" w:cs="Times New Roman"/>
          <w:i/>
          <w:kern w:val="0"/>
          <w:sz w:val="24"/>
          <w:lang w:val="ro-RO" w:eastAsia="en-US" w:bidi="ar-SA"/>
        </w:rPr>
      </w:pPr>
    </w:p>
    <w:p w14:paraId="2859C093" w14:textId="77777777" w:rsidR="005F73D5" w:rsidRPr="001C01CB" w:rsidRDefault="005F73D5" w:rsidP="007A084A">
      <w:pPr>
        <w:widowControl/>
        <w:suppressAutoHyphens w:val="0"/>
        <w:jc w:val="center"/>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L.S.</w:t>
      </w:r>
    </w:p>
    <w:p w14:paraId="163D7E2E" w14:textId="77777777" w:rsidR="005F73D5" w:rsidRPr="001C01CB" w:rsidRDefault="005F73D5" w:rsidP="007A084A">
      <w:pPr>
        <w:widowControl/>
        <w:suppressAutoHyphens w:val="0"/>
        <w:jc w:val="center"/>
        <w:rPr>
          <w:rFonts w:ascii="Times New Roman" w:hAnsi="Times New Roman" w:cs="Times New Roman"/>
          <w:i/>
          <w:kern w:val="0"/>
          <w:sz w:val="24"/>
          <w:lang w:val="ro-RO" w:eastAsia="en-US" w:bidi="ar-SA"/>
        </w:rPr>
      </w:pPr>
    </w:p>
    <w:p w14:paraId="501E55B8" w14:textId="77777777" w:rsidR="005F73D5" w:rsidRPr="001C01CB" w:rsidRDefault="005F73D5" w:rsidP="007A084A">
      <w:pPr>
        <w:widowControl/>
        <w:suppressAutoHyphens w:val="0"/>
        <w:rPr>
          <w:rFonts w:ascii="Times New Roman" w:hAnsi="Times New Roman" w:cs="Times New Roman"/>
          <w:kern w:val="0"/>
          <w:sz w:val="24"/>
          <w:lang w:val="ro-RO" w:eastAsia="en-US" w:bidi="ar-SA"/>
        </w:rPr>
      </w:pPr>
    </w:p>
    <w:p w14:paraId="5E54400E" w14:textId="66D4B168" w:rsidR="00D54225" w:rsidRDefault="005F73D5" w:rsidP="007A084A">
      <w:pPr>
        <w:widowControl/>
        <w:suppressAutoHyphens w:val="0"/>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în calitate de ............................................ legal autorizat să semnez oferta pentru şi în numele ...................................................... (denumirea/numele operatorului economic)</w:t>
      </w:r>
      <w:bookmarkStart w:id="6" w:name="_Toc190183221"/>
    </w:p>
    <w:p w14:paraId="0505933B" w14:textId="77777777" w:rsidR="00D54225" w:rsidRDefault="00D54225" w:rsidP="007A084A">
      <w:pPr>
        <w:widowControl/>
        <w:suppressAutoHyphens w:val="0"/>
        <w:rPr>
          <w:rFonts w:ascii="Times New Roman" w:hAnsi="Times New Roman" w:cs="Times New Roman"/>
          <w:kern w:val="0"/>
          <w:sz w:val="24"/>
          <w:lang w:val="ro-RO" w:eastAsia="en-US" w:bidi="ar-SA"/>
        </w:rPr>
      </w:pPr>
    </w:p>
    <w:p w14:paraId="623AD43C" w14:textId="27D5FE5F" w:rsidR="00D54225" w:rsidRDefault="00D54225" w:rsidP="007A084A">
      <w:pPr>
        <w:widowControl/>
        <w:suppressAutoHyphens w:val="0"/>
        <w:rPr>
          <w:rFonts w:ascii="Times New Roman" w:hAnsi="Times New Roman" w:cs="Times New Roman"/>
          <w:b/>
          <w:bCs/>
          <w:kern w:val="0"/>
          <w:sz w:val="24"/>
          <w:lang w:val="ro-RO" w:eastAsia="en-US" w:bidi="ar-SA"/>
        </w:rPr>
      </w:pPr>
      <w:r>
        <w:rPr>
          <w:rFonts w:ascii="Times New Roman" w:hAnsi="Times New Roman" w:cs="Times New Roman"/>
          <w:b/>
          <w:bCs/>
          <w:kern w:val="0"/>
          <w:sz w:val="24"/>
          <w:lang w:val="ro-RO" w:eastAsia="en-US" w:bidi="ar-SA"/>
        </w:rPr>
        <w:t xml:space="preserve">Anexa la Formularul de oferta Financiara </w:t>
      </w:r>
    </w:p>
    <w:p w14:paraId="2F13ABB5" w14:textId="77777777" w:rsidR="005275F0" w:rsidRDefault="005275F0" w:rsidP="007A084A">
      <w:pPr>
        <w:widowControl/>
        <w:suppressAutoHyphens w:val="0"/>
        <w:rPr>
          <w:rFonts w:ascii="Times New Roman" w:hAnsi="Times New Roman" w:cs="Times New Roman"/>
          <w:b/>
          <w:bCs/>
          <w:kern w:val="0"/>
          <w:sz w:val="24"/>
          <w:lang w:val="ro-RO" w:eastAsia="en-US" w:bidi="ar-SA"/>
        </w:rPr>
      </w:pPr>
    </w:p>
    <w:p w14:paraId="3CA6328D" w14:textId="77777777" w:rsidR="00D54225" w:rsidRDefault="00D54225" w:rsidP="007A084A">
      <w:pPr>
        <w:widowControl/>
        <w:suppressAutoHyphens w:val="0"/>
        <w:rPr>
          <w:rFonts w:ascii="Times New Roman" w:hAnsi="Times New Roman" w:cs="Times New Roman"/>
          <w:b/>
          <w:bCs/>
          <w:kern w:val="0"/>
          <w:sz w:val="24"/>
          <w:lang w:val="ro-RO" w:eastAsia="en-US" w:bidi="ar-SA"/>
        </w:rPr>
      </w:pP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299"/>
        <w:gridCol w:w="1394"/>
        <w:gridCol w:w="1394"/>
        <w:gridCol w:w="1394"/>
      </w:tblGrid>
      <w:tr w:rsidR="00A42079" w:rsidRPr="00A42079" w14:paraId="4D4A4269" w14:textId="77777777" w:rsidTr="00A42079">
        <w:trPr>
          <w:trHeight w:val="276"/>
          <w:jc w:val="center"/>
        </w:trPr>
        <w:tc>
          <w:tcPr>
            <w:tcW w:w="10841" w:type="dxa"/>
            <w:gridSpan w:val="5"/>
            <w:shd w:val="clear" w:color="auto" w:fill="auto"/>
            <w:noWrap/>
            <w:vAlign w:val="center"/>
            <w:hideMark/>
          </w:tcPr>
          <w:p w14:paraId="2D3B0C0E" w14:textId="77777777" w:rsidR="00A42079" w:rsidRPr="00A42079" w:rsidRDefault="00A42079" w:rsidP="00A42079">
            <w:pPr>
              <w:widowControl/>
              <w:suppressAutoHyphens w:val="0"/>
              <w:jc w:val="center"/>
              <w:rPr>
                <w:rFonts w:ascii="Times New Roman" w:hAnsi="Times New Roman" w:cs="Times New Roman"/>
                <w:b/>
                <w:bCs/>
                <w:kern w:val="0"/>
                <w:sz w:val="20"/>
                <w:szCs w:val="20"/>
                <w:lang w:val="en-US" w:eastAsia="en-US" w:bidi="ar-SA"/>
              </w:rPr>
            </w:pPr>
            <w:r w:rsidRPr="00A42079">
              <w:rPr>
                <w:rFonts w:ascii="Times New Roman" w:hAnsi="Times New Roman" w:cs="Times New Roman"/>
                <w:b/>
                <w:bCs/>
                <w:kern w:val="0"/>
                <w:sz w:val="20"/>
                <w:szCs w:val="20"/>
                <w:lang w:val="en-US" w:eastAsia="en-US" w:bidi="ar-SA"/>
              </w:rPr>
              <w:t>CAPITOLUL 4</w:t>
            </w:r>
          </w:p>
        </w:tc>
      </w:tr>
      <w:tr w:rsidR="00A42079" w:rsidRPr="00A42079" w14:paraId="75556A36" w14:textId="77777777" w:rsidTr="00A42079">
        <w:trPr>
          <w:trHeight w:val="264"/>
          <w:jc w:val="center"/>
        </w:trPr>
        <w:tc>
          <w:tcPr>
            <w:tcW w:w="10841" w:type="dxa"/>
            <w:gridSpan w:val="5"/>
            <w:shd w:val="clear" w:color="auto" w:fill="auto"/>
            <w:noWrap/>
            <w:vAlign w:val="center"/>
            <w:hideMark/>
          </w:tcPr>
          <w:p w14:paraId="34E2A15E" w14:textId="77777777" w:rsidR="00A42079" w:rsidRPr="00A42079" w:rsidRDefault="00A42079" w:rsidP="00A42079">
            <w:pPr>
              <w:widowControl/>
              <w:suppressAutoHyphens w:val="0"/>
              <w:jc w:val="center"/>
              <w:rPr>
                <w:rFonts w:cs="Arial"/>
                <w:b/>
                <w:bCs/>
                <w:kern w:val="0"/>
                <w:sz w:val="20"/>
                <w:szCs w:val="20"/>
                <w:lang w:val="en-US" w:eastAsia="en-US" w:bidi="ar-SA"/>
              </w:rPr>
            </w:pPr>
            <w:r w:rsidRPr="00A42079">
              <w:rPr>
                <w:rFonts w:cs="Arial"/>
                <w:b/>
                <w:bCs/>
                <w:kern w:val="0"/>
                <w:sz w:val="20"/>
                <w:szCs w:val="20"/>
                <w:lang w:val="en-US" w:eastAsia="en-US" w:bidi="ar-SA"/>
              </w:rPr>
              <w:t>Cheltuieli pentru investitia de baza</w:t>
            </w:r>
          </w:p>
        </w:tc>
      </w:tr>
      <w:tr w:rsidR="00B75D68" w:rsidRPr="00A42079" w14:paraId="01CA4E9C" w14:textId="77777777" w:rsidTr="00A42079">
        <w:trPr>
          <w:trHeight w:val="264"/>
          <w:jc w:val="center"/>
        </w:trPr>
        <w:tc>
          <w:tcPr>
            <w:tcW w:w="360" w:type="dxa"/>
            <w:shd w:val="clear" w:color="auto" w:fill="auto"/>
            <w:noWrap/>
            <w:vAlign w:val="center"/>
            <w:hideMark/>
          </w:tcPr>
          <w:p w14:paraId="68D89C5D"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4.1</w:t>
            </w:r>
          </w:p>
        </w:tc>
        <w:tc>
          <w:tcPr>
            <w:tcW w:w="6299" w:type="dxa"/>
            <w:shd w:val="clear" w:color="auto" w:fill="auto"/>
            <w:noWrap/>
            <w:vAlign w:val="center"/>
            <w:hideMark/>
          </w:tcPr>
          <w:p w14:paraId="58F39AA3"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Constructii si instalatii</w:t>
            </w:r>
          </w:p>
        </w:tc>
        <w:tc>
          <w:tcPr>
            <w:tcW w:w="1394" w:type="dxa"/>
            <w:shd w:val="clear" w:color="auto" w:fill="auto"/>
            <w:noWrap/>
            <w:vAlign w:val="center"/>
          </w:tcPr>
          <w:p w14:paraId="14804CEA" w14:textId="71B36B5D"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19135D7D" w14:textId="10002C62"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16F64BE5" w14:textId="7DCF2D0C" w:rsidR="00A42079" w:rsidRPr="00A42079" w:rsidRDefault="00A42079" w:rsidP="00A42079">
            <w:pPr>
              <w:widowControl/>
              <w:suppressAutoHyphens w:val="0"/>
              <w:jc w:val="right"/>
              <w:rPr>
                <w:rFonts w:cs="Arial"/>
                <w:kern w:val="0"/>
                <w:sz w:val="20"/>
                <w:szCs w:val="20"/>
                <w:lang w:val="en-US" w:eastAsia="en-US" w:bidi="ar-SA"/>
              </w:rPr>
            </w:pPr>
          </w:p>
        </w:tc>
      </w:tr>
      <w:tr w:rsidR="00B75D68" w:rsidRPr="00A42079" w14:paraId="41BF58BF" w14:textId="77777777" w:rsidTr="00A42079">
        <w:trPr>
          <w:trHeight w:val="264"/>
          <w:jc w:val="center"/>
        </w:trPr>
        <w:tc>
          <w:tcPr>
            <w:tcW w:w="360" w:type="dxa"/>
            <w:shd w:val="clear" w:color="auto" w:fill="auto"/>
            <w:noWrap/>
            <w:vAlign w:val="center"/>
            <w:hideMark/>
          </w:tcPr>
          <w:p w14:paraId="493675E9"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 </w:t>
            </w:r>
          </w:p>
        </w:tc>
        <w:tc>
          <w:tcPr>
            <w:tcW w:w="6299" w:type="dxa"/>
            <w:shd w:val="clear" w:color="auto" w:fill="auto"/>
            <w:vAlign w:val="center"/>
            <w:hideMark/>
          </w:tcPr>
          <w:p w14:paraId="4956512D" w14:textId="77777777" w:rsidR="00A42079" w:rsidRPr="00A42079" w:rsidRDefault="00A42079" w:rsidP="00A42079">
            <w:pPr>
              <w:widowControl/>
              <w:suppressAutoHyphens w:val="0"/>
              <w:rPr>
                <w:rFonts w:cs="Arial"/>
                <w:i/>
                <w:iCs/>
                <w:kern w:val="0"/>
                <w:sz w:val="20"/>
                <w:szCs w:val="20"/>
                <w:lang w:val="en-US" w:eastAsia="en-US" w:bidi="ar-SA"/>
              </w:rPr>
            </w:pPr>
            <w:r w:rsidRPr="00A42079">
              <w:rPr>
                <w:rFonts w:cs="Arial"/>
                <w:i/>
                <w:iCs/>
                <w:kern w:val="0"/>
                <w:sz w:val="20"/>
                <w:szCs w:val="20"/>
                <w:lang w:val="en-US" w:eastAsia="en-US" w:bidi="ar-SA"/>
              </w:rPr>
              <w:t>4.1.1 - Suprastructura</w:t>
            </w:r>
          </w:p>
        </w:tc>
        <w:tc>
          <w:tcPr>
            <w:tcW w:w="1394" w:type="dxa"/>
            <w:shd w:val="clear" w:color="auto" w:fill="auto"/>
            <w:noWrap/>
            <w:vAlign w:val="center"/>
          </w:tcPr>
          <w:p w14:paraId="0F74FA8D" w14:textId="1B5AD7FD"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15BCA67A" w14:textId="01E3CDCD"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014B5317" w14:textId="0B2ABEBB" w:rsidR="00A42079" w:rsidRPr="00A42079" w:rsidRDefault="00A42079" w:rsidP="00A42079">
            <w:pPr>
              <w:widowControl/>
              <w:suppressAutoHyphens w:val="0"/>
              <w:jc w:val="right"/>
              <w:rPr>
                <w:rFonts w:cs="Arial"/>
                <w:i/>
                <w:iCs/>
                <w:kern w:val="0"/>
                <w:sz w:val="20"/>
                <w:szCs w:val="20"/>
                <w:lang w:val="en-US" w:eastAsia="en-US" w:bidi="ar-SA"/>
              </w:rPr>
            </w:pPr>
          </w:p>
        </w:tc>
      </w:tr>
      <w:tr w:rsidR="00B75D68" w:rsidRPr="00A42079" w14:paraId="149E88EF" w14:textId="77777777" w:rsidTr="00A42079">
        <w:trPr>
          <w:trHeight w:val="264"/>
          <w:jc w:val="center"/>
        </w:trPr>
        <w:tc>
          <w:tcPr>
            <w:tcW w:w="360" w:type="dxa"/>
            <w:shd w:val="clear" w:color="auto" w:fill="auto"/>
            <w:noWrap/>
            <w:vAlign w:val="center"/>
            <w:hideMark/>
          </w:tcPr>
          <w:p w14:paraId="64BC647D"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 </w:t>
            </w:r>
          </w:p>
        </w:tc>
        <w:tc>
          <w:tcPr>
            <w:tcW w:w="6299" w:type="dxa"/>
            <w:shd w:val="clear" w:color="auto" w:fill="auto"/>
            <w:vAlign w:val="center"/>
            <w:hideMark/>
          </w:tcPr>
          <w:p w14:paraId="2A67F131" w14:textId="77777777" w:rsidR="00A42079" w:rsidRPr="00A42079" w:rsidRDefault="00A42079" w:rsidP="00A42079">
            <w:pPr>
              <w:widowControl/>
              <w:suppressAutoHyphens w:val="0"/>
              <w:rPr>
                <w:rFonts w:cs="Arial"/>
                <w:i/>
                <w:iCs/>
                <w:kern w:val="0"/>
                <w:sz w:val="20"/>
                <w:szCs w:val="20"/>
                <w:lang w:val="en-US" w:eastAsia="en-US" w:bidi="ar-SA"/>
              </w:rPr>
            </w:pPr>
            <w:r w:rsidRPr="00A42079">
              <w:rPr>
                <w:rFonts w:cs="Arial"/>
                <w:i/>
                <w:iCs/>
                <w:kern w:val="0"/>
                <w:sz w:val="20"/>
                <w:szCs w:val="20"/>
                <w:lang w:val="en-US" w:eastAsia="en-US" w:bidi="ar-SA"/>
              </w:rPr>
              <w:t>4.1.2 - Scurgerea apelor</w:t>
            </w:r>
          </w:p>
        </w:tc>
        <w:tc>
          <w:tcPr>
            <w:tcW w:w="1394" w:type="dxa"/>
            <w:shd w:val="clear" w:color="auto" w:fill="auto"/>
            <w:noWrap/>
            <w:vAlign w:val="center"/>
          </w:tcPr>
          <w:p w14:paraId="709CC036" w14:textId="42FAD191"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4886C889" w14:textId="75F13E95"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75C7FF6A" w14:textId="071CC654" w:rsidR="00A42079" w:rsidRPr="00A42079" w:rsidRDefault="00A42079" w:rsidP="00A42079">
            <w:pPr>
              <w:widowControl/>
              <w:suppressAutoHyphens w:val="0"/>
              <w:jc w:val="right"/>
              <w:rPr>
                <w:rFonts w:cs="Arial"/>
                <w:i/>
                <w:iCs/>
                <w:kern w:val="0"/>
                <w:sz w:val="20"/>
                <w:szCs w:val="20"/>
                <w:lang w:val="en-US" w:eastAsia="en-US" w:bidi="ar-SA"/>
              </w:rPr>
            </w:pPr>
          </w:p>
        </w:tc>
      </w:tr>
      <w:tr w:rsidR="00B75D68" w:rsidRPr="00A42079" w14:paraId="38C8C37A" w14:textId="77777777" w:rsidTr="00A42079">
        <w:trPr>
          <w:trHeight w:val="264"/>
          <w:jc w:val="center"/>
        </w:trPr>
        <w:tc>
          <w:tcPr>
            <w:tcW w:w="360" w:type="dxa"/>
            <w:shd w:val="clear" w:color="auto" w:fill="auto"/>
            <w:noWrap/>
            <w:vAlign w:val="center"/>
            <w:hideMark/>
          </w:tcPr>
          <w:p w14:paraId="20F80361"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 </w:t>
            </w:r>
          </w:p>
        </w:tc>
        <w:tc>
          <w:tcPr>
            <w:tcW w:w="6299" w:type="dxa"/>
            <w:shd w:val="clear" w:color="auto" w:fill="auto"/>
            <w:vAlign w:val="center"/>
            <w:hideMark/>
          </w:tcPr>
          <w:p w14:paraId="65A66FCF" w14:textId="77777777" w:rsidR="00A42079" w:rsidRPr="00A42079" w:rsidRDefault="00A42079" w:rsidP="00A42079">
            <w:pPr>
              <w:widowControl/>
              <w:suppressAutoHyphens w:val="0"/>
              <w:rPr>
                <w:rFonts w:cs="Arial"/>
                <w:i/>
                <w:iCs/>
                <w:kern w:val="0"/>
                <w:sz w:val="20"/>
                <w:szCs w:val="20"/>
                <w:lang w:val="en-US" w:eastAsia="en-US" w:bidi="ar-SA"/>
              </w:rPr>
            </w:pPr>
            <w:r w:rsidRPr="00A42079">
              <w:rPr>
                <w:rFonts w:cs="Arial"/>
                <w:i/>
                <w:iCs/>
                <w:kern w:val="0"/>
                <w:sz w:val="20"/>
                <w:szCs w:val="20"/>
                <w:lang w:val="en-US" w:eastAsia="en-US" w:bidi="ar-SA"/>
              </w:rPr>
              <w:t>4.1.4 - Siguranta circulatiei</w:t>
            </w:r>
          </w:p>
        </w:tc>
        <w:tc>
          <w:tcPr>
            <w:tcW w:w="1394" w:type="dxa"/>
            <w:shd w:val="clear" w:color="auto" w:fill="auto"/>
            <w:noWrap/>
            <w:vAlign w:val="center"/>
          </w:tcPr>
          <w:p w14:paraId="3D1C54A8" w14:textId="6A611351"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02E87F8F" w14:textId="483D1525" w:rsidR="00A42079" w:rsidRPr="00A42079" w:rsidRDefault="00A42079" w:rsidP="00A42079">
            <w:pPr>
              <w:widowControl/>
              <w:suppressAutoHyphens w:val="0"/>
              <w:jc w:val="right"/>
              <w:rPr>
                <w:rFonts w:cs="Arial"/>
                <w:i/>
                <w:iCs/>
                <w:kern w:val="0"/>
                <w:sz w:val="20"/>
                <w:szCs w:val="20"/>
                <w:lang w:val="en-US" w:eastAsia="en-US" w:bidi="ar-SA"/>
              </w:rPr>
            </w:pPr>
          </w:p>
        </w:tc>
        <w:tc>
          <w:tcPr>
            <w:tcW w:w="1394" w:type="dxa"/>
            <w:shd w:val="clear" w:color="auto" w:fill="auto"/>
            <w:noWrap/>
            <w:vAlign w:val="center"/>
          </w:tcPr>
          <w:p w14:paraId="2C725237" w14:textId="2B466FD5" w:rsidR="00A42079" w:rsidRPr="00A42079" w:rsidRDefault="00A42079" w:rsidP="00A42079">
            <w:pPr>
              <w:widowControl/>
              <w:suppressAutoHyphens w:val="0"/>
              <w:jc w:val="right"/>
              <w:rPr>
                <w:rFonts w:cs="Arial"/>
                <w:i/>
                <w:iCs/>
                <w:kern w:val="0"/>
                <w:sz w:val="20"/>
                <w:szCs w:val="20"/>
                <w:lang w:val="en-US" w:eastAsia="en-US" w:bidi="ar-SA"/>
              </w:rPr>
            </w:pPr>
          </w:p>
        </w:tc>
      </w:tr>
      <w:tr w:rsidR="00B75D68" w:rsidRPr="00A42079" w14:paraId="33D3F37A" w14:textId="77777777" w:rsidTr="00A42079">
        <w:trPr>
          <w:trHeight w:val="264"/>
          <w:jc w:val="center"/>
        </w:trPr>
        <w:tc>
          <w:tcPr>
            <w:tcW w:w="360" w:type="dxa"/>
            <w:shd w:val="clear" w:color="auto" w:fill="auto"/>
            <w:noWrap/>
            <w:vAlign w:val="center"/>
            <w:hideMark/>
          </w:tcPr>
          <w:p w14:paraId="08FFF258"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4.2</w:t>
            </w:r>
          </w:p>
        </w:tc>
        <w:tc>
          <w:tcPr>
            <w:tcW w:w="6299" w:type="dxa"/>
            <w:shd w:val="clear" w:color="auto" w:fill="auto"/>
            <w:noWrap/>
            <w:vAlign w:val="center"/>
            <w:hideMark/>
          </w:tcPr>
          <w:p w14:paraId="5E00D755"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 xml:space="preserve">Montaj utilaje, echipamente tehnologice si functionale </w:t>
            </w:r>
          </w:p>
        </w:tc>
        <w:tc>
          <w:tcPr>
            <w:tcW w:w="1394" w:type="dxa"/>
            <w:shd w:val="clear" w:color="auto" w:fill="auto"/>
            <w:noWrap/>
            <w:vAlign w:val="center"/>
          </w:tcPr>
          <w:p w14:paraId="6151CF03" w14:textId="02311E4B"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1A7F9EF4" w14:textId="09399C62"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2D01A998" w14:textId="292EF354" w:rsidR="00A42079" w:rsidRPr="00A42079" w:rsidRDefault="00A42079" w:rsidP="00A42079">
            <w:pPr>
              <w:widowControl/>
              <w:suppressAutoHyphens w:val="0"/>
              <w:jc w:val="right"/>
              <w:rPr>
                <w:rFonts w:cs="Arial"/>
                <w:kern w:val="0"/>
                <w:sz w:val="20"/>
                <w:szCs w:val="20"/>
                <w:lang w:val="en-US" w:eastAsia="en-US" w:bidi="ar-SA"/>
              </w:rPr>
            </w:pPr>
          </w:p>
        </w:tc>
      </w:tr>
      <w:tr w:rsidR="00B75D68" w:rsidRPr="00A42079" w14:paraId="5E278946" w14:textId="77777777" w:rsidTr="00A42079">
        <w:trPr>
          <w:trHeight w:val="264"/>
          <w:jc w:val="center"/>
        </w:trPr>
        <w:tc>
          <w:tcPr>
            <w:tcW w:w="360" w:type="dxa"/>
            <w:shd w:val="clear" w:color="auto" w:fill="auto"/>
            <w:noWrap/>
            <w:vAlign w:val="center"/>
            <w:hideMark/>
          </w:tcPr>
          <w:p w14:paraId="65305F31"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4.3</w:t>
            </w:r>
          </w:p>
        </w:tc>
        <w:tc>
          <w:tcPr>
            <w:tcW w:w="6299" w:type="dxa"/>
            <w:shd w:val="clear" w:color="auto" w:fill="auto"/>
            <w:vAlign w:val="center"/>
            <w:hideMark/>
          </w:tcPr>
          <w:p w14:paraId="0BC0CCC5"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Utilaje, echipamente tehnologice si functionale care necesita montaj</w:t>
            </w:r>
          </w:p>
        </w:tc>
        <w:tc>
          <w:tcPr>
            <w:tcW w:w="1394" w:type="dxa"/>
            <w:shd w:val="clear" w:color="auto" w:fill="auto"/>
            <w:noWrap/>
            <w:vAlign w:val="center"/>
          </w:tcPr>
          <w:p w14:paraId="7E7C5F9B" w14:textId="2FE9D728"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046CA670" w14:textId="5C3D1F62"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5739C42B" w14:textId="3163C9AF" w:rsidR="00A42079" w:rsidRPr="00A42079" w:rsidRDefault="00A42079" w:rsidP="00A42079">
            <w:pPr>
              <w:widowControl/>
              <w:suppressAutoHyphens w:val="0"/>
              <w:jc w:val="right"/>
              <w:rPr>
                <w:rFonts w:cs="Arial"/>
                <w:kern w:val="0"/>
                <w:sz w:val="20"/>
                <w:szCs w:val="20"/>
                <w:lang w:val="en-US" w:eastAsia="en-US" w:bidi="ar-SA"/>
              </w:rPr>
            </w:pPr>
          </w:p>
        </w:tc>
      </w:tr>
      <w:tr w:rsidR="00B75D68" w:rsidRPr="00A42079" w14:paraId="312AAF01" w14:textId="77777777" w:rsidTr="00A42079">
        <w:trPr>
          <w:trHeight w:val="510"/>
          <w:jc w:val="center"/>
        </w:trPr>
        <w:tc>
          <w:tcPr>
            <w:tcW w:w="360" w:type="dxa"/>
            <w:shd w:val="clear" w:color="auto" w:fill="auto"/>
            <w:noWrap/>
            <w:vAlign w:val="center"/>
            <w:hideMark/>
          </w:tcPr>
          <w:p w14:paraId="2DCA3299"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4.4</w:t>
            </w:r>
          </w:p>
        </w:tc>
        <w:tc>
          <w:tcPr>
            <w:tcW w:w="6299" w:type="dxa"/>
            <w:shd w:val="clear" w:color="auto" w:fill="auto"/>
            <w:vAlign w:val="center"/>
            <w:hideMark/>
          </w:tcPr>
          <w:p w14:paraId="4103EE33"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Utilaje, echipamente tehnologice si functionale care nu necesita montaj si echipamente de transport</w:t>
            </w:r>
          </w:p>
        </w:tc>
        <w:tc>
          <w:tcPr>
            <w:tcW w:w="1394" w:type="dxa"/>
            <w:shd w:val="clear" w:color="auto" w:fill="auto"/>
            <w:noWrap/>
            <w:vAlign w:val="center"/>
          </w:tcPr>
          <w:p w14:paraId="4ED5F377" w14:textId="123A4ECE"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00EA0D60" w14:textId="66F9A4F6"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2E0FD9FE" w14:textId="38EFEA3B" w:rsidR="00A42079" w:rsidRPr="00A42079" w:rsidRDefault="00A42079" w:rsidP="00A42079">
            <w:pPr>
              <w:widowControl/>
              <w:suppressAutoHyphens w:val="0"/>
              <w:jc w:val="right"/>
              <w:rPr>
                <w:rFonts w:cs="Arial"/>
                <w:kern w:val="0"/>
                <w:sz w:val="20"/>
                <w:szCs w:val="20"/>
                <w:lang w:val="en-US" w:eastAsia="en-US" w:bidi="ar-SA"/>
              </w:rPr>
            </w:pPr>
          </w:p>
        </w:tc>
      </w:tr>
      <w:tr w:rsidR="00B75D68" w:rsidRPr="00A42079" w14:paraId="6398B6C7" w14:textId="77777777" w:rsidTr="00A42079">
        <w:trPr>
          <w:trHeight w:val="276"/>
          <w:jc w:val="center"/>
        </w:trPr>
        <w:tc>
          <w:tcPr>
            <w:tcW w:w="360" w:type="dxa"/>
            <w:shd w:val="clear" w:color="auto" w:fill="auto"/>
            <w:noWrap/>
            <w:vAlign w:val="center"/>
            <w:hideMark/>
          </w:tcPr>
          <w:p w14:paraId="4D889483"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4.5</w:t>
            </w:r>
          </w:p>
        </w:tc>
        <w:tc>
          <w:tcPr>
            <w:tcW w:w="6299" w:type="dxa"/>
            <w:shd w:val="clear" w:color="auto" w:fill="auto"/>
            <w:noWrap/>
            <w:vAlign w:val="center"/>
            <w:hideMark/>
          </w:tcPr>
          <w:p w14:paraId="0BB6514E"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Dotari</w:t>
            </w:r>
          </w:p>
        </w:tc>
        <w:tc>
          <w:tcPr>
            <w:tcW w:w="1394" w:type="dxa"/>
            <w:shd w:val="clear" w:color="auto" w:fill="auto"/>
            <w:noWrap/>
            <w:vAlign w:val="center"/>
          </w:tcPr>
          <w:p w14:paraId="6C59C1C0" w14:textId="5310255E"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4A6AC73B" w14:textId="01DE953E"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7D69EC3C" w14:textId="61EDFBB7" w:rsidR="00A42079" w:rsidRPr="00A42079" w:rsidRDefault="00A42079" w:rsidP="00A42079">
            <w:pPr>
              <w:widowControl/>
              <w:suppressAutoHyphens w:val="0"/>
              <w:jc w:val="right"/>
              <w:rPr>
                <w:rFonts w:cs="Arial"/>
                <w:kern w:val="0"/>
                <w:sz w:val="20"/>
                <w:szCs w:val="20"/>
                <w:lang w:val="en-US" w:eastAsia="en-US" w:bidi="ar-SA"/>
              </w:rPr>
            </w:pPr>
          </w:p>
        </w:tc>
      </w:tr>
      <w:tr w:rsidR="00B75D68" w:rsidRPr="00A42079" w14:paraId="78F98C02" w14:textId="77777777" w:rsidTr="00A42079">
        <w:trPr>
          <w:trHeight w:val="276"/>
          <w:jc w:val="center"/>
        </w:trPr>
        <w:tc>
          <w:tcPr>
            <w:tcW w:w="360" w:type="dxa"/>
            <w:shd w:val="clear" w:color="auto" w:fill="auto"/>
            <w:noWrap/>
            <w:vAlign w:val="center"/>
            <w:hideMark/>
          </w:tcPr>
          <w:p w14:paraId="74A8C93B"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4.6</w:t>
            </w:r>
          </w:p>
        </w:tc>
        <w:tc>
          <w:tcPr>
            <w:tcW w:w="6299" w:type="dxa"/>
            <w:shd w:val="clear" w:color="auto" w:fill="auto"/>
            <w:noWrap/>
            <w:vAlign w:val="center"/>
            <w:hideMark/>
          </w:tcPr>
          <w:p w14:paraId="0A3CCD94"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Active necorporale</w:t>
            </w:r>
          </w:p>
        </w:tc>
        <w:tc>
          <w:tcPr>
            <w:tcW w:w="1394" w:type="dxa"/>
            <w:shd w:val="clear" w:color="auto" w:fill="auto"/>
            <w:noWrap/>
            <w:vAlign w:val="center"/>
          </w:tcPr>
          <w:p w14:paraId="59A76508" w14:textId="367EF022"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05DBBB94" w14:textId="32C12396" w:rsidR="00A42079" w:rsidRPr="00A42079" w:rsidRDefault="00A42079" w:rsidP="00A42079">
            <w:pPr>
              <w:widowControl/>
              <w:suppressAutoHyphens w:val="0"/>
              <w:jc w:val="right"/>
              <w:rPr>
                <w:rFonts w:cs="Arial"/>
                <w:kern w:val="0"/>
                <w:sz w:val="20"/>
                <w:szCs w:val="20"/>
                <w:lang w:val="en-US" w:eastAsia="en-US" w:bidi="ar-SA"/>
              </w:rPr>
            </w:pPr>
          </w:p>
        </w:tc>
        <w:tc>
          <w:tcPr>
            <w:tcW w:w="1394" w:type="dxa"/>
            <w:shd w:val="clear" w:color="auto" w:fill="auto"/>
            <w:noWrap/>
            <w:vAlign w:val="center"/>
          </w:tcPr>
          <w:p w14:paraId="59B7BDCF" w14:textId="2D7669AF" w:rsidR="00A42079" w:rsidRPr="00A42079" w:rsidRDefault="00A42079" w:rsidP="00A42079">
            <w:pPr>
              <w:widowControl/>
              <w:suppressAutoHyphens w:val="0"/>
              <w:jc w:val="right"/>
              <w:rPr>
                <w:rFonts w:cs="Arial"/>
                <w:kern w:val="0"/>
                <w:sz w:val="20"/>
                <w:szCs w:val="20"/>
                <w:lang w:val="en-US" w:eastAsia="en-US" w:bidi="ar-SA"/>
              </w:rPr>
            </w:pPr>
          </w:p>
        </w:tc>
      </w:tr>
      <w:tr w:rsidR="00A42079" w:rsidRPr="00A42079" w14:paraId="1D8A6895" w14:textId="77777777" w:rsidTr="00A42079">
        <w:trPr>
          <w:trHeight w:val="375"/>
          <w:jc w:val="center"/>
        </w:trPr>
        <w:tc>
          <w:tcPr>
            <w:tcW w:w="6659" w:type="dxa"/>
            <w:gridSpan w:val="2"/>
            <w:shd w:val="clear" w:color="auto" w:fill="auto"/>
            <w:noWrap/>
            <w:vAlign w:val="center"/>
            <w:hideMark/>
          </w:tcPr>
          <w:p w14:paraId="187D1274" w14:textId="77777777" w:rsidR="00A42079" w:rsidRPr="00A42079" w:rsidRDefault="00A42079" w:rsidP="00A42079">
            <w:pPr>
              <w:widowControl/>
              <w:suppressAutoHyphens w:val="0"/>
              <w:jc w:val="center"/>
              <w:rPr>
                <w:rFonts w:cs="Arial"/>
                <w:b/>
                <w:bCs/>
                <w:kern w:val="0"/>
                <w:sz w:val="20"/>
                <w:szCs w:val="20"/>
                <w:lang w:val="en-US" w:eastAsia="en-US" w:bidi="ar-SA"/>
              </w:rPr>
            </w:pPr>
            <w:r w:rsidRPr="00A42079">
              <w:rPr>
                <w:rFonts w:cs="Arial"/>
                <w:b/>
                <w:bCs/>
                <w:kern w:val="0"/>
                <w:sz w:val="20"/>
                <w:szCs w:val="20"/>
                <w:lang w:val="en-US" w:eastAsia="en-US" w:bidi="ar-SA"/>
              </w:rPr>
              <w:t>TOTAL CAPITOL 4</w:t>
            </w:r>
          </w:p>
        </w:tc>
        <w:tc>
          <w:tcPr>
            <w:tcW w:w="1394" w:type="dxa"/>
            <w:shd w:val="clear" w:color="auto" w:fill="auto"/>
            <w:noWrap/>
            <w:vAlign w:val="center"/>
          </w:tcPr>
          <w:p w14:paraId="1139AB02" w14:textId="4D5C22A8" w:rsidR="00A42079" w:rsidRPr="00A42079" w:rsidRDefault="00A42079" w:rsidP="00A42079">
            <w:pPr>
              <w:widowControl/>
              <w:suppressAutoHyphens w:val="0"/>
              <w:jc w:val="right"/>
              <w:rPr>
                <w:rFonts w:cs="Arial"/>
                <w:b/>
                <w:bCs/>
                <w:kern w:val="0"/>
                <w:sz w:val="20"/>
                <w:szCs w:val="20"/>
                <w:lang w:val="en-US" w:eastAsia="en-US" w:bidi="ar-SA"/>
              </w:rPr>
            </w:pPr>
          </w:p>
        </w:tc>
        <w:tc>
          <w:tcPr>
            <w:tcW w:w="1394" w:type="dxa"/>
            <w:shd w:val="clear" w:color="auto" w:fill="auto"/>
            <w:noWrap/>
            <w:vAlign w:val="center"/>
          </w:tcPr>
          <w:p w14:paraId="6C622E69" w14:textId="2A850D4E" w:rsidR="00A42079" w:rsidRPr="00A42079" w:rsidRDefault="00A42079" w:rsidP="00A42079">
            <w:pPr>
              <w:widowControl/>
              <w:suppressAutoHyphens w:val="0"/>
              <w:jc w:val="right"/>
              <w:rPr>
                <w:rFonts w:cs="Arial"/>
                <w:b/>
                <w:bCs/>
                <w:kern w:val="0"/>
                <w:sz w:val="20"/>
                <w:szCs w:val="20"/>
                <w:lang w:val="en-US" w:eastAsia="en-US" w:bidi="ar-SA"/>
              </w:rPr>
            </w:pPr>
          </w:p>
        </w:tc>
        <w:tc>
          <w:tcPr>
            <w:tcW w:w="1394" w:type="dxa"/>
            <w:shd w:val="clear" w:color="auto" w:fill="auto"/>
            <w:noWrap/>
            <w:vAlign w:val="center"/>
          </w:tcPr>
          <w:p w14:paraId="0D9B6550" w14:textId="3ECF1C7F" w:rsidR="00A42079" w:rsidRPr="00A42079" w:rsidRDefault="00A42079" w:rsidP="00A42079">
            <w:pPr>
              <w:widowControl/>
              <w:suppressAutoHyphens w:val="0"/>
              <w:jc w:val="right"/>
              <w:rPr>
                <w:rFonts w:cs="Arial"/>
                <w:b/>
                <w:bCs/>
                <w:kern w:val="0"/>
                <w:sz w:val="20"/>
                <w:szCs w:val="20"/>
                <w:lang w:val="en-US" w:eastAsia="en-US" w:bidi="ar-SA"/>
              </w:rPr>
            </w:pPr>
          </w:p>
        </w:tc>
      </w:tr>
    </w:tbl>
    <w:p w14:paraId="70AF9DC2" w14:textId="77777777" w:rsidR="00A42079" w:rsidRPr="00D54225" w:rsidRDefault="00A42079" w:rsidP="007A084A">
      <w:pPr>
        <w:widowControl/>
        <w:suppressAutoHyphens w:val="0"/>
        <w:rPr>
          <w:rFonts w:ascii="Times New Roman" w:hAnsi="Times New Roman" w:cs="Times New Roman"/>
          <w:b/>
          <w:bCs/>
          <w:kern w:val="0"/>
          <w:sz w:val="24"/>
          <w:lang w:val="ro-RO" w:eastAsia="en-US" w:bidi="ar-SA"/>
        </w:rPr>
      </w:pPr>
    </w:p>
    <w:tbl>
      <w:tblPr>
        <w:tblpPr w:leftFromText="180" w:rightFromText="180" w:vertAnchor="text" w:tblpXSpec="center" w:tblpY="1"/>
        <w:tblOverlap w:val="never"/>
        <w:tblW w:w="11112" w:type="dxa"/>
        <w:jc w:val="center"/>
        <w:tblLook w:val="04A0" w:firstRow="1" w:lastRow="0" w:firstColumn="1" w:lastColumn="0" w:noHBand="0" w:noVBand="1"/>
      </w:tblPr>
      <w:tblGrid>
        <w:gridCol w:w="495"/>
        <w:gridCol w:w="7077"/>
        <w:gridCol w:w="1217"/>
        <w:gridCol w:w="1106"/>
        <w:gridCol w:w="1217"/>
      </w:tblGrid>
      <w:tr w:rsidR="00A42079" w:rsidRPr="00A42079" w14:paraId="5CA8EF01" w14:textId="77777777" w:rsidTr="00A42079">
        <w:trPr>
          <w:trHeight w:val="276"/>
          <w:jc w:val="center"/>
        </w:trPr>
        <w:tc>
          <w:tcPr>
            <w:tcW w:w="11112" w:type="dxa"/>
            <w:gridSpan w:val="5"/>
            <w:tcBorders>
              <w:top w:val="double" w:sz="6" w:space="0" w:color="auto"/>
              <w:left w:val="single" w:sz="8" w:space="0" w:color="auto"/>
              <w:bottom w:val="nil"/>
              <w:right w:val="single" w:sz="8" w:space="0" w:color="000000"/>
            </w:tcBorders>
            <w:shd w:val="clear" w:color="auto" w:fill="auto"/>
            <w:noWrap/>
            <w:vAlign w:val="center"/>
            <w:hideMark/>
          </w:tcPr>
          <w:p w14:paraId="4316CC50" w14:textId="77777777" w:rsidR="00A42079" w:rsidRPr="00A42079" w:rsidRDefault="00A42079" w:rsidP="00A42079">
            <w:pPr>
              <w:widowControl/>
              <w:suppressAutoHyphens w:val="0"/>
              <w:jc w:val="center"/>
              <w:rPr>
                <w:rFonts w:ascii="Times New Roman" w:hAnsi="Times New Roman" w:cs="Times New Roman"/>
                <w:b/>
                <w:bCs/>
                <w:kern w:val="0"/>
                <w:sz w:val="20"/>
                <w:szCs w:val="20"/>
                <w:lang w:val="en-US" w:eastAsia="en-US" w:bidi="ar-SA"/>
              </w:rPr>
            </w:pPr>
            <w:r w:rsidRPr="00A42079">
              <w:rPr>
                <w:rFonts w:ascii="Times New Roman" w:hAnsi="Times New Roman" w:cs="Times New Roman"/>
                <w:b/>
                <w:bCs/>
                <w:kern w:val="0"/>
                <w:sz w:val="20"/>
                <w:szCs w:val="20"/>
                <w:lang w:val="en-US" w:eastAsia="en-US" w:bidi="ar-SA"/>
              </w:rPr>
              <w:t>CAPITOLUL 5</w:t>
            </w:r>
          </w:p>
        </w:tc>
      </w:tr>
      <w:tr w:rsidR="00A42079" w:rsidRPr="00A42079" w14:paraId="28DB4CEF" w14:textId="77777777" w:rsidTr="00A42079">
        <w:trPr>
          <w:trHeight w:val="264"/>
          <w:jc w:val="center"/>
        </w:trPr>
        <w:tc>
          <w:tcPr>
            <w:tcW w:w="11112" w:type="dxa"/>
            <w:gridSpan w:val="5"/>
            <w:tcBorders>
              <w:top w:val="nil"/>
              <w:left w:val="single" w:sz="8" w:space="0" w:color="auto"/>
              <w:bottom w:val="single" w:sz="4" w:space="0" w:color="auto"/>
              <w:right w:val="single" w:sz="8" w:space="0" w:color="000000"/>
            </w:tcBorders>
            <w:shd w:val="clear" w:color="auto" w:fill="auto"/>
            <w:noWrap/>
            <w:vAlign w:val="center"/>
            <w:hideMark/>
          </w:tcPr>
          <w:p w14:paraId="57E5E050" w14:textId="77777777" w:rsidR="00A42079" w:rsidRPr="00A42079" w:rsidRDefault="00A42079" w:rsidP="00A42079">
            <w:pPr>
              <w:widowControl/>
              <w:suppressAutoHyphens w:val="0"/>
              <w:jc w:val="center"/>
              <w:rPr>
                <w:rFonts w:cs="Arial"/>
                <w:b/>
                <w:bCs/>
                <w:kern w:val="0"/>
                <w:sz w:val="20"/>
                <w:szCs w:val="20"/>
                <w:lang w:val="en-US" w:eastAsia="en-US" w:bidi="ar-SA"/>
              </w:rPr>
            </w:pPr>
            <w:r w:rsidRPr="00A42079">
              <w:rPr>
                <w:rFonts w:cs="Arial"/>
                <w:b/>
                <w:bCs/>
                <w:kern w:val="0"/>
                <w:sz w:val="20"/>
                <w:szCs w:val="20"/>
                <w:lang w:val="en-US" w:eastAsia="en-US" w:bidi="ar-SA"/>
              </w:rPr>
              <w:t>Alte cheltuieli</w:t>
            </w:r>
          </w:p>
        </w:tc>
      </w:tr>
      <w:tr w:rsidR="004217DF" w:rsidRPr="00A42079" w14:paraId="6E7E2D38" w14:textId="77777777" w:rsidTr="00A42079">
        <w:trPr>
          <w:trHeight w:val="264"/>
          <w:jc w:val="center"/>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14:paraId="00232792"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5.1</w:t>
            </w:r>
          </w:p>
        </w:tc>
        <w:tc>
          <w:tcPr>
            <w:tcW w:w="7077" w:type="dxa"/>
            <w:tcBorders>
              <w:top w:val="single" w:sz="4" w:space="0" w:color="auto"/>
              <w:left w:val="nil"/>
              <w:bottom w:val="single" w:sz="4" w:space="0" w:color="auto"/>
              <w:right w:val="single" w:sz="4" w:space="0" w:color="000000"/>
            </w:tcBorders>
            <w:shd w:val="clear" w:color="auto" w:fill="auto"/>
            <w:noWrap/>
            <w:vAlign w:val="center"/>
            <w:hideMark/>
          </w:tcPr>
          <w:p w14:paraId="5FB1CF19" w14:textId="77777777" w:rsidR="00A42079" w:rsidRPr="00A42079" w:rsidRDefault="00A42079" w:rsidP="00A42079">
            <w:pPr>
              <w:widowControl/>
              <w:suppressAutoHyphens w:val="0"/>
              <w:rPr>
                <w:rFonts w:cs="Arial"/>
                <w:kern w:val="0"/>
                <w:sz w:val="20"/>
                <w:szCs w:val="20"/>
                <w:lang w:val="en-US" w:eastAsia="en-US" w:bidi="ar-SA"/>
              </w:rPr>
            </w:pPr>
            <w:r w:rsidRPr="00A42079">
              <w:rPr>
                <w:rFonts w:cs="Arial"/>
                <w:kern w:val="0"/>
                <w:sz w:val="20"/>
                <w:szCs w:val="20"/>
                <w:lang w:val="en-US" w:eastAsia="en-US" w:bidi="ar-SA"/>
              </w:rPr>
              <w:t>Organizare de santier</w:t>
            </w:r>
          </w:p>
        </w:tc>
        <w:tc>
          <w:tcPr>
            <w:tcW w:w="1217" w:type="dxa"/>
            <w:tcBorders>
              <w:top w:val="nil"/>
              <w:left w:val="nil"/>
              <w:bottom w:val="single" w:sz="4" w:space="0" w:color="auto"/>
              <w:right w:val="single" w:sz="4" w:space="0" w:color="auto"/>
            </w:tcBorders>
            <w:shd w:val="clear" w:color="auto" w:fill="auto"/>
            <w:noWrap/>
            <w:vAlign w:val="center"/>
          </w:tcPr>
          <w:p w14:paraId="4362E1BA" w14:textId="6DBE15D1" w:rsidR="00A42079" w:rsidRPr="00A42079" w:rsidRDefault="00A42079" w:rsidP="00A42079">
            <w:pPr>
              <w:widowControl/>
              <w:suppressAutoHyphens w:val="0"/>
              <w:jc w:val="right"/>
              <w:rPr>
                <w:rFonts w:cs="Arial"/>
                <w:kern w:val="0"/>
                <w:sz w:val="20"/>
                <w:szCs w:val="20"/>
                <w:lang w:val="en-US" w:eastAsia="en-US" w:bidi="ar-SA"/>
              </w:rPr>
            </w:pPr>
          </w:p>
        </w:tc>
        <w:tc>
          <w:tcPr>
            <w:tcW w:w="1106" w:type="dxa"/>
            <w:tcBorders>
              <w:top w:val="nil"/>
              <w:left w:val="nil"/>
              <w:bottom w:val="single" w:sz="4" w:space="0" w:color="auto"/>
              <w:right w:val="single" w:sz="4" w:space="0" w:color="auto"/>
            </w:tcBorders>
            <w:shd w:val="clear" w:color="auto" w:fill="auto"/>
            <w:noWrap/>
            <w:vAlign w:val="center"/>
          </w:tcPr>
          <w:p w14:paraId="437A7729" w14:textId="553BAF3A" w:rsidR="00A42079" w:rsidRPr="00A42079" w:rsidRDefault="00A42079" w:rsidP="00A42079">
            <w:pPr>
              <w:widowControl/>
              <w:suppressAutoHyphens w:val="0"/>
              <w:jc w:val="right"/>
              <w:rPr>
                <w:rFonts w:cs="Arial"/>
                <w:kern w:val="0"/>
                <w:sz w:val="20"/>
                <w:szCs w:val="20"/>
                <w:lang w:val="en-US" w:eastAsia="en-US" w:bidi="ar-SA"/>
              </w:rPr>
            </w:pPr>
          </w:p>
        </w:tc>
        <w:tc>
          <w:tcPr>
            <w:tcW w:w="1217" w:type="dxa"/>
            <w:tcBorders>
              <w:top w:val="nil"/>
              <w:left w:val="nil"/>
              <w:bottom w:val="single" w:sz="4" w:space="0" w:color="auto"/>
              <w:right w:val="single" w:sz="8" w:space="0" w:color="auto"/>
            </w:tcBorders>
            <w:shd w:val="clear" w:color="auto" w:fill="auto"/>
            <w:noWrap/>
            <w:vAlign w:val="center"/>
          </w:tcPr>
          <w:p w14:paraId="4C3A2A86" w14:textId="65359FAD" w:rsidR="00A42079" w:rsidRPr="00A42079" w:rsidRDefault="00A42079" w:rsidP="00A42079">
            <w:pPr>
              <w:widowControl/>
              <w:suppressAutoHyphens w:val="0"/>
              <w:jc w:val="right"/>
              <w:rPr>
                <w:rFonts w:cs="Arial"/>
                <w:kern w:val="0"/>
                <w:sz w:val="20"/>
                <w:szCs w:val="20"/>
                <w:lang w:val="en-US" w:eastAsia="en-US" w:bidi="ar-SA"/>
              </w:rPr>
            </w:pPr>
          </w:p>
        </w:tc>
      </w:tr>
      <w:tr w:rsidR="004217DF" w:rsidRPr="00A42079" w14:paraId="17A7CD62" w14:textId="77777777" w:rsidTr="00A42079">
        <w:trPr>
          <w:trHeight w:val="315"/>
          <w:jc w:val="center"/>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14:paraId="7999B5AD"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 </w:t>
            </w:r>
          </w:p>
        </w:tc>
        <w:tc>
          <w:tcPr>
            <w:tcW w:w="7077" w:type="dxa"/>
            <w:tcBorders>
              <w:top w:val="single" w:sz="4" w:space="0" w:color="auto"/>
              <w:left w:val="nil"/>
              <w:bottom w:val="single" w:sz="4" w:space="0" w:color="auto"/>
              <w:right w:val="single" w:sz="4" w:space="0" w:color="000000"/>
            </w:tcBorders>
            <w:shd w:val="clear" w:color="auto" w:fill="auto"/>
            <w:noWrap/>
            <w:vAlign w:val="center"/>
            <w:hideMark/>
          </w:tcPr>
          <w:p w14:paraId="18DBA343" w14:textId="77777777" w:rsidR="00A42079" w:rsidRPr="00A42079" w:rsidRDefault="00A42079" w:rsidP="00A42079">
            <w:pPr>
              <w:widowControl/>
              <w:suppressAutoHyphens w:val="0"/>
              <w:rPr>
                <w:rFonts w:cs="Arial"/>
                <w:i/>
                <w:iCs/>
                <w:kern w:val="0"/>
                <w:sz w:val="20"/>
                <w:szCs w:val="20"/>
                <w:lang w:val="en-US" w:eastAsia="en-US" w:bidi="ar-SA"/>
              </w:rPr>
            </w:pPr>
            <w:r w:rsidRPr="00A42079">
              <w:rPr>
                <w:rFonts w:cs="Arial"/>
                <w:i/>
                <w:iCs/>
                <w:kern w:val="0"/>
                <w:sz w:val="20"/>
                <w:szCs w:val="20"/>
                <w:lang w:val="en-US" w:eastAsia="en-US" w:bidi="ar-SA"/>
              </w:rPr>
              <w:t>5.1.1 Lucrari de constructii</w:t>
            </w:r>
          </w:p>
        </w:tc>
        <w:tc>
          <w:tcPr>
            <w:tcW w:w="1217" w:type="dxa"/>
            <w:tcBorders>
              <w:top w:val="nil"/>
              <w:left w:val="nil"/>
              <w:bottom w:val="single" w:sz="4" w:space="0" w:color="auto"/>
              <w:right w:val="single" w:sz="4" w:space="0" w:color="auto"/>
            </w:tcBorders>
            <w:shd w:val="clear" w:color="auto" w:fill="auto"/>
            <w:noWrap/>
            <w:vAlign w:val="center"/>
          </w:tcPr>
          <w:p w14:paraId="3D130D18" w14:textId="3120C2FF" w:rsidR="00A42079" w:rsidRPr="00A42079" w:rsidRDefault="00A42079" w:rsidP="00A42079">
            <w:pPr>
              <w:widowControl/>
              <w:suppressAutoHyphens w:val="0"/>
              <w:jc w:val="right"/>
              <w:rPr>
                <w:rFonts w:cs="Arial"/>
                <w:i/>
                <w:iCs/>
                <w:kern w:val="0"/>
                <w:sz w:val="20"/>
                <w:szCs w:val="20"/>
                <w:lang w:val="en-US" w:eastAsia="en-US" w:bidi="ar-SA"/>
              </w:rPr>
            </w:pPr>
          </w:p>
        </w:tc>
        <w:tc>
          <w:tcPr>
            <w:tcW w:w="1106" w:type="dxa"/>
            <w:tcBorders>
              <w:top w:val="nil"/>
              <w:left w:val="nil"/>
              <w:bottom w:val="single" w:sz="4" w:space="0" w:color="auto"/>
              <w:right w:val="single" w:sz="4" w:space="0" w:color="auto"/>
            </w:tcBorders>
            <w:shd w:val="clear" w:color="auto" w:fill="auto"/>
            <w:noWrap/>
            <w:vAlign w:val="center"/>
          </w:tcPr>
          <w:p w14:paraId="1EEA1DB3" w14:textId="345161C6" w:rsidR="00A42079" w:rsidRPr="00A42079" w:rsidRDefault="00A42079" w:rsidP="00A42079">
            <w:pPr>
              <w:widowControl/>
              <w:suppressAutoHyphens w:val="0"/>
              <w:jc w:val="right"/>
              <w:rPr>
                <w:rFonts w:cs="Arial"/>
                <w:i/>
                <w:iCs/>
                <w:kern w:val="0"/>
                <w:sz w:val="20"/>
                <w:szCs w:val="20"/>
                <w:lang w:val="en-US" w:eastAsia="en-US" w:bidi="ar-SA"/>
              </w:rPr>
            </w:pPr>
          </w:p>
        </w:tc>
        <w:tc>
          <w:tcPr>
            <w:tcW w:w="1217" w:type="dxa"/>
            <w:tcBorders>
              <w:top w:val="nil"/>
              <w:left w:val="nil"/>
              <w:bottom w:val="single" w:sz="4" w:space="0" w:color="auto"/>
              <w:right w:val="single" w:sz="8" w:space="0" w:color="auto"/>
            </w:tcBorders>
            <w:shd w:val="clear" w:color="auto" w:fill="auto"/>
            <w:noWrap/>
            <w:vAlign w:val="center"/>
          </w:tcPr>
          <w:p w14:paraId="1682168D" w14:textId="3057D349" w:rsidR="00A42079" w:rsidRPr="00A42079" w:rsidRDefault="00A42079" w:rsidP="00A42079">
            <w:pPr>
              <w:widowControl/>
              <w:suppressAutoHyphens w:val="0"/>
              <w:jc w:val="right"/>
              <w:rPr>
                <w:rFonts w:cs="Arial"/>
                <w:i/>
                <w:iCs/>
                <w:kern w:val="0"/>
                <w:sz w:val="20"/>
                <w:szCs w:val="20"/>
                <w:lang w:val="en-US" w:eastAsia="en-US" w:bidi="ar-SA"/>
              </w:rPr>
            </w:pPr>
          </w:p>
        </w:tc>
      </w:tr>
      <w:tr w:rsidR="004217DF" w:rsidRPr="00A42079" w14:paraId="3CEC2AA7" w14:textId="77777777" w:rsidTr="00A42079">
        <w:trPr>
          <w:trHeight w:val="264"/>
          <w:jc w:val="center"/>
        </w:trPr>
        <w:tc>
          <w:tcPr>
            <w:tcW w:w="495" w:type="dxa"/>
            <w:tcBorders>
              <w:top w:val="nil"/>
              <w:left w:val="single" w:sz="8" w:space="0" w:color="auto"/>
              <w:bottom w:val="single" w:sz="4" w:space="0" w:color="auto"/>
              <w:right w:val="single" w:sz="4" w:space="0" w:color="auto"/>
            </w:tcBorders>
            <w:shd w:val="clear" w:color="auto" w:fill="auto"/>
            <w:noWrap/>
            <w:vAlign w:val="center"/>
            <w:hideMark/>
          </w:tcPr>
          <w:p w14:paraId="1B7ED7E2" w14:textId="77777777" w:rsidR="00A42079" w:rsidRPr="00A42079" w:rsidRDefault="00A42079" w:rsidP="00A42079">
            <w:pPr>
              <w:widowControl/>
              <w:suppressAutoHyphens w:val="0"/>
              <w:jc w:val="right"/>
              <w:rPr>
                <w:rFonts w:cs="Arial"/>
                <w:kern w:val="0"/>
                <w:sz w:val="20"/>
                <w:szCs w:val="20"/>
                <w:lang w:val="en-US" w:eastAsia="en-US" w:bidi="ar-SA"/>
              </w:rPr>
            </w:pPr>
            <w:r w:rsidRPr="00A42079">
              <w:rPr>
                <w:rFonts w:cs="Arial"/>
                <w:kern w:val="0"/>
                <w:sz w:val="20"/>
                <w:szCs w:val="20"/>
                <w:lang w:val="en-US" w:eastAsia="en-US" w:bidi="ar-SA"/>
              </w:rPr>
              <w:t> </w:t>
            </w:r>
          </w:p>
        </w:tc>
        <w:tc>
          <w:tcPr>
            <w:tcW w:w="7077" w:type="dxa"/>
            <w:tcBorders>
              <w:top w:val="single" w:sz="4" w:space="0" w:color="auto"/>
              <w:left w:val="nil"/>
              <w:bottom w:val="single" w:sz="4" w:space="0" w:color="auto"/>
              <w:right w:val="single" w:sz="4" w:space="0" w:color="auto"/>
            </w:tcBorders>
            <w:shd w:val="clear" w:color="auto" w:fill="auto"/>
            <w:vAlign w:val="center"/>
            <w:hideMark/>
          </w:tcPr>
          <w:p w14:paraId="6C2CC42D" w14:textId="77777777" w:rsidR="00A42079" w:rsidRPr="00A42079" w:rsidRDefault="00A42079" w:rsidP="00A42079">
            <w:pPr>
              <w:widowControl/>
              <w:suppressAutoHyphens w:val="0"/>
              <w:rPr>
                <w:rFonts w:cs="Arial"/>
                <w:i/>
                <w:iCs/>
                <w:kern w:val="0"/>
                <w:sz w:val="20"/>
                <w:szCs w:val="20"/>
                <w:lang w:val="en-US" w:eastAsia="en-US" w:bidi="ar-SA"/>
              </w:rPr>
            </w:pPr>
            <w:r w:rsidRPr="00A42079">
              <w:rPr>
                <w:rFonts w:cs="Arial"/>
                <w:i/>
                <w:iCs/>
                <w:kern w:val="0"/>
                <w:sz w:val="20"/>
                <w:szCs w:val="20"/>
                <w:lang w:val="en-US" w:eastAsia="en-US" w:bidi="ar-SA"/>
              </w:rPr>
              <w:t>5.1.2 Cheltuieli conexe organizarii de santier</w:t>
            </w:r>
          </w:p>
        </w:tc>
        <w:tc>
          <w:tcPr>
            <w:tcW w:w="1217" w:type="dxa"/>
            <w:tcBorders>
              <w:top w:val="nil"/>
              <w:left w:val="nil"/>
              <w:bottom w:val="single" w:sz="4" w:space="0" w:color="auto"/>
              <w:right w:val="single" w:sz="4" w:space="0" w:color="auto"/>
            </w:tcBorders>
            <w:shd w:val="clear" w:color="auto" w:fill="auto"/>
            <w:noWrap/>
            <w:vAlign w:val="center"/>
          </w:tcPr>
          <w:p w14:paraId="0C6EF2B4" w14:textId="323EE20F" w:rsidR="00A42079" w:rsidRPr="00A42079" w:rsidRDefault="00A42079" w:rsidP="00A42079">
            <w:pPr>
              <w:widowControl/>
              <w:suppressAutoHyphens w:val="0"/>
              <w:jc w:val="right"/>
              <w:rPr>
                <w:rFonts w:cs="Arial"/>
                <w:i/>
                <w:iCs/>
                <w:kern w:val="0"/>
                <w:sz w:val="20"/>
                <w:szCs w:val="20"/>
                <w:lang w:val="en-US" w:eastAsia="en-US" w:bidi="ar-SA"/>
              </w:rPr>
            </w:pPr>
          </w:p>
        </w:tc>
        <w:tc>
          <w:tcPr>
            <w:tcW w:w="1106" w:type="dxa"/>
            <w:tcBorders>
              <w:top w:val="nil"/>
              <w:left w:val="nil"/>
              <w:bottom w:val="single" w:sz="4" w:space="0" w:color="auto"/>
              <w:right w:val="single" w:sz="4" w:space="0" w:color="auto"/>
            </w:tcBorders>
            <w:shd w:val="clear" w:color="auto" w:fill="auto"/>
            <w:noWrap/>
            <w:vAlign w:val="center"/>
          </w:tcPr>
          <w:p w14:paraId="17619CB7" w14:textId="0D27283A" w:rsidR="00A42079" w:rsidRPr="00A42079" w:rsidRDefault="00A42079" w:rsidP="00A42079">
            <w:pPr>
              <w:widowControl/>
              <w:suppressAutoHyphens w:val="0"/>
              <w:jc w:val="right"/>
              <w:rPr>
                <w:rFonts w:cs="Arial"/>
                <w:i/>
                <w:iCs/>
                <w:kern w:val="0"/>
                <w:sz w:val="20"/>
                <w:szCs w:val="20"/>
                <w:lang w:val="en-US" w:eastAsia="en-US" w:bidi="ar-SA"/>
              </w:rPr>
            </w:pPr>
          </w:p>
        </w:tc>
        <w:tc>
          <w:tcPr>
            <w:tcW w:w="1217" w:type="dxa"/>
            <w:tcBorders>
              <w:top w:val="nil"/>
              <w:left w:val="nil"/>
              <w:bottom w:val="single" w:sz="4" w:space="0" w:color="auto"/>
              <w:right w:val="single" w:sz="8" w:space="0" w:color="auto"/>
            </w:tcBorders>
            <w:shd w:val="clear" w:color="auto" w:fill="auto"/>
            <w:noWrap/>
            <w:vAlign w:val="center"/>
          </w:tcPr>
          <w:p w14:paraId="16C5CA3C" w14:textId="50E570D9" w:rsidR="00A42079" w:rsidRPr="00A42079" w:rsidRDefault="00A42079" w:rsidP="00A42079">
            <w:pPr>
              <w:widowControl/>
              <w:suppressAutoHyphens w:val="0"/>
              <w:jc w:val="right"/>
              <w:rPr>
                <w:rFonts w:cs="Arial"/>
                <w:i/>
                <w:iCs/>
                <w:kern w:val="0"/>
                <w:sz w:val="20"/>
                <w:szCs w:val="20"/>
                <w:lang w:val="en-US" w:eastAsia="en-US" w:bidi="ar-SA"/>
              </w:rPr>
            </w:pPr>
          </w:p>
        </w:tc>
      </w:tr>
      <w:tr w:rsidR="004217DF" w:rsidRPr="00A42079" w14:paraId="7A31DB23" w14:textId="77777777" w:rsidTr="00A42079">
        <w:trPr>
          <w:trHeight w:val="405"/>
          <w:jc w:val="center"/>
        </w:trPr>
        <w:tc>
          <w:tcPr>
            <w:tcW w:w="7572" w:type="dxa"/>
            <w:gridSpan w:val="2"/>
            <w:tcBorders>
              <w:top w:val="double" w:sz="6" w:space="0" w:color="auto"/>
              <w:left w:val="single" w:sz="8" w:space="0" w:color="auto"/>
              <w:bottom w:val="double" w:sz="6" w:space="0" w:color="auto"/>
              <w:right w:val="single" w:sz="4" w:space="0" w:color="000000"/>
            </w:tcBorders>
            <w:shd w:val="clear" w:color="auto" w:fill="auto"/>
            <w:noWrap/>
            <w:vAlign w:val="center"/>
            <w:hideMark/>
          </w:tcPr>
          <w:p w14:paraId="64C8847B" w14:textId="77777777" w:rsidR="00A42079" w:rsidRPr="00A42079" w:rsidRDefault="00A42079" w:rsidP="00A42079">
            <w:pPr>
              <w:widowControl/>
              <w:suppressAutoHyphens w:val="0"/>
              <w:jc w:val="center"/>
              <w:rPr>
                <w:rFonts w:cs="Arial"/>
                <w:b/>
                <w:bCs/>
                <w:kern w:val="0"/>
                <w:sz w:val="20"/>
                <w:szCs w:val="20"/>
                <w:lang w:val="en-US" w:eastAsia="en-US" w:bidi="ar-SA"/>
              </w:rPr>
            </w:pPr>
            <w:r w:rsidRPr="00A42079">
              <w:rPr>
                <w:rFonts w:cs="Arial"/>
                <w:b/>
                <w:bCs/>
                <w:kern w:val="0"/>
                <w:sz w:val="20"/>
                <w:szCs w:val="20"/>
                <w:lang w:val="en-US" w:eastAsia="en-US" w:bidi="ar-SA"/>
              </w:rPr>
              <w:t>TOTAL CAPITOL 5</w:t>
            </w:r>
          </w:p>
        </w:tc>
        <w:tc>
          <w:tcPr>
            <w:tcW w:w="1217" w:type="dxa"/>
            <w:tcBorders>
              <w:top w:val="nil"/>
              <w:left w:val="nil"/>
              <w:bottom w:val="double" w:sz="6" w:space="0" w:color="auto"/>
              <w:right w:val="single" w:sz="4" w:space="0" w:color="auto"/>
            </w:tcBorders>
            <w:shd w:val="clear" w:color="auto" w:fill="auto"/>
            <w:noWrap/>
            <w:vAlign w:val="center"/>
            <w:hideMark/>
          </w:tcPr>
          <w:p w14:paraId="7B8F6056" w14:textId="77777777" w:rsidR="00A42079" w:rsidRPr="00A42079" w:rsidRDefault="00A42079" w:rsidP="00A42079">
            <w:pPr>
              <w:widowControl/>
              <w:suppressAutoHyphens w:val="0"/>
              <w:jc w:val="right"/>
              <w:rPr>
                <w:rFonts w:cs="Arial"/>
                <w:b/>
                <w:bCs/>
                <w:kern w:val="0"/>
                <w:sz w:val="20"/>
                <w:szCs w:val="20"/>
                <w:lang w:val="en-US" w:eastAsia="en-US" w:bidi="ar-SA"/>
              </w:rPr>
            </w:pPr>
            <w:r w:rsidRPr="00A42079">
              <w:rPr>
                <w:rFonts w:cs="Arial"/>
                <w:b/>
                <w:bCs/>
                <w:kern w:val="0"/>
                <w:sz w:val="20"/>
                <w:szCs w:val="20"/>
                <w:lang w:val="en-US" w:eastAsia="en-US" w:bidi="ar-SA"/>
              </w:rPr>
              <w:t>573,638.75</w:t>
            </w:r>
          </w:p>
        </w:tc>
        <w:tc>
          <w:tcPr>
            <w:tcW w:w="1106" w:type="dxa"/>
            <w:tcBorders>
              <w:top w:val="double" w:sz="6" w:space="0" w:color="auto"/>
              <w:left w:val="nil"/>
              <w:bottom w:val="double" w:sz="6" w:space="0" w:color="auto"/>
              <w:right w:val="single" w:sz="4" w:space="0" w:color="auto"/>
            </w:tcBorders>
            <w:shd w:val="clear" w:color="auto" w:fill="auto"/>
            <w:noWrap/>
            <w:vAlign w:val="center"/>
            <w:hideMark/>
          </w:tcPr>
          <w:p w14:paraId="466FB489" w14:textId="77777777" w:rsidR="00A42079" w:rsidRPr="00A42079" w:rsidRDefault="00A42079" w:rsidP="00A42079">
            <w:pPr>
              <w:widowControl/>
              <w:suppressAutoHyphens w:val="0"/>
              <w:jc w:val="right"/>
              <w:rPr>
                <w:rFonts w:cs="Arial"/>
                <w:b/>
                <w:bCs/>
                <w:kern w:val="0"/>
                <w:sz w:val="20"/>
                <w:szCs w:val="20"/>
                <w:lang w:val="en-US" w:eastAsia="en-US" w:bidi="ar-SA"/>
              </w:rPr>
            </w:pPr>
            <w:r w:rsidRPr="00A42079">
              <w:rPr>
                <w:rFonts w:cs="Arial"/>
                <w:b/>
                <w:bCs/>
                <w:kern w:val="0"/>
                <w:sz w:val="20"/>
                <w:szCs w:val="20"/>
                <w:lang w:val="en-US" w:eastAsia="en-US" w:bidi="ar-SA"/>
              </w:rPr>
              <w:t>95,162.87</w:t>
            </w:r>
          </w:p>
        </w:tc>
        <w:tc>
          <w:tcPr>
            <w:tcW w:w="1217" w:type="dxa"/>
            <w:tcBorders>
              <w:top w:val="double" w:sz="6" w:space="0" w:color="auto"/>
              <w:left w:val="nil"/>
              <w:bottom w:val="double" w:sz="6" w:space="0" w:color="auto"/>
              <w:right w:val="single" w:sz="8" w:space="0" w:color="auto"/>
            </w:tcBorders>
            <w:shd w:val="clear" w:color="auto" w:fill="auto"/>
            <w:noWrap/>
            <w:vAlign w:val="center"/>
            <w:hideMark/>
          </w:tcPr>
          <w:p w14:paraId="466DB7D2" w14:textId="77777777" w:rsidR="00A42079" w:rsidRPr="00A42079" w:rsidRDefault="00A42079" w:rsidP="00A42079">
            <w:pPr>
              <w:widowControl/>
              <w:suppressAutoHyphens w:val="0"/>
              <w:jc w:val="right"/>
              <w:rPr>
                <w:rFonts w:cs="Arial"/>
                <w:b/>
                <w:bCs/>
                <w:kern w:val="0"/>
                <w:sz w:val="20"/>
                <w:szCs w:val="20"/>
                <w:lang w:val="en-US" w:eastAsia="en-US" w:bidi="ar-SA"/>
              </w:rPr>
            </w:pPr>
            <w:r w:rsidRPr="00A42079">
              <w:rPr>
                <w:rFonts w:cs="Arial"/>
                <w:b/>
                <w:bCs/>
                <w:kern w:val="0"/>
                <w:sz w:val="20"/>
                <w:szCs w:val="20"/>
                <w:lang w:val="en-US" w:eastAsia="en-US" w:bidi="ar-SA"/>
              </w:rPr>
              <w:t>668,801.62</w:t>
            </w:r>
          </w:p>
        </w:tc>
      </w:tr>
    </w:tbl>
    <w:p w14:paraId="2B46BBE4" w14:textId="77777777" w:rsidR="00D54225" w:rsidRDefault="00D54225" w:rsidP="007A084A">
      <w:pPr>
        <w:widowControl/>
        <w:suppressAutoHyphens w:val="0"/>
        <w:rPr>
          <w:rFonts w:ascii="Times New Roman" w:hAnsi="Times New Roman" w:cs="Times New Roman"/>
          <w:kern w:val="0"/>
          <w:sz w:val="24"/>
          <w:lang w:val="ro-RO" w:eastAsia="en-US" w:bidi="ar-SA"/>
        </w:rPr>
      </w:pPr>
    </w:p>
    <w:p w14:paraId="2C11C850" w14:textId="77777777" w:rsidR="00D54225" w:rsidRDefault="00D54225" w:rsidP="007A084A">
      <w:pPr>
        <w:widowControl/>
        <w:suppressAutoHyphens w:val="0"/>
        <w:rPr>
          <w:rFonts w:ascii="Times New Roman" w:hAnsi="Times New Roman" w:cs="Times New Roman"/>
          <w:kern w:val="0"/>
          <w:sz w:val="24"/>
          <w:lang w:val="ro-RO" w:eastAsia="en-US" w:bidi="ar-SA"/>
        </w:rPr>
      </w:pPr>
    </w:p>
    <w:p w14:paraId="606726A1" w14:textId="77777777" w:rsidR="00A42079" w:rsidRPr="001C01CB" w:rsidRDefault="00A42079" w:rsidP="00A42079">
      <w:pPr>
        <w:widowControl/>
        <w:suppressAutoHyphens w:val="0"/>
        <w:ind w:firstLine="72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Data:..........................................</w:t>
      </w:r>
    </w:p>
    <w:p w14:paraId="7041DFED" w14:textId="77777777" w:rsidR="00A42079" w:rsidRPr="001C01CB" w:rsidRDefault="00A42079" w:rsidP="00A42079">
      <w:pPr>
        <w:widowControl/>
        <w:suppressAutoHyphens w:val="0"/>
        <w:jc w:val="both"/>
        <w:rPr>
          <w:rFonts w:ascii="Times New Roman" w:hAnsi="Times New Roman" w:cs="Times New Roman"/>
          <w:kern w:val="0"/>
          <w:sz w:val="24"/>
          <w:lang w:val="ro-RO" w:eastAsia="en-US" w:bidi="ar-SA"/>
        </w:rPr>
      </w:pPr>
    </w:p>
    <w:p w14:paraId="2A388774" w14:textId="77777777" w:rsidR="00A42079" w:rsidRPr="001C01CB" w:rsidRDefault="00A42079" w:rsidP="00A42079">
      <w:pPr>
        <w:widowControl/>
        <w:suppressAutoHyphens w:val="0"/>
        <w:jc w:val="center"/>
        <w:rPr>
          <w:rFonts w:ascii="Times New Roman" w:hAnsi="Times New Roman" w:cs="Times New Roman"/>
          <w:kern w:val="0"/>
          <w:sz w:val="24"/>
          <w:lang w:val="ro-RO" w:eastAsia="en-US" w:bidi="ar-SA"/>
        </w:rPr>
      </w:pPr>
    </w:p>
    <w:p w14:paraId="55B12676" w14:textId="77777777" w:rsidR="00A42079" w:rsidRPr="001C01CB" w:rsidRDefault="00A42079" w:rsidP="00A42079">
      <w:pPr>
        <w:widowControl/>
        <w:suppressAutoHyphens w:val="0"/>
        <w:jc w:val="center"/>
        <w:rPr>
          <w:rFonts w:ascii="Times New Roman" w:hAnsi="Times New Roman" w:cs="Times New Roman"/>
          <w:kern w:val="0"/>
          <w:sz w:val="24"/>
          <w:lang w:val="ro-RO" w:eastAsia="en-US" w:bidi="ar-SA"/>
        </w:rPr>
      </w:pPr>
    </w:p>
    <w:p w14:paraId="081D54FD" w14:textId="77777777" w:rsidR="00A42079" w:rsidRPr="001C01CB" w:rsidRDefault="00A42079" w:rsidP="00A42079">
      <w:pPr>
        <w:widowControl/>
        <w:suppressAutoHyphens w:val="0"/>
        <w:jc w:val="center"/>
        <w:rPr>
          <w:rFonts w:ascii="Times New Roman" w:hAnsi="Times New Roman" w:cs="Times New Roman"/>
          <w:kern w:val="0"/>
          <w:sz w:val="24"/>
          <w:lang w:val="ro-RO" w:eastAsia="en-US" w:bidi="ar-SA"/>
        </w:rPr>
      </w:pPr>
    </w:p>
    <w:p w14:paraId="68521266" w14:textId="77777777" w:rsidR="00A42079" w:rsidRPr="001C01CB" w:rsidRDefault="00A42079" w:rsidP="00A42079">
      <w:pPr>
        <w:widowControl/>
        <w:suppressAutoHyphens w:val="0"/>
        <w:jc w:val="center"/>
        <w:rPr>
          <w:rFonts w:ascii="Times New Roman" w:hAnsi="Times New Roman" w:cs="Times New Roman"/>
          <w:kern w:val="0"/>
          <w:sz w:val="24"/>
          <w:lang w:val="ro-RO" w:eastAsia="en-US" w:bidi="ar-SA"/>
        </w:rPr>
      </w:pPr>
    </w:p>
    <w:p w14:paraId="2F98BE81" w14:textId="77777777" w:rsidR="00A42079" w:rsidRPr="001C01CB" w:rsidRDefault="00A42079" w:rsidP="00A42079">
      <w:pPr>
        <w:widowControl/>
        <w:suppressAutoHyphens w:val="0"/>
        <w:jc w:val="center"/>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 xml:space="preserve">..............................................................................., </w:t>
      </w:r>
    </w:p>
    <w:p w14:paraId="11D1207A" w14:textId="77777777" w:rsidR="00A42079" w:rsidRPr="001C01CB" w:rsidRDefault="00A42079" w:rsidP="00A42079">
      <w:pPr>
        <w:widowControl/>
        <w:suppressAutoHyphens w:val="0"/>
        <w:jc w:val="center"/>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(nume, prenume şi semnătură), </w:t>
      </w:r>
    </w:p>
    <w:p w14:paraId="1ED791FC" w14:textId="77777777" w:rsidR="00A42079" w:rsidRPr="001C01CB" w:rsidRDefault="00A42079" w:rsidP="00A42079">
      <w:pPr>
        <w:widowControl/>
        <w:suppressAutoHyphens w:val="0"/>
        <w:jc w:val="center"/>
        <w:rPr>
          <w:rFonts w:ascii="Times New Roman" w:hAnsi="Times New Roman" w:cs="Times New Roman"/>
          <w:i/>
          <w:kern w:val="0"/>
          <w:sz w:val="24"/>
          <w:lang w:val="ro-RO" w:eastAsia="en-US" w:bidi="ar-SA"/>
        </w:rPr>
      </w:pPr>
    </w:p>
    <w:p w14:paraId="4F0823B9" w14:textId="77777777" w:rsidR="00A42079" w:rsidRPr="001C01CB" w:rsidRDefault="00A42079" w:rsidP="00A42079">
      <w:pPr>
        <w:widowControl/>
        <w:suppressAutoHyphens w:val="0"/>
        <w:jc w:val="center"/>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L.S.</w:t>
      </w:r>
    </w:p>
    <w:p w14:paraId="064F4C5F" w14:textId="77777777" w:rsidR="00A42079" w:rsidRPr="001C01CB" w:rsidRDefault="00A42079" w:rsidP="00A42079">
      <w:pPr>
        <w:widowControl/>
        <w:suppressAutoHyphens w:val="0"/>
        <w:jc w:val="center"/>
        <w:rPr>
          <w:rFonts w:ascii="Times New Roman" w:hAnsi="Times New Roman" w:cs="Times New Roman"/>
          <w:i/>
          <w:kern w:val="0"/>
          <w:sz w:val="24"/>
          <w:lang w:val="ro-RO" w:eastAsia="en-US" w:bidi="ar-SA"/>
        </w:rPr>
      </w:pPr>
    </w:p>
    <w:p w14:paraId="2B319C06" w14:textId="77777777" w:rsidR="00A42079" w:rsidRPr="001C01CB" w:rsidRDefault="00A42079" w:rsidP="00A42079">
      <w:pPr>
        <w:widowControl/>
        <w:suppressAutoHyphens w:val="0"/>
        <w:rPr>
          <w:rFonts w:ascii="Times New Roman" w:hAnsi="Times New Roman" w:cs="Times New Roman"/>
          <w:kern w:val="0"/>
          <w:sz w:val="24"/>
          <w:lang w:val="ro-RO" w:eastAsia="en-US" w:bidi="ar-SA"/>
        </w:rPr>
      </w:pPr>
    </w:p>
    <w:p w14:paraId="293B5EE8" w14:textId="77777777" w:rsidR="00A42079" w:rsidRDefault="00A42079" w:rsidP="00A42079">
      <w:pPr>
        <w:widowControl/>
        <w:suppressAutoHyphens w:val="0"/>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în calitate de ............................................ legal autorizat să semnez oferta pentru şi în numele ...................................................... (denumirea/numele operatorului economic)</w:t>
      </w:r>
    </w:p>
    <w:p w14:paraId="65B4C41E" w14:textId="77777777" w:rsidR="00A42079" w:rsidRDefault="00A42079" w:rsidP="00A42079">
      <w:pPr>
        <w:widowControl/>
        <w:suppressAutoHyphens w:val="0"/>
        <w:rPr>
          <w:rFonts w:ascii="Times New Roman" w:hAnsi="Times New Roman" w:cs="Times New Roman"/>
          <w:kern w:val="0"/>
          <w:sz w:val="24"/>
          <w:lang w:val="ro-RO" w:eastAsia="en-US" w:bidi="ar-SA"/>
        </w:rPr>
      </w:pPr>
    </w:p>
    <w:p w14:paraId="14E4FD9C" w14:textId="77777777" w:rsidR="00D54225" w:rsidRDefault="00D54225" w:rsidP="007A084A">
      <w:pPr>
        <w:widowControl/>
        <w:suppressAutoHyphens w:val="0"/>
        <w:rPr>
          <w:rFonts w:ascii="Times New Roman" w:hAnsi="Times New Roman" w:cs="Times New Roman"/>
          <w:kern w:val="0"/>
          <w:sz w:val="24"/>
          <w:lang w:val="ro-RO" w:eastAsia="en-US" w:bidi="ar-SA"/>
        </w:rPr>
      </w:pPr>
    </w:p>
    <w:p w14:paraId="0F73C18B" w14:textId="77777777" w:rsidR="00D54225" w:rsidRPr="001C01CB" w:rsidRDefault="00D54225" w:rsidP="007A084A">
      <w:pPr>
        <w:widowControl/>
        <w:suppressAutoHyphens w:val="0"/>
        <w:rPr>
          <w:rFonts w:ascii="Times New Roman" w:hAnsi="Times New Roman" w:cs="Times New Roman"/>
          <w:kern w:val="0"/>
          <w:sz w:val="24"/>
          <w:lang w:val="ro-RO" w:eastAsia="en-US" w:bidi="ar-SA"/>
        </w:rPr>
      </w:pPr>
    </w:p>
    <w:p w14:paraId="31F132EB" w14:textId="2858E203" w:rsidR="00EC70FE" w:rsidRPr="001C01CB" w:rsidRDefault="00EC70FE" w:rsidP="00EC70FE">
      <w:pPr>
        <w:pageBreakBefore/>
        <w:spacing w:after="120"/>
        <w:ind w:left="7371"/>
        <w:rPr>
          <w:rFonts w:ascii="Times New Roman" w:hAnsi="Times New Roman" w:cs="Times New Roman"/>
          <w:b/>
          <w:iCs/>
          <w:kern w:val="2"/>
          <w:sz w:val="24"/>
          <w:lang w:val="ro-RO"/>
        </w:rPr>
      </w:pPr>
      <w:r w:rsidRPr="001C01CB">
        <w:rPr>
          <w:rFonts w:ascii="Times New Roman" w:hAnsi="Times New Roman" w:cs="Times New Roman"/>
          <w:b/>
          <w:iCs/>
          <w:sz w:val="24"/>
          <w:lang w:val="ro-RO"/>
        </w:rPr>
        <w:lastRenderedPageBreak/>
        <w:t xml:space="preserve">Formular </w:t>
      </w:r>
      <w:r w:rsidR="00D54225">
        <w:rPr>
          <w:rFonts w:ascii="Times New Roman" w:hAnsi="Times New Roman" w:cs="Times New Roman"/>
          <w:b/>
          <w:iCs/>
          <w:sz w:val="24"/>
          <w:lang w:val="ro-RO"/>
        </w:rPr>
        <w:t>7</w:t>
      </w:r>
    </w:p>
    <w:p w14:paraId="0D3B2BA1" w14:textId="77777777" w:rsidR="00EC70FE" w:rsidRPr="001C01CB" w:rsidRDefault="00EC70FE" w:rsidP="00EC70FE">
      <w:pPr>
        <w:autoSpaceDE w:val="0"/>
        <w:spacing w:after="60"/>
        <w:jc w:val="both"/>
        <w:rPr>
          <w:rFonts w:ascii="Times New Roman" w:hAnsi="Times New Roman" w:cs="Times New Roman"/>
          <w:sz w:val="24"/>
          <w:lang w:val="it-IT"/>
        </w:rPr>
      </w:pPr>
    </w:p>
    <w:p w14:paraId="32057331"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Operator economic </w:t>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p>
    <w:p w14:paraId="1620DF04"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 ................................ </w:t>
      </w:r>
    </w:p>
    <w:p w14:paraId="0618697C"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(denumirea/numele)</w:t>
      </w:r>
    </w:p>
    <w:p w14:paraId="71936308" w14:textId="77777777" w:rsidR="00EC70FE" w:rsidRPr="001C01CB" w:rsidRDefault="00EC70FE" w:rsidP="00EC70FE">
      <w:pPr>
        <w:autoSpaceDE w:val="0"/>
        <w:spacing w:after="60"/>
        <w:jc w:val="both"/>
        <w:rPr>
          <w:rFonts w:ascii="Times New Roman" w:hAnsi="Times New Roman" w:cs="Times New Roman"/>
          <w:sz w:val="24"/>
          <w:lang w:val="it-IT"/>
        </w:rPr>
      </w:pPr>
    </w:p>
    <w:p w14:paraId="3E4B1175" w14:textId="77777777" w:rsidR="00EC70FE" w:rsidRPr="001C01CB" w:rsidRDefault="00EC70FE" w:rsidP="00EC70FE">
      <w:pPr>
        <w:autoSpaceDE w:val="0"/>
        <w:spacing w:after="60"/>
        <w:jc w:val="both"/>
        <w:rPr>
          <w:rFonts w:ascii="Times New Roman" w:hAnsi="Times New Roman" w:cs="Times New Roman"/>
          <w:sz w:val="24"/>
          <w:lang w:val="it-IT"/>
        </w:rPr>
      </w:pPr>
    </w:p>
    <w:p w14:paraId="60E9908A" w14:textId="77777777" w:rsidR="00EC70FE" w:rsidRPr="001C01CB" w:rsidRDefault="00EC70FE" w:rsidP="00EC70FE">
      <w:pPr>
        <w:autoSpaceDE w:val="0"/>
        <w:spacing w:after="60"/>
        <w:jc w:val="both"/>
        <w:rPr>
          <w:rFonts w:ascii="Times New Roman" w:hAnsi="Times New Roman" w:cs="Times New Roman"/>
          <w:sz w:val="24"/>
          <w:lang w:val="it-IT"/>
        </w:rPr>
      </w:pPr>
    </w:p>
    <w:p w14:paraId="7B5AF291" w14:textId="77777777" w:rsidR="00EC70FE" w:rsidRPr="001C01CB" w:rsidRDefault="00EC70FE" w:rsidP="00EC70FE">
      <w:pPr>
        <w:autoSpaceDE w:val="0"/>
        <w:spacing w:after="60"/>
        <w:jc w:val="both"/>
        <w:rPr>
          <w:rFonts w:ascii="Times New Roman" w:hAnsi="Times New Roman" w:cs="Times New Roman"/>
          <w:sz w:val="24"/>
          <w:lang w:val="it-IT"/>
        </w:rPr>
      </w:pPr>
    </w:p>
    <w:p w14:paraId="6B18AF37" w14:textId="77777777" w:rsidR="00EC70FE" w:rsidRPr="001C01CB" w:rsidRDefault="00EC70FE" w:rsidP="00EC70FE">
      <w:pPr>
        <w:tabs>
          <w:tab w:val="left" w:pos="3525"/>
        </w:tabs>
        <w:autoSpaceDE w:val="0"/>
        <w:spacing w:after="60"/>
        <w:jc w:val="center"/>
        <w:rPr>
          <w:rFonts w:ascii="Times New Roman" w:hAnsi="Times New Roman" w:cs="Times New Roman"/>
          <w:b/>
          <w:sz w:val="24"/>
          <w:lang w:val="it-IT"/>
        </w:rPr>
      </w:pPr>
      <w:r w:rsidRPr="001C01CB">
        <w:rPr>
          <w:rFonts w:ascii="Times New Roman" w:hAnsi="Times New Roman" w:cs="Times New Roman"/>
          <w:b/>
          <w:sz w:val="24"/>
          <w:lang w:val="it-IT"/>
        </w:rPr>
        <w:t>PLANUL ORGANIZARII DE SANTIER</w:t>
      </w:r>
    </w:p>
    <w:p w14:paraId="2D06CBA4" w14:textId="77777777" w:rsidR="00EC70FE" w:rsidRPr="001C01CB" w:rsidRDefault="00EC70FE" w:rsidP="00EC70FE">
      <w:pPr>
        <w:autoSpaceDE w:val="0"/>
        <w:spacing w:after="60"/>
        <w:jc w:val="both"/>
        <w:rPr>
          <w:rFonts w:ascii="Times New Roman" w:hAnsi="Times New Roman" w:cs="Times New Roman"/>
          <w:sz w:val="24"/>
          <w:lang w:val="it-IT"/>
        </w:rPr>
      </w:pPr>
    </w:p>
    <w:p w14:paraId="78BF1363" w14:textId="77777777" w:rsidR="00EC70FE" w:rsidRPr="001C01CB" w:rsidRDefault="00EC70FE" w:rsidP="00EC70FE">
      <w:pPr>
        <w:autoSpaceDE w:val="0"/>
        <w:spacing w:after="60"/>
        <w:jc w:val="both"/>
        <w:rPr>
          <w:rFonts w:ascii="Times New Roman" w:hAnsi="Times New Roman" w:cs="Times New Roman"/>
          <w:sz w:val="24"/>
          <w:lang w:val="it-IT"/>
        </w:rPr>
      </w:pPr>
    </w:p>
    <w:p w14:paraId="5557C1BD" w14:textId="77777777" w:rsidR="00EC70FE" w:rsidRPr="001C01CB" w:rsidRDefault="00EC70FE" w:rsidP="00EC70FE">
      <w:pPr>
        <w:spacing w:line="360" w:lineRule="auto"/>
        <w:ind w:left="360"/>
        <w:jc w:val="both"/>
        <w:rPr>
          <w:rFonts w:ascii="Times New Roman" w:hAnsi="Times New Roman" w:cs="Times New Roman"/>
          <w:sz w:val="24"/>
          <w:lang w:val="fr-FR"/>
        </w:rPr>
      </w:pPr>
      <w:r w:rsidRPr="001C01CB">
        <w:rPr>
          <w:rFonts w:ascii="Times New Roman" w:hAnsi="Times New Roman" w:cs="Times New Roman"/>
          <w:sz w:val="24"/>
          <w:lang w:val="fr-FR"/>
        </w:rPr>
        <w:t>Ofertantul va prezenta text descriptiv insotit de planse cu organizarea de santier pe care o propune.</w:t>
      </w:r>
    </w:p>
    <w:p w14:paraId="22B04468" w14:textId="77777777" w:rsidR="00EC70FE" w:rsidRPr="001C01CB" w:rsidRDefault="00EC70FE" w:rsidP="00EC70FE">
      <w:pPr>
        <w:autoSpaceDE w:val="0"/>
        <w:spacing w:after="60"/>
        <w:jc w:val="both"/>
        <w:rPr>
          <w:rFonts w:ascii="Times New Roman" w:hAnsi="Times New Roman" w:cs="Times New Roman"/>
          <w:kern w:val="0"/>
          <w:sz w:val="24"/>
          <w:lang w:val="es-ES" w:eastAsia="en-US" w:bidi="ar-SA"/>
        </w:rPr>
      </w:pPr>
    </w:p>
    <w:p w14:paraId="5F3D0DF7" w14:textId="77777777" w:rsidR="005F73D5" w:rsidRPr="001C01CB" w:rsidRDefault="005F73D5" w:rsidP="007A084A">
      <w:pPr>
        <w:widowControl/>
        <w:suppressAutoHyphens w:val="0"/>
        <w:rPr>
          <w:rFonts w:ascii="Times New Roman" w:hAnsi="Times New Roman" w:cs="Times New Roman"/>
          <w:kern w:val="0"/>
          <w:sz w:val="24"/>
          <w:lang w:val="ro-RO" w:eastAsia="en-US" w:bidi="ar-SA"/>
        </w:rPr>
      </w:pPr>
    </w:p>
    <w:bookmarkEnd w:id="6"/>
    <w:p w14:paraId="444DA1CF" w14:textId="74E361AE" w:rsidR="005F73D5" w:rsidRPr="001C01CB" w:rsidRDefault="005F73D5" w:rsidP="00311BCE">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sidR="00D54225">
        <w:rPr>
          <w:rFonts w:ascii="Times New Roman" w:hAnsi="Times New Roman" w:cs="Times New Roman"/>
          <w:b/>
          <w:iCs/>
          <w:sz w:val="24"/>
          <w:lang w:val="ro-RO"/>
        </w:rPr>
        <w:t>8</w:t>
      </w:r>
    </w:p>
    <w:p w14:paraId="71455D4F"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Operator economic </w:t>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p>
    <w:p w14:paraId="0D199B1C"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 ................................ </w:t>
      </w:r>
    </w:p>
    <w:p w14:paraId="2A603AF1"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48C20B1D"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57313006"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150C43E1" w14:textId="77777777" w:rsidR="005F73D5" w:rsidRPr="001C01CB" w:rsidRDefault="005F73D5" w:rsidP="008C3078">
      <w:pPr>
        <w:autoSpaceDE w:val="0"/>
        <w:spacing w:after="60"/>
        <w:jc w:val="center"/>
        <w:rPr>
          <w:rFonts w:ascii="Times New Roman" w:hAnsi="Times New Roman" w:cs="Times New Roman"/>
          <w:b/>
          <w:kern w:val="0"/>
          <w:sz w:val="24"/>
          <w:lang w:val="es-ES" w:eastAsia="en-US" w:bidi="ar-SA"/>
        </w:rPr>
      </w:pPr>
      <w:r w:rsidRPr="001C01CB">
        <w:rPr>
          <w:rFonts w:ascii="Times New Roman" w:hAnsi="Times New Roman" w:cs="Times New Roman"/>
          <w:b/>
          <w:kern w:val="0"/>
          <w:sz w:val="24"/>
          <w:lang w:val="ro-RO" w:eastAsia="en-US" w:bidi="ar-SA"/>
        </w:rPr>
        <w:t>METODOLOGIA PENTRU REALIZAREA LUCRARII</w:t>
      </w:r>
    </w:p>
    <w:p w14:paraId="1294BF38"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6F788ED3"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F0C196D" w14:textId="77777777" w:rsidR="005F73D5" w:rsidRPr="001C01CB" w:rsidRDefault="005F73D5" w:rsidP="00482358">
      <w:pPr>
        <w:spacing w:line="360" w:lineRule="auto"/>
        <w:ind w:left="360"/>
        <w:jc w:val="both"/>
        <w:rPr>
          <w:rFonts w:ascii="Times New Roman" w:hAnsi="Times New Roman" w:cs="Times New Roman"/>
          <w:sz w:val="24"/>
          <w:lang w:val="es-ES" w:eastAsia="ro-RO"/>
        </w:rPr>
      </w:pPr>
    </w:p>
    <w:p w14:paraId="0E3876A4" w14:textId="77777777" w:rsidR="005F73D5" w:rsidRPr="001C01CB" w:rsidRDefault="005F73D5" w:rsidP="00482358">
      <w:pPr>
        <w:autoSpaceDE w:val="0"/>
        <w:spacing w:after="60"/>
        <w:ind w:firstLine="36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Ofertantul va furniza cel putin urmatoarelor informatii minime:</w:t>
      </w:r>
    </w:p>
    <w:p w14:paraId="272C37CA" w14:textId="77777777" w:rsidR="005F73D5" w:rsidRPr="001C01CB" w:rsidRDefault="005F73D5" w:rsidP="00482358">
      <w:pPr>
        <w:spacing w:line="360" w:lineRule="auto"/>
        <w:ind w:left="360"/>
        <w:jc w:val="both"/>
        <w:rPr>
          <w:rFonts w:ascii="Times New Roman" w:hAnsi="Times New Roman" w:cs="Times New Roman"/>
          <w:sz w:val="24"/>
          <w:lang w:val="ro-RO" w:eastAsia="ro-RO"/>
        </w:rPr>
      </w:pPr>
    </w:p>
    <w:p w14:paraId="6664FB6D" w14:textId="77777777" w:rsidR="005F73D5" w:rsidRPr="001C01CB" w:rsidRDefault="005F73D5" w:rsidP="00482358">
      <w:pPr>
        <w:spacing w:line="360" w:lineRule="auto"/>
        <w:ind w:left="360"/>
        <w:jc w:val="both"/>
        <w:rPr>
          <w:rFonts w:ascii="Times New Roman" w:hAnsi="Times New Roman" w:cs="Times New Roman"/>
          <w:sz w:val="24"/>
          <w:lang w:val="es-ES" w:eastAsia="ro-RO"/>
        </w:rPr>
      </w:pPr>
      <w:r w:rsidRPr="001C01CB">
        <w:rPr>
          <w:rFonts w:ascii="Times New Roman" w:hAnsi="Times New Roman" w:cs="Times New Roman"/>
          <w:sz w:val="24"/>
          <w:lang w:val="es-ES" w:eastAsia="ro-RO"/>
        </w:rPr>
        <w:t>Ofertantul va descrie abordarea generala si metodologia pentru realizarea Lucrarilor, inclusiv descrieri detaliate pentru metodele de lucru pentru componentele majore ale Lucrarilor.</w:t>
      </w:r>
    </w:p>
    <w:p w14:paraId="4B0E6388"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020D3792"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 ……………….</w:t>
      </w:r>
    </w:p>
    <w:p w14:paraId="50198360"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(semnatura autorizata)</w:t>
      </w:r>
    </w:p>
    <w:p w14:paraId="7DD1E193" w14:textId="77777777" w:rsidR="005F73D5" w:rsidRPr="001C01CB" w:rsidRDefault="005F73D5" w:rsidP="00120CA1">
      <w:pPr>
        <w:ind w:left="-360"/>
        <w:jc w:val="center"/>
        <w:rPr>
          <w:rFonts w:ascii="Times New Roman" w:hAnsi="Times New Roman" w:cs="Times New Roman"/>
          <w:i/>
          <w:iCs/>
          <w:sz w:val="24"/>
          <w:lang w:val="it-IT"/>
        </w:rPr>
      </w:pPr>
    </w:p>
    <w:p w14:paraId="77C7C43A"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45BFE0C7"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6D1F07EF"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5A804D44"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072103D8"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189D3CA7"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632C9B92"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4159262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14187DA8"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0A995C51"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3877517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547C108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3691DE09"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14FFC974"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33E013E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36673CB6"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374CEDCB" w14:textId="77777777" w:rsidR="00C033B6" w:rsidRDefault="00C033B6" w:rsidP="00C033B6">
      <w:pPr>
        <w:rPr>
          <w:rFonts w:ascii="Times New Roman" w:hAnsi="Times New Roman" w:cs="Times New Roman"/>
          <w:b/>
          <w:sz w:val="24"/>
        </w:rPr>
      </w:pPr>
    </w:p>
    <w:p w14:paraId="6B849FAF" w14:textId="77777777" w:rsidR="00C033B6" w:rsidRDefault="00C033B6" w:rsidP="00C033B6">
      <w:pPr>
        <w:rPr>
          <w:rFonts w:ascii="Times New Roman" w:hAnsi="Times New Roman" w:cs="Times New Roman"/>
          <w:b/>
          <w:sz w:val="24"/>
        </w:rPr>
      </w:pPr>
    </w:p>
    <w:p w14:paraId="3F3EFD3B" w14:textId="77777777" w:rsidR="00C033B6" w:rsidRDefault="00C033B6" w:rsidP="00C033B6">
      <w:pPr>
        <w:rPr>
          <w:rFonts w:ascii="Times New Roman" w:hAnsi="Times New Roman" w:cs="Times New Roman"/>
          <w:b/>
          <w:sz w:val="24"/>
        </w:rPr>
      </w:pPr>
    </w:p>
    <w:p w14:paraId="173718B3" w14:textId="77777777" w:rsidR="00C033B6" w:rsidRDefault="00C033B6" w:rsidP="00C033B6">
      <w:pPr>
        <w:rPr>
          <w:rFonts w:ascii="Times New Roman" w:hAnsi="Times New Roman" w:cs="Times New Roman"/>
          <w:b/>
          <w:sz w:val="24"/>
        </w:rPr>
      </w:pPr>
    </w:p>
    <w:p w14:paraId="76B607FC" w14:textId="5227532F" w:rsidR="005F73D5" w:rsidRPr="001C01CB" w:rsidRDefault="005F73D5" w:rsidP="00C033B6">
      <w:pPr>
        <w:jc w:val="right"/>
        <w:rPr>
          <w:rFonts w:ascii="Times New Roman" w:hAnsi="Times New Roman" w:cs="Times New Roman"/>
          <w:b/>
          <w:sz w:val="24"/>
        </w:rPr>
      </w:pPr>
      <w:r w:rsidRPr="001C01CB">
        <w:rPr>
          <w:rFonts w:ascii="Times New Roman" w:hAnsi="Times New Roman" w:cs="Times New Roman"/>
          <w:b/>
          <w:sz w:val="24"/>
        </w:rPr>
        <w:lastRenderedPageBreak/>
        <w:t xml:space="preserve">Formular </w:t>
      </w:r>
      <w:r w:rsidR="00D54225">
        <w:rPr>
          <w:rFonts w:ascii="Times New Roman" w:hAnsi="Times New Roman" w:cs="Times New Roman"/>
          <w:b/>
          <w:sz w:val="24"/>
        </w:rPr>
        <w:t>9</w:t>
      </w:r>
    </w:p>
    <w:p w14:paraId="405D411D" w14:textId="77777777" w:rsidR="005F73D5" w:rsidRPr="001C01CB" w:rsidRDefault="005F73D5" w:rsidP="009337DC">
      <w:pPr>
        <w:jc w:val="center"/>
        <w:rPr>
          <w:rFonts w:ascii="Times New Roman" w:hAnsi="Times New Roman" w:cs="Times New Roman"/>
          <w:b/>
          <w:sz w:val="24"/>
        </w:rPr>
      </w:pPr>
    </w:p>
    <w:p w14:paraId="5497C508" w14:textId="77777777" w:rsidR="005F73D5" w:rsidRPr="001C01CB" w:rsidRDefault="005F73D5" w:rsidP="009337DC">
      <w:pPr>
        <w:jc w:val="center"/>
        <w:rPr>
          <w:rFonts w:ascii="Times New Roman" w:hAnsi="Times New Roman" w:cs="Times New Roman"/>
          <w:b/>
          <w:sz w:val="24"/>
        </w:rPr>
      </w:pPr>
      <w:r w:rsidRPr="001C01CB">
        <w:rPr>
          <w:rFonts w:ascii="Times New Roman" w:hAnsi="Times New Roman" w:cs="Times New Roman"/>
          <w:b/>
          <w:sz w:val="24"/>
        </w:rPr>
        <w:t>MODEL ACORD DE SUBCONTRACTARE</w:t>
      </w:r>
    </w:p>
    <w:p w14:paraId="5D6EB964" w14:textId="77777777" w:rsidR="005F73D5" w:rsidRPr="001C01CB" w:rsidRDefault="005F73D5" w:rsidP="009337DC">
      <w:pPr>
        <w:jc w:val="center"/>
        <w:rPr>
          <w:rFonts w:ascii="Times New Roman" w:hAnsi="Times New Roman" w:cs="Times New Roman"/>
          <w:b/>
          <w:sz w:val="24"/>
        </w:rPr>
      </w:pPr>
      <w:r w:rsidRPr="001C01CB">
        <w:rPr>
          <w:rFonts w:ascii="Times New Roman" w:hAnsi="Times New Roman" w:cs="Times New Roman"/>
          <w:b/>
          <w:sz w:val="24"/>
        </w:rPr>
        <w:t>nr………./…………</w:t>
      </w:r>
    </w:p>
    <w:p w14:paraId="7BCB2A56" w14:textId="77777777" w:rsidR="005F73D5" w:rsidRPr="001C01CB" w:rsidRDefault="005F73D5" w:rsidP="009337DC">
      <w:pPr>
        <w:rPr>
          <w:rFonts w:ascii="Times New Roman" w:hAnsi="Times New Roman" w:cs="Times New Roman"/>
          <w:b/>
          <w:sz w:val="24"/>
        </w:rPr>
      </w:pPr>
    </w:p>
    <w:p w14:paraId="3C240C7E" w14:textId="77777777" w:rsidR="005F73D5" w:rsidRPr="001C01CB" w:rsidRDefault="005F73D5" w:rsidP="009337DC">
      <w:pPr>
        <w:rPr>
          <w:rFonts w:ascii="Times New Roman" w:hAnsi="Times New Roman" w:cs="Times New Roman"/>
          <w:b/>
          <w:sz w:val="24"/>
        </w:rPr>
      </w:pPr>
    </w:p>
    <w:p w14:paraId="4E00234D" w14:textId="77777777" w:rsidR="005F73D5" w:rsidRPr="001C01CB" w:rsidRDefault="005F73D5" w:rsidP="009337DC">
      <w:pPr>
        <w:rPr>
          <w:rFonts w:ascii="Times New Roman" w:hAnsi="Times New Roman" w:cs="Times New Roman"/>
          <w:b/>
          <w:sz w:val="24"/>
        </w:rPr>
      </w:pPr>
    </w:p>
    <w:p w14:paraId="76571F87"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lang w:val="fr-FR"/>
        </w:rPr>
        <w:tab/>
      </w:r>
      <w:r w:rsidRPr="001C01CB">
        <w:rPr>
          <w:rFonts w:ascii="Times New Roman" w:hAnsi="Times New Roman" w:cs="Times New Roman"/>
          <w:sz w:val="24"/>
          <w:lang w:val="fr-FR"/>
        </w:rPr>
        <w:t>La contractul de achizitie publica nr……/…….. incheiat intre __________________</w:t>
      </w:r>
    </w:p>
    <w:p w14:paraId="07618717"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__________________________ privind executia ________________________________</w:t>
      </w:r>
    </w:p>
    <w:p w14:paraId="43883960"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(denumire autoritare contractanta)</w:t>
      </w:r>
    </w:p>
    <w:p w14:paraId="5C0DDE4E"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la “_______________________________________________________________”.</w:t>
      </w:r>
    </w:p>
    <w:p w14:paraId="1B164CA6"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(denumire contract)</w:t>
      </w:r>
    </w:p>
    <w:p w14:paraId="41874EE0" w14:textId="77777777" w:rsidR="005F73D5" w:rsidRPr="001C01CB" w:rsidRDefault="005F73D5" w:rsidP="009337DC">
      <w:pPr>
        <w:jc w:val="both"/>
        <w:rPr>
          <w:rFonts w:ascii="Times New Roman" w:hAnsi="Times New Roman" w:cs="Times New Roman"/>
          <w:sz w:val="24"/>
          <w:lang w:val="fr-FR"/>
        </w:rPr>
      </w:pPr>
    </w:p>
    <w:p w14:paraId="7EE9C7A8" w14:textId="77777777" w:rsidR="005F73D5" w:rsidRPr="001C01CB" w:rsidRDefault="005F73D5" w:rsidP="009337DC">
      <w:pPr>
        <w:jc w:val="both"/>
        <w:rPr>
          <w:rFonts w:ascii="Times New Roman" w:hAnsi="Times New Roman" w:cs="Times New Roman"/>
          <w:b/>
          <w:i/>
          <w:sz w:val="24"/>
          <w:u w:val="single"/>
          <w:lang w:val="fr-FR"/>
        </w:rPr>
      </w:pPr>
      <w:r w:rsidRPr="001C01CB">
        <w:rPr>
          <w:rFonts w:ascii="Times New Roman" w:hAnsi="Times New Roman" w:cs="Times New Roman"/>
          <w:b/>
          <w:i/>
          <w:sz w:val="24"/>
          <w:u w:val="single"/>
          <w:lang w:val="fr-FR"/>
        </w:rPr>
        <w:t>1. Parti contractante:</w:t>
      </w:r>
    </w:p>
    <w:p w14:paraId="699D6187" w14:textId="77777777" w:rsidR="005F73D5" w:rsidRPr="001C01CB" w:rsidRDefault="005F73D5" w:rsidP="009337DC">
      <w:pPr>
        <w:jc w:val="both"/>
        <w:rPr>
          <w:rFonts w:ascii="Times New Roman" w:hAnsi="Times New Roman" w:cs="Times New Roman"/>
          <w:sz w:val="24"/>
          <w:lang w:val="fr-FR"/>
        </w:rPr>
      </w:pPr>
    </w:p>
    <w:p w14:paraId="55B36EA7"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b/>
        <w:t>Acest contract este incheiat intre S.C. _______________ cu sediul in ___________</w:t>
      </w:r>
    </w:p>
    <w:p w14:paraId="5FA8EB1C"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____________________, reprezentata prin __________________ Director General si</w:t>
      </w:r>
    </w:p>
    <w:p w14:paraId="6E508755"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(adresa,tel.,fax)                                                     </w:t>
      </w:r>
    </w:p>
    <w:p w14:paraId="2264B2E1" w14:textId="77777777" w:rsidR="005F73D5" w:rsidRPr="001C01CB" w:rsidRDefault="005F73D5" w:rsidP="009337DC">
      <w:pPr>
        <w:jc w:val="both"/>
        <w:rPr>
          <w:rFonts w:ascii="Times New Roman" w:hAnsi="Times New Roman" w:cs="Times New Roman"/>
          <w:sz w:val="24"/>
          <w:lang w:val="fr-FR"/>
        </w:rPr>
      </w:pPr>
    </w:p>
    <w:p w14:paraId="0C2F23E7"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______________ Director Economic, denumita in cele ce urmeaza contractant general</w:t>
      </w:r>
    </w:p>
    <w:p w14:paraId="0781174F" w14:textId="77777777" w:rsidR="005F73D5" w:rsidRPr="001C01CB" w:rsidRDefault="005F73D5" w:rsidP="009337DC">
      <w:pPr>
        <w:jc w:val="both"/>
        <w:rPr>
          <w:rFonts w:ascii="Times New Roman" w:hAnsi="Times New Roman" w:cs="Times New Roman"/>
          <w:sz w:val="24"/>
          <w:lang w:val="fr-FR"/>
        </w:rPr>
      </w:pPr>
    </w:p>
    <w:p w14:paraId="7E67E2A0"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si</w:t>
      </w:r>
    </w:p>
    <w:p w14:paraId="726E056A" w14:textId="77777777" w:rsidR="005F73D5" w:rsidRPr="001C01CB" w:rsidRDefault="005F73D5" w:rsidP="009337DC">
      <w:pPr>
        <w:jc w:val="both"/>
        <w:rPr>
          <w:rFonts w:ascii="Times New Roman" w:hAnsi="Times New Roman" w:cs="Times New Roman"/>
          <w:sz w:val="24"/>
          <w:lang w:val="fr-FR"/>
        </w:rPr>
      </w:pPr>
    </w:p>
    <w:p w14:paraId="01D2A5ED"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S.C. ________________________ cu sediul in _________________________________,</w:t>
      </w:r>
    </w:p>
    <w:p w14:paraId="093436AA"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(adresa,tel.,fax)                                                     </w:t>
      </w:r>
    </w:p>
    <w:p w14:paraId="3321C8C4"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reprezentata prin __________________ Director General si ____________________ Director Economic, denumita in cele ce urmeaza subcontractant.</w:t>
      </w:r>
    </w:p>
    <w:p w14:paraId="321FC9BB" w14:textId="77777777" w:rsidR="005F73D5" w:rsidRPr="001C01CB" w:rsidRDefault="005F73D5" w:rsidP="009337DC">
      <w:pPr>
        <w:jc w:val="both"/>
        <w:rPr>
          <w:rFonts w:ascii="Times New Roman" w:hAnsi="Times New Roman" w:cs="Times New Roman"/>
          <w:sz w:val="24"/>
          <w:lang w:val="fr-FR"/>
        </w:rPr>
      </w:pPr>
    </w:p>
    <w:p w14:paraId="088AE0EB" w14:textId="77777777" w:rsidR="005F73D5" w:rsidRPr="001C01CB" w:rsidRDefault="005F73D5" w:rsidP="009337DC">
      <w:pPr>
        <w:jc w:val="both"/>
        <w:rPr>
          <w:rFonts w:ascii="Times New Roman" w:hAnsi="Times New Roman" w:cs="Times New Roman"/>
          <w:b/>
          <w:i/>
          <w:sz w:val="24"/>
          <w:u w:val="single"/>
          <w:lang w:val="fr-FR"/>
        </w:rPr>
      </w:pPr>
      <w:r w:rsidRPr="001C01CB">
        <w:rPr>
          <w:rFonts w:ascii="Times New Roman" w:hAnsi="Times New Roman" w:cs="Times New Roman"/>
          <w:b/>
          <w:i/>
          <w:sz w:val="24"/>
          <w:u w:val="single"/>
          <w:lang w:val="fr-FR"/>
        </w:rPr>
        <w:t>2. Obiectul contractului:</w:t>
      </w:r>
    </w:p>
    <w:p w14:paraId="52E34843" w14:textId="77777777" w:rsidR="005F73D5" w:rsidRPr="001C01CB" w:rsidRDefault="005F73D5" w:rsidP="009337DC">
      <w:pPr>
        <w:jc w:val="both"/>
        <w:rPr>
          <w:rFonts w:ascii="Times New Roman" w:hAnsi="Times New Roman" w:cs="Times New Roman"/>
          <w:sz w:val="24"/>
          <w:lang w:val="fr-FR"/>
        </w:rPr>
      </w:pPr>
    </w:p>
    <w:p w14:paraId="74580CF6"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lang w:val="fr-FR"/>
        </w:rPr>
        <w:t>Art.1.</w:t>
      </w:r>
      <w:r w:rsidRPr="001C01CB">
        <w:rPr>
          <w:rFonts w:ascii="Times New Roman" w:hAnsi="Times New Roman" w:cs="Times New Roman"/>
          <w:sz w:val="24"/>
          <w:lang w:val="fr-FR"/>
        </w:rPr>
        <w:t xml:space="preserve"> _______________ ce fac obiectul prezentului contract sunt_________________ de:</w:t>
      </w:r>
    </w:p>
    <w:p w14:paraId="70F640FC" w14:textId="77777777" w:rsidR="005F73D5" w:rsidRPr="001C01CB" w:rsidRDefault="005F73D5" w:rsidP="009337DC">
      <w:pPr>
        <w:jc w:val="both"/>
        <w:rPr>
          <w:rFonts w:ascii="Times New Roman" w:hAnsi="Times New Roman" w:cs="Times New Roman"/>
          <w:i/>
          <w:sz w:val="24"/>
        </w:rPr>
      </w:pPr>
      <w:r w:rsidRPr="001C01CB">
        <w:rPr>
          <w:rFonts w:ascii="Times New Roman" w:hAnsi="Times New Roman" w:cs="Times New Roman"/>
          <w:i/>
          <w:sz w:val="24"/>
        </w:rPr>
        <w:t>(lucrari,produse,servicii)</w:t>
      </w:r>
    </w:p>
    <w:p w14:paraId="3227FB0F" w14:textId="77777777" w:rsidR="005F73D5" w:rsidRPr="001C01CB" w:rsidRDefault="005F73D5" w:rsidP="009337DC">
      <w:pPr>
        <w:jc w:val="both"/>
        <w:rPr>
          <w:rFonts w:ascii="Times New Roman" w:hAnsi="Times New Roman" w:cs="Times New Roman"/>
          <w:sz w:val="24"/>
        </w:rPr>
      </w:pPr>
    </w:p>
    <w:p w14:paraId="42D73D80" w14:textId="77777777" w:rsidR="005F73D5" w:rsidRPr="001C01CB" w:rsidRDefault="005F73D5" w:rsidP="009337DC">
      <w:pPr>
        <w:widowControl/>
        <w:numPr>
          <w:ilvl w:val="0"/>
          <w:numId w:val="26"/>
        </w:numPr>
        <w:suppressAutoHyphens w:val="0"/>
        <w:jc w:val="both"/>
        <w:rPr>
          <w:rFonts w:ascii="Times New Roman" w:hAnsi="Times New Roman" w:cs="Times New Roman"/>
          <w:sz w:val="24"/>
        </w:rPr>
      </w:pPr>
      <w:r w:rsidRPr="001C01CB">
        <w:rPr>
          <w:rFonts w:ascii="Times New Roman" w:hAnsi="Times New Roman" w:cs="Times New Roman"/>
          <w:sz w:val="24"/>
        </w:rPr>
        <w:t>____________________</w:t>
      </w:r>
    </w:p>
    <w:p w14:paraId="565F232D" w14:textId="77777777" w:rsidR="005F73D5" w:rsidRPr="001C01CB" w:rsidRDefault="005F73D5" w:rsidP="009337DC">
      <w:pPr>
        <w:widowControl/>
        <w:numPr>
          <w:ilvl w:val="0"/>
          <w:numId w:val="26"/>
        </w:numPr>
        <w:suppressAutoHyphens w:val="0"/>
        <w:jc w:val="both"/>
        <w:rPr>
          <w:rFonts w:ascii="Times New Roman" w:hAnsi="Times New Roman" w:cs="Times New Roman"/>
          <w:sz w:val="24"/>
        </w:rPr>
      </w:pPr>
      <w:r w:rsidRPr="001C01CB">
        <w:rPr>
          <w:rFonts w:ascii="Times New Roman" w:hAnsi="Times New Roman" w:cs="Times New Roman"/>
          <w:sz w:val="24"/>
        </w:rPr>
        <w:t>____________________.</w:t>
      </w:r>
    </w:p>
    <w:p w14:paraId="1AD560B9" w14:textId="77777777" w:rsidR="005F73D5" w:rsidRPr="001C01CB" w:rsidRDefault="005F73D5" w:rsidP="009337DC">
      <w:pPr>
        <w:ind w:left="360"/>
        <w:jc w:val="both"/>
        <w:rPr>
          <w:rFonts w:ascii="Times New Roman" w:hAnsi="Times New Roman" w:cs="Times New Roman"/>
          <w:sz w:val="24"/>
        </w:rPr>
      </w:pPr>
    </w:p>
    <w:p w14:paraId="06EC57DA" w14:textId="77777777" w:rsidR="005F73D5" w:rsidRPr="001C01CB" w:rsidRDefault="005F73D5" w:rsidP="009337DC">
      <w:pPr>
        <w:jc w:val="both"/>
        <w:rPr>
          <w:rFonts w:ascii="Times New Roman" w:hAnsi="Times New Roman" w:cs="Times New Roman"/>
          <w:sz w:val="24"/>
        </w:rPr>
      </w:pPr>
      <w:r w:rsidRPr="001C01CB">
        <w:rPr>
          <w:rFonts w:ascii="Times New Roman" w:hAnsi="Times New Roman" w:cs="Times New Roman"/>
          <w:b/>
          <w:sz w:val="24"/>
        </w:rPr>
        <w:t>Art.2.</w:t>
      </w:r>
      <w:r w:rsidRPr="001C01CB">
        <w:rPr>
          <w:rFonts w:ascii="Times New Roman" w:hAnsi="Times New Roman" w:cs="Times New Roman"/>
          <w:sz w:val="24"/>
        </w:rPr>
        <w:t xml:space="preserve"> Valoarea  ______________ este conform ofertei prezentate de subcontractant.</w:t>
      </w:r>
    </w:p>
    <w:p w14:paraId="33F2F3FA" w14:textId="77777777" w:rsidR="005F73D5" w:rsidRPr="001C01CB" w:rsidRDefault="005F73D5" w:rsidP="009337DC">
      <w:pPr>
        <w:jc w:val="both"/>
        <w:rPr>
          <w:rFonts w:ascii="Times New Roman" w:hAnsi="Times New Roman" w:cs="Times New Roman"/>
          <w:sz w:val="24"/>
        </w:rPr>
      </w:pPr>
      <w:r w:rsidRPr="001C01CB">
        <w:rPr>
          <w:rFonts w:ascii="Times New Roman" w:hAnsi="Times New Roman" w:cs="Times New Roman"/>
          <w:i/>
          <w:sz w:val="24"/>
        </w:rPr>
        <w:t>(lucrari,produse,servicii)</w:t>
      </w:r>
    </w:p>
    <w:p w14:paraId="0A8696FD"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lang w:val="fr-FR"/>
        </w:rPr>
        <w:t>Art.3.</w:t>
      </w:r>
      <w:r w:rsidRPr="001C01CB">
        <w:rPr>
          <w:rFonts w:ascii="Times New Roman" w:hAnsi="Times New Roman" w:cs="Times New Roman"/>
          <w:sz w:val="24"/>
          <w:lang w:val="fr-FR"/>
        </w:rPr>
        <w:t xml:space="preserve"> Contractantul general va plati subcontractantului urmatoarele sume:</w:t>
      </w:r>
    </w:p>
    <w:p w14:paraId="685B213A" w14:textId="77777777" w:rsidR="005F73D5" w:rsidRPr="001C01CB" w:rsidRDefault="005F73D5" w:rsidP="009337DC">
      <w:pPr>
        <w:jc w:val="both"/>
        <w:rPr>
          <w:rFonts w:ascii="Times New Roman" w:hAnsi="Times New Roman" w:cs="Times New Roman"/>
          <w:i/>
          <w:sz w:val="24"/>
          <w:lang w:val="fr-FR"/>
        </w:rPr>
      </w:pPr>
    </w:p>
    <w:p w14:paraId="0B16AC8E"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 lunar, in termen de _______ (zile) de la primirea de catre contractantul general</w:t>
      </w:r>
    </w:p>
    <w:p w14:paraId="7FE66813"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 facturii intocmite de subcontractant, contravaloarea ___________________ executate</w:t>
      </w:r>
    </w:p>
    <w:p w14:paraId="45338C59"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(lucrari,produse,servicii)</w:t>
      </w:r>
    </w:p>
    <w:p w14:paraId="659C1E74"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in perioada respectiva.</w:t>
      </w:r>
    </w:p>
    <w:p w14:paraId="3149261A"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 plata ___________________________ se va face in limita asigurarii finantarii _______</w:t>
      </w:r>
    </w:p>
    <w:p w14:paraId="5E4784BE"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(lucrarilor, produselor, serviciilor)</w:t>
      </w:r>
    </w:p>
    <w:p w14:paraId="78BC49EE"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____________________________ de catre beneficiarul __________________________</w:t>
      </w:r>
    </w:p>
    <w:p w14:paraId="6A6D38A7" w14:textId="77777777" w:rsidR="005F73D5" w:rsidRPr="001C01CB" w:rsidRDefault="005F73D5" w:rsidP="009337DC">
      <w:pPr>
        <w:jc w:val="both"/>
        <w:rPr>
          <w:rFonts w:ascii="Times New Roman" w:hAnsi="Times New Roman" w:cs="Times New Roman"/>
          <w:i/>
          <w:sz w:val="24"/>
        </w:rPr>
      </w:pPr>
      <w:r w:rsidRPr="001C01CB">
        <w:rPr>
          <w:rFonts w:ascii="Times New Roman" w:hAnsi="Times New Roman" w:cs="Times New Roman"/>
          <w:i/>
          <w:sz w:val="24"/>
        </w:rPr>
        <w:t>(lucrarilor,produselor,serviciilor)                                                      (denumire autoritare contractanta)</w:t>
      </w:r>
    </w:p>
    <w:p w14:paraId="7B234EFB"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rPr>
        <w:t>Art.4.</w:t>
      </w:r>
      <w:r w:rsidRPr="001C01CB">
        <w:rPr>
          <w:rFonts w:ascii="Times New Roman" w:hAnsi="Times New Roman" w:cs="Times New Roman"/>
          <w:sz w:val="24"/>
          <w:lang w:val="fr-FR"/>
        </w:rPr>
        <w:t xml:space="preserve">Durata de executie a ___________________________ este in conformitate cu </w:t>
      </w:r>
    </w:p>
    <w:p w14:paraId="1499FE1B" w14:textId="63F5D908"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i/>
          <w:sz w:val="24"/>
          <w:lang w:val="fr-FR"/>
        </w:rPr>
        <w:lastRenderedPageBreak/>
        <w:t xml:space="preserve">                                           (lucrarilor, produselor, serviciilor)</w:t>
      </w:r>
    </w:p>
    <w:p w14:paraId="72B5FC4A"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contractul, esalonata conform graficului anexa la contract.</w:t>
      </w:r>
    </w:p>
    <w:p w14:paraId="4A9CA2B6"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lang w:val="fr-FR"/>
        </w:rPr>
        <w:t>Art.5.</w:t>
      </w:r>
      <w:r w:rsidRPr="001C01CB">
        <w:rPr>
          <w:rFonts w:ascii="Times New Roman" w:hAnsi="Times New Roman" w:cs="Times New Roman"/>
          <w:sz w:val="24"/>
          <w:lang w:val="fr-FR"/>
        </w:rPr>
        <w:t xml:space="preserve"> Durata garantiei de buna executie este de ____ luni si incepe de la data semnarii procesului verbal incheiat la terminarea ________________________.</w:t>
      </w:r>
    </w:p>
    <w:p w14:paraId="761AF575"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i/>
          <w:sz w:val="24"/>
          <w:lang w:val="fr-FR"/>
        </w:rPr>
        <w:t xml:space="preserve">                                                                                        (lucrarilor, produselor, serviciilor)</w:t>
      </w:r>
    </w:p>
    <w:p w14:paraId="03478570" w14:textId="77777777" w:rsidR="005F73D5" w:rsidRPr="001C01CB" w:rsidRDefault="005F73D5" w:rsidP="009337DC">
      <w:pPr>
        <w:jc w:val="both"/>
        <w:rPr>
          <w:rFonts w:ascii="Times New Roman" w:hAnsi="Times New Roman" w:cs="Times New Roman"/>
          <w:sz w:val="24"/>
          <w:lang w:val="fr-FR"/>
        </w:rPr>
      </w:pPr>
    </w:p>
    <w:p w14:paraId="69D6DDF2" w14:textId="77777777" w:rsidR="005F73D5" w:rsidRPr="001C01CB" w:rsidRDefault="005F73D5" w:rsidP="009337DC">
      <w:pPr>
        <w:jc w:val="both"/>
        <w:rPr>
          <w:rFonts w:ascii="Times New Roman" w:hAnsi="Times New Roman" w:cs="Times New Roman"/>
          <w:sz w:val="24"/>
          <w:lang w:val="fr-FR"/>
        </w:rPr>
      </w:pPr>
    </w:p>
    <w:p w14:paraId="730D78F6" w14:textId="77777777" w:rsidR="005F73D5" w:rsidRPr="001C01CB" w:rsidRDefault="005F73D5" w:rsidP="009337DC">
      <w:pPr>
        <w:jc w:val="both"/>
        <w:rPr>
          <w:rFonts w:ascii="Times New Roman" w:hAnsi="Times New Roman" w:cs="Times New Roman"/>
          <w:sz w:val="24"/>
          <w:lang w:val="fr-FR"/>
        </w:rPr>
      </w:pPr>
    </w:p>
    <w:p w14:paraId="66E6635C"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b/>
          <w:sz w:val="24"/>
          <w:lang w:val="fr-FR"/>
        </w:rPr>
        <w:t>Art.6</w:t>
      </w:r>
      <w:r w:rsidRPr="001C01CB">
        <w:rPr>
          <w:rFonts w:ascii="Times New Roman" w:hAnsi="Times New Roman" w:cs="Times New Roman"/>
          <w:sz w:val="24"/>
          <w:lang w:val="fr-FR"/>
        </w:rPr>
        <w:t>. Contractantul general va preda subantreprenorului documentatia completa verificata cu dispozitiile legale.</w:t>
      </w:r>
    </w:p>
    <w:p w14:paraId="2F7EB323" w14:textId="77777777" w:rsidR="005F73D5" w:rsidRPr="001C01CB" w:rsidRDefault="005F73D5" w:rsidP="009337DC">
      <w:pPr>
        <w:jc w:val="both"/>
        <w:rPr>
          <w:rFonts w:ascii="Times New Roman" w:hAnsi="Times New Roman" w:cs="Times New Roman"/>
          <w:sz w:val="24"/>
          <w:lang w:val="fr-FR"/>
        </w:rPr>
      </w:pPr>
    </w:p>
    <w:p w14:paraId="2AAB2314" w14:textId="77777777" w:rsidR="005F73D5" w:rsidRPr="001C01CB" w:rsidRDefault="005F73D5" w:rsidP="009337DC">
      <w:pPr>
        <w:jc w:val="both"/>
        <w:rPr>
          <w:rFonts w:ascii="Times New Roman" w:hAnsi="Times New Roman" w:cs="Times New Roman"/>
          <w:b/>
          <w:i/>
          <w:sz w:val="24"/>
          <w:u w:val="single"/>
          <w:lang w:val="fr-FR"/>
        </w:rPr>
      </w:pPr>
      <w:r w:rsidRPr="001C01CB">
        <w:rPr>
          <w:rFonts w:ascii="Times New Roman" w:hAnsi="Times New Roman" w:cs="Times New Roman"/>
          <w:b/>
          <w:i/>
          <w:sz w:val="24"/>
          <w:u w:val="single"/>
          <w:lang w:val="fr-FR"/>
        </w:rPr>
        <w:t>3. Alte dispozitii:</w:t>
      </w:r>
    </w:p>
    <w:p w14:paraId="026D762F" w14:textId="77777777" w:rsidR="005F73D5" w:rsidRPr="001C01CB" w:rsidRDefault="005F73D5" w:rsidP="009337DC">
      <w:pPr>
        <w:jc w:val="both"/>
        <w:rPr>
          <w:rFonts w:ascii="Times New Roman" w:hAnsi="Times New Roman" w:cs="Times New Roman"/>
          <w:b/>
          <w:i/>
          <w:sz w:val="24"/>
          <w:u w:val="single"/>
          <w:lang w:val="fr-FR"/>
        </w:rPr>
      </w:pPr>
    </w:p>
    <w:p w14:paraId="3C5B9A3A"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Art.7. Pentru nerespectarea termenului de finalizare a ______________________</w:t>
      </w:r>
    </w:p>
    <w:p w14:paraId="213882E8"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i/>
          <w:sz w:val="24"/>
          <w:lang w:val="fr-FR"/>
        </w:rPr>
        <w:t xml:space="preserve">                                                                                                                    (lucrarilor, produselor, serviciilor)</w:t>
      </w:r>
    </w:p>
    <w:p w14:paraId="1002D4FA" w14:textId="77777777" w:rsidR="005F73D5" w:rsidRPr="001C01CB" w:rsidRDefault="005F73D5" w:rsidP="009337DC">
      <w:pPr>
        <w:jc w:val="both"/>
        <w:rPr>
          <w:rFonts w:ascii="Times New Roman" w:hAnsi="Times New Roman" w:cs="Times New Roman"/>
          <w:i/>
          <w:sz w:val="24"/>
          <w:lang w:val="fr-FR"/>
        </w:rPr>
      </w:pPr>
    </w:p>
    <w:p w14:paraId="57B1345D"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si neincadrarea din vina subcontractantului,  in durata de executie angajata de contractantul general in fata beneficiarului, subcontractantul va platii penalitati de ______% pe zi intarziere din valoarea ____________________ nerealizata la termen.</w:t>
      </w:r>
    </w:p>
    <w:p w14:paraId="4432C0CE"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i/>
          <w:sz w:val="24"/>
          <w:lang w:val="fr-FR"/>
        </w:rPr>
        <w:t xml:space="preserve">                                                                                 (lucrarilor, produselor, serviciilor)</w:t>
      </w:r>
    </w:p>
    <w:p w14:paraId="6A1B83B0"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b/>
        <w:t>Pentru nerespectarea termenelor de plata prevazute la art.3. , contractantul general va platii penalitati de _____ % pe zi intarziere la suma datorata.</w:t>
      </w:r>
    </w:p>
    <w:p w14:paraId="3C97E382" w14:textId="77777777" w:rsidR="005F73D5" w:rsidRPr="001C01CB" w:rsidRDefault="005F73D5" w:rsidP="009337DC">
      <w:pPr>
        <w:jc w:val="both"/>
        <w:rPr>
          <w:rFonts w:ascii="Times New Roman" w:hAnsi="Times New Roman" w:cs="Times New Roman"/>
          <w:sz w:val="24"/>
          <w:lang w:val="fr-FR"/>
        </w:rPr>
      </w:pPr>
    </w:p>
    <w:p w14:paraId="29FFD3A3"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Art.8. Subcontractantul se angajeaza fata de contractant cu aceleasi obligatii si responsabilitati pe care contractantul le are fata de investitor conform contractului______________________________________________________________.</w:t>
      </w:r>
    </w:p>
    <w:p w14:paraId="5666CCC9" w14:textId="77777777" w:rsidR="005F73D5" w:rsidRPr="001C01CB" w:rsidRDefault="005F73D5" w:rsidP="009337DC">
      <w:pPr>
        <w:jc w:val="both"/>
        <w:rPr>
          <w:rFonts w:ascii="Times New Roman" w:hAnsi="Times New Roman" w:cs="Times New Roman"/>
          <w:i/>
          <w:sz w:val="24"/>
          <w:lang w:val="fr-FR"/>
        </w:rPr>
      </w:pPr>
      <w:r w:rsidRPr="001C01CB">
        <w:rPr>
          <w:rFonts w:ascii="Times New Roman" w:hAnsi="Times New Roman" w:cs="Times New Roman"/>
          <w:i/>
          <w:sz w:val="24"/>
          <w:lang w:val="fr-FR"/>
        </w:rPr>
        <w:t xml:space="preserve">                                                                                      (denumire contract)</w:t>
      </w:r>
    </w:p>
    <w:p w14:paraId="40CB1A2E" w14:textId="77777777" w:rsidR="005F73D5" w:rsidRPr="001C01CB" w:rsidRDefault="005F73D5" w:rsidP="009337DC">
      <w:pPr>
        <w:jc w:val="both"/>
        <w:rPr>
          <w:rFonts w:ascii="Times New Roman" w:hAnsi="Times New Roman" w:cs="Times New Roman"/>
          <w:sz w:val="24"/>
          <w:lang w:val="fr-FR"/>
        </w:rPr>
      </w:pPr>
      <w:r w:rsidRPr="001C01CB">
        <w:rPr>
          <w:rFonts w:ascii="Times New Roman" w:hAnsi="Times New Roman" w:cs="Times New Roman"/>
          <w:sz w:val="24"/>
          <w:lang w:val="fr-FR"/>
        </w:rPr>
        <w:t>Art.9. Neintelegerile dintre parti se vor rezolva pe cale amiabila. Daca acest lucru nu este posibil, litigiile se vor solutiona pe cale legala.</w:t>
      </w:r>
    </w:p>
    <w:p w14:paraId="4AB82469" w14:textId="77777777" w:rsidR="005F73D5" w:rsidRPr="001C01CB" w:rsidRDefault="005F73D5" w:rsidP="009337DC">
      <w:pPr>
        <w:jc w:val="both"/>
        <w:rPr>
          <w:rFonts w:ascii="Times New Roman" w:hAnsi="Times New Roman" w:cs="Times New Roman"/>
          <w:sz w:val="24"/>
          <w:lang w:val="fr-FR"/>
        </w:rPr>
      </w:pPr>
    </w:p>
    <w:p w14:paraId="1559B7D9" w14:textId="77777777" w:rsidR="005F73D5" w:rsidRPr="001C01CB" w:rsidRDefault="005F73D5" w:rsidP="009337DC">
      <w:pPr>
        <w:jc w:val="both"/>
        <w:rPr>
          <w:rFonts w:ascii="Times New Roman" w:hAnsi="Times New Roman" w:cs="Times New Roman"/>
          <w:sz w:val="24"/>
        </w:rPr>
      </w:pPr>
      <w:r w:rsidRPr="001C01CB">
        <w:rPr>
          <w:rFonts w:ascii="Times New Roman" w:hAnsi="Times New Roman" w:cs="Times New Roman"/>
          <w:sz w:val="24"/>
          <w:lang w:val="fr-FR"/>
        </w:rPr>
        <w:tab/>
      </w:r>
      <w:r w:rsidRPr="001C01CB">
        <w:rPr>
          <w:rFonts w:ascii="Times New Roman" w:hAnsi="Times New Roman" w:cs="Times New Roman"/>
          <w:sz w:val="24"/>
        </w:rPr>
        <w:t>Prezentul contract s-a incheiat in doua exemplare, cate un exemplar pentru fiecare parte.</w:t>
      </w:r>
    </w:p>
    <w:p w14:paraId="2DEEC24B" w14:textId="77777777" w:rsidR="005F73D5" w:rsidRPr="001C01CB" w:rsidRDefault="005F73D5" w:rsidP="009337DC">
      <w:pPr>
        <w:jc w:val="both"/>
        <w:rPr>
          <w:rFonts w:ascii="Times New Roman" w:hAnsi="Times New Roman" w:cs="Times New Roman"/>
          <w:sz w:val="24"/>
        </w:rPr>
      </w:pPr>
    </w:p>
    <w:p w14:paraId="3BA09582" w14:textId="77777777" w:rsidR="005F73D5" w:rsidRPr="001C01CB" w:rsidRDefault="005F73D5" w:rsidP="009337DC">
      <w:pPr>
        <w:jc w:val="both"/>
        <w:rPr>
          <w:rFonts w:ascii="Times New Roman" w:hAnsi="Times New Roman" w:cs="Times New Roman"/>
          <w:sz w:val="24"/>
        </w:rPr>
      </w:pPr>
    </w:p>
    <w:p w14:paraId="1A946309" w14:textId="77777777" w:rsidR="005F73D5" w:rsidRPr="001C01CB" w:rsidRDefault="005F73D5" w:rsidP="009337DC">
      <w:pPr>
        <w:jc w:val="both"/>
        <w:rPr>
          <w:rFonts w:ascii="Times New Roman" w:hAnsi="Times New Roman" w:cs="Times New Roman"/>
          <w:sz w:val="24"/>
        </w:rPr>
      </w:pPr>
    </w:p>
    <w:p w14:paraId="49A81CB2" w14:textId="77777777" w:rsidR="005F73D5" w:rsidRPr="001C01CB" w:rsidRDefault="005F73D5" w:rsidP="009337DC">
      <w:pPr>
        <w:jc w:val="both"/>
        <w:rPr>
          <w:rFonts w:ascii="Times New Roman" w:hAnsi="Times New Roman" w:cs="Times New Roman"/>
          <w:sz w:val="24"/>
        </w:rPr>
      </w:pPr>
    </w:p>
    <w:p w14:paraId="5161BCFE" w14:textId="77777777" w:rsidR="005F73D5" w:rsidRPr="001C01CB" w:rsidRDefault="005F73D5" w:rsidP="009337DC">
      <w:pPr>
        <w:jc w:val="both"/>
        <w:rPr>
          <w:rFonts w:ascii="Times New Roman" w:hAnsi="Times New Roman" w:cs="Times New Roman"/>
          <w:sz w:val="24"/>
        </w:rPr>
      </w:pPr>
    </w:p>
    <w:p w14:paraId="2D9C3E6E" w14:textId="77777777" w:rsidR="005F73D5" w:rsidRPr="001C01CB" w:rsidRDefault="005F73D5" w:rsidP="009337DC">
      <w:pPr>
        <w:jc w:val="both"/>
        <w:rPr>
          <w:rFonts w:ascii="Times New Roman" w:hAnsi="Times New Roman" w:cs="Times New Roman"/>
          <w:sz w:val="24"/>
        </w:rPr>
      </w:pPr>
    </w:p>
    <w:p w14:paraId="5E13D9DA" w14:textId="77777777" w:rsidR="005F73D5" w:rsidRPr="001C01CB" w:rsidRDefault="005F73D5" w:rsidP="009337DC">
      <w:pPr>
        <w:jc w:val="both"/>
        <w:rPr>
          <w:rFonts w:ascii="Times New Roman" w:hAnsi="Times New Roman" w:cs="Times New Roman"/>
          <w:sz w:val="24"/>
        </w:rPr>
      </w:pPr>
    </w:p>
    <w:p w14:paraId="3A995C82" w14:textId="77777777" w:rsidR="005F73D5" w:rsidRPr="001C01CB" w:rsidRDefault="005F73D5" w:rsidP="009337DC">
      <w:pPr>
        <w:jc w:val="both"/>
        <w:rPr>
          <w:rFonts w:ascii="Times New Roman" w:hAnsi="Times New Roman" w:cs="Times New Roman"/>
          <w:sz w:val="24"/>
        </w:rPr>
      </w:pPr>
    </w:p>
    <w:p w14:paraId="287EB8AD" w14:textId="77777777" w:rsidR="005F73D5" w:rsidRPr="001C01CB" w:rsidRDefault="005F73D5" w:rsidP="009337DC">
      <w:pPr>
        <w:jc w:val="both"/>
        <w:rPr>
          <w:rFonts w:ascii="Times New Roman" w:hAnsi="Times New Roman" w:cs="Times New Roman"/>
          <w:sz w:val="24"/>
        </w:rPr>
      </w:pPr>
      <w:r w:rsidRPr="001C01CB">
        <w:rPr>
          <w:rFonts w:ascii="Times New Roman" w:hAnsi="Times New Roman" w:cs="Times New Roman"/>
          <w:sz w:val="24"/>
        </w:rPr>
        <w:t>______________________</w:t>
      </w:r>
      <w:r w:rsidRPr="001C01CB">
        <w:rPr>
          <w:rFonts w:ascii="Times New Roman" w:hAnsi="Times New Roman" w:cs="Times New Roman"/>
          <w:sz w:val="24"/>
        </w:rPr>
        <w:tab/>
      </w:r>
      <w:r w:rsidRPr="001C01CB">
        <w:rPr>
          <w:rFonts w:ascii="Times New Roman" w:hAnsi="Times New Roman" w:cs="Times New Roman"/>
          <w:sz w:val="24"/>
        </w:rPr>
        <w:tab/>
      </w:r>
      <w:r w:rsidRPr="001C01CB">
        <w:rPr>
          <w:rFonts w:ascii="Times New Roman" w:hAnsi="Times New Roman" w:cs="Times New Roman"/>
          <w:sz w:val="24"/>
        </w:rPr>
        <w:tab/>
      </w:r>
      <w:r w:rsidRPr="001C01CB">
        <w:rPr>
          <w:rFonts w:ascii="Times New Roman" w:hAnsi="Times New Roman" w:cs="Times New Roman"/>
          <w:sz w:val="24"/>
        </w:rPr>
        <w:tab/>
        <w:t>_________________________</w:t>
      </w:r>
    </w:p>
    <w:p w14:paraId="207F8956" w14:textId="77777777" w:rsidR="005F73D5" w:rsidRPr="001C01CB" w:rsidRDefault="005F73D5" w:rsidP="009337DC">
      <w:pPr>
        <w:jc w:val="both"/>
        <w:rPr>
          <w:rFonts w:ascii="Times New Roman" w:hAnsi="Times New Roman" w:cs="Times New Roman"/>
          <w:sz w:val="24"/>
        </w:rPr>
      </w:pPr>
      <w:r w:rsidRPr="001C01CB">
        <w:rPr>
          <w:rFonts w:ascii="Times New Roman" w:hAnsi="Times New Roman" w:cs="Times New Roman"/>
          <w:i/>
          <w:sz w:val="24"/>
        </w:rPr>
        <w:t>(contractant)</w:t>
      </w:r>
      <w:r w:rsidRPr="001C01CB">
        <w:rPr>
          <w:rFonts w:ascii="Times New Roman" w:hAnsi="Times New Roman" w:cs="Times New Roman"/>
          <w:i/>
          <w:sz w:val="24"/>
        </w:rPr>
        <w:tab/>
      </w:r>
      <w:r w:rsidRPr="001C01CB">
        <w:rPr>
          <w:rFonts w:ascii="Times New Roman" w:hAnsi="Times New Roman" w:cs="Times New Roman"/>
          <w:i/>
          <w:sz w:val="24"/>
        </w:rPr>
        <w:tab/>
      </w:r>
      <w:r w:rsidRPr="001C01CB">
        <w:rPr>
          <w:rFonts w:ascii="Times New Roman" w:hAnsi="Times New Roman" w:cs="Times New Roman"/>
          <w:i/>
          <w:sz w:val="24"/>
        </w:rPr>
        <w:tab/>
      </w:r>
      <w:r w:rsidRPr="001C01CB">
        <w:rPr>
          <w:rFonts w:ascii="Times New Roman" w:hAnsi="Times New Roman" w:cs="Times New Roman"/>
          <w:i/>
          <w:sz w:val="24"/>
        </w:rPr>
        <w:tab/>
        <w:t xml:space="preserve">                                                   (subcontractant)  </w:t>
      </w:r>
    </w:p>
    <w:p w14:paraId="57C45C77" w14:textId="77777777" w:rsidR="005F73D5" w:rsidRPr="001C01CB" w:rsidRDefault="005F73D5" w:rsidP="009337DC">
      <w:pPr>
        <w:rPr>
          <w:rFonts w:ascii="Times New Roman" w:hAnsi="Times New Roman" w:cs="Times New Roman"/>
          <w:sz w:val="24"/>
        </w:rPr>
      </w:pPr>
    </w:p>
    <w:p w14:paraId="231C3239" w14:textId="77777777" w:rsidR="005F73D5" w:rsidRPr="001C01CB" w:rsidRDefault="005F73D5" w:rsidP="009337DC">
      <w:pPr>
        <w:rPr>
          <w:rFonts w:ascii="Times New Roman" w:hAnsi="Times New Roman" w:cs="Times New Roman"/>
          <w:sz w:val="24"/>
        </w:rPr>
      </w:pPr>
    </w:p>
    <w:p w14:paraId="0BBF8B41" w14:textId="77777777" w:rsidR="005F73D5" w:rsidRPr="001C01CB" w:rsidRDefault="005F73D5" w:rsidP="009337DC">
      <w:pPr>
        <w:rPr>
          <w:rFonts w:ascii="Times New Roman" w:hAnsi="Times New Roman" w:cs="Times New Roman"/>
          <w:sz w:val="24"/>
        </w:rPr>
      </w:pPr>
    </w:p>
    <w:p w14:paraId="4E4DE839" w14:textId="77777777" w:rsidR="005F73D5" w:rsidRPr="001C01CB" w:rsidRDefault="005F73D5" w:rsidP="009337DC">
      <w:pPr>
        <w:rPr>
          <w:rFonts w:ascii="Times New Roman" w:hAnsi="Times New Roman" w:cs="Times New Roman"/>
          <w:sz w:val="24"/>
        </w:rPr>
      </w:pPr>
    </w:p>
    <w:p w14:paraId="1DD2A19C" w14:textId="77777777" w:rsidR="005F73D5" w:rsidRPr="001C01CB" w:rsidRDefault="005F73D5" w:rsidP="009337DC">
      <w:pPr>
        <w:rPr>
          <w:rFonts w:ascii="Times New Roman" w:hAnsi="Times New Roman" w:cs="Times New Roman"/>
          <w:sz w:val="24"/>
        </w:rPr>
      </w:pPr>
    </w:p>
    <w:p w14:paraId="348E9B6A" w14:textId="77777777" w:rsidR="005F73D5" w:rsidRPr="001C01CB" w:rsidRDefault="005F73D5" w:rsidP="009337DC">
      <w:pPr>
        <w:rPr>
          <w:rFonts w:ascii="Times New Roman" w:hAnsi="Times New Roman" w:cs="Times New Roman"/>
          <w:sz w:val="24"/>
        </w:rPr>
      </w:pPr>
    </w:p>
    <w:p w14:paraId="5DECFEC2" w14:textId="77777777" w:rsidR="005F73D5" w:rsidRPr="001C01CB" w:rsidRDefault="005F73D5" w:rsidP="009337DC">
      <w:pPr>
        <w:rPr>
          <w:rFonts w:ascii="Times New Roman" w:hAnsi="Times New Roman" w:cs="Times New Roman"/>
          <w:sz w:val="24"/>
        </w:rPr>
      </w:pPr>
    </w:p>
    <w:p w14:paraId="67F63CBA" w14:textId="77777777" w:rsidR="005F73D5" w:rsidRPr="001C01CB" w:rsidRDefault="005F73D5" w:rsidP="009337DC">
      <w:pPr>
        <w:rPr>
          <w:rFonts w:ascii="Times New Roman" w:hAnsi="Times New Roman" w:cs="Times New Roman"/>
          <w:sz w:val="24"/>
        </w:rPr>
      </w:pPr>
    </w:p>
    <w:p w14:paraId="338601C8" w14:textId="77777777" w:rsidR="00B75D68" w:rsidRDefault="00B75D68" w:rsidP="00B75D68">
      <w:pPr>
        <w:pStyle w:val="Heading11"/>
        <w:keepNext/>
        <w:keepLines/>
        <w:spacing w:line="240" w:lineRule="auto"/>
        <w:jc w:val="center"/>
      </w:pPr>
    </w:p>
    <w:p w14:paraId="74ABC561" w14:textId="77777777" w:rsidR="00B75D68" w:rsidRDefault="00B75D68" w:rsidP="00B75D68">
      <w:pPr>
        <w:pStyle w:val="Heading11"/>
        <w:keepNext/>
        <w:keepLines/>
        <w:spacing w:line="240" w:lineRule="auto"/>
        <w:jc w:val="center"/>
      </w:pPr>
    </w:p>
    <w:p w14:paraId="6D4DDAA1" w14:textId="77777777" w:rsidR="00B75D68" w:rsidRDefault="00B75D68" w:rsidP="00B75D68">
      <w:pPr>
        <w:pStyle w:val="Heading11"/>
        <w:keepNext/>
        <w:keepLines/>
        <w:spacing w:line="240" w:lineRule="auto"/>
        <w:jc w:val="center"/>
      </w:pPr>
    </w:p>
    <w:p w14:paraId="6831D330" w14:textId="7D609202" w:rsidR="00B75D68" w:rsidRDefault="00B75D68" w:rsidP="00B75D68">
      <w:pPr>
        <w:pStyle w:val="Heading11"/>
        <w:keepNext/>
        <w:keepLines/>
        <w:spacing w:line="240" w:lineRule="auto"/>
        <w:jc w:val="right"/>
      </w:pPr>
      <w:r>
        <w:t>Formular 10</w:t>
      </w:r>
    </w:p>
    <w:p w14:paraId="024B862D" w14:textId="77777777" w:rsidR="00B75D68" w:rsidRDefault="00B75D68" w:rsidP="00B75D68">
      <w:pPr>
        <w:pStyle w:val="Heading11"/>
        <w:keepNext/>
        <w:keepLines/>
        <w:spacing w:line="240" w:lineRule="auto"/>
        <w:jc w:val="center"/>
      </w:pPr>
    </w:p>
    <w:p w14:paraId="5C457E72" w14:textId="77777777" w:rsidR="00B75D68" w:rsidRDefault="00B75D68" w:rsidP="00B75D68">
      <w:pPr>
        <w:pStyle w:val="Heading11"/>
        <w:keepNext/>
        <w:keepLines/>
        <w:spacing w:line="240" w:lineRule="auto"/>
        <w:jc w:val="center"/>
      </w:pPr>
    </w:p>
    <w:p w14:paraId="2DC63995" w14:textId="2CD84DFC" w:rsidR="00B75D68" w:rsidRDefault="00B75D68" w:rsidP="00B75D68">
      <w:pPr>
        <w:pStyle w:val="Heading11"/>
        <w:keepNext/>
        <w:keepLines/>
        <w:spacing w:line="240" w:lineRule="auto"/>
        <w:jc w:val="center"/>
      </w:pPr>
    </w:p>
    <w:p w14:paraId="5E3B12DF" w14:textId="7110D4F2" w:rsidR="00B75D68" w:rsidRDefault="00B75D68" w:rsidP="00B75D68">
      <w:pPr>
        <w:pStyle w:val="Heading11"/>
        <w:keepNext/>
        <w:keepLines/>
        <w:spacing w:line="240" w:lineRule="auto"/>
        <w:jc w:val="center"/>
      </w:pPr>
      <w:r>
        <w:t>DECLARAȚIE PE PROPRIE RĂSPUNDERE PRIVIND BENEFICIARUL REAL</w:t>
      </w:r>
    </w:p>
    <w:p w14:paraId="1B4FCC88" w14:textId="4B3B7C99" w:rsidR="00B75D68" w:rsidRDefault="00B75D68" w:rsidP="00B75D68">
      <w:pPr>
        <w:spacing w:line="1" w:lineRule="exact"/>
        <w:sectPr w:rsidR="00B75D68" w:rsidSect="00B75D68">
          <w:headerReference w:type="even" r:id="rId8"/>
          <w:headerReference w:type="default" r:id="rId9"/>
          <w:pgSz w:w="11900" w:h="16840"/>
          <w:pgMar w:top="990" w:right="1384" w:bottom="1388" w:left="1377" w:header="0" w:footer="960" w:gutter="0"/>
          <w:pgNumType w:start="9"/>
          <w:cols w:space="720"/>
          <w:noEndnote/>
          <w:docGrid w:linePitch="360"/>
        </w:sectPr>
      </w:pPr>
      <w:r>
        <w:rPr>
          <w:noProof/>
        </w:rPr>
        <mc:AlternateContent>
          <mc:Choice Requires="wps">
            <w:drawing>
              <wp:anchor distT="254000" distB="0" distL="0" distR="0" simplePos="0" relativeHeight="251651584" behindDoc="0" locked="0" layoutInCell="1" allowOverlap="1" wp14:anchorId="3881E7A6" wp14:editId="548BEE01">
                <wp:simplePos x="0" y="0"/>
                <wp:positionH relativeFrom="page">
                  <wp:posOffset>876300</wp:posOffset>
                </wp:positionH>
                <wp:positionV relativeFrom="paragraph">
                  <wp:posOffset>254635</wp:posOffset>
                </wp:positionV>
                <wp:extent cx="5794375" cy="105537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794375" cy="1055370"/>
                        </a:xfrm>
                        <a:prstGeom prst="rect">
                          <a:avLst/>
                        </a:prstGeom>
                        <a:noFill/>
                      </wps:spPr>
                      <wps:txbx>
                        <w:txbxContent>
                          <w:p w14:paraId="2752FE1F" w14:textId="77777777" w:rsidR="00B75D68" w:rsidRDefault="00B75D68" w:rsidP="00B75D68">
                            <w:pPr>
                              <w:pStyle w:val="BodyText"/>
                              <w:ind w:left="2240"/>
                              <w:jc w:val="both"/>
                            </w:pPr>
                            <w:r>
                              <w:t>posesor al CI seria ....</w:t>
                            </w:r>
                          </w:p>
                          <w:p w14:paraId="35EBA64E" w14:textId="77777777" w:rsidR="00B75D68" w:rsidRDefault="00B75D68" w:rsidP="00B75D68">
                            <w:pPr>
                              <w:pStyle w:val="BodyText"/>
                              <w:ind w:left="1160"/>
                              <w:jc w:val="both"/>
                            </w:pPr>
                            <w:r>
                              <w:t>, eliberat de</w:t>
                            </w:r>
                          </w:p>
                          <w:p w14:paraId="2C57DD46" w14:textId="77777777" w:rsidR="00B75D68" w:rsidRDefault="00B75D68" w:rsidP="00B75D68">
                            <w:pPr>
                              <w:pStyle w:val="BodyText"/>
                              <w:tabs>
                                <w:tab w:val="left" w:leader="dot" w:pos="1474"/>
                              </w:tabs>
                              <w:ind w:firstLine="1160"/>
                              <w:jc w:val="both"/>
                            </w:pPr>
                            <w:r>
                              <w:tab/>
                              <w:t>, cunoscând că declararea necorespunzătoare a adevărului, inclusiv prin omisiune, constituie infracțiune și este pedepsită de legea penală, declar pe propria răspundere în conformitate cu prevederile art. 56 din Legea nr. 129/2019 că:</w:t>
                            </w:r>
                          </w:p>
                        </w:txbxContent>
                      </wps:txbx>
                      <wps:bodyPr lIns="0" tIns="0" rIns="0" bIns="0">
                        <a:noAutofit/>
                      </wps:bodyPr>
                    </wps:wsp>
                  </a:graphicData>
                </a:graphic>
                <wp14:sizeRelV relativeFrom="margin">
                  <wp14:pctHeight>0</wp14:pctHeight>
                </wp14:sizeRelV>
              </wp:anchor>
            </w:drawing>
          </mc:Choice>
          <mc:Fallback>
            <w:pict>
              <v:shapetype w14:anchorId="3881E7A6" id="_x0000_t202" coordsize="21600,21600" o:spt="202" path="m,l,21600r21600,l21600,xe">
                <v:stroke joinstyle="miter"/>
                <v:path gradientshapeok="t" o:connecttype="rect"/>
              </v:shapetype>
              <v:shape id="Shape 37" o:spid="_x0000_s1026" type="#_x0000_t202" style="position:absolute;margin-left:69pt;margin-top:20.05pt;width:456.25pt;height:83.1pt;z-index:251651584;visibility:visible;mso-wrap-style:square;mso-height-percent:0;mso-wrap-distance-left:0;mso-wrap-distance-top:20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" filled="f" stroked="f">
                <v:textbox inset="0,0,0,0">
                  <w:txbxContent>
                    <w:p w14:paraId="2752FE1F" w14:textId="77777777" w:rsidR="00B75D68" w:rsidRDefault="00B75D68" w:rsidP="00B75D68">
                      <w:pPr>
                        <w:pStyle w:val="BodyText"/>
                        <w:ind w:left="2240"/>
                        <w:jc w:val="both"/>
                      </w:pPr>
                      <w:r>
                        <w:t>posesor al CI seria ....</w:t>
                      </w:r>
                    </w:p>
                    <w:p w14:paraId="35EBA64E" w14:textId="77777777" w:rsidR="00B75D68" w:rsidRDefault="00B75D68" w:rsidP="00B75D68">
                      <w:pPr>
                        <w:pStyle w:val="BodyText"/>
                        <w:ind w:left="1160"/>
                        <w:jc w:val="both"/>
                      </w:pPr>
                      <w:r>
                        <w:t>, eliberat de</w:t>
                      </w:r>
                    </w:p>
                    <w:p w14:paraId="2C57DD46" w14:textId="77777777" w:rsidR="00B75D68" w:rsidRDefault="00B75D68" w:rsidP="00B75D68">
                      <w:pPr>
                        <w:pStyle w:val="BodyText"/>
                        <w:tabs>
                          <w:tab w:val="left" w:leader="dot" w:pos="1474"/>
                        </w:tabs>
                        <w:ind w:firstLine="1160"/>
                        <w:jc w:val="both"/>
                      </w:pPr>
                      <w:r>
                        <w:tab/>
                        <w:t>, cunoscând că declararea necorespunzătoare a adevărului, inclusiv prin omisiune, constituie infracțiune și este pedepsită de legea penală, declar pe propria răspundere în conformitate cu prevederile art. 56 din Legea nr. 129/2019 că:</w:t>
                      </w:r>
                    </w:p>
                  </w:txbxContent>
                </v:textbox>
                <w10:wrap type="topAndBottom" anchorx="page"/>
              </v:shape>
            </w:pict>
          </mc:Fallback>
        </mc:AlternateContent>
      </w:r>
      <w:r>
        <w:rPr>
          <w:noProof/>
        </w:rPr>
        <mc:AlternateContent>
          <mc:Choice Requires="wps">
            <w:drawing>
              <wp:anchor distT="272415" distB="530225" distL="0" distR="0" simplePos="0" relativeHeight="251661824" behindDoc="1" locked="0" layoutInCell="1" allowOverlap="1" wp14:anchorId="317073A9" wp14:editId="7B65BB17">
                <wp:simplePos x="0" y="0"/>
                <wp:positionH relativeFrom="page">
                  <wp:posOffset>881743</wp:posOffset>
                </wp:positionH>
                <wp:positionV relativeFrom="paragraph">
                  <wp:posOffset>271236</wp:posOffset>
                </wp:positionV>
                <wp:extent cx="963386" cy="362585"/>
                <wp:effectExtent l="0" t="0" r="0" b="0"/>
                <wp:wrapNone/>
                <wp:docPr id="39" name="Shape 39"/>
                <wp:cNvGraphicFramePr/>
                <a:graphic xmlns:a="http://schemas.openxmlformats.org/drawingml/2006/main">
                  <a:graphicData uri="http://schemas.microsoft.com/office/word/2010/wordprocessingShape">
                    <wps:wsp>
                      <wps:cNvSpPr txBox="1"/>
                      <wps:spPr>
                        <a:xfrm>
                          <a:off x="0" y="0"/>
                          <a:ext cx="963386" cy="362585"/>
                        </a:xfrm>
                        <a:prstGeom prst="rect">
                          <a:avLst/>
                        </a:prstGeom>
                        <a:noFill/>
                      </wps:spPr>
                      <wps:txbx>
                        <w:txbxContent>
                          <w:p w14:paraId="41D07F3A" w14:textId="77777777" w:rsidR="00B75D68" w:rsidRDefault="00B75D68" w:rsidP="00B75D68">
                            <w:pPr>
                              <w:pStyle w:val="BodyText"/>
                            </w:pPr>
                            <w:r>
                              <w:t>Subsemnatul nr.</w:t>
                            </w:r>
                          </w:p>
                        </w:txbxContent>
                      </wps:txbx>
                      <wps:bodyPr wrap="square" lIns="0" tIns="0" rIns="0" bIns="0"/>
                    </wps:wsp>
                  </a:graphicData>
                </a:graphic>
                <wp14:sizeRelH relativeFrom="margin">
                  <wp14:pctWidth>0</wp14:pctWidth>
                </wp14:sizeRelH>
              </wp:anchor>
            </w:drawing>
          </mc:Choice>
          <mc:Fallback>
            <w:pict>
              <v:shape w14:anchorId="317073A9" id="Shape 39" o:spid="_x0000_s1027" type="#_x0000_t202" style="position:absolute;margin-left:69.45pt;margin-top:21.35pt;width:75.85pt;height:28.55pt;z-index:-251654656;visibility:visible;mso-wrap-style:square;mso-width-percent:0;mso-wrap-distance-left:0;mso-wrap-distance-top:21.45pt;mso-wrap-distance-right:0;mso-wrap-distance-bottom:41.7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" filled="f" stroked="f">
                <v:textbox inset="0,0,0,0">
                  <w:txbxContent>
                    <w:p w14:paraId="41D07F3A" w14:textId="77777777" w:rsidR="00B75D68" w:rsidRDefault="00B75D68" w:rsidP="00B75D68">
                      <w:pPr>
                        <w:pStyle w:val="BodyText"/>
                      </w:pPr>
                      <w:r>
                        <w:t>Subsemnatul nr.</w:t>
                      </w:r>
                    </w:p>
                  </w:txbxContent>
                </v:textbox>
                <w10:wrap anchorx="page"/>
              </v:shape>
            </w:pict>
          </mc:Fallback>
        </mc:AlternateContent>
      </w:r>
      <w:r>
        <w:rPr>
          <w:noProof/>
        </w:rPr>
        <mc:AlternateContent>
          <mc:Choice Requires="wps">
            <w:drawing>
              <wp:anchor distT="269240" distB="523875" distL="0" distR="0" simplePos="0" relativeHeight="251662848" behindDoc="0" locked="0" layoutInCell="1" allowOverlap="1" wp14:anchorId="4183A521" wp14:editId="7262C5F7">
                <wp:simplePos x="0" y="0"/>
                <wp:positionH relativeFrom="page">
                  <wp:posOffset>2892425</wp:posOffset>
                </wp:positionH>
                <wp:positionV relativeFrom="paragraph">
                  <wp:posOffset>269240</wp:posOffset>
                </wp:positionV>
                <wp:extent cx="3779520" cy="37211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3779520" cy="372110"/>
                        </a:xfrm>
                        <a:prstGeom prst="rect">
                          <a:avLst/>
                        </a:prstGeom>
                        <a:noFill/>
                      </wps:spPr>
                      <wps:txbx>
                        <w:txbxContent>
                          <w:p w14:paraId="76ADA1C5" w14:textId="77777777" w:rsidR="00B75D68" w:rsidRDefault="00B75D68" w:rsidP="00B75D68">
                            <w:pPr>
                              <w:pStyle w:val="BodyText"/>
                              <w:spacing w:after="40"/>
                              <w:ind w:left="1260"/>
                            </w:pPr>
                            <w:r>
                              <w:t>nr.</w:t>
                            </w:r>
                          </w:p>
                          <w:p w14:paraId="7E23EA44" w14:textId="77777777" w:rsidR="00B75D68" w:rsidRDefault="00B75D68" w:rsidP="00B75D68">
                            <w:pPr>
                              <w:pStyle w:val="BodyText"/>
                            </w:pPr>
                            <w:r>
                              <w:t xml:space="preserve">, în calitate de </w:t>
                            </w:r>
                            <w:r>
                              <w:rPr>
                                <w:i/>
                                <w:iCs/>
                              </w:rPr>
                              <w:t>reprezentant legal/ persoană împuternicită</w:t>
                            </w:r>
                            <w:r>
                              <w:t xml:space="preserve"> al</w:t>
                            </w:r>
                          </w:p>
                        </w:txbxContent>
                      </wps:txbx>
                      <wps:bodyPr lIns="0" tIns="0" rIns="0" bIns="0"/>
                    </wps:wsp>
                  </a:graphicData>
                </a:graphic>
              </wp:anchor>
            </w:drawing>
          </mc:Choice>
          <mc:Fallback>
            <w:pict>
              <v:shape w14:anchorId="4183A521" id="Shape 41" o:spid="_x0000_s1028" type="#_x0000_t202" style="position:absolute;margin-left:227.75pt;margin-top:21.2pt;width:297.6pt;height:29.3pt;z-index:251662848;visibility:visible;mso-wrap-style:square;mso-wrap-distance-left:0;mso-wrap-distance-top:21.2pt;mso-wrap-distance-right:0;mso-wrap-distance-bottom:4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" filled="f" stroked="f">
                <v:textbox inset="0,0,0,0">
                  <w:txbxContent>
                    <w:p w14:paraId="76ADA1C5" w14:textId="77777777" w:rsidR="00B75D68" w:rsidRDefault="00B75D68" w:rsidP="00B75D68">
                      <w:pPr>
                        <w:pStyle w:val="BodyText"/>
                        <w:spacing w:after="40"/>
                        <w:ind w:left="1260"/>
                      </w:pPr>
                      <w:r>
                        <w:t>nr.</w:t>
                      </w:r>
                    </w:p>
                    <w:p w14:paraId="7E23EA44" w14:textId="77777777" w:rsidR="00B75D68" w:rsidRDefault="00B75D68" w:rsidP="00B75D68">
                      <w:pPr>
                        <w:pStyle w:val="BodyText"/>
                      </w:pPr>
                      <w:r>
                        <w:t xml:space="preserve">, în calitate de </w:t>
                      </w:r>
                      <w:r>
                        <w:rPr>
                          <w:i/>
                          <w:iCs/>
                        </w:rPr>
                        <w:t>reprezentant legal/ persoană împuternicită</w:t>
                      </w:r>
                      <w:r>
                        <w:t xml:space="preserve"> al</w:t>
                      </w:r>
                    </w:p>
                  </w:txbxContent>
                </v:textbox>
                <w10:wrap type="topAndBottom" anchorx="page"/>
              </v:shape>
            </w:pict>
          </mc:Fallback>
        </mc:AlternateContent>
      </w:r>
      <w:r>
        <w:rPr>
          <w:noProof/>
        </w:rPr>
        <mc:AlternateContent>
          <mc:Choice Requires="wps">
            <w:drawing>
              <wp:anchor distT="272415" distB="703580" distL="0" distR="0" simplePos="0" relativeHeight="251665920" behindDoc="0" locked="0" layoutInCell="1" allowOverlap="1" wp14:anchorId="525192E9" wp14:editId="1E7DC9FD">
                <wp:simplePos x="0" y="0"/>
                <wp:positionH relativeFrom="page">
                  <wp:posOffset>4398010</wp:posOffset>
                </wp:positionH>
                <wp:positionV relativeFrom="paragraph">
                  <wp:posOffset>272415</wp:posOffset>
                </wp:positionV>
                <wp:extent cx="819785" cy="18923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819785" cy="189230"/>
                        </a:xfrm>
                        <a:prstGeom prst="rect">
                          <a:avLst/>
                        </a:prstGeom>
                        <a:noFill/>
                      </wps:spPr>
                      <wps:txbx>
                        <w:txbxContent>
                          <w:p w14:paraId="42DF1B87" w14:textId="77777777" w:rsidR="00B75D68" w:rsidRDefault="00B75D68" w:rsidP="00B75D68">
                            <w:pPr>
                              <w:pStyle w:val="BodyText"/>
                            </w:pPr>
                            <w:r>
                              <w:t>, eliberată de</w:t>
                            </w:r>
                          </w:p>
                        </w:txbxContent>
                      </wps:txbx>
                      <wps:bodyPr wrap="none" lIns="0" tIns="0" rIns="0" bIns="0"/>
                    </wps:wsp>
                  </a:graphicData>
                </a:graphic>
              </wp:anchor>
            </w:drawing>
          </mc:Choice>
          <mc:Fallback>
            <w:pict>
              <v:shape w14:anchorId="525192E9" id="Shape 43" o:spid="_x0000_s1029" type="#_x0000_t202" style="position:absolute;margin-left:346.3pt;margin-top:21.45pt;width:64.55pt;height:14.9pt;z-index:251665920;visibility:visible;mso-wrap-style:none;mso-wrap-distance-left:0;mso-wrap-distance-top:21.45pt;mso-wrap-distance-right:0;mso-wrap-distance-bottom:5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" filled="f" stroked="f">
                <v:textbox inset="0,0,0,0">
                  <w:txbxContent>
                    <w:p w14:paraId="42DF1B87" w14:textId="77777777" w:rsidR="00B75D68" w:rsidRDefault="00B75D68" w:rsidP="00B75D68">
                      <w:pPr>
                        <w:pStyle w:val="BodyText"/>
                      </w:pPr>
                      <w:r>
                        <w:t>, eliberată de</w:t>
                      </w:r>
                    </w:p>
                  </w:txbxContent>
                </v:textbox>
                <w10:wrap type="topAndBottom" anchorx="page"/>
              </v:shape>
            </w:pict>
          </mc:Fallback>
        </mc:AlternateContent>
      </w:r>
      <w:r>
        <w:rPr>
          <w:noProof/>
        </w:rPr>
        <mc:AlternateContent>
          <mc:Choice Requires="wps">
            <w:drawing>
              <wp:anchor distT="272415" distB="701040" distL="0" distR="0" simplePos="0" relativeHeight="251666944" behindDoc="0" locked="0" layoutInCell="1" allowOverlap="1" wp14:anchorId="5ABAC47A" wp14:editId="4A1066CB">
                <wp:simplePos x="0" y="0"/>
                <wp:positionH relativeFrom="page">
                  <wp:posOffset>5617210</wp:posOffset>
                </wp:positionH>
                <wp:positionV relativeFrom="paragraph">
                  <wp:posOffset>272415</wp:posOffset>
                </wp:positionV>
                <wp:extent cx="1057910" cy="1917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57910" cy="191770"/>
                        </a:xfrm>
                        <a:prstGeom prst="rect">
                          <a:avLst/>
                        </a:prstGeom>
                        <a:noFill/>
                      </wps:spPr>
                      <wps:txbx>
                        <w:txbxContent>
                          <w:p w14:paraId="042FE862" w14:textId="77777777" w:rsidR="00B75D68" w:rsidRDefault="00B75D68" w:rsidP="00B75D68">
                            <w:pPr>
                              <w:pStyle w:val="BodyText"/>
                            </w:pPr>
                            <w:r>
                              <w:t>, CNP / pașaport</w:t>
                            </w:r>
                          </w:p>
                        </w:txbxContent>
                      </wps:txbx>
                      <wps:bodyPr wrap="none" lIns="0" tIns="0" rIns="0" bIns="0"/>
                    </wps:wsp>
                  </a:graphicData>
                </a:graphic>
              </wp:anchor>
            </w:drawing>
          </mc:Choice>
          <mc:Fallback>
            <w:pict>
              <v:shape w14:anchorId="5ABAC47A" id="Shape 45" o:spid="_x0000_s1030" type="#_x0000_t202" style="position:absolute;margin-left:442.3pt;margin-top:21.45pt;width:83.3pt;height:15.1pt;z-index:251666944;visibility:visible;mso-wrap-style:none;mso-wrap-distance-left:0;mso-wrap-distance-top:21.45pt;mso-wrap-distance-right:0;mso-wrap-distance-bottom:5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" filled="f" stroked="f">
                <v:textbox inset="0,0,0,0">
                  <w:txbxContent>
                    <w:p w14:paraId="042FE862" w14:textId="77777777" w:rsidR="00B75D68" w:rsidRDefault="00B75D68" w:rsidP="00B75D68">
                      <w:pPr>
                        <w:pStyle w:val="BodyText"/>
                      </w:pPr>
                      <w:r>
                        <w:t>, CNP / pașaport</w:t>
                      </w:r>
                    </w:p>
                  </w:txbxContent>
                </v:textbox>
                <w10:wrap type="topAndBottom" anchorx="page"/>
              </v:shape>
            </w:pict>
          </mc:Fallback>
        </mc:AlternateContent>
      </w:r>
    </w:p>
    <w:p w14:paraId="5F6636E0" w14:textId="77777777" w:rsidR="00B75D68" w:rsidRDefault="00B75D68" w:rsidP="00B75D68">
      <w:pPr>
        <w:spacing w:line="133" w:lineRule="exact"/>
        <w:rPr>
          <w:sz w:val="11"/>
          <w:szCs w:val="11"/>
        </w:rPr>
      </w:pPr>
    </w:p>
    <w:p w14:paraId="6F54156D" w14:textId="77777777" w:rsidR="00B75D68" w:rsidRDefault="00B75D68" w:rsidP="00B75D68">
      <w:pPr>
        <w:spacing w:line="1" w:lineRule="exact"/>
        <w:sectPr w:rsidR="00B75D68" w:rsidSect="00B75D68">
          <w:type w:val="continuous"/>
          <w:pgSz w:w="11900" w:h="16840"/>
          <w:pgMar w:top="2684" w:right="0" w:bottom="1388" w:left="0" w:header="0" w:footer="3" w:gutter="0"/>
          <w:cols w:space="720"/>
          <w:noEndnote/>
          <w:docGrid w:linePitch="360"/>
        </w:sectPr>
      </w:pPr>
    </w:p>
    <w:p w14:paraId="07C6DF93" w14:textId="77777777" w:rsidR="00B75D68" w:rsidRDefault="00B75D68" w:rsidP="00B75D68">
      <w:pPr>
        <w:pStyle w:val="BodyText"/>
        <w:ind w:left="140"/>
        <w:sectPr w:rsidR="00B75D68" w:rsidSect="00B75D68">
          <w:type w:val="continuous"/>
          <w:pgSz w:w="11900" w:h="16840"/>
          <w:pgMar w:top="2684" w:right="712" w:bottom="1388" w:left="1262" w:header="0" w:footer="3" w:gutter="0"/>
          <w:cols w:space="720"/>
          <w:noEndnote/>
          <w:docGrid w:linePitch="360"/>
        </w:sectPr>
      </w:pPr>
      <w:r>
        <w:rPr>
          <w:b/>
          <w:bCs/>
        </w:rPr>
        <w:t xml:space="preserve">1) </w:t>
      </w:r>
      <w:r>
        <w:t>Beneficiarul/ beneficiarii real/i al/ai persoanei juridice, precum și modalitatea de exercitare a controlului sun</w:t>
      </w:r>
      <w:hyperlink w:anchor="bookmark0" w:tooltip="Current Document">
        <w:r>
          <w:t>t</w:t>
        </w:r>
        <w:r>
          <w:rPr>
            <w:vertAlign w:val="superscript"/>
          </w:rPr>
          <w:footnoteReference w:id="2"/>
        </w:r>
        <w:r>
          <w:rPr>
            <w:vertAlign w:val="superscript"/>
          </w:rPr>
          <w:t xml:space="preserve"> </w:t>
        </w:r>
        <w:r>
          <w:rPr>
            <w:vertAlign w:val="superscript"/>
          </w:rPr>
          <w:footnoteReference w:id="3"/>
        </w:r>
        <w:r>
          <w:rPr>
            <w:vertAlign w:val="superscript"/>
          </w:rPr>
          <w:t xml:space="preserve"> </w:t>
        </w:r>
        <w:r>
          <w:rPr>
            <w:vertAlign w:val="superscript"/>
          </w:rPr>
          <w:footnoteReference w:id="4"/>
        </w:r>
        <w:r>
          <w:rPr>
            <w:vertAlign w:val="superscript"/>
          </w:rPr>
          <w:t xml:space="preserve"> </w:t>
        </w:r>
        <w:r>
          <w:rPr>
            <w:vertAlign w:val="superscript"/>
          </w:rPr>
          <w:footnoteReference w:id="5"/>
        </w:r>
        <w:r>
          <w:rPr>
            <w:vertAlign w:val="superscript"/>
          </w:rPr>
          <w:t xml:space="preserve"> </w:t>
        </w:r>
        <w:r>
          <w:rPr>
            <w:vertAlign w:val="superscript"/>
          </w:rPr>
          <w:footnoteReference w:id="6"/>
        </w:r>
        <w:r>
          <w:rPr>
            <w:vertAlign w:val="superscript"/>
          </w:rPr>
          <w:t xml:space="preserve"> </w:t>
        </w:r>
        <w:r>
          <w:rPr>
            <w:vertAlign w:val="superscript"/>
          </w:rPr>
          <w:footnoteReference w:id="7"/>
        </w:r>
        <w:r>
          <w:t>:</w:t>
        </w:r>
      </w:hyperlink>
    </w:p>
    <w:p w14:paraId="737BD04F" w14:textId="77777777" w:rsidR="00B75D68" w:rsidRDefault="00B75D68" w:rsidP="00B75D68">
      <w:pPr>
        <w:pStyle w:val="BodyText"/>
        <w:spacing w:after="260"/>
      </w:pPr>
      <w:r>
        <w:lastRenderedPageBreak/>
        <w:t xml:space="preserve">a) </w:t>
      </w:r>
      <w:r>
        <w:rPr>
          <w:b/>
          <w:bCs/>
        </w:rPr>
        <w:t>Nume și prenume</w:t>
      </w:r>
      <w:r>
        <w:t>:</w:t>
      </w:r>
    </w:p>
    <w:p w14:paraId="6FF35298" w14:textId="77777777" w:rsidR="00B75D68" w:rsidRDefault="00B75D68" w:rsidP="00B75D68">
      <w:pPr>
        <w:pStyle w:val="BodyText"/>
        <w:tabs>
          <w:tab w:val="right" w:leader="dot" w:pos="4618"/>
          <w:tab w:val="left" w:pos="4746"/>
        </w:tabs>
        <w:ind w:firstLine="480"/>
      </w:pPr>
      <w:r>
        <w:t>Dată naștere</w:t>
      </w:r>
      <w:r>
        <w:tab/>
        <w:t>locul</w:t>
      </w:r>
      <w:r>
        <w:tab/>
        <w:t>nașterii</w:t>
      </w:r>
    </w:p>
    <w:p w14:paraId="64B480A3" w14:textId="77777777" w:rsidR="00B75D68" w:rsidRDefault="00B75D68" w:rsidP="00B75D68">
      <w:pPr>
        <w:pStyle w:val="BodyText"/>
        <w:tabs>
          <w:tab w:val="right" w:leader="dot" w:pos="4618"/>
          <w:tab w:val="left" w:leader="dot" w:pos="5160"/>
        </w:tabs>
      </w:pPr>
      <w:r>
        <w:rPr>
          <w:noProof/>
        </w:rPr>
        <mc:AlternateContent>
          <mc:Choice Requires="wps">
            <w:drawing>
              <wp:anchor distT="0" distB="0" distL="114300" distR="114300" simplePos="0" relativeHeight="251670016" behindDoc="0" locked="0" layoutInCell="1" allowOverlap="1" wp14:anchorId="724457DA" wp14:editId="42EB4BCB">
                <wp:simplePos x="0" y="0"/>
                <wp:positionH relativeFrom="page">
                  <wp:posOffset>5083175</wp:posOffset>
                </wp:positionH>
                <wp:positionV relativeFrom="paragraph">
                  <wp:posOffset>177800</wp:posOffset>
                </wp:positionV>
                <wp:extent cx="1801495" cy="189230"/>
                <wp:effectExtent l="0" t="0" r="0" b="0"/>
                <wp:wrapSquare wrapText="left"/>
                <wp:docPr id="47" name="Shape 47"/>
                <wp:cNvGraphicFramePr/>
                <a:graphic xmlns:a="http://schemas.openxmlformats.org/drawingml/2006/main">
                  <a:graphicData uri="http://schemas.microsoft.com/office/word/2010/wordprocessingShape">
                    <wps:wsp>
                      <wps:cNvSpPr txBox="1"/>
                      <wps:spPr>
                        <a:xfrm>
                          <a:off x="0" y="0"/>
                          <a:ext cx="1801495" cy="189230"/>
                        </a:xfrm>
                        <a:prstGeom prst="rect">
                          <a:avLst/>
                        </a:prstGeom>
                        <a:noFill/>
                      </wps:spPr>
                      <wps:txbx>
                        <w:txbxContent>
                          <w:p w14:paraId="3CF29F04" w14:textId="77777777" w:rsidR="00B75D68" w:rsidRDefault="00B75D68" w:rsidP="00B75D68">
                            <w:pPr>
                              <w:pStyle w:val="BodyText"/>
                              <w:tabs>
                                <w:tab w:val="right" w:leader="dot" w:pos="1781"/>
                                <w:tab w:val="left" w:leader="dot" w:pos="2779"/>
                              </w:tabs>
                            </w:pPr>
                            <w:r>
                              <w:t>seria</w:t>
                            </w:r>
                            <w:r>
                              <w:tab/>
                              <w:t>nr</w:t>
                            </w:r>
                            <w:r>
                              <w:tab/>
                            </w:r>
                          </w:p>
                        </w:txbxContent>
                      </wps:txbx>
                      <wps:bodyPr wrap="none" lIns="0" tIns="0" rIns="0" bIns="0"/>
                    </wps:wsp>
                  </a:graphicData>
                </a:graphic>
              </wp:anchor>
            </w:drawing>
          </mc:Choice>
          <mc:Fallback>
            <w:pict>
              <v:shape w14:anchorId="724457DA" id="Shape 47" o:spid="_x0000_s1031" type="#_x0000_t202" style="position:absolute;margin-left:400.25pt;margin-top:14pt;width:141.85pt;height:14.9pt;z-index:2516700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" filled="f" stroked="f">
                <v:textbox inset="0,0,0,0">
                  <w:txbxContent>
                    <w:p w14:paraId="3CF29F04" w14:textId="77777777" w:rsidR="00B75D68" w:rsidRDefault="00B75D68" w:rsidP="00B75D68">
                      <w:pPr>
                        <w:pStyle w:val="BodyText"/>
                        <w:tabs>
                          <w:tab w:val="right" w:leader="dot" w:pos="1781"/>
                          <w:tab w:val="left" w:leader="dot" w:pos="2779"/>
                        </w:tabs>
                      </w:pPr>
                      <w:r>
                        <w:t>seria</w:t>
                      </w:r>
                      <w:r>
                        <w:tab/>
                        <w:t>nr</w:t>
                      </w:r>
                      <w:r>
                        <w:tab/>
                      </w:r>
                    </w:p>
                  </w:txbxContent>
                </v:textbox>
                <w10:wrap type="square" side="left" anchorx="page"/>
              </v:shape>
            </w:pict>
          </mc:Fallback>
        </mc:AlternateContent>
      </w:r>
      <w:r>
        <w:t>localitate)</w:t>
      </w:r>
      <w:r>
        <w:tab/>
        <w:t>(județ/sector/țară)</w:t>
      </w:r>
      <w:r>
        <w:tab/>
      </w:r>
    </w:p>
    <w:p w14:paraId="7BB7CAF2" w14:textId="77777777" w:rsidR="00B75D68" w:rsidRDefault="00B75D68" w:rsidP="00B75D68">
      <w:pPr>
        <w:pStyle w:val="BodyText"/>
        <w:tabs>
          <w:tab w:val="right" w:leader="dot" w:pos="4219"/>
          <w:tab w:val="left" w:pos="4424"/>
        </w:tabs>
      </w:pPr>
      <w:r>
        <w:t>CNP</w:t>
      </w:r>
      <w:r>
        <w:tab/>
        <w:t>act</w:t>
      </w:r>
      <w:r>
        <w:tab/>
        <w:t>identitate</w:t>
      </w:r>
    </w:p>
    <w:p w14:paraId="54F1AF08" w14:textId="77777777" w:rsidR="00B75D68" w:rsidRDefault="00B75D68" w:rsidP="00B75D68">
      <w:pPr>
        <w:pStyle w:val="BodyText"/>
        <w:tabs>
          <w:tab w:val="right" w:leader="dot" w:pos="3250"/>
          <w:tab w:val="left" w:pos="3454"/>
          <w:tab w:val="left" w:leader="dot" w:pos="9274"/>
        </w:tabs>
      </w:pPr>
      <w:r>
        <w:t>cetățenie</w:t>
      </w:r>
      <w:r>
        <w:tab/>
      </w:r>
      <w:r>
        <w:rPr>
          <w:rFonts w:eastAsia="Arial" w:cs="Arial"/>
          <w:szCs w:val="22"/>
        </w:rPr>
        <w:t>□</w:t>
      </w:r>
      <w:r>
        <w:rPr>
          <w:rFonts w:eastAsia="Arial" w:cs="Arial"/>
          <w:szCs w:val="22"/>
        </w:rPr>
        <w:tab/>
      </w:r>
      <w:r>
        <w:t xml:space="preserve">domiciliu / </w:t>
      </w:r>
      <w:r>
        <w:rPr>
          <w:rFonts w:eastAsia="Arial" w:cs="Arial"/>
          <w:szCs w:val="22"/>
        </w:rPr>
        <w:t xml:space="preserve">□ </w:t>
      </w:r>
      <w:r>
        <w:t>reședința: țara</w:t>
      </w:r>
      <w:r>
        <w:tab/>
      </w:r>
    </w:p>
    <w:p w14:paraId="56D4AF54" w14:textId="77777777" w:rsidR="00B75D68" w:rsidRDefault="00B75D68" w:rsidP="00B75D68">
      <w:pPr>
        <w:pStyle w:val="BodyText"/>
        <w:tabs>
          <w:tab w:val="right" w:leader="dot" w:pos="6442"/>
          <w:tab w:val="right" w:leader="dot" w:pos="9739"/>
        </w:tabs>
      </w:pPr>
      <w:r>
        <w:t>localitatea</w:t>
      </w:r>
      <w:r>
        <w:tab/>
        <w:t>str</w:t>
      </w:r>
      <w:r>
        <w:tab/>
        <w:t>nr.</w:t>
      </w:r>
    </w:p>
    <w:p w14:paraId="38571929" w14:textId="77777777" w:rsidR="00B75D68" w:rsidRDefault="00B75D68" w:rsidP="00B75D68">
      <w:pPr>
        <w:spacing w:line="1" w:lineRule="exact"/>
      </w:pPr>
      <w:r>
        <w:rPr>
          <w:noProof/>
        </w:rPr>
        <mc:AlternateContent>
          <mc:Choice Requires="wps">
            <w:drawing>
              <wp:anchor distT="0" distB="5715" distL="0" distR="0" simplePos="0" relativeHeight="251671040" behindDoc="0" locked="0" layoutInCell="1" allowOverlap="1" wp14:anchorId="57C77F7D" wp14:editId="1B72C8F6">
                <wp:simplePos x="0" y="0"/>
                <wp:positionH relativeFrom="page">
                  <wp:posOffset>959485</wp:posOffset>
                </wp:positionH>
                <wp:positionV relativeFrom="paragraph">
                  <wp:posOffset>0</wp:posOffset>
                </wp:positionV>
                <wp:extent cx="1996440" cy="1892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96440" cy="189230"/>
                        </a:xfrm>
                        <a:prstGeom prst="rect">
                          <a:avLst/>
                        </a:prstGeom>
                        <a:noFill/>
                      </wps:spPr>
                      <wps:txbx>
                        <w:txbxContent>
                          <w:p w14:paraId="42CB24C2" w14:textId="77777777" w:rsidR="00B75D68" w:rsidRDefault="00B75D68" w:rsidP="00B75D68">
                            <w:pPr>
                              <w:pStyle w:val="BodyText"/>
                              <w:tabs>
                                <w:tab w:val="right" w:leader="dot" w:pos="1166"/>
                                <w:tab w:val="right" w:leader="dot" w:pos="2386"/>
                                <w:tab w:val="left" w:leader="dot" w:pos="3086"/>
                              </w:tabs>
                            </w:pPr>
                            <w:r>
                              <w:tab/>
                              <w:t>bloc</w:t>
                            </w:r>
                            <w:r>
                              <w:tab/>
                              <w:t>scara</w:t>
                            </w:r>
                            <w:r>
                              <w:tab/>
                            </w:r>
                          </w:p>
                        </w:txbxContent>
                      </wps:txbx>
                      <wps:bodyPr wrap="none" lIns="0" tIns="0" rIns="0" bIns="0"/>
                    </wps:wsp>
                  </a:graphicData>
                </a:graphic>
              </wp:anchor>
            </w:drawing>
          </mc:Choice>
          <mc:Fallback>
            <w:pict>
              <v:shape w14:anchorId="57C77F7D" id="Shape 49" o:spid="_x0000_s1032" type="#_x0000_t202" style="position:absolute;margin-left:75.55pt;margin-top:0;width:157.2pt;height:14.9pt;z-index:251671040;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" filled="f" stroked="f">
                <v:textbox inset="0,0,0,0">
                  <w:txbxContent>
                    <w:p w14:paraId="42CB24C2" w14:textId="77777777" w:rsidR="00B75D68" w:rsidRDefault="00B75D68" w:rsidP="00B75D68">
                      <w:pPr>
                        <w:pStyle w:val="BodyText"/>
                        <w:tabs>
                          <w:tab w:val="right" w:leader="dot" w:pos="1166"/>
                          <w:tab w:val="right" w:leader="dot" w:pos="2386"/>
                          <w:tab w:val="left" w:leader="dot" w:pos="3086"/>
                        </w:tabs>
                      </w:pPr>
                      <w:r>
                        <w:tab/>
                        <w:t>bloc</w:t>
                      </w:r>
                      <w:r>
                        <w:tab/>
                        <w:t>scara</w:t>
                      </w:r>
                      <w:r>
                        <w:tab/>
                      </w:r>
                    </w:p>
                  </w:txbxContent>
                </v:textbox>
                <w10:wrap type="topAndBottom" anchorx="page"/>
              </v:shape>
            </w:pict>
          </mc:Fallback>
        </mc:AlternateContent>
      </w:r>
      <w:r>
        <w:rPr>
          <w:noProof/>
        </w:rPr>
        <mc:AlternateContent>
          <mc:Choice Requires="wps">
            <w:drawing>
              <wp:anchor distT="0" distB="0" distL="0" distR="0" simplePos="0" relativeHeight="251674112" behindDoc="0" locked="0" layoutInCell="1" allowOverlap="1" wp14:anchorId="1D944416" wp14:editId="5C04B4BE">
                <wp:simplePos x="0" y="0"/>
                <wp:positionH relativeFrom="page">
                  <wp:posOffset>2977515</wp:posOffset>
                </wp:positionH>
                <wp:positionV relativeFrom="paragraph">
                  <wp:posOffset>0</wp:posOffset>
                </wp:positionV>
                <wp:extent cx="3416935" cy="19494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416935" cy="194945"/>
                        </a:xfrm>
                        <a:prstGeom prst="rect">
                          <a:avLst/>
                        </a:prstGeom>
                        <a:noFill/>
                      </wps:spPr>
                      <wps:txbx>
                        <w:txbxContent>
                          <w:p w14:paraId="064E0B2F" w14:textId="77777777" w:rsidR="00B75D68" w:rsidRDefault="00B75D68" w:rsidP="00B75D68">
                            <w:pPr>
                              <w:pStyle w:val="BodyText"/>
                              <w:tabs>
                                <w:tab w:val="left" w:leader="dot" w:pos="797"/>
                                <w:tab w:val="left" w:leader="dot" w:pos="1622"/>
                                <w:tab w:val="left" w:leader="dot" w:pos="5323"/>
                              </w:tabs>
                            </w:pPr>
                            <w:r>
                              <w:t>etaj</w:t>
                            </w:r>
                            <w:r>
                              <w:tab/>
                              <w:t>ap</w:t>
                            </w:r>
                            <w:r>
                              <w:tab/>
                              <w:t>județ/sector</w:t>
                            </w:r>
                            <w:r>
                              <w:tab/>
                            </w:r>
                          </w:p>
                        </w:txbxContent>
                      </wps:txbx>
                      <wps:bodyPr wrap="none" lIns="0" tIns="0" rIns="0" bIns="0"/>
                    </wps:wsp>
                  </a:graphicData>
                </a:graphic>
              </wp:anchor>
            </w:drawing>
          </mc:Choice>
          <mc:Fallback>
            <w:pict>
              <v:shape w14:anchorId="1D944416" id="Shape 51" o:spid="_x0000_s1033" type="#_x0000_t202" style="position:absolute;margin-left:234.45pt;margin-top:0;width:269.05pt;height:15.35pt;z-index:2516741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" filled="f" stroked="f">
                <v:textbox inset="0,0,0,0">
                  <w:txbxContent>
                    <w:p w14:paraId="064E0B2F" w14:textId="77777777" w:rsidR="00B75D68" w:rsidRDefault="00B75D68" w:rsidP="00B75D68">
                      <w:pPr>
                        <w:pStyle w:val="BodyText"/>
                        <w:tabs>
                          <w:tab w:val="left" w:leader="dot" w:pos="797"/>
                          <w:tab w:val="left" w:leader="dot" w:pos="1622"/>
                          <w:tab w:val="left" w:leader="dot" w:pos="5323"/>
                        </w:tabs>
                      </w:pPr>
                      <w:r>
                        <w:t>etaj</w:t>
                      </w:r>
                      <w:r>
                        <w:tab/>
                        <w:t>ap</w:t>
                      </w:r>
                      <w:r>
                        <w:tab/>
                        <w:t>județ/sector</w:t>
                      </w:r>
                      <w:r>
                        <w:tab/>
                      </w:r>
                    </w:p>
                  </w:txbxContent>
                </v:textbox>
                <w10:wrap type="topAndBottom" anchorx="page"/>
              </v:shape>
            </w:pict>
          </mc:Fallback>
        </mc:AlternateContent>
      </w:r>
    </w:p>
    <w:p w14:paraId="006D061A" w14:textId="77777777" w:rsidR="00B75D68" w:rsidRDefault="00B75D68" w:rsidP="00B75D68">
      <w:pPr>
        <w:spacing w:line="1" w:lineRule="exact"/>
      </w:pPr>
      <w:r>
        <w:rPr>
          <w:noProof/>
        </w:rPr>
        <mc:AlternateContent>
          <mc:Choice Requires="wps">
            <w:drawing>
              <wp:anchor distT="139700" distB="1069975" distL="0" distR="0" simplePos="0" relativeHeight="251675136" behindDoc="0" locked="0" layoutInCell="1" allowOverlap="1" wp14:anchorId="3B96B211" wp14:editId="1F3A163C">
                <wp:simplePos x="0" y="0"/>
                <wp:positionH relativeFrom="page">
                  <wp:posOffset>946785</wp:posOffset>
                </wp:positionH>
                <wp:positionV relativeFrom="paragraph">
                  <wp:posOffset>139700</wp:posOffset>
                </wp:positionV>
                <wp:extent cx="1390015" cy="19494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390015" cy="194945"/>
                        </a:xfrm>
                        <a:prstGeom prst="rect">
                          <a:avLst/>
                        </a:prstGeom>
                        <a:noFill/>
                      </wps:spPr>
                      <wps:txbx>
                        <w:txbxContent>
                          <w:p w14:paraId="7B0FC258" w14:textId="77777777" w:rsidR="00B75D68" w:rsidRDefault="00B75D68" w:rsidP="00B75D68">
                            <w:pPr>
                              <w:pStyle w:val="BodyText"/>
                            </w:pPr>
                            <w:r>
                              <w:t xml:space="preserve">b) </w:t>
                            </w:r>
                            <w:r>
                              <w:rPr>
                                <w:b/>
                                <w:bCs/>
                              </w:rPr>
                              <w:t>Nume și prenume</w:t>
                            </w:r>
                            <w:r>
                              <w:t>:</w:t>
                            </w:r>
                          </w:p>
                        </w:txbxContent>
                      </wps:txbx>
                      <wps:bodyPr wrap="none" lIns="0" tIns="0" rIns="0" bIns="0"/>
                    </wps:wsp>
                  </a:graphicData>
                </a:graphic>
              </wp:anchor>
            </w:drawing>
          </mc:Choice>
          <mc:Fallback>
            <w:pict>
              <v:shape w14:anchorId="3B96B211" id="Shape 53" o:spid="_x0000_s1034" type="#_x0000_t202" style="position:absolute;margin-left:74.55pt;margin-top:11pt;width:109.45pt;height:15.35pt;z-index:251675136;visibility:visible;mso-wrap-style:none;mso-wrap-distance-left:0;mso-wrap-distance-top:11pt;mso-wrap-distance-right:0;mso-wrap-distance-bottom:8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" filled="f" stroked="f">
                <v:textbox inset="0,0,0,0">
                  <w:txbxContent>
                    <w:p w14:paraId="7B0FC258" w14:textId="77777777" w:rsidR="00B75D68" w:rsidRDefault="00B75D68" w:rsidP="00B75D68">
                      <w:pPr>
                        <w:pStyle w:val="BodyText"/>
                      </w:pPr>
                      <w:r>
                        <w:t xml:space="preserve">b) </w:t>
                      </w:r>
                      <w:r>
                        <w:rPr>
                          <w:b/>
                          <w:bCs/>
                        </w:rPr>
                        <w:t>Nume și prenume</w:t>
                      </w:r>
                      <w:r>
                        <w:t>:</w:t>
                      </w:r>
                    </w:p>
                  </w:txbxContent>
                </v:textbox>
                <w10:wrap type="topAndBottom" anchorx="page"/>
              </v:shape>
            </w:pict>
          </mc:Fallback>
        </mc:AlternateContent>
      </w:r>
      <w:r>
        <w:rPr>
          <w:noProof/>
        </w:rPr>
        <mc:AlternateContent>
          <mc:Choice Requires="wps">
            <w:drawing>
              <wp:anchor distT="487045" distB="375285" distL="0" distR="0" simplePos="0" relativeHeight="251678208" behindDoc="0" locked="0" layoutInCell="1" allowOverlap="1" wp14:anchorId="1273D065" wp14:editId="000E68F2">
                <wp:simplePos x="0" y="0"/>
                <wp:positionH relativeFrom="page">
                  <wp:posOffset>953135</wp:posOffset>
                </wp:positionH>
                <wp:positionV relativeFrom="paragraph">
                  <wp:posOffset>487045</wp:posOffset>
                </wp:positionV>
                <wp:extent cx="5117465" cy="5422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5117465" cy="542290"/>
                        </a:xfrm>
                        <a:prstGeom prst="rect">
                          <a:avLst/>
                        </a:prstGeom>
                        <a:noFill/>
                      </wps:spPr>
                      <wps:txbx>
                        <w:txbxContent>
                          <w:p w14:paraId="269F939F" w14:textId="77777777" w:rsidR="00B75D68" w:rsidRDefault="00B75D68" w:rsidP="00B75D68">
                            <w:pPr>
                              <w:pStyle w:val="BodyText"/>
                              <w:tabs>
                                <w:tab w:val="left" w:leader="dot" w:pos="259"/>
                                <w:tab w:val="left" w:leader="dot" w:pos="3955"/>
                              </w:tabs>
                            </w:pPr>
                            <w:r>
                              <w:tab/>
                              <w:t xml:space="preserve"> Dată naștere</w:t>
                            </w:r>
                            <w:r>
                              <w:tab/>
                              <w:t>locul nașterii</w:t>
                            </w:r>
                          </w:p>
                          <w:p w14:paraId="52EEF2BB" w14:textId="77777777" w:rsidR="00B75D68" w:rsidRDefault="00B75D68" w:rsidP="00B75D68">
                            <w:pPr>
                              <w:pStyle w:val="BodyText"/>
                              <w:tabs>
                                <w:tab w:val="left" w:leader="dot" w:pos="3053"/>
                                <w:tab w:val="left" w:leader="dot" w:pos="7334"/>
                              </w:tabs>
                            </w:pPr>
                            <w:r>
                              <w:t>(localitate)</w:t>
                            </w:r>
                            <w:r>
                              <w:tab/>
                              <w:t>(județ/ sector/țară)</w:t>
                            </w:r>
                            <w:r>
                              <w:tab/>
                            </w:r>
                          </w:p>
                          <w:p w14:paraId="33E2E413" w14:textId="77777777" w:rsidR="00B75D68" w:rsidRDefault="00B75D68" w:rsidP="00B75D68">
                            <w:pPr>
                              <w:pStyle w:val="BodyText"/>
                              <w:tabs>
                                <w:tab w:val="right" w:leader="dot" w:pos="4219"/>
                                <w:tab w:val="left" w:pos="4277"/>
                                <w:tab w:val="right" w:leader="dot" w:pos="6941"/>
                                <w:tab w:val="left" w:leader="dot" w:pos="8002"/>
                              </w:tabs>
                            </w:pPr>
                            <w:r>
                              <w:t>CNP</w:t>
                            </w:r>
                            <w:r>
                              <w:tab/>
                              <w:t>act</w:t>
                            </w:r>
                            <w:r>
                              <w:tab/>
                              <w:t>identitate</w:t>
                            </w:r>
                            <w:r>
                              <w:tab/>
                              <w:t>seria</w:t>
                            </w:r>
                            <w:r>
                              <w:tab/>
                            </w:r>
                          </w:p>
                        </w:txbxContent>
                      </wps:txbx>
                      <wps:bodyPr lIns="0" tIns="0" rIns="0" bIns="0"/>
                    </wps:wsp>
                  </a:graphicData>
                </a:graphic>
              </wp:anchor>
            </w:drawing>
          </mc:Choice>
          <mc:Fallback>
            <w:pict>
              <v:shape w14:anchorId="1273D065" id="Shape 55" o:spid="_x0000_s1035" type="#_x0000_t202" style="position:absolute;margin-left:75.05pt;margin-top:38.35pt;width:402.95pt;height:42.7pt;z-index:251678208;visibility:visible;mso-wrap-style:square;mso-wrap-distance-left:0;mso-wrap-distance-top:38.35pt;mso-wrap-distance-right:0;mso-wrap-distance-bottom:2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" filled="f" stroked="f">
                <v:textbox inset="0,0,0,0">
                  <w:txbxContent>
                    <w:p w14:paraId="269F939F" w14:textId="77777777" w:rsidR="00B75D68" w:rsidRDefault="00B75D68" w:rsidP="00B75D68">
                      <w:pPr>
                        <w:pStyle w:val="BodyText"/>
                        <w:tabs>
                          <w:tab w:val="left" w:leader="dot" w:pos="259"/>
                          <w:tab w:val="left" w:leader="dot" w:pos="3955"/>
                        </w:tabs>
                      </w:pPr>
                      <w:r>
                        <w:tab/>
                        <w:t xml:space="preserve"> Dată naștere</w:t>
                      </w:r>
                      <w:r>
                        <w:tab/>
                        <w:t>locul nașterii</w:t>
                      </w:r>
                    </w:p>
                    <w:p w14:paraId="52EEF2BB" w14:textId="77777777" w:rsidR="00B75D68" w:rsidRDefault="00B75D68" w:rsidP="00B75D68">
                      <w:pPr>
                        <w:pStyle w:val="BodyText"/>
                        <w:tabs>
                          <w:tab w:val="left" w:leader="dot" w:pos="3053"/>
                          <w:tab w:val="left" w:leader="dot" w:pos="7334"/>
                        </w:tabs>
                      </w:pPr>
                      <w:r>
                        <w:t>(localitate)</w:t>
                      </w:r>
                      <w:r>
                        <w:tab/>
                        <w:t>(județ/ sector/țară)</w:t>
                      </w:r>
                      <w:r>
                        <w:tab/>
                      </w:r>
                    </w:p>
                    <w:p w14:paraId="33E2E413" w14:textId="77777777" w:rsidR="00B75D68" w:rsidRDefault="00B75D68" w:rsidP="00B75D68">
                      <w:pPr>
                        <w:pStyle w:val="BodyText"/>
                        <w:tabs>
                          <w:tab w:val="right" w:leader="dot" w:pos="4219"/>
                          <w:tab w:val="left" w:pos="4277"/>
                          <w:tab w:val="right" w:leader="dot" w:pos="6941"/>
                          <w:tab w:val="left" w:leader="dot" w:pos="8002"/>
                        </w:tabs>
                      </w:pPr>
                      <w:r>
                        <w:t>CNP</w:t>
                      </w:r>
                      <w:r>
                        <w:tab/>
                        <w:t>act</w:t>
                      </w:r>
                      <w:r>
                        <w:tab/>
                        <w:t>identitate</w:t>
                      </w:r>
                      <w:r>
                        <w:tab/>
                        <w:t>seria</w:t>
                      </w:r>
                      <w:r>
                        <w:tab/>
                      </w:r>
                    </w:p>
                  </w:txbxContent>
                </v:textbox>
                <w10:wrap type="topAndBottom" anchorx="page"/>
              </v:shape>
            </w:pict>
          </mc:Fallback>
        </mc:AlternateContent>
      </w:r>
      <w:r>
        <w:rPr>
          <w:noProof/>
        </w:rPr>
        <mc:AlternateContent>
          <mc:Choice Requires="wps">
            <w:drawing>
              <wp:anchor distT="837565" distB="377825" distL="0" distR="0" simplePos="0" relativeHeight="251679232" behindDoc="0" locked="0" layoutInCell="1" allowOverlap="1" wp14:anchorId="43DCAC82" wp14:editId="03D2D198">
                <wp:simplePos x="0" y="0"/>
                <wp:positionH relativeFrom="page">
                  <wp:posOffset>6089015</wp:posOffset>
                </wp:positionH>
                <wp:positionV relativeFrom="paragraph">
                  <wp:posOffset>837565</wp:posOffset>
                </wp:positionV>
                <wp:extent cx="795655" cy="1892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795655" cy="189230"/>
                        </a:xfrm>
                        <a:prstGeom prst="rect">
                          <a:avLst/>
                        </a:prstGeom>
                        <a:noFill/>
                      </wps:spPr>
                      <wps:txbx>
                        <w:txbxContent>
                          <w:p w14:paraId="22547536" w14:textId="77777777" w:rsidR="00B75D68" w:rsidRDefault="00B75D68" w:rsidP="00B75D68">
                            <w:pPr>
                              <w:pStyle w:val="BodyText"/>
                              <w:tabs>
                                <w:tab w:val="left" w:leader="dot" w:pos="1195"/>
                              </w:tabs>
                              <w:jc w:val="right"/>
                            </w:pPr>
                            <w:r>
                              <w:t>nr</w:t>
                            </w:r>
                            <w:r>
                              <w:tab/>
                            </w:r>
                          </w:p>
                        </w:txbxContent>
                      </wps:txbx>
                      <wps:bodyPr wrap="none" lIns="0" tIns="0" rIns="0" bIns="0"/>
                    </wps:wsp>
                  </a:graphicData>
                </a:graphic>
              </wp:anchor>
            </w:drawing>
          </mc:Choice>
          <mc:Fallback>
            <w:pict>
              <v:shape w14:anchorId="43DCAC82" id="Shape 57" o:spid="_x0000_s1036" type="#_x0000_t202" style="position:absolute;margin-left:479.45pt;margin-top:65.95pt;width:62.65pt;height:14.9pt;z-index:251679232;visibility:visible;mso-wrap-style:none;mso-wrap-distance-left:0;mso-wrap-distance-top:65.95pt;mso-wrap-distance-right:0;mso-wrap-distance-bottom:29.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" filled="f" stroked="f">
                <v:textbox inset="0,0,0,0">
                  <w:txbxContent>
                    <w:p w14:paraId="22547536" w14:textId="77777777" w:rsidR="00B75D68" w:rsidRDefault="00B75D68" w:rsidP="00B75D68">
                      <w:pPr>
                        <w:pStyle w:val="BodyText"/>
                        <w:tabs>
                          <w:tab w:val="left" w:leader="dot" w:pos="1195"/>
                        </w:tabs>
                        <w:jc w:val="right"/>
                      </w:pPr>
                      <w:r>
                        <w:t>nr</w:t>
                      </w:r>
                      <w:r>
                        <w:tab/>
                      </w:r>
                    </w:p>
                  </w:txbxContent>
                </v:textbox>
                <w10:wrap type="topAndBottom" anchorx="page"/>
              </v:shape>
            </w:pict>
          </mc:Fallback>
        </mc:AlternateContent>
      </w:r>
      <w:r>
        <w:rPr>
          <w:noProof/>
        </w:rPr>
        <mc:AlternateContent>
          <mc:Choice Requires="wps">
            <w:drawing>
              <wp:anchor distT="1038860" distB="0" distL="0" distR="0" simplePos="0" relativeHeight="251682304" behindDoc="0" locked="0" layoutInCell="1" allowOverlap="1" wp14:anchorId="49BF7794" wp14:editId="515B4DEB">
                <wp:simplePos x="0" y="0"/>
                <wp:positionH relativeFrom="page">
                  <wp:posOffset>949960</wp:posOffset>
                </wp:positionH>
                <wp:positionV relativeFrom="paragraph">
                  <wp:posOffset>1038860</wp:posOffset>
                </wp:positionV>
                <wp:extent cx="6229985" cy="36576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229985" cy="365760"/>
                        </a:xfrm>
                        <a:prstGeom prst="rect">
                          <a:avLst/>
                        </a:prstGeom>
                        <a:noFill/>
                      </wps:spPr>
                      <wps:txbx>
                        <w:txbxContent>
                          <w:p w14:paraId="1D2156F6" w14:textId="77777777" w:rsidR="00B75D68" w:rsidRDefault="00B75D68" w:rsidP="00B75D68">
                            <w:pPr>
                              <w:pStyle w:val="BodyText"/>
                              <w:tabs>
                                <w:tab w:val="right" w:leader="dot" w:pos="3250"/>
                                <w:tab w:val="left" w:pos="3336"/>
                                <w:tab w:val="left" w:leader="dot" w:pos="9274"/>
                              </w:tabs>
                            </w:pPr>
                            <w:r>
                              <w:t>cetățenie</w:t>
                            </w:r>
                            <w:r>
                              <w:tab/>
                            </w:r>
                            <w:r>
                              <w:rPr>
                                <w:rFonts w:eastAsia="Arial" w:cs="Arial"/>
                                <w:szCs w:val="22"/>
                              </w:rPr>
                              <w:t>□</w:t>
                            </w:r>
                            <w:r>
                              <w:rPr>
                                <w:rFonts w:eastAsia="Arial" w:cs="Arial"/>
                                <w:szCs w:val="22"/>
                              </w:rPr>
                              <w:tab/>
                            </w:r>
                            <w:r>
                              <w:t xml:space="preserve">domiciliu / </w:t>
                            </w:r>
                            <w:r>
                              <w:rPr>
                                <w:rFonts w:eastAsia="Arial" w:cs="Arial"/>
                                <w:szCs w:val="22"/>
                              </w:rPr>
                              <w:t xml:space="preserve">□ </w:t>
                            </w:r>
                            <w:r>
                              <w:t>reședința: țara</w:t>
                            </w:r>
                            <w:r>
                              <w:tab/>
                            </w:r>
                          </w:p>
                          <w:p w14:paraId="2311D3A4" w14:textId="77777777" w:rsidR="00B75D68" w:rsidRDefault="00B75D68" w:rsidP="00B75D68">
                            <w:pPr>
                              <w:pStyle w:val="BodyText"/>
                              <w:tabs>
                                <w:tab w:val="right" w:leader="dot" w:pos="6442"/>
                                <w:tab w:val="right" w:leader="dot" w:pos="9739"/>
                              </w:tabs>
                            </w:pPr>
                            <w:r>
                              <w:t>localitatea</w:t>
                            </w:r>
                            <w:r>
                              <w:tab/>
                              <w:t>str</w:t>
                            </w:r>
                            <w:r>
                              <w:tab/>
                              <w:t>nr.</w:t>
                            </w:r>
                          </w:p>
                        </w:txbxContent>
                      </wps:txbx>
                      <wps:bodyPr lIns="0" tIns="0" rIns="0" bIns="0"/>
                    </wps:wsp>
                  </a:graphicData>
                </a:graphic>
              </wp:anchor>
            </w:drawing>
          </mc:Choice>
          <mc:Fallback>
            <w:pict>
              <v:shape w14:anchorId="49BF7794" id="Shape 59" o:spid="_x0000_s1037" type="#_x0000_t202" style="position:absolute;margin-left:74.8pt;margin-top:81.8pt;width:490.55pt;height:28.8pt;z-index:251682304;visibility:visible;mso-wrap-style:square;mso-wrap-distance-left:0;mso-wrap-distance-top:8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" filled="f" stroked="f">
                <v:textbox inset="0,0,0,0">
                  <w:txbxContent>
                    <w:p w14:paraId="1D2156F6" w14:textId="77777777" w:rsidR="00B75D68" w:rsidRDefault="00B75D68" w:rsidP="00B75D68">
                      <w:pPr>
                        <w:pStyle w:val="BodyText"/>
                        <w:tabs>
                          <w:tab w:val="right" w:leader="dot" w:pos="3250"/>
                          <w:tab w:val="left" w:pos="3336"/>
                          <w:tab w:val="left" w:leader="dot" w:pos="9274"/>
                        </w:tabs>
                      </w:pPr>
                      <w:r>
                        <w:t>cetățenie</w:t>
                      </w:r>
                      <w:r>
                        <w:tab/>
                      </w:r>
                      <w:r>
                        <w:rPr>
                          <w:rFonts w:eastAsia="Arial" w:cs="Arial"/>
                          <w:szCs w:val="22"/>
                        </w:rPr>
                        <w:t>□</w:t>
                      </w:r>
                      <w:r>
                        <w:rPr>
                          <w:rFonts w:eastAsia="Arial" w:cs="Arial"/>
                          <w:szCs w:val="22"/>
                        </w:rPr>
                        <w:tab/>
                      </w:r>
                      <w:r>
                        <w:t xml:space="preserve">domiciliu / </w:t>
                      </w:r>
                      <w:r>
                        <w:rPr>
                          <w:rFonts w:eastAsia="Arial" w:cs="Arial"/>
                          <w:szCs w:val="22"/>
                        </w:rPr>
                        <w:t xml:space="preserve">□ </w:t>
                      </w:r>
                      <w:r>
                        <w:t>reședința: țara</w:t>
                      </w:r>
                      <w:r>
                        <w:tab/>
                      </w:r>
                    </w:p>
                    <w:p w14:paraId="2311D3A4" w14:textId="77777777" w:rsidR="00B75D68" w:rsidRDefault="00B75D68" w:rsidP="00B75D68">
                      <w:pPr>
                        <w:pStyle w:val="BodyText"/>
                        <w:tabs>
                          <w:tab w:val="right" w:leader="dot" w:pos="6442"/>
                          <w:tab w:val="right" w:leader="dot" w:pos="9739"/>
                        </w:tabs>
                      </w:pPr>
                      <w:r>
                        <w:t>localitatea</w:t>
                      </w:r>
                      <w:r>
                        <w:tab/>
                        <w:t>str</w:t>
                      </w:r>
                      <w:r>
                        <w:tab/>
                        <w:t>nr.</w:t>
                      </w:r>
                    </w:p>
                  </w:txbxContent>
                </v:textbox>
                <w10:wrap type="topAndBottom" anchorx="page"/>
              </v:shape>
            </w:pict>
          </mc:Fallback>
        </mc:AlternateContent>
      </w:r>
    </w:p>
    <w:p w14:paraId="718FBC81" w14:textId="77777777" w:rsidR="00B75D68" w:rsidRDefault="00B75D68" w:rsidP="00B75D68">
      <w:pPr>
        <w:spacing w:line="1" w:lineRule="exact"/>
      </w:pPr>
      <w:r>
        <w:rPr>
          <w:noProof/>
        </w:rPr>
        <mc:AlternateContent>
          <mc:Choice Requires="wps">
            <w:drawing>
              <wp:anchor distT="0" distB="5715" distL="0" distR="0" simplePos="0" relativeHeight="251683328" behindDoc="0" locked="0" layoutInCell="1" allowOverlap="1" wp14:anchorId="36C91274" wp14:editId="5AD5BD10">
                <wp:simplePos x="0" y="0"/>
                <wp:positionH relativeFrom="page">
                  <wp:posOffset>959485</wp:posOffset>
                </wp:positionH>
                <wp:positionV relativeFrom="paragraph">
                  <wp:posOffset>0</wp:posOffset>
                </wp:positionV>
                <wp:extent cx="1996440" cy="18923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996440" cy="189230"/>
                        </a:xfrm>
                        <a:prstGeom prst="rect">
                          <a:avLst/>
                        </a:prstGeom>
                        <a:noFill/>
                      </wps:spPr>
                      <wps:txbx>
                        <w:txbxContent>
                          <w:p w14:paraId="7DF0FDDC" w14:textId="77777777" w:rsidR="00B75D68" w:rsidRDefault="00B75D68" w:rsidP="00B75D68">
                            <w:pPr>
                              <w:pStyle w:val="BodyText"/>
                              <w:tabs>
                                <w:tab w:val="right" w:leader="dot" w:pos="1166"/>
                                <w:tab w:val="right" w:leader="dot" w:pos="2386"/>
                                <w:tab w:val="left" w:leader="dot" w:pos="3086"/>
                              </w:tabs>
                            </w:pPr>
                            <w:r>
                              <w:tab/>
                              <w:t>bloc</w:t>
                            </w:r>
                            <w:r>
                              <w:tab/>
                              <w:t>scara</w:t>
                            </w:r>
                            <w:r>
                              <w:tab/>
                            </w:r>
                          </w:p>
                        </w:txbxContent>
                      </wps:txbx>
                      <wps:bodyPr wrap="none" lIns="0" tIns="0" rIns="0" bIns="0"/>
                    </wps:wsp>
                  </a:graphicData>
                </a:graphic>
              </wp:anchor>
            </w:drawing>
          </mc:Choice>
          <mc:Fallback>
            <w:pict>
              <v:shape w14:anchorId="36C91274" id="Shape 61" o:spid="_x0000_s1038" type="#_x0000_t202" style="position:absolute;margin-left:75.55pt;margin-top:0;width:157.2pt;height:14.9pt;z-index:251683328;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" filled="f" stroked="f">
                <v:textbox inset="0,0,0,0">
                  <w:txbxContent>
                    <w:p w14:paraId="7DF0FDDC" w14:textId="77777777" w:rsidR="00B75D68" w:rsidRDefault="00B75D68" w:rsidP="00B75D68">
                      <w:pPr>
                        <w:pStyle w:val="BodyText"/>
                        <w:tabs>
                          <w:tab w:val="right" w:leader="dot" w:pos="1166"/>
                          <w:tab w:val="right" w:leader="dot" w:pos="2386"/>
                          <w:tab w:val="left" w:leader="dot" w:pos="3086"/>
                        </w:tabs>
                      </w:pPr>
                      <w:r>
                        <w:tab/>
                        <w:t>bloc</w:t>
                      </w:r>
                      <w:r>
                        <w:tab/>
                        <w:t>scara</w:t>
                      </w:r>
                      <w:r>
                        <w:tab/>
                      </w:r>
                    </w:p>
                  </w:txbxContent>
                </v:textbox>
                <w10:wrap type="topAndBottom" anchorx="page"/>
              </v:shape>
            </w:pict>
          </mc:Fallback>
        </mc:AlternateContent>
      </w:r>
      <w:r>
        <w:rPr>
          <w:noProof/>
        </w:rPr>
        <mc:AlternateContent>
          <mc:Choice Requires="wps">
            <w:drawing>
              <wp:anchor distT="0" distB="0" distL="0" distR="0" simplePos="0" relativeHeight="251686400" behindDoc="0" locked="0" layoutInCell="1" allowOverlap="1" wp14:anchorId="54C2EF3F" wp14:editId="556114F5">
                <wp:simplePos x="0" y="0"/>
                <wp:positionH relativeFrom="page">
                  <wp:posOffset>2977515</wp:posOffset>
                </wp:positionH>
                <wp:positionV relativeFrom="paragraph">
                  <wp:posOffset>0</wp:posOffset>
                </wp:positionV>
                <wp:extent cx="3416935" cy="19494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3416935" cy="194945"/>
                        </a:xfrm>
                        <a:prstGeom prst="rect">
                          <a:avLst/>
                        </a:prstGeom>
                        <a:noFill/>
                      </wps:spPr>
                      <wps:txbx>
                        <w:txbxContent>
                          <w:p w14:paraId="2147E579" w14:textId="77777777" w:rsidR="00B75D68" w:rsidRDefault="00B75D68" w:rsidP="00B75D68">
                            <w:pPr>
                              <w:pStyle w:val="BodyText"/>
                              <w:tabs>
                                <w:tab w:val="left" w:leader="dot" w:pos="797"/>
                                <w:tab w:val="left" w:leader="dot" w:pos="1622"/>
                                <w:tab w:val="left" w:leader="dot" w:pos="5323"/>
                              </w:tabs>
                            </w:pPr>
                            <w:r>
                              <w:t>etaj</w:t>
                            </w:r>
                            <w:r>
                              <w:tab/>
                              <w:t>ap</w:t>
                            </w:r>
                            <w:r>
                              <w:tab/>
                              <w:t>județ/sector</w:t>
                            </w:r>
                            <w:r>
                              <w:tab/>
                            </w:r>
                          </w:p>
                        </w:txbxContent>
                      </wps:txbx>
                      <wps:bodyPr wrap="none" lIns="0" tIns="0" rIns="0" bIns="0"/>
                    </wps:wsp>
                  </a:graphicData>
                </a:graphic>
              </wp:anchor>
            </w:drawing>
          </mc:Choice>
          <mc:Fallback>
            <w:pict>
              <v:shape w14:anchorId="54C2EF3F" id="Shape 63" o:spid="_x0000_s1039" type="#_x0000_t202" style="position:absolute;margin-left:234.45pt;margin-top:0;width:269.05pt;height:15.35pt;z-index:2516864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" filled="f" stroked="f">
                <v:textbox inset="0,0,0,0">
                  <w:txbxContent>
                    <w:p w14:paraId="2147E579" w14:textId="77777777" w:rsidR="00B75D68" w:rsidRDefault="00B75D68" w:rsidP="00B75D68">
                      <w:pPr>
                        <w:pStyle w:val="BodyText"/>
                        <w:tabs>
                          <w:tab w:val="left" w:leader="dot" w:pos="797"/>
                          <w:tab w:val="left" w:leader="dot" w:pos="1622"/>
                          <w:tab w:val="left" w:leader="dot" w:pos="5323"/>
                        </w:tabs>
                      </w:pPr>
                      <w:r>
                        <w:t>etaj</w:t>
                      </w:r>
                      <w:r>
                        <w:tab/>
                        <w:t>ap</w:t>
                      </w:r>
                      <w:r>
                        <w:tab/>
                        <w:t>județ/sector</w:t>
                      </w:r>
                      <w:r>
                        <w:tab/>
                      </w:r>
                    </w:p>
                  </w:txbxContent>
                </v:textbox>
                <w10:wrap type="topAndBottom" anchorx="page"/>
              </v:shape>
            </w:pict>
          </mc:Fallback>
        </mc:AlternateContent>
      </w:r>
    </w:p>
    <w:p w14:paraId="323F8F63" w14:textId="77777777" w:rsidR="00B75D68" w:rsidRDefault="00B75D68" w:rsidP="00B75D68">
      <w:pPr>
        <w:pStyle w:val="BodyText"/>
        <w:spacing w:after="40"/>
        <w:ind w:firstLine="240"/>
        <w:jc w:val="both"/>
      </w:pPr>
      <w:r>
        <w:rPr>
          <w:b/>
          <w:bCs/>
          <w:i/>
          <w:iCs/>
        </w:rPr>
        <w:t>Modalitatea în care se exercită controlul asupra societății/persoanei juridice:</w:t>
      </w:r>
    </w:p>
    <w:p w14:paraId="4B6C84FB" w14:textId="77777777" w:rsidR="00B75D68" w:rsidRDefault="00B75D68" w:rsidP="00B75D68">
      <w:pPr>
        <w:pStyle w:val="BodyText"/>
        <w:numPr>
          <w:ilvl w:val="0"/>
          <w:numId w:val="36"/>
        </w:numPr>
        <w:tabs>
          <w:tab w:val="left" w:pos="554"/>
        </w:tabs>
        <w:suppressAutoHyphens w:val="0"/>
        <w:spacing w:after="40"/>
        <w:ind w:firstLine="240"/>
      </w:pPr>
      <w:bookmarkStart w:id="8" w:name="bookmark144"/>
      <w:bookmarkEnd w:id="8"/>
      <w:r>
        <w:t>potrivit prevederilor art. 4 alin. (2) lit. a), pct.1 din Legea nr.129/2019;</w:t>
      </w:r>
    </w:p>
    <w:p w14:paraId="1D367DFB" w14:textId="77777777" w:rsidR="00B75D68" w:rsidRDefault="00B75D68" w:rsidP="00B75D68">
      <w:pPr>
        <w:pStyle w:val="BodyText"/>
        <w:numPr>
          <w:ilvl w:val="0"/>
          <w:numId w:val="36"/>
        </w:numPr>
        <w:tabs>
          <w:tab w:val="left" w:pos="554"/>
        </w:tabs>
        <w:suppressAutoHyphens w:val="0"/>
        <w:spacing w:after="40"/>
        <w:ind w:firstLine="240"/>
      </w:pPr>
      <w:r>
        <w:t>potrivit prevederilor art. 4 alin. (2) lit. a), pct. 2 din Legea nr.129/2019;</w:t>
      </w:r>
    </w:p>
    <w:p w14:paraId="4E8BD622" w14:textId="77777777" w:rsidR="00B75D68" w:rsidRDefault="00B75D68" w:rsidP="00B75D68">
      <w:pPr>
        <w:pStyle w:val="BodyText"/>
        <w:numPr>
          <w:ilvl w:val="0"/>
          <w:numId w:val="36"/>
        </w:numPr>
        <w:tabs>
          <w:tab w:val="left" w:pos="554"/>
          <w:tab w:val="center" w:pos="3005"/>
          <w:tab w:val="right" w:pos="3461"/>
          <w:tab w:val="right" w:pos="3816"/>
          <w:tab w:val="right" w:pos="4133"/>
          <w:tab w:val="right" w:pos="4445"/>
          <w:tab w:val="left" w:pos="4596"/>
          <w:tab w:val="left" w:pos="5090"/>
          <w:tab w:val="right" w:pos="7253"/>
        </w:tabs>
        <w:suppressAutoHyphens w:val="0"/>
        <w:spacing w:after="40"/>
        <w:ind w:firstLine="240"/>
      </w:pPr>
      <w:bookmarkStart w:id="9" w:name="bookmark146"/>
      <w:bookmarkEnd w:id="9"/>
      <w:r>
        <w:t>potrivit prevederilor art.</w:t>
      </w:r>
      <w:r>
        <w:tab/>
        <w:t>4</w:t>
      </w:r>
      <w:r>
        <w:tab/>
        <w:t>alin.</w:t>
      </w:r>
      <w:r>
        <w:tab/>
        <w:t>(2)</w:t>
      </w:r>
      <w:r>
        <w:tab/>
        <w:t>lit.</w:t>
      </w:r>
      <w:r>
        <w:tab/>
        <w:t>d),</w:t>
      </w:r>
      <w:r>
        <w:tab/>
        <w:t>pct.1</w:t>
      </w:r>
      <w:r>
        <w:tab/>
        <w:t>din</w:t>
      </w:r>
      <w:r>
        <w:tab/>
        <w:t>Legea nr.129/2019;</w:t>
      </w:r>
    </w:p>
    <w:p w14:paraId="65A2A8EC" w14:textId="77777777" w:rsidR="00B75D68" w:rsidRDefault="00B75D68" w:rsidP="00B75D68">
      <w:pPr>
        <w:pStyle w:val="BodyText"/>
        <w:numPr>
          <w:ilvl w:val="0"/>
          <w:numId w:val="36"/>
        </w:numPr>
        <w:tabs>
          <w:tab w:val="left" w:pos="554"/>
          <w:tab w:val="center" w:pos="3005"/>
          <w:tab w:val="right" w:pos="3461"/>
          <w:tab w:val="right" w:pos="3816"/>
          <w:tab w:val="right" w:pos="4133"/>
          <w:tab w:val="right" w:pos="4445"/>
          <w:tab w:val="left" w:pos="4596"/>
          <w:tab w:val="left" w:pos="5109"/>
          <w:tab w:val="right" w:pos="7253"/>
        </w:tabs>
        <w:suppressAutoHyphens w:val="0"/>
        <w:spacing w:after="40"/>
        <w:ind w:firstLine="240"/>
      </w:pPr>
      <w:bookmarkStart w:id="10" w:name="bookmark147"/>
      <w:bookmarkEnd w:id="10"/>
      <w:r>
        <w:t>potrivit prevederilor art.</w:t>
      </w:r>
      <w:r>
        <w:tab/>
        <w:t>4</w:t>
      </w:r>
      <w:r>
        <w:tab/>
        <w:t>alin.</w:t>
      </w:r>
      <w:r>
        <w:tab/>
        <w:t>(2)</w:t>
      </w:r>
      <w:r>
        <w:tab/>
        <w:t>lit.</w:t>
      </w:r>
      <w:r>
        <w:tab/>
        <w:t>d),</w:t>
      </w:r>
      <w:r>
        <w:tab/>
        <w:t>pct.2</w:t>
      </w:r>
      <w:r>
        <w:tab/>
        <w:t>din</w:t>
      </w:r>
      <w:r>
        <w:tab/>
        <w:t>Legea nr.129/2019;</w:t>
      </w:r>
    </w:p>
    <w:p w14:paraId="2C374605" w14:textId="77777777" w:rsidR="00B75D68" w:rsidRDefault="00B75D68" w:rsidP="00B75D68">
      <w:pPr>
        <w:pStyle w:val="BodyText"/>
        <w:numPr>
          <w:ilvl w:val="0"/>
          <w:numId w:val="36"/>
        </w:numPr>
        <w:tabs>
          <w:tab w:val="left" w:pos="554"/>
          <w:tab w:val="center" w:pos="3005"/>
          <w:tab w:val="right" w:pos="3461"/>
          <w:tab w:val="right" w:pos="3816"/>
          <w:tab w:val="right" w:pos="4133"/>
          <w:tab w:val="right" w:pos="4445"/>
          <w:tab w:val="left" w:pos="4596"/>
          <w:tab w:val="left" w:pos="5095"/>
          <w:tab w:val="right" w:pos="7253"/>
        </w:tabs>
        <w:suppressAutoHyphens w:val="0"/>
        <w:spacing w:after="40"/>
        <w:ind w:firstLine="240"/>
      </w:pPr>
      <w:bookmarkStart w:id="11" w:name="bookmark148"/>
      <w:bookmarkEnd w:id="11"/>
      <w:r>
        <w:t>potrivit prevederilor art.</w:t>
      </w:r>
      <w:r>
        <w:tab/>
        <w:t>4</w:t>
      </w:r>
      <w:r>
        <w:tab/>
        <w:t>alin.</w:t>
      </w:r>
      <w:r>
        <w:tab/>
        <w:t>(2)</w:t>
      </w:r>
      <w:r>
        <w:tab/>
        <w:t>lit.</w:t>
      </w:r>
      <w:r>
        <w:tab/>
        <w:t>d),</w:t>
      </w:r>
      <w:r>
        <w:tab/>
        <w:t>pct.3</w:t>
      </w:r>
      <w:r>
        <w:tab/>
        <w:t>din</w:t>
      </w:r>
      <w:r>
        <w:tab/>
        <w:t>Legea nr.129/2019;</w:t>
      </w:r>
    </w:p>
    <w:p w14:paraId="5F85F0F3" w14:textId="77777777" w:rsidR="00B75D68" w:rsidRDefault="00B75D68" w:rsidP="00B75D68">
      <w:pPr>
        <w:pStyle w:val="BodyText"/>
        <w:numPr>
          <w:ilvl w:val="0"/>
          <w:numId w:val="36"/>
        </w:numPr>
        <w:tabs>
          <w:tab w:val="left" w:pos="554"/>
          <w:tab w:val="center" w:pos="3005"/>
          <w:tab w:val="right" w:pos="3461"/>
          <w:tab w:val="right" w:pos="3816"/>
          <w:tab w:val="right" w:pos="4133"/>
          <w:tab w:val="right" w:pos="4445"/>
          <w:tab w:val="left" w:pos="4596"/>
          <w:tab w:val="left" w:pos="5109"/>
          <w:tab w:val="right" w:pos="7253"/>
        </w:tabs>
        <w:suppressAutoHyphens w:val="0"/>
        <w:spacing w:after="40"/>
        <w:ind w:firstLine="240"/>
      </w:pPr>
      <w:bookmarkStart w:id="12" w:name="bookmark149"/>
      <w:bookmarkEnd w:id="12"/>
      <w:r>
        <w:t>potrivit prevederilor art.</w:t>
      </w:r>
      <w:r>
        <w:tab/>
        <w:t>4</w:t>
      </w:r>
      <w:r>
        <w:tab/>
        <w:t>alin.</w:t>
      </w:r>
      <w:r>
        <w:tab/>
        <w:t>(2)</w:t>
      </w:r>
      <w:r>
        <w:tab/>
        <w:t>lit.</w:t>
      </w:r>
      <w:r>
        <w:tab/>
        <w:t>d),</w:t>
      </w:r>
      <w:r>
        <w:tab/>
        <w:t>pct.4</w:t>
      </w:r>
      <w:r>
        <w:tab/>
        <w:t>din</w:t>
      </w:r>
      <w:r>
        <w:tab/>
        <w:t>Legea nr.129/2019;</w:t>
      </w:r>
    </w:p>
    <w:p w14:paraId="307990E4" w14:textId="77777777" w:rsidR="00B75D68" w:rsidRDefault="00B75D68" w:rsidP="00B75D68">
      <w:pPr>
        <w:pStyle w:val="BodyText"/>
        <w:spacing w:after="540"/>
        <w:ind w:firstLine="240"/>
        <w:jc w:val="both"/>
      </w:pPr>
      <w:r>
        <w:t>Descriere:</w:t>
      </w:r>
    </w:p>
    <w:p w14:paraId="42B842E9" w14:textId="77777777" w:rsidR="00B75D68" w:rsidRDefault="00B75D68" w:rsidP="00B75D68">
      <w:pPr>
        <w:pStyle w:val="BodyText"/>
        <w:numPr>
          <w:ilvl w:val="0"/>
          <w:numId w:val="37"/>
        </w:numPr>
        <w:tabs>
          <w:tab w:val="left" w:pos="338"/>
        </w:tabs>
        <w:suppressAutoHyphens w:val="0"/>
        <w:spacing w:after="0"/>
        <w:jc w:val="both"/>
      </w:pPr>
      <w:r>
        <w:t>Am fost informat cu privire la obligația mea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atât în faza depunerii aplicațiilor de finanțare, cât și la faza implementării proiectelor ori înainte semnării contractelor de achiziție publică și a contractelor comerciale.</w:t>
      </w:r>
    </w:p>
    <w:p w14:paraId="31EBB472" w14:textId="77777777" w:rsidR="00B75D68" w:rsidRDefault="00B75D68" w:rsidP="00B75D68">
      <w:pPr>
        <w:pStyle w:val="BodyText"/>
        <w:numPr>
          <w:ilvl w:val="0"/>
          <w:numId w:val="37"/>
        </w:numPr>
        <w:tabs>
          <w:tab w:val="left" w:pos="338"/>
        </w:tabs>
        <w:suppressAutoHyphens w:val="0"/>
        <w:spacing w:after="0"/>
        <w:jc w:val="both"/>
      </w:pPr>
      <w:bookmarkStart w:id="13" w:name="bookmark151"/>
      <w:bookmarkEnd w:id="13"/>
      <w:r>
        <w:t>Cunosc prevederile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w:t>
      </w:r>
    </w:p>
    <w:p w14:paraId="3A763E0D" w14:textId="77777777" w:rsidR="00B75D68" w:rsidRDefault="00B75D68" w:rsidP="00B75D68">
      <w:pPr>
        <w:pStyle w:val="BodyText"/>
        <w:numPr>
          <w:ilvl w:val="0"/>
          <w:numId w:val="37"/>
        </w:numPr>
        <w:tabs>
          <w:tab w:val="left" w:pos="348"/>
        </w:tabs>
        <w:suppressAutoHyphens w:val="0"/>
        <w:spacing w:after="40"/>
        <w:jc w:val="both"/>
      </w:pPr>
      <w:bookmarkStart w:id="14" w:name="bookmark152"/>
      <w:bookmarkEnd w:id="14"/>
      <w:r>
        <w:t>Cunosc prevederile articolelor 34</w:t>
      </w:r>
      <w:r>
        <w:rPr>
          <w:vertAlign w:val="superscript"/>
        </w:rPr>
        <w:t>A</w:t>
      </w:r>
      <w:r>
        <w:t>4 și 34</w:t>
      </w:r>
      <w:r>
        <w:rPr>
          <w:vertAlign w:val="superscript"/>
        </w:rPr>
        <w:t>A</w:t>
      </w:r>
      <w:r>
        <w:t>5 din Ordonanța Guvernului nr. 26/2000 cu privire la asociații și fundații,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asociației sau fundației;</w:t>
      </w:r>
    </w:p>
    <w:p w14:paraId="65373AE2" w14:textId="77777777" w:rsidR="00B75D68" w:rsidRDefault="00B75D68" w:rsidP="00B75D68">
      <w:pPr>
        <w:pStyle w:val="BodyText"/>
        <w:numPr>
          <w:ilvl w:val="0"/>
          <w:numId w:val="37"/>
        </w:numPr>
        <w:tabs>
          <w:tab w:val="left" w:pos="332"/>
        </w:tabs>
        <w:suppressAutoHyphens w:val="0"/>
        <w:spacing w:after="0"/>
        <w:jc w:val="both"/>
      </w:pPr>
      <w:bookmarkStart w:id="15" w:name="bookmark153"/>
      <w:bookmarkEnd w:id="15"/>
      <w:r>
        <w:t xml:space="preserve">Cunosc și îmi asum faptul că, în cazul în care ofertantul declarat câștigător are în structura acționariatului entități juridice străine, declarația privind beneficiarii reali trebuie să conțină datele acelor persoane fizice (cel puțin nume, prenume, data nașterii), în conformitate cu Legea 129/2019, cu completările si modificările ulterioare. Totodată, cunosc și îmi asum faptul că se va completa și o declarație pe propria răspundere conform prevederilor articolului 326 </w:t>
      </w:r>
      <w:r>
        <w:lastRenderedPageBreak/>
        <w:t>din Codul Penal privind falsul în declarații ce va conține datele privind beneficiarii reali (cel puțin numele, prenumele si data nașterii). Această declarație va fi solicitată cu titlu obligatoriu de Autoritatea contractantă înaintea semnării contractelor de achiziție. În cazul subcontractorilor, cunosc și îmi asum faptul că trebuie să colectez informațiile privind numele acestora, acordând atenție modificării numărului de subcontractori și nevoii de actualizare a acestor informații pe toată perioada de implementare a proiectului.</w:t>
      </w:r>
    </w:p>
    <w:p w14:paraId="12DAD8DB" w14:textId="77777777" w:rsidR="00B75D68" w:rsidRDefault="00B75D68" w:rsidP="00B75D68">
      <w:pPr>
        <w:pStyle w:val="BodyText"/>
        <w:numPr>
          <w:ilvl w:val="0"/>
          <w:numId w:val="37"/>
        </w:numPr>
        <w:tabs>
          <w:tab w:val="left" w:pos="327"/>
        </w:tabs>
        <w:suppressAutoHyphens w:val="0"/>
        <w:spacing w:after="0"/>
        <w:jc w:val="both"/>
      </w:pPr>
      <w:bookmarkStart w:id="16" w:name="bookmark154"/>
      <w:bookmarkEnd w:id="16"/>
      <w:r>
        <w:t>Cunosc faptul că furnizarea datelor și informațiilor privind beneficiarii reali ai destinatarilor finali ai fondurilor/ contractorilor se realizează de către aceștia din urmă prin transmiterea acestor informații către ORC.</w:t>
      </w:r>
    </w:p>
    <w:p w14:paraId="70BDFA7C" w14:textId="77777777" w:rsidR="00B75D68" w:rsidRDefault="00B75D68" w:rsidP="00B75D68">
      <w:pPr>
        <w:pStyle w:val="BodyText"/>
        <w:numPr>
          <w:ilvl w:val="0"/>
          <w:numId w:val="37"/>
        </w:numPr>
        <w:tabs>
          <w:tab w:val="left" w:pos="327"/>
        </w:tabs>
        <w:suppressAutoHyphens w:val="0"/>
        <w:spacing w:after="260"/>
        <w:jc w:val="both"/>
      </w:pPr>
      <w:bookmarkStart w:id="17" w:name="bookmark155"/>
      <w:bookmarkEnd w:id="17"/>
      <w:r>
        <w:t>Cunosc faptul că destinatarii finali/contractanții au obligația de a informa in paralel atât coordonatorul de reformă, cât și ORC de fiecare dată când are loc o modificare a informațiilor privind beneficiarul real, pe durata angajamentelor legale încheiate în cadrul PNRR și mă oblig să introduc aceste obligații în contractele de achiziție/comerciale pe care le voi încheia pe parcursul implementării proiectului.</w:t>
      </w:r>
    </w:p>
    <w:p w14:paraId="433F5857" w14:textId="77777777" w:rsidR="00B75D68" w:rsidRDefault="00B75D68" w:rsidP="00B75D68">
      <w:pPr>
        <w:pStyle w:val="BodyText"/>
        <w:jc w:val="both"/>
      </w:pPr>
      <w:r>
        <w:t>Data:</w:t>
      </w:r>
    </w:p>
    <w:p w14:paraId="702CCDA8" w14:textId="77777777" w:rsidR="00B75D68" w:rsidRDefault="00B75D68" w:rsidP="00B75D68">
      <w:pPr>
        <w:pStyle w:val="BodyText"/>
        <w:jc w:val="both"/>
      </w:pPr>
      <w:r>
        <w:t>Nume, prenume:</w:t>
      </w:r>
    </w:p>
    <w:p w14:paraId="47706F4B" w14:textId="01DA8DE3" w:rsidR="005F73D5" w:rsidRDefault="00B75D68" w:rsidP="00B75D68">
      <w:pPr>
        <w:rPr>
          <w:rFonts w:ascii="Times New Roman" w:hAnsi="Times New Roman" w:cs="Times New Roman"/>
          <w:sz w:val="24"/>
        </w:rPr>
      </w:pPr>
      <w:r>
        <w:t>Semnătura reprezentantului legal al solicitantului/ persoanei împuternicite</w:t>
      </w:r>
    </w:p>
    <w:p w14:paraId="5FD862E5" w14:textId="77777777" w:rsidR="00C033B6" w:rsidRPr="001C01CB" w:rsidRDefault="00C033B6" w:rsidP="00C033B6">
      <w:pPr>
        <w:rPr>
          <w:rFonts w:ascii="Times New Roman" w:hAnsi="Times New Roman" w:cs="Times New Roman"/>
          <w:sz w:val="24"/>
        </w:rPr>
      </w:pPr>
    </w:p>
    <w:p w14:paraId="34287E5A" w14:textId="77777777" w:rsidR="004217DF" w:rsidRDefault="004217DF" w:rsidP="004217DF">
      <w:pPr>
        <w:pStyle w:val="Heading11"/>
        <w:keepNext/>
        <w:keepLines/>
        <w:spacing w:line="240" w:lineRule="auto"/>
        <w:jc w:val="center"/>
      </w:pPr>
      <w:bookmarkStart w:id="18" w:name="bookmark141"/>
      <w:bookmarkStart w:id="19" w:name="bookmark142"/>
      <w:bookmarkStart w:id="20" w:name="bookmark143"/>
    </w:p>
    <w:p w14:paraId="6DAAB78A" w14:textId="77777777" w:rsidR="004217DF" w:rsidRDefault="004217DF" w:rsidP="004217DF">
      <w:pPr>
        <w:pStyle w:val="Heading11"/>
        <w:keepNext/>
        <w:keepLines/>
        <w:spacing w:line="240" w:lineRule="auto"/>
        <w:jc w:val="center"/>
      </w:pPr>
    </w:p>
    <w:p w14:paraId="37DFDE97" w14:textId="77777777" w:rsidR="004217DF" w:rsidRDefault="004217DF" w:rsidP="004217DF">
      <w:pPr>
        <w:pStyle w:val="Heading11"/>
        <w:keepNext/>
        <w:keepLines/>
        <w:spacing w:line="240" w:lineRule="auto"/>
        <w:jc w:val="center"/>
      </w:pPr>
    </w:p>
    <w:p w14:paraId="7EC46D05" w14:textId="77777777" w:rsidR="004217DF" w:rsidRDefault="004217DF" w:rsidP="004217DF">
      <w:pPr>
        <w:pStyle w:val="Heading11"/>
        <w:keepNext/>
        <w:keepLines/>
        <w:spacing w:line="240" w:lineRule="auto"/>
        <w:jc w:val="center"/>
      </w:pPr>
    </w:p>
    <w:p w14:paraId="57E8D5E0" w14:textId="77777777" w:rsidR="004217DF" w:rsidRDefault="004217DF" w:rsidP="004217DF">
      <w:pPr>
        <w:pStyle w:val="Heading11"/>
        <w:keepNext/>
        <w:keepLines/>
        <w:spacing w:line="240" w:lineRule="auto"/>
        <w:jc w:val="center"/>
      </w:pPr>
    </w:p>
    <w:p w14:paraId="39539892" w14:textId="77777777" w:rsidR="004217DF" w:rsidRDefault="004217DF" w:rsidP="004217DF">
      <w:pPr>
        <w:pStyle w:val="Heading11"/>
        <w:keepNext/>
        <w:keepLines/>
        <w:spacing w:line="240" w:lineRule="auto"/>
        <w:jc w:val="center"/>
      </w:pPr>
    </w:p>
    <w:p w14:paraId="3DB5F0C4" w14:textId="77777777" w:rsidR="004217DF" w:rsidRDefault="004217DF" w:rsidP="004217DF">
      <w:pPr>
        <w:pStyle w:val="Heading11"/>
        <w:keepNext/>
        <w:keepLines/>
        <w:spacing w:line="240" w:lineRule="auto"/>
        <w:jc w:val="center"/>
      </w:pPr>
    </w:p>
    <w:p w14:paraId="1609A3F8" w14:textId="77777777" w:rsidR="004217DF" w:rsidRDefault="004217DF" w:rsidP="004217DF">
      <w:pPr>
        <w:pStyle w:val="Heading11"/>
        <w:keepNext/>
        <w:keepLines/>
        <w:spacing w:line="240" w:lineRule="auto"/>
        <w:jc w:val="center"/>
      </w:pPr>
    </w:p>
    <w:bookmarkEnd w:id="18"/>
    <w:bookmarkEnd w:id="19"/>
    <w:bookmarkEnd w:id="20"/>
    <w:p w14:paraId="33BAD743" w14:textId="25908ABB" w:rsidR="004217DF" w:rsidRDefault="004217DF" w:rsidP="004217DF">
      <w:pPr>
        <w:spacing w:line="1" w:lineRule="exact"/>
        <w:sectPr w:rsidR="004217DF" w:rsidSect="004217DF">
          <w:headerReference w:type="even" r:id="rId10"/>
          <w:headerReference w:type="default" r:id="rId11"/>
          <w:pgSz w:w="11900" w:h="16840"/>
          <w:pgMar w:top="1170" w:right="1384" w:bottom="1388" w:left="1377" w:header="0" w:footer="960" w:gutter="0"/>
          <w:pgNumType w:start="9"/>
          <w:cols w:space="720"/>
          <w:noEndnote/>
          <w:docGrid w:linePitch="360"/>
        </w:sectPr>
      </w:pPr>
    </w:p>
    <w:p w14:paraId="3F6A7A92" w14:textId="5EE86EEB" w:rsidR="00C42301" w:rsidRPr="001C01CB" w:rsidRDefault="00C42301" w:rsidP="00C42301">
      <w:pPr>
        <w:suppressAutoHyphens w:val="0"/>
        <w:ind w:left="303" w:right="324"/>
        <w:jc w:val="center"/>
        <w:rPr>
          <w:rFonts w:ascii="Times New Roman" w:hAnsi="Times New Roman" w:cs="Times New Roman"/>
          <w:b/>
          <w:kern w:val="0"/>
          <w:sz w:val="24"/>
          <w:lang w:val="en-US" w:eastAsia="en-US" w:bidi="ar-SA"/>
        </w:rPr>
      </w:pPr>
      <w:bookmarkStart w:id="21" w:name="bookmark145"/>
      <w:bookmarkStart w:id="22" w:name="bookmark150"/>
      <w:bookmarkEnd w:id="21"/>
      <w:bookmarkEnd w:id="22"/>
      <w:r w:rsidRPr="001C01CB">
        <w:rPr>
          <w:rFonts w:ascii="Times New Roman" w:hAnsi="Times New Roman" w:cs="Times New Roman"/>
          <w:b/>
          <w:kern w:val="0"/>
          <w:sz w:val="24"/>
          <w:lang w:val="en-US" w:eastAsia="en-US" w:bidi="ar-SA"/>
        </w:rPr>
        <w:lastRenderedPageBreak/>
        <w:t>DECLARAŢIE PRIVIND EVITAREA CONFLICTULUI DE INTERESE POTRIVIT ART. 59 ȘI 60 DIN LEGEA 98/2016</w:t>
      </w:r>
    </w:p>
    <w:p w14:paraId="72ED0336" w14:textId="77777777" w:rsidR="00C42301" w:rsidRPr="001C01CB" w:rsidRDefault="00C42301" w:rsidP="00C42301">
      <w:pPr>
        <w:suppressAutoHyphens w:val="0"/>
        <w:spacing w:before="6"/>
        <w:rPr>
          <w:rFonts w:ascii="Times New Roman" w:hAnsi="Times New Roman" w:cs="Times New Roman"/>
          <w:b/>
          <w:kern w:val="0"/>
          <w:sz w:val="24"/>
          <w:lang w:val="en-US" w:eastAsia="en-US" w:bidi="ar-SA"/>
        </w:rPr>
      </w:pPr>
    </w:p>
    <w:p w14:paraId="09A11619" w14:textId="77777777" w:rsidR="00C42301" w:rsidRPr="001C01CB" w:rsidRDefault="00C42301" w:rsidP="00C42301">
      <w:pPr>
        <w:tabs>
          <w:tab w:val="left" w:pos="6915"/>
        </w:tabs>
        <w:suppressAutoHyphens w:val="0"/>
        <w:ind w:left="100"/>
        <w:jc w:val="both"/>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1.</w:t>
      </w:r>
      <w:r w:rsidRPr="001C01CB">
        <w:rPr>
          <w:rFonts w:ascii="Times New Roman" w:hAnsi="Times New Roman" w:cs="Times New Roman"/>
          <w:spacing w:val="56"/>
          <w:kern w:val="0"/>
          <w:sz w:val="24"/>
          <w:lang w:val="en-US" w:eastAsia="en-US" w:bidi="ar-SA"/>
        </w:rPr>
        <w:t xml:space="preserve"> </w:t>
      </w:r>
      <w:r w:rsidRPr="001C01CB">
        <w:rPr>
          <w:rFonts w:ascii="Times New Roman" w:hAnsi="Times New Roman" w:cs="Times New Roman"/>
          <w:kern w:val="0"/>
          <w:sz w:val="24"/>
          <w:lang w:val="en-US" w:eastAsia="en-US" w:bidi="ar-SA"/>
        </w:rPr>
        <w:t>Subsemnatul</w:t>
      </w:r>
      <w:r w:rsidRPr="001C01CB">
        <w:rPr>
          <w:rFonts w:ascii="Times New Roman" w:hAnsi="Times New Roman" w:cs="Times New Roman"/>
          <w:kern w:val="0"/>
          <w:sz w:val="24"/>
          <w:u w:val="single"/>
          <w:lang w:val="en-US" w:eastAsia="en-US" w:bidi="ar-SA"/>
        </w:rPr>
        <w:t xml:space="preserve"> </w:t>
      </w:r>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reprezentant  împuternicit</w:t>
      </w:r>
      <w:r w:rsidRPr="001C01CB">
        <w:rPr>
          <w:rFonts w:ascii="Times New Roman" w:hAnsi="Times New Roman" w:cs="Times New Roman"/>
          <w:spacing w:val="46"/>
          <w:kern w:val="0"/>
          <w:sz w:val="24"/>
          <w:lang w:val="en-US" w:eastAsia="en-US" w:bidi="ar-SA"/>
        </w:rPr>
        <w:t xml:space="preserve"> </w:t>
      </w:r>
      <w:r w:rsidRPr="001C01CB">
        <w:rPr>
          <w:rFonts w:ascii="Times New Roman" w:hAnsi="Times New Roman" w:cs="Times New Roman"/>
          <w:kern w:val="0"/>
          <w:sz w:val="24"/>
          <w:lang w:val="en-US" w:eastAsia="en-US" w:bidi="ar-SA"/>
        </w:rPr>
        <w:t>al</w:t>
      </w:r>
    </w:p>
    <w:p w14:paraId="03D96AB8" w14:textId="77777777" w:rsidR="00C42301" w:rsidRPr="001C01CB" w:rsidRDefault="00C42301" w:rsidP="00C42301">
      <w:pPr>
        <w:tabs>
          <w:tab w:val="left" w:pos="7781"/>
        </w:tabs>
        <w:suppressAutoHyphens w:val="0"/>
        <w:ind w:left="100" w:right="114"/>
        <w:jc w:val="both"/>
        <w:rPr>
          <w:rFonts w:ascii="Times New Roman" w:hAnsi="Times New Roman" w:cs="Times New Roman"/>
          <w:kern w:val="0"/>
          <w:sz w:val="24"/>
          <w:lang w:val="en-US" w:eastAsia="en-US" w:bidi="ar-SA"/>
        </w:rPr>
      </w:pPr>
      <w:r w:rsidRPr="001C01CB">
        <w:rPr>
          <w:rFonts w:ascii="Times New Roman" w:hAnsi="Times New Roman" w:cs="Times New Roman"/>
          <w:kern w:val="0"/>
          <w:sz w:val="24"/>
          <w:u w:val="single"/>
          <w:lang w:val="en-US" w:eastAsia="en-US" w:bidi="ar-SA"/>
        </w:rPr>
        <w:t xml:space="preserve"> </w:t>
      </w:r>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spacing w:val="29"/>
          <w:kern w:val="0"/>
          <w:sz w:val="24"/>
          <w:lang w:val="en-US" w:eastAsia="en-US" w:bidi="ar-SA"/>
        </w:rPr>
        <w:t xml:space="preserve"> </w:t>
      </w:r>
      <w:r w:rsidRPr="001C01CB">
        <w:rPr>
          <w:rFonts w:ascii="Times New Roman" w:hAnsi="Times New Roman" w:cs="Times New Roman"/>
          <w:i/>
          <w:kern w:val="0"/>
          <w:sz w:val="24"/>
          <w:lang w:val="en-US" w:eastAsia="en-US" w:bidi="ar-SA"/>
        </w:rPr>
        <w:t xml:space="preserve">(denumirea/numele și sediul/adresa operatorului economic) </w:t>
      </w:r>
      <w:r w:rsidRPr="001C01CB">
        <w:rPr>
          <w:rFonts w:ascii="Times New Roman" w:hAnsi="Times New Roman" w:cs="Times New Roman"/>
          <w:kern w:val="0"/>
          <w:sz w:val="24"/>
          <w:lang w:val="en-US" w:eastAsia="en-US" w:bidi="ar-SA"/>
        </w:rPr>
        <w:t xml:space="preserve">în calitate de </w:t>
      </w:r>
      <w:r w:rsidRPr="001C01CB">
        <w:rPr>
          <w:rFonts w:ascii="Times New Roman" w:hAnsi="Times New Roman" w:cs="Times New Roman"/>
          <w:b/>
          <w:i/>
          <w:kern w:val="0"/>
          <w:sz w:val="24"/>
          <w:lang w:val="en-US" w:eastAsia="en-US" w:bidi="ar-SA"/>
        </w:rPr>
        <w:t xml:space="preserve">ofertant </w:t>
      </w:r>
      <w:r w:rsidRPr="001C01CB">
        <w:rPr>
          <w:rFonts w:ascii="Times New Roman" w:hAnsi="Times New Roman" w:cs="Times New Roman"/>
          <w:kern w:val="0"/>
          <w:sz w:val="24"/>
          <w:lang w:val="en-US" w:eastAsia="en-US" w:bidi="ar-SA"/>
        </w:rPr>
        <w:t>la procedura</w:t>
      </w:r>
      <w:r w:rsidRPr="001C01CB">
        <w:rPr>
          <w:rFonts w:ascii="Times New Roman" w:hAnsi="Times New Roman" w:cs="Times New Roman"/>
          <w:b/>
          <w:i/>
          <w:kern w:val="0"/>
          <w:sz w:val="24"/>
          <w:lang w:val="en-US" w:eastAsia="en-US" w:bidi="ar-SA"/>
        </w:rPr>
        <w:t xml:space="preserve">, </w:t>
      </w:r>
      <w:r w:rsidRPr="001C01CB">
        <w:rPr>
          <w:rFonts w:ascii="Times New Roman" w:hAnsi="Times New Roman" w:cs="Times New Roman"/>
          <w:kern w:val="0"/>
          <w:sz w:val="24"/>
          <w:lang w:val="en-US" w:eastAsia="en-US" w:bidi="ar-SA"/>
        </w:rPr>
        <w:t xml:space="preserve">declar pe proprie răspundere, următoarele: cunoscând prevederile </w:t>
      </w:r>
      <w:r w:rsidRPr="001C01CB">
        <w:rPr>
          <w:rFonts w:ascii="Times New Roman" w:hAnsi="Times New Roman" w:cs="Times New Roman"/>
          <w:b/>
          <w:kern w:val="0"/>
          <w:sz w:val="24"/>
          <w:lang w:val="en-US" w:eastAsia="en-US" w:bidi="ar-SA"/>
        </w:rPr>
        <w:t xml:space="preserve">art. 59 și 60 din Legea nr.98/2016 </w:t>
      </w:r>
      <w:r w:rsidRPr="001C01CB">
        <w:rPr>
          <w:rFonts w:ascii="Times New Roman" w:hAnsi="Times New Roman" w:cs="Times New Roman"/>
          <w:kern w:val="0"/>
          <w:sz w:val="24"/>
          <w:lang w:val="en-US" w:eastAsia="en-US" w:bidi="ar-SA"/>
        </w:rPr>
        <w:t>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w:t>
      </w:r>
      <w:r w:rsidRPr="001C01CB">
        <w:rPr>
          <w:rFonts w:ascii="Times New Roman" w:hAnsi="Times New Roman" w:cs="Times New Roman"/>
          <w:spacing w:val="-13"/>
          <w:kern w:val="0"/>
          <w:sz w:val="24"/>
          <w:lang w:val="en-US" w:eastAsia="en-US" w:bidi="ar-SA"/>
        </w:rPr>
        <w:t xml:space="preserve"> </w:t>
      </w:r>
      <w:r w:rsidRPr="001C01CB">
        <w:rPr>
          <w:rFonts w:ascii="Times New Roman" w:hAnsi="Times New Roman" w:cs="Times New Roman"/>
          <w:kern w:val="0"/>
          <w:sz w:val="24"/>
          <w:lang w:val="en-US" w:eastAsia="en-US" w:bidi="ar-SA"/>
        </w:rPr>
        <w:t>procedură.</w:t>
      </w:r>
    </w:p>
    <w:p w14:paraId="46DFB9B5"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0FE43CAF" w14:textId="77777777" w:rsidR="00C42301" w:rsidRPr="001C01CB" w:rsidRDefault="00C42301" w:rsidP="00C42301">
      <w:pPr>
        <w:suppressAutoHyphens w:val="0"/>
        <w:ind w:left="1493" w:right="1518"/>
        <w:jc w:val="center"/>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Lista cu persoanele ce deţin funcţii de decizie în autoritatea contractantă cu privire la organizarea, derularea şi finalizarea procedurii de atribuire</w:t>
      </w:r>
    </w:p>
    <w:p w14:paraId="41F8B694"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7D811DA9" w14:textId="77777777" w:rsidR="00C42301" w:rsidRPr="001C01CB" w:rsidRDefault="00C42301" w:rsidP="00C42301">
      <w:pPr>
        <w:suppressAutoHyphens w:val="0"/>
        <w:ind w:left="1900" w:right="5920"/>
        <w:rPr>
          <w:rFonts w:ascii="Times New Roman" w:hAnsi="Times New Roman" w:cs="Times New Roman"/>
          <w:kern w:val="0"/>
          <w:sz w:val="24"/>
          <w:lang w:val="en-US" w:eastAsia="en-US" w:bidi="ar-SA"/>
        </w:rPr>
      </w:pPr>
    </w:p>
    <w:p w14:paraId="5D5BCAB0"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257BAA2A" w14:textId="77777777" w:rsidR="00C42301" w:rsidRPr="001C01CB" w:rsidRDefault="00C42301" w:rsidP="00C42301">
      <w:pPr>
        <w:suppressAutoHyphens w:val="0"/>
        <w:ind w:left="100" w:right="118" w:firstLine="719"/>
        <w:jc w:val="both"/>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43BDA23" w14:textId="77777777" w:rsidR="00C42301" w:rsidRPr="001C01CB" w:rsidRDefault="00C42301" w:rsidP="00C42301">
      <w:pPr>
        <w:suppressAutoHyphens w:val="0"/>
        <w:ind w:left="100" w:right="124"/>
        <w:jc w:val="both"/>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Înţeleg că în cazul în care această declaraţie nu este conformă cu realitatea sunt pasibil de încălcarea prevederilor legislaţiei penale privind falsul în declaraţii.</w:t>
      </w:r>
    </w:p>
    <w:p w14:paraId="572C3220"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558BE56B"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72ED1402"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0C257E46" w14:textId="77777777" w:rsidR="00C42301" w:rsidRPr="001C01CB" w:rsidRDefault="00C42301" w:rsidP="00C42301">
      <w:pPr>
        <w:suppressAutoHyphens w:val="0"/>
        <w:ind w:right="522"/>
        <w:jc w:val="right"/>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Operator economic,</w:t>
      </w:r>
    </w:p>
    <w:p w14:paraId="156A0C7D" w14:textId="77777777" w:rsidR="00C42301" w:rsidRPr="001C01CB" w:rsidRDefault="00C42301" w:rsidP="00C42301">
      <w:pPr>
        <w:suppressAutoHyphens w:val="0"/>
        <w:rPr>
          <w:rFonts w:ascii="Times New Roman" w:hAnsi="Times New Roman" w:cs="Times New Roman"/>
          <w:kern w:val="0"/>
          <w:sz w:val="24"/>
          <w:lang w:val="en-US" w:eastAsia="en-US" w:bidi="ar-SA"/>
        </w:rPr>
      </w:pPr>
      <w:r w:rsidRPr="001C01CB">
        <w:rPr>
          <w:rFonts w:ascii="Times New Roman" w:hAnsi="Times New Roman" w:cs="Times New Roman"/>
          <w:noProof/>
          <w:kern w:val="0"/>
          <w:sz w:val="24"/>
          <w:lang w:eastAsia="en-GB" w:bidi="ar-SA"/>
        </w:rPr>
        <mc:AlternateContent>
          <mc:Choice Requires="wps">
            <w:drawing>
              <wp:anchor distT="0" distB="0" distL="0" distR="0" simplePos="0" relativeHeight="251658240" behindDoc="0" locked="0" layoutInCell="1" allowOverlap="1" wp14:anchorId="7131D2FB" wp14:editId="1F77D9AD">
                <wp:simplePos x="0" y="0"/>
                <wp:positionH relativeFrom="page">
                  <wp:posOffset>5705475</wp:posOffset>
                </wp:positionH>
                <wp:positionV relativeFrom="paragraph">
                  <wp:posOffset>159385</wp:posOffset>
                </wp:positionV>
                <wp:extent cx="1188720" cy="0"/>
                <wp:effectExtent l="9525" t="6985" r="11430"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CFB27"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25pt,12.55pt" to="542.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NQrwEAAEgDAAAOAAAAZHJzL2Uyb0RvYy54bWysU8Fu2zAMvQ/YPwi6L7YDrAu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" strokeweight=".15578mm">
                <w10:wrap type="topAndBottom" anchorx="page"/>
              </v:line>
            </w:pict>
          </mc:Fallback>
        </mc:AlternateContent>
      </w:r>
    </w:p>
    <w:p w14:paraId="206DCEB6" w14:textId="77777777" w:rsidR="00C42301" w:rsidRPr="001C01CB" w:rsidRDefault="00C42301" w:rsidP="00C42301">
      <w:pPr>
        <w:widowControl/>
        <w:suppressAutoHyphens w:val="0"/>
        <w:spacing w:after="200" w:line="276" w:lineRule="auto"/>
        <w:rPr>
          <w:rFonts w:ascii="Times New Roman" w:eastAsia="Calibri" w:hAnsi="Times New Roman" w:cs="Times New Roman"/>
          <w:kern w:val="0"/>
          <w:sz w:val="24"/>
          <w:lang w:val="ro-RO" w:eastAsia="en-US" w:bidi="ar-SA"/>
        </w:rPr>
      </w:pPr>
      <w:r w:rsidRPr="001C01CB">
        <w:rPr>
          <w:rFonts w:ascii="Times New Roman" w:hAnsi="Times New Roman" w:cs="Times New Roman"/>
          <w:i/>
          <w:kern w:val="0"/>
          <w:sz w:val="24"/>
          <w:lang w:val="en-US" w:eastAsia="en-US" w:bidi="ar-SA"/>
        </w:rPr>
        <w:t>(semnatura autorizată</w:t>
      </w:r>
    </w:p>
    <w:p w14:paraId="2F9FD18B" w14:textId="77777777" w:rsidR="00C42301" w:rsidRPr="001C01CB" w:rsidRDefault="00C42301" w:rsidP="00C42301">
      <w:pPr>
        <w:widowControl/>
        <w:suppressAutoHyphens w:val="0"/>
        <w:rPr>
          <w:rFonts w:ascii="Times New Roman" w:hAnsi="Times New Roman" w:cs="Times New Roman"/>
          <w:kern w:val="0"/>
          <w:sz w:val="24"/>
          <w:lang w:val="ro-RO" w:eastAsia="ro-RO" w:bidi="ar-SA"/>
        </w:rPr>
      </w:pPr>
      <w:r w:rsidRPr="001C01CB">
        <w:rPr>
          <w:rFonts w:ascii="Times New Roman" w:hAnsi="Times New Roman" w:cs="Times New Roman"/>
          <w:kern w:val="0"/>
          <w:sz w:val="24"/>
          <w:lang w:val="ro-RO" w:eastAsia="ro-RO" w:bidi="ar-SA"/>
        </w:rPr>
        <w:t>DATA:</w:t>
      </w:r>
    </w:p>
    <w:p w14:paraId="21368888" w14:textId="77777777" w:rsidR="00C42301" w:rsidRPr="001C01CB" w:rsidRDefault="00C42301" w:rsidP="009337DC">
      <w:pPr>
        <w:jc w:val="right"/>
        <w:rPr>
          <w:rFonts w:ascii="Times New Roman" w:hAnsi="Times New Roman" w:cs="Times New Roman"/>
          <w:sz w:val="24"/>
        </w:rPr>
      </w:pPr>
    </w:p>
    <w:p w14:paraId="44208460" w14:textId="77777777" w:rsidR="00C42301" w:rsidRPr="001C01CB" w:rsidRDefault="00C42301" w:rsidP="009337DC">
      <w:pPr>
        <w:jc w:val="right"/>
        <w:rPr>
          <w:rFonts w:ascii="Times New Roman" w:hAnsi="Times New Roman" w:cs="Times New Roman"/>
          <w:sz w:val="24"/>
        </w:rPr>
      </w:pPr>
    </w:p>
    <w:p w14:paraId="2E832ED8" w14:textId="77777777" w:rsidR="008067A2" w:rsidRPr="001C01CB" w:rsidRDefault="008067A2" w:rsidP="009337DC">
      <w:pPr>
        <w:jc w:val="right"/>
        <w:rPr>
          <w:rFonts w:ascii="Times New Roman" w:hAnsi="Times New Roman" w:cs="Times New Roman"/>
          <w:sz w:val="24"/>
        </w:rPr>
      </w:pPr>
    </w:p>
    <w:p w14:paraId="79A8D162" w14:textId="77777777" w:rsidR="008067A2" w:rsidRPr="001C01CB" w:rsidRDefault="008067A2" w:rsidP="009337DC">
      <w:pPr>
        <w:jc w:val="right"/>
        <w:rPr>
          <w:rFonts w:ascii="Times New Roman" w:hAnsi="Times New Roman" w:cs="Times New Roman"/>
          <w:sz w:val="24"/>
        </w:rPr>
      </w:pPr>
    </w:p>
    <w:p w14:paraId="5C75904A" w14:textId="77777777" w:rsidR="008067A2" w:rsidRPr="001C01CB" w:rsidRDefault="008067A2" w:rsidP="009337DC">
      <w:pPr>
        <w:jc w:val="right"/>
        <w:rPr>
          <w:rFonts w:ascii="Times New Roman" w:hAnsi="Times New Roman" w:cs="Times New Roman"/>
          <w:sz w:val="24"/>
        </w:rPr>
      </w:pPr>
    </w:p>
    <w:p w14:paraId="252D521B" w14:textId="77777777" w:rsidR="008067A2" w:rsidRPr="001C01CB" w:rsidRDefault="008067A2" w:rsidP="009337DC">
      <w:pPr>
        <w:jc w:val="right"/>
        <w:rPr>
          <w:rFonts w:ascii="Times New Roman" w:hAnsi="Times New Roman" w:cs="Times New Roman"/>
          <w:sz w:val="24"/>
        </w:rPr>
      </w:pPr>
    </w:p>
    <w:p w14:paraId="56B3ACE0" w14:textId="77777777" w:rsidR="008067A2" w:rsidRPr="001C01CB" w:rsidRDefault="008067A2" w:rsidP="009337DC">
      <w:pPr>
        <w:jc w:val="right"/>
        <w:rPr>
          <w:rFonts w:ascii="Times New Roman" w:hAnsi="Times New Roman" w:cs="Times New Roman"/>
          <w:sz w:val="24"/>
        </w:rPr>
      </w:pPr>
    </w:p>
    <w:p w14:paraId="45FBE9C3" w14:textId="77777777" w:rsidR="008067A2" w:rsidRPr="001C01CB" w:rsidRDefault="008067A2" w:rsidP="009337DC">
      <w:pPr>
        <w:jc w:val="right"/>
        <w:rPr>
          <w:rFonts w:ascii="Times New Roman" w:hAnsi="Times New Roman" w:cs="Times New Roman"/>
          <w:sz w:val="24"/>
        </w:rPr>
      </w:pPr>
    </w:p>
    <w:p w14:paraId="6C43B641" w14:textId="77777777" w:rsidR="008067A2" w:rsidRPr="001C01CB" w:rsidRDefault="008067A2" w:rsidP="009337DC">
      <w:pPr>
        <w:jc w:val="right"/>
        <w:rPr>
          <w:rFonts w:ascii="Times New Roman" w:hAnsi="Times New Roman" w:cs="Times New Roman"/>
          <w:sz w:val="24"/>
        </w:rPr>
      </w:pPr>
    </w:p>
    <w:p w14:paraId="7CB3C256" w14:textId="77777777" w:rsidR="008067A2" w:rsidRPr="001C01CB" w:rsidRDefault="008067A2" w:rsidP="009337DC">
      <w:pPr>
        <w:jc w:val="right"/>
        <w:rPr>
          <w:rFonts w:ascii="Times New Roman" w:hAnsi="Times New Roman" w:cs="Times New Roman"/>
          <w:sz w:val="24"/>
        </w:rPr>
      </w:pPr>
    </w:p>
    <w:p w14:paraId="17335EA5" w14:textId="77777777" w:rsidR="008067A2" w:rsidRPr="001C01CB" w:rsidRDefault="008067A2" w:rsidP="009337DC">
      <w:pPr>
        <w:jc w:val="right"/>
        <w:rPr>
          <w:rFonts w:ascii="Times New Roman" w:hAnsi="Times New Roman" w:cs="Times New Roman"/>
          <w:sz w:val="24"/>
        </w:rPr>
      </w:pPr>
    </w:p>
    <w:p w14:paraId="28C2AE18" w14:textId="77777777" w:rsidR="008067A2" w:rsidRPr="001C01CB" w:rsidRDefault="008067A2" w:rsidP="009337DC">
      <w:pPr>
        <w:jc w:val="right"/>
        <w:rPr>
          <w:rFonts w:ascii="Times New Roman" w:hAnsi="Times New Roman" w:cs="Times New Roman"/>
          <w:sz w:val="24"/>
        </w:rPr>
      </w:pPr>
    </w:p>
    <w:p w14:paraId="4F9D9381" w14:textId="77777777" w:rsidR="008067A2" w:rsidRPr="001C01CB" w:rsidRDefault="008067A2" w:rsidP="009337DC">
      <w:pPr>
        <w:jc w:val="right"/>
        <w:rPr>
          <w:rFonts w:ascii="Times New Roman" w:hAnsi="Times New Roman" w:cs="Times New Roman"/>
          <w:sz w:val="24"/>
        </w:rPr>
      </w:pPr>
    </w:p>
    <w:p w14:paraId="6B308BF6" w14:textId="77777777" w:rsidR="008067A2" w:rsidRPr="001C01CB" w:rsidRDefault="008067A2" w:rsidP="009337DC">
      <w:pPr>
        <w:jc w:val="right"/>
        <w:rPr>
          <w:rFonts w:ascii="Times New Roman" w:hAnsi="Times New Roman" w:cs="Times New Roman"/>
          <w:sz w:val="24"/>
        </w:rPr>
      </w:pPr>
    </w:p>
    <w:p w14:paraId="40763CE0" w14:textId="77777777" w:rsidR="008067A2" w:rsidRPr="001C01CB" w:rsidRDefault="008067A2" w:rsidP="009337DC">
      <w:pPr>
        <w:jc w:val="right"/>
        <w:rPr>
          <w:rFonts w:ascii="Times New Roman" w:hAnsi="Times New Roman" w:cs="Times New Roman"/>
          <w:sz w:val="24"/>
        </w:rPr>
      </w:pPr>
    </w:p>
    <w:p w14:paraId="532E52BE" w14:textId="77777777" w:rsidR="00751ED8" w:rsidRDefault="00751ED8" w:rsidP="009337DC">
      <w:pPr>
        <w:jc w:val="right"/>
        <w:rPr>
          <w:rFonts w:ascii="Times New Roman" w:hAnsi="Times New Roman" w:cs="Times New Roman"/>
          <w:sz w:val="24"/>
        </w:rPr>
      </w:pPr>
    </w:p>
    <w:p w14:paraId="60B08CDC" w14:textId="77777777" w:rsidR="00C033B6" w:rsidRPr="001C01CB" w:rsidRDefault="00C033B6" w:rsidP="009337DC">
      <w:pPr>
        <w:jc w:val="right"/>
        <w:rPr>
          <w:rFonts w:ascii="Times New Roman" w:hAnsi="Times New Roman" w:cs="Times New Roman"/>
          <w:sz w:val="24"/>
        </w:rPr>
      </w:pPr>
    </w:p>
    <w:p w14:paraId="3329313E" w14:textId="77777777" w:rsidR="008067A2" w:rsidRPr="001C01CB" w:rsidRDefault="008067A2" w:rsidP="009337DC">
      <w:pPr>
        <w:jc w:val="right"/>
        <w:rPr>
          <w:rFonts w:ascii="Times New Roman" w:hAnsi="Times New Roman" w:cs="Times New Roman"/>
          <w:sz w:val="24"/>
        </w:rPr>
      </w:pPr>
    </w:p>
    <w:p w14:paraId="4E52F8C8" w14:textId="77777777" w:rsidR="008067A2" w:rsidRPr="001C01CB" w:rsidRDefault="008067A2" w:rsidP="008067A2">
      <w:pPr>
        <w:widowControl/>
        <w:suppressAutoHyphens w:val="0"/>
        <w:spacing w:after="120"/>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lastRenderedPageBreak/>
        <w:t>OPERATOR ECONOMIC</w:t>
      </w:r>
    </w:p>
    <w:p w14:paraId="601EE1A7" w14:textId="77777777" w:rsidR="008067A2" w:rsidRPr="001C01CB" w:rsidRDefault="008067A2" w:rsidP="008067A2">
      <w:pPr>
        <w:widowControl/>
        <w:suppressAutoHyphens w:val="0"/>
        <w:spacing w:after="120"/>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_____________________</w:t>
      </w:r>
    </w:p>
    <w:p w14:paraId="1BC3AB12" w14:textId="77777777" w:rsidR="008067A2" w:rsidRPr="001C01CB" w:rsidRDefault="008067A2" w:rsidP="008067A2">
      <w:pPr>
        <w:widowControl/>
        <w:suppressAutoHyphens w:val="0"/>
        <w:spacing w:after="120"/>
        <w:rPr>
          <w:rFonts w:ascii="Times New Roman" w:hAnsi="Times New Roman" w:cs="Times New Roman"/>
          <w:i/>
          <w:kern w:val="0"/>
          <w:sz w:val="24"/>
          <w:lang w:val="en-US" w:eastAsia="en-US" w:bidi="ar-SA"/>
        </w:rPr>
      </w:pPr>
      <w:r w:rsidRPr="001C01CB">
        <w:rPr>
          <w:rFonts w:ascii="Times New Roman" w:hAnsi="Times New Roman" w:cs="Times New Roman"/>
          <w:i/>
          <w:kern w:val="0"/>
          <w:sz w:val="24"/>
          <w:lang w:val="en-US" w:eastAsia="en-US" w:bidi="ar-SA"/>
        </w:rPr>
        <w:t xml:space="preserve">     (denumirea/numele)</w:t>
      </w:r>
    </w:p>
    <w:p w14:paraId="3C869E7E" w14:textId="77777777" w:rsidR="008067A2" w:rsidRPr="001C01CB" w:rsidRDefault="008067A2" w:rsidP="008067A2">
      <w:pPr>
        <w:widowControl/>
        <w:suppressAutoHyphens w:val="0"/>
        <w:jc w:val="center"/>
        <w:rPr>
          <w:rFonts w:ascii="Times New Roman" w:hAnsi="Times New Roman" w:cs="Times New Roman"/>
          <w:b/>
          <w:kern w:val="0"/>
          <w:sz w:val="24"/>
          <w:lang w:val="en-US" w:eastAsia="en-US" w:bidi="ar-SA"/>
        </w:rPr>
      </w:pPr>
    </w:p>
    <w:p w14:paraId="137B1028" w14:textId="77777777" w:rsidR="008067A2" w:rsidRPr="001C01CB" w:rsidRDefault="008067A2" w:rsidP="008067A2">
      <w:pPr>
        <w:widowControl/>
        <w:suppressAutoHyphens w:val="0"/>
        <w:jc w:val="center"/>
        <w:rPr>
          <w:rFonts w:ascii="Times New Roman" w:hAnsi="Times New Roman" w:cs="Times New Roman"/>
          <w:b/>
          <w:kern w:val="0"/>
          <w:sz w:val="24"/>
          <w:lang w:val="en-US" w:eastAsia="en-US" w:bidi="ar-SA"/>
        </w:rPr>
      </w:pPr>
      <w:r w:rsidRPr="001C01CB">
        <w:rPr>
          <w:rFonts w:ascii="Times New Roman" w:hAnsi="Times New Roman" w:cs="Times New Roman"/>
          <w:b/>
          <w:kern w:val="0"/>
          <w:sz w:val="24"/>
          <w:lang w:val="en-US" w:eastAsia="en-US" w:bidi="ar-SA"/>
        </w:rPr>
        <w:t>DECLARAȚIE PRIVIND RESPECTAREA LEGISLAȚIEI PRIVIND CONDIȚIILE DE MEDIU, SOCIAL ȘI CU PRIVIRE LA RELAȚIILE DE MUNCĂ PE TOATĂ DURATA DE ÎNDEPLINIRE A CONTRACTULUI DE LUCRĂRI</w:t>
      </w:r>
    </w:p>
    <w:p w14:paraId="732793D6" w14:textId="77777777" w:rsidR="008067A2" w:rsidRPr="001C01CB" w:rsidRDefault="008067A2" w:rsidP="008067A2">
      <w:pPr>
        <w:widowControl/>
        <w:suppressAutoHyphens w:val="0"/>
        <w:jc w:val="center"/>
        <w:rPr>
          <w:rFonts w:ascii="Times New Roman" w:hAnsi="Times New Roman" w:cs="Times New Roman"/>
          <w:b/>
          <w:kern w:val="0"/>
          <w:sz w:val="24"/>
          <w:lang w:val="en-US" w:eastAsia="en-US" w:bidi="ar-SA"/>
        </w:rPr>
      </w:pPr>
    </w:p>
    <w:p w14:paraId="505F799E" w14:textId="77777777" w:rsidR="008067A2" w:rsidRPr="001C01CB" w:rsidRDefault="008067A2" w:rsidP="008067A2">
      <w:pPr>
        <w:widowControl/>
        <w:numPr>
          <w:ilvl w:val="0"/>
          <w:numId w:val="27"/>
        </w:numPr>
        <w:suppressAutoHyphens w:val="0"/>
        <w:jc w:val="both"/>
        <w:rPr>
          <w:rFonts w:ascii="Times New Roman" w:hAnsi="Times New Roman" w:cs="Times New Roman"/>
          <w:kern w:val="0"/>
          <w:sz w:val="24"/>
          <w:lang w:val="en-US" w:eastAsia="ro-RO" w:bidi="ar-SA"/>
        </w:rPr>
      </w:pPr>
      <w:r w:rsidRPr="001C01CB">
        <w:rPr>
          <w:rFonts w:ascii="Times New Roman" w:hAnsi="Times New Roman" w:cs="Times New Roman"/>
          <w:kern w:val="0"/>
          <w:sz w:val="24"/>
          <w:lang w:val="en-US" w:eastAsia="en-US" w:bidi="ar-SA"/>
        </w:rPr>
        <w:t xml:space="preserve">Subsemnatul/a ................................................................................ </w:t>
      </w:r>
      <w:r w:rsidRPr="001C01CB">
        <w:rPr>
          <w:rFonts w:ascii="Times New Roman" w:hAnsi="Times New Roman" w:cs="Times New Roman"/>
          <w:i/>
          <w:iCs/>
          <w:kern w:val="0"/>
          <w:sz w:val="24"/>
          <w:lang w:val="en-US" w:eastAsia="en-US" w:bidi="ar-SA"/>
        </w:rPr>
        <w:t>(nume / prenume</w:t>
      </w:r>
      <w:r w:rsidRPr="001C01CB">
        <w:rPr>
          <w:rFonts w:ascii="Times New Roman" w:hAnsi="Times New Roman" w:cs="Times New Roman"/>
          <w:kern w:val="0"/>
          <w:sz w:val="24"/>
          <w:lang w:val="en-US" w:eastAsia="en-US" w:bidi="ar-SA"/>
        </w:rPr>
        <w:t xml:space="preserve">, reprezentant legal / împuternicit al ............................................................................................... </w:t>
      </w:r>
      <w:r w:rsidRPr="001C01CB">
        <w:rPr>
          <w:rFonts w:ascii="Times New Roman" w:hAnsi="Times New Roman" w:cs="Times New Roman"/>
          <w:i/>
          <w:iCs/>
          <w:kern w:val="0"/>
          <w:sz w:val="24"/>
          <w:lang w:val="en-US" w:eastAsia="en-US" w:bidi="ar-SA"/>
        </w:rPr>
        <w:t>(denumirea / numele și sediu / adresa candidatului / ofertantului),</w:t>
      </w:r>
      <w:r w:rsidRPr="001C01CB">
        <w:rPr>
          <w:rFonts w:ascii="Times New Roman" w:hAnsi="Times New Roman" w:cs="Times New Roman"/>
          <w:kern w:val="0"/>
          <w:sz w:val="24"/>
          <w:lang w:val="en-US" w:eastAsia="en-US" w:bidi="ar-SA"/>
        </w:rPr>
        <w:t xml:space="preserve"> în calitate de ofertant la procedura .................................................... </w:t>
      </w:r>
      <w:r w:rsidRPr="001C01CB">
        <w:rPr>
          <w:rFonts w:ascii="Times New Roman" w:hAnsi="Times New Roman" w:cs="Times New Roman"/>
          <w:b/>
          <w:bCs/>
          <w:kern w:val="0"/>
          <w:sz w:val="24"/>
          <w:lang w:val="en-US" w:eastAsia="en-US" w:bidi="ar-SA"/>
        </w:rPr>
        <w:t xml:space="preserve">cod CPV </w:t>
      </w:r>
      <w:r w:rsidRPr="001C01CB">
        <w:rPr>
          <w:rFonts w:ascii="Times New Roman" w:hAnsi="Times New Roman" w:cs="Times New Roman"/>
          <w:bCs/>
          <w:kern w:val="0"/>
          <w:sz w:val="24"/>
          <w:lang w:val="en-US" w:eastAsia="en-US" w:bidi="ar-SA"/>
        </w:rPr>
        <w:t>.............................</w:t>
      </w:r>
      <w:r w:rsidRPr="001C01CB">
        <w:rPr>
          <w:rFonts w:ascii="Times New Roman" w:hAnsi="Times New Roman" w:cs="Times New Roman"/>
          <w:kern w:val="0"/>
          <w:sz w:val="24"/>
          <w:lang w:val="en-US" w:eastAsia="en-US" w:bidi="ar-SA"/>
        </w:rPr>
        <w:t>, organizată de autoritatea contractantă ...................................(numele autorității)</w:t>
      </w:r>
      <w:r w:rsidRPr="001C01CB">
        <w:rPr>
          <w:rFonts w:ascii="Times New Roman" w:hAnsi="Times New Roman" w:cs="Times New Roman"/>
          <w:i/>
          <w:iCs/>
          <w:kern w:val="0"/>
          <w:sz w:val="24"/>
          <w:lang w:val="en-US" w:eastAsia="en-US" w:bidi="ar-SA"/>
        </w:rPr>
        <w:t xml:space="preserve"> </w:t>
      </w:r>
      <w:r w:rsidRPr="001C01CB">
        <w:rPr>
          <w:rFonts w:ascii="Times New Roman" w:hAnsi="Times New Roman" w:cs="Times New Roman"/>
          <w:kern w:val="0"/>
          <w:sz w:val="24"/>
          <w:lang w:val="en-US" w:eastAsia="en-US" w:bidi="ar-SA"/>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1C01CB">
        <w:rPr>
          <w:rFonts w:ascii="Times New Roman" w:hAnsi="Times New Roman" w:cs="Times New Roman"/>
          <w:kern w:val="0"/>
          <w:sz w:val="24"/>
          <w:lang w:val="en-US" w:eastAsia="ro-RO" w:bidi="ar-SA"/>
        </w:rPr>
        <w:t xml:space="preserve"> Legea 265/2006 privind aprobarea OUG 195/2005 privind protecția mediului </w:t>
      </w:r>
      <w:r w:rsidRPr="001C01CB">
        <w:rPr>
          <w:rFonts w:ascii="Times New Roman" w:hAnsi="Times New Roman" w:cs="Times New Roman"/>
          <w:kern w:val="0"/>
          <w:sz w:val="24"/>
          <w:lang w:val="en-US" w:eastAsia="en-US" w:bidi="ar-SA"/>
        </w:rPr>
        <w:t>și ale celorlaltor reglementări aplicabile.</w:t>
      </w:r>
    </w:p>
    <w:p w14:paraId="79C98C6B" w14:textId="77777777" w:rsidR="008067A2" w:rsidRPr="001C01CB" w:rsidRDefault="008067A2" w:rsidP="008067A2">
      <w:pPr>
        <w:widowControl/>
        <w:suppressAutoHyphens w:val="0"/>
        <w:spacing w:before="100" w:beforeAutospacing="1" w:after="100" w:afterAutospacing="1"/>
        <w:ind w:left="-360" w:firstLine="708"/>
        <w:jc w:val="both"/>
        <w:rPr>
          <w:rFonts w:ascii="Times New Roman" w:hAnsi="Times New Roman" w:cs="Times New Roman"/>
          <w:kern w:val="0"/>
          <w:sz w:val="24"/>
          <w:lang w:val="en-US" w:eastAsia="en-US" w:bidi="ar-SA"/>
        </w:rPr>
      </w:pPr>
      <w:r w:rsidRPr="001C01CB">
        <w:rPr>
          <w:rFonts w:ascii="Times New Roman" w:hAnsi="Times New Roman" w:cs="Times New Roman"/>
          <w:iCs/>
          <w:kern w:val="0"/>
          <w:sz w:val="24"/>
          <w:lang w:val="en-US" w:eastAsia="en-US" w:bidi="ar-SA"/>
        </w:rPr>
        <w:t xml:space="preserve">      Data </w:t>
      </w:r>
      <w:r w:rsidRPr="001C01CB">
        <w:rPr>
          <w:rFonts w:ascii="Times New Roman" w:hAnsi="Times New Roman" w:cs="Times New Roman"/>
          <w:i/>
          <w:iCs/>
          <w:kern w:val="0"/>
          <w:sz w:val="24"/>
          <w:lang w:val="en-US" w:eastAsia="en-US" w:bidi="ar-SA"/>
        </w:rPr>
        <w:t>...............................</w:t>
      </w:r>
      <w:r w:rsidRPr="001C01CB">
        <w:rPr>
          <w:rFonts w:ascii="Times New Roman" w:hAnsi="Times New Roman" w:cs="Times New Roman"/>
          <w:kern w:val="0"/>
          <w:sz w:val="24"/>
          <w:lang w:val="en-US" w:eastAsia="en-US" w:bidi="ar-SA"/>
        </w:rPr>
        <w:t xml:space="preserve"> </w:t>
      </w:r>
    </w:p>
    <w:p w14:paraId="441CE5E6" w14:textId="77777777" w:rsidR="008067A2" w:rsidRPr="001C01CB" w:rsidRDefault="008067A2" w:rsidP="008067A2">
      <w:pPr>
        <w:widowControl/>
        <w:suppressAutoHyphens w:val="0"/>
        <w:spacing w:before="100" w:beforeAutospacing="1" w:after="100" w:afterAutospacing="1"/>
        <w:jc w:val="right"/>
        <w:rPr>
          <w:rFonts w:ascii="Times New Roman" w:hAnsi="Times New Roman" w:cs="Times New Roman"/>
          <w:kern w:val="0"/>
          <w:sz w:val="24"/>
          <w:lang w:val="en-US" w:eastAsia="en-US" w:bidi="ar-SA"/>
        </w:rPr>
      </w:pPr>
      <w:r w:rsidRPr="001C01CB">
        <w:rPr>
          <w:rFonts w:ascii="Times New Roman" w:hAnsi="Times New Roman" w:cs="Times New Roman"/>
          <w:i/>
          <w:kern w:val="0"/>
          <w:sz w:val="24"/>
          <w:lang w:val="en-US" w:eastAsia="en-US" w:bidi="ar-SA"/>
        </w:rPr>
        <w:t>Operator economic,</w:t>
      </w:r>
      <w:r w:rsidRPr="001C01CB">
        <w:rPr>
          <w:rFonts w:ascii="Times New Roman" w:hAnsi="Times New Roman" w:cs="Times New Roman"/>
          <w:kern w:val="0"/>
          <w:sz w:val="24"/>
          <w:lang w:val="en-US" w:eastAsia="en-US" w:bidi="ar-SA"/>
        </w:rPr>
        <w:t>......................</w:t>
      </w:r>
    </w:p>
    <w:p w14:paraId="23AC7A4E" w14:textId="77777777" w:rsidR="008067A2" w:rsidRPr="001C01CB" w:rsidRDefault="008067A2" w:rsidP="008067A2">
      <w:pPr>
        <w:widowControl/>
        <w:suppressAutoHyphens w:val="0"/>
        <w:spacing w:before="100" w:beforeAutospacing="1" w:after="100" w:afterAutospacing="1"/>
        <w:jc w:val="right"/>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i/>
          <w:kern w:val="0"/>
          <w:sz w:val="24"/>
          <w:lang w:val="en-US" w:eastAsia="en-US" w:bidi="ar-SA"/>
        </w:rPr>
        <w:t>semnatura autorizată şi ştampila</w:t>
      </w:r>
      <w:r w:rsidRPr="001C01CB">
        <w:rPr>
          <w:rFonts w:ascii="Times New Roman" w:hAnsi="Times New Roman" w:cs="Times New Roman"/>
          <w:kern w:val="0"/>
          <w:sz w:val="24"/>
          <w:lang w:val="en-US" w:eastAsia="en-US" w:bidi="ar-SA"/>
        </w:rPr>
        <w:t>)</w:t>
      </w:r>
    </w:p>
    <w:p w14:paraId="2ADCBC55" w14:textId="77777777" w:rsidR="008067A2" w:rsidRPr="001C01CB" w:rsidRDefault="008067A2" w:rsidP="009337DC">
      <w:pPr>
        <w:jc w:val="right"/>
        <w:rPr>
          <w:rFonts w:ascii="Times New Roman" w:hAnsi="Times New Roman" w:cs="Times New Roman"/>
          <w:sz w:val="24"/>
        </w:rPr>
      </w:pPr>
    </w:p>
    <w:sectPr w:rsidR="008067A2" w:rsidRPr="001C01CB" w:rsidSect="00730517">
      <w:headerReference w:type="even" r:id="rId12"/>
      <w:headerReference w:type="default" r:id="rId13"/>
      <w:footerReference w:type="even" r:id="rId14"/>
      <w:headerReference w:type="first" r:id="rId15"/>
      <w:footerReference w:type="first" r:id="rId16"/>
      <w:pgSz w:w="11906" w:h="16838"/>
      <w:pgMar w:top="709" w:right="849" w:bottom="1328" w:left="1417" w:header="113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34B1" w14:textId="77777777" w:rsidR="005D3190" w:rsidRDefault="005D3190">
      <w:r>
        <w:separator/>
      </w:r>
    </w:p>
  </w:endnote>
  <w:endnote w:type="continuationSeparator" w:id="0">
    <w:p w14:paraId="048D09CB" w14:textId="77777777" w:rsidR="005D3190" w:rsidRDefault="005D3190">
      <w:r>
        <w:continuationSeparator/>
      </w:r>
    </w:p>
  </w:endnote>
  <w:endnote w:type="continuationNotice" w:id="1">
    <w:p w14:paraId="48677FA4" w14:textId="77777777" w:rsidR="005D3190" w:rsidRDefault="005D3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1521" w14:textId="77777777" w:rsidR="005F73D5" w:rsidRDefault="005F7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9C38" w14:textId="77777777" w:rsidR="005F73D5" w:rsidRDefault="005F7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C5FF" w14:textId="77777777" w:rsidR="005D3190" w:rsidRDefault="005D3190">
      <w:r>
        <w:separator/>
      </w:r>
    </w:p>
  </w:footnote>
  <w:footnote w:type="continuationSeparator" w:id="0">
    <w:p w14:paraId="52EC8865" w14:textId="77777777" w:rsidR="005D3190" w:rsidRDefault="005D3190">
      <w:r>
        <w:continuationSeparator/>
      </w:r>
    </w:p>
  </w:footnote>
  <w:footnote w:type="continuationNotice" w:id="1">
    <w:p w14:paraId="4FF50587" w14:textId="77777777" w:rsidR="005D3190" w:rsidRDefault="005D3190"/>
  </w:footnote>
  <w:footnote w:id="2">
    <w:p w14:paraId="086DE961" w14:textId="77777777" w:rsidR="00B75D68" w:rsidRDefault="00B75D68" w:rsidP="00B75D68">
      <w:pPr>
        <w:pStyle w:val="Footnote0"/>
        <w:pBdr>
          <w:top w:val="single" w:sz="4" w:space="0" w:color="auto"/>
        </w:pBdr>
        <w:ind w:left="0" w:firstLine="140"/>
      </w:pPr>
      <w:bookmarkStart w:id="7" w:name="bookmark0"/>
      <w:r>
        <w:rPr>
          <w:i/>
          <w:iCs/>
          <w:color w:val="2E74B5"/>
          <w:vertAlign w:val="superscript"/>
        </w:rPr>
        <w:t>1</w:t>
      </w:r>
      <w:r>
        <w:rPr>
          <w:i/>
          <w:iCs/>
          <w:color w:val="2E74B5"/>
        </w:rPr>
        <w:t xml:space="preserve"> Art. 4 din Legea nr. 129/2019:</w:t>
      </w:r>
      <w:bookmarkEnd w:id="7"/>
    </w:p>
    <w:p w14:paraId="7B9ED0B4" w14:textId="77777777" w:rsidR="00B75D68" w:rsidRDefault="00B75D68" w:rsidP="00B75D68">
      <w:pPr>
        <w:pStyle w:val="Footnote0"/>
        <w:numPr>
          <w:ilvl w:val="0"/>
          <w:numId w:val="28"/>
        </w:numPr>
        <w:tabs>
          <w:tab w:val="left" w:pos="375"/>
        </w:tabs>
      </w:pPr>
      <w:r>
        <w:t>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14:paraId="16B97883" w14:textId="77777777" w:rsidR="00B75D68" w:rsidRDefault="00B75D68" w:rsidP="00B75D68">
      <w:pPr>
        <w:pStyle w:val="Footnote0"/>
        <w:numPr>
          <w:ilvl w:val="0"/>
          <w:numId w:val="28"/>
        </w:numPr>
        <w:tabs>
          <w:tab w:val="left" w:pos="385"/>
        </w:tabs>
        <w:ind w:left="0" w:firstLine="140"/>
      </w:pPr>
      <w:r>
        <w:t>Noțiunea de beneficiar real include cel puțin:</w:t>
      </w:r>
    </w:p>
    <w:p w14:paraId="6450FB73" w14:textId="77777777" w:rsidR="00B75D68" w:rsidRDefault="00B75D68" w:rsidP="00B75D68">
      <w:pPr>
        <w:pStyle w:val="Footnote0"/>
        <w:numPr>
          <w:ilvl w:val="0"/>
          <w:numId w:val="29"/>
        </w:numPr>
        <w:tabs>
          <w:tab w:val="left" w:pos="322"/>
        </w:tabs>
        <w:ind w:left="0" w:firstLine="140"/>
      </w:pPr>
      <w:r>
        <w:t>în cazul societăților supuse înregistrării în registrul comerțului și entităților corporative străine:</w:t>
      </w:r>
    </w:p>
  </w:footnote>
  <w:footnote w:id="3">
    <w:p w14:paraId="11CB5E05" w14:textId="77777777" w:rsidR="00B75D68" w:rsidRDefault="00B75D68" w:rsidP="00B75D68">
      <w:pPr>
        <w:pStyle w:val="Footnote0"/>
        <w:tabs>
          <w:tab w:val="left" w:pos="327"/>
        </w:tabs>
        <w:jc w:val="both"/>
      </w:pPr>
      <w:r>
        <w:rPr>
          <w:b/>
          <w:bCs/>
          <w:color w:val="222222"/>
        </w:rPr>
        <w:footnoteRef/>
      </w:r>
      <w:r>
        <w:rPr>
          <w:b/>
          <w:bCs/>
          <w:color w:val="222222"/>
        </w:rPr>
        <w:tab/>
      </w:r>
      <w:r>
        <w:t>persoana fizică sau persoanele fizice care dețin sau controlează în ultimă instanță societatea supusă înregistrării în regist 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footnote>
  <w:footnote w:id="4">
    <w:p w14:paraId="41E2A73B" w14:textId="77777777" w:rsidR="00B75D68" w:rsidRDefault="00B75D68" w:rsidP="00B75D68">
      <w:pPr>
        <w:pStyle w:val="Footnote0"/>
        <w:tabs>
          <w:tab w:val="left" w:pos="313"/>
        </w:tabs>
      </w:pPr>
      <w:r>
        <w:rPr>
          <w:b/>
          <w:bCs/>
          <w:color w:val="222222"/>
        </w:rPr>
        <w:footnoteRef/>
      </w:r>
      <w:r>
        <w:rPr>
          <w:b/>
          <w:bCs/>
          <w:color w:val="222222"/>
        </w:rPr>
        <w:tab/>
      </w:r>
      <w:r>
        <w:t>în cazul în care, după depunerea tuturor diligențelor și cu condiția să nu existe motive de suspiciune, nu se identifică nicio persoană în conformitate cu</w:t>
      </w:r>
      <w:hyperlink r:id="rId1" w:history="1">
        <w:r>
          <w:t xml:space="preserve"> </w:t>
        </w:r>
        <w:r>
          <w:rPr>
            <w:color w:val="1A86B6"/>
            <w:u w:val="single"/>
          </w:rPr>
          <w:t>pct. 1</w:t>
        </w:r>
        <w:r>
          <w:rPr>
            <w:color w:val="1A86B6"/>
          </w:rPr>
          <w:t xml:space="preserve"> </w:t>
        </w:r>
      </w:hyperlink>
      <w:r>
        <w:t>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2F364BDD" w14:textId="77777777" w:rsidR="00B75D68" w:rsidRDefault="00B75D68" w:rsidP="00B75D68">
      <w:pPr>
        <w:pStyle w:val="Footnote0"/>
        <w:numPr>
          <w:ilvl w:val="0"/>
          <w:numId w:val="30"/>
        </w:numPr>
        <w:tabs>
          <w:tab w:val="left" w:pos="322"/>
        </w:tabs>
        <w:ind w:left="0" w:firstLine="140"/>
      </w:pPr>
      <w:r>
        <w:t>în cazul fiduciilor sau construcțiilor juridice similare - toate persoanele următoare:</w:t>
      </w:r>
    </w:p>
    <w:p w14:paraId="5109376C" w14:textId="77777777" w:rsidR="00B75D68" w:rsidRDefault="00B75D68" w:rsidP="00B75D68">
      <w:pPr>
        <w:pStyle w:val="Footnote0"/>
        <w:numPr>
          <w:ilvl w:val="0"/>
          <w:numId w:val="31"/>
        </w:numPr>
        <w:tabs>
          <w:tab w:val="left" w:pos="313"/>
        </w:tabs>
        <w:ind w:left="0" w:firstLine="140"/>
      </w:pPr>
      <w:r>
        <w:t>constituitorul/constituitorii, precum și persoanele desemnate să îi/le reprezinte interesele în condițiile legii;</w:t>
      </w:r>
    </w:p>
    <w:p w14:paraId="69A017C7" w14:textId="77777777" w:rsidR="00B75D68" w:rsidRDefault="00B75D68" w:rsidP="00B75D68">
      <w:pPr>
        <w:pStyle w:val="Footnote0"/>
        <w:numPr>
          <w:ilvl w:val="0"/>
          <w:numId w:val="31"/>
        </w:numPr>
        <w:tabs>
          <w:tab w:val="left" w:pos="313"/>
        </w:tabs>
        <w:ind w:left="0" w:firstLine="140"/>
      </w:pPr>
      <w:r>
        <w:t>fiduciarul/fiduciarii;</w:t>
      </w:r>
    </w:p>
  </w:footnote>
  <w:footnote w:id="5">
    <w:p w14:paraId="3DBD1C90" w14:textId="77777777" w:rsidR="00B75D68" w:rsidRDefault="00B75D68" w:rsidP="00B75D68">
      <w:pPr>
        <w:pStyle w:val="Footnote0"/>
        <w:tabs>
          <w:tab w:val="left" w:pos="322"/>
        </w:tabs>
      </w:pPr>
      <w:r>
        <w:rPr>
          <w:b/>
          <w:bCs/>
          <w:color w:val="222222"/>
        </w:rPr>
        <w:footnoteRef/>
      </w:r>
      <w:r>
        <w:rPr>
          <w:b/>
          <w:bCs/>
          <w:color w:val="222222"/>
        </w:rPr>
        <w:tab/>
      </w:r>
      <w:r>
        <w:t>beneficiarul/beneficiarii sau, în cazul în care identitatea acestuia/acestora nu este identificată, categoria de persoane în al căror interes principal se constituie sau funcționează fiducia sau construcția juridică similară;</w:t>
      </w:r>
    </w:p>
  </w:footnote>
  <w:footnote w:id="6">
    <w:p w14:paraId="1AFD900A" w14:textId="77777777" w:rsidR="00B75D68" w:rsidRDefault="00B75D68" w:rsidP="00B75D68">
      <w:pPr>
        <w:pStyle w:val="Footnote0"/>
        <w:tabs>
          <w:tab w:val="left" w:pos="322"/>
        </w:tabs>
      </w:pPr>
      <w:r>
        <w:rPr>
          <w:b/>
          <w:bCs/>
          <w:color w:val="222222"/>
        </w:rPr>
        <w:footnoteRef/>
      </w:r>
      <w:r>
        <w:rPr>
          <w:b/>
          <w:bCs/>
          <w:color w:val="222222"/>
        </w:rPr>
        <w:tab/>
      </w:r>
      <w:r>
        <w:t>oricare altă persoană fizică ce exercită controlul în ultimă instanță asupra fiduciei sau a construcției juridice similare din dreptul străin prin exercitarea directă sau indirectă a dreptului de proprietate sau prin alte mijloace;</w:t>
      </w:r>
    </w:p>
    <w:p w14:paraId="0C8B8D4D" w14:textId="77777777" w:rsidR="00B75D68" w:rsidRDefault="00B75D68" w:rsidP="00B75D68">
      <w:pPr>
        <w:pStyle w:val="Footnote0"/>
        <w:numPr>
          <w:ilvl w:val="0"/>
          <w:numId w:val="32"/>
        </w:numPr>
        <w:tabs>
          <w:tab w:val="left" w:pos="322"/>
        </w:tabs>
        <w:ind w:left="0" w:firstLine="140"/>
      </w:pPr>
      <w:r>
        <w:t>în cazul persoanelor juridice fără scop lucrativ:</w:t>
      </w:r>
    </w:p>
    <w:p w14:paraId="60B88941" w14:textId="77777777" w:rsidR="00B75D68" w:rsidRDefault="00B75D68" w:rsidP="00B75D68">
      <w:pPr>
        <w:pStyle w:val="Footnote0"/>
        <w:numPr>
          <w:ilvl w:val="0"/>
          <w:numId w:val="33"/>
        </w:numPr>
        <w:tabs>
          <w:tab w:val="left" w:pos="313"/>
        </w:tabs>
        <w:ind w:left="0" w:firstLine="140"/>
      </w:pPr>
      <w:r>
        <w:t>asociații sau fondatorii;</w:t>
      </w:r>
    </w:p>
    <w:p w14:paraId="22766AFE" w14:textId="77777777" w:rsidR="00B75D68" w:rsidRDefault="00B75D68" w:rsidP="00B75D68">
      <w:pPr>
        <w:pStyle w:val="Footnote0"/>
        <w:numPr>
          <w:ilvl w:val="0"/>
          <w:numId w:val="33"/>
        </w:numPr>
        <w:tabs>
          <w:tab w:val="left" w:pos="322"/>
        </w:tabs>
        <w:ind w:left="0" w:firstLine="140"/>
      </w:pPr>
      <w:r>
        <w:t>membrii în consiliul director;</w:t>
      </w:r>
    </w:p>
    <w:p w14:paraId="33F346B9" w14:textId="77777777" w:rsidR="00B75D68" w:rsidRDefault="00B75D68" w:rsidP="00B75D68">
      <w:pPr>
        <w:pStyle w:val="Footnote0"/>
        <w:numPr>
          <w:ilvl w:val="0"/>
          <w:numId w:val="33"/>
        </w:numPr>
        <w:tabs>
          <w:tab w:val="left" w:pos="322"/>
        </w:tabs>
        <w:ind w:left="0" w:firstLine="140"/>
      </w:pPr>
      <w:r>
        <w:t>persoanele cu funcții executive împuternicite de consiliul director să exercite atribuții ale acestuia;</w:t>
      </w:r>
    </w:p>
    <w:p w14:paraId="16ED06BE" w14:textId="77777777" w:rsidR="00B75D68" w:rsidRDefault="00B75D68" w:rsidP="00B75D68">
      <w:pPr>
        <w:pStyle w:val="Footnote0"/>
        <w:numPr>
          <w:ilvl w:val="0"/>
          <w:numId w:val="33"/>
        </w:numPr>
        <w:tabs>
          <w:tab w:val="left" w:pos="318"/>
        </w:tabs>
      </w:pPr>
      <w:r>
        <w:t>în cazul asociațiilor, categoria de persoane fizice ori, după caz, persoanele fizice în al căror interes principal acestea au fost constituite, respectiv, în cazul fundațiilor, categoria de persoane fizice în al căror interes principal acestea au fost constituite;</w:t>
      </w:r>
    </w:p>
  </w:footnote>
  <w:footnote w:id="7">
    <w:p w14:paraId="1E287134" w14:textId="77777777" w:rsidR="00B75D68" w:rsidRDefault="00B75D68" w:rsidP="00B75D68">
      <w:pPr>
        <w:pStyle w:val="Footnote0"/>
        <w:tabs>
          <w:tab w:val="left" w:pos="318"/>
        </w:tabs>
      </w:pPr>
      <w:r>
        <w:rPr>
          <w:b/>
          <w:bCs/>
          <w:color w:val="222222"/>
        </w:rPr>
        <w:footnoteRef/>
      </w:r>
      <w:r>
        <w:rPr>
          <w:b/>
          <w:bCs/>
          <w:color w:val="222222"/>
        </w:rPr>
        <w:tab/>
      </w:r>
      <w:r>
        <w:t>oricare altă persoană fizică ce exercită controlul în ultimă instanță, prin orice mijloace, asupra persoanei juridice fără sc op lucrativ;</w:t>
      </w:r>
    </w:p>
    <w:p w14:paraId="108BAAFD" w14:textId="77777777" w:rsidR="00B75D68" w:rsidRDefault="00B75D68" w:rsidP="00B75D68">
      <w:pPr>
        <w:pStyle w:val="Footnote0"/>
        <w:numPr>
          <w:ilvl w:val="0"/>
          <w:numId w:val="34"/>
        </w:numPr>
        <w:tabs>
          <w:tab w:val="left" w:pos="332"/>
        </w:tabs>
        <w:ind w:left="0" w:firstLine="140"/>
      </w:pPr>
      <w:r>
        <w:t>în cazul persoanelor juridice, altele decât cele prevăzute la lit. a)-c), și al entităților care administrează și distribuie fonduri:</w:t>
      </w:r>
    </w:p>
    <w:p w14:paraId="592B703E" w14:textId="77777777" w:rsidR="00B75D68" w:rsidRDefault="00B75D68" w:rsidP="00B75D68">
      <w:pPr>
        <w:pStyle w:val="Footnote0"/>
        <w:numPr>
          <w:ilvl w:val="0"/>
          <w:numId w:val="35"/>
        </w:numPr>
        <w:tabs>
          <w:tab w:val="left" w:pos="318"/>
        </w:tabs>
      </w:pPr>
      <w:r>
        <w:t>persoana fizică beneficiară a cel puțin 25% din bunurile, respectiv părțile sociale sau acțiunile unei persoane juridice sau ale unei entități fără personalitate juridică, în cazul în care viitorii beneficiari au fost deja identificați;</w:t>
      </w:r>
    </w:p>
    <w:p w14:paraId="727DED89" w14:textId="77777777" w:rsidR="00B75D68" w:rsidRDefault="00B75D68" w:rsidP="00B75D68">
      <w:pPr>
        <w:pStyle w:val="Footnote0"/>
        <w:numPr>
          <w:ilvl w:val="0"/>
          <w:numId w:val="35"/>
        </w:numPr>
        <w:tabs>
          <w:tab w:val="left" w:pos="332"/>
        </w:tabs>
      </w:pPr>
      <w:r>
        <w:t>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640E9A00" w14:textId="77777777" w:rsidR="00B75D68" w:rsidRDefault="00B75D68" w:rsidP="00B75D68">
      <w:pPr>
        <w:pStyle w:val="Footnote0"/>
        <w:numPr>
          <w:ilvl w:val="0"/>
          <w:numId w:val="35"/>
        </w:numPr>
        <w:tabs>
          <w:tab w:val="left" w:pos="327"/>
        </w:tabs>
      </w:pPr>
      <w:r>
        <w:t>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1F36EE4F" w14:textId="77777777" w:rsidR="00B75D68" w:rsidRDefault="00B75D68" w:rsidP="00B75D68">
      <w:pPr>
        <w:pStyle w:val="Footnote0"/>
        <w:numPr>
          <w:ilvl w:val="0"/>
          <w:numId w:val="35"/>
        </w:numPr>
        <w:tabs>
          <w:tab w:val="left" w:pos="327"/>
        </w:tabs>
      </w:pPr>
      <w:r>
        <w:t>persoana sau persoanele fizice ce asigură conducerea persoanei juridice, în cazul în care, după depunerea tuturor diligențelor și cu condiția să nu existe motive de suspiciune, nu se identifică nicio persoană fizică în conformitate cu</w:t>
      </w:r>
      <w:hyperlink r:id="rId2" w:history="1">
        <w:r>
          <w:t xml:space="preserve"> </w:t>
        </w:r>
        <w:r>
          <w:rPr>
            <w:color w:val="1A86B6"/>
            <w:u w:val="single"/>
          </w:rPr>
          <w:t>pct. 1</w:t>
        </w:r>
      </w:hyperlink>
      <w:hyperlink r:id="rId3" w:history="1">
        <w:r>
          <w:t>-</w:t>
        </w:r>
        <w:r>
          <w:rPr>
            <w:color w:val="1A86B6"/>
          </w:rPr>
          <w:t xml:space="preserve">3 </w:t>
        </w:r>
      </w:hyperlink>
      <w:r>
        <w:t>ori în cazul în care există orice îndoială că persoana identificată este beneficiarul real, caz în care entitatea raportoare este obligată să păstreze și evidența măsurilor aplicate în scopul identificării beneficiarului real în conformitate cu</w:t>
      </w:r>
      <w:hyperlink r:id="rId4" w:history="1">
        <w:r>
          <w:t xml:space="preserve"> </w:t>
        </w:r>
        <w:r>
          <w:rPr>
            <w:color w:val="1A86B6"/>
            <w:u w:val="single"/>
          </w:rPr>
          <w:t>pct. 1</w:t>
        </w:r>
      </w:hyperlink>
      <w:hyperlink r:id="rId5" w:history="1">
        <w:r>
          <w:t>-</w:t>
        </w:r>
        <w:r>
          <w:rPr>
            <w:color w:val="1A86B6"/>
          </w:rPr>
          <w:t xml:space="preserve">3 </w:t>
        </w:r>
      </w:hyperlink>
      <w:r>
        <w:t>și prezentul punct.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9963" w14:textId="77777777" w:rsidR="00B75D68" w:rsidRDefault="00B75D68">
    <w:pPr>
      <w:spacing w:line="1" w:lineRule="exact"/>
    </w:pPr>
    <w:r>
      <w:rPr>
        <w:noProof/>
      </w:rPr>
      <mc:AlternateContent>
        <mc:Choice Requires="wps">
          <w:drawing>
            <wp:anchor distT="0" distB="0" distL="0" distR="0" simplePos="0" relativeHeight="251660288" behindDoc="1" locked="0" layoutInCell="1" allowOverlap="1" wp14:anchorId="1F7737F7" wp14:editId="3BAAC803">
              <wp:simplePos x="0" y="0"/>
              <wp:positionH relativeFrom="page">
                <wp:posOffset>5909310</wp:posOffset>
              </wp:positionH>
              <wp:positionV relativeFrom="page">
                <wp:posOffset>1353820</wp:posOffset>
              </wp:positionV>
              <wp:extent cx="740410" cy="103505"/>
              <wp:effectExtent l="0" t="0" r="0" b="0"/>
              <wp:wrapNone/>
              <wp:docPr id="1193047596" name="Shape 35"/>
              <wp:cNvGraphicFramePr/>
              <a:graphic xmlns:a="http://schemas.openxmlformats.org/drawingml/2006/main">
                <a:graphicData uri="http://schemas.microsoft.com/office/word/2010/wordprocessingShape">
                  <wps:wsp>
                    <wps:cNvSpPr txBox="1"/>
                    <wps:spPr>
                      <a:xfrm>
                        <a:off x="0" y="0"/>
                        <a:ext cx="740410" cy="103505"/>
                      </a:xfrm>
                      <a:prstGeom prst="rect">
                        <a:avLst/>
                      </a:prstGeom>
                      <a:noFill/>
                    </wps:spPr>
                    <wps:txbx>
                      <w:txbxContent>
                        <w:p w14:paraId="19610D4A" w14:textId="77777777" w:rsidR="00B75D68" w:rsidRDefault="00B75D68">
                          <w:pPr>
                            <w:pStyle w:val="WW8Num7z0"/>
                            <w:rPr>
                              <w:sz w:val="24"/>
                            </w:rPr>
                          </w:pPr>
                          <w:r>
                            <w:rPr>
                              <w:b/>
                              <w:bCs/>
                              <w:sz w:val="24"/>
                            </w:rPr>
                            <w:t xml:space="preserve">Formular </w:t>
                          </w:r>
                          <w:r>
                            <w:rPr>
                              <w:sz w:val="20"/>
                              <w:szCs w:val="20"/>
                            </w:rPr>
                            <w:fldChar w:fldCharType="begin"/>
                          </w:r>
                          <w:r>
                            <w:instrText xml:space="preserve"> PAGE \* MERGEFORMAT </w:instrText>
                          </w:r>
                          <w:r>
                            <w:rPr>
                              <w:sz w:val="20"/>
                              <w:szCs w:val="20"/>
                            </w:rPr>
                            <w:fldChar w:fldCharType="separate"/>
                          </w:r>
                          <w:r>
                            <w:rPr>
                              <w:b/>
                              <w:bCs/>
                              <w:sz w:val="24"/>
                            </w:rPr>
                            <w:t>#</w:t>
                          </w:r>
                          <w:r>
                            <w:rPr>
                              <w:b/>
                              <w:bCs/>
                              <w:sz w:val="24"/>
                            </w:rPr>
                            <w:fldChar w:fldCharType="end"/>
                          </w:r>
                        </w:p>
                      </w:txbxContent>
                    </wps:txbx>
                    <wps:bodyPr wrap="none" lIns="0" tIns="0" rIns="0" bIns="0">
                      <a:spAutoFit/>
                    </wps:bodyPr>
                  </wps:wsp>
                </a:graphicData>
              </a:graphic>
            </wp:anchor>
          </w:drawing>
        </mc:Choice>
        <mc:Fallback>
          <w:pict>
            <v:shapetype w14:anchorId="1F7737F7" id="_x0000_t202" coordsize="21600,21600" o:spt="202" path="m,l,21600r21600,l21600,xe">
              <v:stroke joinstyle="miter"/>
              <v:path gradientshapeok="t" o:connecttype="rect"/>
            </v:shapetype>
            <v:shape id="Shape 35" o:spid="_x0000_s1040" type="#_x0000_t202" style="position:absolute;margin-left:465.3pt;margin-top:106.6pt;width:58.3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" filled="f" stroked="f">
              <v:textbox style="mso-fit-shape-to-text:t" inset="0,0,0,0">
                <w:txbxContent>
                  <w:p w14:paraId="19610D4A" w14:textId="77777777" w:rsidR="00B75D68" w:rsidRDefault="00B75D68">
                    <w:pPr>
                      <w:pStyle w:val="WW8Num7z0"/>
                      <w:rPr>
                        <w:sz w:val="24"/>
                      </w:rPr>
                    </w:pPr>
                    <w:r>
                      <w:rPr>
                        <w:b/>
                        <w:bCs/>
                        <w:sz w:val="24"/>
                      </w:rPr>
                      <w:t xml:space="preserve">Formular </w:t>
                    </w:r>
                    <w:r>
                      <w:rPr>
                        <w:sz w:val="20"/>
                        <w:szCs w:val="20"/>
                      </w:rPr>
                      <w:fldChar w:fldCharType="begin"/>
                    </w:r>
                    <w:r>
                      <w:instrText xml:space="preserve"> PAGE \* MERGEFORMAT </w:instrText>
                    </w:r>
                    <w:r>
                      <w:rPr>
                        <w:sz w:val="20"/>
                        <w:szCs w:val="20"/>
                      </w:rPr>
                      <w:fldChar w:fldCharType="separate"/>
                    </w:r>
                    <w:r>
                      <w:rPr>
                        <w:b/>
                        <w:bCs/>
                        <w:sz w:val="24"/>
                      </w:rPr>
                      <w:t>#</w:t>
                    </w:r>
                    <w:r>
                      <w:rPr>
                        <w:b/>
                        <w:bCs/>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49A3" w14:textId="2BFB4DC1" w:rsidR="00B75D68" w:rsidRDefault="00B75D6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B4A3" w14:textId="77777777" w:rsidR="004217DF" w:rsidRDefault="004217DF">
    <w:pPr>
      <w:spacing w:line="1" w:lineRule="exact"/>
    </w:pPr>
    <w:r>
      <w:rPr>
        <w:noProof/>
      </w:rPr>
      <mc:AlternateContent>
        <mc:Choice Requires="wps">
          <w:drawing>
            <wp:anchor distT="0" distB="0" distL="0" distR="0" simplePos="0" relativeHeight="251657216" behindDoc="1" locked="0" layoutInCell="1" allowOverlap="1" wp14:anchorId="705DECAC" wp14:editId="5E4D8263">
              <wp:simplePos x="0" y="0"/>
              <wp:positionH relativeFrom="page">
                <wp:posOffset>5909310</wp:posOffset>
              </wp:positionH>
              <wp:positionV relativeFrom="page">
                <wp:posOffset>1353820</wp:posOffset>
              </wp:positionV>
              <wp:extent cx="740410"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740410" cy="103505"/>
                      </a:xfrm>
                      <a:prstGeom prst="rect">
                        <a:avLst/>
                      </a:prstGeom>
                      <a:noFill/>
                    </wps:spPr>
                    <wps:txbx>
                      <w:txbxContent>
                        <w:p w14:paraId="679D030D" w14:textId="77777777" w:rsidR="004217DF" w:rsidRDefault="004217DF">
                          <w:pPr>
                            <w:pStyle w:val="WW8Num7z0"/>
                            <w:rPr>
                              <w:sz w:val="24"/>
                            </w:rPr>
                          </w:pPr>
                          <w:r>
                            <w:rPr>
                              <w:b/>
                              <w:bCs/>
                              <w:sz w:val="24"/>
                            </w:rPr>
                            <w:t xml:space="preserve">Formular </w:t>
                          </w:r>
                          <w:r>
                            <w:rPr>
                              <w:sz w:val="20"/>
                              <w:szCs w:val="20"/>
                            </w:rPr>
                            <w:fldChar w:fldCharType="begin"/>
                          </w:r>
                          <w:r>
                            <w:instrText xml:space="preserve"> PAGE \* MERGEFORMAT </w:instrText>
                          </w:r>
                          <w:r>
                            <w:rPr>
                              <w:sz w:val="20"/>
                              <w:szCs w:val="20"/>
                            </w:rPr>
                            <w:fldChar w:fldCharType="separate"/>
                          </w:r>
                          <w:r>
                            <w:rPr>
                              <w:b/>
                              <w:bCs/>
                              <w:sz w:val="24"/>
                            </w:rPr>
                            <w:t>#</w:t>
                          </w:r>
                          <w:r>
                            <w:rPr>
                              <w:b/>
                              <w:bCs/>
                              <w:sz w:val="24"/>
                            </w:rPr>
                            <w:fldChar w:fldCharType="end"/>
                          </w:r>
                        </w:p>
                      </w:txbxContent>
                    </wps:txbx>
                    <wps:bodyPr wrap="none" lIns="0" tIns="0" rIns="0" bIns="0">
                      <a:spAutoFit/>
                    </wps:bodyPr>
                  </wps:wsp>
                </a:graphicData>
              </a:graphic>
            </wp:anchor>
          </w:drawing>
        </mc:Choice>
        <mc:Fallback>
          <w:pict>
            <v:shapetype w14:anchorId="705DECAC" id="_x0000_t202" coordsize="21600,21600" o:spt="202" path="m,l,21600r21600,l21600,xe">
              <v:stroke joinstyle="miter"/>
              <v:path gradientshapeok="t" o:connecttype="rect"/>
            </v:shapetype>
            <v:shape id="_x0000_s1041" type="#_x0000_t202" style="position:absolute;margin-left:465.3pt;margin-top:106.6pt;width:58.3pt;height: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" filled="f" stroked="f">
              <v:textbox style="mso-fit-shape-to-text:t" inset="0,0,0,0">
                <w:txbxContent>
                  <w:p w14:paraId="679D030D" w14:textId="77777777" w:rsidR="004217DF" w:rsidRDefault="004217DF">
                    <w:pPr>
                      <w:pStyle w:val="WW8Num7z0"/>
                      <w:rPr>
                        <w:sz w:val="24"/>
                      </w:rPr>
                    </w:pPr>
                    <w:r>
                      <w:rPr>
                        <w:b/>
                        <w:bCs/>
                        <w:sz w:val="24"/>
                      </w:rPr>
                      <w:t xml:space="preserve">Formular </w:t>
                    </w:r>
                    <w:r>
                      <w:rPr>
                        <w:sz w:val="20"/>
                        <w:szCs w:val="20"/>
                      </w:rPr>
                      <w:fldChar w:fldCharType="begin"/>
                    </w:r>
                    <w:r>
                      <w:instrText xml:space="preserve"> PAGE \* MERGEFORMAT </w:instrText>
                    </w:r>
                    <w:r>
                      <w:rPr>
                        <w:sz w:val="20"/>
                        <w:szCs w:val="20"/>
                      </w:rPr>
                      <w:fldChar w:fldCharType="separate"/>
                    </w:r>
                    <w:r>
                      <w:rPr>
                        <w:b/>
                        <w:bCs/>
                        <w:sz w:val="24"/>
                      </w:rPr>
                      <w:t>#</w:t>
                    </w:r>
                    <w:r>
                      <w:rPr>
                        <w:b/>
                        <w:bCs/>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DD20" w14:textId="1D33B730" w:rsidR="004217DF" w:rsidRDefault="004217DF">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8B52" w14:textId="77777777" w:rsidR="005F73D5" w:rsidRDefault="005F73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B22F" w14:textId="77777777" w:rsidR="005F73D5" w:rsidRPr="00E43F0A" w:rsidRDefault="005F73D5" w:rsidP="00E43F0A">
    <w:pPr>
      <w:pStyle w:val="Header"/>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E990" w14:textId="77777777" w:rsidR="005F73D5" w:rsidRDefault="005F7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Times New Roman"/>
      </w:rPr>
    </w:lvl>
    <w:lvl w:ilvl="2">
      <w:start w:val="1"/>
      <w:numFmt w:val="decimal"/>
      <w:lvlText w:val="%1.%2.%3."/>
      <w:lvlJc w:val="left"/>
      <w:pPr>
        <w:tabs>
          <w:tab w:val="num" w:pos="0"/>
        </w:tabs>
        <w:ind w:left="720" w:hanging="720"/>
      </w:pPr>
      <w:rPr>
        <w:rFonts w:ascii="Symbol" w:hAnsi="Symbol" w:cs="Times New Roman"/>
      </w:rPr>
    </w:lvl>
    <w:lvl w:ilvl="3">
      <w:start w:val="1"/>
      <w:numFmt w:val="decimal"/>
      <w:lvlText w:val="%1.%2.%3.%4."/>
      <w:lvlJc w:val="left"/>
      <w:pPr>
        <w:tabs>
          <w:tab w:val="num" w:pos="0"/>
        </w:tabs>
        <w:ind w:left="720" w:hanging="720"/>
      </w:pPr>
      <w:rPr>
        <w:rFonts w:ascii="Symbol" w:hAnsi="Symbol" w:cs="Times New Roman"/>
      </w:rPr>
    </w:lvl>
    <w:lvl w:ilvl="4">
      <w:start w:val="1"/>
      <w:numFmt w:val="decimal"/>
      <w:lvlText w:val="%1.%2.%3.%4.%5."/>
      <w:lvlJc w:val="left"/>
      <w:pPr>
        <w:tabs>
          <w:tab w:val="num" w:pos="0"/>
        </w:tabs>
        <w:ind w:left="1080" w:hanging="1080"/>
      </w:pPr>
      <w:rPr>
        <w:rFonts w:ascii="Symbol" w:hAnsi="Symbol" w:cs="Times New Roman"/>
      </w:rPr>
    </w:lvl>
    <w:lvl w:ilvl="5">
      <w:start w:val="1"/>
      <w:numFmt w:val="decimal"/>
      <w:lvlText w:val="%1.%2.%3.%4.%5.%6."/>
      <w:lvlJc w:val="left"/>
      <w:pPr>
        <w:tabs>
          <w:tab w:val="num" w:pos="0"/>
        </w:tabs>
        <w:ind w:left="1080" w:hanging="1080"/>
      </w:pPr>
      <w:rPr>
        <w:rFonts w:ascii="Symbol" w:hAnsi="Symbol" w:cs="Times New Roman"/>
      </w:rPr>
    </w:lvl>
    <w:lvl w:ilvl="6">
      <w:start w:val="1"/>
      <w:numFmt w:val="decimal"/>
      <w:lvlText w:val="%1.%2.%3.%4.%5.%6.%7."/>
      <w:lvlJc w:val="left"/>
      <w:pPr>
        <w:tabs>
          <w:tab w:val="num" w:pos="0"/>
        </w:tabs>
        <w:ind w:left="1440" w:hanging="1440"/>
      </w:pPr>
      <w:rPr>
        <w:rFonts w:ascii="Symbol" w:hAnsi="Symbol" w:cs="Times New Roman"/>
      </w:rPr>
    </w:lvl>
    <w:lvl w:ilvl="7">
      <w:start w:val="1"/>
      <w:numFmt w:val="decimal"/>
      <w:lvlText w:val="%1.%2.%3.%4.%5.%6.%7.%8."/>
      <w:lvlJc w:val="left"/>
      <w:pPr>
        <w:tabs>
          <w:tab w:val="num" w:pos="0"/>
        </w:tabs>
        <w:ind w:left="1440" w:hanging="1440"/>
      </w:pPr>
      <w:rPr>
        <w:rFonts w:ascii="Symbol" w:hAnsi="Symbol" w:cs="Times New Roman"/>
      </w:rPr>
    </w:lvl>
    <w:lvl w:ilvl="8">
      <w:start w:val="1"/>
      <w:numFmt w:val="decimal"/>
      <w:lvlText w:val="%1.%2.%3.%4.%5.%6.%7.%8.%9."/>
      <w:lvlJc w:val="left"/>
      <w:pPr>
        <w:tabs>
          <w:tab w:val="num" w:pos="0"/>
        </w:tabs>
        <w:ind w:left="1800" w:hanging="1800"/>
      </w:pPr>
      <w:rPr>
        <w:rFonts w:ascii="Symbol" w:hAnsi="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cs="Times New Roman"/>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rPr>
        <w:rFonts w:cs="Times New Roman"/>
      </w:rPr>
    </w:lvl>
    <w:lvl w:ilvl="1">
      <w:start w:val="1"/>
      <w:numFmt w:val="decimal"/>
      <w:lvlText w:val="%2"/>
      <w:lvlJc w:val="left"/>
      <w:pPr>
        <w:tabs>
          <w:tab w:val="num" w:pos="2781"/>
        </w:tabs>
        <w:ind w:left="2781"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rFonts w:cs="Times New Roman"/>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rPr>
        <w:rFonts w:cs="Times New Roman"/>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rPr>
        <w:rFonts w:cs="Times New Roman"/>
      </w:r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rPr>
        <w:rFonts w:cs="Times New Roman"/>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rFonts w:cs="Times New Roman"/>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6973B3"/>
    <w:multiLevelType w:val="multilevel"/>
    <w:tmpl w:val="B9989E90"/>
    <w:lvl w:ilvl="0">
      <w:start w:val="4"/>
      <w:numFmt w:val="lowerLetter"/>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6E425A"/>
    <w:multiLevelType w:val="multilevel"/>
    <w:tmpl w:val="62966D00"/>
    <w:lvl w:ilvl="0">
      <w:start w:val="1"/>
      <w:numFmt w:val="decimal"/>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8424C9"/>
    <w:multiLevelType w:val="multilevel"/>
    <w:tmpl w:val="D618F8EC"/>
    <w:lvl w:ilvl="0">
      <w:start w:val="1"/>
      <w:numFmt w:val="decimal"/>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FB340D"/>
    <w:multiLevelType w:val="multilevel"/>
    <w:tmpl w:val="4E8CD6E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5"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9D2199"/>
    <w:multiLevelType w:val="multilevel"/>
    <w:tmpl w:val="27ECD3F8"/>
    <w:lvl w:ilvl="0">
      <w:start w:val="1"/>
      <w:numFmt w:val="decimal"/>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B5382F"/>
    <w:multiLevelType w:val="hybridMultilevel"/>
    <w:tmpl w:val="3DAA3562"/>
    <w:lvl w:ilvl="0" w:tplc="08090017">
      <w:start w:val="1"/>
      <w:numFmt w:val="lowerLetter"/>
      <w:lvlText w:val="%1)"/>
      <w:lvlJc w:val="left"/>
      <w:pPr>
        <w:tabs>
          <w:tab w:val="num" w:pos="720"/>
        </w:tabs>
        <w:ind w:left="720" w:hanging="360"/>
      </w:pPr>
      <w:rPr>
        <w:rFonts w:cs="Times New Roman" w:hint="default"/>
      </w:rPr>
    </w:lvl>
    <w:lvl w:ilvl="1" w:tplc="840C284C">
      <w:start w:val="1"/>
      <w:numFmt w:val="decimal"/>
      <w:lvlText w:val="%2."/>
      <w:lvlJc w:val="center"/>
      <w:pPr>
        <w:tabs>
          <w:tab w:val="num" w:pos="1080"/>
        </w:tabs>
        <w:ind w:left="910" w:firstLine="17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60D8B536">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B3708"/>
    <w:multiLevelType w:val="multilevel"/>
    <w:tmpl w:val="B49C31AA"/>
    <w:lvl w:ilvl="0">
      <w:start w:val="100"/>
      <w:numFmt w:val="lowerRoman"/>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6631AF"/>
    <w:multiLevelType w:val="hybridMultilevel"/>
    <w:tmpl w:val="3B2094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903455A"/>
    <w:multiLevelType w:val="hybridMultilevel"/>
    <w:tmpl w:val="9BA218C2"/>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D5978"/>
    <w:multiLevelType w:val="multilevel"/>
    <w:tmpl w:val="4636E746"/>
    <w:lvl w:ilvl="0">
      <w:start w:val="1"/>
      <w:numFmt w:val="lowerLetter"/>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317D6"/>
    <w:multiLevelType w:val="multilevel"/>
    <w:tmpl w:val="4726044E"/>
    <w:lvl w:ilvl="0">
      <w:start w:val="2"/>
      <w:numFmt w:val="lowerLetter"/>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AA5AE1"/>
    <w:multiLevelType w:val="multilevel"/>
    <w:tmpl w:val="4794869A"/>
    <w:lvl w:ilvl="0">
      <w:start w:val="1"/>
      <w:numFmt w:val="decimal"/>
      <w:lvlText w:val="%1."/>
      <w:lvlJc w:val="left"/>
      <w:rPr>
        <w:rFonts w:ascii="Arial" w:eastAsia="Arial" w:hAnsi="Arial" w:cs="Arial"/>
        <w:b/>
        <w:bCs/>
        <w:i w:val="0"/>
        <w:iCs w:val="0"/>
        <w:smallCaps w:val="0"/>
        <w:strike w:val="0"/>
        <w:color w:val="222222"/>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9C1DC5"/>
    <w:multiLevelType w:val="multilevel"/>
    <w:tmpl w:val="A80EB9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341797">
    <w:abstractNumId w:val="0"/>
  </w:num>
  <w:num w:numId="2" w16cid:durableId="1991474839">
    <w:abstractNumId w:val="1"/>
  </w:num>
  <w:num w:numId="3" w16cid:durableId="905263705">
    <w:abstractNumId w:val="2"/>
  </w:num>
  <w:num w:numId="4" w16cid:durableId="575016594">
    <w:abstractNumId w:val="3"/>
  </w:num>
  <w:num w:numId="5" w16cid:durableId="873427050">
    <w:abstractNumId w:val="4"/>
  </w:num>
  <w:num w:numId="6" w16cid:durableId="129447242">
    <w:abstractNumId w:val="5"/>
  </w:num>
  <w:num w:numId="7" w16cid:durableId="154150424">
    <w:abstractNumId w:val="6"/>
  </w:num>
  <w:num w:numId="8" w16cid:durableId="168107042">
    <w:abstractNumId w:val="7"/>
  </w:num>
  <w:num w:numId="9" w16cid:durableId="218397096">
    <w:abstractNumId w:val="8"/>
  </w:num>
  <w:num w:numId="10" w16cid:durableId="645546813">
    <w:abstractNumId w:val="9"/>
  </w:num>
  <w:num w:numId="11" w16cid:durableId="2109160405">
    <w:abstractNumId w:val="10"/>
  </w:num>
  <w:num w:numId="12" w16cid:durableId="527833487">
    <w:abstractNumId w:val="11"/>
  </w:num>
  <w:num w:numId="13" w16cid:durableId="1190097393">
    <w:abstractNumId w:val="12"/>
  </w:num>
  <w:num w:numId="14" w16cid:durableId="515004729">
    <w:abstractNumId w:val="13"/>
  </w:num>
  <w:num w:numId="15" w16cid:durableId="1990985665">
    <w:abstractNumId w:val="14"/>
  </w:num>
  <w:num w:numId="16" w16cid:durableId="1076367138">
    <w:abstractNumId w:val="15"/>
  </w:num>
  <w:num w:numId="17" w16cid:durableId="446973850">
    <w:abstractNumId w:val="16"/>
  </w:num>
  <w:num w:numId="18" w16cid:durableId="2133163092">
    <w:abstractNumId w:val="17"/>
  </w:num>
  <w:num w:numId="19" w16cid:durableId="1142887719">
    <w:abstractNumId w:val="25"/>
  </w:num>
  <w:num w:numId="20" w16cid:durableId="1588877022">
    <w:abstractNumId w:val="26"/>
  </w:num>
  <w:num w:numId="21" w16cid:durableId="552279405">
    <w:abstractNumId w:val="30"/>
  </w:num>
  <w:num w:numId="22" w16cid:durableId="237136898">
    <w:abstractNumId w:val="24"/>
  </w:num>
  <w:num w:numId="23" w16cid:durableId="548995608">
    <w:abstractNumId w:val="31"/>
  </w:num>
  <w:num w:numId="24" w16cid:durableId="1198931015">
    <w:abstractNumId w:val="28"/>
  </w:num>
  <w:num w:numId="25" w16cid:durableId="819620311">
    <w:abstractNumId w:val="22"/>
  </w:num>
  <w:num w:numId="26" w16cid:durableId="1446579878">
    <w:abstractNumId w:val="18"/>
  </w:num>
  <w:num w:numId="27" w16cid:durableId="290475676">
    <w:abstractNumId w:val="32"/>
  </w:num>
  <w:num w:numId="28" w16cid:durableId="1990934282">
    <w:abstractNumId w:val="21"/>
  </w:num>
  <w:num w:numId="29" w16cid:durableId="609162323">
    <w:abstractNumId w:val="33"/>
  </w:num>
  <w:num w:numId="30" w16cid:durableId="1141383313">
    <w:abstractNumId w:val="34"/>
  </w:num>
  <w:num w:numId="31" w16cid:durableId="20398038">
    <w:abstractNumId w:val="35"/>
  </w:num>
  <w:num w:numId="32" w16cid:durableId="431324274">
    <w:abstractNumId w:val="29"/>
  </w:num>
  <w:num w:numId="33" w16cid:durableId="1022783325">
    <w:abstractNumId w:val="20"/>
  </w:num>
  <w:num w:numId="34" w16cid:durableId="1755853207">
    <w:abstractNumId w:val="19"/>
  </w:num>
  <w:num w:numId="35" w16cid:durableId="1581135461">
    <w:abstractNumId w:val="27"/>
  </w:num>
  <w:num w:numId="36" w16cid:durableId="1764186545">
    <w:abstractNumId w:val="36"/>
  </w:num>
  <w:num w:numId="37" w16cid:durableId="9308892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668"/>
    <w:rsid w:val="00094F19"/>
    <w:rsid w:val="000B245F"/>
    <w:rsid w:val="000C2797"/>
    <w:rsid w:val="000D1D97"/>
    <w:rsid w:val="000F3882"/>
    <w:rsid w:val="000F6123"/>
    <w:rsid w:val="0011645D"/>
    <w:rsid w:val="001201B6"/>
    <w:rsid w:val="001203C9"/>
    <w:rsid w:val="00120CA1"/>
    <w:rsid w:val="0012734E"/>
    <w:rsid w:val="001300D4"/>
    <w:rsid w:val="0014315C"/>
    <w:rsid w:val="00164A65"/>
    <w:rsid w:val="0018164C"/>
    <w:rsid w:val="0018312E"/>
    <w:rsid w:val="001879A6"/>
    <w:rsid w:val="001B1B55"/>
    <w:rsid w:val="001B42DC"/>
    <w:rsid w:val="001C01CB"/>
    <w:rsid w:val="001C0D1F"/>
    <w:rsid w:val="001E3981"/>
    <w:rsid w:val="00212482"/>
    <w:rsid w:val="00232108"/>
    <w:rsid w:val="00265526"/>
    <w:rsid w:val="0026772F"/>
    <w:rsid w:val="00280DAB"/>
    <w:rsid w:val="0028728D"/>
    <w:rsid w:val="00296C5A"/>
    <w:rsid w:val="002C32FA"/>
    <w:rsid w:val="002D6208"/>
    <w:rsid w:val="002D7122"/>
    <w:rsid w:val="002F2480"/>
    <w:rsid w:val="002F6F6D"/>
    <w:rsid w:val="00306C69"/>
    <w:rsid w:val="00311BCE"/>
    <w:rsid w:val="003323C4"/>
    <w:rsid w:val="00357DC7"/>
    <w:rsid w:val="00374077"/>
    <w:rsid w:val="00382459"/>
    <w:rsid w:val="003B0820"/>
    <w:rsid w:val="003B3F6D"/>
    <w:rsid w:val="003C09EE"/>
    <w:rsid w:val="003D17F6"/>
    <w:rsid w:val="003E0FA7"/>
    <w:rsid w:val="004009BD"/>
    <w:rsid w:val="004109D2"/>
    <w:rsid w:val="004217DF"/>
    <w:rsid w:val="004318B5"/>
    <w:rsid w:val="004457FD"/>
    <w:rsid w:val="00455748"/>
    <w:rsid w:val="004559AA"/>
    <w:rsid w:val="00461DF9"/>
    <w:rsid w:val="00465FD4"/>
    <w:rsid w:val="00474137"/>
    <w:rsid w:val="00482358"/>
    <w:rsid w:val="00496B77"/>
    <w:rsid w:val="004B45F5"/>
    <w:rsid w:val="004C0864"/>
    <w:rsid w:val="004D6EB4"/>
    <w:rsid w:val="004E1409"/>
    <w:rsid w:val="004E289B"/>
    <w:rsid w:val="004F5C96"/>
    <w:rsid w:val="00517504"/>
    <w:rsid w:val="0052486F"/>
    <w:rsid w:val="005275F0"/>
    <w:rsid w:val="005414F7"/>
    <w:rsid w:val="00557FF1"/>
    <w:rsid w:val="005765D5"/>
    <w:rsid w:val="00583330"/>
    <w:rsid w:val="00587343"/>
    <w:rsid w:val="00595957"/>
    <w:rsid w:val="005970C1"/>
    <w:rsid w:val="005B391F"/>
    <w:rsid w:val="005B40AF"/>
    <w:rsid w:val="005C3AC2"/>
    <w:rsid w:val="005C7637"/>
    <w:rsid w:val="005D3190"/>
    <w:rsid w:val="005E7BF1"/>
    <w:rsid w:val="005F693E"/>
    <w:rsid w:val="005F73D5"/>
    <w:rsid w:val="00606127"/>
    <w:rsid w:val="00610DF1"/>
    <w:rsid w:val="00640699"/>
    <w:rsid w:val="00645985"/>
    <w:rsid w:val="00654BBE"/>
    <w:rsid w:val="00665BAD"/>
    <w:rsid w:val="006676A4"/>
    <w:rsid w:val="00667844"/>
    <w:rsid w:val="00680BCB"/>
    <w:rsid w:val="006904DC"/>
    <w:rsid w:val="006E4079"/>
    <w:rsid w:val="006F3B0F"/>
    <w:rsid w:val="006F57EA"/>
    <w:rsid w:val="00730517"/>
    <w:rsid w:val="00751ED8"/>
    <w:rsid w:val="00781DF0"/>
    <w:rsid w:val="007A084A"/>
    <w:rsid w:val="007A2838"/>
    <w:rsid w:val="007B5D56"/>
    <w:rsid w:val="008067A2"/>
    <w:rsid w:val="00813578"/>
    <w:rsid w:val="00826C87"/>
    <w:rsid w:val="00832F48"/>
    <w:rsid w:val="008451DA"/>
    <w:rsid w:val="00845C7B"/>
    <w:rsid w:val="00847E1E"/>
    <w:rsid w:val="00851F68"/>
    <w:rsid w:val="00863EF6"/>
    <w:rsid w:val="008702F1"/>
    <w:rsid w:val="0087040C"/>
    <w:rsid w:val="00871527"/>
    <w:rsid w:val="008747D8"/>
    <w:rsid w:val="00883F94"/>
    <w:rsid w:val="0089155E"/>
    <w:rsid w:val="008B190A"/>
    <w:rsid w:val="008B27DC"/>
    <w:rsid w:val="008C3078"/>
    <w:rsid w:val="008D1046"/>
    <w:rsid w:val="008D297D"/>
    <w:rsid w:val="008E1723"/>
    <w:rsid w:val="009337DC"/>
    <w:rsid w:val="00950965"/>
    <w:rsid w:val="0095555C"/>
    <w:rsid w:val="00983D35"/>
    <w:rsid w:val="00984529"/>
    <w:rsid w:val="00986907"/>
    <w:rsid w:val="00991994"/>
    <w:rsid w:val="009A600B"/>
    <w:rsid w:val="009B7BF2"/>
    <w:rsid w:val="009E1143"/>
    <w:rsid w:val="009E1D06"/>
    <w:rsid w:val="009F0471"/>
    <w:rsid w:val="009F74FB"/>
    <w:rsid w:val="00A257E1"/>
    <w:rsid w:val="00A42079"/>
    <w:rsid w:val="00A47A0C"/>
    <w:rsid w:val="00A5323F"/>
    <w:rsid w:val="00A56FA7"/>
    <w:rsid w:val="00A742BA"/>
    <w:rsid w:val="00A8474F"/>
    <w:rsid w:val="00A9692F"/>
    <w:rsid w:val="00AA50C0"/>
    <w:rsid w:val="00AB5903"/>
    <w:rsid w:val="00AC2CFA"/>
    <w:rsid w:val="00AC6423"/>
    <w:rsid w:val="00AC7F67"/>
    <w:rsid w:val="00AD0A82"/>
    <w:rsid w:val="00AF165D"/>
    <w:rsid w:val="00AF5668"/>
    <w:rsid w:val="00AF6FC3"/>
    <w:rsid w:val="00B01751"/>
    <w:rsid w:val="00B11D33"/>
    <w:rsid w:val="00B24510"/>
    <w:rsid w:val="00B26A21"/>
    <w:rsid w:val="00B33A2B"/>
    <w:rsid w:val="00B33AE7"/>
    <w:rsid w:val="00B66BD1"/>
    <w:rsid w:val="00B727DC"/>
    <w:rsid w:val="00B75D68"/>
    <w:rsid w:val="00B80E6F"/>
    <w:rsid w:val="00B92B2C"/>
    <w:rsid w:val="00B93B73"/>
    <w:rsid w:val="00BC530D"/>
    <w:rsid w:val="00BE0A73"/>
    <w:rsid w:val="00BE31F7"/>
    <w:rsid w:val="00C029DF"/>
    <w:rsid w:val="00C033B6"/>
    <w:rsid w:val="00C06FFD"/>
    <w:rsid w:val="00C13BAD"/>
    <w:rsid w:val="00C20986"/>
    <w:rsid w:val="00C42301"/>
    <w:rsid w:val="00C53304"/>
    <w:rsid w:val="00C62B49"/>
    <w:rsid w:val="00C9234B"/>
    <w:rsid w:val="00CB77A2"/>
    <w:rsid w:val="00CC3EC0"/>
    <w:rsid w:val="00CC49BF"/>
    <w:rsid w:val="00CC55D2"/>
    <w:rsid w:val="00CD06BD"/>
    <w:rsid w:val="00CD2A59"/>
    <w:rsid w:val="00CE699D"/>
    <w:rsid w:val="00D23694"/>
    <w:rsid w:val="00D3059F"/>
    <w:rsid w:val="00D52D92"/>
    <w:rsid w:val="00D5350F"/>
    <w:rsid w:val="00D54225"/>
    <w:rsid w:val="00D816BE"/>
    <w:rsid w:val="00D970F1"/>
    <w:rsid w:val="00DA574D"/>
    <w:rsid w:val="00DB73B1"/>
    <w:rsid w:val="00DC1E30"/>
    <w:rsid w:val="00DC2596"/>
    <w:rsid w:val="00E2043A"/>
    <w:rsid w:val="00E37829"/>
    <w:rsid w:val="00E403B7"/>
    <w:rsid w:val="00E42CFE"/>
    <w:rsid w:val="00E43F0A"/>
    <w:rsid w:val="00E61ACB"/>
    <w:rsid w:val="00E86047"/>
    <w:rsid w:val="00EA35A7"/>
    <w:rsid w:val="00EB159B"/>
    <w:rsid w:val="00EB259F"/>
    <w:rsid w:val="00EB6910"/>
    <w:rsid w:val="00EC6CDA"/>
    <w:rsid w:val="00EC70FE"/>
    <w:rsid w:val="00ED62C0"/>
    <w:rsid w:val="00EE0B9A"/>
    <w:rsid w:val="00EE50B3"/>
    <w:rsid w:val="00F004A5"/>
    <w:rsid w:val="00F020CA"/>
    <w:rsid w:val="00F05BED"/>
    <w:rsid w:val="00F159AF"/>
    <w:rsid w:val="00F206B7"/>
    <w:rsid w:val="00F223DA"/>
    <w:rsid w:val="00F3304C"/>
    <w:rsid w:val="00F37E48"/>
    <w:rsid w:val="00F815A3"/>
    <w:rsid w:val="00F86E38"/>
    <w:rsid w:val="00F87D8D"/>
    <w:rsid w:val="00FA3E6C"/>
    <w:rsid w:val="00FA52C6"/>
    <w:rsid w:val="00FA677F"/>
    <w:rsid w:val="00FA7285"/>
    <w:rsid w:val="00FB6BED"/>
    <w:rsid w:val="00FC7394"/>
    <w:rsid w:val="00FD5C45"/>
    <w:rsid w:val="00FE3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F5458"/>
  <w15:docId w15:val="{A8186069-EC37-4C09-AE8F-94A5908D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6F"/>
    <w:pPr>
      <w:widowControl w:val="0"/>
      <w:suppressAutoHyphens/>
    </w:pPr>
    <w:rPr>
      <w:rFonts w:ascii="Arial" w:hAnsi="Arial" w:cs="Mangal"/>
      <w:kern w:val="1"/>
      <w:sz w:val="22"/>
      <w:szCs w:val="24"/>
      <w:lang w:val="en-GB" w:eastAsia="hi-IN" w:bidi="hi-IN"/>
    </w:rPr>
  </w:style>
  <w:style w:type="paragraph" w:styleId="Heading1">
    <w:name w:val="heading 1"/>
    <w:basedOn w:val="Heading"/>
    <w:next w:val="BodyText"/>
    <w:link w:val="Heading1Char"/>
    <w:uiPriority w:val="99"/>
    <w:qFormat/>
    <w:rsid w:val="0052486F"/>
    <w:pPr>
      <w:numPr>
        <w:numId w:val="1"/>
      </w:numPr>
      <w:outlineLvl w:val="0"/>
    </w:pPr>
    <w:rPr>
      <w:b/>
      <w:bCs/>
      <w:sz w:val="32"/>
      <w:szCs w:val="32"/>
    </w:rPr>
  </w:style>
  <w:style w:type="paragraph" w:styleId="Heading2">
    <w:name w:val="heading 2"/>
    <w:basedOn w:val="Heading"/>
    <w:next w:val="BodyText"/>
    <w:link w:val="Heading2Char"/>
    <w:uiPriority w:val="99"/>
    <w:qFormat/>
    <w:rsid w:val="0052486F"/>
    <w:pPr>
      <w:numPr>
        <w:ilvl w:val="1"/>
        <w:numId w:val="1"/>
      </w:numPr>
      <w:outlineLvl w:val="1"/>
    </w:pPr>
    <w:rPr>
      <w:b/>
      <w:bCs/>
      <w:i/>
      <w:iCs/>
      <w:sz w:val="28"/>
    </w:rPr>
  </w:style>
  <w:style w:type="paragraph" w:styleId="Heading3">
    <w:name w:val="heading 3"/>
    <w:basedOn w:val="Heading"/>
    <w:next w:val="BodyText"/>
    <w:link w:val="Heading3Char"/>
    <w:uiPriority w:val="99"/>
    <w:qFormat/>
    <w:rsid w:val="0052486F"/>
    <w:pPr>
      <w:numPr>
        <w:ilvl w:val="2"/>
        <w:numId w:val="1"/>
      </w:numPr>
      <w:outlineLvl w:val="2"/>
    </w:pPr>
    <w:rPr>
      <w:b/>
      <w:bCs/>
      <w:sz w:val="28"/>
    </w:rPr>
  </w:style>
  <w:style w:type="paragraph" w:styleId="Heading5">
    <w:name w:val="heading 5"/>
    <w:basedOn w:val="Normal"/>
    <w:next w:val="Normal"/>
    <w:link w:val="Heading5Char"/>
    <w:uiPriority w:val="99"/>
    <w:qFormat/>
    <w:rsid w:val="0052486F"/>
    <w:pPr>
      <w:widowControl/>
      <w:spacing w:before="240" w:after="60"/>
      <w:outlineLvl w:val="4"/>
    </w:pPr>
    <w:rPr>
      <w:rFonts w:ascii="Times New Roman" w:hAnsi="Times New Roman" w:cs="Times New Roman"/>
      <w:b/>
      <w:bCs/>
      <w:i/>
      <w:iCs/>
      <w:sz w:val="26"/>
      <w:szCs w:val="26"/>
      <w:lang w:val="ro-RO" w:eastAsia="ar-SA" w:bidi="ar-SA"/>
    </w:rPr>
  </w:style>
  <w:style w:type="paragraph" w:styleId="Heading9">
    <w:name w:val="heading 9"/>
    <w:basedOn w:val="Normal"/>
    <w:next w:val="Normal"/>
    <w:link w:val="Heading9Char"/>
    <w:uiPriority w:val="99"/>
    <w:qFormat/>
    <w:rsid w:val="005248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190A"/>
    <w:rPr>
      <w:rFonts w:ascii="Arial" w:eastAsia="Times New Roman" w:hAnsi="Arial"/>
      <w:b/>
      <w:kern w:val="1"/>
      <w:sz w:val="32"/>
      <w:lang w:val="en-GB" w:eastAsia="hi-IN" w:bidi="hi-IN"/>
    </w:rPr>
  </w:style>
  <w:style w:type="character" w:customStyle="1" w:styleId="Heading2Char">
    <w:name w:val="Heading 2 Char"/>
    <w:link w:val="Heading2"/>
    <w:uiPriority w:val="9"/>
    <w:semiHidden/>
    <w:rsid w:val="00BC2EF0"/>
    <w:rPr>
      <w:rFonts w:ascii="Cambria" w:eastAsia="Times New Roman" w:hAnsi="Cambria" w:cs="Mangal"/>
      <w:b/>
      <w:bCs/>
      <w:i/>
      <w:iCs/>
      <w:kern w:val="1"/>
      <w:sz w:val="28"/>
      <w:szCs w:val="25"/>
      <w:lang w:val="en-GB" w:eastAsia="hi-IN" w:bidi="hi-IN"/>
    </w:rPr>
  </w:style>
  <w:style w:type="character" w:customStyle="1" w:styleId="Heading3Char">
    <w:name w:val="Heading 3 Char"/>
    <w:link w:val="Heading3"/>
    <w:uiPriority w:val="9"/>
    <w:semiHidden/>
    <w:rsid w:val="00BC2EF0"/>
    <w:rPr>
      <w:rFonts w:ascii="Cambria" w:eastAsia="Times New Roman" w:hAnsi="Cambria" w:cs="Mangal"/>
      <w:b/>
      <w:bCs/>
      <w:kern w:val="1"/>
      <w:sz w:val="26"/>
      <w:szCs w:val="23"/>
      <w:lang w:val="en-GB" w:eastAsia="hi-IN" w:bidi="hi-IN"/>
    </w:rPr>
  </w:style>
  <w:style w:type="character" w:customStyle="1" w:styleId="Heading5Char">
    <w:name w:val="Heading 5 Char"/>
    <w:link w:val="Heading5"/>
    <w:uiPriority w:val="9"/>
    <w:semiHidden/>
    <w:rsid w:val="00BC2EF0"/>
    <w:rPr>
      <w:rFonts w:ascii="Calibri" w:eastAsia="Times New Roman" w:hAnsi="Calibri" w:cs="Mangal"/>
      <w:b/>
      <w:bCs/>
      <w:i/>
      <w:iCs/>
      <w:kern w:val="1"/>
      <w:sz w:val="26"/>
      <w:szCs w:val="23"/>
      <w:lang w:val="en-GB" w:eastAsia="hi-IN" w:bidi="hi-IN"/>
    </w:rPr>
  </w:style>
  <w:style w:type="character" w:customStyle="1" w:styleId="Heading9Char">
    <w:name w:val="Heading 9 Char"/>
    <w:link w:val="Heading9"/>
    <w:uiPriority w:val="9"/>
    <w:semiHidden/>
    <w:rsid w:val="00BC2EF0"/>
    <w:rPr>
      <w:rFonts w:ascii="Cambria" w:eastAsia="Times New Roman" w:hAnsi="Cambria" w:cs="Mangal"/>
      <w:kern w:val="1"/>
      <w:szCs w:val="20"/>
      <w:lang w:val="en-GB" w:eastAsia="hi-IN" w:bidi="hi-IN"/>
    </w:rPr>
  </w:style>
  <w:style w:type="character" w:customStyle="1" w:styleId="WW8Num3z0">
    <w:name w:val="WW8Num3z0"/>
    <w:uiPriority w:val="99"/>
    <w:rsid w:val="0052486F"/>
    <w:rPr>
      <w:rFonts w:ascii="Arial" w:hAnsi="Arial"/>
    </w:rPr>
  </w:style>
  <w:style w:type="character" w:customStyle="1" w:styleId="WW8Num4z0">
    <w:name w:val="WW8Num4z0"/>
    <w:uiPriority w:val="99"/>
    <w:rsid w:val="0052486F"/>
    <w:rPr>
      <w:rFonts w:ascii="Symbol" w:hAnsi="Symbol"/>
    </w:rPr>
  </w:style>
  <w:style w:type="character" w:customStyle="1" w:styleId="WW8Num5z0">
    <w:name w:val="WW8Num5z0"/>
    <w:uiPriority w:val="99"/>
    <w:rsid w:val="0052486F"/>
    <w:rPr>
      <w:rFonts w:ascii="Symbol" w:hAnsi="Symbol"/>
    </w:rPr>
  </w:style>
  <w:style w:type="character" w:customStyle="1" w:styleId="WW8Num6z0">
    <w:name w:val="WW8Num6z0"/>
    <w:uiPriority w:val="99"/>
    <w:rsid w:val="0052486F"/>
    <w:rPr>
      <w:rFonts w:ascii="Symbol" w:hAnsi="Symbol"/>
    </w:rPr>
  </w:style>
  <w:style w:type="character" w:customStyle="1" w:styleId="WW8Num7z0">
    <w:name w:val="WW8Num7z0"/>
    <w:uiPriority w:val="99"/>
    <w:rsid w:val="0052486F"/>
    <w:rPr>
      <w:rFonts w:ascii="Symbol" w:hAnsi="Symbol"/>
    </w:rPr>
  </w:style>
  <w:style w:type="character" w:customStyle="1" w:styleId="WW8Num8z1">
    <w:name w:val="WW8Num8z1"/>
    <w:uiPriority w:val="99"/>
    <w:rsid w:val="0052486F"/>
    <w:rPr>
      <w:b/>
    </w:rPr>
  </w:style>
  <w:style w:type="character" w:customStyle="1" w:styleId="WW8Num9z0">
    <w:name w:val="WW8Num9z0"/>
    <w:uiPriority w:val="99"/>
    <w:rsid w:val="0052486F"/>
    <w:rPr>
      <w:b/>
      <w:color w:val="auto"/>
    </w:rPr>
  </w:style>
  <w:style w:type="character" w:customStyle="1" w:styleId="WW8Num10z0">
    <w:name w:val="WW8Num10z0"/>
    <w:uiPriority w:val="99"/>
    <w:rsid w:val="0052486F"/>
    <w:rPr>
      <w:rFonts w:ascii="Symbol" w:hAnsi="Symbol"/>
    </w:rPr>
  </w:style>
  <w:style w:type="character" w:customStyle="1" w:styleId="WW8Num13z0">
    <w:name w:val="WW8Num13z0"/>
    <w:uiPriority w:val="99"/>
    <w:rsid w:val="0052486F"/>
    <w:rPr>
      <w:rFonts w:ascii="Arial" w:hAnsi="Arial"/>
    </w:rPr>
  </w:style>
  <w:style w:type="character" w:customStyle="1" w:styleId="WW8Num17z0">
    <w:name w:val="WW8Num17z0"/>
    <w:uiPriority w:val="99"/>
    <w:rsid w:val="0052486F"/>
  </w:style>
  <w:style w:type="character" w:customStyle="1" w:styleId="Absatz-Standardschriftart">
    <w:name w:val="Absatz-Standardschriftart"/>
    <w:uiPriority w:val="99"/>
    <w:rsid w:val="0052486F"/>
  </w:style>
  <w:style w:type="character" w:customStyle="1" w:styleId="WW-Absatz-Standardschriftart">
    <w:name w:val="WW-Absatz-Standardschriftart"/>
    <w:uiPriority w:val="99"/>
    <w:rsid w:val="0052486F"/>
  </w:style>
  <w:style w:type="character" w:customStyle="1" w:styleId="WW-DefaultParagraphFont">
    <w:name w:val="WW-Default Paragraph Font"/>
    <w:uiPriority w:val="99"/>
    <w:rsid w:val="0052486F"/>
  </w:style>
  <w:style w:type="character" w:customStyle="1" w:styleId="WW-DefaultParagraphFont1">
    <w:name w:val="WW-Default Paragraph Font1"/>
    <w:uiPriority w:val="99"/>
    <w:rsid w:val="0052486F"/>
  </w:style>
  <w:style w:type="character" w:customStyle="1" w:styleId="WW8Num8z0">
    <w:name w:val="WW8Num8z0"/>
    <w:uiPriority w:val="99"/>
    <w:rsid w:val="0052486F"/>
    <w:rPr>
      <w:rFonts w:ascii="Symbol" w:hAnsi="Symbol"/>
    </w:rPr>
  </w:style>
  <w:style w:type="character" w:customStyle="1" w:styleId="WW8Num15z0">
    <w:name w:val="WW8Num15z0"/>
    <w:uiPriority w:val="99"/>
    <w:rsid w:val="0052486F"/>
    <w:rPr>
      <w:rFonts w:ascii="Symbol" w:hAnsi="Symbol"/>
    </w:rPr>
  </w:style>
  <w:style w:type="character" w:customStyle="1" w:styleId="WW8Num18z0">
    <w:name w:val="WW8Num18z0"/>
    <w:uiPriority w:val="99"/>
    <w:rsid w:val="0052486F"/>
    <w:rPr>
      <w:rFonts w:ascii="Wingdings" w:hAnsi="Wingdings"/>
      <w:sz w:val="16"/>
    </w:rPr>
  </w:style>
  <w:style w:type="character" w:customStyle="1" w:styleId="WW8Num19z0">
    <w:name w:val="WW8Num19z0"/>
    <w:uiPriority w:val="99"/>
    <w:rsid w:val="0052486F"/>
    <w:rPr>
      <w:rFonts w:ascii="Arial" w:hAnsi="Arial"/>
      <w:b/>
      <w:sz w:val="24"/>
    </w:rPr>
  </w:style>
  <w:style w:type="character" w:customStyle="1" w:styleId="WW8Num20z0">
    <w:name w:val="WW8Num20z0"/>
    <w:uiPriority w:val="99"/>
    <w:rsid w:val="0052486F"/>
    <w:rPr>
      <w:rFonts w:ascii="Symbol" w:hAnsi="Symbol"/>
      <w:color w:val="auto"/>
    </w:rPr>
  </w:style>
  <w:style w:type="character" w:customStyle="1" w:styleId="WW8Num21z0">
    <w:name w:val="WW8Num21z0"/>
    <w:uiPriority w:val="99"/>
    <w:rsid w:val="0052486F"/>
    <w:rPr>
      <w:b/>
    </w:rPr>
  </w:style>
  <w:style w:type="character" w:customStyle="1" w:styleId="WW8Num22z1">
    <w:name w:val="WW8Num22z1"/>
    <w:uiPriority w:val="99"/>
    <w:rsid w:val="0052486F"/>
    <w:rPr>
      <w:b/>
    </w:rPr>
  </w:style>
  <w:style w:type="character" w:customStyle="1" w:styleId="WW8Num23z0">
    <w:name w:val="WW8Num23z0"/>
    <w:uiPriority w:val="99"/>
    <w:rsid w:val="0052486F"/>
    <w:rPr>
      <w:b/>
      <w:color w:val="auto"/>
    </w:rPr>
  </w:style>
  <w:style w:type="character" w:customStyle="1" w:styleId="WW8Num24z0">
    <w:name w:val="WW8Num24z0"/>
    <w:uiPriority w:val="99"/>
    <w:rsid w:val="0052486F"/>
    <w:rPr>
      <w:rFonts w:ascii="Arial" w:hAnsi="Arial"/>
    </w:rPr>
  </w:style>
  <w:style w:type="character" w:customStyle="1" w:styleId="WW8Num27z0">
    <w:name w:val="WW8Num27z0"/>
    <w:uiPriority w:val="99"/>
    <w:rsid w:val="0052486F"/>
    <w:rPr>
      <w:rFonts w:ascii="Arial" w:hAnsi="Arial"/>
    </w:rPr>
  </w:style>
  <w:style w:type="character" w:customStyle="1" w:styleId="WW8Num29z0">
    <w:name w:val="WW8Num29z0"/>
    <w:uiPriority w:val="99"/>
    <w:rsid w:val="0052486F"/>
    <w:rPr>
      <w:rFonts w:ascii="Symbol" w:hAnsi="Symbol"/>
    </w:rPr>
  </w:style>
  <w:style w:type="character" w:customStyle="1" w:styleId="WW8Num46z0">
    <w:name w:val="WW8Num46z0"/>
    <w:uiPriority w:val="99"/>
    <w:rsid w:val="0052486F"/>
  </w:style>
  <w:style w:type="character" w:customStyle="1" w:styleId="WW-DefaultParagraphFont11">
    <w:name w:val="WW-Default Paragraph Font11"/>
    <w:uiPriority w:val="99"/>
    <w:rsid w:val="0052486F"/>
  </w:style>
  <w:style w:type="character" w:customStyle="1" w:styleId="WW-Absatz-Standardschriftart1">
    <w:name w:val="WW-Absatz-Standardschriftart1"/>
    <w:uiPriority w:val="99"/>
    <w:rsid w:val="0052486F"/>
  </w:style>
  <w:style w:type="character" w:customStyle="1" w:styleId="WW-Absatz-Standardschriftart11">
    <w:name w:val="WW-Absatz-Standardschriftart11"/>
    <w:uiPriority w:val="99"/>
    <w:rsid w:val="0052486F"/>
  </w:style>
  <w:style w:type="character" w:customStyle="1" w:styleId="WW-Absatz-Standardschriftart111">
    <w:name w:val="WW-Absatz-Standardschriftart111"/>
    <w:uiPriority w:val="99"/>
    <w:rsid w:val="0052486F"/>
  </w:style>
  <w:style w:type="character" w:customStyle="1" w:styleId="WW-DefaultParagraphFont111">
    <w:name w:val="WW-Default Paragraph Font111"/>
    <w:uiPriority w:val="99"/>
    <w:rsid w:val="0052486F"/>
  </w:style>
  <w:style w:type="character" w:customStyle="1" w:styleId="WW-Absatz-Standardschriftart1111">
    <w:name w:val="WW-Absatz-Standardschriftart1111"/>
    <w:uiPriority w:val="99"/>
    <w:rsid w:val="0052486F"/>
  </w:style>
  <w:style w:type="character" w:customStyle="1" w:styleId="NumberingSymbols">
    <w:name w:val="Numbering Symbols"/>
    <w:uiPriority w:val="99"/>
    <w:rsid w:val="0052486F"/>
  </w:style>
  <w:style w:type="character" w:customStyle="1" w:styleId="med11">
    <w:name w:val="med11"/>
    <w:uiPriority w:val="99"/>
    <w:rsid w:val="0052486F"/>
    <w:rPr>
      <w:sz w:val="18"/>
    </w:rPr>
  </w:style>
  <w:style w:type="character" w:customStyle="1" w:styleId="FootnoteCharacters">
    <w:name w:val="Footnote Characters"/>
    <w:uiPriority w:val="99"/>
    <w:rsid w:val="0052486F"/>
    <w:rPr>
      <w:vertAlign w:val="superscript"/>
    </w:rPr>
  </w:style>
  <w:style w:type="character" w:customStyle="1" w:styleId="tpa1">
    <w:name w:val="tpa1"/>
    <w:uiPriority w:val="99"/>
    <w:rsid w:val="0052486F"/>
    <w:rPr>
      <w:rFonts w:cs="Times New Roman"/>
    </w:rPr>
  </w:style>
  <w:style w:type="character" w:styleId="FootnoteReference">
    <w:name w:val="footnote reference"/>
    <w:uiPriority w:val="99"/>
    <w:rsid w:val="0052486F"/>
    <w:rPr>
      <w:rFonts w:cs="Times New Roman"/>
      <w:vertAlign w:val="superscript"/>
    </w:rPr>
  </w:style>
  <w:style w:type="character" w:customStyle="1" w:styleId="EndnoteCharacters">
    <w:name w:val="Endnote Characters"/>
    <w:uiPriority w:val="99"/>
    <w:rsid w:val="0052486F"/>
    <w:rPr>
      <w:vertAlign w:val="superscript"/>
    </w:rPr>
  </w:style>
  <w:style w:type="character" w:customStyle="1" w:styleId="WW-EndnoteCharacters">
    <w:name w:val="WW-Endnote Characters"/>
    <w:uiPriority w:val="99"/>
    <w:rsid w:val="0052486F"/>
  </w:style>
  <w:style w:type="character" w:styleId="Hyperlink">
    <w:name w:val="Hyperlink"/>
    <w:uiPriority w:val="99"/>
    <w:rsid w:val="0052486F"/>
    <w:rPr>
      <w:rFonts w:cs="Times New Roman"/>
      <w:color w:val="0000FF"/>
      <w:u w:val="single"/>
    </w:rPr>
  </w:style>
  <w:style w:type="character" w:styleId="PageNumber">
    <w:name w:val="page number"/>
    <w:uiPriority w:val="99"/>
    <w:rsid w:val="0052486F"/>
    <w:rPr>
      <w:rFonts w:cs="Times New Roman"/>
    </w:rPr>
  </w:style>
  <w:style w:type="character" w:styleId="CommentReference">
    <w:name w:val="annotation reference"/>
    <w:uiPriority w:val="99"/>
    <w:rsid w:val="0052486F"/>
    <w:rPr>
      <w:rFonts w:cs="Times New Roman"/>
      <w:sz w:val="16"/>
    </w:rPr>
  </w:style>
  <w:style w:type="paragraph" w:customStyle="1" w:styleId="Heading">
    <w:name w:val="Heading"/>
    <w:basedOn w:val="Normal"/>
    <w:next w:val="BodyText"/>
    <w:uiPriority w:val="99"/>
    <w:rsid w:val="0052486F"/>
    <w:pPr>
      <w:keepNext/>
      <w:spacing w:before="240" w:after="120"/>
    </w:pPr>
    <w:rPr>
      <w:sz w:val="24"/>
      <w:szCs w:val="28"/>
    </w:rPr>
  </w:style>
  <w:style w:type="paragraph" w:styleId="BodyText">
    <w:name w:val="Body Text"/>
    <w:basedOn w:val="Normal"/>
    <w:link w:val="BodyTextChar"/>
    <w:uiPriority w:val="99"/>
    <w:rsid w:val="0052486F"/>
    <w:pPr>
      <w:spacing w:after="120"/>
    </w:pPr>
  </w:style>
  <w:style w:type="character" w:customStyle="1" w:styleId="BodyTextChar">
    <w:name w:val="Body Text Char"/>
    <w:link w:val="BodyText"/>
    <w:uiPriority w:val="99"/>
    <w:locked/>
    <w:rsid w:val="008B190A"/>
    <w:rPr>
      <w:rFonts w:ascii="Arial" w:eastAsia="Times New Roman" w:hAnsi="Arial"/>
      <w:kern w:val="1"/>
      <w:sz w:val="24"/>
      <w:lang w:val="en-GB" w:eastAsia="hi-IN" w:bidi="hi-IN"/>
    </w:rPr>
  </w:style>
  <w:style w:type="paragraph" w:styleId="List">
    <w:name w:val="List"/>
    <w:basedOn w:val="BodyText"/>
    <w:uiPriority w:val="99"/>
    <w:rsid w:val="0052486F"/>
    <w:rPr>
      <w:sz w:val="21"/>
    </w:rPr>
  </w:style>
  <w:style w:type="paragraph" w:styleId="Caption">
    <w:name w:val="caption"/>
    <w:basedOn w:val="Normal"/>
    <w:uiPriority w:val="99"/>
    <w:qFormat/>
    <w:rsid w:val="0052486F"/>
    <w:pPr>
      <w:suppressLineNumbers/>
      <w:spacing w:before="120" w:after="120"/>
    </w:pPr>
    <w:rPr>
      <w:i/>
      <w:iCs/>
    </w:rPr>
  </w:style>
  <w:style w:type="paragraph" w:customStyle="1" w:styleId="Index">
    <w:name w:val="Index"/>
    <w:basedOn w:val="Normal"/>
    <w:uiPriority w:val="99"/>
    <w:rsid w:val="0052486F"/>
    <w:pPr>
      <w:suppressLineNumbers/>
    </w:pPr>
  </w:style>
  <w:style w:type="paragraph" w:customStyle="1" w:styleId="List1">
    <w:name w:val="List 1"/>
    <w:basedOn w:val="List"/>
    <w:uiPriority w:val="99"/>
    <w:rsid w:val="0052486F"/>
    <w:pPr>
      <w:ind w:left="360" w:hanging="360"/>
    </w:pPr>
  </w:style>
  <w:style w:type="paragraph" w:styleId="List2">
    <w:name w:val="List 2"/>
    <w:basedOn w:val="List"/>
    <w:uiPriority w:val="99"/>
    <w:rsid w:val="0052486F"/>
    <w:pPr>
      <w:ind w:left="720" w:hanging="360"/>
    </w:pPr>
  </w:style>
  <w:style w:type="paragraph" w:styleId="BodyTextIndent">
    <w:name w:val="Body Text Indent"/>
    <w:basedOn w:val="BodyText"/>
    <w:link w:val="BodyTextIndentChar"/>
    <w:uiPriority w:val="99"/>
    <w:rsid w:val="0052486F"/>
    <w:pPr>
      <w:ind w:left="283"/>
    </w:pPr>
  </w:style>
  <w:style w:type="character" w:customStyle="1" w:styleId="BodyTextIndentChar">
    <w:name w:val="Body Text Indent Char"/>
    <w:link w:val="BodyTextIndent"/>
    <w:uiPriority w:val="99"/>
    <w:semiHidden/>
    <w:rsid w:val="00BC2EF0"/>
    <w:rPr>
      <w:rFonts w:ascii="Arial" w:hAnsi="Arial" w:cs="Mangal"/>
      <w:kern w:val="1"/>
      <w:szCs w:val="24"/>
      <w:lang w:val="en-GB" w:eastAsia="hi-IN" w:bidi="hi-IN"/>
    </w:rPr>
  </w:style>
  <w:style w:type="paragraph" w:customStyle="1" w:styleId="TableContents">
    <w:name w:val="Table Contents"/>
    <w:basedOn w:val="Normal"/>
    <w:uiPriority w:val="99"/>
    <w:rsid w:val="0052486F"/>
    <w:pPr>
      <w:suppressLineNumbers/>
    </w:pPr>
  </w:style>
  <w:style w:type="paragraph" w:customStyle="1" w:styleId="TableHeading">
    <w:name w:val="Table Heading"/>
    <w:basedOn w:val="TableContents"/>
    <w:uiPriority w:val="99"/>
    <w:rsid w:val="0052486F"/>
    <w:pPr>
      <w:jc w:val="center"/>
    </w:pPr>
    <w:rPr>
      <w:b/>
      <w:bCs/>
    </w:rPr>
  </w:style>
  <w:style w:type="paragraph" w:styleId="Footer">
    <w:name w:val="footer"/>
    <w:basedOn w:val="Normal"/>
    <w:link w:val="FooterChar"/>
    <w:uiPriority w:val="99"/>
    <w:rsid w:val="0052486F"/>
    <w:pPr>
      <w:suppressLineNumbers/>
      <w:tabs>
        <w:tab w:val="center" w:pos="4819"/>
        <w:tab w:val="right" w:pos="9638"/>
      </w:tabs>
    </w:pPr>
  </w:style>
  <w:style w:type="character" w:customStyle="1" w:styleId="FooterChar">
    <w:name w:val="Footer Char"/>
    <w:link w:val="Footer"/>
    <w:uiPriority w:val="99"/>
    <w:locked/>
    <w:rsid w:val="00C029DF"/>
    <w:rPr>
      <w:rFonts w:ascii="Arial" w:eastAsia="Times New Roman" w:hAnsi="Arial" w:cs="Mangal"/>
      <w:kern w:val="1"/>
      <w:sz w:val="24"/>
      <w:szCs w:val="24"/>
      <w:lang w:val="en-GB" w:eastAsia="hi-IN" w:bidi="hi-IN"/>
    </w:rPr>
  </w:style>
  <w:style w:type="paragraph" w:styleId="Header">
    <w:name w:val="header"/>
    <w:basedOn w:val="Normal"/>
    <w:link w:val="HeaderChar"/>
    <w:uiPriority w:val="99"/>
    <w:rsid w:val="0052486F"/>
    <w:pPr>
      <w:suppressLineNumbers/>
      <w:tabs>
        <w:tab w:val="center" w:pos="4819"/>
        <w:tab w:val="right" w:pos="9638"/>
      </w:tabs>
    </w:pPr>
  </w:style>
  <w:style w:type="character" w:customStyle="1" w:styleId="HeaderChar">
    <w:name w:val="Header Char"/>
    <w:link w:val="Header"/>
    <w:uiPriority w:val="99"/>
    <w:semiHidden/>
    <w:rsid w:val="00BC2EF0"/>
    <w:rPr>
      <w:rFonts w:ascii="Arial" w:hAnsi="Arial" w:cs="Mangal"/>
      <w:kern w:val="1"/>
      <w:szCs w:val="24"/>
      <w:lang w:val="en-GB" w:eastAsia="hi-IN" w:bidi="hi-IN"/>
    </w:rPr>
  </w:style>
  <w:style w:type="paragraph" w:customStyle="1" w:styleId="StyleFormularItalic">
    <w:name w:val="Style Formular + Italic"/>
    <w:basedOn w:val="Normal"/>
    <w:uiPriority w:val="99"/>
    <w:rsid w:val="0052486F"/>
    <w:pPr>
      <w:keepNext/>
      <w:widowControl/>
      <w:jc w:val="center"/>
    </w:pPr>
    <w:rPr>
      <w:rFonts w:cs="Arial"/>
      <w:b/>
      <w:iCs/>
      <w:szCs w:val="22"/>
      <w:lang w:val="ro-RO" w:eastAsia="ar-SA" w:bidi="ar-SA"/>
    </w:rPr>
  </w:style>
  <w:style w:type="paragraph" w:styleId="HTMLPreformatted">
    <w:name w:val="HTML Preformatted"/>
    <w:basedOn w:val="Normal"/>
    <w:link w:val="HTMLPreformattedChar"/>
    <w:uiPriority w:val="99"/>
    <w:rsid w:val="00524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ro-RO" w:eastAsia="ar-SA" w:bidi="ar-SA"/>
    </w:rPr>
  </w:style>
  <w:style w:type="character" w:customStyle="1" w:styleId="HTMLPreformattedChar">
    <w:name w:val="HTML Preformatted Char"/>
    <w:link w:val="HTMLPreformatted"/>
    <w:uiPriority w:val="99"/>
    <w:locked/>
    <w:rsid w:val="003C09EE"/>
    <w:rPr>
      <w:rFonts w:ascii="Courier New" w:hAnsi="Courier New"/>
      <w:color w:val="000000"/>
      <w:kern w:val="1"/>
      <w:lang w:eastAsia="ar-SA" w:bidi="ar-SA"/>
    </w:rPr>
  </w:style>
  <w:style w:type="paragraph" w:customStyle="1" w:styleId="WW-Default">
    <w:name w:val="WW-Default"/>
    <w:uiPriority w:val="99"/>
    <w:rsid w:val="0052486F"/>
    <w:pPr>
      <w:suppressAutoHyphens/>
      <w:autoSpaceDE w:val="0"/>
    </w:pPr>
    <w:rPr>
      <w:color w:val="000000"/>
      <w:sz w:val="24"/>
      <w:szCs w:val="24"/>
      <w:lang w:eastAsia="ar-SA"/>
    </w:rPr>
  </w:style>
  <w:style w:type="paragraph" w:styleId="FootnoteText">
    <w:name w:val="footnote text"/>
    <w:basedOn w:val="Normal"/>
    <w:link w:val="FootnoteTextChar"/>
    <w:uiPriority w:val="99"/>
    <w:rsid w:val="0052486F"/>
    <w:pPr>
      <w:widowControl/>
      <w:spacing w:before="240" w:after="120"/>
      <w:jc w:val="both"/>
    </w:pPr>
    <w:rPr>
      <w:rFonts w:ascii="Verdana" w:hAnsi="Verdana" w:cs="Times New Roman"/>
      <w:sz w:val="20"/>
      <w:szCs w:val="20"/>
      <w:lang w:eastAsia="ar-SA" w:bidi="ar-SA"/>
    </w:rPr>
  </w:style>
  <w:style w:type="character" w:customStyle="1" w:styleId="FootnoteTextChar">
    <w:name w:val="Footnote Text Char"/>
    <w:link w:val="FootnoteText"/>
    <w:uiPriority w:val="99"/>
    <w:semiHidden/>
    <w:rsid w:val="00BC2EF0"/>
    <w:rPr>
      <w:rFonts w:ascii="Arial" w:hAnsi="Arial" w:cs="Mangal"/>
      <w:kern w:val="1"/>
      <w:sz w:val="20"/>
      <w:szCs w:val="18"/>
      <w:lang w:val="en-GB" w:eastAsia="hi-IN" w:bidi="hi-IN"/>
    </w:rPr>
  </w:style>
  <w:style w:type="paragraph" w:customStyle="1" w:styleId="Annexetitle">
    <w:name w:val="Annexe_title"/>
    <w:basedOn w:val="Heading1"/>
    <w:next w:val="Normal"/>
    <w:uiPriority w:val="99"/>
    <w:rsid w:val="0052486F"/>
    <w:pPr>
      <w:keepNext w:val="0"/>
      <w:widowControl/>
      <w:numPr>
        <w:numId w:val="0"/>
      </w:numPr>
      <w:tabs>
        <w:tab w:val="left" w:pos="1701"/>
        <w:tab w:val="left" w:pos="2552"/>
      </w:tabs>
      <w:spacing w:before="0" w:after="0"/>
      <w:jc w:val="center"/>
    </w:pPr>
    <w:rPr>
      <w:rFonts w:ascii="Times New Roman" w:hAnsi="Times New Roman" w:cs="Times New Roman"/>
      <w:bCs w:val="0"/>
      <w:caps/>
      <w:sz w:val="22"/>
      <w:szCs w:val="22"/>
      <w:lang w:val="ro-RO" w:eastAsia="ar-SA" w:bidi="ar-SA"/>
    </w:rPr>
  </w:style>
  <w:style w:type="paragraph" w:customStyle="1" w:styleId="normaltableau">
    <w:name w:val="normal_tableau"/>
    <w:basedOn w:val="Normal"/>
    <w:uiPriority w:val="99"/>
    <w:rsid w:val="0052486F"/>
    <w:pPr>
      <w:widowControl/>
      <w:spacing w:before="120" w:after="120"/>
      <w:jc w:val="both"/>
    </w:pPr>
    <w:rPr>
      <w:rFonts w:ascii="Optima" w:hAnsi="Optima" w:cs="Times New Roman"/>
      <w:szCs w:val="20"/>
      <w:lang w:eastAsia="ar-SA" w:bidi="ar-SA"/>
    </w:rPr>
  </w:style>
  <w:style w:type="paragraph" w:customStyle="1" w:styleId="text-3mezera">
    <w:name w:val="text - 3 mezera"/>
    <w:basedOn w:val="Normal"/>
    <w:uiPriority w:val="99"/>
    <w:rsid w:val="0052486F"/>
    <w:pPr>
      <w:snapToGrid w:val="0"/>
      <w:spacing w:before="60" w:line="240" w:lineRule="exact"/>
      <w:jc w:val="both"/>
    </w:pPr>
    <w:rPr>
      <w:rFonts w:cs="Times New Roman"/>
      <w:sz w:val="24"/>
      <w:lang w:val="cs-CZ" w:eastAsia="ar-SA" w:bidi="ar-SA"/>
    </w:rPr>
  </w:style>
  <w:style w:type="paragraph" w:customStyle="1" w:styleId="DefaultText">
    <w:name w:val="Default Text"/>
    <w:basedOn w:val="Normal"/>
    <w:uiPriority w:val="99"/>
    <w:rsid w:val="0052486F"/>
    <w:pPr>
      <w:widowControl/>
      <w:overflowPunct w:val="0"/>
      <w:autoSpaceDE w:val="0"/>
    </w:pPr>
    <w:rPr>
      <w:rFonts w:ascii="Times New Roman" w:hAnsi="Times New Roman" w:cs="Times New Roman"/>
      <w:sz w:val="24"/>
      <w:szCs w:val="20"/>
      <w:lang w:val="ro-RO" w:eastAsia="ar-SA" w:bidi="ar-SA"/>
    </w:rPr>
  </w:style>
  <w:style w:type="paragraph" w:styleId="TOC1">
    <w:name w:val="toc 1"/>
    <w:basedOn w:val="Normal"/>
    <w:next w:val="Normal"/>
    <w:uiPriority w:val="99"/>
    <w:rsid w:val="0052486F"/>
    <w:pPr>
      <w:spacing w:before="120"/>
    </w:pPr>
    <w:rPr>
      <w:rFonts w:ascii="Times New Roman" w:hAnsi="Times New Roman" w:cs="Times New Roman"/>
      <w:b/>
      <w:bCs/>
      <w:iCs/>
      <w:sz w:val="24"/>
    </w:rPr>
  </w:style>
  <w:style w:type="paragraph" w:styleId="TOC2">
    <w:name w:val="toc 2"/>
    <w:basedOn w:val="Normal"/>
    <w:next w:val="Normal"/>
    <w:uiPriority w:val="99"/>
    <w:rsid w:val="0052486F"/>
    <w:pPr>
      <w:spacing w:before="120"/>
      <w:ind w:left="220"/>
    </w:pPr>
    <w:rPr>
      <w:rFonts w:ascii="Times New Roman" w:hAnsi="Times New Roman" w:cs="Times New Roman"/>
      <w:b/>
      <w:bCs/>
      <w:szCs w:val="22"/>
    </w:rPr>
  </w:style>
  <w:style w:type="paragraph" w:styleId="TOC3">
    <w:name w:val="toc 3"/>
    <w:basedOn w:val="Normal"/>
    <w:next w:val="Normal"/>
    <w:uiPriority w:val="99"/>
    <w:rsid w:val="0052486F"/>
    <w:pPr>
      <w:ind w:left="440"/>
    </w:pPr>
    <w:rPr>
      <w:rFonts w:ascii="Times New Roman" w:hAnsi="Times New Roman" w:cs="Times New Roman"/>
      <w:sz w:val="20"/>
      <w:szCs w:val="20"/>
    </w:rPr>
  </w:style>
  <w:style w:type="paragraph" w:styleId="TOC4">
    <w:name w:val="toc 4"/>
    <w:basedOn w:val="Normal"/>
    <w:next w:val="Normal"/>
    <w:uiPriority w:val="99"/>
    <w:rsid w:val="0052486F"/>
    <w:pPr>
      <w:ind w:left="660"/>
    </w:pPr>
    <w:rPr>
      <w:rFonts w:ascii="Times New Roman" w:hAnsi="Times New Roman" w:cs="Times New Roman"/>
      <w:sz w:val="20"/>
      <w:szCs w:val="20"/>
    </w:rPr>
  </w:style>
  <w:style w:type="paragraph" w:styleId="TOC5">
    <w:name w:val="toc 5"/>
    <w:basedOn w:val="Normal"/>
    <w:next w:val="Normal"/>
    <w:uiPriority w:val="99"/>
    <w:rsid w:val="0052486F"/>
    <w:pPr>
      <w:ind w:left="880"/>
    </w:pPr>
    <w:rPr>
      <w:rFonts w:ascii="Times New Roman" w:hAnsi="Times New Roman" w:cs="Times New Roman"/>
      <w:sz w:val="20"/>
      <w:szCs w:val="20"/>
    </w:rPr>
  </w:style>
  <w:style w:type="paragraph" w:styleId="TOC6">
    <w:name w:val="toc 6"/>
    <w:basedOn w:val="Normal"/>
    <w:next w:val="Normal"/>
    <w:uiPriority w:val="99"/>
    <w:rsid w:val="0052486F"/>
    <w:pPr>
      <w:ind w:left="1100"/>
    </w:pPr>
    <w:rPr>
      <w:rFonts w:ascii="Times New Roman" w:hAnsi="Times New Roman" w:cs="Times New Roman"/>
      <w:sz w:val="20"/>
      <w:szCs w:val="20"/>
    </w:rPr>
  </w:style>
  <w:style w:type="paragraph" w:styleId="TOC7">
    <w:name w:val="toc 7"/>
    <w:basedOn w:val="Normal"/>
    <w:next w:val="Normal"/>
    <w:uiPriority w:val="99"/>
    <w:rsid w:val="0052486F"/>
    <w:pPr>
      <w:ind w:left="1320"/>
    </w:pPr>
    <w:rPr>
      <w:rFonts w:ascii="Times New Roman" w:hAnsi="Times New Roman" w:cs="Times New Roman"/>
      <w:sz w:val="20"/>
      <w:szCs w:val="20"/>
    </w:rPr>
  </w:style>
  <w:style w:type="paragraph" w:styleId="TOC8">
    <w:name w:val="toc 8"/>
    <w:basedOn w:val="Normal"/>
    <w:next w:val="Normal"/>
    <w:uiPriority w:val="99"/>
    <w:rsid w:val="0052486F"/>
    <w:pPr>
      <w:ind w:left="1540"/>
    </w:pPr>
    <w:rPr>
      <w:rFonts w:ascii="Times New Roman" w:hAnsi="Times New Roman" w:cs="Times New Roman"/>
      <w:sz w:val="20"/>
      <w:szCs w:val="20"/>
    </w:rPr>
  </w:style>
  <w:style w:type="paragraph" w:styleId="TOC9">
    <w:name w:val="toc 9"/>
    <w:basedOn w:val="Normal"/>
    <w:next w:val="Normal"/>
    <w:uiPriority w:val="99"/>
    <w:rsid w:val="0052486F"/>
    <w:pPr>
      <w:ind w:left="1760"/>
    </w:pPr>
    <w:rPr>
      <w:rFonts w:ascii="Times New Roman" w:hAnsi="Times New Roman" w:cs="Times New Roman"/>
      <w:sz w:val="20"/>
      <w:szCs w:val="20"/>
    </w:rPr>
  </w:style>
  <w:style w:type="paragraph" w:styleId="BalloonText">
    <w:name w:val="Balloon Text"/>
    <w:basedOn w:val="Normal"/>
    <w:link w:val="BalloonTextChar"/>
    <w:uiPriority w:val="99"/>
    <w:rsid w:val="0052486F"/>
    <w:rPr>
      <w:rFonts w:ascii="Tahoma" w:hAnsi="Tahoma" w:cs="Tahoma"/>
      <w:sz w:val="16"/>
      <w:szCs w:val="16"/>
    </w:rPr>
  </w:style>
  <w:style w:type="character" w:customStyle="1" w:styleId="BalloonTextChar">
    <w:name w:val="Balloon Text Char"/>
    <w:link w:val="BalloonText"/>
    <w:uiPriority w:val="99"/>
    <w:semiHidden/>
    <w:rsid w:val="00BC2EF0"/>
    <w:rPr>
      <w:rFonts w:cs="Mangal"/>
      <w:kern w:val="1"/>
      <w:sz w:val="0"/>
      <w:szCs w:val="0"/>
      <w:lang w:val="en-GB" w:eastAsia="hi-IN" w:bidi="hi-IN"/>
    </w:rPr>
  </w:style>
  <w:style w:type="paragraph" w:customStyle="1" w:styleId="UG-Heading2">
    <w:name w:val="UG - Heading 2"/>
    <w:basedOn w:val="Heading2"/>
    <w:uiPriority w:val="99"/>
    <w:rsid w:val="0052486F"/>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uiPriority w:val="99"/>
    <w:rsid w:val="0052486F"/>
    <w:pPr>
      <w:tabs>
        <w:tab w:val="right" w:leader="dot" w:pos="7091"/>
      </w:tabs>
      <w:ind w:left="2547"/>
    </w:pPr>
  </w:style>
  <w:style w:type="character" w:customStyle="1" w:styleId="rvts18">
    <w:name w:val="rvts18"/>
    <w:uiPriority w:val="99"/>
    <w:rsid w:val="004F5C96"/>
    <w:rPr>
      <w:rFonts w:cs="Times New Roman"/>
    </w:rPr>
  </w:style>
  <w:style w:type="paragraph" w:styleId="CommentText">
    <w:name w:val="annotation text"/>
    <w:basedOn w:val="Normal"/>
    <w:link w:val="CommentTextChar"/>
    <w:uiPriority w:val="99"/>
    <w:semiHidden/>
    <w:unhideWhenUsed/>
    <w:rsid w:val="0014315C"/>
    <w:rPr>
      <w:sz w:val="20"/>
      <w:szCs w:val="18"/>
    </w:rPr>
  </w:style>
  <w:style w:type="character" w:customStyle="1" w:styleId="CommentTextChar">
    <w:name w:val="Comment Text Char"/>
    <w:link w:val="CommentText"/>
    <w:uiPriority w:val="99"/>
    <w:semiHidden/>
    <w:rsid w:val="0014315C"/>
    <w:rPr>
      <w:rFonts w:ascii="Arial"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14315C"/>
    <w:rPr>
      <w:b/>
      <w:bCs/>
    </w:rPr>
  </w:style>
  <w:style w:type="character" w:customStyle="1" w:styleId="CommentSubjectChar">
    <w:name w:val="Comment Subject Char"/>
    <w:link w:val="CommentSubject"/>
    <w:uiPriority w:val="99"/>
    <w:semiHidden/>
    <w:rsid w:val="0014315C"/>
    <w:rPr>
      <w:rFonts w:ascii="Arial" w:hAnsi="Arial" w:cs="Mangal"/>
      <w:b/>
      <w:bCs/>
      <w:kern w:val="1"/>
      <w:sz w:val="20"/>
      <w:szCs w:val="18"/>
      <w:lang w:val="en-GB" w:eastAsia="hi-IN" w:bidi="hi-IN"/>
    </w:rPr>
  </w:style>
  <w:style w:type="character" w:customStyle="1" w:styleId="Footnote">
    <w:name w:val="Footnote_"/>
    <w:basedOn w:val="DefaultParagraphFont"/>
    <w:link w:val="Footnote0"/>
    <w:rsid w:val="004217DF"/>
    <w:rPr>
      <w:rFonts w:ascii="Arial" w:eastAsia="Arial" w:hAnsi="Arial" w:cs="Arial"/>
      <w:color w:val="444444"/>
      <w:sz w:val="16"/>
      <w:szCs w:val="16"/>
    </w:rPr>
  </w:style>
  <w:style w:type="character" w:customStyle="1" w:styleId="Heading10">
    <w:name w:val="Heading #1_"/>
    <w:basedOn w:val="DefaultParagraphFont"/>
    <w:link w:val="Heading11"/>
    <w:rsid w:val="004217DF"/>
    <w:rPr>
      <w:b/>
      <w:bCs/>
    </w:rPr>
  </w:style>
  <w:style w:type="paragraph" w:customStyle="1" w:styleId="Footnote0">
    <w:name w:val="Footnote"/>
    <w:basedOn w:val="Normal"/>
    <w:link w:val="Footnote"/>
    <w:rsid w:val="004217DF"/>
    <w:pPr>
      <w:suppressAutoHyphens w:val="0"/>
      <w:ind w:left="140"/>
    </w:pPr>
    <w:rPr>
      <w:rFonts w:eastAsia="Arial" w:cs="Arial"/>
      <w:color w:val="444444"/>
      <w:kern w:val="0"/>
      <w:sz w:val="16"/>
      <w:szCs w:val="16"/>
      <w:lang w:val="en-US" w:eastAsia="en-US" w:bidi="ar-SA"/>
    </w:rPr>
  </w:style>
  <w:style w:type="paragraph" w:customStyle="1" w:styleId="Heading11">
    <w:name w:val="Heading #1"/>
    <w:basedOn w:val="Normal"/>
    <w:link w:val="Heading10"/>
    <w:rsid w:val="004217DF"/>
    <w:pPr>
      <w:suppressAutoHyphens w:val="0"/>
      <w:spacing w:line="276" w:lineRule="auto"/>
      <w:outlineLvl w:val="0"/>
    </w:pPr>
    <w:rPr>
      <w:rFonts w:ascii="Times New Roman" w:hAnsi="Times New Roman" w:cs="Times New Roman"/>
      <w:b/>
      <w:bCs/>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4359">
      <w:bodyDiv w:val="1"/>
      <w:marLeft w:val="0"/>
      <w:marRight w:val="0"/>
      <w:marTop w:val="0"/>
      <w:marBottom w:val="0"/>
      <w:divBdr>
        <w:top w:val="none" w:sz="0" w:space="0" w:color="auto"/>
        <w:left w:val="none" w:sz="0" w:space="0" w:color="auto"/>
        <w:bottom w:val="none" w:sz="0" w:space="0" w:color="auto"/>
        <w:right w:val="none" w:sz="0" w:space="0" w:color="auto"/>
      </w:divBdr>
    </w:div>
    <w:div w:id="1575894678">
      <w:bodyDiv w:val="1"/>
      <w:marLeft w:val="0"/>
      <w:marRight w:val="0"/>
      <w:marTop w:val="0"/>
      <w:marBottom w:val="0"/>
      <w:divBdr>
        <w:top w:val="none" w:sz="0" w:space="0" w:color="auto"/>
        <w:left w:val="none" w:sz="0" w:space="0" w:color="auto"/>
        <w:bottom w:val="none" w:sz="0" w:space="0" w:color="auto"/>
        <w:right w:val="none" w:sz="0" w:space="0" w:color="auto"/>
      </w:divBdr>
    </w:div>
    <w:div w:id="1704555594">
      <w:bodyDiv w:val="1"/>
      <w:marLeft w:val="0"/>
      <w:marRight w:val="0"/>
      <w:marTop w:val="0"/>
      <w:marBottom w:val="0"/>
      <w:divBdr>
        <w:top w:val="none" w:sz="0" w:space="0" w:color="auto"/>
        <w:left w:val="none" w:sz="0" w:space="0" w:color="auto"/>
        <w:bottom w:val="none" w:sz="0" w:space="0" w:color="auto"/>
        <w:right w:val="none" w:sz="0" w:space="0" w:color="auto"/>
      </w:divBdr>
    </w:div>
    <w:div w:id="19796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23p-319857615"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23p-319857613"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23p-31985759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23p-319857615"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23p-319857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van\Desktop\Piese%20scrise\Formul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772B-0ED1-4A32-863A-FD6A4BAD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Formulare</Template>
  <TotalTime>42</TotalTime>
  <Pages>18</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CRITERII DE ATRIBUIRE - SERVICII</vt:lpstr>
    </vt:vector>
  </TitlesOfParts>
  <Company>ANRMAP</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CRITERII DE ATRIBUIRE - SERVICII</dc:title>
  <dc:creator>Razvan</dc:creator>
  <cp:lastModifiedBy>isahub.advisors@gmail.com</cp:lastModifiedBy>
  <cp:revision>26</cp:revision>
  <cp:lastPrinted>2012-03-23T12:15:00Z</cp:lastPrinted>
  <dcterms:created xsi:type="dcterms:W3CDTF">2016-10-30T19:04:00Z</dcterms:created>
  <dcterms:modified xsi:type="dcterms:W3CDTF">2025-07-02T07:14:00Z</dcterms:modified>
</cp:coreProperties>
</file>