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76" w:rsidRDefault="00785276">
      <w:pPr>
        <w:spacing w:before="5" w:line="100" w:lineRule="exact"/>
        <w:rPr>
          <w:sz w:val="11"/>
          <w:szCs w:val="11"/>
        </w:rPr>
      </w:pPr>
    </w:p>
    <w:p w:rsidR="00785276" w:rsidRDefault="00785276">
      <w:pPr>
        <w:spacing w:line="200" w:lineRule="exact"/>
      </w:pPr>
    </w:p>
    <w:p w:rsidR="00785276" w:rsidRDefault="00785276">
      <w:pPr>
        <w:spacing w:line="200" w:lineRule="exact"/>
      </w:pPr>
    </w:p>
    <w:p w:rsidR="00785276" w:rsidRDefault="00785276">
      <w:pPr>
        <w:spacing w:line="200" w:lineRule="exact"/>
      </w:pPr>
    </w:p>
    <w:p w:rsidR="00785276" w:rsidRDefault="003B4066">
      <w:pPr>
        <w:ind w:left="2578" w:right="257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ăr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785276" w:rsidRDefault="003B4066">
      <w:pPr>
        <w:tabs>
          <w:tab w:val="left" w:pos="7060"/>
        </w:tabs>
        <w:spacing w:before="43"/>
        <w:ind w:left="2870" w:right="2863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nr</w:t>
      </w:r>
      <w:proofErr w:type="gramEnd"/>
      <w:r>
        <w:rPr>
          <w:rFonts w:ascii="Calibri" w:eastAsia="Calibri" w:hAnsi="Calibri" w:cs="Calibri"/>
          <w:b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                             </w:t>
      </w:r>
      <w:r>
        <w:rPr>
          <w:rFonts w:ascii="Calibri" w:eastAsia="Calibri" w:hAnsi="Calibri" w:cs="Calibri"/>
          <w:b/>
          <w:spacing w:val="-4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:rsidR="00785276" w:rsidRDefault="00785276">
      <w:pPr>
        <w:spacing w:before="7" w:line="160" w:lineRule="exact"/>
        <w:rPr>
          <w:sz w:val="17"/>
          <w:szCs w:val="17"/>
        </w:rPr>
      </w:pPr>
    </w:p>
    <w:p w:rsidR="00785276" w:rsidRDefault="00785276">
      <w:pPr>
        <w:spacing w:line="200" w:lineRule="exact"/>
      </w:pPr>
    </w:p>
    <w:p w:rsidR="00785276" w:rsidRDefault="003B4066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ăr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:rsidR="00785276" w:rsidRDefault="00785276">
      <w:pPr>
        <w:spacing w:before="9" w:line="160" w:lineRule="exact"/>
        <w:rPr>
          <w:sz w:val="17"/>
          <w:szCs w:val="17"/>
        </w:rPr>
      </w:pPr>
    </w:p>
    <w:p w:rsidR="00785276" w:rsidRDefault="00785276">
      <w:pPr>
        <w:spacing w:line="200" w:lineRule="exact"/>
      </w:pPr>
    </w:p>
    <w:p w:rsidR="00785276" w:rsidRDefault="003B4066">
      <w:pPr>
        <w:spacing w:line="275" w:lineRule="auto"/>
        <w:ind w:left="113" w:right="64" w:firstLine="5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3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î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e:</w:t>
      </w:r>
    </w:p>
    <w:p w:rsidR="00785276" w:rsidRDefault="00785276">
      <w:pPr>
        <w:spacing w:before="9" w:line="140" w:lineRule="exact"/>
        <w:rPr>
          <w:sz w:val="14"/>
          <w:szCs w:val="14"/>
        </w:rPr>
      </w:pPr>
    </w:p>
    <w:p w:rsidR="00785276" w:rsidRDefault="00785276">
      <w:pPr>
        <w:spacing w:line="200" w:lineRule="exact"/>
      </w:pPr>
    </w:p>
    <w:p w:rsidR="00785276" w:rsidRDefault="003B4066">
      <w:pPr>
        <w:spacing w:line="275" w:lineRule="auto"/>
        <w:ind w:left="113" w:right="63" w:firstLine="9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OMU</w:t>
      </w:r>
      <w:r>
        <w:rPr>
          <w:rFonts w:ascii="Calibri" w:eastAsia="Calibri" w:hAnsi="Calibri" w:cs="Calibri"/>
          <w:b/>
          <w:sz w:val="24"/>
          <w:szCs w:val="24"/>
        </w:rPr>
        <w:t>NA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CC2C62">
        <w:rPr>
          <w:rFonts w:ascii="Calibri" w:eastAsia="Calibri" w:hAnsi="Calibri" w:cs="Calibri"/>
          <w:b/>
          <w:sz w:val="24"/>
          <w:szCs w:val="24"/>
        </w:rPr>
        <w:t>VALEA IASULUI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F6F32">
        <w:rPr>
          <w:rFonts w:ascii="Calibri" w:eastAsia="Calibri" w:hAnsi="Calibri" w:cs="Calibri"/>
          <w:spacing w:val="4"/>
          <w:sz w:val="24"/>
          <w:szCs w:val="24"/>
        </w:rPr>
        <w:t>……………………………………………………………..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AF6F32">
        <w:rPr>
          <w:rFonts w:ascii="Calibri" w:eastAsia="Calibri" w:hAnsi="Calibri" w:cs="Calibri"/>
          <w:spacing w:val="-2"/>
          <w:sz w:val="24"/>
          <w:szCs w:val="24"/>
        </w:rPr>
        <w:t>………………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AF6F32">
        <w:rPr>
          <w:rFonts w:ascii="Calibri" w:eastAsia="Calibri" w:hAnsi="Calibri" w:cs="Calibri"/>
          <w:b/>
          <w:spacing w:val="-1"/>
          <w:sz w:val="24"/>
          <w:szCs w:val="24"/>
        </w:rPr>
        <w:t>………………………………………………………..,</w:t>
      </w:r>
      <w:r>
        <w:rPr>
          <w:rFonts w:ascii="Calibri" w:eastAsia="Calibri" w:hAnsi="Calibri" w:cs="Calibri"/>
          <w:b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 w:rsidR="00AF6F32">
        <w:rPr>
          <w:rFonts w:ascii="Calibri" w:eastAsia="Calibri" w:hAnsi="Calibri" w:cs="Calibri"/>
          <w:spacing w:val="-1"/>
          <w:sz w:val="24"/>
          <w:szCs w:val="24"/>
        </w:rPr>
        <w:t>………….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AF6F32">
        <w:rPr>
          <w:rFonts w:ascii="Calibri" w:eastAsia="Calibri" w:hAnsi="Calibri" w:cs="Calibri"/>
          <w:spacing w:val="3"/>
          <w:sz w:val="24"/>
          <w:szCs w:val="24"/>
        </w:rPr>
        <w:t>………………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AF6F32">
        <w:rPr>
          <w:rFonts w:ascii="Calibri" w:eastAsia="Calibri" w:hAnsi="Calibri" w:cs="Calibri"/>
          <w:spacing w:val="3"/>
          <w:sz w:val="24"/>
          <w:szCs w:val="24"/>
        </w:rPr>
        <w:t>…………………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hyperlink r:id="rId7">
        <w:r w:rsidR="00AF6F32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…………………………..</w:t>
        </w:r>
        <w:r>
          <w:rPr>
            <w:rFonts w:ascii="Calibri" w:eastAsia="Calibri" w:hAnsi="Calibri" w:cs="Calibri"/>
            <w:color w:val="000000"/>
            <w:sz w:val="24"/>
            <w:szCs w:val="24"/>
          </w:rPr>
          <w:t>,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ă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 w:rsidR="00AF6F32"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000000"/>
          <w:spacing w:val="1"/>
          <w:sz w:val="24"/>
          <w:szCs w:val="24"/>
        </w:rPr>
        <w:t>mar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ă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e</w:t>
      </w:r>
      <w:r w:rsidR="00AF6F32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</w:p>
    <w:p w:rsidR="00785276" w:rsidRDefault="003B4066">
      <w:pPr>
        <w:spacing w:before="13"/>
        <w:ind w:left="101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şi</w:t>
      </w:r>
      <w:proofErr w:type="gramEnd"/>
    </w:p>
    <w:p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……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pacing w:val="-2"/>
          <w:sz w:val="24"/>
          <w:szCs w:val="24"/>
        </w:rPr>
        <w:t>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pacing w:val="-2"/>
          <w:sz w:val="24"/>
          <w:szCs w:val="24"/>
        </w:rPr>
        <w:t>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num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  </w:t>
      </w:r>
      <w:r>
        <w:rPr>
          <w:rFonts w:ascii="Calibri" w:eastAsia="Calibri" w:hAnsi="Calibri" w:cs="Calibri"/>
          <w:b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 xml:space="preserve">i   </w:t>
      </w:r>
      <w:r>
        <w:rPr>
          <w:rFonts w:ascii="Calibri" w:eastAsia="Calibri" w:hAnsi="Calibri" w:cs="Calibri"/>
          <w:b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c   </w:t>
      </w:r>
      <w:r>
        <w:rPr>
          <w:rFonts w:ascii="Calibri" w:eastAsia="Calibri" w:hAnsi="Calibri" w:cs="Calibri"/>
          <w:b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</w:p>
    <w:p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n/f</w:t>
      </w:r>
      <w:r>
        <w:rPr>
          <w:rFonts w:ascii="Calibri" w:eastAsia="Calibri" w:hAnsi="Calibri" w:cs="Calibri"/>
          <w:sz w:val="24"/>
          <w:szCs w:val="24"/>
        </w:rPr>
        <w:t xml:space="preserve">ax  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....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 xml:space="preserve">măr  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.....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.....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16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ă)</w:t>
      </w:r>
    </w:p>
    <w:p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                                                            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785276" w:rsidRDefault="003B4066">
      <w:pPr>
        <w:spacing w:before="48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 xml:space="preserve">.     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16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),</w:t>
      </w:r>
    </w:p>
    <w:p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func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>.....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785276" w:rsidRDefault="00785276">
      <w:pPr>
        <w:spacing w:before="9" w:line="160" w:lineRule="exact"/>
        <w:rPr>
          <w:sz w:val="17"/>
          <w:szCs w:val="17"/>
        </w:rPr>
      </w:pPr>
    </w:p>
    <w:p w:rsidR="00785276" w:rsidRDefault="00785276">
      <w:pPr>
        <w:spacing w:line="200" w:lineRule="exact"/>
      </w:pPr>
    </w:p>
    <w:p w:rsidR="00785276" w:rsidRDefault="003B4066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785276" w:rsidRDefault="003B4066">
      <w:pPr>
        <w:spacing w:before="43"/>
        <w:ind w:left="68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spacing w:val="2"/>
        </w:rPr>
        <w:t>a</w:t>
      </w:r>
      <w:proofErr w:type="gramEnd"/>
      <w:r>
        <w:t xml:space="preserve">.   </w:t>
      </w:r>
      <w:r>
        <w:rPr>
          <w:spacing w:val="19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785276" w:rsidRDefault="003B4066">
      <w:pPr>
        <w:spacing w:before="48"/>
        <w:ind w:left="68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spacing w:val="-5"/>
        </w:rPr>
        <w:t>b</w:t>
      </w:r>
      <w:proofErr w:type="gramEnd"/>
      <w:r>
        <w:t xml:space="preserve">.   </w:t>
      </w:r>
      <w:r>
        <w:rPr>
          <w:spacing w:val="1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şi</w:t>
      </w:r>
      <w:r>
        <w:rPr>
          <w:rFonts w:ascii="Calibri" w:eastAsia="Calibri" w:hAnsi="Calibri" w:cs="Calibri"/>
          <w:b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</w:p>
    <w:p w:rsidR="00785276" w:rsidRDefault="003B4066">
      <w:pPr>
        <w:spacing w:before="43"/>
        <w:ind w:left="963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>;</w:t>
      </w:r>
    </w:p>
    <w:p w:rsidR="00785276" w:rsidRDefault="003B4066">
      <w:pPr>
        <w:tabs>
          <w:tab w:val="left" w:pos="1040"/>
        </w:tabs>
        <w:spacing w:before="43" w:line="275" w:lineRule="auto"/>
        <w:ind w:left="963" w:right="70" w:hanging="284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spacing w:val="-3"/>
        </w:rPr>
        <w:t>c</w:t>
      </w:r>
      <w:proofErr w:type="gramEnd"/>
      <w:r>
        <w:t>.</w:t>
      </w:r>
      <w:r>
        <w:tab/>
      </w:r>
      <w:r>
        <w:tab/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785276" w:rsidRDefault="003B4066">
      <w:pPr>
        <w:spacing w:before="12"/>
        <w:ind w:left="680"/>
        <w:rPr>
          <w:rFonts w:ascii="Calibri" w:eastAsia="Calibri" w:hAnsi="Calibri" w:cs="Calibri"/>
          <w:sz w:val="24"/>
          <w:szCs w:val="24"/>
        </w:rPr>
      </w:pPr>
      <w:proofErr w:type="gramStart"/>
      <w:r>
        <w:t>d</w:t>
      </w:r>
      <w:proofErr w:type="gramEnd"/>
      <w:r>
        <w:t xml:space="preserve">.   </w:t>
      </w:r>
      <w:r>
        <w:rPr>
          <w:spacing w:val="9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am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ea;</w:t>
      </w:r>
    </w:p>
    <w:p w:rsidR="00785276" w:rsidRDefault="003B4066">
      <w:pPr>
        <w:tabs>
          <w:tab w:val="left" w:pos="1040"/>
        </w:tabs>
        <w:spacing w:before="43" w:line="275" w:lineRule="auto"/>
        <w:ind w:left="963" w:right="68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-3"/>
        </w:rPr>
        <w:t>e</w:t>
      </w:r>
      <w:r>
        <w:t>.</w:t>
      </w:r>
      <w:r>
        <w:tab/>
      </w:r>
      <w:r>
        <w:tab/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maj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ace 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emba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-1"/>
          <w:sz w:val="24"/>
          <w:szCs w:val="24"/>
        </w:rPr>
        <w:t>nun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 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785276" w:rsidRDefault="003B4066">
      <w:pPr>
        <w:spacing w:before="8"/>
        <w:ind w:left="680"/>
        <w:rPr>
          <w:rFonts w:ascii="Calibri" w:eastAsia="Calibri" w:hAnsi="Calibri" w:cs="Calibri"/>
          <w:sz w:val="24"/>
          <w:szCs w:val="24"/>
        </w:rPr>
        <w:sectPr w:rsidR="00785276">
          <w:footerReference w:type="default" r:id="rId8"/>
          <w:pgSz w:w="11920" w:h="16840"/>
          <w:pgMar w:top="640" w:right="880" w:bottom="280" w:left="1020" w:header="0" w:footer="908" w:gutter="0"/>
          <w:pgNumType w:start="1"/>
          <w:cols w:space="720"/>
        </w:sectPr>
      </w:pPr>
      <w:proofErr w:type="gramStart"/>
      <w:r>
        <w:rPr>
          <w:spacing w:val="-5"/>
        </w:rPr>
        <w:t>f</w:t>
      </w:r>
      <w:proofErr w:type="gramEnd"/>
      <w:r>
        <w:t xml:space="preserve">.   </w:t>
      </w:r>
      <w:r>
        <w:rPr>
          <w:spacing w:val="48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n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36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785276" w:rsidRDefault="003B4066">
      <w:pPr>
        <w:spacing w:before="50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lastRenderedPageBreak/>
        <w:t>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:rsidR="00785276" w:rsidRDefault="003B4066">
      <w:pPr>
        <w:spacing w:before="43" w:line="275" w:lineRule="auto"/>
        <w:ind w:left="113" w:right="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85276" w:rsidRDefault="003B4066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</w:p>
    <w:p w:rsidR="00785276" w:rsidRDefault="003B4066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85276" w:rsidRDefault="00785276">
      <w:pPr>
        <w:spacing w:before="7" w:line="160" w:lineRule="exact"/>
        <w:rPr>
          <w:sz w:val="17"/>
          <w:szCs w:val="17"/>
        </w:rPr>
      </w:pPr>
    </w:p>
    <w:p w:rsidR="00785276" w:rsidRDefault="00785276">
      <w:pPr>
        <w:spacing w:line="200" w:lineRule="exact"/>
        <w:sectPr w:rsidR="00785276">
          <w:pgSz w:w="11920" w:h="16840"/>
          <w:pgMar w:top="640" w:right="880" w:bottom="280" w:left="1020" w:header="0" w:footer="908" w:gutter="0"/>
          <w:cols w:space="720"/>
        </w:sectPr>
      </w:pPr>
    </w:p>
    <w:p w:rsidR="00785276" w:rsidRDefault="00785276">
      <w:pPr>
        <w:spacing w:before="3" w:line="140" w:lineRule="exact"/>
        <w:rPr>
          <w:sz w:val="14"/>
          <w:szCs w:val="14"/>
        </w:rPr>
      </w:pPr>
    </w:p>
    <w:p w:rsidR="00785276" w:rsidRDefault="00785276">
      <w:pPr>
        <w:spacing w:line="200" w:lineRule="exact"/>
      </w:pPr>
    </w:p>
    <w:p w:rsidR="00785276" w:rsidRDefault="003B4066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şi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:rsidR="00785276" w:rsidRDefault="003B4066">
      <w:pPr>
        <w:spacing w:before="43"/>
        <w:ind w:left="113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bi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785276" w:rsidRDefault="003B4066">
      <w:pPr>
        <w:spacing w:before="7"/>
        <w:rPr>
          <w:rFonts w:ascii="Calibri" w:eastAsia="Calibri" w:hAnsi="Calibri" w:cs="Calibri"/>
          <w:sz w:val="24"/>
          <w:szCs w:val="24"/>
        </w:rPr>
        <w:sectPr w:rsidR="00785276">
          <w:type w:val="continuous"/>
          <w:pgSz w:w="11920" w:h="16840"/>
          <w:pgMar w:top="640" w:right="880" w:bottom="280" w:left="1020" w:header="720" w:footer="720" w:gutter="0"/>
          <w:cols w:num="2" w:space="720" w:equalWidth="0">
            <w:col w:w="3463" w:space="679"/>
            <w:col w:w="5878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2"/>
          <w:sz w:val="24"/>
          <w:szCs w:val="24"/>
        </w:rPr>
        <w:lastRenderedPageBreak/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b/>
          <w:sz w:val="24"/>
          <w:szCs w:val="24"/>
        </w:rPr>
        <w:t>ze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785276" w:rsidRDefault="00DF2857" w:rsidP="00AF6F32">
      <w:pPr>
        <w:spacing w:before="7" w:line="275" w:lineRule="auto"/>
        <w:ind w:left="113" w:right="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lastRenderedPageBreak/>
        <w:t>I</w:t>
      </w:r>
      <w:r w:rsidR="003B4066">
        <w:rPr>
          <w:rFonts w:ascii="Calibri" w:eastAsia="Calibri" w:hAnsi="Calibri" w:cs="Calibri"/>
          <w:sz w:val="24"/>
          <w:szCs w:val="24"/>
        </w:rPr>
        <w:t xml:space="preserve">. </w:t>
      </w:r>
      <w:r w:rsidR="003B4066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x</w:t>
      </w:r>
      <w:r w:rsidR="003B4066">
        <w:rPr>
          <w:rFonts w:ascii="Calibri" w:eastAsia="Calibri" w:hAnsi="Calibri" w:cs="Calibri"/>
          <w:sz w:val="24"/>
          <w:szCs w:val="24"/>
        </w:rPr>
        <w:t>ec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ț</w:t>
      </w:r>
      <w:proofErr w:type="gramStart"/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z w:val="24"/>
          <w:szCs w:val="24"/>
        </w:rPr>
        <w:t xml:space="preserve">a </w:t>
      </w:r>
      <w:r w:rsidR="003B4066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uc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pacing w:val="5"/>
          <w:sz w:val="24"/>
          <w:szCs w:val="24"/>
        </w:rPr>
        <w:t>ă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B4066">
        <w:rPr>
          <w:rFonts w:ascii="Calibri" w:eastAsia="Calibri" w:hAnsi="Calibri" w:cs="Calibri"/>
          <w:sz w:val="24"/>
          <w:szCs w:val="24"/>
        </w:rPr>
        <w:t>r</w:t>
      </w:r>
      <w:proofErr w:type="gramEnd"/>
      <w:r w:rsidR="003B4066">
        <w:rPr>
          <w:rFonts w:ascii="Calibri" w:eastAsia="Calibri" w:hAnsi="Calibri" w:cs="Calibri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 xml:space="preserve">e </w:t>
      </w:r>
      <w:r w:rsidR="003B4066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z w:val="24"/>
          <w:szCs w:val="24"/>
        </w:rPr>
        <w:t>ec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v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u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B4066">
        <w:rPr>
          <w:rFonts w:ascii="Calibri" w:eastAsia="Calibri" w:hAnsi="Calibri" w:cs="Calibri"/>
          <w:sz w:val="24"/>
          <w:szCs w:val="24"/>
        </w:rPr>
        <w:t xml:space="preserve">i </w:t>
      </w:r>
      <w:r w:rsidR="003B4066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B4066">
        <w:rPr>
          <w:rFonts w:ascii="Calibri" w:eastAsia="Calibri" w:hAnsi="Calibri" w:cs="Calibri"/>
          <w:sz w:val="24"/>
          <w:szCs w:val="24"/>
        </w:rPr>
        <w:t xml:space="preserve">e </w:t>
      </w:r>
      <w:r w:rsidR="003B4066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v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s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ţ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z w:val="24"/>
          <w:szCs w:val="24"/>
        </w:rPr>
        <w:t xml:space="preserve">i </w:t>
      </w:r>
      <w:r w:rsidR="003B4066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AF6F32" w:rsidRPr="00AF6F32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CC2C62" w:rsidRPr="00CC2C62">
        <w:rPr>
          <w:rFonts w:ascii="Calibri" w:eastAsia="Calibri" w:hAnsi="Calibri" w:cs="Calibri"/>
          <w:b/>
          <w:spacing w:val="1"/>
          <w:sz w:val="24"/>
          <w:szCs w:val="24"/>
        </w:rPr>
        <w:t>„IMPLEMENTAREA UNEI NOI CAPACITĂȚI DE PRODUCȚIE DE ENERGIE ELECTRICĂ DIN SURSE REGENERABILE CEF 300KW-LOCALITATEA VALEA IAȘULUI, JUDEȚUL ARGEȘ’’</w:t>
      </w:r>
      <w:r w:rsidR="003B4066" w:rsidRPr="00B6645D">
        <w:rPr>
          <w:rFonts w:ascii="Calibri" w:eastAsia="Calibri" w:hAnsi="Calibri" w:cs="Calibri"/>
          <w:sz w:val="24"/>
          <w:szCs w:val="24"/>
        </w:rPr>
        <w:t>,</w:t>
      </w:r>
      <w:r w:rsidR="003B406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î</w:t>
      </w:r>
      <w:r w:rsidR="003B4066">
        <w:rPr>
          <w:rFonts w:ascii="Calibri" w:eastAsia="Calibri" w:hAnsi="Calibri" w:cs="Calibri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r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io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v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ă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ş</w:t>
      </w:r>
      <w:r w:rsidR="003B4066">
        <w:rPr>
          <w:rFonts w:ascii="Calibri" w:eastAsia="Calibri" w:hAnsi="Calibri" w:cs="Calibri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î</w:t>
      </w:r>
      <w:r w:rsidR="003B4066">
        <w:rPr>
          <w:rFonts w:ascii="Calibri" w:eastAsia="Calibri" w:hAnsi="Calibri" w:cs="Calibri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nf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z w:val="24"/>
          <w:szCs w:val="24"/>
        </w:rPr>
        <w:t>m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z w:val="24"/>
          <w:szCs w:val="24"/>
        </w:rPr>
        <w:t>u</w:t>
      </w:r>
      <w:r w:rsidR="003B406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3"/>
          <w:sz w:val="24"/>
          <w:szCs w:val="24"/>
        </w:rPr>
        <w:t>b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li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g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ţ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i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z w:val="24"/>
          <w:szCs w:val="24"/>
        </w:rPr>
        <w:t>a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s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B4066">
        <w:rPr>
          <w:rFonts w:ascii="Calibri" w:eastAsia="Calibri" w:hAnsi="Calibri" w:cs="Calibri"/>
          <w:sz w:val="24"/>
          <w:szCs w:val="24"/>
        </w:rPr>
        <w:t>ma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>r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B4066">
        <w:rPr>
          <w:rFonts w:ascii="Calibri" w:eastAsia="Calibri" w:hAnsi="Calibri" w:cs="Calibri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z</w:t>
      </w:r>
      <w:r w:rsidR="003B4066">
        <w:rPr>
          <w:rFonts w:ascii="Calibri" w:eastAsia="Calibri" w:hAnsi="Calibri" w:cs="Calibri"/>
          <w:sz w:val="24"/>
          <w:szCs w:val="24"/>
        </w:rPr>
        <w:t>e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B4066">
        <w:rPr>
          <w:rFonts w:ascii="Calibri" w:eastAsia="Calibri" w:hAnsi="Calibri" w:cs="Calibri"/>
          <w:sz w:val="24"/>
          <w:szCs w:val="24"/>
        </w:rPr>
        <w:t>l</w:t>
      </w:r>
      <w:r w:rsidR="003B406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B406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B4066">
        <w:rPr>
          <w:rFonts w:ascii="Calibri" w:eastAsia="Calibri" w:hAnsi="Calibri" w:cs="Calibri"/>
          <w:spacing w:val="6"/>
          <w:sz w:val="24"/>
          <w:szCs w:val="24"/>
        </w:rPr>
        <w:t>t</w:t>
      </w:r>
      <w:r w:rsidR="003B406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B4066">
        <w:rPr>
          <w:rFonts w:ascii="Calibri" w:eastAsia="Calibri" w:hAnsi="Calibri" w:cs="Calibri"/>
          <w:sz w:val="24"/>
          <w:szCs w:val="24"/>
        </w:rPr>
        <w:t>act.</w:t>
      </w:r>
    </w:p>
    <w:p w:rsidR="00DF2857" w:rsidRDefault="00DF2857" w:rsidP="00DF2857">
      <w:pPr>
        <w:pStyle w:val="Default"/>
        <w:jc w:val="both"/>
        <w:rPr>
          <w:rFonts w:ascii="Calibri" w:hAnsi="Calibri" w:cs="Calibri"/>
          <w:spacing w:val="-2"/>
        </w:rPr>
      </w:pPr>
    </w:p>
    <w:p w:rsidR="00DF2857" w:rsidRPr="00DF2857" w:rsidRDefault="003B4066" w:rsidP="00DF2857">
      <w:pPr>
        <w:pStyle w:val="Default"/>
        <w:jc w:val="both"/>
        <w:rPr>
          <w:rFonts w:ascii="Calibri" w:hAnsi="Calibri" w:cs="Calibri"/>
          <w:noProof/>
          <w:color w:val="auto"/>
          <w:lang w:val="ro-RO"/>
        </w:rPr>
      </w:pPr>
      <w:r w:rsidRPr="00DF2857">
        <w:rPr>
          <w:rFonts w:ascii="Calibri" w:hAnsi="Calibri" w:cs="Calibri"/>
          <w:spacing w:val="-2"/>
        </w:rPr>
        <w:t>4</w:t>
      </w:r>
      <w:r w:rsidRPr="00DF2857">
        <w:rPr>
          <w:rFonts w:ascii="Calibri" w:hAnsi="Calibri" w:cs="Calibri"/>
          <w:spacing w:val="2"/>
        </w:rPr>
        <w:t>.</w:t>
      </w:r>
      <w:r w:rsidR="00DF2857" w:rsidRPr="00DF2857">
        <w:rPr>
          <w:rFonts w:ascii="Calibri" w:hAnsi="Calibri" w:cs="Calibri"/>
          <w:spacing w:val="-1"/>
        </w:rPr>
        <w:t>2</w:t>
      </w:r>
      <w:r w:rsidRPr="00DF2857">
        <w:rPr>
          <w:rFonts w:ascii="Calibri" w:hAnsi="Calibri" w:cs="Calibri"/>
        </w:rPr>
        <w:t>.</w:t>
      </w:r>
      <w:r w:rsidRPr="00DF2857">
        <w:rPr>
          <w:rFonts w:ascii="Calibri" w:hAnsi="Calibri" w:cs="Calibri"/>
          <w:spacing w:val="-9"/>
        </w:rPr>
        <w:t xml:space="preserve"> </w:t>
      </w:r>
      <w:r w:rsidR="00DF2857" w:rsidRPr="00DF2857">
        <w:rPr>
          <w:rFonts w:ascii="Calibri" w:hAnsi="Calibri" w:cs="Calibri"/>
          <w:noProof/>
          <w:color w:val="auto"/>
          <w:lang w:val="ro-RO"/>
        </w:rPr>
        <w:t>Pretul total convenit prin prezentul contract pentru executia lucrarilor care fac obiectul prezentului contract este in suma de _________ lei fara TVA.</w:t>
      </w:r>
    </w:p>
    <w:p w:rsidR="00785276" w:rsidRDefault="00785276" w:rsidP="00DF2857">
      <w:pPr>
        <w:spacing w:before="43" w:line="277" w:lineRule="auto"/>
        <w:ind w:left="113" w:right="63"/>
        <w:jc w:val="both"/>
        <w:rPr>
          <w:sz w:val="17"/>
          <w:szCs w:val="17"/>
        </w:rPr>
      </w:pPr>
    </w:p>
    <w:p w:rsidR="00785276" w:rsidRDefault="00785276">
      <w:pPr>
        <w:spacing w:line="200" w:lineRule="exact"/>
      </w:pPr>
    </w:p>
    <w:p w:rsidR="00DF2857" w:rsidRDefault="00DF2857">
      <w:pPr>
        <w:spacing w:line="200" w:lineRule="exact"/>
      </w:pPr>
    </w:p>
    <w:p w:rsidR="00785276" w:rsidRDefault="003B4066">
      <w:pPr>
        <w:ind w:left="113" w:right="76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785276" w:rsidRDefault="003B4066" w:rsidP="00DF2857">
      <w:pPr>
        <w:spacing w:before="43" w:line="279" w:lineRule="auto"/>
        <w:ind w:left="113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 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dup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785276" w:rsidRDefault="003B4066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DF2857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2C62">
        <w:rPr>
          <w:rFonts w:ascii="Calibri" w:eastAsia="Calibri" w:hAnsi="Calibri" w:cs="Calibri"/>
          <w:sz w:val="24"/>
          <w:szCs w:val="24"/>
        </w:rPr>
        <w:t>8</w:t>
      </w:r>
      <w:r w:rsidRPr="00137F3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137F3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137F3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137F36">
        <w:rPr>
          <w:rFonts w:ascii="Calibri" w:eastAsia="Calibri" w:hAnsi="Calibri" w:cs="Calibri"/>
          <w:spacing w:val="3"/>
          <w:sz w:val="24"/>
          <w:szCs w:val="24"/>
        </w:rPr>
        <w:t>n</w:t>
      </w:r>
      <w:r w:rsidRPr="00137F36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</w:p>
    <w:p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</w:p>
    <w:p w:rsidR="00DF2857" w:rsidRDefault="00DF2857" w:rsidP="00DF2857">
      <w:pPr>
        <w:spacing w:before="7"/>
        <w:ind w:right="111"/>
        <w:jc w:val="both"/>
        <w:rPr>
          <w:rFonts w:ascii="Calibri" w:eastAsia="Calibri" w:hAnsi="Calibri" w:cs="Calibri"/>
          <w:sz w:val="24"/>
          <w:szCs w:val="24"/>
        </w:rPr>
      </w:pPr>
    </w:p>
    <w:p w:rsidR="00DF2857" w:rsidRDefault="00DF2857" w:rsidP="00DF2857">
      <w:pPr>
        <w:spacing w:before="50"/>
        <w:ind w:left="113" w:right="70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cum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DF2857" w:rsidRDefault="00DF2857" w:rsidP="00DF2857">
      <w:pPr>
        <w:spacing w:before="43"/>
        <w:ind w:left="113" w:right="64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ă;</w:t>
      </w:r>
    </w:p>
    <w:p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DF2857" w:rsidRDefault="00DF2857" w:rsidP="00DF2857">
      <w:pPr>
        <w:spacing w:before="48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,;</w:t>
      </w:r>
    </w:p>
    <w:p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F2857" w:rsidRDefault="00DF2857" w:rsidP="00DF2857">
      <w:pPr>
        <w:spacing w:before="43"/>
        <w:ind w:lef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DF2857" w:rsidRDefault="00DF2857" w:rsidP="00DF2857">
      <w:pPr>
        <w:spacing w:before="43"/>
        <w:ind w:left="8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</w:p>
    <w:p w:rsidR="00DF2857" w:rsidRDefault="00DF2857" w:rsidP="00DF2857">
      <w:pPr>
        <w:spacing w:before="7"/>
        <w:ind w:right="111"/>
        <w:jc w:val="both"/>
        <w:rPr>
          <w:rFonts w:ascii="Calibri" w:eastAsia="Calibri" w:hAnsi="Calibri" w:cs="Calibri"/>
          <w:sz w:val="24"/>
          <w:szCs w:val="24"/>
        </w:rPr>
      </w:pPr>
    </w:p>
    <w:p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</w:p>
    <w:p w:rsidR="00DF2857" w:rsidRDefault="00DF2857" w:rsidP="00DF2857">
      <w:pPr>
        <w:ind w:left="113" w:right="725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DF2857" w:rsidRDefault="00DF2857" w:rsidP="00DF2857">
      <w:pPr>
        <w:spacing w:before="43"/>
        <w:ind w:left="113" w:right="25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F2857" w:rsidRDefault="00DF2857">
      <w:pPr>
        <w:spacing w:before="7"/>
        <w:ind w:left="113" w:right="111"/>
        <w:jc w:val="both"/>
        <w:rPr>
          <w:rFonts w:ascii="Calibri" w:eastAsia="Calibri" w:hAnsi="Calibri" w:cs="Calibri"/>
          <w:sz w:val="24"/>
          <w:szCs w:val="24"/>
        </w:rPr>
        <w:sectPr w:rsidR="00DF2857">
          <w:type w:val="continuous"/>
          <w:pgSz w:w="11920" w:h="16840"/>
          <w:pgMar w:top="640" w:right="880" w:bottom="280" w:left="1020" w:header="720" w:footer="720" w:gutter="0"/>
          <w:cols w:space="720"/>
        </w:sectPr>
      </w:pPr>
    </w:p>
    <w:p w:rsidR="00785276" w:rsidRDefault="00785276">
      <w:pPr>
        <w:spacing w:before="9" w:line="160" w:lineRule="exact"/>
        <w:rPr>
          <w:sz w:val="17"/>
          <w:szCs w:val="17"/>
        </w:rPr>
      </w:pPr>
    </w:p>
    <w:p w:rsidR="00785276" w:rsidRDefault="00785276">
      <w:pPr>
        <w:spacing w:line="200" w:lineRule="exact"/>
      </w:pPr>
    </w:p>
    <w:p w:rsidR="00785276" w:rsidRDefault="003B4066">
      <w:pPr>
        <w:ind w:left="113" w:right="56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ţi</w:t>
      </w:r>
      <w:r>
        <w:rPr>
          <w:rFonts w:ascii="Calibri" w:eastAsia="Calibri" w:hAnsi="Calibri" w:cs="Calibri"/>
          <w:b/>
          <w:sz w:val="24"/>
          <w:szCs w:val="24"/>
        </w:rPr>
        <w:t>a 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785276" w:rsidRDefault="003B4066">
      <w:pPr>
        <w:spacing w:before="48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85276" w:rsidRDefault="003B4066">
      <w:pPr>
        <w:spacing w:before="7" w:line="276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8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ă 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785276" w:rsidRDefault="003B4066">
      <w:pPr>
        <w:spacing w:before="7"/>
        <w:ind w:left="824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a</w:t>
      </w:r>
      <w:r>
        <w:t xml:space="preserve">)   </w:t>
      </w:r>
      <w:r>
        <w:rPr>
          <w:spacing w:val="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785276" w:rsidRDefault="003B4066">
      <w:pPr>
        <w:spacing w:before="43"/>
        <w:ind w:left="824"/>
        <w:rPr>
          <w:rFonts w:ascii="Calibri" w:eastAsia="Calibri" w:hAnsi="Calibri" w:cs="Calibri"/>
          <w:sz w:val="24"/>
          <w:szCs w:val="24"/>
        </w:rPr>
      </w:pPr>
      <w:r>
        <w:rPr>
          <w:spacing w:val="-5"/>
        </w:rPr>
        <w:t>b</w:t>
      </w:r>
      <w:r>
        <w:t xml:space="preserve">)  </w:t>
      </w:r>
      <w:r>
        <w:rPr>
          <w:spacing w:val="47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85276" w:rsidRDefault="003B4066">
      <w:pPr>
        <w:spacing w:before="48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onu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785276" w:rsidRDefault="00785276">
      <w:pPr>
        <w:spacing w:before="4" w:line="140" w:lineRule="exact"/>
        <w:rPr>
          <w:sz w:val="14"/>
          <w:szCs w:val="14"/>
        </w:rPr>
      </w:pPr>
    </w:p>
    <w:p w:rsidR="00785276" w:rsidRDefault="00785276">
      <w:pPr>
        <w:spacing w:line="200" w:lineRule="exact"/>
      </w:pPr>
    </w:p>
    <w:p w:rsidR="00785276" w:rsidRDefault="003B4066">
      <w:pPr>
        <w:ind w:left="113" w:right="57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:rsidR="00785276" w:rsidRDefault="003B4066">
      <w:pPr>
        <w:spacing w:before="43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876F54" w:rsidRPr="00876F54">
        <w:rPr>
          <w:rFonts w:ascii="Calibri" w:eastAsia="Calibri" w:hAnsi="Calibri" w:cs="Calibri"/>
          <w:b/>
          <w:spacing w:val="1"/>
          <w:sz w:val="24"/>
          <w:szCs w:val="24"/>
        </w:rPr>
        <w:t>„IMPLEMENTAREA UNEI NOI CAPACITĂȚI DE PRODUCȚIE DE ENERGIE ELECTRICĂ DIN SURSE REGENERABILE CEF 300KW-LOCALITATEA VALEA IAȘULUI, JUDEȚUL ARGEȘ’’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</w:p>
    <w:p w:rsidR="00785276" w:rsidRDefault="003B4066">
      <w:pPr>
        <w:spacing w:before="7" w:line="277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</w:p>
    <w:p w:rsidR="00785276" w:rsidRDefault="003B4066">
      <w:pPr>
        <w:spacing w:before="5" w:line="276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 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85276" w:rsidRDefault="003B4066">
      <w:pPr>
        <w:spacing w:before="6" w:line="275" w:lineRule="auto"/>
        <w:ind w:left="113" w:right="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3 -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785276" w:rsidRDefault="003B4066">
      <w:pPr>
        <w:spacing w:before="7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85276" w:rsidRDefault="003B4066">
      <w:pPr>
        <w:spacing w:before="12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emp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785276" w:rsidRDefault="003B4066">
      <w:pPr>
        <w:spacing w:before="7" w:line="276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6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 menţ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785276" w:rsidRDefault="003B4066">
      <w:pPr>
        <w:spacing w:before="6" w:line="277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i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85276" w:rsidRDefault="003B4066">
      <w:pPr>
        <w:spacing w:before="5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6 -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3B4066" w:rsidP="007C38AF">
      <w:pPr>
        <w:spacing w:before="50"/>
        <w:ind w:left="113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 w:rsidR="007C38AF"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43"/>
        <w:ind w:left="113" w:right="7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a:</w:t>
      </w:r>
    </w:p>
    <w:p w:rsidR="00C45500" w:rsidRDefault="00C45500" w:rsidP="00C45500">
      <w:pPr>
        <w:spacing w:before="43" w:line="276" w:lineRule="auto"/>
        <w:ind w:left="963" w:right="69" w:firstLine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ât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(atât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C45500" w:rsidRDefault="00C45500" w:rsidP="00C45500">
      <w:pPr>
        <w:spacing w:before="6" w:line="276" w:lineRule="auto"/>
        <w:ind w:left="963" w:right="70" w:firstLine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3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ejă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C45500" w:rsidRDefault="00C45500" w:rsidP="00C45500">
      <w:pPr>
        <w:spacing w:before="6" w:line="275" w:lineRule="auto"/>
        <w:ind w:left="963" w:right="70" w:firstLine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iii</w:t>
      </w:r>
      <w:r>
        <w:t xml:space="preserve">)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eja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pub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13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8 -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7" w:line="275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9 -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C45500" w:rsidRDefault="00C45500" w:rsidP="00C45500">
      <w:pPr>
        <w:spacing w:before="13"/>
        <w:ind w:left="1016" w:right="62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:rsidR="00C45500" w:rsidRDefault="00C45500" w:rsidP="00C45500">
      <w:pPr>
        <w:spacing w:before="43" w:line="275" w:lineRule="auto"/>
        <w:ind w:left="113" w:right="77" w:firstLine="9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7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acţ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12" w:line="276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ât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7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 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 am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ă.</w:t>
      </w:r>
    </w:p>
    <w:p w:rsidR="00C45500" w:rsidRDefault="00C45500" w:rsidP="00C45500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50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ea,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 w:rsidRPr="00C455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ea, 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0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7"/>
        <w:ind w:left="113" w:right="32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a:</w:t>
      </w:r>
    </w:p>
    <w:p w:rsidR="00C45500" w:rsidRDefault="00C45500" w:rsidP="00C45500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</w:t>
      </w:r>
      <w:r>
        <w:rPr>
          <w:spacing w:val="3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ât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C45500" w:rsidRDefault="00C45500" w:rsidP="00C45500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3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C45500" w:rsidRDefault="00C45500" w:rsidP="00C45500">
      <w:pPr>
        <w:spacing w:before="48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iii</w:t>
      </w:r>
      <w:r>
        <w:t xml:space="preserve">) </w:t>
      </w:r>
      <w:r>
        <w:rPr>
          <w:spacing w:val="23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âmă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C45500" w:rsidRDefault="00C45500" w:rsidP="00C45500">
      <w:pPr>
        <w:spacing w:before="43"/>
        <w:ind w:left="101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43" w:line="275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13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9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5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7"/>
        <w:ind w:left="113" w:right="2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6C24A9"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C45500" w:rsidRDefault="00C45500" w:rsidP="00C45500">
      <w:pPr>
        <w:tabs>
          <w:tab w:val="left" w:pos="1000"/>
        </w:tabs>
        <w:spacing w:before="48" w:line="275" w:lineRule="auto"/>
        <w:ind w:left="1016" w:right="70" w:hanging="361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>)</w:t>
      </w:r>
      <w:r>
        <w:tab/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C45500" w:rsidRDefault="00C45500" w:rsidP="00C45500">
      <w:pPr>
        <w:spacing w:before="7" w:line="277" w:lineRule="auto"/>
        <w:ind w:left="1016" w:right="66" w:hanging="361"/>
        <w:jc w:val="both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15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 w:rsidR="009731CE">
        <w:rPr>
          <w:rFonts w:ascii="Calibri" w:eastAsia="Calibri" w:hAnsi="Calibri" w:cs="Calibri"/>
          <w:sz w:val="24"/>
          <w:szCs w:val="24"/>
        </w:rPr>
        <w:t xml:space="preserve"> rezultate ca urmare a unei executii necorespunzatoare,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2" w:line="140" w:lineRule="exact"/>
        <w:rPr>
          <w:sz w:val="14"/>
          <w:szCs w:val="14"/>
        </w:r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ind w:left="113" w:right="718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iil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:rsidR="00C45500" w:rsidRDefault="00C45500" w:rsidP="00C45500">
      <w:pPr>
        <w:spacing w:before="43" w:line="277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85E63" w:rsidRPr="00A85E63">
        <w:rPr>
          <w:rFonts w:ascii="Calibri" w:eastAsia="Calibri" w:hAnsi="Calibri" w:cs="Calibri"/>
          <w:b/>
          <w:spacing w:val="1"/>
          <w:sz w:val="24"/>
          <w:szCs w:val="24"/>
          <w:lang w:val="ro-RO"/>
        </w:rPr>
        <w:t>„IMPLEMENTAREA UNEI NOI CAPACITĂȚI DE PRODUCȚIE DE ENERGIE ELECTRICĂ DIN SURSE REGENERABILE CEF 300KW-LOCALITATEA VALEA IAȘULUI, JUDEȚUL ARGEȘ’’</w:t>
      </w:r>
      <w:r w:rsidRPr="00B6645D">
        <w:rPr>
          <w:rFonts w:ascii="Calibri" w:eastAsia="Calibri" w:hAnsi="Calibri" w:cs="Calibri"/>
          <w:sz w:val="24"/>
          <w:szCs w:val="24"/>
        </w:rPr>
        <w:t>,</w:t>
      </w:r>
      <w:r w:rsidRPr="00B6645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7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C45500" w:rsidRDefault="00C45500" w:rsidP="00C45500">
      <w:pPr>
        <w:spacing w:before="43"/>
        <w:ind w:left="113" w:right="7968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C45500" w:rsidRDefault="00C45500" w:rsidP="00C45500">
      <w:pPr>
        <w:spacing w:before="48"/>
        <w:ind w:left="680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a</w:t>
      </w:r>
      <w:r>
        <w:t xml:space="preserve">)   </w:t>
      </w:r>
      <w:r>
        <w:rPr>
          <w:spacing w:val="2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ă;</w:t>
      </w:r>
    </w:p>
    <w:p w:rsidR="00C45500" w:rsidRDefault="00C45500" w:rsidP="00C45500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-5"/>
        </w:rPr>
        <w:t>b</w:t>
      </w:r>
      <w:r>
        <w:t xml:space="preserve">)  </w:t>
      </w:r>
      <w:r>
        <w:rPr>
          <w:spacing w:val="47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C45500" w:rsidRDefault="00C45500" w:rsidP="00C45500">
      <w:pPr>
        <w:spacing w:before="43"/>
        <w:ind w:left="680"/>
        <w:rPr>
          <w:rFonts w:ascii="Calibri" w:eastAsia="Calibri" w:hAnsi="Calibri" w:cs="Calibri"/>
          <w:sz w:val="24"/>
          <w:szCs w:val="24"/>
        </w:rPr>
      </w:pPr>
      <w:r>
        <w:rPr>
          <w:spacing w:val="-3"/>
        </w:rPr>
        <w:t>c</w:t>
      </w:r>
      <w:r>
        <w:t xml:space="preserve">)   </w:t>
      </w:r>
      <w:r>
        <w:rPr>
          <w:spacing w:val="7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ă;</w:t>
      </w:r>
    </w:p>
    <w:p w:rsidR="00C45500" w:rsidRDefault="00C45500" w:rsidP="00C45500">
      <w:pPr>
        <w:spacing w:before="43" w:line="275" w:lineRule="auto"/>
        <w:ind w:left="1016" w:right="77" w:hanging="361"/>
        <w:jc w:val="both"/>
        <w:rPr>
          <w:rFonts w:ascii="Calibri" w:eastAsia="Calibri" w:hAnsi="Calibri" w:cs="Calibri"/>
          <w:sz w:val="24"/>
          <w:szCs w:val="24"/>
        </w:rPr>
      </w:pPr>
      <w:r>
        <w:t xml:space="preserve">d)  </w:t>
      </w:r>
      <w:r>
        <w:rPr>
          <w:spacing w:val="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   (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ă,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   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e, 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),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ă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 am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12" w:line="275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7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ă,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8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12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 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C45500" w:rsidRDefault="00C45500" w:rsidP="00C45500">
      <w:pPr>
        <w:spacing w:before="50" w:line="275" w:lineRule="auto"/>
        <w:ind w:left="113" w:right="82"/>
        <w:jc w:val="both"/>
        <w:rPr>
          <w:rFonts w:ascii="Calibri" w:eastAsia="Calibri" w:hAnsi="Calibri" w:cs="Calibri"/>
          <w:spacing w:val="-2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 w:rsidRPr="00C4550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:rsidR="00C45500" w:rsidRDefault="00C45500" w:rsidP="00C45500">
      <w:pPr>
        <w:spacing w:before="50" w:line="275" w:lineRule="auto"/>
        <w:ind w:left="113" w:right="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472ABB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4" w:line="140" w:lineRule="exact"/>
        <w:rPr>
          <w:sz w:val="14"/>
          <w:szCs w:val="14"/>
        </w:r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ind w:left="113" w:right="40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Sa</w:t>
      </w:r>
      <w:r>
        <w:rPr>
          <w:rFonts w:ascii="Calibri" w:eastAsia="Calibri" w:hAnsi="Calibri" w:cs="Calibri"/>
          <w:b/>
          <w:sz w:val="24"/>
          <w:szCs w:val="24"/>
        </w:rPr>
        <w:t>nc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ţi</w:t>
      </w:r>
      <w:r>
        <w:rPr>
          <w:rFonts w:ascii="Calibri" w:eastAsia="Calibri" w:hAnsi="Calibri" w:cs="Calibri"/>
          <w:b/>
          <w:sz w:val="24"/>
          <w:szCs w:val="24"/>
        </w:rPr>
        <w:t>uni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 xml:space="preserve">ă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iil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:rsidR="00C45500" w:rsidRDefault="00C45500" w:rsidP="00C45500">
      <w:pPr>
        <w:spacing w:before="43" w:line="276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0</w:t>
      </w:r>
      <w:r>
        <w:rPr>
          <w:rFonts w:ascii="Calibri" w:eastAsia="Calibri" w:hAnsi="Calibri" w:cs="Calibri"/>
          <w:spacing w:val="-2"/>
          <w:sz w:val="24"/>
          <w:szCs w:val="24"/>
        </w:rPr>
        <w:t>,1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6" w:line="276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ă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,1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  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ecat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6" w:line="276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az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ă 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6" w:line="276" w:lineRule="auto"/>
        <w:ind w:left="113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 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 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6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</w:p>
    <w:p w:rsidR="00C45500" w:rsidRDefault="00C45500" w:rsidP="00C45500">
      <w:pPr>
        <w:spacing w:before="4" w:line="140" w:lineRule="exact"/>
        <w:rPr>
          <w:sz w:val="14"/>
          <w:szCs w:val="14"/>
        </w:r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ind w:left="4186" w:right="418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b/>
          <w:sz w:val="24"/>
          <w:szCs w:val="24"/>
        </w:rPr>
        <w:t>ze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ce</w:t>
      </w:r>
    </w:p>
    <w:p w:rsidR="00C45500" w:rsidRDefault="00C45500" w:rsidP="00C45500">
      <w:pPr>
        <w:spacing w:before="48"/>
        <w:ind w:left="113" w:right="54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a de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bună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:rsidR="00C45500" w:rsidRDefault="00C45500" w:rsidP="00C45500">
      <w:pPr>
        <w:spacing w:before="43"/>
        <w:ind w:left="113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C45500" w:rsidRDefault="00C45500" w:rsidP="00C45500">
      <w:pPr>
        <w:spacing w:before="43" w:line="276" w:lineRule="auto"/>
        <w:ind w:left="113" w:right="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TV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i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oda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tat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tan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con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tat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 xml:space="preserve">u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rt.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154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. (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i/>
          <w:spacing w:val="6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Le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 xml:space="preserve">ea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98/2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6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emnă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6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C45500" w:rsidRDefault="00C45500" w:rsidP="00C45500">
      <w:pPr>
        <w:spacing w:before="7" w:line="276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2"/>
          <w:sz w:val="24"/>
          <w:szCs w:val="24"/>
        </w:rPr>
        <w:t>Tr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ei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6" w:line="275" w:lineRule="auto"/>
        <w:ind w:left="113" w:right="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C45500" w:rsidRDefault="00C45500" w:rsidP="00C45500">
      <w:pPr>
        <w:spacing w:before="50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 w:rsidRPr="00C4550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7" w:line="277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AF60FD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ă.</w:t>
      </w:r>
    </w:p>
    <w:p w:rsidR="00C45500" w:rsidRDefault="00C45500" w:rsidP="00C45500">
      <w:pPr>
        <w:spacing w:before="5" w:line="276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AF60FD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7"/>
        <w:ind w:left="113" w:right="190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AF60FD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9" w:line="160" w:lineRule="exact"/>
        <w:rPr>
          <w:sz w:val="17"/>
          <w:szCs w:val="17"/>
        </w:r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ind w:left="113" w:right="76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b/>
          <w:sz w:val="24"/>
          <w:szCs w:val="24"/>
        </w:rPr>
        <w:t>ze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:rsidR="00C45500" w:rsidRDefault="00C45500" w:rsidP="00C45500">
      <w:pPr>
        <w:spacing w:before="43"/>
        <w:ind w:left="113" w:right="61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C45500" w:rsidRDefault="00C45500" w:rsidP="00C45500">
      <w:pPr>
        <w:spacing w:before="48" w:line="275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C45500" w:rsidRDefault="00C45500" w:rsidP="00C45500">
      <w:pPr>
        <w:spacing w:before="7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F3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);</w:t>
      </w:r>
    </w:p>
    <w:p w:rsidR="00C45500" w:rsidRDefault="00C45500" w:rsidP="00C45500">
      <w:pPr>
        <w:spacing w:before="12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ât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</w:p>
    <w:p w:rsidR="00C45500" w:rsidRDefault="00C45500" w:rsidP="00C45500">
      <w:pPr>
        <w:spacing w:before="7" w:line="276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98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01</w:t>
      </w:r>
      <w:r>
        <w:rPr>
          <w:rFonts w:ascii="Calibri" w:eastAsia="Calibri" w:hAnsi="Calibri" w:cs="Calibri"/>
          <w:spacing w:val="3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6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9" w:line="140" w:lineRule="exact"/>
        <w:rPr>
          <w:sz w:val="14"/>
          <w:szCs w:val="14"/>
        </w:r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ind w:left="113" w:right="61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ncepe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şi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C45500" w:rsidRDefault="00C45500" w:rsidP="00C45500">
      <w:pPr>
        <w:spacing w:before="7"/>
        <w:ind w:left="113" w:right="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</w:p>
    <w:p w:rsidR="00C45500" w:rsidRDefault="00C45500" w:rsidP="00C45500">
      <w:pPr>
        <w:spacing w:before="43"/>
        <w:ind w:left="113" w:right="5324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43" w:line="279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10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 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3" w:line="275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c 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7" w:line="276" w:lineRule="auto"/>
        <w:ind w:left="113" w:right="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754FAA">
        <w:rPr>
          <w:rFonts w:ascii="Calibri" w:eastAsia="Calibri" w:hAnsi="Calibri" w:cs="Calibri"/>
          <w:spacing w:val="-1"/>
          <w:sz w:val="24"/>
          <w:szCs w:val="24"/>
        </w:rPr>
        <w:t>pc</w:t>
      </w:r>
      <w:r w:rsidRPr="00754FA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754FAA">
        <w:rPr>
          <w:rFonts w:ascii="Calibri" w:eastAsia="Calibri" w:hAnsi="Calibri" w:cs="Calibri"/>
          <w:sz w:val="24"/>
          <w:szCs w:val="24"/>
        </w:rPr>
        <w:t xml:space="preserve">. </w:t>
      </w:r>
      <w:r w:rsidRPr="00754FAA">
        <w:rPr>
          <w:rFonts w:ascii="Calibri" w:eastAsia="Calibri" w:hAnsi="Calibri" w:cs="Calibri"/>
          <w:spacing w:val="-2"/>
          <w:sz w:val="24"/>
          <w:szCs w:val="24"/>
        </w:rPr>
        <w:t>9</w:t>
      </w:r>
      <w:r w:rsidRPr="00754FAA"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 w:rsidRPr="00754FAA"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ă,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6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iri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6" w:line="275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12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ea, 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7" w:line="276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  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az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z w:val="24"/>
          <w:szCs w:val="24"/>
        </w:rPr>
        <w:t>, 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6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 w:rsidR="00754FAA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C45500" w:rsidRDefault="00C45500" w:rsidP="00C45500">
      <w:pPr>
        <w:spacing w:before="43"/>
        <w:ind w:left="113" w:right="860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43" w:line="279" w:lineRule="auto"/>
        <w:ind w:left="113" w:right="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-1"/>
          <w:sz w:val="24"/>
          <w:szCs w:val="24"/>
        </w:rPr>
        <w:t>fund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4" w:line="275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7" w:line="277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az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2" w:line="140" w:lineRule="exact"/>
        <w:rPr>
          <w:sz w:val="14"/>
          <w:szCs w:val="14"/>
        </w:rPr>
      </w:pPr>
    </w:p>
    <w:p w:rsidR="003A462C" w:rsidRDefault="003A462C" w:rsidP="00C45500">
      <w:pPr>
        <w:spacing w:before="2" w:line="140" w:lineRule="exact"/>
        <w:rPr>
          <w:sz w:val="14"/>
          <w:szCs w:val="14"/>
        </w:rPr>
      </w:pPr>
    </w:p>
    <w:p w:rsidR="003A462C" w:rsidRDefault="003A462C" w:rsidP="00C45500">
      <w:pPr>
        <w:spacing w:before="2" w:line="140" w:lineRule="exact"/>
        <w:rPr>
          <w:sz w:val="14"/>
          <w:szCs w:val="14"/>
        </w:r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ind w:left="113" w:right="6413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âr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şi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:rsidR="00A81F22" w:rsidRDefault="00A81F22" w:rsidP="00A81F22">
      <w:pPr>
        <w:ind w:right="641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81F22" w:rsidRDefault="00A81F22" w:rsidP="00A81F22">
      <w:pPr>
        <w:spacing w:before="50"/>
        <w:ind w:left="113" w:right="78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A81F22" w:rsidRDefault="00A81F22" w:rsidP="00A81F22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</w:t>
      </w:r>
      <w:r>
        <w:rPr>
          <w:spacing w:val="36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:rsidR="00A81F22" w:rsidRDefault="00A81F22" w:rsidP="00A81F22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 xml:space="preserve">)  </w:t>
      </w:r>
      <w:r>
        <w:rPr>
          <w:spacing w:val="3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efa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:rsidR="00A81F22" w:rsidRDefault="00A81F22" w:rsidP="00A81F22">
      <w:pPr>
        <w:spacing w:before="43" w:line="275" w:lineRule="auto"/>
        <w:ind w:left="1016" w:right="77" w:hanging="361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iii</w:t>
      </w:r>
      <w:r>
        <w:t xml:space="preserve">) </w:t>
      </w:r>
      <w:r>
        <w:rPr>
          <w:spacing w:val="23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</w:p>
    <w:p w:rsidR="00A81F22" w:rsidRDefault="00A81F22" w:rsidP="00A81F22">
      <w:pPr>
        <w:spacing w:before="13" w:line="275" w:lineRule="auto"/>
        <w:ind w:left="113" w:right="8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>ul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A81F22" w:rsidRDefault="00A81F22" w:rsidP="00A81F22">
      <w:pPr>
        <w:spacing w:before="7"/>
        <w:ind w:left="656"/>
        <w:rPr>
          <w:rFonts w:ascii="Calibri" w:eastAsia="Calibri" w:hAnsi="Calibri" w:cs="Calibri"/>
          <w:sz w:val="24"/>
          <w:szCs w:val="24"/>
        </w:rPr>
      </w:pPr>
      <w:r>
        <w:t xml:space="preserve">(1) </w:t>
      </w:r>
      <w:r>
        <w:rPr>
          <w:spacing w:val="25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A81F22" w:rsidRDefault="00A81F22" w:rsidP="00A81F22">
      <w:pPr>
        <w:spacing w:before="43"/>
        <w:ind w:left="656"/>
        <w:rPr>
          <w:rFonts w:ascii="Calibri" w:eastAsia="Calibri" w:hAnsi="Calibri" w:cs="Calibri"/>
          <w:sz w:val="24"/>
          <w:szCs w:val="24"/>
        </w:rPr>
      </w:pPr>
      <w:r>
        <w:t xml:space="preserve">(2) </w:t>
      </w:r>
      <w:r>
        <w:rPr>
          <w:spacing w:val="25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81F22" w:rsidRDefault="00A81F22" w:rsidP="00C45500">
      <w:pPr>
        <w:ind w:left="113" w:right="6413"/>
        <w:jc w:val="both"/>
        <w:rPr>
          <w:rFonts w:ascii="Calibri" w:eastAsia="Calibri" w:hAnsi="Calibri" w:cs="Calibri"/>
          <w:sz w:val="24"/>
          <w:szCs w:val="24"/>
        </w:rPr>
        <w:sectPr w:rsidR="00A81F22">
          <w:pgSz w:w="11920" w:h="16840"/>
          <w:pgMar w:top="640" w:right="880" w:bottom="280" w:left="1020" w:header="0" w:footer="908" w:gutter="0"/>
          <w:cols w:space="720"/>
        </w:sectPr>
      </w:pPr>
    </w:p>
    <w:p w:rsidR="00C45500" w:rsidRDefault="00C45500" w:rsidP="00C45500">
      <w:pPr>
        <w:spacing w:before="43" w:line="277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15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 Fă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,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2" w:line="140" w:lineRule="exact"/>
        <w:rPr>
          <w:sz w:val="14"/>
          <w:szCs w:val="14"/>
        </w:r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ind w:left="113" w:right="74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:rsidR="00C45500" w:rsidRDefault="00C45500" w:rsidP="00C45500">
      <w:pPr>
        <w:spacing w:before="43" w:line="277" w:lineRule="auto"/>
        <w:ind w:left="113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5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7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7" w:line="276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 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7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6" w:line="277" w:lineRule="auto"/>
        <w:ind w:left="113" w:right="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C45500" w:rsidRDefault="00C45500" w:rsidP="00C45500">
      <w:pPr>
        <w:spacing w:before="5"/>
        <w:ind w:left="113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punc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2" w:line="160" w:lineRule="exact"/>
        <w:rPr>
          <w:sz w:val="17"/>
          <w:szCs w:val="17"/>
        </w:rPr>
      </w:pPr>
    </w:p>
    <w:p w:rsidR="00C45500" w:rsidRDefault="00C45500" w:rsidP="00C45500">
      <w:pPr>
        <w:spacing w:line="200" w:lineRule="exact"/>
      </w:pPr>
    </w:p>
    <w:p w:rsidR="00C45500" w:rsidRPr="0038614A" w:rsidRDefault="00C45500" w:rsidP="00C45500">
      <w:pPr>
        <w:spacing w:line="200" w:lineRule="exac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Pr="0038614A">
        <w:rPr>
          <w:rFonts w:ascii="Calibri" w:hAnsi="Calibri" w:cs="Calibri"/>
          <w:b/>
          <w:sz w:val="24"/>
          <w:szCs w:val="24"/>
        </w:rPr>
        <w:t>17</w:t>
      </w:r>
      <w:proofErr w:type="gramStart"/>
      <w:r w:rsidRPr="0038614A">
        <w:rPr>
          <w:rFonts w:ascii="Calibri" w:hAnsi="Calibri" w:cs="Calibri"/>
          <w:b/>
          <w:sz w:val="24"/>
          <w:szCs w:val="24"/>
        </w:rPr>
        <w:t>.Periada</w:t>
      </w:r>
      <w:proofErr w:type="gramEnd"/>
      <w:r w:rsidRPr="0038614A">
        <w:rPr>
          <w:rFonts w:ascii="Calibri" w:hAnsi="Calibri" w:cs="Calibri"/>
          <w:b/>
          <w:sz w:val="24"/>
          <w:szCs w:val="24"/>
        </w:rPr>
        <w:t xml:space="preserve"> de garantie acordata lucrarilor </w:t>
      </w:r>
    </w:p>
    <w:p w:rsidR="00654F10" w:rsidRDefault="00C45500" w:rsidP="00654F10">
      <w:pPr>
        <w:spacing w:before="43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 w:rsidRPr="00F76DA1">
        <w:rPr>
          <w:rFonts w:ascii="Calibri" w:eastAsia="Calibri" w:hAnsi="Calibri" w:cs="Calibri"/>
          <w:spacing w:val="-2"/>
          <w:sz w:val="24"/>
          <w:szCs w:val="24"/>
        </w:rPr>
        <w:t>17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>.</w:t>
      </w:r>
      <w:r w:rsidRPr="00F76DA1">
        <w:rPr>
          <w:rFonts w:ascii="Calibri" w:eastAsia="Calibri" w:hAnsi="Calibri" w:cs="Calibri"/>
          <w:sz w:val="24"/>
          <w:szCs w:val="24"/>
        </w:rPr>
        <w:t>1</w:t>
      </w:r>
      <w:r w:rsidRPr="00F76DA1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>(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1</w:t>
      </w:r>
      <w:r w:rsidRPr="00F76DA1">
        <w:rPr>
          <w:rFonts w:ascii="Calibri" w:eastAsia="Calibri" w:hAnsi="Calibri" w:cs="Calibri"/>
          <w:sz w:val="24"/>
          <w:szCs w:val="24"/>
        </w:rPr>
        <w:t>)</w:t>
      </w:r>
      <w:r w:rsidRPr="00F76DA1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="00654F10" w:rsidRPr="00654F10">
        <w:rPr>
          <w:rFonts w:ascii="Calibri" w:eastAsia="Calibri" w:hAnsi="Calibri" w:cs="Calibri"/>
          <w:sz w:val="24"/>
          <w:szCs w:val="24"/>
        </w:rPr>
        <w:t xml:space="preserve">Perioada de garanţie a lucrărilor </w:t>
      </w:r>
      <w:proofErr w:type="gramStart"/>
      <w:r w:rsidR="00654F10" w:rsidRPr="00654F10">
        <w:rPr>
          <w:rFonts w:ascii="Calibri" w:eastAsia="Calibri" w:hAnsi="Calibri" w:cs="Calibri"/>
          <w:sz w:val="24"/>
          <w:szCs w:val="24"/>
        </w:rPr>
        <w:t>este</w:t>
      </w:r>
      <w:proofErr w:type="gramEnd"/>
      <w:r w:rsidR="00654F10" w:rsidRPr="00654F10">
        <w:rPr>
          <w:rFonts w:ascii="Calibri" w:eastAsia="Calibri" w:hAnsi="Calibri" w:cs="Calibri"/>
          <w:sz w:val="24"/>
          <w:szCs w:val="24"/>
        </w:rPr>
        <w:t xml:space="preserve"> de …… ani și se calculează de la data recepţiei la terminarea lucrărilor și până la recepţia finală, această perioadă incluzând și perioada de garanție a structurii metalice suport pentru panourile fotovoltaice, care este de …… ani.</w:t>
      </w:r>
    </w:p>
    <w:p w:rsidR="00C45500" w:rsidRPr="00F76DA1" w:rsidRDefault="00C45500" w:rsidP="00654F10">
      <w:pPr>
        <w:spacing w:before="43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 w:rsidRPr="00F76DA1">
        <w:rPr>
          <w:rFonts w:ascii="Calibri" w:eastAsia="Calibri" w:hAnsi="Calibri" w:cs="Calibri"/>
          <w:sz w:val="24"/>
          <w:szCs w:val="24"/>
        </w:rPr>
        <w:t>(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2</w:t>
      </w:r>
      <w:r w:rsidRPr="00F76DA1">
        <w:rPr>
          <w:rFonts w:ascii="Calibri" w:eastAsia="Calibri" w:hAnsi="Calibri" w:cs="Calibri"/>
          <w:sz w:val="24"/>
          <w:szCs w:val="24"/>
        </w:rPr>
        <w:t xml:space="preserve">) 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Per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io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ga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o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F76DA1">
        <w:rPr>
          <w:rFonts w:ascii="Calibri" w:eastAsia="Calibri" w:hAnsi="Calibri" w:cs="Calibri"/>
          <w:sz w:val="24"/>
          <w:szCs w:val="24"/>
        </w:rPr>
        <w:t>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il</w:t>
      </w:r>
      <w:r w:rsidRPr="00F76DA1">
        <w:rPr>
          <w:rFonts w:ascii="Calibri" w:eastAsia="Calibri" w:hAnsi="Calibri" w:cs="Calibri"/>
          <w:sz w:val="24"/>
          <w:szCs w:val="24"/>
        </w:rPr>
        <w:t xml:space="preserve">or </w:t>
      </w:r>
      <w:r w:rsidRPr="00F76DA1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76DA1">
        <w:rPr>
          <w:rFonts w:ascii="Calibri" w:eastAsia="Calibri" w:hAnsi="Calibri" w:cs="Calibri"/>
          <w:sz w:val="24"/>
          <w:szCs w:val="24"/>
        </w:rPr>
        <w:t>vo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ta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este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…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. </w:t>
      </w:r>
      <w:r w:rsidRPr="00F76DA1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ani 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si </w:t>
      </w:r>
      <w:r w:rsidRPr="00F76DA1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se 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eaza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e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data </w:t>
      </w:r>
      <w:r w:rsidRPr="00F76DA1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ei</w:t>
      </w:r>
      <w:r w:rsidRPr="00F76DA1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te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m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ea</w:t>
      </w:r>
      <w:r w:rsidRPr="00F76DA1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uc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ă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lo</w:t>
      </w:r>
      <w:r w:rsidRPr="00F76DA1">
        <w:rPr>
          <w:rFonts w:ascii="Calibri" w:eastAsia="Calibri" w:hAnsi="Calibri" w:cs="Calibri"/>
          <w:sz w:val="24"/>
          <w:szCs w:val="24"/>
        </w:rPr>
        <w:t xml:space="preserve">r 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şi</w:t>
      </w:r>
      <w:r w:rsidRPr="00F76DA1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â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 xml:space="preserve">ă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ă.</w:t>
      </w:r>
      <w:r w:rsidRPr="00F76DA1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</w:p>
    <w:p w:rsidR="00C45500" w:rsidRDefault="00C45500" w:rsidP="00C45500">
      <w:pPr>
        <w:spacing w:before="43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 w:rsidRPr="00F76DA1">
        <w:rPr>
          <w:rFonts w:ascii="Calibri" w:eastAsia="Calibri" w:hAnsi="Calibri" w:cs="Calibri"/>
          <w:sz w:val="24"/>
          <w:szCs w:val="24"/>
        </w:rPr>
        <w:t xml:space="preserve"> (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3</w:t>
      </w:r>
      <w:r w:rsidRPr="00F76DA1">
        <w:rPr>
          <w:rFonts w:ascii="Calibri" w:eastAsia="Calibri" w:hAnsi="Calibri" w:cs="Calibri"/>
          <w:sz w:val="24"/>
          <w:szCs w:val="24"/>
        </w:rPr>
        <w:t>)</w:t>
      </w:r>
      <w:r w:rsidRPr="00F76DA1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Per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io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ga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t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ve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te</w:t>
      </w:r>
      <w:r w:rsidR="00006457">
        <w:rPr>
          <w:rFonts w:ascii="Calibri" w:eastAsia="Calibri" w:hAnsi="Calibri" w:cs="Calibri"/>
          <w:spacing w:val="-2"/>
          <w:sz w:val="24"/>
          <w:szCs w:val="24"/>
        </w:rPr>
        <w:t>rtoare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or</w:t>
      </w:r>
      <w:r w:rsidRPr="00F76DA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este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…</w:t>
      </w:r>
      <w:r w:rsidRPr="00F76DA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.</w:t>
      </w:r>
      <w:proofErr w:type="gramEnd"/>
      <w:r w:rsidRPr="00F76DA1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proofErr w:type="gramStart"/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proofErr w:type="gramEnd"/>
      <w:r w:rsidRPr="00F76DA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si</w:t>
      </w:r>
      <w:r w:rsidRPr="00F76DA1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se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76DA1">
        <w:rPr>
          <w:rFonts w:ascii="Calibri" w:eastAsia="Calibri" w:hAnsi="Calibri" w:cs="Calibri"/>
          <w:sz w:val="24"/>
          <w:szCs w:val="24"/>
        </w:rPr>
        <w:t>u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eaza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>e</w:t>
      </w:r>
      <w:r w:rsidRPr="00F76DA1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F76DA1">
        <w:rPr>
          <w:rFonts w:ascii="Calibri" w:eastAsia="Calibri" w:hAnsi="Calibri" w:cs="Calibri"/>
          <w:sz w:val="24"/>
          <w:szCs w:val="24"/>
        </w:rPr>
        <w:t xml:space="preserve">ata </w:t>
      </w:r>
      <w:r w:rsidRPr="00F76DA1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ei </w:t>
      </w:r>
      <w:r w:rsidRPr="00F76DA1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te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m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ea</w:t>
      </w:r>
      <w:r w:rsidRPr="00F76DA1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uc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ă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lo</w:t>
      </w:r>
      <w:r w:rsidRPr="00F76DA1">
        <w:rPr>
          <w:rFonts w:ascii="Calibri" w:eastAsia="Calibri" w:hAnsi="Calibri" w:cs="Calibri"/>
          <w:sz w:val="24"/>
          <w:szCs w:val="24"/>
        </w:rPr>
        <w:t xml:space="preserve">r </w:t>
      </w:r>
      <w:r w:rsidRPr="00F76DA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z w:val="24"/>
          <w:szCs w:val="24"/>
        </w:rPr>
        <w:t>şi</w:t>
      </w:r>
      <w:r w:rsidRPr="00F76DA1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â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ă</w:t>
      </w:r>
      <w:r w:rsidRPr="00F76DA1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F76DA1">
        <w:rPr>
          <w:rFonts w:ascii="Calibri" w:eastAsia="Calibri" w:hAnsi="Calibri" w:cs="Calibri"/>
          <w:sz w:val="24"/>
          <w:szCs w:val="24"/>
        </w:rPr>
        <w:t>ece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F76DA1">
        <w:rPr>
          <w:rFonts w:ascii="Calibri" w:eastAsia="Calibri" w:hAnsi="Calibri" w:cs="Calibri"/>
          <w:sz w:val="24"/>
          <w:szCs w:val="24"/>
        </w:rPr>
        <w:t>ţ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F76DA1">
        <w:rPr>
          <w:rFonts w:ascii="Calibri" w:eastAsia="Calibri" w:hAnsi="Calibri" w:cs="Calibri"/>
          <w:sz w:val="24"/>
          <w:szCs w:val="24"/>
        </w:rPr>
        <w:t xml:space="preserve">a </w:t>
      </w:r>
      <w:r w:rsidRPr="00F76DA1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F76DA1">
        <w:rPr>
          <w:rFonts w:ascii="Calibri" w:eastAsia="Calibri" w:hAnsi="Calibri" w:cs="Calibri"/>
          <w:sz w:val="24"/>
          <w:szCs w:val="24"/>
        </w:rPr>
        <w:t>i</w:t>
      </w:r>
      <w:r w:rsidRPr="00F76DA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F76DA1">
        <w:rPr>
          <w:rFonts w:ascii="Calibri" w:eastAsia="Calibri" w:hAnsi="Calibri" w:cs="Calibri"/>
          <w:sz w:val="24"/>
          <w:szCs w:val="24"/>
        </w:rPr>
        <w:t>a</w:t>
      </w:r>
      <w:r w:rsidRPr="00F76DA1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76DA1">
        <w:rPr>
          <w:rFonts w:ascii="Calibri" w:eastAsia="Calibri" w:hAnsi="Calibri" w:cs="Calibri"/>
          <w:sz w:val="24"/>
          <w:szCs w:val="24"/>
        </w:rPr>
        <w:t>ă.</w:t>
      </w:r>
      <w:r w:rsidRPr="00F76DA1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</w:p>
    <w:p w:rsidR="00C45500" w:rsidRDefault="00C45500" w:rsidP="00C45500">
      <w:pPr>
        <w:spacing w:before="43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8" w:line="279" w:lineRule="auto"/>
        <w:ind w:left="113" w:right="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ă:</w:t>
      </w:r>
    </w:p>
    <w:p w:rsidR="00C45500" w:rsidRDefault="00C45500" w:rsidP="00C45500">
      <w:pPr>
        <w:spacing w:before="4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</w:t>
      </w:r>
      <w:r>
        <w:t xml:space="preserve">)   </w:t>
      </w:r>
      <w:r>
        <w:rPr>
          <w:spacing w:val="3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C45500" w:rsidRDefault="00C45500" w:rsidP="00C45500">
      <w:pPr>
        <w:spacing w:before="43"/>
        <w:ind w:left="978" w:right="7323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:rsidR="00A81F22" w:rsidRDefault="00A81F22" w:rsidP="00A81F22">
      <w:pPr>
        <w:spacing w:before="7"/>
        <w:ind w:left="656"/>
        <w:rPr>
          <w:rFonts w:ascii="Calibri" w:eastAsia="Calibri" w:hAnsi="Calibri" w:cs="Calibri"/>
          <w:sz w:val="24"/>
          <w:szCs w:val="24"/>
        </w:rPr>
      </w:pPr>
      <w:r>
        <w:rPr>
          <w:spacing w:val="2"/>
        </w:rPr>
        <w:t>ii</w:t>
      </w:r>
      <w:r>
        <w:t>)</w:t>
      </w:r>
      <w:r w:rsidRPr="00A81F2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ei</w:t>
      </w:r>
      <w:proofErr w:type="gramEnd"/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</w:p>
    <w:p w:rsidR="00A81F22" w:rsidRDefault="00A81F22" w:rsidP="00A81F22">
      <w:pPr>
        <w:spacing w:before="43"/>
        <w:ind w:left="978" w:right="4899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81F22" w:rsidRDefault="00A81F22" w:rsidP="00A81F22">
      <w:pPr>
        <w:spacing w:before="43" w:line="279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A81F22" w:rsidRDefault="00A81F22" w:rsidP="00A81F22">
      <w:pPr>
        <w:spacing w:before="3" w:line="275" w:lineRule="auto"/>
        <w:ind w:left="113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ez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A81F22" w:rsidRDefault="00A81F22" w:rsidP="00C45500">
      <w:pPr>
        <w:spacing w:before="43"/>
        <w:ind w:left="978" w:right="7323"/>
        <w:jc w:val="center"/>
        <w:rPr>
          <w:rFonts w:ascii="Calibri" w:eastAsia="Calibri" w:hAnsi="Calibri" w:cs="Calibri"/>
          <w:sz w:val="24"/>
          <w:szCs w:val="24"/>
        </w:rPr>
      </w:pPr>
    </w:p>
    <w:p w:rsidR="00A81F22" w:rsidRDefault="00A81F22" w:rsidP="00C45500">
      <w:pPr>
        <w:spacing w:before="43"/>
        <w:ind w:left="978" w:right="7323"/>
        <w:jc w:val="center"/>
        <w:rPr>
          <w:rFonts w:ascii="Calibri" w:eastAsia="Calibri" w:hAnsi="Calibri" w:cs="Calibri"/>
          <w:sz w:val="24"/>
          <w:szCs w:val="24"/>
        </w:rPr>
        <w:sectPr w:rsidR="00A81F22">
          <w:pgSz w:w="11920" w:h="16840"/>
          <w:pgMar w:top="640" w:right="880" w:bottom="280" w:left="1020" w:header="0" w:footer="908" w:gutter="0"/>
          <w:cols w:space="720"/>
        </w:sectPr>
      </w:pPr>
    </w:p>
    <w:p w:rsidR="00C45500" w:rsidRDefault="00C45500" w:rsidP="00C45500">
      <w:pPr>
        <w:spacing w:before="9" w:line="140" w:lineRule="exact"/>
        <w:rPr>
          <w:sz w:val="14"/>
          <w:szCs w:val="14"/>
        </w:r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ind w:left="113" w:right="65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:rsidR="00C45500" w:rsidRDefault="00C45500" w:rsidP="00C45500">
      <w:pPr>
        <w:spacing w:before="43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3</w:t>
      </w:r>
      <w:r>
        <w:rPr>
          <w:rFonts w:ascii="Calibri" w:eastAsia="Calibri" w:hAnsi="Calibri" w:cs="Calibri"/>
          <w:sz w:val="24"/>
          <w:szCs w:val="24"/>
        </w:rPr>
        <w:t xml:space="preserve">0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7"/>
        <w:ind w:left="113" w:right="72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xecu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:rsidR="00C45500" w:rsidRDefault="00C45500" w:rsidP="00C45500">
      <w:pPr>
        <w:spacing w:before="43" w:line="279" w:lineRule="auto"/>
        <w:ind w:left="113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3" w:line="275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 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C45500" w:rsidRDefault="00C45500" w:rsidP="00C45500">
      <w:pPr>
        <w:spacing w:before="7"/>
        <w:ind w:left="113" w:right="69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C45500" w:rsidRDefault="00C45500" w:rsidP="00C45500">
      <w:pPr>
        <w:spacing w:before="43"/>
        <w:ind w:left="113" w:right="63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C45500" w:rsidRDefault="00C45500" w:rsidP="00C45500">
      <w:pPr>
        <w:spacing w:before="48"/>
        <w:ind w:left="113" w:right="31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C45500" w:rsidRDefault="00C45500" w:rsidP="00C45500">
      <w:pPr>
        <w:spacing w:before="43"/>
        <w:ind w:left="113" w:right="59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C45500" w:rsidRDefault="00C45500" w:rsidP="00C45500">
      <w:pPr>
        <w:spacing w:before="43"/>
        <w:ind w:left="113" w:right="38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43" w:line="275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8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1,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a,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6" w:line="276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7" w:line="277" w:lineRule="auto"/>
        <w:ind w:left="113" w:right="72" w:firstLine="5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45500" w:rsidRDefault="00C45500" w:rsidP="00C45500">
      <w:pPr>
        <w:spacing w:before="6" w:line="275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81F22" w:rsidRDefault="00C45500" w:rsidP="00A81F22">
      <w:pPr>
        <w:spacing w:before="12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 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A81F22" w:rsidRDefault="00A81F22" w:rsidP="00A81F22">
      <w:pPr>
        <w:spacing w:before="50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A81F22" w:rsidRDefault="00A81F22" w:rsidP="00A81F22">
      <w:pPr>
        <w:spacing w:before="43"/>
        <w:ind w:left="113" w:right="5767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ă.</w:t>
      </w:r>
    </w:p>
    <w:p w:rsidR="00A81F22" w:rsidRDefault="00A81F22" w:rsidP="00A81F22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:rsidR="00A81F22" w:rsidRDefault="00A81F22" w:rsidP="00A81F22">
      <w:pPr>
        <w:spacing w:line="200" w:lineRule="exact"/>
      </w:pPr>
    </w:p>
    <w:p w:rsidR="00A81F22" w:rsidRDefault="00A81F22" w:rsidP="00A81F22">
      <w:pPr>
        <w:ind w:left="113" w:right="64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:rsidR="00A81F22" w:rsidRDefault="00A81F22" w:rsidP="00A81F22">
      <w:pPr>
        <w:spacing w:before="43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A81F22" w:rsidRDefault="00A81F22" w:rsidP="00A81F22">
      <w:pPr>
        <w:spacing w:before="43"/>
        <w:ind w:left="113" w:right="584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</w:p>
    <w:p w:rsidR="00A81F22" w:rsidRDefault="00A81F22" w:rsidP="00A81F22">
      <w:pPr>
        <w:spacing w:before="43" w:line="279" w:lineRule="auto"/>
        <w:ind w:left="113" w:right="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98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4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3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4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AP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81F22" w:rsidRDefault="00A81F22" w:rsidP="00C45500">
      <w:pPr>
        <w:spacing w:before="12" w:line="275" w:lineRule="auto"/>
        <w:ind w:left="113" w:right="67"/>
        <w:jc w:val="both"/>
        <w:rPr>
          <w:rFonts w:ascii="Calibri" w:eastAsia="Calibri" w:hAnsi="Calibri" w:cs="Calibri"/>
          <w:sz w:val="24"/>
          <w:szCs w:val="24"/>
        </w:rPr>
        <w:sectPr w:rsidR="00A81F22">
          <w:pgSz w:w="11920" w:h="16840"/>
          <w:pgMar w:top="640" w:right="880" w:bottom="280" w:left="1020" w:header="0" w:footer="908" w:gutter="0"/>
          <w:cols w:space="720"/>
        </w:sectPr>
      </w:pPr>
    </w:p>
    <w:p w:rsidR="00C45500" w:rsidRDefault="00C45500" w:rsidP="00C45500">
      <w:pPr>
        <w:spacing w:before="10" w:line="120" w:lineRule="exact"/>
        <w:rPr>
          <w:sz w:val="13"/>
          <w:szCs w:val="13"/>
        </w:r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ind w:left="113" w:right="86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răr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006457" w:rsidRDefault="00C45500" w:rsidP="00006457">
      <w:pPr>
        <w:spacing w:before="43" w:line="276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cup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 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006457" w:rsidRDefault="00006457" w:rsidP="00006457">
      <w:pPr>
        <w:spacing w:before="50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sig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006457" w:rsidRDefault="00006457" w:rsidP="00006457">
      <w:pPr>
        <w:spacing w:before="43"/>
        <w:ind w:left="113" w:right="362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06457" w:rsidRDefault="00006457" w:rsidP="00006457">
      <w:pPr>
        <w:spacing w:before="43" w:line="275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e).</w:t>
      </w:r>
    </w:p>
    <w:p w:rsidR="00006457" w:rsidRDefault="00006457" w:rsidP="00006457">
      <w:pPr>
        <w:spacing w:before="7" w:line="277" w:lineRule="auto"/>
        <w:ind w:left="11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e).</w:t>
      </w:r>
    </w:p>
    <w:p w:rsidR="00006457" w:rsidRDefault="00006457" w:rsidP="00006457">
      <w:pPr>
        <w:spacing w:before="5" w:line="276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006457" w:rsidRDefault="00006457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:rsidR="00215F6C" w:rsidRDefault="00215F6C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:rsidR="00215F6C" w:rsidRDefault="00215F6C" w:rsidP="00215F6C">
      <w:pPr>
        <w:ind w:left="113" w:right="6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ubc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215F6C" w:rsidRDefault="00215F6C" w:rsidP="00215F6C">
      <w:pPr>
        <w:spacing w:before="43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ã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a: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 ai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act, 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ã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acã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).</w:t>
      </w:r>
    </w:p>
    <w:p w:rsidR="00215F6C" w:rsidRDefault="00215F6C" w:rsidP="00215F6C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ã 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1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A81F22" w:rsidRDefault="00A81F22" w:rsidP="00A81F22">
      <w:pPr>
        <w:spacing w:before="7" w:line="276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 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 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mentul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81F22" w:rsidRDefault="00A81F22" w:rsidP="00A81F22">
      <w:pPr>
        <w:spacing w:before="6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4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A81F22" w:rsidRDefault="00A81F22" w:rsidP="00A81F22">
      <w:pPr>
        <w:spacing w:before="12" w:line="275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ș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 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A81F22" w:rsidRDefault="00A81F22" w:rsidP="00215F6C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</w:p>
    <w:p w:rsidR="00A81F22" w:rsidRDefault="00A81F22" w:rsidP="00215F6C">
      <w:pPr>
        <w:spacing w:before="6" w:line="275" w:lineRule="auto"/>
        <w:ind w:left="113" w:right="76"/>
        <w:jc w:val="both"/>
        <w:rPr>
          <w:rFonts w:ascii="Calibri" w:eastAsia="Calibri" w:hAnsi="Calibri" w:cs="Calibri"/>
          <w:sz w:val="24"/>
          <w:szCs w:val="24"/>
        </w:rPr>
      </w:pPr>
    </w:p>
    <w:p w:rsidR="00215F6C" w:rsidRDefault="00215F6C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:rsidR="00215F6C" w:rsidRDefault="00215F6C" w:rsidP="00215F6C">
      <w:pPr>
        <w:spacing w:before="43" w:line="276" w:lineRule="auto"/>
        <w:ind w:right="74"/>
        <w:jc w:val="both"/>
        <w:rPr>
          <w:rFonts w:ascii="Calibri" w:eastAsia="Calibri" w:hAnsi="Calibri" w:cs="Calibri"/>
          <w:sz w:val="24"/>
          <w:szCs w:val="24"/>
        </w:rPr>
        <w:sectPr w:rsidR="00215F6C">
          <w:pgSz w:w="11920" w:h="16840"/>
          <w:pgMar w:top="640" w:right="880" w:bottom="280" w:left="1020" w:header="0" w:footer="908" w:gutter="0"/>
          <w:cols w:space="720"/>
        </w:sectPr>
      </w:pPr>
    </w:p>
    <w:p w:rsidR="00C45500" w:rsidRDefault="00C45500" w:rsidP="00C45500">
      <w:pPr>
        <w:spacing w:before="2" w:line="140" w:lineRule="exact"/>
        <w:rPr>
          <w:sz w:val="14"/>
          <w:szCs w:val="14"/>
        </w:rPr>
      </w:pPr>
    </w:p>
    <w:p w:rsidR="00C45500" w:rsidRDefault="00C45500" w:rsidP="00C45500">
      <w:pPr>
        <w:spacing w:before="7" w:line="275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C45500" w:rsidRDefault="00C45500" w:rsidP="00C45500">
      <w:pPr>
        <w:spacing w:before="12"/>
        <w:ind w:left="113" w:right="43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</w:p>
    <w:p w:rsidR="00C45500" w:rsidRDefault="00C45500" w:rsidP="00C45500">
      <w:pPr>
        <w:spacing w:before="43"/>
        <w:ind w:left="113" w:right="7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C45500" w:rsidRDefault="00C45500" w:rsidP="00C45500">
      <w:pPr>
        <w:spacing w:before="43" w:line="275" w:lineRule="auto"/>
        <w:ind w:left="113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15F6C" w:rsidRDefault="00C45500" w:rsidP="00215F6C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215F6C" w:rsidRDefault="00215F6C" w:rsidP="00215F6C">
      <w:pPr>
        <w:spacing w:before="50" w:line="275" w:lineRule="auto"/>
        <w:ind w:left="113" w:right="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/c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</w:p>
    <w:p w:rsidR="00215F6C" w:rsidRDefault="00215F6C" w:rsidP="00215F6C">
      <w:pPr>
        <w:spacing w:before="7"/>
        <w:ind w:left="113" w:right="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215F6C" w:rsidRDefault="00215F6C" w:rsidP="00215F6C">
      <w:pPr>
        <w:spacing w:before="43"/>
        <w:ind w:left="113" w:right="1815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15F6C" w:rsidRDefault="00215F6C" w:rsidP="00215F6C">
      <w:pPr>
        <w:spacing w:before="43" w:line="276" w:lineRule="auto"/>
        <w:ind w:left="113"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15F6C" w:rsidRDefault="00215F6C" w:rsidP="00215F6C">
      <w:pPr>
        <w:spacing w:before="12" w:line="275" w:lineRule="auto"/>
        <w:ind w:left="113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ã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/c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215F6C" w:rsidRDefault="00215F6C" w:rsidP="00215F6C">
      <w:pPr>
        <w:spacing w:before="7" w:line="277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9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215F6C" w:rsidRDefault="00215F6C" w:rsidP="00215F6C">
      <w:pPr>
        <w:spacing w:before="5" w:line="275" w:lineRule="auto"/>
        <w:ind w:left="113" w:right="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15F6C" w:rsidRDefault="00215F6C" w:rsidP="00215F6C">
      <w:pPr>
        <w:spacing w:before="13" w:line="275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 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1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15F6C" w:rsidRDefault="00215F6C" w:rsidP="00215F6C">
      <w:pPr>
        <w:spacing w:before="7" w:line="277" w:lineRule="auto"/>
        <w:ind w:left="113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i act  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act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 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215F6C" w:rsidRDefault="00215F6C" w:rsidP="00C45500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</w:p>
    <w:p w:rsidR="00215F6C" w:rsidRDefault="00215F6C" w:rsidP="00C45500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</w:p>
    <w:p w:rsidR="00215F6C" w:rsidRDefault="00215F6C" w:rsidP="00215F6C">
      <w:pPr>
        <w:spacing w:before="5"/>
        <w:ind w:left="113" w:right="81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ţi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ã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:rsidR="00215F6C" w:rsidRDefault="00215F6C" w:rsidP="00215F6C">
      <w:pPr>
        <w:spacing w:before="43" w:line="276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act.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lastRenderedPageBreak/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215F6C" w:rsidRDefault="00215F6C" w:rsidP="00215F6C">
      <w:pPr>
        <w:spacing w:before="6" w:line="276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8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 m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ș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215F6C" w:rsidRDefault="00215F6C" w:rsidP="00215F6C">
      <w:pPr>
        <w:spacing w:before="8" w:line="140" w:lineRule="exact"/>
        <w:rPr>
          <w:sz w:val="14"/>
          <w:szCs w:val="14"/>
        </w:rPr>
      </w:pPr>
    </w:p>
    <w:p w:rsidR="00215F6C" w:rsidRDefault="00215F6C" w:rsidP="00215F6C">
      <w:pPr>
        <w:spacing w:line="200" w:lineRule="exact"/>
      </w:pPr>
    </w:p>
    <w:p w:rsidR="00215F6C" w:rsidRDefault="00215F6C" w:rsidP="00215F6C">
      <w:pPr>
        <w:ind w:left="113" w:right="68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pam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215F6C" w:rsidRDefault="00215F6C" w:rsidP="00215F6C">
      <w:pPr>
        <w:spacing w:before="8" w:line="276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215F6C" w:rsidRDefault="00215F6C" w:rsidP="00215F6C">
      <w:pPr>
        <w:spacing w:before="50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215F6C" w:rsidRDefault="00215F6C" w:rsidP="00215F6C">
      <w:pPr>
        <w:spacing w:before="7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-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215F6C" w:rsidRDefault="00215F6C" w:rsidP="00215F6C">
      <w:pPr>
        <w:spacing w:before="43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a;</w:t>
      </w:r>
    </w:p>
    <w:p w:rsidR="00215F6C" w:rsidRDefault="00215F6C" w:rsidP="00215F6C">
      <w:pPr>
        <w:spacing w:before="43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-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215F6C" w:rsidRDefault="00215F6C" w:rsidP="00215F6C">
      <w:pPr>
        <w:spacing w:before="48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-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sig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15F6C" w:rsidRDefault="00215F6C" w:rsidP="00215F6C">
      <w:pPr>
        <w:spacing w:before="43" w:line="275" w:lineRule="auto"/>
        <w:ind w:left="113" w:right="7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Șant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emna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B6645D"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Start"/>
      <w:r>
        <w:rPr>
          <w:rFonts w:ascii="Calibri" w:eastAsia="Calibri" w:hAnsi="Calibri" w:cs="Calibri"/>
          <w:sz w:val="24"/>
          <w:szCs w:val="24"/>
        </w:rPr>
        <w:t>. )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215F6C" w:rsidRDefault="00215F6C" w:rsidP="00215F6C">
      <w:pPr>
        <w:spacing w:before="13" w:line="275" w:lineRule="auto"/>
        <w:ind w:left="113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22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9191D" w:rsidRDefault="00E9191D" w:rsidP="00E9191D">
      <w:pPr>
        <w:spacing w:before="8" w:line="276" w:lineRule="auto"/>
        <w:ind w:right="73"/>
        <w:jc w:val="both"/>
        <w:rPr>
          <w:rFonts w:ascii="Calibri" w:eastAsia="Calibri" w:hAnsi="Calibri" w:cs="Calibri"/>
          <w:sz w:val="24"/>
          <w:szCs w:val="24"/>
        </w:rPr>
      </w:pPr>
    </w:p>
    <w:p w:rsidR="00E9191D" w:rsidRDefault="00E9191D" w:rsidP="00E9191D">
      <w:pPr>
        <w:ind w:left="113" w:right="82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ţ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maj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ă</w:t>
      </w:r>
    </w:p>
    <w:p w:rsidR="00E9191D" w:rsidRDefault="00E9191D" w:rsidP="00E9191D">
      <w:pPr>
        <w:spacing w:before="43"/>
        <w:ind w:left="113" w:right="374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ă.</w:t>
      </w:r>
    </w:p>
    <w:p w:rsidR="00E9191D" w:rsidRDefault="00E9191D" w:rsidP="00E9191D">
      <w:pPr>
        <w:spacing w:before="48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ă.</w:t>
      </w:r>
    </w:p>
    <w:p w:rsidR="00E9191D" w:rsidRDefault="00E9191D" w:rsidP="00E9191D">
      <w:pPr>
        <w:spacing w:before="7" w:line="275" w:lineRule="auto"/>
        <w:ind w:left="113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E9191D" w:rsidRDefault="00E9191D" w:rsidP="00E9191D">
      <w:pPr>
        <w:spacing w:before="7" w:line="277" w:lineRule="auto"/>
        <w:ind w:left="113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 P</w:t>
      </w:r>
      <w:r>
        <w:rPr>
          <w:rFonts w:ascii="Calibri" w:eastAsia="Calibri" w:hAnsi="Calibri" w:cs="Calibri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9191D" w:rsidRDefault="00E9191D" w:rsidP="00E9191D">
      <w:pPr>
        <w:spacing w:before="5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</w:p>
    <w:p w:rsidR="00E9191D" w:rsidRDefault="00E9191D" w:rsidP="00E9191D">
      <w:pPr>
        <w:spacing w:before="43"/>
        <w:ind w:left="113" w:right="5017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ei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9191D" w:rsidRDefault="00E9191D" w:rsidP="00E9191D">
      <w:pPr>
        <w:spacing w:before="43" w:line="277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acă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maj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 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9191D" w:rsidRDefault="00E9191D" w:rsidP="00E9191D">
      <w:pPr>
        <w:spacing w:before="8" w:line="276" w:lineRule="auto"/>
        <w:ind w:right="73"/>
        <w:jc w:val="both"/>
        <w:rPr>
          <w:rFonts w:ascii="Calibri" w:eastAsia="Calibri" w:hAnsi="Calibri" w:cs="Calibri"/>
          <w:sz w:val="24"/>
          <w:szCs w:val="24"/>
        </w:rPr>
        <w:sectPr w:rsidR="00E9191D">
          <w:pgSz w:w="11920" w:h="16840"/>
          <w:pgMar w:top="640" w:right="880" w:bottom="280" w:left="1020" w:header="0" w:footer="908" w:gutter="0"/>
          <w:cols w:space="720"/>
        </w:sect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spacing w:before="2" w:line="140" w:lineRule="exact"/>
        <w:rPr>
          <w:sz w:val="14"/>
          <w:szCs w:val="14"/>
        </w:r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ind w:left="113" w:right="74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:rsidR="00C45500" w:rsidRDefault="00C45500" w:rsidP="00C45500">
      <w:pPr>
        <w:spacing w:before="43" w:line="277" w:lineRule="auto"/>
        <w:ind w:left="113"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9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5" w:line="275" w:lineRule="auto"/>
        <w:ind w:left="113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24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acă,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z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oli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ţ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C45500" w:rsidRDefault="00C45500" w:rsidP="00C45500">
      <w:pPr>
        <w:spacing w:before="9" w:line="140" w:lineRule="exact"/>
        <w:rPr>
          <w:sz w:val="14"/>
          <w:szCs w:val="14"/>
        </w:rPr>
      </w:pPr>
    </w:p>
    <w:p w:rsidR="00C45500" w:rsidRDefault="00C45500" w:rsidP="00C45500">
      <w:pPr>
        <w:spacing w:line="200" w:lineRule="exact"/>
      </w:pPr>
    </w:p>
    <w:p w:rsidR="00C45500" w:rsidRDefault="00C45500" w:rsidP="00C45500">
      <w:pPr>
        <w:ind w:left="113" w:right="80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ndam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:rsidR="00C45500" w:rsidRDefault="00C45500" w:rsidP="00C45500">
      <w:pPr>
        <w:spacing w:before="43" w:line="275" w:lineRule="auto"/>
        <w:ind w:left="113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 P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 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016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5500" w:rsidRDefault="00C45500" w:rsidP="00C45500">
      <w:pPr>
        <w:spacing w:before="12"/>
        <w:ind w:left="113" w:right="4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6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215F6C" w:rsidRDefault="00C45500" w:rsidP="00215F6C">
      <w:pPr>
        <w:spacing w:before="43"/>
        <w:ind w:left="113" w:right="72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215F6C" w:rsidRDefault="00215F6C" w:rsidP="00215F6C">
      <w:pPr>
        <w:spacing w:before="50" w:line="275" w:lineRule="auto"/>
        <w:ind w:left="113" w:right="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26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j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215F6C" w:rsidRDefault="00215F6C" w:rsidP="00215F6C">
      <w:pPr>
        <w:spacing w:before="14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pacing w:val="49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215F6C" w:rsidRDefault="00215F6C" w:rsidP="00215F6C">
      <w:pPr>
        <w:tabs>
          <w:tab w:val="left" w:pos="820"/>
        </w:tabs>
        <w:spacing w:before="49" w:line="274" w:lineRule="auto"/>
        <w:ind w:left="834" w:right="66" w:hanging="36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-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u-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215F6C" w:rsidRDefault="00215F6C" w:rsidP="00215F6C">
      <w:pPr>
        <w:spacing w:before="15"/>
        <w:ind w:left="473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-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9191D" w:rsidRDefault="00E9191D" w:rsidP="00E9191D">
      <w:pPr>
        <w:spacing w:line="200" w:lineRule="exact"/>
      </w:pPr>
    </w:p>
    <w:p w:rsidR="00E9191D" w:rsidRDefault="00E9191D" w:rsidP="00E9191D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27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ba 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b/>
          <w:sz w:val="24"/>
          <w:szCs w:val="24"/>
        </w:rPr>
        <w:t>ă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ul</w:t>
      </w:r>
    </w:p>
    <w:p w:rsidR="00E9191D" w:rsidRDefault="00E9191D" w:rsidP="00E9191D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27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ă.</w:t>
      </w:r>
    </w:p>
    <w:p w:rsidR="00E9191D" w:rsidRDefault="00E9191D" w:rsidP="00E9191D">
      <w:pPr>
        <w:spacing w:before="4" w:line="180" w:lineRule="exact"/>
        <w:rPr>
          <w:sz w:val="18"/>
          <w:szCs w:val="18"/>
        </w:rPr>
      </w:pPr>
    </w:p>
    <w:p w:rsidR="00E9191D" w:rsidRDefault="00E9191D" w:rsidP="00E9191D">
      <w:pPr>
        <w:spacing w:line="200" w:lineRule="exact"/>
      </w:pPr>
    </w:p>
    <w:p w:rsidR="00E9191D" w:rsidRDefault="00E9191D" w:rsidP="00E9191D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E9191D" w:rsidRDefault="00E9191D" w:rsidP="00E9191D">
      <w:pPr>
        <w:spacing w:before="43" w:line="275" w:lineRule="auto"/>
        <w:ind w:left="113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9191D" w:rsidRDefault="00E9191D" w:rsidP="00E9191D">
      <w:pPr>
        <w:spacing w:before="7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mentul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rii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9191D" w:rsidRDefault="00E9191D" w:rsidP="00E9191D">
      <w:pPr>
        <w:spacing w:before="43" w:line="279" w:lineRule="auto"/>
        <w:ind w:left="113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28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amă,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ii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9191D" w:rsidRDefault="00E9191D" w:rsidP="00E9191D">
      <w:pPr>
        <w:spacing w:before="9" w:line="120" w:lineRule="exact"/>
        <w:rPr>
          <w:sz w:val="13"/>
          <w:szCs w:val="13"/>
        </w:rPr>
      </w:pPr>
    </w:p>
    <w:p w:rsidR="00E9191D" w:rsidRDefault="00E9191D" w:rsidP="00E9191D">
      <w:pPr>
        <w:spacing w:line="200" w:lineRule="exact"/>
      </w:pPr>
    </w:p>
    <w:p w:rsidR="00E9191D" w:rsidRDefault="00E9191D" w:rsidP="00E9191D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29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>ă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ui</w:t>
      </w:r>
    </w:p>
    <w:p w:rsidR="00E9191D" w:rsidRDefault="00E9191D" w:rsidP="00E9191D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29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mâ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E9191D" w:rsidRDefault="00E9191D" w:rsidP="00215F6C">
      <w:pPr>
        <w:spacing w:before="43"/>
        <w:ind w:right="7297"/>
        <w:jc w:val="both"/>
        <w:rPr>
          <w:rFonts w:ascii="Calibri" w:eastAsia="Calibri" w:hAnsi="Calibri" w:cs="Calibri"/>
          <w:sz w:val="24"/>
          <w:szCs w:val="24"/>
        </w:rPr>
      </w:pPr>
    </w:p>
    <w:p w:rsidR="00E9191D" w:rsidRDefault="00E9191D" w:rsidP="00E9191D">
      <w:pPr>
        <w:ind w:left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ţ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.....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emp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</w:p>
    <w:p w:rsidR="00E9191D" w:rsidRDefault="00E9191D" w:rsidP="00E9191D">
      <w:pPr>
        <w:spacing w:before="43"/>
        <w:ind w:left="113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E9191D" w:rsidRDefault="00E9191D" w:rsidP="00E9191D">
      <w:pPr>
        <w:tabs>
          <w:tab w:val="left" w:pos="1500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E9191D" w:rsidRDefault="00E9191D" w:rsidP="00E9191D">
      <w:pPr>
        <w:tabs>
          <w:tab w:val="left" w:pos="1500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E9191D" w:rsidRDefault="00E9191D" w:rsidP="00E9191D">
      <w:pPr>
        <w:tabs>
          <w:tab w:val="left" w:pos="1500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 xml:space="preserve">R,                                                                                                                              EXECUTANT,     </w:t>
      </w:r>
    </w:p>
    <w:p w:rsidR="00E9191D" w:rsidRDefault="00E9191D" w:rsidP="00E9191D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 w:rsidR="007F6628">
        <w:rPr>
          <w:rFonts w:ascii="Calibri" w:eastAsia="Calibri" w:hAnsi="Calibri" w:cs="Calibri"/>
          <w:b/>
          <w:sz w:val="24"/>
          <w:szCs w:val="24"/>
        </w:rPr>
        <w:t>a Valea Iasului</w:t>
      </w: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…………………..</w:t>
      </w:r>
    </w:p>
    <w:p w:rsidR="00E9191D" w:rsidRDefault="00E9191D" w:rsidP="00E9191D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</w:pPr>
    </w:p>
    <w:p w:rsidR="00E9191D" w:rsidRDefault="00E9191D" w:rsidP="00215F6C">
      <w:pPr>
        <w:spacing w:before="43"/>
        <w:ind w:right="7297"/>
        <w:jc w:val="both"/>
        <w:rPr>
          <w:rFonts w:ascii="Calibri" w:eastAsia="Calibri" w:hAnsi="Calibri" w:cs="Calibri"/>
          <w:sz w:val="24"/>
          <w:szCs w:val="24"/>
        </w:rPr>
        <w:sectPr w:rsidR="00E9191D">
          <w:pgSz w:w="11920" w:h="16840"/>
          <w:pgMar w:top="640" w:right="880" w:bottom="280" w:left="1020" w:header="0" w:footer="908" w:gutter="0"/>
          <w:cols w:space="720"/>
        </w:sectPr>
      </w:pPr>
    </w:p>
    <w:p w:rsidR="00C45500" w:rsidRDefault="00C45500" w:rsidP="00C45500">
      <w:pPr>
        <w:spacing w:before="9" w:line="160" w:lineRule="exact"/>
        <w:rPr>
          <w:sz w:val="17"/>
          <w:szCs w:val="17"/>
        </w:rPr>
      </w:pPr>
    </w:p>
    <w:p w:rsidR="00C45500" w:rsidRDefault="00C45500" w:rsidP="00C45500">
      <w:pPr>
        <w:spacing w:line="200" w:lineRule="exact"/>
      </w:pPr>
    </w:p>
    <w:p w:rsidR="00C45500" w:rsidRDefault="00C45500" w:rsidP="00E9191D">
      <w:pPr>
        <w:rPr>
          <w:rFonts w:ascii="Calibri" w:eastAsia="Calibri" w:hAnsi="Calibri" w:cs="Calibri"/>
          <w:sz w:val="24"/>
          <w:szCs w:val="24"/>
        </w:rPr>
      </w:pPr>
    </w:p>
    <w:p w:rsidR="00C45500" w:rsidRDefault="00C45500" w:rsidP="00C45500">
      <w:pPr>
        <w:ind w:left="540"/>
        <w:rPr>
          <w:rFonts w:ascii="Calibri" w:eastAsia="Calibri" w:hAnsi="Calibri" w:cs="Calibri"/>
          <w:sz w:val="24"/>
          <w:szCs w:val="24"/>
        </w:rPr>
      </w:pPr>
    </w:p>
    <w:p w:rsidR="00C45500" w:rsidRDefault="00C45500" w:rsidP="00C45500">
      <w:pPr>
        <w:ind w:left="540"/>
        <w:rPr>
          <w:rFonts w:ascii="Calibri" w:eastAsia="Calibri" w:hAnsi="Calibri" w:cs="Calibri"/>
          <w:sz w:val="24"/>
          <w:szCs w:val="24"/>
        </w:rPr>
      </w:pPr>
    </w:p>
    <w:p w:rsidR="00C45500" w:rsidRDefault="00C45500" w:rsidP="00C45500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</w:pPr>
    </w:p>
    <w:p w:rsidR="00C45500" w:rsidRDefault="00C45500" w:rsidP="00C45500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</w:pPr>
    </w:p>
    <w:p w:rsidR="00C45500" w:rsidRDefault="00C45500" w:rsidP="00C45500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</w:pPr>
    </w:p>
    <w:p w:rsidR="00C45500" w:rsidRDefault="00C45500" w:rsidP="00C45500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</w:pPr>
    </w:p>
    <w:p w:rsidR="00C45500" w:rsidRDefault="00C45500" w:rsidP="00C45500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</w:pPr>
    </w:p>
    <w:p w:rsidR="00C45500" w:rsidRDefault="00C45500" w:rsidP="00C45500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</w:pPr>
    </w:p>
    <w:p w:rsidR="00C45500" w:rsidRDefault="00C45500" w:rsidP="00C45500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</w:pPr>
    </w:p>
    <w:p w:rsidR="00C45500" w:rsidRDefault="00C45500" w:rsidP="00C45500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</w:pPr>
    </w:p>
    <w:p w:rsidR="00C45500" w:rsidRPr="00C45500" w:rsidRDefault="00C45500" w:rsidP="00C45500">
      <w:pPr>
        <w:tabs>
          <w:tab w:val="left" w:pos="1500"/>
        </w:tabs>
        <w:rPr>
          <w:rFonts w:ascii="Calibri" w:eastAsia="Calibri" w:hAnsi="Calibri" w:cs="Calibri"/>
          <w:sz w:val="24"/>
          <w:szCs w:val="24"/>
        </w:rPr>
        <w:sectPr w:rsidR="00C45500" w:rsidRPr="00C45500">
          <w:pgSz w:w="11920" w:h="16840"/>
          <w:pgMar w:top="640" w:right="880" w:bottom="280" w:left="1020" w:header="0" w:footer="908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ab/>
      </w:r>
    </w:p>
    <w:p w:rsidR="00C45500" w:rsidRDefault="00C45500">
      <w:pPr>
        <w:spacing w:before="7"/>
        <w:ind w:left="197" w:right="1585"/>
        <w:jc w:val="center"/>
      </w:pPr>
    </w:p>
    <w:p w:rsidR="00C45500" w:rsidRDefault="00C45500">
      <w:pPr>
        <w:spacing w:before="7"/>
        <w:ind w:left="197" w:right="1585"/>
        <w:jc w:val="center"/>
      </w:pPr>
    </w:p>
    <w:p w:rsidR="003643C5" w:rsidRDefault="003B4066" w:rsidP="003643C5">
      <w:pPr>
        <w:spacing w:before="7"/>
        <w:ind w:left="197" w:right="1585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:rsidR="00785276" w:rsidRDefault="00785276">
      <w:pPr>
        <w:ind w:left="-33" w:right="1364"/>
        <w:jc w:val="center"/>
        <w:rPr>
          <w:rFonts w:ascii="Calibri" w:eastAsia="Calibri" w:hAnsi="Calibri" w:cs="Calibri"/>
          <w:sz w:val="24"/>
          <w:szCs w:val="24"/>
        </w:rPr>
      </w:pPr>
    </w:p>
    <w:sectPr w:rsidR="00785276">
      <w:type w:val="continuous"/>
      <w:pgSz w:w="11920" w:h="16840"/>
      <w:pgMar w:top="640" w:right="880" w:bottom="280" w:left="1020" w:header="720" w:footer="720" w:gutter="0"/>
      <w:cols w:num="2" w:space="720" w:equalWidth="0">
        <w:col w:w="4151" w:space="2742"/>
        <w:col w:w="312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33D" w:rsidRDefault="00FB033D">
      <w:r>
        <w:separator/>
      </w:r>
    </w:p>
  </w:endnote>
  <w:endnote w:type="continuationSeparator" w:id="0">
    <w:p w:rsidR="00FB033D" w:rsidRDefault="00FB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DA1" w:rsidRDefault="00FB033D">
    <w:pPr>
      <w:spacing w:line="100" w:lineRule="exact"/>
      <w:rPr>
        <w:sz w:val="11"/>
        <w:szCs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pt;margin-top:779.15pt;width:16pt;height:14pt;z-index:-251658752;mso-position-horizontal-relative:page;mso-position-vertical-relative:page" filled="f" stroked="f">
          <v:textbox inset="0,0,0,0">
            <w:txbxContent>
              <w:p w:rsidR="00F76DA1" w:rsidRDefault="00F76DA1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F6628">
                  <w:rPr>
                    <w:noProof/>
                    <w:sz w:val="24"/>
                    <w:szCs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33D" w:rsidRDefault="00FB033D">
      <w:r>
        <w:separator/>
      </w:r>
    </w:p>
  </w:footnote>
  <w:footnote w:type="continuationSeparator" w:id="0">
    <w:p w:rsidR="00FB033D" w:rsidRDefault="00FB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F13DB"/>
    <w:multiLevelType w:val="multilevel"/>
    <w:tmpl w:val="BEC87B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">
    <w:nsid w:val="38235D1E"/>
    <w:multiLevelType w:val="multilevel"/>
    <w:tmpl w:val="05FC09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76"/>
    <w:rsid w:val="00006457"/>
    <w:rsid w:val="0001598B"/>
    <w:rsid w:val="000751FE"/>
    <w:rsid w:val="00075623"/>
    <w:rsid w:val="000F6550"/>
    <w:rsid w:val="00137F36"/>
    <w:rsid w:val="00147781"/>
    <w:rsid w:val="001B795B"/>
    <w:rsid w:val="00205C3F"/>
    <w:rsid w:val="00215F6C"/>
    <w:rsid w:val="002B33CF"/>
    <w:rsid w:val="00314981"/>
    <w:rsid w:val="003643C5"/>
    <w:rsid w:val="0038614A"/>
    <w:rsid w:val="003A462C"/>
    <w:rsid w:val="003B4066"/>
    <w:rsid w:val="00420FDF"/>
    <w:rsid w:val="00472ABB"/>
    <w:rsid w:val="00587E3F"/>
    <w:rsid w:val="0061617E"/>
    <w:rsid w:val="00654F10"/>
    <w:rsid w:val="006C24A9"/>
    <w:rsid w:val="00754FAA"/>
    <w:rsid w:val="00785276"/>
    <w:rsid w:val="007C38AF"/>
    <w:rsid w:val="007E7943"/>
    <w:rsid w:val="007F6628"/>
    <w:rsid w:val="00834340"/>
    <w:rsid w:val="00876F54"/>
    <w:rsid w:val="008D3DCC"/>
    <w:rsid w:val="009731CE"/>
    <w:rsid w:val="00A81F22"/>
    <w:rsid w:val="00A85E63"/>
    <w:rsid w:val="00AB0B33"/>
    <w:rsid w:val="00AF60FD"/>
    <w:rsid w:val="00AF6F32"/>
    <w:rsid w:val="00B31577"/>
    <w:rsid w:val="00B6645D"/>
    <w:rsid w:val="00C45500"/>
    <w:rsid w:val="00C65909"/>
    <w:rsid w:val="00C95CEE"/>
    <w:rsid w:val="00CC2C62"/>
    <w:rsid w:val="00D32A27"/>
    <w:rsid w:val="00D9644F"/>
    <w:rsid w:val="00DF2857"/>
    <w:rsid w:val="00E9191D"/>
    <w:rsid w:val="00F15F80"/>
    <w:rsid w:val="00F76DA1"/>
    <w:rsid w:val="00F85ECC"/>
    <w:rsid w:val="00FB033D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AF5C7C4-7C4A-4509-A7C5-51549B86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3C5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DF285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mariabai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15</Pages>
  <Words>6605</Words>
  <Characters>37650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2025-06-30T11:27:00Z</cp:lastPrinted>
  <dcterms:created xsi:type="dcterms:W3CDTF">2025-06-11T08:50:00Z</dcterms:created>
  <dcterms:modified xsi:type="dcterms:W3CDTF">2026-02-03T09:53:00Z</dcterms:modified>
</cp:coreProperties>
</file>