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29E153" w14:textId="77777777" w:rsidR="00893A23" w:rsidRPr="00747A75" w:rsidRDefault="00E42CFE" w:rsidP="00230C2E">
      <w:pPr>
        <w:pStyle w:val="Heading1"/>
        <w:numPr>
          <w:ilvl w:val="0"/>
          <w:numId w:val="0"/>
        </w:numPr>
        <w:spacing w:before="0" w:after="0"/>
        <w:jc w:val="center"/>
        <w:rPr>
          <w:rFonts w:ascii="Trebuchet MS" w:hAnsi="Trebuchet MS"/>
          <w:sz w:val="22"/>
          <w:szCs w:val="22"/>
          <w:u w:val="single"/>
          <w:lang w:val="ro-RO"/>
        </w:rPr>
      </w:pPr>
      <w:r w:rsidRPr="00747A75">
        <w:rPr>
          <w:rFonts w:ascii="Trebuchet MS" w:hAnsi="Trebuchet MS"/>
          <w:sz w:val="22"/>
          <w:szCs w:val="22"/>
          <w:u w:val="single"/>
          <w:lang w:val="ro-RO"/>
        </w:rPr>
        <w:t>FORMULARE</w:t>
      </w:r>
      <w:r w:rsidR="006D69C1" w:rsidRPr="00747A75">
        <w:rPr>
          <w:rFonts w:ascii="Trebuchet MS" w:hAnsi="Trebuchet MS"/>
          <w:sz w:val="22"/>
          <w:szCs w:val="22"/>
          <w:u w:val="single"/>
          <w:lang w:val="ro-RO"/>
        </w:rPr>
        <w:t xml:space="preserve"> </w:t>
      </w:r>
    </w:p>
    <w:p w14:paraId="578AA467" w14:textId="77777777" w:rsidR="00D248BE" w:rsidRPr="00747A75" w:rsidRDefault="00D248BE" w:rsidP="00230C2E">
      <w:pPr>
        <w:rPr>
          <w:rFonts w:ascii="Trebuchet MS" w:hAnsi="Trebuchet MS"/>
          <w:szCs w:val="22"/>
        </w:rPr>
      </w:pPr>
    </w:p>
    <w:p w14:paraId="4D2373B9" w14:textId="20EDA2C8" w:rsidR="00893A23" w:rsidRPr="00747A75" w:rsidRDefault="006D69C1" w:rsidP="00230C2E">
      <w:pPr>
        <w:pStyle w:val="Heading1"/>
        <w:numPr>
          <w:ilvl w:val="0"/>
          <w:numId w:val="0"/>
        </w:numPr>
        <w:spacing w:before="0" w:after="0"/>
        <w:jc w:val="center"/>
        <w:rPr>
          <w:rFonts w:ascii="Trebuchet MS" w:hAnsi="Trebuchet MS"/>
          <w:sz w:val="22"/>
          <w:szCs w:val="22"/>
          <w:lang w:val="ro-RO"/>
        </w:rPr>
      </w:pPr>
      <w:r w:rsidRPr="00747A75">
        <w:rPr>
          <w:rFonts w:ascii="Trebuchet MS" w:hAnsi="Trebuchet MS"/>
          <w:sz w:val="22"/>
          <w:szCs w:val="22"/>
          <w:lang w:val="ro-RO"/>
        </w:rPr>
        <w:t xml:space="preserve">PROIECTARE </w:t>
      </w:r>
      <w:r w:rsidR="00481C54" w:rsidRPr="00747A75">
        <w:rPr>
          <w:rFonts w:ascii="Trebuchet MS" w:hAnsi="Trebuchet MS"/>
          <w:sz w:val="22"/>
          <w:szCs w:val="22"/>
          <w:lang w:val="ro-RO"/>
        </w:rPr>
        <w:t>ȘI EXECUȚIE</w:t>
      </w:r>
    </w:p>
    <w:p w14:paraId="28266DF1" w14:textId="3CC350CA" w:rsidR="00C73CEA" w:rsidRPr="00747A75" w:rsidRDefault="00616507" w:rsidP="00230C2E">
      <w:pPr>
        <w:pStyle w:val="Heading1"/>
        <w:numPr>
          <w:ilvl w:val="0"/>
          <w:numId w:val="0"/>
        </w:numPr>
        <w:spacing w:before="0" w:after="0"/>
        <w:jc w:val="center"/>
        <w:rPr>
          <w:rFonts w:ascii="Trebuchet MS" w:hAnsi="Trebuchet MS"/>
          <w:sz w:val="22"/>
          <w:szCs w:val="22"/>
          <w:lang w:val="ro-RO"/>
        </w:rPr>
      </w:pPr>
      <w:r w:rsidRPr="00747A75">
        <w:rPr>
          <w:rFonts w:ascii="Trebuchet MS" w:hAnsi="Trebuchet MS"/>
          <w:sz w:val="22"/>
          <w:szCs w:val="22"/>
          <w:lang w:val="ro-RO"/>
        </w:rPr>
        <w:t>PROCEDURĂ SIMPLIFICATĂ ÎNTR-O SINGURĂ ETAPĂ</w:t>
      </w:r>
    </w:p>
    <w:p w14:paraId="623516AC" w14:textId="790CC695" w:rsidR="00B46EE3" w:rsidRPr="00747A75" w:rsidRDefault="00B46EE3" w:rsidP="00B46EE3">
      <w:pPr>
        <w:pStyle w:val="BodyText"/>
        <w:jc w:val="center"/>
        <w:rPr>
          <w:rFonts w:ascii="Trebuchet MS" w:hAnsi="Trebuchet MS"/>
          <w:b/>
          <w:bCs/>
          <w:lang w:val="ro-RO"/>
        </w:rPr>
      </w:pPr>
      <w:r w:rsidRPr="00747A75">
        <w:rPr>
          <w:rFonts w:ascii="Trebuchet MS" w:hAnsi="Trebuchet MS"/>
          <w:b/>
          <w:bCs/>
          <w:lang w:val="ro-RO"/>
        </w:rPr>
        <w:t>PNCIPS</w:t>
      </w:r>
    </w:p>
    <w:p w14:paraId="65548A65" w14:textId="77777777" w:rsidR="009C59E7" w:rsidRPr="00747A75" w:rsidRDefault="009C59E7" w:rsidP="00230C2E">
      <w:pPr>
        <w:rPr>
          <w:rFonts w:ascii="Trebuchet MS" w:hAnsi="Trebuchet M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7421"/>
      </w:tblGrid>
      <w:tr w:rsidR="00C630B2" w:rsidRPr="00747A75" w14:paraId="0C351D69" w14:textId="77777777" w:rsidTr="00577304">
        <w:trPr>
          <w:tblHeader/>
        </w:trPr>
        <w:tc>
          <w:tcPr>
            <w:tcW w:w="2207" w:type="dxa"/>
            <w:shd w:val="clear" w:color="auto" w:fill="D9D9D9"/>
          </w:tcPr>
          <w:p w14:paraId="774E2858" w14:textId="77777777" w:rsidR="00C630B2" w:rsidRPr="00747A75" w:rsidRDefault="00C630B2" w:rsidP="00230C2E">
            <w:pPr>
              <w:jc w:val="center"/>
              <w:rPr>
                <w:rFonts w:ascii="Trebuchet MS" w:hAnsi="Trebuchet MS"/>
                <w:b/>
                <w:bCs/>
                <w:szCs w:val="22"/>
              </w:rPr>
            </w:pPr>
            <w:r w:rsidRPr="00747A75">
              <w:rPr>
                <w:rFonts w:ascii="Trebuchet MS" w:hAnsi="Trebuchet MS"/>
                <w:b/>
                <w:bCs/>
                <w:szCs w:val="22"/>
              </w:rPr>
              <w:t>Număr formular</w:t>
            </w:r>
          </w:p>
        </w:tc>
        <w:tc>
          <w:tcPr>
            <w:tcW w:w="7421" w:type="dxa"/>
            <w:shd w:val="clear" w:color="auto" w:fill="D9D9D9"/>
          </w:tcPr>
          <w:p w14:paraId="0C6EA824" w14:textId="77777777" w:rsidR="00C630B2" w:rsidRPr="00747A75" w:rsidRDefault="00C630B2" w:rsidP="00230C2E">
            <w:pPr>
              <w:jc w:val="center"/>
              <w:rPr>
                <w:rFonts w:ascii="Trebuchet MS" w:hAnsi="Trebuchet MS"/>
                <w:b/>
                <w:bCs/>
                <w:szCs w:val="22"/>
              </w:rPr>
            </w:pPr>
            <w:r w:rsidRPr="00747A75">
              <w:rPr>
                <w:rFonts w:ascii="Trebuchet MS" w:hAnsi="Trebuchet MS"/>
                <w:b/>
                <w:bCs/>
                <w:szCs w:val="22"/>
              </w:rPr>
              <w:t>Denumire</w:t>
            </w:r>
          </w:p>
        </w:tc>
      </w:tr>
      <w:tr w:rsidR="00267438" w:rsidRPr="00747A75" w14:paraId="37059E25" w14:textId="77777777" w:rsidTr="00577304">
        <w:tc>
          <w:tcPr>
            <w:tcW w:w="2207" w:type="dxa"/>
          </w:tcPr>
          <w:p w14:paraId="7A6623A6" w14:textId="61B43D9A" w:rsidR="00267438" w:rsidRPr="00747A75" w:rsidRDefault="00267438" w:rsidP="00F350E4">
            <w:pPr>
              <w:jc w:val="center"/>
              <w:rPr>
                <w:rFonts w:ascii="Trebuchet MS" w:hAnsi="Trebuchet MS"/>
                <w:szCs w:val="22"/>
              </w:rPr>
            </w:pPr>
            <w:r w:rsidRPr="00747A75">
              <w:rPr>
                <w:rFonts w:ascii="Trebuchet MS" w:hAnsi="Trebuchet MS"/>
                <w:i/>
                <w:szCs w:val="22"/>
              </w:rPr>
              <w:t xml:space="preserve">Formularul nr. </w:t>
            </w:r>
            <w:r w:rsidR="00F84DB2" w:rsidRPr="00747A75">
              <w:rPr>
                <w:rFonts w:ascii="Trebuchet MS" w:hAnsi="Trebuchet MS"/>
                <w:i/>
                <w:szCs w:val="22"/>
              </w:rPr>
              <w:t>1</w:t>
            </w:r>
          </w:p>
        </w:tc>
        <w:tc>
          <w:tcPr>
            <w:tcW w:w="7421" w:type="dxa"/>
          </w:tcPr>
          <w:p w14:paraId="3B729D34" w14:textId="77777777" w:rsidR="00267438" w:rsidRPr="00747A75" w:rsidRDefault="00267438" w:rsidP="00230C2E">
            <w:pPr>
              <w:jc w:val="both"/>
              <w:rPr>
                <w:rFonts w:ascii="Trebuchet MS" w:hAnsi="Trebuchet MS"/>
                <w:szCs w:val="22"/>
              </w:rPr>
            </w:pPr>
            <w:r w:rsidRPr="00747A75">
              <w:rPr>
                <w:rFonts w:ascii="Trebuchet MS" w:hAnsi="Trebuchet MS"/>
                <w:szCs w:val="22"/>
              </w:rPr>
              <w:t>Garanție de participare la procedura de atribuire a contractului de achiziție publică</w:t>
            </w:r>
          </w:p>
        </w:tc>
      </w:tr>
      <w:tr w:rsidR="00267438" w:rsidRPr="00747A75" w14:paraId="71201F95" w14:textId="77777777" w:rsidTr="00577304">
        <w:tc>
          <w:tcPr>
            <w:tcW w:w="2207" w:type="dxa"/>
          </w:tcPr>
          <w:p w14:paraId="0F11447D" w14:textId="1A17CA7C" w:rsidR="00267438" w:rsidRPr="00747A75" w:rsidRDefault="00267438" w:rsidP="00F350E4">
            <w:pPr>
              <w:jc w:val="center"/>
              <w:rPr>
                <w:rFonts w:ascii="Trebuchet MS" w:hAnsi="Trebuchet MS"/>
                <w:szCs w:val="22"/>
              </w:rPr>
            </w:pPr>
            <w:r w:rsidRPr="00747A75">
              <w:rPr>
                <w:rFonts w:ascii="Trebuchet MS" w:hAnsi="Trebuchet MS"/>
                <w:i/>
                <w:szCs w:val="22"/>
              </w:rPr>
              <w:t xml:space="preserve">Formularul nr. </w:t>
            </w:r>
            <w:r w:rsidR="00F84DB2" w:rsidRPr="00747A75">
              <w:rPr>
                <w:rFonts w:ascii="Trebuchet MS" w:hAnsi="Trebuchet MS"/>
                <w:i/>
                <w:szCs w:val="22"/>
              </w:rPr>
              <w:t>2</w:t>
            </w:r>
          </w:p>
        </w:tc>
        <w:tc>
          <w:tcPr>
            <w:tcW w:w="7421" w:type="dxa"/>
          </w:tcPr>
          <w:p w14:paraId="247D2C7B" w14:textId="77777777" w:rsidR="00267438" w:rsidRPr="00747A75" w:rsidRDefault="00267438" w:rsidP="00230C2E">
            <w:pPr>
              <w:jc w:val="both"/>
              <w:rPr>
                <w:rFonts w:ascii="Trebuchet MS" w:hAnsi="Trebuchet MS"/>
                <w:szCs w:val="22"/>
              </w:rPr>
            </w:pPr>
            <w:r w:rsidRPr="00747A75">
              <w:rPr>
                <w:rFonts w:ascii="Trebuchet MS" w:hAnsi="Trebuchet MS"/>
                <w:szCs w:val="22"/>
              </w:rPr>
              <w:t>Acord de asociere</w:t>
            </w:r>
          </w:p>
        </w:tc>
      </w:tr>
      <w:tr w:rsidR="00267438" w:rsidRPr="00747A75" w14:paraId="29D5AE33" w14:textId="77777777" w:rsidTr="00577304">
        <w:tc>
          <w:tcPr>
            <w:tcW w:w="2207" w:type="dxa"/>
          </w:tcPr>
          <w:p w14:paraId="78687A1B" w14:textId="5C796E4D" w:rsidR="00267438" w:rsidRPr="00747A75" w:rsidRDefault="00267438" w:rsidP="00F350E4">
            <w:pPr>
              <w:jc w:val="center"/>
              <w:rPr>
                <w:rFonts w:ascii="Trebuchet MS" w:hAnsi="Trebuchet MS"/>
                <w:i/>
                <w:szCs w:val="22"/>
              </w:rPr>
            </w:pPr>
            <w:r w:rsidRPr="00747A75">
              <w:rPr>
                <w:rFonts w:ascii="Trebuchet MS" w:hAnsi="Trebuchet MS"/>
                <w:i/>
                <w:szCs w:val="22"/>
              </w:rPr>
              <w:t xml:space="preserve">Formularul nr. </w:t>
            </w:r>
            <w:r w:rsidR="00F84DB2" w:rsidRPr="00747A75">
              <w:rPr>
                <w:rFonts w:ascii="Trebuchet MS" w:hAnsi="Trebuchet MS"/>
                <w:i/>
                <w:szCs w:val="22"/>
              </w:rPr>
              <w:t>3</w:t>
            </w:r>
          </w:p>
        </w:tc>
        <w:tc>
          <w:tcPr>
            <w:tcW w:w="7421" w:type="dxa"/>
          </w:tcPr>
          <w:p w14:paraId="5B215C10" w14:textId="77777777" w:rsidR="00267438" w:rsidRPr="00747A75" w:rsidRDefault="00267438" w:rsidP="00230C2E">
            <w:pPr>
              <w:jc w:val="both"/>
              <w:rPr>
                <w:rFonts w:ascii="Trebuchet MS" w:hAnsi="Trebuchet MS"/>
                <w:szCs w:val="22"/>
              </w:rPr>
            </w:pPr>
            <w:r w:rsidRPr="00747A75">
              <w:rPr>
                <w:rFonts w:ascii="Trebuchet MS" w:hAnsi="Trebuchet MS"/>
                <w:szCs w:val="22"/>
              </w:rPr>
              <w:t>Acord de subcontractare</w:t>
            </w:r>
          </w:p>
        </w:tc>
      </w:tr>
      <w:tr w:rsidR="00267438" w:rsidRPr="00747A75" w14:paraId="543BB4C1" w14:textId="77777777" w:rsidTr="00577304">
        <w:tc>
          <w:tcPr>
            <w:tcW w:w="2207" w:type="dxa"/>
          </w:tcPr>
          <w:p w14:paraId="0588B2F2" w14:textId="64DFD6E3" w:rsidR="00267438" w:rsidRPr="00747A75" w:rsidRDefault="00267438" w:rsidP="00F350E4">
            <w:pPr>
              <w:jc w:val="center"/>
              <w:rPr>
                <w:rFonts w:ascii="Trebuchet MS" w:hAnsi="Trebuchet MS"/>
                <w:i/>
                <w:szCs w:val="22"/>
              </w:rPr>
            </w:pPr>
            <w:r w:rsidRPr="00747A75">
              <w:rPr>
                <w:rFonts w:ascii="Trebuchet MS" w:hAnsi="Trebuchet MS"/>
                <w:i/>
                <w:szCs w:val="22"/>
              </w:rPr>
              <w:t xml:space="preserve">Formularul nr. </w:t>
            </w:r>
            <w:r w:rsidR="00F84DB2" w:rsidRPr="00747A75">
              <w:rPr>
                <w:rFonts w:ascii="Trebuchet MS" w:hAnsi="Trebuchet MS"/>
                <w:i/>
                <w:szCs w:val="22"/>
              </w:rPr>
              <w:t>4</w:t>
            </w:r>
          </w:p>
        </w:tc>
        <w:tc>
          <w:tcPr>
            <w:tcW w:w="7421" w:type="dxa"/>
          </w:tcPr>
          <w:p w14:paraId="6845AE46" w14:textId="77777777" w:rsidR="00267438" w:rsidRPr="00747A75" w:rsidRDefault="003E0799" w:rsidP="00230C2E">
            <w:pPr>
              <w:jc w:val="both"/>
              <w:rPr>
                <w:rFonts w:ascii="Trebuchet MS" w:hAnsi="Trebuchet MS"/>
                <w:szCs w:val="22"/>
              </w:rPr>
            </w:pPr>
            <w:r w:rsidRPr="00747A75">
              <w:rPr>
                <w:rFonts w:ascii="Trebuchet MS" w:hAnsi="Trebuchet MS"/>
                <w:szCs w:val="22"/>
              </w:rPr>
              <w:t>Angajament privind susținerea acordată de terțul susținător</w:t>
            </w:r>
          </w:p>
        </w:tc>
      </w:tr>
      <w:tr w:rsidR="00267438" w:rsidRPr="00747A75" w14:paraId="77AD00CD" w14:textId="77777777" w:rsidTr="00577304">
        <w:tc>
          <w:tcPr>
            <w:tcW w:w="2207" w:type="dxa"/>
          </w:tcPr>
          <w:p w14:paraId="11923D96" w14:textId="13BB355E" w:rsidR="00267438" w:rsidRPr="00747A75" w:rsidRDefault="00267438" w:rsidP="00F350E4">
            <w:pPr>
              <w:jc w:val="center"/>
              <w:rPr>
                <w:rFonts w:ascii="Trebuchet MS" w:hAnsi="Trebuchet MS"/>
                <w:szCs w:val="22"/>
              </w:rPr>
            </w:pPr>
            <w:r w:rsidRPr="00747A75">
              <w:rPr>
                <w:rFonts w:ascii="Trebuchet MS" w:hAnsi="Trebuchet MS"/>
                <w:i/>
                <w:szCs w:val="22"/>
              </w:rPr>
              <w:t xml:space="preserve">Formularul nr. </w:t>
            </w:r>
            <w:r w:rsidR="00F84DB2" w:rsidRPr="00747A75">
              <w:rPr>
                <w:rFonts w:ascii="Trebuchet MS" w:hAnsi="Trebuchet MS"/>
                <w:i/>
                <w:szCs w:val="22"/>
              </w:rPr>
              <w:t>5</w:t>
            </w:r>
          </w:p>
        </w:tc>
        <w:tc>
          <w:tcPr>
            <w:tcW w:w="7421" w:type="dxa"/>
          </w:tcPr>
          <w:p w14:paraId="3251656E" w14:textId="77777777" w:rsidR="00267438" w:rsidRPr="00747A75" w:rsidRDefault="00267438" w:rsidP="00230C2E">
            <w:pPr>
              <w:jc w:val="both"/>
              <w:rPr>
                <w:rFonts w:ascii="Trebuchet MS" w:hAnsi="Trebuchet MS"/>
                <w:szCs w:val="22"/>
              </w:rPr>
            </w:pPr>
            <w:r w:rsidRPr="00747A75">
              <w:rPr>
                <w:rFonts w:ascii="Trebuchet MS" w:hAnsi="Trebuchet MS"/>
                <w:szCs w:val="22"/>
              </w:rPr>
              <w:t>Declarație privind respectarea condițiilor de mediu, a celor sociale, precum și a obligațiilor referitoare la condițiile de muncă și protecția muncii (SSM) pe toată durata de îndeplinire a contractului de achiziție publică</w:t>
            </w:r>
          </w:p>
        </w:tc>
      </w:tr>
      <w:tr w:rsidR="00267438" w:rsidRPr="00747A75" w14:paraId="6C85E4A5" w14:textId="77777777" w:rsidTr="00577304">
        <w:tc>
          <w:tcPr>
            <w:tcW w:w="2207" w:type="dxa"/>
          </w:tcPr>
          <w:p w14:paraId="34BCDD53" w14:textId="2C7771F0" w:rsidR="00267438" w:rsidRPr="00747A75" w:rsidRDefault="00267438" w:rsidP="00F350E4">
            <w:pPr>
              <w:jc w:val="center"/>
              <w:rPr>
                <w:rFonts w:ascii="Trebuchet MS" w:hAnsi="Trebuchet MS"/>
                <w:szCs w:val="22"/>
              </w:rPr>
            </w:pPr>
            <w:r w:rsidRPr="00747A75">
              <w:rPr>
                <w:rFonts w:ascii="Trebuchet MS" w:hAnsi="Trebuchet MS"/>
                <w:i/>
                <w:szCs w:val="22"/>
              </w:rPr>
              <w:t xml:space="preserve">Formularul nr. </w:t>
            </w:r>
            <w:r w:rsidR="00F84DB2" w:rsidRPr="00747A75">
              <w:rPr>
                <w:rFonts w:ascii="Trebuchet MS" w:hAnsi="Trebuchet MS"/>
                <w:i/>
                <w:szCs w:val="22"/>
              </w:rPr>
              <w:t>6</w:t>
            </w:r>
          </w:p>
        </w:tc>
        <w:tc>
          <w:tcPr>
            <w:tcW w:w="7421" w:type="dxa"/>
          </w:tcPr>
          <w:p w14:paraId="4C8384AE" w14:textId="0C50A9CF" w:rsidR="00267438" w:rsidRPr="00747A75" w:rsidRDefault="00267438" w:rsidP="00230C2E">
            <w:pPr>
              <w:jc w:val="both"/>
              <w:rPr>
                <w:rFonts w:ascii="Trebuchet MS" w:hAnsi="Trebuchet MS"/>
                <w:szCs w:val="22"/>
              </w:rPr>
            </w:pPr>
            <w:r w:rsidRPr="00747A75">
              <w:rPr>
                <w:rFonts w:ascii="Trebuchet MS" w:hAnsi="Trebuchet MS"/>
                <w:szCs w:val="22"/>
              </w:rPr>
              <w:t xml:space="preserve">Declarație </w:t>
            </w:r>
            <w:r w:rsidR="006B67EA" w:rsidRPr="00747A75">
              <w:rPr>
                <w:rFonts w:ascii="Trebuchet MS" w:hAnsi="Trebuchet MS"/>
                <w:szCs w:val="22"/>
              </w:rPr>
              <w:t>referitoare la</w:t>
            </w:r>
            <w:r w:rsidR="00F44CA9" w:rsidRPr="00747A75">
              <w:rPr>
                <w:rFonts w:ascii="Trebuchet MS" w:hAnsi="Trebuchet MS"/>
                <w:szCs w:val="22"/>
              </w:rPr>
              <w:t xml:space="preserve"> neîncadrarea în situațiile de conflict de interese prevăzute la art. 59 și 60 din Legea nr. 98/2016, </w:t>
            </w:r>
            <w:r w:rsidR="006B67EA" w:rsidRPr="00747A75">
              <w:rPr>
                <w:rFonts w:ascii="Trebuchet MS" w:hAnsi="Trebuchet MS"/>
                <w:szCs w:val="22"/>
              </w:rPr>
              <w:t xml:space="preserve">la </w:t>
            </w:r>
            <w:r w:rsidR="00F44CA9" w:rsidRPr="00747A75">
              <w:rPr>
                <w:rFonts w:ascii="Trebuchet MS" w:hAnsi="Trebuchet MS"/>
                <w:szCs w:val="22"/>
              </w:rPr>
              <w:t>neîncadrarea în situațiile prevăzute la art. 5k din Regulamentul (UE) 2022/576 al Consiliului din 8 aprilie 2022 de modificare a Regulamentului (UE) nr.</w:t>
            </w:r>
            <w:r w:rsidR="006B67EA" w:rsidRPr="00747A75">
              <w:rPr>
                <w:rFonts w:ascii="Trebuchet MS" w:hAnsi="Trebuchet MS"/>
                <w:szCs w:val="22"/>
              </w:rPr>
              <w:t> </w:t>
            </w:r>
            <w:r w:rsidR="00F44CA9" w:rsidRPr="00747A75">
              <w:rPr>
                <w:rFonts w:ascii="Trebuchet MS" w:hAnsi="Trebuchet MS"/>
                <w:szCs w:val="22"/>
              </w:rPr>
              <w:t>833/2014 privind măsuri restrictive având în vedere acțiunile Rusiei de destabilizare a situației în Ucraina</w:t>
            </w:r>
            <w:r w:rsidR="006B67EA" w:rsidRPr="00747A75">
              <w:rPr>
                <w:rFonts w:ascii="Trebuchet MS" w:hAnsi="Trebuchet MS"/>
                <w:szCs w:val="22"/>
              </w:rPr>
              <w:t>, la</w:t>
            </w:r>
            <w:r w:rsidR="00F44CA9" w:rsidRPr="00747A75">
              <w:rPr>
                <w:rFonts w:ascii="Trebuchet MS" w:hAnsi="Trebuchet MS"/>
                <w:szCs w:val="22"/>
              </w:rPr>
              <w:t xml:space="preserve"> beneficiarul real și </w:t>
            </w:r>
            <w:r w:rsidR="006B67EA" w:rsidRPr="00747A75">
              <w:rPr>
                <w:rFonts w:ascii="Trebuchet MS" w:hAnsi="Trebuchet MS"/>
                <w:szCs w:val="22"/>
              </w:rPr>
              <w:t>la</w:t>
            </w:r>
            <w:r w:rsidR="00F44CA9" w:rsidRPr="00747A75">
              <w:rPr>
                <w:rFonts w:ascii="Trebuchet MS" w:hAnsi="Trebuchet MS"/>
                <w:szCs w:val="22"/>
              </w:rPr>
              <w:t xml:space="preserve"> îndeplinirea condițiilor legale referitoare la „operatorul economic” în sensul art. 3 alin. (1) lit. jj) din Legea nr. 98/2016</w:t>
            </w:r>
          </w:p>
        </w:tc>
      </w:tr>
      <w:tr w:rsidR="00267438" w:rsidRPr="00747A75" w14:paraId="44A89254" w14:textId="77777777" w:rsidTr="00577304">
        <w:tc>
          <w:tcPr>
            <w:tcW w:w="2207" w:type="dxa"/>
          </w:tcPr>
          <w:p w14:paraId="67A17B2F" w14:textId="1EB76A3D" w:rsidR="00267438" w:rsidRPr="00747A75" w:rsidRDefault="00267438" w:rsidP="00F350E4">
            <w:pPr>
              <w:jc w:val="center"/>
              <w:rPr>
                <w:rFonts w:ascii="Trebuchet MS" w:hAnsi="Trebuchet MS"/>
                <w:i/>
                <w:szCs w:val="22"/>
              </w:rPr>
            </w:pPr>
            <w:r w:rsidRPr="00747A75">
              <w:rPr>
                <w:rFonts w:ascii="Trebuchet MS" w:hAnsi="Trebuchet MS"/>
                <w:i/>
                <w:szCs w:val="22"/>
              </w:rPr>
              <w:t xml:space="preserve">Formularul nr. </w:t>
            </w:r>
            <w:r w:rsidR="00F84DB2" w:rsidRPr="00747A75">
              <w:rPr>
                <w:rFonts w:ascii="Trebuchet MS" w:hAnsi="Trebuchet MS"/>
                <w:i/>
                <w:szCs w:val="22"/>
              </w:rPr>
              <w:t>7</w:t>
            </w:r>
          </w:p>
        </w:tc>
        <w:tc>
          <w:tcPr>
            <w:tcW w:w="7421" w:type="dxa"/>
          </w:tcPr>
          <w:p w14:paraId="38FFB3FC" w14:textId="77777777" w:rsidR="00267438" w:rsidRPr="00747A75" w:rsidRDefault="00267438" w:rsidP="00230C2E">
            <w:pPr>
              <w:jc w:val="both"/>
              <w:rPr>
                <w:rFonts w:ascii="Trebuchet MS" w:hAnsi="Trebuchet MS"/>
                <w:szCs w:val="22"/>
              </w:rPr>
            </w:pPr>
            <w:r w:rsidRPr="00747A75">
              <w:rPr>
                <w:rFonts w:ascii="Trebuchet MS" w:hAnsi="Trebuchet MS"/>
                <w:szCs w:val="22"/>
              </w:rPr>
              <w:t>Formularul de ofertă și Anexa la Formularul de ofertă</w:t>
            </w:r>
          </w:p>
        </w:tc>
      </w:tr>
      <w:tr w:rsidR="00CE7986" w:rsidRPr="00747A75" w14:paraId="30F8ABB8" w14:textId="77777777" w:rsidTr="00577304">
        <w:tc>
          <w:tcPr>
            <w:tcW w:w="2207" w:type="dxa"/>
          </w:tcPr>
          <w:p w14:paraId="5362FC39" w14:textId="5089EE1F" w:rsidR="00CE7986" w:rsidRPr="00747A75" w:rsidRDefault="00CE7986" w:rsidP="00F350E4">
            <w:pPr>
              <w:jc w:val="center"/>
              <w:rPr>
                <w:rFonts w:ascii="Trebuchet MS" w:hAnsi="Trebuchet MS"/>
                <w:i/>
                <w:szCs w:val="22"/>
              </w:rPr>
            </w:pPr>
            <w:r w:rsidRPr="00747A75">
              <w:rPr>
                <w:rFonts w:ascii="Trebuchet MS" w:hAnsi="Trebuchet MS"/>
                <w:i/>
                <w:szCs w:val="22"/>
              </w:rPr>
              <w:t>Formularul nr. </w:t>
            </w:r>
            <w:r w:rsidR="00F84DB2" w:rsidRPr="00747A75">
              <w:rPr>
                <w:rFonts w:ascii="Trebuchet MS" w:hAnsi="Trebuchet MS"/>
                <w:i/>
                <w:szCs w:val="22"/>
              </w:rPr>
              <w:t>8</w:t>
            </w:r>
          </w:p>
        </w:tc>
        <w:tc>
          <w:tcPr>
            <w:tcW w:w="7421" w:type="dxa"/>
          </w:tcPr>
          <w:p w14:paraId="1772FA4A" w14:textId="2125ACB1" w:rsidR="00CE7986" w:rsidRPr="00747A75" w:rsidRDefault="00CE7986" w:rsidP="00230C2E">
            <w:pPr>
              <w:jc w:val="both"/>
              <w:rPr>
                <w:rFonts w:ascii="Trebuchet MS" w:hAnsi="Trebuchet MS"/>
                <w:szCs w:val="22"/>
              </w:rPr>
            </w:pPr>
            <w:r w:rsidRPr="00747A75">
              <w:rPr>
                <w:rFonts w:ascii="Trebuchet MS" w:hAnsi="Trebuchet MS"/>
                <w:szCs w:val="22"/>
              </w:rPr>
              <w:t xml:space="preserve">Experiență similară </w:t>
            </w:r>
          </w:p>
        </w:tc>
      </w:tr>
    </w:tbl>
    <w:p w14:paraId="12027ACF" w14:textId="77777777" w:rsidR="009C59E7" w:rsidRPr="00747A75" w:rsidRDefault="009C59E7" w:rsidP="00230C2E">
      <w:pPr>
        <w:ind w:firstLine="709"/>
        <w:rPr>
          <w:rFonts w:ascii="Trebuchet MS" w:hAnsi="Trebuchet MS"/>
          <w:szCs w:val="22"/>
        </w:rPr>
      </w:pPr>
    </w:p>
    <w:p w14:paraId="042E05F5" w14:textId="77777777" w:rsidR="000E0830" w:rsidRPr="00747A75" w:rsidRDefault="000E0830" w:rsidP="00230C2E">
      <w:pPr>
        <w:ind w:firstLine="709"/>
        <w:rPr>
          <w:rFonts w:ascii="Trebuchet MS" w:hAnsi="Trebuchet MS"/>
          <w:szCs w:val="22"/>
        </w:rPr>
      </w:pPr>
    </w:p>
    <w:p w14:paraId="74A748AA" w14:textId="77777777" w:rsidR="00C70B6B" w:rsidRPr="00747A75" w:rsidRDefault="00C70B6B" w:rsidP="00230C2E">
      <w:pPr>
        <w:ind w:firstLine="709"/>
        <w:jc w:val="center"/>
        <w:rPr>
          <w:rFonts w:ascii="Trebuchet MS" w:hAnsi="Trebuchet MS" w:cs="Times New Roman"/>
          <w:szCs w:val="22"/>
        </w:rPr>
      </w:pPr>
    </w:p>
    <w:p w14:paraId="509B9898" w14:textId="77777777" w:rsidR="00C70B6B" w:rsidRPr="00747A75" w:rsidRDefault="00C70B6B" w:rsidP="00230C2E">
      <w:pPr>
        <w:ind w:firstLine="709"/>
        <w:jc w:val="center"/>
        <w:rPr>
          <w:rFonts w:ascii="Trebuchet MS" w:hAnsi="Trebuchet MS" w:cs="Times New Roman"/>
          <w:szCs w:val="22"/>
        </w:rPr>
      </w:pPr>
    </w:p>
    <w:p w14:paraId="7C39DC5A" w14:textId="77777777" w:rsidR="00C70B6B" w:rsidRPr="00747A75" w:rsidRDefault="00C70B6B" w:rsidP="00230C2E">
      <w:pPr>
        <w:ind w:firstLine="709"/>
        <w:jc w:val="center"/>
        <w:rPr>
          <w:rFonts w:ascii="Trebuchet MS" w:hAnsi="Trebuchet MS" w:cs="Times New Roman"/>
          <w:szCs w:val="22"/>
        </w:rPr>
      </w:pPr>
    </w:p>
    <w:p w14:paraId="52C7606E" w14:textId="77777777" w:rsidR="00C70B6B" w:rsidRPr="00747A75" w:rsidRDefault="00C70B6B" w:rsidP="00230C2E">
      <w:pPr>
        <w:ind w:firstLine="709"/>
        <w:jc w:val="center"/>
        <w:rPr>
          <w:rFonts w:ascii="Trebuchet MS" w:hAnsi="Trebuchet MS" w:cs="Times New Roman"/>
          <w:szCs w:val="22"/>
        </w:rPr>
      </w:pPr>
    </w:p>
    <w:p w14:paraId="45CB3FFD" w14:textId="77777777" w:rsidR="00C70B6B" w:rsidRPr="00747A75" w:rsidRDefault="00C70B6B" w:rsidP="00230C2E">
      <w:pPr>
        <w:ind w:firstLine="709"/>
        <w:jc w:val="center"/>
        <w:rPr>
          <w:rFonts w:ascii="Trebuchet MS" w:hAnsi="Trebuchet MS" w:cs="Times New Roman"/>
          <w:szCs w:val="22"/>
        </w:rPr>
      </w:pPr>
    </w:p>
    <w:p w14:paraId="2162B98F" w14:textId="77777777" w:rsidR="002F171C" w:rsidRPr="00747A75" w:rsidRDefault="002F171C" w:rsidP="00230C2E">
      <w:pPr>
        <w:tabs>
          <w:tab w:val="center" w:pos="7020"/>
        </w:tabs>
        <w:ind w:firstLine="709"/>
        <w:rPr>
          <w:rFonts w:ascii="Trebuchet MS" w:hAnsi="Trebuchet MS" w:cs="Times New Roman"/>
          <w:szCs w:val="22"/>
        </w:rPr>
      </w:pPr>
    </w:p>
    <w:p w14:paraId="637564F6" w14:textId="4D33DE33" w:rsidR="00000B86" w:rsidRPr="00747A75" w:rsidRDefault="00A3450F" w:rsidP="00230C2E">
      <w:pPr>
        <w:pStyle w:val="Heading1"/>
        <w:numPr>
          <w:ilvl w:val="0"/>
          <w:numId w:val="0"/>
        </w:numPr>
        <w:spacing w:before="0" w:after="0"/>
        <w:jc w:val="right"/>
        <w:rPr>
          <w:rFonts w:ascii="Trebuchet MS" w:hAnsi="Trebuchet MS"/>
          <w:i/>
          <w:iCs/>
          <w:sz w:val="22"/>
          <w:szCs w:val="22"/>
          <w:lang w:val="ro-RO"/>
        </w:rPr>
      </w:pPr>
      <w:r w:rsidRPr="00747A75">
        <w:rPr>
          <w:rFonts w:ascii="Trebuchet MS" w:hAnsi="Trebuchet MS"/>
          <w:i/>
          <w:iCs/>
          <w:sz w:val="22"/>
          <w:szCs w:val="22"/>
          <w:lang w:val="ro-RO"/>
        </w:rPr>
        <w:br w:type="page"/>
      </w:r>
    </w:p>
    <w:p w14:paraId="649BC12E" w14:textId="06C61CFD" w:rsidR="002F171C" w:rsidRPr="00747A75" w:rsidRDefault="002F171C" w:rsidP="00230C2E">
      <w:pPr>
        <w:pStyle w:val="Heading1"/>
        <w:numPr>
          <w:ilvl w:val="0"/>
          <w:numId w:val="0"/>
        </w:numPr>
        <w:spacing w:before="0" w:after="0"/>
        <w:jc w:val="right"/>
        <w:rPr>
          <w:rFonts w:ascii="Trebuchet MS" w:hAnsi="Trebuchet MS"/>
          <w:i/>
          <w:iCs/>
          <w:sz w:val="22"/>
          <w:szCs w:val="22"/>
          <w:lang w:val="ro-RO"/>
        </w:rPr>
      </w:pPr>
      <w:r w:rsidRPr="00747A75">
        <w:rPr>
          <w:rFonts w:ascii="Trebuchet MS" w:hAnsi="Trebuchet MS"/>
          <w:i/>
          <w:iCs/>
          <w:sz w:val="22"/>
          <w:szCs w:val="22"/>
          <w:lang w:val="ro-RO"/>
        </w:rPr>
        <w:lastRenderedPageBreak/>
        <w:t>Formular</w:t>
      </w:r>
      <w:r w:rsidR="00240E12" w:rsidRPr="00747A75">
        <w:rPr>
          <w:rFonts w:ascii="Trebuchet MS" w:hAnsi="Trebuchet MS"/>
          <w:i/>
          <w:iCs/>
          <w:sz w:val="22"/>
          <w:szCs w:val="22"/>
          <w:lang w:val="ro-RO"/>
        </w:rPr>
        <w:t>ul</w:t>
      </w:r>
      <w:r w:rsidRPr="00747A75">
        <w:rPr>
          <w:rFonts w:ascii="Trebuchet MS" w:hAnsi="Trebuchet MS"/>
          <w:i/>
          <w:iCs/>
          <w:sz w:val="22"/>
          <w:szCs w:val="22"/>
          <w:lang w:val="ro-RO"/>
        </w:rPr>
        <w:t xml:space="preserve"> nr. </w:t>
      </w:r>
      <w:r w:rsidR="00000B86" w:rsidRPr="00747A75">
        <w:rPr>
          <w:rFonts w:ascii="Trebuchet MS" w:hAnsi="Trebuchet MS"/>
          <w:i/>
          <w:iCs/>
          <w:sz w:val="22"/>
          <w:szCs w:val="22"/>
          <w:lang w:val="ro-RO"/>
        </w:rPr>
        <w:t>1</w:t>
      </w:r>
    </w:p>
    <w:p w14:paraId="464EE5BD" w14:textId="77777777" w:rsidR="002F171C" w:rsidRPr="00747A75" w:rsidRDefault="002F171C" w:rsidP="00230C2E">
      <w:pPr>
        <w:autoSpaceDE w:val="0"/>
        <w:autoSpaceDN w:val="0"/>
        <w:adjustRightInd w:val="0"/>
        <w:ind w:firstLine="709"/>
        <w:rPr>
          <w:rFonts w:ascii="Trebuchet MS" w:eastAsia="Arial" w:hAnsi="Trebuchet MS" w:cs="Times New Roman"/>
          <w:szCs w:val="22"/>
          <w:lang w:eastAsia="ar-SA"/>
        </w:rPr>
      </w:pPr>
    </w:p>
    <w:p w14:paraId="5BD0704E" w14:textId="77777777" w:rsidR="004C0702" w:rsidRPr="00747A75" w:rsidRDefault="00355B0A" w:rsidP="00230C2E">
      <w:pPr>
        <w:pStyle w:val="WW-Default"/>
        <w:ind w:firstLine="709"/>
        <w:jc w:val="both"/>
        <w:rPr>
          <w:rFonts w:ascii="Trebuchet MS" w:hAnsi="Trebuchet MS"/>
          <w:i/>
          <w:iCs/>
          <w:color w:val="auto"/>
          <w:sz w:val="22"/>
          <w:szCs w:val="22"/>
          <w:lang w:val="ro-RO"/>
        </w:rPr>
      </w:pPr>
      <w:r w:rsidRPr="00747A75">
        <w:rPr>
          <w:rFonts w:ascii="Trebuchet MS" w:hAnsi="Trebuchet MS"/>
          <w:b/>
          <w:bCs/>
          <w:i/>
          <w:iCs/>
          <w:sz w:val="22"/>
          <w:szCs w:val="22"/>
          <w:lang w:val="ro-RO"/>
        </w:rPr>
        <w:t>Emitent</w:t>
      </w:r>
      <w:r w:rsidR="004C0702" w:rsidRPr="00747A75">
        <w:rPr>
          <w:rFonts w:ascii="Trebuchet MS" w:hAnsi="Trebuchet MS"/>
          <w:b/>
          <w:bCs/>
          <w:i/>
          <w:iCs/>
          <w:sz w:val="22"/>
          <w:szCs w:val="22"/>
          <w:lang w:val="ro-RO"/>
        </w:rPr>
        <w:t xml:space="preserve">: </w:t>
      </w:r>
      <w:r w:rsidR="005B0ABF" w:rsidRPr="00747A75">
        <w:rPr>
          <w:rFonts w:ascii="Trebuchet MS" w:hAnsi="Trebuchet MS"/>
          <w:sz w:val="22"/>
          <w:szCs w:val="22"/>
          <w:shd w:val="clear" w:color="auto" w:fill="C0C0C0"/>
          <w:lang w:val="ro-RO"/>
        </w:rPr>
        <w:t>...</w:t>
      </w:r>
      <w:r w:rsidR="005B0ABF" w:rsidRPr="00747A75">
        <w:rPr>
          <w:rFonts w:ascii="Trebuchet MS" w:hAnsi="Trebuchet MS"/>
          <w:sz w:val="22"/>
          <w:szCs w:val="22"/>
          <w:lang w:val="ro-RO"/>
        </w:rPr>
        <w:t xml:space="preserve"> </w:t>
      </w:r>
      <w:r w:rsidR="005B0ABF" w:rsidRPr="00747A75">
        <w:rPr>
          <w:rFonts w:ascii="Trebuchet MS" w:hAnsi="Trebuchet MS"/>
          <w:i/>
          <w:iCs/>
          <w:sz w:val="22"/>
          <w:szCs w:val="22"/>
          <w:highlight w:val="lightGray"/>
          <w:lang w:val="ro-RO"/>
        </w:rPr>
        <w:t>(</w:t>
      </w:r>
      <w:r w:rsidR="005B0ABF" w:rsidRPr="00747A75">
        <w:rPr>
          <w:rFonts w:ascii="Trebuchet MS" w:hAnsi="Trebuchet MS"/>
          <w:i/>
          <w:iCs/>
          <w:sz w:val="22"/>
          <w:szCs w:val="22"/>
          <w:highlight w:val="lightGray"/>
          <w:shd w:val="clear" w:color="auto" w:fill="C0C0C0"/>
          <w:lang w:val="ro-RO"/>
        </w:rPr>
        <w:t xml:space="preserve">denumirea </w:t>
      </w:r>
      <w:r w:rsidR="005B0ABF" w:rsidRPr="00747A75">
        <w:rPr>
          <w:rFonts w:ascii="Trebuchet MS" w:hAnsi="Trebuchet MS"/>
          <w:i/>
          <w:iCs/>
          <w:sz w:val="22"/>
          <w:szCs w:val="22"/>
          <w:shd w:val="clear" w:color="auto" w:fill="C0C0C0"/>
          <w:lang w:val="ro-RO"/>
        </w:rPr>
        <w:t>băncii/societății de asigurări/instituției financiare nebancare</w:t>
      </w:r>
      <w:r w:rsidR="005B0ABF" w:rsidRPr="00747A75">
        <w:rPr>
          <w:rFonts w:ascii="Trebuchet MS" w:hAnsi="Trebuchet MS"/>
          <w:i/>
          <w:iCs/>
          <w:sz w:val="22"/>
          <w:szCs w:val="22"/>
          <w:highlight w:val="lightGray"/>
          <w:lang w:val="ro-RO"/>
        </w:rPr>
        <w:t>)</w:t>
      </w:r>
    </w:p>
    <w:p w14:paraId="667148B6" w14:textId="77777777" w:rsidR="002F171C" w:rsidRPr="00747A75" w:rsidRDefault="002F171C" w:rsidP="00230C2E">
      <w:pPr>
        <w:rPr>
          <w:rFonts w:ascii="Trebuchet MS" w:hAnsi="Trebuchet MS"/>
          <w:szCs w:val="22"/>
        </w:rPr>
      </w:pPr>
    </w:p>
    <w:p w14:paraId="22FF48EF" w14:textId="61926030" w:rsidR="004C0702" w:rsidRPr="00747A75" w:rsidRDefault="004C0702" w:rsidP="00230C2E">
      <w:pPr>
        <w:pStyle w:val="WW-Default"/>
        <w:ind w:firstLine="709"/>
        <w:jc w:val="both"/>
        <w:rPr>
          <w:rFonts w:ascii="Trebuchet MS" w:hAnsi="Trebuchet MS"/>
          <w:color w:val="auto"/>
          <w:sz w:val="22"/>
          <w:szCs w:val="22"/>
          <w:lang w:val="ro-RO"/>
        </w:rPr>
      </w:pPr>
      <w:r w:rsidRPr="00747A75">
        <w:rPr>
          <w:rFonts w:ascii="Trebuchet MS" w:hAnsi="Trebuchet MS"/>
          <w:b/>
          <w:bCs/>
          <w:i/>
          <w:iCs/>
          <w:color w:val="auto"/>
          <w:sz w:val="22"/>
          <w:szCs w:val="22"/>
          <w:lang w:val="ro-RO"/>
        </w:rPr>
        <w:t>Către:</w:t>
      </w:r>
      <w:r w:rsidRPr="00747A75">
        <w:rPr>
          <w:rFonts w:ascii="Trebuchet MS" w:hAnsi="Trebuchet MS"/>
          <w:color w:val="auto"/>
          <w:sz w:val="22"/>
          <w:szCs w:val="22"/>
          <w:lang w:val="ro-RO"/>
        </w:rPr>
        <w:t xml:space="preserve"> </w:t>
      </w:r>
      <w:r w:rsidR="005B0ABF" w:rsidRPr="00747A75">
        <w:rPr>
          <w:rFonts w:ascii="Trebuchet MS" w:hAnsi="Trebuchet MS"/>
          <w:color w:val="auto"/>
          <w:sz w:val="22"/>
          <w:szCs w:val="22"/>
          <w:lang w:val="ro-RO"/>
        </w:rPr>
        <w:t>A</w:t>
      </w:r>
      <w:r w:rsidRPr="00747A75">
        <w:rPr>
          <w:rFonts w:ascii="Trebuchet MS" w:hAnsi="Trebuchet MS"/>
          <w:color w:val="auto"/>
          <w:sz w:val="22"/>
          <w:szCs w:val="22"/>
          <w:lang w:val="ro-RO"/>
        </w:rPr>
        <w:t>utoritatea contractantă Compania Națională de Investiții „C.N.I.”</w:t>
      </w:r>
      <w:r w:rsidR="00BC53B3" w:rsidRPr="00747A75">
        <w:rPr>
          <w:rFonts w:ascii="Trebuchet MS" w:hAnsi="Trebuchet MS"/>
          <w:color w:val="auto"/>
          <w:sz w:val="22"/>
          <w:szCs w:val="22"/>
          <w:lang w:val="ro-RO"/>
        </w:rPr>
        <w:t xml:space="preserve"> -</w:t>
      </w:r>
      <w:r w:rsidRPr="00747A75">
        <w:rPr>
          <w:rFonts w:ascii="Trebuchet MS" w:hAnsi="Trebuchet MS"/>
          <w:color w:val="auto"/>
          <w:sz w:val="22"/>
          <w:szCs w:val="22"/>
          <w:lang w:val="ro-RO"/>
        </w:rPr>
        <w:t xml:space="preserve"> S.A.</w:t>
      </w:r>
    </w:p>
    <w:p w14:paraId="369DB1FF" w14:textId="77777777" w:rsidR="004C0702" w:rsidRPr="00747A75" w:rsidRDefault="004C0702" w:rsidP="00230C2E">
      <w:pPr>
        <w:pStyle w:val="BodyText"/>
        <w:spacing w:after="0"/>
        <w:ind w:firstLine="709"/>
        <w:rPr>
          <w:rFonts w:ascii="Trebuchet MS" w:hAnsi="Trebuchet MS"/>
          <w:szCs w:val="22"/>
          <w:lang w:val="ro-RO"/>
        </w:rPr>
      </w:pPr>
    </w:p>
    <w:p w14:paraId="5AC24DD0" w14:textId="77777777" w:rsidR="002F171C" w:rsidRPr="00747A75" w:rsidRDefault="002F171C" w:rsidP="00230C2E">
      <w:pPr>
        <w:pStyle w:val="F1"/>
        <w:spacing w:line="240" w:lineRule="auto"/>
        <w:rPr>
          <w:rFonts w:ascii="Trebuchet MS" w:hAnsi="Trebuchet MS"/>
          <w:sz w:val="22"/>
          <w:szCs w:val="22"/>
        </w:rPr>
      </w:pPr>
      <w:r w:rsidRPr="00747A75">
        <w:rPr>
          <w:rFonts w:ascii="Trebuchet MS" w:hAnsi="Trebuchet MS"/>
          <w:sz w:val="22"/>
          <w:szCs w:val="22"/>
        </w:rPr>
        <w:t>Garan</w:t>
      </w:r>
      <w:r w:rsidR="00C630B2" w:rsidRPr="00747A75">
        <w:rPr>
          <w:rFonts w:ascii="Trebuchet MS" w:hAnsi="Trebuchet MS"/>
          <w:sz w:val="22"/>
          <w:szCs w:val="22"/>
        </w:rPr>
        <w:t>ț</w:t>
      </w:r>
      <w:r w:rsidRPr="00747A75">
        <w:rPr>
          <w:rFonts w:ascii="Trebuchet MS" w:hAnsi="Trebuchet MS"/>
          <w:sz w:val="22"/>
          <w:szCs w:val="22"/>
        </w:rPr>
        <w:t>ie de participare</w:t>
      </w:r>
      <w:r w:rsidRPr="00747A75">
        <w:rPr>
          <w:rFonts w:ascii="Trebuchet MS" w:hAnsi="Trebuchet MS"/>
          <w:sz w:val="22"/>
          <w:szCs w:val="22"/>
        </w:rPr>
        <w:br/>
        <w:t>la procedura de atribuire a contractului de achizi</w:t>
      </w:r>
      <w:r w:rsidR="00C630B2" w:rsidRPr="00747A75">
        <w:rPr>
          <w:rFonts w:ascii="Trebuchet MS" w:hAnsi="Trebuchet MS"/>
          <w:sz w:val="22"/>
          <w:szCs w:val="22"/>
        </w:rPr>
        <w:t>ț</w:t>
      </w:r>
      <w:r w:rsidRPr="00747A75">
        <w:rPr>
          <w:rFonts w:ascii="Trebuchet MS" w:hAnsi="Trebuchet MS"/>
          <w:sz w:val="22"/>
          <w:szCs w:val="22"/>
        </w:rPr>
        <w:t>ie public</w:t>
      </w:r>
      <w:r w:rsidR="00AF4C94" w:rsidRPr="00747A75">
        <w:rPr>
          <w:rFonts w:ascii="Trebuchet MS" w:hAnsi="Trebuchet MS"/>
          <w:sz w:val="22"/>
          <w:szCs w:val="22"/>
        </w:rPr>
        <w:t>ă</w:t>
      </w:r>
    </w:p>
    <w:p w14:paraId="6B301E05" w14:textId="77777777" w:rsidR="002C757B" w:rsidRPr="00747A75" w:rsidRDefault="002C757B" w:rsidP="00230C2E">
      <w:pPr>
        <w:pStyle w:val="BodyText"/>
        <w:spacing w:after="0"/>
        <w:ind w:firstLine="709"/>
        <w:rPr>
          <w:rFonts w:ascii="Trebuchet MS" w:hAnsi="Trebuchet MS" w:cs="Times New Roman"/>
          <w:szCs w:val="22"/>
          <w:lang w:val="ro-RO"/>
        </w:rPr>
      </w:pPr>
    </w:p>
    <w:p w14:paraId="2FFC9084" w14:textId="6136C6AC" w:rsidR="00313519" w:rsidRPr="00747A75" w:rsidRDefault="00313519" w:rsidP="00230C2E">
      <w:pPr>
        <w:ind w:firstLine="709"/>
        <w:jc w:val="both"/>
        <w:rPr>
          <w:rFonts w:ascii="Trebuchet MS" w:hAnsi="Trebuchet MS"/>
          <w:szCs w:val="22"/>
        </w:rPr>
      </w:pPr>
      <w:r w:rsidRPr="00747A75">
        <w:rPr>
          <w:rFonts w:ascii="Trebuchet MS" w:hAnsi="Trebuchet MS" w:cs="Times New Roman"/>
          <w:szCs w:val="22"/>
        </w:rPr>
        <w:t>Cu privire la</w:t>
      </w:r>
      <w:r w:rsidR="007D5BB2" w:rsidRPr="00747A75">
        <w:rPr>
          <w:rFonts w:ascii="Trebuchet MS" w:hAnsi="Trebuchet MS" w:cs="Times New Roman"/>
          <w:szCs w:val="22"/>
        </w:rPr>
        <w:t xml:space="preserve"> procedura</w:t>
      </w:r>
      <w:r w:rsidRPr="00747A75">
        <w:rPr>
          <w:rFonts w:ascii="Trebuchet MS" w:hAnsi="Trebuchet MS" w:cs="Times New Roman"/>
          <w:szCs w:val="22"/>
        </w:rPr>
        <w:t xml:space="preserve"> de atribuire a contractului </w:t>
      </w:r>
      <w:r w:rsidR="003620D1" w:rsidRPr="00747A75">
        <w:rPr>
          <w:rFonts w:ascii="Trebuchet MS" w:hAnsi="Trebuchet MS"/>
          <w:szCs w:val="22"/>
          <w:shd w:val="clear" w:color="auto" w:fill="C0C0C0"/>
        </w:rPr>
        <w:t>...</w:t>
      </w:r>
      <w:r w:rsidR="003620D1" w:rsidRPr="00747A75">
        <w:rPr>
          <w:rFonts w:ascii="Trebuchet MS" w:hAnsi="Trebuchet MS" w:cs="Times New Roman"/>
          <w:szCs w:val="22"/>
        </w:rPr>
        <w:t xml:space="preserve"> </w:t>
      </w:r>
      <w:r w:rsidRPr="00747A75">
        <w:rPr>
          <w:rFonts w:ascii="Trebuchet MS" w:hAnsi="Trebuchet MS" w:cs="Times New Roman"/>
          <w:i/>
          <w:iCs/>
          <w:szCs w:val="22"/>
          <w:highlight w:val="lightGray"/>
        </w:rPr>
        <w:t>(</w:t>
      </w:r>
      <w:r w:rsidR="003620D1" w:rsidRPr="00747A75">
        <w:rPr>
          <w:rFonts w:ascii="Trebuchet MS" w:hAnsi="Trebuchet MS" w:cs="Times New Roman"/>
          <w:i/>
          <w:iCs/>
          <w:szCs w:val="22"/>
          <w:highlight w:val="lightGray"/>
        </w:rPr>
        <w:t>denumirea</w:t>
      </w:r>
      <w:r w:rsidR="001D70D6" w:rsidRPr="00747A75">
        <w:rPr>
          <w:rFonts w:ascii="Trebuchet MS" w:hAnsi="Trebuchet MS"/>
          <w:i/>
          <w:iCs/>
          <w:szCs w:val="22"/>
          <w:highlight w:val="lightGray"/>
        </w:rPr>
        <w:t xml:space="preserve"> </w:t>
      </w:r>
      <w:r w:rsidR="001D70D6" w:rsidRPr="00747A75">
        <w:rPr>
          <w:rFonts w:ascii="Trebuchet MS" w:hAnsi="Trebuchet MS" w:cs="Times New Roman"/>
          <w:i/>
          <w:iCs/>
          <w:szCs w:val="22"/>
          <w:highlight w:val="lightGray"/>
        </w:rPr>
        <w:t>contractului</w:t>
      </w:r>
      <w:r w:rsidRPr="00747A75">
        <w:rPr>
          <w:rFonts w:ascii="Trebuchet MS" w:hAnsi="Trebuchet MS" w:cs="Times New Roman"/>
          <w:i/>
          <w:iCs/>
          <w:szCs w:val="22"/>
          <w:highlight w:val="lightGray"/>
        </w:rPr>
        <w:t>)</w:t>
      </w:r>
      <w:r w:rsidRPr="00747A75">
        <w:rPr>
          <w:rFonts w:ascii="Trebuchet MS" w:hAnsi="Trebuchet MS" w:cs="Times New Roman"/>
          <w:szCs w:val="22"/>
        </w:rPr>
        <w:t xml:space="preserve">, noi, </w:t>
      </w:r>
      <w:r w:rsidR="003620D1" w:rsidRPr="00747A75">
        <w:rPr>
          <w:rFonts w:ascii="Trebuchet MS" w:hAnsi="Trebuchet MS"/>
          <w:szCs w:val="22"/>
          <w:shd w:val="clear" w:color="auto" w:fill="C0C0C0"/>
        </w:rPr>
        <w:t>...</w:t>
      </w:r>
      <w:r w:rsidR="003620D1" w:rsidRPr="00747A75">
        <w:rPr>
          <w:rFonts w:ascii="Trebuchet MS" w:hAnsi="Trebuchet MS"/>
          <w:szCs w:val="22"/>
        </w:rPr>
        <w:t xml:space="preserve"> </w:t>
      </w:r>
      <w:r w:rsidR="003620D1" w:rsidRPr="00747A75">
        <w:rPr>
          <w:rFonts w:ascii="Trebuchet MS" w:hAnsi="Trebuchet MS"/>
          <w:i/>
          <w:iCs/>
          <w:szCs w:val="22"/>
          <w:highlight w:val="lightGray"/>
        </w:rPr>
        <w:t>(denumirea și datele de identificare ale băncii / societății de asigurări / instituției financiare nebancare)</w:t>
      </w:r>
      <w:r w:rsidRPr="00747A75">
        <w:rPr>
          <w:rFonts w:ascii="Trebuchet MS" w:hAnsi="Trebuchet MS" w:cs="Times New Roman"/>
          <w:szCs w:val="22"/>
        </w:rPr>
        <w:t xml:space="preserve">, </w:t>
      </w:r>
      <w:r w:rsidRPr="00747A75">
        <w:rPr>
          <w:rFonts w:ascii="Trebuchet MS" w:hAnsi="Trebuchet MS"/>
          <w:szCs w:val="22"/>
        </w:rPr>
        <w:t>ne oblig</w:t>
      </w:r>
      <w:r w:rsidR="003B2D07" w:rsidRPr="00747A75">
        <w:rPr>
          <w:rFonts w:ascii="Trebuchet MS" w:hAnsi="Trebuchet MS"/>
          <w:szCs w:val="22"/>
        </w:rPr>
        <w:t>ă</w:t>
      </w:r>
      <w:r w:rsidRPr="00747A75">
        <w:rPr>
          <w:rFonts w:ascii="Trebuchet MS" w:hAnsi="Trebuchet MS"/>
          <w:szCs w:val="22"/>
        </w:rPr>
        <w:t xml:space="preserve">m </w:t>
      </w:r>
      <w:r w:rsidR="003B2D07" w:rsidRPr="00747A75">
        <w:rPr>
          <w:rFonts w:ascii="Trebuchet MS" w:hAnsi="Trebuchet MS"/>
          <w:szCs w:val="22"/>
        </w:rPr>
        <w:t>față de</w:t>
      </w:r>
      <w:r w:rsidR="00347831" w:rsidRPr="00747A75">
        <w:rPr>
          <w:rFonts w:ascii="Trebuchet MS" w:hAnsi="Trebuchet MS"/>
          <w:szCs w:val="22"/>
        </w:rPr>
        <w:t xml:space="preserve"> beneficiarul</w:t>
      </w:r>
      <w:r w:rsidR="003B2D07" w:rsidRPr="00747A75">
        <w:rPr>
          <w:rFonts w:ascii="Trebuchet MS" w:hAnsi="Trebuchet MS"/>
          <w:szCs w:val="22"/>
        </w:rPr>
        <w:t xml:space="preserve"> Compania Națională de Investiții</w:t>
      </w:r>
      <w:r w:rsidR="00BC53B3" w:rsidRPr="00747A75">
        <w:rPr>
          <w:rFonts w:ascii="Trebuchet MS" w:hAnsi="Trebuchet MS"/>
          <w:szCs w:val="22"/>
        </w:rPr>
        <w:t xml:space="preserve"> </w:t>
      </w:r>
      <w:r w:rsidR="003B2D07" w:rsidRPr="00747A75">
        <w:rPr>
          <w:rFonts w:ascii="Trebuchet MS" w:hAnsi="Trebuchet MS"/>
          <w:szCs w:val="22"/>
        </w:rPr>
        <w:t>„C.N.I.”</w:t>
      </w:r>
      <w:r w:rsidR="00BC53B3" w:rsidRPr="00747A75">
        <w:rPr>
          <w:rFonts w:ascii="Trebuchet MS" w:hAnsi="Trebuchet MS"/>
          <w:szCs w:val="22"/>
        </w:rPr>
        <w:t xml:space="preserve"> –</w:t>
      </w:r>
      <w:r w:rsidR="003B2D07" w:rsidRPr="00747A75">
        <w:rPr>
          <w:rFonts w:ascii="Trebuchet MS" w:hAnsi="Trebuchet MS"/>
          <w:szCs w:val="22"/>
        </w:rPr>
        <w:t xml:space="preserve"> S.A.,</w:t>
      </w:r>
      <w:r w:rsidR="00BD0612" w:rsidRPr="00747A75">
        <w:rPr>
          <w:rFonts w:ascii="Trebuchet MS" w:hAnsi="Trebuchet MS"/>
          <w:szCs w:val="22"/>
        </w:rPr>
        <w:t xml:space="preserve"> ca,</w:t>
      </w:r>
      <w:r w:rsidR="003B2D07" w:rsidRPr="00747A75">
        <w:rPr>
          <w:rFonts w:ascii="Trebuchet MS" w:hAnsi="Trebuchet MS"/>
          <w:szCs w:val="22"/>
        </w:rPr>
        <w:t xml:space="preserve"> </w:t>
      </w:r>
      <w:r w:rsidRPr="00747A75">
        <w:rPr>
          <w:rFonts w:ascii="Trebuchet MS" w:hAnsi="Trebuchet MS"/>
          <w:szCs w:val="22"/>
        </w:rPr>
        <w:t xml:space="preserve">în </w:t>
      </w:r>
      <w:r w:rsidRPr="00747A75">
        <w:rPr>
          <w:rFonts w:ascii="Trebuchet MS" w:hAnsi="Trebuchet MS"/>
          <w:bCs/>
          <w:szCs w:val="22"/>
        </w:rPr>
        <w:t>mod</w:t>
      </w:r>
      <w:r w:rsidRPr="00747A75">
        <w:rPr>
          <w:rFonts w:ascii="Trebuchet MS" w:hAnsi="Trebuchet MS"/>
          <w:b/>
          <w:szCs w:val="22"/>
        </w:rPr>
        <w:t xml:space="preserve"> </w:t>
      </w:r>
      <w:r w:rsidR="003B2D07" w:rsidRPr="00747A75">
        <w:rPr>
          <w:rFonts w:ascii="Trebuchet MS" w:hAnsi="Trebuchet MS"/>
          <w:b/>
          <w:szCs w:val="22"/>
        </w:rPr>
        <w:t>necondiționat</w:t>
      </w:r>
      <w:r w:rsidR="00A91195" w:rsidRPr="00747A75">
        <w:rPr>
          <w:rFonts w:ascii="Trebuchet MS" w:hAnsi="Trebuchet MS"/>
          <w:b/>
          <w:szCs w:val="22"/>
        </w:rPr>
        <w:t xml:space="preserve"> </w:t>
      </w:r>
      <w:r w:rsidR="003B2D07" w:rsidRPr="00747A75">
        <w:rPr>
          <w:rFonts w:ascii="Trebuchet MS" w:hAnsi="Trebuchet MS"/>
          <w:b/>
          <w:szCs w:val="22"/>
        </w:rPr>
        <w:t>ș</w:t>
      </w:r>
      <w:r w:rsidR="00A91195" w:rsidRPr="00747A75">
        <w:rPr>
          <w:rFonts w:ascii="Trebuchet MS" w:hAnsi="Trebuchet MS"/>
          <w:b/>
          <w:szCs w:val="22"/>
        </w:rPr>
        <w:t>i irevocabil</w:t>
      </w:r>
      <w:r w:rsidRPr="00747A75">
        <w:rPr>
          <w:rFonts w:ascii="Trebuchet MS" w:hAnsi="Trebuchet MS"/>
          <w:szCs w:val="22"/>
        </w:rPr>
        <w:t>, la prima cerere a beneficiarului</w:t>
      </w:r>
      <w:r w:rsidR="003B2D07" w:rsidRPr="00747A75">
        <w:rPr>
          <w:rFonts w:ascii="Trebuchet MS" w:hAnsi="Trebuchet MS"/>
          <w:szCs w:val="22"/>
        </w:rPr>
        <w:t>,</w:t>
      </w:r>
      <w:r w:rsidRPr="00747A75">
        <w:rPr>
          <w:rFonts w:ascii="Trebuchet MS" w:hAnsi="Trebuchet MS"/>
          <w:szCs w:val="22"/>
        </w:rPr>
        <w:t xml:space="preserve"> pe baza </w:t>
      </w:r>
      <w:r w:rsidR="003B2D07" w:rsidRPr="00747A75">
        <w:rPr>
          <w:rFonts w:ascii="Trebuchet MS" w:hAnsi="Trebuchet MS"/>
          <w:szCs w:val="22"/>
        </w:rPr>
        <w:t>declarației</w:t>
      </w:r>
      <w:r w:rsidRPr="00747A75">
        <w:rPr>
          <w:rFonts w:ascii="Trebuchet MS" w:hAnsi="Trebuchet MS"/>
          <w:szCs w:val="22"/>
        </w:rPr>
        <w:t xml:space="preserve"> </w:t>
      </w:r>
      <w:r w:rsidR="00236B83" w:rsidRPr="00747A75">
        <w:rPr>
          <w:rFonts w:ascii="Trebuchet MS" w:hAnsi="Trebuchet MS"/>
          <w:szCs w:val="22"/>
        </w:rPr>
        <w:t>sale</w:t>
      </w:r>
      <w:r w:rsidRPr="00747A75">
        <w:rPr>
          <w:rFonts w:ascii="Trebuchet MS" w:hAnsi="Trebuchet MS"/>
          <w:szCs w:val="22"/>
        </w:rPr>
        <w:t xml:space="preserve"> cu privire la culpa </w:t>
      </w:r>
      <w:r w:rsidR="00D13D78" w:rsidRPr="00747A75">
        <w:rPr>
          <w:rFonts w:ascii="Trebuchet MS" w:hAnsi="Trebuchet MS"/>
          <w:szCs w:val="22"/>
        </w:rPr>
        <w:t>persoanei garantate</w:t>
      </w:r>
      <w:r w:rsidR="00236B83" w:rsidRPr="00747A75">
        <w:rPr>
          <w:rFonts w:ascii="Trebuchet MS" w:hAnsi="Trebuchet MS"/>
          <w:szCs w:val="22"/>
        </w:rPr>
        <w:t xml:space="preserve"> </w:t>
      </w:r>
      <w:r w:rsidR="00236B83" w:rsidRPr="00747A75">
        <w:rPr>
          <w:rFonts w:ascii="Trebuchet MS" w:hAnsi="Trebuchet MS"/>
          <w:szCs w:val="22"/>
          <w:highlight w:val="lightGray"/>
        </w:rPr>
        <w:t>...</w:t>
      </w:r>
      <w:r w:rsidR="00236B83" w:rsidRPr="00747A75">
        <w:rPr>
          <w:rFonts w:ascii="Trebuchet MS" w:hAnsi="Trebuchet MS"/>
          <w:szCs w:val="22"/>
        </w:rPr>
        <w:t xml:space="preserve"> </w:t>
      </w:r>
      <w:r w:rsidR="00236B83" w:rsidRPr="00747A75">
        <w:rPr>
          <w:rFonts w:ascii="Trebuchet MS" w:hAnsi="Trebuchet MS"/>
          <w:szCs w:val="22"/>
          <w:highlight w:val="lightGray"/>
        </w:rPr>
        <w:t>(</w:t>
      </w:r>
      <w:r w:rsidR="00236B83" w:rsidRPr="00747A75">
        <w:rPr>
          <w:rFonts w:ascii="Trebuchet MS" w:hAnsi="Trebuchet MS"/>
          <w:i/>
          <w:szCs w:val="22"/>
          <w:highlight w:val="lightGray"/>
        </w:rPr>
        <w:t>denumirea per</w:t>
      </w:r>
      <w:r w:rsidR="00347831" w:rsidRPr="00747A75">
        <w:rPr>
          <w:rFonts w:ascii="Trebuchet MS" w:hAnsi="Trebuchet MS"/>
          <w:i/>
          <w:szCs w:val="22"/>
          <w:highlight w:val="lightGray"/>
        </w:rPr>
        <w:t>soanei garantate</w:t>
      </w:r>
      <w:r w:rsidR="005F5677" w:rsidRPr="00747A75">
        <w:rPr>
          <w:rFonts w:ascii="Trebuchet MS" w:hAnsi="Trebuchet MS"/>
          <w:i/>
          <w:szCs w:val="22"/>
          <w:highlight w:val="lightGray"/>
        </w:rPr>
        <w:t xml:space="preserve"> – denumirea completă a Ofertantului, iar, în cazul în care Ofertantul este o asociere, denumirea completă a asocierii</w:t>
      </w:r>
      <w:r w:rsidR="00236B83" w:rsidRPr="00747A75">
        <w:rPr>
          <w:rFonts w:ascii="Trebuchet MS" w:hAnsi="Trebuchet MS"/>
          <w:szCs w:val="22"/>
          <w:highlight w:val="lightGray"/>
        </w:rPr>
        <w:t>)</w:t>
      </w:r>
      <w:r w:rsidRPr="00747A75">
        <w:rPr>
          <w:rFonts w:ascii="Trebuchet MS" w:hAnsi="Trebuchet MS"/>
          <w:szCs w:val="22"/>
        </w:rPr>
        <w:t>,</w:t>
      </w:r>
      <w:r w:rsidR="005B0ABF" w:rsidRPr="00747A75">
        <w:rPr>
          <w:rFonts w:ascii="Trebuchet MS" w:hAnsi="Trebuchet MS"/>
          <w:szCs w:val="22"/>
        </w:rPr>
        <w:t xml:space="preserve"> fără ca autoritatea contractantă să aibă obligația de a-și motiva/proba cererea adresată nouă,</w:t>
      </w:r>
      <w:r w:rsidRPr="00747A75">
        <w:rPr>
          <w:rFonts w:ascii="Trebuchet MS" w:hAnsi="Trebuchet MS"/>
          <w:i/>
          <w:iCs/>
          <w:szCs w:val="22"/>
        </w:rPr>
        <w:t xml:space="preserve"> </w:t>
      </w:r>
      <w:r w:rsidR="00347831" w:rsidRPr="00747A75">
        <w:rPr>
          <w:rFonts w:ascii="Trebuchet MS" w:hAnsi="Trebuchet MS"/>
          <w:szCs w:val="22"/>
        </w:rPr>
        <w:t>să</w:t>
      </w:r>
      <w:r w:rsidRPr="00747A75">
        <w:rPr>
          <w:rFonts w:ascii="Trebuchet MS" w:hAnsi="Trebuchet MS"/>
          <w:szCs w:val="22"/>
        </w:rPr>
        <w:t xml:space="preserve"> plătim suma de </w:t>
      </w:r>
      <w:r w:rsidR="00347831" w:rsidRPr="00747A75">
        <w:rPr>
          <w:rFonts w:ascii="Trebuchet MS" w:hAnsi="Trebuchet MS"/>
          <w:szCs w:val="22"/>
          <w:highlight w:val="lightGray"/>
        </w:rPr>
        <w:t>...</w:t>
      </w:r>
      <w:r w:rsidR="00347831" w:rsidRPr="00747A75">
        <w:rPr>
          <w:rFonts w:ascii="Trebuchet MS" w:hAnsi="Trebuchet MS"/>
          <w:i/>
          <w:iCs/>
          <w:szCs w:val="22"/>
        </w:rPr>
        <w:t xml:space="preserve"> </w:t>
      </w:r>
      <w:r w:rsidRPr="00747A75">
        <w:rPr>
          <w:rFonts w:ascii="Trebuchet MS" w:hAnsi="Trebuchet MS"/>
          <w:i/>
          <w:iCs/>
          <w:szCs w:val="22"/>
          <w:highlight w:val="lightGray"/>
        </w:rPr>
        <w:t xml:space="preserve">(în </w:t>
      </w:r>
      <w:r w:rsidR="004F26C1" w:rsidRPr="00747A75">
        <w:rPr>
          <w:rFonts w:ascii="Trebuchet MS" w:hAnsi="Trebuchet MS"/>
          <w:i/>
          <w:iCs/>
          <w:szCs w:val="22"/>
          <w:highlight w:val="lightGray"/>
        </w:rPr>
        <w:t xml:space="preserve">cifre </w:t>
      </w:r>
      <w:r w:rsidR="00C630B2" w:rsidRPr="00747A75">
        <w:rPr>
          <w:rFonts w:ascii="Trebuchet MS" w:hAnsi="Trebuchet MS"/>
          <w:i/>
          <w:iCs/>
          <w:szCs w:val="22"/>
          <w:highlight w:val="lightGray"/>
        </w:rPr>
        <w:t>ș</w:t>
      </w:r>
      <w:r w:rsidRPr="00747A75">
        <w:rPr>
          <w:rFonts w:ascii="Trebuchet MS" w:hAnsi="Trebuchet MS"/>
          <w:i/>
          <w:iCs/>
          <w:szCs w:val="22"/>
          <w:highlight w:val="lightGray"/>
        </w:rPr>
        <w:t>i în</w:t>
      </w:r>
      <w:r w:rsidR="004F26C1" w:rsidRPr="00747A75">
        <w:rPr>
          <w:rFonts w:ascii="Trebuchet MS" w:hAnsi="Trebuchet MS"/>
          <w:i/>
          <w:iCs/>
          <w:szCs w:val="22"/>
          <w:highlight w:val="lightGray"/>
        </w:rPr>
        <w:t xml:space="preserve"> litere</w:t>
      </w:r>
      <w:r w:rsidRPr="00747A75">
        <w:rPr>
          <w:rFonts w:ascii="Trebuchet MS" w:hAnsi="Trebuchet MS"/>
          <w:szCs w:val="22"/>
          <w:highlight w:val="lightGray"/>
        </w:rPr>
        <w:t>)</w:t>
      </w:r>
      <w:r w:rsidR="00347831" w:rsidRPr="00747A75">
        <w:rPr>
          <w:rFonts w:ascii="Trebuchet MS" w:hAnsi="Trebuchet MS"/>
          <w:szCs w:val="22"/>
        </w:rPr>
        <w:t xml:space="preserve"> lei</w:t>
      </w:r>
      <w:r w:rsidR="005B0ABF" w:rsidRPr="00747A75">
        <w:rPr>
          <w:rFonts w:ascii="Trebuchet MS" w:hAnsi="Trebuchet MS"/>
          <w:i/>
          <w:iCs/>
          <w:szCs w:val="22"/>
        </w:rPr>
        <w:t xml:space="preserve">, </w:t>
      </w:r>
      <w:r w:rsidR="005B0ABF" w:rsidRPr="00747A75">
        <w:rPr>
          <w:rFonts w:ascii="Trebuchet MS" w:hAnsi="Trebuchet MS"/>
          <w:szCs w:val="22"/>
        </w:rPr>
        <w:t>în situația în care autoritatea contractantă beneficiară declară că suma</w:t>
      </w:r>
      <w:r w:rsidR="00F534B8" w:rsidRPr="00747A75">
        <w:rPr>
          <w:rFonts w:ascii="Trebuchet MS" w:hAnsi="Trebuchet MS"/>
          <w:szCs w:val="22"/>
        </w:rPr>
        <w:t xml:space="preserve"> solicitată de aceasta și datorată ei </w:t>
      </w:r>
      <w:r w:rsidR="00743A14" w:rsidRPr="00747A75">
        <w:rPr>
          <w:rFonts w:ascii="Trebuchet MS" w:hAnsi="Trebuchet MS"/>
          <w:szCs w:val="22"/>
        </w:rPr>
        <w:t xml:space="preserve">este cauzată de culpa persoanei garantate, fiind incidentă/incidente una/mai multe dintre următoarele situații: </w:t>
      </w:r>
    </w:p>
    <w:p w14:paraId="0740E49C" w14:textId="77777777" w:rsidR="002F171C" w:rsidRPr="00747A75" w:rsidRDefault="007B556D" w:rsidP="00230C2E">
      <w:pPr>
        <w:pStyle w:val="WW-Default"/>
        <w:numPr>
          <w:ilvl w:val="0"/>
          <w:numId w:val="22"/>
        </w:numPr>
        <w:jc w:val="both"/>
        <w:rPr>
          <w:rFonts w:ascii="Trebuchet MS" w:hAnsi="Trebuchet MS"/>
          <w:color w:val="auto"/>
          <w:sz w:val="22"/>
          <w:szCs w:val="22"/>
          <w:lang w:val="ro-RO"/>
        </w:rPr>
      </w:pPr>
      <w:r w:rsidRPr="00747A75">
        <w:rPr>
          <w:rFonts w:ascii="Trebuchet MS" w:hAnsi="Trebuchet MS"/>
          <w:color w:val="auto"/>
          <w:sz w:val="22"/>
          <w:szCs w:val="22"/>
          <w:lang w:val="ro-RO"/>
        </w:rPr>
        <w:t xml:space="preserve">ofertantul persoană garantată </w:t>
      </w:r>
      <w:r w:rsidRPr="00747A75">
        <w:rPr>
          <w:rFonts w:ascii="Trebuchet MS" w:hAnsi="Trebuchet MS"/>
          <w:sz w:val="22"/>
          <w:szCs w:val="22"/>
          <w:highlight w:val="lightGray"/>
          <w:lang w:val="ro-RO"/>
        </w:rPr>
        <w:t>...</w:t>
      </w:r>
      <w:r w:rsidRPr="00747A75">
        <w:rPr>
          <w:rFonts w:ascii="Trebuchet MS" w:hAnsi="Trebuchet MS"/>
          <w:sz w:val="22"/>
          <w:szCs w:val="22"/>
          <w:lang w:val="ro-RO"/>
        </w:rPr>
        <w:t xml:space="preserve"> </w:t>
      </w:r>
      <w:r w:rsidRPr="00747A75">
        <w:rPr>
          <w:rFonts w:ascii="Trebuchet MS" w:hAnsi="Trebuchet MS"/>
          <w:sz w:val="22"/>
          <w:szCs w:val="22"/>
          <w:highlight w:val="lightGray"/>
          <w:lang w:val="ro-RO"/>
        </w:rPr>
        <w:t>(</w:t>
      </w:r>
      <w:r w:rsidRPr="00747A75">
        <w:rPr>
          <w:rFonts w:ascii="Trebuchet MS" w:hAnsi="Trebuchet MS"/>
          <w:i/>
          <w:sz w:val="22"/>
          <w:szCs w:val="22"/>
          <w:highlight w:val="lightGray"/>
          <w:lang w:val="ro-RO"/>
        </w:rPr>
        <w:t>denumirea persoanei garantate – denumirea completă a Ofertantului, iar, în cazul în care Ofertantul este o asociere</w:t>
      </w:r>
      <w:r w:rsidR="005F5677" w:rsidRPr="00747A75">
        <w:rPr>
          <w:rFonts w:ascii="Trebuchet MS" w:hAnsi="Trebuchet MS"/>
          <w:i/>
          <w:sz w:val="22"/>
          <w:szCs w:val="22"/>
          <w:highlight w:val="lightGray"/>
          <w:lang w:val="ro-RO"/>
        </w:rPr>
        <w:t>, denumirea completă a asocierii</w:t>
      </w:r>
      <w:r w:rsidRPr="00747A75">
        <w:rPr>
          <w:rFonts w:ascii="Trebuchet MS" w:hAnsi="Trebuchet MS"/>
          <w:sz w:val="22"/>
          <w:szCs w:val="22"/>
          <w:highlight w:val="lightGray"/>
          <w:lang w:val="ro-RO"/>
        </w:rPr>
        <w:t>)</w:t>
      </w:r>
      <w:r w:rsidR="002F171C" w:rsidRPr="00747A75">
        <w:rPr>
          <w:rFonts w:ascii="Trebuchet MS" w:hAnsi="Trebuchet MS"/>
          <w:color w:val="auto"/>
          <w:sz w:val="22"/>
          <w:szCs w:val="22"/>
          <w:lang w:val="ro-RO"/>
        </w:rPr>
        <w:t xml:space="preserve"> </w:t>
      </w:r>
      <w:r w:rsidR="00C630B2" w:rsidRPr="00747A75">
        <w:rPr>
          <w:rFonts w:ascii="Trebuchet MS" w:hAnsi="Trebuchet MS"/>
          <w:color w:val="auto"/>
          <w:sz w:val="22"/>
          <w:szCs w:val="22"/>
          <w:lang w:val="ro-RO"/>
        </w:rPr>
        <w:t>ș</w:t>
      </w:r>
      <w:r w:rsidR="002F171C" w:rsidRPr="00747A75">
        <w:rPr>
          <w:rFonts w:ascii="Trebuchet MS" w:hAnsi="Trebuchet MS"/>
          <w:color w:val="auto"/>
          <w:sz w:val="22"/>
          <w:szCs w:val="22"/>
          <w:lang w:val="ro-RO"/>
        </w:rPr>
        <w:t xml:space="preserve">i-a retras oferta în perioada de valabilitate a acesteia; </w:t>
      </w:r>
    </w:p>
    <w:p w14:paraId="5F8EE12D" w14:textId="1E37EBE8" w:rsidR="006B77DB" w:rsidRPr="00747A75" w:rsidRDefault="006B77DB" w:rsidP="00230C2E">
      <w:pPr>
        <w:pStyle w:val="WW-Default"/>
        <w:numPr>
          <w:ilvl w:val="0"/>
          <w:numId w:val="22"/>
        </w:numPr>
        <w:jc w:val="both"/>
        <w:rPr>
          <w:rFonts w:ascii="Trebuchet MS" w:hAnsi="Trebuchet MS"/>
          <w:color w:val="auto"/>
          <w:sz w:val="22"/>
          <w:szCs w:val="22"/>
          <w:lang w:val="ro-RO"/>
        </w:rPr>
      </w:pPr>
      <w:r w:rsidRPr="00747A75">
        <w:rPr>
          <w:rFonts w:ascii="Trebuchet MS" w:hAnsi="Trebuchet MS"/>
          <w:color w:val="auto"/>
          <w:sz w:val="22"/>
          <w:szCs w:val="22"/>
          <w:lang w:val="ro-RO"/>
        </w:rPr>
        <w:t xml:space="preserve">oferta persoanei garantate </w:t>
      </w:r>
      <w:r w:rsidRPr="00747A75">
        <w:rPr>
          <w:rFonts w:ascii="Trebuchet MS" w:hAnsi="Trebuchet MS"/>
          <w:sz w:val="22"/>
          <w:szCs w:val="22"/>
          <w:highlight w:val="lightGray"/>
          <w:lang w:val="ro-RO"/>
        </w:rPr>
        <w:t>...</w:t>
      </w:r>
      <w:r w:rsidRPr="00747A75">
        <w:rPr>
          <w:rFonts w:ascii="Trebuchet MS" w:hAnsi="Trebuchet MS"/>
          <w:sz w:val="22"/>
          <w:szCs w:val="22"/>
          <w:lang w:val="ro-RO"/>
        </w:rPr>
        <w:t xml:space="preserve"> </w:t>
      </w:r>
      <w:r w:rsidRPr="00747A75">
        <w:rPr>
          <w:rFonts w:ascii="Trebuchet MS" w:hAnsi="Trebuchet MS"/>
          <w:sz w:val="22"/>
          <w:szCs w:val="22"/>
          <w:highlight w:val="lightGray"/>
          <w:lang w:val="ro-RO"/>
        </w:rPr>
        <w:t>(</w:t>
      </w:r>
      <w:r w:rsidRPr="00747A75">
        <w:rPr>
          <w:rFonts w:ascii="Trebuchet MS" w:hAnsi="Trebuchet MS"/>
          <w:i/>
          <w:sz w:val="22"/>
          <w:szCs w:val="22"/>
          <w:highlight w:val="lightGray"/>
          <w:lang w:val="ro-RO"/>
        </w:rPr>
        <w:t>denumirea persoanei garantate – denumirea completă a Ofertantului, iar, în cazul în care Ofertantul este o asociere, denumirea completă a asocierii</w:t>
      </w:r>
      <w:r w:rsidRPr="00747A75">
        <w:rPr>
          <w:rFonts w:ascii="Trebuchet MS" w:hAnsi="Trebuchet MS"/>
          <w:sz w:val="22"/>
          <w:szCs w:val="22"/>
          <w:highlight w:val="lightGray"/>
          <w:lang w:val="ro-RO"/>
        </w:rPr>
        <w:t>)</w:t>
      </w:r>
      <w:r w:rsidRPr="00747A75">
        <w:rPr>
          <w:rFonts w:ascii="Trebuchet MS" w:hAnsi="Trebuchet MS"/>
          <w:sz w:val="22"/>
          <w:szCs w:val="22"/>
          <w:lang w:val="ro-RO"/>
        </w:rPr>
        <w:t xml:space="preserve"> a fost stabilită câștigătoare, </w:t>
      </w:r>
      <w:r w:rsidR="003725C5" w:rsidRPr="00747A75">
        <w:rPr>
          <w:rFonts w:ascii="Trebuchet MS" w:hAnsi="Trebuchet MS"/>
          <w:sz w:val="22"/>
          <w:szCs w:val="22"/>
          <w:lang w:val="ro-RO"/>
        </w:rPr>
        <w:t xml:space="preserve">dar </w:t>
      </w:r>
      <w:r w:rsidRPr="00747A75">
        <w:rPr>
          <w:rFonts w:ascii="Trebuchet MS" w:hAnsi="Trebuchet MS"/>
          <w:sz w:val="22"/>
          <w:szCs w:val="22"/>
          <w:lang w:val="ro-RO"/>
        </w:rPr>
        <w:t>aceasta nu a constituit garanția de bună execuție conform prevederilor legale [în termen de 5 (cinci</w:t>
      </w:r>
      <w:r w:rsidR="001D6AC6" w:rsidRPr="00747A75">
        <w:rPr>
          <w:rFonts w:ascii="Trebuchet MS" w:hAnsi="Trebuchet MS"/>
          <w:sz w:val="22"/>
          <w:szCs w:val="22"/>
          <w:lang w:val="ro-RO"/>
        </w:rPr>
        <w:t>)</w:t>
      </w:r>
      <w:r w:rsidRPr="00747A75">
        <w:rPr>
          <w:rFonts w:ascii="Trebuchet MS" w:hAnsi="Trebuchet MS"/>
          <w:sz w:val="22"/>
          <w:szCs w:val="22"/>
          <w:lang w:val="ro-RO"/>
        </w:rPr>
        <w:t xml:space="preserve"> zile </w:t>
      </w:r>
      <w:r w:rsidR="001D6AC6" w:rsidRPr="00747A75">
        <w:rPr>
          <w:rFonts w:ascii="Trebuchet MS" w:hAnsi="Trebuchet MS"/>
          <w:sz w:val="22"/>
          <w:szCs w:val="22"/>
          <w:lang w:val="ro-RO"/>
        </w:rPr>
        <w:t>lucrătoare</w:t>
      </w:r>
      <w:r w:rsidRPr="00747A75">
        <w:rPr>
          <w:rFonts w:ascii="Trebuchet MS" w:hAnsi="Trebuchet MS"/>
          <w:sz w:val="22"/>
          <w:szCs w:val="22"/>
          <w:lang w:val="ro-RO"/>
        </w:rPr>
        <w:t xml:space="preserve"> de la data </w:t>
      </w:r>
      <w:r w:rsidR="001D6AC6" w:rsidRPr="00747A75">
        <w:rPr>
          <w:rFonts w:ascii="Trebuchet MS" w:hAnsi="Trebuchet MS"/>
          <w:sz w:val="22"/>
          <w:szCs w:val="22"/>
          <w:lang w:val="ro-RO"/>
        </w:rPr>
        <w:t>semnării</w:t>
      </w:r>
      <w:r w:rsidRPr="00747A75">
        <w:rPr>
          <w:rFonts w:ascii="Trebuchet MS" w:hAnsi="Trebuchet MS"/>
          <w:sz w:val="22"/>
          <w:szCs w:val="22"/>
          <w:lang w:val="ro-RO"/>
        </w:rPr>
        <w:t xml:space="preserve"> contractului de achiziție public</w:t>
      </w:r>
      <w:r w:rsidR="001D6AC6" w:rsidRPr="00747A75">
        <w:rPr>
          <w:rFonts w:ascii="Trebuchet MS" w:hAnsi="Trebuchet MS"/>
          <w:sz w:val="22"/>
          <w:szCs w:val="22"/>
          <w:lang w:val="ro-RO"/>
        </w:rPr>
        <w:t>ă</w:t>
      </w:r>
      <w:r w:rsidRPr="00747A75">
        <w:rPr>
          <w:rFonts w:ascii="Trebuchet MS" w:hAnsi="Trebuchet MS"/>
          <w:sz w:val="22"/>
          <w:szCs w:val="22"/>
          <w:lang w:val="ro-RO"/>
        </w:rPr>
        <w:t xml:space="preserve"> sau în maximum 15</w:t>
      </w:r>
      <w:r w:rsidR="001D6AC6" w:rsidRPr="00747A75">
        <w:rPr>
          <w:rFonts w:ascii="Trebuchet MS" w:hAnsi="Trebuchet MS"/>
          <w:sz w:val="22"/>
          <w:szCs w:val="22"/>
          <w:lang w:val="ro-RO"/>
        </w:rPr>
        <w:t xml:space="preserve"> (cincisprezece)</w:t>
      </w:r>
      <w:r w:rsidRPr="00747A75">
        <w:rPr>
          <w:rFonts w:ascii="Trebuchet MS" w:hAnsi="Trebuchet MS"/>
          <w:sz w:val="22"/>
          <w:szCs w:val="22"/>
          <w:lang w:val="ro-RO"/>
        </w:rPr>
        <w:t xml:space="preserve"> zile de la data semnării contractului de achiziție publică în cazul în care termenul de 5 </w:t>
      </w:r>
      <w:r w:rsidR="001D6AC6" w:rsidRPr="00747A75">
        <w:rPr>
          <w:rFonts w:ascii="Trebuchet MS" w:hAnsi="Trebuchet MS"/>
          <w:sz w:val="22"/>
          <w:szCs w:val="22"/>
          <w:lang w:val="ro-RO"/>
        </w:rPr>
        <w:t xml:space="preserve">(cinci) </w:t>
      </w:r>
      <w:r w:rsidRPr="00747A75">
        <w:rPr>
          <w:rFonts w:ascii="Trebuchet MS" w:hAnsi="Trebuchet MS"/>
          <w:sz w:val="22"/>
          <w:szCs w:val="22"/>
          <w:lang w:val="ro-RO"/>
        </w:rPr>
        <w:t>zile lucrătoare a fost prelungit de autoritatea contractantă la solicitarea justificată a contractantului];</w:t>
      </w:r>
    </w:p>
    <w:p w14:paraId="07617782" w14:textId="77777777" w:rsidR="006B77DB" w:rsidRPr="00747A75" w:rsidRDefault="003725C5" w:rsidP="00230C2E">
      <w:pPr>
        <w:pStyle w:val="WW-Default"/>
        <w:numPr>
          <w:ilvl w:val="0"/>
          <w:numId w:val="22"/>
        </w:numPr>
        <w:jc w:val="both"/>
        <w:rPr>
          <w:rFonts w:ascii="Trebuchet MS" w:hAnsi="Trebuchet MS"/>
          <w:color w:val="auto"/>
          <w:sz w:val="22"/>
          <w:szCs w:val="22"/>
          <w:lang w:val="ro-RO"/>
        </w:rPr>
      </w:pPr>
      <w:r w:rsidRPr="00747A75">
        <w:rPr>
          <w:rFonts w:ascii="Trebuchet MS" w:hAnsi="Trebuchet MS"/>
          <w:color w:val="auto"/>
          <w:sz w:val="22"/>
          <w:szCs w:val="22"/>
          <w:lang w:val="ro-RO"/>
        </w:rPr>
        <w:t xml:space="preserve">oferta persoanei garantate </w:t>
      </w:r>
      <w:r w:rsidRPr="00747A75">
        <w:rPr>
          <w:rFonts w:ascii="Trebuchet MS" w:hAnsi="Trebuchet MS"/>
          <w:sz w:val="22"/>
          <w:szCs w:val="22"/>
          <w:highlight w:val="lightGray"/>
          <w:lang w:val="ro-RO"/>
        </w:rPr>
        <w:t>...</w:t>
      </w:r>
      <w:r w:rsidRPr="00747A75">
        <w:rPr>
          <w:rFonts w:ascii="Trebuchet MS" w:hAnsi="Trebuchet MS"/>
          <w:sz w:val="22"/>
          <w:szCs w:val="22"/>
          <w:lang w:val="ro-RO"/>
        </w:rPr>
        <w:t xml:space="preserve"> </w:t>
      </w:r>
      <w:r w:rsidRPr="00747A75">
        <w:rPr>
          <w:rFonts w:ascii="Trebuchet MS" w:hAnsi="Trebuchet MS"/>
          <w:sz w:val="22"/>
          <w:szCs w:val="22"/>
          <w:highlight w:val="lightGray"/>
          <w:lang w:val="ro-RO"/>
        </w:rPr>
        <w:t>(</w:t>
      </w:r>
      <w:r w:rsidRPr="00747A75">
        <w:rPr>
          <w:rFonts w:ascii="Trebuchet MS" w:hAnsi="Trebuchet MS"/>
          <w:i/>
          <w:sz w:val="22"/>
          <w:szCs w:val="22"/>
          <w:highlight w:val="lightGray"/>
          <w:lang w:val="ro-RO"/>
        </w:rPr>
        <w:t>denumirea persoanei garantate – denumirea completă a Ofertantului, iar, în cazul în care Ofertantul este o asociere, denumirea completă a asocierii</w:t>
      </w:r>
      <w:r w:rsidRPr="00747A75">
        <w:rPr>
          <w:rFonts w:ascii="Trebuchet MS" w:hAnsi="Trebuchet MS"/>
          <w:sz w:val="22"/>
          <w:szCs w:val="22"/>
          <w:highlight w:val="lightGray"/>
          <w:lang w:val="ro-RO"/>
        </w:rPr>
        <w:t>)</w:t>
      </w:r>
      <w:r w:rsidRPr="00747A75">
        <w:rPr>
          <w:rFonts w:ascii="Trebuchet MS" w:hAnsi="Trebuchet MS"/>
          <w:sz w:val="22"/>
          <w:szCs w:val="22"/>
          <w:lang w:val="ro-RO"/>
        </w:rPr>
        <w:t xml:space="preserve"> a fost stabilită câștigătoare, dar </w:t>
      </w:r>
      <w:r w:rsidRPr="00747A75">
        <w:rPr>
          <w:rFonts w:ascii="Trebuchet MS" w:hAnsi="Trebuchet MS"/>
          <w:color w:val="auto"/>
          <w:sz w:val="22"/>
          <w:szCs w:val="22"/>
          <w:lang w:val="ro-RO"/>
        </w:rPr>
        <w:t xml:space="preserve">aceasta nu a deschis un cont la dispoziția autorității contractante, la o instituție de credit bancară agreată de ambele părți </w:t>
      </w:r>
      <w:r w:rsidR="00DE33E4" w:rsidRPr="00747A75">
        <w:rPr>
          <w:rFonts w:ascii="Trebuchet MS" w:hAnsi="Trebuchet MS"/>
          <w:color w:val="auto"/>
          <w:sz w:val="22"/>
          <w:szCs w:val="22"/>
          <w:lang w:val="ro-RO"/>
        </w:rPr>
        <w:t>(</w:t>
      </w:r>
      <w:r w:rsidRPr="00747A75">
        <w:rPr>
          <w:rFonts w:ascii="Trebuchet MS" w:hAnsi="Trebuchet MS"/>
          <w:color w:val="auto"/>
          <w:sz w:val="22"/>
          <w:szCs w:val="22"/>
          <w:lang w:val="ro-RO"/>
        </w:rPr>
        <w:t>situație aplicabilă numai în cazul în care părțile convin ca garanția de bună execuție să se constituie prin rețineri succesive din sumele datorate pentru facturi parțiale</w:t>
      </w:r>
      <w:r w:rsidR="00DE33E4" w:rsidRPr="00747A75">
        <w:rPr>
          <w:rFonts w:ascii="Trebuchet MS" w:hAnsi="Trebuchet MS"/>
          <w:color w:val="auto"/>
          <w:sz w:val="22"/>
          <w:szCs w:val="22"/>
          <w:lang w:val="ro-RO"/>
        </w:rPr>
        <w:t>)</w:t>
      </w:r>
      <w:r w:rsidRPr="00747A75">
        <w:rPr>
          <w:rFonts w:ascii="Trebuchet MS" w:hAnsi="Trebuchet MS"/>
          <w:color w:val="auto"/>
          <w:sz w:val="22"/>
          <w:szCs w:val="22"/>
          <w:lang w:val="ro-RO"/>
        </w:rPr>
        <w:t>;</w:t>
      </w:r>
    </w:p>
    <w:p w14:paraId="413268E1" w14:textId="77777777" w:rsidR="003725C5" w:rsidRPr="00747A75" w:rsidRDefault="00DE33E4" w:rsidP="00230C2E">
      <w:pPr>
        <w:pStyle w:val="WW-Default"/>
        <w:numPr>
          <w:ilvl w:val="0"/>
          <w:numId w:val="22"/>
        </w:numPr>
        <w:jc w:val="both"/>
        <w:rPr>
          <w:rFonts w:ascii="Trebuchet MS" w:hAnsi="Trebuchet MS"/>
          <w:color w:val="auto"/>
          <w:sz w:val="22"/>
          <w:szCs w:val="22"/>
          <w:lang w:val="ro-RO"/>
        </w:rPr>
      </w:pPr>
      <w:r w:rsidRPr="00747A75">
        <w:rPr>
          <w:rFonts w:ascii="Trebuchet MS" w:hAnsi="Trebuchet MS"/>
          <w:color w:val="auto"/>
          <w:sz w:val="22"/>
          <w:szCs w:val="22"/>
          <w:lang w:val="ro-RO"/>
        </w:rPr>
        <w:t xml:space="preserve">oferta persoanei garantate </w:t>
      </w:r>
      <w:r w:rsidRPr="00747A75">
        <w:rPr>
          <w:rFonts w:ascii="Trebuchet MS" w:hAnsi="Trebuchet MS"/>
          <w:sz w:val="22"/>
          <w:szCs w:val="22"/>
          <w:highlight w:val="lightGray"/>
          <w:lang w:val="ro-RO"/>
        </w:rPr>
        <w:t>...</w:t>
      </w:r>
      <w:r w:rsidRPr="00747A75">
        <w:rPr>
          <w:rFonts w:ascii="Trebuchet MS" w:hAnsi="Trebuchet MS"/>
          <w:sz w:val="22"/>
          <w:szCs w:val="22"/>
          <w:lang w:val="ro-RO"/>
        </w:rPr>
        <w:t xml:space="preserve"> </w:t>
      </w:r>
      <w:r w:rsidRPr="00747A75">
        <w:rPr>
          <w:rFonts w:ascii="Trebuchet MS" w:hAnsi="Trebuchet MS"/>
          <w:sz w:val="22"/>
          <w:szCs w:val="22"/>
          <w:highlight w:val="lightGray"/>
          <w:lang w:val="ro-RO"/>
        </w:rPr>
        <w:t>(</w:t>
      </w:r>
      <w:r w:rsidRPr="00747A75">
        <w:rPr>
          <w:rFonts w:ascii="Trebuchet MS" w:hAnsi="Trebuchet MS"/>
          <w:i/>
          <w:sz w:val="22"/>
          <w:szCs w:val="22"/>
          <w:highlight w:val="lightGray"/>
          <w:lang w:val="ro-RO"/>
        </w:rPr>
        <w:t>denumirea persoanei garantate – denumirea completă a Ofertantului, iar, în cazul în care Ofertantul este o asociere, denumirea completă a asocierii</w:t>
      </w:r>
      <w:r w:rsidRPr="00747A75">
        <w:rPr>
          <w:rFonts w:ascii="Trebuchet MS" w:hAnsi="Trebuchet MS"/>
          <w:sz w:val="22"/>
          <w:szCs w:val="22"/>
          <w:highlight w:val="lightGray"/>
          <w:lang w:val="ro-RO"/>
        </w:rPr>
        <w:t>)</w:t>
      </w:r>
      <w:r w:rsidRPr="00747A75">
        <w:rPr>
          <w:rFonts w:ascii="Trebuchet MS" w:hAnsi="Trebuchet MS"/>
          <w:sz w:val="22"/>
          <w:szCs w:val="22"/>
          <w:lang w:val="ro-RO"/>
        </w:rPr>
        <w:t xml:space="preserve"> a fost stabilită câștigătoare, dar </w:t>
      </w:r>
      <w:r w:rsidRPr="00747A75">
        <w:rPr>
          <w:rFonts w:ascii="Trebuchet MS" w:hAnsi="Trebuchet MS"/>
          <w:color w:val="auto"/>
          <w:sz w:val="22"/>
          <w:szCs w:val="22"/>
          <w:lang w:val="ro-RO"/>
        </w:rPr>
        <w:t>aceasta refuză să semneze contractul de achiziție publică în perioada de valabilitate a ofertei</w:t>
      </w:r>
      <w:r w:rsidR="004A7367" w:rsidRPr="00747A75">
        <w:rPr>
          <w:rFonts w:ascii="Trebuchet MS" w:hAnsi="Trebuchet MS"/>
          <w:color w:val="auto"/>
          <w:sz w:val="22"/>
          <w:szCs w:val="22"/>
          <w:lang w:val="ro-RO"/>
        </w:rPr>
        <w:t>.</w:t>
      </w:r>
    </w:p>
    <w:p w14:paraId="45EE517C" w14:textId="4A71430A" w:rsidR="002F171C" w:rsidRPr="00747A75" w:rsidRDefault="002F171C" w:rsidP="00230C2E">
      <w:pPr>
        <w:pStyle w:val="WW-Default"/>
        <w:ind w:firstLine="709"/>
        <w:jc w:val="both"/>
        <w:rPr>
          <w:rFonts w:ascii="Trebuchet MS" w:hAnsi="Trebuchet MS"/>
          <w:color w:val="auto"/>
          <w:sz w:val="22"/>
          <w:szCs w:val="22"/>
          <w:lang w:val="ro-RO"/>
        </w:rPr>
      </w:pPr>
      <w:r w:rsidRPr="00747A75">
        <w:rPr>
          <w:rFonts w:ascii="Trebuchet MS" w:hAnsi="Trebuchet MS"/>
          <w:color w:val="auto"/>
          <w:sz w:val="22"/>
          <w:szCs w:val="22"/>
          <w:lang w:val="ro-RO"/>
        </w:rPr>
        <w:t>Prezenta garan</w:t>
      </w:r>
      <w:r w:rsidR="00C630B2" w:rsidRPr="00747A75">
        <w:rPr>
          <w:rFonts w:ascii="Trebuchet MS" w:hAnsi="Trebuchet MS"/>
          <w:color w:val="auto"/>
          <w:sz w:val="22"/>
          <w:szCs w:val="22"/>
          <w:lang w:val="ro-RO"/>
        </w:rPr>
        <w:t>ț</w:t>
      </w:r>
      <w:r w:rsidRPr="00747A75">
        <w:rPr>
          <w:rFonts w:ascii="Trebuchet MS" w:hAnsi="Trebuchet MS"/>
          <w:color w:val="auto"/>
          <w:sz w:val="22"/>
          <w:szCs w:val="22"/>
          <w:lang w:val="ro-RO"/>
        </w:rPr>
        <w:t>ie</w:t>
      </w:r>
      <w:r w:rsidR="00AC0EC2" w:rsidRPr="00747A75">
        <w:rPr>
          <w:rFonts w:ascii="Trebuchet MS" w:hAnsi="Trebuchet MS"/>
          <w:color w:val="auto"/>
          <w:sz w:val="22"/>
          <w:szCs w:val="22"/>
          <w:lang w:val="ro-RO"/>
        </w:rPr>
        <w:t xml:space="preserve"> intră în vigoare și produce efecte începând cu data de </w:t>
      </w:r>
      <w:r w:rsidR="00AC0EC2" w:rsidRPr="00747A75">
        <w:rPr>
          <w:rFonts w:ascii="Trebuchet MS" w:hAnsi="Trebuchet MS"/>
          <w:sz w:val="22"/>
          <w:szCs w:val="22"/>
          <w:shd w:val="clear" w:color="auto" w:fill="C0C0C0"/>
          <w:lang w:val="ro-RO"/>
        </w:rPr>
        <w:t>...</w:t>
      </w:r>
      <w:r w:rsidR="00AC0EC2" w:rsidRPr="00747A75">
        <w:rPr>
          <w:rFonts w:ascii="Trebuchet MS" w:hAnsi="Trebuchet MS"/>
          <w:sz w:val="22"/>
          <w:szCs w:val="22"/>
          <w:lang w:val="ro-RO"/>
        </w:rPr>
        <w:t xml:space="preserve"> </w:t>
      </w:r>
      <w:r w:rsidR="00AC0EC2" w:rsidRPr="00747A75">
        <w:rPr>
          <w:rFonts w:ascii="Trebuchet MS" w:hAnsi="Trebuchet MS"/>
          <w:i/>
          <w:iCs/>
          <w:sz w:val="22"/>
          <w:szCs w:val="22"/>
          <w:highlight w:val="lightGray"/>
          <w:lang w:val="ro-RO"/>
        </w:rPr>
        <w:t>(</w:t>
      </w:r>
      <w:r w:rsidR="00AC0EC2" w:rsidRPr="00747A75">
        <w:rPr>
          <w:rFonts w:ascii="Trebuchet MS" w:hAnsi="Trebuchet MS"/>
          <w:i/>
          <w:iCs/>
          <w:sz w:val="22"/>
          <w:szCs w:val="22"/>
          <w:highlight w:val="lightGray"/>
          <w:shd w:val="clear" w:color="auto" w:fill="C0C0C0"/>
          <w:lang w:val="ro-RO"/>
        </w:rPr>
        <w:t>zz.ll.aaaa)</w:t>
      </w:r>
      <w:r w:rsidRPr="00747A75">
        <w:rPr>
          <w:rFonts w:ascii="Trebuchet MS" w:hAnsi="Trebuchet MS"/>
          <w:color w:val="auto"/>
          <w:sz w:val="22"/>
          <w:szCs w:val="22"/>
          <w:lang w:val="ro-RO"/>
        </w:rPr>
        <w:t xml:space="preserve"> </w:t>
      </w:r>
      <w:r w:rsidR="00AC0EC2" w:rsidRPr="00747A75">
        <w:rPr>
          <w:rFonts w:ascii="Trebuchet MS" w:hAnsi="Trebuchet MS"/>
          <w:color w:val="auto"/>
          <w:sz w:val="22"/>
          <w:szCs w:val="22"/>
          <w:lang w:val="ro-RO"/>
        </w:rPr>
        <w:t xml:space="preserve">și </w:t>
      </w:r>
      <w:r w:rsidRPr="00747A75">
        <w:rPr>
          <w:rFonts w:ascii="Trebuchet MS" w:hAnsi="Trebuchet MS"/>
          <w:color w:val="auto"/>
          <w:sz w:val="22"/>
          <w:szCs w:val="22"/>
          <w:lang w:val="ro-RO"/>
        </w:rPr>
        <w:t>este valabil</w:t>
      </w:r>
      <w:r w:rsidR="00AC0EC2" w:rsidRPr="00747A75">
        <w:rPr>
          <w:rFonts w:ascii="Trebuchet MS" w:hAnsi="Trebuchet MS"/>
          <w:color w:val="auto"/>
          <w:sz w:val="22"/>
          <w:szCs w:val="22"/>
          <w:lang w:val="ro-RO"/>
        </w:rPr>
        <w:t>ă</w:t>
      </w:r>
      <w:r w:rsidRPr="00747A75">
        <w:rPr>
          <w:rFonts w:ascii="Trebuchet MS" w:hAnsi="Trebuchet MS"/>
          <w:color w:val="auto"/>
          <w:sz w:val="22"/>
          <w:szCs w:val="22"/>
          <w:lang w:val="ro-RO"/>
        </w:rPr>
        <w:t xml:space="preserve"> pana la data de </w:t>
      </w:r>
      <w:r w:rsidR="00AC0EC2" w:rsidRPr="00747A75">
        <w:rPr>
          <w:rFonts w:ascii="Trebuchet MS" w:hAnsi="Trebuchet MS"/>
          <w:sz w:val="22"/>
          <w:szCs w:val="22"/>
          <w:shd w:val="clear" w:color="auto" w:fill="C0C0C0"/>
          <w:lang w:val="ro-RO"/>
        </w:rPr>
        <w:t>...</w:t>
      </w:r>
      <w:r w:rsidR="00AC0EC2" w:rsidRPr="00747A75">
        <w:rPr>
          <w:rFonts w:ascii="Trebuchet MS" w:hAnsi="Trebuchet MS"/>
          <w:sz w:val="22"/>
          <w:szCs w:val="22"/>
          <w:lang w:val="ro-RO"/>
        </w:rPr>
        <w:t xml:space="preserve"> </w:t>
      </w:r>
      <w:r w:rsidR="00AC0EC2" w:rsidRPr="00747A75">
        <w:rPr>
          <w:rFonts w:ascii="Trebuchet MS" w:hAnsi="Trebuchet MS"/>
          <w:i/>
          <w:iCs/>
          <w:sz w:val="22"/>
          <w:szCs w:val="22"/>
          <w:highlight w:val="lightGray"/>
          <w:lang w:val="ro-RO"/>
        </w:rPr>
        <w:t>(</w:t>
      </w:r>
      <w:r w:rsidR="00AC0EC2" w:rsidRPr="00747A75">
        <w:rPr>
          <w:rFonts w:ascii="Trebuchet MS" w:hAnsi="Trebuchet MS"/>
          <w:i/>
          <w:iCs/>
          <w:sz w:val="22"/>
          <w:szCs w:val="22"/>
          <w:highlight w:val="lightGray"/>
          <w:shd w:val="clear" w:color="auto" w:fill="C0C0C0"/>
          <w:lang w:val="ro-RO"/>
        </w:rPr>
        <w:t>zz.ll.aaaa)</w:t>
      </w:r>
      <w:r w:rsidRPr="00747A75">
        <w:rPr>
          <w:rFonts w:ascii="Trebuchet MS" w:hAnsi="Trebuchet MS"/>
          <w:color w:val="auto"/>
          <w:sz w:val="22"/>
          <w:szCs w:val="22"/>
          <w:lang w:val="ro-RO"/>
        </w:rPr>
        <w:t xml:space="preserve">. </w:t>
      </w:r>
    </w:p>
    <w:p w14:paraId="62B8E267" w14:textId="53863860" w:rsidR="002F171C" w:rsidRPr="00747A75" w:rsidRDefault="002F171C" w:rsidP="00230C2E">
      <w:pPr>
        <w:pStyle w:val="WW-Default"/>
        <w:ind w:firstLine="709"/>
        <w:jc w:val="both"/>
        <w:rPr>
          <w:rFonts w:ascii="Trebuchet MS" w:hAnsi="Trebuchet MS"/>
          <w:color w:val="auto"/>
          <w:sz w:val="22"/>
          <w:szCs w:val="22"/>
          <w:lang w:val="ro-RO"/>
        </w:rPr>
      </w:pPr>
      <w:r w:rsidRPr="00747A75">
        <w:rPr>
          <w:rFonts w:ascii="Trebuchet MS" w:hAnsi="Trebuchet MS"/>
          <w:color w:val="auto"/>
          <w:sz w:val="22"/>
          <w:szCs w:val="22"/>
          <w:lang w:val="ro-RO"/>
        </w:rPr>
        <w:t xml:space="preserve">În cazul în care </w:t>
      </w:r>
      <w:r w:rsidR="00F005BF" w:rsidRPr="00747A75">
        <w:rPr>
          <w:rFonts w:ascii="Trebuchet MS" w:hAnsi="Trebuchet MS"/>
          <w:color w:val="auto"/>
          <w:sz w:val="22"/>
          <w:szCs w:val="22"/>
          <w:lang w:val="ro-RO"/>
        </w:rPr>
        <w:t>autoritatea contractantă Compania Națională de Investiții „C.N.I.”</w:t>
      </w:r>
      <w:r w:rsidR="00BC53B3" w:rsidRPr="00747A75">
        <w:rPr>
          <w:rFonts w:ascii="Trebuchet MS" w:hAnsi="Trebuchet MS"/>
          <w:color w:val="auto"/>
          <w:sz w:val="22"/>
          <w:szCs w:val="22"/>
          <w:lang w:val="ro-RO"/>
        </w:rPr>
        <w:t xml:space="preserve"> -</w:t>
      </w:r>
      <w:r w:rsidR="00F005BF" w:rsidRPr="00747A75">
        <w:rPr>
          <w:rFonts w:ascii="Trebuchet MS" w:hAnsi="Trebuchet MS"/>
          <w:color w:val="auto"/>
          <w:sz w:val="22"/>
          <w:szCs w:val="22"/>
          <w:lang w:val="ro-RO"/>
        </w:rPr>
        <w:t xml:space="preserve"> S.A. și Ofertantul – persoana garantată decid, de comun acord, să</w:t>
      </w:r>
      <w:r w:rsidRPr="00747A75">
        <w:rPr>
          <w:rFonts w:ascii="Trebuchet MS" w:hAnsi="Trebuchet MS"/>
          <w:color w:val="auto"/>
          <w:sz w:val="22"/>
          <w:szCs w:val="22"/>
          <w:lang w:val="ro-RO"/>
        </w:rPr>
        <w:t xml:space="preserve"> prelungească perioada de valabilitate a garan</w:t>
      </w:r>
      <w:r w:rsidR="00C630B2" w:rsidRPr="00747A75">
        <w:rPr>
          <w:rFonts w:ascii="Trebuchet MS" w:hAnsi="Trebuchet MS"/>
          <w:color w:val="auto"/>
          <w:sz w:val="22"/>
          <w:szCs w:val="22"/>
          <w:lang w:val="ro-RO"/>
        </w:rPr>
        <w:t>ț</w:t>
      </w:r>
      <w:r w:rsidRPr="00747A75">
        <w:rPr>
          <w:rFonts w:ascii="Trebuchet MS" w:hAnsi="Trebuchet MS"/>
          <w:color w:val="auto"/>
          <w:sz w:val="22"/>
          <w:szCs w:val="22"/>
          <w:lang w:val="ro-RO"/>
        </w:rPr>
        <w:t>iei</w:t>
      </w:r>
      <w:r w:rsidR="00476EB0" w:rsidRPr="00747A75">
        <w:rPr>
          <w:rFonts w:ascii="Trebuchet MS" w:hAnsi="Trebuchet MS"/>
          <w:color w:val="auto"/>
          <w:sz w:val="22"/>
          <w:szCs w:val="22"/>
          <w:lang w:val="ro-RO"/>
        </w:rPr>
        <w:t xml:space="preserve"> de participare</w:t>
      </w:r>
      <w:r w:rsidRPr="00747A75">
        <w:rPr>
          <w:rFonts w:ascii="Trebuchet MS" w:hAnsi="Trebuchet MS"/>
          <w:color w:val="auto"/>
          <w:sz w:val="22"/>
          <w:szCs w:val="22"/>
          <w:lang w:val="ro-RO"/>
        </w:rPr>
        <w:t xml:space="preserve"> sau s</w:t>
      </w:r>
      <w:r w:rsidR="00476EB0" w:rsidRPr="00747A75">
        <w:rPr>
          <w:rFonts w:ascii="Trebuchet MS" w:hAnsi="Trebuchet MS"/>
          <w:color w:val="auto"/>
          <w:sz w:val="22"/>
          <w:szCs w:val="22"/>
          <w:lang w:val="ro-RO"/>
        </w:rPr>
        <w:t>ă</w:t>
      </w:r>
      <w:r w:rsidRPr="00747A75">
        <w:rPr>
          <w:rFonts w:ascii="Trebuchet MS" w:hAnsi="Trebuchet MS"/>
          <w:color w:val="auto"/>
          <w:sz w:val="22"/>
          <w:szCs w:val="22"/>
          <w:lang w:val="ro-RO"/>
        </w:rPr>
        <w:t xml:space="preserve"> modifice </w:t>
      </w:r>
      <w:r w:rsidR="005B639D" w:rsidRPr="00747A75">
        <w:rPr>
          <w:rFonts w:ascii="Trebuchet MS" w:hAnsi="Trebuchet MS"/>
          <w:color w:val="auto"/>
          <w:sz w:val="22"/>
          <w:szCs w:val="22"/>
          <w:lang w:val="ro-RO"/>
        </w:rPr>
        <w:t>prevederile aferente garanției de participare,</w:t>
      </w:r>
      <w:r w:rsidRPr="00747A75">
        <w:rPr>
          <w:rFonts w:ascii="Trebuchet MS" w:hAnsi="Trebuchet MS"/>
          <w:color w:val="auto"/>
          <w:sz w:val="22"/>
          <w:szCs w:val="22"/>
          <w:lang w:val="ro-RO"/>
        </w:rPr>
        <w:t xml:space="preserve"> </w:t>
      </w:r>
      <w:r w:rsidR="00730B2C" w:rsidRPr="00747A75">
        <w:rPr>
          <w:rFonts w:ascii="Trebuchet MS" w:hAnsi="Trebuchet MS"/>
          <w:color w:val="auto"/>
          <w:sz w:val="22"/>
          <w:szCs w:val="22"/>
          <w:lang w:val="ro-RO"/>
        </w:rPr>
        <w:t>cu</w:t>
      </w:r>
      <w:r w:rsidRPr="00747A75">
        <w:rPr>
          <w:rFonts w:ascii="Trebuchet MS" w:hAnsi="Trebuchet MS"/>
          <w:color w:val="auto"/>
          <w:sz w:val="22"/>
          <w:szCs w:val="22"/>
          <w:lang w:val="ro-RO"/>
        </w:rPr>
        <w:t xml:space="preserve"> efect asupra angajamentului </w:t>
      </w:r>
      <w:r w:rsidR="00476EB0" w:rsidRPr="00747A75">
        <w:rPr>
          <w:rFonts w:ascii="Trebuchet MS" w:hAnsi="Trebuchet MS"/>
          <w:color w:val="auto"/>
          <w:sz w:val="22"/>
          <w:szCs w:val="22"/>
          <w:lang w:val="ro-RO"/>
        </w:rPr>
        <w:t xml:space="preserve">nostru, </w:t>
      </w:r>
      <w:r w:rsidR="00476EB0" w:rsidRPr="00747A75">
        <w:rPr>
          <w:rFonts w:ascii="Trebuchet MS" w:hAnsi="Trebuchet MS"/>
          <w:sz w:val="22"/>
          <w:szCs w:val="22"/>
          <w:shd w:val="clear" w:color="auto" w:fill="C0C0C0"/>
          <w:lang w:val="ro-RO"/>
        </w:rPr>
        <w:t>...</w:t>
      </w:r>
      <w:r w:rsidR="00476EB0" w:rsidRPr="00747A75">
        <w:rPr>
          <w:rFonts w:ascii="Trebuchet MS" w:hAnsi="Trebuchet MS"/>
          <w:sz w:val="22"/>
          <w:szCs w:val="22"/>
          <w:lang w:val="ro-RO"/>
        </w:rPr>
        <w:t xml:space="preserve"> </w:t>
      </w:r>
      <w:r w:rsidR="00476EB0" w:rsidRPr="00747A75">
        <w:rPr>
          <w:rFonts w:ascii="Trebuchet MS" w:hAnsi="Trebuchet MS"/>
          <w:i/>
          <w:iCs/>
          <w:sz w:val="22"/>
          <w:szCs w:val="22"/>
          <w:highlight w:val="lightGray"/>
          <w:lang w:val="ro-RO"/>
        </w:rPr>
        <w:t>(</w:t>
      </w:r>
      <w:r w:rsidR="00476EB0" w:rsidRPr="00747A75">
        <w:rPr>
          <w:rFonts w:ascii="Trebuchet MS" w:hAnsi="Trebuchet MS"/>
          <w:i/>
          <w:iCs/>
          <w:sz w:val="22"/>
          <w:szCs w:val="22"/>
          <w:highlight w:val="lightGray"/>
          <w:shd w:val="clear" w:color="auto" w:fill="C0C0C0"/>
          <w:lang w:val="ro-RO"/>
        </w:rPr>
        <w:t xml:space="preserve">denumirea </w:t>
      </w:r>
      <w:r w:rsidR="00476EB0" w:rsidRPr="00747A75">
        <w:rPr>
          <w:rFonts w:ascii="Trebuchet MS" w:hAnsi="Trebuchet MS"/>
          <w:i/>
          <w:iCs/>
          <w:sz w:val="22"/>
          <w:szCs w:val="22"/>
          <w:shd w:val="clear" w:color="auto" w:fill="C0C0C0"/>
          <w:lang w:val="ro-RO"/>
        </w:rPr>
        <w:t>băncii/societății de asigurări/instituției financiare nebancare</w:t>
      </w:r>
      <w:r w:rsidR="00476EB0" w:rsidRPr="00747A75">
        <w:rPr>
          <w:rFonts w:ascii="Trebuchet MS" w:hAnsi="Trebuchet MS"/>
          <w:i/>
          <w:iCs/>
          <w:sz w:val="22"/>
          <w:szCs w:val="22"/>
          <w:highlight w:val="lightGray"/>
          <w:lang w:val="ro-RO"/>
        </w:rPr>
        <w:t>)</w:t>
      </w:r>
      <w:r w:rsidR="00476EB0" w:rsidRPr="00747A75">
        <w:rPr>
          <w:rFonts w:ascii="Trebuchet MS" w:hAnsi="Trebuchet MS"/>
          <w:sz w:val="22"/>
          <w:szCs w:val="22"/>
          <w:lang w:val="ro-RO"/>
        </w:rPr>
        <w:t xml:space="preserve">, </w:t>
      </w:r>
      <w:r w:rsidRPr="00747A75">
        <w:rPr>
          <w:rFonts w:ascii="Trebuchet MS" w:hAnsi="Trebuchet MS"/>
          <w:color w:val="auto"/>
          <w:sz w:val="22"/>
          <w:szCs w:val="22"/>
          <w:lang w:val="ro-RO"/>
        </w:rPr>
        <w:t>se va ob</w:t>
      </w:r>
      <w:r w:rsidR="00C630B2" w:rsidRPr="00747A75">
        <w:rPr>
          <w:rFonts w:ascii="Trebuchet MS" w:hAnsi="Trebuchet MS"/>
          <w:color w:val="auto"/>
          <w:sz w:val="22"/>
          <w:szCs w:val="22"/>
          <w:lang w:val="ro-RO"/>
        </w:rPr>
        <w:t>ț</w:t>
      </w:r>
      <w:r w:rsidRPr="00747A75">
        <w:rPr>
          <w:rFonts w:ascii="Trebuchet MS" w:hAnsi="Trebuchet MS"/>
          <w:color w:val="auto"/>
          <w:sz w:val="22"/>
          <w:szCs w:val="22"/>
          <w:lang w:val="ro-RO"/>
        </w:rPr>
        <w:t>ine acordul nostru prealabil; în caz contrar</w:t>
      </w:r>
      <w:r w:rsidR="00476EB0" w:rsidRPr="00747A75">
        <w:rPr>
          <w:rFonts w:ascii="Trebuchet MS" w:hAnsi="Trebuchet MS"/>
          <w:color w:val="auto"/>
          <w:sz w:val="22"/>
          <w:szCs w:val="22"/>
          <w:lang w:val="ro-RO"/>
        </w:rPr>
        <w:t>,</w:t>
      </w:r>
      <w:r w:rsidRPr="00747A75">
        <w:rPr>
          <w:rFonts w:ascii="Trebuchet MS" w:hAnsi="Trebuchet MS"/>
          <w:color w:val="auto"/>
          <w:sz w:val="22"/>
          <w:szCs w:val="22"/>
          <w:lang w:val="ro-RO"/>
        </w:rPr>
        <w:t xml:space="preserve"> prezenta garan</w:t>
      </w:r>
      <w:r w:rsidR="00C630B2" w:rsidRPr="00747A75">
        <w:rPr>
          <w:rFonts w:ascii="Trebuchet MS" w:hAnsi="Trebuchet MS"/>
          <w:color w:val="auto"/>
          <w:sz w:val="22"/>
          <w:szCs w:val="22"/>
          <w:lang w:val="ro-RO"/>
        </w:rPr>
        <w:t>ț</w:t>
      </w:r>
      <w:r w:rsidRPr="00747A75">
        <w:rPr>
          <w:rFonts w:ascii="Trebuchet MS" w:hAnsi="Trebuchet MS"/>
          <w:color w:val="auto"/>
          <w:sz w:val="22"/>
          <w:szCs w:val="22"/>
          <w:lang w:val="ro-RO"/>
        </w:rPr>
        <w:t>ie de participare î</w:t>
      </w:r>
      <w:r w:rsidR="00C630B2" w:rsidRPr="00747A75">
        <w:rPr>
          <w:rFonts w:ascii="Trebuchet MS" w:hAnsi="Trebuchet MS"/>
          <w:color w:val="auto"/>
          <w:sz w:val="22"/>
          <w:szCs w:val="22"/>
          <w:lang w:val="ro-RO"/>
        </w:rPr>
        <w:t>ș</w:t>
      </w:r>
      <w:r w:rsidRPr="00747A75">
        <w:rPr>
          <w:rFonts w:ascii="Trebuchet MS" w:hAnsi="Trebuchet MS"/>
          <w:color w:val="auto"/>
          <w:sz w:val="22"/>
          <w:szCs w:val="22"/>
          <w:lang w:val="ro-RO"/>
        </w:rPr>
        <w:t xml:space="preserve">i pierde valabilitatea. </w:t>
      </w:r>
    </w:p>
    <w:p w14:paraId="69D279E2" w14:textId="77777777" w:rsidR="00AC0EC2" w:rsidRPr="00747A75" w:rsidRDefault="00AC0EC2" w:rsidP="00230C2E">
      <w:pPr>
        <w:pStyle w:val="WW-Default"/>
        <w:ind w:firstLine="709"/>
        <w:jc w:val="both"/>
        <w:rPr>
          <w:rFonts w:ascii="Trebuchet MS" w:hAnsi="Trebuchet MS"/>
          <w:color w:val="auto"/>
          <w:sz w:val="22"/>
          <w:szCs w:val="22"/>
          <w:lang w:val="ro-RO"/>
        </w:rPr>
      </w:pPr>
      <w:r w:rsidRPr="00747A75">
        <w:rPr>
          <w:rFonts w:ascii="Trebuchet MS" w:hAnsi="Trebuchet MS"/>
          <w:color w:val="auto"/>
          <w:sz w:val="22"/>
          <w:szCs w:val="22"/>
          <w:lang w:val="ro-RO"/>
        </w:rPr>
        <w:t>Ne obligăm să nu întârziem în niciun mod efectuarea plății.</w:t>
      </w:r>
    </w:p>
    <w:p w14:paraId="4A9AC597" w14:textId="77777777" w:rsidR="002F171C" w:rsidRPr="00747A75" w:rsidRDefault="002F171C" w:rsidP="00230C2E">
      <w:pPr>
        <w:pStyle w:val="WW-Default"/>
        <w:ind w:firstLine="709"/>
        <w:jc w:val="both"/>
        <w:rPr>
          <w:rFonts w:ascii="Trebuchet MS" w:hAnsi="Trebuchet MS"/>
          <w:color w:val="auto"/>
          <w:sz w:val="22"/>
          <w:szCs w:val="22"/>
          <w:lang w:val="ro-RO"/>
        </w:rPr>
      </w:pPr>
      <w:r w:rsidRPr="00747A75">
        <w:rPr>
          <w:rFonts w:ascii="Trebuchet MS" w:hAnsi="Trebuchet MS"/>
          <w:color w:val="auto"/>
          <w:sz w:val="22"/>
          <w:szCs w:val="22"/>
          <w:lang w:val="ro-RO"/>
        </w:rPr>
        <w:t>Leg</w:t>
      </w:r>
      <w:r w:rsidR="00476EB0" w:rsidRPr="00747A75">
        <w:rPr>
          <w:rFonts w:ascii="Trebuchet MS" w:hAnsi="Trebuchet MS"/>
          <w:color w:val="auto"/>
          <w:sz w:val="22"/>
          <w:szCs w:val="22"/>
          <w:lang w:val="ro-RO"/>
        </w:rPr>
        <w:t>islația</w:t>
      </w:r>
      <w:r w:rsidRPr="00747A75">
        <w:rPr>
          <w:rFonts w:ascii="Trebuchet MS" w:hAnsi="Trebuchet MS"/>
          <w:color w:val="auto"/>
          <w:sz w:val="22"/>
          <w:szCs w:val="22"/>
          <w:lang w:val="ro-RO"/>
        </w:rPr>
        <w:t xml:space="preserve"> aplicabil</w:t>
      </w:r>
      <w:r w:rsidR="00476EB0" w:rsidRPr="00747A75">
        <w:rPr>
          <w:rFonts w:ascii="Trebuchet MS" w:hAnsi="Trebuchet MS"/>
          <w:color w:val="auto"/>
          <w:sz w:val="22"/>
          <w:szCs w:val="22"/>
          <w:lang w:val="ro-RO"/>
        </w:rPr>
        <w:t>ă</w:t>
      </w:r>
      <w:r w:rsidRPr="00747A75">
        <w:rPr>
          <w:rFonts w:ascii="Trebuchet MS" w:hAnsi="Trebuchet MS"/>
          <w:color w:val="auto"/>
          <w:sz w:val="22"/>
          <w:szCs w:val="22"/>
          <w:lang w:val="ro-RO"/>
        </w:rPr>
        <w:t xml:space="preserve"> prezentei garan</w:t>
      </w:r>
      <w:r w:rsidR="00C630B2" w:rsidRPr="00747A75">
        <w:rPr>
          <w:rFonts w:ascii="Trebuchet MS" w:hAnsi="Trebuchet MS"/>
          <w:color w:val="auto"/>
          <w:sz w:val="22"/>
          <w:szCs w:val="22"/>
          <w:lang w:val="ro-RO"/>
        </w:rPr>
        <w:t>ț</w:t>
      </w:r>
      <w:r w:rsidRPr="00747A75">
        <w:rPr>
          <w:rFonts w:ascii="Trebuchet MS" w:hAnsi="Trebuchet MS"/>
          <w:color w:val="auto"/>
          <w:sz w:val="22"/>
          <w:szCs w:val="22"/>
          <w:lang w:val="ro-RO"/>
        </w:rPr>
        <w:t xml:space="preserve">ii de participare este </w:t>
      </w:r>
      <w:r w:rsidR="00476EB0" w:rsidRPr="00747A75">
        <w:rPr>
          <w:rFonts w:ascii="Trebuchet MS" w:hAnsi="Trebuchet MS"/>
          <w:color w:val="auto"/>
          <w:sz w:val="22"/>
          <w:szCs w:val="22"/>
          <w:lang w:val="ro-RO"/>
        </w:rPr>
        <w:t>legislația</w:t>
      </w:r>
      <w:r w:rsidRPr="00747A75">
        <w:rPr>
          <w:rFonts w:ascii="Trebuchet MS" w:hAnsi="Trebuchet MS"/>
          <w:color w:val="auto"/>
          <w:sz w:val="22"/>
          <w:szCs w:val="22"/>
          <w:lang w:val="ro-RO"/>
        </w:rPr>
        <w:t xml:space="preserve"> rom</w:t>
      </w:r>
      <w:r w:rsidR="00476EB0" w:rsidRPr="00747A75">
        <w:rPr>
          <w:rFonts w:ascii="Trebuchet MS" w:hAnsi="Trebuchet MS"/>
          <w:color w:val="auto"/>
          <w:sz w:val="22"/>
          <w:szCs w:val="22"/>
          <w:lang w:val="ro-RO"/>
        </w:rPr>
        <w:t>â</w:t>
      </w:r>
      <w:r w:rsidRPr="00747A75">
        <w:rPr>
          <w:rFonts w:ascii="Trebuchet MS" w:hAnsi="Trebuchet MS"/>
          <w:color w:val="auto"/>
          <w:sz w:val="22"/>
          <w:szCs w:val="22"/>
          <w:lang w:val="ro-RO"/>
        </w:rPr>
        <w:t>n</w:t>
      </w:r>
      <w:r w:rsidR="00476EB0" w:rsidRPr="00747A75">
        <w:rPr>
          <w:rFonts w:ascii="Trebuchet MS" w:hAnsi="Trebuchet MS"/>
          <w:color w:val="auto"/>
          <w:sz w:val="22"/>
          <w:szCs w:val="22"/>
          <w:lang w:val="ro-RO"/>
        </w:rPr>
        <w:t>ă</w:t>
      </w:r>
      <w:r w:rsidRPr="00747A75">
        <w:rPr>
          <w:rFonts w:ascii="Trebuchet MS" w:hAnsi="Trebuchet MS"/>
          <w:color w:val="auto"/>
          <w:sz w:val="22"/>
          <w:szCs w:val="22"/>
          <w:lang w:val="ro-RO"/>
        </w:rPr>
        <w:t xml:space="preserve">. </w:t>
      </w:r>
      <w:r w:rsidR="00DC441E" w:rsidRPr="00747A75">
        <w:rPr>
          <w:rFonts w:ascii="Trebuchet MS" w:hAnsi="Trebuchet MS"/>
          <w:color w:val="auto"/>
          <w:sz w:val="22"/>
          <w:szCs w:val="22"/>
          <w:lang w:val="ro-RO"/>
        </w:rPr>
        <w:t xml:space="preserve">În cazul apariției unei situații de dispută/litigiu </w:t>
      </w:r>
      <w:r w:rsidRPr="00747A75">
        <w:rPr>
          <w:rFonts w:ascii="Trebuchet MS" w:hAnsi="Trebuchet MS"/>
          <w:color w:val="auto"/>
          <w:sz w:val="22"/>
          <w:szCs w:val="22"/>
          <w:lang w:val="ro-RO"/>
        </w:rPr>
        <w:t>în legătura cu prezenta garan</w:t>
      </w:r>
      <w:r w:rsidR="00C630B2" w:rsidRPr="00747A75">
        <w:rPr>
          <w:rFonts w:ascii="Trebuchet MS" w:hAnsi="Trebuchet MS"/>
          <w:color w:val="auto"/>
          <w:sz w:val="22"/>
          <w:szCs w:val="22"/>
          <w:lang w:val="ro-RO"/>
        </w:rPr>
        <w:t>ț</w:t>
      </w:r>
      <w:r w:rsidRPr="00747A75">
        <w:rPr>
          <w:rFonts w:ascii="Trebuchet MS" w:hAnsi="Trebuchet MS"/>
          <w:color w:val="auto"/>
          <w:sz w:val="22"/>
          <w:szCs w:val="22"/>
          <w:lang w:val="ro-RO"/>
        </w:rPr>
        <w:t>ie de participare</w:t>
      </w:r>
      <w:r w:rsidR="00DC441E" w:rsidRPr="00747A75">
        <w:rPr>
          <w:rFonts w:ascii="Trebuchet MS" w:hAnsi="Trebuchet MS"/>
          <w:color w:val="auto"/>
          <w:sz w:val="22"/>
          <w:szCs w:val="22"/>
          <w:lang w:val="ro-RO"/>
        </w:rPr>
        <w:t>, competența de soluționare a unei eventuale acțiuni judiciare aparține</w:t>
      </w:r>
      <w:r w:rsidRPr="00747A75">
        <w:rPr>
          <w:rFonts w:ascii="Trebuchet MS" w:hAnsi="Trebuchet MS"/>
          <w:color w:val="auto"/>
          <w:sz w:val="22"/>
          <w:szCs w:val="22"/>
          <w:lang w:val="ro-RO"/>
        </w:rPr>
        <w:t xml:space="preserve"> instan</w:t>
      </w:r>
      <w:r w:rsidR="00DC441E" w:rsidRPr="00747A75">
        <w:rPr>
          <w:rFonts w:ascii="Trebuchet MS" w:hAnsi="Trebuchet MS"/>
          <w:color w:val="auto"/>
          <w:sz w:val="22"/>
          <w:szCs w:val="22"/>
          <w:lang w:val="ro-RO"/>
        </w:rPr>
        <w:t>ț</w:t>
      </w:r>
      <w:r w:rsidRPr="00747A75">
        <w:rPr>
          <w:rFonts w:ascii="Trebuchet MS" w:hAnsi="Trebuchet MS"/>
          <w:color w:val="auto"/>
          <w:sz w:val="22"/>
          <w:szCs w:val="22"/>
          <w:lang w:val="ro-RO"/>
        </w:rPr>
        <w:t>el</w:t>
      </w:r>
      <w:r w:rsidR="00DC441E" w:rsidRPr="00747A75">
        <w:rPr>
          <w:rFonts w:ascii="Trebuchet MS" w:hAnsi="Trebuchet MS"/>
          <w:color w:val="auto"/>
          <w:sz w:val="22"/>
          <w:szCs w:val="22"/>
          <w:lang w:val="ro-RO"/>
        </w:rPr>
        <w:t>or</w:t>
      </w:r>
      <w:r w:rsidRPr="00747A75">
        <w:rPr>
          <w:rFonts w:ascii="Trebuchet MS" w:hAnsi="Trebuchet MS"/>
          <w:color w:val="auto"/>
          <w:sz w:val="22"/>
          <w:szCs w:val="22"/>
          <w:lang w:val="ro-RO"/>
        </w:rPr>
        <w:t xml:space="preserve"> judecătore</w:t>
      </w:r>
      <w:r w:rsidR="00C630B2" w:rsidRPr="00747A75">
        <w:rPr>
          <w:rFonts w:ascii="Trebuchet MS" w:hAnsi="Trebuchet MS"/>
          <w:color w:val="auto"/>
          <w:sz w:val="22"/>
          <w:szCs w:val="22"/>
          <w:lang w:val="ro-RO"/>
        </w:rPr>
        <w:t>ș</w:t>
      </w:r>
      <w:r w:rsidRPr="00747A75">
        <w:rPr>
          <w:rFonts w:ascii="Trebuchet MS" w:hAnsi="Trebuchet MS"/>
          <w:color w:val="auto"/>
          <w:sz w:val="22"/>
          <w:szCs w:val="22"/>
          <w:lang w:val="ro-RO"/>
        </w:rPr>
        <w:t xml:space="preserve">ti </w:t>
      </w:r>
      <w:r w:rsidR="006739DE" w:rsidRPr="00747A75">
        <w:rPr>
          <w:rFonts w:ascii="Trebuchet MS" w:hAnsi="Trebuchet MS"/>
          <w:color w:val="auto"/>
          <w:sz w:val="22"/>
          <w:szCs w:val="22"/>
          <w:lang w:val="ro-RO"/>
        </w:rPr>
        <w:t>din România</w:t>
      </w:r>
      <w:r w:rsidR="00F550A6" w:rsidRPr="00747A75">
        <w:rPr>
          <w:rFonts w:ascii="Trebuchet MS" w:hAnsi="Trebuchet MS"/>
          <w:color w:val="auto"/>
          <w:sz w:val="22"/>
          <w:szCs w:val="22"/>
          <w:lang w:val="ro-RO"/>
        </w:rPr>
        <w:t>, potrivit legislației aplicabile</w:t>
      </w:r>
      <w:r w:rsidRPr="00747A75">
        <w:rPr>
          <w:rFonts w:ascii="Trebuchet MS" w:hAnsi="Trebuchet MS"/>
          <w:color w:val="auto"/>
          <w:sz w:val="22"/>
          <w:szCs w:val="22"/>
          <w:lang w:val="ro-RO"/>
        </w:rPr>
        <w:t xml:space="preserve">. </w:t>
      </w:r>
    </w:p>
    <w:p w14:paraId="2E9B20AD" w14:textId="77777777" w:rsidR="00AC0EC2" w:rsidRPr="00747A75" w:rsidRDefault="00AC0EC2" w:rsidP="00230C2E">
      <w:pPr>
        <w:pStyle w:val="WW-Default"/>
        <w:ind w:firstLine="709"/>
        <w:jc w:val="both"/>
        <w:rPr>
          <w:rFonts w:ascii="Trebuchet MS" w:hAnsi="Trebuchet MS"/>
          <w:color w:val="auto"/>
          <w:sz w:val="22"/>
          <w:szCs w:val="22"/>
          <w:lang w:val="ro-RO"/>
        </w:rPr>
      </w:pPr>
    </w:p>
    <w:p w14:paraId="10415921" w14:textId="77777777" w:rsidR="00EB5DED" w:rsidRPr="00747A75" w:rsidRDefault="00166585" w:rsidP="00230C2E">
      <w:pPr>
        <w:ind w:firstLine="709"/>
        <w:jc w:val="both"/>
        <w:rPr>
          <w:rFonts w:ascii="Trebuchet MS" w:hAnsi="Trebuchet MS"/>
          <w:i/>
          <w:iCs/>
          <w:szCs w:val="22"/>
        </w:rPr>
      </w:pPr>
      <w:r w:rsidRPr="00747A75">
        <w:rPr>
          <w:rFonts w:ascii="Trebuchet MS" w:hAnsi="Trebuchet MS"/>
          <w:szCs w:val="22"/>
        </w:rPr>
        <w:t>Parafată de e</w:t>
      </w:r>
      <w:r w:rsidR="00EB5DED" w:rsidRPr="00747A75">
        <w:rPr>
          <w:rFonts w:ascii="Trebuchet MS" w:eastAsia="Arial" w:hAnsi="Trebuchet MS" w:cs="Times New Roman"/>
          <w:szCs w:val="22"/>
          <w:lang w:eastAsia="ar-SA"/>
        </w:rPr>
        <w:t>mitent</w:t>
      </w:r>
      <w:r w:rsidR="00EB5DED" w:rsidRPr="00747A75">
        <w:rPr>
          <w:rFonts w:ascii="Trebuchet MS" w:eastAsia="Arial" w:hAnsi="Trebuchet MS" w:cs="Times New Roman"/>
          <w:b/>
          <w:bCs/>
          <w:i/>
          <w:iCs/>
          <w:szCs w:val="22"/>
          <w:lang w:eastAsia="ar-SA"/>
        </w:rPr>
        <w:t xml:space="preserve">: </w:t>
      </w:r>
      <w:r w:rsidR="00EB5DED" w:rsidRPr="00747A75">
        <w:rPr>
          <w:rFonts w:ascii="Trebuchet MS" w:hAnsi="Trebuchet MS"/>
          <w:szCs w:val="22"/>
          <w:shd w:val="clear" w:color="auto" w:fill="C0C0C0"/>
        </w:rPr>
        <w:t>...</w:t>
      </w:r>
      <w:r w:rsidR="00EB5DED" w:rsidRPr="00747A75">
        <w:rPr>
          <w:rFonts w:ascii="Trebuchet MS" w:hAnsi="Trebuchet MS"/>
          <w:szCs w:val="22"/>
        </w:rPr>
        <w:t xml:space="preserve"> </w:t>
      </w:r>
      <w:r w:rsidR="00EB5DED" w:rsidRPr="00747A75">
        <w:rPr>
          <w:rFonts w:ascii="Trebuchet MS" w:hAnsi="Trebuchet MS"/>
          <w:i/>
          <w:iCs/>
          <w:szCs w:val="22"/>
          <w:highlight w:val="lightGray"/>
        </w:rPr>
        <w:t>(</w:t>
      </w:r>
      <w:r w:rsidR="00EB5DED" w:rsidRPr="00747A75">
        <w:rPr>
          <w:rFonts w:ascii="Trebuchet MS" w:hAnsi="Trebuchet MS"/>
          <w:i/>
          <w:iCs/>
          <w:szCs w:val="22"/>
          <w:highlight w:val="lightGray"/>
          <w:shd w:val="clear" w:color="auto" w:fill="C0C0C0"/>
        </w:rPr>
        <w:t xml:space="preserve">denumirea </w:t>
      </w:r>
      <w:r w:rsidR="00EB5DED" w:rsidRPr="00747A75">
        <w:rPr>
          <w:rFonts w:ascii="Trebuchet MS" w:hAnsi="Trebuchet MS"/>
          <w:i/>
          <w:iCs/>
          <w:szCs w:val="22"/>
          <w:shd w:val="clear" w:color="auto" w:fill="C0C0C0"/>
        </w:rPr>
        <w:t>băncii/societății de asigurări/instituției financiare nebancare</w:t>
      </w:r>
      <w:r w:rsidR="00EB5DED" w:rsidRPr="00747A75">
        <w:rPr>
          <w:rFonts w:ascii="Trebuchet MS" w:hAnsi="Trebuchet MS"/>
          <w:i/>
          <w:iCs/>
          <w:szCs w:val="22"/>
          <w:highlight w:val="lightGray"/>
        </w:rPr>
        <w:t>)</w:t>
      </w:r>
    </w:p>
    <w:p w14:paraId="3604F705" w14:textId="77777777" w:rsidR="00166585" w:rsidRPr="00747A75" w:rsidRDefault="00166585" w:rsidP="00230C2E">
      <w:pPr>
        <w:ind w:firstLine="709"/>
        <w:jc w:val="both"/>
        <w:rPr>
          <w:rFonts w:ascii="Trebuchet MS" w:hAnsi="Trebuchet MS"/>
          <w:szCs w:val="22"/>
        </w:rPr>
      </w:pPr>
    </w:p>
    <w:p w14:paraId="77853ED9" w14:textId="3272936E" w:rsidR="00166585" w:rsidRPr="00747A75" w:rsidRDefault="00166585" w:rsidP="00230C2E">
      <w:pPr>
        <w:ind w:firstLine="709"/>
        <w:jc w:val="both"/>
        <w:rPr>
          <w:rFonts w:ascii="Trebuchet MS" w:hAnsi="Trebuchet MS"/>
          <w:i/>
          <w:iCs/>
          <w:szCs w:val="22"/>
          <w:shd w:val="clear" w:color="auto" w:fill="C0C0C0"/>
        </w:rPr>
      </w:pPr>
      <w:r w:rsidRPr="00747A75">
        <w:rPr>
          <w:rFonts w:ascii="Trebuchet MS" w:hAnsi="Trebuchet MS"/>
          <w:szCs w:val="22"/>
        </w:rPr>
        <w:lastRenderedPageBreak/>
        <w:t xml:space="preserve">Data completării: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p>
    <w:p w14:paraId="4DC90856" w14:textId="77777777" w:rsidR="00AC0EC2" w:rsidRPr="00747A75" w:rsidRDefault="00AC0EC2" w:rsidP="00230C2E">
      <w:pPr>
        <w:ind w:firstLine="709"/>
        <w:jc w:val="both"/>
        <w:rPr>
          <w:rFonts w:ascii="Trebuchet MS" w:hAnsi="Trebuchet MS"/>
          <w:szCs w:val="22"/>
        </w:rPr>
      </w:pPr>
    </w:p>
    <w:p w14:paraId="3451AEAC" w14:textId="77777777" w:rsidR="00AC0EC2" w:rsidRPr="00747A75" w:rsidRDefault="00AC0EC2" w:rsidP="00230C2E">
      <w:pPr>
        <w:ind w:firstLine="709"/>
        <w:jc w:val="both"/>
        <w:rPr>
          <w:rFonts w:ascii="Trebuchet MS" w:hAnsi="Trebuchet MS"/>
          <w:szCs w:val="22"/>
          <w:highlight w:val="lightGray"/>
        </w:rPr>
      </w:pPr>
      <w:r w:rsidRPr="00747A75">
        <w:rPr>
          <w:rFonts w:ascii="Trebuchet MS" w:hAnsi="Trebuchet MS"/>
          <w:snapToGrid w:val="0"/>
          <w:szCs w:val="22"/>
        </w:rPr>
        <w:t>Reprezentant legal / împuternicit</w:t>
      </w:r>
      <w:r w:rsidR="00C449CB" w:rsidRPr="00747A75">
        <w:rPr>
          <w:rFonts w:ascii="Trebuchet MS" w:hAnsi="Trebuchet MS"/>
          <w:snapToGrid w:val="0"/>
          <w:szCs w:val="22"/>
        </w:rPr>
        <w:t xml:space="preserve"> al emitentului</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highlight w:val="lightGray"/>
        </w:rPr>
        <w:t xml:space="preserve"> </w:t>
      </w:r>
    </w:p>
    <w:p w14:paraId="20A70860" w14:textId="5E85843D" w:rsidR="00832B91" w:rsidRPr="00747A75" w:rsidRDefault="00AC0EC2" w:rsidP="00230C2E">
      <w:pPr>
        <w:ind w:firstLine="709"/>
        <w:jc w:val="both"/>
        <w:rPr>
          <w:rFonts w:ascii="Trebuchet MS" w:hAnsi="Trebuchet MS"/>
          <w:i/>
          <w:iC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42F90685" w14:textId="77777777" w:rsidR="008B2E79" w:rsidRPr="00747A75" w:rsidRDefault="008B2E79" w:rsidP="00230C2E">
      <w:pPr>
        <w:ind w:firstLine="709"/>
        <w:rPr>
          <w:rFonts w:ascii="Trebuchet MS" w:hAnsi="Trebuchet MS" w:cs="Times New Roman"/>
          <w:szCs w:val="22"/>
        </w:rPr>
      </w:pPr>
    </w:p>
    <w:p w14:paraId="667BE645" w14:textId="580E23A4" w:rsidR="00B22B61" w:rsidRPr="00747A75" w:rsidRDefault="008F6214" w:rsidP="00230C2E">
      <w:pPr>
        <w:pStyle w:val="Heading1"/>
        <w:numPr>
          <w:ilvl w:val="0"/>
          <w:numId w:val="0"/>
        </w:numPr>
        <w:spacing w:before="0" w:after="0"/>
        <w:jc w:val="right"/>
        <w:rPr>
          <w:rFonts w:ascii="Trebuchet MS" w:hAnsi="Trebuchet MS"/>
          <w:i/>
          <w:iCs/>
          <w:sz w:val="22"/>
          <w:szCs w:val="22"/>
          <w:lang w:val="ro-RO"/>
        </w:rPr>
      </w:pPr>
      <w:r w:rsidRPr="00747A75">
        <w:rPr>
          <w:rFonts w:ascii="Trebuchet MS" w:hAnsi="Trebuchet MS"/>
          <w:i/>
          <w:iCs/>
          <w:sz w:val="22"/>
          <w:szCs w:val="22"/>
          <w:lang w:val="ro-RO"/>
        </w:rPr>
        <w:br w:type="page"/>
      </w:r>
      <w:r w:rsidR="00B22B61" w:rsidRPr="00747A75">
        <w:rPr>
          <w:rFonts w:ascii="Trebuchet MS" w:hAnsi="Trebuchet MS"/>
          <w:i/>
          <w:iCs/>
          <w:sz w:val="22"/>
          <w:szCs w:val="22"/>
          <w:lang w:val="ro-RO"/>
        </w:rPr>
        <w:lastRenderedPageBreak/>
        <w:t>Formular</w:t>
      </w:r>
      <w:r w:rsidR="00A46C49" w:rsidRPr="00747A75">
        <w:rPr>
          <w:rFonts w:ascii="Trebuchet MS" w:hAnsi="Trebuchet MS"/>
          <w:i/>
          <w:iCs/>
          <w:sz w:val="22"/>
          <w:szCs w:val="22"/>
          <w:lang w:val="ro-RO"/>
        </w:rPr>
        <w:t>ul</w:t>
      </w:r>
      <w:r w:rsidR="00B22B61" w:rsidRPr="00747A75">
        <w:rPr>
          <w:rFonts w:ascii="Trebuchet MS" w:hAnsi="Trebuchet MS"/>
          <w:i/>
          <w:iCs/>
          <w:sz w:val="22"/>
          <w:szCs w:val="22"/>
          <w:lang w:val="ro-RO"/>
        </w:rPr>
        <w:t xml:space="preserve"> nr. </w:t>
      </w:r>
      <w:r w:rsidR="00C71762" w:rsidRPr="00747A75">
        <w:rPr>
          <w:rFonts w:ascii="Trebuchet MS" w:hAnsi="Trebuchet MS"/>
          <w:i/>
          <w:iCs/>
          <w:sz w:val="22"/>
          <w:szCs w:val="22"/>
          <w:lang w:val="ro-RO"/>
        </w:rPr>
        <w:t>2</w:t>
      </w:r>
    </w:p>
    <w:p w14:paraId="3A3DC99F" w14:textId="77777777" w:rsidR="00513A0B" w:rsidRPr="00747A75" w:rsidRDefault="00513A0B" w:rsidP="00230C2E">
      <w:pPr>
        <w:rPr>
          <w:rFonts w:ascii="Trebuchet MS" w:hAnsi="Trebuchet MS"/>
          <w:szCs w:val="22"/>
        </w:rPr>
      </w:pPr>
      <w:bookmarkStart w:id="0" w:name="__RefHeading__53_424471158"/>
      <w:bookmarkEnd w:id="0"/>
    </w:p>
    <w:p w14:paraId="6F6CA975" w14:textId="77777777" w:rsidR="00D66A0B" w:rsidRPr="00747A75" w:rsidRDefault="00D66A0B" w:rsidP="00230C2E">
      <w:pPr>
        <w:pStyle w:val="F1"/>
        <w:spacing w:line="240" w:lineRule="auto"/>
        <w:rPr>
          <w:rFonts w:ascii="Trebuchet MS" w:hAnsi="Trebuchet MS"/>
          <w:sz w:val="22"/>
          <w:szCs w:val="22"/>
        </w:rPr>
      </w:pPr>
      <w:r w:rsidRPr="00747A75">
        <w:rPr>
          <w:rFonts w:ascii="Trebuchet MS" w:hAnsi="Trebuchet MS"/>
          <w:sz w:val="22"/>
          <w:szCs w:val="22"/>
        </w:rPr>
        <w:t>Acord de asociere</w:t>
      </w:r>
    </w:p>
    <w:p w14:paraId="36ADDF65" w14:textId="77777777" w:rsidR="00D66A0B" w:rsidRPr="00747A75" w:rsidRDefault="00A46C49" w:rsidP="00230C2E">
      <w:pPr>
        <w:jc w:val="center"/>
        <w:rPr>
          <w:rFonts w:ascii="Trebuchet MS" w:hAnsi="Trebuchet MS"/>
          <w:b/>
          <w:bCs/>
          <w:szCs w:val="22"/>
        </w:rPr>
      </w:pPr>
      <w:r w:rsidRPr="00747A75">
        <w:rPr>
          <w:rFonts w:ascii="Trebuchet MS" w:hAnsi="Trebuchet MS"/>
          <w:b/>
          <w:bCs/>
          <w:szCs w:val="22"/>
        </w:rPr>
        <w:t>n</w:t>
      </w:r>
      <w:r w:rsidR="00D66A0B" w:rsidRPr="00747A75">
        <w:rPr>
          <w:rFonts w:ascii="Trebuchet MS" w:hAnsi="Trebuchet MS"/>
          <w:b/>
          <w:bCs/>
          <w:szCs w:val="22"/>
        </w:rPr>
        <w:t>r.</w:t>
      </w:r>
      <w:r w:rsidRPr="00747A75">
        <w:rPr>
          <w:rFonts w:ascii="Trebuchet MS" w:hAnsi="Trebuchet MS"/>
          <w:b/>
          <w:bCs/>
          <w:szCs w:val="22"/>
        </w:rPr>
        <w:t xml:space="preserve"> </w:t>
      </w:r>
      <w:r w:rsidRPr="00747A75">
        <w:rPr>
          <w:rFonts w:ascii="Trebuchet MS" w:hAnsi="Trebuchet MS"/>
          <w:b/>
          <w:bCs/>
          <w:szCs w:val="22"/>
          <w:highlight w:val="lightGray"/>
        </w:rPr>
        <w:t>...</w:t>
      </w:r>
      <w:r w:rsidRPr="00747A75">
        <w:rPr>
          <w:rFonts w:ascii="Trebuchet MS" w:hAnsi="Trebuchet MS"/>
          <w:b/>
          <w:bCs/>
          <w:szCs w:val="22"/>
        </w:rPr>
        <w:t xml:space="preserve"> </w:t>
      </w:r>
      <w:r w:rsidR="00D66A0B" w:rsidRPr="00747A75">
        <w:rPr>
          <w:rFonts w:ascii="Trebuchet MS" w:hAnsi="Trebuchet MS"/>
          <w:b/>
          <w:bCs/>
          <w:szCs w:val="22"/>
        </w:rPr>
        <w:t>din</w:t>
      </w:r>
      <w:r w:rsidRPr="00747A75">
        <w:rPr>
          <w:rFonts w:ascii="Trebuchet MS" w:hAnsi="Trebuchet MS"/>
          <w:b/>
          <w:bCs/>
          <w:szCs w:val="22"/>
        </w:rPr>
        <w:t xml:space="preserve"> </w:t>
      </w:r>
      <w:r w:rsidRPr="00747A75">
        <w:rPr>
          <w:rFonts w:ascii="Trebuchet MS" w:hAnsi="Trebuchet MS"/>
          <w:b/>
          <w:bCs/>
          <w:szCs w:val="22"/>
          <w:highlight w:val="lightGray"/>
        </w:rPr>
        <w:t>zz/ll/aaaa</w:t>
      </w:r>
    </w:p>
    <w:p w14:paraId="47600320" w14:textId="77777777" w:rsidR="009D0EBA" w:rsidRPr="00747A75" w:rsidRDefault="009D0EBA" w:rsidP="00230C2E">
      <w:pPr>
        <w:ind w:firstLine="709"/>
        <w:rPr>
          <w:rFonts w:ascii="Trebuchet MS" w:hAnsi="Trebuchet MS" w:cs="Times New Roman"/>
          <w:b/>
          <w:szCs w:val="22"/>
        </w:rPr>
      </w:pPr>
    </w:p>
    <w:p w14:paraId="4964CFDF" w14:textId="77777777" w:rsidR="00D66A0B" w:rsidRPr="00747A75" w:rsidRDefault="00D66A0B" w:rsidP="00230C2E">
      <w:pPr>
        <w:ind w:firstLine="709"/>
        <w:rPr>
          <w:rFonts w:ascii="Trebuchet MS" w:hAnsi="Trebuchet MS" w:cs="Times New Roman"/>
          <w:b/>
          <w:szCs w:val="22"/>
        </w:rPr>
      </w:pPr>
      <w:r w:rsidRPr="00747A75">
        <w:rPr>
          <w:rFonts w:ascii="Trebuchet MS" w:hAnsi="Trebuchet MS" w:cs="Times New Roman"/>
          <w:b/>
          <w:szCs w:val="22"/>
        </w:rPr>
        <w:t>CAPITOLUL I -</w:t>
      </w:r>
      <w:r w:rsidR="000B4641" w:rsidRPr="00747A75">
        <w:rPr>
          <w:rFonts w:ascii="Trebuchet MS" w:hAnsi="Trebuchet MS" w:cs="Times New Roman"/>
          <w:b/>
          <w:szCs w:val="22"/>
        </w:rPr>
        <w:t xml:space="preserve"> </w:t>
      </w:r>
      <w:r w:rsidRPr="00747A75">
        <w:rPr>
          <w:rFonts w:ascii="Trebuchet MS" w:hAnsi="Trebuchet MS" w:cs="Times New Roman"/>
          <w:b/>
          <w:szCs w:val="22"/>
        </w:rPr>
        <w:t>P</w:t>
      </w:r>
      <w:r w:rsidR="000B4641" w:rsidRPr="00747A75">
        <w:rPr>
          <w:rFonts w:ascii="Trebuchet MS" w:hAnsi="Trebuchet MS" w:cs="Times New Roman"/>
          <w:b/>
          <w:szCs w:val="22"/>
        </w:rPr>
        <w:t>Ă</w:t>
      </w:r>
      <w:r w:rsidRPr="00747A75">
        <w:rPr>
          <w:rFonts w:ascii="Trebuchet MS" w:hAnsi="Trebuchet MS" w:cs="Times New Roman"/>
          <w:b/>
          <w:szCs w:val="22"/>
        </w:rPr>
        <w:t>R</w:t>
      </w:r>
      <w:r w:rsidR="000B4641" w:rsidRPr="00747A75">
        <w:rPr>
          <w:rFonts w:ascii="Trebuchet MS" w:hAnsi="Trebuchet MS" w:cs="Times New Roman"/>
          <w:b/>
          <w:szCs w:val="22"/>
        </w:rPr>
        <w:t>Ț</w:t>
      </w:r>
      <w:r w:rsidRPr="00747A75">
        <w:rPr>
          <w:rFonts w:ascii="Trebuchet MS" w:hAnsi="Trebuchet MS" w:cs="Times New Roman"/>
          <w:b/>
          <w:szCs w:val="22"/>
        </w:rPr>
        <w:t>ILE ACORDULUI</w:t>
      </w:r>
    </w:p>
    <w:p w14:paraId="3B877168" w14:textId="77777777" w:rsidR="000B4641" w:rsidRPr="00747A75" w:rsidRDefault="000B4641" w:rsidP="00230C2E">
      <w:pPr>
        <w:ind w:firstLine="709"/>
        <w:rPr>
          <w:rFonts w:ascii="Trebuchet MS" w:hAnsi="Trebuchet MS" w:cs="Times New Roman"/>
          <w:b/>
          <w:szCs w:val="22"/>
        </w:rPr>
      </w:pPr>
    </w:p>
    <w:p w14:paraId="561682FD" w14:textId="77777777" w:rsidR="00D66A0B" w:rsidRPr="00747A75" w:rsidRDefault="00D66A0B" w:rsidP="00230C2E">
      <w:pPr>
        <w:ind w:firstLine="709"/>
        <w:rPr>
          <w:rFonts w:ascii="Trebuchet MS" w:hAnsi="Trebuchet MS" w:cs="Times New Roman"/>
          <w:szCs w:val="22"/>
        </w:rPr>
      </w:pPr>
      <w:r w:rsidRPr="00747A75">
        <w:rPr>
          <w:rFonts w:ascii="Trebuchet MS" w:hAnsi="Trebuchet MS" w:cs="Times New Roman"/>
          <w:b/>
          <w:szCs w:val="22"/>
        </w:rPr>
        <w:t>Art. 1</w:t>
      </w:r>
      <w:r w:rsidR="000B4641" w:rsidRPr="00747A75">
        <w:rPr>
          <w:rFonts w:ascii="Trebuchet MS" w:hAnsi="Trebuchet MS" w:cs="Times New Roman"/>
          <w:b/>
          <w:szCs w:val="22"/>
        </w:rPr>
        <w:t xml:space="preserve"> </w:t>
      </w:r>
      <w:r w:rsidR="000B4641" w:rsidRPr="00747A75">
        <w:rPr>
          <w:rFonts w:ascii="Trebuchet MS" w:hAnsi="Trebuchet MS" w:cs="Times New Roman"/>
          <w:bCs/>
          <w:szCs w:val="22"/>
        </w:rPr>
        <w:t>–</w:t>
      </w:r>
      <w:r w:rsidR="000B4641" w:rsidRPr="00747A75">
        <w:rPr>
          <w:rFonts w:ascii="Trebuchet MS" w:hAnsi="Trebuchet MS" w:cs="Times New Roman"/>
          <w:b/>
          <w:szCs w:val="22"/>
        </w:rPr>
        <w:t xml:space="preserve"> </w:t>
      </w:r>
      <w:r w:rsidRPr="00747A75">
        <w:rPr>
          <w:rFonts w:ascii="Trebuchet MS" w:hAnsi="Trebuchet MS" w:cs="Times New Roman"/>
          <w:szCs w:val="22"/>
        </w:rPr>
        <w:t>Prezentul acord se încheie între :</w:t>
      </w:r>
    </w:p>
    <w:p w14:paraId="38AC0671" w14:textId="3F98B356" w:rsidR="00D66A0B" w:rsidRPr="00747A75" w:rsidRDefault="00E53673" w:rsidP="00230C2E">
      <w:pPr>
        <w:ind w:firstLine="709"/>
        <w:jc w:val="both"/>
        <w:rPr>
          <w:rFonts w:ascii="Trebuchet MS" w:hAnsi="Trebuchet MS" w:cs="Times New Roman"/>
          <w:szCs w:val="22"/>
        </w:rPr>
      </w:pPr>
      <w:r w:rsidRPr="00747A75">
        <w:rPr>
          <w:rFonts w:ascii="Trebuchet MS" w:hAnsi="Trebuchet MS" w:cs="Times New Roman"/>
          <w:szCs w:val="22"/>
        </w:rPr>
        <w:t xml:space="preserve">1.1. </w:t>
      </w:r>
      <w:r w:rsidR="000B4641" w:rsidRPr="00747A75">
        <w:rPr>
          <w:rFonts w:ascii="Trebuchet MS" w:hAnsi="Trebuchet MS" w:cs="Times New Roman"/>
          <w:szCs w:val="22"/>
          <w:highlight w:val="lightGray"/>
        </w:rPr>
        <w:t>...</w:t>
      </w:r>
      <w:r w:rsidR="000B4641" w:rsidRPr="00747A75">
        <w:rPr>
          <w:rFonts w:ascii="Trebuchet MS" w:hAnsi="Trebuchet MS" w:cs="Times New Roman"/>
          <w:szCs w:val="22"/>
        </w:rPr>
        <w:t xml:space="preserve"> </w:t>
      </w:r>
      <w:r w:rsidR="000B4641" w:rsidRPr="00747A75">
        <w:rPr>
          <w:rFonts w:ascii="Trebuchet MS" w:hAnsi="Trebuchet MS" w:cs="Times New Roman"/>
          <w:i/>
          <w:iCs/>
          <w:szCs w:val="22"/>
          <w:highlight w:val="lightGray"/>
        </w:rPr>
        <w:t>(denumirea operatorului economic)</w:t>
      </w:r>
      <w:r w:rsidR="00D66A0B" w:rsidRPr="00747A75">
        <w:rPr>
          <w:rFonts w:ascii="Trebuchet MS" w:hAnsi="Trebuchet MS" w:cs="Times New Roman"/>
          <w:szCs w:val="22"/>
        </w:rPr>
        <w:t xml:space="preserve">, cu sediul în </w:t>
      </w:r>
      <w:r w:rsidR="00AF11DF" w:rsidRPr="00747A75">
        <w:rPr>
          <w:rFonts w:ascii="Trebuchet MS" w:hAnsi="Trebuchet MS" w:cs="Times New Roman"/>
          <w:szCs w:val="22"/>
          <w:highlight w:val="lightGray"/>
        </w:rPr>
        <w:t>...</w:t>
      </w:r>
      <w:r w:rsidR="00D66A0B" w:rsidRPr="00747A75">
        <w:rPr>
          <w:rFonts w:ascii="Trebuchet MS" w:hAnsi="Trebuchet MS" w:cs="Times New Roman"/>
          <w:szCs w:val="22"/>
        </w:rPr>
        <w:t>,</w:t>
      </w:r>
      <w:r w:rsidR="00AF11DF" w:rsidRPr="00747A75">
        <w:rPr>
          <w:rFonts w:ascii="Trebuchet MS" w:hAnsi="Trebuchet MS" w:cs="Times New Roman"/>
          <w:szCs w:val="22"/>
        </w:rPr>
        <w:t xml:space="preserve"> </w:t>
      </w:r>
      <w:r w:rsidR="00D66A0B" w:rsidRPr="00747A75">
        <w:rPr>
          <w:rFonts w:ascii="Trebuchet MS" w:hAnsi="Trebuchet MS" w:cs="Times New Roman"/>
          <w:szCs w:val="22"/>
        </w:rPr>
        <w:t>str.</w:t>
      </w:r>
      <w:r w:rsidR="00AF11DF" w:rsidRPr="00747A75">
        <w:rPr>
          <w:rFonts w:ascii="Trebuchet MS" w:hAnsi="Trebuchet MS" w:cs="Times New Roman"/>
          <w:szCs w:val="22"/>
        </w:rPr>
        <w:t> </w:t>
      </w:r>
      <w:r w:rsidR="00AF11DF" w:rsidRPr="00747A75">
        <w:rPr>
          <w:rFonts w:ascii="Trebuchet MS" w:hAnsi="Trebuchet MS" w:cs="Times New Roman"/>
          <w:szCs w:val="22"/>
          <w:highlight w:val="lightGray"/>
        </w:rPr>
        <w:t>...</w:t>
      </w:r>
      <w:r w:rsidR="00AF11DF" w:rsidRPr="00747A75">
        <w:rPr>
          <w:rFonts w:ascii="Trebuchet MS" w:hAnsi="Trebuchet MS" w:cs="Times New Roman"/>
          <w:szCs w:val="22"/>
        </w:rPr>
        <w:t>,</w:t>
      </w:r>
      <w:r w:rsidR="00D66A0B" w:rsidRPr="00747A75">
        <w:rPr>
          <w:rFonts w:ascii="Trebuchet MS" w:hAnsi="Trebuchet MS" w:cs="Times New Roman"/>
          <w:szCs w:val="22"/>
        </w:rPr>
        <w:t xml:space="preserve"> nr.</w:t>
      </w:r>
      <w:r w:rsidR="00AF11DF" w:rsidRPr="00747A75">
        <w:rPr>
          <w:rFonts w:ascii="Trebuchet MS" w:hAnsi="Trebuchet MS" w:cs="Times New Roman"/>
          <w:szCs w:val="22"/>
        </w:rPr>
        <w:t xml:space="preserve"> </w:t>
      </w:r>
      <w:r w:rsidR="00AF11DF" w:rsidRPr="00747A75">
        <w:rPr>
          <w:rFonts w:ascii="Trebuchet MS" w:hAnsi="Trebuchet MS" w:cs="Times New Roman"/>
          <w:szCs w:val="22"/>
          <w:highlight w:val="lightGray"/>
        </w:rPr>
        <w:t>...</w:t>
      </w:r>
      <w:r w:rsidR="00D66A0B" w:rsidRPr="00747A75">
        <w:rPr>
          <w:rFonts w:ascii="Trebuchet MS" w:hAnsi="Trebuchet MS" w:cs="Times New Roman"/>
          <w:szCs w:val="22"/>
        </w:rPr>
        <w:t>, tel</w:t>
      </w:r>
      <w:r w:rsidR="00AF11DF" w:rsidRPr="00747A75">
        <w:rPr>
          <w:rFonts w:ascii="Trebuchet MS" w:hAnsi="Trebuchet MS" w:cs="Times New Roman"/>
          <w:szCs w:val="22"/>
        </w:rPr>
        <w:t xml:space="preserve">.: </w:t>
      </w:r>
      <w:r w:rsidR="00AF11DF" w:rsidRPr="00747A75">
        <w:rPr>
          <w:rFonts w:ascii="Trebuchet MS" w:hAnsi="Trebuchet MS" w:cs="Times New Roman"/>
          <w:szCs w:val="22"/>
          <w:highlight w:val="lightGray"/>
        </w:rPr>
        <w:t>...</w:t>
      </w:r>
      <w:r w:rsidR="00AF11DF" w:rsidRPr="00747A75">
        <w:rPr>
          <w:rFonts w:ascii="Trebuchet MS" w:hAnsi="Trebuchet MS" w:cs="Times New Roman"/>
          <w:szCs w:val="22"/>
        </w:rPr>
        <w:t xml:space="preserve">, </w:t>
      </w:r>
      <w:r w:rsidR="00D66A0B" w:rsidRPr="00747A75">
        <w:rPr>
          <w:rFonts w:ascii="Trebuchet MS" w:hAnsi="Trebuchet MS" w:cs="Times New Roman"/>
          <w:szCs w:val="22"/>
        </w:rPr>
        <w:t>fax</w:t>
      </w:r>
      <w:r w:rsidR="00AF11DF" w:rsidRPr="00747A75">
        <w:rPr>
          <w:rFonts w:ascii="Trebuchet MS" w:hAnsi="Trebuchet MS" w:cs="Times New Roman"/>
          <w:szCs w:val="22"/>
        </w:rPr>
        <w:t xml:space="preserve"> </w:t>
      </w:r>
      <w:r w:rsidR="00AF11DF" w:rsidRPr="00747A75">
        <w:rPr>
          <w:rFonts w:ascii="Trebuchet MS" w:hAnsi="Trebuchet MS" w:cs="Times New Roman"/>
          <w:szCs w:val="22"/>
          <w:highlight w:val="lightGray"/>
        </w:rPr>
        <w:t>...</w:t>
      </w:r>
      <w:r w:rsidR="00D66A0B" w:rsidRPr="00747A75">
        <w:rPr>
          <w:rFonts w:ascii="Trebuchet MS" w:hAnsi="Trebuchet MS" w:cs="Times New Roman"/>
          <w:szCs w:val="22"/>
        </w:rPr>
        <w:t>,</w:t>
      </w:r>
      <w:r w:rsidR="00AF11DF" w:rsidRPr="00747A75">
        <w:rPr>
          <w:rFonts w:ascii="Trebuchet MS" w:hAnsi="Trebuchet MS" w:cs="Times New Roman"/>
          <w:szCs w:val="22"/>
        </w:rPr>
        <w:t xml:space="preserve"> </w:t>
      </w:r>
      <w:r w:rsidR="00D66A0B" w:rsidRPr="00747A75">
        <w:rPr>
          <w:rFonts w:ascii="Trebuchet MS" w:hAnsi="Trebuchet MS" w:cs="Times New Roman"/>
          <w:szCs w:val="22"/>
        </w:rPr>
        <w:t>înmatriculat</w:t>
      </w:r>
      <w:r w:rsidR="00AF11DF" w:rsidRPr="00747A75">
        <w:rPr>
          <w:rFonts w:ascii="Trebuchet MS" w:hAnsi="Trebuchet MS" w:cs="Times New Roman"/>
          <w:szCs w:val="22"/>
        </w:rPr>
        <w:t>(ă)</w:t>
      </w:r>
      <w:r w:rsidR="00D66A0B" w:rsidRPr="00747A75">
        <w:rPr>
          <w:rFonts w:ascii="Trebuchet MS" w:hAnsi="Trebuchet MS" w:cs="Times New Roman"/>
          <w:szCs w:val="22"/>
        </w:rPr>
        <w:t xml:space="preserve"> la </w:t>
      </w:r>
      <w:r w:rsidR="00AF11DF" w:rsidRPr="00747A75">
        <w:rPr>
          <w:rFonts w:ascii="Trebuchet MS" w:hAnsi="Trebuchet MS" w:cs="Times New Roman"/>
          <w:szCs w:val="22"/>
        </w:rPr>
        <w:t xml:space="preserve">Oficiul </w:t>
      </w:r>
      <w:r w:rsidR="00D66A0B" w:rsidRPr="00747A75">
        <w:rPr>
          <w:rFonts w:ascii="Trebuchet MS" w:hAnsi="Trebuchet MS" w:cs="Times New Roman"/>
          <w:szCs w:val="22"/>
        </w:rPr>
        <w:t>Registrul</w:t>
      </w:r>
      <w:r w:rsidR="00AF11DF" w:rsidRPr="00747A75">
        <w:rPr>
          <w:rFonts w:ascii="Trebuchet MS" w:hAnsi="Trebuchet MS" w:cs="Times New Roman"/>
          <w:szCs w:val="22"/>
        </w:rPr>
        <w:t>ui</w:t>
      </w:r>
      <w:r w:rsidR="00D66A0B" w:rsidRPr="00747A75">
        <w:rPr>
          <w:rFonts w:ascii="Trebuchet MS" w:hAnsi="Trebuchet MS" w:cs="Times New Roman"/>
          <w:szCs w:val="22"/>
        </w:rPr>
        <w:t xml:space="preserve"> Comer</w:t>
      </w:r>
      <w:r w:rsidR="00C630B2" w:rsidRPr="00747A75">
        <w:rPr>
          <w:rFonts w:ascii="Trebuchet MS" w:hAnsi="Trebuchet MS" w:cs="Times New Roman"/>
          <w:szCs w:val="22"/>
        </w:rPr>
        <w:t>ț</w:t>
      </w:r>
      <w:r w:rsidR="00D66A0B" w:rsidRPr="00747A75">
        <w:rPr>
          <w:rFonts w:ascii="Trebuchet MS" w:hAnsi="Trebuchet MS" w:cs="Times New Roman"/>
          <w:szCs w:val="22"/>
        </w:rPr>
        <w:t>ului din</w:t>
      </w:r>
      <w:r w:rsidR="00AF11DF" w:rsidRPr="00747A75">
        <w:rPr>
          <w:rFonts w:ascii="Trebuchet MS" w:hAnsi="Trebuchet MS" w:cs="Times New Roman"/>
          <w:szCs w:val="22"/>
        </w:rPr>
        <w:t xml:space="preserve"> </w:t>
      </w:r>
      <w:r w:rsidR="00AF11DF" w:rsidRPr="00747A75">
        <w:rPr>
          <w:rFonts w:ascii="Trebuchet MS" w:hAnsi="Trebuchet MS" w:cs="Times New Roman"/>
          <w:szCs w:val="22"/>
          <w:highlight w:val="lightGray"/>
        </w:rPr>
        <w:t>...</w:t>
      </w:r>
      <w:r w:rsidR="00D66A0B" w:rsidRPr="00747A75">
        <w:rPr>
          <w:rFonts w:ascii="Trebuchet MS" w:hAnsi="Trebuchet MS" w:cs="Times New Roman"/>
          <w:szCs w:val="22"/>
        </w:rPr>
        <w:t xml:space="preserve"> sub nr.</w:t>
      </w:r>
      <w:r w:rsidR="00AF11DF" w:rsidRPr="00747A75">
        <w:rPr>
          <w:rFonts w:ascii="Trebuchet MS" w:hAnsi="Trebuchet MS" w:cs="Times New Roman"/>
          <w:szCs w:val="22"/>
        </w:rPr>
        <w:t xml:space="preserve"> </w:t>
      </w:r>
      <w:r w:rsidR="00AF11DF" w:rsidRPr="00747A75">
        <w:rPr>
          <w:rFonts w:ascii="Trebuchet MS" w:hAnsi="Trebuchet MS" w:cs="Times New Roman"/>
          <w:szCs w:val="22"/>
          <w:highlight w:val="lightGray"/>
        </w:rPr>
        <w:t>...</w:t>
      </w:r>
      <w:r w:rsidR="00D66A0B" w:rsidRPr="00747A75">
        <w:rPr>
          <w:rFonts w:ascii="Trebuchet MS" w:hAnsi="Trebuchet MS" w:cs="Times New Roman"/>
          <w:szCs w:val="22"/>
        </w:rPr>
        <w:t>,</w:t>
      </w:r>
      <w:r w:rsidR="00AF11DF" w:rsidRPr="00747A75">
        <w:rPr>
          <w:rFonts w:ascii="Trebuchet MS" w:hAnsi="Trebuchet MS" w:cs="Times New Roman"/>
          <w:szCs w:val="22"/>
        </w:rPr>
        <w:t xml:space="preserve"> </w:t>
      </w:r>
      <w:r w:rsidR="00D66A0B" w:rsidRPr="00747A75">
        <w:rPr>
          <w:rFonts w:ascii="Trebuchet MS" w:hAnsi="Trebuchet MS" w:cs="Times New Roman"/>
          <w:szCs w:val="22"/>
        </w:rPr>
        <w:t>cod unic de înregistrare</w:t>
      </w:r>
      <w:r w:rsidR="00AF11DF" w:rsidRPr="00747A75">
        <w:rPr>
          <w:rFonts w:ascii="Trebuchet MS" w:hAnsi="Trebuchet MS" w:cs="Times New Roman"/>
          <w:szCs w:val="22"/>
        </w:rPr>
        <w:t xml:space="preserve"> </w:t>
      </w:r>
      <w:r w:rsidR="00AF11DF" w:rsidRPr="00747A75">
        <w:rPr>
          <w:rFonts w:ascii="Trebuchet MS" w:hAnsi="Trebuchet MS" w:cs="Times New Roman"/>
          <w:szCs w:val="22"/>
          <w:highlight w:val="lightGray"/>
        </w:rPr>
        <w:t>...</w:t>
      </w:r>
      <w:r w:rsidR="00D66A0B" w:rsidRPr="00747A75">
        <w:rPr>
          <w:rFonts w:ascii="Trebuchet MS" w:hAnsi="Trebuchet MS" w:cs="Times New Roman"/>
          <w:szCs w:val="22"/>
        </w:rPr>
        <w:t>, cont</w:t>
      </w:r>
      <w:r w:rsidR="00AF11DF" w:rsidRPr="00747A75">
        <w:rPr>
          <w:rFonts w:ascii="Trebuchet MS" w:hAnsi="Trebuchet MS" w:cs="Times New Roman"/>
          <w:szCs w:val="22"/>
        </w:rPr>
        <w:t xml:space="preserve"> bancar </w:t>
      </w:r>
      <w:r w:rsidR="009F2992" w:rsidRPr="00747A75">
        <w:rPr>
          <w:rFonts w:ascii="Trebuchet MS" w:hAnsi="Trebuchet MS" w:cs="Times New Roman"/>
          <w:szCs w:val="22"/>
        </w:rPr>
        <w:t xml:space="preserve">nr. </w:t>
      </w:r>
      <w:r w:rsidR="009F2992" w:rsidRPr="00747A75">
        <w:rPr>
          <w:rFonts w:ascii="Trebuchet MS" w:hAnsi="Trebuchet MS" w:cs="Times New Roman"/>
          <w:szCs w:val="22"/>
          <w:highlight w:val="lightGray"/>
        </w:rPr>
        <w:t>...</w:t>
      </w:r>
      <w:r w:rsidR="00D66A0B" w:rsidRPr="00747A75">
        <w:rPr>
          <w:rFonts w:ascii="Trebuchet MS" w:hAnsi="Trebuchet MS" w:cs="Times New Roman"/>
          <w:szCs w:val="22"/>
        </w:rPr>
        <w:t xml:space="preserve"> deschis la</w:t>
      </w:r>
      <w:r w:rsidR="009F2992" w:rsidRPr="00747A75">
        <w:rPr>
          <w:rFonts w:ascii="Trebuchet MS" w:hAnsi="Trebuchet MS" w:cs="Times New Roman"/>
          <w:szCs w:val="22"/>
        </w:rPr>
        <w:t xml:space="preserve"> </w:t>
      </w:r>
      <w:r w:rsidR="009F2992" w:rsidRPr="00747A75">
        <w:rPr>
          <w:rFonts w:ascii="Trebuchet MS" w:hAnsi="Trebuchet MS" w:cs="Times New Roman"/>
          <w:szCs w:val="22"/>
          <w:highlight w:val="lightGray"/>
        </w:rPr>
        <w:t>...</w:t>
      </w:r>
      <w:r w:rsidR="009F2992" w:rsidRPr="00747A75">
        <w:rPr>
          <w:rFonts w:ascii="Trebuchet MS" w:hAnsi="Trebuchet MS" w:cs="Times New Roman"/>
          <w:szCs w:val="22"/>
        </w:rPr>
        <w:t>,</w:t>
      </w:r>
      <w:r w:rsidR="00D66A0B" w:rsidRPr="00747A75">
        <w:rPr>
          <w:rFonts w:ascii="Trebuchet MS" w:hAnsi="Trebuchet MS" w:cs="Times New Roman"/>
          <w:szCs w:val="22"/>
        </w:rPr>
        <w:t xml:space="preserve"> reprezentat</w:t>
      </w:r>
      <w:r w:rsidR="009F2992" w:rsidRPr="00747A75">
        <w:rPr>
          <w:rFonts w:ascii="Trebuchet MS" w:hAnsi="Trebuchet MS" w:cs="Times New Roman"/>
          <w:szCs w:val="22"/>
        </w:rPr>
        <w:t>(ă)</w:t>
      </w:r>
      <w:r w:rsidR="0008329D" w:rsidRPr="00747A75">
        <w:rPr>
          <w:rStyle w:val="FootnoteReference"/>
          <w:rFonts w:ascii="Trebuchet MS" w:hAnsi="Trebuchet MS" w:cs="Times New Roman"/>
          <w:szCs w:val="22"/>
        </w:rPr>
        <w:footnoteReference w:id="1"/>
      </w:r>
      <w:r w:rsidR="00D66A0B" w:rsidRPr="00747A75">
        <w:rPr>
          <w:rFonts w:ascii="Trebuchet MS" w:hAnsi="Trebuchet MS" w:cs="Times New Roman"/>
          <w:szCs w:val="22"/>
        </w:rPr>
        <w:t xml:space="preserve"> de </w:t>
      </w:r>
      <w:r w:rsidR="009F2992" w:rsidRPr="00747A75">
        <w:rPr>
          <w:rFonts w:ascii="Trebuchet MS" w:hAnsi="Trebuchet MS" w:cs="Times New Roman"/>
          <w:szCs w:val="22"/>
          <w:highlight w:val="lightGray"/>
        </w:rPr>
        <w:t>...</w:t>
      </w:r>
      <w:r w:rsidR="009F2992" w:rsidRPr="00747A75">
        <w:rPr>
          <w:rFonts w:ascii="Trebuchet MS" w:hAnsi="Trebuchet MS" w:cs="Times New Roman"/>
          <w:szCs w:val="22"/>
        </w:rPr>
        <w:t xml:space="preserve"> </w:t>
      </w:r>
      <w:r w:rsidR="009F2992" w:rsidRPr="00747A75">
        <w:rPr>
          <w:rFonts w:ascii="Trebuchet MS" w:hAnsi="Trebuchet MS" w:cs="Times New Roman"/>
          <w:i/>
          <w:iCs/>
          <w:szCs w:val="22"/>
          <w:highlight w:val="lightGray"/>
        </w:rPr>
        <w:t>(numele și prenumele persoanei fizice)</w:t>
      </w:r>
      <w:r w:rsidR="009F2992" w:rsidRPr="00747A75">
        <w:rPr>
          <w:rFonts w:ascii="Trebuchet MS" w:hAnsi="Trebuchet MS" w:cs="Times New Roman"/>
          <w:szCs w:val="22"/>
        </w:rPr>
        <w:t xml:space="preserve"> </w:t>
      </w:r>
      <w:r w:rsidR="00D66A0B" w:rsidRPr="00747A75">
        <w:rPr>
          <w:rFonts w:ascii="Trebuchet MS" w:hAnsi="Trebuchet MS" w:cs="Times New Roman"/>
          <w:szCs w:val="22"/>
        </w:rPr>
        <w:t>având func</w:t>
      </w:r>
      <w:r w:rsidR="00C630B2" w:rsidRPr="00747A75">
        <w:rPr>
          <w:rFonts w:ascii="Trebuchet MS" w:hAnsi="Trebuchet MS" w:cs="Times New Roman"/>
          <w:szCs w:val="22"/>
        </w:rPr>
        <w:t>ț</w:t>
      </w:r>
      <w:r w:rsidR="00D66A0B" w:rsidRPr="00747A75">
        <w:rPr>
          <w:rFonts w:ascii="Trebuchet MS" w:hAnsi="Trebuchet MS" w:cs="Times New Roman"/>
          <w:szCs w:val="22"/>
        </w:rPr>
        <w:t>ia de</w:t>
      </w:r>
      <w:r w:rsidR="009F2992" w:rsidRPr="00747A75">
        <w:rPr>
          <w:rFonts w:ascii="Trebuchet MS" w:hAnsi="Trebuchet MS" w:cs="Times New Roman"/>
          <w:szCs w:val="22"/>
        </w:rPr>
        <w:t xml:space="preserve"> </w:t>
      </w:r>
      <w:r w:rsidR="009F2992" w:rsidRPr="00747A75">
        <w:rPr>
          <w:rFonts w:ascii="Trebuchet MS" w:hAnsi="Trebuchet MS" w:cs="Times New Roman"/>
          <w:szCs w:val="22"/>
          <w:highlight w:val="lightGray"/>
        </w:rPr>
        <w:t>...</w:t>
      </w:r>
      <w:r w:rsidR="009F2992" w:rsidRPr="00747A75">
        <w:rPr>
          <w:rFonts w:ascii="Trebuchet MS" w:hAnsi="Trebuchet MS" w:cs="Times New Roman"/>
          <w:szCs w:val="22"/>
        </w:rPr>
        <w:t>,</w:t>
      </w:r>
      <w:r w:rsidR="00D66A0B" w:rsidRPr="00747A75">
        <w:rPr>
          <w:rFonts w:ascii="Trebuchet MS" w:hAnsi="Trebuchet MS" w:cs="Times New Roman"/>
          <w:szCs w:val="22"/>
        </w:rPr>
        <w:t xml:space="preserve"> în calitate de asociat</w:t>
      </w:r>
      <w:r w:rsidR="009F2992" w:rsidRPr="00747A75">
        <w:rPr>
          <w:rFonts w:ascii="Trebuchet MS" w:hAnsi="Trebuchet MS" w:cs="Times New Roman"/>
          <w:szCs w:val="22"/>
        </w:rPr>
        <w:t xml:space="preserve"> </w:t>
      </w:r>
      <w:r w:rsidR="00D66A0B" w:rsidRPr="00747A75">
        <w:rPr>
          <w:rFonts w:ascii="Trebuchet MS" w:hAnsi="Trebuchet MS" w:cs="Times New Roman"/>
          <w:szCs w:val="22"/>
        </w:rPr>
        <w:t>-</w:t>
      </w:r>
      <w:r w:rsidR="009F2992" w:rsidRPr="00747A75">
        <w:rPr>
          <w:rFonts w:ascii="Trebuchet MS" w:hAnsi="Trebuchet MS" w:cs="Times New Roman"/>
          <w:szCs w:val="22"/>
        </w:rPr>
        <w:t xml:space="preserve"> </w:t>
      </w:r>
      <w:r w:rsidR="00D66A0B" w:rsidRPr="00747A75">
        <w:rPr>
          <w:rFonts w:ascii="Trebuchet MS" w:hAnsi="Trebuchet MS" w:cs="Times New Roman"/>
          <w:szCs w:val="22"/>
        </w:rPr>
        <w:t>LIDER DE ASOCIERE</w:t>
      </w:r>
      <w:r w:rsidR="009F2992" w:rsidRPr="00747A75">
        <w:rPr>
          <w:rFonts w:ascii="Trebuchet MS" w:hAnsi="Trebuchet MS" w:cs="Times New Roman"/>
          <w:szCs w:val="22"/>
        </w:rPr>
        <w:t>,</w:t>
      </w:r>
    </w:p>
    <w:p w14:paraId="3A7FF16C" w14:textId="77777777" w:rsidR="00D66A0B" w:rsidRPr="00747A75" w:rsidRDefault="00C630B2" w:rsidP="00230C2E">
      <w:pPr>
        <w:ind w:firstLine="709"/>
        <w:rPr>
          <w:rFonts w:ascii="Trebuchet MS" w:hAnsi="Trebuchet MS" w:cs="Times New Roman"/>
          <w:szCs w:val="22"/>
        </w:rPr>
      </w:pPr>
      <w:r w:rsidRPr="00747A75">
        <w:rPr>
          <w:rFonts w:ascii="Trebuchet MS" w:hAnsi="Trebuchet MS" w:cs="Times New Roman"/>
          <w:szCs w:val="22"/>
        </w:rPr>
        <w:t>ș</w:t>
      </w:r>
      <w:r w:rsidR="00D66A0B" w:rsidRPr="00747A75">
        <w:rPr>
          <w:rFonts w:ascii="Trebuchet MS" w:hAnsi="Trebuchet MS" w:cs="Times New Roman"/>
          <w:szCs w:val="22"/>
        </w:rPr>
        <w:t xml:space="preserve">i </w:t>
      </w:r>
    </w:p>
    <w:p w14:paraId="595D83F1" w14:textId="6024CC9F" w:rsidR="00D66A0B" w:rsidRPr="00747A75" w:rsidRDefault="00E53673" w:rsidP="00230C2E">
      <w:pPr>
        <w:ind w:firstLine="709"/>
        <w:jc w:val="both"/>
        <w:rPr>
          <w:rFonts w:ascii="Trebuchet MS" w:hAnsi="Trebuchet MS" w:cs="Times New Roman"/>
          <w:szCs w:val="22"/>
        </w:rPr>
      </w:pPr>
      <w:r w:rsidRPr="00747A75">
        <w:rPr>
          <w:rFonts w:ascii="Trebuchet MS" w:hAnsi="Trebuchet MS" w:cs="Times New Roman"/>
          <w:szCs w:val="22"/>
        </w:rPr>
        <w:t xml:space="preserve">1.2.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xml:space="preserve"> </w:t>
      </w:r>
      <w:r w:rsidR="00FA5A20" w:rsidRPr="00747A75">
        <w:rPr>
          <w:rFonts w:ascii="Trebuchet MS" w:hAnsi="Trebuchet MS" w:cs="Times New Roman"/>
          <w:i/>
          <w:iCs/>
          <w:szCs w:val="22"/>
          <w:highlight w:val="lightGray"/>
        </w:rPr>
        <w:t>(denumirea operatorului economic)</w:t>
      </w:r>
      <w:r w:rsidR="00FA5A20" w:rsidRPr="00747A75">
        <w:rPr>
          <w:rFonts w:ascii="Trebuchet MS" w:hAnsi="Trebuchet MS" w:cs="Times New Roman"/>
          <w:szCs w:val="22"/>
        </w:rPr>
        <w:t xml:space="preserve">, cu sediul în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str.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xml:space="preserve">, nr.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xml:space="preserve">, tel.: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xml:space="preserve">, fax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xml:space="preserve">, înmatriculat(ă) la Oficiul Registrului Comerțului din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xml:space="preserve"> sub nr.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xml:space="preserve">, cod unic de înregistrare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xml:space="preserve">, cont bancar nr.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xml:space="preserve"> deschis la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reprezentat(ă)</w:t>
      </w:r>
      <w:r w:rsidR="00B37AD9" w:rsidRPr="00747A75">
        <w:rPr>
          <w:rStyle w:val="FootnoteReference"/>
          <w:rFonts w:ascii="Trebuchet MS" w:hAnsi="Trebuchet MS" w:cs="Times New Roman"/>
          <w:szCs w:val="22"/>
        </w:rPr>
        <w:footnoteReference w:id="2"/>
      </w:r>
      <w:r w:rsidR="00FA5A20" w:rsidRPr="00747A75">
        <w:rPr>
          <w:rFonts w:ascii="Trebuchet MS" w:hAnsi="Trebuchet MS" w:cs="Times New Roman"/>
          <w:szCs w:val="22"/>
        </w:rPr>
        <w:t xml:space="preserve"> de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xml:space="preserve"> </w:t>
      </w:r>
      <w:r w:rsidR="00FA5A20" w:rsidRPr="00747A75">
        <w:rPr>
          <w:rFonts w:ascii="Trebuchet MS" w:hAnsi="Trebuchet MS" w:cs="Times New Roman"/>
          <w:i/>
          <w:iCs/>
          <w:szCs w:val="22"/>
          <w:highlight w:val="lightGray"/>
        </w:rPr>
        <w:t>(numele și prenumele persoanei fizice)</w:t>
      </w:r>
      <w:r w:rsidR="00FA5A20" w:rsidRPr="00747A75">
        <w:rPr>
          <w:rFonts w:ascii="Trebuchet MS" w:hAnsi="Trebuchet MS" w:cs="Times New Roman"/>
          <w:szCs w:val="22"/>
        </w:rPr>
        <w:t xml:space="preserve"> având funcția de </w:t>
      </w:r>
      <w:r w:rsidR="00FA5A20" w:rsidRPr="00747A75">
        <w:rPr>
          <w:rFonts w:ascii="Trebuchet MS" w:hAnsi="Trebuchet MS" w:cs="Times New Roman"/>
          <w:szCs w:val="22"/>
          <w:highlight w:val="lightGray"/>
        </w:rPr>
        <w:t>...</w:t>
      </w:r>
      <w:r w:rsidR="00FA5A20" w:rsidRPr="00747A75">
        <w:rPr>
          <w:rFonts w:ascii="Trebuchet MS" w:hAnsi="Trebuchet MS" w:cs="Times New Roman"/>
          <w:szCs w:val="22"/>
        </w:rPr>
        <w:t xml:space="preserve">, în calitate de </w:t>
      </w:r>
      <w:r w:rsidR="00D72646" w:rsidRPr="00747A75">
        <w:rPr>
          <w:rFonts w:ascii="Trebuchet MS" w:hAnsi="Trebuchet MS" w:cs="Times New Roman"/>
          <w:szCs w:val="22"/>
        </w:rPr>
        <w:t>ASOCIAT</w:t>
      </w:r>
      <w:r w:rsidR="00FD6420" w:rsidRPr="00747A75">
        <w:rPr>
          <w:rStyle w:val="FootnoteReference"/>
          <w:rFonts w:ascii="Trebuchet MS" w:hAnsi="Trebuchet MS" w:cs="Times New Roman"/>
          <w:szCs w:val="22"/>
        </w:rPr>
        <w:footnoteReference w:id="3"/>
      </w:r>
      <w:r w:rsidR="009E3328" w:rsidRPr="00747A75">
        <w:rPr>
          <w:rFonts w:ascii="Trebuchet MS" w:hAnsi="Trebuchet MS" w:cs="Times New Roman"/>
          <w:szCs w:val="22"/>
        </w:rPr>
        <w:t>,</w:t>
      </w:r>
    </w:p>
    <w:p w14:paraId="739B87DE" w14:textId="77777777" w:rsidR="009E3328" w:rsidRPr="00747A75" w:rsidRDefault="00B76A8F" w:rsidP="00230C2E">
      <w:pPr>
        <w:ind w:firstLine="709"/>
        <w:jc w:val="both"/>
        <w:rPr>
          <w:rFonts w:ascii="Trebuchet MS" w:hAnsi="Trebuchet MS" w:cs="Times New Roman"/>
          <w:szCs w:val="22"/>
        </w:rPr>
      </w:pPr>
      <w:r w:rsidRPr="00747A75">
        <w:rPr>
          <w:rFonts w:ascii="Trebuchet MS" w:hAnsi="Trebuchet MS" w:cs="Times New Roman"/>
          <w:szCs w:val="22"/>
        </w:rPr>
        <w:t>d</w:t>
      </w:r>
      <w:r w:rsidR="009E3328" w:rsidRPr="00747A75">
        <w:rPr>
          <w:rFonts w:ascii="Trebuchet MS" w:hAnsi="Trebuchet MS" w:cs="Times New Roman"/>
          <w:szCs w:val="22"/>
        </w:rPr>
        <w:t>enumi</w:t>
      </w:r>
      <w:r w:rsidRPr="00747A75">
        <w:rPr>
          <w:rFonts w:ascii="Trebuchet MS" w:hAnsi="Trebuchet MS" w:cs="Times New Roman"/>
          <w:szCs w:val="22"/>
        </w:rPr>
        <w:t>te</w:t>
      </w:r>
      <w:r w:rsidR="009E3328" w:rsidRPr="00747A75">
        <w:rPr>
          <w:rFonts w:ascii="Trebuchet MS" w:hAnsi="Trebuchet MS" w:cs="Times New Roman"/>
          <w:szCs w:val="22"/>
        </w:rPr>
        <w:t xml:space="preserve"> în continuare, individual, „Parte”/„Asociat” și, </w:t>
      </w:r>
      <w:r w:rsidR="001E13B7" w:rsidRPr="00747A75">
        <w:rPr>
          <w:rFonts w:ascii="Trebuchet MS" w:hAnsi="Trebuchet MS" w:cs="Times New Roman"/>
          <w:szCs w:val="22"/>
        </w:rPr>
        <w:t>colectiv, „Părți”/„Asociați”.</w:t>
      </w:r>
    </w:p>
    <w:p w14:paraId="30B84F41" w14:textId="77777777" w:rsidR="00D72646" w:rsidRPr="00747A75" w:rsidRDefault="00D72646" w:rsidP="00230C2E">
      <w:pPr>
        <w:ind w:firstLine="709"/>
        <w:jc w:val="both"/>
        <w:rPr>
          <w:rFonts w:ascii="Trebuchet MS" w:hAnsi="Trebuchet MS" w:cs="Times New Roman"/>
          <w:szCs w:val="22"/>
        </w:rPr>
      </w:pPr>
    </w:p>
    <w:p w14:paraId="29C530FA" w14:textId="77777777" w:rsidR="00D66A0B" w:rsidRPr="00747A75" w:rsidRDefault="00D66A0B" w:rsidP="00230C2E">
      <w:pPr>
        <w:ind w:firstLine="709"/>
        <w:rPr>
          <w:rFonts w:ascii="Trebuchet MS" w:hAnsi="Trebuchet MS" w:cs="Times New Roman"/>
          <w:b/>
          <w:szCs w:val="22"/>
        </w:rPr>
      </w:pPr>
      <w:r w:rsidRPr="00747A75">
        <w:rPr>
          <w:rFonts w:ascii="Trebuchet MS" w:hAnsi="Trebuchet MS" w:cs="Times New Roman"/>
          <w:b/>
          <w:szCs w:val="22"/>
        </w:rPr>
        <w:t>CAPITOLUL II - OBIECTUL ACORDULUI</w:t>
      </w:r>
    </w:p>
    <w:p w14:paraId="0CF4C1C9" w14:textId="77777777" w:rsidR="00FA5A20" w:rsidRPr="00747A75" w:rsidRDefault="00FA5A20" w:rsidP="00230C2E">
      <w:pPr>
        <w:ind w:firstLine="709"/>
        <w:rPr>
          <w:rFonts w:ascii="Trebuchet MS" w:hAnsi="Trebuchet MS" w:cs="Times New Roman"/>
          <w:b/>
          <w:szCs w:val="22"/>
        </w:rPr>
      </w:pPr>
    </w:p>
    <w:p w14:paraId="24BB0321" w14:textId="65CAAB8D" w:rsidR="00D66A0B" w:rsidRPr="00747A75" w:rsidRDefault="00D66A0B" w:rsidP="00230C2E">
      <w:pPr>
        <w:ind w:firstLine="709"/>
        <w:jc w:val="both"/>
        <w:rPr>
          <w:rFonts w:ascii="Trebuchet MS" w:hAnsi="Trebuchet MS" w:cs="Times New Roman"/>
          <w:szCs w:val="22"/>
        </w:rPr>
      </w:pPr>
      <w:r w:rsidRPr="00747A75">
        <w:rPr>
          <w:rFonts w:ascii="Trebuchet MS" w:hAnsi="Trebuchet MS" w:cs="Times New Roman"/>
          <w:b/>
          <w:szCs w:val="22"/>
        </w:rPr>
        <w:t>Art. 2</w:t>
      </w:r>
      <w:r w:rsidR="00FA5A20" w:rsidRPr="00747A75">
        <w:rPr>
          <w:rFonts w:ascii="Trebuchet MS" w:hAnsi="Trebuchet MS" w:cs="Times New Roman"/>
          <w:b/>
          <w:szCs w:val="22"/>
        </w:rPr>
        <w:t xml:space="preserve"> – </w:t>
      </w:r>
      <w:r w:rsidRPr="00747A75">
        <w:rPr>
          <w:rFonts w:ascii="Trebuchet MS" w:hAnsi="Trebuchet MS" w:cs="Times New Roman"/>
          <w:szCs w:val="22"/>
        </w:rPr>
        <w:t>Obiectul prezentului acord îl constituie asocierea</w:t>
      </w:r>
      <w:r w:rsidR="00581350" w:rsidRPr="00747A75">
        <w:rPr>
          <w:rFonts w:ascii="Trebuchet MS" w:hAnsi="Trebuchet MS" w:cs="Times New Roman"/>
          <w:szCs w:val="22"/>
        </w:rPr>
        <w:t xml:space="preserve"> părților</w:t>
      </w:r>
      <w:r w:rsidRPr="00747A75">
        <w:rPr>
          <w:rFonts w:ascii="Trebuchet MS" w:hAnsi="Trebuchet MS" w:cs="Times New Roman"/>
          <w:szCs w:val="22"/>
        </w:rPr>
        <w:t xml:space="preserve"> în vederea </w:t>
      </w:r>
      <w:r w:rsidR="00581350" w:rsidRPr="00747A75">
        <w:rPr>
          <w:rFonts w:ascii="Trebuchet MS" w:hAnsi="Trebuchet MS" w:cs="Times New Roman"/>
          <w:szCs w:val="22"/>
        </w:rPr>
        <w:t>participării</w:t>
      </w:r>
      <w:r w:rsidRPr="00747A75">
        <w:rPr>
          <w:rFonts w:ascii="Trebuchet MS" w:hAnsi="Trebuchet MS" w:cs="Times New Roman"/>
          <w:szCs w:val="22"/>
        </w:rPr>
        <w:t xml:space="preserve"> cu ofert</w:t>
      </w:r>
      <w:r w:rsidR="00581350" w:rsidRPr="00747A75">
        <w:rPr>
          <w:rFonts w:ascii="Trebuchet MS" w:hAnsi="Trebuchet MS" w:cs="Times New Roman"/>
          <w:szCs w:val="22"/>
        </w:rPr>
        <w:t>ă</w:t>
      </w:r>
      <w:r w:rsidRPr="00747A75">
        <w:rPr>
          <w:rFonts w:ascii="Trebuchet MS" w:hAnsi="Trebuchet MS" w:cs="Times New Roman"/>
          <w:szCs w:val="22"/>
        </w:rPr>
        <w:t xml:space="preserve"> c</w:t>
      </w:r>
      <w:r w:rsidR="00581350" w:rsidRPr="00747A75">
        <w:rPr>
          <w:rFonts w:ascii="Trebuchet MS" w:hAnsi="Trebuchet MS" w:cs="Times New Roman"/>
          <w:szCs w:val="22"/>
        </w:rPr>
        <w:t>o</w:t>
      </w:r>
      <w:r w:rsidRPr="00747A75">
        <w:rPr>
          <w:rFonts w:ascii="Trebuchet MS" w:hAnsi="Trebuchet MS" w:cs="Times New Roman"/>
          <w:szCs w:val="22"/>
        </w:rPr>
        <w:t>mun</w:t>
      </w:r>
      <w:r w:rsidR="00581350" w:rsidRPr="00747A75">
        <w:rPr>
          <w:rFonts w:ascii="Trebuchet MS" w:hAnsi="Trebuchet MS" w:cs="Times New Roman"/>
          <w:szCs w:val="22"/>
        </w:rPr>
        <w:t>ă</w:t>
      </w:r>
      <w:r w:rsidRPr="00747A75">
        <w:rPr>
          <w:rFonts w:ascii="Trebuchet MS" w:hAnsi="Trebuchet MS" w:cs="Times New Roman"/>
          <w:szCs w:val="22"/>
        </w:rPr>
        <w:t xml:space="preserve"> la procedura de atribuire a contractului de achizi</w:t>
      </w:r>
      <w:r w:rsidR="00C630B2" w:rsidRPr="00747A75">
        <w:rPr>
          <w:rFonts w:ascii="Trebuchet MS" w:hAnsi="Trebuchet MS" w:cs="Times New Roman"/>
          <w:szCs w:val="22"/>
        </w:rPr>
        <w:t>ț</w:t>
      </w:r>
      <w:r w:rsidRPr="00747A75">
        <w:rPr>
          <w:rFonts w:ascii="Trebuchet MS" w:hAnsi="Trebuchet MS" w:cs="Times New Roman"/>
          <w:szCs w:val="22"/>
        </w:rPr>
        <w:t>ie public</w:t>
      </w:r>
      <w:r w:rsidR="00581350" w:rsidRPr="00747A75">
        <w:rPr>
          <w:rFonts w:ascii="Trebuchet MS" w:hAnsi="Trebuchet MS" w:cs="Times New Roman"/>
          <w:szCs w:val="22"/>
        </w:rPr>
        <w:t>ă</w:t>
      </w:r>
      <w:r w:rsidRPr="00747A75">
        <w:rPr>
          <w:rFonts w:ascii="Trebuchet MS" w:hAnsi="Trebuchet MS" w:cs="Times New Roman"/>
          <w:szCs w:val="22"/>
        </w:rPr>
        <w:t xml:space="preserve"> „</w:t>
      </w:r>
      <w:r w:rsidR="00581350" w:rsidRPr="00747A75">
        <w:rPr>
          <w:rFonts w:ascii="Trebuchet MS" w:hAnsi="Trebuchet MS" w:cs="Times New Roman"/>
          <w:b/>
          <w:szCs w:val="22"/>
          <w:highlight w:val="lightGray"/>
        </w:rPr>
        <w:t>...</w:t>
      </w:r>
      <w:r w:rsidRPr="00747A75">
        <w:rPr>
          <w:rFonts w:ascii="Trebuchet MS" w:hAnsi="Trebuchet MS" w:cs="Times New Roman"/>
          <w:szCs w:val="22"/>
        </w:rPr>
        <w:t>”</w:t>
      </w:r>
      <w:r w:rsidR="00C64C9E" w:rsidRPr="00747A75">
        <w:rPr>
          <w:rFonts w:ascii="Trebuchet MS" w:hAnsi="Trebuchet MS" w:cs="Times New Roman"/>
          <w:szCs w:val="22"/>
        </w:rPr>
        <w:t xml:space="preserve"> </w:t>
      </w:r>
      <w:r w:rsidR="00C64C9E" w:rsidRPr="00747A75">
        <w:rPr>
          <w:rFonts w:ascii="Trebuchet MS" w:hAnsi="Trebuchet MS" w:cs="Times New Roman"/>
          <w:i/>
          <w:iCs/>
          <w:szCs w:val="22"/>
          <w:highlight w:val="lightGray"/>
        </w:rPr>
        <w:t>(denumirea contractului)</w:t>
      </w:r>
      <w:r w:rsidRPr="00747A75">
        <w:rPr>
          <w:rFonts w:ascii="Trebuchet MS" w:hAnsi="Trebuchet MS" w:cs="Times New Roman"/>
          <w:szCs w:val="22"/>
        </w:rPr>
        <w:t xml:space="preserve">, conform </w:t>
      </w:r>
      <w:r w:rsidR="00C64C9E" w:rsidRPr="00747A75">
        <w:rPr>
          <w:rFonts w:ascii="Trebuchet MS" w:hAnsi="Trebuchet MS" w:cs="Times New Roman"/>
          <w:szCs w:val="22"/>
        </w:rPr>
        <w:t>d</w:t>
      </w:r>
      <w:r w:rsidRPr="00747A75">
        <w:rPr>
          <w:rFonts w:ascii="Trebuchet MS" w:hAnsi="Trebuchet MS" w:cs="Times New Roman"/>
          <w:szCs w:val="22"/>
        </w:rPr>
        <w:t>ocumenta</w:t>
      </w:r>
      <w:r w:rsidR="00C630B2" w:rsidRPr="00747A75">
        <w:rPr>
          <w:rFonts w:ascii="Trebuchet MS" w:hAnsi="Trebuchet MS" w:cs="Times New Roman"/>
          <w:szCs w:val="22"/>
        </w:rPr>
        <w:t>ț</w:t>
      </w:r>
      <w:r w:rsidRPr="00747A75">
        <w:rPr>
          <w:rFonts w:ascii="Trebuchet MS" w:hAnsi="Trebuchet MS" w:cs="Times New Roman"/>
          <w:szCs w:val="22"/>
        </w:rPr>
        <w:t xml:space="preserve">iei de </w:t>
      </w:r>
      <w:r w:rsidR="00C64C9E" w:rsidRPr="00747A75">
        <w:rPr>
          <w:rFonts w:ascii="Trebuchet MS" w:hAnsi="Trebuchet MS" w:cs="Times New Roman"/>
          <w:szCs w:val="22"/>
        </w:rPr>
        <w:t>a</w:t>
      </w:r>
      <w:r w:rsidRPr="00747A75">
        <w:rPr>
          <w:rFonts w:ascii="Trebuchet MS" w:hAnsi="Trebuchet MS" w:cs="Times New Roman"/>
          <w:szCs w:val="22"/>
        </w:rPr>
        <w:t>tribuire puse la dispozi</w:t>
      </w:r>
      <w:r w:rsidR="00C630B2" w:rsidRPr="00747A75">
        <w:rPr>
          <w:rFonts w:ascii="Trebuchet MS" w:hAnsi="Trebuchet MS" w:cs="Times New Roman"/>
          <w:szCs w:val="22"/>
        </w:rPr>
        <w:t>ț</w:t>
      </w:r>
      <w:r w:rsidRPr="00747A75">
        <w:rPr>
          <w:rFonts w:ascii="Trebuchet MS" w:hAnsi="Trebuchet MS" w:cs="Times New Roman"/>
          <w:szCs w:val="22"/>
        </w:rPr>
        <w:t>ie de către</w:t>
      </w:r>
      <w:r w:rsidR="0065220C" w:rsidRPr="00747A75">
        <w:rPr>
          <w:rFonts w:ascii="Trebuchet MS" w:hAnsi="Trebuchet MS" w:cs="Times New Roman"/>
          <w:szCs w:val="22"/>
        </w:rPr>
        <w:t xml:space="preserve"> </w:t>
      </w:r>
      <w:r w:rsidR="00C64C9E" w:rsidRPr="00747A75">
        <w:rPr>
          <w:rFonts w:ascii="Trebuchet MS" w:hAnsi="Trebuchet MS" w:cs="Times New Roman"/>
          <w:szCs w:val="22"/>
        </w:rPr>
        <w:t>autoritatea contractantă Compania Națională de Investiții „C.N.I.”</w:t>
      </w:r>
      <w:r w:rsidR="00626D72" w:rsidRPr="00747A75">
        <w:rPr>
          <w:rFonts w:ascii="Trebuchet MS" w:hAnsi="Trebuchet MS" w:cs="Times New Roman"/>
          <w:szCs w:val="22"/>
        </w:rPr>
        <w:t xml:space="preserve"> -</w:t>
      </w:r>
      <w:r w:rsidR="00C64C9E" w:rsidRPr="00747A75">
        <w:rPr>
          <w:rFonts w:ascii="Trebuchet MS" w:hAnsi="Trebuchet MS" w:cs="Times New Roman"/>
          <w:szCs w:val="22"/>
        </w:rPr>
        <w:t xml:space="preserve"> S.A., anexate anunțului de participare </w:t>
      </w:r>
      <w:r w:rsidR="009D0F0A" w:rsidRPr="00747A75">
        <w:rPr>
          <w:rFonts w:ascii="Trebuchet MS" w:hAnsi="Trebuchet MS" w:cs="Times New Roman"/>
          <w:szCs w:val="22"/>
        </w:rPr>
        <w:t xml:space="preserve">simplificat </w:t>
      </w:r>
      <w:r w:rsidR="00C64C9E" w:rsidRPr="00747A75">
        <w:rPr>
          <w:rFonts w:ascii="Trebuchet MS" w:hAnsi="Trebuchet MS" w:cs="Times New Roman"/>
          <w:szCs w:val="22"/>
        </w:rPr>
        <w:t>nr. </w:t>
      </w:r>
      <w:r w:rsidR="009D0F0A" w:rsidRPr="00747A75">
        <w:rPr>
          <w:rFonts w:ascii="Trebuchet MS" w:hAnsi="Trebuchet MS" w:cs="Times New Roman"/>
          <w:szCs w:val="22"/>
        </w:rPr>
        <w:t>S</w:t>
      </w:r>
      <w:r w:rsidR="00C64C9E" w:rsidRPr="00747A75">
        <w:rPr>
          <w:rFonts w:ascii="Trebuchet MS" w:hAnsi="Trebuchet MS" w:cs="Times New Roman"/>
          <w:szCs w:val="22"/>
        </w:rPr>
        <w:t xml:space="preserve">CN </w:t>
      </w:r>
      <w:r w:rsidR="00C64C9E" w:rsidRPr="00747A75">
        <w:rPr>
          <w:rFonts w:ascii="Trebuchet MS" w:hAnsi="Trebuchet MS" w:cs="Times New Roman"/>
          <w:bCs/>
          <w:szCs w:val="22"/>
          <w:highlight w:val="lightGray"/>
        </w:rPr>
        <w:t>...</w:t>
      </w:r>
      <w:r w:rsidR="00C64C9E" w:rsidRPr="00747A75">
        <w:rPr>
          <w:rFonts w:ascii="Trebuchet MS" w:hAnsi="Trebuchet MS" w:cs="Times New Roman"/>
          <w:bCs/>
          <w:szCs w:val="22"/>
        </w:rPr>
        <w:t xml:space="preserve"> din data de </w:t>
      </w:r>
      <w:r w:rsidR="00C64C9E" w:rsidRPr="00747A75">
        <w:rPr>
          <w:rFonts w:ascii="Trebuchet MS" w:hAnsi="Trebuchet MS"/>
          <w:szCs w:val="22"/>
          <w:shd w:val="clear" w:color="auto" w:fill="C0C0C0"/>
        </w:rPr>
        <w:t>...</w:t>
      </w:r>
      <w:r w:rsidR="00C64C9E" w:rsidRPr="00747A75">
        <w:rPr>
          <w:rFonts w:ascii="Trebuchet MS" w:hAnsi="Trebuchet MS"/>
          <w:szCs w:val="22"/>
        </w:rPr>
        <w:t xml:space="preserve"> </w:t>
      </w:r>
      <w:r w:rsidR="00C64C9E" w:rsidRPr="00747A75">
        <w:rPr>
          <w:rFonts w:ascii="Trebuchet MS" w:hAnsi="Trebuchet MS"/>
          <w:i/>
          <w:iCs/>
          <w:szCs w:val="22"/>
          <w:highlight w:val="lightGray"/>
        </w:rPr>
        <w:t>(</w:t>
      </w:r>
      <w:r w:rsidR="00C64C9E" w:rsidRPr="00747A75">
        <w:rPr>
          <w:rFonts w:ascii="Trebuchet MS" w:hAnsi="Trebuchet MS"/>
          <w:i/>
          <w:iCs/>
          <w:szCs w:val="22"/>
          <w:highlight w:val="lightGray"/>
          <w:shd w:val="clear" w:color="auto" w:fill="C0C0C0"/>
        </w:rPr>
        <w:t>zz.ll.aaaa)</w:t>
      </w:r>
      <w:r w:rsidR="00C64C9E" w:rsidRPr="00747A75">
        <w:rPr>
          <w:rFonts w:ascii="Trebuchet MS" w:hAnsi="Trebuchet MS"/>
          <w:szCs w:val="22"/>
        </w:rPr>
        <w:t xml:space="preserve"> </w:t>
      </w:r>
      <w:r w:rsidR="00A11256" w:rsidRPr="00747A75">
        <w:rPr>
          <w:rFonts w:ascii="Trebuchet MS" w:hAnsi="Trebuchet MS"/>
          <w:szCs w:val="22"/>
        </w:rPr>
        <w:t xml:space="preserve">și derulării ulterioare a </w:t>
      </w:r>
      <w:r w:rsidR="00A11256" w:rsidRPr="00747A75">
        <w:rPr>
          <w:rFonts w:ascii="Trebuchet MS" w:hAnsi="Trebuchet MS" w:cs="Times New Roman"/>
          <w:szCs w:val="22"/>
        </w:rPr>
        <w:t xml:space="preserve">contractului de achiziție publică </w:t>
      </w:r>
      <w:r w:rsidR="00D94B37" w:rsidRPr="00747A75">
        <w:rPr>
          <w:rFonts w:ascii="Trebuchet MS" w:hAnsi="Trebuchet MS" w:cs="Times New Roman"/>
          <w:szCs w:val="22"/>
        </w:rPr>
        <w:t>menționat mai sus</w:t>
      </w:r>
      <w:r w:rsidR="00A11256" w:rsidRPr="00747A75">
        <w:rPr>
          <w:rFonts w:ascii="Trebuchet MS" w:hAnsi="Trebuchet MS" w:cs="Times New Roman"/>
          <w:szCs w:val="22"/>
        </w:rPr>
        <w:t xml:space="preserve">, </w:t>
      </w:r>
      <w:r w:rsidR="00D94B37" w:rsidRPr="00747A75">
        <w:rPr>
          <w:rFonts w:ascii="Trebuchet MS" w:hAnsi="Trebuchet MS" w:cs="Times New Roman"/>
          <w:szCs w:val="22"/>
        </w:rPr>
        <w:t xml:space="preserve">în cazul în care oferta comună depusă de asocierea noastră este declarată câștigătoare, iar autoritatea contractantă </w:t>
      </w:r>
      <w:r w:rsidR="00F84EE5" w:rsidRPr="00747A75">
        <w:rPr>
          <w:rFonts w:ascii="Trebuchet MS" w:hAnsi="Trebuchet MS" w:cs="Times New Roman"/>
          <w:szCs w:val="22"/>
        </w:rPr>
        <w:t>încheie</w:t>
      </w:r>
      <w:r w:rsidR="00D94B37" w:rsidRPr="00747A75">
        <w:rPr>
          <w:rFonts w:ascii="Trebuchet MS" w:hAnsi="Trebuchet MS" w:cs="Times New Roman"/>
          <w:szCs w:val="22"/>
        </w:rPr>
        <w:t xml:space="preserve"> contractul de achiziție publică cu asocierea noastră</w:t>
      </w:r>
      <w:r w:rsidR="00F84EE5" w:rsidRPr="00747A75">
        <w:rPr>
          <w:rFonts w:ascii="Trebuchet MS" w:hAnsi="Trebuchet MS" w:cs="Times New Roman"/>
          <w:szCs w:val="22"/>
        </w:rPr>
        <w:t>.</w:t>
      </w:r>
    </w:p>
    <w:p w14:paraId="3573CAED" w14:textId="77777777" w:rsidR="00FA5A20" w:rsidRPr="00747A75" w:rsidRDefault="00FA5A20" w:rsidP="00230C2E">
      <w:pPr>
        <w:ind w:firstLine="709"/>
        <w:rPr>
          <w:rFonts w:ascii="Trebuchet MS" w:hAnsi="Trebuchet MS" w:cs="Times New Roman"/>
          <w:b/>
          <w:szCs w:val="22"/>
        </w:rPr>
      </w:pPr>
    </w:p>
    <w:p w14:paraId="363CB9F1" w14:textId="77777777" w:rsidR="00D66A0B" w:rsidRPr="00747A75" w:rsidRDefault="00D66A0B" w:rsidP="00230C2E">
      <w:pPr>
        <w:keepNext/>
        <w:ind w:firstLine="709"/>
        <w:rPr>
          <w:rFonts w:ascii="Trebuchet MS" w:hAnsi="Trebuchet MS" w:cs="Times New Roman"/>
          <w:b/>
          <w:szCs w:val="22"/>
        </w:rPr>
      </w:pPr>
      <w:r w:rsidRPr="00747A75">
        <w:rPr>
          <w:rFonts w:ascii="Trebuchet MS" w:hAnsi="Trebuchet MS" w:cs="Times New Roman"/>
          <w:b/>
          <w:szCs w:val="22"/>
        </w:rPr>
        <w:t xml:space="preserve">CAPITOLUL III - </w:t>
      </w:r>
      <w:r w:rsidR="00F22C90" w:rsidRPr="00747A75">
        <w:rPr>
          <w:rFonts w:ascii="Trebuchet MS" w:hAnsi="Trebuchet MS" w:cs="Times New Roman"/>
          <w:b/>
          <w:szCs w:val="22"/>
        </w:rPr>
        <w:t>DURATA</w:t>
      </w:r>
      <w:r w:rsidRPr="00747A75">
        <w:rPr>
          <w:rFonts w:ascii="Trebuchet MS" w:hAnsi="Trebuchet MS" w:cs="Times New Roman"/>
          <w:b/>
          <w:szCs w:val="22"/>
        </w:rPr>
        <w:t xml:space="preserve"> ACORDULUI</w:t>
      </w:r>
    </w:p>
    <w:p w14:paraId="52B63634" w14:textId="77777777" w:rsidR="00FA5A20" w:rsidRPr="00747A75" w:rsidRDefault="00FA5A20" w:rsidP="00230C2E">
      <w:pPr>
        <w:keepNext/>
        <w:ind w:firstLine="709"/>
        <w:rPr>
          <w:rFonts w:ascii="Trebuchet MS" w:hAnsi="Trebuchet MS" w:cs="Times New Roman"/>
          <w:b/>
          <w:szCs w:val="22"/>
        </w:rPr>
      </w:pPr>
    </w:p>
    <w:p w14:paraId="334A590F" w14:textId="77777777" w:rsidR="00A9734F" w:rsidRPr="00747A75" w:rsidRDefault="00D66A0B" w:rsidP="00230C2E">
      <w:pPr>
        <w:keepNext/>
        <w:ind w:firstLine="709"/>
        <w:jc w:val="both"/>
        <w:rPr>
          <w:rFonts w:ascii="Trebuchet MS" w:hAnsi="Trebuchet MS" w:cs="Times New Roman"/>
          <w:szCs w:val="22"/>
        </w:rPr>
      </w:pPr>
      <w:r w:rsidRPr="00747A75">
        <w:rPr>
          <w:rFonts w:ascii="Trebuchet MS" w:hAnsi="Trebuchet MS" w:cs="Times New Roman"/>
          <w:b/>
          <w:szCs w:val="22"/>
        </w:rPr>
        <w:t>Art. 3</w:t>
      </w:r>
      <w:r w:rsidR="00FA5A20" w:rsidRPr="00747A75">
        <w:rPr>
          <w:rFonts w:ascii="Trebuchet MS" w:hAnsi="Trebuchet MS" w:cs="Times New Roman"/>
          <w:szCs w:val="22"/>
        </w:rPr>
        <w:t xml:space="preserve"> – </w:t>
      </w:r>
      <w:r w:rsidRPr="00747A75">
        <w:rPr>
          <w:rFonts w:ascii="Trebuchet MS" w:hAnsi="Trebuchet MS" w:cs="Times New Roman"/>
          <w:szCs w:val="22"/>
        </w:rPr>
        <w:t>Prezentul</w:t>
      </w:r>
      <w:r w:rsidR="006B7F0B" w:rsidRPr="00747A75">
        <w:rPr>
          <w:rFonts w:ascii="Trebuchet MS" w:hAnsi="Trebuchet MS" w:cs="Times New Roman"/>
          <w:szCs w:val="22"/>
        </w:rPr>
        <w:t xml:space="preserve"> </w:t>
      </w:r>
      <w:r w:rsidR="00C95761" w:rsidRPr="00747A75">
        <w:rPr>
          <w:rFonts w:ascii="Trebuchet MS" w:hAnsi="Trebuchet MS" w:cs="Times New Roman"/>
          <w:szCs w:val="22"/>
        </w:rPr>
        <w:t xml:space="preserve">acord de asociere </w:t>
      </w:r>
      <w:r w:rsidR="006B7F0B" w:rsidRPr="00747A75">
        <w:rPr>
          <w:rFonts w:ascii="Trebuchet MS" w:hAnsi="Trebuchet MS" w:cs="Times New Roman"/>
          <w:szCs w:val="22"/>
        </w:rPr>
        <w:t xml:space="preserve">intră în vigoare și produce efecte de la data semnării sale de către ultima parte și </w:t>
      </w:r>
      <w:r w:rsidRPr="00747A75">
        <w:rPr>
          <w:rFonts w:ascii="Trebuchet MS" w:hAnsi="Trebuchet MS" w:cs="Times New Roman"/>
          <w:szCs w:val="22"/>
        </w:rPr>
        <w:t>rămâne în vigoare</w:t>
      </w:r>
      <w:r w:rsidR="008F562D" w:rsidRPr="00747A75">
        <w:rPr>
          <w:rFonts w:ascii="Trebuchet MS" w:hAnsi="Trebuchet MS" w:cs="Times New Roman"/>
          <w:szCs w:val="22"/>
        </w:rPr>
        <w:t xml:space="preserve">, în condițiile art. 2, </w:t>
      </w:r>
      <w:r w:rsidRPr="00747A75">
        <w:rPr>
          <w:rFonts w:ascii="Trebuchet MS" w:hAnsi="Trebuchet MS" w:cs="Times New Roman"/>
          <w:szCs w:val="22"/>
        </w:rPr>
        <w:t xml:space="preserve">până la </w:t>
      </w:r>
      <w:r w:rsidR="00A9734F" w:rsidRPr="00747A75">
        <w:rPr>
          <w:rFonts w:ascii="Trebuchet MS" w:hAnsi="Trebuchet MS"/>
          <w:szCs w:val="22"/>
        </w:rPr>
        <w:t xml:space="preserve">până la încetarea contractului de achiziție publică, </w:t>
      </w:r>
      <w:r w:rsidR="00A9734F" w:rsidRPr="00747A75">
        <w:rPr>
          <w:rFonts w:ascii="Trebuchet MS" w:hAnsi="Trebuchet MS" w:cs="Times New Roman"/>
          <w:szCs w:val="22"/>
        </w:rPr>
        <w:t>respectiv până la stingerea tuturor obligațiilor legate de și/sau care decurg din acesta.</w:t>
      </w:r>
    </w:p>
    <w:p w14:paraId="46476B11" w14:textId="77777777" w:rsidR="00FA5A20" w:rsidRPr="00747A75" w:rsidRDefault="00FA5A20" w:rsidP="00230C2E">
      <w:pPr>
        <w:ind w:firstLine="709"/>
        <w:rPr>
          <w:rFonts w:ascii="Trebuchet MS" w:hAnsi="Trebuchet MS" w:cs="Times New Roman"/>
          <w:b/>
          <w:szCs w:val="22"/>
        </w:rPr>
      </w:pPr>
    </w:p>
    <w:p w14:paraId="3CE3441E" w14:textId="77777777" w:rsidR="00D66A0B" w:rsidRPr="00747A75" w:rsidRDefault="00D66A0B" w:rsidP="00230C2E">
      <w:pPr>
        <w:ind w:firstLine="709"/>
        <w:rPr>
          <w:rFonts w:ascii="Trebuchet MS" w:hAnsi="Trebuchet MS" w:cs="Times New Roman"/>
          <w:b/>
          <w:szCs w:val="22"/>
        </w:rPr>
      </w:pPr>
      <w:r w:rsidRPr="00747A75">
        <w:rPr>
          <w:rFonts w:ascii="Trebuchet MS" w:hAnsi="Trebuchet MS" w:cs="Times New Roman"/>
          <w:b/>
          <w:szCs w:val="22"/>
        </w:rPr>
        <w:t>CAPITOLUL IV - ALTE CLAUZE</w:t>
      </w:r>
    </w:p>
    <w:p w14:paraId="75B8FDAD" w14:textId="77777777" w:rsidR="00FA5A20" w:rsidRPr="00747A75" w:rsidRDefault="00FA5A20" w:rsidP="00230C2E">
      <w:pPr>
        <w:ind w:firstLine="709"/>
        <w:rPr>
          <w:rFonts w:ascii="Trebuchet MS" w:hAnsi="Trebuchet MS" w:cs="Times New Roman"/>
          <w:b/>
          <w:szCs w:val="22"/>
        </w:rPr>
      </w:pPr>
    </w:p>
    <w:p w14:paraId="54E8BA53" w14:textId="77777777" w:rsidR="00D66A0B" w:rsidRPr="00747A75" w:rsidRDefault="00D66A0B" w:rsidP="00230C2E">
      <w:pPr>
        <w:ind w:firstLine="709"/>
        <w:jc w:val="both"/>
        <w:rPr>
          <w:rFonts w:ascii="Trebuchet MS" w:hAnsi="Trebuchet MS" w:cs="Times New Roman"/>
          <w:szCs w:val="22"/>
        </w:rPr>
      </w:pPr>
      <w:r w:rsidRPr="00747A75">
        <w:rPr>
          <w:rFonts w:ascii="Trebuchet MS" w:hAnsi="Trebuchet MS" w:cs="Times New Roman"/>
          <w:b/>
          <w:szCs w:val="22"/>
        </w:rPr>
        <w:t>Art. 4</w:t>
      </w:r>
      <w:r w:rsidR="00FA5A20" w:rsidRPr="00747A75">
        <w:rPr>
          <w:rFonts w:ascii="Trebuchet MS" w:hAnsi="Trebuchet MS" w:cs="Times New Roman"/>
          <w:b/>
          <w:szCs w:val="22"/>
        </w:rPr>
        <w:t xml:space="preserve"> – </w:t>
      </w:r>
      <w:r w:rsidR="005264BF" w:rsidRPr="00747A75">
        <w:rPr>
          <w:rFonts w:ascii="Trebuchet MS" w:hAnsi="Trebuchet MS" w:cs="Times New Roman"/>
          <w:szCs w:val="22"/>
        </w:rPr>
        <w:t>Părțile</w:t>
      </w:r>
      <w:r w:rsidRPr="00747A75">
        <w:rPr>
          <w:rFonts w:ascii="Trebuchet MS" w:hAnsi="Trebuchet MS" w:cs="Times New Roman"/>
          <w:szCs w:val="22"/>
        </w:rPr>
        <w:t xml:space="preserve"> convin ca liderul</w:t>
      </w:r>
      <w:r w:rsidR="00D21464" w:rsidRPr="00747A75">
        <w:rPr>
          <w:rFonts w:ascii="Trebuchet MS" w:hAnsi="Trebuchet MS" w:cs="Times New Roman"/>
          <w:szCs w:val="22"/>
        </w:rPr>
        <w:t xml:space="preserve"> </w:t>
      </w:r>
      <w:r w:rsidRPr="00747A75">
        <w:rPr>
          <w:rFonts w:ascii="Trebuchet MS" w:hAnsi="Trebuchet MS" w:cs="Times New Roman"/>
          <w:szCs w:val="22"/>
        </w:rPr>
        <w:t>asocier</w:t>
      </w:r>
      <w:r w:rsidR="00D21464" w:rsidRPr="00747A75">
        <w:rPr>
          <w:rFonts w:ascii="Trebuchet MS" w:hAnsi="Trebuchet MS" w:cs="Times New Roman"/>
          <w:szCs w:val="22"/>
        </w:rPr>
        <w:t>ii</w:t>
      </w:r>
      <w:r w:rsidRPr="00747A75">
        <w:rPr>
          <w:rFonts w:ascii="Trebuchet MS" w:hAnsi="Trebuchet MS" w:cs="Times New Roman"/>
          <w:szCs w:val="22"/>
        </w:rPr>
        <w:t xml:space="preserve"> s</w:t>
      </w:r>
      <w:r w:rsidR="00D21464" w:rsidRPr="00747A75">
        <w:rPr>
          <w:rFonts w:ascii="Trebuchet MS" w:hAnsi="Trebuchet MS" w:cs="Times New Roman"/>
          <w:szCs w:val="22"/>
        </w:rPr>
        <w:t xml:space="preserve">ă fie </w:t>
      </w:r>
      <w:r w:rsidR="00D21464" w:rsidRPr="00747A75">
        <w:rPr>
          <w:rFonts w:ascii="Trebuchet MS" w:hAnsi="Trebuchet MS" w:cs="Times New Roman"/>
          <w:szCs w:val="22"/>
          <w:highlight w:val="lightGray"/>
        </w:rPr>
        <w:t>...</w:t>
      </w:r>
      <w:r w:rsidR="00D21464" w:rsidRPr="00747A75">
        <w:rPr>
          <w:rFonts w:ascii="Trebuchet MS" w:hAnsi="Trebuchet MS" w:cs="Times New Roman"/>
          <w:szCs w:val="22"/>
        </w:rPr>
        <w:t xml:space="preserve"> </w:t>
      </w:r>
      <w:r w:rsidR="00D21464" w:rsidRPr="00747A75">
        <w:rPr>
          <w:rFonts w:ascii="Trebuchet MS" w:hAnsi="Trebuchet MS" w:cs="Times New Roman"/>
          <w:i/>
          <w:iCs/>
          <w:szCs w:val="22"/>
          <w:highlight w:val="lightGray"/>
        </w:rPr>
        <w:t>(denumirea completă a operatorului economic lider al asocierii)</w:t>
      </w:r>
      <w:r w:rsidR="002344BA" w:rsidRPr="00747A75">
        <w:rPr>
          <w:rFonts w:ascii="Trebuchet MS" w:hAnsi="Trebuchet MS" w:cs="Times New Roman"/>
          <w:szCs w:val="22"/>
        </w:rPr>
        <w:t>.</w:t>
      </w:r>
    </w:p>
    <w:p w14:paraId="7F40F251" w14:textId="77777777" w:rsidR="002B445B" w:rsidRPr="00747A75" w:rsidRDefault="002B445B" w:rsidP="00230C2E">
      <w:pPr>
        <w:ind w:firstLine="709"/>
        <w:jc w:val="both"/>
        <w:rPr>
          <w:rFonts w:ascii="Trebuchet MS" w:hAnsi="Trebuchet MS" w:cs="Times New Roman"/>
          <w:szCs w:val="22"/>
        </w:rPr>
      </w:pPr>
    </w:p>
    <w:p w14:paraId="799D0A67" w14:textId="77777777" w:rsidR="002344BA" w:rsidRPr="00747A75" w:rsidRDefault="002344BA" w:rsidP="00230C2E">
      <w:pPr>
        <w:ind w:firstLine="709"/>
        <w:jc w:val="both"/>
        <w:rPr>
          <w:rFonts w:ascii="Trebuchet MS" w:hAnsi="Trebuchet MS" w:cs="Times New Roman"/>
          <w:szCs w:val="22"/>
        </w:rPr>
      </w:pPr>
      <w:r w:rsidRPr="00747A75">
        <w:rPr>
          <w:rFonts w:ascii="Trebuchet MS" w:hAnsi="Trebuchet MS" w:cs="Times New Roman"/>
          <w:b/>
          <w:bCs/>
          <w:szCs w:val="22"/>
        </w:rPr>
        <w:t>Art. 5</w:t>
      </w:r>
      <w:r w:rsidRPr="00747A75">
        <w:rPr>
          <w:rFonts w:ascii="Trebuchet MS" w:hAnsi="Trebuchet MS" w:cs="Times New Roman"/>
          <w:szCs w:val="22"/>
        </w:rPr>
        <w:t xml:space="preserve"> – Garanția de participare solicitată de autoritatea contractantă va fi constituită, în numele asocierii, de către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completă a operatorului economic care constituie garanția)</w:t>
      </w:r>
      <w:r w:rsidRPr="00747A75">
        <w:rPr>
          <w:rFonts w:ascii="Trebuchet MS" w:hAnsi="Trebuchet MS" w:cs="Times New Roman"/>
          <w:szCs w:val="22"/>
        </w:rPr>
        <w:t xml:space="preserve"> și acoperă în mod solidar toți membrii asocierii.</w:t>
      </w:r>
    </w:p>
    <w:p w14:paraId="18A510B9" w14:textId="77777777" w:rsidR="002B445B" w:rsidRPr="00747A75" w:rsidRDefault="002B445B" w:rsidP="00230C2E">
      <w:pPr>
        <w:ind w:firstLine="709"/>
        <w:jc w:val="both"/>
        <w:rPr>
          <w:rFonts w:ascii="Trebuchet MS" w:hAnsi="Trebuchet MS" w:cs="Times New Roman"/>
          <w:szCs w:val="22"/>
        </w:rPr>
      </w:pPr>
    </w:p>
    <w:p w14:paraId="77DBA5E7" w14:textId="77777777" w:rsidR="002F0D40" w:rsidRPr="00747A75" w:rsidRDefault="002F0D40" w:rsidP="002F0D40">
      <w:pPr>
        <w:ind w:firstLine="709"/>
        <w:jc w:val="both"/>
        <w:rPr>
          <w:rFonts w:ascii="Trebuchet MS" w:hAnsi="Trebuchet MS" w:cs="Times New Roman"/>
          <w:szCs w:val="22"/>
        </w:rPr>
      </w:pPr>
      <w:r w:rsidRPr="00747A75">
        <w:rPr>
          <w:rFonts w:ascii="Trebuchet MS" w:hAnsi="Trebuchet MS" w:cs="Times New Roman"/>
          <w:b/>
          <w:bCs/>
          <w:szCs w:val="22"/>
        </w:rPr>
        <w:lastRenderedPageBreak/>
        <w:t xml:space="preserve">Art. 6 </w:t>
      </w:r>
      <w:r w:rsidRPr="00747A75">
        <w:rPr>
          <w:rFonts w:ascii="Trebuchet MS" w:hAnsi="Trebuchet MS" w:cs="Times New Roman"/>
          <w:szCs w:val="22"/>
        </w:rPr>
        <w:t xml:space="preserve">– Contractul de achiziție publică va fi semnat de către reprezentantul legal/împuternicit al liderului asocierii. </w:t>
      </w:r>
    </w:p>
    <w:p w14:paraId="372A3DF6" w14:textId="77777777" w:rsidR="00E11D60" w:rsidRPr="00747A75" w:rsidRDefault="00E11D60" w:rsidP="00230C2E">
      <w:pPr>
        <w:ind w:firstLine="709"/>
        <w:jc w:val="both"/>
        <w:rPr>
          <w:rFonts w:ascii="Trebuchet MS" w:hAnsi="Trebuchet MS" w:cs="Times New Roman"/>
          <w:szCs w:val="22"/>
        </w:rPr>
      </w:pPr>
    </w:p>
    <w:tbl>
      <w:tblPr>
        <w:tblStyle w:val="TableGrid"/>
        <w:tblW w:w="0" w:type="auto"/>
        <w:tblLook w:val="04A0" w:firstRow="1" w:lastRow="0" w:firstColumn="1" w:lastColumn="0" w:noHBand="0" w:noVBand="1"/>
      </w:tblPr>
      <w:tblGrid>
        <w:gridCol w:w="9628"/>
      </w:tblGrid>
      <w:tr w:rsidR="00E11D60" w:rsidRPr="00747A75" w14:paraId="2D121070" w14:textId="77777777" w:rsidTr="00E11D60">
        <w:tc>
          <w:tcPr>
            <w:tcW w:w="9628" w:type="dxa"/>
            <w:shd w:val="clear" w:color="auto" w:fill="D9E2F3" w:themeFill="accent1" w:themeFillTint="33"/>
          </w:tcPr>
          <w:p w14:paraId="208CADB2" w14:textId="77777777" w:rsidR="00E11D60" w:rsidRPr="00747A75" w:rsidRDefault="00E11D60" w:rsidP="00230C2E">
            <w:pPr>
              <w:jc w:val="center"/>
              <w:rPr>
                <w:rFonts w:ascii="Trebuchet MS" w:hAnsi="Trebuchet MS" w:cs="Times New Roman"/>
                <w:b/>
                <w:bCs/>
                <w:szCs w:val="22"/>
              </w:rPr>
            </w:pPr>
            <w:bookmarkStart w:id="1" w:name="_Hlk153887298"/>
            <w:r w:rsidRPr="00747A75">
              <w:rPr>
                <w:rFonts w:ascii="Trebuchet MS" w:hAnsi="Trebuchet MS" w:cs="Times New Roman"/>
                <w:b/>
                <w:bCs/>
                <w:szCs w:val="22"/>
              </w:rPr>
              <w:t>IMPORTANT!</w:t>
            </w:r>
          </w:p>
          <w:p w14:paraId="04609FCF" w14:textId="77777777" w:rsidR="00E11D60" w:rsidRPr="00747A75" w:rsidRDefault="00E11D60" w:rsidP="00230C2E">
            <w:pPr>
              <w:jc w:val="both"/>
              <w:rPr>
                <w:rFonts w:ascii="Trebuchet MS" w:hAnsi="Trebuchet MS" w:cs="Times New Roman"/>
                <w:szCs w:val="22"/>
              </w:rPr>
            </w:pPr>
          </w:p>
          <w:p w14:paraId="0D71BBA1" w14:textId="7CBD472E" w:rsidR="00E11D60" w:rsidRPr="00747A75" w:rsidRDefault="00E11D60" w:rsidP="00230C2E">
            <w:pPr>
              <w:jc w:val="both"/>
              <w:rPr>
                <w:rFonts w:ascii="Trebuchet MS" w:hAnsi="Trebuchet MS" w:cs="Times New Roman"/>
                <w:szCs w:val="22"/>
              </w:rPr>
            </w:pPr>
            <w:r w:rsidRPr="00747A75">
              <w:rPr>
                <w:rFonts w:ascii="Trebuchet MS" w:hAnsi="Trebuchet MS" w:cs="Times New Roman"/>
                <w:szCs w:val="22"/>
              </w:rPr>
              <w:t xml:space="preserve">Autoritatea contractantă prezintă 3 (trei) variante ale art. 7. </w:t>
            </w:r>
          </w:p>
          <w:p w14:paraId="2601C5E8" w14:textId="09DF717D" w:rsidR="00E11D60" w:rsidRPr="00747A75" w:rsidRDefault="00E11D60" w:rsidP="00230C2E">
            <w:pPr>
              <w:jc w:val="both"/>
              <w:rPr>
                <w:rFonts w:ascii="Trebuchet MS" w:hAnsi="Trebuchet MS" w:cs="Times New Roman"/>
                <w:szCs w:val="22"/>
              </w:rPr>
            </w:pPr>
            <w:r w:rsidRPr="00747A75">
              <w:rPr>
                <w:rFonts w:ascii="Trebuchet MS" w:hAnsi="Trebuchet MS" w:cs="Times New Roman"/>
                <w:b/>
                <w:bCs/>
                <w:szCs w:val="22"/>
                <w:u w:val="single"/>
              </w:rPr>
              <w:t>Se va păstra o singură variantă</w:t>
            </w:r>
            <w:r w:rsidRPr="00747A75">
              <w:rPr>
                <w:rFonts w:ascii="Trebuchet MS" w:hAnsi="Trebuchet MS" w:cs="Times New Roman"/>
                <w:szCs w:val="22"/>
              </w:rPr>
              <w:t xml:space="preserve"> a art. 7, cea care corespunde situației asocierii, celelalte două variante urmând a fi eliminate de ofertant.</w:t>
            </w:r>
          </w:p>
        </w:tc>
      </w:tr>
      <w:bookmarkEnd w:id="1"/>
    </w:tbl>
    <w:p w14:paraId="5E2DF22F" w14:textId="77777777" w:rsidR="00E11D60" w:rsidRPr="00747A75" w:rsidRDefault="00E11D60" w:rsidP="00230C2E">
      <w:pPr>
        <w:ind w:firstLine="709"/>
        <w:jc w:val="both"/>
        <w:rPr>
          <w:rFonts w:ascii="Trebuchet MS" w:hAnsi="Trebuchet MS" w:cs="Times New Roman"/>
          <w:szCs w:val="22"/>
        </w:rPr>
      </w:pPr>
    </w:p>
    <w:p w14:paraId="0CC35588" w14:textId="0E46B9A1" w:rsidR="00D66A0B" w:rsidRPr="00747A75" w:rsidRDefault="00445601" w:rsidP="00230C2E">
      <w:pPr>
        <w:ind w:firstLine="709"/>
        <w:jc w:val="both"/>
        <w:rPr>
          <w:rFonts w:ascii="Trebuchet MS" w:hAnsi="Trebuchet MS" w:cs="Times New Roman"/>
          <w:szCs w:val="22"/>
        </w:rPr>
      </w:pPr>
      <w:r w:rsidRPr="00747A75">
        <w:rPr>
          <w:rFonts w:ascii="Trebuchet MS" w:hAnsi="Trebuchet MS" w:cs="Times New Roman"/>
          <w:b/>
          <w:bCs/>
          <w:szCs w:val="22"/>
        </w:rPr>
        <w:t>Art. 7</w:t>
      </w:r>
      <w:r w:rsidRPr="00747A75">
        <w:rPr>
          <w:rFonts w:ascii="Trebuchet MS" w:hAnsi="Trebuchet MS" w:cs="Times New Roman"/>
          <w:szCs w:val="22"/>
        </w:rPr>
        <w:t xml:space="preserve"> – </w:t>
      </w:r>
      <w:r w:rsidR="00800882" w:rsidRPr="00747A75">
        <w:rPr>
          <w:rFonts w:ascii="Trebuchet MS" w:hAnsi="Trebuchet MS" w:cs="Times New Roman"/>
          <w:szCs w:val="22"/>
        </w:rPr>
        <w:t xml:space="preserve">Părțile desemnează liderul asocierii, </w:t>
      </w:r>
      <w:r w:rsidR="00800882" w:rsidRPr="00747A75">
        <w:rPr>
          <w:rFonts w:ascii="Trebuchet MS" w:hAnsi="Trebuchet MS" w:cs="Times New Roman"/>
          <w:szCs w:val="22"/>
          <w:highlight w:val="lightGray"/>
        </w:rPr>
        <w:t>...</w:t>
      </w:r>
      <w:r w:rsidR="00800882" w:rsidRPr="00747A75">
        <w:rPr>
          <w:rFonts w:ascii="Trebuchet MS" w:hAnsi="Trebuchet MS" w:cs="Times New Roman"/>
          <w:szCs w:val="22"/>
        </w:rPr>
        <w:t xml:space="preserve"> </w:t>
      </w:r>
      <w:r w:rsidR="00800882" w:rsidRPr="00747A75">
        <w:rPr>
          <w:rFonts w:ascii="Trebuchet MS" w:hAnsi="Trebuchet MS" w:cs="Times New Roman"/>
          <w:i/>
          <w:iCs/>
          <w:szCs w:val="22"/>
          <w:highlight w:val="lightGray"/>
        </w:rPr>
        <w:t>(denumirea completă a operatorului economic lider al asocierii)</w:t>
      </w:r>
      <w:r w:rsidR="00800882" w:rsidRPr="00747A75">
        <w:rPr>
          <w:rFonts w:ascii="Trebuchet MS" w:hAnsi="Trebuchet MS" w:cs="Times New Roman"/>
          <w:i/>
          <w:iCs/>
          <w:szCs w:val="22"/>
        </w:rPr>
        <w:t xml:space="preserve"> </w:t>
      </w:r>
      <w:r w:rsidR="00800882" w:rsidRPr="00747A75">
        <w:rPr>
          <w:rFonts w:ascii="Trebuchet MS" w:hAnsi="Trebuchet MS" w:cs="Times New Roman"/>
          <w:szCs w:val="22"/>
        </w:rPr>
        <w:t xml:space="preserve">ca </w:t>
      </w:r>
      <w:r w:rsidR="00D66A0B" w:rsidRPr="00747A75">
        <w:rPr>
          <w:rFonts w:ascii="Trebuchet MS" w:hAnsi="Trebuchet MS" w:cs="Times New Roman"/>
          <w:szCs w:val="22"/>
        </w:rPr>
        <w:t>reprezentant</w:t>
      </w:r>
      <w:r w:rsidR="00800882" w:rsidRPr="00747A75">
        <w:rPr>
          <w:rFonts w:ascii="Trebuchet MS" w:hAnsi="Trebuchet MS" w:cs="Times New Roman"/>
          <w:szCs w:val="22"/>
        </w:rPr>
        <w:t xml:space="preserve"> al asocierii formate din </w:t>
      </w:r>
      <w:r w:rsidR="00800882" w:rsidRPr="00747A75">
        <w:rPr>
          <w:rFonts w:ascii="Trebuchet MS" w:hAnsi="Trebuchet MS" w:cs="Times New Roman"/>
          <w:szCs w:val="22"/>
          <w:highlight w:val="lightGray"/>
        </w:rPr>
        <w:t>...</w:t>
      </w:r>
      <w:r w:rsidR="00800882" w:rsidRPr="00747A75">
        <w:rPr>
          <w:rFonts w:ascii="Trebuchet MS" w:hAnsi="Trebuchet MS" w:cs="Times New Roman"/>
          <w:szCs w:val="22"/>
        </w:rPr>
        <w:t xml:space="preserve"> </w:t>
      </w:r>
      <w:r w:rsidR="00800882" w:rsidRPr="00747A75">
        <w:rPr>
          <w:rFonts w:ascii="Trebuchet MS" w:hAnsi="Trebuchet MS" w:cs="Times New Roman"/>
          <w:i/>
          <w:iCs/>
          <w:szCs w:val="22"/>
          <w:highlight w:val="lightGray"/>
        </w:rPr>
        <w:t>(denumirea completă a asocierii)</w:t>
      </w:r>
      <w:r w:rsidR="00D66A0B" w:rsidRPr="00747A75">
        <w:rPr>
          <w:rFonts w:ascii="Trebuchet MS" w:hAnsi="Trebuchet MS" w:cs="Times New Roman"/>
          <w:szCs w:val="22"/>
        </w:rPr>
        <w:t xml:space="preserve"> autorizat s</w:t>
      </w:r>
      <w:r w:rsidR="00800882" w:rsidRPr="00747A75">
        <w:rPr>
          <w:rFonts w:ascii="Trebuchet MS" w:hAnsi="Trebuchet MS" w:cs="Times New Roman"/>
          <w:szCs w:val="22"/>
        </w:rPr>
        <w:t>ă</w:t>
      </w:r>
      <w:r w:rsidR="00D66A0B" w:rsidRPr="00747A75">
        <w:rPr>
          <w:rFonts w:ascii="Trebuchet MS" w:hAnsi="Trebuchet MS" w:cs="Times New Roman"/>
          <w:szCs w:val="22"/>
        </w:rPr>
        <w:t xml:space="preserve"> </w:t>
      </w:r>
      <w:r w:rsidR="006A547F" w:rsidRPr="00747A75">
        <w:rPr>
          <w:rFonts w:ascii="Trebuchet MS" w:hAnsi="Trebuchet MS" w:cs="Times New Roman"/>
          <w:szCs w:val="22"/>
        </w:rPr>
        <w:t>semneze oferta din partea asocierii, să depună orice solicitare de clarificări, respectiv să răspundă la solicitările de clarificări ale a</w:t>
      </w:r>
      <w:r w:rsidR="000476FB" w:rsidRPr="00747A75">
        <w:rPr>
          <w:rFonts w:ascii="Trebuchet MS" w:hAnsi="Trebuchet MS" w:cs="Times New Roman"/>
          <w:szCs w:val="22"/>
        </w:rPr>
        <w:t xml:space="preserve">utorității contractante, </w:t>
      </w:r>
      <w:r w:rsidR="00323584" w:rsidRPr="00747A75">
        <w:rPr>
          <w:rFonts w:ascii="Trebuchet MS" w:hAnsi="Trebuchet MS" w:cs="Times New Roman"/>
          <w:szCs w:val="22"/>
        </w:rPr>
        <w:t>să semneze contractul de achiziție publică în numele și pe seama asocierii</w:t>
      </w:r>
      <w:r w:rsidR="00BB24FD" w:rsidRPr="00747A75">
        <w:rPr>
          <w:rFonts w:ascii="Trebuchet MS" w:hAnsi="Trebuchet MS" w:cs="Times New Roman"/>
          <w:szCs w:val="22"/>
        </w:rPr>
        <w:t xml:space="preserve">, </w:t>
      </w:r>
      <w:r w:rsidR="000476FB" w:rsidRPr="00747A75">
        <w:rPr>
          <w:rFonts w:ascii="Trebuchet MS" w:hAnsi="Trebuchet MS" w:cs="Times New Roman"/>
          <w:szCs w:val="22"/>
        </w:rPr>
        <w:t xml:space="preserve">precum și să </w:t>
      </w:r>
      <w:r w:rsidR="00D66A0B" w:rsidRPr="00747A75">
        <w:rPr>
          <w:rFonts w:ascii="Trebuchet MS" w:hAnsi="Trebuchet MS" w:cs="Times New Roman"/>
          <w:szCs w:val="22"/>
        </w:rPr>
        <w:t>primească</w:t>
      </w:r>
      <w:r w:rsidR="00800882" w:rsidRPr="00747A75">
        <w:rPr>
          <w:rFonts w:ascii="Trebuchet MS" w:hAnsi="Trebuchet MS" w:cs="Times New Roman"/>
          <w:szCs w:val="22"/>
        </w:rPr>
        <w:t>, din partea autorității contractante, orice</w:t>
      </w:r>
      <w:r w:rsidR="00D66A0B" w:rsidRPr="00747A75">
        <w:rPr>
          <w:rFonts w:ascii="Trebuchet MS" w:hAnsi="Trebuchet MS" w:cs="Times New Roman"/>
          <w:szCs w:val="22"/>
        </w:rPr>
        <w:t xml:space="preserve"> instruc</w:t>
      </w:r>
      <w:r w:rsidR="00C630B2" w:rsidRPr="00747A75">
        <w:rPr>
          <w:rFonts w:ascii="Trebuchet MS" w:hAnsi="Trebuchet MS" w:cs="Times New Roman"/>
          <w:szCs w:val="22"/>
        </w:rPr>
        <w:t>ț</w:t>
      </w:r>
      <w:r w:rsidR="00D66A0B" w:rsidRPr="00747A75">
        <w:rPr>
          <w:rFonts w:ascii="Trebuchet MS" w:hAnsi="Trebuchet MS" w:cs="Times New Roman"/>
          <w:szCs w:val="22"/>
        </w:rPr>
        <w:t xml:space="preserve">iune </w:t>
      </w:r>
      <w:r w:rsidR="00800882" w:rsidRPr="00747A75">
        <w:rPr>
          <w:rFonts w:ascii="Trebuchet MS" w:hAnsi="Trebuchet MS" w:cs="Times New Roman"/>
          <w:szCs w:val="22"/>
        </w:rPr>
        <w:t>ș</w:t>
      </w:r>
      <w:r w:rsidR="00D66A0B" w:rsidRPr="00747A75">
        <w:rPr>
          <w:rFonts w:ascii="Trebuchet MS" w:hAnsi="Trebuchet MS" w:cs="Times New Roman"/>
          <w:szCs w:val="22"/>
        </w:rPr>
        <w:t xml:space="preserve">i plata, pentru </w:t>
      </w:r>
      <w:r w:rsidR="00C630B2" w:rsidRPr="00747A75">
        <w:rPr>
          <w:rFonts w:ascii="Trebuchet MS" w:hAnsi="Trebuchet MS" w:cs="Times New Roman"/>
          <w:szCs w:val="22"/>
        </w:rPr>
        <w:t>ș</w:t>
      </w:r>
      <w:r w:rsidR="00D66A0B" w:rsidRPr="00747A75">
        <w:rPr>
          <w:rFonts w:ascii="Trebuchet MS" w:hAnsi="Trebuchet MS" w:cs="Times New Roman"/>
          <w:szCs w:val="22"/>
        </w:rPr>
        <w:t xml:space="preserve">i în numele oricăruia </w:t>
      </w:r>
      <w:r w:rsidR="00C630B2" w:rsidRPr="00747A75">
        <w:rPr>
          <w:rFonts w:ascii="Trebuchet MS" w:hAnsi="Trebuchet MS" w:cs="Times New Roman"/>
          <w:szCs w:val="22"/>
        </w:rPr>
        <w:t>ș</w:t>
      </w:r>
      <w:r w:rsidR="00D66A0B" w:rsidRPr="00747A75">
        <w:rPr>
          <w:rFonts w:ascii="Trebuchet MS" w:hAnsi="Trebuchet MS" w:cs="Times New Roman"/>
          <w:szCs w:val="22"/>
        </w:rPr>
        <w:t>i tuturor membrilor asocierii.</w:t>
      </w:r>
      <w:r w:rsidR="00800882" w:rsidRPr="00747A75">
        <w:rPr>
          <w:rFonts w:ascii="Trebuchet MS" w:hAnsi="Trebuchet MS" w:cs="Times New Roman"/>
          <w:szCs w:val="22"/>
        </w:rPr>
        <w:t xml:space="preserve"> </w:t>
      </w:r>
    </w:p>
    <w:p w14:paraId="3CB4E8C5" w14:textId="77777777" w:rsidR="00AE2A0B" w:rsidRPr="00747A75" w:rsidRDefault="00AE2A0B" w:rsidP="00230C2E">
      <w:pPr>
        <w:ind w:firstLine="709"/>
        <w:jc w:val="both"/>
        <w:rPr>
          <w:rFonts w:ascii="Trebuchet MS" w:hAnsi="Trebuchet MS" w:cs="Times New Roman"/>
          <w:b/>
          <w:bCs/>
          <w:i/>
          <w:iCs/>
          <w:szCs w:val="22"/>
        </w:rPr>
      </w:pPr>
    </w:p>
    <w:p w14:paraId="0352A769" w14:textId="77777777" w:rsidR="00800882" w:rsidRPr="00747A75" w:rsidRDefault="00800882" w:rsidP="00230C2E">
      <w:pPr>
        <w:ind w:firstLine="709"/>
        <w:jc w:val="both"/>
        <w:rPr>
          <w:rFonts w:ascii="Trebuchet MS" w:hAnsi="Trebuchet MS" w:cs="Times New Roman"/>
          <w:b/>
          <w:bCs/>
          <w:i/>
          <w:iCs/>
          <w:szCs w:val="22"/>
        </w:rPr>
      </w:pPr>
      <w:r w:rsidRPr="00747A75">
        <w:rPr>
          <w:rFonts w:ascii="Trebuchet MS" w:hAnsi="Trebuchet MS" w:cs="Times New Roman"/>
          <w:b/>
          <w:bCs/>
          <w:i/>
          <w:iCs/>
          <w:szCs w:val="22"/>
        </w:rPr>
        <w:t>NOTĂ:</w:t>
      </w:r>
    </w:p>
    <w:p w14:paraId="14ED1275" w14:textId="77777777" w:rsidR="00800882" w:rsidRPr="00747A75" w:rsidRDefault="0010739C" w:rsidP="00230C2E">
      <w:pPr>
        <w:ind w:firstLine="709"/>
        <w:jc w:val="both"/>
        <w:rPr>
          <w:rFonts w:ascii="Trebuchet MS" w:hAnsi="Trebuchet MS" w:cs="Times New Roman"/>
          <w:i/>
          <w:iCs/>
          <w:szCs w:val="22"/>
        </w:rPr>
      </w:pPr>
      <w:r w:rsidRPr="00747A75">
        <w:rPr>
          <w:rFonts w:ascii="Trebuchet MS" w:hAnsi="Trebuchet MS" w:cs="Times New Roman"/>
          <w:i/>
          <w:iCs/>
          <w:szCs w:val="22"/>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14:paraId="65E9C588" w14:textId="77777777" w:rsidR="00D63E13" w:rsidRPr="00747A75" w:rsidRDefault="0010739C" w:rsidP="00230C2E">
      <w:pPr>
        <w:ind w:firstLine="709"/>
        <w:jc w:val="both"/>
        <w:rPr>
          <w:rFonts w:ascii="Trebuchet MS" w:hAnsi="Trebuchet MS" w:cs="Times New Roman"/>
          <w:i/>
          <w:iCs/>
          <w:szCs w:val="22"/>
        </w:rPr>
      </w:pPr>
      <w:r w:rsidRPr="00747A75">
        <w:rPr>
          <w:rFonts w:ascii="Trebuchet MS" w:hAnsi="Trebuchet MS" w:cs="Times New Roman"/>
          <w:i/>
          <w:iCs/>
          <w:szCs w:val="22"/>
        </w:rPr>
        <w:t xml:space="preserve">În cazul în care membrii asocierii </w:t>
      </w:r>
      <w:r w:rsidR="00D63E13" w:rsidRPr="00747A75">
        <w:rPr>
          <w:rFonts w:ascii="Trebuchet MS" w:hAnsi="Trebuchet MS" w:cs="Times New Roman"/>
          <w:i/>
          <w:iCs/>
          <w:szCs w:val="22"/>
        </w:rPr>
        <w:t>decid în sensul facturării autorității contractante în mod individual de către fiecare asociat în parte</w:t>
      </w:r>
      <w:r w:rsidR="004E0C83" w:rsidRPr="00747A75">
        <w:rPr>
          <w:rStyle w:val="FootnoteReference"/>
          <w:rFonts w:ascii="Trebuchet MS" w:hAnsi="Trebuchet MS" w:cs="Times New Roman"/>
          <w:i/>
          <w:iCs/>
          <w:szCs w:val="22"/>
        </w:rPr>
        <w:footnoteReference w:id="4"/>
      </w:r>
      <w:r w:rsidR="00D63E13" w:rsidRPr="00747A75">
        <w:rPr>
          <w:rFonts w:ascii="Trebuchet MS" w:hAnsi="Trebuchet MS" w:cs="Times New Roman"/>
          <w:i/>
          <w:iCs/>
          <w:szCs w:val="22"/>
        </w:rPr>
        <w:t>, respectiv a efectuării plății de către autoritatea contractantă către fiecare asociat, prezentul acord de asociere trebuie să cuprindă informații detaliate, complete și corecte în acest sens.</w:t>
      </w:r>
    </w:p>
    <w:p w14:paraId="544BD7A2" w14:textId="77777777" w:rsidR="003D4772" w:rsidRPr="00747A75" w:rsidRDefault="00D63E13" w:rsidP="00230C2E">
      <w:pPr>
        <w:ind w:firstLine="709"/>
        <w:jc w:val="both"/>
        <w:rPr>
          <w:rFonts w:ascii="Trebuchet MS" w:hAnsi="Trebuchet MS" w:cs="Times New Roman"/>
          <w:i/>
          <w:iCs/>
          <w:szCs w:val="22"/>
        </w:rPr>
      </w:pPr>
      <w:r w:rsidRPr="00747A75">
        <w:rPr>
          <w:rFonts w:ascii="Trebuchet MS" w:hAnsi="Trebuchet MS" w:cs="Times New Roman"/>
          <w:i/>
          <w:iCs/>
          <w:szCs w:val="22"/>
        </w:rPr>
        <w:t xml:space="preserve">Acordul de asociere astfel modificat va conține, cel puțin, </w:t>
      </w:r>
      <w:r w:rsidR="003D4772" w:rsidRPr="00747A75">
        <w:rPr>
          <w:rFonts w:ascii="Trebuchet MS" w:hAnsi="Trebuchet MS" w:cs="Times New Roman"/>
          <w:i/>
          <w:iCs/>
          <w:szCs w:val="22"/>
        </w:rPr>
        <w:t>următoarele tipuri de informații (cu precizarea că prezenta enumerare este minimală, nefiind limitativă):</w:t>
      </w:r>
    </w:p>
    <w:p w14:paraId="7C9C4AE6" w14:textId="77777777" w:rsidR="00C16624" w:rsidRPr="00747A75" w:rsidRDefault="00C16624" w:rsidP="00230C2E">
      <w:pPr>
        <w:numPr>
          <w:ilvl w:val="0"/>
          <w:numId w:val="17"/>
        </w:numPr>
        <w:ind w:left="0" w:firstLine="709"/>
        <w:jc w:val="both"/>
        <w:rPr>
          <w:rFonts w:ascii="Trebuchet MS" w:hAnsi="Trebuchet MS" w:cs="Times New Roman"/>
          <w:i/>
          <w:iCs/>
          <w:szCs w:val="22"/>
        </w:rPr>
      </w:pPr>
      <w:r w:rsidRPr="00747A75">
        <w:rPr>
          <w:rFonts w:ascii="Trebuchet MS" w:hAnsi="Trebuchet MS" w:cs="Times New Roman"/>
          <w:i/>
          <w:iCs/>
          <w:szCs w:val="22"/>
        </w:rPr>
        <w:t>date concrete privind operatorul economic căruia urmează a i se face plata de către autoritatea contractantă, informațiile referitoare la contul bancar fiind obligatorii;</w:t>
      </w:r>
    </w:p>
    <w:p w14:paraId="12F24CB9" w14:textId="77777777" w:rsidR="00800882" w:rsidRPr="00747A75" w:rsidRDefault="003D4772" w:rsidP="00230C2E">
      <w:pPr>
        <w:numPr>
          <w:ilvl w:val="0"/>
          <w:numId w:val="17"/>
        </w:numPr>
        <w:ind w:left="0" w:firstLine="709"/>
        <w:jc w:val="both"/>
        <w:rPr>
          <w:rFonts w:ascii="Trebuchet MS" w:hAnsi="Trebuchet MS" w:cs="Times New Roman"/>
          <w:i/>
          <w:iCs/>
          <w:szCs w:val="22"/>
        </w:rPr>
      </w:pPr>
      <w:r w:rsidRPr="00747A75">
        <w:rPr>
          <w:rFonts w:ascii="Trebuchet MS" w:hAnsi="Trebuchet MS" w:cs="Times New Roman"/>
          <w:i/>
          <w:iCs/>
          <w:szCs w:val="22"/>
        </w:rPr>
        <w:t>descrierea detaliată a părții/părților din contractul de achiziție publică ce va</w:t>
      </w:r>
      <w:r w:rsidR="00D075F2" w:rsidRPr="00747A75">
        <w:rPr>
          <w:rFonts w:ascii="Trebuchet MS" w:hAnsi="Trebuchet MS" w:cs="Times New Roman"/>
          <w:i/>
          <w:iCs/>
          <w:szCs w:val="22"/>
        </w:rPr>
        <w:t>/vor</w:t>
      </w:r>
      <w:r w:rsidRPr="00747A75">
        <w:rPr>
          <w:rFonts w:ascii="Trebuchet MS" w:hAnsi="Trebuchet MS" w:cs="Times New Roman"/>
          <w:i/>
          <w:iCs/>
          <w:szCs w:val="22"/>
        </w:rPr>
        <w:t xml:space="preserve"> fi </w:t>
      </w:r>
      <w:r w:rsidR="00D075F2" w:rsidRPr="00747A75">
        <w:rPr>
          <w:rFonts w:ascii="Trebuchet MS" w:hAnsi="Trebuchet MS" w:cs="Times New Roman"/>
          <w:i/>
          <w:iCs/>
          <w:szCs w:val="22"/>
        </w:rPr>
        <w:t>îndeplinită/îndeplinite de către fiecare asociat care va factura separat și va primi plata, separat, direct de la autoritatea contractantă;</w:t>
      </w:r>
    </w:p>
    <w:p w14:paraId="74760FB9" w14:textId="77777777" w:rsidR="00D075F2" w:rsidRPr="00747A75" w:rsidRDefault="0002012E" w:rsidP="00230C2E">
      <w:pPr>
        <w:numPr>
          <w:ilvl w:val="0"/>
          <w:numId w:val="17"/>
        </w:numPr>
        <w:ind w:left="0" w:firstLine="709"/>
        <w:jc w:val="both"/>
        <w:rPr>
          <w:rFonts w:ascii="Trebuchet MS" w:hAnsi="Trebuchet MS" w:cs="Times New Roman"/>
          <w:i/>
          <w:iCs/>
          <w:szCs w:val="22"/>
        </w:rPr>
      </w:pPr>
      <w:r w:rsidRPr="00747A75">
        <w:rPr>
          <w:rFonts w:ascii="Trebuchet MS" w:hAnsi="Trebuchet MS" w:cs="Times New Roman"/>
          <w:i/>
          <w:iCs/>
          <w:szCs w:val="22"/>
        </w:rPr>
        <w:t>orice alte informații relevante, necesare pentru facturare/efectuarea plății.</w:t>
      </w:r>
    </w:p>
    <w:p w14:paraId="70462716" w14:textId="77777777" w:rsidR="0002012E" w:rsidRPr="00747A75" w:rsidRDefault="0045417D" w:rsidP="00230C2E">
      <w:pPr>
        <w:ind w:firstLine="709"/>
        <w:jc w:val="both"/>
        <w:rPr>
          <w:rFonts w:ascii="Trebuchet MS" w:hAnsi="Trebuchet MS" w:cs="Times New Roman"/>
          <w:i/>
          <w:iCs/>
          <w:szCs w:val="22"/>
        </w:rPr>
      </w:pPr>
      <w:r w:rsidRPr="00747A75">
        <w:rPr>
          <w:rFonts w:ascii="Trebuchet MS" w:hAnsi="Trebuchet MS" w:cs="Times New Roman"/>
          <w:i/>
          <w:iCs/>
          <w:szCs w:val="22"/>
        </w:rPr>
        <w:t xml:space="preserve">Facturarea de către membrii asocierii se va realiza în deplină corelare cu prevederile </w:t>
      </w:r>
      <w:r w:rsidR="004E0C83" w:rsidRPr="00747A75">
        <w:rPr>
          <w:rFonts w:ascii="Trebuchet MS" w:hAnsi="Trebuchet MS" w:cs="Times New Roman"/>
          <w:i/>
          <w:iCs/>
          <w:szCs w:val="22"/>
        </w:rPr>
        <w:t>contractului de achiziție publică și ale ofertei câștigătoare cu privire la activitățile prestate/executate de către fiecare asociat care urmează a factura, respectiv a fi plătit individual.</w:t>
      </w:r>
    </w:p>
    <w:p w14:paraId="4E5672FF" w14:textId="77777777" w:rsidR="00D66A0B" w:rsidRPr="00747A75" w:rsidRDefault="004E0C83" w:rsidP="00230C2E">
      <w:pPr>
        <w:ind w:firstLine="709"/>
        <w:jc w:val="both"/>
        <w:rPr>
          <w:rFonts w:ascii="Trebuchet MS" w:hAnsi="Trebuchet MS" w:cs="Times New Roman"/>
          <w:i/>
          <w:iCs/>
          <w:szCs w:val="22"/>
        </w:rPr>
      </w:pPr>
      <w:r w:rsidRPr="00747A75">
        <w:rPr>
          <w:rFonts w:ascii="Trebuchet MS" w:hAnsi="Trebuchet MS" w:cs="Times New Roman"/>
          <w:i/>
          <w:iCs/>
          <w:szCs w:val="22"/>
        </w:rPr>
        <w:t>Facturarea</w:t>
      </w:r>
      <w:r w:rsidR="00D97F6C" w:rsidRPr="00747A75">
        <w:rPr>
          <w:rFonts w:ascii="Trebuchet MS" w:hAnsi="Trebuchet MS" w:cs="Times New Roman"/>
          <w:i/>
          <w:iCs/>
          <w:szCs w:val="22"/>
        </w:rPr>
        <w:t>, respectiv plata individuală nu reprezintă o cesiune de creanțe.</w:t>
      </w:r>
    </w:p>
    <w:p w14:paraId="65869227" w14:textId="77777777" w:rsidR="00E36D2D" w:rsidRPr="00747A75" w:rsidRDefault="00E36D2D" w:rsidP="00230C2E">
      <w:pPr>
        <w:ind w:firstLine="709"/>
        <w:jc w:val="both"/>
        <w:rPr>
          <w:rFonts w:ascii="Trebuchet MS" w:hAnsi="Trebuchet MS" w:cs="Times New Roman"/>
          <w:i/>
          <w:iCs/>
          <w:szCs w:val="22"/>
        </w:rPr>
      </w:pPr>
    </w:p>
    <w:p w14:paraId="76A1C31F" w14:textId="77777777" w:rsidR="00E36D2D" w:rsidRPr="00747A75" w:rsidRDefault="00E36D2D" w:rsidP="00230C2E">
      <w:pPr>
        <w:ind w:firstLine="709"/>
        <w:jc w:val="both"/>
        <w:rPr>
          <w:rFonts w:ascii="Trebuchet MS" w:hAnsi="Trebuchet MS" w:cs="Times New Roman"/>
          <w:i/>
          <w:iCs/>
          <w:szCs w:val="22"/>
        </w:rPr>
      </w:pPr>
      <w:r w:rsidRPr="00747A75">
        <w:rPr>
          <w:rFonts w:ascii="Trebuchet MS" w:hAnsi="Trebuchet MS" w:cs="Times New Roman"/>
          <w:i/>
          <w:iCs/>
          <w:szCs w:val="22"/>
        </w:rPr>
        <w:t>În cazul în care membrii asocierii decid optarea pentru sistemul de facturare și plată descris mai sus, clauzele contractuale se modifică după cum urmează:</w:t>
      </w:r>
    </w:p>
    <w:p w14:paraId="36C77E1D" w14:textId="77777777" w:rsidR="00E36D2D" w:rsidRPr="00747A75" w:rsidRDefault="00E36D2D" w:rsidP="00230C2E">
      <w:pPr>
        <w:ind w:firstLine="709"/>
        <w:jc w:val="both"/>
        <w:rPr>
          <w:rFonts w:ascii="Trebuchet MS" w:hAnsi="Trebuchet MS" w:cs="Times New Roman"/>
          <w:i/>
          <w:iCs/>
          <w:szCs w:val="22"/>
        </w:rPr>
      </w:pPr>
    </w:p>
    <w:p w14:paraId="1E3DF022" w14:textId="77777777" w:rsidR="00E36D2D" w:rsidRPr="00747A75" w:rsidRDefault="00E36D2D" w:rsidP="00230C2E">
      <w:pPr>
        <w:ind w:firstLine="709"/>
        <w:jc w:val="both"/>
        <w:rPr>
          <w:rFonts w:ascii="Trebuchet MS" w:hAnsi="Trebuchet MS" w:cs="Times New Roman"/>
          <w:i/>
          <w:iCs/>
          <w:szCs w:val="22"/>
        </w:rPr>
      </w:pPr>
      <w:r w:rsidRPr="00747A75">
        <w:rPr>
          <w:rFonts w:ascii="Trebuchet MS" w:hAnsi="Trebuchet MS" w:cs="Times New Roman"/>
          <w:i/>
          <w:iCs/>
          <w:szCs w:val="22"/>
          <w:highlight w:val="lightGray"/>
        </w:rPr>
        <w:t xml:space="preserve">I. Situația în care </w:t>
      </w:r>
      <w:r w:rsidR="00D77540" w:rsidRPr="00747A75">
        <w:rPr>
          <w:rFonts w:ascii="Trebuchet MS" w:hAnsi="Trebuchet MS" w:cs="Times New Roman"/>
          <w:i/>
          <w:iCs/>
          <w:szCs w:val="22"/>
          <w:highlight w:val="lightGray"/>
        </w:rPr>
        <w:t>toți asociații (liderul asocierii și celălalt/ceilalți asociat/asociați) decid facturarea și plata individuale:</w:t>
      </w:r>
    </w:p>
    <w:p w14:paraId="49321AC6" w14:textId="77777777" w:rsidR="00D77540" w:rsidRPr="00747A75" w:rsidRDefault="00D77540" w:rsidP="00230C2E">
      <w:pPr>
        <w:ind w:firstLine="709"/>
        <w:jc w:val="both"/>
        <w:rPr>
          <w:rFonts w:ascii="Trebuchet MS" w:hAnsi="Trebuchet MS" w:cs="Times New Roman"/>
          <w:i/>
          <w:iCs/>
          <w:szCs w:val="22"/>
        </w:rPr>
      </w:pPr>
    </w:p>
    <w:p w14:paraId="2239F047" w14:textId="6DC21A25" w:rsidR="00D77540" w:rsidRPr="00747A75" w:rsidRDefault="00D77540" w:rsidP="00230C2E">
      <w:pPr>
        <w:ind w:firstLine="709"/>
        <w:jc w:val="both"/>
        <w:rPr>
          <w:rFonts w:ascii="Trebuchet MS" w:hAnsi="Trebuchet MS" w:cs="Times New Roman"/>
          <w:szCs w:val="22"/>
        </w:rPr>
      </w:pPr>
      <w:r w:rsidRPr="00747A75">
        <w:rPr>
          <w:rFonts w:ascii="Trebuchet MS" w:hAnsi="Trebuchet MS" w:cs="Times New Roman"/>
          <w:b/>
          <w:bCs/>
          <w:szCs w:val="22"/>
        </w:rPr>
        <w:t>Art. 7</w:t>
      </w:r>
      <w:r w:rsidRPr="00747A75">
        <w:rPr>
          <w:rFonts w:ascii="Trebuchet MS" w:hAnsi="Trebuchet MS" w:cs="Times New Roman"/>
          <w:szCs w:val="22"/>
        </w:rPr>
        <w:t xml:space="preserve"> – (1) Părțile desemnează liderul asocierii,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completă a operatorului economic lider al asocierii)</w:t>
      </w:r>
      <w:r w:rsidRPr="00747A75">
        <w:rPr>
          <w:rFonts w:ascii="Trebuchet MS" w:hAnsi="Trebuchet MS" w:cs="Times New Roman"/>
          <w:i/>
          <w:iCs/>
          <w:szCs w:val="22"/>
        </w:rPr>
        <w:t xml:space="preserve"> </w:t>
      </w:r>
      <w:r w:rsidRPr="00747A75">
        <w:rPr>
          <w:rFonts w:ascii="Trebuchet MS" w:hAnsi="Trebuchet MS" w:cs="Times New Roman"/>
          <w:szCs w:val="22"/>
        </w:rPr>
        <w:t xml:space="preserve">ca reprezentant al asocierii formate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completă a asocierii)</w:t>
      </w:r>
      <w:r w:rsidRPr="00747A75">
        <w:rPr>
          <w:rFonts w:ascii="Trebuchet MS" w:hAnsi="Trebuchet MS" w:cs="Times New Roman"/>
          <w:szCs w:val="22"/>
        </w:rPr>
        <w:t xml:space="preserve"> autorizat </w:t>
      </w:r>
      <w:r w:rsidR="00086679" w:rsidRPr="00747A75">
        <w:rPr>
          <w:rFonts w:ascii="Trebuchet MS" w:hAnsi="Trebuchet MS" w:cs="Times New Roman"/>
          <w:szCs w:val="22"/>
        </w:rPr>
        <w:t xml:space="preserve">să semneze oferta din partea asocierii, să depună orice solicitare de clarificări, respectiv să răspundă la solicitările de clarificări ale autorității contractante, </w:t>
      </w:r>
      <w:r w:rsidR="0084710E" w:rsidRPr="00747A75">
        <w:rPr>
          <w:rFonts w:ascii="Trebuchet MS" w:hAnsi="Trebuchet MS" w:cs="Times New Roman"/>
          <w:szCs w:val="22"/>
        </w:rPr>
        <w:t xml:space="preserve">să semneze contractul de achiziție publică în numele și pe seama asocierii, </w:t>
      </w:r>
      <w:r w:rsidR="00086679" w:rsidRPr="00747A75">
        <w:rPr>
          <w:rFonts w:ascii="Trebuchet MS" w:hAnsi="Trebuchet MS" w:cs="Times New Roman"/>
          <w:szCs w:val="22"/>
        </w:rPr>
        <w:t xml:space="preserve">precum și să primească, din partea autorității contractante, orice instrucțiune </w:t>
      </w:r>
      <w:r w:rsidRPr="00747A75">
        <w:rPr>
          <w:rFonts w:ascii="Trebuchet MS" w:hAnsi="Trebuchet MS" w:cs="Times New Roman"/>
          <w:szCs w:val="22"/>
        </w:rPr>
        <w:t xml:space="preserve">pentru și în numele oricăruia și tuturor membrilor asocierii. </w:t>
      </w:r>
    </w:p>
    <w:p w14:paraId="23C39F2C" w14:textId="77777777" w:rsidR="00D77540" w:rsidRPr="00747A75" w:rsidRDefault="00D77540" w:rsidP="00230C2E">
      <w:pPr>
        <w:ind w:firstLine="709"/>
        <w:jc w:val="both"/>
        <w:rPr>
          <w:rFonts w:ascii="Trebuchet MS" w:hAnsi="Trebuchet MS" w:cs="Times New Roman"/>
          <w:szCs w:val="22"/>
        </w:rPr>
      </w:pPr>
      <w:r w:rsidRPr="00747A75">
        <w:rPr>
          <w:rFonts w:ascii="Trebuchet MS" w:hAnsi="Trebuchet MS" w:cs="Times New Roman"/>
          <w:szCs w:val="22"/>
        </w:rPr>
        <w:lastRenderedPageBreak/>
        <w:t xml:space="preserve">(2) </w:t>
      </w:r>
      <w:r w:rsidR="006A4F9C" w:rsidRPr="00747A75">
        <w:rPr>
          <w:rFonts w:ascii="Trebuchet MS" w:hAnsi="Trebuchet MS" w:cs="Times New Roman"/>
          <w:szCs w:val="22"/>
        </w:rPr>
        <w:t xml:space="preserve">Părțile convin ca fiecare </w:t>
      </w:r>
      <w:r w:rsidR="0095355A" w:rsidRPr="00747A75">
        <w:rPr>
          <w:rFonts w:ascii="Trebuchet MS" w:hAnsi="Trebuchet MS" w:cs="Times New Roman"/>
          <w:szCs w:val="22"/>
        </w:rPr>
        <w:t>membru al asocierii</w:t>
      </w:r>
      <w:r w:rsidR="006A4F9C" w:rsidRPr="00747A75">
        <w:rPr>
          <w:rFonts w:ascii="Trebuchet MS" w:hAnsi="Trebuchet MS" w:cs="Times New Roman"/>
          <w:szCs w:val="22"/>
        </w:rPr>
        <w:t>, în mod individual, să emită și să transmită către autoritatea contractantă factura/facturile aferentă/aferente părții(lor) efectuată/efectuate din contractul de achiziție publică care îi revin acestuia</w:t>
      </w:r>
      <w:r w:rsidR="00404400" w:rsidRPr="00747A75">
        <w:rPr>
          <w:rFonts w:ascii="Trebuchet MS" w:hAnsi="Trebuchet MS" w:cs="Times New Roman"/>
          <w:szCs w:val="22"/>
        </w:rPr>
        <w:t>, în conformitate cu prevederile contractului de achiziție publică, inclusiv anexele reprezentate de oferta câștigătoare, caietul de sarcini.</w:t>
      </w:r>
    </w:p>
    <w:p w14:paraId="22BE2A7C" w14:textId="77777777" w:rsidR="00404400" w:rsidRPr="00747A75" w:rsidRDefault="00404400" w:rsidP="00230C2E">
      <w:pPr>
        <w:ind w:firstLine="709"/>
        <w:jc w:val="both"/>
        <w:rPr>
          <w:rFonts w:ascii="Trebuchet MS" w:hAnsi="Trebuchet MS" w:cs="Times New Roman"/>
          <w:szCs w:val="22"/>
        </w:rPr>
      </w:pPr>
      <w:r w:rsidRPr="00747A75">
        <w:rPr>
          <w:rFonts w:ascii="Trebuchet MS" w:hAnsi="Trebuchet MS" w:cs="Times New Roman"/>
          <w:szCs w:val="22"/>
        </w:rPr>
        <w:t xml:space="preserve">(3) Datele de identificare ale fiecărui </w:t>
      </w:r>
      <w:r w:rsidR="0095355A" w:rsidRPr="00747A75">
        <w:rPr>
          <w:rFonts w:ascii="Trebuchet MS" w:hAnsi="Trebuchet MS" w:cs="Times New Roman"/>
          <w:szCs w:val="22"/>
        </w:rPr>
        <w:t xml:space="preserve">membru al asocierii </w:t>
      </w:r>
      <w:r w:rsidRPr="00747A75">
        <w:rPr>
          <w:rFonts w:ascii="Trebuchet MS" w:hAnsi="Trebuchet MS" w:cs="Times New Roman"/>
          <w:szCs w:val="22"/>
        </w:rPr>
        <w:t>care urmează să factureze, respectiv să primească plata separat sunt următoarele:</w:t>
      </w:r>
    </w:p>
    <w:p w14:paraId="7470A62B" w14:textId="477C29E6" w:rsidR="00404400" w:rsidRPr="00747A75" w:rsidRDefault="008770A3" w:rsidP="00230C2E">
      <w:pPr>
        <w:ind w:left="709" w:firstLine="709"/>
        <w:jc w:val="both"/>
        <w:rPr>
          <w:rFonts w:ascii="Trebuchet MS" w:hAnsi="Trebuchet MS" w:cs="Times New Roman"/>
          <w:szCs w:val="22"/>
        </w:rPr>
      </w:pPr>
      <w:r w:rsidRPr="00747A75">
        <w:rPr>
          <w:rFonts w:ascii="Trebuchet MS" w:hAnsi="Trebuchet MS" w:cs="Times New Roman"/>
          <w:szCs w:val="22"/>
        </w:rPr>
        <w:t xml:space="preserve">1.1.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Pr="00747A75">
        <w:rPr>
          <w:rFonts w:ascii="Trebuchet MS" w:hAnsi="Trebuchet MS" w:cs="Times New Roman"/>
          <w:szCs w:val="22"/>
        </w:rPr>
        <w:t xml:space="preserve">, cu sediul în </w:t>
      </w:r>
      <w:r w:rsidRPr="00747A75">
        <w:rPr>
          <w:rFonts w:ascii="Trebuchet MS" w:hAnsi="Trebuchet MS" w:cs="Times New Roman"/>
          <w:szCs w:val="22"/>
          <w:highlight w:val="lightGray"/>
        </w:rPr>
        <w:t>...</w:t>
      </w:r>
      <w:r w:rsidRPr="00747A75">
        <w:rPr>
          <w:rFonts w:ascii="Trebuchet MS" w:hAnsi="Trebuchet MS" w:cs="Times New Roman"/>
          <w:szCs w:val="22"/>
        </w:rPr>
        <w:t>, str. </w:t>
      </w:r>
      <w:r w:rsidRPr="00747A75">
        <w:rPr>
          <w:rFonts w:ascii="Trebuchet MS" w:hAnsi="Trebuchet MS" w:cs="Times New Roman"/>
          <w:szCs w:val="22"/>
          <w:highlight w:val="lightGray"/>
        </w:rPr>
        <w:t>...</w:t>
      </w:r>
      <w:r w:rsidRPr="00747A75">
        <w:rPr>
          <w:rFonts w:ascii="Trebuchet MS" w:hAnsi="Trebuchet MS" w:cs="Times New Roman"/>
          <w:szCs w:val="22"/>
        </w:rPr>
        <w:t xml:space="preserve">, nr. </w:t>
      </w:r>
      <w:r w:rsidRPr="00747A75">
        <w:rPr>
          <w:rFonts w:ascii="Trebuchet MS" w:hAnsi="Trebuchet MS" w:cs="Times New Roman"/>
          <w:szCs w:val="22"/>
          <w:highlight w:val="lightGray"/>
        </w:rPr>
        <w:t>...</w:t>
      </w:r>
      <w:r w:rsidRPr="00747A75">
        <w:rPr>
          <w:rFonts w:ascii="Trebuchet MS" w:hAnsi="Trebuchet MS" w:cs="Times New Roman"/>
          <w:szCs w:val="22"/>
        </w:rPr>
        <w:t xml:space="preserve">, tel.: </w:t>
      </w:r>
      <w:r w:rsidRPr="00747A75">
        <w:rPr>
          <w:rFonts w:ascii="Trebuchet MS" w:hAnsi="Trebuchet MS" w:cs="Times New Roman"/>
          <w:szCs w:val="22"/>
          <w:highlight w:val="lightGray"/>
        </w:rPr>
        <w:t>...</w:t>
      </w:r>
      <w:r w:rsidRPr="00747A75">
        <w:rPr>
          <w:rFonts w:ascii="Trebuchet MS" w:hAnsi="Trebuchet MS" w:cs="Times New Roman"/>
          <w:szCs w:val="22"/>
        </w:rPr>
        <w:t xml:space="preserve">, fax </w:t>
      </w:r>
      <w:r w:rsidRPr="00747A75">
        <w:rPr>
          <w:rFonts w:ascii="Trebuchet MS" w:hAnsi="Trebuchet MS" w:cs="Times New Roman"/>
          <w:szCs w:val="22"/>
          <w:highlight w:val="lightGray"/>
        </w:rPr>
        <w:t>...</w:t>
      </w:r>
      <w:r w:rsidRPr="00747A75">
        <w:rPr>
          <w:rFonts w:ascii="Trebuchet MS" w:hAnsi="Trebuchet MS" w:cs="Times New Roman"/>
          <w:szCs w:val="22"/>
        </w:rPr>
        <w:t xml:space="preserve">, înmatriculat(ă) la Oficiul Registrului Comerțului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sub nr. </w:t>
      </w:r>
      <w:r w:rsidRPr="00747A75">
        <w:rPr>
          <w:rFonts w:ascii="Trebuchet MS" w:hAnsi="Trebuchet MS" w:cs="Times New Roman"/>
          <w:szCs w:val="22"/>
          <w:highlight w:val="lightGray"/>
        </w:rPr>
        <w:t>...</w:t>
      </w:r>
      <w:r w:rsidRPr="00747A75">
        <w:rPr>
          <w:rFonts w:ascii="Trebuchet MS" w:hAnsi="Trebuchet MS" w:cs="Times New Roman"/>
          <w:szCs w:val="22"/>
        </w:rPr>
        <w:t xml:space="preserve">, cod unic de înregistrare </w:t>
      </w:r>
      <w:r w:rsidRPr="00747A75">
        <w:rPr>
          <w:rFonts w:ascii="Trebuchet MS" w:hAnsi="Trebuchet MS" w:cs="Times New Roman"/>
          <w:szCs w:val="22"/>
          <w:highlight w:val="lightGray"/>
        </w:rPr>
        <w:t>...</w:t>
      </w:r>
      <w:r w:rsidRPr="00747A75">
        <w:rPr>
          <w:rFonts w:ascii="Trebuchet MS" w:hAnsi="Trebuchet MS" w:cs="Times New Roman"/>
          <w:szCs w:val="22"/>
        </w:rPr>
        <w:t xml:space="preserve">, cont bancar nr. </w:t>
      </w:r>
      <w:r w:rsidRPr="00747A75">
        <w:rPr>
          <w:rFonts w:ascii="Trebuchet MS" w:hAnsi="Trebuchet MS" w:cs="Times New Roman"/>
          <w:szCs w:val="22"/>
          <w:highlight w:val="lightGray"/>
        </w:rPr>
        <w:t>...</w:t>
      </w:r>
      <w:r w:rsidRPr="00747A75">
        <w:rPr>
          <w:rFonts w:ascii="Trebuchet MS" w:hAnsi="Trebuchet MS" w:cs="Times New Roman"/>
          <w:szCs w:val="22"/>
        </w:rPr>
        <w:t xml:space="preserve"> deschis la </w:t>
      </w:r>
      <w:r w:rsidRPr="00747A75">
        <w:rPr>
          <w:rFonts w:ascii="Trebuchet MS" w:hAnsi="Trebuchet MS" w:cs="Times New Roman"/>
          <w:szCs w:val="22"/>
          <w:highlight w:val="lightGray"/>
        </w:rPr>
        <w:t>...</w:t>
      </w:r>
      <w:r w:rsidRPr="00747A75">
        <w:rPr>
          <w:rFonts w:ascii="Trebuchet MS" w:hAnsi="Trebuchet MS" w:cs="Times New Roman"/>
          <w:szCs w:val="22"/>
        </w:rPr>
        <w:t>, reprezentat(ă)</w:t>
      </w:r>
      <w:r w:rsidRPr="00747A75">
        <w:rPr>
          <w:rStyle w:val="FootnoteReference"/>
          <w:rFonts w:ascii="Trebuchet MS" w:hAnsi="Trebuchet MS" w:cs="Times New Roman"/>
          <w:szCs w:val="22"/>
        </w:rPr>
        <w:footnoteReference w:id="5"/>
      </w:r>
      <w:r w:rsidRPr="00747A75">
        <w:rPr>
          <w:rFonts w:ascii="Trebuchet MS" w:hAnsi="Trebuchet MS" w:cs="Times New Roman"/>
          <w:szCs w:val="22"/>
        </w:rPr>
        <w:t xml:space="preserve"> de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(numele și prenumele persoanei fizice)</w:t>
      </w:r>
      <w:r w:rsidRPr="00747A75">
        <w:rPr>
          <w:rFonts w:ascii="Trebuchet MS" w:hAnsi="Trebuchet MS" w:cs="Times New Roman"/>
          <w:szCs w:val="22"/>
        </w:rPr>
        <w:t xml:space="preserve"> având funcția de </w:t>
      </w:r>
      <w:r w:rsidRPr="00747A75">
        <w:rPr>
          <w:rFonts w:ascii="Trebuchet MS" w:hAnsi="Trebuchet MS" w:cs="Times New Roman"/>
          <w:szCs w:val="22"/>
          <w:highlight w:val="lightGray"/>
        </w:rPr>
        <w:t>...</w:t>
      </w:r>
      <w:r w:rsidRPr="00747A75">
        <w:rPr>
          <w:rFonts w:ascii="Trebuchet MS" w:hAnsi="Trebuchet MS" w:cs="Times New Roman"/>
          <w:szCs w:val="22"/>
        </w:rPr>
        <w:t>,</w:t>
      </w:r>
    </w:p>
    <w:p w14:paraId="20A3B8A2" w14:textId="01602F34" w:rsidR="008770A3" w:rsidRPr="00747A75" w:rsidRDefault="008770A3" w:rsidP="00230C2E">
      <w:pPr>
        <w:ind w:left="709" w:firstLine="709"/>
        <w:jc w:val="both"/>
        <w:rPr>
          <w:rFonts w:ascii="Trebuchet MS" w:hAnsi="Trebuchet MS" w:cs="Times New Roman"/>
          <w:szCs w:val="22"/>
        </w:rPr>
      </w:pPr>
      <w:r w:rsidRPr="00747A75">
        <w:rPr>
          <w:rFonts w:ascii="Trebuchet MS" w:hAnsi="Trebuchet MS" w:cs="Times New Roman"/>
          <w:szCs w:val="22"/>
        </w:rPr>
        <w:t xml:space="preserve">1.2.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Pr="00747A75">
        <w:rPr>
          <w:rFonts w:ascii="Trebuchet MS" w:hAnsi="Trebuchet MS" w:cs="Times New Roman"/>
          <w:szCs w:val="22"/>
        </w:rPr>
        <w:t xml:space="preserve">, cu sediul în </w:t>
      </w:r>
      <w:r w:rsidRPr="00747A75">
        <w:rPr>
          <w:rFonts w:ascii="Trebuchet MS" w:hAnsi="Trebuchet MS" w:cs="Times New Roman"/>
          <w:szCs w:val="22"/>
          <w:highlight w:val="lightGray"/>
        </w:rPr>
        <w:t>...</w:t>
      </w:r>
      <w:r w:rsidRPr="00747A75">
        <w:rPr>
          <w:rFonts w:ascii="Trebuchet MS" w:hAnsi="Trebuchet MS" w:cs="Times New Roman"/>
          <w:szCs w:val="22"/>
        </w:rPr>
        <w:t>, str. </w:t>
      </w:r>
      <w:r w:rsidRPr="00747A75">
        <w:rPr>
          <w:rFonts w:ascii="Trebuchet MS" w:hAnsi="Trebuchet MS" w:cs="Times New Roman"/>
          <w:szCs w:val="22"/>
          <w:highlight w:val="lightGray"/>
        </w:rPr>
        <w:t>...</w:t>
      </w:r>
      <w:r w:rsidRPr="00747A75">
        <w:rPr>
          <w:rFonts w:ascii="Trebuchet MS" w:hAnsi="Trebuchet MS" w:cs="Times New Roman"/>
          <w:szCs w:val="22"/>
        </w:rPr>
        <w:t xml:space="preserve">, nr. </w:t>
      </w:r>
      <w:r w:rsidRPr="00747A75">
        <w:rPr>
          <w:rFonts w:ascii="Trebuchet MS" w:hAnsi="Trebuchet MS" w:cs="Times New Roman"/>
          <w:szCs w:val="22"/>
          <w:highlight w:val="lightGray"/>
        </w:rPr>
        <w:t>...</w:t>
      </w:r>
      <w:r w:rsidRPr="00747A75">
        <w:rPr>
          <w:rFonts w:ascii="Trebuchet MS" w:hAnsi="Trebuchet MS" w:cs="Times New Roman"/>
          <w:szCs w:val="22"/>
        </w:rPr>
        <w:t xml:space="preserve">, tel.: </w:t>
      </w:r>
      <w:r w:rsidRPr="00747A75">
        <w:rPr>
          <w:rFonts w:ascii="Trebuchet MS" w:hAnsi="Trebuchet MS" w:cs="Times New Roman"/>
          <w:szCs w:val="22"/>
          <w:highlight w:val="lightGray"/>
        </w:rPr>
        <w:t>...</w:t>
      </w:r>
      <w:r w:rsidRPr="00747A75">
        <w:rPr>
          <w:rFonts w:ascii="Trebuchet MS" w:hAnsi="Trebuchet MS" w:cs="Times New Roman"/>
          <w:szCs w:val="22"/>
        </w:rPr>
        <w:t xml:space="preserve">, fax </w:t>
      </w:r>
      <w:r w:rsidRPr="00747A75">
        <w:rPr>
          <w:rFonts w:ascii="Trebuchet MS" w:hAnsi="Trebuchet MS" w:cs="Times New Roman"/>
          <w:szCs w:val="22"/>
          <w:highlight w:val="lightGray"/>
        </w:rPr>
        <w:t>...</w:t>
      </w:r>
      <w:r w:rsidRPr="00747A75">
        <w:rPr>
          <w:rFonts w:ascii="Trebuchet MS" w:hAnsi="Trebuchet MS" w:cs="Times New Roman"/>
          <w:szCs w:val="22"/>
        </w:rPr>
        <w:t xml:space="preserve">, înmatriculat(ă) la Oficiul Registrului Comerțului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sub nr. </w:t>
      </w:r>
      <w:r w:rsidRPr="00747A75">
        <w:rPr>
          <w:rFonts w:ascii="Trebuchet MS" w:hAnsi="Trebuchet MS" w:cs="Times New Roman"/>
          <w:szCs w:val="22"/>
          <w:highlight w:val="lightGray"/>
        </w:rPr>
        <w:t>...</w:t>
      </w:r>
      <w:r w:rsidRPr="00747A75">
        <w:rPr>
          <w:rFonts w:ascii="Trebuchet MS" w:hAnsi="Trebuchet MS" w:cs="Times New Roman"/>
          <w:szCs w:val="22"/>
        </w:rPr>
        <w:t xml:space="preserve">, cod unic de înregistrare </w:t>
      </w:r>
      <w:r w:rsidRPr="00747A75">
        <w:rPr>
          <w:rFonts w:ascii="Trebuchet MS" w:hAnsi="Trebuchet MS" w:cs="Times New Roman"/>
          <w:szCs w:val="22"/>
          <w:highlight w:val="lightGray"/>
        </w:rPr>
        <w:t>...</w:t>
      </w:r>
      <w:r w:rsidRPr="00747A75">
        <w:rPr>
          <w:rFonts w:ascii="Trebuchet MS" w:hAnsi="Trebuchet MS" w:cs="Times New Roman"/>
          <w:szCs w:val="22"/>
        </w:rPr>
        <w:t xml:space="preserve">, cont bancar nr. </w:t>
      </w:r>
      <w:r w:rsidRPr="00747A75">
        <w:rPr>
          <w:rFonts w:ascii="Trebuchet MS" w:hAnsi="Trebuchet MS" w:cs="Times New Roman"/>
          <w:szCs w:val="22"/>
          <w:highlight w:val="lightGray"/>
        </w:rPr>
        <w:t>...</w:t>
      </w:r>
      <w:r w:rsidRPr="00747A75">
        <w:rPr>
          <w:rFonts w:ascii="Trebuchet MS" w:hAnsi="Trebuchet MS" w:cs="Times New Roman"/>
          <w:szCs w:val="22"/>
        </w:rPr>
        <w:t xml:space="preserve"> deschis la </w:t>
      </w:r>
      <w:r w:rsidRPr="00747A75">
        <w:rPr>
          <w:rFonts w:ascii="Trebuchet MS" w:hAnsi="Trebuchet MS" w:cs="Times New Roman"/>
          <w:szCs w:val="22"/>
          <w:highlight w:val="lightGray"/>
        </w:rPr>
        <w:t>...</w:t>
      </w:r>
      <w:r w:rsidRPr="00747A75">
        <w:rPr>
          <w:rFonts w:ascii="Trebuchet MS" w:hAnsi="Trebuchet MS" w:cs="Times New Roman"/>
          <w:szCs w:val="22"/>
        </w:rPr>
        <w:t>, reprezentat(ă)</w:t>
      </w:r>
      <w:r w:rsidRPr="00747A75">
        <w:rPr>
          <w:rStyle w:val="FootnoteReference"/>
          <w:rFonts w:ascii="Trebuchet MS" w:hAnsi="Trebuchet MS" w:cs="Times New Roman"/>
          <w:szCs w:val="22"/>
        </w:rPr>
        <w:footnoteReference w:id="6"/>
      </w:r>
      <w:r w:rsidRPr="00747A75">
        <w:rPr>
          <w:rFonts w:ascii="Trebuchet MS" w:hAnsi="Trebuchet MS" w:cs="Times New Roman"/>
          <w:szCs w:val="22"/>
        </w:rPr>
        <w:t xml:space="preserve"> de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(numele și prenumele persoanei fizice)</w:t>
      </w:r>
      <w:r w:rsidRPr="00747A75">
        <w:rPr>
          <w:rFonts w:ascii="Trebuchet MS" w:hAnsi="Trebuchet MS" w:cs="Times New Roman"/>
          <w:szCs w:val="22"/>
        </w:rPr>
        <w:t xml:space="preserve"> având funcția de </w:t>
      </w:r>
      <w:r w:rsidRPr="00747A75">
        <w:rPr>
          <w:rFonts w:ascii="Trebuchet MS" w:hAnsi="Trebuchet MS" w:cs="Times New Roman"/>
          <w:szCs w:val="22"/>
          <w:highlight w:val="lightGray"/>
        </w:rPr>
        <w:t>...</w:t>
      </w:r>
    </w:p>
    <w:p w14:paraId="43EEDFD1" w14:textId="77777777" w:rsidR="008770A3" w:rsidRPr="00747A75" w:rsidRDefault="00157E99" w:rsidP="00230C2E">
      <w:pPr>
        <w:ind w:left="709" w:firstLine="709"/>
        <w:jc w:val="both"/>
        <w:rPr>
          <w:rFonts w:ascii="Trebuchet MS" w:hAnsi="Trebuchet MS" w:cs="Times New Roman"/>
          <w:szCs w:val="22"/>
        </w:rPr>
      </w:pPr>
      <w:r w:rsidRPr="00747A75">
        <w:rPr>
          <w:rFonts w:ascii="Trebuchet MS" w:hAnsi="Trebuchet MS" w:cs="Times New Roman"/>
          <w:szCs w:val="22"/>
        </w:rPr>
        <w:t>e</w:t>
      </w:r>
      <w:r w:rsidR="008770A3" w:rsidRPr="00747A75">
        <w:rPr>
          <w:rFonts w:ascii="Trebuchet MS" w:hAnsi="Trebuchet MS" w:cs="Times New Roman"/>
          <w:szCs w:val="22"/>
        </w:rPr>
        <w:t>tc.</w:t>
      </w:r>
    </w:p>
    <w:p w14:paraId="3E0D1AE9" w14:textId="77777777" w:rsidR="00E36D2D" w:rsidRPr="00747A75" w:rsidRDefault="00157E99" w:rsidP="00230C2E">
      <w:pPr>
        <w:ind w:firstLine="709"/>
        <w:jc w:val="both"/>
        <w:rPr>
          <w:rFonts w:ascii="Trebuchet MS" w:hAnsi="Trebuchet MS" w:cs="Times New Roman"/>
          <w:szCs w:val="22"/>
        </w:rPr>
      </w:pPr>
      <w:r w:rsidRPr="00747A75">
        <w:rPr>
          <w:rFonts w:ascii="Trebuchet MS" w:hAnsi="Trebuchet MS" w:cs="Times New Roman"/>
          <w:szCs w:val="22"/>
        </w:rPr>
        <w:t xml:space="preserve">(4) Partea/părțile din contractul de achiziție publică ce va/vor fi îndeplinită/îndeplinite de către fiecare </w:t>
      </w:r>
      <w:r w:rsidR="0095355A" w:rsidRPr="00747A75">
        <w:rPr>
          <w:rFonts w:ascii="Trebuchet MS" w:hAnsi="Trebuchet MS" w:cs="Times New Roman"/>
          <w:szCs w:val="22"/>
        </w:rPr>
        <w:t xml:space="preserve">membru al asocierii </w:t>
      </w:r>
      <w:r w:rsidRPr="00747A75">
        <w:rPr>
          <w:rFonts w:ascii="Trebuchet MS" w:hAnsi="Trebuchet MS" w:cs="Times New Roman"/>
          <w:szCs w:val="22"/>
        </w:rPr>
        <w:t>care va factura separat și va primi plata, separat, direct de la autoritatea contractantă</w:t>
      </w:r>
      <w:r w:rsidR="0062610F" w:rsidRPr="00747A75">
        <w:rPr>
          <w:rFonts w:ascii="Trebuchet MS" w:hAnsi="Trebuchet MS" w:cs="Times New Roman"/>
          <w:szCs w:val="22"/>
        </w:rPr>
        <w:t xml:space="preserve"> sunt următoarele:</w:t>
      </w:r>
    </w:p>
    <w:p w14:paraId="17CE2926" w14:textId="77777777" w:rsidR="0062610F" w:rsidRPr="00747A75" w:rsidRDefault="0062610F" w:rsidP="00230C2E">
      <w:pPr>
        <w:ind w:left="709" w:firstLine="709"/>
        <w:jc w:val="both"/>
        <w:rPr>
          <w:rFonts w:ascii="Trebuchet MS" w:hAnsi="Trebuchet MS" w:cs="Times New Roman"/>
          <w:szCs w:val="22"/>
        </w:rPr>
      </w:pPr>
      <w:r w:rsidRPr="00747A75">
        <w:rPr>
          <w:rFonts w:ascii="Trebuchet MS" w:hAnsi="Trebuchet MS" w:cs="Times New Roman"/>
          <w:szCs w:val="22"/>
        </w:rPr>
        <w:t xml:space="preserve">1.1. </w:t>
      </w:r>
      <w:r w:rsidR="00A50A54" w:rsidRPr="00747A75">
        <w:rPr>
          <w:rFonts w:ascii="Trebuchet MS" w:hAnsi="Trebuchet MS" w:cs="Times New Roman"/>
          <w:szCs w:val="22"/>
        </w:rPr>
        <w:t>Operatorul economic</w:t>
      </w:r>
      <w:r w:rsidRPr="00747A75">
        <w:rPr>
          <w:rFonts w:ascii="Trebuchet MS" w:hAnsi="Trebuchet MS" w:cs="Times New Roman"/>
          <w:szCs w:val="22"/>
        </w:rPr>
        <w:t xml:space="preserve"> </w:t>
      </w:r>
      <w:r w:rsidR="00A50A54" w:rsidRPr="00747A75">
        <w:rPr>
          <w:rFonts w:ascii="Trebuchet MS" w:hAnsi="Trebuchet MS" w:cs="Times New Roman"/>
          <w:szCs w:val="22"/>
          <w:highlight w:val="lightGray"/>
        </w:rPr>
        <w:t>...</w:t>
      </w:r>
      <w:r w:rsidR="00A50A54" w:rsidRPr="00747A75">
        <w:rPr>
          <w:rFonts w:ascii="Trebuchet MS" w:hAnsi="Trebuchet MS" w:cs="Times New Roman"/>
          <w:szCs w:val="22"/>
        </w:rPr>
        <w:t xml:space="preserve"> </w:t>
      </w:r>
      <w:r w:rsidR="00A50A54" w:rsidRPr="00747A75">
        <w:rPr>
          <w:rFonts w:ascii="Trebuchet MS" w:hAnsi="Trebuchet MS" w:cs="Times New Roman"/>
          <w:i/>
          <w:iCs/>
          <w:szCs w:val="22"/>
          <w:highlight w:val="lightGray"/>
        </w:rPr>
        <w:t>(denumirea operatorului economic)</w:t>
      </w:r>
      <w:r w:rsidR="00A50A54" w:rsidRPr="00747A75">
        <w:rPr>
          <w:rFonts w:ascii="Trebuchet MS" w:hAnsi="Trebuchet MS" w:cs="Times New Roman"/>
          <w:szCs w:val="22"/>
        </w:rPr>
        <w:t xml:space="preserve"> va îndeplini următoarea/următoarele parte/părți din contractul de achiziție publică: </w:t>
      </w:r>
      <w:r w:rsidR="00A50A54" w:rsidRPr="00747A75">
        <w:rPr>
          <w:rFonts w:ascii="Trebuchet MS" w:hAnsi="Trebuchet MS" w:cs="Times New Roman"/>
          <w:szCs w:val="22"/>
          <w:highlight w:val="lightGray"/>
        </w:rPr>
        <w:t>...</w:t>
      </w:r>
      <w:r w:rsidR="00A50A54" w:rsidRPr="00747A75">
        <w:rPr>
          <w:rFonts w:ascii="Trebuchet MS" w:hAnsi="Trebuchet MS" w:cs="Times New Roman"/>
          <w:szCs w:val="22"/>
        </w:rPr>
        <w:t xml:space="preserve"> </w:t>
      </w:r>
      <w:r w:rsidR="00A50A54" w:rsidRPr="00747A75">
        <w:rPr>
          <w:rFonts w:ascii="Trebuchet MS" w:hAnsi="Trebuchet MS" w:cs="Times New Roman"/>
          <w:i/>
          <w:iCs/>
          <w:szCs w:val="22"/>
          <w:highlight w:val="lightGray"/>
        </w:rPr>
        <w:t>(descrierea detaliată)</w:t>
      </w:r>
      <w:r w:rsidR="00A50A54" w:rsidRPr="00747A75">
        <w:rPr>
          <w:rFonts w:ascii="Trebuchet MS" w:hAnsi="Trebuchet MS" w:cs="Times New Roman"/>
          <w:szCs w:val="22"/>
        </w:rPr>
        <w:t>;</w:t>
      </w:r>
    </w:p>
    <w:p w14:paraId="5B0D5BBD" w14:textId="77777777" w:rsidR="00A50A54" w:rsidRPr="00747A75" w:rsidRDefault="005A4F07" w:rsidP="00230C2E">
      <w:pPr>
        <w:ind w:left="709" w:firstLine="709"/>
        <w:jc w:val="both"/>
        <w:rPr>
          <w:rFonts w:ascii="Trebuchet MS" w:hAnsi="Trebuchet MS" w:cs="Times New Roman"/>
          <w:color w:val="FF0000"/>
          <w:szCs w:val="22"/>
        </w:rPr>
      </w:pPr>
      <w:r w:rsidRPr="00747A75">
        <w:rPr>
          <w:rFonts w:ascii="Trebuchet MS" w:hAnsi="Trebuchet MS" w:cs="Times New Roman"/>
          <w:szCs w:val="22"/>
        </w:rPr>
        <w:t xml:space="preserve">1.2. Operatorul economic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Pr="00747A75">
        <w:rPr>
          <w:rFonts w:ascii="Trebuchet MS" w:hAnsi="Trebuchet MS" w:cs="Times New Roman"/>
          <w:szCs w:val="22"/>
        </w:rPr>
        <w:t xml:space="preserve"> va îndeplini următoarea/următoarele parte/părți din contractul de achiziție publică: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(descrierea detaliată)</w:t>
      </w:r>
      <w:r w:rsidRPr="00747A75">
        <w:rPr>
          <w:rFonts w:ascii="Trebuchet MS" w:hAnsi="Trebuchet MS" w:cs="Times New Roman"/>
          <w:szCs w:val="22"/>
        </w:rPr>
        <w:t>;</w:t>
      </w:r>
    </w:p>
    <w:p w14:paraId="2A853FB2" w14:textId="77777777" w:rsidR="005A4F07" w:rsidRPr="00747A75" w:rsidRDefault="005A4F07" w:rsidP="00230C2E">
      <w:pPr>
        <w:ind w:firstLine="709"/>
        <w:jc w:val="both"/>
        <w:rPr>
          <w:rFonts w:ascii="Trebuchet MS" w:hAnsi="Trebuchet MS" w:cs="Times New Roman"/>
          <w:szCs w:val="22"/>
        </w:rPr>
      </w:pPr>
      <w:r w:rsidRPr="00747A75">
        <w:rPr>
          <w:rFonts w:ascii="Trebuchet MS" w:hAnsi="Trebuchet MS" w:cs="Times New Roman"/>
          <w:szCs w:val="22"/>
        </w:rPr>
        <w:t>etc.</w:t>
      </w:r>
    </w:p>
    <w:p w14:paraId="54E967EE" w14:textId="77777777" w:rsidR="00D66A0B" w:rsidRPr="00747A75" w:rsidRDefault="00D66A0B" w:rsidP="00230C2E">
      <w:pPr>
        <w:ind w:firstLine="709"/>
        <w:jc w:val="both"/>
        <w:rPr>
          <w:rFonts w:ascii="Trebuchet MS" w:hAnsi="Trebuchet MS" w:cs="Times New Roman"/>
          <w:color w:val="FF0000"/>
          <w:szCs w:val="22"/>
        </w:rPr>
      </w:pPr>
    </w:p>
    <w:p w14:paraId="1944EE41" w14:textId="77777777" w:rsidR="005A4F07" w:rsidRPr="00747A75" w:rsidRDefault="005A4F07" w:rsidP="00230C2E">
      <w:pPr>
        <w:ind w:firstLine="709"/>
        <w:jc w:val="both"/>
        <w:rPr>
          <w:rFonts w:ascii="Trebuchet MS" w:hAnsi="Trebuchet MS" w:cs="Times New Roman"/>
          <w:i/>
          <w:iCs/>
          <w:szCs w:val="22"/>
        </w:rPr>
      </w:pPr>
      <w:r w:rsidRPr="00747A75">
        <w:rPr>
          <w:rFonts w:ascii="Trebuchet MS" w:hAnsi="Trebuchet MS" w:cs="Times New Roman"/>
          <w:i/>
          <w:iCs/>
          <w:szCs w:val="22"/>
          <w:highlight w:val="lightGray"/>
        </w:rPr>
        <w:t>II. Situația în care doar unul/unii dintre asociați decid facturarea și plata individuale:</w:t>
      </w:r>
    </w:p>
    <w:p w14:paraId="0474F076" w14:textId="77777777" w:rsidR="005A4F07" w:rsidRPr="00747A75" w:rsidRDefault="005A4F07" w:rsidP="00230C2E">
      <w:pPr>
        <w:ind w:firstLine="709"/>
        <w:jc w:val="both"/>
        <w:rPr>
          <w:rFonts w:ascii="Trebuchet MS" w:hAnsi="Trebuchet MS" w:cs="Times New Roman"/>
          <w:i/>
          <w:iCs/>
          <w:szCs w:val="22"/>
        </w:rPr>
      </w:pPr>
    </w:p>
    <w:p w14:paraId="15397EDD" w14:textId="4A71E478" w:rsidR="00F07FBA" w:rsidRPr="00747A75" w:rsidRDefault="005A4F07" w:rsidP="00230C2E">
      <w:pPr>
        <w:ind w:firstLine="709"/>
        <w:jc w:val="both"/>
        <w:rPr>
          <w:rFonts w:ascii="Trebuchet MS" w:hAnsi="Trebuchet MS" w:cs="Times New Roman"/>
          <w:szCs w:val="22"/>
        </w:rPr>
      </w:pPr>
      <w:r w:rsidRPr="00747A75">
        <w:rPr>
          <w:rFonts w:ascii="Trebuchet MS" w:hAnsi="Trebuchet MS" w:cs="Times New Roman"/>
          <w:b/>
          <w:bCs/>
          <w:szCs w:val="22"/>
        </w:rPr>
        <w:t>Art. 7</w:t>
      </w:r>
      <w:r w:rsidRPr="00747A75">
        <w:rPr>
          <w:rFonts w:ascii="Trebuchet MS" w:hAnsi="Trebuchet MS" w:cs="Times New Roman"/>
          <w:szCs w:val="22"/>
        </w:rPr>
        <w:t xml:space="preserve"> – (1) Părțile desemnează liderul asocierii,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completă a operatorului economic lider al asocierii)</w:t>
      </w:r>
      <w:r w:rsidRPr="00747A75">
        <w:rPr>
          <w:rFonts w:ascii="Trebuchet MS" w:hAnsi="Trebuchet MS" w:cs="Times New Roman"/>
          <w:i/>
          <w:iCs/>
          <w:szCs w:val="22"/>
        </w:rPr>
        <w:t xml:space="preserve"> </w:t>
      </w:r>
      <w:r w:rsidRPr="00747A75">
        <w:rPr>
          <w:rFonts w:ascii="Trebuchet MS" w:hAnsi="Trebuchet MS" w:cs="Times New Roman"/>
          <w:szCs w:val="22"/>
        </w:rPr>
        <w:t xml:space="preserve">ca reprezentant al asocierii formate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completă a asocierii)</w:t>
      </w:r>
      <w:r w:rsidRPr="00747A75">
        <w:rPr>
          <w:rFonts w:ascii="Trebuchet MS" w:hAnsi="Trebuchet MS" w:cs="Times New Roman"/>
          <w:szCs w:val="22"/>
        </w:rPr>
        <w:t xml:space="preserve"> autorizat să </w:t>
      </w:r>
      <w:r w:rsidR="00F07FBA" w:rsidRPr="00747A75">
        <w:rPr>
          <w:rFonts w:ascii="Trebuchet MS" w:hAnsi="Trebuchet MS" w:cs="Times New Roman"/>
          <w:szCs w:val="22"/>
        </w:rPr>
        <w:t xml:space="preserve">semneze oferta din partea asocierii, să depună orice solicitare de clarificări, respectiv să răspundă la solicitările de clarificări ale autorității contractante, </w:t>
      </w:r>
      <w:r w:rsidR="0084710E" w:rsidRPr="00747A75">
        <w:rPr>
          <w:rFonts w:ascii="Trebuchet MS" w:hAnsi="Trebuchet MS" w:cs="Times New Roman"/>
          <w:szCs w:val="22"/>
        </w:rPr>
        <w:t xml:space="preserve">să semneze contractul de achiziție publică în numele și pe seama asocierii, </w:t>
      </w:r>
      <w:r w:rsidR="00F07FBA" w:rsidRPr="00747A75">
        <w:rPr>
          <w:rFonts w:ascii="Trebuchet MS" w:hAnsi="Trebuchet MS" w:cs="Times New Roman"/>
          <w:szCs w:val="22"/>
        </w:rPr>
        <w:t xml:space="preserve">precum și să primească, din partea autorității contractante, orice instrucțiune </w:t>
      </w:r>
      <w:r w:rsidRPr="00747A75">
        <w:rPr>
          <w:rFonts w:ascii="Trebuchet MS" w:hAnsi="Trebuchet MS" w:cs="Times New Roman"/>
          <w:szCs w:val="22"/>
        </w:rPr>
        <w:t>pentru și în numele oricăruia și tuturor membrilor asocierii</w:t>
      </w:r>
      <w:r w:rsidR="00F07FBA" w:rsidRPr="00747A75">
        <w:rPr>
          <w:rFonts w:ascii="Trebuchet MS" w:hAnsi="Trebuchet MS" w:cs="Times New Roman"/>
          <w:szCs w:val="22"/>
        </w:rPr>
        <w:t xml:space="preserve">. </w:t>
      </w:r>
    </w:p>
    <w:p w14:paraId="59C4AD44" w14:textId="77777777" w:rsidR="005A4F07" w:rsidRPr="00747A75" w:rsidRDefault="00F07FBA" w:rsidP="00230C2E">
      <w:pPr>
        <w:ind w:firstLine="709"/>
        <w:jc w:val="both"/>
        <w:rPr>
          <w:rFonts w:ascii="Trebuchet MS" w:hAnsi="Trebuchet MS" w:cs="Times New Roman"/>
          <w:szCs w:val="22"/>
        </w:rPr>
      </w:pPr>
      <w:r w:rsidRPr="00747A75">
        <w:rPr>
          <w:rFonts w:ascii="Trebuchet MS" w:hAnsi="Trebuchet MS" w:cs="Times New Roman"/>
          <w:szCs w:val="22"/>
        </w:rPr>
        <w:t>(2) Părțile desemnează liderul asocierii</w:t>
      </w:r>
      <w:r w:rsidR="00054B7E" w:rsidRPr="00747A75">
        <w:rPr>
          <w:rFonts w:ascii="Trebuchet MS" w:hAnsi="Trebuchet MS" w:cs="Times New Roman"/>
          <w:szCs w:val="22"/>
        </w:rPr>
        <w:t xml:space="preserve"> </w:t>
      </w:r>
      <w:r w:rsidRPr="00747A75">
        <w:rPr>
          <w:rFonts w:ascii="Trebuchet MS" w:hAnsi="Trebuchet MS" w:cs="Times New Roman"/>
          <w:szCs w:val="22"/>
        </w:rPr>
        <w:t xml:space="preserve">să </w:t>
      </w:r>
      <w:r w:rsidR="00054B7E" w:rsidRPr="00747A75">
        <w:rPr>
          <w:rFonts w:ascii="Trebuchet MS" w:hAnsi="Trebuchet MS" w:cs="Times New Roman"/>
          <w:szCs w:val="22"/>
        </w:rPr>
        <w:t>emită factură/facturi</w:t>
      </w:r>
      <w:r w:rsidRPr="00747A75">
        <w:rPr>
          <w:rFonts w:ascii="Trebuchet MS" w:hAnsi="Trebuchet MS" w:cs="Times New Roman"/>
          <w:szCs w:val="22"/>
        </w:rPr>
        <w:t xml:space="preserve"> și</w:t>
      </w:r>
      <w:r w:rsidR="00054B7E" w:rsidRPr="00747A75">
        <w:rPr>
          <w:rFonts w:ascii="Trebuchet MS" w:hAnsi="Trebuchet MS" w:cs="Times New Roman"/>
          <w:szCs w:val="22"/>
        </w:rPr>
        <w:t xml:space="preserve"> să primească, din partea autorității contractante, plata pentru și în numele </w:t>
      </w:r>
      <w:bookmarkStart w:id="2" w:name="_Hlk137136340"/>
      <w:r w:rsidR="00054B7E" w:rsidRPr="00747A75">
        <w:rPr>
          <w:rFonts w:ascii="Trebuchet MS" w:hAnsi="Trebuchet MS" w:cs="Times New Roman"/>
          <w:szCs w:val="22"/>
        </w:rPr>
        <w:t>următorului/următorilor membru/membri ai asocierii</w:t>
      </w:r>
      <w:bookmarkEnd w:id="2"/>
      <w:r w:rsidR="00054B7E" w:rsidRPr="00747A75">
        <w:rPr>
          <w:rFonts w:ascii="Trebuchet MS" w:hAnsi="Trebuchet MS" w:cs="Times New Roman"/>
          <w:szCs w:val="22"/>
        </w:rPr>
        <w:t>:</w:t>
      </w:r>
    </w:p>
    <w:p w14:paraId="6937E065" w14:textId="61FF9EC7" w:rsidR="00054B7E" w:rsidRPr="00747A75" w:rsidRDefault="00054B7E" w:rsidP="00230C2E">
      <w:pPr>
        <w:ind w:left="709" w:firstLine="709"/>
        <w:jc w:val="both"/>
        <w:rPr>
          <w:rFonts w:ascii="Trebuchet MS" w:hAnsi="Trebuchet MS" w:cs="Times New Roman"/>
          <w:szCs w:val="22"/>
        </w:rPr>
      </w:pPr>
      <w:r w:rsidRPr="00747A75">
        <w:rPr>
          <w:rFonts w:ascii="Trebuchet MS" w:hAnsi="Trebuchet MS" w:cs="Times New Roman"/>
          <w:szCs w:val="22"/>
        </w:rPr>
        <w:t xml:space="preserve">1.1.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Pr="00747A75">
        <w:rPr>
          <w:rFonts w:ascii="Trebuchet MS" w:hAnsi="Trebuchet MS" w:cs="Times New Roman"/>
          <w:szCs w:val="22"/>
        </w:rPr>
        <w:t xml:space="preserve">, cu sediul în </w:t>
      </w:r>
      <w:r w:rsidRPr="00747A75">
        <w:rPr>
          <w:rFonts w:ascii="Trebuchet MS" w:hAnsi="Trebuchet MS" w:cs="Times New Roman"/>
          <w:szCs w:val="22"/>
          <w:highlight w:val="lightGray"/>
        </w:rPr>
        <w:t>...</w:t>
      </w:r>
      <w:r w:rsidRPr="00747A75">
        <w:rPr>
          <w:rFonts w:ascii="Trebuchet MS" w:hAnsi="Trebuchet MS" w:cs="Times New Roman"/>
          <w:szCs w:val="22"/>
        </w:rPr>
        <w:t>, str. </w:t>
      </w:r>
      <w:r w:rsidRPr="00747A75">
        <w:rPr>
          <w:rFonts w:ascii="Trebuchet MS" w:hAnsi="Trebuchet MS" w:cs="Times New Roman"/>
          <w:szCs w:val="22"/>
          <w:highlight w:val="lightGray"/>
        </w:rPr>
        <w:t>...</w:t>
      </w:r>
      <w:r w:rsidRPr="00747A75">
        <w:rPr>
          <w:rFonts w:ascii="Trebuchet MS" w:hAnsi="Trebuchet MS" w:cs="Times New Roman"/>
          <w:szCs w:val="22"/>
        </w:rPr>
        <w:t xml:space="preserve">, nr. </w:t>
      </w:r>
      <w:r w:rsidRPr="00747A75">
        <w:rPr>
          <w:rFonts w:ascii="Trebuchet MS" w:hAnsi="Trebuchet MS" w:cs="Times New Roman"/>
          <w:szCs w:val="22"/>
          <w:highlight w:val="lightGray"/>
        </w:rPr>
        <w:t>...</w:t>
      </w:r>
      <w:r w:rsidRPr="00747A75">
        <w:rPr>
          <w:rFonts w:ascii="Trebuchet MS" w:hAnsi="Trebuchet MS" w:cs="Times New Roman"/>
          <w:szCs w:val="22"/>
        </w:rPr>
        <w:t xml:space="preserve">, tel.: </w:t>
      </w:r>
      <w:r w:rsidRPr="00747A75">
        <w:rPr>
          <w:rFonts w:ascii="Trebuchet MS" w:hAnsi="Trebuchet MS" w:cs="Times New Roman"/>
          <w:szCs w:val="22"/>
          <w:highlight w:val="lightGray"/>
        </w:rPr>
        <w:t>...</w:t>
      </w:r>
      <w:r w:rsidRPr="00747A75">
        <w:rPr>
          <w:rFonts w:ascii="Trebuchet MS" w:hAnsi="Trebuchet MS" w:cs="Times New Roman"/>
          <w:szCs w:val="22"/>
        </w:rPr>
        <w:t xml:space="preserve">, fax </w:t>
      </w:r>
      <w:r w:rsidRPr="00747A75">
        <w:rPr>
          <w:rFonts w:ascii="Trebuchet MS" w:hAnsi="Trebuchet MS" w:cs="Times New Roman"/>
          <w:szCs w:val="22"/>
          <w:highlight w:val="lightGray"/>
        </w:rPr>
        <w:t>...</w:t>
      </w:r>
      <w:r w:rsidRPr="00747A75">
        <w:rPr>
          <w:rFonts w:ascii="Trebuchet MS" w:hAnsi="Trebuchet MS" w:cs="Times New Roman"/>
          <w:szCs w:val="22"/>
        </w:rPr>
        <w:t xml:space="preserve">, înmatriculat(ă) la Oficiul Registrului Comerțului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sub nr. </w:t>
      </w:r>
      <w:r w:rsidRPr="00747A75">
        <w:rPr>
          <w:rFonts w:ascii="Trebuchet MS" w:hAnsi="Trebuchet MS" w:cs="Times New Roman"/>
          <w:szCs w:val="22"/>
          <w:highlight w:val="lightGray"/>
        </w:rPr>
        <w:t>...</w:t>
      </w:r>
      <w:r w:rsidRPr="00747A75">
        <w:rPr>
          <w:rFonts w:ascii="Trebuchet MS" w:hAnsi="Trebuchet MS" w:cs="Times New Roman"/>
          <w:szCs w:val="22"/>
        </w:rPr>
        <w:t xml:space="preserve">, cod unic de înregistrare </w:t>
      </w:r>
      <w:r w:rsidRPr="00747A75">
        <w:rPr>
          <w:rFonts w:ascii="Trebuchet MS" w:hAnsi="Trebuchet MS" w:cs="Times New Roman"/>
          <w:szCs w:val="22"/>
          <w:highlight w:val="lightGray"/>
        </w:rPr>
        <w:t>...</w:t>
      </w:r>
      <w:r w:rsidRPr="00747A75">
        <w:rPr>
          <w:rFonts w:ascii="Trebuchet MS" w:hAnsi="Trebuchet MS" w:cs="Times New Roman"/>
          <w:szCs w:val="22"/>
        </w:rPr>
        <w:t xml:space="preserve">, cont bancar nr. </w:t>
      </w:r>
      <w:r w:rsidRPr="00747A75">
        <w:rPr>
          <w:rFonts w:ascii="Trebuchet MS" w:hAnsi="Trebuchet MS" w:cs="Times New Roman"/>
          <w:szCs w:val="22"/>
          <w:highlight w:val="lightGray"/>
        </w:rPr>
        <w:t>...</w:t>
      </w:r>
      <w:r w:rsidRPr="00747A75">
        <w:rPr>
          <w:rFonts w:ascii="Trebuchet MS" w:hAnsi="Trebuchet MS" w:cs="Times New Roman"/>
          <w:szCs w:val="22"/>
        </w:rPr>
        <w:t xml:space="preserve"> deschis la </w:t>
      </w:r>
      <w:r w:rsidRPr="00747A75">
        <w:rPr>
          <w:rFonts w:ascii="Trebuchet MS" w:hAnsi="Trebuchet MS" w:cs="Times New Roman"/>
          <w:szCs w:val="22"/>
          <w:highlight w:val="lightGray"/>
        </w:rPr>
        <w:t>...</w:t>
      </w:r>
      <w:r w:rsidRPr="00747A75">
        <w:rPr>
          <w:rFonts w:ascii="Trebuchet MS" w:hAnsi="Trebuchet MS" w:cs="Times New Roman"/>
          <w:szCs w:val="22"/>
        </w:rPr>
        <w:t>, reprezentat(ă)</w:t>
      </w:r>
      <w:r w:rsidRPr="00747A75">
        <w:rPr>
          <w:rStyle w:val="FootnoteReference"/>
          <w:rFonts w:ascii="Trebuchet MS" w:hAnsi="Trebuchet MS" w:cs="Times New Roman"/>
          <w:szCs w:val="22"/>
        </w:rPr>
        <w:footnoteReference w:id="7"/>
      </w:r>
      <w:r w:rsidRPr="00747A75">
        <w:rPr>
          <w:rFonts w:ascii="Trebuchet MS" w:hAnsi="Trebuchet MS" w:cs="Times New Roman"/>
          <w:szCs w:val="22"/>
        </w:rPr>
        <w:t xml:space="preserve"> de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(numele și prenumele persoanei fizice)</w:t>
      </w:r>
      <w:r w:rsidRPr="00747A75">
        <w:rPr>
          <w:rFonts w:ascii="Trebuchet MS" w:hAnsi="Trebuchet MS" w:cs="Times New Roman"/>
          <w:szCs w:val="22"/>
        </w:rPr>
        <w:t xml:space="preserve"> având funcția de </w:t>
      </w:r>
      <w:r w:rsidRPr="00747A75">
        <w:rPr>
          <w:rFonts w:ascii="Trebuchet MS" w:hAnsi="Trebuchet MS" w:cs="Times New Roman"/>
          <w:szCs w:val="22"/>
          <w:highlight w:val="lightGray"/>
        </w:rPr>
        <w:t>...</w:t>
      </w:r>
      <w:r w:rsidRPr="00747A75">
        <w:rPr>
          <w:rFonts w:ascii="Trebuchet MS" w:hAnsi="Trebuchet MS" w:cs="Times New Roman"/>
          <w:szCs w:val="22"/>
        </w:rPr>
        <w:t>,</w:t>
      </w:r>
    </w:p>
    <w:p w14:paraId="1FA8629A" w14:textId="267B1DAD" w:rsidR="00054B7E" w:rsidRPr="00747A75" w:rsidRDefault="00054B7E" w:rsidP="00230C2E">
      <w:pPr>
        <w:ind w:left="709" w:firstLine="709"/>
        <w:jc w:val="both"/>
        <w:rPr>
          <w:rFonts w:ascii="Trebuchet MS" w:hAnsi="Trebuchet MS" w:cs="Times New Roman"/>
          <w:szCs w:val="22"/>
        </w:rPr>
      </w:pPr>
      <w:r w:rsidRPr="00747A75">
        <w:rPr>
          <w:rFonts w:ascii="Trebuchet MS" w:hAnsi="Trebuchet MS" w:cs="Times New Roman"/>
          <w:szCs w:val="22"/>
        </w:rPr>
        <w:t xml:space="preserve">1.2.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Pr="00747A75">
        <w:rPr>
          <w:rFonts w:ascii="Trebuchet MS" w:hAnsi="Trebuchet MS" w:cs="Times New Roman"/>
          <w:szCs w:val="22"/>
        </w:rPr>
        <w:t xml:space="preserve">, cu sediul în </w:t>
      </w:r>
      <w:r w:rsidRPr="00747A75">
        <w:rPr>
          <w:rFonts w:ascii="Trebuchet MS" w:hAnsi="Trebuchet MS" w:cs="Times New Roman"/>
          <w:szCs w:val="22"/>
          <w:highlight w:val="lightGray"/>
        </w:rPr>
        <w:t>...</w:t>
      </w:r>
      <w:r w:rsidRPr="00747A75">
        <w:rPr>
          <w:rFonts w:ascii="Trebuchet MS" w:hAnsi="Trebuchet MS" w:cs="Times New Roman"/>
          <w:szCs w:val="22"/>
        </w:rPr>
        <w:t>, str. </w:t>
      </w:r>
      <w:r w:rsidRPr="00747A75">
        <w:rPr>
          <w:rFonts w:ascii="Trebuchet MS" w:hAnsi="Trebuchet MS" w:cs="Times New Roman"/>
          <w:szCs w:val="22"/>
          <w:highlight w:val="lightGray"/>
        </w:rPr>
        <w:t>...</w:t>
      </w:r>
      <w:r w:rsidRPr="00747A75">
        <w:rPr>
          <w:rFonts w:ascii="Trebuchet MS" w:hAnsi="Trebuchet MS" w:cs="Times New Roman"/>
          <w:szCs w:val="22"/>
        </w:rPr>
        <w:t xml:space="preserve">, nr. </w:t>
      </w:r>
      <w:r w:rsidRPr="00747A75">
        <w:rPr>
          <w:rFonts w:ascii="Trebuchet MS" w:hAnsi="Trebuchet MS" w:cs="Times New Roman"/>
          <w:szCs w:val="22"/>
          <w:highlight w:val="lightGray"/>
        </w:rPr>
        <w:t>...</w:t>
      </w:r>
      <w:r w:rsidRPr="00747A75">
        <w:rPr>
          <w:rFonts w:ascii="Trebuchet MS" w:hAnsi="Trebuchet MS" w:cs="Times New Roman"/>
          <w:szCs w:val="22"/>
        </w:rPr>
        <w:t xml:space="preserve">, tel.: </w:t>
      </w:r>
      <w:r w:rsidRPr="00747A75">
        <w:rPr>
          <w:rFonts w:ascii="Trebuchet MS" w:hAnsi="Trebuchet MS" w:cs="Times New Roman"/>
          <w:szCs w:val="22"/>
          <w:highlight w:val="lightGray"/>
        </w:rPr>
        <w:t>...</w:t>
      </w:r>
      <w:r w:rsidRPr="00747A75">
        <w:rPr>
          <w:rFonts w:ascii="Trebuchet MS" w:hAnsi="Trebuchet MS" w:cs="Times New Roman"/>
          <w:szCs w:val="22"/>
        </w:rPr>
        <w:t xml:space="preserve">, fax </w:t>
      </w:r>
      <w:r w:rsidRPr="00747A75">
        <w:rPr>
          <w:rFonts w:ascii="Trebuchet MS" w:hAnsi="Trebuchet MS" w:cs="Times New Roman"/>
          <w:szCs w:val="22"/>
          <w:highlight w:val="lightGray"/>
        </w:rPr>
        <w:t>...</w:t>
      </w:r>
      <w:r w:rsidRPr="00747A75">
        <w:rPr>
          <w:rFonts w:ascii="Trebuchet MS" w:hAnsi="Trebuchet MS" w:cs="Times New Roman"/>
          <w:szCs w:val="22"/>
        </w:rPr>
        <w:t xml:space="preserve">, înmatriculat(ă) la Oficiul Registrului Comerțului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sub nr. </w:t>
      </w:r>
      <w:r w:rsidRPr="00747A75">
        <w:rPr>
          <w:rFonts w:ascii="Trebuchet MS" w:hAnsi="Trebuchet MS" w:cs="Times New Roman"/>
          <w:szCs w:val="22"/>
          <w:highlight w:val="lightGray"/>
        </w:rPr>
        <w:t>...</w:t>
      </w:r>
      <w:r w:rsidRPr="00747A75">
        <w:rPr>
          <w:rFonts w:ascii="Trebuchet MS" w:hAnsi="Trebuchet MS" w:cs="Times New Roman"/>
          <w:szCs w:val="22"/>
        </w:rPr>
        <w:t xml:space="preserve">, cod unic de înregistrare </w:t>
      </w:r>
      <w:r w:rsidRPr="00747A75">
        <w:rPr>
          <w:rFonts w:ascii="Trebuchet MS" w:hAnsi="Trebuchet MS" w:cs="Times New Roman"/>
          <w:szCs w:val="22"/>
          <w:highlight w:val="lightGray"/>
        </w:rPr>
        <w:t>...</w:t>
      </w:r>
      <w:r w:rsidRPr="00747A75">
        <w:rPr>
          <w:rFonts w:ascii="Trebuchet MS" w:hAnsi="Trebuchet MS" w:cs="Times New Roman"/>
          <w:szCs w:val="22"/>
        </w:rPr>
        <w:t xml:space="preserve">, cont bancar nr. </w:t>
      </w:r>
      <w:r w:rsidRPr="00747A75">
        <w:rPr>
          <w:rFonts w:ascii="Trebuchet MS" w:hAnsi="Trebuchet MS" w:cs="Times New Roman"/>
          <w:szCs w:val="22"/>
          <w:highlight w:val="lightGray"/>
        </w:rPr>
        <w:t>...</w:t>
      </w:r>
      <w:r w:rsidRPr="00747A75">
        <w:rPr>
          <w:rFonts w:ascii="Trebuchet MS" w:hAnsi="Trebuchet MS" w:cs="Times New Roman"/>
          <w:szCs w:val="22"/>
        </w:rPr>
        <w:t xml:space="preserve"> deschis la </w:t>
      </w:r>
      <w:r w:rsidRPr="00747A75">
        <w:rPr>
          <w:rFonts w:ascii="Trebuchet MS" w:hAnsi="Trebuchet MS" w:cs="Times New Roman"/>
          <w:szCs w:val="22"/>
          <w:highlight w:val="lightGray"/>
        </w:rPr>
        <w:t>...</w:t>
      </w:r>
      <w:r w:rsidRPr="00747A75">
        <w:rPr>
          <w:rFonts w:ascii="Trebuchet MS" w:hAnsi="Trebuchet MS" w:cs="Times New Roman"/>
          <w:szCs w:val="22"/>
        </w:rPr>
        <w:t>, reprezentat(ă)</w:t>
      </w:r>
      <w:r w:rsidRPr="00747A75">
        <w:rPr>
          <w:rStyle w:val="FootnoteReference"/>
          <w:rFonts w:ascii="Trebuchet MS" w:hAnsi="Trebuchet MS" w:cs="Times New Roman"/>
          <w:szCs w:val="22"/>
        </w:rPr>
        <w:footnoteReference w:id="8"/>
      </w:r>
      <w:r w:rsidRPr="00747A75">
        <w:rPr>
          <w:rFonts w:ascii="Trebuchet MS" w:hAnsi="Trebuchet MS" w:cs="Times New Roman"/>
          <w:szCs w:val="22"/>
        </w:rPr>
        <w:t xml:space="preserve"> de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(numele și prenumele persoanei fizice)</w:t>
      </w:r>
      <w:r w:rsidRPr="00747A75">
        <w:rPr>
          <w:rFonts w:ascii="Trebuchet MS" w:hAnsi="Trebuchet MS" w:cs="Times New Roman"/>
          <w:szCs w:val="22"/>
        </w:rPr>
        <w:t xml:space="preserve"> având funcția de </w:t>
      </w:r>
      <w:r w:rsidRPr="00747A75">
        <w:rPr>
          <w:rFonts w:ascii="Trebuchet MS" w:hAnsi="Trebuchet MS" w:cs="Times New Roman"/>
          <w:szCs w:val="22"/>
          <w:highlight w:val="lightGray"/>
        </w:rPr>
        <w:t>...</w:t>
      </w:r>
    </w:p>
    <w:p w14:paraId="19DB749B" w14:textId="77777777" w:rsidR="00054B7E" w:rsidRPr="00747A75" w:rsidRDefault="00054B7E" w:rsidP="00230C2E">
      <w:pPr>
        <w:ind w:left="709" w:firstLine="709"/>
        <w:jc w:val="both"/>
        <w:rPr>
          <w:rFonts w:ascii="Trebuchet MS" w:hAnsi="Trebuchet MS" w:cs="Times New Roman"/>
          <w:szCs w:val="22"/>
        </w:rPr>
      </w:pPr>
      <w:r w:rsidRPr="00747A75">
        <w:rPr>
          <w:rFonts w:ascii="Trebuchet MS" w:hAnsi="Trebuchet MS" w:cs="Times New Roman"/>
          <w:szCs w:val="22"/>
        </w:rPr>
        <w:t>etc.</w:t>
      </w:r>
    </w:p>
    <w:p w14:paraId="13151CCD" w14:textId="77777777" w:rsidR="005A4F07" w:rsidRPr="00747A75" w:rsidRDefault="005A4F07" w:rsidP="00230C2E">
      <w:pPr>
        <w:ind w:firstLine="709"/>
        <w:jc w:val="both"/>
        <w:rPr>
          <w:rFonts w:ascii="Trebuchet MS" w:hAnsi="Trebuchet MS" w:cs="Times New Roman"/>
          <w:szCs w:val="22"/>
        </w:rPr>
      </w:pPr>
      <w:r w:rsidRPr="00747A75">
        <w:rPr>
          <w:rFonts w:ascii="Trebuchet MS" w:hAnsi="Trebuchet MS" w:cs="Times New Roman"/>
          <w:szCs w:val="22"/>
        </w:rPr>
        <w:t xml:space="preserve">(2) Părțile convin </w:t>
      </w:r>
      <w:r w:rsidR="00F07FBA" w:rsidRPr="00747A75">
        <w:rPr>
          <w:rFonts w:ascii="Trebuchet MS" w:hAnsi="Trebuchet MS" w:cs="Times New Roman"/>
          <w:szCs w:val="22"/>
        </w:rPr>
        <w:t xml:space="preserve">ca </w:t>
      </w:r>
      <w:r w:rsidR="00054B7E" w:rsidRPr="00747A75">
        <w:rPr>
          <w:rFonts w:ascii="Trebuchet MS" w:hAnsi="Trebuchet MS" w:cs="Times New Roman"/>
          <w:szCs w:val="22"/>
        </w:rPr>
        <w:t>următorul/următorii</w:t>
      </w:r>
      <w:r w:rsidRPr="00747A75">
        <w:rPr>
          <w:rFonts w:ascii="Trebuchet MS" w:hAnsi="Trebuchet MS" w:cs="Times New Roman"/>
          <w:szCs w:val="22"/>
        </w:rPr>
        <w:t xml:space="preserve"> </w:t>
      </w:r>
      <w:r w:rsidR="00054B7E" w:rsidRPr="00747A75">
        <w:rPr>
          <w:rFonts w:ascii="Trebuchet MS" w:hAnsi="Trebuchet MS" w:cs="Times New Roman"/>
          <w:szCs w:val="22"/>
        </w:rPr>
        <w:t xml:space="preserve">membru/membri ai asocierii, </w:t>
      </w:r>
      <w:r w:rsidRPr="00747A75">
        <w:rPr>
          <w:rFonts w:ascii="Trebuchet MS" w:hAnsi="Trebuchet MS" w:cs="Times New Roman"/>
          <w:szCs w:val="22"/>
        </w:rPr>
        <w:t xml:space="preserve">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w:t>
      </w:r>
      <w:r w:rsidRPr="00747A75">
        <w:rPr>
          <w:rFonts w:ascii="Trebuchet MS" w:hAnsi="Trebuchet MS" w:cs="Times New Roman"/>
          <w:szCs w:val="22"/>
        </w:rPr>
        <w:lastRenderedPageBreak/>
        <w:t>oferta câștigătoare, caietul de sarcini</w:t>
      </w:r>
      <w:r w:rsidR="00054B7E" w:rsidRPr="00747A75">
        <w:rPr>
          <w:rFonts w:ascii="Trebuchet MS" w:hAnsi="Trebuchet MS" w:cs="Times New Roman"/>
          <w:szCs w:val="22"/>
        </w:rPr>
        <w:t>, d</w:t>
      </w:r>
      <w:r w:rsidRPr="00747A75">
        <w:rPr>
          <w:rFonts w:ascii="Trebuchet MS" w:hAnsi="Trebuchet MS" w:cs="Times New Roman"/>
          <w:szCs w:val="22"/>
        </w:rPr>
        <w:t xml:space="preserve">atele de identificare ale fiecărui </w:t>
      </w:r>
      <w:r w:rsidR="00054B7E" w:rsidRPr="00747A75">
        <w:rPr>
          <w:rFonts w:ascii="Trebuchet MS" w:hAnsi="Trebuchet MS" w:cs="Times New Roman"/>
          <w:szCs w:val="22"/>
        </w:rPr>
        <w:t xml:space="preserve">membru al </w:t>
      </w:r>
      <w:r w:rsidRPr="00747A75">
        <w:rPr>
          <w:rFonts w:ascii="Trebuchet MS" w:hAnsi="Trebuchet MS" w:cs="Times New Roman"/>
          <w:szCs w:val="22"/>
        </w:rPr>
        <w:t>asoci</w:t>
      </w:r>
      <w:r w:rsidR="00054B7E" w:rsidRPr="00747A75">
        <w:rPr>
          <w:rFonts w:ascii="Trebuchet MS" w:hAnsi="Trebuchet MS" w:cs="Times New Roman"/>
          <w:szCs w:val="22"/>
        </w:rPr>
        <w:t>erii</w:t>
      </w:r>
      <w:r w:rsidRPr="00747A75">
        <w:rPr>
          <w:rFonts w:ascii="Trebuchet MS" w:hAnsi="Trebuchet MS" w:cs="Times New Roman"/>
          <w:szCs w:val="22"/>
        </w:rPr>
        <w:t xml:space="preserve"> care urmează să factureze, respectiv să primească plata separat sunt următoarele:</w:t>
      </w:r>
    </w:p>
    <w:p w14:paraId="2BFEAAAF" w14:textId="5C2E2B92" w:rsidR="005A4F07" w:rsidRPr="00747A75" w:rsidRDefault="005A4F07" w:rsidP="00230C2E">
      <w:pPr>
        <w:ind w:left="709" w:firstLine="709"/>
        <w:jc w:val="both"/>
        <w:rPr>
          <w:rFonts w:ascii="Trebuchet MS" w:hAnsi="Trebuchet MS" w:cs="Times New Roman"/>
          <w:szCs w:val="22"/>
        </w:rPr>
      </w:pPr>
      <w:r w:rsidRPr="00747A75">
        <w:rPr>
          <w:rFonts w:ascii="Trebuchet MS" w:hAnsi="Trebuchet MS" w:cs="Times New Roman"/>
          <w:szCs w:val="22"/>
        </w:rPr>
        <w:t xml:space="preserve">1.1.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Pr="00747A75">
        <w:rPr>
          <w:rFonts w:ascii="Trebuchet MS" w:hAnsi="Trebuchet MS" w:cs="Times New Roman"/>
          <w:szCs w:val="22"/>
        </w:rPr>
        <w:t xml:space="preserve">, cu sediul în </w:t>
      </w:r>
      <w:r w:rsidRPr="00747A75">
        <w:rPr>
          <w:rFonts w:ascii="Trebuchet MS" w:hAnsi="Trebuchet MS" w:cs="Times New Roman"/>
          <w:szCs w:val="22"/>
          <w:highlight w:val="lightGray"/>
        </w:rPr>
        <w:t>...</w:t>
      </w:r>
      <w:r w:rsidRPr="00747A75">
        <w:rPr>
          <w:rFonts w:ascii="Trebuchet MS" w:hAnsi="Trebuchet MS" w:cs="Times New Roman"/>
          <w:szCs w:val="22"/>
        </w:rPr>
        <w:t>, str. </w:t>
      </w:r>
      <w:r w:rsidRPr="00747A75">
        <w:rPr>
          <w:rFonts w:ascii="Trebuchet MS" w:hAnsi="Trebuchet MS" w:cs="Times New Roman"/>
          <w:szCs w:val="22"/>
          <w:highlight w:val="lightGray"/>
        </w:rPr>
        <w:t>...</w:t>
      </w:r>
      <w:r w:rsidRPr="00747A75">
        <w:rPr>
          <w:rFonts w:ascii="Trebuchet MS" w:hAnsi="Trebuchet MS" w:cs="Times New Roman"/>
          <w:szCs w:val="22"/>
        </w:rPr>
        <w:t xml:space="preserve">, nr. </w:t>
      </w:r>
      <w:r w:rsidRPr="00747A75">
        <w:rPr>
          <w:rFonts w:ascii="Trebuchet MS" w:hAnsi="Trebuchet MS" w:cs="Times New Roman"/>
          <w:szCs w:val="22"/>
          <w:highlight w:val="lightGray"/>
        </w:rPr>
        <w:t>...</w:t>
      </w:r>
      <w:r w:rsidRPr="00747A75">
        <w:rPr>
          <w:rFonts w:ascii="Trebuchet MS" w:hAnsi="Trebuchet MS" w:cs="Times New Roman"/>
          <w:szCs w:val="22"/>
        </w:rPr>
        <w:t xml:space="preserve">, tel.: </w:t>
      </w:r>
      <w:r w:rsidRPr="00747A75">
        <w:rPr>
          <w:rFonts w:ascii="Trebuchet MS" w:hAnsi="Trebuchet MS" w:cs="Times New Roman"/>
          <w:szCs w:val="22"/>
          <w:highlight w:val="lightGray"/>
        </w:rPr>
        <w:t>...</w:t>
      </w:r>
      <w:r w:rsidRPr="00747A75">
        <w:rPr>
          <w:rFonts w:ascii="Trebuchet MS" w:hAnsi="Trebuchet MS" w:cs="Times New Roman"/>
          <w:szCs w:val="22"/>
        </w:rPr>
        <w:t xml:space="preserve">, fax </w:t>
      </w:r>
      <w:r w:rsidRPr="00747A75">
        <w:rPr>
          <w:rFonts w:ascii="Trebuchet MS" w:hAnsi="Trebuchet MS" w:cs="Times New Roman"/>
          <w:szCs w:val="22"/>
          <w:highlight w:val="lightGray"/>
        </w:rPr>
        <w:t>...</w:t>
      </w:r>
      <w:r w:rsidRPr="00747A75">
        <w:rPr>
          <w:rFonts w:ascii="Trebuchet MS" w:hAnsi="Trebuchet MS" w:cs="Times New Roman"/>
          <w:szCs w:val="22"/>
        </w:rPr>
        <w:t xml:space="preserve">, înmatriculat(ă) la Oficiul Registrului Comerțului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sub nr. </w:t>
      </w:r>
      <w:r w:rsidRPr="00747A75">
        <w:rPr>
          <w:rFonts w:ascii="Trebuchet MS" w:hAnsi="Trebuchet MS" w:cs="Times New Roman"/>
          <w:szCs w:val="22"/>
          <w:highlight w:val="lightGray"/>
        </w:rPr>
        <w:t>...</w:t>
      </w:r>
      <w:r w:rsidRPr="00747A75">
        <w:rPr>
          <w:rFonts w:ascii="Trebuchet MS" w:hAnsi="Trebuchet MS" w:cs="Times New Roman"/>
          <w:szCs w:val="22"/>
        </w:rPr>
        <w:t xml:space="preserve">, cod unic de înregistrare </w:t>
      </w:r>
      <w:r w:rsidRPr="00747A75">
        <w:rPr>
          <w:rFonts w:ascii="Trebuchet MS" w:hAnsi="Trebuchet MS" w:cs="Times New Roman"/>
          <w:szCs w:val="22"/>
          <w:highlight w:val="lightGray"/>
        </w:rPr>
        <w:t>...</w:t>
      </w:r>
      <w:r w:rsidRPr="00747A75">
        <w:rPr>
          <w:rFonts w:ascii="Trebuchet MS" w:hAnsi="Trebuchet MS" w:cs="Times New Roman"/>
          <w:szCs w:val="22"/>
        </w:rPr>
        <w:t xml:space="preserve">, cont bancar nr. </w:t>
      </w:r>
      <w:r w:rsidRPr="00747A75">
        <w:rPr>
          <w:rFonts w:ascii="Trebuchet MS" w:hAnsi="Trebuchet MS" w:cs="Times New Roman"/>
          <w:szCs w:val="22"/>
          <w:highlight w:val="lightGray"/>
        </w:rPr>
        <w:t>...</w:t>
      </w:r>
      <w:r w:rsidRPr="00747A75">
        <w:rPr>
          <w:rFonts w:ascii="Trebuchet MS" w:hAnsi="Trebuchet MS" w:cs="Times New Roman"/>
          <w:szCs w:val="22"/>
        </w:rPr>
        <w:t xml:space="preserve"> deschis la </w:t>
      </w:r>
      <w:r w:rsidRPr="00747A75">
        <w:rPr>
          <w:rFonts w:ascii="Trebuchet MS" w:hAnsi="Trebuchet MS" w:cs="Times New Roman"/>
          <w:szCs w:val="22"/>
          <w:highlight w:val="lightGray"/>
        </w:rPr>
        <w:t>...</w:t>
      </w:r>
      <w:r w:rsidRPr="00747A75">
        <w:rPr>
          <w:rFonts w:ascii="Trebuchet MS" w:hAnsi="Trebuchet MS" w:cs="Times New Roman"/>
          <w:szCs w:val="22"/>
        </w:rPr>
        <w:t>, reprezentat(ă)</w:t>
      </w:r>
      <w:r w:rsidRPr="00747A75">
        <w:rPr>
          <w:rStyle w:val="FootnoteReference"/>
          <w:rFonts w:ascii="Trebuchet MS" w:hAnsi="Trebuchet MS" w:cs="Times New Roman"/>
          <w:szCs w:val="22"/>
        </w:rPr>
        <w:footnoteReference w:id="9"/>
      </w:r>
      <w:r w:rsidRPr="00747A75">
        <w:rPr>
          <w:rFonts w:ascii="Trebuchet MS" w:hAnsi="Trebuchet MS" w:cs="Times New Roman"/>
          <w:szCs w:val="22"/>
        </w:rPr>
        <w:t xml:space="preserve"> de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(numele și prenumele persoanei fizice)</w:t>
      </w:r>
      <w:r w:rsidRPr="00747A75">
        <w:rPr>
          <w:rFonts w:ascii="Trebuchet MS" w:hAnsi="Trebuchet MS" w:cs="Times New Roman"/>
          <w:szCs w:val="22"/>
        </w:rPr>
        <w:t xml:space="preserve"> având funcția de </w:t>
      </w:r>
      <w:r w:rsidRPr="00747A75">
        <w:rPr>
          <w:rFonts w:ascii="Trebuchet MS" w:hAnsi="Trebuchet MS" w:cs="Times New Roman"/>
          <w:szCs w:val="22"/>
          <w:highlight w:val="lightGray"/>
        </w:rPr>
        <w:t>...</w:t>
      </w:r>
      <w:r w:rsidRPr="00747A75">
        <w:rPr>
          <w:rFonts w:ascii="Trebuchet MS" w:hAnsi="Trebuchet MS" w:cs="Times New Roman"/>
          <w:szCs w:val="22"/>
        </w:rPr>
        <w:t>,</w:t>
      </w:r>
    </w:p>
    <w:p w14:paraId="63E6B69E" w14:textId="724A62F1" w:rsidR="005A4F07" w:rsidRPr="00747A75" w:rsidRDefault="005A4F07" w:rsidP="00230C2E">
      <w:pPr>
        <w:ind w:left="709" w:firstLine="709"/>
        <w:jc w:val="both"/>
        <w:rPr>
          <w:rFonts w:ascii="Trebuchet MS" w:hAnsi="Trebuchet MS" w:cs="Times New Roman"/>
          <w:szCs w:val="22"/>
        </w:rPr>
      </w:pPr>
      <w:r w:rsidRPr="00747A75">
        <w:rPr>
          <w:rFonts w:ascii="Trebuchet MS" w:hAnsi="Trebuchet MS" w:cs="Times New Roman"/>
          <w:szCs w:val="22"/>
        </w:rPr>
        <w:t xml:space="preserve">1.2.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Pr="00747A75">
        <w:rPr>
          <w:rFonts w:ascii="Trebuchet MS" w:hAnsi="Trebuchet MS" w:cs="Times New Roman"/>
          <w:szCs w:val="22"/>
        </w:rPr>
        <w:t xml:space="preserve">, cu sediul în </w:t>
      </w:r>
      <w:r w:rsidRPr="00747A75">
        <w:rPr>
          <w:rFonts w:ascii="Trebuchet MS" w:hAnsi="Trebuchet MS" w:cs="Times New Roman"/>
          <w:szCs w:val="22"/>
          <w:highlight w:val="lightGray"/>
        </w:rPr>
        <w:t>...</w:t>
      </w:r>
      <w:r w:rsidRPr="00747A75">
        <w:rPr>
          <w:rFonts w:ascii="Trebuchet MS" w:hAnsi="Trebuchet MS" w:cs="Times New Roman"/>
          <w:szCs w:val="22"/>
        </w:rPr>
        <w:t>, str. </w:t>
      </w:r>
      <w:r w:rsidRPr="00747A75">
        <w:rPr>
          <w:rFonts w:ascii="Trebuchet MS" w:hAnsi="Trebuchet MS" w:cs="Times New Roman"/>
          <w:szCs w:val="22"/>
          <w:highlight w:val="lightGray"/>
        </w:rPr>
        <w:t>...</w:t>
      </w:r>
      <w:r w:rsidRPr="00747A75">
        <w:rPr>
          <w:rFonts w:ascii="Trebuchet MS" w:hAnsi="Trebuchet MS" w:cs="Times New Roman"/>
          <w:szCs w:val="22"/>
        </w:rPr>
        <w:t xml:space="preserve">, nr. </w:t>
      </w:r>
      <w:r w:rsidRPr="00747A75">
        <w:rPr>
          <w:rFonts w:ascii="Trebuchet MS" w:hAnsi="Trebuchet MS" w:cs="Times New Roman"/>
          <w:szCs w:val="22"/>
          <w:highlight w:val="lightGray"/>
        </w:rPr>
        <w:t>...</w:t>
      </w:r>
      <w:r w:rsidRPr="00747A75">
        <w:rPr>
          <w:rFonts w:ascii="Trebuchet MS" w:hAnsi="Trebuchet MS" w:cs="Times New Roman"/>
          <w:szCs w:val="22"/>
        </w:rPr>
        <w:t xml:space="preserve">, tel.: </w:t>
      </w:r>
      <w:r w:rsidRPr="00747A75">
        <w:rPr>
          <w:rFonts w:ascii="Trebuchet MS" w:hAnsi="Trebuchet MS" w:cs="Times New Roman"/>
          <w:szCs w:val="22"/>
          <w:highlight w:val="lightGray"/>
        </w:rPr>
        <w:t>...</w:t>
      </w:r>
      <w:r w:rsidRPr="00747A75">
        <w:rPr>
          <w:rFonts w:ascii="Trebuchet MS" w:hAnsi="Trebuchet MS" w:cs="Times New Roman"/>
          <w:szCs w:val="22"/>
        </w:rPr>
        <w:t xml:space="preserve">, fax </w:t>
      </w:r>
      <w:r w:rsidRPr="00747A75">
        <w:rPr>
          <w:rFonts w:ascii="Trebuchet MS" w:hAnsi="Trebuchet MS" w:cs="Times New Roman"/>
          <w:szCs w:val="22"/>
          <w:highlight w:val="lightGray"/>
        </w:rPr>
        <w:t>...</w:t>
      </w:r>
      <w:r w:rsidRPr="00747A75">
        <w:rPr>
          <w:rFonts w:ascii="Trebuchet MS" w:hAnsi="Trebuchet MS" w:cs="Times New Roman"/>
          <w:szCs w:val="22"/>
        </w:rPr>
        <w:t xml:space="preserve">, înmatriculat(ă) la Oficiul Registrului Comerțului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sub nr. </w:t>
      </w:r>
      <w:r w:rsidRPr="00747A75">
        <w:rPr>
          <w:rFonts w:ascii="Trebuchet MS" w:hAnsi="Trebuchet MS" w:cs="Times New Roman"/>
          <w:szCs w:val="22"/>
          <w:highlight w:val="lightGray"/>
        </w:rPr>
        <w:t>...</w:t>
      </w:r>
      <w:r w:rsidRPr="00747A75">
        <w:rPr>
          <w:rFonts w:ascii="Trebuchet MS" w:hAnsi="Trebuchet MS" w:cs="Times New Roman"/>
          <w:szCs w:val="22"/>
        </w:rPr>
        <w:t xml:space="preserve">, cod unic de înregistrare </w:t>
      </w:r>
      <w:r w:rsidRPr="00747A75">
        <w:rPr>
          <w:rFonts w:ascii="Trebuchet MS" w:hAnsi="Trebuchet MS" w:cs="Times New Roman"/>
          <w:szCs w:val="22"/>
          <w:highlight w:val="lightGray"/>
        </w:rPr>
        <w:t>...</w:t>
      </w:r>
      <w:r w:rsidRPr="00747A75">
        <w:rPr>
          <w:rFonts w:ascii="Trebuchet MS" w:hAnsi="Trebuchet MS" w:cs="Times New Roman"/>
          <w:szCs w:val="22"/>
        </w:rPr>
        <w:t xml:space="preserve">, cont bancar nr. </w:t>
      </w:r>
      <w:r w:rsidRPr="00747A75">
        <w:rPr>
          <w:rFonts w:ascii="Trebuchet MS" w:hAnsi="Trebuchet MS" w:cs="Times New Roman"/>
          <w:szCs w:val="22"/>
          <w:highlight w:val="lightGray"/>
        </w:rPr>
        <w:t>...</w:t>
      </w:r>
      <w:r w:rsidRPr="00747A75">
        <w:rPr>
          <w:rFonts w:ascii="Trebuchet MS" w:hAnsi="Trebuchet MS" w:cs="Times New Roman"/>
          <w:szCs w:val="22"/>
        </w:rPr>
        <w:t xml:space="preserve"> deschis la </w:t>
      </w:r>
      <w:r w:rsidRPr="00747A75">
        <w:rPr>
          <w:rFonts w:ascii="Trebuchet MS" w:hAnsi="Trebuchet MS" w:cs="Times New Roman"/>
          <w:szCs w:val="22"/>
          <w:highlight w:val="lightGray"/>
        </w:rPr>
        <w:t>...</w:t>
      </w:r>
      <w:r w:rsidRPr="00747A75">
        <w:rPr>
          <w:rFonts w:ascii="Trebuchet MS" w:hAnsi="Trebuchet MS" w:cs="Times New Roman"/>
          <w:szCs w:val="22"/>
        </w:rPr>
        <w:t>, reprezentat(ă)</w:t>
      </w:r>
      <w:r w:rsidRPr="00747A75">
        <w:rPr>
          <w:rStyle w:val="FootnoteReference"/>
          <w:rFonts w:ascii="Trebuchet MS" w:hAnsi="Trebuchet MS" w:cs="Times New Roman"/>
          <w:szCs w:val="22"/>
        </w:rPr>
        <w:footnoteReference w:id="10"/>
      </w:r>
      <w:r w:rsidRPr="00747A75">
        <w:rPr>
          <w:rFonts w:ascii="Trebuchet MS" w:hAnsi="Trebuchet MS" w:cs="Times New Roman"/>
          <w:szCs w:val="22"/>
        </w:rPr>
        <w:t xml:space="preserve"> de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(numele și prenumele persoanei fizice)</w:t>
      </w:r>
      <w:r w:rsidRPr="00747A75">
        <w:rPr>
          <w:rFonts w:ascii="Trebuchet MS" w:hAnsi="Trebuchet MS" w:cs="Times New Roman"/>
          <w:szCs w:val="22"/>
        </w:rPr>
        <w:t xml:space="preserve"> având funcția de </w:t>
      </w:r>
      <w:r w:rsidRPr="00747A75">
        <w:rPr>
          <w:rFonts w:ascii="Trebuchet MS" w:hAnsi="Trebuchet MS" w:cs="Times New Roman"/>
          <w:szCs w:val="22"/>
          <w:highlight w:val="lightGray"/>
        </w:rPr>
        <w:t>...</w:t>
      </w:r>
    </w:p>
    <w:p w14:paraId="24F8AA56" w14:textId="77777777" w:rsidR="005A4F07" w:rsidRPr="00747A75" w:rsidRDefault="005A4F07" w:rsidP="00230C2E">
      <w:pPr>
        <w:ind w:left="709" w:firstLine="709"/>
        <w:jc w:val="both"/>
        <w:rPr>
          <w:rFonts w:ascii="Trebuchet MS" w:hAnsi="Trebuchet MS" w:cs="Times New Roman"/>
          <w:szCs w:val="22"/>
        </w:rPr>
      </w:pPr>
      <w:r w:rsidRPr="00747A75">
        <w:rPr>
          <w:rFonts w:ascii="Trebuchet MS" w:hAnsi="Trebuchet MS" w:cs="Times New Roman"/>
          <w:szCs w:val="22"/>
        </w:rPr>
        <w:t>etc.</w:t>
      </w:r>
    </w:p>
    <w:p w14:paraId="72AB5E09" w14:textId="77777777" w:rsidR="005A4F07" w:rsidRPr="00747A75" w:rsidRDefault="005A4F07" w:rsidP="00230C2E">
      <w:pPr>
        <w:ind w:firstLine="709"/>
        <w:jc w:val="both"/>
        <w:rPr>
          <w:rFonts w:ascii="Trebuchet MS" w:hAnsi="Trebuchet MS" w:cs="Times New Roman"/>
          <w:szCs w:val="22"/>
        </w:rPr>
      </w:pPr>
      <w:r w:rsidRPr="00747A75">
        <w:rPr>
          <w:rFonts w:ascii="Trebuchet MS" w:hAnsi="Trebuchet MS" w:cs="Times New Roman"/>
          <w:szCs w:val="22"/>
        </w:rPr>
        <w:t>(</w:t>
      </w:r>
      <w:r w:rsidR="0095355A" w:rsidRPr="00747A75">
        <w:rPr>
          <w:rFonts w:ascii="Trebuchet MS" w:hAnsi="Trebuchet MS" w:cs="Times New Roman"/>
          <w:szCs w:val="22"/>
        </w:rPr>
        <w:t>3</w:t>
      </w:r>
      <w:r w:rsidRPr="00747A75">
        <w:rPr>
          <w:rFonts w:ascii="Trebuchet MS" w:hAnsi="Trebuchet MS" w:cs="Times New Roman"/>
          <w:szCs w:val="22"/>
        </w:rPr>
        <w:t xml:space="preserve">) Partea/părțile din contractul de achiziție publică ce va/vor fi îndeplinită/îndeplinite de către fiecare </w:t>
      </w:r>
      <w:r w:rsidR="0095355A" w:rsidRPr="00747A75">
        <w:rPr>
          <w:rFonts w:ascii="Trebuchet MS" w:hAnsi="Trebuchet MS" w:cs="Times New Roman"/>
          <w:szCs w:val="22"/>
        </w:rPr>
        <w:t>membru al asocierii</w:t>
      </w:r>
      <w:r w:rsidRPr="00747A75">
        <w:rPr>
          <w:rFonts w:ascii="Trebuchet MS" w:hAnsi="Trebuchet MS" w:cs="Times New Roman"/>
          <w:szCs w:val="22"/>
        </w:rPr>
        <w:t xml:space="preserve"> care va factura separat și va primi plata, separat, direct de la autoritatea contractantă sunt următoarele:</w:t>
      </w:r>
    </w:p>
    <w:p w14:paraId="33437356" w14:textId="77777777" w:rsidR="005A4F07" w:rsidRPr="00747A75" w:rsidRDefault="005A4F07" w:rsidP="00230C2E">
      <w:pPr>
        <w:ind w:left="709" w:firstLine="709"/>
        <w:jc w:val="both"/>
        <w:rPr>
          <w:rFonts w:ascii="Trebuchet MS" w:hAnsi="Trebuchet MS" w:cs="Times New Roman"/>
          <w:szCs w:val="22"/>
        </w:rPr>
      </w:pPr>
      <w:r w:rsidRPr="00747A75">
        <w:rPr>
          <w:rFonts w:ascii="Trebuchet MS" w:hAnsi="Trebuchet MS" w:cs="Times New Roman"/>
          <w:szCs w:val="22"/>
        </w:rPr>
        <w:t xml:space="preserve">1.1. Operatorul economic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Pr="00747A75">
        <w:rPr>
          <w:rFonts w:ascii="Trebuchet MS" w:hAnsi="Trebuchet MS" w:cs="Times New Roman"/>
          <w:szCs w:val="22"/>
        </w:rPr>
        <w:t xml:space="preserve"> va îndeplini următoarea/următoarele parte/părți din contractul de achiziție publică: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(descrierea detaliată)</w:t>
      </w:r>
      <w:r w:rsidRPr="00747A75">
        <w:rPr>
          <w:rFonts w:ascii="Trebuchet MS" w:hAnsi="Trebuchet MS" w:cs="Times New Roman"/>
          <w:szCs w:val="22"/>
        </w:rPr>
        <w:t>;</w:t>
      </w:r>
    </w:p>
    <w:p w14:paraId="3DAC6BA8" w14:textId="77777777" w:rsidR="005A4F07" w:rsidRPr="00747A75" w:rsidRDefault="005A4F07" w:rsidP="00230C2E">
      <w:pPr>
        <w:ind w:left="709" w:firstLine="709"/>
        <w:jc w:val="both"/>
        <w:rPr>
          <w:rFonts w:ascii="Trebuchet MS" w:hAnsi="Trebuchet MS" w:cs="Times New Roman"/>
          <w:color w:val="FF0000"/>
          <w:szCs w:val="22"/>
        </w:rPr>
      </w:pPr>
      <w:r w:rsidRPr="00747A75">
        <w:rPr>
          <w:rFonts w:ascii="Trebuchet MS" w:hAnsi="Trebuchet MS" w:cs="Times New Roman"/>
          <w:szCs w:val="22"/>
        </w:rPr>
        <w:t xml:space="preserve">1.2. Operatorul economic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Pr="00747A75">
        <w:rPr>
          <w:rFonts w:ascii="Trebuchet MS" w:hAnsi="Trebuchet MS" w:cs="Times New Roman"/>
          <w:szCs w:val="22"/>
        </w:rPr>
        <w:t xml:space="preserve"> va îndeplini următoarea/următoarele parte/părți din contractul de achiziție publică: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(descrierea detaliată)</w:t>
      </w:r>
      <w:r w:rsidRPr="00747A75">
        <w:rPr>
          <w:rFonts w:ascii="Trebuchet MS" w:hAnsi="Trebuchet MS" w:cs="Times New Roman"/>
          <w:szCs w:val="22"/>
        </w:rPr>
        <w:t>;</w:t>
      </w:r>
    </w:p>
    <w:p w14:paraId="1AAAD577" w14:textId="77777777" w:rsidR="005A4F07" w:rsidRPr="00747A75" w:rsidRDefault="005A4F07" w:rsidP="00230C2E">
      <w:pPr>
        <w:ind w:left="709" w:firstLine="709"/>
        <w:jc w:val="both"/>
        <w:rPr>
          <w:rFonts w:ascii="Trebuchet MS" w:hAnsi="Trebuchet MS" w:cs="Times New Roman"/>
          <w:szCs w:val="22"/>
        </w:rPr>
      </w:pPr>
      <w:r w:rsidRPr="00747A75">
        <w:rPr>
          <w:rFonts w:ascii="Trebuchet MS" w:hAnsi="Trebuchet MS" w:cs="Times New Roman"/>
          <w:szCs w:val="22"/>
        </w:rPr>
        <w:t>etc.</w:t>
      </w:r>
    </w:p>
    <w:p w14:paraId="26CBEA02" w14:textId="77777777" w:rsidR="005B5FB0" w:rsidRPr="00747A75" w:rsidRDefault="005B5FB0" w:rsidP="00230C2E">
      <w:pPr>
        <w:ind w:firstLine="709"/>
        <w:jc w:val="both"/>
        <w:rPr>
          <w:rFonts w:ascii="Trebuchet MS" w:hAnsi="Trebuchet MS" w:cs="Times New Roman"/>
          <w:b/>
          <w:bCs/>
          <w:i/>
          <w:iCs/>
          <w:color w:val="0066FF"/>
          <w:szCs w:val="22"/>
          <w:u w:val="single"/>
        </w:rPr>
      </w:pPr>
    </w:p>
    <w:tbl>
      <w:tblPr>
        <w:tblStyle w:val="TableGrid"/>
        <w:tblW w:w="0" w:type="auto"/>
        <w:tblLook w:val="04A0" w:firstRow="1" w:lastRow="0" w:firstColumn="1" w:lastColumn="0" w:noHBand="0" w:noVBand="1"/>
      </w:tblPr>
      <w:tblGrid>
        <w:gridCol w:w="9628"/>
      </w:tblGrid>
      <w:tr w:rsidR="009774C0" w:rsidRPr="00747A75" w14:paraId="19726563" w14:textId="77777777" w:rsidTr="009761AD">
        <w:tc>
          <w:tcPr>
            <w:tcW w:w="9628" w:type="dxa"/>
            <w:shd w:val="clear" w:color="auto" w:fill="D9E2F3" w:themeFill="accent1" w:themeFillTint="33"/>
          </w:tcPr>
          <w:p w14:paraId="31C783C1" w14:textId="77777777" w:rsidR="009774C0" w:rsidRPr="00747A75" w:rsidRDefault="009774C0" w:rsidP="00230C2E">
            <w:pPr>
              <w:jc w:val="center"/>
              <w:rPr>
                <w:rFonts w:ascii="Trebuchet MS" w:hAnsi="Trebuchet MS" w:cs="Times New Roman"/>
                <w:b/>
                <w:bCs/>
                <w:szCs w:val="22"/>
              </w:rPr>
            </w:pPr>
            <w:r w:rsidRPr="00747A75">
              <w:rPr>
                <w:rFonts w:ascii="Trebuchet MS" w:hAnsi="Trebuchet MS" w:cs="Times New Roman"/>
                <w:b/>
                <w:bCs/>
                <w:szCs w:val="22"/>
              </w:rPr>
              <w:t>IMPORTANT!</w:t>
            </w:r>
          </w:p>
          <w:p w14:paraId="786D0175" w14:textId="77777777" w:rsidR="009774C0" w:rsidRPr="00747A75" w:rsidRDefault="009774C0" w:rsidP="00230C2E">
            <w:pPr>
              <w:jc w:val="both"/>
              <w:rPr>
                <w:rFonts w:ascii="Trebuchet MS" w:hAnsi="Trebuchet MS" w:cs="Times New Roman"/>
                <w:szCs w:val="22"/>
              </w:rPr>
            </w:pPr>
          </w:p>
          <w:p w14:paraId="45744B1D" w14:textId="20910E7F" w:rsidR="009774C0" w:rsidRPr="00747A75" w:rsidRDefault="00613AC9" w:rsidP="00230C2E">
            <w:pPr>
              <w:jc w:val="both"/>
              <w:rPr>
                <w:rFonts w:ascii="Trebuchet MS" w:hAnsi="Trebuchet MS" w:cs="Times New Roman"/>
                <w:szCs w:val="22"/>
              </w:rPr>
            </w:pPr>
            <w:r w:rsidRPr="00747A75">
              <w:rPr>
                <w:rFonts w:ascii="Trebuchet MS" w:hAnsi="Trebuchet MS" w:cs="Times New Roman"/>
                <w:szCs w:val="22"/>
              </w:rPr>
              <w:t xml:space="preserve">Din cele trei variante prezentate mai sus, </w:t>
            </w:r>
            <w:r w:rsidRPr="00747A75">
              <w:rPr>
                <w:rFonts w:ascii="Trebuchet MS" w:hAnsi="Trebuchet MS" w:cs="Times New Roman"/>
                <w:b/>
                <w:bCs/>
                <w:szCs w:val="22"/>
                <w:u w:val="single"/>
              </w:rPr>
              <w:t>s</w:t>
            </w:r>
            <w:r w:rsidR="009774C0" w:rsidRPr="00747A75">
              <w:rPr>
                <w:rFonts w:ascii="Trebuchet MS" w:hAnsi="Trebuchet MS" w:cs="Times New Roman"/>
                <w:b/>
                <w:bCs/>
                <w:szCs w:val="22"/>
                <w:u w:val="single"/>
              </w:rPr>
              <w:t>e va păstra o singură variantă</w:t>
            </w:r>
            <w:r w:rsidR="009774C0" w:rsidRPr="00747A75">
              <w:rPr>
                <w:rFonts w:ascii="Trebuchet MS" w:hAnsi="Trebuchet MS" w:cs="Times New Roman"/>
                <w:szCs w:val="22"/>
              </w:rPr>
              <w:t xml:space="preserve"> a art. 7, cea care corespunde situației asocierii, celelalte două variante urmând a fi eliminate de ofertant.</w:t>
            </w:r>
          </w:p>
        </w:tc>
      </w:tr>
    </w:tbl>
    <w:p w14:paraId="101E7506" w14:textId="77777777" w:rsidR="00625310" w:rsidRPr="00747A75" w:rsidRDefault="00625310" w:rsidP="00230C2E">
      <w:pPr>
        <w:ind w:firstLine="709"/>
        <w:jc w:val="both"/>
        <w:rPr>
          <w:rFonts w:ascii="Trebuchet MS" w:hAnsi="Trebuchet MS" w:cs="Times New Roman"/>
          <w:szCs w:val="22"/>
        </w:rPr>
      </w:pPr>
    </w:p>
    <w:p w14:paraId="7B7C2BE3" w14:textId="07D980C6" w:rsidR="00654AD4" w:rsidRPr="00747A75" w:rsidRDefault="00654AD4" w:rsidP="00230C2E">
      <w:pPr>
        <w:ind w:firstLine="709"/>
        <w:jc w:val="both"/>
        <w:rPr>
          <w:rFonts w:ascii="Trebuchet MS" w:hAnsi="Trebuchet MS" w:cs="Times New Roman"/>
          <w:szCs w:val="22"/>
        </w:rPr>
      </w:pPr>
      <w:r w:rsidRPr="00747A75">
        <w:rPr>
          <w:rFonts w:ascii="Trebuchet MS" w:hAnsi="Trebuchet MS" w:cs="Times New Roman"/>
          <w:b/>
          <w:bCs/>
          <w:szCs w:val="22"/>
        </w:rPr>
        <w:t xml:space="preserve">Art. </w:t>
      </w:r>
      <w:r w:rsidR="009F3826" w:rsidRPr="00747A75">
        <w:rPr>
          <w:rFonts w:ascii="Trebuchet MS" w:hAnsi="Trebuchet MS" w:cs="Times New Roman"/>
          <w:b/>
          <w:bCs/>
          <w:szCs w:val="22"/>
        </w:rPr>
        <w:t>8</w:t>
      </w:r>
      <w:r w:rsidRPr="00747A75">
        <w:rPr>
          <w:rFonts w:ascii="Trebuchet MS" w:hAnsi="Trebuchet MS" w:cs="Times New Roman"/>
          <w:szCs w:val="22"/>
        </w:rPr>
        <w:t xml:space="preserve"> –</w:t>
      </w:r>
      <w:r w:rsidR="00625310" w:rsidRPr="00747A75">
        <w:rPr>
          <w:rFonts w:ascii="Trebuchet MS" w:hAnsi="Trebuchet MS" w:cs="Times New Roman"/>
          <w:szCs w:val="22"/>
        </w:rPr>
        <w:t xml:space="preserve"> </w:t>
      </w:r>
      <w:r w:rsidR="003F69F9" w:rsidRPr="00747A75">
        <w:rPr>
          <w:rFonts w:ascii="Trebuchet MS" w:hAnsi="Trebuchet MS" w:cs="Times New Roman"/>
          <w:szCs w:val="22"/>
        </w:rPr>
        <w:t>În cazul în care contractul de achiziție publică va fi încheiat de autoritatea contractantă cu prezenta asociere, r</w:t>
      </w:r>
      <w:r w:rsidRPr="00747A75">
        <w:rPr>
          <w:rFonts w:ascii="Trebuchet MS" w:hAnsi="Trebuchet MS" w:cs="Times New Roman"/>
          <w:szCs w:val="22"/>
        </w:rPr>
        <w:t>epartizarea fizică</w:t>
      </w:r>
      <w:r w:rsidR="00625310" w:rsidRPr="00747A75">
        <w:rPr>
          <w:rFonts w:ascii="Trebuchet MS" w:hAnsi="Trebuchet MS" w:cs="Times New Roman"/>
          <w:szCs w:val="22"/>
        </w:rPr>
        <w:t xml:space="preserve"> și procentuală a</w:t>
      </w:r>
      <w:r w:rsidRPr="00747A75">
        <w:rPr>
          <w:rFonts w:ascii="Trebuchet MS" w:hAnsi="Trebuchet MS" w:cs="Times New Roman"/>
          <w:szCs w:val="22"/>
        </w:rPr>
        <w:t xml:space="preserve"> </w:t>
      </w:r>
      <w:r w:rsidR="00625310" w:rsidRPr="00747A75">
        <w:rPr>
          <w:rFonts w:ascii="Trebuchet MS" w:hAnsi="Trebuchet MS" w:cs="Times New Roman"/>
          <w:szCs w:val="22"/>
        </w:rPr>
        <w:t xml:space="preserve">contractului de achiziție publică </w:t>
      </w:r>
      <w:r w:rsidRPr="00747A75">
        <w:rPr>
          <w:rFonts w:ascii="Trebuchet MS" w:hAnsi="Trebuchet MS" w:cs="Times New Roman"/>
          <w:szCs w:val="22"/>
        </w:rPr>
        <w:t>a activităților</w:t>
      </w:r>
      <w:r w:rsidR="00625310" w:rsidRPr="00747A75">
        <w:rPr>
          <w:rFonts w:ascii="Trebuchet MS" w:hAnsi="Trebuchet MS" w:cs="Times New Roman"/>
          <w:szCs w:val="22"/>
        </w:rPr>
        <w:t>, și anume detalierea părții/părților din contractul de achiziție publică care vor fi îndeplinite de fiecare membru al asocierii</w:t>
      </w:r>
      <w:r w:rsidR="005A2AEE" w:rsidRPr="00747A75">
        <w:rPr>
          <w:rFonts w:ascii="Trebuchet MS" w:hAnsi="Trebuchet MS" w:cs="Times New Roman"/>
          <w:szCs w:val="22"/>
        </w:rPr>
        <w:t>,</w:t>
      </w:r>
      <w:r w:rsidR="00625310" w:rsidRPr="00747A75">
        <w:rPr>
          <w:rFonts w:ascii="Trebuchet MS" w:hAnsi="Trebuchet MS" w:cs="Times New Roman"/>
          <w:szCs w:val="22"/>
        </w:rPr>
        <w:t xml:space="preserve"> precum și cotele de participare în cadrul asocierii</w:t>
      </w:r>
      <w:r w:rsidR="009F3826" w:rsidRPr="00747A75">
        <w:rPr>
          <w:rFonts w:ascii="Trebuchet MS" w:hAnsi="Trebuchet MS" w:cs="Times New Roman"/>
          <w:szCs w:val="22"/>
        </w:rPr>
        <w:t xml:space="preserve"> sunt următoarele:</w:t>
      </w:r>
    </w:p>
    <w:p w14:paraId="65AC92F5" w14:textId="77777777" w:rsidR="009F3826" w:rsidRPr="00747A75" w:rsidRDefault="009F3826" w:rsidP="00230C2E">
      <w:pPr>
        <w:ind w:left="709" w:firstLine="709"/>
        <w:jc w:val="both"/>
        <w:rPr>
          <w:rFonts w:ascii="Trebuchet MS" w:hAnsi="Trebuchet MS" w:cs="Times New Roman"/>
          <w:szCs w:val="22"/>
        </w:rPr>
      </w:pPr>
      <w:r w:rsidRPr="00747A75">
        <w:rPr>
          <w:rFonts w:ascii="Trebuchet MS" w:hAnsi="Trebuchet MS" w:cs="Times New Roman"/>
          <w:szCs w:val="22"/>
        </w:rPr>
        <w:t xml:space="preserve">1.1. Operatorul economic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Pr="00747A75">
        <w:rPr>
          <w:rFonts w:ascii="Trebuchet MS" w:hAnsi="Trebuchet MS" w:cs="Times New Roman"/>
          <w:szCs w:val="22"/>
        </w:rPr>
        <w:t xml:space="preserve"> va îndeplini următoarea/următoarele parte/părți din contractul de achiziție publică: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(descrierea detaliată)</w:t>
      </w:r>
      <w:r w:rsidRPr="00747A75">
        <w:rPr>
          <w:rFonts w:ascii="Trebuchet MS" w:hAnsi="Trebuchet MS" w:cs="Times New Roman"/>
          <w:i/>
          <w:iCs/>
          <w:szCs w:val="22"/>
        </w:rPr>
        <w:t>,</w:t>
      </w:r>
      <w:r w:rsidRPr="00747A75">
        <w:rPr>
          <w:rFonts w:ascii="Trebuchet MS" w:hAnsi="Trebuchet MS" w:cs="Times New Roman"/>
          <w:szCs w:val="22"/>
        </w:rPr>
        <w:t xml:space="preserve"> iar cota de participare este de </w:t>
      </w:r>
      <w:r w:rsidRPr="00747A75">
        <w:rPr>
          <w:rFonts w:ascii="Trebuchet MS" w:hAnsi="Trebuchet MS" w:cs="Times New Roman"/>
          <w:szCs w:val="22"/>
          <w:highlight w:val="lightGray"/>
        </w:rPr>
        <w:t>...</w:t>
      </w:r>
      <w:r w:rsidRPr="00747A75">
        <w:rPr>
          <w:rFonts w:ascii="Trebuchet MS" w:hAnsi="Trebuchet MS" w:cs="Times New Roman"/>
          <w:szCs w:val="22"/>
        </w:rPr>
        <w:t xml:space="preserve"> % </w:t>
      </w:r>
      <w:r w:rsidRPr="00747A75">
        <w:rPr>
          <w:rFonts w:ascii="Trebuchet MS" w:hAnsi="Trebuchet MS" w:cs="Times New Roman"/>
          <w:i/>
          <w:iCs/>
          <w:szCs w:val="22"/>
          <w:highlight w:val="lightGray"/>
        </w:rPr>
        <w:t>(în cifre și în litere)</w:t>
      </w:r>
      <w:r w:rsidRPr="00747A75">
        <w:rPr>
          <w:rFonts w:ascii="Trebuchet MS" w:hAnsi="Trebuchet MS" w:cs="Times New Roman"/>
          <w:szCs w:val="22"/>
        </w:rPr>
        <w:t>;</w:t>
      </w:r>
    </w:p>
    <w:p w14:paraId="288EA5A2" w14:textId="77777777" w:rsidR="009F3826" w:rsidRPr="00747A75" w:rsidRDefault="009F3826" w:rsidP="00230C2E">
      <w:pPr>
        <w:ind w:left="709" w:firstLine="709"/>
        <w:jc w:val="both"/>
        <w:rPr>
          <w:rFonts w:ascii="Trebuchet MS" w:hAnsi="Trebuchet MS" w:cs="Times New Roman"/>
          <w:color w:val="FF0000"/>
          <w:szCs w:val="22"/>
        </w:rPr>
      </w:pPr>
      <w:r w:rsidRPr="00747A75">
        <w:rPr>
          <w:rFonts w:ascii="Trebuchet MS" w:hAnsi="Trebuchet MS" w:cs="Times New Roman"/>
          <w:szCs w:val="22"/>
        </w:rPr>
        <w:t xml:space="preserve">1.2. Operatorul economic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Pr="00747A75">
        <w:rPr>
          <w:rFonts w:ascii="Trebuchet MS" w:hAnsi="Trebuchet MS" w:cs="Times New Roman"/>
          <w:szCs w:val="22"/>
        </w:rPr>
        <w:t xml:space="preserve"> va îndeplini următoarea/următoarele parte/părți din contractul de achiziție publică: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(descrierea detaliată)</w:t>
      </w:r>
      <w:r w:rsidR="00ED2395" w:rsidRPr="00747A75">
        <w:rPr>
          <w:rFonts w:ascii="Trebuchet MS" w:hAnsi="Trebuchet MS" w:cs="Times New Roman"/>
          <w:i/>
          <w:iCs/>
          <w:szCs w:val="22"/>
        </w:rPr>
        <w:t>,</w:t>
      </w:r>
      <w:r w:rsidR="00ED2395" w:rsidRPr="00747A75">
        <w:rPr>
          <w:rFonts w:ascii="Trebuchet MS" w:hAnsi="Trebuchet MS" w:cs="Times New Roman"/>
          <w:szCs w:val="22"/>
        </w:rPr>
        <w:t xml:space="preserve"> iar cota de participare este de </w:t>
      </w:r>
      <w:r w:rsidR="00ED2395" w:rsidRPr="00747A75">
        <w:rPr>
          <w:rFonts w:ascii="Trebuchet MS" w:hAnsi="Trebuchet MS" w:cs="Times New Roman"/>
          <w:szCs w:val="22"/>
          <w:highlight w:val="lightGray"/>
        </w:rPr>
        <w:t>...</w:t>
      </w:r>
      <w:r w:rsidR="00ED2395" w:rsidRPr="00747A75">
        <w:rPr>
          <w:rFonts w:ascii="Trebuchet MS" w:hAnsi="Trebuchet MS" w:cs="Times New Roman"/>
          <w:szCs w:val="22"/>
        </w:rPr>
        <w:t xml:space="preserve"> % </w:t>
      </w:r>
      <w:r w:rsidR="00ED2395" w:rsidRPr="00747A75">
        <w:rPr>
          <w:rFonts w:ascii="Trebuchet MS" w:hAnsi="Trebuchet MS" w:cs="Times New Roman"/>
          <w:i/>
          <w:iCs/>
          <w:szCs w:val="22"/>
          <w:highlight w:val="lightGray"/>
        </w:rPr>
        <w:t>(în cifre și în litere)</w:t>
      </w:r>
      <w:r w:rsidR="00ED2395" w:rsidRPr="00747A75">
        <w:rPr>
          <w:rFonts w:ascii="Trebuchet MS" w:hAnsi="Trebuchet MS" w:cs="Times New Roman"/>
          <w:szCs w:val="22"/>
        </w:rPr>
        <w:t>;</w:t>
      </w:r>
    </w:p>
    <w:p w14:paraId="03750F86" w14:textId="77777777" w:rsidR="009F3826" w:rsidRPr="00747A75" w:rsidRDefault="009F3826" w:rsidP="00230C2E">
      <w:pPr>
        <w:ind w:left="709" w:firstLine="709"/>
        <w:jc w:val="both"/>
        <w:rPr>
          <w:rFonts w:ascii="Trebuchet MS" w:hAnsi="Trebuchet MS" w:cs="Times New Roman"/>
          <w:szCs w:val="22"/>
        </w:rPr>
      </w:pPr>
      <w:r w:rsidRPr="00747A75">
        <w:rPr>
          <w:rFonts w:ascii="Trebuchet MS" w:hAnsi="Trebuchet MS" w:cs="Times New Roman"/>
          <w:szCs w:val="22"/>
        </w:rPr>
        <w:t>etc.</w:t>
      </w:r>
    </w:p>
    <w:p w14:paraId="3CE128B9" w14:textId="77777777" w:rsidR="003F69F9" w:rsidRPr="00747A75" w:rsidRDefault="003F69F9" w:rsidP="00230C2E">
      <w:pPr>
        <w:ind w:left="709" w:firstLine="709"/>
        <w:jc w:val="both"/>
        <w:rPr>
          <w:rFonts w:ascii="Trebuchet MS" w:hAnsi="Trebuchet MS" w:cs="Times New Roman"/>
          <w:b/>
          <w:bCs/>
          <w:szCs w:val="22"/>
        </w:rPr>
      </w:pPr>
    </w:p>
    <w:p w14:paraId="24E41F05" w14:textId="77777777" w:rsidR="009F3826" w:rsidRPr="00747A75" w:rsidRDefault="009F3826" w:rsidP="00230C2E">
      <w:pPr>
        <w:ind w:firstLine="709"/>
        <w:jc w:val="both"/>
        <w:rPr>
          <w:rFonts w:ascii="Trebuchet MS" w:hAnsi="Trebuchet MS" w:cs="Times New Roman"/>
          <w:szCs w:val="22"/>
        </w:rPr>
      </w:pPr>
      <w:r w:rsidRPr="00747A75">
        <w:rPr>
          <w:rFonts w:ascii="Trebuchet MS" w:hAnsi="Trebuchet MS" w:cs="Times New Roman"/>
          <w:b/>
          <w:bCs/>
          <w:szCs w:val="22"/>
        </w:rPr>
        <w:t>Art. 9</w:t>
      </w:r>
      <w:r w:rsidRPr="00747A75">
        <w:rPr>
          <w:rFonts w:ascii="Trebuchet MS" w:hAnsi="Trebuchet MS" w:cs="Times New Roman"/>
          <w:szCs w:val="22"/>
        </w:rPr>
        <w:t xml:space="preserve"> – Părțile vor răspunde solidar și indivizibil în fața autorității contractante în ceea ce privește toate obligațiile și responsabilitățile în legătură cu sau care decurg din contractul de achiziție publică</w:t>
      </w:r>
      <w:r w:rsidR="001A37C0" w:rsidRPr="00747A75">
        <w:rPr>
          <w:rFonts w:ascii="Trebuchet MS" w:hAnsi="Trebuchet MS" w:cs="Times New Roman"/>
          <w:szCs w:val="22"/>
        </w:rPr>
        <w:t>, renunțând la beneficiul de diviziune și/sau de discuțiune</w:t>
      </w:r>
      <w:r w:rsidRPr="00747A75">
        <w:rPr>
          <w:rFonts w:ascii="Trebuchet MS" w:hAnsi="Trebuchet MS" w:cs="Times New Roman"/>
          <w:szCs w:val="22"/>
        </w:rPr>
        <w:t xml:space="preserve">. </w:t>
      </w:r>
    </w:p>
    <w:p w14:paraId="5E86C62D" w14:textId="77777777" w:rsidR="009F3826" w:rsidRPr="00747A75" w:rsidRDefault="009F3826" w:rsidP="00230C2E">
      <w:pPr>
        <w:ind w:firstLine="709"/>
        <w:jc w:val="both"/>
        <w:rPr>
          <w:rFonts w:ascii="Trebuchet MS" w:hAnsi="Trebuchet MS" w:cs="Times New Roman"/>
          <w:szCs w:val="22"/>
        </w:rPr>
      </w:pPr>
    </w:p>
    <w:p w14:paraId="736D917F" w14:textId="77777777" w:rsidR="003D083D" w:rsidRPr="00747A75" w:rsidRDefault="003D083D" w:rsidP="00230C2E">
      <w:pPr>
        <w:ind w:firstLine="709"/>
        <w:jc w:val="both"/>
        <w:rPr>
          <w:rFonts w:ascii="Trebuchet MS" w:hAnsi="Trebuchet MS" w:cs="Times New Roman"/>
          <w:szCs w:val="22"/>
        </w:rPr>
      </w:pPr>
      <w:r w:rsidRPr="00747A75">
        <w:rPr>
          <w:rFonts w:ascii="Trebuchet MS" w:hAnsi="Trebuchet MS" w:cs="Times New Roman"/>
          <w:b/>
          <w:bCs/>
          <w:szCs w:val="22"/>
        </w:rPr>
        <w:t>Art. 10</w:t>
      </w:r>
      <w:r w:rsidRPr="00747A75">
        <w:rPr>
          <w:rFonts w:ascii="Trebuchet MS" w:hAnsi="Trebuchet MS" w:cs="Times New Roman"/>
          <w:szCs w:val="22"/>
        </w:rPr>
        <w:t xml:space="preserve"> </w:t>
      </w:r>
      <w:r w:rsidR="007750DB" w:rsidRPr="00747A75">
        <w:rPr>
          <w:rFonts w:ascii="Trebuchet MS" w:hAnsi="Trebuchet MS" w:cs="Times New Roman"/>
          <w:szCs w:val="22"/>
        </w:rPr>
        <w:t>–</w:t>
      </w:r>
      <w:r w:rsidRPr="00747A75">
        <w:rPr>
          <w:rFonts w:ascii="Trebuchet MS" w:hAnsi="Trebuchet MS" w:cs="Times New Roman"/>
          <w:szCs w:val="22"/>
        </w:rPr>
        <w:t xml:space="preserve"> </w:t>
      </w:r>
      <w:r w:rsidR="007750DB" w:rsidRPr="00747A75">
        <w:rPr>
          <w:rFonts w:ascii="Trebuchet MS" w:hAnsi="Trebuchet MS" w:cs="Times New Roman"/>
          <w:szCs w:val="22"/>
        </w:rPr>
        <w:t xml:space="preserve">Membrii asocierii convin să se susțină ori de câte ori va fi necesar pe tot parcursul derulării contractului de achiziție publică, acordându-și sprijin de natură tehnică și/sau managerială și/sau logistică </w:t>
      </w:r>
      <w:r w:rsidR="00E54EB0" w:rsidRPr="00747A75">
        <w:rPr>
          <w:rFonts w:ascii="Trebuchet MS" w:hAnsi="Trebuchet MS" w:cs="Times New Roman"/>
          <w:szCs w:val="22"/>
        </w:rPr>
        <w:t xml:space="preserve">etc., </w:t>
      </w:r>
      <w:r w:rsidR="007750DB" w:rsidRPr="00747A75">
        <w:rPr>
          <w:rFonts w:ascii="Trebuchet MS" w:hAnsi="Trebuchet MS" w:cs="Times New Roman"/>
          <w:szCs w:val="22"/>
        </w:rPr>
        <w:t xml:space="preserve">ori de câte </w:t>
      </w:r>
      <w:r w:rsidR="00E54EB0" w:rsidRPr="00747A75">
        <w:rPr>
          <w:rFonts w:ascii="Trebuchet MS" w:hAnsi="Trebuchet MS" w:cs="Times New Roman"/>
          <w:szCs w:val="22"/>
        </w:rPr>
        <w:t>ori situația o va impune/membrii asocierii vor considera necesar.</w:t>
      </w:r>
    </w:p>
    <w:p w14:paraId="4D73BD95" w14:textId="77777777" w:rsidR="003512A0" w:rsidRPr="00747A75" w:rsidRDefault="003512A0" w:rsidP="00230C2E">
      <w:pPr>
        <w:ind w:firstLine="709"/>
        <w:jc w:val="both"/>
        <w:rPr>
          <w:rFonts w:ascii="Trebuchet MS" w:hAnsi="Trebuchet MS" w:cs="Times New Roman"/>
          <w:szCs w:val="22"/>
        </w:rPr>
      </w:pPr>
    </w:p>
    <w:p w14:paraId="6C3CCE20" w14:textId="77777777" w:rsidR="0003621C" w:rsidRPr="00747A75" w:rsidRDefault="003512A0" w:rsidP="00230C2E">
      <w:pPr>
        <w:ind w:firstLine="709"/>
        <w:jc w:val="both"/>
        <w:rPr>
          <w:rFonts w:ascii="Trebuchet MS" w:hAnsi="Trebuchet MS" w:cs="Times New Roman"/>
          <w:szCs w:val="22"/>
        </w:rPr>
      </w:pPr>
      <w:r w:rsidRPr="00747A75">
        <w:rPr>
          <w:rFonts w:ascii="Trebuchet MS" w:hAnsi="Trebuchet MS" w:cs="Times New Roman"/>
          <w:b/>
          <w:bCs/>
          <w:szCs w:val="22"/>
        </w:rPr>
        <w:t>Art. 11</w:t>
      </w:r>
      <w:r w:rsidRPr="00747A75">
        <w:rPr>
          <w:rFonts w:ascii="Trebuchet MS" w:hAnsi="Trebuchet MS" w:cs="Times New Roman"/>
          <w:szCs w:val="22"/>
        </w:rPr>
        <w:t xml:space="preserve"> – Niciunul dintre membrii asocierii (liderul asocierii sau oricare alt asociat) nu are dreptul de a vinde/cesiona/greva/transmite în orice mod drepturile</w:t>
      </w:r>
      <w:r w:rsidR="00533093" w:rsidRPr="00747A75">
        <w:rPr>
          <w:rFonts w:ascii="Trebuchet MS" w:hAnsi="Trebuchet MS" w:cs="Times New Roman"/>
          <w:szCs w:val="22"/>
        </w:rPr>
        <w:t xml:space="preserve"> (inclusiv creanțele născute în temeiul contractului de achiziție publică încheiat între autoritatea contractantă și prezenta asociere)</w:t>
      </w:r>
      <w:r w:rsidRPr="00747A75">
        <w:rPr>
          <w:rFonts w:ascii="Trebuchet MS" w:hAnsi="Trebuchet MS" w:cs="Times New Roman"/>
          <w:szCs w:val="22"/>
        </w:rPr>
        <w:t xml:space="preserve"> și/sau obligațiile care îi revin în temeiul contractului de achiziție publică și al prezentului acord de asociere altfel decât prin efectul legii coroborat cu obținerea </w:t>
      </w:r>
      <w:r w:rsidR="0003621C" w:rsidRPr="00747A75">
        <w:rPr>
          <w:rFonts w:ascii="Trebuchet MS" w:hAnsi="Trebuchet MS" w:cs="Times New Roman"/>
          <w:szCs w:val="22"/>
        </w:rPr>
        <w:t xml:space="preserve">consimțământului </w:t>
      </w:r>
      <w:r w:rsidR="0003621C" w:rsidRPr="00747A75">
        <w:rPr>
          <w:rFonts w:ascii="Trebuchet MS" w:hAnsi="Trebuchet MS" w:cs="Times New Roman"/>
          <w:szCs w:val="22"/>
        </w:rPr>
        <w:lastRenderedPageBreak/>
        <w:t>prealabil, acordat în scris, din partea autorității contractante și al celorlalți membri ai asocierii.</w:t>
      </w:r>
    </w:p>
    <w:p w14:paraId="73BC8906" w14:textId="77777777" w:rsidR="003513F8" w:rsidRPr="00747A75" w:rsidRDefault="003513F8" w:rsidP="00230C2E">
      <w:pPr>
        <w:ind w:firstLine="709"/>
        <w:jc w:val="both"/>
        <w:rPr>
          <w:rFonts w:ascii="Trebuchet MS" w:hAnsi="Trebuchet MS" w:cs="Times New Roman"/>
          <w:szCs w:val="22"/>
        </w:rPr>
      </w:pPr>
    </w:p>
    <w:p w14:paraId="22E19E7F" w14:textId="77777777" w:rsidR="006C0D6C" w:rsidRPr="00747A75" w:rsidRDefault="003513F8" w:rsidP="00230C2E">
      <w:pPr>
        <w:ind w:firstLine="709"/>
        <w:jc w:val="both"/>
        <w:rPr>
          <w:rFonts w:ascii="Trebuchet MS" w:hAnsi="Trebuchet MS" w:cs="Times New Roman"/>
          <w:szCs w:val="22"/>
        </w:rPr>
      </w:pPr>
      <w:r w:rsidRPr="00747A75">
        <w:rPr>
          <w:rFonts w:ascii="Trebuchet MS" w:hAnsi="Trebuchet MS" w:cs="Times New Roman"/>
          <w:b/>
          <w:bCs/>
          <w:szCs w:val="22"/>
        </w:rPr>
        <w:t>Art. 12</w:t>
      </w:r>
      <w:r w:rsidRPr="00747A75">
        <w:rPr>
          <w:rFonts w:ascii="Trebuchet MS" w:hAnsi="Trebuchet MS" w:cs="Times New Roman"/>
          <w:szCs w:val="22"/>
        </w:rPr>
        <w:t xml:space="preserve"> – </w:t>
      </w:r>
      <w:r w:rsidR="006C0D6C" w:rsidRPr="00747A75">
        <w:rPr>
          <w:rFonts w:ascii="Trebuchet MS" w:hAnsi="Trebuchet MS" w:cs="Times New Roman"/>
          <w:szCs w:val="22"/>
        </w:rPr>
        <w:t xml:space="preserve">(1) </w:t>
      </w:r>
      <w:r w:rsidRPr="00747A75">
        <w:rPr>
          <w:rFonts w:ascii="Trebuchet MS" w:hAnsi="Trebuchet MS" w:cs="Times New Roman"/>
          <w:szCs w:val="22"/>
        </w:rPr>
        <w:t>Părțile declară că au luat cunoștință de toate prevederile documentației de atribuire</w:t>
      </w:r>
      <w:r w:rsidR="003B5231" w:rsidRPr="00747A75">
        <w:rPr>
          <w:rFonts w:ascii="Trebuchet MS" w:hAnsi="Trebuchet MS" w:cs="Times New Roman"/>
          <w:szCs w:val="22"/>
        </w:rPr>
        <w:t xml:space="preserve"> (inclusiv ale modelului de clauze contractuale)</w:t>
      </w:r>
      <w:r w:rsidRPr="00747A75">
        <w:rPr>
          <w:rFonts w:ascii="Trebuchet MS" w:hAnsi="Trebuchet MS" w:cs="Times New Roman"/>
          <w:szCs w:val="22"/>
        </w:rPr>
        <w:t xml:space="preserve">, ale anunțului de </w:t>
      </w:r>
      <w:r w:rsidR="003B5231" w:rsidRPr="00747A75">
        <w:rPr>
          <w:rFonts w:ascii="Trebuchet MS" w:hAnsi="Trebuchet MS" w:cs="Times New Roman"/>
          <w:szCs w:val="22"/>
        </w:rPr>
        <w:t xml:space="preserve">inițiere a procedurii de atribuire, a oricăror clarificări și erate </w:t>
      </w:r>
      <w:r w:rsidR="003B5231" w:rsidRPr="00747A75">
        <w:rPr>
          <w:rFonts w:ascii="Trebuchet MS" w:hAnsi="Trebuchet MS" w:cs="Times New Roman"/>
          <w:i/>
          <w:iCs/>
          <w:szCs w:val="22"/>
          <w:highlight w:val="lightGray"/>
        </w:rPr>
        <w:t>(în ceea ce privește clarificările și erate, numai dacă autoritatea contractantă a publicat clarificări/erate)</w:t>
      </w:r>
      <w:r w:rsidR="003B5231" w:rsidRPr="00747A75">
        <w:rPr>
          <w:rFonts w:ascii="Trebuchet MS" w:hAnsi="Trebuchet MS" w:cs="Times New Roman"/>
          <w:szCs w:val="22"/>
        </w:rPr>
        <w:t xml:space="preserve"> și convin că prezentul acord de </w:t>
      </w:r>
      <w:r w:rsidR="00E57FE1" w:rsidRPr="00747A75">
        <w:rPr>
          <w:rFonts w:ascii="Trebuchet MS" w:hAnsi="Trebuchet MS" w:cs="Times New Roman"/>
          <w:szCs w:val="22"/>
        </w:rPr>
        <w:t xml:space="preserve">asociere se </w:t>
      </w:r>
      <w:r w:rsidR="003B5231" w:rsidRPr="00747A75">
        <w:rPr>
          <w:rFonts w:ascii="Trebuchet MS" w:hAnsi="Trebuchet MS" w:cs="Times New Roman"/>
          <w:szCs w:val="22"/>
        </w:rPr>
        <w:t>completează, mai ales în ceea ce privește cerințele, termenele și condițiile de executare/prestare/furnizare a lucrărilor/serviciilor/produselor</w:t>
      </w:r>
      <w:r w:rsidR="00EC3E17" w:rsidRPr="00747A75">
        <w:rPr>
          <w:rFonts w:ascii="Trebuchet MS" w:hAnsi="Trebuchet MS" w:cs="Times New Roman"/>
          <w:szCs w:val="22"/>
        </w:rPr>
        <w:t>,</w:t>
      </w:r>
      <w:r w:rsidR="003B5231" w:rsidRPr="00747A75">
        <w:rPr>
          <w:rFonts w:ascii="Trebuchet MS" w:hAnsi="Trebuchet MS" w:cs="Times New Roman"/>
          <w:szCs w:val="22"/>
        </w:rPr>
        <w:t xml:space="preserve"> cu documentele achiziției, așa cum au fost acestea menționate anterior</w:t>
      </w:r>
      <w:r w:rsidR="006C0D6C" w:rsidRPr="00747A75">
        <w:rPr>
          <w:rFonts w:ascii="Trebuchet MS" w:hAnsi="Trebuchet MS" w:cs="Times New Roman"/>
          <w:szCs w:val="22"/>
        </w:rPr>
        <w:t>.</w:t>
      </w:r>
    </w:p>
    <w:p w14:paraId="448A3698" w14:textId="77777777" w:rsidR="006C0D6C" w:rsidRPr="00747A75" w:rsidRDefault="006C0D6C" w:rsidP="00230C2E">
      <w:pPr>
        <w:ind w:firstLine="709"/>
        <w:jc w:val="both"/>
        <w:rPr>
          <w:rFonts w:ascii="Trebuchet MS" w:hAnsi="Trebuchet MS" w:cs="Times New Roman"/>
          <w:szCs w:val="22"/>
        </w:rPr>
      </w:pPr>
      <w:r w:rsidRPr="00747A75">
        <w:rPr>
          <w:rFonts w:ascii="Trebuchet MS" w:hAnsi="Trebuchet MS" w:cs="Times New Roman"/>
          <w:szCs w:val="22"/>
        </w:rPr>
        <w:t>(2)</w:t>
      </w:r>
      <w:r w:rsidR="003B5231" w:rsidRPr="00747A75">
        <w:rPr>
          <w:rFonts w:ascii="Trebuchet MS" w:hAnsi="Trebuchet MS" w:cs="Times New Roman"/>
          <w:szCs w:val="22"/>
        </w:rPr>
        <w:t xml:space="preserve"> </w:t>
      </w:r>
      <w:r w:rsidRPr="00747A75">
        <w:rPr>
          <w:rFonts w:ascii="Trebuchet MS" w:hAnsi="Trebuchet MS" w:cs="Times New Roman"/>
          <w:szCs w:val="22"/>
        </w:rPr>
        <w:t xml:space="preserve">În cazul în care </w:t>
      </w:r>
      <w:r w:rsidR="003B5231" w:rsidRPr="00747A75">
        <w:rPr>
          <w:rFonts w:ascii="Trebuchet MS" w:hAnsi="Trebuchet MS" w:cs="Times New Roman"/>
          <w:szCs w:val="22"/>
        </w:rPr>
        <w:t xml:space="preserve">contractul </w:t>
      </w:r>
      <w:r w:rsidRPr="00747A75">
        <w:rPr>
          <w:rFonts w:ascii="Trebuchet MS" w:hAnsi="Trebuchet MS" w:cs="Times New Roman"/>
          <w:szCs w:val="22"/>
        </w:rPr>
        <w:t>de achiziție publică 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contractului de achiziție publică.</w:t>
      </w:r>
    </w:p>
    <w:p w14:paraId="055D3180" w14:textId="77777777" w:rsidR="00EC3FC1" w:rsidRPr="00747A75" w:rsidRDefault="00EC3FC1" w:rsidP="00230C2E">
      <w:pPr>
        <w:ind w:firstLine="709"/>
        <w:jc w:val="both"/>
        <w:rPr>
          <w:rFonts w:ascii="Trebuchet MS" w:hAnsi="Trebuchet MS" w:cs="Times New Roman"/>
          <w:szCs w:val="22"/>
        </w:rPr>
      </w:pPr>
    </w:p>
    <w:p w14:paraId="6340AB87" w14:textId="77777777" w:rsidR="00EC3FC1" w:rsidRPr="00747A75" w:rsidRDefault="00EC3FC1" w:rsidP="00230C2E">
      <w:pPr>
        <w:ind w:firstLine="709"/>
        <w:jc w:val="both"/>
        <w:rPr>
          <w:rFonts w:ascii="Trebuchet MS" w:hAnsi="Trebuchet MS" w:cs="Times New Roman"/>
          <w:i/>
          <w:iCs/>
          <w:szCs w:val="22"/>
        </w:rPr>
      </w:pPr>
      <w:r w:rsidRPr="00747A75">
        <w:rPr>
          <w:rFonts w:ascii="Trebuchet MS" w:hAnsi="Trebuchet MS" w:cs="Times New Roman"/>
          <w:i/>
          <w:iCs/>
          <w:szCs w:val="22"/>
          <w:highlight w:val="lightGray"/>
        </w:rPr>
        <w:t xml:space="preserve">În cazul în care </w:t>
      </w:r>
      <w:r w:rsidR="00E74B12" w:rsidRPr="00747A75">
        <w:rPr>
          <w:rFonts w:ascii="Trebuchet MS" w:hAnsi="Trebuchet MS" w:cs="Times New Roman"/>
          <w:i/>
          <w:iCs/>
          <w:szCs w:val="22"/>
          <w:highlight w:val="lightGray"/>
        </w:rPr>
        <w:t>a</w:t>
      </w:r>
      <w:r w:rsidRPr="00747A75">
        <w:rPr>
          <w:rFonts w:ascii="Trebuchet MS" w:hAnsi="Trebuchet MS" w:cs="Times New Roman"/>
          <w:i/>
          <w:iCs/>
          <w:szCs w:val="22"/>
          <w:highlight w:val="lightGray"/>
        </w:rPr>
        <w:t>cordul de asociere va fi semnat olograf:</w:t>
      </w:r>
    </w:p>
    <w:p w14:paraId="43014471" w14:textId="77777777" w:rsidR="00EC3FC1" w:rsidRPr="00747A75" w:rsidRDefault="00E74B12" w:rsidP="00230C2E">
      <w:pPr>
        <w:ind w:firstLine="709"/>
        <w:jc w:val="both"/>
        <w:rPr>
          <w:rFonts w:ascii="Trebuchet MS" w:hAnsi="Trebuchet MS" w:cs="Times New Roman"/>
          <w:szCs w:val="22"/>
        </w:rPr>
      </w:pPr>
      <w:r w:rsidRPr="00747A75">
        <w:rPr>
          <w:rFonts w:ascii="Trebuchet MS" w:hAnsi="Trebuchet MS" w:cs="Times New Roman"/>
          <w:szCs w:val="22"/>
        </w:rPr>
        <w:t>Prezentul acord a fost încheiat</w:t>
      </w:r>
      <w:r w:rsidR="00EC3FC1" w:rsidRPr="00747A75">
        <w:rPr>
          <w:rFonts w:ascii="Trebuchet MS" w:hAnsi="Trebuchet MS" w:cs="Times New Roman"/>
          <w:szCs w:val="22"/>
        </w:rPr>
        <w:t xml:space="preserve"> astăzi, </w:t>
      </w:r>
      <w:r w:rsidR="00EC3FC1" w:rsidRPr="00747A75">
        <w:rPr>
          <w:rFonts w:ascii="Trebuchet MS" w:hAnsi="Trebuchet MS" w:cs="Times New Roman"/>
          <w:szCs w:val="22"/>
          <w:highlight w:val="lightGray"/>
        </w:rPr>
        <w:t>...</w:t>
      </w:r>
      <w:r w:rsidR="00EC3FC1" w:rsidRPr="00747A75">
        <w:rPr>
          <w:rFonts w:ascii="Trebuchet MS" w:hAnsi="Trebuchet MS" w:cs="Times New Roman"/>
          <w:szCs w:val="22"/>
        </w:rPr>
        <w:t xml:space="preserve"> </w:t>
      </w:r>
      <w:r w:rsidR="00EC3FC1" w:rsidRPr="00747A75">
        <w:rPr>
          <w:rFonts w:ascii="Trebuchet MS" w:hAnsi="Trebuchet MS" w:cs="Times New Roman"/>
          <w:i/>
          <w:iCs/>
          <w:szCs w:val="22"/>
          <w:highlight w:val="lightGray"/>
        </w:rPr>
        <w:t>zz.ll.aaaa</w:t>
      </w:r>
      <w:r w:rsidR="00EC3FC1" w:rsidRPr="00747A75">
        <w:rPr>
          <w:rFonts w:ascii="Trebuchet MS" w:hAnsi="Trebuchet MS" w:cs="Times New Roman"/>
          <w:szCs w:val="22"/>
        </w:rPr>
        <w:t xml:space="preserve">, în </w:t>
      </w:r>
      <w:r w:rsidR="00EC3FC1" w:rsidRPr="00747A75">
        <w:rPr>
          <w:rFonts w:ascii="Trebuchet MS" w:hAnsi="Trebuchet MS" w:cs="Times New Roman"/>
          <w:szCs w:val="22"/>
          <w:highlight w:val="lightGray"/>
        </w:rPr>
        <w:t>...</w:t>
      </w:r>
      <w:r w:rsidR="00EC3FC1" w:rsidRPr="00747A75">
        <w:rPr>
          <w:rFonts w:ascii="Trebuchet MS" w:hAnsi="Trebuchet MS" w:cs="Times New Roman"/>
          <w:szCs w:val="22"/>
        </w:rPr>
        <w:t xml:space="preserve"> </w:t>
      </w:r>
      <w:r w:rsidR="00EC3FC1" w:rsidRPr="00747A75">
        <w:rPr>
          <w:rFonts w:ascii="Trebuchet MS" w:hAnsi="Trebuchet MS" w:cs="Times New Roman"/>
          <w:i/>
          <w:iCs/>
          <w:szCs w:val="22"/>
          <w:highlight w:val="lightGray"/>
        </w:rPr>
        <w:t xml:space="preserve">(a se menționa numărul de exemplare, în cifre și litere, atâtea exemplare câte </w:t>
      </w:r>
      <w:r w:rsidRPr="00747A75">
        <w:rPr>
          <w:rFonts w:ascii="Trebuchet MS" w:hAnsi="Trebuchet MS" w:cs="Times New Roman"/>
          <w:i/>
          <w:iCs/>
          <w:szCs w:val="22"/>
          <w:highlight w:val="lightGray"/>
        </w:rPr>
        <w:t>p</w:t>
      </w:r>
      <w:r w:rsidR="00EC3FC1" w:rsidRPr="00747A75">
        <w:rPr>
          <w:rFonts w:ascii="Trebuchet MS" w:hAnsi="Trebuchet MS" w:cs="Times New Roman"/>
          <w:i/>
          <w:iCs/>
          <w:szCs w:val="22"/>
          <w:highlight w:val="lightGray"/>
        </w:rPr>
        <w:t>ărți sunt, plus un exemplar pentru autoritatea contractantă)</w:t>
      </w:r>
      <w:r w:rsidR="00EC3FC1" w:rsidRPr="00747A75">
        <w:rPr>
          <w:rFonts w:ascii="Trebuchet MS" w:hAnsi="Trebuchet MS" w:cs="Times New Roman"/>
          <w:szCs w:val="22"/>
        </w:rPr>
        <w:t xml:space="preserve"> exemplare originale, fiecare având aceeași forță juridic</w:t>
      </w:r>
      <w:r w:rsidRPr="00747A75">
        <w:rPr>
          <w:rFonts w:ascii="Trebuchet MS" w:hAnsi="Trebuchet MS" w:cs="Times New Roman"/>
          <w:szCs w:val="22"/>
        </w:rPr>
        <w:t>ă, câte unul pentru fiecare parte și unul pentru autoritatea contractantă.</w:t>
      </w:r>
    </w:p>
    <w:p w14:paraId="22AB7A32" w14:textId="77777777" w:rsidR="009D0FF6" w:rsidRPr="00747A75" w:rsidRDefault="009D0FF6" w:rsidP="00230C2E">
      <w:pPr>
        <w:ind w:firstLine="709"/>
        <w:jc w:val="both"/>
        <w:rPr>
          <w:rFonts w:ascii="Trebuchet MS" w:hAnsi="Trebuchet MS"/>
          <w:szCs w:val="22"/>
        </w:rPr>
      </w:pPr>
    </w:p>
    <w:p w14:paraId="277B8D28" w14:textId="77777777" w:rsidR="009D0FF6" w:rsidRPr="00747A75" w:rsidRDefault="009D0FF6" w:rsidP="00230C2E">
      <w:pPr>
        <w:ind w:firstLine="709"/>
        <w:jc w:val="both"/>
        <w:rPr>
          <w:rFonts w:ascii="Trebuchet MS" w:hAnsi="Trebuchet MS"/>
          <w:i/>
          <w:iC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 xml:space="preserve">(Liderul asocierii – </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49E30BD3" w14:textId="4B6F6745" w:rsidR="009D0FF6" w:rsidRPr="00747A75" w:rsidRDefault="009D0FF6" w:rsidP="00230C2E">
      <w:pPr>
        <w:ind w:firstLine="709"/>
        <w:jc w:val="both"/>
        <w:rPr>
          <w:rFonts w:ascii="Trebuchet MS" w:hAnsi="Trebuchet MS"/>
          <w:szCs w:val="22"/>
        </w:rPr>
      </w:pPr>
      <w:r w:rsidRPr="00747A75">
        <w:rPr>
          <w:rFonts w:ascii="Trebuchet MS" w:hAnsi="Trebuchet MS"/>
          <w:szCs w:val="22"/>
        </w:rPr>
        <w:t xml:space="preserve">Data completării: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p>
    <w:p w14:paraId="264984C1" w14:textId="77777777" w:rsidR="009D0FF6" w:rsidRPr="00747A75" w:rsidRDefault="009D0FF6"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rPr>
        <w:t xml:space="preserve"> </w:t>
      </w:r>
    </w:p>
    <w:p w14:paraId="6D76B78D" w14:textId="77777777" w:rsidR="009D0FF6" w:rsidRPr="00747A75" w:rsidRDefault="009D0FF6" w:rsidP="00230C2E">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7E6C9B73" w14:textId="77777777" w:rsidR="009D0FF6" w:rsidRPr="00747A75" w:rsidRDefault="009D0FF6" w:rsidP="00230C2E">
      <w:pPr>
        <w:ind w:firstLine="709"/>
        <w:jc w:val="both"/>
        <w:rPr>
          <w:rFonts w:ascii="Trebuchet MS" w:hAnsi="Trebuchet MS" w:cs="Times New Roman"/>
          <w:szCs w:val="22"/>
        </w:rPr>
      </w:pPr>
    </w:p>
    <w:p w14:paraId="2794751A" w14:textId="77777777" w:rsidR="009D0FF6" w:rsidRPr="00747A75" w:rsidRDefault="009D0FF6" w:rsidP="00230C2E">
      <w:pPr>
        <w:ind w:firstLine="709"/>
        <w:jc w:val="both"/>
        <w:rPr>
          <w:rFonts w:ascii="Trebuchet MS" w:hAnsi="Trebuchet MS"/>
          <w:i/>
          <w:iC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 xml:space="preserve">(Asociat 1 – </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055D36B3" w14:textId="0BD9916B" w:rsidR="009D0FF6" w:rsidRPr="00747A75" w:rsidRDefault="009D0FF6" w:rsidP="00230C2E">
      <w:pPr>
        <w:ind w:firstLine="709"/>
        <w:jc w:val="both"/>
        <w:rPr>
          <w:rFonts w:ascii="Trebuchet MS" w:hAnsi="Trebuchet MS"/>
          <w:szCs w:val="22"/>
        </w:rPr>
      </w:pPr>
      <w:r w:rsidRPr="00747A75">
        <w:rPr>
          <w:rFonts w:ascii="Trebuchet MS" w:hAnsi="Trebuchet MS"/>
          <w:szCs w:val="22"/>
        </w:rPr>
        <w:t xml:space="preserve">Data completării: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p>
    <w:p w14:paraId="640812BE" w14:textId="77777777" w:rsidR="009D0FF6" w:rsidRPr="00747A75" w:rsidRDefault="009D0FF6"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rPr>
        <w:t xml:space="preserve"> </w:t>
      </w:r>
    </w:p>
    <w:p w14:paraId="24C3F930" w14:textId="77777777" w:rsidR="009D0FF6" w:rsidRPr="00747A75" w:rsidRDefault="009D0FF6" w:rsidP="00230C2E">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0D3B6B13" w14:textId="77777777" w:rsidR="009D0FF6" w:rsidRPr="00747A75" w:rsidRDefault="009D0FF6" w:rsidP="00230C2E">
      <w:pPr>
        <w:ind w:firstLine="709"/>
        <w:jc w:val="both"/>
        <w:rPr>
          <w:rFonts w:ascii="Trebuchet MS" w:hAnsi="Trebuchet MS" w:cs="Times New Roman"/>
          <w:szCs w:val="22"/>
        </w:rPr>
      </w:pPr>
    </w:p>
    <w:p w14:paraId="3B877A11" w14:textId="77777777" w:rsidR="009D0FF6" w:rsidRPr="00747A75" w:rsidRDefault="009D0FF6" w:rsidP="00230C2E">
      <w:pPr>
        <w:ind w:firstLine="709"/>
        <w:jc w:val="both"/>
        <w:rPr>
          <w:rFonts w:ascii="Trebuchet MS" w:hAnsi="Trebuchet MS"/>
          <w:i/>
          <w:iC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 xml:space="preserve">(Asociat „n” – </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5762A090" w14:textId="34AC770F" w:rsidR="009D0FF6" w:rsidRPr="00747A75" w:rsidRDefault="009D0FF6" w:rsidP="00230C2E">
      <w:pPr>
        <w:ind w:firstLine="709"/>
        <w:jc w:val="both"/>
        <w:rPr>
          <w:rFonts w:ascii="Trebuchet MS" w:hAnsi="Trebuchet MS"/>
          <w:szCs w:val="22"/>
        </w:rPr>
      </w:pPr>
      <w:r w:rsidRPr="00747A75">
        <w:rPr>
          <w:rFonts w:ascii="Trebuchet MS" w:hAnsi="Trebuchet MS"/>
          <w:szCs w:val="22"/>
        </w:rPr>
        <w:t xml:space="preserve">Data completării: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p>
    <w:p w14:paraId="7DB68B9A" w14:textId="77777777" w:rsidR="009D0FF6" w:rsidRPr="00747A75" w:rsidRDefault="009D0FF6"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rPr>
        <w:t xml:space="preserve"> </w:t>
      </w:r>
    </w:p>
    <w:p w14:paraId="5F16843C" w14:textId="77777777" w:rsidR="009D0FF6" w:rsidRPr="00747A75" w:rsidRDefault="009D0FF6" w:rsidP="00230C2E">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7DDBE435" w14:textId="77777777" w:rsidR="009D0FF6" w:rsidRPr="00747A75" w:rsidRDefault="009D0FF6" w:rsidP="00230C2E">
      <w:pPr>
        <w:ind w:firstLine="709"/>
        <w:jc w:val="both"/>
        <w:rPr>
          <w:rFonts w:ascii="Trebuchet MS" w:hAnsi="Trebuchet MS" w:cs="Times New Roman"/>
          <w:szCs w:val="22"/>
        </w:rPr>
      </w:pPr>
    </w:p>
    <w:p w14:paraId="77CED377" w14:textId="77777777" w:rsidR="00E74B12" w:rsidRPr="00747A75" w:rsidRDefault="00E74B12" w:rsidP="00230C2E">
      <w:pPr>
        <w:keepNext/>
        <w:ind w:firstLine="709"/>
        <w:jc w:val="both"/>
        <w:rPr>
          <w:rFonts w:ascii="Trebuchet MS" w:hAnsi="Trebuchet MS" w:cs="Times New Roman"/>
          <w:i/>
          <w:iCs/>
          <w:szCs w:val="22"/>
        </w:rPr>
      </w:pPr>
      <w:r w:rsidRPr="00747A75">
        <w:rPr>
          <w:rFonts w:ascii="Trebuchet MS" w:hAnsi="Trebuchet MS" w:cs="Times New Roman"/>
          <w:i/>
          <w:iCs/>
          <w:szCs w:val="22"/>
          <w:highlight w:val="lightGray"/>
        </w:rPr>
        <w:t>În cazul în care acordul de asociere va fi semnat cu semnătură electronică extinsă (calificată):</w:t>
      </w:r>
    </w:p>
    <w:p w14:paraId="54937324" w14:textId="77777777" w:rsidR="00E74B12" w:rsidRPr="00747A75" w:rsidRDefault="00424142" w:rsidP="00230C2E">
      <w:pPr>
        <w:keepNext/>
        <w:ind w:firstLine="709"/>
        <w:jc w:val="both"/>
        <w:rPr>
          <w:rFonts w:ascii="Trebuchet MS" w:hAnsi="Trebuchet MS" w:cs="Times New Roman"/>
          <w:szCs w:val="22"/>
        </w:rPr>
      </w:pPr>
      <w:r w:rsidRPr="00747A75">
        <w:rPr>
          <w:rFonts w:ascii="Trebuchet MS" w:hAnsi="Trebuchet MS" w:cs="Times New Roman"/>
          <w:szCs w:val="22"/>
        </w:rPr>
        <w:t>Prezentul acord este semnat electronic, cu semnătură electronică extinsă (calificată)</w:t>
      </w:r>
      <w:r w:rsidR="009D0FF6" w:rsidRPr="00747A75">
        <w:rPr>
          <w:rFonts w:ascii="Trebuchet MS" w:hAnsi="Trebuchet MS" w:cs="Times New Roman"/>
          <w:szCs w:val="22"/>
        </w:rPr>
        <w:t>, de fiecare parte</w:t>
      </w:r>
      <w:r w:rsidRPr="00747A75">
        <w:rPr>
          <w:rFonts w:ascii="Trebuchet MS" w:hAnsi="Trebuchet MS" w:cs="Times New Roman"/>
          <w:szCs w:val="22"/>
        </w:rPr>
        <w:t xml:space="preserve">. În acest sens, părțile declară în mod expres faptul că semnătura electronică încorporată prezentului acord le este pe deplin opozabilă din punctul de vedere al efectelor juridice pe care le produce, acordul semnat cu o astfel de semnătură fiind asimilat unui </w:t>
      </w:r>
      <w:r w:rsidR="009D0FF6" w:rsidRPr="00747A75">
        <w:rPr>
          <w:rFonts w:ascii="Trebuchet MS" w:hAnsi="Trebuchet MS" w:cs="Times New Roman"/>
          <w:szCs w:val="22"/>
        </w:rPr>
        <w:t>acord pe suport de hârtie semnat olograf de reprezentantul legal/împuternicit al fiecărei părți semnatare.</w:t>
      </w:r>
    </w:p>
    <w:p w14:paraId="37B5101C" w14:textId="77777777" w:rsidR="009D0FF6" w:rsidRPr="00747A75" w:rsidRDefault="009D0FF6" w:rsidP="00230C2E">
      <w:pPr>
        <w:ind w:firstLine="709"/>
        <w:jc w:val="both"/>
        <w:rPr>
          <w:rFonts w:ascii="Trebuchet MS" w:hAnsi="Trebuchet MS" w:cs="Times New Roman"/>
          <w:szCs w:val="22"/>
        </w:rPr>
      </w:pPr>
    </w:p>
    <w:p w14:paraId="3837C875" w14:textId="77777777" w:rsidR="009D0FF6" w:rsidRPr="00747A75" w:rsidRDefault="009D0FF6" w:rsidP="00230C2E">
      <w:pPr>
        <w:ind w:firstLine="709"/>
        <w:jc w:val="both"/>
        <w:rPr>
          <w:rFonts w:ascii="Trebuchet MS" w:hAnsi="Trebuchet MS"/>
          <w:i/>
          <w:iC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 xml:space="preserve">(Liderul asocierii – </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4F11F284" w14:textId="77777777" w:rsidR="009D0FF6" w:rsidRPr="00747A75" w:rsidRDefault="009D0FF6"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rPr>
        <w:t xml:space="preserve"> </w:t>
      </w:r>
    </w:p>
    <w:p w14:paraId="7E918CC3" w14:textId="77777777" w:rsidR="009D0FF6" w:rsidRPr="00747A75" w:rsidRDefault="009D0FF6" w:rsidP="00230C2E">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30D21ABD" w14:textId="77777777" w:rsidR="009D0FF6" w:rsidRPr="00747A75" w:rsidRDefault="009D0FF6" w:rsidP="00230C2E">
      <w:pPr>
        <w:ind w:firstLine="709"/>
        <w:jc w:val="both"/>
        <w:rPr>
          <w:rFonts w:ascii="Trebuchet MS" w:hAnsi="Trebuchet MS" w:cs="Times New Roman"/>
          <w:szCs w:val="22"/>
        </w:rPr>
      </w:pPr>
    </w:p>
    <w:p w14:paraId="07588EEB" w14:textId="77777777" w:rsidR="009D0FF6" w:rsidRPr="00747A75" w:rsidRDefault="009D0FF6" w:rsidP="00230C2E">
      <w:pPr>
        <w:ind w:firstLine="709"/>
        <w:jc w:val="both"/>
        <w:rPr>
          <w:rFonts w:ascii="Trebuchet MS" w:hAnsi="Trebuchet MS"/>
          <w:i/>
          <w:iC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 xml:space="preserve">(Asociat 1 – </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6B6F8112" w14:textId="77777777" w:rsidR="009D0FF6" w:rsidRPr="00747A75" w:rsidRDefault="009D0FF6"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rPr>
        <w:t xml:space="preserve"> </w:t>
      </w:r>
    </w:p>
    <w:p w14:paraId="2FB7761E" w14:textId="77777777" w:rsidR="009D0FF6" w:rsidRPr="00747A75" w:rsidRDefault="009D0FF6" w:rsidP="00230C2E">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2C3B2A00" w14:textId="77777777" w:rsidR="009D0FF6" w:rsidRPr="00747A75" w:rsidRDefault="009D0FF6" w:rsidP="00230C2E">
      <w:pPr>
        <w:ind w:firstLine="709"/>
        <w:jc w:val="both"/>
        <w:rPr>
          <w:rFonts w:ascii="Trebuchet MS" w:hAnsi="Trebuchet MS" w:cs="Times New Roman"/>
          <w:szCs w:val="22"/>
        </w:rPr>
      </w:pPr>
    </w:p>
    <w:p w14:paraId="74C71851" w14:textId="77777777" w:rsidR="009D0FF6" w:rsidRPr="00747A75" w:rsidRDefault="009D0FF6" w:rsidP="00230C2E">
      <w:pPr>
        <w:ind w:firstLine="709"/>
        <w:jc w:val="both"/>
        <w:rPr>
          <w:rFonts w:ascii="Trebuchet MS" w:hAnsi="Trebuchet MS"/>
          <w:i/>
          <w:iC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 xml:space="preserve">(Asociat „n” – </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14FCBEDC" w14:textId="77777777" w:rsidR="009D0FF6" w:rsidRPr="00747A75" w:rsidRDefault="009D0FF6"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rPr>
        <w:t xml:space="preserve"> </w:t>
      </w:r>
    </w:p>
    <w:p w14:paraId="3F32B2E6" w14:textId="77777777" w:rsidR="009D0FF6" w:rsidRPr="00747A75" w:rsidRDefault="009D0FF6" w:rsidP="00230C2E">
      <w:pPr>
        <w:ind w:firstLine="709"/>
        <w:jc w:val="both"/>
        <w:rPr>
          <w:rFonts w:ascii="Trebuchet MS" w:hAnsi="Trebuchet MS"/>
          <w:i/>
          <w:iC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1705E525" w14:textId="77777777" w:rsidR="00BA289A" w:rsidRPr="00747A75" w:rsidRDefault="00BA289A" w:rsidP="00230C2E">
      <w:pPr>
        <w:ind w:firstLine="709"/>
        <w:jc w:val="both"/>
        <w:rPr>
          <w:rFonts w:ascii="Trebuchet MS" w:hAnsi="Trebuchet MS"/>
          <w:i/>
          <w:iCs/>
          <w:szCs w:val="22"/>
        </w:rPr>
      </w:pPr>
    </w:p>
    <w:p w14:paraId="1268005B" w14:textId="4E702485" w:rsidR="00BA289A" w:rsidRPr="00747A75" w:rsidRDefault="00BA289A" w:rsidP="00230C2E">
      <w:pPr>
        <w:ind w:firstLine="709"/>
        <w:jc w:val="both"/>
        <w:rPr>
          <w:rFonts w:ascii="Trebuchet MS" w:hAnsi="Trebuchet MS"/>
          <w:szCs w:val="22"/>
        </w:rPr>
      </w:pPr>
      <w:bookmarkStart w:id="3" w:name="_Hlk138765090"/>
      <w:r w:rsidRPr="00747A75">
        <w:rPr>
          <w:rFonts w:ascii="Trebuchet MS" w:hAnsi="Trebuchet MS" w:cs="Times New Roman"/>
          <w:b/>
          <w:bCs/>
          <w:i/>
          <w:iCs/>
          <w:szCs w:val="22"/>
          <w:highlight w:val="lightGray"/>
          <w:u w:val="single"/>
        </w:rPr>
        <w:t>NOTĂ</w:t>
      </w:r>
      <w:r w:rsidR="00C71762" w:rsidRPr="00747A75">
        <w:rPr>
          <w:rFonts w:ascii="Trebuchet MS" w:hAnsi="Trebuchet MS" w:cs="Times New Roman"/>
          <w:b/>
          <w:bCs/>
          <w:i/>
          <w:iCs/>
          <w:szCs w:val="22"/>
          <w:highlight w:val="lightGray"/>
          <w:u w:val="single"/>
        </w:rPr>
        <w:t xml:space="preserve">: </w:t>
      </w:r>
      <w:r w:rsidRPr="00747A75">
        <w:rPr>
          <w:rFonts w:ascii="Trebuchet MS" w:hAnsi="Trebuchet MS" w:cs="Times New Roman"/>
          <w:b/>
          <w:bCs/>
          <w:i/>
          <w:iCs/>
          <w:szCs w:val="22"/>
          <w:highlight w:val="lightGray"/>
          <w:u w:val="single"/>
        </w:rPr>
        <w:t xml:space="preserve">Se va păstra o singură variantă de semnare, cea care corespunde situației </w:t>
      </w:r>
      <w:r w:rsidRPr="00747A75">
        <w:rPr>
          <w:rFonts w:ascii="Trebuchet MS" w:hAnsi="Trebuchet MS" w:cs="Times New Roman"/>
          <w:b/>
          <w:bCs/>
          <w:i/>
          <w:iCs/>
          <w:szCs w:val="22"/>
          <w:highlight w:val="lightGray"/>
          <w:u w:val="single"/>
        </w:rPr>
        <w:lastRenderedPageBreak/>
        <w:t>asocierii, cealaltă urmând a fi eliminat</w:t>
      </w:r>
      <w:r w:rsidR="000F61C1" w:rsidRPr="00747A75">
        <w:rPr>
          <w:rFonts w:ascii="Trebuchet MS" w:hAnsi="Trebuchet MS" w:cs="Times New Roman"/>
          <w:b/>
          <w:bCs/>
          <w:i/>
          <w:iCs/>
          <w:szCs w:val="22"/>
          <w:highlight w:val="lightGray"/>
          <w:u w:val="single"/>
        </w:rPr>
        <w:t>ă</w:t>
      </w:r>
      <w:r w:rsidRPr="00747A75">
        <w:rPr>
          <w:rFonts w:ascii="Trebuchet MS" w:hAnsi="Trebuchet MS" w:cs="Times New Roman"/>
          <w:b/>
          <w:bCs/>
          <w:i/>
          <w:iCs/>
          <w:szCs w:val="22"/>
          <w:highlight w:val="lightGray"/>
          <w:u w:val="single"/>
        </w:rPr>
        <w:t xml:space="preserve"> de ofertant.</w:t>
      </w:r>
      <w:bookmarkEnd w:id="3"/>
    </w:p>
    <w:p w14:paraId="3AE252A4" w14:textId="3F693541" w:rsidR="009162D4" w:rsidRPr="00747A75" w:rsidRDefault="002B1D75" w:rsidP="00230C2E">
      <w:pPr>
        <w:pStyle w:val="Heading1"/>
        <w:numPr>
          <w:ilvl w:val="0"/>
          <w:numId w:val="0"/>
        </w:numPr>
        <w:spacing w:before="0" w:after="0"/>
        <w:jc w:val="right"/>
        <w:rPr>
          <w:rFonts w:ascii="Trebuchet MS" w:hAnsi="Trebuchet MS"/>
          <w:i/>
          <w:iCs/>
          <w:sz w:val="22"/>
          <w:szCs w:val="22"/>
          <w:lang w:val="ro-RO"/>
        </w:rPr>
      </w:pPr>
      <w:r w:rsidRPr="00747A75">
        <w:rPr>
          <w:rFonts w:ascii="Trebuchet MS" w:hAnsi="Trebuchet MS"/>
          <w:i/>
          <w:iCs/>
          <w:sz w:val="22"/>
          <w:szCs w:val="22"/>
          <w:lang w:val="ro-RO"/>
        </w:rPr>
        <w:br w:type="page"/>
      </w:r>
      <w:r w:rsidRPr="00747A75">
        <w:rPr>
          <w:rFonts w:ascii="Trebuchet MS" w:hAnsi="Trebuchet MS"/>
          <w:i/>
          <w:iCs/>
          <w:sz w:val="22"/>
          <w:szCs w:val="22"/>
          <w:lang w:val="ro-RO"/>
        </w:rPr>
        <w:lastRenderedPageBreak/>
        <w:t xml:space="preserve">Formularul nr. </w:t>
      </w:r>
      <w:r w:rsidR="003C4F56" w:rsidRPr="00747A75">
        <w:rPr>
          <w:rFonts w:ascii="Trebuchet MS" w:hAnsi="Trebuchet MS"/>
          <w:i/>
          <w:iCs/>
          <w:sz w:val="22"/>
          <w:szCs w:val="22"/>
          <w:lang w:val="ro-RO"/>
        </w:rPr>
        <w:t>3</w:t>
      </w:r>
    </w:p>
    <w:p w14:paraId="17891E2B" w14:textId="77777777" w:rsidR="008703A5" w:rsidRPr="00747A75" w:rsidRDefault="008703A5" w:rsidP="00230C2E">
      <w:pPr>
        <w:ind w:firstLine="709"/>
        <w:jc w:val="center"/>
        <w:rPr>
          <w:rFonts w:ascii="Trebuchet MS" w:hAnsi="Trebuchet MS" w:cs="Times New Roman"/>
          <w:b/>
          <w:bCs/>
          <w:szCs w:val="22"/>
          <w:highlight w:val="yellow"/>
        </w:rPr>
      </w:pPr>
    </w:p>
    <w:p w14:paraId="02572121" w14:textId="77777777" w:rsidR="008703A5" w:rsidRPr="00747A75" w:rsidRDefault="008703A5" w:rsidP="00230C2E">
      <w:pPr>
        <w:pStyle w:val="F1"/>
        <w:spacing w:line="240" w:lineRule="auto"/>
        <w:rPr>
          <w:rFonts w:ascii="Trebuchet MS" w:hAnsi="Trebuchet MS"/>
          <w:sz w:val="22"/>
          <w:szCs w:val="22"/>
        </w:rPr>
      </w:pPr>
      <w:r w:rsidRPr="00747A75">
        <w:rPr>
          <w:rFonts w:ascii="Trebuchet MS" w:hAnsi="Trebuchet MS"/>
          <w:sz w:val="22"/>
          <w:szCs w:val="22"/>
        </w:rPr>
        <w:t>Acord de subcontractare</w:t>
      </w:r>
    </w:p>
    <w:p w14:paraId="639EA9BB" w14:textId="77777777" w:rsidR="008703A5" w:rsidRPr="00747A75" w:rsidRDefault="008703A5" w:rsidP="00230C2E">
      <w:pPr>
        <w:jc w:val="center"/>
        <w:rPr>
          <w:rFonts w:ascii="Trebuchet MS" w:hAnsi="Trebuchet MS" w:cs="Times New Roman"/>
          <w:b/>
          <w:bCs/>
          <w:szCs w:val="22"/>
        </w:rPr>
      </w:pPr>
      <w:r w:rsidRPr="00747A75">
        <w:rPr>
          <w:rFonts w:ascii="Trebuchet MS" w:hAnsi="Trebuchet MS" w:cs="Times New Roman"/>
          <w:b/>
          <w:bCs/>
          <w:szCs w:val="22"/>
        </w:rPr>
        <w:t xml:space="preserve">nr. </w:t>
      </w:r>
      <w:r w:rsidRPr="00747A75">
        <w:rPr>
          <w:rFonts w:ascii="Trebuchet MS" w:hAnsi="Trebuchet MS" w:cs="Times New Roman"/>
          <w:b/>
          <w:bCs/>
          <w:szCs w:val="22"/>
          <w:highlight w:val="lightGray"/>
        </w:rPr>
        <w:t>...</w:t>
      </w:r>
      <w:r w:rsidRPr="00747A75">
        <w:rPr>
          <w:rFonts w:ascii="Trebuchet MS" w:hAnsi="Trebuchet MS" w:cs="Times New Roman"/>
          <w:b/>
          <w:bCs/>
          <w:szCs w:val="22"/>
        </w:rPr>
        <w:t xml:space="preserve"> din </w:t>
      </w:r>
      <w:r w:rsidRPr="00747A75">
        <w:rPr>
          <w:rFonts w:ascii="Trebuchet MS" w:hAnsi="Trebuchet MS" w:cs="Times New Roman"/>
          <w:b/>
          <w:bCs/>
          <w:szCs w:val="22"/>
          <w:highlight w:val="lightGray"/>
        </w:rPr>
        <w:t>...</w:t>
      </w:r>
    </w:p>
    <w:p w14:paraId="58E2545C" w14:textId="77777777" w:rsidR="008703A5" w:rsidRPr="00747A75" w:rsidRDefault="008703A5" w:rsidP="00230C2E">
      <w:pPr>
        <w:ind w:firstLine="709"/>
        <w:rPr>
          <w:rFonts w:ascii="Trebuchet MS" w:hAnsi="Trebuchet MS" w:cs="Times New Roman"/>
          <w:szCs w:val="22"/>
        </w:rPr>
      </w:pPr>
    </w:p>
    <w:p w14:paraId="7DCB2DB4" w14:textId="77777777" w:rsidR="006113E4" w:rsidRPr="00747A75" w:rsidRDefault="006113E4" w:rsidP="00230C2E">
      <w:pPr>
        <w:ind w:firstLine="709"/>
        <w:rPr>
          <w:rFonts w:ascii="Trebuchet MS" w:hAnsi="Trebuchet MS" w:cs="Times New Roman"/>
          <w:b/>
          <w:bCs/>
          <w:szCs w:val="22"/>
        </w:rPr>
      </w:pPr>
      <w:r w:rsidRPr="00747A75">
        <w:rPr>
          <w:rFonts w:ascii="Trebuchet MS" w:hAnsi="Trebuchet MS" w:cs="Times New Roman"/>
          <w:b/>
          <w:bCs/>
          <w:szCs w:val="22"/>
        </w:rPr>
        <w:t>Preambul</w:t>
      </w:r>
    </w:p>
    <w:p w14:paraId="76A53BE3" w14:textId="77777777" w:rsidR="006113E4" w:rsidRPr="00747A75" w:rsidRDefault="006113E4" w:rsidP="00230C2E">
      <w:pPr>
        <w:ind w:firstLine="709"/>
        <w:rPr>
          <w:rFonts w:ascii="Trebuchet MS" w:hAnsi="Trebuchet MS" w:cs="Times New Roman"/>
          <w:szCs w:val="22"/>
        </w:rPr>
      </w:pPr>
      <w:r w:rsidRPr="00747A75">
        <w:rPr>
          <w:rFonts w:ascii="Trebuchet MS" w:hAnsi="Trebuchet MS" w:cs="Times New Roman"/>
          <w:b/>
          <w:bCs/>
          <w:szCs w:val="22"/>
        </w:rPr>
        <w:t>Scopul</w:t>
      </w:r>
      <w:r w:rsidRPr="00747A75">
        <w:rPr>
          <w:rFonts w:ascii="Trebuchet MS" w:hAnsi="Trebuchet MS" w:cs="Times New Roman"/>
          <w:szCs w:val="22"/>
        </w:rPr>
        <w:t xml:space="preserve"> acordului de subcontractare:</w:t>
      </w:r>
    </w:p>
    <w:p w14:paraId="3BF76A14" w14:textId="5D3F29B0" w:rsidR="006113E4" w:rsidRPr="00747A75" w:rsidRDefault="006113E4" w:rsidP="00230C2E">
      <w:pPr>
        <w:numPr>
          <w:ilvl w:val="0"/>
          <w:numId w:val="23"/>
        </w:numPr>
        <w:jc w:val="both"/>
        <w:rPr>
          <w:rFonts w:ascii="Trebuchet MS" w:hAnsi="Trebuchet MS" w:cs="Times New Roman"/>
          <w:szCs w:val="22"/>
        </w:rPr>
      </w:pPr>
      <w:r w:rsidRPr="00747A75">
        <w:rPr>
          <w:rFonts w:ascii="Trebuchet MS" w:hAnsi="Trebuchet MS" w:cs="Times New Roman"/>
          <w:szCs w:val="22"/>
        </w:rPr>
        <w:t>având în vedere faptul că autoritatea contractantă</w:t>
      </w:r>
      <w:r w:rsidRPr="00747A75">
        <w:rPr>
          <w:rFonts w:ascii="Trebuchet MS" w:hAnsi="Trebuchet MS"/>
          <w:szCs w:val="22"/>
        </w:rPr>
        <w:t xml:space="preserve"> </w:t>
      </w:r>
      <w:r w:rsidRPr="00747A75">
        <w:rPr>
          <w:rFonts w:ascii="Trebuchet MS" w:hAnsi="Trebuchet MS" w:cs="Times New Roman"/>
          <w:szCs w:val="22"/>
        </w:rPr>
        <w:t>Compania Națională de Investiții „C.N.I.”</w:t>
      </w:r>
      <w:r w:rsidR="00626D72" w:rsidRPr="00747A75">
        <w:rPr>
          <w:rFonts w:ascii="Trebuchet MS" w:hAnsi="Trebuchet MS" w:cs="Times New Roman"/>
          <w:szCs w:val="22"/>
        </w:rPr>
        <w:t xml:space="preserve"> –</w:t>
      </w:r>
      <w:r w:rsidRPr="00747A75">
        <w:rPr>
          <w:rFonts w:ascii="Trebuchet MS" w:hAnsi="Trebuchet MS" w:cs="Times New Roman"/>
          <w:szCs w:val="22"/>
        </w:rPr>
        <w:t xml:space="preserve"> S.A. (denumită în continuare, generic, </w:t>
      </w:r>
      <w:r w:rsidR="00E45D66" w:rsidRPr="00747A75">
        <w:rPr>
          <w:rFonts w:ascii="Trebuchet MS" w:hAnsi="Trebuchet MS" w:cs="Times New Roman"/>
          <w:szCs w:val="22"/>
        </w:rPr>
        <w:t>„autoritatea contractantă”) a inițiat, prin publicarea în SEAP a anunțului de participare</w:t>
      </w:r>
      <w:r w:rsidR="00215E68" w:rsidRPr="00747A75">
        <w:rPr>
          <w:rFonts w:ascii="Trebuchet MS" w:hAnsi="Trebuchet MS" w:cs="Times New Roman"/>
          <w:szCs w:val="22"/>
        </w:rPr>
        <w:t xml:space="preserve"> </w:t>
      </w:r>
      <w:r w:rsidR="00D66C7B" w:rsidRPr="00747A75">
        <w:rPr>
          <w:rFonts w:ascii="Trebuchet MS" w:hAnsi="Trebuchet MS" w:cs="Times New Roman"/>
          <w:szCs w:val="22"/>
        </w:rPr>
        <w:t xml:space="preserve">simplificat </w:t>
      </w:r>
      <w:r w:rsidR="00874AF6" w:rsidRPr="00747A75">
        <w:rPr>
          <w:rFonts w:ascii="Trebuchet MS" w:hAnsi="Trebuchet MS" w:cs="Times New Roman"/>
          <w:szCs w:val="22"/>
        </w:rPr>
        <w:t xml:space="preserve">nr. </w:t>
      </w:r>
      <w:r w:rsidR="00D66C7B" w:rsidRPr="00747A75">
        <w:rPr>
          <w:rFonts w:ascii="Trebuchet MS" w:hAnsi="Trebuchet MS" w:cs="Times New Roman"/>
          <w:szCs w:val="22"/>
        </w:rPr>
        <w:t>S</w:t>
      </w:r>
      <w:r w:rsidR="00E45D66" w:rsidRPr="00747A75">
        <w:rPr>
          <w:rFonts w:ascii="Trebuchet MS" w:hAnsi="Trebuchet MS" w:cs="Times New Roman"/>
          <w:szCs w:val="22"/>
        </w:rPr>
        <w:t xml:space="preserve">CN </w:t>
      </w:r>
      <w:r w:rsidR="00E45D66" w:rsidRPr="00747A75">
        <w:rPr>
          <w:rFonts w:ascii="Trebuchet MS" w:hAnsi="Trebuchet MS" w:cs="Times New Roman"/>
          <w:bCs/>
          <w:szCs w:val="22"/>
          <w:highlight w:val="lightGray"/>
        </w:rPr>
        <w:t>...</w:t>
      </w:r>
      <w:r w:rsidR="00E45D66" w:rsidRPr="00747A75">
        <w:rPr>
          <w:rFonts w:ascii="Trebuchet MS" w:hAnsi="Trebuchet MS" w:cs="Times New Roman"/>
          <w:bCs/>
          <w:szCs w:val="22"/>
        </w:rPr>
        <w:t xml:space="preserve"> din data de </w:t>
      </w:r>
      <w:r w:rsidR="00E45D66" w:rsidRPr="00747A75">
        <w:rPr>
          <w:rFonts w:ascii="Trebuchet MS" w:hAnsi="Trebuchet MS"/>
          <w:szCs w:val="22"/>
          <w:shd w:val="clear" w:color="auto" w:fill="C0C0C0"/>
        </w:rPr>
        <w:t>...</w:t>
      </w:r>
      <w:r w:rsidR="00E45D66" w:rsidRPr="00747A75">
        <w:rPr>
          <w:rFonts w:ascii="Trebuchet MS" w:hAnsi="Trebuchet MS"/>
          <w:szCs w:val="22"/>
        </w:rPr>
        <w:t xml:space="preserve"> </w:t>
      </w:r>
      <w:r w:rsidR="00E45D66" w:rsidRPr="00747A75">
        <w:rPr>
          <w:rFonts w:ascii="Trebuchet MS" w:hAnsi="Trebuchet MS"/>
          <w:i/>
          <w:iCs/>
          <w:szCs w:val="22"/>
          <w:highlight w:val="lightGray"/>
        </w:rPr>
        <w:t>(</w:t>
      </w:r>
      <w:r w:rsidR="00E45D66" w:rsidRPr="00747A75">
        <w:rPr>
          <w:rFonts w:ascii="Trebuchet MS" w:hAnsi="Trebuchet MS"/>
          <w:i/>
          <w:iCs/>
          <w:szCs w:val="22"/>
          <w:highlight w:val="lightGray"/>
          <w:shd w:val="clear" w:color="auto" w:fill="C0C0C0"/>
        </w:rPr>
        <w:t>zz.ll.aaaa)</w:t>
      </w:r>
      <w:r w:rsidR="00E45D66" w:rsidRPr="00747A75">
        <w:rPr>
          <w:rFonts w:ascii="Trebuchet MS" w:hAnsi="Trebuchet MS"/>
          <w:szCs w:val="22"/>
        </w:rPr>
        <w:t xml:space="preserve">, procedura de atribuire a contractului de achiziție publică având ca obiect </w:t>
      </w:r>
      <w:r w:rsidR="00E45D66" w:rsidRPr="00747A75">
        <w:rPr>
          <w:rFonts w:ascii="Trebuchet MS" w:hAnsi="Trebuchet MS" w:cs="Times New Roman"/>
          <w:szCs w:val="22"/>
        </w:rPr>
        <w:t>„</w:t>
      </w:r>
      <w:r w:rsidR="00E45D66" w:rsidRPr="00747A75">
        <w:rPr>
          <w:rFonts w:ascii="Trebuchet MS" w:hAnsi="Trebuchet MS" w:cs="Times New Roman"/>
          <w:b/>
          <w:szCs w:val="22"/>
          <w:highlight w:val="lightGray"/>
        </w:rPr>
        <w:t>...</w:t>
      </w:r>
      <w:r w:rsidR="00E45D66" w:rsidRPr="00747A75">
        <w:rPr>
          <w:rFonts w:ascii="Trebuchet MS" w:hAnsi="Trebuchet MS" w:cs="Times New Roman"/>
          <w:szCs w:val="22"/>
        </w:rPr>
        <w:t xml:space="preserve">” </w:t>
      </w:r>
      <w:r w:rsidR="00E45D66" w:rsidRPr="00747A75">
        <w:rPr>
          <w:rFonts w:ascii="Trebuchet MS" w:hAnsi="Trebuchet MS" w:cs="Times New Roman"/>
          <w:i/>
          <w:iCs/>
          <w:szCs w:val="22"/>
          <w:highlight w:val="lightGray"/>
        </w:rPr>
        <w:t>(denumirea contractului)</w:t>
      </w:r>
      <w:r w:rsidR="00E45D66" w:rsidRPr="00747A75">
        <w:rPr>
          <w:rFonts w:ascii="Trebuchet MS" w:hAnsi="Trebuchet MS" w:cs="Times New Roman"/>
          <w:szCs w:val="22"/>
        </w:rPr>
        <w:t>;</w:t>
      </w:r>
    </w:p>
    <w:p w14:paraId="1DAD496D" w14:textId="77777777" w:rsidR="00E45D66" w:rsidRPr="00747A75" w:rsidRDefault="00E45D66" w:rsidP="00230C2E">
      <w:pPr>
        <w:numPr>
          <w:ilvl w:val="0"/>
          <w:numId w:val="23"/>
        </w:numPr>
        <w:jc w:val="both"/>
        <w:rPr>
          <w:rFonts w:ascii="Trebuchet MS" w:hAnsi="Trebuchet MS" w:cs="Times New Roman"/>
          <w:szCs w:val="22"/>
        </w:rPr>
      </w:pP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denumirea operatorului economic ofertant</w:t>
      </w:r>
      <w:r w:rsidRPr="00747A75">
        <w:rPr>
          <w:rFonts w:ascii="Trebuchet MS" w:hAnsi="Trebuchet MS"/>
          <w:i/>
          <w:iCs/>
          <w:szCs w:val="22"/>
          <w:highlight w:val="lightGray"/>
        </w:rPr>
        <w:t>)</w:t>
      </w:r>
      <w:r w:rsidRPr="00747A75">
        <w:rPr>
          <w:rFonts w:ascii="Trebuchet MS" w:hAnsi="Trebuchet MS"/>
          <w:szCs w:val="22"/>
        </w:rPr>
        <w:t xml:space="preserve"> dorește să participe, în calitate de ofertant, la procedura de atribuire menționată mai sus și să subcontracteze </w:t>
      </w:r>
      <w:r w:rsidR="009504EF" w:rsidRPr="00747A75">
        <w:rPr>
          <w:rFonts w:ascii="Trebuchet MS" w:hAnsi="Trebuchet MS"/>
          <w:szCs w:val="22"/>
        </w:rPr>
        <w:t>o parte din activitățile contractului de achiziție publică ce urmează a fi atribuit (denumit în continuare și „Contract de achiziție publică”/„Contract principal”),</w:t>
      </w:r>
    </w:p>
    <w:p w14:paraId="1BE68B01" w14:textId="7F89DE55" w:rsidR="009504EF" w:rsidRPr="00747A75" w:rsidRDefault="0061611C" w:rsidP="00230C2E">
      <w:pPr>
        <w:jc w:val="both"/>
        <w:rPr>
          <w:rFonts w:ascii="Trebuchet MS" w:hAnsi="Trebuchet MS"/>
          <w:szCs w:val="22"/>
        </w:rPr>
      </w:pPr>
      <w:r w:rsidRPr="00747A75">
        <w:rPr>
          <w:rFonts w:ascii="Trebuchet MS" w:hAnsi="Trebuchet MS"/>
          <w:szCs w:val="22"/>
        </w:rPr>
        <w:t xml:space="preserve">subscrișii, </w:t>
      </w:r>
      <w:r w:rsidR="00CE4F9F" w:rsidRPr="00747A75">
        <w:rPr>
          <w:rFonts w:ascii="Trebuchet MS" w:hAnsi="Trebuchet MS"/>
          <w:szCs w:val="22"/>
        </w:rPr>
        <w:t>conform detalierii de</w:t>
      </w:r>
      <w:r w:rsidRPr="00747A75">
        <w:rPr>
          <w:rFonts w:ascii="Trebuchet MS" w:hAnsi="Trebuchet MS"/>
          <w:szCs w:val="22"/>
        </w:rPr>
        <w:t xml:space="preserve"> la CAPITOLUL I - PĂRȚILE ACORDULUI, Art. 1, </w:t>
      </w:r>
      <w:r w:rsidR="000703B2" w:rsidRPr="00747A75">
        <w:rPr>
          <w:rFonts w:ascii="Trebuchet MS" w:hAnsi="Trebuchet MS"/>
          <w:szCs w:val="22"/>
        </w:rPr>
        <w:t xml:space="preserve">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w:t>
      </w:r>
      <w:r w:rsidR="00564D06" w:rsidRPr="00747A75">
        <w:rPr>
          <w:rFonts w:ascii="Trebuchet MS" w:hAnsi="Trebuchet MS"/>
          <w:szCs w:val="22"/>
        </w:rPr>
        <w:t>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766F65E0" w14:textId="77777777" w:rsidR="00564D06" w:rsidRPr="00747A75" w:rsidRDefault="00564D06" w:rsidP="00230C2E">
      <w:pPr>
        <w:ind w:firstLine="709"/>
        <w:jc w:val="both"/>
        <w:rPr>
          <w:rFonts w:ascii="Trebuchet MS" w:hAnsi="Trebuchet MS" w:cs="Times New Roman"/>
          <w:szCs w:val="22"/>
        </w:rPr>
      </w:pPr>
    </w:p>
    <w:p w14:paraId="2AA42B47" w14:textId="77777777" w:rsidR="002A3A15" w:rsidRPr="00747A75" w:rsidRDefault="002A3A15" w:rsidP="00230C2E">
      <w:pPr>
        <w:ind w:firstLine="709"/>
        <w:rPr>
          <w:rFonts w:ascii="Trebuchet MS" w:hAnsi="Trebuchet MS" w:cs="Times New Roman"/>
          <w:b/>
          <w:szCs w:val="22"/>
        </w:rPr>
      </w:pPr>
      <w:r w:rsidRPr="00747A75">
        <w:rPr>
          <w:rFonts w:ascii="Trebuchet MS" w:hAnsi="Trebuchet MS" w:cs="Times New Roman"/>
          <w:b/>
          <w:szCs w:val="22"/>
        </w:rPr>
        <w:t>CAPITOLUL I - PĂRȚILE ACORDULUI</w:t>
      </w:r>
    </w:p>
    <w:p w14:paraId="771D01A8" w14:textId="77777777" w:rsidR="002A3A15" w:rsidRPr="00747A75" w:rsidRDefault="002A3A15" w:rsidP="00230C2E">
      <w:pPr>
        <w:ind w:firstLine="709"/>
        <w:rPr>
          <w:rFonts w:ascii="Trebuchet MS" w:hAnsi="Trebuchet MS" w:cs="Times New Roman"/>
          <w:b/>
          <w:szCs w:val="22"/>
        </w:rPr>
      </w:pPr>
    </w:p>
    <w:p w14:paraId="2ED57315" w14:textId="77777777" w:rsidR="002A3A15" w:rsidRPr="00747A75" w:rsidRDefault="002A3A15" w:rsidP="00230C2E">
      <w:pPr>
        <w:ind w:firstLine="709"/>
        <w:rPr>
          <w:rFonts w:ascii="Trebuchet MS" w:hAnsi="Trebuchet MS" w:cs="Times New Roman"/>
          <w:szCs w:val="22"/>
        </w:rPr>
      </w:pPr>
      <w:r w:rsidRPr="00747A75">
        <w:rPr>
          <w:rFonts w:ascii="Trebuchet MS" w:hAnsi="Trebuchet MS" w:cs="Times New Roman"/>
          <w:b/>
          <w:szCs w:val="22"/>
        </w:rPr>
        <w:t xml:space="preserve">Art. 1 </w:t>
      </w:r>
      <w:r w:rsidRPr="00747A75">
        <w:rPr>
          <w:rFonts w:ascii="Trebuchet MS" w:hAnsi="Trebuchet MS" w:cs="Times New Roman"/>
          <w:bCs/>
          <w:szCs w:val="22"/>
        </w:rPr>
        <w:t>–</w:t>
      </w:r>
      <w:r w:rsidRPr="00747A75">
        <w:rPr>
          <w:rFonts w:ascii="Trebuchet MS" w:hAnsi="Trebuchet MS" w:cs="Times New Roman"/>
          <w:b/>
          <w:szCs w:val="22"/>
        </w:rPr>
        <w:t xml:space="preserve"> </w:t>
      </w:r>
      <w:r w:rsidRPr="00747A75">
        <w:rPr>
          <w:rFonts w:ascii="Trebuchet MS" w:hAnsi="Trebuchet MS" w:cs="Times New Roman"/>
          <w:szCs w:val="22"/>
        </w:rPr>
        <w:t>Prezentul acord se încheie între :</w:t>
      </w:r>
    </w:p>
    <w:p w14:paraId="4DACB994" w14:textId="25B6AABF" w:rsidR="002A3A15" w:rsidRPr="00747A75" w:rsidRDefault="002A3A15" w:rsidP="00230C2E">
      <w:pPr>
        <w:ind w:firstLine="709"/>
        <w:jc w:val="both"/>
        <w:rPr>
          <w:rFonts w:ascii="Trebuchet MS" w:hAnsi="Trebuchet MS" w:cs="Times New Roman"/>
          <w:szCs w:val="22"/>
        </w:rPr>
      </w:pPr>
      <w:r w:rsidRPr="00747A75">
        <w:rPr>
          <w:rFonts w:ascii="Trebuchet MS" w:hAnsi="Trebuchet MS" w:cs="Times New Roman"/>
          <w:szCs w:val="22"/>
        </w:rPr>
        <w:t xml:space="preserve">1.1.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009F56C8" w:rsidRPr="00747A75">
        <w:rPr>
          <w:rFonts w:ascii="Trebuchet MS" w:hAnsi="Trebuchet MS" w:cs="Times New Roman"/>
          <w:i/>
          <w:iCs/>
          <w:szCs w:val="22"/>
          <w:highlight w:val="lightGray"/>
        </w:rPr>
        <w:t xml:space="preserve"> Contractant general</w:t>
      </w:r>
      <w:r w:rsidRPr="00747A75">
        <w:rPr>
          <w:rFonts w:ascii="Trebuchet MS" w:hAnsi="Trebuchet MS" w:cs="Times New Roman"/>
          <w:i/>
          <w:iCs/>
          <w:szCs w:val="22"/>
          <w:highlight w:val="lightGray"/>
        </w:rPr>
        <w:t>)</w:t>
      </w:r>
      <w:r w:rsidRPr="00747A75">
        <w:rPr>
          <w:rFonts w:ascii="Trebuchet MS" w:hAnsi="Trebuchet MS" w:cs="Times New Roman"/>
          <w:szCs w:val="22"/>
        </w:rPr>
        <w:t xml:space="preserve">, cu sediul în </w:t>
      </w:r>
      <w:r w:rsidRPr="00747A75">
        <w:rPr>
          <w:rFonts w:ascii="Trebuchet MS" w:hAnsi="Trebuchet MS" w:cs="Times New Roman"/>
          <w:szCs w:val="22"/>
          <w:highlight w:val="lightGray"/>
        </w:rPr>
        <w:t>...</w:t>
      </w:r>
      <w:r w:rsidRPr="00747A75">
        <w:rPr>
          <w:rFonts w:ascii="Trebuchet MS" w:hAnsi="Trebuchet MS" w:cs="Times New Roman"/>
          <w:szCs w:val="22"/>
        </w:rPr>
        <w:t>, str. </w:t>
      </w:r>
      <w:r w:rsidRPr="00747A75">
        <w:rPr>
          <w:rFonts w:ascii="Trebuchet MS" w:hAnsi="Trebuchet MS" w:cs="Times New Roman"/>
          <w:szCs w:val="22"/>
          <w:highlight w:val="lightGray"/>
        </w:rPr>
        <w:t>...</w:t>
      </w:r>
      <w:r w:rsidRPr="00747A75">
        <w:rPr>
          <w:rFonts w:ascii="Trebuchet MS" w:hAnsi="Trebuchet MS" w:cs="Times New Roman"/>
          <w:szCs w:val="22"/>
        </w:rPr>
        <w:t xml:space="preserve">, nr. </w:t>
      </w:r>
      <w:r w:rsidRPr="00747A75">
        <w:rPr>
          <w:rFonts w:ascii="Trebuchet MS" w:hAnsi="Trebuchet MS" w:cs="Times New Roman"/>
          <w:szCs w:val="22"/>
          <w:highlight w:val="lightGray"/>
        </w:rPr>
        <w:t>...</w:t>
      </w:r>
      <w:r w:rsidRPr="00747A75">
        <w:rPr>
          <w:rFonts w:ascii="Trebuchet MS" w:hAnsi="Trebuchet MS" w:cs="Times New Roman"/>
          <w:szCs w:val="22"/>
        </w:rPr>
        <w:t xml:space="preserve">, tel.: </w:t>
      </w:r>
      <w:r w:rsidRPr="00747A75">
        <w:rPr>
          <w:rFonts w:ascii="Trebuchet MS" w:hAnsi="Trebuchet MS" w:cs="Times New Roman"/>
          <w:szCs w:val="22"/>
          <w:highlight w:val="lightGray"/>
        </w:rPr>
        <w:t>...</w:t>
      </w:r>
      <w:r w:rsidRPr="00747A75">
        <w:rPr>
          <w:rFonts w:ascii="Trebuchet MS" w:hAnsi="Trebuchet MS" w:cs="Times New Roman"/>
          <w:szCs w:val="22"/>
        </w:rPr>
        <w:t xml:space="preserve">, fax </w:t>
      </w:r>
      <w:r w:rsidRPr="00747A75">
        <w:rPr>
          <w:rFonts w:ascii="Trebuchet MS" w:hAnsi="Trebuchet MS" w:cs="Times New Roman"/>
          <w:szCs w:val="22"/>
          <w:highlight w:val="lightGray"/>
        </w:rPr>
        <w:t>...</w:t>
      </w:r>
      <w:r w:rsidRPr="00747A75">
        <w:rPr>
          <w:rFonts w:ascii="Trebuchet MS" w:hAnsi="Trebuchet MS" w:cs="Times New Roman"/>
          <w:szCs w:val="22"/>
        </w:rPr>
        <w:t xml:space="preserve">, înmatriculat(ă) la Oficiul Registrului Comerțului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sub nr. </w:t>
      </w:r>
      <w:r w:rsidRPr="00747A75">
        <w:rPr>
          <w:rFonts w:ascii="Trebuchet MS" w:hAnsi="Trebuchet MS" w:cs="Times New Roman"/>
          <w:szCs w:val="22"/>
          <w:highlight w:val="lightGray"/>
        </w:rPr>
        <w:t>...</w:t>
      </w:r>
      <w:r w:rsidRPr="00747A75">
        <w:rPr>
          <w:rFonts w:ascii="Trebuchet MS" w:hAnsi="Trebuchet MS" w:cs="Times New Roman"/>
          <w:szCs w:val="22"/>
        </w:rPr>
        <w:t xml:space="preserve">, cod unic de înregistrare </w:t>
      </w:r>
      <w:r w:rsidRPr="00747A75">
        <w:rPr>
          <w:rFonts w:ascii="Trebuchet MS" w:hAnsi="Trebuchet MS" w:cs="Times New Roman"/>
          <w:szCs w:val="22"/>
          <w:highlight w:val="lightGray"/>
        </w:rPr>
        <w:t>...</w:t>
      </w:r>
      <w:r w:rsidRPr="00747A75">
        <w:rPr>
          <w:rFonts w:ascii="Trebuchet MS" w:hAnsi="Trebuchet MS" w:cs="Times New Roman"/>
          <w:szCs w:val="22"/>
        </w:rPr>
        <w:t xml:space="preserve">, cont bancar nr. </w:t>
      </w:r>
      <w:r w:rsidRPr="00747A75">
        <w:rPr>
          <w:rFonts w:ascii="Trebuchet MS" w:hAnsi="Trebuchet MS" w:cs="Times New Roman"/>
          <w:szCs w:val="22"/>
          <w:highlight w:val="lightGray"/>
        </w:rPr>
        <w:t>...</w:t>
      </w:r>
      <w:r w:rsidRPr="00747A75">
        <w:rPr>
          <w:rFonts w:ascii="Trebuchet MS" w:hAnsi="Trebuchet MS" w:cs="Times New Roman"/>
          <w:szCs w:val="22"/>
        </w:rPr>
        <w:t xml:space="preserve"> deschis la </w:t>
      </w:r>
      <w:r w:rsidRPr="00747A75">
        <w:rPr>
          <w:rFonts w:ascii="Trebuchet MS" w:hAnsi="Trebuchet MS" w:cs="Times New Roman"/>
          <w:szCs w:val="22"/>
          <w:highlight w:val="lightGray"/>
        </w:rPr>
        <w:t>...</w:t>
      </w:r>
      <w:r w:rsidRPr="00747A75">
        <w:rPr>
          <w:rFonts w:ascii="Trebuchet MS" w:hAnsi="Trebuchet MS" w:cs="Times New Roman"/>
          <w:szCs w:val="22"/>
        </w:rPr>
        <w:t>, reprezentat(ă)</w:t>
      </w:r>
      <w:r w:rsidRPr="00747A75">
        <w:rPr>
          <w:rStyle w:val="FootnoteReference"/>
          <w:rFonts w:ascii="Trebuchet MS" w:hAnsi="Trebuchet MS" w:cs="Times New Roman"/>
          <w:szCs w:val="22"/>
        </w:rPr>
        <w:footnoteReference w:id="11"/>
      </w:r>
      <w:r w:rsidRPr="00747A75">
        <w:rPr>
          <w:rFonts w:ascii="Trebuchet MS" w:hAnsi="Trebuchet MS" w:cs="Times New Roman"/>
          <w:szCs w:val="22"/>
        </w:rPr>
        <w:t xml:space="preserve"> de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(numele și prenumele persoanei fizice)</w:t>
      </w:r>
      <w:r w:rsidRPr="00747A75">
        <w:rPr>
          <w:rFonts w:ascii="Trebuchet MS" w:hAnsi="Trebuchet MS" w:cs="Times New Roman"/>
          <w:szCs w:val="22"/>
        </w:rPr>
        <w:t xml:space="preserve"> având funcția de </w:t>
      </w:r>
      <w:r w:rsidRPr="00747A75">
        <w:rPr>
          <w:rFonts w:ascii="Trebuchet MS" w:hAnsi="Trebuchet MS" w:cs="Times New Roman"/>
          <w:szCs w:val="22"/>
          <w:highlight w:val="lightGray"/>
        </w:rPr>
        <w:t>...</w:t>
      </w:r>
      <w:r w:rsidRPr="00747A75">
        <w:rPr>
          <w:rFonts w:ascii="Trebuchet MS" w:hAnsi="Trebuchet MS" w:cs="Times New Roman"/>
          <w:szCs w:val="22"/>
        </w:rPr>
        <w:t xml:space="preserve">, în calitate de </w:t>
      </w:r>
      <w:r w:rsidR="009F56C8" w:rsidRPr="00747A75">
        <w:rPr>
          <w:rFonts w:ascii="Trebuchet MS" w:hAnsi="Trebuchet MS" w:cs="Times New Roman"/>
          <w:b/>
          <w:bCs/>
          <w:szCs w:val="22"/>
        </w:rPr>
        <w:t>Contractant general</w:t>
      </w:r>
      <w:r w:rsidRPr="00747A75">
        <w:rPr>
          <w:rFonts w:ascii="Trebuchet MS" w:hAnsi="Trebuchet MS" w:cs="Times New Roman"/>
          <w:szCs w:val="22"/>
        </w:rPr>
        <w:t>,</w:t>
      </w:r>
    </w:p>
    <w:p w14:paraId="76585182" w14:textId="77777777" w:rsidR="002A3A15" w:rsidRPr="00747A75" w:rsidRDefault="002A3A15" w:rsidP="00230C2E">
      <w:pPr>
        <w:ind w:firstLine="709"/>
        <w:rPr>
          <w:rFonts w:ascii="Trebuchet MS" w:hAnsi="Trebuchet MS" w:cs="Times New Roman"/>
          <w:szCs w:val="22"/>
        </w:rPr>
      </w:pPr>
      <w:r w:rsidRPr="00747A75">
        <w:rPr>
          <w:rFonts w:ascii="Trebuchet MS" w:hAnsi="Trebuchet MS" w:cs="Times New Roman"/>
          <w:szCs w:val="22"/>
        </w:rPr>
        <w:t xml:space="preserve">și </w:t>
      </w:r>
    </w:p>
    <w:p w14:paraId="353BD3E6" w14:textId="6BC12771" w:rsidR="002A3A15" w:rsidRPr="00747A75" w:rsidRDefault="002A3A15" w:rsidP="00230C2E">
      <w:pPr>
        <w:ind w:firstLine="709"/>
        <w:jc w:val="both"/>
        <w:rPr>
          <w:rFonts w:ascii="Trebuchet MS" w:hAnsi="Trebuchet MS" w:cs="Times New Roman"/>
          <w:szCs w:val="22"/>
        </w:rPr>
      </w:pPr>
      <w:r w:rsidRPr="00747A75">
        <w:rPr>
          <w:rFonts w:ascii="Trebuchet MS" w:hAnsi="Trebuchet MS" w:cs="Times New Roman"/>
          <w:szCs w:val="22"/>
        </w:rPr>
        <w:t xml:space="preserve">1.2.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w:t>
      </w:r>
      <w:r w:rsidR="0056775D" w:rsidRPr="00747A75">
        <w:rPr>
          <w:rFonts w:ascii="Trebuchet MS" w:hAnsi="Trebuchet MS" w:cs="Times New Roman"/>
          <w:i/>
          <w:iCs/>
          <w:szCs w:val="22"/>
          <w:highlight w:val="lightGray"/>
        </w:rPr>
        <w:t xml:space="preserve"> Subcontractant</w:t>
      </w:r>
      <w:r w:rsidRPr="00747A75">
        <w:rPr>
          <w:rFonts w:ascii="Trebuchet MS" w:hAnsi="Trebuchet MS" w:cs="Times New Roman"/>
          <w:i/>
          <w:iCs/>
          <w:szCs w:val="22"/>
          <w:highlight w:val="lightGray"/>
        </w:rPr>
        <w:t>)</w:t>
      </w:r>
      <w:r w:rsidRPr="00747A75">
        <w:rPr>
          <w:rFonts w:ascii="Trebuchet MS" w:hAnsi="Trebuchet MS" w:cs="Times New Roman"/>
          <w:szCs w:val="22"/>
        </w:rPr>
        <w:t xml:space="preserve">, cu sediul în </w:t>
      </w:r>
      <w:r w:rsidRPr="00747A75">
        <w:rPr>
          <w:rFonts w:ascii="Trebuchet MS" w:hAnsi="Trebuchet MS" w:cs="Times New Roman"/>
          <w:szCs w:val="22"/>
          <w:highlight w:val="lightGray"/>
        </w:rPr>
        <w:t>...</w:t>
      </w:r>
      <w:r w:rsidRPr="00747A75">
        <w:rPr>
          <w:rFonts w:ascii="Trebuchet MS" w:hAnsi="Trebuchet MS" w:cs="Times New Roman"/>
          <w:szCs w:val="22"/>
        </w:rPr>
        <w:t>, str. </w:t>
      </w:r>
      <w:r w:rsidRPr="00747A75">
        <w:rPr>
          <w:rFonts w:ascii="Trebuchet MS" w:hAnsi="Trebuchet MS" w:cs="Times New Roman"/>
          <w:szCs w:val="22"/>
          <w:highlight w:val="lightGray"/>
        </w:rPr>
        <w:t>...</w:t>
      </w:r>
      <w:r w:rsidRPr="00747A75">
        <w:rPr>
          <w:rFonts w:ascii="Trebuchet MS" w:hAnsi="Trebuchet MS" w:cs="Times New Roman"/>
          <w:szCs w:val="22"/>
        </w:rPr>
        <w:t xml:space="preserve">, nr. </w:t>
      </w:r>
      <w:r w:rsidRPr="00747A75">
        <w:rPr>
          <w:rFonts w:ascii="Trebuchet MS" w:hAnsi="Trebuchet MS" w:cs="Times New Roman"/>
          <w:szCs w:val="22"/>
          <w:highlight w:val="lightGray"/>
        </w:rPr>
        <w:t>...</w:t>
      </w:r>
      <w:r w:rsidRPr="00747A75">
        <w:rPr>
          <w:rFonts w:ascii="Trebuchet MS" w:hAnsi="Trebuchet MS" w:cs="Times New Roman"/>
          <w:szCs w:val="22"/>
        </w:rPr>
        <w:t xml:space="preserve">, tel.: </w:t>
      </w:r>
      <w:r w:rsidRPr="00747A75">
        <w:rPr>
          <w:rFonts w:ascii="Trebuchet MS" w:hAnsi="Trebuchet MS" w:cs="Times New Roman"/>
          <w:szCs w:val="22"/>
          <w:highlight w:val="lightGray"/>
        </w:rPr>
        <w:t>...</w:t>
      </w:r>
      <w:r w:rsidRPr="00747A75">
        <w:rPr>
          <w:rFonts w:ascii="Trebuchet MS" w:hAnsi="Trebuchet MS" w:cs="Times New Roman"/>
          <w:szCs w:val="22"/>
        </w:rPr>
        <w:t xml:space="preserve">, fax </w:t>
      </w:r>
      <w:r w:rsidRPr="00747A75">
        <w:rPr>
          <w:rFonts w:ascii="Trebuchet MS" w:hAnsi="Trebuchet MS" w:cs="Times New Roman"/>
          <w:szCs w:val="22"/>
          <w:highlight w:val="lightGray"/>
        </w:rPr>
        <w:t>...</w:t>
      </w:r>
      <w:r w:rsidRPr="00747A75">
        <w:rPr>
          <w:rFonts w:ascii="Trebuchet MS" w:hAnsi="Trebuchet MS" w:cs="Times New Roman"/>
          <w:szCs w:val="22"/>
        </w:rPr>
        <w:t xml:space="preserve">, înmatriculat(ă) la Oficiul Registrului Comerțului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sub nr. </w:t>
      </w:r>
      <w:r w:rsidRPr="00747A75">
        <w:rPr>
          <w:rFonts w:ascii="Trebuchet MS" w:hAnsi="Trebuchet MS" w:cs="Times New Roman"/>
          <w:szCs w:val="22"/>
          <w:highlight w:val="lightGray"/>
        </w:rPr>
        <w:t>...</w:t>
      </w:r>
      <w:r w:rsidRPr="00747A75">
        <w:rPr>
          <w:rFonts w:ascii="Trebuchet MS" w:hAnsi="Trebuchet MS" w:cs="Times New Roman"/>
          <w:szCs w:val="22"/>
        </w:rPr>
        <w:t xml:space="preserve">, cod unic de înregistrare </w:t>
      </w:r>
      <w:r w:rsidRPr="00747A75">
        <w:rPr>
          <w:rFonts w:ascii="Trebuchet MS" w:hAnsi="Trebuchet MS" w:cs="Times New Roman"/>
          <w:szCs w:val="22"/>
          <w:highlight w:val="lightGray"/>
        </w:rPr>
        <w:t>...</w:t>
      </w:r>
      <w:r w:rsidRPr="00747A75">
        <w:rPr>
          <w:rFonts w:ascii="Trebuchet MS" w:hAnsi="Trebuchet MS" w:cs="Times New Roman"/>
          <w:szCs w:val="22"/>
        </w:rPr>
        <w:t xml:space="preserve">, cont bancar nr. </w:t>
      </w:r>
      <w:r w:rsidRPr="00747A75">
        <w:rPr>
          <w:rFonts w:ascii="Trebuchet MS" w:hAnsi="Trebuchet MS" w:cs="Times New Roman"/>
          <w:szCs w:val="22"/>
          <w:highlight w:val="lightGray"/>
        </w:rPr>
        <w:t>...</w:t>
      </w:r>
      <w:r w:rsidRPr="00747A75">
        <w:rPr>
          <w:rFonts w:ascii="Trebuchet MS" w:hAnsi="Trebuchet MS" w:cs="Times New Roman"/>
          <w:szCs w:val="22"/>
        </w:rPr>
        <w:t xml:space="preserve"> deschis la </w:t>
      </w:r>
      <w:r w:rsidRPr="00747A75">
        <w:rPr>
          <w:rFonts w:ascii="Trebuchet MS" w:hAnsi="Trebuchet MS" w:cs="Times New Roman"/>
          <w:szCs w:val="22"/>
          <w:highlight w:val="lightGray"/>
        </w:rPr>
        <w:t>...</w:t>
      </w:r>
      <w:r w:rsidRPr="00747A75">
        <w:rPr>
          <w:rFonts w:ascii="Trebuchet MS" w:hAnsi="Trebuchet MS" w:cs="Times New Roman"/>
          <w:szCs w:val="22"/>
        </w:rPr>
        <w:t>, reprezentat(ă)</w:t>
      </w:r>
      <w:r w:rsidRPr="00747A75">
        <w:rPr>
          <w:rStyle w:val="FootnoteReference"/>
          <w:rFonts w:ascii="Trebuchet MS" w:hAnsi="Trebuchet MS" w:cs="Times New Roman"/>
          <w:szCs w:val="22"/>
        </w:rPr>
        <w:footnoteReference w:id="12"/>
      </w:r>
      <w:r w:rsidRPr="00747A75">
        <w:rPr>
          <w:rFonts w:ascii="Trebuchet MS" w:hAnsi="Trebuchet MS" w:cs="Times New Roman"/>
          <w:szCs w:val="22"/>
        </w:rPr>
        <w:t xml:space="preserve"> de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(numele și prenumele persoanei fizice)</w:t>
      </w:r>
      <w:r w:rsidRPr="00747A75">
        <w:rPr>
          <w:rFonts w:ascii="Trebuchet MS" w:hAnsi="Trebuchet MS" w:cs="Times New Roman"/>
          <w:szCs w:val="22"/>
        </w:rPr>
        <w:t xml:space="preserve"> având funcția de </w:t>
      </w:r>
      <w:r w:rsidRPr="00747A75">
        <w:rPr>
          <w:rFonts w:ascii="Trebuchet MS" w:hAnsi="Trebuchet MS" w:cs="Times New Roman"/>
          <w:szCs w:val="22"/>
          <w:highlight w:val="lightGray"/>
        </w:rPr>
        <w:t>...</w:t>
      </w:r>
      <w:r w:rsidRPr="00747A75">
        <w:rPr>
          <w:rFonts w:ascii="Trebuchet MS" w:hAnsi="Trebuchet MS" w:cs="Times New Roman"/>
          <w:szCs w:val="22"/>
        </w:rPr>
        <w:t>, în calitate de</w:t>
      </w:r>
      <w:r w:rsidR="0056775D" w:rsidRPr="00747A75">
        <w:rPr>
          <w:rFonts w:ascii="Trebuchet MS" w:hAnsi="Trebuchet MS" w:cs="Times New Roman"/>
          <w:szCs w:val="22"/>
        </w:rPr>
        <w:t xml:space="preserve"> </w:t>
      </w:r>
      <w:r w:rsidR="0056775D" w:rsidRPr="00747A75">
        <w:rPr>
          <w:rFonts w:ascii="Trebuchet MS" w:hAnsi="Trebuchet MS" w:cs="Times New Roman"/>
          <w:b/>
          <w:bCs/>
          <w:szCs w:val="22"/>
        </w:rPr>
        <w:t>Subcontractant</w:t>
      </w:r>
      <w:r w:rsidRPr="00747A75">
        <w:rPr>
          <w:rFonts w:ascii="Trebuchet MS" w:hAnsi="Trebuchet MS" w:cs="Times New Roman"/>
          <w:szCs w:val="22"/>
        </w:rPr>
        <w:t>,</w:t>
      </w:r>
    </w:p>
    <w:p w14:paraId="533CF924" w14:textId="77777777" w:rsidR="002A3A15" w:rsidRPr="00747A75" w:rsidRDefault="002A3A15" w:rsidP="00230C2E">
      <w:pPr>
        <w:ind w:firstLine="709"/>
        <w:jc w:val="both"/>
        <w:rPr>
          <w:rFonts w:ascii="Trebuchet MS" w:hAnsi="Trebuchet MS" w:cs="Times New Roman"/>
          <w:szCs w:val="22"/>
        </w:rPr>
      </w:pPr>
      <w:r w:rsidRPr="00747A75">
        <w:rPr>
          <w:rFonts w:ascii="Trebuchet MS" w:hAnsi="Trebuchet MS" w:cs="Times New Roman"/>
          <w:szCs w:val="22"/>
        </w:rPr>
        <w:t>denumite în continuare, individual, „Parte” și, colectiv, „Părți”.</w:t>
      </w:r>
    </w:p>
    <w:p w14:paraId="652ECB11" w14:textId="77777777" w:rsidR="002A3A15" w:rsidRPr="00747A75" w:rsidRDefault="002A3A15" w:rsidP="00230C2E">
      <w:pPr>
        <w:ind w:firstLine="709"/>
        <w:jc w:val="both"/>
        <w:rPr>
          <w:rFonts w:ascii="Trebuchet MS" w:hAnsi="Trebuchet MS" w:cs="Times New Roman"/>
          <w:szCs w:val="22"/>
        </w:rPr>
      </w:pPr>
    </w:p>
    <w:p w14:paraId="4F314815" w14:textId="77777777" w:rsidR="002A3A15" w:rsidRPr="00747A75" w:rsidRDefault="002A3A15" w:rsidP="00230C2E">
      <w:pPr>
        <w:ind w:firstLine="709"/>
        <w:rPr>
          <w:rFonts w:ascii="Trebuchet MS" w:hAnsi="Trebuchet MS" w:cs="Times New Roman"/>
          <w:b/>
          <w:szCs w:val="22"/>
        </w:rPr>
      </w:pPr>
      <w:r w:rsidRPr="00747A75">
        <w:rPr>
          <w:rFonts w:ascii="Trebuchet MS" w:hAnsi="Trebuchet MS" w:cs="Times New Roman"/>
          <w:b/>
          <w:szCs w:val="22"/>
        </w:rPr>
        <w:t>CAPITOLUL II - OBIECTUL ACORDULUI</w:t>
      </w:r>
    </w:p>
    <w:p w14:paraId="30A71F9A" w14:textId="77777777" w:rsidR="002A3A15" w:rsidRPr="00747A75" w:rsidRDefault="002A3A15" w:rsidP="00230C2E">
      <w:pPr>
        <w:ind w:firstLine="709"/>
        <w:rPr>
          <w:rFonts w:ascii="Trebuchet MS" w:hAnsi="Trebuchet MS" w:cs="Times New Roman"/>
          <w:b/>
          <w:szCs w:val="22"/>
        </w:rPr>
      </w:pPr>
    </w:p>
    <w:p w14:paraId="167425D9" w14:textId="77777777" w:rsidR="0014128C" w:rsidRPr="00747A75" w:rsidRDefault="002A3A15" w:rsidP="00230C2E">
      <w:pPr>
        <w:ind w:firstLine="709"/>
        <w:jc w:val="both"/>
        <w:rPr>
          <w:rFonts w:ascii="Trebuchet MS" w:hAnsi="Trebuchet MS" w:cs="Times New Roman"/>
          <w:szCs w:val="22"/>
        </w:rPr>
      </w:pPr>
      <w:r w:rsidRPr="00747A75">
        <w:rPr>
          <w:rFonts w:ascii="Trebuchet MS" w:hAnsi="Trebuchet MS" w:cs="Times New Roman"/>
          <w:b/>
          <w:szCs w:val="22"/>
        </w:rPr>
        <w:t xml:space="preserve">Art. 2 – </w:t>
      </w:r>
      <w:r w:rsidRPr="00747A75">
        <w:rPr>
          <w:rFonts w:ascii="Trebuchet MS" w:hAnsi="Trebuchet MS" w:cs="Times New Roman"/>
          <w:szCs w:val="22"/>
        </w:rPr>
        <w:t>Obiectul prezentului acord îl constituie</w:t>
      </w:r>
      <w:r w:rsidR="0014128C" w:rsidRPr="00747A75">
        <w:rPr>
          <w:rFonts w:ascii="Trebuchet MS" w:hAnsi="Trebuchet MS" w:cs="Times New Roman"/>
          <w:szCs w:val="22"/>
        </w:rPr>
        <w:t xml:space="preserve"> subcontractarea</w:t>
      </w:r>
      <w:r w:rsidR="0022441F" w:rsidRPr="00747A75">
        <w:rPr>
          <w:rFonts w:ascii="Trebuchet MS" w:hAnsi="Trebuchet MS" w:cs="Times New Roman"/>
          <w:szCs w:val="22"/>
        </w:rPr>
        <w:t xml:space="preserve"> unei</w:t>
      </w:r>
      <w:r w:rsidR="00DE168F" w:rsidRPr="00747A75">
        <w:rPr>
          <w:rFonts w:ascii="Trebuchet MS" w:hAnsi="Trebuchet MS" w:cs="Times New Roman"/>
          <w:szCs w:val="22"/>
        </w:rPr>
        <w:t>/</w:t>
      </w:r>
      <w:r w:rsidR="0022441F" w:rsidRPr="00747A75">
        <w:rPr>
          <w:rFonts w:ascii="Trebuchet MS" w:hAnsi="Trebuchet MS" w:cs="Times New Roman"/>
          <w:szCs w:val="22"/>
        </w:rPr>
        <w:t xml:space="preserve">unor </w:t>
      </w:r>
      <w:r w:rsidR="00DE168F" w:rsidRPr="00747A75">
        <w:rPr>
          <w:rFonts w:ascii="Trebuchet MS" w:hAnsi="Trebuchet MS" w:cs="Times New Roman"/>
          <w:szCs w:val="22"/>
        </w:rPr>
        <w:t xml:space="preserve">părți </w:t>
      </w:r>
      <w:r w:rsidR="0014128C" w:rsidRPr="00747A75">
        <w:rPr>
          <w:rFonts w:ascii="Trebuchet MS" w:hAnsi="Trebuchet MS" w:cs="Times New Roman"/>
          <w:szCs w:val="22"/>
        </w:rPr>
        <w:t>din obiectul contractului de achiziție publică, conform documentație</w:t>
      </w:r>
      <w:r w:rsidR="0022441F" w:rsidRPr="00747A75">
        <w:rPr>
          <w:rFonts w:ascii="Trebuchet MS" w:hAnsi="Trebuchet MS" w:cs="Times New Roman"/>
          <w:szCs w:val="22"/>
        </w:rPr>
        <w:t>i</w:t>
      </w:r>
      <w:r w:rsidR="0014128C" w:rsidRPr="00747A75">
        <w:rPr>
          <w:rFonts w:ascii="Trebuchet MS" w:hAnsi="Trebuchet MS" w:cs="Times New Roman"/>
          <w:szCs w:val="22"/>
        </w:rPr>
        <w:t xml:space="preserve"> de atribuire și a tuturor cerințelor care decurg din aceasta </w:t>
      </w:r>
      <w:r w:rsidR="0022441F" w:rsidRPr="00747A75">
        <w:rPr>
          <w:rFonts w:ascii="Trebuchet MS" w:hAnsi="Trebuchet MS" w:cs="Times New Roman"/>
          <w:szCs w:val="22"/>
        </w:rPr>
        <w:t>de către Contractantul general către subcontractant în conformitate cu clauzele prezentului acord.</w:t>
      </w:r>
    </w:p>
    <w:p w14:paraId="00DCB394" w14:textId="77777777" w:rsidR="0022441F" w:rsidRPr="00747A75" w:rsidRDefault="0022441F" w:rsidP="00230C2E">
      <w:pPr>
        <w:ind w:firstLine="709"/>
        <w:jc w:val="both"/>
        <w:rPr>
          <w:rFonts w:ascii="Trebuchet MS" w:hAnsi="Trebuchet MS" w:cs="Times New Roman"/>
          <w:szCs w:val="22"/>
        </w:rPr>
      </w:pPr>
    </w:p>
    <w:p w14:paraId="2DE1DBA8" w14:textId="77777777" w:rsidR="0022441F" w:rsidRPr="00747A75" w:rsidRDefault="0022441F" w:rsidP="00230C2E">
      <w:pPr>
        <w:ind w:firstLine="709"/>
        <w:jc w:val="both"/>
        <w:rPr>
          <w:rFonts w:ascii="Trebuchet MS" w:hAnsi="Trebuchet MS" w:cs="Times New Roman"/>
          <w:szCs w:val="22"/>
        </w:rPr>
      </w:pPr>
      <w:r w:rsidRPr="00747A75">
        <w:rPr>
          <w:rFonts w:ascii="Trebuchet MS" w:hAnsi="Trebuchet MS" w:cs="Times New Roman"/>
          <w:b/>
          <w:bCs/>
          <w:szCs w:val="22"/>
        </w:rPr>
        <w:t>Art. 3</w:t>
      </w:r>
      <w:r w:rsidRPr="00747A75">
        <w:rPr>
          <w:rFonts w:ascii="Trebuchet MS" w:hAnsi="Trebuchet MS" w:cs="Times New Roman"/>
          <w:szCs w:val="22"/>
        </w:rPr>
        <w:t xml:space="preserve"> – Activitățile care fac obiectul subcontractării sunt următoarele:</w:t>
      </w:r>
    </w:p>
    <w:p w14:paraId="4CB479EC" w14:textId="77777777" w:rsidR="0022441F" w:rsidRPr="00747A75" w:rsidRDefault="0022441F" w:rsidP="00230C2E">
      <w:pPr>
        <w:ind w:firstLine="709"/>
        <w:jc w:val="both"/>
        <w:rPr>
          <w:rFonts w:ascii="Trebuchet MS" w:hAnsi="Trebuchet MS" w:cs="Times New Roman"/>
          <w:szCs w:val="22"/>
        </w:rPr>
      </w:pPr>
      <w:r w:rsidRPr="00747A75">
        <w:rPr>
          <w:rFonts w:ascii="Trebuchet MS" w:hAnsi="Trebuchet MS" w:cs="Times New Roman"/>
          <w:b/>
          <w:bCs/>
          <w:szCs w:val="22"/>
        </w:rPr>
        <w:t>3.1.</w:t>
      </w:r>
      <w:r w:rsidRPr="00747A75">
        <w:rPr>
          <w:rFonts w:ascii="Trebuchet MS" w:hAnsi="Trebuchet MS" w:cs="Times New Roman"/>
          <w:szCs w:val="22"/>
        </w:rPr>
        <w:t xml:space="preserve"> </w:t>
      </w:r>
      <w:r w:rsidRPr="00747A75">
        <w:rPr>
          <w:rFonts w:ascii="Trebuchet MS" w:hAnsi="Trebuchet MS" w:cs="Times New Roman"/>
          <w:b/>
          <w:bCs/>
          <w:szCs w:val="22"/>
        </w:rPr>
        <w:t>Lucrări</w:t>
      </w:r>
      <w:r w:rsidRPr="00747A75">
        <w:rPr>
          <w:rFonts w:ascii="Trebuchet MS" w:hAnsi="Trebuchet MS" w:cs="Times New Roman"/>
          <w:szCs w:val="22"/>
        </w:rPr>
        <w:t xml:space="preserv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(se vor menționa detaliat lucrările care fac obiectul subcontractării)</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 xml:space="preserve">(se </w:t>
      </w:r>
      <w:r w:rsidRPr="00747A75">
        <w:rPr>
          <w:rFonts w:ascii="Trebuchet MS" w:hAnsi="Trebuchet MS" w:cs="Times New Roman"/>
          <w:i/>
          <w:iCs/>
          <w:szCs w:val="22"/>
          <w:highlight w:val="lightGray"/>
        </w:rPr>
        <w:lastRenderedPageBreak/>
        <w:t>completează dacă este cazul; dacă nu se subcontractează lucrări, ci doar servicii, se va completa doar punctul 3.2., Servicii)</w:t>
      </w:r>
      <w:r w:rsidRPr="00747A75">
        <w:rPr>
          <w:rFonts w:ascii="Trebuchet MS" w:hAnsi="Trebuchet MS" w:cs="Times New Roman"/>
          <w:szCs w:val="22"/>
        </w:rPr>
        <w:t>:</w:t>
      </w:r>
    </w:p>
    <w:p w14:paraId="42B6396C" w14:textId="77777777" w:rsidR="0022441F" w:rsidRPr="00747A75" w:rsidRDefault="0022441F" w:rsidP="00230C2E">
      <w:pPr>
        <w:numPr>
          <w:ilvl w:val="0"/>
          <w:numId w:val="19"/>
        </w:numPr>
        <w:ind w:left="0" w:firstLine="709"/>
        <w:jc w:val="both"/>
        <w:rPr>
          <w:rFonts w:ascii="Trebuchet MS" w:hAnsi="Trebuchet MS" w:cs="Times New Roman"/>
          <w:szCs w:val="22"/>
        </w:rPr>
      </w:pPr>
      <w:r w:rsidRPr="00747A75">
        <w:rPr>
          <w:rFonts w:ascii="Trebuchet MS" w:hAnsi="Trebuchet MS" w:cs="Times New Roman"/>
          <w:szCs w:val="22"/>
          <w:highlight w:val="lightGray"/>
        </w:rPr>
        <w:t>...</w:t>
      </w:r>
      <w:r w:rsidRPr="00747A75">
        <w:rPr>
          <w:rFonts w:ascii="Trebuchet MS" w:hAnsi="Trebuchet MS" w:cs="Times New Roman"/>
          <w:szCs w:val="22"/>
        </w:rPr>
        <w:t>;</w:t>
      </w:r>
    </w:p>
    <w:p w14:paraId="63C5CEEE" w14:textId="77777777" w:rsidR="0022441F" w:rsidRPr="00747A75" w:rsidRDefault="0022441F" w:rsidP="00230C2E">
      <w:pPr>
        <w:numPr>
          <w:ilvl w:val="0"/>
          <w:numId w:val="19"/>
        </w:numPr>
        <w:ind w:left="0" w:firstLine="709"/>
        <w:jc w:val="both"/>
        <w:rPr>
          <w:rFonts w:ascii="Trebuchet MS" w:hAnsi="Trebuchet MS" w:cs="Times New Roman"/>
          <w:szCs w:val="22"/>
        </w:rPr>
      </w:pPr>
      <w:r w:rsidRPr="00747A75">
        <w:rPr>
          <w:rFonts w:ascii="Trebuchet MS" w:hAnsi="Trebuchet MS" w:cs="Times New Roman"/>
          <w:szCs w:val="22"/>
          <w:highlight w:val="lightGray"/>
        </w:rPr>
        <w:t>...</w:t>
      </w:r>
      <w:r w:rsidRPr="00747A75">
        <w:rPr>
          <w:rFonts w:ascii="Trebuchet MS" w:hAnsi="Trebuchet MS" w:cs="Times New Roman"/>
          <w:szCs w:val="22"/>
        </w:rPr>
        <w:t>;</w:t>
      </w:r>
    </w:p>
    <w:p w14:paraId="36A0737A" w14:textId="77777777" w:rsidR="0022441F" w:rsidRPr="00747A75" w:rsidRDefault="0022441F" w:rsidP="00230C2E">
      <w:pPr>
        <w:ind w:firstLine="709"/>
        <w:jc w:val="both"/>
        <w:rPr>
          <w:rFonts w:ascii="Trebuchet MS" w:hAnsi="Trebuchet MS" w:cs="Times New Roman"/>
          <w:szCs w:val="22"/>
        </w:rPr>
      </w:pPr>
      <w:r w:rsidRPr="00747A75">
        <w:rPr>
          <w:rFonts w:ascii="Trebuchet MS" w:hAnsi="Trebuchet MS" w:cs="Times New Roman"/>
          <w:szCs w:val="22"/>
        </w:rPr>
        <w:t>etc.</w:t>
      </w:r>
    </w:p>
    <w:p w14:paraId="447AE231" w14:textId="77777777" w:rsidR="004B3C13" w:rsidRPr="00747A75" w:rsidRDefault="004B3C13" w:rsidP="00230C2E">
      <w:pPr>
        <w:ind w:firstLine="709"/>
        <w:jc w:val="both"/>
        <w:rPr>
          <w:rFonts w:ascii="Trebuchet MS" w:hAnsi="Trebuchet MS" w:cs="Times New Roman"/>
          <w:szCs w:val="22"/>
        </w:rPr>
      </w:pPr>
      <w:r w:rsidRPr="00747A75">
        <w:rPr>
          <w:rFonts w:ascii="Trebuchet MS" w:hAnsi="Trebuchet MS" w:cs="Times New Roman"/>
          <w:b/>
          <w:bCs/>
          <w:szCs w:val="22"/>
        </w:rPr>
        <w:t>3.2.</w:t>
      </w:r>
      <w:r w:rsidRPr="00747A75">
        <w:rPr>
          <w:rFonts w:ascii="Trebuchet MS" w:hAnsi="Trebuchet MS" w:cs="Times New Roman"/>
          <w:szCs w:val="22"/>
        </w:rPr>
        <w:t xml:space="preserve"> </w:t>
      </w:r>
      <w:r w:rsidRPr="00747A75">
        <w:rPr>
          <w:rFonts w:ascii="Trebuchet MS" w:hAnsi="Trebuchet MS" w:cs="Times New Roman"/>
          <w:b/>
          <w:bCs/>
          <w:szCs w:val="22"/>
        </w:rPr>
        <w:t>Servicii</w:t>
      </w:r>
      <w:r w:rsidRPr="00747A75">
        <w:rPr>
          <w:rFonts w:ascii="Trebuchet MS" w:hAnsi="Trebuchet MS" w:cs="Times New Roman"/>
          <w:szCs w:val="22"/>
        </w:rPr>
        <w:t xml:space="preserv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(se vor menționa detaliat serviciile care fac obiectul subcontractării)</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(se completează dacă este cazul; dacă nu se subcontractează servicii, ci doar lucrări, se va completa doar punctul 3.1., Lucrări)</w:t>
      </w:r>
      <w:r w:rsidRPr="00747A75">
        <w:rPr>
          <w:rFonts w:ascii="Trebuchet MS" w:hAnsi="Trebuchet MS" w:cs="Times New Roman"/>
          <w:szCs w:val="22"/>
        </w:rPr>
        <w:t>:</w:t>
      </w:r>
    </w:p>
    <w:p w14:paraId="39444798" w14:textId="77777777" w:rsidR="004B3C13" w:rsidRPr="00747A75" w:rsidRDefault="004B3C13" w:rsidP="00230C2E">
      <w:pPr>
        <w:numPr>
          <w:ilvl w:val="0"/>
          <w:numId w:val="19"/>
        </w:numPr>
        <w:ind w:left="0" w:firstLine="709"/>
        <w:jc w:val="both"/>
        <w:rPr>
          <w:rFonts w:ascii="Trebuchet MS" w:hAnsi="Trebuchet MS" w:cs="Times New Roman"/>
          <w:szCs w:val="22"/>
        </w:rPr>
      </w:pPr>
      <w:r w:rsidRPr="00747A75">
        <w:rPr>
          <w:rFonts w:ascii="Trebuchet MS" w:hAnsi="Trebuchet MS" w:cs="Times New Roman"/>
          <w:szCs w:val="22"/>
          <w:highlight w:val="lightGray"/>
        </w:rPr>
        <w:t>...</w:t>
      </w:r>
      <w:r w:rsidRPr="00747A75">
        <w:rPr>
          <w:rFonts w:ascii="Trebuchet MS" w:hAnsi="Trebuchet MS" w:cs="Times New Roman"/>
          <w:szCs w:val="22"/>
        </w:rPr>
        <w:t>;</w:t>
      </w:r>
    </w:p>
    <w:p w14:paraId="0B7B6B3D" w14:textId="77777777" w:rsidR="004B3C13" w:rsidRPr="00747A75" w:rsidRDefault="004B3C13" w:rsidP="00230C2E">
      <w:pPr>
        <w:numPr>
          <w:ilvl w:val="0"/>
          <w:numId w:val="19"/>
        </w:numPr>
        <w:ind w:left="0" w:firstLine="709"/>
        <w:jc w:val="both"/>
        <w:rPr>
          <w:rFonts w:ascii="Trebuchet MS" w:hAnsi="Trebuchet MS" w:cs="Times New Roman"/>
          <w:szCs w:val="22"/>
        </w:rPr>
      </w:pPr>
      <w:r w:rsidRPr="00747A75">
        <w:rPr>
          <w:rFonts w:ascii="Trebuchet MS" w:hAnsi="Trebuchet MS" w:cs="Times New Roman"/>
          <w:szCs w:val="22"/>
          <w:highlight w:val="lightGray"/>
        </w:rPr>
        <w:t>...</w:t>
      </w:r>
      <w:r w:rsidRPr="00747A75">
        <w:rPr>
          <w:rFonts w:ascii="Trebuchet MS" w:hAnsi="Trebuchet MS" w:cs="Times New Roman"/>
          <w:szCs w:val="22"/>
        </w:rPr>
        <w:t>;</w:t>
      </w:r>
    </w:p>
    <w:p w14:paraId="18CDAE8C" w14:textId="77777777" w:rsidR="004B3C13" w:rsidRPr="00747A75" w:rsidRDefault="004B3C13" w:rsidP="00230C2E">
      <w:pPr>
        <w:ind w:firstLine="709"/>
        <w:jc w:val="both"/>
        <w:rPr>
          <w:rFonts w:ascii="Trebuchet MS" w:hAnsi="Trebuchet MS" w:cs="Times New Roman"/>
          <w:szCs w:val="22"/>
        </w:rPr>
      </w:pPr>
      <w:r w:rsidRPr="00747A75">
        <w:rPr>
          <w:rFonts w:ascii="Trebuchet MS" w:hAnsi="Trebuchet MS" w:cs="Times New Roman"/>
          <w:szCs w:val="22"/>
        </w:rPr>
        <w:t>etc.</w:t>
      </w:r>
    </w:p>
    <w:p w14:paraId="25ADEADB" w14:textId="77777777" w:rsidR="0022441F" w:rsidRPr="00747A75" w:rsidRDefault="0022441F" w:rsidP="00230C2E">
      <w:pPr>
        <w:ind w:firstLine="709"/>
        <w:jc w:val="both"/>
        <w:rPr>
          <w:rFonts w:ascii="Trebuchet MS" w:hAnsi="Trebuchet MS" w:cs="Times New Roman"/>
          <w:szCs w:val="22"/>
        </w:rPr>
      </w:pPr>
    </w:p>
    <w:p w14:paraId="1C179DAA" w14:textId="77777777" w:rsidR="004B3C13" w:rsidRPr="00747A75" w:rsidRDefault="004B3C13" w:rsidP="00230C2E">
      <w:pPr>
        <w:ind w:firstLine="709"/>
        <w:jc w:val="both"/>
        <w:rPr>
          <w:rFonts w:ascii="Trebuchet MS" w:hAnsi="Trebuchet MS" w:cs="Times New Roman"/>
          <w:szCs w:val="22"/>
        </w:rPr>
      </w:pPr>
      <w:r w:rsidRPr="00747A75">
        <w:rPr>
          <w:rFonts w:ascii="Trebuchet MS" w:hAnsi="Trebuchet MS" w:cs="Times New Roman"/>
          <w:b/>
          <w:bCs/>
          <w:szCs w:val="22"/>
        </w:rPr>
        <w:t>Art. 4</w:t>
      </w:r>
      <w:r w:rsidRPr="00747A75">
        <w:rPr>
          <w:rFonts w:ascii="Trebuchet MS" w:hAnsi="Trebuchet MS" w:cs="Times New Roman"/>
          <w:szCs w:val="22"/>
        </w:rPr>
        <w:t xml:space="preserve"> – Valoarea activităților care fac obiectul subcontractării se regăsește în propunerea financiară, parte integrantă a ofertei depuse </w:t>
      </w:r>
      <w:r w:rsidR="00B03D34" w:rsidRPr="00747A75">
        <w:rPr>
          <w:rFonts w:ascii="Trebuchet MS" w:hAnsi="Trebuchet MS" w:cs="Times New Roman"/>
          <w:szCs w:val="22"/>
        </w:rPr>
        <w:t>de Ofertant</w:t>
      </w:r>
      <w:r w:rsidRPr="00747A75">
        <w:rPr>
          <w:rFonts w:ascii="Trebuchet MS" w:hAnsi="Trebuchet MS" w:cs="Times New Roman"/>
          <w:szCs w:val="22"/>
        </w:rPr>
        <w:t xml:space="preserve"> la prezenta procedură de atribuire</w:t>
      </w:r>
      <w:r w:rsidR="00B03D34" w:rsidRPr="00747A75">
        <w:rPr>
          <w:rFonts w:ascii="Trebuchet MS" w:hAnsi="Trebuchet MS" w:cs="Times New Roman"/>
          <w:szCs w:val="22"/>
        </w:rPr>
        <w:t>.</w:t>
      </w:r>
    </w:p>
    <w:p w14:paraId="51084EE2" w14:textId="77777777" w:rsidR="00B03D34" w:rsidRPr="00747A75" w:rsidRDefault="00B03D34" w:rsidP="00230C2E">
      <w:pPr>
        <w:ind w:firstLine="709"/>
        <w:jc w:val="both"/>
        <w:rPr>
          <w:rFonts w:ascii="Trebuchet MS" w:hAnsi="Trebuchet MS" w:cs="Times New Roman"/>
          <w:szCs w:val="22"/>
        </w:rPr>
      </w:pPr>
    </w:p>
    <w:p w14:paraId="46C722EC" w14:textId="77777777" w:rsidR="00083CA4" w:rsidRPr="00747A75" w:rsidRDefault="00083CA4" w:rsidP="00230C2E">
      <w:pPr>
        <w:ind w:firstLine="709"/>
        <w:jc w:val="both"/>
        <w:rPr>
          <w:rFonts w:ascii="Trebuchet MS" w:hAnsi="Trebuchet MS"/>
          <w:szCs w:val="22"/>
        </w:rPr>
      </w:pPr>
      <w:r w:rsidRPr="00747A75">
        <w:rPr>
          <w:rFonts w:ascii="Trebuchet MS" w:hAnsi="Trebuchet MS" w:cs="Times New Roman"/>
          <w:b/>
          <w:bCs/>
          <w:szCs w:val="22"/>
        </w:rPr>
        <w:t>Art. 5</w:t>
      </w:r>
      <w:r w:rsidRPr="00747A75">
        <w:rPr>
          <w:rFonts w:ascii="Trebuchet MS" w:hAnsi="Trebuchet MS" w:cs="Times New Roman"/>
          <w:szCs w:val="22"/>
        </w:rPr>
        <w:t xml:space="preserve"> – Activitățile (l</w:t>
      </w:r>
      <w:r w:rsidRPr="00747A75">
        <w:rPr>
          <w:rFonts w:ascii="Trebuchet MS" w:hAnsi="Trebuchet MS"/>
          <w:szCs w:val="22"/>
        </w:rPr>
        <w:t xml:space="preserve">ucrările/serviciile) subcontractate reprezintă un </w:t>
      </w:r>
      <w:r w:rsidRPr="00747A75">
        <w:rPr>
          <w:rFonts w:ascii="Trebuchet MS" w:hAnsi="Trebuchet MS"/>
          <w:b/>
          <w:bCs/>
          <w:szCs w:val="22"/>
          <w:u w:val="single"/>
        </w:rPr>
        <w:t xml:space="preserve">procent din </w:t>
      </w:r>
      <w:r w:rsidRPr="00747A75">
        <w:rPr>
          <w:rFonts w:ascii="Trebuchet MS" w:hAnsi="Trebuchet MS"/>
          <w:b/>
          <w:bCs/>
          <w:color w:val="0066FF"/>
          <w:szCs w:val="22"/>
          <w:u w:val="single"/>
        </w:rPr>
        <w:t xml:space="preserve">valoarea </w:t>
      </w:r>
      <w:r w:rsidR="00D74464" w:rsidRPr="00747A75">
        <w:rPr>
          <w:rFonts w:ascii="Trebuchet MS" w:hAnsi="Trebuchet MS"/>
          <w:b/>
          <w:bCs/>
          <w:color w:val="0066FF"/>
          <w:szCs w:val="22"/>
          <w:u w:val="single"/>
        </w:rPr>
        <w:t xml:space="preserve">TOTALĂ </w:t>
      </w:r>
      <w:r w:rsidRPr="00747A75">
        <w:rPr>
          <w:rFonts w:ascii="Trebuchet MS" w:hAnsi="Trebuchet MS"/>
          <w:b/>
          <w:bCs/>
          <w:color w:val="0066FF"/>
          <w:szCs w:val="22"/>
          <w:u w:val="single"/>
        </w:rPr>
        <w:t xml:space="preserve">ofertată </w:t>
      </w:r>
      <w:r w:rsidRPr="00747A75">
        <w:rPr>
          <w:rFonts w:ascii="Trebuchet MS" w:hAnsi="Trebuchet MS"/>
          <w:b/>
          <w:bCs/>
          <w:szCs w:val="22"/>
          <w:u w:val="single"/>
        </w:rPr>
        <w:t>a contractului de achiziție publică</w:t>
      </w:r>
      <w:r w:rsidRPr="00747A75">
        <w:rPr>
          <w:rFonts w:ascii="Trebuchet MS" w:hAnsi="Trebuchet MS"/>
          <w:szCs w:val="22"/>
        </w:rPr>
        <w:t>, detaliată în propunerea financiară, parte integrantă a ofertei depuse de Ofertant la prezenta achiziție.</w:t>
      </w:r>
    </w:p>
    <w:p w14:paraId="60938402" w14:textId="77777777" w:rsidR="00083CA4" w:rsidRPr="00747A75" w:rsidRDefault="00083CA4" w:rsidP="00230C2E">
      <w:pPr>
        <w:ind w:firstLine="709"/>
        <w:jc w:val="both"/>
        <w:rPr>
          <w:rFonts w:ascii="Trebuchet MS" w:hAnsi="Trebuchet MS"/>
          <w:szCs w:val="22"/>
        </w:rPr>
      </w:pPr>
      <w:r w:rsidRPr="00747A75">
        <w:rPr>
          <w:rFonts w:ascii="Trebuchet MS" w:hAnsi="Trebuchet MS"/>
          <w:b/>
          <w:bCs/>
          <w:szCs w:val="22"/>
        </w:rPr>
        <w:t>5.1.</w:t>
      </w:r>
      <w:r w:rsidRPr="00747A75">
        <w:rPr>
          <w:rFonts w:ascii="Trebuchet MS" w:hAnsi="Trebuchet MS"/>
          <w:szCs w:val="22"/>
        </w:rPr>
        <w:t xml:space="preserve"> Procentul aferent </w:t>
      </w:r>
      <w:r w:rsidRPr="00747A75">
        <w:rPr>
          <w:rFonts w:ascii="Trebuchet MS" w:hAnsi="Trebuchet MS"/>
          <w:b/>
          <w:bCs/>
          <w:szCs w:val="22"/>
        </w:rPr>
        <w:t xml:space="preserve">lucrărilor subcontractate </w:t>
      </w:r>
      <w:r w:rsidRPr="00747A75">
        <w:rPr>
          <w:rFonts w:ascii="Trebuchet MS" w:hAnsi="Trebuchet MS"/>
          <w:szCs w:val="22"/>
        </w:rPr>
        <w:t xml:space="preserve">este de </w:t>
      </w:r>
      <w:r w:rsidRPr="00747A75">
        <w:rPr>
          <w:rFonts w:ascii="Trebuchet MS" w:hAnsi="Trebuchet MS"/>
          <w:b/>
          <w:bCs/>
          <w:szCs w:val="22"/>
          <w:highlight w:val="lightGray"/>
        </w:rPr>
        <w:t>...</w:t>
      </w:r>
      <w:r w:rsidRPr="00747A75">
        <w:rPr>
          <w:rFonts w:ascii="Trebuchet MS" w:hAnsi="Trebuchet MS"/>
          <w:b/>
          <w:bCs/>
          <w:szCs w:val="22"/>
        </w:rPr>
        <w:t xml:space="preserve"> %</w:t>
      </w:r>
      <w:r w:rsidRPr="00747A75">
        <w:rPr>
          <w:rFonts w:ascii="Trebuchet MS" w:hAnsi="Trebuchet MS"/>
          <w:szCs w:val="22"/>
        </w:rPr>
        <w:t xml:space="preserve"> din </w:t>
      </w:r>
      <w:r w:rsidRPr="00747A75">
        <w:rPr>
          <w:rFonts w:ascii="Trebuchet MS" w:hAnsi="Trebuchet MS"/>
          <w:b/>
          <w:bCs/>
          <w:color w:val="0066FF"/>
          <w:szCs w:val="22"/>
          <w:u w:val="single"/>
        </w:rPr>
        <w:t xml:space="preserve">valoarea </w:t>
      </w:r>
      <w:r w:rsidR="00D74464" w:rsidRPr="00747A75">
        <w:rPr>
          <w:rFonts w:ascii="Trebuchet MS" w:hAnsi="Trebuchet MS"/>
          <w:b/>
          <w:bCs/>
          <w:color w:val="0066FF"/>
          <w:szCs w:val="22"/>
          <w:u w:val="single"/>
        </w:rPr>
        <w:t xml:space="preserve">TOTALĂ </w:t>
      </w:r>
      <w:r w:rsidRPr="00747A75">
        <w:rPr>
          <w:rFonts w:ascii="Trebuchet MS" w:hAnsi="Trebuchet MS"/>
          <w:b/>
          <w:bCs/>
          <w:color w:val="0066FF"/>
          <w:szCs w:val="22"/>
          <w:u w:val="single"/>
        </w:rPr>
        <w:t>ofertată</w:t>
      </w:r>
      <w:r w:rsidRPr="00747A75">
        <w:rPr>
          <w:rFonts w:ascii="Trebuchet MS" w:hAnsi="Trebuchet MS"/>
          <w:b/>
          <w:bCs/>
          <w:szCs w:val="22"/>
          <w:u w:val="single"/>
        </w:rPr>
        <w:t xml:space="preserve"> a contractului de achiziție publică</w:t>
      </w:r>
      <w:r w:rsidRPr="00747A75">
        <w:rPr>
          <w:rFonts w:ascii="Trebuchet MS" w:hAnsi="Trebuchet MS"/>
          <w:i/>
          <w:iCs/>
          <w:szCs w:val="22"/>
        </w:rPr>
        <w:t xml:space="preserve"> </w:t>
      </w:r>
      <w:r w:rsidRPr="00747A75">
        <w:rPr>
          <w:rFonts w:ascii="Trebuchet MS" w:hAnsi="Trebuchet MS"/>
          <w:i/>
          <w:iCs/>
          <w:szCs w:val="22"/>
          <w:highlight w:val="lightGray"/>
        </w:rPr>
        <w:t>(se completează dacă este cazul; dacă nu se subcontractează lucrări, ci doar servicii, se va completa doar punctul 5.2., Servicii)</w:t>
      </w:r>
      <w:r w:rsidRPr="00747A75">
        <w:rPr>
          <w:rFonts w:ascii="Trebuchet MS" w:hAnsi="Trebuchet MS"/>
          <w:szCs w:val="22"/>
        </w:rPr>
        <w:t>.</w:t>
      </w:r>
    </w:p>
    <w:p w14:paraId="163C3D7C" w14:textId="77777777" w:rsidR="00083CA4" w:rsidRPr="00747A75" w:rsidRDefault="00083CA4" w:rsidP="00230C2E">
      <w:pPr>
        <w:ind w:firstLine="709"/>
        <w:jc w:val="both"/>
        <w:rPr>
          <w:rFonts w:ascii="Trebuchet MS" w:hAnsi="Trebuchet MS"/>
          <w:szCs w:val="22"/>
        </w:rPr>
      </w:pPr>
      <w:r w:rsidRPr="00747A75">
        <w:rPr>
          <w:rFonts w:ascii="Trebuchet MS" w:hAnsi="Trebuchet MS"/>
          <w:b/>
          <w:bCs/>
          <w:szCs w:val="22"/>
        </w:rPr>
        <w:t>5.2.</w:t>
      </w:r>
      <w:r w:rsidRPr="00747A75">
        <w:rPr>
          <w:rFonts w:ascii="Trebuchet MS" w:hAnsi="Trebuchet MS"/>
          <w:szCs w:val="22"/>
        </w:rPr>
        <w:t xml:space="preserve"> Procentul aferent </w:t>
      </w:r>
      <w:r w:rsidRPr="00747A75">
        <w:rPr>
          <w:rFonts w:ascii="Trebuchet MS" w:hAnsi="Trebuchet MS"/>
          <w:b/>
          <w:bCs/>
          <w:szCs w:val="22"/>
        </w:rPr>
        <w:t xml:space="preserve">serviciilor subcontractate </w:t>
      </w:r>
      <w:r w:rsidRPr="00747A75">
        <w:rPr>
          <w:rFonts w:ascii="Trebuchet MS" w:hAnsi="Trebuchet MS"/>
          <w:szCs w:val="22"/>
        </w:rPr>
        <w:t xml:space="preserve">este de </w:t>
      </w:r>
      <w:r w:rsidRPr="00747A75">
        <w:rPr>
          <w:rFonts w:ascii="Trebuchet MS" w:hAnsi="Trebuchet MS"/>
          <w:b/>
          <w:bCs/>
          <w:szCs w:val="22"/>
          <w:highlight w:val="lightGray"/>
        </w:rPr>
        <w:t>...</w:t>
      </w:r>
      <w:r w:rsidRPr="00747A75">
        <w:rPr>
          <w:rFonts w:ascii="Trebuchet MS" w:hAnsi="Trebuchet MS"/>
          <w:b/>
          <w:bCs/>
          <w:szCs w:val="22"/>
        </w:rPr>
        <w:t xml:space="preserve"> %</w:t>
      </w:r>
      <w:r w:rsidRPr="00747A75">
        <w:rPr>
          <w:rFonts w:ascii="Trebuchet MS" w:hAnsi="Trebuchet MS"/>
          <w:szCs w:val="22"/>
        </w:rPr>
        <w:t xml:space="preserve"> din </w:t>
      </w:r>
      <w:r w:rsidRPr="00747A75">
        <w:rPr>
          <w:rFonts w:ascii="Trebuchet MS" w:hAnsi="Trebuchet MS"/>
          <w:b/>
          <w:bCs/>
          <w:color w:val="0066FF"/>
          <w:szCs w:val="22"/>
          <w:u w:val="single"/>
        </w:rPr>
        <w:t xml:space="preserve">valoarea </w:t>
      </w:r>
      <w:r w:rsidR="00D74464" w:rsidRPr="00747A75">
        <w:rPr>
          <w:rFonts w:ascii="Trebuchet MS" w:hAnsi="Trebuchet MS"/>
          <w:b/>
          <w:bCs/>
          <w:color w:val="0066FF"/>
          <w:szCs w:val="22"/>
          <w:u w:val="single"/>
        </w:rPr>
        <w:t xml:space="preserve">TOTALĂ </w:t>
      </w:r>
      <w:r w:rsidRPr="00747A75">
        <w:rPr>
          <w:rFonts w:ascii="Trebuchet MS" w:hAnsi="Trebuchet MS"/>
          <w:b/>
          <w:bCs/>
          <w:color w:val="0066FF"/>
          <w:szCs w:val="22"/>
          <w:u w:val="single"/>
        </w:rPr>
        <w:t xml:space="preserve">ofertată </w:t>
      </w:r>
      <w:r w:rsidRPr="00747A75">
        <w:rPr>
          <w:rFonts w:ascii="Trebuchet MS" w:hAnsi="Trebuchet MS"/>
          <w:b/>
          <w:bCs/>
          <w:szCs w:val="22"/>
          <w:u w:val="single"/>
        </w:rPr>
        <w:t>a contractului de achiziție publică</w:t>
      </w:r>
      <w:r w:rsidRPr="00747A75">
        <w:rPr>
          <w:rFonts w:ascii="Trebuchet MS" w:hAnsi="Trebuchet MS"/>
          <w:i/>
          <w:iCs/>
          <w:szCs w:val="22"/>
        </w:rPr>
        <w:t xml:space="preserve"> </w:t>
      </w:r>
      <w:r w:rsidRPr="00747A75">
        <w:rPr>
          <w:rFonts w:ascii="Trebuchet MS" w:hAnsi="Trebuchet MS"/>
          <w:i/>
          <w:iCs/>
          <w:szCs w:val="22"/>
          <w:highlight w:val="lightGray"/>
        </w:rPr>
        <w:t>(se completează dacă este cazul; dacă nu se subcontractează servicii, ci doar lucrări, se va completa doar punctul 5.1., Lucrări)</w:t>
      </w:r>
      <w:r w:rsidRPr="00747A75">
        <w:rPr>
          <w:rFonts w:ascii="Trebuchet MS" w:hAnsi="Trebuchet MS"/>
          <w:szCs w:val="22"/>
        </w:rPr>
        <w:t>.</w:t>
      </w:r>
    </w:p>
    <w:p w14:paraId="200F8216" w14:textId="77777777" w:rsidR="00083CA4" w:rsidRPr="00747A75" w:rsidRDefault="00083CA4" w:rsidP="00230C2E">
      <w:pPr>
        <w:keepNext/>
        <w:ind w:firstLine="709"/>
        <w:jc w:val="both"/>
        <w:rPr>
          <w:rFonts w:ascii="Trebuchet MS" w:hAnsi="Trebuchet MS" w:cs="Times New Roman"/>
          <w:b/>
          <w:bCs/>
          <w:i/>
          <w:iCs/>
          <w:szCs w:val="22"/>
          <w:highlight w:val="lightGray"/>
          <w:u w:val="single"/>
        </w:rPr>
      </w:pPr>
      <w:r w:rsidRPr="00747A75">
        <w:rPr>
          <w:rFonts w:ascii="Trebuchet MS" w:hAnsi="Trebuchet MS" w:cs="Times New Roman"/>
          <w:b/>
          <w:bCs/>
          <w:i/>
          <w:iCs/>
          <w:szCs w:val="22"/>
          <w:highlight w:val="lightGray"/>
          <w:u w:val="single"/>
        </w:rPr>
        <w:t>NOTĂ:</w:t>
      </w:r>
    </w:p>
    <w:p w14:paraId="0DFE36C6" w14:textId="77777777" w:rsidR="00083CA4" w:rsidRPr="00747A75" w:rsidRDefault="00083CA4" w:rsidP="00230C2E">
      <w:pPr>
        <w:keepNext/>
        <w:ind w:firstLine="709"/>
        <w:jc w:val="both"/>
        <w:rPr>
          <w:rFonts w:ascii="Trebuchet MS" w:hAnsi="Trebuchet MS" w:cs="Times New Roman"/>
          <w:b/>
          <w:bCs/>
          <w:i/>
          <w:iCs/>
          <w:szCs w:val="22"/>
          <w:u w:val="single"/>
        </w:rPr>
      </w:pPr>
      <w:r w:rsidRPr="00747A75">
        <w:rPr>
          <w:rFonts w:ascii="Trebuchet MS" w:hAnsi="Trebuchet MS" w:cs="Times New Roman"/>
          <w:b/>
          <w:bCs/>
          <w:i/>
          <w:iCs/>
          <w:szCs w:val="22"/>
          <w:highlight w:val="lightGray"/>
          <w:u w:val="single"/>
        </w:rPr>
        <w:t>Atenție la corelarea procentului cu valoarea trecută în propunerea financiară și în DUAE! Procentul de subcontractare menționat în anexa la formularul de ofertă, în acordul de subcontractare și în DUAE trebuie să fie identic!</w:t>
      </w:r>
    </w:p>
    <w:p w14:paraId="6C8806EB" w14:textId="77777777" w:rsidR="00083CA4" w:rsidRPr="00747A75" w:rsidRDefault="00083CA4" w:rsidP="00230C2E">
      <w:pPr>
        <w:ind w:firstLine="709"/>
        <w:jc w:val="both"/>
        <w:rPr>
          <w:rFonts w:ascii="Trebuchet MS" w:hAnsi="Trebuchet MS" w:cs="Times New Roman"/>
          <w:szCs w:val="22"/>
        </w:rPr>
      </w:pPr>
    </w:p>
    <w:p w14:paraId="397E6008" w14:textId="77777777" w:rsidR="00FF2423" w:rsidRPr="00747A75" w:rsidRDefault="00C36ED1" w:rsidP="00230C2E">
      <w:pPr>
        <w:ind w:firstLine="709"/>
        <w:jc w:val="both"/>
        <w:rPr>
          <w:rFonts w:ascii="Trebuchet MS" w:hAnsi="Trebuchet MS" w:cs="Times New Roman"/>
          <w:szCs w:val="22"/>
        </w:rPr>
      </w:pPr>
      <w:r w:rsidRPr="00747A75">
        <w:rPr>
          <w:rFonts w:ascii="Trebuchet MS" w:hAnsi="Trebuchet MS" w:cs="Times New Roman"/>
          <w:b/>
          <w:bCs/>
          <w:szCs w:val="22"/>
        </w:rPr>
        <w:t>Art. 6</w:t>
      </w:r>
      <w:r w:rsidRPr="00747A75">
        <w:rPr>
          <w:rFonts w:ascii="Trebuchet MS" w:hAnsi="Trebuchet MS" w:cs="Times New Roman"/>
          <w:szCs w:val="22"/>
        </w:rPr>
        <w:t xml:space="preserve"> – Subcontractantul se </w:t>
      </w:r>
      <w:r w:rsidR="00D93509" w:rsidRPr="00747A75">
        <w:rPr>
          <w:rFonts w:ascii="Trebuchet MS" w:hAnsi="Trebuchet MS" w:cs="Times New Roman"/>
          <w:szCs w:val="22"/>
        </w:rPr>
        <w:t xml:space="preserve">angajează față de Contractantul general cu aceleași obligații </w:t>
      </w:r>
      <w:r w:rsidR="00C13604" w:rsidRPr="00747A75">
        <w:rPr>
          <w:rFonts w:ascii="Trebuchet MS" w:hAnsi="Trebuchet MS" w:cs="Times New Roman"/>
          <w:szCs w:val="22"/>
        </w:rPr>
        <w:t xml:space="preserve">și responsabilități pe care Contractantul general le are față de </w:t>
      </w:r>
      <w:r w:rsidR="00FF2423" w:rsidRPr="00747A75">
        <w:rPr>
          <w:rFonts w:ascii="Trebuchet MS" w:hAnsi="Trebuchet MS" w:cs="Times New Roman"/>
          <w:szCs w:val="22"/>
        </w:rPr>
        <w:t>autoritatea contractantă, fără ca acest lucru să diminueze răspunderea Contractantului general față de autoritatea contractantă.</w:t>
      </w:r>
    </w:p>
    <w:p w14:paraId="4036D3B8" w14:textId="77777777" w:rsidR="00C36ED1" w:rsidRPr="00747A75" w:rsidRDefault="00C36ED1" w:rsidP="00230C2E">
      <w:pPr>
        <w:ind w:firstLine="709"/>
        <w:jc w:val="both"/>
        <w:rPr>
          <w:rFonts w:ascii="Trebuchet MS" w:hAnsi="Trebuchet MS" w:cs="Times New Roman"/>
          <w:szCs w:val="22"/>
        </w:rPr>
      </w:pPr>
    </w:p>
    <w:p w14:paraId="12651842" w14:textId="77777777" w:rsidR="00FF2423" w:rsidRPr="00747A75" w:rsidRDefault="00FF2423" w:rsidP="00230C2E">
      <w:pPr>
        <w:keepNext/>
        <w:ind w:firstLine="709"/>
        <w:rPr>
          <w:rFonts w:ascii="Trebuchet MS" w:hAnsi="Trebuchet MS" w:cs="Times New Roman"/>
          <w:b/>
          <w:szCs w:val="22"/>
        </w:rPr>
      </w:pPr>
      <w:r w:rsidRPr="00747A75">
        <w:rPr>
          <w:rFonts w:ascii="Trebuchet MS" w:hAnsi="Trebuchet MS" w:cs="Times New Roman"/>
          <w:b/>
          <w:szCs w:val="22"/>
        </w:rPr>
        <w:t>CAPITOLUL III - DURATA ACORDULUI</w:t>
      </w:r>
    </w:p>
    <w:p w14:paraId="4B604A5B" w14:textId="77777777" w:rsidR="00FF2423" w:rsidRPr="00747A75" w:rsidRDefault="00FF2423" w:rsidP="00230C2E">
      <w:pPr>
        <w:keepNext/>
        <w:ind w:firstLine="709"/>
        <w:rPr>
          <w:rFonts w:ascii="Trebuchet MS" w:hAnsi="Trebuchet MS" w:cs="Times New Roman"/>
          <w:b/>
          <w:szCs w:val="22"/>
        </w:rPr>
      </w:pPr>
    </w:p>
    <w:p w14:paraId="48116F9B" w14:textId="77777777" w:rsidR="00661911" w:rsidRPr="00747A75" w:rsidRDefault="00FF2423" w:rsidP="00230C2E">
      <w:pPr>
        <w:keepNext/>
        <w:ind w:firstLine="709"/>
        <w:jc w:val="both"/>
        <w:rPr>
          <w:rFonts w:ascii="Trebuchet MS" w:hAnsi="Trebuchet MS" w:cs="Times New Roman"/>
          <w:szCs w:val="22"/>
        </w:rPr>
      </w:pPr>
      <w:r w:rsidRPr="00747A75">
        <w:rPr>
          <w:rFonts w:ascii="Trebuchet MS" w:hAnsi="Trebuchet MS" w:cs="Times New Roman"/>
          <w:b/>
          <w:szCs w:val="22"/>
        </w:rPr>
        <w:t>Art. 7</w:t>
      </w:r>
      <w:r w:rsidRPr="00747A75">
        <w:rPr>
          <w:rFonts w:ascii="Trebuchet MS" w:hAnsi="Trebuchet MS" w:cs="Times New Roman"/>
          <w:szCs w:val="22"/>
        </w:rPr>
        <w:t xml:space="preserve"> – Prezentul</w:t>
      </w:r>
      <w:r w:rsidR="00843E97" w:rsidRPr="00747A75">
        <w:rPr>
          <w:rFonts w:ascii="Trebuchet MS" w:hAnsi="Trebuchet MS" w:cs="Times New Roman"/>
          <w:szCs w:val="22"/>
        </w:rPr>
        <w:t xml:space="preserve"> acord de subcontractare</w:t>
      </w:r>
      <w:r w:rsidRPr="00747A75">
        <w:rPr>
          <w:rFonts w:ascii="Trebuchet MS" w:hAnsi="Trebuchet MS" w:cs="Times New Roman"/>
          <w:szCs w:val="22"/>
        </w:rPr>
        <w:t xml:space="preserve"> intră în vigoare și produce efecte de la data semnării sale de către ultima parte și rămâne în vigoare,</w:t>
      </w:r>
      <w:r w:rsidR="00661911" w:rsidRPr="00747A75">
        <w:rPr>
          <w:rFonts w:ascii="Trebuchet MS" w:hAnsi="Trebuchet MS" w:cs="Times New Roman"/>
          <w:szCs w:val="22"/>
        </w:rPr>
        <w:t xml:space="preserve"> după caz</w:t>
      </w:r>
      <w:r w:rsidR="00856379" w:rsidRPr="00747A75">
        <w:rPr>
          <w:rFonts w:ascii="Trebuchet MS" w:hAnsi="Trebuchet MS" w:cs="Times New Roman"/>
          <w:szCs w:val="22"/>
        </w:rPr>
        <w:t>, în funcție de situația aplicabilă, stabilită ca urmare a derulării procedurii de atribuire</w:t>
      </w:r>
      <w:r w:rsidR="00661911" w:rsidRPr="00747A75">
        <w:rPr>
          <w:rFonts w:ascii="Trebuchet MS" w:hAnsi="Trebuchet MS" w:cs="Times New Roman"/>
          <w:szCs w:val="22"/>
        </w:rPr>
        <w:t>:</w:t>
      </w:r>
    </w:p>
    <w:p w14:paraId="5FF37263" w14:textId="77777777" w:rsidR="00661911" w:rsidRPr="00747A75" w:rsidRDefault="00661911" w:rsidP="00230C2E">
      <w:pPr>
        <w:keepNext/>
        <w:numPr>
          <w:ilvl w:val="0"/>
          <w:numId w:val="20"/>
        </w:numPr>
        <w:ind w:left="0" w:firstLine="709"/>
        <w:jc w:val="both"/>
        <w:rPr>
          <w:rFonts w:ascii="Trebuchet MS" w:hAnsi="Trebuchet MS" w:cs="Times New Roman"/>
          <w:szCs w:val="22"/>
        </w:rPr>
      </w:pPr>
      <w:r w:rsidRPr="00747A75">
        <w:rPr>
          <w:rFonts w:ascii="Trebuchet MS" w:hAnsi="Trebuchet MS" w:cs="Times New Roman"/>
          <w:szCs w:val="22"/>
        </w:rPr>
        <w:t xml:space="preserve">fie </w:t>
      </w:r>
      <w:r w:rsidRPr="00747A75">
        <w:rPr>
          <w:rFonts w:ascii="Trebuchet MS" w:hAnsi="Trebuchet MS"/>
          <w:szCs w:val="22"/>
        </w:rPr>
        <w:t xml:space="preserve">până la finalizarea procedurii de atribuire de către autoritatea contractantă, în cazul în care </w:t>
      </w:r>
      <w:r w:rsidR="00F100C1" w:rsidRPr="00747A75">
        <w:rPr>
          <w:rFonts w:ascii="Trebuchet MS" w:hAnsi="Trebuchet MS"/>
          <w:szCs w:val="22"/>
        </w:rPr>
        <w:t>contractul de achiziție publică nu este atribuit Contractantului general;</w:t>
      </w:r>
    </w:p>
    <w:p w14:paraId="19781B15" w14:textId="77777777" w:rsidR="00661911" w:rsidRPr="00747A75" w:rsidRDefault="00F100C1" w:rsidP="00230C2E">
      <w:pPr>
        <w:keepNext/>
        <w:numPr>
          <w:ilvl w:val="0"/>
          <w:numId w:val="20"/>
        </w:numPr>
        <w:ind w:left="0" w:firstLine="709"/>
        <w:jc w:val="both"/>
        <w:rPr>
          <w:rFonts w:ascii="Trebuchet MS" w:hAnsi="Trebuchet MS" w:cs="Times New Roman"/>
          <w:szCs w:val="22"/>
        </w:rPr>
      </w:pPr>
      <w:r w:rsidRPr="00747A75">
        <w:rPr>
          <w:rFonts w:ascii="Trebuchet MS" w:hAnsi="Trebuchet MS"/>
          <w:szCs w:val="22"/>
        </w:rPr>
        <w:t xml:space="preserve">fie până la </w:t>
      </w:r>
      <w:r w:rsidR="00FC3402" w:rsidRPr="00747A75">
        <w:rPr>
          <w:rFonts w:ascii="Trebuchet MS" w:hAnsi="Trebuchet MS"/>
          <w:szCs w:val="22"/>
        </w:rPr>
        <w:t xml:space="preserve">încetarea </w:t>
      </w:r>
      <w:r w:rsidRPr="00747A75">
        <w:rPr>
          <w:rFonts w:ascii="Trebuchet MS" w:hAnsi="Trebuchet MS"/>
          <w:szCs w:val="22"/>
        </w:rPr>
        <w:t>contractului de achiziție publică,</w:t>
      </w:r>
      <w:r w:rsidR="00AA4B25" w:rsidRPr="00747A75">
        <w:rPr>
          <w:rFonts w:ascii="Trebuchet MS" w:hAnsi="Trebuchet MS"/>
          <w:szCs w:val="22"/>
        </w:rPr>
        <w:t xml:space="preserve"> </w:t>
      </w:r>
      <w:r w:rsidR="00AA4B25" w:rsidRPr="00747A75">
        <w:rPr>
          <w:rFonts w:ascii="Trebuchet MS" w:hAnsi="Trebuchet MS" w:cs="Times New Roman"/>
          <w:szCs w:val="22"/>
        </w:rPr>
        <w:t>respectiv până la stingerea tuturor obligațiilor legate de și/sau care decurg din acesta,</w:t>
      </w:r>
      <w:r w:rsidRPr="00747A75">
        <w:rPr>
          <w:rFonts w:ascii="Trebuchet MS" w:hAnsi="Trebuchet MS"/>
          <w:szCs w:val="22"/>
        </w:rPr>
        <w:t xml:space="preserve"> î</w:t>
      </w:r>
      <w:r w:rsidR="00661911" w:rsidRPr="00747A75">
        <w:rPr>
          <w:rFonts w:ascii="Trebuchet MS" w:hAnsi="Trebuchet MS"/>
          <w:szCs w:val="22"/>
        </w:rPr>
        <w:t>n cazul în care contractul de achiziție publică este atribuit Contractantului general, prezentul acord complet</w:t>
      </w:r>
      <w:r w:rsidRPr="00747A75">
        <w:rPr>
          <w:rFonts w:ascii="Trebuchet MS" w:hAnsi="Trebuchet MS"/>
          <w:szCs w:val="22"/>
        </w:rPr>
        <w:t>ându-se</w:t>
      </w:r>
      <w:r w:rsidR="00661911" w:rsidRPr="00747A75">
        <w:rPr>
          <w:rFonts w:ascii="Trebuchet MS" w:hAnsi="Trebuchet MS"/>
          <w:szCs w:val="22"/>
        </w:rPr>
        <w:t xml:space="preserve"> cu prevederile contractului de subcontractare ce urmează a fi semnat între Contractantul general și Subcontractant</w:t>
      </w:r>
      <w:r w:rsidRPr="00747A75">
        <w:rPr>
          <w:rFonts w:ascii="Trebuchet MS" w:hAnsi="Trebuchet MS"/>
          <w:szCs w:val="22"/>
        </w:rPr>
        <w:t>.</w:t>
      </w:r>
    </w:p>
    <w:p w14:paraId="2FB3A350" w14:textId="77777777" w:rsidR="00661911" w:rsidRPr="00747A75" w:rsidRDefault="00661911" w:rsidP="00230C2E">
      <w:pPr>
        <w:keepNext/>
        <w:ind w:firstLine="709"/>
        <w:jc w:val="both"/>
        <w:rPr>
          <w:rFonts w:ascii="Trebuchet MS" w:hAnsi="Trebuchet MS" w:cs="Times New Roman"/>
          <w:szCs w:val="22"/>
        </w:rPr>
      </w:pPr>
    </w:p>
    <w:p w14:paraId="198CEDC3" w14:textId="77777777" w:rsidR="00FF2423" w:rsidRPr="00747A75" w:rsidRDefault="00FF2423" w:rsidP="00230C2E">
      <w:pPr>
        <w:ind w:firstLine="709"/>
        <w:rPr>
          <w:rFonts w:ascii="Trebuchet MS" w:hAnsi="Trebuchet MS" w:cs="Times New Roman"/>
          <w:b/>
          <w:szCs w:val="22"/>
        </w:rPr>
      </w:pPr>
      <w:r w:rsidRPr="00747A75">
        <w:rPr>
          <w:rFonts w:ascii="Trebuchet MS" w:hAnsi="Trebuchet MS" w:cs="Times New Roman"/>
          <w:b/>
          <w:szCs w:val="22"/>
        </w:rPr>
        <w:t>CAPITOLUL IV - ALTE CLAUZE</w:t>
      </w:r>
    </w:p>
    <w:p w14:paraId="4E8A0012" w14:textId="77777777" w:rsidR="00FF2423" w:rsidRPr="00747A75" w:rsidRDefault="00FF2423" w:rsidP="00230C2E">
      <w:pPr>
        <w:ind w:firstLine="709"/>
        <w:rPr>
          <w:rFonts w:ascii="Trebuchet MS" w:hAnsi="Trebuchet MS" w:cs="Times New Roman"/>
          <w:b/>
          <w:szCs w:val="22"/>
        </w:rPr>
      </w:pPr>
    </w:p>
    <w:p w14:paraId="1F318F27" w14:textId="77777777" w:rsidR="001B0C94" w:rsidRPr="00747A75" w:rsidRDefault="001B0C94" w:rsidP="00230C2E">
      <w:pPr>
        <w:ind w:firstLine="709"/>
        <w:jc w:val="both"/>
        <w:rPr>
          <w:rFonts w:ascii="Trebuchet MS" w:hAnsi="Trebuchet MS" w:cs="Times New Roman"/>
          <w:szCs w:val="22"/>
        </w:rPr>
      </w:pPr>
      <w:r w:rsidRPr="00747A75">
        <w:rPr>
          <w:rFonts w:ascii="Trebuchet MS" w:hAnsi="Trebuchet MS" w:cs="Times New Roman"/>
          <w:b/>
          <w:bCs/>
          <w:szCs w:val="22"/>
        </w:rPr>
        <w:t xml:space="preserve">Art. </w:t>
      </w:r>
      <w:r w:rsidR="00FF2423" w:rsidRPr="00747A75">
        <w:rPr>
          <w:rFonts w:ascii="Trebuchet MS" w:hAnsi="Trebuchet MS" w:cs="Times New Roman"/>
          <w:b/>
          <w:bCs/>
          <w:szCs w:val="22"/>
        </w:rPr>
        <w:t>8</w:t>
      </w:r>
      <w:r w:rsidRPr="00747A75">
        <w:rPr>
          <w:rFonts w:ascii="Trebuchet MS" w:hAnsi="Trebuchet MS" w:cs="Times New Roman"/>
          <w:szCs w:val="22"/>
        </w:rPr>
        <w:t xml:space="preserve"> –</w:t>
      </w:r>
      <w:r w:rsidR="00E57FE1" w:rsidRPr="00747A75">
        <w:rPr>
          <w:rFonts w:ascii="Trebuchet MS" w:hAnsi="Trebuchet MS" w:cs="Times New Roman"/>
          <w:szCs w:val="22"/>
        </w:rPr>
        <w:t xml:space="preserve"> </w:t>
      </w:r>
      <w:r w:rsidRPr="00747A75">
        <w:rPr>
          <w:rFonts w:ascii="Trebuchet MS" w:hAnsi="Trebuchet MS" w:cs="Times New Roman"/>
          <w:szCs w:val="22"/>
        </w:rPr>
        <w:t xml:space="preserve">Părțile declară că au luat cunoștință de toate prevederile documentației de atribuire (inclusiv ale modelului de clauze contractuale), ale anunțului de inițiere a procedurii de atribuire, a oricăror clarificări și erate </w:t>
      </w:r>
      <w:r w:rsidRPr="00747A75">
        <w:rPr>
          <w:rFonts w:ascii="Trebuchet MS" w:hAnsi="Trebuchet MS" w:cs="Times New Roman"/>
          <w:i/>
          <w:iCs/>
          <w:szCs w:val="22"/>
          <w:highlight w:val="lightGray"/>
        </w:rPr>
        <w:t>(în ceea ce privește clarificările și erate, numai dacă autoritatea contractantă a publicat clarificări/erate)</w:t>
      </w:r>
      <w:r w:rsidRPr="00747A75">
        <w:rPr>
          <w:rFonts w:ascii="Trebuchet MS" w:hAnsi="Trebuchet MS" w:cs="Times New Roman"/>
          <w:szCs w:val="22"/>
        </w:rPr>
        <w:t xml:space="preserve"> și convin că prezentul acord de </w:t>
      </w:r>
      <w:r w:rsidR="00E57FE1" w:rsidRPr="00747A75">
        <w:rPr>
          <w:rFonts w:ascii="Trebuchet MS" w:hAnsi="Trebuchet MS" w:cs="Times New Roman"/>
          <w:szCs w:val="22"/>
        </w:rPr>
        <w:t xml:space="preserve">subcontractare se </w:t>
      </w:r>
      <w:r w:rsidRPr="00747A75">
        <w:rPr>
          <w:rFonts w:ascii="Trebuchet MS" w:hAnsi="Trebuchet MS" w:cs="Times New Roman"/>
          <w:szCs w:val="22"/>
        </w:rPr>
        <w:t>completează, mai ales în ceea ce privește cerințele, termenele și condițiile de executare/prestare/furnizare a lucrărilor/serviciilor/produselor</w:t>
      </w:r>
      <w:r w:rsidR="00E57FE1" w:rsidRPr="00747A75">
        <w:rPr>
          <w:rFonts w:ascii="Trebuchet MS" w:hAnsi="Trebuchet MS" w:cs="Times New Roman"/>
          <w:szCs w:val="22"/>
        </w:rPr>
        <w:t>,</w:t>
      </w:r>
      <w:r w:rsidRPr="00747A75">
        <w:rPr>
          <w:rFonts w:ascii="Trebuchet MS" w:hAnsi="Trebuchet MS" w:cs="Times New Roman"/>
          <w:szCs w:val="22"/>
        </w:rPr>
        <w:t xml:space="preserve"> cu documentele achiziției, așa cum au fost acestea menționate anterior.</w:t>
      </w:r>
    </w:p>
    <w:p w14:paraId="4B4D9220" w14:textId="77777777" w:rsidR="001B0C94" w:rsidRPr="00747A75" w:rsidRDefault="001B0C94" w:rsidP="00230C2E">
      <w:pPr>
        <w:ind w:firstLine="709"/>
        <w:jc w:val="both"/>
        <w:rPr>
          <w:rFonts w:ascii="Trebuchet MS" w:hAnsi="Trebuchet MS" w:cs="Times New Roman"/>
          <w:szCs w:val="22"/>
        </w:rPr>
      </w:pPr>
    </w:p>
    <w:p w14:paraId="79EBAFFC" w14:textId="77777777" w:rsidR="001B0C94" w:rsidRPr="00747A75" w:rsidRDefault="001B0C94" w:rsidP="00230C2E">
      <w:pPr>
        <w:ind w:firstLine="709"/>
        <w:jc w:val="both"/>
        <w:rPr>
          <w:rFonts w:ascii="Trebuchet MS" w:hAnsi="Trebuchet MS" w:cs="Times New Roman"/>
          <w:i/>
          <w:iCs/>
          <w:szCs w:val="22"/>
        </w:rPr>
      </w:pPr>
      <w:r w:rsidRPr="00747A75">
        <w:rPr>
          <w:rFonts w:ascii="Trebuchet MS" w:hAnsi="Trebuchet MS" w:cs="Times New Roman"/>
          <w:i/>
          <w:iCs/>
          <w:szCs w:val="22"/>
          <w:highlight w:val="lightGray"/>
        </w:rPr>
        <w:lastRenderedPageBreak/>
        <w:t>În cazul în care acordul de subcontractare va fi semnat olograf:</w:t>
      </w:r>
    </w:p>
    <w:p w14:paraId="61CB58FF" w14:textId="77777777" w:rsidR="001B0C94" w:rsidRPr="00747A75" w:rsidRDefault="001B0C94" w:rsidP="00230C2E">
      <w:pPr>
        <w:ind w:firstLine="709"/>
        <w:jc w:val="both"/>
        <w:rPr>
          <w:rFonts w:ascii="Trebuchet MS" w:hAnsi="Trebuchet MS" w:cs="Times New Roman"/>
          <w:szCs w:val="22"/>
        </w:rPr>
      </w:pPr>
      <w:r w:rsidRPr="00747A75">
        <w:rPr>
          <w:rFonts w:ascii="Trebuchet MS" w:hAnsi="Trebuchet MS" w:cs="Times New Roman"/>
          <w:szCs w:val="22"/>
        </w:rPr>
        <w:t xml:space="preserve">Prezentul acord a fost încheiat astăzi,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zz.ll.aaaa</w:t>
      </w:r>
      <w:r w:rsidRPr="00747A75">
        <w:rPr>
          <w:rFonts w:ascii="Trebuchet MS" w:hAnsi="Trebuchet MS" w:cs="Times New Roman"/>
          <w:szCs w:val="22"/>
        </w:rPr>
        <w:t xml:space="preserve">, în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(a se menționa numărul de exemplare, în cifre și litere, atâtea exemplare câte părți sunt, plus un exemplar pentru autoritatea contractantă)</w:t>
      </w:r>
      <w:r w:rsidRPr="00747A75">
        <w:rPr>
          <w:rFonts w:ascii="Trebuchet MS" w:hAnsi="Trebuchet MS" w:cs="Times New Roman"/>
          <w:szCs w:val="22"/>
        </w:rPr>
        <w:t xml:space="preserve"> exemplare originale, fiecare având aceeași forță juridică, câte unul pentru fiecare parte și unul pentru autoritatea contractantă.</w:t>
      </w:r>
    </w:p>
    <w:p w14:paraId="5122119E" w14:textId="77777777" w:rsidR="001B0C94" w:rsidRPr="00747A75" w:rsidRDefault="001B0C94" w:rsidP="00230C2E">
      <w:pPr>
        <w:ind w:firstLine="709"/>
        <w:jc w:val="both"/>
        <w:rPr>
          <w:rFonts w:ascii="Trebuchet MS" w:hAnsi="Trebuchet MS"/>
          <w:szCs w:val="22"/>
        </w:rPr>
      </w:pPr>
    </w:p>
    <w:p w14:paraId="230AB237" w14:textId="77777777" w:rsidR="001B0C94" w:rsidRPr="00747A75" w:rsidRDefault="001B0C94" w:rsidP="00230C2E">
      <w:pPr>
        <w:ind w:firstLine="709"/>
        <w:jc w:val="both"/>
        <w:rPr>
          <w:rFonts w:ascii="Trebuchet MS" w:hAnsi="Trebuchet MS"/>
          <w:i/>
          <w:iC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 xml:space="preserve">(Contractant general – </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6C63BD52" w14:textId="6C1313E2" w:rsidR="001B0C94" w:rsidRPr="00747A75" w:rsidRDefault="001B0C94" w:rsidP="00230C2E">
      <w:pPr>
        <w:ind w:firstLine="709"/>
        <w:jc w:val="both"/>
        <w:rPr>
          <w:rFonts w:ascii="Trebuchet MS" w:hAnsi="Trebuchet MS"/>
          <w:szCs w:val="22"/>
        </w:rPr>
      </w:pPr>
      <w:r w:rsidRPr="00747A75">
        <w:rPr>
          <w:rFonts w:ascii="Trebuchet MS" w:hAnsi="Trebuchet MS"/>
          <w:szCs w:val="22"/>
        </w:rPr>
        <w:t xml:space="preserve">Data completării: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p>
    <w:p w14:paraId="4962EEB8" w14:textId="77777777" w:rsidR="001B0C94" w:rsidRPr="00747A75" w:rsidRDefault="001B0C94"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rPr>
        <w:t xml:space="preserve"> </w:t>
      </w:r>
    </w:p>
    <w:p w14:paraId="736CF377" w14:textId="77777777" w:rsidR="001B0C94" w:rsidRPr="00747A75" w:rsidRDefault="001B0C94" w:rsidP="00230C2E">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35C50847" w14:textId="77777777" w:rsidR="001B0C94" w:rsidRPr="00747A75" w:rsidRDefault="001B0C94" w:rsidP="00230C2E">
      <w:pPr>
        <w:ind w:firstLine="709"/>
        <w:jc w:val="both"/>
        <w:rPr>
          <w:rFonts w:ascii="Trebuchet MS" w:hAnsi="Trebuchet MS" w:cs="Times New Roman"/>
          <w:szCs w:val="22"/>
        </w:rPr>
      </w:pPr>
    </w:p>
    <w:p w14:paraId="62DB62EF" w14:textId="77777777" w:rsidR="001B0C94" w:rsidRPr="00747A75" w:rsidRDefault="001B0C94" w:rsidP="00230C2E">
      <w:pPr>
        <w:ind w:firstLine="709"/>
        <w:jc w:val="both"/>
        <w:rPr>
          <w:rFonts w:ascii="Trebuchet MS" w:hAnsi="Trebuchet MS"/>
          <w:i/>
          <w:iC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 xml:space="preserve">(Subcontractant – </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156F4E2F" w14:textId="32EEAC6E" w:rsidR="001B0C94" w:rsidRPr="00747A75" w:rsidRDefault="001B0C94" w:rsidP="00230C2E">
      <w:pPr>
        <w:ind w:firstLine="709"/>
        <w:jc w:val="both"/>
        <w:rPr>
          <w:rFonts w:ascii="Trebuchet MS" w:hAnsi="Trebuchet MS"/>
          <w:szCs w:val="22"/>
        </w:rPr>
      </w:pPr>
      <w:r w:rsidRPr="00747A75">
        <w:rPr>
          <w:rFonts w:ascii="Trebuchet MS" w:hAnsi="Trebuchet MS"/>
          <w:szCs w:val="22"/>
        </w:rPr>
        <w:t xml:space="preserve">Data completării: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p>
    <w:p w14:paraId="6A170F01" w14:textId="77777777" w:rsidR="001B0C94" w:rsidRPr="00747A75" w:rsidRDefault="001B0C94"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rPr>
        <w:t xml:space="preserve"> </w:t>
      </w:r>
    </w:p>
    <w:p w14:paraId="11A78078" w14:textId="77777777" w:rsidR="001B0C94" w:rsidRPr="00747A75" w:rsidRDefault="001B0C94" w:rsidP="00230C2E">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61F82CAC" w14:textId="77777777" w:rsidR="001B0C94" w:rsidRPr="00747A75" w:rsidRDefault="001B0C94" w:rsidP="00230C2E">
      <w:pPr>
        <w:ind w:firstLine="709"/>
        <w:jc w:val="both"/>
        <w:rPr>
          <w:rFonts w:ascii="Trebuchet MS" w:hAnsi="Trebuchet MS" w:cs="Times New Roman"/>
          <w:szCs w:val="22"/>
        </w:rPr>
      </w:pPr>
    </w:p>
    <w:p w14:paraId="08D69B5A" w14:textId="77777777" w:rsidR="001B0C94" w:rsidRPr="00747A75" w:rsidRDefault="001B0C94" w:rsidP="00230C2E">
      <w:pPr>
        <w:keepNext/>
        <w:ind w:firstLine="709"/>
        <w:jc w:val="both"/>
        <w:rPr>
          <w:rFonts w:ascii="Trebuchet MS" w:hAnsi="Trebuchet MS" w:cs="Times New Roman"/>
          <w:i/>
          <w:iCs/>
          <w:szCs w:val="22"/>
        </w:rPr>
      </w:pPr>
      <w:r w:rsidRPr="00747A75">
        <w:rPr>
          <w:rFonts w:ascii="Trebuchet MS" w:hAnsi="Trebuchet MS" w:cs="Times New Roman"/>
          <w:i/>
          <w:iCs/>
          <w:szCs w:val="22"/>
          <w:highlight w:val="lightGray"/>
        </w:rPr>
        <w:t>În cazul în care acordul de subcontractare va fi semnat cu semnătură electronică extinsă (calificată):</w:t>
      </w:r>
    </w:p>
    <w:p w14:paraId="2C128F82" w14:textId="77777777" w:rsidR="001B0C94" w:rsidRPr="00747A75" w:rsidRDefault="001B0C94" w:rsidP="00230C2E">
      <w:pPr>
        <w:keepNext/>
        <w:ind w:firstLine="709"/>
        <w:jc w:val="both"/>
        <w:rPr>
          <w:rFonts w:ascii="Trebuchet MS" w:hAnsi="Trebuchet MS" w:cs="Times New Roman"/>
          <w:szCs w:val="22"/>
        </w:rPr>
      </w:pPr>
      <w:r w:rsidRPr="00747A75">
        <w:rPr>
          <w:rFonts w:ascii="Trebuchet MS" w:hAnsi="Trebuchet MS" w:cs="Times New Roman"/>
          <w:szCs w:val="22"/>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5F183076" w14:textId="77777777" w:rsidR="001B0C94" w:rsidRPr="00747A75" w:rsidRDefault="001B0C94" w:rsidP="00230C2E">
      <w:pPr>
        <w:ind w:firstLine="709"/>
        <w:jc w:val="both"/>
        <w:rPr>
          <w:rFonts w:ascii="Trebuchet MS" w:hAnsi="Trebuchet MS" w:cs="Times New Roman"/>
          <w:szCs w:val="22"/>
        </w:rPr>
      </w:pPr>
    </w:p>
    <w:p w14:paraId="3E080E96" w14:textId="77777777" w:rsidR="001B0C94" w:rsidRPr="00747A75" w:rsidRDefault="001B0C94" w:rsidP="00230C2E">
      <w:pPr>
        <w:ind w:firstLine="709"/>
        <w:jc w:val="both"/>
        <w:rPr>
          <w:rFonts w:ascii="Trebuchet MS" w:hAnsi="Trebuchet MS"/>
          <w:i/>
          <w:iC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 xml:space="preserve">(Contractant general – </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562463A9" w14:textId="77777777" w:rsidR="001B0C94" w:rsidRPr="00747A75" w:rsidRDefault="001B0C94"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rPr>
        <w:t xml:space="preserve"> </w:t>
      </w:r>
    </w:p>
    <w:p w14:paraId="4D103C0F" w14:textId="77777777" w:rsidR="001B0C94" w:rsidRPr="00747A75" w:rsidRDefault="001B0C94" w:rsidP="00230C2E">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02DCFA59" w14:textId="77777777" w:rsidR="001B0C94" w:rsidRPr="00747A75" w:rsidRDefault="001B0C94" w:rsidP="00230C2E">
      <w:pPr>
        <w:ind w:firstLine="709"/>
        <w:jc w:val="both"/>
        <w:rPr>
          <w:rFonts w:ascii="Trebuchet MS" w:hAnsi="Trebuchet MS" w:cs="Times New Roman"/>
          <w:szCs w:val="22"/>
        </w:rPr>
      </w:pPr>
    </w:p>
    <w:p w14:paraId="727CD536" w14:textId="77777777" w:rsidR="001B0C94" w:rsidRPr="00747A75" w:rsidRDefault="001B0C94" w:rsidP="00230C2E">
      <w:pPr>
        <w:ind w:firstLine="709"/>
        <w:jc w:val="both"/>
        <w:rPr>
          <w:rFonts w:ascii="Trebuchet MS" w:hAnsi="Trebuchet MS"/>
          <w:i/>
          <w:iC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 xml:space="preserve">(Subcontractant – </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3A0C7141" w14:textId="77777777" w:rsidR="001B0C94" w:rsidRPr="00747A75" w:rsidRDefault="001B0C94"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rPr>
        <w:t xml:space="preserve"> </w:t>
      </w:r>
    </w:p>
    <w:p w14:paraId="0A61A61B" w14:textId="77777777" w:rsidR="008703A5" w:rsidRPr="00747A75" w:rsidRDefault="001B0C94" w:rsidP="00230C2E">
      <w:pPr>
        <w:ind w:firstLine="709"/>
        <w:jc w:val="both"/>
        <w:rPr>
          <w:rFonts w:ascii="Trebuchet MS" w:hAnsi="Trebuchet MS"/>
          <w:i/>
          <w:iC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5F2E04F7" w14:textId="77777777" w:rsidR="005F3296" w:rsidRPr="00747A75" w:rsidRDefault="005F3296" w:rsidP="00230C2E">
      <w:pPr>
        <w:ind w:firstLine="709"/>
        <w:jc w:val="both"/>
        <w:rPr>
          <w:rFonts w:ascii="Trebuchet MS" w:hAnsi="Trebuchet MS"/>
          <w:szCs w:val="22"/>
        </w:rPr>
      </w:pPr>
    </w:p>
    <w:p w14:paraId="16BAF654" w14:textId="3461DDC6" w:rsidR="005C049F" w:rsidRPr="00747A75" w:rsidRDefault="00885F80" w:rsidP="00230C2E">
      <w:pPr>
        <w:ind w:firstLine="709"/>
        <w:jc w:val="both"/>
        <w:rPr>
          <w:rFonts w:ascii="Trebuchet MS" w:hAnsi="Trebuchet MS"/>
          <w:szCs w:val="22"/>
        </w:rPr>
      </w:pPr>
      <w:r w:rsidRPr="00747A75">
        <w:rPr>
          <w:rFonts w:ascii="Trebuchet MS" w:hAnsi="Trebuchet MS" w:cs="Times New Roman"/>
          <w:b/>
          <w:bCs/>
          <w:i/>
          <w:iCs/>
          <w:szCs w:val="22"/>
          <w:highlight w:val="lightGray"/>
          <w:u w:val="single"/>
        </w:rPr>
        <w:t>NOTĂ</w:t>
      </w:r>
      <w:r w:rsidR="003C4F56" w:rsidRPr="00747A75">
        <w:rPr>
          <w:rFonts w:ascii="Trebuchet MS" w:hAnsi="Trebuchet MS" w:cs="Times New Roman"/>
          <w:b/>
          <w:bCs/>
          <w:i/>
          <w:iCs/>
          <w:szCs w:val="22"/>
          <w:highlight w:val="lightGray"/>
          <w:u w:val="single"/>
        </w:rPr>
        <w:t xml:space="preserve">: </w:t>
      </w:r>
      <w:r w:rsidRPr="00747A75">
        <w:rPr>
          <w:rFonts w:ascii="Trebuchet MS" w:hAnsi="Trebuchet MS" w:cs="Times New Roman"/>
          <w:b/>
          <w:bCs/>
          <w:i/>
          <w:iCs/>
          <w:szCs w:val="22"/>
          <w:highlight w:val="lightGray"/>
          <w:u w:val="single"/>
        </w:rPr>
        <w:t>Se va păstra o singură variantă de semnare</w:t>
      </w:r>
      <w:r w:rsidR="004E67A3" w:rsidRPr="00747A75">
        <w:rPr>
          <w:rFonts w:ascii="Trebuchet MS" w:hAnsi="Trebuchet MS" w:cs="Times New Roman"/>
          <w:b/>
          <w:bCs/>
          <w:i/>
          <w:iCs/>
          <w:szCs w:val="22"/>
          <w:highlight w:val="lightGray"/>
          <w:u w:val="single"/>
        </w:rPr>
        <w:t>,</w:t>
      </w:r>
      <w:r w:rsidRPr="00747A75">
        <w:rPr>
          <w:rFonts w:ascii="Trebuchet MS" w:hAnsi="Trebuchet MS" w:cs="Times New Roman"/>
          <w:b/>
          <w:bCs/>
          <w:i/>
          <w:iCs/>
          <w:szCs w:val="22"/>
          <w:highlight w:val="lightGray"/>
          <w:u w:val="single"/>
        </w:rPr>
        <w:t xml:space="preserve"> cealaltă urmând a fi eliminată de ofertant.</w:t>
      </w:r>
    </w:p>
    <w:p w14:paraId="1D88BF85" w14:textId="33515AEF" w:rsidR="002867FC" w:rsidRPr="00747A75" w:rsidRDefault="00B53078" w:rsidP="00230C2E">
      <w:pPr>
        <w:pStyle w:val="Heading1"/>
        <w:numPr>
          <w:ilvl w:val="0"/>
          <w:numId w:val="0"/>
        </w:numPr>
        <w:spacing w:before="0" w:after="0"/>
        <w:jc w:val="right"/>
        <w:rPr>
          <w:rFonts w:ascii="Trebuchet MS" w:hAnsi="Trebuchet MS" w:cs="Times New Roman"/>
          <w:i/>
          <w:iCs/>
          <w:sz w:val="22"/>
          <w:szCs w:val="22"/>
          <w:lang w:val="ro-RO" w:eastAsia="en-US" w:bidi="ar-SA"/>
        </w:rPr>
      </w:pPr>
      <w:bookmarkStart w:id="4" w:name="_Hlk137546535"/>
      <w:r w:rsidRPr="00747A75">
        <w:rPr>
          <w:rFonts w:ascii="Trebuchet MS" w:hAnsi="Trebuchet MS"/>
          <w:sz w:val="22"/>
          <w:szCs w:val="22"/>
          <w:lang w:val="ro-RO" w:eastAsia="ro-RO" w:bidi="ar-SA"/>
        </w:rPr>
        <w:br w:type="page"/>
      </w:r>
      <w:r w:rsidR="002867FC" w:rsidRPr="00747A75">
        <w:rPr>
          <w:rFonts w:ascii="Trebuchet MS" w:hAnsi="Trebuchet MS"/>
          <w:i/>
          <w:iCs/>
          <w:sz w:val="22"/>
          <w:szCs w:val="22"/>
          <w:lang w:val="ro-RO" w:eastAsia="ro-RO" w:bidi="ar-SA"/>
        </w:rPr>
        <w:lastRenderedPageBreak/>
        <w:t xml:space="preserve">Formularul nr. </w:t>
      </w:r>
      <w:r w:rsidR="00157640" w:rsidRPr="00747A75">
        <w:rPr>
          <w:rFonts w:ascii="Trebuchet MS" w:hAnsi="Trebuchet MS"/>
          <w:i/>
          <w:iCs/>
          <w:sz w:val="22"/>
          <w:szCs w:val="22"/>
          <w:lang w:val="ro-RO" w:eastAsia="ro-RO" w:bidi="ar-SA"/>
        </w:rPr>
        <w:t>4</w:t>
      </w:r>
    </w:p>
    <w:p w14:paraId="22282457" w14:textId="77777777" w:rsidR="002867FC" w:rsidRPr="00747A75" w:rsidRDefault="002867FC" w:rsidP="00230C2E">
      <w:pPr>
        <w:rPr>
          <w:rFonts w:ascii="Trebuchet MS" w:hAnsi="Trebuchet MS"/>
          <w:b/>
          <w:bCs/>
          <w:szCs w:val="22"/>
        </w:rPr>
      </w:pPr>
      <w:r w:rsidRPr="00747A75">
        <w:rPr>
          <w:rFonts w:ascii="Trebuchet MS" w:hAnsi="Trebuchet MS"/>
          <w:b/>
          <w:bCs/>
          <w:szCs w:val="22"/>
        </w:rPr>
        <w:t>Operator economic</w:t>
      </w:r>
    </w:p>
    <w:p w14:paraId="7906DAF8" w14:textId="77777777" w:rsidR="002867FC" w:rsidRPr="00747A75" w:rsidRDefault="002867FC" w:rsidP="00230C2E">
      <w:pPr>
        <w:widowControl/>
        <w:suppressAutoHyphens w:val="0"/>
        <w:autoSpaceDE w:val="0"/>
        <w:autoSpaceDN w:val="0"/>
        <w:adjustRightInd w:val="0"/>
        <w:rPr>
          <w:rFonts w:ascii="Trebuchet MS" w:eastAsia="Times New Roman" w:hAnsi="Trebuchet MS" w:cs="TimesNewRomanPS-BoldMT"/>
          <w:b/>
          <w:bCs/>
          <w:kern w:val="0"/>
          <w:szCs w:val="22"/>
          <w:highlight w:val="yellow"/>
          <w:lang w:eastAsia="ro-RO" w:bidi="ar-SA"/>
        </w:rPr>
      </w:pPr>
      <w:r w:rsidRPr="00747A75">
        <w:rPr>
          <w:rFonts w:ascii="Trebuchet MS" w:hAnsi="Trebuchet MS"/>
          <w:i/>
          <w:iCs/>
          <w:szCs w:val="22"/>
          <w:shd w:val="clear" w:color="auto" w:fill="C0C0C0"/>
        </w:rPr>
        <w:t>Terț susținător (denumire)</w:t>
      </w:r>
    </w:p>
    <w:p w14:paraId="170B533C" w14:textId="77777777" w:rsidR="002867FC" w:rsidRPr="00747A75" w:rsidRDefault="002867FC" w:rsidP="00230C2E">
      <w:pPr>
        <w:widowControl/>
        <w:suppressAutoHyphens w:val="0"/>
        <w:autoSpaceDE w:val="0"/>
        <w:autoSpaceDN w:val="0"/>
        <w:adjustRightInd w:val="0"/>
        <w:ind w:firstLine="709"/>
        <w:jc w:val="center"/>
        <w:rPr>
          <w:rFonts w:ascii="Trebuchet MS" w:eastAsia="Times New Roman" w:hAnsi="Trebuchet MS" w:cs="TimesNewRomanPS-BoldMT"/>
          <w:b/>
          <w:bCs/>
          <w:kern w:val="0"/>
          <w:szCs w:val="22"/>
          <w:highlight w:val="yellow"/>
          <w:lang w:eastAsia="ro-RO" w:bidi="ar-SA"/>
        </w:rPr>
      </w:pPr>
    </w:p>
    <w:p w14:paraId="2884D115" w14:textId="77777777" w:rsidR="002867FC" w:rsidRPr="00747A75" w:rsidRDefault="002867FC" w:rsidP="00230C2E">
      <w:pPr>
        <w:pStyle w:val="F1"/>
        <w:spacing w:line="240" w:lineRule="auto"/>
        <w:rPr>
          <w:rFonts w:ascii="Trebuchet MS" w:hAnsi="Trebuchet MS"/>
          <w:sz w:val="22"/>
          <w:szCs w:val="22"/>
          <w:lang w:eastAsia="ro-RO" w:bidi="ar-SA"/>
        </w:rPr>
      </w:pPr>
      <w:r w:rsidRPr="00747A75">
        <w:rPr>
          <w:rFonts w:ascii="Trebuchet MS" w:hAnsi="Trebuchet MS"/>
          <w:sz w:val="22"/>
          <w:szCs w:val="22"/>
          <w:lang w:eastAsia="ro-RO" w:bidi="ar-SA"/>
        </w:rPr>
        <w:t>ANGAJAMENT</w:t>
      </w:r>
    </w:p>
    <w:p w14:paraId="0A55D385" w14:textId="77777777" w:rsidR="002867FC" w:rsidRPr="00747A75" w:rsidRDefault="002867FC" w:rsidP="00230C2E">
      <w:pPr>
        <w:pStyle w:val="F1"/>
        <w:spacing w:line="240" w:lineRule="auto"/>
        <w:rPr>
          <w:rFonts w:ascii="Trebuchet MS" w:hAnsi="Trebuchet MS"/>
          <w:sz w:val="22"/>
          <w:szCs w:val="22"/>
          <w:lang w:eastAsia="ro-RO" w:bidi="ar-SA"/>
        </w:rPr>
      </w:pPr>
      <w:r w:rsidRPr="00747A75">
        <w:rPr>
          <w:rFonts w:ascii="Trebuchet MS" w:hAnsi="Trebuchet MS"/>
          <w:sz w:val="22"/>
          <w:szCs w:val="22"/>
          <w:lang w:eastAsia="ro-RO" w:bidi="ar-SA"/>
        </w:rPr>
        <w:t>privind susținerea acordată de terțul susținător</w:t>
      </w:r>
    </w:p>
    <w:p w14:paraId="19A05455" w14:textId="77777777" w:rsidR="002867FC" w:rsidRPr="00747A75" w:rsidRDefault="002867FC" w:rsidP="00230C2E">
      <w:pPr>
        <w:widowControl/>
        <w:suppressAutoHyphens w:val="0"/>
        <w:autoSpaceDE w:val="0"/>
        <w:autoSpaceDN w:val="0"/>
        <w:adjustRightInd w:val="0"/>
        <w:ind w:firstLine="709"/>
        <w:rPr>
          <w:rFonts w:ascii="Trebuchet MS" w:eastAsia="TimesNewRomanPSMT" w:hAnsi="Trebuchet MS" w:cs="TimesNewRomanPSMT"/>
          <w:kern w:val="0"/>
          <w:szCs w:val="22"/>
          <w:highlight w:val="yellow"/>
          <w:lang w:eastAsia="ro-RO" w:bidi="ar-SA"/>
        </w:rPr>
      </w:pPr>
    </w:p>
    <w:p w14:paraId="36D01181" w14:textId="530045FE" w:rsidR="002867FC" w:rsidRPr="00747A75" w:rsidRDefault="002867FC" w:rsidP="00230C2E">
      <w:pPr>
        <w:ind w:firstLine="709"/>
        <w:jc w:val="both"/>
        <w:rPr>
          <w:rFonts w:ascii="Trebuchet MS" w:hAnsi="Trebuchet MS" w:cs="Times New Roman"/>
          <w:szCs w:val="22"/>
        </w:rPr>
      </w:pPr>
      <w:r w:rsidRPr="00747A75">
        <w:rPr>
          <w:rFonts w:ascii="Trebuchet MS" w:hAnsi="Trebuchet MS" w:cs="Times New Roman"/>
          <w:szCs w:val="22"/>
        </w:rPr>
        <w:t>Subsemnata/subsemnatul,</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(numele și prenumele persoanei fizice)</w:t>
      </w:r>
      <w:r w:rsidRPr="00747A75">
        <w:rPr>
          <w:rFonts w:ascii="Trebuchet MS" w:hAnsi="Trebuchet MS" w:cs="Times New Roman"/>
          <w:i/>
          <w:iCs/>
          <w:szCs w:val="22"/>
        </w:rPr>
        <w:t xml:space="preserve">, </w:t>
      </w:r>
      <w:r w:rsidRPr="00747A75">
        <w:rPr>
          <w:rFonts w:ascii="Trebuchet MS" w:hAnsi="Trebuchet MS" w:cs="Times New Roman"/>
          <w:szCs w:val="22"/>
        </w:rPr>
        <w:t>reprezentant legal/împuternicit</w:t>
      </w:r>
      <w:r w:rsidRPr="00747A75">
        <w:rPr>
          <w:rStyle w:val="FootnoteReference"/>
          <w:rFonts w:ascii="Trebuchet MS" w:hAnsi="Trebuchet MS" w:cs="Times New Roman"/>
          <w:szCs w:val="22"/>
        </w:rPr>
        <w:footnoteReference w:id="13"/>
      </w:r>
      <w:r w:rsidRPr="00747A75">
        <w:rPr>
          <w:rFonts w:ascii="Trebuchet MS" w:hAnsi="Trebuchet MS" w:cs="Times New Roman"/>
          <w:szCs w:val="22"/>
        </w:rPr>
        <w:t xml:space="preserve"> al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 care acordă terța susținere)</w:t>
      </w:r>
      <w:r w:rsidRPr="00747A75">
        <w:rPr>
          <w:rFonts w:ascii="Trebuchet MS" w:hAnsi="Trebuchet MS" w:cs="Times New Roman"/>
          <w:szCs w:val="22"/>
        </w:rPr>
        <w:t xml:space="preserve">, cu sediul în </w:t>
      </w:r>
      <w:r w:rsidRPr="00747A75">
        <w:rPr>
          <w:rFonts w:ascii="Trebuchet MS" w:hAnsi="Trebuchet MS" w:cs="Times New Roman"/>
          <w:szCs w:val="22"/>
          <w:highlight w:val="lightGray"/>
        </w:rPr>
        <w:t>...</w:t>
      </w:r>
      <w:r w:rsidRPr="00747A75">
        <w:rPr>
          <w:rFonts w:ascii="Trebuchet MS" w:hAnsi="Trebuchet MS" w:cs="Times New Roman"/>
          <w:szCs w:val="22"/>
        </w:rPr>
        <w:t>, str. </w:t>
      </w:r>
      <w:r w:rsidRPr="00747A75">
        <w:rPr>
          <w:rFonts w:ascii="Trebuchet MS" w:hAnsi="Trebuchet MS" w:cs="Times New Roman"/>
          <w:szCs w:val="22"/>
          <w:highlight w:val="lightGray"/>
        </w:rPr>
        <w:t>...</w:t>
      </w:r>
      <w:r w:rsidRPr="00747A75">
        <w:rPr>
          <w:rFonts w:ascii="Trebuchet MS" w:hAnsi="Trebuchet MS" w:cs="Times New Roman"/>
          <w:szCs w:val="22"/>
        </w:rPr>
        <w:t>, nr. </w:t>
      </w:r>
      <w:r w:rsidRPr="00747A75">
        <w:rPr>
          <w:rFonts w:ascii="Trebuchet MS" w:hAnsi="Trebuchet MS" w:cs="Times New Roman"/>
          <w:szCs w:val="22"/>
          <w:highlight w:val="lightGray"/>
        </w:rPr>
        <w:t>...</w:t>
      </w:r>
      <w:r w:rsidRPr="00747A75">
        <w:rPr>
          <w:rFonts w:ascii="Trebuchet MS" w:hAnsi="Trebuchet MS" w:cs="Times New Roman"/>
          <w:szCs w:val="22"/>
        </w:rPr>
        <w:t xml:space="preserve">, tel.: </w:t>
      </w:r>
      <w:r w:rsidRPr="00747A75">
        <w:rPr>
          <w:rFonts w:ascii="Trebuchet MS" w:hAnsi="Trebuchet MS" w:cs="Times New Roman"/>
          <w:szCs w:val="22"/>
          <w:highlight w:val="lightGray"/>
        </w:rPr>
        <w:t>...</w:t>
      </w:r>
      <w:r w:rsidRPr="00747A75">
        <w:rPr>
          <w:rFonts w:ascii="Trebuchet MS" w:hAnsi="Trebuchet MS" w:cs="Times New Roman"/>
          <w:szCs w:val="22"/>
        </w:rPr>
        <w:t xml:space="preserve">, fax </w:t>
      </w:r>
      <w:r w:rsidRPr="00747A75">
        <w:rPr>
          <w:rFonts w:ascii="Trebuchet MS" w:hAnsi="Trebuchet MS" w:cs="Times New Roman"/>
          <w:szCs w:val="22"/>
          <w:highlight w:val="lightGray"/>
        </w:rPr>
        <w:t>...</w:t>
      </w:r>
      <w:r w:rsidRPr="00747A75">
        <w:rPr>
          <w:rFonts w:ascii="Trebuchet MS" w:hAnsi="Trebuchet MS" w:cs="Times New Roman"/>
          <w:szCs w:val="22"/>
        </w:rPr>
        <w:t xml:space="preserve">, înmatriculat(ă) la Oficiul Registrului Comerțului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sub nr. </w:t>
      </w:r>
      <w:r w:rsidRPr="00747A75">
        <w:rPr>
          <w:rFonts w:ascii="Trebuchet MS" w:hAnsi="Trebuchet MS" w:cs="Times New Roman"/>
          <w:szCs w:val="22"/>
          <w:highlight w:val="lightGray"/>
        </w:rPr>
        <w:t>...</w:t>
      </w:r>
      <w:r w:rsidRPr="00747A75">
        <w:rPr>
          <w:rFonts w:ascii="Trebuchet MS" w:hAnsi="Trebuchet MS" w:cs="Times New Roman"/>
          <w:szCs w:val="22"/>
        </w:rPr>
        <w:t xml:space="preserve">, cod unic de înregistrare </w:t>
      </w:r>
      <w:r w:rsidRPr="00747A75">
        <w:rPr>
          <w:rFonts w:ascii="Trebuchet MS" w:hAnsi="Trebuchet MS" w:cs="Times New Roman"/>
          <w:szCs w:val="22"/>
          <w:highlight w:val="lightGray"/>
        </w:rPr>
        <w:t>...</w:t>
      </w:r>
      <w:r w:rsidRPr="00747A75">
        <w:rPr>
          <w:rFonts w:ascii="Trebuchet MS" w:hAnsi="Trebuchet MS" w:cs="Times New Roman"/>
          <w:szCs w:val="22"/>
        </w:rPr>
        <w:t xml:space="preserve">, cont bancar nr. </w:t>
      </w:r>
      <w:r w:rsidRPr="00747A75">
        <w:rPr>
          <w:rFonts w:ascii="Trebuchet MS" w:hAnsi="Trebuchet MS" w:cs="Times New Roman"/>
          <w:szCs w:val="22"/>
          <w:highlight w:val="lightGray"/>
        </w:rPr>
        <w:t>...</w:t>
      </w:r>
      <w:r w:rsidRPr="00747A75">
        <w:rPr>
          <w:rFonts w:ascii="Trebuchet MS" w:hAnsi="Trebuchet MS" w:cs="Times New Roman"/>
          <w:szCs w:val="22"/>
        </w:rPr>
        <w:t xml:space="preserve"> deschis la </w:t>
      </w:r>
      <w:r w:rsidRPr="00747A75">
        <w:rPr>
          <w:rFonts w:ascii="Trebuchet MS" w:hAnsi="Trebuchet MS" w:cs="Times New Roman"/>
          <w:szCs w:val="22"/>
          <w:highlight w:val="lightGray"/>
        </w:rPr>
        <w:t>...</w:t>
      </w:r>
      <w:r w:rsidRPr="00747A75">
        <w:rPr>
          <w:rFonts w:ascii="Trebuchet MS" w:hAnsi="Trebuchet MS" w:cs="Times New Roman"/>
          <w:szCs w:val="22"/>
        </w:rPr>
        <w:t xml:space="preserve">, prin prezenta, declar că, pentru ofertantul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ofertantului)</w:t>
      </w:r>
      <w:r w:rsidRPr="00747A75">
        <w:rPr>
          <w:rFonts w:ascii="Trebuchet MS" w:hAnsi="Trebuchet MS" w:cs="Times New Roman"/>
          <w:i/>
          <w:iCs/>
          <w:szCs w:val="22"/>
        </w:rPr>
        <w:t xml:space="preserve"> </w:t>
      </w:r>
      <w:r w:rsidRPr="00747A75">
        <w:rPr>
          <w:rFonts w:ascii="Trebuchet MS" w:hAnsi="Trebuchet MS" w:cs="Times New Roman"/>
          <w:szCs w:val="22"/>
        </w:rPr>
        <w:t xml:space="preserve">la procedura de atribuire a contractului </w:t>
      </w:r>
      <w:r w:rsidRPr="00747A75">
        <w:rPr>
          <w:rFonts w:ascii="Trebuchet MS" w:hAnsi="Trebuchet MS"/>
          <w:szCs w:val="22"/>
          <w:shd w:val="clear" w:color="auto" w:fill="C0C0C0"/>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w:t>
      </w:r>
      <w:r w:rsidRPr="00747A75">
        <w:rPr>
          <w:rFonts w:ascii="Trebuchet MS" w:hAnsi="Trebuchet MS"/>
          <w:i/>
          <w:iCs/>
          <w:szCs w:val="22"/>
          <w:highlight w:val="lightGray"/>
        </w:rPr>
        <w:t xml:space="preserve"> </w:t>
      </w:r>
      <w:r w:rsidRPr="00747A75">
        <w:rPr>
          <w:rFonts w:ascii="Trebuchet MS" w:hAnsi="Trebuchet MS" w:cs="Times New Roman"/>
          <w:i/>
          <w:iCs/>
          <w:szCs w:val="22"/>
          <w:highlight w:val="lightGray"/>
        </w:rPr>
        <w:t>contractului)</w:t>
      </w:r>
      <w:r w:rsidRPr="00747A75">
        <w:rPr>
          <w:rFonts w:ascii="Trebuchet MS" w:hAnsi="Trebuchet MS" w:cs="Times New Roman"/>
          <w:szCs w:val="22"/>
        </w:rPr>
        <w:t xml:space="preserve"> derulată de autoritatea contractantă Compania Națională de Investiții „C.N.I.”</w:t>
      </w:r>
      <w:r w:rsidR="00626D72" w:rsidRPr="00747A75">
        <w:rPr>
          <w:rFonts w:ascii="Trebuchet MS" w:hAnsi="Trebuchet MS" w:cs="Times New Roman"/>
          <w:szCs w:val="22"/>
        </w:rPr>
        <w:t xml:space="preserve"> –</w:t>
      </w:r>
      <w:r w:rsidRPr="00747A75">
        <w:rPr>
          <w:rFonts w:ascii="Trebuchet MS" w:hAnsi="Trebuchet MS" w:cs="Times New Roman"/>
          <w:szCs w:val="22"/>
        </w:rPr>
        <w:t xml:space="preserve"> S.A., inițiată prin publicarea în SEAP a anunțului de participare</w:t>
      </w:r>
      <w:r w:rsidR="00C25388" w:rsidRPr="00747A75">
        <w:rPr>
          <w:rFonts w:ascii="Trebuchet MS" w:hAnsi="Trebuchet MS" w:cs="Times New Roman"/>
          <w:szCs w:val="22"/>
        </w:rPr>
        <w:t xml:space="preserve"> </w:t>
      </w:r>
      <w:r w:rsidR="00D66C7B" w:rsidRPr="00747A75">
        <w:rPr>
          <w:rFonts w:ascii="Trebuchet MS" w:hAnsi="Trebuchet MS" w:cs="Times New Roman"/>
          <w:szCs w:val="22"/>
        </w:rPr>
        <w:t xml:space="preserve">simplificat </w:t>
      </w:r>
      <w:r w:rsidRPr="00747A75">
        <w:rPr>
          <w:rFonts w:ascii="Trebuchet MS" w:hAnsi="Trebuchet MS" w:cs="Times New Roman"/>
          <w:szCs w:val="22"/>
        </w:rPr>
        <w:t>nr. </w:t>
      </w:r>
      <w:r w:rsidR="00D66C7B" w:rsidRPr="00747A75">
        <w:rPr>
          <w:rFonts w:ascii="Trebuchet MS" w:hAnsi="Trebuchet MS" w:cs="Times New Roman"/>
          <w:szCs w:val="22"/>
        </w:rPr>
        <w:t>S</w:t>
      </w:r>
      <w:r w:rsidRPr="00747A75">
        <w:rPr>
          <w:rFonts w:ascii="Trebuchet MS" w:hAnsi="Trebuchet MS" w:cs="Times New Roman"/>
          <w:szCs w:val="22"/>
        </w:rPr>
        <w:t xml:space="preserve">CN </w:t>
      </w:r>
      <w:r w:rsidRPr="00747A75">
        <w:rPr>
          <w:rFonts w:ascii="Trebuchet MS" w:hAnsi="Trebuchet MS" w:cs="Times New Roman"/>
          <w:bCs/>
          <w:szCs w:val="22"/>
          <w:highlight w:val="lightGray"/>
        </w:rPr>
        <w:t>...</w:t>
      </w:r>
      <w:r w:rsidRPr="00747A75">
        <w:rPr>
          <w:rFonts w:ascii="Trebuchet MS" w:hAnsi="Trebuchet MS" w:cs="Times New Roman"/>
          <w:bCs/>
          <w:szCs w:val="22"/>
        </w:rPr>
        <w:t xml:space="preserve"> din data de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r w:rsidRPr="00747A75">
        <w:rPr>
          <w:rFonts w:ascii="Trebuchet MS" w:hAnsi="Trebuchet MS"/>
          <w:i/>
          <w:iCs/>
          <w:szCs w:val="22"/>
        </w:rPr>
        <w:t>,</w:t>
      </w:r>
      <w:r w:rsidRPr="00747A75">
        <w:rPr>
          <w:rFonts w:ascii="Trebuchet MS" w:hAnsi="Trebuchet MS" w:cs="Times New Roman"/>
          <w:szCs w:val="22"/>
        </w:rPr>
        <w:t xml:space="preserve"> acordăm </w:t>
      </w:r>
      <w:r w:rsidRPr="00747A75">
        <w:rPr>
          <w:rFonts w:ascii="Trebuchet MS" w:hAnsi="Trebuchet MS" w:cs="Times New Roman"/>
          <w:b/>
          <w:bCs/>
          <w:szCs w:val="22"/>
        </w:rPr>
        <w:t>susținere</w:t>
      </w:r>
      <w:r w:rsidRPr="00747A75">
        <w:rPr>
          <w:rFonts w:ascii="Trebuchet MS" w:hAnsi="Trebuchet MS" w:cs="Times New Roman"/>
          <w:szCs w:val="22"/>
        </w:rPr>
        <w:t xml:space="preserve"> în ceea ce privește îndeplinirea criteriilor referitoare la </w:t>
      </w:r>
      <w:r w:rsidRPr="00747A75">
        <w:rPr>
          <w:rFonts w:ascii="Trebuchet MS" w:hAnsi="Trebuchet MS" w:cs="Times New Roman"/>
          <w:i/>
          <w:iCs/>
          <w:szCs w:val="22"/>
          <w:highlight w:val="lightGray"/>
        </w:rPr>
        <w:t>(a se bifa varianta corectă din cele menționate mai jos; în cazul în care se acordă atât susținere în ceea ce privește îndeplinirea criteriilor referitoare la</w:t>
      </w:r>
      <w:r w:rsidRPr="00747A75">
        <w:rPr>
          <w:rFonts w:ascii="Trebuchet MS" w:hAnsi="Trebuchet MS"/>
          <w:szCs w:val="22"/>
          <w:highlight w:val="lightGray"/>
        </w:rPr>
        <w:t xml:space="preserve"> </w:t>
      </w:r>
      <w:r w:rsidRPr="00747A75">
        <w:rPr>
          <w:rFonts w:ascii="Trebuchet MS" w:hAnsi="Trebuchet MS" w:cs="Times New Roman"/>
          <w:i/>
          <w:iCs/>
          <w:szCs w:val="22"/>
          <w:highlight w:val="lightGray"/>
        </w:rPr>
        <w:t>situația economică și financiară, cât și la capacitatea tehnică și profesională, vor fi bifate ambele variante)</w:t>
      </w:r>
      <w:r w:rsidRPr="00747A75">
        <w:rPr>
          <w:rFonts w:ascii="Trebuchet MS" w:hAnsi="Trebuchet MS" w:cs="Times New Roman"/>
          <w:szCs w:val="22"/>
        </w:rPr>
        <w:t>:</w:t>
      </w:r>
    </w:p>
    <w:p w14:paraId="673C466C" w14:textId="77777777" w:rsidR="002867FC" w:rsidRPr="00747A75" w:rsidRDefault="002867FC" w:rsidP="00230C2E">
      <w:pPr>
        <w:pStyle w:val="ListParagraph"/>
        <w:widowControl w:val="0"/>
        <w:numPr>
          <w:ilvl w:val="0"/>
          <w:numId w:val="28"/>
        </w:numPr>
        <w:suppressAutoHyphens/>
        <w:contextualSpacing w:val="0"/>
        <w:rPr>
          <w:sz w:val="22"/>
          <w:szCs w:val="22"/>
          <w:lang w:val="ro-RO"/>
        </w:rPr>
      </w:pPr>
      <w:r w:rsidRPr="00747A75">
        <w:rPr>
          <w:b/>
          <w:bCs/>
          <w:sz w:val="22"/>
          <w:szCs w:val="22"/>
          <w:lang w:val="ro-RO"/>
        </w:rPr>
        <w:t>situația economică și financiară</w:t>
      </w:r>
      <w:r w:rsidRPr="00747A75">
        <w:rPr>
          <w:sz w:val="22"/>
          <w:szCs w:val="22"/>
          <w:lang w:val="ro-RO"/>
        </w:rPr>
        <w:t xml:space="preserve"> – DA/NU </w:t>
      </w:r>
      <w:r w:rsidRPr="00747A75">
        <w:rPr>
          <w:i/>
          <w:iCs/>
          <w:sz w:val="22"/>
          <w:szCs w:val="22"/>
          <w:highlight w:val="lightGray"/>
          <w:lang w:val="ro-RO"/>
        </w:rPr>
        <w:t>(a se alege varianta aplicabilă între „DA” și „NU”)</w:t>
      </w:r>
      <w:r w:rsidRPr="00747A75">
        <w:rPr>
          <w:i/>
          <w:iCs/>
          <w:sz w:val="22"/>
          <w:szCs w:val="22"/>
          <w:lang w:val="ro-RO"/>
        </w:rPr>
        <w:t xml:space="preserve"> </w:t>
      </w:r>
      <w:r w:rsidRPr="00747A75">
        <w:rPr>
          <w:i/>
          <w:iCs/>
          <w:sz w:val="22"/>
          <w:szCs w:val="22"/>
          <w:highlight w:val="lightGray"/>
          <w:lang w:val="ro-RO"/>
        </w:rPr>
        <w:t>(detalierea elementelor concrete ale susținerii acordate. De ex.: „susținerea acordată constă în ...” sau „susținerea acordată vizează ...”)</w:t>
      </w:r>
      <w:r w:rsidRPr="00747A75">
        <w:rPr>
          <w:sz w:val="22"/>
          <w:szCs w:val="22"/>
          <w:lang w:val="ro-RO"/>
        </w:rPr>
        <w:t>;</w:t>
      </w:r>
    </w:p>
    <w:p w14:paraId="0E667ECB" w14:textId="77777777" w:rsidR="002867FC" w:rsidRPr="00747A75" w:rsidRDefault="002867FC" w:rsidP="00230C2E">
      <w:pPr>
        <w:pStyle w:val="ListParagraph"/>
        <w:widowControl w:val="0"/>
        <w:numPr>
          <w:ilvl w:val="0"/>
          <w:numId w:val="28"/>
        </w:numPr>
        <w:suppressAutoHyphens/>
        <w:contextualSpacing w:val="0"/>
        <w:rPr>
          <w:sz w:val="22"/>
          <w:szCs w:val="22"/>
          <w:lang w:val="ro-RO"/>
        </w:rPr>
      </w:pPr>
      <w:r w:rsidRPr="00747A75">
        <w:rPr>
          <w:b/>
          <w:bCs/>
          <w:sz w:val="22"/>
          <w:szCs w:val="22"/>
          <w:lang w:val="ro-RO"/>
        </w:rPr>
        <w:t>capacitatea tehnică și profesională</w:t>
      </w:r>
      <w:r w:rsidRPr="00747A75">
        <w:rPr>
          <w:sz w:val="22"/>
          <w:szCs w:val="22"/>
          <w:lang w:val="ro-RO"/>
        </w:rPr>
        <w:t xml:space="preserve"> - DA/NU </w:t>
      </w:r>
      <w:r w:rsidRPr="00747A75">
        <w:rPr>
          <w:i/>
          <w:iCs/>
          <w:sz w:val="22"/>
          <w:szCs w:val="22"/>
          <w:highlight w:val="lightGray"/>
          <w:lang w:val="ro-RO"/>
        </w:rPr>
        <w:t>(a se alege varianta aplicabilă între „DA” și „NU”)</w:t>
      </w:r>
      <w:r w:rsidRPr="00747A75">
        <w:rPr>
          <w:i/>
          <w:iCs/>
          <w:sz w:val="22"/>
          <w:szCs w:val="22"/>
          <w:lang w:val="ro-RO"/>
        </w:rPr>
        <w:t xml:space="preserve"> </w:t>
      </w:r>
      <w:r w:rsidRPr="00747A75">
        <w:rPr>
          <w:i/>
          <w:iCs/>
          <w:sz w:val="22"/>
          <w:szCs w:val="22"/>
          <w:highlight w:val="lightGray"/>
          <w:lang w:val="ro-RO"/>
        </w:rPr>
        <w:t>(detalierea elementelor concrete ale susținerii acordate. De ex.: „susținerea acordată constă în ...” sau „susținerea acordată vizează ...”)</w:t>
      </w:r>
      <w:r w:rsidRPr="00747A75">
        <w:rPr>
          <w:sz w:val="22"/>
          <w:szCs w:val="22"/>
          <w:lang w:val="ro-RO"/>
        </w:rPr>
        <w:t>.</w:t>
      </w:r>
    </w:p>
    <w:p w14:paraId="0D1AF842" w14:textId="77777777" w:rsidR="002867FC" w:rsidRPr="00747A75" w:rsidRDefault="002867FC" w:rsidP="00230C2E">
      <w:pPr>
        <w:widowControl/>
        <w:suppressAutoHyphens w:val="0"/>
        <w:autoSpaceDE w:val="0"/>
        <w:autoSpaceDN w:val="0"/>
        <w:adjustRightInd w:val="0"/>
        <w:ind w:firstLine="709"/>
        <w:jc w:val="both"/>
        <w:rPr>
          <w:rFonts w:ascii="Trebuchet MS" w:eastAsia="TimesNewRomanPSMT" w:hAnsi="Trebuchet MS" w:cs="TimesNewRomanPSMT"/>
          <w:i/>
          <w:iCs/>
          <w:kern w:val="0"/>
          <w:szCs w:val="22"/>
          <w:highlight w:val="lightGray"/>
          <w:lang w:eastAsia="ro-RO" w:bidi="ar-SA"/>
        </w:rPr>
      </w:pPr>
      <w:r w:rsidRPr="00747A75">
        <w:rPr>
          <w:rFonts w:ascii="Trebuchet MS" w:eastAsia="TimesNewRomanPSMT" w:hAnsi="Trebuchet MS" w:cs="TimesNewRomanPSMT"/>
          <w:i/>
          <w:iCs/>
          <w:kern w:val="0"/>
          <w:szCs w:val="22"/>
          <w:highlight w:val="lightGray"/>
          <w:lang w:eastAsia="ro-RO" w:bidi="ar-SA"/>
        </w:rPr>
        <w:t>Notă:</w:t>
      </w:r>
    </w:p>
    <w:p w14:paraId="5EB2AC87" w14:textId="77777777" w:rsidR="002867FC" w:rsidRPr="00747A75" w:rsidRDefault="002867FC" w:rsidP="00230C2E">
      <w:pPr>
        <w:widowControl/>
        <w:suppressAutoHyphens w:val="0"/>
        <w:autoSpaceDE w:val="0"/>
        <w:autoSpaceDN w:val="0"/>
        <w:adjustRightInd w:val="0"/>
        <w:ind w:firstLine="709"/>
        <w:jc w:val="both"/>
        <w:rPr>
          <w:rFonts w:ascii="Trebuchet MS" w:eastAsia="TimesNewRomanPSMT" w:hAnsi="Trebuchet MS" w:cs="TimesNewRomanPSMT"/>
          <w:i/>
          <w:iCs/>
          <w:kern w:val="0"/>
          <w:szCs w:val="22"/>
          <w:lang w:eastAsia="ro-RO" w:bidi="ar-SA"/>
        </w:rPr>
      </w:pPr>
      <w:r w:rsidRPr="00747A75">
        <w:rPr>
          <w:rFonts w:ascii="Trebuchet MS" w:eastAsia="TimesNewRomanPSMT" w:hAnsi="Trebuchet MS" w:cs="TimesNewRomanPSMT"/>
          <w:i/>
          <w:iCs/>
          <w:kern w:val="0"/>
          <w:szCs w:val="22"/>
          <w:highlight w:val="lightGray"/>
          <w:lang w:eastAsia="ro-RO" w:bidi="ar-SA"/>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14:paraId="0791ABDC" w14:textId="77777777" w:rsidR="002867FC" w:rsidRPr="00747A75" w:rsidRDefault="002867FC" w:rsidP="00230C2E">
      <w:pPr>
        <w:widowControl/>
        <w:suppressAutoHyphens w:val="0"/>
        <w:autoSpaceDE w:val="0"/>
        <w:autoSpaceDN w:val="0"/>
        <w:adjustRightInd w:val="0"/>
        <w:ind w:firstLine="709"/>
        <w:jc w:val="both"/>
        <w:rPr>
          <w:rFonts w:ascii="Trebuchet MS" w:hAnsi="Trebuchet MS" w:cs="Times New Roman"/>
          <w:szCs w:val="22"/>
        </w:rPr>
      </w:pPr>
      <w:r w:rsidRPr="00747A75">
        <w:rPr>
          <w:rFonts w:ascii="Trebuchet MS" w:eastAsia="TimesNewRomanPSMT" w:hAnsi="Trebuchet MS" w:cs="TimesNewRomanPSMT"/>
          <w:kern w:val="0"/>
          <w:szCs w:val="22"/>
          <w:lang w:eastAsia="ro-RO" w:bidi="ar-SA"/>
        </w:rPr>
        <w:t xml:space="preserve">Prin prezenta, ne obligăm ca, în cazul în care contractul de achiziție publică va fi încheiat cu ofertantul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ofertantului)</w:t>
      </w:r>
      <w:r w:rsidRPr="00747A75">
        <w:rPr>
          <w:rFonts w:ascii="Trebuchet MS" w:hAnsi="Trebuchet MS" w:cs="Times New Roman"/>
          <w:szCs w:val="22"/>
        </w:rPr>
        <w:t>, iar, pe parcursul derulării contractului de achiziție publică, acesta (devenit contractant) întâmpină dificultăți de natură:</w:t>
      </w:r>
    </w:p>
    <w:p w14:paraId="7A7AD136" w14:textId="77777777" w:rsidR="002867FC" w:rsidRPr="00747A75" w:rsidRDefault="002867FC" w:rsidP="00230C2E">
      <w:pPr>
        <w:pStyle w:val="ListParagraph"/>
        <w:widowControl w:val="0"/>
        <w:numPr>
          <w:ilvl w:val="0"/>
          <w:numId w:val="28"/>
        </w:numPr>
        <w:suppressAutoHyphens/>
        <w:contextualSpacing w:val="0"/>
        <w:rPr>
          <w:sz w:val="22"/>
          <w:szCs w:val="22"/>
          <w:lang w:val="ro-RO"/>
        </w:rPr>
      </w:pPr>
      <w:r w:rsidRPr="00747A75">
        <w:rPr>
          <w:b/>
          <w:bCs/>
          <w:sz w:val="22"/>
          <w:szCs w:val="22"/>
          <w:lang w:val="ro-RO"/>
        </w:rPr>
        <w:t>economică și financiară</w:t>
      </w:r>
      <w:r w:rsidRPr="00747A75">
        <w:rPr>
          <w:sz w:val="22"/>
          <w:szCs w:val="22"/>
          <w:lang w:val="ro-RO"/>
        </w:rPr>
        <w:t xml:space="preserve"> </w:t>
      </w:r>
      <w:r w:rsidRPr="00747A75">
        <w:rPr>
          <w:i/>
          <w:iCs/>
          <w:sz w:val="22"/>
          <w:szCs w:val="22"/>
          <w:highlight w:val="lightGray"/>
          <w:lang w:val="ro-RO"/>
        </w:rPr>
        <w:t>(a se bifa dacă susținerea acordată vizează acest aspect);</w:t>
      </w:r>
    </w:p>
    <w:p w14:paraId="54B910F5" w14:textId="77777777" w:rsidR="002867FC" w:rsidRPr="00747A75" w:rsidRDefault="002867FC" w:rsidP="00230C2E">
      <w:pPr>
        <w:pStyle w:val="ListParagraph"/>
        <w:widowControl w:val="0"/>
        <w:numPr>
          <w:ilvl w:val="0"/>
          <w:numId w:val="28"/>
        </w:numPr>
        <w:suppressAutoHyphens/>
        <w:contextualSpacing w:val="0"/>
        <w:rPr>
          <w:sz w:val="22"/>
          <w:szCs w:val="22"/>
          <w:lang w:val="ro-RO"/>
        </w:rPr>
      </w:pPr>
      <w:r w:rsidRPr="00747A75">
        <w:rPr>
          <w:b/>
          <w:bCs/>
          <w:sz w:val="22"/>
          <w:szCs w:val="22"/>
          <w:lang w:val="ro-RO"/>
        </w:rPr>
        <w:t>tehnică și profesională</w:t>
      </w:r>
      <w:r w:rsidRPr="00747A75">
        <w:rPr>
          <w:sz w:val="22"/>
          <w:szCs w:val="22"/>
          <w:lang w:val="ro-RO"/>
        </w:rPr>
        <w:t xml:space="preserve"> </w:t>
      </w:r>
      <w:r w:rsidRPr="00747A75">
        <w:rPr>
          <w:i/>
          <w:iCs/>
          <w:sz w:val="22"/>
          <w:szCs w:val="22"/>
          <w:highlight w:val="lightGray"/>
          <w:lang w:val="ro-RO"/>
        </w:rPr>
        <w:t>(a se bifa dacă susținerea acordată vizează acest aspect)</w:t>
      </w:r>
      <w:r w:rsidRPr="00747A75">
        <w:rPr>
          <w:sz w:val="22"/>
          <w:szCs w:val="22"/>
          <w:lang w:val="ro-RO"/>
        </w:rPr>
        <w:t>.</w:t>
      </w:r>
    </w:p>
    <w:p w14:paraId="5ACC6915" w14:textId="77777777" w:rsidR="002867FC" w:rsidRPr="00747A75" w:rsidRDefault="002867FC" w:rsidP="00230C2E">
      <w:pPr>
        <w:widowControl/>
        <w:suppressAutoHyphens w:val="0"/>
        <w:autoSpaceDE w:val="0"/>
        <w:autoSpaceDN w:val="0"/>
        <w:adjustRightInd w:val="0"/>
        <w:ind w:firstLine="709"/>
        <w:jc w:val="both"/>
        <w:rPr>
          <w:rFonts w:ascii="Trebuchet MS" w:eastAsia="TimesNewRomanPSMT" w:hAnsi="Trebuchet MS" w:cs="TimesNewRomanPSMT"/>
          <w:i/>
          <w:iCs/>
          <w:kern w:val="0"/>
          <w:szCs w:val="22"/>
          <w:highlight w:val="lightGray"/>
          <w:lang w:eastAsia="ro-RO" w:bidi="ar-SA"/>
        </w:rPr>
      </w:pPr>
      <w:r w:rsidRPr="00747A75">
        <w:rPr>
          <w:rFonts w:ascii="Trebuchet MS" w:eastAsia="TimesNewRomanPSMT" w:hAnsi="Trebuchet MS" w:cs="TimesNewRomanPSMT"/>
          <w:i/>
          <w:iCs/>
          <w:kern w:val="0"/>
          <w:szCs w:val="22"/>
          <w:highlight w:val="lightGray"/>
          <w:lang w:eastAsia="ro-RO" w:bidi="ar-SA"/>
        </w:rPr>
        <w:t>Notă:</w:t>
      </w:r>
    </w:p>
    <w:p w14:paraId="6EE841EA" w14:textId="77777777" w:rsidR="002867FC" w:rsidRPr="00747A75" w:rsidRDefault="002867FC" w:rsidP="00230C2E">
      <w:pPr>
        <w:widowControl/>
        <w:suppressAutoHyphens w:val="0"/>
        <w:autoSpaceDE w:val="0"/>
        <w:autoSpaceDN w:val="0"/>
        <w:adjustRightInd w:val="0"/>
        <w:ind w:firstLine="709"/>
        <w:jc w:val="both"/>
        <w:rPr>
          <w:rFonts w:ascii="Trebuchet MS" w:eastAsia="TimesNewRomanPSMT" w:hAnsi="Trebuchet MS" w:cs="TimesNewRomanPSMT"/>
          <w:i/>
          <w:iCs/>
          <w:kern w:val="0"/>
          <w:szCs w:val="22"/>
          <w:lang w:eastAsia="ro-RO" w:bidi="ar-SA"/>
        </w:rPr>
      </w:pPr>
      <w:r w:rsidRPr="00747A75">
        <w:rPr>
          <w:rFonts w:ascii="Trebuchet MS" w:eastAsia="TimesNewRomanPSMT" w:hAnsi="Trebuchet MS" w:cs="TimesNewRomanPSMT"/>
          <w:i/>
          <w:iCs/>
          <w:kern w:val="0"/>
          <w:szCs w:val="22"/>
          <w:highlight w:val="lightGray"/>
          <w:lang w:eastAsia="ro-RO" w:bidi="ar-SA"/>
        </w:rPr>
        <w:t>În cazul în care terțul a acordat ambele tipuri de susținere (atât susținere privind situația economică și financiară, cât și susținere privind capacitatea tehnică și profesională), și în prezentul caz, operatorul economic terț va bifa ambele variante.</w:t>
      </w:r>
    </w:p>
    <w:p w14:paraId="5F358E70" w14:textId="65A5E1EC" w:rsidR="002867FC" w:rsidRPr="00747A75" w:rsidRDefault="002867FC" w:rsidP="00230C2E">
      <w:pPr>
        <w:jc w:val="both"/>
        <w:rPr>
          <w:rFonts w:ascii="Trebuchet MS" w:hAnsi="Trebuchet MS" w:cs="Times New Roman"/>
          <w:szCs w:val="22"/>
        </w:rPr>
      </w:pPr>
      <w:r w:rsidRPr="00747A75">
        <w:rPr>
          <w:rFonts w:ascii="Trebuchet MS" w:hAnsi="Trebuchet MS" w:cs="Times New Roman"/>
          <w:szCs w:val="22"/>
        </w:rPr>
        <w:t>să garantăm, necondiționat și irevocabil, autorității contractante Compania Națională de Investiții „C.N.I.”</w:t>
      </w:r>
      <w:r w:rsidR="00626D72" w:rsidRPr="00747A75">
        <w:rPr>
          <w:rFonts w:ascii="Trebuchet MS" w:hAnsi="Trebuchet MS" w:cs="Times New Roman"/>
          <w:szCs w:val="22"/>
        </w:rPr>
        <w:t xml:space="preserve"> -</w:t>
      </w:r>
      <w:r w:rsidRPr="00747A75">
        <w:rPr>
          <w:rFonts w:ascii="Trebuchet MS" w:hAnsi="Trebuchet MS" w:cs="Times New Roman"/>
          <w:szCs w:val="22"/>
        </w:rPr>
        <w:t xml:space="preserve"> S.A., susținerea noastră pentru îndeplinirea contractului de achiziție publică, conform ofertei prezentate și a contractului de achiziție publică ce urmează a fi încheiat între ofertant și autoritatea contractantă.</w:t>
      </w:r>
    </w:p>
    <w:p w14:paraId="24A65633" w14:textId="77777777" w:rsidR="002867FC" w:rsidRPr="00747A75" w:rsidRDefault="002867FC" w:rsidP="00230C2E">
      <w:pPr>
        <w:ind w:firstLine="720"/>
        <w:jc w:val="both"/>
        <w:rPr>
          <w:rFonts w:ascii="Trebuchet MS" w:hAnsi="Trebuchet MS" w:cs="Times New Roman"/>
          <w:szCs w:val="22"/>
        </w:rPr>
      </w:pPr>
      <w:r w:rsidRPr="00747A75">
        <w:rPr>
          <w:rFonts w:ascii="Trebuchet MS" w:hAnsi="Trebuchet MS" w:cs="Times New Roman"/>
          <w:szCs w:val="22"/>
        </w:rPr>
        <w:t>Acordarea susținerii noastre nu implică alte costuri pentru autoritatea contractantă, cu excepția celor care au fost incluse în oferta depusă.</w:t>
      </w:r>
    </w:p>
    <w:p w14:paraId="1C45B181" w14:textId="77777777" w:rsidR="002867FC" w:rsidRPr="00747A75" w:rsidRDefault="002867FC" w:rsidP="00230C2E">
      <w:pPr>
        <w:ind w:firstLine="720"/>
        <w:jc w:val="both"/>
        <w:rPr>
          <w:rFonts w:ascii="Trebuchet MS" w:hAnsi="Trebuchet MS" w:cs="Times New Roman"/>
          <w:szCs w:val="22"/>
        </w:rPr>
      </w:pPr>
      <w:r w:rsidRPr="00747A75">
        <w:rPr>
          <w:rFonts w:ascii="Trebuchet MS" w:hAnsi="Trebuchet MS" w:cs="Times New Roman"/>
          <w:szCs w:val="22"/>
        </w:rPr>
        <w:t>Noi</w:t>
      </w:r>
      <w:r w:rsidRPr="00747A75">
        <w:rPr>
          <w:rFonts w:ascii="Trebuchet MS" w:hAnsi="Trebuchet MS"/>
          <w:color w:val="000000"/>
          <w:szCs w:val="22"/>
          <w:shd w:val="clear" w:color="auto" w:fill="FFFFFF"/>
        </w:rPr>
        <w:t xml:space="preserve">, </w:t>
      </w:r>
      <w:r w:rsidRPr="00747A75">
        <w:rPr>
          <w:rFonts w:ascii="Trebuchet MS" w:hAnsi="Trebuchet MS"/>
          <w:color w:val="000000"/>
          <w:szCs w:val="22"/>
          <w:highlight w:val="lightGray"/>
          <w:shd w:val="clear" w:color="auto" w:fill="FFFFFF"/>
        </w:rPr>
        <w:t>...</w:t>
      </w:r>
      <w:r w:rsidRPr="00747A75">
        <w:rPr>
          <w:rFonts w:ascii="Trebuchet MS" w:hAnsi="Trebuchet MS"/>
          <w:color w:val="000000"/>
          <w:szCs w:val="22"/>
          <w:shd w:val="clear" w:color="auto" w:fill="FFFFFF"/>
        </w:rPr>
        <w:t xml:space="preserve"> </w:t>
      </w:r>
      <w:r w:rsidRPr="00747A75">
        <w:rPr>
          <w:rFonts w:ascii="Trebuchet MS" w:hAnsi="Trebuchet MS"/>
          <w:i/>
          <w:iCs/>
          <w:color w:val="000000"/>
          <w:szCs w:val="22"/>
          <w:highlight w:val="lightGray"/>
          <w:shd w:val="clear" w:color="auto" w:fill="FFFFFF"/>
        </w:rPr>
        <w:t>(denumirea operatorului economic terț susținător)</w:t>
      </w:r>
      <w:r w:rsidRPr="00747A75">
        <w:rPr>
          <w:rFonts w:ascii="Trebuchet MS" w:hAnsi="Trebuchet MS"/>
          <w:color w:val="000000"/>
          <w:szCs w:val="22"/>
          <w:shd w:val="clear" w:color="auto" w:fill="FFFFFF"/>
        </w:rPr>
        <w:t xml:space="preserve">, </w:t>
      </w:r>
      <w:r w:rsidRPr="00747A75">
        <w:rPr>
          <w:rFonts w:ascii="Trebuchet MS" w:hAnsi="Trebuchet MS" w:cs="Times New Roman"/>
          <w:szCs w:val="22"/>
        </w:rPr>
        <w:t xml:space="preserve">declarăm că înțelegem să răspundem față de autoritatea contractantă în limita prezentului angajament, în legătură cu </w:t>
      </w:r>
      <w:r w:rsidRPr="00747A75">
        <w:rPr>
          <w:rFonts w:ascii="Trebuchet MS" w:hAnsi="Trebuchet MS" w:cs="Times New Roman"/>
          <w:szCs w:val="22"/>
        </w:rPr>
        <w:lastRenderedPageBreak/>
        <w:t>susținerea acordată.</w:t>
      </w:r>
    </w:p>
    <w:p w14:paraId="38B76693" w14:textId="26855271" w:rsidR="002867FC" w:rsidRPr="00747A75" w:rsidRDefault="002867FC" w:rsidP="00230C2E">
      <w:pPr>
        <w:ind w:firstLine="709"/>
        <w:jc w:val="both"/>
        <w:rPr>
          <w:rFonts w:ascii="Trebuchet MS" w:hAnsi="Trebuchet MS"/>
          <w:szCs w:val="22"/>
          <w:shd w:val="clear" w:color="auto" w:fill="FFFFFF"/>
        </w:rPr>
      </w:pPr>
      <w:r w:rsidRPr="00747A75">
        <w:rPr>
          <w:rFonts w:ascii="Trebuchet MS" w:hAnsi="Trebuchet MS" w:cs="Times New Roman"/>
          <w:szCs w:val="22"/>
        </w:rPr>
        <w:t>De asemenea, transmitem, anexat</w:t>
      </w:r>
      <w:r w:rsidR="00947EA0" w:rsidRPr="00747A75">
        <w:rPr>
          <w:rFonts w:ascii="Trebuchet MS" w:hAnsi="Trebuchet MS" w:cs="Times New Roman"/>
          <w:szCs w:val="22"/>
        </w:rPr>
        <w:t>e</w:t>
      </w:r>
      <w:r w:rsidRPr="00747A75">
        <w:rPr>
          <w:rFonts w:ascii="Trebuchet MS" w:hAnsi="Trebuchet MS" w:cs="Times New Roman"/>
          <w:szCs w:val="22"/>
        </w:rPr>
        <w:t xml:space="preserve"> prezentului angajament, documentele din care rezultă </w:t>
      </w:r>
      <w:r w:rsidRPr="00747A75">
        <w:rPr>
          <w:rFonts w:ascii="Trebuchet MS" w:hAnsi="Trebuchet MS" w:cs="Times New Roman"/>
          <w:b/>
          <w:bCs/>
          <w:szCs w:val="22"/>
          <w:u w:val="single"/>
        </w:rPr>
        <w:t>mo</w:t>
      </w:r>
      <w:r w:rsidRPr="00747A75">
        <w:rPr>
          <w:rFonts w:ascii="Trebuchet MS" w:hAnsi="Trebuchet MS"/>
          <w:b/>
          <w:bCs/>
          <w:color w:val="000000"/>
          <w:szCs w:val="22"/>
          <w:u w:val="single"/>
          <w:shd w:val="clear" w:color="auto" w:fill="FFFFFF"/>
        </w:rPr>
        <w:t>dul efectiv</w:t>
      </w:r>
      <w:r w:rsidRPr="00747A75">
        <w:rPr>
          <w:rFonts w:ascii="Trebuchet MS" w:hAnsi="Trebuchet MS"/>
          <w:color w:val="000000"/>
          <w:szCs w:val="22"/>
          <w:shd w:val="clear" w:color="auto" w:fill="FFFFFF"/>
        </w:rPr>
        <w:t xml:space="preserve"> prin care noi, </w:t>
      </w:r>
      <w:r w:rsidRPr="00747A75">
        <w:rPr>
          <w:rFonts w:ascii="Trebuchet MS" w:hAnsi="Trebuchet MS"/>
          <w:color w:val="000000"/>
          <w:szCs w:val="22"/>
          <w:highlight w:val="lightGray"/>
          <w:shd w:val="clear" w:color="auto" w:fill="FFFFFF"/>
        </w:rPr>
        <w:t>...</w:t>
      </w:r>
      <w:r w:rsidRPr="00747A75">
        <w:rPr>
          <w:rFonts w:ascii="Trebuchet MS" w:hAnsi="Trebuchet MS"/>
          <w:color w:val="000000"/>
          <w:szCs w:val="22"/>
          <w:shd w:val="clear" w:color="auto" w:fill="FFFFFF"/>
        </w:rPr>
        <w:t xml:space="preserve"> </w:t>
      </w:r>
      <w:r w:rsidRPr="00747A75">
        <w:rPr>
          <w:rFonts w:ascii="Trebuchet MS" w:hAnsi="Trebuchet MS"/>
          <w:i/>
          <w:iCs/>
          <w:color w:val="000000"/>
          <w:szCs w:val="22"/>
          <w:highlight w:val="lightGray"/>
          <w:shd w:val="clear" w:color="auto" w:fill="FFFFFF"/>
        </w:rPr>
        <w:t>(denumirea operatorului economic terț susținător)</w:t>
      </w:r>
      <w:r w:rsidRPr="00747A75">
        <w:rPr>
          <w:rFonts w:ascii="Trebuchet MS" w:hAnsi="Trebuchet MS"/>
          <w:color w:val="000000"/>
          <w:szCs w:val="22"/>
          <w:shd w:val="clear" w:color="auto" w:fill="FFFFFF"/>
        </w:rPr>
        <w:t>, vom asigura îndeplinirea acestui angajament de susținere, documente care se vor constitui anexe la prezentul angajament.</w:t>
      </w:r>
    </w:p>
    <w:p w14:paraId="0582A078" w14:textId="06ADEEE0" w:rsidR="00466F57" w:rsidRPr="00747A75" w:rsidRDefault="00466F57" w:rsidP="00230C2E">
      <w:pPr>
        <w:ind w:firstLine="709"/>
        <w:jc w:val="both"/>
        <w:rPr>
          <w:rFonts w:ascii="Trebuchet MS" w:hAnsi="Trebuchet MS"/>
          <w:szCs w:val="22"/>
          <w:shd w:val="clear" w:color="auto" w:fill="FFFFFF"/>
        </w:rPr>
      </w:pPr>
      <w:r w:rsidRPr="00747A75">
        <w:rPr>
          <w:rFonts w:ascii="Trebuchet MS" w:hAnsi="Trebuchet MS"/>
          <w:szCs w:val="22"/>
          <w:shd w:val="clear" w:color="auto" w:fill="FFFFFF"/>
        </w:rPr>
        <w:t>Înțelegem că „</w:t>
      </w:r>
      <w:r w:rsidRPr="00747A75">
        <w:rPr>
          <w:rFonts w:ascii="Trebuchet MS" w:hAnsi="Trebuchet MS"/>
          <w:b/>
          <w:bCs/>
          <w:i/>
          <w:iCs/>
          <w:szCs w:val="22"/>
          <w:shd w:val="clear" w:color="auto" w:fill="FFFFFF"/>
        </w:rPr>
        <w:t>modul efectiv</w:t>
      </w:r>
      <w:r w:rsidRPr="00747A75">
        <w:rPr>
          <w:rFonts w:ascii="Trebuchet MS" w:hAnsi="Trebuchet MS"/>
          <w:szCs w:val="22"/>
          <w:shd w:val="clear" w:color="auto" w:fill="FFFFFF"/>
        </w:rPr>
        <w:t xml:space="preserve">” în care subscrisa, ca terț, vom asigura îndeplinirea prezentului angajament de susținere presupune </w:t>
      </w:r>
      <w:r w:rsidRPr="00747A75">
        <w:rPr>
          <w:rFonts w:ascii="Trebuchet MS" w:hAnsi="Trebuchet MS"/>
          <w:b/>
          <w:bCs/>
          <w:szCs w:val="22"/>
          <w:u w:val="single"/>
          <w:shd w:val="clear" w:color="auto" w:fill="FFFFFF"/>
        </w:rPr>
        <w:t xml:space="preserve">prezentarea detaliată a planului de mobilizare a resurselor pe care </w:t>
      </w:r>
      <w:r w:rsidR="000F1A54" w:rsidRPr="00747A75">
        <w:rPr>
          <w:rFonts w:ascii="Trebuchet MS" w:hAnsi="Trebuchet MS"/>
          <w:b/>
          <w:bCs/>
          <w:szCs w:val="22"/>
          <w:u w:val="single"/>
          <w:shd w:val="clear" w:color="auto" w:fill="FFFFFF"/>
        </w:rPr>
        <w:t xml:space="preserve">noi, ca </w:t>
      </w:r>
      <w:r w:rsidRPr="00747A75">
        <w:rPr>
          <w:rFonts w:ascii="Trebuchet MS" w:hAnsi="Trebuchet MS"/>
          <w:b/>
          <w:bCs/>
          <w:szCs w:val="22"/>
          <w:u w:val="single"/>
          <w:shd w:val="clear" w:color="auto" w:fill="FFFFFF"/>
        </w:rPr>
        <w:t>terț</w:t>
      </w:r>
      <w:r w:rsidR="000F1A54" w:rsidRPr="00747A75">
        <w:rPr>
          <w:rFonts w:ascii="Trebuchet MS" w:hAnsi="Trebuchet MS"/>
          <w:b/>
          <w:bCs/>
          <w:szCs w:val="22"/>
          <w:u w:val="single"/>
          <w:shd w:val="clear" w:color="auto" w:fill="FFFFFF"/>
        </w:rPr>
        <w:t>,</w:t>
      </w:r>
      <w:r w:rsidRPr="00747A75">
        <w:rPr>
          <w:rFonts w:ascii="Trebuchet MS" w:hAnsi="Trebuchet MS"/>
          <w:b/>
          <w:bCs/>
          <w:szCs w:val="22"/>
          <w:u w:val="single"/>
          <w:shd w:val="clear" w:color="auto" w:fill="FFFFFF"/>
        </w:rPr>
        <w:t xml:space="preserve"> urmează să le pun</w:t>
      </w:r>
      <w:r w:rsidR="000F1A54" w:rsidRPr="00747A75">
        <w:rPr>
          <w:rFonts w:ascii="Trebuchet MS" w:hAnsi="Trebuchet MS"/>
          <w:b/>
          <w:bCs/>
          <w:szCs w:val="22"/>
          <w:u w:val="single"/>
          <w:shd w:val="clear" w:color="auto" w:fill="FFFFFF"/>
        </w:rPr>
        <w:t>em</w:t>
      </w:r>
      <w:r w:rsidRPr="00747A75">
        <w:rPr>
          <w:rFonts w:ascii="Trebuchet MS" w:hAnsi="Trebuchet MS"/>
          <w:b/>
          <w:bCs/>
          <w:szCs w:val="22"/>
          <w:u w:val="single"/>
          <w:shd w:val="clear" w:color="auto" w:fill="FFFFFF"/>
        </w:rPr>
        <w:t xml:space="preserve"> la dispoziție</w:t>
      </w:r>
      <w:r w:rsidRPr="00747A75">
        <w:rPr>
          <w:rFonts w:ascii="Trebuchet MS" w:hAnsi="Trebuchet MS"/>
          <w:szCs w:val="22"/>
          <w:shd w:val="clear" w:color="auto" w:fill="FFFFFF"/>
        </w:rPr>
        <w:t xml:space="preserve"> pentru îndeplinirea contractului de achiziție publică în cazul în care ofertantul</w:t>
      </w:r>
      <w:r w:rsidR="004D06FE" w:rsidRPr="00747A75">
        <w:rPr>
          <w:rFonts w:ascii="Trebuchet MS" w:hAnsi="Trebuchet MS"/>
          <w:szCs w:val="22"/>
          <w:shd w:val="clear" w:color="auto" w:fill="FFFFFF"/>
        </w:rPr>
        <w:t xml:space="preserve"> (devenit contractant)</w:t>
      </w:r>
      <w:r w:rsidRPr="00747A75">
        <w:rPr>
          <w:rFonts w:ascii="Trebuchet MS" w:hAnsi="Trebuchet MS"/>
          <w:szCs w:val="22"/>
          <w:shd w:val="clear" w:color="auto" w:fill="FFFFFF"/>
        </w:rPr>
        <w:t xml:space="preserve"> nu își poate îndeplini obligațiile contractuale, și anume maniera juridică și faptică prin </w:t>
      </w:r>
      <w:r w:rsidR="00CF7D35" w:rsidRPr="00747A75">
        <w:rPr>
          <w:rFonts w:ascii="Trebuchet MS" w:hAnsi="Trebuchet MS"/>
          <w:szCs w:val="22"/>
          <w:shd w:val="clear" w:color="auto" w:fill="FFFFFF"/>
        </w:rPr>
        <w:t xml:space="preserve">noi, ca terț, vom </w:t>
      </w:r>
      <w:r w:rsidRPr="00747A75">
        <w:rPr>
          <w:rFonts w:ascii="Trebuchet MS" w:hAnsi="Trebuchet MS"/>
          <w:szCs w:val="22"/>
          <w:shd w:val="clear" w:color="auto" w:fill="FFFFFF"/>
        </w:rPr>
        <w:t xml:space="preserve">asigura îndeplinirea propriului angajament de susținere. </w:t>
      </w:r>
    </w:p>
    <w:p w14:paraId="294B9B47" w14:textId="56FBB38E" w:rsidR="00466F57" w:rsidRPr="00747A75" w:rsidRDefault="00466F57" w:rsidP="00230C2E">
      <w:pPr>
        <w:ind w:firstLine="709"/>
        <w:jc w:val="both"/>
        <w:rPr>
          <w:rFonts w:ascii="Trebuchet MS" w:hAnsi="Trebuchet MS"/>
          <w:szCs w:val="22"/>
          <w:shd w:val="clear" w:color="auto" w:fill="FFFFFF"/>
        </w:rPr>
      </w:pPr>
      <w:r w:rsidRPr="00747A75">
        <w:rPr>
          <w:rFonts w:ascii="Trebuchet MS" w:hAnsi="Trebuchet MS"/>
          <w:szCs w:val="22"/>
          <w:shd w:val="clear" w:color="auto" w:fill="FFFFFF"/>
        </w:rPr>
        <w:t xml:space="preserve">În acest sens, subscrisa va prezenta, odată cu prezentul angajament de susținere, ca anexă la acesta, un </w:t>
      </w:r>
      <w:r w:rsidRPr="00747A75">
        <w:rPr>
          <w:rFonts w:ascii="Trebuchet MS" w:hAnsi="Trebuchet MS"/>
          <w:b/>
          <w:bCs/>
          <w:szCs w:val="22"/>
          <w:u w:val="single"/>
          <w:shd w:val="clear" w:color="auto" w:fill="FFFFFF"/>
        </w:rPr>
        <w:t>plan de mobilizare detaliat</w:t>
      </w:r>
      <w:r w:rsidRPr="00747A75">
        <w:rPr>
          <w:rFonts w:ascii="Trebuchet MS" w:hAnsi="Trebuchet MS"/>
          <w:szCs w:val="22"/>
          <w:shd w:val="clear" w:color="auto" w:fill="FFFFFF"/>
        </w:rPr>
        <w:t xml:space="preserve"> care s</w:t>
      </w:r>
      <w:r w:rsidR="003974D8" w:rsidRPr="00747A75">
        <w:rPr>
          <w:rFonts w:ascii="Trebuchet MS" w:hAnsi="Trebuchet MS"/>
          <w:szCs w:val="22"/>
          <w:shd w:val="clear" w:color="auto" w:fill="FFFFFF"/>
        </w:rPr>
        <w:t>ă</w:t>
      </w:r>
      <w:r w:rsidRPr="00747A75">
        <w:rPr>
          <w:rFonts w:ascii="Trebuchet MS" w:hAnsi="Trebuchet MS"/>
          <w:szCs w:val="22"/>
          <w:shd w:val="clear" w:color="auto" w:fill="FFFFFF"/>
        </w:rPr>
        <w:t xml:space="preserve"> cuprindă </w:t>
      </w:r>
      <w:r w:rsidRPr="00747A75">
        <w:rPr>
          <w:rFonts w:ascii="Trebuchet MS" w:hAnsi="Trebuchet MS"/>
          <w:b/>
          <w:bCs/>
          <w:szCs w:val="22"/>
          <w:shd w:val="clear" w:color="auto" w:fill="FFFFFF"/>
        </w:rPr>
        <w:t>resursele</w:t>
      </w:r>
      <w:r w:rsidRPr="00747A75">
        <w:rPr>
          <w:rFonts w:ascii="Trebuchet MS" w:hAnsi="Trebuchet MS"/>
          <w:szCs w:val="22"/>
          <w:shd w:val="clear" w:color="auto" w:fill="FFFFFF"/>
        </w:rPr>
        <w:t xml:space="preserve"> (financiare/umane/materiale etc., după caz, în funcție de tipul de susținere acordat), cu precizarea intervalului de </w:t>
      </w:r>
      <w:r w:rsidRPr="00747A75">
        <w:rPr>
          <w:rFonts w:ascii="Trebuchet MS" w:hAnsi="Trebuchet MS"/>
          <w:b/>
          <w:bCs/>
          <w:szCs w:val="22"/>
          <w:shd w:val="clear" w:color="auto" w:fill="FFFFFF"/>
        </w:rPr>
        <w:t>timp</w:t>
      </w:r>
      <w:r w:rsidRPr="00747A75">
        <w:rPr>
          <w:rFonts w:ascii="Trebuchet MS" w:hAnsi="Trebuchet MS"/>
          <w:szCs w:val="22"/>
          <w:shd w:val="clear" w:color="auto" w:fill="FFFFFF"/>
        </w:rPr>
        <w:t xml:space="preserve"> în care va interveni </w:t>
      </w:r>
      <w:r w:rsidR="00874098" w:rsidRPr="00747A75">
        <w:rPr>
          <w:rFonts w:ascii="Trebuchet MS" w:hAnsi="Trebuchet MS"/>
          <w:szCs w:val="22"/>
          <w:shd w:val="clear" w:color="auto" w:fill="FFFFFF"/>
        </w:rPr>
        <w:t>î</w:t>
      </w:r>
      <w:r w:rsidRPr="00747A75">
        <w:rPr>
          <w:rFonts w:ascii="Trebuchet MS" w:hAnsi="Trebuchet MS"/>
          <w:szCs w:val="22"/>
          <w:shd w:val="clear" w:color="auto" w:fill="FFFFFF"/>
        </w:rPr>
        <w:t xml:space="preserve">n caz de necesitate și, prin raportare la tipul de susținere acordat, </w:t>
      </w:r>
      <w:r w:rsidR="003974D8" w:rsidRPr="00747A75">
        <w:rPr>
          <w:rFonts w:ascii="Trebuchet MS" w:hAnsi="Trebuchet MS"/>
          <w:b/>
          <w:bCs/>
          <w:szCs w:val="22"/>
          <w:shd w:val="clear" w:color="auto" w:fill="FFFFFF"/>
        </w:rPr>
        <w:t>modalitatea juridică</w:t>
      </w:r>
      <w:r w:rsidR="003974D8" w:rsidRPr="00747A75">
        <w:rPr>
          <w:rFonts w:ascii="Trebuchet MS" w:hAnsi="Trebuchet MS"/>
          <w:szCs w:val="22"/>
          <w:shd w:val="clear" w:color="auto" w:fill="FFFFFF"/>
        </w:rPr>
        <w:t xml:space="preserve"> prin care se va realiza transferul de resurse (de ex., în cazul resurselor umane: punerea la dispoziție de personal, prin detașare etc.).</w:t>
      </w:r>
      <w:r w:rsidRPr="00747A75">
        <w:rPr>
          <w:rFonts w:ascii="Trebuchet MS" w:hAnsi="Trebuchet MS"/>
          <w:szCs w:val="22"/>
          <w:shd w:val="clear" w:color="auto" w:fill="FFFFFF"/>
        </w:rPr>
        <w:t xml:space="preserve"> </w:t>
      </w:r>
      <w:bookmarkStart w:id="5" w:name="_Hlk153277230"/>
      <w:r w:rsidRPr="00747A75">
        <w:rPr>
          <w:rFonts w:ascii="Trebuchet MS" w:hAnsi="Trebuchet MS"/>
          <w:szCs w:val="22"/>
          <w:shd w:val="clear" w:color="auto" w:fill="FFFFFF"/>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5"/>
    </w:p>
    <w:p w14:paraId="602CC57C" w14:textId="08A1456C" w:rsidR="00AC788D" w:rsidRPr="00747A75" w:rsidRDefault="00EC7CD9" w:rsidP="00230C2E">
      <w:pPr>
        <w:ind w:firstLine="709"/>
        <w:jc w:val="both"/>
        <w:rPr>
          <w:rFonts w:ascii="Trebuchet MS" w:hAnsi="Trebuchet MS"/>
          <w:szCs w:val="22"/>
          <w:shd w:val="clear" w:color="auto" w:fill="FFFFFF"/>
        </w:rPr>
      </w:pPr>
      <w:r w:rsidRPr="00747A75">
        <w:rPr>
          <w:rFonts w:ascii="Trebuchet MS" w:hAnsi="Trebuchet MS"/>
          <w:szCs w:val="22"/>
          <w:shd w:val="clear" w:color="auto" w:fill="FFFFFF"/>
        </w:rPr>
        <w:t xml:space="preserve">Totodată, </w:t>
      </w:r>
      <w:r w:rsidR="00974DB1" w:rsidRPr="00747A75">
        <w:rPr>
          <w:rFonts w:ascii="Trebuchet MS" w:hAnsi="Trebuchet MS"/>
          <w:szCs w:val="22"/>
          <w:shd w:val="clear" w:color="auto" w:fill="FFFFFF"/>
        </w:rPr>
        <w:t xml:space="preserve">cunoaștem dispozițiile </w:t>
      </w:r>
      <w:r w:rsidR="00797503" w:rsidRPr="00747A75">
        <w:rPr>
          <w:rFonts w:ascii="Trebuchet MS" w:hAnsi="Trebuchet MS"/>
          <w:szCs w:val="22"/>
          <w:shd w:val="clear" w:color="auto" w:fill="FFFFFF"/>
        </w:rPr>
        <w:t>documentului „</w:t>
      </w:r>
      <w:r w:rsidR="00797503" w:rsidRPr="00747A75">
        <w:rPr>
          <w:rFonts w:ascii="Trebuchet MS" w:hAnsi="Trebuchet MS"/>
          <w:i/>
          <w:iCs/>
          <w:szCs w:val="22"/>
          <w:shd w:val="clear" w:color="auto" w:fill="FFFFFF"/>
        </w:rPr>
        <w:t>ÎNDRUMARE privind instituția «terțului susținător» așa cum este aceasta reglementată în art. 182 din Legea nr. 98/2016 privind achizițiile publice și în art. 196 din Legea nr. 99/2016 privind achizițiile sectoriale</w:t>
      </w:r>
      <w:r w:rsidR="00797503" w:rsidRPr="00747A75">
        <w:rPr>
          <w:rFonts w:ascii="Trebuchet MS" w:hAnsi="Trebuchet MS"/>
          <w:szCs w:val="22"/>
          <w:shd w:val="clear" w:color="auto" w:fill="FFFFFF"/>
        </w:rPr>
        <w:t>”</w:t>
      </w:r>
      <w:r w:rsidR="00242BC1" w:rsidRPr="00747A75">
        <w:rPr>
          <w:rStyle w:val="FootnoteReference"/>
          <w:rFonts w:ascii="Trebuchet MS" w:hAnsi="Trebuchet MS"/>
          <w:szCs w:val="22"/>
          <w:shd w:val="clear" w:color="auto" w:fill="FFFFFF"/>
        </w:rPr>
        <w:footnoteReference w:id="14"/>
      </w:r>
      <w:r w:rsidR="00854CD7" w:rsidRPr="00747A75">
        <w:rPr>
          <w:rFonts w:ascii="Trebuchet MS" w:hAnsi="Trebuchet MS"/>
          <w:szCs w:val="22"/>
          <w:shd w:val="clear" w:color="auto" w:fill="FFFFFF"/>
        </w:rPr>
        <w:t xml:space="preserve"> și faptul că </w:t>
      </w:r>
      <w:r w:rsidR="00854CD7" w:rsidRPr="00747A75">
        <w:rPr>
          <w:rFonts w:ascii="Trebuchet MS" w:hAnsi="Trebuchet MS"/>
          <w:b/>
          <w:bCs/>
          <w:i/>
          <w:iCs/>
          <w:szCs w:val="22"/>
          <w:u w:val="single"/>
          <w:shd w:val="clear" w:color="auto" w:fill="FFFFFF"/>
        </w:rPr>
        <w:t>trebuie să depunem</w:t>
      </w:r>
      <w:r w:rsidR="009F1E3F" w:rsidRPr="00747A75">
        <w:rPr>
          <w:rFonts w:ascii="Trebuchet MS" w:hAnsi="Trebuchet MS"/>
          <w:b/>
          <w:bCs/>
          <w:i/>
          <w:iCs/>
          <w:szCs w:val="22"/>
          <w:u w:val="single"/>
          <w:shd w:val="clear" w:color="auto" w:fill="FFFFFF"/>
        </w:rPr>
        <w:t xml:space="preserve"> documente diferite în faze distincte ale derulării procedurii de achiziție publică</w:t>
      </w:r>
      <w:r w:rsidR="009F1E3F" w:rsidRPr="00747A75">
        <w:rPr>
          <w:rFonts w:ascii="Trebuchet MS" w:hAnsi="Trebuchet MS"/>
          <w:szCs w:val="22"/>
          <w:shd w:val="clear" w:color="auto" w:fill="FFFFFF"/>
        </w:rPr>
        <w:t>:</w:t>
      </w:r>
    </w:p>
    <w:p w14:paraId="329D7075" w14:textId="77777777" w:rsidR="0014078C" w:rsidRPr="00747A75" w:rsidRDefault="0014078C" w:rsidP="00230C2E">
      <w:pPr>
        <w:ind w:left="349" w:firstLine="709"/>
        <w:rPr>
          <w:rFonts w:ascii="Trebuchet MS" w:hAnsi="Trebuchet MS"/>
          <w:b/>
          <w:bCs/>
          <w:szCs w:val="22"/>
          <w:shd w:val="clear" w:color="auto" w:fill="FFFFFF"/>
        </w:rPr>
      </w:pPr>
      <w:r w:rsidRPr="00747A75">
        <w:rPr>
          <w:rFonts w:ascii="Trebuchet MS" w:hAnsi="Trebuchet MS"/>
          <w:b/>
          <w:bCs/>
          <w:szCs w:val="22"/>
          <w:shd w:val="clear" w:color="auto" w:fill="FFFFFF"/>
        </w:rPr>
        <w:t>I. Documente care se vor depune de terțul susținător odată cu oferta (odată cu DUAE):</w:t>
      </w:r>
    </w:p>
    <w:p w14:paraId="5CF011F8" w14:textId="46971390" w:rsidR="0014078C" w:rsidRPr="00747A75" w:rsidRDefault="00BC4C45" w:rsidP="00230C2E">
      <w:pPr>
        <w:ind w:left="1058" w:firstLine="709"/>
        <w:jc w:val="both"/>
        <w:rPr>
          <w:rFonts w:ascii="Trebuchet MS" w:hAnsi="Trebuchet MS"/>
          <w:b/>
          <w:bCs/>
          <w:szCs w:val="22"/>
          <w:shd w:val="clear" w:color="auto" w:fill="FFFFFF"/>
        </w:rPr>
      </w:pPr>
      <w:r w:rsidRPr="00747A75">
        <w:rPr>
          <w:rFonts w:ascii="Trebuchet MS" w:hAnsi="Trebuchet MS"/>
          <w:b/>
          <w:bCs/>
          <w:szCs w:val="22"/>
          <w:shd w:val="clear" w:color="auto" w:fill="FFFFFF"/>
        </w:rPr>
        <w:t>*</w:t>
      </w:r>
      <w:r w:rsidR="0014078C" w:rsidRPr="00747A75">
        <w:rPr>
          <w:rFonts w:ascii="Trebuchet MS" w:hAnsi="Trebuchet MS"/>
          <w:b/>
          <w:bCs/>
          <w:szCs w:val="22"/>
          <w:shd w:val="clear" w:color="auto" w:fill="FFFFFF"/>
        </w:rPr>
        <w:t xml:space="preserve"> Documente depuse indiferent de tipul de susținere (aferent situației economice și financiare sau capacității tehnice și profesionale):</w:t>
      </w:r>
    </w:p>
    <w:p w14:paraId="00EE2C4B" w14:textId="77777777" w:rsidR="0014078C" w:rsidRPr="00747A75" w:rsidRDefault="0014078C" w:rsidP="00230C2E">
      <w:pPr>
        <w:pStyle w:val="ListParagraph"/>
        <w:numPr>
          <w:ilvl w:val="0"/>
          <w:numId w:val="40"/>
        </w:numPr>
        <w:suppressAutoHyphens/>
        <w:autoSpaceDN w:val="0"/>
        <w:contextualSpacing w:val="0"/>
        <w:textAlignment w:val="baseline"/>
        <w:rPr>
          <w:sz w:val="22"/>
          <w:szCs w:val="22"/>
          <w:shd w:val="clear" w:color="auto" w:fill="FFFFFF"/>
          <w:lang w:val="ro-RO"/>
        </w:rPr>
      </w:pPr>
      <w:r w:rsidRPr="00747A75">
        <w:rPr>
          <w:sz w:val="22"/>
          <w:szCs w:val="22"/>
          <w:shd w:val="clear" w:color="auto" w:fill="FFFFFF"/>
          <w:lang w:val="ro-RO"/>
        </w:rPr>
        <w:t>D.U.A.E.;</w:t>
      </w:r>
    </w:p>
    <w:p w14:paraId="4C25DA84" w14:textId="77777777" w:rsidR="0014078C" w:rsidRPr="00747A75" w:rsidRDefault="0014078C" w:rsidP="00230C2E">
      <w:pPr>
        <w:pStyle w:val="ListParagraph"/>
        <w:numPr>
          <w:ilvl w:val="0"/>
          <w:numId w:val="40"/>
        </w:numPr>
        <w:suppressAutoHyphens/>
        <w:autoSpaceDN w:val="0"/>
        <w:contextualSpacing w:val="0"/>
        <w:textAlignment w:val="baseline"/>
        <w:rPr>
          <w:sz w:val="22"/>
          <w:szCs w:val="22"/>
          <w:shd w:val="clear" w:color="auto" w:fill="FFFFFF"/>
          <w:lang w:val="ro-RO"/>
        </w:rPr>
      </w:pPr>
      <w:r w:rsidRPr="00747A75">
        <w:rPr>
          <w:sz w:val="22"/>
          <w:szCs w:val="22"/>
          <w:shd w:val="clear" w:color="auto" w:fill="FFFFFF"/>
          <w:lang w:val="ro-RO"/>
        </w:rPr>
        <w:t>formularele solicitate prin documentația de atribuire;</w:t>
      </w:r>
    </w:p>
    <w:p w14:paraId="633CC64E" w14:textId="77777777" w:rsidR="0014078C" w:rsidRPr="00747A75" w:rsidRDefault="0014078C" w:rsidP="00230C2E">
      <w:pPr>
        <w:pStyle w:val="ListParagraph"/>
        <w:numPr>
          <w:ilvl w:val="0"/>
          <w:numId w:val="40"/>
        </w:numPr>
        <w:suppressAutoHyphens/>
        <w:autoSpaceDN w:val="0"/>
        <w:contextualSpacing w:val="0"/>
        <w:textAlignment w:val="baseline"/>
        <w:rPr>
          <w:sz w:val="22"/>
          <w:szCs w:val="22"/>
          <w:shd w:val="clear" w:color="auto" w:fill="FFFFFF"/>
          <w:lang w:val="ro-RO"/>
        </w:rPr>
      </w:pPr>
      <w:r w:rsidRPr="00747A75">
        <w:rPr>
          <w:sz w:val="22"/>
          <w:szCs w:val="22"/>
          <w:shd w:val="clear" w:color="auto" w:fill="FFFFFF"/>
          <w:lang w:val="ro-RO"/>
        </w:rPr>
        <w:t>angajamentul ferm de susținere;</w:t>
      </w:r>
    </w:p>
    <w:p w14:paraId="2D908729" w14:textId="34377A3B" w:rsidR="0014078C" w:rsidRPr="00747A75" w:rsidRDefault="0014078C" w:rsidP="00230C2E">
      <w:pPr>
        <w:ind w:left="1843"/>
        <w:rPr>
          <w:rFonts w:ascii="Trebuchet MS" w:hAnsi="Trebuchet MS"/>
          <w:szCs w:val="22"/>
          <w:shd w:val="clear" w:color="auto" w:fill="FFFFFF"/>
        </w:rPr>
      </w:pPr>
      <w:r w:rsidRPr="00747A75">
        <w:rPr>
          <w:rFonts w:ascii="Trebuchet MS" w:hAnsi="Trebuchet MS"/>
          <w:b/>
          <w:bCs/>
          <w:szCs w:val="22"/>
          <w:shd w:val="clear" w:color="auto" w:fill="FFFFFF"/>
        </w:rPr>
        <w:t>I.</w:t>
      </w:r>
      <w:r w:rsidR="00BC4C45" w:rsidRPr="00747A75">
        <w:rPr>
          <w:rFonts w:ascii="Trebuchet MS" w:hAnsi="Trebuchet MS"/>
          <w:b/>
          <w:bCs/>
          <w:szCs w:val="22"/>
          <w:shd w:val="clear" w:color="auto" w:fill="FFFFFF"/>
        </w:rPr>
        <w:t>A</w:t>
      </w:r>
      <w:r w:rsidRPr="00747A75">
        <w:rPr>
          <w:rFonts w:ascii="Trebuchet MS" w:hAnsi="Trebuchet MS"/>
          <w:b/>
          <w:bCs/>
          <w:szCs w:val="22"/>
          <w:shd w:val="clear" w:color="auto" w:fill="FFFFFF"/>
        </w:rPr>
        <w:t>. Documente depuse în cazul susținerii situației economice și financiare:</w:t>
      </w:r>
    </w:p>
    <w:p w14:paraId="1C9E0E28" w14:textId="238F153C" w:rsidR="0014078C" w:rsidRPr="00747A75" w:rsidRDefault="0014078C" w:rsidP="00230C2E">
      <w:pPr>
        <w:ind w:left="1701" w:firstLine="709"/>
        <w:jc w:val="both"/>
        <w:rPr>
          <w:rFonts w:ascii="Trebuchet MS" w:hAnsi="Trebuchet MS"/>
          <w:i/>
          <w:iCs/>
          <w:szCs w:val="22"/>
          <w:shd w:val="clear" w:color="auto" w:fill="FFFFFF"/>
        </w:rPr>
      </w:pPr>
      <w:bookmarkStart w:id="6" w:name="_Hlk153301076"/>
      <w:r w:rsidRPr="00747A75">
        <w:rPr>
          <w:rFonts w:ascii="Trebuchet MS" w:hAnsi="Trebuchet MS"/>
          <w:i/>
          <w:iCs/>
          <w:szCs w:val="22"/>
          <w:shd w:val="clear" w:color="auto" w:fill="FFFFFF"/>
        </w:rPr>
        <w:t>I.</w:t>
      </w:r>
      <w:r w:rsidR="00BC4C45" w:rsidRPr="00747A75">
        <w:rPr>
          <w:rFonts w:ascii="Trebuchet MS" w:hAnsi="Trebuchet MS"/>
          <w:i/>
          <w:iCs/>
          <w:szCs w:val="22"/>
          <w:shd w:val="clear" w:color="auto" w:fill="FFFFFF"/>
        </w:rPr>
        <w:t>A</w:t>
      </w:r>
      <w:r w:rsidRPr="00747A75">
        <w:rPr>
          <w:rFonts w:ascii="Trebuchet MS" w:hAnsi="Trebuchet MS"/>
          <w:i/>
          <w:iCs/>
          <w:szCs w:val="22"/>
          <w:shd w:val="clear" w:color="auto" w:fill="FFFFFF"/>
        </w:rPr>
        <w:t xml:space="preserve">.1. Nivel </w:t>
      </w:r>
      <w:r w:rsidRPr="00747A75">
        <w:rPr>
          <w:rFonts w:ascii="Trebuchet MS" w:hAnsi="Trebuchet MS"/>
          <w:b/>
          <w:bCs/>
          <w:i/>
          <w:iCs/>
          <w:szCs w:val="22"/>
          <w:shd w:val="clear" w:color="auto" w:fill="FFFFFF"/>
        </w:rPr>
        <w:t>cifră de afaceri</w:t>
      </w:r>
      <w:r w:rsidRPr="00747A75">
        <w:rPr>
          <w:rFonts w:ascii="Trebuchet MS" w:hAnsi="Trebuchet MS"/>
          <w:i/>
          <w:iCs/>
          <w:szCs w:val="22"/>
          <w:shd w:val="clear" w:color="auto" w:fill="FFFFFF"/>
        </w:rPr>
        <w:t>:</w:t>
      </w:r>
    </w:p>
    <w:p w14:paraId="7691DB56" w14:textId="72E73C71" w:rsidR="0014078C" w:rsidRPr="00747A75" w:rsidRDefault="0014078C" w:rsidP="00230C2E">
      <w:pPr>
        <w:pStyle w:val="ListParagraph"/>
        <w:numPr>
          <w:ilvl w:val="0"/>
          <w:numId w:val="39"/>
        </w:numPr>
        <w:ind w:left="2770"/>
        <w:contextualSpacing w:val="0"/>
        <w:rPr>
          <w:sz w:val="22"/>
          <w:szCs w:val="22"/>
          <w:shd w:val="clear" w:color="auto" w:fill="FFFFFF"/>
          <w:lang w:val="ro-RO"/>
        </w:rPr>
      </w:pPr>
      <w:r w:rsidRPr="00747A75">
        <w:rPr>
          <w:sz w:val="22"/>
          <w:szCs w:val="22"/>
          <w:shd w:val="clear" w:color="auto" w:fill="FFFFFF"/>
          <w:lang w:val="ro-RO"/>
        </w:rPr>
        <w:t>Documente din care reiese că terțul dispune de resursele financiare pe care le va disponibiliza în derularea contractului (ex. flux de numerar</w:t>
      </w:r>
      <w:r w:rsidR="007833F3">
        <w:rPr>
          <w:sz w:val="22"/>
          <w:szCs w:val="22"/>
          <w:shd w:val="clear" w:color="auto" w:fill="FFFFFF"/>
          <w:lang w:val="ro-RO"/>
        </w:rPr>
        <w:t>,</w:t>
      </w:r>
      <w:r w:rsidR="0040028B" w:rsidRPr="0040028B">
        <w:rPr>
          <w:rFonts w:cs="Courier New"/>
          <w:b/>
          <w:i/>
          <w:iCs/>
          <w:lang w:eastAsia="ro-RO"/>
        </w:rPr>
        <w:t xml:space="preserve"> </w:t>
      </w:r>
      <w:r w:rsidR="002231CA" w:rsidRPr="0040028B">
        <w:rPr>
          <w:sz w:val="22"/>
          <w:szCs w:val="22"/>
          <w:shd w:val="clear" w:color="auto" w:fill="FFFFFF"/>
          <w:lang w:val="ro-RO"/>
        </w:rPr>
        <w:t>extrase de cont</w:t>
      </w:r>
      <w:r w:rsidRPr="00747A75">
        <w:rPr>
          <w:sz w:val="22"/>
          <w:szCs w:val="22"/>
          <w:shd w:val="clear" w:color="auto" w:fill="FFFFFF"/>
          <w:lang w:val="ro-RO"/>
        </w:rPr>
        <w:t>);</w:t>
      </w:r>
    </w:p>
    <w:p w14:paraId="54986508" w14:textId="77777777" w:rsidR="0014078C" w:rsidRPr="00747A75" w:rsidRDefault="0014078C" w:rsidP="00230C2E">
      <w:pPr>
        <w:pStyle w:val="ListParagraph"/>
        <w:numPr>
          <w:ilvl w:val="0"/>
          <w:numId w:val="39"/>
        </w:numPr>
        <w:ind w:left="2770"/>
        <w:contextualSpacing w:val="0"/>
        <w:rPr>
          <w:sz w:val="22"/>
          <w:szCs w:val="22"/>
          <w:shd w:val="clear" w:color="auto" w:fill="FFFFFF"/>
          <w:lang w:val="ro-RO"/>
        </w:rPr>
      </w:pPr>
      <w:r w:rsidRPr="00747A75">
        <w:rPr>
          <w:sz w:val="22"/>
          <w:szCs w:val="22"/>
          <w:shd w:val="clear" w:color="auto" w:fill="FFFFFF"/>
          <w:lang w:val="ro-RO"/>
        </w:rPr>
        <w:t>Documente din care reiese modul efectiv prin care va transfera către contractant sumele puse la dispoziție, atunci când va fi necesar în derularea contractului;</w:t>
      </w:r>
    </w:p>
    <w:p w14:paraId="7568C83B" w14:textId="1F5C8B50" w:rsidR="0014078C" w:rsidRPr="00747A75" w:rsidRDefault="0014078C" w:rsidP="00230C2E">
      <w:pPr>
        <w:ind w:left="1701" w:firstLine="709"/>
        <w:jc w:val="both"/>
        <w:rPr>
          <w:rFonts w:ascii="Trebuchet MS" w:hAnsi="Trebuchet MS"/>
          <w:i/>
          <w:iCs/>
          <w:szCs w:val="22"/>
          <w:shd w:val="clear" w:color="auto" w:fill="FFFFFF"/>
        </w:rPr>
      </w:pPr>
      <w:r w:rsidRPr="00747A75">
        <w:rPr>
          <w:rFonts w:ascii="Trebuchet MS" w:hAnsi="Trebuchet MS"/>
          <w:i/>
          <w:iCs/>
          <w:szCs w:val="22"/>
          <w:shd w:val="clear" w:color="auto" w:fill="FFFFFF"/>
        </w:rPr>
        <w:t>I.</w:t>
      </w:r>
      <w:r w:rsidR="00BC4C45" w:rsidRPr="00747A75">
        <w:rPr>
          <w:rFonts w:ascii="Trebuchet MS" w:hAnsi="Trebuchet MS"/>
          <w:i/>
          <w:iCs/>
          <w:szCs w:val="22"/>
          <w:shd w:val="clear" w:color="auto" w:fill="FFFFFF"/>
        </w:rPr>
        <w:t>A</w:t>
      </w:r>
      <w:r w:rsidRPr="00747A75">
        <w:rPr>
          <w:rFonts w:ascii="Trebuchet MS" w:hAnsi="Trebuchet MS"/>
          <w:i/>
          <w:iCs/>
          <w:szCs w:val="22"/>
          <w:shd w:val="clear" w:color="auto" w:fill="FFFFFF"/>
        </w:rPr>
        <w:t xml:space="preserve">.2. Indicator financiar </w:t>
      </w:r>
      <w:r w:rsidRPr="00747A75">
        <w:rPr>
          <w:rFonts w:ascii="Trebuchet MS" w:hAnsi="Trebuchet MS"/>
          <w:b/>
          <w:bCs/>
          <w:i/>
          <w:iCs/>
          <w:szCs w:val="22"/>
          <w:shd w:val="clear" w:color="auto" w:fill="FFFFFF"/>
        </w:rPr>
        <w:t>lichiditate</w:t>
      </w:r>
      <w:r w:rsidRPr="00747A75">
        <w:rPr>
          <w:rFonts w:ascii="Trebuchet MS" w:hAnsi="Trebuchet MS"/>
          <w:i/>
          <w:iCs/>
          <w:szCs w:val="22"/>
          <w:shd w:val="clear" w:color="auto" w:fill="FFFFFF"/>
        </w:rPr>
        <w:t>:</w:t>
      </w:r>
    </w:p>
    <w:p w14:paraId="4FD687F4" w14:textId="0E8E0B9C" w:rsidR="0014078C" w:rsidRPr="00747A75" w:rsidRDefault="0014078C" w:rsidP="00230C2E">
      <w:pPr>
        <w:pStyle w:val="ListParagraph"/>
        <w:numPr>
          <w:ilvl w:val="0"/>
          <w:numId w:val="39"/>
        </w:numPr>
        <w:ind w:left="2770"/>
        <w:contextualSpacing w:val="0"/>
        <w:rPr>
          <w:sz w:val="22"/>
          <w:szCs w:val="22"/>
          <w:shd w:val="clear" w:color="auto" w:fill="FFFFFF"/>
          <w:lang w:val="ro-RO"/>
        </w:rPr>
      </w:pPr>
      <w:r w:rsidRPr="00747A75">
        <w:rPr>
          <w:sz w:val="22"/>
          <w:szCs w:val="22"/>
          <w:shd w:val="clear" w:color="auto" w:fill="FFFFFF"/>
          <w:lang w:val="ro-RO"/>
        </w:rPr>
        <w:t xml:space="preserve">Documente din care reiese că terțul dispune de resursele financiare pe care le va disponibiliza în derularea contractului (ex. </w:t>
      </w:r>
      <w:r w:rsidR="002F44FC">
        <w:rPr>
          <w:sz w:val="22"/>
          <w:szCs w:val="22"/>
          <w:shd w:val="clear" w:color="auto" w:fill="FFFFFF"/>
          <w:lang w:val="ro-RO"/>
        </w:rPr>
        <w:t xml:space="preserve">extras de cont, </w:t>
      </w:r>
      <w:r w:rsidRPr="00747A75">
        <w:rPr>
          <w:sz w:val="22"/>
          <w:szCs w:val="22"/>
          <w:shd w:val="clear" w:color="auto" w:fill="FFFFFF"/>
          <w:lang w:val="ro-RO"/>
        </w:rPr>
        <w:t>flux de numerar);</w:t>
      </w:r>
    </w:p>
    <w:p w14:paraId="742A73AE" w14:textId="77777777" w:rsidR="0014078C" w:rsidRPr="00747A75" w:rsidRDefault="0014078C" w:rsidP="00230C2E">
      <w:pPr>
        <w:pStyle w:val="ListParagraph"/>
        <w:numPr>
          <w:ilvl w:val="0"/>
          <w:numId w:val="39"/>
        </w:numPr>
        <w:ind w:left="2770"/>
        <w:contextualSpacing w:val="0"/>
        <w:rPr>
          <w:sz w:val="22"/>
          <w:szCs w:val="22"/>
          <w:shd w:val="clear" w:color="auto" w:fill="FFFFFF"/>
          <w:lang w:val="ro-RO"/>
        </w:rPr>
      </w:pPr>
      <w:r w:rsidRPr="00747A75">
        <w:rPr>
          <w:sz w:val="22"/>
          <w:szCs w:val="22"/>
          <w:shd w:val="clear" w:color="auto" w:fill="FFFFFF"/>
          <w:lang w:val="ro-RO"/>
        </w:rPr>
        <w:t>Documente din care reiese modul efectiv prin care va transfera către contractant resursele financiare puse la dispoziție, atunci când va fi necesar în derularea contractului.</w:t>
      </w:r>
    </w:p>
    <w:bookmarkEnd w:id="6"/>
    <w:p w14:paraId="1BA4C476" w14:textId="1A02D0C2" w:rsidR="0014078C" w:rsidRPr="00747A75" w:rsidRDefault="0014078C" w:rsidP="00230C2E">
      <w:pPr>
        <w:ind w:left="1134" w:firstLine="709"/>
        <w:jc w:val="both"/>
        <w:rPr>
          <w:rFonts w:ascii="Trebuchet MS" w:hAnsi="Trebuchet MS"/>
          <w:b/>
          <w:bCs/>
          <w:szCs w:val="22"/>
          <w:shd w:val="clear" w:color="auto" w:fill="FFFFFF"/>
        </w:rPr>
      </w:pPr>
      <w:r w:rsidRPr="00747A75">
        <w:rPr>
          <w:rFonts w:ascii="Trebuchet MS" w:hAnsi="Trebuchet MS"/>
          <w:b/>
          <w:bCs/>
          <w:szCs w:val="22"/>
          <w:shd w:val="clear" w:color="auto" w:fill="FFFFFF"/>
        </w:rPr>
        <w:t>I.</w:t>
      </w:r>
      <w:r w:rsidR="00BC4C45" w:rsidRPr="00747A75">
        <w:rPr>
          <w:rFonts w:ascii="Trebuchet MS" w:hAnsi="Trebuchet MS"/>
          <w:b/>
          <w:bCs/>
          <w:szCs w:val="22"/>
          <w:shd w:val="clear" w:color="auto" w:fill="FFFFFF"/>
        </w:rPr>
        <w:t>B</w:t>
      </w:r>
      <w:r w:rsidRPr="00747A75">
        <w:rPr>
          <w:rFonts w:ascii="Trebuchet MS" w:hAnsi="Trebuchet MS"/>
          <w:b/>
          <w:bCs/>
          <w:szCs w:val="22"/>
          <w:shd w:val="clear" w:color="auto" w:fill="FFFFFF"/>
        </w:rPr>
        <w:t>. Documente depuse în cazul susținerii capacității tehnice și profesionale:</w:t>
      </w:r>
    </w:p>
    <w:p w14:paraId="1B11AC39" w14:textId="5F160425" w:rsidR="0014078C" w:rsidRPr="00747A75" w:rsidRDefault="0014078C" w:rsidP="00230C2E">
      <w:pPr>
        <w:ind w:left="2410"/>
        <w:jc w:val="both"/>
        <w:rPr>
          <w:rFonts w:ascii="Trebuchet MS" w:hAnsi="Trebuchet MS"/>
          <w:i/>
          <w:iCs/>
          <w:szCs w:val="22"/>
          <w:shd w:val="clear" w:color="auto" w:fill="FFFFFF"/>
        </w:rPr>
      </w:pPr>
      <w:r w:rsidRPr="00747A75">
        <w:rPr>
          <w:rFonts w:ascii="Trebuchet MS" w:hAnsi="Trebuchet MS"/>
          <w:i/>
          <w:iCs/>
          <w:szCs w:val="22"/>
          <w:shd w:val="clear" w:color="auto" w:fill="FFFFFF"/>
        </w:rPr>
        <w:t>I.</w:t>
      </w:r>
      <w:r w:rsidR="00BC4C45" w:rsidRPr="00747A75">
        <w:rPr>
          <w:rFonts w:ascii="Trebuchet MS" w:hAnsi="Trebuchet MS"/>
          <w:i/>
          <w:iCs/>
          <w:szCs w:val="22"/>
          <w:shd w:val="clear" w:color="auto" w:fill="FFFFFF"/>
        </w:rPr>
        <w:t>B</w:t>
      </w:r>
      <w:r w:rsidRPr="00747A75">
        <w:rPr>
          <w:rFonts w:ascii="Trebuchet MS" w:hAnsi="Trebuchet MS"/>
          <w:i/>
          <w:iCs/>
          <w:szCs w:val="22"/>
          <w:shd w:val="clear" w:color="auto" w:fill="FFFFFF"/>
        </w:rPr>
        <w:t xml:space="preserve">.1. </w:t>
      </w:r>
      <w:r w:rsidRPr="00747A75">
        <w:rPr>
          <w:rFonts w:ascii="Trebuchet MS" w:hAnsi="Trebuchet MS"/>
          <w:b/>
          <w:bCs/>
          <w:i/>
          <w:iCs/>
          <w:szCs w:val="22"/>
          <w:shd w:val="clear" w:color="auto" w:fill="FFFFFF"/>
        </w:rPr>
        <w:t>Lucrările</w:t>
      </w:r>
      <w:r w:rsidRPr="00747A75">
        <w:rPr>
          <w:rFonts w:ascii="Trebuchet MS" w:hAnsi="Trebuchet MS"/>
          <w:i/>
          <w:iCs/>
          <w:szCs w:val="22"/>
          <w:shd w:val="clear" w:color="auto" w:fill="FFFFFF"/>
        </w:rPr>
        <w:t xml:space="preserve"> realizate în cursul unei perioade care acoperă cel mult ultimii 5 ani:</w:t>
      </w:r>
    </w:p>
    <w:p w14:paraId="1008D9E1" w14:textId="77777777" w:rsidR="0014078C" w:rsidRPr="00747A75" w:rsidRDefault="0014078C" w:rsidP="00230C2E">
      <w:pPr>
        <w:numPr>
          <w:ilvl w:val="0"/>
          <w:numId w:val="39"/>
        </w:numPr>
        <w:ind w:left="2770"/>
        <w:jc w:val="both"/>
        <w:rPr>
          <w:rFonts w:ascii="Trebuchet MS" w:hAnsi="Trebuchet MS"/>
          <w:szCs w:val="22"/>
          <w:shd w:val="clear" w:color="auto" w:fill="FFFFFF"/>
        </w:rPr>
      </w:pPr>
      <w:r w:rsidRPr="00747A75">
        <w:rPr>
          <w:rFonts w:ascii="Trebuchet MS" w:hAnsi="Trebuchet MS"/>
          <w:szCs w:val="22"/>
          <w:shd w:val="clear" w:color="auto" w:fill="FFFFFF"/>
        </w:rPr>
        <w:t>Documente din care reiese că terțul dispune de resursele tehnice și profesionale pe care le va mobiliza în derularea contractului;</w:t>
      </w:r>
    </w:p>
    <w:p w14:paraId="3E9B580B" w14:textId="77777777" w:rsidR="0014078C" w:rsidRPr="00747A75" w:rsidRDefault="0014078C" w:rsidP="00230C2E">
      <w:pPr>
        <w:numPr>
          <w:ilvl w:val="0"/>
          <w:numId w:val="39"/>
        </w:numPr>
        <w:ind w:left="2770"/>
        <w:jc w:val="both"/>
        <w:rPr>
          <w:rFonts w:ascii="Trebuchet MS" w:hAnsi="Trebuchet MS"/>
          <w:szCs w:val="22"/>
          <w:shd w:val="clear" w:color="auto" w:fill="FFFFFF"/>
        </w:rPr>
      </w:pPr>
      <w:r w:rsidRPr="00747A75">
        <w:rPr>
          <w:rFonts w:ascii="Trebuchet MS" w:hAnsi="Trebuchet MS"/>
          <w:szCs w:val="22"/>
          <w:shd w:val="clear" w:color="auto" w:fill="FFFFFF"/>
        </w:rPr>
        <w:t xml:space="preserve">Documente din care reiese modul efectiv prin care va transfera resursele invocate către contractant, atunci când va fi necesar în </w:t>
      </w:r>
      <w:r w:rsidRPr="00747A75">
        <w:rPr>
          <w:rFonts w:ascii="Trebuchet MS" w:hAnsi="Trebuchet MS"/>
          <w:szCs w:val="22"/>
          <w:shd w:val="clear" w:color="auto" w:fill="FFFFFF"/>
        </w:rPr>
        <w:lastRenderedPageBreak/>
        <w:t>derularea contractului;</w:t>
      </w:r>
    </w:p>
    <w:p w14:paraId="688D6686" w14:textId="1196EA1B" w:rsidR="0014078C" w:rsidRPr="00747A75" w:rsidRDefault="0014078C" w:rsidP="00230C2E">
      <w:pPr>
        <w:ind w:left="2410"/>
        <w:jc w:val="both"/>
        <w:rPr>
          <w:rFonts w:ascii="Trebuchet MS" w:hAnsi="Trebuchet MS"/>
          <w:i/>
          <w:iCs/>
          <w:szCs w:val="22"/>
          <w:shd w:val="clear" w:color="auto" w:fill="FFFFFF"/>
        </w:rPr>
      </w:pPr>
      <w:r w:rsidRPr="00747A75">
        <w:rPr>
          <w:rFonts w:ascii="Trebuchet MS" w:hAnsi="Trebuchet MS"/>
          <w:i/>
          <w:iCs/>
          <w:szCs w:val="22"/>
          <w:shd w:val="clear" w:color="auto" w:fill="FFFFFF"/>
        </w:rPr>
        <w:t>I.</w:t>
      </w:r>
      <w:r w:rsidR="00BC4C45" w:rsidRPr="00747A75">
        <w:rPr>
          <w:rFonts w:ascii="Trebuchet MS" w:hAnsi="Trebuchet MS"/>
          <w:i/>
          <w:iCs/>
          <w:szCs w:val="22"/>
          <w:shd w:val="clear" w:color="auto" w:fill="FFFFFF"/>
        </w:rPr>
        <w:t>B</w:t>
      </w:r>
      <w:r w:rsidRPr="00747A75">
        <w:rPr>
          <w:rFonts w:ascii="Trebuchet MS" w:hAnsi="Trebuchet MS"/>
          <w:i/>
          <w:iCs/>
          <w:szCs w:val="22"/>
          <w:shd w:val="clear" w:color="auto" w:fill="FFFFFF"/>
        </w:rPr>
        <w:t xml:space="preserve">.2. Livrările de </w:t>
      </w:r>
      <w:r w:rsidRPr="00747A75">
        <w:rPr>
          <w:rFonts w:ascii="Trebuchet MS" w:hAnsi="Trebuchet MS"/>
          <w:b/>
          <w:bCs/>
          <w:i/>
          <w:iCs/>
          <w:szCs w:val="22"/>
          <w:shd w:val="clear" w:color="auto" w:fill="FFFFFF"/>
        </w:rPr>
        <w:t>produse</w:t>
      </w:r>
      <w:r w:rsidRPr="00747A75">
        <w:rPr>
          <w:rFonts w:ascii="Trebuchet MS" w:hAnsi="Trebuchet MS"/>
          <w:i/>
          <w:iCs/>
          <w:szCs w:val="22"/>
          <w:shd w:val="clear" w:color="auto" w:fill="FFFFFF"/>
        </w:rPr>
        <w:t xml:space="preserve"> efectuate sau </w:t>
      </w:r>
      <w:r w:rsidRPr="00747A75">
        <w:rPr>
          <w:rFonts w:ascii="Trebuchet MS" w:hAnsi="Trebuchet MS"/>
          <w:b/>
          <w:bCs/>
          <w:i/>
          <w:iCs/>
          <w:szCs w:val="22"/>
          <w:shd w:val="clear" w:color="auto" w:fill="FFFFFF"/>
        </w:rPr>
        <w:t>serviciile</w:t>
      </w:r>
      <w:r w:rsidRPr="00747A75">
        <w:rPr>
          <w:rFonts w:ascii="Trebuchet MS" w:hAnsi="Trebuchet MS"/>
          <w:i/>
          <w:iCs/>
          <w:szCs w:val="22"/>
          <w:shd w:val="clear" w:color="auto" w:fill="FFFFFF"/>
        </w:rPr>
        <w:t xml:space="preserve"> prestate în cursul unei perioade care acoperă cel mult ultimii 3 ani:</w:t>
      </w:r>
    </w:p>
    <w:p w14:paraId="13A31C4B" w14:textId="77777777" w:rsidR="0014078C" w:rsidRPr="00747A75" w:rsidRDefault="0014078C" w:rsidP="00230C2E">
      <w:pPr>
        <w:numPr>
          <w:ilvl w:val="0"/>
          <w:numId w:val="39"/>
        </w:numPr>
        <w:ind w:left="2770"/>
        <w:jc w:val="both"/>
        <w:rPr>
          <w:rFonts w:ascii="Trebuchet MS" w:hAnsi="Trebuchet MS"/>
          <w:szCs w:val="22"/>
          <w:shd w:val="clear" w:color="auto" w:fill="FFFFFF"/>
        </w:rPr>
      </w:pPr>
      <w:r w:rsidRPr="00747A75">
        <w:rPr>
          <w:rFonts w:ascii="Trebuchet MS" w:hAnsi="Trebuchet MS"/>
          <w:szCs w:val="22"/>
          <w:shd w:val="clear" w:color="auto" w:fill="FFFFFF"/>
        </w:rPr>
        <w:t>Documente din care reiese că terțul dispune de resursele tehnice și profesionale pe care le va mobiliza în derularea contractului;</w:t>
      </w:r>
    </w:p>
    <w:p w14:paraId="73811527" w14:textId="77777777" w:rsidR="0014078C" w:rsidRPr="00747A75" w:rsidRDefault="0014078C" w:rsidP="00230C2E">
      <w:pPr>
        <w:numPr>
          <w:ilvl w:val="0"/>
          <w:numId w:val="39"/>
        </w:numPr>
        <w:ind w:left="2770"/>
        <w:jc w:val="both"/>
        <w:rPr>
          <w:rFonts w:ascii="Trebuchet MS" w:hAnsi="Trebuchet MS"/>
          <w:szCs w:val="22"/>
          <w:shd w:val="clear" w:color="auto" w:fill="FFFFFF"/>
        </w:rPr>
      </w:pPr>
      <w:r w:rsidRPr="00747A75">
        <w:rPr>
          <w:rFonts w:ascii="Trebuchet MS" w:hAnsi="Trebuchet MS"/>
          <w:szCs w:val="22"/>
          <w:shd w:val="clear" w:color="auto" w:fill="FFFFFF"/>
        </w:rPr>
        <w:t>Documente din care reiese modul efectiv prin care va transfera resursele invocate către contractant, atunci când va fi necesar în derularea contractului;</w:t>
      </w:r>
    </w:p>
    <w:p w14:paraId="3A1563F1" w14:textId="3F17048D" w:rsidR="0014078C" w:rsidRPr="00747A75" w:rsidRDefault="0014078C" w:rsidP="00230C2E">
      <w:pPr>
        <w:ind w:left="2410"/>
        <w:jc w:val="both"/>
        <w:rPr>
          <w:rFonts w:ascii="Trebuchet MS" w:hAnsi="Trebuchet MS"/>
          <w:i/>
          <w:iCs/>
          <w:szCs w:val="22"/>
          <w:shd w:val="clear" w:color="auto" w:fill="FFFFFF"/>
        </w:rPr>
      </w:pPr>
      <w:r w:rsidRPr="00747A75">
        <w:rPr>
          <w:rFonts w:ascii="Trebuchet MS" w:hAnsi="Trebuchet MS"/>
          <w:i/>
          <w:iCs/>
          <w:szCs w:val="22"/>
          <w:shd w:val="clear" w:color="auto" w:fill="FFFFFF"/>
        </w:rPr>
        <w:t>I.</w:t>
      </w:r>
      <w:r w:rsidR="00BC4C45" w:rsidRPr="00747A75">
        <w:rPr>
          <w:rFonts w:ascii="Trebuchet MS" w:hAnsi="Trebuchet MS"/>
          <w:i/>
          <w:iCs/>
          <w:szCs w:val="22"/>
          <w:shd w:val="clear" w:color="auto" w:fill="FFFFFF"/>
        </w:rPr>
        <w:t>B</w:t>
      </w:r>
      <w:r w:rsidRPr="00747A75">
        <w:rPr>
          <w:rFonts w:ascii="Trebuchet MS" w:hAnsi="Trebuchet MS"/>
          <w:i/>
          <w:iCs/>
          <w:szCs w:val="22"/>
          <w:shd w:val="clear" w:color="auto" w:fill="FFFFFF"/>
        </w:rPr>
        <w:t xml:space="preserve">.3. </w:t>
      </w:r>
      <w:r w:rsidRPr="00747A75">
        <w:rPr>
          <w:rFonts w:ascii="Trebuchet MS" w:hAnsi="Trebuchet MS"/>
          <w:b/>
          <w:bCs/>
          <w:i/>
          <w:iCs/>
          <w:szCs w:val="22"/>
          <w:shd w:val="clear" w:color="auto" w:fill="FFFFFF"/>
        </w:rPr>
        <w:t>Numărul mediu anual de personal</w:t>
      </w:r>
      <w:r w:rsidRPr="00747A75">
        <w:rPr>
          <w:rFonts w:ascii="Trebuchet MS" w:hAnsi="Trebuchet MS"/>
          <w:i/>
          <w:iCs/>
          <w:szCs w:val="22"/>
          <w:shd w:val="clear" w:color="auto" w:fill="FFFFFF"/>
        </w:rPr>
        <w:t xml:space="preserve"> al operatorului economic care prestează servicii ori execută lucr</w:t>
      </w:r>
      <w:r w:rsidRPr="00747A75">
        <w:rPr>
          <w:rFonts w:ascii="Trebuchet MS" w:hAnsi="Trebuchet MS" w:cs="Trebuchet MS"/>
          <w:i/>
          <w:iCs/>
          <w:szCs w:val="22"/>
          <w:shd w:val="clear" w:color="auto" w:fill="FFFFFF"/>
        </w:rPr>
        <w:t>ă</w:t>
      </w:r>
      <w:r w:rsidRPr="00747A75">
        <w:rPr>
          <w:rFonts w:ascii="Trebuchet MS" w:hAnsi="Trebuchet MS"/>
          <w:i/>
          <w:iCs/>
          <w:szCs w:val="22"/>
          <w:shd w:val="clear" w:color="auto" w:fill="FFFFFF"/>
        </w:rPr>
        <w:t>ri și num</w:t>
      </w:r>
      <w:r w:rsidRPr="00747A75">
        <w:rPr>
          <w:rFonts w:ascii="Trebuchet MS" w:hAnsi="Trebuchet MS" w:cs="Trebuchet MS"/>
          <w:i/>
          <w:iCs/>
          <w:szCs w:val="22"/>
          <w:shd w:val="clear" w:color="auto" w:fill="FFFFFF"/>
        </w:rPr>
        <w:t>ă</w:t>
      </w:r>
      <w:r w:rsidRPr="00747A75">
        <w:rPr>
          <w:rFonts w:ascii="Trebuchet MS" w:hAnsi="Trebuchet MS"/>
          <w:i/>
          <w:iCs/>
          <w:szCs w:val="22"/>
          <w:shd w:val="clear" w:color="auto" w:fill="FFFFFF"/>
        </w:rPr>
        <w:t>rul personalului de conducere din ultimii 3 ani:</w:t>
      </w:r>
    </w:p>
    <w:p w14:paraId="61A7E83E" w14:textId="77777777" w:rsidR="0014078C" w:rsidRPr="00747A75" w:rsidRDefault="0014078C" w:rsidP="00230C2E">
      <w:pPr>
        <w:numPr>
          <w:ilvl w:val="0"/>
          <w:numId w:val="39"/>
        </w:numPr>
        <w:ind w:left="2770"/>
        <w:jc w:val="both"/>
        <w:rPr>
          <w:rFonts w:ascii="Trebuchet MS" w:hAnsi="Trebuchet MS"/>
          <w:szCs w:val="22"/>
          <w:shd w:val="clear" w:color="auto" w:fill="FFFFFF"/>
        </w:rPr>
      </w:pPr>
      <w:r w:rsidRPr="00747A75">
        <w:rPr>
          <w:rFonts w:ascii="Trebuchet MS" w:hAnsi="Trebuchet MS"/>
          <w:szCs w:val="22"/>
          <w:shd w:val="clear" w:color="auto" w:fill="FFFFFF"/>
        </w:rPr>
        <w:t>Documente din care reiese că terțul dispune de resursele umane solicitate la nivelul criteriului de calificare, pe care le va pune la dispoziția contractantului;</w:t>
      </w:r>
    </w:p>
    <w:p w14:paraId="01858E9C" w14:textId="1A056E9F" w:rsidR="0014078C" w:rsidRPr="00747A75" w:rsidRDefault="00F350E4" w:rsidP="00230C2E">
      <w:pPr>
        <w:numPr>
          <w:ilvl w:val="0"/>
          <w:numId w:val="39"/>
        </w:numPr>
        <w:ind w:left="2770"/>
        <w:jc w:val="both"/>
        <w:rPr>
          <w:rFonts w:ascii="Trebuchet MS" w:hAnsi="Trebuchet MS"/>
          <w:szCs w:val="22"/>
          <w:shd w:val="clear" w:color="auto" w:fill="FFFFFF"/>
        </w:rPr>
      </w:pPr>
      <w:r w:rsidRPr="00747A75">
        <w:rPr>
          <w:rFonts w:ascii="Trebuchet MS" w:hAnsi="Trebuchet MS"/>
          <w:szCs w:val="22"/>
          <w:shd w:val="clear" w:color="auto" w:fill="FFFFFF"/>
        </w:rPr>
        <w:t>Documente din care reiese modul efectiv prin care va transfera resursele invocate către contractant</w:t>
      </w:r>
      <w:r w:rsidR="0014078C" w:rsidRPr="00747A75">
        <w:rPr>
          <w:rFonts w:ascii="Trebuchet MS" w:hAnsi="Trebuchet MS"/>
          <w:szCs w:val="22"/>
          <w:shd w:val="clear" w:color="auto" w:fill="FFFFFF"/>
        </w:rPr>
        <w:t>, atunci când va fi necesar în derularea contractului.</w:t>
      </w:r>
    </w:p>
    <w:p w14:paraId="7BBCA25A" w14:textId="77777777" w:rsidR="0014078C" w:rsidRPr="00747A75" w:rsidRDefault="0014078C" w:rsidP="00230C2E">
      <w:pPr>
        <w:ind w:left="349" w:firstLine="709"/>
        <w:jc w:val="both"/>
        <w:rPr>
          <w:rFonts w:ascii="Trebuchet MS" w:hAnsi="Trebuchet MS"/>
          <w:b/>
          <w:bCs/>
          <w:szCs w:val="22"/>
          <w:shd w:val="clear" w:color="auto" w:fill="FFFFFF"/>
        </w:rPr>
      </w:pPr>
      <w:r w:rsidRPr="00747A75">
        <w:rPr>
          <w:rFonts w:ascii="Trebuchet MS" w:hAnsi="Trebuchet MS"/>
          <w:b/>
          <w:bCs/>
          <w:szCs w:val="22"/>
          <w:shd w:val="clear" w:color="auto" w:fill="FFFFFF"/>
        </w:rPr>
        <w:t>II. Documente care se vor depune în procesul de evaluare a ofertelor, la solicitarea autorității:</w:t>
      </w:r>
    </w:p>
    <w:p w14:paraId="0EAD52EE" w14:textId="77777777" w:rsidR="0014078C" w:rsidRPr="00747A75" w:rsidRDefault="0014078C" w:rsidP="00230C2E">
      <w:pPr>
        <w:ind w:left="1843"/>
        <w:rPr>
          <w:rFonts w:ascii="Trebuchet MS" w:hAnsi="Trebuchet MS"/>
          <w:szCs w:val="22"/>
          <w:shd w:val="clear" w:color="auto" w:fill="FFFFFF"/>
        </w:rPr>
      </w:pPr>
      <w:r w:rsidRPr="00747A75">
        <w:rPr>
          <w:rFonts w:ascii="Trebuchet MS" w:hAnsi="Trebuchet MS"/>
          <w:b/>
          <w:bCs/>
          <w:szCs w:val="22"/>
          <w:shd w:val="clear" w:color="auto" w:fill="FFFFFF"/>
        </w:rPr>
        <w:t>II.A. În cazul susținerii situației economice și financiare:</w:t>
      </w:r>
    </w:p>
    <w:p w14:paraId="2A53399F" w14:textId="77777777" w:rsidR="0014078C" w:rsidRPr="00747A75" w:rsidRDefault="0014078C" w:rsidP="00230C2E">
      <w:pPr>
        <w:ind w:left="1701" w:firstLine="709"/>
        <w:jc w:val="both"/>
        <w:rPr>
          <w:rFonts w:ascii="Trebuchet MS" w:hAnsi="Trebuchet MS"/>
          <w:i/>
          <w:iCs/>
          <w:szCs w:val="22"/>
          <w:shd w:val="clear" w:color="auto" w:fill="FFFFFF"/>
        </w:rPr>
      </w:pPr>
      <w:r w:rsidRPr="00747A75">
        <w:rPr>
          <w:rFonts w:ascii="Trebuchet MS" w:hAnsi="Trebuchet MS"/>
          <w:i/>
          <w:iCs/>
          <w:szCs w:val="22"/>
          <w:shd w:val="clear" w:color="auto" w:fill="FFFFFF"/>
        </w:rPr>
        <w:t xml:space="preserve">II.A.1. Nivel </w:t>
      </w:r>
      <w:r w:rsidRPr="00747A75">
        <w:rPr>
          <w:rFonts w:ascii="Trebuchet MS" w:hAnsi="Trebuchet MS"/>
          <w:b/>
          <w:bCs/>
          <w:i/>
          <w:iCs/>
          <w:szCs w:val="22"/>
          <w:shd w:val="clear" w:color="auto" w:fill="FFFFFF"/>
        </w:rPr>
        <w:t>cifră de afaceri</w:t>
      </w:r>
      <w:r w:rsidRPr="00747A75">
        <w:rPr>
          <w:rFonts w:ascii="Trebuchet MS" w:hAnsi="Trebuchet MS"/>
          <w:i/>
          <w:iCs/>
          <w:szCs w:val="22"/>
          <w:shd w:val="clear" w:color="auto" w:fill="FFFFFF"/>
        </w:rPr>
        <w:t>:</w:t>
      </w:r>
    </w:p>
    <w:p w14:paraId="55D65556" w14:textId="77777777" w:rsidR="0014078C" w:rsidRPr="00747A75" w:rsidRDefault="0014078C" w:rsidP="00230C2E">
      <w:pPr>
        <w:pStyle w:val="ListParagraph"/>
        <w:numPr>
          <w:ilvl w:val="0"/>
          <w:numId w:val="39"/>
        </w:numPr>
        <w:ind w:left="2770"/>
        <w:contextualSpacing w:val="0"/>
        <w:rPr>
          <w:sz w:val="22"/>
          <w:szCs w:val="22"/>
          <w:shd w:val="clear" w:color="auto" w:fill="FFFFFF"/>
          <w:lang w:val="ro-RO"/>
        </w:rPr>
      </w:pPr>
      <w:r w:rsidRPr="00747A75">
        <w:rPr>
          <w:sz w:val="22"/>
          <w:szCs w:val="22"/>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14:paraId="1A94B683" w14:textId="36EEAF9E" w:rsidR="0014078C" w:rsidRPr="00747A75" w:rsidRDefault="0014078C" w:rsidP="00230C2E">
      <w:pPr>
        <w:ind w:left="1701" w:firstLine="709"/>
        <w:jc w:val="both"/>
        <w:rPr>
          <w:rFonts w:ascii="Trebuchet MS" w:hAnsi="Trebuchet MS"/>
          <w:i/>
          <w:iCs/>
          <w:szCs w:val="22"/>
          <w:shd w:val="clear" w:color="auto" w:fill="FFFFFF"/>
        </w:rPr>
      </w:pPr>
      <w:r w:rsidRPr="00747A75">
        <w:rPr>
          <w:rFonts w:ascii="Trebuchet MS" w:hAnsi="Trebuchet MS"/>
          <w:i/>
          <w:iCs/>
          <w:szCs w:val="22"/>
          <w:shd w:val="clear" w:color="auto" w:fill="FFFFFF"/>
        </w:rPr>
        <w:t xml:space="preserve">II.A.2. </w:t>
      </w:r>
      <w:r w:rsidR="00753794" w:rsidRPr="00747A75">
        <w:rPr>
          <w:rFonts w:ascii="Trebuchet MS" w:hAnsi="Trebuchet MS"/>
          <w:i/>
          <w:iCs/>
          <w:szCs w:val="22"/>
          <w:shd w:val="clear" w:color="auto" w:fill="FFFFFF"/>
        </w:rPr>
        <w:t xml:space="preserve">Indicator financiar </w:t>
      </w:r>
      <w:r w:rsidR="00753794" w:rsidRPr="00747A75">
        <w:rPr>
          <w:rFonts w:ascii="Trebuchet MS" w:hAnsi="Trebuchet MS"/>
          <w:b/>
          <w:bCs/>
          <w:i/>
          <w:iCs/>
          <w:szCs w:val="22"/>
          <w:shd w:val="clear" w:color="auto" w:fill="FFFFFF"/>
        </w:rPr>
        <w:t>lichiditate</w:t>
      </w:r>
      <w:r w:rsidRPr="00747A75">
        <w:rPr>
          <w:rFonts w:ascii="Trebuchet MS" w:hAnsi="Trebuchet MS"/>
          <w:i/>
          <w:iCs/>
          <w:szCs w:val="22"/>
          <w:shd w:val="clear" w:color="auto" w:fill="FFFFFF"/>
        </w:rPr>
        <w:t>:</w:t>
      </w:r>
    </w:p>
    <w:p w14:paraId="562A7324" w14:textId="77777777" w:rsidR="0014078C" w:rsidRPr="00747A75" w:rsidRDefault="0014078C" w:rsidP="00230C2E">
      <w:pPr>
        <w:pStyle w:val="ListParagraph"/>
        <w:numPr>
          <w:ilvl w:val="0"/>
          <w:numId w:val="39"/>
        </w:numPr>
        <w:ind w:left="2770"/>
        <w:contextualSpacing w:val="0"/>
        <w:rPr>
          <w:sz w:val="22"/>
          <w:szCs w:val="22"/>
          <w:shd w:val="clear" w:color="auto" w:fill="FFFFFF"/>
          <w:lang w:val="ro-RO"/>
        </w:rPr>
      </w:pPr>
      <w:r w:rsidRPr="00747A75">
        <w:rPr>
          <w:sz w:val="22"/>
          <w:szCs w:val="22"/>
          <w:shd w:val="clear" w:color="auto" w:fill="FFFFFF"/>
          <w:lang w:val="ro-RO"/>
        </w:rPr>
        <w:t>Documentele care justifică îndeplinirea criteriului de calificare, respectiv situațiile financiare sau extrase din situațiile financiare pentru anii solicitați;</w:t>
      </w:r>
    </w:p>
    <w:p w14:paraId="359004B8" w14:textId="77777777" w:rsidR="0014078C" w:rsidRPr="00747A75" w:rsidRDefault="0014078C" w:rsidP="00230C2E">
      <w:pPr>
        <w:ind w:left="1134" w:firstLine="709"/>
        <w:jc w:val="both"/>
        <w:rPr>
          <w:rFonts w:ascii="Trebuchet MS" w:hAnsi="Trebuchet MS"/>
          <w:b/>
          <w:bCs/>
          <w:szCs w:val="22"/>
          <w:shd w:val="clear" w:color="auto" w:fill="FFFFFF"/>
        </w:rPr>
      </w:pPr>
      <w:r w:rsidRPr="00747A75">
        <w:rPr>
          <w:rFonts w:ascii="Trebuchet MS" w:hAnsi="Trebuchet MS"/>
          <w:b/>
          <w:bCs/>
          <w:szCs w:val="22"/>
          <w:shd w:val="clear" w:color="auto" w:fill="FFFFFF"/>
        </w:rPr>
        <w:t>II.B. În cazul susținerii capacității tehnice și profesionale:</w:t>
      </w:r>
    </w:p>
    <w:p w14:paraId="7111DC1C" w14:textId="77777777" w:rsidR="0014078C" w:rsidRPr="00747A75" w:rsidRDefault="0014078C" w:rsidP="00230C2E">
      <w:pPr>
        <w:numPr>
          <w:ilvl w:val="0"/>
          <w:numId w:val="39"/>
        </w:numPr>
        <w:ind w:left="2770"/>
        <w:jc w:val="both"/>
        <w:rPr>
          <w:rFonts w:ascii="Trebuchet MS" w:hAnsi="Trebuchet MS"/>
          <w:szCs w:val="22"/>
          <w:shd w:val="clear" w:color="auto" w:fill="FFFFFF"/>
        </w:rPr>
      </w:pPr>
      <w:r w:rsidRPr="00747A75">
        <w:rPr>
          <w:rFonts w:ascii="Trebuchet MS" w:hAnsi="Trebuchet MS"/>
          <w:szCs w:val="22"/>
          <w:shd w:val="clear" w:color="auto" w:fill="FFFFFF"/>
        </w:rPr>
        <w:t>Documentele care justifică îndeplinirea criteriului de calificare.</w:t>
      </w:r>
    </w:p>
    <w:p w14:paraId="6EE6DE88" w14:textId="77777777" w:rsidR="00980E1B" w:rsidRPr="00747A75" w:rsidRDefault="002867FC" w:rsidP="00230C2E">
      <w:pPr>
        <w:ind w:firstLine="709"/>
        <w:jc w:val="both"/>
        <w:rPr>
          <w:rFonts w:ascii="Trebuchet MS" w:hAnsi="Trebuchet MS" w:cs="Times New Roman"/>
          <w:szCs w:val="22"/>
        </w:rPr>
      </w:pPr>
      <w:r w:rsidRPr="00747A75">
        <w:rPr>
          <w:rFonts w:ascii="Trebuchet MS" w:hAnsi="Trebuchet MS" w:cs="Times New Roman"/>
          <w:szCs w:val="22"/>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w:t>
      </w:r>
      <w:r w:rsidR="00974303" w:rsidRPr="00747A75">
        <w:rPr>
          <w:rFonts w:ascii="Trebuchet MS" w:hAnsi="Trebuchet MS" w:cs="Times New Roman"/>
          <w:szCs w:val="22"/>
        </w:rPr>
        <w:t xml:space="preserve"> </w:t>
      </w:r>
      <w:r w:rsidR="00980E1B" w:rsidRPr="00747A75">
        <w:rPr>
          <w:rFonts w:ascii="Trebuchet MS" w:hAnsi="Trebuchet MS" w:cs="Times New Roman"/>
          <w:szCs w:val="22"/>
        </w:rPr>
        <w:t>Declarăm că înțelegem și ne asumăm, în mod expres, conform dispozițiilor art. 184 din Legea nr. 98/2016, c</w:t>
      </w:r>
      <w:r w:rsidR="006D252B" w:rsidRPr="00747A75">
        <w:rPr>
          <w:rFonts w:ascii="Trebuchet MS" w:hAnsi="Trebuchet MS" w:cs="Times New Roman"/>
          <w:szCs w:val="22"/>
        </w:rPr>
        <w:t>ă</w:t>
      </w:r>
      <w:r w:rsidR="00980E1B" w:rsidRPr="00747A75">
        <w:rPr>
          <w:rFonts w:ascii="Trebuchet MS" w:hAnsi="Trebuchet MS" w:cs="Times New Roman"/>
          <w:szCs w:val="22"/>
        </w:rPr>
        <w:t>, pentru executarea contractului de achiziție publică, răspundem în mod solidar cu operatorul economic pentru care acordăm prezenta susținere, renunțând la beneficiul de diviziune și/sau de discuțiune.</w:t>
      </w:r>
    </w:p>
    <w:p w14:paraId="29F3EC09" w14:textId="77777777" w:rsidR="002867FC" w:rsidRPr="00747A75" w:rsidRDefault="002867FC" w:rsidP="00230C2E">
      <w:pPr>
        <w:ind w:firstLine="709"/>
        <w:rPr>
          <w:rFonts w:ascii="Trebuchet MS" w:eastAsia="Times New Roman" w:hAnsi="Trebuchet MS" w:cs="TimesNewRomanPS-BoldMT"/>
          <w:b/>
          <w:bCs/>
          <w:kern w:val="0"/>
          <w:szCs w:val="22"/>
          <w:lang w:eastAsia="ro-RO" w:bidi="ar-SA"/>
        </w:rPr>
      </w:pPr>
    </w:p>
    <w:p w14:paraId="0DB2ED04" w14:textId="19B393DE" w:rsidR="002867FC" w:rsidRPr="00747A75" w:rsidRDefault="002867FC" w:rsidP="00230C2E">
      <w:pPr>
        <w:ind w:firstLine="709"/>
        <w:jc w:val="both"/>
        <w:rPr>
          <w:rFonts w:ascii="Trebuchet MS" w:hAnsi="Trebuchet MS"/>
          <w:szCs w:val="22"/>
        </w:rPr>
      </w:pPr>
      <w:r w:rsidRPr="00747A75">
        <w:rPr>
          <w:rFonts w:ascii="Trebuchet MS" w:hAnsi="Trebuchet MS"/>
          <w:szCs w:val="22"/>
        </w:rPr>
        <w:t xml:space="preserve">Data completării: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p>
    <w:p w14:paraId="243B5A78" w14:textId="77777777" w:rsidR="002867FC" w:rsidRPr="00747A75" w:rsidRDefault="002867FC" w:rsidP="00230C2E">
      <w:pPr>
        <w:ind w:firstLine="709"/>
        <w:jc w:val="both"/>
        <w:rPr>
          <w:rFonts w:ascii="Trebuchet MS" w:hAnsi="Trebuchet M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140A60EC" w14:textId="77777777" w:rsidR="002867FC" w:rsidRPr="00747A75" w:rsidRDefault="002867FC"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highlight w:val="lightGray"/>
        </w:rPr>
        <w:t xml:space="preserve"> </w:t>
      </w:r>
    </w:p>
    <w:p w14:paraId="6D350178" w14:textId="77777777" w:rsidR="002867FC" w:rsidRPr="00747A75" w:rsidRDefault="002867FC" w:rsidP="00230C2E">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25863A3A" w14:textId="77777777" w:rsidR="002867FC" w:rsidRPr="00747A75" w:rsidRDefault="002867FC" w:rsidP="00230C2E">
      <w:pPr>
        <w:ind w:firstLine="709"/>
        <w:rPr>
          <w:rFonts w:ascii="Trebuchet MS" w:eastAsia="Times New Roman" w:hAnsi="Trebuchet MS" w:cs="TimesNewRomanPS-BoldMT"/>
          <w:b/>
          <w:bCs/>
          <w:kern w:val="0"/>
          <w:szCs w:val="22"/>
          <w:lang w:eastAsia="ro-RO" w:bidi="ar-SA"/>
        </w:rPr>
      </w:pPr>
    </w:p>
    <w:p w14:paraId="2974909F" w14:textId="77777777" w:rsidR="003F6620" w:rsidRPr="00747A75" w:rsidRDefault="003F6620" w:rsidP="00230C2E">
      <w:pPr>
        <w:rPr>
          <w:rFonts w:ascii="Trebuchet MS" w:hAnsi="Trebuchet MS"/>
          <w:b/>
          <w:bCs/>
          <w:szCs w:val="22"/>
        </w:rPr>
      </w:pPr>
      <w:r w:rsidRPr="00747A75">
        <w:rPr>
          <w:rFonts w:ascii="Trebuchet MS" w:hAnsi="Trebuchet MS" w:cs="Times New Roman"/>
          <w:szCs w:val="22"/>
        </w:rPr>
        <w:br w:type="page"/>
      </w:r>
      <w:r w:rsidRPr="00747A75">
        <w:rPr>
          <w:rFonts w:ascii="Trebuchet MS" w:hAnsi="Trebuchet MS"/>
          <w:b/>
          <w:bCs/>
          <w:szCs w:val="22"/>
        </w:rPr>
        <w:lastRenderedPageBreak/>
        <w:t>Operator economic</w:t>
      </w:r>
    </w:p>
    <w:p w14:paraId="77DCFD86" w14:textId="77777777" w:rsidR="003F6620" w:rsidRPr="00747A75" w:rsidRDefault="003F6620" w:rsidP="00230C2E">
      <w:pPr>
        <w:widowControl/>
        <w:suppressAutoHyphens w:val="0"/>
        <w:autoSpaceDE w:val="0"/>
        <w:autoSpaceDN w:val="0"/>
        <w:adjustRightInd w:val="0"/>
        <w:rPr>
          <w:rFonts w:ascii="Trebuchet MS" w:eastAsia="Times New Roman" w:hAnsi="Trebuchet MS" w:cs="TimesNewRomanPS-BoldMT"/>
          <w:b/>
          <w:bCs/>
          <w:kern w:val="0"/>
          <w:szCs w:val="22"/>
          <w:highlight w:val="yellow"/>
          <w:lang w:eastAsia="ro-RO" w:bidi="ar-SA"/>
        </w:rPr>
      </w:pPr>
      <w:r w:rsidRPr="00747A75">
        <w:rPr>
          <w:rFonts w:ascii="Trebuchet MS" w:hAnsi="Trebuchet MS"/>
          <w:i/>
          <w:iCs/>
          <w:szCs w:val="22"/>
          <w:shd w:val="clear" w:color="auto" w:fill="C0C0C0"/>
        </w:rPr>
        <w:t>Terț susținător (denumire)</w:t>
      </w:r>
    </w:p>
    <w:p w14:paraId="73F6EEBE" w14:textId="77777777" w:rsidR="003F6620" w:rsidRPr="00747A75" w:rsidRDefault="003F6620" w:rsidP="00230C2E">
      <w:pPr>
        <w:ind w:firstLine="709"/>
        <w:rPr>
          <w:rFonts w:ascii="Trebuchet MS" w:hAnsi="Trebuchet MS" w:cs="Times New Roman"/>
          <w:szCs w:val="22"/>
        </w:rPr>
      </w:pPr>
    </w:p>
    <w:p w14:paraId="6331F2F8" w14:textId="77777777" w:rsidR="003F6620" w:rsidRPr="00747A75" w:rsidRDefault="003F6620" w:rsidP="00230C2E">
      <w:pPr>
        <w:jc w:val="center"/>
        <w:rPr>
          <w:rFonts w:ascii="Trebuchet MS" w:hAnsi="Trebuchet MS" w:cs="Times New Roman"/>
          <w:b/>
          <w:bCs/>
          <w:szCs w:val="22"/>
        </w:rPr>
      </w:pPr>
      <w:r w:rsidRPr="00747A75">
        <w:rPr>
          <w:rFonts w:ascii="Trebuchet MS" w:hAnsi="Trebuchet MS" w:cs="Times New Roman"/>
          <w:b/>
          <w:bCs/>
          <w:szCs w:val="22"/>
        </w:rPr>
        <w:t>ANEXĂ</w:t>
      </w:r>
    </w:p>
    <w:p w14:paraId="0E430F5B" w14:textId="77777777" w:rsidR="002867FC" w:rsidRPr="00747A75" w:rsidRDefault="003F6620" w:rsidP="00230C2E">
      <w:pPr>
        <w:jc w:val="center"/>
        <w:rPr>
          <w:rFonts w:ascii="Trebuchet MS" w:hAnsi="Trebuchet MS"/>
          <w:b/>
          <w:bCs/>
          <w:szCs w:val="22"/>
        </w:rPr>
      </w:pPr>
      <w:r w:rsidRPr="00747A75">
        <w:rPr>
          <w:rFonts w:ascii="Trebuchet MS" w:hAnsi="Trebuchet MS" w:cs="Times New Roman"/>
          <w:b/>
          <w:bCs/>
          <w:szCs w:val="22"/>
        </w:rPr>
        <w:t>la a</w:t>
      </w:r>
      <w:r w:rsidRPr="00747A75">
        <w:rPr>
          <w:rFonts w:ascii="Trebuchet MS" w:hAnsi="Trebuchet MS"/>
          <w:b/>
          <w:bCs/>
          <w:szCs w:val="22"/>
        </w:rPr>
        <w:t>ngajament privind susținerea acordată de terțul susținător</w:t>
      </w:r>
    </w:p>
    <w:p w14:paraId="3DB0C1D1" w14:textId="77777777" w:rsidR="001102AD" w:rsidRPr="00747A75" w:rsidRDefault="001102AD" w:rsidP="00230C2E">
      <w:pPr>
        <w:jc w:val="both"/>
        <w:rPr>
          <w:rFonts w:ascii="Trebuchet MS" w:hAnsi="Trebuchet MS"/>
          <w:szCs w:val="22"/>
        </w:rPr>
      </w:pPr>
    </w:p>
    <w:p w14:paraId="41084BC3" w14:textId="77777777" w:rsidR="001102AD" w:rsidRPr="00747A75" w:rsidRDefault="001102AD" w:rsidP="00230C2E">
      <w:pPr>
        <w:jc w:val="both"/>
        <w:rPr>
          <w:rFonts w:ascii="Trebuchet MS" w:hAnsi="Trebuchet MS"/>
          <w:szCs w:val="22"/>
        </w:rPr>
      </w:pPr>
    </w:p>
    <w:p w14:paraId="764F53B3" w14:textId="193C6605" w:rsidR="001102AD" w:rsidRPr="00747A75" w:rsidRDefault="001102AD" w:rsidP="00230C2E">
      <w:pPr>
        <w:ind w:firstLine="709"/>
        <w:jc w:val="both"/>
        <w:rPr>
          <w:rFonts w:ascii="Trebuchet MS" w:hAnsi="Trebuchet MS"/>
          <w:color w:val="000000"/>
          <w:szCs w:val="22"/>
          <w:shd w:val="clear" w:color="auto" w:fill="FFFFFF"/>
        </w:rPr>
      </w:pPr>
      <w:r w:rsidRPr="00747A75">
        <w:rPr>
          <w:rFonts w:ascii="Trebuchet MS" w:hAnsi="Trebuchet MS" w:cs="Times New Roman"/>
          <w:szCs w:val="22"/>
        </w:rPr>
        <w:t>Subsemnata/subsemnatul,</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(numele și prenumele persoanei fizice)</w:t>
      </w:r>
      <w:r w:rsidRPr="00747A75">
        <w:rPr>
          <w:rFonts w:ascii="Trebuchet MS" w:hAnsi="Trebuchet MS" w:cs="Times New Roman"/>
          <w:i/>
          <w:iCs/>
          <w:szCs w:val="22"/>
        </w:rPr>
        <w:t xml:space="preserve">, </w:t>
      </w:r>
      <w:r w:rsidRPr="00747A75">
        <w:rPr>
          <w:rFonts w:ascii="Trebuchet MS" w:hAnsi="Trebuchet MS" w:cs="Times New Roman"/>
          <w:szCs w:val="22"/>
        </w:rPr>
        <w:t>reprezentant legal/împuternicit</w:t>
      </w:r>
      <w:r w:rsidRPr="00747A75">
        <w:rPr>
          <w:rStyle w:val="FootnoteReference"/>
          <w:rFonts w:ascii="Trebuchet MS" w:hAnsi="Trebuchet MS" w:cs="Times New Roman"/>
          <w:szCs w:val="22"/>
        </w:rPr>
        <w:footnoteReference w:id="15"/>
      </w:r>
      <w:r w:rsidRPr="00747A75">
        <w:rPr>
          <w:rFonts w:ascii="Trebuchet MS" w:hAnsi="Trebuchet MS" w:cs="Times New Roman"/>
          <w:szCs w:val="22"/>
        </w:rPr>
        <w:t xml:space="preserve"> al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operatorului economic care acordă terța susținere)</w:t>
      </w:r>
      <w:r w:rsidRPr="00747A75">
        <w:rPr>
          <w:rFonts w:ascii="Trebuchet MS" w:hAnsi="Trebuchet MS" w:cs="Times New Roman"/>
          <w:szCs w:val="22"/>
        </w:rPr>
        <w:t xml:space="preserve">, cu sediul în </w:t>
      </w:r>
      <w:r w:rsidRPr="00747A75">
        <w:rPr>
          <w:rFonts w:ascii="Trebuchet MS" w:hAnsi="Trebuchet MS" w:cs="Times New Roman"/>
          <w:szCs w:val="22"/>
          <w:highlight w:val="lightGray"/>
        </w:rPr>
        <w:t>...</w:t>
      </w:r>
      <w:r w:rsidRPr="00747A75">
        <w:rPr>
          <w:rFonts w:ascii="Trebuchet MS" w:hAnsi="Trebuchet MS" w:cs="Times New Roman"/>
          <w:szCs w:val="22"/>
        </w:rPr>
        <w:t>, str. </w:t>
      </w:r>
      <w:r w:rsidRPr="00747A75">
        <w:rPr>
          <w:rFonts w:ascii="Trebuchet MS" w:hAnsi="Trebuchet MS" w:cs="Times New Roman"/>
          <w:szCs w:val="22"/>
          <w:highlight w:val="lightGray"/>
        </w:rPr>
        <w:t>...</w:t>
      </w:r>
      <w:r w:rsidRPr="00747A75">
        <w:rPr>
          <w:rFonts w:ascii="Trebuchet MS" w:hAnsi="Trebuchet MS" w:cs="Times New Roman"/>
          <w:szCs w:val="22"/>
        </w:rPr>
        <w:t>, nr. </w:t>
      </w:r>
      <w:r w:rsidRPr="00747A75">
        <w:rPr>
          <w:rFonts w:ascii="Trebuchet MS" w:hAnsi="Trebuchet MS" w:cs="Times New Roman"/>
          <w:szCs w:val="22"/>
          <w:highlight w:val="lightGray"/>
        </w:rPr>
        <w:t>...</w:t>
      </w:r>
      <w:r w:rsidRPr="00747A75">
        <w:rPr>
          <w:rFonts w:ascii="Trebuchet MS" w:hAnsi="Trebuchet MS" w:cs="Times New Roman"/>
          <w:szCs w:val="22"/>
        </w:rPr>
        <w:t xml:space="preserve">, tel.: </w:t>
      </w:r>
      <w:r w:rsidRPr="00747A75">
        <w:rPr>
          <w:rFonts w:ascii="Trebuchet MS" w:hAnsi="Trebuchet MS" w:cs="Times New Roman"/>
          <w:szCs w:val="22"/>
          <w:highlight w:val="lightGray"/>
        </w:rPr>
        <w:t>...</w:t>
      </w:r>
      <w:r w:rsidRPr="00747A75">
        <w:rPr>
          <w:rFonts w:ascii="Trebuchet MS" w:hAnsi="Trebuchet MS" w:cs="Times New Roman"/>
          <w:szCs w:val="22"/>
        </w:rPr>
        <w:t xml:space="preserve">, fax </w:t>
      </w:r>
      <w:r w:rsidRPr="00747A75">
        <w:rPr>
          <w:rFonts w:ascii="Trebuchet MS" w:hAnsi="Trebuchet MS" w:cs="Times New Roman"/>
          <w:szCs w:val="22"/>
          <w:highlight w:val="lightGray"/>
        </w:rPr>
        <w:t>...</w:t>
      </w:r>
      <w:r w:rsidRPr="00747A75">
        <w:rPr>
          <w:rFonts w:ascii="Trebuchet MS" w:hAnsi="Trebuchet MS" w:cs="Times New Roman"/>
          <w:szCs w:val="22"/>
        </w:rPr>
        <w:t xml:space="preserve">, înmatriculat(ă) la Oficiul Registrului Comerțului din </w:t>
      </w:r>
      <w:r w:rsidRPr="00747A75">
        <w:rPr>
          <w:rFonts w:ascii="Trebuchet MS" w:hAnsi="Trebuchet MS" w:cs="Times New Roman"/>
          <w:szCs w:val="22"/>
          <w:highlight w:val="lightGray"/>
        </w:rPr>
        <w:t>...</w:t>
      </w:r>
      <w:r w:rsidRPr="00747A75">
        <w:rPr>
          <w:rFonts w:ascii="Trebuchet MS" w:hAnsi="Trebuchet MS" w:cs="Times New Roman"/>
          <w:szCs w:val="22"/>
        </w:rPr>
        <w:t xml:space="preserve"> sub nr. </w:t>
      </w:r>
      <w:r w:rsidRPr="00747A75">
        <w:rPr>
          <w:rFonts w:ascii="Trebuchet MS" w:hAnsi="Trebuchet MS" w:cs="Times New Roman"/>
          <w:szCs w:val="22"/>
          <w:highlight w:val="lightGray"/>
        </w:rPr>
        <w:t>...</w:t>
      </w:r>
      <w:r w:rsidRPr="00747A75">
        <w:rPr>
          <w:rFonts w:ascii="Trebuchet MS" w:hAnsi="Trebuchet MS" w:cs="Times New Roman"/>
          <w:szCs w:val="22"/>
        </w:rPr>
        <w:t xml:space="preserve">, cod unic de înregistrare </w:t>
      </w:r>
      <w:r w:rsidRPr="00747A75">
        <w:rPr>
          <w:rFonts w:ascii="Trebuchet MS" w:hAnsi="Trebuchet MS" w:cs="Times New Roman"/>
          <w:szCs w:val="22"/>
          <w:highlight w:val="lightGray"/>
        </w:rPr>
        <w:t>...</w:t>
      </w:r>
      <w:r w:rsidRPr="00747A75">
        <w:rPr>
          <w:rFonts w:ascii="Trebuchet MS" w:hAnsi="Trebuchet MS" w:cs="Times New Roman"/>
          <w:szCs w:val="22"/>
        </w:rPr>
        <w:t xml:space="preserve">, cont bancar nr. </w:t>
      </w:r>
      <w:r w:rsidRPr="00747A75">
        <w:rPr>
          <w:rFonts w:ascii="Trebuchet MS" w:hAnsi="Trebuchet MS" w:cs="Times New Roman"/>
          <w:szCs w:val="22"/>
          <w:highlight w:val="lightGray"/>
        </w:rPr>
        <w:t>...</w:t>
      </w:r>
      <w:r w:rsidRPr="00747A75">
        <w:rPr>
          <w:rFonts w:ascii="Trebuchet MS" w:hAnsi="Trebuchet MS" w:cs="Times New Roman"/>
          <w:szCs w:val="22"/>
        </w:rPr>
        <w:t xml:space="preserve"> deschis la </w:t>
      </w:r>
      <w:r w:rsidRPr="00747A75">
        <w:rPr>
          <w:rFonts w:ascii="Trebuchet MS" w:hAnsi="Trebuchet MS" w:cs="Times New Roman"/>
          <w:szCs w:val="22"/>
          <w:highlight w:val="lightGray"/>
        </w:rPr>
        <w:t>...</w:t>
      </w:r>
      <w:r w:rsidRPr="00747A75">
        <w:rPr>
          <w:rFonts w:ascii="Trebuchet MS" w:hAnsi="Trebuchet MS" w:cs="Times New Roman"/>
          <w:szCs w:val="22"/>
        </w:rPr>
        <w:t>,</w:t>
      </w:r>
      <w:r w:rsidR="00D02C51" w:rsidRPr="00747A75">
        <w:rPr>
          <w:rFonts w:ascii="Trebuchet MS" w:hAnsi="Trebuchet MS" w:cs="Times New Roman"/>
          <w:szCs w:val="22"/>
        </w:rPr>
        <w:t xml:space="preserve"> transmitem următoarele documente din care rezultă </w:t>
      </w:r>
      <w:r w:rsidR="00D02C51" w:rsidRPr="00747A75">
        <w:rPr>
          <w:rFonts w:ascii="Trebuchet MS" w:hAnsi="Trebuchet MS" w:cs="Times New Roman"/>
          <w:b/>
          <w:bCs/>
          <w:szCs w:val="22"/>
          <w:u w:val="single"/>
        </w:rPr>
        <w:t>mo</w:t>
      </w:r>
      <w:r w:rsidR="00D02C51" w:rsidRPr="00747A75">
        <w:rPr>
          <w:rFonts w:ascii="Trebuchet MS" w:hAnsi="Trebuchet MS"/>
          <w:b/>
          <w:bCs/>
          <w:color w:val="000000"/>
          <w:szCs w:val="22"/>
          <w:u w:val="single"/>
          <w:shd w:val="clear" w:color="auto" w:fill="FFFFFF"/>
        </w:rPr>
        <w:t>dul efectiv</w:t>
      </w:r>
      <w:r w:rsidR="00D02C51" w:rsidRPr="00747A75">
        <w:rPr>
          <w:rFonts w:ascii="Trebuchet MS" w:hAnsi="Trebuchet MS"/>
          <w:color w:val="000000"/>
          <w:szCs w:val="22"/>
          <w:shd w:val="clear" w:color="auto" w:fill="FFFFFF"/>
        </w:rPr>
        <w:t xml:space="preserve"> prin care noi, </w:t>
      </w:r>
      <w:r w:rsidR="00D02C51" w:rsidRPr="00747A75">
        <w:rPr>
          <w:rFonts w:ascii="Trebuchet MS" w:hAnsi="Trebuchet MS"/>
          <w:color w:val="000000"/>
          <w:szCs w:val="22"/>
          <w:highlight w:val="lightGray"/>
          <w:shd w:val="clear" w:color="auto" w:fill="FFFFFF"/>
        </w:rPr>
        <w:t>...</w:t>
      </w:r>
      <w:r w:rsidR="00D02C51" w:rsidRPr="00747A75">
        <w:rPr>
          <w:rFonts w:ascii="Trebuchet MS" w:hAnsi="Trebuchet MS"/>
          <w:color w:val="000000"/>
          <w:szCs w:val="22"/>
          <w:shd w:val="clear" w:color="auto" w:fill="FFFFFF"/>
        </w:rPr>
        <w:t xml:space="preserve"> </w:t>
      </w:r>
      <w:r w:rsidR="00D02C51" w:rsidRPr="00747A75">
        <w:rPr>
          <w:rFonts w:ascii="Trebuchet MS" w:hAnsi="Trebuchet MS"/>
          <w:i/>
          <w:iCs/>
          <w:color w:val="000000"/>
          <w:szCs w:val="22"/>
          <w:highlight w:val="lightGray"/>
          <w:shd w:val="clear" w:color="auto" w:fill="FFFFFF"/>
        </w:rPr>
        <w:t>(denumirea operatorului economic terț susținător)</w:t>
      </w:r>
      <w:r w:rsidR="00D02C51" w:rsidRPr="00747A75">
        <w:rPr>
          <w:rFonts w:ascii="Trebuchet MS" w:hAnsi="Trebuchet MS"/>
          <w:color w:val="000000"/>
          <w:szCs w:val="22"/>
          <w:shd w:val="clear" w:color="auto" w:fill="FFFFFF"/>
        </w:rPr>
        <w:t>, vom asigura îndeplinirea acestui angajamentului de susținere:</w:t>
      </w:r>
    </w:p>
    <w:p w14:paraId="5C4AEE64" w14:textId="77777777" w:rsidR="00D02C51" w:rsidRPr="00747A75" w:rsidRDefault="00D02C51" w:rsidP="00230C2E">
      <w:pPr>
        <w:ind w:firstLine="709"/>
        <w:jc w:val="both"/>
        <w:rPr>
          <w:rFonts w:ascii="Trebuchet MS" w:hAnsi="Trebuchet MS"/>
          <w:color w:val="000000"/>
          <w:szCs w:val="22"/>
          <w:highlight w:val="lightGray"/>
          <w:shd w:val="clear" w:color="auto" w:fill="FFFFFF"/>
        </w:rPr>
      </w:pPr>
      <w:r w:rsidRPr="00747A75">
        <w:rPr>
          <w:rFonts w:ascii="Trebuchet MS" w:hAnsi="Trebuchet MS"/>
          <w:color w:val="000000"/>
          <w:szCs w:val="22"/>
          <w:highlight w:val="lightGray"/>
          <w:shd w:val="clear" w:color="auto" w:fill="FFFFFF"/>
        </w:rPr>
        <w:t>...</w:t>
      </w:r>
    </w:p>
    <w:p w14:paraId="41A84F9D" w14:textId="77777777" w:rsidR="00D02C51" w:rsidRPr="00747A75" w:rsidRDefault="00D02C51" w:rsidP="00230C2E">
      <w:pPr>
        <w:ind w:firstLine="709"/>
        <w:jc w:val="both"/>
        <w:rPr>
          <w:rFonts w:ascii="Trebuchet MS" w:hAnsi="Trebuchet MS"/>
          <w:color w:val="000000"/>
          <w:szCs w:val="22"/>
          <w:shd w:val="clear" w:color="auto" w:fill="FFFFFF"/>
        </w:rPr>
      </w:pPr>
      <w:r w:rsidRPr="00747A75">
        <w:rPr>
          <w:rFonts w:ascii="Trebuchet MS" w:hAnsi="Trebuchet MS"/>
          <w:color w:val="000000"/>
          <w:szCs w:val="22"/>
          <w:highlight w:val="lightGray"/>
          <w:shd w:val="clear" w:color="auto" w:fill="FFFFFF"/>
        </w:rPr>
        <w:t>...</w:t>
      </w:r>
    </w:p>
    <w:p w14:paraId="4A334575" w14:textId="54B8BCA1" w:rsidR="00555C85" w:rsidRPr="00747A75" w:rsidRDefault="0058585A" w:rsidP="00230C2E">
      <w:pPr>
        <w:ind w:firstLine="709"/>
        <w:jc w:val="both"/>
        <w:rPr>
          <w:rFonts w:ascii="Trebuchet MS" w:hAnsi="Trebuchet MS"/>
          <w:i/>
          <w:iCs/>
          <w:szCs w:val="22"/>
          <w:highlight w:val="lightGray"/>
        </w:rPr>
      </w:pPr>
      <w:r w:rsidRPr="00747A75">
        <w:rPr>
          <w:rFonts w:ascii="Trebuchet MS" w:hAnsi="Trebuchet MS"/>
          <w:i/>
          <w:iCs/>
          <w:szCs w:val="22"/>
          <w:highlight w:val="lightGray"/>
        </w:rPr>
        <w:t>[</w:t>
      </w:r>
      <w:r w:rsidR="00D02C51" w:rsidRPr="00747A75">
        <w:rPr>
          <w:rFonts w:ascii="Trebuchet MS" w:hAnsi="Trebuchet MS"/>
          <w:i/>
          <w:iCs/>
          <w:szCs w:val="22"/>
          <w:highlight w:val="lightGray"/>
        </w:rPr>
        <w:t xml:space="preserve">prezentarea </w:t>
      </w:r>
      <w:r w:rsidR="00555C85" w:rsidRPr="00747A75">
        <w:rPr>
          <w:rFonts w:ascii="Trebuchet MS" w:hAnsi="Trebuchet MS"/>
          <w:b/>
          <w:bCs/>
          <w:i/>
          <w:iCs/>
          <w:szCs w:val="22"/>
          <w:highlight w:val="lightGray"/>
          <w:u w:val="single"/>
        </w:rPr>
        <w:t>modului e</w:t>
      </w:r>
      <w:r w:rsidR="00A01E3A" w:rsidRPr="00747A75">
        <w:rPr>
          <w:rFonts w:ascii="Trebuchet MS" w:hAnsi="Trebuchet MS"/>
          <w:b/>
          <w:bCs/>
          <w:i/>
          <w:iCs/>
          <w:szCs w:val="22"/>
          <w:highlight w:val="lightGray"/>
          <w:u w:val="single"/>
        </w:rPr>
        <w:t>fectiv</w:t>
      </w:r>
      <w:r w:rsidR="00A01E3A" w:rsidRPr="00747A75">
        <w:rPr>
          <w:rFonts w:ascii="Trebuchet MS" w:hAnsi="Trebuchet MS"/>
          <w:i/>
          <w:iCs/>
          <w:szCs w:val="22"/>
          <w:highlight w:val="lightGray"/>
        </w:rPr>
        <w:t xml:space="preserve"> prin care terțul/terții susținător/susținători va/vor asigura îndeplinirea propriului angajament de susținere </w:t>
      </w:r>
      <w:r w:rsidRPr="00747A75">
        <w:rPr>
          <w:rFonts w:ascii="Trebuchet MS" w:hAnsi="Trebuchet MS"/>
          <w:i/>
          <w:iCs/>
          <w:szCs w:val="22"/>
          <w:highlight w:val="lightGray"/>
        </w:rPr>
        <w:t>(</w:t>
      </w:r>
      <w:r w:rsidR="00A01E3A" w:rsidRPr="00747A75">
        <w:rPr>
          <w:rFonts w:ascii="Trebuchet MS" w:hAnsi="Trebuchet MS"/>
          <w:i/>
          <w:iCs/>
          <w:szCs w:val="22"/>
          <w:highlight w:val="lightGray"/>
        </w:rPr>
        <w:t>și a oricăror documente considerate relevante, care vor fi anexate</w:t>
      </w:r>
      <w:r w:rsidRPr="00747A75">
        <w:rPr>
          <w:rFonts w:ascii="Trebuchet MS" w:hAnsi="Trebuchet MS"/>
          <w:i/>
          <w:iCs/>
          <w:szCs w:val="22"/>
          <w:highlight w:val="lightGray"/>
        </w:rPr>
        <w:t xml:space="preserve">) și anume prezentarea </w:t>
      </w:r>
      <w:r w:rsidR="00A01E3A" w:rsidRPr="00747A75">
        <w:rPr>
          <w:rFonts w:ascii="Trebuchet MS" w:hAnsi="Trebuchet MS"/>
          <w:b/>
          <w:bCs/>
          <w:i/>
          <w:iCs/>
          <w:szCs w:val="22"/>
          <w:highlight w:val="lightGray"/>
          <w:u w:val="single"/>
        </w:rPr>
        <w:t>plan</w:t>
      </w:r>
      <w:r w:rsidRPr="00747A75">
        <w:rPr>
          <w:rFonts w:ascii="Trebuchet MS" w:hAnsi="Trebuchet MS"/>
          <w:b/>
          <w:bCs/>
          <w:i/>
          <w:iCs/>
          <w:szCs w:val="22"/>
          <w:highlight w:val="lightGray"/>
          <w:u w:val="single"/>
        </w:rPr>
        <w:t>ului</w:t>
      </w:r>
      <w:r w:rsidR="00A01E3A" w:rsidRPr="00747A75">
        <w:rPr>
          <w:rFonts w:ascii="Trebuchet MS" w:hAnsi="Trebuchet MS"/>
          <w:b/>
          <w:bCs/>
          <w:i/>
          <w:iCs/>
          <w:szCs w:val="22"/>
          <w:highlight w:val="lightGray"/>
          <w:u w:val="single"/>
        </w:rPr>
        <w:t xml:space="preserve"> de mobilizare</w:t>
      </w:r>
      <w:r w:rsidR="00A01E3A" w:rsidRPr="00747A75">
        <w:rPr>
          <w:rFonts w:ascii="Trebuchet MS" w:hAnsi="Trebuchet MS"/>
          <w:i/>
          <w:iCs/>
          <w:szCs w:val="22"/>
          <w:highlight w:val="lightGray"/>
        </w:rPr>
        <w:t xml:space="preserve"> detaliat care sa cuprindă </w:t>
      </w:r>
      <w:r w:rsidR="00A01E3A" w:rsidRPr="00747A75">
        <w:rPr>
          <w:rFonts w:ascii="Trebuchet MS" w:hAnsi="Trebuchet MS"/>
          <w:b/>
          <w:bCs/>
          <w:i/>
          <w:iCs/>
          <w:szCs w:val="22"/>
          <w:highlight w:val="lightGray"/>
          <w:u w:val="single"/>
        </w:rPr>
        <w:t>resursele</w:t>
      </w:r>
      <w:r w:rsidR="00A01E3A" w:rsidRPr="00747A75">
        <w:rPr>
          <w:rFonts w:ascii="Trebuchet MS" w:hAnsi="Trebuchet MS"/>
          <w:i/>
          <w:iCs/>
          <w:szCs w:val="22"/>
          <w:highlight w:val="lightGray"/>
        </w:rPr>
        <w:t xml:space="preserve"> (financiare/umane/materiale etc., după caz, în funcție de tipul de susținere acordat), cu precizarea intervalului de </w:t>
      </w:r>
      <w:r w:rsidR="00A01E3A" w:rsidRPr="00747A75">
        <w:rPr>
          <w:rFonts w:ascii="Trebuchet MS" w:hAnsi="Trebuchet MS"/>
          <w:b/>
          <w:bCs/>
          <w:i/>
          <w:iCs/>
          <w:szCs w:val="22"/>
          <w:highlight w:val="lightGray"/>
          <w:u w:val="single"/>
        </w:rPr>
        <w:t>timp</w:t>
      </w:r>
      <w:r w:rsidR="00A01E3A" w:rsidRPr="00747A75">
        <w:rPr>
          <w:rFonts w:ascii="Trebuchet MS" w:hAnsi="Trebuchet MS"/>
          <w:i/>
          <w:iCs/>
          <w:szCs w:val="22"/>
          <w:highlight w:val="lightGray"/>
        </w:rPr>
        <w:t xml:space="preserve"> în care va interveni in caz de necesitate și, prin raportare la tipul de susținere acordat, </w:t>
      </w:r>
      <w:r w:rsidR="00A01E3A" w:rsidRPr="00747A75">
        <w:rPr>
          <w:rFonts w:ascii="Trebuchet MS" w:hAnsi="Trebuchet MS"/>
          <w:b/>
          <w:bCs/>
          <w:i/>
          <w:iCs/>
          <w:szCs w:val="22"/>
          <w:highlight w:val="lightGray"/>
          <w:u w:val="single"/>
        </w:rPr>
        <w:t>modalitatea juridică prin care se va realiza transferul de resurse</w:t>
      </w:r>
      <w:r w:rsidR="00A01E3A" w:rsidRPr="00747A75">
        <w:rPr>
          <w:rFonts w:ascii="Trebuchet MS" w:hAnsi="Trebuchet MS"/>
          <w:i/>
          <w:iCs/>
          <w:szCs w:val="22"/>
          <w:highlight w:val="lightGray"/>
        </w:rPr>
        <w:t xml:space="preserve"> (de ex., în cazul resurselor umane: punerea la dispoziție de personal, prin detașare etc.)</w:t>
      </w:r>
      <w:r w:rsidRPr="00747A75">
        <w:rPr>
          <w:rFonts w:ascii="Trebuchet MS" w:hAnsi="Trebuchet MS"/>
          <w:i/>
          <w:iCs/>
          <w:szCs w:val="22"/>
          <w:highlight w:val="lightGray"/>
        </w:rPr>
        <w:t xml:space="preserve">, cu </w:t>
      </w:r>
      <w:r w:rsidRPr="00747A75">
        <w:rPr>
          <w:rFonts w:ascii="Trebuchet MS" w:hAnsi="Trebuchet MS"/>
          <w:i/>
          <w:iCs/>
          <w:szCs w:val="22"/>
          <w:highlight w:val="lightGray"/>
          <w:u w:val="single"/>
        </w:rPr>
        <w:t xml:space="preserve">luarea în considerare a </w:t>
      </w:r>
      <w:r w:rsidR="00BC7E9C" w:rsidRPr="00747A75">
        <w:rPr>
          <w:rFonts w:ascii="Trebuchet MS" w:hAnsi="Trebuchet MS"/>
          <w:i/>
          <w:iCs/>
          <w:szCs w:val="22"/>
          <w:highlight w:val="lightGray"/>
          <w:u w:val="single"/>
        </w:rPr>
        <w:t>tuturor</w:t>
      </w:r>
      <w:r w:rsidR="00A01E3A" w:rsidRPr="00747A75">
        <w:rPr>
          <w:rFonts w:ascii="Trebuchet MS" w:hAnsi="Trebuchet MS"/>
          <w:i/>
          <w:iCs/>
          <w:szCs w:val="22"/>
          <w:highlight w:val="lightGray"/>
          <w:u w:val="single"/>
        </w:rPr>
        <w:t xml:space="preserve"> caracteristicil</w:t>
      </w:r>
      <w:r w:rsidR="00BC7E9C" w:rsidRPr="00747A75">
        <w:rPr>
          <w:rFonts w:ascii="Trebuchet MS" w:hAnsi="Trebuchet MS"/>
          <w:i/>
          <w:iCs/>
          <w:szCs w:val="22"/>
          <w:highlight w:val="lightGray"/>
          <w:u w:val="single"/>
        </w:rPr>
        <w:t>or</w:t>
      </w:r>
      <w:r w:rsidR="00A01E3A" w:rsidRPr="00747A75">
        <w:rPr>
          <w:rFonts w:ascii="Trebuchet MS" w:hAnsi="Trebuchet MS"/>
          <w:i/>
          <w:iCs/>
          <w:szCs w:val="22"/>
          <w:highlight w:val="lightGray"/>
          <w:u w:val="single"/>
        </w:rPr>
        <w:t xml:space="preserve"> obiectului contractului de achiziție publică</w:t>
      </w:r>
      <w:r w:rsidR="00A01E3A" w:rsidRPr="00747A75">
        <w:rPr>
          <w:rFonts w:ascii="Trebuchet MS" w:hAnsi="Trebuchet MS"/>
          <w:i/>
          <w:iCs/>
          <w:szCs w:val="22"/>
          <w:highlight w:val="lightGray"/>
        </w:rPr>
        <w:t xml:space="preserve">, așa cum au fost descrise în documentația de atribuire (de ex., de </w:t>
      </w:r>
      <w:r w:rsidR="00A01E3A" w:rsidRPr="00747A75">
        <w:rPr>
          <w:rFonts w:ascii="Trebuchet MS" w:hAnsi="Trebuchet MS"/>
          <w:i/>
          <w:iCs/>
          <w:szCs w:val="22"/>
          <w:highlight w:val="lightGray"/>
          <w:u w:val="single"/>
        </w:rPr>
        <w:t>complexitatea</w:t>
      </w:r>
      <w:r w:rsidR="00A01E3A" w:rsidRPr="00747A75">
        <w:rPr>
          <w:rFonts w:ascii="Trebuchet MS" w:hAnsi="Trebuchet MS"/>
          <w:i/>
          <w:iCs/>
          <w:szCs w:val="22"/>
          <w:highlight w:val="lightGray"/>
        </w:rPr>
        <w:t xml:space="preserve"> lucrărilor/prestărilor/furnizărilor, </w:t>
      </w:r>
      <w:r w:rsidR="00A01E3A" w:rsidRPr="00747A75">
        <w:rPr>
          <w:rFonts w:ascii="Trebuchet MS" w:hAnsi="Trebuchet MS"/>
          <w:i/>
          <w:iCs/>
          <w:szCs w:val="22"/>
          <w:highlight w:val="lightGray"/>
          <w:u w:val="single"/>
        </w:rPr>
        <w:t>termenul de finalizare</w:t>
      </w:r>
      <w:r w:rsidR="00A01E3A" w:rsidRPr="00747A75">
        <w:rPr>
          <w:rFonts w:ascii="Trebuchet MS" w:hAnsi="Trebuchet MS"/>
          <w:i/>
          <w:iCs/>
          <w:szCs w:val="22"/>
          <w:highlight w:val="lightGray"/>
        </w:rPr>
        <w:t xml:space="preserve"> solicitat de autoritatea contractantă etc.)</w:t>
      </w:r>
      <w:r w:rsidRPr="00747A75">
        <w:rPr>
          <w:rFonts w:ascii="Trebuchet MS" w:hAnsi="Trebuchet MS"/>
          <w:i/>
          <w:iCs/>
          <w:szCs w:val="22"/>
          <w:highlight w:val="lightGray"/>
        </w:rPr>
        <w:t>]</w:t>
      </w:r>
    </w:p>
    <w:p w14:paraId="1EF0209C" w14:textId="77777777" w:rsidR="001102AD" w:rsidRPr="00747A75" w:rsidRDefault="001102AD" w:rsidP="00230C2E">
      <w:pPr>
        <w:ind w:firstLine="709"/>
        <w:rPr>
          <w:rFonts w:ascii="Trebuchet MS" w:eastAsia="Times New Roman" w:hAnsi="Trebuchet MS" w:cs="TimesNewRomanPS-BoldMT"/>
          <w:b/>
          <w:bCs/>
          <w:kern w:val="0"/>
          <w:szCs w:val="22"/>
          <w:lang w:eastAsia="ro-RO" w:bidi="ar-SA"/>
        </w:rPr>
      </w:pPr>
    </w:p>
    <w:p w14:paraId="7D1FB9D7" w14:textId="3D229466" w:rsidR="001102AD" w:rsidRPr="00747A75" w:rsidRDefault="001102AD" w:rsidP="00230C2E">
      <w:pPr>
        <w:ind w:firstLine="709"/>
        <w:jc w:val="both"/>
        <w:rPr>
          <w:rFonts w:ascii="Trebuchet MS" w:hAnsi="Trebuchet MS"/>
          <w:szCs w:val="22"/>
        </w:rPr>
      </w:pPr>
      <w:r w:rsidRPr="00747A75">
        <w:rPr>
          <w:rFonts w:ascii="Trebuchet MS" w:hAnsi="Trebuchet MS"/>
          <w:szCs w:val="22"/>
        </w:rPr>
        <w:t xml:space="preserve">Data completării: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p>
    <w:p w14:paraId="45295DA6" w14:textId="77777777" w:rsidR="001102AD" w:rsidRPr="00747A75" w:rsidRDefault="001102AD" w:rsidP="00230C2E">
      <w:pPr>
        <w:ind w:firstLine="709"/>
        <w:jc w:val="both"/>
        <w:rPr>
          <w:rFonts w:ascii="Trebuchet MS" w:hAnsi="Trebuchet M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5EFA7C8C" w14:textId="77777777" w:rsidR="001102AD" w:rsidRPr="00747A75" w:rsidRDefault="001102AD"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highlight w:val="lightGray"/>
        </w:rPr>
        <w:t xml:space="preserve"> </w:t>
      </w:r>
    </w:p>
    <w:p w14:paraId="4A88FF7E" w14:textId="77777777" w:rsidR="001102AD" w:rsidRPr="00747A75" w:rsidRDefault="001102AD" w:rsidP="00230C2E">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04BE6F8D" w14:textId="77777777" w:rsidR="001102AD" w:rsidRPr="00747A75" w:rsidRDefault="001102AD" w:rsidP="00230C2E">
      <w:pPr>
        <w:jc w:val="both"/>
        <w:rPr>
          <w:rFonts w:ascii="Trebuchet MS" w:hAnsi="Trebuchet MS"/>
          <w:szCs w:val="22"/>
        </w:rPr>
      </w:pPr>
    </w:p>
    <w:p w14:paraId="18CA217B" w14:textId="77777777" w:rsidR="001102AD" w:rsidRPr="00747A75" w:rsidRDefault="001102AD" w:rsidP="00230C2E">
      <w:pPr>
        <w:jc w:val="both"/>
        <w:rPr>
          <w:rFonts w:ascii="Trebuchet MS" w:hAnsi="Trebuchet MS"/>
          <w:szCs w:val="22"/>
        </w:rPr>
      </w:pPr>
    </w:p>
    <w:p w14:paraId="1D733A70" w14:textId="77777777" w:rsidR="001102AD" w:rsidRPr="00747A75" w:rsidRDefault="001102AD" w:rsidP="00230C2E">
      <w:pPr>
        <w:jc w:val="both"/>
        <w:rPr>
          <w:rFonts w:ascii="Trebuchet MS" w:hAnsi="Trebuchet MS" w:cs="Times New Roman"/>
          <w:szCs w:val="22"/>
        </w:rPr>
      </w:pPr>
    </w:p>
    <w:bookmarkEnd w:id="4"/>
    <w:p w14:paraId="68958A7D" w14:textId="79F0BF49" w:rsidR="00E01EEB" w:rsidRPr="00747A75" w:rsidRDefault="007224C2" w:rsidP="00230C2E">
      <w:pPr>
        <w:pStyle w:val="Heading1"/>
        <w:numPr>
          <w:ilvl w:val="0"/>
          <w:numId w:val="0"/>
        </w:numPr>
        <w:spacing w:before="0" w:after="0"/>
        <w:jc w:val="right"/>
        <w:rPr>
          <w:rFonts w:ascii="Trebuchet MS" w:hAnsi="Trebuchet MS"/>
          <w:i/>
          <w:iCs/>
          <w:sz w:val="22"/>
          <w:szCs w:val="22"/>
          <w:lang w:val="ro-RO"/>
        </w:rPr>
      </w:pPr>
      <w:r w:rsidRPr="00747A75">
        <w:rPr>
          <w:rFonts w:ascii="Trebuchet MS" w:hAnsi="Trebuchet MS" w:cs="Times New Roman"/>
          <w:sz w:val="22"/>
          <w:szCs w:val="22"/>
          <w:lang w:val="ro-RO"/>
        </w:rPr>
        <w:br w:type="page"/>
      </w:r>
      <w:r w:rsidR="00E01EEB" w:rsidRPr="00747A75">
        <w:rPr>
          <w:rFonts w:ascii="Trebuchet MS" w:hAnsi="Trebuchet MS"/>
          <w:i/>
          <w:iCs/>
          <w:sz w:val="22"/>
          <w:szCs w:val="22"/>
          <w:lang w:val="ro-RO"/>
        </w:rPr>
        <w:lastRenderedPageBreak/>
        <w:t xml:space="preserve">Formularul nr. </w:t>
      </w:r>
      <w:r w:rsidR="00A64B66" w:rsidRPr="00747A75">
        <w:rPr>
          <w:rFonts w:ascii="Trebuchet MS" w:hAnsi="Trebuchet MS"/>
          <w:i/>
          <w:iCs/>
          <w:sz w:val="22"/>
          <w:szCs w:val="22"/>
          <w:lang w:val="ro-RO"/>
        </w:rPr>
        <w:t>5</w:t>
      </w:r>
    </w:p>
    <w:p w14:paraId="4BEED944" w14:textId="77777777" w:rsidR="00E01EEB" w:rsidRPr="00747A75" w:rsidRDefault="00E01EEB" w:rsidP="00230C2E">
      <w:pPr>
        <w:ind w:firstLine="709"/>
        <w:rPr>
          <w:rFonts w:ascii="Trebuchet MS" w:hAnsi="Trebuchet MS"/>
          <w:b/>
          <w:bCs/>
          <w:szCs w:val="22"/>
        </w:rPr>
      </w:pPr>
    </w:p>
    <w:p w14:paraId="2511E936" w14:textId="77777777" w:rsidR="00E01EEB" w:rsidRPr="00747A75" w:rsidRDefault="00E01EEB" w:rsidP="00230C2E">
      <w:pPr>
        <w:rPr>
          <w:rFonts w:ascii="Trebuchet MS" w:hAnsi="Trebuchet MS"/>
          <w:b/>
          <w:bCs/>
          <w:szCs w:val="22"/>
        </w:rPr>
      </w:pPr>
      <w:r w:rsidRPr="00747A75">
        <w:rPr>
          <w:rFonts w:ascii="Trebuchet MS" w:hAnsi="Trebuchet MS"/>
          <w:b/>
          <w:bCs/>
          <w:szCs w:val="22"/>
        </w:rPr>
        <w:t>Operator economic</w:t>
      </w:r>
    </w:p>
    <w:p w14:paraId="3B2C787C" w14:textId="77777777" w:rsidR="009074FF" w:rsidRPr="00747A75" w:rsidRDefault="00E01EEB" w:rsidP="00230C2E">
      <w:pPr>
        <w:rPr>
          <w:rFonts w:ascii="Trebuchet MS" w:hAnsi="Trebuchet MS"/>
          <w:i/>
          <w:iCs/>
          <w:szCs w:val="22"/>
          <w:shd w:val="clear" w:color="auto" w:fill="C0C0C0"/>
        </w:rPr>
      </w:pPr>
      <w:r w:rsidRPr="00747A75">
        <w:rPr>
          <w:rFonts w:ascii="Trebuchet MS" w:hAnsi="Trebuchet MS"/>
          <w:i/>
          <w:iCs/>
          <w:szCs w:val="22"/>
          <w:shd w:val="clear" w:color="auto" w:fill="C0C0C0"/>
        </w:rPr>
        <w:t>a se completa, după caz:</w:t>
      </w:r>
      <w:r w:rsidRPr="00747A75">
        <w:rPr>
          <w:rFonts w:ascii="Trebuchet MS" w:hAnsi="Trebuchet MS"/>
          <w:i/>
          <w:iCs/>
          <w:szCs w:val="22"/>
          <w:shd w:val="clear" w:color="auto" w:fill="C0C0C0"/>
        </w:rPr>
        <w:tab/>
      </w:r>
    </w:p>
    <w:p w14:paraId="34170BE8" w14:textId="77777777" w:rsidR="00E01EEB" w:rsidRPr="00747A75" w:rsidRDefault="00E01EEB" w:rsidP="00230C2E">
      <w:pPr>
        <w:rPr>
          <w:rFonts w:ascii="Trebuchet MS" w:hAnsi="Trebuchet MS"/>
          <w:i/>
          <w:iCs/>
          <w:szCs w:val="22"/>
          <w:shd w:val="clear" w:color="auto" w:fill="C0C0C0"/>
        </w:rPr>
      </w:pPr>
      <w:r w:rsidRPr="00747A75">
        <w:rPr>
          <w:rFonts w:ascii="Trebuchet MS" w:hAnsi="Trebuchet MS"/>
          <w:i/>
          <w:iCs/>
          <w:szCs w:val="22"/>
          <w:shd w:val="clear" w:color="auto" w:fill="C0C0C0"/>
        </w:rPr>
        <w:t>Ofertant individual (denumire)</w:t>
      </w:r>
    </w:p>
    <w:p w14:paraId="73309B78" w14:textId="77777777" w:rsidR="00E01EEB" w:rsidRPr="00747A75" w:rsidRDefault="00E01EEB" w:rsidP="00230C2E">
      <w:pPr>
        <w:rPr>
          <w:rFonts w:ascii="Trebuchet MS" w:hAnsi="Trebuchet MS"/>
          <w:i/>
          <w:iCs/>
          <w:szCs w:val="22"/>
          <w:shd w:val="clear" w:color="auto" w:fill="C0C0C0"/>
        </w:rPr>
      </w:pPr>
      <w:r w:rsidRPr="00747A75">
        <w:rPr>
          <w:rFonts w:ascii="Trebuchet MS" w:hAnsi="Trebuchet MS"/>
          <w:i/>
          <w:iCs/>
          <w:szCs w:val="22"/>
          <w:shd w:val="clear" w:color="auto" w:fill="C0C0C0"/>
        </w:rPr>
        <w:t xml:space="preserve">Ofertant lider (denumire) </w:t>
      </w:r>
    </w:p>
    <w:p w14:paraId="2AC942C8" w14:textId="77777777" w:rsidR="00E01EEB" w:rsidRPr="00747A75" w:rsidRDefault="00E01EEB" w:rsidP="00230C2E">
      <w:pPr>
        <w:rPr>
          <w:rFonts w:ascii="Trebuchet MS" w:hAnsi="Trebuchet MS"/>
          <w:i/>
          <w:iCs/>
          <w:szCs w:val="22"/>
          <w:shd w:val="clear" w:color="auto" w:fill="C0C0C0"/>
        </w:rPr>
      </w:pPr>
      <w:r w:rsidRPr="00747A75">
        <w:rPr>
          <w:rFonts w:ascii="Trebuchet MS" w:hAnsi="Trebuchet MS"/>
          <w:i/>
          <w:iCs/>
          <w:szCs w:val="22"/>
          <w:shd w:val="clear" w:color="auto" w:fill="C0C0C0"/>
        </w:rPr>
        <w:t>Ofertant asociat (denumire)</w:t>
      </w:r>
    </w:p>
    <w:p w14:paraId="0613B39F" w14:textId="77777777" w:rsidR="00E01EEB" w:rsidRPr="00747A75" w:rsidRDefault="00E01EEB" w:rsidP="00230C2E">
      <w:pPr>
        <w:rPr>
          <w:rFonts w:ascii="Trebuchet MS" w:hAnsi="Trebuchet MS"/>
          <w:i/>
          <w:iCs/>
          <w:szCs w:val="22"/>
          <w:shd w:val="clear" w:color="auto" w:fill="C0C0C0"/>
        </w:rPr>
      </w:pPr>
      <w:r w:rsidRPr="00747A75">
        <w:rPr>
          <w:rFonts w:ascii="Trebuchet MS" w:hAnsi="Trebuchet MS"/>
          <w:i/>
          <w:iCs/>
          <w:szCs w:val="22"/>
          <w:shd w:val="clear" w:color="auto" w:fill="C0C0C0"/>
        </w:rPr>
        <w:t>Subcontractant (denumire)</w:t>
      </w:r>
    </w:p>
    <w:p w14:paraId="3CDEA0BF" w14:textId="77777777" w:rsidR="00E01EEB" w:rsidRPr="00747A75" w:rsidRDefault="00E01EEB" w:rsidP="00230C2E">
      <w:pPr>
        <w:rPr>
          <w:rFonts w:ascii="Trebuchet MS" w:hAnsi="Trebuchet MS"/>
          <w:szCs w:val="22"/>
        </w:rPr>
      </w:pPr>
      <w:r w:rsidRPr="00747A75">
        <w:rPr>
          <w:rFonts w:ascii="Trebuchet MS" w:hAnsi="Trebuchet MS"/>
          <w:i/>
          <w:iCs/>
          <w:szCs w:val="22"/>
          <w:shd w:val="clear" w:color="auto" w:fill="C0C0C0"/>
        </w:rPr>
        <w:t>Terț susținător (denumire)</w:t>
      </w:r>
    </w:p>
    <w:p w14:paraId="43C98BE3" w14:textId="77777777" w:rsidR="00E01EEB" w:rsidRPr="00747A75" w:rsidRDefault="00E01EEB" w:rsidP="00230C2E">
      <w:pPr>
        <w:ind w:firstLine="709"/>
        <w:rPr>
          <w:rFonts w:ascii="Trebuchet MS" w:hAnsi="Trebuchet MS"/>
          <w:i/>
          <w:iCs/>
          <w:szCs w:val="22"/>
          <w:shd w:val="clear" w:color="auto" w:fill="C0C0C0"/>
        </w:rPr>
      </w:pPr>
    </w:p>
    <w:p w14:paraId="26086EC4" w14:textId="77777777" w:rsidR="00E01EEB" w:rsidRPr="00747A75" w:rsidRDefault="00E01EEB" w:rsidP="00230C2E">
      <w:pPr>
        <w:pStyle w:val="F1"/>
        <w:spacing w:line="240" w:lineRule="auto"/>
        <w:rPr>
          <w:rFonts w:ascii="Trebuchet MS" w:hAnsi="Trebuchet MS"/>
          <w:sz w:val="22"/>
          <w:szCs w:val="22"/>
        </w:rPr>
      </w:pPr>
      <w:r w:rsidRPr="00747A75">
        <w:rPr>
          <w:rFonts w:ascii="Trebuchet MS" w:hAnsi="Trebuchet MS"/>
          <w:sz w:val="22"/>
          <w:szCs w:val="22"/>
        </w:rPr>
        <w:t xml:space="preserve">DECLARAȚIE </w:t>
      </w:r>
    </w:p>
    <w:p w14:paraId="2C8E0CE0" w14:textId="77777777" w:rsidR="00E01EEB" w:rsidRPr="00747A75" w:rsidRDefault="00E01EEB" w:rsidP="00230C2E">
      <w:pPr>
        <w:pStyle w:val="F1"/>
        <w:spacing w:line="240" w:lineRule="auto"/>
        <w:rPr>
          <w:rFonts w:ascii="Trebuchet MS" w:hAnsi="Trebuchet MS"/>
          <w:sz w:val="22"/>
          <w:szCs w:val="22"/>
          <w:lang w:eastAsia="ro-RO"/>
        </w:rPr>
      </w:pPr>
      <w:r w:rsidRPr="00747A75">
        <w:rPr>
          <w:rFonts w:ascii="Trebuchet MS" w:hAnsi="Trebuchet MS"/>
          <w:sz w:val="22"/>
          <w:szCs w:val="22"/>
          <w:lang w:eastAsia="ro-RO"/>
        </w:rPr>
        <w:t>privind respectarea condițiilor de mediu, a celor sociale, precum și a obligațiilor referitoare la condițiile de muncă și protecția muncii (SSM) pe toată durata de îndeplinire a contractului de achiziție publică</w:t>
      </w:r>
    </w:p>
    <w:p w14:paraId="6090C5A4" w14:textId="77777777" w:rsidR="00E01EEB" w:rsidRPr="00747A75" w:rsidRDefault="00E01EEB" w:rsidP="00230C2E">
      <w:pPr>
        <w:autoSpaceDE w:val="0"/>
        <w:autoSpaceDN w:val="0"/>
        <w:adjustRightInd w:val="0"/>
        <w:ind w:firstLine="709"/>
        <w:rPr>
          <w:rFonts w:ascii="Trebuchet MS" w:hAnsi="Trebuchet MS" w:cs="Times New Roman"/>
          <w:szCs w:val="22"/>
        </w:rPr>
      </w:pPr>
    </w:p>
    <w:p w14:paraId="2CFAFD5F" w14:textId="77777777" w:rsidR="00E01EEB" w:rsidRPr="00747A75" w:rsidRDefault="00443E31" w:rsidP="00230C2E">
      <w:pPr>
        <w:autoSpaceDE w:val="0"/>
        <w:autoSpaceDN w:val="0"/>
        <w:adjustRightInd w:val="0"/>
        <w:ind w:firstLine="709"/>
        <w:jc w:val="both"/>
        <w:rPr>
          <w:rFonts w:ascii="Trebuchet MS" w:hAnsi="Trebuchet MS" w:cs="Times New Roman"/>
          <w:szCs w:val="22"/>
        </w:rPr>
      </w:pPr>
      <w:r w:rsidRPr="00747A75">
        <w:rPr>
          <w:rFonts w:ascii="Trebuchet MS" w:hAnsi="Trebuchet MS"/>
          <w:szCs w:val="22"/>
        </w:rPr>
        <w:t xml:space="preserve">Subsemnatul/Subsemnata, </w:t>
      </w: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szCs w:val="22"/>
          <w:highlight w:val="lightGray"/>
        </w:rPr>
        <w:t>(</w:t>
      </w:r>
      <w:r w:rsidRPr="00747A75">
        <w:rPr>
          <w:rFonts w:ascii="Trebuchet MS" w:hAnsi="Trebuchet MS"/>
          <w:i/>
          <w:szCs w:val="22"/>
          <w:highlight w:val="lightGray"/>
        </w:rPr>
        <w:t>numele și prenumele</w:t>
      </w:r>
      <w:r w:rsidRPr="00747A75">
        <w:rPr>
          <w:rFonts w:ascii="Trebuchet MS" w:hAnsi="Trebuchet MS"/>
          <w:szCs w:val="22"/>
          <w:highlight w:val="lightGray"/>
        </w:rPr>
        <w:t>)</w:t>
      </w:r>
      <w:r w:rsidRPr="00747A75">
        <w:rPr>
          <w:rFonts w:ascii="Trebuchet MS" w:hAnsi="Trebuchet MS"/>
          <w:szCs w:val="22"/>
        </w:rPr>
        <w:t xml:space="preserve">, </w:t>
      </w:r>
      <w:r w:rsidR="00E01EEB" w:rsidRPr="00747A75">
        <w:rPr>
          <w:rFonts w:ascii="Trebuchet MS" w:hAnsi="Trebuchet MS"/>
          <w:szCs w:val="22"/>
        </w:rPr>
        <w:t xml:space="preserve">reprezentant legal/împuternicit al </w:t>
      </w:r>
      <w:r w:rsidR="00E01EEB" w:rsidRPr="00747A75">
        <w:rPr>
          <w:rFonts w:ascii="Trebuchet MS" w:hAnsi="Trebuchet MS"/>
          <w:szCs w:val="22"/>
          <w:highlight w:val="lightGray"/>
        </w:rPr>
        <w:t>...</w:t>
      </w:r>
      <w:r w:rsidR="00E01EEB" w:rsidRPr="00747A75">
        <w:rPr>
          <w:rFonts w:ascii="Trebuchet MS" w:hAnsi="Trebuchet MS"/>
          <w:szCs w:val="22"/>
        </w:rPr>
        <w:t xml:space="preserve"> </w:t>
      </w:r>
      <w:r w:rsidR="00E01EEB" w:rsidRPr="00747A75">
        <w:rPr>
          <w:rFonts w:ascii="Trebuchet MS" w:hAnsi="Trebuchet MS"/>
          <w:szCs w:val="22"/>
          <w:highlight w:val="lightGray"/>
        </w:rPr>
        <w:t>(</w:t>
      </w:r>
      <w:r w:rsidR="00E01EEB" w:rsidRPr="00747A75">
        <w:rPr>
          <w:rFonts w:ascii="Trebuchet MS" w:hAnsi="Trebuchet MS"/>
          <w:i/>
          <w:szCs w:val="22"/>
          <w:highlight w:val="lightGray"/>
        </w:rPr>
        <w:t>denumirea și datele de identificare ale operatorului economic</w:t>
      </w:r>
      <w:r w:rsidR="00E01EEB" w:rsidRPr="00747A75">
        <w:rPr>
          <w:rFonts w:ascii="Trebuchet MS" w:hAnsi="Trebuchet MS"/>
          <w:szCs w:val="22"/>
          <w:highlight w:val="lightGray"/>
        </w:rPr>
        <w:t>)</w:t>
      </w:r>
      <w:r w:rsidR="00E01EEB" w:rsidRPr="00747A75">
        <w:rPr>
          <w:rFonts w:ascii="Trebuchet MS" w:hAnsi="Trebuchet MS"/>
          <w:szCs w:val="22"/>
        </w:rPr>
        <w:t xml:space="preserve">, participant la prezenta procedură de atribuire în calitate de </w:t>
      </w:r>
      <w:r w:rsidR="00E01EEB" w:rsidRPr="00747A75">
        <w:rPr>
          <w:rFonts w:ascii="Trebuchet MS" w:hAnsi="Trebuchet MS"/>
          <w:szCs w:val="22"/>
          <w:highlight w:val="lightGray"/>
        </w:rPr>
        <w:t>...</w:t>
      </w:r>
      <w:r w:rsidR="00E01EEB" w:rsidRPr="00747A75">
        <w:rPr>
          <w:rFonts w:ascii="Trebuchet MS" w:hAnsi="Trebuchet MS"/>
          <w:szCs w:val="22"/>
        </w:rPr>
        <w:t xml:space="preserve"> </w:t>
      </w:r>
      <w:r w:rsidR="00E01EEB" w:rsidRPr="00747A75">
        <w:rPr>
          <w:rFonts w:ascii="Trebuchet MS" w:hAnsi="Trebuchet MS"/>
          <w:i/>
          <w:iCs/>
          <w:szCs w:val="22"/>
          <w:highlight w:val="lightGray"/>
        </w:rPr>
        <w:t>(a se alege varianta corectă pentru situația operatorului economic: ofertant individual/asociat/subcontractant/terț susținător)</w:t>
      </w:r>
      <w:r w:rsidR="00E01EEB" w:rsidRPr="00747A75">
        <w:rPr>
          <w:rFonts w:ascii="Trebuchet MS" w:hAnsi="Trebuchet MS"/>
          <w:szCs w:val="22"/>
        </w:rPr>
        <w:t>, declar pe propria răspundere, sub sancțiunea excluderii din procedură și sub sancțiunile aplicate faptei de fals în declarații, următoarele:</w:t>
      </w:r>
    </w:p>
    <w:p w14:paraId="33D6E25B" w14:textId="77777777" w:rsidR="00E01EEB" w:rsidRPr="00747A75" w:rsidRDefault="00E01EEB" w:rsidP="00230C2E">
      <w:pPr>
        <w:numPr>
          <w:ilvl w:val="0"/>
          <w:numId w:val="24"/>
        </w:numPr>
        <w:autoSpaceDE w:val="0"/>
        <w:autoSpaceDN w:val="0"/>
        <w:adjustRightInd w:val="0"/>
        <w:jc w:val="both"/>
        <w:rPr>
          <w:rFonts w:ascii="Trebuchet MS" w:hAnsi="Trebuchet MS" w:cs="Times New Roman"/>
          <w:szCs w:val="22"/>
        </w:rPr>
      </w:pPr>
      <w:r w:rsidRPr="00747A75">
        <w:rPr>
          <w:rFonts w:ascii="Trebuchet MS" w:hAnsi="Trebuchet MS" w:cs="Times New Roman"/>
          <w:szCs w:val="22"/>
        </w:rPr>
        <w:t xml:space="preserve">mă angajez să </w:t>
      </w:r>
      <w:r w:rsidR="00525041" w:rsidRPr="00747A75">
        <w:rPr>
          <w:rFonts w:ascii="Trebuchet MS" w:hAnsi="Trebuchet MS" w:cs="Times New Roman"/>
          <w:szCs w:val="22"/>
        </w:rPr>
        <w:t xml:space="preserve">prestez serviciile și să </w:t>
      </w:r>
      <w:r w:rsidRPr="00747A75">
        <w:rPr>
          <w:rFonts w:ascii="Trebuchet MS" w:hAnsi="Trebuchet MS" w:cs="Times New Roman"/>
          <w:szCs w:val="22"/>
        </w:rPr>
        <w:t xml:space="preserve">execut lucrările pe parcursul îndeplinirii </w:t>
      </w:r>
      <w:bookmarkStart w:id="7" w:name="_Hlk136946934"/>
      <w:r w:rsidRPr="00747A75">
        <w:rPr>
          <w:rFonts w:ascii="Trebuchet MS" w:hAnsi="Trebuchet MS" w:cs="Times New Roman"/>
          <w:szCs w:val="22"/>
        </w:rPr>
        <w:t xml:space="preserve">contractului </w:t>
      </w:r>
      <w:bookmarkEnd w:id="7"/>
      <w:r w:rsidRPr="00747A75">
        <w:rPr>
          <w:rFonts w:ascii="Trebuchet MS" w:hAnsi="Trebuchet MS" w:cs="Times New Roman"/>
          <w:szCs w:val="22"/>
        </w:rPr>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14:paraId="55B6836A" w14:textId="77777777" w:rsidR="00E01EEB" w:rsidRPr="00747A75" w:rsidRDefault="00E01EEB" w:rsidP="00230C2E">
      <w:pPr>
        <w:numPr>
          <w:ilvl w:val="0"/>
          <w:numId w:val="24"/>
        </w:numPr>
        <w:autoSpaceDE w:val="0"/>
        <w:autoSpaceDN w:val="0"/>
        <w:adjustRightInd w:val="0"/>
        <w:jc w:val="both"/>
        <w:rPr>
          <w:rFonts w:ascii="Trebuchet MS" w:hAnsi="Trebuchet MS" w:cs="Times New Roman"/>
          <w:szCs w:val="22"/>
        </w:rPr>
      </w:pPr>
      <w:r w:rsidRPr="00747A75">
        <w:rPr>
          <w:rFonts w:ascii="Trebuchet MS" w:hAnsi="Trebuchet MS" w:cs="Times New Roman"/>
          <w:szCs w:val="22"/>
        </w:rPr>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14:paraId="55DC68DA" w14:textId="77777777" w:rsidR="00E01EEB" w:rsidRPr="00747A75" w:rsidRDefault="00E01EEB" w:rsidP="00230C2E">
      <w:pPr>
        <w:autoSpaceDE w:val="0"/>
        <w:autoSpaceDN w:val="0"/>
        <w:adjustRightInd w:val="0"/>
        <w:ind w:firstLine="709"/>
        <w:jc w:val="both"/>
        <w:rPr>
          <w:rFonts w:ascii="Trebuchet MS" w:hAnsi="Trebuchet MS" w:cs="Times New Roman"/>
          <w:szCs w:val="22"/>
        </w:rPr>
      </w:pPr>
    </w:p>
    <w:p w14:paraId="03AF49E4" w14:textId="72A3EAF0" w:rsidR="00E01EEB" w:rsidRPr="00747A75" w:rsidRDefault="00E01EEB" w:rsidP="00230C2E">
      <w:pPr>
        <w:ind w:firstLine="709"/>
        <w:jc w:val="both"/>
        <w:rPr>
          <w:rFonts w:ascii="Trebuchet MS" w:hAnsi="Trebuchet MS"/>
          <w:szCs w:val="22"/>
        </w:rPr>
      </w:pPr>
      <w:r w:rsidRPr="00747A75">
        <w:rPr>
          <w:rFonts w:ascii="Trebuchet MS" w:hAnsi="Trebuchet MS"/>
          <w:szCs w:val="22"/>
        </w:rPr>
        <w:t>Data completării</w:t>
      </w:r>
      <w:r w:rsidR="007932DF" w:rsidRPr="00747A75">
        <w:rPr>
          <w:rFonts w:ascii="Trebuchet MS" w:hAnsi="Trebuchet MS"/>
          <w:szCs w:val="22"/>
        </w:rPr>
        <w:t xml:space="preserve">: </w:t>
      </w:r>
      <w:r w:rsidR="007932DF" w:rsidRPr="00747A75">
        <w:rPr>
          <w:rFonts w:ascii="Trebuchet MS" w:hAnsi="Trebuchet MS"/>
          <w:szCs w:val="22"/>
          <w:shd w:val="clear" w:color="auto" w:fill="C0C0C0"/>
        </w:rPr>
        <w:t>...</w:t>
      </w:r>
      <w:r w:rsidR="007932DF" w:rsidRPr="00747A75">
        <w:rPr>
          <w:rFonts w:ascii="Trebuchet MS" w:hAnsi="Trebuchet MS"/>
          <w:szCs w:val="22"/>
        </w:rPr>
        <w:t xml:space="preserve"> </w:t>
      </w:r>
      <w:r w:rsidR="007932DF"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r w:rsidR="007932DF" w:rsidRPr="00747A75">
        <w:rPr>
          <w:rFonts w:ascii="Trebuchet MS" w:hAnsi="Trebuchet MS"/>
          <w:i/>
          <w:iCs/>
          <w:szCs w:val="22"/>
          <w:highlight w:val="lightGray"/>
          <w:shd w:val="clear" w:color="auto" w:fill="C0C0C0"/>
        </w:rPr>
        <w:t>)</w:t>
      </w:r>
    </w:p>
    <w:p w14:paraId="76B2695F" w14:textId="77777777" w:rsidR="00E01EEB" w:rsidRPr="00747A75" w:rsidRDefault="00E01EEB" w:rsidP="00230C2E">
      <w:pPr>
        <w:ind w:firstLine="709"/>
        <w:jc w:val="both"/>
        <w:rPr>
          <w:rFonts w:ascii="Trebuchet MS" w:hAnsi="Trebuchet M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00366EE9" w:rsidRPr="00747A75">
        <w:rPr>
          <w:rFonts w:ascii="Trebuchet MS" w:hAnsi="Trebuchet MS"/>
          <w:i/>
          <w:iCs/>
          <w:szCs w:val="22"/>
          <w:highlight w:val="lightGray"/>
        </w:rPr>
        <w:t>(</w:t>
      </w:r>
      <w:r w:rsidR="00366EE9" w:rsidRPr="00747A75">
        <w:rPr>
          <w:rFonts w:ascii="Trebuchet MS" w:hAnsi="Trebuchet MS"/>
          <w:i/>
          <w:iCs/>
          <w:szCs w:val="22"/>
          <w:highlight w:val="lightGray"/>
          <w:shd w:val="clear" w:color="auto" w:fill="C0C0C0"/>
        </w:rPr>
        <w:t>denumirea</w:t>
      </w:r>
      <w:r w:rsidR="00366EE9" w:rsidRPr="00747A75">
        <w:rPr>
          <w:rFonts w:ascii="Trebuchet MS" w:hAnsi="Trebuchet MS"/>
          <w:i/>
          <w:iCs/>
          <w:szCs w:val="22"/>
          <w:highlight w:val="lightGray"/>
        </w:rPr>
        <w:t>)</w:t>
      </w:r>
    </w:p>
    <w:p w14:paraId="35814E89" w14:textId="77777777" w:rsidR="00E01EEB" w:rsidRPr="00747A75" w:rsidRDefault="00E01EEB" w:rsidP="00230C2E">
      <w:pPr>
        <w:ind w:firstLine="709"/>
        <w:jc w:val="both"/>
        <w:rPr>
          <w:rFonts w:ascii="Trebuchet MS" w:hAnsi="Trebuchet MS"/>
          <w:szCs w:val="22"/>
          <w:highlight w:val="lightGray"/>
        </w:rPr>
      </w:pPr>
      <w:r w:rsidRPr="00747A75">
        <w:rPr>
          <w:rFonts w:ascii="Trebuchet MS" w:hAnsi="Trebuchet MS"/>
          <w:snapToGrid w:val="0"/>
          <w:szCs w:val="22"/>
        </w:rPr>
        <w:t>Reprezentant legal/împuternicit</w:t>
      </w:r>
      <w:r w:rsidR="00366EE9" w:rsidRPr="00747A75">
        <w:rPr>
          <w:rFonts w:ascii="Trebuchet MS" w:hAnsi="Trebuchet MS"/>
          <w:snapToGrid w:val="0"/>
          <w:szCs w:val="22"/>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highlight w:val="lightGray"/>
        </w:rPr>
        <w:t xml:space="preserve"> </w:t>
      </w:r>
    </w:p>
    <w:p w14:paraId="3CAE9C56" w14:textId="77777777" w:rsidR="00E01EEB" w:rsidRPr="00747A75" w:rsidRDefault="00E01EEB" w:rsidP="00230C2E">
      <w:pPr>
        <w:ind w:firstLine="709"/>
        <w:jc w:val="both"/>
        <w:rPr>
          <w:rFonts w:ascii="Trebuchet MS" w:hAnsi="Trebuchet MS"/>
          <w:szCs w:val="22"/>
        </w:rPr>
      </w:pPr>
      <w:r w:rsidRPr="00747A75">
        <w:rPr>
          <w:rFonts w:ascii="Trebuchet MS" w:hAnsi="Trebuchet MS"/>
          <w:szCs w:val="22"/>
          <w:highlight w:val="lightGray"/>
        </w:rPr>
        <w:t>...</w:t>
      </w:r>
      <w:r w:rsidR="00366EE9"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11B05C6C" w14:textId="0BFC3CB6" w:rsidR="00697E74" w:rsidRPr="00747A75" w:rsidRDefault="00E01EEB" w:rsidP="00230C2E">
      <w:pPr>
        <w:pStyle w:val="Heading1"/>
        <w:numPr>
          <w:ilvl w:val="0"/>
          <w:numId w:val="0"/>
        </w:numPr>
        <w:spacing w:before="0" w:after="0"/>
        <w:jc w:val="right"/>
        <w:rPr>
          <w:rFonts w:ascii="Trebuchet MS" w:hAnsi="Trebuchet MS"/>
          <w:i/>
          <w:iCs/>
          <w:sz w:val="22"/>
          <w:szCs w:val="22"/>
          <w:lang w:val="ro-RO"/>
        </w:rPr>
      </w:pPr>
      <w:r w:rsidRPr="00747A75">
        <w:rPr>
          <w:rFonts w:ascii="Trebuchet MS" w:hAnsi="Trebuchet MS"/>
          <w:sz w:val="22"/>
          <w:szCs w:val="22"/>
          <w:lang w:val="ro-RO"/>
        </w:rPr>
        <w:br w:type="page"/>
      </w:r>
    </w:p>
    <w:p w14:paraId="7D6F4488" w14:textId="7ABD8662" w:rsidR="00191FE0" w:rsidRPr="00747A75" w:rsidRDefault="00191FE0" w:rsidP="00230C2E">
      <w:pPr>
        <w:pStyle w:val="Heading1"/>
        <w:numPr>
          <w:ilvl w:val="0"/>
          <w:numId w:val="0"/>
        </w:numPr>
        <w:spacing w:before="0" w:after="0"/>
        <w:jc w:val="right"/>
        <w:rPr>
          <w:rFonts w:ascii="Trebuchet MS" w:hAnsi="Trebuchet MS"/>
          <w:i/>
          <w:iCs/>
          <w:sz w:val="22"/>
          <w:szCs w:val="22"/>
          <w:lang w:val="ro-RO"/>
        </w:rPr>
      </w:pPr>
      <w:r w:rsidRPr="00747A75">
        <w:rPr>
          <w:rFonts w:ascii="Trebuchet MS" w:hAnsi="Trebuchet MS"/>
          <w:i/>
          <w:iCs/>
          <w:sz w:val="22"/>
          <w:szCs w:val="22"/>
          <w:lang w:val="ro-RO"/>
        </w:rPr>
        <w:lastRenderedPageBreak/>
        <w:t xml:space="preserve">Formularul nr. </w:t>
      </w:r>
      <w:r w:rsidR="00A64B66" w:rsidRPr="00747A75">
        <w:rPr>
          <w:rFonts w:ascii="Trebuchet MS" w:hAnsi="Trebuchet MS"/>
          <w:i/>
          <w:iCs/>
          <w:sz w:val="22"/>
          <w:szCs w:val="22"/>
          <w:lang w:val="ro-RO"/>
        </w:rPr>
        <w:t>6</w:t>
      </w:r>
    </w:p>
    <w:p w14:paraId="30A51CCE" w14:textId="77777777" w:rsidR="00191FE0" w:rsidRPr="00747A75" w:rsidRDefault="00191FE0" w:rsidP="00230C2E">
      <w:pPr>
        <w:ind w:firstLine="709"/>
        <w:rPr>
          <w:rFonts w:ascii="Trebuchet MS" w:hAnsi="Trebuchet MS"/>
          <w:b/>
          <w:bCs/>
          <w:szCs w:val="22"/>
        </w:rPr>
      </w:pPr>
    </w:p>
    <w:p w14:paraId="494EC701" w14:textId="77777777" w:rsidR="00191FE0" w:rsidRPr="00747A75" w:rsidRDefault="00191FE0" w:rsidP="00230C2E">
      <w:pPr>
        <w:rPr>
          <w:rFonts w:ascii="Trebuchet MS" w:hAnsi="Trebuchet MS"/>
          <w:b/>
          <w:bCs/>
          <w:szCs w:val="22"/>
        </w:rPr>
      </w:pPr>
      <w:bookmarkStart w:id="8" w:name="_Hlk137546911"/>
      <w:r w:rsidRPr="00747A75">
        <w:rPr>
          <w:rFonts w:ascii="Trebuchet MS" w:hAnsi="Trebuchet MS"/>
          <w:b/>
          <w:bCs/>
          <w:szCs w:val="22"/>
        </w:rPr>
        <w:t>Operator economic</w:t>
      </w:r>
    </w:p>
    <w:p w14:paraId="6E3545BB" w14:textId="77777777" w:rsidR="004D11B1" w:rsidRPr="00747A75" w:rsidRDefault="00191FE0" w:rsidP="00230C2E">
      <w:pPr>
        <w:rPr>
          <w:rFonts w:ascii="Trebuchet MS" w:hAnsi="Trebuchet MS"/>
          <w:i/>
          <w:iCs/>
          <w:szCs w:val="22"/>
          <w:shd w:val="clear" w:color="auto" w:fill="C0C0C0"/>
        </w:rPr>
      </w:pPr>
      <w:r w:rsidRPr="00747A75">
        <w:rPr>
          <w:rFonts w:ascii="Trebuchet MS" w:hAnsi="Trebuchet MS"/>
          <w:i/>
          <w:iCs/>
          <w:szCs w:val="22"/>
          <w:shd w:val="clear" w:color="auto" w:fill="C0C0C0"/>
        </w:rPr>
        <w:t>a se completa, după caz:</w:t>
      </w:r>
    </w:p>
    <w:p w14:paraId="0CC10502" w14:textId="77777777" w:rsidR="00191FE0" w:rsidRPr="00747A75" w:rsidRDefault="00191FE0" w:rsidP="00230C2E">
      <w:pPr>
        <w:rPr>
          <w:rFonts w:ascii="Trebuchet MS" w:hAnsi="Trebuchet MS"/>
          <w:i/>
          <w:iCs/>
          <w:szCs w:val="22"/>
          <w:shd w:val="clear" w:color="auto" w:fill="C0C0C0"/>
        </w:rPr>
      </w:pPr>
      <w:r w:rsidRPr="00747A75">
        <w:rPr>
          <w:rFonts w:ascii="Trebuchet MS" w:hAnsi="Trebuchet MS"/>
          <w:i/>
          <w:iCs/>
          <w:szCs w:val="22"/>
          <w:shd w:val="clear" w:color="auto" w:fill="C0C0C0"/>
        </w:rPr>
        <w:t>Ofertant individual (denumire)</w:t>
      </w:r>
    </w:p>
    <w:p w14:paraId="63E9CAC2" w14:textId="77777777" w:rsidR="00191FE0" w:rsidRPr="00747A75" w:rsidRDefault="00191FE0" w:rsidP="00230C2E">
      <w:pPr>
        <w:rPr>
          <w:rFonts w:ascii="Trebuchet MS" w:hAnsi="Trebuchet MS"/>
          <w:i/>
          <w:iCs/>
          <w:szCs w:val="22"/>
          <w:shd w:val="clear" w:color="auto" w:fill="C0C0C0"/>
        </w:rPr>
      </w:pPr>
      <w:r w:rsidRPr="00747A75">
        <w:rPr>
          <w:rFonts w:ascii="Trebuchet MS" w:hAnsi="Trebuchet MS"/>
          <w:i/>
          <w:iCs/>
          <w:szCs w:val="22"/>
          <w:shd w:val="clear" w:color="auto" w:fill="C0C0C0"/>
        </w:rPr>
        <w:t xml:space="preserve">Ofertant lider (denumire) </w:t>
      </w:r>
    </w:p>
    <w:p w14:paraId="1B1454B0" w14:textId="77777777" w:rsidR="00191FE0" w:rsidRPr="00747A75" w:rsidRDefault="00191FE0" w:rsidP="00230C2E">
      <w:pPr>
        <w:rPr>
          <w:rFonts w:ascii="Trebuchet MS" w:hAnsi="Trebuchet MS"/>
          <w:i/>
          <w:iCs/>
          <w:szCs w:val="22"/>
          <w:shd w:val="clear" w:color="auto" w:fill="C0C0C0"/>
        </w:rPr>
      </w:pPr>
      <w:r w:rsidRPr="00747A75">
        <w:rPr>
          <w:rFonts w:ascii="Trebuchet MS" w:hAnsi="Trebuchet MS"/>
          <w:i/>
          <w:iCs/>
          <w:szCs w:val="22"/>
          <w:shd w:val="clear" w:color="auto" w:fill="C0C0C0"/>
        </w:rPr>
        <w:t>Ofertant asociat (denumire)</w:t>
      </w:r>
    </w:p>
    <w:p w14:paraId="7601A01A" w14:textId="77777777" w:rsidR="00191FE0" w:rsidRPr="00747A75" w:rsidRDefault="00191FE0" w:rsidP="00230C2E">
      <w:pPr>
        <w:rPr>
          <w:rFonts w:ascii="Trebuchet MS" w:hAnsi="Trebuchet MS"/>
          <w:i/>
          <w:iCs/>
          <w:szCs w:val="22"/>
          <w:shd w:val="clear" w:color="auto" w:fill="C0C0C0"/>
        </w:rPr>
      </w:pPr>
      <w:r w:rsidRPr="00747A75">
        <w:rPr>
          <w:rFonts w:ascii="Trebuchet MS" w:hAnsi="Trebuchet MS"/>
          <w:i/>
          <w:iCs/>
          <w:szCs w:val="22"/>
          <w:shd w:val="clear" w:color="auto" w:fill="C0C0C0"/>
        </w:rPr>
        <w:t>Subcontractant (denumire)</w:t>
      </w:r>
    </w:p>
    <w:p w14:paraId="3768002E" w14:textId="77777777" w:rsidR="00191FE0" w:rsidRPr="00747A75" w:rsidRDefault="00191FE0" w:rsidP="00230C2E">
      <w:pPr>
        <w:rPr>
          <w:rFonts w:ascii="Trebuchet MS" w:hAnsi="Trebuchet MS"/>
          <w:szCs w:val="22"/>
        </w:rPr>
      </w:pPr>
      <w:r w:rsidRPr="00747A75">
        <w:rPr>
          <w:rFonts w:ascii="Trebuchet MS" w:hAnsi="Trebuchet MS"/>
          <w:i/>
          <w:iCs/>
          <w:szCs w:val="22"/>
          <w:shd w:val="clear" w:color="auto" w:fill="C0C0C0"/>
        </w:rPr>
        <w:t>Terț susținător (denumire)</w:t>
      </w:r>
      <w:bookmarkEnd w:id="8"/>
    </w:p>
    <w:p w14:paraId="2BDBAC92" w14:textId="77777777" w:rsidR="00191FE0" w:rsidRPr="00747A75" w:rsidRDefault="00191FE0" w:rsidP="00230C2E">
      <w:pPr>
        <w:ind w:firstLine="709"/>
        <w:rPr>
          <w:rFonts w:ascii="Trebuchet MS" w:hAnsi="Trebuchet MS"/>
          <w:i/>
          <w:iCs/>
          <w:szCs w:val="22"/>
          <w:shd w:val="clear" w:color="auto" w:fill="C0C0C0"/>
        </w:rPr>
      </w:pPr>
    </w:p>
    <w:p w14:paraId="257817EF" w14:textId="77777777" w:rsidR="00191FE0" w:rsidRPr="00747A75" w:rsidRDefault="00191FE0" w:rsidP="00230C2E">
      <w:pPr>
        <w:pStyle w:val="F1"/>
        <w:spacing w:line="240" w:lineRule="auto"/>
        <w:rPr>
          <w:rFonts w:ascii="Trebuchet MS" w:hAnsi="Trebuchet MS"/>
          <w:sz w:val="22"/>
          <w:szCs w:val="22"/>
        </w:rPr>
      </w:pPr>
      <w:r w:rsidRPr="00747A75">
        <w:rPr>
          <w:rFonts w:ascii="Trebuchet MS" w:hAnsi="Trebuchet MS"/>
          <w:sz w:val="22"/>
          <w:szCs w:val="22"/>
        </w:rPr>
        <w:t xml:space="preserve">DECLARAȚIE </w:t>
      </w:r>
    </w:p>
    <w:p w14:paraId="0B3AFCD3" w14:textId="6E09AEED" w:rsidR="00191FE0" w:rsidRPr="00747A75" w:rsidRDefault="006B67EA" w:rsidP="00230C2E">
      <w:pPr>
        <w:pStyle w:val="F1"/>
        <w:spacing w:line="240" w:lineRule="auto"/>
        <w:rPr>
          <w:rFonts w:ascii="Trebuchet MS" w:hAnsi="Trebuchet MS"/>
          <w:sz w:val="22"/>
          <w:szCs w:val="22"/>
        </w:rPr>
      </w:pPr>
      <w:r w:rsidRPr="00747A75">
        <w:rPr>
          <w:rFonts w:ascii="Trebuchet MS" w:hAnsi="Trebuchet MS"/>
          <w:sz w:val="22"/>
          <w:szCs w:val="22"/>
        </w:rPr>
        <w:t>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lit. jj) din Legea nr. 98/2016</w:t>
      </w:r>
    </w:p>
    <w:p w14:paraId="7101EBB0" w14:textId="77777777" w:rsidR="00191FE0" w:rsidRPr="00747A75" w:rsidRDefault="00191FE0" w:rsidP="00230C2E">
      <w:pPr>
        <w:ind w:firstLine="709"/>
        <w:rPr>
          <w:rFonts w:ascii="Trebuchet MS" w:hAnsi="Trebuchet MS"/>
          <w:szCs w:val="22"/>
        </w:rPr>
      </w:pPr>
    </w:p>
    <w:p w14:paraId="71BBB240" w14:textId="77777777" w:rsidR="00191FE0" w:rsidRPr="00747A75" w:rsidRDefault="004950C1" w:rsidP="00D67AFD">
      <w:pPr>
        <w:ind w:firstLine="709"/>
        <w:jc w:val="both"/>
        <w:rPr>
          <w:rFonts w:ascii="Trebuchet MS" w:hAnsi="Trebuchet MS"/>
          <w:szCs w:val="22"/>
        </w:rPr>
      </w:pPr>
      <w:r w:rsidRPr="00747A75">
        <w:rPr>
          <w:rFonts w:ascii="Trebuchet MS" w:hAnsi="Trebuchet MS"/>
          <w:szCs w:val="22"/>
        </w:rPr>
        <w:t xml:space="preserve">Subsemnatul/subsemnata, </w:t>
      </w:r>
      <w:r w:rsidR="00191FE0"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(numele și prenumele)</w:t>
      </w:r>
      <w:r w:rsidR="00191FE0" w:rsidRPr="00747A75">
        <w:rPr>
          <w:rFonts w:ascii="Trebuchet MS" w:hAnsi="Trebuchet MS"/>
          <w:szCs w:val="22"/>
        </w:rPr>
        <w:t xml:space="preserve">, reprezentant legal/împuternicit al </w:t>
      </w:r>
      <w:r w:rsidR="00191FE0" w:rsidRPr="00747A75">
        <w:rPr>
          <w:rFonts w:ascii="Trebuchet MS" w:hAnsi="Trebuchet MS"/>
          <w:szCs w:val="22"/>
          <w:highlight w:val="lightGray"/>
        </w:rPr>
        <w:t>...</w:t>
      </w:r>
      <w:r w:rsidR="00191FE0" w:rsidRPr="00747A75">
        <w:rPr>
          <w:rFonts w:ascii="Trebuchet MS" w:hAnsi="Trebuchet MS"/>
          <w:szCs w:val="22"/>
        </w:rPr>
        <w:t xml:space="preserve"> </w:t>
      </w:r>
      <w:r w:rsidR="00191FE0" w:rsidRPr="00747A75">
        <w:rPr>
          <w:rFonts w:ascii="Trebuchet MS" w:hAnsi="Trebuchet MS"/>
          <w:szCs w:val="22"/>
          <w:highlight w:val="lightGray"/>
        </w:rPr>
        <w:t>(</w:t>
      </w:r>
      <w:r w:rsidR="00191FE0" w:rsidRPr="00747A75">
        <w:rPr>
          <w:rFonts w:ascii="Trebuchet MS" w:hAnsi="Trebuchet MS"/>
          <w:i/>
          <w:szCs w:val="22"/>
          <w:highlight w:val="lightGray"/>
        </w:rPr>
        <w:t>denumirea și datele de identificare ale operatorului economic</w:t>
      </w:r>
      <w:r w:rsidR="00191FE0" w:rsidRPr="00747A75">
        <w:rPr>
          <w:rFonts w:ascii="Trebuchet MS" w:hAnsi="Trebuchet MS"/>
          <w:szCs w:val="22"/>
          <w:highlight w:val="lightGray"/>
        </w:rPr>
        <w:t>)</w:t>
      </w:r>
      <w:r w:rsidR="00191FE0" w:rsidRPr="00747A75">
        <w:rPr>
          <w:rFonts w:ascii="Trebuchet MS" w:hAnsi="Trebuchet MS"/>
          <w:szCs w:val="22"/>
        </w:rPr>
        <w:t xml:space="preserve">, participant la prezenta procedură de atribuire în calitate de </w:t>
      </w:r>
      <w:r w:rsidR="00191FE0" w:rsidRPr="00747A75">
        <w:rPr>
          <w:rFonts w:ascii="Trebuchet MS" w:hAnsi="Trebuchet MS"/>
          <w:szCs w:val="22"/>
          <w:highlight w:val="lightGray"/>
        </w:rPr>
        <w:t>...</w:t>
      </w:r>
      <w:r w:rsidR="00191FE0" w:rsidRPr="00747A75">
        <w:rPr>
          <w:rFonts w:ascii="Trebuchet MS" w:hAnsi="Trebuchet MS"/>
          <w:szCs w:val="22"/>
        </w:rPr>
        <w:t xml:space="preserve"> </w:t>
      </w:r>
      <w:r w:rsidR="00191FE0" w:rsidRPr="00747A75">
        <w:rPr>
          <w:rFonts w:ascii="Trebuchet MS" w:hAnsi="Trebuchet MS"/>
          <w:i/>
          <w:iCs/>
          <w:szCs w:val="22"/>
          <w:highlight w:val="lightGray"/>
        </w:rPr>
        <w:t>(a se alege varianta corectă pentru situația operatorului economic: ofertant individual/asociat/subcontractant/terț susținător)</w:t>
      </w:r>
      <w:r w:rsidR="00191FE0" w:rsidRPr="00747A75">
        <w:rPr>
          <w:rFonts w:ascii="Trebuchet MS" w:hAnsi="Trebuchet MS"/>
          <w:szCs w:val="22"/>
        </w:rPr>
        <w:t>, declar pe propria răspundere, sub sancțiunea excluderii din procedură și sub sancțiunile aplicate faptei de fals în declarații, următoarele:</w:t>
      </w:r>
    </w:p>
    <w:p w14:paraId="28BD3CAC" w14:textId="4B008D4D" w:rsidR="00595ABA" w:rsidRPr="00747A75" w:rsidRDefault="00595ABA" w:rsidP="005A36F4">
      <w:pPr>
        <w:pStyle w:val="ListParagraph"/>
        <w:numPr>
          <w:ilvl w:val="0"/>
          <w:numId w:val="12"/>
        </w:numPr>
        <w:ind w:left="0" w:firstLine="709"/>
        <w:contextualSpacing w:val="0"/>
        <w:rPr>
          <w:sz w:val="22"/>
          <w:szCs w:val="22"/>
          <w:lang w:val="ro-RO"/>
        </w:rPr>
      </w:pPr>
      <w:r w:rsidRPr="00747A75">
        <w:rPr>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747A75">
        <w:rPr>
          <w:sz w:val="22"/>
          <w:szCs w:val="22"/>
          <w:lang w:val="ro-RO" w:eastAsia="ro-RO"/>
        </w:rPr>
        <w:t>art. 59 și 60 din această lege</w:t>
      </w:r>
      <w:r w:rsidRPr="00747A75">
        <w:rPr>
          <w:sz w:val="22"/>
          <w:szCs w:val="22"/>
          <w:lang w:val="ro-RO"/>
        </w:rPr>
        <w:t xml:space="preserve"> care ar putea conduce la apariția unui conflict de interese.</w:t>
      </w:r>
      <w:r w:rsidR="0095185B" w:rsidRPr="00747A75">
        <w:rPr>
          <w:sz w:val="22"/>
          <w:szCs w:val="22"/>
          <w:lang w:val="ro-RO"/>
        </w:rPr>
        <w:t xml:space="preserve"> </w:t>
      </w:r>
      <w:r w:rsidRPr="00747A75">
        <w:rPr>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7ECD5BFC" w14:textId="77777777" w:rsidR="00595ABA" w:rsidRPr="00747A75" w:rsidRDefault="00595ABA" w:rsidP="00D67AFD">
      <w:pPr>
        <w:ind w:firstLine="709"/>
        <w:jc w:val="both"/>
        <w:rPr>
          <w:rFonts w:ascii="Trebuchet MS" w:hAnsi="Trebuchet MS"/>
          <w:szCs w:val="22"/>
        </w:rPr>
      </w:pPr>
      <w:r w:rsidRPr="00747A75">
        <w:rPr>
          <w:rFonts w:ascii="Trebuchet MS" w:hAnsi="Trebuchet MS"/>
          <w:szCs w:val="22"/>
        </w:rPr>
        <w:t>(</w:t>
      </w:r>
      <w:r w:rsidRPr="00747A75">
        <w:rPr>
          <w:rFonts w:ascii="Trebuchet MS" w:hAnsi="Trebuchet MS"/>
          <w:i/>
          <w:iCs/>
          <w:szCs w:val="22"/>
          <w:highlight w:val="lightGray"/>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simplificat – sens în care autoritatea contractantă a publicat o erată – lista persoanelor cu funcție de decizie menționată în prezenta declarație va fi actualizată în mod corespunzător</w:t>
      </w:r>
      <w:r w:rsidRPr="00747A75">
        <w:rPr>
          <w:rFonts w:ascii="Trebuchet MS" w:hAnsi="Trebuchet MS"/>
          <w:szCs w:val="22"/>
        </w:rPr>
        <w:t>):</w:t>
      </w:r>
    </w:p>
    <w:p w14:paraId="274EDA05" w14:textId="77777777" w:rsidR="00595ABA" w:rsidRPr="00747A75" w:rsidRDefault="00595ABA" w:rsidP="00D67AFD">
      <w:pPr>
        <w:ind w:firstLine="709"/>
        <w:jc w:val="both"/>
        <w:rPr>
          <w:rFonts w:ascii="Trebuchet MS" w:hAnsi="Trebuchet MS"/>
          <w:szCs w:val="22"/>
          <w:highlight w:val="lightGray"/>
        </w:rPr>
      </w:pPr>
      <w:r w:rsidRPr="00747A75">
        <w:rPr>
          <w:rFonts w:ascii="Trebuchet MS" w:hAnsi="Trebuchet MS"/>
          <w:szCs w:val="22"/>
          <w:highlight w:val="lightGray"/>
        </w:rPr>
        <w:t>...</w:t>
      </w:r>
    </w:p>
    <w:p w14:paraId="170EB4E1" w14:textId="77777777" w:rsidR="00595ABA" w:rsidRPr="00747A75" w:rsidRDefault="00595ABA" w:rsidP="00D67AFD">
      <w:pPr>
        <w:ind w:firstLine="709"/>
        <w:jc w:val="both"/>
        <w:rPr>
          <w:rFonts w:ascii="Trebuchet MS" w:hAnsi="Trebuchet MS"/>
          <w:szCs w:val="22"/>
          <w:highlight w:val="lightGray"/>
        </w:rPr>
      </w:pPr>
      <w:r w:rsidRPr="00747A75">
        <w:rPr>
          <w:rFonts w:ascii="Trebuchet MS" w:hAnsi="Trebuchet MS"/>
          <w:szCs w:val="22"/>
          <w:highlight w:val="lightGray"/>
        </w:rPr>
        <w:t>...</w:t>
      </w:r>
    </w:p>
    <w:p w14:paraId="49CCC640" w14:textId="77777777" w:rsidR="0025154B" w:rsidRPr="00747A75" w:rsidRDefault="0025154B" w:rsidP="00230C2E">
      <w:pPr>
        <w:pStyle w:val="ListParagraph"/>
        <w:numPr>
          <w:ilvl w:val="0"/>
          <w:numId w:val="12"/>
        </w:numPr>
        <w:ind w:left="0" w:firstLine="709"/>
        <w:contextualSpacing w:val="0"/>
        <w:rPr>
          <w:sz w:val="22"/>
          <w:szCs w:val="22"/>
          <w:lang w:val="ro-RO"/>
        </w:rPr>
      </w:pPr>
      <w:r w:rsidRPr="00747A75">
        <w:rPr>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747A75">
        <w:rPr>
          <w:i/>
          <w:iCs/>
          <w:sz w:val="22"/>
          <w:szCs w:val="22"/>
          <w:lang w:val="ro-RO"/>
        </w:rPr>
        <w:t>Legea nr. 129/2019</w:t>
      </w:r>
      <w:r w:rsidRPr="00747A75">
        <w:rPr>
          <w:sz w:val="22"/>
          <w:szCs w:val="22"/>
          <w:lang w:val="ro-RO"/>
        </w:rPr>
        <w:t xml:space="preserve">”), </w:t>
      </w:r>
      <w:r w:rsidRPr="00747A75">
        <w:rPr>
          <w:b/>
          <w:bCs/>
          <w:sz w:val="22"/>
          <w:szCs w:val="22"/>
          <w:u w:val="single"/>
          <w:lang w:val="ro-RO"/>
        </w:rPr>
        <w:t>conform situației aplicabile operatorului economic pe care îl reprezint</w:t>
      </w:r>
      <w:r w:rsidRPr="00747A75">
        <w:rPr>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4FDE6C20" w14:textId="77777777" w:rsidR="0025154B" w:rsidRPr="00747A75" w:rsidRDefault="0025154B" w:rsidP="00230C2E">
      <w:pPr>
        <w:jc w:val="both"/>
        <w:rPr>
          <w:rFonts w:ascii="Trebuchet MS" w:hAnsi="Trebuchet MS"/>
          <w:szCs w:val="22"/>
        </w:rPr>
      </w:pPr>
      <w:r w:rsidRPr="00747A75">
        <w:rPr>
          <w:rFonts w:ascii="Trebuchet MS" w:hAnsi="Trebuchet MS"/>
          <w:szCs w:val="22"/>
        </w:rPr>
        <w:tab/>
        <w:t xml:space="preserve">Înțeleg faptul că, </w:t>
      </w:r>
    </w:p>
    <w:p w14:paraId="22E6F087" w14:textId="77777777" w:rsidR="0025154B" w:rsidRPr="00747A75" w:rsidRDefault="0025154B" w:rsidP="00230C2E">
      <w:pPr>
        <w:pStyle w:val="ListParagraph"/>
        <w:numPr>
          <w:ilvl w:val="0"/>
          <w:numId w:val="36"/>
        </w:numPr>
        <w:ind w:left="927"/>
        <w:contextualSpacing w:val="0"/>
        <w:rPr>
          <w:sz w:val="22"/>
          <w:szCs w:val="22"/>
          <w:lang w:val="ro-RO"/>
        </w:rPr>
      </w:pPr>
      <w:r w:rsidRPr="00747A75">
        <w:rPr>
          <w:sz w:val="22"/>
          <w:szCs w:val="22"/>
          <w:lang w:val="ro-RO"/>
        </w:rPr>
        <w:t xml:space="preserve">în cazul în care vom fi declarați câștigători </w:t>
      </w:r>
      <w:r w:rsidRPr="00747A75">
        <w:rPr>
          <w:i/>
          <w:iCs/>
          <w:sz w:val="22"/>
          <w:szCs w:val="22"/>
          <w:lang w:val="ro-RO"/>
        </w:rPr>
        <w:t>(în cazul ofertanților – ofertant individual/lider/asociat)</w:t>
      </w:r>
      <w:r w:rsidRPr="00747A75">
        <w:rPr>
          <w:sz w:val="22"/>
          <w:szCs w:val="22"/>
          <w:lang w:val="ro-RO"/>
        </w:rPr>
        <w:t>,</w:t>
      </w:r>
    </w:p>
    <w:p w14:paraId="10A629E9" w14:textId="77777777" w:rsidR="0025154B" w:rsidRPr="00747A75" w:rsidRDefault="0025154B" w:rsidP="00230C2E">
      <w:pPr>
        <w:ind w:left="207"/>
        <w:rPr>
          <w:rFonts w:ascii="Trebuchet MS" w:hAnsi="Trebuchet MS"/>
          <w:szCs w:val="22"/>
        </w:rPr>
      </w:pPr>
      <w:r w:rsidRPr="00747A75">
        <w:rPr>
          <w:rFonts w:ascii="Trebuchet MS" w:hAnsi="Trebuchet MS"/>
          <w:szCs w:val="22"/>
        </w:rPr>
        <w:t xml:space="preserve">sau </w:t>
      </w:r>
    </w:p>
    <w:p w14:paraId="51A29254" w14:textId="77777777" w:rsidR="0025154B" w:rsidRPr="00747A75" w:rsidRDefault="0025154B" w:rsidP="00230C2E">
      <w:pPr>
        <w:pStyle w:val="ListParagraph"/>
        <w:numPr>
          <w:ilvl w:val="0"/>
          <w:numId w:val="36"/>
        </w:numPr>
        <w:ind w:left="927"/>
        <w:contextualSpacing w:val="0"/>
        <w:rPr>
          <w:sz w:val="22"/>
          <w:szCs w:val="22"/>
          <w:lang w:val="ro-RO"/>
        </w:rPr>
      </w:pPr>
      <w:r w:rsidRPr="00747A75">
        <w:rPr>
          <w:sz w:val="22"/>
          <w:szCs w:val="22"/>
          <w:lang w:val="ro-RO"/>
        </w:rPr>
        <w:t xml:space="preserve">în cazul în care ofertantul al cărui </w:t>
      </w:r>
      <w:bookmarkStart w:id="9" w:name="_Hlk147398620"/>
      <w:r w:rsidRPr="00747A75">
        <w:rPr>
          <w:sz w:val="22"/>
          <w:szCs w:val="22"/>
          <w:lang w:val="ro-RO"/>
        </w:rPr>
        <w:t>subcontractant/terț susținător</w:t>
      </w:r>
      <w:bookmarkEnd w:id="9"/>
      <w:r w:rsidRPr="00747A75">
        <w:rPr>
          <w:sz w:val="22"/>
          <w:szCs w:val="22"/>
          <w:lang w:val="ro-RO"/>
        </w:rPr>
        <w:t xml:space="preserve"> suntem </w:t>
      </w:r>
      <w:r w:rsidRPr="00747A75">
        <w:rPr>
          <w:i/>
          <w:iCs/>
          <w:sz w:val="22"/>
          <w:szCs w:val="22"/>
          <w:lang w:val="ro-RO"/>
        </w:rPr>
        <w:t>(în cazul subcontractantului/terțului susținător),</w:t>
      </w:r>
    </w:p>
    <w:p w14:paraId="64D493AE" w14:textId="77777777" w:rsidR="0025154B" w:rsidRPr="00747A75" w:rsidRDefault="0025154B" w:rsidP="00230C2E">
      <w:pPr>
        <w:ind w:left="567"/>
        <w:jc w:val="both"/>
        <w:rPr>
          <w:rFonts w:ascii="Trebuchet MS" w:hAnsi="Trebuchet MS"/>
          <w:i/>
          <w:iCs/>
          <w:szCs w:val="22"/>
        </w:rPr>
      </w:pPr>
      <w:r w:rsidRPr="00747A75">
        <w:rPr>
          <w:rFonts w:ascii="Trebuchet MS" w:hAnsi="Trebuchet MS"/>
          <w:i/>
          <w:iCs/>
          <w:szCs w:val="22"/>
        </w:rPr>
        <w:t>(dintre cele două variante de mai sus, a se alege varianta aplicabilă operatorului economic ce completează prezenta declarație)</w:t>
      </w:r>
    </w:p>
    <w:p w14:paraId="4A325B05" w14:textId="77777777" w:rsidR="0025154B" w:rsidRPr="00747A75" w:rsidRDefault="0025154B" w:rsidP="00230C2E">
      <w:pPr>
        <w:jc w:val="both"/>
        <w:rPr>
          <w:rFonts w:ascii="Trebuchet MS" w:hAnsi="Trebuchet MS"/>
          <w:szCs w:val="22"/>
        </w:rPr>
      </w:pPr>
      <w:r w:rsidRPr="00747A75">
        <w:rPr>
          <w:rFonts w:ascii="Trebuchet MS" w:hAnsi="Trebuchet MS"/>
          <w:szCs w:val="22"/>
        </w:rPr>
        <w:t xml:space="preserve">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w:t>
      </w:r>
      <w:r w:rsidRPr="00747A75">
        <w:rPr>
          <w:rFonts w:ascii="Trebuchet MS" w:hAnsi="Trebuchet MS"/>
          <w:szCs w:val="22"/>
        </w:rPr>
        <w:lastRenderedPageBreak/>
        <w:t>Regulamentului (UE) nr. 648/2012 al Parlamentului European și al Consiliului și de abrogare a Directivei 2005/60/CE a Parlamentului European și a Consiliului și a Directivei 2006/70/CE a Comisiei și al art. 4 din Legea nr. 129/2019.</w:t>
      </w:r>
    </w:p>
    <w:p w14:paraId="08DA9C5F" w14:textId="77777777" w:rsidR="0025154B" w:rsidRPr="00747A75" w:rsidRDefault="0025154B" w:rsidP="00230C2E">
      <w:pPr>
        <w:jc w:val="both"/>
        <w:rPr>
          <w:rFonts w:ascii="Trebuchet MS" w:hAnsi="Trebuchet MS"/>
          <w:szCs w:val="22"/>
        </w:rPr>
      </w:pPr>
      <w:r w:rsidRPr="00747A75">
        <w:rPr>
          <w:rFonts w:ascii="Trebuchet MS" w:hAnsi="Trebuchet MS"/>
          <w:szCs w:val="22"/>
        </w:rPr>
        <w:tab/>
        <w:t>Înțeleg faptul că documentele care cuprind informațiile cu privire la beneficiarul real pe care va trebui să le prezint sunt, după caz, fără ca enumerarea să fie cumulativă sau limitativă:</w:t>
      </w:r>
    </w:p>
    <w:p w14:paraId="45AD9BEA" w14:textId="77777777" w:rsidR="0025154B" w:rsidRPr="00747A75" w:rsidRDefault="0025154B" w:rsidP="00230C2E">
      <w:pPr>
        <w:numPr>
          <w:ilvl w:val="0"/>
          <w:numId w:val="37"/>
        </w:numPr>
        <w:jc w:val="both"/>
        <w:rPr>
          <w:rFonts w:ascii="Trebuchet MS" w:hAnsi="Trebuchet MS"/>
          <w:szCs w:val="22"/>
        </w:rPr>
      </w:pPr>
      <w:r w:rsidRPr="00747A75">
        <w:rPr>
          <w:rFonts w:ascii="Trebuchet MS" w:hAnsi="Trebuchet MS"/>
          <w:szCs w:val="22"/>
        </w:rPr>
        <w:t>pentru ofertanții a căror acționari/asociați sunt persoane fizice sau persoane juridice înregistrate pe teritoriul României, se va depune d</w:t>
      </w:r>
      <w:r w:rsidRPr="00747A75">
        <w:rPr>
          <w:rFonts w:ascii="Trebuchet MS" w:hAnsi="Trebuchet MS"/>
          <w:bCs/>
          <w:szCs w:val="22"/>
        </w:rPr>
        <w:t>ocumentul eliberat de către Oficiul Național al Registrului Comerțului (O.N.R.C.), în temeiul prevederilor art. 56 din Legea nr. 129/2019, care poartă denumirea de „</w:t>
      </w:r>
      <w:r w:rsidRPr="00747A75">
        <w:rPr>
          <w:rFonts w:ascii="Trebuchet MS" w:hAnsi="Trebuchet MS"/>
          <w:bCs/>
          <w:i/>
          <w:iCs/>
          <w:szCs w:val="22"/>
        </w:rPr>
        <w:t>FURNIZARE INFORMAȚII PRIVIND BENEFICIARII REALI</w:t>
      </w:r>
      <w:r w:rsidRPr="00747A75">
        <w:rPr>
          <w:rFonts w:ascii="Trebuchet MS" w:hAnsi="Trebuchet MS"/>
          <w:bCs/>
          <w:szCs w:val="22"/>
        </w:rPr>
        <w:t>”</w:t>
      </w:r>
      <w:r w:rsidRPr="00747A75">
        <w:rPr>
          <w:rFonts w:ascii="Trebuchet MS" w:hAnsi="Trebuchet MS"/>
          <w:szCs w:val="22"/>
        </w:rPr>
        <w:t>;</w:t>
      </w:r>
    </w:p>
    <w:p w14:paraId="30432AB6" w14:textId="77777777" w:rsidR="0025154B" w:rsidRPr="00747A75" w:rsidRDefault="0025154B" w:rsidP="00230C2E">
      <w:pPr>
        <w:numPr>
          <w:ilvl w:val="0"/>
          <w:numId w:val="37"/>
        </w:numPr>
        <w:jc w:val="both"/>
        <w:rPr>
          <w:rFonts w:ascii="Trebuchet MS" w:hAnsi="Trebuchet MS"/>
          <w:szCs w:val="22"/>
        </w:rPr>
      </w:pPr>
      <w:r w:rsidRPr="00747A75">
        <w:rPr>
          <w:rFonts w:ascii="Trebuchet MS" w:hAnsi="Trebuchet MS"/>
          <w:szCs w:val="22"/>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BCA65A1" w14:textId="77777777" w:rsidR="0025154B" w:rsidRPr="00747A75" w:rsidRDefault="0025154B" w:rsidP="00230C2E">
      <w:pPr>
        <w:numPr>
          <w:ilvl w:val="0"/>
          <w:numId w:val="37"/>
        </w:numPr>
        <w:jc w:val="both"/>
        <w:rPr>
          <w:rFonts w:ascii="Trebuchet MS" w:hAnsi="Trebuchet MS"/>
          <w:szCs w:val="22"/>
        </w:rPr>
      </w:pPr>
      <w:r w:rsidRPr="00747A75">
        <w:rPr>
          <w:rFonts w:ascii="Trebuchet MS" w:hAnsi="Trebuchet MS"/>
          <w:szCs w:val="22"/>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3EA99F57" w14:textId="77777777" w:rsidR="0025154B" w:rsidRPr="00747A75" w:rsidRDefault="0025154B" w:rsidP="00230C2E">
      <w:pPr>
        <w:numPr>
          <w:ilvl w:val="0"/>
          <w:numId w:val="37"/>
        </w:numPr>
        <w:jc w:val="both"/>
        <w:rPr>
          <w:rFonts w:ascii="Trebuchet MS" w:hAnsi="Trebuchet MS"/>
          <w:szCs w:val="22"/>
        </w:rPr>
      </w:pPr>
      <w:r w:rsidRPr="00747A75">
        <w:rPr>
          <w:rFonts w:ascii="Trebuchet MS" w:hAnsi="Trebuchet MS"/>
          <w:szCs w:val="22"/>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529BE2" w14:textId="77777777" w:rsidR="0025154B" w:rsidRPr="00747A75" w:rsidRDefault="0025154B" w:rsidP="00230C2E">
      <w:pPr>
        <w:numPr>
          <w:ilvl w:val="0"/>
          <w:numId w:val="37"/>
        </w:numPr>
        <w:jc w:val="both"/>
        <w:rPr>
          <w:rFonts w:ascii="Trebuchet MS" w:hAnsi="Trebuchet MS"/>
          <w:szCs w:val="22"/>
        </w:rPr>
      </w:pPr>
      <w:r w:rsidRPr="00747A75">
        <w:rPr>
          <w:rFonts w:ascii="Trebuchet MS" w:hAnsi="Trebuchet MS"/>
          <w:szCs w:val="22"/>
        </w:rPr>
        <w:t>în cazul persoanelor fizice autorizate (P.F.A.), se va depune o declarație pe proprie răspundere privind beneficiarul real, însoțită de certificatul constatator</w:t>
      </w:r>
      <w:r w:rsidR="00E912AA" w:rsidRPr="00747A75">
        <w:rPr>
          <w:rFonts w:ascii="Trebuchet MS" w:hAnsi="Trebuchet MS"/>
          <w:szCs w:val="22"/>
        </w:rPr>
        <w:t xml:space="preserve"> al existenței respectivului P.F.A.</w:t>
      </w:r>
      <w:r w:rsidRPr="00747A75">
        <w:rPr>
          <w:rFonts w:ascii="Trebuchet MS" w:hAnsi="Trebuchet MS"/>
          <w:szCs w:val="22"/>
        </w:rPr>
        <w:t xml:space="preserve"> eliberat de</w:t>
      </w:r>
      <w:r w:rsidR="00E912AA" w:rsidRPr="00747A75">
        <w:rPr>
          <w:rFonts w:ascii="Trebuchet MS" w:hAnsi="Trebuchet MS"/>
          <w:szCs w:val="22"/>
        </w:rPr>
        <w:t xml:space="preserve"> instituția abilitată (de ex.,</w:t>
      </w:r>
      <w:r w:rsidRPr="00747A75">
        <w:rPr>
          <w:rFonts w:ascii="Trebuchet MS" w:hAnsi="Trebuchet MS"/>
          <w:szCs w:val="22"/>
        </w:rPr>
        <w:t xml:space="preserve"> </w:t>
      </w:r>
      <w:r w:rsidR="00E912AA" w:rsidRPr="00747A75">
        <w:rPr>
          <w:rFonts w:ascii="Trebuchet MS" w:hAnsi="Trebuchet MS"/>
          <w:szCs w:val="22"/>
        </w:rPr>
        <w:t xml:space="preserve">certificatul constatator eliberat de </w:t>
      </w:r>
      <w:r w:rsidRPr="00747A75">
        <w:rPr>
          <w:rFonts w:ascii="Trebuchet MS" w:hAnsi="Trebuchet MS"/>
          <w:szCs w:val="22"/>
        </w:rPr>
        <w:t>O.N.R.C.</w:t>
      </w:r>
      <w:r w:rsidR="00E912AA" w:rsidRPr="00747A75">
        <w:rPr>
          <w:rFonts w:ascii="Trebuchet MS" w:hAnsi="Trebuchet MS"/>
          <w:szCs w:val="22"/>
        </w:rPr>
        <w:t xml:space="preserve"> pentru respectivul P.F.A.)</w:t>
      </w:r>
      <w:r w:rsidRPr="00747A75">
        <w:rPr>
          <w:rFonts w:ascii="Trebuchet MS" w:hAnsi="Trebuchet MS"/>
          <w:szCs w:val="22"/>
        </w:rPr>
        <w:t>.</w:t>
      </w:r>
    </w:p>
    <w:p w14:paraId="5832E752" w14:textId="77777777" w:rsidR="0025154B" w:rsidRPr="00747A75" w:rsidRDefault="0025154B" w:rsidP="00230C2E">
      <w:pPr>
        <w:ind w:left="567"/>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b/>
          <w:bCs/>
          <w:i/>
          <w:iCs/>
          <w:szCs w:val="22"/>
          <w:highlight w:val="lightGray"/>
        </w:rPr>
        <w:t>Atenție! Din enumerarea de mai sus, lit. a)-e), operatorul economic va păstra doar litera/literele aplicabilă/aplicabile situației sale.</w:t>
      </w:r>
      <w:r w:rsidRPr="00747A75">
        <w:rPr>
          <w:rFonts w:ascii="Trebuchet MS" w:hAnsi="Trebuchet MS"/>
          <w:szCs w:val="22"/>
          <w:highlight w:val="lightGray"/>
        </w:rPr>
        <w:t>)</w:t>
      </w:r>
    </w:p>
    <w:p w14:paraId="5CC15F3C" w14:textId="77777777" w:rsidR="00191FE0" w:rsidRPr="00747A75" w:rsidRDefault="00191FE0" w:rsidP="00230C2E">
      <w:pPr>
        <w:pStyle w:val="ListParagraph"/>
        <w:numPr>
          <w:ilvl w:val="0"/>
          <w:numId w:val="12"/>
        </w:numPr>
        <w:ind w:left="0" w:firstLine="709"/>
        <w:contextualSpacing w:val="0"/>
        <w:rPr>
          <w:sz w:val="22"/>
          <w:szCs w:val="22"/>
          <w:lang w:val="ro-RO"/>
        </w:rPr>
      </w:pPr>
      <w:r w:rsidRPr="00747A75">
        <w:rPr>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747A75">
        <w:rPr>
          <w:i/>
          <w:iCs/>
          <w:sz w:val="22"/>
          <w:szCs w:val="22"/>
          <w:lang w:val="ro-RO"/>
        </w:rPr>
        <w:t>Regulamentul (UE) 2022/576</w:t>
      </w:r>
      <w:r w:rsidRPr="00747A75">
        <w:rPr>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016F70BE" w14:textId="77777777" w:rsidR="00191FE0" w:rsidRPr="00747A75" w:rsidRDefault="00191FE0" w:rsidP="00230C2E">
      <w:pPr>
        <w:pStyle w:val="ListParagraph"/>
        <w:numPr>
          <w:ilvl w:val="0"/>
          <w:numId w:val="25"/>
        </w:numPr>
        <w:contextualSpacing w:val="0"/>
        <w:rPr>
          <w:sz w:val="22"/>
          <w:szCs w:val="22"/>
          <w:lang w:val="ro-RO"/>
        </w:rPr>
      </w:pPr>
      <w:r w:rsidRPr="00747A75">
        <w:rPr>
          <w:sz w:val="22"/>
          <w:szCs w:val="22"/>
          <w:lang w:val="ro-RO"/>
        </w:rPr>
        <w:t>operatorul economic pe care îl reprezint nu este resortisant rus ori o persoană fizică sau juridică, o entitate sau un organism stabilit în Rusia;</w:t>
      </w:r>
    </w:p>
    <w:p w14:paraId="2B44EABD" w14:textId="77777777" w:rsidR="00191FE0" w:rsidRPr="00747A75" w:rsidRDefault="00191FE0" w:rsidP="00230C2E">
      <w:pPr>
        <w:pStyle w:val="ListParagraph"/>
        <w:numPr>
          <w:ilvl w:val="0"/>
          <w:numId w:val="25"/>
        </w:numPr>
        <w:contextualSpacing w:val="0"/>
        <w:rPr>
          <w:sz w:val="22"/>
          <w:szCs w:val="22"/>
          <w:lang w:val="ro-RO"/>
        </w:rPr>
      </w:pPr>
      <w:r w:rsidRPr="00747A75">
        <w:rPr>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DEE139B" w14:textId="77777777" w:rsidR="00191FE0" w:rsidRPr="00747A75" w:rsidRDefault="00191FE0" w:rsidP="00230C2E">
      <w:pPr>
        <w:pStyle w:val="ListParagraph"/>
        <w:numPr>
          <w:ilvl w:val="0"/>
          <w:numId w:val="25"/>
        </w:numPr>
        <w:contextualSpacing w:val="0"/>
        <w:rPr>
          <w:sz w:val="22"/>
          <w:szCs w:val="22"/>
          <w:lang w:val="ro-RO"/>
        </w:rPr>
      </w:pPr>
      <w:r w:rsidRPr="00747A75">
        <w:rPr>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172D01B" w14:textId="77777777" w:rsidR="00191FE0" w:rsidRPr="00747A75" w:rsidRDefault="00191FE0" w:rsidP="00230C2E">
      <w:pPr>
        <w:pStyle w:val="ListParagraph"/>
        <w:numPr>
          <w:ilvl w:val="0"/>
          <w:numId w:val="25"/>
        </w:numPr>
        <w:contextualSpacing w:val="0"/>
        <w:rPr>
          <w:sz w:val="22"/>
          <w:szCs w:val="22"/>
          <w:lang w:val="ro-RO"/>
        </w:rPr>
      </w:pPr>
      <w:r w:rsidRPr="00747A75">
        <w:rPr>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2B73E0ED" w14:textId="1162606A" w:rsidR="00CC0455" w:rsidRPr="00747A75" w:rsidRDefault="00CC0455" w:rsidP="00230C2E">
      <w:pPr>
        <w:pStyle w:val="ListParagraph"/>
        <w:numPr>
          <w:ilvl w:val="0"/>
          <w:numId w:val="12"/>
        </w:numPr>
        <w:ind w:left="0" w:firstLine="709"/>
        <w:contextualSpacing w:val="0"/>
        <w:rPr>
          <w:sz w:val="22"/>
          <w:szCs w:val="22"/>
          <w:lang w:val="ro-RO"/>
        </w:rPr>
      </w:pPr>
      <w:r w:rsidRPr="00747A75">
        <w:rPr>
          <w:sz w:val="22"/>
          <w:szCs w:val="22"/>
          <w:lang w:val="ro-RO"/>
        </w:rPr>
        <w:lastRenderedPageBreak/>
        <w:t>Mă încadrez în definiția operatorului economic, așa cum este aceasta prevăzută la art. 3 alin. (1) lit. jj) din Legea nr. 98/2016</w:t>
      </w:r>
      <w:r w:rsidR="0025588A" w:rsidRPr="00747A75">
        <w:rPr>
          <w:sz w:val="22"/>
          <w:szCs w:val="22"/>
          <w:lang w:val="ro-RO"/>
        </w:rPr>
        <w:t xml:space="preserve"> coroborat cu prevederile Ordinului Ministerului Economiei, Antreprenoriatului </w:t>
      </w:r>
      <w:r w:rsidR="00BF7783" w:rsidRPr="00747A75">
        <w:rPr>
          <w:sz w:val="22"/>
          <w:szCs w:val="22"/>
          <w:lang w:val="ro-RO"/>
        </w:rPr>
        <w:t>și</w:t>
      </w:r>
      <w:r w:rsidR="0025588A" w:rsidRPr="00747A75">
        <w:rPr>
          <w:sz w:val="22"/>
          <w:szCs w:val="22"/>
          <w:lang w:val="ro-RO"/>
        </w:rPr>
        <w:t xml:space="preserve"> Turismului nr. 300 din 23 aprilie 2021 și Agenției Naționale pentru Achiziţii Publice nr. 549 din 22 aprilie 2021 pentru aprobarea listei ț</w:t>
      </w:r>
      <w:r w:rsidR="00BF7783" w:rsidRPr="00747A75">
        <w:rPr>
          <w:sz w:val="22"/>
          <w:szCs w:val="22"/>
          <w:lang w:val="ro-RO"/>
        </w:rPr>
        <w:t>ă</w:t>
      </w:r>
      <w:r w:rsidR="0025588A" w:rsidRPr="00747A75">
        <w:rPr>
          <w:sz w:val="22"/>
          <w:szCs w:val="22"/>
          <w:lang w:val="ro-RO"/>
        </w:rPr>
        <w:t>rilor care se încadrează în categoriile prevăzute la art. 3 alin. (1) lit. jj) pct. (iii) - (v) din Legea nr. 98/2016 privind achizițiile publice, art. 3 alin. (1) lit. ii) pct. (iii) - (v) din Legea nr. 99/2016 privind achizițiile sectoriale și art. 5 alin. (1) lit. x) pct. (iii) - (v) din Legea nr. 100/2016 privind concesiunile de lucrări și concesiunile de servicii</w:t>
      </w:r>
      <w:r w:rsidRPr="00747A75">
        <w:rPr>
          <w:sz w:val="22"/>
          <w:szCs w:val="22"/>
          <w:lang w:val="ro-RO"/>
        </w:rPr>
        <w:t>.</w:t>
      </w:r>
    </w:p>
    <w:p w14:paraId="2CA64CC7" w14:textId="61238A0C" w:rsidR="00191FE0" w:rsidRPr="00747A75" w:rsidRDefault="00191FE0" w:rsidP="00230C2E">
      <w:pPr>
        <w:pStyle w:val="ListParagraph"/>
        <w:numPr>
          <w:ilvl w:val="0"/>
          <w:numId w:val="12"/>
        </w:numPr>
        <w:ind w:left="0" w:firstLine="709"/>
        <w:contextualSpacing w:val="0"/>
        <w:rPr>
          <w:sz w:val="22"/>
          <w:szCs w:val="22"/>
          <w:lang w:val="ro-RO"/>
        </w:rPr>
      </w:pPr>
      <w:r w:rsidRPr="00747A75">
        <w:rPr>
          <w:sz w:val="22"/>
          <w:szCs w:val="22"/>
          <w:lang w:val="ro-RO"/>
        </w:rPr>
        <w:t xml:space="preserve">Informațiile furnizate sunt complete și corecte în fiecare detaliu și înțeleg că autoritatea contractantă are dreptul de a solicita, în scopul verificării și confirmării declarațiilor, situațiilor și documentelor care însoțesc oferta, orice informații </w:t>
      </w:r>
      <w:r w:rsidR="005B13F1" w:rsidRPr="00747A75">
        <w:rPr>
          <w:sz w:val="22"/>
          <w:szCs w:val="22"/>
          <w:lang w:val="ro-RO"/>
        </w:rPr>
        <w:t xml:space="preserve">și documente </w:t>
      </w:r>
      <w:r w:rsidRPr="00747A75">
        <w:rPr>
          <w:sz w:val="22"/>
          <w:szCs w:val="22"/>
          <w:lang w:val="ro-RO"/>
        </w:rPr>
        <w:t>suplimentare.</w:t>
      </w:r>
    </w:p>
    <w:p w14:paraId="02DC2987" w14:textId="77777777" w:rsidR="00191FE0" w:rsidRPr="00747A75" w:rsidRDefault="00191FE0" w:rsidP="00230C2E">
      <w:pPr>
        <w:pStyle w:val="ListParagraph"/>
        <w:numPr>
          <w:ilvl w:val="0"/>
          <w:numId w:val="12"/>
        </w:numPr>
        <w:ind w:left="0" w:firstLine="709"/>
        <w:contextualSpacing w:val="0"/>
        <w:rPr>
          <w:sz w:val="22"/>
          <w:szCs w:val="22"/>
          <w:lang w:val="ro-RO"/>
        </w:rPr>
      </w:pPr>
      <w:r w:rsidRPr="00747A75">
        <w:rPr>
          <w:sz w:val="22"/>
          <w:szCs w:val="22"/>
          <w:lang w:val="ro-RO"/>
        </w:rPr>
        <w:t>Am luat cunoștință de prevederile art. 326 „</w:t>
      </w:r>
      <w:r w:rsidRPr="00747A75">
        <w:rPr>
          <w:i/>
          <w:iCs/>
          <w:sz w:val="22"/>
          <w:szCs w:val="22"/>
          <w:lang w:val="ro-RO"/>
        </w:rPr>
        <w:t>Falsul în declarații</w:t>
      </w:r>
      <w:r w:rsidRPr="00747A75">
        <w:rPr>
          <w:sz w:val="22"/>
          <w:szCs w:val="22"/>
          <w:lang w:val="ro-RO"/>
        </w:rPr>
        <w:t xml:space="preserve">” din Codul penal conform căruia </w:t>
      </w:r>
      <w:r w:rsidRPr="00747A75">
        <w:rPr>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747A75">
        <w:rPr>
          <w:iCs/>
          <w:sz w:val="22"/>
          <w:szCs w:val="22"/>
          <w:lang w:val="ro-RO"/>
        </w:rPr>
        <w:t>.</w:t>
      </w:r>
    </w:p>
    <w:p w14:paraId="5331E25B" w14:textId="77777777" w:rsidR="00191FE0" w:rsidRPr="00747A75" w:rsidRDefault="00191FE0" w:rsidP="00230C2E">
      <w:pPr>
        <w:pStyle w:val="ListParagraph"/>
        <w:numPr>
          <w:ilvl w:val="0"/>
          <w:numId w:val="12"/>
        </w:numPr>
        <w:ind w:left="0" w:firstLine="709"/>
        <w:contextualSpacing w:val="0"/>
        <w:rPr>
          <w:sz w:val="22"/>
          <w:szCs w:val="22"/>
          <w:lang w:val="ro-RO"/>
        </w:rPr>
      </w:pPr>
      <w:r w:rsidRPr="00747A75">
        <w:rPr>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BC58D62" w14:textId="77777777" w:rsidR="00191FE0" w:rsidRPr="00747A75" w:rsidRDefault="00191FE0" w:rsidP="00230C2E">
      <w:pPr>
        <w:ind w:firstLine="709"/>
        <w:jc w:val="both"/>
        <w:rPr>
          <w:rFonts w:ascii="Trebuchet MS" w:hAnsi="Trebuchet MS"/>
          <w:szCs w:val="22"/>
        </w:rPr>
      </w:pPr>
    </w:p>
    <w:p w14:paraId="24CDCEA8" w14:textId="5AB13DC5" w:rsidR="004C0702" w:rsidRPr="00747A75" w:rsidRDefault="004C0702" w:rsidP="00230C2E">
      <w:pPr>
        <w:ind w:firstLine="709"/>
        <w:jc w:val="both"/>
        <w:rPr>
          <w:rFonts w:ascii="Trebuchet MS" w:hAnsi="Trebuchet MS"/>
          <w:szCs w:val="22"/>
        </w:rPr>
      </w:pPr>
      <w:r w:rsidRPr="00747A75">
        <w:rPr>
          <w:rFonts w:ascii="Trebuchet MS" w:hAnsi="Trebuchet MS"/>
          <w:szCs w:val="22"/>
        </w:rPr>
        <w:t xml:space="preserve">Data completării: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p>
    <w:p w14:paraId="067DC5A5" w14:textId="77777777" w:rsidR="004C0702" w:rsidRPr="00747A75" w:rsidRDefault="004C0702" w:rsidP="00230C2E">
      <w:pPr>
        <w:ind w:firstLine="709"/>
        <w:jc w:val="both"/>
        <w:rPr>
          <w:rFonts w:ascii="Trebuchet MS" w:hAnsi="Trebuchet MS"/>
          <w:szCs w:val="22"/>
        </w:rPr>
      </w:pPr>
      <w:r w:rsidRPr="00747A75">
        <w:rPr>
          <w:rFonts w:ascii="Trebuchet MS" w:hAnsi="Trebuchet MS"/>
          <w:szCs w:val="22"/>
        </w:rPr>
        <w:t xml:space="preserve">Operator economic: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denumirea</w:t>
      </w:r>
      <w:r w:rsidRPr="00747A75">
        <w:rPr>
          <w:rFonts w:ascii="Trebuchet MS" w:hAnsi="Trebuchet MS"/>
          <w:i/>
          <w:iCs/>
          <w:szCs w:val="22"/>
          <w:highlight w:val="lightGray"/>
        </w:rPr>
        <w:t>)</w:t>
      </w:r>
    </w:p>
    <w:p w14:paraId="221410C7" w14:textId="77777777" w:rsidR="004C0702" w:rsidRPr="00747A75" w:rsidRDefault="004C0702" w:rsidP="00230C2E">
      <w:pPr>
        <w:ind w:firstLine="709"/>
        <w:jc w:val="both"/>
        <w:rPr>
          <w:rFonts w:ascii="Trebuchet MS" w:hAnsi="Trebuchet MS"/>
          <w:szCs w:val="22"/>
          <w:highlight w:val="lightGray"/>
        </w:rPr>
      </w:pPr>
      <w:r w:rsidRPr="00747A75">
        <w:rPr>
          <w:rFonts w:ascii="Trebuchet MS" w:hAnsi="Trebuchet MS"/>
          <w:snapToGrid w:val="0"/>
          <w:szCs w:val="22"/>
        </w:rPr>
        <w:t xml:space="preserve">Reprezentant legal/împuternicit: </w:t>
      </w: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 și prenume</w:t>
      </w:r>
      <w:r w:rsidRPr="00747A75">
        <w:rPr>
          <w:rFonts w:ascii="Trebuchet MS" w:hAnsi="Trebuchet MS"/>
          <w:snapToGrid w:val="0"/>
          <w:szCs w:val="22"/>
          <w:highlight w:val="lightGray"/>
        </w:rPr>
        <w:t>)</w:t>
      </w:r>
      <w:r w:rsidRPr="00747A75">
        <w:rPr>
          <w:rFonts w:ascii="Trebuchet MS" w:hAnsi="Trebuchet MS"/>
          <w:szCs w:val="22"/>
          <w:highlight w:val="lightGray"/>
        </w:rPr>
        <w:t xml:space="preserve"> </w:t>
      </w:r>
    </w:p>
    <w:p w14:paraId="76D460DB" w14:textId="77777777" w:rsidR="004C0702" w:rsidRPr="00747A75" w:rsidRDefault="004C0702" w:rsidP="00230C2E">
      <w:pPr>
        <w:ind w:firstLine="709"/>
        <w:jc w:val="both"/>
        <w:rPr>
          <w:rFonts w:ascii="Trebuchet MS" w:hAnsi="Trebuchet MS"/>
          <w:szCs w:val="22"/>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4C94A519" w14:textId="55C25011" w:rsidR="00B53078" w:rsidRPr="00747A75" w:rsidRDefault="00B53078" w:rsidP="00230C2E">
      <w:pPr>
        <w:pStyle w:val="Heading1"/>
        <w:numPr>
          <w:ilvl w:val="0"/>
          <w:numId w:val="0"/>
        </w:numPr>
        <w:spacing w:before="0" w:after="0"/>
        <w:jc w:val="right"/>
        <w:rPr>
          <w:rFonts w:ascii="Trebuchet MS" w:hAnsi="Trebuchet MS"/>
          <w:i/>
          <w:iCs/>
          <w:sz w:val="22"/>
          <w:szCs w:val="22"/>
          <w:highlight w:val="yellow"/>
          <w:lang w:val="ro-RO"/>
        </w:rPr>
      </w:pPr>
      <w:r w:rsidRPr="00747A75">
        <w:rPr>
          <w:rFonts w:ascii="Trebuchet MS" w:hAnsi="Trebuchet MS"/>
          <w:sz w:val="22"/>
          <w:szCs w:val="22"/>
          <w:lang w:val="ro-RO"/>
        </w:rPr>
        <w:br w:type="page"/>
      </w:r>
      <w:r w:rsidRPr="00747A75">
        <w:rPr>
          <w:rFonts w:ascii="Trebuchet MS" w:hAnsi="Trebuchet MS"/>
          <w:i/>
          <w:iCs/>
          <w:sz w:val="22"/>
          <w:szCs w:val="22"/>
          <w:lang w:val="ro-RO"/>
        </w:rPr>
        <w:lastRenderedPageBreak/>
        <w:t>Formular</w:t>
      </w:r>
      <w:r w:rsidR="00A40D95" w:rsidRPr="00747A75">
        <w:rPr>
          <w:rFonts w:ascii="Trebuchet MS" w:hAnsi="Trebuchet MS"/>
          <w:i/>
          <w:iCs/>
          <w:sz w:val="22"/>
          <w:szCs w:val="22"/>
          <w:lang w:val="ro-RO"/>
        </w:rPr>
        <w:t>ul</w:t>
      </w:r>
      <w:r w:rsidRPr="00747A75">
        <w:rPr>
          <w:rFonts w:ascii="Trebuchet MS" w:hAnsi="Trebuchet MS"/>
          <w:i/>
          <w:iCs/>
          <w:sz w:val="22"/>
          <w:szCs w:val="22"/>
          <w:lang w:val="ro-RO"/>
        </w:rPr>
        <w:t xml:space="preserve"> nr. </w:t>
      </w:r>
      <w:r w:rsidR="00A64B66" w:rsidRPr="00747A75">
        <w:rPr>
          <w:rFonts w:ascii="Trebuchet MS" w:hAnsi="Trebuchet MS"/>
          <w:i/>
          <w:iCs/>
          <w:sz w:val="22"/>
          <w:szCs w:val="22"/>
          <w:lang w:val="ro-RO"/>
        </w:rPr>
        <w:t>7</w:t>
      </w:r>
    </w:p>
    <w:p w14:paraId="7D8E8D84" w14:textId="77777777" w:rsidR="00961D17" w:rsidRPr="00747A75" w:rsidRDefault="00961D17" w:rsidP="00230C2E">
      <w:pPr>
        <w:ind w:right="282" w:firstLine="709"/>
        <w:rPr>
          <w:rFonts w:ascii="Trebuchet MS" w:hAnsi="Trebuchet MS" w:cs="Arial"/>
          <w:b/>
          <w:i/>
          <w:szCs w:val="22"/>
          <w:highlight w:val="yellow"/>
        </w:rPr>
      </w:pPr>
    </w:p>
    <w:p w14:paraId="60D7EE32" w14:textId="77777777" w:rsidR="00961D17" w:rsidRPr="00747A75" w:rsidRDefault="00961D17" w:rsidP="00230C2E">
      <w:pPr>
        <w:ind w:right="282" w:firstLine="709"/>
        <w:rPr>
          <w:rFonts w:ascii="Trebuchet MS" w:hAnsi="Trebuchet MS" w:cs="Arial"/>
          <w:b/>
          <w:i/>
          <w:szCs w:val="22"/>
          <w:highlight w:val="yellow"/>
        </w:rPr>
      </w:pPr>
    </w:p>
    <w:p w14:paraId="56D9EE12" w14:textId="77777777" w:rsidR="00961D17" w:rsidRPr="00747A75" w:rsidRDefault="00961D17" w:rsidP="00230C2E">
      <w:pPr>
        <w:ind w:right="282" w:firstLine="709"/>
        <w:rPr>
          <w:rFonts w:ascii="Trebuchet MS" w:hAnsi="Trebuchet MS" w:cs="Arial"/>
          <w:b/>
          <w:i/>
          <w:szCs w:val="22"/>
          <w:highlight w:val="yellow"/>
        </w:rPr>
      </w:pPr>
    </w:p>
    <w:p w14:paraId="018F16B0" w14:textId="77777777" w:rsidR="003208CF" w:rsidRPr="00747A75" w:rsidRDefault="003208CF" w:rsidP="00230C2E">
      <w:pPr>
        <w:rPr>
          <w:rFonts w:ascii="Trebuchet MS" w:hAnsi="Trebuchet MS"/>
          <w:b/>
          <w:bCs/>
          <w:szCs w:val="22"/>
        </w:rPr>
      </w:pPr>
      <w:r w:rsidRPr="00747A75">
        <w:rPr>
          <w:rFonts w:ascii="Trebuchet MS" w:hAnsi="Trebuchet MS"/>
          <w:b/>
          <w:bCs/>
          <w:szCs w:val="22"/>
        </w:rPr>
        <w:t>Ofertant</w:t>
      </w:r>
    </w:p>
    <w:p w14:paraId="696611DC" w14:textId="77777777" w:rsidR="003208CF" w:rsidRPr="00747A75" w:rsidRDefault="003208CF" w:rsidP="00230C2E">
      <w:pPr>
        <w:rPr>
          <w:rFonts w:ascii="Trebuchet MS" w:hAnsi="Trebuchet MS"/>
          <w:i/>
          <w:iCs/>
          <w:szCs w:val="22"/>
          <w:shd w:val="clear" w:color="auto" w:fill="C0C0C0"/>
        </w:rPr>
      </w:pPr>
      <w:r w:rsidRPr="00747A75">
        <w:rPr>
          <w:rFonts w:ascii="Trebuchet MS" w:hAnsi="Trebuchet MS"/>
          <w:i/>
          <w:iCs/>
          <w:szCs w:val="22"/>
          <w:shd w:val="clear" w:color="auto" w:fill="C0C0C0"/>
        </w:rPr>
        <w:t>a se completa, după caz:</w:t>
      </w:r>
    </w:p>
    <w:p w14:paraId="0BC82069" w14:textId="77777777" w:rsidR="003208CF" w:rsidRPr="00747A75" w:rsidRDefault="003208CF" w:rsidP="00230C2E">
      <w:pPr>
        <w:rPr>
          <w:rFonts w:ascii="Trebuchet MS" w:hAnsi="Trebuchet MS"/>
          <w:i/>
          <w:iCs/>
          <w:szCs w:val="22"/>
          <w:shd w:val="clear" w:color="auto" w:fill="C0C0C0"/>
        </w:rPr>
      </w:pPr>
      <w:r w:rsidRPr="00747A75">
        <w:rPr>
          <w:rFonts w:ascii="Trebuchet MS" w:hAnsi="Trebuchet MS"/>
          <w:i/>
          <w:iCs/>
          <w:szCs w:val="22"/>
          <w:shd w:val="clear" w:color="auto" w:fill="C0C0C0"/>
        </w:rPr>
        <w:t>Ofertant individual (denumire)</w:t>
      </w:r>
    </w:p>
    <w:p w14:paraId="179001E9" w14:textId="77777777" w:rsidR="003208CF" w:rsidRPr="00747A75" w:rsidRDefault="003208CF" w:rsidP="00230C2E">
      <w:pPr>
        <w:rPr>
          <w:rFonts w:ascii="Trebuchet MS" w:hAnsi="Trebuchet MS"/>
          <w:i/>
          <w:iCs/>
          <w:szCs w:val="22"/>
          <w:shd w:val="clear" w:color="auto" w:fill="C0C0C0"/>
        </w:rPr>
      </w:pPr>
      <w:r w:rsidRPr="00747A75">
        <w:rPr>
          <w:rFonts w:ascii="Trebuchet MS" w:hAnsi="Trebuchet MS"/>
          <w:i/>
          <w:iCs/>
          <w:szCs w:val="22"/>
          <w:shd w:val="clear" w:color="auto" w:fill="C0C0C0"/>
        </w:rPr>
        <w:t xml:space="preserve">Ofertant asociere (denumirea completă a asocierii) </w:t>
      </w:r>
    </w:p>
    <w:p w14:paraId="0AA6101B" w14:textId="77777777" w:rsidR="00B53078" w:rsidRPr="00747A75" w:rsidRDefault="00B53078" w:rsidP="00230C2E">
      <w:pPr>
        <w:widowControl/>
        <w:suppressAutoHyphens w:val="0"/>
        <w:ind w:firstLine="709"/>
        <w:jc w:val="center"/>
        <w:rPr>
          <w:rFonts w:ascii="Trebuchet MS" w:eastAsia="Times New Roman" w:hAnsi="Trebuchet MS" w:cs="Times New Roman"/>
          <w:b/>
          <w:kern w:val="0"/>
          <w:szCs w:val="22"/>
          <w:highlight w:val="yellow"/>
          <w:lang w:eastAsia="en-US" w:bidi="ar-SA"/>
        </w:rPr>
      </w:pPr>
    </w:p>
    <w:p w14:paraId="1FC481B9" w14:textId="77777777" w:rsidR="00B53078" w:rsidRPr="00747A75" w:rsidRDefault="00B53078" w:rsidP="00230C2E">
      <w:pPr>
        <w:pStyle w:val="F1"/>
        <w:spacing w:line="240" w:lineRule="auto"/>
        <w:rPr>
          <w:rFonts w:ascii="Trebuchet MS" w:hAnsi="Trebuchet MS"/>
          <w:sz w:val="22"/>
          <w:szCs w:val="22"/>
          <w:lang w:eastAsia="en-US" w:bidi="ar-SA"/>
        </w:rPr>
      </w:pPr>
      <w:r w:rsidRPr="00747A75">
        <w:rPr>
          <w:rFonts w:ascii="Trebuchet MS" w:hAnsi="Trebuchet MS"/>
          <w:sz w:val="22"/>
          <w:szCs w:val="22"/>
          <w:lang w:eastAsia="en-US" w:bidi="ar-SA"/>
        </w:rPr>
        <w:t>FORMULARUL DE OFERTĂ</w:t>
      </w:r>
    </w:p>
    <w:p w14:paraId="50B16C99" w14:textId="77777777" w:rsidR="00B53078" w:rsidRPr="00747A75" w:rsidRDefault="00B53078" w:rsidP="00230C2E">
      <w:pPr>
        <w:widowControl/>
        <w:suppressAutoHyphens w:val="0"/>
        <w:jc w:val="center"/>
        <w:rPr>
          <w:rFonts w:ascii="Trebuchet MS" w:eastAsia="Times New Roman" w:hAnsi="Trebuchet MS" w:cs="Times New Roman"/>
          <w:b/>
          <w:kern w:val="0"/>
          <w:szCs w:val="22"/>
          <w:highlight w:val="yellow"/>
          <w:lang w:eastAsia="en-US" w:bidi="ar-SA"/>
        </w:rPr>
      </w:pPr>
    </w:p>
    <w:p w14:paraId="41A013FB" w14:textId="5FC25780" w:rsidR="00B53078" w:rsidRPr="00747A75" w:rsidRDefault="006A4C8D" w:rsidP="00230C2E">
      <w:pPr>
        <w:widowControl/>
        <w:suppressAutoHyphens w:val="0"/>
        <w:ind w:firstLine="709"/>
        <w:jc w:val="both"/>
        <w:rPr>
          <w:rFonts w:ascii="Trebuchet MS" w:eastAsia="Times New Roman" w:hAnsi="Trebuchet MS" w:cs="Times New Roman"/>
          <w:kern w:val="0"/>
          <w:szCs w:val="22"/>
          <w:highlight w:val="yellow"/>
          <w:lang w:eastAsia="en-US" w:bidi="ar-SA"/>
        </w:rPr>
      </w:pPr>
      <w:bookmarkStart w:id="10" w:name="_Hlk149310078"/>
      <w:r w:rsidRPr="00747A75">
        <w:rPr>
          <w:rFonts w:ascii="Trebuchet MS" w:hAnsi="Trebuchet MS"/>
          <w:szCs w:val="22"/>
        </w:rPr>
        <w:t xml:space="preserve">Subsemnatul/subsemnata, </w:t>
      </w: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(numele și prenumele)</w:t>
      </w:r>
      <w:r w:rsidRPr="00747A75">
        <w:rPr>
          <w:rFonts w:ascii="Trebuchet MS" w:hAnsi="Trebuchet MS"/>
          <w:szCs w:val="22"/>
        </w:rPr>
        <w:t xml:space="preserve">, reprezentant legal/împuternicit al Ofertantului </w:t>
      </w: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szCs w:val="22"/>
          <w:highlight w:val="lightGray"/>
        </w:rPr>
        <w:t>(</w:t>
      </w:r>
      <w:r w:rsidRPr="00747A75">
        <w:rPr>
          <w:rFonts w:ascii="Trebuchet MS" w:hAnsi="Trebuchet MS"/>
          <w:i/>
          <w:szCs w:val="22"/>
          <w:highlight w:val="lightGray"/>
        </w:rPr>
        <w:t>denumirea și datele de identificare ale Ofertatului individual/asociere - în cazul asocierii, a se trece denumirea completă a acesteia</w:t>
      </w:r>
      <w:r w:rsidRPr="00747A75">
        <w:rPr>
          <w:rFonts w:ascii="Trebuchet MS" w:hAnsi="Trebuchet MS"/>
          <w:szCs w:val="22"/>
          <w:highlight w:val="lightGray"/>
        </w:rPr>
        <w:t>)</w:t>
      </w:r>
      <w:r w:rsidRPr="00747A75">
        <w:rPr>
          <w:rFonts w:ascii="Trebuchet MS" w:hAnsi="Trebuchet MS"/>
          <w:szCs w:val="22"/>
        </w:rPr>
        <w:t xml:space="preserve">, </w:t>
      </w:r>
      <w:r w:rsidR="00E11EDF" w:rsidRPr="00747A75">
        <w:rPr>
          <w:rFonts w:ascii="Trebuchet MS" w:hAnsi="Trebuchet MS" w:cs="Times New Roman"/>
          <w:szCs w:val="22"/>
        </w:rPr>
        <w:t>la procedura de atribuire a contractului</w:t>
      </w:r>
      <w:r w:rsidR="006845F1" w:rsidRPr="00747A75">
        <w:rPr>
          <w:rFonts w:ascii="Trebuchet MS" w:hAnsi="Trebuchet MS" w:cs="Times New Roman"/>
          <w:szCs w:val="22"/>
        </w:rPr>
        <w:t xml:space="preserve"> de achiziție publică</w:t>
      </w:r>
      <w:r w:rsidR="00E11EDF" w:rsidRPr="00747A75">
        <w:rPr>
          <w:rFonts w:ascii="Trebuchet MS" w:hAnsi="Trebuchet MS" w:cs="Times New Roman"/>
          <w:szCs w:val="22"/>
        </w:rPr>
        <w:t xml:space="preserve"> </w:t>
      </w:r>
      <w:r w:rsidR="00E11EDF" w:rsidRPr="00747A75">
        <w:rPr>
          <w:rFonts w:ascii="Trebuchet MS" w:hAnsi="Trebuchet MS"/>
          <w:szCs w:val="22"/>
          <w:shd w:val="clear" w:color="auto" w:fill="C0C0C0"/>
        </w:rPr>
        <w:t>...</w:t>
      </w:r>
      <w:r w:rsidR="00E11EDF" w:rsidRPr="00747A75">
        <w:rPr>
          <w:rFonts w:ascii="Trebuchet MS" w:hAnsi="Trebuchet MS" w:cs="Times New Roman"/>
          <w:szCs w:val="22"/>
        </w:rPr>
        <w:t xml:space="preserve"> </w:t>
      </w:r>
      <w:r w:rsidR="00E11EDF" w:rsidRPr="00747A75">
        <w:rPr>
          <w:rFonts w:ascii="Trebuchet MS" w:hAnsi="Trebuchet MS" w:cs="Times New Roman"/>
          <w:i/>
          <w:iCs/>
          <w:szCs w:val="22"/>
          <w:highlight w:val="lightGray"/>
        </w:rPr>
        <w:t>(denumirea</w:t>
      </w:r>
      <w:r w:rsidR="00E11EDF" w:rsidRPr="00747A75">
        <w:rPr>
          <w:rFonts w:ascii="Trebuchet MS" w:hAnsi="Trebuchet MS"/>
          <w:i/>
          <w:iCs/>
          <w:szCs w:val="22"/>
          <w:highlight w:val="lightGray"/>
        </w:rPr>
        <w:t xml:space="preserve"> </w:t>
      </w:r>
      <w:r w:rsidR="00E11EDF" w:rsidRPr="00747A75">
        <w:rPr>
          <w:rFonts w:ascii="Trebuchet MS" w:hAnsi="Trebuchet MS" w:cs="Times New Roman"/>
          <w:i/>
          <w:iCs/>
          <w:szCs w:val="22"/>
          <w:highlight w:val="lightGray"/>
        </w:rPr>
        <w:t>contractului)</w:t>
      </w:r>
      <w:r w:rsidR="00E11EDF" w:rsidRPr="00747A75">
        <w:rPr>
          <w:rFonts w:ascii="Trebuchet MS" w:hAnsi="Trebuchet MS" w:cs="Times New Roman"/>
          <w:szCs w:val="22"/>
        </w:rPr>
        <w:t xml:space="preserve"> derulată de autoritatea contractantă Compania Națională de Investiții „C.N.I.”</w:t>
      </w:r>
      <w:r w:rsidR="00626D72" w:rsidRPr="00747A75">
        <w:rPr>
          <w:rFonts w:ascii="Trebuchet MS" w:hAnsi="Trebuchet MS" w:cs="Times New Roman"/>
          <w:szCs w:val="22"/>
        </w:rPr>
        <w:t xml:space="preserve"> -</w:t>
      </w:r>
      <w:r w:rsidR="00E11EDF" w:rsidRPr="00747A75">
        <w:rPr>
          <w:rFonts w:ascii="Trebuchet MS" w:hAnsi="Trebuchet MS" w:cs="Times New Roman"/>
          <w:szCs w:val="22"/>
        </w:rPr>
        <w:t xml:space="preserve"> S.A., inițiată prin publicarea în SEAP a anunțului de participare </w:t>
      </w:r>
      <w:r w:rsidR="00874AF6" w:rsidRPr="00747A75">
        <w:rPr>
          <w:rFonts w:ascii="Trebuchet MS" w:hAnsi="Trebuchet MS" w:cs="Times New Roman"/>
          <w:szCs w:val="22"/>
        </w:rPr>
        <w:t xml:space="preserve">simplificat </w:t>
      </w:r>
      <w:r w:rsidR="00E11EDF" w:rsidRPr="00747A75">
        <w:rPr>
          <w:rFonts w:ascii="Trebuchet MS" w:hAnsi="Trebuchet MS" w:cs="Times New Roman"/>
          <w:szCs w:val="22"/>
        </w:rPr>
        <w:t>nr. </w:t>
      </w:r>
      <w:r w:rsidR="00874AF6" w:rsidRPr="00747A75">
        <w:rPr>
          <w:rFonts w:ascii="Trebuchet MS" w:hAnsi="Trebuchet MS" w:cs="Times New Roman"/>
          <w:szCs w:val="22"/>
        </w:rPr>
        <w:t>S</w:t>
      </w:r>
      <w:r w:rsidR="00E11EDF" w:rsidRPr="00747A75">
        <w:rPr>
          <w:rFonts w:ascii="Trebuchet MS" w:hAnsi="Trebuchet MS" w:cs="Times New Roman"/>
          <w:szCs w:val="22"/>
        </w:rPr>
        <w:t xml:space="preserve">CN </w:t>
      </w:r>
      <w:r w:rsidR="00E11EDF" w:rsidRPr="00747A75">
        <w:rPr>
          <w:rFonts w:ascii="Trebuchet MS" w:hAnsi="Trebuchet MS" w:cs="Times New Roman"/>
          <w:bCs/>
          <w:szCs w:val="22"/>
          <w:highlight w:val="lightGray"/>
        </w:rPr>
        <w:t>...</w:t>
      </w:r>
      <w:r w:rsidR="00E11EDF" w:rsidRPr="00747A75">
        <w:rPr>
          <w:rFonts w:ascii="Trebuchet MS" w:hAnsi="Trebuchet MS" w:cs="Times New Roman"/>
          <w:bCs/>
          <w:szCs w:val="22"/>
        </w:rPr>
        <w:t xml:space="preserve"> din data de </w:t>
      </w:r>
      <w:r w:rsidR="00E11EDF" w:rsidRPr="00747A75">
        <w:rPr>
          <w:rFonts w:ascii="Trebuchet MS" w:hAnsi="Trebuchet MS"/>
          <w:szCs w:val="22"/>
          <w:shd w:val="clear" w:color="auto" w:fill="C0C0C0"/>
        </w:rPr>
        <w:t>...</w:t>
      </w:r>
      <w:r w:rsidR="00E11EDF" w:rsidRPr="00747A75">
        <w:rPr>
          <w:rFonts w:ascii="Trebuchet MS" w:hAnsi="Trebuchet MS"/>
          <w:szCs w:val="22"/>
        </w:rPr>
        <w:t xml:space="preserve"> </w:t>
      </w:r>
      <w:r w:rsidR="00E11EDF" w:rsidRPr="00747A75">
        <w:rPr>
          <w:rFonts w:ascii="Trebuchet MS" w:hAnsi="Trebuchet MS"/>
          <w:i/>
          <w:iCs/>
          <w:szCs w:val="22"/>
          <w:highlight w:val="lightGray"/>
        </w:rPr>
        <w:t>(</w:t>
      </w:r>
      <w:r w:rsidR="00E11EDF" w:rsidRPr="00747A75">
        <w:rPr>
          <w:rFonts w:ascii="Trebuchet MS" w:hAnsi="Trebuchet MS"/>
          <w:i/>
          <w:iCs/>
          <w:szCs w:val="22"/>
          <w:highlight w:val="lightGray"/>
          <w:shd w:val="clear" w:color="auto" w:fill="C0C0C0"/>
        </w:rPr>
        <w:t>zz.ll.aaaa)</w:t>
      </w:r>
      <w:r w:rsidR="00E11EDF" w:rsidRPr="00747A75">
        <w:rPr>
          <w:rFonts w:ascii="Trebuchet MS" w:hAnsi="Trebuchet MS"/>
          <w:i/>
          <w:iCs/>
          <w:szCs w:val="22"/>
        </w:rPr>
        <w:t>,</w:t>
      </w:r>
      <w:r w:rsidR="00E11EDF" w:rsidRPr="00747A75">
        <w:rPr>
          <w:rFonts w:ascii="Trebuchet MS" w:hAnsi="Trebuchet MS"/>
          <w:szCs w:val="22"/>
        </w:rPr>
        <w:t xml:space="preserve"> </w:t>
      </w:r>
      <w:r w:rsidR="00E11EDF" w:rsidRPr="00747A75">
        <w:rPr>
          <w:rFonts w:ascii="Trebuchet MS" w:hAnsi="Trebuchet MS" w:cs="Times New Roman"/>
          <w:szCs w:val="22"/>
        </w:rPr>
        <w:t>prin prezenta, declar următoarele:</w:t>
      </w:r>
    </w:p>
    <w:p w14:paraId="352B5B54" w14:textId="5CF5BDE0" w:rsidR="006D314A" w:rsidRPr="00747A75" w:rsidRDefault="009242C3"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747A75">
        <w:rPr>
          <w:rFonts w:ascii="Trebuchet MS" w:eastAsia="Times New Roman" w:hAnsi="Trebuchet MS" w:cs="Times New Roman"/>
          <w:kern w:val="0"/>
          <w:szCs w:val="22"/>
          <w:lang w:eastAsia="en-US" w:bidi="ar-SA"/>
        </w:rPr>
        <w:t xml:space="preserve">Am examinat documentația de atribuite și ne angajăm ca, </w:t>
      </w:r>
      <w:r w:rsidR="00B53078" w:rsidRPr="00747A75">
        <w:rPr>
          <w:rFonts w:ascii="Trebuchet MS" w:eastAsia="Times New Roman" w:hAnsi="Trebuchet MS" w:cs="Times New Roman"/>
          <w:kern w:val="0"/>
          <w:szCs w:val="22"/>
          <w:lang w:eastAsia="en-US" w:bidi="ar-SA"/>
        </w:rPr>
        <w:t xml:space="preserve">în conformitate cu prevederile și cerințele cuprinse în </w:t>
      </w:r>
      <w:r w:rsidRPr="00747A75">
        <w:rPr>
          <w:rFonts w:ascii="Trebuchet MS" w:eastAsia="Times New Roman" w:hAnsi="Trebuchet MS" w:cs="Times New Roman"/>
          <w:kern w:val="0"/>
          <w:szCs w:val="22"/>
          <w:lang w:eastAsia="en-US" w:bidi="ar-SA"/>
        </w:rPr>
        <w:t>anunțul de participare</w:t>
      </w:r>
      <w:r w:rsidR="00874AF6" w:rsidRPr="00747A75">
        <w:rPr>
          <w:rFonts w:ascii="Trebuchet MS" w:eastAsia="Times New Roman" w:hAnsi="Trebuchet MS" w:cs="Times New Roman"/>
          <w:kern w:val="0"/>
          <w:szCs w:val="22"/>
          <w:lang w:eastAsia="en-US" w:bidi="ar-SA"/>
        </w:rPr>
        <w:t xml:space="preserve"> simplificat</w:t>
      </w:r>
      <w:r w:rsidR="006845F1" w:rsidRPr="00747A75">
        <w:rPr>
          <w:rFonts w:ascii="Trebuchet MS" w:eastAsia="Times New Roman" w:hAnsi="Trebuchet MS" w:cs="Times New Roman"/>
          <w:kern w:val="0"/>
          <w:szCs w:val="22"/>
          <w:lang w:eastAsia="en-US" w:bidi="ar-SA"/>
        </w:rPr>
        <w:t xml:space="preserve"> și în documentele achiziției</w:t>
      </w:r>
      <w:r w:rsidR="00B53078" w:rsidRPr="00747A75">
        <w:rPr>
          <w:rFonts w:ascii="Trebuchet MS" w:eastAsia="Times New Roman" w:hAnsi="Trebuchet MS" w:cs="Times New Roman"/>
          <w:kern w:val="0"/>
          <w:szCs w:val="22"/>
          <w:lang w:eastAsia="en-US" w:bidi="ar-SA"/>
        </w:rPr>
        <w:t>, s</w:t>
      </w:r>
      <w:r w:rsidR="006845F1" w:rsidRPr="00747A75">
        <w:rPr>
          <w:rFonts w:ascii="Trebuchet MS" w:eastAsia="Times New Roman" w:hAnsi="Trebuchet MS" w:cs="Times New Roman"/>
          <w:kern w:val="0"/>
          <w:szCs w:val="22"/>
          <w:lang w:eastAsia="en-US" w:bidi="ar-SA"/>
        </w:rPr>
        <w:t xml:space="preserve">ă </w:t>
      </w:r>
      <w:r w:rsidR="00EC36EE" w:rsidRPr="00747A75">
        <w:rPr>
          <w:rFonts w:ascii="Trebuchet MS" w:eastAsia="Times New Roman" w:hAnsi="Trebuchet MS" w:cs="Times New Roman"/>
          <w:kern w:val="0"/>
          <w:szCs w:val="22"/>
          <w:lang w:eastAsia="en-US" w:bidi="ar-SA"/>
        </w:rPr>
        <w:t>executăm</w:t>
      </w:r>
      <w:r w:rsidR="00656A5A" w:rsidRPr="00747A75">
        <w:rPr>
          <w:rFonts w:ascii="Trebuchet MS" w:eastAsia="Times New Roman" w:hAnsi="Trebuchet MS" w:cs="Times New Roman"/>
          <w:kern w:val="0"/>
          <w:szCs w:val="22"/>
          <w:lang w:eastAsia="en-US" w:bidi="ar-SA"/>
        </w:rPr>
        <w:t>/prestăm/furnizăm</w:t>
      </w:r>
      <w:r w:rsidR="00EC36EE" w:rsidRPr="00747A75">
        <w:rPr>
          <w:rFonts w:ascii="Trebuchet MS" w:eastAsia="Times New Roman" w:hAnsi="Trebuchet MS" w:cs="Times New Roman"/>
          <w:kern w:val="0"/>
          <w:szCs w:val="22"/>
          <w:lang w:eastAsia="en-US" w:bidi="ar-SA"/>
        </w:rPr>
        <w:t xml:space="preserve"> lucrările</w:t>
      </w:r>
      <w:r w:rsidR="00656A5A" w:rsidRPr="00747A75">
        <w:rPr>
          <w:rFonts w:ascii="Trebuchet MS" w:eastAsia="Times New Roman" w:hAnsi="Trebuchet MS" w:cs="Times New Roman"/>
          <w:kern w:val="0"/>
          <w:szCs w:val="22"/>
          <w:lang w:eastAsia="en-US" w:bidi="ar-SA"/>
        </w:rPr>
        <w:t>/</w:t>
      </w:r>
      <w:r w:rsidR="006845F1" w:rsidRPr="00747A75">
        <w:rPr>
          <w:rFonts w:ascii="Trebuchet MS" w:eastAsia="Times New Roman" w:hAnsi="Trebuchet MS" w:cs="Times New Roman"/>
          <w:kern w:val="0"/>
          <w:szCs w:val="22"/>
          <w:lang w:eastAsia="en-US" w:bidi="ar-SA"/>
        </w:rPr>
        <w:t>serviciile</w:t>
      </w:r>
      <w:r w:rsidR="00B91D49" w:rsidRPr="00747A75">
        <w:rPr>
          <w:rFonts w:ascii="Trebuchet MS" w:eastAsia="Times New Roman" w:hAnsi="Trebuchet MS" w:cs="Times New Roman"/>
          <w:kern w:val="0"/>
          <w:szCs w:val="22"/>
          <w:lang w:eastAsia="en-US" w:bidi="ar-SA"/>
        </w:rPr>
        <w:t>/</w:t>
      </w:r>
      <w:r w:rsidR="00EC36EE" w:rsidRPr="00747A75">
        <w:rPr>
          <w:rFonts w:ascii="Trebuchet MS" w:eastAsia="Times New Roman" w:hAnsi="Trebuchet MS" w:cs="Times New Roman"/>
          <w:kern w:val="0"/>
          <w:szCs w:val="22"/>
          <w:lang w:eastAsia="en-US" w:bidi="ar-SA"/>
        </w:rPr>
        <w:t xml:space="preserve">produsele </w:t>
      </w:r>
      <w:r w:rsidR="006845F1" w:rsidRPr="00747A75">
        <w:rPr>
          <w:rFonts w:ascii="Trebuchet MS" w:eastAsia="Times New Roman" w:hAnsi="Trebuchet MS" w:cs="Times New Roman"/>
          <w:kern w:val="0"/>
          <w:szCs w:val="22"/>
          <w:lang w:eastAsia="en-US" w:bidi="ar-SA"/>
        </w:rPr>
        <w:t xml:space="preserve">aferente contractului </w:t>
      </w:r>
      <w:r w:rsidR="006845F1" w:rsidRPr="00747A75">
        <w:rPr>
          <w:rFonts w:ascii="Trebuchet MS" w:hAnsi="Trebuchet MS" w:cs="Times New Roman"/>
          <w:szCs w:val="22"/>
        </w:rPr>
        <w:t xml:space="preserve">de achiziție publică </w:t>
      </w:r>
      <w:r w:rsidR="006845F1" w:rsidRPr="00747A75">
        <w:rPr>
          <w:rFonts w:ascii="Trebuchet MS" w:hAnsi="Trebuchet MS"/>
          <w:szCs w:val="22"/>
          <w:shd w:val="clear" w:color="auto" w:fill="C0C0C0"/>
        </w:rPr>
        <w:t>...</w:t>
      </w:r>
      <w:r w:rsidR="006845F1" w:rsidRPr="00747A75">
        <w:rPr>
          <w:rFonts w:ascii="Trebuchet MS" w:hAnsi="Trebuchet MS" w:cs="Times New Roman"/>
          <w:szCs w:val="22"/>
        </w:rPr>
        <w:t xml:space="preserve"> </w:t>
      </w:r>
      <w:r w:rsidR="006845F1" w:rsidRPr="00747A75">
        <w:rPr>
          <w:rFonts w:ascii="Trebuchet MS" w:hAnsi="Trebuchet MS" w:cs="Times New Roman"/>
          <w:i/>
          <w:iCs/>
          <w:szCs w:val="22"/>
          <w:highlight w:val="lightGray"/>
        </w:rPr>
        <w:t>(denumirea</w:t>
      </w:r>
      <w:r w:rsidR="006845F1" w:rsidRPr="00747A75">
        <w:rPr>
          <w:rFonts w:ascii="Trebuchet MS" w:hAnsi="Trebuchet MS"/>
          <w:i/>
          <w:iCs/>
          <w:szCs w:val="22"/>
          <w:highlight w:val="lightGray"/>
        </w:rPr>
        <w:t xml:space="preserve"> </w:t>
      </w:r>
      <w:r w:rsidR="006845F1" w:rsidRPr="00747A75">
        <w:rPr>
          <w:rFonts w:ascii="Trebuchet MS" w:hAnsi="Trebuchet MS" w:cs="Times New Roman"/>
          <w:i/>
          <w:iCs/>
          <w:szCs w:val="22"/>
          <w:highlight w:val="lightGray"/>
        </w:rPr>
        <w:t>contractului)</w:t>
      </w:r>
      <w:r w:rsidR="00B53078" w:rsidRPr="00747A75">
        <w:rPr>
          <w:rFonts w:ascii="Trebuchet MS" w:eastAsia="Times New Roman" w:hAnsi="Trebuchet MS" w:cs="Times New Roman"/>
          <w:kern w:val="0"/>
          <w:szCs w:val="22"/>
          <w:lang w:eastAsia="en-US" w:bidi="ar-SA"/>
        </w:rPr>
        <w:t xml:space="preserve"> pentru </w:t>
      </w:r>
      <w:r w:rsidR="00B53078" w:rsidRPr="00747A75">
        <w:rPr>
          <w:rFonts w:ascii="Trebuchet MS" w:eastAsia="Times New Roman" w:hAnsi="Trebuchet MS" w:cs="Times New Roman"/>
          <w:b/>
          <w:bCs/>
          <w:kern w:val="0"/>
          <w:szCs w:val="22"/>
          <w:u w:val="single"/>
          <w:lang w:eastAsia="en-US" w:bidi="ar-SA"/>
        </w:rPr>
        <w:t xml:space="preserve">suma de </w:t>
      </w:r>
      <w:r w:rsidR="00D67F15" w:rsidRPr="00747A75">
        <w:rPr>
          <w:rFonts w:ascii="Trebuchet MS" w:eastAsia="Times New Roman" w:hAnsi="Trebuchet MS" w:cs="Times New Roman"/>
          <w:b/>
          <w:bCs/>
          <w:kern w:val="0"/>
          <w:szCs w:val="22"/>
          <w:highlight w:val="lightGray"/>
          <w:u w:val="single"/>
          <w:lang w:eastAsia="en-US" w:bidi="ar-SA"/>
        </w:rPr>
        <w:t>...</w:t>
      </w:r>
      <w:r w:rsidR="00D67F15" w:rsidRPr="00747A75">
        <w:rPr>
          <w:rFonts w:ascii="Trebuchet MS" w:eastAsia="Times New Roman" w:hAnsi="Trebuchet MS" w:cs="Times New Roman"/>
          <w:b/>
          <w:bCs/>
          <w:kern w:val="0"/>
          <w:szCs w:val="22"/>
          <w:u w:val="single"/>
          <w:lang w:eastAsia="en-US" w:bidi="ar-SA"/>
        </w:rPr>
        <w:t xml:space="preserve"> </w:t>
      </w:r>
      <w:r w:rsidR="00B53078" w:rsidRPr="00747A75">
        <w:rPr>
          <w:rFonts w:ascii="Trebuchet MS" w:eastAsia="Times New Roman" w:hAnsi="Trebuchet MS" w:cs="Times New Roman"/>
          <w:b/>
          <w:bCs/>
          <w:kern w:val="0"/>
          <w:szCs w:val="22"/>
          <w:u w:val="single"/>
          <w:lang w:eastAsia="en-US" w:bidi="ar-SA"/>
        </w:rPr>
        <w:t>lei</w:t>
      </w:r>
      <w:r w:rsidR="00D67F15" w:rsidRPr="00747A75">
        <w:rPr>
          <w:rFonts w:ascii="Trebuchet MS" w:eastAsia="Times New Roman" w:hAnsi="Trebuchet MS" w:cs="Times New Roman"/>
          <w:b/>
          <w:bCs/>
          <w:kern w:val="0"/>
          <w:szCs w:val="22"/>
          <w:u w:val="single"/>
          <w:lang w:eastAsia="en-US" w:bidi="ar-SA"/>
        </w:rPr>
        <w:t xml:space="preserve"> </w:t>
      </w:r>
      <w:r w:rsidR="00D67F15" w:rsidRPr="00747A75">
        <w:rPr>
          <w:rFonts w:ascii="Trebuchet MS" w:eastAsia="Times New Roman" w:hAnsi="Trebuchet MS" w:cs="Times New Roman"/>
          <w:i/>
          <w:iCs/>
          <w:kern w:val="0"/>
          <w:szCs w:val="22"/>
          <w:highlight w:val="lightGray"/>
          <w:u w:val="single"/>
          <w:lang w:eastAsia="en-US" w:bidi="ar-SA"/>
        </w:rPr>
        <w:t>(</w:t>
      </w:r>
      <w:r w:rsidR="00B53078" w:rsidRPr="00747A75">
        <w:rPr>
          <w:rFonts w:ascii="Trebuchet MS" w:eastAsia="Times New Roman" w:hAnsi="Trebuchet MS" w:cs="Times New Roman"/>
          <w:i/>
          <w:iCs/>
          <w:kern w:val="0"/>
          <w:szCs w:val="22"/>
          <w:highlight w:val="lightGray"/>
          <w:u w:val="single"/>
          <w:lang w:eastAsia="en-US" w:bidi="ar-SA"/>
        </w:rPr>
        <w:t xml:space="preserve">în </w:t>
      </w:r>
      <w:r w:rsidR="00D67F15" w:rsidRPr="00747A75">
        <w:rPr>
          <w:rFonts w:ascii="Trebuchet MS" w:eastAsia="Times New Roman" w:hAnsi="Trebuchet MS" w:cs="Times New Roman"/>
          <w:i/>
          <w:iCs/>
          <w:kern w:val="0"/>
          <w:szCs w:val="22"/>
          <w:highlight w:val="lightGray"/>
          <w:u w:val="single"/>
          <w:lang w:eastAsia="en-US" w:bidi="ar-SA"/>
        </w:rPr>
        <w:t>cifre</w:t>
      </w:r>
      <w:r w:rsidR="00B53078" w:rsidRPr="00747A75">
        <w:rPr>
          <w:rFonts w:ascii="Trebuchet MS" w:eastAsia="Times New Roman" w:hAnsi="Trebuchet MS" w:cs="Times New Roman"/>
          <w:i/>
          <w:iCs/>
          <w:kern w:val="0"/>
          <w:szCs w:val="22"/>
          <w:highlight w:val="lightGray"/>
          <w:u w:val="single"/>
          <w:lang w:eastAsia="en-US" w:bidi="ar-SA"/>
        </w:rPr>
        <w:t xml:space="preserve"> și </w:t>
      </w:r>
      <w:r w:rsidR="00D67F15" w:rsidRPr="00747A75">
        <w:rPr>
          <w:rFonts w:ascii="Trebuchet MS" w:eastAsia="Times New Roman" w:hAnsi="Trebuchet MS" w:cs="Times New Roman"/>
          <w:i/>
          <w:iCs/>
          <w:kern w:val="0"/>
          <w:szCs w:val="22"/>
          <w:highlight w:val="lightGray"/>
          <w:u w:val="single"/>
          <w:lang w:eastAsia="en-US" w:bidi="ar-SA"/>
        </w:rPr>
        <w:t>litere</w:t>
      </w:r>
      <w:r w:rsidR="00B53078" w:rsidRPr="00747A75">
        <w:rPr>
          <w:rFonts w:ascii="Trebuchet MS" w:eastAsia="Times New Roman" w:hAnsi="Trebuchet MS" w:cs="Times New Roman"/>
          <w:i/>
          <w:iCs/>
          <w:kern w:val="0"/>
          <w:szCs w:val="22"/>
          <w:highlight w:val="lightGray"/>
          <w:u w:val="single"/>
          <w:lang w:eastAsia="en-US" w:bidi="ar-SA"/>
        </w:rPr>
        <w:t>)</w:t>
      </w:r>
      <w:r w:rsidR="00B53078" w:rsidRPr="00747A75">
        <w:rPr>
          <w:rFonts w:ascii="Trebuchet MS" w:eastAsia="Times New Roman" w:hAnsi="Trebuchet MS" w:cs="Times New Roman"/>
          <w:b/>
          <w:bCs/>
          <w:kern w:val="0"/>
          <w:szCs w:val="22"/>
          <w:u w:val="single"/>
          <w:lang w:eastAsia="en-US" w:bidi="ar-SA"/>
        </w:rPr>
        <w:t>, fără TVA</w:t>
      </w:r>
      <w:r w:rsidR="00330C2C" w:rsidRPr="00747A75">
        <w:rPr>
          <w:rFonts w:ascii="Trebuchet MS" w:eastAsia="Times New Roman" w:hAnsi="Trebuchet MS" w:cs="Times New Roman"/>
          <w:b/>
          <w:bCs/>
          <w:kern w:val="0"/>
          <w:szCs w:val="22"/>
          <w:u w:val="single"/>
          <w:lang w:eastAsia="en-US" w:bidi="ar-SA"/>
        </w:rPr>
        <w:t>, la care se adaugă TVA conform prevederilor legale</w:t>
      </w:r>
      <w:r w:rsidR="00AD7C2F" w:rsidRPr="00747A75">
        <w:rPr>
          <w:rFonts w:ascii="Trebuchet MS" w:eastAsia="Times New Roman" w:hAnsi="Trebuchet MS" w:cs="Times New Roman"/>
          <w:b/>
          <w:bCs/>
          <w:kern w:val="0"/>
          <w:szCs w:val="22"/>
          <w:u w:val="single"/>
          <w:lang w:eastAsia="en-US" w:bidi="ar-SA"/>
        </w:rPr>
        <w:t xml:space="preserve"> aplicabile</w:t>
      </w:r>
      <w:r w:rsidR="002F72DC" w:rsidRPr="00747A75">
        <w:rPr>
          <w:rFonts w:ascii="Trebuchet MS" w:eastAsia="Times New Roman" w:hAnsi="Trebuchet MS" w:cs="Times New Roman"/>
          <w:b/>
          <w:bCs/>
          <w:kern w:val="0"/>
          <w:szCs w:val="22"/>
          <w:u w:val="single"/>
          <w:lang w:eastAsia="en-US" w:bidi="ar-SA"/>
        </w:rPr>
        <w:t xml:space="preserve"> în cuantum de </w:t>
      </w:r>
      <w:r w:rsidR="002F72DC" w:rsidRPr="00747A75">
        <w:rPr>
          <w:rFonts w:ascii="Trebuchet MS" w:eastAsia="Times New Roman" w:hAnsi="Trebuchet MS" w:cs="Times New Roman"/>
          <w:b/>
          <w:bCs/>
          <w:kern w:val="0"/>
          <w:szCs w:val="22"/>
          <w:highlight w:val="lightGray"/>
          <w:u w:val="single"/>
          <w:lang w:eastAsia="en-US" w:bidi="ar-SA"/>
        </w:rPr>
        <w:t>...</w:t>
      </w:r>
      <w:r w:rsidR="002F72DC" w:rsidRPr="00747A75">
        <w:rPr>
          <w:rFonts w:ascii="Trebuchet MS" w:eastAsia="Times New Roman" w:hAnsi="Trebuchet MS" w:cs="Times New Roman"/>
          <w:b/>
          <w:bCs/>
          <w:kern w:val="0"/>
          <w:szCs w:val="22"/>
          <w:u w:val="single"/>
          <w:lang w:eastAsia="en-US" w:bidi="ar-SA"/>
        </w:rPr>
        <w:t xml:space="preserve"> lei </w:t>
      </w:r>
      <w:r w:rsidR="002F72DC" w:rsidRPr="00747A75">
        <w:rPr>
          <w:rFonts w:ascii="Trebuchet MS" w:eastAsia="Times New Roman" w:hAnsi="Trebuchet MS" w:cs="Times New Roman"/>
          <w:i/>
          <w:iCs/>
          <w:kern w:val="0"/>
          <w:szCs w:val="22"/>
          <w:highlight w:val="lightGray"/>
          <w:u w:val="single"/>
          <w:lang w:eastAsia="en-US" w:bidi="ar-SA"/>
        </w:rPr>
        <w:t>(în cifre și litere)</w:t>
      </w:r>
      <w:r w:rsidR="00AD7C2F" w:rsidRPr="00747A75">
        <w:rPr>
          <w:rFonts w:ascii="Trebuchet MS" w:eastAsia="Times New Roman" w:hAnsi="Trebuchet MS" w:cs="Times New Roman"/>
          <w:b/>
          <w:bCs/>
          <w:kern w:val="0"/>
          <w:szCs w:val="22"/>
          <w:u w:val="single"/>
          <w:lang w:eastAsia="en-US" w:bidi="ar-SA"/>
        </w:rPr>
        <w:t xml:space="preserve"> </w:t>
      </w:r>
      <w:r w:rsidR="00AD7C2F" w:rsidRPr="00747A75">
        <w:rPr>
          <w:rFonts w:ascii="Trebuchet MS" w:eastAsia="Times New Roman" w:hAnsi="Trebuchet MS" w:cs="Times New Roman"/>
          <w:i/>
          <w:iCs/>
          <w:kern w:val="0"/>
          <w:szCs w:val="22"/>
          <w:highlight w:val="lightGray"/>
          <w:u w:val="single"/>
          <w:lang w:eastAsia="en-US" w:bidi="ar-SA"/>
        </w:rPr>
        <w:t>(dacă Ofertantul este plătitor de TVA)</w:t>
      </w:r>
      <w:r w:rsidR="00AD7C2F" w:rsidRPr="00747A75">
        <w:rPr>
          <w:rFonts w:ascii="Trebuchet MS" w:eastAsia="Times New Roman" w:hAnsi="Trebuchet MS" w:cs="Times New Roman"/>
          <w:b/>
          <w:bCs/>
          <w:kern w:val="0"/>
          <w:szCs w:val="22"/>
          <w:u w:val="single"/>
          <w:lang w:eastAsia="en-US" w:bidi="ar-SA"/>
        </w:rPr>
        <w:t xml:space="preserve"> – SAU – la care nu se adaugă TVA </w:t>
      </w:r>
      <w:r w:rsidR="00AD7C2F" w:rsidRPr="00747A75">
        <w:rPr>
          <w:rFonts w:ascii="Trebuchet MS" w:eastAsia="Times New Roman" w:hAnsi="Trebuchet MS" w:cs="Times New Roman"/>
          <w:i/>
          <w:iCs/>
          <w:kern w:val="0"/>
          <w:szCs w:val="22"/>
          <w:highlight w:val="lightGray"/>
          <w:u w:val="single"/>
          <w:lang w:eastAsia="en-US" w:bidi="ar-SA"/>
        </w:rPr>
        <w:t>(dacă Ofertantul este neplătitor de TVA)</w:t>
      </w:r>
    </w:p>
    <w:p w14:paraId="5B5B6282" w14:textId="77777777" w:rsidR="006D314A" w:rsidRPr="00747A75" w:rsidRDefault="006D314A" w:rsidP="00230C2E">
      <w:pPr>
        <w:widowControl/>
        <w:suppressAutoHyphens w:val="0"/>
        <w:ind w:left="720" w:firstLine="414"/>
        <w:jc w:val="both"/>
        <w:rPr>
          <w:rFonts w:ascii="Trebuchet MS" w:eastAsia="Times New Roman" w:hAnsi="Trebuchet MS" w:cs="Times New Roman"/>
          <w:i/>
          <w:iCs/>
          <w:kern w:val="0"/>
          <w:szCs w:val="22"/>
          <w:highlight w:val="lightGray"/>
          <w:lang w:eastAsia="en-US" w:bidi="ar-SA"/>
        </w:rPr>
      </w:pPr>
      <w:r w:rsidRPr="00747A75">
        <w:rPr>
          <w:rFonts w:ascii="Trebuchet MS" w:eastAsia="Times New Roman" w:hAnsi="Trebuchet MS" w:cs="Times New Roman"/>
          <w:i/>
          <w:iCs/>
          <w:kern w:val="0"/>
          <w:szCs w:val="22"/>
          <w:highlight w:val="lightGray"/>
          <w:lang w:eastAsia="en-US" w:bidi="ar-SA"/>
        </w:rPr>
        <w:t>NOTĂ:</w:t>
      </w:r>
    </w:p>
    <w:p w14:paraId="783F0D16" w14:textId="77777777" w:rsidR="00EB75D4" w:rsidRPr="00747A75" w:rsidRDefault="006D314A" w:rsidP="00230C2E">
      <w:pPr>
        <w:widowControl/>
        <w:suppressAutoHyphens w:val="0"/>
        <w:ind w:left="720" w:firstLine="414"/>
        <w:jc w:val="both"/>
        <w:rPr>
          <w:rFonts w:ascii="Trebuchet MS" w:eastAsia="Times New Roman" w:hAnsi="Trebuchet MS" w:cs="Times New Roman"/>
          <w:kern w:val="0"/>
          <w:szCs w:val="22"/>
          <w:lang w:eastAsia="en-US" w:bidi="ar-SA"/>
        </w:rPr>
      </w:pPr>
      <w:r w:rsidRPr="00747A75">
        <w:rPr>
          <w:rFonts w:ascii="Trebuchet MS" w:eastAsia="Times New Roman" w:hAnsi="Trebuchet MS" w:cs="Times New Roman"/>
          <w:i/>
          <w:iCs/>
          <w:kern w:val="0"/>
          <w:szCs w:val="22"/>
          <w:highlight w:val="lightGray"/>
          <w:lang w:eastAsia="en-US" w:bidi="ar-SA"/>
        </w:rPr>
        <w:t>Valorile din propunerea financiară vor fi prezentate cu două zecimale (de ex</w:t>
      </w:r>
      <w:r w:rsidR="00672124" w:rsidRPr="00747A75">
        <w:rPr>
          <w:rFonts w:ascii="Trebuchet MS" w:eastAsia="Times New Roman" w:hAnsi="Trebuchet MS" w:cs="Times New Roman"/>
          <w:i/>
          <w:iCs/>
          <w:kern w:val="0"/>
          <w:szCs w:val="22"/>
          <w:highlight w:val="lightGray"/>
          <w:lang w:eastAsia="en-US" w:bidi="ar-SA"/>
        </w:rPr>
        <w:t>.</w:t>
      </w:r>
      <w:r w:rsidRPr="00747A75">
        <w:rPr>
          <w:rFonts w:ascii="Trebuchet MS" w:eastAsia="Times New Roman" w:hAnsi="Trebuchet MS" w:cs="Times New Roman"/>
          <w:i/>
          <w:iCs/>
          <w:kern w:val="0"/>
          <w:szCs w:val="22"/>
          <w:highlight w:val="lightGray"/>
          <w:lang w:eastAsia="en-US" w:bidi="ar-SA"/>
        </w:rPr>
        <w:t>: 1.234.567,89)</w:t>
      </w:r>
      <w:r w:rsidR="00E11EDF" w:rsidRPr="00747A75">
        <w:rPr>
          <w:rFonts w:ascii="Trebuchet MS" w:eastAsia="Times New Roman" w:hAnsi="Trebuchet MS" w:cs="Times New Roman"/>
          <w:kern w:val="0"/>
          <w:szCs w:val="22"/>
          <w:lang w:eastAsia="en-US" w:bidi="ar-SA"/>
        </w:rPr>
        <w:t>;</w:t>
      </w:r>
    </w:p>
    <w:p w14:paraId="11B17A6C" w14:textId="21C6DF1B" w:rsidR="00B53078" w:rsidRPr="00747A75" w:rsidRDefault="00EB75D4"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747A75">
        <w:rPr>
          <w:rFonts w:ascii="Trebuchet MS" w:eastAsia="Times New Roman" w:hAnsi="Trebuchet MS" w:cs="Times New Roman"/>
          <w:kern w:val="0"/>
          <w:szCs w:val="22"/>
          <w:lang w:eastAsia="en-US" w:bidi="ar-SA"/>
        </w:rPr>
        <w:t>N</w:t>
      </w:r>
      <w:r w:rsidR="00E11EDF" w:rsidRPr="00747A75">
        <w:rPr>
          <w:rFonts w:ascii="Trebuchet MS" w:eastAsia="Times New Roman" w:hAnsi="Trebuchet MS" w:cs="Times New Roman"/>
          <w:kern w:val="0"/>
          <w:szCs w:val="22"/>
          <w:lang w:eastAsia="en-US" w:bidi="ar-SA"/>
        </w:rPr>
        <w:t xml:space="preserve">e angajăm ca, în cazul în care oferta noastră este stabilită câștigătoare, </w:t>
      </w:r>
      <w:r w:rsidR="00330C2C" w:rsidRPr="00747A75">
        <w:rPr>
          <w:rFonts w:ascii="Trebuchet MS" w:eastAsia="Times New Roman" w:hAnsi="Trebuchet MS" w:cs="Times New Roman"/>
          <w:kern w:val="0"/>
          <w:szCs w:val="22"/>
          <w:lang w:eastAsia="en-US" w:bidi="ar-SA"/>
        </w:rPr>
        <w:t xml:space="preserve">să </w:t>
      </w:r>
      <w:r w:rsidR="00B91D49" w:rsidRPr="00747A75">
        <w:rPr>
          <w:rFonts w:ascii="Trebuchet MS" w:eastAsia="Times New Roman" w:hAnsi="Trebuchet MS" w:cs="Times New Roman"/>
          <w:kern w:val="0"/>
          <w:szCs w:val="22"/>
          <w:lang w:eastAsia="en-US" w:bidi="ar-SA"/>
        </w:rPr>
        <w:t xml:space="preserve">executăm/prestăm/furnizăm lucrările/serviciile/produsele </w:t>
      </w:r>
      <w:r w:rsidR="00E11EDF" w:rsidRPr="00747A75">
        <w:rPr>
          <w:rFonts w:ascii="Trebuchet MS" w:eastAsia="Times New Roman" w:hAnsi="Trebuchet MS" w:cs="Times New Roman"/>
          <w:kern w:val="0"/>
          <w:szCs w:val="22"/>
          <w:lang w:eastAsia="en-US" w:bidi="ar-SA"/>
        </w:rPr>
        <w:t xml:space="preserve">cât mai curând posibil după primirea ordinului de începere și să </w:t>
      </w:r>
      <w:r w:rsidR="00330C2C" w:rsidRPr="00747A75">
        <w:rPr>
          <w:rFonts w:ascii="Trebuchet MS" w:eastAsia="Times New Roman" w:hAnsi="Trebuchet MS" w:cs="Times New Roman"/>
          <w:kern w:val="0"/>
          <w:szCs w:val="22"/>
          <w:lang w:eastAsia="en-US" w:bidi="ar-SA"/>
        </w:rPr>
        <w:t xml:space="preserve">finalizăm </w:t>
      </w:r>
      <w:r w:rsidR="00B91D49" w:rsidRPr="00747A75">
        <w:rPr>
          <w:rFonts w:ascii="Trebuchet MS" w:eastAsia="Times New Roman" w:hAnsi="Trebuchet MS" w:cs="Times New Roman"/>
          <w:kern w:val="0"/>
          <w:szCs w:val="22"/>
          <w:lang w:eastAsia="en-US" w:bidi="ar-SA"/>
        </w:rPr>
        <w:t>execuția/prestarea/furnizarea lucrărilor/serviciilor/produselor</w:t>
      </w:r>
      <w:r w:rsidR="00330C2C" w:rsidRPr="00747A75">
        <w:rPr>
          <w:rFonts w:ascii="Trebuchet MS" w:eastAsia="Times New Roman" w:hAnsi="Trebuchet MS" w:cs="Times New Roman"/>
          <w:kern w:val="0"/>
          <w:szCs w:val="22"/>
          <w:lang w:eastAsia="en-US" w:bidi="ar-SA"/>
        </w:rPr>
        <w:t xml:space="preserve"> </w:t>
      </w:r>
      <w:r w:rsidR="00E11EDF" w:rsidRPr="00747A75">
        <w:rPr>
          <w:rFonts w:ascii="Trebuchet MS" w:eastAsia="Times New Roman" w:hAnsi="Trebuchet MS" w:cs="Times New Roman"/>
          <w:kern w:val="0"/>
          <w:szCs w:val="22"/>
          <w:lang w:eastAsia="en-US" w:bidi="ar-SA"/>
        </w:rPr>
        <w:t xml:space="preserve">în conformitate cu graficul de execuție </w:t>
      </w:r>
      <w:r w:rsidR="00C10F4C" w:rsidRPr="00747A75">
        <w:rPr>
          <w:rFonts w:ascii="Trebuchet MS" w:eastAsia="Times New Roman" w:hAnsi="Trebuchet MS" w:cs="Times New Roman"/>
          <w:kern w:val="0"/>
          <w:szCs w:val="22"/>
          <w:lang w:eastAsia="en-US" w:bidi="ar-SA"/>
        </w:rPr>
        <w:t>depus în ofertă</w:t>
      </w:r>
      <w:r w:rsidR="00E11EDF" w:rsidRPr="00747A75">
        <w:rPr>
          <w:rFonts w:ascii="Trebuchet MS" w:eastAsia="Times New Roman" w:hAnsi="Trebuchet MS" w:cs="Times New Roman"/>
          <w:kern w:val="0"/>
          <w:szCs w:val="22"/>
          <w:lang w:eastAsia="en-US" w:bidi="ar-SA"/>
        </w:rPr>
        <w:t xml:space="preserve">, </w:t>
      </w:r>
      <w:r w:rsidR="00330C2C" w:rsidRPr="00747A75">
        <w:rPr>
          <w:rFonts w:ascii="Trebuchet MS" w:eastAsia="Times New Roman" w:hAnsi="Trebuchet MS" w:cs="Times New Roman"/>
          <w:kern w:val="0"/>
          <w:szCs w:val="22"/>
          <w:lang w:eastAsia="en-US" w:bidi="ar-SA"/>
        </w:rPr>
        <w:t xml:space="preserve">în </w:t>
      </w:r>
      <w:r w:rsidR="00330C2C" w:rsidRPr="00747A75">
        <w:rPr>
          <w:rFonts w:ascii="Trebuchet MS" w:eastAsia="Times New Roman" w:hAnsi="Trebuchet MS" w:cs="Times New Roman"/>
          <w:kern w:val="0"/>
          <w:szCs w:val="22"/>
          <w:highlight w:val="lightGray"/>
          <w:lang w:eastAsia="en-US" w:bidi="ar-SA"/>
        </w:rPr>
        <w:t>...</w:t>
      </w:r>
      <w:r w:rsidR="00330C2C" w:rsidRPr="00747A75">
        <w:rPr>
          <w:rFonts w:ascii="Trebuchet MS" w:eastAsia="Times New Roman" w:hAnsi="Trebuchet MS" w:cs="Times New Roman"/>
          <w:kern w:val="0"/>
          <w:szCs w:val="22"/>
          <w:lang w:eastAsia="en-US" w:bidi="ar-SA"/>
        </w:rPr>
        <w:t xml:space="preserve"> </w:t>
      </w:r>
      <w:r w:rsidR="00330C2C" w:rsidRPr="00747A75">
        <w:rPr>
          <w:rFonts w:ascii="Trebuchet MS" w:eastAsia="Times New Roman" w:hAnsi="Trebuchet MS" w:cs="Times New Roman"/>
          <w:i/>
          <w:iCs/>
          <w:kern w:val="0"/>
          <w:szCs w:val="22"/>
          <w:highlight w:val="lightGray"/>
          <w:u w:val="single"/>
          <w:lang w:eastAsia="en-US" w:bidi="ar-SA"/>
        </w:rPr>
        <w:t>(în cifre și litere)</w:t>
      </w:r>
      <w:r w:rsidR="004E2921" w:rsidRPr="00747A75">
        <w:rPr>
          <w:rFonts w:ascii="Trebuchet MS" w:eastAsia="Times New Roman" w:hAnsi="Trebuchet MS" w:cs="Times New Roman"/>
          <w:kern w:val="0"/>
          <w:szCs w:val="22"/>
          <w:lang w:eastAsia="en-US" w:bidi="ar-SA"/>
        </w:rPr>
        <w:t xml:space="preserve"> </w:t>
      </w:r>
      <w:r w:rsidR="004E2921" w:rsidRPr="00747A75">
        <w:rPr>
          <w:rFonts w:ascii="Trebuchet MS" w:eastAsia="Times New Roman" w:hAnsi="Trebuchet MS" w:cs="Times New Roman"/>
          <w:kern w:val="0"/>
          <w:szCs w:val="22"/>
          <w:highlight w:val="lightGray"/>
          <w:lang w:eastAsia="en-US" w:bidi="ar-SA"/>
        </w:rPr>
        <w:t>...</w:t>
      </w:r>
      <w:r w:rsidR="00330C2C" w:rsidRPr="00747A75">
        <w:rPr>
          <w:rFonts w:ascii="Trebuchet MS" w:eastAsia="Times New Roman" w:hAnsi="Trebuchet MS" w:cs="Times New Roman"/>
          <w:i/>
          <w:iCs/>
          <w:kern w:val="0"/>
          <w:szCs w:val="22"/>
          <w:lang w:eastAsia="en-US" w:bidi="ar-SA"/>
        </w:rPr>
        <w:t xml:space="preserve"> </w:t>
      </w:r>
      <w:r w:rsidR="00E11EDF" w:rsidRPr="00747A75">
        <w:rPr>
          <w:rFonts w:ascii="Trebuchet MS" w:eastAsia="Times New Roman" w:hAnsi="Trebuchet MS" w:cs="Times New Roman"/>
          <w:kern w:val="0"/>
          <w:szCs w:val="22"/>
          <w:lang w:eastAsia="en-US" w:bidi="ar-SA"/>
        </w:rPr>
        <w:t>luni calendaristice</w:t>
      </w:r>
      <w:r w:rsidR="00372263" w:rsidRPr="00747A75">
        <w:rPr>
          <w:rFonts w:ascii="Trebuchet MS" w:eastAsia="Times New Roman" w:hAnsi="Trebuchet MS" w:cs="Times New Roman"/>
          <w:kern w:val="0"/>
          <w:szCs w:val="22"/>
          <w:lang w:eastAsia="en-US" w:bidi="ar-SA"/>
        </w:rPr>
        <w:t xml:space="preserve"> </w:t>
      </w:r>
      <w:r w:rsidR="00372263" w:rsidRPr="00747A75">
        <w:rPr>
          <w:rFonts w:ascii="Trebuchet MS" w:eastAsia="Times New Roman" w:hAnsi="Trebuchet MS" w:cs="Times New Roman"/>
          <w:kern w:val="0"/>
          <w:szCs w:val="22"/>
          <w:highlight w:val="lightGray"/>
          <w:lang w:eastAsia="en-US" w:bidi="ar-SA"/>
        </w:rPr>
        <w:t>(</w:t>
      </w:r>
      <w:r w:rsidR="00372263" w:rsidRPr="00747A75">
        <w:rPr>
          <w:rFonts w:ascii="Trebuchet MS" w:eastAsia="Times New Roman" w:hAnsi="Trebuchet MS" w:cs="Times New Roman"/>
          <w:i/>
          <w:iCs/>
          <w:kern w:val="0"/>
          <w:szCs w:val="22"/>
          <w:highlight w:val="lightGray"/>
          <w:lang w:eastAsia="en-US" w:bidi="ar-SA"/>
        </w:rPr>
        <w:t>sau alt</w:t>
      </w:r>
      <w:r w:rsidR="00164B7C" w:rsidRPr="00747A75">
        <w:rPr>
          <w:rFonts w:ascii="Trebuchet MS" w:eastAsia="Times New Roman" w:hAnsi="Trebuchet MS" w:cs="Times New Roman"/>
          <w:i/>
          <w:iCs/>
          <w:kern w:val="0"/>
          <w:szCs w:val="22"/>
          <w:highlight w:val="lightGray"/>
          <w:lang w:eastAsia="en-US" w:bidi="ar-SA"/>
        </w:rPr>
        <w:t>ă unitate de măsură a timpului, conform anunțului de participare simplificat și/sau documentației de atribuire)</w:t>
      </w:r>
      <w:r w:rsidR="004E2921" w:rsidRPr="00747A75">
        <w:rPr>
          <w:rFonts w:ascii="Trebuchet MS" w:eastAsia="Times New Roman" w:hAnsi="Trebuchet MS" w:cs="Times New Roman"/>
          <w:kern w:val="0"/>
          <w:szCs w:val="22"/>
          <w:lang w:eastAsia="en-US" w:bidi="ar-SA"/>
        </w:rPr>
        <w:t>;</w:t>
      </w:r>
    </w:p>
    <w:p w14:paraId="60B23250" w14:textId="6CBFC459" w:rsidR="009242C3" w:rsidRPr="00747A75" w:rsidRDefault="009242C3"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747A75">
        <w:rPr>
          <w:rFonts w:ascii="Trebuchet MS" w:eastAsia="Times New Roman" w:hAnsi="Trebuchet MS" w:cs="Times New Roman"/>
          <w:kern w:val="0"/>
          <w:szCs w:val="22"/>
          <w:lang w:eastAsia="en-US" w:bidi="ar-SA"/>
        </w:rPr>
        <w:t xml:space="preserve">Ne angajăm să menținem </w:t>
      </w:r>
      <w:r w:rsidR="005C2A28" w:rsidRPr="00747A75">
        <w:rPr>
          <w:rFonts w:ascii="Trebuchet MS" w:eastAsia="Times New Roman" w:hAnsi="Trebuchet MS" w:cs="Times New Roman"/>
          <w:kern w:val="0"/>
          <w:szCs w:val="22"/>
          <w:lang w:eastAsia="en-US" w:bidi="ar-SA"/>
        </w:rPr>
        <w:t xml:space="preserve">valabilă prezenta </w:t>
      </w:r>
      <w:r w:rsidRPr="00747A75">
        <w:rPr>
          <w:rFonts w:ascii="Trebuchet MS" w:eastAsia="Times New Roman" w:hAnsi="Trebuchet MS" w:cs="Times New Roman"/>
          <w:kern w:val="0"/>
          <w:szCs w:val="22"/>
          <w:lang w:eastAsia="en-US" w:bidi="ar-SA"/>
        </w:rPr>
        <w:t xml:space="preserve">ofertă pentru o durată de </w:t>
      </w:r>
      <w:r w:rsidR="005C2A28" w:rsidRPr="00747A75">
        <w:rPr>
          <w:rFonts w:ascii="Trebuchet MS" w:eastAsia="Times New Roman" w:hAnsi="Trebuchet MS" w:cs="Times New Roman"/>
          <w:kern w:val="0"/>
          <w:szCs w:val="22"/>
          <w:highlight w:val="lightGray"/>
          <w:lang w:eastAsia="en-US" w:bidi="ar-SA"/>
        </w:rPr>
        <w:t>...</w:t>
      </w:r>
      <w:r w:rsidR="005C2A28" w:rsidRPr="00747A75">
        <w:rPr>
          <w:rFonts w:ascii="Trebuchet MS" w:eastAsia="Times New Roman" w:hAnsi="Trebuchet MS" w:cs="Times New Roman"/>
          <w:kern w:val="0"/>
          <w:szCs w:val="22"/>
          <w:lang w:eastAsia="en-US" w:bidi="ar-SA"/>
        </w:rPr>
        <w:t xml:space="preserve"> </w:t>
      </w:r>
      <w:r w:rsidR="005C2A28" w:rsidRPr="00747A75">
        <w:rPr>
          <w:rFonts w:ascii="Trebuchet MS" w:eastAsia="Times New Roman" w:hAnsi="Trebuchet MS" w:cs="Times New Roman"/>
          <w:i/>
          <w:iCs/>
          <w:kern w:val="0"/>
          <w:szCs w:val="22"/>
          <w:highlight w:val="lightGray"/>
          <w:u w:val="single"/>
          <w:lang w:eastAsia="en-US" w:bidi="ar-SA"/>
        </w:rPr>
        <w:t>(în cifre și litere)</w:t>
      </w:r>
      <w:r w:rsidR="005C2A28" w:rsidRPr="00747A75">
        <w:rPr>
          <w:rFonts w:ascii="Trebuchet MS" w:eastAsia="Times New Roman" w:hAnsi="Trebuchet MS" w:cs="Times New Roman"/>
          <w:i/>
          <w:iCs/>
          <w:kern w:val="0"/>
          <w:szCs w:val="22"/>
          <w:lang w:eastAsia="en-US" w:bidi="ar-SA"/>
        </w:rPr>
        <w:t xml:space="preserve"> </w:t>
      </w:r>
      <w:r w:rsidR="005C2A28" w:rsidRPr="00747A75">
        <w:rPr>
          <w:rFonts w:ascii="Trebuchet MS" w:eastAsia="Times New Roman" w:hAnsi="Trebuchet MS" w:cs="Times New Roman"/>
          <w:b/>
          <w:bCs/>
          <w:kern w:val="0"/>
          <w:szCs w:val="22"/>
          <w:lang w:eastAsia="en-US" w:bidi="ar-SA"/>
        </w:rPr>
        <w:t>zile calendaristice</w:t>
      </w:r>
      <w:r w:rsidR="00EB75D4" w:rsidRPr="00747A75">
        <w:rPr>
          <w:rFonts w:ascii="Trebuchet MS" w:eastAsia="Times New Roman" w:hAnsi="Trebuchet MS" w:cs="Times New Roman"/>
          <w:b/>
          <w:bCs/>
          <w:kern w:val="0"/>
          <w:szCs w:val="22"/>
          <w:lang w:eastAsia="en-US" w:bidi="ar-SA"/>
        </w:rPr>
        <w:t xml:space="preserve"> </w:t>
      </w:r>
      <w:r w:rsidR="00EB75D4" w:rsidRPr="00747A75">
        <w:rPr>
          <w:rFonts w:ascii="Trebuchet MS" w:eastAsia="Times New Roman" w:hAnsi="Trebuchet MS" w:cs="Times New Roman"/>
          <w:kern w:val="0"/>
          <w:szCs w:val="22"/>
          <w:highlight w:val="lightGray"/>
          <w:lang w:eastAsia="en-US" w:bidi="ar-SA"/>
        </w:rPr>
        <w:t>(</w:t>
      </w:r>
      <w:r w:rsidR="00EB75D4" w:rsidRPr="00747A75">
        <w:rPr>
          <w:rFonts w:ascii="Trebuchet MS" w:eastAsia="Times New Roman" w:hAnsi="Trebuchet MS" w:cs="Times New Roman"/>
          <w:i/>
          <w:iCs/>
          <w:kern w:val="0"/>
          <w:szCs w:val="22"/>
          <w:highlight w:val="lightGray"/>
          <w:lang w:eastAsia="en-US" w:bidi="ar-SA"/>
        </w:rPr>
        <w:t>sau altă unitate de măsură a timpului, conform anunțului de participare simplificat și/sau documentației de atribuire)</w:t>
      </w:r>
      <w:r w:rsidR="00EB75D4" w:rsidRPr="00747A75">
        <w:rPr>
          <w:rFonts w:ascii="Trebuchet MS" w:eastAsia="Times New Roman" w:hAnsi="Trebuchet MS" w:cs="Times New Roman"/>
          <w:kern w:val="0"/>
          <w:szCs w:val="22"/>
          <w:lang w:eastAsia="en-US" w:bidi="ar-SA"/>
        </w:rPr>
        <w:t>,</w:t>
      </w:r>
      <w:r w:rsidR="005C2A28" w:rsidRPr="00747A75">
        <w:rPr>
          <w:rFonts w:ascii="Trebuchet MS" w:eastAsia="Times New Roman" w:hAnsi="Trebuchet MS" w:cs="Times New Roman"/>
          <w:kern w:val="0"/>
          <w:szCs w:val="22"/>
          <w:lang w:eastAsia="en-US" w:bidi="ar-SA"/>
        </w:rPr>
        <w:t xml:space="preserve"> </w:t>
      </w:r>
      <w:r w:rsidRPr="00747A75">
        <w:rPr>
          <w:rFonts w:ascii="Trebuchet MS" w:eastAsia="Times New Roman" w:hAnsi="Trebuchet MS" w:cs="Times New Roman"/>
          <w:kern w:val="0"/>
          <w:szCs w:val="22"/>
          <w:lang w:eastAsia="en-US" w:bidi="ar-SA"/>
        </w:rPr>
        <w:t>respectiv până la data de</w:t>
      </w:r>
      <w:r w:rsidR="00E77E88" w:rsidRPr="00747A75">
        <w:rPr>
          <w:rFonts w:ascii="Trebuchet MS" w:eastAsia="Times New Roman" w:hAnsi="Trebuchet MS" w:cs="Times New Roman"/>
          <w:kern w:val="0"/>
          <w:szCs w:val="22"/>
          <w:lang w:eastAsia="en-US" w:bidi="ar-SA"/>
        </w:rPr>
        <w:t xml:space="preserve"> </w:t>
      </w:r>
      <w:r w:rsidR="000A1728" w:rsidRPr="00747A75">
        <w:rPr>
          <w:rFonts w:ascii="Trebuchet MS" w:hAnsi="Trebuchet MS"/>
          <w:szCs w:val="22"/>
          <w:shd w:val="clear" w:color="auto" w:fill="C0C0C0"/>
        </w:rPr>
        <w:t>...</w:t>
      </w:r>
      <w:r w:rsidR="000A1728" w:rsidRPr="00747A75">
        <w:rPr>
          <w:rFonts w:ascii="Trebuchet MS" w:hAnsi="Trebuchet MS"/>
          <w:szCs w:val="22"/>
        </w:rPr>
        <w:t xml:space="preserve"> </w:t>
      </w:r>
      <w:r w:rsidR="000A1728" w:rsidRPr="00747A75">
        <w:rPr>
          <w:rFonts w:ascii="Trebuchet MS" w:hAnsi="Trebuchet MS"/>
          <w:i/>
          <w:iCs/>
          <w:szCs w:val="22"/>
          <w:highlight w:val="lightGray"/>
        </w:rPr>
        <w:t>(</w:t>
      </w:r>
      <w:r w:rsidR="000A1728" w:rsidRPr="00747A75">
        <w:rPr>
          <w:rFonts w:ascii="Trebuchet MS" w:hAnsi="Trebuchet MS"/>
          <w:i/>
          <w:iCs/>
          <w:szCs w:val="22"/>
          <w:highlight w:val="lightGray"/>
          <w:shd w:val="clear" w:color="auto" w:fill="C0C0C0"/>
        </w:rPr>
        <w:t>zz.ll.aaaa)</w:t>
      </w:r>
      <w:r w:rsidRPr="00747A75">
        <w:rPr>
          <w:rFonts w:ascii="Trebuchet MS" w:eastAsia="Times New Roman" w:hAnsi="Trebuchet MS" w:cs="Times New Roman"/>
          <w:kern w:val="0"/>
          <w:szCs w:val="22"/>
          <w:lang w:eastAsia="en-US" w:bidi="ar-SA"/>
        </w:rPr>
        <w:t xml:space="preserve"> și ea va rămâne obligatorie pentru noi și poate fi acceptată oricând înainte de expirarea perioadei de valabilitate;</w:t>
      </w:r>
    </w:p>
    <w:p w14:paraId="2F40FFEE" w14:textId="77777777" w:rsidR="009242C3" w:rsidRPr="00747A75" w:rsidRDefault="009242C3"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747A75">
        <w:rPr>
          <w:rFonts w:ascii="Trebuchet MS" w:eastAsia="Times New Roman" w:hAnsi="Trebuchet MS" w:cs="Times New Roman"/>
          <w:kern w:val="0"/>
          <w:szCs w:val="22"/>
          <w:lang w:eastAsia="en-US" w:bidi="ar-SA"/>
        </w:rPr>
        <w:t>Am înțeles și consimțim că, în cazul în care oferta noastră este stabilită ca fiind câștigătoare, să constituim garanția de bună execuție în conformitate cu prevederile documentați</w:t>
      </w:r>
      <w:r w:rsidR="0057690E" w:rsidRPr="00747A75">
        <w:rPr>
          <w:rFonts w:ascii="Trebuchet MS" w:eastAsia="Times New Roman" w:hAnsi="Trebuchet MS" w:cs="Times New Roman"/>
          <w:kern w:val="0"/>
          <w:szCs w:val="22"/>
          <w:lang w:eastAsia="en-US" w:bidi="ar-SA"/>
        </w:rPr>
        <w:t>ei</w:t>
      </w:r>
      <w:r w:rsidRPr="00747A75">
        <w:rPr>
          <w:rFonts w:ascii="Trebuchet MS" w:eastAsia="Times New Roman" w:hAnsi="Trebuchet MS" w:cs="Times New Roman"/>
          <w:kern w:val="0"/>
          <w:szCs w:val="22"/>
          <w:lang w:eastAsia="en-US" w:bidi="ar-SA"/>
        </w:rPr>
        <w:t xml:space="preserve"> de atribuire;</w:t>
      </w:r>
    </w:p>
    <w:p w14:paraId="6BA71145" w14:textId="77777777" w:rsidR="009242C3" w:rsidRPr="00747A75" w:rsidRDefault="009242C3"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747A75">
        <w:rPr>
          <w:rFonts w:ascii="Trebuchet MS" w:eastAsia="Times New Roman" w:hAnsi="Trebuchet MS" w:cs="Times New Roman"/>
          <w:kern w:val="0"/>
          <w:szCs w:val="22"/>
          <w:lang w:eastAsia="en-US" w:bidi="ar-SA"/>
        </w:rPr>
        <w:t>Precizăm că nu depunem oferta alternativă;</w:t>
      </w:r>
    </w:p>
    <w:p w14:paraId="034E6CAC" w14:textId="77777777" w:rsidR="009242C3" w:rsidRPr="00747A75" w:rsidRDefault="009242C3" w:rsidP="00230C2E">
      <w:pPr>
        <w:widowControl/>
        <w:numPr>
          <w:ilvl w:val="0"/>
          <w:numId w:val="32"/>
        </w:numPr>
        <w:suppressAutoHyphens w:val="0"/>
        <w:jc w:val="both"/>
        <w:rPr>
          <w:rFonts w:ascii="Trebuchet MS" w:eastAsia="Times New Roman" w:hAnsi="Trebuchet MS" w:cs="Times New Roman"/>
          <w:kern w:val="0"/>
          <w:szCs w:val="22"/>
          <w:lang w:eastAsia="en-US" w:bidi="ar-SA"/>
        </w:rPr>
      </w:pPr>
      <w:r w:rsidRPr="00747A75">
        <w:rPr>
          <w:rFonts w:ascii="Trebuchet MS" w:eastAsia="Times New Roman" w:hAnsi="Trebuchet MS" w:cs="Times New Roman"/>
          <w:kern w:val="0"/>
          <w:szCs w:val="22"/>
          <w:lang w:eastAsia="en-US" w:bidi="ar-SA"/>
        </w:rPr>
        <w:t>Înțelegem că autoritatea contractantă nu este obligată să acceptate oferta cu cel mai scăzut preț sau orice altă ofertă primită.</w:t>
      </w:r>
    </w:p>
    <w:p w14:paraId="72ABA579" w14:textId="77777777" w:rsidR="00335D4D" w:rsidRPr="00747A75" w:rsidRDefault="00335D4D" w:rsidP="00230C2E">
      <w:pPr>
        <w:ind w:firstLine="709"/>
        <w:jc w:val="both"/>
        <w:rPr>
          <w:rFonts w:ascii="Trebuchet MS" w:hAnsi="Trebuchet MS"/>
          <w:szCs w:val="22"/>
        </w:rPr>
      </w:pPr>
    </w:p>
    <w:p w14:paraId="3DF80C7E" w14:textId="36E0FFF5" w:rsidR="00335D4D" w:rsidRPr="00747A75" w:rsidRDefault="00335D4D" w:rsidP="00230C2E">
      <w:pPr>
        <w:ind w:firstLine="709"/>
        <w:jc w:val="both"/>
        <w:rPr>
          <w:rFonts w:ascii="Trebuchet MS" w:hAnsi="Trebuchet MS"/>
          <w:szCs w:val="22"/>
        </w:rPr>
      </w:pPr>
      <w:r w:rsidRPr="00747A75">
        <w:rPr>
          <w:rFonts w:ascii="Trebuchet MS" w:hAnsi="Trebuchet MS"/>
          <w:szCs w:val="22"/>
        </w:rPr>
        <w:t xml:space="preserve">Data completării: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p>
    <w:p w14:paraId="70042027" w14:textId="77777777" w:rsidR="00335D4D" w:rsidRPr="00747A75" w:rsidRDefault="00335D4D" w:rsidP="00230C2E">
      <w:pPr>
        <w:ind w:firstLine="709"/>
        <w:jc w:val="both"/>
        <w:rPr>
          <w:rFonts w:ascii="Trebuchet MS" w:hAnsi="Trebuchet MS"/>
          <w:snapToGrid w:val="0"/>
          <w:szCs w:val="22"/>
        </w:rPr>
      </w:pPr>
      <w:r w:rsidRPr="00747A75">
        <w:rPr>
          <w:rFonts w:ascii="Trebuchet MS" w:hAnsi="Trebuchet MS"/>
          <w:snapToGrid w:val="0"/>
          <w:szCs w:val="22"/>
        </w:rPr>
        <w:t xml:space="preserve">Reprezentant legal/împuternicit, autorizat să semnez oferta pentru și în numele </w:t>
      </w: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szCs w:val="22"/>
          <w:highlight w:val="lightGray"/>
        </w:rPr>
        <w:t>(</w:t>
      </w:r>
      <w:r w:rsidRPr="00747A75">
        <w:rPr>
          <w:rFonts w:ascii="Trebuchet MS" w:hAnsi="Trebuchet MS"/>
          <w:i/>
          <w:szCs w:val="22"/>
          <w:highlight w:val="lightGray"/>
        </w:rPr>
        <w:t>denumirea și datele de identificare ale Ofertatului individual/asociere - în cazul asocierii, a se trece denumirea completă a acesteia</w:t>
      </w:r>
      <w:r w:rsidRPr="00747A75">
        <w:rPr>
          <w:rFonts w:ascii="Trebuchet MS" w:hAnsi="Trebuchet MS"/>
          <w:szCs w:val="22"/>
          <w:highlight w:val="lightGray"/>
        </w:rPr>
        <w:t>)</w:t>
      </w:r>
      <w:r w:rsidRPr="00747A75">
        <w:rPr>
          <w:rFonts w:ascii="Trebuchet MS" w:hAnsi="Trebuchet MS"/>
          <w:snapToGrid w:val="0"/>
          <w:szCs w:val="22"/>
        </w:rPr>
        <w:t xml:space="preserve">: </w:t>
      </w:r>
    </w:p>
    <w:p w14:paraId="695264F6" w14:textId="77777777" w:rsidR="00335D4D" w:rsidRPr="00747A75" w:rsidRDefault="00335D4D" w:rsidP="00230C2E">
      <w:pPr>
        <w:ind w:firstLine="709"/>
        <w:jc w:val="both"/>
        <w:rPr>
          <w:rFonts w:ascii="Trebuchet MS" w:hAnsi="Trebuchet MS"/>
          <w:snapToGrid w:val="0"/>
          <w:szCs w:val="22"/>
        </w:rPr>
      </w:pP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numele și prenumele persoanei fizice</w:t>
      </w:r>
      <w:r w:rsidRPr="00747A75">
        <w:rPr>
          <w:rFonts w:ascii="Trebuchet MS" w:hAnsi="Trebuchet MS"/>
          <w:snapToGrid w:val="0"/>
          <w:szCs w:val="22"/>
          <w:highlight w:val="lightGray"/>
        </w:rPr>
        <w:t>)</w:t>
      </w:r>
    </w:p>
    <w:p w14:paraId="18F827AF" w14:textId="77777777" w:rsidR="00B53078" w:rsidRPr="00747A75" w:rsidRDefault="00335D4D" w:rsidP="00230C2E">
      <w:pPr>
        <w:ind w:firstLine="709"/>
        <w:jc w:val="both"/>
        <w:rPr>
          <w:rFonts w:ascii="Trebuchet MS" w:eastAsia="Times New Roman" w:hAnsi="Trebuchet MS" w:cs="Times New Roman"/>
          <w:kern w:val="0"/>
          <w:szCs w:val="22"/>
          <w:highlight w:val="yellow"/>
          <w:lang w:eastAsia="en-US" w:bidi="ar-SA"/>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p w14:paraId="031710C9" w14:textId="77777777" w:rsidR="00B53078" w:rsidRPr="00747A75" w:rsidRDefault="00B53078" w:rsidP="00230C2E">
      <w:pPr>
        <w:widowControl/>
        <w:suppressAutoHyphens w:val="0"/>
        <w:ind w:firstLine="709"/>
        <w:jc w:val="right"/>
        <w:rPr>
          <w:rFonts w:ascii="Trebuchet MS" w:hAnsi="Trebuchet MS" w:cs="Times New Roman"/>
          <w:b/>
          <w:i/>
          <w:iCs/>
          <w:szCs w:val="22"/>
        </w:rPr>
      </w:pPr>
      <w:r w:rsidRPr="00747A75">
        <w:rPr>
          <w:rFonts w:ascii="Trebuchet MS" w:eastAsia="Times New Roman" w:hAnsi="Trebuchet MS" w:cs="Times New Roman"/>
          <w:kern w:val="0"/>
          <w:szCs w:val="22"/>
          <w:highlight w:val="yellow"/>
          <w:lang w:eastAsia="en-US" w:bidi="ar-SA"/>
        </w:rPr>
        <w:br w:type="page"/>
      </w:r>
      <w:bookmarkStart w:id="11" w:name="_Hlk149310967"/>
      <w:bookmarkEnd w:id="10"/>
      <w:r w:rsidRPr="00747A75">
        <w:rPr>
          <w:rFonts w:ascii="Trebuchet MS" w:hAnsi="Trebuchet MS" w:cs="Times New Roman"/>
          <w:b/>
          <w:i/>
          <w:iCs/>
          <w:szCs w:val="22"/>
        </w:rPr>
        <w:lastRenderedPageBreak/>
        <w:t>Anexa</w:t>
      </w:r>
    </w:p>
    <w:p w14:paraId="26EBA8F1" w14:textId="77777777" w:rsidR="00B53078" w:rsidRPr="00747A75" w:rsidRDefault="00B53078" w:rsidP="00230C2E">
      <w:pPr>
        <w:ind w:firstLine="709"/>
        <w:jc w:val="center"/>
        <w:rPr>
          <w:rFonts w:ascii="Trebuchet MS" w:hAnsi="Trebuchet MS" w:cs="Times New Roman"/>
          <w:b/>
          <w:szCs w:val="22"/>
        </w:rPr>
      </w:pPr>
    </w:p>
    <w:p w14:paraId="39BCE8B1" w14:textId="77777777" w:rsidR="00B53078" w:rsidRPr="00747A75" w:rsidRDefault="00B53078" w:rsidP="00230C2E">
      <w:pPr>
        <w:jc w:val="center"/>
        <w:rPr>
          <w:rFonts w:ascii="Trebuchet MS" w:hAnsi="Trebuchet MS" w:cs="Times New Roman"/>
          <w:b/>
          <w:szCs w:val="22"/>
        </w:rPr>
      </w:pPr>
      <w:r w:rsidRPr="00747A75">
        <w:rPr>
          <w:rFonts w:ascii="Trebuchet MS" w:hAnsi="Trebuchet MS" w:cs="Times New Roman"/>
          <w:b/>
          <w:szCs w:val="22"/>
        </w:rPr>
        <w:t>ANEXA LA FORMULARUL DE OFERT</w:t>
      </w:r>
      <w:r w:rsidR="003208CF" w:rsidRPr="00747A75">
        <w:rPr>
          <w:rFonts w:ascii="Trebuchet MS" w:hAnsi="Trebuchet MS" w:cs="Times New Roman"/>
          <w:b/>
          <w:szCs w:val="22"/>
        </w:rPr>
        <w:t>Ă</w:t>
      </w:r>
    </w:p>
    <w:p w14:paraId="1F378F31" w14:textId="77777777" w:rsidR="00B53078" w:rsidRPr="00747A75" w:rsidRDefault="00B53078" w:rsidP="00230C2E">
      <w:pPr>
        <w:ind w:firstLine="709"/>
        <w:rPr>
          <w:rFonts w:ascii="Trebuchet MS" w:hAnsi="Trebuchet MS" w:cs="Times New Roman"/>
          <w:szCs w:val="22"/>
        </w:rPr>
      </w:pPr>
    </w:p>
    <w:p w14:paraId="317D09D1" w14:textId="77777777" w:rsidR="00B53078" w:rsidRPr="00747A75" w:rsidRDefault="00B53078" w:rsidP="00230C2E">
      <w:pPr>
        <w:numPr>
          <w:ilvl w:val="0"/>
          <w:numId w:val="3"/>
        </w:numPr>
        <w:ind w:left="0" w:firstLine="709"/>
        <w:jc w:val="both"/>
        <w:rPr>
          <w:rFonts w:ascii="Trebuchet MS" w:hAnsi="Trebuchet MS" w:cs="Times New Roman"/>
          <w:szCs w:val="22"/>
        </w:rPr>
      </w:pPr>
      <w:r w:rsidRPr="00747A75">
        <w:rPr>
          <w:rFonts w:ascii="Trebuchet MS" w:hAnsi="Trebuchet MS" w:cs="Times New Roman"/>
          <w:szCs w:val="22"/>
        </w:rPr>
        <w:t xml:space="preserve">Valoarea </w:t>
      </w:r>
      <w:r w:rsidRPr="00747A75">
        <w:rPr>
          <w:rFonts w:ascii="Trebuchet MS" w:hAnsi="Trebuchet MS" w:cs="Times New Roman"/>
          <w:b/>
          <w:bCs/>
          <w:szCs w:val="22"/>
        </w:rPr>
        <w:t>lucr</w:t>
      </w:r>
      <w:r w:rsidR="00FE1B24" w:rsidRPr="00747A75">
        <w:rPr>
          <w:rFonts w:ascii="Trebuchet MS" w:hAnsi="Trebuchet MS" w:cs="Times New Roman"/>
          <w:b/>
          <w:bCs/>
          <w:szCs w:val="22"/>
        </w:rPr>
        <w:t>ă</w:t>
      </w:r>
      <w:r w:rsidRPr="00747A75">
        <w:rPr>
          <w:rFonts w:ascii="Trebuchet MS" w:hAnsi="Trebuchet MS" w:cs="Times New Roman"/>
          <w:b/>
          <w:bCs/>
          <w:szCs w:val="22"/>
        </w:rPr>
        <w:t>rilor</w:t>
      </w:r>
      <w:r w:rsidRPr="00747A75">
        <w:rPr>
          <w:rFonts w:ascii="Trebuchet MS" w:hAnsi="Trebuchet MS" w:cs="Times New Roman"/>
          <w:szCs w:val="22"/>
        </w:rPr>
        <w:t xml:space="preserve"> executate de </w:t>
      </w:r>
      <w:r w:rsidRPr="00747A75">
        <w:rPr>
          <w:rFonts w:ascii="Trebuchet MS" w:hAnsi="Trebuchet MS" w:cs="Times New Roman"/>
          <w:b/>
          <w:bCs/>
          <w:szCs w:val="22"/>
        </w:rPr>
        <w:t>subcontractan</w:t>
      </w:r>
      <w:r w:rsidR="00FE1B24" w:rsidRPr="00747A75">
        <w:rPr>
          <w:rFonts w:ascii="Trebuchet MS" w:hAnsi="Trebuchet MS" w:cs="Times New Roman"/>
          <w:b/>
          <w:bCs/>
          <w:szCs w:val="22"/>
        </w:rPr>
        <w:t>ț</w:t>
      </w:r>
      <w:r w:rsidRPr="00747A75">
        <w:rPr>
          <w:rFonts w:ascii="Trebuchet MS" w:hAnsi="Trebuchet MS" w:cs="Times New Roman"/>
          <w:b/>
          <w:bCs/>
          <w:szCs w:val="22"/>
        </w:rPr>
        <w:t>i</w:t>
      </w:r>
      <w:r w:rsidRPr="00747A75">
        <w:rPr>
          <w:rFonts w:ascii="Trebuchet MS" w:hAnsi="Trebuchet MS" w:cs="Times New Roman"/>
          <w:szCs w:val="22"/>
        </w:rPr>
        <w:t>:</w:t>
      </w:r>
    </w:p>
    <w:p w14:paraId="24EE678D" w14:textId="77777777" w:rsidR="00B53078" w:rsidRPr="00747A75" w:rsidRDefault="007F1F96" w:rsidP="00230C2E">
      <w:pPr>
        <w:numPr>
          <w:ilvl w:val="0"/>
          <w:numId w:val="4"/>
        </w:numPr>
        <w:ind w:left="0" w:firstLine="709"/>
        <w:jc w:val="both"/>
        <w:rPr>
          <w:rFonts w:ascii="Trebuchet MS" w:hAnsi="Trebuchet MS" w:cs="Times New Roman"/>
          <w:i/>
          <w:szCs w:val="22"/>
        </w:rPr>
      </w:pPr>
      <w:bookmarkStart w:id="12" w:name="_Hlk137664546"/>
      <w:r w:rsidRPr="00747A75">
        <w:rPr>
          <w:rFonts w:ascii="Trebuchet MS" w:hAnsi="Trebuchet MS" w:cs="Times New Roman"/>
          <w:szCs w:val="22"/>
        </w:rPr>
        <w:t>În cazul subcontract</w:t>
      </w:r>
      <w:r w:rsidR="00E60089" w:rsidRPr="00747A75">
        <w:rPr>
          <w:rFonts w:ascii="Trebuchet MS" w:hAnsi="Trebuchet MS" w:cs="Times New Roman"/>
          <w:szCs w:val="22"/>
        </w:rPr>
        <w:t>ant</w:t>
      </w:r>
      <w:r w:rsidRPr="00747A75">
        <w:rPr>
          <w:rFonts w:ascii="Trebuchet MS" w:hAnsi="Trebuchet MS" w:cs="Times New Roman"/>
          <w:szCs w:val="22"/>
        </w:rPr>
        <w:t xml:space="preserve">ului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 xml:space="preserve">(denumirea </w:t>
      </w:r>
      <w:r w:rsidR="00E60089" w:rsidRPr="00747A75">
        <w:rPr>
          <w:rFonts w:ascii="Trebuchet MS" w:hAnsi="Trebuchet MS" w:cs="Times New Roman"/>
          <w:i/>
          <w:iCs/>
          <w:szCs w:val="22"/>
          <w:highlight w:val="lightGray"/>
        </w:rPr>
        <w:t>subcontractantului</w:t>
      </w:r>
      <w:r w:rsidRPr="00747A75">
        <w:rPr>
          <w:rFonts w:ascii="Trebuchet MS" w:hAnsi="Trebuchet MS" w:cs="Times New Roman"/>
          <w:i/>
          <w:iCs/>
          <w:szCs w:val="22"/>
          <w:highlight w:val="lightGray"/>
        </w:rPr>
        <w:t>)</w:t>
      </w:r>
      <w:r w:rsidRPr="00747A75">
        <w:rPr>
          <w:rFonts w:ascii="Trebuchet MS" w:hAnsi="Trebuchet MS" w:cs="Times New Roman"/>
          <w:szCs w:val="22"/>
        </w:rPr>
        <w:t xml:space="preserve">, </w:t>
      </w:r>
      <w:r w:rsidR="003208CF" w:rsidRPr="00747A75">
        <w:rPr>
          <w:rFonts w:ascii="Trebuchet MS" w:hAnsi="Trebuchet MS" w:cs="Times New Roman"/>
          <w:szCs w:val="22"/>
          <w:highlight w:val="lightGray"/>
        </w:rPr>
        <w:t>...</w:t>
      </w:r>
      <w:r w:rsidR="00B53078" w:rsidRPr="00747A75">
        <w:rPr>
          <w:rFonts w:ascii="Trebuchet MS" w:hAnsi="Trebuchet MS" w:cs="Times New Roman"/>
          <w:szCs w:val="22"/>
        </w:rPr>
        <w:t xml:space="preserve"> </w:t>
      </w:r>
      <w:r w:rsidR="00FE1B24" w:rsidRPr="00747A75">
        <w:rPr>
          <w:rFonts w:ascii="Trebuchet MS" w:hAnsi="Trebuchet MS" w:cs="Times New Roman"/>
          <w:i/>
          <w:iCs/>
          <w:szCs w:val="22"/>
          <w:highlight w:val="lightGray"/>
        </w:rPr>
        <w:t>(</w:t>
      </w:r>
      <w:r w:rsidRPr="00747A75">
        <w:rPr>
          <w:rFonts w:ascii="Trebuchet MS" w:hAnsi="Trebuchet MS" w:cs="Times New Roman"/>
          <w:i/>
          <w:iCs/>
          <w:szCs w:val="22"/>
          <w:highlight w:val="lightGray"/>
        </w:rPr>
        <w:t xml:space="preserve">valoarea </w:t>
      </w:r>
      <w:r w:rsidR="00FE1B24" w:rsidRPr="00747A75">
        <w:rPr>
          <w:rFonts w:ascii="Trebuchet MS" w:hAnsi="Trebuchet MS" w:cs="Times New Roman"/>
          <w:i/>
          <w:iCs/>
          <w:szCs w:val="22"/>
          <w:highlight w:val="lightGray"/>
        </w:rPr>
        <w:t>în cifre și litere)</w:t>
      </w:r>
      <w:r w:rsidR="00FE1B24" w:rsidRPr="00747A75">
        <w:rPr>
          <w:rFonts w:ascii="Trebuchet MS" w:hAnsi="Trebuchet MS" w:cs="Times New Roman"/>
          <w:szCs w:val="22"/>
        </w:rPr>
        <w:t xml:space="preserve"> </w:t>
      </w:r>
      <w:r w:rsidR="00B53078" w:rsidRPr="00747A75">
        <w:rPr>
          <w:rFonts w:ascii="Trebuchet MS" w:hAnsi="Trebuchet MS" w:cs="Times New Roman"/>
          <w:b/>
          <w:bCs/>
          <w:szCs w:val="22"/>
        </w:rPr>
        <w:t>lei</w:t>
      </w:r>
      <w:r w:rsidR="00B53078" w:rsidRPr="00747A75">
        <w:rPr>
          <w:rFonts w:ascii="Trebuchet MS" w:hAnsi="Trebuchet MS" w:cs="Times New Roman"/>
          <w:szCs w:val="22"/>
        </w:rPr>
        <w:t xml:space="preserve"> reprezent</w:t>
      </w:r>
      <w:r w:rsidR="00FE1B24" w:rsidRPr="00747A75">
        <w:rPr>
          <w:rFonts w:ascii="Trebuchet MS" w:hAnsi="Trebuchet MS" w:cs="Times New Roman"/>
          <w:szCs w:val="22"/>
        </w:rPr>
        <w:t>â</w:t>
      </w:r>
      <w:r w:rsidR="00B53078" w:rsidRPr="00747A75">
        <w:rPr>
          <w:rFonts w:ascii="Trebuchet MS" w:hAnsi="Trebuchet MS" w:cs="Times New Roman"/>
          <w:szCs w:val="22"/>
        </w:rPr>
        <w:t xml:space="preserve">nd </w:t>
      </w:r>
      <w:r w:rsidR="003208CF" w:rsidRPr="00747A75">
        <w:rPr>
          <w:rFonts w:ascii="Trebuchet MS" w:hAnsi="Trebuchet MS" w:cs="Times New Roman"/>
          <w:szCs w:val="22"/>
          <w:highlight w:val="lightGray"/>
        </w:rPr>
        <w:t>...</w:t>
      </w:r>
      <w:r w:rsidR="00FE1B24" w:rsidRPr="00747A75">
        <w:rPr>
          <w:rFonts w:ascii="Trebuchet MS" w:hAnsi="Trebuchet MS" w:cs="Times New Roman"/>
          <w:szCs w:val="22"/>
        </w:rPr>
        <w:t xml:space="preserve"> </w:t>
      </w:r>
      <w:r w:rsidR="00B53078" w:rsidRPr="00747A75">
        <w:rPr>
          <w:rFonts w:ascii="Trebuchet MS" w:hAnsi="Trebuchet MS" w:cs="Times New Roman"/>
          <w:i/>
          <w:szCs w:val="22"/>
        </w:rPr>
        <w:t xml:space="preserve">% </w:t>
      </w:r>
      <w:r w:rsidR="00FE1B24" w:rsidRPr="00747A75">
        <w:rPr>
          <w:rFonts w:ascii="Trebuchet MS" w:hAnsi="Trebuchet MS" w:cs="Times New Roman"/>
          <w:i/>
          <w:iCs/>
          <w:szCs w:val="22"/>
          <w:highlight w:val="lightGray"/>
        </w:rPr>
        <w:t>(</w:t>
      </w:r>
      <w:r w:rsidRPr="00747A75">
        <w:rPr>
          <w:rFonts w:ascii="Trebuchet MS" w:hAnsi="Trebuchet MS" w:cs="Times New Roman"/>
          <w:i/>
          <w:iCs/>
          <w:szCs w:val="22"/>
          <w:highlight w:val="lightGray"/>
        </w:rPr>
        <w:t xml:space="preserve">procent </w:t>
      </w:r>
      <w:r w:rsidR="00FE1B24" w:rsidRPr="00747A75">
        <w:rPr>
          <w:rFonts w:ascii="Trebuchet MS" w:hAnsi="Trebuchet MS" w:cs="Times New Roman"/>
          <w:i/>
          <w:iCs/>
          <w:szCs w:val="22"/>
          <w:highlight w:val="lightGray"/>
        </w:rPr>
        <w:t>în cifre și litere)</w:t>
      </w:r>
      <w:r w:rsidR="00FE1B24" w:rsidRPr="00747A75">
        <w:rPr>
          <w:rFonts w:ascii="Trebuchet MS" w:hAnsi="Trebuchet MS" w:cs="Times New Roman"/>
          <w:szCs w:val="22"/>
        </w:rPr>
        <w:t xml:space="preserve"> </w:t>
      </w:r>
      <w:r w:rsidR="00B53078" w:rsidRPr="00747A75">
        <w:rPr>
          <w:rFonts w:ascii="Trebuchet MS" w:hAnsi="Trebuchet MS" w:cs="Times New Roman"/>
          <w:b/>
          <w:bCs/>
          <w:iCs/>
          <w:szCs w:val="22"/>
          <w:u w:val="single"/>
        </w:rPr>
        <w:t>din pre</w:t>
      </w:r>
      <w:r w:rsidR="00FE1B24" w:rsidRPr="00747A75">
        <w:rPr>
          <w:rFonts w:ascii="Trebuchet MS" w:hAnsi="Trebuchet MS" w:cs="Times New Roman"/>
          <w:b/>
          <w:bCs/>
          <w:iCs/>
          <w:szCs w:val="22"/>
          <w:u w:val="single"/>
        </w:rPr>
        <w:t>ț</w:t>
      </w:r>
      <w:r w:rsidR="00B53078" w:rsidRPr="00747A75">
        <w:rPr>
          <w:rFonts w:ascii="Trebuchet MS" w:hAnsi="Trebuchet MS" w:cs="Times New Roman"/>
          <w:b/>
          <w:bCs/>
          <w:iCs/>
          <w:szCs w:val="22"/>
          <w:u w:val="single"/>
        </w:rPr>
        <w:t xml:space="preserve">ul </w:t>
      </w:r>
      <w:r w:rsidR="00C1349D" w:rsidRPr="00747A75">
        <w:rPr>
          <w:rFonts w:ascii="Trebuchet MS" w:hAnsi="Trebuchet MS" w:cs="Times New Roman"/>
          <w:b/>
          <w:bCs/>
          <w:iCs/>
          <w:szCs w:val="22"/>
          <w:u w:val="single"/>
        </w:rPr>
        <w:t xml:space="preserve">TOTAL </w:t>
      </w:r>
      <w:r w:rsidR="00B53078" w:rsidRPr="00747A75">
        <w:rPr>
          <w:rFonts w:ascii="Trebuchet MS" w:hAnsi="Trebuchet MS" w:cs="Times New Roman"/>
          <w:b/>
          <w:bCs/>
          <w:iCs/>
          <w:szCs w:val="22"/>
          <w:u w:val="single"/>
        </w:rPr>
        <w:t>ofertat</w:t>
      </w:r>
      <w:r w:rsidR="00C1349D" w:rsidRPr="00747A75">
        <w:rPr>
          <w:rFonts w:ascii="Trebuchet MS" w:hAnsi="Trebuchet MS" w:cs="Times New Roman"/>
          <w:b/>
          <w:bCs/>
          <w:iCs/>
          <w:szCs w:val="22"/>
          <w:u w:val="single"/>
        </w:rPr>
        <w:t xml:space="preserve"> al CONTRACTULUI de achiziție publică</w:t>
      </w:r>
      <w:r w:rsidR="00FE1B24" w:rsidRPr="00747A75">
        <w:rPr>
          <w:rFonts w:ascii="Trebuchet MS" w:hAnsi="Trebuchet MS" w:cs="Times New Roman"/>
          <w:iCs/>
          <w:szCs w:val="22"/>
        </w:rPr>
        <w:t>;</w:t>
      </w:r>
    </w:p>
    <w:p w14:paraId="690750C8" w14:textId="77777777" w:rsidR="00B53078" w:rsidRPr="00747A75" w:rsidRDefault="007F1F96" w:rsidP="00230C2E">
      <w:pPr>
        <w:numPr>
          <w:ilvl w:val="0"/>
          <w:numId w:val="4"/>
        </w:numPr>
        <w:ind w:left="0" w:firstLine="709"/>
        <w:jc w:val="both"/>
        <w:rPr>
          <w:rFonts w:ascii="Trebuchet MS" w:hAnsi="Trebuchet MS" w:cs="Times New Roman"/>
          <w:szCs w:val="22"/>
        </w:rPr>
      </w:pPr>
      <w:r w:rsidRPr="00747A75">
        <w:rPr>
          <w:rFonts w:ascii="Trebuchet MS" w:hAnsi="Trebuchet MS" w:cs="Times New Roman"/>
          <w:szCs w:val="22"/>
        </w:rPr>
        <w:t xml:space="preserve">În cazul </w:t>
      </w:r>
      <w:r w:rsidR="00E60089" w:rsidRPr="00747A75">
        <w:rPr>
          <w:rFonts w:ascii="Trebuchet MS" w:hAnsi="Trebuchet MS" w:cs="Times New Roman"/>
          <w:szCs w:val="22"/>
        </w:rPr>
        <w:t>subcontractantului</w:t>
      </w:r>
      <w:r w:rsidRPr="00747A75">
        <w:rPr>
          <w:rFonts w:ascii="Trebuchet MS" w:hAnsi="Trebuchet MS" w:cs="Times New Roman"/>
          <w:szCs w:val="22"/>
        </w:rPr>
        <w:t xml:space="preserv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 xml:space="preserve">(denumirea </w:t>
      </w:r>
      <w:r w:rsidR="00E60089" w:rsidRPr="00747A75">
        <w:rPr>
          <w:rFonts w:ascii="Trebuchet MS" w:hAnsi="Trebuchet MS" w:cs="Times New Roman"/>
          <w:i/>
          <w:iCs/>
          <w:szCs w:val="22"/>
          <w:highlight w:val="lightGray"/>
        </w:rPr>
        <w:t>subcontractantului</w:t>
      </w:r>
      <w:r w:rsidRPr="00747A75">
        <w:rPr>
          <w:rFonts w:ascii="Trebuchet MS" w:hAnsi="Trebuchet MS" w:cs="Times New Roman"/>
          <w:i/>
          <w:iCs/>
          <w:szCs w:val="22"/>
          <w:highlight w:val="lightGray"/>
        </w:rPr>
        <w:t>)</w:t>
      </w:r>
      <w:r w:rsidRPr="00747A75">
        <w:rPr>
          <w:rFonts w:ascii="Trebuchet MS" w:hAnsi="Trebuchet MS" w:cs="Times New Roman"/>
          <w:szCs w:val="22"/>
        </w:rPr>
        <w:t xml:space="preserv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(valoarea în cifre și litere)</w:t>
      </w:r>
      <w:r w:rsidRPr="00747A75">
        <w:rPr>
          <w:rFonts w:ascii="Trebuchet MS" w:hAnsi="Trebuchet MS" w:cs="Times New Roman"/>
          <w:szCs w:val="22"/>
        </w:rPr>
        <w:t xml:space="preserve"> </w:t>
      </w:r>
      <w:r w:rsidRPr="00747A75">
        <w:rPr>
          <w:rFonts w:ascii="Trebuchet MS" w:hAnsi="Trebuchet MS" w:cs="Times New Roman"/>
          <w:b/>
          <w:bCs/>
          <w:szCs w:val="22"/>
        </w:rPr>
        <w:t>lei</w:t>
      </w:r>
      <w:r w:rsidRPr="00747A75">
        <w:rPr>
          <w:rFonts w:ascii="Trebuchet MS" w:hAnsi="Trebuchet MS" w:cs="Times New Roman"/>
          <w:szCs w:val="22"/>
        </w:rPr>
        <w:t xml:space="preserve"> reprezentând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szCs w:val="22"/>
        </w:rPr>
        <w:t xml:space="preserve">% </w:t>
      </w:r>
      <w:r w:rsidRPr="00747A75">
        <w:rPr>
          <w:rFonts w:ascii="Trebuchet MS" w:hAnsi="Trebuchet MS" w:cs="Times New Roman"/>
          <w:i/>
          <w:iCs/>
          <w:szCs w:val="22"/>
          <w:highlight w:val="lightGray"/>
        </w:rPr>
        <w:t>(procent în cifre și litere)</w:t>
      </w:r>
      <w:r w:rsidRPr="00747A75">
        <w:rPr>
          <w:rFonts w:ascii="Trebuchet MS" w:hAnsi="Trebuchet MS" w:cs="Times New Roman"/>
          <w:szCs w:val="22"/>
        </w:rPr>
        <w:t xml:space="preserve"> </w:t>
      </w:r>
      <w:r w:rsidRPr="00747A75">
        <w:rPr>
          <w:rFonts w:ascii="Trebuchet MS" w:hAnsi="Trebuchet MS" w:cs="Times New Roman"/>
          <w:b/>
          <w:bCs/>
          <w:iCs/>
          <w:szCs w:val="22"/>
          <w:u w:val="single"/>
        </w:rPr>
        <w:t xml:space="preserve">din prețul </w:t>
      </w:r>
      <w:r w:rsidR="00C1349D" w:rsidRPr="00747A75">
        <w:rPr>
          <w:rFonts w:ascii="Trebuchet MS" w:hAnsi="Trebuchet MS" w:cs="Times New Roman"/>
          <w:b/>
          <w:bCs/>
          <w:iCs/>
          <w:szCs w:val="22"/>
          <w:u w:val="single"/>
        </w:rPr>
        <w:t>TOTAL</w:t>
      </w:r>
      <w:r w:rsidRPr="00747A75">
        <w:rPr>
          <w:rFonts w:ascii="Trebuchet MS" w:hAnsi="Trebuchet MS" w:cs="Times New Roman"/>
          <w:b/>
          <w:bCs/>
          <w:iCs/>
          <w:szCs w:val="22"/>
          <w:u w:val="single"/>
        </w:rPr>
        <w:t xml:space="preserve"> ofertat</w:t>
      </w:r>
      <w:r w:rsidR="00C1349D" w:rsidRPr="00747A75">
        <w:rPr>
          <w:rFonts w:ascii="Trebuchet MS" w:hAnsi="Trebuchet MS" w:cs="Times New Roman"/>
          <w:b/>
          <w:bCs/>
          <w:iCs/>
          <w:szCs w:val="22"/>
          <w:u w:val="single"/>
        </w:rPr>
        <w:t xml:space="preserve"> al CONTRACTULUI de achiziție publică</w:t>
      </w:r>
      <w:r w:rsidR="00FE1B24" w:rsidRPr="00747A75">
        <w:rPr>
          <w:rFonts w:ascii="Trebuchet MS" w:hAnsi="Trebuchet MS" w:cs="Times New Roman"/>
          <w:iCs/>
          <w:szCs w:val="22"/>
        </w:rPr>
        <w:t>;</w:t>
      </w:r>
    </w:p>
    <w:p w14:paraId="58B2EA36" w14:textId="77777777" w:rsidR="00B53078" w:rsidRPr="00747A75" w:rsidRDefault="003208CF" w:rsidP="00230C2E">
      <w:pPr>
        <w:ind w:firstLine="709"/>
        <w:jc w:val="both"/>
        <w:rPr>
          <w:rFonts w:ascii="Trebuchet MS" w:hAnsi="Trebuchet MS" w:cs="Times New Roman"/>
          <w:szCs w:val="22"/>
        </w:rPr>
      </w:pPr>
      <w:r w:rsidRPr="00747A75">
        <w:rPr>
          <w:rFonts w:ascii="Trebuchet MS" w:hAnsi="Trebuchet MS" w:cs="Times New Roman"/>
          <w:szCs w:val="22"/>
          <w:highlight w:val="lightGray"/>
        </w:rPr>
        <w:t>...</w:t>
      </w:r>
    </w:p>
    <w:bookmarkEnd w:id="12"/>
    <w:p w14:paraId="62D0067C" w14:textId="77777777" w:rsidR="00B53078" w:rsidRPr="00747A75" w:rsidRDefault="00B53078" w:rsidP="00230C2E">
      <w:pPr>
        <w:ind w:firstLine="709"/>
        <w:jc w:val="both"/>
        <w:rPr>
          <w:rFonts w:ascii="Trebuchet MS" w:hAnsi="Trebuchet MS" w:cs="Times New Roman"/>
          <w:szCs w:val="22"/>
        </w:rPr>
      </w:pPr>
    </w:p>
    <w:p w14:paraId="6195C053" w14:textId="77777777" w:rsidR="00FE1B24" w:rsidRPr="00747A75" w:rsidRDefault="00FE1B24" w:rsidP="00230C2E">
      <w:pPr>
        <w:numPr>
          <w:ilvl w:val="0"/>
          <w:numId w:val="3"/>
        </w:numPr>
        <w:ind w:left="0" w:firstLine="709"/>
        <w:jc w:val="both"/>
        <w:rPr>
          <w:rFonts w:ascii="Trebuchet MS" w:hAnsi="Trebuchet MS" w:cs="Times New Roman"/>
          <w:szCs w:val="22"/>
        </w:rPr>
      </w:pPr>
      <w:r w:rsidRPr="00747A75">
        <w:rPr>
          <w:rFonts w:ascii="Trebuchet MS" w:hAnsi="Trebuchet MS" w:cs="Times New Roman"/>
          <w:szCs w:val="22"/>
        </w:rPr>
        <w:t xml:space="preserve">Valoarea </w:t>
      </w:r>
      <w:r w:rsidRPr="00747A75">
        <w:rPr>
          <w:rFonts w:ascii="Trebuchet MS" w:hAnsi="Trebuchet MS" w:cs="Times New Roman"/>
          <w:b/>
          <w:bCs/>
          <w:szCs w:val="22"/>
        </w:rPr>
        <w:t>serviciilor</w:t>
      </w:r>
      <w:r w:rsidRPr="00747A75">
        <w:rPr>
          <w:rFonts w:ascii="Trebuchet MS" w:hAnsi="Trebuchet MS" w:cs="Times New Roman"/>
          <w:szCs w:val="22"/>
        </w:rPr>
        <w:t xml:space="preserve"> prestate de </w:t>
      </w:r>
      <w:r w:rsidRPr="00747A75">
        <w:rPr>
          <w:rFonts w:ascii="Trebuchet MS" w:hAnsi="Trebuchet MS" w:cs="Times New Roman"/>
          <w:b/>
          <w:bCs/>
          <w:szCs w:val="22"/>
        </w:rPr>
        <w:t>subcontractanți</w:t>
      </w:r>
      <w:r w:rsidRPr="00747A75">
        <w:rPr>
          <w:rFonts w:ascii="Trebuchet MS" w:hAnsi="Trebuchet MS" w:cs="Times New Roman"/>
          <w:szCs w:val="22"/>
        </w:rPr>
        <w:t>:</w:t>
      </w:r>
    </w:p>
    <w:p w14:paraId="490024F7" w14:textId="77777777" w:rsidR="00FE1B24" w:rsidRPr="00747A75" w:rsidRDefault="00E60089" w:rsidP="00230C2E">
      <w:pPr>
        <w:numPr>
          <w:ilvl w:val="0"/>
          <w:numId w:val="35"/>
        </w:numPr>
        <w:ind w:left="0" w:firstLine="709"/>
        <w:jc w:val="both"/>
        <w:rPr>
          <w:rFonts w:ascii="Trebuchet MS" w:hAnsi="Trebuchet MS" w:cs="Times New Roman"/>
          <w:i/>
          <w:szCs w:val="22"/>
        </w:rPr>
      </w:pPr>
      <w:r w:rsidRPr="00747A75">
        <w:rPr>
          <w:rFonts w:ascii="Trebuchet MS" w:hAnsi="Trebuchet MS" w:cs="Times New Roman"/>
          <w:szCs w:val="22"/>
        </w:rPr>
        <w:t xml:space="preserve">În cazul subcontractantului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subcontractantului)</w:t>
      </w:r>
      <w:r w:rsidRPr="00747A75">
        <w:rPr>
          <w:rFonts w:ascii="Trebuchet MS" w:hAnsi="Trebuchet MS" w:cs="Times New Roman"/>
          <w:szCs w:val="22"/>
        </w:rPr>
        <w:t xml:space="preserv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(valoarea în cifre și litere)</w:t>
      </w:r>
      <w:r w:rsidRPr="00747A75">
        <w:rPr>
          <w:rFonts w:ascii="Trebuchet MS" w:hAnsi="Trebuchet MS" w:cs="Times New Roman"/>
          <w:szCs w:val="22"/>
        </w:rPr>
        <w:t xml:space="preserve"> </w:t>
      </w:r>
      <w:r w:rsidRPr="00747A75">
        <w:rPr>
          <w:rFonts w:ascii="Trebuchet MS" w:hAnsi="Trebuchet MS" w:cs="Times New Roman"/>
          <w:b/>
          <w:bCs/>
          <w:szCs w:val="22"/>
        </w:rPr>
        <w:t>lei</w:t>
      </w:r>
      <w:r w:rsidRPr="00747A75">
        <w:rPr>
          <w:rFonts w:ascii="Trebuchet MS" w:hAnsi="Trebuchet MS" w:cs="Times New Roman"/>
          <w:szCs w:val="22"/>
        </w:rPr>
        <w:t xml:space="preserve"> reprezentând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szCs w:val="22"/>
        </w:rPr>
        <w:t xml:space="preserve">% </w:t>
      </w:r>
      <w:r w:rsidRPr="00747A75">
        <w:rPr>
          <w:rFonts w:ascii="Trebuchet MS" w:hAnsi="Trebuchet MS" w:cs="Times New Roman"/>
          <w:i/>
          <w:iCs/>
          <w:szCs w:val="22"/>
          <w:highlight w:val="lightGray"/>
        </w:rPr>
        <w:t>(procent în cifre și litere)</w:t>
      </w:r>
      <w:r w:rsidRPr="00747A75">
        <w:rPr>
          <w:rFonts w:ascii="Trebuchet MS" w:hAnsi="Trebuchet MS" w:cs="Times New Roman"/>
          <w:szCs w:val="22"/>
        </w:rPr>
        <w:t xml:space="preserve"> </w:t>
      </w:r>
      <w:r w:rsidRPr="00747A75">
        <w:rPr>
          <w:rFonts w:ascii="Trebuchet MS" w:hAnsi="Trebuchet MS" w:cs="Times New Roman"/>
          <w:b/>
          <w:bCs/>
          <w:iCs/>
          <w:szCs w:val="22"/>
          <w:u w:val="single"/>
        </w:rPr>
        <w:t xml:space="preserve">din prețul </w:t>
      </w:r>
      <w:r w:rsidR="00C1349D" w:rsidRPr="00747A75">
        <w:rPr>
          <w:rFonts w:ascii="Trebuchet MS" w:hAnsi="Trebuchet MS" w:cs="Times New Roman"/>
          <w:b/>
          <w:bCs/>
          <w:iCs/>
          <w:szCs w:val="22"/>
          <w:u w:val="single"/>
        </w:rPr>
        <w:t xml:space="preserve">TOTAL </w:t>
      </w:r>
      <w:r w:rsidRPr="00747A75">
        <w:rPr>
          <w:rFonts w:ascii="Trebuchet MS" w:hAnsi="Trebuchet MS" w:cs="Times New Roman"/>
          <w:b/>
          <w:bCs/>
          <w:iCs/>
          <w:szCs w:val="22"/>
          <w:u w:val="single"/>
        </w:rPr>
        <w:t>ofertat</w:t>
      </w:r>
      <w:r w:rsidR="00C1349D" w:rsidRPr="00747A75">
        <w:rPr>
          <w:rFonts w:ascii="Trebuchet MS" w:hAnsi="Trebuchet MS" w:cs="Times New Roman"/>
          <w:b/>
          <w:bCs/>
          <w:iCs/>
          <w:szCs w:val="22"/>
          <w:u w:val="single"/>
        </w:rPr>
        <w:t xml:space="preserve"> al CONTRACTULUI de achiziție publică</w:t>
      </w:r>
      <w:r w:rsidR="00FE1B24" w:rsidRPr="00747A75">
        <w:rPr>
          <w:rFonts w:ascii="Trebuchet MS" w:hAnsi="Trebuchet MS" w:cs="Times New Roman"/>
          <w:iCs/>
          <w:szCs w:val="22"/>
        </w:rPr>
        <w:t>;</w:t>
      </w:r>
    </w:p>
    <w:p w14:paraId="2596F864" w14:textId="77777777" w:rsidR="00FE1B24" w:rsidRPr="00747A75" w:rsidRDefault="00E60089" w:rsidP="00230C2E">
      <w:pPr>
        <w:numPr>
          <w:ilvl w:val="0"/>
          <w:numId w:val="35"/>
        </w:numPr>
        <w:ind w:left="0" w:firstLine="709"/>
        <w:jc w:val="both"/>
        <w:rPr>
          <w:rFonts w:ascii="Trebuchet MS" w:hAnsi="Trebuchet MS" w:cs="Times New Roman"/>
          <w:szCs w:val="22"/>
        </w:rPr>
      </w:pPr>
      <w:r w:rsidRPr="00747A75">
        <w:rPr>
          <w:rFonts w:ascii="Trebuchet MS" w:hAnsi="Trebuchet MS" w:cs="Times New Roman"/>
          <w:szCs w:val="22"/>
        </w:rPr>
        <w:t xml:space="preserve">În cazul subcontractantului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(denumirea subcontractantului)</w:t>
      </w:r>
      <w:r w:rsidRPr="00747A75">
        <w:rPr>
          <w:rFonts w:ascii="Trebuchet MS" w:hAnsi="Trebuchet MS" w:cs="Times New Roman"/>
          <w:szCs w:val="22"/>
        </w:rPr>
        <w:t xml:space="preserve">,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iCs/>
          <w:szCs w:val="22"/>
          <w:highlight w:val="lightGray"/>
        </w:rPr>
        <w:t>(valoarea în cifre și litere)</w:t>
      </w:r>
      <w:r w:rsidRPr="00747A75">
        <w:rPr>
          <w:rFonts w:ascii="Trebuchet MS" w:hAnsi="Trebuchet MS" w:cs="Times New Roman"/>
          <w:szCs w:val="22"/>
        </w:rPr>
        <w:t xml:space="preserve"> </w:t>
      </w:r>
      <w:r w:rsidRPr="00747A75">
        <w:rPr>
          <w:rFonts w:ascii="Trebuchet MS" w:hAnsi="Trebuchet MS" w:cs="Times New Roman"/>
          <w:b/>
          <w:bCs/>
          <w:szCs w:val="22"/>
        </w:rPr>
        <w:t>lei</w:t>
      </w:r>
      <w:r w:rsidRPr="00747A75">
        <w:rPr>
          <w:rFonts w:ascii="Trebuchet MS" w:hAnsi="Trebuchet MS" w:cs="Times New Roman"/>
          <w:szCs w:val="22"/>
        </w:rPr>
        <w:t xml:space="preserve"> reprezentând </w:t>
      </w:r>
      <w:r w:rsidRPr="00747A75">
        <w:rPr>
          <w:rFonts w:ascii="Trebuchet MS" w:hAnsi="Trebuchet MS" w:cs="Times New Roman"/>
          <w:szCs w:val="22"/>
          <w:highlight w:val="lightGray"/>
        </w:rPr>
        <w:t>...</w:t>
      </w:r>
      <w:r w:rsidRPr="00747A75">
        <w:rPr>
          <w:rFonts w:ascii="Trebuchet MS" w:hAnsi="Trebuchet MS" w:cs="Times New Roman"/>
          <w:szCs w:val="22"/>
        </w:rPr>
        <w:t xml:space="preserve"> </w:t>
      </w:r>
      <w:r w:rsidRPr="00747A75">
        <w:rPr>
          <w:rFonts w:ascii="Trebuchet MS" w:hAnsi="Trebuchet MS" w:cs="Times New Roman"/>
          <w:i/>
          <w:szCs w:val="22"/>
        </w:rPr>
        <w:t xml:space="preserve">% </w:t>
      </w:r>
      <w:r w:rsidRPr="00747A75">
        <w:rPr>
          <w:rFonts w:ascii="Trebuchet MS" w:hAnsi="Trebuchet MS" w:cs="Times New Roman"/>
          <w:i/>
          <w:iCs/>
          <w:szCs w:val="22"/>
          <w:highlight w:val="lightGray"/>
        </w:rPr>
        <w:t>(procent în cifre și litere)</w:t>
      </w:r>
      <w:r w:rsidRPr="00747A75">
        <w:rPr>
          <w:rFonts w:ascii="Trebuchet MS" w:hAnsi="Trebuchet MS" w:cs="Times New Roman"/>
          <w:szCs w:val="22"/>
        </w:rPr>
        <w:t xml:space="preserve"> </w:t>
      </w:r>
      <w:r w:rsidRPr="00747A75">
        <w:rPr>
          <w:rFonts w:ascii="Trebuchet MS" w:hAnsi="Trebuchet MS" w:cs="Times New Roman"/>
          <w:b/>
          <w:bCs/>
          <w:iCs/>
          <w:szCs w:val="22"/>
          <w:u w:val="single"/>
        </w:rPr>
        <w:t xml:space="preserve">din prețul </w:t>
      </w:r>
      <w:r w:rsidR="00C1349D" w:rsidRPr="00747A75">
        <w:rPr>
          <w:rFonts w:ascii="Trebuchet MS" w:hAnsi="Trebuchet MS" w:cs="Times New Roman"/>
          <w:b/>
          <w:bCs/>
          <w:iCs/>
          <w:szCs w:val="22"/>
          <w:u w:val="single"/>
        </w:rPr>
        <w:t xml:space="preserve">TOTAL </w:t>
      </w:r>
      <w:r w:rsidRPr="00747A75">
        <w:rPr>
          <w:rFonts w:ascii="Trebuchet MS" w:hAnsi="Trebuchet MS" w:cs="Times New Roman"/>
          <w:b/>
          <w:bCs/>
          <w:iCs/>
          <w:szCs w:val="22"/>
          <w:u w:val="single"/>
        </w:rPr>
        <w:t>ofertat</w:t>
      </w:r>
      <w:r w:rsidR="00C1349D" w:rsidRPr="00747A75">
        <w:rPr>
          <w:rFonts w:ascii="Trebuchet MS" w:hAnsi="Trebuchet MS" w:cs="Times New Roman"/>
          <w:b/>
          <w:bCs/>
          <w:iCs/>
          <w:szCs w:val="22"/>
          <w:u w:val="single"/>
        </w:rPr>
        <w:t xml:space="preserve"> al CONTRACTULUI de achiziție publică</w:t>
      </w:r>
      <w:r w:rsidR="00FE1B24" w:rsidRPr="00747A75">
        <w:rPr>
          <w:rFonts w:ascii="Trebuchet MS" w:hAnsi="Trebuchet MS" w:cs="Times New Roman"/>
          <w:iCs/>
          <w:szCs w:val="22"/>
        </w:rPr>
        <w:t>;</w:t>
      </w:r>
    </w:p>
    <w:p w14:paraId="2BC3D3F2" w14:textId="77777777" w:rsidR="00FE1B24" w:rsidRPr="00747A75" w:rsidRDefault="00FE1B24" w:rsidP="00230C2E">
      <w:pPr>
        <w:ind w:firstLine="709"/>
        <w:jc w:val="both"/>
        <w:rPr>
          <w:rFonts w:ascii="Trebuchet MS" w:hAnsi="Trebuchet MS" w:cs="Times New Roman"/>
          <w:szCs w:val="22"/>
        </w:rPr>
      </w:pPr>
      <w:r w:rsidRPr="00747A75">
        <w:rPr>
          <w:rFonts w:ascii="Trebuchet MS" w:hAnsi="Trebuchet MS" w:cs="Times New Roman"/>
          <w:szCs w:val="22"/>
          <w:highlight w:val="lightGray"/>
        </w:rPr>
        <w:t>...</w:t>
      </w:r>
    </w:p>
    <w:p w14:paraId="12A6A68F" w14:textId="77777777" w:rsidR="003208CF" w:rsidRPr="00747A75" w:rsidRDefault="003208CF" w:rsidP="00230C2E">
      <w:pPr>
        <w:ind w:firstLine="709"/>
        <w:jc w:val="both"/>
        <w:rPr>
          <w:rFonts w:ascii="Trebuchet MS" w:hAnsi="Trebuchet MS" w:cs="Times New Roman"/>
          <w:szCs w:val="22"/>
        </w:rPr>
      </w:pPr>
    </w:p>
    <w:p w14:paraId="1E5085E8" w14:textId="77777777" w:rsidR="00091FBE" w:rsidRPr="00747A75" w:rsidRDefault="00091FBE" w:rsidP="00230C2E">
      <w:pPr>
        <w:ind w:firstLine="709"/>
        <w:jc w:val="both"/>
        <w:rPr>
          <w:rFonts w:ascii="Trebuchet MS" w:hAnsi="Trebuchet MS" w:cs="Times New Roman"/>
          <w:b/>
          <w:bCs/>
          <w:i/>
          <w:iCs/>
          <w:szCs w:val="22"/>
          <w:highlight w:val="lightGray"/>
          <w:u w:val="single"/>
        </w:rPr>
      </w:pPr>
      <w:r w:rsidRPr="00747A75">
        <w:rPr>
          <w:rFonts w:ascii="Trebuchet MS" w:hAnsi="Trebuchet MS" w:cs="Times New Roman"/>
          <w:b/>
          <w:bCs/>
          <w:i/>
          <w:iCs/>
          <w:szCs w:val="22"/>
          <w:highlight w:val="lightGray"/>
          <w:u w:val="single"/>
        </w:rPr>
        <w:t>NOTĂ pentru punctele 1 și 2:</w:t>
      </w:r>
    </w:p>
    <w:p w14:paraId="122DD37A" w14:textId="77777777" w:rsidR="00091FBE" w:rsidRPr="00747A75" w:rsidRDefault="00091FBE" w:rsidP="00230C2E">
      <w:pPr>
        <w:ind w:firstLine="709"/>
        <w:jc w:val="both"/>
        <w:rPr>
          <w:rFonts w:ascii="Trebuchet MS" w:hAnsi="Trebuchet MS" w:cs="Times New Roman"/>
          <w:b/>
          <w:bCs/>
          <w:i/>
          <w:iCs/>
          <w:szCs w:val="22"/>
          <w:u w:val="single"/>
        </w:rPr>
      </w:pPr>
      <w:r w:rsidRPr="00747A75">
        <w:rPr>
          <w:rFonts w:ascii="Trebuchet MS" w:hAnsi="Trebuchet MS" w:cs="Times New Roman"/>
          <w:b/>
          <w:bCs/>
          <w:i/>
          <w:iCs/>
          <w:szCs w:val="22"/>
          <w:highlight w:val="lightGray"/>
          <w:u w:val="single"/>
        </w:rPr>
        <w:t xml:space="preserve">Atenție la corelarea procentului cu valoarea trecută în </w:t>
      </w:r>
      <w:r w:rsidR="004F6262" w:rsidRPr="00747A75">
        <w:rPr>
          <w:rFonts w:ascii="Trebuchet MS" w:hAnsi="Trebuchet MS" w:cs="Times New Roman"/>
          <w:b/>
          <w:bCs/>
          <w:i/>
          <w:iCs/>
          <w:szCs w:val="22"/>
          <w:highlight w:val="lightGray"/>
          <w:u w:val="single"/>
        </w:rPr>
        <w:t>acordul de subcontractare</w:t>
      </w:r>
      <w:r w:rsidR="00135012" w:rsidRPr="00747A75">
        <w:rPr>
          <w:rFonts w:ascii="Trebuchet MS" w:hAnsi="Trebuchet MS" w:cs="Times New Roman"/>
          <w:b/>
          <w:bCs/>
          <w:i/>
          <w:iCs/>
          <w:szCs w:val="22"/>
          <w:highlight w:val="lightGray"/>
          <w:u w:val="single"/>
        </w:rPr>
        <w:t xml:space="preserve"> și în DUAE</w:t>
      </w:r>
      <w:r w:rsidRPr="00747A75">
        <w:rPr>
          <w:rFonts w:ascii="Trebuchet MS" w:hAnsi="Trebuchet MS" w:cs="Times New Roman"/>
          <w:b/>
          <w:bCs/>
          <w:i/>
          <w:iCs/>
          <w:szCs w:val="22"/>
          <w:highlight w:val="lightGray"/>
          <w:u w:val="single"/>
        </w:rPr>
        <w:t>!</w:t>
      </w:r>
      <w:r w:rsidR="005F53E0" w:rsidRPr="00747A75">
        <w:rPr>
          <w:rFonts w:ascii="Trebuchet MS" w:hAnsi="Trebuchet MS" w:cs="Times New Roman"/>
          <w:b/>
          <w:bCs/>
          <w:i/>
          <w:iCs/>
          <w:szCs w:val="22"/>
          <w:highlight w:val="lightGray"/>
          <w:u w:val="single"/>
        </w:rPr>
        <w:t xml:space="preserve"> P</w:t>
      </w:r>
      <w:r w:rsidRPr="00747A75">
        <w:rPr>
          <w:rFonts w:ascii="Trebuchet MS" w:hAnsi="Trebuchet MS" w:cs="Times New Roman"/>
          <w:b/>
          <w:bCs/>
          <w:i/>
          <w:iCs/>
          <w:szCs w:val="22"/>
          <w:highlight w:val="lightGray"/>
          <w:u w:val="single"/>
        </w:rPr>
        <w:t xml:space="preserve">rocentul de subcontractare menționat în </w:t>
      </w:r>
      <w:r w:rsidR="004F6262" w:rsidRPr="00747A75">
        <w:rPr>
          <w:rFonts w:ascii="Trebuchet MS" w:hAnsi="Trebuchet MS" w:cs="Times New Roman"/>
          <w:b/>
          <w:bCs/>
          <w:i/>
          <w:iCs/>
          <w:szCs w:val="22"/>
          <w:highlight w:val="lightGray"/>
          <w:u w:val="single"/>
        </w:rPr>
        <w:t>anexa la formularul de ofertă, în acordul de subcontractare și în DUAE trebuie să fie identic</w:t>
      </w:r>
      <w:r w:rsidRPr="00747A75">
        <w:rPr>
          <w:rFonts w:ascii="Trebuchet MS" w:hAnsi="Trebuchet MS" w:cs="Times New Roman"/>
          <w:b/>
          <w:bCs/>
          <w:i/>
          <w:iCs/>
          <w:szCs w:val="22"/>
          <w:highlight w:val="lightGray"/>
          <w:u w:val="single"/>
        </w:rPr>
        <w:t>!</w:t>
      </w:r>
    </w:p>
    <w:p w14:paraId="031699A9" w14:textId="77777777" w:rsidR="00091FBE" w:rsidRPr="00747A75" w:rsidRDefault="00091FBE" w:rsidP="00230C2E">
      <w:pPr>
        <w:ind w:firstLine="709"/>
        <w:jc w:val="both"/>
        <w:rPr>
          <w:rFonts w:ascii="Trebuchet MS" w:hAnsi="Trebuchet MS" w:cs="Times New Roman"/>
          <w:szCs w:val="22"/>
        </w:rPr>
      </w:pPr>
    </w:p>
    <w:p w14:paraId="15118D90" w14:textId="2E9E5069" w:rsidR="00B53078" w:rsidRPr="00747A75" w:rsidRDefault="003208CF" w:rsidP="00230C2E">
      <w:pPr>
        <w:ind w:firstLine="709"/>
        <w:jc w:val="both"/>
        <w:rPr>
          <w:rFonts w:ascii="Trebuchet MS" w:hAnsi="Trebuchet MS" w:cs="Times New Roman"/>
          <w:szCs w:val="22"/>
        </w:rPr>
      </w:pPr>
      <w:r w:rsidRPr="00747A75">
        <w:rPr>
          <w:rFonts w:ascii="Trebuchet MS" w:hAnsi="Trebuchet MS" w:cs="Times New Roman"/>
          <w:szCs w:val="22"/>
        </w:rPr>
        <w:t>3</w:t>
      </w:r>
      <w:r w:rsidR="00B53078" w:rsidRPr="00747A75">
        <w:rPr>
          <w:rFonts w:ascii="Trebuchet MS" w:hAnsi="Trebuchet MS" w:cs="Times New Roman"/>
          <w:szCs w:val="22"/>
        </w:rPr>
        <w:t xml:space="preserve">. </w:t>
      </w:r>
      <w:r w:rsidR="00FE1B24" w:rsidRPr="00747A75">
        <w:rPr>
          <w:rFonts w:ascii="Trebuchet MS" w:hAnsi="Trebuchet MS" w:cs="Times New Roman"/>
          <w:b/>
          <w:bCs/>
          <w:szCs w:val="22"/>
        </w:rPr>
        <w:t>Garanția</w:t>
      </w:r>
      <w:r w:rsidR="00B53078" w:rsidRPr="00747A75">
        <w:rPr>
          <w:rFonts w:ascii="Trebuchet MS" w:hAnsi="Trebuchet MS" w:cs="Times New Roman"/>
          <w:b/>
          <w:bCs/>
          <w:szCs w:val="22"/>
        </w:rPr>
        <w:t xml:space="preserve"> de bun</w:t>
      </w:r>
      <w:r w:rsidR="00FE1B24" w:rsidRPr="00747A75">
        <w:rPr>
          <w:rFonts w:ascii="Trebuchet MS" w:hAnsi="Trebuchet MS" w:cs="Times New Roman"/>
          <w:b/>
          <w:bCs/>
          <w:szCs w:val="22"/>
        </w:rPr>
        <w:t>ă</w:t>
      </w:r>
      <w:r w:rsidR="00B53078" w:rsidRPr="00747A75">
        <w:rPr>
          <w:rFonts w:ascii="Trebuchet MS" w:hAnsi="Trebuchet MS" w:cs="Times New Roman"/>
          <w:b/>
          <w:bCs/>
          <w:szCs w:val="22"/>
        </w:rPr>
        <w:t xml:space="preserve"> execu</w:t>
      </w:r>
      <w:r w:rsidR="00FE1B24" w:rsidRPr="00747A75">
        <w:rPr>
          <w:rFonts w:ascii="Trebuchet MS" w:hAnsi="Trebuchet MS" w:cs="Times New Roman"/>
          <w:b/>
          <w:bCs/>
          <w:szCs w:val="22"/>
        </w:rPr>
        <w:t>ț</w:t>
      </w:r>
      <w:r w:rsidR="00B53078" w:rsidRPr="00747A75">
        <w:rPr>
          <w:rFonts w:ascii="Trebuchet MS" w:hAnsi="Trebuchet MS" w:cs="Times New Roman"/>
          <w:b/>
          <w:bCs/>
          <w:szCs w:val="22"/>
        </w:rPr>
        <w:t>ie</w:t>
      </w:r>
      <w:r w:rsidR="00B53078" w:rsidRPr="00747A75">
        <w:rPr>
          <w:rFonts w:ascii="Trebuchet MS" w:hAnsi="Trebuchet MS" w:cs="Times New Roman"/>
          <w:szCs w:val="22"/>
        </w:rPr>
        <w:t xml:space="preserve"> va fi constituit</w:t>
      </w:r>
      <w:r w:rsidR="00B07C78" w:rsidRPr="00747A75">
        <w:rPr>
          <w:rFonts w:ascii="Trebuchet MS" w:hAnsi="Trebuchet MS" w:cs="Times New Roman"/>
          <w:szCs w:val="22"/>
        </w:rPr>
        <w:t>ă</w:t>
      </w:r>
      <w:r w:rsidR="00B53078" w:rsidRPr="00747A75">
        <w:rPr>
          <w:rFonts w:ascii="Trebuchet MS" w:hAnsi="Trebuchet MS" w:cs="Times New Roman"/>
          <w:szCs w:val="22"/>
        </w:rPr>
        <w:t xml:space="preserve"> sub forma</w:t>
      </w:r>
      <w:r w:rsidR="00B07C78" w:rsidRPr="00747A75">
        <w:rPr>
          <w:rFonts w:ascii="Trebuchet MS" w:hAnsi="Trebuchet MS" w:cs="Times New Roman"/>
          <w:szCs w:val="22"/>
        </w:rPr>
        <w:t xml:space="preserve"> de </w:t>
      </w:r>
      <w:r w:rsidR="00B07C78" w:rsidRPr="00747A75">
        <w:rPr>
          <w:rFonts w:ascii="Trebuchet MS" w:hAnsi="Trebuchet MS" w:cs="Times New Roman"/>
          <w:szCs w:val="22"/>
          <w:highlight w:val="lightGray"/>
        </w:rPr>
        <w:t>...</w:t>
      </w:r>
      <w:r w:rsidR="00B07C78" w:rsidRPr="00747A75">
        <w:rPr>
          <w:rFonts w:ascii="Trebuchet MS" w:hAnsi="Trebuchet MS" w:cs="Times New Roman"/>
          <w:szCs w:val="22"/>
        </w:rPr>
        <w:t xml:space="preserve"> </w:t>
      </w:r>
      <w:r w:rsidR="00B07C78" w:rsidRPr="00747A75">
        <w:rPr>
          <w:rFonts w:ascii="Trebuchet MS" w:hAnsi="Trebuchet MS" w:cs="Times New Roman"/>
          <w:i/>
          <w:iCs/>
          <w:szCs w:val="22"/>
          <w:highlight w:val="lightGray"/>
        </w:rPr>
        <w:t>(a se preciza pentru care din variantele prevăzute de legislație și de documentația de atribuire a optat Ofertantul)</w:t>
      </w:r>
      <w:r w:rsidR="00B07C78" w:rsidRPr="00747A75">
        <w:rPr>
          <w:rFonts w:ascii="Trebuchet MS" w:hAnsi="Trebuchet MS" w:cs="Times New Roman"/>
          <w:szCs w:val="22"/>
        </w:rPr>
        <w:t>, î</w:t>
      </w:r>
      <w:r w:rsidR="00B53078" w:rsidRPr="00747A75">
        <w:rPr>
          <w:rFonts w:ascii="Trebuchet MS" w:hAnsi="Trebuchet MS" w:cs="Times New Roman"/>
          <w:szCs w:val="22"/>
        </w:rPr>
        <w:t>n cuantum de</w:t>
      </w:r>
      <w:r w:rsidR="00B07C78" w:rsidRPr="00747A75">
        <w:rPr>
          <w:rFonts w:ascii="Trebuchet MS" w:hAnsi="Trebuchet MS" w:cs="Times New Roman"/>
          <w:szCs w:val="22"/>
        </w:rPr>
        <w:t xml:space="preserve"> </w:t>
      </w:r>
      <w:r w:rsidR="00B07C78" w:rsidRPr="00747A75">
        <w:rPr>
          <w:rFonts w:ascii="Trebuchet MS" w:hAnsi="Trebuchet MS" w:cs="Times New Roman"/>
          <w:szCs w:val="22"/>
          <w:highlight w:val="lightGray"/>
        </w:rPr>
        <w:t>...</w:t>
      </w:r>
      <w:r w:rsidR="00B07C78" w:rsidRPr="00747A75">
        <w:rPr>
          <w:rFonts w:ascii="Trebuchet MS" w:hAnsi="Trebuchet MS" w:cs="Times New Roman"/>
          <w:szCs w:val="22"/>
        </w:rPr>
        <w:t xml:space="preserve"> </w:t>
      </w:r>
      <w:r w:rsidR="00B53078" w:rsidRPr="00747A75">
        <w:rPr>
          <w:rFonts w:ascii="Trebuchet MS" w:hAnsi="Trebuchet MS" w:cs="Times New Roman"/>
          <w:i/>
          <w:szCs w:val="22"/>
        </w:rPr>
        <w:t>%</w:t>
      </w:r>
      <w:r w:rsidR="00B07C78" w:rsidRPr="00747A75">
        <w:rPr>
          <w:rFonts w:ascii="Trebuchet MS" w:hAnsi="Trebuchet MS" w:cs="Times New Roman"/>
          <w:i/>
          <w:szCs w:val="22"/>
        </w:rPr>
        <w:t xml:space="preserve"> </w:t>
      </w:r>
      <w:r w:rsidR="00B07C78" w:rsidRPr="00747A75">
        <w:rPr>
          <w:rFonts w:ascii="Trebuchet MS" w:hAnsi="Trebuchet MS" w:cs="Times New Roman"/>
          <w:i/>
          <w:iCs/>
          <w:szCs w:val="22"/>
          <w:highlight w:val="lightGray"/>
        </w:rPr>
        <w:t>(în cifre și litere)</w:t>
      </w:r>
      <w:r w:rsidR="00B07C78" w:rsidRPr="00747A75">
        <w:rPr>
          <w:rFonts w:ascii="Trebuchet MS" w:hAnsi="Trebuchet MS" w:cs="Times New Roman"/>
          <w:szCs w:val="22"/>
        </w:rPr>
        <w:t xml:space="preserve"> </w:t>
      </w:r>
      <w:r w:rsidR="00270DE8" w:rsidRPr="00747A75">
        <w:rPr>
          <w:rFonts w:ascii="Trebuchet MS" w:hAnsi="Trebuchet MS" w:cs="Times New Roman"/>
          <w:i/>
          <w:iCs/>
          <w:szCs w:val="22"/>
          <w:highlight w:val="lightGray"/>
        </w:rPr>
        <w:t>(a se menționa procentul prevăzut în anunțul de participare</w:t>
      </w:r>
      <w:r w:rsidR="00874AF6" w:rsidRPr="00747A75">
        <w:rPr>
          <w:rFonts w:ascii="Trebuchet MS" w:hAnsi="Trebuchet MS" w:cs="Times New Roman"/>
          <w:i/>
          <w:iCs/>
          <w:szCs w:val="22"/>
          <w:highlight w:val="lightGray"/>
        </w:rPr>
        <w:t xml:space="preserve"> simplificat</w:t>
      </w:r>
      <w:r w:rsidR="00270DE8" w:rsidRPr="00747A75">
        <w:rPr>
          <w:rFonts w:ascii="Trebuchet MS" w:hAnsi="Trebuchet MS" w:cs="Times New Roman"/>
          <w:i/>
          <w:iCs/>
          <w:szCs w:val="22"/>
          <w:highlight w:val="lightGray"/>
        </w:rPr>
        <w:t>, respectiv în documentația de atribuire)</w:t>
      </w:r>
      <w:r w:rsidR="00270DE8" w:rsidRPr="00747A75">
        <w:rPr>
          <w:rFonts w:ascii="Trebuchet MS" w:hAnsi="Trebuchet MS" w:cs="Times New Roman"/>
          <w:szCs w:val="22"/>
        </w:rPr>
        <w:t xml:space="preserve"> </w:t>
      </w:r>
      <w:r w:rsidR="00B07C78" w:rsidRPr="00747A75">
        <w:rPr>
          <w:rFonts w:ascii="Trebuchet MS" w:hAnsi="Trebuchet MS" w:cs="Times New Roman"/>
          <w:szCs w:val="22"/>
        </w:rPr>
        <w:t>din valoarea, fără TVA, a contractului de achiziție publică.</w:t>
      </w:r>
    </w:p>
    <w:p w14:paraId="5D708463" w14:textId="77777777" w:rsidR="00B53078" w:rsidRPr="00747A75" w:rsidRDefault="00B53078" w:rsidP="00230C2E">
      <w:pPr>
        <w:ind w:firstLine="709"/>
        <w:jc w:val="both"/>
        <w:rPr>
          <w:rFonts w:ascii="Trebuchet MS" w:hAnsi="Trebuchet MS" w:cs="Times New Roman"/>
          <w:i/>
          <w:szCs w:val="22"/>
          <w:highlight w:val="yellow"/>
        </w:rPr>
      </w:pPr>
    </w:p>
    <w:p w14:paraId="4093A7DA" w14:textId="50E6479F" w:rsidR="00B53078" w:rsidRPr="00747A75" w:rsidRDefault="003208CF" w:rsidP="00230C2E">
      <w:pPr>
        <w:ind w:firstLine="709"/>
        <w:jc w:val="both"/>
        <w:rPr>
          <w:rFonts w:ascii="Trebuchet MS" w:hAnsi="Trebuchet MS" w:cs="Times New Roman"/>
          <w:i/>
          <w:szCs w:val="22"/>
        </w:rPr>
      </w:pPr>
      <w:r w:rsidRPr="00747A75">
        <w:rPr>
          <w:rFonts w:ascii="Trebuchet MS" w:hAnsi="Trebuchet MS" w:cs="Times New Roman"/>
          <w:szCs w:val="22"/>
        </w:rPr>
        <w:t>4</w:t>
      </w:r>
      <w:r w:rsidR="00B53078" w:rsidRPr="00747A75">
        <w:rPr>
          <w:rFonts w:ascii="Trebuchet MS" w:hAnsi="Trebuchet MS" w:cs="Times New Roman"/>
          <w:szCs w:val="22"/>
        </w:rPr>
        <w:t>. Perioada de garan</w:t>
      </w:r>
      <w:r w:rsidR="00D83EBE" w:rsidRPr="00747A75">
        <w:rPr>
          <w:rFonts w:ascii="Trebuchet MS" w:hAnsi="Trebuchet MS" w:cs="Times New Roman"/>
          <w:szCs w:val="22"/>
        </w:rPr>
        <w:t>ț</w:t>
      </w:r>
      <w:r w:rsidR="00B53078" w:rsidRPr="00747A75">
        <w:rPr>
          <w:rFonts w:ascii="Trebuchet MS" w:hAnsi="Trebuchet MS" w:cs="Times New Roman"/>
          <w:szCs w:val="22"/>
        </w:rPr>
        <w:t>ie acordat</w:t>
      </w:r>
      <w:r w:rsidR="00D83EBE" w:rsidRPr="00747A75">
        <w:rPr>
          <w:rFonts w:ascii="Trebuchet MS" w:hAnsi="Trebuchet MS" w:cs="Times New Roman"/>
          <w:szCs w:val="22"/>
        </w:rPr>
        <w:t>ă</w:t>
      </w:r>
      <w:r w:rsidR="00B53078" w:rsidRPr="00747A75">
        <w:rPr>
          <w:rFonts w:ascii="Trebuchet MS" w:hAnsi="Trebuchet MS" w:cs="Times New Roman"/>
          <w:szCs w:val="22"/>
        </w:rPr>
        <w:t xml:space="preserve"> lucr</w:t>
      </w:r>
      <w:r w:rsidR="00D83EBE" w:rsidRPr="00747A75">
        <w:rPr>
          <w:rFonts w:ascii="Trebuchet MS" w:hAnsi="Trebuchet MS" w:cs="Times New Roman"/>
          <w:szCs w:val="22"/>
        </w:rPr>
        <w:t>ă</w:t>
      </w:r>
      <w:r w:rsidR="00B53078" w:rsidRPr="00747A75">
        <w:rPr>
          <w:rFonts w:ascii="Trebuchet MS" w:hAnsi="Trebuchet MS" w:cs="Times New Roman"/>
          <w:szCs w:val="22"/>
        </w:rPr>
        <w:t>rii</w:t>
      </w:r>
      <w:r w:rsidR="001D563E">
        <w:rPr>
          <w:rFonts w:ascii="Trebuchet MS" w:hAnsi="Trebuchet MS" w:cs="Times New Roman"/>
          <w:szCs w:val="22"/>
        </w:rPr>
        <w:t xml:space="preserve"> </w:t>
      </w:r>
      <w:r w:rsidR="00D83EBE" w:rsidRPr="00747A75">
        <w:rPr>
          <w:rFonts w:ascii="Trebuchet MS" w:hAnsi="Trebuchet MS" w:cs="Times New Roman"/>
          <w:szCs w:val="22"/>
        </w:rPr>
        <w:t xml:space="preserve">este de </w:t>
      </w:r>
      <w:r w:rsidR="00D83EBE" w:rsidRPr="00747A75">
        <w:rPr>
          <w:rFonts w:ascii="Trebuchet MS" w:hAnsi="Trebuchet MS" w:cs="Times New Roman"/>
          <w:szCs w:val="22"/>
          <w:highlight w:val="lightGray"/>
        </w:rPr>
        <w:t>...</w:t>
      </w:r>
      <w:r w:rsidR="00D83EBE" w:rsidRPr="00747A75">
        <w:rPr>
          <w:rFonts w:ascii="Trebuchet MS" w:hAnsi="Trebuchet MS" w:cs="Times New Roman"/>
          <w:szCs w:val="22"/>
        </w:rPr>
        <w:t xml:space="preserve"> </w:t>
      </w:r>
      <w:r w:rsidR="00D83EBE" w:rsidRPr="00747A75">
        <w:rPr>
          <w:rFonts w:ascii="Trebuchet MS" w:hAnsi="Trebuchet MS" w:cs="Times New Roman"/>
          <w:i/>
          <w:iCs/>
          <w:szCs w:val="22"/>
          <w:highlight w:val="lightGray"/>
        </w:rPr>
        <w:t>(în cifre și litere)</w:t>
      </w:r>
      <w:r w:rsidR="00D83EBE" w:rsidRPr="00747A75">
        <w:rPr>
          <w:rFonts w:ascii="Trebuchet MS" w:hAnsi="Trebuchet MS" w:cs="Times New Roman"/>
          <w:szCs w:val="22"/>
        </w:rPr>
        <w:t xml:space="preserve"> </w:t>
      </w:r>
      <w:r w:rsidR="00A07708" w:rsidRPr="00747A75">
        <w:rPr>
          <w:rFonts w:ascii="Trebuchet MS" w:eastAsia="Times New Roman" w:hAnsi="Trebuchet MS" w:cs="Times New Roman"/>
          <w:kern w:val="0"/>
          <w:szCs w:val="22"/>
          <w:lang w:eastAsia="en-US" w:bidi="ar-SA"/>
        </w:rPr>
        <w:t xml:space="preserve">luni </w:t>
      </w:r>
      <w:r w:rsidR="00A07708" w:rsidRPr="00747A75">
        <w:rPr>
          <w:rFonts w:ascii="Trebuchet MS" w:eastAsia="Times New Roman" w:hAnsi="Trebuchet MS" w:cs="Times New Roman"/>
          <w:kern w:val="0"/>
          <w:szCs w:val="22"/>
          <w:highlight w:val="lightGray"/>
          <w:lang w:eastAsia="en-US" w:bidi="ar-SA"/>
        </w:rPr>
        <w:t>(</w:t>
      </w:r>
      <w:r w:rsidR="00A07708" w:rsidRPr="00747A75">
        <w:rPr>
          <w:rFonts w:ascii="Trebuchet MS" w:eastAsia="Times New Roman" w:hAnsi="Trebuchet MS" w:cs="Times New Roman"/>
          <w:i/>
          <w:iCs/>
          <w:kern w:val="0"/>
          <w:szCs w:val="22"/>
          <w:highlight w:val="lightGray"/>
          <w:lang w:eastAsia="en-US" w:bidi="ar-SA"/>
        </w:rPr>
        <w:t>sau altă unitate de măsură a timpului, conform anunțului de participare simplificat și/sau documentației de atribuire)</w:t>
      </w:r>
      <w:r w:rsidR="00D83EBE" w:rsidRPr="00747A75">
        <w:rPr>
          <w:rFonts w:ascii="Trebuchet MS" w:hAnsi="Trebuchet MS" w:cs="Times New Roman"/>
          <w:szCs w:val="22"/>
        </w:rPr>
        <w:t>.</w:t>
      </w:r>
    </w:p>
    <w:p w14:paraId="7B9B2085" w14:textId="77777777" w:rsidR="00B53078" w:rsidRPr="00747A75" w:rsidRDefault="00B53078" w:rsidP="00230C2E">
      <w:pPr>
        <w:ind w:firstLine="709"/>
        <w:jc w:val="both"/>
        <w:rPr>
          <w:rFonts w:ascii="Trebuchet MS" w:hAnsi="Trebuchet MS" w:cs="Times New Roman"/>
          <w:i/>
          <w:szCs w:val="22"/>
        </w:rPr>
      </w:pPr>
      <w:r w:rsidRPr="00747A75">
        <w:rPr>
          <w:rFonts w:ascii="Trebuchet MS" w:hAnsi="Trebuchet MS" w:cs="Times New Roman"/>
          <w:i/>
          <w:szCs w:val="22"/>
        </w:rPr>
        <w:t xml:space="preserve"> </w:t>
      </w:r>
    </w:p>
    <w:p w14:paraId="21785F65" w14:textId="3BE5A798" w:rsidR="00A07708" w:rsidRPr="00747A75" w:rsidRDefault="003208CF" w:rsidP="00230C2E">
      <w:pPr>
        <w:ind w:firstLine="709"/>
        <w:jc w:val="both"/>
        <w:rPr>
          <w:rFonts w:ascii="Trebuchet MS" w:hAnsi="Trebuchet MS" w:cs="Times New Roman"/>
          <w:szCs w:val="22"/>
        </w:rPr>
      </w:pPr>
      <w:r w:rsidRPr="00747A75">
        <w:rPr>
          <w:rFonts w:ascii="Trebuchet MS" w:hAnsi="Trebuchet MS" w:cs="Times New Roman"/>
          <w:szCs w:val="22"/>
        </w:rPr>
        <w:t>5</w:t>
      </w:r>
      <w:r w:rsidR="00B53078" w:rsidRPr="00747A75">
        <w:rPr>
          <w:rFonts w:ascii="Trebuchet MS" w:hAnsi="Trebuchet MS" w:cs="Times New Roman"/>
          <w:szCs w:val="22"/>
        </w:rPr>
        <w:t>. Durata de realizare</w:t>
      </w:r>
      <w:r w:rsidR="00D83EBE" w:rsidRPr="00747A75">
        <w:rPr>
          <w:rFonts w:ascii="Trebuchet MS" w:hAnsi="Trebuchet MS" w:cs="Times New Roman"/>
          <w:szCs w:val="22"/>
        </w:rPr>
        <w:t xml:space="preserve"> (proiectare și execuție) </w:t>
      </w:r>
      <w:r w:rsidR="00646E6A" w:rsidRPr="00747A75">
        <w:rPr>
          <w:rFonts w:ascii="Trebuchet MS" w:hAnsi="Trebuchet MS" w:cs="Times New Roman"/>
          <w:szCs w:val="22"/>
        </w:rPr>
        <w:t xml:space="preserve">este </w:t>
      </w:r>
      <w:r w:rsidR="00D83EBE" w:rsidRPr="00747A75">
        <w:rPr>
          <w:rFonts w:ascii="Trebuchet MS" w:hAnsi="Trebuchet MS" w:cs="Times New Roman"/>
          <w:szCs w:val="22"/>
        </w:rPr>
        <w:t xml:space="preserve">de </w:t>
      </w:r>
      <w:r w:rsidR="00D83EBE" w:rsidRPr="00747A75">
        <w:rPr>
          <w:rFonts w:ascii="Trebuchet MS" w:hAnsi="Trebuchet MS" w:cs="Times New Roman"/>
          <w:szCs w:val="22"/>
          <w:highlight w:val="lightGray"/>
        </w:rPr>
        <w:t>...</w:t>
      </w:r>
      <w:r w:rsidR="00D83EBE" w:rsidRPr="00747A75">
        <w:rPr>
          <w:rFonts w:ascii="Trebuchet MS" w:hAnsi="Trebuchet MS" w:cs="Times New Roman"/>
          <w:szCs w:val="22"/>
        </w:rPr>
        <w:t xml:space="preserve"> </w:t>
      </w:r>
      <w:r w:rsidR="00D83EBE" w:rsidRPr="00747A75">
        <w:rPr>
          <w:rFonts w:ascii="Trebuchet MS" w:hAnsi="Trebuchet MS" w:cs="Times New Roman"/>
          <w:i/>
          <w:iCs/>
          <w:szCs w:val="22"/>
          <w:highlight w:val="lightGray"/>
        </w:rPr>
        <w:t>(în cifre și litere)</w:t>
      </w:r>
      <w:r w:rsidR="00D83EBE" w:rsidRPr="00747A75">
        <w:rPr>
          <w:rFonts w:ascii="Trebuchet MS" w:hAnsi="Trebuchet MS" w:cs="Times New Roman"/>
          <w:szCs w:val="22"/>
        </w:rPr>
        <w:t xml:space="preserve"> </w:t>
      </w:r>
      <w:r w:rsidR="003B51CA" w:rsidRPr="00747A75">
        <w:rPr>
          <w:rFonts w:ascii="Trebuchet MS" w:eastAsia="Times New Roman" w:hAnsi="Trebuchet MS" w:cs="Times New Roman"/>
          <w:kern w:val="0"/>
          <w:szCs w:val="22"/>
          <w:lang w:eastAsia="en-US" w:bidi="ar-SA"/>
        </w:rPr>
        <w:t xml:space="preserve">luni </w:t>
      </w:r>
      <w:r w:rsidR="003B51CA" w:rsidRPr="00747A75">
        <w:rPr>
          <w:rFonts w:ascii="Trebuchet MS" w:eastAsia="Times New Roman" w:hAnsi="Trebuchet MS" w:cs="Times New Roman"/>
          <w:kern w:val="0"/>
          <w:szCs w:val="22"/>
          <w:highlight w:val="lightGray"/>
          <w:lang w:eastAsia="en-US" w:bidi="ar-SA"/>
        </w:rPr>
        <w:t>(</w:t>
      </w:r>
      <w:r w:rsidR="003B51CA" w:rsidRPr="00747A75">
        <w:rPr>
          <w:rFonts w:ascii="Trebuchet MS" w:eastAsia="Times New Roman" w:hAnsi="Trebuchet MS" w:cs="Times New Roman"/>
          <w:i/>
          <w:iCs/>
          <w:kern w:val="0"/>
          <w:szCs w:val="22"/>
          <w:highlight w:val="lightGray"/>
          <w:lang w:eastAsia="en-US" w:bidi="ar-SA"/>
        </w:rPr>
        <w:t>sau altă unitate de măsură a timpului, conform anunțului de participare simplificat și/sau documentației de atribuire)</w:t>
      </w:r>
      <w:r w:rsidR="00D83EBE" w:rsidRPr="00747A75">
        <w:rPr>
          <w:rFonts w:ascii="Trebuchet MS" w:hAnsi="Trebuchet MS" w:cs="Times New Roman"/>
          <w:szCs w:val="22"/>
        </w:rPr>
        <w:t>.</w:t>
      </w:r>
    </w:p>
    <w:p w14:paraId="093B95B7" w14:textId="38F81CDF" w:rsidR="00B53078" w:rsidRPr="00747A75" w:rsidRDefault="00B53078" w:rsidP="00230C2E">
      <w:pPr>
        <w:ind w:firstLine="709"/>
        <w:jc w:val="both"/>
        <w:rPr>
          <w:rFonts w:ascii="Trebuchet MS" w:hAnsi="Trebuchet MS" w:cs="Times New Roman"/>
          <w:szCs w:val="22"/>
          <w:highlight w:val="yellow"/>
        </w:rPr>
      </w:pPr>
      <w:r w:rsidRPr="00747A75">
        <w:rPr>
          <w:rFonts w:ascii="Trebuchet MS" w:hAnsi="Trebuchet MS" w:cs="Times New Roman"/>
          <w:szCs w:val="22"/>
        </w:rPr>
        <w:tab/>
      </w:r>
      <w:r w:rsidRPr="00747A75">
        <w:rPr>
          <w:rFonts w:ascii="Trebuchet MS" w:hAnsi="Trebuchet MS" w:cs="Times New Roman"/>
          <w:szCs w:val="22"/>
        </w:rPr>
        <w:tab/>
      </w:r>
      <w:r w:rsidRPr="00747A75">
        <w:rPr>
          <w:rFonts w:ascii="Trebuchet MS" w:hAnsi="Trebuchet MS" w:cs="Times New Roman"/>
          <w:szCs w:val="22"/>
        </w:rPr>
        <w:tab/>
      </w:r>
      <w:r w:rsidRPr="00747A75">
        <w:rPr>
          <w:rFonts w:ascii="Trebuchet MS" w:hAnsi="Trebuchet MS" w:cs="Times New Roman"/>
          <w:szCs w:val="22"/>
        </w:rPr>
        <w:tab/>
      </w:r>
    </w:p>
    <w:p w14:paraId="4DEB49A6" w14:textId="70C82CF2" w:rsidR="00D83EBE" w:rsidRPr="00747A75" w:rsidRDefault="00D83EBE" w:rsidP="00230C2E">
      <w:pPr>
        <w:ind w:firstLine="709"/>
        <w:jc w:val="both"/>
        <w:rPr>
          <w:rFonts w:ascii="Trebuchet MS" w:hAnsi="Trebuchet MS"/>
          <w:szCs w:val="22"/>
        </w:rPr>
      </w:pPr>
      <w:r w:rsidRPr="00747A75">
        <w:rPr>
          <w:rFonts w:ascii="Trebuchet MS" w:hAnsi="Trebuchet MS"/>
          <w:szCs w:val="22"/>
        </w:rPr>
        <w:t xml:space="preserve">Data completării: </w:t>
      </w:r>
      <w:r w:rsidRPr="00747A75">
        <w:rPr>
          <w:rFonts w:ascii="Trebuchet MS" w:hAnsi="Trebuchet MS"/>
          <w:szCs w:val="22"/>
          <w:shd w:val="clear" w:color="auto" w:fill="C0C0C0"/>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zz.ll.aaaa)</w:t>
      </w:r>
    </w:p>
    <w:p w14:paraId="567539AC" w14:textId="77777777" w:rsidR="00D83EBE" w:rsidRPr="00747A75" w:rsidRDefault="00D83EBE" w:rsidP="00230C2E">
      <w:pPr>
        <w:ind w:firstLine="709"/>
        <w:jc w:val="both"/>
        <w:rPr>
          <w:rFonts w:ascii="Trebuchet MS" w:hAnsi="Trebuchet MS"/>
          <w:snapToGrid w:val="0"/>
          <w:szCs w:val="22"/>
        </w:rPr>
      </w:pPr>
      <w:r w:rsidRPr="00747A75">
        <w:rPr>
          <w:rFonts w:ascii="Trebuchet MS" w:hAnsi="Trebuchet MS"/>
          <w:snapToGrid w:val="0"/>
          <w:szCs w:val="22"/>
        </w:rPr>
        <w:t xml:space="preserve">Reprezentant legal/împuternicit, autorizat să semnez oferta pentru și în numele </w:t>
      </w: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szCs w:val="22"/>
          <w:highlight w:val="lightGray"/>
        </w:rPr>
        <w:t>(</w:t>
      </w:r>
      <w:r w:rsidRPr="00747A75">
        <w:rPr>
          <w:rFonts w:ascii="Trebuchet MS" w:hAnsi="Trebuchet MS"/>
          <w:i/>
          <w:szCs w:val="22"/>
          <w:highlight w:val="lightGray"/>
        </w:rPr>
        <w:t>denumirea și datele de identificare ale Ofertatului individual/asociere - în cazul asocierii, a se trece denumirea completă a acesteia</w:t>
      </w:r>
      <w:r w:rsidRPr="00747A75">
        <w:rPr>
          <w:rFonts w:ascii="Trebuchet MS" w:hAnsi="Trebuchet MS"/>
          <w:szCs w:val="22"/>
          <w:highlight w:val="lightGray"/>
        </w:rPr>
        <w:t>)</w:t>
      </w:r>
      <w:r w:rsidRPr="00747A75">
        <w:rPr>
          <w:rFonts w:ascii="Trebuchet MS" w:hAnsi="Trebuchet MS"/>
          <w:snapToGrid w:val="0"/>
          <w:szCs w:val="22"/>
        </w:rPr>
        <w:t xml:space="preserve">: </w:t>
      </w:r>
    </w:p>
    <w:p w14:paraId="6A32698D" w14:textId="77777777" w:rsidR="00D83EBE" w:rsidRPr="00747A75" w:rsidRDefault="00D83EBE" w:rsidP="00230C2E">
      <w:pPr>
        <w:ind w:firstLine="709"/>
        <w:jc w:val="both"/>
        <w:rPr>
          <w:rFonts w:ascii="Trebuchet MS" w:hAnsi="Trebuchet MS"/>
          <w:snapToGrid w:val="0"/>
          <w:szCs w:val="22"/>
        </w:rPr>
      </w:pPr>
      <w:r w:rsidRPr="00747A75">
        <w:rPr>
          <w:rFonts w:ascii="Trebuchet MS" w:hAnsi="Trebuchet MS"/>
          <w:snapToGrid w:val="0"/>
          <w:szCs w:val="22"/>
          <w:highlight w:val="lightGray"/>
        </w:rPr>
        <w:t>...</w:t>
      </w:r>
      <w:r w:rsidRPr="00747A75">
        <w:rPr>
          <w:rFonts w:ascii="Trebuchet MS" w:hAnsi="Trebuchet MS"/>
          <w:snapToGrid w:val="0"/>
          <w:szCs w:val="22"/>
        </w:rPr>
        <w:t xml:space="preserve"> </w:t>
      </w:r>
      <w:r w:rsidRPr="00747A75">
        <w:rPr>
          <w:rFonts w:ascii="Trebuchet MS" w:hAnsi="Trebuchet MS"/>
          <w:snapToGrid w:val="0"/>
          <w:szCs w:val="22"/>
          <w:highlight w:val="lightGray"/>
        </w:rPr>
        <w:t>(</w:t>
      </w:r>
      <w:r w:rsidRPr="00747A75">
        <w:rPr>
          <w:rFonts w:ascii="Trebuchet MS" w:hAnsi="Trebuchet MS"/>
          <w:i/>
          <w:snapToGrid w:val="0"/>
          <w:szCs w:val="22"/>
          <w:highlight w:val="lightGray"/>
        </w:rPr>
        <w:t>numele și prenumele persoanei fizice</w:t>
      </w:r>
      <w:r w:rsidRPr="00747A75">
        <w:rPr>
          <w:rFonts w:ascii="Trebuchet MS" w:hAnsi="Trebuchet MS"/>
          <w:snapToGrid w:val="0"/>
          <w:szCs w:val="22"/>
          <w:highlight w:val="lightGray"/>
        </w:rPr>
        <w:t>)</w:t>
      </w:r>
    </w:p>
    <w:p w14:paraId="2B083FE8" w14:textId="77777777" w:rsidR="00D83EBE" w:rsidRPr="00747A75" w:rsidRDefault="00D83EBE" w:rsidP="00230C2E">
      <w:pPr>
        <w:ind w:firstLine="709"/>
        <w:jc w:val="both"/>
        <w:rPr>
          <w:rFonts w:ascii="Trebuchet MS" w:eastAsia="Times New Roman" w:hAnsi="Trebuchet MS" w:cs="Times New Roman"/>
          <w:kern w:val="0"/>
          <w:szCs w:val="22"/>
          <w:highlight w:val="yellow"/>
          <w:lang w:eastAsia="en-US" w:bidi="ar-SA"/>
        </w:rPr>
      </w:pPr>
      <w:r w:rsidRPr="00747A75">
        <w:rPr>
          <w:rFonts w:ascii="Trebuchet MS" w:hAnsi="Trebuchet MS"/>
          <w:szCs w:val="22"/>
          <w:highlight w:val="lightGray"/>
        </w:rPr>
        <w:t>...</w:t>
      </w:r>
      <w:r w:rsidRPr="00747A75">
        <w:rPr>
          <w:rFonts w:ascii="Trebuchet MS" w:hAnsi="Trebuchet MS"/>
          <w:szCs w:val="22"/>
        </w:rPr>
        <w:t xml:space="preserve"> </w:t>
      </w:r>
      <w:r w:rsidRPr="00747A75">
        <w:rPr>
          <w:rFonts w:ascii="Trebuchet MS" w:hAnsi="Trebuchet MS"/>
          <w:i/>
          <w:iCs/>
          <w:szCs w:val="22"/>
          <w:highlight w:val="lightGray"/>
        </w:rPr>
        <w:t>(</w:t>
      </w:r>
      <w:r w:rsidRPr="00747A75">
        <w:rPr>
          <w:rFonts w:ascii="Trebuchet MS" w:hAnsi="Trebuchet MS"/>
          <w:i/>
          <w:iCs/>
          <w:szCs w:val="22"/>
          <w:highlight w:val="lightGray"/>
          <w:shd w:val="clear" w:color="auto" w:fill="C0C0C0"/>
        </w:rPr>
        <w:t>semnătură autorizată</w:t>
      </w:r>
      <w:r w:rsidRPr="00747A75">
        <w:rPr>
          <w:rFonts w:ascii="Trebuchet MS" w:hAnsi="Trebuchet MS"/>
          <w:i/>
          <w:iCs/>
          <w:szCs w:val="22"/>
          <w:highlight w:val="lightGray"/>
        </w:rPr>
        <w:t>)</w:t>
      </w:r>
    </w:p>
    <w:bookmarkEnd w:id="11"/>
    <w:p w14:paraId="76888085" w14:textId="77777777" w:rsidR="00091FBE" w:rsidRPr="00747A75" w:rsidRDefault="00091FBE" w:rsidP="00230C2E">
      <w:pPr>
        <w:widowControl/>
        <w:suppressAutoHyphens w:val="0"/>
        <w:ind w:firstLine="709"/>
        <w:rPr>
          <w:rFonts w:ascii="Trebuchet MS" w:eastAsia="Times New Roman" w:hAnsi="Trebuchet MS" w:cs="Times New Roman"/>
          <w:kern w:val="0"/>
          <w:szCs w:val="22"/>
          <w:lang w:eastAsia="en-US" w:bidi="ar-SA"/>
        </w:rPr>
      </w:pPr>
    </w:p>
    <w:p w14:paraId="15B42640" w14:textId="3B2C27B6" w:rsidR="00907861" w:rsidRPr="00747A75" w:rsidRDefault="00907861" w:rsidP="00230C2E">
      <w:pPr>
        <w:widowControl/>
        <w:suppressAutoHyphens w:val="0"/>
        <w:rPr>
          <w:rFonts w:ascii="Trebuchet MS" w:eastAsia="Times New Roman" w:hAnsi="Trebuchet MS" w:cs="Times New Roman"/>
          <w:kern w:val="0"/>
          <w:szCs w:val="22"/>
          <w:lang w:eastAsia="en-US" w:bidi="ar-SA"/>
        </w:rPr>
      </w:pPr>
      <w:r w:rsidRPr="00747A75">
        <w:rPr>
          <w:rFonts w:ascii="Trebuchet MS" w:eastAsia="Times New Roman" w:hAnsi="Trebuchet MS" w:cs="Times New Roman"/>
          <w:kern w:val="0"/>
          <w:szCs w:val="22"/>
          <w:lang w:eastAsia="en-US" w:bidi="ar-SA"/>
        </w:rPr>
        <w:br w:type="page"/>
      </w:r>
    </w:p>
    <w:p w14:paraId="757F89C0" w14:textId="3441DF6D" w:rsidR="00907861" w:rsidRPr="00747A75" w:rsidRDefault="00907861" w:rsidP="00230C2E">
      <w:pPr>
        <w:pStyle w:val="Heading1"/>
        <w:numPr>
          <w:ilvl w:val="0"/>
          <w:numId w:val="0"/>
        </w:numPr>
        <w:spacing w:before="0" w:after="0"/>
        <w:jc w:val="right"/>
        <w:rPr>
          <w:rFonts w:ascii="Trebuchet MS" w:hAnsi="Trebuchet MS"/>
          <w:i/>
          <w:iCs/>
          <w:sz w:val="22"/>
          <w:szCs w:val="22"/>
          <w:highlight w:val="yellow"/>
          <w:lang w:val="ro-RO"/>
        </w:rPr>
      </w:pPr>
      <w:r w:rsidRPr="00747A75">
        <w:rPr>
          <w:rFonts w:ascii="Trebuchet MS" w:hAnsi="Trebuchet MS"/>
          <w:i/>
          <w:iCs/>
          <w:sz w:val="22"/>
          <w:szCs w:val="22"/>
          <w:lang w:val="ro-RO"/>
        </w:rPr>
        <w:lastRenderedPageBreak/>
        <w:t xml:space="preserve">Formularul nr. </w:t>
      </w:r>
      <w:r w:rsidR="00A64B66" w:rsidRPr="00747A75">
        <w:rPr>
          <w:rFonts w:ascii="Trebuchet MS" w:hAnsi="Trebuchet MS"/>
          <w:i/>
          <w:iCs/>
          <w:sz w:val="22"/>
          <w:szCs w:val="22"/>
          <w:lang w:val="ro-RO"/>
        </w:rPr>
        <w:t>8</w:t>
      </w:r>
    </w:p>
    <w:p w14:paraId="0AACCA9A" w14:textId="77777777" w:rsidR="0034361E" w:rsidRPr="00747A75" w:rsidRDefault="0034361E" w:rsidP="00230C2E">
      <w:pPr>
        <w:jc w:val="center"/>
        <w:rPr>
          <w:rFonts w:ascii="Trebuchet MS" w:hAnsi="Trebuchet MS" w:cs="Times New Roman"/>
          <w:b/>
          <w:szCs w:val="22"/>
        </w:rPr>
      </w:pPr>
    </w:p>
    <w:p w14:paraId="18062B1B" w14:textId="4F8DB6DB" w:rsidR="007E19F0" w:rsidRPr="00747A75" w:rsidRDefault="007E19F0" w:rsidP="00230C2E">
      <w:pPr>
        <w:pStyle w:val="F1"/>
        <w:spacing w:line="240" w:lineRule="auto"/>
        <w:rPr>
          <w:rFonts w:ascii="Trebuchet MS" w:hAnsi="Trebuchet MS"/>
          <w:sz w:val="22"/>
          <w:szCs w:val="22"/>
        </w:rPr>
      </w:pPr>
      <w:r w:rsidRPr="00747A75">
        <w:rPr>
          <w:rFonts w:ascii="Trebuchet MS" w:hAnsi="Trebuchet MS"/>
          <w:sz w:val="22"/>
          <w:szCs w:val="22"/>
        </w:rPr>
        <w:t>EXPERIENȚA SIMILARĂ</w:t>
      </w:r>
    </w:p>
    <w:p w14:paraId="6F93405B" w14:textId="77777777" w:rsidR="007E19F0" w:rsidRPr="00747A75" w:rsidRDefault="007E19F0" w:rsidP="00230C2E">
      <w:pPr>
        <w:jc w:val="center"/>
        <w:rPr>
          <w:rFonts w:ascii="Trebuchet MS" w:hAnsi="Trebuchet MS" w:cs="Times New Roman"/>
          <w:b/>
          <w:szCs w:val="22"/>
        </w:rPr>
      </w:pPr>
    </w:p>
    <w:tbl>
      <w:tblPr>
        <w:tblStyle w:val="TableGrid"/>
        <w:tblW w:w="0" w:type="auto"/>
        <w:tblLook w:val="04A0" w:firstRow="1" w:lastRow="0" w:firstColumn="1" w:lastColumn="0" w:noHBand="0" w:noVBand="1"/>
      </w:tblPr>
      <w:tblGrid>
        <w:gridCol w:w="9628"/>
      </w:tblGrid>
      <w:tr w:rsidR="00682075" w:rsidRPr="00747A75" w14:paraId="1A6C2315" w14:textId="77777777" w:rsidTr="00E01D45">
        <w:tc>
          <w:tcPr>
            <w:tcW w:w="9628" w:type="dxa"/>
            <w:shd w:val="clear" w:color="auto" w:fill="D9E2F3" w:themeFill="accent1" w:themeFillTint="33"/>
          </w:tcPr>
          <w:p w14:paraId="5E3D0D6E" w14:textId="152C5D78" w:rsidR="00682075" w:rsidRPr="00747A75" w:rsidRDefault="00A851A0" w:rsidP="00230C2E">
            <w:pPr>
              <w:jc w:val="center"/>
              <w:rPr>
                <w:rFonts w:ascii="Trebuchet MS" w:hAnsi="Trebuchet MS" w:cs="Times New Roman"/>
                <w:b/>
                <w:szCs w:val="22"/>
              </w:rPr>
            </w:pPr>
            <w:r w:rsidRPr="00747A75">
              <w:rPr>
                <w:rFonts w:ascii="Trebuchet MS" w:hAnsi="Trebuchet MS" w:cs="Times New Roman"/>
                <w:b/>
                <w:szCs w:val="22"/>
              </w:rPr>
              <w:t>IMPORTANT!</w:t>
            </w:r>
          </w:p>
          <w:p w14:paraId="070D51A9" w14:textId="77777777" w:rsidR="00A851A0" w:rsidRPr="00747A75" w:rsidRDefault="00A851A0" w:rsidP="00230C2E">
            <w:pPr>
              <w:jc w:val="center"/>
              <w:rPr>
                <w:rFonts w:ascii="Trebuchet MS" w:hAnsi="Trebuchet MS" w:cs="Times New Roman"/>
                <w:b/>
                <w:szCs w:val="22"/>
              </w:rPr>
            </w:pPr>
          </w:p>
          <w:p w14:paraId="6F7B1C3B" w14:textId="77777777" w:rsidR="004D7490" w:rsidRPr="00747A75" w:rsidRDefault="00682075" w:rsidP="00230C2E">
            <w:pPr>
              <w:jc w:val="both"/>
              <w:rPr>
                <w:rFonts w:ascii="Trebuchet MS" w:hAnsi="Trebuchet MS" w:cs="Times New Roman"/>
                <w:b/>
                <w:szCs w:val="22"/>
              </w:rPr>
            </w:pPr>
            <w:r w:rsidRPr="00747A75">
              <w:rPr>
                <w:rFonts w:ascii="Trebuchet MS" w:hAnsi="Trebuchet MS" w:cs="Times New Roman"/>
                <w:b/>
                <w:szCs w:val="22"/>
              </w:rPr>
              <w:t xml:space="preserve">Prezentul formular va însoți documentele prin care se dovedește experiența similară și </w:t>
            </w:r>
            <w:r w:rsidRPr="00747A75">
              <w:rPr>
                <w:rFonts w:ascii="Trebuchet MS" w:hAnsi="Trebuchet MS" w:cs="Times New Roman"/>
                <w:b/>
                <w:szCs w:val="22"/>
                <w:u w:val="single"/>
              </w:rPr>
              <w:t>se va prezenta numai la solicitarea autorității contractante</w:t>
            </w:r>
            <w:r w:rsidR="004D7490" w:rsidRPr="00747A75">
              <w:rPr>
                <w:rFonts w:ascii="Trebuchet MS" w:hAnsi="Trebuchet MS" w:cs="Times New Roman"/>
                <w:b/>
                <w:szCs w:val="22"/>
              </w:rPr>
              <w:t>.</w:t>
            </w:r>
          </w:p>
          <w:p w14:paraId="4DD026E5" w14:textId="77777777" w:rsidR="004D7490" w:rsidRPr="00747A75" w:rsidRDefault="004D7490" w:rsidP="00230C2E">
            <w:pPr>
              <w:jc w:val="both"/>
              <w:rPr>
                <w:rFonts w:ascii="Trebuchet MS" w:hAnsi="Trebuchet MS" w:cs="Times New Roman"/>
                <w:b/>
                <w:szCs w:val="22"/>
              </w:rPr>
            </w:pPr>
          </w:p>
          <w:p w14:paraId="1DEFFA90" w14:textId="1DA37053" w:rsidR="00682075" w:rsidRPr="00747A75" w:rsidRDefault="004D7490" w:rsidP="00230C2E">
            <w:pPr>
              <w:jc w:val="both"/>
              <w:rPr>
                <w:rFonts w:ascii="Trebuchet MS" w:hAnsi="Trebuchet MS" w:cs="Times New Roman"/>
                <w:b/>
                <w:szCs w:val="22"/>
              </w:rPr>
            </w:pPr>
            <w:r w:rsidRPr="00747A75">
              <w:rPr>
                <w:rFonts w:ascii="Trebuchet MS" w:hAnsi="Trebuchet MS" w:cs="Times New Roman"/>
                <w:b/>
                <w:szCs w:val="22"/>
              </w:rPr>
              <w:t>S</w:t>
            </w:r>
            <w:r w:rsidR="00682075" w:rsidRPr="00747A75">
              <w:rPr>
                <w:rFonts w:ascii="Trebuchet MS" w:hAnsi="Trebuchet MS" w:cs="Times New Roman"/>
                <w:b/>
                <w:szCs w:val="22"/>
              </w:rPr>
              <w:t xml:space="preserve">olicitarea va fi adresată în mod </w:t>
            </w:r>
            <w:r w:rsidR="00682075" w:rsidRPr="00747A75">
              <w:rPr>
                <w:rFonts w:ascii="Trebuchet MS" w:hAnsi="Trebuchet MS" w:cs="Times New Roman"/>
                <w:b/>
                <w:szCs w:val="22"/>
                <w:u w:val="single"/>
              </w:rPr>
              <w:t>obligatoriu</w:t>
            </w:r>
            <w:r w:rsidR="00682075" w:rsidRPr="00747A75">
              <w:rPr>
                <w:rFonts w:ascii="Trebuchet MS" w:hAnsi="Trebuchet MS" w:cs="Times New Roman"/>
                <w:b/>
                <w:szCs w:val="22"/>
              </w:rPr>
              <w:t xml:space="preserve"> ofertantului clasat pe primul loc în clasamentul intermediar, înainte de atribuirea contractului de achiziție publică, cu mențiunea că autoritatea contractantă are </w:t>
            </w:r>
            <w:r w:rsidR="00682075" w:rsidRPr="00747A75">
              <w:rPr>
                <w:rFonts w:ascii="Trebuchet MS" w:hAnsi="Trebuchet MS" w:cs="Times New Roman"/>
                <w:b/>
                <w:szCs w:val="22"/>
                <w:u w:val="single"/>
              </w:rPr>
              <w:t>dreptul</w:t>
            </w:r>
            <w:r w:rsidR="00682075" w:rsidRPr="00747A75">
              <w:rPr>
                <w:rFonts w:ascii="Trebuchet MS" w:hAnsi="Trebuchet MS" w:cs="Times New Roman"/>
                <w:b/>
                <w:szCs w:val="22"/>
              </w:rPr>
              <w:t xml:space="preserve"> de a solicita prezentarea sa în orice moment pe durata desfășurării unei proceduri de atribuire, dacă acest lucru este necesar pentru a asigura desfășurarea corespunzătoare a procedurii</w:t>
            </w:r>
            <w:r w:rsidRPr="00747A75">
              <w:rPr>
                <w:rFonts w:ascii="Trebuchet MS" w:hAnsi="Trebuchet MS" w:cs="Times New Roman"/>
                <w:b/>
                <w:szCs w:val="22"/>
              </w:rPr>
              <w:t>.</w:t>
            </w:r>
          </w:p>
        </w:tc>
      </w:tr>
    </w:tbl>
    <w:p w14:paraId="4A07215A" w14:textId="77777777" w:rsidR="00F66858" w:rsidRPr="00747A75" w:rsidRDefault="00F66858" w:rsidP="00230C2E">
      <w:pPr>
        <w:jc w:val="center"/>
        <w:rPr>
          <w:rFonts w:ascii="Trebuchet MS" w:hAnsi="Trebuchet MS" w:cs="Times New Roman"/>
          <w:b/>
          <w:szCs w:val="22"/>
        </w:rPr>
      </w:pPr>
    </w:p>
    <w:p w14:paraId="248D62AC" w14:textId="3000C7C1" w:rsidR="005C618E" w:rsidRPr="00747A75" w:rsidRDefault="007E19F0" w:rsidP="00230C2E">
      <w:pPr>
        <w:jc w:val="center"/>
        <w:rPr>
          <w:rFonts w:ascii="Trebuchet MS" w:hAnsi="Trebuchet MS" w:cs="Times New Roman"/>
          <w:bCs/>
          <w:szCs w:val="22"/>
        </w:rPr>
      </w:pPr>
      <w:r w:rsidRPr="00747A75">
        <w:rPr>
          <w:rFonts w:ascii="Trebuchet MS" w:hAnsi="Trebuchet MS" w:cs="Times New Roman"/>
          <w:b/>
          <w:szCs w:val="22"/>
        </w:rPr>
        <w:t xml:space="preserve">A. </w:t>
      </w:r>
      <w:r w:rsidR="005C618E" w:rsidRPr="00747A75">
        <w:rPr>
          <w:rFonts w:ascii="Trebuchet MS" w:hAnsi="Trebuchet MS" w:cs="Times New Roman"/>
          <w:b/>
          <w:szCs w:val="22"/>
        </w:rPr>
        <w:t>Experiență similară LUCRĂRI</w:t>
      </w:r>
    </w:p>
    <w:p w14:paraId="5F0F1FDF" w14:textId="77777777" w:rsidR="005C618E" w:rsidRPr="00747A75" w:rsidRDefault="005C618E" w:rsidP="00230C2E">
      <w:pPr>
        <w:rPr>
          <w:rFonts w:ascii="Trebuchet MS" w:hAnsi="Trebuchet MS" w:cs="Times New Roman"/>
          <w:bCs/>
          <w:szCs w:val="22"/>
        </w:rPr>
      </w:pPr>
    </w:p>
    <w:tbl>
      <w:tblPr>
        <w:tblStyle w:val="TableGrid"/>
        <w:tblW w:w="0" w:type="auto"/>
        <w:tblLook w:val="04A0" w:firstRow="1" w:lastRow="0" w:firstColumn="1" w:lastColumn="0" w:noHBand="0" w:noVBand="1"/>
      </w:tblPr>
      <w:tblGrid>
        <w:gridCol w:w="793"/>
        <w:gridCol w:w="3880"/>
        <w:gridCol w:w="4955"/>
      </w:tblGrid>
      <w:tr w:rsidR="005C618E" w:rsidRPr="00747A75" w14:paraId="01389FA6" w14:textId="77777777" w:rsidTr="007437C7">
        <w:tc>
          <w:tcPr>
            <w:tcW w:w="793" w:type="dxa"/>
            <w:tcBorders>
              <w:right w:val="single" w:sz="4" w:space="0" w:color="FFFFFF" w:themeColor="background1"/>
            </w:tcBorders>
            <w:shd w:val="clear" w:color="auto" w:fill="002060"/>
          </w:tcPr>
          <w:p w14:paraId="6246A179"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Nr. crt.</w:t>
            </w:r>
          </w:p>
        </w:tc>
        <w:tc>
          <w:tcPr>
            <w:tcW w:w="8836" w:type="dxa"/>
            <w:gridSpan w:val="2"/>
            <w:tcBorders>
              <w:left w:val="single" w:sz="4" w:space="0" w:color="FFFFFF" w:themeColor="background1"/>
            </w:tcBorders>
            <w:shd w:val="clear" w:color="auto" w:fill="002060"/>
            <w:vAlign w:val="center"/>
          </w:tcPr>
          <w:p w14:paraId="4AAD9BA3"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Experiență similară LUCRĂRI - Contract 1</w:t>
            </w:r>
          </w:p>
        </w:tc>
      </w:tr>
      <w:tr w:rsidR="005C618E" w:rsidRPr="00747A75" w14:paraId="0D353F72" w14:textId="77777777" w:rsidTr="007437C7">
        <w:tc>
          <w:tcPr>
            <w:tcW w:w="793" w:type="dxa"/>
            <w:shd w:val="clear" w:color="auto" w:fill="D9E2F3" w:themeFill="accent1" w:themeFillTint="33"/>
          </w:tcPr>
          <w:p w14:paraId="74515834"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w:t>
            </w:r>
          </w:p>
        </w:tc>
        <w:tc>
          <w:tcPr>
            <w:tcW w:w="8836" w:type="dxa"/>
            <w:gridSpan w:val="2"/>
            <w:shd w:val="clear" w:color="auto" w:fill="D9E2F3" w:themeFill="accent1" w:themeFillTint="33"/>
          </w:tcPr>
          <w:p w14:paraId="6FB1A5DF"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Informații despre contract</w:t>
            </w:r>
          </w:p>
        </w:tc>
      </w:tr>
      <w:tr w:rsidR="005C618E" w:rsidRPr="00747A75" w14:paraId="3D67FB1C" w14:textId="77777777" w:rsidTr="007437C7">
        <w:tc>
          <w:tcPr>
            <w:tcW w:w="793" w:type="dxa"/>
          </w:tcPr>
          <w:p w14:paraId="4ECFAD63" w14:textId="77777777" w:rsidR="005C618E" w:rsidRPr="00747A75" w:rsidRDefault="005C618E" w:rsidP="00230C2E">
            <w:pPr>
              <w:jc w:val="center"/>
              <w:rPr>
                <w:rFonts w:ascii="Trebuchet MS" w:hAnsi="Trebuchet MS" w:cs="Times New Roman"/>
                <w:bCs/>
                <w:i/>
                <w:iCs/>
                <w:szCs w:val="22"/>
              </w:rPr>
            </w:pPr>
            <w:bookmarkStart w:id="13" w:name="_Hlk149912699"/>
            <w:r w:rsidRPr="00747A75">
              <w:rPr>
                <w:rFonts w:ascii="Trebuchet MS" w:hAnsi="Trebuchet MS" w:cs="Times New Roman"/>
                <w:bCs/>
                <w:i/>
                <w:iCs/>
                <w:szCs w:val="22"/>
              </w:rPr>
              <w:t>I.1.</w:t>
            </w:r>
          </w:p>
        </w:tc>
        <w:tc>
          <w:tcPr>
            <w:tcW w:w="3880" w:type="dxa"/>
          </w:tcPr>
          <w:p w14:paraId="103B98EB"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contractului</w:t>
            </w:r>
          </w:p>
        </w:tc>
        <w:tc>
          <w:tcPr>
            <w:tcW w:w="4956" w:type="dxa"/>
          </w:tcPr>
          <w:p w14:paraId="59661CB4" w14:textId="77777777" w:rsidR="005C618E" w:rsidRPr="00747A75" w:rsidRDefault="005C618E" w:rsidP="00230C2E">
            <w:pPr>
              <w:rPr>
                <w:rFonts w:ascii="Trebuchet MS" w:hAnsi="Trebuchet MS" w:cs="Times New Roman"/>
                <w:bCs/>
                <w:szCs w:val="22"/>
              </w:rPr>
            </w:pPr>
          </w:p>
        </w:tc>
      </w:tr>
      <w:tr w:rsidR="005C618E" w:rsidRPr="00747A75" w14:paraId="3A3E2592" w14:textId="77777777" w:rsidTr="007437C7">
        <w:tc>
          <w:tcPr>
            <w:tcW w:w="793" w:type="dxa"/>
          </w:tcPr>
          <w:p w14:paraId="59193338"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I.2.</w:t>
            </w:r>
          </w:p>
        </w:tc>
        <w:tc>
          <w:tcPr>
            <w:tcW w:w="3880" w:type="dxa"/>
          </w:tcPr>
          <w:p w14:paraId="36CEC136"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contractului</w:t>
            </w:r>
          </w:p>
        </w:tc>
        <w:tc>
          <w:tcPr>
            <w:tcW w:w="4956" w:type="dxa"/>
          </w:tcPr>
          <w:p w14:paraId="34D7149A" w14:textId="77777777" w:rsidR="005C618E" w:rsidRPr="00747A75" w:rsidRDefault="005C618E" w:rsidP="00230C2E">
            <w:pPr>
              <w:rPr>
                <w:rFonts w:ascii="Trebuchet MS" w:hAnsi="Trebuchet MS" w:cs="Times New Roman"/>
                <w:bCs/>
                <w:szCs w:val="22"/>
              </w:rPr>
            </w:pPr>
          </w:p>
        </w:tc>
      </w:tr>
      <w:tr w:rsidR="005C618E" w:rsidRPr="00747A75" w14:paraId="705F7163" w14:textId="77777777" w:rsidTr="007437C7">
        <w:tc>
          <w:tcPr>
            <w:tcW w:w="793" w:type="dxa"/>
          </w:tcPr>
          <w:p w14:paraId="7D3432C5"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I.3.</w:t>
            </w:r>
          </w:p>
        </w:tc>
        <w:tc>
          <w:tcPr>
            <w:tcW w:w="3880" w:type="dxa"/>
          </w:tcPr>
          <w:p w14:paraId="568C9C83"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Părțile contractului (denumirea)</w:t>
            </w:r>
          </w:p>
        </w:tc>
        <w:tc>
          <w:tcPr>
            <w:tcW w:w="4956" w:type="dxa"/>
          </w:tcPr>
          <w:p w14:paraId="6B5D2B9F" w14:textId="77777777" w:rsidR="005C618E" w:rsidRPr="00747A75" w:rsidRDefault="005C618E" w:rsidP="00230C2E">
            <w:pPr>
              <w:rPr>
                <w:rFonts w:ascii="Trebuchet MS" w:hAnsi="Trebuchet MS" w:cs="Times New Roman"/>
                <w:bCs/>
                <w:szCs w:val="22"/>
              </w:rPr>
            </w:pPr>
          </w:p>
        </w:tc>
      </w:tr>
      <w:tr w:rsidR="005C618E" w:rsidRPr="00747A75" w14:paraId="318FEAE6" w14:textId="77777777" w:rsidTr="007437C7">
        <w:tc>
          <w:tcPr>
            <w:tcW w:w="793" w:type="dxa"/>
          </w:tcPr>
          <w:p w14:paraId="188DE245"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I.4.</w:t>
            </w:r>
          </w:p>
        </w:tc>
        <w:tc>
          <w:tcPr>
            <w:tcW w:w="3880" w:type="dxa"/>
          </w:tcPr>
          <w:p w14:paraId="162E3BEC"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Datele de identificare ale părților contractului</w:t>
            </w:r>
          </w:p>
        </w:tc>
        <w:tc>
          <w:tcPr>
            <w:tcW w:w="4956" w:type="dxa"/>
          </w:tcPr>
          <w:p w14:paraId="06BD91D2" w14:textId="77777777" w:rsidR="005C618E" w:rsidRPr="00747A75" w:rsidRDefault="005C618E" w:rsidP="00230C2E">
            <w:pPr>
              <w:rPr>
                <w:rFonts w:ascii="Trebuchet MS" w:hAnsi="Trebuchet MS" w:cs="Times New Roman"/>
                <w:bCs/>
                <w:szCs w:val="22"/>
              </w:rPr>
            </w:pPr>
          </w:p>
        </w:tc>
      </w:tr>
      <w:tr w:rsidR="005C618E" w:rsidRPr="00747A75" w14:paraId="158999E2" w14:textId="77777777" w:rsidTr="007437C7">
        <w:tc>
          <w:tcPr>
            <w:tcW w:w="793" w:type="dxa"/>
          </w:tcPr>
          <w:p w14:paraId="79334993"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I.5.</w:t>
            </w:r>
          </w:p>
        </w:tc>
        <w:tc>
          <w:tcPr>
            <w:tcW w:w="3880" w:type="dxa"/>
          </w:tcPr>
          <w:p w14:paraId="3F9A8C4E"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Obiectul contractului</w:t>
            </w:r>
          </w:p>
        </w:tc>
        <w:tc>
          <w:tcPr>
            <w:tcW w:w="4956" w:type="dxa"/>
          </w:tcPr>
          <w:p w14:paraId="27056893" w14:textId="77777777" w:rsidR="005C618E" w:rsidRPr="00747A75" w:rsidRDefault="005C618E" w:rsidP="00230C2E">
            <w:pPr>
              <w:rPr>
                <w:rFonts w:ascii="Trebuchet MS" w:hAnsi="Trebuchet MS" w:cs="Times New Roman"/>
                <w:bCs/>
                <w:szCs w:val="22"/>
              </w:rPr>
            </w:pPr>
          </w:p>
        </w:tc>
      </w:tr>
      <w:tr w:rsidR="005C618E" w:rsidRPr="00747A75" w14:paraId="1013C03F" w14:textId="77777777" w:rsidTr="007437C7">
        <w:tc>
          <w:tcPr>
            <w:tcW w:w="793" w:type="dxa"/>
            <w:shd w:val="clear" w:color="auto" w:fill="D9E2F3" w:themeFill="accent1" w:themeFillTint="33"/>
          </w:tcPr>
          <w:p w14:paraId="5AE13BB5"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II.</w:t>
            </w:r>
          </w:p>
        </w:tc>
        <w:tc>
          <w:tcPr>
            <w:tcW w:w="8836" w:type="dxa"/>
            <w:gridSpan w:val="2"/>
            <w:shd w:val="clear" w:color="auto" w:fill="D9E2F3" w:themeFill="accent1" w:themeFillTint="33"/>
          </w:tcPr>
          <w:p w14:paraId="0DBC68F9"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Activitățile pentru care operatorul economic a fost responsabil</w:t>
            </w:r>
          </w:p>
        </w:tc>
      </w:tr>
      <w:tr w:rsidR="005C618E" w:rsidRPr="00747A75" w14:paraId="0AE7B842" w14:textId="77777777" w:rsidTr="007437C7">
        <w:tc>
          <w:tcPr>
            <w:tcW w:w="793" w:type="dxa"/>
          </w:tcPr>
          <w:p w14:paraId="60C2F5AB"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II.1.</w:t>
            </w:r>
          </w:p>
        </w:tc>
        <w:tc>
          <w:tcPr>
            <w:tcW w:w="3880" w:type="dxa"/>
          </w:tcPr>
          <w:p w14:paraId="32579795"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Calitatea deținută de operatorul economic în cadrul contractului (contractant unic/ contractant asociat)</w:t>
            </w:r>
          </w:p>
        </w:tc>
        <w:tc>
          <w:tcPr>
            <w:tcW w:w="4956" w:type="dxa"/>
          </w:tcPr>
          <w:p w14:paraId="655F0FA2" w14:textId="77777777" w:rsidR="005C618E" w:rsidRPr="00747A75" w:rsidRDefault="005C618E" w:rsidP="00230C2E">
            <w:pPr>
              <w:rPr>
                <w:rFonts w:ascii="Trebuchet MS" w:hAnsi="Trebuchet MS" w:cs="Times New Roman"/>
                <w:bCs/>
                <w:szCs w:val="22"/>
              </w:rPr>
            </w:pPr>
          </w:p>
        </w:tc>
      </w:tr>
      <w:tr w:rsidR="005C618E" w:rsidRPr="00747A75" w14:paraId="3D0D8525" w14:textId="77777777" w:rsidTr="007437C7">
        <w:tc>
          <w:tcPr>
            <w:tcW w:w="793" w:type="dxa"/>
          </w:tcPr>
          <w:p w14:paraId="76947FDC"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II.2.</w:t>
            </w:r>
          </w:p>
        </w:tc>
        <w:tc>
          <w:tcPr>
            <w:tcW w:w="3880" w:type="dxa"/>
          </w:tcPr>
          <w:p w14:paraId="39FA0A7E"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Descrierea activităților</w:t>
            </w:r>
          </w:p>
        </w:tc>
        <w:tc>
          <w:tcPr>
            <w:tcW w:w="4956" w:type="dxa"/>
          </w:tcPr>
          <w:p w14:paraId="48714915" w14:textId="77777777" w:rsidR="005C618E" w:rsidRPr="00747A75" w:rsidRDefault="005C618E" w:rsidP="00230C2E">
            <w:pPr>
              <w:rPr>
                <w:rFonts w:ascii="Trebuchet MS" w:hAnsi="Trebuchet MS" w:cs="Times New Roman"/>
                <w:bCs/>
                <w:szCs w:val="22"/>
              </w:rPr>
            </w:pPr>
          </w:p>
        </w:tc>
      </w:tr>
      <w:tr w:rsidR="005C618E" w:rsidRPr="00747A75" w14:paraId="2F514EFD" w14:textId="77777777" w:rsidTr="007437C7">
        <w:tc>
          <w:tcPr>
            <w:tcW w:w="793" w:type="dxa"/>
          </w:tcPr>
          <w:p w14:paraId="4AB9A01A"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II.3.</w:t>
            </w:r>
          </w:p>
        </w:tc>
        <w:tc>
          <w:tcPr>
            <w:tcW w:w="3880" w:type="dxa"/>
          </w:tcPr>
          <w:p w14:paraId="4E3FE01C"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Ponderea activităților în cadrul contractului (% din total contract)</w:t>
            </w:r>
          </w:p>
        </w:tc>
        <w:tc>
          <w:tcPr>
            <w:tcW w:w="4956" w:type="dxa"/>
          </w:tcPr>
          <w:p w14:paraId="038563C6" w14:textId="77777777" w:rsidR="005C618E" w:rsidRPr="00747A75" w:rsidRDefault="005C618E" w:rsidP="00230C2E">
            <w:pPr>
              <w:rPr>
                <w:rFonts w:ascii="Trebuchet MS" w:hAnsi="Trebuchet MS" w:cs="Times New Roman"/>
                <w:bCs/>
                <w:szCs w:val="22"/>
              </w:rPr>
            </w:pPr>
          </w:p>
        </w:tc>
      </w:tr>
      <w:tr w:rsidR="005C618E" w:rsidRPr="00747A75" w14:paraId="1F7A278F" w14:textId="77777777" w:rsidTr="007437C7">
        <w:tc>
          <w:tcPr>
            <w:tcW w:w="793" w:type="dxa"/>
            <w:shd w:val="clear" w:color="auto" w:fill="D9E2F3" w:themeFill="accent1" w:themeFillTint="33"/>
          </w:tcPr>
          <w:p w14:paraId="5D501241"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III.</w:t>
            </w:r>
          </w:p>
        </w:tc>
        <w:tc>
          <w:tcPr>
            <w:tcW w:w="8836" w:type="dxa"/>
            <w:gridSpan w:val="2"/>
            <w:shd w:val="clear" w:color="auto" w:fill="D9E2F3" w:themeFill="accent1" w:themeFillTint="33"/>
          </w:tcPr>
          <w:p w14:paraId="63D9395A"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Document de recepție – nr. 1</w:t>
            </w:r>
          </w:p>
        </w:tc>
      </w:tr>
      <w:tr w:rsidR="005C618E" w:rsidRPr="00747A75" w14:paraId="2A367C8D" w14:textId="77777777" w:rsidTr="007437C7">
        <w:tc>
          <w:tcPr>
            <w:tcW w:w="793" w:type="dxa"/>
          </w:tcPr>
          <w:p w14:paraId="2C4C6813"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III.1.</w:t>
            </w:r>
          </w:p>
        </w:tc>
        <w:tc>
          <w:tcPr>
            <w:tcW w:w="3880" w:type="dxa"/>
          </w:tcPr>
          <w:p w14:paraId="0A41738D"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documentului</w:t>
            </w:r>
          </w:p>
        </w:tc>
        <w:tc>
          <w:tcPr>
            <w:tcW w:w="4956" w:type="dxa"/>
          </w:tcPr>
          <w:p w14:paraId="0BFAA91D" w14:textId="77777777" w:rsidR="005C618E" w:rsidRPr="00747A75" w:rsidRDefault="005C618E" w:rsidP="00230C2E">
            <w:pPr>
              <w:rPr>
                <w:rFonts w:ascii="Trebuchet MS" w:hAnsi="Trebuchet MS" w:cs="Times New Roman"/>
                <w:bCs/>
                <w:szCs w:val="22"/>
              </w:rPr>
            </w:pPr>
          </w:p>
        </w:tc>
      </w:tr>
      <w:tr w:rsidR="005C618E" w:rsidRPr="00747A75" w14:paraId="64E055F8" w14:textId="77777777" w:rsidTr="007437C7">
        <w:tc>
          <w:tcPr>
            <w:tcW w:w="793" w:type="dxa"/>
          </w:tcPr>
          <w:p w14:paraId="0754FDD9"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III.2.</w:t>
            </w:r>
          </w:p>
        </w:tc>
        <w:tc>
          <w:tcPr>
            <w:tcW w:w="3880" w:type="dxa"/>
          </w:tcPr>
          <w:p w14:paraId="629B3264"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documentului</w:t>
            </w:r>
          </w:p>
        </w:tc>
        <w:tc>
          <w:tcPr>
            <w:tcW w:w="4956" w:type="dxa"/>
          </w:tcPr>
          <w:p w14:paraId="76E907E2" w14:textId="77777777" w:rsidR="005C618E" w:rsidRPr="00747A75" w:rsidRDefault="005C618E" w:rsidP="00230C2E">
            <w:pPr>
              <w:rPr>
                <w:rFonts w:ascii="Trebuchet MS" w:hAnsi="Trebuchet MS" w:cs="Times New Roman"/>
                <w:bCs/>
                <w:szCs w:val="22"/>
              </w:rPr>
            </w:pPr>
          </w:p>
        </w:tc>
      </w:tr>
      <w:tr w:rsidR="005C618E" w:rsidRPr="00747A75" w14:paraId="3BDBEC61" w14:textId="77777777" w:rsidTr="007437C7">
        <w:tc>
          <w:tcPr>
            <w:tcW w:w="793" w:type="dxa"/>
          </w:tcPr>
          <w:p w14:paraId="0D4F0874"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III.3.</w:t>
            </w:r>
          </w:p>
        </w:tc>
        <w:tc>
          <w:tcPr>
            <w:tcW w:w="3880" w:type="dxa"/>
          </w:tcPr>
          <w:p w14:paraId="2C03F932"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început a perioadei de execuție</w:t>
            </w:r>
          </w:p>
        </w:tc>
        <w:tc>
          <w:tcPr>
            <w:tcW w:w="4956" w:type="dxa"/>
          </w:tcPr>
          <w:p w14:paraId="2F7BCFB4" w14:textId="77777777" w:rsidR="005C618E" w:rsidRPr="00747A75" w:rsidRDefault="005C618E" w:rsidP="00230C2E">
            <w:pPr>
              <w:rPr>
                <w:rFonts w:ascii="Trebuchet MS" w:hAnsi="Trebuchet MS" w:cs="Times New Roman"/>
                <w:bCs/>
                <w:szCs w:val="22"/>
              </w:rPr>
            </w:pPr>
          </w:p>
        </w:tc>
      </w:tr>
      <w:tr w:rsidR="005C618E" w:rsidRPr="00747A75" w14:paraId="0394E3A4" w14:textId="77777777" w:rsidTr="007437C7">
        <w:tc>
          <w:tcPr>
            <w:tcW w:w="793" w:type="dxa"/>
          </w:tcPr>
          <w:p w14:paraId="7F0823B8"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III.4.</w:t>
            </w:r>
          </w:p>
        </w:tc>
        <w:tc>
          <w:tcPr>
            <w:tcW w:w="3880" w:type="dxa"/>
          </w:tcPr>
          <w:p w14:paraId="764F4BEB"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sfârșit a perioadei de execuție</w:t>
            </w:r>
          </w:p>
        </w:tc>
        <w:tc>
          <w:tcPr>
            <w:tcW w:w="4956" w:type="dxa"/>
          </w:tcPr>
          <w:p w14:paraId="5B205CCC" w14:textId="77777777" w:rsidR="005C618E" w:rsidRPr="00747A75" w:rsidRDefault="005C618E" w:rsidP="00230C2E">
            <w:pPr>
              <w:rPr>
                <w:rFonts w:ascii="Trebuchet MS" w:hAnsi="Trebuchet MS" w:cs="Times New Roman"/>
                <w:bCs/>
                <w:szCs w:val="22"/>
              </w:rPr>
            </w:pPr>
          </w:p>
        </w:tc>
      </w:tr>
      <w:tr w:rsidR="005C618E" w:rsidRPr="00747A75" w14:paraId="399EB5A7" w14:textId="77777777" w:rsidTr="007437C7">
        <w:tc>
          <w:tcPr>
            <w:tcW w:w="793" w:type="dxa"/>
          </w:tcPr>
          <w:p w14:paraId="01EDC2C7"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III.5.</w:t>
            </w:r>
          </w:p>
        </w:tc>
        <w:tc>
          <w:tcPr>
            <w:tcW w:w="3880" w:type="dxa"/>
          </w:tcPr>
          <w:p w14:paraId="1956089D"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Valoarea lucrărilor recepționate – lei, fără TVA</w:t>
            </w:r>
          </w:p>
        </w:tc>
        <w:tc>
          <w:tcPr>
            <w:tcW w:w="4956" w:type="dxa"/>
          </w:tcPr>
          <w:p w14:paraId="14952AFC" w14:textId="77777777" w:rsidR="005C618E" w:rsidRPr="00747A75" w:rsidRDefault="005C618E" w:rsidP="00230C2E">
            <w:pPr>
              <w:rPr>
                <w:rFonts w:ascii="Trebuchet MS" w:hAnsi="Trebuchet MS" w:cs="Times New Roman"/>
                <w:bCs/>
                <w:szCs w:val="22"/>
              </w:rPr>
            </w:pPr>
          </w:p>
        </w:tc>
      </w:tr>
      <w:tr w:rsidR="005C618E" w:rsidRPr="00747A75" w14:paraId="2A5B6F98" w14:textId="77777777" w:rsidTr="007437C7">
        <w:tc>
          <w:tcPr>
            <w:tcW w:w="793" w:type="dxa"/>
            <w:shd w:val="clear" w:color="auto" w:fill="D9E2F3" w:themeFill="accent1" w:themeFillTint="33"/>
          </w:tcPr>
          <w:p w14:paraId="18AB92AD"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IV.</w:t>
            </w:r>
          </w:p>
        </w:tc>
        <w:tc>
          <w:tcPr>
            <w:tcW w:w="8836" w:type="dxa"/>
            <w:gridSpan w:val="2"/>
            <w:shd w:val="clear" w:color="auto" w:fill="D9E2F3" w:themeFill="accent1" w:themeFillTint="33"/>
          </w:tcPr>
          <w:p w14:paraId="0926A382"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Document de recepție – nr. „n”</w:t>
            </w:r>
          </w:p>
        </w:tc>
      </w:tr>
      <w:tr w:rsidR="005C618E" w:rsidRPr="00747A75" w14:paraId="564CCF5B" w14:textId="77777777" w:rsidTr="007437C7">
        <w:tc>
          <w:tcPr>
            <w:tcW w:w="793" w:type="dxa"/>
          </w:tcPr>
          <w:p w14:paraId="10D4EAFF"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IV.1.</w:t>
            </w:r>
          </w:p>
        </w:tc>
        <w:tc>
          <w:tcPr>
            <w:tcW w:w="3880" w:type="dxa"/>
          </w:tcPr>
          <w:p w14:paraId="5347E4C5"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documentului</w:t>
            </w:r>
          </w:p>
        </w:tc>
        <w:tc>
          <w:tcPr>
            <w:tcW w:w="4956" w:type="dxa"/>
          </w:tcPr>
          <w:p w14:paraId="082032E2" w14:textId="77777777" w:rsidR="005C618E" w:rsidRPr="00747A75" w:rsidRDefault="005C618E" w:rsidP="00230C2E">
            <w:pPr>
              <w:rPr>
                <w:rFonts w:ascii="Trebuchet MS" w:hAnsi="Trebuchet MS" w:cs="Times New Roman"/>
                <w:bCs/>
                <w:szCs w:val="22"/>
              </w:rPr>
            </w:pPr>
          </w:p>
        </w:tc>
      </w:tr>
      <w:tr w:rsidR="005C618E" w:rsidRPr="00747A75" w14:paraId="66D017F0" w14:textId="77777777" w:rsidTr="007437C7">
        <w:tc>
          <w:tcPr>
            <w:tcW w:w="793" w:type="dxa"/>
          </w:tcPr>
          <w:p w14:paraId="5BBBCC4B"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IV.2.</w:t>
            </w:r>
          </w:p>
        </w:tc>
        <w:tc>
          <w:tcPr>
            <w:tcW w:w="3880" w:type="dxa"/>
          </w:tcPr>
          <w:p w14:paraId="4E994B36"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documentului</w:t>
            </w:r>
          </w:p>
        </w:tc>
        <w:tc>
          <w:tcPr>
            <w:tcW w:w="4956" w:type="dxa"/>
          </w:tcPr>
          <w:p w14:paraId="69E73B05" w14:textId="77777777" w:rsidR="005C618E" w:rsidRPr="00747A75" w:rsidRDefault="005C618E" w:rsidP="00230C2E">
            <w:pPr>
              <w:rPr>
                <w:rFonts w:ascii="Trebuchet MS" w:hAnsi="Trebuchet MS" w:cs="Times New Roman"/>
                <w:bCs/>
                <w:szCs w:val="22"/>
              </w:rPr>
            </w:pPr>
          </w:p>
        </w:tc>
      </w:tr>
      <w:tr w:rsidR="005C618E" w:rsidRPr="00747A75" w14:paraId="34D29721" w14:textId="77777777" w:rsidTr="007437C7">
        <w:tc>
          <w:tcPr>
            <w:tcW w:w="793" w:type="dxa"/>
          </w:tcPr>
          <w:p w14:paraId="58334C52"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IV.3.</w:t>
            </w:r>
          </w:p>
        </w:tc>
        <w:tc>
          <w:tcPr>
            <w:tcW w:w="3880" w:type="dxa"/>
          </w:tcPr>
          <w:p w14:paraId="4303C27A"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început a perioadei de execuție</w:t>
            </w:r>
          </w:p>
        </w:tc>
        <w:tc>
          <w:tcPr>
            <w:tcW w:w="4956" w:type="dxa"/>
          </w:tcPr>
          <w:p w14:paraId="02489040" w14:textId="77777777" w:rsidR="005C618E" w:rsidRPr="00747A75" w:rsidRDefault="005C618E" w:rsidP="00230C2E">
            <w:pPr>
              <w:rPr>
                <w:rFonts w:ascii="Trebuchet MS" w:hAnsi="Trebuchet MS" w:cs="Times New Roman"/>
                <w:bCs/>
                <w:szCs w:val="22"/>
              </w:rPr>
            </w:pPr>
          </w:p>
        </w:tc>
      </w:tr>
      <w:tr w:rsidR="005C618E" w:rsidRPr="00747A75" w14:paraId="210E1146" w14:textId="77777777" w:rsidTr="007437C7">
        <w:tc>
          <w:tcPr>
            <w:tcW w:w="793" w:type="dxa"/>
          </w:tcPr>
          <w:p w14:paraId="0DFCA975"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IV.4.</w:t>
            </w:r>
          </w:p>
        </w:tc>
        <w:tc>
          <w:tcPr>
            <w:tcW w:w="3880" w:type="dxa"/>
          </w:tcPr>
          <w:p w14:paraId="30FD972A"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sfârșit a perioadei de execuție</w:t>
            </w:r>
          </w:p>
        </w:tc>
        <w:tc>
          <w:tcPr>
            <w:tcW w:w="4956" w:type="dxa"/>
          </w:tcPr>
          <w:p w14:paraId="0B9CFFCD" w14:textId="77777777" w:rsidR="005C618E" w:rsidRPr="00747A75" w:rsidRDefault="005C618E" w:rsidP="00230C2E">
            <w:pPr>
              <w:rPr>
                <w:rFonts w:ascii="Trebuchet MS" w:hAnsi="Trebuchet MS" w:cs="Times New Roman"/>
                <w:bCs/>
                <w:szCs w:val="22"/>
              </w:rPr>
            </w:pPr>
          </w:p>
        </w:tc>
      </w:tr>
      <w:tr w:rsidR="005C618E" w:rsidRPr="00747A75" w14:paraId="322C5C99" w14:textId="77777777" w:rsidTr="007437C7">
        <w:tc>
          <w:tcPr>
            <w:tcW w:w="793" w:type="dxa"/>
          </w:tcPr>
          <w:p w14:paraId="33B96DF1"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IV.5.</w:t>
            </w:r>
          </w:p>
        </w:tc>
        <w:tc>
          <w:tcPr>
            <w:tcW w:w="3880" w:type="dxa"/>
          </w:tcPr>
          <w:p w14:paraId="6BBB8346"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Valoarea lucrărilor recepționate – lei, fără TVA</w:t>
            </w:r>
          </w:p>
        </w:tc>
        <w:tc>
          <w:tcPr>
            <w:tcW w:w="4956" w:type="dxa"/>
          </w:tcPr>
          <w:p w14:paraId="13A814A3" w14:textId="77777777" w:rsidR="005C618E" w:rsidRPr="00747A75" w:rsidRDefault="005C618E" w:rsidP="00230C2E">
            <w:pPr>
              <w:rPr>
                <w:rFonts w:ascii="Trebuchet MS" w:hAnsi="Trebuchet MS" w:cs="Times New Roman"/>
                <w:bCs/>
                <w:szCs w:val="22"/>
              </w:rPr>
            </w:pPr>
          </w:p>
        </w:tc>
      </w:tr>
      <w:tr w:rsidR="005C618E" w:rsidRPr="00747A75" w14:paraId="6566A53B" w14:textId="77777777" w:rsidTr="007437C7">
        <w:tc>
          <w:tcPr>
            <w:tcW w:w="793" w:type="dxa"/>
            <w:tcBorders>
              <w:right w:val="single" w:sz="4" w:space="0" w:color="FFFFFF" w:themeColor="background1"/>
            </w:tcBorders>
            <w:shd w:val="clear" w:color="auto" w:fill="002060"/>
          </w:tcPr>
          <w:p w14:paraId="6AE939F0"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Nr. crt.</w:t>
            </w:r>
          </w:p>
        </w:tc>
        <w:tc>
          <w:tcPr>
            <w:tcW w:w="8836" w:type="dxa"/>
            <w:gridSpan w:val="2"/>
            <w:tcBorders>
              <w:left w:val="single" w:sz="4" w:space="0" w:color="FFFFFF" w:themeColor="background1"/>
            </w:tcBorders>
            <w:shd w:val="clear" w:color="auto" w:fill="002060"/>
            <w:vAlign w:val="center"/>
          </w:tcPr>
          <w:p w14:paraId="10609CA8"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Experiență similară LUCRĂRI - Contract 2</w:t>
            </w:r>
          </w:p>
        </w:tc>
      </w:tr>
      <w:tr w:rsidR="005C618E" w:rsidRPr="00747A75" w14:paraId="1678ED0E" w14:textId="77777777" w:rsidTr="007437C7">
        <w:tc>
          <w:tcPr>
            <w:tcW w:w="793" w:type="dxa"/>
            <w:shd w:val="clear" w:color="auto" w:fill="D9E2F3" w:themeFill="accent1" w:themeFillTint="33"/>
          </w:tcPr>
          <w:p w14:paraId="2DDDBE39"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w:t>
            </w:r>
          </w:p>
        </w:tc>
        <w:tc>
          <w:tcPr>
            <w:tcW w:w="8836" w:type="dxa"/>
            <w:gridSpan w:val="2"/>
            <w:shd w:val="clear" w:color="auto" w:fill="D9E2F3" w:themeFill="accent1" w:themeFillTint="33"/>
          </w:tcPr>
          <w:p w14:paraId="2ED758DD"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Informații despre contract</w:t>
            </w:r>
          </w:p>
        </w:tc>
      </w:tr>
      <w:tr w:rsidR="005C618E" w:rsidRPr="00747A75" w14:paraId="25EABAB2" w14:textId="77777777" w:rsidTr="007437C7">
        <w:tc>
          <w:tcPr>
            <w:tcW w:w="793" w:type="dxa"/>
          </w:tcPr>
          <w:p w14:paraId="382AF29A"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lastRenderedPageBreak/>
              <w:t>I.1.</w:t>
            </w:r>
          </w:p>
        </w:tc>
        <w:tc>
          <w:tcPr>
            <w:tcW w:w="3880" w:type="dxa"/>
          </w:tcPr>
          <w:p w14:paraId="62A9C07B"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contractului</w:t>
            </w:r>
          </w:p>
        </w:tc>
        <w:tc>
          <w:tcPr>
            <w:tcW w:w="4956" w:type="dxa"/>
          </w:tcPr>
          <w:p w14:paraId="254A13EA" w14:textId="77777777" w:rsidR="005C618E" w:rsidRPr="00747A75" w:rsidRDefault="005C618E" w:rsidP="00230C2E">
            <w:pPr>
              <w:rPr>
                <w:rFonts w:ascii="Trebuchet MS" w:hAnsi="Trebuchet MS" w:cs="Times New Roman"/>
                <w:bCs/>
                <w:szCs w:val="22"/>
              </w:rPr>
            </w:pPr>
          </w:p>
        </w:tc>
      </w:tr>
      <w:tr w:rsidR="005C618E" w:rsidRPr="00747A75" w14:paraId="0EF3FAD7" w14:textId="77777777" w:rsidTr="007437C7">
        <w:tc>
          <w:tcPr>
            <w:tcW w:w="793" w:type="dxa"/>
          </w:tcPr>
          <w:p w14:paraId="39090B77"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I.2.</w:t>
            </w:r>
          </w:p>
        </w:tc>
        <w:tc>
          <w:tcPr>
            <w:tcW w:w="3880" w:type="dxa"/>
          </w:tcPr>
          <w:p w14:paraId="2B09B50A"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contractului</w:t>
            </w:r>
          </w:p>
        </w:tc>
        <w:tc>
          <w:tcPr>
            <w:tcW w:w="4956" w:type="dxa"/>
          </w:tcPr>
          <w:p w14:paraId="2E730E2F" w14:textId="77777777" w:rsidR="005C618E" w:rsidRPr="00747A75" w:rsidRDefault="005C618E" w:rsidP="00230C2E">
            <w:pPr>
              <w:rPr>
                <w:rFonts w:ascii="Trebuchet MS" w:hAnsi="Trebuchet MS" w:cs="Times New Roman"/>
                <w:bCs/>
                <w:szCs w:val="22"/>
              </w:rPr>
            </w:pPr>
          </w:p>
        </w:tc>
      </w:tr>
      <w:tr w:rsidR="005C618E" w:rsidRPr="00747A75" w14:paraId="3B17765E" w14:textId="77777777" w:rsidTr="007437C7">
        <w:tc>
          <w:tcPr>
            <w:tcW w:w="793" w:type="dxa"/>
          </w:tcPr>
          <w:p w14:paraId="40EAD4CF"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I.3.</w:t>
            </w:r>
          </w:p>
        </w:tc>
        <w:tc>
          <w:tcPr>
            <w:tcW w:w="3880" w:type="dxa"/>
          </w:tcPr>
          <w:p w14:paraId="0BF2E6B7"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Părțile contractului (denumirea)</w:t>
            </w:r>
          </w:p>
        </w:tc>
        <w:tc>
          <w:tcPr>
            <w:tcW w:w="4956" w:type="dxa"/>
          </w:tcPr>
          <w:p w14:paraId="0089A1F9" w14:textId="77777777" w:rsidR="005C618E" w:rsidRPr="00747A75" w:rsidRDefault="005C618E" w:rsidP="00230C2E">
            <w:pPr>
              <w:rPr>
                <w:rFonts w:ascii="Trebuchet MS" w:hAnsi="Trebuchet MS" w:cs="Times New Roman"/>
                <w:bCs/>
                <w:szCs w:val="22"/>
              </w:rPr>
            </w:pPr>
          </w:p>
        </w:tc>
      </w:tr>
      <w:tr w:rsidR="005C618E" w:rsidRPr="00747A75" w14:paraId="12436511" w14:textId="77777777" w:rsidTr="007437C7">
        <w:tc>
          <w:tcPr>
            <w:tcW w:w="793" w:type="dxa"/>
          </w:tcPr>
          <w:p w14:paraId="0E24D4BC"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I.4.</w:t>
            </w:r>
          </w:p>
        </w:tc>
        <w:tc>
          <w:tcPr>
            <w:tcW w:w="3880" w:type="dxa"/>
          </w:tcPr>
          <w:p w14:paraId="3601F468"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Datele de identificare ale părților contractului</w:t>
            </w:r>
          </w:p>
        </w:tc>
        <w:tc>
          <w:tcPr>
            <w:tcW w:w="4956" w:type="dxa"/>
          </w:tcPr>
          <w:p w14:paraId="040A17E5" w14:textId="77777777" w:rsidR="005C618E" w:rsidRPr="00747A75" w:rsidRDefault="005C618E" w:rsidP="00230C2E">
            <w:pPr>
              <w:rPr>
                <w:rFonts w:ascii="Trebuchet MS" w:hAnsi="Trebuchet MS" w:cs="Times New Roman"/>
                <w:bCs/>
                <w:szCs w:val="22"/>
              </w:rPr>
            </w:pPr>
          </w:p>
        </w:tc>
      </w:tr>
      <w:tr w:rsidR="005C618E" w:rsidRPr="00747A75" w14:paraId="54EFC8DF" w14:textId="77777777" w:rsidTr="007437C7">
        <w:tc>
          <w:tcPr>
            <w:tcW w:w="793" w:type="dxa"/>
          </w:tcPr>
          <w:p w14:paraId="3E88EB7B"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I.5.</w:t>
            </w:r>
          </w:p>
        </w:tc>
        <w:tc>
          <w:tcPr>
            <w:tcW w:w="3880" w:type="dxa"/>
          </w:tcPr>
          <w:p w14:paraId="25BEB144"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Obiectul contractului</w:t>
            </w:r>
          </w:p>
        </w:tc>
        <w:tc>
          <w:tcPr>
            <w:tcW w:w="4956" w:type="dxa"/>
          </w:tcPr>
          <w:p w14:paraId="1FA3408B" w14:textId="77777777" w:rsidR="005C618E" w:rsidRPr="00747A75" w:rsidRDefault="005C618E" w:rsidP="00230C2E">
            <w:pPr>
              <w:rPr>
                <w:rFonts w:ascii="Trebuchet MS" w:hAnsi="Trebuchet MS" w:cs="Times New Roman"/>
                <w:bCs/>
                <w:szCs w:val="22"/>
              </w:rPr>
            </w:pPr>
          </w:p>
        </w:tc>
      </w:tr>
      <w:tr w:rsidR="005C618E" w:rsidRPr="00747A75" w14:paraId="78E56DE5" w14:textId="77777777" w:rsidTr="007437C7">
        <w:tc>
          <w:tcPr>
            <w:tcW w:w="793" w:type="dxa"/>
            <w:shd w:val="clear" w:color="auto" w:fill="D9E2F3" w:themeFill="accent1" w:themeFillTint="33"/>
          </w:tcPr>
          <w:p w14:paraId="0DF9EB95"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II.</w:t>
            </w:r>
          </w:p>
        </w:tc>
        <w:tc>
          <w:tcPr>
            <w:tcW w:w="8836" w:type="dxa"/>
            <w:gridSpan w:val="2"/>
            <w:shd w:val="clear" w:color="auto" w:fill="D9E2F3" w:themeFill="accent1" w:themeFillTint="33"/>
          </w:tcPr>
          <w:p w14:paraId="47CF5B11"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Activitățile pentru care operatorul economic a fost responsabil</w:t>
            </w:r>
          </w:p>
        </w:tc>
      </w:tr>
      <w:tr w:rsidR="005C618E" w:rsidRPr="00747A75" w14:paraId="20D3F0CD" w14:textId="77777777" w:rsidTr="007437C7">
        <w:tc>
          <w:tcPr>
            <w:tcW w:w="793" w:type="dxa"/>
          </w:tcPr>
          <w:p w14:paraId="14B5D86A"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II.1.</w:t>
            </w:r>
          </w:p>
        </w:tc>
        <w:tc>
          <w:tcPr>
            <w:tcW w:w="3880" w:type="dxa"/>
          </w:tcPr>
          <w:p w14:paraId="1F3C157B"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Calitatea deținută de operatorul economic în cadrul contractului (contractant unic/ contractant asociat)</w:t>
            </w:r>
          </w:p>
        </w:tc>
        <w:tc>
          <w:tcPr>
            <w:tcW w:w="4956" w:type="dxa"/>
          </w:tcPr>
          <w:p w14:paraId="5F10C149" w14:textId="77777777" w:rsidR="005C618E" w:rsidRPr="00747A75" w:rsidRDefault="005C618E" w:rsidP="00230C2E">
            <w:pPr>
              <w:rPr>
                <w:rFonts w:ascii="Trebuchet MS" w:hAnsi="Trebuchet MS" w:cs="Times New Roman"/>
                <w:bCs/>
                <w:szCs w:val="22"/>
              </w:rPr>
            </w:pPr>
          </w:p>
        </w:tc>
      </w:tr>
      <w:tr w:rsidR="005C618E" w:rsidRPr="00747A75" w14:paraId="2C17152C" w14:textId="77777777" w:rsidTr="007437C7">
        <w:tc>
          <w:tcPr>
            <w:tcW w:w="793" w:type="dxa"/>
          </w:tcPr>
          <w:p w14:paraId="7DC9B5CC"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II.2.</w:t>
            </w:r>
          </w:p>
        </w:tc>
        <w:tc>
          <w:tcPr>
            <w:tcW w:w="3880" w:type="dxa"/>
          </w:tcPr>
          <w:p w14:paraId="3E503E55"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Descrierea activităților</w:t>
            </w:r>
          </w:p>
        </w:tc>
        <w:tc>
          <w:tcPr>
            <w:tcW w:w="4956" w:type="dxa"/>
          </w:tcPr>
          <w:p w14:paraId="27741A06" w14:textId="77777777" w:rsidR="005C618E" w:rsidRPr="00747A75" w:rsidRDefault="005C618E" w:rsidP="00230C2E">
            <w:pPr>
              <w:rPr>
                <w:rFonts w:ascii="Trebuchet MS" w:hAnsi="Trebuchet MS" w:cs="Times New Roman"/>
                <w:bCs/>
                <w:szCs w:val="22"/>
              </w:rPr>
            </w:pPr>
          </w:p>
        </w:tc>
      </w:tr>
      <w:tr w:rsidR="005C618E" w:rsidRPr="00747A75" w14:paraId="37A042B8" w14:textId="77777777" w:rsidTr="007437C7">
        <w:tc>
          <w:tcPr>
            <w:tcW w:w="793" w:type="dxa"/>
          </w:tcPr>
          <w:p w14:paraId="0C940D48"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II.3.</w:t>
            </w:r>
          </w:p>
        </w:tc>
        <w:tc>
          <w:tcPr>
            <w:tcW w:w="3880" w:type="dxa"/>
          </w:tcPr>
          <w:p w14:paraId="26CE43E5"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Ponderea activităților în cadrul contractului (% din total contract)</w:t>
            </w:r>
          </w:p>
        </w:tc>
        <w:tc>
          <w:tcPr>
            <w:tcW w:w="4956" w:type="dxa"/>
          </w:tcPr>
          <w:p w14:paraId="520F7FA2" w14:textId="77777777" w:rsidR="005C618E" w:rsidRPr="00747A75" w:rsidRDefault="005C618E" w:rsidP="00230C2E">
            <w:pPr>
              <w:rPr>
                <w:rFonts w:ascii="Trebuchet MS" w:hAnsi="Trebuchet MS" w:cs="Times New Roman"/>
                <w:bCs/>
                <w:szCs w:val="22"/>
              </w:rPr>
            </w:pPr>
          </w:p>
        </w:tc>
      </w:tr>
      <w:bookmarkEnd w:id="13"/>
      <w:tr w:rsidR="005C618E" w:rsidRPr="00747A75" w14:paraId="0D33C36D" w14:textId="77777777" w:rsidTr="007437C7">
        <w:tc>
          <w:tcPr>
            <w:tcW w:w="793" w:type="dxa"/>
            <w:shd w:val="clear" w:color="auto" w:fill="D9E2F3" w:themeFill="accent1" w:themeFillTint="33"/>
          </w:tcPr>
          <w:p w14:paraId="1A2C50A8"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III.</w:t>
            </w:r>
          </w:p>
        </w:tc>
        <w:tc>
          <w:tcPr>
            <w:tcW w:w="8836" w:type="dxa"/>
            <w:gridSpan w:val="2"/>
            <w:shd w:val="clear" w:color="auto" w:fill="D9E2F3" w:themeFill="accent1" w:themeFillTint="33"/>
          </w:tcPr>
          <w:p w14:paraId="311EFF45"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Document de recepție – nr. 1</w:t>
            </w:r>
          </w:p>
        </w:tc>
      </w:tr>
      <w:tr w:rsidR="005C618E" w:rsidRPr="00747A75" w14:paraId="40AD91ED" w14:textId="77777777" w:rsidTr="007437C7">
        <w:tc>
          <w:tcPr>
            <w:tcW w:w="793" w:type="dxa"/>
          </w:tcPr>
          <w:p w14:paraId="15DCD968"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III.1.</w:t>
            </w:r>
          </w:p>
        </w:tc>
        <w:tc>
          <w:tcPr>
            <w:tcW w:w="3880" w:type="dxa"/>
          </w:tcPr>
          <w:p w14:paraId="548D3615"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documentului</w:t>
            </w:r>
          </w:p>
        </w:tc>
        <w:tc>
          <w:tcPr>
            <w:tcW w:w="4956" w:type="dxa"/>
          </w:tcPr>
          <w:p w14:paraId="4860B286" w14:textId="77777777" w:rsidR="005C618E" w:rsidRPr="00747A75" w:rsidRDefault="005C618E" w:rsidP="00230C2E">
            <w:pPr>
              <w:rPr>
                <w:rFonts w:ascii="Trebuchet MS" w:hAnsi="Trebuchet MS" w:cs="Times New Roman"/>
                <w:bCs/>
                <w:szCs w:val="22"/>
              </w:rPr>
            </w:pPr>
          </w:p>
        </w:tc>
      </w:tr>
      <w:tr w:rsidR="005C618E" w:rsidRPr="00747A75" w14:paraId="4A414DCF" w14:textId="77777777" w:rsidTr="007437C7">
        <w:tc>
          <w:tcPr>
            <w:tcW w:w="793" w:type="dxa"/>
          </w:tcPr>
          <w:p w14:paraId="5DC4035E"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III.2.</w:t>
            </w:r>
          </w:p>
        </w:tc>
        <w:tc>
          <w:tcPr>
            <w:tcW w:w="3880" w:type="dxa"/>
          </w:tcPr>
          <w:p w14:paraId="43C217EC"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documentului</w:t>
            </w:r>
          </w:p>
        </w:tc>
        <w:tc>
          <w:tcPr>
            <w:tcW w:w="4956" w:type="dxa"/>
          </w:tcPr>
          <w:p w14:paraId="081C8C5C" w14:textId="77777777" w:rsidR="005C618E" w:rsidRPr="00747A75" w:rsidRDefault="005C618E" w:rsidP="00230C2E">
            <w:pPr>
              <w:rPr>
                <w:rFonts w:ascii="Trebuchet MS" w:hAnsi="Trebuchet MS" w:cs="Times New Roman"/>
                <w:bCs/>
                <w:szCs w:val="22"/>
              </w:rPr>
            </w:pPr>
          </w:p>
        </w:tc>
      </w:tr>
      <w:tr w:rsidR="005C618E" w:rsidRPr="00747A75" w14:paraId="5535E9DC" w14:textId="77777777" w:rsidTr="007437C7">
        <w:tc>
          <w:tcPr>
            <w:tcW w:w="793" w:type="dxa"/>
          </w:tcPr>
          <w:p w14:paraId="4652D45E"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III.3.</w:t>
            </w:r>
          </w:p>
        </w:tc>
        <w:tc>
          <w:tcPr>
            <w:tcW w:w="3880" w:type="dxa"/>
          </w:tcPr>
          <w:p w14:paraId="72A9EFA4"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început a perioadei de execuție</w:t>
            </w:r>
          </w:p>
        </w:tc>
        <w:tc>
          <w:tcPr>
            <w:tcW w:w="4956" w:type="dxa"/>
          </w:tcPr>
          <w:p w14:paraId="7C5B4A14" w14:textId="77777777" w:rsidR="005C618E" w:rsidRPr="00747A75" w:rsidRDefault="005C618E" w:rsidP="00230C2E">
            <w:pPr>
              <w:rPr>
                <w:rFonts w:ascii="Trebuchet MS" w:hAnsi="Trebuchet MS" w:cs="Times New Roman"/>
                <w:bCs/>
                <w:szCs w:val="22"/>
              </w:rPr>
            </w:pPr>
          </w:p>
        </w:tc>
      </w:tr>
      <w:tr w:rsidR="005C618E" w:rsidRPr="00747A75" w14:paraId="73B33332" w14:textId="77777777" w:rsidTr="007437C7">
        <w:tc>
          <w:tcPr>
            <w:tcW w:w="793" w:type="dxa"/>
          </w:tcPr>
          <w:p w14:paraId="10597BDC"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III.4.</w:t>
            </w:r>
          </w:p>
        </w:tc>
        <w:tc>
          <w:tcPr>
            <w:tcW w:w="3880" w:type="dxa"/>
          </w:tcPr>
          <w:p w14:paraId="53F15FB7"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sfârșit a perioadei de execuție</w:t>
            </w:r>
          </w:p>
        </w:tc>
        <w:tc>
          <w:tcPr>
            <w:tcW w:w="4956" w:type="dxa"/>
          </w:tcPr>
          <w:p w14:paraId="6DF1E38B" w14:textId="77777777" w:rsidR="005C618E" w:rsidRPr="00747A75" w:rsidRDefault="005C618E" w:rsidP="00230C2E">
            <w:pPr>
              <w:rPr>
                <w:rFonts w:ascii="Trebuchet MS" w:hAnsi="Trebuchet MS" w:cs="Times New Roman"/>
                <w:bCs/>
                <w:szCs w:val="22"/>
              </w:rPr>
            </w:pPr>
          </w:p>
        </w:tc>
      </w:tr>
      <w:tr w:rsidR="005C618E" w:rsidRPr="00747A75" w14:paraId="47DD7110" w14:textId="77777777" w:rsidTr="007437C7">
        <w:tc>
          <w:tcPr>
            <w:tcW w:w="793" w:type="dxa"/>
          </w:tcPr>
          <w:p w14:paraId="3CBFEDFD"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III.5.</w:t>
            </w:r>
          </w:p>
        </w:tc>
        <w:tc>
          <w:tcPr>
            <w:tcW w:w="3880" w:type="dxa"/>
          </w:tcPr>
          <w:p w14:paraId="2A19E13F"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Valoarea lucrărilor recepționate – lei, fără TVA</w:t>
            </w:r>
          </w:p>
        </w:tc>
        <w:tc>
          <w:tcPr>
            <w:tcW w:w="4956" w:type="dxa"/>
          </w:tcPr>
          <w:p w14:paraId="3DE2FBAA" w14:textId="77777777" w:rsidR="005C618E" w:rsidRPr="00747A75" w:rsidRDefault="005C618E" w:rsidP="00230C2E">
            <w:pPr>
              <w:rPr>
                <w:rFonts w:ascii="Trebuchet MS" w:hAnsi="Trebuchet MS" w:cs="Times New Roman"/>
                <w:bCs/>
                <w:szCs w:val="22"/>
              </w:rPr>
            </w:pPr>
          </w:p>
        </w:tc>
      </w:tr>
      <w:tr w:rsidR="005C618E" w:rsidRPr="00747A75" w14:paraId="17E20125" w14:textId="77777777" w:rsidTr="007437C7">
        <w:tc>
          <w:tcPr>
            <w:tcW w:w="793" w:type="dxa"/>
            <w:shd w:val="clear" w:color="auto" w:fill="D9E2F3" w:themeFill="accent1" w:themeFillTint="33"/>
          </w:tcPr>
          <w:p w14:paraId="15475785"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IV.</w:t>
            </w:r>
          </w:p>
        </w:tc>
        <w:tc>
          <w:tcPr>
            <w:tcW w:w="8836" w:type="dxa"/>
            <w:gridSpan w:val="2"/>
            <w:shd w:val="clear" w:color="auto" w:fill="D9E2F3" w:themeFill="accent1" w:themeFillTint="33"/>
          </w:tcPr>
          <w:p w14:paraId="6CF54196"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Document de recepție – nr. „n”</w:t>
            </w:r>
          </w:p>
        </w:tc>
      </w:tr>
      <w:tr w:rsidR="005C618E" w:rsidRPr="00747A75" w14:paraId="522DAB5B" w14:textId="77777777" w:rsidTr="007437C7">
        <w:tc>
          <w:tcPr>
            <w:tcW w:w="793" w:type="dxa"/>
          </w:tcPr>
          <w:p w14:paraId="5452A069"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IV.1.</w:t>
            </w:r>
          </w:p>
        </w:tc>
        <w:tc>
          <w:tcPr>
            <w:tcW w:w="3880" w:type="dxa"/>
          </w:tcPr>
          <w:p w14:paraId="00E0D04A"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documentului</w:t>
            </w:r>
          </w:p>
        </w:tc>
        <w:tc>
          <w:tcPr>
            <w:tcW w:w="4956" w:type="dxa"/>
          </w:tcPr>
          <w:p w14:paraId="4BA348D3" w14:textId="77777777" w:rsidR="005C618E" w:rsidRPr="00747A75" w:rsidRDefault="005C618E" w:rsidP="00230C2E">
            <w:pPr>
              <w:rPr>
                <w:rFonts w:ascii="Trebuchet MS" w:hAnsi="Trebuchet MS" w:cs="Times New Roman"/>
                <w:bCs/>
                <w:szCs w:val="22"/>
              </w:rPr>
            </w:pPr>
          </w:p>
        </w:tc>
      </w:tr>
      <w:tr w:rsidR="005C618E" w:rsidRPr="00747A75" w14:paraId="6B9CF317" w14:textId="77777777" w:rsidTr="007437C7">
        <w:tc>
          <w:tcPr>
            <w:tcW w:w="793" w:type="dxa"/>
          </w:tcPr>
          <w:p w14:paraId="3D13AC28"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IV.2.</w:t>
            </w:r>
          </w:p>
        </w:tc>
        <w:tc>
          <w:tcPr>
            <w:tcW w:w="3880" w:type="dxa"/>
          </w:tcPr>
          <w:p w14:paraId="36C05C2A"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documentului</w:t>
            </w:r>
          </w:p>
        </w:tc>
        <w:tc>
          <w:tcPr>
            <w:tcW w:w="4956" w:type="dxa"/>
          </w:tcPr>
          <w:p w14:paraId="0C9C84BD" w14:textId="77777777" w:rsidR="005C618E" w:rsidRPr="00747A75" w:rsidRDefault="005C618E" w:rsidP="00230C2E">
            <w:pPr>
              <w:rPr>
                <w:rFonts w:ascii="Trebuchet MS" w:hAnsi="Trebuchet MS" w:cs="Times New Roman"/>
                <w:bCs/>
                <w:szCs w:val="22"/>
              </w:rPr>
            </w:pPr>
          </w:p>
        </w:tc>
      </w:tr>
      <w:tr w:rsidR="005C618E" w:rsidRPr="00747A75" w14:paraId="52F46575" w14:textId="77777777" w:rsidTr="007437C7">
        <w:tc>
          <w:tcPr>
            <w:tcW w:w="793" w:type="dxa"/>
          </w:tcPr>
          <w:p w14:paraId="7F26AE8A"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IV.3.</w:t>
            </w:r>
          </w:p>
        </w:tc>
        <w:tc>
          <w:tcPr>
            <w:tcW w:w="3880" w:type="dxa"/>
          </w:tcPr>
          <w:p w14:paraId="0A02E7A3"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început a perioadei de execuție</w:t>
            </w:r>
          </w:p>
        </w:tc>
        <w:tc>
          <w:tcPr>
            <w:tcW w:w="4956" w:type="dxa"/>
          </w:tcPr>
          <w:p w14:paraId="2C7D034D" w14:textId="77777777" w:rsidR="005C618E" w:rsidRPr="00747A75" w:rsidRDefault="005C618E" w:rsidP="00230C2E">
            <w:pPr>
              <w:rPr>
                <w:rFonts w:ascii="Trebuchet MS" w:hAnsi="Trebuchet MS" w:cs="Times New Roman"/>
                <w:bCs/>
                <w:szCs w:val="22"/>
              </w:rPr>
            </w:pPr>
          </w:p>
        </w:tc>
      </w:tr>
      <w:tr w:rsidR="005C618E" w:rsidRPr="00747A75" w14:paraId="18467E59" w14:textId="77777777" w:rsidTr="007437C7">
        <w:tc>
          <w:tcPr>
            <w:tcW w:w="793" w:type="dxa"/>
          </w:tcPr>
          <w:p w14:paraId="04E51419"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IV.4.</w:t>
            </w:r>
          </w:p>
        </w:tc>
        <w:tc>
          <w:tcPr>
            <w:tcW w:w="3880" w:type="dxa"/>
          </w:tcPr>
          <w:p w14:paraId="6340A758"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sfârșit a perioadei de execuție</w:t>
            </w:r>
          </w:p>
        </w:tc>
        <w:tc>
          <w:tcPr>
            <w:tcW w:w="4956" w:type="dxa"/>
          </w:tcPr>
          <w:p w14:paraId="4260D7E0" w14:textId="77777777" w:rsidR="005C618E" w:rsidRPr="00747A75" w:rsidRDefault="005C618E" w:rsidP="00230C2E">
            <w:pPr>
              <w:rPr>
                <w:rFonts w:ascii="Trebuchet MS" w:hAnsi="Trebuchet MS" w:cs="Times New Roman"/>
                <w:bCs/>
                <w:szCs w:val="22"/>
              </w:rPr>
            </w:pPr>
          </w:p>
        </w:tc>
      </w:tr>
      <w:tr w:rsidR="005C618E" w:rsidRPr="00747A75" w14:paraId="244FACEF" w14:textId="77777777" w:rsidTr="007437C7">
        <w:tc>
          <w:tcPr>
            <w:tcW w:w="793" w:type="dxa"/>
          </w:tcPr>
          <w:p w14:paraId="6369EB3B"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IV.5.</w:t>
            </w:r>
          </w:p>
        </w:tc>
        <w:tc>
          <w:tcPr>
            <w:tcW w:w="3880" w:type="dxa"/>
          </w:tcPr>
          <w:p w14:paraId="71721A89"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Valoarea lucrărilor recepționate – lei, fără TVA</w:t>
            </w:r>
          </w:p>
        </w:tc>
        <w:tc>
          <w:tcPr>
            <w:tcW w:w="4956" w:type="dxa"/>
          </w:tcPr>
          <w:p w14:paraId="4170ED62" w14:textId="77777777" w:rsidR="005C618E" w:rsidRPr="00747A75" w:rsidRDefault="005C618E" w:rsidP="00230C2E">
            <w:pPr>
              <w:rPr>
                <w:rFonts w:ascii="Trebuchet MS" w:hAnsi="Trebuchet MS" w:cs="Times New Roman"/>
                <w:bCs/>
                <w:szCs w:val="22"/>
              </w:rPr>
            </w:pPr>
          </w:p>
        </w:tc>
      </w:tr>
    </w:tbl>
    <w:p w14:paraId="1FAA089F" w14:textId="77777777" w:rsidR="005C618E" w:rsidRPr="00747A75" w:rsidRDefault="005C618E" w:rsidP="00230C2E">
      <w:pPr>
        <w:rPr>
          <w:rFonts w:ascii="Trebuchet MS" w:hAnsi="Trebuchet MS" w:cs="Times New Roman"/>
          <w:bCs/>
          <w:szCs w:val="22"/>
        </w:rPr>
      </w:pPr>
    </w:p>
    <w:p w14:paraId="3CEA4CD7" w14:textId="77777777" w:rsidR="007E19F0" w:rsidRPr="00747A75" w:rsidRDefault="007E19F0" w:rsidP="00230C2E">
      <w:pPr>
        <w:jc w:val="both"/>
        <w:rPr>
          <w:rFonts w:ascii="Trebuchet MS" w:hAnsi="Trebuchet MS" w:cs="Times New Roman"/>
          <w:b/>
          <w:i/>
          <w:iCs/>
          <w:szCs w:val="22"/>
          <w:highlight w:val="lightGray"/>
        </w:rPr>
      </w:pPr>
      <w:r w:rsidRPr="00747A75">
        <w:rPr>
          <w:rFonts w:ascii="Trebuchet MS" w:hAnsi="Trebuchet MS" w:cs="Times New Roman"/>
          <w:b/>
          <w:i/>
          <w:iCs/>
          <w:szCs w:val="22"/>
          <w:highlight w:val="lightGray"/>
        </w:rPr>
        <w:t>Notă:</w:t>
      </w:r>
    </w:p>
    <w:p w14:paraId="0392A09C" w14:textId="77777777" w:rsidR="007E19F0" w:rsidRPr="00747A75" w:rsidRDefault="007E19F0" w:rsidP="00230C2E">
      <w:pPr>
        <w:jc w:val="both"/>
        <w:rPr>
          <w:rFonts w:ascii="Trebuchet MS" w:hAnsi="Trebuchet MS" w:cs="Times New Roman"/>
          <w:b/>
          <w:i/>
          <w:iCs/>
          <w:szCs w:val="22"/>
        </w:rPr>
      </w:pPr>
      <w:r w:rsidRPr="00747A75">
        <w:rPr>
          <w:rFonts w:ascii="Trebuchet MS" w:hAnsi="Trebuchet MS" w:cs="Times New Roman"/>
          <w:b/>
          <w:i/>
          <w:iCs/>
          <w:szCs w:val="22"/>
          <w:highlight w:val="lightGray"/>
        </w:rPr>
        <w:t>În cazul în care autoritatea contractantă permite (conform cerințelor documentației de atribuire) dovedirea experienței similare printr-un număr maxim de contracte mai mare de 2, a se adăuga liniile necesare.</w:t>
      </w:r>
    </w:p>
    <w:p w14:paraId="1A7AFF55" w14:textId="77777777" w:rsidR="007E19F0" w:rsidRPr="00747A75" w:rsidRDefault="007E19F0" w:rsidP="00230C2E">
      <w:pPr>
        <w:rPr>
          <w:rFonts w:ascii="Trebuchet MS" w:hAnsi="Trebuchet MS" w:cs="Times New Roman"/>
          <w:b/>
          <w:szCs w:val="22"/>
        </w:rPr>
      </w:pPr>
    </w:p>
    <w:p w14:paraId="0E492B9D" w14:textId="6EA183EF" w:rsidR="005C618E" w:rsidRPr="00747A75" w:rsidRDefault="007E19F0" w:rsidP="00230C2E">
      <w:pPr>
        <w:jc w:val="center"/>
        <w:rPr>
          <w:rFonts w:ascii="Trebuchet MS" w:hAnsi="Trebuchet MS" w:cs="Times New Roman"/>
          <w:bCs/>
          <w:szCs w:val="22"/>
        </w:rPr>
      </w:pPr>
      <w:r w:rsidRPr="00747A75">
        <w:rPr>
          <w:rFonts w:ascii="Trebuchet MS" w:hAnsi="Trebuchet MS" w:cs="Times New Roman"/>
          <w:b/>
          <w:szCs w:val="22"/>
        </w:rPr>
        <w:t xml:space="preserve">B. </w:t>
      </w:r>
      <w:r w:rsidR="005C618E" w:rsidRPr="00747A75">
        <w:rPr>
          <w:rFonts w:ascii="Trebuchet MS" w:hAnsi="Trebuchet MS" w:cs="Times New Roman"/>
          <w:b/>
          <w:szCs w:val="22"/>
        </w:rPr>
        <w:t>Experiență similară SERVICII</w:t>
      </w:r>
    </w:p>
    <w:p w14:paraId="281AEA85" w14:textId="77777777" w:rsidR="005C618E" w:rsidRPr="00747A75" w:rsidRDefault="005C618E" w:rsidP="00230C2E">
      <w:pPr>
        <w:rPr>
          <w:rFonts w:ascii="Trebuchet MS" w:hAnsi="Trebuchet MS" w:cs="Times New Roman"/>
          <w:bCs/>
          <w:szCs w:val="22"/>
        </w:rPr>
      </w:pPr>
    </w:p>
    <w:tbl>
      <w:tblPr>
        <w:tblStyle w:val="TableGrid"/>
        <w:tblW w:w="0" w:type="auto"/>
        <w:tblLook w:val="04A0" w:firstRow="1" w:lastRow="0" w:firstColumn="1" w:lastColumn="0" w:noHBand="0" w:noVBand="1"/>
      </w:tblPr>
      <w:tblGrid>
        <w:gridCol w:w="793"/>
        <w:gridCol w:w="3880"/>
        <w:gridCol w:w="4955"/>
      </w:tblGrid>
      <w:tr w:rsidR="005C618E" w:rsidRPr="00747A75" w14:paraId="7045F12F" w14:textId="77777777" w:rsidTr="007437C7">
        <w:tc>
          <w:tcPr>
            <w:tcW w:w="793" w:type="dxa"/>
            <w:tcBorders>
              <w:right w:val="single" w:sz="4" w:space="0" w:color="FFFFFF" w:themeColor="background1"/>
            </w:tcBorders>
            <w:shd w:val="clear" w:color="auto" w:fill="002060"/>
          </w:tcPr>
          <w:p w14:paraId="2BA3CAE8"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Nr. crt.</w:t>
            </w:r>
          </w:p>
        </w:tc>
        <w:tc>
          <w:tcPr>
            <w:tcW w:w="8836" w:type="dxa"/>
            <w:gridSpan w:val="2"/>
            <w:tcBorders>
              <w:left w:val="single" w:sz="4" w:space="0" w:color="FFFFFF" w:themeColor="background1"/>
            </w:tcBorders>
            <w:shd w:val="clear" w:color="auto" w:fill="002060"/>
            <w:vAlign w:val="center"/>
          </w:tcPr>
          <w:p w14:paraId="45ABF0E9"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Experiență similară SERVICII - Contract 1</w:t>
            </w:r>
          </w:p>
        </w:tc>
      </w:tr>
      <w:tr w:rsidR="005C618E" w:rsidRPr="00747A75" w14:paraId="6FA7D8D7" w14:textId="77777777" w:rsidTr="007437C7">
        <w:tc>
          <w:tcPr>
            <w:tcW w:w="793" w:type="dxa"/>
            <w:shd w:val="clear" w:color="auto" w:fill="D9E2F3" w:themeFill="accent1" w:themeFillTint="33"/>
          </w:tcPr>
          <w:p w14:paraId="46429069"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w:t>
            </w:r>
          </w:p>
        </w:tc>
        <w:tc>
          <w:tcPr>
            <w:tcW w:w="8836" w:type="dxa"/>
            <w:gridSpan w:val="2"/>
            <w:shd w:val="clear" w:color="auto" w:fill="D9E2F3" w:themeFill="accent1" w:themeFillTint="33"/>
          </w:tcPr>
          <w:p w14:paraId="02AADB33"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Informații despre contract</w:t>
            </w:r>
          </w:p>
        </w:tc>
      </w:tr>
      <w:tr w:rsidR="005C618E" w:rsidRPr="00747A75" w14:paraId="28AB495C" w14:textId="77777777" w:rsidTr="007437C7">
        <w:tc>
          <w:tcPr>
            <w:tcW w:w="793" w:type="dxa"/>
          </w:tcPr>
          <w:p w14:paraId="15369B7C"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I.1.</w:t>
            </w:r>
          </w:p>
        </w:tc>
        <w:tc>
          <w:tcPr>
            <w:tcW w:w="3880" w:type="dxa"/>
          </w:tcPr>
          <w:p w14:paraId="6AF79353"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contractului</w:t>
            </w:r>
          </w:p>
        </w:tc>
        <w:tc>
          <w:tcPr>
            <w:tcW w:w="4956" w:type="dxa"/>
          </w:tcPr>
          <w:p w14:paraId="36DBC898" w14:textId="77777777" w:rsidR="005C618E" w:rsidRPr="00747A75" w:rsidRDefault="005C618E" w:rsidP="00230C2E">
            <w:pPr>
              <w:rPr>
                <w:rFonts w:ascii="Trebuchet MS" w:hAnsi="Trebuchet MS" w:cs="Times New Roman"/>
                <w:bCs/>
                <w:szCs w:val="22"/>
              </w:rPr>
            </w:pPr>
          </w:p>
        </w:tc>
      </w:tr>
      <w:tr w:rsidR="005C618E" w:rsidRPr="00747A75" w14:paraId="6A735A6B" w14:textId="77777777" w:rsidTr="007437C7">
        <w:tc>
          <w:tcPr>
            <w:tcW w:w="793" w:type="dxa"/>
          </w:tcPr>
          <w:p w14:paraId="4E2A159A"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I.2.</w:t>
            </w:r>
          </w:p>
        </w:tc>
        <w:tc>
          <w:tcPr>
            <w:tcW w:w="3880" w:type="dxa"/>
          </w:tcPr>
          <w:p w14:paraId="3F8BA437"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contractului</w:t>
            </w:r>
          </w:p>
        </w:tc>
        <w:tc>
          <w:tcPr>
            <w:tcW w:w="4956" w:type="dxa"/>
          </w:tcPr>
          <w:p w14:paraId="6B27A1B4" w14:textId="77777777" w:rsidR="005C618E" w:rsidRPr="00747A75" w:rsidRDefault="005C618E" w:rsidP="00230C2E">
            <w:pPr>
              <w:rPr>
                <w:rFonts w:ascii="Trebuchet MS" w:hAnsi="Trebuchet MS" w:cs="Times New Roman"/>
                <w:bCs/>
                <w:szCs w:val="22"/>
              </w:rPr>
            </w:pPr>
          </w:p>
        </w:tc>
      </w:tr>
      <w:tr w:rsidR="005C618E" w:rsidRPr="00747A75" w14:paraId="235F4641" w14:textId="77777777" w:rsidTr="007437C7">
        <w:tc>
          <w:tcPr>
            <w:tcW w:w="793" w:type="dxa"/>
          </w:tcPr>
          <w:p w14:paraId="6660A797"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I.3.</w:t>
            </w:r>
          </w:p>
        </w:tc>
        <w:tc>
          <w:tcPr>
            <w:tcW w:w="3880" w:type="dxa"/>
          </w:tcPr>
          <w:p w14:paraId="250A3B33"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Părțile contractului (denumirea)</w:t>
            </w:r>
          </w:p>
        </w:tc>
        <w:tc>
          <w:tcPr>
            <w:tcW w:w="4956" w:type="dxa"/>
          </w:tcPr>
          <w:p w14:paraId="148DEA39" w14:textId="77777777" w:rsidR="005C618E" w:rsidRPr="00747A75" w:rsidRDefault="005C618E" w:rsidP="00230C2E">
            <w:pPr>
              <w:rPr>
                <w:rFonts w:ascii="Trebuchet MS" w:hAnsi="Trebuchet MS" w:cs="Times New Roman"/>
                <w:bCs/>
                <w:szCs w:val="22"/>
              </w:rPr>
            </w:pPr>
          </w:p>
        </w:tc>
      </w:tr>
      <w:tr w:rsidR="005C618E" w:rsidRPr="00747A75" w14:paraId="722EC2F4" w14:textId="77777777" w:rsidTr="007437C7">
        <w:tc>
          <w:tcPr>
            <w:tcW w:w="793" w:type="dxa"/>
          </w:tcPr>
          <w:p w14:paraId="1916F246"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I.4.</w:t>
            </w:r>
          </w:p>
        </w:tc>
        <w:tc>
          <w:tcPr>
            <w:tcW w:w="3880" w:type="dxa"/>
          </w:tcPr>
          <w:p w14:paraId="205925EC"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Datele de identificare ale părților contractului</w:t>
            </w:r>
          </w:p>
        </w:tc>
        <w:tc>
          <w:tcPr>
            <w:tcW w:w="4956" w:type="dxa"/>
          </w:tcPr>
          <w:p w14:paraId="171094F2" w14:textId="77777777" w:rsidR="005C618E" w:rsidRPr="00747A75" w:rsidRDefault="005C618E" w:rsidP="00230C2E">
            <w:pPr>
              <w:rPr>
                <w:rFonts w:ascii="Trebuchet MS" w:hAnsi="Trebuchet MS" w:cs="Times New Roman"/>
                <w:bCs/>
                <w:szCs w:val="22"/>
              </w:rPr>
            </w:pPr>
          </w:p>
        </w:tc>
      </w:tr>
      <w:tr w:rsidR="005C618E" w:rsidRPr="00747A75" w14:paraId="301BE980" w14:textId="77777777" w:rsidTr="007437C7">
        <w:tc>
          <w:tcPr>
            <w:tcW w:w="793" w:type="dxa"/>
          </w:tcPr>
          <w:p w14:paraId="06FA0FF1"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I.5.</w:t>
            </w:r>
          </w:p>
        </w:tc>
        <w:tc>
          <w:tcPr>
            <w:tcW w:w="3880" w:type="dxa"/>
          </w:tcPr>
          <w:p w14:paraId="4242496C"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Obiectul contractului</w:t>
            </w:r>
          </w:p>
        </w:tc>
        <w:tc>
          <w:tcPr>
            <w:tcW w:w="4956" w:type="dxa"/>
          </w:tcPr>
          <w:p w14:paraId="040788E8" w14:textId="77777777" w:rsidR="005C618E" w:rsidRPr="00747A75" w:rsidRDefault="005C618E" w:rsidP="00230C2E">
            <w:pPr>
              <w:rPr>
                <w:rFonts w:ascii="Trebuchet MS" w:hAnsi="Trebuchet MS" w:cs="Times New Roman"/>
                <w:bCs/>
                <w:szCs w:val="22"/>
              </w:rPr>
            </w:pPr>
          </w:p>
        </w:tc>
      </w:tr>
      <w:tr w:rsidR="005C618E" w:rsidRPr="00747A75" w14:paraId="3F2EE4C0" w14:textId="77777777" w:rsidTr="007437C7">
        <w:tc>
          <w:tcPr>
            <w:tcW w:w="793" w:type="dxa"/>
            <w:shd w:val="clear" w:color="auto" w:fill="D9E2F3" w:themeFill="accent1" w:themeFillTint="33"/>
          </w:tcPr>
          <w:p w14:paraId="39D99656"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II.</w:t>
            </w:r>
          </w:p>
        </w:tc>
        <w:tc>
          <w:tcPr>
            <w:tcW w:w="8836" w:type="dxa"/>
            <w:gridSpan w:val="2"/>
            <w:shd w:val="clear" w:color="auto" w:fill="D9E2F3" w:themeFill="accent1" w:themeFillTint="33"/>
          </w:tcPr>
          <w:p w14:paraId="6B693BFA"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Activitățile pentru care operatorul economic a fost responsabil</w:t>
            </w:r>
          </w:p>
        </w:tc>
      </w:tr>
      <w:tr w:rsidR="005C618E" w:rsidRPr="00747A75" w14:paraId="7DD4D6CD" w14:textId="77777777" w:rsidTr="007437C7">
        <w:tc>
          <w:tcPr>
            <w:tcW w:w="793" w:type="dxa"/>
          </w:tcPr>
          <w:p w14:paraId="050A6834"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II.1.</w:t>
            </w:r>
          </w:p>
        </w:tc>
        <w:tc>
          <w:tcPr>
            <w:tcW w:w="3880" w:type="dxa"/>
          </w:tcPr>
          <w:p w14:paraId="7B4C4D2E"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Calitatea deținută de operatorul economic în cadrul contractului (contractant unic/ contractant asociat)</w:t>
            </w:r>
          </w:p>
        </w:tc>
        <w:tc>
          <w:tcPr>
            <w:tcW w:w="4956" w:type="dxa"/>
          </w:tcPr>
          <w:p w14:paraId="3939EA0D" w14:textId="77777777" w:rsidR="005C618E" w:rsidRPr="00747A75" w:rsidRDefault="005C618E" w:rsidP="00230C2E">
            <w:pPr>
              <w:rPr>
                <w:rFonts w:ascii="Trebuchet MS" w:hAnsi="Trebuchet MS" w:cs="Times New Roman"/>
                <w:bCs/>
                <w:szCs w:val="22"/>
              </w:rPr>
            </w:pPr>
          </w:p>
        </w:tc>
      </w:tr>
      <w:tr w:rsidR="005C618E" w:rsidRPr="00747A75" w14:paraId="6D496CD9" w14:textId="77777777" w:rsidTr="007437C7">
        <w:tc>
          <w:tcPr>
            <w:tcW w:w="793" w:type="dxa"/>
          </w:tcPr>
          <w:p w14:paraId="69416DC2"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II.2.</w:t>
            </w:r>
          </w:p>
        </w:tc>
        <w:tc>
          <w:tcPr>
            <w:tcW w:w="3880" w:type="dxa"/>
          </w:tcPr>
          <w:p w14:paraId="0E1C8BEA"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Descrierea activităților</w:t>
            </w:r>
          </w:p>
        </w:tc>
        <w:tc>
          <w:tcPr>
            <w:tcW w:w="4956" w:type="dxa"/>
          </w:tcPr>
          <w:p w14:paraId="78303AB7" w14:textId="77777777" w:rsidR="005C618E" w:rsidRPr="00747A75" w:rsidRDefault="005C618E" w:rsidP="00230C2E">
            <w:pPr>
              <w:rPr>
                <w:rFonts w:ascii="Trebuchet MS" w:hAnsi="Trebuchet MS" w:cs="Times New Roman"/>
                <w:bCs/>
                <w:szCs w:val="22"/>
              </w:rPr>
            </w:pPr>
          </w:p>
        </w:tc>
      </w:tr>
      <w:tr w:rsidR="005C618E" w:rsidRPr="00747A75" w14:paraId="48B7A4D7" w14:textId="77777777" w:rsidTr="007437C7">
        <w:tc>
          <w:tcPr>
            <w:tcW w:w="793" w:type="dxa"/>
          </w:tcPr>
          <w:p w14:paraId="34E1B01A"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lastRenderedPageBreak/>
              <w:t>II.3.</w:t>
            </w:r>
          </w:p>
        </w:tc>
        <w:tc>
          <w:tcPr>
            <w:tcW w:w="3880" w:type="dxa"/>
          </w:tcPr>
          <w:p w14:paraId="512DA53E"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Ponderea activităților în cadrul contractului (% din total contract)</w:t>
            </w:r>
          </w:p>
        </w:tc>
        <w:tc>
          <w:tcPr>
            <w:tcW w:w="4956" w:type="dxa"/>
          </w:tcPr>
          <w:p w14:paraId="5F292685" w14:textId="77777777" w:rsidR="005C618E" w:rsidRPr="00747A75" w:rsidRDefault="005C618E" w:rsidP="00230C2E">
            <w:pPr>
              <w:rPr>
                <w:rFonts w:ascii="Trebuchet MS" w:hAnsi="Trebuchet MS" w:cs="Times New Roman"/>
                <w:bCs/>
                <w:szCs w:val="22"/>
              </w:rPr>
            </w:pPr>
          </w:p>
        </w:tc>
      </w:tr>
      <w:tr w:rsidR="005C618E" w:rsidRPr="00747A75" w14:paraId="5877D21F" w14:textId="77777777" w:rsidTr="007437C7">
        <w:tc>
          <w:tcPr>
            <w:tcW w:w="793" w:type="dxa"/>
            <w:shd w:val="clear" w:color="auto" w:fill="D9E2F3" w:themeFill="accent1" w:themeFillTint="33"/>
          </w:tcPr>
          <w:p w14:paraId="483BB4DB"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III.</w:t>
            </w:r>
          </w:p>
        </w:tc>
        <w:tc>
          <w:tcPr>
            <w:tcW w:w="8836" w:type="dxa"/>
            <w:gridSpan w:val="2"/>
            <w:shd w:val="clear" w:color="auto" w:fill="D9E2F3" w:themeFill="accent1" w:themeFillTint="33"/>
          </w:tcPr>
          <w:p w14:paraId="35960CDA"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Document de recepție – nr. 1</w:t>
            </w:r>
          </w:p>
        </w:tc>
      </w:tr>
      <w:tr w:rsidR="005C618E" w:rsidRPr="00747A75" w14:paraId="6C563B9D" w14:textId="77777777" w:rsidTr="007437C7">
        <w:tc>
          <w:tcPr>
            <w:tcW w:w="793" w:type="dxa"/>
          </w:tcPr>
          <w:p w14:paraId="07C4E1AE"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III.1.</w:t>
            </w:r>
          </w:p>
        </w:tc>
        <w:tc>
          <w:tcPr>
            <w:tcW w:w="3880" w:type="dxa"/>
          </w:tcPr>
          <w:p w14:paraId="271291B3"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documentului</w:t>
            </w:r>
          </w:p>
        </w:tc>
        <w:tc>
          <w:tcPr>
            <w:tcW w:w="4956" w:type="dxa"/>
          </w:tcPr>
          <w:p w14:paraId="0E6C506E" w14:textId="77777777" w:rsidR="005C618E" w:rsidRPr="00747A75" w:rsidRDefault="005C618E" w:rsidP="00230C2E">
            <w:pPr>
              <w:rPr>
                <w:rFonts w:ascii="Trebuchet MS" w:hAnsi="Trebuchet MS" w:cs="Times New Roman"/>
                <w:bCs/>
                <w:szCs w:val="22"/>
              </w:rPr>
            </w:pPr>
          </w:p>
        </w:tc>
      </w:tr>
      <w:tr w:rsidR="005C618E" w:rsidRPr="00747A75" w14:paraId="087FAB36" w14:textId="77777777" w:rsidTr="007437C7">
        <w:tc>
          <w:tcPr>
            <w:tcW w:w="793" w:type="dxa"/>
          </w:tcPr>
          <w:p w14:paraId="4339E3F5"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III.2.</w:t>
            </w:r>
          </w:p>
        </w:tc>
        <w:tc>
          <w:tcPr>
            <w:tcW w:w="3880" w:type="dxa"/>
          </w:tcPr>
          <w:p w14:paraId="1EEAF377"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documentului</w:t>
            </w:r>
          </w:p>
        </w:tc>
        <w:tc>
          <w:tcPr>
            <w:tcW w:w="4956" w:type="dxa"/>
          </w:tcPr>
          <w:p w14:paraId="368ADE51" w14:textId="77777777" w:rsidR="005C618E" w:rsidRPr="00747A75" w:rsidRDefault="005C618E" w:rsidP="00230C2E">
            <w:pPr>
              <w:rPr>
                <w:rFonts w:ascii="Trebuchet MS" w:hAnsi="Trebuchet MS" w:cs="Times New Roman"/>
                <w:bCs/>
                <w:szCs w:val="22"/>
              </w:rPr>
            </w:pPr>
          </w:p>
        </w:tc>
      </w:tr>
      <w:tr w:rsidR="005C618E" w:rsidRPr="00747A75" w14:paraId="14522254" w14:textId="77777777" w:rsidTr="007437C7">
        <w:tc>
          <w:tcPr>
            <w:tcW w:w="793" w:type="dxa"/>
          </w:tcPr>
          <w:p w14:paraId="24D7EBAB"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III.3.</w:t>
            </w:r>
          </w:p>
        </w:tc>
        <w:tc>
          <w:tcPr>
            <w:tcW w:w="3880" w:type="dxa"/>
          </w:tcPr>
          <w:p w14:paraId="0A78C9AE"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început a perioadei de prestare a serviciilor</w:t>
            </w:r>
          </w:p>
        </w:tc>
        <w:tc>
          <w:tcPr>
            <w:tcW w:w="4956" w:type="dxa"/>
          </w:tcPr>
          <w:p w14:paraId="56DDC16C" w14:textId="77777777" w:rsidR="005C618E" w:rsidRPr="00747A75" w:rsidRDefault="005C618E" w:rsidP="00230C2E">
            <w:pPr>
              <w:rPr>
                <w:rFonts w:ascii="Trebuchet MS" w:hAnsi="Trebuchet MS" w:cs="Times New Roman"/>
                <w:bCs/>
                <w:szCs w:val="22"/>
              </w:rPr>
            </w:pPr>
          </w:p>
        </w:tc>
      </w:tr>
      <w:tr w:rsidR="005C618E" w:rsidRPr="00747A75" w14:paraId="0D2CF8C3" w14:textId="77777777" w:rsidTr="007437C7">
        <w:tc>
          <w:tcPr>
            <w:tcW w:w="793" w:type="dxa"/>
          </w:tcPr>
          <w:p w14:paraId="2DFBBF0B"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III.4.</w:t>
            </w:r>
          </w:p>
        </w:tc>
        <w:tc>
          <w:tcPr>
            <w:tcW w:w="3880" w:type="dxa"/>
          </w:tcPr>
          <w:p w14:paraId="2DDCCA43"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sfârșit a perioadei de prestare a serviciilor</w:t>
            </w:r>
          </w:p>
        </w:tc>
        <w:tc>
          <w:tcPr>
            <w:tcW w:w="4956" w:type="dxa"/>
          </w:tcPr>
          <w:p w14:paraId="0A4827D6" w14:textId="77777777" w:rsidR="005C618E" w:rsidRPr="00747A75" w:rsidRDefault="005C618E" w:rsidP="00230C2E">
            <w:pPr>
              <w:rPr>
                <w:rFonts w:ascii="Trebuchet MS" w:hAnsi="Trebuchet MS" w:cs="Times New Roman"/>
                <w:bCs/>
                <w:szCs w:val="22"/>
              </w:rPr>
            </w:pPr>
          </w:p>
        </w:tc>
      </w:tr>
      <w:tr w:rsidR="005C618E" w:rsidRPr="00747A75" w14:paraId="4D4ADC7B" w14:textId="77777777" w:rsidTr="007437C7">
        <w:tc>
          <w:tcPr>
            <w:tcW w:w="793" w:type="dxa"/>
          </w:tcPr>
          <w:p w14:paraId="11501747"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III.5.</w:t>
            </w:r>
          </w:p>
        </w:tc>
        <w:tc>
          <w:tcPr>
            <w:tcW w:w="3880" w:type="dxa"/>
          </w:tcPr>
          <w:p w14:paraId="4899A861"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Valoarea serviciilor recepționate – lei, fără TVA</w:t>
            </w:r>
          </w:p>
        </w:tc>
        <w:tc>
          <w:tcPr>
            <w:tcW w:w="4956" w:type="dxa"/>
          </w:tcPr>
          <w:p w14:paraId="49DD63CF" w14:textId="77777777" w:rsidR="005C618E" w:rsidRPr="00747A75" w:rsidRDefault="005C618E" w:rsidP="00230C2E">
            <w:pPr>
              <w:rPr>
                <w:rFonts w:ascii="Trebuchet MS" w:hAnsi="Trebuchet MS" w:cs="Times New Roman"/>
                <w:bCs/>
                <w:szCs w:val="22"/>
              </w:rPr>
            </w:pPr>
          </w:p>
        </w:tc>
      </w:tr>
      <w:tr w:rsidR="005C618E" w:rsidRPr="00747A75" w14:paraId="4DBC2B3C" w14:textId="77777777" w:rsidTr="007437C7">
        <w:tc>
          <w:tcPr>
            <w:tcW w:w="793" w:type="dxa"/>
            <w:shd w:val="clear" w:color="auto" w:fill="D9E2F3" w:themeFill="accent1" w:themeFillTint="33"/>
          </w:tcPr>
          <w:p w14:paraId="4BF9442F"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IV.</w:t>
            </w:r>
          </w:p>
        </w:tc>
        <w:tc>
          <w:tcPr>
            <w:tcW w:w="8836" w:type="dxa"/>
            <w:gridSpan w:val="2"/>
            <w:shd w:val="clear" w:color="auto" w:fill="D9E2F3" w:themeFill="accent1" w:themeFillTint="33"/>
          </w:tcPr>
          <w:p w14:paraId="34B98F53"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Document de recepție – nr. „n”</w:t>
            </w:r>
          </w:p>
        </w:tc>
      </w:tr>
      <w:tr w:rsidR="005C618E" w:rsidRPr="00747A75" w14:paraId="1F64E99E" w14:textId="77777777" w:rsidTr="007437C7">
        <w:tc>
          <w:tcPr>
            <w:tcW w:w="793" w:type="dxa"/>
          </w:tcPr>
          <w:p w14:paraId="46D36C98"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IV.1.</w:t>
            </w:r>
          </w:p>
        </w:tc>
        <w:tc>
          <w:tcPr>
            <w:tcW w:w="3880" w:type="dxa"/>
          </w:tcPr>
          <w:p w14:paraId="37F9EE38"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documentului</w:t>
            </w:r>
          </w:p>
        </w:tc>
        <w:tc>
          <w:tcPr>
            <w:tcW w:w="4956" w:type="dxa"/>
          </w:tcPr>
          <w:p w14:paraId="0A349C82" w14:textId="77777777" w:rsidR="005C618E" w:rsidRPr="00747A75" w:rsidRDefault="005C618E" w:rsidP="00230C2E">
            <w:pPr>
              <w:rPr>
                <w:rFonts w:ascii="Trebuchet MS" w:hAnsi="Trebuchet MS" w:cs="Times New Roman"/>
                <w:bCs/>
                <w:szCs w:val="22"/>
              </w:rPr>
            </w:pPr>
          </w:p>
        </w:tc>
      </w:tr>
      <w:tr w:rsidR="005C618E" w:rsidRPr="00747A75" w14:paraId="0D30B216" w14:textId="77777777" w:rsidTr="007437C7">
        <w:tc>
          <w:tcPr>
            <w:tcW w:w="793" w:type="dxa"/>
          </w:tcPr>
          <w:p w14:paraId="7D630353"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IV.2.</w:t>
            </w:r>
          </w:p>
        </w:tc>
        <w:tc>
          <w:tcPr>
            <w:tcW w:w="3880" w:type="dxa"/>
          </w:tcPr>
          <w:p w14:paraId="5A837871"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documentului</w:t>
            </w:r>
          </w:p>
        </w:tc>
        <w:tc>
          <w:tcPr>
            <w:tcW w:w="4956" w:type="dxa"/>
          </w:tcPr>
          <w:p w14:paraId="00B07978" w14:textId="77777777" w:rsidR="005C618E" w:rsidRPr="00747A75" w:rsidRDefault="005C618E" w:rsidP="00230C2E">
            <w:pPr>
              <w:rPr>
                <w:rFonts w:ascii="Trebuchet MS" w:hAnsi="Trebuchet MS" w:cs="Times New Roman"/>
                <w:bCs/>
                <w:szCs w:val="22"/>
              </w:rPr>
            </w:pPr>
          </w:p>
        </w:tc>
      </w:tr>
      <w:tr w:rsidR="005C618E" w:rsidRPr="00747A75" w14:paraId="29034FBA" w14:textId="77777777" w:rsidTr="007437C7">
        <w:tc>
          <w:tcPr>
            <w:tcW w:w="793" w:type="dxa"/>
          </w:tcPr>
          <w:p w14:paraId="202CA008"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IV.3.</w:t>
            </w:r>
          </w:p>
        </w:tc>
        <w:tc>
          <w:tcPr>
            <w:tcW w:w="3880" w:type="dxa"/>
          </w:tcPr>
          <w:p w14:paraId="6B040E0F"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început a perioadei de prestare a serviciilor</w:t>
            </w:r>
          </w:p>
        </w:tc>
        <w:tc>
          <w:tcPr>
            <w:tcW w:w="4956" w:type="dxa"/>
          </w:tcPr>
          <w:p w14:paraId="159C5205" w14:textId="77777777" w:rsidR="005C618E" w:rsidRPr="00747A75" w:rsidRDefault="005C618E" w:rsidP="00230C2E">
            <w:pPr>
              <w:rPr>
                <w:rFonts w:ascii="Trebuchet MS" w:hAnsi="Trebuchet MS" w:cs="Times New Roman"/>
                <w:bCs/>
                <w:szCs w:val="22"/>
              </w:rPr>
            </w:pPr>
          </w:p>
        </w:tc>
      </w:tr>
      <w:tr w:rsidR="005C618E" w:rsidRPr="00747A75" w14:paraId="1F145A93" w14:textId="77777777" w:rsidTr="007437C7">
        <w:tc>
          <w:tcPr>
            <w:tcW w:w="793" w:type="dxa"/>
          </w:tcPr>
          <w:p w14:paraId="7F16581A"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IV.4.</w:t>
            </w:r>
          </w:p>
        </w:tc>
        <w:tc>
          <w:tcPr>
            <w:tcW w:w="3880" w:type="dxa"/>
          </w:tcPr>
          <w:p w14:paraId="173ECCDE"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sfârșit a perioadei de prestare a serviciilor</w:t>
            </w:r>
          </w:p>
        </w:tc>
        <w:tc>
          <w:tcPr>
            <w:tcW w:w="4956" w:type="dxa"/>
          </w:tcPr>
          <w:p w14:paraId="5F461805" w14:textId="77777777" w:rsidR="005C618E" w:rsidRPr="00747A75" w:rsidRDefault="005C618E" w:rsidP="00230C2E">
            <w:pPr>
              <w:rPr>
                <w:rFonts w:ascii="Trebuchet MS" w:hAnsi="Trebuchet MS" w:cs="Times New Roman"/>
                <w:bCs/>
                <w:szCs w:val="22"/>
              </w:rPr>
            </w:pPr>
          </w:p>
        </w:tc>
      </w:tr>
      <w:tr w:rsidR="005C618E" w:rsidRPr="00747A75" w14:paraId="0A89ADC5" w14:textId="77777777" w:rsidTr="007437C7">
        <w:tc>
          <w:tcPr>
            <w:tcW w:w="793" w:type="dxa"/>
          </w:tcPr>
          <w:p w14:paraId="6AE37C50"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IV.5.</w:t>
            </w:r>
          </w:p>
        </w:tc>
        <w:tc>
          <w:tcPr>
            <w:tcW w:w="3880" w:type="dxa"/>
          </w:tcPr>
          <w:p w14:paraId="3424EAC5"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Valoarea serviciilor recepționate – lei, fără TVA</w:t>
            </w:r>
          </w:p>
        </w:tc>
        <w:tc>
          <w:tcPr>
            <w:tcW w:w="4956" w:type="dxa"/>
          </w:tcPr>
          <w:p w14:paraId="074F5C04" w14:textId="77777777" w:rsidR="005C618E" w:rsidRPr="00747A75" w:rsidRDefault="005C618E" w:rsidP="00230C2E">
            <w:pPr>
              <w:rPr>
                <w:rFonts w:ascii="Trebuchet MS" w:hAnsi="Trebuchet MS" w:cs="Times New Roman"/>
                <w:bCs/>
                <w:szCs w:val="22"/>
              </w:rPr>
            </w:pPr>
          </w:p>
        </w:tc>
      </w:tr>
      <w:tr w:rsidR="005C618E" w:rsidRPr="00747A75" w14:paraId="4C171A09" w14:textId="77777777" w:rsidTr="007437C7">
        <w:tc>
          <w:tcPr>
            <w:tcW w:w="793" w:type="dxa"/>
            <w:tcBorders>
              <w:right w:val="single" w:sz="4" w:space="0" w:color="FFFFFF" w:themeColor="background1"/>
            </w:tcBorders>
            <w:shd w:val="clear" w:color="auto" w:fill="002060"/>
          </w:tcPr>
          <w:p w14:paraId="5EDC0767"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Nr. crt.</w:t>
            </w:r>
          </w:p>
        </w:tc>
        <w:tc>
          <w:tcPr>
            <w:tcW w:w="8836" w:type="dxa"/>
            <w:gridSpan w:val="2"/>
            <w:tcBorders>
              <w:left w:val="single" w:sz="4" w:space="0" w:color="FFFFFF" w:themeColor="background1"/>
            </w:tcBorders>
            <w:shd w:val="clear" w:color="auto" w:fill="002060"/>
            <w:vAlign w:val="center"/>
          </w:tcPr>
          <w:p w14:paraId="3A14D408"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Experiență similară SERVICII - Contract 2</w:t>
            </w:r>
          </w:p>
        </w:tc>
      </w:tr>
      <w:tr w:rsidR="005C618E" w:rsidRPr="00747A75" w14:paraId="3219A07A" w14:textId="77777777" w:rsidTr="007437C7">
        <w:tc>
          <w:tcPr>
            <w:tcW w:w="793" w:type="dxa"/>
            <w:shd w:val="clear" w:color="auto" w:fill="D9E2F3" w:themeFill="accent1" w:themeFillTint="33"/>
          </w:tcPr>
          <w:p w14:paraId="2D4EB106"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w:t>
            </w:r>
          </w:p>
        </w:tc>
        <w:tc>
          <w:tcPr>
            <w:tcW w:w="8836" w:type="dxa"/>
            <w:gridSpan w:val="2"/>
            <w:shd w:val="clear" w:color="auto" w:fill="D9E2F3" w:themeFill="accent1" w:themeFillTint="33"/>
          </w:tcPr>
          <w:p w14:paraId="3EEA0048"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Informații despre contract</w:t>
            </w:r>
          </w:p>
        </w:tc>
      </w:tr>
      <w:tr w:rsidR="005C618E" w:rsidRPr="00747A75" w14:paraId="0817408B" w14:textId="77777777" w:rsidTr="007437C7">
        <w:tc>
          <w:tcPr>
            <w:tcW w:w="793" w:type="dxa"/>
          </w:tcPr>
          <w:p w14:paraId="1C2E2564"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I.1.</w:t>
            </w:r>
          </w:p>
        </w:tc>
        <w:tc>
          <w:tcPr>
            <w:tcW w:w="3880" w:type="dxa"/>
          </w:tcPr>
          <w:p w14:paraId="315D223B"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contractului</w:t>
            </w:r>
          </w:p>
        </w:tc>
        <w:tc>
          <w:tcPr>
            <w:tcW w:w="4956" w:type="dxa"/>
          </w:tcPr>
          <w:p w14:paraId="5CF6EE0D" w14:textId="77777777" w:rsidR="005C618E" w:rsidRPr="00747A75" w:rsidRDefault="005C618E" w:rsidP="00230C2E">
            <w:pPr>
              <w:rPr>
                <w:rFonts w:ascii="Trebuchet MS" w:hAnsi="Trebuchet MS" w:cs="Times New Roman"/>
                <w:bCs/>
                <w:szCs w:val="22"/>
              </w:rPr>
            </w:pPr>
          </w:p>
        </w:tc>
      </w:tr>
      <w:tr w:rsidR="005C618E" w:rsidRPr="00747A75" w14:paraId="7E289F09" w14:textId="77777777" w:rsidTr="007437C7">
        <w:tc>
          <w:tcPr>
            <w:tcW w:w="793" w:type="dxa"/>
          </w:tcPr>
          <w:p w14:paraId="7F13C379"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I.2.</w:t>
            </w:r>
          </w:p>
        </w:tc>
        <w:tc>
          <w:tcPr>
            <w:tcW w:w="3880" w:type="dxa"/>
          </w:tcPr>
          <w:p w14:paraId="343EF4E4"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contractului</w:t>
            </w:r>
          </w:p>
        </w:tc>
        <w:tc>
          <w:tcPr>
            <w:tcW w:w="4956" w:type="dxa"/>
          </w:tcPr>
          <w:p w14:paraId="6E459316" w14:textId="77777777" w:rsidR="005C618E" w:rsidRPr="00747A75" w:rsidRDefault="005C618E" w:rsidP="00230C2E">
            <w:pPr>
              <w:rPr>
                <w:rFonts w:ascii="Trebuchet MS" w:hAnsi="Trebuchet MS" w:cs="Times New Roman"/>
                <w:bCs/>
                <w:szCs w:val="22"/>
              </w:rPr>
            </w:pPr>
          </w:p>
        </w:tc>
      </w:tr>
      <w:tr w:rsidR="005C618E" w:rsidRPr="00747A75" w14:paraId="2CC7546D" w14:textId="77777777" w:rsidTr="007437C7">
        <w:tc>
          <w:tcPr>
            <w:tcW w:w="793" w:type="dxa"/>
          </w:tcPr>
          <w:p w14:paraId="776A19C5"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I.3.</w:t>
            </w:r>
          </w:p>
        </w:tc>
        <w:tc>
          <w:tcPr>
            <w:tcW w:w="3880" w:type="dxa"/>
          </w:tcPr>
          <w:p w14:paraId="3C6BA45C"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Părțile contractului (denumirea)</w:t>
            </w:r>
          </w:p>
        </w:tc>
        <w:tc>
          <w:tcPr>
            <w:tcW w:w="4956" w:type="dxa"/>
          </w:tcPr>
          <w:p w14:paraId="088D38C3" w14:textId="77777777" w:rsidR="005C618E" w:rsidRPr="00747A75" w:rsidRDefault="005C618E" w:rsidP="00230C2E">
            <w:pPr>
              <w:rPr>
                <w:rFonts w:ascii="Trebuchet MS" w:hAnsi="Trebuchet MS" w:cs="Times New Roman"/>
                <w:bCs/>
                <w:szCs w:val="22"/>
              </w:rPr>
            </w:pPr>
          </w:p>
        </w:tc>
      </w:tr>
      <w:tr w:rsidR="005C618E" w:rsidRPr="00747A75" w14:paraId="37348C29" w14:textId="77777777" w:rsidTr="007437C7">
        <w:tc>
          <w:tcPr>
            <w:tcW w:w="793" w:type="dxa"/>
          </w:tcPr>
          <w:p w14:paraId="75FEAD4A"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I.4.</w:t>
            </w:r>
          </w:p>
        </w:tc>
        <w:tc>
          <w:tcPr>
            <w:tcW w:w="3880" w:type="dxa"/>
          </w:tcPr>
          <w:p w14:paraId="464AEBF7"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Datele de identificare ale părților contractului</w:t>
            </w:r>
          </w:p>
        </w:tc>
        <w:tc>
          <w:tcPr>
            <w:tcW w:w="4956" w:type="dxa"/>
          </w:tcPr>
          <w:p w14:paraId="434B34C7" w14:textId="77777777" w:rsidR="005C618E" w:rsidRPr="00747A75" w:rsidRDefault="005C618E" w:rsidP="00230C2E">
            <w:pPr>
              <w:rPr>
                <w:rFonts w:ascii="Trebuchet MS" w:hAnsi="Trebuchet MS" w:cs="Times New Roman"/>
                <w:bCs/>
                <w:szCs w:val="22"/>
              </w:rPr>
            </w:pPr>
          </w:p>
        </w:tc>
      </w:tr>
      <w:tr w:rsidR="005C618E" w:rsidRPr="00747A75" w14:paraId="3E2F11E6" w14:textId="77777777" w:rsidTr="007437C7">
        <w:tc>
          <w:tcPr>
            <w:tcW w:w="793" w:type="dxa"/>
          </w:tcPr>
          <w:p w14:paraId="75F1E0E0"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I.5.</w:t>
            </w:r>
          </w:p>
        </w:tc>
        <w:tc>
          <w:tcPr>
            <w:tcW w:w="3880" w:type="dxa"/>
          </w:tcPr>
          <w:p w14:paraId="5B4CE55D"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Obiectul contractului</w:t>
            </w:r>
          </w:p>
        </w:tc>
        <w:tc>
          <w:tcPr>
            <w:tcW w:w="4956" w:type="dxa"/>
          </w:tcPr>
          <w:p w14:paraId="30080185" w14:textId="77777777" w:rsidR="005C618E" w:rsidRPr="00747A75" w:rsidRDefault="005C618E" w:rsidP="00230C2E">
            <w:pPr>
              <w:rPr>
                <w:rFonts w:ascii="Trebuchet MS" w:hAnsi="Trebuchet MS" w:cs="Times New Roman"/>
                <w:bCs/>
                <w:szCs w:val="22"/>
              </w:rPr>
            </w:pPr>
          </w:p>
        </w:tc>
      </w:tr>
      <w:tr w:rsidR="005C618E" w:rsidRPr="00747A75" w14:paraId="127BB146" w14:textId="77777777" w:rsidTr="007437C7">
        <w:tc>
          <w:tcPr>
            <w:tcW w:w="793" w:type="dxa"/>
            <w:shd w:val="clear" w:color="auto" w:fill="D9E2F3" w:themeFill="accent1" w:themeFillTint="33"/>
          </w:tcPr>
          <w:p w14:paraId="2ECE8271"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II.</w:t>
            </w:r>
          </w:p>
        </w:tc>
        <w:tc>
          <w:tcPr>
            <w:tcW w:w="8836" w:type="dxa"/>
            <w:gridSpan w:val="2"/>
            <w:shd w:val="clear" w:color="auto" w:fill="D9E2F3" w:themeFill="accent1" w:themeFillTint="33"/>
          </w:tcPr>
          <w:p w14:paraId="436EF361"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Activitățile pentru care operatorul economic a fost responsabil</w:t>
            </w:r>
          </w:p>
        </w:tc>
      </w:tr>
      <w:tr w:rsidR="005C618E" w:rsidRPr="00747A75" w14:paraId="2188F874" w14:textId="77777777" w:rsidTr="007437C7">
        <w:tc>
          <w:tcPr>
            <w:tcW w:w="793" w:type="dxa"/>
          </w:tcPr>
          <w:p w14:paraId="2E4C8686"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II.1.</w:t>
            </w:r>
          </w:p>
        </w:tc>
        <w:tc>
          <w:tcPr>
            <w:tcW w:w="3880" w:type="dxa"/>
          </w:tcPr>
          <w:p w14:paraId="48D19015"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Calitatea deținută de operatorul economic în cadrul contractului (contractant unic/ contractant asociat)</w:t>
            </w:r>
          </w:p>
        </w:tc>
        <w:tc>
          <w:tcPr>
            <w:tcW w:w="4956" w:type="dxa"/>
          </w:tcPr>
          <w:p w14:paraId="2A914175" w14:textId="77777777" w:rsidR="005C618E" w:rsidRPr="00747A75" w:rsidRDefault="005C618E" w:rsidP="00230C2E">
            <w:pPr>
              <w:rPr>
                <w:rFonts w:ascii="Trebuchet MS" w:hAnsi="Trebuchet MS" w:cs="Times New Roman"/>
                <w:bCs/>
                <w:szCs w:val="22"/>
              </w:rPr>
            </w:pPr>
          </w:p>
        </w:tc>
      </w:tr>
      <w:tr w:rsidR="005C618E" w:rsidRPr="00747A75" w14:paraId="151BC799" w14:textId="77777777" w:rsidTr="007437C7">
        <w:tc>
          <w:tcPr>
            <w:tcW w:w="793" w:type="dxa"/>
          </w:tcPr>
          <w:p w14:paraId="1EB0308A"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II.2.</w:t>
            </w:r>
          </w:p>
        </w:tc>
        <w:tc>
          <w:tcPr>
            <w:tcW w:w="3880" w:type="dxa"/>
          </w:tcPr>
          <w:p w14:paraId="6842F306"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Descrierea activităților</w:t>
            </w:r>
          </w:p>
        </w:tc>
        <w:tc>
          <w:tcPr>
            <w:tcW w:w="4956" w:type="dxa"/>
          </w:tcPr>
          <w:p w14:paraId="6B7225A9" w14:textId="77777777" w:rsidR="005C618E" w:rsidRPr="00747A75" w:rsidRDefault="005C618E" w:rsidP="00230C2E">
            <w:pPr>
              <w:rPr>
                <w:rFonts w:ascii="Trebuchet MS" w:hAnsi="Trebuchet MS" w:cs="Times New Roman"/>
                <w:bCs/>
                <w:szCs w:val="22"/>
              </w:rPr>
            </w:pPr>
          </w:p>
        </w:tc>
      </w:tr>
      <w:tr w:rsidR="005C618E" w:rsidRPr="00747A75" w14:paraId="4C275592" w14:textId="77777777" w:rsidTr="007437C7">
        <w:tc>
          <w:tcPr>
            <w:tcW w:w="793" w:type="dxa"/>
          </w:tcPr>
          <w:p w14:paraId="65C4EE27"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II.3.</w:t>
            </w:r>
          </w:p>
        </w:tc>
        <w:tc>
          <w:tcPr>
            <w:tcW w:w="3880" w:type="dxa"/>
          </w:tcPr>
          <w:p w14:paraId="4EF14980"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Ponderea activităților în cadrul contractului (% din total contract)</w:t>
            </w:r>
          </w:p>
        </w:tc>
        <w:tc>
          <w:tcPr>
            <w:tcW w:w="4956" w:type="dxa"/>
          </w:tcPr>
          <w:p w14:paraId="199D8C98" w14:textId="77777777" w:rsidR="005C618E" w:rsidRPr="00747A75" w:rsidRDefault="005C618E" w:rsidP="00230C2E">
            <w:pPr>
              <w:rPr>
                <w:rFonts w:ascii="Trebuchet MS" w:hAnsi="Trebuchet MS" w:cs="Times New Roman"/>
                <w:bCs/>
                <w:szCs w:val="22"/>
              </w:rPr>
            </w:pPr>
          </w:p>
        </w:tc>
      </w:tr>
      <w:tr w:rsidR="005C618E" w:rsidRPr="00747A75" w14:paraId="29EA4A09" w14:textId="77777777" w:rsidTr="007437C7">
        <w:tc>
          <w:tcPr>
            <w:tcW w:w="793" w:type="dxa"/>
            <w:shd w:val="clear" w:color="auto" w:fill="D9E2F3" w:themeFill="accent1" w:themeFillTint="33"/>
          </w:tcPr>
          <w:p w14:paraId="1C0A9E47"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III.</w:t>
            </w:r>
          </w:p>
        </w:tc>
        <w:tc>
          <w:tcPr>
            <w:tcW w:w="8836" w:type="dxa"/>
            <w:gridSpan w:val="2"/>
            <w:shd w:val="clear" w:color="auto" w:fill="D9E2F3" w:themeFill="accent1" w:themeFillTint="33"/>
          </w:tcPr>
          <w:p w14:paraId="5E66D445"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Document de recepție – nr. 1</w:t>
            </w:r>
          </w:p>
        </w:tc>
      </w:tr>
      <w:tr w:rsidR="005C618E" w:rsidRPr="00747A75" w14:paraId="32001629" w14:textId="77777777" w:rsidTr="007437C7">
        <w:tc>
          <w:tcPr>
            <w:tcW w:w="793" w:type="dxa"/>
          </w:tcPr>
          <w:p w14:paraId="1C27157C"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III.1.</w:t>
            </w:r>
          </w:p>
        </w:tc>
        <w:tc>
          <w:tcPr>
            <w:tcW w:w="3880" w:type="dxa"/>
          </w:tcPr>
          <w:p w14:paraId="22700433"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documentului</w:t>
            </w:r>
          </w:p>
        </w:tc>
        <w:tc>
          <w:tcPr>
            <w:tcW w:w="4956" w:type="dxa"/>
          </w:tcPr>
          <w:p w14:paraId="3E5DDD50" w14:textId="77777777" w:rsidR="005C618E" w:rsidRPr="00747A75" w:rsidRDefault="005C618E" w:rsidP="00230C2E">
            <w:pPr>
              <w:rPr>
                <w:rFonts w:ascii="Trebuchet MS" w:hAnsi="Trebuchet MS" w:cs="Times New Roman"/>
                <w:bCs/>
                <w:szCs w:val="22"/>
              </w:rPr>
            </w:pPr>
          </w:p>
        </w:tc>
      </w:tr>
      <w:tr w:rsidR="005C618E" w:rsidRPr="00747A75" w14:paraId="39F6ED52" w14:textId="77777777" w:rsidTr="007437C7">
        <w:tc>
          <w:tcPr>
            <w:tcW w:w="793" w:type="dxa"/>
          </w:tcPr>
          <w:p w14:paraId="485F0367"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III.2.</w:t>
            </w:r>
          </w:p>
        </w:tc>
        <w:tc>
          <w:tcPr>
            <w:tcW w:w="3880" w:type="dxa"/>
          </w:tcPr>
          <w:p w14:paraId="00125E77"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documentului</w:t>
            </w:r>
          </w:p>
        </w:tc>
        <w:tc>
          <w:tcPr>
            <w:tcW w:w="4956" w:type="dxa"/>
          </w:tcPr>
          <w:p w14:paraId="5BBE98C0" w14:textId="77777777" w:rsidR="005C618E" w:rsidRPr="00747A75" w:rsidRDefault="005C618E" w:rsidP="00230C2E">
            <w:pPr>
              <w:rPr>
                <w:rFonts w:ascii="Trebuchet MS" w:hAnsi="Trebuchet MS" w:cs="Times New Roman"/>
                <w:bCs/>
                <w:szCs w:val="22"/>
              </w:rPr>
            </w:pPr>
          </w:p>
        </w:tc>
      </w:tr>
      <w:tr w:rsidR="005C618E" w:rsidRPr="00747A75" w14:paraId="046D0FE4" w14:textId="77777777" w:rsidTr="007437C7">
        <w:tc>
          <w:tcPr>
            <w:tcW w:w="793" w:type="dxa"/>
          </w:tcPr>
          <w:p w14:paraId="50FB35A9" w14:textId="77777777" w:rsidR="005C618E" w:rsidRPr="00747A75" w:rsidRDefault="005C618E" w:rsidP="00230C2E">
            <w:pPr>
              <w:jc w:val="center"/>
              <w:rPr>
                <w:rFonts w:ascii="Trebuchet MS" w:hAnsi="Trebuchet MS" w:cs="Times New Roman"/>
                <w:bCs/>
                <w:szCs w:val="22"/>
              </w:rPr>
            </w:pPr>
            <w:r w:rsidRPr="00747A75">
              <w:rPr>
                <w:rFonts w:ascii="Trebuchet MS" w:hAnsi="Trebuchet MS" w:cs="Times New Roman"/>
                <w:bCs/>
                <w:i/>
                <w:iCs/>
                <w:szCs w:val="22"/>
              </w:rPr>
              <w:t>III.3.</w:t>
            </w:r>
          </w:p>
        </w:tc>
        <w:tc>
          <w:tcPr>
            <w:tcW w:w="3880" w:type="dxa"/>
          </w:tcPr>
          <w:p w14:paraId="50466A30"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început a perioadei de prestare a serviciilor</w:t>
            </w:r>
          </w:p>
        </w:tc>
        <w:tc>
          <w:tcPr>
            <w:tcW w:w="4956" w:type="dxa"/>
          </w:tcPr>
          <w:p w14:paraId="38648C74" w14:textId="77777777" w:rsidR="005C618E" w:rsidRPr="00747A75" w:rsidRDefault="005C618E" w:rsidP="00230C2E">
            <w:pPr>
              <w:rPr>
                <w:rFonts w:ascii="Trebuchet MS" w:hAnsi="Trebuchet MS" w:cs="Times New Roman"/>
                <w:bCs/>
                <w:szCs w:val="22"/>
              </w:rPr>
            </w:pPr>
          </w:p>
        </w:tc>
      </w:tr>
      <w:tr w:rsidR="005C618E" w:rsidRPr="00747A75" w14:paraId="5B1003C3" w14:textId="77777777" w:rsidTr="007437C7">
        <w:tc>
          <w:tcPr>
            <w:tcW w:w="793" w:type="dxa"/>
          </w:tcPr>
          <w:p w14:paraId="670757D2"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III.4.</w:t>
            </w:r>
          </w:p>
        </w:tc>
        <w:tc>
          <w:tcPr>
            <w:tcW w:w="3880" w:type="dxa"/>
          </w:tcPr>
          <w:p w14:paraId="1FC103C2"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sfârșit a perioadei de prestare a serviciilor</w:t>
            </w:r>
          </w:p>
        </w:tc>
        <w:tc>
          <w:tcPr>
            <w:tcW w:w="4956" w:type="dxa"/>
          </w:tcPr>
          <w:p w14:paraId="4AB9F59A" w14:textId="77777777" w:rsidR="005C618E" w:rsidRPr="00747A75" w:rsidRDefault="005C618E" w:rsidP="00230C2E">
            <w:pPr>
              <w:rPr>
                <w:rFonts w:ascii="Trebuchet MS" w:hAnsi="Trebuchet MS" w:cs="Times New Roman"/>
                <w:bCs/>
                <w:szCs w:val="22"/>
              </w:rPr>
            </w:pPr>
          </w:p>
        </w:tc>
      </w:tr>
      <w:tr w:rsidR="005C618E" w:rsidRPr="00747A75" w14:paraId="36F4AF1D" w14:textId="77777777" w:rsidTr="007437C7">
        <w:tc>
          <w:tcPr>
            <w:tcW w:w="793" w:type="dxa"/>
          </w:tcPr>
          <w:p w14:paraId="106D427C"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III.5.</w:t>
            </w:r>
          </w:p>
        </w:tc>
        <w:tc>
          <w:tcPr>
            <w:tcW w:w="3880" w:type="dxa"/>
          </w:tcPr>
          <w:p w14:paraId="4A9C3F13"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Valoarea serviciilor recepționate – lei, fără TVA</w:t>
            </w:r>
          </w:p>
        </w:tc>
        <w:tc>
          <w:tcPr>
            <w:tcW w:w="4956" w:type="dxa"/>
          </w:tcPr>
          <w:p w14:paraId="672CA64C" w14:textId="77777777" w:rsidR="005C618E" w:rsidRPr="00747A75" w:rsidRDefault="005C618E" w:rsidP="00230C2E">
            <w:pPr>
              <w:rPr>
                <w:rFonts w:ascii="Trebuchet MS" w:hAnsi="Trebuchet MS" w:cs="Times New Roman"/>
                <w:bCs/>
                <w:szCs w:val="22"/>
              </w:rPr>
            </w:pPr>
          </w:p>
        </w:tc>
      </w:tr>
      <w:tr w:rsidR="005C618E" w:rsidRPr="00747A75" w14:paraId="6B93ED5C" w14:textId="77777777" w:rsidTr="007437C7">
        <w:tc>
          <w:tcPr>
            <w:tcW w:w="793" w:type="dxa"/>
            <w:shd w:val="clear" w:color="auto" w:fill="D9E2F3" w:themeFill="accent1" w:themeFillTint="33"/>
          </w:tcPr>
          <w:p w14:paraId="63EECEE3"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IV.</w:t>
            </w:r>
          </w:p>
        </w:tc>
        <w:tc>
          <w:tcPr>
            <w:tcW w:w="8836" w:type="dxa"/>
            <w:gridSpan w:val="2"/>
            <w:shd w:val="clear" w:color="auto" w:fill="D9E2F3" w:themeFill="accent1" w:themeFillTint="33"/>
          </w:tcPr>
          <w:p w14:paraId="5B83D51F" w14:textId="77777777" w:rsidR="005C618E" w:rsidRPr="00747A75" w:rsidRDefault="005C618E" w:rsidP="00230C2E">
            <w:pPr>
              <w:jc w:val="center"/>
              <w:rPr>
                <w:rFonts w:ascii="Trebuchet MS" w:hAnsi="Trebuchet MS" w:cs="Times New Roman"/>
                <w:b/>
                <w:szCs w:val="22"/>
              </w:rPr>
            </w:pPr>
            <w:r w:rsidRPr="00747A75">
              <w:rPr>
                <w:rFonts w:ascii="Trebuchet MS" w:hAnsi="Trebuchet MS" w:cs="Times New Roman"/>
                <w:b/>
                <w:szCs w:val="22"/>
              </w:rPr>
              <w:t>Document de recepție – nr. „n”</w:t>
            </w:r>
          </w:p>
        </w:tc>
      </w:tr>
      <w:tr w:rsidR="005C618E" w:rsidRPr="00747A75" w14:paraId="76F40C46" w14:textId="77777777" w:rsidTr="007437C7">
        <w:tc>
          <w:tcPr>
            <w:tcW w:w="793" w:type="dxa"/>
          </w:tcPr>
          <w:p w14:paraId="2505E03A"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IV.1.</w:t>
            </w:r>
          </w:p>
        </w:tc>
        <w:tc>
          <w:tcPr>
            <w:tcW w:w="3880" w:type="dxa"/>
          </w:tcPr>
          <w:p w14:paraId="6D77EA02"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Numărul documentului</w:t>
            </w:r>
          </w:p>
        </w:tc>
        <w:tc>
          <w:tcPr>
            <w:tcW w:w="4956" w:type="dxa"/>
          </w:tcPr>
          <w:p w14:paraId="2C593FDF" w14:textId="77777777" w:rsidR="005C618E" w:rsidRPr="00747A75" w:rsidRDefault="005C618E" w:rsidP="00230C2E">
            <w:pPr>
              <w:rPr>
                <w:rFonts w:ascii="Trebuchet MS" w:hAnsi="Trebuchet MS" w:cs="Times New Roman"/>
                <w:bCs/>
                <w:szCs w:val="22"/>
              </w:rPr>
            </w:pPr>
          </w:p>
        </w:tc>
      </w:tr>
      <w:tr w:rsidR="005C618E" w:rsidRPr="00747A75" w14:paraId="2748C9D1" w14:textId="77777777" w:rsidTr="007437C7">
        <w:tc>
          <w:tcPr>
            <w:tcW w:w="793" w:type="dxa"/>
          </w:tcPr>
          <w:p w14:paraId="0B87D776"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IV.2.</w:t>
            </w:r>
          </w:p>
        </w:tc>
        <w:tc>
          <w:tcPr>
            <w:tcW w:w="3880" w:type="dxa"/>
          </w:tcPr>
          <w:p w14:paraId="7561916C"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documentului</w:t>
            </w:r>
          </w:p>
        </w:tc>
        <w:tc>
          <w:tcPr>
            <w:tcW w:w="4956" w:type="dxa"/>
          </w:tcPr>
          <w:p w14:paraId="3B14C7FB" w14:textId="77777777" w:rsidR="005C618E" w:rsidRPr="00747A75" w:rsidRDefault="005C618E" w:rsidP="00230C2E">
            <w:pPr>
              <w:rPr>
                <w:rFonts w:ascii="Trebuchet MS" w:hAnsi="Trebuchet MS" w:cs="Times New Roman"/>
                <w:bCs/>
                <w:szCs w:val="22"/>
              </w:rPr>
            </w:pPr>
          </w:p>
        </w:tc>
      </w:tr>
      <w:tr w:rsidR="005C618E" w:rsidRPr="00747A75" w14:paraId="7DE29DF8" w14:textId="77777777" w:rsidTr="007437C7">
        <w:tc>
          <w:tcPr>
            <w:tcW w:w="793" w:type="dxa"/>
          </w:tcPr>
          <w:p w14:paraId="2E732467"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IV.3.</w:t>
            </w:r>
          </w:p>
        </w:tc>
        <w:tc>
          <w:tcPr>
            <w:tcW w:w="3880" w:type="dxa"/>
          </w:tcPr>
          <w:p w14:paraId="12485638"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început a perioadei de prestare a serviciilor</w:t>
            </w:r>
          </w:p>
        </w:tc>
        <w:tc>
          <w:tcPr>
            <w:tcW w:w="4956" w:type="dxa"/>
          </w:tcPr>
          <w:p w14:paraId="7C204ACD" w14:textId="77777777" w:rsidR="005C618E" w:rsidRPr="00747A75" w:rsidRDefault="005C618E" w:rsidP="00230C2E">
            <w:pPr>
              <w:rPr>
                <w:rFonts w:ascii="Trebuchet MS" w:hAnsi="Trebuchet MS" w:cs="Times New Roman"/>
                <w:bCs/>
                <w:szCs w:val="22"/>
              </w:rPr>
            </w:pPr>
          </w:p>
        </w:tc>
      </w:tr>
      <w:tr w:rsidR="005C618E" w:rsidRPr="00747A75" w14:paraId="0BEACF24" w14:textId="77777777" w:rsidTr="007437C7">
        <w:tc>
          <w:tcPr>
            <w:tcW w:w="793" w:type="dxa"/>
          </w:tcPr>
          <w:p w14:paraId="79D32AE7"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IV.4.</w:t>
            </w:r>
          </w:p>
        </w:tc>
        <w:tc>
          <w:tcPr>
            <w:tcW w:w="3880" w:type="dxa"/>
          </w:tcPr>
          <w:p w14:paraId="3521CAD7"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Data de sfârșit a perioadei de prestare a serviciilor</w:t>
            </w:r>
          </w:p>
        </w:tc>
        <w:tc>
          <w:tcPr>
            <w:tcW w:w="4956" w:type="dxa"/>
          </w:tcPr>
          <w:p w14:paraId="6C6F7BBC" w14:textId="77777777" w:rsidR="005C618E" w:rsidRPr="00747A75" w:rsidRDefault="005C618E" w:rsidP="00230C2E">
            <w:pPr>
              <w:rPr>
                <w:rFonts w:ascii="Trebuchet MS" w:hAnsi="Trebuchet MS" w:cs="Times New Roman"/>
                <w:bCs/>
                <w:szCs w:val="22"/>
              </w:rPr>
            </w:pPr>
          </w:p>
        </w:tc>
      </w:tr>
      <w:tr w:rsidR="005C618E" w:rsidRPr="00747A75" w14:paraId="4A4FD2B8" w14:textId="77777777" w:rsidTr="007437C7">
        <w:tc>
          <w:tcPr>
            <w:tcW w:w="793" w:type="dxa"/>
          </w:tcPr>
          <w:p w14:paraId="4A1944A9" w14:textId="77777777" w:rsidR="005C618E" w:rsidRPr="00747A75" w:rsidRDefault="005C618E" w:rsidP="00230C2E">
            <w:pPr>
              <w:jc w:val="center"/>
              <w:rPr>
                <w:rFonts w:ascii="Trebuchet MS" w:hAnsi="Trebuchet MS" w:cs="Times New Roman"/>
                <w:bCs/>
                <w:i/>
                <w:iCs/>
                <w:szCs w:val="22"/>
              </w:rPr>
            </w:pPr>
            <w:r w:rsidRPr="00747A75">
              <w:rPr>
                <w:rFonts w:ascii="Trebuchet MS" w:hAnsi="Trebuchet MS" w:cs="Times New Roman"/>
                <w:bCs/>
                <w:i/>
                <w:iCs/>
                <w:szCs w:val="22"/>
              </w:rPr>
              <w:t>IV.5.</w:t>
            </w:r>
          </w:p>
        </w:tc>
        <w:tc>
          <w:tcPr>
            <w:tcW w:w="3880" w:type="dxa"/>
          </w:tcPr>
          <w:p w14:paraId="466BE428" w14:textId="77777777" w:rsidR="005C618E" w:rsidRPr="00747A75" w:rsidRDefault="005C618E" w:rsidP="00230C2E">
            <w:pPr>
              <w:rPr>
                <w:rFonts w:ascii="Trebuchet MS" w:hAnsi="Trebuchet MS" w:cs="Times New Roman"/>
                <w:bCs/>
                <w:i/>
                <w:iCs/>
                <w:szCs w:val="22"/>
              </w:rPr>
            </w:pPr>
            <w:r w:rsidRPr="00747A75">
              <w:rPr>
                <w:rFonts w:ascii="Trebuchet MS" w:hAnsi="Trebuchet MS" w:cs="Times New Roman"/>
                <w:bCs/>
                <w:i/>
                <w:iCs/>
                <w:szCs w:val="22"/>
              </w:rPr>
              <w:t>Valoarea serviciilor recepționate – lei, fără TVA</w:t>
            </w:r>
          </w:p>
        </w:tc>
        <w:tc>
          <w:tcPr>
            <w:tcW w:w="4956" w:type="dxa"/>
          </w:tcPr>
          <w:p w14:paraId="341CA76D" w14:textId="77777777" w:rsidR="005C618E" w:rsidRPr="00747A75" w:rsidRDefault="005C618E" w:rsidP="00230C2E">
            <w:pPr>
              <w:rPr>
                <w:rFonts w:ascii="Trebuchet MS" w:hAnsi="Trebuchet MS" w:cs="Times New Roman"/>
                <w:bCs/>
                <w:szCs w:val="22"/>
              </w:rPr>
            </w:pPr>
          </w:p>
        </w:tc>
      </w:tr>
    </w:tbl>
    <w:p w14:paraId="38D49033" w14:textId="77777777" w:rsidR="00907861" w:rsidRPr="00747A75" w:rsidRDefault="00907861" w:rsidP="00230C2E">
      <w:pPr>
        <w:ind w:right="282" w:firstLine="709"/>
        <w:rPr>
          <w:rFonts w:ascii="Trebuchet MS" w:hAnsi="Trebuchet MS" w:cs="Arial"/>
          <w:b/>
          <w:i/>
          <w:szCs w:val="22"/>
          <w:highlight w:val="yellow"/>
        </w:rPr>
      </w:pPr>
    </w:p>
    <w:p w14:paraId="71DC8DCF" w14:textId="77777777" w:rsidR="007E19F0" w:rsidRPr="00747A75" w:rsidRDefault="007E19F0" w:rsidP="00230C2E">
      <w:pPr>
        <w:jc w:val="both"/>
        <w:rPr>
          <w:rFonts w:ascii="Trebuchet MS" w:hAnsi="Trebuchet MS" w:cs="Times New Roman"/>
          <w:b/>
          <w:i/>
          <w:iCs/>
          <w:szCs w:val="22"/>
          <w:highlight w:val="lightGray"/>
        </w:rPr>
      </w:pPr>
      <w:r w:rsidRPr="00747A75">
        <w:rPr>
          <w:rFonts w:ascii="Trebuchet MS" w:hAnsi="Trebuchet MS" w:cs="Times New Roman"/>
          <w:b/>
          <w:i/>
          <w:iCs/>
          <w:szCs w:val="22"/>
          <w:highlight w:val="lightGray"/>
        </w:rPr>
        <w:t>Notă:</w:t>
      </w:r>
    </w:p>
    <w:p w14:paraId="35392693" w14:textId="77777777" w:rsidR="007E19F0" w:rsidRPr="00747A75" w:rsidRDefault="007E19F0" w:rsidP="00230C2E">
      <w:pPr>
        <w:jc w:val="both"/>
        <w:rPr>
          <w:rFonts w:ascii="Trebuchet MS" w:hAnsi="Trebuchet MS" w:cs="Times New Roman"/>
          <w:b/>
          <w:i/>
          <w:iCs/>
          <w:szCs w:val="22"/>
        </w:rPr>
      </w:pPr>
      <w:r w:rsidRPr="00747A75">
        <w:rPr>
          <w:rFonts w:ascii="Trebuchet MS" w:hAnsi="Trebuchet MS" w:cs="Times New Roman"/>
          <w:b/>
          <w:i/>
          <w:iCs/>
          <w:szCs w:val="22"/>
          <w:highlight w:val="lightGray"/>
        </w:rPr>
        <w:t>În cazul în care autoritatea contractantă permite (conform cerințelor documentației de atribuire) dovedirea experienței similare printr-un număr maxim de contracte mai mare de 2, a se adăuga liniile necesare.</w:t>
      </w:r>
    </w:p>
    <w:p w14:paraId="27FC4F61" w14:textId="77777777" w:rsidR="00907861" w:rsidRPr="00747A75" w:rsidRDefault="00907861" w:rsidP="00230C2E">
      <w:pPr>
        <w:widowControl/>
        <w:suppressAutoHyphens w:val="0"/>
        <w:ind w:firstLine="709"/>
        <w:rPr>
          <w:rFonts w:ascii="Trebuchet MS" w:eastAsia="Times New Roman" w:hAnsi="Trebuchet MS" w:cs="Times New Roman"/>
          <w:kern w:val="0"/>
          <w:szCs w:val="22"/>
          <w:highlight w:val="yellow"/>
          <w:lang w:eastAsia="en-US" w:bidi="ar-SA"/>
        </w:rPr>
      </w:pPr>
    </w:p>
    <w:p w14:paraId="6DB754F7" w14:textId="77777777" w:rsidR="00503776" w:rsidRPr="00747A75" w:rsidRDefault="00503776" w:rsidP="00230C2E">
      <w:pPr>
        <w:jc w:val="both"/>
        <w:rPr>
          <w:rFonts w:ascii="Trebuchet MS" w:hAnsi="Trebuchet MS" w:cs="Times New Roman"/>
          <w:b/>
          <w:szCs w:val="22"/>
        </w:rPr>
      </w:pPr>
    </w:p>
    <w:sectPr w:rsidR="00503776" w:rsidRPr="00747A75" w:rsidSect="00E030B6">
      <w:footerReference w:type="default" r:id="rId11"/>
      <w:pgSz w:w="11906" w:h="16838" w:code="9"/>
      <w:pgMar w:top="1134"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9234" w14:textId="77777777" w:rsidR="00DF3F20" w:rsidRDefault="00DF3F20">
      <w:r>
        <w:separator/>
      </w:r>
    </w:p>
  </w:endnote>
  <w:endnote w:type="continuationSeparator" w:id="0">
    <w:p w14:paraId="4B2E1F23" w14:textId="77777777" w:rsidR="00DF3F20" w:rsidRDefault="00DF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imesNewRomanPS-BoldMT">
    <w:panose1 w:val="00000000000000000000"/>
    <w:charset w:val="EE"/>
    <w:family w:val="auto"/>
    <w:notTrueType/>
    <w:pitch w:val="default"/>
    <w:sig w:usb0="00000005" w:usb1="00000000" w:usb2="00000000" w:usb3="00000000" w:csb0="00000002" w:csb1="00000000"/>
  </w:font>
  <w:font w:name="TimesNewRomanPSM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1DC4" w14:textId="77777777" w:rsidR="00516F6F" w:rsidRPr="000A7E30" w:rsidRDefault="00516F6F" w:rsidP="00516F6F">
    <w:pPr>
      <w:pStyle w:val="Footer"/>
      <w:jc w:val="right"/>
      <w:rPr>
        <w:rFonts w:ascii="Trebuchet MS" w:hAnsi="Trebuchet MS"/>
        <w:sz w:val="20"/>
        <w:szCs w:val="20"/>
        <w:lang w:val="ro-RO"/>
      </w:rPr>
    </w:pPr>
    <w:r w:rsidRPr="000A7E30">
      <w:rPr>
        <w:rFonts w:ascii="Trebuchet MS" w:hAnsi="Trebuchet MS"/>
        <w:sz w:val="20"/>
        <w:szCs w:val="20"/>
        <w:lang w:val="ro-RO"/>
      </w:rPr>
      <w:t xml:space="preserve">Pagina </w:t>
    </w:r>
    <w:r w:rsidRPr="000A7E30">
      <w:rPr>
        <w:rFonts w:ascii="Trebuchet MS" w:hAnsi="Trebuchet MS"/>
        <w:sz w:val="20"/>
        <w:szCs w:val="20"/>
        <w:lang w:val="ro-RO"/>
      </w:rPr>
      <w:fldChar w:fldCharType="begin"/>
    </w:r>
    <w:r w:rsidRPr="000A7E30">
      <w:rPr>
        <w:rFonts w:ascii="Trebuchet MS" w:hAnsi="Trebuchet MS"/>
        <w:sz w:val="20"/>
        <w:szCs w:val="20"/>
        <w:lang w:val="ro-RO"/>
      </w:rPr>
      <w:instrText xml:space="preserve"> PAGE </w:instrText>
    </w:r>
    <w:r w:rsidRPr="000A7E30">
      <w:rPr>
        <w:rFonts w:ascii="Trebuchet MS" w:hAnsi="Trebuchet MS"/>
        <w:sz w:val="20"/>
        <w:szCs w:val="20"/>
        <w:lang w:val="ro-RO"/>
      </w:rPr>
      <w:fldChar w:fldCharType="separate"/>
    </w:r>
    <w:r w:rsidRPr="000A7E30">
      <w:rPr>
        <w:rFonts w:ascii="Trebuchet MS" w:hAnsi="Trebuchet MS"/>
        <w:noProof/>
        <w:sz w:val="20"/>
        <w:szCs w:val="20"/>
        <w:lang w:val="ro-RO"/>
      </w:rPr>
      <w:t>2</w:t>
    </w:r>
    <w:r w:rsidRPr="000A7E30">
      <w:rPr>
        <w:rFonts w:ascii="Trebuchet MS" w:hAnsi="Trebuchet MS"/>
        <w:sz w:val="20"/>
        <w:szCs w:val="20"/>
        <w:lang w:val="ro-RO"/>
      </w:rPr>
      <w:fldChar w:fldCharType="end"/>
    </w:r>
    <w:r w:rsidRPr="000A7E30">
      <w:rPr>
        <w:rFonts w:ascii="Trebuchet MS" w:hAnsi="Trebuchet MS"/>
        <w:sz w:val="20"/>
        <w:szCs w:val="20"/>
        <w:lang w:val="ro-RO"/>
      </w:rPr>
      <w:t xml:space="preserve"> din </w:t>
    </w:r>
    <w:r w:rsidRPr="000A7E30">
      <w:rPr>
        <w:rFonts w:ascii="Trebuchet MS" w:hAnsi="Trebuchet MS"/>
        <w:sz w:val="20"/>
        <w:szCs w:val="20"/>
        <w:lang w:val="ro-RO"/>
      </w:rPr>
      <w:fldChar w:fldCharType="begin"/>
    </w:r>
    <w:r w:rsidRPr="000A7E30">
      <w:rPr>
        <w:rFonts w:ascii="Trebuchet MS" w:hAnsi="Trebuchet MS"/>
        <w:sz w:val="20"/>
        <w:szCs w:val="20"/>
        <w:lang w:val="ro-RO"/>
      </w:rPr>
      <w:instrText xml:space="preserve"> NUMPAGES  </w:instrText>
    </w:r>
    <w:r w:rsidRPr="000A7E30">
      <w:rPr>
        <w:rFonts w:ascii="Trebuchet MS" w:hAnsi="Trebuchet MS"/>
        <w:sz w:val="20"/>
        <w:szCs w:val="20"/>
        <w:lang w:val="ro-RO"/>
      </w:rPr>
      <w:fldChar w:fldCharType="separate"/>
    </w:r>
    <w:r w:rsidRPr="000A7E30">
      <w:rPr>
        <w:rFonts w:ascii="Trebuchet MS" w:hAnsi="Trebuchet MS"/>
        <w:noProof/>
        <w:sz w:val="20"/>
        <w:szCs w:val="20"/>
        <w:lang w:val="ro-RO"/>
      </w:rPr>
      <w:t>2</w:t>
    </w:r>
    <w:r w:rsidRPr="000A7E30">
      <w:rPr>
        <w:rFonts w:ascii="Trebuchet MS" w:hAnsi="Trebuchet MS"/>
        <w:sz w:val="20"/>
        <w:szCs w:val="20"/>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835B" w14:textId="77777777" w:rsidR="00DF3F20" w:rsidRDefault="00DF3F20">
      <w:r>
        <w:separator/>
      </w:r>
    </w:p>
  </w:footnote>
  <w:footnote w:type="continuationSeparator" w:id="0">
    <w:p w14:paraId="4E73F766" w14:textId="77777777" w:rsidR="00DF3F20" w:rsidRDefault="00DF3F20">
      <w:r>
        <w:continuationSeparator/>
      </w:r>
    </w:p>
  </w:footnote>
  <w:footnote w:id="1">
    <w:p w14:paraId="66A66602" w14:textId="77777777" w:rsidR="0008329D" w:rsidRPr="00CA7799" w:rsidRDefault="0008329D"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w:t>
      </w:r>
      <w:r w:rsidR="00546C18" w:rsidRPr="00CA7799">
        <w:rPr>
          <w:rFonts w:ascii="Trebuchet MS" w:hAnsi="Trebuchet MS"/>
        </w:rPr>
        <w:t xml:space="preserve">, </w:t>
      </w:r>
      <w:r w:rsidRPr="00CA7799">
        <w:rPr>
          <w:rFonts w:ascii="Trebuchet MS" w:hAnsi="Trebuchet MS"/>
        </w:rPr>
        <w:t>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8A44B6C" w14:textId="77777777" w:rsidR="00B37AD9" w:rsidRPr="00CA7799" w:rsidRDefault="00B37AD9"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D71D53" w:rsidRPr="00CA7799">
        <w:rPr>
          <w:rFonts w:ascii="Trebuchet MS" w:hAnsi="Trebuchet MS"/>
        </w:rPr>
        <w:t xml:space="preserve">Idem nota de subsol </w:t>
      </w:r>
      <w:r w:rsidR="0070338A" w:rsidRPr="00CA7799">
        <w:rPr>
          <w:rFonts w:ascii="Trebuchet MS" w:hAnsi="Trebuchet MS"/>
        </w:rPr>
        <w:t>referitoare la liderul asocierii</w:t>
      </w:r>
      <w:r w:rsidRPr="00CA7799">
        <w:rPr>
          <w:rFonts w:ascii="Trebuchet MS" w:hAnsi="Trebuchet MS"/>
        </w:rPr>
        <w:t>.</w:t>
      </w:r>
    </w:p>
  </w:footnote>
  <w:footnote w:id="3">
    <w:p w14:paraId="71EE28E7" w14:textId="77777777" w:rsidR="00FD6420" w:rsidRPr="00CA7799" w:rsidRDefault="00FD6420"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Se va completa un paragraf distinct pentru fiecare asociat</w:t>
      </w:r>
      <w:r w:rsidR="002D1211" w:rsidRPr="00CA7799">
        <w:rPr>
          <w:rFonts w:ascii="Trebuchet MS" w:hAnsi="Trebuchet MS"/>
        </w:rPr>
        <w:t>, inserându-se câte un paragraf pentru fiecare asociat</w:t>
      </w:r>
      <w:r w:rsidRPr="00CA7799">
        <w:rPr>
          <w:rFonts w:ascii="Trebuchet MS" w:hAnsi="Trebuchet MS"/>
        </w:rPr>
        <w:t xml:space="preserve">. </w:t>
      </w:r>
    </w:p>
  </w:footnote>
  <w:footnote w:id="4">
    <w:p w14:paraId="58A4085F" w14:textId="77777777" w:rsidR="004E0C83" w:rsidRPr="00CA7799" w:rsidRDefault="004E0C83"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Nu este necesar ca opțiunea facturării, </w:t>
      </w:r>
      <w:r w:rsidR="00E864D1" w:rsidRPr="00CA7799">
        <w:rPr>
          <w:rFonts w:ascii="Trebuchet MS" w:hAnsi="Trebuchet MS"/>
        </w:rPr>
        <w:t xml:space="preserve">respectiv a plății individuale să vizeze toți membrii asocierii, ci această opțiune poate viza unul, mai mulți sau toți asociații. </w:t>
      </w:r>
    </w:p>
  </w:footnote>
  <w:footnote w:id="5">
    <w:p w14:paraId="27E2186D" w14:textId="77777777" w:rsidR="008770A3" w:rsidRPr="00CA7799" w:rsidRDefault="008770A3"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120580" w:rsidRPr="00CA7799">
        <w:rPr>
          <w:rFonts w:ascii="Trebuchet MS" w:hAnsi="Trebuchet MS"/>
        </w:rPr>
        <w:t>Idem nota de subsol referitoare la liderul asocierii</w:t>
      </w:r>
      <w:r w:rsidRPr="00CA7799">
        <w:rPr>
          <w:rFonts w:ascii="Trebuchet MS" w:hAnsi="Trebuchet MS"/>
        </w:rPr>
        <w:t>.</w:t>
      </w:r>
    </w:p>
  </w:footnote>
  <w:footnote w:id="6">
    <w:p w14:paraId="27CFE75D" w14:textId="77777777" w:rsidR="008770A3" w:rsidRPr="00CA7799" w:rsidRDefault="008770A3"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243DBD" w:rsidRPr="00CA7799">
        <w:rPr>
          <w:rFonts w:ascii="Trebuchet MS" w:hAnsi="Trebuchet MS"/>
        </w:rPr>
        <w:t>Idem nota de subsol referitoare la liderul asocierii</w:t>
      </w:r>
      <w:r w:rsidRPr="00CA7799">
        <w:rPr>
          <w:rFonts w:ascii="Trebuchet MS" w:hAnsi="Trebuchet MS"/>
        </w:rPr>
        <w:t>.</w:t>
      </w:r>
    </w:p>
  </w:footnote>
  <w:footnote w:id="7">
    <w:p w14:paraId="6DEBA57C" w14:textId="77777777" w:rsidR="00054B7E" w:rsidRPr="00CA7799" w:rsidRDefault="00054B7E"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243DBD" w:rsidRPr="00CA7799">
        <w:rPr>
          <w:rFonts w:ascii="Trebuchet MS" w:hAnsi="Trebuchet MS"/>
        </w:rPr>
        <w:t>Idem nota de subsol referitoare la liderul asocierii</w:t>
      </w:r>
      <w:r w:rsidRPr="00CA7799">
        <w:rPr>
          <w:rFonts w:ascii="Trebuchet MS" w:hAnsi="Trebuchet MS"/>
        </w:rPr>
        <w:t>.</w:t>
      </w:r>
    </w:p>
  </w:footnote>
  <w:footnote w:id="8">
    <w:p w14:paraId="043889ED" w14:textId="77777777" w:rsidR="00054B7E" w:rsidRPr="00CA7799" w:rsidRDefault="00054B7E"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243DBD" w:rsidRPr="00CA7799">
        <w:rPr>
          <w:rFonts w:ascii="Trebuchet MS" w:hAnsi="Trebuchet MS"/>
        </w:rPr>
        <w:t>Idem nota de subsol referitoare la liderul asocierii</w:t>
      </w:r>
      <w:r w:rsidRPr="00CA7799">
        <w:rPr>
          <w:rFonts w:ascii="Trebuchet MS" w:hAnsi="Trebuchet MS"/>
        </w:rPr>
        <w:t>.</w:t>
      </w:r>
    </w:p>
  </w:footnote>
  <w:footnote w:id="9">
    <w:p w14:paraId="080FF097" w14:textId="77777777" w:rsidR="005A4F07" w:rsidRPr="00CA7799" w:rsidRDefault="005A4F07"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243DBD" w:rsidRPr="00CA7799">
        <w:rPr>
          <w:rFonts w:ascii="Trebuchet MS" w:hAnsi="Trebuchet MS"/>
        </w:rPr>
        <w:t>Idem nota de subsol referitoare la liderul asocierii</w:t>
      </w:r>
      <w:r w:rsidRPr="00CA7799">
        <w:rPr>
          <w:rFonts w:ascii="Trebuchet MS" w:hAnsi="Trebuchet MS"/>
        </w:rPr>
        <w:t>.</w:t>
      </w:r>
    </w:p>
  </w:footnote>
  <w:footnote w:id="10">
    <w:p w14:paraId="668D79C4" w14:textId="77777777" w:rsidR="005A4F07" w:rsidRPr="00CA7799" w:rsidRDefault="005A4F07"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w:t>
      </w:r>
      <w:r w:rsidR="00243DBD" w:rsidRPr="00CA7799">
        <w:rPr>
          <w:rFonts w:ascii="Trebuchet MS" w:hAnsi="Trebuchet MS"/>
        </w:rPr>
        <w:t>Idem nota de subsol referitoare la liderul asocierii</w:t>
      </w:r>
      <w:r w:rsidRPr="00CA7799">
        <w:rPr>
          <w:rFonts w:ascii="Trebuchet MS" w:hAnsi="Trebuchet MS"/>
        </w:rPr>
        <w:t>.</w:t>
      </w:r>
    </w:p>
  </w:footnote>
  <w:footnote w:id="11">
    <w:p w14:paraId="5C8534C9" w14:textId="77777777" w:rsidR="002A3A15" w:rsidRPr="00CA7799" w:rsidRDefault="002A3A15"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w:t>
      </w:r>
      <w:r w:rsidR="00D42BD0" w:rsidRPr="00CA7799">
        <w:rPr>
          <w:rFonts w:ascii="Trebuchet MS" w:hAnsi="Trebuchet MS"/>
        </w:rPr>
        <w:t>subcontractare</w:t>
      </w:r>
      <w:r w:rsidRPr="00CA7799">
        <w:rPr>
          <w:rFonts w:ascii="Trebuchet MS" w:hAnsi="Trebuchet MS"/>
        </w:rPr>
        <w:t>.</w:t>
      </w:r>
    </w:p>
  </w:footnote>
  <w:footnote w:id="12">
    <w:p w14:paraId="7D46E206" w14:textId="77777777" w:rsidR="002A3A15" w:rsidRPr="00CA7799" w:rsidRDefault="002A3A15"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Idem nota de subsol </w:t>
      </w:r>
      <w:r w:rsidR="00120580" w:rsidRPr="00CA7799">
        <w:rPr>
          <w:rFonts w:ascii="Trebuchet MS" w:hAnsi="Trebuchet MS"/>
        </w:rPr>
        <w:t>referitoare la Contractant general</w:t>
      </w:r>
      <w:r w:rsidRPr="00CA7799">
        <w:rPr>
          <w:rFonts w:ascii="Trebuchet MS" w:hAnsi="Trebuchet MS"/>
        </w:rPr>
        <w:t>.</w:t>
      </w:r>
    </w:p>
  </w:footnote>
  <w:footnote w:id="13">
    <w:p w14:paraId="235A0CAC" w14:textId="77777777" w:rsidR="002867FC" w:rsidRPr="00CA7799" w:rsidRDefault="002867FC"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w:t>
      </w:r>
      <w:r w:rsidR="00D42BD0" w:rsidRPr="00CA7799">
        <w:rPr>
          <w:rFonts w:ascii="Trebuchet MS" w:hAnsi="Trebuchet MS"/>
        </w:rPr>
        <w:t>document</w:t>
      </w:r>
      <w:r w:rsidRPr="00CA7799">
        <w:rPr>
          <w:rFonts w:ascii="Trebuchet MS" w:hAnsi="Trebuchet MS"/>
        </w:rPr>
        <w:t>.</w:t>
      </w:r>
    </w:p>
  </w:footnote>
  <w:footnote w:id="14">
    <w:p w14:paraId="69B70B51" w14:textId="33462C01" w:rsidR="00242BC1" w:rsidRPr="00CA7799" w:rsidRDefault="00242BC1"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Publicată de A.N.A.P. la adresa </w:t>
      </w:r>
      <w:hyperlink r:id="rId1" w:history="1">
        <w:r w:rsidRPr="00CA7799">
          <w:rPr>
            <w:rStyle w:val="Hyperlink"/>
            <w:rFonts w:ascii="Trebuchet MS" w:hAnsi="Trebuchet MS"/>
          </w:rPr>
          <w:t>https://anap.gov.ro/web/wp-content/uploads/2022/01/Indrumare-tert-sustinator-25.01.2022.pdf</w:t>
        </w:r>
      </w:hyperlink>
      <w:r w:rsidRPr="00CA7799">
        <w:rPr>
          <w:rFonts w:ascii="Trebuchet MS" w:hAnsi="Trebuchet MS"/>
        </w:rPr>
        <w:t xml:space="preserve"> .</w:t>
      </w:r>
    </w:p>
  </w:footnote>
  <w:footnote w:id="15">
    <w:p w14:paraId="50A4EC23" w14:textId="77777777" w:rsidR="001102AD" w:rsidRPr="00CA7799" w:rsidRDefault="001102AD" w:rsidP="00CA7799">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1CCCDC8"/>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050B2E9F"/>
    <w:multiLevelType w:val="hybridMultilevel"/>
    <w:tmpl w:val="EABCE57C"/>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521057A"/>
    <w:multiLevelType w:val="hybridMultilevel"/>
    <w:tmpl w:val="973A3BC4"/>
    <w:lvl w:ilvl="0" w:tplc="0418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058312CE"/>
    <w:multiLevelType w:val="hybridMultilevel"/>
    <w:tmpl w:val="49300958"/>
    <w:lvl w:ilvl="0" w:tplc="0418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2" w15:restartNumberingAfterBreak="0">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3" w15:restartNumberingAfterBreak="0">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184C5B54"/>
    <w:multiLevelType w:val="hybridMultilevel"/>
    <w:tmpl w:val="C2CA6FA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1B181EE1"/>
    <w:multiLevelType w:val="hybridMultilevel"/>
    <w:tmpl w:val="9824282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1CF512A8"/>
    <w:multiLevelType w:val="hybridMultilevel"/>
    <w:tmpl w:val="A4F2524A"/>
    <w:lvl w:ilvl="0" w:tplc="3AB6BC2E">
      <w:start w:val="1"/>
      <w:numFmt w:val="bullet"/>
      <w:lvlText w:val=""/>
      <w:lvlJc w:val="left"/>
      <w:pPr>
        <w:ind w:left="1080" w:hanging="360"/>
      </w:pPr>
      <w:rPr>
        <w:rFonts w:ascii="Symbol" w:hAnsi="Symbol" w:hint="default"/>
        <w:b w:val="0"/>
        <w:i w:val="0"/>
        <w:color w:val="auto"/>
        <w:sz w:val="24"/>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1FC91999"/>
    <w:multiLevelType w:val="hybridMultilevel"/>
    <w:tmpl w:val="BC78E87E"/>
    <w:lvl w:ilvl="0" w:tplc="CFBCE73E">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EE08ED"/>
    <w:multiLevelType w:val="hybridMultilevel"/>
    <w:tmpl w:val="45D46A4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83A77FE"/>
    <w:multiLevelType w:val="hybridMultilevel"/>
    <w:tmpl w:val="5F86239C"/>
    <w:lvl w:ilvl="0" w:tplc="0418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15:restartNumberingAfterBreak="0">
    <w:nsid w:val="2B3C4C52"/>
    <w:multiLevelType w:val="hybridMultilevel"/>
    <w:tmpl w:val="6BB8F76A"/>
    <w:lvl w:ilvl="0" w:tplc="04180017">
      <w:start w:val="1"/>
      <w:numFmt w:val="lowerLetter"/>
      <w:lvlText w:val="%1)"/>
      <w:lvlJc w:val="left"/>
      <w:pPr>
        <w:ind w:left="2214" w:hanging="360"/>
      </w:pPr>
    </w:lvl>
    <w:lvl w:ilvl="1" w:tplc="04090019">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7"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62730B8"/>
    <w:multiLevelType w:val="hybridMultilevel"/>
    <w:tmpl w:val="89504A12"/>
    <w:lvl w:ilvl="0" w:tplc="3AB6BC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8E73921"/>
    <w:multiLevelType w:val="hybridMultilevel"/>
    <w:tmpl w:val="D3E4703A"/>
    <w:lvl w:ilvl="0" w:tplc="3AB6BC2E">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3" w15:restartNumberingAfterBreak="0">
    <w:nsid w:val="440701FE"/>
    <w:multiLevelType w:val="hybridMultilevel"/>
    <w:tmpl w:val="561014C8"/>
    <w:lvl w:ilvl="0" w:tplc="0B9C9962">
      <w:start w:val="1"/>
      <w:numFmt w:val="lowerLetter"/>
      <w:lvlText w:val="%1)"/>
      <w:lvlJc w:val="left"/>
      <w:pPr>
        <w:ind w:left="2061" w:hanging="360"/>
      </w:pPr>
      <w:rPr>
        <w:rFonts w:hint="default"/>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4"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45" w15:restartNumberingAfterBreak="0">
    <w:nsid w:val="4A9C01B4"/>
    <w:multiLevelType w:val="hybridMultilevel"/>
    <w:tmpl w:val="FFA8885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BBB6070"/>
    <w:multiLevelType w:val="hybridMultilevel"/>
    <w:tmpl w:val="E292B2FE"/>
    <w:lvl w:ilvl="0" w:tplc="0418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210716"/>
    <w:multiLevelType w:val="hybridMultilevel"/>
    <w:tmpl w:val="1922A1F2"/>
    <w:lvl w:ilvl="0" w:tplc="0418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0" w15:restartNumberingAfterBreak="0">
    <w:nsid w:val="62830020"/>
    <w:multiLevelType w:val="hybridMultilevel"/>
    <w:tmpl w:val="01BE14E0"/>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654D0BF6"/>
    <w:multiLevelType w:val="hybridMultilevel"/>
    <w:tmpl w:val="3A2859D2"/>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2"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DF1D9D"/>
    <w:multiLevelType w:val="hybridMultilevel"/>
    <w:tmpl w:val="9D44DE46"/>
    <w:lvl w:ilvl="0" w:tplc="3AB6BC2E">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55" w15:restartNumberingAfterBreak="0">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75243258"/>
    <w:multiLevelType w:val="hybridMultilevel"/>
    <w:tmpl w:val="4860E1A6"/>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377317904">
    <w:abstractNumId w:val="0"/>
  </w:num>
  <w:num w:numId="2" w16cid:durableId="978729723">
    <w:abstractNumId w:val="30"/>
  </w:num>
  <w:num w:numId="3" w16cid:durableId="2022659290">
    <w:abstractNumId w:val="37"/>
  </w:num>
  <w:num w:numId="4" w16cid:durableId="1777483873">
    <w:abstractNumId w:val="32"/>
  </w:num>
  <w:num w:numId="5" w16cid:durableId="302661374">
    <w:abstractNumId w:val="57"/>
  </w:num>
  <w:num w:numId="6" w16cid:durableId="1517383251">
    <w:abstractNumId w:val="28"/>
  </w:num>
  <w:num w:numId="7" w16cid:durableId="1163398629">
    <w:abstractNumId w:val="44"/>
  </w:num>
  <w:num w:numId="8" w16cid:durableId="1337146295">
    <w:abstractNumId w:val="34"/>
  </w:num>
  <w:num w:numId="9" w16cid:durableId="289216095">
    <w:abstractNumId w:val="54"/>
  </w:num>
  <w:num w:numId="10" w16cid:durableId="2053918118">
    <w:abstractNumId w:val="46"/>
  </w:num>
  <w:num w:numId="11" w16cid:durableId="786050868">
    <w:abstractNumId w:val="50"/>
  </w:num>
  <w:num w:numId="12" w16cid:durableId="390229447">
    <w:abstractNumId w:val="52"/>
  </w:num>
  <w:num w:numId="13" w16cid:durableId="926622570">
    <w:abstractNumId w:val="36"/>
  </w:num>
  <w:num w:numId="14" w16cid:durableId="1593121073">
    <w:abstractNumId w:val="27"/>
  </w:num>
  <w:num w:numId="15" w16cid:durableId="803430473">
    <w:abstractNumId w:val="43"/>
  </w:num>
  <w:num w:numId="16" w16cid:durableId="592082708">
    <w:abstractNumId w:val="31"/>
  </w:num>
  <w:num w:numId="17" w16cid:durableId="412817202">
    <w:abstractNumId w:val="18"/>
  </w:num>
  <w:num w:numId="18" w16cid:durableId="2143182563">
    <w:abstractNumId w:val="45"/>
  </w:num>
  <w:num w:numId="19" w16cid:durableId="1831942957">
    <w:abstractNumId w:val="35"/>
  </w:num>
  <w:num w:numId="20" w16cid:durableId="1728919818">
    <w:abstractNumId w:val="41"/>
  </w:num>
  <w:num w:numId="21" w16cid:durableId="1874926627">
    <w:abstractNumId w:val="26"/>
  </w:num>
  <w:num w:numId="22" w16cid:durableId="722948544">
    <w:abstractNumId w:val="20"/>
  </w:num>
  <w:num w:numId="23" w16cid:durableId="153646018">
    <w:abstractNumId w:val="42"/>
  </w:num>
  <w:num w:numId="24" w16cid:durableId="715735297">
    <w:abstractNumId w:val="23"/>
  </w:num>
  <w:num w:numId="25" w16cid:durableId="96146068">
    <w:abstractNumId w:val="24"/>
  </w:num>
  <w:num w:numId="26" w16cid:durableId="2115663084">
    <w:abstractNumId w:val="21"/>
  </w:num>
  <w:num w:numId="27" w16cid:durableId="1541477485">
    <w:abstractNumId w:val="51"/>
  </w:num>
  <w:num w:numId="28" w16cid:durableId="1242721248">
    <w:abstractNumId w:val="49"/>
  </w:num>
  <w:num w:numId="29" w16cid:durableId="942807548">
    <w:abstractNumId w:val="0"/>
  </w:num>
  <w:num w:numId="30" w16cid:durableId="127364421">
    <w:abstractNumId w:val="33"/>
  </w:num>
  <w:num w:numId="31" w16cid:durableId="1066755442">
    <w:abstractNumId w:val="56"/>
  </w:num>
  <w:num w:numId="32" w16cid:durableId="631833431">
    <w:abstractNumId w:val="53"/>
  </w:num>
  <w:num w:numId="33" w16cid:durableId="1127429959">
    <w:abstractNumId w:val="19"/>
  </w:num>
  <w:num w:numId="34" w16cid:durableId="1369254743">
    <w:abstractNumId w:val="48"/>
  </w:num>
  <w:num w:numId="35" w16cid:durableId="1640305331">
    <w:abstractNumId w:val="38"/>
  </w:num>
  <w:num w:numId="36" w16cid:durableId="125661086">
    <w:abstractNumId w:val="47"/>
  </w:num>
  <w:num w:numId="37" w16cid:durableId="1457597171">
    <w:abstractNumId w:val="25"/>
  </w:num>
  <w:num w:numId="38" w16cid:durableId="1493331269">
    <w:abstractNumId w:val="40"/>
  </w:num>
  <w:num w:numId="39" w16cid:durableId="1479766417">
    <w:abstractNumId w:val="22"/>
  </w:num>
  <w:num w:numId="40" w16cid:durableId="152070870">
    <w:abstractNumId w:val="55"/>
  </w:num>
  <w:num w:numId="41" w16cid:durableId="1965232113">
    <w:abstractNumId w:val="29"/>
  </w:num>
  <w:num w:numId="42" w16cid:durableId="2147157813">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ED"/>
    <w:rsid w:val="00000578"/>
    <w:rsid w:val="000008FA"/>
    <w:rsid w:val="00000B86"/>
    <w:rsid w:val="00001B55"/>
    <w:rsid w:val="00002BE5"/>
    <w:rsid w:val="000032CC"/>
    <w:rsid w:val="00005A4F"/>
    <w:rsid w:val="00006588"/>
    <w:rsid w:val="00006776"/>
    <w:rsid w:val="00013F31"/>
    <w:rsid w:val="00014FA6"/>
    <w:rsid w:val="0001721B"/>
    <w:rsid w:val="00017717"/>
    <w:rsid w:val="0002012E"/>
    <w:rsid w:val="00021761"/>
    <w:rsid w:val="00025610"/>
    <w:rsid w:val="00025636"/>
    <w:rsid w:val="00026A90"/>
    <w:rsid w:val="00030554"/>
    <w:rsid w:val="00032939"/>
    <w:rsid w:val="0003621C"/>
    <w:rsid w:val="00036BD6"/>
    <w:rsid w:val="0004123B"/>
    <w:rsid w:val="000435F8"/>
    <w:rsid w:val="00044C20"/>
    <w:rsid w:val="000476FB"/>
    <w:rsid w:val="00047F9D"/>
    <w:rsid w:val="00050738"/>
    <w:rsid w:val="00052566"/>
    <w:rsid w:val="00054B7E"/>
    <w:rsid w:val="000552B0"/>
    <w:rsid w:val="00056F91"/>
    <w:rsid w:val="00057A34"/>
    <w:rsid w:val="00060CC7"/>
    <w:rsid w:val="00063944"/>
    <w:rsid w:val="000679E1"/>
    <w:rsid w:val="000703B2"/>
    <w:rsid w:val="000705AF"/>
    <w:rsid w:val="0007196B"/>
    <w:rsid w:val="00072BB8"/>
    <w:rsid w:val="000730F0"/>
    <w:rsid w:val="000755B3"/>
    <w:rsid w:val="0008101A"/>
    <w:rsid w:val="0008329D"/>
    <w:rsid w:val="00083CA4"/>
    <w:rsid w:val="00083FE8"/>
    <w:rsid w:val="00084674"/>
    <w:rsid w:val="000851E6"/>
    <w:rsid w:val="0008552D"/>
    <w:rsid w:val="00086630"/>
    <w:rsid w:val="00086679"/>
    <w:rsid w:val="00090BEB"/>
    <w:rsid w:val="00091FBE"/>
    <w:rsid w:val="00092AF3"/>
    <w:rsid w:val="000932AC"/>
    <w:rsid w:val="0009506C"/>
    <w:rsid w:val="00095DBB"/>
    <w:rsid w:val="000969E7"/>
    <w:rsid w:val="000A1672"/>
    <w:rsid w:val="000A1728"/>
    <w:rsid w:val="000A27CD"/>
    <w:rsid w:val="000A3A1A"/>
    <w:rsid w:val="000A5F97"/>
    <w:rsid w:val="000A7813"/>
    <w:rsid w:val="000A7E30"/>
    <w:rsid w:val="000B245F"/>
    <w:rsid w:val="000B4641"/>
    <w:rsid w:val="000B5B0D"/>
    <w:rsid w:val="000B67BE"/>
    <w:rsid w:val="000B6888"/>
    <w:rsid w:val="000B6EAA"/>
    <w:rsid w:val="000B720E"/>
    <w:rsid w:val="000C1D72"/>
    <w:rsid w:val="000C30F6"/>
    <w:rsid w:val="000C5F4C"/>
    <w:rsid w:val="000C7453"/>
    <w:rsid w:val="000C772C"/>
    <w:rsid w:val="000D115E"/>
    <w:rsid w:val="000D14E0"/>
    <w:rsid w:val="000D2398"/>
    <w:rsid w:val="000D4E59"/>
    <w:rsid w:val="000E0830"/>
    <w:rsid w:val="000E18B7"/>
    <w:rsid w:val="000E272B"/>
    <w:rsid w:val="000E5FAB"/>
    <w:rsid w:val="000F05A1"/>
    <w:rsid w:val="000F08CF"/>
    <w:rsid w:val="000F19B5"/>
    <w:rsid w:val="000F1A0D"/>
    <w:rsid w:val="000F1A54"/>
    <w:rsid w:val="000F2D6E"/>
    <w:rsid w:val="000F34A3"/>
    <w:rsid w:val="000F537B"/>
    <w:rsid w:val="000F61C1"/>
    <w:rsid w:val="000F764B"/>
    <w:rsid w:val="0010154E"/>
    <w:rsid w:val="00101652"/>
    <w:rsid w:val="001019B3"/>
    <w:rsid w:val="00102F83"/>
    <w:rsid w:val="0010348B"/>
    <w:rsid w:val="0010455A"/>
    <w:rsid w:val="001045F7"/>
    <w:rsid w:val="00105EF6"/>
    <w:rsid w:val="0010739C"/>
    <w:rsid w:val="001102AD"/>
    <w:rsid w:val="0011251F"/>
    <w:rsid w:val="0011259B"/>
    <w:rsid w:val="001131AB"/>
    <w:rsid w:val="001140AC"/>
    <w:rsid w:val="00114A00"/>
    <w:rsid w:val="0011702A"/>
    <w:rsid w:val="00117D8A"/>
    <w:rsid w:val="001201B6"/>
    <w:rsid w:val="00120580"/>
    <w:rsid w:val="00124372"/>
    <w:rsid w:val="001248DE"/>
    <w:rsid w:val="00126461"/>
    <w:rsid w:val="00126A76"/>
    <w:rsid w:val="00126AF5"/>
    <w:rsid w:val="00127B17"/>
    <w:rsid w:val="001300D4"/>
    <w:rsid w:val="001301E8"/>
    <w:rsid w:val="00135012"/>
    <w:rsid w:val="001357A1"/>
    <w:rsid w:val="00137677"/>
    <w:rsid w:val="00137B90"/>
    <w:rsid w:val="0014005C"/>
    <w:rsid w:val="0014078C"/>
    <w:rsid w:val="0014128C"/>
    <w:rsid w:val="00141527"/>
    <w:rsid w:val="00142DBA"/>
    <w:rsid w:val="00143927"/>
    <w:rsid w:val="00143C0D"/>
    <w:rsid w:val="00144927"/>
    <w:rsid w:val="00150FB2"/>
    <w:rsid w:val="00151386"/>
    <w:rsid w:val="00153DC3"/>
    <w:rsid w:val="00153EBA"/>
    <w:rsid w:val="00155042"/>
    <w:rsid w:val="00157640"/>
    <w:rsid w:val="001578D2"/>
    <w:rsid w:val="00157BB3"/>
    <w:rsid w:val="00157E99"/>
    <w:rsid w:val="00160828"/>
    <w:rsid w:val="0016150D"/>
    <w:rsid w:val="00161885"/>
    <w:rsid w:val="00163EE0"/>
    <w:rsid w:val="001640F2"/>
    <w:rsid w:val="00164B7C"/>
    <w:rsid w:val="00166585"/>
    <w:rsid w:val="001719D9"/>
    <w:rsid w:val="0017502F"/>
    <w:rsid w:val="0017550A"/>
    <w:rsid w:val="00181301"/>
    <w:rsid w:val="001827EF"/>
    <w:rsid w:val="0018312E"/>
    <w:rsid w:val="00183E4C"/>
    <w:rsid w:val="001847C6"/>
    <w:rsid w:val="00186B54"/>
    <w:rsid w:val="001875DC"/>
    <w:rsid w:val="001879A6"/>
    <w:rsid w:val="00191FE0"/>
    <w:rsid w:val="00194BBE"/>
    <w:rsid w:val="00194C8F"/>
    <w:rsid w:val="00196FF9"/>
    <w:rsid w:val="0019710B"/>
    <w:rsid w:val="00197967"/>
    <w:rsid w:val="00197DFE"/>
    <w:rsid w:val="001A10E8"/>
    <w:rsid w:val="001A182E"/>
    <w:rsid w:val="001A37C0"/>
    <w:rsid w:val="001A3814"/>
    <w:rsid w:val="001A394C"/>
    <w:rsid w:val="001A436F"/>
    <w:rsid w:val="001A4AB4"/>
    <w:rsid w:val="001A4F98"/>
    <w:rsid w:val="001B0279"/>
    <w:rsid w:val="001B0C94"/>
    <w:rsid w:val="001B1B55"/>
    <w:rsid w:val="001B1CD5"/>
    <w:rsid w:val="001B2468"/>
    <w:rsid w:val="001B2630"/>
    <w:rsid w:val="001B2F37"/>
    <w:rsid w:val="001B359D"/>
    <w:rsid w:val="001B3E42"/>
    <w:rsid w:val="001B3F2E"/>
    <w:rsid w:val="001B42DC"/>
    <w:rsid w:val="001B4C38"/>
    <w:rsid w:val="001B4D3A"/>
    <w:rsid w:val="001B6701"/>
    <w:rsid w:val="001B774E"/>
    <w:rsid w:val="001C24F6"/>
    <w:rsid w:val="001C31E1"/>
    <w:rsid w:val="001C3E43"/>
    <w:rsid w:val="001C4045"/>
    <w:rsid w:val="001C628F"/>
    <w:rsid w:val="001C66CE"/>
    <w:rsid w:val="001D0EE5"/>
    <w:rsid w:val="001D0EFD"/>
    <w:rsid w:val="001D302C"/>
    <w:rsid w:val="001D4EB4"/>
    <w:rsid w:val="001D563E"/>
    <w:rsid w:val="001D5C00"/>
    <w:rsid w:val="001D6AC6"/>
    <w:rsid w:val="001D70D6"/>
    <w:rsid w:val="001D7FE2"/>
    <w:rsid w:val="001E0E6C"/>
    <w:rsid w:val="001E13B7"/>
    <w:rsid w:val="001E2D1A"/>
    <w:rsid w:val="001E333B"/>
    <w:rsid w:val="001E48CC"/>
    <w:rsid w:val="001E5407"/>
    <w:rsid w:val="001E708E"/>
    <w:rsid w:val="001F087A"/>
    <w:rsid w:val="001F2148"/>
    <w:rsid w:val="001F6275"/>
    <w:rsid w:val="001F6BA6"/>
    <w:rsid w:val="001F7865"/>
    <w:rsid w:val="002005F9"/>
    <w:rsid w:val="002025F5"/>
    <w:rsid w:val="002033C4"/>
    <w:rsid w:val="00203A89"/>
    <w:rsid w:val="00210E95"/>
    <w:rsid w:val="002120B0"/>
    <w:rsid w:val="0021246C"/>
    <w:rsid w:val="00212482"/>
    <w:rsid w:val="00213909"/>
    <w:rsid w:val="00215E68"/>
    <w:rsid w:val="00217121"/>
    <w:rsid w:val="0022042F"/>
    <w:rsid w:val="00220E2F"/>
    <w:rsid w:val="0022174F"/>
    <w:rsid w:val="002231CA"/>
    <w:rsid w:val="0022441F"/>
    <w:rsid w:val="00226811"/>
    <w:rsid w:val="00226BE7"/>
    <w:rsid w:val="00227C3A"/>
    <w:rsid w:val="00230C2E"/>
    <w:rsid w:val="00230DC5"/>
    <w:rsid w:val="0023235F"/>
    <w:rsid w:val="00232C95"/>
    <w:rsid w:val="002344BA"/>
    <w:rsid w:val="00234C08"/>
    <w:rsid w:val="00235337"/>
    <w:rsid w:val="00236B83"/>
    <w:rsid w:val="00240E12"/>
    <w:rsid w:val="002427B6"/>
    <w:rsid w:val="00242BC1"/>
    <w:rsid w:val="00243DBD"/>
    <w:rsid w:val="00244FC4"/>
    <w:rsid w:val="00246365"/>
    <w:rsid w:val="002470EC"/>
    <w:rsid w:val="00250ABF"/>
    <w:rsid w:val="0025105D"/>
    <w:rsid w:val="0025154B"/>
    <w:rsid w:val="00253ED8"/>
    <w:rsid w:val="00254E6A"/>
    <w:rsid w:val="0025588A"/>
    <w:rsid w:val="00256DA2"/>
    <w:rsid w:val="00256DF5"/>
    <w:rsid w:val="00256EBF"/>
    <w:rsid w:val="00257080"/>
    <w:rsid w:val="00262207"/>
    <w:rsid w:val="00266A08"/>
    <w:rsid w:val="00267272"/>
    <w:rsid w:val="00267438"/>
    <w:rsid w:val="0026772F"/>
    <w:rsid w:val="00267E32"/>
    <w:rsid w:val="00270DE8"/>
    <w:rsid w:val="00270EAD"/>
    <w:rsid w:val="00272AEC"/>
    <w:rsid w:val="002732E8"/>
    <w:rsid w:val="00273EC9"/>
    <w:rsid w:val="00274ABC"/>
    <w:rsid w:val="00275512"/>
    <w:rsid w:val="00276D15"/>
    <w:rsid w:val="00277315"/>
    <w:rsid w:val="00277377"/>
    <w:rsid w:val="002778DA"/>
    <w:rsid w:val="00280DAB"/>
    <w:rsid w:val="00280FFE"/>
    <w:rsid w:val="0028174A"/>
    <w:rsid w:val="00282D46"/>
    <w:rsid w:val="002863DB"/>
    <w:rsid w:val="002867FC"/>
    <w:rsid w:val="002947A7"/>
    <w:rsid w:val="002961A5"/>
    <w:rsid w:val="002A36BD"/>
    <w:rsid w:val="002A3A15"/>
    <w:rsid w:val="002A4F15"/>
    <w:rsid w:val="002A6B8E"/>
    <w:rsid w:val="002B03B8"/>
    <w:rsid w:val="002B1D75"/>
    <w:rsid w:val="002B1E83"/>
    <w:rsid w:val="002B2974"/>
    <w:rsid w:val="002B3A57"/>
    <w:rsid w:val="002B3E33"/>
    <w:rsid w:val="002B445B"/>
    <w:rsid w:val="002B493C"/>
    <w:rsid w:val="002B4BB3"/>
    <w:rsid w:val="002B53E8"/>
    <w:rsid w:val="002B61D1"/>
    <w:rsid w:val="002B784A"/>
    <w:rsid w:val="002B7E70"/>
    <w:rsid w:val="002C0782"/>
    <w:rsid w:val="002C32FA"/>
    <w:rsid w:val="002C48F1"/>
    <w:rsid w:val="002C7140"/>
    <w:rsid w:val="002C737C"/>
    <w:rsid w:val="002C757B"/>
    <w:rsid w:val="002D1211"/>
    <w:rsid w:val="002D2E7C"/>
    <w:rsid w:val="002D327C"/>
    <w:rsid w:val="002D38AE"/>
    <w:rsid w:val="002D72E7"/>
    <w:rsid w:val="002E5F3D"/>
    <w:rsid w:val="002F0D40"/>
    <w:rsid w:val="002F171C"/>
    <w:rsid w:val="002F37E9"/>
    <w:rsid w:val="002F44FC"/>
    <w:rsid w:val="002F4680"/>
    <w:rsid w:val="002F4D02"/>
    <w:rsid w:val="002F580F"/>
    <w:rsid w:val="002F6F6D"/>
    <w:rsid w:val="002F714B"/>
    <w:rsid w:val="002F72DC"/>
    <w:rsid w:val="002F732B"/>
    <w:rsid w:val="002F7CBC"/>
    <w:rsid w:val="003000E8"/>
    <w:rsid w:val="00300948"/>
    <w:rsid w:val="00301784"/>
    <w:rsid w:val="003036B7"/>
    <w:rsid w:val="00304496"/>
    <w:rsid w:val="00305BE8"/>
    <w:rsid w:val="00306C69"/>
    <w:rsid w:val="0030776D"/>
    <w:rsid w:val="00311D5F"/>
    <w:rsid w:val="00313519"/>
    <w:rsid w:val="003208CF"/>
    <w:rsid w:val="00321D25"/>
    <w:rsid w:val="00323584"/>
    <w:rsid w:val="003236F7"/>
    <w:rsid w:val="0032389D"/>
    <w:rsid w:val="00323CD8"/>
    <w:rsid w:val="00325CF4"/>
    <w:rsid w:val="003261B3"/>
    <w:rsid w:val="00326725"/>
    <w:rsid w:val="00330C2C"/>
    <w:rsid w:val="00330F1A"/>
    <w:rsid w:val="00333451"/>
    <w:rsid w:val="00334650"/>
    <w:rsid w:val="00334B03"/>
    <w:rsid w:val="00335D4D"/>
    <w:rsid w:val="003372F0"/>
    <w:rsid w:val="00337320"/>
    <w:rsid w:val="003374A4"/>
    <w:rsid w:val="0033775E"/>
    <w:rsid w:val="00337902"/>
    <w:rsid w:val="00337DAF"/>
    <w:rsid w:val="0034103B"/>
    <w:rsid w:val="003425EC"/>
    <w:rsid w:val="0034361E"/>
    <w:rsid w:val="00343A2A"/>
    <w:rsid w:val="0034562C"/>
    <w:rsid w:val="003456AF"/>
    <w:rsid w:val="00345A47"/>
    <w:rsid w:val="0034610C"/>
    <w:rsid w:val="003461EA"/>
    <w:rsid w:val="00346A03"/>
    <w:rsid w:val="00347831"/>
    <w:rsid w:val="00350066"/>
    <w:rsid w:val="003512A0"/>
    <w:rsid w:val="003513F8"/>
    <w:rsid w:val="00351B27"/>
    <w:rsid w:val="0035261C"/>
    <w:rsid w:val="00354561"/>
    <w:rsid w:val="00354621"/>
    <w:rsid w:val="00355B0A"/>
    <w:rsid w:val="00356D96"/>
    <w:rsid w:val="0035776D"/>
    <w:rsid w:val="00357F25"/>
    <w:rsid w:val="00360582"/>
    <w:rsid w:val="003620D1"/>
    <w:rsid w:val="00364D8A"/>
    <w:rsid w:val="003655BB"/>
    <w:rsid w:val="00365685"/>
    <w:rsid w:val="00365913"/>
    <w:rsid w:val="00366EE9"/>
    <w:rsid w:val="00371BEA"/>
    <w:rsid w:val="0037206C"/>
    <w:rsid w:val="00372263"/>
    <w:rsid w:val="003725C5"/>
    <w:rsid w:val="00372D8B"/>
    <w:rsid w:val="00375063"/>
    <w:rsid w:val="003778D1"/>
    <w:rsid w:val="00380D5B"/>
    <w:rsid w:val="00381B8D"/>
    <w:rsid w:val="00382962"/>
    <w:rsid w:val="00383DE2"/>
    <w:rsid w:val="00387052"/>
    <w:rsid w:val="003917D2"/>
    <w:rsid w:val="00393C7A"/>
    <w:rsid w:val="003955F0"/>
    <w:rsid w:val="00395AAA"/>
    <w:rsid w:val="003969AE"/>
    <w:rsid w:val="00396D4D"/>
    <w:rsid w:val="003974D8"/>
    <w:rsid w:val="003A171F"/>
    <w:rsid w:val="003A36C9"/>
    <w:rsid w:val="003A4C70"/>
    <w:rsid w:val="003A5D9C"/>
    <w:rsid w:val="003A7BB4"/>
    <w:rsid w:val="003B025A"/>
    <w:rsid w:val="003B1429"/>
    <w:rsid w:val="003B2D07"/>
    <w:rsid w:val="003B2D0F"/>
    <w:rsid w:val="003B317F"/>
    <w:rsid w:val="003B3F6D"/>
    <w:rsid w:val="003B51CA"/>
    <w:rsid w:val="003B5231"/>
    <w:rsid w:val="003B5347"/>
    <w:rsid w:val="003B676F"/>
    <w:rsid w:val="003C09EE"/>
    <w:rsid w:val="003C1051"/>
    <w:rsid w:val="003C4979"/>
    <w:rsid w:val="003C4F56"/>
    <w:rsid w:val="003C69AE"/>
    <w:rsid w:val="003D03C4"/>
    <w:rsid w:val="003D083D"/>
    <w:rsid w:val="003D0C18"/>
    <w:rsid w:val="003D377C"/>
    <w:rsid w:val="003D4772"/>
    <w:rsid w:val="003D5734"/>
    <w:rsid w:val="003D7264"/>
    <w:rsid w:val="003D784B"/>
    <w:rsid w:val="003D7DD0"/>
    <w:rsid w:val="003E0799"/>
    <w:rsid w:val="003E175E"/>
    <w:rsid w:val="003E273C"/>
    <w:rsid w:val="003E419D"/>
    <w:rsid w:val="003E535C"/>
    <w:rsid w:val="003E7638"/>
    <w:rsid w:val="003F04EF"/>
    <w:rsid w:val="003F1D08"/>
    <w:rsid w:val="003F4C67"/>
    <w:rsid w:val="003F5BA7"/>
    <w:rsid w:val="003F6620"/>
    <w:rsid w:val="003F69F9"/>
    <w:rsid w:val="003F770F"/>
    <w:rsid w:val="0040028B"/>
    <w:rsid w:val="004009BD"/>
    <w:rsid w:val="004014D6"/>
    <w:rsid w:val="00403807"/>
    <w:rsid w:val="00403939"/>
    <w:rsid w:val="00404400"/>
    <w:rsid w:val="00404D5A"/>
    <w:rsid w:val="00405AE0"/>
    <w:rsid w:val="00407C61"/>
    <w:rsid w:val="004109D2"/>
    <w:rsid w:val="00410CF2"/>
    <w:rsid w:val="004121B9"/>
    <w:rsid w:val="004125BF"/>
    <w:rsid w:val="00412EAF"/>
    <w:rsid w:val="00413D4B"/>
    <w:rsid w:val="0041585F"/>
    <w:rsid w:val="0041694D"/>
    <w:rsid w:val="004234F0"/>
    <w:rsid w:val="0042356A"/>
    <w:rsid w:val="00424142"/>
    <w:rsid w:val="0042702C"/>
    <w:rsid w:val="004275BC"/>
    <w:rsid w:val="004279D6"/>
    <w:rsid w:val="00430B46"/>
    <w:rsid w:val="004318B5"/>
    <w:rsid w:val="00431D38"/>
    <w:rsid w:val="00431EEF"/>
    <w:rsid w:val="00432880"/>
    <w:rsid w:val="00435070"/>
    <w:rsid w:val="004359CF"/>
    <w:rsid w:val="0044067F"/>
    <w:rsid w:val="00440B82"/>
    <w:rsid w:val="00441641"/>
    <w:rsid w:val="00442757"/>
    <w:rsid w:val="00443E31"/>
    <w:rsid w:val="004443E4"/>
    <w:rsid w:val="00445601"/>
    <w:rsid w:val="004457FD"/>
    <w:rsid w:val="00447CFC"/>
    <w:rsid w:val="00451E4E"/>
    <w:rsid w:val="004534FB"/>
    <w:rsid w:val="0045417D"/>
    <w:rsid w:val="00454AE0"/>
    <w:rsid w:val="00455748"/>
    <w:rsid w:val="00456181"/>
    <w:rsid w:val="00457E3A"/>
    <w:rsid w:val="00460763"/>
    <w:rsid w:val="00461DF9"/>
    <w:rsid w:val="00462162"/>
    <w:rsid w:val="00462667"/>
    <w:rsid w:val="00463F78"/>
    <w:rsid w:val="00466F57"/>
    <w:rsid w:val="004708D3"/>
    <w:rsid w:val="00471228"/>
    <w:rsid w:val="00471AC7"/>
    <w:rsid w:val="00474137"/>
    <w:rsid w:val="004750C8"/>
    <w:rsid w:val="00475C0C"/>
    <w:rsid w:val="00476779"/>
    <w:rsid w:val="00476D1F"/>
    <w:rsid w:val="00476E40"/>
    <w:rsid w:val="00476EB0"/>
    <w:rsid w:val="004771BF"/>
    <w:rsid w:val="004809F1"/>
    <w:rsid w:val="00481C54"/>
    <w:rsid w:val="004826DA"/>
    <w:rsid w:val="004836A4"/>
    <w:rsid w:val="00484F0D"/>
    <w:rsid w:val="00485752"/>
    <w:rsid w:val="00490BDA"/>
    <w:rsid w:val="0049266F"/>
    <w:rsid w:val="004926B4"/>
    <w:rsid w:val="0049283D"/>
    <w:rsid w:val="00494E3D"/>
    <w:rsid w:val="004950C1"/>
    <w:rsid w:val="004966E7"/>
    <w:rsid w:val="00497F34"/>
    <w:rsid w:val="004A119C"/>
    <w:rsid w:val="004A1CAE"/>
    <w:rsid w:val="004A5268"/>
    <w:rsid w:val="004A7367"/>
    <w:rsid w:val="004A793A"/>
    <w:rsid w:val="004A7C34"/>
    <w:rsid w:val="004B0D23"/>
    <w:rsid w:val="004B259B"/>
    <w:rsid w:val="004B262B"/>
    <w:rsid w:val="004B3C13"/>
    <w:rsid w:val="004B60A5"/>
    <w:rsid w:val="004B7E05"/>
    <w:rsid w:val="004C0702"/>
    <w:rsid w:val="004C1174"/>
    <w:rsid w:val="004C40EA"/>
    <w:rsid w:val="004C6C45"/>
    <w:rsid w:val="004C7986"/>
    <w:rsid w:val="004D06FE"/>
    <w:rsid w:val="004D11B1"/>
    <w:rsid w:val="004D1C40"/>
    <w:rsid w:val="004D2FA7"/>
    <w:rsid w:val="004D3DA0"/>
    <w:rsid w:val="004D4B61"/>
    <w:rsid w:val="004D6EB4"/>
    <w:rsid w:val="004D7490"/>
    <w:rsid w:val="004E0C83"/>
    <w:rsid w:val="004E1409"/>
    <w:rsid w:val="004E1C95"/>
    <w:rsid w:val="004E1F37"/>
    <w:rsid w:val="004E289B"/>
    <w:rsid w:val="004E2921"/>
    <w:rsid w:val="004E31B2"/>
    <w:rsid w:val="004E59E2"/>
    <w:rsid w:val="004E5DB2"/>
    <w:rsid w:val="004E63B3"/>
    <w:rsid w:val="004E6523"/>
    <w:rsid w:val="004E67A3"/>
    <w:rsid w:val="004F1C55"/>
    <w:rsid w:val="004F2353"/>
    <w:rsid w:val="004F26C1"/>
    <w:rsid w:val="004F2DC8"/>
    <w:rsid w:val="004F31FD"/>
    <w:rsid w:val="004F3903"/>
    <w:rsid w:val="004F4079"/>
    <w:rsid w:val="004F5C96"/>
    <w:rsid w:val="004F6262"/>
    <w:rsid w:val="004F79B2"/>
    <w:rsid w:val="00501018"/>
    <w:rsid w:val="00503776"/>
    <w:rsid w:val="00503C30"/>
    <w:rsid w:val="00506B61"/>
    <w:rsid w:val="00510263"/>
    <w:rsid w:val="005118E0"/>
    <w:rsid w:val="005125D4"/>
    <w:rsid w:val="005139C6"/>
    <w:rsid w:val="00513A0B"/>
    <w:rsid w:val="00514508"/>
    <w:rsid w:val="00514BA5"/>
    <w:rsid w:val="00514F59"/>
    <w:rsid w:val="005161D8"/>
    <w:rsid w:val="005163BB"/>
    <w:rsid w:val="00516F6F"/>
    <w:rsid w:val="00521368"/>
    <w:rsid w:val="00522C9C"/>
    <w:rsid w:val="005242CB"/>
    <w:rsid w:val="00525041"/>
    <w:rsid w:val="00525A43"/>
    <w:rsid w:val="005264BF"/>
    <w:rsid w:val="00527C75"/>
    <w:rsid w:val="00531810"/>
    <w:rsid w:val="00533093"/>
    <w:rsid w:val="00534204"/>
    <w:rsid w:val="005372E5"/>
    <w:rsid w:val="005409CE"/>
    <w:rsid w:val="005410F7"/>
    <w:rsid w:val="005414F7"/>
    <w:rsid w:val="00542B04"/>
    <w:rsid w:val="00542D43"/>
    <w:rsid w:val="005444BC"/>
    <w:rsid w:val="005448DE"/>
    <w:rsid w:val="00546C18"/>
    <w:rsid w:val="005514E8"/>
    <w:rsid w:val="00551753"/>
    <w:rsid w:val="00552C65"/>
    <w:rsid w:val="00555505"/>
    <w:rsid w:val="00555C85"/>
    <w:rsid w:val="005576CD"/>
    <w:rsid w:val="00557D67"/>
    <w:rsid w:val="00560805"/>
    <w:rsid w:val="005615C0"/>
    <w:rsid w:val="005633BD"/>
    <w:rsid w:val="00564D06"/>
    <w:rsid w:val="00565522"/>
    <w:rsid w:val="00566341"/>
    <w:rsid w:val="0056775D"/>
    <w:rsid w:val="00573581"/>
    <w:rsid w:val="005753D8"/>
    <w:rsid w:val="0057590C"/>
    <w:rsid w:val="005765D5"/>
    <w:rsid w:val="0057690E"/>
    <w:rsid w:val="00576C66"/>
    <w:rsid w:val="00577304"/>
    <w:rsid w:val="005774EA"/>
    <w:rsid w:val="005777AD"/>
    <w:rsid w:val="00581350"/>
    <w:rsid w:val="00581484"/>
    <w:rsid w:val="005814B4"/>
    <w:rsid w:val="005820BA"/>
    <w:rsid w:val="005827C7"/>
    <w:rsid w:val="00583330"/>
    <w:rsid w:val="00584FA8"/>
    <w:rsid w:val="0058562E"/>
    <w:rsid w:val="0058585A"/>
    <w:rsid w:val="00587EB5"/>
    <w:rsid w:val="00587F09"/>
    <w:rsid w:val="00590B95"/>
    <w:rsid w:val="0059199B"/>
    <w:rsid w:val="00593842"/>
    <w:rsid w:val="00594187"/>
    <w:rsid w:val="005954D5"/>
    <w:rsid w:val="00595957"/>
    <w:rsid w:val="00595ABA"/>
    <w:rsid w:val="00595F93"/>
    <w:rsid w:val="005A023E"/>
    <w:rsid w:val="005A04E6"/>
    <w:rsid w:val="005A20E5"/>
    <w:rsid w:val="005A2AEE"/>
    <w:rsid w:val="005A2E76"/>
    <w:rsid w:val="005A3424"/>
    <w:rsid w:val="005A379D"/>
    <w:rsid w:val="005A4116"/>
    <w:rsid w:val="005A4C44"/>
    <w:rsid w:val="005A4C70"/>
    <w:rsid w:val="005A4F07"/>
    <w:rsid w:val="005A60FA"/>
    <w:rsid w:val="005A6486"/>
    <w:rsid w:val="005B0A38"/>
    <w:rsid w:val="005B0ABF"/>
    <w:rsid w:val="005B124C"/>
    <w:rsid w:val="005B13F1"/>
    <w:rsid w:val="005B26E4"/>
    <w:rsid w:val="005B36B0"/>
    <w:rsid w:val="005B3866"/>
    <w:rsid w:val="005B3891"/>
    <w:rsid w:val="005B3A66"/>
    <w:rsid w:val="005B5FB0"/>
    <w:rsid w:val="005B639D"/>
    <w:rsid w:val="005C049F"/>
    <w:rsid w:val="005C08B5"/>
    <w:rsid w:val="005C0B57"/>
    <w:rsid w:val="005C1749"/>
    <w:rsid w:val="005C2A28"/>
    <w:rsid w:val="005C39A6"/>
    <w:rsid w:val="005C3AC2"/>
    <w:rsid w:val="005C618E"/>
    <w:rsid w:val="005C6ACE"/>
    <w:rsid w:val="005C7757"/>
    <w:rsid w:val="005D14A5"/>
    <w:rsid w:val="005D3579"/>
    <w:rsid w:val="005D37E1"/>
    <w:rsid w:val="005D5128"/>
    <w:rsid w:val="005D5554"/>
    <w:rsid w:val="005D60E8"/>
    <w:rsid w:val="005D66CC"/>
    <w:rsid w:val="005E0344"/>
    <w:rsid w:val="005E12F6"/>
    <w:rsid w:val="005E4595"/>
    <w:rsid w:val="005E4C99"/>
    <w:rsid w:val="005E524B"/>
    <w:rsid w:val="005E6288"/>
    <w:rsid w:val="005E7BF1"/>
    <w:rsid w:val="005F3296"/>
    <w:rsid w:val="005F53E0"/>
    <w:rsid w:val="005F5677"/>
    <w:rsid w:val="005F5701"/>
    <w:rsid w:val="005F7BAB"/>
    <w:rsid w:val="005F7F67"/>
    <w:rsid w:val="00601674"/>
    <w:rsid w:val="00601B90"/>
    <w:rsid w:val="00604047"/>
    <w:rsid w:val="00606127"/>
    <w:rsid w:val="006077D7"/>
    <w:rsid w:val="00607DCA"/>
    <w:rsid w:val="00610716"/>
    <w:rsid w:val="00610DF1"/>
    <w:rsid w:val="006113E4"/>
    <w:rsid w:val="00613AC9"/>
    <w:rsid w:val="006145F9"/>
    <w:rsid w:val="0061611C"/>
    <w:rsid w:val="00616507"/>
    <w:rsid w:val="006169FA"/>
    <w:rsid w:val="00622E50"/>
    <w:rsid w:val="00625310"/>
    <w:rsid w:val="0062610F"/>
    <w:rsid w:val="00626D72"/>
    <w:rsid w:val="006279C3"/>
    <w:rsid w:val="00627BB8"/>
    <w:rsid w:val="006302AC"/>
    <w:rsid w:val="006345F0"/>
    <w:rsid w:val="00634CBB"/>
    <w:rsid w:val="0063549E"/>
    <w:rsid w:val="006368E8"/>
    <w:rsid w:val="00641F99"/>
    <w:rsid w:val="00642273"/>
    <w:rsid w:val="00642AC7"/>
    <w:rsid w:val="00643BC1"/>
    <w:rsid w:val="00644897"/>
    <w:rsid w:val="006453C8"/>
    <w:rsid w:val="00646E6A"/>
    <w:rsid w:val="00646ED7"/>
    <w:rsid w:val="00647142"/>
    <w:rsid w:val="00647986"/>
    <w:rsid w:val="0065013F"/>
    <w:rsid w:val="0065027A"/>
    <w:rsid w:val="00650FA1"/>
    <w:rsid w:val="00651387"/>
    <w:rsid w:val="00651814"/>
    <w:rsid w:val="00651E46"/>
    <w:rsid w:val="0065220C"/>
    <w:rsid w:val="00652533"/>
    <w:rsid w:val="0065404B"/>
    <w:rsid w:val="00654AD4"/>
    <w:rsid w:val="00654BBE"/>
    <w:rsid w:val="00655DAF"/>
    <w:rsid w:val="00656A5A"/>
    <w:rsid w:val="0065775D"/>
    <w:rsid w:val="00661911"/>
    <w:rsid w:val="0066207C"/>
    <w:rsid w:val="006641A7"/>
    <w:rsid w:val="00667844"/>
    <w:rsid w:val="00671D97"/>
    <w:rsid w:val="00672124"/>
    <w:rsid w:val="0067287D"/>
    <w:rsid w:val="006739DE"/>
    <w:rsid w:val="00680BCB"/>
    <w:rsid w:val="006816D6"/>
    <w:rsid w:val="00682075"/>
    <w:rsid w:val="006821A0"/>
    <w:rsid w:val="006845F1"/>
    <w:rsid w:val="0068494A"/>
    <w:rsid w:val="00685BB7"/>
    <w:rsid w:val="00687314"/>
    <w:rsid w:val="006901DE"/>
    <w:rsid w:val="00690973"/>
    <w:rsid w:val="006941A8"/>
    <w:rsid w:val="0069674D"/>
    <w:rsid w:val="00697E74"/>
    <w:rsid w:val="006A0058"/>
    <w:rsid w:val="006A0349"/>
    <w:rsid w:val="006A1F38"/>
    <w:rsid w:val="006A23E1"/>
    <w:rsid w:val="006A4A95"/>
    <w:rsid w:val="006A4C8D"/>
    <w:rsid w:val="006A4F9C"/>
    <w:rsid w:val="006A547F"/>
    <w:rsid w:val="006A554A"/>
    <w:rsid w:val="006A6875"/>
    <w:rsid w:val="006B0E03"/>
    <w:rsid w:val="006B420D"/>
    <w:rsid w:val="006B4D1E"/>
    <w:rsid w:val="006B541B"/>
    <w:rsid w:val="006B581F"/>
    <w:rsid w:val="006B6400"/>
    <w:rsid w:val="006B67EA"/>
    <w:rsid w:val="006B77DB"/>
    <w:rsid w:val="006B7F0B"/>
    <w:rsid w:val="006B7FBA"/>
    <w:rsid w:val="006C0D6C"/>
    <w:rsid w:val="006C5E9C"/>
    <w:rsid w:val="006D14D6"/>
    <w:rsid w:val="006D24EF"/>
    <w:rsid w:val="006D252B"/>
    <w:rsid w:val="006D314A"/>
    <w:rsid w:val="006D409A"/>
    <w:rsid w:val="006D69C1"/>
    <w:rsid w:val="006E1F1F"/>
    <w:rsid w:val="006E21E3"/>
    <w:rsid w:val="006E3F5C"/>
    <w:rsid w:val="006E6579"/>
    <w:rsid w:val="006F3B0F"/>
    <w:rsid w:val="006F431E"/>
    <w:rsid w:val="006F4577"/>
    <w:rsid w:val="006F4CA6"/>
    <w:rsid w:val="006F5B04"/>
    <w:rsid w:val="00700731"/>
    <w:rsid w:val="007032D5"/>
    <w:rsid w:val="0070338A"/>
    <w:rsid w:val="0070477D"/>
    <w:rsid w:val="007049A7"/>
    <w:rsid w:val="00705AD8"/>
    <w:rsid w:val="00706706"/>
    <w:rsid w:val="00707403"/>
    <w:rsid w:val="007105E2"/>
    <w:rsid w:val="0071408E"/>
    <w:rsid w:val="00714FA0"/>
    <w:rsid w:val="00715EDE"/>
    <w:rsid w:val="00715FEC"/>
    <w:rsid w:val="00716C0A"/>
    <w:rsid w:val="007201C1"/>
    <w:rsid w:val="00721599"/>
    <w:rsid w:val="007224C2"/>
    <w:rsid w:val="00723BA8"/>
    <w:rsid w:val="00723EFC"/>
    <w:rsid w:val="00724F35"/>
    <w:rsid w:val="0072504A"/>
    <w:rsid w:val="007252C4"/>
    <w:rsid w:val="007268AF"/>
    <w:rsid w:val="00730B2C"/>
    <w:rsid w:val="00730F10"/>
    <w:rsid w:val="00732102"/>
    <w:rsid w:val="00733D4E"/>
    <w:rsid w:val="0073407F"/>
    <w:rsid w:val="007341F7"/>
    <w:rsid w:val="00734D67"/>
    <w:rsid w:val="0073551D"/>
    <w:rsid w:val="00735B10"/>
    <w:rsid w:val="00736310"/>
    <w:rsid w:val="00736A3E"/>
    <w:rsid w:val="00736C7D"/>
    <w:rsid w:val="00737143"/>
    <w:rsid w:val="00737313"/>
    <w:rsid w:val="007401B4"/>
    <w:rsid w:val="00741202"/>
    <w:rsid w:val="00743626"/>
    <w:rsid w:val="00743A14"/>
    <w:rsid w:val="0074458C"/>
    <w:rsid w:val="00746585"/>
    <w:rsid w:val="00746F69"/>
    <w:rsid w:val="007475CD"/>
    <w:rsid w:val="00747977"/>
    <w:rsid w:val="00747A75"/>
    <w:rsid w:val="00753794"/>
    <w:rsid w:val="0075721E"/>
    <w:rsid w:val="0076147D"/>
    <w:rsid w:val="00761729"/>
    <w:rsid w:val="00762F7D"/>
    <w:rsid w:val="0076323E"/>
    <w:rsid w:val="007661D8"/>
    <w:rsid w:val="00773B3F"/>
    <w:rsid w:val="007750DB"/>
    <w:rsid w:val="00775AA3"/>
    <w:rsid w:val="00775C4A"/>
    <w:rsid w:val="00776677"/>
    <w:rsid w:val="00780AAE"/>
    <w:rsid w:val="00781DF0"/>
    <w:rsid w:val="00782211"/>
    <w:rsid w:val="00782367"/>
    <w:rsid w:val="007833F3"/>
    <w:rsid w:val="00785C97"/>
    <w:rsid w:val="00786070"/>
    <w:rsid w:val="0078768B"/>
    <w:rsid w:val="00787760"/>
    <w:rsid w:val="00790077"/>
    <w:rsid w:val="007922C5"/>
    <w:rsid w:val="00792473"/>
    <w:rsid w:val="00792954"/>
    <w:rsid w:val="00792C4D"/>
    <w:rsid w:val="007932DF"/>
    <w:rsid w:val="007933F4"/>
    <w:rsid w:val="007946FF"/>
    <w:rsid w:val="00794C4F"/>
    <w:rsid w:val="00794D51"/>
    <w:rsid w:val="0079718C"/>
    <w:rsid w:val="00797503"/>
    <w:rsid w:val="00797DC3"/>
    <w:rsid w:val="007A05F0"/>
    <w:rsid w:val="007A084A"/>
    <w:rsid w:val="007A164F"/>
    <w:rsid w:val="007A7C81"/>
    <w:rsid w:val="007B13F2"/>
    <w:rsid w:val="007B1AE6"/>
    <w:rsid w:val="007B556D"/>
    <w:rsid w:val="007B72C1"/>
    <w:rsid w:val="007B73CD"/>
    <w:rsid w:val="007C16AA"/>
    <w:rsid w:val="007C4AC5"/>
    <w:rsid w:val="007C515C"/>
    <w:rsid w:val="007C71F6"/>
    <w:rsid w:val="007C7827"/>
    <w:rsid w:val="007C7DC0"/>
    <w:rsid w:val="007D338B"/>
    <w:rsid w:val="007D4CC7"/>
    <w:rsid w:val="007D5BB2"/>
    <w:rsid w:val="007D6C0D"/>
    <w:rsid w:val="007D7E06"/>
    <w:rsid w:val="007E0248"/>
    <w:rsid w:val="007E19F0"/>
    <w:rsid w:val="007E2345"/>
    <w:rsid w:val="007E43B6"/>
    <w:rsid w:val="007F1F6F"/>
    <w:rsid w:val="007F1F96"/>
    <w:rsid w:val="007F3987"/>
    <w:rsid w:val="007F4409"/>
    <w:rsid w:val="007F5967"/>
    <w:rsid w:val="008001CF"/>
    <w:rsid w:val="00800882"/>
    <w:rsid w:val="0080229E"/>
    <w:rsid w:val="00802340"/>
    <w:rsid w:val="00805709"/>
    <w:rsid w:val="00807F13"/>
    <w:rsid w:val="00810089"/>
    <w:rsid w:val="00815088"/>
    <w:rsid w:val="00816792"/>
    <w:rsid w:val="0082105A"/>
    <w:rsid w:val="00822C7B"/>
    <w:rsid w:val="00825298"/>
    <w:rsid w:val="00825DA9"/>
    <w:rsid w:val="00826306"/>
    <w:rsid w:val="00826CE2"/>
    <w:rsid w:val="00830547"/>
    <w:rsid w:val="00830BB8"/>
    <w:rsid w:val="00832B91"/>
    <w:rsid w:val="00832E46"/>
    <w:rsid w:val="0083434A"/>
    <w:rsid w:val="00834410"/>
    <w:rsid w:val="00836833"/>
    <w:rsid w:val="00843CA7"/>
    <w:rsid w:val="00843E97"/>
    <w:rsid w:val="0084572E"/>
    <w:rsid w:val="00845C7B"/>
    <w:rsid w:val="00845D5F"/>
    <w:rsid w:val="0084710E"/>
    <w:rsid w:val="008476B0"/>
    <w:rsid w:val="00847E1E"/>
    <w:rsid w:val="0085342F"/>
    <w:rsid w:val="00854CD7"/>
    <w:rsid w:val="00855779"/>
    <w:rsid w:val="00856379"/>
    <w:rsid w:val="00857E98"/>
    <w:rsid w:val="0086017A"/>
    <w:rsid w:val="00861BD6"/>
    <w:rsid w:val="00862CCA"/>
    <w:rsid w:val="00864438"/>
    <w:rsid w:val="008648E6"/>
    <w:rsid w:val="00865C99"/>
    <w:rsid w:val="0087037C"/>
    <w:rsid w:val="008703A5"/>
    <w:rsid w:val="0087040C"/>
    <w:rsid w:val="00871527"/>
    <w:rsid w:val="008718A5"/>
    <w:rsid w:val="00873541"/>
    <w:rsid w:val="00874098"/>
    <w:rsid w:val="008747D8"/>
    <w:rsid w:val="00874AF6"/>
    <w:rsid w:val="0087529F"/>
    <w:rsid w:val="008770A3"/>
    <w:rsid w:val="00880CC4"/>
    <w:rsid w:val="0088140E"/>
    <w:rsid w:val="00883F94"/>
    <w:rsid w:val="00884666"/>
    <w:rsid w:val="00885DC3"/>
    <w:rsid w:val="00885F80"/>
    <w:rsid w:val="0088775B"/>
    <w:rsid w:val="00887F0D"/>
    <w:rsid w:val="008908D3"/>
    <w:rsid w:val="0089155E"/>
    <w:rsid w:val="00893A23"/>
    <w:rsid w:val="00894DFA"/>
    <w:rsid w:val="00897284"/>
    <w:rsid w:val="008A01D3"/>
    <w:rsid w:val="008A04FB"/>
    <w:rsid w:val="008A15F8"/>
    <w:rsid w:val="008A1B3A"/>
    <w:rsid w:val="008A296C"/>
    <w:rsid w:val="008A2B45"/>
    <w:rsid w:val="008A3C16"/>
    <w:rsid w:val="008A6C1F"/>
    <w:rsid w:val="008A7490"/>
    <w:rsid w:val="008B190A"/>
    <w:rsid w:val="008B27DC"/>
    <w:rsid w:val="008B2E79"/>
    <w:rsid w:val="008B32DA"/>
    <w:rsid w:val="008B574C"/>
    <w:rsid w:val="008C03BD"/>
    <w:rsid w:val="008C1596"/>
    <w:rsid w:val="008C3078"/>
    <w:rsid w:val="008C456B"/>
    <w:rsid w:val="008C4DD1"/>
    <w:rsid w:val="008C5068"/>
    <w:rsid w:val="008C73A9"/>
    <w:rsid w:val="008C79DA"/>
    <w:rsid w:val="008D01B0"/>
    <w:rsid w:val="008D1758"/>
    <w:rsid w:val="008D23D8"/>
    <w:rsid w:val="008D2FB7"/>
    <w:rsid w:val="008D3E9C"/>
    <w:rsid w:val="008D5AA0"/>
    <w:rsid w:val="008D7710"/>
    <w:rsid w:val="008D7A78"/>
    <w:rsid w:val="008D7EC5"/>
    <w:rsid w:val="008E0F0F"/>
    <w:rsid w:val="008E2545"/>
    <w:rsid w:val="008E40D8"/>
    <w:rsid w:val="008E4230"/>
    <w:rsid w:val="008E4BA2"/>
    <w:rsid w:val="008E710C"/>
    <w:rsid w:val="008E7428"/>
    <w:rsid w:val="008E7CDE"/>
    <w:rsid w:val="008F273C"/>
    <w:rsid w:val="008F321F"/>
    <w:rsid w:val="008F4810"/>
    <w:rsid w:val="008F562D"/>
    <w:rsid w:val="008F57CD"/>
    <w:rsid w:val="008F6214"/>
    <w:rsid w:val="008F68B3"/>
    <w:rsid w:val="0090041B"/>
    <w:rsid w:val="00900522"/>
    <w:rsid w:val="00901077"/>
    <w:rsid w:val="009014E2"/>
    <w:rsid w:val="009016F5"/>
    <w:rsid w:val="00901AB5"/>
    <w:rsid w:val="00903D31"/>
    <w:rsid w:val="00904185"/>
    <w:rsid w:val="00904E9A"/>
    <w:rsid w:val="00906000"/>
    <w:rsid w:val="00906F22"/>
    <w:rsid w:val="0090736B"/>
    <w:rsid w:val="009074FF"/>
    <w:rsid w:val="00907861"/>
    <w:rsid w:val="00907C5B"/>
    <w:rsid w:val="00907FB6"/>
    <w:rsid w:val="00907FC4"/>
    <w:rsid w:val="00910024"/>
    <w:rsid w:val="00910A38"/>
    <w:rsid w:val="00913497"/>
    <w:rsid w:val="009160DC"/>
    <w:rsid w:val="009162D4"/>
    <w:rsid w:val="00916B27"/>
    <w:rsid w:val="0092120D"/>
    <w:rsid w:val="009219B7"/>
    <w:rsid w:val="0092234B"/>
    <w:rsid w:val="009242C3"/>
    <w:rsid w:val="00930C89"/>
    <w:rsid w:val="00933E64"/>
    <w:rsid w:val="00937570"/>
    <w:rsid w:val="00940A6E"/>
    <w:rsid w:val="00940ECC"/>
    <w:rsid w:val="009421B5"/>
    <w:rsid w:val="00943AEF"/>
    <w:rsid w:val="00946F48"/>
    <w:rsid w:val="00947EA0"/>
    <w:rsid w:val="009504EF"/>
    <w:rsid w:val="0095185B"/>
    <w:rsid w:val="00951DC8"/>
    <w:rsid w:val="009520AE"/>
    <w:rsid w:val="009520ED"/>
    <w:rsid w:val="00952D51"/>
    <w:rsid w:val="00953363"/>
    <w:rsid w:val="0095355A"/>
    <w:rsid w:val="00955340"/>
    <w:rsid w:val="009615B4"/>
    <w:rsid w:val="00961D17"/>
    <w:rsid w:val="00962236"/>
    <w:rsid w:val="00962A60"/>
    <w:rsid w:val="009646CD"/>
    <w:rsid w:val="00964915"/>
    <w:rsid w:val="00970B96"/>
    <w:rsid w:val="009717E6"/>
    <w:rsid w:val="00974303"/>
    <w:rsid w:val="00974CAE"/>
    <w:rsid w:val="00974DB1"/>
    <w:rsid w:val="0097613F"/>
    <w:rsid w:val="009774C0"/>
    <w:rsid w:val="00980184"/>
    <w:rsid w:val="009808DF"/>
    <w:rsid w:val="00980E1B"/>
    <w:rsid w:val="00982159"/>
    <w:rsid w:val="009831AB"/>
    <w:rsid w:val="00983D35"/>
    <w:rsid w:val="0098417F"/>
    <w:rsid w:val="00987C11"/>
    <w:rsid w:val="00991172"/>
    <w:rsid w:val="009912AB"/>
    <w:rsid w:val="009916DE"/>
    <w:rsid w:val="0099289C"/>
    <w:rsid w:val="009942B8"/>
    <w:rsid w:val="0099710F"/>
    <w:rsid w:val="009975BB"/>
    <w:rsid w:val="009A0FD6"/>
    <w:rsid w:val="009A4B93"/>
    <w:rsid w:val="009A5138"/>
    <w:rsid w:val="009A5C90"/>
    <w:rsid w:val="009B0526"/>
    <w:rsid w:val="009B0725"/>
    <w:rsid w:val="009B14CF"/>
    <w:rsid w:val="009B4A9C"/>
    <w:rsid w:val="009C301B"/>
    <w:rsid w:val="009C3312"/>
    <w:rsid w:val="009C3FB0"/>
    <w:rsid w:val="009C59E7"/>
    <w:rsid w:val="009D0EBA"/>
    <w:rsid w:val="009D0F0A"/>
    <w:rsid w:val="009D0FF6"/>
    <w:rsid w:val="009D163B"/>
    <w:rsid w:val="009D2C85"/>
    <w:rsid w:val="009D3E57"/>
    <w:rsid w:val="009D44F7"/>
    <w:rsid w:val="009E1774"/>
    <w:rsid w:val="009E1D06"/>
    <w:rsid w:val="009E3328"/>
    <w:rsid w:val="009E4FDD"/>
    <w:rsid w:val="009E54AF"/>
    <w:rsid w:val="009E66D4"/>
    <w:rsid w:val="009E6B3D"/>
    <w:rsid w:val="009E77F8"/>
    <w:rsid w:val="009F0282"/>
    <w:rsid w:val="009F056E"/>
    <w:rsid w:val="009F1A65"/>
    <w:rsid w:val="009F1CE3"/>
    <w:rsid w:val="009F1E3F"/>
    <w:rsid w:val="009F27E9"/>
    <w:rsid w:val="009F2992"/>
    <w:rsid w:val="009F32D9"/>
    <w:rsid w:val="009F3826"/>
    <w:rsid w:val="009F56C8"/>
    <w:rsid w:val="009F6D24"/>
    <w:rsid w:val="009F74FB"/>
    <w:rsid w:val="009F7FAF"/>
    <w:rsid w:val="00A005DE"/>
    <w:rsid w:val="00A01348"/>
    <w:rsid w:val="00A01E3A"/>
    <w:rsid w:val="00A02DCF"/>
    <w:rsid w:val="00A041C9"/>
    <w:rsid w:val="00A04510"/>
    <w:rsid w:val="00A0564C"/>
    <w:rsid w:val="00A075E9"/>
    <w:rsid w:val="00A07708"/>
    <w:rsid w:val="00A10F7D"/>
    <w:rsid w:val="00A11256"/>
    <w:rsid w:val="00A11D94"/>
    <w:rsid w:val="00A123E7"/>
    <w:rsid w:val="00A156F7"/>
    <w:rsid w:val="00A1647C"/>
    <w:rsid w:val="00A164E9"/>
    <w:rsid w:val="00A206E8"/>
    <w:rsid w:val="00A22B45"/>
    <w:rsid w:val="00A22BD3"/>
    <w:rsid w:val="00A25E77"/>
    <w:rsid w:val="00A26033"/>
    <w:rsid w:val="00A26F01"/>
    <w:rsid w:val="00A30031"/>
    <w:rsid w:val="00A30421"/>
    <w:rsid w:val="00A30F39"/>
    <w:rsid w:val="00A314EE"/>
    <w:rsid w:val="00A337C6"/>
    <w:rsid w:val="00A3450F"/>
    <w:rsid w:val="00A4016B"/>
    <w:rsid w:val="00A40D95"/>
    <w:rsid w:val="00A42C21"/>
    <w:rsid w:val="00A43E98"/>
    <w:rsid w:val="00A46C49"/>
    <w:rsid w:val="00A47780"/>
    <w:rsid w:val="00A5069C"/>
    <w:rsid w:val="00A50A54"/>
    <w:rsid w:val="00A510DF"/>
    <w:rsid w:val="00A52965"/>
    <w:rsid w:val="00A5323F"/>
    <w:rsid w:val="00A54D63"/>
    <w:rsid w:val="00A54E06"/>
    <w:rsid w:val="00A554A4"/>
    <w:rsid w:val="00A55CFD"/>
    <w:rsid w:val="00A55E87"/>
    <w:rsid w:val="00A569EA"/>
    <w:rsid w:val="00A60365"/>
    <w:rsid w:val="00A60AFE"/>
    <w:rsid w:val="00A60DE2"/>
    <w:rsid w:val="00A61777"/>
    <w:rsid w:val="00A62CB9"/>
    <w:rsid w:val="00A63CAE"/>
    <w:rsid w:val="00A64B66"/>
    <w:rsid w:val="00A64DE3"/>
    <w:rsid w:val="00A65055"/>
    <w:rsid w:val="00A653CA"/>
    <w:rsid w:val="00A65B4D"/>
    <w:rsid w:val="00A65EB8"/>
    <w:rsid w:val="00A67F32"/>
    <w:rsid w:val="00A72563"/>
    <w:rsid w:val="00A7558D"/>
    <w:rsid w:val="00A8101C"/>
    <w:rsid w:val="00A8107F"/>
    <w:rsid w:val="00A81182"/>
    <w:rsid w:val="00A83DC0"/>
    <w:rsid w:val="00A8474F"/>
    <w:rsid w:val="00A851A0"/>
    <w:rsid w:val="00A91195"/>
    <w:rsid w:val="00A9210B"/>
    <w:rsid w:val="00A947B2"/>
    <w:rsid w:val="00A950F5"/>
    <w:rsid w:val="00A96163"/>
    <w:rsid w:val="00A96E03"/>
    <w:rsid w:val="00A9734F"/>
    <w:rsid w:val="00A979B0"/>
    <w:rsid w:val="00AA0516"/>
    <w:rsid w:val="00AA18F5"/>
    <w:rsid w:val="00AA2F87"/>
    <w:rsid w:val="00AA340A"/>
    <w:rsid w:val="00AA4B25"/>
    <w:rsid w:val="00AA50C0"/>
    <w:rsid w:val="00AA5100"/>
    <w:rsid w:val="00AA7F47"/>
    <w:rsid w:val="00AB206A"/>
    <w:rsid w:val="00AB36D0"/>
    <w:rsid w:val="00AB38BD"/>
    <w:rsid w:val="00AB3DE2"/>
    <w:rsid w:val="00AB5236"/>
    <w:rsid w:val="00AC09D4"/>
    <w:rsid w:val="00AC0EC2"/>
    <w:rsid w:val="00AC22BC"/>
    <w:rsid w:val="00AC494A"/>
    <w:rsid w:val="00AC6413"/>
    <w:rsid w:val="00AC788D"/>
    <w:rsid w:val="00AD118E"/>
    <w:rsid w:val="00AD166E"/>
    <w:rsid w:val="00AD2093"/>
    <w:rsid w:val="00AD2C0B"/>
    <w:rsid w:val="00AD3DD5"/>
    <w:rsid w:val="00AD3E29"/>
    <w:rsid w:val="00AD3F21"/>
    <w:rsid w:val="00AD4F80"/>
    <w:rsid w:val="00AD5540"/>
    <w:rsid w:val="00AD570D"/>
    <w:rsid w:val="00AD618F"/>
    <w:rsid w:val="00AD6A77"/>
    <w:rsid w:val="00AD7B62"/>
    <w:rsid w:val="00AD7C2F"/>
    <w:rsid w:val="00AE0789"/>
    <w:rsid w:val="00AE2A0B"/>
    <w:rsid w:val="00AE2DDE"/>
    <w:rsid w:val="00AE37F1"/>
    <w:rsid w:val="00AE5FD2"/>
    <w:rsid w:val="00AE76FF"/>
    <w:rsid w:val="00AF05C4"/>
    <w:rsid w:val="00AF0C3E"/>
    <w:rsid w:val="00AF11DF"/>
    <w:rsid w:val="00AF1356"/>
    <w:rsid w:val="00AF165D"/>
    <w:rsid w:val="00AF2159"/>
    <w:rsid w:val="00AF2F17"/>
    <w:rsid w:val="00AF32E0"/>
    <w:rsid w:val="00AF3704"/>
    <w:rsid w:val="00AF4C94"/>
    <w:rsid w:val="00AF5047"/>
    <w:rsid w:val="00AF55A2"/>
    <w:rsid w:val="00AF6FC3"/>
    <w:rsid w:val="00AF7BC3"/>
    <w:rsid w:val="00AF7DD6"/>
    <w:rsid w:val="00B00B04"/>
    <w:rsid w:val="00B00CAD"/>
    <w:rsid w:val="00B00F5D"/>
    <w:rsid w:val="00B013E4"/>
    <w:rsid w:val="00B02B81"/>
    <w:rsid w:val="00B02DC4"/>
    <w:rsid w:val="00B03D34"/>
    <w:rsid w:val="00B0527C"/>
    <w:rsid w:val="00B059CD"/>
    <w:rsid w:val="00B06FA2"/>
    <w:rsid w:val="00B07C78"/>
    <w:rsid w:val="00B07C83"/>
    <w:rsid w:val="00B10973"/>
    <w:rsid w:val="00B11533"/>
    <w:rsid w:val="00B12807"/>
    <w:rsid w:val="00B14312"/>
    <w:rsid w:val="00B14602"/>
    <w:rsid w:val="00B14D98"/>
    <w:rsid w:val="00B15336"/>
    <w:rsid w:val="00B15B62"/>
    <w:rsid w:val="00B17BE0"/>
    <w:rsid w:val="00B21122"/>
    <w:rsid w:val="00B21310"/>
    <w:rsid w:val="00B21971"/>
    <w:rsid w:val="00B223FC"/>
    <w:rsid w:val="00B22B61"/>
    <w:rsid w:val="00B305CD"/>
    <w:rsid w:val="00B30A73"/>
    <w:rsid w:val="00B33A2B"/>
    <w:rsid w:val="00B340C1"/>
    <w:rsid w:val="00B34EF6"/>
    <w:rsid w:val="00B37AD9"/>
    <w:rsid w:val="00B40E2F"/>
    <w:rsid w:val="00B45B94"/>
    <w:rsid w:val="00B4627E"/>
    <w:rsid w:val="00B46EE3"/>
    <w:rsid w:val="00B47243"/>
    <w:rsid w:val="00B512F3"/>
    <w:rsid w:val="00B51D87"/>
    <w:rsid w:val="00B53078"/>
    <w:rsid w:val="00B57234"/>
    <w:rsid w:val="00B57C5C"/>
    <w:rsid w:val="00B6255A"/>
    <w:rsid w:val="00B63114"/>
    <w:rsid w:val="00B702A4"/>
    <w:rsid w:val="00B703AA"/>
    <w:rsid w:val="00B70F3F"/>
    <w:rsid w:val="00B723BB"/>
    <w:rsid w:val="00B727DC"/>
    <w:rsid w:val="00B7536E"/>
    <w:rsid w:val="00B75386"/>
    <w:rsid w:val="00B75E41"/>
    <w:rsid w:val="00B76A8F"/>
    <w:rsid w:val="00B777FF"/>
    <w:rsid w:val="00B801AC"/>
    <w:rsid w:val="00B814F5"/>
    <w:rsid w:val="00B83682"/>
    <w:rsid w:val="00B83A2A"/>
    <w:rsid w:val="00B87A15"/>
    <w:rsid w:val="00B91D49"/>
    <w:rsid w:val="00B92924"/>
    <w:rsid w:val="00B9327F"/>
    <w:rsid w:val="00B9415B"/>
    <w:rsid w:val="00B96E2E"/>
    <w:rsid w:val="00B97701"/>
    <w:rsid w:val="00BA289A"/>
    <w:rsid w:val="00BA369A"/>
    <w:rsid w:val="00BA44DA"/>
    <w:rsid w:val="00BA5937"/>
    <w:rsid w:val="00BA6DE7"/>
    <w:rsid w:val="00BA7CC0"/>
    <w:rsid w:val="00BB130C"/>
    <w:rsid w:val="00BB24FD"/>
    <w:rsid w:val="00BB3B84"/>
    <w:rsid w:val="00BB5BC1"/>
    <w:rsid w:val="00BB6679"/>
    <w:rsid w:val="00BB6A46"/>
    <w:rsid w:val="00BB6FF6"/>
    <w:rsid w:val="00BC0845"/>
    <w:rsid w:val="00BC0A08"/>
    <w:rsid w:val="00BC0DB7"/>
    <w:rsid w:val="00BC236D"/>
    <w:rsid w:val="00BC4C45"/>
    <w:rsid w:val="00BC530D"/>
    <w:rsid w:val="00BC53B3"/>
    <w:rsid w:val="00BC5B05"/>
    <w:rsid w:val="00BC5B1E"/>
    <w:rsid w:val="00BC6279"/>
    <w:rsid w:val="00BC6B8F"/>
    <w:rsid w:val="00BC7E9C"/>
    <w:rsid w:val="00BD0612"/>
    <w:rsid w:val="00BD0E1B"/>
    <w:rsid w:val="00BD1FB1"/>
    <w:rsid w:val="00BD3E07"/>
    <w:rsid w:val="00BD447C"/>
    <w:rsid w:val="00BD469C"/>
    <w:rsid w:val="00BD5800"/>
    <w:rsid w:val="00BE1B3A"/>
    <w:rsid w:val="00BE2604"/>
    <w:rsid w:val="00BE31F7"/>
    <w:rsid w:val="00BE3BEE"/>
    <w:rsid w:val="00BE530E"/>
    <w:rsid w:val="00BE55E9"/>
    <w:rsid w:val="00BE7827"/>
    <w:rsid w:val="00BE7BE1"/>
    <w:rsid w:val="00BF377A"/>
    <w:rsid w:val="00BF61BB"/>
    <w:rsid w:val="00BF6D7A"/>
    <w:rsid w:val="00BF7641"/>
    <w:rsid w:val="00BF7783"/>
    <w:rsid w:val="00BF7E09"/>
    <w:rsid w:val="00C012A4"/>
    <w:rsid w:val="00C02712"/>
    <w:rsid w:val="00C03103"/>
    <w:rsid w:val="00C047EC"/>
    <w:rsid w:val="00C0577D"/>
    <w:rsid w:val="00C06FFD"/>
    <w:rsid w:val="00C10F4C"/>
    <w:rsid w:val="00C127AF"/>
    <w:rsid w:val="00C12E17"/>
    <w:rsid w:val="00C1349D"/>
    <w:rsid w:val="00C13604"/>
    <w:rsid w:val="00C13BAD"/>
    <w:rsid w:val="00C16624"/>
    <w:rsid w:val="00C1759A"/>
    <w:rsid w:val="00C20164"/>
    <w:rsid w:val="00C2024D"/>
    <w:rsid w:val="00C20986"/>
    <w:rsid w:val="00C20A2A"/>
    <w:rsid w:val="00C212F8"/>
    <w:rsid w:val="00C21DCA"/>
    <w:rsid w:val="00C223DA"/>
    <w:rsid w:val="00C23741"/>
    <w:rsid w:val="00C25388"/>
    <w:rsid w:val="00C25DDD"/>
    <w:rsid w:val="00C27C46"/>
    <w:rsid w:val="00C27C87"/>
    <w:rsid w:val="00C3112C"/>
    <w:rsid w:val="00C31467"/>
    <w:rsid w:val="00C31F77"/>
    <w:rsid w:val="00C35881"/>
    <w:rsid w:val="00C36857"/>
    <w:rsid w:val="00C36ED1"/>
    <w:rsid w:val="00C418EA"/>
    <w:rsid w:val="00C419BD"/>
    <w:rsid w:val="00C433F0"/>
    <w:rsid w:val="00C43860"/>
    <w:rsid w:val="00C4464D"/>
    <w:rsid w:val="00C449CB"/>
    <w:rsid w:val="00C44C07"/>
    <w:rsid w:val="00C44D1F"/>
    <w:rsid w:val="00C44F9C"/>
    <w:rsid w:val="00C4663A"/>
    <w:rsid w:val="00C470BE"/>
    <w:rsid w:val="00C50065"/>
    <w:rsid w:val="00C5386C"/>
    <w:rsid w:val="00C575F9"/>
    <w:rsid w:val="00C60CC1"/>
    <w:rsid w:val="00C6249E"/>
    <w:rsid w:val="00C62B49"/>
    <w:rsid w:val="00C630B2"/>
    <w:rsid w:val="00C6411A"/>
    <w:rsid w:val="00C64C9E"/>
    <w:rsid w:val="00C65402"/>
    <w:rsid w:val="00C65C70"/>
    <w:rsid w:val="00C701FD"/>
    <w:rsid w:val="00C70B6B"/>
    <w:rsid w:val="00C70E85"/>
    <w:rsid w:val="00C71762"/>
    <w:rsid w:val="00C7189D"/>
    <w:rsid w:val="00C733EE"/>
    <w:rsid w:val="00C73CEA"/>
    <w:rsid w:val="00C74B3F"/>
    <w:rsid w:val="00C76785"/>
    <w:rsid w:val="00C81885"/>
    <w:rsid w:val="00C842B0"/>
    <w:rsid w:val="00C85A15"/>
    <w:rsid w:val="00C87441"/>
    <w:rsid w:val="00C92A1F"/>
    <w:rsid w:val="00C95761"/>
    <w:rsid w:val="00C960D3"/>
    <w:rsid w:val="00C96158"/>
    <w:rsid w:val="00C97153"/>
    <w:rsid w:val="00C97F6C"/>
    <w:rsid w:val="00CA1079"/>
    <w:rsid w:val="00CA24D7"/>
    <w:rsid w:val="00CA3349"/>
    <w:rsid w:val="00CA443E"/>
    <w:rsid w:val="00CA538C"/>
    <w:rsid w:val="00CA55FC"/>
    <w:rsid w:val="00CA5EEE"/>
    <w:rsid w:val="00CA717E"/>
    <w:rsid w:val="00CA7799"/>
    <w:rsid w:val="00CB0FE9"/>
    <w:rsid w:val="00CB1561"/>
    <w:rsid w:val="00CB17E7"/>
    <w:rsid w:val="00CB6060"/>
    <w:rsid w:val="00CB7669"/>
    <w:rsid w:val="00CB77A2"/>
    <w:rsid w:val="00CC0455"/>
    <w:rsid w:val="00CC2866"/>
    <w:rsid w:val="00CC3A12"/>
    <w:rsid w:val="00CC3BA4"/>
    <w:rsid w:val="00CC3CA4"/>
    <w:rsid w:val="00CC3EC0"/>
    <w:rsid w:val="00CC51E0"/>
    <w:rsid w:val="00CC55D2"/>
    <w:rsid w:val="00CC5D19"/>
    <w:rsid w:val="00CD06BD"/>
    <w:rsid w:val="00CD0AB7"/>
    <w:rsid w:val="00CD0FA0"/>
    <w:rsid w:val="00CD2889"/>
    <w:rsid w:val="00CD2A59"/>
    <w:rsid w:val="00CD2BAA"/>
    <w:rsid w:val="00CD3BA8"/>
    <w:rsid w:val="00CD61FA"/>
    <w:rsid w:val="00CD7212"/>
    <w:rsid w:val="00CD7725"/>
    <w:rsid w:val="00CD7DEB"/>
    <w:rsid w:val="00CE174A"/>
    <w:rsid w:val="00CE24A4"/>
    <w:rsid w:val="00CE4F9F"/>
    <w:rsid w:val="00CE570C"/>
    <w:rsid w:val="00CE69C9"/>
    <w:rsid w:val="00CE7986"/>
    <w:rsid w:val="00CE7D94"/>
    <w:rsid w:val="00CF0127"/>
    <w:rsid w:val="00CF2C8B"/>
    <w:rsid w:val="00CF31C3"/>
    <w:rsid w:val="00CF5160"/>
    <w:rsid w:val="00CF5C1C"/>
    <w:rsid w:val="00CF5CA1"/>
    <w:rsid w:val="00CF7D35"/>
    <w:rsid w:val="00D01675"/>
    <w:rsid w:val="00D01CEB"/>
    <w:rsid w:val="00D02C51"/>
    <w:rsid w:val="00D0351F"/>
    <w:rsid w:val="00D075F2"/>
    <w:rsid w:val="00D10982"/>
    <w:rsid w:val="00D1151A"/>
    <w:rsid w:val="00D11F5E"/>
    <w:rsid w:val="00D12441"/>
    <w:rsid w:val="00D12552"/>
    <w:rsid w:val="00D12CBE"/>
    <w:rsid w:val="00D13308"/>
    <w:rsid w:val="00D13D78"/>
    <w:rsid w:val="00D15DC1"/>
    <w:rsid w:val="00D168FF"/>
    <w:rsid w:val="00D20B2B"/>
    <w:rsid w:val="00D2111C"/>
    <w:rsid w:val="00D212E0"/>
    <w:rsid w:val="00D21464"/>
    <w:rsid w:val="00D2437B"/>
    <w:rsid w:val="00D24817"/>
    <w:rsid w:val="00D248BE"/>
    <w:rsid w:val="00D24AC8"/>
    <w:rsid w:val="00D25E15"/>
    <w:rsid w:val="00D26958"/>
    <w:rsid w:val="00D26B10"/>
    <w:rsid w:val="00D27AA5"/>
    <w:rsid w:val="00D30835"/>
    <w:rsid w:val="00D31000"/>
    <w:rsid w:val="00D31B32"/>
    <w:rsid w:val="00D34095"/>
    <w:rsid w:val="00D343A8"/>
    <w:rsid w:val="00D343E9"/>
    <w:rsid w:val="00D3536D"/>
    <w:rsid w:val="00D36A46"/>
    <w:rsid w:val="00D36B06"/>
    <w:rsid w:val="00D42BD0"/>
    <w:rsid w:val="00D44BC6"/>
    <w:rsid w:val="00D45224"/>
    <w:rsid w:val="00D45C59"/>
    <w:rsid w:val="00D46A0A"/>
    <w:rsid w:val="00D46E5C"/>
    <w:rsid w:val="00D50324"/>
    <w:rsid w:val="00D511DD"/>
    <w:rsid w:val="00D516BD"/>
    <w:rsid w:val="00D5231A"/>
    <w:rsid w:val="00D5269C"/>
    <w:rsid w:val="00D5350F"/>
    <w:rsid w:val="00D54B01"/>
    <w:rsid w:val="00D5520D"/>
    <w:rsid w:val="00D57F1A"/>
    <w:rsid w:val="00D606AD"/>
    <w:rsid w:val="00D6112B"/>
    <w:rsid w:val="00D61C8A"/>
    <w:rsid w:val="00D62FB8"/>
    <w:rsid w:val="00D6306C"/>
    <w:rsid w:val="00D63BA6"/>
    <w:rsid w:val="00D63E13"/>
    <w:rsid w:val="00D65E82"/>
    <w:rsid w:val="00D66A0B"/>
    <w:rsid w:val="00D66C7B"/>
    <w:rsid w:val="00D67AFD"/>
    <w:rsid w:val="00D67F15"/>
    <w:rsid w:val="00D71D53"/>
    <w:rsid w:val="00D72646"/>
    <w:rsid w:val="00D727E9"/>
    <w:rsid w:val="00D72E1E"/>
    <w:rsid w:val="00D74464"/>
    <w:rsid w:val="00D75719"/>
    <w:rsid w:val="00D76730"/>
    <w:rsid w:val="00D77540"/>
    <w:rsid w:val="00D7775F"/>
    <w:rsid w:val="00D82520"/>
    <w:rsid w:val="00D82A04"/>
    <w:rsid w:val="00D83EBE"/>
    <w:rsid w:val="00D850CA"/>
    <w:rsid w:val="00D87A73"/>
    <w:rsid w:val="00D87E41"/>
    <w:rsid w:val="00D90309"/>
    <w:rsid w:val="00D91664"/>
    <w:rsid w:val="00D93509"/>
    <w:rsid w:val="00D94B37"/>
    <w:rsid w:val="00D96E36"/>
    <w:rsid w:val="00D97BE6"/>
    <w:rsid w:val="00D97F6C"/>
    <w:rsid w:val="00DA10C6"/>
    <w:rsid w:val="00DA3A2B"/>
    <w:rsid w:val="00DA3DCF"/>
    <w:rsid w:val="00DB517A"/>
    <w:rsid w:val="00DB6F44"/>
    <w:rsid w:val="00DB73B1"/>
    <w:rsid w:val="00DB7E6A"/>
    <w:rsid w:val="00DC18A8"/>
    <w:rsid w:val="00DC2596"/>
    <w:rsid w:val="00DC441E"/>
    <w:rsid w:val="00DC7AB5"/>
    <w:rsid w:val="00DD023A"/>
    <w:rsid w:val="00DD176C"/>
    <w:rsid w:val="00DD1F54"/>
    <w:rsid w:val="00DD484C"/>
    <w:rsid w:val="00DD6B1A"/>
    <w:rsid w:val="00DE0D3C"/>
    <w:rsid w:val="00DE1603"/>
    <w:rsid w:val="00DE168F"/>
    <w:rsid w:val="00DE17FF"/>
    <w:rsid w:val="00DE2CAC"/>
    <w:rsid w:val="00DE2D02"/>
    <w:rsid w:val="00DE33E4"/>
    <w:rsid w:val="00DE37CD"/>
    <w:rsid w:val="00DE473B"/>
    <w:rsid w:val="00DE47AF"/>
    <w:rsid w:val="00DE4D68"/>
    <w:rsid w:val="00DE4EF8"/>
    <w:rsid w:val="00DE5AF9"/>
    <w:rsid w:val="00DF3F20"/>
    <w:rsid w:val="00DF583E"/>
    <w:rsid w:val="00DF657E"/>
    <w:rsid w:val="00DF6F5D"/>
    <w:rsid w:val="00E00E87"/>
    <w:rsid w:val="00E00EF0"/>
    <w:rsid w:val="00E01D45"/>
    <w:rsid w:val="00E01E86"/>
    <w:rsid w:val="00E01EEB"/>
    <w:rsid w:val="00E021FC"/>
    <w:rsid w:val="00E02521"/>
    <w:rsid w:val="00E030B6"/>
    <w:rsid w:val="00E11D60"/>
    <w:rsid w:val="00E11EDF"/>
    <w:rsid w:val="00E12C3C"/>
    <w:rsid w:val="00E1310C"/>
    <w:rsid w:val="00E21B30"/>
    <w:rsid w:val="00E23515"/>
    <w:rsid w:val="00E2359F"/>
    <w:rsid w:val="00E238AD"/>
    <w:rsid w:val="00E23BC5"/>
    <w:rsid w:val="00E2415E"/>
    <w:rsid w:val="00E245AE"/>
    <w:rsid w:val="00E25CB3"/>
    <w:rsid w:val="00E26D19"/>
    <w:rsid w:val="00E274D0"/>
    <w:rsid w:val="00E30C4D"/>
    <w:rsid w:val="00E30DBF"/>
    <w:rsid w:val="00E32A13"/>
    <w:rsid w:val="00E34486"/>
    <w:rsid w:val="00E36870"/>
    <w:rsid w:val="00E36D2D"/>
    <w:rsid w:val="00E37787"/>
    <w:rsid w:val="00E37829"/>
    <w:rsid w:val="00E37DD7"/>
    <w:rsid w:val="00E403B7"/>
    <w:rsid w:val="00E42473"/>
    <w:rsid w:val="00E42B26"/>
    <w:rsid w:val="00E42CFE"/>
    <w:rsid w:val="00E44955"/>
    <w:rsid w:val="00E45D66"/>
    <w:rsid w:val="00E473B2"/>
    <w:rsid w:val="00E47C67"/>
    <w:rsid w:val="00E47ED7"/>
    <w:rsid w:val="00E50A83"/>
    <w:rsid w:val="00E50FDA"/>
    <w:rsid w:val="00E52050"/>
    <w:rsid w:val="00E5267D"/>
    <w:rsid w:val="00E53673"/>
    <w:rsid w:val="00E53A61"/>
    <w:rsid w:val="00E54EB0"/>
    <w:rsid w:val="00E55EFD"/>
    <w:rsid w:val="00E572EF"/>
    <w:rsid w:val="00E57788"/>
    <w:rsid w:val="00E57A5F"/>
    <w:rsid w:val="00E57FE1"/>
    <w:rsid w:val="00E60089"/>
    <w:rsid w:val="00E64DFD"/>
    <w:rsid w:val="00E66A3F"/>
    <w:rsid w:val="00E6729C"/>
    <w:rsid w:val="00E70F4F"/>
    <w:rsid w:val="00E72D30"/>
    <w:rsid w:val="00E72EE7"/>
    <w:rsid w:val="00E745CF"/>
    <w:rsid w:val="00E74B12"/>
    <w:rsid w:val="00E75ACA"/>
    <w:rsid w:val="00E76D7A"/>
    <w:rsid w:val="00E77E88"/>
    <w:rsid w:val="00E83F21"/>
    <w:rsid w:val="00E85A22"/>
    <w:rsid w:val="00E864D1"/>
    <w:rsid w:val="00E87785"/>
    <w:rsid w:val="00E912AA"/>
    <w:rsid w:val="00E91A36"/>
    <w:rsid w:val="00E93882"/>
    <w:rsid w:val="00E945BE"/>
    <w:rsid w:val="00E94C4E"/>
    <w:rsid w:val="00E95A86"/>
    <w:rsid w:val="00E967CF"/>
    <w:rsid w:val="00E96F4E"/>
    <w:rsid w:val="00EA00B2"/>
    <w:rsid w:val="00EA196B"/>
    <w:rsid w:val="00EA35A7"/>
    <w:rsid w:val="00EA4373"/>
    <w:rsid w:val="00EA4C1C"/>
    <w:rsid w:val="00EA7023"/>
    <w:rsid w:val="00EA71E0"/>
    <w:rsid w:val="00EB0E90"/>
    <w:rsid w:val="00EB159B"/>
    <w:rsid w:val="00EB17B9"/>
    <w:rsid w:val="00EB2362"/>
    <w:rsid w:val="00EB259F"/>
    <w:rsid w:val="00EB40C0"/>
    <w:rsid w:val="00EB4152"/>
    <w:rsid w:val="00EB5922"/>
    <w:rsid w:val="00EB5DED"/>
    <w:rsid w:val="00EB6985"/>
    <w:rsid w:val="00EB6F70"/>
    <w:rsid w:val="00EB75D4"/>
    <w:rsid w:val="00EB7BE6"/>
    <w:rsid w:val="00EC03C9"/>
    <w:rsid w:val="00EC36EE"/>
    <w:rsid w:val="00EC38AA"/>
    <w:rsid w:val="00EC3E17"/>
    <w:rsid w:val="00EC3FC1"/>
    <w:rsid w:val="00EC40A0"/>
    <w:rsid w:val="00EC7CD9"/>
    <w:rsid w:val="00ED2395"/>
    <w:rsid w:val="00ED2A6C"/>
    <w:rsid w:val="00ED35F2"/>
    <w:rsid w:val="00ED5B84"/>
    <w:rsid w:val="00ED5C46"/>
    <w:rsid w:val="00ED5FBC"/>
    <w:rsid w:val="00ED62C0"/>
    <w:rsid w:val="00ED74AB"/>
    <w:rsid w:val="00ED7666"/>
    <w:rsid w:val="00ED7F4E"/>
    <w:rsid w:val="00EE0A29"/>
    <w:rsid w:val="00EE2B6B"/>
    <w:rsid w:val="00EE33FE"/>
    <w:rsid w:val="00EE34B1"/>
    <w:rsid w:val="00EE4693"/>
    <w:rsid w:val="00EE498F"/>
    <w:rsid w:val="00EE564B"/>
    <w:rsid w:val="00EE631D"/>
    <w:rsid w:val="00EE7D77"/>
    <w:rsid w:val="00EF05BD"/>
    <w:rsid w:val="00EF10AC"/>
    <w:rsid w:val="00EF1705"/>
    <w:rsid w:val="00EF2492"/>
    <w:rsid w:val="00EF3FFA"/>
    <w:rsid w:val="00EF466F"/>
    <w:rsid w:val="00F005BF"/>
    <w:rsid w:val="00F020CA"/>
    <w:rsid w:val="00F025F1"/>
    <w:rsid w:val="00F04A4F"/>
    <w:rsid w:val="00F05BED"/>
    <w:rsid w:val="00F05E85"/>
    <w:rsid w:val="00F06390"/>
    <w:rsid w:val="00F07FBA"/>
    <w:rsid w:val="00F100C1"/>
    <w:rsid w:val="00F1201B"/>
    <w:rsid w:val="00F134CB"/>
    <w:rsid w:val="00F13981"/>
    <w:rsid w:val="00F159AF"/>
    <w:rsid w:val="00F16548"/>
    <w:rsid w:val="00F17990"/>
    <w:rsid w:val="00F2068C"/>
    <w:rsid w:val="00F206B7"/>
    <w:rsid w:val="00F21E49"/>
    <w:rsid w:val="00F223DA"/>
    <w:rsid w:val="00F22C90"/>
    <w:rsid w:val="00F22E0C"/>
    <w:rsid w:val="00F239D3"/>
    <w:rsid w:val="00F25767"/>
    <w:rsid w:val="00F271E5"/>
    <w:rsid w:val="00F277A8"/>
    <w:rsid w:val="00F31331"/>
    <w:rsid w:val="00F350E4"/>
    <w:rsid w:val="00F35285"/>
    <w:rsid w:val="00F356DD"/>
    <w:rsid w:val="00F37E48"/>
    <w:rsid w:val="00F40853"/>
    <w:rsid w:val="00F44CA9"/>
    <w:rsid w:val="00F506C7"/>
    <w:rsid w:val="00F511DF"/>
    <w:rsid w:val="00F51BF2"/>
    <w:rsid w:val="00F5310B"/>
    <w:rsid w:val="00F534B8"/>
    <w:rsid w:val="00F546C6"/>
    <w:rsid w:val="00F550A6"/>
    <w:rsid w:val="00F550FD"/>
    <w:rsid w:val="00F552C1"/>
    <w:rsid w:val="00F558CA"/>
    <w:rsid w:val="00F55BE8"/>
    <w:rsid w:val="00F55D43"/>
    <w:rsid w:val="00F5631E"/>
    <w:rsid w:val="00F567F3"/>
    <w:rsid w:val="00F56FDB"/>
    <w:rsid w:val="00F61479"/>
    <w:rsid w:val="00F66858"/>
    <w:rsid w:val="00F66EC0"/>
    <w:rsid w:val="00F71AA1"/>
    <w:rsid w:val="00F72A9B"/>
    <w:rsid w:val="00F76441"/>
    <w:rsid w:val="00F76DDA"/>
    <w:rsid w:val="00F7710E"/>
    <w:rsid w:val="00F802AF"/>
    <w:rsid w:val="00F83A58"/>
    <w:rsid w:val="00F84DB2"/>
    <w:rsid w:val="00F84EE5"/>
    <w:rsid w:val="00F85009"/>
    <w:rsid w:val="00F85C2A"/>
    <w:rsid w:val="00F866D6"/>
    <w:rsid w:val="00F86E38"/>
    <w:rsid w:val="00F87D8D"/>
    <w:rsid w:val="00F90CE1"/>
    <w:rsid w:val="00F9125A"/>
    <w:rsid w:val="00F9172D"/>
    <w:rsid w:val="00F91E01"/>
    <w:rsid w:val="00F929AD"/>
    <w:rsid w:val="00F93A2C"/>
    <w:rsid w:val="00F973BE"/>
    <w:rsid w:val="00FA4642"/>
    <w:rsid w:val="00FA52A3"/>
    <w:rsid w:val="00FA57B9"/>
    <w:rsid w:val="00FA5A20"/>
    <w:rsid w:val="00FA6621"/>
    <w:rsid w:val="00FB0436"/>
    <w:rsid w:val="00FB0BD8"/>
    <w:rsid w:val="00FB2FC0"/>
    <w:rsid w:val="00FB4B3E"/>
    <w:rsid w:val="00FB51F9"/>
    <w:rsid w:val="00FB668E"/>
    <w:rsid w:val="00FB6BED"/>
    <w:rsid w:val="00FB6ED9"/>
    <w:rsid w:val="00FB713E"/>
    <w:rsid w:val="00FC00FA"/>
    <w:rsid w:val="00FC02FE"/>
    <w:rsid w:val="00FC3402"/>
    <w:rsid w:val="00FC4447"/>
    <w:rsid w:val="00FC47D1"/>
    <w:rsid w:val="00FC5535"/>
    <w:rsid w:val="00FC5C8F"/>
    <w:rsid w:val="00FC711A"/>
    <w:rsid w:val="00FC7394"/>
    <w:rsid w:val="00FC74C1"/>
    <w:rsid w:val="00FD0F08"/>
    <w:rsid w:val="00FD1373"/>
    <w:rsid w:val="00FD2E0F"/>
    <w:rsid w:val="00FD4AEC"/>
    <w:rsid w:val="00FD5D74"/>
    <w:rsid w:val="00FD6420"/>
    <w:rsid w:val="00FD70E7"/>
    <w:rsid w:val="00FD71BB"/>
    <w:rsid w:val="00FD72AD"/>
    <w:rsid w:val="00FE0ACA"/>
    <w:rsid w:val="00FE1B24"/>
    <w:rsid w:val="00FE1F5F"/>
    <w:rsid w:val="00FE2924"/>
    <w:rsid w:val="00FE344D"/>
    <w:rsid w:val="00FE3570"/>
    <w:rsid w:val="00FE4956"/>
    <w:rsid w:val="00FE76F3"/>
    <w:rsid w:val="00FF0299"/>
    <w:rsid w:val="00FF1CBF"/>
    <w:rsid w:val="00FF2423"/>
    <w:rsid w:val="00FF2847"/>
    <w:rsid w:val="00FF2BEA"/>
    <w:rsid w:val="00FF3351"/>
    <w:rsid w:val="00FF3A2F"/>
    <w:rsid w:val="00FF79BB"/>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8C556C"/>
  <w15:chartTrackingRefBased/>
  <w15:docId w15:val="{21663C1E-EAF7-48BA-9DBE-C4875DF4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5E"/>
    <w:pPr>
      <w:widowControl w:val="0"/>
      <w:suppressAutoHyphens/>
    </w:pPr>
    <w:rPr>
      <w:rFonts w:ascii="Arial" w:eastAsia="Lucida Sans Unicode" w:hAnsi="Arial" w:cs="Mangal"/>
      <w:kern w:val="1"/>
      <w:sz w:val="22"/>
      <w:szCs w:val="24"/>
      <w:lang w:val="ro-RO" w:eastAsia="hi-IN" w:bidi="hi-IN"/>
    </w:rPr>
  </w:style>
  <w:style w:type="paragraph" w:styleId="Heading1">
    <w:name w:val="heading 1"/>
    <w:basedOn w:val="Heading"/>
    <w:next w:val="BodyText"/>
    <w:link w:val="Heading1Char"/>
    <w:qFormat/>
    <w:rsid w:val="00256DF5"/>
    <w:pPr>
      <w:numPr>
        <w:numId w:val="1"/>
      </w:numPr>
      <w:outlineLvl w:val="0"/>
    </w:pPr>
    <w:rPr>
      <w:b/>
      <w:bCs/>
      <w:sz w:val="32"/>
      <w:szCs w:val="32"/>
      <w:lang w:val="en-GB"/>
    </w:rPr>
  </w:style>
  <w:style w:type="paragraph" w:styleId="Heading2">
    <w:name w:val="heading 2"/>
    <w:basedOn w:val="Heading"/>
    <w:next w:val="BodyText"/>
    <w:link w:val="Heading2Char"/>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5">
    <w:name w:val="heading 5"/>
    <w:basedOn w:val="Normal"/>
    <w:next w:val="Normal"/>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9">
    <w:name w:val="heading 9"/>
    <w:basedOn w:val="Normal"/>
    <w:next w:val="Normal"/>
    <w:qFormat/>
    <w:rsid w:val="00256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uiPriority w:val="99"/>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link w:val="HeadingChar"/>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eastAsia="ar-SA"/>
    </w:rPr>
  </w:style>
  <w:style w:type="paragraph" w:styleId="FootnoteText">
    <w:name w:val="footnote text"/>
    <w:basedOn w:val="Normal"/>
    <w:link w:val="FootnoteTextChar"/>
    <w:uiPriority w:val="99"/>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rPr>
  </w:style>
  <w:style w:type="table" w:styleId="TableGrid">
    <w:name w:val="Table Grid"/>
    <w:basedOn w:val="TableNormal"/>
    <w:uiPriority w:val="39"/>
    <w:rsid w:val="001E708E"/>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Subtitle">
    <w:name w:val="Subtitle"/>
    <w:basedOn w:val="Normal"/>
    <w:link w:val="SubtitleChar"/>
    <w:qFormat/>
    <w:rsid w:val="00503776"/>
    <w:pPr>
      <w:widowControl/>
      <w:suppressAutoHyphens w:val="0"/>
      <w:jc w:val="center"/>
    </w:pPr>
    <w:rPr>
      <w:rFonts w:ascii="Trebuchet MS" w:eastAsia="Times New Roman" w:hAnsi="Trebuchet MS" w:cs="Times New Roman"/>
      <w:b/>
      <w:bCs/>
      <w:kern w:val="0"/>
      <w:sz w:val="28"/>
      <w:lang w:val="en-US" w:eastAsia="en-US" w:bidi="ar-SA"/>
    </w:rPr>
  </w:style>
  <w:style w:type="character" w:customStyle="1" w:styleId="SubtitleChar">
    <w:name w:val="Subtitle Char"/>
    <w:link w:val="Subtitle"/>
    <w:rsid w:val="00503776"/>
    <w:rPr>
      <w:rFonts w:ascii="Trebuchet MS" w:hAnsi="Trebuchet MS"/>
      <w:b/>
      <w:bCs/>
      <w:sz w:val="28"/>
      <w:szCs w:val="24"/>
      <w:lang w:val="en-US" w:eastAsia="en-US"/>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uiPriority w:val="34"/>
    <w:qFormat/>
    <w:rsid w:val="00503776"/>
    <w:pPr>
      <w:widowControl/>
      <w:numPr>
        <w:numId w:val="5"/>
      </w:numPr>
      <w:suppressAutoHyphens w:val="0"/>
      <w:contextualSpacing/>
      <w:jc w:val="both"/>
    </w:pPr>
    <w:rPr>
      <w:rFonts w:ascii="Trebuchet MS" w:eastAsia="Times New Roman" w:hAnsi="Trebuchet MS" w:cs="Times New Roman"/>
      <w:kern w:val="0"/>
      <w:sz w:val="24"/>
      <w:lang w:val="en-US" w:eastAsia="en-US" w:bidi="ar-SA"/>
    </w:rPr>
  </w:style>
  <w:style w:type="character" w:customStyle="1" w:styleId="FootnoteTextChar">
    <w:name w:val="Footnote Text Char"/>
    <w:link w:val="FootnoteText"/>
    <w:uiPriority w:val="99"/>
    <w:rsid w:val="00503776"/>
    <w:rPr>
      <w:rFonts w:ascii="Verdana" w:hAnsi="Verdana"/>
      <w:kern w:val="1"/>
      <w:lang w:val="ro-RO" w:eastAsia="ar-SA"/>
    </w:rPr>
  </w:style>
  <w:style w:type="paragraph" w:customStyle="1" w:styleId="F1">
    <w:name w:val="F1"/>
    <w:basedOn w:val="Heading2"/>
    <w:link w:val="F1Char"/>
    <w:autoRedefine/>
    <w:qFormat/>
    <w:rsid w:val="007032D5"/>
    <w:pPr>
      <w:numPr>
        <w:ilvl w:val="0"/>
        <w:numId w:val="0"/>
      </w:numPr>
      <w:spacing w:before="0" w:after="0" w:line="276" w:lineRule="auto"/>
      <w:jc w:val="center"/>
    </w:pPr>
    <w:rPr>
      <w:rFonts w:ascii="Trebuchet MS Bold" w:hAnsi="Trebuchet MS Bold"/>
      <w:i w:val="0"/>
      <w:color w:val="000000"/>
      <w:kern w:val="24"/>
      <w:sz w:val="24"/>
    </w:rPr>
  </w:style>
  <w:style w:type="paragraph" w:styleId="Revision">
    <w:name w:val="Revision"/>
    <w:hidden/>
    <w:uiPriority w:val="99"/>
    <w:semiHidden/>
    <w:rsid w:val="00C27C46"/>
    <w:rPr>
      <w:rFonts w:ascii="Arial" w:eastAsia="Lucida Sans Unicode" w:hAnsi="Arial" w:cs="Mangal"/>
      <w:kern w:val="1"/>
      <w:sz w:val="22"/>
      <w:szCs w:val="24"/>
      <w:lang w:val="ro-RO" w:eastAsia="hi-IN" w:bidi="hi-IN"/>
    </w:rPr>
  </w:style>
  <w:style w:type="character" w:customStyle="1" w:styleId="HeadingChar">
    <w:name w:val="Heading Char"/>
    <w:link w:val="Heading"/>
    <w:rsid w:val="009808DF"/>
    <w:rPr>
      <w:rFonts w:ascii="Arial" w:eastAsia="Lucida Sans Unicode" w:hAnsi="Arial" w:cs="Mangal"/>
      <w:kern w:val="1"/>
      <w:sz w:val="24"/>
      <w:szCs w:val="28"/>
      <w:lang w:val="ro-RO" w:eastAsia="hi-IN" w:bidi="hi-IN"/>
    </w:rPr>
  </w:style>
  <w:style w:type="character" w:customStyle="1" w:styleId="Heading2Char">
    <w:name w:val="Heading 2 Char"/>
    <w:link w:val="Heading2"/>
    <w:rsid w:val="009808DF"/>
    <w:rPr>
      <w:rFonts w:ascii="Arial" w:eastAsia="Lucida Sans Unicode" w:hAnsi="Arial" w:cs="Mangal"/>
      <w:b/>
      <w:bCs/>
      <w:i/>
      <w:iCs/>
      <w:kern w:val="1"/>
      <w:sz w:val="28"/>
      <w:szCs w:val="28"/>
      <w:lang w:val="ro-RO" w:eastAsia="hi-IN" w:bidi="hi-IN"/>
    </w:rPr>
  </w:style>
  <w:style w:type="character" w:customStyle="1" w:styleId="F1Char">
    <w:name w:val="F1 Char"/>
    <w:link w:val="F1"/>
    <w:rsid w:val="007032D5"/>
    <w:rPr>
      <w:rFonts w:ascii="Trebuchet MS Bold" w:eastAsia="Lucida Sans Unicode" w:hAnsi="Trebuchet MS Bold" w:cs="Mangal"/>
      <w:b/>
      <w:bCs/>
      <w:iCs/>
      <w:color w:val="000000"/>
      <w:kern w:val="24"/>
      <w:sz w:val="24"/>
      <w:szCs w:val="28"/>
      <w:lang w:val="ro-RO" w:eastAsia="hi-IN" w:bidi="hi-IN"/>
    </w:rPr>
  </w:style>
  <w:style w:type="character" w:styleId="UnresolvedMention">
    <w:name w:val="Unresolved Mention"/>
    <w:basedOn w:val="DefaultParagraphFont"/>
    <w:uiPriority w:val="99"/>
    <w:semiHidden/>
    <w:unhideWhenUsed/>
    <w:rsid w:val="00242BC1"/>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14078C"/>
    <w:rPr>
      <w:rFonts w:ascii="Trebuchet M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956644490">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2f52d2-06a9-48da-9bcd-77b13cb8e998" xsi:nil="true"/>
    <lcf76f155ced4ddcb4097134ff3c332f xmlns="0d13c6d1-3559-44cf-8597-aeb8cc0c71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425622080EF4DB91C6111B0E781DD" ma:contentTypeVersion="14" ma:contentTypeDescription="Create a new document." ma:contentTypeScope="" ma:versionID="1fdf4145fc2fdaba3207a0519a393e66">
  <xsd:schema xmlns:xsd="http://www.w3.org/2001/XMLSchema" xmlns:xs="http://www.w3.org/2001/XMLSchema" xmlns:p="http://schemas.microsoft.com/office/2006/metadata/properties" xmlns:ns2="af2f52d2-06a9-48da-9bcd-77b13cb8e998" xmlns:ns3="0d13c6d1-3559-44cf-8597-aeb8cc0c71b6" targetNamespace="http://schemas.microsoft.com/office/2006/metadata/properties" ma:root="true" ma:fieldsID="beef0700a90dd4a809788212aa511811" ns2:_="" ns3:_="">
    <xsd:import namespace="af2f52d2-06a9-48da-9bcd-77b13cb8e998"/>
    <xsd:import namespace="0d13c6d1-3559-44cf-8597-aeb8cc0c71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f52d2-06a9-48da-9bcd-77b13cb8e9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507d4d4-45b5-404e-b638-443107a1ad50}" ma:internalName="TaxCatchAll" ma:showField="CatchAllData" ma:web="af2f52d2-06a9-48da-9bcd-77b13cb8e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3c6d1-3559-44cf-8597-aeb8cc0c71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79C79-1186-4A6C-8339-F54EA46F5FEF}">
  <ds:schemaRefs>
    <ds:schemaRef ds:uri="http://schemas.microsoft.com/sharepoint/v3/contenttype/forms"/>
  </ds:schemaRefs>
</ds:datastoreItem>
</file>

<file path=customXml/itemProps2.xml><?xml version="1.0" encoding="utf-8"?>
<ds:datastoreItem xmlns:ds="http://schemas.openxmlformats.org/officeDocument/2006/customXml" ds:itemID="{CAB85086-7951-4235-84D8-ADC709E6D24D}">
  <ds:schemaRefs>
    <ds:schemaRef ds:uri="http://schemas.microsoft.com/office/2006/metadata/properties"/>
    <ds:schemaRef ds:uri="http://schemas.microsoft.com/office/infopath/2007/PartnerControls"/>
    <ds:schemaRef ds:uri="af2f52d2-06a9-48da-9bcd-77b13cb8e998"/>
    <ds:schemaRef ds:uri="0d13c6d1-3559-44cf-8597-aeb8cc0c71b6"/>
  </ds:schemaRefs>
</ds:datastoreItem>
</file>

<file path=customXml/itemProps3.xml><?xml version="1.0" encoding="utf-8"?>
<ds:datastoreItem xmlns:ds="http://schemas.openxmlformats.org/officeDocument/2006/customXml" ds:itemID="{D287A924-D146-40DC-ACC1-B002FA7A2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f52d2-06a9-48da-9bcd-77b13cb8e998"/>
    <ds:schemaRef ds:uri="0d13c6d1-3559-44cf-8597-aeb8cc0c7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EDD1D-34AA-4E10-A632-E7756DF4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26</Pages>
  <Words>9553</Words>
  <Characters>54458</Characters>
  <Application>Microsoft Office Word</Application>
  <DocSecurity>0</DocSecurity>
  <Lines>453</Lines>
  <Paragraphs>127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Grizli777</Company>
  <LinksUpToDate>false</LinksUpToDate>
  <CharactersWithSpaces>63884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aurelia</dc:creator>
  <cp:keywords/>
  <cp:lastModifiedBy>Anca Ciuprun | Achiziţii</cp:lastModifiedBy>
  <cp:revision>39</cp:revision>
  <cp:lastPrinted>2024-05-09T11:37:00Z</cp:lastPrinted>
  <dcterms:created xsi:type="dcterms:W3CDTF">2024-05-09T11:44:00Z</dcterms:created>
  <dcterms:modified xsi:type="dcterms:W3CDTF">2025-11-26T12:56:00Z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0x010100302425622080EF4DB91C6111B0E781DD</vt:lpwstr>
  </property>
  <property fmtid="{D5CDD505-2E9C-101B-9397-08002B2CF9AE}" pid="3" name="Order">
    <vt:r8>218400</vt:r8>
  </property>
  <property fmtid="{D5CDD505-2E9C-101B-9397-08002B2CF9AE}" pid="4" name="MediaServiceImageTags">
    <vt:lpwstr/>
  </property>
</Properties>
</file>