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C4C3" w14:textId="77777777" w:rsidR="001E32BF" w:rsidRDefault="001E32BF" w:rsidP="00EB7084">
      <w:pPr>
        <w:pStyle w:val="Heading4"/>
        <w:jc w:val="center"/>
        <w:rPr>
          <w:rFonts w:ascii="Arial Black" w:hAnsi="Arial Black"/>
        </w:rPr>
      </w:pPr>
    </w:p>
    <w:p w14:paraId="1A513FCA" w14:textId="77777777" w:rsidR="004233FD" w:rsidRDefault="004233FD" w:rsidP="00EB7084">
      <w:pPr>
        <w:pStyle w:val="Heading4"/>
        <w:jc w:val="center"/>
        <w:rPr>
          <w:rFonts w:ascii="Arial Black" w:hAnsi="Arial Black"/>
        </w:rPr>
      </w:pPr>
    </w:p>
    <w:p w14:paraId="3A08DEC8" w14:textId="77777777" w:rsidR="00EB7084" w:rsidRPr="000C1F0A" w:rsidRDefault="00EB7084" w:rsidP="00EB7084">
      <w:pPr>
        <w:pStyle w:val="Heading4"/>
        <w:jc w:val="center"/>
        <w:rPr>
          <w:rFonts w:ascii="Arial Black" w:hAnsi="Arial Black"/>
        </w:rPr>
      </w:pPr>
      <w:r w:rsidRPr="000C1F0A">
        <w:rPr>
          <w:rFonts w:ascii="Arial Black" w:hAnsi="Arial Black"/>
        </w:rPr>
        <w:t>FORMULARE</w:t>
      </w:r>
    </w:p>
    <w:p w14:paraId="0157738E" w14:textId="77777777" w:rsidR="00EB7084" w:rsidRDefault="00EB7084" w:rsidP="00EB7084">
      <w:pPr>
        <w:autoSpaceDE w:val="0"/>
        <w:autoSpaceDN w:val="0"/>
        <w:adjustRightInd w:val="0"/>
        <w:jc w:val="center"/>
        <w:rPr>
          <w:sz w:val="16"/>
        </w:rPr>
      </w:pPr>
    </w:p>
    <w:p w14:paraId="12F8BA59" w14:textId="77777777" w:rsidR="004233FD" w:rsidRDefault="004233FD" w:rsidP="00EB7084">
      <w:pPr>
        <w:autoSpaceDE w:val="0"/>
        <w:autoSpaceDN w:val="0"/>
        <w:adjustRightInd w:val="0"/>
        <w:jc w:val="center"/>
        <w:rPr>
          <w:sz w:val="16"/>
        </w:rPr>
      </w:pPr>
    </w:p>
    <w:p w14:paraId="6B119ECE" w14:textId="77777777" w:rsidR="004233FD" w:rsidRPr="000C1F0A" w:rsidRDefault="004233FD" w:rsidP="00EB7084">
      <w:pPr>
        <w:autoSpaceDE w:val="0"/>
        <w:autoSpaceDN w:val="0"/>
        <w:adjustRightInd w:val="0"/>
        <w:jc w:val="center"/>
        <w:rPr>
          <w:sz w:val="16"/>
        </w:rPr>
      </w:pPr>
    </w:p>
    <w:p w14:paraId="1E062C34" w14:textId="77777777" w:rsidR="00EB7084" w:rsidRPr="002E0C8C" w:rsidRDefault="00EB7084" w:rsidP="00EB7084">
      <w:pPr>
        <w:pStyle w:val="BodyTextIndent2"/>
        <w:rPr>
          <w:color w:val="000000"/>
          <w:lang w:val="ro-RO"/>
        </w:rPr>
      </w:pPr>
      <w:r w:rsidRPr="002E0C8C">
        <w:rPr>
          <w:color w:val="000000"/>
          <w:lang w:val="ro-RO"/>
        </w:rPr>
        <w:t xml:space="preserve">Fiecare </w:t>
      </w:r>
      <w:r w:rsidR="00661614" w:rsidRPr="002E0C8C">
        <w:rPr>
          <w:color w:val="000000"/>
          <w:lang w:val="ro-RO"/>
        </w:rPr>
        <w:t>operator economic</w:t>
      </w:r>
      <w:r w:rsidRPr="002E0C8C">
        <w:rPr>
          <w:color w:val="000000"/>
          <w:lang w:val="ro-RO"/>
        </w:rPr>
        <w:t xml:space="preserve">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6DDA7D36" w14:textId="77777777" w:rsidR="00283DB0" w:rsidRDefault="00283DB0" w:rsidP="00EB7084">
      <w:pPr>
        <w:pStyle w:val="BodyTextIndent2"/>
        <w:rPr>
          <w:lang w:val="ro-RO"/>
        </w:rPr>
      </w:pPr>
    </w:p>
    <w:p w14:paraId="39D49E84" w14:textId="77777777" w:rsidR="00283DB0" w:rsidRPr="002E0C8C" w:rsidRDefault="00283DB0" w:rsidP="00283DB0">
      <w:pPr>
        <w:autoSpaceDE w:val="0"/>
        <w:autoSpaceDN w:val="0"/>
        <w:adjustRightInd w:val="0"/>
        <w:rPr>
          <w:sz w:val="20"/>
          <w:szCs w:val="20"/>
        </w:rPr>
      </w:pPr>
    </w:p>
    <w:p w14:paraId="2CD1F151" w14:textId="77777777" w:rsidR="00283DB0" w:rsidRPr="002E0C8C" w:rsidRDefault="00283DB0" w:rsidP="00283DB0">
      <w:pPr>
        <w:rPr>
          <w:sz w:val="20"/>
          <w:szCs w:val="20"/>
        </w:rPr>
      </w:pPr>
      <w:r w:rsidRPr="002E0C8C">
        <w:rPr>
          <w:sz w:val="20"/>
          <w:szCs w:val="20"/>
        </w:rPr>
        <w:t xml:space="preserve">Formularul </w:t>
      </w:r>
      <w:r w:rsidR="00E13356">
        <w:rPr>
          <w:sz w:val="20"/>
          <w:szCs w:val="20"/>
        </w:rPr>
        <w:t xml:space="preserve"> 2</w:t>
      </w:r>
      <w:r w:rsidRPr="002E0C8C">
        <w:rPr>
          <w:sz w:val="20"/>
          <w:szCs w:val="20"/>
        </w:rPr>
        <w:t xml:space="preserve"> - </w:t>
      </w:r>
      <w:r w:rsidRPr="007B136C">
        <w:rPr>
          <w:b/>
          <w:bCs/>
          <w:sz w:val="20"/>
          <w:szCs w:val="20"/>
        </w:rPr>
        <w:t>FORMULAR DE OFERTĂ</w:t>
      </w:r>
    </w:p>
    <w:p w14:paraId="0D236F38" w14:textId="77777777" w:rsidR="00283DB0" w:rsidRPr="002E0C8C" w:rsidRDefault="00283DB0" w:rsidP="00283DB0">
      <w:pPr>
        <w:rPr>
          <w:sz w:val="20"/>
          <w:szCs w:val="20"/>
        </w:rPr>
      </w:pPr>
    </w:p>
    <w:p w14:paraId="236E7310" w14:textId="77777777" w:rsidR="00283DB0" w:rsidRPr="007B136C" w:rsidRDefault="00283DB0" w:rsidP="00283DB0">
      <w:pPr>
        <w:pStyle w:val="Heading4"/>
        <w:rPr>
          <w:bCs/>
          <w:sz w:val="20"/>
          <w:szCs w:val="20"/>
        </w:rPr>
      </w:pPr>
      <w:r w:rsidRPr="002E0C8C">
        <w:rPr>
          <w:b w:val="0"/>
          <w:sz w:val="20"/>
          <w:szCs w:val="20"/>
        </w:rPr>
        <w:t>F</w:t>
      </w:r>
      <w:r w:rsidR="00E13356">
        <w:rPr>
          <w:b w:val="0"/>
          <w:sz w:val="20"/>
          <w:szCs w:val="20"/>
        </w:rPr>
        <w:t>ormularul  3</w:t>
      </w:r>
      <w:r w:rsidRPr="002E0C8C">
        <w:rPr>
          <w:b w:val="0"/>
          <w:sz w:val="20"/>
          <w:szCs w:val="20"/>
        </w:rPr>
        <w:t xml:space="preserve"> - </w:t>
      </w:r>
      <w:r w:rsidRPr="007B136C">
        <w:rPr>
          <w:bCs/>
          <w:sz w:val="20"/>
          <w:szCs w:val="20"/>
        </w:rPr>
        <w:t>CENTRALIZATORUL  PROPUNERII FINANCIARE</w:t>
      </w:r>
    </w:p>
    <w:p w14:paraId="151442B4" w14:textId="77777777" w:rsidR="0076607D" w:rsidRDefault="0076607D" w:rsidP="0076607D">
      <w:pPr>
        <w:pStyle w:val="BodyText"/>
        <w:rPr>
          <w:bCs/>
          <w:sz w:val="20"/>
        </w:rPr>
      </w:pPr>
    </w:p>
    <w:p w14:paraId="1EB4923F" w14:textId="60617C60" w:rsidR="0076607D" w:rsidRPr="00664423" w:rsidRDefault="0076607D" w:rsidP="0076607D">
      <w:pPr>
        <w:pStyle w:val="BodyText"/>
        <w:rPr>
          <w:b/>
          <w:sz w:val="20"/>
        </w:rPr>
      </w:pPr>
      <w:r w:rsidRPr="0076607D">
        <w:rPr>
          <w:bCs/>
          <w:sz w:val="20"/>
        </w:rPr>
        <w:t>Formularul 4 –</w:t>
      </w:r>
      <w:r w:rsidR="00D92696">
        <w:rPr>
          <w:b/>
          <w:sz w:val="20"/>
        </w:rPr>
        <w:t>PROPUNEREA</w:t>
      </w:r>
      <w:r>
        <w:rPr>
          <w:b/>
          <w:sz w:val="20"/>
        </w:rPr>
        <w:t xml:space="preserve"> TEHNICĂ</w:t>
      </w:r>
    </w:p>
    <w:p w14:paraId="1AE2760C" w14:textId="77777777" w:rsidR="0076607D" w:rsidRDefault="0076607D" w:rsidP="0076607D">
      <w:pPr>
        <w:pStyle w:val="BodyText"/>
        <w:rPr>
          <w:sz w:val="20"/>
        </w:rPr>
      </w:pPr>
    </w:p>
    <w:p w14:paraId="3DC7F273" w14:textId="3AAD0696" w:rsidR="0076607D" w:rsidRDefault="0076607D" w:rsidP="0076607D">
      <w:pPr>
        <w:pStyle w:val="BodyText"/>
        <w:rPr>
          <w:b/>
          <w:sz w:val="20"/>
        </w:rPr>
      </w:pPr>
      <w:r w:rsidRPr="002E0C8C">
        <w:rPr>
          <w:sz w:val="20"/>
        </w:rPr>
        <w:t xml:space="preserve">Formularul  </w:t>
      </w:r>
      <w:r>
        <w:rPr>
          <w:sz w:val="20"/>
        </w:rPr>
        <w:t>7</w:t>
      </w:r>
      <w:r w:rsidRPr="002E0C8C">
        <w:rPr>
          <w:sz w:val="20"/>
        </w:rPr>
        <w:t xml:space="preserve"> </w:t>
      </w:r>
      <w:r>
        <w:rPr>
          <w:sz w:val="20"/>
        </w:rPr>
        <w:t>–</w:t>
      </w:r>
      <w:r w:rsidRPr="002E0C8C">
        <w:rPr>
          <w:sz w:val="20"/>
        </w:rPr>
        <w:t xml:space="preserve"> </w:t>
      </w:r>
      <w:r w:rsidRPr="00F80118">
        <w:rPr>
          <w:b/>
          <w:sz w:val="20"/>
        </w:rPr>
        <w:t>GRAFIC LIVRARE</w:t>
      </w:r>
      <w:r>
        <w:rPr>
          <w:b/>
          <w:sz w:val="20"/>
        </w:rPr>
        <w:t xml:space="preserve"> </w:t>
      </w:r>
    </w:p>
    <w:p w14:paraId="5F40FDBC" w14:textId="77777777" w:rsidR="00286A9D" w:rsidRPr="007B136C" w:rsidRDefault="00286A9D" w:rsidP="00286A9D">
      <w:pPr>
        <w:rPr>
          <w:b/>
          <w:bCs/>
        </w:rPr>
      </w:pPr>
    </w:p>
    <w:p w14:paraId="5B52F5BA" w14:textId="77777777" w:rsidR="00286A9D" w:rsidRDefault="00286A9D" w:rsidP="00286A9D">
      <w:pPr>
        <w:pStyle w:val="Heading4"/>
        <w:rPr>
          <w:b w:val="0"/>
          <w:sz w:val="20"/>
          <w:szCs w:val="20"/>
        </w:rPr>
      </w:pPr>
      <w:r w:rsidRPr="00F75A6A">
        <w:rPr>
          <w:b w:val="0"/>
          <w:sz w:val="20"/>
          <w:szCs w:val="20"/>
        </w:rPr>
        <w:t>Declaraţie privind neîncadrarea în prevederile art. 59 si 60 din Legea 98/2016</w:t>
      </w:r>
    </w:p>
    <w:p w14:paraId="18A9D802" w14:textId="77777777" w:rsidR="00286A9D" w:rsidRPr="00F75A6A" w:rsidRDefault="00286A9D" w:rsidP="00286A9D"/>
    <w:p w14:paraId="46D08CBC" w14:textId="77777777" w:rsidR="00286A9D" w:rsidRPr="00286A9D" w:rsidRDefault="00286A9D" w:rsidP="00286A9D">
      <w:pPr>
        <w:pStyle w:val="Heading4"/>
      </w:pPr>
      <w:r w:rsidRPr="00F75A6A">
        <w:rPr>
          <w:b w:val="0"/>
          <w:sz w:val="20"/>
          <w:szCs w:val="20"/>
        </w:rPr>
        <w:t>Declaraţie privind neîncadrar</w:t>
      </w:r>
      <w:r>
        <w:rPr>
          <w:b w:val="0"/>
          <w:sz w:val="20"/>
          <w:szCs w:val="20"/>
        </w:rPr>
        <w:t>ea în prevederile art. 164, 165</w:t>
      </w:r>
      <w:r w:rsidR="00FA116F">
        <w:rPr>
          <w:b w:val="0"/>
          <w:sz w:val="20"/>
          <w:szCs w:val="20"/>
        </w:rPr>
        <w:t>,167</w:t>
      </w:r>
      <w:r w:rsidRPr="00F75A6A">
        <w:rPr>
          <w:b w:val="0"/>
          <w:sz w:val="20"/>
          <w:szCs w:val="20"/>
        </w:rPr>
        <w:t xml:space="preserve"> din Legea 98/2016</w:t>
      </w:r>
    </w:p>
    <w:p w14:paraId="49B3D120" w14:textId="77777777" w:rsidR="00283DB0" w:rsidRPr="00F52DE5" w:rsidRDefault="00283DB0" w:rsidP="00283DB0">
      <w:pPr>
        <w:shd w:val="clear" w:color="auto" w:fill="FFFFFF"/>
        <w:spacing w:after="60" w:line="264" w:lineRule="auto"/>
        <w:rPr>
          <w:color w:val="FF0000"/>
          <w:sz w:val="20"/>
          <w:szCs w:val="20"/>
        </w:rPr>
      </w:pPr>
    </w:p>
    <w:p w14:paraId="126AA7BF" w14:textId="77777777" w:rsidR="00005681" w:rsidRDefault="00005681" w:rsidP="00283DB0">
      <w:pPr>
        <w:jc w:val="both"/>
        <w:rPr>
          <w:sz w:val="20"/>
          <w:szCs w:val="20"/>
        </w:rPr>
      </w:pPr>
    </w:p>
    <w:p w14:paraId="20B20C2D" w14:textId="77777777" w:rsidR="00E70FA7" w:rsidRDefault="00E70FA7" w:rsidP="00283DB0">
      <w:pPr>
        <w:jc w:val="both"/>
        <w:rPr>
          <w:sz w:val="20"/>
          <w:szCs w:val="20"/>
        </w:rPr>
      </w:pPr>
    </w:p>
    <w:p w14:paraId="6989E041" w14:textId="77777777" w:rsidR="002D62C3" w:rsidRDefault="002D62C3" w:rsidP="002D62C3"/>
    <w:p w14:paraId="696D0982" w14:textId="77777777" w:rsidR="00E70FA7" w:rsidRDefault="00E70FA7" w:rsidP="00E70FA7">
      <w:pPr>
        <w:jc w:val="both"/>
        <w:rPr>
          <w:sz w:val="20"/>
          <w:szCs w:val="20"/>
        </w:rPr>
      </w:pPr>
    </w:p>
    <w:p w14:paraId="1712AFA6" w14:textId="77777777" w:rsidR="00E70FA7" w:rsidRDefault="00E70FA7" w:rsidP="00283DB0">
      <w:pPr>
        <w:jc w:val="both"/>
        <w:rPr>
          <w:sz w:val="20"/>
          <w:szCs w:val="20"/>
        </w:rPr>
      </w:pPr>
    </w:p>
    <w:p w14:paraId="42E92A9A" w14:textId="77777777" w:rsidR="009700E6" w:rsidRPr="00283DB0" w:rsidRDefault="009700E6" w:rsidP="00283DB0">
      <w:pPr>
        <w:jc w:val="both"/>
        <w:rPr>
          <w:sz w:val="20"/>
          <w:szCs w:val="20"/>
        </w:rPr>
      </w:pPr>
    </w:p>
    <w:p w14:paraId="061431BD" w14:textId="77777777" w:rsidR="00283DB0" w:rsidRPr="002E0C8C" w:rsidRDefault="00283DB0" w:rsidP="004233FD">
      <w:pPr>
        <w:ind w:firstLine="720"/>
        <w:jc w:val="both"/>
        <w:rPr>
          <w:sz w:val="20"/>
          <w:szCs w:val="20"/>
        </w:rPr>
      </w:pPr>
      <w:r w:rsidRPr="002E0C8C">
        <w:rPr>
          <w:sz w:val="20"/>
          <w:szCs w:val="20"/>
        </w:rPr>
        <w:t>Instrucţiuni de completare a documentelor/ declaraţiilor/ formularelor solicitate pentru demonstrarea îndeplinirii criteriilor de calificare şi selecţie de către ofertanţi/candidaţi şi a conformităţii ofertei cu cerinţele din documentaţia de atribuire</w:t>
      </w:r>
      <w:r w:rsidR="004233FD" w:rsidRPr="002E0C8C">
        <w:rPr>
          <w:sz w:val="20"/>
          <w:szCs w:val="20"/>
        </w:rPr>
        <w:t>:</w:t>
      </w:r>
    </w:p>
    <w:p w14:paraId="4FC4C054" w14:textId="77777777" w:rsidR="00283DB0" w:rsidRPr="002E0C8C" w:rsidRDefault="00283DB0" w:rsidP="004233FD">
      <w:pPr>
        <w:ind w:firstLine="720"/>
        <w:jc w:val="both"/>
        <w:rPr>
          <w:sz w:val="20"/>
          <w:szCs w:val="20"/>
        </w:rPr>
      </w:pPr>
      <w:r w:rsidRPr="002E0C8C">
        <w:rPr>
          <w:sz w:val="20"/>
          <w:szCs w:val="20"/>
        </w:rPr>
        <w:t xml:space="preserve">Orice document/declaraţie/formular solicitat </w:t>
      </w:r>
      <w:r w:rsidR="004233FD" w:rsidRPr="002E0C8C">
        <w:rPr>
          <w:sz w:val="20"/>
          <w:szCs w:val="20"/>
        </w:rPr>
        <w:t>va</w:t>
      </w:r>
      <w:r w:rsidRPr="002E0C8C">
        <w:rPr>
          <w:sz w:val="20"/>
          <w:szCs w:val="20"/>
        </w:rPr>
        <w:t xml:space="preserve"> fi completat şi prezentat numai în original de ofertant şi va fi semnat de reprezentantul legal al acestuia, sau după caz, de către altă persoană autorizată să reprezinte ofertantul. În acest ultim caz, persoana autorizată va depune şi împuternicirea reprezentantului legal.</w:t>
      </w:r>
    </w:p>
    <w:p w14:paraId="4A1337D9" w14:textId="77777777" w:rsidR="00283DB0" w:rsidRPr="002E0C8C" w:rsidRDefault="00283DB0" w:rsidP="004233FD">
      <w:pPr>
        <w:ind w:firstLine="720"/>
        <w:jc w:val="both"/>
        <w:rPr>
          <w:sz w:val="20"/>
          <w:szCs w:val="20"/>
        </w:rPr>
      </w:pPr>
      <w:r w:rsidRPr="002E0C8C">
        <w:rPr>
          <w:sz w:val="20"/>
          <w:szCs w:val="20"/>
        </w:rPr>
        <w:t xml:space="preserve">În cazul ofertelor în asociere </w:t>
      </w:r>
      <w:r w:rsidR="004233FD" w:rsidRPr="002E0C8C">
        <w:rPr>
          <w:sz w:val="20"/>
          <w:szCs w:val="20"/>
        </w:rPr>
        <w:t xml:space="preserve">depuse de un grup de operatori, </w:t>
      </w:r>
      <w:r w:rsidRPr="002E0C8C">
        <w:rPr>
          <w:sz w:val="20"/>
          <w:szCs w:val="20"/>
        </w:rPr>
        <w:t>orice document/declaraţie/formular solicitat va fi completat şi prezentat de către fiecare membru al grupului de operatori.</w:t>
      </w:r>
    </w:p>
    <w:p w14:paraId="5E5257CC" w14:textId="77777777" w:rsidR="00283DB0" w:rsidRPr="002E0C8C" w:rsidRDefault="00283DB0" w:rsidP="004233FD">
      <w:pPr>
        <w:ind w:firstLine="720"/>
        <w:jc w:val="both"/>
        <w:rPr>
          <w:sz w:val="20"/>
          <w:szCs w:val="20"/>
        </w:rPr>
      </w:pPr>
      <w:r w:rsidRPr="002E0C8C">
        <w:rPr>
          <w:sz w:val="20"/>
          <w:szCs w:val="20"/>
        </w:rPr>
        <w:t>Documentele / declaraţiile / certificatele /</w:t>
      </w:r>
      <w:r w:rsidR="004233FD" w:rsidRPr="002E0C8C">
        <w:rPr>
          <w:sz w:val="20"/>
          <w:szCs w:val="20"/>
        </w:rPr>
        <w:t xml:space="preserve"> </w:t>
      </w:r>
      <w:r w:rsidRPr="002E0C8C">
        <w:rPr>
          <w:sz w:val="20"/>
          <w:szCs w:val="20"/>
        </w:rPr>
        <w:t>emise de terţă parte (instituţii competente) vor fi prezentate  în limba română şi vor îndeplini una di</w:t>
      </w:r>
      <w:r w:rsidR="004233FD" w:rsidRPr="002E0C8C">
        <w:rPr>
          <w:sz w:val="20"/>
          <w:szCs w:val="20"/>
        </w:rPr>
        <w:t>n următoarele condiţii de formă</w:t>
      </w:r>
      <w:r w:rsidRPr="002E0C8C">
        <w:rPr>
          <w:sz w:val="20"/>
          <w:szCs w:val="20"/>
        </w:rPr>
        <w:t>:  original, copie legalizată sau copie conform cu originalul. Autoritatea contractantă î</w:t>
      </w:r>
      <w:r w:rsidR="00F85437">
        <w:rPr>
          <w:sz w:val="20"/>
          <w:szCs w:val="20"/>
        </w:rPr>
        <w:t>ş</w:t>
      </w:r>
      <w:r w:rsidRPr="002E0C8C">
        <w:rPr>
          <w:sz w:val="20"/>
          <w:szCs w:val="20"/>
        </w:rPr>
        <w:t>i rezervă dreptul de a solicita ofertantilor declarati câ</w:t>
      </w:r>
      <w:r w:rsidR="00F85437">
        <w:rPr>
          <w:sz w:val="20"/>
          <w:szCs w:val="20"/>
        </w:rPr>
        <w:t>ş</w:t>
      </w:r>
      <w:r w:rsidRPr="002E0C8C">
        <w:rPr>
          <w:sz w:val="20"/>
          <w:szCs w:val="20"/>
        </w:rPr>
        <w:t xml:space="preserve">tigători prezentarea acestor documente în forma original, în cazul în care acestea au fost depunse în procedură în forma “copie conform cu originalul”. </w:t>
      </w:r>
    </w:p>
    <w:p w14:paraId="17FF1064" w14:textId="77777777" w:rsidR="00283DB0" w:rsidRPr="002E0C8C" w:rsidRDefault="00283DB0" w:rsidP="004233FD">
      <w:pPr>
        <w:ind w:firstLine="720"/>
        <w:jc w:val="both"/>
        <w:rPr>
          <w:bCs/>
          <w:sz w:val="20"/>
          <w:szCs w:val="20"/>
        </w:rPr>
      </w:pPr>
      <w:r w:rsidRPr="002E0C8C">
        <w:rPr>
          <w:sz w:val="20"/>
          <w:szCs w:val="20"/>
        </w:rPr>
        <w:t xml:space="preserve">Persoanele fizice / juridice străine vor prezenta documentele / declaraţiile / certificatele în </w:t>
      </w:r>
      <w:r w:rsidRPr="002E0C8C">
        <w:rPr>
          <w:bCs/>
          <w:sz w:val="20"/>
          <w:szCs w:val="20"/>
        </w:rPr>
        <w:t>copie conform cu originalul, însoţite de traducerea autorizată şi legalizată în limba romană.</w:t>
      </w:r>
    </w:p>
    <w:p w14:paraId="2F2499A8" w14:textId="77777777" w:rsidR="00283DB0" w:rsidRPr="00F52DE5" w:rsidRDefault="00283DB0" w:rsidP="00EB7084">
      <w:pPr>
        <w:pStyle w:val="BodyTextIndent2"/>
        <w:rPr>
          <w:color w:val="FF0000"/>
          <w:lang w:val="ro-RO"/>
        </w:rPr>
      </w:pPr>
    </w:p>
    <w:p w14:paraId="2A2786E4" w14:textId="77777777" w:rsidR="00EB7084" w:rsidRDefault="00EB7084" w:rsidP="00EB7084">
      <w:pPr>
        <w:autoSpaceDE w:val="0"/>
        <w:autoSpaceDN w:val="0"/>
        <w:adjustRightInd w:val="0"/>
        <w:jc w:val="both"/>
        <w:rPr>
          <w:b/>
        </w:rPr>
      </w:pPr>
    </w:p>
    <w:p w14:paraId="496EAFE5" w14:textId="77777777" w:rsidR="009700E6" w:rsidRDefault="009700E6" w:rsidP="00EB7084">
      <w:pPr>
        <w:autoSpaceDE w:val="0"/>
        <w:autoSpaceDN w:val="0"/>
        <w:adjustRightInd w:val="0"/>
        <w:jc w:val="both"/>
        <w:rPr>
          <w:b/>
        </w:rPr>
      </w:pPr>
    </w:p>
    <w:p w14:paraId="365EC094" w14:textId="77777777" w:rsidR="006811F3" w:rsidRPr="00292B04" w:rsidRDefault="009637A1" w:rsidP="006811F3">
      <w:pPr>
        <w:jc w:val="right"/>
        <w:rPr>
          <w:i/>
          <w:sz w:val="22"/>
          <w:szCs w:val="22"/>
        </w:rPr>
      </w:pPr>
      <w:r>
        <w:rPr>
          <w:b/>
        </w:rPr>
        <w:br w:type="page"/>
      </w:r>
    </w:p>
    <w:p w14:paraId="6C0EC62E" w14:textId="77777777" w:rsidR="00EB7084" w:rsidRPr="003B176C" w:rsidRDefault="003B176C" w:rsidP="00EB7084">
      <w:pPr>
        <w:pStyle w:val="Heading3"/>
        <w:rPr>
          <w:rFonts w:ascii="Arial" w:hAnsi="Arial"/>
          <w:sz w:val="24"/>
        </w:rPr>
      </w:pPr>
      <w:r>
        <w:rPr>
          <w:sz w:val="24"/>
        </w:rPr>
        <w:lastRenderedPageBreak/>
        <w:t xml:space="preserve">FORMULARUL </w:t>
      </w:r>
      <w:r w:rsidR="00C6581F">
        <w:rPr>
          <w:sz w:val="24"/>
        </w:rPr>
        <w:t>7</w:t>
      </w:r>
      <w:r w:rsidR="00EB7084" w:rsidRPr="003B176C">
        <w:rPr>
          <w:sz w:val="24"/>
        </w:rPr>
        <w:t xml:space="preserve"> ---------------------------------------------------------------------------------</w:t>
      </w:r>
    </w:p>
    <w:p w14:paraId="0DD5B971" w14:textId="77777777" w:rsidR="003B176C" w:rsidRDefault="003B176C" w:rsidP="00EB7084">
      <w:pPr>
        <w:autoSpaceDE w:val="0"/>
        <w:autoSpaceDN w:val="0"/>
        <w:adjustRightInd w:val="0"/>
        <w:ind w:firstLine="720"/>
        <w:jc w:val="both"/>
        <w:rPr>
          <w:sz w:val="20"/>
        </w:rPr>
      </w:pPr>
    </w:p>
    <w:p w14:paraId="5B37D8B9" w14:textId="77777777" w:rsidR="00EB7084" w:rsidRPr="000C1F0A" w:rsidRDefault="00EB7084" w:rsidP="00EB7084">
      <w:pPr>
        <w:autoSpaceDE w:val="0"/>
        <w:autoSpaceDN w:val="0"/>
        <w:adjustRightInd w:val="0"/>
        <w:ind w:firstLine="720"/>
        <w:jc w:val="both"/>
        <w:rPr>
          <w:sz w:val="20"/>
        </w:rPr>
      </w:pPr>
      <w:r w:rsidRPr="000C1F0A">
        <w:rPr>
          <w:sz w:val="20"/>
        </w:rPr>
        <w:t>OFERTANTUL,</w:t>
      </w:r>
    </w:p>
    <w:p w14:paraId="088225A6" w14:textId="77777777" w:rsidR="00EB7084" w:rsidRPr="000C1F0A" w:rsidRDefault="00EB7084" w:rsidP="00EB7084">
      <w:pPr>
        <w:autoSpaceDE w:val="0"/>
        <w:autoSpaceDN w:val="0"/>
        <w:adjustRightInd w:val="0"/>
        <w:jc w:val="both"/>
        <w:rPr>
          <w:sz w:val="20"/>
        </w:rPr>
      </w:pPr>
      <w:r w:rsidRPr="000C1F0A">
        <w:rPr>
          <w:sz w:val="20"/>
        </w:rPr>
        <w:t xml:space="preserve">         ____________________</w:t>
      </w:r>
    </w:p>
    <w:p w14:paraId="03EB0F20" w14:textId="77777777" w:rsidR="00EB7084" w:rsidRPr="000C1F0A" w:rsidRDefault="00EB7084" w:rsidP="00EB7084">
      <w:pPr>
        <w:autoSpaceDE w:val="0"/>
        <w:autoSpaceDN w:val="0"/>
        <w:adjustRightInd w:val="0"/>
        <w:jc w:val="both"/>
        <w:rPr>
          <w:i/>
          <w:sz w:val="20"/>
        </w:rPr>
      </w:pPr>
      <w:r w:rsidRPr="000C1F0A">
        <w:rPr>
          <w:i/>
          <w:sz w:val="20"/>
        </w:rPr>
        <w:t xml:space="preserve">            (denumirea/numele)</w:t>
      </w:r>
    </w:p>
    <w:p w14:paraId="6BAFEC7B" w14:textId="77777777" w:rsidR="003B176C" w:rsidRDefault="003B176C" w:rsidP="00EB7084">
      <w:pPr>
        <w:autoSpaceDE w:val="0"/>
        <w:autoSpaceDN w:val="0"/>
        <w:adjustRightInd w:val="0"/>
        <w:jc w:val="center"/>
        <w:rPr>
          <w:b/>
          <w:sz w:val="20"/>
        </w:rPr>
      </w:pPr>
    </w:p>
    <w:p w14:paraId="57100AD1" w14:textId="7C9F3D6A" w:rsidR="003B176C" w:rsidRPr="000621AE" w:rsidRDefault="006B7154" w:rsidP="000621AE">
      <w:pPr>
        <w:autoSpaceDE w:val="0"/>
        <w:autoSpaceDN w:val="0"/>
        <w:adjustRightInd w:val="0"/>
        <w:jc w:val="both"/>
        <w:rPr>
          <w:sz w:val="20"/>
          <w:szCs w:val="20"/>
        </w:rPr>
      </w:pPr>
      <w:r w:rsidRPr="00F80118">
        <w:rPr>
          <w:b/>
          <w:sz w:val="20"/>
          <w:szCs w:val="20"/>
        </w:rPr>
        <w:t>GRAFIC DE LIVRARE</w:t>
      </w:r>
    </w:p>
    <w:p w14:paraId="1D7BCF91" w14:textId="77777777" w:rsidR="00BC1FE4" w:rsidRDefault="00BC1FE4" w:rsidP="00BC1FE4">
      <w:pPr>
        <w:autoSpaceDE w:val="0"/>
        <w:autoSpaceDN w:val="0"/>
        <w:adjustRightInd w:val="0"/>
        <w:rPr>
          <w:sz w:val="20"/>
          <w:szCs w:val="20"/>
        </w:rPr>
      </w:pPr>
    </w:p>
    <w:p w14:paraId="31D6A6C6" w14:textId="77777777" w:rsidR="00EB7084" w:rsidRPr="000C1F0A" w:rsidRDefault="00EB7084" w:rsidP="00EB7084">
      <w:pPr>
        <w:autoSpaceDE w:val="0"/>
        <w:autoSpaceDN w:val="0"/>
        <w:adjustRightInd w:val="0"/>
        <w:jc w:val="both"/>
        <w:rPr>
          <w:sz w:val="20"/>
        </w:rPr>
      </w:pPr>
      <w:r w:rsidRPr="000C1F0A">
        <w:rPr>
          <w:sz w:val="20"/>
        </w:rPr>
        <w:t>____________________________________________________________________________________________</w:t>
      </w:r>
    </w:p>
    <w:p w14:paraId="12C8BD25" w14:textId="77777777" w:rsidR="00EB7084" w:rsidRPr="006B7154" w:rsidRDefault="00EB7084" w:rsidP="00EB7084">
      <w:pPr>
        <w:autoSpaceDE w:val="0"/>
        <w:autoSpaceDN w:val="0"/>
        <w:adjustRightInd w:val="0"/>
        <w:jc w:val="both"/>
        <w:rPr>
          <w:sz w:val="20"/>
          <w:szCs w:val="20"/>
        </w:rPr>
      </w:pPr>
      <w:r>
        <w:rPr>
          <w:sz w:val="20"/>
        </w:rPr>
        <w:t>Nr.</w:t>
      </w:r>
      <w:r>
        <w:rPr>
          <w:sz w:val="20"/>
        </w:rPr>
        <w:tab/>
      </w:r>
      <w:r w:rsidR="00C90D1C">
        <w:rPr>
          <w:sz w:val="20"/>
        </w:rPr>
        <w:t xml:space="preserve">Numarul      </w:t>
      </w:r>
      <w:r>
        <w:rPr>
          <w:sz w:val="20"/>
        </w:rPr>
        <w:t xml:space="preserve"> </w:t>
      </w:r>
      <w:r w:rsidRPr="000C1F0A">
        <w:rPr>
          <w:sz w:val="20"/>
        </w:rPr>
        <w:t xml:space="preserve">   </w:t>
      </w:r>
      <w:r w:rsidR="009D6DCC">
        <w:rPr>
          <w:sz w:val="20"/>
        </w:rPr>
        <w:t xml:space="preserve">  Denumirea</w:t>
      </w:r>
      <w:r w:rsidR="009D6DCC">
        <w:rPr>
          <w:sz w:val="20"/>
        </w:rPr>
        <w:tab/>
        <w:t xml:space="preserve">        </w:t>
      </w:r>
      <w:r w:rsidR="005C7C64">
        <w:rPr>
          <w:sz w:val="20"/>
        </w:rPr>
        <w:t xml:space="preserve">          </w:t>
      </w:r>
      <w:r w:rsidR="009D6DCC">
        <w:rPr>
          <w:sz w:val="20"/>
        </w:rPr>
        <w:t xml:space="preserve"> Cantitate             </w:t>
      </w:r>
      <w:r w:rsidR="005C7C64">
        <w:rPr>
          <w:sz w:val="20"/>
        </w:rPr>
        <w:t xml:space="preserve">                        </w:t>
      </w:r>
      <w:r w:rsidR="009D6DCC">
        <w:rPr>
          <w:sz w:val="20"/>
        </w:rPr>
        <w:t xml:space="preserve">  </w:t>
      </w:r>
      <w:r w:rsidR="00664423">
        <w:rPr>
          <w:sz w:val="20"/>
        </w:rPr>
        <w:t>Termen</w:t>
      </w:r>
      <w:r w:rsidRPr="009D6DCC">
        <w:rPr>
          <w:sz w:val="20"/>
        </w:rPr>
        <w:t xml:space="preserve"> de </w:t>
      </w:r>
      <w:r w:rsidR="005C7C64">
        <w:rPr>
          <w:sz w:val="20"/>
        </w:rPr>
        <w:t>livrare</w:t>
      </w:r>
      <w:r w:rsidR="009D6DCC">
        <w:rPr>
          <w:sz w:val="20"/>
        </w:rPr>
        <w:t xml:space="preserve">                       </w:t>
      </w:r>
    </w:p>
    <w:p w14:paraId="3A0CE54C" w14:textId="77777777" w:rsidR="00EB7084" w:rsidRDefault="00EB7084" w:rsidP="00EB7084">
      <w:pPr>
        <w:autoSpaceDE w:val="0"/>
        <w:autoSpaceDN w:val="0"/>
        <w:adjustRightInd w:val="0"/>
        <w:jc w:val="both"/>
        <w:rPr>
          <w:sz w:val="20"/>
        </w:rPr>
      </w:pPr>
      <w:r w:rsidRPr="006B7154">
        <w:rPr>
          <w:sz w:val="20"/>
          <w:szCs w:val="20"/>
        </w:rPr>
        <w:t>crt.</w:t>
      </w:r>
      <w:r w:rsidR="00C90D1C" w:rsidRPr="006B7154">
        <w:rPr>
          <w:sz w:val="20"/>
          <w:szCs w:val="20"/>
        </w:rPr>
        <w:t xml:space="preserve">      configuratiei     </w:t>
      </w:r>
      <w:r w:rsidRPr="006B7154">
        <w:rPr>
          <w:sz w:val="20"/>
          <w:szCs w:val="20"/>
        </w:rPr>
        <w:t xml:space="preserve">    produsului</w:t>
      </w:r>
      <w:r w:rsidRPr="006B7154">
        <w:rPr>
          <w:sz w:val="20"/>
          <w:szCs w:val="20"/>
        </w:rPr>
        <w:tab/>
        <w:t xml:space="preserve">      </w:t>
      </w:r>
      <w:r w:rsidR="006B7154">
        <w:rPr>
          <w:sz w:val="20"/>
          <w:szCs w:val="20"/>
        </w:rPr>
        <w:t xml:space="preserve">  </w:t>
      </w:r>
      <w:r w:rsidR="005C7C64">
        <w:rPr>
          <w:sz w:val="20"/>
          <w:szCs w:val="20"/>
        </w:rPr>
        <w:t xml:space="preserve">          </w:t>
      </w:r>
      <w:r w:rsidR="006B7154">
        <w:rPr>
          <w:sz w:val="20"/>
          <w:szCs w:val="20"/>
        </w:rPr>
        <w:t xml:space="preserve">   (U.M.)</w:t>
      </w:r>
      <w:r w:rsidR="006B7154">
        <w:rPr>
          <w:sz w:val="20"/>
          <w:szCs w:val="20"/>
        </w:rPr>
        <w:tab/>
      </w:r>
      <w:r w:rsidR="006B7154">
        <w:rPr>
          <w:sz w:val="20"/>
          <w:szCs w:val="20"/>
        </w:rPr>
        <w:tab/>
      </w:r>
    </w:p>
    <w:p w14:paraId="1BC55892" w14:textId="77777777" w:rsidR="00EB7084" w:rsidRPr="000C1F0A" w:rsidRDefault="00EB7084" w:rsidP="00EB7084">
      <w:pPr>
        <w:autoSpaceDE w:val="0"/>
        <w:autoSpaceDN w:val="0"/>
        <w:adjustRightInd w:val="0"/>
        <w:jc w:val="both"/>
        <w:rPr>
          <w:sz w:val="20"/>
        </w:rPr>
      </w:pPr>
      <w:r>
        <w:rPr>
          <w:sz w:val="20"/>
        </w:rPr>
        <w:t xml:space="preserve">        </w:t>
      </w:r>
      <w:r w:rsidR="00C90D1C">
        <w:rPr>
          <w:sz w:val="20"/>
        </w:rPr>
        <w:t xml:space="preserve"> </w:t>
      </w:r>
      <w:r>
        <w:rPr>
          <w:sz w:val="20"/>
        </w:rPr>
        <w:t xml:space="preserve">      </w:t>
      </w:r>
      <w:r w:rsidR="00C90D1C">
        <w:rPr>
          <w:sz w:val="20"/>
        </w:rPr>
        <w:t>din CS</w:t>
      </w:r>
      <w:r>
        <w:rPr>
          <w:sz w:val="20"/>
        </w:rPr>
        <w:t xml:space="preserve">                                                                      </w:t>
      </w:r>
      <w:r w:rsidR="00C90D1C">
        <w:rPr>
          <w:sz w:val="20"/>
        </w:rPr>
        <w:t xml:space="preserve">   </w:t>
      </w:r>
      <w:r>
        <w:rPr>
          <w:sz w:val="20"/>
        </w:rPr>
        <w:t xml:space="preserve">       </w:t>
      </w:r>
      <w:r w:rsidR="003B176C">
        <w:rPr>
          <w:sz w:val="20"/>
        </w:rPr>
        <w:t xml:space="preserve">     </w:t>
      </w:r>
      <w:r w:rsidR="006B7154">
        <w:rPr>
          <w:sz w:val="20"/>
        </w:rPr>
        <w:t xml:space="preserve"> </w:t>
      </w:r>
      <w:r w:rsidR="00666792">
        <w:rPr>
          <w:sz w:val="20"/>
        </w:rPr>
        <w:t xml:space="preserve">        </w:t>
      </w:r>
    </w:p>
    <w:p w14:paraId="7CE3A935" w14:textId="77777777" w:rsidR="00EB7084" w:rsidRPr="000C1F0A" w:rsidRDefault="00EB7084" w:rsidP="00EB7084">
      <w:pPr>
        <w:autoSpaceDE w:val="0"/>
        <w:autoSpaceDN w:val="0"/>
        <w:adjustRightInd w:val="0"/>
        <w:jc w:val="both"/>
        <w:rPr>
          <w:sz w:val="20"/>
        </w:rPr>
      </w:pPr>
      <w:r w:rsidRPr="000C1F0A">
        <w:rPr>
          <w:sz w:val="20"/>
        </w:rPr>
        <w:t>____________________________________________________________________________________________</w:t>
      </w:r>
    </w:p>
    <w:p w14:paraId="44DF6418" w14:textId="77777777" w:rsidR="00EB7084" w:rsidRPr="000C1F0A" w:rsidRDefault="00EB7084" w:rsidP="00EB7084">
      <w:pPr>
        <w:autoSpaceDE w:val="0"/>
        <w:autoSpaceDN w:val="0"/>
        <w:adjustRightInd w:val="0"/>
        <w:jc w:val="both"/>
        <w:rPr>
          <w:sz w:val="20"/>
        </w:rPr>
      </w:pPr>
      <w:r w:rsidRPr="000C1F0A">
        <w:rPr>
          <w:sz w:val="20"/>
        </w:rPr>
        <w:t xml:space="preserve">  1.</w:t>
      </w:r>
    </w:p>
    <w:p w14:paraId="490FC0B7" w14:textId="77777777" w:rsidR="00EB7084" w:rsidRPr="000C1F0A" w:rsidRDefault="00EB7084" w:rsidP="00EB7084">
      <w:pPr>
        <w:autoSpaceDE w:val="0"/>
        <w:autoSpaceDN w:val="0"/>
        <w:adjustRightInd w:val="0"/>
        <w:jc w:val="both"/>
        <w:rPr>
          <w:sz w:val="20"/>
        </w:rPr>
      </w:pPr>
      <w:r w:rsidRPr="000C1F0A">
        <w:rPr>
          <w:sz w:val="20"/>
        </w:rPr>
        <w:t>____________________________________________________________________________________________</w:t>
      </w:r>
    </w:p>
    <w:p w14:paraId="7C60F7B5" w14:textId="77777777" w:rsidR="00EB7084" w:rsidRPr="000C1F0A" w:rsidRDefault="00EB7084" w:rsidP="00EB7084">
      <w:pPr>
        <w:autoSpaceDE w:val="0"/>
        <w:autoSpaceDN w:val="0"/>
        <w:adjustRightInd w:val="0"/>
        <w:jc w:val="both"/>
        <w:rPr>
          <w:sz w:val="20"/>
        </w:rPr>
      </w:pPr>
      <w:r w:rsidRPr="000C1F0A">
        <w:rPr>
          <w:sz w:val="20"/>
        </w:rPr>
        <w:t>....</w:t>
      </w:r>
    </w:p>
    <w:p w14:paraId="2F0BC2AE" w14:textId="77777777" w:rsidR="00EB7084" w:rsidRPr="000C1F0A" w:rsidRDefault="00EB7084" w:rsidP="00EB7084">
      <w:pPr>
        <w:autoSpaceDE w:val="0"/>
        <w:autoSpaceDN w:val="0"/>
        <w:adjustRightInd w:val="0"/>
        <w:jc w:val="both"/>
        <w:rPr>
          <w:sz w:val="20"/>
        </w:rPr>
      </w:pPr>
      <w:r w:rsidRPr="000C1F0A">
        <w:rPr>
          <w:sz w:val="20"/>
        </w:rPr>
        <w:t>____________________________________________________________________________________________</w:t>
      </w:r>
    </w:p>
    <w:p w14:paraId="713864A6" w14:textId="77777777" w:rsidR="003B176C" w:rsidRDefault="003B176C" w:rsidP="00BC1FE4">
      <w:pPr>
        <w:autoSpaceDE w:val="0"/>
        <w:autoSpaceDN w:val="0"/>
        <w:adjustRightInd w:val="0"/>
        <w:rPr>
          <w:sz w:val="20"/>
        </w:rPr>
      </w:pPr>
    </w:p>
    <w:p w14:paraId="1B7A3389" w14:textId="77777777" w:rsidR="00BC1FE4" w:rsidRDefault="00BC1FE4" w:rsidP="00EB7084">
      <w:pPr>
        <w:autoSpaceDE w:val="0"/>
        <w:autoSpaceDN w:val="0"/>
        <w:adjustRightInd w:val="0"/>
        <w:ind w:left="3600" w:firstLine="720"/>
        <w:jc w:val="center"/>
        <w:rPr>
          <w:sz w:val="20"/>
        </w:rPr>
      </w:pPr>
    </w:p>
    <w:p w14:paraId="3A17D2BB" w14:textId="77777777" w:rsidR="00BC1FE4" w:rsidRDefault="00BC1FE4" w:rsidP="00EB7084">
      <w:pPr>
        <w:autoSpaceDE w:val="0"/>
        <w:autoSpaceDN w:val="0"/>
        <w:adjustRightInd w:val="0"/>
        <w:ind w:left="3600" w:firstLine="720"/>
        <w:jc w:val="center"/>
        <w:rPr>
          <w:sz w:val="20"/>
        </w:rPr>
      </w:pPr>
    </w:p>
    <w:p w14:paraId="3EFC201B" w14:textId="77777777" w:rsidR="00BC1FE4" w:rsidRDefault="00BC1FE4" w:rsidP="00EB7084">
      <w:pPr>
        <w:autoSpaceDE w:val="0"/>
        <w:autoSpaceDN w:val="0"/>
        <w:adjustRightInd w:val="0"/>
        <w:ind w:left="3600" w:firstLine="720"/>
        <w:jc w:val="center"/>
        <w:rPr>
          <w:sz w:val="20"/>
        </w:rPr>
      </w:pPr>
    </w:p>
    <w:p w14:paraId="69689348" w14:textId="77777777" w:rsidR="00FE5892" w:rsidRPr="00D67C3A" w:rsidRDefault="00FE5892" w:rsidP="00FE5892">
      <w:pPr>
        <w:tabs>
          <w:tab w:val="left" w:pos="7989"/>
        </w:tabs>
        <w:jc w:val="center"/>
      </w:pPr>
      <w:r w:rsidRPr="00D67C3A">
        <w:t>Ofertant,</w:t>
      </w:r>
      <w:r w:rsidRPr="00D67C3A">
        <w:br/>
      </w:r>
      <w:r w:rsidRPr="00D67C3A">
        <w:br/>
        <w:t>Denumire operator economic    ........................</w:t>
      </w:r>
    </w:p>
    <w:p w14:paraId="6BE72B70" w14:textId="77777777" w:rsidR="00FE5892" w:rsidRPr="00D67C3A" w:rsidRDefault="00FE5892" w:rsidP="00FE5892">
      <w:pPr>
        <w:tabs>
          <w:tab w:val="left" w:pos="7989"/>
        </w:tabs>
        <w:jc w:val="center"/>
      </w:pPr>
      <w:r w:rsidRPr="00D67C3A">
        <w:t>(nume, prenume în clar,   functie semnatar)</w:t>
      </w:r>
    </w:p>
    <w:p w14:paraId="1E7A5250" w14:textId="77777777" w:rsidR="00FE5892" w:rsidRPr="00456B25" w:rsidRDefault="00FE5892" w:rsidP="00FE5892">
      <w:pPr>
        <w:jc w:val="center"/>
        <w:rPr>
          <w:i/>
        </w:rPr>
      </w:pPr>
      <w:r w:rsidRPr="00D67C3A">
        <w:t xml:space="preserve"> (semnatura si stampila)</w:t>
      </w:r>
    </w:p>
    <w:p w14:paraId="55B48CD2" w14:textId="77777777" w:rsidR="00EB7084" w:rsidRPr="000C1F0A" w:rsidRDefault="00EB7084" w:rsidP="00EB7084">
      <w:pPr>
        <w:autoSpaceDE w:val="0"/>
        <w:autoSpaceDN w:val="0"/>
        <w:adjustRightInd w:val="0"/>
        <w:ind w:left="3600" w:firstLine="720"/>
        <w:jc w:val="center"/>
        <w:rPr>
          <w:i/>
          <w:sz w:val="20"/>
        </w:rPr>
      </w:pPr>
    </w:p>
    <w:p w14:paraId="0A8B3241" w14:textId="77777777" w:rsidR="00EB7084" w:rsidRPr="000C1F0A" w:rsidRDefault="00005681" w:rsidP="00EB7084">
      <w:pPr>
        <w:autoSpaceDE w:val="0"/>
        <w:autoSpaceDN w:val="0"/>
        <w:adjustRightInd w:val="0"/>
        <w:jc w:val="both"/>
        <w:rPr>
          <w:sz w:val="16"/>
        </w:rPr>
      </w:pPr>
      <w:r>
        <w:rPr>
          <w:b/>
        </w:rPr>
        <w:br w:type="page"/>
      </w:r>
      <w:r w:rsidR="00EB4779">
        <w:rPr>
          <w:b/>
        </w:rPr>
        <w:lastRenderedPageBreak/>
        <w:t xml:space="preserve">FORMULARUL  </w:t>
      </w:r>
      <w:r w:rsidR="00315532">
        <w:rPr>
          <w:b/>
        </w:rPr>
        <w:t>2</w:t>
      </w:r>
      <w:r w:rsidR="0088209A">
        <w:rPr>
          <w:b/>
        </w:rPr>
        <w:t xml:space="preserve"> </w:t>
      </w:r>
      <w:r w:rsidR="00EB7084" w:rsidRPr="000C1F0A">
        <w:rPr>
          <w:b/>
        </w:rPr>
        <w:t>-----------------------------------------------------------------------------------------</w:t>
      </w:r>
    </w:p>
    <w:p w14:paraId="1913928D" w14:textId="77777777" w:rsidR="00EB7084" w:rsidRPr="006E0BBD" w:rsidRDefault="00EB7084" w:rsidP="00EB7084">
      <w:pPr>
        <w:jc w:val="both"/>
        <w:rPr>
          <w:rFonts w:ascii="Arial" w:hAnsi="Arial"/>
          <w:sz w:val="10"/>
          <w:szCs w:val="10"/>
        </w:rPr>
      </w:pPr>
      <w:r w:rsidRPr="000C1F0A">
        <w:rPr>
          <w:b/>
        </w:rPr>
        <w:t xml:space="preserve">         </w:t>
      </w:r>
      <w:r w:rsidRPr="000C1F0A">
        <w:rPr>
          <w:rFonts w:ascii="Arial" w:hAnsi="Arial"/>
        </w:rPr>
        <w:t xml:space="preserve">    </w:t>
      </w:r>
    </w:p>
    <w:p w14:paraId="1EE9E1C6" w14:textId="77777777" w:rsidR="00EB7084" w:rsidRPr="000C1F0A" w:rsidRDefault="00EB7084" w:rsidP="00EB7084">
      <w:pPr>
        <w:jc w:val="both"/>
        <w:rPr>
          <w:sz w:val="20"/>
        </w:rPr>
      </w:pPr>
      <w:r w:rsidRPr="000C1F0A">
        <w:rPr>
          <w:rFonts w:ascii="Arial" w:hAnsi="Arial"/>
        </w:rPr>
        <w:t xml:space="preserve">              </w:t>
      </w:r>
      <w:r w:rsidRPr="000C1F0A">
        <w:rPr>
          <w:sz w:val="20"/>
        </w:rPr>
        <w:t>OFERTANTUL</w:t>
      </w:r>
    </w:p>
    <w:p w14:paraId="0D872566" w14:textId="77777777" w:rsidR="00EB7084" w:rsidRPr="000C1F0A" w:rsidRDefault="00EB7084" w:rsidP="00EB7084">
      <w:pPr>
        <w:ind w:firstLine="720"/>
        <w:jc w:val="both"/>
        <w:rPr>
          <w:sz w:val="20"/>
        </w:rPr>
      </w:pPr>
      <w:r w:rsidRPr="000C1F0A">
        <w:rPr>
          <w:sz w:val="20"/>
        </w:rPr>
        <w:t>__________________</w:t>
      </w:r>
    </w:p>
    <w:p w14:paraId="14B283F0" w14:textId="77777777" w:rsidR="00EB7084" w:rsidRPr="000C1F0A" w:rsidRDefault="00EB7084" w:rsidP="00EB7084">
      <w:pPr>
        <w:ind w:firstLine="720"/>
        <w:jc w:val="both"/>
        <w:rPr>
          <w:sz w:val="20"/>
        </w:rPr>
      </w:pPr>
      <w:r w:rsidRPr="000C1F0A">
        <w:rPr>
          <w:sz w:val="20"/>
        </w:rPr>
        <w:t xml:space="preserve">   </w:t>
      </w:r>
      <w:r w:rsidRPr="000C1F0A">
        <w:rPr>
          <w:i/>
          <w:sz w:val="20"/>
        </w:rPr>
        <w:t>(denumirea/numele)</w:t>
      </w:r>
    </w:p>
    <w:p w14:paraId="1F7C4569" w14:textId="77777777" w:rsidR="0088209A" w:rsidRDefault="0088209A" w:rsidP="00EB7084">
      <w:pPr>
        <w:jc w:val="center"/>
        <w:rPr>
          <w:b/>
          <w:sz w:val="20"/>
        </w:rPr>
      </w:pPr>
    </w:p>
    <w:p w14:paraId="7D7FA1F6" w14:textId="77777777" w:rsidR="00EB7084" w:rsidRDefault="00EB7084" w:rsidP="00EB7084">
      <w:pPr>
        <w:jc w:val="center"/>
        <w:rPr>
          <w:b/>
          <w:sz w:val="20"/>
        </w:rPr>
      </w:pPr>
      <w:r>
        <w:rPr>
          <w:b/>
          <w:sz w:val="20"/>
        </w:rPr>
        <w:t>FORMULAR DE OFERTĂ</w:t>
      </w:r>
    </w:p>
    <w:p w14:paraId="24754BE3" w14:textId="77777777" w:rsidR="0088209A" w:rsidRPr="000C1F0A" w:rsidRDefault="0088209A" w:rsidP="00EB7084">
      <w:pPr>
        <w:jc w:val="center"/>
        <w:rPr>
          <w:b/>
          <w:sz w:val="20"/>
        </w:rPr>
      </w:pPr>
    </w:p>
    <w:p w14:paraId="42ECFE22" w14:textId="77777777" w:rsidR="00732220" w:rsidRDefault="00732220" w:rsidP="00732220">
      <w:pPr>
        <w:autoSpaceDE w:val="0"/>
        <w:autoSpaceDN w:val="0"/>
        <w:adjustRightInd w:val="0"/>
        <w:jc w:val="center"/>
        <w:rPr>
          <w:sz w:val="20"/>
        </w:rPr>
      </w:pPr>
      <w:r>
        <w:rPr>
          <w:sz w:val="20"/>
        </w:rPr>
        <w:t xml:space="preserve">Către </w:t>
      </w:r>
      <w:r w:rsidRPr="00F71097">
        <w:rPr>
          <w:b/>
          <w:sz w:val="20"/>
        </w:rPr>
        <w:t>Universitatea „</w:t>
      </w:r>
      <w:r w:rsidR="00300B29">
        <w:rPr>
          <w:b/>
          <w:sz w:val="20"/>
        </w:rPr>
        <w:t>Ştefan cel Mare</w:t>
      </w:r>
      <w:r w:rsidRPr="00F71097">
        <w:rPr>
          <w:b/>
          <w:sz w:val="20"/>
        </w:rPr>
        <w:t xml:space="preserve">” din </w:t>
      </w:r>
      <w:r w:rsidR="00300B29">
        <w:rPr>
          <w:b/>
          <w:sz w:val="20"/>
        </w:rPr>
        <w:t>Suceava</w:t>
      </w:r>
    </w:p>
    <w:p w14:paraId="18DE40CF" w14:textId="77777777" w:rsidR="00732220" w:rsidRPr="000C1F0A" w:rsidRDefault="00732220" w:rsidP="00300B29">
      <w:pPr>
        <w:jc w:val="center"/>
        <w:rPr>
          <w:i/>
          <w:sz w:val="20"/>
        </w:rPr>
      </w:pPr>
      <w:r>
        <w:rPr>
          <w:sz w:val="20"/>
        </w:rPr>
        <w:t xml:space="preserve">Str. </w:t>
      </w:r>
      <w:r w:rsidR="00300B29">
        <w:rPr>
          <w:sz w:val="20"/>
        </w:rPr>
        <w:t>Universităţii, nr.13, cod 720229, Suceava</w:t>
      </w:r>
    </w:p>
    <w:p w14:paraId="2169129A" w14:textId="77777777" w:rsidR="00EB7084" w:rsidRPr="000C1F0A" w:rsidRDefault="00EB7084" w:rsidP="00EB7084">
      <w:pPr>
        <w:ind w:firstLine="720"/>
        <w:jc w:val="both"/>
        <w:rPr>
          <w:sz w:val="20"/>
        </w:rPr>
      </w:pPr>
      <w:r w:rsidRPr="000C1F0A">
        <w:rPr>
          <w:sz w:val="20"/>
        </w:rPr>
        <w:t>Domnilor,</w:t>
      </w:r>
    </w:p>
    <w:p w14:paraId="56FB69C6" w14:textId="77777777" w:rsidR="00EB7084" w:rsidRPr="000C1F0A" w:rsidRDefault="0088209A" w:rsidP="00EB7084">
      <w:pPr>
        <w:jc w:val="both"/>
        <w:rPr>
          <w:i/>
          <w:sz w:val="20"/>
        </w:rPr>
      </w:pPr>
      <w:r>
        <w:rPr>
          <w:sz w:val="20"/>
        </w:rPr>
        <w:tab/>
      </w:r>
      <w:r w:rsidR="00EB7084">
        <w:rPr>
          <w:sz w:val="20"/>
        </w:rPr>
        <w:t>1. Examinând documentaţia de atribuire, subsemnaţii</w:t>
      </w:r>
      <w:r w:rsidR="006F7580">
        <w:rPr>
          <w:sz w:val="20"/>
        </w:rPr>
        <w:t>....................</w:t>
      </w:r>
      <w:r w:rsidR="00EB7084">
        <w:rPr>
          <w:sz w:val="20"/>
        </w:rPr>
        <w:t>, reprezentanţ</w:t>
      </w:r>
      <w:r w:rsidR="00EB7084" w:rsidRPr="000C1F0A">
        <w:rPr>
          <w:sz w:val="20"/>
        </w:rPr>
        <w:t xml:space="preserve">i ai </w:t>
      </w:r>
      <w:r w:rsidR="00EB7084" w:rsidRPr="007F569C">
        <w:rPr>
          <w:color w:val="000000"/>
          <w:sz w:val="20"/>
        </w:rPr>
        <w:t>ofertantului</w:t>
      </w:r>
      <w:r w:rsidR="00EB7084" w:rsidRPr="000C1F0A">
        <w:rPr>
          <w:sz w:val="20"/>
        </w:rPr>
        <w:t xml:space="preserve"> __________________</w:t>
      </w:r>
      <w:r w:rsidR="00EB7084" w:rsidRPr="000C1F0A">
        <w:rPr>
          <w:i/>
          <w:sz w:val="20"/>
        </w:rPr>
        <w:t xml:space="preserve"> (denumirea/numele </w:t>
      </w:r>
      <w:r w:rsidR="00EB7084" w:rsidRPr="007F569C">
        <w:rPr>
          <w:i/>
          <w:color w:val="000000"/>
          <w:sz w:val="20"/>
        </w:rPr>
        <w:t>ofertantului</w:t>
      </w:r>
      <w:r w:rsidR="00EB7084" w:rsidRPr="000C1F0A">
        <w:rPr>
          <w:i/>
          <w:sz w:val="20"/>
        </w:rPr>
        <w:t>)</w:t>
      </w:r>
      <w:r w:rsidR="00EB7084">
        <w:rPr>
          <w:sz w:val="20"/>
        </w:rPr>
        <w:t>, ne oferim ca, î</w:t>
      </w:r>
      <w:r w:rsidR="00EB7084" w:rsidRPr="000C1F0A">
        <w:rPr>
          <w:sz w:val="20"/>
        </w:rPr>
        <w:t>n conformitate</w:t>
      </w:r>
      <w:r w:rsidR="00EB7084" w:rsidRPr="000C1F0A">
        <w:rPr>
          <w:i/>
          <w:sz w:val="20"/>
        </w:rPr>
        <w:t xml:space="preserve"> </w:t>
      </w:r>
      <w:r w:rsidR="00EB7084">
        <w:rPr>
          <w:sz w:val="20"/>
        </w:rPr>
        <w:t xml:space="preserve">cu prevederile şi cerinţele cuprinse în documentaţia mai sus menţionată, </w:t>
      </w:r>
      <w:r w:rsidR="00EB7084" w:rsidRPr="000C1F0A">
        <w:rPr>
          <w:sz w:val="20"/>
        </w:rPr>
        <w:t>s</w:t>
      </w:r>
      <w:r w:rsidR="00EB7084">
        <w:rPr>
          <w:sz w:val="20"/>
        </w:rPr>
        <w:t>ă furniză</w:t>
      </w:r>
      <w:r w:rsidR="00EB7084" w:rsidRPr="000C1F0A">
        <w:rPr>
          <w:sz w:val="20"/>
        </w:rPr>
        <w:t>m</w:t>
      </w:r>
      <w:r w:rsidR="00EF35A6" w:rsidRPr="00EF35A6">
        <w:rPr>
          <w:sz w:val="20"/>
        </w:rPr>
        <w:t xml:space="preserve"> </w:t>
      </w:r>
      <w:r w:rsidR="00005681">
        <w:rPr>
          <w:sz w:val="20"/>
        </w:rPr>
        <w:t xml:space="preserve">.................. (denumirea produselor) </w:t>
      </w:r>
      <w:r w:rsidR="00EF35A6">
        <w:rPr>
          <w:sz w:val="20"/>
        </w:rPr>
        <w:t xml:space="preserve"> cod CPV </w:t>
      </w:r>
      <w:r w:rsidR="00005681">
        <w:rPr>
          <w:sz w:val="20"/>
        </w:rPr>
        <w:t>.................,</w:t>
      </w:r>
      <w:r w:rsidR="00EB7084">
        <w:rPr>
          <w:sz w:val="20"/>
        </w:rPr>
        <w:t xml:space="preserve"> </w:t>
      </w:r>
      <w:r w:rsidR="00EB7084" w:rsidRPr="000C1F0A">
        <w:rPr>
          <w:sz w:val="20"/>
        </w:rPr>
        <w:t>pentru suma de ___________</w:t>
      </w:r>
      <w:r w:rsidR="00EB7084">
        <w:rPr>
          <w:i/>
          <w:sz w:val="20"/>
        </w:rPr>
        <w:t xml:space="preserve"> (suma în litere şiî</w:t>
      </w:r>
      <w:r w:rsidR="00EB7084" w:rsidRPr="000C1F0A">
        <w:rPr>
          <w:i/>
          <w:sz w:val="20"/>
        </w:rPr>
        <w:t>n cifre)</w:t>
      </w:r>
      <w:r w:rsidR="00EB7084">
        <w:rPr>
          <w:sz w:val="20"/>
        </w:rPr>
        <w:t xml:space="preserve"> lei, reprezentâ</w:t>
      </w:r>
      <w:r w:rsidR="00EB7084" w:rsidRPr="000C1F0A">
        <w:rPr>
          <w:sz w:val="20"/>
        </w:rPr>
        <w:t xml:space="preserve">nd ______________________________ </w:t>
      </w:r>
      <w:r w:rsidR="00EB7084">
        <w:rPr>
          <w:i/>
          <w:sz w:val="20"/>
        </w:rPr>
        <w:t>(suma în litere şi î</w:t>
      </w:r>
      <w:r w:rsidR="00EB7084" w:rsidRPr="000C1F0A">
        <w:rPr>
          <w:i/>
          <w:sz w:val="20"/>
        </w:rPr>
        <w:t>n cifre)</w:t>
      </w:r>
      <w:r w:rsidR="00EB7084" w:rsidRPr="000C1F0A">
        <w:rPr>
          <w:sz w:val="20"/>
        </w:rPr>
        <w:t xml:space="preserve"> euro,</w:t>
      </w:r>
      <w:r w:rsidR="00EB7084">
        <w:rPr>
          <w:sz w:val="20"/>
        </w:rPr>
        <w:t xml:space="preserve"> plătibilă după recepţ</w:t>
      </w:r>
      <w:r w:rsidR="00EB7084" w:rsidRPr="000C1F0A">
        <w:rPr>
          <w:sz w:val="20"/>
        </w:rPr>
        <w:t>ia</w:t>
      </w:r>
      <w:r w:rsidR="00EB7084" w:rsidRPr="000C1F0A">
        <w:rPr>
          <w:i/>
          <w:sz w:val="20"/>
        </w:rPr>
        <w:t xml:space="preserve"> </w:t>
      </w:r>
      <w:r w:rsidR="00EB7084">
        <w:rPr>
          <w:sz w:val="20"/>
        </w:rPr>
        <w:t>produselor</w:t>
      </w:r>
      <w:r w:rsidR="00EF35A6">
        <w:rPr>
          <w:sz w:val="20"/>
        </w:rPr>
        <w:t>,</w:t>
      </w:r>
      <w:r w:rsidR="00EB7084">
        <w:rPr>
          <w:sz w:val="20"/>
        </w:rPr>
        <w:t xml:space="preserve"> la care se adaugă taxă</w:t>
      </w:r>
      <w:r w:rsidR="00EB7084" w:rsidRPr="000C1F0A">
        <w:rPr>
          <w:sz w:val="20"/>
        </w:rPr>
        <w:t xml:space="preserve"> </w:t>
      </w:r>
      <w:r w:rsidR="00EB7084">
        <w:rPr>
          <w:sz w:val="20"/>
        </w:rPr>
        <w:t>pe valoarea adaugată î</w:t>
      </w:r>
      <w:r w:rsidR="00EB7084" w:rsidRPr="000C1F0A">
        <w:rPr>
          <w:sz w:val="20"/>
        </w:rPr>
        <w:t>n valoare de _________________________</w:t>
      </w:r>
      <w:r w:rsidR="00EB7084">
        <w:rPr>
          <w:i/>
          <w:sz w:val="20"/>
        </w:rPr>
        <w:t>(suma în litere şi î</w:t>
      </w:r>
      <w:r w:rsidR="00EB7084" w:rsidRPr="000C1F0A">
        <w:rPr>
          <w:i/>
          <w:sz w:val="20"/>
        </w:rPr>
        <w:t>n cifre)</w:t>
      </w:r>
      <w:r w:rsidR="00EB7084" w:rsidRPr="000C1F0A">
        <w:rPr>
          <w:sz w:val="20"/>
        </w:rPr>
        <w:t xml:space="preserve"> lei.             </w:t>
      </w:r>
    </w:p>
    <w:p w14:paraId="0615A3E1" w14:textId="77777777" w:rsidR="00EB7084" w:rsidRPr="000C1F0A" w:rsidRDefault="00EB7084" w:rsidP="00EB7084">
      <w:pPr>
        <w:ind w:firstLine="720"/>
        <w:jc w:val="both"/>
        <w:rPr>
          <w:sz w:val="20"/>
        </w:rPr>
      </w:pPr>
      <w:r>
        <w:rPr>
          <w:sz w:val="20"/>
        </w:rPr>
        <w:t>2. Ne angajăm ca, în cazul în care oferta noastră este stabilită câştigătoare, să furnizăm produsele î</w:t>
      </w:r>
      <w:r w:rsidRPr="000C1F0A">
        <w:rPr>
          <w:sz w:val="20"/>
        </w:rPr>
        <w:t>n graficul de timp anexat</w:t>
      </w:r>
      <w:r w:rsidR="002F4D61">
        <w:rPr>
          <w:sz w:val="20"/>
        </w:rPr>
        <w:t>, respectiv</w:t>
      </w:r>
      <w:r w:rsidR="00EF35A6">
        <w:rPr>
          <w:sz w:val="20"/>
        </w:rPr>
        <w:t xml:space="preserve"> în </w:t>
      </w:r>
      <w:r w:rsidR="002F4D61">
        <w:rPr>
          <w:sz w:val="20"/>
        </w:rPr>
        <w:t>..................</w:t>
      </w:r>
      <w:r w:rsidRPr="000C1F0A">
        <w:rPr>
          <w:sz w:val="20"/>
        </w:rPr>
        <w:t>.</w:t>
      </w:r>
      <w:r w:rsidR="00EF35A6">
        <w:rPr>
          <w:sz w:val="20"/>
        </w:rPr>
        <w:t xml:space="preserve"> (</w:t>
      </w:r>
      <w:r w:rsidR="00EF35A6" w:rsidRPr="00EF35A6">
        <w:rPr>
          <w:i/>
          <w:sz w:val="20"/>
        </w:rPr>
        <w:t>se va specifica nr. de zile, saptamani sau luni</w:t>
      </w:r>
      <w:r w:rsidR="00EF35A6">
        <w:rPr>
          <w:sz w:val="20"/>
        </w:rPr>
        <w:t>)</w:t>
      </w:r>
    </w:p>
    <w:p w14:paraId="073CA524" w14:textId="77777777" w:rsidR="00EB7084" w:rsidRPr="009616B6" w:rsidRDefault="00EB7084" w:rsidP="00EB7084">
      <w:pPr>
        <w:ind w:firstLine="720"/>
        <w:jc w:val="both"/>
        <w:rPr>
          <w:sz w:val="20"/>
        </w:rPr>
      </w:pPr>
      <w:r>
        <w:rPr>
          <w:sz w:val="20"/>
        </w:rPr>
        <w:t>3. Ne angajăm să</w:t>
      </w:r>
      <w:r w:rsidRPr="000C1F0A">
        <w:rPr>
          <w:sz w:val="20"/>
        </w:rPr>
        <w:t xml:space="preserve"> men</w:t>
      </w:r>
      <w:r>
        <w:rPr>
          <w:sz w:val="20"/>
        </w:rPr>
        <w:t>ţinem această ofertă valabilă</w:t>
      </w:r>
      <w:r w:rsidRPr="000C1F0A">
        <w:rPr>
          <w:sz w:val="20"/>
        </w:rPr>
        <w:t xml:space="preserve"> pentru o durata de _____________</w:t>
      </w:r>
      <w:r>
        <w:rPr>
          <w:i/>
          <w:sz w:val="20"/>
        </w:rPr>
        <w:t>(durata în litere ş</w:t>
      </w:r>
      <w:r w:rsidRPr="000C1F0A">
        <w:rPr>
          <w:i/>
          <w:sz w:val="20"/>
        </w:rPr>
        <w:t>i cifre)</w:t>
      </w:r>
      <w:r>
        <w:rPr>
          <w:sz w:val="20"/>
        </w:rPr>
        <w:t>zile, respectiv până</w:t>
      </w:r>
      <w:r w:rsidRPr="000C1F0A">
        <w:rPr>
          <w:sz w:val="20"/>
        </w:rPr>
        <w:t xml:space="preserve"> la data de _________</w:t>
      </w:r>
      <w:r w:rsidRPr="000C1F0A">
        <w:rPr>
          <w:i/>
          <w:sz w:val="20"/>
        </w:rPr>
        <w:t>(ziua/luna/anul)</w:t>
      </w:r>
      <w:r>
        <w:rPr>
          <w:sz w:val="20"/>
        </w:rPr>
        <w:t>, ş</w:t>
      </w:r>
      <w:r w:rsidRPr="000C1F0A">
        <w:rPr>
          <w:sz w:val="20"/>
        </w:rPr>
        <w:t>i</w:t>
      </w:r>
      <w:r>
        <w:rPr>
          <w:sz w:val="20"/>
        </w:rPr>
        <w:t xml:space="preserve"> </w:t>
      </w:r>
      <w:r w:rsidRPr="000C1F0A">
        <w:rPr>
          <w:sz w:val="20"/>
        </w:rPr>
        <w:t xml:space="preserve">ea va </w:t>
      </w:r>
      <w:r>
        <w:rPr>
          <w:sz w:val="20"/>
        </w:rPr>
        <w:t>rămâne obligatorie pentru noi şi poate fi acceptată oricând î</w:t>
      </w:r>
      <w:r w:rsidRPr="000C1F0A">
        <w:rPr>
          <w:sz w:val="20"/>
        </w:rPr>
        <w:t>nainte de expirarea perioadei de valabilitate.</w:t>
      </w:r>
    </w:p>
    <w:p w14:paraId="3C98049C" w14:textId="77777777" w:rsidR="00EB7084" w:rsidRPr="000C1F0A" w:rsidRDefault="00EB7084" w:rsidP="00EB7084">
      <w:pPr>
        <w:ind w:firstLine="720"/>
        <w:jc w:val="both"/>
        <w:rPr>
          <w:sz w:val="20"/>
        </w:rPr>
      </w:pPr>
      <w:r>
        <w:rPr>
          <w:sz w:val="20"/>
        </w:rPr>
        <w:t>4. Până la încheierea ş</w:t>
      </w:r>
      <w:r w:rsidRPr="000C1F0A">
        <w:rPr>
          <w:sz w:val="20"/>
        </w:rPr>
        <w:t xml:space="preserve">i </w:t>
      </w:r>
      <w:r>
        <w:rPr>
          <w:sz w:val="20"/>
        </w:rPr>
        <w:t>semnarea contractului de achiziţie publică această ofertă, împreună cu comunicarea transmisă de dumneavoastră</w:t>
      </w:r>
      <w:r w:rsidRPr="000C1F0A">
        <w:rPr>
          <w:sz w:val="20"/>
        </w:rPr>
        <w:t>, prin care of</w:t>
      </w:r>
      <w:r>
        <w:rPr>
          <w:sz w:val="20"/>
        </w:rPr>
        <w:t>erta noastră este stabilită câştigă</w:t>
      </w:r>
      <w:r w:rsidRPr="000C1F0A">
        <w:rPr>
          <w:sz w:val="20"/>
        </w:rPr>
        <w:t xml:space="preserve">toare, vor </w:t>
      </w:r>
      <w:r>
        <w:rPr>
          <w:sz w:val="20"/>
        </w:rPr>
        <w:t>constitui un contract angajant î</w:t>
      </w:r>
      <w:r w:rsidRPr="000C1F0A">
        <w:rPr>
          <w:sz w:val="20"/>
        </w:rPr>
        <w:t>ntre noi.</w:t>
      </w:r>
    </w:p>
    <w:p w14:paraId="2EF5A6CB" w14:textId="77777777" w:rsidR="00EB7084" w:rsidRPr="000C1F0A" w:rsidRDefault="00EB7084" w:rsidP="00EB7084">
      <w:pPr>
        <w:ind w:firstLine="720"/>
        <w:jc w:val="both"/>
        <w:rPr>
          <w:sz w:val="20"/>
        </w:rPr>
      </w:pPr>
      <w:r>
        <w:rPr>
          <w:sz w:val="20"/>
        </w:rPr>
        <w:t>5. Alături de oferta de bază</w:t>
      </w:r>
      <w:r w:rsidRPr="000C1F0A">
        <w:rPr>
          <w:sz w:val="20"/>
        </w:rPr>
        <w:t>:</w:t>
      </w:r>
    </w:p>
    <w:p w14:paraId="210C9696" w14:textId="77777777" w:rsidR="00EB7084" w:rsidRPr="000C1F0A" w:rsidRDefault="00EB7084" w:rsidP="00EB7084">
      <w:pPr>
        <w:jc w:val="both"/>
        <w:rPr>
          <w:sz w:val="20"/>
        </w:rPr>
      </w:pPr>
      <w:r w:rsidRPr="000C1F0A">
        <w:rPr>
          <w:sz w:val="20"/>
        </w:rPr>
        <w:sym w:font="Wingdings 2" w:char="F0A3"/>
      </w:r>
      <w:r>
        <w:rPr>
          <w:sz w:val="20"/>
        </w:rPr>
        <w:t>depunem ofertă alternativă, ale cărei detalii sunt prezentate într-un formular de ofertă separat, marcat în mod clar "alternativă</w:t>
      </w:r>
      <w:r w:rsidRPr="000C1F0A">
        <w:rPr>
          <w:sz w:val="20"/>
        </w:rPr>
        <w:t>";</w:t>
      </w:r>
    </w:p>
    <w:p w14:paraId="7AF9ADFD" w14:textId="77777777" w:rsidR="00EB7084" w:rsidRPr="000C1F0A" w:rsidRDefault="00300B29" w:rsidP="00EB7084">
      <w:pPr>
        <w:jc w:val="both"/>
        <w:rPr>
          <w:b/>
          <w:sz w:val="20"/>
        </w:rPr>
      </w:pPr>
      <w:r w:rsidRPr="000C1F0A">
        <w:rPr>
          <w:sz w:val="20"/>
        </w:rPr>
        <w:sym w:font="Wingdings 2" w:char="F0A3"/>
      </w:r>
      <w:r w:rsidR="00EB7084" w:rsidRPr="00F80118">
        <w:rPr>
          <w:sz w:val="20"/>
        </w:rPr>
        <w:t>nu depunem ofertă alternativă.</w:t>
      </w:r>
    </w:p>
    <w:p w14:paraId="5794B746" w14:textId="77777777" w:rsidR="00EB7084" w:rsidRPr="000C1F0A" w:rsidRDefault="00EB7084" w:rsidP="00EB7084">
      <w:pPr>
        <w:jc w:val="both"/>
        <w:rPr>
          <w:i/>
          <w:sz w:val="20"/>
        </w:rPr>
      </w:pPr>
      <w:r w:rsidRPr="000C1F0A">
        <w:rPr>
          <w:sz w:val="20"/>
        </w:rPr>
        <w:t xml:space="preserve">            </w:t>
      </w:r>
      <w:r>
        <w:rPr>
          <w:i/>
          <w:sz w:val="20"/>
        </w:rPr>
        <w:t>(se bifează opţiunea corespunză</w:t>
      </w:r>
      <w:r w:rsidRPr="000C1F0A">
        <w:rPr>
          <w:i/>
          <w:sz w:val="20"/>
        </w:rPr>
        <w:t>toare)</w:t>
      </w:r>
    </w:p>
    <w:p w14:paraId="7F47D5B6" w14:textId="77777777" w:rsidR="00EB7084" w:rsidRPr="000C1F0A" w:rsidRDefault="00EB7084" w:rsidP="00EB7084">
      <w:pPr>
        <w:ind w:firstLine="720"/>
        <w:jc w:val="both"/>
        <w:rPr>
          <w:sz w:val="20"/>
        </w:rPr>
      </w:pPr>
      <w:r>
        <w:rPr>
          <w:sz w:val="20"/>
        </w:rPr>
        <w:t>6. Am înţeles şi consimţim că, în cazul în care oferta noastră este stabilită ca fiind câştigătoare, să constituim garanţia de bună execuţie î</w:t>
      </w:r>
      <w:r w:rsidRPr="000C1F0A">
        <w:rPr>
          <w:sz w:val="20"/>
        </w:rPr>
        <w:t>n conformitate cu prevederile din doc</w:t>
      </w:r>
      <w:r>
        <w:rPr>
          <w:sz w:val="20"/>
        </w:rPr>
        <w:t>umentaţ</w:t>
      </w:r>
      <w:r w:rsidRPr="000C1F0A">
        <w:rPr>
          <w:sz w:val="20"/>
        </w:rPr>
        <w:t>ia de atribuire.</w:t>
      </w:r>
    </w:p>
    <w:p w14:paraId="01DEACCB" w14:textId="77777777" w:rsidR="00EB7084" w:rsidRPr="000C1F0A" w:rsidRDefault="00EB7084" w:rsidP="00EB7084">
      <w:pPr>
        <w:ind w:firstLine="720"/>
        <w:jc w:val="both"/>
        <w:rPr>
          <w:sz w:val="20"/>
        </w:rPr>
      </w:pPr>
      <w:r>
        <w:rPr>
          <w:sz w:val="20"/>
        </w:rPr>
        <w:t>7. Înţelegem că nu sunteţi obligaţi să acceptaţi oferta cu cel mai scăzut preţ sau orice altă ofertă pe care o puteţ</w:t>
      </w:r>
      <w:r w:rsidRPr="000C1F0A">
        <w:rPr>
          <w:sz w:val="20"/>
        </w:rPr>
        <w:t>i primi.</w:t>
      </w:r>
    </w:p>
    <w:p w14:paraId="56979D05" w14:textId="77777777" w:rsidR="00EB7084" w:rsidRPr="000C1F0A" w:rsidRDefault="00EB7084" w:rsidP="00EB7084">
      <w:pPr>
        <w:ind w:firstLine="720"/>
        <w:jc w:val="both"/>
        <w:rPr>
          <w:sz w:val="20"/>
        </w:rPr>
      </w:pPr>
      <w:r w:rsidRPr="000C1F0A">
        <w:rPr>
          <w:sz w:val="20"/>
        </w:rPr>
        <w:t>Data _____/_____/_____</w:t>
      </w:r>
    </w:p>
    <w:p w14:paraId="116FA848" w14:textId="77777777" w:rsidR="00EB7084" w:rsidRPr="000C1F0A" w:rsidRDefault="00EB7084" w:rsidP="00EB7084">
      <w:pPr>
        <w:jc w:val="both"/>
        <w:rPr>
          <w:sz w:val="20"/>
        </w:rPr>
      </w:pPr>
    </w:p>
    <w:p w14:paraId="03978603" w14:textId="77777777" w:rsidR="00EB7084" w:rsidRPr="001A5211" w:rsidRDefault="00EB7084" w:rsidP="00EB7084">
      <w:pPr>
        <w:jc w:val="both"/>
        <w:rPr>
          <w:i/>
          <w:sz w:val="20"/>
        </w:rPr>
      </w:pPr>
      <w:r>
        <w:rPr>
          <w:sz w:val="20"/>
        </w:rPr>
        <w:t>____________</w:t>
      </w:r>
      <w:r w:rsidRPr="000C1F0A">
        <w:rPr>
          <w:sz w:val="20"/>
        </w:rPr>
        <w:t>____________</w:t>
      </w:r>
      <w:r w:rsidRPr="000C1F0A">
        <w:rPr>
          <w:i/>
          <w:sz w:val="20"/>
        </w:rPr>
        <w:t>(semn</w:t>
      </w:r>
      <w:r>
        <w:rPr>
          <w:i/>
          <w:sz w:val="20"/>
        </w:rPr>
        <w:t>ă</w:t>
      </w:r>
      <w:r w:rsidRPr="000C1F0A">
        <w:rPr>
          <w:i/>
          <w:sz w:val="20"/>
        </w:rPr>
        <w:t>tura)</w:t>
      </w:r>
      <w:r>
        <w:rPr>
          <w:sz w:val="20"/>
        </w:rPr>
        <w:t>, î</w:t>
      </w:r>
      <w:r w:rsidRPr="000C1F0A">
        <w:rPr>
          <w:sz w:val="20"/>
        </w:rPr>
        <w:t>n c</w:t>
      </w:r>
      <w:r>
        <w:rPr>
          <w:sz w:val="20"/>
        </w:rPr>
        <w:t>alitate de ___________________</w:t>
      </w:r>
      <w:r w:rsidRPr="000C1F0A">
        <w:rPr>
          <w:sz w:val="20"/>
        </w:rPr>
        <w:t>, leg</w:t>
      </w:r>
      <w:r>
        <w:rPr>
          <w:sz w:val="20"/>
        </w:rPr>
        <w:t>al autorizat să</w:t>
      </w:r>
      <w:r w:rsidRPr="000C1F0A">
        <w:rPr>
          <w:sz w:val="20"/>
        </w:rPr>
        <w:t xml:space="preserve"> semnez</w:t>
      </w:r>
      <w:r>
        <w:rPr>
          <w:i/>
          <w:sz w:val="20"/>
        </w:rPr>
        <w:t xml:space="preserve"> </w:t>
      </w:r>
      <w:r>
        <w:rPr>
          <w:sz w:val="20"/>
        </w:rPr>
        <w:t>oferta pentru şi î</w:t>
      </w:r>
      <w:r w:rsidRPr="000C1F0A">
        <w:rPr>
          <w:sz w:val="20"/>
        </w:rPr>
        <w:t>n numele ____________________________________</w:t>
      </w:r>
      <w:r w:rsidRPr="000C1F0A">
        <w:rPr>
          <w:i/>
          <w:sz w:val="20"/>
        </w:rPr>
        <w:t>(denumirea/numele ofertantului)</w:t>
      </w:r>
      <w:r w:rsidRPr="000C1F0A">
        <w:rPr>
          <w:sz w:val="20"/>
        </w:rPr>
        <w:t>.</w:t>
      </w:r>
    </w:p>
    <w:p w14:paraId="66FCC8E0" w14:textId="77777777" w:rsidR="00EB7084" w:rsidRPr="000C1F0A" w:rsidRDefault="00EB7084" w:rsidP="00EB7084">
      <w:pPr>
        <w:autoSpaceDE w:val="0"/>
        <w:autoSpaceDN w:val="0"/>
        <w:adjustRightInd w:val="0"/>
        <w:jc w:val="both"/>
        <w:rPr>
          <w:b/>
          <w:sz w:val="20"/>
        </w:rPr>
      </w:pPr>
      <w:r w:rsidRPr="000C1F0A">
        <w:rPr>
          <w:sz w:val="20"/>
        </w:rPr>
        <w:t xml:space="preserve">                                                     </w:t>
      </w:r>
      <w:r w:rsidRPr="000C1F0A">
        <w:rPr>
          <w:sz w:val="20"/>
        </w:rPr>
        <w:tab/>
      </w:r>
    </w:p>
    <w:p w14:paraId="0AB32487" w14:textId="77777777" w:rsidR="00EB7084" w:rsidRPr="000C1F0A" w:rsidRDefault="00EB7084" w:rsidP="00EB7084">
      <w:pPr>
        <w:autoSpaceDE w:val="0"/>
        <w:autoSpaceDN w:val="0"/>
        <w:adjustRightInd w:val="0"/>
        <w:jc w:val="both"/>
        <w:rPr>
          <w:b/>
          <w:sz w:val="20"/>
        </w:rPr>
      </w:pPr>
    </w:p>
    <w:p w14:paraId="158CF8C8" w14:textId="77777777" w:rsidR="001755BB" w:rsidRDefault="001755BB" w:rsidP="00EB7084">
      <w:pPr>
        <w:autoSpaceDE w:val="0"/>
        <w:autoSpaceDN w:val="0"/>
        <w:adjustRightInd w:val="0"/>
        <w:jc w:val="both"/>
        <w:rPr>
          <w:b/>
        </w:rPr>
      </w:pPr>
    </w:p>
    <w:p w14:paraId="5C30CACD" w14:textId="77777777" w:rsidR="001755BB" w:rsidRDefault="001755BB" w:rsidP="00EB7084">
      <w:pPr>
        <w:autoSpaceDE w:val="0"/>
        <w:autoSpaceDN w:val="0"/>
        <w:adjustRightInd w:val="0"/>
        <w:jc w:val="both"/>
        <w:rPr>
          <w:b/>
        </w:rPr>
      </w:pPr>
    </w:p>
    <w:p w14:paraId="56E0F283" w14:textId="77777777" w:rsidR="001755BB" w:rsidRDefault="001755BB" w:rsidP="00EB7084">
      <w:pPr>
        <w:autoSpaceDE w:val="0"/>
        <w:autoSpaceDN w:val="0"/>
        <w:adjustRightInd w:val="0"/>
        <w:jc w:val="both"/>
        <w:rPr>
          <w:b/>
        </w:rPr>
      </w:pPr>
    </w:p>
    <w:p w14:paraId="0EC475D7" w14:textId="77777777" w:rsidR="001755BB" w:rsidRDefault="001755BB" w:rsidP="00EB7084">
      <w:pPr>
        <w:autoSpaceDE w:val="0"/>
        <w:autoSpaceDN w:val="0"/>
        <w:adjustRightInd w:val="0"/>
        <w:jc w:val="both"/>
        <w:rPr>
          <w:b/>
        </w:rPr>
      </w:pPr>
    </w:p>
    <w:p w14:paraId="21E98250" w14:textId="77777777" w:rsidR="001755BB" w:rsidRDefault="001755BB" w:rsidP="00EB7084">
      <w:pPr>
        <w:autoSpaceDE w:val="0"/>
        <w:autoSpaceDN w:val="0"/>
        <w:adjustRightInd w:val="0"/>
        <w:jc w:val="both"/>
        <w:rPr>
          <w:b/>
        </w:rPr>
      </w:pPr>
    </w:p>
    <w:p w14:paraId="1638FC4D" w14:textId="77777777" w:rsidR="001755BB" w:rsidRDefault="001755BB" w:rsidP="00EB7084">
      <w:pPr>
        <w:autoSpaceDE w:val="0"/>
        <w:autoSpaceDN w:val="0"/>
        <w:adjustRightInd w:val="0"/>
        <w:jc w:val="both"/>
        <w:rPr>
          <w:b/>
        </w:rPr>
      </w:pPr>
    </w:p>
    <w:p w14:paraId="5683D955" w14:textId="77777777" w:rsidR="00836A70" w:rsidRDefault="00836A70" w:rsidP="00FE5892">
      <w:pPr>
        <w:tabs>
          <w:tab w:val="left" w:pos="7989"/>
        </w:tabs>
        <w:jc w:val="center"/>
      </w:pPr>
    </w:p>
    <w:p w14:paraId="6B80A2DE" w14:textId="77777777" w:rsidR="00836A70" w:rsidRDefault="00836A70" w:rsidP="00FE5892">
      <w:pPr>
        <w:tabs>
          <w:tab w:val="left" w:pos="7989"/>
        </w:tabs>
        <w:jc w:val="center"/>
      </w:pPr>
    </w:p>
    <w:p w14:paraId="1385A75C" w14:textId="77777777" w:rsidR="00836A70" w:rsidRDefault="00836A70" w:rsidP="00FE5892">
      <w:pPr>
        <w:tabs>
          <w:tab w:val="left" w:pos="7989"/>
        </w:tabs>
        <w:jc w:val="center"/>
      </w:pPr>
    </w:p>
    <w:p w14:paraId="7E87F0A9" w14:textId="77777777" w:rsidR="00836A70" w:rsidRDefault="00836A70" w:rsidP="00FE5892">
      <w:pPr>
        <w:tabs>
          <w:tab w:val="left" w:pos="7989"/>
        </w:tabs>
        <w:jc w:val="center"/>
      </w:pPr>
    </w:p>
    <w:p w14:paraId="6A1FDADA" w14:textId="77777777" w:rsidR="00836A70" w:rsidRDefault="00836A70" w:rsidP="00FE5892">
      <w:pPr>
        <w:tabs>
          <w:tab w:val="left" w:pos="7989"/>
        </w:tabs>
        <w:jc w:val="center"/>
      </w:pPr>
    </w:p>
    <w:p w14:paraId="3B85AC35" w14:textId="77777777" w:rsidR="00836A70" w:rsidRDefault="00836A70" w:rsidP="00FE5892">
      <w:pPr>
        <w:tabs>
          <w:tab w:val="left" w:pos="7989"/>
        </w:tabs>
        <w:jc w:val="center"/>
      </w:pPr>
    </w:p>
    <w:p w14:paraId="45742F20" w14:textId="77777777" w:rsidR="00836A70" w:rsidRDefault="00836A70" w:rsidP="00FE5892">
      <w:pPr>
        <w:tabs>
          <w:tab w:val="left" w:pos="7989"/>
        </w:tabs>
        <w:jc w:val="center"/>
      </w:pPr>
    </w:p>
    <w:p w14:paraId="710B06B7" w14:textId="77777777" w:rsidR="00836A70" w:rsidRDefault="00836A70" w:rsidP="00FE5892">
      <w:pPr>
        <w:tabs>
          <w:tab w:val="left" w:pos="7989"/>
        </w:tabs>
        <w:jc w:val="center"/>
      </w:pPr>
    </w:p>
    <w:p w14:paraId="576163D7" w14:textId="77777777" w:rsidR="00836A70" w:rsidRDefault="00836A70" w:rsidP="00FE5892">
      <w:pPr>
        <w:tabs>
          <w:tab w:val="left" w:pos="7989"/>
        </w:tabs>
        <w:jc w:val="center"/>
      </w:pPr>
    </w:p>
    <w:p w14:paraId="0C52FEAE" w14:textId="77777777" w:rsidR="00836A70" w:rsidRDefault="00836A70" w:rsidP="00FE5892">
      <w:pPr>
        <w:tabs>
          <w:tab w:val="left" w:pos="7989"/>
        </w:tabs>
        <w:jc w:val="center"/>
      </w:pPr>
    </w:p>
    <w:p w14:paraId="301F58CA" w14:textId="77777777" w:rsidR="00836A70" w:rsidRDefault="00836A70" w:rsidP="00FE5892">
      <w:pPr>
        <w:tabs>
          <w:tab w:val="left" w:pos="7989"/>
        </w:tabs>
        <w:jc w:val="center"/>
      </w:pPr>
    </w:p>
    <w:p w14:paraId="732A6BAE" w14:textId="77777777" w:rsidR="00836A70" w:rsidRDefault="00836A70" w:rsidP="00FE5892">
      <w:pPr>
        <w:tabs>
          <w:tab w:val="left" w:pos="7989"/>
        </w:tabs>
        <w:jc w:val="center"/>
      </w:pPr>
    </w:p>
    <w:p w14:paraId="569607E1" w14:textId="77777777" w:rsidR="00836A70" w:rsidRDefault="00836A70" w:rsidP="00FE5892">
      <w:pPr>
        <w:tabs>
          <w:tab w:val="left" w:pos="7989"/>
        </w:tabs>
        <w:jc w:val="center"/>
      </w:pPr>
    </w:p>
    <w:p w14:paraId="5CCC4876" w14:textId="77777777" w:rsidR="00836A70" w:rsidRDefault="00836A70" w:rsidP="00FE5892">
      <w:pPr>
        <w:tabs>
          <w:tab w:val="left" w:pos="7989"/>
        </w:tabs>
        <w:jc w:val="center"/>
      </w:pPr>
    </w:p>
    <w:p w14:paraId="65F59F27" w14:textId="77777777" w:rsidR="00836A70" w:rsidRDefault="00836A70" w:rsidP="00FE5892">
      <w:pPr>
        <w:tabs>
          <w:tab w:val="left" w:pos="7989"/>
        </w:tabs>
        <w:jc w:val="center"/>
      </w:pPr>
    </w:p>
    <w:p w14:paraId="3F801CDE" w14:textId="77777777" w:rsidR="00836A70" w:rsidRDefault="00836A70" w:rsidP="00FE5892">
      <w:pPr>
        <w:tabs>
          <w:tab w:val="left" w:pos="7989"/>
        </w:tabs>
        <w:jc w:val="center"/>
      </w:pPr>
    </w:p>
    <w:p w14:paraId="2959BAC8" w14:textId="77777777" w:rsidR="00836A70" w:rsidRDefault="00836A70" w:rsidP="00FE5892">
      <w:pPr>
        <w:tabs>
          <w:tab w:val="left" w:pos="7989"/>
        </w:tabs>
        <w:jc w:val="center"/>
      </w:pPr>
    </w:p>
    <w:p w14:paraId="4B9487E0" w14:textId="77777777" w:rsidR="00836A70" w:rsidRDefault="00836A70" w:rsidP="00FE5892">
      <w:pPr>
        <w:tabs>
          <w:tab w:val="left" w:pos="7989"/>
        </w:tabs>
        <w:jc w:val="center"/>
      </w:pPr>
    </w:p>
    <w:p w14:paraId="18649EE9" w14:textId="77777777" w:rsidR="00836A70" w:rsidRDefault="00836A70" w:rsidP="00FE5892">
      <w:pPr>
        <w:tabs>
          <w:tab w:val="left" w:pos="7989"/>
        </w:tabs>
        <w:jc w:val="center"/>
      </w:pPr>
    </w:p>
    <w:p w14:paraId="6A20D539" w14:textId="09049F19" w:rsidR="00836A70" w:rsidRDefault="00FE5892" w:rsidP="00836A70">
      <w:pPr>
        <w:tabs>
          <w:tab w:val="left" w:pos="7989"/>
        </w:tabs>
      </w:pPr>
      <w:r w:rsidRPr="00D67C3A">
        <w:lastRenderedPageBreak/>
        <w:t>Ofertant,</w:t>
      </w:r>
      <w:r w:rsidRPr="00D67C3A">
        <w:br/>
        <w:t xml:space="preserve">Denumire operator economic    </w:t>
      </w:r>
    </w:p>
    <w:p w14:paraId="62FFC3BA" w14:textId="77777777" w:rsidR="00836A70" w:rsidRDefault="00FE5892" w:rsidP="00836A70">
      <w:pPr>
        <w:tabs>
          <w:tab w:val="left" w:pos="7989"/>
        </w:tabs>
      </w:pPr>
      <w:r w:rsidRPr="00D67C3A">
        <w:t>........................</w:t>
      </w:r>
    </w:p>
    <w:p w14:paraId="13D29D51" w14:textId="1DDDD9F8" w:rsidR="00FE5892" w:rsidRPr="00D67C3A" w:rsidRDefault="00FE5892" w:rsidP="00836A70">
      <w:pPr>
        <w:tabs>
          <w:tab w:val="left" w:pos="7989"/>
        </w:tabs>
      </w:pPr>
      <w:r w:rsidRPr="00D67C3A">
        <w:t>(nume, prenume în clar,   functie semnatar)</w:t>
      </w:r>
    </w:p>
    <w:p w14:paraId="48040D2A" w14:textId="6A01DAAA" w:rsidR="001755BB" w:rsidRPr="00836A70" w:rsidRDefault="00FE5892" w:rsidP="00836A70">
      <w:pPr>
        <w:rPr>
          <w:i/>
        </w:rPr>
      </w:pPr>
      <w:r w:rsidRPr="00D67C3A">
        <w:t xml:space="preserve"> (semnatura si stampila)</w:t>
      </w:r>
    </w:p>
    <w:p w14:paraId="5E79D913" w14:textId="77777777" w:rsidR="001755BB" w:rsidRDefault="001755BB" w:rsidP="00EB7084">
      <w:pPr>
        <w:autoSpaceDE w:val="0"/>
        <w:autoSpaceDN w:val="0"/>
        <w:adjustRightInd w:val="0"/>
        <w:jc w:val="both"/>
        <w:rPr>
          <w:b/>
        </w:rPr>
      </w:pPr>
    </w:p>
    <w:p w14:paraId="03899F6C" w14:textId="77777777" w:rsidR="001755BB" w:rsidRDefault="001755BB" w:rsidP="00EB7084">
      <w:pPr>
        <w:autoSpaceDE w:val="0"/>
        <w:autoSpaceDN w:val="0"/>
        <w:adjustRightInd w:val="0"/>
        <w:jc w:val="both"/>
        <w:rPr>
          <w:b/>
        </w:rPr>
      </w:pPr>
    </w:p>
    <w:p w14:paraId="51B5ACD4" w14:textId="77777777" w:rsidR="001755BB" w:rsidRDefault="001755BB" w:rsidP="00EB7084">
      <w:pPr>
        <w:autoSpaceDE w:val="0"/>
        <w:autoSpaceDN w:val="0"/>
        <w:adjustRightInd w:val="0"/>
        <w:jc w:val="both"/>
        <w:rPr>
          <w:b/>
        </w:rPr>
      </w:pPr>
    </w:p>
    <w:p w14:paraId="41B41C81" w14:textId="77777777" w:rsidR="00EB7084" w:rsidRPr="000C1F0A" w:rsidRDefault="00EB4779" w:rsidP="00EB7084">
      <w:pPr>
        <w:autoSpaceDE w:val="0"/>
        <w:autoSpaceDN w:val="0"/>
        <w:adjustRightInd w:val="0"/>
        <w:jc w:val="both"/>
        <w:rPr>
          <w:b/>
        </w:rPr>
      </w:pPr>
      <w:r>
        <w:rPr>
          <w:b/>
        </w:rPr>
        <w:t xml:space="preserve">FORMULARUL  </w:t>
      </w:r>
      <w:r w:rsidR="00315532">
        <w:rPr>
          <w:b/>
        </w:rPr>
        <w:t>3</w:t>
      </w:r>
      <w:r w:rsidR="00EB7084" w:rsidRPr="000C1F0A">
        <w:rPr>
          <w:b/>
        </w:rPr>
        <w:t xml:space="preserve"> ----------------------------------------------------------------------------------------</w:t>
      </w:r>
    </w:p>
    <w:p w14:paraId="35B65263" w14:textId="77777777" w:rsidR="00EB7084" w:rsidRPr="000C1F0A" w:rsidRDefault="00EB7084" w:rsidP="00EB7084">
      <w:pPr>
        <w:autoSpaceDE w:val="0"/>
        <w:autoSpaceDN w:val="0"/>
        <w:adjustRightInd w:val="0"/>
        <w:jc w:val="both"/>
        <w:rPr>
          <w:sz w:val="20"/>
        </w:rPr>
      </w:pPr>
      <w:r w:rsidRPr="000C1F0A">
        <w:rPr>
          <w:sz w:val="20"/>
        </w:rPr>
        <w:t xml:space="preserve">    OFERTANTUL</w:t>
      </w:r>
    </w:p>
    <w:p w14:paraId="2E836B6B" w14:textId="77777777" w:rsidR="00EB7084" w:rsidRPr="000C1F0A" w:rsidRDefault="00EB7084" w:rsidP="00EB7084">
      <w:pPr>
        <w:autoSpaceDE w:val="0"/>
        <w:autoSpaceDN w:val="0"/>
        <w:adjustRightInd w:val="0"/>
        <w:jc w:val="both"/>
        <w:rPr>
          <w:sz w:val="20"/>
        </w:rPr>
      </w:pPr>
      <w:r w:rsidRPr="000C1F0A">
        <w:rPr>
          <w:sz w:val="20"/>
        </w:rPr>
        <w:t>..................………….</w:t>
      </w:r>
    </w:p>
    <w:p w14:paraId="02BCBE58" w14:textId="77777777" w:rsidR="00EB7084" w:rsidRPr="000C1F0A" w:rsidRDefault="00EB7084" w:rsidP="00EB7084">
      <w:pPr>
        <w:autoSpaceDE w:val="0"/>
        <w:autoSpaceDN w:val="0"/>
        <w:adjustRightInd w:val="0"/>
        <w:jc w:val="both"/>
        <w:rPr>
          <w:sz w:val="16"/>
        </w:rPr>
      </w:pPr>
      <w:r w:rsidRPr="000C1F0A">
        <w:rPr>
          <w:sz w:val="16"/>
        </w:rPr>
        <w:t xml:space="preserve">    (denumirea/numele)</w:t>
      </w:r>
    </w:p>
    <w:p w14:paraId="1DDEDA9C" w14:textId="77777777" w:rsidR="00EB7084" w:rsidRDefault="00EB7084" w:rsidP="00EB7084">
      <w:pPr>
        <w:pStyle w:val="Heading4"/>
        <w:jc w:val="center"/>
      </w:pPr>
      <w:r w:rsidRPr="000C1F0A">
        <w:t>CENTRALIZATORUL  PROPUNERII FINANCIARE</w:t>
      </w:r>
    </w:p>
    <w:p w14:paraId="097565B3" w14:textId="77777777" w:rsidR="00C1393E" w:rsidRDefault="00C1393E" w:rsidP="00C1393E">
      <w:pPr>
        <w:rPr>
          <w:sz w:val="10"/>
          <w:szCs w:val="10"/>
        </w:rPr>
      </w:pPr>
    </w:p>
    <w:p w14:paraId="77CB3208" w14:textId="77777777" w:rsidR="00274787" w:rsidRPr="000C1F0A" w:rsidRDefault="00274787" w:rsidP="00274787">
      <w:pPr>
        <w:jc w:val="center"/>
        <w:rPr>
          <w:b/>
          <w:sz w:val="20"/>
        </w:rPr>
      </w:pPr>
    </w:p>
    <w:p w14:paraId="494B4AFA" w14:textId="77777777" w:rsidR="00274787" w:rsidRDefault="00274787" w:rsidP="00274787">
      <w:pPr>
        <w:autoSpaceDE w:val="0"/>
        <w:autoSpaceDN w:val="0"/>
        <w:adjustRightInd w:val="0"/>
        <w:jc w:val="center"/>
        <w:rPr>
          <w:sz w:val="20"/>
        </w:rPr>
      </w:pPr>
      <w:r>
        <w:rPr>
          <w:sz w:val="20"/>
        </w:rPr>
        <w:t xml:space="preserve">Către </w:t>
      </w:r>
      <w:r w:rsidRPr="00F71097">
        <w:rPr>
          <w:b/>
          <w:sz w:val="20"/>
        </w:rPr>
        <w:t>Universitatea „</w:t>
      </w:r>
      <w:r>
        <w:rPr>
          <w:b/>
          <w:sz w:val="20"/>
        </w:rPr>
        <w:t>Ştefan cel Mare</w:t>
      </w:r>
      <w:r w:rsidRPr="00F71097">
        <w:rPr>
          <w:b/>
          <w:sz w:val="20"/>
        </w:rPr>
        <w:t xml:space="preserve">” din </w:t>
      </w:r>
      <w:r>
        <w:rPr>
          <w:b/>
          <w:sz w:val="20"/>
        </w:rPr>
        <w:t>Suceava</w:t>
      </w:r>
    </w:p>
    <w:p w14:paraId="68882C37" w14:textId="77777777" w:rsidR="00274787" w:rsidRPr="000C1F0A" w:rsidRDefault="00274787" w:rsidP="00274787">
      <w:pPr>
        <w:jc w:val="center"/>
        <w:rPr>
          <w:i/>
          <w:sz w:val="20"/>
        </w:rPr>
      </w:pPr>
      <w:r>
        <w:rPr>
          <w:sz w:val="20"/>
        </w:rPr>
        <w:t>Str. Universităţii, nr.13, cod 720229, Suceava</w:t>
      </w:r>
    </w:p>
    <w:p w14:paraId="4B151A30" w14:textId="77777777" w:rsidR="00732220" w:rsidRDefault="00732220" w:rsidP="00732220">
      <w:pPr>
        <w:autoSpaceDE w:val="0"/>
        <w:autoSpaceDN w:val="0"/>
        <w:adjustRightInd w:val="0"/>
        <w:jc w:val="center"/>
        <w:rPr>
          <w:sz w:val="16"/>
        </w:rPr>
      </w:pPr>
    </w:p>
    <w:p w14:paraId="039A85F9" w14:textId="77777777" w:rsidR="00732220" w:rsidRPr="000C1F0A" w:rsidRDefault="00732220" w:rsidP="00732220">
      <w:pPr>
        <w:autoSpaceDE w:val="0"/>
        <w:autoSpaceDN w:val="0"/>
        <w:adjustRightInd w:val="0"/>
        <w:jc w:val="center"/>
        <w:rPr>
          <w:sz w:val="16"/>
        </w:rPr>
      </w:pPr>
    </w:p>
    <w:p w14:paraId="5A124F76" w14:textId="77777777" w:rsidR="00274787" w:rsidRPr="00456B25" w:rsidRDefault="00274787" w:rsidP="00274787">
      <w:pPr>
        <w:jc w:val="center"/>
        <w:rPr>
          <w:b/>
        </w:rPr>
      </w:pPr>
      <w:r w:rsidRPr="00456B25">
        <w:rPr>
          <w:b/>
        </w:rPr>
        <w:t>CENTRALIZATOR DE PRETURI</w:t>
      </w:r>
    </w:p>
    <w:p w14:paraId="0B7F4FF1" w14:textId="77777777" w:rsidR="00274787" w:rsidRPr="00456B25" w:rsidRDefault="00274787" w:rsidP="00274787">
      <w:pPr>
        <w:jc w:val="center"/>
      </w:pPr>
      <w:r w:rsidRPr="00456B25">
        <w:rPr>
          <w:i/>
        </w:rPr>
        <w:t xml:space="preserve"> pentru produse </w:t>
      </w:r>
    </w:p>
    <w:p w14:paraId="2E2A7D82" w14:textId="77777777" w:rsidR="00274787" w:rsidRPr="00456B25" w:rsidRDefault="00274787" w:rsidP="00274787">
      <w:pPr>
        <w:jc w:val="both"/>
      </w:pPr>
      <w:r w:rsidRPr="00456B25">
        <w:t>______________________________________________________________________________________</w:t>
      </w:r>
    </w:p>
    <w:p w14:paraId="2F1DBD78" w14:textId="77777777" w:rsidR="00274787" w:rsidRPr="00456B25" w:rsidRDefault="00274787" w:rsidP="00274787">
      <w:pPr>
        <w:jc w:val="both"/>
      </w:pPr>
      <w:r w:rsidRPr="00456B25">
        <w:t>Nr.</w:t>
      </w:r>
      <w:r w:rsidRPr="00456B25">
        <w:tab/>
        <w:t>Denumirea</w:t>
      </w:r>
      <w:r w:rsidRPr="00456B25">
        <w:tab/>
        <w:t>Cantitatea</w:t>
      </w:r>
      <w:r w:rsidRPr="00456B25">
        <w:tab/>
        <w:t>Pretul</w:t>
      </w:r>
      <w:r w:rsidRPr="00456B25">
        <w:tab/>
      </w:r>
      <w:r w:rsidRPr="00456B25">
        <w:tab/>
        <w:t xml:space="preserve">   Pretul          </w:t>
      </w:r>
      <w:r w:rsidRPr="00456B25">
        <w:tab/>
        <w:t xml:space="preserve">           Taxa pe</w:t>
      </w:r>
    </w:p>
    <w:p w14:paraId="22FA64E2" w14:textId="77777777" w:rsidR="00274787" w:rsidRPr="00456B25" w:rsidRDefault="00274787" w:rsidP="00274787">
      <w:pPr>
        <w:jc w:val="both"/>
      </w:pPr>
      <w:r>
        <w:t>crt.</w:t>
      </w:r>
      <w:r>
        <w:tab/>
        <w:t>produsului</w:t>
      </w:r>
      <w:r>
        <w:tab/>
        <w:t xml:space="preserve"> (U.M.)</w:t>
      </w:r>
      <w:r>
        <w:tab/>
        <w:t xml:space="preserve">unitar la              </w:t>
      </w:r>
      <w:r w:rsidRPr="00456B25">
        <w:t xml:space="preserve">total la        </w:t>
      </w:r>
      <w:r w:rsidRPr="00456B25">
        <w:tab/>
        <w:t xml:space="preserve">           valoarea</w:t>
      </w:r>
    </w:p>
    <w:p w14:paraId="7AFD0618" w14:textId="77777777" w:rsidR="00274787" w:rsidRPr="00456B25" w:rsidRDefault="00274787" w:rsidP="00274787">
      <w:pPr>
        <w:jc w:val="both"/>
      </w:pPr>
      <w:r w:rsidRPr="00456B25">
        <w:tab/>
      </w:r>
      <w:r w:rsidRPr="00456B25">
        <w:tab/>
      </w:r>
      <w:r w:rsidRPr="00456B25">
        <w:tab/>
      </w:r>
      <w:r w:rsidRPr="00456B25">
        <w:tab/>
      </w:r>
      <w:r w:rsidRPr="00456B25">
        <w:tab/>
        <w:t>destinatia</w:t>
      </w:r>
      <w:r w:rsidRPr="00456B25">
        <w:tab/>
        <w:t>destinatia</w:t>
      </w:r>
      <w:r w:rsidRPr="00456B25">
        <w:tab/>
        <w:t xml:space="preserve">           adaugata</w:t>
      </w:r>
    </w:p>
    <w:p w14:paraId="57DFB84F" w14:textId="77777777" w:rsidR="00274787" w:rsidRPr="00456B25" w:rsidRDefault="00274787" w:rsidP="00274787">
      <w:pPr>
        <w:jc w:val="both"/>
      </w:pPr>
      <w:r w:rsidRPr="00456B25">
        <w:tab/>
      </w:r>
      <w:r w:rsidRPr="00456B25">
        <w:tab/>
      </w:r>
      <w:r w:rsidRPr="00456B25">
        <w:tab/>
      </w:r>
      <w:r w:rsidRPr="00456B25">
        <w:tab/>
      </w:r>
      <w:r w:rsidRPr="00456B25">
        <w:tab/>
        <w:t xml:space="preserve">finala  </w:t>
      </w:r>
      <w:r w:rsidRPr="00456B25">
        <w:tab/>
      </w:r>
      <w:r w:rsidRPr="00456B25">
        <w:tab/>
        <w:t xml:space="preserve">    finala   </w:t>
      </w:r>
      <w:r w:rsidRPr="00456B25">
        <w:tab/>
      </w:r>
      <w:r w:rsidRPr="00456B25">
        <w:tab/>
      </w:r>
    </w:p>
    <w:p w14:paraId="3CAE96A0" w14:textId="77777777" w:rsidR="00274787" w:rsidRPr="00456B25" w:rsidRDefault="00274787" w:rsidP="00274787">
      <w:pPr>
        <w:ind w:left="4320" w:firstLine="720"/>
        <w:jc w:val="both"/>
      </w:pPr>
      <w:r w:rsidRPr="00456B25">
        <w:t xml:space="preserve">    (2x3)</w:t>
      </w:r>
      <w:r w:rsidRPr="00456B25">
        <w:tab/>
        <w:t xml:space="preserve">                          </w:t>
      </w:r>
    </w:p>
    <w:p w14:paraId="10D54F7F" w14:textId="77777777" w:rsidR="00274787" w:rsidRPr="00456B25" w:rsidRDefault="00274787" w:rsidP="00274787">
      <w:pPr>
        <w:jc w:val="both"/>
      </w:pPr>
      <w:r w:rsidRPr="00456B25">
        <w:t xml:space="preserve">      </w:t>
      </w:r>
      <w:r w:rsidRPr="00456B25">
        <w:tab/>
      </w:r>
      <w:r w:rsidRPr="00456B25">
        <w:tab/>
      </w:r>
      <w:r w:rsidRPr="00456B25">
        <w:tab/>
      </w:r>
      <w:r w:rsidRPr="00456B25">
        <w:tab/>
      </w:r>
      <w:r w:rsidRPr="00456B25">
        <w:tab/>
      </w:r>
      <w:r w:rsidRPr="00456B25">
        <w:tab/>
      </w:r>
      <w:r w:rsidRPr="00456B25">
        <w:tab/>
      </w:r>
      <w:r w:rsidRPr="00456B25">
        <w:tab/>
      </w:r>
    </w:p>
    <w:p w14:paraId="625766AB" w14:textId="77777777" w:rsidR="00274787" w:rsidRPr="00456B25" w:rsidRDefault="00274787" w:rsidP="00274787">
      <w:pPr>
        <w:jc w:val="both"/>
      </w:pPr>
      <w:r w:rsidRPr="00456B25">
        <w:t>____________________________________________________________________________________</w:t>
      </w:r>
    </w:p>
    <w:p w14:paraId="4E0A9C6A" w14:textId="77777777" w:rsidR="00274787" w:rsidRPr="00456B25" w:rsidRDefault="00274787" w:rsidP="00274787">
      <w:pPr>
        <w:jc w:val="both"/>
      </w:pPr>
      <w:r w:rsidRPr="00456B25">
        <w:t>0</w:t>
      </w:r>
      <w:r w:rsidRPr="00456B25">
        <w:tab/>
        <w:t xml:space="preserve">     1</w:t>
      </w:r>
      <w:r w:rsidRPr="00456B25">
        <w:tab/>
      </w:r>
      <w:r w:rsidRPr="00456B25">
        <w:tab/>
        <w:t xml:space="preserve">    2</w:t>
      </w:r>
      <w:r w:rsidRPr="00456B25">
        <w:tab/>
      </w:r>
      <w:r w:rsidRPr="00456B25">
        <w:tab/>
        <w:t xml:space="preserve">   3</w:t>
      </w:r>
      <w:r w:rsidRPr="00456B25">
        <w:tab/>
      </w:r>
      <w:r w:rsidRPr="00456B25">
        <w:tab/>
        <w:t xml:space="preserve">       4</w:t>
      </w:r>
      <w:r w:rsidRPr="00456B25">
        <w:tab/>
        <w:t xml:space="preserve">                              5</w:t>
      </w:r>
      <w:r w:rsidRPr="00456B25">
        <w:tab/>
      </w:r>
    </w:p>
    <w:p w14:paraId="081F76BD" w14:textId="77777777" w:rsidR="00274787" w:rsidRPr="00456B25" w:rsidRDefault="00274787" w:rsidP="00274787">
      <w:pPr>
        <w:jc w:val="both"/>
      </w:pPr>
      <w:r w:rsidRPr="00456B25">
        <w:t>____________________________________________________________________________________</w:t>
      </w:r>
    </w:p>
    <w:p w14:paraId="3A1AD72D" w14:textId="77777777" w:rsidR="00274787" w:rsidRPr="00456B25" w:rsidRDefault="00274787" w:rsidP="00274787">
      <w:pPr>
        <w:jc w:val="both"/>
      </w:pPr>
      <w:r w:rsidRPr="00456B25">
        <w:t>1.</w:t>
      </w:r>
      <w:r w:rsidRPr="00456B25">
        <w:tab/>
      </w:r>
      <w:r w:rsidRPr="00456B25">
        <w:tab/>
      </w:r>
      <w:r w:rsidRPr="00456B25">
        <w:tab/>
        <w:t xml:space="preserve">               lei:</w:t>
      </w:r>
      <w:r w:rsidRPr="00456B25">
        <w:tab/>
        <w:t xml:space="preserve">   </w:t>
      </w:r>
      <w:r w:rsidRPr="00456B25">
        <w:tab/>
        <w:t xml:space="preserve">       lei:        ____________________________________________________________________________________</w:t>
      </w:r>
    </w:p>
    <w:p w14:paraId="32BD9AC3" w14:textId="77777777" w:rsidR="00274787" w:rsidRPr="00456B25" w:rsidRDefault="00274787" w:rsidP="00274787">
      <w:pPr>
        <w:ind w:left="5040"/>
        <w:jc w:val="both"/>
      </w:pPr>
      <w:r w:rsidRPr="00456B25">
        <w:tab/>
      </w:r>
      <w:r w:rsidRPr="00456B25">
        <w:tab/>
      </w:r>
      <w:r w:rsidRPr="00456B25">
        <w:tab/>
      </w:r>
    </w:p>
    <w:p w14:paraId="2EE6F445" w14:textId="77777777" w:rsidR="00274787" w:rsidRPr="00456B25" w:rsidRDefault="00274787" w:rsidP="00274787">
      <w:pPr>
        <w:jc w:val="both"/>
      </w:pPr>
      <w:r w:rsidRPr="00456B25">
        <w:t>____________________________________________________________________________________</w:t>
      </w:r>
    </w:p>
    <w:p w14:paraId="6D35D534" w14:textId="77777777" w:rsidR="00274787" w:rsidRPr="00456B25" w:rsidRDefault="00274787" w:rsidP="00274787">
      <w:pPr>
        <w:jc w:val="both"/>
      </w:pPr>
      <w:r w:rsidRPr="00456B25">
        <w:t>2.</w:t>
      </w:r>
      <w:r w:rsidRPr="00456B25">
        <w:tab/>
      </w:r>
      <w:r w:rsidRPr="00456B25">
        <w:tab/>
      </w:r>
      <w:r w:rsidRPr="00456B25">
        <w:tab/>
      </w:r>
      <w:r w:rsidRPr="00456B25">
        <w:tab/>
        <w:t xml:space="preserve">  lei:</w:t>
      </w:r>
      <w:r w:rsidRPr="00456B25">
        <w:tab/>
        <w:t xml:space="preserve">                   lei:        </w:t>
      </w:r>
    </w:p>
    <w:p w14:paraId="45411970" w14:textId="77777777" w:rsidR="00274787" w:rsidRPr="00456B25" w:rsidRDefault="00274787" w:rsidP="00274787">
      <w:pPr>
        <w:jc w:val="both"/>
      </w:pPr>
      <w:r w:rsidRPr="00456B25">
        <w:t>____________________________________________________________________________________</w:t>
      </w:r>
    </w:p>
    <w:p w14:paraId="6D79A6BD" w14:textId="77777777" w:rsidR="00274787" w:rsidRPr="00456B25" w:rsidRDefault="00274787" w:rsidP="00274787">
      <w:pPr>
        <w:ind w:left="5040"/>
        <w:jc w:val="both"/>
      </w:pPr>
      <w:r w:rsidRPr="00456B25">
        <w:tab/>
      </w:r>
      <w:r w:rsidRPr="00456B25">
        <w:tab/>
      </w:r>
      <w:r w:rsidRPr="00456B25">
        <w:tab/>
      </w:r>
    </w:p>
    <w:p w14:paraId="6EFEA4AE" w14:textId="77777777" w:rsidR="00274787" w:rsidRPr="00456B25" w:rsidRDefault="00274787" w:rsidP="00274787">
      <w:pPr>
        <w:jc w:val="both"/>
      </w:pPr>
      <w:r w:rsidRPr="00456B25">
        <w:t>__________________________________________________________________________________</w:t>
      </w:r>
    </w:p>
    <w:p w14:paraId="3A00A983" w14:textId="77777777" w:rsidR="00274787" w:rsidRPr="00456B25" w:rsidRDefault="00274787" w:rsidP="00274787">
      <w:pPr>
        <w:jc w:val="both"/>
      </w:pPr>
      <w:r w:rsidRPr="00456B25">
        <w:t xml:space="preserve"> .......            </w:t>
      </w:r>
      <w:r w:rsidRPr="00456B25">
        <w:tab/>
      </w:r>
      <w:r w:rsidRPr="00456B25">
        <w:tab/>
      </w:r>
      <w:r w:rsidRPr="00456B25">
        <w:tab/>
        <w:t xml:space="preserve">  lei:</w:t>
      </w:r>
      <w:r w:rsidRPr="00456B25">
        <w:tab/>
        <w:t xml:space="preserve">                   lei:       </w:t>
      </w:r>
    </w:p>
    <w:p w14:paraId="4673DBA2" w14:textId="77777777" w:rsidR="00274787" w:rsidRPr="00456B25" w:rsidRDefault="00274787" w:rsidP="00274787">
      <w:pPr>
        <w:jc w:val="both"/>
      </w:pPr>
      <w:r w:rsidRPr="00456B25">
        <w:t>____________________________________________________________________________________</w:t>
      </w:r>
    </w:p>
    <w:p w14:paraId="65BDB5E8" w14:textId="77777777" w:rsidR="00274787" w:rsidRPr="00456B25" w:rsidRDefault="00274787" w:rsidP="00274787">
      <w:pPr>
        <w:jc w:val="both"/>
      </w:pPr>
      <w:r w:rsidRPr="00456B25">
        <w:t>__________________________________________________________________________________</w:t>
      </w:r>
    </w:p>
    <w:p w14:paraId="39F8803D" w14:textId="77777777" w:rsidR="00274787" w:rsidRPr="00456B25" w:rsidRDefault="00274787" w:rsidP="00274787">
      <w:pPr>
        <w:jc w:val="both"/>
      </w:pPr>
      <w:r w:rsidRPr="00456B25">
        <w:rPr>
          <w:b/>
        </w:rPr>
        <w:t xml:space="preserve">               TOTAL</w:t>
      </w:r>
      <w:r w:rsidRPr="00456B25">
        <w:tab/>
      </w:r>
      <w:r w:rsidRPr="00456B25">
        <w:tab/>
        <w:t xml:space="preserve">  lei:                          lei:</w:t>
      </w:r>
    </w:p>
    <w:p w14:paraId="0D5C80C6" w14:textId="77777777" w:rsidR="00274787" w:rsidRPr="00456B25" w:rsidRDefault="00274787" w:rsidP="00274787">
      <w:pPr>
        <w:jc w:val="both"/>
      </w:pPr>
      <w:r w:rsidRPr="00456B25">
        <w:t>____________________________________________________________________________________</w:t>
      </w:r>
    </w:p>
    <w:p w14:paraId="30C4F2E3" w14:textId="77777777" w:rsidR="00D85978" w:rsidRDefault="00D85978" w:rsidP="00274787">
      <w:pPr>
        <w:tabs>
          <w:tab w:val="left" w:pos="7989"/>
        </w:tabs>
        <w:jc w:val="center"/>
      </w:pPr>
    </w:p>
    <w:p w14:paraId="0EA6C8D5" w14:textId="77777777" w:rsidR="00D85978" w:rsidRDefault="00D85978" w:rsidP="00274787">
      <w:pPr>
        <w:tabs>
          <w:tab w:val="left" w:pos="7989"/>
        </w:tabs>
        <w:jc w:val="center"/>
      </w:pPr>
    </w:p>
    <w:p w14:paraId="2F73491B" w14:textId="650CA17A" w:rsidR="00664423" w:rsidRPr="000621AE" w:rsidRDefault="00D85978" w:rsidP="00664423">
      <w:pPr>
        <w:autoSpaceDE w:val="0"/>
        <w:autoSpaceDN w:val="0"/>
        <w:adjustRightInd w:val="0"/>
        <w:jc w:val="both"/>
        <w:rPr>
          <w:sz w:val="20"/>
          <w:szCs w:val="20"/>
        </w:rPr>
      </w:pPr>
      <w:r w:rsidRPr="00D306C1">
        <w:rPr>
          <w:lang w:eastAsia="ro-RO"/>
        </w:rPr>
        <w:t>Pretul va avea inclus cheltuielile legate de</w:t>
      </w:r>
      <w:r w:rsidR="0036072E">
        <w:rPr>
          <w:lang w:eastAsia="ro-RO"/>
        </w:rPr>
        <w:t xml:space="preserve"> </w:t>
      </w:r>
      <w:r w:rsidR="0036072E">
        <w:t>l</w:t>
      </w:r>
      <w:r w:rsidR="00BC1FE4" w:rsidRPr="00561F23">
        <w:t>ivrare</w:t>
      </w:r>
      <w:r w:rsidR="0036072E">
        <w:t xml:space="preserve"> </w:t>
      </w:r>
      <w:r w:rsidR="0036072E">
        <w:rPr>
          <w:color w:val="000000"/>
        </w:rPr>
        <w:t>şi</w:t>
      </w:r>
      <w:r w:rsidR="00BC1FE4" w:rsidRPr="006250AE">
        <w:rPr>
          <w:color w:val="FF0000"/>
        </w:rPr>
        <w:t xml:space="preserve"> </w:t>
      </w:r>
      <w:r w:rsidR="0036072E">
        <w:t>transport</w:t>
      </w:r>
      <w:r w:rsidR="00664423" w:rsidRPr="00F44ABD">
        <w:t>.</w:t>
      </w:r>
    </w:p>
    <w:p w14:paraId="74C84D59" w14:textId="77777777" w:rsidR="00D85978" w:rsidRPr="00D306C1" w:rsidRDefault="00D85978" w:rsidP="00D85978">
      <w:pPr>
        <w:rPr>
          <w:lang w:eastAsia="ro-RO"/>
        </w:rPr>
      </w:pPr>
    </w:p>
    <w:p w14:paraId="434C468B" w14:textId="77777777" w:rsidR="00D85978" w:rsidRDefault="00D85978" w:rsidP="00274787">
      <w:pPr>
        <w:tabs>
          <w:tab w:val="left" w:pos="7989"/>
        </w:tabs>
        <w:jc w:val="center"/>
      </w:pPr>
    </w:p>
    <w:p w14:paraId="603B1C09" w14:textId="77777777" w:rsidR="00D85978" w:rsidRDefault="00D85978" w:rsidP="00274787">
      <w:pPr>
        <w:tabs>
          <w:tab w:val="left" w:pos="7989"/>
        </w:tabs>
        <w:jc w:val="center"/>
      </w:pPr>
    </w:p>
    <w:p w14:paraId="56AF616E" w14:textId="77777777" w:rsidR="00D85978" w:rsidRDefault="00D85978" w:rsidP="00274787">
      <w:pPr>
        <w:tabs>
          <w:tab w:val="left" w:pos="7989"/>
        </w:tabs>
        <w:jc w:val="center"/>
      </w:pPr>
    </w:p>
    <w:p w14:paraId="024786E4" w14:textId="77777777" w:rsidR="00836A70" w:rsidRDefault="00836A70" w:rsidP="00274787">
      <w:pPr>
        <w:tabs>
          <w:tab w:val="left" w:pos="7989"/>
        </w:tabs>
        <w:jc w:val="center"/>
      </w:pPr>
    </w:p>
    <w:p w14:paraId="7FED57BE" w14:textId="77777777" w:rsidR="00836A70" w:rsidRDefault="00836A70" w:rsidP="00274787">
      <w:pPr>
        <w:tabs>
          <w:tab w:val="left" w:pos="7989"/>
        </w:tabs>
        <w:jc w:val="center"/>
      </w:pPr>
    </w:p>
    <w:p w14:paraId="656969CF" w14:textId="77777777" w:rsidR="00836A70" w:rsidRDefault="00836A70" w:rsidP="00274787">
      <w:pPr>
        <w:tabs>
          <w:tab w:val="left" w:pos="7989"/>
        </w:tabs>
        <w:jc w:val="center"/>
      </w:pPr>
    </w:p>
    <w:p w14:paraId="48D0893E" w14:textId="77777777" w:rsidR="00836A70" w:rsidRDefault="00836A70" w:rsidP="00274787">
      <w:pPr>
        <w:tabs>
          <w:tab w:val="left" w:pos="7989"/>
        </w:tabs>
        <w:jc w:val="center"/>
      </w:pPr>
    </w:p>
    <w:p w14:paraId="11841BCD" w14:textId="77777777" w:rsidR="00836A70" w:rsidRDefault="00836A70" w:rsidP="00274787">
      <w:pPr>
        <w:tabs>
          <w:tab w:val="left" w:pos="7989"/>
        </w:tabs>
        <w:jc w:val="center"/>
      </w:pPr>
    </w:p>
    <w:p w14:paraId="210A2816" w14:textId="77777777" w:rsidR="00763D90" w:rsidRDefault="00763D90" w:rsidP="00836A70"/>
    <w:p w14:paraId="1DB0A884" w14:textId="77777777" w:rsidR="00286A9D" w:rsidRDefault="00286A9D" w:rsidP="00274787">
      <w:pPr>
        <w:jc w:val="center"/>
      </w:pPr>
    </w:p>
    <w:p w14:paraId="1D3D7F3C" w14:textId="77777777" w:rsidR="00286A9D" w:rsidRDefault="00286A9D" w:rsidP="00274787">
      <w:pPr>
        <w:jc w:val="center"/>
      </w:pPr>
    </w:p>
    <w:p w14:paraId="5B46EBE0" w14:textId="77777777" w:rsidR="00F80118" w:rsidRPr="001E0A88" w:rsidRDefault="00F80118" w:rsidP="00F80118">
      <w:pPr>
        <w:jc w:val="both"/>
        <w:rPr>
          <w:rFonts w:ascii="Arial" w:hAnsi="Arial" w:cs="Arial"/>
          <w:noProof/>
        </w:rPr>
      </w:pPr>
      <w:r w:rsidRPr="001E0A88">
        <w:rPr>
          <w:rFonts w:ascii="Arial" w:hAnsi="Arial" w:cs="Arial"/>
          <w:noProof/>
        </w:rPr>
        <w:t>Ofertantul</w:t>
      </w:r>
    </w:p>
    <w:p w14:paraId="4AD3CA5D" w14:textId="77777777" w:rsidR="00F80118" w:rsidRPr="001E0A88" w:rsidRDefault="00F80118" w:rsidP="00F80118">
      <w:pPr>
        <w:jc w:val="both"/>
        <w:rPr>
          <w:rFonts w:ascii="Arial" w:hAnsi="Arial" w:cs="Arial"/>
          <w:noProof/>
        </w:rPr>
      </w:pPr>
      <w:r w:rsidRPr="001E0A88">
        <w:rPr>
          <w:rFonts w:ascii="Arial" w:hAnsi="Arial" w:cs="Arial"/>
          <w:noProof/>
        </w:rPr>
        <w:t>..........................</w:t>
      </w:r>
    </w:p>
    <w:p w14:paraId="3A073165" w14:textId="77777777" w:rsidR="00286A9D" w:rsidRDefault="00F80118" w:rsidP="00F80118">
      <w:r w:rsidRPr="001E0A88">
        <w:rPr>
          <w:rFonts w:ascii="Arial" w:hAnsi="Arial" w:cs="Arial"/>
          <w:noProof/>
        </w:rPr>
        <w:t>(denumirea)</w:t>
      </w:r>
    </w:p>
    <w:p w14:paraId="40FEC0D7" w14:textId="77777777" w:rsidR="00286A9D" w:rsidRPr="009D4179" w:rsidRDefault="00286A9D" w:rsidP="00286A9D">
      <w:pPr>
        <w:jc w:val="center"/>
        <w:rPr>
          <w:rFonts w:ascii="Arial" w:hAnsi="Arial" w:cs="Arial"/>
          <w:b/>
          <w:noProof/>
        </w:rPr>
      </w:pPr>
      <w:r w:rsidRPr="009D4179">
        <w:rPr>
          <w:rFonts w:ascii="Arial" w:hAnsi="Arial" w:cs="Arial"/>
          <w:b/>
          <w:noProof/>
        </w:rPr>
        <w:t>DECLARAŢIE</w:t>
      </w:r>
    </w:p>
    <w:p w14:paraId="0838C715" w14:textId="77777777" w:rsidR="00286A9D" w:rsidRPr="009D4179" w:rsidRDefault="00286A9D" w:rsidP="00286A9D">
      <w:pPr>
        <w:jc w:val="center"/>
        <w:rPr>
          <w:rFonts w:ascii="Arial" w:hAnsi="Arial" w:cs="Arial"/>
          <w:b/>
          <w:noProof/>
        </w:rPr>
      </w:pPr>
      <w:r w:rsidRPr="009D4179">
        <w:rPr>
          <w:rFonts w:ascii="Arial" w:hAnsi="Arial" w:cs="Arial"/>
          <w:b/>
          <w:noProof/>
        </w:rPr>
        <w:t>privind neîncadrarea în prevederile art. 59 si 60 din Legea 98/2016</w:t>
      </w:r>
    </w:p>
    <w:p w14:paraId="053A3558" w14:textId="77777777" w:rsidR="00286A9D" w:rsidRPr="009D4179" w:rsidRDefault="00286A9D" w:rsidP="00286A9D">
      <w:pPr>
        <w:jc w:val="center"/>
        <w:rPr>
          <w:rFonts w:ascii="Arial" w:hAnsi="Arial" w:cs="Arial"/>
          <w:noProof/>
        </w:rPr>
      </w:pPr>
    </w:p>
    <w:p w14:paraId="251D13BD" w14:textId="77777777" w:rsidR="00286A9D" w:rsidRPr="009D4179" w:rsidRDefault="00286A9D" w:rsidP="00286A9D">
      <w:pPr>
        <w:ind w:firstLine="360"/>
        <w:jc w:val="both"/>
        <w:rPr>
          <w:rFonts w:ascii="Arial" w:hAnsi="Arial" w:cs="Arial"/>
          <w:noProof/>
        </w:rPr>
      </w:pPr>
      <w:r w:rsidRPr="009D4179">
        <w:rPr>
          <w:rFonts w:ascii="Arial" w:hAnsi="Arial" w:cs="Arial"/>
          <w:noProof/>
        </w:rPr>
        <w:t>Subsemnatul _____________________________ (denumirea / numele si sediu/adresa operatorului economic ) în calitate de ________________ al Ofertantul / Candidatul / Ofertantul asociat / Subcontractantul / Tert sustinator la procedura de atribuire ___________________________________________ declar pe propria raspundere, sub sanctiunile aplicate faptei de fals in acte publice, ca că nu mă incadrez in nici una din următoarele situaţii prevazute la art. 59 si art 60 alin. 1 din Legea 98/2016, respectiv:</w:t>
      </w:r>
    </w:p>
    <w:p w14:paraId="678AF7EC" w14:textId="77777777" w:rsidR="00286A9D" w:rsidRPr="009D4179" w:rsidRDefault="00286A9D" w:rsidP="00286A9D">
      <w:pPr>
        <w:numPr>
          <w:ilvl w:val="0"/>
          <w:numId w:val="26"/>
        </w:numPr>
        <w:tabs>
          <w:tab w:val="num" w:pos="284"/>
        </w:tabs>
        <w:ind w:left="0" w:firstLine="0"/>
        <w:jc w:val="both"/>
        <w:rPr>
          <w:rFonts w:ascii="Arial" w:hAnsi="Arial" w:cs="Arial"/>
          <w:noProof/>
        </w:rPr>
      </w:pPr>
      <w:r w:rsidRPr="009D4179">
        <w:rPr>
          <w:rFonts w:ascii="Arial" w:hAnsi="Arial" w:cs="Arial"/>
          <w:noProof/>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95616C3" w14:textId="77777777" w:rsidR="00286A9D" w:rsidRPr="009D4179" w:rsidRDefault="00286A9D" w:rsidP="00286A9D">
      <w:pPr>
        <w:numPr>
          <w:ilvl w:val="0"/>
          <w:numId w:val="26"/>
        </w:numPr>
        <w:tabs>
          <w:tab w:val="num" w:pos="284"/>
        </w:tabs>
        <w:ind w:left="0" w:firstLine="0"/>
        <w:jc w:val="both"/>
        <w:rPr>
          <w:rFonts w:ascii="Arial" w:hAnsi="Arial" w:cs="Arial"/>
          <w:noProof/>
        </w:rPr>
      </w:pPr>
      <w:r w:rsidRPr="009D4179">
        <w:rPr>
          <w:rFonts w:ascii="Arial" w:hAnsi="Arial" w:cs="Arial"/>
          <w:noProof/>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56B4249C" w14:textId="77777777" w:rsidR="00286A9D" w:rsidRPr="009D4179" w:rsidRDefault="00286A9D" w:rsidP="00286A9D">
      <w:pPr>
        <w:numPr>
          <w:ilvl w:val="0"/>
          <w:numId w:val="26"/>
        </w:numPr>
        <w:tabs>
          <w:tab w:val="num" w:pos="284"/>
        </w:tabs>
        <w:ind w:left="0" w:firstLine="0"/>
        <w:jc w:val="both"/>
        <w:rPr>
          <w:rFonts w:ascii="Arial" w:hAnsi="Arial" w:cs="Arial"/>
          <w:noProof/>
        </w:rPr>
      </w:pPr>
      <w:r w:rsidRPr="009D4179">
        <w:rPr>
          <w:rFonts w:ascii="Arial" w:hAnsi="Arial" w:cs="Arial"/>
          <w:noProof/>
        </w:rPr>
        <w:t>Nu am, direct ori indirect, un interes personal, financiar, economic sau de altă natură, ori mă aflu într-o altă situaţie de natură să îmi afecteze independenţa şi imparţialitatea pe parcursul procesului de evaluare;</w:t>
      </w:r>
    </w:p>
    <w:p w14:paraId="57ED527B" w14:textId="77777777" w:rsidR="00286A9D" w:rsidRPr="009D4179" w:rsidRDefault="00286A9D" w:rsidP="00286A9D">
      <w:pPr>
        <w:numPr>
          <w:ilvl w:val="0"/>
          <w:numId w:val="26"/>
        </w:numPr>
        <w:tabs>
          <w:tab w:val="num" w:pos="284"/>
        </w:tabs>
        <w:ind w:left="0" w:firstLine="0"/>
        <w:jc w:val="both"/>
        <w:rPr>
          <w:rFonts w:ascii="Arial" w:hAnsi="Arial" w:cs="Arial"/>
          <w:noProof/>
        </w:rPr>
      </w:pPr>
      <w:r w:rsidRPr="009D4179">
        <w:rPr>
          <w:rFonts w:ascii="Arial" w:hAnsi="Arial" w:cs="Arial"/>
          <w:noProof/>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6822268" w14:textId="77777777" w:rsidR="00286A9D" w:rsidRPr="009D4179" w:rsidRDefault="00286A9D" w:rsidP="00286A9D">
      <w:pPr>
        <w:numPr>
          <w:ilvl w:val="0"/>
          <w:numId w:val="26"/>
        </w:numPr>
        <w:tabs>
          <w:tab w:val="num" w:pos="284"/>
        </w:tabs>
        <w:ind w:left="0" w:firstLine="0"/>
        <w:jc w:val="both"/>
        <w:rPr>
          <w:rFonts w:ascii="Arial" w:hAnsi="Arial" w:cs="Arial"/>
          <w:noProof/>
        </w:rPr>
      </w:pPr>
      <w:r w:rsidRPr="009D4179">
        <w:rPr>
          <w:rFonts w:ascii="Arial" w:hAnsi="Arial" w:cs="Arial"/>
          <w:noProof/>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96ED4F0" w14:textId="77777777" w:rsidR="00286A9D" w:rsidRPr="009D4179" w:rsidRDefault="00286A9D" w:rsidP="00286A9D">
      <w:pPr>
        <w:jc w:val="both"/>
        <w:rPr>
          <w:rFonts w:ascii="Arial" w:hAnsi="Arial" w:cs="Arial"/>
          <w:noProof/>
        </w:rPr>
      </w:pPr>
      <w:r w:rsidRPr="009D4179">
        <w:rPr>
          <w:rFonts w:ascii="Arial" w:hAnsi="Arial" w:cs="Arial"/>
          <w:noProof/>
        </w:rPr>
        <w:t>Persoanele ce detin functii de decizie in cadrul Autoritatii Contractante sunt urmatoarele:</w:t>
      </w:r>
    </w:p>
    <w:p w14:paraId="75F21E22" w14:textId="104E7ADB" w:rsidR="0067604C" w:rsidRPr="0067604C" w:rsidRDefault="0067604C" w:rsidP="0067604C">
      <w:pPr>
        <w:ind w:firstLine="360"/>
        <w:jc w:val="both"/>
        <w:rPr>
          <w:rFonts w:ascii="Arial" w:hAnsi="Arial" w:cs="Arial"/>
          <w:noProof/>
        </w:rPr>
      </w:pPr>
      <w:r w:rsidRPr="0067604C">
        <w:rPr>
          <w:rFonts w:ascii="Arial" w:hAnsi="Arial" w:cs="Arial"/>
          <w:noProof/>
        </w:rPr>
        <w:t>Reprezentant legal, Rector: prof.univ.dr. Mihai DIMIAN, Prorector: prof.univ.dr. Ştefan PURICI, Prorector: prof.univ.dr. Gabriela PRELIPCEAN, Prorector: prof.univ.dr. Mircea DIACONU, Prorector: conf.univ.dr. Aurelian ROTARU, Director Direcţia Economică: Ec. Geanina MĂCIUCĂ, Director General Administrativ: ing. Florin Constantin DUCEAC, Şef Serviciu achiziţii publice I: Oana Elena POTOROACĂ, Şef Serviciu achiziţii publice II: Lucian Ioan OPAIȚ, Serviciu juridic: jr. Oana Georgeta BOICU POSAȘTIUC, jr. Iolanda RUSU, jr. Andrei Marian CIUTAC şi Comisia de evaluare compusă din: Preşedinte cu drept de vot ec. Jr. Oana – Elena Potoroacă, Membr</w:t>
      </w:r>
      <w:r>
        <w:rPr>
          <w:rFonts w:ascii="Arial" w:hAnsi="Arial" w:cs="Arial"/>
          <w:noProof/>
        </w:rPr>
        <w:t>i:</w:t>
      </w:r>
      <w:r w:rsidRPr="0067604C">
        <w:rPr>
          <w:rFonts w:ascii="Arial" w:hAnsi="Arial" w:cs="Arial"/>
          <w:noProof/>
        </w:rPr>
        <w:t xml:space="preserve"> adm. fin. Georgeta Loredana COJOC, admin. fin. Cornelia Mariana GIURANIUC, admin. fin. Carmen Manuela JÎBU, Loredana LEONTE, Membru de rezervă: Tiberiu Serdenciuc.</w:t>
      </w:r>
    </w:p>
    <w:p w14:paraId="26EBB253" w14:textId="77777777" w:rsidR="00286A9D" w:rsidRPr="009D4179" w:rsidRDefault="00286A9D" w:rsidP="00286A9D">
      <w:pPr>
        <w:ind w:firstLine="360"/>
        <w:jc w:val="both"/>
        <w:rPr>
          <w:rFonts w:ascii="Arial" w:hAnsi="Arial" w:cs="Arial"/>
          <w:noProof/>
        </w:rPr>
      </w:pPr>
      <w:r w:rsidRPr="009D4179">
        <w:rPr>
          <w:rFonts w:ascii="Arial" w:hAnsi="Arial" w:cs="Arial"/>
          <w:noProof/>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3B24EB3A" w14:textId="77777777" w:rsidR="00286A9D" w:rsidRPr="009D4179" w:rsidRDefault="00286A9D" w:rsidP="00286A9D">
      <w:pPr>
        <w:jc w:val="both"/>
        <w:rPr>
          <w:rFonts w:ascii="Arial" w:hAnsi="Arial" w:cs="Arial"/>
          <w:noProof/>
        </w:rPr>
      </w:pPr>
      <w:r w:rsidRPr="009D4179">
        <w:rPr>
          <w:rFonts w:ascii="Arial" w:hAnsi="Arial" w:cs="Arial"/>
          <w:noProof/>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260D814" w14:textId="77777777" w:rsidR="00286A9D" w:rsidRPr="009D4179" w:rsidRDefault="00286A9D" w:rsidP="00286A9D">
      <w:pPr>
        <w:rPr>
          <w:rFonts w:ascii="Arial" w:hAnsi="Arial" w:cs="Arial"/>
          <w:noProof/>
        </w:rPr>
      </w:pPr>
      <w:r>
        <w:rPr>
          <w:rFonts w:ascii="Arial" w:hAnsi="Arial" w:cs="Arial"/>
          <w:noProof/>
        </w:rPr>
        <w:t>Data</w:t>
      </w:r>
      <w:r w:rsidRPr="009D4179">
        <w:rPr>
          <w:rFonts w:ascii="Arial" w:hAnsi="Arial" w:cs="Arial"/>
          <w:noProof/>
        </w:rPr>
        <w:t>:</w:t>
      </w:r>
      <w:r>
        <w:rPr>
          <w:rFonts w:ascii="Arial" w:hAnsi="Arial" w:cs="Arial"/>
          <w:noProof/>
        </w:rPr>
        <w:t xml:space="preserve"> </w:t>
      </w:r>
      <w:r w:rsidRPr="009D4179">
        <w:rPr>
          <w:rFonts w:ascii="Arial" w:hAnsi="Arial" w:cs="Arial"/>
          <w:noProof/>
        </w:rPr>
        <w:t>[ZZ.LL.AAAA]</w:t>
      </w:r>
    </w:p>
    <w:p w14:paraId="5CFDC7D6" w14:textId="142B2FF0" w:rsidR="00286A9D" w:rsidRPr="009D4179" w:rsidRDefault="00286A9D" w:rsidP="00286A9D">
      <w:pPr>
        <w:rPr>
          <w:rFonts w:ascii="Arial" w:hAnsi="Arial" w:cs="Arial"/>
          <w:noProof/>
        </w:rPr>
      </w:pPr>
      <w:r w:rsidRPr="009D4179">
        <w:rPr>
          <w:rFonts w:ascii="Arial" w:hAnsi="Arial" w:cs="Arial"/>
          <w:noProof/>
        </w:rPr>
        <w:t>(numele şi prenume)____________________, (semnatura şi ştampliă), in calitate de __________________, legal autorizat sa semnez oferta pentru si in numele ____________________________________.(denumire/nume operator economic)</w:t>
      </w:r>
    </w:p>
    <w:p w14:paraId="0EE844E5" w14:textId="77777777" w:rsidR="00286A9D" w:rsidRPr="00425697" w:rsidRDefault="00286A9D" w:rsidP="00286A9D">
      <w:pPr>
        <w:autoSpaceDE w:val="0"/>
        <w:autoSpaceDN w:val="0"/>
        <w:adjustRightInd w:val="0"/>
        <w:spacing w:line="360" w:lineRule="auto"/>
        <w:ind w:left="3600" w:firstLine="720"/>
        <w:jc w:val="center"/>
        <w:rPr>
          <w:rFonts w:ascii="Arial" w:hAnsi="Arial" w:cs="Arial"/>
          <w:i/>
          <w:sz w:val="18"/>
          <w:szCs w:val="18"/>
        </w:rPr>
      </w:pPr>
    </w:p>
    <w:p w14:paraId="7FA7CB19" w14:textId="77777777" w:rsidR="00286A9D" w:rsidRDefault="00286A9D" w:rsidP="00286A9D">
      <w:pPr>
        <w:rPr>
          <w:b/>
          <w:sz w:val="16"/>
        </w:rPr>
      </w:pPr>
    </w:p>
    <w:p w14:paraId="632769FA" w14:textId="77777777" w:rsidR="00286A9D" w:rsidRDefault="00286A9D" w:rsidP="00286A9D">
      <w:pPr>
        <w:autoSpaceDE w:val="0"/>
        <w:autoSpaceDN w:val="0"/>
        <w:adjustRightInd w:val="0"/>
        <w:jc w:val="both"/>
        <w:rPr>
          <w:b/>
        </w:rPr>
      </w:pPr>
    </w:p>
    <w:p w14:paraId="03B5AF43" w14:textId="77777777" w:rsidR="00D308CE" w:rsidRDefault="00D308CE" w:rsidP="00286A9D">
      <w:pPr>
        <w:jc w:val="both"/>
        <w:rPr>
          <w:rFonts w:ascii="Arial" w:hAnsi="Arial" w:cs="Arial"/>
          <w:noProof/>
        </w:rPr>
      </w:pPr>
    </w:p>
    <w:p w14:paraId="7A198B3C" w14:textId="755CC9C6" w:rsidR="00286A9D" w:rsidRPr="001E0A88" w:rsidRDefault="00286A9D" w:rsidP="00286A9D">
      <w:pPr>
        <w:jc w:val="both"/>
        <w:rPr>
          <w:rFonts w:ascii="Arial" w:hAnsi="Arial" w:cs="Arial"/>
          <w:noProof/>
        </w:rPr>
      </w:pPr>
      <w:bookmarkStart w:id="0" w:name="_Hlk171508350"/>
      <w:r w:rsidRPr="001E0A88">
        <w:rPr>
          <w:rFonts w:ascii="Arial" w:hAnsi="Arial" w:cs="Arial"/>
          <w:noProof/>
        </w:rPr>
        <w:t>Ofertantul</w:t>
      </w:r>
    </w:p>
    <w:p w14:paraId="40FF80D2" w14:textId="77777777" w:rsidR="00286A9D" w:rsidRPr="001E0A88" w:rsidRDefault="00286A9D" w:rsidP="00286A9D">
      <w:pPr>
        <w:jc w:val="both"/>
        <w:rPr>
          <w:rFonts w:ascii="Arial" w:hAnsi="Arial" w:cs="Arial"/>
          <w:noProof/>
        </w:rPr>
      </w:pPr>
      <w:r w:rsidRPr="001E0A88">
        <w:rPr>
          <w:rFonts w:ascii="Arial" w:hAnsi="Arial" w:cs="Arial"/>
          <w:noProof/>
        </w:rPr>
        <w:t>..........................</w:t>
      </w:r>
    </w:p>
    <w:p w14:paraId="24FDD43A" w14:textId="77777777" w:rsidR="00286A9D" w:rsidRPr="001E0A88" w:rsidRDefault="00286A9D" w:rsidP="00286A9D">
      <w:pPr>
        <w:jc w:val="both"/>
        <w:rPr>
          <w:rFonts w:ascii="Arial" w:hAnsi="Arial" w:cs="Arial"/>
          <w:noProof/>
        </w:rPr>
      </w:pPr>
      <w:r w:rsidRPr="001E0A88">
        <w:rPr>
          <w:rFonts w:ascii="Arial" w:hAnsi="Arial" w:cs="Arial"/>
          <w:noProof/>
        </w:rPr>
        <w:t>(denumirea)</w:t>
      </w:r>
    </w:p>
    <w:p w14:paraId="38C38A0A" w14:textId="77777777" w:rsidR="00286A9D" w:rsidRPr="001E0A88" w:rsidRDefault="00286A9D" w:rsidP="00286A9D">
      <w:pPr>
        <w:jc w:val="both"/>
        <w:rPr>
          <w:rFonts w:ascii="Arial" w:hAnsi="Arial" w:cs="Arial"/>
          <w:noProof/>
        </w:rPr>
      </w:pPr>
    </w:p>
    <w:p w14:paraId="40937AB9" w14:textId="77777777" w:rsidR="00286A9D" w:rsidRPr="00755F25" w:rsidRDefault="00286A9D" w:rsidP="00286A9D">
      <w:pPr>
        <w:rPr>
          <w:sz w:val="22"/>
          <w:szCs w:val="22"/>
        </w:rPr>
      </w:pPr>
    </w:p>
    <w:p w14:paraId="74D7E3EB" w14:textId="77777777" w:rsidR="00286A9D" w:rsidRPr="00594DB6" w:rsidRDefault="00286A9D" w:rsidP="00286A9D">
      <w:pPr>
        <w:jc w:val="center"/>
        <w:rPr>
          <w:rFonts w:ascii="Arial" w:hAnsi="Arial" w:cs="Arial"/>
          <w:b/>
          <w:noProof/>
        </w:rPr>
      </w:pPr>
      <w:r w:rsidRPr="00594DB6">
        <w:rPr>
          <w:rFonts w:ascii="Arial" w:hAnsi="Arial" w:cs="Arial"/>
          <w:b/>
          <w:noProof/>
        </w:rPr>
        <w:t>D E C L A R A Ţ I E</w:t>
      </w:r>
    </w:p>
    <w:p w14:paraId="194FB0F9" w14:textId="77777777" w:rsidR="00286A9D" w:rsidRPr="009D4179" w:rsidRDefault="00286A9D" w:rsidP="00286A9D">
      <w:pPr>
        <w:jc w:val="center"/>
        <w:rPr>
          <w:rFonts w:ascii="Arial" w:hAnsi="Arial" w:cs="Arial"/>
          <w:b/>
          <w:noProof/>
        </w:rPr>
      </w:pPr>
      <w:r w:rsidRPr="009D4179">
        <w:rPr>
          <w:rFonts w:ascii="Arial" w:hAnsi="Arial" w:cs="Arial"/>
          <w:b/>
          <w:noProof/>
        </w:rPr>
        <w:t xml:space="preserve">privind neîncadrarea în prevederile art. </w:t>
      </w:r>
      <w:r>
        <w:rPr>
          <w:rFonts w:ascii="Arial" w:hAnsi="Arial" w:cs="Arial"/>
          <w:b/>
          <w:noProof/>
        </w:rPr>
        <w:t>164, 165</w:t>
      </w:r>
      <w:r w:rsidR="00FA116F">
        <w:rPr>
          <w:rFonts w:ascii="Arial" w:hAnsi="Arial" w:cs="Arial"/>
          <w:b/>
          <w:noProof/>
        </w:rPr>
        <w:t>, 167</w:t>
      </w:r>
      <w:r w:rsidRPr="00594DB6">
        <w:rPr>
          <w:rFonts w:ascii="Arial" w:hAnsi="Arial" w:cs="Arial"/>
          <w:b/>
          <w:noProof/>
        </w:rPr>
        <w:t xml:space="preserve"> din Legea 98/2016</w:t>
      </w:r>
    </w:p>
    <w:p w14:paraId="21450B03" w14:textId="77777777" w:rsidR="00286A9D" w:rsidRPr="00594DB6" w:rsidRDefault="00286A9D" w:rsidP="00286A9D">
      <w:pPr>
        <w:jc w:val="center"/>
        <w:rPr>
          <w:rFonts w:ascii="Arial" w:hAnsi="Arial" w:cs="Arial"/>
          <w:b/>
          <w:noProof/>
        </w:rPr>
      </w:pPr>
    </w:p>
    <w:p w14:paraId="70C441A9" w14:textId="77777777" w:rsidR="00286A9D" w:rsidRPr="00755F25" w:rsidRDefault="00286A9D" w:rsidP="00286A9D">
      <w:pPr>
        <w:rPr>
          <w:b/>
          <w:sz w:val="22"/>
          <w:szCs w:val="22"/>
        </w:rPr>
      </w:pPr>
    </w:p>
    <w:p w14:paraId="3417ECDA" w14:textId="77777777" w:rsidR="00286A9D" w:rsidRPr="00755F25" w:rsidRDefault="00286A9D" w:rsidP="00286A9D">
      <w:pPr>
        <w:rPr>
          <w:b/>
          <w:sz w:val="22"/>
          <w:szCs w:val="22"/>
        </w:rPr>
      </w:pPr>
    </w:p>
    <w:p w14:paraId="14E635CC" w14:textId="77777777" w:rsidR="00286A9D" w:rsidRPr="00594DB6" w:rsidRDefault="00286A9D" w:rsidP="00286A9D">
      <w:pPr>
        <w:jc w:val="both"/>
        <w:rPr>
          <w:rFonts w:ascii="Arial" w:hAnsi="Arial" w:cs="Arial"/>
          <w:noProof/>
        </w:rPr>
      </w:pPr>
      <w:r w:rsidRPr="00594DB6">
        <w:rPr>
          <w:rFonts w:ascii="Arial" w:hAnsi="Arial" w:cs="Arial"/>
          <w:noProof/>
        </w:rPr>
        <w:t>Subsemnatul, ................................. reprezentant împuternicit al ............. (denumirea operatorului economic), în calitate de candidat/ofertant/ofertant asociat/terţ susţinător al candidatului/ofertantului, la procedura de ................. (se menţionează procedura) pentru atribuirea contractului de achiziţie publică având ca obiect ....................... (denumirea produsului, serviciului sau lucrării), codul CPV ............., la data de ................ (zi/luna/an), organizată de ............ (denumirea autorităţii contractante), declar pe propria răspundere sub sancţiunea excluderii din procedura de achiziţie publică şi sub sancţiunile aplicabile faptei de fals în acte publice, că nu mă aflu în situaţiile p</w:t>
      </w:r>
      <w:r w:rsidR="00406DDE">
        <w:rPr>
          <w:rFonts w:ascii="Arial" w:hAnsi="Arial" w:cs="Arial"/>
          <w:noProof/>
        </w:rPr>
        <w:t>revăzute la art. 164, 165</w:t>
      </w:r>
      <w:r w:rsidR="00FA116F">
        <w:rPr>
          <w:rFonts w:ascii="Arial" w:hAnsi="Arial" w:cs="Arial"/>
          <w:noProof/>
        </w:rPr>
        <w:t>, 167</w:t>
      </w:r>
      <w:r w:rsidR="00406DDE">
        <w:rPr>
          <w:rFonts w:ascii="Arial" w:hAnsi="Arial" w:cs="Arial"/>
          <w:noProof/>
        </w:rPr>
        <w:t xml:space="preserve"> </w:t>
      </w:r>
      <w:r w:rsidRPr="00594DB6">
        <w:rPr>
          <w:rFonts w:ascii="Arial" w:hAnsi="Arial" w:cs="Arial"/>
          <w:noProof/>
        </w:rPr>
        <w:t xml:space="preserve"> din Legea 98/2016 </w:t>
      </w:r>
    </w:p>
    <w:p w14:paraId="5EAA9B57" w14:textId="77777777" w:rsidR="00286A9D" w:rsidRPr="00594DB6" w:rsidRDefault="00286A9D" w:rsidP="00286A9D">
      <w:pPr>
        <w:jc w:val="both"/>
        <w:rPr>
          <w:rFonts w:ascii="Arial" w:hAnsi="Arial" w:cs="Arial"/>
          <w:noProof/>
        </w:rPr>
      </w:pPr>
      <w:r w:rsidRPr="00594DB6">
        <w:rPr>
          <w:rFonts w:ascii="Arial" w:hAnsi="Arial" w:cs="Arial"/>
          <w:noProof/>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2163657" w14:textId="77777777" w:rsidR="00286A9D" w:rsidRPr="00594DB6" w:rsidRDefault="00286A9D" w:rsidP="00286A9D">
      <w:pPr>
        <w:jc w:val="both"/>
        <w:rPr>
          <w:rFonts w:ascii="Arial" w:hAnsi="Arial" w:cs="Arial"/>
          <w:noProof/>
        </w:rPr>
      </w:pPr>
      <w:r w:rsidRPr="00594DB6">
        <w:rPr>
          <w:rFonts w:ascii="Arial" w:hAnsi="Arial" w:cs="Arial"/>
          <w:noProof/>
        </w:rPr>
        <w:t>Înţeleg ca în cazul în care această declaraţie nu este conformă cu realitatea sunt pasibil de încălcarea prevederilor legislaţiei penale privind falsul în declaraţii.</w:t>
      </w:r>
    </w:p>
    <w:p w14:paraId="392F8A5D" w14:textId="77777777" w:rsidR="00286A9D" w:rsidRPr="00594DB6" w:rsidRDefault="00286A9D" w:rsidP="00286A9D">
      <w:pPr>
        <w:jc w:val="both"/>
        <w:rPr>
          <w:rFonts w:ascii="Arial" w:hAnsi="Arial" w:cs="Arial"/>
          <w:noProof/>
        </w:rPr>
      </w:pPr>
    </w:p>
    <w:p w14:paraId="6FDBD4B2" w14:textId="77777777" w:rsidR="00286A9D" w:rsidRPr="00594DB6" w:rsidRDefault="00286A9D" w:rsidP="00286A9D">
      <w:pPr>
        <w:jc w:val="both"/>
        <w:rPr>
          <w:rFonts w:ascii="Arial" w:hAnsi="Arial" w:cs="Arial"/>
          <w:noProof/>
        </w:rPr>
      </w:pPr>
      <w:r w:rsidRPr="00594DB6">
        <w:rPr>
          <w:rFonts w:ascii="Arial" w:hAnsi="Arial" w:cs="Arial"/>
          <w:noProof/>
        </w:rPr>
        <w:t>Data completării</w:t>
      </w:r>
    </w:p>
    <w:p w14:paraId="5F7B925E" w14:textId="77777777" w:rsidR="00286A9D" w:rsidRPr="00594DB6" w:rsidRDefault="00286A9D" w:rsidP="00286A9D">
      <w:pPr>
        <w:jc w:val="both"/>
        <w:rPr>
          <w:rFonts w:ascii="Arial" w:hAnsi="Arial" w:cs="Arial"/>
          <w:noProof/>
        </w:rPr>
      </w:pPr>
    </w:p>
    <w:p w14:paraId="22AB1AF5" w14:textId="77777777" w:rsidR="00286A9D" w:rsidRPr="00594DB6" w:rsidRDefault="00286A9D" w:rsidP="00286A9D">
      <w:pPr>
        <w:jc w:val="both"/>
        <w:rPr>
          <w:rFonts w:ascii="Arial" w:hAnsi="Arial" w:cs="Arial"/>
          <w:noProof/>
        </w:rPr>
      </w:pPr>
      <w:r w:rsidRPr="00594DB6">
        <w:rPr>
          <w:rFonts w:ascii="Arial" w:hAnsi="Arial" w:cs="Arial"/>
          <w:noProof/>
        </w:rPr>
        <w:t>Ofertantul</w:t>
      </w:r>
    </w:p>
    <w:p w14:paraId="1935F7AE" w14:textId="77777777" w:rsidR="00286A9D" w:rsidRPr="00594DB6" w:rsidRDefault="00286A9D" w:rsidP="00286A9D">
      <w:pPr>
        <w:jc w:val="both"/>
        <w:rPr>
          <w:rFonts w:ascii="Arial" w:hAnsi="Arial" w:cs="Arial"/>
          <w:noProof/>
        </w:rPr>
      </w:pPr>
      <w:r w:rsidRPr="00594DB6">
        <w:rPr>
          <w:rFonts w:ascii="Arial" w:hAnsi="Arial" w:cs="Arial"/>
          <w:noProof/>
        </w:rPr>
        <w:t>.................................</w:t>
      </w:r>
    </w:p>
    <w:p w14:paraId="466B9D69" w14:textId="77777777" w:rsidR="00286A9D" w:rsidRPr="00594DB6" w:rsidRDefault="00286A9D" w:rsidP="00286A9D">
      <w:pPr>
        <w:jc w:val="both"/>
        <w:rPr>
          <w:rFonts w:ascii="Arial" w:hAnsi="Arial" w:cs="Arial"/>
          <w:noProof/>
        </w:rPr>
      </w:pPr>
      <w:r w:rsidRPr="00594DB6">
        <w:rPr>
          <w:rFonts w:ascii="Arial" w:hAnsi="Arial" w:cs="Arial"/>
          <w:noProof/>
        </w:rPr>
        <w:t>(nume, prenume, semnătura autorizată, ştampilă)</w:t>
      </w:r>
    </w:p>
    <w:p w14:paraId="29829EC3" w14:textId="77777777" w:rsidR="00286A9D" w:rsidRDefault="00286A9D" w:rsidP="00286A9D">
      <w:pPr>
        <w:autoSpaceDE w:val="0"/>
        <w:autoSpaceDN w:val="0"/>
        <w:adjustRightInd w:val="0"/>
        <w:jc w:val="both"/>
        <w:rPr>
          <w:b/>
        </w:rPr>
      </w:pPr>
    </w:p>
    <w:bookmarkEnd w:id="0"/>
    <w:p w14:paraId="13115B9C" w14:textId="77777777" w:rsidR="00286A9D" w:rsidRPr="00456B25" w:rsidRDefault="00286A9D" w:rsidP="00274787">
      <w:pPr>
        <w:jc w:val="center"/>
        <w:rPr>
          <w:i/>
        </w:rPr>
      </w:pPr>
    </w:p>
    <w:sectPr w:rsidR="00286A9D" w:rsidRPr="00456B25" w:rsidSect="0011399D">
      <w:footerReference w:type="even" r:id="rId7"/>
      <w:footerReference w:type="default" r:id="rId8"/>
      <w:type w:val="continuous"/>
      <w:pgSz w:w="11907" w:h="16840" w:code="9"/>
      <w:pgMar w:top="425" w:right="567" w:bottom="425"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0D10" w14:textId="77777777" w:rsidR="003D4450" w:rsidRDefault="003D4450">
      <w:r>
        <w:separator/>
      </w:r>
    </w:p>
  </w:endnote>
  <w:endnote w:type="continuationSeparator" w:id="0">
    <w:p w14:paraId="080A6CB9" w14:textId="77777777" w:rsidR="003D4450" w:rsidRDefault="003D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hort Hand">
    <w:altName w:val="Courier New"/>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09D7" w14:textId="77777777" w:rsidR="002F6A77" w:rsidRDefault="00D2587A">
    <w:pPr>
      <w:pStyle w:val="Footer"/>
      <w:framePr w:wrap="around" w:vAnchor="text" w:hAnchor="margin" w:xAlign="center" w:y="1"/>
      <w:rPr>
        <w:rStyle w:val="PageNumber"/>
      </w:rPr>
    </w:pPr>
    <w:r>
      <w:rPr>
        <w:rStyle w:val="PageNumber"/>
      </w:rPr>
      <w:fldChar w:fldCharType="begin"/>
    </w:r>
    <w:r w:rsidR="002F6A77">
      <w:rPr>
        <w:rStyle w:val="PageNumber"/>
      </w:rPr>
      <w:instrText xml:space="preserve">PAGE  </w:instrText>
    </w:r>
    <w:r>
      <w:rPr>
        <w:rStyle w:val="PageNumber"/>
      </w:rPr>
      <w:fldChar w:fldCharType="end"/>
    </w:r>
  </w:p>
  <w:p w14:paraId="69065299" w14:textId="77777777" w:rsidR="002F6A77" w:rsidRDefault="002F6A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7D3A" w14:textId="77777777" w:rsidR="002F6A77" w:rsidRDefault="00D2587A">
    <w:pPr>
      <w:pStyle w:val="Footer"/>
      <w:framePr w:wrap="around" w:vAnchor="text" w:hAnchor="margin" w:xAlign="center" w:y="1"/>
      <w:rPr>
        <w:rStyle w:val="PageNumber"/>
      </w:rPr>
    </w:pPr>
    <w:r>
      <w:rPr>
        <w:rStyle w:val="PageNumber"/>
      </w:rPr>
      <w:fldChar w:fldCharType="begin"/>
    </w:r>
    <w:r w:rsidR="002F6A77">
      <w:rPr>
        <w:rStyle w:val="PageNumber"/>
      </w:rPr>
      <w:instrText xml:space="preserve">PAGE  </w:instrText>
    </w:r>
    <w:r>
      <w:rPr>
        <w:rStyle w:val="PageNumber"/>
      </w:rPr>
      <w:fldChar w:fldCharType="separate"/>
    </w:r>
    <w:r w:rsidR="00EB16C8">
      <w:rPr>
        <w:rStyle w:val="PageNumber"/>
        <w:noProof/>
      </w:rPr>
      <w:t>5</w:t>
    </w:r>
    <w:r>
      <w:rPr>
        <w:rStyle w:val="PageNumber"/>
      </w:rPr>
      <w:fldChar w:fldCharType="end"/>
    </w:r>
  </w:p>
  <w:p w14:paraId="1965D292" w14:textId="77777777" w:rsidR="002F6A77" w:rsidRDefault="002F6A77">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4B7B" w14:textId="77777777" w:rsidR="003D4450" w:rsidRDefault="003D4450">
      <w:r>
        <w:separator/>
      </w:r>
    </w:p>
  </w:footnote>
  <w:footnote w:type="continuationSeparator" w:id="0">
    <w:p w14:paraId="6BDF68BE" w14:textId="77777777" w:rsidR="003D4450" w:rsidRDefault="003D4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5pt;height:11.5pt" o:bullet="t">
        <v:imagedata r:id="rId1" o:title="mso31"/>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upperRoman"/>
      <w:lvlText w:val="%1."/>
      <w:lvlJc w:val="left"/>
      <w:pPr>
        <w:tabs>
          <w:tab w:val="num" w:pos="1440"/>
        </w:tabs>
        <w:ind w:left="1440" w:hanging="720"/>
      </w:pPr>
      <w:rPr>
        <w:rFonts w:hint="default"/>
        <w:b/>
        <w:szCs w:val="24"/>
      </w:rPr>
    </w:lvl>
  </w:abstractNum>
  <w:abstractNum w:abstractNumId="2"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3" w15:restartNumberingAfterBreak="0">
    <w:nsid w:val="00000013"/>
    <w:multiLevelType w:val="singleLevel"/>
    <w:tmpl w:val="00000013"/>
    <w:name w:val="WW8Num19"/>
    <w:lvl w:ilvl="0">
      <w:start w:val="1"/>
      <w:numFmt w:val="bullet"/>
      <w:lvlText w:val=""/>
      <w:lvlJc w:val="left"/>
      <w:pPr>
        <w:tabs>
          <w:tab w:val="num" w:pos="0"/>
        </w:tabs>
        <w:ind w:left="720" w:hanging="360"/>
      </w:pPr>
      <w:rPr>
        <w:rFonts w:ascii="Symbol" w:hAnsi="Symbol"/>
      </w:rPr>
    </w:lvl>
  </w:abstractNum>
  <w:abstractNum w:abstractNumId="4" w15:restartNumberingAfterBreak="0">
    <w:nsid w:val="00B96783"/>
    <w:multiLevelType w:val="multilevel"/>
    <w:tmpl w:val="9E7A1D7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28F5F03"/>
    <w:multiLevelType w:val="hybridMultilevel"/>
    <w:tmpl w:val="5DD899D4"/>
    <w:lvl w:ilvl="0" w:tplc="04090001">
      <w:start w:val="1"/>
      <w:numFmt w:val="bullet"/>
      <w:lvlText w:val=""/>
      <w:lvlJc w:val="left"/>
      <w:pPr>
        <w:tabs>
          <w:tab w:val="num" w:pos="1493"/>
        </w:tabs>
        <w:ind w:left="149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6"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7" w15:restartNumberingAfterBreak="0">
    <w:nsid w:val="0830485E"/>
    <w:multiLevelType w:val="hybridMultilevel"/>
    <w:tmpl w:val="679E9FEE"/>
    <w:lvl w:ilvl="0" w:tplc="5A2A4F0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8751CC3"/>
    <w:multiLevelType w:val="hybridMultilevel"/>
    <w:tmpl w:val="739466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16137C89"/>
    <w:multiLevelType w:val="hybridMultilevel"/>
    <w:tmpl w:val="C546C5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0C421A"/>
    <w:multiLevelType w:val="hybridMultilevel"/>
    <w:tmpl w:val="656A08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F161A"/>
    <w:multiLevelType w:val="hybridMultilevel"/>
    <w:tmpl w:val="1896B4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AC3CC6"/>
    <w:multiLevelType w:val="hybridMultilevel"/>
    <w:tmpl w:val="DFFED10C"/>
    <w:lvl w:ilvl="0" w:tplc="FFFFFFFF">
      <w:start w:val="1"/>
      <w:numFmt w:val="bullet"/>
      <w:lvlText w:val=""/>
      <w:lvlJc w:val="left"/>
      <w:pPr>
        <w:tabs>
          <w:tab w:val="num" w:pos="720"/>
        </w:tabs>
        <w:ind w:left="720" w:hanging="360"/>
      </w:pPr>
      <w:rPr>
        <w:rFonts w:ascii="Symbol" w:hAnsi="Symbol" w:hint="default"/>
      </w:rPr>
    </w:lvl>
    <w:lvl w:ilvl="1" w:tplc="FFFFFFFF">
      <w:start w:val="1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E0818"/>
    <w:multiLevelType w:val="hybridMultilevel"/>
    <w:tmpl w:val="6BDEB4C0"/>
    <w:lvl w:ilvl="0" w:tplc="69DC877E">
      <w:start w:val="1"/>
      <w:numFmt w:val="decimal"/>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CD80BCD"/>
    <w:multiLevelType w:val="hybridMultilevel"/>
    <w:tmpl w:val="C4822E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8" w15:restartNumberingAfterBreak="0">
    <w:nsid w:val="4C261EEE"/>
    <w:multiLevelType w:val="hybridMultilevel"/>
    <w:tmpl w:val="B27CE56A"/>
    <w:lvl w:ilvl="0" w:tplc="CE26FF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B676CF"/>
    <w:multiLevelType w:val="hybridMultilevel"/>
    <w:tmpl w:val="5E7876AA"/>
    <w:lvl w:ilvl="0" w:tplc="40D210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722602"/>
    <w:multiLevelType w:val="hybridMultilevel"/>
    <w:tmpl w:val="C72EAEB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69BB7036"/>
    <w:multiLevelType w:val="hybridMultilevel"/>
    <w:tmpl w:val="34E0C5E4"/>
    <w:lvl w:ilvl="0" w:tplc="5A3C0B20">
      <w:start w:val="1"/>
      <w:numFmt w:val="lowerLetter"/>
      <w:lvlText w:val="%1."/>
      <w:lvlJc w:val="left"/>
      <w:pPr>
        <w:tabs>
          <w:tab w:val="num" w:pos="380"/>
        </w:tabs>
        <w:ind w:left="3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6D8A1430"/>
    <w:multiLevelType w:val="hybridMultilevel"/>
    <w:tmpl w:val="619292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0175FC0"/>
    <w:multiLevelType w:val="hybridMultilevel"/>
    <w:tmpl w:val="E19A5154"/>
    <w:lvl w:ilvl="0" w:tplc="5114DE5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04C71F1"/>
    <w:multiLevelType w:val="multilevel"/>
    <w:tmpl w:val="F54E722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1435CED"/>
    <w:multiLevelType w:val="hybridMultilevel"/>
    <w:tmpl w:val="8B98BE68"/>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1593101"/>
    <w:multiLevelType w:val="hybridMultilevel"/>
    <w:tmpl w:val="437C7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1FC2C4A"/>
    <w:multiLevelType w:val="hybridMultilevel"/>
    <w:tmpl w:val="55668088"/>
    <w:lvl w:ilvl="0" w:tplc="CC66F060">
      <w:start w:val="8"/>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num w:numId="1" w16cid:durableId="531266040">
    <w:abstractNumId w:val="15"/>
  </w:num>
  <w:num w:numId="2" w16cid:durableId="1732651023">
    <w:abstractNumId w:val="23"/>
  </w:num>
  <w:num w:numId="3" w16cid:durableId="1143037256">
    <w:abstractNumId w:val="16"/>
  </w:num>
  <w:num w:numId="4" w16cid:durableId="931668671">
    <w:abstractNumId w:val="5"/>
  </w:num>
  <w:num w:numId="5" w16cid:durableId="1197162762">
    <w:abstractNumId w:val="18"/>
  </w:num>
  <w:num w:numId="6" w16cid:durableId="831675418">
    <w:abstractNumId w:val="20"/>
  </w:num>
  <w:num w:numId="7" w16cid:durableId="1995530312">
    <w:abstractNumId w:val="27"/>
  </w:num>
  <w:num w:numId="8" w16cid:durableId="1378312000">
    <w:abstractNumId w:val="25"/>
  </w:num>
  <w:num w:numId="9" w16cid:durableId="1040395590">
    <w:abstractNumId w:val="10"/>
  </w:num>
  <w:num w:numId="10" w16cid:durableId="246230506">
    <w:abstractNumId w:val="22"/>
  </w:num>
  <w:num w:numId="11" w16cid:durableId="1756321789">
    <w:abstractNumId w:val="12"/>
  </w:num>
  <w:num w:numId="12" w16cid:durableId="545874418">
    <w:abstractNumId w:val="6"/>
  </w:num>
  <w:num w:numId="13" w16cid:durableId="843394907">
    <w:abstractNumId w:val="17"/>
  </w:num>
  <w:num w:numId="14" w16cid:durableId="1229343559">
    <w:abstractNumId w:val="24"/>
  </w:num>
  <w:num w:numId="15" w16cid:durableId="963390122">
    <w:abstractNumId w:val="4"/>
  </w:num>
  <w:num w:numId="16" w16cid:durableId="1633708567">
    <w:abstractNumId w:val="13"/>
  </w:num>
  <w:num w:numId="17" w16cid:durableId="1294562449">
    <w:abstractNumId w:val="11"/>
  </w:num>
  <w:num w:numId="18" w16cid:durableId="235625608">
    <w:abstractNumId w:val="0"/>
  </w:num>
  <w:num w:numId="19" w16cid:durableId="1482967749">
    <w:abstractNumId w:val="26"/>
  </w:num>
  <w:num w:numId="20" w16cid:durableId="1744183671">
    <w:abstractNumId w:val="14"/>
  </w:num>
  <w:num w:numId="21" w16cid:durableId="1246573990">
    <w:abstractNumId w:val="8"/>
  </w:num>
  <w:num w:numId="22" w16cid:durableId="630401837">
    <w:abstractNumId w:val="7"/>
  </w:num>
  <w:num w:numId="23" w16cid:durableId="66920982">
    <w:abstractNumId w:val="19"/>
  </w:num>
  <w:num w:numId="24" w16cid:durableId="866715689">
    <w:abstractNumId w:val="21"/>
  </w:num>
  <w:num w:numId="25" w16cid:durableId="1044526715">
    <w:abstractNumId w:val="1"/>
  </w:num>
  <w:num w:numId="26" w16cid:durableId="6155981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1B"/>
    <w:rsid w:val="000014A5"/>
    <w:rsid w:val="00001D6B"/>
    <w:rsid w:val="000026DC"/>
    <w:rsid w:val="000050C1"/>
    <w:rsid w:val="00005681"/>
    <w:rsid w:val="00005F02"/>
    <w:rsid w:val="00006E9F"/>
    <w:rsid w:val="00007283"/>
    <w:rsid w:val="00007E42"/>
    <w:rsid w:val="00011DA2"/>
    <w:rsid w:val="00011F44"/>
    <w:rsid w:val="000129C7"/>
    <w:rsid w:val="00012ED4"/>
    <w:rsid w:val="00013CF8"/>
    <w:rsid w:val="000153CB"/>
    <w:rsid w:val="00015FD8"/>
    <w:rsid w:val="000166FB"/>
    <w:rsid w:val="0002063D"/>
    <w:rsid w:val="00020666"/>
    <w:rsid w:val="000216E6"/>
    <w:rsid w:val="00021A1A"/>
    <w:rsid w:val="00021E20"/>
    <w:rsid w:val="000223FD"/>
    <w:rsid w:val="00022DB0"/>
    <w:rsid w:val="00023B8D"/>
    <w:rsid w:val="00024D0A"/>
    <w:rsid w:val="000268BC"/>
    <w:rsid w:val="00031BC9"/>
    <w:rsid w:val="00031DBF"/>
    <w:rsid w:val="0003253C"/>
    <w:rsid w:val="00033374"/>
    <w:rsid w:val="00033F3A"/>
    <w:rsid w:val="00033F56"/>
    <w:rsid w:val="00034181"/>
    <w:rsid w:val="00035A66"/>
    <w:rsid w:val="00036DBE"/>
    <w:rsid w:val="00037075"/>
    <w:rsid w:val="000375C1"/>
    <w:rsid w:val="00037F61"/>
    <w:rsid w:val="00040D9A"/>
    <w:rsid w:val="000416B7"/>
    <w:rsid w:val="00042A21"/>
    <w:rsid w:val="00042B1B"/>
    <w:rsid w:val="00042EF1"/>
    <w:rsid w:val="00043486"/>
    <w:rsid w:val="000434A2"/>
    <w:rsid w:val="0004624A"/>
    <w:rsid w:val="0004677D"/>
    <w:rsid w:val="00046AE7"/>
    <w:rsid w:val="000472F0"/>
    <w:rsid w:val="0005219C"/>
    <w:rsid w:val="00053A0F"/>
    <w:rsid w:val="00053C3A"/>
    <w:rsid w:val="00053EFB"/>
    <w:rsid w:val="00055223"/>
    <w:rsid w:val="000609EA"/>
    <w:rsid w:val="000621AE"/>
    <w:rsid w:val="00062296"/>
    <w:rsid w:val="000625DA"/>
    <w:rsid w:val="00063354"/>
    <w:rsid w:val="000638BF"/>
    <w:rsid w:val="00063D5D"/>
    <w:rsid w:val="00063E99"/>
    <w:rsid w:val="00065027"/>
    <w:rsid w:val="00065496"/>
    <w:rsid w:val="000655FC"/>
    <w:rsid w:val="0006560D"/>
    <w:rsid w:val="00065D22"/>
    <w:rsid w:val="0006776B"/>
    <w:rsid w:val="00070423"/>
    <w:rsid w:val="00070470"/>
    <w:rsid w:val="000705E9"/>
    <w:rsid w:val="00070D66"/>
    <w:rsid w:val="00071102"/>
    <w:rsid w:val="0007161F"/>
    <w:rsid w:val="00071D3C"/>
    <w:rsid w:val="000739E3"/>
    <w:rsid w:val="00073ACB"/>
    <w:rsid w:val="00076881"/>
    <w:rsid w:val="00077BED"/>
    <w:rsid w:val="00080832"/>
    <w:rsid w:val="00082471"/>
    <w:rsid w:val="00086017"/>
    <w:rsid w:val="00086630"/>
    <w:rsid w:val="0008706A"/>
    <w:rsid w:val="00090013"/>
    <w:rsid w:val="00090259"/>
    <w:rsid w:val="0009055A"/>
    <w:rsid w:val="000909FA"/>
    <w:rsid w:val="00091985"/>
    <w:rsid w:val="000924B6"/>
    <w:rsid w:val="00092E2D"/>
    <w:rsid w:val="00097F44"/>
    <w:rsid w:val="000A0CC4"/>
    <w:rsid w:val="000A0DAD"/>
    <w:rsid w:val="000A0F98"/>
    <w:rsid w:val="000A1322"/>
    <w:rsid w:val="000A15B8"/>
    <w:rsid w:val="000A1B4D"/>
    <w:rsid w:val="000A2D23"/>
    <w:rsid w:val="000A35BA"/>
    <w:rsid w:val="000A4880"/>
    <w:rsid w:val="000A4FBF"/>
    <w:rsid w:val="000A52D0"/>
    <w:rsid w:val="000A552D"/>
    <w:rsid w:val="000A578C"/>
    <w:rsid w:val="000A6047"/>
    <w:rsid w:val="000A78FE"/>
    <w:rsid w:val="000B0DE1"/>
    <w:rsid w:val="000B3C4E"/>
    <w:rsid w:val="000B4572"/>
    <w:rsid w:val="000B4E0A"/>
    <w:rsid w:val="000B508C"/>
    <w:rsid w:val="000B535B"/>
    <w:rsid w:val="000B6576"/>
    <w:rsid w:val="000B6AFF"/>
    <w:rsid w:val="000B7394"/>
    <w:rsid w:val="000B7C93"/>
    <w:rsid w:val="000C00D5"/>
    <w:rsid w:val="000C0814"/>
    <w:rsid w:val="000C0844"/>
    <w:rsid w:val="000C19CA"/>
    <w:rsid w:val="000C239A"/>
    <w:rsid w:val="000C3B3F"/>
    <w:rsid w:val="000C4613"/>
    <w:rsid w:val="000C5201"/>
    <w:rsid w:val="000C55E8"/>
    <w:rsid w:val="000C6BD4"/>
    <w:rsid w:val="000C6E6A"/>
    <w:rsid w:val="000C7988"/>
    <w:rsid w:val="000D063E"/>
    <w:rsid w:val="000D1F31"/>
    <w:rsid w:val="000D2AFD"/>
    <w:rsid w:val="000D37CC"/>
    <w:rsid w:val="000D3DA5"/>
    <w:rsid w:val="000D4322"/>
    <w:rsid w:val="000D5090"/>
    <w:rsid w:val="000D523D"/>
    <w:rsid w:val="000D57DB"/>
    <w:rsid w:val="000D5E50"/>
    <w:rsid w:val="000E02F2"/>
    <w:rsid w:val="000E1C91"/>
    <w:rsid w:val="000E1F50"/>
    <w:rsid w:val="000E2125"/>
    <w:rsid w:val="000E23B2"/>
    <w:rsid w:val="000E3A4F"/>
    <w:rsid w:val="000E56A5"/>
    <w:rsid w:val="000E5C55"/>
    <w:rsid w:val="000E6116"/>
    <w:rsid w:val="000E612F"/>
    <w:rsid w:val="000E63E6"/>
    <w:rsid w:val="000E681C"/>
    <w:rsid w:val="000E6F3A"/>
    <w:rsid w:val="000F111E"/>
    <w:rsid w:val="000F1541"/>
    <w:rsid w:val="000F1D4E"/>
    <w:rsid w:val="000F3DE8"/>
    <w:rsid w:val="000F4A20"/>
    <w:rsid w:val="000F4A76"/>
    <w:rsid w:val="000F55F9"/>
    <w:rsid w:val="000F65CE"/>
    <w:rsid w:val="000F665A"/>
    <w:rsid w:val="001031FF"/>
    <w:rsid w:val="00103CF0"/>
    <w:rsid w:val="001057AC"/>
    <w:rsid w:val="00105A87"/>
    <w:rsid w:val="00107038"/>
    <w:rsid w:val="001072BC"/>
    <w:rsid w:val="00107B53"/>
    <w:rsid w:val="001100F8"/>
    <w:rsid w:val="00111C6D"/>
    <w:rsid w:val="001124AF"/>
    <w:rsid w:val="00112920"/>
    <w:rsid w:val="001130BD"/>
    <w:rsid w:val="0011399D"/>
    <w:rsid w:val="00113D4C"/>
    <w:rsid w:val="001143A1"/>
    <w:rsid w:val="00114801"/>
    <w:rsid w:val="00114C10"/>
    <w:rsid w:val="00116AD3"/>
    <w:rsid w:val="00117061"/>
    <w:rsid w:val="00117A32"/>
    <w:rsid w:val="0012089B"/>
    <w:rsid w:val="0012190E"/>
    <w:rsid w:val="00121975"/>
    <w:rsid w:val="00121B24"/>
    <w:rsid w:val="001223AD"/>
    <w:rsid w:val="00122CC5"/>
    <w:rsid w:val="00122D0C"/>
    <w:rsid w:val="00124062"/>
    <w:rsid w:val="00124925"/>
    <w:rsid w:val="00127480"/>
    <w:rsid w:val="001304C3"/>
    <w:rsid w:val="00130F20"/>
    <w:rsid w:val="001319F2"/>
    <w:rsid w:val="00133C58"/>
    <w:rsid w:val="00133D05"/>
    <w:rsid w:val="00133DED"/>
    <w:rsid w:val="00134018"/>
    <w:rsid w:val="001406FC"/>
    <w:rsid w:val="00140962"/>
    <w:rsid w:val="00140DCE"/>
    <w:rsid w:val="00142352"/>
    <w:rsid w:val="00143A23"/>
    <w:rsid w:val="00143CA0"/>
    <w:rsid w:val="00144518"/>
    <w:rsid w:val="00144BF7"/>
    <w:rsid w:val="00146178"/>
    <w:rsid w:val="00146EDD"/>
    <w:rsid w:val="00147103"/>
    <w:rsid w:val="00147235"/>
    <w:rsid w:val="001476EB"/>
    <w:rsid w:val="001476F5"/>
    <w:rsid w:val="00147D90"/>
    <w:rsid w:val="001504BF"/>
    <w:rsid w:val="00150BBB"/>
    <w:rsid w:val="0015119F"/>
    <w:rsid w:val="00151F5C"/>
    <w:rsid w:val="00153485"/>
    <w:rsid w:val="00154046"/>
    <w:rsid w:val="00154BF7"/>
    <w:rsid w:val="0015535C"/>
    <w:rsid w:val="0015585A"/>
    <w:rsid w:val="00156146"/>
    <w:rsid w:val="00156C99"/>
    <w:rsid w:val="00157537"/>
    <w:rsid w:val="0016019E"/>
    <w:rsid w:val="00160D4F"/>
    <w:rsid w:val="00161E67"/>
    <w:rsid w:val="00161F36"/>
    <w:rsid w:val="001643D1"/>
    <w:rsid w:val="00164DDF"/>
    <w:rsid w:val="00165888"/>
    <w:rsid w:val="00165CFC"/>
    <w:rsid w:val="00165F22"/>
    <w:rsid w:val="001662E7"/>
    <w:rsid w:val="001666CE"/>
    <w:rsid w:val="00167944"/>
    <w:rsid w:val="00170789"/>
    <w:rsid w:val="00170AB8"/>
    <w:rsid w:val="00170B88"/>
    <w:rsid w:val="001727D7"/>
    <w:rsid w:val="00173A0C"/>
    <w:rsid w:val="00175082"/>
    <w:rsid w:val="001755BB"/>
    <w:rsid w:val="00175C4C"/>
    <w:rsid w:val="00180CA3"/>
    <w:rsid w:val="00181284"/>
    <w:rsid w:val="00182FFC"/>
    <w:rsid w:val="00183532"/>
    <w:rsid w:val="00183FC5"/>
    <w:rsid w:val="00184AE3"/>
    <w:rsid w:val="00191294"/>
    <w:rsid w:val="00192DBE"/>
    <w:rsid w:val="00193B5F"/>
    <w:rsid w:val="00197144"/>
    <w:rsid w:val="001979C0"/>
    <w:rsid w:val="001A09C5"/>
    <w:rsid w:val="001A0A61"/>
    <w:rsid w:val="001A20EA"/>
    <w:rsid w:val="001A257D"/>
    <w:rsid w:val="001A2659"/>
    <w:rsid w:val="001A2E11"/>
    <w:rsid w:val="001A3387"/>
    <w:rsid w:val="001A424F"/>
    <w:rsid w:val="001A5847"/>
    <w:rsid w:val="001A6966"/>
    <w:rsid w:val="001A6E3D"/>
    <w:rsid w:val="001A7A1F"/>
    <w:rsid w:val="001B1368"/>
    <w:rsid w:val="001B2F86"/>
    <w:rsid w:val="001B375A"/>
    <w:rsid w:val="001B49A4"/>
    <w:rsid w:val="001B4D1E"/>
    <w:rsid w:val="001B5C5C"/>
    <w:rsid w:val="001B632E"/>
    <w:rsid w:val="001B7C99"/>
    <w:rsid w:val="001C05F1"/>
    <w:rsid w:val="001C170B"/>
    <w:rsid w:val="001C2807"/>
    <w:rsid w:val="001C2E12"/>
    <w:rsid w:val="001C5B0E"/>
    <w:rsid w:val="001D1393"/>
    <w:rsid w:val="001D1A9E"/>
    <w:rsid w:val="001D3C60"/>
    <w:rsid w:val="001D3FAB"/>
    <w:rsid w:val="001D4D52"/>
    <w:rsid w:val="001D791A"/>
    <w:rsid w:val="001E2444"/>
    <w:rsid w:val="001E32BF"/>
    <w:rsid w:val="001E5114"/>
    <w:rsid w:val="001E6389"/>
    <w:rsid w:val="001E68D6"/>
    <w:rsid w:val="001E72F1"/>
    <w:rsid w:val="001E7DDB"/>
    <w:rsid w:val="001E7ED2"/>
    <w:rsid w:val="001E7F46"/>
    <w:rsid w:val="001F0AE1"/>
    <w:rsid w:val="001F105F"/>
    <w:rsid w:val="001F3911"/>
    <w:rsid w:val="001F55A3"/>
    <w:rsid w:val="001F6442"/>
    <w:rsid w:val="001F726D"/>
    <w:rsid w:val="00200FBE"/>
    <w:rsid w:val="00201567"/>
    <w:rsid w:val="0020165F"/>
    <w:rsid w:val="00201AEC"/>
    <w:rsid w:val="0020206E"/>
    <w:rsid w:val="00203640"/>
    <w:rsid w:val="00204093"/>
    <w:rsid w:val="0020664C"/>
    <w:rsid w:val="00207B38"/>
    <w:rsid w:val="00210416"/>
    <w:rsid w:val="002105F2"/>
    <w:rsid w:val="00210F11"/>
    <w:rsid w:val="00212717"/>
    <w:rsid w:val="00212C27"/>
    <w:rsid w:val="002144EC"/>
    <w:rsid w:val="002156D9"/>
    <w:rsid w:val="002159CD"/>
    <w:rsid w:val="0021618C"/>
    <w:rsid w:val="002170E4"/>
    <w:rsid w:val="002179BD"/>
    <w:rsid w:val="002226C1"/>
    <w:rsid w:val="002239E7"/>
    <w:rsid w:val="00223D10"/>
    <w:rsid w:val="00224604"/>
    <w:rsid w:val="00224906"/>
    <w:rsid w:val="00224B64"/>
    <w:rsid w:val="00230ED9"/>
    <w:rsid w:val="00233A2F"/>
    <w:rsid w:val="002348C9"/>
    <w:rsid w:val="00235A4D"/>
    <w:rsid w:val="0023619E"/>
    <w:rsid w:val="002372BE"/>
    <w:rsid w:val="0024283C"/>
    <w:rsid w:val="00243255"/>
    <w:rsid w:val="00243B7D"/>
    <w:rsid w:val="00243F17"/>
    <w:rsid w:val="00243F21"/>
    <w:rsid w:val="00244302"/>
    <w:rsid w:val="00244AD9"/>
    <w:rsid w:val="002450EE"/>
    <w:rsid w:val="00245FB8"/>
    <w:rsid w:val="0024602F"/>
    <w:rsid w:val="00247028"/>
    <w:rsid w:val="002512D5"/>
    <w:rsid w:val="00251678"/>
    <w:rsid w:val="00252025"/>
    <w:rsid w:val="002534BA"/>
    <w:rsid w:val="00253858"/>
    <w:rsid w:val="0025386D"/>
    <w:rsid w:val="00255A79"/>
    <w:rsid w:val="00256C24"/>
    <w:rsid w:val="002571D2"/>
    <w:rsid w:val="00260D69"/>
    <w:rsid w:val="00261047"/>
    <w:rsid w:val="00261913"/>
    <w:rsid w:val="0026275B"/>
    <w:rsid w:val="00263BCA"/>
    <w:rsid w:val="00263BDF"/>
    <w:rsid w:val="00263DBC"/>
    <w:rsid w:val="002640AB"/>
    <w:rsid w:val="00264CFD"/>
    <w:rsid w:val="00264E28"/>
    <w:rsid w:val="0026522C"/>
    <w:rsid w:val="00265932"/>
    <w:rsid w:val="00265D43"/>
    <w:rsid w:val="00266377"/>
    <w:rsid w:val="00266900"/>
    <w:rsid w:val="00267522"/>
    <w:rsid w:val="00267C15"/>
    <w:rsid w:val="002700BE"/>
    <w:rsid w:val="00272E70"/>
    <w:rsid w:val="00272EB9"/>
    <w:rsid w:val="00272F81"/>
    <w:rsid w:val="002731CC"/>
    <w:rsid w:val="00274787"/>
    <w:rsid w:val="002747A5"/>
    <w:rsid w:val="0027509A"/>
    <w:rsid w:val="00275896"/>
    <w:rsid w:val="002762FC"/>
    <w:rsid w:val="00281A63"/>
    <w:rsid w:val="00282C02"/>
    <w:rsid w:val="00282C4E"/>
    <w:rsid w:val="002833AB"/>
    <w:rsid w:val="002835F7"/>
    <w:rsid w:val="00283DB0"/>
    <w:rsid w:val="0028566A"/>
    <w:rsid w:val="00286033"/>
    <w:rsid w:val="002861CA"/>
    <w:rsid w:val="0028697E"/>
    <w:rsid w:val="00286A9D"/>
    <w:rsid w:val="002870D4"/>
    <w:rsid w:val="00287287"/>
    <w:rsid w:val="00291DE5"/>
    <w:rsid w:val="002925EC"/>
    <w:rsid w:val="00292B04"/>
    <w:rsid w:val="00292CA1"/>
    <w:rsid w:val="00293E11"/>
    <w:rsid w:val="0029534E"/>
    <w:rsid w:val="00295476"/>
    <w:rsid w:val="00297019"/>
    <w:rsid w:val="00297BC6"/>
    <w:rsid w:val="002A0C68"/>
    <w:rsid w:val="002A1C1B"/>
    <w:rsid w:val="002A24D5"/>
    <w:rsid w:val="002A2A59"/>
    <w:rsid w:val="002A2E8E"/>
    <w:rsid w:val="002A4006"/>
    <w:rsid w:val="002A490E"/>
    <w:rsid w:val="002A5EAB"/>
    <w:rsid w:val="002A72D6"/>
    <w:rsid w:val="002A7518"/>
    <w:rsid w:val="002A78E4"/>
    <w:rsid w:val="002B090E"/>
    <w:rsid w:val="002B1135"/>
    <w:rsid w:val="002B1E62"/>
    <w:rsid w:val="002B367D"/>
    <w:rsid w:val="002B4473"/>
    <w:rsid w:val="002B47FC"/>
    <w:rsid w:val="002B4CD1"/>
    <w:rsid w:val="002B5F80"/>
    <w:rsid w:val="002B61A6"/>
    <w:rsid w:val="002B6737"/>
    <w:rsid w:val="002B757D"/>
    <w:rsid w:val="002B789D"/>
    <w:rsid w:val="002C0313"/>
    <w:rsid w:val="002C0A7D"/>
    <w:rsid w:val="002C1363"/>
    <w:rsid w:val="002C2A32"/>
    <w:rsid w:val="002C2A7E"/>
    <w:rsid w:val="002C35BC"/>
    <w:rsid w:val="002C40F8"/>
    <w:rsid w:val="002C41E6"/>
    <w:rsid w:val="002C4ACB"/>
    <w:rsid w:val="002C4C18"/>
    <w:rsid w:val="002C6843"/>
    <w:rsid w:val="002C76EE"/>
    <w:rsid w:val="002C79FB"/>
    <w:rsid w:val="002C7AFA"/>
    <w:rsid w:val="002C7BD2"/>
    <w:rsid w:val="002D119C"/>
    <w:rsid w:val="002D1436"/>
    <w:rsid w:val="002D15C0"/>
    <w:rsid w:val="002D2ED9"/>
    <w:rsid w:val="002D4776"/>
    <w:rsid w:val="002D5CF5"/>
    <w:rsid w:val="002D62C3"/>
    <w:rsid w:val="002D76D2"/>
    <w:rsid w:val="002D7711"/>
    <w:rsid w:val="002E0C8C"/>
    <w:rsid w:val="002E1E6C"/>
    <w:rsid w:val="002E3F0B"/>
    <w:rsid w:val="002E41EA"/>
    <w:rsid w:val="002E4D14"/>
    <w:rsid w:val="002E5210"/>
    <w:rsid w:val="002E72F5"/>
    <w:rsid w:val="002E7863"/>
    <w:rsid w:val="002F02D9"/>
    <w:rsid w:val="002F1C62"/>
    <w:rsid w:val="002F27CE"/>
    <w:rsid w:val="002F38F0"/>
    <w:rsid w:val="002F4D61"/>
    <w:rsid w:val="002F549C"/>
    <w:rsid w:val="002F5CEA"/>
    <w:rsid w:val="002F6489"/>
    <w:rsid w:val="002F6A77"/>
    <w:rsid w:val="002F7BEB"/>
    <w:rsid w:val="00300B29"/>
    <w:rsid w:val="00300EEC"/>
    <w:rsid w:val="00301B32"/>
    <w:rsid w:val="00302065"/>
    <w:rsid w:val="00302ACA"/>
    <w:rsid w:val="00303444"/>
    <w:rsid w:val="003036E3"/>
    <w:rsid w:val="0030648A"/>
    <w:rsid w:val="00307368"/>
    <w:rsid w:val="003074CD"/>
    <w:rsid w:val="00307CFF"/>
    <w:rsid w:val="003112F7"/>
    <w:rsid w:val="003119EA"/>
    <w:rsid w:val="00314CC5"/>
    <w:rsid w:val="00315532"/>
    <w:rsid w:val="003159B6"/>
    <w:rsid w:val="003164D8"/>
    <w:rsid w:val="00316E24"/>
    <w:rsid w:val="00317EEC"/>
    <w:rsid w:val="003203A0"/>
    <w:rsid w:val="00320689"/>
    <w:rsid w:val="00321796"/>
    <w:rsid w:val="00321FAC"/>
    <w:rsid w:val="003239AC"/>
    <w:rsid w:val="00324FE2"/>
    <w:rsid w:val="003257B1"/>
    <w:rsid w:val="00325967"/>
    <w:rsid w:val="00325E2F"/>
    <w:rsid w:val="00326DCD"/>
    <w:rsid w:val="00330D43"/>
    <w:rsid w:val="00330D96"/>
    <w:rsid w:val="00331845"/>
    <w:rsid w:val="0033208D"/>
    <w:rsid w:val="00332A60"/>
    <w:rsid w:val="00333921"/>
    <w:rsid w:val="00335CF2"/>
    <w:rsid w:val="003400E1"/>
    <w:rsid w:val="003402BB"/>
    <w:rsid w:val="003402BD"/>
    <w:rsid w:val="0034118D"/>
    <w:rsid w:val="00341816"/>
    <w:rsid w:val="00342678"/>
    <w:rsid w:val="00342CA4"/>
    <w:rsid w:val="003432D8"/>
    <w:rsid w:val="00343B14"/>
    <w:rsid w:val="00344EEA"/>
    <w:rsid w:val="00345D10"/>
    <w:rsid w:val="00346FE0"/>
    <w:rsid w:val="00346FE4"/>
    <w:rsid w:val="00347B04"/>
    <w:rsid w:val="00347D02"/>
    <w:rsid w:val="00350664"/>
    <w:rsid w:val="003524D4"/>
    <w:rsid w:val="003541DA"/>
    <w:rsid w:val="00354B42"/>
    <w:rsid w:val="0035615D"/>
    <w:rsid w:val="0036049E"/>
    <w:rsid w:val="0036072E"/>
    <w:rsid w:val="00362FEA"/>
    <w:rsid w:val="00363363"/>
    <w:rsid w:val="00363D5B"/>
    <w:rsid w:val="00365207"/>
    <w:rsid w:val="00365A66"/>
    <w:rsid w:val="003669DA"/>
    <w:rsid w:val="00367802"/>
    <w:rsid w:val="0037097C"/>
    <w:rsid w:val="00376310"/>
    <w:rsid w:val="00380371"/>
    <w:rsid w:val="00381490"/>
    <w:rsid w:val="0038268B"/>
    <w:rsid w:val="00382826"/>
    <w:rsid w:val="003833AF"/>
    <w:rsid w:val="00383DF9"/>
    <w:rsid w:val="00385CAE"/>
    <w:rsid w:val="00386AD7"/>
    <w:rsid w:val="00387ECA"/>
    <w:rsid w:val="00390F6B"/>
    <w:rsid w:val="00390FD3"/>
    <w:rsid w:val="003924BD"/>
    <w:rsid w:val="00393C3C"/>
    <w:rsid w:val="00393F3A"/>
    <w:rsid w:val="003953BC"/>
    <w:rsid w:val="003953D9"/>
    <w:rsid w:val="003957B2"/>
    <w:rsid w:val="00395818"/>
    <w:rsid w:val="003960D8"/>
    <w:rsid w:val="00396121"/>
    <w:rsid w:val="00396E0A"/>
    <w:rsid w:val="003975C4"/>
    <w:rsid w:val="00397755"/>
    <w:rsid w:val="003A009D"/>
    <w:rsid w:val="003A1B28"/>
    <w:rsid w:val="003A1D2B"/>
    <w:rsid w:val="003A49B3"/>
    <w:rsid w:val="003A71C0"/>
    <w:rsid w:val="003B0883"/>
    <w:rsid w:val="003B0F4C"/>
    <w:rsid w:val="003B0FF5"/>
    <w:rsid w:val="003B104A"/>
    <w:rsid w:val="003B176C"/>
    <w:rsid w:val="003B18DF"/>
    <w:rsid w:val="003B26C0"/>
    <w:rsid w:val="003B6FDE"/>
    <w:rsid w:val="003B783E"/>
    <w:rsid w:val="003B7EDB"/>
    <w:rsid w:val="003C13AD"/>
    <w:rsid w:val="003C416C"/>
    <w:rsid w:val="003C49F5"/>
    <w:rsid w:val="003C4ED5"/>
    <w:rsid w:val="003C4F6F"/>
    <w:rsid w:val="003D09B3"/>
    <w:rsid w:val="003D2F1C"/>
    <w:rsid w:val="003D4450"/>
    <w:rsid w:val="003D4F2D"/>
    <w:rsid w:val="003D5864"/>
    <w:rsid w:val="003D606D"/>
    <w:rsid w:val="003D6951"/>
    <w:rsid w:val="003D7F89"/>
    <w:rsid w:val="003E1D4E"/>
    <w:rsid w:val="003E247F"/>
    <w:rsid w:val="003E3030"/>
    <w:rsid w:val="003E385A"/>
    <w:rsid w:val="003E3AF8"/>
    <w:rsid w:val="003E4AFD"/>
    <w:rsid w:val="003E5058"/>
    <w:rsid w:val="003E52FA"/>
    <w:rsid w:val="003E763F"/>
    <w:rsid w:val="003E77E9"/>
    <w:rsid w:val="003E7D02"/>
    <w:rsid w:val="003F0826"/>
    <w:rsid w:val="003F1B26"/>
    <w:rsid w:val="003F2463"/>
    <w:rsid w:val="003F2A44"/>
    <w:rsid w:val="003F3A06"/>
    <w:rsid w:val="003F4308"/>
    <w:rsid w:val="003F5F85"/>
    <w:rsid w:val="0040007F"/>
    <w:rsid w:val="00401C0C"/>
    <w:rsid w:val="00402086"/>
    <w:rsid w:val="00402D2B"/>
    <w:rsid w:val="004030F1"/>
    <w:rsid w:val="004063ED"/>
    <w:rsid w:val="00406DDE"/>
    <w:rsid w:val="00407067"/>
    <w:rsid w:val="00407581"/>
    <w:rsid w:val="00410912"/>
    <w:rsid w:val="00411E23"/>
    <w:rsid w:val="00413198"/>
    <w:rsid w:val="004157B8"/>
    <w:rsid w:val="00415CEC"/>
    <w:rsid w:val="00415D14"/>
    <w:rsid w:val="004169C7"/>
    <w:rsid w:val="004170B1"/>
    <w:rsid w:val="00417200"/>
    <w:rsid w:val="004233F8"/>
    <w:rsid w:val="004233FD"/>
    <w:rsid w:val="00423EF1"/>
    <w:rsid w:val="00423F15"/>
    <w:rsid w:val="0042412B"/>
    <w:rsid w:val="0042468C"/>
    <w:rsid w:val="0042554C"/>
    <w:rsid w:val="00425CF0"/>
    <w:rsid w:val="00426DFC"/>
    <w:rsid w:val="00427843"/>
    <w:rsid w:val="004300B7"/>
    <w:rsid w:val="00431C02"/>
    <w:rsid w:val="0043226A"/>
    <w:rsid w:val="0043293E"/>
    <w:rsid w:val="00432B24"/>
    <w:rsid w:val="00433FC3"/>
    <w:rsid w:val="004343EA"/>
    <w:rsid w:val="00434B90"/>
    <w:rsid w:val="00434C15"/>
    <w:rsid w:val="00434C59"/>
    <w:rsid w:val="00434E35"/>
    <w:rsid w:val="004368DF"/>
    <w:rsid w:val="004403B3"/>
    <w:rsid w:val="0044203B"/>
    <w:rsid w:val="00442C36"/>
    <w:rsid w:val="00443141"/>
    <w:rsid w:val="00444B33"/>
    <w:rsid w:val="00445B14"/>
    <w:rsid w:val="00446D6A"/>
    <w:rsid w:val="0044765D"/>
    <w:rsid w:val="004477DD"/>
    <w:rsid w:val="00447F2E"/>
    <w:rsid w:val="00451A63"/>
    <w:rsid w:val="00451B51"/>
    <w:rsid w:val="00451C1A"/>
    <w:rsid w:val="0045764C"/>
    <w:rsid w:val="00460FB2"/>
    <w:rsid w:val="0046242B"/>
    <w:rsid w:val="0046375D"/>
    <w:rsid w:val="00464385"/>
    <w:rsid w:val="0046503F"/>
    <w:rsid w:val="00465CE4"/>
    <w:rsid w:val="00466069"/>
    <w:rsid w:val="004675EB"/>
    <w:rsid w:val="00470CC8"/>
    <w:rsid w:val="0047252E"/>
    <w:rsid w:val="0047262F"/>
    <w:rsid w:val="00472CC1"/>
    <w:rsid w:val="00473EA8"/>
    <w:rsid w:val="00474654"/>
    <w:rsid w:val="00474922"/>
    <w:rsid w:val="004749B1"/>
    <w:rsid w:val="0047593F"/>
    <w:rsid w:val="0047696F"/>
    <w:rsid w:val="00477079"/>
    <w:rsid w:val="004777F1"/>
    <w:rsid w:val="004806C2"/>
    <w:rsid w:val="00481435"/>
    <w:rsid w:val="00482495"/>
    <w:rsid w:val="004829CB"/>
    <w:rsid w:val="0048304B"/>
    <w:rsid w:val="00483738"/>
    <w:rsid w:val="0048573D"/>
    <w:rsid w:val="0048635C"/>
    <w:rsid w:val="00491650"/>
    <w:rsid w:val="0049180D"/>
    <w:rsid w:val="00492680"/>
    <w:rsid w:val="004928D7"/>
    <w:rsid w:val="00493E31"/>
    <w:rsid w:val="00494CB6"/>
    <w:rsid w:val="004958FE"/>
    <w:rsid w:val="0049685C"/>
    <w:rsid w:val="00496BAD"/>
    <w:rsid w:val="00496D34"/>
    <w:rsid w:val="004A0767"/>
    <w:rsid w:val="004A1256"/>
    <w:rsid w:val="004A2114"/>
    <w:rsid w:val="004A3728"/>
    <w:rsid w:val="004A4663"/>
    <w:rsid w:val="004A466A"/>
    <w:rsid w:val="004A4D74"/>
    <w:rsid w:val="004A4E84"/>
    <w:rsid w:val="004A5359"/>
    <w:rsid w:val="004A57E9"/>
    <w:rsid w:val="004A5C8B"/>
    <w:rsid w:val="004A5EBD"/>
    <w:rsid w:val="004A6200"/>
    <w:rsid w:val="004A6F41"/>
    <w:rsid w:val="004A6F8E"/>
    <w:rsid w:val="004A7376"/>
    <w:rsid w:val="004A7B54"/>
    <w:rsid w:val="004B0A18"/>
    <w:rsid w:val="004B2226"/>
    <w:rsid w:val="004B2AA8"/>
    <w:rsid w:val="004B317D"/>
    <w:rsid w:val="004B4A38"/>
    <w:rsid w:val="004B5F4D"/>
    <w:rsid w:val="004B6721"/>
    <w:rsid w:val="004B67EC"/>
    <w:rsid w:val="004B7525"/>
    <w:rsid w:val="004B7DA4"/>
    <w:rsid w:val="004C299B"/>
    <w:rsid w:val="004C4643"/>
    <w:rsid w:val="004C4BFE"/>
    <w:rsid w:val="004C6E72"/>
    <w:rsid w:val="004C7B9F"/>
    <w:rsid w:val="004D05DC"/>
    <w:rsid w:val="004D1D77"/>
    <w:rsid w:val="004D1E20"/>
    <w:rsid w:val="004D238C"/>
    <w:rsid w:val="004D2AB4"/>
    <w:rsid w:val="004D5252"/>
    <w:rsid w:val="004D6D04"/>
    <w:rsid w:val="004D6F6C"/>
    <w:rsid w:val="004D70FE"/>
    <w:rsid w:val="004D7642"/>
    <w:rsid w:val="004D7757"/>
    <w:rsid w:val="004D7B1E"/>
    <w:rsid w:val="004E0D57"/>
    <w:rsid w:val="004E1035"/>
    <w:rsid w:val="004E2BE8"/>
    <w:rsid w:val="004E4579"/>
    <w:rsid w:val="004E67F2"/>
    <w:rsid w:val="004E7452"/>
    <w:rsid w:val="004E7702"/>
    <w:rsid w:val="004F1E66"/>
    <w:rsid w:val="004F416C"/>
    <w:rsid w:val="004F4CBE"/>
    <w:rsid w:val="004F4F74"/>
    <w:rsid w:val="004F53CC"/>
    <w:rsid w:val="004F598D"/>
    <w:rsid w:val="004F60A0"/>
    <w:rsid w:val="004F6617"/>
    <w:rsid w:val="004F6B1A"/>
    <w:rsid w:val="004F7F98"/>
    <w:rsid w:val="005003BA"/>
    <w:rsid w:val="005005ED"/>
    <w:rsid w:val="00500617"/>
    <w:rsid w:val="0050061F"/>
    <w:rsid w:val="0050081A"/>
    <w:rsid w:val="00500A7C"/>
    <w:rsid w:val="00501FF0"/>
    <w:rsid w:val="00505D2C"/>
    <w:rsid w:val="0050635E"/>
    <w:rsid w:val="005064D4"/>
    <w:rsid w:val="00506B51"/>
    <w:rsid w:val="00510569"/>
    <w:rsid w:val="00510644"/>
    <w:rsid w:val="00510CF3"/>
    <w:rsid w:val="00513843"/>
    <w:rsid w:val="00514576"/>
    <w:rsid w:val="00514B20"/>
    <w:rsid w:val="00515217"/>
    <w:rsid w:val="005154AF"/>
    <w:rsid w:val="005161C9"/>
    <w:rsid w:val="005168F7"/>
    <w:rsid w:val="00516CEE"/>
    <w:rsid w:val="00530D74"/>
    <w:rsid w:val="00532E6D"/>
    <w:rsid w:val="00533247"/>
    <w:rsid w:val="00533BBB"/>
    <w:rsid w:val="00533CCE"/>
    <w:rsid w:val="00533F34"/>
    <w:rsid w:val="00534065"/>
    <w:rsid w:val="00534E90"/>
    <w:rsid w:val="00536C08"/>
    <w:rsid w:val="005378E1"/>
    <w:rsid w:val="00537D5E"/>
    <w:rsid w:val="00541050"/>
    <w:rsid w:val="00544F85"/>
    <w:rsid w:val="0054710A"/>
    <w:rsid w:val="00547957"/>
    <w:rsid w:val="005510D9"/>
    <w:rsid w:val="0055148E"/>
    <w:rsid w:val="00551BDA"/>
    <w:rsid w:val="0055216E"/>
    <w:rsid w:val="005521EF"/>
    <w:rsid w:val="00552F09"/>
    <w:rsid w:val="00555C59"/>
    <w:rsid w:val="00555D44"/>
    <w:rsid w:val="00555F75"/>
    <w:rsid w:val="00557926"/>
    <w:rsid w:val="00560CBD"/>
    <w:rsid w:val="00560D4F"/>
    <w:rsid w:val="00560FE8"/>
    <w:rsid w:val="00561910"/>
    <w:rsid w:val="00561F83"/>
    <w:rsid w:val="00562637"/>
    <w:rsid w:val="00562A30"/>
    <w:rsid w:val="0056354C"/>
    <w:rsid w:val="00565F15"/>
    <w:rsid w:val="00566769"/>
    <w:rsid w:val="00567BB7"/>
    <w:rsid w:val="00570781"/>
    <w:rsid w:val="0057138A"/>
    <w:rsid w:val="00571D46"/>
    <w:rsid w:val="00571FBB"/>
    <w:rsid w:val="005737AF"/>
    <w:rsid w:val="00573DE1"/>
    <w:rsid w:val="00574320"/>
    <w:rsid w:val="0057633A"/>
    <w:rsid w:val="00577AB3"/>
    <w:rsid w:val="00583F4C"/>
    <w:rsid w:val="0058441D"/>
    <w:rsid w:val="005846CE"/>
    <w:rsid w:val="005870F7"/>
    <w:rsid w:val="00587848"/>
    <w:rsid w:val="00590D09"/>
    <w:rsid w:val="00591A91"/>
    <w:rsid w:val="00591B5F"/>
    <w:rsid w:val="005927CE"/>
    <w:rsid w:val="00592AA4"/>
    <w:rsid w:val="00592F8A"/>
    <w:rsid w:val="005946A7"/>
    <w:rsid w:val="0059652B"/>
    <w:rsid w:val="005A03B7"/>
    <w:rsid w:val="005A1F64"/>
    <w:rsid w:val="005A1F8A"/>
    <w:rsid w:val="005A56C6"/>
    <w:rsid w:val="005A5B60"/>
    <w:rsid w:val="005A63C9"/>
    <w:rsid w:val="005B0452"/>
    <w:rsid w:val="005B0B60"/>
    <w:rsid w:val="005B0B87"/>
    <w:rsid w:val="005B0ED5"/>
    <w:rsid w:val="005B1A4D"/>
    <w:rsid w:val="005B22D4"/>
    <w:rsid w:val="005B4253"/>
    <w:rsid w:val="005B4B47"/>
    <w:rsid w:val="005B6305"/>
    <w:rsid w:val="005B6B58"/>
    <w:rsid w:val="005B70BD"/>
    <w:rsid w:val="005C00C9"/>
    <w:rsid w:val="005C0468"/>
    <w:rsid w:val="005C0E8A"/>
    <w:rsid w:val="005C0EA1"/>
    <w:rsid w:val="005C1F71"/>
    <w:rsid w:val="005C358C"/>
    <w:rsid w:val="005C52B2"/>
    <w:rsid w:val="005C5C33"/>
    <w:rsid w:val="005C77C0"/>
    <w:rsid w:val="005C7C64"/>
    <w:rsid w:val="005C7CAB"/>
    <w:rsid w:val="005D16BD"/>
    <w:rsid w:val="005D1781"/>
    <w:rsid w:val="005D1A87"/>
    <w:rsid w:val="005D1B1C"/>
    <w:rsid w:val="005D2040"/>
    <w:rsid w:val="005D3409"/>
    <w:rsid w:val="005D4B6F"/>
    <w:rsid w:val="005D6334"/>
    <w:rsid w:val="005D71C8"/>
    <w:rsid w:val="005D7FAC"/>
    <w:rsid w:val="005E2EA5"/>
    <w:rsid w:val="005E3123"/>
    <w:rsid w:val="005E4302"/>
    <w:rsid w:val="005E4A86"/>
    <w:rsid w:val="005E5F01"/>
    <w:rsid w:val="005E67C2"/>
    <w:rsid w:val="005E72D1"/>
    <w:rsid w:val="005F019F"/>
    <w:rsid w:val="005F0271"/>
    <w:rsid w:val="005F091A"/>
    <w:rsid w:val="005F2376"/>
    <w:rsid w:val="005F238F"/>
    <w:rsid w:val="005F40FC"/>
    <w:rsid w:val="005F4857"/>
    <w:rsid w:val="005F5B67"/>
    <w:rsid w:val="005F6100"/>
    <w:rsid w:val="005F68B6"/>
    <w:rsid w:val="005F74EC"/>
    <w:rsid w:val="005F769A"/>
    <w:rsid w:val="00600D96"/>
    <w:rsid w:val="00601451"/>
    <w:rsid w:val="00601A75"/>
    <w:rsid w:val="00601F23"/>
    <w:rsid w:val="00602603"/>
    <w:rsid w:val="00603ED9"/>
    <w:rsid w:val="0060421A"/>
    <w:rsid w:val="00604640"/>
    <w:rsid w:val="0060672F"/>
    <w:rsid w:val="006104C8"/>
    <w:rsid w:val="00611370"/>
    <w:rsid w:val="006117E6"/>
    <w:rsid w:val="00611BC0"/>
    <w:rsid w:val="006132EE"/>
    <w:rsid w:val="00614DDD"/>
    <w:rsid w:val="00615F3D"/>
    <w:rsid w:val="00616242"/>
    <w:rsid w:val="00617209"/>
    <w:rsid w:val="006212CA"/>
    <w:rsid w:val="00623517"/>
    <w:rsid w:val="00624B3D"/>
    <w:rsid w:val="006304DA"/>
    <w:rsid w:val="00630C23"/>
    <w:rsid w:val="006338BA"/>
    <w:rsid w:val="0063404E"/>
    <w:rsid w:val="0063486A"/>
    <w:rsid w:val="00635D4D"/>
    <w:rsid w:val="0064040F"/>
    <w:rsid w:val="00641267"/>
    <w:rsid w:val="00641855"/>
    <w:rsid w:val="00642847"/>
    <w:rsid w:val="0064380B"/>
    <w:rsid w:val="0064538E"/>
    <w:rsid w:val="006457A1"/>
    <w:rsid w:val="00645881"/>
    <w:rsid w:val="00645EC9"/>
    <w:rsid w:val="00646946"/>
    <w:rsid w:val="006476AB"/>
    <w:rsid w:val="00651EE0"/>
    <w:rsid w:val="00652837"/>
    <w:rsid w:val="00653AD6"/>
    <w:rsid w:val="00654B9A"/>
    <w:rsid w:val="00654BF4"/>
    <w:rsid w:val="006562D0"/>
    <w:rsid w:val="00657109"/>
    <w:rsid w:val="006606E3"/>
    <w:rsid w:val="006607B2"/>
    <w:rsid w:val="00660E6C"/>
    <w:rsid w:val="00661088"/>
    <w:rsid w:val="00661614"/>
    <w:rsid w:val="00664423"/>
    <w:rsid w:val="00664923"/>
    <w:rsid w:val="006665F5"/>
    <w:rsid w:val="00666740"/>
    <w:rsid w:val="00666792"/>
    <w:rsid w:val="00666D62"/>
    <w:rsid w:val="0067003C"/>
    <w:rsid w:val="006712F3"/>
    <w:rsid w:val="00671F2C"/>
    <w:rsid w:val="00673360"/>
    <w:rsid w:val="00675D6B"/>
    <w:rsid w:val="0067604C"/>
    <w:rsid w:val="00676500"/>
    <w:rsid w:val="006767AC"/>
    <w:rsid w:val="006771D1"/>
    <w:rsid w:val="006772DD"/>
    <w:rsid w:val="00680745"/>
    <w:rsid w:val="00680E70"/>
    <w:rsid w:val="006811F3"/>
    <w:rsid w:val="0068156B"/>
    <w:rsid w:val="006815EE"/>
    <w:rsid w:val="00682880"/>
    <w:rsid w:val="00684945"/>
    <w:rsid w:val="00685993"/>
    <w:rsid w:val="00686E41"/>
    <w:rsid w:val="00691CC1"/>
    <w:rsid w:val="00692543"/>
    <w:rsid w:val="00692DE1"/>
    <w:rsid w:val="006930FC"/>
    <w:rsid w:val="00693DA1"/>
    <w:rsid w:val="006A2C77"/>
    <w:rsid w:val="006A2CC2"/>
    <w:rsid w:val="006A3907"/>
    <w:rsid w:val="006A4347"/>
    <w:rsid w:val="006A54F8"/>
    <w:rsid w:val="006A61C9"/>
    <w:rsid w:val="006B0900"/>
    <w:rsid w:val="006B0EFB"/>
    <w:rsid w:val="006B2101"/>
    <w:rsid w:val="006B2800"/>
    <w:rsid w:val="006B52BD"/>
    <w:rsid w:val="006B53C9"/>
    <w:rsid w:val="006B7154"/>
    <w:rsid w:val="006C0A92"/>
    <w:rsid w:val="006C0B3C"/>
    <w:rsid w:val="006C1079"/>
    <w:rsid w:val="006C313B"/>
    <w:rsid w:val="006C315E"/>
    <w:rsid w:val="006C3864"/>
    <w:rsid w:val="006C4219"/>
    <w:rsid w:val="006C4B9E"/>
    <w:rsid w:val="006C5777"/>
    <w:rsid w:val="006C7A72"/>
    <w:rsid w:val="006D078A"/>
    <w:rsid w:val="006D2B11"/>
    <w:rsid w:val="006D47D6"/>
    <w:rsid w:val="006D587C"/>
    <w:rsid w:val="006D5C13"/>
    <w:rsid w:val="006D6073"/>
    <w:rsid w:val="006D6C95"/>
    <w:rsid w:val="006D726B"/>
    <w:rsid w:val="006E0BBD"/>
    <w:rsid w:val="006E1413"/>
    <w:rsid w:val="006E1754"/>
    <w:rsid w:val="006E24A6"/>
    <w:rsid w:val="006E2A10"/>
    <w:rsid w:val="006E3125"/>
    <w:rsid w:val="006E3489"/>
    <w:rsid w:val="006E3DDB"/>
    <w:rsid w:val="006E59F5"/>
    <w:rsid w:val="006E6B3B"/>
    <w:rsid w:val="006E7532"/>
    <w:rsid w:val="006E76D8"/>
    <w:rsid w:val="006E7CE5"/>
    <w:rsid w:val="006F392B"/>
    <w:rsid w:val="006F3BE4"/>
    <w:rsid w:val="006F47C6"/>
    <w:rsid w:val="006F494C"/>
    <w:rsid w:val="006F4B40"/>
    <w:rsid w:val="006F4CE3"/>
    <w:rsid w:val="006F5030"/>
    <w:rsid w:val="006F622C"/>
    <w:rsid w:val="006F6B95"/>
    <w:rsid w:val="006F733D"/>
    <w:rsid w:val="006F7580"/>
    <w:rsid w:val="007007F7"/>
    <w:rsid w:val="007016C3"/>
    <w:rsid w:val="0070377F"/>
    <w:rsid w:val="00704004"/>
    <w:rsid w:val="0070467F"/>
    <w:rsid w:val="00705FE2"/>
    <w:rsid w:val="00706E54"/>
    <w:rsid w:val="00707617"/>
    <w:rsid w:val="007079BA"/>
    <w:rsid w:val="00710E4A"/>
    <w:rsid w:val="00713C8A"/>
    <w:rsid w:val="00714717"/>
    <w:rsid w:val="00716C0E"/>
    <w:rsid w:val="00716C81"/>
    <w:rsid w:val="00716EFA"/>
    <w:rsid w:val="00717117"/>
    <w:rsid w:val="00717D2D"/>
    <w:rsid w:val="00720852"/>
    <w:rsid w:val="00722391"/>
    <w:rsid w:val="0072280F"/>
    <w:rsid w:val="00723057"/>
    <w:rsid w:val="00726A04"/>
    <w:rsid w:val="007300E2"/>
    <w:rsid w:val="00731056"/>
    <w:rsid w:val="007320C3"/>
    <w:rsid w:val="00732220"/>
    <w:rsid w:val="00732D30"/>
    <w:rsid w:val="007336BC"/>
    <w:rsid w:val="007338D0"/>
    <w:rsid w:val="00733B62"/>
    <w:rsid w:val="00734EBA"/>
    <w:rsid w:val="0073535D"/>
    <w:rsid w:val="007362E4"/>
    <w:rsid w:val="0073643D"/>
    <w:rsid w:val="00736758"/>
    <w:rsid w:val="007369AE"/>
    <w:rsid w:val="00737348"/>
    <w:rsid w:val="00737DE1"/>
    <w:rsid w:val="007427FE"/>
    <w:rsid w:val="007438D5"/>
    <w:rsid w:val="00743AB9"/>
    <w:rsid w:val="007450BC"/>
    <w:rsid w:val="00745EE2"/>
    <w:rsid w:val="007463CF"/>
    <w:rsid w:val="007466D8"/>
    <w:rsid w:val="0075034E"/>
    <w:rsid w:val="007505A7"/>
    <w:rsid w:val="00750719"/>
    <w:rsid w:val="00750AFF"/>
    <w:rsid w:val="00750F62"/>
    <w:rsid w:val="00751152"/>
    <w:rsid w:val="007512CB"/>
    <w:rsid w:val="00751445"/>
    <w:rsid w:val="00751BF9"/>
    <w:rsid w:val="00753232"/>
    <w:rsid w:val="00754A58"/>
    <w:rsid w:val="00756599"/>
    <w:rsid w:val="007565B9"/>
    <w:rsid w:val="0075693E"/>
    <w:rsid w:val="0076043A"/>
    <w:rsid w:val="007608A4"/>
    <w:rsid w:val="00760B2B"/>
    <w:rsid w:val="0076182D"/>
    <w:rsid w:val="00762044"/>
    <w:rsid w:val="0076221A"/>
    <w:rsid w:val="0076247F"/>
    <w:rsid w:val="00762A93"/>
    <w:rsid w:val="00762C3C"/>
    <w:rsid w:val="007633F1"/>
    <w:rsid w:val="00763D90"/>
    <w:rsid w:val="00763E8B"/>
    <w:rsid w:val="0076607D"/>
    <w:rsid w:val="00766151"/>
    <w:rsid w:val="007669DF"/>
    <w:rsid w:val="007675A6"/>
    <w:rsid w:val="00770D65"/>
    <w:rsid w:val="007716A4"/>
    <w:rsid w:val="00773125"/>
    <w:rsid w:val="0077416C"/>
    <w:rsid w:val="00774AAB"/>
    <w:rsid w:val="00774C78"/>
    <w:rsid w:val="00775B0A"/>
    <w:rsid w:val="00776660"/>
    <w:rsid w:val="0078004B"/>
    <w:rsid w:val="00781054"/>
    <w:rsid w:val="0078245C"/>
    <w:rsid w:val="007827E3"/>
    <w:rsid w:val="007854B0"/>
    <w:rsid w:val="0078563F"/>
    <w:rsid w:val="00786D96"/>
    <w:rsid w:val="00786E17"/>
    <w:rsid w:val="00787041"/>
    <w:rsid w:val="00790EAF"/>
    <w:rsid w:val="00791DDB"/>
    <w:rsid w:val="007934CB"/>
    <w:rsid w:val="00794F57"/>
    <w:rsid w:val="007954B9"/>
    <w:rsid w:val="00795D61"/>
    <w:rsid w:val="00796B8A"/>
    <w:rsid w:val="007A0CC3"/>
    <w:rsid w:val="007A2591"/>
    <w:rsid w:val="007A2FAE"/>
    <w:rsid w:val="007A3CA0"/>
    <w:rsid w:val="007A4616"/>
    <w:rsid w:val="007A51F6"/>
    <w:rsid w:val="007A64B8"/>
    <w:rsid w:val="007B0038"/>
    <w:rsid w:val="007B136C"/>
    <w:rsid w:val="007B17B5"/>
    <w:rsid w:val="007B1DBD"/>
    <w:rsid w:val="007B2860"/>
    <w:rsid w:val="007B486D"/>
    <w:rsid w:val="007B4BB4"/>
    <w:rsid w:val="007B5884"/>
    <w:rsid w:val="007B5B37"/>
    <w:rsid w:val="007B643A"/>
    <w:rsid w:val="007B69F6"/>
    <w:rsid w:val="007B7227"/>
    <w:rsid w:val="007B7ABA"/>
    <w:rsid w:val="007C0668"/>
    <w:rsid w:val="007C1DDD"/>
    <w:rsid w:val="007C3411"/>
    <w:rsid w:val="007C42C3"/>
    <w:rsid w:val="007C45C5"/>
    <w:rsid w:val="007C603D"/>
    <w:rsid w:val="007C681D"/>
    <w:rsid w:val="007D147F"/>
    <w:rsid w:val="007D2300"/>
    <w:rsid w:val="007D293A"/>
    <w:rsid w:val="007D3956"/>
    <w:rsid w:val="007D459B"/>
    <w:rsid w:val="007D638C"/>
    <w:rsid w:val="007D6F26"/>
    <w:rsid w:val="007D736D"/>
    <w:rsid w:val="007D740B"/>
    <w:rsid w:val="007E1309"/>
    <w:rsid w:val="007E2830"/>
    <w:rsid w:val="007E4A37"/>
    <w:rsid w:val="007E519B"/>
    <w:rsid w:val="007E58C5"/>
    <w:rsid w:val="007E5C4C"/>
    <w:rsid w:val="007E697D"/>
    <w:rsid w:val="007E6C27"/>
    <w:rsid w:val="007E706E"/>
    <w:rsid w:val="007E72BB"/>
    <w:rsid w:val="007E7FA2"/>
    <w:rsid w:val="007F0448"/>
    <w:rsid w:val="007F184C"/>
    <w:rsid w:val="007F1E5C"/>
    <w:rsid w:val="007F1F75"/>
    <w:rsid w:val="007F221E"/>
    <w:rsid w:val="007F5109"/>
    <w:rsid w:val="007F569C"/>
    <w:rsid w:val="007F58E0"/>
    <w:rsid w:val="007F70FA"/>
    <w:rsid w:val="007F77BB"/>
    <w:rsid w:val="008015B3"/>
    <w:rsid w:val="00801E01"/>
    <w:rsid w:val="0080284E"/>
    <w:rsid w:val="00802912"/>
    <w:rsid w:val="0080311D"/>
    <w:rsid w:val="0080385C"/>
    <w:rsid w:val="00805542"/>
    <w:rsid w:val="008057EC"/>
    <w:rsid w:val="00805E89"/>
    <w:rsid w:val="00806DF2"/>
    <w:rsid w:val="00807566"/>
    <w:rsid w:val="0080768D"/>
    <w:rsid w:val="00807D73"/>
    <w:rsid w:val="0081033A"/>
    <w:rsid w:val="008107D9"/>
    <w:rsid w:val="00810EAB"/>
    <w:rsid w:val="0081170A"/>
    <w:rsid w:val="00811B81"/>
    <w:rsid w:val="00813199"/>
    <w:rsid w:val="008137B8"/>
    <w:rsid w:val="00815775"/>
    <w:rsid w:val="008167EA"/>
    <w:rsid w:val="008177E2"/>
    <w:rsid w:val="008178B3"/>
    <w:rsid w:val="008178F4"/>
    <w:rsid w:val="008209BA"/>
    <w:rsid w:val="00820C77"/>
    <w:rsid w:val="008212AC"/>
    <w:rsid w:val="00821408"/>
    <w:rsid w:val="00821D4C"/>
    <w:rsid w:val="0082385F"/>
    <w:rsid w:val="008302F0"/>
    <w:rsid w:val="00830A29"/>
    <w:rsid w:val="00833386"/>
    <w:rsid w:val="00833928"/>
    <w:rsid w:val="00834561"/>
    <w:rsid w:val="00834683"/>
    <w:rsid w:val="008366D2"/>
    <w:rsid w:val="00836937"/>
    <w:rsid w:val="00836A70"/>
    <w:rsid w:val="0083741E"/>
    <w:rsid w:val="00837F66"/>
    <w:rsid w:val="00841640"/>
    <w:rsid w:val="008420B1"/>
    <w:rsid w:val="00842B7A"/>
    <w:rsid w:val="00843EA4"/>
    <w:rsid w:val="00844876"/>
    <w:rsid w:val="00847125"/>
    <w:rsid w:val="008476E1"/>
    <w:rsid w:val="00847BAD"/>
    <w:rsid w:val="0085103F"/>
    <w:rsid w:val="008522ED"/>
    <w:rsid w:val="00852A28"/>
    <w:rsid w:val="0085350D"/>
    <w:rsid w:val="00854610"/>
    <w:rsid w:val="0085492F"/>
    <w:rsid w:val="00854BF6"/>
    <w:rsid w:val="00854F25"/>
    <w:rsid w:val="008553A2"/>
    <w:rsid w:val="008554AE"/>
    <w:rsid w:val="0085617E"/>
    <w:rsid w:val="00857C21"/>
    <w:rsid w:val="00857DEC"/>
    <w:rsid w:val="00860265"/>
    <w:rsid w:val="008611DF"/>
    <w:rsid w:val="00861507"/>
    <w:rsid w:val="008617EA"/>
    <w:rsid w:val="00861E69"/>
    <w:rsid w:val="00861E6B"/>
    <w:rsid w:val="00862466"/>
    <w:rsid w:val="008637BC"/>
    <w:rsid w:val="008637D7"/>
    <w:rsid w:val="008644E6"/>
    <w:rsid w:val="0086476D"/>
    <w:rsid w:val="00866FEC"/>
    <w:rsid w:val="0086716B"/>
    <w:rsid w:val="00867689"/>
    <w:rsid w:val="008679A1"/>
    <w:rsid w:val="00867A5E"/>
    <w:rsid w:val="0087213F"/>
    <w:rsid w:val="00874B1C"/>
    <w:rsid w:val="00875071"/>
    <w:rsid w:val="00880F3D"/>
    <w:rsid w:val="00881BE9"/>
    <w:rsid w:val="0088209A"/>
    <w:rsid w:val="008821A2"/>
    <w:rsid w:val="00883A89"/>
    <w:rsid w:val="008865A5"/>
    <w:rsid w:val="00886768"/>
    <w:rsid w:val="00887AB0"/>
    <w:rsid w:val="008902AA"/>
    <w:rsid w:val="008914A2"/>
    <w:rsid w:val="00893263"/>
    <w:rsid w:val="00893764"/>
    <w:rsid w:val="0089388D"/>
    <w:rsid w:val="00893C69"/>
    <w:rsid w:val="0089477F"/>
    <w:rsid w:val="00894CAD"/>
    <w:rsid w:val="00895C68"/>
    <w:rsid w:val="00895ED3"/>
    <w:rsid w:val="0089667F"/>
    <w:rsid w:val="00897496"/>
    <w:rsid w:val="00897690"/>
    <w:rsid w:val="008A01A9"/>
    <w:rsid w:val="008A0F86"/>
    <w:rsid w:val="008A18E0"/>
    <w:rsid w:val="008A2FBE"/>
    <w:rsid w:val="008A3432"/>
    <w:rsid w:val="008A37AA"/>
    <w:rsid w:val="008A40FC"/>
    <w:rsid w:val="008A4276"/>
    <w:rsid w:val="008A44E5"/>
    <w:rsid w:val="008A4683"/>
    <w:rsid w:val="008A51C1"/>
    <w:rsid w:val="008A55D5"/>
    <w:rsid w:val="008A5AEB"/>
    <w:rsid w:val="008A6163"/>
    <w:rsid w:val="008A6184"/>
    <w:rsid w:val="008A66AF"/>
    <w:rsid w:val="008A7FE3"/>
    <w:rsid w:val="008B0345"/>
    <w:rsid w:val="008B23BE"/>
    <w:rsid w:val="008B2BA9"/>
    <w:rsid w:val="008B2ED8"/>
    <w:rsid w:val="008B333C"/>
    <w:rsid w:val="008B4C81"/>
    <w:rsid w:val="008B4F92"/>
    <w:rsid w:val="008B5A2B"/>
    <w:rsid w:val="008B63C3"/>
    <w:rsid w:val="008C209F"/>
    <w:rsid w:val="008C3108"/>
    <w:rsid w:val="008C71FA"/>
    <w:rsid w:val="008D0951"/>
    <w:rsid w:val="008D14B1"/>
    <w:rsid w:val="008D1624"/>
    <w:rsid w:val="008D17DC"/>
    <w:rsid w:val="008D1F52"/>
    <w:rsid w:val="008D239F"/>
    <w:rsid w:val="008D54B7"/>
    <w:rsid w:val="008E05E5"/>
    <w:rsid w:val="008E13DC"/>
    <w:rsid w:val="008E2389"/>
    <w:rsid w:val="008E2659"/>
    <w:rsid w:val="008E3B9A"/>
    <w:rsid w:val="008E43B9"/>
    <w:rsid w:val="008E486E"/>
    <w:rsid w:val="008E498F"/>
    <w:rsid w:val="008E7F40"/>
    <w:rsid w:val="008F1107"/>
    <w:rsid w:val="008F197C"/>
    <w:rsid w:val="008F1C4A"/>
    <w:rsid w:val="008F2170"/>
    <w:rsid w:val="008F23C1"/>
    <w:rsid w:val="008F42A4"/>
    <w:rsid w:val="008F4A33"/>
    <w:rsid w:val="008F7816"/>
    <w:rsid w:val="009011B4"/>
    <w:rsid w:val="0090187A"/>
    <w:rsid w:val="00904BCC"/>
    <w:rsid w:val="0090608A"/>
    <w:rsid w:val="00910987"/>
    <w:rsid w:val="00913F24"/>
    <w:rsid w:val="00915765"/>
    <w:rsid w:val="00915C45"/>
    <w:rsid w:val="00917E1D"/>
    <w:rsid w:val="00917F74"/>
    <w:rsid w:val="009205A1"/>
    <w:rsid w:val="0092060F"/>
    <w:rsid w:val="00922905"/>
    <w:rsid w:val="00925191"/>
    <w:rsid w:val="00925862"/>
    <w:rsid w:val="009258A9"/>
    <w:rsid w:val="009268E2"/>
    <w:rsid w:val="0092730C"/>
    <w:rsid w:val="00927B00"/>
    <w:rsid w:val="00927B39"/>
    <w:rsid w:val="0093138F"/>
    <w:rsid w:val="00931FCB"/>
    <w:rsid w:val="009330F7"/>
    <w:rsid w:val="00935738"/>
    <w:rsid w:val="009367D6"/>
    <w:rsid w:val="00937AF6"/>
    <w:rsid w:val="00937B5F"/>
    <w:rsid w:val="00940575"/>
    <w:rsid w:val="00941A8A"/>
    <w:rsid w:val="0094337E"/>
    <w:rsid w:val="00945202"/>
    <w:rsid w:val="00945A3A"/>
    <w:rsid w:val="00945DC4"/>
    <w:rsid w:val="0094659A"/>
    <w:rsid w:val="009466F4"/>
    <w:rsid w:val="00946E0C"/>
    <w:rsid w:val="0095035D"/>
    <w:rsid w:val="009503CD"/>
    <w:rsid w:val="00951292"/>
    <w:rsid w:val="00953457"/>
    <w:rsid w:val="0095363C"/>
    <w:rsid w:val="009542ED"/>
    <w:rsid w:val="00954300"/>
    <w:rsid w:val="00954F43"/>
    <w:rsid w:val="00955D41"/>
    <w:rsid w:val="00955E3E"/>
    <w:rsid w:val="009569CE"/>
    <w:rsid w:val="009577B7"/>
    <w:rsid w:val="00957CF8"/>
    <w:rsid w:val="00960474"/>
    <w:rsid w:val="009609DC"/>
    <w:rsid w:val="009637A1"/>
    <w:rsid w:val="00964636"/>
    <w:rsid w:val="009648FE"/>
    <w:rsid w:val="00964A88"/>
    <w:rsid w:val="009650EC"/>
    <w:rsid w:val="0096513D"/>
    <w:rsid w:val="0096662B"/>
    <w:rsid w:val="009667C0"/>
    <w:rsid w:val="00966FB8"/>
    <w:rsid w:val="009700E6"/>
    <w:rsid w:val="009721A2"/>
    <w:rsid w:val="00973340"/>
    <w:rsid w:val="00973959"/>
    <w:rsid w:val="0097564B"/>
    <w:rsid w:val="00976082"/>
    <w:rsid w:val="00980110"/>
    <w:rsid w:val="009808AC"/>
    <w:rsid w:val="009835B6"/>
    <w:rsid w:val="009841B8"/>
    <w:rsid w:val="009856F2"/>
    <w:rsid w:val="00986206"/>
    <w:rsid w:val="00986557"/>
    <w:rsid w:val="00990076"/>
    <w:rsid w:val="009921AC"/>
    <w:rsid w:val="00992312"/>
    <w:rsid w:val="00992EFB"/>
    <w:rsid w:val="0099549D"/>
    <w:rsid w:val="00997720"/>
    <w:rsid w:val="009A1570"/>
    <w:rsid w:val="009A281F"/>
    <w:rsid w:val="009A2894"/>
    <w:rsid w:val="009A2E38"/>
    <w:rsid w:val="009A2EB7"/>
    <w:rsid w:val="009A5B16"/>
    <w:rsid w:val="009A5DA3"/>
    <w:rsid w:val="009B164D"/>
    <w:rsid w:val="009B1694"/>
    <w:rsid w:val="009B1B88"/>
    <w:rsid w:val="009B1BF9"/>
    <w:rsid w:val="009B3C97"/>
    <w:rsid w:val="009B43DA"/>
    <w:rsid w:val="009B6108"/>
    <w:rsid w:val="009B63E8"/>
    <w:rsid w:val="009B7162"/>
    <w:rsid w:val="009B7165"/>
    <w:rsid w:val="009B7334"/>
    <w:rsid w:val="009B75AA"/>
    <w:rsid w:val="009B76AF"/>
    <w:rsid w:val="009B78DD"/>
    <w:rsid w:val="009C0817"/>
    <w:rsid w:val="009C09A5"/>
    <w:rsid w:val="009C1016"/>
    <w:rsid w:val="009C14B4"/>
    <w:rsid w:val="009C206C"/>
    <w:rsid w:val="009C5059"/>
    <w:rsid w:val="009C52D4"/>
    <w:rsid w:val="009C7214"/>
    <w:rsid w:val="009C77DB"/>
    <w:rsid w:val="009D0ED4"/>
    <w:rsid w:val="009D2438"/>
    <w:rsid w:val="009D267B"/>
    <w:rsid w:val="009D3557"/>
    <w:rsid w:val="009D36AE"/>
    <w:rsid w:val="009D3879"/>
    <w:rsid w:val="009D38E9"/>
    <w:rsid w:val="009D3FDE"/>
    <w:rsid w:val="009D4D26"/>
    <w:rsid w:val="009D6708"/>
    <w:rsid w:val="009D6D0C"/>
    <w:rsid w:val="009D6DCC"/>
    <w:rsid w:val="009E043A"/>
    <w:rsid w:val="009E06FC"/>
    <w:rsid w:val="009E0975"/>
    <w:rsid w:val="009E1046"/>
    <w:rsid w:val="009E15D5"/>
    <w:rsid w:val="009E4589"/>
    <w:rsid w:val="009E46E3"/>
    <w:rsid w:val="009E57B8"/>
    <w:rsid w:val="009E7B8C"/>
    <w:rsid w:val="009F0088"/>
    <w:rsid w:val="009F0490"/>
    <w:rsid w:val="009F0847"/>
    <w:rsid w:val="009F0965"/>
    <w:rsid w:val="009F1389"/>
    <w:rsid w:val="009F2484"/>
    <w:rsid w:val="009F4DA3"/>
    <w:rsid w:val="009F5A2F"/>
    <w:rsid w:val="009F6DB3"/>
    <w:rsid w:val="009F6FD1"/>
    <w:rsid w:val="00A00880"/>
    <w:rsid w:val="00A040E3"/>
    <w:rsid w:val="00A04F59"/>
    <w:rsid w:val="00A05B9D"/>
    <w:rsid w:val="00A0613C"/>
    <w:rsid w:val="00A06867"/>
    <w:rsid w:val="00A06FC0"/>
    <w:rsid w:val="00A10E44"/>
    <w:rsid w:val="00A10E4D"/>
    <w:rsid w:val="00A1152A"/>
    <w:rsid w:val="00A11B13"/>
    <w:rsid w:val="00A14B26"/>
    <w:rsid w:val="00A14E45"/>
    <w:rsid w:val="00A160F2"/>
    <w:rsid w:val="00A16D8F"/>
    <w:rsid w:val="00A16E69"/>
    <w:rsid w:val="00A22DF0"/>
    <w:rsid w:val="00A23F60"/>
    <w:rsid w:val="00A25073"/>
    <w:rsid w:val="00A25360"/>
    <w:rsid w:val="00A25F97"/>
    <w:rsid w:val="00A27B9C"/>
    <w:rsid w:val="00A32D68"/>
    <w:rsid w:val="00A334C2"/>
    <w:rsid w:val="00A34559"/>
    <w:rsid w:val="00A3606C"/>
    <w:rsid w:val="00A37ECE"/>
    <w:rsid w:val="00A40877"/>
    <w:rsid w:val="00A4707B"/>
    <w:rsid w:val="00A47920"/>
    <w:rsid w:val="00A47947"/>
    <w:rsid w:val="00A5052C"/>
    <w:rsid w:val="00A50A7A"/>
    <w:rsid w:val="00A52452"/>
    <w:rsid w:val="00A52A48"/>
    <w:rsid w:val="00A53C05"/>
    <w:rsid w:val="00A53CB1"/>
    <w:rsid w:val="00A544F1"/>
    <w:rsid w:val="00A5467A"/>
    <w:rsid w:val="00A5770B"/>
    <w:rsid w:val="00A57D11"/>
    <w:rsid w:val="00A57E35"/>
    <w:rsid w:val="00A606D8"/>
    <w:rsid w:val="00A61C0E"/>
    <w:rsid w:val="00A641A2"/>
    <w:rsid w:val="00A645FC"/>
    <w:rsid w:val="00A66C59"/>
    <w:rsid w:val="00A670D2"/>
    <w:rsid w:val="00A7118C"/>
    <w:rsid w:val="00A7218F"/>
    <w:rsid w:val="00A727EE"/>
    <w:rsid w:val="00A72EFF"/>
    <w:rsid w:val="00A73404"/>
    <w:rsid w:val="00A742FE"/>
    <w:rsid w:val="00A745F0"/>
    <w:rsid w:val="00A76FB2"/>
    <w:rsid w:val="00A7732B"/>
    <w:rsid w:val="00A81030"/>
    <w:rsid w:val="00A81620"/>
    <w:rsid w:val="00A82761"/>
    <w:rsid w:val="00A84214"/>
    <w:rsid w:val="00A84378"/>
    <w:rsid w:val="00A847A6"/>
    <w:rsid w:val="00A8515A"/>
    <w:rsid w:val="00A85265"/>
    <w:rsid w:val="00A865D3"/>
    <w:rsid w:val="00A865E3"/>
    <w:rsid w:val="00A8682E"/>
    <w:rsid w:val="00A86F73"/>
    <w:rsid w:val="00A9091D"/>
    <w:rsid w:val="00A922F3"/>
    <w:rsid w:val="00A92C77"/>
    <w:rsid w:val="00A94A1A"/>
    <w:rsid w:val="00A95D93"/>
    <w:rsid w:val="00A9617B"/>
    <w:rsid w:val="00A97177"/>
    <w:rsid w:val="00A971A4"/>
    <w:rsid w:val="00A97A94"/>
    <w:rsid w:val="00A97EB9"/>
    <w:rsid w:val="00AA0792"/>
    <w:rsid w:val="00AA0AA3"/>
    <w:rsid w:val="00AA23D9"/>
    <w:rsid w:val="00AA2D03"/>
    <w:rsid w:val="00AA37A3"/>
    <w:rsid w:val="00AA3857"/>
    <w:rsid w:val="00AA4092"/>
    <w:rsid w:val="00AA47FD"/>
    <w:rsid w:val="00AA5F06"/>
    <w:rsid w:val="00AA693A"/>
    <w:rsid w:val="00AA6E86"/>
    <w:rsid w:val="00AA70D3"/>
    <w:rsid w:val="00AB0234"/>
    <w:rsid w:val="00AB05AA"/>
    <w:rsid w:val="00AB086E"/>
    <w:rsid w:val="00AB140F"/>
    <w:rsid w:val="00AB17D3"/>
    <w:rsid w:val="00AB1BC6"/>
    <w:rsid w:val="00AB1D11"/>
    <w:rsid w:val="00AB30C4"/>
    <w:rsid w:val="00AB3349"/>
    <w:rsid w:val="00AB35FC"/>
    <w:rsid w:val="00AB372C"/>
    <w:rsid w:val="00AB3EBB"/>
    <w:rsid w:val="00AB3ECA"/>
    <w:rsid w:val="00AB4383"/>
    <w:rsid w:val="00AB5389"/>
    <w:rsid w:val="00AB5A6F"/>
    <w:rsid w:val="00AB61C6"/>
    <w:rsid w:val="00AC0966"/>
    <w:rsid w:val="00AC0D48"/>
    <w:rsid w:val="00AC3E7F"/>
    <w:rsid w:val="00AC4BFF"/>
    <w:rsid w:val="00AC5961"/>
    <w:rsid w:val="00AC5DA2"/>
    <w:rsid w:val="00AC6A79"/>
    <w:rsid w:val="00AC7001"/>
    <w:rsid w:val="00AD016E"/>
    <w:rsid w:val="00AD07D1"/>
    <w:rsid w:val="00AD1AA0"/>
    <w:rsid w:val="00AD232F"/>
    <w:rsid w:val="00AD2408"/>
    <w:rsid w:val="00AD250A"/>
    <w:rsid w:val="00AD2C90"/>
    <w:rsid w:val="00AD3DD2"/>
    <w:rsid w:val="00AD5AF8"/>
    <w:rsid w:val="00AD6E35"/>
    <w:rsid w:val="00AE04D9"/>
    <w:rsid w:val="00AE0C0F"/>
    <w:rsid w:val="00AE12CC"/>
    <w:rsid w:val="00AE15AC"/>
    <w:rsid w:val="00AE24E9"/>
    <w:rsid w:val="00AE3A71"/>
    <w:rsid w:val="00AE5822"/>
    <w:rsid w:val="00AE6141"/>
    <w:rsid w:val="00AE7629"/>
    <w:rsid w:val="00AF0C9F"/>
    <w:rsid w:val="00AF1CC5"/>
    <w:rsid w:val="00AF3733"/>
    <w:rsid w:val="00AF3CA6"/>
    <w:rsid w:val="00AF41BD"/>
    <w:rsid w:val="00AF4EEE"/>
    <w:rsid w:val="00AF53B1"/>
    <w:rsid w:val="00AF587B"/>
    <w:rsid w:val="00AF5C44"/>
    <w:rsid w:val="00AF5F4A"/>
    <w:rsid w:val="00AF63B8"/>
    <w:rsid w:val="00AF6AFD"/>
    <w:rsid w:val="00B038D8"/>
    <w:rsid w:val="00B03BB4"/>
    <w:rsid w:val="00B04217"/>
    <w:rsid w:val="00B04D96"/>
    <w:rsid w:val="00B05274"/>
    <w:rsid w:val="00B067D5"/>
    <w:rsid w:val="00B0713D"/>
    <w:rsid w:val="00B071A8"/>
    <w:rsid w:val="00B0723B"/>
    <w:rsid w:val="00B07E0C"/>
    <w:rsid w:val="00B11850"/>
    <w:rsid w:val="00B12484"/>
    <w:rsid w:val="00B12D61"/>
    <w:rsid w:val="00B16234"/>
    <w:rsid w:val="00B16C27"/>
    <w:rsid w:val="00B17428"/>
    <w:rsid w:val="00B17703"/>
    <w:rsid w:val="00B20E3D"/>
    <w:rsid w:val="00B21E60"/>
    <w:rsid w:val="00B2237E"/>
    <w:rsid w:val="00B24950"/>
    <w:rsid w:val="00B249CA"/>
    <w:rsid w:val="00B25DF4"/>
    <w:rsid w:val="00B260F6"/>
    <w:rsid w:val="00B26BC1"/>
    <w:rsid w:val="00B26F3D"/>
    <w:rsid w:val="00B27E96"/>
    <w:rsid w:val="00B27F5C"/>
    <w:rsid w:val="00B3270D"/>
    <w:rsid w:val="00B34C0C"/>
    <w:rsid w:val="00B34D39"/>
    <w:rsid w:val="00B3561C"/>
    <w:rsid w:val="00B35792"/>
    <w:rsid w:val="00B36077"/>
    <w:rsid w:val="00B362E3"/>
    <w:rsid w:val="00B3731A"/>
    <w:rsid w:val="00B407A4"/>
    <w:rsid w:val="00B40D66"/>
    <w:rsid w:val="00B40D91"/>
    <w:rsid w:val="00B4588D"/>
    <w:rsid w:val="00B46206"/>
    <w:rsid w:val="00B46A21"/>
    <w:rsid w:val="00B4718F"/>
    <w:rsid w:val="00B4747B"/>
    <w:rsid w:val="00B475FD"/>
    <w:rsid w:val="00B52FEC"/>
    <w:rsid w:val="00B55698"/>
    <w:rsid w:val="00B56635"/>
    <w:rsid w:val="00B567F8"/>
    <w:rsid w:val="00B57DFD"/>
    <w:rsid w:val="00B610A7"/>
    <w:rsid w:val="00B61486"/>
    <w:rsid w:val="00B64038"/>
    <w:rsid w:val="00B6559A"/>
    <w:rsid w:val="00B72239"/>
    <w:rsid w:val="00B7455F"/>
    <w:rsid w:val="00B746C8"/>
    <w:rsid w:val="00B75336"/>
    <w:rsid w:val="00B762D2"/>
    <w:rsid w:val="00B76EA1"/>
    <w:rsid w:val="00B7737A"/>
    <w:rsid w:val="00B81B56"/>
    <w:rsid w:val="00B82350"/>
    <w:rsid w:val="00B826BA"/>
    <w:rsid w:val="00B8344F"/>
    <w:rsid w:val="00B836A6"/>
    <w:rsid w:val="00B8487C"/>
    <w:rsid w:val="00B85E23"/>
    <w:rsid w:val="00B87659"/>
    <w:rsid w:val="00B90181"/>
    <w:rsid w:val="00B91859"/>
    <w:rsid w:val="00B91ED7"/>
    <w:rsid w:val="00B922A1"/>
    <w:rsid w:val="00B93259"/>
    <w:rsid w:val="00B9331D"/>
    <w:rsid w:val="00B9616E"/>
    <w:rsid w:val="00B9625A"/>
    <w:rsid w:val="00B9639B"/>
    <w:rsid w:val="00B965DD"/>
    <w:rsid w:val="00B97404"/>
    <w:rsid w:val="00BA1E58"/>
    <w:rsid w:val="00BA2505"/>
    <w:rsid w:val="00BA32B6"/>
    <w:rsid w:val="00BA4620"/>
    <w:rsid w:val="00BA55FB"/>
    <w:rsid w:val="00BA58C7"/>
    <w:rsid w:val="00BA75EC"/>
    <w:rsid w:val="00BA7BB2"/>
    <w:rsid w:val="00BA7C4C"/>
    <w:rsid w:val="00BA7FF8"/>
    <w:rsid w:val="00BB056D"/>
    <w:rsid w:val="00BB0F5B"/>
    <w:rsid w:val="00BB1603"/>
    <w:rsid w:val="00BB1753"/>
    <w:rsid w:val="00BB1B36"/>
    <w:rsid w:val="00BB1C64"/>
    <w:rsid w:val="00BB29B0"/>
    <w:rsid w:val="00BB3299"/>
    <w:rsid w:val="00BB3B10"/>
    <w:rsid w:val="00BB5209"/>
    <w:rsid w:val="00BB5D1E"/>
    <w:rsid w:val="00BB7241"/>
    <w:rsid w:val="00BB7840"/>
    <w:rsid w:val="00BC1FE4"/>
    <w:rsid w:val="00BC2567"/>
    <w:rsid w:val="00BC278A"/>
    <w:rsid w:val="00BC36F2"/>
    <w:rsid w:val="00BC4BEE"/>
    <w:rsid w:val="00BC5070"/>
    <w:rsid w:val="00BC554F"/>
    <w:rsid w:val="00BC5B83"/>
    <w:rsid w:val="00BC70A3"/>
    <w:rsid w:val="00BC77CA"/>
    <w:rsid w:val="00BD0115"/>
    <w:rsid w:val="00BD1B05"/>
    <w:rsid w:val="00BD37FC"/>
    <w:rsid w:val="00BD3DA5"/>
    <w:rsid w:val="00BD4C70"/>
    <w:rsid w:val="00BD5376"/>
    <w:rsid w:val="00BD5D5A"/>
    <w:rsid w:val="00BD63B0"/>
    <w:rsid w:val="00BD7702"/>
    <w:rsid w:val="00BE0145"/>
    <w:rsid w:val="00BE0C15"/>
    <w:rsid w:val="00BE2313"/>
    <w:rsid w:val="00BE2A66"/>
    <w:rsid w:val="00BE3402"/>
    <w:rsid w:val="00BE3CF9"/>
    <w:rsid w:val="00BE3E45"/>
    <w:rsid w:val="00BE4C1A"/>
    <w:rsid w:val="00BE7405"/>
    <w:rsid w:val="00BE76FB"/>
    <w:rsid w:val="00BF2F55"/>
    <w:rsid w:val="00BF7AB6"/>
    <w:rsid w:val="00C000CF"/>
    <w:rsid w:val="00C01C5A"/>
    <w:rsid w:val="00C0294A"/>
    <w:rsid w:val="00C0474D"/>
    <w:rsid w:val="00C04CFF"/>
    <w:rsid w:val="00C07BA8"/>
    <w:rsid w:val="00C07FD4"/>
    <w:rsid w:val="00C10703"/>
    <w:rsid w:val="00C10ABA"/>
    <w:rsid w:val="00C10E12"/>
    <w:rsid w:val="00C1234D"/>
    <w:rsid w:val="00C1240C"/>
    <w:rsid w:val="00C1393E"/>
    <w:rsid w:val="00C13CFE"/>
    <w:rsid w:val="00C14AE0"/>
    <w:rsid w:val="00C1551B"/>
    <w:rsid w:val="00C16676"/>
    <w:rsid w:val="00C16F97"/>
    <w:rsid w:val="00C17470"/>
    <w:rsid w:val="00C17A00"/>
    <w:rsid w:val="00C20157"/>
    <w:rsid w:val="00C201DD"/>
    <w:rsid w:val="00C21F54"/>
    <w:rsid w:val="00C2320C"/>
    <w:rsid w:val="00C23957"/>
    <w:rsid w:val="00C24330"/>
    <w:rsid w:val="00C244CB"/>
    <w:rsid w:val="00C24BF1"/>
    <w:rsid w:val="00C25B3F"/>
    <w:rsid w:val="00C27B5B"/>
    <w:rsid w:val="00C27F37"/>
    <w:rsid w:val="00C30BD5"/>
    <w:rsid w:val="00C311CC"/>
    <w:rsid w:val="00C31F58"/>
    <w:rsid w:val="00C328A8"/>
    <w:rsid w:val="00C359C0"/>
    <w:rsid w:val="00C41EF7"/>
    <w:rsid w:val="00C42319"/>
    <w:rsid w:val="00C42603"/>
    <w:rsid w:val="00C43044"/>
    <w:rsid w:val="00C43DDB"/>
    <w:rsid w:val="00C4442B"/>
    <w:rsid w:val="00C451D4"/>
    <w:rsid w:val="00C45D12"/>
    <w:rsid w:val="00C46319"/>
    <w:rsid w:val="00C4646B"/>
    <w:rsid w:val="00C46E8B"/>
    <w:rsid w:val="00C500B2"/>
    <w:rsid w:val="00C5040B"/>
    <w:rsid w:val="00C50D27"/>
    <w:rsid w:val="00C51139"/>
    <w:rsid w:val="00C5116D"/>
    <w:rsid w:val="00C53392"/>
    <w:rsid w:val="00C5366C"/>
    <w:rsid w:val="00C5393F"/>
    <w:rsid w:val="00C54F0B"/>
    <w:rsid w:val="00C57E64"/>
    <w:rsid w:val="00C6026B"/>
    <w:rsid w:val="00C6059D"/>
    <w:rsid w:val="00C62CBA"/>
    <w:rsid w:val="00C62F6F"/>
    <w:rsid w:val="00C63BE5"/>
    <w:rsid w:val="00C63C8A"/>
    <w:rsid w:val="00C649EE"/>
    <w:rsid w:val="00C656B9"/>
    <w:rsid w:val="00C6581F"/>
    <w:rsid w:val="00C65916"/>
    <w:rsid w:val="00C659E2"/>
    <w:rsid w:val="00C670BC"/>
    <w:rsid w:val="00C714BF"/>
    <w:rsid w:val="00C72314"/>
    <w:rsid w:val="00C73B8A"/>
    <w:rsid w:val="00C74281"/>
    <w:rsid w:val="00C7499D"/>
    <w:rsid w:val="00C77DC1"/>
    <w:rsid w:val="00C80BA6"/>
    <w:rsid w:val="00C818B9"/>
    <w:rsid w:val="00C81D26"/>
    <w:rsid w:val="00C83CD9"/>
    <w:rsid w:val="00C84ACB"/>
    <w:rsid w:val="00C85435"/>
    <w:rsid w:val="00C85883"/>
    <w:rsid w:val="00C86280"/>
    <w:rsid w:val="00C86527"/>
    <w:rsid w:val="00C87E98"/>
    <w:rsid w:val="00C90D1C"/>
    <w:rsid w:val="00C90E9A"/>
    <w:rsid w:val="00C91661"/>
    <w:rsid w:val="00C91CA9"/>
    <w:rsid w:val="00C92DC1"/>
    <w:rsid w:val="00C930D6"/>
    <w:rsid w:val="00C93E5D"/>
    <w:rsid w:val="00C94879"/>
    <w:rsid w:val="00C955E4"/>
    <w:rsid w:val="00C956F9"/>
    <w:rsid w:val="00C95C54"/>
    <w:rsid w:val="00C95FD0"/>
    <w:rsid w:val="00CA02DB"/>
    <w:rsid w:val="00CA07AA"/>
    <w:rsid w:val="00CA191A"/>
    <w:rsid w:val="00CA30BC"/>
    <w:rsid w:val="00CA4E48"/>
    <w:rsid w:val="00CA52C2"/>
    <w:rsid w:val="00CA56AD"/>
    <w:rsid w:val="00CA670B"/>
    <w:rsid w:val="00CA69AA"/>
    <w:rsid w:val="00CA71EB"/>
    <w:rsid w:val="00CA79A9"/>
    <w:rsid w:val="00CB01DD"/>
    <w:rsid w:val="00CB26FD"/>
    <w:rsid w:val="00CB2C82"/>
    <w:rsid w:val="00CB2D31"/>
    <w:rsid w:val="00CB2E08"/>
    <w:rsid w:val="00CB3B0A"/>
    <w:rsid w:val="00CB4067"/>
    <w:rsid w:val="00CB544B"/>
    <w:rsid w:val="00CB673A"/>
    <w:rsid w:val="00CB6DF9"/>
    <w:rsid w:val="00CB76EF"/>
    <w:rsid w:val="00CB7D86"/>
    <w:rsid w:val="00CB7DCD"/>
    <w:rsid w:val="00CC030E"/>
    <w:rsid w:val="00CC09B0"/>
    <w:rsid w:val="00CC0A3D"/>
    <w:rsid w:val="00CC13A8"/>
    <w:rsid w:val="00CC2661"/>
    <w:rsid w:val="00CC458E"/>
    <w:rsid w:val="00CC4BDF"/>
    <w:rsid w:val="00CC6537"/>
    <w:rsid w:val="00CD0582"/>
    <w:rsid w:val="00CD076C"/>
    <w:rsid w:val="00CD0895"/>
    <w:rsid w:val="00CD1F96"/>
    <w:rsid w:val="00CD2A2F"/>
    <w:rsid w:val="00CD2D02"/>
    <w:rsid w:val="00CD3CC8"/>
    <w:rsid w:val="00CD48E1"/>
    <w:rsid w:val="00CD51E5"/>
    <w:rsid w:val="00CD58EA"/>
    <w:rsid w:val="00CD64EF"/>
    <w:rsid w:val="00CD67C9"/>
    <w:rsid w:val="00CE24A2"/>
    <w:rsid w:val="00CE2751"/>
    <w:rsid w:val="00CE387B"/>
    <w:rsid w:val="00CE39D9"/>
    <w:rsid w:val="00CE445F"/>
    <w:rsid w:val="00CE5487"/>
    <w:rsid w:val="00CE5E68"/>
    <w:rsid w:val="00CE6158"/>
    <w:rsid w:val="00CE6C23"/>
    <w:rsid w:val="00CF0C0C"/>
    <w:rsid w:val="00CF3328"/>
    <w:rsid w:val="00CF4AC3"/>
    <w:rsid w:val="00CF5068"/>
    <w:rsid w:val="00CF6D52"/>
    <w:rsid w:val="00CF79C5"/>
    <w:rsid w:val="00CF7FF4"/>
    <w:rsid w:val="00D007C5"/>
    <w:rsid w:val="00D01489"/>
    <w:rsid w:val="00D017EC"/>
    <w:rsid w:val="00D02052"/>
    <w:rsid w:val="00D0246E"/>
    <w:rsid w:val="00D0361B"/>
    <w:rsid w:val="00D038C8"/>
    <w:rsid w:val="00D0530B"/>
    <w:rsid w:val="00D05491"/>
    <w:rsid w:val="00D070AD"/>
    <w:rsid w:val="00D072C2"/>
    <w:rsid w:val="00D073FC"/>
    <w:rsid w:val="00D10464"/>
    <w:rsid w:val="00D10C57"/>
    <w:rsid w:val="00D11DEF"/>
    <w:rsid w:val="00D1474C"/>
    <w:rsid w:val="00D148CB"/>
    <w:rsid w:val="00D15221"/>
    <w:rsid w:val="00D155FA"/>
    <w:rsid w:val="00D1570E"/>
    <w:rsid w:val="00D1670C"/>
    <w:rsid w:val="00D20184"/>
    <w:rsid w:val="00D206C0"/>
    <w:rsid w:val="00D2099A"/>
    <w:rsid w:val="00D20CBC"/>
    <w:rsid w:val="00D20D5F"/>
    <w:rsid w:val="00D21067"/>
    <w:rsid w:val="00D21B05"/>
    <w:rsid w:val="00D2213C"/>
    <w:rsid w:val="00D222E0"/>
    <w:rsid w:val="00D25130"/>
    <w:rsid w:val="00D25349"/>
    <w:rsid w:val="00D25869"/>
    <w:rsid w:val="00D2587A"/>
    <w:rsid w:val="00D2593C"/>
    <w:rsid w:val="00D308CE"/>
    <w:rsid w:val="00D31EA4"/>
    <w:rsid w:val="00D36996"/>
    <w:rsid w:val="00D3740F"/>
    <w:rsid w:val="00D405FC"/>
    <w:rsid w:val="00D40D08"/>
    <w:rsid w:val="00D41A3C"/>
    <w:rsid w:val="00D42458"/>
    <w:rsid w:val="00D43039"/>
    <w:rsid w:val="00D44D96"/>
    <w:rsid w:val="00D4515C"/>
    <w:rsid w:val="00D46FD8"/>
    <w:rsid w:val="00D50632"/>
    <w:rsid w:val="00D51436"/>
    <w:rsid w:val="00D51791"/>
    <w:rsid w:val="00D525DC"/>
    <w:rsid w:val="00D53EBA"/>
    <w:rsid w:val="00D54BF1"/>
    <w:rsid w:val="00D54FC5"/>
    <w:rsid w:val="00D55A3C"/>
    <w:rsid w:val="00D55B8B"/>
    <w:rsid w:val="00D55ECB"/>
    <w:rsid w:val="00D56DC9"/>
    <w:rsid w:val="00D573D0"/>
    <w:rsid w:val="00D57BD5"/>
    <w:rsid w:val="00D623EC"/>
    <w:rsid w:val="00D63762"/>
    <w:rsid w:val="00D63EEF"/>
    <w:rsid w:val="00D63F64"/>
    <w:rsid w:val="00D66906"/>
    <w:rsid w:val="00D66A47"/>
    <w:rsid w:val="00D66F74"/>
    <w:rsid w:val="00D67000"/>
    <w:rsid w:val="00D6751D"/>
    <w:rsid w:val="00D7053B"/>
    <w:rsid w:val="00D70747"/>
    <w:rsid w:val="00D70D1B"/>
    <w:rsid w:val="00D71000"/>
    <w:rsid w:val="00D748E1"/>
    <w:rsid w:val="00D74C20"/>
    <w:rsid w:val="00D751D2"/>
    <w:rsid w:val="00D754D8"/>
    <w:rsid w:val="00D76E13"/>
    <w:rsid w:val="00D775DD"/>
    <w:rsid w:val="00D80E24"/>
    <w:rsid w:val="00D80FD7"/>
    <w:rsid w:val="00D8193D"/>
    <w:rsid w:val="00D82539"/>
    <w:rsid w:val="00D82BC9"/>
    <w:rsid w:val="00D84A4C"/>
    <w:rsid w:val="00D84C9E"/>
    <w:rsid w:val="00D85978"/>
    <w:rsid w:val="00D86624"/>
    <w:rsid w:val="00D8694C"/>
    <w:rsid w:val="00D87AD4"/>
    <w:rsid w:val="00D90203"/>
    <w:rsid w:val="00D91E58"/>
    <w:rsid w:val="00D9205B"/>
    <w:rsid w:val="00D92696"/>
    <w:rsid w:val="00D97F6E"/>
    <w:rsid w:val="00DA061D"/>
    <w:rsid w:val="00DA0638"/>
    <w:rsid w:val="00DA26CA"/>
    <w:rsid w:val="00DA29D9"/>
    <w:rsid w:val="00DA3949"/>
    <w:rsid w:val="00DA3FBC"/>
    <w:rsid w:val="00DA44EC"/>
    <w:rsid w:val="00DA5E28"/>
    <w:rsid w:val="00DA6518"/>
    <w:rsid w:val="00DB058F"/>
    <w:rsid w:val="00DB1DE7"/>
    <w:rsid w:val="00DB1F79"/>
    <w:rsid w:val="00DB2AE1"/>
    <w:rsid w:val="00DB3413"/>
    <w:rsid w:val="00DB4268"/>
    <w:rsid w:val="00DB55B7"/>
    <w:rsid w:val="00DC0FF5"/>
    <w:rsid w:val="00DC2677"/>
    <w:rsid w:val="00DC39AB"/>
    <w:rsid w:val="00DC3BA4"/>
    <w:rsid w:val="00DC5A06"/>
    <w:rsid w:val="00DC5AB5"/>
    <w:rsid w:val="00DC5FCC"/>
    <w:rsid w:val="00DC6388"/>
    <w:rsid w:val="00DD0A4B"/>
    <w:rsid w:val="00DD0ECB"/>
    <w:rsid w:val="00DD4977"/>
    <w:rsid w:val="00DD4EAA"/>
    <w:rsid w:val="00DD6F4B"/>
    <w:rsid w:val="00DD7DA0"/>
    <w:rsid w:val="00DD7F9D"/>
    <w:rsid w:val="00DE0307"/>
    <w:rsid w:val="00DE03B6"/>
    <w:rsid w:val="00DE03DD"/>
    <w:rsid w:val="00DE0631"/>
    <w:rsid w:val="00DE068D"/>
    <w:rsid w:val="00DE1063"/>
    <w:rsid w:val="00DE2650"/>
    <w:rsid w:val="00DE3224"/>
    <w:rsid w:val="00DE56BA"/>
    <w:rsid w:val="00DE5E6B"/>
    <w:rsid w:val="00DE7022"/>
    <w:rsid w:val="00DE7F26"/>
    <w:rsid w:val="00DF297D"/>
    <w:rsid w:val="00DF3131"/>
    <w:rsid w:val="00DF3792"/>
    <w:rsid w:val="00DF45B6"/>
    <w:rsid w:val="00DF5131"/>
    <w:rsid w:val="00DF7BA5"/>
    <w:rsid w:val="00DF7D75"/>
    <w:rsid w:val="00E0235F"/>
    <w:rsid w:val="00E026EF"/>
    <w:rsid w:val="00E030BF"/>
    <w:rsid w:val="00E03350"/>
    <w:rsid w:val="00E04659"/>
    <w:rsid w:val="00E05330"/>
    <w:rsid w:val="00E06503"/>
    <w:rsid w:val="00E07095"/>
    <w:rsid w:val="00E0734C"/>
    <w:rsid w:val="00E100D3"/>
    <w:rsid w:val="00E10AF4"/>
    <w:rsid w:val="00E113B9"/>
    <w:rsid w:val="00E116A1"/>
    <w:rsid w:val="00E11EC6"/>
    <w:rsid w:val="00E125BE"/>
    <w:rsid w:val="00E13356"/>
    <w:rsid w:val="00E1399C"/>
    <w:rsid w:val="00E13CC0"/>
    <w:rsid w:val="00E14F37"/>
    <w:rsid w:val="00E157BD"/>
    <w:rsid w:val="00E15C0A"/>
    <w:rsid w:val="00E1600E"/>
    <w:rsid w:val="00E1683F"/>
    <w:rsid w:val="00E173A5"/>
    <w:rsid w:val="00E20344"/>
    <w:rsid w:val="00E21C0B"/>
    <w:rsid w:val="00E22AAC"/>
    <w:rsid w:val="00E23294"/>
    <w:rsid w:val="00E23C38"/>
    <w:rsid w:val="00E249B9"/>
    <w:rsid w:val="00E25F8D"/>
    <w:rsid w:val="00E306F2"/>
    <w:rsid w:val="00E32F6B"/>
    <w:rsid w:val="00E356E5"/>
    <w:rsid w:val="00E35788"/>
    <w:rsid w:val="00E360D5"/>
    <w:rsid w:val="00E41A99"/>
    <w:rsid w:val="00E430B4"/>
    <w:rsid w:val="00E45ACC"/>
    <w:rsid w:val="00E45B18"/>
    <w:rsid w:val="00E45C99"/>
    <w:rsid w:val="00E46472"/>
    <w:rsid w:val="00E47926"/>
    <w:rsid w:val="00E47E0F"/>
    <w:rsid w:val="00E51086"/>
    <w:rsid w:val="00E515D6"/>
    <w:rsid w:val="00E528D2"/>
    <w:rsid w:val="00E531FC"/>
    <w:rsid w:val="00E54902"/>
    <w:rsid w:val="00E5685E"/>
    <w:rsid w:val="00E602A3"/>
    <w:rsid w:val="00E60C3F"/>
    <w:rsid w:val="00E60D4C"/>
    <w:rsid w:val="00E61E0F"/>
    <w:rsid w:val="00E6359F"/>
    <w:rsid w:val="00E6424F"/>
    <w:rsid w:val="00E6540F"/>
    <w:rsid w:val="00E67562"/>
    <w:rsid w:val="00E704C0"/>
    <w:rsid w:val="00E70FA7"/>
    <w:rsid w:val="00E71A7C"/>
    <w:rsid w:val="00E72181"/>
    <w:rsid w:val="00E72FAE"/>
    <w:rsid w:val="00E734AC"/>
    <w:rsid w:val="00E75263"/>
    <w:rsid w:val="00E752A1"/>
    <w:rsid w:val="00E75608"/>
    <w:rsid w:val="00E76411"/>
    <w:rsid w:val="00E77D60"/>
    <w:rsid w:val="00E81D19"/>
    <w:rsid w:val="00E833C8"/>
    <w:rsid w:val="00E83E1F"/>
    <w:rsid w:val="00E84FB1"/>
    <w:rsid w:val="00E84FE5"/>
    <w:rsid w:val="00E856A1"/>
    <w:rsid w:val="00E85DD1"/>
    <w:rsid w:val="00E86146"/>
    <w:rsid w:val="00E86C24"/>
    <w:rsid w:val="00E876CB"/>
    <w:rsid w:val="00E90578"/>
    <w:rsid w:val="00E91046"/>
    <w:rsid w:val="00E9150B"/>
    <w:rsid w:val="00E92986"/>
    <w:rsid w:val="00E933FB"/>
    <w:rsid w:val="00E949DC"/>
    <w:rsid w:val="00E965F5"/>
    <w:rsid w:val="00E96965"/>
    <w:rsid w:val="00EA02AA"/>
    <w:rsid w:val="00EA0432"/>
    <w:rsid w:val="00EA0AB9"/>
    <w:rsid w:val="00EA235A"/>
    <w:rsid w:val="00EA2904"/>
    <w:rsid w:val="00EA2AF8"/>
    <w:rsid w:val="00EA3E4D"/>
    <w:rsid w:val="00EA6545"/>
    <w:rsid w:val="00EB0FA7"/>
    <w:rsid w:val="00EB16C8"/>
    <w:rsid w:val="00EB2564"/>
    <w:rsid w:val="00EB284C"/>
    <w:rsid w:val="00EB343B"/>
    <w:rsid w:val="00EB3B1D"/>
    <w:rsid w:val="00EB4779"/>
    <w:rsid w:val="00EB4CC1"/>
    <w:rsid w:val="00EB62EF"/>
    <w:rsid w:val="00EB7084"/>
    <w:rsid w:val="00EC24D2"/>
    <w:rsid w:val="00EC3C85"/>
    <w:rsid w:val="00EC5772"/>
    <w:rsid w:val="00EC5D3B"/>
    <w:rsid w:val="00ED03A2"/>
    <w:rsid w:val="00ED134A"/>
    <w:rsid w:val="00ED2160"/>
    <w:rsid w:val="00ED6BA3"/>
    <w:rsid w:val="00ED72AF"/>
    <w:rsid w:val="00ED7AA6"/>
    <w:rsid w:val="00EE14BC"/>
    <w:rsid w:val="00EE18A0"/>
    <w:rsid w:val="00EE244F"/>
    <w:rsid w:val="00EE469B"/>
    <w:rsid w:val="00EE4828"/>
    <w:rsid w:val="00EE4DC6"/>
    <w:rsid w:val="00EE5B23"/>
    <w:rsid w:val="00EE75CD"/>
    <w:rsid w:val="00EE77DD"/>
    <w:rsid w:val="00EF0384"/>
    <w:rsid w:val="00EF1451"/>
    <w:rsid w:val="00EF22C5"/>
    <w:rsid w:val="00EF27AE"/>
    <w:rsid w:val="00EF35A6"/>
    <w:rsid w:val="00EF4436"/>
    <w:rsid w:val="00EF4CC2"/>
    <w:rsid w:val="00EF535E"/>
    <w:rsid w:val="00EF5C66"/>
    <w:rsid w:val="00EF5E32"/>
    <w:rsid w:val="00EF68FE"/>
    <w:rsid w:val="00EF7B1E"/>
    <w:rsid w:val="00EF7C3E"/>
    <w:rsid w:val="00F01AE3"/>
    <w:rsid w:val="00F02233"/>
    <w:rsid w:val="00F02F53"/>
    <w:rsid w:val="00F0328A"/>
    <w:rsid w:val="00F05251"/>
    <w:rsid w:val="00F057EF"/>
    <w:rsid w:val="00F06365"/>
    <w:rsid w:val="00F0641C"/>
    <w:rsid w:val="00F071E3"/>
    <w:rsid w:val="00F0780E"/>
    <w:rsid w:val="00F11AD6"/>
    <w:rsid w:val="00F11C2F"/>
    <w:rsid w:val="00F12BF1"/>
    <w:rsid w:val="00F15A35"/>
    <w:rsid w:val="00F15E25"/>
    <w:rsid w:val="00F163CA"/>
    <w:rsid w:val="00F1642D"/>
    <w:rsid w:val="00F16695"/>
    <w:rsid w:val="00F16B7A"/>
    <w:rsid w:val="00F20640"/>
    <w:rsid w:val="00F20A3A"/>
    <w:rsid w:val="00F2460C"/>
    <w:rsid w:val="00F255B8"/>
    <w:rsid w:val="00F274E9"/>
    <w:rsid w:val="00F276E4"/>
    <w:rsid w:val="00F27D2C"/>
    <w:rsid w:val="00F306A5"/>
    <w:rsid w:val="00F3108C"/>
    <w:rsid w:val="00F31766"/>
    <w:rsid w:val="00F3176D"/>
    <w:rsid w:val="00F33563"/>
    <w:rsid w:val="00F35649"/>
    <w:rsid w:val="00F35B1A"/>
    <w:rsid w:val="00F367B8"/>
    <w:rsid w:val="00F37CA4"/>
    <w:rsid w:val="00F37DB3"/>
    <w:rsid w:val="00F4114E"/>
    <w:rsid w:val="00F416C5"/>
    <w:rsid w:val="00F41BF8"/>
    <w:rsid w:val="00F4258C"/>
    <w:rsid w:val="00F45BB3"/>
    <w:rsid w:val="00F476B3"/>
    <w:rsid w:val="00F47FAA"/>
    <w:rsid w:val="00F5045A"/>
    <w:rsid w:val="00F515F7"/>
    <w:rsid w:val="00F5211B"/>
    <w:rsid w:val="00F52DE5"/>
    <w:rsid w:val="00F53FD9"/>
    <w:rsid w:val="00F55B04"/>
    <w:rsid w:val="00F600B1"/>
    <w:rsid w:val="00F60C2D"/>
    <w:rsid w:val="00F62A73"/>
    <w:rsid w:val="00F63730"/>
    <w:rsid w:val="00F65C9A"/>
    <w:rsid w:val="00F65FEE"/>
    <w:rsid w:val="00F66BA1"/>
    <w:rsid w:val="00F703A2"/>
    <w:rsid w:val="00F71097"/>
    <w:rsid w:val="00F711F5"/>
    <w:rsid w:val="00F71D47"/>
    <w:rsid w:val="00F71D50"/>
    <w:rsid w:val="00F72B50"/>
    <w:rsid w:val="00F7401C"/>
    <w:rsid w:val="00F746E4"/>
    <w:rsid w:val="00F74D0F"/>
    <w:rsid w:val="00F7549D"/>
    <w:rsid w:val="00F75CFD"/>
    <w:rsid w:val="00F762B6"/>
    <w:rsid w:val="00F769EE"/>
    <w:rsid w:val="00F77508"/>
    <w:rsid w:val="00F77720"/>
    <w:rsid w:val="00F80064"/>
    <w:rsid w:val="00F80118"/>
    <w:rsid w:val="00F801AF"/>
    <w:rsid w:val="00F8058A"/>
    <w:rsid w:val="00F80B0B"/>
    <w:rsid w:val="00F81E2C"/>
    <w:rsid w:val="00F825F4"/>
    <w:rsid w:val="00F82656"/>
    <w:rsid w:val="00F8389D"/>
    <w:rsid w:val="00F83B8A"/>
    <w:rsid w:val="00F83CC1"/>
    <w:rsid w:val="00F85089"/>
    <w:rsid w:val="00F85437"/>
    <w:rsid w:val="00F85A97"/>
    <w:rsid w:val="00F8611E"/>
    <w:rsid w:val="00F8614B"/>
    <w:rsid w:val="00F86320"/>
    <w:rsid w:val="00F87853"/>
    <w:rsid w:val="00F90B5A"/>
    <w:rsid w:val="00F90C8A"/>
    <w:rsid w:val="00F91254"/>
    <w:rsid w:val="00F91FED"/>
    <w:rsid w:val="00F94730"/>
    <w:rsid w:val="00F968D8"/>
    <w:rsid w:val="00F97402"/>
    <w:rsid w:val="00FA0129"/>
    <w:rsid w:val="00FA0671"/>
    <w:rsid w:val="00FA116F"/>
    <w:rsid w:val="00FA23C3"/>
    <w:rsid w:val="00FA24C1"/>
    <w:rsid w:val="00FA3023"/>
    <w:rsid w:val="00FA3A69"/>
    <w:rsid w:val="00FA59B8"/>
    <w:rsid w:val="00FA5AFC"/>
    <w:rsid w:val="00FA6D38"/>
    <w:rsid w:val="00FA703F"/>
    <w:rsid w:val="00FA7107"/>
    <w:rsid w:val="00FA7E95"/>
    <w:rsid w:val="00FB126B"/>
    <w:rsid w:val="00FB23B9"/>
    <w:rsid w:val="00FB2DD4"/>
    <w:rsid w:val="00FB301B"/>
    <w:rsid w:val="00FB4ACB"/>
    <w:rsid w:val="00FB4D18"/>
    <w:rsid w:val="00FB58E3"/>
    <w:rsid w:val="00FB63EB"/>
    <w:rsid w:val="00FC0362"/>
    <w:rsid w:val="00FC0F92"/>
    <w:rsid w:val="00FC3C49"/>
    <w:rsid w:val="00FC3F22"/>
    <w:rsid w:val="00FC44D1"/>
    <w:rsid w:val="00FC4E35"/>
    <w:rsid w:val="00FC5B55"/>
    <w:rsid w:val="00FC6F18"/>
    <w:rsid w:val="00FC7E6F"/>
    <w:rsid w:val="00FD0954"/>
    <w:rsid w:val="00FD139C"/>
    <w:rsid w:val="00FD165A"/>
    <w:rsid w:val="00FD1F63"/>
    <w:rsid w:val="00FD1FBC"/>
    <w:rsid w:val="00FD2B79"/>
    <w:rsid w:val="00FD34A2"/>
    <w:rsid w:val="00FD50EF"/>
    <w:rsid w:val="00FD58A1"/>
    <w:rsid w:val="00FD6258"/>
    <w:rsid w:val="00FD63D0"/>
    <w:rsid w:val="00FD75A7"/>
    <w:rsid w:val="00FD7BD8"/>
    <w:rsid w:val="00FE0D23"/>
    <w:rsid w:val="00FE1C5C"/>
    <w:rsid w:val="00FE21FD"/>
    <w:rsid w:val="00FE2C83"/>
    <w:rsid w:val="00FE2CB1"/>
    <w:rsid w:val="00FE313A"/>
    <w:rsid w:val="00FE4237"/>
    <w:rsid w:val="00FE5892"/>
    <w:rsid w:val="00FE5D48"/>
    <w:rsid w:val="00FE68E5"/>
    <w:rsid w:val="00FE6C80"/>
    <w:rsid w:val="00FF249A"/>
    <w:rsid w:val="00FF2AE3"/>
    <w:rsid w:val="00FF364C"/>
    <w:rsid w:val="00FF4F7C"/>
    <w:rsid w:val="00FF4FA1"/>
    <w:rsid w:val="00FF5D01"/>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CCFB8"/>
  <w15:docId w15:val="{67C28DAC-9545-43AC-831A-20555100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F74"/>
    <w:rPr>
      <w:sz w:val="24"/>
      <w:szCs w:val="24"/>
      <w:lang w:val="ro-RO"/>
    </w:rPr>
  </w:style>
  <w:style w:type="paragraph" w:styleId="Heading1">
    <w:name w:val="heading 1"/>
    <w:basedOn w:val="Normal"/>
    <w:next w:val="Normal"/>
    <w:qFormat/>
    <w:rsid w:val="00D66F74"/>
    <w:pPr>
      <w:keepNext/>
      <w:autoSpaceDE w:val="0"/>
      <w:autoSpaceDN w:val="0"/>
      <w:adjustRightInd w:val="0"/>
      <w:ind w:firstLine="720"/>
      <w:jc w:val="both"/>
      <w:outlineLvl w:val="0"/>
    </w:pPr>
    <w:rPr>
      <w:b/>
      <w:bCs/>
      <w:i/>
      <w:iCs/>
      <w:sz w:val="20"/>
      <w:szCs w:val="28"/>
      <w:lang w:val="it-IT"/>
    </w:rPr>
  </w:style>
  <w:style w:type="paragraph" w:styleId="Heading2">
    <w:name w:val="heading 2"/>
    <w:basedOn w:val="Normal"/>
    <w:next w:val="Normal"/>
    <w:qFormat/>
    <w:rsid w:val="00D66F74"/>
    <w:pPr>
      <w:keepNext/>
      <w:tabs>
        <w:tab w:val="left" w:pos="792"/>
        <w:tab w:val="left" w:pos="972"/>
        <w:tab w:val="left" w:pos="1872"/>
      </w:tabs>
      <w:autoSpaceDE w:val="0"/>
      <w:autoSpaceDN w:val="0"/>
      <w:adjustRightInd w:val="0"/>
      <w:jc w:val="both"/>
      <w:outlineLvl w:val="1"/>
    </w:pPr>
    <w:rPr>
      <w:b/>
      <w:bCs/>
      <w:i/>
      <w:iCs/>
      <w:sz w:val="20"/>
      <w:lang w:val="it-IT"/>
    </w:rPr>
  </w:style>
  <w:style w:type="paragraph" w:styleId="Heading3">
    <w:name w:val="heading 3"/>
    <w:basedOn w:val="Normal"/>
    <w:next w:val="Normal"/>
    <w:qFormat/>
    <w:rsid w:val="00D66F74"/>
    <w:pPr>
      <w:keepNext/>
      <w:outlineLvl w:val="2"/>
    </w:pPr>
    <w:rPr>
      <w:b/>
      <w:bCs/>
      <w:sz w:val="22"/>
    </w:rPr>
  </w:style>
  <w:style w:type="paragraph" w:styleId="Heading4">
    <w:name w:val="heading 4"/>
    <w:basedOn w:val="Normal"/>
    <w:next w:val="Normal"/>
    <w:qFormat/>
    <w:rsid w:val="00D66F74"/>
    <w:pPr>
      <w:keepNext/>
      <w:outlineLvl w:val="3"/>
    </w:pPr>
    <w:rPr>
      <w:b/>
    </w:rPr>
  </w:style>
  <w:style w:type="paragraph" w:styleId="Heading5">
    <w:name w:val="heading 5"/>
    <w:basedOn w:val="Normal"/>
    <w:next w:val="Normal"/>
    <w:qFormat/>
    <w:rsid w:val="00D66F74"/>
    <w:pPr>
      <w:keepNext/>
      <w:autoSpaceDE w:val="0"/>
      <w:autoSpaceDN w:val="0"/>
      <w:adjustRightInd w:val="0"/>
      <w:jc w:val="center"/>
      <w:outlineLvl w:val="4"/>
    </w:pPr>
    <w:rPr>
      <w:rFonts w:ascii="Arial" w:hAnsi="Arial" w:cs="Arial"/>
      <w:b/>
      <w:bCs/>
      <w:sz w:val="22"/>
      <w:u w:val="single"/>
      <w:lang w:val="it-IT"/>
    </w:rPr>
  </w:style>
  <w:style w:type="paragraph" w:styleId="Heading6">
    <w:name w:val="heading 6"/>
    <w:basedOn w:val="Normal"/>
    <w:next w:val="Normal"/>
    <w:qFormat/>
    <w:rsid w:val="00D66F74"/>
    <w:pPr>
      <w:keepNext/>
      <w:outlineLvl w:val="5"/>
    </w:pPr>
    <w:rPr>
      <w:b/>
      <w:bCs/>
      <w:color w:val="FF0000"/>
      <w:sz w:val="20"/>
    </w:rPr>
  </w:style>
  <w:style w:type="paragraph" w:styleId="Heading7">
    <w:name w:val="heading 7"/>
    <w:basedOn w:val="Normal"/>
    <w:next w:val="Normal"/>
    <w:qFormat/>
    <w:rsid w:val="00D66F74"/>
    <w:pPr>
      <w:keepNext/>
      <w:autoSpaceDE w:val="0"/>
      <w:autoSpaceDN w:val="0"/>
      <w:adjustRightInd w:val="0"/>
      <w:jc w:val="both"/>
      <w:outlineLvl w:val="6"/>
    </w:pPr>
    <w:rPr>
      <w:b/>
      <w:bCs/>
      <w:sz w:val="20"/>
      <w:lang w:val="it-IT"/>
    </w:rPr>
  </w:style>
  <w:style w:type="paragraph" w:styleId="Heading8">
    <w:name w:val="heading 8"/>
    <w:basedOn w:val="Normal"/>
    <w:next w:val="Normal"/>
    <w:qFormat/>
    <w:rsid w:val="00D66F74"/>
    <w:pPr>
      <w:keepNext/>
      <w:outlineLvl w:val="7"/>
    </w:pPr>
    <w:rPr>
      <w:rFonts w:ascii="Arial" w:hAnsi="Arial" w:cs="Arial"/>
      <w:b/>
      <w:bCs/>
      <w:sz w:val="18"/>
    </w:rPr>
  </w:style>
  <w:style w:type="paragraph" w:styleId="Heading9">
    <w:name w:val="heading 9"/>
    <w:basedOn w:val="Normal"/>
    <w:next w:val="Normal"/>
    <w:link w:val="Heading9Char"/>
    <w:qFormat/>
    <w:rsid w:val="00354B4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semiHidden/>
    <w:rsid w:val="00354B42"/>
    <w:rPr>
      <w:rFonts w:ascii="Cambria" w:eastAsia="Times New Roman" w:hAnsi="Cambria" w:cs="Times New Roman"/>
      <w:sz w:val="22"/>
      <w:szCs w:val="22"/>
      <w:lang w:eastAsia="en-US"/>
    </w:rPr>
  </w:style>
  <w:style w:type="character" w:styleId="Hyperlink">
    <w:name w:val="Hyperlink"/>
    <w:rsid w:val="00D66F74"/>
    <w:rPr>
      <w:color w:val="0000FF"/>
      <w:u w:val="single"/>
    </w:rPr>
  </w:style>
  <w:style w:type="character" w:styleId="Strong">
    <w:name w:val="Strong"/>
    <w:qFormat/>
    <w:rsid w:val="00D66F74"/>
    <w:rPr>
      <w:b/>
      <w:bCs/>
    </w:rPr>
  </w:style>
  <w:style w:type="paragraph" w:styleId="BodyText">
    <w:name w:val="Body Text"/>
    <w:basedOn w:val="Normal"/>
    <w:link w:val="BodyTextChar"/>
    <w:rsid w:val="00D66F74"/>
    <w:pPr>
      <w:overflowPunct w:val="0"/>
      <w:autoSpaceDE w:val="0"/>
      <w:autoSpaceDN w:val="0"/>
      <w:adjustRightInd w:val="0"/>
      <w:jc w:val="both"/>
      <w:textAlignment w:val="baseline"/>
    </w:pPr>
    <w:rPr>
      <w:szCs w:val="20"/>
    </w:rPr>
  </w:style>
  <w:style w:type="character" w:customStyle="1" w:styleId="BodyTextChar">
    <w:name w:val="Body Text Char"/>
    <w:link w:val="BodyText"/>
    <w:rsid w:val="00354B42"/>
    <w:rPr>
      <w:sz w:val="24"/>
      <w:lang w:eastAsia="en-US"/>
    </w:rPr>
  </w:style>
  <w:style w:type="paragraph" w:styleId="BodyText3">
    <w:name w:val="Body Text 3"/>
    <w:basedOn w:val="Normal"/>
    <w:rsid w:val="00D66F74"/>
    <w:pPr>
      <w:spacing w:after="120"/>
    </w:pPr>
    <w:rPr>
      <w:sz w:val="16"/>
      <w:szCs w:val="16"/>
    </w:rPr>
  </w:style>
  <w:style w:type="paragraph" w:customStyle="1" w:styleId="DefaultText1">
    <w:name w:val="Default Text:1"/>
    <w:basedOn w:val="Normal"/>
    <w:rsid w:val="00D66F74"/>
    <w:pPr>
      <w:overflowPunct w:val="0"/>
      <w:autoSpaceDE w:val="0"/>
      <w:autoSpaceDN w:val="0"/>
      <w:adjustRightInd w:val="0"/>
      <w:textAlignment w:val="baseline"/>
    </w:pPr>
    <w:rPr>
      <w:szCs w:val="20"/>
      <w:lang w:val="en-US"/>
    </w:rPr>
  </w:style>
  <w:style w:type="paragraph" w:styleId="BodyText2">
    <w:name w:val="Body Text 2"/>
    <w:basedOn w:val="Normal"/>
    <w:rsid w:val="00D66F74"/>
    <w:rPr>
      <w:color w:val="FF0000"/>
      <w:sz w:val="20"/>
    </w:rPr>
  </w:style>
  <w:style w:type="paragraph" w:styleId="BodyTextIndent">
    <w:name w:val="Body Text Indent"/>
    <w:basedOn w:val="Normal"/>
    <w:rsid w:val="00D66F74"/>
    <w:pPr>
      <w:autoSpaceDE w:val="0"/>
      <w:autoSpaceDN w:val="0"/>
      <w:adjustRightInd w:val="0"/>
      <w:ind w:firstLine="720"/>
      <w:jc w:val="both"/>
    </w:pPr>
    <w:rPr>
      <w:sz w:val="20"/>
      <w:lang w:val="it-IT"/>
    </w:rPr>
  </w:style>
  <w:style w:type="paragraph" w:styleId="CommentSubject">
    <w:name w:val="annotation subject"/>
    <w:basedOn w:val="CommentText"/>
    <w:next w:val="CommentText"/>
    <w:semiHidden/>
    <w:rsid w:val="00D66F74"/>
    <w:rPr>
      <w:b/>
      <w:bCs/>
      <w:lang w:val="en-US"/>
    </w:rPr>
  </w:style>
  <w:style w:type="paragraph" w:styleId="CommentText">
    <w:name w:val="annotation text"/>
    <w:basedOn w:val="Normal"/>
    <w:semiHidden/>
    <w:rsid w:val="00D66F74"/>
    <w:rPr>
      <w:sz w:val="20"/>
      <w:szCs w:val="20"/>
    </w:rPr>
  </w:style>
  <w:style w:type="paragraph" w:styleId="BodyTextIndent2">
    <w:name w:val="Body Text Indent 2"/>
    <w:basedOn w:val="Normal"/>
    <w:rsid w:val="00D66F74"/>
    <w:pPr>
      <w:autoSpaceDE w:val="0"/>
      <w:autoSpaceDN w:val="0"/>
      <w:adjustRightInd w:val="0"/>
      <w:ind w:firstLine="720"/>
      <w:jc w:val="both"/>
    </w:pPr>
    <w:rPr>
      <w:b/>
      <w:bCs/>
      <w:color w:val="0000FF"/>
      <w:sz w:val="20"/>
      <w:lang w:val="it-IT"/>
    </w:rPr>
  </w:style>
  <w:style w:type="paragraph" w:styleId="BodyTextIndent3">
    <w:name w:val="Body Text Indent 3"/>
    <w:basedOn w:val="Normal"/>
    <w:rsid w:val="00D66F74"/>
    <w:pPr>
      <w:autoSpaceDE w:val="0"/>
      <w:autoSpaceDN w:val="0"/>
      <w:adjustRightInd w:val="0"/>
      <w:ind w:firstLine="360"/>
      <w:jc w:val="both"/>
    </w:pPr>
    <w:rPr>
      <w:sz w:val="20"/>
      <w:lang w:val="fr-FR"/>
    </w:rPr>
  </w:style>
  <w:style w:type="paragraph" w:styleId="Footer">
    <w:name w:val="footer"/>
    <w:basedOn w:val="Normal"/>
    <w:rsid w:val="00D66F74"/>
    <w:pPr>
      <w:tabs>
        <w:tab w:val="center" w:pos="4536"/>
        <w:tab w:val="right" w:pos="9072"/>
      </w:tabs>
    </w:pPr>
  </w:style>
  <w:style w:type="character" w:styleId="PageNumber">
    <w:name w:val="page number"/>
    <w:basedOn w:val="DefaultParagraphFont"/>
    <w:rsid w:val="00D66F74"/>
  </w:style>
  <w:style w:type="paragraph" w:styleId="Title">
    <w:name w:val="Title"/>
    <w:basedOn w:val="Normal"/>
    <w:qFormat/>
    <w:rsid w:val="00D66F74"/>
    <w:pPr>
      <w:jc w:val="center"/>
    </w:pPr>
    <w:rPr>
      <w:rFonts w:ascii="Arial Black" w:hAnsi="Arial Black"/>
      <w:b/>
      <w:i/>
      <w:sz w:val="20"/>
      <w:szCs w:val="32"/>
    </w:rPr>
  </w:style>
  <w:style w:type="paragraph" w:styleId="Header">
    <w:name w:val="header"/>
    <w:basedOn w:val="Normal"/>
    <w:rsid w:val="00D66F74"/>
    <w:pPr>
      <w:tabs>
        <w:tab w:val="center" w:pos="4703"/>
        <w:tab w:val="right" w:pos="9406"/>
      </w:tabs>
    </w:pPr>
  </w:style>
  <w:style w:type="table" w:styleId="TableGrid">
    <w:name w:val="Table Grid"/>
    <w:basedOn w:val="TableNormal"/>
    <w:rsid w:val="007D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iectComentariu1">
    <w:name w:val="Subiect Comentariu1"/>
    <w:basedOn w:val="CommentText"/>
    <w:next w:val="CommentText"/>
    <w:semiHidden/>
    <w:rsid w:val="00E1399C"/>
    <w:rPr>
      <w:b/>
      <w:bCs/>
      <w:lang w:val="en-US"/>
    </w:rPr>
  </w:style>
  <w:style w:type="character" w:customStyle="1" w:styleId="labeldatatext">
    <w:name w:val="labeldatatext"/>
    <w:basedOn w:val="DefaultParagraphFont"/>
    <w:rsid w:val="00DE03DD"/>
  </w:style>
  <w:style w:type="paragraph" w:customStyle="1" w:styleId="CharCharCharCharCaracter">
    <w:name w:val="Char Char Char Char Caracter"/>
    <w:basedOn w:val="Normal"/>
    <w:rsid w:val="0076247F"/>
    <w:rPr>
      <w:lang w:val="pl-PL" w:eastAsia="pl-PL"/>
    </w:rPr>
  </w:style>
  <w:style w:type="paragraph" w:customStyle="1" w:styleId="CaracterCharCharCaracterCharCharCaracterChar">
    <w:name w:val="Caracter Char Char Caracter Char Char Caracter Char"/>
    <w:basedOn w:val="Normal"/>
    <w:rsid w:val="006104C8"/>
    <w:rPr>
      <w:lang w:val="pl-PL" w:eastAsia="pl-PL"/>
    </w:rPr>
  </w:style>
  <w:style w:type="paragraph" w:styleId="BalloonText">
    <w:name w:val="Balloon Text"/>
    <w:basedOn w:val="Normal"/>
    <w:semiHidden/>
    <w:rsid w:val="002B47FC"/>
    <w:rPr>
      <w:rFonts w:ascii="Tahoma" w:hAnsi="Tahoma" w:cs="Tahoma"/>
      <w:sz w:val="16"/>
      <w:szCs w:val="16"/>
    </w:rPr>
  </w:style>
  <w:style w:type="paragraph" w:customStyle="1" w:styleId="CharCaracterChar">
    <w:name w:val="Char Caracter Char"/>
    <w:basedOn w:val="Normal"/>
    <w:rsid w:val="00BA7C4C"/>
    <w:rPr>
      <w:lang w:val="pl-PL" w:eastAsia="pl-PL"/>
    </w:rPr>
  </w:style>
  <w:style w:type="paragraph" w:customStyle="1" w:styleId="CharCaracter">
    <w:name w:val="Char Caracter"/>
    <w:basedOn w:val="Normal"/>
    <w:rsid w:val="00433FC3"/>
    <w:rPr>
      <w:lang w:val="pl-PL" w:eastAsia="pl-PL"/>
    </w:rPr>
  </w:style>
  <w:style w:type="paragraph" w:customStyle="1" w:styleId="Default">
    <w:name w:val="Default"/>
    <w:rsid w:val="00DE0631"/>
    <w:pPr>
      <w:autoSpaceDE w:val="0"/>
      <w:autoSpaceDN w:val="0"/>
      <w:adjustRightInd w:val="0"/>
    </w:pPr>
    <w:rPr>
      <w:color w:val="000000"/>
      <w:sz w:val="24"/>
      <w:szCs w:val="24"/>
      <w:lang w:val="ro-RO" w:eastAsia="ro-RO"/>
    </w:rPr>
  </w:style>
  <w:style w:type="character" w:customStyle="1" w:styleId="tpa1">
    <w:name w:val="tpa1"/>
    <w:basedOn w:val="DefaultParagraphFont"/>
    <w:rsid w:val="006815EE"/>
  </w:style>
  <w:style w:type="character" w:customStyle="1" w:styleId="do1">
    <w:name w:val="do1"/>
    <w:rsid w:val="006815EE"/>
    <w:rPr>
      <w:b/>
      <w:bCs/>
      <w:sz w:val="26"/>
      <w:szCs w:val="26"/>
    </w:rPr>
  </w:style>
  <w:style w:type="character" w:customStyle="1" w:styleId="tal1">
    <w:name w:val="tal1"/>
    <w:basedOn w:val="DefaultParagraphFont"/>
    <w:rsid w:val="00A5770B"/>
  </w:style>
  <w:style w:type="paragraph" w:styleId="HTMLPreformatted">
    <w:name w:val="HTML Preformatted"/>
    <w:basedOn w:val="Normal"/>
    <w:rsid w:val="00A577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lang w:eastAsia="ro-RO"/>
    </w:rPr>
  </w:style>
  <w:style w:type="character" w:customStyle="1" w:styleId="kaspersky">
    <w:name w:val="kaspersky"/>
    <w:basedOn w:val="DefaultParagraphFont"/>
    <w:rsid w:val="00A5770B"/>
  </w:style>
  <w:style w:type="paragraph" w:customStyle="1" w:styleId="DefaultText2">
    <w:name w:val="Default Text:2"/>
    <w:basedOn w:val="Normal"/>
    <w:rsid w:val="00866FEC"/>
    <w:pPr>
      <w:jc w:val="both"/>
    </w:pPr>
    <w:rPr>
      <w:b/>
      <w:noProof/>
      <w:szCs w:val="20"/>
      <w:lang w:val="en-US"/>
    </w:rPr>
  </w:style>
  <w:style w:type="paragraph" w:customStyle="1" w:styleId="DefaultText">
    <w:name w:val="Default Text"/>
    <w:basedOn w:val="Normal"/>
    <w:link w:val="DefaultTextChar"/>
    <w:rsid w:val="00866FEC"/>
    <w:pPr>
      <w:jc w:val="both"/>
    </w:pPr>
    <w:rPr>
      <w:b/>
      <w:noProof/>
      <w:szCs w:val="20"/>
      <w:lang w:val="en-US"/>
    </w:rPr>
  </w:style>
  <w:style w:type="paragraph" w:styleId="NormalWeb">
    <w:name w:val="Normal (Web)"/>
    <w:basedOn w:val="Normal"/>
    <w:rsid w:val="00E76411"/>
    <w:pPr>
      <w:spacing w:before="100" w:beforeAutospacing="1" w:after="100" w:afterAutospacing="1"/>
    </w:pPr>
    <w:rPr>
      <w:lang w:val="en-US"/>
    </w:rPr>
  </w:style>
  <w:style w:type="paragraph" w:customStyle="1" w:styleId="ListParagraph1">
    <w:name w:val="List Paragraph1"/>
    <w:basedOn w:val="Normal"/>
    <w:uiPriority w:val="34"/>
    <w:qFormat/>
    <w:rsid w:val="009D36AE"/>
    <w:pPr>
      <w:ind w:left="720"/>
      <w:contextualSpacing/>
    </w:pPr>
    <w:rPr>
      <w:rFonts w:ascii="Arial" w:hAnsi="Arial"/>
      <w:sz w:val="20"/>
      <w:lang w:val="en-US"/>
    </w:rPr>
  </w:style>
  <w:style w:type="character" w:customStyle="1" w:styleId="apple-style-span">
    <w:name w:val="apple-style-span"/>
    <w:basedOn w:val="DefaultParagraphFont"/>
    <w:rsid w:val="009D36AE"/>
  </w:style>
  <w:style w:type="paragraph" w:customStyle="1" w:styleId="TableContents">
    <w:name w:val="Table Contents"/>
    <w:basedOn w:val="Normal"/>
    <w:rsid w:val="0043226A"/>
    <w:pPr>
      <w:suppressLineNumbers/>
      <w:suppressAutoHyphens/>
    </w:pPr>
    <w:rPr>
      <w:lang w:eastAsia="ar-SA"/>
    </w:rPr>
  </w:style>
  <w:style w:type="paragraph" w:styleId="FootnoteText">
    <w:name w:val="footnote text"/>
    <w:basedOn w:val="Normal"/>
    <w:semiHidden/>
    <w:rsid w:val="007827E3"/>
    <w:rPr>
      <w:sz w:val="20"/>
      <w:szCs w:val="20"/>
      <w:lang w:val="de-DE"/>
    </w:rPr>
  </w:style>
  <w:style w:type="character" w:styleId="CommentReference">
    <w:name w:val="annotation reference"/>
    <w:semiHidden/>
    <w:rsid w:val="007827E3"/>
    <w:rPr>
      <w:sz w:val="16"/>
    </w:rPr>
  </w:style>
  <w:style w:type="character" w:customStyle="1" w:styleId="calendare1">
    <w:name w:val="calendare1"/>
    <w:rsid w:val="007827E3"/>
    <w:rPr>
      <w:rFonts w:ascii="Verdana" w:hAnsi="Verdana" w:hint="default"/>
      <w:b/>
      <w:bCs/>
      <w:color w:val="CC0000"/>
      <w:sz w:val="18"/>
      <w:szCs w:val="18"/>
    </w:rPr>
  </w:style>
  <w:style w:type="paragraph" w:customStyle="1" w:styleId="previewdesc">
    <w:name w:val="preview_desc"/>
    <w:basedOn w:val="Normal"/>
    <w:rsid w:val="007827E3"/>
    <w:pPr>
      <w:ind w:left="75" w:right="75" w:firstLine="240"/>
    </w:pPr>
    <w:rPr>
      <w:rFonts w:ascii="Verdana" w:eastAsia="Arial Unicode MS" w:hAnsi="Verdana" w:cs="Arial Unicode MS"/>
      <w:color w:val="000000"/>
      <w:sz w:val="17"/>
      <w:szCs w:val="17"/>
      <w:lang w:val="en-US"/>
    </w:rPr>
  </w:style>
  <w:style w:type="character" w:customStyle="1" w:styleId="regularfontbold1">
    <w:name w:val="regularfontbold1"/>
    <w:rsid w:val="007827E3"/>
    <w:rPr>
      <w:rFonts w:ascii="Verdana" w:hAnsi="Verdana" w:hint="default"/>
      <w:b/>
      <w:bCs/>
      <w:strike w:val="0"/>
      <w:dstrike w:val="0"/>
      <w:color w:val="333333"/>
      <w:sz w:val="16"/>
      <w:szCs w:val="16"/>
      <w:u w:val="none"/>
      <w:effect w:val="none"/>
    </w:rPr>
  </w:style>
  <w:style w:type="character" w:customStyle="1" w:styleId="regularfont1">
    <w:name w:val="regularfont1"/>
    <w:rsid w:val="007827E3"/>
    <w:rPr>
      <w:rFonts w:ascii="Verdana" w:hAnsi="Verdana" w:hint="default"/>
      <w:strike w:val="0"/>
      <w:dstrike w:val="0"/>
      <w:color w:val="333333"/>
      <w:sz w:val="17"/>
      <w:szCs w:val="17"/>
      <w:u w:val="none"/>
      <w:effect w:val="none"/>
    </w:rPr>
  </w:style>
  <w:style w:type="paragraph" w:customStyle="1" w:styleId="WW-NormalWeb">
    <w:name w:val="WW-Normal (Web)"/>
    <w:basedOn w:val="Normal"/>
    <w:rsid w:val="007827E3"/>
    <w:pPr>
      <w:suppressAutoHyphens/>
      <w:spacing w:before="280" w:after="280"/>
    </w:pPr>
    <w:rPr>
      <w:lang w:val="en-GB" w:eastAsia="ar-SA"/>
    </w:rPr>
  </w:style>
  <w:style w:type="character" w:customStyle="1" w:styleId="inttext1">
    <w:name w:val="int_text1"/>
    <w:rsid w:val="007827E3"/>
    <w:rPr>
      <w:rFonts w:ascii="Tahoma" w:hAnsi="Tahoma" w:cs="Short Hand" w:hint="default"/>
      <w:b w:val="0"/>
      <w:bCs w:val="0"/>
      <w:color w:val="1E3B62"/>
      <w:sz w:val="16"/>
      <w:szCs w:val="16"/>
    </w:rPr>
  </w:style>
  <w:style w:type="paragraph" w:customStyle="1" w:styleId="Titlupatagraf-componenta">
    <w:name w:val="Titlu patagraf-componenta"/>
    <w:basedOn w:val="Normal"/>
    <w:rsid w:val="007827E3"/>
    <w:pPr>
      <w:widowControl w:val="0"/>
      <w:suppressAutoHyphens/>
      <w:snapToGrid w:val="0"/>
    </w:pPr>
    <w:rPr>
      <w:rFonts w:eastAsia="Lucida Sans Unicode"/>
      <w:b/>
      <w:sz w:val="28"/>
      <w:szCs w:val="16"/>
      <w:lang w:val="en-US"/>
    </w:rPr>
  </w:style>
  <w:style w:type="paragraph" w:customStyle="1" w:styleId="Interiortabel">
    <w:name w:val="Interior tabel"/>
    <w:basedOn w:val="Normal"/>
    <w:rsid w:val="007827E3"/>
    <w:pPr>
      <w:widowControl w:val="0"/>
      <w:suppressAutoHyphens/>
      <w:snapToGrid w:val="0"/>
    </w:pPr>
    <w:rPr>
      <w:rFonts w:eastAsia="Lucida Sans Unicode"/>
      <w:lang w:val="en-US"/>
    </w:rPr>
  </w:style>
  <w:style w:type="character" w:customStyle="1" w:styleId="InteriortabelChar">
    <w:name w:val="Interior tabel Char"/>
    <w:rsid w:val="007827E3"/>
    <w:rPr>
      <w:rFonts w:eastAsia="Lucida Sans Unicode"/>
      <w:noProof w:val="0"/>
      <w:sz w:val="24"/>
      <w:szCs w:val="24"/>
      <w:lang w:val="en-US" w:bidi="ar-SA"/>
    </w:rPr>
  </w:style>
  <w:style w:type="character" w:styleId="FollowedHyperlink">
    <w:name w:val="FollowedHyperlink"/>
    <w:rsid w:val="007827E3"/>
    <w:rPr>
      <w:color w:val="800080"/>
      <w:u w:val="single"/>
    </w:rPr>
  </w:style>
  <w:style w:type="paragraph" w:customStyle="1" w:styleId="NormalWeb15">
    <w:name w:val="Normal (Web)15"/>
    <w:basedOn w:val="Normal"/>
    <w:rsid w:val="007827E3"/>
    <w:rPr>
      <w:lang w:val="en-US"/>
    </w:rPr>
  </w:style>
  <w:style w:type="paragraph" w:customStyle="1" w:styleId="NormalWeb14">
    <w:name w:val="Normal (Web)14"/>
    <w:basedOn w:val="Normal"/>
    <w:rsid w:val="007827E3"/>
    <w:rPr>
      <w:lang w:val="en-US"/>
    </w:rPr>
  </w:style>
  <w:style w:type="character" w:customStyle="1" w:styleId="tabledata1">
    <w:name w:val="tabledata1"/>
    <w:rsid w:val="007827E3"/>
    <w:rPr>
      <w:rFonts w:ascii="Arial" w:hAnsi="Arial" w:cs="Arial" w:hint="default"/>
      <w:b w:val="0"/>
      <w:bCs w:val="0"/>
      <w:sz w:val="17"/>
      <w:szCs w:val="17"/>
    </w:rPr>
  </w:style>
  <w:style w:type="character" w:customStyle="1" w:styleId="scanner1">
    <w:name w:val="scanner1"/>
    <w:rsid w:val="007827E3"/>
    <w:rPr>
      <w:rFonts w:ascii="Verdana" w:hAnsi="Verdana" w:hint="default"/>
      <w:color w:val="545454"/>
      <w:sz w:val="17"/>
      <w:szCs w:val="17"/>
    </w:rPr>
  </w:style>
  <w:style w:type="paragraph" w:styleId="List">
    <w:name w:val="List"/>
    <w:basedOn w:val="Normal"/>
    <w:rsid w:val="007827E3"/>
    <w:pPr>
      <w:tabs>
        <w:tab w:val="left" w:pos="0"/>
      </w:tabs>
      <w:ind w:left="360" w:hanging="360"/>
    </w:pPr>
    <w:rPr>
      <w:spacing w:val="24"/>
      <w:szCs w:val="20"/>
      <w:lang w:val="en-GB"/>
    </w:rPr>
  </w:style>
  <w:style w:type="paragraph" w:styleId="ListParagraph">
    <w:name w:val="List Paragraph"/>
    <w:basedOn w:val="Normal"/>
    <w:qFormat/>
    <w:rsid w:val="007827E3"/>
    <w:pPr>
      <w:ind w:left="720"/>
      <w:contextualSpacing/>
    </w:pPr>
    <w:rPr>
      <w:sz w:val="20"/>
      <w:szCs w:val="20"/>
      <w:lang w:val="en-US"/>
    </w:rPr>
  </w:style>
  <w:style w:type="character" w:customStyle="1" w:styleId="aswad-10b1">
    <w:name w:val="aswad-10b1"/>
    <w:rsid w:val="007827E3"/>
    <w:rPr>
      <w:rFonts w:ascii="Verdana" w:hAnsi="Verdana" w:hint="default"/>
      <w:b/>
      <w:bCs/>
      <w:color w:val="000000"/>
      <w:sz w:val="15"/>
      <w:szCs w:val="15"/>
    </w:rPr>
  </w:style>
  <w:style w:type="paragraph" w:customStyle="1" w:styleId="specificationtable1">
    <w:name w:val="specification_table1"/>
    <w:basedOn w:val="Normal"/>
    <w:rsid w:val="007827E3"/>
    <w:pPr>
      <w:pBdr>
        <w:bottom w:val="single" w:sz="6" w:space="0" w:color="DCD0C6"/>
      </w:pBdr>
      <w:spacing w:before="100" w:beforeAutospacing="1" w:after="100" w:afterAutospacing="1"/>
    </w:pPr>
    <w:rPr>
      <w:lang w:val="en-US"/>
    </w:rPr>
  </w:style>
  <w:style w:type="paragraph" w:styleId="z-TopofForm">
    <w:name w:val="HTML Top of Form"/>
    <w:basedOn w:val="Normal"/>
    <w:next w:val="Normal"/>
    <w:hidden/>
    <w:unhideWhenUsed/>
    <w:rsid w:val="007827E3"/>
    <w:pPr>
      <w:pBdr>
        <w:bottom w:val="single" w:sz="6" w:space="1" w:color="auto"/>
      </w:pBdr>
      <w:jc w:val="center"/>
    </w:pPr>
    <w:rPr>
      <w:rFonts w:ascii="Arial" w:hAnsi="Arial" w:cs="Arial"/>
      <w:vanish/>
      <w:sz w:val="16"/>
      <w:szCs w:val="16"/>
      <w:lang w:eastAsia="ro-RO"/>
    </w:rPr>
  </w:style>
  <w:style w:type="paragraph" w:styleId="z-BottomofForm">
    <w:name w:val="HTML Bottom of Form"/>
    <w:basedOn w:val="Normal"/>
    <w:next w:val="Normal"/>
    <w:hidden/>
    <w:unhideWhenUsed/>
    <w:rsid w:val="007827E3"/>
    <w:pPr>
      <w:pBdr>
        <w:top w:val="single" w:sz="6" w:space="1" w:color="auto"/>
      </w:pBdr>
      <w:jc w:val="center"/>
    </w:pPr>
    <w:rPr>
      <w:rFonts w:ascii="Arial" w:hAnsi="Arial" w:cs="Arial"/>
      <w:vanish/>
      <w:sz w:val="16"/>
      <w:szCs w:val="16"/>
      <w:lang w:eastAsia="ro-RO"/>
    </w:rPr>
  </w:style>
  <w:style w:type="character" w:customStyle="1" w:styleId="footer1">
    <w:name w:val="footer1"/>
    <w:rsid w:val="007827E3"/>
    <w:rPr>
      <w:color w:val="00743A"/>
      <w:sz w:val="11"/>
      <w:szCs w:val="11"/>
    </w:rPr>
  </w:style>
  <w:style w:type="paragraph" w:customStyle="1" w:styleId="Style7">
    <w:name w:val="Style7"/>
    <w:basedOn w:val="Normal"/>
    <w:rsid w:val="00244AD9"/>
    <w:pPr>
      <w:widowControl w:val="0"/>
      <w:autoSpaceDE w:val="0"/>
      <w:autoSpaceDN w:val="0"/>
      <w:adjustRightInd w:val="0"/>
      <w:spacing w:line="202" w:lineRule="exact"/>
    </w:pPr>
    <w:rPr>
      <w:lang w:val="en-US"/>
    </w:rPr>
  </w:style>
  <w:style w:type="paragraph" w:customStyle="1" w:styleId="Style8">
    <w:name w:val="Style8"/>
    <w:basedOn w:val="Normal"/>
    <w:rsid w:val="00244AD9"/>
    <w:pPr>
      <w:widowControl w:val="0"/>
      <w:autoSpaceDE w:val="0"/>
      <w:autoSpaceDN w:val="0"/>
      <w:adjustRightInd w:val="0"/>
    </w:pPr>
    <w:rPr>
      <w:lang w:val="en-US"/>
    </w:rPr>
  </w:style>
  <w:style w:type="character" w:customStyle="1" w:styleId="FontStyle14">
    <w:name w:val="Font Style14"/>
    <w:rsid w:val="00244AD9"/>
    <w:rPr>
      <w:rFonts w:ascii="Arial Unicode MS" w:eastAsia="Arial Unicode MS" w:cs="Arial Unicode MS"/>
      <w:b/>
      <w:bCs/>
      <w:color w:val="000000"/>
      <w:sz w:val="16"/>
      <w:szCs w:val="16"/>
    </w:rPr>
  </w:style>
  <w:style w:type="character" w:customStyle="1" w:styleId="FontStyle15">
    <w:name w:val="Font Style15"/>
    <w:rsid w:val="00244AD9"/>
    <w:rPr>
      <w:rFonts w:ascii="Arial Unicode MS" w:eastAsia="Arial Unicode MS" w:cs="Arial Unicode MS"/>
      <w:color w:val="000000"/>
      <w:sz w:val="16"/>
      <w:szCs w:val="16"/>
    </w:rPr>
  </w:style>
  <w:style w:type="character" w:customStyle="1" w:styleId="FontStyle16">
    <w:name w:val="Font Style16"/>
    <w:rsid w:val="00244AD9"/>
    <w:rPr>
      <w:rFonts w:ascii="Candara" w:hAnsi="Candara" w:cs="Candara"/>
      <w:i/>
      <w:iCs/>
      <w:color w:val="000000"/>
      <w:sz w:val="18"/>
      <w:szCs w:val="18"/>
    </w:rPr>
  </w:style>
  <w:style w:type="paragraph" w:customStyle="1" w:styleId="chtitle">
    <w:name w:val="ch_title"/>
    <w:basedOn w:val="Normal"/>
    <w:rsid w:val="000C55E8"/>
    <w:pPr>
      <w:spacing w:before="100" w:beforeAutospacing="1" w:after="100" w:afterAutospacing="1"/>
    </w:pPr>
    <w:rPr>
      <w:lang w:val="en-US"/>
    </w:rPr>
  </w:style>
  <w:style w:type="paragraph" w:customStyle="1" w:styleId="chspec">
    <w:name w:val="ch_spec"/>
    <w:basedOn w:val="Normal"/>
    <w:rsid w:val="00707617"/>
    <w:pPr>
      <w:spacing w:before="100" w:beforeAutospacing="1" w:after="100" w:afterAutospacing="1"/>
    </w:pPr>
    <w:rPr>
      <w:lang w:val="en-US"/>
    </w:rPr>
  </w:style>
  <w:style w:type="character" w:customStyle="1" w:styleId="DefaultTextChar">
    <w:name w:val="Default Text Char"/>
    <w:link w:val="DefaultText"/>
    <w:locked/>
    <w:rsid w:val="00292B04"/>
    <w:rPr>
      <w:b/>
      <w:noProof/>
      <w:sz w:val="24"/>
      <w:lang w:val="en-US" w:eastAsia="en-US"/>
    </w:rPr>
  </w:style>
  <w:style w:type="character" w:customStyle="1" w:styleId="WW8Num2z4">
    <w:name w:val="WW8Num2z4"/>
    <w:rsid w:val="006811F3"/>
  </w:style>
  <w:style w:type="character" w:customStyle="1" w:styleId="yiv679653513labeldatatext">
    <w:name w:val="yiv679653513labeldatatext"/>
    <w:rsid w:val="00314CC5"/>
  </w:style>
  <w:style w:type="character" w:customStyle="1" w:styleId="litera1">
    <w:name w:val="litera1"/>
    <w:rsid w:val="00005681"/>
    <w:rPr>
      <w:b/>
      <w:bCs/>
      <w:color w:val="000000"/>
    </w:rPr>
  </w:style>
  <w:style w:type="character" w:customStyle="1" w:styleId="tabel1">
    <w:name w:val="tabel1"/>
    <w:rsid w:val="00005681"/>
    <w:rPr>
      <w:rFonts w:ascii="Courier New" w:hAnsi="Courier New" w:cs="Courier New"/>
      <w:color w:val="000000"/>
      <w:sz w:val="20"/>
      <w:szCs w:val="20"/>
    </w:rPr>
  </w:style>
  <w:style w:type="character" w:customStyle="1" w:styleId="nota1">
    <w:name w:val="nota1"/>
    <w:rsid w:val="00005681"/>
    <w:rPr>
      <w:b/>
      <w:bCs/>
      <w:color w:val="000000"/>
    </w:rPr>
  </w:style>
  <w:style w:type="paragraph" w:customStyle="1" w:styleId="PreformatatHTML1">
    <w:name w:val="Preformatat HTML1"/>
    <w:basedOn w:val="Normal"/>
    <w:rsid w:val="00005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2692">
      <w:bodyDiv w:val="1"/>
      <w:marLeft w:val="0"/>
      <w:marRight w:val="0"/>
      <w:marTop w:val="0"/>
      <w:marBottom w:val="0"/>
      <w:divBdr>
        <w:top w:val="none" w:sz="0" w:space="0" w:color="auto"/>
        <w:left w:val="none" w:sz="0" w:space="0" w:color="auto"/>
        <w:bottom w:val="none" w:sz="0" w:space="0" w:color="auto"/>
        <w:right w:val="none" w:sz="0" w:space="0" w:color="auto"/>
      </w:divBdr>
    </w:div>
    <w:div w:id="100809494">
      <w:bodyDiv w:val="1"/>
      <w:marLeft w:val="0"/>
      <w:marRight w:val="0"/>
      <w:marTop w:val="0"/>
      <w:marBottom w:val="0"/>
      <w:divBdr>
        <w:top w:val="none" w:sz="0" w:space="0" w:color="auto"/>
        <w:left w:val="none" w:sz="0" w:space="0" w:color="auto"/>
        <w:bottom w:val="none" w:sz="0" w:space="0" w:color="auto"/>
        <w:right w:val="none" w:sz="0" w:space="0" w:color="auto"/>
      </w:divBdr>
    </w:div>
    <w:div w:id="126582160">
      <w:bodyDiv w:val="1"/>
      <w:marLeft w:val="0"/>
      <w:marRight w:val="0"/>
      <w:marTop w:val="0"/>
      <w:marBottom w:val="0"/>
      <w:divBdr>
        <w:top w:val="none" w:sz="0" w:space="0" w:color="auto"/>
        <w:left w:val="none" w:sz="0" w:space="0" w:color="auto"/>
        <w:bottom w:val="none" w:sz="0" w:space="0" w:color="auto"/>
        <w:right w:val="none" w:sz="0" w:space="0" w:color="auto"/>
      </w:divBdr>
    </w:div>
    <w:div w:id="192034363">
      <w:bodyDiv w:val="1"/>
      <w:marLeft w:val="0"/>
      <w:marRight w:val="0"/>
      <w:marTop w:val="0"/>
      <w:marBottom w:val="0"/>
      <w:divBdr>
        <w:top w:val="none" w:sz="0" w:space="0" w:color="auto"/>
        <w:left w:val="none" w:sz="0" w:space="0" w:color="auto"/>
        <w:bottom w:val="none" w:sz="0" w:space="0" w:color="auto"/>
        <w:right w:val="none" w:sz="0" w:space="0" w:color="auto"/>
      </w:divBdr>
    </w:div>
    <w:div w:id="256249989">
      <w:bodyDiv w:val="1"/>
      <w:marLeft w:val="0"/>
      <w:marRight w:val="0"/>
      <w:marTop w:val="0"/>
      <w:marBottom w:val="0"/>
      <w:divBdr>
        <w:top w:val="none" w:sz="0" w:space="0" w:color="auto"/>
        <w:left w:val="none" w:sz="0" w:space="0" w:color="auto"/>
        <w:bottom w:val="none" w:sz="0" w:space="0" w:color="auto"/>
        <w:right w:val="none" w:sz="0" w:space="0" w:color="auto"/>
      </w:divBdr>
    </w:div>
    <w:div w:id="353657094">
      <w:bodyDiv w:val="1"/>
      <w:marLeft w:val="0"/>
      <w:marRight w:val="0"/>
      <w:marTop w:val="0"/>
      <w:marBottom w:val="0"/>
      <w:divBdr>
        <w:top w:val="none" w:sz="0" w:space="0" w:color="auto"/>
        <w:left w:val="none" w:sz="0" w:space="0" w:color="auto"/>
        <w:bottom w:val="none" w:sz="0" w:space="0" w:color="auto"/>
        <w:right w:val="none" w:sz="0" w:space="0" w:color="auto"/>
      </w:divBdr>
    </w:div>
    <w:div w:id="363135424">
      <w:bodyDiv w:val="1"/>
      <w:marLeft w:val="0"/>
      <w:marRight w:val="0"/>
      <w:marTop w:val="0"/>
      <w:marBottom w:val="0"/>
      <w:divBdr>
        <w:top w:val="none" w:sz="0" w:space="0" w:color="auto"/>
        <w:left w:val="none" w:sz="0" w:space="0" w:color="auto"/>
        <w:bottom w:val="none" w:sz="0" w:space="0" w:color="auto"/>
        <w:right w:val="none" w:sz="0" w:space="0" w:color="auto"/>
      </w:divBdr>
    </w:div>
    <w:div w:id="369572742">
      <w:bodyDiv w:val="1"/>
      <w:marLeft w:val="0"/>
      <w:marRight w:val="0"/>
      <w:marTop w:val="0"/>
      <w:marBottom w:val="0"/>
      <w:divBdr>
        <w:top w:val="none" w:sz="0" w:space="0" w:color="auto"/>
        <w:left w:val="none" w:sz="0" w:space="0" w:color="auto"/>
        <w:bottom w:val="none" w:sz="0" w:space="0" w:color="auto"/>
        <w:right w:val="none" w:sz="0" w:space="0" w:color="auto"/>
      </w:divBdr>
    </w:div>
    <w:div w:id="371075508">
      <w:bodyDiv w:val="1"/>
      <w:marLeft w:val="0"/>
      <w:marRight w:val="0"/>
      <w:marTop w:val="0"/>
      <w:marBottom w:val="0"/>
      <w:divBdr>
        <w:top w:val="none" w:sz="0" w:space="0" w:color="auto"/>
        <w:left w:val="none" w:sz="0" w:space="0" w:color="auto"/>
        <w:bottom w:val="none" w:sz="0" w:space="0" w:color="auto"/>
        <w:right w:val="none" w:sz="0" w:space="0" w:color="auto"/>
      </w:divBdr>
    </w:div>
    <w:div w:id="372462138">
      <w:bodyDiv w:val="1"/>
      <w:marLeft w:val="0"/>
      <w:marRight w:val="0"/>
      <w:marTop w:val="0"/>
      <w:marBottom w:val="0"/>
      <w:divBdr>
        <w:top w:val="none" w:sz="0" w:space="0" w:color="auto"/>
        <w:left w:val="none" w:sz="0" w:space="0" w:color="auto"/>
        <w:bottom w:val="none" w:sz="0" w:space="0" w:color="auto"/>
        <w:right w:val="none" w:sz="0" w:space="0" w:color="auto"/>
      </w:divBdr>
    </w:div>
    <w:div w:id="465976234">
      <w:bodyDiv w:val="1"/>
      <w:marLeft w:val="0"/>
      <w:marRight w:val="0"/>
      <w:marTop w:val="0"/>
      <w:marBottom w:val="0"/>
      <w:divBdr>
        <w:top w:val="none" w:sz="0" w:space="0" w:color="auto"/>
        <w:left w:val="none" w:sz="0" w:space="0" w:color="auto"/>
        <w:bottom w:val="none" w:sz="0" w:space="0" w:color="auto"/>
        <w:right w:val="none" w:sz="0" w:space="0" w:color="auto"/>
      </w:divBdr>
    </w:div>
    <w:div w:id="471291649">
      <w:bodyDiv w:val="1"/>
      <w:marLeft w:val="0"/>
      <w:marRight w:val="0"/>
      <w:marTop w:val="0"/>
      <w:marBottom w:val="0"/>
      <w:divBdr>
        <w:top w:val="none" w:sz="0" w:space="0" w:color="auto"/>
        <w:left w:val="none" w:sz="0" w:space="0" w:color="auto"/>
        <w:bottom w:val="none" w:sz="0" w:space="0" w:color="auto"/>
        <w:right w:val="none" w:sz="0" w:space="0" w:color="auto"/>
      </w:divBdr>
    </w:div>
    <w:div w:id="528688825">
      <w:bodyDiv w:val="1"/>
      <w:marLeft w:val="0"/>
      <w:marRight w:val="0"/>
      <w:marTop w:val="0"/>
      <w:marBottom w:val="0"/>
      <w:divBdr>
        <w:top w:val="none" w:sz="0" w:space="0" w:color="auto"/>
        <w:left w:val="none" w:sz="0" w:space="0" w:color="auto"/>
        <w:bottom w:val="none" w:sz="0" w:space="0" w:color="auto"/>
        <w:right w:val="none" w:sz="0" w:space="0" w:color="auto"/>
      </w:divBdr>
    </w:div>
    <w:div w:id="593587061">
      <w:bodyDiv w:val="1"/>
      <w:marLeft w:val="0"/>
      <w:marRight w:val="0"/>
      <w:marTop w:val="0"/>
      <w:marBottom w:val="0"/>
      <w:divBdr>
        <w:top w:val="none" w:sz="0" w:space="0" w:color="auto"/>
        <w:left w:val="none" w:sz="0" w:space="0" w:color="auto"/>
        <w:bottom w:val="none" w:sz="0" w:space="0" w:color="auto"/>
        <w:right w:val="none" w:sz="0" w:space="0" w:color="auto"/>
      </w:divBdr>
    </w:div>
    <w:div w:id="650789727">
      <w:bodyDiv w:val="1"/>
      <w:marLeft w:val="0"/>
      <w:marRight w:val="0"/>
      <w:marTop w:val="0"/>
      <w:marBottom w:val="0"/>
      <w:divBdr>
        <w:top w:val="none" w:sz="0" w:space="0" w:color="auto"/>
        <w:left w:val="none" w:sz="0" w:space="0" w:color="auto"/>
        <w:bottom w:val="none" w:sz="0" w:space="0" w:color="auto"/>
        <w:right w:val="none" w:sz="0" w:space="0" w:color="auto"/>
      </w:divBdr>
    </w:div>
    <w:div w:id="685984684">
      <w:bodyDiv w:val="1"/>
      <w:marLeft w:val="0"/>
      <w:marRight w:val="0"/>
      <w:marTop w:val="0"/>
      <w:marBottom w:val="0"/>
      <w:divBdr>
        <w:top w:val="none" w:sz="0" w:space="0" w:color="auto"/>
        <w:left w:val="none" w:sz="0" w:space="0" w:color="auto"/>
        <w:bottom w:val="none" w:sz="0" w:space="0" w:color="auto"/>
        <w:right w:val="none" w:sz="0" w:space="0" w:color="auto"/>
      </w:divBdr>
    </w:div>
    <w:div w:id="738551416">
      <w:bodyDiv w:val="1"/>
      <w:marLeft w:val="0"/>
      <w:marRight w:val="0"/>
      <w:marTop w:val="0"/>
      <w:marBottom w:val="0"/>
      <w:divBdr>
        <w:top w:val="none" w:sz="0" w:space="0" w:color="auto"/>
        <w:left w:val="none" w:sz="0" w:space="0" w:color="auto"/>
        <w:bottom w:val="none" w:sz="0" w:space="0" w:color="auto"/>
        <w:right w:val="none" w:sz="0" w:space="0" w:color="auto"/>
      </w:divBdr>
    </w:div>
    <w:div w:id="774978758">
      <w:bodyDiv w:val="1"/>
      <w:marLeft w:val="0"/>
      <w:marRight w:val="0"/>
      <w:marTop w:val="0"/>
      <w:marBottom w:val="0"/>
      <w:divBdr>
        <w:top w:val="none" w:sz="0" w:space="0" w:color="auto"/>
        <w:left w:val="none" w:sz="0" w:space="0" w:color="auto"/>
        <w:bottom w:val="none" w:sz="0" w:space="0" w:color="auto"/>
        <w:right w:val="none" w:sz="0" w:space="0" w:color="auto"/>
      </w:divBdr>
    </w:div>
    <w:div w:id="854348405">
      <w:bodyDiv w:val="1"/>
      <w:marLeft w:val="0"/>
      <w:marRight w:val="0"/>
      <w:marTop w:val="0"/>
      <w:marBottom w:val="0"/>
      <w:divBdr>
        <w:top w:val="none" w:sz="0" w:space="0" w:color="auto"/>
        <w:left w:val="none" w:sz="0" w:space="0" w:color="auto"/>
        <w:bottom w:val="none" w:sz="0" w:space="0" w:color="auto"/>
        <w:right w:val="none" w:sz="0" w:space="0" w:color="auto"/>
      </w:divBdr>
    </w:div>
    <w:div w:id="913856765">
      <w:bodyDiv w:val="1"/>
      <w:marLeft w:val="0"/>
      <w:marRight w:val="0"/>
      <w:marTop w:val="0"/>
      <w:marBottom w:val="0"/>
      <w:divBdr>
        <w:top w:val="none" w:sz="0" w:space="0" w:color="auto"/>
        <w:left w:val="none" w:sz="0" w:space="0" w:color="auto"/>
        <w:bottom w:val="none" w:sz="0" w:space="0" w:color="auto"/>
        <w:right w:val="none" w:sz="0" w:space="0" w:color="auto"/>
      </w:divBdr>
    </w:div>
    <w:div w:id="1052269514">
      <w:bodyDiv w:val="1"/>
      <w:marLeft w:val="0"/>
      <w:marRight w:val="0"/>
      <w:marTop w:val="0"/>
      <w:marBottom w:val="0"/>
      <w:divBdr>
        <w:top w:val="none" w:sz="0" w:space="0" w:color="auto"/>
        <w:left w:val="none" w:sz="0" w:space="0" w:color="auto"/>
        <w:bottom w:val="none" w:sz="0" w:space="0" w:color="auto"/>
        <w:right w:val="none" w:sz="0" w:space="0" w:color="auto"/>
      </w:divBdr>
    </w:div>
    <w:div w:id="1321272155">
      <w:bodyDiv w:val="1"/>
      <w:marLeft w:val="0"/>
      <w:marRight w:val="0"/>
      <w:marTop w:val="0"/>
      <w:marBottom w:val="0"/>
      <w:divBdr>
        <w:top w:val="none" w:sz="0" w:space="0" w:color="auto"/>
        <w:left w:val="none" w:sz="0" w:space="0" w:color="auto"/>
        <w:bottom w:val="none" w:sz="0" w:space="0" w:color="auto"/>
        <w:right w:val="none" w:sz="0" w:space="0" w:color="auto"/>
      </w:divBdr>
    </w:div>
    <w:div w:id="1327005422">
      <w:bodyDiv w:val="1"/>
      <w:marLeft w:val="0"/>
      <w:marRight w:val="0"/>
      <w:marTop w:val="0"/>
      <w:marBottom w:val="0"/>
      <w:divBdr>
        <w:top w:val="none" w:sz="0" w:space="0" w:color="auto"/>
        <w:left w:val="none" w:sz="0" w:space="0" w:color="auto"/>
        <w:bottom w:val="none" w:sz="0" w:space="0" w:color="auto"/>
        <w:right w:val="none" w:sz="0" w:space="0" w:color="auto"/>
      </w:divBdr>
    </w:div>
    <w:div w:id="1333801643">
      <w:bodyDiv w:val="1"/>
      <w:marLeft w:val="0"/>
      <w:marRight w:val="0"/>
      <w:marTop w:val="0"/>
      <w:marBottom w:val="0"/>
      <w:divBdr>
        <w:top w:val="none" w:sz="0" w:space="0" w:color="auto"/>
        <w:left w:val="none" w:sz="0" w:space="0" w:color="auto"/>
        <w:bottom w:val="none" w:sz="0" w:space="0" w:color="auto"/>
        <w:right w:val="none" w:sz="0" w:space="0" w:color="auto"/>
      </w:divBdr>
    </w:div>
    <w:div w:id="1334340812">
      <w:bodyDiv w:val="1"/>
      <w:marLeft w:val="0"/>
      <w:marRight w:val="0"/>
      <w:marTop w:val="0"/>
      <w:marBottom w:val="0"/>
      <w:divBdr>
        <w:top w:val="none" w:sz="0" w:space="0" w:color="auto"/>
        <w:left w:val="none" w:sz="0" w:space="0" w:color="auto"/>
        <w:bottom w:val="none" w:sz="0" w:space="0" w:color="auto"/>
        <w:right w:val="none" w:sz="0" w:space="0" w:color="auto"/>
      </w:divBdr>
    </w:div>
    <w:div w:id="1361316974">
      <w:bodyDiv w:val="1"/>
      <w:marLeft w:val="0"/>
      <w:marRight w:val="0"/>
      <w:marTop w:val="0"/>
      <w:marBottom w:val="0"/>
      <w:divBdr>
        <w:top w:val="none" w:sz="0" w:space="0" w:color="auto"/>
        <w:left w:val="none" w:sz="0" w:space="0" w:color="auto"/>
        <w:bottom w:val="none" w:sz="0" w:space="0" w:color="auto"/>
        <w:right w:val="none" w:sz="0" w:space="0" w:color="auto"/>
      </w:divBdr>
    </w:div>
    <w:div w:id="1427574419">
      <w:bodyDiv w:val="1"/>
      <w:marLeft w:val="0"/>
      <w:marRight w:val="0"/>
      <w:marTop w:val="0"/>
      <w:marBottom w:val="0"/>
      <w:divBdr>
        <w:top w:val="none" w:sz="0" w:space="0" w:color="auto"/>
        <w:left w:val="none" w:sz="0" w:space="0" w:color="auto"/>
        <w:bottom w:val="none" w:sz="0" w:space="0" w:color="auto"/>
        <w:right w:val="none" w:sz="0" w:space="0" w:color="auto"/>
      </w:divBdr>
    </w:div>
    <w:div w:id="1436366790">
      <w:bodyDiv w:val="1"/>
      <w:marLeft w:val="0"/>
      <w:marRight w:val="0"/>
      <w:marTop w:val="0"/>
      <w:marBottom w:val="0"/>
      <w:divBdr>
        <w:top w:val="none" w:sz="0" w:space="0" w:color="auto"/>
        <w:left w:val="none" w:sz="0" w:space="0" w:color="auto"/>
        <w:bottom w:val="none" w:sz="0" w:space="0" w:color="auto"/>
        <w:right w:val="none" w:sz="0" w:space="0" w:color="auto"/>
      </w:divBdr>
    </w:div>
    <w:div w:id="1450777953">
      <w:bodyDiv w:val="1"/>
      <w:marLeft w:val="0"/>
      <w:marRight w:val="0"/>
      <w:marTop w:val="0"/>
      <w:marBottom w:val="0"/>
      <w:divBdr>
        <w:top w:val="none" w:sz="0" w:space="0" w:color="auto"/>
        <w:left w:val="none" w:sz="0" w:space="0" w:color="auto"/>
        <w:bottom w:val="none" w:sz="0" w:space="0" w:color="auto"/>
        <w:right w:val="none" w:sz="0" w:space="0" w:color="auto"/>
      </w:divBdr>
    </w:div>
    <w:div w:id="1458181308">
      <w:bodyDiv w:val="1"/>
      <w:marLeft w:val="0"/>
      <w:marRight w:val="0"/>
      <w:marTop w:val="0"/>
      <w:marBottom w:val="0"/>
      <w:divBdr>
        <w:top w:val="none" w:sz="0" w:space="0" w:color="auto"/>
        <w:left w:val="none" w:sz="0" w:space="0" w:color="auto"/>
        <w:bottom w:val="none" w:sz="0" w:space="0" w:color="auto"/>
        <w:right w:val="none" w:sz="0" w:space="0" w:color="auto"/>
      </w:divBdr>
    </w:div>
    <w:div w:id="1475562073">
      <w:bodyDiv w:val="1"/>
      <w:marLeft w:val="0"/>
      <w:marRight w:val="0"/>
      <w:marTop w:val="0"/>
      <w:marBottom w:val="0"/>
      <w:divBdr>
        <w:top w:val="none" w:sz="0" w:space="0" w:color="auto"/>
        <w:left w:val="none" w:sz="0" w:space="0" w:color="auto"/>
        <w:bottom w:val="none" w:sz="0" w:space="0" w:color="auto"/>
        <w:right w:val="none" w:sz="0" w:space="0" w:color="auto"/>
      </w:divBdr>
    </w:div>
    <w:div w:id="1485320005">
      <w:bodyDiv w:val="1"/>
      <w:marLeft w:val="0"/>
      <w:marRight w:val="0"/>
      <w:marTop w:val="0"/>
      <w:marBottom w:val="0"/>
      <w:divBdr>
        <w:top w:val="none" w:sz="0" w:space="0" w:color="auto"/>
        <w:left w:val="none" w:sz="0" w:space="0" w:color="auto"/>
        <w:bottom w:val="none" w:sz="0" w:space="0" w:color="auto"/>
        <w:right w:val="none" w:sz="0" w:space="0" w:color="auto"/>
      </w:divBdr>
    </w:div>
    <w:div w:id="1507860902">
      <w:bodyDiv w:val="1"/>
      <w:marLeft w:val="0"/>
      <w:marRight w:val="0"/>
      <w:marTop w:val="0"/>
      <w:marBottom w:val="0"/>
      <w:divBdr>
        <w:top w:val="none" w:sz="0" w:space="0" w:color="auto"/>
        <w:left w:val="none" w:sz="0" w:space="0" w:color="auto"/>
        <w:bottom w:val="none" w:sz="0" w:space="0" w:color="auto"/>
        <w:right w:val="none" w:sz="0" w:space="0" w:color="auto"/>
      </w:divBdr>
    </w:div>
    <w:div w:id="1512063483">
      <w:bodyDiv w:val="1"/>
      <w:marLeft w:val="0"/>
      <w:marRight w:val="0"/>
      <w:marTop w:val="0"/>
      <w:marBottom w:val="0"/>
      <w:divBdr>
        <w:top w:val="none" w:sz="0" w:space="0" w:color="auto"/>
        <w:left w:val="none" w:sz="0" w:space="0" w:color="auto"/>
        <w:bottom w:val="none" w:sz="0" w:space="0" w:color="auto"/>
        <w:right w:val="none" w:sz="0" w:space="0" w:color="auto"/>
      </w:divBdr>
    </w:div>
    <w:div w:id="1513494300">
      <w:bodyDiv w:val="1"/>
      <w:marLeft w:val="0"/>
      <w:marRight w:val="0"/>
      <w:marTop w:val="0"/>
      <w:marBottom w:val="0"/>
      <w:divBdr>
        <w:top w:val="none" w:sz="0" w:space="0" w:color="auto"/>
        <w:left w:val="none" w:sz="0" w:space="0" w:color="auto"/>
        <w:bottom w:val="none" w:sz="0" w:space="0" w:color="auto"/>
        <w:right w:val="none" w:sz="0" w:space="0" w:color="auto"/>
      </w:divBdr>
    </w:div>
    <w:div w:id="1519663734">
      <w:bodyDiv w:val="1"/>
      <w:marLeft w:val="0"/>
      <w:marRight w:val="0"/>
      <w:marTop w:val="0"/>
      <w:marBottom w:val="0"/>
      <w:divBdr>
        <w:top w:val="none" w:sz="0" w:space="0" w:color="auto"/>
        <w:left w:val="none" w:sz="0" w:space="0" w:color="auto"/>
        <w:bottom w:val="none" w:sz="0" w:space="0" w:color="auto"/>
        <w:right w:val="none" w:sz="0" w:space="0" w:color="auto"/>
      </w:divBdr>
    </w:div>
    <w:div w:id="1584333074">
      <w:bodyDiv w:val="1"/>
      <w:marLeft w:val="0"/>
      <w:marRight w:val="0"/>
      <w:marTop w:val="0"/>
      <w:marBottom w:val="0"/>
      <w:divBdr>
        <w:top w:val="none" w:sz="0" w:space="0" w:color="auto"/>
        <w:left w:val="none" w:sz="0" w:space="0" w:color="auto"/>
        <w:bottom w:val="none" w:sz="0" w:space="0" w:color="auto"/>
        <w:right w:val="none" w:sz="0" w:space="0" w:color="auto"/>
      </w:divBdr>
    </w:div>
    <w:div w:id="1595092965">
      <w:bodyDiv w:val="1"/>
      <w:marLeft w:val="0"/>
      <w:marRight w:val="0"/>
      <w:marTop w:val="0"/>
      <w:marBottom w:val="0"/>
      <w:divBdr>
        <w:top w:val="none" w:sz="0" w:space="0" w:color="auto"/>
        <w:left w:val="none" w:sz="0" w:space="0" w:color="auto"/>
        <w:bottom w:val="none" w:sz="0" w:space="0" w:color="auto"/>
        <w:right w:val="none" w:sz="0" w:space="0" w:color="auto"/>
      </w:divBdr>
    </w:div>
    <w:div w:id="1607080953">
      <w:bodyDiv w:val="1"/>
      <w:marLeft w:val="0"/>
      <w:marRight w:val="0"/>
      <w:marTop w:val="0"/>
      <w:marBottom w:val="0"/>
      <w:divBdr>
        <w:top w:val="none" w:sz="0" w:space="0" w:color="auto"/>
        <w:left w:val="none" w:sz="0" w:space="0" w:color="auto"/>
        <w:bottom w:val="none" w:sz="0" w:space="0" w:color="auto"/>
        <w:right w:val="none" w:sz="0" w:space="0" w:color="auto"/>
      </w:divBdr>
    </w:div>
    <w:div w:id="1681195396">
      <w:bodyDiv w:val="1"/>
      <w:marLeft w:val="0"/>
      <w:marRight w:val="0"/>
      <w:marTop w:val="0"/>
      <w:marBottom w:val="0"/>
      <w:divBdr>
        <w:top w:val="none" w:sz="0" w:space="0" w:color="auto"/>
        <w:left w:val="none" w:sz="0" w:space="0" w:color="auto"/>
        <w:bottom w:val="none" w:sz="0" w:space="0" w:color="auto"/>
        <w:right w:val="none" w:sz="0" w:space="0" w:color="auto"/>
      </w:divBdr>
    </w:div>
    <w:div w:id="1831405713">
      <w:bodyDiv w:val="1"/>
      <w:marLeft w:val="0"/>
      <w:marRight w:val="0"/>
      <w:marTop w:val="0"/>
      <w:marBottom w:val="0"/>
      <w:divBdr>
        <w:top w:val="none" w:sz="0" w:space="0" w:color="auto"/>
        <w:left w:val="none" w:sz="0" w:space="0" w:color="auto"/>
        <w:bottom w:val="none" w:sz="0" w:space="0" w:color="auto"/>
        <w:right w:val="none" w:sz="0" w:space="0" w:color="auto"/>
      </w:divBdr>
    </w:div>
    <w:div w:id="1835143139">
      <w:bodyDiv w:val="1"/>
      <w:marLeft w:val="0"/>
      <w:marRight w:val="0"/>
      <w:marTop w:val="0"/>
      <w:marBottom w:val="0"/>
      <w:divBdr>
        <w:top w:val="none" w:sz="0" w:space="0" w:color="auto"/>
        <w:left w:val="none" w:sz="0" w:space="0" w:color="auto"/>
        <w:bottom w:val="none" w:sz="0" w:space="0" w:color="auto"/>
        <w:right w:val="none" w:sz="0" w:space="0" w:color="auto"/>
      </w:divBdr>
    </w:div>
    <w:div w:id="1846896755">
      <w:bodyDiv w:val="1"/>
      <w:marLeft w:val="0"/>
      <w:marRight w:val="0"/>
      <w:marTop w:val="0"/>
      <w:marBottom w:val="0"/>
      <w:divBdr>
        <w:top w:val="none" w:sz="0" w:space="0" w:color="auto"/>
        <w:left w:val="none" w:sz="0" w:space="0" w:color="auto"/>
        <w:bottom w:val="none" w:sz="0" w:space="0" w:color="auto"/>
        <w:right w:val="none" w:sz="0" w:space="0" w:color="auto"/>
      </w:divBdr>
    </w:div>
    <w:div w:id="1848597810">
      <w:bodyDiv w:val="1"/>
      <w:marLeft w:val="0"/>
      <w:marRight w:val="0"/>
      <w:marTop w:val="0"/>
      <w:marBottom w:val="0"/>
      <w:divBdr>
        <w:top w:val="none" w:sz="0" w:space="0" w:color="auto"/>
        <w:left w:val="none" w:sz="0" w:space="0" w:color="auto"/>
        <w:bottom w:val="none" w:sz="0" w:space="0" w:color="auto"/>
        <w:right w:val="none" w:sz="0" w:space="0" w:color="auto"/>
      </w:divBdr>
    </w:div>
    <w:div w:id="1885865089">
      <w:bodyDiv w:val="1"/>
      <w:marLeft w:val="0"/>
      <w:marRight w:val="0"/>
      <w:marTop w:val="0"/>
      <w:marBottom w:val="0"/>
      <w:divBdr>
        <w:top w:val="none" w:sz="0" w:space="0" w:color="auto"/>
        <w:left w:val="none" w:sz="0" w:space="0" w:color="auto"/>
        <w:bottom w:val="none" w:sz="0" w:space="0" w:color="auto"/>
        <w:right w:val="none" w:sz="0" w:space="0" w:color="auto"/>
      </w:divBdr>
    </w:div>
    <w:div w:id="1963028845">
      <w:bodyDiv w:val="1"/>
      <w:marLeft w:val="0"/>
      <w:marRight w:val="0"/>
      <w:marTop w:val="0"/>
      <w:marBottom w:val="0"/>
      <w:divBdr>
        <w:top w:val="none" w:sz="0" w:space="0" w:color="auto"/>
        <w:left w:val="none" w:sz="0" w:space="0" w:color="auto"/>
        <w:bottom w:val="none" w:sz="0" w:space="0" w:color="auto"/>
        <w:right w:val="none" w:sz="0" w:space="0" w:color="auto"/>
      </w:divBdr>
    </w:div>
    <w:div w:id="2000768946">
      <w:bodyDiv w:val="1"/>
      <w:marLeft w:val="0"/>
      <w:marRight w:val="0"/>
      <w:marTop w:val="0"/>
      <w:marBottom w:val="0"/>
      <w:divBdr>
        <w:top w:val="none" w:sz="0" w:space="0" w:color="auto"/>
        <w:left w:val="none" w:sz="0" w:space="0" w:color="auto"/>
        <w:bottom w:val="none" w:sz="0" w:space="0" w:color="auto"/>
        <w:right w:val="none" w:sz="0" w:space="0" w:color="auto"/>
      </w:divBdr>
    </w:div>
    <w:div w:id="2003048316">
      <w:bodyDiv w:val="1"/>
      <w:marLeft w:val="0"/>
      <w:marRight w:val="0"/>
      <w:marTop w:val="0"/>
      <w:marBottom w:val="0"/>
      <w:divBdr>
        <w:top w:val="none" w:sz="0" w:space="0" w:color="auto"/>
        <w:left w:val="none" w:sz="0" w:space="0" w:color="auto"/>
        <w:bottom w:val="none" w:sz="0" w:space="0" w:color="auto"/>
        <w:right w:val="none" w:sz="0" w:space="0" w:color="auto"/>
      </w:divBdr>
    </w:div>
    <w:div w:id="2010324362">
      <w:bodyDiv w:val="1"/>
      <w:marLeft w:val="0"/>
      <w:marRight w:val="0"/>
      <w:marTop w:val="0"/>
      <w:marBottom w:val="0"/>
      <w:divBdr>
        <w:top w:val="none" w:sz="0" w:space="0" w:color="auto"/>
        <w:left w:val="none" w:sz="0" w:space="0" w:color="auto"/>
        <w:bottom w:val="none" w:sz="0" w:space="0" w:color="auto"/>
        <w:right w:val="none" w:sz="0" w:space="0" w:color="auto"/>
      </w:divBdr>
    </w:div>
    <w:div w:id="204513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1965</Words>
  <Characters>11207</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Observ</vt:lpstr>
      <vt:lpstr>Observ</vt:lpstr>
    </vt:vector>
  </TitlesOfParts>
  <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dc:title>
  <dc:creator>GEANINA</dc:creator>
  <cp:lastModifiedBy>User</cp:lastModifiedBy>
  <cp:revision>10</cp:revision>
  <cp:lastPrinted>2023-12-14T10:06:00Z</cp:lastPrinted>
  <dcterms:created xsi:type="dcterms:W3CDTF">2023-12-12T11:31:00Z</dcterms:created>
  <dcterms:modified xsi:type="dcterms:W3CDTF">2025-11-26T07:17:00Z</dcterms:modified>
</cp:coreProperties>
</file>