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3C292" w14:textId="77777777" w:rsidR="00FA1492" w:rsidRPr="00CA7108" w:rsidRDefault="00FA1492" w:rsidP="00AE51CD">
      <w:pPr>
        <w:kinsoku w:val="0"/>
        <w:overflowPunct w:val="0"/>
        <w:spacing w:before="73"/>
        <w:ind w:right="3"/>
        <w:jc w:val="center"/>
        <w:rPr>
          <w:sz w:val="22"/>
          <w:szCs w:val="22"/>
          <w:lang w:val="fr-FR"/>
        </w:rPr>
      </w:pPr>
      <w:proofErr w:type="spellStart"/>
      <w:r w:rsidRPr="00CA7108">
        <w:rPr>
          <w:b/>
          <w:bCs/>
          <w:sz w:val="22"/>
          <w:szCs w:val="22"/>
          <w:lang w:val="fr-FR"/>
        </w:rPr>
        <w:t>Cont</w:t>
      </w:r>
      <w:r w:rsidRPr="00CA7108">
        <w:rPr>
          <w:b/>
          <w:bCs/>
          <w:spacing w:val="-2"/>
          <w:sz w:val="22"/>
          <w:szCs w:val="22"/>
          <w:lang w:val="fr-FR"/>
        </w:rPr>
        <w:t>r</w:t>
      </w:r>
      <w:r w:rsidRPr="00CA7108">
        <w:rPr>
          <w:b/>
          <w:bCs/>
          <w:sz w:val="22"/>
          <w:szCs w:val="22"/>
          <w:lang w:val="fr-FR"/>
        </w:rPr>
        <w:t>a</w:t>
      </w:r>
      <w:r w:rsidRPr="00CA7108">
        <w:rPr>
          <w:b/>
          <w:bCs/>
          <w:spacing w:val="1"/>
          <w:sz w:val="22"/>
          <w:szCs w:val="22"/>
          <w:lang w:val="fr-FR"/>
        </w:rPr>
        <w:t>c</w:t>
      </w:r>
      <w:r w:rsidRPr="00CA7108">
        <w:rPr>
          <w:b/>
          <w:bCs/>
          <w:sz w:val="22"/>
          <w:szCs w:val="22"/>
          <w:lang w:val="fr-FR"/>
        </w:rPr>
        <w:t>t</w:t>
      </w:r>
      <w:proofErr w:type="spellEnd"/>
      <w:r w:rsidRPr="00CA7108">
        <w:rPr>
          <w:b/>
          <w:bCs/>
          <w:sz w:val="22"/>
          <w:szCs w:val="22"/>
          <w:lang w:val="fr-FR"/>
        </w:rPr>
        <w:t xml:space="preserve"> de</w:t>
      </w:r>
      <w:r w:rsidRPr="00CA7108">
        <w:rPr>
          <w:b/>
          <w:bCs/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b/>
          <w:bCs/>
          <w:sz w:val="22"/>
          <w:szCs w:val="22"/>
          <w:lang w:val="fr-FR"/>
        </w:rPr>
        <w:t>a</w:t>
      </w:r>
      <w:r w:rsidRPr="00CA7108">
        <w:rPr>
          <w:b/>
          <w:bCs/>
          <w:spacing w:val="-1"/>
          <w:sz w:val="22"/>
          <w:szCs w:val="22"/>
          <w:lang w:val="fr-FR"/>
        </w:rPr>
        <w:t>c</w:t>
      </w:r>
      <w:r w:rsidRPr="00CA7108">
        <w:rPr>
          <w:b/>
          <w:bCs/>
          <w:sz w:val="22"/>
          <w:szCs w:val="22"/>
          <w:lang w:val="fr-FR"/>
        </w:rPr>
        <w:t>hiziție</w:t>
      </w:r>
      <w:proofErr w:type="spellEnd"/>
      <w:r w:rsidRPr="00CA7108">
        <w:rPr>
          <w:b/>
          <w:bCs/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b/>
          <w:bCs/>
          <w:sz w:val="22"/>
          <w:szCs w:val="22"/>
          <w:lang w:val="fr-FR"/>
        </w:rPr>
        <w:t>publi</w:t>
      </w:r>
      <w:r w:rsidRPr="00CA7108">
        <w:rPr>
          <w:b/>
          <w:bCs/>
          <w:spacing w:val="-1"/>
          <w:sz w:val="22"/>
          <w:szCs w:val="22"/>
          <w:lang w:val="fr-FR"/>
        </w:rPr>
        <w:t>c</w:t>
      </w:r>
      <w:r w:rsidRPr="00CA7108">
        <w:rPr>
          <w:b/>
          <w:bCs/>
          <w:sz w:val="22"/>
          <w:szCs w:val="22"/>
          <w:lang w:val="fr-FR"/>
        </w:rPr>
        <w:t>ă</w:t>
      </w:r>
      <w:proofErr w:type="spellEnd"/>
      <w:r w:rsidRPr="00CA7108">
        <w:rPr>
          <w:b/>
          <w:bCs/>
          <w:spacing w:val="1"/>
          <w:sz w:val="22"/>
          <w:szCs w:val="22"/>
          <w:lang w:val="fr-FR"/>
        </w:rPr>
        <w:t xml:space="preserve"> </w:t>
      </w:r>
      <w:r w:rsidRPr="00CA7108">
        <w:rPr>
          <w:b/>
          <w:bCs/>
          <w:sz w:val="22"/>
          <w:szCs w:val="22"/>
          <w:lang w:val="fr-FR"/>
        </w:rPr>
        <w:t>de</w:t>
      </w:r>
      <w:r w:rsidRPr="00CA7108">
        <w:rPr>
          <w:b/>
          <w:bCs/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b/>
          <w:bCs/>
          <w:sz w:val="22"/>
          <w:szCs w:val="22"/>
          <w:lang w:val="fr-FR"/>
        </w:rPr>
        <w:t>p</w:t>
      </w:r>
      <w:r w:rsidRPr="00CA7108">
        <w:rPr>
          <w:b/>
          <w:bCs/>
          <w:spacing w:val="-1"/>
          <w:sz w:val="22"/>
          <w:szCs w:val="22"/>
          <w:lang w:val="fr-FR"/>
        </w:rPr>
        <w:t>r</w:t>
      </w:r>
      <w:r w:rsidRPr="00CA7108">
        <w:rPr>
          <w:b/>
          <w:bCs/>
          <w:sz w:val="22"/>
          <w:szCs w:val="22"/>
          <w:lang w:val="fr-FR"/>
        </w:rPr>
        <w:t>oduse</w:t>
      </w:r>
      <w:proofErr w:type="spellEnd"/>
    </w:p>
    <w:p w14:paraId="6F1C21A8" w14:textId="67387039" w:rsidR="00E83256" w:rsidRPr="00AC61BB" w:rsidRDefault="00FA1492" w:rsidP="00DA0A86">
      <w:pPr>
        <w:spacing w:after="200"/>
        <w:jc w:val="center"/>
        <w:rPr>
          <w:sz w:val="22"/>
          <w:szCs w:val="22"/>
          <w:lang w:val="it-IT"/>
        </w:rPr>
      </w:pPr>
      <w:r w:rsidRPr="00AC61BB">
        <w:rPr>
          <w:spacing w:val="1"/>
          <w:sz w:val="22"/>
          <w:szCs w:val="22"/>
          <w:lang w:val="it-IT"/>
        </w:rPr>
        <w:t>p</w:t>
      </w:r>
      <w:r w:rsidRPr="00AC61BB">
        <w:rPr>
          <w:sz w:val="22"/>
          <w:szCs w:val="22"/>
          <w:lang w:val="it-IT"/>
        </w:rPr>
        <w:t>ri</w:t>
      </w:r>
      <w:r w:rsidRPr="00AC61BB">
        <w:rPr>
          <w:spacing w:val="-2"/>
          <w:sz w:val="22"/>
          <w:szCs w:val="22"/>
          <w:lang w:val="it-IT"/>
        </w:rPr>
        <w:t>v</w:t>
      </w:r>
      <w:r w:rsidRPr="00AC61BB">
        <w:rPr>
          <w:sz w:val="22"/>
          <w:szCs w:val="22"/>
          <w:lang w:val="it-IT"/>
        </w:rPr>
        <w:t>i</w:t>
      </w:r>
      <w:r w:rsidRPr="00AC61BB">
        <w:rPr>
          <w:spacing w:val="-2"/>
          <w:sz w:val="22"/>
          <w:szCs w:val="22"/>
          <w:lang w:val="it-IT"/>
        </w:rPr>
        <w:t>n</w:t>
      </w:r>
      <w:r w:rsidRPr="00AC61BB">
        <w:rPr>
          <w:sz w:val="22"/>
          <w:szCs w:val="22"/>
          <w:lang w:val="it-IT"/>
        </w:rPr>
        <w:t>d</w:t>
      </w:r>
      <w:r w:rsidRPr="00AC61BB">
        <w:rPr>
          <w:spacing w:val="9"/>
          <w:sz w:val="22"/>
          <w:szCs w:val="22"/>
          <w:lang w:val="it-IT"/>
        </w:rPr>
        <w:t xml:space="preserve"> </w:t>
      </w:r>
      <w:r w:rsidR="008B4C8C" w:rsidRPr="00F63A14">
        <w:rPr>
          <w:b/>
          <w:bCs/>
          <w:sz w:val="22"/>
          <w:szCs w:val="22"/>
          <w:lang w:val="ro-RO"/>
        </w:rPr>
        <w:t xml:space="preserve">Furnizare </w:t>
      </w:r>
      <w:r w:rsidR="008B4C8C">
        <w:rPr>
          <w:b/>
          <w:bCs/>
          <w:sz w:val="22"/>
          <w:szCs w:val="22"/>
          <w:lang w:val="ro-RO"/>
        </w:rPr>
        <w:t xml:space="preserve">robot umanoid pentru </w:t>
      </w:r>
      <w:r w:rsidR="008B4C8C">
        <w:rPr>
          <w:b/>
          <w:sz w:val="22"/>
          <w:szCs w:val="22"/>
          <w:lang w:val="ro-RO"/>
        </w:rPr>
        <w:t>proiect</w:t>
      </w:r>
      <w:r w:rsidR="008B4C8C" w:rsidRPr="00354192">
        <w:rPr>
          <w:b/>
          <w:sz w:val="22"/>
          <w:szCs w:val="22"/>
          <w:lang w:val="ro-RO"/>
        </w:rPr>
        <w:t xml:space="preserve"> PACTS</w:t>
      </w:r>
    </w:p>
    <w:p w14:paraId="254412B5" w14:textId="77777777" w:rsidR="00FA1492" w:rsidRPr="00AC61BB" w:rsidRDefault="00FA1492" w:rsidP="00AE51CD">
      <w:pPr>
        <w:kinsoku w:val="0"/>
        <w:overflowPunct w:val="0"/>
        <w:rPr>
          <w:sz w:val="22"/>
          <w:szCs w:val="22"/>
          <w:lang w:val="it-IT"/>
        </w:rPr>
      </w:pPr>
    </w:p>
    <w:p w14:paraId="3F8E7A27" w14:textId="77777777" w:rsidR="00FA1492" w:rsidRPr="00CA7108" w:rsidRDefault="00FA1492" w:rsidP="00AE51CD">
      <w:pPr>
        <w:kinsoku w:val="0"/>
        <w:overflowPunct w:val="0"/>
        <w:ind w:left="112" w:right="3117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Nr.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highlight w:val="yellow"/>
          <w:lang w:val="it-IT"/>
        </w:rPr>
        <w:t>[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nu</w:t>
      </w:r>
      <w:r w:rsidRPr="00CA7108">
        <w:rPr>
          <w:i/>
          <w:iCs/>
          <w:sz w:val="22"/>
          <w:szCs w:val="22"/>
          <w:highlight w:val="yellow"/>
          <w:lang w:val="it-IT"/>
        </w:rPr>
        <w:t>m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ă</w:t>
      </w:r>
      <w:r w:rsidRPr="00CA7108">
        <w:rPr>
          <w:i/>
          <w:iCs/>
          <w:spacing w:val="-1"/>
          <w:sz w:val="22"/>
          <w:szCs w:val="22"/>
          <w:highlight w:val="yellow"/>
          <w:lang w:val="it-IT"/>
        </w:rPr>
        <w:t>r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u</w:t>
      </w:r>
      <w:r w:rsidRPr="00CA7108">
        <w:rPr>
          <w:i/>
          <w:iCs/>
          <w:sz w:val="22"/>
          <w:szCs w:val="22"/>
          <w:highlight w:val="yellow"/>
          <w:lang w:val="it-IT"/>
        </w:rPr>
        <w:t>l</w:t>
      </w:r>
      <w:r w:rsidRPr="00CA7108">
        <w:rPr>
          <w:i/>
          <w:iCs/>
          <w:spacing w:val="-8"/>
          <w:sz w:val="22"/>
          <w:szCs w:val="22"/>
          <w:highlight w:val="yellow"/>
          <w:lang w:val="it-IT"/>
        </w:rPr>
        <w:t xml:space="preserve"> </w:t>
      </w:r>
      <w:r w:rsidRPr="00CA7108">
        <w:rPr>
          <w:i/>
          <w:iCs/>
          <w:sz w:val="22"/>
          <w:szCs w:val="22"/>
          <w:highlight w:val="yellow"/>
          <w:lang w:val="it-IT"/>
        </w:rPr>
        <w:t>Co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n</w:t>
      </w:r>
      <w:r w:rsidRPr="00CA7108">
        <w:rPr>
          <w:i/>
          <w:iCs/>
          <w:sz w:val="22"/>
          <w:szCs w:val="22"/>
          <w:highlight w:val="yellow"/>
          <w:lang w:val="it-IT"/>
        </w:rPr>
        <w:t>t</w:t>
      </w:r>
      <w:r w:rsidRPr="00CA7108">
        <w:rPr>
          <w:i/>
          <w:iCs/>
          <w:spacing w:val="-1"/>
          <w:sz w:val="22"/>
          <w:szCs w:val="22"/>
          <w:highlight w:val="yellow"/>
          <w:lang w:val="it-IT"/>
        </w:rPr>
        <w:t>r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a</w:t>
      </w:r>
      <w:r w:rsidRPr="00CA7108">
        <w:rPr>
          <w:i/>
          <w:iCs/>
          <w:sz w:val="22"/>
          <w:szCs w:val="22"/>
          <w:highlight w:val="yellow"/>
          <w:lang w:val="it-IT"/>
        </w:rPr>
        <w:t>ct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u</w:t>
      </w:r>
      <w:r w:rsidRPr="00CA7108">
        <w:rPr>
          <w:i/>
          <w:iCs/>
          <w:spacing w:val="-3"/>
          <w:sz w:val="22"/>
          <w:szCs w:val="22"/>
          <w:highlight w:val="yellow"/>
          <w:lang w:val="it-IT"/>
        </w:rPr>
        <w:t>l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ui</w:t>
      </w:r>
      <w:r w:rsidRPr="00CA7108">
        <w:rPr>
          <w:sz w:val="22"/>
          <w:szCs w:val="22"/>
          <w:highlight w:val="yellow"/>
          <w:lang w:val="it-IT"/>
        </w:rPr>
        <w:t>]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3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ata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highlight w:val="yellow"/>
          <w:lang w:val="it-IT"/>
        </w:rPr>
        <w:t>[</w:t>
      </w:r>
      <w:r w:rsidRPr="00CA7108">
        <w:rPr>
          <w:i/>
          <w:iCs/>
          <w:spacing w:val="-1"/>
          <w:sz w:val="22"/>
          <w:szCs w:val="22"/>
          <w:highlight w:val="yellow"/>
          <w:lang w:val="it-IT"/>
        </w:rPr>
        <w:t>zz</w:t>
      </w:r>
      <w:r w:rsidRPr="00CA7108">
        <w:rPr>
          <w:i/>
          <w:iCs/>
          <w:sz w:val="22"/>
          <w:szCs w:val="22"/>
          <w:highlight w:val="yellow"/>
          <w:lang w:val="it-IT"/>
        </w:rPr>
        <w:t>/ll</w:t>
      </w:r>
      <w:r w:rsidRPr="00CA7108">
        <w:rPr>
          <w:i/>
          <w:iCs/>
          <w:spacing w:val="-1"/>
          <w:sz w:val="22"/>
          <w:szCs w:val="22"/>
          <w:highlight w:val="yellow"/>
          <w:lang w:val="it-IT"/>
        </w:rPr>
        <w:t>/</w:t>
      </w:r>
      <w:r w:rsidRPr="00CA7108">
        <w:rPr>
          <w:i/>
          <w:iCs/>
          <w:spacing w:val="1"/>
          <w:sz w:val="22"/>
          <w:szCs w:val="22"/>
          <w:highlight w:val="yellow"/>
          <w:lang w:val="it-IT"/>
        </w:rPr>
        <w:t>aaaa</w:t>
      </w:r>
      <w:r w:rsidRPr="00CA7108">
        <w:rPr>
          <w:sz w:val="22"/>
          <w:szCs w:val="22"/>
          <w:highlight w:val="yellow"/>
          <w:lang w:val="it-IT"/>
        </w:rPr>
        <w:t>]</w:t>
      </w:r>
    </w:p>
    <w:p w14:paraId="57F1002F" w14:textId="77777777" w:rsidR="00FA1492" w:rsidRPr="00CA7108" w:rsidRDefault="00FA1492" w:rsidP="00AE51CD">
      <w:pPr>
        <w:kinsoku w:val="0"/>
        <w:overflowPunct w:val="0"/>
        <w:rPr>
          <w:sz w:val="22"/>
          <w:szCs w:val="22"/>
          <w:lang w:val="it-IT"/>
        </w:rPr>
      </w:pPr>
    </w:p>
    <w:p w14:paraId="53A0F8FE" w14:textId="77777777" w:rsidR="00FA1492" w:rsidRPr="00CA7108" w:rsidRDefault="00FA1492" w:rsidP="00AE51CD">
      <w:pPr>
        <w:pStyle w:val="BodyText"/>
        <w:kinsoku w:val="0"/>
        <w:overflowPunct w:val="0"/>
        <w:ind w:right="111"/>
        <w:jc w:val="both"/>
        <w:rPr>
          <w:sz w:val="22"/>
          <w:szCs w:val="22"/>
          <w:lang w:val="it-IT"/>
        </w:rPr>
      </w:pP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iziț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lică</w:t>
      </w:r>
      <w:r w:rsidRPr="00CA7108">
        <w:rPr>
          <w:spacing w:val="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 xml:space="preserve">e 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5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(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 xml:space="preserve">it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tin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„</w:t>
      </w:r>
      <w:r w:rsidRPr="00CA7108">
        <w:rPr>
          <w:spacing w:val="1"/>
          <w:sz w:val="22"/>
          <w:szCs w:val="22"/>
          <w:lang w:val="it-IT"/>
        </w:rPr>
        <w:t>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tract”),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5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-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-1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ei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â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r.</w:t>
      </w:r>
      <w:r w:rsidRPr="00CA7108">
        <w:rPr>
          <w:spacing w:val="2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98</w:t>
      </w:r>
      <w:r w:rsidRPr="00CA7108">
        <w:rPr>
          <w:sz w:val="22"/>
          <w:szCs w:val="22"/>
          <w:lang w:val="it-IT"/>
        </w:rPr>
        <w:t>/2</w:t>
      </w:r>
      <w:r w:rsidRPr="00CA7108">
        <w:rPr>
          <w:spacing w:val="-2"/>
          <w:sz w:val="22"/>
          <w:szCs w:val="22"/>
          <w:lang w:val="it-IT"/>
        </w:rPr>
        <w:t>0</w:t>
      </w:r>
      <w:r w:rsidRPr="00CA7108">
        <w:rPr>
          <w:spacing w:val="1"/>
          <w:sz w:val="22"/>
          <w:szCs w:val="22"/>
          <w:lang w:val="it-IT"/>
        </w:rPr>
        <w:t>1</w:t>
      </w:r>
      <w:r w:rsidRPr="00CA7108">
        <w:rPr>
          <w:sz w:val="22"/>
          <w:szCs w:val="22"/>
          <w:lang w:val="it-IT"/>
        </w:rPr>
        <w:t>6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2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izi</w:t>
      </w:r>
      <w:r w:rsidRPr="00CA7108">
        <w:rPr>
          <w:spacing w:val="2"/>
          <w:sz w:val="22"/>
          <w:szCs w:val="22"/>
          <w:lang w:val="it-IT"/>
        </w:rPr>
        <w:t>ț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28"/>
          <w:sz w:val="22"/>
          <w:szCs w:val="22"/>
          <w:lang w:val="it-IT"/>
        </w:rPr>
        <w:t xml:space="preserve"> </w:t>
      </w:r>
      <w:r w:rsidRPr="00CA7108">
        <w:rPr>
          <w:spacing w:val="7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lice</w:t>
      </w:r>
      <w:r w:rsidRPr="00CA7108">
        <w:rPr>
          <w:spacing w:val="2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(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ită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„</w:t>
      </w:r>
      <w:r w:rsidRPr="00CA7108">
        <w:rPr>
          <w:spacing w:val="-2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r.</w:t>
      </w:r>
      <w:r w:rsidRPr="00CA7108">
        <w:rPr>
          <w:spacing w:val="2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98</w:t>
      </w:r>
      <w:r w:rsidRPr="00CA7108">
        <w:rPr>
          <w:sz w:val="22"/>
          <w:szCs w:val="22"/>
          <w:lang w:val="it-IT"/>
        </w:rPr>
        <w:t>/2</w:t>
      </w:r>
      <w:r w:rsidRPr="00CA7108">
        <w:rPr>
          <w:spacing w:val="1"/>
          <w:sz w:val="22"/>
          <w:szCs w:val="22"/>
          <w:lang w:val="it-IT"/>
        </w:rPr>
        <w:t>0</w:t>
      </w:r>
      <w:r w:rsidRPr="00CA7108">
        <w:rPr>
          <w:spacing w:val="-2"/>
          <w:sz w:val="22"/>
          <w:szCs w:val="22"/>
          <w:lang w:val="it-IT"/>
        </w:rPr>
        <w:t>1</w:t>
      </w:r>
      <w:r w:rsidRPr="00CA7108">
        <w:rPr>
          <w:spacing w:val="1"/>
          <w:sz w:val="22"/>
          <w:szCs w:val="22"/>
          <w:lang w:val="it-IT"/>
        </w:rPr>
        <w:t>6</w:t>
      </w:r>
      <w:r w:rsidRPr="00CA7108">
        <w:rPr>
          <w:sz w:val="22"/>
          <w:szCs w:val="22"/>
          <w:lang w:val="it-IT"/>
        </w:rPr>
        <w:t>”</w:t>
      </w:r>
      <w:r w:rsidRPr="00CA7108">
        <w:rPr>
          <w:spacing w:val="3"/>
          <w:sz w:val="22"/>
          <w:szCs w:val="22"/>
          <w:lang w:val="it-IT"/>
        </w:rPr>
        <w:t>)</w:t>
      </w:r>
      <w:r w:rsidRPr="00CA7108">
        <w:rPr>
          <w:sz w:val="22"/>
          <w:szCs w:val="22"/>
          <w:lang w:val="it-IT"/>
        </w:rPr>
        <w:t>,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acesteia</w:t>
      </w:r>
    </w:p>
    <w:p w14:paraId="617D1405" w14:textId="77777777" w:rsidR="00AE51CD" w:rsidRPr="00CA7108" w:rsidRDefault="00FA1492" w:rsidP="00AE51CD">
      <w:pPr>
        <w:pStyle w:val="BodyText"/>
        <w:kinsoku w:val="0"/>
        <w:overflowPunct w:val="0"/>
        <w:ind w:right="6930"/>
        <w:rPr>
          <w:w w:val="99"/>
          <w:sz w:val="22"/>
          <w:szCs w:val="22"/>
          <w:lang w:val="pt-BR"/>
        </w:rPr>
      </w:pPr>
      <w:r w:rsidRPr="00CA7108">
        <w:rPr>
          <w:sz w:val="22"/>
          <w:szCs w:val="22"/>
          <w:lang w:val="pt-BR"/>
        </w:rPr>
        <w:t>î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-1"/>
          <w:sz w:val="22"/>
          <w:szCs w:val="22"/>
          <w:lang w:val="pt-BR"/>
        </w:rPr>
        <w:t>h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iat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</w:t>
      </w:r>
      <w:r w:rsidRPr="00CA7108">
        <w:rPr>
          <w:spacing w:val="-8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ata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[zz/ll</w:t>
      </w:r>
      <w:r w:rsidRPr="00CA7108">
        <w:rPr>
          <w:spacing w:val="-1"/>
          <w:sz w:val="22"/>
          <w:szCs w:val="22"/>
          <w:highlight w:val="yellow"/>
          <w:lang w:val="pt-BR"/>
        </w:rPr>
        <w:t>/</w:t>
      </w:r>
      <w:r w:rsidRPr="00CA7108">
        <w:rPr>
          <w:sz w:val="22"/>
          <w:szCs w:val="22"/>
          <w:highlight w:val="yellow"/>
          <w:lang w:val="pt-BR"/>
        </w:rPr>
        <w:t>aaaa]</w:t>
      </w:r>
      <w:r w:rsidRPr="00CA7108">
        <w:rPr>
          <w:sz w:val="22"/>
          <w:szCs w:val="22"/>
          <w:lang w:val="pt-BR"/>
        </w:rPr>
        <w:t>,</w:t>
      </w:r>
      <w:r w:rsidRPr="00CA7108">
        <w:rPr>
          <w:w w:val="99"/>
          <w:sz w:val="22"/>
          <w:szCs w:val="22"/>
          <w:lang w:val="pt-BR"/>
        </w:rPr>
        <w:t xml:space="preserve"> </w:t>
      </w:r>
    </w:p>
    <w:p w14:paraId="1675E54D" w14:textId="77777777" w:rsidR="00FA1492" w:rsidRPr="00CA7108" w:rsidRDefault="00FA1492" w:rsidP="00AE51CD">
      <w:pPr>
        <w:pStyle w:val="BodyText"/>
        <w:kinsoku w:val="0"/>
        <w:overflowPunct w:val="0"/>
        <w:ind w:right="6930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tre:</w:t>
      </w:r>
    </w:p>
    <w:p w14:paraId="147A0889" w14:textId="30ED9F0A" w:rsidR="00586BB7" w:rsidRPr="009B2652" w:rsidRDefault="00C97C1D" w:rsidP="00586BB7">
      <w:pPr>
        <w:jc w:val="center"/>
        <w:rPr>
          <w:sz w:val="22"/>
          <w:szCs w:val="22"/>
        </w:rPr>
      </w:pPr>
      <w:r w:rsidRPr="00CA7108">
        <w:rPr>
          <w:b/>
          <w:sz w:val="22"/>
          <w:szCs w:val="22"/>
          <w:lang w:val="it-IT"/>
        </w:rPr>
        <w:t>Universitatea “Ştefan cel Mare” din Suceava</w:t>
      </w:r>
      <w:r w:rsidR="00FA1492" w:rsidRPr="00CA7108">
        <w:rPr>
          <w:sz w:val="22"/>
          <w:szCs w:val="22"/>
          <w:lang w:val="it-IT"/>
        </w:rPr>
        <w:t>,</w:t>
      </w:r>
      <w:r w:rsidR="00FA1492" w:rsidRPr="00CA7108">
        <w:rPr>
          <w:spacing w:val="20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22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-1"/>
          <w:sz w:val="22"/>
          <w:szCs w:val="22"/>
          <w:lang w:val="it-IT"/>
        </w:rPr>
        <w:t xml:space="preserve">l în: </w:t>
      </w:r>
      <w:r w:rsidRPr="00CA7108">
        <w:rPr>
          <w:spacing w:val="-1"/>
          <w:sz w:val="22"/>
          <w:szCs w:val="22"/>
          <w:lang w:val="it-IT"/>
        </w:rPr>
        <w:t>str. Universităţii nr. 13, cod 720 229, Suceava</w:t>
      </w:r>
      <w:r w:rsidR="00FA1492" w:rsidRPr="00CA7108">
        <w:rPr>
          <w:spacing w:val="-1"/>
          <w:sz w:val="22"/>
          <w:szCs w:val="22"/>
          <w:lang w:val="it-IT"/>
        </w:rPr>
        <w:t xml:space="preserve">, telefon: </w:t>
      </w:r>
      <w:r w:rsidRPr="00CA7108">
        <w:rPr>
          <w:spacing w:val="-1"/>
          <w:sz w:val="22"/>
          <w:szCs w:val="22"/>
          <w:lang w:val="it-IT"/>
        </w:rPr>
        <w:t>0230 216147</w:t>
      </w:r>
      <w:r w:rsidR="00FA1492" w:rsidRPr="00CA7108">
        <w:rPr>
          <w:spacing w:val="-1"/>
          <w:sz w:val="22"/>
          <w:szCs w:val="22"/>
          <w:lang w:val="it-IT"/>
        </w:rPr>
        <w:t xml:space="preserve">, fax: </w:t>
      </w:r>
      <w:r w:rsidRPr="00CA7108">
        <w:rPr>
          <w:spacing w:val="-1"/>
          <w:sz w:val="22"/>
          <w:szCs w:val="22"/>
          <w:lang w:val="it-IT"/>
        </w:rPr>
        <w:t>0230 523747</w:t>
      </w:r>
      <w:r w:rsidR="00FA1492" w:rsidRPr="00CA7108">
        <w:rPr>
          <w:spacing w:val="-1"/>
          <w:sz w:val="22"/>
          <w:szCs w:val="22"/>
          <w:lang w:val="it-IT"/>
        </w:rPr>
        <w:t xml:space="preserve">, e-mail: </w:t>
      </w:r>
      <w:r w:rsidR="00FA1492" w:rsidRPr="00CA7108">
        <w:rPr>
          <w:spacing w:val="-1"/>
          <w:sz w:val="22"/>
          <w:szCs w:val="22"/>
          <w:highlight w:val="yellow"/>
          <w:lang w:val="it-IT"/>
        </w:rPr>
        <w:t>[adresă electronică]</w:t>
      </w:r>
      <w:r w:rsidR="00FA1492" w:rsidRPr="00CA7108">
        <w:rPr>
          <w:spacing w:val="-1"/>
          <w:sz w:val="22"/>
          <w:szCs w:val="22"/>
          <w:lang w:val="it-IT"/>
        </w:rPr>
        <w:t xml:space="preserve">, cod de înregistrare fiscală </w:t>
      </w:r>
      <w:r w:rsidRPr="00CA7108">
        <w:rPr>
          <w:spacing w:val="-1"/>
          <w:sz w:val="22"/>
          <w:szCs w:val="22"/>
          <w:lang w:val="it-IT"/>
        </w:rPr>
        <w:t>4244423</w:t>
      </w:r>
      <w:r w:rsidR="00FA1492" w:rsidRPr="00CA7108">
        <w:rPr>
          <w:spacing w:val="-1"/>
          <w:sz w:val="22"/>
          <w:szCs w:val="22"/>
          <w:lang w:val="it-IT"/>
        </w:rPr>
        <w:t xml:space="preserve">, cont IBAN nr. </w:t>
      </w:r>
      <w:r w:rsidR="00FA1492" w:rsidRPr="00CA7108">
        <w:rPr>
          <w:spacing w:val="-1"/>
          <w:sz w:val="22"/>
          <w:szCs w:val="22"/>
          <w:highlight w:val="yellow"/>
          <w:lang w:val="it-IT"/>
        </w:rPr>
        <w:t>[cont bancar]</w:t>
      </w:r>
      <w:r w:rsidR="00FA1492" w:rsidRPr="00CA7108">
        <w:rPr>
          <w:spacing w:val="-1"/>
          <w:sz w:val="22"/>
          <w:szCs w:val="22"/>
          <w:lang w:val="it-IT"/>
        </w:rPr>
        <w:t xml:space="preserve">, deschis la </w:t>
      </w:r>
      <w:r w:rsidR="00FA1492" w:rsidRPr="00CA7108">
        <w:rPr>
          <w:spacing w:val="-1"/>
          <w:sz w:val="22"/>
          <w:szCs w:val="22"/>
          <w:highlight w:val="yellow"/>
          <w:lang w:val="it-IT"/>
        </w:rPr>
        <w:t>[Banca- Sucursala]</w:t>
      </w:r>
      <w:r w:rsidR="00FA1492" w:rsidRPr="00CA7108">
        <w:rPr>
          <w:spacing w:val="-1"/>
          <w:sz w:val="22"/>
          <w:szCs w:val="22"/>
          <w:lang w:val="it-IT"/>
        </w:rPr>
        <w:t xml:space="preserve"> reprezentată prin </w:t>
      </w:r>
      <w:r w:rsidRPr="00CA7108">
        <w:rPr>
          <w:spacing w:val="-1"/>
          <w:sz w:val="22"/>
          <w:szCs w:val="22"/>
          <w:lang w:val="it-IT"/>
        </w:rPr>
        <w:t xml:space="preserve">prof. univ. dr. </w:t>
      </w:r>
      <w:proofErr w:type="spellStart"/>
      <w:r w:rsidR="00586BB7" w:rsidRPr="009B2652">
        <w:rPr>
          <w:sz w:val="22"/>
          <w:szCs w:val="22"/>
        </w:rPr>
        <w:t>Prof.univ.dr</w:t>
      </w:r>
      <w:proofErr w:type="spellEnd"/>
      <w:r w:rsidR="00586BB7" w:rsidRPr="009B2652">
        <w:rPr>
          <w:sz w:val="22"/>
          <w:szCs w:val="22"/>
        </w:rPr>
        <w:t xml:space="preserve">. </w:t>
      </w:r>
      <w:proofErr w:type="spellStart"/>
      <w:r w:rsidR="00586BB7">
        <w:rPr>
          <w:sz w:val="22"/>
          <w:szCs w:val="22"/>
        </w:rPr>
        <w:t>MihaiDIMIAN</w:t>
      </w:r>
      <w:proofErr w:type="spellEnd"/>
    </w:p>
    <w:p w14:paraId="43EA7A83" w14:textId="28A63920" w:rsidR="00FA1492" w:rsidRPr="00CA7108" w:rsidRDefault="00FA1492" w:rsidP="00AE51CD">
      <w:pPr>
        <w:pStyle w:val="BodyText"/>
        <w:kinsoku w:val="0"/>
        <w:overflowPunct w:val="0"/>
        <w:spacing w:before="5"/>
        <w:ind w:right="114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 xml:space="preserve">, </w:t>
      </w:r>
      <w:r w:rsidR="00C97C1D" w:rsidRPr="00CA7108">
        <w:rPr>
          <w:spacing w:val="-1"/>
          <w:sz w:val="22"/>
          <w:szCs w:val="22"/>
          <w:lang w:val="it-IT"/>
        </w:rPr>
        <w:t>Rector</w:t>
      </w:r>
      <w:r w:rsidRPr="00CA7108">
        <w:rPr>
          <w:spacing w:val="-1"/>
          <w:sz w:val="22"/>
          <w:szCs w:val="22"/>
          <w:lang w:val="it-IT"/>
        </w:rPr>
        <w:t>, în calitate de și denumită în continuare „</w:t>
      </w:r>
      <w:r w:rsidR="00AC61BB">
        <w:rPr>
          <w:spacing w:val="-1"/>
          <w:sz w:val="22"/>
          <w:szCs w:val="22"/>
          <w:lang w:val="it-IT"/>
        </w:rPr>
        <w:t>Autoritate</w:t>
      </w:r>
      <w:r w:rsidRPr="00CA7108">
        <w:rPr>
          <w:spacing w:val="-1"/>
          <w:sz w:val="22"/>
          <w:szCs w:val="22"/>
          <w:lang w:val="it-IT"/>
        </w:rPr>
        <w:t>a/ contractantă”, pe de o parte</w:t>
      </w:r>
    </w:p>
    <w:p w14:paraId="156ACEA1" w14:textId="77777777" w:rsidR="00FA1492" w:rsidRPr="00CA7108" w:rsidRDefault="00C97C1D" w:rsidP="00AE51CD">
      <w:pPr>
        <w:pStyle w:val="BodyText"/>
        <w:kinsoku w:val="0"/>
        <w:overflowPunct w:val="0"/>
        <w:spacing w:before="5"/>
        <w:ind w:right="114"/>
        <w:jc w:val="both"/>
        <w:rPr>
          <w:spacing w:val="-1"/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și</w:t>
      </w:r>
    </w:p>
    <w:p w14:paraId="3D85C490" w14:textId="77777777" w:rsidR="00FA1492" w:rsidRPr="00CA7108" w:rsidRDefault="00FA1492" w:rsidP="00AE51CD">
      <w:pPr>
        <w:pStyle w:val="BodyText"/>
        <w:kinsoku w:val="0"/>
        <w:overflowPunct w:val="0"/>
        <w:ind w:right="12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highlight w:val="yellow"/>
          <w:lang w:val="it-IT"/>
        </w:rPr>
        <w:t>[</w:t>
      </w:r>
      <w:r w:rsidRPr="00CA7108">
        <w:rPr>
          <w:spacing w:val="-1"/>
          <w:sz w:val="22"/>
          <w:szCs w:val="22"/>
          <w:highlight w:val="yellow"/>
          <w:lang w:val="it-IT"/>
        </w:rPr>
        <w:t>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tracta</w:t>
      </w:r>
      <w:r w:rsidRPr="00CA7108">
        <w:rPr>
          <w:spacing w:val="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l]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 xml:space="preserve">: </w:t>
      </w:r>
      <w:r w:rsidRPr="00CA7108">
        <w:rPr>
          <w:sz w:val="22"/>
          <w:szCs w:val="22"/>
          <w:highlight w:val="yellow"/>
          <w:lang w:val="it-IT"/>
        </w:rPr>
        <w:t>[a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z w:val="22"/>
          <w:szCs w:val="22"/>
          <w:highlight w:val="yellow"/>
          <w:lang w:val="it-IT"/>
        </w:rPr>
        <w:t>resa]</w:t>
      </w:r>
      <w:r w:rsidRPr="00CA7108">
        <w:rPr>
          <w:sz w:val="22"/>
          <w:szCs w:val="22"/>
          <w:lang w:val="it-IT"/>
        </w:rPr>
        <w:t>, tele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: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highlight w:val="yellow"/>
          <w:lang w:val="it-IT"/>
        </w:rPr>
        <w:t>[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pacing w:val="1"/>
          <w:sz w:val="22"/>
          <w:szCs w:val="22"/>
          <w:highlight w:val="yellow"/>
          <w:lang w:val="it-IT"/>
        </w:rPr>
        <w:t>u</w:t>
      </w:r>
      <w:r w:rsidRPr="00CA7108">
        <w:rPr>
          <w:spacing w:val="-2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ăr t</w:t>
      </w:r>
      <w:r w:rsidRPr="00CA7108">
        <w:rPr>
          <w:spacing w:val="2"/>
          <w:sz w:val="22"/>
          <w:szCs w:val="22"/>
          <w:highlight w:val="yellow"/>
          <w:lang w:val="it-IT"/>
        </w:rPr>
        <w:t>e</w:t>
      </w:r>
      <w:r w:rsidRPr="00CA7108">
        <w:rPr>
          <w:sz w:val="22"/>
          <w:szCs w:val="22"/>
          <w:highlight w:val="yellow"/>
          <w:lang w:val="it-IT"/>
        </w:rPr>
        <w:t>le</w:t>
      </w:r>
      <w:r w:rsidRPr="00CA7108">
        <w:rPr>
          <w:spacing w:val="-2"/>
          <w:sz w:val="22"/>
          <w:szCs w:val="22"/>
          <w:highlight w:val="yellow"/>
          <w:lang w:val="it-IT"/>
        </w:rPr>
        <w:t>f</w:t>
      </w:r>
      <w:r w:rsidRPr="00CA7108">
        <w:rPr>
          <w:spacing w:val="3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: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highlight w:val="yellow"/>
          <w:lang w:val="it-IT"/>
        </w:rPr>
        <w:t>[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pacing w:val="1"/>
          <w:sz w:val="22"/>
          <w:szCs w:val="22"/>
          <w:highlight w:val="yellow"/>
          <w:lang w:val="it-IT"/>
        </w:rPr>
        <w:t>u</w:t>
      </w:r>
      <w:r w:rsidRPr="00CA7108">
        <w:rPr>
          <w:spacing w:val="-2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ăr</w:t>
      </w:r>
      <w:r w:rsidRPr="00CA7108">
        <w:rPr>
          <w:spacing w:val="3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2"/>
          <w:sz w:val="22"/>
          <w:szCs w:val="22"/>
          <w:highlight w:val="yellow"/>
          <w:lang w:val="it-IT"/>
        </w:rPr>
        <w:t>f</w:t>
      </w:r>
      <w:r w:rsidRPr="00CA7108">
        <w:rPr>
          <w:spacing w:val="2"/>
          <w:sz w:val="22"/>
          <w:szCs w:val="22"/>
          <w:highlight w:val="yellow"/>
          <w:lang w:val="it-IT"/>
        </w:rPr>
        <w:t>a</w:t>
      </w:r>
      <w:r w:rsidRPr="00CA7108">
        <w:rPr>
          <w:spacing w:val="-2"/>
          <w:sz w:val="22"/>
          <w:szCs w:val="22"/>
          <w:highlight w:val="yellow"/>
          <w:lang w:val="it-IT"/>
        </w:rPr>
        <w:t>x</w:t>
      </w:r>
      <w:r w:rsidRPr="00CA7108">
        <w:rPr>
          <w:sz w:val="22"/>
          <w:szCs w:val="22"/>
          <w:highlight w:val="yellow"/>
          <w:lang w:val="it-IT"/>
        </w:rPr>
        <w:t>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9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-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ail: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[a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z w:val="22"/>
          <w:szCs w:val="22"/>
          <w:highlight w:val="yellow"/>
          <w:lang w:val="it-IT"/>
        </w:rPr>
        <w:t>resă</w:t>
      </w:r>
      <w:r w:rsidRPr="00CA7108">
        <w:rPr>
          <w:spacing w:val="-1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electr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ică</w:t>
      </w:r>
      <w:r w:rsidRPr="00CA7108">
        <w:rPr>
          <w:spacing w:val="1"/>
          <w:sz w:val="22"/>
          <w:szCs w:val="22"/>
          <w:highlight w:val="yellow"/>
          <w:lang w:val="it-IT"/>
        </w:rPr>
        <w:t>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nu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 xml:space="preserve">ăr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atric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lare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</w:t>
      </w:r>
      <w:r w:rsidRPr="00CA7108">
        <w:rPr>
          <w:spacing w:val="1"/>
          <w:sz w:val="22"/>
          <w:szCs w:val="22"/>
          <w:highlight w:val="yellow"/>
          <w:lang w:val="it-IT"/>
        </w:rPr>
        <w:t>nu</w:t>
      </w:r>
      <w:r w:rsidRPr="00CA7108">
        <w:rPr>
          <w:spacing w:val="-5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ăr</w:t>
      </w:r>
      <w:r w:rsidRPr="00CA7108">
        <w:rPr>
          <w:spacing w:val="22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z w:val="22"/>
          <w:szCs w:val="22"/>
          <w:highlight w:val="yellow"/>
          <w:lang w:val="it-IT"/>
        </w:rPr>
        <w:t>e</w:t>
      </w:r>
      <w:r w:rsidRPr="00CA7108">
        <w:rPr>
          <w:spacing w:val="21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2"/>
          <w:sz w:val="22"/>
          <w:szCs w:val="22"/>
          <w:highlight w:val="yellow"/>
          <w:lang w:val="it-IT"/>
        </w:rPr>
        <w:t>î</w:t>
      </w:r>
      <w:r w:rsidRPr="00CA7108">
        <w:rPr>
          <w:spacing w:val="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matric</w:t>
      </w:r>
      <w:r w:rsidRPr="00CA7108">
        <w:rPr>
          <w:spacing w:val="-1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lare</w:t>
      </w:r>
      <w:r w:rsidRPr="00CA7108">
        <w:rPr>
          <w:spacing w:val="1"/>
          <w:sz w:val="22"/>
          <w:szCs w:val="22"/>
          <w:highlight w:val="yellow"/>
          <w:lang w:val="it-IT"/>
        </w:rPr>
        <w:t>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2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2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tra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lă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z w:val="22"/>
          <w:szCs w:val="22"/>
          <w:highlight w:val="yellow"/>
          <w:lang w:val="it-IT"/>
        </w:rPr>
        <w:t>d</w:t>
      </w:r>
      <w:r w:rsidRPr="00CA7108">
        <w:rPr>
          <w:spacing w:val="22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z w:val="22"/>
          <w:szCs w:val="22"/>
          <w:highlight w:val="yellow"/>
          <w:lang w:val="it-IT"/>
        </w:rPr>
        <w:t>e</w:t>
      </w:r>
      <w:r w:rsidRPr="00CA7108">
        <w:rPr>
          <w:spacing w:val="21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î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re</w:t>
      </w:r>
      <w:r w:rsidRPr="00CA7108">
        <w:rPr>
          <w:spacing w:val="-1"/>
          <w:sz w:val="22"/>
          <w:szCs w:val="22"/>
          <w:highlight w:val="yellow"/>
          <w:lang w:val="it-IT"/>
        </w:rPr>
        <w:t>g</w:t>
      </w:r>
      <w:r w:rsidRPr="00CA7108">
        <w:rPr>
          <w:spacing w:val="2"/>
          <w:sz w:val="22"/>
          <w:szCs w:val="22"/>
          <w:highlight w:val="yellow"/>
          <w:lang w:val="it-IT"/>
        </w:rPr>
        <w:t>i</w:t>
      </w:r>
      <w:r w:rsidRPr="00CA7108">
        <w:rPr>
          <w:spacing w:val="-1"/>
          <w:sz w:val="22"/>
          <w:szCs w:val="22"/>
          <w:highlight w:val="yellow"/>
          <w:lang w:val="it-IT"/>
        </w:rPr>
        <w:t>s</w:t>
      </w:r>
      <w:r w:rsidRPr="00CA7108">
        <w:rPr>
          <w:sz w:val="22"/>
          <w:szCs w:val="22"/>
          <w:highlight w:val="yellow"/>
          <w:lang w:val="it-IT"/>
        </w:rPr>
        <w:t>tra</w:t>
      </w:r>
      <w:r w:rsidRPr="00CA7108">
        <w:rPr>
          <w:spacing w:val="1"/>
          <w:sz w:val="22"/>
          <w:szCs w:val="22"/>
          <w:highlight w:val="yellow"/>
          <w:lang w:val="it-IT"/>
        </w:rPr>
        <w:t>r</w:t>
      </w:r>
      <w:r w:rsidRPr="00CA7108">
        <w:rPr>
          <w:sz w:val="22"/>
          <w:szCs w:val="22"/>
          <w:highlight w:val="yellow"/>
          <w:lang w:val="it-IT"/>
        </w:rPr>
        <w:t>e</w:t>
      </w:r>
      <w:r w:rsidRPr="00CA7108">
        <w:rPr>
          <w:spacing w:val="21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2"/>
          <w:sz w:val="22"/>
          <w:szCs w:val="22"/>
          <w:highlight w:val="yellow"/>
          <w:lang w:val="it-IT"/>
        </w:rPr>
        <w:t>f</w:t>
      </w:r>
      <w:r w:rsidRPr="00CA7108">
        <w:rPr>
          <w:sz w:val="22"/>
          <w:szCs w:val="22"/>
          <w:highlight w:val="yellow"/>
          <w:lang w:val="it-IT"/>
        </w:rPr>
        <w:t>i</w:t>
      </w:r>
      <w:r w:rsidRPr="00CA7108">
        <w:rPr>
          <w:spacing w:val="-1"/>
          <w:sz w:val="22"/>
          <w:szCs w:val="22"/>
          <w:highlight w:val="yellow"/>
          <w:lang w:val="it-IT"/>
        </w:rPr>
        <w:t>s</w:t>
      </w:r>
      <w:r w:rsidRPr="00CA7108">
        <w:rPr>
          <w:sz w:val="22"/>
          <w:szCs w:val="22"/>
          <w:highlight w:val="yellow"/>
          <w:lang w:val="it-IT"/>
        </w:rPr>
        <w:t>cală]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2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AN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r.</w:t>
      </w:r>
      <w:r w:rsidRPr="00CA7108">
        <w:rPr>
          <w:spacing w:val="2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</w:t>
      </w:r>
      <w:r w:rsidRPr="00CA7108">
        <w:rPr>
          <w:w w:val="99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b</w:t>
      </w:r>
      <w:r w:rsidRPr="00CA7108">
        <w:rPr>
          <w:sz w:val="22"/>
          <w:szCs w:val="22"/>
          <w:highlight w:val="yellow"/>
          <w:lang w:val="it-IT"/>
        </w:rPr>
        <w:t>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car]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esc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is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</w:t>
      </w:r>
      <w:r w:rsidRPr="00CA7108">
        <w:rPr>
          <w:spacing w:val="1"/>
          <w:sz w:val="22"/>
          <w:szCs w:val="22"/>
          <w:highlight w:val="yellow"/>
          <w:lang w:val="it-IT"/>
        </w:rPr>
        <w:t>B</w:t>
      </w:r>
      <w:r w:rsidRPr="00CA7108">
        <w:rPr>
          <w:sz w:val="22"/>
          <w:szCs w:val="22"/>
          <w:highlight w:val="yellow"/>
          <w:lang w:val="it-IT"/>
        </w:rPr>
        <w:t>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c</w:t>
      </w:r>
      <w:r w:rsidRPr="00CA7108">
        <w:rPr>
          <w:spacing w:val="5"/>
          <w:sz w:val="22"/>
          <w:szCs w:val="22"/>
          <w:highlight w:val="yellow"/>
          <w:lang w:val="it-IT"/>
        </w:rPr>
        <w:t>a</w:t>
      </w:r>
      <w:r w:rsidRPr="00CA7108">
        <w:rPr>
          <w:spacing w:val="-2"/>
          <w:sz w:val="22"/>
          <w:szCs w:val="22"/>
          <w:highlight w:val="yellow"/>
          <w:lang w:val="it-IT"/>
        </w:rPr>
        <w:t>-</w:t>
      </w:r>
      <w:r w:rsidRPr="00CA7108">
        <w:rPr>
          <w:spacing w:val="1"/>
          <w:sz w:val="22"/>
          <w:szCs w:val="22"/>
          <w:highlight w:val="yellow"/>
          <w:lang w:val="it-IT"/>
        </w:rPr>
        <w:t>Su</w:t>
      </w:r>
      <w:r w:rsidRPr="00CA7108">
        <w:rPr>
          <w:sz w:val="22"/>
          <w:szCs w:val="22"/>
          <w:highlight w:val="yellow"/>
          <w:lang w:val="it-IT"/>
        </w:rPr>
        <w:t>c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r</w:t>
      </w:r>
      <w:r w:rsidRPr="00CA7108">
        <w:rPr>
          <w:spacing w:val="-1"/>
          <w:sz w:val="22"/>
          <w:szCs w:val="22"/>
          <w:highlight w:val="yellow"/>
          <w:lang w:val="it-IT"/>
        </w:rPr>
        <w:t>s</w:t>
      </w:r>
      <w:r w:rsidRPr="00CA7108">
        <w:rPr>
          <w:sz w:val="22"/>
          <w:szCs w:val="22"/>
          <w:highlight w:val="yellow"/>
          <w:lang w:val="it-IT"/>
        </w:rPr>
        <w:t>ala]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tată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</w:t>
      </w:r>
      <w:r w:rsidRPr="00CA7108">
        <w:rPr>
          <w:spacing w:val="1"/>
          <w:sz w:val="22"/>
          <w:szCs w:val="22"/>
          <w:highlight w:val="yellow"/>
          <w:lang w:val="it-IT"/>
        </w:rPr>
        <w:t>nu</w:t>
      </w:r>
      <w:r w:rsidRPr="00CA7108">
        <w:rPr>
          <w:spacing w:val="-2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ele</w:t>
      </w:r>
      <w:r w:rsidRPr="00CA7108">
        <w:rPr>
          <w:spacing w:val="7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ș</w:t>
      </w:r>
      <w:r w:rsidRPr="00CA7108">
        <w:rPr>
          <w:sz w:val="22"/>
          <w:szCs w:val="22"/>
          <w:highlight w:val="yellow"/>
          <w:lang w:val="it-IT"/>
        </w:rPr>
        <w:t>i</w:t>
      </w:r>
      <w:r w:rsidRPr="00CA7108">
        <w:rPr>
          <w:spacing w:val="7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re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pacing w:val="1"/>
          <w:sz w:val="22"/>
          <w:szCs w:val="22"/>
          <w:highlight w:val="yellow"/>
          <w:lang w:val="it-IT"/>
        </w:rPr>
        <w:t>u</w:t>
      </w:r>
      <w:r w:rsidRPr="00CA7108">
        <w:rPr>
          <w:spacing w:val="-2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ele</w:t>
      </w:r>
      <w:r w:rsidRPr="00CA7108">
        <w:rPr>
          <w:spacing w:val="7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re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reze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</w:t>
      </w:r>
      <w:r w:rsidRPr="00CA7108">
        <w:rPr>
          <w:spacing w:val="2"/>
          <w:sz w:val="22"/>
          <w:szCs w:val="22"/>
          <w:highlight w:val="yellow"/>
          <w:lang w:val="it-IT"/>
        </w:rPr>
        <w:t>a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tul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pacing w:val="2"/>
          <w:sz w:val="22"/>
          <w:szCs w:val="22"/>
          <w:highlight w:val="yellow"/>
          <w:lang w:val="it-IT"/>
        </w:rPr>
        <w:t>i</w:t>
      </w:r>
      <w:r w:rsidRPr="00CA7108">
        <w:rPr>
          <w:sz w:val="22"/>
          <w:szCs w:val="22"/>
          <w:highlight w:val="yellow"/>
          <w:lang w:val="it-IT"/>
        </w:rPr>
        <w:t>/re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reze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pacing w:val="2"/>
          <w:sz w:val="22"/>
          <w:szCs w:val="22"/>
          <w:highlight w:val="yellow"/>
          <w:lang w:val="it-IT"/>
        </w:rPr>
        <w:t>ț</w:t>
      </w:r>
      <w:r w:rsidRPr="00CA7108">
        <w:rPr>
          <w:sz w:val="22"/>
          <w:szCs w:val="22"/>
          <w:highlight w:val="yellow"/>
          <w:lang w:val="it-IT"/>
        </w:rPr>
        <w:t>ilor</w:t>
      </w:r>
      <w:r w:rsidRPr="00CA7108">
        <w:rPr>
          <w:spacing w:val="7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le</w:t>
      </w:r>
      <w:r w:rsidRPr="00CA7108">
        <w:rPr>
          <w:spacing w:val="-1"/>
          <w:sz w:val="22"/>
          <w:szCs w:val="22"/>
          <w:highlight w:val="yellow"/>
          <w:lang w:val="it-IT"/>
        </w:rPr>
        <w:t>g</w:t>
      </w:r>
      <w:r w:rsidRPr="00CA7108">
        <w:rPr>
          <w:sz w:val="22"/>
          <w:szCs w:val="22"/>
          <w:highlight w:val="yellow"/>
          <w:lang w:val="it-IT"/>
        </w:rPr>
        <w:t>al(i)</w:t>
      </w:r>
      <w:r w:rsidRPr="00CA7108">
        <w:rPr>
          <w:w w:val="99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al/ai</w:t>
      </w:r>
      <w:r w:rsidRPr="00CA7108">
        <w:rPr>
          <w:spacing w:val="44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1"/>
          <w:sz w:val="22"/>
          <w:szCs w:val="22"/>
          <w:highlight w:val="yellow"/>
          <w:lang w:val="it-IT"/>
        </w:rPr>
        <w:t>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tract</w:t>
      </w:r>
      <w:r w:rsidRPr="00CA7108">
        <w:rPr>
          <w:spacing w:val="2"/>
          <w:sz w:val="22"/>
          <w:szCs w:val="22"/>
          <w:highlight w:val="yellow"/>
          <w:lang w:val="it-IT"/>
        </w:rPr>
        <w:t>a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tul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i]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[f</w:t>
      </w:r>
      <w:r w:rsidRPr="00CA7108">
        <w:rPr>
          <w:spacing w:val="-2"/>
          <w:sz w:val="22"/>
          <w:szCs w:val="22"/>
          <w:highlight w:val="yellow"/>
          <w:lang w:val="it-IT"/>
        </w:rPr>
        <w:t>un</w:t>
      </w:r>
      <w:r w:rsidRPr="00CA7108">
        <w:rPr>
          <w:sz w:val="22"/>
          <w:szCs w:val="22"/>
          <w:highlight w:val="yellow"/>
          <w:lang w:val="it-IT"/>
        </w:rPr>
        <w:t>c</w:t>
      </w:r>
      <w:r w:rsidRPr="00CA7108">
        <w:rPr>
          <w:spacing w:val="2"/>
          <w:sz w:val="22"/>
          <w:szCs w:val="22"/>
          <w:highlight w:val="yellow"/>
          <w:lang w:val="it-IT"/>
        </w:rPr>
        <w:t>ți</w:t>
      </w:r>
      <w:r w:rsidRPr="00CA7108">
        <w:rPr>
          <w:sz w:val="22"/>
          <w:szCs w:val="22"/>
          <w:highlight w:val="yellow"/>
          <w:lang w:val="it-IT"/>
        </w:rPr>
        <w:t>a</w:t>
      </w:r>
      <w:r w:rsidRPr="00CA7108">
        <w:rPr>
          <w:spacing w:val="1"/>
          <w:sz w:val="22"/>
          <w:szCs w:val="22"/>
          <w:highlight w:val="yellow"/>
          <w:lang w:val="it-IT"/>
        </w:rPr>
        <w:t>(</w:t>
      </w:r>
      <w:r w:rsidRPr="00CA7108">
        <w:rPr>
          <w:sz w:val="22"/>
          <w:szCs w:val="22"/>
          <w:highlight w:val="yellow"/>
          <w:lang w:val="it-IT"/>
        </w:rPr>
        <w:t>ile)</w:t>
      </w:r>
      <w:r w:rsidRPr="00CA7108">
        <w:rPr>
          <w:spacing w:val="45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re</w:t>
      </w:r>
      <w:r w:rsidRPr="00CA7108">
        <w:rPr>
          <w:spacing w:val="-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reze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pacing w:val="2"/>
          <w:sz w:val="22"/>
          <w:szCs w:val="22"/>
          <w:highlight w:val="yellow"/>
          <w:lang w:val="it-IT"/>
        </w:rPr>
        <w:t>t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pacing w:val="2"/>
          <w:sz w:val="22"/>
          <w:szCs w:val="22"/>
          <w:highlight w:val="yellow"/>
          <w:lang w:val="it-IT"/>
        </w:rPr>
        <w:t>l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i/re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reze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ta</w:t>
      </w:r>
      <w:r w:rsidRPr="00CA7108">
        <w:rPr>
          <w:spacing w:val="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ților</w:t>
      </w:r>
      <w:r w:rsidRPr="00CA7108">
        <w:rPr>
          <w:spacing w:val="45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le</w:t>
      </w:r>
      <w:r w:rsidRPr="00CA7108">
        <w:rPr>
          <w:spacing w:val="-1"/>
          <w:sz w:val="22"/>
          <w:szCs w:val="22"/>
          <w:highlight w:val="yellow"/>
          <w:lang w:val="it-IT"/>
        </w:rPr>
        <w:t>g</w:t>
      </w:r>
      <w:r w:rsidRPr="00CA7108">
        <w:rPr>
          <w:sz w:val="22"/>
          <w:szCs w:val="22"/>
          <w:highlight w:val="yellow"/>
          <w:lang w:val="it-IT"/>
        </w:rPr>
        <w:t>al(i)</w:t>
      </w:r>
      <w:r w:rsidRPr="00CA7108">
        <w:rPr>
          <w:spacing w:val="45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al/ai</w:t>
      </w:r>
      <w:r w:rsidRPr="00CA7108">
        <w:rPr>
          <w:spacing w:val="45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1"/>
          <w:sz w:val="22"/>
          <w:szCs w:val="22"/>
          <w:highlight w:val="yellow"/>
          <w:lang w:val="it-IT"/>
        </w:rPr>
        <w:t>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</w:t>
      </w:r>
      <w:r w:rsidRPr="00CA7108">
        <w:rPr>
          <w:spacing w:val="3"/>
          <w:sz w:val="22"/>
          <w:szCs w:val="22"/>
          <w:highlight w:val="yellow"/>
          <w:lang w:val="it-IT"/>
        </w:rPr>
        <w:t>r</w:t>
      </w:r>
      <w:r w:rsidRPr="00CA7108">
        <w:rPr>
          <w:sz w:val="22"/>
          <w:szCs w:val="22"/>
          <w:highlight w:val="yellow"/>
          <w:lang w:val="it-IT"/>
        </w:rPr>
        <w:t>acta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pacing w:val="2"/>
          <w:sz w:val="22"/>
          <w:szCs w:val="22"/>
          <w:highlight w:val="yellow"/>
          <w:lang w:val="it-IT"/>
        </w:rPr>
        <w:t>t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lui]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4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calitate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ită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in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„Co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t”,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altă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te,</w:t>
      </w:r>
    </w:p>
    <w:p w14:paraId="4FD2AC7E" w14:textId="77777777" w:rsidR="00FA1492" w:rsidRPr="00CA7108" w:rsidRDefault="00FA1492" w:rsidP="00AE51CD">
      <w:pPr>
        <w:pStyle w:val="BodyText"/>
        <w:kinsoku w:val="0"/>
        <w:overflowPunct w:val="0"/>
        <w:ind w:right="12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denumite, în continuare, împreună, "Părțile" și car</w:t>
      </w:r>
      <w:r w:rsidR="00806777" w:rsidRPr="00CA7108">
        <w:rPr>
          <w:sz w:val="22"/>
          <w:szCs w:val="22"/>
          <w:lang w:val="it-IT"/>
        </w:rPr>
        <w:t>e,</w:t>
      </w:r>
      <w:r w:rsidR="00AE51CD" w:rsidRPr="00CA7108">
        <w:rPr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având în vedere că:</w:t>
      </w:r>
    </w:p>
    <w:p w14:paraId="603031FE" w14:textId="044ADF22" w:rsidR="00FA1492" w:rsidRPr="00941224" w:rsidRDefault="00AC61BB" w:rsidP="00941224">
      <w:pPr>
        <w:spacing w:after="200"/>
        <w:jc w:val="both"/>
        <w:rPr>
          <w:b/>
          <w:bCs/>
          <w:lang w:val="ro-RO"/>
        </w:rPr>
      </w:pPr>
      <w:r>
        <w:rPr>
          <w:lang w:val="it-IT"/>
        </w:rPr>
        <w:t>Autoritate</w:t>
      </w:r>
      <w:r w:rsidR="00FA1492" w:rsidRPr="00CA7108">
        <w:rPr>
          <w:lang w:val="it-IT"/>
        </w:rPr>
        <w:t>a/</w:t>
      </w:r>
      <w:r w:rsidR="00FA1492" w:rsidRPr="00CA7108">
        <w:rPr>
          <w:spacing w:val="4"/>
          <w:lang w:val="it-IT"/>
        </w:rPr>
        <w:t xml:space="preserve"> </w:t>
      </w:r>
      <w:r w:rsidR="00FA1492" w:rsidRPr="00CA7108">
        <w:rPr>
          <w:lang w:val="it-IT"/>
        </w:rPr>
        <w:t>c</w:t>
      </w:r>
      <w:r w:rsidR="00FA1492" w:rsidRPr="00CA7108">
        <w:rPr>
          <w:spacing w:val="1"/>
          <w:lang w:val="it-IT"/>
        </w:rPr>
        <w:t>on</w:t>
      </w:r>
      <w:r w:rsidR="00FA1492" w:rsidRPr="00CA7108">
        <w:rPr>
          <w:lang w:val="it-IT"/>
        </w:rPr>
        <w:t>tracta</w:t>
      </w:r>
      <w:r w:rsidR="00FA1492" w:rsidRPr="00CA7108">
        <w:rPr>
          <w:spacing w:val="-1"/>
          <w:lang w:val="it-IT"/>
        </w:rPr>
        <w:t>n</w:t>
      </w:r>
      <w:r w:rsidR="00FA1492" w:rsidRPr="00CA7108">
        <w:rPr>
          <w:lang w:val="it-IT"/>
        </w:rPr>
        <w:t>tă</w:t>
      </w:r>
      <w:r w:rsidR="00FA1492" w:rsidRPr="00CA7108">
        <w:rPr>
          <w:spacing w:val="7"/>
          <w:lang w:val="it-IT"/>
        </w:rPr>
        <w:t xml:space="preserve"> </w:t>
      </w:r>
      <w:r w:rsidR="00FA1492" w:rsidRPr="00CA7108">
        <w:rPr>
          <w:lang w:val="it-IT"/>
        </w:rPr>
        <w:t>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spacing w:val="1"/>
          <w:lang w:val="it-IT"/>
        </w:rPr>
        <w:t>d</w:t>
      </w:r>
      <w:r w:rsidR="00FA1492" w:rsidRPr="00CA7108">
        <w:rPr>
          <w:lang w:val="it-IT"/>
        </w:rPr>
        <w:t>e</w:t>
      </w:r>
      <w:r w:rsidR="00FA1492" w:rsidRPr="00CA7108">
        <w:rPr>
          <w:spacing w:val="1"/>
          <w:lang w:val="it-IT"/>
        </w:rPr>
        <w:t>r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lang w:val="it-IT"/>
        </w:rPr>
        <w:t>lat</w:t>
      </w:r>
      <w:r w:rsidR="00FA1492" w:rsidRPr="00CA7108">
        <w:rPr>
          <w:spacing w:val="3"/>
          <w:lang w:val="it-IT"/>
        </w:rPr>
        <w:t xml:space="preserve"> </w:t>
      </w:r>
      <w:r w:rsidR="00FA1492" w:rsidRPr="00CA7108">
        <w:rPr>
          <w:spacing w:val="1"/>
          <w:lang w:val="it-IT"/>
        </w:rPr>
        <w:t>p</w:t>
      </w:r>
      <w:r w:rsidR="00FA1492" w:rsidRPr="00CA7108">
        <w:rPr>
          <w:lang w:val="it-IT"/>
        </w:rPr>
        <w:t>r</w:t>
      </w:r>
      <w:r w:rsidR="00FA1492" w:rsidRPr="00CA7108">
        <w:rPr>
          <w:spacing w:val="1"/>
          <w:lang w:val="it-IT"/>
        </w:rPr>
        <w:t>o</w:t>
      </w:r>
      <w:r w:rsidR="00FA1492" w:rsidRPr="00CA7108">
        <w:rPr>
          <w:lang w:val="it-IT"/>
        </w:rPr>
        <w:t>ce</w:t>
      </w:r>
      <w:r w:rsidR="00FA1492" w:rsidRPr="00CA7108">
        <w:rPr>
          <w:spacing w:val="1"/>
          <w:lang w:val="it-IT"/>
        </w:rPr>
        <w:t>d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lang w:val="it-IT"/>
        </w:rPr>
        <w:t>ra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spacing w:val="1"/>
          <w:lang w:val="it-IT"/>
        </w:rPr>
        <w:t>d</w:t>
      </w:r>
      <w:r w:rsidR="00FA1492" w:rsidRPr="00CA7108">
        <w:rPr>
          <w:lang w:val="it-IT"/>
        </w:rPr>
        <w:t>e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atr</w:t>
      </w:r>
      <w:r w:rsidR="00FA1492" w:rsidRPr="00CA7108">
        <w:rPr>
          <w:spacing w:val="-3"/>
          <w:lang w:val="it-IT"/>
        </w:rPr>
        <w:t>i</w:t>
      </w:r>
      <w:r w:rsidR="00FA1492" w:rsidRPr="00CA7108">
        <w:rPr>
          <w:spacing w:val="1"/>
          <w:lang w:val="it-IT"/>
        </w:rPr>
        <w:t>b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lang w:val="it-IT"/>
        </w:rPr>
        <w:t>ire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a</w:t>
      </w:r>
      <w:r w:rsidR="00FA1492" w:rsidRPr="00CA7108">
        <w:rPr>
          <w:spacing w:val="-1"/>
          <w:lang w:val="it-IT"/>
        </w:rPr>
        <w:t>v</w:t>
      </w:r>
      <w:r w:rsidR="00FA1492" w:rsidRPr="00CA7108">
        <w:rPr>
          <w:lang w:val="it-IT"/>
        </w:rPr>
        <w:t>â</w:t>
      </w:r>
      <w:r w:rsidR="00FA1492" w:rsidRPr="00CA7108">
        <w:rPr>
          <w:spacing w:val="-1"/>
          <w:lang w:val="it-IT"/>
        </w:rPr>
        <w:t>n</w:t>
      </w:r>
      <w:r w:rsidR="00FA1492" w:rsidRPr="00CA7108">
        <w:rPr>
          <w:lang w:val="it-IT"/>
        </w:rPr>
        <w:t>d</w:t>
      </w:r>
      <w:r w:rsidR="00FA1492" w:rsidRPr="00CA7108">
        <w:rPr>
          <w:spacing w:val="4"/>
          <w:lang w:val="it-IT"/>
        </w:rPr>
        <w:t xml:space="preserve"> </w:t>
      </w:r>
      <w:r w:rsidR="00FA1492" w:rsidRPr="00CA7108">
        <w:rPr>
          <w:lang w:val="it-IT"/>
        </w:rPr>
        <w:t>ca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spacing w:val="1"/>
          <w:lang w:val="it-IT"/>
        </w:rPr>
        <w:t>ob</w:t>
      </w:r>
      <w:r w:rsidR="00FA1492" w:rsidRPr="00CA7108">
        <w:rPr>
          <w:lang w:val="it-IT"/>
        </w:rPr>
        <w:t>iect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ac</w:t>
      </w:r>
      <w:r w:rsidR="00FA1492" w:rsidRPr="00CA7108">
        <w:rPr>
          <w:spacing w:val="-2"/>
          <w:lang w:val="it-IT"/>
        </w:rPr>
        <w:t>h</w:t>
      </w:r>
      <w:r w:rsidR="00FA1492" w:rsidRPr="00CA7108">
        <w:rPr>
          <w:lang w:val="it-IT"/>
        </w:rPr>
        <w:t>iziț</w:t>
      </w:r>
      <w:r w:rsidR="00FA1492" w:rsidRPr="00CA7108">
        <w:rPr>
          <w:spacing w:val="1"/>
          <w:lang w:val="it-IT"/>
        </w:rPr>
        <w:t>i</w:t>
      </w:r>
      <w:r w:rsidR="00FA1492" w:rsidRPr="00CA7108">
        <w:rPr>
          <w:lang w:val="it-IT"/>
        </w:rPr>
        <w:t>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spacing w:val="1"/>
          <w:lang w:val="it-IT"/>
        </w:rPr>
        <w:t>d</w:t>
      </w:r>
      <w:r w:rsidR="00FA1492" w:rsidRPr="00CA7108">
        <w:rPr>
          <w:lang w:val="it-IT"/>
        </w:rPr>
        <w:t>e</w:t>
      </w:r>
      <w:r w:rsidR="00FA1492" w:rsidRPr="00CA7108">
        <w:rPr>
          <w:spacing w:val="4"/>
          <w:lang w:val="it-IT"/>
        </w:rPr>
        <w:t xml:space="preserve"> </w:t>
      </w:r>
      <w:r w:rsidR="008B4C8C" w:rsidRPr="00F63A14">
        <w:rPr>
          <w:b/>
          <w:bCs/>
          <w:sz w:val="22"/>
          <w:szCs w:val="22"/>
          <w:lang w:val="ro-RO"/>
        </w:rPr>
        <w:t xml:space="preserve">Furnizare </w:t>
      </w:r>
      <w:r w:rsidR="008B4C8C">
        <w:rPr>
          <w:b/>
          <w:bCs/>
          <w:sz w:val="22"/>
          <w:szCs w:val="22"/>
          <w:lang w:val="ro-RO"/>
        </w:rPr>
        <w:t xml:space="preserve">robot umanoid pentru </w:t>
      </w:r>
      <w:r w:rsidR="008B4C8C">
        <w:rPr>
          <w:b/>
          <w:sz w:val="22"/>
          <w:szCs w:val="22"/>
          <w:lang w:val="ro-RO"/>
        </w:rPr>
        <w:t>proiect</w:t>
      </w:r>
      <w:r w:rsidR="008B4C8C" w:rsidRPr="00354192">
        <w:rPr>
          <w:b/>
          <w:sz w:val="22"/>
          <w:szCs w:val="22"/>
          <w:lang w:val="ro-RO"/>
        </w:rPr>
        <w:t xml:space="preserve"> PACTS</w:t>
      </w:r>
      <w:r w:rsidR="00FA1492" w:rsidRPr="00CA7108">
        <w:rPr>
          <w:lang w:val="it-IT"/>
        </w:rPr>
        <w:t>,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i</w:t>
      </w:r>
      <w:r w:rsidR="00FA1492" w:rsidRPr="00CA7108">
        <w:rPr>
          <w:spacing w:val="-2"/>
          <w:lang w:val="it-IT"/>
        </w:rPr>
        <w:t>n</w:t>
      </w:r>
      <w:r w:rsidR="00FA1492" w:rsidRPr="00CA7108">
        <w:rPr>
          <w:spacing w:val="2"/>
          <w:lang w:val="it-IT"/>
        </w:rPr>
        <w:t>i</w:t>
      </w:r>
      <w:r w:rsidR="00FA1492" w:rsidRPr="00CA7108">
        <w:rPr>
          <w:lang w:val="it-IT"/>
        </w:rPr>
        <w:t>ț</w:t>
      </w:r>
      <w:r w:rsidR="00FA1492" w:rsidRPr="00CA7108">
        <w:rPr>
          <w:spacing w:val="1"/>
          <w:lang w:val="it-IT"/>
        </w:rPr>
        <w:t>i</w:t>
      </w:r>
      <w:r w:rsidR="00FA1492" w:rsidRPr="00CA7108">
        <w:rPr>
          <w:lang w:val="it-IT"/>
        </w:rPr>
        <w:t>ată</w:t>
      </w:r>
      <w:r w:rsidR="00FA1492" w:rsidRPr="00CA7108">
        <w:rPr>
          <w:spacing w:val="4"/>
          <w:lang w:val="it-IT"/>
        </w:rPr>
        <w:t xml:space="preserve"> </w:t>
      </w:r>
      <w:r w:rsidR="00FA1492" w:rsidRPr="00CA7108">
        <w:rPr>
          <w:spacing w:val="1"/>
          <w:lang w:val="it-IT"/>
        </w:rPr>
        <w:t>p</w:t>
      </w:r>
      <w:r w:rsidR="00FA1492" w:rsidRPr="00CA7108">
        <w:rPr>
          <w:lang w:val="it-IT"/>
        </w:rPr>
        <w:t>rin</w:t>
      </w:r>
      <w:r w:rsidR="00FA1492" w:rsidRPr="00CA7108">
        <w:rPr>
          <w:spacing w:val="2"/>
          <w:lang w:val="it-IT"/>
        </w:rPr>
        <w:t xml:space="preserve"> </w:t>
      </w:r>
      <w:r w:rsidR="00FA1492" w:rsidRPr="00CA7108">
        <w:rPr>
          <w:spacing w:val="1"/>
          <w:lang w:val="it-IT"/>
        </w:rPr>
        <w:t>p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spacing w:val="1"/>
          <w:lang w:val="it-IT"/>
        </w:rPr>
        <w:t>b</w:t>
      </w:r>
      <w:r w:rsidR="00FA1492" w:rsidRPr="00CA7108">
        <w:rPr>
          <w:lang w:val="it-IT"/>
        </w:rPr>
        <w:t>lica</w:t>
      </w:r>
      <w:r w:rsidR="00FA1492" w:rsidRPr="00CA7108">
        <w:rPr>
          <w:spacing w:val="1"/>
          <w:lang w:val="it-IT"/>
        </w:rPr>
        <w:t>r</w:t>
      </w:r>
      <w:r w:rsidR="00FA1492" w:rsidRPr="00CA7108">
        <w:rPr>
          <w:lang w:val="it-IT"/>
        </w:rPr>
        <w:t>ea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în</w:t>
      </w:r>
      <w:r w:rsidR="00FA1492" w:rsidRPr="00CA7108">
        <w:rPr>
          <w:spacing w:val="4"/>
          <w:lang w:val="it-IT"/>
        </w:rPr>
        <w:t xml:space="preserve"> </w:t>
      </w:r>
      <w:r w:rsidR="00FA1492" w:rsidRPr="00CA7108">
        <w:rPr>
          <w:spacing w:val="5"/>
          <w:lang w:val="it-IT"/>
        </w:rPr>
        <w:t>S</w:t>
      </w:r>
      <w:r w:rsidR="00FA1492" w:rsidRPr="00CA7108">
        <w:rPr>
          <w:spacing w:val="3"/>
          <w:lang w:val="it-IT"/>
        </w:rPr>
        <w:t>E</w:t>
      </w:r>
      <w:r w:rsidR="00FA1492" w:rsidRPr="00CA7108">
        <w:rPr>
          <w:spacing w:val="-3"/>
          <w:lang w:val="it-IT"/>
        </w:rPr>
        <w:t>A</w:t>
      </w:r>
      <w:r w:rsidR="00FA1492" w:rsidRPr="00CA7108">
        <w:rPr>
          <w:lang w:val="it-IT"/>
        </w:rPr>
        <w:t>P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a</w:t>
      </w:r>
      <w:r w:rsidR="00FA1492" w:rsidRPr="00CA7108">
        <w:rPr>
          <w:spacing w:val="5"/>
          <w:lang w:val="it-IT"/>
        </w:rPr>
        <w:t xml:space="preserve"> </w:t>
      </w:r>
      <w:r w:rsidR="00FA1492" w:rsidRPr="00CA7108">
        <w:rPr>
          <w:lang w:val="it-IT"/>
        </w:rPr>
        <w:t>A</w:t>
      </w:r>
      <w:r w:rsidR="00FA1492" w:rsidRPr="00CA7108">
        <w:rPr>
          <w:spacing w:val="1"/>
          <w:lang w:val="it-IT"/>
        </w:rPr>
        <w:t>n</w:t>
      </w:r>
      <w:r w:rsidR="00FA1492" w:rsidRPr="00CA7108">
        <w:rPr>
          <w:spacing w:val="-2"/>
          <w:lang w:val="it-IT"/>
        </w:rPr>
        <w:t>un</w:t>
      </w:r>
      <w:r w:rsidR="00FA1492" w:rsidRPr="00CA7108">
        <w:rPr>
          <w:spacing w:val="2"/>
          <w:lang w:val="it-IT"/>
        </w:rPr>
        <w:t>ț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spacing w:val="2"/>
          <w:lang w:val="it-IT"/>
        </w:rPr>
        <w:t>l</w:t>
      </w:r>
      <w:r w:rsidR="00FA1492" w:rsidRPr="00CA7108">
        <w:rPr>
          <w:spacing w:val="-2"/>
          <w:lang w:val="it-IT"/>
        </w:rPr>
        <w:t>u</w:t>
      </w:r>
      <w:r w:rsidR="00FA1492" w:rsidRPr="00CA7108">
        <w:rPr>
          <w:lang w:val="it-IT"/>
        </w:rPr>
        <w:t>i</w:t>
      </w:r>
      <w:r w:rsidR="00DA0A86">
        <w:rPr>
          <w:lang w:val="it-IT"/>
        </w:rPr>
        <w:t xml:space="preserve"> </w:t>
      </w:r>
      <w:r w:rsidR="00FA1492" w:rsidRPr="00CA7108">
        <w:rPr>
          <w:lang w:val="it-IT"/>
        </w:rPr>
        <w:t>de</w:t>
      </w:r>
      <w:r w:rsidR="00FA1492" w:rsidRPr="00CA7108">
        <w:rPr>
          <w:spacing w:val="4"/>
          <w:lang w:val="it-IT"/>
        </w:rPr>
        <w:t xml:space="preserve"> </w:t>
      </w:r>
      <w:r w:rsidR="00FA1492" w:rsidRPr="00CA7108">
        <w:rPr>
          <w:spacing w:val="1"/>
          <w:lang w:val="it-IT"/>
        </w:rPr>
        <w:t>p</w:t>
      </w:r>
      <w:r w:rsidR="00FA1492" w:rsidRPr="00CA7108">
        <w:rPr>
          <w:lang w:val="it-IT"/>
        </w:rPr>
        <w:t>a</w:t>
      </w:r>
      <w:r w:rsidR="00FA1492" w:rsidRPr="00CA7108">
        <w:rPr>
          <w:spacing w:val="1"/>
          <w:lang w:val="it-IT"/>
        </w:rPr>
        <w:t>r</w:t>
      </w:r>
      <w:r w:rsidR="00FA1492" w:rsidRPr="00CA7108">
        <w:rPr>
          <w:lang w:val="it-IT"/>
        </w:rPr>
        <w:t>ticipa</w:t>
      </w:r>
      <w:r w:rsidR="00FA1492" w:rsidRPr="00CA7108">
        <w:rPr>
          <w:spacing w:val="1"/>
          <w:lang w:val="it-IT"/>
        </w:rPr>
        <w:t>r</w:t>
      </w:r>
      <w:r w:rsidR="00FA1492" w:rsidRPr="00CA7108">
        <w:rPr>
          <w:lang w:val="it-IT"/>
        </w:rPr>
        <w:t>e</w:t>
      </w:r>
      <w:r w:rsidR="00FA1492" w:rsidRPr="00CA7108">
        <w:rPr>
          <w:spacing w:val="5"/>
          <w:lang w:val="it-IT"/>
        </w:rPr>
        <w:t xml:space="preserve"> </w:t>
      </w:r>
      <w:r w:rsidR="00DA0A86">
        <w:rPr>
          <w:spacing w:val="5"/>
          <w:lang w:val="it-IT"/>
        </w:rPr>
        <w:t xml:space="preserve">simplificat </w:t>
      </w:r>
      <w:r w:rsidR="00FA1492" w:rsidRPr="00CA7108">
        <w:rPr>
          <w:spacing w:val="-2"/>
          <w:lang w:val="it-IT"/>
        </w:rPr>
        <w:t>n</w:t>
      </w:r>
      <w:r w:rsidR="00FA1492" w:rsidRPr="00CA7108">
        <w:rPr>
          <w:lang w:val="it-IT"/>
        </w:rPr>
        <w:t>r.</w:t>
      </w:r>
      <w:r w:rsidR="00FA1492" w:rsidRPr="00CA7108">
        <w:rPr>
          <w:spacing w:val="-7"/>
          <w:lang w:val="it-IT"/>
        </w:rPr>
        <w:t xml:space="preserve"> </w:t>
      </w:r>
      <w:r w:rsidR="00FA1492" w:rsidRPr="00CA7108">
        <w:rPr>
          <w:highlight w:val="yellow"/>
          <w:lang w:val="it-IT"/>
        </w:rPr>
        <w:t>[</w:t>
      </w:r>
      <w:r w:rsidR="00FA1492" w:rsidRPr="00CA7108">
        <w:rPr>
          <w:spacing w:val="-2"/>
          <w:highlight w:val="yellow"/>
          <w:lang w:val="it-IT"/>
        </w:rPr>
        <w:t>n</w:t>
      </w:r>
      <w:r w:rsidR="00FA1492" w:rsidRPr="00CA7108">
        <w:rPr>
          <w:highlight w:val="yellow"/>
          <w:lang w:val="it-IT"/>
        </w:rPr>
        <w:t>r.</w:t>
      </w:r>
      <w:r w:rsidR="00FA1492" w:rsidRPr="00CA7108">
        <w:rPr>
          <w:spacing w:val="-7"/>
          <w:highlight w:val="yellow"/>
          <w:lang w:val="it-IT"/>
        </w:rPr>
        <w:t xml:space="preserve"> </w:t>
      </w:r>
      <w:r w:rsidR="00FA1492" w:rsidRPr="00CA7108">
        <w:rPr>
          <w:highlight w:val="yellow"/>
          <w:lang w:val="it-IT"/>
        </w:rPr>
        <w:t>A</w:t>
      </w:r>
      <w:r w:rsidR="00FA1492" w:rsidRPr="00CA7108">
        <w:rPr>
          <w:spacing w:val="-1"/>
          <w:highlight w:val="yellow"/>
          <w:lang w:val="it-IT"/>
        </w:rPr>
        <w:t>n</w:t>
      </w:r>
      <w:r w:rsidR="00FA1492" w:rsidRPr="00CA7108">
        <w:rPr>
          <w:spacing w:val="1"/>
          <w:highlight w:val="yellow"/>
          <w:lang w:val="it-IT"/>
        </w:rPr>
        <w:t>u</w:t>
      </w:r>
      <w:r w:rsidR="00FA1492" w:rsidRPr="00CA7108">
        <w:rPr>
          <w:spacing w:val="-2"/>
          <w:highlight w:val="yellow"/>
          <w:lang w:val="it-IT"/>
        </w:rPr>
        <w:t>n</w:t>
      </w:r>
      <w:r w:rsidR="00FA1492" w:rsidRPr="00CA7108">
        <w:rPr>
          <w:highlight w:val="yellow"/>
          <w:lang w:val="it-IT"/>
        </w:rPr>
        <w:t>ț]</w:t>
      </w:r>
      <w:r w:rsidR="00FA1492" w:rsidRPr="00CA7108">
        <w:rPr>
          <w:lang w:val="it-IT"/>
        </w:rPr>
        <w:t>,</w:t>
      </w:r>
    </w:p>
    <w:p w14:paraId="33FABD68" w14:textId="77777777" w:rsidR="00FA1492" w:rsidRPr="00CA7108" w:rsidRDefault="00FA1492" w:rsidP="00FF70F6">
      <w:pPr>
        <w:pStyle w:val="BodyText"/>
        <w:tabs>
          <w:tab w:val="left" w:pos="833"/>
        </w:tabs>
        <w:kinsoku w:val="0"/>
        <w:overflowPunct w:val="0"/>
        <w:spacing w:before="5"/>
        <w:ind w:right="116"/>
        <w:jc w:val="both"/>
        <w:rPr>
          <w:sz w:val="22"/>
          <w:szCs w:val="22"/>
          <w:highlight w:val="yellow"/>
          <w:lang w:val="it-IT"/>
        </w:rPr>
      </w:pP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rt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rii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rib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r.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r.</w:t>
      </w:r>
      <w:r w:rsidRPr="00CA7108">
        <w:rPr>
          <w:spacing w:val="8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1"/>
          <w:sz w:val="22"/>
          <w:szCs w:val="22"/>
          <w:highlight w:val="yellow"/>
          <w:lang w:val="it-IT"/>
        </w:rPr>
        <w:t>R</w:t>
      </w:r>
      <w:r w:rsidRPr="00CA7108">
        <w:rPr>
          <w:sz w:val="22"/>
          <w:szCs w:val="22"/>
          <w:highlight w:val="yellow"/>
          <w:lang w:val="it-IT"/>
        </w:rPr>
        <w:t>a</w:t>
      </w:r>
      <w:r w:rsidRPr="00CA7108">
        <w:rPr>
          <w:spacing w:val="1"/>
          <w:sz w:val="22"/>
          <w:szCs w:val="22"/>
          <w:highlight w:val="yellow"/>
          <w:lang w:val="it-IT"/>
        </w:rPr>
        <w:t>po</w:t>
      </w:r>
      <w:r w:rsidRPr="00CA7108">
        <w:rPr>
          <w:sz w:val="22"/>
          <w:szCs w:val="22"/>
          <w:highlight w:val="yellow"/>
          <w:lang w:val="it-IT"/>
        </w:rPr>
        <w:t>rt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pacing w:val="2"/>
          <w:sz w:val="22"/>
          <w:szCs w:val="22"/>
          <w:highlight w:val="yellow"/>
          <w:lang w:val="it-IT"/>
        </w:rPr>
        <w:t>l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i</w:t>
      </w:r>
      <w:r w:rsidRPr="00CA7108">
        <w:rPr>
          <w:spacing w:val="6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r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z w:val="22"/>
          <w:szCs w:val="22"/>
          <w:highlight w:val="yellow"/>
          <w:lang w:val="it-IT"/>
        </w:rPr>
        <w:t>ce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rii]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ata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[zz/l</w:t>
      </w:r>
      <w:r w:rsidRPr="00CA7108">
        <w:rPr>
          <w:spacing w:val="1"/>
          <w:sz w:val="22"/>
          <w:szCs w:val="22"/>
          <w:highlight w:val="yellow"/>
          <w:lang w:val="it-IT"/>
        </w:rPr>
        <w:t>l</w:t>
      </w:r>
      <w:r w:rsidRPr="00CA7108">
        <w:rPr>
          <w:sz w:val="22"/>
          <w:szCs w:val="22"/>
          <w:highlight w:val="yellow"/>
          <w:lang w:val="it-IT"/>
        </w:rPr>
        <w:t>/a</w:t>
      </w:r>
      <w:r w:rsidRPr="00CA7108">
        <w:rPr>
          <w:spacing w:val="-1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]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="00AC61BB">
        <w:rPr>
          <w:sz w:val="22"/>
          <w:szCs w:val="22"/>
          <w:lang w:val="it-IT"/>
        </w:rPr>
        <w:t>Autoritate</w:t>
      </w:r>
      <w:r w:rsidRPr="00CA7108">
        <w:rPr>
          <w:sz w:val="22"/>
          <w:szCs w:val="22"/>
          <w:lang w:val="it-IT"/>
        </w:rPr>
        <w:t>a/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eclarat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câ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toa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i,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highlight w:val="yellow"/>
          <w:lang w:val="it-IT"/>
        </w:rPr>
        <w:t>[</w:t>
      </w:r>
      <w:r w:rsidRPr="00CA7108">
        <w:rPr>
          <w:spacing w:val="-1"/>
          <w:sz w:val="22"/>
          <w:szCs w:val="22"/>
          <w:highlight w:val="yellow"/>
          <w:lang w:val="it-IT"/>
        </w:rPr>
        <w:t>s</w:t>
      </w:r>
      <w:r w:rsidRPr="00CA7108">
        <w:rPr>
          <w:sz w:val="22"/>
          <w:szCs w:val="22"/>
          <w:highlight w:val="yellow"/>
          <w:lang w:val="it-IT"/>
        </w:rPr>
        <w:t>e</w:t>
      </w:r>
      <w:r w:rsidRPr="00CA7108">
        <w:rPr>
          <w:spacing w:val="-8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2"/>
          <w:sz w:val="22"/>
          <w:szCs w:val="22"/>
          <w:highlight w:val="yellow"/>
          <w:lang w:val="it-IT"/>
        </w:rPr>
        <w:t>v</w:t>
      </w:r>
      <w:r w:rsidRPr="00CA7108">
        <w:rPr>
          <w:sz w:val="22"/>
          <w:szCs w:val="22"/>
          <w:highlight w:val="yellow"/>
          <w:lang w:val="it-IT"/>
        </w:rPr>
        <w:t>a</w:t>
      </w:r>
      <w:r w:rsidRPr="00CA7108">
        <w:rPr>
          <w:spacing w:val="-7"/>
          <w:sz w:val="22"/>
          <w:szCs w:val="22"/>
          <w:highlight w:val="yellow"/>
          <w:lang w:val="it-IT"/>
        </w:rPr>
        <w:t xml:space="preserve"> </w:t>
      </w:r>
      <w:r w:rsidRPr="00CA7108">
        <w:rPr>
          <w:sz w:val="22"/>
          <w:szCs w:val="22"/>
          <w:highlight w:val="yellow"/>
          <w:lang w:val="it-IT"/>
        </w:rPr>
        <w:t>c</w:t>
      </w:r>
      <w:r w:rsidRPr="00CA7108">
        <w:rPr>
          <w:spacing w:val="3"/>
          <w:sz w:val="22"/>
          <w:szCs w:val="22"/>
          <w:highlight w:val="yellow"/>
          <w:lang w:val="it-IT"/>
        </w:rPr>
        <w:t>o</w:t>
      </w:r>
      <w:r w:rsidRPr="00CA7108">
        <w:rPr>
          <w:spacing w:val="-5"/>
          <w:sz w:val="22"/>
          <w:szCs w:val="22"/>
          <w:highlight w:val="yellow"/>
          <w:lang w:val="it-IT"/>
        </w:rPr>
        <w:t>m</w:t>
      </w:r>
      <w:r w:rsidRPr="00CA7108">
        <w:rPr>
          <w:spacing w:val="1"/>
          <w:sz w:val="22"/>
          <w:szCs w:val="22"/>
          <w:highlight w:val="yellow"/>
          <w:lang w:val="it-IT"/>
        </w:rPr>
        <w:t>p</w:t>
      </w:r>
      <w:r w:rsidRPr="00CA7108">
        <w:rPr>
          <w:sz w:val="22"/>
          <w:szCs w:val="22"/>
          <w:highlight w:val="yellow"/>
          <w:lang w:val="it-IT"/>
        </w:rPr>
        <w:t>leta</w:t>
      </w:r>
      <w:r w:rsidRPr="00CA7108">
        <w:rPr>
          <w:spacing w:val="-7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2"/>
          <w:sz w:val="22"/>
          <w:szCs w:val="22"/>
          <w:highlight w:val="yellow"/>
          <w:lang w:val="it-IT"/>
        </w:rPr>
        <w:t>c</w:t>
      </w:r>
      <w:r w:rsidRPr="00CA7108">
        <w:rPr>
          <w:sz w:val="22"/>
          <w:szCs w:val="22"/>
          <w:highlight w:val="yellow"/>
          <w:lang w:val="it-IT"/>
        </w:rPr>
        <w:t>u</w:t>
      </w:r>
      <w:r w:rsidRPr="00CA7108">
        <w:rPr>
          <w:spacing w:val="-8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it-IT"/>
        </w:rPr>
        <w:t>d</w:t>
      </w:r>
      <w:r w:rsidRPr="00CA7108">
        <w:rPr>
          <w:sz w:val="22"/>
          <w:szCs w:val="22"/>
          <w:highlight w:val="yellow"/>
          <w:lang w:val="it-IT"/>
        </w:rPr>
        <w:t>e</w:t>
      </w:r>
      <w:r w:rsidRPr="00CA7108">
        <w:rPr>
          <w:spacing w:val="1"/>
          <w:sz w:val="22"/>
          <w:szCs w:val="22"/>
          <w:highlight w:val="yellow"/>
          <w:lang w:val="it-IT"/>
        </w:rPr>
        <w:t>nu</w:t>
      </w:r>
      <w:r w:rsidRPr="00CA7108">
        <w:rPr>
          <w:spacing w:val="-2"/>
          <w:sz w:val="22"/>
          <w:szCs w:val="22"/>
          <w:highlight w:val="yellow"/>
          <w:lang w:val="it-IT"/>
        </w:rPr>
        <w:t>m</w:t>
      </w:r>
      <w:r w:rsidRPr="00CA7108">
        <w:rPr>
          <w:sz w:val="22"/>
          <w:szCs w:val="22"/>
          <w:highlight w:val="yellow"/>
          <w:lang w:val="it-IT"/>
        </w:rPr>
        <w:t>irea</w:t>
      </w:r>
      <w:r w:rsidRPr="00CA7108">
        <w:rPr>
          <w:spacing w:val="-7"/>
          <w:sz w:val="22"/>
          <w:szCs w:val="22"/>
          <w:highlight w:val="yellow"/>
          <w:lang w:val="it-IT"/>
        </w:rPr>
        <w:t xml:space="preserve"> </w:t>
      </w:r>
      <w:r w:rsidRPr="00CA7108">
        <w:rPr>
          <w:spacing w:val="-1"/>
          <w:sz w:val="22"/>
          <w:szCs w:val="22"/>
          <w:highlight w:val="yellow"/>
          <w:lang w:val="it-IT"/>
        </w:rPr>
        <w:t>C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tract</w:t>
      </w:r>
      <w:r w:rsidRPr="00CA7108">
        <w:rPr>
          <w:spacing w:val="2"/>
          <w:sz w:val="22"/>
          <w:szCs w:val="22"/>
          <w:highlight w:val="yellow"/>
          <w:lang w:val="it-IT"/>
        </w:rPr>
        <w:t>a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tul</w:t>
      </w:r>
      <w:r w:rsidRPr="00CA7108">
        <w:rPr>
          <w:spacing w:val="-2"/>
          <w:sz w:val="22"/>
          <w:szCs w:val="22"/>
          <w:highlight w:val="yellow"/>
          <w:lang w:val="it-IT"/>
        </w:rPr>
        <w:t>u</w:t>
      </w:r>
      <w:r w:rsidRPr="00CA7108">
        <w:rPr>
          <w:sz w:val="22"/>
          <w:szCs w:val="22"/>
          <w:highlight w:val="yellow"/>
          <w:lang w:val="it-IT"/>
        </w:rPr>
        <w:t>i]</w:t>
      </w:r>
      <w:r w:rsidR="00FF70F6" w:rsidRPr="00CA7108">
        <w:rPr>
          <w:sz w:val="22"/>
          <w:szCs w:val="22"/>
          <w:highlight w:val="yellow"/>
          <w:lang w:val="it-IT"/>
        </w:rPr>
        <w:t xml:space="preserve"> </w:t>
      </w:r>
    </w:p>
    <w:p w14:paraId="35411A58" w14:textId="77777777" w:rsidR="00FA1492" w:rsidRPr="00553B98" w:rsidRDefault="00FA1492" w:rsidP="00AE51CD">
      <w:pPr>
        <w:pStyle w:val="BodyText"/>
        <w:kinsoku w:val="0"/>
        <w:overflowPunct w:val="0"/>
        <w:ind w:right="120"/>
        <w:jc w:val="both"/>
        <w:rPr>
          <w:sz w:val="22"/>
          <w:szCs w:val="22"/>
        </w:rPr>
      </w:pPr>
      <w:r w:rsidRPr="00553B98">
        <w:rPr>
          <w:sz w:val="22"/>
          <w:szCs w:val="22"/>
        </w:rPr>
        <w:t xml:space="preserve">au </w:t>
      </w:r>
      <w:proofErr w:type="spellStart"/>
      <w:r w:rsidRPr="00553B98">
        <w:rPr>
          <w:sz w:val="22"/>
          <w:szCs w:val="22"/>
        </w:rPr>
        <w:t>convenit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încheierea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prezentului</w:t>
      </w:r>
      <w:proofErr w:type="spellEnd"/>
      <w:r w:rsidRPr="00553B98">
        <w:rPr>
          <w:sz w:val="22"/>
          <w:szCs w:val="22"/>
        </w:rPr>
        <w:t xml:space="preserve"> Con</w:t>
      </w:r>
      <w:r w:rsidR="00806777" w:rsidRPr="00553B98">
        <w:rPr>
          <w:sz w:val="22"/>
          <w:szCs w:val="22"/>
        </w:rPr>
        <w:t>tract.</w:t>
      </w:r>
    </w:p>
    <w:p w14:paraId="1D9C7A76" w14:textId="77777777" w:rsidR="00F1791D" w:rsidRPr="00553B98" w:rsidRDefault="00F1791D" w:rsidP="00AE51CD">
      <w:pPr>
        <w:kinsoku w:val="0"/>
        <w:overflowPunct w:val="0"/>
        <w:rPr>
          <w:sz w:val="22"/>
          <w:szCs w:val="22"/>
        </w:rPr>
      </w:pPr>
    </w:p>
    <w:p w14:paraId="1712C834" w14:textId="77777777" w:rsidR="00FA1492" w:rsidRPr="00553B98" w:rsidRDefault="00F1791D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Definiții</w:t>
      </w:r>
      <w:proofErr w:type="spellEnd"/>
    </w:p>
    <w:p w14:paraId="4697235F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 prezentul Contract, următorii termeni vor fi interpretați astfel:</w:t>
      </w:r>
    </w:p>
    <w:p w14:paraId="2F34BAFF" w14:textId="77777777" w:rsidR="00FA1492" w:rsidRPr="00AC61BB" w:rsidRDefault="00AC61BB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  <w:lang w:val="it-IT"/>
        </w:rPr>
      </w:pPr>
      <w:r w:rsidRPr="00AC61BB">
        <w:rPr>
          <w:sz w:val="22"/>
          <w:szCs w:val="22"/>
          <w:lang w:val="it-IT"/>
        </w:rPr>
        <w:t>Autoritate</w:t>
      </w:r>
      <w:r w:rsidR="00FA1492" w:rsidRPr="00AC61BB">
        <w:rPr>
          <w:spacing w:val="11"/>
          <w:sz w:val="22"/>
          <w:szCs w:val="22"/>
          <w:lang w:val="it-IT"/>
        </w:rPr>
        <w:t xml:space="preserve"> </w:t>
      </w:r>
      <w:r w:rsidR="00FA1492" w:rsidRPr="00AC61BB">
        <w:rPr>
          <w:sz w:val="22"/>
          <w:szCs w:val="22"/>
          <w:lang w:val="it-IT"/>
        </w:rPr>
        <w:t>c</w:t>
      </w:r>
      <w:r w:rsidR="00FA1492" w:rsidRPr="00AC61BB">
        <w:rPr>
          <w:spacing w:val="1"/>
          <w:sz w:val="22"/>
          <w:szCs w:val="22"/>
          <w:lang w:val="it-IT"/>
        </w:rPr>
        <w:t>o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tract</w:t>
      </w:r>
      <w:r w:rsidR="00FA1492" w:rsidRPr="00AC61BB">
        <w:rPr>
          <w:spacing w:val="2"/>
          <w:sz w:val="22"/>
          <w:szCs w:val="22"/>
          <w:lang w:val="it-IT"/>
        </w:rPr>
        <w:t>a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pacing w:val="2"/>
          <w:sz w:val="22"/>
          <w:szCs w:val="22"/>
          <w:lang w:val="it-IT"/>
        </w:rPr>
        <w:t>t</w:t>
      </w:r>
      <w:r w:rsidR="00FA1492" w:rsidRPr="00AC61BB">
        <w:rPr>
          <w:sz w:val="22"/>
          <w:szCs w:val="22"/>
          <w:lang w:val="it-IT"/>
        </w:rPr>
        <w:t>ă</w:t>
      </w:r>
      <w:r w:rsidR="00FA1492" w:rsidRPr="00AC61BB">
        <w:rPr>
          <w:spacing w:val="8"/>
          <w:sz w:val="22"/>
          <w:szCs w:val="22"/>
          <w:lang w:val="it-IT"/>
        </w:rPr>
        <w:t xml:space="preserve"> </w:t>
      </w:r>
      <w:r w:rsidR="00FA1492" w:rsidRPr="00AC61BB">
        <w:rPr>
          <w:spacing w:val="-1"/>
          <w:sz w:val="22"/>
          <w:szCs w:val="22"/>
          <w:lang w:val="it-IT"/>
        </w:rPr>
        <w:t>ș</w:t>
      </w:r>
      <w:r w:rsidR="00FA1492" w:rsidRPr="00AC61BB">
        <w:rPr>
          <w:sz w:val="22"/>
          <w:szCs w:val="22"/>
          <w:lang w:val="it-IT"/>
        </w:rPr>
        <w:t>i</w:t>
      </w:r>
      <w:r w:rsidR="00FA1492" w:rsidRPr="00AC61BB">
        <w:rPr>
          <w:spacing w:val="12"/>
          <w:sz w:val="22"/>
          <w:szCs w:val="22"/>
          <w:lang w:val="it-IT"/>
        </w:rPr>
        <w:t xml:space="preserve"> </w:t>
      </w:r>
      <w:r w:rsidR="00FA1492" w:rsidRPr="00AC61BB">
        <w:rPr>
          <w:spacing w:val="-1"/>
          <w:sz w:val="22"/>
          <w:szCs w:val="22"/>
          <w:lang w:val="it-IT"/>
        </w:rPr>
        <w:t>C</w:t>
      </w:r>
      <w:r w:rsidR="00FA1492" w:rsidRPr="00AC61BB">
        <w:rPr>
          <w:spacing w:val="1"/>
          <w:sz w:val="22"/>
          <w:szCs w:val="22"/>
          <w:lang w:val="it-IT"/>
        </w:rPr>
        <w:t>o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tract</w:t>
      </w:r>
      <w:r w:rsidR="00FA1492" w:rsidRPr="00AC61BB">
        <w:rPr>
          <w:spacing w:val="2"/>
          <w:sz w:val="22"/>
          <w:szCs w:val="22"/>
          <w:lang w:val="it-IT"/>
        </w:rPr>
        <w:t>a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</w:t>
      </w:r>
      <w:r w:rsidR="00FA1492" w:rsidRPr="00AC61BB">
        <w:rPr>
          <w:spacing w:val="11"/>
          <w:sz w:val="22"/>
          <w:szCs w:val="22"/>
          <w:lang w:val="it-IT"/>
        </w:rPr>
        <w:t xml:space="preserve"> </w:t>
      </w:r>
      <w:r w:rsidR="00FA1492" w:rsidRPr="00AC61BB">
        <w:rPr>
          <w:sz w:val="22"/>
          <w:szCs w:val="22"/>
          <w:lang w:val="it-IT"/>
        </w:rPr>
        <w:t>-</w:t>
      </w:r>
      <w:r w:rsidR="00FA1492" w:rsidRPr="00AC61BB">
        <w:rPr>
          <w:spacing w:val="8"/>
          <w:sz w:val="22"/>
          <w:szCs w:val="22"/>
          <w:lang w:val="it-IT"/>
        </w:rPr>
        <w:t xml:space="preserve"> </w:t>
      </w:r>
      <w:r w:rsidR="00FA1492" w:rsidRPr="00AC61BB">
        <w:rPr>
          <w:spacing w:val="1"/>
          <w:sz w:val="22"/>
          <w:szCs w:val="22"/>
          <w:lang w:val="it-IT"/>
        </w:rPr>
        <w:t>P</w:t>
      </w:r>
      <w:r w:rsidR="00FA1492" w:rsidRPr="00AC61BB">
        <w:rPr>
          <w:sz w:val="22"/>
          <w:szCs w:val="22"/>
          <w:lang w:val="it-IT"/>
        </w:rPr>
        <w:t>ă</w:t>
      </w:r>
      <w:r w:rsidR="00FA1492" w:rsidRPr="00AC61BB">
        <w:rPr>
          <w:spacing w:val="1"/>
          <w:sz w:val="22"/>
          <w:szCs w:val="22"/>
          <w:lang w:val="it-IT"/>
        </w:rPr>
        <w:t>r</w:t>
      </w:r>
      <w:r w:rsidR="00FA1492" w:rsidRPr="00AC61BB">
        <w:rPr>
          <w:sz w:val="22"/>
          <w:szCs w:val="22"/>
          <w:lang w:val="it-IT"/>
        </w:rPr>
        <w:t>țile</w:t>
      </w:r>
      <w:r w:rsidR="00FA1492" w:rsidRPr="00AC61BB">
        <w:rPr>
          <w:spacing w:val="8"/>
          <w:sz w:val="22"/>
          <w:szCs w:val="22"/>
          <w:lang w:val="it-IT"/>
        </w:rPr>
        <w:t xml:space="preserve"> </w:t>
      </w:r>
      <w:r w:rsidR="00FA1492" w:rsidRPr="00AC61BB">
        <w:rPr>
          <w:sz w:val="22"/>
          <w:szCs w:val="22"/>
          <w:lang w:val="it-IT"/>
        </w:rPr>
        <w:t>c</w:t>
      </w:r>
      <w:r w:rsidR="00FA1492" w:rsidRPr="00AC61BB">
        <w:rPr>
          <w:spacing w:val="1"/>
          <w:sz w:val="22"/>
          <w:szCs w:val="22"/>
          <w:lang w:val="it-IT"/>
        </w:rPr>
        <w:t>o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pacing w:val="2"/>
          <w:sz w:val="22"/>
          <w:szCs w:val="22"/>
          <w:lang w:val="it-IT"/>
        </w:rPr>
        <w:t>t</w:t>
      </w:r>
      <w:r w:rsidR="00FA1492" w:rsidRPr="00AC61BB">
        <w:rPr>
          <w:sz w:val="22"/>
          <w:szCs w:val="22"/>
          <w:lang w:val="it-IT"/>
        </w:rPr>
        <w:t>racta</w:t>
      </w:r>
      <w:r w:rsidR="00FA1492" w:rsidRPr="00AC61BB">
        <w:rPr>
          <w:spacing w:val="-1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te,</w:t>
      </w:r>
      <w:r w:rsidR="00FA1492" w:rsidRPr="00AC61BB">
        <w:rPr>
          <w:spacing w:val="9"/>
          <w:sz w:val="22"/>
          <w:szCs w:val="22"/>
          <w:lang w:val="it-IT"/>
        </w:rPr>
        <w:t xml:space="preserve"> </w:t>
      </w:r>
      <w:r w:rsidR="00FA1492" w:rsidRPr="00AC61BB">
        <w:rPr>
          <w:sz w:val="22"/>
          <w:szCs w:val="22"/>
          <w:lang w:val="it-IT"/>
        </w:rPr>
        <w:t>așa</w:t>
      </w:r>
      <w:r w:rsidR="00FA1492" w:rsidRPr="00AC61BB">
        <w:rPr>
          <w:spacing w:val="9"/>
          <w:sz w:val="22"/>
          <w:szCs w:val="22"/>
          <w:lang w:val="it-IT"/>
        </w:rPr>
        <w:t xml:space="preserve"> </w:t>
      </w:r>
      <w:r w:rsidR="00FA1492" w:rsidRPr="00AC61BB">
        <w:rPr>
          <w:spacing w:val="2"/>
          <w:sz w:val="22"/>
          <w:szCs w:val="22"/>
          <w:lang w:val="it-IT"/>
        </w:rPr>
        <w:t>c</w:t>
      </w:r>
      <w:r w:rsidR="00FA1492" w:rsidRPr="00AC61BB">
        <w:rPr>
          <w:spacing w:val="1"/>
          <w:sz w:val="22"/>
          <w:szCs w:val="22"/>
          <w:lang w:val="it-IT"/>
        </w:rPr>
        <w:t>u</w:t>
      </w:r>
      <w:r w:rsidR="00FA1492" w:rsidRPr="00AC61BB">
        <w:rPr>
          <w:sz w:val="22"/>
          <w:szCs w:val="22"/>
          <w:lang w:val="it-IT"/>
        </w:rPr>
        <w:t>m</w:t>
      </w:r>
      <w:r w:rsidR="00FA1492" w:rsidRPr="00AC61BB">
        <w:rPr>
          <w:spacing w:val="9"/>
          <w:sz w:val="22"/>
          <w:szCs w:val="22"/>
          <w:lang w:val="it-IT"/>
        </w:rPr>
        <w:t xml:space="preserve"> </w:t>
      </w:r>
      <w:r w:rsidR="00FA1492" w:rsidRPr="00AC61BB">
        <w:rPr>
          <w:spacing w:val="-1"/>
          <w:sz w:val="22"/>
          <w:szCs w:val="22"/>
          <w:lang w:val="it-IT"/>
        </w:rPr>
        <w:t>s</w:t>
      </w:r>
      <w:r w:rsidR="00FA1492" w:rsidRPr="00AC61BB">
        <w:rPr>
          <w:spacing w:val="1"/>
          <w:sz w:val="22"/>
          <w:szCs w:val="22"/>
          <w:lang w:val="it-IT"/>
        </w:rPr>
        <w:t>u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</w:t>
      </w:r>
      <w:r w:rsidR="00FA1492" w:rsidRPr="00AC61BB">
        <w:rPr>
          <w:spacing w:val="8"/>
          <w:sz w:val="22"/>
          <w:szCs w:val="22"/>
          <w:lang w:val="it-IT"/>
        </w:rPr>
        <w:t xml:space="preserve"> </w:t>
      </w:r>
      <w:r w:rsidR="00FA1492" w:rsidRPr="00AC61BB">
        <w:rPr>
          <w:sz w:val="22"/>
          <w:szCs w:val="22"/>
          <w:lang w:val="it-IT"/>
        </w:rPr>
        <w:t>ac</w:t>
      </w:r>
      <w:r w:rsidR="00FA1492" w:rsidRPr="00AC61BB">
        <w:rPr>
          <w:spacing w:val="2"/>
          <w:sz w:val="22"/>
          <w:szCs w:val="22"/>
          <w:lang w:val="it-IT"/>
        </w:rPr>
        <w:t>e</w:t>
      </w:r>
      <w:r w:rsidR="00FA1492" w:rsidRPr="00AC61BB">
        <w:rPr>
          <w:spacing w:val="-1"/>
          <w:sz w:val="22"/>
          <w:szCs w:val="22"/>
          <w:lang w:val="it-IT"/>
        </w:rPr>
        <w:t>s</w:t>
      </w:r>
      <w:r w:rsidR="00FA1492" w:rsidRPr="00AC61BB">
        <w:rPr>
          <w:sz w:val="22"/>
          <w:szCs w:val="22"/>
          <w:lang w:val="it-IT"/>
        </w:rPr>
        <w:t>tea</w:t>
      </w:r>
      <w:r w:rsidR="00FA1492" w:rsidRPr="00AC61BB">
        <w:rPr>
          <w:spacing w:val="11"/>
          <w:sz w:val="22"/>
          <w:szCs w:val="22"/>
          <w:lang w:val="it-IT"/>
        </w:rPr>
        <w:t xml:space="preserve"> </w:t>
      </w:r>
      <w:r w:rsidR="00FA1492" w:rsidRPr="00AC61BB">
        <w:rPr>
          <w:spacing w:val="1"/>
          <w:sz w:val="22"/>
          <w:szCs w:val="22"/>
          <w:lang w:val="it-IT"/>
        </w:rPr>
        <w:t>nu</w:t>
      </w:r>
      <w:r w:rsidR="00FA1492" w:rsidRPr="00AC61BB">
        <w:rPr>
          <w:spacing w:val="-2"/>
          <w:sz w:val="22"/>
          <w:szCs w:val="22"/>
          <w:lang w:val="it-IT"/>
        </w:rPr>
        <w:t>m</w:t>
      </w:r>
      <w:r w:rsidR="00FA1492" w:rsidRPr="00AC61BB">
        <w:rPr>
          <w:sz w:val="22"/>
          <w:szCs w:val="22"/>
          <w:lang w:val="it-IT"/>
        </w:rPr>
        <w:t>ite</w:t>
      </w:r>
      <w:r w:rsidR="00FA1492" w:rsidRPr="00AC61BB">
        <w:rPr>
          <w:spacing w:val="9"/>
          <w:sz w:val="22"/>
          <w:szCs w:val="22"/>
          <w:lang w:val="it-IT"/>
        </w:rPr>
        <w:t xml:space="preserve"> </w:t>
      </w:r>
      <w:r w:rsidR="00FA1492" w:rsidRPr="00AC61BB">
        <w:rPr>
          <w:spacing w:val="2"/>
          <w:sz w:val="22"/>
          <w:szCs w:val="22"/>
          <w:lang w:val="it-IT"/>
        </w:rPr>
        <w:t>î</w:t>
      </w:r>
      <w:r w:rsidR="00FA1492" w:rsidRPr="00AC61BB">
        <w:rPr>
          <w:sz w:val="22"/>
          <w:szCs w:val="22"/>
          <w:lang w:val="it-IT"/>
        </w:rPr>
        <w:t>n</w:t>
      </w:r>
      <w:r w:rsidR="00FA1492" w:rsidRPr="00AC61BB">
        <w:rPr>
          <w:spacing w:val="7"/>
          <w:sz w:val="22"/>
          <w:szCs w:val="22"/>
          <w:lang w:val="it-IT"/>
        </w:rPr>
        <w:t xml:space="preserve"> </w:t>
      </w:r>
      <w:r w:rsidR="00FA1492" w:rsidRPr="00AC61BB">
        <w:rPr>
          <w:spacing w:val="1"/>
          <w:sz w:val="22"/>
          <w:szCs w:val="22"/>
          <w:lang w:val="it-IT"/>
        </w:rPr>
        <w:t>p</w:t>
      </w:r>
      <w:r w:rsidR="00FA1492" w:rsidRPr="00AC61BB">
        <w:rPr>
          <w:sz w:val="22"/>
          <w:szCs w:val="22"/>
          <w:lang w:val="it-IT"/>
        </w:rPr>
        <w:t>reze</w:t>
      </w:r>
      <w:r w:rsidR="00FA1492" w:rsidRPr="00AC61BB">
        <w:rPr>
          <w:spacing w:val="-1"/>
          <w:sz w:val="22"/>
          <w:szCs w:val="22"/>
          <w:lang w:val="it-IT"/>
        </w:rPr>
        <w:t>n</w:t>
      </w:r>
      <w:r w:rsidR="00FA1492" w:rsidRPr="00AC61BB">
        <w:rPr>
          <w:spacing w:val="2"/>
          <w:sz w:val="22"/>
          <w:szCs w:val="22"/>
          <w:lang w:val="it-IT"/>
        </w:rPr>
        <w:t>t</w:t>
      </w:r>
      <w:r w:rsidR="00FA1492" w:rsidRPr="00AC61BB">
        <w:rPr>
          <w:spacing w:val="-2"/>
          <w:sz w:val="22"/>
          <w:szCs w:val="22"/>
          <w:lang w:val="it-IT"/>
        </w:rPr>
        <w:t>u</w:t>
      </w:r>
      <w:r w:rsidR="00FA1492" w:rsidRPr="00AC61BB">
        <w:rPr>
          <w:sz w:val="22"/>
          <w:szCs w:val="22"/>
          <w:lang w:val="it-IT"/>
        </w:rPr>
        <w:t>l</w:t>
      </w:r>
      <w:r w:rsidR="00FA1492" w:rsidRPr="00AC61BB">
        <w:rPr>
          <w:w w:val="99"/>
          <w:sz w:val="22"/>
          <w:szCs w:val="22"/>
          <w:lang w:val="it-IT"/>
        </w:rPr>
        <w:t xml:space="preserve"> </w:t>
      </w:r>
      <w:r w:rsidR="00FA1492" w:rsidRPr="00AC61BB">
        <w:rPr>
          <w:spacing w:val="-1"/>
          <w:sz w:val="22"/>
          <w:szCs w:val="22"/>
          <w:lang w:val="it-IT"/>
        </w:rPr>
        <w:t>C</w:t>
      </w:r>
      <w:r w:rsidR="00FA1492" w:rsidRPr="00AC61BB">
        <w:rPr>
          <w:spacing w:val="1"/>
          <w:sz w:val="22"/>
          <w:szCs w:val="22"/>
          <w:lang w:val="it-IT"/>
        </w:rPr>
        <w:t>o</w:t>
      </w:r>
      <w:r w:rsidR="00FA1492" w:rsidRPr="00AC61BB">
        <w:rPr>
          <w:spacing w:val="-2"/>
          <w:sz w:val="22"/>
          <w:szCs w:val="22"/>
          <w:lang w:val="it-IT"/>
        </w:rPr>
        <w:t>n</w:t>
      </w:r>
      <w:r w:rsidR="00FA1492" w:rsidRPr="00AC61BB">
        <w:rPr>
          <w:sz w:val="22"/>
          <w:szCs w:val="22"/>
          <w:lang w:val="it-IT"/>
        </w:rPr>
        <w:t>tract;</w:t>
      </w:r>
    </w:p>
    <w:p w14:paraId="14F6870E" w14:textId="7919D75E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553B98">
        <w:rPr>
          <w:spacing w:val="-3"/>
          <w:sz w:val="22"/>
          <w:szCs w:val="22"/>
        </w:rPr>
        <w:t>A</w:t>
      </w:r>
      <w:r w:rsidRPr="00553B98">
        <w:rPr>
          <w:sz w:val="22"/>
          <w:szCs w:val="22"/>
        </w:rPr>
        <w:t>ct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1"/>
          <w:sz w:val="22"/>
          <w:szCs w:val="22"/>
        </w:rPr>
        <w:t xml:space="preserve"> 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 xml:space="preserve">tract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iziție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sect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rială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-2"/>
          <w:sz w:val="22"/>
          <w:szCs w:val="22"/>
        </w:rPr>
        <w:t>0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6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</w:p>
    <w:p w14:paraId="50A7E353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spacing w:before="70"/>
        <w:ind w:right="113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aiet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r w:rsidRPr="00553B98">
        <w:rPr>
          <w:sz w:val="22"/>
          <w:szCs w:val="22"/>
        </w:rPr>
        <w:t>1</w:t>
      </w:r>
      <w:r w:rsidRPr="00553B98">
        <w:rPr>
          <w:spacing w:val="46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Contract"/>
        </w:smartTagPr>
        <w:r w:rsidRPr="00553B98">
          <w:rPr>
            <w:sz w:val="22"/>
            <w:szCs w:val="22"/>
          </w:rPr>
          <w:t>la</w:t>
        </w:r>
        <w:r w:rsidRPr="00553B98">
          <w:rPr>
            <w:spacing w:val="45"/>
            <w:sz w:val="22"/>
            <w:szCs w:val="22"/>
          </w:rPr>
          <w:t xml:space="preserve"> </w:t>
        </w:r>
        <w:r w:rsidRPr="00553B98">
          <w:rPr>
            <w:spacing w:val="-1"/>
            <w:sz w:val="22"/>
            <w:szCs w:val="22"/>
          </w:rPr>
          <w:t>C</w:t>
        </w:r>
        <w:r w:rsidRPr="00553B98">
          <w:rPr>
            <w:spacing w:val="1"/>
            <w:sz w:val="22"/>
            <w:szCs w:val="22"/>
          </w:rPr>
          <w:t>o</w:t>
        </w:r>
        <w:r w:rsidRPr="00553B98">
          <w:rPr>
            <w:spacing w:val="-2"/>
            <w:sz w:val="22"/>
            <w:szCs w:val="22"/>
          </w:rPr>
          <w:t>n</w:t>
        </w:r>
        <w:r w:rsidRPr="00553B98">
          <w:rPr>
            <w:sz w:val="22"/>
            <w:szCs w:val="22"/>
          </w:rPr>
          <w:t>tract</w:t>
        </w:r>
      </w:smartTag>
      <w:r w:rsidRPr="00553B98">
        <w:rPr>
          <w:spacing w:val="4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6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icaț</w:t>
      </w:r>
      <w:r w:rsidRPr="00553B98">
        <w:rPr>
          <w:spacing w:val="2"/>
          <w:sz w:val="22"/>
          <w:szCs w:val="22"/>
        </w:rPr>
        <w:t>ii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ticile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escri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 xml:space="preserve">d 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iecti</w:t>
      </w:r>
      <w:r w:rsidRPr="00553B98">
        <w:rPr>
          <w:spacing w:val="-1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 xml:space="preserve">, 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 xml:space="preserve">o 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ieră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zătoa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ecesi</w:t>
      </w:r>
      <w:r w:rsidRPr="00553B98">
        <w:rPr>
          <w:spacing w:val="-1"/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="00F1791D" w:rsidRPr="00553B98">
        <w:rPr>
          <w:sz w:val="22"/>
          <w:szCs w:val="22"/>
        </w:rPr>
        <w:t xml:space="preserve"> </w:t>
      </w:r>
      <w:proofErr w:type="spellStart"/>
      <w:r w:rsidR="00F1791D" w:rsidRPr="00553B98">
        <w:rPr>
          <w:spacing w:val="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dup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et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til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z</w:t>
      </w:r>
      <w:r w:rsidRPr="00553B98">
        <w:rPr>
          <w:spacing w:val="8"/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ltatele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</w:t>
      </w:r>
      <w:r w:rsidRPr="00553B98">
        <w:rPr>
          <w:spacing w:val="2"/>
          <w:sz w:val="22"/>
          <w:szCs w:val="22"/>
        </w:rPr>
        <w:t>z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2"/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restate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ă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iv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calitate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tecție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ătate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sect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rial</w:t>
      </w:r>
      <w:r w:rsidRPr="00553B98">
        <w:rPr>
          <w:spacing w:val="1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altele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ceea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ește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ziția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;</w:t>
      </w:r>
    </w:p>
    <w:p w14:paraId="53C8CCAE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icat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cel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-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fi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.</w:t>
      </w:r>
    </w:p>
    <w:p w14:paraId="59610DC5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es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1"/>
          <w:sz w:val="22"/>
          <w:szCs w:val="22"/>
        </w:rPr>
        <w:t>ns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ț</w:t>
      </w:r>
      <w:r w:rsidRPr="00553B98">
        <w:rPr>
          <w:sz w:val="22"/>
          <w:szCs w:val="22"/>
        </w:rPr>
        <w:t>ii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01</w:t>
      </w:r>
      <w:r w:rsidRPr="00553B98">
        <w:rPr>
          <w:spacing w:val="12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ții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eți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acestea</w:t>
      </w:r>
      <w:proofErr w:type="spellEnd"/>
      <w:r w:rsidRPr="00553B98">
        <w:rPr>
          <w:sz w:val="22"/>
          <w:szCs w:val="22"/>
        </w:rPr>
        <w:t>;</w:t>
      </w:r>
    </w:p>
    <w:p w14:paraId="7B5A213E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lict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itatea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6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țială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rioritate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tereselor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ibile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iitor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lict</w:t>
      </w:r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aj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restricții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t,</w:t>
      </w:r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lastRenderedPageBreak/>
        <w:t>acțio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b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="00AC61BB">
        <w:rPr>
          <w:spacing w:val="2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01</w:t>
      </w:r>
      <w:r w:rsidRPr="00553B98">
        <w:rPr>
          <w:spacing w:val="4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z w:val="22"/>
          <w:szCs w:val="22"/>
        </w:rPr>
        <w:t>;</w:t>
      </w:r>
    </w:p>
    <w:p w14:paraId="4BBA5031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42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4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iziție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41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z w:val="22"/>
          <w:szCs w:val="22"/>
        </w:rPr>
        <w:t>[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recizează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]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r w:rsidRPr="00553B98">
        <w:rPr>
          <w:spacing w:val="1"/>
          <w:sz w:val="22"/>
          <w:szCs w:val="22"/>
        </w:rPr>
        <w:t>)</w:t>
      </w:r>
      <w:r w:rsidRPr="00553B98">
        <w:rPr>
          <w:sz w:val="22"/>
          <w:szCs w:val="22"/>
        </w:rPr>
        <w:t>,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it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ro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ilat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d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trat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eiat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9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gram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45A34DA1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eiat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9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ește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calitatea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</w:t>
      </w:r>
      <w:r w:rsidRPr="00553B98">
        <w:rPr>
          <w:spacing w:val="-2"/>
          <w:sz w:val="22"/>
          <w:szCs w:val="22"/>
        </w:rPr>
        <w:t>1</w:t>
      </w:r>
      <w:r w:rsidRPr="00553B98">
        <w:rPr>
          <w:spacing w:val="5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tractează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</w:p>
    <w:p w14:paraId="24E5ED8F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Despă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2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ecată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lătibilă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iciate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călcă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cealaltă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;</w:t>
      </w:r>
    </w:p>
    <w:p w14:paraId="23D75926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(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)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(ă)</w:t>
      </w:r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01</w:t>
      </w:r>
      <w:r w:rsidRPr="00553B98">
        <w:rPr>
          <w:spacing w:val="8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acesteia</w:t>
      </w:r>
      <w:proofErr w:type="spellEnd"/>
      <w:r w:rsidRPr="00553B98">
        <w:rPr>
          <w:sz w:val="22"/>
          <w:szCs w:val="22"/>
        </w:rPr>
        <w:t>;</w:t>
      </w:r>
    </w:p>
    <w:p w14:paraId="1783C440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licit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la: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ițe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atice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izate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ntract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</w:p>
    <w:p w14:paraId="350C7CA1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-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p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respectiv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la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9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ecata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ce.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 xml:space="preserve">. </w:t>
      </w: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ecât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d</w:t>
      </w:r>
      <w:r w:rsidRPr="00553B98">
        <w:rPr>
          <w:spacing w:val="4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reală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a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du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între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az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inter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alele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p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rel</w:t>
      </w:r>
      <w:r w:rsidRPr="00553B98">
        <w:rPr>
          <w:spacing w:val="1"/>
          <w:sz w:val="22"/>
          <w:szCs w:val="22"/>
        </w:rPr>
        <w:t>un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odu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poa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ăși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-2"/>
          <w:sz w:val="22"/>
          <w:szCs w:val="22"/>
        </w:rPr>
        <w:t>rm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,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iră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3B15FADD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Contractul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considerat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finalizat</w:t>
      </w:r>
      <w:proofErr w:type="spellEnd"/>
      <w:r w:rsidRPr="00553B98">
        <w:rPr>
          <w:sz w:val="22"/>
          <w:szCs w:val="22"/>
        </w:rPr>
        <w:t>:</w:t>
      </w:r>
    </w:p>
    <w:p w14:paraId="5545C9F9" w14:textId="77777777" w:rsidR="00FA1492" w:rsidRPr="00553B98" w:rsidRDefault="00FA1492" w:rsidP="00AE51CD">
      <w:pPr>
        <w:pStyle w:val="BodyText"/>
        <w:numPr>
          <w:ilvl w:val="1"/>
          <w:numId w:val="2"/>
        </w:numPr>
        <w:tabs>
          <w:tab w:val="left" w:pos="833"/>
        </w:tabs>
        <w:kinsoku w:val="0"/>
        <w:overflowPunct w:val="0"/>
        <w:ind w:left="833" w:right="121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3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</w:p>
    <w:p w14:paraId="71623F8E" w14:textId="77777777" w:rsidR="00FA1492" w:rsidRPr="00553B98" w:rsidRDefault="00FA1492" w:rsidP="00AE51CD">
      <w:pPr>
        <w:pStyle w:val="BodyText"/>
        <w:numPr>
          <w:ilvl w:val="1"/>
          <w:numId w:val="2"/>
        </w:numPr>
        <w:tabs>
          <w:tab w:val="left" w:pos="826"/>
        </w:tabs>
        <w:kinsoku w:val="0"/>
        <w:overflowPunct w:val="0"/>
        <w:spacing w:before="2"/>
        <w:ind w:left="826" w:right="116" w:hanging="516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a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iat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alele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Nec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til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zarea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ține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iciilor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ici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ate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icate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Sarci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i;</w:t>
      </w:r>
    </w:p>
    <w:p w14:paraId="612D0C37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Forță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rează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reșelii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acestora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r w:rsidRPr="00553B98">
        <w:rPr>
          <w:spacing w:val="3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ibilă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linirea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tăți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4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ității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triale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țiu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ic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răz</w:t>
      </w:r>
      <w:r w:rsidRPr="00553B98">
        <w:rPr>
          <w:spacing w:val="1"/>
          <w:sz w:val="22"/>
          <w:szCs w:val="22"/>
        </w:rPr>
        <w:t>bo</w:t>
      </w:r>
      <w:r w:rsidRPr="00553B98">
        <w:rPr>
          <w:sz w:val="22"/>
          <w:szCs w:val="22"/>
        </w:rPr>
        <w:t>aie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eclarate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nu</w:t>
      </w:r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loca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recții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ide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tere</w:t>
      </w:r>
      <w:r w:rsidRPr="00553B98">
        <w:rPr>
          <w:spacing w:val="-1"/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ile,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lozii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4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ilare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z w:val="22"/>
          <w:szCs w:val="22"/>
        </w:rPr>
        <w:t>ibile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resus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zătoa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z w:val="22"/>
          <w:szCs w:val="22"/>
        </w:rPr>
        <w:t>;</w:t>
      </w:r>
    </w:p>
    <w:p w14:paraId="183A8DE6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spacing w:before="7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eșec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exec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z w:val="22"/>
          <w:szCs w:val="22"/>
        </w:rPr>
        <w:t>;</w:t>
      </w:r>
    </w:p>
    <w:p w14:paraId="196263F5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riu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lația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Regulamente"/>
        </w:smartTagPr>
        <w:r w:rsidRPr="00553B98">
          <w:rPr>
            <w:sz w:val="22"/>
            <w:szCs w:val="22"/>
          </w:rPr>
          <w:t>la</w:t>
        </w:r>
        <w:r w:rsidRPr="00553B98">
          <w:rPr>
            <w:spacing w:val="5"/>
            <w:sz w:val="22"/>
            <w:szCs w:val="22"/>
          </w:rPr>
          <w:t xml:space="preserve"> </w:t>
        </w:r>
        <w:proofErr w:type="spellStart"/>
        <w:r w:rsidRPr="00553B98">
          <w:rPr>
            <w:spacing w:val="-1"/>
            <w:sz w:val="22"/>
            <w:szCs w:val="22"/>
          </w:rPr>
          <w:t>R</w:t>
        </w:r>
        <w:r w:rsidRPr="00553B98">
          <w:rPr>
            <w:sz w:val="22"/>
            <w:szCs w:val="22"/>
          </w:rPr>
          <w:t>e</w:t>
        </w:r>
        <w:r w:rsidRPr="00553B98">
          <w:rPr>
            <w:spacing w:val="-1"/>
            <w:sz w:val="22"/>
            <w:szCs w:val="22"/>
          </w:rPr>
          <w:t>g</w:t>
        </w:r>
        <w:r w:rsidRPr="00553B98">
          <w:rPr>
            <w:spacing w:val="1"/>
            <w:sz w:val="22"/>
            <w:szCs w:val="22"/>
          </w:rPr>
          <w:t>u</w:t>
        </w:r>
        <w:r w:rsidRPr="00553B98">
          <w:rPr>
            <w:sz w:val="22"/>
            <w:szCs w:val="22"/>
          </w:rPr>
          <w:t>l</w:t>
        </w:r>
        <w:r w:rsidRPr="00553B98">
          <w:rPr>
            <w:spacing w:val="2"/>
            <w:sz w:val="22"/>
            <w:szCs w:val="22"/>
          </w:rPr>
          <w:t>a</w:t>
        </w:r>
        <w:r w:rsidRPr="00553B98">
          <w:rPr>
            <w:spacing w:val="-5"/>
            <w:sz w:val="22"/>
            <w:szCs w:val="22"/>
          </w:rPr>
          <w:t>m</w:t>
        </w:r>
        <w:r w:rsidRPr="00553B98">
          <w:rPr>
            <w:spacing w:val="2"/>
            <w:sz w:val="22"/>
            <w:szCs w:val="22"/>
          </w:rPr>
          <w:t>e</w:t>
        </w:r>
        <w:r w:rsidRPr="00553B98">
          <w:rPr>
            <w:spacing w:val="-2"/>
            <w:sz w:val="22"/>
            <w:szCs w:val="22"/>
          </w:rPr>
          <w:t>n</w:t>
        </w:r>
        <w:r w:rsidRPr="00553B98">
          <w:rPr>
            <w:sz w:val="22"/>
            <w:szCs w:val="22"/>
          </w:rPr>
          <w:t>te</w:t>
        </w:r>
      </w:smartTag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C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z w:val="22"/>
          <w:szCs w:val="22"/>
        </w:rPr>
        <w:t xml:space="preserve"> care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rg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ratatele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care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8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ân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1"/>
          <w:sz w:val="22"/>
          <w:szCs w:val="22"/>
        </w:rPr>
        <w:t>g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lație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itar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itară</w:t>
      </w:r>
      <w:proofErr w:type="spellEnd"/>
      <w:r w:rsidRPr="00553B98">
        <w:rPr>
          <w:sz w:val="22"/>
          <w:szCs w:val="22"/>
        </w:rPr>
        <w:t>;</w:t>
      </w:r>
    </w:p>
    <w:p w14:paraId="6EA178B4" w14:textId="77777777" w:rsidR="00FA1492" w:rsidRPr="00CA710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9" w:firstLine="0"/>
        <w:jc w:val="both"/>
        <w:rPr>
          <w:spacing w:val="-5"/>
          <w:sz w:val="22"/>
          <w:szCs w:val="22"/>
          <w:lang w:val="it-IT"/>
        </w:rPr>
      </w:pPr>
      <w:r w:rsidRPr="00CA7108">
        <w:rPr>
          <w:spacing w:val="-5"/>
          <w:sz w:val="22"/>
          <w:szCs w:val="22"/>
          <w:lang w:val="it-IT"/>
        </w:rPr>
        <w:t>Lună - luna calendaristică (12 luni/an);</w:t>
      </w:r>
    </w:p>
    <w:p w14:paraId="43A09544" w14:textId="77777777" w:rsidR="00FA1492" w:rsidRPr="00CA710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Mi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z w:val="22"/>
          <w:szCs w:val="22"/>
          <w:lang w:val="it-IT"/>
        </w:rPr>
        <w:t>loace</w:t>
      </w:r>
      <w:r w:rsidRPr="00CA7108">
        <w:rPr>
          <w:spacing w:val="2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electr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mun</w:t>
      </w:r>
      <w:r w:rsidRPr="00CA7108">
        <w:rPr>
          <w:sz w:val="22"/>
          <w:szCs w:val="22"/>
          <w:lang w:val="it-IT"/>
        </w:rPr>
        <w:t>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2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-</w:t>
      </w:r>
      <w:r w:rsidRPr="00CA7108">
        <w:rPr>
          <w:spacing w:val="2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ip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electr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cl</w:t>
      </w:r>
      <w:r w:rsidRPr="00CA7108">
        <w:rPr>
          <w:spacing w:val="-1"/>
          <w:sz w:val="22"/>
          <w:szCs w:val="22"/>
          <w:lang w:val="it-IT"/>
        </w:rPr>
        <w:t>us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v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resie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itală,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tocare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atel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tra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și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respecti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ite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io,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j</w:t>
      </w:r>
      <w:r w:rsidRPr="00CA7108">
        <w:rPr>
          <w:sz w:val="22"/>
          <w:szCs w:val="22"/>
          <w:lang w:val="it-IT"/>
        </w:rPr>
        <w:t>loace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z w:val="22"/>
          <w:szCs w:val="22"/>
          <w:lang w:val="it-IT"/>
        </w:rPr>
        <w:t>tice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alte</w:t>
      </w:r>
      <w:r w:rsidRPr="00CA7108">
        <w:rPr>
          <w:spacing w:val="-5"/>
          <w:sz w:val="22"/>
          <w:szCs w:val="22"/>
          <w:lang w:val="it-IT"/>
        </w:rPr>
        <w:t xml:space="preserve"> m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j</w:t>
      </w:r>
      <w:r w:rsidRPr="00CA7108">
        <w:rPr>
          <w:sz w:val="22"/>
          <w:szCs w:val="22"/>
          <w:lang w:val="it-IT"/>
        </w:rPr>
        <w:t>loace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electr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3"/>
          <w:sz w:val="22"/>
          <w:szCs w:val="22"/>
          <w:lang w:val="it-IT"/>
        </w:rPr>
        <w:t>g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etice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ti</w:t>
      </w:r>
      <w:r w:rsidRPr="00CA7108">
        <w:rPr>
          <w:spacing w:val="1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izate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iv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tru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iterea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ltat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lor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ți</w:t>
      </w:r>
      <w:r w:rsidRPr="00CA7108">
        <w:rPr>
          <w:spacing w:val="-2"/>
          <w:sz w:val="22"/>
          <w:szCs w:val="22"/>
          <w:lang w:val="it-IT"/>
        </w:rPr>
        <w:t>nu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Co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i;</w:t>
      </w:r>
    </w:p>
    <w:p w14:paraId="028B1F8F" w14:textId="77777777" w:rsidR="00FA1492" w:rsidRPr="00CA710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Nec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itate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(Nec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ăți)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- 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ția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calita</w:t>
      </w:r>
      <w:r w:rsidRPr="00CA7108">
        <w:rPr>
          <w:spacing w:val="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 xml:space="preserve">au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ici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calcă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ța,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calitatea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ceri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țele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ice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/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es</w:t>
      </w:r>
      <w:r w:rsidRPr="00CA7108">
        <w:rPr>
          <w:spacing w:val="1"/>
          <w:sz w:val="22"/>
          <w:szCs w:val="22"/>
          <w:lang w:val="it-IT"/>
        </w:rPr>
        <w:t>io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ăz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i/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ilă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i/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ltate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fu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resp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zătoa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rilor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acestora,</w:t>
      </w:r>
      <w:r w:rsidRPr="00CA7108">
        <w:rPr>
          <w:spacing w:val="1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</w:t>
      </w:r>
      <w:r w:rsidRPr="00CA7108">
        <w:rPr>
          <w:spacing w:val="1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su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"/>
          <w:sz w:val="22"/>
          <w:szCs w:val="22"/>
          <w:lang w:val="it-IT"/>
        </w:rPr>
        <w:t>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/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L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lica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ilă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țele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iecti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ele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ili</w:t>
      </w:r>
      <w:r w:rsidRPr="00CA7108">
        <w:rPr>
          <w:spacing w:val="-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1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aie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Sarci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i.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Nec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ită</w:t>
      </w:r>
      <w:r w:rsidRPr="00CA7108">
        <w:rPr>
          <w:spacing w:val="2"/>
          <w:sz w:val="22"/>
          <w:szCs w:val="22"/>
          <w:lang w:val="it-IT"/>
        </w:rPr>
        <w:t>ț</w:t>
      </w:r>
      <w:r w:rsidRPr="00CA7108">
        <w:rPr>
          <w:sz w:val="22"/>
          <w:szCs w:val="22"/>
          <w:lang w:val="it-IT"/>
        </w:rPr>
        <w:t>ile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atât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ici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te,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cât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și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ici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asc</w:t>
      </w:r>
      <w:r w:rsidRPr="00CA7108">
        <w:rPr>
          <w:spacing w:val="1"/>
          <w:sz w:val="22"/>
          <w:szCs w:val="22"/>
          <w:lang w:val="it-IT"/>
        </w:rPr>
        <w:t>un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lastRenderedPageBreak/>
        <w:t>ob</w:t>
      </w:r>
      <w:r w:rsidRPr="00CA7108">
        <w:rPr>
          <w:sz w:val="22"/>
          <w:szCs w:val="22"/>
          <w:lang w:val="it-IT"/>
        </w:rPr>
        <w:t>iect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tract;</w:t>
      </w:r>
    </w:p>
    <w:p w14:paraId="2E4659DD" w14:textId="77777777" w:rsidR="00FA1492" w:rsidRPr="00CA710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-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actul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ridic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pacing w:val="5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-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tat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vo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an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z w:val="22"/>
          <w:szCs w:val="22"/>
          <w:lang w:val="it-IT"/>
        </w:rPr>
        <w:t>a,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ridic,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acest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iz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ție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lică/sect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rială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o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iară,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h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do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țio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tația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3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trib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ire;</w:t>
      </w:r>
    </w:p>
    <w:p w14:paraId="5BF22D81" w14:textId="77777777" w:rsidR="00FA1492" w:rsidRPr="00CA710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  <w:lang w:val="it-IT"/>
        </w:rPr>
      </w:pP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alitate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–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ili</w:t>
      </w:r>
      <w:r w:rsidRPr="00CA7108">
        <w:rPr>
          <w:spacing w:val="-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lătibilă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tre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țile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 cealaltă</w:t>
      </w:r>
      <w:r w:rsidRPr="00CA7108">
        <w:rPr>
          <w:spacing w:val="1"/>
          <w:sz w:val="22"/>
          <w:szCs w:val="22"/>
          <w:lang w:val="it-IT"/>
        </w:rPr>
        <w:t xml:space="preserve"> 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1"/>
          <w:sz w:val="22"/>
          <w:szCs w:val="22"/>
          <w:lang w:val="it-IT"/>
        </w:rPr>
        <w:t xml:space="preserve"> 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eî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ire a</w:t>
      </w:r>
      <w:r w:rsidRPr="00CA7108">
        <w:rPr>
          <w:spacing w:val="1"/>
          <w:sz w:val="22"/>
          <w:szCs w:val="22"/>
          <w:lang w:val="it-IT"/>
        </w:rPr>
        <w:t xml:space="preserve"> 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ațiilor</w:t>
      </w:r>
      <w:r w:rsidRPr="00CA7108">
        <w:rPr>
          <w:spacing w:val="1"/>
          <w:sz w:val="22"/>
          <w:szCs w:val="22"/>
          <w:lang w:val="it-IT"/>
        </w:rPr>
        <w:t xml:space="preserve"> 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tract, în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1"/>
          <w:sz w:val="22"/>
          <w:szCs w:val="22"/>
          <w:lang w:val="it-IT"/>
        </w:rPr>
        <w:t xml:space="preserve"> 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linire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 xml:space="preserve">ei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ți a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tractul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cu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târzie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5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ațiilor,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ast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-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ili</w:t>
      </w:r>
      <w:r w:rsidRPr="00CA7108">
        <w:rPr>
          <w:spacing w:val="-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tele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tractul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;</w:t>
      </w:r>
    </w:p>
    <w:p w14:paraId="74C8A3DF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-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</w:p>
    <w:p w14:paraId="5043A56F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reț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reț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lătibil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2"/>
          <w:sz w:val="22"/>
          <w:szCs w:val="22"/>
        </w:rPr>
        <w:t>a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tației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rală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zătoa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tract;</w:t>
      </w:r>
    </w:p>
    <w:p w14:paraId="4E2E843E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iciu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</w:t>
      </w:r>
      <w:r w:rsidRPr="00553B98">
        <w:rPr>
          <w:spacing w:val="1"/>
          <w:sz w:val="22"/>
          <w:szCs w:val="22"/>
        </w:rPr>
        <w:t>i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zătoa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ract;</w:t>
      </w:r>
    </w:p>
    <w:p w14:paraId="69940E18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ces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Ve</w:t>
      </w:r>
      <w:r w:rsidRPr="00553B98">
        <w:rPr>
          <w:spacing w:val="1"/>
          <w:sz w:val="22"/>
          <w:szCs w:val="22"/>
        </w:rPr>
        <w:t>rb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ție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a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z w:val="22"/>
          <w:szCs w:val="22"/>
        </w:rPr>
        <w:t xml:space="preserve"> care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izat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înto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z w:val="22"/>
          <w:szCs w:val="22"/>
        </w:rPr>
        <w:t xml:space="preserve"> care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fi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zător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;</w:t>
      </w:r>
    </w:p>
    <w:p w14:paraId="6FEDAB2C" w14:textId="77777777" w:rsidR="00FA1492" w:rsidRPr="00553B98" w:rsidRDefault="00FA1492" w:rsidP="00AE51CD">
      <w:pPr>
        <w:pStyle w:val="BodyText"/>
        <w:numPr>
          <w:ilvl w:val="0"/>
          <w:numId w:val="2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ția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aț</w:t>
      </w:r>
      <w:r w:rsidRPr="00553B98">
        <w:rPr>
          <w:spacing w:val="-3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2"/>
          <w:sz w:val="22"/>
          <w:szCs w:val="22"/>
        </w:rPr>
        <w:t>a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ață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căreia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ef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</w:t>
      </w:r>
      <w:r w:rsidRPr="00553B98">
        <w:rPr>
          <w:spacing w:val="3"/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;</w:t>
      </w:r>
    </w:p>
    <w:p w14:paraId="0BCCABE0" w14:textId="77777777" w:rsidR="00FA1492" w:rsidRPr="00553B98" w:rsidRDefault="00FA1492" w:rsidP="00AE51CD">
      <w:pPr>
        <w:pStyle w:val="BodyText"/>
        <w:kinsoku w:val="0"/>
        <w:overflowPunct w:val="0"/>
        <w:ind w:right="119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</w:t>
      </w:r>
      <w:proofErr w:type="gramStart"/>
      <w:r w:rsidRPr="00553B98">
        <w:rPr>
          <w:sz w:val="22"/>
          <w:szCs w:val="22"/>
        </w:rPr>
        <w:t xml:space="preserve">aa)   </w:t>
      </w:r>
      <w:proofErr w:type="gramEnd"/>
      <w:r w:rsidRPr="00553B98">
        <w:rPr>
          <w:sz w:val="22"/>
          <w:szCs w:val="22"/>
        </w:rPr>
        <w:t xml:space="preserve"> 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ez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tat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ții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lectate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ătite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iet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Sarci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i;</w:t>
      </w:r>
    </w:p>
    <w:p w14:paraId="45EA71A3" w14:textId="77777777" w:rsidR="00FA1492" w:rsidRPr="00553B98" w:rsidRDefault="00FA1492" w:rsidP="00AE51CD">
      <w:pPr>
        <w:pStyle w:val="BodyText"/>
        <w:kinsoku w:val="0"/>
        <w:overflowPunct w:val="0"/>
        <w:ind w:right="119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</w:t>
      </w:r>
      <w:proofErr w:type="gramStart"/>
      <w:r w:rsidRPr="00553B98">
        <w:rPr>
          <w:spacing w:val="1"/>
          <w:sz w:val="22"/>
          <w:szCs w:val="22"/>
        </w:rPr>
        <w:t>bb</w:t>
      </w:r>
      <w:r w:rsidRPr="00553B98">
        <w:rPr>
          <w:sz w:val="22"/>
          <w:szCs w:val="22"/>
        </w:rPr>
        <w:t xml:space="preserve">)   </w:t>
      </w:r>
      <w:proofErr w:type="gramEnd"/>
      <w:r w:rsidRPr="00553B98">
        <w:rPr>
          <w:sz w:val="22"/>
          <w:szCs w:val="22"/>
        </w:rPr>
        <w:t xml:space="preserve">  </w:t>
      </w:r>
      <w:proofErr w:type="spellStart"/>
      <w:r w:rsidRPr="00553B98">
        <w:rPr>
          <w:sz w:val="22"/>
          <w:szCs w:val="22"/>
        </w:rPr>
        <w:t>Scri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(ă)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lu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citit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mun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lterior,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tocat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â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tie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iv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tocate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Mi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loace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electr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m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</w:p>
    <w:p w14:paraId="4E165C12" w14:textId="77777777" w:rsidR="00FA1492" w:rsidRPr="00553B98" w:rsidRDefault="00FA1492" w:rsidP="00AE51CD">
      <w:pPr>
        <w:pStyle w:val="BodyText"/>
        <w:kinsoku w:val="0"/>
        <w:overflowPunct w:val="0"/>
        <w:ind w:right="115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(cc)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Sta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cerințele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ate</w:t>
      </w:r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calitatea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respectate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ecesară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tut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cl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tract;</w:t>
      </w:r>
    </w:p>
    <w:p w14:paraId="4AD700EB" w14:textId="77777777" w:rsidR="00FA1492" w:rsidRPr="00553B98" w:rsidRDefault="00FA1492" w:rsidP="00AE51CD">
      <w:pPr>
        <w:pStyle w:val="BodyText"/>
        <w:kinsoku w:val="0"/>
        <w:overflowPunct w:val="0"/>
        <w:ind w:right="116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</w:t>
      </w:r>
      <w:r w:rsidRPr="00553B98">
        <w:rPr>
          <w:spacing w:val="1"/>
          <w:sz w:val="22"/>
          <w:szCs w:val="22"/>
        </w:rPr>
        <w:t>dd</w:t>
      </w:r>
      <w:r w:rsidRPr="00553B98">
        <w:rPr>
          <w:sz w:val="22"/>
          <w:szCs w:val="22"/>
        </w:rPr>
        <w:t xml:space="preserve">)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-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at</w:t>
      </w:r>
      <w:r w:rsidRPr="00553B98">
        <w:rPr>
          <w:spacing w:val="-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 xml:space="preserve">u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izează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ește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10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z</w:t>
      </w:r>
      <w:r w:rsidRPr="00553B98">
        <w:rPr>
          <w:spacing w:val="3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larea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tut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eta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;</w:t>
      </w:r>
    </w:p>
    <w:p w14:paraId="354B242B" w14:textId="77777777" w:rsidR="00FA1492" w:rsidRPr="00553B98" w:rsidRDefault="00FA1492" w:rsidP="00AE51CD">
      <w:pPr>
        <w:pStyle w:val="BodyText"/>
        <w:kinsoku w:val="0"/>
        <w:overflowPunct w:val="0"/>
        <w:ind w:right="114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(ee)</w:t>
      </w:r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-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p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5"/>
          <w:sz w:val="22"/>
          <w:szCs w:val="22"/>
        </w:rPr>
        <w:t>ă</w:t>
      </w:r>
      <w:r w:rsidRPr="00553B98">
        <w:rPr>
          <w:sz w:val="22"/>
          <w:szCs w:val="22"/>
        </w:rPr>
        <w:t>-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1"/>
          <w:sz w:val="22"/>
          <w:szCs w:val="22"/>
        </w:rPr>
        <w:t>nd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ilit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</w:t>
      </w:r>
      <w:r w:rsidRPr="00553B98">
        <w:rPr>
          <w:spacing w:val="5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</w:t>
      </w:r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căreia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loc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realizat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act</w:t>
      </w:r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zi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ecât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="00F1791D" w:rsidRPr="00553B98">
        <w:rPr>
          <w:sz w:val="22"/>
          <w:szCs w:val="22"/>
        </w:rPr>
        <w:t>în</w:t>
      </w:r>
      <w:proofErr w:type="spellEnd"/>
      <w:r w:rsidR="00F1791D"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zi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rb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ătă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ira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7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</w:p>
    <w:p w14:paraId="1EB75592" w14:textId="77777777" w:rsidR="00FA1492" w:rsidRPr="00553B98" w:rsidRDefault="00FA1492" w:rsidP="00AE51CD">
      <w:pPr>
        <w:pStyle w:val="BodyText"/>
        <w:kinsoku w:val="0"/>
        <w:overflowPunct w:val="0"/>
        <w:ind w:right="122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(</w:t>
      </w:r>
      <w:proofErr w:type="gramStart"/>
      <w:r w:rsidRPr="00553B98">
        <w:rPr>
          <w:spacing w:val="-2"/>
          <w:sz w:val="22"/>
          <w:szCs w:val="22"/>
        </w:rPr>
        <w:t>ff</w:t>
      </w:r>
      <w:r w:rsidRPr="00553B98">
        <w:rPr>
          <w:sz w:val="22"/>
          <w:szCs w:val="22"/>
        </w:rPr>
        <w:t xml:space="preserve">)   </w:t>
      </w:r>
      <w:proofErr w:type="gram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Z</w:t>
      </w:r>
      <w:r w:rsidRPr="00553B98">
        <w:rPr>
          <w:sz w:val="22"/>
          <w:szCs w:val="22"/>
        </w:rPr>
        <w:t>i -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 zi </w:t>
      </w:r>
      <w:proofErr w:type="spellStart"/>
      <w:r w:rsidRPr="00553B98">
        <w:rPr>
          <w:sz w:val="22"/>
          <w:szCs w:val="22"/>
        </w:rPr>
        <w:t>cale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tic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iar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36</w:t>
      </w:r>
      <w:r w:rsidRPr="00553B98">
        <w:rPr>
          <w:sz w:val="22"/>
          <w:szCs w:val="22"/>
        </w:rPr>
        <w:t>5</w:t>
      </w:r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zil</w:t>
      </w:r>
      <w:r w:rsidRPr="00553B98">
        <w:rPr>
          <w:spacing w:val="-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7A5A949B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000404F5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r w:rsidRPr="00553B98">
        <w:rPr>
          <w:b/>
          <w:sz w:val="22"/>
          <w:szCs w:val="22"/>
        </w:rPr>
        <w:t>Interpretare</w:t>
      </w:r>
    </w:p>
    <w:p w14:paraId="353EEE3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ția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lar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ral,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iar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a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en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incl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n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nv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lo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t.</w:t>
      </w:r>
    </w:p>
    <w:p w14:paraId="4A458B33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icții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zelor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ției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bi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z w:val="22"/>
          <w:szCs w:val="22"/>
        </w:rPr>
        <w:t>iției</w:t>
      </w:r>
      <w:proofErr w:type="spellEnd"/>
      <w:r w:rsidRPr="00553B98">
        <w:rPr>
          <w:sz w:val="22"/>
          <w:szCs w:val="22"/>
        </w:rPr>
        <w:t>.</w:t>
      </w:r>
    </w:p>
    <w:p w14:paraId="5844CEAF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62B9FA7F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Obiectul</w:t>
      </w:r>
      <w:proofErr w:type="spellEnd"/>
      <w:r w:rsidR="00F1791D"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4C7F08E7" w14:textId="77316646" w:rsidR="00FA1492" w:rsidRPr="00941224" w:rsidRDefault="00254D08" w:rsidP="00254D08">
      <w:pPr>
        <w:jc w:val="both"/>
      </w:pPr>
      <w:r>
        <w:t xml:space="preserve">3.1 </w:t>
      </w:r>
      <w:proofErr w:type="spellStart"/>
      <w:r w:rsidR="00FA1492" w:rsidRPr="00553B98">
        <w:t>O</w:t>
      </w:r>
      <w:r w:rsidR="00FA1492" w:rsidRPr="00553B98">
        <w:rPr>
          <w:spacing w:val="1"/>
        </w:rPr>
        <w:t>b</w:t>
      </w:r>
      <w:r w:rsidR="00FA1492" w:rsidRPr="00553B98">
        <w:t>iect</w:t>
      </w:r>
      <w:r w:rsidR="00FA1492" w:rsidRPr="00553B98">
        <w:rPr>
          <w:spacing w:val="-1"/>
        </w:rPr>
        <w:t>u</w:t>
      </w:r>
      <w:r w:rsidR="00FA1492" w:rsidRPr="00553B98">
        <w:t>l</w:t>
      </w:r>
      <w:proofErr w:type="spellEnd"/>
      <w:r w:rsidR="00FA1492" w:rsidRPr="00553B98">
        <w:rPr>
          <w:spacing w:val="-16"/>
        </w:rPr>
        <w:t xml:space="preserve"> </w:t>
      </w:r>
      <w:proofErr w:type="spellStart"/>
      <w:r w:rsidR="00FA1492" w:rsidRPr="00553B98">
        <w:rPr>
          <w:spacing w:val="1"/>
        </w:rPr>
        <w:t>p</w:t>
      </w:r>
      <w:r w:rsidR="00FA1492" w:rsidRPr="00553B98">
        <w:t>reze</w:t>
      </w:r>
      <w:r w:rsidR="00FA1492" w:rsidRPr="00553B98">
        <w:rPr>
          <w:spacing w:val="-1"/>
        </w:rPr>
        <w:t>n</w:t>
      </w:r>
      <w:r w:rsidR="00FA1492" w:rsidRPr="00553B98">
        <w:rPr>
          <w:spacing w:val="2"/>
        </w:rPr>
        <w:t>t</w:t>
      </w:r>
      <w:r w:rsidR="00FA1492" w:rsidRPr="00553B98">
        <w:rPr>
          <w:spacing w:val="-2"/>
        </w:rPr>
        <w:t>u</w:t>
      </w:r>
      <w:r w:rsidR="00FA1492" w:rsidRPr="00553B98">
        <w:rPr>
          <w:spacing w:val="2"/>
        </w:rPr>
        <w:t>l</w:t>
      </w:r>
      <w:r w:rsidR="00FA1492" w:rsidRPr="00553B98">
        <w:rPr>
          <w:spacing w:val="-2"/>
        </w:rPr>
        <w:t>u</w:t>
      </w:r>
      <w:r w:rsidR="00FA1492" w:rsidRPr="00553B98">
        <w:t>i</w:t>
      </w:r>
      <w:proofErr w:type="spellEnd"/>
      <w:r w:rsidR="00FA1492" w:rsidRPr="00553B98">
        <w:rPr>
          <w:spacing w:val="-15"/>
        </w:rPr>
        <w:t xml:space="preserve"> </w:t>
      </w:r>
      <w:r w:rsidR="00FA1492" w:rsidRPr="00553B98">
        <w:rPr>
          <w:spacing w:val="-1"/>
        </w:rPr>
        <w:t>C</w:t>
      </w:r>
      <w:r w:rsidR="00FA1492" w:rsidRPr="00553B98">
        <w:rPr>
          <w:spacing w:val="3"/>
        </w:rPr>
        <w:t>o</w:t>
      </w:r>
      <w:r w:rsidR="00FA1492" w:rsidRPr="00553B98">
        <w:rPr>
          <w:spacing w:val="-2"/>
        </w:rPr>
        <w:t>n</w:t>
      </w:r>
      <w:r w:rsidR="00FA1492" w:rsidRPr="00553B98">
        <w:t>tract</w:t>
      </w:r>
      <w:r w:rsidR="00FA1492" w:rsidRPr="00553B98">
        <w:rPr>
          <w:spacing w:val="-16"/>
        </w:rPr>
        <w:t xml:space="preserve"> </w:t>
      </w:r>
      <w:proofErr w:type="spellStart"/>
      <w:r w:rsidR="00FA1492" w:rsidRPr="00553B98">
        <w:rPr>
          <w:spacing w:val="2"/>
        </w:rPr>
        <w:t>î</w:t>
      </w:r>
      <w:r w:rsidR="00FA1492" w:rsidRPr="00553B98">
        <w:t>l</w:t>
      </w:r>
      <w:proofErr w:type="spellEnd"/>
      <w:r w:rsidR="00FA1492" w:rsidRPr="00553B98">
        <w:rPr>
          <w:spacing w:val="-15"/>
        </w:rPr>
        <w:t xml:space="preserve"> </w:t>
      </w:r>
      <w:proofErr w:type="spellStart"/>
      <w:r w:rsidR="00FA1492" w:rsidRPr="00553B98">
        <w:t>re</w:t>
      </w:r>
      <w:r w:rsidR="00FA1492" w:rsidRPr="00553B98">
        <w:rPr>
          <w:spacing w:val="1"/>
        </w:rPr>
        <w:t>p</w:t>
      </w:r>
      <w:r w:rsidR="00FA1492" w:rsidRPr="00553B98">
        <w:t>rezi</w:t>
      </w:r>
      <w:r w:rsidR="00FA1492" w:rsidRPr="00553B98">
        <w:rPr>
          <w:spacing w:val="-2"/>
        </w:rPr>
        <w:t>n</w:t>
      </w:r>
      <w:r w:rsidR="00FA1492" w:rsidRPr="00553B98">
        <w:t>tă</w:t>
      </w:r>
      <w:proofErr w:type="spellEnd"/>
      <w:r w:rsidR="00FA1492" w:rsidRPr="00553B98">
        <w:rPr>
          <w:spacing w:val="-12"/>
        </w:rPr>
        <w:t xml:space="preserve"> </w:t>
      </w:r>
      <w:r w:rsidR="008B4C8C" w:rsidRPr="00F63A14">
        <w:rPr>
          <w:b/>
          <w:bCs/>
          <w:sz w:val="22"/>
          <w:szCs w:val="22"/>
          <w:lang w:val="ro-RO"/>
        </w:rPr>
        <w:t xml:space="preserve">Furnizare </w:t>
      </w:r>
      <w:r w:rsidR="008B4C8C">
        <w:rPr>
          <w:b/>
          <w:bCs/>
          <w:sz w:val="22"/>
          <w:szCs w:val="22"/>
          <w:lang w:val="ro-RO"/>
        </w:rPr>
        <w:t xml:space="preserve">robot umanoid pentru </w:t>
      </w:r>
      <w:r w:rsidR="008B4C8C">
        <w:rPr>
          <w:b/>
          <w:sz w:val="22"/>
          <w:szCs w:val="22"/>
          <w:lang w:val="ro-RO"/>
        </w:rPr>
        <w:t>proiect</w:t>
      </w:r>
      <w:r w:rsidR="008B4C8C" w:rsidRPr="00354192">
        <w:rPr>
          <w:b/>
          <w:sz w:val="22"/>
          <w:szCs w:val="22"/>
          <w:lang w:val="ro-RO"/>
        </w:rPr>
        <w:t xml:space="preserve"> PACTS</w:t>
      </w:r>
      <w:r w:rsidR="009362AB">
        <w:rPr>
          <w:spacing w:val="-15"/>
        </w:rPr>
        <w:t xml:space="preserve"> </w:t>
      </w:r>
      <w:proofErr w:type="spellStart"/>
      <w:r w:rsidR="00FA1492" w:rsidRPr="00941224">
        <w:rPr>
          <w:spacing w:val="1"/>
        </w:rPr>
        <w:t>d</w:t>
      </w:r>
      <w:r w:rsidR="00FA1492" w:rsidRPr="00941224">
        <w:t>e</w:t>
      </w:r>
      <w:r w:rsidR="00FA1492" w:rsidRPr="00941224">
        <w:rPr>
          <w:spacing w:val="1"/>
        </w:rPr>
        <w:t>nu</w:t>
      </w:r>
      <w:r w:rsidR="00FA1492" w:rsidRPr="00941224">
        <w:rPr>
          <w:spacing w:val="-2"/>
        </w:rPr>
        <w:t>m</w:t>
      </w:r>
      <w:r w:rsidR="00FA1492" w:rsidRPr="00941224">
        <w:t>ite</w:t>
      </w:r>
      <w:proofErr w:type="spellEnd"/>
      <w:r w:rsidR="00FA1492" w:rsidRPr="00941224">
        <w:rPr>
          <w:w w:val="99"/>
        </w:rPr>
        <w:t xml:space="preserve"> </w:t>
      </w:r>
      <w:proofErr w:type="spellStart"/>
      <w:r w:rsidR="00FA1492" w:rsidRPr="00941224">
        <w:t>în</w:t>
      </w:r>
      <w:proofErr w:type="spellEnd"/>
      <w:r w:rsidR="00FA1492" w:rsidRPr="00941224">
        <w:rPr>
          <w:spacing w:val="-16"/>
        </w:rPr>
        <w:t xml:space="preserve"> </w:t>
      </w:r>
      <w:proofErr w:type="spellStart"/>
      <w:r w:rsidR="00FA1492" w:rsidRPr="00941224">
        <w:t>c</w:t>
      </w:r>
      <w:r w:rsidR="00FA1492" w:rsidRPr="00941224">
        <w:rPr>
          <w:spacing w:val="1"/>
        </w:rPr>
        <w:t>o</w:t>
      </w:r>
      <w:r w:rsidR="00FA1492" w:rsidRPr="00941224">
        <w:rPr>
          <w:spacing w:val="-2"/>
        </w:rPr>
        <w:t>n</w:t>
      </w:r>
      <w:r w:rsidR="00FA1492" w:rsidRPr="00941224">
        <w:rPr>
          <w:spacing w:val="2"/>
        </w:rPr>
        <w:t>t</w:t>
      </w:r>
      <w:r w:rsidR="00FA1492" w:rsidRPr="00941224">
        <w:t>in</w:t>
      </w:r>
      <w:r w:rsidR="00FA1492" w:rsidRPr="00941224">
        <w:rPr>
          <w:spacing w:val="-2"/>
        </w:rPr>
        <w:t>u</w:t>
      </w:r>
      <w:r w:rsidR="00FA1492" w:rsidRPr="00941224">
        <w:t>a</w:t>
      </w:r>
      <w:r w:rsidR="00FA1492" w:rsidRPr="00941224">
        <w:rPr>
          <w:spacing w:val="1"/>
        </w:rPr>
        <w:t>r</w:t>
      </w:r>
      <w:r w:rsidR="00FA1492" w:rsidRPr="00941224">
        <w:t>e</w:t>
      </w:r>
      <w:proofErr w:type="spellEnd"/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rPr>
          <w:spacing w:val="1"/>
        </w:rPr>
        <w:t>P</w:t>
      </w:r>
      <w:r w:rsidR="00FA1492" w:rsidRPr="00941224">
        <w:t>r</w:t>
      </w:r>
      <w:r w:rsidR="00FA1492" w:rsidRPr="00941224">
        <w:rPr>
          <w:spacing w:val="1"/>
        </w:rPr>
        <w:t>od</w:t>
      </w:r>
      <w:r w:rsidR="00FA1492" w:rsidRPr="00941224">
        <w:rPr>
          <w:spacing w:val="-2"/>
        </w:rPr>
        <w:t>u</w:t>
      </w:r>
      <w:r w:rsidR="00FA1492" w:rsidRPr="00941224">
        <w:rPr>
          <w:spacing w:val="-1"/>
        </w:rPr>
        <w:t>s</w:t>
      </w:r>
      <w:r w:rsidR="00FA1492" w:rsidRPr="00941224">
        <w:rPr>
          <w:spacing w:val="1"/>
        </w:rPr>
        <w:t>e</w:t>
      </w:r>
      <w:proofErr w:type="spellEnd"/>
      <w:r w:rsidR="00FA1492" w:rsidRPr="00941224">
        <w:t>,</w:t>
      </w:r>
      <w:r w:rsidR="00FA1492" w:rsidRPr="00941224">
        <w:rPr>
          <w:spacing w:val="-13"/>
        </w:rPr>
        <w:t xml:space="preserve"> </w:t>
      </w:r>
      <w:r w:rsidR="00FA1492" w:rsidRPr="00941224">
        <w:rPr>
          <w:spacing w:val="1"/>
        </w:rPr>
        <w:t>p</w:t>
      </w:r>
      <w:r w:rsidR="00FA1492" w:rsidRPr="00941224">
        <w:t>e</w:t>
      </w:r>
      <w:r w:rsidR="00FA1492" w:rsidRPr="00941224">
        <w:rPr>
          <w:spacing w:val="-14"/>
        </w:rPr>
        <w:t xml:space="preserve"> </w:t>
      </w:r>
      <w:r w:rsidR="00FA1492" w:rsidRPr="00941224">
        <w:t>care</w:t>
      </w:r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-1"/>
        </w:rPr>
        <w:t>C</w:t>
      </w:r>
      <w:r w:rsidR="00FA1492" w:rsidRPr="00941224">
        <w:rPr>
          <w:spacing w:val="1"/>
        </w:rPr>
        <w:t>o</w:t>
      </w:r>
      <w:r w:rsidR="00FA1492" w:rsidRPr="00941224">
        <w:rPr>
          <w:spacing w:val="-2"/>
        </w:rPr>
        <w:t>n</w:t>
      </w:r>
      <w:r w:rsidR="00FA1492" w:rsidRPr="00941224">
        <w:t>tract</w:t>
      </w:r>
      <w:r w:rsidR="00FA1492" w:rsidRPr="00941224">
        <w:rPr>
          <w:spacing w:val="2"/>
        </w:rPr>
        <w:t>a</w:t>
      </w:r>
      <w:r w:rsidR="00FA1492" w:rsidRPr="00941224">
        <w:rPr>
          <w:spacing w:val="-2"/>
        </w:rPr>
        <w:t>n</w:t>
      </w:r>
      <w:r w:rsidR="00FA1492" w:rsidRPr="00941224">
        <w:t>tul</w:t>
      </w:r>
      <w:proofErr w:type="spellEnd"/>
      <w:r w:rsidR="00FA1492" w:rsidRPr="00941224">
        <w:rPr>
          <w:spacing w:val="-14"/>
        </w:rPr>
        <w:t xml:space="preserve"> </w:t>
      </w:r>
      <w:r w:rsidR="00FA1492" w:rsidRPr="00941224">
        <w:rPr>
          <w:spacing w:val="-1"/>
        </w:rPr>
        <w:t>s</w:t>
      </w:r>
      <w:r w:rsidR="00FA1492" w:rsidRPr="00941224">
        <w:t>e</w:t>
      </w:r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1"/>
        </w:rPr>
        <w:t>ob</w:t>
      </w:r>
      <w:r w:rsidR="00FA1492" w:rsidRPr="00941224">
        <w:t>l</w:t>
      </w:r>
      <w:r w:rsidR="00FA1492" w:rsidRPr="00941224">
        <w:rPr>
          <w:spacing w:val="1"/>
        </w:rPr>
        <w:t>i</w:t>
      </w:r>
      <w:r w:rsidR="00FA1492" w:rsidRPr="00941224">
        <w:rPr>
          <w:spacing w:val="-2"/>
        </w:rPr>
        <w:t>g</w:t>
      </w:r>
      <w:r w:rsidR="00FA1492" w:rsidRPr="00941224">
        <w:t>ă</w:t>
      </w:r>
      <w:proofErr w:type="spellEnd"/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rPr>
          <w:spacing w:val="-1"/>
        </w:rPr>
        <w:t>s</w:t>
      </w:r>
      <w:r w:rsidR="00FA1492" w:rsidRPr="00941224">
        <w:t>ă</w:t>
      </w:r>
      <w:proofErr w:type="spellEnd"/>
      <w:r w:rsidR="00FA1492" w:rsidRPr="00941224">
        <w:rPr>
          <w:spacing w:val="-14"/>
        </w:rPr>
        <w:t xml:space="preserve"> </w:t>
      </w:r>
      <w:r w:rsidR="00FA1492" w:rsidRPr="00941224">
        <w:t>le</w:t>
      </w:r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1"/>
        </w:rPr>
        <w:t>p</w:t>
      </w:r>
      <w:r w:rsidR="00FA1492" w:rsidRPr="00941224">
        <w:rPr>
          <w:spacing w:val="3"/>
        </w:rPr>
        <w:t>r</w:t>
      </w:r>
      <w:r w:rsidR="00FA1492" w:rsidRPr="00941224">
        <w:t>esteze</w:t>
      </w:r>
      <w:proofErr w:type="spellEnd"/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t>în</w:t>
      </w:r>
      <w:proofErr w:type="spellEnd"/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t>c</w:t>
      </w:r>
      <w:r w:rsidR="00FA1492" w:rsidRPr="00941224">
        <w:rPr>
          <w:spacing w:val="1"/>
        </w:rPr>
        <w:t>on</w:t>
      </w:r>
      <w:r w:rsidR="00FA1492" w:rsidRPr="00941224">
        <w:rPr>
          <w:spacing w:val="-2"/>
        </w:rPr>
        <w:t>f</w:t>
      </w:r>
      <w:r w:rsidR="00FA1492" w:rsidRPr="00941224">
        <w:rPr>
          <w:spacing w:val="1"/>
        </w:rPr>
        <w:t>o</w:t>
      </w:r>
      <w:r w:rsidR="00FA1492" w:rsidRPr="00941224">
        <w:rPr>
          <w:spacing w:val="3"/>
        </w:rPr>
        <w:t>r</w:t>
      </w:r>
      <w:r w:rsidR="00FA1492" w:rsidRPr="00941224">
        <w:rPr>
          <w:spacing w:val="-5"/>
        </w:rPr>
        <w:t>m</w:t>
      </w:r>
      <w:r w:rsidR="00FA1492" w:rsidRPr="00941224">
        <w:t>itate</w:t>
      </w:r>
      <w:proofErr w:type="spellEnd"/>
      <w:r w:rsidR="00FA1492" w:rsidRPr="00941224">
        <w:rPr>
          <w:spacing w:val="-10"/>
        </w:rPr>
        <w:t xml:space="preserve"> </w:t>
      </w:r>
      <w:r w:rsidR="00FA1492" w:rsidRPr="00941224">
        <w:rPr>
          <w:spacing w:val="2"/>
        </w:rPr>
        <w:t>c</w:t>
      </w:r>
      <w:r w:rsidR="00FA1492" w:rsidRPr="00941224">
        <w:t>u</w:t>
      </w:r>
      <w:r w:rsidR="00FA1492" w:rsidRPr="00941224">
        <w:rPr>
          <w:spacing w:val="-16"/>
        </w:rPr>
        <w:t xml:space="preserve"> </w:t>
      </w:r>
      <w:proofErr w:type="spellStart"/>
      <w:r w:rsidR="00FA1492" w:rsidRPr="00941224">
        <w:rPr>
          <w:spacing w:val="1"/>
        </w:rPr>
        <w:t>p</w:t>
      </w:r>
      <w:r w:rsidR="00FA1492" w:rsidRPr="00941224">
        <w:t>re</w:t>
      </w:r>
      <w:r w:rsidR="00FA1492" w:rsidRPr="00941224">
        <w:rPr>
          <w:spacing w:val="1"/>
        </w:rPr>
        <w:t>v</w:t>
      </w:r>
      <w:r w:rsidR="00FA1492" w:rsidRPr="00941224">
        <w:t>e</w:t>
      </w:r>
      <w:r w:rsidR="00FA1492" w:rsidRPr="00941224">
        <w:rPr>
          <w:spacing w:val="1"/>
        </w:rPr>
        <w:t>d</w:t>
      </w:r>
      <w:r w:rsidR="00FA1492" w:rsidRPr="00941224">
        <w:t>e</w:t>
      </w:r>
      <w:r w:rsidR="00FA1492" w:rsidRPr="00941224">
        <w:rPr>
          <w:spacing w:val="1"/>
        </w:rPr>
        <w:t>r</w:t>
      </w:r>
      <w:r w:rsidR="00FA1492" w:rsidRPr="00941224">
        <w:t>ile</w:t>
      </w:r>
      <w:proofErr w:type="spellEnd"/>
      <w:r w:rsidR="00FA1492" w:rsidRPr="00941224">
        <w:rPr>
          <w:spacing w:val="-14"/>
        </w:rPr>
        <w:t xml:space="preserve"> </w:t>
      </w:r>
      <w:r w:rsidR="00FA1492" w:rsidRPr="00941224">
        <w:rPr>
          <w:spacing w:val="1"/>
        </w:rPr>
        <w:t>d</w:t>
      </w:r>
      <w:r w:rsidR="00FA1492" w:rsidRPr="00941224">
        <w:t>in</w:t>
      </w:r>
      <w:r w:rsidR="00FA1492" w:rsidRPr="00941224">
        <w:rPr>
          <w:spacing w:val="-16"/>
        </w:rPr>
        <w:t xml:space="preserve"> </w:t>
      </w:r>
      <w:proofErr w:type="spellStart"/>
      <w:r w:rsidR="00FA1492" w:rsidRPr="00941224">
        <w:rPr>
          <w:spacing w:val="1"/>
        </w:rPr>
        <w:lastRenderedPageBreak/>
        <w:t>p</w:t>
      </w:r>
      <w:r w:rsidR="00FA1492" w:rsidRPr="00941224">
        <w:t>reze</w:t>
      </w:r>
      <w:r w:rsidR="00FA1492" w:rsidRPr="00941224">
        <w:rPr>
          <w:spacing w:val="-1"/>
        </w:rPr>
        <w:t>n</w:t>
      </w:r>
      <w:r w:rsidR="00FA1492" w:rsidRPr="00941224">
        <w:t>t</w:t>
      </w:r>
      <w:r w:rsidR="00FA1492" w:rsidRPr="00941224">
        <w:rPr>
          <w:spacing w:val="-2"/>
        </w:rPr>
        <w:t>u</w:t>
      </w:r>
      <w:r w:rsidR="00FA1492" w:rsidRPr="00941224">
        <w:t>l</w:t>
      </w:r>
      <w:proofErr w:type="spellEnd"/>
      <w:r w:rsidR="00FA1492" w:rsidRPr="00941224">
        <w:rPr>
          <w:spacing w:val="-12"/>
        </w:rPr>
        <w:t xml:space="preserve"> </w:t>
      </w:r>
      <w:r w:rsidR="00FA1492" w:rsidRPr="00941224">
        <w:rPr>
          <w:spacing w:val="-1"/>
        </w:rPr>
        <w:t>C</w:t>
      </w:r>
      <w:r w:rsidR="00FA1492" w:rsidRPr="00941224">
        <w:rPr>
          <w:spacing w:val="1"/>
        </w:rPr>
        <w:t>on</w:t>
      </w:r>
      <w:r w:rsidR="00FA1492" w:rsidRPr="00941224">
        <w:t>tract,</w:t>
      </w:r>
      <w:r w:rsidR="00FA1492" w:rsidRPr="00941224">
        <w:rPr>
          <w:w w:val="99"/>
        </w:rPr>
        <w:t xml:space="preserve"> </w:t>
      </w:r>
      <w:proofErr w:type="spellStart"/>
      <w:r w:rsidR="00FA1492" w:rsidRPr="00941224">
        <w:t>A</w:t>
      </w:r>
      <w:r w:rsidR="00FA1492" w:rsidRPr="00941224">
        <w:rPr>
          <w:spacing w:val="-1"/>
        </w:rPr>
        <w:t>n</w:t>
      </w:r>
      <w:r w:rsidR="00FA1492" w:rsidRPr="00941224">
        <w:rPr>
          <w:spacing w:val="2"/>
        </w:rPr>
        <w:t>e</w:t>
      </w:r>
      <w:r w:rsidR="00FA1492" w:rsidRPr="00941224">
        <w:rPr>
          <w:spacing w:val="-2"/>
        </w:rPr>
        <w:t>x</w:t>
      </w:r>
      <w:r w:rsidR="00FA1492" w:rsidRPr="00941224">
        <w:t>a</w:t>
      </w:r>
      <w:proofErr w:type="spellEnd"/>
      <w:r w:rsidR="00FA1492" w:rsidRPr="00941224">
        <w:rPr>
          <w:spacing w:val="-14"/>
        </w:rPr>
        <w:t xml:space="preserve"> </w:t>
      </w:r>
      <w:r w:rsidR="00FA1492" w:rsidRPr="00941224">
        <w:rPr>
          <w:spacing w:val="-2"/>
        </w:rPr>
        <w:t>n</w:t>
      </w:r>
      <w:r w:rsidR="00FA1492" w:rsidRPr="00941224">
        <w:t>r.</w:t>
      </w:r>
      <w:r w:rsidR="00FA1492" w:rsidRPr="00941224">
        <w:rPr>
          <w:spacing w:val="-13"/>
        </w:rPr>
        <w:t xml:space="preserve"> </w:t>
      </w:r>
      <w:r w:rsidR="00FA1492" w:rsidRPr="00941224">
        <w:t>1</w:t>
      </w:r>
      <w:r w:rsidR="00FA1492" w:rsidRPr="00941224">
        <w:rPr>
          <w:spacing w:val="-12"/>
        </w:rPr>
        <w:t xml:space="preserve"> </w:t>
      </w:r>
      <w:r w:rsidR="00FA1492" w:rsidRPr="00941224">
        <w:t>–</w:t>
      </w:r>
      <w:r w:rsidR="00FA1492" w:rsidRPr="00941224">
        <w:rPr>
          <w:spacing w:val="-11"/>
        </w:rPr>
        <w:t xml:space="preserve"> </w:t>
      </w:r>
      <w:proofErr w:type="spellStart"/>
      <w:r w:rsidR="00FA1492" w:rsidRPr="00941224">
        <w:rPr>
          <w:spacing w:val="-1"/>
        </w:rPr>
        <w:t>C</w:t>
      </w:r>
      <w:r w:rsidR="00FA1492" w:rsidRPr="00941224">
        <w:t>aie</w:t>
      </w:r>
      <w:r w:rsidR="00FA1492" w:rsidRPr="00941224">
        <w:rPr>
          <w:spacing w:val="2"/>
        </w:rPr>
        <w:t>t</w:t>
      </w:r>
      <w:r w:rsidR="00FA1492" w:rsidRPr="00941224">
        <w:rPr>
          <w:spacing w:val="-2"/>
        </w:rPr>
        <w:t>u</w:t>
      </w:r>
      <w:r w:rsidR="00FA1492" w:rsidRPr="00941224">
        <w:t>l</w:t>
      </w:r>
      <w:proofErr w:type="spellEnd"/>
      <w:r w:rsidR="00FA1492" w:rsidRPr="00941224">
        <w:rPr>
          <w:spacing w:val="-14"/>
        </w:rPr>
        <w:t xml:space="preserve"> </w:t>
      </w:r>
      <w:r w:rsidR="00FA1492" w:rsidRPr="00941224">
        <w:rPr>
          <w:spacing w:val="1"/>
        </w:rPr>
        <w:t>d</w:t>
      </w:r>
      <w:r w:rsidR="00FA1492" w:rsidRPr="00941224">
        <w:t>e</w:t>
      </w:r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rPr>
          <w:spacing w:val="-1"/>
        </w:rPr>
        <w:t>s</w:t>
      </w:r>
      <w:r w:rsidR="00FA1492" w:rsidRPr="00941224">
        <w:t>a</w:t>
      </w:r>
      <w:r w:rsidR="00FA1492" w:rsidRPr="00941224">
        <w:rPr>
          <w:spacing w:val="1"/>
        </w:rPr>
        <w:t>r</w:t>
      </w:r>
      <w:r w:rsidR="00FA1492" w:rsidRPr="00941224">
        <w:t>c</w:t>
      </w:r>
      <w:r w:rsidR="00FA1492" w:rsidRPr="00941224">
        <w:rPr>
          <w:spacing w:val="2"/>
        </w:rPr>
        <w:t>i</w:t>
      </w:r>
      <w:r w:rsidR="00FA1492" w:rsidRPr="00941224">
        <w:rPr>
          <w:spacing w:val="1"/>
        </w:rPr>
        <w:t>n</w:t>
      </w:r>
      <w:r w:rsidR="00FA1492" w:rsidRPr="00941224">
        <w:t>i</w:t>
      </w:r>
      <w:proofErr w:type="spellEnd"/>
      <w:r w:rsidR="00FA1492" w:rsidRPr="00941224">
        <w:t>,</w:t>
      </w:r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t>A</w:t>
      </w:r>
      <w:r w:rsidR="00FA1492" w:rsidRPr="00941224">
        <w:rPr>
          <w:spacing w:val="-1"/>
        </w:rPr>
        <w:t>n</w:t>
      </w:r>
      <w:r w:rsidR="00FA1492" w:rsidRPr="00941224">
        <w:rPr>
          <w:spacing w:val="2"/>
        </w:rPr>
        <w:t>e</w:t>
      </w:r>
      <w:r w:rsidR="00FA1492" w:rsidRPr="00941224">
        <w:rPr>
          <w:spacing w:val="-2"/>
        </w:rPr>
        <w:t>x</w:t>
      </w:r>
      <w:r w:rsidR="00FA1492" w:rsidRPr="00941224">
        <w:t>a</w:t>
      </w:r>
      <w:proofErr w:type="spellEnd"/>
      <w:r w:rsidR="00FA1492" w:rsidRPr="00941224">
        <w:rPr>
          <w:spacing w:val="-11"/>
        </w:rPr>
        <w:t xml:space="preserve"> </w:t>
      </w:r>
      <w:r w:rsidR="00FA1492" w:rsidRPr="00941224">
        <w:rPr>
          <w:spacing w:val="-2"/>
        </w:rPr>
        <w:t>n</w:t>
      </w:r>
      <w:r w:rsidR="00FA1492" w:rsidRPr="00941224">
        <w:t>r.</w:t>
      </w:r>
      <w:r w:rsidR="00FA1492" w:rsidRPr="00941224">
        <w:rPr>
          <w:spacing w:val="-14"/>
        </w:rPr>
        <w:t xml:space="preserve"> </w:t>
      </w:r>
      <w:r w:rsidR="00FA1492" w:rsidRPr="00941224">
        <w:t>2</w:t>
      </w:r>
      <w:r w:rsidR="00FA1492" w:rsidRPr="00941224">
        <w:rPr>
          <w:spacing w:val="-11"/>
        </w:rPr>
        <w:t xml:space="preserve"> </w:t>
      </w:r>
      <w:r w:rsidR="00FA1492" w:rsidRPr="00941224">
        <w:t>–</w:t>
      </w:r>
      <w:r w:rsidR="00FA1492" w:rsidRPr="00941224">
        <w:rPr>
          <w:spacing w:val="-12"/>
        </w:rPr>
        <w:t xml:space="preserve"> </w:t>
      </w:r>
      <w:proofErr w:type="spellStart"/>
      <w:r w:rsidR="00FA1492" w:rsidRPr="00941224">
        <w:rPr>
          <w:spacing w:val="1"/>
        </w:rPr>
        <w:t>P</w:t>
      </w:r>
      <w:r w:rsidR="00FA1492" w:rsidRPr="00941224">
        <w:t>r</w:t>
      </w:r>
      <w:r w:rsidR="00FA1492" w:rsidRPr="00941224">
        <w:rPr>
          <w:spacing w:val="1"/>
        </w:rPr>
        <w:t>op</w:t>
      </w:r>
      <w:r w:rsidR="00FA1492" w:rsidRPr="00941224">
        <w:rPr>
          <w:spacing w:val="-2"/>
        </w:rPr>
        <w:t>un</w:t>
      </w:r>
      <w:r w:rsidR="00FA1492" w:rsidRPr="00941224">
        <w:t>e</w:t>
      </w:r>
      <w:r w:rsidR="00FA1492" w:rsidRPr="00941224">
        <w:rPr>
          <w:spacing w:val="1"/>
        </w:rPr>
        <w:t>r</w:t>
      </w:r>
      <w:r w:rsidR="00FA1492" w:rsidRPr="00941224">
        <w:t>ea</w:t>
      </w:r>
      <w:proofErr w:type="spellEnd"/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t>te</w:t>
      </w:r>
      <w:r w:rsidR="00FA1492" w:rsidRPr="00941224">
        <w:rPr>
          <w:spacing w:val="1"/>
        </w:rPr>
        <w:t>h</w:t>
      </w:r>
      <w:r w:rsidR="00FA1492" w:rsidRPr="00941224">
        <w:rPr>
          <w:spacing w:val="-2"/>
        </w:rPr>
        <w:t>n</w:t>
      </w:r>
      <w:r w:rsidR="00FA1492" w:rsidRPr="00941224">
        <w:t>ică</w:t>
      </w:r>
      <w:proofErr w:type="spellEnd"/>
      <w:r w:rsidR="00FA1492" w:rsidRPr="00941224">
        <w:t>,</w:t>
      </w:r>
      <w:r w:rsidR="00FA1492" w:rsidRPr="00941224">
        <w:rPr>
          <w:spacing w:val="-14"/>
        </w:rPr>
        <w:t xml:space="preserve"> </w:t>
      </w:r>
      <w:r w:rsidR="00FA1492" w:rsidRPr="00941224">
        <w:rPr>
          <w:spacing w:val="2"/>
        </w:rPr>
        <w:t>c</w:t>
      </w:r>
      <w:r w:rsidR="00FA1492" w:rsidRPr="00941224">
        <w:t>u</w:t>
      </w:r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1"/>
        </w:rPr>
        <w:t>d</w:t>
      </w:r>
      <w:r w:rsidR="00FA1492" w:rsidRPr="00941224">
        <w:t>i</w:t>
      </w:r>
      <w:r w:rsidR="00FA1492" w:rsidRPr="00941224">
        <w:rPr>
          <w:spacing w:val="-1"/>
        </w:rPr>
        <w:t>s</w:t>
      </w:r>
      <w:r w:rsidR="00FA1492" w:rsidRPr="00941224">
        <w:rPr>
          <w:spacing w:val="1"/>
        </w:rPr>
        <w:t>po</w:t>
      </w:r>
      <w:r w:rsidR="00FA1492" w:rsidRPr="00941224">
        <w:t>zițiile</w:t>
      </w:r>
      <w:proofErr w:type="spellEnd"/>
      <w:r w:rsidR="00FA1492" w:rsidRPr="00941224">
        <w:rPr>
          <w:spacing w:val="-12"/>
        </w:rPr>
        <w:t xml:space="preserve"> </w:t>
      </w:r>
      <w:proofErr w:type="spellStart"/>
      <w:r w:rsidR="00FA1492" w:rsidRPr="00941224">
        <w:t>le</w:t>
      </w:r>
      <w:r w:rsidR="00FA1492" w:rsidRPr="00941224">
        <w:rPr>
          <w:spacing w:val="-1"/>
        </w:rPr>
        <w:t>g</w:t>
      </w:r>
      <w:r w:rsidR="00FA1492" w:rsidRPr="00941224">
        <w:t>ale</w:t>
      </w:r>
      <w:proofErr w:type="spellEnd"/>
      <w:r w:rsidR="00FA1492" w:rsidRPr="00941224">
        <w:t>,</w:t>
      </w:r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t>a</w:t>
      </w:r>
      <w:r w:rsidR="00FA1492" w:rsidRPr="00941224">
        <w:rPr>
          <w:spacing w:val="1"/>
        </w:rPr>
        <w:t>p</w:t>
      </w:r>
      <w:r w:rsidR="00FA1492" w:rsidRPr="00941224">
        <w:rPr>
          <w:spacing w:val="3"/>
        </w:rPr>
        <w:t>r</w:t>
      </w:r>
      <w:r w:rsidR="00FA1492" w:rsidRPr="00941224">
        <w:rPr>
          <w:spacing w:val="1"/>
        </w:rPr>
        <w:t>ob</w:t>
      </w:r>
      <w:r w:rsidR="00FA1492" w:rsidRPr="00941224">
        <w:t>ă</w:t>
      </w:r>
      <w:r w:rsidR="00FA1492" w:rsidRPr="00941224">
        <w:rPr>
          <w:spacing w:val="1"/>
        </w:rPr>
        <w:t>r</w:t>
      </w:r>
      <w:r w:rsidR="00FA1492" w:rsidRPr="00941224">
        <w:t>ile</w:t>
      </w:r>
      <w:proofErr w:type="spellEnd"/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-1"/>
        </w:rPr>
        <w:t>ș</w:t>
      </w:r>
      <w:r w:rsidR="00FA1492" w:rsidRPr="00941224">
        <w:t>i</w:t>
      </w:r>
      <w:proofErr w:type="spellEnd"/>
      <w:r w:rsidR="00FA1492" w:rsidRPr="00941224">
        <w:rPr>
          <w:spacing w:val="-14"/>
        </w:rPr>
        <w:t xml:space="preserve"> </w:t>
      </w:r>
      <w:proofErr w:type="spellStart"/>
      <w:r w:rsidR="00FA1492" w:rsidRPr="00941224">
        <w:rPr>
          <w:spacing w:val="-1"/>
        </w:rPr>
        <w:t>s</w:t>
      </w:r>
      <w:r w:rsidR="00FA1492" w:rsidRPr="00941224">
        <w:t>t</w:t>
      </w:r>
      <w:r w:rsidR="00FA1492" w:rsidRPr="00941224">
        <w:rPr>
          <w:spacing w:val="2"/>
        </w:rPr>
        <w:t>a</w:t>
      </w:r>
      <w:r w:rsidR="00FA1492" w:rsidRPr="00941224">
        <w:rPr>
          <w:spacing w:val="-2"/>
        </w:rPr>
        <w:t>n</w:t>
      </w:r>
      <w:r w:rsidR="00FA1492" w:rsidRPr="00941224">
        <w:rPr>
          <w:spacing w:val="1"/>
        </w:rPr>
        <w:t>d</w:t>
      </w:r>
      <w:r w:rsidR="00FA1492" w:rsidRPr="00941224">
        <w:t>a</w:t>
      </w:r>
      <w:r w:rsidR="00FA1492" w:rsidRPr="00941224">
        <w:rPr>
          <w:spacing w:val="1"/>
        </w:rPr>
        <w:t>rd</w:t>
      </w:r>
      <w:r w:rsidR="00FA1492" w:rsidRPr="00941224">
        <w:t>ele</w:t>
      </w:r>
      <w:proofErr w:type="spellEnd"/>
      <w:r w:rsidR="00FA1492" w:rsidRPr="00941224">
        <w:rPr>
          <w:spacing w:val="-13"/>
        </w:rPr>
        <w:t xml:space="preserve"> </w:t>
      </w:r>
      <w:proofErr w:type="spellStart"/>
      <w:r w:rsidR="00FA1492" w:rsidRPr="00941224">
        <w:t>te</w:t>
      </w:r>
      <w:r w:rsidR="00FA1492" w:rsidRPr="00941224">
        <w:rPr>
          <w:spacing w:val="1"/>
        </w:rPr>
        <w:t>h</w:t>
      </w:r>
      <w:r w:rsidR="00FA1492" w:rsidRPr="00941224">
        <w:rPr>
          <w:spacing w:val="-2"/>
        </w:rPr>
        <w:t>n</w:t>
      </w:r>
      <w:r w:rsidR="00FA1492" w:rsidRPr="00941224">
        <w:t>ice</w:t>
      </w:r>
      <w:proofErr w:type="spellEnd"/>
      <w:r w:rsidR="00FA1492" w:rsidRPr="00941224">
        <w:t>,</w:t>
      </w:r>
      <w:r w:rsidR="00FA1492" w:rsidRPr="00941224">
        <w:rPr>
          <w:w w:val="99"/>
        </w:rPr>
        <w:t xml:space="preserve"> </w:t>
      </w:r>
      <w:proofErr w:type="spellStart"/>
      <w:r w:rsidR="00FA1492" w:rsidRPr="00941224">
        <w:rPr>
          <w:spacing w:val="1"/>
        </w:rPr>
        <w:t>p</w:t>
      </w:r>
      <w:r w:rsidR="00FA1492" w:rsidRPr="00941224">
        <w:t>r</w:t>
      </w:r>
      <w:r w:rsidR="00FA1492" w:rsidRPr="00941224">
        <w:rPr>
          <w:spacing w:val="1"/>
        </w:rPr>
        <w:t>o</w:t>
      </w:r>
      <w:r w:rsidR="00FA1492" w:rsidRPr="00941224">
        <w:rPr>
          <w:spacing w:val="-2"/>
        </w:rPr>
        <w:t>f</w:t>
      </w:r>
      <w:r w:rsidR="00FA1492" w:rsidRPr="00941224">
        <w:t>esio</w:t>
      </w:r>
      <w:r w:rsidR="00FA1492" w:rsidRPr="00941224">
        <w:rPr>
          <w:spacing w:val="-2"/>
        </w:rPr>
        <w:t>n</w:t>
      </w:r>
      <w:r w:rsidR="00FA1492" w:rsidRPr="00941224">
        <w:t>ale</w:t>
      </w:r>
      <w:proofErr w:type="spellEnd"/>
      <w:r w:rsidR="00FA1492" w:rsidRPr="00941224">
        <w:rPr>
          <w:spacing w:val="-6"/>
        </w:rPr>
        <w:t xml:space="preserve"> </w:t>
      </w:r>
      <w:proofErr w:type="spellStart"/>
      <w:r w:rsidR="00FA1492" w:rsidRPr="00941224">
        <w:rPr>
          <w:spacing w:val="-1"/>
        </w:rPr>
        <w:t>ș</w:t>
      </w:r>
      <w:r w:rsidR="00FA1492" w:rsidRPr="00941224">
        <w:t>i</w:t>
      </w:r>
      <w:proofErr w:type="spellEnd"/>
      <w:r w:rsidR="00FA1492" w:rsidRPr="00941224">
        <w:rPr>
          <w:spacing w:val="-6"/>
        </w:rPr>
        <w:t xml:space="preserve"> </w:t>
      </w:r>
      <w:r w:rsidR="00FA1492" w:rsidRPr="00941224">
        <w:rPr>
          <w:spacing w:val="1"/>
        </w:rPr>
        <w:t>d</w:t>
      </w:r>
      <w:r w:rsidR="00FA1492" w:rsidRPr="00941224">
        <w:t>e</w:t>
      </w:r>
      <w:r w:rsidR="00FA1492" w:rsidRPr="00941224">
        <w:rPr>
          <w:spacing w:val="-6"/>
        </w:rPr>
        <w:t xml:space="preserve"> </w:t>
      </w:r>
      <w:proofErr w:type="spellStart"/>
      <w:r w:rsidR="00FA1492" w:rsidRPr="00941224">
        <w:t>calitate</w:t>
      </w:r>
      <w:proofErr w:type="spellEnd"/>
      <w:r w:rsidR="00FA1492" w:rsidRPr="00941224">
        <w:rPr>
          <w:spacing w:val="-5"/>
        </w:rPr>
        <w:t xml:space="preserve"> </w:t>
      </w:r>
      <w:proofErr w:type="spellStart"/>
      <w:r w:rsidR="00FA1492" w:rsidRPr="00941224">
        <w:rPr>
          <w:spacing w:val="2"/>
        </w:rPr>
        <w:t>î</w:t>
      </w:r>
      <w:r w:rsidR="00FA1492" w:rsidRPr="00941224">
        <w:t>n</w:t>
      </w:r>
      <w:proofErr w:type="spellEnd"/>
      <w:r w:rsidR="00FA1492" w:rsidRPr="00941224">
        <w:rPr>
          <w:spacing w:val="-6"/>
        </w:rPr>
        <w:t xml:space="preserve"> </w:t>
      </w:r>
      <w:proofErr w:type="spellStart"/>
      <w:r w:rsidR="00FA1492" w:rsidRPr="00941224">
        <w:rPr>
          <w:spacing w:val="1"/>
        </w:rPr>
        <w:t>v</w:t>
      </w:r>
      <w:r w:rsidR="00FA1492" w:rsidRPr="00941224">
        <w:rPr>
          <w:spacing w:val="2"/>
        </w:rPr>
        <w:t>i</w:t>
      </w:r>
      <w:r w:rsidR="00FA1492" w:rsidRPr="00941224">
        <w:rPr>
          <w:spacing w:val="-2"/>
        </w:rPr>
        <w:t>g</w:t>
      </w:r>
      <w:r w:rsidR="00FA1492" w:rsidRPr="00941224">
        <w:rPr>
          <w:spacing w:val="1"/>
        </w:rPr>
        <w:t>o</w:t>
      </w:r>
      <w:r w:rsidR="00FA1492" w:rsidRPr="00941224">
        <w:t>a</w:t>
      </w:r>
      <w:r w:rsidR="00FA1492" w:rsidRPr="00941224">
        <w:rPr>
          <w:spacing w:val="1"/>
        </w:rPr>
        <w:t>r</w:t>
      </w:r>
      <w:r w:rsidR="00FA1492" w:rsidRPr="00941224">
        <w:t>e</w:t>
      </w:r>
      <w:proofErr w:type="spellEnd"/>
      <w:r w:rsidR="00FA1492" w:rsidRPr="00941224">
        <w:t>.</w:t>
      </w:r>
    </w:p>
    <w:p w14:paraId="4085545E" w14:textId="77777777" w:rsidR="00FA1492" w:rsidRPr="00941224" w:rsidRDefault="00FA1492" w:rsidP="00AE51CD">
      <w:pPr>
        <w:kinsoku w:val="0"/>
        <w:overflowPunct w:val="0"/>
        <w:rPr>
          <w:sz w:val="22"/>
          <w:szCs w:val="22"/>
        </w:rPr>
      </w:pPr>
    </w:p>
    <w:p w14:paraId="56027ACE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Prețul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382E16D0" w14:textId="0DBD0568" w:rsidR="00FA1492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</w:t>
      </w:r>
      <w:r w:rsidR="00FA1492" w:rsidRPr="00553B98">
        <w:rPr>
          <w:spacing w:val="1"/>
          <w:sz w:val="22"/>
          <w:szCs w:val="22"/>
        </w:rPr>
        <w:t>a</w:t>
      </w:r>
      <w:r w:rsidR="00FA1492" w:rsidRPr="00553B98">
        <w:rPr>
          <w:sz w:val="22"/>
          <w:szCs w:val="22"/>
        </w:rPr>
        <w:t>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li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9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lătea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că</w:t>
      </w:r>
      <w:proofErr w:type="spellEnd"/>
      <w:r w:rsidR="00FA1492" w:rsidRPr="00553B98">
        <w:rPr>
          <w:spacing w:val="29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Co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reț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total</w:t>
      </w:r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nv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it</w:t>
      </w:r>
      <w:proofErr w:type="spellEnd"/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rin</w:t>
      </w:r>
      <w:proofErr w:type="spellEnd"/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reze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tru</w:t>
      </w:r>
      <w:proofErr w:type="spellEnd"/>
      <w:r w:rsidR="00FA1492" w:rsidRPr="00553B98">
        <w:rPr>
          <w:spacing w:val="3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3"/>
          <w:sz w:val="22"/>
          <w:szCs w:val="22"/>
        </w:rPr>
        <w:t>c</w:t>
      </w:r>
      <w:r w:rsidR="00FA1492" w:rsidRPr="00553B98">
        <w:rPr>
          <w:spacing w:val="-2"/>
          <w:sz w:val="22"/>
          <w:szCs w:val="22"/>
        </w:rPr>
        <w:t>h</w:t>
      </w:r>
      <w:r w:rsidR="00FA1492" w:rsidRPr="00553B98">
        <w:rPr>
          <w:sz w:val="22"/>
          <w:szCs w:val="22"/>
        </w:rPr>
        <w:t>iziție</w:t>
      </w:r>
      <w:proofErr w:type="spellEnd"/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pacing w:val="3"/>
          <w:sz w:val="22"/>
          <w:szCs w:val="22"/>
        </w:rPr>
        <w:t>p</w:t>
      </w:r>
      <w:r w:rsidR="00FA1492" w:rsidRPr="00553B98">
        <w:rPr>
          <w:spacing w:val="1"/>
          <w:sz w:val="22"/>
          <w:szCs w:val="22"/>
        </w:rPr>
        <w:t>ub</w:t>
      </w:r>
      <w:r w:rsidR="00FA1492" w:rsidRPr="00553B98">
        <w:rPr>
          <w:sz w:val="22"/>
          <w:szCs w:val="22"/>
        </w:rPr>
        <w:t>lică</w:t>
      </w:r>
      <w:proofErr w:type="spellEnd"/>
      <w:r w:rsidR="00FA1492" w:rsidRPr="00553B98">
        <w:rPr>
          <w:spacing w:val="3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od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el</w:t>
      </w:r>
      <w:r w:rsidR="00FA1492" w:rsidRPr="00553B98">
        <w:rPr>
          <w:spacing w:val="1"/>
          <w:sz w:val="22"/>
          <w:szCs w:val="22"/>
        </w:rPr>
        <w:t>or</w:t>
      </w:r>
      <w:proofErr w:type="spellEnd"/>
      <w:r w:rsidR="00FA1492" w:rsidRPr="00553B98">
        <w:rPr>
          <w:sz w:val="22"/>
          <w:szCs w:val="22"/>
        </w:rPr>
        <w:t xml:space="preserve">,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su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3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"/>
          <w:sz w:val="22"/>
          <w:szCs w:val="22"/>
        </w:rPr>
        <w:t xml:space="preserve"> </w:t>
      </w:r>
      <w:r w:rsidR="00FA1492" w:rsidRPr="00553B98">
        <w:rPr>
          <w:sz w:val="22"/>
          <w:szCs w:val="22"/>
          <w:highlight w:val="yellow"/>
        </w:rPr>
        <w:t>[</w:t>
      </w:r>
      <w:proofErr w:type="spellStart"/>
      <w:r w:rsidR="00FA1492" w:rsidRPr="00553B98">
        <w:rPr>
          <w:spacing w:val="-2"/>
          <w:sz w:val="22"/>
          <w:szCs w:val="22"/>
          <w:highlight w:val="yellow"/>
        </w:rPr>
        <w:t>v</w:t>
      </w:r>
      <w:r w:rsidR="00FA1492" w:rsidRPr="00553B98">
        <w:rPr>
          <w:sz w:val="22"/>
          <w:szCs w:val="22"/>
          <w:highlight w:val="yellow"/>
        </w:rPr>
        <w:t>al</w:t>
      </w:r>
      <w:r w:rsidR="00FA1492" w:rsidRPr="00553B98">
        <w:rPr>
          <w:spacing w:val="1"/>
          <w:sz w:val="22"/>
          <w:szCs w:val="22"/>
          <w:highlight w:val="yellow"/>
        </w:rPr>
        <w:t>o</w:t>
      </w:r>
      <w:r w:rsidR="00FA1492" w:rsidRPr="00553B98">
        <w:rPr>
          <w:sz w:val="22"/>
          <w:szCs w:val="22"/>
          <w:highlight w:val="yellow"/>
        </w:rPr>
        <w:t>a</w:t>
      </w:r>
      <w:r w:rsidR="00FA1492" w:rsidRPr="00553B98">
        <w:rPr>
          <w:spacing w:val="1"/>
          <w:sz w:val="22"/>
          <w:szCs w:val="22"/>
          <w:highlight w:val="yellow"/>
        </w:rPr>
        <w:t>r</w:t>
      </w:r>
      <w:r w:rsidR="00FA1492" w:rsidRPr="00553B98">
        <w:rPr>
          <w:sz w:val="22"/>
          <w:szCs w:val="22"/>
          <w:highlight w:val="yellow"/>
        </w:rPr>
        <w:t>ea</w:t>
      </w:r>
      <w:proofErr w:type="spellEnd"/>
      <w:r w:rsidR="00FA1492" w:rsidRPr="00553B98">
        <w:rPr>
          <w:spacing w:val="3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  <w:highlight w:val="yellow"/>
        </w:rPr>
        <w:t>î</w:t>
      </w:r>
      <w:r w:rsidR="00FA1492" w:rsidRPr="00553B98">
        <w:rPr>
          <w:sz w:val="22"/>
          <w:szCs w:val="22"/>
          <w:highlight w:val="yellow"/>
        </w:rPr>
        <w:t>n</w:t>
      </w:r>
      <w:proofErr w:type="spellEnd"/>
      <w:r w:rsidR="00FA1492" w:rsidRPr="00553B98">
        <w:rPr>
          <w:spacing w:val="1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  <w:highlight w:val="yellow"/>
        </w:rPr>
        <w:t>c</w:t>
      </w:r>
      <w:r w:rsidR="00FA1492" w:rsidRPr="00553B98">
        <w:rPr>
          <w:sz w:val="22"/>
          <w:szCs w:val="22"/>
          <w:highlight w:val="yellow"/>
        </w:rPr>
        <w:t>i</w:t>
      </w:r>
      <w:r w:rsidR="00FA1492" w:rsidRPr="00553B98">
        <w:rPr>
          <w:spacing w:val="-2"/>
          <w:sz w:val="22"/>
          <w:szCs w:val="22"/>
          <w:highlight w:val="yellow"/>
        </w:rPr>
        <w:t>f</w:t>
      </w:r>
      <w:r w:rsidR="00FA1492" w:rsidRPr="00553B98">
        <w:rPr>
          <w:sz w:val="22"/>
          <w:szCs w:val="22"/>
          <w:highlight w:val="yellow"/>
        </w:rPr>
        <w:t>re</w:t>
      </w:r>
      <w:proofErr w:type="spellEnd"/>
      <w:r w:rsidR="00FA1492" w:rsidRPr="00553B98">
        <w:rPr>
          <w:sz w:val="22"/>
          <w:szCs w:val="22"/>
          <w:highlight w:val="yellow"/>
        </w:rPr>
        <w:t>]</w:t>
      </w:r>
      <w:r w:rsidR="00FA1492" w:rsidRPr="00553B98">
        <w:rPr>
          <w:spacing w:val="2"/>
          <w:sz w:val="22"/>
          <w:szCs w:val="22"/>
          <w:highlight w:val="yellow"/>
        </w:rPr>
        <w:t xml:space="preserve"> </w:t>
      </w:r>
      <w:r w:rsidR="00FA1492" w:rsidRPr="00553B98">
        <w:rPr>
          <w:spacing w:val="3"/>
          <w:sz w:val="22"/>
          <w:szCs w:val="22"/>
          <w:highlight w:val="yellow"/>
        </w:rPr>
        <w:t>[</w:t>
      </w:r>
      <w:proofErr w:type="spellStart"/>
      <w:r w:rsidR="00FA1492" w:rsidRPr="00553B98">
        <w:rPr>
          <w:spacing w:val="-5"/>
          <w:sz w:val="22"/>
          <w:szCs w:val="22"/>
          <w:highlight w:val="yellow"/>
        </w:rPr>
        <w:t>m</w:t>
      </w:r>
      <w:r w:rsidR="00FA1492" w:rsidRPr="00553B98">
        <w:rPr>
          <w:spacing w:val="1"/>
          <w:sz w:val="22"/>
          <w:szCs w:val="22"/>
          <w:highlight w:val="yellow"/>
        </w:rPr>
        <w:t>o</w:t>
      </w:r>
      <w:r w:rsidR="00FA1492" w:rsidRPr="00553B98">
        <w:rPr>
          <w:spacing w:val="-2"/>
          <w:sz w:val="22"/>
          <w:szCs w:val="22"/>
          <w:highlight w:val="yellow"/>
        </w:rPr>
        <w:t>n</w:t>
      </w:r>
      <w:r w:rsidR="00FA1492" w:rsidRPr="00553B98">
        <w:rPr>
          <w:sz w:val="22"/>
          <w:szCs w:val="22"/>
          <w:highlight w:val="yellow"/>
        </w:rPr>
        <w:t>e</w:t>
      </w:r>
      <w:r w:rsidR="00FA1492" w:rsidRPr="00553B98">
        <w:rPr>
          <w:spacing w:val="1"/>
          <w:sz w:val="22"/>
          <w:szCs w:val="22"/>
          <w:highlight w:val="yellow"/>
        </w:rPr>
        <w:t>d</w:t>
      </w:r>
      <w:r w:rsidR="00FA1492" w:rsidRPr="00553B98">
        <w:rPr>
          <w:sz w:val="22"/>
          <w:szCs w:val="22"/>
          <w:highlight w:val="yellow"/>
        </w:rPr>
        <w:t>a</w:t>
      </w:r>
      <w:proofErr w:type="spellEnd"/>
      <w:r w:rsidR="00FA1492" w:rsidRPr="00553B98">
        <w:rPr>
          <w:sz w:val="22"/>
          <w:szCs w:val="22"/>
          <w:highlight w:val="yellow"/>
        </w:rPr>
        <w:t>]</w:t>
      </w:r>
      <w:r w:rsidR="00FA1492" w:rsidRPr="00553B98">
        <w:rPr>
          <w:spacing w:val="3"/>
          <w:sz w:val="22"/>
          <w:szCs w:val="22"/>
          <w:highlight w:val="yellow"/>
        </w:rPr>
        <w:t xml:space="preserve"> </w:t>
      </w:r>
      <w:r w:rsidR="00FA1492" w:rsidRPr="00553B98">
        <w:rPr>
          <w:sz w:val="22"/>
          <w:szCs w:val="22"/>
          <w:highlight w:val="yellow"/>
        </w:rPr>
        <w:t>([</w:t>
      </w:r>
      <w:proofErr w:type="spellStart"/>
      <w:r w:rsidR="00FA1492" w:rsidRPr="00553B98">
        <w:rPr>
          <w:spacing w:val="-2"/>
          <w:sz w:val="22"/>
          <w:szCs w:val="22"/>
          <w:highlight w:val="yellow"/>
        </w:rPr>
        <w:t>v</w:t>
      </w:r>
      <w:r w:rsidR="00FA1492" w:rsidRPr="00553B98">
        <w:rPr>
          <w:sz w:val="22"/>
          <w:szCs w:val="22"/>
          <w:highlight w:val="yellow"/>
        </w:rPr>
        <w:t>al</w:t>
      </w:r>
      <w:r w:rsidR="00FA1492" w:rsidRPr="00553B98">
        <w:rPr>
          <w:spacing w:val="1"/>
          <w:sz w:val="22"/>
          <w:szCs w:val="22"/>
          <w:highlight w:val="yellow"/>
        </w:rPr>
        <w:t>o</w:t>
      </w:r>
      <w:r w:rsidR="00FA1492" w:rsidRPr="00553B98">
        <w:rPr>
          <w:sz w:val="22"/>
          <w:szCs w:val="22"/>
          <w:highlight w:val="yellow"/>
        </w:rPr>
        <w:t>a</w:t>
      </w:r>
      <w:r w:rsidR="00FA1492" w:rsidRPr="00553B98">
        <w:rPr>
          <w:spacing w:val="1"/>
          <w:sz w:val="22"/>
          <w:szCs w:val="22"/>
          <w:highlight w:val="yellow"/>
        </w:rPr>
        <w:t>r</w:t>
      </w:r>
      <w:r w:rsidR="00FA1492" w:rsidRPr="00553B98">
        <w:rPr>
          <w:sz w:val="22"/>
          <w:szCs w:val="22"/>
          <w:highlight w:val="yellow"/>
        </w:rPr>
        <w:t>ea</w:t>
      </w:r>
      <w:proofErr w:type="spellEnd"/>
      <w:r w:rsidR="00FA1492" w:rsidRPr="00553B98">
        <w:rPr>
          <w:spacing w:val="2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z w:val="22"/>
          <w:szCs w:val="22"/>
          <w:highlight w:val="yellow"/>
        </w:rPr>
        <w:t>în</w:t>
      </w:r>
      <w:proofErr w:type="spellEnd"/>
      <w:r w:rsidR="00FA1492" w:rsidRPr="00553B98">
        <w:rPr>
          <w:w w:val="99"/>
          <w:sz w:val="22"/>
          <w:szCs w:val="22"/>
          <w:highlight w:val="yellow"/>
        </w:rPr>
        <w:t xml:space="preserve"> </w:t>
      </w:r>
      <w:proofErr w:type="spellStart"/>
      <w:proofErr w:type="gramStart"/>
      <w:r w:rsidR="00FA1492" w:rsidRPr="00553B98">
        <w:rPr>
          <w:sz w:val="22"/>
          <w:szCs w:val="22"/>
          <w:highlight w:val="yellow"/>
        </w:rPr>
        <w:t>litere</w:t>
      </w:r>
      <w:proofErr w:type="spellEnd"/>
      <w:r w:rsidR="00FA1492" w:rsidRPr="00553B98">
        <w:rPr>
          <w:spacing w:val="1"/>
          <w:sz w:val="22"/>
          <w:szCs w:val="22"/>
          <w:highlight w:val="yellow"/>
        </w:rPr>
        <w:t>]</w:t>
      </w:r>
      <w:r w:rsidR="00FA1492" w:rsidRPr="00553B98">
        <w:rPr>
          <w:spacing w:val="3"/>
          <w:sz w:val="22"/>
          <w:szCs w:val="22"/>
          <w:highlight w:val="yellow"/>
        </w:rPr>
        <w:t>[</w:t>
      </w:r>
      <w:proofErr w:type="spellStart"/>
      <w:proofErr w:type="gramEnd"/>
      <w:r w:rsidR="00FA1492" w:rsidRPr="00553B98">
        <w:rPr>
          <w:spacing w:val="-5"/>
          <w:sz w:val="22"/>
          <w:szCs w:val="22"/>
          <w:highlight w:val="yellow"/>
        </w:rPr>
        <w:t>m</w:t>
      </w:r>
      <w:r w:rsidR="00FA1492" w:rsidRPr="00553B98">
        <w:rPr>
          <w:spacing w:val="1"/>
          <w:sz w:val="22"/>
          <w:szCs w:val="22"/>
          <w:highlight w:val="yellow"/>
        </w:rPr>
        <w:t>o</w:t>
      </w:r>
      <w:r w:rsidR="00FA1492" w:rsidRPr="00553B98">
        <w:rPr>
          <w:spacing w:val="-2"/>
          <w:sz w:val="22"/>
          <w:szCs w:val="22"/>
          <w:highlight w:val="yellow"/>
        </w:rPr>
        <w:t>n</w:t>
      </w:r>
      <w:r w:rsidR="00FA1492" w:rsidRPr="00553B98">
        <w:rPr>
          <w:sz w:val="22"/>
          <w:szCs w:val="22"/>
          <w:highlight w:val="yellow"/>
        </w:rPr>
        <w:t>e</w:t>
      </w:r>
      <w:r w:rsidR="00FA1492" w:rsidRPr="00553B98">
        <w:rPr>
          <w:spacing w:val="1"/>
          <w:sz w:val="22"/>
          <w:szCs w:val="22"/>
          <w:highlight w:val="yellow"/>
        </w:rPr>
        <w:t>d</w:t>
      </w:r>
      <w:r w:rsidR="00FA1492" w:rsidRPr="00553B98">
        <w:rPr>
          <w:sz w:val="22"/>
          <w:szCs w:val="22"/>
          <w:highlight w:val="yellow"/>
        </w:rPr>
        <w:t>a</w:t>
      </w:r>
      <w:proofErr w:type="spellEnd"/>
      <w:r w:rsidR="00FA1492" w:rsidRPr="00553B98">
        <w:rPr>
          <w:spacing w:val="1"/>
          <w:sz w:val="22"/>
          <w:szCs w:val="22"/>
          <w:highlight w:val="yellow"/>
        </w:rPr>
        <w:t>]</w:t>
      </w:r>
      <w:r w:rsidR="00FA1492" w:rsidRPr="00553B98">
        <w:rPr>
          <w:sz w:val="22"/>
          <w:szCs w:val="22"/>
          <w:highlight w:val="yellow"/>
        </w:rPr>
        <w:t>)</w:t>
      </w:r>
      <w:r w:rsidR="00FA1492" w:rsidRPr="00553B98">
        <w:rPr>
          <w:sz w:val="22"/>
          <w:szCs w:val="22"/>
        </w:rPr>
        <w:t>,</w:t>
      </w:r>
      <w:r w:rsidR="00FA1492" w:rsidRPr="00553B98">
        <w:rPr>
          <w:spacing w:val="-1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1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17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ug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-15"/>
          <w:sz w:val="22"/>
          <w:szCs w:val="22"/>
        </w:rPr>
        <w:t xml:space="preserve"> </w:t>
      </w:r>
      <w:r w:rsidR="00FA1492" w:rsidRPr="00553B98">
        <w:rPr>
          <w:spacing w:val="3"/>
          <w:sz w:val="22"/>
          <w:szCs w:val="22"/>
        </w:rPr>
        <w:t>T</w:t>
      </w:r>
      <w:r w:rsidR="00FA1492" w:rsidRPr="00553B98">
        <w:rPr>
          <w:sz w:val="22"/>
          <w:szCs w:val="22"/>
        </w:rPr>
        <w:t>VA</w:t>
      </w:r>
      <w:r w:rsidR="00FA1492" w:rsidRPr="00553B98">
        <w:rPr>
          <w:spacing w:val="-18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16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al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-17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3"/>
          <w:sz w:val="22"/>
          <w:szCs w:val="22"/>
        </w:rPr>
        <w:t xml:space="preserve"> </w:t>
      </w:r>
      <w:r w:rsidR="00FA1492" w:rsidRPr="00553B98">
        <w:rPr>
          <w:sz w:val="22"/>
          <w:szCs w:val="22"/>
          <w:highlight w:val="yellow"/>
        </w:rPr>
        <w:t>[</w:t>
      </w:r>
      <w:proofErr w:type="spellStart"/>
      <w:r w:rsidR="00FA1492" w:rsidRPr="00553B98">
        <w:rPr>
          <w:spacing w:val="-2"/>
          <w:sz w:val="22"/>
          <w:szCs w:val="22"/>
          <w:highlight w:val="yellow"/>
        </w:rPr>
        <w:t>v</w:t>
      </w:r>
      <w:r w:rsidR="00FA1492" w:rsidRPr="00553B98">
        <w:rPr>
          <w:sz w:val="22"/>
          <w:szCs w:val="22"/>
          <w:highlight w:val="yellow"/>
        </w:rPr>
        <w:t>al</w:t>
      </w:r>
      <w:r w:rsidR="00FA1492" w:rsidRPr="00553B98">
        <w:rPr>
          <w:spacing w:val="1"/>
          <w:sz w:val="22"/>
          <w:szCs w:val="22"/>
          <w:highlight w:val="yellow"/>
        </w:rPr>
        <w:t>o</w:t>
      </w:r>
      <w:r w:rsidR="00FA1492" w:rsidRPr="00553B98">
        <w:rPr>
          <w:sz w:val="22"/>
          <w:szCs w:val="22"/>
          <w:highlight w:val="yellow"/>
        </w:rPr>
        <w:t>a</w:t>
      </w:r>
      <w:r w:rsidR="00FA1492" w:rsidRPr="00553B98">
        <w:rPr>
          <w:spacing w:val="1"/>
          <w:sz w:val="22"/>
          <w:szCs w:val="22"/>
          <w:highlight w:val="yellow"/>
        </w:rPr>
        <w:t>r</w:t>
      </w:r>
      <w:r w:rsidR="00FA1492" w:rsidRPr="00553B98">
        <w:rPr>
          <w:sz w:val="22"/>
          <w:szCs w:val="22"/>
          <w:highlight w:val="yellow"/>
        </w:rPr>
        <w:t>ea</w:t>
      </w:r>
      <w:proofErr w:type="spellEnd"/>
      <w:r w:rsidR="00FA1492" w:rsidRPr="00553B98">
        <w:rPr>
          <w:spacing w:val="-16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z w:val="22"/>
          <w:szCs w:val="22"/>
          <w:highlight w:val="yellow"/>
        </w:rPr>
        <w:t>în</w:t>
      </w:r>
      <w:proofErr w:type="spellEnd"/>
      <w:r w:rsidR="00FA1492" w:rsidRPr="00553B98">
        <w:rPr>
          <w:spacing w:val="-17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z w:val="22"/>
          <w:szCs w:val="22"/>
          <w:highlight w:val="yellow"/>
        </w:rPr>
        <w:t>c</w:t>
      </w:r>
      <w:r w:rsidR="00FA1492" w:rsidRPr="00553B98">
        <w:rPr>
          <w:spacing w:val="2"/>
          <w:sz w:val="22"/>
          <w:szCs w:val="22"/>
          <w:highlight w:val="yellow"/>
        </w:rPr>
        <w:t>i</w:t>
      </w:r>
      <w:r w:rsidR="00FA1492" w:rsidRPr="00553B98">
        <w:rPr>
          <w:spacing w:val="-2"/>
          <w:sz w:val="22"/>
          <w:szCs w:val="22"/>
          <w:highlight w:val="yellow"/>
        </w:rPr>
        <w:t>f</w:t>
      </w:r>
      <w:r w:rsidR="00FA1492" w:rsidRPr="00553B98">
        <w:rPr>
          <w:sz w:val="22"/>
          <w:szCs w:val="22"/>
          <w:highlight w:val="yellow"/>
        </w:rPr>
        <w:t>re</w:t>
      </w:r>
      <w:proofErr w:type="spellEnd"/>
      <w:r w:rsidR="00FA1492" w:rsidRPr="00553B98">
        <w:rPr>
          <w:sz w:val="22"/>
          <w:szCs w:val="22"/>
          <w:highlight w:val="yellow"/>
        </w:rPr>
        <w:t>]</w:t>
      </w:r>
      <w:r w:rsidR="00FA1492" w:rsidRPr="00553B98">
        <w:rPr>
          <w:spacing w:val="-16"/>
          <w:sz w:val="22"/>
          <w:szCs w:val="22"/>
          <w:highlight w:val="yellow"/>
        </w:rPr>
        <w:t xml:space="preserve"> </w:t>
      </w:r>
      <w:r w:rsidR="00FA1492" w:rsidRPr="00553B98">
        <w:rPr>
          <w:spacing w:val="3"/>
          <w:sz w:val="22"/>
          <w:szCs w:val="22"/>
          <w:highlight w:val="yellow"/>
        </w:rPr>
        <w:t>[</w:t>
      </w:r>
      <w:proofErr w:type="spellStart"/>
      <w:r w:rsidR="00FA1492" w:rsidRPr="00553B98">
        <w:rPr>
          <w:spacing w:val="-5"/>
          <w:sz w:val="22"/>
          <w:szCs w:val="22"/>
          <w:highlight w:val="yellow"/>
        </w:rPr>
        <w:t>m</w:t>
      </w:r>
      <w:r w:rsidR="00FA1492" w:rsidRPr="00553B98">
        <w:rPr>
          <w:spacing w:val="3"/>
          <w:sz w:val="22"/>
          <w:szCs w:val="22"/>
          <w:highlight w:val="yellow"/>
        </w:rPr>
        <w:t>o</w:t>
      </w:r>
      <w:r w:rsidR="00FA1492" w:rsidRPr="00553B98">
        <w:rPr>
          <w:spacing w:val="-2"/>
          <w:sz w:val="22"/>
          <w:szCs w:val="22"/>
          <w:highlight w:val="yellow"/>
        </w:rPr>
        <w:t>n</w:t>
      </w:r>
      <w:r w:rsidR="00FA1492" w:rsidRPr="00553B98">
        <w:rPr>
          <w:sz w:val="22"/>
          <w:szCs w:val="22"/>
          <w:highlight w:val="yellow"/>
        </w:rPr>
        <w:t>e</w:t>
      </w:r>
      <w:r w:rsidR="00FA1492" w:rsidRPr="00553B98">
        <w:rPr>
          <w:spacing w:val="1"/>
          <w:sz w:val="22"/>
          <w:szCs w:val="22"/>
          <w:highlight w:val="yellow"/>
        </w:rPr>
        <w:t>d</w:t>
      </w:r>
      <w:r w:rsidR="00FA1492" w:rsidRPr="00553B98">
        <w:rPr>
          <w:sz w:val="22"/>
          <w:szCs w:val="22"/>
          <w:highlight w:val="yellow"/>
        </w:rPr>
        <w:t>a</w:t>
      </w:r>
      <w:proofErr w:type="spellEnd"/>
      <w:r w:rsidR="00FA1492" w:rsidRPr="00553B98">
        <w:rPr>
          <w:sz w:val="22"/>
          <w:szCs w:val="22"/>
          <w:highlight w:val="yellow"/>
        </w:rPr>
        <w:t>]</w:t>
      </w:r>
      <w:r w:rsidR="00FA1492" w:rsidRPr="00553B98">
        <w:rPr>
          <w:spacing w:val="-16"/>
          <w:sz w:val="22"/>
          <w:szCs w:val="22"/>
          <w:highlight w:val="yellow"/>
        </w:rPr>
        <w:t xml:space="preserve"> </w:t>
      </w:r>
      <w:r w:rsidR="00FA1492" w:rsidRPr="00553B98">
        <w:rPr>
          <w:sz w:val="22"/>
          <w:szCs w:val="22"/>
          <w:highlight w:val="yellow"/>
        </w:rPr>
        <w:t>([</w:t>
      </w:r>
      <w:proofErr w:type="spellStart"/>
      <w:r w:rsidR="00FA1492" w:rsidRPr="00553B98">
        <w:rPr>
          <w:spacing w:val="-2"/>
          <w:sz w:val="22"/>
          <w:szCs w:val="22"/>
          <w:highlight w:val="yellow"/>
        </w:rPr>
        <w:t>v</w:t>
      </w:r>
      <w:r w:rsidR="00FA1492" w:rsidRPr="00553B98">
        <w:rPr>
          <w:sz w:val="22"/>
          <w:szCs w:val="22"/>
          <w:highlight w:val="yellow"/>
        </w:rPr>
        <w:t>al</w:t>
      </w:r>
      <w:r w:rsidR="00FA1492" w:rsidRPr="00553B98">
        <w:rPr>
          <w:spacing w:val="1"/>
          <w:sz w:val="22"/>
          <w:szCs w:val="22"/>
          <w:highlight w:val="yellow"/>
        </w:rPr>
        <w:t>o</w:t>
      </w:r>
      <w:r w:rsidR="00FA1492" w:rsidRPr="00553B98">
        <w:rPr>
          <w:sz w:val="22"/>
          <w:szCs w:val="22"/>
          <w:highlight w:val="yellow"/>
        </w:rPr>
        <w:t>a</w:t>
      </w:r>
      <w:r w:rsidR="00FA1492" w:rsidRPr="00553B98">
        <w:rPr>
          <w:spacing w:val="1"/>
          <w:sz w:val="22"/>
          <w:szCs w:val="22"/>
          <w:highlight w:val="yellow"/>
        </w:rPr>
        <w:t>r</w:t>
      </w:r>
      <w:r w:rsidR="00FA1492" w:rsidRPr="00553B98">
        <w:rPr>
          <w:sz w:val="22"/>
          <w:szCs w:val="22"/>
          <w:highlight w:val="yellow"/>
        </w:rPr>
        <w:t>ea</w:t>
      </w:r>
      <w:proofErr w:type="spellEnd"/>
      <w:r w:rsidR="00FA1492" w:rsidRPr="00553B98">
        <w:rPr>
          <w:spacing w:val="-16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sz w:val="22"/>
          <w:szCs w:val="22"/>
          <w:highlight w:val="yellow"/>
        </w:rPr>
        <w:t>în</w:t>
      </w:r>
      <w:proofErr w:type="spellEnd"/>
      <w:r w:rsidR="00FA1492" w:rsidRPr="00553B98">
        <w:rPr>
          <w:spacing w:val="-18"/>
          <w:sz w:val="22"/>
          <w:szCs w:val="22"/>
          <w:highlight w:val="yellow"/>
        </w:rPr>
        <w:t xml:space="preserve"> </w:t>
      </w:r>
      <w:proofErr w:type="spellStart"/>
      <w:proofErr w:type="gramStart"/>
      <w:r w:rsidR="00FA1492" w:rsidRPr="00553B98">
        <w:rPr>
          <w:sz w:val="22"/>
          <w:szCs w:val="22"/>
          <w:highlight w:val="yellow"/>
        </w:rPr>
        <w:t>l</w:t>
      </w:r>
      <w:r w:rsidR="00FA1492" w:rsidRPr="00553B98">
        <w:rPr>
          <w:spacing w:val="1"/>
          <w:sz w:val="22"/>
          <w:szCs w:val="22"/>
          <w:highlight w:val="yellow"/>
        </w:rPr>
        <w:t>i</w:t>
      </w:r>
      <w:r w:rsidR="00FA1492" w:rsidRPr="00553B98">
        <w:rPr>
          <w:sz w:val="22"/>
          <w:szCs w:val="22"/>
          <w:highlight w:val="yellow"/>
        </w:rPr>
        <w:t>tere</w:t>
      </w:r>
      <w:proofErr w:type="spellEnd"/>
      <w:r w:rsidR="00FA1492" w:rsidRPr="00553B98">
        <w:rPr>
          <w:spacing w:val="1"/>
          <w:sz w:val="22"/>
          <w:szCs w:val="22"/>
          <w:highlight w:val="yellow"/>
        </w:rPr>
        <w:t>]</w:t>
      </w:r>
      <w:r w:rsidR="00FA1492" w:rsidRPr="00553B98">
        <w:rPr>
          <w:spacing w:val="3"/>
          <w:sz w:val="22"/>
          <w:szCs w:val="22"/>
          <w:highlight w:val="yellow"/>
        </w:rPr>
        <w:t>[</w:t>
      </w:r>
      <w:proofErr w:type="spellStart"/>
      <w:proofErr w:type="gramEnd"/>
      <w:r w:rsidR="00FA1492" w:rsidRPr="00553B98">
        <w:rPr>
          <w:spacing w:val="-5"/>
          <w:sz w:val="22"/>
          <w:szCs w:val="22"/>
          <w:highlight w:val="yellow"/>
        </w:rPr>
        <w:t>m</w:t>
      </w:r>
      <w:r w:rsidR="00FA1492" w:rsidRPr="00553B98">
        <w:rPr>
          <w:spacing w:val="1"/>
          <w:sz w:val="22"/>
          <w:szCs w:val="22"/>
          <w:highlight w:val="yellow"/>
        </w:rPr>
        <w:t>o</w:t>
      </w:r>
      <w:r w:rsidR="00FA1492" w:rsidRPr="00553B98">
        <w:rPr>
          <w:spacing w:val="-2"/>
          <w:sz w:val="22"/>
          <w:szCs w:val="22"/>
          <w:highlight w:val="yellow"/>
        </w:rPr>
        <w:t>n</w:t>
      </w:r>
      <w:r w:rsidR="00FA1492" w:rsidRPr="00553B98">
        <w:rPr>
          <w:sz w:val="22"/>
          <w:szCs w:val="22"/>
          <w:highlight w:val="yellow"/>
        </w:rPr>
        <w:t>e</w:t>
      </w:r>
      <w:r w:rsidR="00FA1492" w:rsidRPr="00553B98">
        <w:rPr>
          <w:spacing w:val="1"/>
          <w:sz w:val="22"/>
          <w:szCs w:val="22"/>
          <w:highlight w:val="yellow"/>
        </w:rPr>
        <w:t>d</w:t>
      </w:r>
      <w:r w:rsidR="00FA1492" w:rsidRPr="00553B98">
        <w:rPr>
          <w:sz w:val="22"/>
          <w:szCs w:val="22"/>
          <w:highlight w:val="yellow"/>
        </w:rPr>
        <w:t>a</w:t>
      </w:r>
      <w:proofErr w:type="spellEnd"/>
      <w:r w:rsidR="00FA1492" w:rsidRPr="00553B98">
        <w:rPr>
          <w:spacing w:val="1"/>
          <w:sz w:val="22"/>
          <w:szCs w:val="22"/>
          <w:highlight w:val="yellow"/>
        </w:rPr>
        <w:t>]</w:t>
      </w:r>
      <w:r w:rsidR="00FA1492" w:rsidRPr="00553B98">
        <w:rPr>
          <w:sz w:val="22"/>
          <w:szCs w:val="22"/>
          <w:highlight w:val="yellow"/>
        </w:rPr>
        <w:t>)</w:t>
      </w:r>
      <w:r w:rsidR="00FA1492" w:rsidRPr="00553B98">
        <w:rPr>
          <w:sz w:val="22"/>
          <w:szCs w:val="22"/>
        </w:rPr>
        <w:t>,</w:t>
      </w:r>
      <w:r w:rsidR="00FA1492" w:rsidRPr="00553B98">
        <w:rPr>
          <w:spacing w:val="-16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m</w:t>
      </w:r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-1"/>
          <w:sz w:val="22"/>
          <w:szCs w:val="22"/>
        </w:rPr>
        <w:t>v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ilor</w:t>
      </w:r>
      <w:proofErr w:type="spellEnd"/>
      <w:r w:rsidR="00FA1492" w:rsidRPr="00553B98">
        <w:rPr>
          <w:spacing w:val="-1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le</w:t>
      </w:r>
      <w:r w:rsidR="00FA1492" w:rsidRPr="00553B98">
        <w:rPr>
          <w:spacing w:val="-1"/>
          <w:sz w:val="22"/>
          <w:szCs w:val="22"/>
        </w:rPr>
        <w:t>g</w:t>
      </w:r>
      <w:r w:rsidR="00FA1492" w:rsidRPr="00553B98">
        <w:rPr>
          <w:sz w:val="22"/>
          <w:szCs w:val="22"/>
        </w:rPr>
        <w:t>ale</w:t>
      </w:r>
      <w:proofErr w:type="spellEnd"/>
      <w:r w:rsidR="00FA1492" w:rsidRPr="00553B98">
        <w:rPr>
          <w:sz w:val="22"/>
          <w:szCs w:val="22"/>
        </w:rPr>
        <w:t>.</w:t>
      </w: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028"/>
        <w:gridCol w:w="736"/>
        <w:gridCol w:w="1176"/>
        <w:gridCol w:w="1890"/>
        <w:gridCol w:w="1800"/>
      </w:tblGrid>
      <w:tr w:rsidR="00877981" w:rsidRPr="00CA7108" w14:paraId="0C68070C" w14:textId="77777777" w:rsidTr="00026942">
        <w:tc>
          <w:tcPr>
            <w:tcW w:w="648" w:type="dxa"/>
          </w:tcPr>
          <w:p w14:paraId="34A1AAAF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  <w:r w:rsidRPr="009B2652">
              <w:rPr>
                <w:b/>
                <w:bCs/>
                <w:sz w:val="22"/>
                <w:szCs w:val="22"/>
              </w:rPr>
              <w:t xml:space="preserve">Nr. </w:t>
            </w:r>
            <w:proofErr w:type="spellStart"/>
            <w:r w:rsidRPr="009B2652">
              <w:rPr>
                <w:b/>
                <w:bCs/>
                <w:sz w:val="22"/>
                <w:szCs w:val="22"/>
              </w:rPr>
              <w:t>crt</w:t>
            </w:r>
            <w:proofErr w:type="spellEnd"/>
            <w:r w:rsidRPr="009B265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4028" w:type="dxa"/>
          </w:tcPr>
          <w:p w14:paraId="391DC4B4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B2652">
              <w:rPr>
                <w:b/>
                <w:bCs/>
                <w:sz w:val="22"/>
                <w:szCs w:val="22"/>
              </w:rPr>
              <w:t>Denumirea</w:t>
            </w:r>
            <w:proofErr w:type="spellEnd"/>
            <w:r w:rsidRPr="009B265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b/>
                <w:bCs/>
                <w:sz w:val="22"/>
                <w:szCs w:val="22"/>
              </w:rPr>
              <w:t>produsului</w:t>
            </w:r>
            <w:proofErr w:type="spellEnd"/>
          </w:p>
        </w:tc>
        <w:tc>
          <w:tcPr>
            <w:tcW w:w="736" w:type="dxa"/>
          </w:tcPr>
          <w:p w14:paraId="46101205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  <w:r w:rsidRPr="009B2652">
              <w:rPr>
                <w:b/>
                <w:bCs/>
                <w:sz w:val="22"/>
                <w:szCs w:val="22"/>
              </w:rPr>
              <w:t>U.M.</w:t>
            </w:r>
          </w:p>
        </w:tc>
        <w:tc>
          <w:tcPr>
            <w:tcW w:w="1176" w:type="dxa"/>
          </w:tcPr>
          <w:p w14:paraId="7190217B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9B2652">
              <w:rPr>
                <w:b/>
                <w:bCs/>
                <w:sz w:val="22"/>
                <w:szCs w:val="22"/>
              </w:rPr>
              <w:t>Cantitate</w:t>
            </w:r>
            <w:proofErr w:type="spellEnd"/>
          </w:p>
          <w:p w14:paraId="41615974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90" w:type="dxa"/>
          </w:tcPr>
          <w:p w14:paraId="4EB19506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  <w:lang w:val="nb-NO"/>
              </w:rPr>
            </w:pPr>
            <w:r w:rsidRPr="009B2652">
              <w:rPr>
                <w:b/>
                <w:bCs/>
                <w:sz w:val="22"/>
                <w:szCs w:val="22"/>
                <w:lang w:val="nb-NO"/>
              </w:rPr>
              <w:t>Preţ unitar (LEI fără TVA)</w:t>
            </w:r>
          </w:p>
        </w:tc>
        <w:tc>
          <w:tcPr>
            <w:tcW w:w="1800" w:type="dxa"/>
          </w:tcPr>
          <w:p w14:paraId="0DAEF7E0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  <w:r w:rsidRPr="009B2652">
              <w:rPr>
                <w:b/>
                <w:bCs/>
                <w:sz w:val="22"/>
                <w:szCs w:val="22"/>
                <w:lang w:val="pt-BR"/>
              </w:rPr>
              <w:t>Preţ total (LEI fără TVA)</w:t>
            </w:r>
          </w:p>
        </w:tc>
      </w:tr>
      <w:tr w:rsidR="00877981" w:rsidRPr="00CA7108" w14:paraId="29639E53" w14:textId="77777777" w:rsidTr="00026942">
        <w:tc>
          <w:tcPr>
            <w:tcW w:w="10278" w:type="dxa"/>
            <w:gridSpan w:val="6"/>
          </w:tcPr>
          <w:p w14:paraId="0DE31375" w14:textId="77777777" w:rsidR="00877981" w:rsidRDefault="00877981" w:rsidP="00026942">
            <w:pPr>
              <w:jc w:val="center"/>
              <w:rPr>
                <w:b/>
                <w:bCs/>
                <w:sz w:val="22"/>
                <w:szCs w:val="22"/>
                <w:lang w:val="pt-BR"/>
              </w:rPr>
            </w:pPr>
          </w:p>
          <w:p w14:paraId="5B6E168A" w14:textId="7137F7C8" w:rsidR="00877981" w:rsidRPr="009B2652" w:rsidRDefault="00877981" w:rsidP="00026942">
            <w:pPr>
              <w:rPr>
                <w:b/>
                <w:bCs/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  <w:lang w:val="pt-BR"/>
              </w:rPr>
              <w:t>LOT .........</w:t>
            </w:r>
          </w:p>
        </w:tc>
      </w:tr>
      <w:tr w:rsidR="00877981" w:rsidRPr="009B2652" w14:paraId="2B1D1873" w14:textId="77777777" w:rsidTr="00026942">
        <w:trPr>
          <w:trHeight w:val="530"/>
        </w:trPr>
        <w:tc>
          <w:tcPr>
            <w:tcW w:w="648" w:type="dxa"/>
            <w:vAlign w:val="center"/>
          </w:tcPr>
          <w:p w14:paraId="6DBDA918" w14:textId="77777777" w:rsidR="00877981" w:rsidRPr="001A0459" w:rsidRDefault="00877981" w:rsidP="00026942">
            <w:pPr>
              <w:pStyle w:val="Listparagraf"/>
              <w:jc w:val="center"/>
              <w:rPr>
                <w:lang w:val="ro-RO"/>
              </w:rPr>
            </w:pPr>
          </w:p>
        </w:tc>
        <w:tc>
          <w:tcPr>
            <w:tcW w:w="4028" w:type="dxa"/>
            <w:vAlign w:val="center"/>
          </w:tcPr>
          <w:p w14:paraId="200D00D8" w14:textId="77777777" w:rsidR="00877981" w:rsidRPr="009B2652" w:rsidRDefault="00877981" w:rsidP="00026942">
            <w:pPr>
              <w:pStyle w:val="Listparagraf"/>
              <w:rPr>
                <w:b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2DE63384" w14:textId="77777777" w:rsidR="00877981" w:rsidRPr="00553B98" w:rsidRDefault="00877981" w:rsidP="00026942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vAlign w:val="center"/>
          </w:tcPr>
          <w:p w14:paraId="735308A5" w14:textId="77777777" w:rsidR="00877981" w:rsidRPr="00553B98" w:rsidRDefault="00877981" w:rsidP="00026942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537F9CE6" w14:textId="77777777" w:rsidR="00877981" w:rsidRPr="009B2652" w:rsidRDefault="00877981" w:rsidP="00026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61B3003D" w14:textId="77777777" w:rsidR="00877981" w:rsidRPr="009B2652" w:rsidRDefault="00877981" w:rsidP="0002694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77981" w:rsidRPr="009B2652" w14:paraId="56507543" w14:textId="77777777" w:rsidTr="00026942">
        <w:trPr>
          <w:trHeight w:val="530"/>
        </w:trPr>
        <w:tc>
          <w:tcPr>
            <w:tcW w:w="648" w:type="dxa"/>
            <w:vAlign w:val="center"/>
          </w:tcPr>
          <w:p w14:paraId="163FCA06" w14:textId="77777777" w:rsidR="00877981" w:rsidRPr="001A0459" w:rsidRDefault="00877981" w:rsidP="00026942">
            <w:pPr>
              <w:pStyle w:val="Listparagraf"/>
              <w:jc w:val="center"/>
              <w:rPr>
                <w:lang w:val="ro-RO"/>
              </w:rPr>
            </w:pPr>
          </w:p>
        </w:tc>
        <w:tc>
          <w:tcPr>
            <w:tcW w:w="4028" w:type="dxa"/>
            <w:vAlign w:val="center"/>
          </w:tcPr>
          <w:p w14:paraId="2835FE48" w14:textId="77777777" w:rsidR="00877981" w:rsidRPr="009B2652" w:rsidRDefault="00877981" w:rsidP="00026942">
            <w:pPr>
              <w:pStyle w:val="Listparagraf"/>
              <w:rPr>
                <w:b/>
                <w:sz w:val="22"/>
                <w:szCs w:val="22"/>
              </w:rPr>
            </w:pPr>
          </w:p>
        </w:tc>
        <w:tc>
          <w:tcPr>
            <w:tcW w:w="736" w:type="dxa"/>
            <w:vAlign w:val="center"/>
          </w:tcPr>
          <w:p w14:paraId="3A68C92D" w14:textId="77777777" w:rsidR="00877981" w:rsidRPr="00553B98" w:rsidRDefault="00877981" w:rsidP="00026942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ro-RO"/>
              </w:rPr>
            </w:pPr>
          </w:p>
        </w:tc>
        <w:tc>
          <w:tcPr>
            <w:tcW w:w="1176" w:type="dxa"/>
            <w:vAlign w:val="center"/>
          </w:tcPr>
          <w:p w14:paraId="60FAA5F4" w14:textId="77777777" w:rsidR="00877981" w:rsidRPr="00553B98" w:rsidRDefault="00877981" w:rsidP="00026942">
            <w:pPr>
              <w:pStyle w:val="PlainText"/>
              <w:jc w:val="center"/>
              <w:rPr>
                <w:rFonts w:ascii="Times New Roman" w:hAnsi="Times New Roman"/>
                <w:sz w:val="22"/>
                <w:szCs w:val="22"/>
                <w:lang w:val="pt-BR"/>
              </w:rPr>
            </w:pPr>
          </w:p>
        </w:tc>
        <w:tc>
          <w:tcPr>
            <w:tcW w:w="1890" w:type="dxa"/>
            <w:vAlign w:val="center"/>
          </w:tcPr>
          <w:p w14:paraId="0ABD5CFB" w14:textId="77777777" w:rsidR="00877981" w:rsidRPr="009B2652" w:rsidRDefault="00877981" w:rsidP="000269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14:paraId="1DA4CCC5" w14:textId="77777777" w:rsidR="00877981" w:rsidRPr="009B2652" w:rsidRDefault="00877981" w:rsidP="00026942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877981" w:rsidRPr="009B2652" w14:paraId="6E6F3401" w14:textId="77777777" w:rsidTr="00026942">
        <w:tc>
          <w:tcPr>
            <w:tcW w:w="6588" w:type="dxa"/>
            <w:gridSpan w:val="4"/>
          </w:tcPr>
          <w:p w14:paraId="67AF610E" w14:textId="77777777" w:rsidR="00877981" w:rsidRPr="009B2652" w:rsidRDefault="00877981" w:rsidP="00026942">
            <w:pPr>
              <w:rPr>
                <w:b/>
                <w:bCs/>
                <w:sz w:val="22"/>
                <w:szCs w:val="22"/>
              </w:rPr>
            </w:pPr>
            <w:r w:rsidRPr="009B2652">
              <w:rPr>
                <w:b/>
                <w:bCs/>
                <w:sz w:val="22"/>
                <w:szCs w:val="22"/>
              </w:rPr>
              <w:t>TOTAL VALOARE FĂRĂ T.V.A.</w:t>
            </w:r>
          </w:p>
        </w:tc>
        <w:tc>
          <w:tcPr>
            <w:tcW w:w="3690" w:type="dxa"/>
            <w:gridSpan w:val="2"/>
          </w:tcPr>
          <w:p w14:paraId="4E2B4E7F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7981" w:rsidRPr="009B2652" w14:paraId="0E58E89C" w14:textId="77777777" w:rsidTr="00026942">
        <w:tc>
          <w:tcPr>
            <w:tcW w:w="6588" w:type="dxa"/>
            <w:gridSpan w:val="4"/>
          </w:tcPr>
          <w:p w14:paraId="3B2AEA59" w14:textId="1C001089" w:rsidR="00877981" w:rsidRPr="009B2652" w:rsidRDefault="00877981" w:rsidP="00026942">
            <w:pPr>
              <w:rPr>
                <w:b/>
                <w:bCs/>
                <w:sz w:val="22"/>
                <w:szCs w:val="22"/>
              </w:rPr>
            </w:pPr>
            <w:r w:rsidRPr="009B2652">
              <w:rPr>
                <w:b/>
                <w:bCs/>
                <w:sz w:val="22"/>
                <w:szCs w:val="22"/>
              </w:rPr>
              <w:t xml:space="preserve">T.V.A.  </w:t>
            </w:r>
            <w:r>
              <w:rPr>
                <w:b/>
                <w:bCs/>
                <w:sz w:val="22"/>
                <w:szCs w:val="22"/>
              </w:rPr>
              <w:t>21</w:t>
            </w:r>
            <w:r w:rsidRPr="009B2652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3690" w:type="dxa"/>
            <w:gridSpan w:val="2"/>
          </w:tcPr>
          <w:p w14:paraId="786D2608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77981" w:rsidRPr="009B2652" w14:paraId="2A61AED8" w14:textId="77777777" w:rsidTr="00026942">
        <w:tc>
          <w:tcPr>
            <w:tcW w:w="6588" w:type="dxa"/>
            <w:gridSpan w:val="4"/>
          </w:tcPr>
          <w:p w14:paraId="03E06B23" w14:textId="77777777" w:rsidR="00877981" w:rsidRPr="009B2652" w:rsidRDefault="00877981" w:rsidP="00026942">
            <w:pPr>
              <w:rPr>
                <w:b/>
                <w:bCs/>
                <w:sz w:val="22"/>
                <w:szCs w:val="22"/>
              </w:rPr>
            </w:pPr>
            <w:r w:rsidRPr="009B2652">
              <w:rPr>
                <w:b/>
                <w:bCs/>
                <w:sz w:val="22"/>
                <w:szCs w:val="22"/>
              </w:rPr>
              <w:t xml:space="preserve">TOTAL VALOARE CU T.V.A. </w:t>
            </w:r>
          </w:p>
        </w:tc>
        <w:tc>
          <w:tcPr>
            <w:tcW w:w="3690" w:type="dxa"/>
            <w:gridSpan w:val="2"/>
          </w:tcPr>
          <w:p w14:paraId="537AD59C" w14:textId="77777777" w:rsidR="00877981" w:rsidRPr="009B2652" w:rsidRDefault="00877981" w:rsidP="000269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60E10C4C" w14:textId="77777777" w:rsidR="00877981" w:rsidRPr="00553B98" w:rsidRDefault="00877981" w:rsidP="00877981">
      <w:pPr>
        <w:pStyle w:val="BodyText"/>
        <w:tabs>
          <w:tab w:val="left" w:pos="821"/>
        </w:tabs>
        <w:kinsoku w:val="0"/>
        <w:overflowPunct w:val="0"/>
        <w:ind w:right="118"/>
        <w:jc w:val="both"/>
        <w:rPr>
          <w:sz w:val="22"/>
          <w:szCs w:val="22"/>
        </w:rPr>
      </w:pPr>
    </w:p>
    <w:p w14:paraId="5B2E0B91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Prețul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="00F1791D"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ferm</w:t>
      </w:r>
      <w:proofErr w:type="spellEnd"/>
      <w:r w:rsidRPr="00553B98">
        <w:rPr>
          <w:sz w:val="22"/>
          <w:szCs w:val="22"/>
        </w:rPr>
        <w:t>.</w:t>
      </w:r>
    </w:p>
    <w:p w14:paraId="107EA9FF" w14:textId="77777777" w:rsidR="00FA1492" w:rsidRDefault="00FA1492" w:rsidP="00941224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</w:pPr>
      <w:r w:rsidRPr="00553B98">
        <w:rPr>
          <w:spacing w:val="1"/>
        </w:rPr>
        <w:t>P</w:t>
      </w:r>
      <w:r w:rsidRPr="00553B98">
        <w:t>rin</w:t>
      </w:r>
      <w:r w:rsidRPr="00553B98">
        <w:rPr>
          <w:spacing w:val="18"/>
        </w:rPr>
        <w:t xml:space="preserve"> </w:t>
      </w:r>
      <w:proofErr w:type="spellStart"/>
      <w:r w:rsidRPr="00553B98">
        <w:t>e</w:t>
      </w:r>
      <w:r w:rsidRPr="00553B98">
        <w:rPr>
          <w:spacing w:val="-1"/>
        </w:rPr>
        <w:t>x</w:t>
      </w:r>
      <w:r w:rsidRPr="00553B98">
        <w:t>ce</w:t>
      </w:r>
      <w:r w:rsidRPr="00553B98">
        <w:rPr>
          <w:spacing w:val="1"/>
        </w:rPr>
        <w:t>p</w:t>
      </w:r>
      <w:r w:rsidRPr="00553B98">
        <w:t>ție</w:t>
      </w:r>
      <w:proofErr w:type="spellEnd"/>
      <w:r w:rsidRPr="00553B98">
        <w:rPr>
          <w:spacing w:val="20"/>
        </w:rPr>
        <w:t xml:space="preserve"> </w:t>
      </w:r>
      <w:r w:rsidRPr="00553B98">
        <w:rPr>
          <w:spacing w:val="1"/>
        </w:rPr>
        <w:t>d</w:t>
      </w:r>
      <w:r w:rsidRPr="00553B98">
        <w:t>e</w:t>
      </w:r>
      <w:r w:rsidRPr="00553B98">
        <w:rPr>
          <w:spacing w:val="20"/>
        </w:rPr>
        <w:t xml:space="preserve"> </w:t>
      </w:r>
      <w:r w:rsidRPr="00553B98">
        <w:t>la</w:t>
      </w:r>
      <w:r w:rsidRPr="00553B98">
        <w:rPr>
          <w:spacing w:val="17"/>
        </w:rPr>
        <w:t xml:space="preserve"> </w:t>
      </w:r>
      <w:proofErr w:type="spellStart"/>
      <w:r w:rsidRPr="00553B98">
        <w:rPr>
          <w:spacing w:val="1"/>
        </w:rPr>
        <w:t>p</w:t>
      </w:r>
      <w:r w:rsidRPr="00553B98">
        <w:t>re</w:t>
      </w:r>
      <w:r w:rsidRPr="00553B98">
        <w:rPr>
          <w:spacing w:val="-1"/>
        </w:rPr>
        <w:t>v</w:t>
      </w:r>
      <w:r w:rsidRPr="00553B98">
        <w:t>e</w:t>
      </w:r>
      <w:r w:rsidRPr="00553B98">
        <w:rPr>
          <w:spacing w:val="1"/>
        </w:rPr>
        <w:t>d</w:t>
      </w:r>
      <w:r w:rsidRPr="00553B98">
        <w:t>e</w:t>
      </w:r>
      <w:r w:rsidRPr="00553B98">
        <w:rPr>
          <w:spacing w:val="1"/>
        </w:rPr>
        <w:t>r</w:t>
      </w:r>
      <w:r w:rsidRPr="00553B98">
        <w:t>ile</w:t>
      </w:r>
      <w:proofErr w:type="spellEnd"/>
      <w:r w:rsidRPr="00553B98">
        <w:rPr>
          <w:spacing w:val="20"/>
        </w:rPr>
        <w:t xml:space="preserve"> </w:t>
      </w:r>
      <w:r w:rsidRPr="00553B98">
        <w:rPr>
          <w:spacing w:val="1"/>
        </w:rPr>
        <w:t>p</w:t>
      </w:r>
      <w:r w:rsidRPr="00553B98">
        <w:t>ct.</w:t>
      </w:r>
      <w:r w:rsidRPr="00553B98">
        <w:rPr>
          <w:spacing w:val="20"/>
        </w:rPr>
        <w:t xml:space="preserve"> </w:t>
      </w:r>
      <w:r w:rsidRPr="00553B98">
        <w:rPr>
          <w:spacing w:val="-2"/>
        </w:rPr>
        <w:t>4</w:t>
      </w:r>
      <w:r w:rsidRPr="00553B98">
        <w:t>.2</w:t>
      </w:r>
      <w:r w:rsidRPr="00553B98">
        <w:rPr>
          <w:spacing w:val="18"/>
        </w:rPr>
        <w:t xml:space="preserve"> </w:t>
      </w:r>
      <w:proofErr w:type="spellStart"/>
      <w:r w:rsidRPr="00553B98">
        <w:rPr>
          <w:spacing w:val="1"/>
        </w:rPr>
        <w:t>p</w:t>
      </w:r>
      <w:r w:rsidRPr="00553B98">
        <w:t>reț</w:t>
      </w:r>
      <w:r w:rsidRPr="00553B98">
        <w:rPr>
          <w:spacing w:val="-1"/>
        </w:rPr>
        <w:t>u</w:t>
      </w:r>
      <w:r w:rsidRPr="00553B98">
        <w:t>l</w:t>
      </w:r>
      <w:proofErr w:type="spellEnd"/>
      <w:r w:rsidRPr="00553B98">
        <w:rPr>
          <w:spacing w:val="20"/>
        </w:rPr>
        <w:t xml:space="preserve"> </w:t>
      </w:r>
      <w:proofErr w:type="spellStart"/>
      <w:r w:rsidRPr="00553B98">
        <w:t>c</w:t>
      </w:r>
      <w:r w:rsidRPr="00553B98">
        <w:rPr>
          <w:spacing w:val="1"/>
        </w:rPr>
        <w:t>o</w:t>
      </w:r>
      <w:r w:rsidRPr="00553B98">
        <w:rPr>
          <w:spacing w:val="-2"/>
        </w:rPr>
        <w:t>n</w:t>
      </w:r>
      <w:r w:rsidRPr="00553B98">
        <w:t>tract</w:t>
      </w:r>
      <w:r w:rsidRPr="00553B98">
        <w:rPr>
          <w:spacing w:val="-2"/>
        </w:rPr>
        <w:t>u</w:t>
      </w:r>
      <w:r w:rsidRPr="00553B98">
        <w:rPr>
          <w:spacing w:val="2"/>
        </w:rPr>
        <w:t>l</w:t>
      </w:r>
      <w:r w:rsidRPr="00553B98">
        <w:rPr>
          <w:spacing w:val="-2"/>
        </w:rPr>
        <w:t>u</w:t>
      </w:r>
      <w:r w:rsidRPr="00553B98">
        <w:t>i</w:t>
      </w:r>
      <w:proofErr w:type="spellEnd"/>
      <w:r w:rsidRPr="00553B98">
        <w:rPr>
          <w:spacing w:val="20"/>
        </w:rPr>
        <w:t xml:space="preserve"> </w:t>
      </w:r>
      <w:proofErr w:type="spellStart"/>
      <w:r w:rsidRPr="00553B98">
        <w:rPr>
          <w:spacing w:val="1"/>
        </w:rPr>
        <w:t>po</w:t>
      </w:r>
      <w:r w:rsidRPr="00553B98">
        <w:t>ate</w:t>
      </w:r>
      <w:proofErr w:type="spellEnd"/>
      <w:r w:rsidRPr="00553B98">
        <w:rPr>
          <w:spacing w:val="20"/>
        </w:rPr>
        <w:t xml:space="preserve"> </w:t>
      </w:r>
      <w:r w:rsidRPr="00553B98">
        <w:rPr>
          <w:spacing w:val="-2"/>
        </w:rPr>
        <w:t>f</w:t>
      </w:r>
      <w:r w:rsidRPr="00553B98">
        <w:t>i</w:t>
      </w:r>
      <w:r w:rsidRPr="00553B98">
        <w:rPr>
          <w:spacing w:val="20"/>
        </w:rPr>
        <w:t xml:space="preserve"> </w:t>
      </w:r>
      <w:proofErr w:type="spellStart"/>
      <w:r w:rsidRPr="00553B98">
        <w:t>a</w:t>
      </w:r>
      <w:r w:rsidRPr="00553B98">
        <w:rPr>
          <w:spacing w:val="2"/>
        </w:rPr>
        <w:t>j</w:t>
      </w:r>
      <w:r w:rsidRPr="00553B98">
        <w:rPr>
          <w:spacing w:val="-2"/>
        </w:rPr>
        <w:t>u</w:t>
      </w:r>
      <w:r w:rsidRPr="00553B98">
        <w:rPr>
          <w:spacing w:val="-1"/>
        </w:rPr>
        <w:t>s</w:t>
      </w:r>
      <w:r w:rsidRPr="00553B98">
        <w:t>tat</w:t>
      </w:r>
      <w:proofErr w:type="spellEnd"/>
      <w:r w:rsidRPr="00553B98">
        <w:rPr>
          <w:spacing w:val="20"/>
        </w:rPr>
        <w:t xml:space="preserve"> </w:t>
      </w:r>
      <w:proofErr w:type="spellStart"/>
      <w:r w:rsidRPr="00553B98">
        <w:t>în</w:t>
      </w:r>
      <w:proofErr w:type="spellEnd"/>
      <w:r w:rsidRPr="00553B98">
        <w:rPr>
          <w:spacing w:val="18"/>
        </w:rPr>
        <w:t xml:space="preserve"> </w:t>
      </w:r>
      <w:proofErr w:type="spellStart"/>
      <w:r w:rsidRPr="00553B98">
        <w:t>caz</w:t>
      </w:r>
      <w:r w:rsidRPr="00553B98">
        <w:rPr>
          <w:spacing w:val="-1"/>
        </w:rPr>
        <w:t>u</w:t>
      </w:r>
      <w:r w:rsidRPr="00553B98">
        <w:t>l</w:t>
      </w:r>
      <w:proofErr w:type="spellEnd"/>
      <w:r w:rsidRPr="00553B98">
        <w:rPr>
          <w:spacing w:val="20"/>
        </w:rPr>
        <w:t xml:space="preserve"> </w:t>
      </w:r>
      <w:proofErr w:type="spellStart"/>
      <w:r w:rsidRPr="00553B98">
        <w:t>în</w:t>
      </w:r>
      <w:proofErr w:type="spellEnd"/>
      <w:r w:rsidRPr="00553B98">
        <w:rPr>
          <w:spacing w:val="19"/>
        </w:rPr>
        <w:t xml:space="preserve"> </w:t>
      </w:r>
      <w:r w:rsidRPr="00553B98">
        <w:t>c</w:t>
      </w:r>
      <w:r w:rsidRPr="00553B98">
        <w:rPr>
          <w:spacing w:val="3"/>
        </w:rPr>
        <w:t>a</w:t>
      </w:r>
      <w:r w:rsidRPr="00553B98">
        <w:t>re</w:t>
      </w:r>
      <w:r w:rsidRPr="00553B98">
        <w:rPr>
          <w:spacing w:val="20"/>
        </w:rPr>
        <w:t xml:space="preserve"> </w:t>
      </w:r>
      <w:r w:rsidRPr="00553B98">
        <w:t>au</w:t>
      </w:r>
      <w:r w:rsidRPr="00553B98">
        <w:rPr>
          <w:spacing w:val="19"/>
        </w:rPr>
        <w:t xml:space="preserve"> </w:t>
      </w:r>
      <w:r w:rsidRPr="00553B98">
        <w:t>loc</w:t>
      </w:r>
      <w:r w:rsidRPr="00553B98">
        <w:rPr>
          <w:spacing w:val="20"/>
        </w:rPr>
        <w:t xml:space="preserve"> </w:t>
      </w:r>
      <w:proofErr w:type="spellStart"/>
      <w:r w:rsidRPr="00553B98">
        <w:rPr>
          <w:spacing w:val="-5"/>
        </w:rPr>
        <w:t>m</w:t>
      </w:r>
      <w:r w:rsidRPr="00553B98">
        <w:rPr>
          <w:spacing w:val="1"/>
        </w:rPr>
        <w:t>od</w:t>
      </w:r>
      <w:r w:rsidRPr="00553B98">
        <w:t>i</w:t>
      </w:r>
      <w:r w:rsidRPr="00553B98">
        <w:rPr>
          <w:spacing w:val="-2"/>
        </w:rPr>
        <w:t>f</w:t>
      </w:r>
      <w:r w:rsidRPr="00553B98">
        <w:t>ică</w:t>
      </w:r>
      <w:r w:rsidRPr="00553B98">
        <w:rPr>
          <w:spacing w:val="1"/>
        </w:rPr>
        <w:t>r</w:t>
      </w:r>
      <w:r w:rsidRPr="00553B98">
        <w:t>i</w:t>
      </w:r>
      <w:proofErr w:type="spellEnd"/>
      <w:r w:rsidRPr="00553B98">
        <w:rPr>
          <w:w w:val="99"/>
        </w:rPr>
        <w:t xml:space="preserve"> </w:t>
      </w:r>
      <w:r w:rsidRPr="00553B98">
        <w:t>le</w:t>
      </w:r>
      <w:r w:rsidRPr="00553B98">
        <w:rPr>
          <w:spacing w:val="-1"/>
        </w:rPr>
        <w:t>g</w:t>
      </w:r>
      <w:r w:rsidRPr="00553B98">
        <w:t>i</w:t>
      </w:r>
      <w:r w:rsidRPr="00553B98">
        <w:rPr>
          <w:spacing w:val="1"/>
        </w:rPr>
        <w:t>s</w:t>
      </w:r>
      <w:r w:rsidRPr="00553B98">
        <w:t>lat</w:t>
      </w:r>
      <w:r w:rsidRPr="00553B98">
        <w:rPr>
          <w:spacing w:val="2"/>
        </w:rPr>
        <w:t>i</w:t>
      </w:r>
      <w:r w:rsidRPr="00553B98">
        <w:rPr>
          <w:spacing w:val="-2"/>
        </w:rPr>
        <w:t>v</w:t>
      </w:r>
      <w:r w:rsidRPr="00553B98">
        <w:t xml:space="preserve">e </w:t>
      </w:r>
    </w:p>
    <w:p w14:paraId="664C59D3" w14:textId="77777777" w:rsidR="00941224" w:rsidRPr="00553B98" w:rsidRDefault="00941224" w:rsidP="00F06F67">
      <w:pPr>
        <w:pStyle w:val="BodyText"/>
        <w:tabs>
          <w:tab w:val="left" w:pos="821"/>
        </w:tabs>
        <w:kinsoku w:val="0"/>
        <w:overflowPunct w:val="0"/>
        <w:ind w:right="114"/>
        <w:jc w:val="both"/>
      </w:pPr>
    </w:p>
    <w:p w14:paraId="1A1EEAB7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Durata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2F1F3A02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="001F34FF">
        <w:rPr>
          <w:sz w:val="22"/>
          <w:szCs w:val="22"/>
        </w:rPr>
        <w:t>semnarii</w:t>
      </w:r>
      <w:proofErr w:type="spellEnd"/>
      <w:r w:rsidR="001F34FF">
        <w:rPr>
          <w:sz w:val="22"/>
          <w:szCs w:val="22"/>
        </w:rPr>
        <w:t xml:space="preserve"> </w:t>
      </w:r>
      <w:proofErr w:type="spellStart"/>
      <w:r w:rsidR="001F34FF">
        <w:rPr>
          <w:sz w:val="22"/>
          <w:szCs w:val="22"/>
        </w:rPr>
        <w:t>acestuia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alizează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  <w:highlight w:val="yellow"/>
        </w:rPr>
        <w:t>...</w:t>
      </w:r>
      <w:r w:rsidRPr="00553B98">
        <w:rPr>
          <w:spacing w:val="15"/>
          <w:sz w:val="22"/>
          <w:szCs w:val="22"/>
          <w:highlight w:val="yellow"/>
        </w:rPr>
        <w:t xml:space="preserve"> </w:t>
      </w:r>
      <w:r w:rsidRPr="00553B98">
        <w:rPr>
          <w:sz w:val="22"/>
          <w:szCs w:val="22"/>
          <w:highlight w:val="yellow"/>
        </w:rPr>
        <w:t>[</w:t>
      </w:r>
      <w:r w:rsidRPr="00553B98">
        <w:rPr>
          <w:spacing w:val="1"/>
          <w:sz w:val="22"/>
          <w:szCs w:val="22"/>
          <w:highlight w:val="yellow"/>
        </w:rPr>
        <w:t>d</w:t>
      </w:r>
      <w:r w:rsidRPr="00553B98">
        <w:rPr>
          <w:sz w:val="22"/>
          <w:szCs w:val="22"/>
          <w:highlight w:val="yellow"/>
        </w:rPr>
        <w:t>ata</w:t>
      </w:r>
      <w:r w:rsidRPr="00553B98">
        <w:rPr>
          <w:spacing w:val="18"/>
          <w:sz w:val="22"/>
          <w:szCs w:val="22"/>
          <w:highlight w:val="yellow"/>
        </w:rPr>
        <w:t xml:space="preserve"> </w:t>
      </w:r>
      <w:proofErr w:type="spellStart"/>
      <w:r w:rsidRPr="00553B98">
        <w:rPr>
          <w:sz w:val="22"/>
          <w:szCs w:val="22"/>
          <w:highlight w:val="yellow"/>
        </w:rPr>
        <w:t>î</w:t>
      </w:r>
      <w:r w:rsidRPr="00553B98">
        <w:rPr>
          <w:spacing w:val="-2"/>
          <w:sz w:val="22"/>
          <w:szCs w:val="22"/>
          <w:highlight w:val="yellow"/>
        </w:rPr>
        <w:t>n</w:t>
      </w:r>
      <w:r w:rsidRPr="00553B98">
        <w:rPr>
          <w:sz w:val="22"/>
          <w:szCs w:val="22"/>
          <w:highlight w:val="yellow"/>
        </w:rPr>
        <w:t>cetării</w:t>
      </w:r>
      <w:proofErr w:type="spellEnd"/>
      <w:r w:rsidRPr="00553B98">
        <w:rPr>
          <w:w w:val="99"/>
          <w:sz w:val="22"/>
          <w:szCs w:val="22"/>
          <w:highlight w:val="yellow"/>
        </w:rPr>
        <w:t xml:space="preserve"> </w:t>
      </w:r>
      <w:proofErr w:type="spellStart"/>
      <w:r w:rsidRPr="00553B98">
        <w:rPr>
          <w:spacing w:val="-1"/>
          <w:sz w:val="22"/>
          <w:szCs w:val="22"/>
          <w:highlight w:val="yellow"/>
        </w:rPr>
        <w:t>C</w:t>
      </w:r>
      <w:r w:rsidRPr="00553B98">
        <w:rPr>
          <w:spacing w:val="1"/>
          <w:sz w:val="22"/>
          <w:szCs w:val="22"/>
          <w:highlight w:val="yellow"/>
        </w:rPr>
        <w:t>o</w:t>
      </w:r>
      <w:r w:rsidRPr="00553B98">
        <w:rPr>
          <w:spacing w:val="-2"/>
          <w:sz w:val="22"/>
          <w:szCs w:val="22"/>
          <w:highlight w:val="yellow"/>
        </w:rPr>
        <w:t>n</w:t>
      </w:r>
      <w:r w:rsidRPr="00553B98">
        <w:rPr>
          <w:sz w:val="22"/>
          <w:szCs w:val="22"/>
          <w:highlight w:val="yellow"/>
        </w:rPr>
        <w:t>trac</w:t>
      </w:r>
      <w:r w:rsidRPr="00553B98">
        <w:rPr>
          <w:spacing w:val="2"/>
          <w:sz w:val="22"/>
          <w:szCs w:val="22"/>
          <w:highlight w:val="yellow"/>
        </w:rPr>
        <w:t>t</w:t>
      </w:r>
      <w:r w:rsidRPr="00553B98">
        <w:rPr>
          <w:spacing w:val="-2"/>
          <w:sz w:val="22"/>
          <w:szCs w:val="22"/>
          <w:highlight w:val="yellow"/>
        </w:rPr>
        <w:t>u</w:t>
      </w:r>
      <w:r w:rsidRPr="00553B98">
        <w:rPr>
          <w:sz w:val="22"/>
          <w:szCs w:val="22"/>
          <w:highlight w:val="yellow"/>
        </w:rPr>
        <w:t>lui</w:t>
      </w:r>
      <w:proofErr w:type="spellEnd"/>
      <w:r w:rsidRPr="00553B98">
        <w:rPr>
          <w:sz w:val="22"/>
          <w:szCs w:val="22"/>
          <w:highlight w:val="yellow"/>
        </w:rPr>
        <w:t>]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</w:t>
      </w:r>
      <w:r w:rsidRPr="00553B98">
        <w:rPr>
          <w:spacing w:val="10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.</w:t>
      </w:r>
    </w:p>
    <w:p w14:paraId="5C013C2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Contractul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intră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vigoare</w:t>
      </w:r>
      <w:proofErr w:type="spellEnd"/>
      <w:r w:rsidRPr="00553B98">
        <w:rPr>
          <w:sz w:val="22"/>
          <w:szCs w:val="22"/>
        </w:rPr>
        <w:t xml:space="preserve"> la data </w:t>
      </w:r>
      <w:proofErr w:type="spellStart"/>
      <w:r w:rsidRPr="00553B98">
        <w:rPr>
          <w:sz w:val="22"/>
          <w:szCs w:val="22"/>
        </w:rPr>
        <w:t>semnării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acestuia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ambele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părți</w:t>
      </w:r>
      <w:proofErr w:type="spellEnd"/>
      <w:r w:rsidRPr="00553B98">
        <w:rPr>
          <w:sz w:val="22"/>
          <w:szCs w:val="22"/>
        </w:rPr>
        <w:t>.</w:t>
      </w:r>
    </w:p>
    <w:p w14:paraId="366DDE2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="001F34FF" w:rsidRPr="00553B98">
        <w:rPr>
          <w:spacing w:val="-2"/>
          <w:sz w:val="22"/>
          <w:szCs w:val="22"/>
        </w:rPr>
        <w:t>v</w:t>
      </w:r>
      <w:r w:rsidR="001F34FF" w:rsidRPr="00553B98">
        <w:rPr>
          <w:sz w:val="22"/>
          <w:szCs w:val="22"/>
        </w:rPr>
        <w:t>a</w:t>
      </w:r>
      <w:proofErr w:type="spellEnd"/>
      <w:r w:rsidR="001F34FF" w:rsidRPr="00553B98">
        <w:rPr>
          <w:spacing w:val="-12"/>
          <w:sz w:val="22"/>
          <w:szCs w:val="22"/>
        </w:rPr>
        <w:t xml:space="preserve"> </w:t>
      </w:r>
      <w:proofErr w:type="spellStart"/>
      <w:r w:rsidR="001F34FF" w:rsidRPr="00553B98">
        <w:rPr>
          <w:sz w:val="22"/>
          <w:szCs w:val="22"/>
        </w:rPr>
        <w:t>î</w:t>
      </w:r>
      <w:r w:rsidR="001F34FF" w:rsidRPr="00553B98">
        <w:rPr>
          <w:spacing w:val="-2"/>
          <w:sz w:val="22"/>
          <w:szCs w:val="22"/>
        </w:rPr>
        <w:t>n</w:t>
      </w:r>
      <w:r w:rsidR="001F34FF" w:rsidRPr="00553B98">
        <w:rPr>
          <w:sz w:val="22"/>
          <w:szCs w:val="22"/>
        </w:rPr>
        <w:t>ce</w:t>
      </w:r>
      <w:r w:rsidR="001F34FF" w:rsidRPr="00553B98">
        <w:rPr>
          <w:spacing w:val="1"/>
          <w:sz w:val="22"/>
          <w:szCs w:val="22"/>
        </w:rPr>
        <w:t>p</w:t>
      </w:r>
      <w:r w:rsidR="001F34FF" w:rsidRPr="00553B98">
        <w:rPr>
          <w:sz w:val="22"/>
          <w:szCs w:val="22"/>
        </w:rPr>
        <w:t>e</w:t>
      </w:r>
      <w:proofErr w:type="spellEnd"/>
      <w:r w:rsidR="001F34FF" w:rsidRPr="00553B98">
        <w:rPr>
          <w:spacing w:val="-12"/>
          <w:sz w:val="22"/>
          <w:szCs w:val="22"/>
        </w:rPr>
        <w:t xml:space="preserve"> </w:t>
      </w:r>
      <w:proofErr w:type="spellStart"/>
      <w:r w:rsidR="001F34FF">
        <w:rPr>
          <w:spacing w:val="2"/>
          <w:sz w:val="22"/>
          <w:szCs w:val="22"/>
        </w:rPr>
        <w:t>imediat</w:t>
      </w:r>
      <w:proofErr w:type="spellEnd"/>
      <w:r w:rsidR="001F34FF" w:rsidRPr="00553B98">
        <w:rPr>
          <w:w w:val="99"/>
          <w:sz w:val="22"/>
          <w:szCs w:val="22"/>
        </w:rPr>
        <w:t xml:space="preserve"> </w:t>
      </w:r>
      <w:r w:rsidR="001F34FF" w:rsidRPr="00553B98">
        <w:rPr>
          <w:spacing w:val="1"/>
          <w:sz w:val="22"/>
          <w:szCs w:val="22"/>
        </w:rPr>
        <w:t>d</w:t>
      </w:r>
      <w:r w:rsidR="001F34FF" w:rsidRPr="00553B98">
        <w:rPr>
          <w:sz w:val="22"/>
          <w:szCs w:val="22"/>
        </w:rPr>
        <w:t>e</w:t>
      </w:r>
      <w:r w:rsidR="001F34FF" w:rsidRPr="00553B98">
        <w:rPr>
          <w:spacing w:val="6"/>
          <w:sz w:val="22"/>
          <w:szCs w:val="22"/>
        </w:rPr>
        <w:t xml:space="preserve"> </w:t>
      </w:r>
      <w:r w:rsidR="001F34FF" w:rsidRPr="00553B98">
        <w:rPr>
          <w:sz w:val="22"/>
          <w:szCs w:val="22"/>
        </w:rPr>
        <w:t>la</w:t>
      </w:r>
      <w:r w:rsidR="001F34FF" w:rsidRPr="00553B98">
        <w:rPr>
          <w:spacing w:val="5"/>
          <w:sz w:val="22"/>
          <w:szCs w:val="22"/>
        </w:rPr>
        <w:t xml:space="preserve"> </w:t>
      </w:r>
      <w:r w:rsidR="001F34FF" w:rsidRPr="00553B98">
        <w:rPr>
          <w:spacing w:val="1"/>
          <w:sz w:val="22"/>
          <w:szCs w:val="22"/>
        </w:rPr>
        <w:t>d</w:t>
      </w:r>
      <w:r w:rsidR="001F34FF" w:rsidRPr="00553B98">
        <w:rPr>
          <w:sz w:val="22"/>
          <w:szCs w:val="22"/>
        </w:rPr>
        <w:t>ata</w:t>
      </w:r>
      <w:r w:rsidR="001F34FF" w:rsidRPr="00553B98">
        <w:rPr>
          <w:spacing w:val="6"/>
          <w:sz w:val="22"/>
          <w:szCs w:val="22"/>
        </w:rPr>
        <w:t xml:space="preserve"> </w:t>
      </w:r>
      <w:proofErr w:type="spellStart"/>
      <w:r w:rsidR="001F34FF" w:rsidRPr="00553B98">
        <w:rPr>
          <w:spacing w:val="-1"/>
          <w:sz w:val="22"/>
          <w:szCs w:val="22"/>
        </w:rPr>
        <w:t>s</w:t>
      </w:r>
      <w:r w:rsidR="001F34FF" w:rsidRPr="00553B98">
        <w:rPr>
          <w:spacing w:val="2"/>
          <w:sz w:val="22"/>
          <w:szCs w:val="22"/>
        </w:rPr>
        <w:t>e</w:t>
      </w:r>
      <w:r w:rsidR="001F34FF" w:rsidRPr="00553B98">
        <w:rPr>
          <w:spacing w:val="-5"/>
          <w:sz w:val="22"/>
          <w:szCs w:val="22"/>
        </w:rPr>
        <w:t>m</w:t>
      </w:r>
      <w:r w:rsidR="001F34FF" w:rsidRPr="00553B98">
        <w:rPr>
          <w:spacing w:val="-2"/>
          <w:sz w:val="22"/>
          <w:szCs w:val="22"/>
        </w:rPr>
        <w:t>n</w:t>
      </w:r>
      <w:r w:rsidR="001F34FF" w:rsidRPr="00553B98">
        <w:rPr>
          <w:sz w:val="22"/>
          <w:szCs w:val="22"/>
        </w:rPr>
        <w:t>ă</w:t>
      </w:r>
      <w:r w:rsidR="001F34FF" w:rsidRPr="00553B98">
        <w:rPr>
          <w:spacing w:val="1"/>
          <w:sz w:val="22"/>
          <w:szCs w:val="22"/>
        </w:rPr>
        <w:t>r</w:t>
      </w:r>
      <w:r w:rsidR="001F34FF" w:rsidRPr="00553B98">
        <w:rPr>
          <w:sz w:val="22"/>
          <w:szCs w:val="22"/>
        </w:rPr>
        <w:t>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</w:t>
      </w:r>
      <w:r w:rsidRPr="00553B98">
        <w:rPr>
          <w:spacing w:val="5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m</w:t>
      </w:r>
      <w:r w:rsidRPr="00553B98">
        <w:rPr>
          <w:spacing w:val="5"/>
          <w:sz w:val="22"/>
          <w:szCs w:val="22"/>
        </w:rPr>
        <w:t xml:space="preserve"> </w:t>
      </w:r>
      <w:r w:rsidR="001F34FF">
        <w:rPr>
          <w:spacing w:val="5"/>
          <w:sz w:val="22"/>
          <w:szCs w:val="22"/>
        </w:rPr>
        <w:t xml:space="preserve">                     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z w:val="22"/>
          <w:szCs w:val="22"/>
        </w:rPr>
        <w:t>.</w:t>
      </w:r>
    </w:p>
    <w:p w14:paraId="2FEFDE7A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2036A82B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Documentele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6BDE35C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Documentele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prezentului</w:t>
      </w:r>
      <w:proofErr w:type="spellEnd"/>
      <w:r w:rsidRPr="00553B98">
        <w:rPr>
          <w:sz w:val="22"/>
          <w:szCs w:val="22"/>
        </w:rPr>
        <w:t xml:space="preserve"> Contract sunt:</w:t>
      </w:r>
    </w:p>
    <w:p w14:paraId="46C25AC1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7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5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iere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esc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aspectele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;</w:t>
      </w:r>
    </w:p>
    <w:p w14:paraId="292065F9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"/>
        <w:ind w:left="833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lu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2</w:t>
      </w:r>
      <w:r w:rsidRPr="00553B98">
        <w:rPr>
          <w:sz w:val="22"/>
          <w:szCs w:val="22"/>
        </w:rPr>
        <w:t>;</w:t>
      </w:r>
    </w:p>
    <w:p w14:paraId="5AF4BC59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3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ifică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3</w:t>
      </w:r>
      <w:r w:rsidRPr="00553B98">
        <w:rPr>
          <w:sz w:val="22"/>
          <w:szCs w:val="22"/>
        </w:rPr>
        <w:t>;</w:t>
      </w:r>
    </w:p>
    <w:p w14:paraId="79EA99B1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rPr>
          <w:sz w:val="22"/>
          <w:szCs w:val="22"/>
          <w:lang w:val="pt-BR"/>
        </w:rPr>
      </w:pPr>
      <w:r w:rsidRPr="00CA7108">
        <w:rPr>
          <w:sz w:val="22"/>
          <w:szCs w:val="22"/>
          <w:lang w:val="pt-BR"/>
        </w:rPr>
        <w:t>Ga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pacing w:val="-2"/>
          <w:sz w:val="22"/>
          <w:szCs w:val="22"/>
          <w:lang w:val="pt-BR"/>
        </w:rPr>
        <w:t>un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pacing w:val="-2"/>
          <w:sz w:val="22"/>
          <w:szCs w:val="22"/>
          <w:lang w:val="pt-BR"/>
        </w:rPr>
        <w:t>x</w:t>
      </w:r>
      <w:r w:rsidRPr="00CA7108">
        <w:rPr>
          <w:sz w:val="22"/>
          <w:szCs w:val="22"/>
          <w:lang w:val="pt-BR"/>
        </w:rPr>
        <w:t>ec</w:t>
      </w:r>
      <w:r w:rsidRPr="00CA7108">
        <w:rPr>
          <w:spacing w:val="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ție</w:t>
      </w:r>
      <w:r w:rsidRPr="00CA7108">
        <w:rPr>
          <w:spacing w:val="-2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–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x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2"/>
          <w:sz w:val="22"/>
          <w:szCs w:val="22"/>
          <w:lang w:val="pt-BR"/>
        </w:rPr>
        <w:t xml:space="preserve"> n</w:t>
      </w:r>
      <w:r w:rsidRPr="00CA7108">
        <w:rPr>
          <w:sz w:val="22"/>
          <w:szCs w:val="22"/>
          <w:lang w:val="pt-BR"/>
        </w:rPr>
        <w:t>r.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……;</w:t>
      </w:r>
    </w:p>
    <w:p w14:paraId="381702B4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4"/>
          <w:sz w:val="22"/>
          <w:szCs w:val="22"/>
        </w:rPr>
        <w:t xml:space="preserve"> </w:t>
      </w:r>
      <w:r w:rsidR="00D57989">
        <w:rPr>
          <w:sz w:val="22"/>
          <w:szCs w:val="22"/>
          <w:highlight w:val="yellow"/>
        </w:rPr>
        <w:t>…</w:t>
      </w:r>
      <w:r w:rsidRPr="00553B98">
        <w:rPr>
          <w:sz w:val="22"/>
          <w:szCs w:val="22"/>
          <w:highlight w:val="yellow"/>
        </w:rPr>
        <w:t>..;</w:t>
      </w:r>
    </w:p>
    <w:p w14:paraId="65CF8057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70"/>
        <w:ind w:left="833"/>
        <w:rPr>
          <w:sz w:val="22"/>
          <w:szCs w:val="22"/>
        </w:rPr>
      </w:pP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asocie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4"/>
          <w:sz w:val="22"/>
          <w:szCs w:val="22"/>
        </w:rPr>
        <w:t xml:space="preserve"> </w:t>
      </w:r>
      <w:r w:rsidR="00D57989">
        <w:rPr>
          <w:sz w:val="22"/>
          <w:szCs w:val="22"/>
          <w:highlight w:val="yellow"/>
        </w:rPr>
        <w:t>….</w:t>
      </w:r>
      <w:r w:rsidRPr="00553B98">
        <w:rPr>
          <w:sz w:val="22"/>
          <w:szCs w:val="22"/>
          <w:highlight w:val="yellow"/>
        </w:rPr>
        <w:t>.</w:t>
      </w:r>
      <w:r w:rsidRPr="00553B98">
        <w:rPr>
          <w:sz w:val="22"/>
          <w:szCs w:val="22"/>
        </w:rPr>
        <w:t>;</w:t>
      </w:r>
    </w:p>
    <w:p w14:paraId="647B7859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6"/>
        <w:ind w:left="833"/>
        <w:rPr>
          <w:sz w:val="22"/>
          <w:szCs w:val="22"/>
          <w:lang w:val="pt-BR"/>
        </w:rPr>
      </w:pPr>
      <w:r w:rsidRPr="00CA7108">
        <w:rPr>
          <w:spacing w:val="-1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7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tractare,</w:t>
      </w:r>
      <w:r w:rsidRPr="00CA7108">
        <w:rPr>
          <w:spacing w:val="-3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acă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este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caz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–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x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3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r.</w:t>
      </w:r>
      <w:r w:rsidRPr="00CA7108">
        <w:rPr>
          <w:sz w:val="22"/>
          <w:szCs w:val="22"/>
          <w:highlight w:val="yellow"/>
          <w:lang w:val="pt-BR"/>
        </w:rPr>
        <w:t>......</w:t>
      </w:r>
    </w:p>
    <w:p w14:paraId="6FC4DA00" w14:textId="77777777" w:rsidR="00FA1492" w:rsidRPr="00CA7108" w:rsidRDefault="00FA1492" w:rsidP="00AE51CD">
      <w:pPr>
        <w:kinsoku w:val="0"/>
        <w:overflowPunct w:val="0"/>
        <w:spacing w:before="8"/>
        <w:rPr>
          <w:sz w:val="22"/>
          <w:szCs w:val="22"/>
          <w:lang w:val="pt-BR"/>
        </w:rPr>
      </w:pPr>
    </w:p>
    <w:p w14:paraId="6DEC32E0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Ordinea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precedență</w:t>
      </w:r>
      <w:proofErr w:type="spellEnd"/>
    </w:p>
    <w:p w14:paraId="1968A56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1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icții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c</w:t>
      </w:r>
      <w:r w:rsidRPr="00553B98">
        <w:rPr>
          <w:sz w:val="22"/>
          <w:szCs w:val="22"/>
        </w:rPr>
        <w:t>estora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rm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cces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6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.</w:t>
      </w:r>
    </w:p>
    <w:p w14:paraId="5E9E14C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care,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r w:rsidRPr="00553B98">
        <w:rPr>
          <w:spacing w:val="3"/>
          <w:sz w:val="22"/>
          <w:szCs w:val="22"/>
        </w:rPr>
        <w:t>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alează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7190884F" w14:textId="77777777" w:rsidR="00FA1492" w:rsidRDefault="00FA1492" w:rsidP="00AE51CD">
      <w:pPr>
        <w:kinsoku w:val="0"/>
        <w:overflowPunct w:val="0"/>
        <w:rPr>
          <w:sz w:val="22"/>
          <w:szCs w:val="22"/>
        </w:rPr>
      </w:pPr>
    </w:p>
    <w:p w14:paraId="2E0BEA2E" w14:textId="77777777" w:rsidR="008F33D8" w:rsidRPr="00553B98" w:rsidRDefault="008F33D8" w:rsidP="00AE51CD">
      <w:pPr>
        <w:kinsoku w:val="0"/>
        <w:overflowPunct w:val="0"/>
        <w:rPr>
          <w:sz w:val="22"/>
          <w:szCs w:val="22"/>
        </w:rPr>
      </w:pPr>
    </w:p>
    <w:p w14:paraId="50CA335D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lastRenderedPageBreak/>
        <w:t>Comunicarea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între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Părți</w:t>
      </w:r>
      <w:proofErr w:type="spellEnd"/>
    </w:p>
    <w:p w14:paraId="7821499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Orice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actată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xp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iată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alt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j</w:t>
      </w:r>
      <w:r w:rsidRPr="00553B98">
        <w:rPr>
          <w:sz w:val="22"/>
          <w:szCs w:val="22"/>
        </w:rPr>
        <w:t>loc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3010A7F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7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ax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-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ail,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.</w:t>
      </w:r>
    </w:p>
    <w:p w14:paraId="0A0818C8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  <w:lang w:val="it-IT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proofErr w:type="gram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 xml:space="preserve">  care</w:t>
      </w:r>
      <w:proofErr w:type="gram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itor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fi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mire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licite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câte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36"/>
          <w:sz w:val="22"/>
          <w:szCs w:val="22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rice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caz,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itor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ia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toate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rile</w:t>
      </w:r>
      <w:r w:rsidRPr="00CA7108">
        <w:rPr>
          <w:spacing w:val="3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ecesare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tru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irea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p</w:t>
      </w:r>
      <w:r w:rsidRPr="00CA7108">
        <w:rPr>
          <w:spacing w:val="3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en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sale.</w:t>
      </w:r>
    </w:p>
    <w:p w14:paraId="73AB5BAA" w14:textId="77777777" w:rsidR="00F25414" w:rsidRPr="00CA7108" w:rsidRDefault="00FA1492" w:rsidP="00AE51CD">
      <w:pPr>
        <w:pStyle w:val="BodyText"/>
        <w:tabs>
          <w:tab w:val="left" w:pos="821"/>
        </w:tabs>
        <w:kinsoku w:val="0"/>
        <w:overflowPunct w:val="0"/>
        <w:ind w:left="0" w:right="113"/>
        <w:jc w:val="both"/>
        <w:rPr>
          <w:spacing w:val="-3"/>
          <w:sz w:val="22"/>
          <w:szCs w:val="22"/>
          <w:highlight w:val="yellow"/>
          <w:lang w:val="it-IT"/>
        </w:rPr>
      </w:pPr>
      <w:r w:rsidRPr="00CA7108">
        <w:rPr>
          <w:sz w:val="22"/>
          <w:szCs w:val="22"/>
          <w:lang w:val="it-IT"/>
        </w:rPr>
        <w:t>Adresele la care se transmit comunicările sunt următoarele:</w:t>
      </w:r>
    </w:p>
    <w:p w14:paraId="0FE86CA4" w14:textId="77777777" w:rsidR="00F25414" w:rsidRPr="00CA7108" w:rsidRDefault="00F25414" w:rsidP="00AE51CD">
      <w:pPr>
        <w:pStyle w:val="Listparagraf"/>
        <w:rPr>
          <w:spacing w:val="-3"/>
          <w:sz w:val="22"/>
          <w:szCs w:val="22"/>
          <w:highlight w:val="yellow"/>
          <w:lang w:val="it-IT"/>
        </w:rPr>
      </w:pPr>
    </w:p>
    <w:p w14:paraId="629C87FF" w14:textId="77777777" w:rsidR="00F25414" w:rsidRPr="00CA7108" w:rsidRDefault="00FF70F6" w:rsidP="00AE51CD">
      <w:pPr>
        <w:pStyle w:val="BodyText"/>
        <w:tabs>
          <w:tab w:val="left" w:pos="821"/>
        </w:tabs>
        <w:kinsoku w:val="0"/>
        <w:overflowPunct w:val="0"/>
        <w:ind w:left="0" w:right="113"/>
        <w:jc w:val="both"/>
        <w:rPr>
          <w:spacing w:val="-3"/>
          <w:sz w:val="22"/>
          <w:szCs w:val="22"/>
          <w:highlight w:val="yellow"/>
          <w:lang w:val="it-IT"/>
        </w:rPr>
      </w:pPr>
      <w:r w:rsidRPr="00CA7108">
        <w:rPr>
          <w:spacing w:val="-3"/>
          <w:sz w:val="22"/>
          <w:szCs w:val="22"/>
          <w:highlight w:val="yellow"/>
          <w:lang w:val="it-IT"/>
        </w:rPr>
        <w:t xml:space="preserve">   </w:t>
      </w:r>
      <w:r w:rsidR="00F25414" w:rsidRPr="00CA7108">
        <w:rPr>
          <w:spacing w:val="-3"/>
          <w:sz w:val="22"/>
          <w:szCs w:val="22"/>
          <w:highlight w:val="yellow"/>
          <w:lang w:val="it-IT"/>
        </w:rPr>
        <w:t xml:space="preserve">Pentru </w:t>
      </w:r>
      <w:r w:rsidR="00AC61BB">
        <w:rPr>
          <w:spacing w:val="-3"/>
          <w:sz w:val="22"/>
          <w:szCs w:val="22"/>
          <w:highlight w:val="yellow"/>
          <w:lang w:val="it-IT"/>
        </w:rPr>
        <w:t>Autoritate</w:t>
      </w:r>
      <w:r w:rsidR="00F25414" w:rsidRPr="00CA7108">
        <w:rPr>
          <w:spacing w:val="-3"/>
          <w:sz w:val="22"/>
          <w:szCs w:val="22"/>
          <w:highlight w:val="yellow"/>
          <w:lang w:val="it-IT"/>
        </w:rPr>
        <w:t>a contractanta                                       Pentru Contractant</w:t>
      </w:r>
    </w:p>
    <w:p w14:paraId="2A1A3939" w14:textId="77777777" w:rsidR="00FA1492" w:rsidRPr="00CA7108" w:rsidRDefault="00FF70F6" w:rsidP="00AE51CD">
      <w:pPr>
        <w:pStyle w:val="BodyText"/>
        <w:tabs>
          <w:tab w:val="left" w:pos="5038"/>
        </w:tabs>
        <w:kinsoku w:val="0"/>
        <w:overflowPunct w:val="0"/>
        <w:ind w:left="0"/>
        <w:rPr>
          <w:sz w:val="22"/>
          <w:szCs w:val="22"/>
          <w:highlight w:val="yellow"/>
          <w:lang w:val="it-IT"/>
        </w:rPr>
      </w:pPr>
      <w:r w:rsidRPr="00CA7108">
        <w:rPr>
          <w:spacing w:val="-3"/>
          <w:sz w:val="22"/>
          <w:szCs w:val="22"/>
          <w:highlight w:val="yellow"/>
          <w:lang w:val="it-IT"/>
        </w:rPr>
        <w:t xml:space="preserve">    </w:t>
      </w:r>
      <w:r w:rsidR="00FA1492" w:rsidRPr="00CA7108">
        <w:rPr>
          <w:spacing w:val="-3"/>
          <w:sz w:val="22"/>
          <w:szCs w:val="22"/>
          <w:highlight w:val="yellow"/>
          <w:lang w:val="it-IT"/>
        </w:rPr>
        <w:t>A</w:t>
      </w:r>
      <w:r w:rsidR="00FA1492" w:rsidRPr="00CA7108">
        <w:rPr>
          <w:spacing w:val="1"/>
          <w:sz w:val="22"/>
          <w:szCs w:val="22"/>
          <w:highlight w:val="yellow"/>
          <w:lang w:val="it-IT"/>
        </w:rPr>
        <w:t>d</w:t>
      </w:r>
      <w:r w:rsidR="00FA1492" w:rsidRPr="00CA7108">
        <w:rPr>
          <w:sz w:val="22"/>
          <w:szCs w:val="22"/>
          <w:highlight w:val="yellow"/>
          <w:lang w:val="it-IT"/>
        </w:rPr>
        <w:t>resă:</w:t>
      </w:r>
      <w:r w:rsidR="00FA1492" w:rsidRPr="00CA7108">
        <w:rPr>
          <w:sz w:val="22"/>
          <w:szCs w:val="22"/>
          <w:highlight w:val="yellow"/>
          <w:lang w:val="it-IT"/>
        </w:rPr>
        <w:tab/>
      </w:r>
      <w:r w:rsidR="00FA1492" w:rsidRPr="00CA7108">
        <w:rPr>
          <w:spacing w:val="-3"/>
          <w:sz w:val="22"/>
          <w:szCs w:val="22"/>
          <w:highlight w:val="yellow"/>
          <w:lang w:val="it-IT"/>
        </w:rPr>
        <w:t>A</w:t>
      </w:r>
      <w:r w:rsidR="00FA1492" w:rsidRPr="00CA7108">
        <w:rPr>
          <w:spacing w:val="1"/>
          <w:sz w:val="22"/>
          <w:szCs w:val="22"/>
          <w:highlight w:val="yellow"/>
          <w:lang w:val="it-IT"/>
        </w:rPr>
        <w:t>d</w:t>
      </w:r>
      <w:r w:rsidR="00FA1492" w:rsidRPr="00CA7108">
        <w:rPr>
          <w:sz w:val="22"/>
          <w:szCs w:val="22"/>
          <w:highlight w:val="yellow"/>
          <w:lang w:val="it-IT"/>
        </w:rPr>
        <w:t>resă:</w:t>
      </w:r>
    </w:p>
    <w:p w14:paraId="4B1215A6" w14:textId="77777777" w:rsidR="00FA1492" w:rsidRPr="00CA7108" w:rsidRDefault="00FA1492" w:rsidP="00AE51CD">
      <w:pPr>
        <w:pStyle w:val="BodyText"/>
        <w:tabs>
          <w:tab w:val="left" w:pos="5038"/>
        </w:tabs>
        <w:kinsoku w:val="0"/>
        <w:overflowPunct w:val="0"/>
        <w:ind w:left="223"/>
        <w:rPr>
          <w:sz w:val="22"/>
          <w:szCs w:val="22"/>
          <w:highlight w:val="yellow"/>
          <w:lang w:val="it-IT"/>
        </w:rPr>
      </w:pPr>
      <w:r w:rsidRPr="00CA7108">
        <w:rPr>
          <w:spacing w:val="3"/>
          <w:sz w:val="22"/>
          <w:szCs w:val="22"/>
          <w:highlight w:val="yellow"/>
          <w:lang w:val="it-IT"/>
        </w:rPr>
        <w:t>T</w:t>
      </w:r>
      <w:r w:rsidRPr="00CA7108">
        <w:rPr>
          <w:sz w:val="22"/>
          <w:szCs w:val="22"/>
          <w:highlight w:val="yellow"/>
          <w:lang w:val="it-IT"/>
        </w:rPr>
        <w:t>ele</w:t>
      </w:r>
      <w:r w:rsidRPr="00CA7108">
        <w:rPr>
          <w:spacing w:val="-1"/>
          <w:sz w:val="22"/>
          <w:szCs w:val="22"/>
          <w:highlight w:val="yellow"/>
          <w:lang w:val="it-IT"/>
        </w:rPr>
        <w:t>f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/Fa</w:t>
      </w:r>
      <w:r w:rsidRPr="00CA7108">
        <w:rPr>
          <w:spacing w:val="-2"/>
          <w:sz w:val="22"/>
          <w:szCs w:val="22"/>
          <w:highlight w:val="yellow"/>
          <w:lang w:val="it-IT"/>
        </w:rPr>
        <w:t>x</w:t>
      </w:r>
      <w:r w:rsidRPr="00CA7108">
        <w:rPr>
          <w:sz w:val="22"/>
          <w:szCs w:val="22"/>
          <w:highlight w:val="yellow"/>
          <w:lang w:val="it-IT"/>
        </w:rPr>
        <w:t>:</w:t>
      </w:r>
      <w:r w:rsidRPr="00CA7108">
        <w:rPr>
          <w:sz w:val="22"/>
          <w:szCs w:val="22"/>
          <w:highlight w:val="yellow"/>
          <w:lang w:val="it-IT"/>
        </w:rPr>
        <w:tab/>
      </w:r>
      <w:r w:rsidRPr="00CA7108">
        <w:rPr>
          <w:spacing w:val="3"/>
          <w:sz w:val="22"/>
          <w:szCs w:val="22"/>
          <w:highlight w:val="yellow"/>
          <w:lang w:val="it-IT"/>
        </w:rPr>
        <w:t>T</w:t>
      </w:r>
      <w:r w:rsidRPr="00CA7108">
        <w:rPr>
          <w:sz w:val="22"/>
          <w:szCs w:val="22"/>
          <w:highlight w:val="yellow"/>
          <w:lang w:val="it-IT"/>
        </w:rPr>
        <w:t>ele</w:t>
      </w:r>
      <w:r w:rsidRPr="00CA7108">
        <w:rPr>
          <w:spacing w:val="-1"/>
          <w:sz w:val="22"/>
          <w:szCs w:val="22"/>
          <w:highlight w:val="yellow"/>
          <w:lang w:val="it-IT"/>
        </w:rPr>
        <w:t>f</w:t>
      </w:r>
      <w:r w:rsidRPr="00CA7108">
        <w:rPr>
          <w:spacing w:val="1"/>
          <w:sz w:val="22"/>
          <w:szCs w:val="22"/>
          <w:highlight w:val="yellow"/>
          <w:lang w:val="it-IT"/>
        </w:rPr>
        <w:t>o</w:t>
      </w:r>
      <w:r w:rsidRPr="00CA7108">
        <w:rPr>
          <w:spacing w:val="-2"/>
          <w:sz w:val="22"/>
          <w:szCs w:val="22"/>
          <w:highlight w:val="yellow"/>
          <w:lang w:val="it-IT"/>
        </w:rPr>
        <w:t>n</w:t>
      </w:r>
      <w:r w:rsidRPr="00CA7108">
        <w:rPr>
          <w:sz w:val="22"/>
          <w:szCs w:val="22"/>
          <w:highlight w:val="yellow"/>
          <w:lang w:val="it-IT"/>
        </w:rPr>
        <w:t>/Fa</w:t>
      </w:r>
      <w:r w:rsidRPr="00CA7108">
        <w:rPr>
          <w:spacing w:val="-2"/>
          <w:sz w:val="22"/>
          <w:szCs w:val="22"/>
          <w:highlight w:val="yellow"/>
          <w:lang w:val="it-IT"/>
        </w:rPr>
        <w:t>x</w:t>
      </w:r>
      <w:r w:rsidRPr="00CA7108">
        <w:rPr>
          <w:sz w:val="22"/>
          <w:szCs w:val="22"/>
          <w:highlight w:val="yellow"/>
          <w:lang w:val="it-IT"/>
        </w:rPr>
        <w:t>:</w:t>
      </w:r>
    </w:p>
    <w:p w14:paraId="0FD56842" w14:textId="77777777" w:rsidR="00FA1492" w:rsidRPr="00CA7108" w:rsidRDefault="00FA1492" w:rsidP="00AE51CD">
      <w:pPr>
        <w:pStyle w:val="BodyText"/>
        <w:tabs>
          <w:tab w:val="left" w:pos="5038"/>
        </w:tabs>
        <w:kinsoku w:val="0"/>
        <w:overflowPunct w:val="0"/>
        <w:ind w:left="223"/>
        <w:rPr>
          <w:sz w:val="22"/>
          <w:szCs w:val="22"/>
          <w:highlight w:val="yellow"/>
          <w:lang w:val="pt-BR"/>
        </w:rPr>
      </w:pPr>
      <w:r w:rsidRPr="00CA7108">
        <w:rPr>
          <w:spacing w:val="1"/>
          <w:sz w:val="22"/>
          <w:szCs w:val="22"/>
          <w:highlight w:val="yellow"/>
          <w:lang w:val="pt-BR"/>
        </w:rPr>
        <w:t>E</w:t>
      </w:r>
      <w:r w:rsidRPr="00CA7108">
        <w:rPr>
          <w:sz w:val="22"/>
          <w:szCs w:val="22"/>
          <w:highlight w:val="yellow"/>
          <w:lang w:val="pt-BR"/>
        </w:rPr>
        <w:t>-</w:t>
      </w:r>
      <w:r w:rsidRPr="00CA7108">
        <w:rPr>
          <w:spacing w:val="-5"/>
          <w:sz w:val="22"/>
          <w:szCs w:val="22"/>
          <w:highlight w:val="yellow"/>
          <w:lang w:val="pt-BR"/>
        </w:rPr>
        <w:t>m</w:t>
      </w:r>
      <w:r w:rsidRPr="00CA7108">
        <w:rPr>
          <w:spacing w:val="2"/>
          <w:sz w:val="22"/>
          <w:szCs w:val="22"/>
          <w:highlight w:val="yellow"/>
          <w:lang w:val="pt-BR"/>
        </w:rPr>
        <w:t>a</w:t>
      </w:r>
      <w:r w:rsidRPr="00CA7108">
        <w:rPr>
          <w:sz w:val="22"/>
          <w:szCs w:val="22"/>
          <w:highlight w:val="yellow"/>
          <w:lang w:val="pt-BR"/>
        </w:rPr>
        <w:t>il:</w:t>
      </w:r>
      <w:r w:rsidRPr="00CA7108">
        <w:rPr>
          <w:sz w:val="22"/>
          <w:szCs w:val="22"/>
          <w:highlight w:val="yellow"/>
          <w:lang w:val="pt-BR"/>
        </w:rPr>
        <w:tab/>
        <w:t>E-</w:t>
      </w:r>
      <w:r w:rsidRPr="00CA7108">
        <w:rPr>
          <w:spacing w:val="-5"/>
          <w:sz w:val="22"/>
          <w:szCs w:val="22"/>
          <w:highlight w:val="yellow"/>
          <w:lang w:val="pt-BR"/>
        </w:rPr>
        <w:t>m</w:t>
      </w:r>
      <w:r w:rsidRPr="00CA7108">
        <w:rPr>
          <w:spacing w:val="2"/>
          <w:sz w:val="22"/>
          <w:szCs w:val="22"/>
          <w:highlight w:val="yellow"/>
          <w:lang w:val="pt-BR"/>
        </w:rPr>
        <w:t>a</w:t>
      </w:r>
      <w:r w:rsidRPr="00CA7108">
        <w:rPr>
          <w:sz w:val="22"/>
          <w:szCs w:val="22"/>
          <w:highlight w:val="yellow"/>
          <w:lang w:val="pt-BR"/>
        </w:rPr>
        <w:t>il:</w:t>
      </w:r>
    </w:p>
    <w:p w14:paraId="090D757C" w14:textId="77777777" w:rsidR="00FA1492" w:rsidRPr="00CA7108" w:rsidRDefault="00FA1492" w:rsidP="00AE51CD">
      <w:pPr>
        <w:pStyle w:val="BodyText"/>
        <w:tabs>
          <w:tab w:val="left" w:pos="5038"/>
        </w:tabs>
        <w:kinsoku w:val="0"/>
        <w:overflowPunct w:val="0"/>
        <w:ind w:left="223"/>
        <w:rPr>
          <w:sz w:val="22"/>
          <w:szCs w:val="22"/>
          <w:lang w:val="pt-BR"/>
        </w:rPr>
      </w:pPr>
      <w:r w:rsidRPr="00CA7108">
        <w:rPr>
          <w:spacing w:val="1"/>
          <w:sz w:val="22"/>
          <w:szCs w:val="22"/>
          <w:highlight w:val="yellow"/>
          <w:lang w:val="pt-BR"/>
        </w:rPr>
        <w:t>P</w:t>
      </w:r>
      <w:r w:rsidRPr="00CA7108">
        <w:rPr>
          <w:sz w:val="22"/>
          <w:szCs w:val="22"/>
          <w:highlight w:val="yellow"/>
          <w:lang w:val="pt-BR"/>
        </w:rPr>
        <w:t>e</w:t>
      </w:r>
      <w:r w:rsidRPr="00CA7108">
        <w:rPr>
          <w:spacing w:val="1"/>
          <w:sz w:val="22"/>
          <w:szCs w:val="22"/>
          <w:highlight w:val="yellow"/>
          <w:lang w:val="pt-BR"/>
        </w:rPr>
        <w:t>r</w:t>
      </w:r>
      <w:r w:rsidRPr="00CA7108">
        <w:rPr>
          <w:spacing w:val="-1"/>
          <w:sz w:val="22"/>
          <w:szCs w:val="22"/>
          <w:highlight w:val="yellow"/>
          <w:lang w:val="pt-BR"/>
        </w:rPr>
        <w:t>s</w:t>
      </w:r>
      <w:r w:rsidRPr="00CA7108">
        <w:rPr>
          <w:spacing w:val="1"/>
          <w:sz w:val="22"/>
          <w:szCs w:val="22"/>
          <w:highlight w:val="yellow"/>
          <w:lang w:val="pt-BR"/>
        </w:rPr>
        <w:t>o</w:t>
      </w:r>
      <w:r w:rsidRPr="00CA7108">
        <w:rPr>
          <w:sz w:val="22"/>
          <w:szCs w:val="22"/>
          <w:highlight w:val="yellow"/>
          <w:lang w:val="pt-BR"/>
        </w:rPr>
        <w:t>a</w:t>
      </w:r>
      <w:r w:rsidRPr="00CA7108">
        <w:rPr>
          <w:spacing w:val="-1"/>
          <w:sz w:val="22"/>
          <w:szCs w:val="22"/>
          <w:highlight w:val="yellow"/>
          <w:lang w:val="pt-BR"/>
        </w:rPr>
        <w:t>n</w:t>
      </w:r>
      <w:r w:rsidRPr="00CA7108">
        <w:rPr>
          <w:sz w:val="22"/>
          <w:szCs w:val="22"/>
          <w:highlight w:val="yellow"/>
          <w:lang w:val="pt-BR"/>
        </w:rPr>
        <w:t>a</w:t>
      </w:r>
      <w:r w:rsidRPr="00CA7108">
        <w:rPr>
          <w:spacing w:val="-1"/>
          <w:sz w:val="22"/>
          <w:szCs w:val="22"/>
          <w:highlight w:val="yellow"/>
          <w:lang w:val="pt-BR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pt-BR"/>
        </w:rPr>
        <w:t>d</w:t>
      </w:r>
      <w:r w:rsidRPr="00CA7108">
        <w:rPr>
          <w:sz w:val="22"/>
          <w:szCs w:val="22"/>
          <w:highlight w:val="yellow"/>
          <w:lang w:val="pt-BR"/>
        </w:rPr>
        <w:t>e c</w:t>
      </w:r>
      <w:r w:rsidRPr="00CA7108">
        <w:rPr>
          <w:spacing w:val="1"/>
          <w:sz w:val="22"/>
          <w:szCs w:val="22"/>
          <w:highlight w:val="yellow"/>
          <w:lang w:val="pt-BR"/>
        </w:rPr>
        <w:t>o</w:t>
      </w:r>
      <w:r w:rsidRPr="00CA7108">
        <w:rPr>
          <w:spacing w:val="-2"/>
          <w:sz w:val="22"/>
          <w:szCs w:val="22"/>
          <w:highlight w:val="yellow"/>
          <w:lang w:val="pt-BR"/>
        </w:rPr>
        <w:t>n</w:t>
      </w:r>
      <w:r w:rsidRPr="00CA7108">
        <w:rPr>
          <w:sz w:val="22"/>
          <w:szCs w:val="22"/>
          <w:highlight w:val="yellow"/>
          <w:lang w:val="pt-BR"/>
        </w:rPr>
        <w:t>tact:</w:t>
      </w:r>
      <w:r w:rsidRPr="00CA7108">
        <w:rPr>
          <w:sz w:val="22"/>
          <w:szCs w:val="22"/>
          <w:highlight w:val="yellow"/>
          <w:lang w:val="pt-BR"/>
        </w:rPr>
        <w:tab/>
      </w:r>
      <w:r w:rsidRPr="00CA7108">
        <w:rPr>
          <w:spacing w:val="1"/>
          <w:sz w:val="22"/>
          <w:szCs w:val="22"/>
          <w:highlight w:val="yellow"/>
          <w:lang w:val="pt-BR"/>
        </w:rPr>
        <w:t>P</w:t>
      </w:r>
      <w:r w:rsidRPr="00CA7108">
        <w:rPr>
          <w:sz w:val="22"/>
          <w:szCs w:val="22"/>
          <w:highlight w:val="yellow"/>
          <w:lang w:val="pt-BR"/>
        </w:rPr>
        <w:t>e</w:t>
      </w:r>
      <w:r w:rsidRPr="00CA7108">
        <w:rPr>
          <w:spacing w:val="1"/>
          <w:sz w:val="22"/>
          <w:szCs w:val="22"/>
          <w:highlight w:val="yellow"/>
          <w:lang w:val="pt-BR"/>
        </w:rPr>
        <w:t>r</w:t>
      </w:r>
      <w:r w:rsidRPr="00CA7108">
        <w:rPr>
          <w:spacing w:val="-1"/>
          <w:sz w:val="22"/>
          <w:szCs w:val="22"/>
          <w:highlight w:val="yellow"/>
          <w:lang w:val="pt-BR"/>
        </w:rPr>
        <w:t>s</w:t>
      </w:r>
      <w:r w:rsidRPr="00CA7108">
        <w:rPr>
          <w:spacing w:val="1"/>
          <w:sz w:val="22"/>
          <w:szCs w:val="22"/>
          <w:highlight w:val="yellow"/>
          <w:lang w:val="pt-BR"/>
        </w:rPr>
        <w:t>o</w:t>
      </w:r>
      <w:r w:rsidRPr="00CA7108">
        <w:rPr>
          <w:sz w:val="22"/>
          <w:szCs w:val="22"/>
          <w:highlight w:val="yellow"/>
          <w:lang w:val="pt-BR"/>
        </w:rPr>
        <w:t>a</w:t>
      </w:r>
      <w:r w:rsidRPr="00CA7108">
        <w:rPr>
          <w:spacing w:val="-1"/>
          <w:sz w:val="22"/>
          <w:szCs w:val="22"/>
          <w:highlight w:val="yellow"/>
          <w:lang w:val="pt-BR"/>
        </w:rPr>
        <w:t>n</w:t>
      </w:r>
      <w:r w:rsidRPr="00CA7108">
        <w:rPr>
          <w:sz w:val="22"/>
          <w:szCs w:val="22"/>
          <w:highlight w:val="yellow"/>
          <w:lang w:val="pt-BR"/>
        </w:rPr>
        <w:t>a</w:t>
      </w:r>
      <w:r w:rsidRPr="00CA7108">
        <w:rPr>
          <w:spacing w:val="-8"/>
          <w:sz w:val="22"/>
          <w:szCs w:val="22"/>
          <w:highlight w:val="yellow"/>
          <w:lang w:val="pt-BR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pt-BR"/>
        </w:rPr>
        <w:t>d</w:t>
      </w:r>
      <w:r w:rsidRPr="00CA7108">
        <w:rPr>
          <w:sz w:val="22"/>
          <w:szCs w:val="22"/>
          <w:highlight w:val="yellow"/>
          <w:lang w:val="pt-BR"/>
        </w:rPr>
        <w:t>e</w:t>
      </w:r>
      <w:r w:rsidRPr="00CA7108">
        <w:rPr>
          <w:spacing w:val="-7"/>
          <w:sz w:val="22"/>
          <w:szCs w:val="22"/>
          <w:highlight w:val="yellow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c</w:t>
      </w:r>
      <w:r w:rsidRPr="00CA7108">
        <w:rPr>
          <w:spacing w:val="1"/>
          <w:sz w:val="22"/>
          <w:szCs w:val="22"/>
          <w:highlight w:val="yellow"/>
          <w:lang w:val="pt-BR"/>
        </w:rPr>
        <w:t>o</w:t>
      </w:r>
      <w:r w:rsidRPr="00CA7108">
        <w:rPr>
          <w:spacing w:val="-2"/>
          <w:sz w:val="22"/>
          <w:szCs w:val="22"/>
          <w:highlight w:val="yellow"/>
          <w:lang w:val="pt-BR"/>
        </w:rPr>
        <w:t>n</w:t>
      </w:r>
      <w:r w:rsidRPr="00CA7108">
        <w:rPr>
          <w:sz w:val="22"/>
          <w:szCs w:val="22"/>
          <w:highlight w:val="yellow"/>
          <w:lang w:val="pt-BR"/>
        </w:rPr>
        <w:t>tact:</w:t>
      </w:r>
    </w:p>
    <w:p w14:paraId="6460D0CA" w14:textId="77777777" w:rsidR="00FA1492" w:rsidRPr="00CA7108" w:rsidRDefault="00FA1492" w:rsidP="00AE51CD">
      <w:pPr>
        <w:kinsoku w:val="0"/>
        <w:overflowPunct w:val="0"/>
        <w:rPr>
          <w:sz w:val="22"/>
          <w:szCs w:val="22"/>
          <w:lang w:val="pt-BR"/>
        </w:rPr>
      </w:pPr>
    </w:p>
    <w:p w14:paraId="7136BECE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  <w:lang w:val="pt-BR"/>
        </w:rPr>
      </w:pPr>
      <w:r w:rsidRPr="00CA7108">
        <w:rPr>
          <w:sz w:val="22"/>
          <w:szCs w:val="22"/>
          <w:lang w:val="pt-BR"/>
        </w:rPr>
        <w:t>Orice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do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-1"/>
          <w:sz w:val="22"/>
          <w:szCs w:val="22"/>
          <w:lang w:val="pt-BR"/>
        </w:rPr>
        <w:t>u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(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pacing w:val="1"/>
          <w:sz w:val="22"/>
          <w:szCs w:val="22"/>
          <w:lang w:val="pt-BR"/>
        </w:rPr>
        <w:t>po</w:t>
      </w:r>
      <w:r w:rsidRPr="00CA7108">
        <w:rPr>
          <w:sz w:val="22"/>
          <w:szCs w:val="22"/>
          <w:lang w:val="pt-BR"/>
        </w:rPr>
        <w:t>ziție,</w:t>
      </w:r>
      <w:r w:rsidRPr="00CA7108">
        <w:rPr>
          <w:spacing w:val="30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resă,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pacing w:val="-2"/>
          <w:sz w:val="22"/>
          <w:szCs w:val="22"/>
          <w:lang w:val="pt-BR"/>
        </w:rPr>
        <w:t>r</w:t>
      </w:r>
      <w:r w:rsidRPr="00CA7108">
        <w:rPr>
          <w:spacing w:val="1"/>
          <w:sz w:val="22"/>
          <w:szCs w:val="22"/>
          <w:lang w:val="pt-BR"/>
        </w:rPr>
        <w:t>op</w:t>
      </w:r>
      <w:r w:rsidRPr="00CA7108">
        <w:rPr>
          <w:spacing w:val="-2"/>
          <w:sz w:val="22"/>
          <w:szCs w:val="22"/>
          <w:lang w:val="pt-BR"/>
        </w:rPr>
        <w:t>un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e,</w:t>
      </w:r>
      <w:r w:rsidRPr="00CA7108">
        <w:rPr>
          <w:spacing w:val="30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-1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tra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e,</w:t>
      </w:r>
      <w:r w:rsidRPr="00CA7108">
        <w:rPr>
          <w:spacing w:val="36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pacing w:val="-2"/>
          <w:sz w:val="22"/>
          <w:szCs w:val="22"/>
          <w:lang w:val="pt-BR"/>
        </w:rPr>
        <w:t>r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ce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pacing w:val="-2"/>
          <w:sz w:val="22"/>
          <w:szCs w:val="22"/>
          <w:lang w:val="pt-BR"/>
        </w:rPr>
        <w:t>-</w:t>
      </w:r>
      <w:r w:rsidRPr="00CA7108">
        <w:rPr>
          <w:sz w:val="22"/>
          <w:szCs w:val="22"/>
          <w:lang w:val="pt-BR"/>
        </w:rPr>
        <w:t>Ve</w:t>
      </w:r>
      <w:r w:rsidRPr="00CA7108">
        <w:rPr>
          <w:spacing w:val="1"/>
          <w:sz w:val="22"/>
          <w:szCs w:val="22"/>
          <w:lang w:val="pt-BR"/>
        </w:rPr>
        <w:t>rb</w:t>
      </w:r>
      <w:r w:rsidRPr="00CA7108">
        <w:rPr>
          <w:sz w:val="22"/>
          <w:szCs w:val="22"/>
          <w:lang w:val="pt-BR"/>
        </w:rPr>
        <w:t>al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30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ece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ți</w:t>
      </w:r>
      <w:r w:rsidRPr="00CA7108">
        <w:rPr>
          <w:spacing w:val="-3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,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ti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ica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30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ș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2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altele)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to</w:t>
      </w:r>
      <w:r w:rsidRPr="00CA7108">
        <w:rPr>
          <w:spacing w:val="2"/>
          <w:sz w:val="22"/>
          <w:szCs w:val="22"/>
          <w:lang w:val="pt-BR"/>
        </w:rPr>
        <w:t>c</w:t>
      </w:r>
      <w:r w:rsidRPr="00CA7108">
        <w:rPr>
          <w:spacing w:val="-2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it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3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pacing w:val="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i,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este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ealizat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ș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ns</w:t>
      </w:r>
      <w:r w:rsidRPr="00CA7108">
        <w:rPr>
          <w:spacing w:val="-2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,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î</w:t>
      </w:r>
      <w:r w:rsidRPr="00CA7108">
        <w:rPr>
          <w:sz w:val="22"/>
          <w:szCs w:val="22"/>
          <w:lang w:val="pt-BR"/>
        </w:rPr>
        <w:t>n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,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7"/>
          <w:sz w:val="22"/>
          <w:szCs w:val="22"/>
          <w:lang w:val="pt-BR"/>
        </w:rPr>
        <w:t>r</w:t>
      </w:r>
      <w:r w:rsidRPr="00CA7108">
        <w:rPr>
          <w:spacing w:val="-2"/>
          <w:sz w:val="22"/>
          <w:szCs w:val="22"/>
          <w:lang w:val="pt-BR"/>
        </w:rPr>
        <w:t>-</w:t>
      </w:r>
      <w:r w:rsidRPr="00CA7108">
        <w:rPr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 xml:space="preserve"> f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po</w:t>
      </w:r>
      <w:r w:rsidRPr="00CA7108">
        <w:rPr>
          <w:sz w:val="22"/>
          <w:szCs w:val="22"/>
          <w:lang w:val="pt-BR"/>
        </w:rPr>
        <w:t>ate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z w:val="22"/>
          <w:szCs w:val="22"/>
          <w:lang w:val="pt-BR"/>
        </w:rPr>
        <w:t>tită,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1"/>
          <w:sz w:val="22"/>
          <w:szCs w:val="22"/>
          <w:lang w:val="pt-BR"/>
        </w:rPr>
        <w:t>od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ș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-1"/>
          <w:sz w:val="22"/>
          <w:szCs w:val="22"/>
          <w:lang w:val="pt-BR"/>
        </w:rPr>
        <w:t>g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trată.</w:t>
      </w:r>
    </w:p>
    <w:p w14:paraId="5C42D47A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  <w:lang w:val="pt-BR"/>
        </w:rPr>
      </w:pPr>
      <w:r w:rsidRPr="00CA7108">
        <w:rPr>
          <w:sz w:val="22"/>
          <w:szCs w:val="22"/>
          <w:lang w:val="pt-BR"/>
        </w:rPr>
        <w:t>Orice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mun</w:t>
      </w:r>
      <w:r w:rsidRPr="00CA7108">
        <w:rPr>
          <w:sz w:val="22"/>
          <w:szCs w:val="22"/>
          <w:lang w:val="pt-BR"/>
        </w:rPr>
        <w:t>ica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între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ți</w:t>
      </w:r>
      <w:r w:rsidRPr="00CA7108">
        <w:rPr>
          <w:spacing w:val="-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reciză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cu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ri</w:t>
      </w:r>
      <w:r w:rsidRPr="00CA7108">
        <w:rPr>
          <w:spacing w:val="-2"/>
          <w:sz w:val="22"/>
          <w:szCs w:val="22"/>
          <w:lang w:val="pt-BR"/>
        </w:rPr>
        <w:t>v</w:t>
      </w:r>
      <w:r w:rsidRPr="00CA7108">
        <w:rPr>
          <w:sz w:val="22"/>
          <w:szCs w:val="22"/>
          <w:lang w:val="pt-BR"/>
        </w:rPr>
        <w:t>ire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ele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8"/>
          <w:sz w:val="22"/>
          <w:szCs w:val="22"/>
          <w:lang w:val="pt-BR"/>
        </w:rPr>
        <w:t>e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tele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ide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ti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z w:val="22"/>
          <w:szCs w:val="22"/>
          <w:lang w:val="pt-BR"/>
        </w:rPr>
        <w:t>care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ale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lui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(tit</w:t>
      </w:r>
      <w:r w:rsidRPr="00CA7108">
        <w:rPr>
          <w:spacing w:val="-1"/>
          <w:sz w:val="22"/>
          <w:szCs w:val="22"/>
          <w:highlight w:val="yellow"/>
          <w:lang w:val="pt-BR"/>
        </w:rPr>
        <w:t>l</w:t>
      </w:r>
      <w:r w:rsidRPr="00CA7108">
        <w:rPr>
          <w:spacing w:val="-2"/>
          <w:sz w:val="22"/>
          <w:szCs w:val="22"/>
          <w:highlight w:val="yellow"/>
          <w:lang w:val="pt-BR"/>
        </w:rPr>
        <w:t>u</w:t>
      </w:r>
      <w:r w:rsidRPr="00CA7108">
        <w:rPr>
          <w:sz w:val="22"/>
          <w:szCs w:val="22"/>
          <w:highlight w:val="yellow"/>
          <w:lang w:val="pt-BR"/>
        </w:rPr>
        <w:t>l</w:t>
      </w:r>
      <w:r w:rsidRPr="00CA7108">
        <w:rPr>
          <w:spacing w:val="-6"/>
          <w:sz w:val="22"/>
          <w:szCs w:val="22"/>
          <w:highlight w:val="yellow"/>
          <w:lang w:val="pt-BR"/>
        </w:rPr>
        <w:t xml:space="preserve"> </w:t>
      </w:r>
      <w:r w:rsidRPr="00CA7108">
        <w:rPr>
          <w:spacing w:val="2"/>
          <w:sz w:val="22"/>
          <w:szCs w:val="22"/>
          <w:highlight w:val="yellow"/>
          <w:lang w:val="pt-BR"/>
        </w:rPr>
        <w:t>ș</w:t>
      </w:r>
      <w:r w:rsidRPr="00CA7108">
        <w:rPr>
          <w:sz w:val="22"/>
          <w:szCs w:val="22"/>
          <w:highlight w:val="yellow"/>
          <w:lang w:val="pt-BR"/>
        </w:rPr>
        <w:t>i</w:t>
      </w:r>
      <w:r w:rsidRPr="00CA7108">
        <w:rPr>
          <w:spacing w:val="-6"/>
          <w:sz w:val="22"/>
          <w:szCs w:val="22"/>
          <w:highlight w:val="yellow"/>
          <w:lang w:val="pt-BR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pt-BR"/>
        </w:rPr>
        <w:t>nu</w:t>
      </w:r>
      <w:r w:rsidRPr="00CA7108">
        <w:rPr>
          <w:spacing w:val="-2"/>
          <w:sz w:val="22"/>
          <w:szCs w:val="22"/>
          <w:highlight w:val="yellow"/>
          <w:lang w:val="pt-BR"/>
        </w:rPr>
        <w:t>m</w:t>
      </w:r>
      <w:r w:rsidRPr="00CA7108">
        <w:rPr>
          <w:sz w:val="22"/>
          <w:szCs w:val="22"/>
          <w:highlight w:val="yellow"/>
          <w:lang w:val="pt-BR"/>
        </w:rPr>
        <w:t>ă</w:t>
      </w:r>
      <w:r w:rsidRPr="00CA7108">
        <w:rPr>
          <w:spacing w:val="1"/>
          <w:sz w:val="22"/>
          <w:szCs w:val="22"/>
          <w:highlight w:val="yellow"/>
          <w:lang w:val="pt-BR"/>
        </w:rPr>
        <w:t>r</w:t>
      </w:r>
      <w:r w:rsidRPr="00CA7108">
        <w:rPr>
          <w:spacing w:val="-2"/>
          <w:sz w:val="22"/>
          <w:szCs w:val="22"/>
          <w:highlight w:val="yellow"/>
          <w:lang w:val="pt-BR"/>
        </w:rPr>
        <w:t>u</w:t>
      </w:r>
      <w:r w:rsidRPr="00CA7108">
        <w:rPr>
          <w:sz w:val="22"/>
          <w:szCs w:val="22"/>
          <w:highlight w:val="yellow"/>
          <w:lang w:val="pt-BR"/>
        </w:rPr>
        <w:t>l</w:t>
      </w:r>
      <w:r w:rsidRPr="00CA7108">
        <w:rPr>
          <w:spacing w:val="-5"/>
          <w:sz w:val="22"/>
          <w:szCs w:val="22"/>
          <w:highlight w:val="yellow"/>
          <w:lang w:val="pt-BR"/>
        </w:rPr>
        <w:t xml:space="preserve"> </w:t>
      </w:r>
      <w:r w:rsidRPr="00CA7108">
        <w:rPr>
          <w:spacing w:val="1"/>
          <w:sz w:val="22"/>
          <w:szCs w:val="22"/>
          <w:highlight w:val="yellow"/>
          <w:lang w:val="pt-BR"/>
        </w:rPr>
        <w:t>d</w:t>
      </w:r>
      <w:r w:rsidRPr="00CA7108">
        <w:rPr>
          <w:sz w:val="22"/>
          <w:szCs w:val="22"/>
          <w:highlight w:val="yellow"/>
          <w:lang w:val="pt-BR"/>
        </w:rPr>
        <w:t>e</w:t>
      </w:r>
      <w:r w:rsidRPr="00CA7108">
        <w:rPr>
          <w:spacing w:val="-5"/>
          <w:sz w:val="22"/>
          <w:szCs w:val="22"/>
          <w:highlight w:val="yellow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î</w:t>
      </w:r>
      <w:r w:rsidRPr="00CA7108">
        <w:rPr>
          <w:spacing w:val="-2"/>
          <w:sz w:val="22"/>
          <w:szCs w:val="22"/>
          <w:highlight w:val="yellow"/>
          <w:lang w:val="pt-BR"/>
        </w:rPr>
        <w:t>n</w:t>
      </w:r>
      <w:r w:rsidRPr="00CA7108">
        <w:rPr>
          <w:sz w:val="22"/>
          <w:szCs w:val="22"/>
          <w:highlight w:val="yellow"/>
          <w:lang w:val="pt-BR"/>
        </w:rPr>
        <w:t>r</w:t>
      </w:r>
      <w:r w:rsidRPr="00CA7108">
        <w:rPr>
          <w:spacing w:val="2"/>
          <w:sz w:val="22"/>
          <w:szCs w:val="22"/>
          <w:highlight w:val="yellow"/>
          <w:lang w:val="pt-BR"/>
        </w:rPr>
        <w:t>e</w:t>
      </w:r>
      <w:r w:rsidRPr="00CA7108">
        <w:rPr>
          <w:spacing w:val="-2"/>
          <w:sz w:val="22"/>
          <w:szCs w:val="22"/>
          <w:highlight w:val="yellow"/>
          <w:lang w:val="pt-BR"/>
        </w:rPr>
        <w:t>g</w:t>
      </w:r>
      <w:r w:rsidRPr="00CA7108">
        <w:rPr>
          <w:sz w:val="22"/>
          <w:szCs w:val="22"/>
          <w:highlight w:val="yellow"/>
          <w:lang w:val="pt-BR"/>
        </w:rPr>
        <w:t>i</w:t>
      </w:r>
      <w:r w:rsidRPr="00CA7108">
        <w:rPr>
          <w:spacing w:val="-1"/>
          <w:sz w:val="22"/>
          <w:szCs w:val="22"/>
          <w:highlight w:val="yellow"/>
          <w:lang w:val="pt-BR"/>
        </w:rPr>
        <w:t>s</w:t>
      </w:r>
      <w:r w:rsidRPr="00CA7108">
        <w:rPr>
          <w:sz w:val="22"/>
          <w:szCs w:val="22"/>
          <w:highlight w:val="yellow"/>
          <w:lang w:val="pt-BR"/>
        </w:rPr>
        <w:t>tra</w:t>
      </w:r>
      <w:r w:rsidRPr="00CA7108">
        <w:rPr>
          <w:spacing w:val="3"/>
          <w:sz w:val="22"/>
          <w:szCs w:val="22"/>
          <w:highlight w:val="yellow"/>
          <w:lang w:val="pt-BR"/>
        </w:rPr>
        <w:t>r</w:t>
      </w:r>
      <w:r w:rsidRPr="00CA7108">
        <w:rPr>
          <w:sz w:val="22"/>
          <w:szCs w:val="22"/>
          <w:highlight w:val="yellow"/>
          <w:lang w:val="pt-BR"/>
        </w:rPr>
        <w:t>e)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ș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să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ie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tr</w:t>
      </w:r>
      <w:r w:rsidRPr="00CA7108">
        <w:rPr>
          <w:spacing w:val="2"/>
          <w:sz w:val="22"/>
          <w:szCs w:val="22"/>
          <w:lang w:val="pt-BR"/>
        </w:rPr>
        <w:t>a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pacing w:val="1"/>
          <w:sz w:val="22"/>
          <w:szCs w:val="22"/>
          <w:lang w:val="pt-BR"/>
        </w:rPr>
        <w:t>s</w:t>
      </w:r>
      <w:r w:rsidRPr="00CA7108">
        <w:rPr>
          <w:spacing w:val="-2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resa</w:t>
      </w:r>
      <w:r w:rsidRPr="00CA7108">
        <w:rPr>
          <w:spacing w:val="2"/>
          <w:sz w:val="22"/>
          <w:szCs w:val="22"/>
          <w:lang w:val="pt-BR"/>
        </w:rPr>
        <w:t>/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resele</w:t>
      </w:r>
      <w:r w:rsidRPr="00CA7108">
        <w:rPr>
          <w:spacing w:val="-3"/>
          <w:sz w:val="22"/>
          <w:szCs w:val="22"/>
          <w:lang w:val="pt-BR"/>
        </w:rPr>
        <w:t xml:space="preserve"> 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pacing w:val="2"/>
          <w:sz w:val="22"/>
          <w:szCs w:val="22"/>
          <w:lang w:val="pt-BR"/>
        </w:rPr>
        <w:t>ț</w:t>
      </w:r>
      <w:r w:rsidRPr="00CA7108">
        <w:rPr>
          <w:sz w:val="22"/>
          <w:szCs w:val="22"/>
          <w:lang w:val="pt-BR"/>
        </w:rPr>
        <w:t>io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ate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ct.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8</w:t>
      </w:r>
      <w:r w:rsidRPr="00CA7108">
        <w:rPr>
          <w:sz w:val="22"/>
          <w:szCs w:val="22"/>
          <w:lang w:val="pt-BR"/>
        </w:rPr>
        <w:t>.</w:t>
      </w:r>
      <w:r w:rsidRPr="00CA7108">
        <w:rPr>
          <w:spacing w:val="1"/>
          <w:sz w:val="22"/>
          <w:szCs w:val="22"/>
          <w:lang w:val="pt-BR"/>
        </w:rPr>
        <w:t>4</w:t>
      </w:r>
      <w:r w:rsidRPr="00CA7108">
        <w:rPr>
          <w:sz w:val="22"/>
          <w:szCs w:val="22"/>
          <w:lang w:val="pt-BR"/>
        </w:rPr>
        <w:t>.</w:t>
      </w:r>
    </w:p>
    <w:p w14:paraId="0ADE3F0A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Orice comunicare făcută de una dintre Părți va fi considerată primită:</w:t>
      </w:r>
    </w:p>
    <w:p w14:paraId="0B2519A2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la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4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</w:p>
    <w:p w14:paraId="29551BC4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est</w:t>
      </w:r>
      <w:r w:rsidRPr="00553B98">
        <w:rPr>
          <w:spacing w:val="-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ata</w:t>
      </w:r>
      <w:r w:rsidRPr="00553B98">
        <w:rPr>
          <w:spacing w:val="1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2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iterii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,</w:t>
      </w:r>
    </w:p>
    <w:p w14:paraId="411705B8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 w:right="115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itor,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2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ăc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ax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2"/>
          <w:sz w:val="22"/>
          <w:szCs w:val="22"/>
        </w:rPr>
        <w:t>e</w:t>
      </w:r>
      <w:r w:rsidRPr="00553B98">
        <w:rPr>
          <w:sz w:val="22"/>
          <w:szCs w:val="22"/>
        </w:rPr>
        <w:t>-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5"/>
          <w:sz w:val="22"/>
          <w:szCs w:val="22"/>
        </w:rPr>
        <w:t>i</w:t>
      </w:r>
      <w:r w:rsidRPr="00553B98">
        <w:rPr>
          <w:sz w:val="22"/>
          <w:szCs w:val="22"/>
        </w:rPr>
        <w:t>l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(cu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"/>
          <w:sz w:val="22"/>
          <w:szCs w:val="22"/>
        </w:rPr>
        <w:t xml:space="preserve"> n</w:t>
      </w:r>
      <w:r w:rsidRPr="00553B98">
        <w:rPr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5"/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zi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id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rată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la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>)</w:t>
      </w:r>
      <w:r w:rsidRPr="00553B98">
        <w:rPr>
          <w:sz w:val="22"/>
          <w:szCs w:val="22"/>
        </w:rPr>
        <w:t>.</w:t>
      </w:r>
    </w:p>
    <w:p w14:paraId="2B4343AE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3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eclară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rd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c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espectarea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alitatea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opo</w:t>
      </w:r>
      <w:r w:rsidRPr="00553B98">
        <w:rPr>
          <w:sz w:val="22"/>
          <w:szCs w:val="22"/>
        </w:rPr>
        <w:t>za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E8829E6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iterea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cț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 xml:space="preserve">u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3"/>
          <w:sz w:val="22"/>
          <w:szCs w:val="22"/>
        </w:rPr>
        <w:t>f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 xml:space="preserve">i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actate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eți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tificat</w:t>
      </w:r>
      <w:proofErr w:type="spellEnd"/>
      <w:r w:rsidRPr="00553B98">
        <w:rPr>
          <w:sz w:val="22"/>
          <w:szCs w:val="22"/>
        </w:rPr>
        <w:t>.</w:t>
      </w:r>
    </w:p>
    <w:p w14:paraId="58BC458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Nicio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tact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"/>
          <w:sz w:val="22"/>
          <w:szCs w:val="22"/>
        </w:rPr>
        <w:t xml:space="preserve"> 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opo</w:t>
      </w:r>
      <w:r w:rsidRPr="00553B98">
        <w:rPr>
          <w:sz w:val="22"/>
          <w:szCs w:val="22"/>
        </w:rPr>
        <w:t>za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leilalte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ecât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icată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z w:val="22"/>
          <w:szCs w:val="22"/>
        </w:rPr>
        <w:t>.</w:t>
      </w:r>
    </w:p>
    <w:p w14:paraId="49C4383D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07AE6118" w14:textId="77777777" w:rsidR="00FA1492" w:rsidRPr="00CA710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  <w:lang w:val="pt-BR"/>
        </w:rPr>
      </w:pPr>
      <w:r w:rsidRPr="00CA7108">
        <w:rPr>
          <w:b/>
          <w:sz w:val="22"/>
          <w:szCs w:val="22"/>
          <w:lang w:val="pt-BR"/>
        </w:rPr>
        <w:t>Garanția de bună execuție a contractului</w:t>
      </w:r>
    </w:p>
    <w:p w14:paraId="47CF7C88" w14:textId="6BBDC13A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  <w:lang w:val="pt-BR"/>
        </w:rPr>
      </w:pPr>
      <w:r w:rsidRPr="00CA7108">
        <w:rPr>
          <w:spacing w:val="-1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</w:t>
      </w:r>
      <w:r w:rsidRPr="00CA7108">
        <w:rPr>
          <w:spacing w:val="2"/>
          <w:sz w:val="22"/>
          <w:szCs w:val="22"/>
          <w:lang w:val="pt-BR"/>
        </w:rPr>
        <w:t>a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tul</w:t>
      </w:r>
      <w:r w:rsidRPr="00CA7108">
        <w:rPr>
          <w:spacing w:val="23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ob</w:t>
      </w:r>
      <w:r w:rsidRPr="00CA7108">
        <w:rPr>
          <w:sz w:val="22"/>
          <w:szCs w:val="22"/>
          <w:lang w:val="pt-BR"/>
        </w:rPr>
        <w:t>li</w:t>
      </w:r>
      <w:r w:rsidRPr="00CA7108">
        <w:rPr>
          <w:spacing w:val="-2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26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3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1"/>
          <w:sz w:val="22"/>
          <w:szCs w:val="22"/>
          <w:lang w:val="pt-BR"/>
        </w:rPr>
        <w:t>i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ie</w:t>
      </w:r>
      <w:r w:rsidRPr="00CA7108">
        <w:rPr>
          <w:spacing w:val="26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ția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2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bu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x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-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ție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2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on</w:t>
      </w:r>
      <w:r w:rsidRPr="00CA7108">
        <w:rPr>
          <w:sz w:val="22"/>
          <w:szCs w:val="22"/>
          <w:lang w:val="pt-BR"/>
        </w:rPr>
        <w:t>tract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23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î</w:t>
      </w:r>
      <w:r w:rsidRPr="00CA7108">
        <w:rPr>
          <w:sz w:val="22"/>
          <w:szCs w:val="22"/>
          <w:lang w:val="pt-BR"/>
        </w:rPr>
        <w:t>n</w:t>
      </w:r>
      <w:r w:rsidRPr="00CA7108">
        <w:rPr>
          <w:spacing w:val="23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c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pacing w:val="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m</w:t>
      </w:r>
      <w:r w:rsidRPr="00CA7108">
        <w:rPr>
          <w:spacing w:val="22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32"/>
          <w:sz w:val="22"/>
          <w:szCs w:val="22"/>
          <w:lang w:val="pt-BR"/>
        </w:rPr>
        <w:t xml:space="preserve"> </w:t>
      </w:r>
      <w:r w:rsidR="00877981">
        <w:rPr>
          <w:spacing w:val="32"/>
          <w:sz w:val="22"/>
          <w:szCs w:val="22"/>
          <w:lang w:val="pt-BR"/>
        </w:rPr>
        <w:t>5</w:t>
      </w:r>
      <w:r w:rsidRPr="00CA7108">
        <w:rPr>
          <w:spacing w:val="-1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%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in</w:t>
      </w:r>
      <w:r w:rsidRPr="00CA7108">
        <w:rPr>
          <w:spacing w:val="-16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reț</w:t>
      </w:r>
      <w:r w:rsidRPr="00CA7108">
        <w:rPr>
          <w:spacing w:val="-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1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</w:t>
      </w:r>
      <w:r w:rsidRPr="00CA7108">
        <w:rPr>
          <w:spacing w:val="1"/>
          <w:sz w:val="22"/>
          <w:szCs w:val="22"/>
          <w:lang w:val="pt-BR"/>
        </w:rPr>
        <w:t>a</w:t>
      </w:r>
      <w:r w:rsidRPr="00CA7108">
        <w:rPr>
          <w:sz w:val="22"/>
          <w:szCs w:val="22"/>
          <w:lang w:val="pt-BR"/>
        </w:rPr>
        <w:t>ct</w:t>
      </w:r>
      <w:r w:rsidRPr="00CA7108">
        <w:rPr>
          <w:spacing w:val="-1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pacing w:val="3"/>
          <w:sz w:val="22"/>
          <w:szCs w:val="22"/>
          <w:lang w:val="pt-BR"/>
        </w:rPr>
        <w:t>T</w:t>
      </w:r>
      <w:r w:rsidRPr="00CA7108">
        <w:rPr>
          <w:sz w:val="22"/>
          <w:szCs w:val="22"/>
          <w:lang w:val="pt-BR"/>
        </w:rPr>
        <w:t>V</w:t>
      </w:r>
      <w:r w:rsidRPr="00CA7108">
        <w:rPr>
          <w:spacing w:val="-2"/>
          <w:sz w:val="22"/>
          <w:szCs w:val="22"/>
          <w:lang w:val="pt-BR"/>
        </w:rPr>
        <w:t>A</w:t>
      </w:r>
      <w:r w:rsidRPr="00CA7108">
        <w:rPr>
          <w:sz w:val="22"/>
          <w:szCs w:val="22"/>
          <w:lang w:val="pt-BR"/>
        </w:rPr>
        <w:t>,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ică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highlight w:val="yellow"/>
          <w:lang w:val="pt-BR"/>
        </w:rPr>
        <w:t>……</w:t>
      </w:r>
      <w:r w:rsidRPr="00CA7108">
        <w:rPr>
          <w:spacing w:val="-1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lei,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</w:t>
      </w:r>
      <w:r w:rsidRPr="00CA7108">
        <w:rPr>
          <w:spacing w:val="-17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te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n</w:t>
      </w:r>
      <w:r w:rsidRPr="00CA7108">
        <w:rPr>
          <w:spacing w:val="-16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3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5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zile</w:t>
      </w:r>
      <w:r w:rsidRPr="00CA7108">
        <w:rPr>
          <w:spacing w:val="-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ăt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2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ea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6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a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z w:val="22"/>
          <w:szCs w:val="22"/>
          <w:lang w:val="pt-BR"/>
        </w:rPr>
        <w:t>ele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ți.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Ga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ția</w:t>
      </w:r>
      <w:r w:rsidRPr="00CA7108">
        <w:rPr>
          <w:spacing w:val="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6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bun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pacing w:val="-2"/>
          <w:sz w:val="22"/>
          <w:szCs w:val="22"/>
          <w:lang w:val="pt-BR"/>
        </w:rPr>
        <w:t>x</w:t>
      </w:r>
      <w:r w:rsidRPr="00CA7108">
        <w:rPr>
          <w:sz w:val="22"/>
          <w:szCs w:val="22"/>
          <w:lang w:val="pt-BR"/>
        </w:rPr>
        <w:t>ec</w:t>
      </w:r>
      <w:r w:rsidRPr="00CA7108">
        <w:rPr>
          <w:spacing w:val="1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ție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z w:val="22"/>
          <w:szCs w:val="22"/>
          <w:lang w:val="pt-BR"/>
        </w:rPr>
        <w:t>ituie</w:t>
      </w:r>
      <w:r w:rsidRPr="00CA7108">
        <w:rPr>
          <w:spacing w:val="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</w:t>
      </w:r>
      <w:r w:rsidRPr="00CA7108">
        <w:rPr>
          <w:spacing w:val="3"/>
          <w:sz w:val="22"/>
          <w:szCs w:val="22"/>
          <w:lang w:val="pt-BR"/>
        </w:rPr>
        <w:t xml:space="preserve"> </w:t>
      </w:r>
      <w:r w:rsidRPr="00CA7108">
        <w:rPr>
          <w:spacing w:val="2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nf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z w:val="22"/>
          <w:szCs w:val="22"/>
          <w:lang w:val="pt-BR"/>
        </w:rPr>
        <w:t>tate</w:t>
      </w:r>
      <w:r w:rsidRPr="00CA7108">
        <w:rPr>
          <w:spacing w:val="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cu</w:t>
      </w:r>
      <w:r w:rsidRPr="00CA7108">
        <w:rPr>
          <w:spacing w:val="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-1"/>
          <w:sz w:val="22"/>
          <w:szCs w:val="22"/>
          <w:lang w:val="pt-BR"/>
        </w:rPr>
        <w:t>v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ile</w:t>
      </w:r>
      <w:r w:rsidRPr="00CA7108">
        <w:rPr>
          <w:spacing w:val="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t.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4</w:t>
      </w:r>
      <w:r w:rsidRPr="00CA7108">
        <w:rPr>
          <w:sz w:val="22"/>
          <w:szCs w:val="22"/>
          <w:lang w:val="pt-BR"/>
        </w:rPr>
        <w:t>0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in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HG</w:t>
      </w:r>
      <w:r w:rsidRPr="00CA7108">
        <w:rPr>
          <w:spacing w:val="21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r.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395</w:t>
      </w:r>
      <w:r w:rsidRPr="00CA7108">
        <w:rPr>
          <w:sz w:val="22"/>
          <w:szCs w:val="22"/>
          <w:lang w:val="pt-BR"/>
        </w:rPr>
        <w:t>/2</w:t>
      </w:r>
      <w:r w:rsidRPr="00CA7108">
        <w:rPr>
          <w:spacing w:val="1"/>
          <w:sz w:val="22"/>
          <w:szCs w:val="22"/>
          <w:lang w:val="pt-BR"/>
        </w:rPr>
        <w:t>0</w:t>
      </w:r>
      <w:r w:rsidRPr="00CA7108">
        <w:rPr>
          <w:spacing w:val="-2"/>
          <w:sz w:val="22"/>
          <w:szCs w:val="22"/>
          <w:lang w:val="pt-BR"/>
        </w:rPr>
        <w:t>1</w:t>
      </w:r>
      <w:r w:rsidRPr="00CA7108">
        <w:rPr>
          <w:sz w:val="22"/>
          <w:szCs w:val="22"/>
          <w:lang w:val="pt-BR"/>
        </w:rPr>
        <w:t>6</w:t>
      </w:r>
      <w:r w:rsidRPr="00CA7108">
        <w:rPr>
          <w:spacing w:val="20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tru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1"/>
          <w:sz w:val="22"/>
          <w:szCs w:val="22"/>
          <w:lang w:val="pt-BR"/>
        </w:rPr>
        <w:t>ob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ea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N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el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21"/>
          <w:sz w:val="22"/>
          <w:szCs w:val="22"/>
          <w:lang w:val="pt-BR"/>
        </w:rPr>
        <w:t xml:space="preserve"> 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2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to</w:t>
      </w:r>
      <w:r w:rsidRPr="00CA7108">
        <w:rPr>
          <w:spacing w:val="1"/>
          <w:sz w:val="22"/>
          <w:szCs w:val="22"/>
          <w:lang w:val="pt-BR"/>
        </w:rPr>
        <w:t>do</w:t>
      </w:r>
      <w:r w:rsidRPr="00CA7108">
        <w:rPr>
          <w:sz w:val="22"/>
          <w:szCs w:val="22"/>
          <w:lang w:val="pt-BR"/>
        </w:rPr>
        <w:t>lo</w:t>
      </w:r>
      <w:r w:rsidRPr="00CA7108">
        <w:rPr>
          <w:spacing w:val="-2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ice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lica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-1"/>
          <w:sz w:val="22"/>
          <w:szCs w:val="22"/>
          <w:lang w:val="pt-BR"/>
        </w:rPr>
        <w:t>v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2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ilor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re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itoa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1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atrib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irea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6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3"/>
          <w:sz w:val="22"/>
          <w:szCs w:val="22"/>
          <w:lang w:val="pt-BR"/>
        </w:rPr>
        <w:t>c</w:t>
      </w:r>
      <w:r w:rsidRPr="00CA7108">
        <w:rPr>
          <w:spacing w:val="-2"/>
          <w:sz w:val="22"/>
          <w:szCs w:val="22"/>
          <w:lang w:val="pt-BR"/>
        </w:rPr>
        <w:t>h</w:t>
      </w:r>
      <w:r w:rsidRPr="00CA7108">
        <w:rPr>
          <w:sz w:val="22"/>
          <w:szCs w:val="22"/>
          <w:lang w:val="pt-BR"/>
        </w:rPr>
        <w:t>izi</w:t>
      </w:r>
      <w:r w:rsidRPr="00CA7108">
        <w:rPr>
          <w:spacing w:val="2"/>
          <w:sz w:val="22"/>
          <w:szCs w:val="22"/>
          <w:lang w:val="pt-BR"/>
        </w:rPr>
        <w:t>ț</w:t>
      </w:r>
      <w:r w:rsidRPr="00CA7108">
        <w:rPr>
          <w:sz w:val="22"/>
          <w:szCs w:val="22"/>
          <w:lang w:val="pt-BR"/>
        </w:rPr>
        <w:t>ie</w:t>
      </w:r>
      <w:r w:rsidRPr="00CA7108">
        <w:rPr>
          <w:spacing w:val="10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pub</w:t>
      </w:r>
      <w:r w:rsidRPr="00CA7108">
        <w:rPr>
          <w:sz w:val="22"/>
          <w:szCs w:val="22"/>
          <w:lang w:val="pt-BR"/>
        </w:rPr>
        <w:t>lică/sect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rial</w:t>
      </w:r>
      <w:r w:rsidRPr="00CA7108">
        <w:rPr>
          <w:spacing w:val="2"/>
          <w:sz w:val="22"/>
          <w:szCs w:val="22"/>
          <w:lang w:val="pt-BR"/>
        </w:rPr>
        <w:t>ă</w:t>
      </w:r>
      <w:r w:rsidRPr="00CA7108">
        <w:rPr>
          <w:sz w:val="22"/>
          <w:szCs w:val="22"/>
          <w:lang w:val="pt-BR"/>
        </w:rPr>
        <w:t>/ac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l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pacing w:val="-2"/>
          <w:sz w:val="22"/>
          <w:szCs w:val="22"/>
          <w:lang w:val="pt-BR"/>
        </w:rPr>
        <w:t>-</w:t>
      </w:r>
      <w:r w:rsidRPr="00CA7108">
        <w:rPr>
          <w:sz w:val="22"/>
          <w:szCs w:val="22"/>
          <w:lang w:val="pt-BR"/>
        </w:rPr>
        <w:t>ca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ru</w:t>
      </w:r>
      <w:r w:rsidRPr="00CA7108">
        <w:rPr>
          <w:spacing w:val="6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in</w:t>
      </w:r>
      <w:r w:rsidRPr="00CA7108">
        <w:rPr>
          <w:spacing w:val="11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L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ea</w:t>
      </w:r>
      <w:r w:rsidRPr="00CA7108">
        <w:rPr>
          <w:spacing w:val="10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r.</w:t>
      </w:r>
      <w:r w:rsidRPr="00CA7108">
        <w:rPr>
          <w:spacing w:val="8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98</w:t>
      </w:r>
      <w:r w:rsidRPr="00CA7108">
        <w:rPr>
          <w:sz w:val="22"/>
          <w:szCs w:val="22"/>
          <w:lang w:val="pt-BR"/>
        </w:rPr>
        <w:t>/2</w:t>
      </w:r>
      <w:r w:rsidRPr="00CA7108">
        <w:rPr>
          <w:spacing w:val="1"/>
          <w:sz w:val="22"/>
          <w:szCs w:val="22"/>
          <w:lang w:val="pt-BR"/>
        </w:rPr>
        <w:t>01</w:t>
      </w:r>
      <w:r w:rsidRPr="00CA7108">
        <w:rPr>
          <w:sz w:val="22"/>
          <w:szCs w:val="22"/>
          <w:lang w:val="pt-BR"/>
        </w:rPr>
        <w:t>6</w:t>
      </w:r>
      <w:r w:rsidRPr="00CA7108">
        <w:rPr>
          <w:spacing w:val="7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ri</w:t>
      </w:r>
      <w:r w:rsidRPr="00CA7108">
        <w:rPr>
          <w:spacing w:val="-2"/>
          <w:sz w:val="22"/>
          <w:szCs w:val="22"/>
          <w:lang w:val="pt-BR"/>
        </w:rPr>
        <w:t>v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d</w:t>
      </w:r>
      <w:r w:rsidRPr="00CA7108">
        <w:rPr>
          <w:spacing w:val="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3"/>
          <w:sz w:val="22"/>
          <w:szCs w:val="22"/>
          <w:lang w:val="pt-BR"/>
        </w:rPr>
        <w:t>c</w:t>
      </w:r>
      <w:r w:rsidRPr="00CA7108">
        <w:rPr>
          <w:spacing w:val="-2"/>
          <w:sz w:val="22"/>
          <w:szCs w:val="22"/>
          <w:lang w:val="pt-BR"/>
        </w:rPr>
        <w:t>h</w:t>
      </w:r>
      <w:r w:rsidRPr="00CA7108">
        <w:rPr>
          <w:sz w:val="22"/>
          <w:szCs w:val="22"/>
          <w:lang w:val="pt-BR"/>
        </w:rPr>
        <w:t>izi</w:t>
      </w:r>
      <w:r w:rsidRPr="00CA7108">
        <w:rPr>
          <w:spacing w:val="2"/>
          <w:sz w:val="22"/>
          <w:szCs w:val="22"/>
          <w:lang w:val="pt-BR"/>
        </w:rPr>
        <w:t>ț</w:t>
      </w:r>
      <w:r w:rsidRPr="00CA7108">
        <w:rPr>
          <w:sz w:val="22"/>
          <w:szCs w:val="22"/>
          <w:lang w:val="pt-BR"/>
        </w:rPr>
        <w:t>iile</w:t>
      </w:r>
      <w:r w:rsidRPr="00CA7108">
        <w:rPr>
          <w:spacing w:val="7"/>
          <w:sz w:val="22"/>
          <w:szCs w:val="22"/>
          <w:lang w:val="pt-BR"/>
        </w:rPr>
        <w:t xml:space="preserve"> </w:t>
      </w:r>
      <w:r w:rsidRPr="00CA7108">
        <w:rPr>
          <w:spacing w:val="3"/>
          <w:sz w:val="22"/>
          <w:szCs w:val="22"/>
          <w:lang w:val="pt-BR"/>
        </w:rPr>
        <w:t>p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z w:val="22"/>
          <w:szCs w:val="22"/>
          <w:lang w:val="pt-BR"/>
        </w:rPr>
        <w:t>lice,</w:t>
      </w:r>
      <w:r w:rsidRPr="00CA7108">
        <w:rPr>
          <w:spacing w:val="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cu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1"/>
          <w:sz w:val="22"/>
          <w:szCs w:val="22"/>
          <w:lang w:val="pt-BR"/>
        </w:rPr>
        <w:t>od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ică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ile</w:t>
      </w:r>
      <w:r w:rsidRPr="00CA7108">
        <w:rPr>
          <w:spacing w:val="-2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ș</w:t>
      </w:r>
      <w:r w:rsidRPr="00CA7108">
        <w:rPr>
          <w:sz w:val="22"/>
          <w:szCs w:val="22"/>
          <w:lang w:val="pt-BR"/>
        </w:rPr>
        <w:t>i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3"/>
          <w:sz w:val="22"/>
          <w:szCs w:val="22"/>
          <w:lang w:val="pt-BR"/>
        </w:rPr>
        <w:t>o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pacing w:val="3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letă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ile</w:t>
      </w:r>
      <w:r w:rsidRPr="00CA7108">
        <w:rPr>
          <w:spacing w:val="-1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l</w:t>
      </w:r>
      <w:r w:rsidRPr="00CA7108">
        <w:rPr>
          <w:sz w:val="22"/>
          <w:szCs w:val="22"/>
          <w:lang w:val="pt-BR"/>
        </w:rPr>
        <w:t>terioa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pacing w:val="4"/>
          <w:sz w:val="22"/>
          <w:szCs w:val="22"/>
          <w:lang w:val="pt-BR"/>
        </w:rPr>
        <w:t>e</w:t>
      </w:r>
      <w:r w:rsidRPr="00CA7108">
        <w:rPr>
          <w:sz w:val="22"/>
          <w:szCs w:val="22"/>
          <w:lang w:val="pt-BR"/>
        </w:rPr>
        <w:t>.</w:t>
      </w:r>
    </w:p>
    <w:p w14:paraId="7DE94AB0" w14:textId="24C2D78F" w:rsidR="00FA1492" w:rsidRPr="00CA710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Autoritate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-3"/>
          <w:sz w:val="22"/>
          <w:szCs w:val="22"/>
          <w:lang w:val="pt-BR"/>
        </w:rPr>
        <w:t xml:space="preserve"> </w:t>
      </w:r>
      <w:r w:rsidR="00FA1492" w:rsidRPr="00CA7108">
        <w:rPr>
          <w:spacing w:val="-1"/>
          <w:sz w:val="22"/>
          <w:szCs w:val="22"/>
          <w:lang w:val="pt-BR"/>
        </w:rPr>
        <w:t>C</w:t>
      </w:r>
      <w:r w:rsidR="00FA1492" w:rsidRPr="00CA7108">
        <w:rPr>
          <w:spacing w:val="1"/>
          <w:sz w:val="22"/>
          <w:szCs w:val="22"/>
          <w:lang w:val="pt-BR"/>
        </w:rPr>
        <w:t>o</w:t>
      </w:r>
      <w:r w:rsidR="00FA1492" w:rsidRPr="00CA7108">
        <w:rPr>
          <w:spacing w:val="-2"/>
          <w:sz w:val="22"/>
          <w:szCs w:val="22"/>
          <w:lang w:val="pt-BR"/>
        </w:rPr>
        <w:t>n</w:t>
      </w:r>
      <w:r w:rsidR="00FA1492" w:rsidRPr="00CA7108">
        <w:rPr>
          <w:sz w:val="22"/>
          <w:szCs w:val="22"/>
          <w:lang w:val="pt-BR"/>
        </w:rPr>
        <w:t>trac</w:t>
      </w:r>
      <w:r w:rsidR="00FA1492" w:rsidRPr="00CA7108">
        <w:rPr>
          <w:spacing w:val="2"/>
          <w:sz w:val="22"/>
          <w:szCs w:val="22"/>
          <w:lang w:val="pt-BR"/>
        </w:rPr>
        <w:t>t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-1"/>
          <w:sz w:val="22"/>
          <w:szCs w:val="22"/>
          <w:lang w:val="pt-BR"/>
        </w:rPr>
        <w:t>n</w:t>
      </w:r>
      <w:r w:rsidR="00FA1492" w:rsidRPr="00CA7108">
        <w:rPr>
          <w:sz w:val="22"/>
          <w:szCs w:val="22"/>
          <w:lang w:val="pt-BR"/>
        </w:rPr>
        <w:t>tă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1"/>
          <w:sz w:val="22"/>
          <w:szCs w:val="22"/>
          <w:lang w:val="pt-BR"/>
        </w:rPr>
        <w:t>r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d</w:t>
      </w:r>
      <w:r w:rsidR="00FA1492" w:rsidRPr="00CA7108">
        <w:rPr>
          <w:sz w:val="22"/>
          <w:szCs w:val="22"/>
          <w:lang w:val="pt-BR"/>
        </w:rPr>
        <w:t>re</w:t>
      </w:r>
      <w:r w:rsidR="00FA1492" w:rsidRPr="00CA7108">
        <w:rPr>
          <w:spacing w:val="1"/>
          <w:sz w:val="22"/>
          <w:szCs w:val="22"/>
          <w:lang w:val="pt-BR"/>
        </w:rPr>
        <w:t>p</w:t>
      </w:r>
      <w:r w:rsidR="00FA1492" w:rsidRPr="00CA7108">
        <w:rPr>
          <w:sz w:val="22"/>
          <w:szCs w:val="22"/>
          <w:lang w:val="pt-BR"/>
        </w:rPr>
        <w:t>t</w:t>
      </w:r>
      <w:r w:rsidR="00FA1492" w:rsidRPr="00CA7108">
        <w:rPr>
          <w:spacing w:val="-2"/>
          <w:sz w:val="22"/>
          <w:szCs w:val="22"/>
          <w:lang w:val="pt-BR"/>
        </w:rPr>
        <w:t>u</w:t>
      </w:r>
      <w:r w:rsidR="00FA1492" w:rsidRPr="00CA7108">
        <w:rPr>
          <w:sz w:val="22"/>
          <w:szCs w:val="22"/>
          <w:lang w:val="pt-BR"/>
        </w:rPr>
        <w:t>l</w:t>
      </w:r>
      <w:r w:rsidR="00FA1492" w:rsidRPr="00CA7108">
        <w:rPr>
          <w:spacing w:val="-7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d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5"/>
          <w:sz w:val="22"/>
          <w:szCs w:val="22"/>
          <w:lang w:val="pt-BR"/>
        </w:rPr>
        <w:t>m</w:t>
      </w:r>
      <w:r w:rsidR="00FA1492" w:rsidRPr="00CA7108">
        <w:rPr>
          <w:spacing w:val="2"/>
          <w:sz w:val="22"/>
          <w:szCs w:val="22"/>
          <w:lang w:val="pt-BR"/>
        </w:rPr>
        <w:t>i</w:t>
      </w:r>
      <w:r w:rsidR="00FA1492" w:rsidRPr="00CA7108">
        <w:rPr>
          <w:sz w:val="22"/>
          <w:szCs w:val="22"/>
          <w:lang w:val="pt-BR"/>
        </w:rPr>
        <w:t>te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p</w:t>
      </w:r>
      <w:r w:rsidR="00FA1492" w:rsidRPr="00CA7108">
        <w:rPr>
          <w:sz w:val="22"/>
          <w:szCs w:val="22"/>
          <w:lang w:val="pt-BR"/>
        </w:rPr>
        <w:t>rete</w:t>
      </w:r>
      <w:r w:rsidR="00FA1492" w:rsidRPr="00CA7108">
        <w:rPr>
          <w:spacing w:val="-1"/>
          <w:sz w:val="22"/>
          <w:szCs w:val="22"/>
          <w:lang w:val="pt-BR"/>
        </w:rPr>
        <w:t>n</w:t>
      </w:r>
      <w:r w:rsidR="00FA1492" w:rsidRPr="00CA7108">
        <w:rPr>
          <w:sz w:val="22"/>
          <w:szCs w:val="22"/>
          <w:lang w:val="pt-BR"/>
        </w:rPr>
        <w:t>ții</w:t>
      </w:r>
      <w:r w:rsidR="00FA1492" w:rsidRPr="00CA7108">
        <w:rPr>
          <w:spacing w:val="-6"/>
          <w:sz w:val="22"/>
          <w:szCs w:val="22"/>
          <w:lang w:val="pt-BR"/>
        </w:rPr>
        <w:t xml:space="preserve"> </w:t>
      </w:r>
      <w:r w:rsidR="00FA1492" w:rsidRPr="00CA7108">
        <w:rPr>
          <w:spacing w:val="2"/>
          <w:sz w:val="22"/>
          <w:szCs w:val="22"/>
          <w:lang w:val="pt-BR"/>
        </w:rPr>
        <w:t>a</w:t>
      </w:r>
      <w:r w:rsidR="00FA1492" w:rsidRPr="00CA7108">
        <w:rPr>
          <w:spacing w:val="-1"/>
          <w:sz w:val="22"/>
          <w:szCs w:val="22"/>
          <w:lang w:val="pt-BR"/>
        </w:rPr>
        <w:t>s</w:t>
      </w:r>
      <w:r w:rsidR="00FA1492" w:rsidRPr="00CA7108">
        <w:rPr>
          <w:spacing w:val="-2"/>
          <w:sz w:val="22"/>
          <w:szCs w:val="22"/>
          <w:lang w:val="pt-BR"/>
        </w:rPr>
        <w:t>u</w:t>
      </w:r>
      <w:r w:rsidR="00FA1492" w:rsidRPr="00CA7108">
        <w:rPr>
          <w:spacing w:val="1"/>
          <w:sz w:val="22"/>
          <w:szCs w:val="22"/>
          <w:lang w:val="pt-BR"/>
        </w:rPr>
        <w:t>p</w:t>
      </w:r>
      <w:r w:rsidR="00FA1492" w:rsidRPr="00CA7108">
        <w:rPr>
          <w:sz w:val="22"/>
          <w:szCs w:val="22"/>
          <w:lang w:val="pt-BR"/>
        </w:rPr>
        <w:t>ra</w:t>
      </w:r>
      <w:r w:rsidR="00FA1492" w:rsidRPr="00CA7108">
        <w:rPr>
          <w:spacing w:val="-6"/>
          <w:sz w:val="22"/>
          <w:szCs w:val="22"/>
          <w:lang w:val="pt-BR"/>
        </w:rPr>
        <w:t xml:space="preserve"> </w:t>
      </w:r>
      <w:r w:rsidR="00FA1492" w:rsidRPr="00CA7108">
        <w:rPr>
          <w:spacing w:val="-2"/>
          <w:sz w:val="22"/>
          <w:szCs w:val="22"/>
          <w:lang w:val="pt-BR"/>
        </w:rPr>
        <w:t>g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1"/>
          <w:sz w:val="22"/>
          <w:szCs w:val="22"/>
          <w:lang w:val="pt-BR"/>
        </w:rPr>
        <w:t>r</w:t>
      </w:r>
      <w:r w:rsidR="00FA1492" w:rsidRPr="00CA7108">
        <w:rPr>
          <w:spacing w:val="2"/>
          <w:sz w:val="22"/>
          <w:szCs w:val="22"/>
          <w:lang w:val="pt-BR"/>
        </w:rPr>
        <w:t>a</w:t>
      </w:r>
      <w:r w:rsidR="00FA1492" w:rsidRPr="00CA7108">
        <w:rPr>
          <w:spacing w:val="-2"/>
          <w:sz w:val="22"/>
          <w:szCs w:val="22"/>
          <w:lang w:val="pt-BR"/>
        </w:rPr>
        <w:t>n</w:t>
      </w:r>
      <w:r w:rsidR="00FA1492" w:rsidRPr="00CA7108">
        <w:rPr>
          <w:sz w:val="22"/>
          <w:szCs w:val="22"/>
          <w:lang w:val="pt-BR"/>
        </w:rPr>
        <w:t>ției</w:t>
      </w:r>
      <w:r w:rsidR="00FA1492" w:rsidRPr="00CA7108">
        <w:rPr>
          <w:spacing w:val="-6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d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b</w:t>
      </w:r>
      <w:r w:rsidR="00FA1492" w:rsidRPr="00CA7108">
        <w:rPr>
          <w:spacing w:val="-2"/>
          <w:sz w:val="22"/>
          <w:szCs w:val="22"/>
          <w:lang w:val="pt-BR"/>
        </w:rPr>
        <w:t>un</w:t>
      </w:r>
      <w:r w:rsidR="00FA1492" w:rsidRPr="00CA7108">
        <w:rPr>
          <w:sz w:val="22"/>
          <w:szCs w:val="22"/>
          <w:lang w:val="pt-BR"/>
        </w:rPr>
        <w:t>ă</w:t>
      </w:r>
      <w:r w:rsidR="00FA1492" w:rsidRPr="00CA7108">
        <w:rPr>
          <w:spacing w:val="-3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1"/>
          <w:sz w:val="22"/>
          <w:szCs w:val="22"/>
          <w:lang w:val="pt-BR"/>
        </w:rPr>
        <w:t>x</w:t>
      </w:r>
      <w:r w:rsidR="00FA1492" w:rsidRPr="00CA7108">
        <w:rPr>
          <w:sz w:val="22"/>
          <w:szCs w:val="22"/>
          <w:lang w:val="pt-BR"/>
        </w:rPr>
        <w:t>ec</w:t>
      </w:r>
      <w:r w:rsidR="00FA1492" w:rsidRPr="00CA7108">
        <w:rPr>
          <w:spacing w:val="-2"/>
          <w:sz w:val="22"/>
          <w:szCs w:val="22"/>
          <w:lang w:val="pt-BR"/>
        </w:rPr>
        <w:t>u</w:t>
      </w:r>
      <w:r w:rsidR="00FA1492" w:rsidRPr="00CA7108">
        <w:rPr>
          <w:sz w:val="22"/>
          <w:szCs w:val="22"/>
          <w:lang w:val="pt-BR"/>
        </w:rPr>
        <w:t>ț</w:t>
      </w:r>
      <w:r w:rsidR="00FA1492" w:rsidRPr="00CA7108">
        <w:rPr>
          <w:spacing w:val="6"/>
          <w:sz w:val="22"/>
          <w:szCs w:val="22"/>
          <w:lang w:val="pt-BR"/>
        </w:rPr>
        <w:t>i</w:t>
      </w:r>
      <w:r w:rsidR="00FA1492" w:rsidRPr="00CA7108">
        <w:rPr>
          <w:sz w:val="22"/>
          <w:szCs w:val="22"/>
          <w:lang w:val="pt-BR"/>
        </w:rPr>
        <w:t>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pacing w:val="2"/>
          <w:sz w:val="22"/>
          <w:szCs w:val="22"/>
          <w:lang w:val="pt-BR"/>
        </w:rPr>
        <w:t>î</w:t>
      </w:r>
      <w:r w:rsidR="00FA1492" w:rsidRPr="00CA7108">
        <w:rPr>
          <w:sz w:val="22"/>
          <w:szCs w:val="22"/>
          <w:lang w:val="pt-BR"/>
        </w:rPr>
        <w:t>n</w:t>
      </w:r>
      <w:r w:rsidR="00FA1492" w:rsidRPr="00CA7108">
        <w:rPr>
          <w:spacing w:val="-7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c</w:t>
      </w:r>
      <w:r w:rsidR="00FA1492" w:rsidRPr="00CA7108">
        <w:rPr>
          <w:spacing w:val="1"/>
          <w:sz w:val="22"/>
          <w:szCs w:val="22"/>
          <w:lang w:val="pt-BR"/>
        </w:rPr>
        <w:t>o</w:t>
      </w:r>
      <w:r w:rsidR="00FA1492" w:rsidRPr="00CA7108">
        <w:rPr>
          <w:spacing w:val="-2"/>
          <w:sz w:val="22"/>
          <w:szCs w:val="22"/>
          <w:lang w:val="pt-BR"/>
        </w:rPr>
        <w:t>n</w:t>
      </w:r>
      <w:r w:rsidR="00FA1492" w:rsidRPr="00CA7108">
        <w:rPr>
          <w:spacing w:val="1"/>
          <w:sz w:val="22"/>
          <w:szCs w:val="22"/>
          <w:lang w:val="pt-BR"/>
        </w:rPr>
        <w:t>d</w:t>
      </w:r>
      <w:r w:rsidR="00FA1492" w:rsidRPr="00CA7108">
        <w:rPr>
          <w:sz w:val="22"/>
          <w:szCs w:val="22"/>
          <w:lang w:val="pt-BR"/>
        </w:rPr>
        <w:t>iț</w:t>
      </w:r>
      <w:r w:rsidR="00FA1492" w:rsidRPr="00CA7108">
        <w:rPr>
          <w:spacing w:val="1"/>
          <w:sz w:val="22"/>
          <w:szCs w:val="22"/>
          <w:lang w:val="pt-BR"/>
        </w:rPr>
        <w:t>i</w:t>
      </w:r>
      <w:r w:rsidR="00FA1492" w:rsidRPr="00CA7108">
        <w:rPr>
          <w:sz w:val="22"/>
          <w:szCs w:val="22"/>
          <w:lang w:val="pt-BR"/>
        </w:rPr>
        <w:t>ile</w:t>
      </w:r>
      <w:r w:rsidR="00FA1492" w:rsidRPr="00CA7108">
        <w:rPr>
          <w:w w:val="99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p</w:t>
      </w:r>
      <w:r w:rsidR="00FA1492" w:rsidRPr="00CA7108">
        <w:rPr>
          <w:sz w:val="22"/>
          <w:szCs w:val="22"/>
          <w:lang w:val="pt-BR"/>
        </w:rPr>
        <w:t>re</w:t>
      </w:r>
      <w:r w:rsidR="00FA1492" w:rsidRPr="00CA7108">
        <w:rPr>
          <w:spacing w:val="-1"/>
          <w:sz w:val="22"/>
          <w:szCs w:val="22"/>
          <w:lang w:val="pt-BR"/>
        </w:rPr>
        <w:t>v</w:t>
      </w:r>
      <w:r w:rsidR="00FA1492" w:rsidRPr="00CA7108">
        <w:rPr>
          <w:sz w:val="22"/>
          <w:szCs w:val="22"/>
          <w:lang w:val="pt-BR"/>
        </w:rPr>
        <w:t>ăz</w:t>
      </w:r>
      <w:r w:rsidR="00FA1492" w:rsidRPr="00CA7108">
        <w:rPr>
          <w:spacing w:val="-2"/>
          <w:sz w:val="22"/>
          <w:szCs w:val="22"/>
          <w:lang w:val="pt-BR"/>
        </w:rPr>
        <w:t>u</w:t>
      </w:r>
      <w:r w:rsidR="00FA1492" w:rsidRPr="00CA7108">
        <w:rPr>
          <w:sz w:val="22"/>
          <w:szCs w:val="22"/>
          <w:lang w:val="pt-BR"/>
        </w:rPr>
        <w:t>te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la</w:t>
      </w:r>
      <w:r w:rsidR="00FA1492" w:rsidRPr="00CA7108">
        <w:rPr>
          <w:spacing w:val="-4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a</w:t>
      </w:r>
      <w:r w:rsidR="00FA1492" w:rsidRPr="00CA7108">
        <w:rPr>
          <w:spacing w:val="1"/>
          <w:sz w:val="22"/>
          <w:szCs w:val="22"/>
          <w:lang w:val="pt-BR"/>
        </w:rPr>
        <w:t>r</w:t>
      </w:r>
      <w:r w:rsidR="00FA1492" w:rsidRPr="00CA7108">
        <w:rPr>
          <w:sz w:val="22"/>
          <w:szCs w:val="22"/>
          <w:lang w:val="pt-BR"/>
        </w:rPr>
        <w:t>t.</w:t>
      </w:r>
      <w:r w:rsidR="00FA1492" w:rsidRPr="00CA7108">
        <w:rPr>
          <w:spacing w:val="-4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4</w:t>
      </w:r>
      <w:r w:rsidR="00FA1492" w:rsidRPr="00CA7108">
        <w:rPr>
          <w:sz w:val="22"/>
          <w:szCs w:val="22"/>
          <w:lang w:val="pt-BR"/>
        </w:rPr>
        <w:t>1</w:t>
      </w:r>
      <w:r w:rsidR="00FA1492" w:rsidRPr="00CA7108">
        <w:rPr>
          <w:spacing w:val="-3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d</w:t>
      </w:r>
      <w:r w:rsidR="00FA1492" w:rsidRPr="00CA7108">
        <w:rPr>
          <w:sz w:val="22"/>
          <w:szCs w:val="22"/>
          <w:lang w:val="pt-BR"/>
        </w:rPr>
        <w:t>in</w:t>
      </w:r>
      <w:r w:rsidR="00FA1492" w:rsidRPr="00CA7108">
        <w:rPr>
          <w:spacing w:val="-6"/>
          <w:sz w:val="22"/>
          <w:szCs w:val="22"/>
          <w:lang w:val="pt-BR"/>
        </w:rPr>
        <w:t xml:space="preserve"> </w:t>
      </w:r>
      <w:r w:rsidR="00FA1492" w:rsidRPr="00CA7108">
        <w:rPr>
          <w:sz w:val="22"/>
          <w:szCs w:val="22"/>
          <w:lang w:val="pt-BR"/>
        </w:rPr>
        <w:t>HG</w:t>
      </w:r>
      <w:r w:rsidR="00FA1492" w:rsidRPr="00CA7108">
        <w:rPr>
          <w:spacing w:val="-5"/>
          <w:sz w:val="22"/>
          <w:szCs w:val="22"/>
          <w:lang w:val="pt-BR"/>
        </w:rPr>
        <w:t xml:space="preserve"> </w:t>
      </w:r>
      <w:r w:rsidR="00FA1492" w:rsidRPr="00CA7108">
        <w:rPr>
          <w:spacing w:val="-2"/>
          <w:sz w:val="22"/>
          <w:szCs w:val="22"/>
          <w:lang w:val="pt-BR"/>
        </w:rPr>
        <w:t>n</w:t>
      </w:r>
      <w:r w:rsidR="00FA1492" w:rsidRPr="00CA7108">
        <w:rPr>
          <w:sz w:val="22"/>
          <w:szCs w:val="22"/>
          <w:lang w:val="pt-BR"/>
        </w:rPr>
        <w:t>r.</w:t>
      </w:r>
      <w:r w:rsidR="00FA1492" w:rsidRPr="00CA7108">
        <w:rPr>
          <w:spacing w:val="-4"/>
          <w:sz w:val="22"/>
          <w:szCs w:val="22"/>
          <w:lang w:val="pt-BR"/>
        </w:rPr>
        <w:t xml:space="preserve"> </w:t>
      </w:r>
      <w:r w:rsidR="00FA1492" w:rsidRPr="00CA7108">
        <w:rPr>
          <w:spacing w:val="1"/>
          <w:sz w:val="22"/>
          <w:szCs w:val="22"/>
          <w:lang w:val="pt-BR"/>
        </w:rPr>
        <w:t>395</w:t>
      </w:r>
      <w:r w:rsidR="00FA1492" w:rsidRPr="00CA7108">
        <w:rPr>
          <w:sz w:val="22"/>
          <w:szCs w:val="22"/>
          <w:lang w:val="pt-BR"/>
        </w:rPr>
        <w:t>/</w:t>
      </w:r>
      <w:r w:rsidR="00FA1492" w:rsidRPr="00CA7108">
        <w:rPr>
          <w:spacing w:val="-2"/>
          <w:sz w:val="22"/>
          <w:szCs w:val="22"/>
          <w:lang w:val="pt-BR"/>
        </w:rPr>
        <w:t>2</w:t>
      </w:r>
      <w:r w:rsidR="00FA1492" w:rsidRPr="00CA7108">
        <w:rPr>
          <w:spacing w:val="1"/>
          <w:sz w:val="22"/>
          <w:szCs w:val="22"/>
          <w:lang w:val="pt-BR"/>
        </w:rPr>
        <w:t>01</w:t>
      </w:r>
      <w:r w:rsidR="00FA1492" w:rsidRPr="00CA7108">
        <w:rPr>
          <w:spacing w:val="6"/>
          <w:sz w:val="22"/>
          <w:szCs w:val="22"/>
          <w:lang w:val="pt-BR"/>
        </w:rPr>
        <w:t>6</w:t>
      </w:r>
      <w:r w:rsidR="00FA1492" w:rsidRPr="00CA7108">
        <w:rPr>
          <w:sz w:val="22"/>
          <w:szCs w:val="22"/>
          <w:lang w:val="pt-BR"/>
        </w:rPr>
        <w:t>.</w:t>
      </w:r>
    </w:p>
    <w:p w14:paraId="79E3479B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pt-BR"/>
        </w:rPr>
      </w:pPr>
      <w:r w:rsidRPr="00CA7108">
        <w:rPr>
          <w:spacing w:val="-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est</w:t>
      </w:r>
      <w:r w:rsidRPr="00CA7108">
        <w:rPr>
          <w:spacing w:val="-1"/>
          <w:sz w:val="22"/>
          <w:szCs w:val="22"/>
          <w:lang w:val="pt-BR"/>
        </w:rPr>
        <w:t>i</w:t>
      </w:r>
      <w:r w:rsidRPr="00CA7108">
        <w:rPr>
          <w:spacing w:val="2"/>
          <w:sz w:val="22"/>
          <w:szCs w:val="22"/>
          <w:lang w:val="pt-BR"/>
        </w:rPr>
        <w:t>t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z w:val="22"/>
          <w:szCs w:val="22"/>
          <w:lang w:val="pt-BR"/>
        </w:rPr>
        <w:t>irea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ției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b</w:t>
      </w:r>
      <w:r w:rsidRPr="00CA7108">
        <w:rPr>
          <w:spacing w:val="-2"/>
          <w:sz w:val="22"/>
          <w:szCs w:val="22"/>
          <w:lang w:val="pt-BR"/>
        </w:rPr>
        <w:t>un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-1"/>
          <w:sz w:val="22"/>
          <w:szCs w:val="22"/>
          <w:lang w:val="pt-BR"/>
        </w:rPr>
        <w:t>x</w:t>
      </w:r>
      <w:r w:rsidRPr="00CA7108">
        <w:rPr>
          <w:sz w:val="22"/>
          <w:szCs w:val="22"/>
          <w:lang w:val="pt-BR"/>
        </w:rPr>
        <w:t>ec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2"/>
          <w:sz w:val="22"/>
          <w:szCs w:val="22"/>
          <w:lang w:val="pt-BR"/>
        </w:rPr>
        <w:t>ț</w:t>
      </w:r>
      <w:r w:rsidRPr="00CA7108">
        <w:rPr>
          <w:sz w:val="22"/>
          <w:szCs w:val="22"/>
          <w:lang w:val="pt-BR"/>
        </w:rPr>
        <w:t>ie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s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f</w:t>
      </w:r>
      <w:r w:rsidRPr="00CA7108">
        <w:rPr>
          <w:sz w:val="22"/>
          <w:szCs w:val="22"/>
          <w:lang w:val="pt-BR"/>
        </w:rPr>
        <w:t>ace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în</w:t>
      </w:r>
      <w:r w:rsidRPr="00CA7108">
        <w:rPr>
          <w:spacing w:val="1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te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pacing w:val="-5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en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1</w:t>
      </w:r>
      <w:r w:rsidRPr="00CA7108">
        <w:rPr>
          <w:sz w:val="22"/>
          <w:szCs w:val="22"/>
          <w:lang w:val="pt-BR"/>
        </w:rPr>
        <w:t>4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zile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1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ata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î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li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irii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e</w:t>
      </w:r>
      <w:r w:rsidRPr="00CA7108">
        <w:rPr>
          <w:spacing w:val="1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către</w:t>
      </w:r>
      <w:r w:rsidRPr="00CA7108">
        <w:rPr>
          <w:spacing w:val="18"/>
          <w:sz w:val="22"/>
          <w:szCs w:val="22"/>
          <w:lang w:val="pt-BR"/>
        </w:rPr>
        <w:t xml:space="preserve"> </w:t>
      </w:r>
      <w:r w:rsidRPr="00CA7108">
        <w:rPr>
          <w:spacing w:val="-1"/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17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ob</w:t>
      </w:r>
      <w:r w:rsidRPr="00CA7108">
        <w:rPr>
          <w:sz w:val="22"/>
          <w:szCs w:val="22"/>
          <w:lang w:val="pt-BR"/>
        </w:rPr>
        <w:t>li</w:t>
      </w:r>
      <w:r w:rsidRPr="00CA7108">
        <w:rPr>
          <w:spacing w:val="-2"/>
          <w:sz w:val="22"/>
          <w:szCs w:val="22"/>
          <w:lang w:val="pt-BR"/>
        </w:rPr>
        <w:t>g</w:t>
      </w:r>
      <w:r w:rsidRPr="00CA7108">
        <w:rPr>
          <w:sz w:val="22"/>
          <w:szCs w:val="22"/>
          <w:lang w:val="pt-BR"/>
        </w:rPr>
        <w:t>ațiilor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asu</w:t>
      </w:r>
      <w:r w:rsidRPr="00CA7108">
        <w:rPr>
          <w:spacing w:val="-2"/>
          <w:sz w:val="22"/>
          <w:szCs w:val="22"/>
          <w:lang w:val="pt-BR"/>
        </w:rPr>
        <w:t>m</w:t>
      </w:r>
      <w:r w:rsidRPr="00CA7108">
        <w:rPr>
          <w:sz w:val="22"/>
          <w:szCs w:val="22"/>
          <w:lang w:val="pt-BR"/>
        </w:rPr>
        <w:t>ate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</w:t>
      </w:r>
      <w:r w:rsidRPr="00CA7108">
        <w:rPr>
          <w:spacing w:val="2"/>
          <w:sz w:val="22"/>
          <w:szCs w:val="22"/>
          <w:lang w:val="pt-BR"/>
        </w:rPr>
        <w:t>i</w:t>
      </w:r>
      <w:r w:rsidRPr="00CA7108">
        <w:rPr>
          <w:sz w:val="22"/>
          <w:szCs w:val="22"/>
          <w:lang w:val="pt-BR"/>
        </w:rPr>
        <w:t>n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</w:t>
      </w:r>
      <w:r w:rsidRPr="00CA7108">
        <w:rPr>
          <w:spacing w:val="3"/>
          <w:sz w:val="22"/>
          <w:szCs w:val="22"/>
          <w:lang w:val="pt-BR"/>
        </w:rPr>
        <w:t>r</w:t>
      </w:r>
      <w:r w:rsidRPr="00CA7108">
        <w:rPr>
          <w:sz w:val="22"/>
          <w:szCs w:val="22"/>
          <w:lang w:val="pt-BR"/>
        </w:rPr>
        <w:t>act,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acă</w:t>
      </w:r>
      <w:r w:rsidRPr="00CA7108">
        <w:rPr>
          <w:spacing w:val="-1"/>
          <w:sz w:val="22"/>
          <w:szCs w:val="22"/>
          <w:lang w:val="pt-BR"/>
        </w:rPr>
        <w:t xml:space="preserve"> </w:t>
      </w:r>
      <w:r w:rsidR="00AC61BB">
        <w:rPr>
          <w:spacing w:val="-3"/>
          <w:sz w:val="22"/>
          <w:szCs w:val="22"/>
          <w:lang w:val="pt-BR"/>
        </w:rPr>
        <w:t>Autoritate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2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c</w:t>
      </w:r>
      <w:r w:rsidRPr="00CA7108">
        <w:rPr>
          <w:spacing w:val="1"/>
          <w:sz w:val="22"/>
          <w:szCs w:val="22"/>
          <w:lang w:val="pt-BR"/>
        </w:rPr>
        <w:t>o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tracta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tă</w:t>
      </w:r>
      <w:r w:rsidRPr="00CA7108">
        <w:rPr>
          <w:spacing w:val="-1"/>
          <w:sz w:val="22"/>
          <w:szCs w:val="22"/>
          <w:lang w:val="pt-BR"/>
        </w:rPr>
        <w:t xml:space="preserve"> </w:t>
      </w:r>
      <w:r w:rsidRPr="00CA7108">
        <w:rPr>
          <w:spacing w:val="-2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u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ridicat,</w:t>
      </w:r>
      <w:r w:rsidRPr="00CA7108">
        <w:rPr>
          <w:spacing w:val="-4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â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ă</w:t>
      </w:r>
      <w:r w:rsidRPr="00CA7108">
        <w:rPr>
          <w:spacing w:val="-2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la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acea</w:t>
      </w:r>
      <w:r w:rsidRPr="00CA7108">
        <w:rPr>
          <w:spacing w:val="-5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d</w:t>
      </w:r>
      <w:r w:rsidRPr="00CA7108">
        <w:rPr>
          <w:sz w:val="22"/>
          <w:szCs w:val="22"/>
          <w:lang w:val="pt-BR"/>
        </w:rPr>
        <w:t>ată,</w:t>
      </w:r>
      <w:r w:rsidRPr="00CA7108">
        <w:rPr>
          <w:spacing w:val="41"/>
          <w:sz w:val="22"/>
          <w:szCs w:val="22"/>
          <w:lang w:val="pt-BR"/>
        </w:rPr>
        <w:t xml:space="preserve"> 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rete</w:t>
      </w:r>
      <w:r w:rsidRPr="00CA7108">
        <w:rPr>
          <w:spacing w:val="-1"/>
          <w:sz w:val="22"/>
          <w:szCs w:val="22"/>
          <w:lang w:val="pt-BR"/>
        </w:rPr>
        <w:t>n</w:t>
      </w:r>
      <w:r w:rsidRPr="00CA7108">
        <w:rPr>
          <w:sz w:val="22"/>
          <w:szCs w:val="22"/>
          <w:lang w:val="pt-BR"/>
        </w:rPr>
        <w:t>ții</w:t>
      </w:r>
      <w:r w:rsidRPr="00CA7108">
        <w:rPr>
          <w:spacing w:val="-6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as</w:t>
      </w:r>
      <w:r w:rsidRPr="00CA7108">
        <w:rPr>
          <w:spacing w:val="-2"/>
          <w:sz w:val="22"/>
          <w:szCs w:val="22"/>
          <w:lang w:val="pt-BR"/>
        </w:rPr>
        <w:t>u</w:t>
      </w:r>
      <w:r w:rsidRPr="00CA7108">
        <w:rPr>
          <w:spacing w:val="1"/>
          <w:sz w:val="22"/>
          <w:szCs w:val="22"/>
          <w:lang w:val="pt-BR"/>
        </w:rPr>
        <w:t>p</w:t>
      </w:r>
      <w:r w:rsidRPr="00CA7108">
        <w:rPr>
          <w:sz w:val="22"/>
          <w:szCs w:val="22"/>
          <w:lang w:val="pt-BR"/>
        </w:rPr>
        <w:t>ra</w:t>
      </w:r>
      <w:r w:rsidRPr="00CA7108">
        <w:rPr>
          <w:w w:val="99"/>
          <w:sz w:val="22"/>
          <w:szCs w:val="22"/>
          <w:lang w:val="pt-BR"/>
        </w:rPr>
        <w:t xml:space="preserve"> </w:t>
      </w:r>
      <w:r w:rsidRPr="00CA7108">
        <w:rPr>
          <w:sz w:val="22"/>
          <w:szCs w:val="22"/>
          <w:lang w:val="pt-BR"/>
        </w:rPr>
        <w:t>ei.</w:t>
      </w:r>
    </w:p>
    <w:p w14:paraId="1F3F0750" w14:textId="77777777" w:rsidR="00FA1492" w:rsidRPr="00CA7108" w:rsidRDefault="00FA1492" w:rsidP="00AE51CD">
      <w:pPr>
        <w:kinsoku w:val="0"/>
        <w:overflowPunct w:val="0"/>
        <w:rPr>
          <w:sz w:val="22"/>
          <w:szCs w:val="22"/>
          <w:lang w:val="pt-BR"/>
        </w:rPr>
      </w:pPr>
    </w:p>
    <w:p w14:paraId="5008413B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lastRenderedPageBreak/>
        <w:t>Începere</w:t>
      </w:r>
      <w:proofErr w:type="spellEnd"/>
      <w:r w:rsidRPr="00553B98">
        <w:rPr>
          <w:b/>
          <w:sz w:val="22"/>
          <w:szCs w:val="22"/>
        </w:rPr>
        <w:t xml:space="preserve">, </w:t>
      </w:r>
      <w:proofErr w:type="spellStart"/>
      <w:r w:rsidRPr="00553B98">
        <w:rPr>
          <w:b/>
          <w:sz w:val="22"/>
          <w:szCs w:val="22"/>
        </w:rPr>
        <w:t>Întârzieri</w:t>
      </w:r>
      <w:proofErr w:type="spellEnd"/>
      <w:r w:rsidRPr="00553B98">
        <w:rPr>
          <w:b/>
          <w:sz w:val="22"/>
          <w:szCs w:val="22"/>
        </w:rPr>
        <w:t>, Sistare</w:t>
      </w:r>
    </w:p>
    <w:p w14:paraId="67BB64F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t.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5</w:t>
      </w:r>
      <w:r w:rsidRPr="00553B98">
        <w:rPr>
          <w:sz w:val="22"/>
          <w:szCs w:val="22"/>
        </w:rPr>
        <w:t>.3</w:t>
      </w:r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1B1D9DE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5"/>
          <w:sz w:val="22"/>
          <w:szCs w:val="22"/>
        </w:rPr>
        <w:t xml:space="preserve"> 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rează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cir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ș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tibile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fel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ecât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călca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tățesc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a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at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,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restare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act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2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proofErr w:type="spellEnd"/>
      <w:r w:rsidRPr="00553B98">
        <w:rPr>
          <w:sz w:val="22"/>
          <w:szCs w:val="22"/>
        </w:rPr>
        <w:t>.</w:t>
      </w:r>
    </w:p>
    <w:p w14:paraId="5A4004B4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65016067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Derularea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monitorizarea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00DC48A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Raportarea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cadrul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achiziție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publică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Produse</w:t>
      </w:r>
      <w:proofErr w:type="spellEnd"/>
    </w:p>
    <w:p w14:paraId="1DDC0477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celor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Gra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="008F7C79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</w:p>
    <w:p w14:paraId="1CA3FBE3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1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ela</w:t>
      </w:r>
      <w:r w:rsidRPr="00553B98">
        <w:rPr>
          <w:spacing w:val="1"/>
          <w:sz w:val="22"/>
          <w:szCs w:val="22"/>
        </w:rPr>
        <w:t>bo</w:t>
      </w:r>
      <w:r w:rsidRPr="00553B98">
        <w:rPr>
          <w:sz w:val="22"/>
          <w:szCs w:val="22"/>
        </w:rPr>
        <w:t>reze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p</w:t>
      </w:r>
      <w:r w:rsidRPr="00553B98">
        <w:rPr>
          <w:sz w:val="22"/>
          <w:szCs w:val="22"/>
        </w:rPr>
        <w:t>e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licitate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Sarci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5A02EA59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Aprobare</w:t>
      </w:r>
      <w:r w:rsidR="008F7C79">
        <w:rPr>
          <w:sz w:val="22"/>
          <w:szCs w:val="22"/>
        </w:rPr>
        <w:t>a</w:t>
      </w:r>
      <w:proofErr w:type="spellEnd"/>
      <w:r w:rsidR="008F7C79">
        <w:rPr>
          <w:sz w:val="22"/>
          <w:szCs w:val="22"/>
        </w:rPr>
        <w:t xml:space="preserve"> de </w:t>
      </w:r>
      <w:proofErr w:type="spellStart"/>
      <w:r w:rsidR="008F7C79">
        <w:rPr>
          <w:sz w:val="22"/>
          <w:szCs w:val="22"/>
        </w:rPr>
        <w:t>către</w:t>
      </w:r>
      <w:proofErr w:type="spellEnd"/>
      <w:r w:rsidR="008F7C79">
        <w:rPr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="008F7C79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contractantă</w:t>
      </w:r>
      <w:proofErr w:type="spellEnd"/>
      <w:r w:rsidRPr="00553B98">
        <w:rPr>
          <w:sz w:val="22"/>
          <w:szCs w:val="22"/>
        </w:rPr>
        <w:t xml:space="preserve"> a </w:t>
      </w:r>
      <w:proofErr w:type="spellStart"/>
      <w:r w:rsidRPr="00553B98">
        <w:rPr>
          <w:sz w:val="22"/>
          <w:szCs w:val="22"/>
        </w:rPr>
        <w:t>rapoartelor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documentelor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furnizate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="00AC729A"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Contractant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va</w:t>
      </w:r>
      <w:proofErr w:type="spellEnd"/>
      <w:r w:rsidRPr="00553B98">
        <w:rPr>
          <w:sz w:val="22"/>
          <w:szCs w:val="22"/>
        </w:rPr>
        <w:t xml:space="preserve"> fi </w:t>
      </w:r>
      <w:proofErr w:type="spellStart"/>
      <w:r w:rsidRPr="00553B98">
        <w:rPr>
          <w:sz w:val="22"/>
          <w:szCs w:val="22"/>
        </w:rPr>
        <w:t>făcută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astfel</w:t>
      </w:r>
      <w:proofErr w:type="spellEnd"/>
      <w:r w:rsidRPr="00553B98">
        <w:rPr>
          <w:sz w:val="22"/>
          <w:szCs w:val="22"/>
        </w:rPr>
        <w:t xml:space="preserve"> cum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stabilit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Caietul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Sarcini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va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certifica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faptul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acestea</w:t>
      </w:r>
      <w:proofErr w:type="spellEnd"/>
      <w:r w:rsidRPr="00553B98">
        <w:rPr>
          <w:sz w:val="22"/>
          <w:szCs w:val="22"/>
        </w:rPr>
        <w:t xml:space="preserve"> sunt </w:t>
      </w:r>
      <w:proofErr w:type="spellStart"/>
      <w:r w:rsidRPr="00553B98">
        <w:rPr>
          <w:sz w:val="22"/>
          <w:szCs w:val="22"/>
        </w:rPr>
        <w:t>conforme</w:t>
      </w:r>
      <w:proofErr w:type="spellEnd"/>
      <w:r w:rsidRPr="00553B98">
        <w:rPr>
          <w:sz w:val="22"/>
          <w:szCs w:val="22"/>
        </w:rPr>
        <w:t xml:space="preserve"> cu </w:t>
      </w:r>
      <w:proofErr w:type="spellStart"/>
      <w:r w:rsidRPr="00553B98">
        <w:rPr>
          <w:sz w:val="22"/>
          <w:szCs w:val="22"/>
        </w:rPr>
        <w:t>termenii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>.</w:t>
      </w:r>
    </w:p>
    <w:p w14:paraId="3CE5475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</w:t>
      </w:r>
      <w:r w:rsidRPr="00553B98">
        <w:rPr>
          <w:spacing w:val="3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zătoa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ru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cel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</w:t>
      </w:r>
      <w:r w:rsidRPr="00553B98">
        <w:rPr>
          <w:spacing w:val="4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et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2EE9F16" w14:textId="77777777" w:rsidR="00FA1492" w:rsidRPr="008F7C79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  <w:lang w:val="pt-BR"/>
        </w:rPr>
      </w:pPr>
      <w:r w:rsidRPr="008F7C79">
        <w:rPr>
          <w:sz w:val="22"/>
          <w:szCs w:val="22"/>
          <w:lang w:val="pt-BR"/>
        </w:rPr>
        <w:t>Prevederi contractuale privind monitorizarea performanțelor, dacă este cazul</w:t>
      </w:r>
      <w:r w:rsidR="008F7C79" w:rsidRPr="008F7C79">
        <w:rPr>
          <w:sz w:val="22"/>
          <w:szCs w:val="22"/>
          <w:lang w:val="pt-BR"/>
        </w:rPr>
        <w:t xml:space="preserve"> – NU ESTE CAZUL</w:t>
      </w:r>
    </w:p>
    <w:p w14:paraId="5759D799" w14:textId="77777777" w:rsidR="008F7C79" w:rsidRPr="008F7C79" w:rsidRDefault="008F7C79" w:rsidP="008F7C79">
      <w:pPr>
        <w:pStyle w:val="BodyText"/>
        <w:tabs>
          <w:tab w:val="left" w:pos="821"/>
        </w:tabs>
        <w:kinsoku w:val="0"/>
        <w:overflowPunct w:val="0"/>
        <w:ind w:left="0" w:right="119"/>
        <w:jc w:val="both"/>
        <w:rPr>
          <w:sz w:val="22"/>
          <w:szCs w:val="22"/>
          <w:lang w:val="pt-BR"/>
        </w:rPr>
      </w:pPr>
    </w:p>
    <w:p w14:paraId="2CB0E2CC" w14:textId="77777777" w:rsidR="00FA1492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Graficul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livrare</w:t>
      </w:r>
      <w:proofErr w:type="spellEnd"/>
    </w:p>
    <w:p w14:paraId="753B7128" w14:textId="69234365" w:rsidR="00DA0A86" w:rsidRDefault="00FA1492" w:rsidP="00DA0A86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b/>
          <w:bCs/>
          <w:lang w:val="ro-RO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Gra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rezintă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eșalo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izică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relație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</w:t>
      </w:r>
      <w:r w:rsidRPr="00553B98">
        <w:rPr>
          <w:spacing w:val="8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acte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astfel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t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 xml:space="preserve">te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  <w:r w:rsidR="001F34FF" w:rsidRPr="001F34FF">
        <w:rPr>
          <w:sz w:val="22"/>
          <w:szCs w:val="22"/>
        </w:rPr>
        <w:t xml:space="preserve"> </w:t>
      </w:r>
    </w:p>
    <w:p w14:paraId="1DD4B44C" w14:textId="21FEA92C" w:rsidR="00877981" w:rsidRPr="00877981" w:rsidRDefault="00877981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877981">
        <w:rPr>
          <w:b/>
          <w:bCs/>
          <w:sz w:val="22"/>
          <w:szCs w:val="22"/>
        </w:rPr>
        <w:t>Furnizorul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va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asigura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livrarea</w:t>
      </w:r>
      <w:proofErr w:type="spellEnd"/>
      <w:r w:rsidRPr="00877981">
        <w:rPr>
          <w:b/>
          <w:bCs/>
          <w:sz w:val="22"/>
          <w:szCs w:val="22"/>
        </w:rPr>
        <w:t xml:space="preserve"> la </w:t>
      </w:r>
      <w:proofErr w:type="spellStart"/>
      <w:r w:rsidRPr="00877981">
        <w:rPr>
          <w:b/>
          <w:bCs/>
          <w:sz w:val="22"/>
          <w:szCs w:val="22"/>
        </w:rPr>
        <w:t>sediul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autorității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contractante</w:t>
      </w:r>
      <w:proofErr w:type="spellEnd"/>
      <w:r w:rsidRPr="00877981">
        <w:rPr>
          <w:b/>
          <w:bCs/>
          <w:sz w:val="22"/>
          <w:szCs w:val="22"/>
        </w:rPr>
        <w:t xml:space="preserve"> cu </w:t>
      </w:r>
      <w:proofErr w:type="spellStart"/>
      <w:r w:rsidRPr="00877981">
        <w:rPr>
          <w:b/>
          <w:bCs/>
          <w:sz w:val="22"/>
          <w:szCs w:val="22"/>
        </w:rPr>
        <w:t>mijloacele</w:t>
      </w:r>
      <w:proofErr w:type="spellEnd"/>
      <w:r w:rsidRPr="00877981">
        <w:rPr>
          <w:b/>
          <w:bCs/>
          <w:sz w:val="22"/>
          <w:szCs w:val="22"/>
        </w:rPr>
        <w:t xml:space="preserve"> de transport </w:t>
      </w:r>
      <w:proofErr w:type="spellStart"/>
      <w:r w:rsidRPr="00877981">
        <w:rPr>
          <w:b/>
          <w:bCs/>
          <w:sz w:val="22"/>
          <w:szCs w:val="22"/>
        </w:rPr>
        <w:t>proprii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corespunzătoare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fiecărui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produs</w:t>
      </w:r>
      <w:proofErr w:type="spellEnd"/>
      <w:r w:rsidRPr="00877981">
        <w:rPr>
          <w:b/>
          <w:bCs/>
          <w:sz w:val="22"/>
          <w:szCs w:val="22"/>
        </w:rPr>
        <w:t xml:space="preserve">, </w:t>
      </w:r>
      <w:proofErr w:type="spellStart"/>
      <w:r w:rsidRPr="00877981">
        <w:rPr>
          <w:b/>
          <w:bCs/>
          <w:sz w:val="22"/>
          <w:szCs w:val="22"/>
        </w:rPr>
        <w:t>instalarea</w:t>
      </w:r>
      <w:proofErr w:type="spellEnd"/>
      <w:r w:rsidRPr="00877981">
        <w:rPr>
          <w:b/>
          <w:bCs/>
          <w:sz w:val="22"/>
          <w:szCs w:val="22"/>
        </w:rPr>
        <w:t xml:space="preserve">, </w:t>
      </w:r>
      <w:proofErr w:type="spellStart"/>
      <w:r w:rsidRPr="00877981">
        <w:rPr>
          <w:b/>
          <w:bCs/>
          <w:sz w:val="22"/>
          <w:szCs w:val="22"/>
        </w:rPr>
        <w:t>punerea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în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funcțiune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gramStart"/>
      <w:r w:rsidRPr="00877981">
        <w:rPr>
          <w:b/>
          <w:bCs/>
          <w:sz w:val="22"/>
          <w:szCs w:val="22"/>
        </w:rPr>
        <w:t>a</w:t>
      </w:r>
      <w:proofErr w:type="gram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echipamentelor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în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locațiile</w:t>
      </w:r>
      <w:proofErr w:type="spellEnd"/>
      <w:r w:rsidRPr="00877981">
        <w:rPr>
          <w:b/>
          <w:bCs/>
          <w:sz w:val="22"/>
          <w:szCs w:val="22"/>
        </w:rPr>
        <w:t xml:space="preserve"> indicate de </w:t>
      </w:r>
      <w:proofErr w:type="spellStart"/>
      <w:r w:rsidRPr="00877981">
        <w:rPr>
          <w:b/>
          <w:bCs/>
          <w:sz w:val="22"/>
          <w:szCs w:val="22"/>
        </w:rPr>
        <w:t>autoritatea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contractantă</w:t>
      </w:r>
      <w:proofErr w:type="spellEnd"/>
      <w:r w:rsidRPr="00877981">
        <w:rPr>
          <w:b/>
          <w:bCs/>
          <w:sz w:val="22"/>
          <w:szCs w:val="22"/>
        </w:rPr>
        <w:t xml:space="preserve">, </w:t>
      </w:r>
      <w:proofErr w:type="spellStart"/>
      <w:r w:rsidRPr="00877981">
        <w:rPr>
          <w:b/>
          <w:bCs/>
          <w:sz w:val="22"/>
          <w:szCs w:val="22"/>
        </w:rPr>
        <w:t>instruirea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personalului</w:t>
      </w:r>
      <w:proofErr w:type="spellEnd"/>
      <w:r w:rsidRPr="00877981">
        <w:rPr>
          <w:b/>
          <w:bCs/>
          <w:sz w:val="22"/>
          <w:szCs w:val="22"/>
        </w:rPr>
        <w:t xml:space="preserve">, </w:t>
      </w:r>
      <w:proofErr w:type="spellStart"/>
      <w:r w:rsidRPr="00877981">
        <w:rPr>
          <w:b/>
          <w:bCs/>
          <w:sz w:val="22"/>
          <w:szCs w:val="22"/>
        </w:rPr>
        <w:t>testarea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și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recepția</w:t>
      </w:r>
      <w:proofErr w:type="spellEnd"/>
      <w:r w:rsidRPr="00877981">
        <w:rPr>
          <w:b/>
          <w:bCs/>
          <w:sz w:val="22"/>
          <w:szCs w:val="22"/>
        </w:rPr>
        <w:t xml:space="preserve"> </w:t>
      </w:r>
      <w:proofErr w:type="spellStart"/>
      <w:r w:rsidRPr="00877981">
        <w:rPr>
          <w:b/>
          <w:bCs/>
          <w:sz w:val="22"/>
          <w:szCs w:val="22"/>
        </w:rPr>
        <w:t>produselor</w:t>
      </w:r>
      <w:proofErr w:type="spellEnd"/>
      <w:r>
        <w:rPr>
          <w:b/>
          <w:bCs/>
          <w:sz w:val="22"/>
          <w:szCs w:val="22"/>
        </w:rPr>
        <w:t xml:space="preserve"> </w:t>
      </w:r>
      <w:r w:rsidRPr="005E75DF">
        <w:rPr>
          <w:b/>
          <w:bCs/>
          <w:sz w:val="22"/>
          <w:szCs w:val="22"/>
          <w:lang w:val="ro-RO"/>
        </w:rPr>
        <w:t>în maxim 60 de zile de la data semnării contractului de ambele părți</w:t>
      </w:r>
      <w:r w:rsidRPr="00877981">
        <w:rPr>
          <w:b/>
          <w:bCs/>
          <w:sz w:val="22"/>
          <w:szCs w:val="22"/>
        </w:rPr>
        <w:t xml:space="preserve">. </w:t>
      </w:r>
    </w:p>
    <w:p w14:paraId="260798BA" w14:textId="605451D8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realizează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cces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cta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="00A97441" w:rsidRPr="00553B98">
        <w:rPr>
          <w:spacing w:val="3"/>
          <w:sz w:val="22"/>
          <w:szCs w:val="22"/>
        </w:rPr>
        <w:t>caietul</w:t>
      </w:r>
      <w:proofErr w:type="spellEnd"/>
      <w:r w:rsidR="00A97441" w:rsidRPr="00553B98">
        <w:rPr>
          <w:spacing w:val="3"/>
          <w:sz w:val="22"/>
          <w:szCs w:val="22"/>
        </w:rPr>
        <w:t xml:space="preserve"> de </w:t>
      </w:r>
      <w:proofErr w:type="spellStart"/>
      <w:r w:rsidR="00A97441" w:rsidRPr="00553B98">
        <w:rPr>
          <w:spacing w:val="3"/>
          <w:sz w:val="22"/>
          <w:szCs w:val="22"/>
        </w:rPr>
        <w:t>sarcini</w:t>
      </w:r>
      <w:proofErr w:type="spellEnd"/>
      <w:r w:rsidR="00A97441" w:rsidRPr="00553B98">
        <w:rPr>
          <w:spacing w:val="3"/>
          <w:sz w:val="22"/>
          <w:szCs w:val="22"/>
        </w:rPr>
        <w:t xml:space="preserve"> </w:t>
      </w:r>
      <w:proofErr w:type="spellStart"/>
      <w:r w:rsidR="00A97441" w:rsidRPr="00553B98">
        <w:rPr>
          <w:spacing w:val="3"/>
          <w:sz w:val="22"/>
          <w:szCs w:val="22"/>
        </w:rPr>
        <w:t>si</w:t>
      </w:r>
      <w:proofErr w:type="spellEnd"/>
      <w:r w:rsidR="00A97441" w:rsidRPr="00553B98">
        <w:rPr>
          <w:spacing w:val="3"/>
          <w:sz w:val="22"/>
          <w:szCs w:val="22"/>
        </w:rPr>
        <w:t xml:space="preserve"> </w:t>
      </w:r>
      <w:proofErr w:type="spellStart"/>
      <w:r w:rsidR="00A97441" w:rsidRPr="00553B98">
        <w:rPr>
          <w:sz w:val="22"/>
          <w:szCs w:val="22"/>
        </w:rPr>
        <w:t>g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ic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alcăt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lo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ție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0C7AD1B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Ve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iilor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respectării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ctel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er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ace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0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-1"/>
          <w:sz w:val="22"/>
          <w:szCs w:val="22"/>
        </w:rPr>
        <w:t>p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rtare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nu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Gra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</w:t>
      </w:r>
      <w:proofErr w:type="spellEnd"/>
      <w:r w:rsidRPr="00553B98">
        <w:rPr>
          <w:sz w:val="22"/>
          <w:szCs w:val="22"/>
        </w:rPr>
        <w:t>.</w:t>
      </w:r>
    </w:p>
    <w:p w14:paraId="5ECC3185" w14:textId="047ED5F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care,</w:t>
      </w:r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ratei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ctă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eșalo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izică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tăților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4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8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4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Gr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icita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zi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alizat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iar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are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alizării</w:t>
      </w:r>
      <w:proofErr w:type="spellEnd"/>
      <w:r w:rsidR="00941224">
        <w:rPr>
          <w:spacing w:val="-3"/>
          <w:sz w:val="22"/>
          <w:szCs w:val="22"/>
        </w:rPr>
        <w:t xml:space="preserve"> </w:t>
      </w:r>
      <w:proofErr w:type="spellStart"/>
      <w:r w:rsidR="00941224">
        <w:rPr>
          <w:spacing w:val="-3"/>
          <w:sz w:val="22"/>
          <w:szCs w:val="22"/>
        </w:rPr>
        <w:t>livrarii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10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5A94A590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pacing w:val="-2"/>
          <w:sz w:val="22"/>
          <w:szCs w:val="22"/>
        </w:rPr>
      </w:pPr>
      <w:r w:rsidRPr="00553B98">
        <w:rPr>
          <w:spacing w:val="-2"/>
          <w:sz w:val="22"/>
          <w:szCs w:val="22"/>
        </w:rPr>
        <w:t xml:space="preserve">Orice </w:t>
      </w:r>
      <w:proofErr w:type="spellStart"/>
      <w:r w:rsidRPr="00553B98">
        <w:rPr>
          <w:spacing w:val="-2"/>
          <w:sz w:val="22"/>
          <w:szCs w:val="22"/>
        </w:rPr>
        <w:t>versiune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aprobată</w:t>
      </w:r>
      <w:proofErr w:type="spellEnd"/>
      <w:r w:rsidRPr="00553B98">
        <w:rPr>
          <w:spacing w:val="-2"/>
          <w:sz w:val="22"/>
          <w:szCs w:val="22"/>
        </w:rPr>
        <w:t xml:space="preserve"> a </w:t>
      </w:r>
      <w:proofErr w:type="spellStart"/>
      <w:r w:rsidRPr="00553B98">
        <w:rPr>
          <w:spacing w:val="-2"/>
          <w:sz w:val="22"/>
          <w:szCs w:val="22"/>
        </w:rPr>
        <w:t>Graficului</w:t>
      </w:r>
      <w:proofErr w:type="spellEnd"/>
      <w:r w:rsidRPr="00553B98">
        <w:rPr>
          <w:spacing w:val="-2"/>
          <w:sz w:val="22"/>
          <w:szCs w:val="22"/>
        </w:rPr>
        <w:t xml:space="preserve"> de </w:t>
      </w:r>
      <w:proofErr w:type="spellStart"/>
      <w:r w:rsidRPr="00553B98">
        <w:rPr>
          <w:spacing w:val="-2"/>
          <w:sz w:val="22"/>
          <w:szCs w:val="22"/>
        </w:rPr>
        <w:t>livrare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înlocuiește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versiunile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anterioare</w:t>
      </w:r>
      <w:proofErr w:type="spellEnd"/>
      <w:r w:rsidRPr="00553B98">
        <w:rPr>
          <w:spacing w:val="-2"/>
          <w:sz w:val="22"/>
          <w:szCs w:val="22"/>
        </w:rPr>
        <w:t>.</w:t>
      </w:r>
    </w:p>
    <w:p w14:paraId="13A074E2" w14:textId="77777777" w:rsidR="00D57989" w:rsidRPr="00553B98" w:rsidRDefault="00D57989" w:rsidP="00D57989">
      <w:pPr>
        <w:pStyle w:val="BodyText"/>
        <w:tabs>
          <w:tab w:val="left" w:pos="821"/>
        </w:tabs>
        <w:kinsoku w:val="0"/>
        <w:overflowPunct w:val="0"/>
        <w:ind w:right="115"/>
        <w:jc w:val="both"/>
        <w:rPr>
          <w:spacing w:val="-2"/>
          <w:sz w:val="22"/>
          <w:szCs w:val="22"/>
        </w:rPr>
      </w:pPr>
    </w:p>
    <w:p w14:paraId="0DB0C757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Modificarea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  <w:r w:rsidRPr="00553B98">
        <w:rPr>
          <w:b/>
          <w:sz w:val="22"/>
          <w:szCs w:val="22"/>
        </w:rPr>
        <w:t xml:space="preserve">, </w:t>
      </w:r>
      <w:proofErr w:type="spellStart"/>
      <w:r w:rsidRPr="00553B98">
        <w:rPr>
          <w:b/>
          <w:sz w:val="22"/>
          <w:szCs w:val="22"/>
        </w:rPr>
        <w:t>Clauze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revizuire</w:t>
      </w:r>
      <w:proofErr w:type="spellEnd"/>
    </w:p>
    <w:p w14:paraId="51DC01C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leta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zelor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acestuia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zarea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al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3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actele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003D6A2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ecteze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ici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az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ici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3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larea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etit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5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eclarat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câ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.</w:t>
      </w:r>
    </w:p>
    <w:p w14:paraId="4F1EA78C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ifi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celeil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lte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zelor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la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8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r w:rsidRPr="00553B98">
        <w:rPr>
          <w:spacing w:val="8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cu cel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țin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5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du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</w:t>
      </w:r>
      <w:proofErr w:type="spellEnd"/>
      <w:r w:rsidRPr="00553B98">
        <w:rPr>
          <w:sz w:val="22"/>
          <w:szCs w:val="22"/>
        </w:rPr>
        <w:t>.</w:t>
      </w:r>
    </w:p>
    <w:p w14:paraId="660E7AFA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lastRenderedPageBreak/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ce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acestui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aspect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act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z w:val="22"/>
          <w:szCs w:val="22"/>
        </w:rPr>
        <w:t>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tăr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.</w:t>
      </w:r>
    </w:p>
    <w:p w14:paraId="5490BE3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realizează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ev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inter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ati</w:t>
      </w:r>
      <w:r w:rsidRPr="00553B98">
        <w:rPr>
          <w:spacing w:val="-2"/>
          <w:sz w:val="22"/>
          <w:szCs w:val="22"/>
        </w:rPr>
        <w:t>ng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le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resteze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3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</w:t>
      </w:r>
      <w:r w:rsidRPr="00553B98">
        <w:rPr>
          <w:spacing w:val="8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FDECF7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Clauzele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modificare</w:t>
      </w:r>
      <w:proofErr w:type="spellEnd"/>
      <w:r w:rsidRPr="00553B98">
        <w:rPr>
          <w:sz w:val="22"/>
          <w:szCs w:val="22"/>
        </w:rPr>
        <w:t xml:space="preserve"> a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 xml:space="preserve"> se pot </w:t>
      </w:r>
      <w:proofErr w:type="spellStart"/>
      <w:r w:rsidRPr="00553B98">
        <w:rPr>
          <w:sz w:val="22"/>
          <w:szCs w:val="22"/>
        </w:rPr>
        <w:t>referi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fără</w:t>
      </w:r>
      <w:proofErr w:type="spellEnd"/>
      <w:r w:rsidRPr="00553B98">
        <w:rPr>
          <w:sz w:val="22"/>
          <w:szCs w:val="22"/>
        </w:rPr>
        <w:t xml:space="preserve"> a se </w:t>
      </w:r>
      <w:proofErr w:type="spellStart"/>
      <w:r w:rsidRPr="00553B98">
        <w:rPr>
          <w:sz w:val="22"/>
          <w:szCs w:val="22"/>
        </w:rPr>
        <w:t>limita</w:t>
      </w:r>
      <w:proofErr w:type="spellEnd"/>
      <w:r w:rsidRPr="00553B98">
        <w:rPr>
          <w:sz w:val="22"/>
          <w:szCs w:val="22"/>
        </w:rPr>
        <w:t xml:space="preserve"> la:</w:t>
      </w:r>
    </w:p>
    <w:p w14:paraId="31CA4055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6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Va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iații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opu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țele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tităț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est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ițial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(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tract)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real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4"/>
          <w:sz w:val="22"/>
          <w:szCs w:val="22"/>
        </w:rPr>
        <w:t>s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caiet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);</w:t>
      </w:r>
    </w:p>
    <w:p w14:paraId="3712BB85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"/>
        <w:ind w:left="833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Necesi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ratei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.</w:t>
      </w:r>
    </w:p>
    <w:p w14:paraId="64B0B175" w14:textId="77777777" w:rsidR="00BF41C2" w:rsidRPr="00553B98" w:rsidRDefault="00BF41C2" w:rsidP="00AE51CD">
      <w:pPr>
        <w:pStyle w:val="BodyText"/>
        <w:tabs>
          <w:tab w:val="left" w:pos="833"/>
        </w:tabs>
        <w:kinsoku w:val="0"/>
        <w:overflowPunct w:val="0"/>
        <w:spacing w:before="3"/>
        <w:ind w:left="833"/>
        <w:rPr>
          <w:sz w:val="22"/>
          <w:szCs w:val="22"/>
        </w:rPr>
      </w:pPr>
    </w:p>
    <w:p w14:paraId="6994D508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Evaluarea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Modificărilor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a </w:t>
      </w:r>
      <w:proofErr w:type="spellStart"/>
      <w:r w:rsidRPr="00553B98">
        <w:rPr>
          <w:b/>
          <w:sz w:val="22"/>
          <w:szCs w:val="22"/>
        </w:rPr>
        <w:t>circumstanțelor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acestora</w:t>
      </w:r>
      <w:proofErr w:type="spellEnd"/>
      <w:r w:rsidRPr="00553B98">
        <w:rPr>
          <w:b/>
          <w:sz w:val="22"/>
          <w:szCs w:val="22"/>
        </w:rPr>
        <w:t xml:space="preserve">, </w:t>
      </w:r>
      <w:proofErr w:type="spellStart"/>
      <w:r w:rsidRPr="00553B98">
        <w:rPr>
          <w:b/>
          <w:sz w:val="22"/>
          <w:szCs w:val="22"/>
        </w:rPr>
        <w:t>dacă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este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cazul</w:t>
      </w:r>
      <w:proofErr w:type="spellEnd"/>
    </w:p>
    <w:p w14:paraId="0DBD739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pacing w:val="1"/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Identificarea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circumstanțelor</w:t>
      </w:r>
      <w:proofErr w:type="spellEnd"/>
      <w:r w:rsidRPr="00553B98">
        <w:rPr>
          <w:spacing w:val="1"/>
          <w:sz w:val="22"/>
          <w:szCs w:val="22"/>
        </w:rPr>
        <w:t xml:space="preserve"> care </w:t>
      </w:r>
      <w:proofErr w:type="spellStart"/>
      <w:r w:rsidRPr="00553B98">
        <w:rPr>
          <w:spacing w:val="1"/>
          <w:sz w:val="22"/>
          <w:szCs w:val="22"/>
        </w:rPr>
        <w:t>generează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Modificarea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Contractului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este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sarcina </w:t>
      </w:r>
      <w:proofErr w:type="spellStart"/>
      <w:r w:rsidRPr="00553B98">
        <w:rPr>
          <w:spacing w:val="1"/>
          <w:sz w:val="22"/>
          <w:szCs w:val="22"/>
        </w:rPr>
        <w:t>ambelor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Părți</w:t>
      </w:r>
      <w:proofErr w:type="spellEnd"/>
      <w:r w:rsidRPr="00553B98">
        <w:rPr>
          <w:spacing w:val="1"/>
          <w:sz w:val="22"/>
          <w:szCs w:val="22"/>
        </w:rPr>
        <w:t>.</w:t>
      </w:r>
    </w:p>
    <w:p w14:paraId="38083FF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ealizează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ratei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late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itol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8</w:t>
      </w:r>
      <w:r w:rsidRPr="00553B98">
        <w:rPr>
          <w:sz w:val="22"/>
          <w:szCs w:val="22"/>
        </w:rPr>
        <w:t>.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a:</w:t>
      </w:r>
    </w:p>
    <w:p w14:paraId="2F8AFE50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ide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rtat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circ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țele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ica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recizate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</w:p>
    <w:p w14:paraId="024B0827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1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tăților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ectele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reț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in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>:</w:t>
      </w:r>
    </w:p>
    <w:p w14:paraId="13845F6B" w14:textId="77777777" w:rsidR="00FA1492" w:rsidRPr="00553B98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ind w:left="1529" w:hanging="358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</w:p>
    <w:p w14:paraId="584D3588" w14:textId="77777777" w:rsidR="00FA1492" w:rsidRPr="00553B98" w:rsidRDefault="00FA1492" w:rsidP="00AE51CD">
      <w:pPr>
        <w:pStyle w:val="BodyText"/>
        <w:numPr>
          <w:ilvl w:val="3"/>
          <w:numId w:val="3"/>
        </w:numPr>
        <w:tabs>
          <w:tab w:val="left" w:pos="1529"/>
        </w:tabs>
        <w:kinsoku w:val="0"/>
        <w:overflowPunct w:val="0"/>
        <w:spacing w:before="34"/>
        <w:ind w:left="1529" w:right="123" w:hanging="356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reț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iel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ez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4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asociat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</w:t>
      </w:r>
      <w:r w:rsidRPr="00553B98">
        <w:rPr>
          <w:spacing w:val="6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ielilor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z w:val="22"/>
          <w:szCs w:val="22"/>
        </w:rPr>
        <w:t>.</w:t>
      </w:r>
    </w:p>
    <w:p w14:paraId="250B92F3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Fieca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cealaltă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-2"/>
          <w:sz w:val="22"/>
          <w:szCs w:val="22"/>
        </w:rPr>
        <w:t>zu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circ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întârzia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reț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811475F" w14:textId="2DD5062D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4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2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ate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ite</w:t>
      </w:r>
      <w:proofErr w:type="spellEnd"/>
      <w:r w:rsidR="00FA1492" w:rsidRPr="00553B98">
        <w:rPr>
          <w:spacing w:val="4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D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ziții</w:t>
      </w:r>
      <w:proofErr w:type="spellEnd"/>
      <w:r w:rsidR="002A7104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ri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d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od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ica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2A7104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</w:t>
      </w:r>
      <w:r w:rsidR="00FA1492" w:rsidRPr="00553B98">
        <w:rPr>
          <w:spacing w:val="3"/>
          <w:sz w:val="22"/>
          <w:szCs w:val="22"/>
        </w:rPr>
        <w:t>c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, cu</w:t>
      </w:r>
      <w:r w:rsidR="00FA1492" w:rsidRPr="00553B98">
        <w:rPr>
          <w:spacing w:val="4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respectarea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cla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z w:val="22"/>
          <w:szCs w:val="22"/>
        </w:rPr>
        <w:t>zelor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tip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late</w:t>
      </w:r>
      <w:r w:rsidR="00FA1492" w:rsidRPr="00553B98">
        <w:rPr>
          <w:spacing w:val="-8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ca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itol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1</w:t>
      </w:r>
      <w:r w:rsidR="00FA1492" w:rsidRPr="00553B98">
        <w:rPr>
          <w:sz w:val="22"/>
          <w:szCs w:val="22"/>
        </w:rPr>
        <w:t>8</w:t>
      </w:r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-</w:t>
      </w:r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O</w:t>
      </w:r>
      <w:r w:rsidR="00FA1492" w:rsidRPr="00553B98">
        <w:rPr>
          <w:spacing w:val="1"/>
          <w:sz w:val="22"/>
          <w:szCs w:val="22"/>
        </w:rPr>
        <w:t>b</w:t>
      </w:r>
      <w:r w:rsidR="00FA1492" w:rsidRPr="00553B98">
        <w:rPr>
          <w:sz w:val="22"/>
          <w:szCs w:val="22"/>
        </w:rPr>
        <w:t>li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ații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ale</w:t>
      </w:r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>
        <w:rPr>
          <w:spacing w:val="-3"/>
          <w:sz w:val="22"/>
          <w:szCs w:val="22"/>
        </w:rPr>
        <w:t>Autorității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2"/>
          <w:sz w:val="22"/>
          <w:szCs w:val="22"/>
        </w:rPr>
        <w:t>e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8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cu</w:t>
      </w:r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respectarea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p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-1"/>
          <w:sz w:val="22"/>
          <w:szCs w:val="22"/>
        </w:rPr>
        <w:t>v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ilor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ac</w:t>
      </w:r>
      <w:r w:rsidR="00FA1492" w:rsidRPr="00553B98">
        <w:rPr>
          <w:spacing w:val="-1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ale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cu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respectarea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L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ii</w:t>
      </w:r>
      <w:proofErr w:type="spellEnd"/>
      <w:r w:rsidR="00FA1492" w:rsidRPr="00553B98">
        <w:rPr>
          <w:sz w:val="22"/>
          <w:szCs w:val="22"/>
        </w:rPr>
        <w:t>.</w:t>
      </w:r>
    </w:p>
    <w:p w14:paraId="59EBF23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trează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ceri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ește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5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ibili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atea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esiza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iu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tifică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BB7CE45" w14:textId="77777777" w:rsidR="00AE51CD" w:rsidRPr="00553B98" w:rsidRDefault="00AE51CD" w:rsidP="00AE51CD">
      <w:pPr>
        <w:pStyle w:val="BodyText"/>
        <w:tabs>
          <w:tab w:val="left" w:pos="821"/>
        </w:tabs>
        <w:kinsoku w:val="0"/>
        <w:overflowPunct w:val="0"/>
        <w:ind w:right="116"/>
        <w:jc w:val="both"/>
        <w:rPr>
          <w:sz w:val="22"/>
          <w:szCs w:val="22"/>
        </w:rPr>
      </w:pPr>
    </w:p>
    <w:p w14:paraId="6570FFEF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Subcontractarea</w:t>
      </w:r>
      <w:proofErr w:type="spellEnd"/>
      <w:r w:rsidRPr="00553B98">
        <w:rPr>
          <w:b/>
          <w:sz w:val="22"/>
          <w:szCs w:val="22"/>
        </w:rPr>
        <w:t xml:space="preserve">, </w:t>
      </w:r>
      <w:proofErr w:type="spellStart"/>
      <w:r w:rsidRPr="00553B98">
        <w:rPr>
          <w:b/>
          <w:sz w:val="22"/>
          <w:szCs w:val="22"/>
        </w:rPr>
        <w:t>dacă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este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cazul</w:t>
      </w:r>
      <w:proofErr w:type="spellEnd"/>
    </w:p>
    <w:p w14:paraId="3B176FF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icați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4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6"/>
          <w:sz w:val="22"/>
          <w:szCs w:val="22"/>
        </w:rPr>
        <w:t>e</w:t>
      </w:r>
      <w:r w:rsidRPr="00553B98">
        <w:rPr>
          <w:sz w:val="22"/>
          <w:szCs w:val="22"/>
        </w:rPr>
        <w:t>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torității</w:t>
      </w:r>
      <w:proofErr w:type="spellEnd"/>
      <w:r w:rsidRPr="00553B98">
        <w:rPr>
          <w:sz w:val="22"/>
          <w:szCs w:val="22"/>
        </w:rPr>
        <w:t>.</w:t>
      </w:r>
    </w:p>
    <w:p w14:paraId="0D2FC93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tractele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eiate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ați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tei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ractele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Contract"/>
        </w:smartTagPr>
        <w:r w:rsidRPr="00553B98">
          <w:rPr>
            <w:sz w:val="22"/>
            <w:szCs w:val="22"/>
          </w:rPr>
          <w:t>la</w:t>
        </w:r>
        <w:r w:rsidRPr="00553B98">
          <w:rPr>
            <w:spacing w:val="-4"/>
            <w:sz w:val="22"/>
            <w:szCs w:val="22"/>
          </w:rPr>
          <w:t xml:space="preserve"> </w:t>
        </w:r>
        <w:r w:rsidRPr="00553B98">
          <w:rPr>
            <w:spacing w:val="-1"/>
            <w:sz w:val="22"/>
            <w:szCs w:val="22"/>
          </w:rPr>
          <w:t>C</w:t>
        </w:r>
        <w:r w:rsidRPr="00553B98">
          <w:rPr>
            <w:spacing w:val="1"/>
            <w:sz w:val="22"/>
            <w:szCs w:val="22"/>
          </w:rPr>
          <w:t>o</w:t>
        </w:r>
        <w:r w:rsidRPr="00553B98">
          <w:rPr>
            <w:spacing w:val="-2"/>
            <w:sz w:val="22"/>
            <w:szCs w:val="22"/>
          </w:rPr>
          <w:t>n</w:t>
        </w:r>
        <w:r w:rsidRPr="00553B98">
          <w:rPr>
            <w:sz w:val="22"/>
            <w:szCs w:val="22"/>
          </w:rPr>
          <w:t>tract</w:t>
        </w:r>
      </w:smartTag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făcâ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z w:val="22"/>
          <w:szCs w:val="22"/>
        </w:rPr>
        <w:t>.</w:t>
      </w:r>
    </w:p>
    <w:p w14:paraId="7D467B4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lării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tificate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țarea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fie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4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</w:t>
      </w:r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Solicita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torită</w:t>
      </w:r>
      <w:r w:rsidRPr="00553B98">
        <w:rPr>
          <w:spacing w:val="-1"/>
          <w:sz w:val="22"/>
          <w:szCs w:val="22"/>
        </w:rPr>
        <w:t>ț</w:t>
      </w:r>
      <w:r w:rsidRPr="00553B98">
        <w:rPr>
          <w:sz w:val="22"/>
          <w:szCs w:val="22"/>
        </w:rPr>
        <w:t>ii</w:t>
      </w:r>
      <w:proofErr w:type="spellEnd"/>
      <w:r w:rsidR="007C15DB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alizează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rtare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ticile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tractate</w:t>
      </w:r>
      <w:proofErr w:type="spellEnd"/>
      <w:r w:rsidRPr="00553B98">
        <w:rPr>
          <w:sz w:val="22"/>
          <w:szCs w:val="22"/>
        </w:rPr>
        <w:t>.</w:t>
      </w:r>
    </w:p>
    <w:p w14:paraId="13F40CCA" w14:textId="77777777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1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1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ică</w:t>
      </w:r>
      <w:proofErr w:type="spellEnd"/>
      <w:r w:rsidR="00FA1492" w:rsidRPr="00553B98">
        <w:rPr>
          <w:spacing w:val="16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1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ecizia</w:t>
      </w:r>
      <w:proofErr w:type="spellEnd"/>
      <w:r w:rsidR="00FA1492" w:rsidRPr="00553B98">
        <w:rPr>
          <w:spacing w:val="1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13"/>
          <w:sz w:val="22"/>
          <w:szCs w:val="22"/>
        </w:rPr>
        <w:t xml:space="preserve"> </w:t>
      </w:r>
      <w:r w:rsidR="00FA1492" w:rsidRPr="00553B98">
        <w:rPr>
          <w:spacing w:val="2"/>
          <w:sz w:val="22"/>
          <w:szCs w:val="22"/>
        </w:rPr>
        <w:t>c</w:t>
      </w:r>
      <w:r w:rsidR="00FA1492" w:rsidRPr="00553B98">
        <w:rPr>
          <w:sz w:val="22"/>
          <w:szCs w:val="22"/>
        </w:rPr>
        <w:t>u</w:t>
      </w:r>
      <w:r w:rsidR="00FA1492" w:rsidRPr="00553B98">
        <w:rPr>
          <w:spacing w:val="1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ri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ire</w:t>
      </w:r>
      <w:proofErr w:type="spellEnd"/>
      <w:r w:rsidR="00FA1492" w:rsidRPr="00553B98">
        <w:rPr>
          <w:spacing w:val="1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13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loc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z w:val="22"/>
          <w:szCs w:val="22"/>
        </w:rPr>
        <w:t>irea</w:t>
      </w:r>
      <w:proofErr w:type="spellEnd"/>
      <w:r w:rsidR="00FA1492" w:rsidRPr="00553B98">
        <w:rPr>
          <w:spacing w:val="1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nu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S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b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pacing w:val="1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lica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unu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u</w:t>
      </w:r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S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b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1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pacing w:val="2"/>
          <w:sz w:val="22"/>
          <w:szCs w:val="22"/>
        </w:rPr>
        <w:t>â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d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ecizia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10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caz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espin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ii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ă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ii</w:t>
      </w:r>
      <w:proofErr w:type="spellEnd"/>
      <w:r w:rsidR="00FA1492" w:rsidRPr="00553B98">
        <w:rPr>
          <w:sz w:val="22"/>
          <w:szCs w:val="22"/>
        </w:rPr>
        <w:t>.</w:t>
      </w:r>
    </w:p>
    <w:p w14:paraId="149B6BA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297D2648" w14:textId="00CBF706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16" w:firstLine="0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Nici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eează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lin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zător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ață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acte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9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actele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.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 xml:space="preserve"> a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tractării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 xml:space="preserve"> a</w:t>
      </w:r>
      <w:r w:rsidR="00BF41C2"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rți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eli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>r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4132585F" w14:textId="0815EAA5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uș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2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iască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respectiv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6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alt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licitate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reia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su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.</w:t>
      </w:r>
    </w:p>
    <w:p w14:paraId="4375018A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țată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ințate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.</w:t>
      </w:r>
    </w:p>
    <w:p w14:paraId="7AC8DA7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Orice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</w:t>
      </w:r>
      <w:r w:rsidRPr="00553B98">
        <w:rPr>
          <w:spacing w:val="-3"/>
          <w:sz w:val="22"/>
          <w:szCs w:val="22"/>
        </w:rPr>
        <w:t>l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id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rată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călca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ție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tățește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="0067057A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rezilierea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iri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0672883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t,</w:t>
      </w:r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lării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4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ectează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72E140D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t,</w:t>
      </w:r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lării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5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înloc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iască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e.</w:t>
      </w:r>
    </w:p>
    <w:p w14:paraId="46811FD1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țiu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lătit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lat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:</w:t>
      </w:r>
    </w:p>
    <w:p w14:paraId="62AE7941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7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acea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licit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tituit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Contract"/>
        </w:smartTagPr>
        <w:r w:rsidRPr="00553B98">
          <w:rPr>
            <w:sz w:val="22"/>
            <w:szCs w:val="22"/>
          </w:rPr>
          <w:t>la</w:t>
        </w:r>
        <w:r w:rsidRPr="00553B98">
          <w:rPr>
            <w:spacing w:val="12"/>
            <w:sz w:val="22"/>
            <w:szCs w:val="22"/>
          </w:rPr>
          <w:t xml:space="preserve"> </w:t>
        </w:r>
        <w:r w:rsidRPr="00553B98">
          <w:rPr>
            <w:spacing w:val="-1"/>
            <w:sz w:val="22"/>
            <w:szCs w:val="22"/>
          </w:rPr>
          <w:t>C</w:t>
        </w:r>
        <w:r w:rsidRPr="00553B98">
          <w:rPr>
            <w:spacing w:val="1"/>
            <w:sz w:val="22"/>
            <w:szCs w:val="22"/>
          </w:rPr>
          <w:t>o</w:t>
        </w:r>
        <w:r w:rsidRPr="00553B98">
          <w:rPr>
            <w:spacing w:val="-2"/>
            <w:sz w:val="22"/>
            <w:szCs w:val="22"/>
          </w:rPr>
          <w:t>n</w:t>
        </w:r>
        <w:r w:rsidRPr="00553B98">
          <w:rPr>
            <w:sz w:val="22"/>
            <w:szCs w:val="22"/>
          </w:rPr>
          <w:t>tract</w:t>
        </w:r>
      </w:smartTag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7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ăcâ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acesta</w:t>
      </w:r>
      <w:proofErr w:type="spellEnd"/>
      <w:r w:rsidRPr="00553B98">
        <w:rPr>
          <w:sz w:val="22"/>
          <w:szCs w:val="22"/>
        </w:rPr>
        <w:t>;</w:t>
      </w:r>
    </w:p>
    <w:p w14:paraId="5A6E94C5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"/>
        <w:ind w:left="833" w:right="111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tractare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râ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ău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licită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tatea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care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reciz</w:t>
      </w:r>
      <w:r w:rsidRPr="00553B98">
        <w:rPr>
          <w:spacing w:val="4"/>
          <w:sz w:val="22"/>
          <w:szCs w:val="22"/>
        </w:rPr>
        <w:t>e</w:t>
      </w:r>
      <w:r w:rsidRPr="00553B98">
        <w:rPr>
          <w:sz w:val="22"/>
          <w:szCs w:val="22"/>
        </w:rPr>
        <w:t>ază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iecare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intre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:</w:t>
      </w:r>
    </w:p>
    <w:p w14:paraId="5F4E2175" w14:textId="77777777" w:rsidR="00FA1492" w:rsidRPr="00553B98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ind w:left="1531" w:right="122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tract/</w:t>
      </w:r>
      <w:proofErr w:type="spellStart"/>
      <w:r w:rsidRPr="00553B98">
        <w:rPr>
          <w:sz w:val="22"/>
          <w:szCs w:val="22"/>
        </w:rPr>
        <w:t>act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realizată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4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z w:val="22"/>
          <w:szCs w:val="22"/>
        </w:rPr>
        <w:t>,</w:t>
      </w:r>
    </w:p>
    <w:p w14:paraId="19C36060" w14:textId="51DCADDC" w:rsidR="00FA1492" w:rsidRPr="009362AB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spacing w:before="35"/>
        <w:ind w:left="1531" w:right="121"/>
        <w:rPr>
          <w:sz w:val="22"/>
          <w:szCs w:val="22"/>
        </w:rPr>
      </w:pPr>
      <w:proofErr w:type="spellStart"/>
      <w:r w:rsidRPr="009362AB">
        <w:rPr>
          <w:spacing w:val="-5"/>
          <w:sz w:val="22"/>
          <w:szCs w:val="22"/>
        </w:rPr>
        <w:t>m</w:t>
      </w:r>
      <w:r w:rsidRPr="009362AB">
        <w:rPr>
          <w:spacing w:val="1"/>
          <w:sz w:val="22"/>
          <w:szCs w:val="22"/>
        </w:rPr>
        <w:t>od</w:t>
      </w:r>
      <w:r w:rsidRPr="009362AB">
        <w:rPr>
          <w:sz w:val="22"/>
          <w:szCs w:val="22"/>
        </w:rPr>
        <w:t>al</w:t>
      </w:r>
      <w:r w:rsidRPr="009362AB">
        <w:rPr>
          <w:spacing w:val="2"/>
          <w:sz w:val="22"/>
          <w:szCs w:val="22"/>
        </w:rPr>
        <w:t>i</w:t>
      </w:r>
      <w:r w:rsidRPr="009362AB">
        <w:rPr>
          <w:sz w:val="22"/>
          <w:szCs w:val="22"/>
        </w:rPr>
        <w:t>tatea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etă</w:t>
      </w:r>
      <w:proofErr w:type="spellEnd"/>
      <w:r w:rsidRPr="009362AB">
        <w:rPr>
          <w:spacing w:val="-6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certi</w:t>
      </w:r>
      <w:r w:rsidRPr="009362AB">
        <w:rPr>
          <w:spacing w:val="-2"/>
          <w:sz w:val="22"/>
          <w:szCs w:val="22"/>
        </w:rPr>
        <w:t>f</w:t>
      </w:r>
      <w:r w:rsidRPr="009362AB">
        <w:rPr>
          <w:sz w:val="22"/>
          <w:szCs w:val="22"/>
        </w:rPr>
        <w:t>ica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e</w:t>
      </w:r>
      <w:proofErr w:type="spellEnd"/>
      <w:r w:rsidRPr="009362AB">
        <w:rPr>
          <w:spacing w:val="-6"/>
          <w:sz w:val="22"/>
          <w:szCs w:val="22"/>
        </w:rPr>
        <w:t xml:space="preserve"> </w:t>
      </w:r>
      <w:r w:rsidRPr="009362AB">
        <w:rPr>
          <w:sz w:val="22"/>
          <w:szCs w:val="22"/>
        </w:rPr>
        <w:t>a</w:t>
      </w:r>
      <w:r w:rsidRPr="009362AB">
        <w:rPr>
          <w:spacing w:val="-8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ă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ții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in</w:t>
      </w:r>
      <w:r w:rsidRPr="009362AB">
        <w:rPr>
          <w:spacing w:val="-8"/>
          <w:sz w:val="22"/>
          <w:szCs w:val="22"/>
        </w:rPr>
        <w:t xml:space="preserve"> </w:t>
      </w:r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tract/</w:t>
      </w:r>
      <w:proofErr w:type="spellStart"/>
      <w:r w:rsidRPr="009362AB">
        <w:rPr>
          <w:sz w:val="22"/>
          <w:szCs w:val="22"/>
        </w:rPr>
        <w:t>acti</w:t>
      </w:r>
      <w:r w:rsidRPr="009362AB">
        <w:rPr>
          <w:spacing w:val="1"/>
          <w:sz w:val="22"/>
          <w:szCs w:val="22"/>
        </w:rPr>
        <w:t>v</w:t>
      </w:r>
      <w:r w:rsidRPr="009362AB">
        <w:rPr>
          <w:sz w:val="22"/>
          <w:szCs w:val="22"/>
        </w:rPr>
        <w:t>itate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-6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către</w:t>
      </w:r>
      <w:proofErr w:type="spellEnd"/>
      <w:r w:rsidRPr="009362AB">
        <w:rPr>
          <w:spacing w:val="-6"/>
          <w:sz w:val="22"/>
          <w:szCs w:val="22"/>
        </w:rPr>
        <w:t xml:space="preserve"> </w:t>
      </w:r>
      <w:proofErr w:type="spellStart"/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r w:rsidRPr="009362AB">
        <w:rPr>
          <w:spacing w:val="7"/>
          <w:sz w:val="22"/>
          <w:szCs w:val="22"/>
        </w:rPr>
        <w:t>r</w:t>
      </w:r>
      <w:r w:rsidRPr="009362AB">
        <w:rPr>
          <w:sz w:val="22"/>
          <w:szCs w:val="22"/>
        </w:rPr>
        <w:t>acta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pacing w:val="-8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e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tru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rez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ltatul</w:t>
      </w:r>
      <w:proofErr w:type="spellEnd"/>
      <w:r w:rsidR="009362AB">
        <w:rPr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ob</w:t>
      </w:r>
      <w:r w:rsidRPr="009362AB">
        <w:rPr>
          <w:sz w:val="22"/>
          <w:szCs w:val="22"/>
        </w:rPr>
        <w:t>ți</w:t>
      </w:r>
      <w:r w:rsidRPr="009362AB">
        <w:rPr>
          <w:spacing w:val="-2"/>
          <w:sz w:val="22"/>
          <w:szCs w:val="22"/>
        </w:rPr>
        <w:t>nu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pacing w:val="40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41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S</w:t>
      </w:r>
      <w:r w:rsidRPr="009362AB">
        <w:rPr>
          <w:spacing w:val="-2"/>
          <w:sz w:val="22"/>
          <w:szCs w:val="22"/>
        </w:rPr>
        <w:t>u</w:t>
      </w:r>
      <w:r w:rsidRPr="009362AB">
        <w:rPr>
          <w:spacing w:val="1"/>
          <w:sz w:val="22"/>
          <w:szCs w:val="22"/>
        </w:rPr>
        <w:t>b</w:t>
      </w:r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on</w:t>
      </w:r>
      <w:r w:rsidRPr="009362AB">
        <w:rPr>
          <w:sz w:val="22"/>
          <w:szCs w:val="22"/>
        </w:rPr>
        <w:t>tracta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z w:val="22"/>
          <w:szCs w:val="22"/>
        </w:rPr>
        <w:t>/</w:t>
      </w:r>
      <w:proofErr w:type="spellStart"/>
      <w:r w:rsidRPr="009362AB">
        <w:rPr>
          <w:sz w:val="22"/>
          <w:szCs w:val="22"/>
        </w:rPr>
        <w:t>p</w:t>
      </w:r>
      <w:r w:rsidRPr="009362AB">
        <w:rPr>
          <w:spacing w:val="2"/>
          <w:sz w:val="22"/>
          <w:szCs w:val="22"/>
        </w:rPr>
        <w:t>a</w:t>
      </w:r>
      <w:r w:rsidRPr="009362AB">
        <w:rPr>
          <w:sz w:val="22"/>
          <w:szCs w:val="22"/>
        </w:rPr>
        <w:t>rtea</w:t>
      </w:r>
      <w:proofErr w:type="spellEnd"/>
      <w:r w:rsidRPr="009362AB">
        <w:rPr>
          <w:spacing w:val="41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in</w:t>
      </w:r>
      <w:r w:rsidRPr="009362AB">
        <w:rPr>
          <w:spacing w:val="39"/>
          <w:sz w:val="22"/>
          <w:szCs w:val="22"/>
        </w:rPr>
        <w:t xml:space="preserve"> </w:t>
      </w:r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</w:t>
      </w:r>
      <w:r w:rsidRPr="009362AB">
        <w:rPr>
          <w:spacing w:val="40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e</w:t>
      </w:r>
      <w:r w:rsidRPr="009362AB">
        <w:rPr>
          <w:spacing w:val="-1"/>
          <w:sz w:val="22"/>
          <w:szCs w:val="22"/>
        </w:rPr>
        <w:t>x</w:t>
      </w:r>
      <w:r w:rsidRPr="009362AB">
        <w:rPr>
          <w:sz w:val="22"/>
          <w:szCs w:val="22"/>
        </w:rPr>
        <w:t>e</w:t>
      </w:r>
      <w:r w:rsidRPr="009362AB">
        <w:rPr>
          <w:spacing w:val="3"/>
          <w:sz w:val="22"/>
          <w:szCs w:val="22"/>
        </w:rPr>
        <w:t>c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tată</w:t>
      </w:r>
      <w:proofErr w:type="spellEnd"/>
      <w:r w:rsidRPr="009362AB">
        <w:rPr>
          <w:spacing w:val="44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41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S</w:t>
      </w:r>
      <w:r w:rsidRPr="009362AB">
        <w:rPr>
          <w:spacing w:val="-2"/>
          <w:sz w:val="22"/>
          <w:szCs w:val="22"/>
        </w:rPr>
        <w:t>u</w:t>
      </w:r>
      <w:r w:rsidRPr="009362AB">
        <w:rPr>
          <w:spacing w:val="1"/>
          <w:sz w:val="22"/>
          <w:szCs w:val="22"/>
        </w:rPr>
        <w:t>b</w:t>
      </w:r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tracta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pacing w:val="41"/>
          <w:sz w:val="22"/>
          <w:szCs w:val="22"/>
        </w:rPr>
        <w:t xml:space="preserve"> </w:t>
      </w:r>
      <w:proofErr w:type="spellStart"/>
      <w:r w:rsidRPr="009362AB">
        <w:rPr>
          <w:spacing w:val="2"/>
          <w:sz w:val="22"/>
          <w:szCs w:val="22"/>
        </w:rPr>
        <w:t>î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a</w:t>
      </w:r>
      <w:r w:rsidRPr="009362AB">
        <w:rPr>
          <w:spacing w:val="2"/>
          <w:sz w:val="22"/>
          <w:szCs w:val="22"/>
        </w:rPr>
        <w:t>i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te</w:t>
      </w:r>
      <w:proofErr w:type="spellEnd"/>
      <w:r w:rsidRPr="009362AB">
        <w:rPr>
          <w:spacing w:val="40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41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reze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tarea</w:t>
      </w:r>
      <w:proofErr w:type="spellEnd"/>
      <w:r w:rsidRPr="009362AB">
        <w:rPr>
          <w:w w:val="99"/>
          <w:sz w:val="22"/>
          <w:szCs w:val="22"/>
        </w:rPr>
        <w:t xml:space="preserve"> </w:t>
      </w:r>
      <w:proofErr w:type="spellStart"/>
      <w:r w:rsidRPr="009362AB">
        <w:rPr>
          <w:spacing w:val="-2"/>
          <w:sz w:val="22"/>
          <w:szCs w:val="22"/>
        </w:rPr>
        <w:t>f</w:t>
      </w:r>
      <w:r w:rsidRPr="009362AB">
        <w:rPr>
          <w:sz w:val="22"/>
          <w:szCs w:val="22"/>
        </w:rPr>
        <w:t>ac</w:t>
      </w:r>
      <w:r w:rsidRPr="009362AB">
        <w:rPr>
          <w:spacing w:val="2"/>
          <w:sz w:val="22"/>
          <w:szCs w:val="22"/>
        </w:rPr>
        <w:t>t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rii</w:t>
      </w:r>
      <w:proofErr w:type="spellEnd"/>
      <w:r w:rsidRPr="009362AB">
        <w:rPr>
          <w:spacing w:val="-10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-10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către</w:t>
      </w:r>
      <w:proofErr w:type="spellEnd"/>
      <w:r w:rsidRPr="009362AB">
        <w:rPr>
          <w:spacing w:val="-9"/>
          <w:sz w:val="22"/>
          <w:szCs w:val="22"/>
        </w:rPr>
        <w:t xml:space="preserve"> </w:t>
      </w:r>
      <w:proofErr w:type="spellStart"/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tracta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pacing w:val="-5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A</w:t>
      </w:r>
      <w:r w:rsidRPr="009362AB">
        <w:rPr>
          <w:spacing w:val="-1"/>
          <w:sz w:val="22"/>
          <w:szCs w:val="22"/>
        </w:rPr>
        <w:t>u</w:t>
      </w:r>
      <w:r w:rsidRPr="009362AB">
        <w:rPr>
          <w:sz w:val="22"/>
          <w:szCs w:val="22"/>
        </w:rPr>
        <w:t>torități</w:t>
      </w:r>
      <w:r w:rsidR="0067057A" w:rsidRPr="009362AB">
        <w:rPr>
          <w:sz w:val="22"/>
          <w:szCs w:val="22"/>
        </w:rPr>
        <w:t>i</w:t>
      </w:r>
      <w:proofErr w:type="spellEnd"/>
      <w:r w:rsidRPr="009362AB">
        <w:rPr>
          <w:spacing w:val="-10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</w:t>
      </w:r>
      <w:r w:rsidRPr="009362AB">
        <w:rPr>
          <w:spacing w:val="2"/>
          <w:sz w:val="22"/>
          <w:szCs w:val="22"/>
        </w:rPr>
        <w:t>a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r w:rsidRPr="009362AB">
        <w:rPr>
          <w:spacing w:val="2"/>
          <w:sz w:val="22"/>
          <w:szCs w:val="22"/>
        </w:rPr>
        <w:t>e</w:t>
      </w:r>
      <w:proofErr w:type="spellEnd"/>
      <w:r w:rsidRPr="009362AB">
        <w:rPr>
          <w:sz w:val="22"/>
          <w:szCs w:val="22"/>
        </w:rPr>
        <w:t>,</w:t>
      </w:r>
    </w:p>
    <w:p w14:paraId="14082F03" w14:textId="192AD5CD" w:rsidR="00FA1492" w:rsidRPr="009362AB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spacing w:before="35"/>
        <w:ind w:left="1531" w:right="125"/>
        <w:rPr>
          <w:sz w:val="22"/>
          <w:szCs w:val="22"/>
        </w:rPr>
      </w:pP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a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tea</w:t>
      </w:r>
      <w:proofErr w:type="spellEnd"/>
      <w:r w:rsidRPr="009362AB">
        <w:rPr>
          <w:sz w:val="22"/>
          <w:szCs w:val="22"/>
        </w:rPr>
        <w:t>/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r</w:t>
      </w:r>
      <w:r w:rsidRPr="009362AB">
        <w:rPr>
          <w:spacing w:val="-2"/>
          <w:sz w:val="22"/>
          <w:szCs w:val="22"/>
        </w:rPr>
        <w:t>o</w:t>
      </w:r>
      <w:r w:rsidRPr="009362AB">
        <w:rPr>
          <w:spacing w:val="1"/>
          <w:sz w:val="22"/>
          <w:szCs w:val="22"/>
        </w:rPr>
        <w:t>po</w:t>
      </w:r>
      <w:r w:rsidRPr="009362AB">
        <w:rPr>
          <w:sz w:val="22"/>
          <w:szCs w:val="22"/>
        </w:rPr>
        <w:t>rția</w:t>
      </w:r>
      <w:proofErr w:type="spellEnd"/>
      <w:r w:rsidRPr="009362AB">
        <w:rPr>
          <w:spacing w:val="3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in</w:t>
      </w:r>
      <w:r w:rsidRPr="009362AB">
        <w:rPr>
          <w:spacing w:val="3"/>
          <w:sz w:val="22"/>
          <w:szCs w:val="22"/>
        </w:rPr>
        <w:t xml:space="preserve"> </w:t>
      </w:r>
      <w:proofErr w:type="spellStart"/>
      <w:r w:rsidRPr="009362AB">
        <w:rPr>
          <w:spacing w:val="-1"/>
          <w:sz w:val="22"/>
          <w:szCs w:val="22"/>
        </w:rPr>
        <w:t>s</w:t>
      </w:r>
      <w:r w:rsidRPr="009362AB">
        <w:rPr>
          <w:spacing w:val="1"/>
          <w:sz w:val="22"/>
          <w:szCs w:val="22"/>
        </w:rPr>
        <w:t>u</w:t>
      </w:r>
      <w:r w:rsidRPr="009362AB">
        <w:rPr>
          <w:spacing w:val="-2"/>
          <w:sz w:val="22"/>
          <w:szCs w:val="22"/>
        </w:rPr>
        <w:t>m</w:t>
      </w:r>
      <w:r w:rsidRPr="009362AB">
        <w:rPr>
          <w:sz w:val="22"/>
          <w:szCs w:val="22"/>
        </w:rPr>
        <w:t>a</w:t>
      </w:r>
      <w:proofErr w:type="spellEnd"/>
      <w:r w:rsidRPr="009362AB">
        <w:rPr>
          <w:spacing w:val="6"/>
          <w:sz w:val="22"/>
          <w:szCs w:val="22"/>
        </w:rPr>
        <w:t xml:space="preserve"> </w:t>
      </w:r>
      <w:proofErr w:type="spellStart"/>
      <w:r w:rsidRPr="009362AB">
        <w:rPr>
          <w:spacing w:val="-1"/>
          <w:sz w:val="22"/>
          <w:szCs w:val="22"/>
        </w:rPr>
        <w:t>s</w:t>
      </w:r>
      <w:r w:rsidRPr="009362AB">
        <w:rPr>
          <w:spacing w:val="1"/>
          <w:sz w:val="22"/>
          <w:szCs w:val="22"/>
        </w:rPr>
        <w:t>o</w:t>
      </w:r>
      <w:r w:rsidRPr="009362AB">
        <w:rPr>
          <w:sz w:val="22"/>
          <w:szCs w:val="22"/>
        </w:rPr>
        <w:t>l</w:t>
      </w:r>
      <w:r w:rsidRPr="009362AB">
        <w:rPr>
          <w:spacing w:val="1"/>
          <w:sz w:val="22"/>
          <w:szCs w:val="22"/>
        </w:rPr>
        <w:t>i</w:t>
      </w:r>
      <w:r w:rsidRPr="009362AB">
        <w:rPr>
          <w:sz w:val="22"/>
          <w:szCs w:val="22"/>
        </w:rPr>
        <w:t>citată</w:t>
      </w:r>
      <w:proofErr w:type="spellEnd"/>
      <w:r w:rsidRPr="009362AB">
        <w:rPr>
          <w:spacing w:val="6"/>
          <w:sz w:val="22"/>
          <w:szCs w:val="22"/>
        </w:rPr>
        <w:t xml:space="preserve"> </w:t>
      </w:r>
      <w:r w:rsidRPr="009362AB">
        <w:rPr>
          <w:sz w:val="22"/>
          <w:szCs w:val="22"/>
        </w:rPr>
        <w:t>la</w:t>
      </w:r>
      <w:r w:rsidRPr="009362AB">
        <w:rPr>
          <w:spacing w:val="6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lată</w:t>
      </w:r>
      <w:proofErr w:type="spellEnd"/>
      <w:r w:rsidRPr="009362AB">
        <w:rPr>
          <w:spacing w:val="5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</w:t>
      </w:r>
      <w:r w:rsidRPr="009362AB">
        <w:rPr>
          <w:spacing w:val="-1"/>
          <w:sz w:val="22"/>
          <w:szCs w:val="22"/>
        </w:rPr>
        <w:t>o</w:t>
      </w:r>
      <w:r w:rsidRPr="009362AB">
        <w:rPr>
          <w:sz w:val="22"/>
          <w:szCs w:val="22"/>
        </w:rPr>
        <w:t>resp</w:t>
      </w:r>
      <w:r w:rsidRPr="009362AB">
        <w:rPr>
          <w:spacing w:val="-2"/>
          <w:sz w:val="22"/>
          <w:szCs w:val="22"/>
        </w:rPr>
        <w:t>un</w:t>
      </w:r>
      <w:r w:rsidRPr="009362AB">
        <w:rPr>
          <w:sz w:val="22"/>
          <w:szCs w:val="22"/>
        </w:rPr>
        <w:t>zătoa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e</w:t>
      </w:r>
      <w:proofErr w:type="spellEnd"/>
      <w:r w:rsidRPr="009362AB">
        <w:rPr>
          <w:spacing w:val="6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ă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ții</w:t>
      </w:r>
      <w:proofErr w:type="spellEnd"/>
      <w:r w:rsidRPr="009362AB">
        <w:rPr>
          <w:spacing w:val="11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in</w:t>
      </w:r>
      <w:r w:rsidRPr="009362AB">
        <w:rPr>
          <w:spacing w:val="4"/>
          <w:sz w:val="22"/>
          <w:szCs w:val="22"/>
        </w:rPr>
        <w:t xml:space="preserve"> </w:t>
      </w:r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tract/</w:t>
      </w:r>
      <w:proofErr w:type="spellStart"/>
      <w:r w:rsidRPr="009362AB">
        <w:rPr>
          <w:sz w:val="22"/>
          <w:szCs w:val="22"/>
        </w:rPr>
        <w:t>acti</w:t>
      </w:r>
      <w:r w:rsidRPr="009362AB">
        <w:rPr>
          <w:spacing w:val="-2"/>
          <w:sz w:val="22"/>
          <w:szCs w:val="22"/>
        </w:rPr>
        <w:t>v</w:t>
      </w:r>
      <w:r w:rsidRPr="009362AB">
        <w:rPr>
          <w:sz w:val="22"/>
          <w:szCs w:val="22"/>
        </w:rPr>
        <w:t>ită</w:t>
      </w:r>
      <w:r w:rsidRPr="009362AB">
        <w:rPr>
          <w:spacing w:val="2"/>
          <w:sz w:val="22"/>
          <w:szCs w:val="22"/>
        </w:rPr>
        <w:t>ț</w:t>
      </w:r>
      <w:r w:rsidRPr="009362AB">
        <w:rPr>
          <w:sz w:val="22"/>
          <w:szCs w:val="22"/>
        </w:rPr>
        <w:t>ii</w:t>
      </w:r>
      <w:proofErr w:type="spellEnd"/>
      <w:r w:rsidRPr="009362AB">
        <w:rPr>
          <w:spacing w:val="5"/>
          <w:sz w:val="22"/>
          <w:szCs w:val="22"/>
        </w:rPr>
        <w:t xml:space="preserve"> </w:t>
      </w:r>
      <w:r w:rsidRPr="009362AB">
        <w:rPr>
          <w:sz w:val="22"/>
          <w:szCs w:val="22"/>
        </w:rPr>
        <w:t>care</w:t>
      </w:r>
      <w:r w:rsidRPr="009362AB">
        <w:rPr>
          <w:spacing w:val="6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este</w:t>
      </w:r>
      <w:proofErr w:type="spellEnd"/>
      <w:r w:rsidRPr="009362AB">
        <w:rPr>
          <w:spacing w:val="5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în</w:t>
      </w:r>
      <w:proofErr w:type="spellEnd"/>
      <w:r w:rsidR="009362AB">
        <w:rPr>
          <w:sz w:val="22"/>
          <w:szCs w:val="22"/>
        </w:rPr>
        <w:t xml:space="preserve"> </w:t>
      </w:r>
      <w:r w:rsidRPr="009362AB">
        <w:rPr>
          <w:spacing w:val="-1"/>
          <w:sz w:val="22"/>
          <w:szCs w:val="22"/>
        </w:rPr>
        <w:t>s</w:t>
      </w:r>
      <w:r w:rsidRPr="009362AB">
        <w:rPr>
          <w:sz w:val="22"/>
          <w:szCs w:val="22"/>
        </w:rPr>
        <w:t>a</w:t>
      </w:r>
      <w:r w:rsidRPr="009362AB">
        <w:rPr>
          <w:spacing w:val="1"/>
          <w:sz w:val="22"/>
          <w:szCs w:val="22"/>
        </w:rPr>
        <w:t>r</w:t>
      </w:r>
      <w:r w:rsidRPr="009362AB">
        <w:rPr>
          <w:sz w:val="22"/>
          <w:szCs w:val="22"/>
        </w:rPr>
        <w:t>ci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a</w:t>
      </w:r>
      <w:r w:rsidRPr="009362AB">
        <w:rPr>
          <w:spacing w:val="35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S</w:t>
      </w:r>
      <w:r w:rsidRPr="009362AB">
        <w:rPr>
          <w:spacing w:val="-2"/>
          <w:sz w:val="22"/>
          <w:szCs w:val="22"/>
        </w:rPr>
        <w:t>u</w:t>
      </w:r>
      <w:r w:rsidRPr="009362AB">
        <w:rPr>
          <w:spacing w:val="1"/>
          <w:sz w:val="22"/>
          <w:szCs w:val="22"/>
        </w:rPr>
        <w:t>b</w:t>
      </w:r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</w:t>
      </w:r>
      <w:r w:rsidRPr="009362AB">
        <w:rPr>
          <w:spacing w:val="2"/>
          <w:sz w:val="22"/>
          <w:szCs w:val="22"/>
        </w:rPr>
        <w:t>a</w:t>
      </w:r>
      <w:r w:rsidRPr="009362AB">
        <w:rPr>
          <w:spacing w:val="-2"/>
          <w:sz w:val="22"/>
          <w:szCs w:val="22"/>
        </w:rPr>
        <w:t>n</w:t>
      </w:r>
      <w:r w:rsidRPr="009362AB">
        <w:rPr>
          <w:spacing w:val="2"/>
          <w:sz w:val="22"/>
          <w:szCs w:val="22"/>
        </w:rPr>
        <w:t>t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l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i</w:t>
      </w:r>
      <w:proofErr w:type="spellEnd"/>
      <w:r w:rsidRPr="009362AB">
        <w:rPr>
          <w:sz w:val="22"/>
          <w:szCs w:val="22"/>
        </w:rPr>
        <w:t>,</w:t>
      </w:r>
      <w:r w:rsidRPr="009362AB">
        <w:rPr>
          <w:spacing w:val="36"/>
          <w:sz w:val="22"/>
          <w:szCs w:val="22"/>
        </w:rPr>
        <w:t xml:space="preserve"> </w:t>
      </w:r>
      <w:proofErr w:type="spellStart"/>
      <w:r w:rsidRPr="009362AB">
        <w:rPr>
          <w:spacing w:val="3"/>
          <w:sz w:val="22"/>
          <w:szCs w:val="22"/>
        </w:rPr>
        <w:t>p</w:t>
      </w:r>
      <w:r w:rsidRPr="009362AB">
        <w:rPr>
          <w:sz w:val="22"/>
          <w:szCs w:val="22"/>
        </w:rPr>
        <w:t>rin</w:t>
      </w:r>
      <w:proofErr w:type="spellEnd"/>
      <w:r w:rsidRPr="009362AB">
        <w:rPr>
          <w:spacing w:val="34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ra</w:t>
      </w:r>
      <w:r w:rsidRPr="009362AB">
        <w:rPr>
          <w:spacing w:val="1"/>
          <w:sz w:val="22"/>
          <w:szCs w:val="22"/>
        </w:rPr>
        <w:t>po</w:t>
      </w:r>
      <w:r w:rsidRPr="009362AB">
        <w:rPr>
          <w:sz w:val="22"/>
          <w:szCs w:val="22"/>
        </w:rPr>
        <w:t>rtare</w:t>
      </w:r>
      <w:proofErr w:type="spellEnd"/>
      <w:r w:rsidRPr="009362AB">
        <w:rPr>
          <w:spacing w:val="35"/>
          <w:sz w:val="22"/>
          <w:szCs w:val="22"/>
        </w:rPr>
        <w:t xml:space="preserve"> </w:t>
      </w:r>
      <w:r w:rsidRPr="009362AB">
        <w:rPr>
          <w:sz w:val="22"/>
          <w:szCs w:val="22"/>
        </w:rPr>
        <w:t>la</w:t>
      </w:r>
      <w:r w:rsidRPr="009362AB">
        <w:rPr>
          <w:spacing w:val="36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iți</w:t>
      </w:r>
      <w:r w:rsidRPr="009362AB">
        <w:rPr>
          <w:spacing w:val="-1"/>
          <w:sz w:val="22"/>
          <w:szCs w:val="22"/>
        </w:rPr>
        <w:t>i</w:t>
      </w:r>
      <w:r w:rsidRPr="009362AB">
        <w:rPr>
          <w:sz w:val="22"/>
          <w:szCs w:val="22"/>
        </w:rPr>
        <w:t>le</w:t>
      </w:r>
      <w:proofErr w:type="spellEnd"/>
      <w:r w:rsidRPr="009362AB">
        <w:rPr>
          <w:spacing w:val="36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spacing w:val="35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acce</w:t>
      </w:r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tare</w:t>
      </w:r>
      <w:proofErr w:type="spellEnd"/>
      <w:r w:rsidRPr="009362AB">
        <w:rPr>
          <w:spacing w:val="36"/>
          <w:sz w:val="22"/>
          <w:szCs w:val="22"/>
        </w:rPr>
        <w:t xml:space="preserve"> </w:t>
      </w:r>
      <w:r w:rsidRPr="009362AB">
        <w:rPr>
          <w:sz w:val="22"/>
          <w:szCs w:val="22"/>
        </w:rPr>
        <w:t>la</w:t>
      </w:r>
      <w:r w:rsidRPr="009362AB">
        <w:rPr>
          <w:spacing w:val="36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lată</w:t>
      </w:r>
      <w:proofErr w:type="spellEnd"/>
      <w:r w:rsidRPr="009362AB">
        <w:rPr>
          <w:spacing w:val="35"/>
          <w:sz w:val="22"/>
          <w:szCs w:val="22"/>
        </w:rPr>
        <w:t xml:space="preserve"> </w:t>
      </w:r>
      <w:r w:rsidRPr="009362AB">
        <w:rPr>
          <w:sz w:val="22"/>
          <w:szCs w:val="22"/>
        </w:rPr>
        <w:t>a</w:t>
      </w:r>
      <w:r w:rsidRPr="009362AB">
        <w:rPr>
          <w:spacing w:val="36"/>
          <w:sz w:val="22"/>
          <w:szCs w:val="22"/>
        </w:rPr>
        <w:t xml:space="preserve"> </w:t>
      </w:r>
      <w:proofErr w:type="spellStart"/>
      <w:r w:rsidRPr="009362AB">
        <w:rPr>
          <w:spacing w:val="-2"/>
          <w:sz w:val="22"/>
          <w:szCs w:val="22"/>
        </w:rPr>
        <w:t>f</w:t>
      </w:r>
      <w:r w:rsidRPr="009362AB">
        <w:rPr>
          <w:sz w:val="22"/>
          <w:szCs w:val="22"/>
        </w:rPr>
        <w:t>act</w:t>
      </w:r>
      <w:r w:rsidRPr="009362AB">
        <w:rPr>
          <w:spacing w:val="-2"/>
          <w:sz w:val="22"/>
          <w:szCs w:val="22"/>
        </w:rPr>
        <w:t>u</w:t>
      </w:r>
      <w:r w:rsidRPr="009362AB">
        <w:rPr>
          <w:sz w:val="22"/>
          <w:szCs w:val="22"/>
        </w:rPr>
        <w:t>ri</w:t>
      </w:r>
      <w:r w:rsidRPr="009362AB">
        <w:rPr>
          <w:spacing w:val="1"/>
          <w:sz w:val="22"/>
          <w:szCs w:val="22"/>
        </w:rPr>
        <w:t>lo</w:t>
      </w:r>
      <w:r w:rsidRPr="009362AB">
        <w:rPr>
          <w:sz w:val="22"/>
          <w:szCs w:val="22"/>
        </w:rPr>
        <w:t>r</w:t>
      </w:r>
      <w:proofErr w:type="spellEnd"/>
      <w:r w:rsidRPr="009362AB">
        <w:rPr>
          <w:spacing w:val="35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e</w:t>
      </w:r>
      <w:r w:rsidRPr="009362AB">
        <w:rPr>
          <w:spacing w:val="-5"/>
          <w:sz w:val="22"/>
          <w:szCs w:val="22"/>
        </w:rPr>
        <w:t>m</w:t>
      </w:r>
      <w:r w:rsidRPr="009362AB">
        <w:rPr>
          <w:spacing w:val="2"/>
          <w:sz w:val="22"/>
          <w:szCs w:val="22"/>
        </w:rPr>
        <w:t>i</w:t>
      </w:r>
      <w:r w:rsidRPr="009362AB">
        <w:rPr>
          <w:spacing w:val="-1"/>
          <w:sz w:val="22"/>
          <w:szCs w:val="22"/>
        </w:rPr>
        <w:t>s</w:t>
      </w:r>
      <w:r w:rsidRPr="009362AB">
        <w:rPr>
          <w:sz w:val="22"/>
          <w:szCs w:val="22"/>
        </w:rPr>
        <w:t>e</w:t>
      </w:r>
      <w:proofErr w:type="spellEnd"/>
      <w:r w:rsidRPr="009362AB">
        <w:rPr>
          <w:spacing w:val="36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</w:t>
      </w:r>
      <w:r w:rsidRPr="009362AB">
        <w:rPr>
          <w:w w:val="99"/>
          <w:sz w:val="22"/>
          <w:szCs w:val="22"/>
        </w:rPr>
        <w:t xml:space="preserve"> </w:t>
      </w:r>
      <w:proofErr w:type="spellStart"/>
      <w:r w:rsidRPr="009362AB">
        <w:rPr>
          <w:spacing w:val="-1"/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</w:t>
      </w:r>
      <w:r w:rsidRPr="009362AB">
        <w:rPr>
          <w:spacing w:val="2"/>
          <w:sz w:val="22"/>
          <w:szCs w:val="22"/>
        </w:rPr>
        <w:t>a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proofErr w:type="spellEnd"/>
      <w:r w:rsidRPr="009362AB">
        <w:rPr>
          <w:spacing w:val="-9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p</w:t>
      </w:r>
      <w:r w:rsidRPr="009362AB">
        <w:rPr>
          <w:sz w:val="22"/>
          <w:szCs w:val="22"/>
        </w:rPr>
        <w:t>e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r w:rsidRPr="009362AB">
        <w:rPr>
          <w:spacing w:val="3"/>
          <w:sz w:val="22"/>
          <w:szCs w:val="22"/>
        </w:rPr>
        <w:t>r</w:t>
      </w:r>
      <w:r w:rsidRPr="009362AB">
        <w:rPr>
          <w:sz w:val="22"/>
          <w:szCs w:val="22"/>
        </w:rPr>
        <w:t>u</w:t>
      </w:r>
      <w:proofErr w:type="spellEnd"/>
      <w:r w:rsidRPr="009362AB">
        <w:rPr>
          <w:spacing w:val="-4"/>
          <w:sz w:val="22"/>
          <w:szCs w:val="22"/>
        </w:rPr>
        <w:t xml:space="preserve"> </w:t>
      </w:r>
      <w:proofErr w:type="spellStart"/>
      <w:r w:rsidR="00AC61BB" w:rsidRPr="009362AB">
        <w:rPr>
          <w:spacing w:val="-3"/>
          <w:sz w:val="22"/>
          <w:szCs w:val="22"/>
        </w:rPr>
        <w:t>Autoritate</w:t>
      </w:r>
      <w:r w:rsidRPr="009362AB">
        <w:rPr>
          <w:spacing w:val="2"/>
          <w:sz w:val="22"/>
          <w:szCs w:val="22"/>
        </w:rPr>
        <w:t>a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c</w:t>
      </w:r>
      <w:r w:rsidRPr="009362AB">
        <w:rPr>
          <w:spacing w:val="3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tracta</w:t>
      </w:r>
      <w:r w:rsidRPr="009362AB">
        <w:rPr>
          <w:spacing w:val="-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r w:rsidRPr="009362AB">
        <w:rPr>
          <w:spacing w:val="1"/>
          <w:sz w:val="22"/>
          <w:szCs w:val="22"/>
        </w:rPr>
        <w:t>ă</w:t>
      </w:r>
      <w:proofErr w:type="spellEnd"/>
      <w:r w:rsidRPr="009362AB">
        <w:rPr>
          <w:sz w:val="22"/>
          <w:szCs w:val="22"/>
        </w:rPr>
        <w:t>,</w:t>
      </w:r>
      <w:r w:rsidRPr="009362AB">
        <w:rPr>
          <w:spacing w:val="-8"/>
          <w:sz w:val="22"/>
          <w:szCs w:val="22"/>
        </w:rPr>
        <w:t xml:space="preserve"> </w:t>
      </w:r>
      <w:proofErr w:type="spellStart"/>
      <w:r w:rsidRPr="009362AB">
        <w:rPr>
          <w:spacing w:val="2"/>
          <w:sz w:val="22"/>
          <w:szCs w:val="22"/>
        </w:rPr>
        <w:t>a</w:t>
      </w:r>
      <w:r w:rsidRPr="009362AB">
        <w:rPr>
          <w:spacing w:val="-1"/>
          <w:sz w:val="22"/>
          <w:szCs w:val="22"/>
        </w:rPr>
        <w:t>ș</w:t>
      </w:r>
      <w:r w:rsidRPr="009362AB">
        <w:rPr>
          <w:sz w:val="22"/>
          <w:szCs w:val="22"/>
        </w:rPr>
        <w:t>a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r w:rsidRPr="009362AB">
        <w:rPr>
          <w:sz w:val="22"/>
          <w:szCs w:val="22"/>
        </w:rPr>
        <w:t>c</w:t>
      </w:r>
      <w:r w:rsidRPr="009362AB">
        <w:rPr>
          <w:spacing w:val="1"/>
          <w:sz w:val="22"/>
          <w:szCs w:val="22"/>
        </w:rPr>
        <w:t>u</w:t>
      </w:r>
      <w:r w:rsidRPr="009362AB">
        <w:rPr>
          <w:sz w:val="22"/>
          <w:szCs w:val="22"/>
        </w:rPr>
        <w:t>m</w:t>
      </w:r>
      <w:r w:rsidRPr="009362AB">
        <w:rPr>
          <w:spacing w:val="-9"/>
          <w:sz w:val="22"/>
          <w:szCs w:val="22"/>
        </w:rPr>
        <w:t xml:space="preserve"> </w:t>
      </w:r>
      <w:r w:rsidRPr="009362AB">
        <w:rPr>
          <w:spacing w:val="1"/>
          <w:sz w:val="22"/>
          <w:szCs w:val="22"/>
        </w:rPr>
        <w:t>s</w:t>
      </w:r>
      <w:r w:rsidRPr="009362AB">
        <w:rPr>
          <w:spacing w:val="-2"/>
          <w:sz w:val="22"/>
          <w:szCs w:val="22"/>
        </w:rPr>
        <w:t>u</w:t>
      </w:r>
      <w:r w:rsidRPr="009362AB">
        <w:rPr>
          <w:spacing w:val="1"/>
          <w:sz w:val="22"/>
          <w:szCs w:val="22"/>
        </w:rPr>
        <w:t>n</w:t>
      </w:r>
      <w:r w:rsidRPr="009362AB">
        <w:rPr>
          <w:sz w:val="22"/>
          <w:szCs w:val="22"/>
        </w:rPr>
        <w:t>t</w:t>
      </w:r>
      <w:r w:rsidRPr="009362AB">
        <w:rPr>
          <w:spacing w:val="-8"/>
          <w:sz w:val="22"/>
          <w:szCs w:val="22"/>
        </w:rPr>
        <w:t xml:space="preserve"> </w:t>
      </w:r>
      <w:proofErr w:type="spellStart"/>
      <w:r w:rsidRPr="009362AB">
        <w:rPr>
          <w:sz w:val="22"/>
          <w:szCs w:val="22"/>
        </w:rPr>
        <w:t>ace</w:t>
      </w:r>
      <w:r w:rsidRPr="009362AB">
        <w:rPr>
          <w:spacing w:val="-1"/>
          <w:sz w:val="22"/>
          <w:szCs w:val="22"/>
        </w:rPr>
        <w:t>s</w:t>
      </w:r>
      <w:r w:rsidRPr="009362AB">
        <w:rPr>
          <w:sz w:val="22"/>
          <w:szCs w:val="22"/>
        </w:rPr>
        <w:t>tea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pacing w:val="1"/>
          <w:sz w:val="22"/>
          <w:szCs w:val="22"/>
        </w:rPr>
        <w:t>d</w:t>
      </w:r>
      <w:r w:rsidRPr="009362AB">
        <w:rPr>
          <w:sz w:val="22"/>
          <w:szCs w:val="22"/>
        </w:rPr>
        <w:t>etaliate</w:t>
      </w:r>
      <w:proofErr w:type="spellEnd"/>
      <w:r w:rsidRPr="009362AB">
        <w:rPr>
          <w:spacing w:val="-7"/>
          <w:sz w:val="22"/>
          <w:szCs w:val="22"/>
        </w:rPr>
        <w:t xml:space="preserve"> </w:t>
      </w:r>
      <w:proofErr w:type="spellStart"/>
      <w:r w:rsidRPr="009362AB">
        <w:rPr>
          <w:spacing w:val="2"/>
          <w:sz w:val="22"/>
          <w:szCs w:val="22"/>
        </w:rPr>
        <w:t>î</w:t>
      </w:r>
      <w:r w:rsidRPr="009362AB">
        <w:rPr>
          <w:sz w:val="22"/>
          <w:szCs w:val="22"/>
        </w:rPr>
        <w:t>n</w:t>
      </w:r>
      <w:proofErr w:type="spellEnd"/>
      <w:r w:rsidRPr="009362AB">
        <w:rPr>
          <w:spacing w:val="-8"/>
          <w:sz w:val="22"/>
          <w:szCs w:val="22"/>
        </w:rPr>
        <w:t xml:space="preserve"> </w:t>
      </w:r>
      <w:r w:rsidRPr="009362AB">
        <w:rPr>
          <w:spacing w:val="-1"/>
          <w:sz w:val="22"/>
          <w:szCs w:val="22"/>
        </w:rPr>
        <w:t>C</w:t>
      </w:r>
      <w:r w:rsidRPr="009362AB">
        <w:rPr>
          <w:spacing w:val="3"/>
          <w:sz w:val="22"/>
          <w:szCs w:val="22"/>
        </w:rPr>
        <w:t>o</w:t>
      </w:r>
      <w:r w:rsidRPr="009362AB">
        <w:rPr>
          <w:spacing w:val="-2"/>
          <w:sz w:val="22"/>
          <w:szCs w:val="22"/>
        </w:rPr>
        <w:t>n</w:t>
      </w:r>
      <w:r w:rsidRPr="009362AB">
        <w:rPr>
          <w:sz w:val="22"/>
          <w:szCs w:val="22"/>
        </w:rPr>
        <w:t>tract,</w:t>
      </w:r>
    </w:p>
    <w:p w14:paraId="190050CC" w14:textId="77777777" w:rsidR="00FA1492" w:rsidRPr="00553B98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ind w:left="1531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ile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ializează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țiu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irectă</w:t>
      </w:r>
      <w:proofErr w:type="spellEnd"/>
      <w:r w:rsidRPr="00553B98">
        <w:rPr>
          <w:sz w:val="22"/>
          <w:szCs w:val="22"/>
        </w:rPr>
        <w:t>,</w:t>
      </w:r>
    </w:p>
    <w:p w14:paraId="3C285942" w14:textId="77777777" w:rsidR="00FA1492" w:rsidRDefault="00FA1492" w:rsidP="00AE51CD">
      <w:pPr>
        <w:pStyle w:val="BodyText"/>
        <w:numPr>
          <w:ilvl w:val="3"/>
          <w:numId w:val="3"/>
        </w:numPr>
        <w:tabs>
          <w:tab w:val="left" w:pos="1531"/>
        </w:tabs>
        <w:kinsoku w:val="0"/>
        <w:overflowPunct w:val="0"/>
        <w:spacing w:before="34"/>
        <w:ind w:left="1531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recizează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car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</w:p>
    <w:p w14:paraId="72F506D3" w14:textId="77777777" w:rsidR="000F7CCC" w:rsidRPr="00553B98" w:rsidRDefault="000F7CCC" w:rsidP="000F7CCC">
      <w:pPr>
        <w:pStyle w:val="BodyText"/>
        <w:tabs>
          <w:tab w:val="left" w:pos="1531"/>
        </w:tabs>
        <w:kinsoku w:val="0"/>
        <w:overflowPunct w:val="0"/>
        <w:spacing w:before="34"/>
        <w:ind w:left="1531"/>
        <w:rPr>
          <w:sz w:val="22"/>
          <w:szCs w:val="22"/>
        </w:rPr>
      </w:pPr>
    </w:p>
    <w:p w14:paraId="3D13C24A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Cesiunea</w:t>
      </w:r>
      <w:proofErr w:type="spellEnd"/>
    </w:p>
    <w:p w14:paraId="3A11719E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rilor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scris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01</w:t>
      </w:r>
      <w:r w:rsidRPr="00553B98">
        <w:rPr>
          <w:spacing w:val="5"/>
          <w:sz w:val="22"/>
          <w:szCs w:val="22"/>
        </w:rPr>
        <w:t>6</w:t>
      </w:r>
      <w:r w:rsidRPr="00553B98">
        <w:rPr>
          <w:sz w:val="22"/>
          <w:szCs w:val="22"/>
        </w:rPr>
        <w:t>.</w:t>
      </w:r>
    </w:p>
    <w:p w14:paraId="4A4080F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total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țial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scris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.</w:t>
      </w:r>
    </w:p>
    <w:p w14:paraId="27A0FB12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es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icio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1"/>
          <w:sz w:val="22"/>
          <w:szCs w:val="22"/>
        </w:rPr>
        <w:t>t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lastRenderedPageBreak/>
        <w:t>a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65CCABDE" w14:textId="445FB002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ția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es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ă</w:t>
      </w:r>
      <w:r w:rsidRPr="00553B98">
        <w:rPr>
          <w:sz w:val="22"/>
          <w:szCs w:val="22"/>
        </w:rPr>
        <w:t>rțile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nv</w:t>
      </w:r>
      <w:r w:rsidRPr="00553B98">
        <w:rPr>
          <w:sz w:val="22"/>
          <w:szCs w:val="22"/>
        </w:rPr>
        <w:t>in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acesteia</w:t>
      </w:r>
      <w:proofErr w:type="spellEnd"/>
      <w:r w:rsidRPr="00553B98">
        <w:rPr>
          <w:sz w:val="22"/>
          <w:szCs w:val="22"/>
        </w:rPr>
        <w:t>.</w:t>
      </w:r>
    </w:p>
    <w:p w14:paraId="77EA44A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1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lite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alt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ic,</w:t>
      </w:r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it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ces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ze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g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z w:val="22"/>
          <w:szCs w:val="22"/>
        </w:rPr>
        <w:t>,</w:t>
      </w:r>
      <w:r w:rsidR="00BF41C2"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3"/>
          <w:sz w:val="22"/>
          <w:szCs w:val="22"/>
        </w:rPr>
        <w:t>i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a</w:t>
      </w:r>
      <w:r w:rsidRPr="00553B98">
        <w:rPr>
          <w:sz w:val="22"/>
          <w:szCs w:val="22"/>
        </w:rPr>
        <w:t>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izeze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ide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titatea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tății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z w:val="22"/>
          <w:szCs w:val="22"/>
        </w:rPr>
        <w:t>.</w:t>
      </w:r>
    </w:p>
    <w:p w14:paraId="7159A9AA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Orice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</w:t>
      </w:r>
      <w:r w:rsidRPr="00553B98">
        <w:rPr>
          <w:spacing w:val="-3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tor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.</w:t>
      </w:r>
    </w:p>
    <w:p w14:paraId="17CED2A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terii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prel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iți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rea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ației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espec</w:t>
      </w:r>
      <w:r w:rsidRPr="00553B98">
        <w:rPr>
          <w:spacing w:val="-3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5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2</w:t>
      </w:r>
      <w:r w:rsidRPr="00553B98">
        <w:rPr>
          <w:spacing w:val="-2"/>
          <w:sz w:val="22"/>
          <w:szCs w:val="22"/>
        </w:rPr>
        <w:t>2</w:t>
      </w:r>
      <w:r w:rsidRPr="00553B98">
        <w:rPr>
          <w:sz w:val="22"/>
          <w:szCs w:val="22"/>
        </w:rPr>
        <w:t>1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ali</w:t>
      </w:r>
      <w:r w:rsidRPr="00553B98">
        <w:rPr>
          <w:spacing w:val="-2"/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(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)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lit.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)</w:t>
      </w:r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(ii)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r.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98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</w:t>
      </w:r>
      <w:r w:rsidRPr="00553B98">
        <w:rPr>
          <w:spacing w:val="-2"/>
          <w:sz w:val="22"/>
          <w:szCs w:val="22"/>
        </w:rPr>
        <w:t>1</w:t>
      </w:r>
      <w:r w:rsidRPr="00553B98">
        <w:rPr>
          <w:spacing w:val="1"/>
          <w:sz w:val="22"/>
          <w:szCs w:val="22"/>
        </w:rPr>
        <w:t>6</w:t>
      </w:r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-2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:</w:t>
      </w:r>
    </w:p>
    <w:p w14:paraId="7474EA52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ic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reia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act,</w:t>
      </w:r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ește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iteriile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ițial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</w:p>
    <w:p w14:paraId="444E43D3" w14:textId="09921340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prezentul</w:t>
      </w:r>
      <w:proofErr w:type="spellEnd"/>
      <w:r w:rsidRPr="00553B98">
        <w:rPr>
          <w:sz w:val="22"/>
          <w:szCs w:val="22"/>
        </w:rPr>
        <w:t xml:space="preserve"> Contract, cu </w:t>
      </w:r>
      <w:proofErr w:type="spellStart"/>
      <w:r w:rsidRPr="00553B98">
        <w:rPr>
          <w:sz w:val="22"/>
          <w:szCs w:val="22"/>
        </w:rPr>
        <w:t>condiția</w:t>
      </w:r>
      <w:proofErr w:type="spellEnd"/>
      <w:r w:rsidRPr="00553B98">
        <w:rPr>
          <w:sz w:val="22"/>
          <w:szCs w:val="22"/>
        </w:rPr>
        <w:t xml:space="preserve"> ca </w:t>
      </w:r>
      <w:proofErr w:type="spellStart"/>
      <w:r w:rsidRPr="00553B98">
        <w:rPr>
          <w:sz w:val="22"/>
          <w:szCs w:val="22"/>
        </w:rPr>
        <w:t>această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modificare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să</w:t>
      </w:r>
      <w:proofErr w:type="spellEnd"/>
      <w:r w:rsidRPr="00553B98">
        <w:rPr>
          <w:sz w:val="22"/>
          <w:szCs w:val="22"/>
        </w:rPr>
        <w:t xml:space="preserve"> nu </w:t>
      </w:r>
      <w:proofErr w:type="spellStart"/>
      <w:r w:rsidRPr="00553B98">
        <w:rPr>
          <w:sz w:val="22"/>
          <w:szCs w:val="22"/>
        </w:rPr>
        <w:t>presupună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modificări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substanțiale</w:t>
      </w:r>
      <w:proofErr w:type="spellEnd"/>
      <w:r w:rsidRPr="00553B98">
        <w:rPr>
          <w:sz w:val="22"/>
          <w:szCs w:val="22"/>
        </w:rPr>
        <w:t xml:space="preserve"> ale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>,</w:t>
      </w:r>
    </w:p>
    <w:p w14:paraId="098CCF32" w14:textId="77777777" w:rsidR="00FA1492" w:rsidRPr="00553B98" w:rsidRDefault="00AC61BB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z w:val="22"/>
          <w:szCs w:val="22"/>
        </w:rPr>
        <w:t xml:space="preserve">/ </w:t>
      </w:r>
      <w:proofErr w:type="spellStart"/>
      <w:r w:rsidR="00FA1492" w:rsidRPr="00553B98">
        <w:rPr>
          <w:sz w:val="22"/>
          <w:szCs w:val="22"/>
        </w:rPr>
        <w:t>contractantă</w:t>
      </w:r>
      <w:proofErr w:type="spellEnd"/>
      <w:r w:rsidR="00FA1492" w:rsidRPr="00553B98">
        <w:rPr>
          <w:sz w:val="22"/>
          <w:szCs w:val="22"/>
        </w:rPr>
        <w:t xml:space="preserve">, </w:t>
      </w:r>
      <w:proofErr w:type="spellStart"/>
      <w:r w:rsidR="00FA1492" w:rsidRPr="00553B98">
        <w:rPr>
          <w:sz w:val="22"/>
          <w:szCs w:val="22"/>
        </w:rPr>
        <w:t>dar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să</w:t>
      </w:r>
      <w:proofErr w:type="spellEnd"/>
      <w:r w:rsidR="00FA1492" w:rsidRPr="00553B98">
        <w:rPr>
          <w:sz w:val="22"/>
          <w:szCs w:val="22"/>
        </w:rPr>
        <w:t xml:space="preserve"> nu se </w:t>
      </w:r>
      <w:proofErr w:type="spellStart"/>
      <w:r w:rsidR="00FA1492" w:rsidRPr="00553B98">
        <w:rPr>
          <w:sz w:val="22"/>
          <w:szCs w:val="22"/>
        </w:rPr>
        <w:t>realizeze</w:t>
      </w:r>
      <w:proofErr w:type="spellEnd"/>
      <w:r w:rsidR="00FA1492" w:rsidRPr="00553B98">
        <w:rPr>
          <w:sz w:val="22"/>
          <w:szCs w:val="22"/>
        </w:rPr>
        <w:t xml:space="preserve"> cu </w:t>
      </w:r>
      <w:proofErr w:type="spellStart"/>
      <w:r w:rsidR="00FA1492" w:rsidRPr="00553B98">
        <w:rPr>
          <w:sz w:val="22"/>
          <w:szCs w:val="22"/>
        </w:rPr>
        <w:t>scopul</w:t>
      </w:r>
      <w:proofErr w:type="spellEnd"/>
      <w:r w:rsidR="00FA1492" w:rsidRPr="00553B98">
        <w:rPr>
          <w:sz w:val="22"/>
          <w:szCs w:val="22"/>
        </w:rPr>
        <w:t xml:space="preserve"> de </w:t>
      </w:r>
      <w:proofErr w:type="gramStart"/>
      <w:r w:rsidR="00FA1492" w:rsidRPr="00553B98">
        <w:rPr>
          <w:sz w:val="22"/>
          <w:szCs w:val="22"/>
        </w:rPr>
        <w:t>a</w:t>
      </w:r>
      <w:proofErr w:type="gram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eluda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aplicarea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procedurilor</w:t>
      </w:r>
      <w:proofErr w:type="spellEnd"/>
      <w:r w:rsidR="00FA1492" w:rsidRPr="00553B98">
        <w:rPr>
          <w:sz w:val="22"/>
          <w:szCs w:val="22"/>
        </w:rPr>
        <w:t xml:space="preserve"> de </w:t>
      </w:r>
      <w:proofErr w:type="spellStart"/>
      <w:r w:rsidR="00FA1492" w:rsidRPr="00553B98">
        <w:rPr>
          <w:sz w:val="22"/>
          <w:szCs w:val="22"/>
        </w:rPr>
        <w:t>atribuire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prevăzute</w:t>
      </w:r>
      <w:proofErr w:type="spellEnd"/>
      <w:r w:rsidR="00FA1492" w:rsidRPr="00553B98">
        <w:rPr>
          <w:sz w:val="22"/>
          <w:szCs w:val="22"/>
        </w:rPr>
        <w:t xml:space="preserve"> de </w:t>
      </w:r>
      <w:proofErr w:type="spellStart"/>
      <w:r w:rsidR="00FA1492" w:rsidRPr="00553B98">
        <w:rPr>
          <w:sz w:val="22"/>
          <w:szCs w:val="22"/>
        </w:rPr>
        <w:t>Legea</w:t>
      </w:r>
      <w:proofErr w:type="spellEnd"/>
      <w:r w:rsidR="00FA1492" w:rsidRPr="00553B98">
        <w:rPr>
          <w:sz w:val="22"/>
          <w:szCs w:val="22"/>
        </w:rPr>
        <w:t xml:space="preserve"> nr. 98/2016.</w:t>
      </w:r>
    </w:p>
    <w:p w14:paraId="79F566F6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ticipate</w:t>
      </w:r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al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tractele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eiate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ții.</w:t>
      </w:r>
    </w:p>
    <w:p w14:paraId="567BD53D" w14:textId="1A54DAEF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</w:t>
      </w:r>
      <w:r w:rsidRPr="00553B98">
        <w:rPr>
          <w:spacing w:val="2"/>
          <w:sz w:val="22"/>
          <w:szCs w:val="22"/>
        </w:rPr>
        <w:t>ț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pacing w:val="4"/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a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respectat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ja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ț</w:t>
      </w:r>
      <w:r w:rsidRPr="00553B98">
        <w:rPr>
          <w:spacing w:val="6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</w:t>
      </w:r>
      <w:r w:rsidRPr="00553B98">
        <w:rPr>
          <w:spacing w:val="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tit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9"/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.</w:t>
      </w:r>
    </w:p>
    <w:p w14:paraId="67B07853" w14:textId="77777777" w:rsidR="00FA1492" w:rsidRPr="00553B98" w:rsidRDefault="00FA1492" w:rsidP="00AE51CD">
      <w:pPr>
        <w:kinsoku w:val="0"/>
        <w:overflowPunct w:val="0"/>
        <w:rPr>
          <w:b/>
          <w:sz w:val="22"/>
          <w:szCs w:val="22"/>
        </w:rPr>
      </w:pPr>
    </w:p>
    <w:p w14:paraId="7804E8F5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Confidențialitatea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informațiilor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protecția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datelor</w:t>
      </w:r>
      <w:proofErr w:type="spellEnd"/>
      <w:r w:rsidRPr="00553B98">
        <w:rPr>
          <w:b/>
          <w:sz w:val="22"/>
          <w:szCs w:val="22"/>
        </w:rPr>
        <w:t xml:space="preserve"> cu </w:t>
      </w:r>
      <w:proofErr w:type="spellStart"/>
      <w:r w:rsidRPr="00553B98">
        <w:rPr>
          <w:b/>
          <w:sz w:val="22"/>
          <w:szCs w:val="22"/>
        </w:rPr>
        <w:t>caracter</w:t>
      </w:r>
      <w:proofErr w:type="spellEnd"/>
      <w:r w:rsidRPr="00553B98">
        <w:rPr>
          <w:b/>
          <w:sz w:val="22"/>
          <w:szCs w:val="22"/>
        </w:rPr>
        <w:t xml:space="preserve"> personal</w:t>
      </w:r>
    </w:p>
    <w:p w14:paraId="6F69F2EA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ați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strict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ide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țiale</w:t>
      </w:r>
      <w:proofErr w:type="spellEnd"/>
      <w:r w:rsidRPr="00553B98">
        <w:rPr>
          <w:sz w:val="22"/>
          <w:szCs w:val="22"/>
        </w:rPr>
        <w:t>.</w:t>
      </w:r>
    </w:p>
    <w:p w14:paraId="4E98FB36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ide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ția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tări</w:t>
      </w:r>
      <w:r w:rsidRPr="00553B98">
        <w:rPr>
          <w:spacing w:val="1"/>
          <w:sz w:val="22"/>
          <w:szCs w:val="22"/>
        </w:rPr>
        <w:t>lo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3"/>
          <w:sz w:val="22"/>
          <w:szCs w:val="22"/>
        </w:rPr>
        <w:t>i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ici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itor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torități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(e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: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ecată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-3"/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N</w:t>
      </w:r>
      <w:r w:rsidRPr="00553B98">
        <w:rPr>
          <w:sz w:val="22"/>
          <w:szCs w:val="22"/>
        </w:rPr>
        <w:t>AF,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etc</w:t>
      </w:r>
      <w:r w:rsidRPr="00553B98">
        <w:rPr>
          <w:spacing w:val="1"/>
          <w:sz w:val="22"/>
          <w:szCs w:val="22"/>
        </w:rPr>
        <w:t>.</w:t>
      </w:r>
      <w:r w:rsidRPr="00553B98">
        <w:rPr>
          <w:sz w:val="22"/>
          <w:szCs w:val="22"/>
        </w:rPr>
        <w:t>)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z w:val="22"/>
          <w:szCs w:val="22"/>
        </w:rPr>
        <w:t>.</w:t>
      </w:r>
    </w:p>
    <w:p w14:paraId="5DEA185D" w14:textId="1F4669DE" w:rsidR="00684694" w:rsidRPr="00586BB7" w:rsidRDefault="00684694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color w:val="000000" w:themeColor="text1"/>
          <w:sz w:val="22"/>
          <w:szCs w:val="22"/>
        </w:rPr>
      </w:pPr>
      <w:proofErr w:type="spellStart"/>
      <w:r w:rsidRPr="00586BB7">
        <w:rPr>
          <w:color w:val="000000" w:themeColor="text1"/>
          <w:sz w:val="22"/>
          <w:szCs w:val="22"/>
        </w:rPr>
        <w:t>Părțile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prezentului</w:t>
      </w:r>
      <w:proofErr w:type="spellEnd"/>
      <w:r w:rsidRPr="00586BB7">
        <w:rPr>
          <w:color w:val="000000" w:themeColor="text1"/>
          <w:sz w:val="22"/>
          <w:szCs w:val="22"/>
        </w:rPr>
        <w:t xml:space="preserve"> contract </w:t>
      </w:r>
      <w:proofErr w:type="spellStart"/>
      <w:r w:rsidRPr="00586BB7">
        <w:rPr>
          <w:color w:val="000000" w:themeColor="text1"/>
          <w:sz w:val="22"/>
          <w:szCs w:val="22"/>
        </w:rPr>
        <w:t>înțeleg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că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datele</w:t>
      </w:r>
      <w:proofErr w:type="spellEnd"/>
      <w:r w:rsidRPr="00586BB7">
        <w:rPr>
          <w:color w:val="000000" w:themeColor="text1"/>
          <w:sz w:val="22"/>
          <w:szCs w:val="22"/>
        </w:rPr>
        <w:t xml:space="preserve"> cu </w:t>
      </w:r>
      <w:proofErr w:type="spellStart"/>
      <w:r w:rsidRPr="00586BB7">
        <w:rPr>
          <w:color w:val="000000" w:themeColor="text1"/>
          <w:sz w:val="22"/>
          <w:szCs w:val="22"/>
        </w:rPr>
        <w:t>caracter</w:t>
      </w:r>
      <w:proofErr w:type="spellEnd"/>
      <w:r w:rsidRPr="00586BB7">
        <w:rPr>
          <w:color w:val="000000" w:themeColor="text1"/>
          <w:sz w:val="22"/>
          <w:szCs w:val="22"/>
        </w:rPr>
        <w:t xml:space="preserve"> personal care </w:t>
      </w:r>
      <w:proofErr w:type="spellStart"/>
      <w:r w:rsidRPr="00586BB7">
        <w:rPr>
          <w:color w:val="000000" w:themeColor="text1"/>
          <w:sz w:val="22"/>
          <w:szCs w:val="22"/>
        </w:rPr>
        <w:t>reies</w:t>
      </w:r>
      <w:proofErr w:type="spellEnd"/>
      <w:r w:rsidRPr="00586BB7">
        <w:rPr>
          <w:color w:val="000000" w:themeColor="text1"/>
          <w:sz w:val="22"/>
          <w:szCs w:val="22"/>
        </w:rPr>
        <w:t xml:space="preserve"> din </w:t>
      </w:r>
      <w:proofErr w:type="spellStart"/>
      <w:r w:rsidRPr="00586BB7">
        <w:rPr>
          <w:color w:val="000000" w:themeColor="text1"/>
          <w:sz w:val="22"/>
          <w:szCs w:val="22"/>
        </w:rPr>
        <w:t>încheierea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și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executarea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prezentului</w:t>
      </w:r>
      <w:proofErr w:type="spellEnd"/>
      <w:r w:rsidRPr="00586BB7">
        <w:rPr>
          <w:color w:val="000000" w:themeColor="text1"/>
          <w:sz w:val="22"/>
          <w:szCs w:val="22"/>
        </w:rPr>
        <w:t xml:space="preserve"> pot fi </w:t>
      </w:r>
      <w:proofErr w:type="spellStart"/>
      <w:r w:rsidRPr="00586BB7">
        <w:rPr>
          <w:color w:val="000000" w:themeColor="text1"/>
          <w:sz w:val="22"/>
          <w:szCs w:val="22"/>
        </w:rPr>
        <w:t>prelucrate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doar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în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scopul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aducerii</w:t>
      </w:r>
      <w:proofErr w:type="spellEnd"/>
      <w:r w:rsidRPr="00586BB7">
        <w:rPr>
          <w:color w:val="000000" w:themeColor="text1"/>
          <w:sz w:val="22"/>
          <w:szCs w:val="22"/>
        </w:rPr>
        <w:t xml:space="preserve"> la </w:t>
      </w:r>
      <w:proofErr w:type="spellStart"/>
      <w:r w:rsidRPr="00586BB7">
        <w:rPr>
          <w:color w:val="000000" w:themeColor="text1"/>
          <w:sz w:val="22"/>
          <w:szCs w:val="22"/>
        </w:rPr>
        <w:t>îndeplinire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gramStart"/>
      <w:r w:rsidRPr="00586BB7">
        <w:rPr>
          <w:color w:val="000000" w:themeColor="text1"/>
          <w:sz w:val="22"/>
          <w:szCs w:val="22"/>
        </w:rPr>
        <w:t>a</w:t>
      </w:r>
      <w:proofErr w:type="gram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obiectului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contractului</w:t>
      </w:r>
      <w:proofErr w:type="spellEnd"/>
      <w:r w:rsidRPr="00586BB7">
        <w:rPr>
          <w:color w:val="000000" w:themeColor="text1"/>
          <w:sz w:val="22"/>
          <w:szCs w:val="22"/>
        </w:rPr>
        <w:t xml:space="preserve"> precum </w:t>
      </w:r>
      <w:proofErr w:type="spellStart"/>
      <w:r w:rsidRPr="00586BB7">
        <w:rPr>
          <w:color w:val="000000" w:themeColor="text1"/>
          <w:sz w:val="22"/>
          <w:szCs w:val="22"/>
        </w:rPr>
        <w:t>și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în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scopul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arhivării</w:t>
      </w:r>
      <w:proofErr w:type="spellEnd"/>
      <w:r w:rsidRPr="00586BB7">
        <w:rPr>
          <w:color w:val="000000" w:themeColor="text1"/>
          <w:sz w:val="22"/>
          <w:szCs w:val="22"/>
        </w:rPr>
        <w:t xml:space="preserve">, </w:t>
      </w:r>
      <w:proofErr w:type="spellStart"/>
      <w:r w:rsidRPr="00586BB7">
        <w:rPr>
          <w:color w:val="000000" w:themeColor="text1"/>
          <w:sz w:val="22"/>
          <w:szCs w:val="22"/>
        </w:rPr>
        <w:t>în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conformitate</w:t>
      </w:r>
      <w:proofErr w:type="spellEnd"/>
      <w:r w:rsidRPr="00586BB7">
        <w:rPr>
          <w:color w:val="000000" w:themeColor="text1"/>
          <w:sz w:val="22"/>
          <w:szCs w:val="22"/>
        </w:rPr>
        <w:t xml:space="preserve"> cu </w:t>
      </w:r>
      <w:proofErr w:type="spellStart"/>
      <w:r w:rsidRPr="00586BB7">
        <w:rPr>
          <w:color w:val="000000" w:themeColor="text1"/>
          <w:sz w:val="22"/>
          <w:szCs w:val="22"/>
        </w:rPr>
        <w:t>Regulamentul</w:t>
      </w:r>
      <w:proofErr w:type="spellEnd"/>
      <w:r w:rsidRPr="00586BB7">
        <w:rPr>
          <w:color w:val="000000" w:themeColor="text1"/>
          <w:sz w:val="22"/>
          <w:szCs w:val="22"/>
        </w:rPr>
        <w:t xml:space="preserve"> U.E. 679/2016 </w:t>
      </w:r>
      <w:proofErr w:type="spellStart"/>
      <w:r w:rsidRPr="00586BB7">
        <w:rPr>
          <w:color w:val="000000" w:themeColor="text1"/>
          <w:sz w:val="22"/>
          <w:szCs w:val="22"/>
        </w:rPr>
        <w:t>privind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protecţia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persoanelor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fizice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în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ceea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ce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priveşte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prelucrarea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datelor</w:t>
      </w:r>
      <w:proofErr w:type="spellEnd"/>
      <w:r w:rsidRPr="00586BB7">
        <w:rPr>
          <w:color w:val="000000" w:themeColor="text1"/>
          <w:sz w:val="22"/>
          <w:szCs w:val="22"/>
        </w:rPr>
        <w:t xml:space="preserve"> cu </w:t>
      </w:r>
      <w:proofErr w:type="spellStart"/>
      <w:r w:rsidRPr="00586BB7">
        <w:rPr>
          <w:color w:val="000000" w:themeColor="text1"/>
          <w:sz w:val="22"/>
          <w:szCs w:val="22"/>
        </w:rPr>
        <w:t>caracter</w:t>
      </w:r>
      <w:proofErr w:type="spellEnd"/>
      <w:r w:rsidRPr="00586BB7">
        <w:rPr>
          <w:color w:val="000000" w:themeColor="text1"/>
          <w:sz w:val="22"/>
          <w:szCs w:val="22"/>
        </w:rPr>
        <w:t xml:space="preserve"> personal </w:t>
      </w:r>
      <w:proofErr w:type="spellStart"/>
      <w:r w:rsidRPr="00586BB7">
        <w:rPr>
          <w:color w:val="000000" w:themeColor="text1"/>
          <w:sz w:val="22"/>
          <w:szCs w:val="22"/>
        </w:rPr>
        <w:t>şi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privind</w:t>
      </w:r>
      <w:proofErr w:type="spellEnd"/>
      <w:r w:rsidRPr="00586BB7">
        <w:rPr>
          <w:color w:val="000000" w:themeColor="text1"/>
          <w:sz w:val="22"/>
          <w:szCs w:val="22"/>
        </w:rPr>
        <w:t xml:space="preserve"> libera </w:t>
      </w:r>
      <w:proofErr w:type="spellStart"/>
      <w:r w:rsidRPr="00586BB7">
        <w:rPr>
          <w:color w:val="000000" w:themeColor="text1"/>
          <w:sz w:val="22"/>
          <w:szCs w:val="22"/>
        </w:rPr>
        <w:t>circulaţie</w:t>
      </w:r>
      <w:proofErr w:type="spellEnd"/>
      <w:r w:rsidRPr="00586BB7">
        <w:rPr>
          <w:color w:val="000000" w:themeColor="text1"/>
          <w:sz w:val="22"/>
          <w:szCs w:val="22"/>
        </w:rPr>
        <w:t xml:space="preserve"> </w:t>
      </w:r>
      <w:proofErr w:type="gramStart"/>
      <w:r w:rsidRPr="00586BB7">
        <w:rPr>
          <w:color w:val="000000" w:themeColor="text1"/>
          <w:sz w:val="22"/>
          <w:szCs w:val="22"/>
        </w:rPr>
        <w:t>a</w:t>
      </w:r>
      <w:proofErr w:type="gramEnd"/>
      <w:r w:rsidRPr="00586BB7">
        <w:rPr>
          <w:color w:val="000000" w:themeColor="text1"/>
          <w:sz w:val="22"/>
          <w:szCs w:val="22"/>
        </w:rPr>
        <w:t xml:space="preserve"> </w:t>
      </w:r>
      <w:proofErr w:type="spellStart"/>
      <w:r w:rsidRPr="00586BB7">
        <w:rPr>
          <w:color w:val="000000" w:themeColor="text1"/>
          <w:sz w:val="22"/>
          <w:szCs w:val="22"/>
        </w:rPr>
        <w:t>acestor</w:t>
      </w:r>
      <w:proofErr w:type="spellEnd"/>
      <w:r w:rsidRPr="00586BB7">
        <w:rPr>
          <w:color w:val="000000" w:themeColor="text1"/>
          <w:sz w:val="22"/>
          <w:szCs w:val="22"/>
        </w:rPr>
        <w:t xml:space="preserve"> date.</w:t>
      </w:r>
    </w:p>
    <w:p w14:paraId="78B58824" w14:textId="77777777" w:rsidR="00FA1492" w:rsidRPr="00553B98" w:rsidRDefault="00FA1492" w:rsidP="00AE51CD">
      <w:pPr>
        <w:kinsoku w:val="0"/>
        <w:overflowPunct w:val="0"/>
        <w:rPr>
          <w:b/>
          <w:sz w:val="22"/>
          <w:szCs w:val="22"/>
        </w:rPr>
      </w:pPr>
    </w:p>
    <w:p w14:paraId="6734BD8B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Obligațiile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prin</w:t>
      </w:r>
      <w:r w:rsidR="00B751C5">
        <w:rPr>
          <w:b/>
          <w:sz w:val="22"/>
          <w:szCs w:val="22"/>
        </w:rPr>
        <w:t>cipale</w:t>
      </w:r>
      <w:proofErr w:type="spellEnd"/>
      <w:r w:rsidR="00B751C5">
        <w:rPr>
          <w:b/>
          <w:sz w:val="22"/>
          <w:szCs w:val="22"/>
        </w:rPr>
        <w:t xml:space="preserve"> ale </w:t>
      </w:r>
      <w:proofErr w:type="spellStart"/>
      <w:r w:rsidR="00B751C5">
        <w:rPr>
          <w:b/>
          <w:sz w:val="22"/>
          <w:szCs w:val="22"/>
        </w:rPr>
        <w:t>Autorității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contractante</w:t>
      </w:r>
      <w:proofErr w:type="spellEnd"/>
    </w:p>
    <w:p w14:paraId="6D58700F" w14:textId="49F44ABB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-11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-12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-10"/>
          <w:sz w:val="22"/>
          <w:szCs w:val="22"/>
        </w:rPr>
        <w:t xml:space="preserve"> </w:t>
      </w:r>
      <w:proofErr w:type="spellStart"/>
      <w:r w:rsidR="00FA1492" w:rsidRPr="00553B98">
        <w:rPr>
          <w:spacing w:val="3"/>
          <w:sz w:val="22"/>
          <w:szCs w:val="22"/>
        </w:rPr>
        <w:t>p</w:t>
      </w:r>
      <w:r w:rsidR="00FA1492" w:rsidRPr="00553B98">
        <w:rPr>
          <w:spacing w:val="-2"/>
          <w:sz w:val="22"/>
          <w:szCs w:val="22"/>
        </w:rPr>
        <w:t>un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-11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1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ziția</w:t>
      </w:r>
      <w:proofErr w:type="spellEnd"/>
      <w:r w:rsidR="00FA1492" w:rsidRPr="00553B98">
        <w:rPr>
          <w:spacing w:val="-12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lui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10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cu</w:t>
      </w:r>
      <w:r w:rsidR="00FA1492" w:rsidRPr="00553B98">
        <w:rPr>
          <w:spacing w:val="-12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ti</w:t>
      </w:r>
      <w:r w:rsidR="00FA1492" w:rsidRPr="00553B98">
        <w:rPr>
          <w:spacing w:val="1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11"/>
          <w:sz w:val="22"/>
          <w:szCs w:val="22"/>
        </w:rPr>
        <w:t xml:space="preserve"> </w:t>
      </w:r>
      <w:proofErr w:type="spellStart"/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z w:val="22"/>
          <w:szCs w:val="22"/>
        </w:rPr>
        <w:t>rice</w:t>
      </w:r>
      <w:proofErr w:type="spellEnd"/>
      <w:r w:rsidR="00FA1492" w:rsidRPr="00553B98">
        <w:rPr>
          <w:spacing w:val="-11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ații</w:t>
      </w:r>
      <w:proofErr w:type="spellEnd"/>
      <w:r w:rsidR="00FA1492" w:rsidRPr="00553B98">
        <w:rPr>
          <w:spacing w:val="-1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u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do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te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le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eț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rel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u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z w:val="22"/>
          <w:szCs w:val="22"/>
        </w:rPr>
        <w:t>alizarea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.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ă</w:t>
      </w:r>
      <w:r w:rsidR="00FA1492" w:rsidRPr="00553B98">
        <w:rPr>
          <w:spacing w:val="1"/>
          <w:sz w:val="22"/>
          <w:szCs w:val="22"/>
        </w:rPr>
        <w:t>su</w:t>
      </w:r>
      <w:r w:rsidR="00FA1492" w:rsidRPr="00553B98">
        <w:rPr>
          <w:sz w:val="22"/>
          <w:szCs w:val="22"/>
        </w:rPr>
        <w:t>ra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Autoritate</w:t>
      </w:r>
      <w:r w:rsidR="00FA1492" w:rsidRPr="00553B98">
        <w:rPr>
          <w:spacing w:val="10"/>
          <w:sz w:val="22"/>
          <w:szCs w:val="22"/>
        </w:rPr>
        <w:t>a</w:t>
      </w:r>
      <w:proofErr w:type="spellEnd"/>
      <w:r w:rsidR="00941224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1"/>
          <w:sz w:val="22"/>
          <w:szCs w:val="22"/>
        </w:rPr>
        <w:t xml:space="preserve"> n</w:t>
      </w:r>
      <w:r w:rsidR="00FA1492" w:rsidRPr="00553B98">
        <w:rPr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f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izează</w:t>
      </w:r>
      <w:proofErr w:type="spellEnd"/>
      <w:r w:rsidR="00FA1492" w:rsidRPr="00553B98">
        <w:rPr>
          <w:spacing w:val="2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atele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z w:val="22"/>
          <w:szCs w:val="22"/>
        </w:rPr>
        <w:t>in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5"/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ț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z w:val="22"/>
          <w:szCs w:val="22"/>
        </w:rPr>
        <w:t>ile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z w:val="22"/>
          <w:szCs w:val="22"/>
        </w:rPr>
        <w:t>d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tele</w:t>
      </w:r>
      <w:proofErr w:type="spellEnd"/>
      <w:r w:rsidR="00FA1492" w:rsidRPr="00553B98">
        <w:rPr>
          <w:spacing w:val="3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so</w:t>
      </w:r>
      <w:r w:rsidR="00FA1492" w:rsidRPr="00553B98">
        <w:rPr>
          <w:sz w:val="22"/>
          <w:szCs w:val="22"/>
        </w:rPr>
        <w:t>licitate</w:t>
      </w:r>
      <w:r w:rsidR="00FA1492" w:rsidRPr="00553B98">
        <w:rPr>
          <w:spacing w:val="2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3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către</w:t>
      </w:r>
      <w:proofErr w:type="spellEnd"/>
      <w:r w:rsidR="00FA1492" w:rsidRPr="00553B98">
        <w:rPr>
          <w:spacing w:val="3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3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te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z w:val="22"/>
          <w:szCs w:val="22"/>
        </w:rPr>
        <w:t>le</w:t>
      </w:r>
      <w:proofErr w:type="spellEnd"/>
      <w:r w:rsidR="00FA1492" w:rsidRPr="00553B98">
        <w:rPr>
          <w:spacing w:val="2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ta</w:t>
      </w:r>
      <w:r w:rsidR="00FA1492" w:rsidRPr="00553B98">
        <w:rPr>
          <w:spacing w:val="1"/>
          <w:sz w:val="22"/>
          <w:szCs w:val="22"/>
        </w:rPr>
        <w:t>b</w:t>
      </w:r>
      <w:r w:rsidR="00FA1492" w:rsidRPr="00553B98">
        <w:rPr>
          <w:sz w:val="22"/>
          <w:szCs w:val="22"/>
        </w:rPr>
        <w:t>ili</w:t>
      </w:r>
      <w:r w:rsidR="00FA1492" w:rsidRPr="00553B98">
        <w:rPr>
          <w:spacing w:val="-1"/>
          <w:sz w:val="22"/>
          <w:szCs w:val="22"/>
        </w:rPr>
        <w:t>t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2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1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tul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9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tru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fu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iz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rea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o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el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rel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esc</w:t>
      </w:r>
      <w:proofErr w:type="spellEnd"/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d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resp</w:t>
      </w:r>
      <w:r w:rsidR="00FA1492" w:rsidRPr="00553B98">
        <w:rPr>
          <w:spacing w:val="-2"/>
          <w:sz w:val="22"/>
          <w:szCs w:val="22"/>
        </w:rPr>
        <w:t>un</w:t>
      </w:r>
      <w:r w:rsidR="00FA1492" w:rsidRPr="00553B98">
        <w:rPr>
          <w:sz w:val="22"/>
          <w:szCs w:val="22"/>
        </w:rPr>
        <w:t>zător</w:t>
      </w:r>
      <w:proofErr w:type="spellEnd"/>
      <w:r w:rsidR="00FA1492" w:rsidRPr="00553B98">
        <w:rPr>
          <w:sz w:val="22"/>
          <w:szCs w:val="22"/>
        </w:rPr>
        <w:t>.</w:t>
      </w:r>
    </w:p>
    <w:p w14:paraId="74CFE53C" w14:textId="77777777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941224">
        <w:rPr>
          <w:sz w:val="22"/>
          <w:szCs w:val="22"/>
        </w:rPr>
        <w:t>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contractantă</w:t>
      </w:r>
      <w:proofErr w:type="spellEnd"/>
      <w:r w:rsidR="00FA1492" w:rsidRPr="00553B98">
        <w:rPr>
          <w:sz w:val="22"/>
          <w:szCs w:val="22"/>
        </w:rPr>
        <w:t xml:space="preserve"> se </w:t>
      </w:r>
      <w:proofErr w:type="spellStart"/>
      <w:r w:rsidR="00FA1492" w:rsidRPr="00553B98">
        <w:rPr>
          <w:sz w:val="22"/>
          <w:szCs w:val="22"/>
        </w:rPr>
        <w:t>obligă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să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respecte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dispozițiile</w:t>
      </w:r>
      <w:proofErr w:type="spellEnd"/>
      <w:r w:rsidR="00FA1492" w:rsidRPr="00553B98">
        <w:rPr>
          <w:sz w:val="22"/>
          <w:szCs w:val="22"/>
        </w:rPr>
        <w:t xml:space="preserve"> din </w:t>
      </w:r>
      <w:proofErr w:type="spellStart"/>
      <w:r w:rsidR="00FA1492" w:rsidRPr="00553B98">
        <w:rPr>
          <w:sz w:val="22"/>
          <w:szCs w:val="22"/>
        </w:rPr>
        <w:t>Caietul</w:t>
      </w:r>
      <w:proofErr w:type="spellEnd"/>
      <w:r w:rsidR="00FA1492" w:rsidRPr="00553B98">
        <w:rPr>
          <w:sz w:val="22"/>
          <w:szCs w:val="22"/>
        </w:rPr>
        <w:t xml:space="preserve"> de </w:t>
      </w:r>
      <w:proofErr w:type="spellStart"/>
      <w:r w:rsidR="00FA1492" w:rsidRPr="00553B98">
        <w:rPr>
          <w:sz w:val="22"/>
          <w:szCs w:val="22"/>
        </w:rPr>
        <w:t>sarcini</w:t>
      </w:r>
      <w:proofErr w:type="spellEnd"/>
      <w:r w:rsidR="00FA1492" w:rsidRPr="00553B98">
        <w:rPr>
          <w:sz w:val="22"/>
          <w:szCs w:val="22"/>
        </w:rPr>
        <w:t>.</w:t>
      </w:r>
    </w:p>
    <w:p w14:paraId="669A1D50" w14:textId="77777777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</w:t>
      </w:r>
      <w:r w:rsidR="00FA1492" w:rsidRPr="00553B98">
        <w:rPr>
          <w:spacing w:val="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su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răsp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pacing w:val="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tru</w:t>
      </w:r>
      <w:proofErr w:type="spellEnd"/>
      <w:r w:rsidR="00FA1492" w:rsidRPr="00553B98">
        <w:rPr>
          <w:spacing w:val="5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idicitatea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3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recti</w:t>
      </w:r>
      <w:r w:rsidR="00FA1492" w:rsidRPr="00553B98">
        <w:rPr>
          <w:spacing w:val="1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pacing w:val="7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l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alitatea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atel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ții</w:t>
      </w:r>
      <w:r w:rsidR="00FA1492" w:rsidRPr="00553B98">
        <w:rPr>
          <w:spacing w:val="-1"/>
          <w:sz w:val="22"/>
          <w:szCs w:val="22"/>
        </w:rPr>
        <w:t>l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z w:val="22"/>
          <w:szCs w:val="22"/>
        </w:rPr>
        <w:t>d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tel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z w:val="22"/>
          <w:szCs w:val="22"/>
        </w:rPr>
        <w:t xml:space="preserve"> la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ziția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lui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linirii</w:t>
      </w:r>
      <w:proofErr w:type="spellEnd"/>
      <w:r w:rsidR="00FA1492" w:rsidRPr="00553B98">
        <w:rPr>
          <w:spacing w:val="-1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 xml:space="preserve">. </w:t>
      </w:r>
      <w:proofErr w:type="spellStart"/>
      <w:r w:rsidR="00FA1492" w:rsidRPr="00553B98">
        <w:rPr>
          <w:spacing w:val="3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1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ace</w:t>
      </w:r>
      <w:r w:rsidR="00FA1492" w:rsidRPr="00553B98">
        <w:rPr>
          <w:spacing w:val="1"/>
          <w:sz w:val="22"/>
          <w:szCs w:val="22"/>
        </w:rPr>
        <w:t>s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-1"/>
          <w:sz w:val="22"/>
          <w:szCs w:val="22"/>
        </w:rPr>
        <w:t>s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w w:val="99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rez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că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toate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atele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ați</w:t>
      </w:r>
      <w:r w:rsidR="00FA1492" w:rsidRPr="00553B98">
        <w:rPr>
          <w:spacing w:val="2"/>
          <w:sz w:val="22"/>
          <w:szCs w:val="22"/>
        </w:rPr>
        <w:t>i</w:t>
      </w:r>
      <w:r w:rsidR="00861423" w:rsidRPr="00553B98">
        <w:rPr>
          <w:sz w:val="22"/>
          <w:szCs w:val="22"/>
        </w:rPr>
        <w:t>le</w:t>
      </w:r>
      <w:proofErr w:type="spellEnd"/>
      <w:r w:rsidR="00861423" w:rsidRPr="00553B98">
        <w:rPr>
          <w:sz w:val="22"/>
          <w:szCs w:val="22"/>
        </w:rPr>
        <w:t>/</w:t>
      </w:r>
      <w:proofErr w:type="spellStart"/>
      <w:r w:rsidR="00861423" w:rsidRPr="00553B98">
        <w:rPr>
          <w:sz w:val="22"/>
          <w:szCs w:val="22"/>
        </w:rPr>
        <w:t>d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6"/>
          <w:sz w:val="22"/>
          <w:szCs w:val="22"/>
        </w:rPr>
        <w:t>u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tele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reze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tate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s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-1"/>
          <w:sz w:val="22"/>
          <w:szCs w:val="22"/>
        </w:rPr>
        <w:t>ș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z w:val="22"/>
          <w:szCs w:val="22"/>
        </w:rPr>
        <w:t>te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către</w:t>
      </w:r>
      <w:proofErr w:type="spellEnd"/>
      <w:r w:rsidR="00FA1492" w:rsidRPr="00553B98">
        <w:rPr>
          <w:spacing w:val="2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cător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un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z w:val="22"/>
          <w:szCs w:val="22"/>
        </w:rPr>
        <w:t>tății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/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u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către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ele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â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d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f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cție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ecizie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au</w:t>
      </w:r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at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respect</w:t>
      </w:r>
      <w:r w:rsidR="00FA1492" w:rsidRPr="00553B98">
        <w:rPr>
          <w:spacing w:val="-3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ele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do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te</w:t>
      </w:r>
      <w:proofErr w:type="spellEnd"/>
      <w:r w:rsidR="00FA1492" w:rsidRPr="00553B98">
        <w:rPr>
          <w:sz w:val="22"/>
          <w:szCs w:val="22"/>
        </w:rPr>
        <w:t>.</w:t>
      </w:r>
    </w:p>
    <w:p w14:paraId="41638345" w14:textId="77777777" w:rsidR="00FA1492" w:rsidRPr="00553B98" w:rsidRDefault="00AC61BB" w:rsidP="0069011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2"/>
        <w:ind w:right="119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1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on</w:t>
      </w:r>
      <w:r w:rsidR="00FA1492" w:rsidRPr="00553B98">
        <w:rPr>
          <w:sz w:val="22"/>
          <w:szCs w:val="22"/>
        </w:rPr>
        <w:t>tracta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1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1"/>
          <w:sz w:val="22"/>
          <w:szCs w:val="22"/>
        </w:rPr>
        <w:t>bo</w:t>
      </w:r>
      <w:r w:rsidR="00FA1492" w:rsidRPr="00553B98">
        <w:rPr>
          <w:sz w:val="22"/>
          <w:szCs w:val="22"/>
        </w:rPr>
        <w:t>ra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1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atât</w:t>
      </w:r>
      <w:proofErr w:type="spellEnd"/>
      <w:r w:rsidR="00FA1492" w:rsidRPr="00553B98">
        <w:rPr>
          <w:spacing w:val="18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cât</w:t>
      </w:r>
      <w:proofErr w:type="spellEnd"/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este</w:t>
      </w:r>
      <w:proofErr w:type="spellEnd"/>
      <w:r w:rsidR="00FA1492" w:rsidRPr="00553B98">
        <w:rPr>
          <w:spacing w:val="1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ibil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17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cu</w:t>
      </w:r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pacing w:val="3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u</w:t>
      </w:r>
      <w:proofErr w:type="spellEnd"/>
      <w:r w:rsidR="00FA1492" w:rsidRPr="00553B98">
        <w:rPr>
          <w:spacing w:val="1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f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iza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in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ațiilor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care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acesta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in</w:t>
      </w:r>
      <w:r w:rsidR="00FA1492" w:rsidRPr="00553B98">
        <w:rPr>
          <w:spacing w:val="-8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le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po</w:t>
      </w:r>
      <w:r w:rsidR="00FA1492" w:rsidRPr="00553B98">
        <w:rPr>
          <w:sz w:val="22"/>
          <w:szCs w:val="22"/>
        </w:rPr>
        <w:t>ate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licita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z w:val="22"/>
          <w:szCs w:val="22"/>
        </w:rPr>
        <w:t>d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rez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b</w:t>
      </w:r>
      <w:r w:rsidR="00FA1492" w:rsidRPr="00553B98">
        <w:rPr>
          <w:sz w:val="22"/>
          <w:szCs w:val="22"/>
        </w:rPr>
        <w:t>il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tru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realiza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lui</w:t>
      </w:r>
      <w:proofErr w:type="spellEnd"/>
      <w:r w:rsidR="00FA1492" w:rsidRPr="00553B98">
        <w:rPr>
          <w:sz w:val="22"/>
          <w:szCs w:val="22"/>
        </w:rPr>
        <w:t>.</w:t>
      </w:r>
    </w:p>
    <w:p w14:paraId="21AFB58D" w14:textId="77777777" w:rsidR="00FA1492" w:rsidRPr="00553B98" w:rsidRDefault="00AC61BB" w:rsidP="00AE51CD">
      <w:pPr>
        <w:numPr>
          <w:ilvl w:val="1"/>
          <w:numId w:val="3"/>
        </w:numPr>
        <w:tabs>
          <w:tab w:val="left" w:pos="821"/>
        </w:tabs>
        <w:kinsoku w:val="0"/>
        <w:overflowPunct w:val="0"/>
        <w:ind w:left="821" w:right="122"/>
        <w:jc w:val="both"/>
        <w:rPr>
          <w:sz w:val="22"/>
          <w:szCs w:val="22"/>
          <w:highlight w:val="yellow"/>
        </w:rPr>
      </w:pPr>
      <w:proofErr w:type="spellStart"/>
      <w:r>
        <w:rPr>
          <w:sz w:val="22"/>
          <w:szCs w:val="22"/>
        </w:rPr>
        <w:lastRenderedPageBreak/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ta</w:t>
      </w:r>
      <w:proofErr w:type="spellEnd"/>
      <w:r w:rsidR="00FA1492" w:rsidRPr="00553B98">
        <w:rPr>
          <w:sz w:val="22"/>
          <w:szCs w:val="22"/>
        </w:rPr>
        <w:t xml:space="preserve"> 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li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ația</w:t>
      </w:r>
      <w:proofErr w:type="spellEnd"/>
      <w:r w:rsidR="00FA1492" w:rsidRPr="00553B98">
        <w:rPr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es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mn</w:t>
      </w:r>
      <w:r w:rsidR="00FA1492" w:rsidRPr="00553B98">
        <w:rPr>
          <w:sz w:val="22"/>
          <w:szCs w:val="22"/>
        </w:rPr>
        <w:t>ez</w:t>
      </w:r>
      <w:r w:rsidR="00FA1492" w:rsidRPr="00553B98">
        <w:rPr>
          <w:spacing w:val="2"/>
          <w:sz w:val="22"/>
          <w:szCs w:val="22"/>
        </w:rPr>
        <w:t>e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1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în</w:t>
      </w:r>
      <w:proofErr w:type="spellEnd"/>
      <w:r w:rsidR="00FA1492" w:rsidRPr="00553B98">
        <w:rPr>
          <w:spacing w:val="-1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te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z w:val="22"/>
          <w:szCs w:val="22"/>
        </w:rPr>
        <w:t>en</w:t>
      </w:r>
      <w:r w:rsidR="00FA1492" w:rsidRPr="00553B98">
        <w:rPr>
          <w:spacing w:val="-2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6"/>
          <w:sz w:val="22"/>
          <w:szCs w:val="22"/>
        </w:rPr>
        <w:t xml:space="preserve"> 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[</w:t>
      </w:r>
      <w:r w:rsidR="00FA1492" w:rsidRPr="00553B98">
        <w:rPr>
          <w:i/>
          <w:iCs/>
          <w:spacing w:val="-1"/>
          <w:sz w:val="22"/>
          <w:szCs w:val="22"/>
          <w:highlight w:val="yellow"/>
        </w:rPr>
        <w:t>s</w:t>
      </w:r>
      <w:r w:rsidR="00FA1492" w:rsidRPr="00553B98">
        <w:rPr>
          <w:i/>
          <w:iCs/>
          <w:sz w:val="22"/>
          <w:szCs w:val="22"/>
          <w:highlight w:val="yellow"/>
        </w:rPr>
        <w:t>e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i/>
          <w:iCs/>
          <w:sz w:val="22"/>
          <w:szCs w:val="22"/>
          <w:highlight w:val="yellow"/>
        </w:rPr>
        <w:t>c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o</w:t>
      </w:r>
      <w:r w:rsidR="00FA1492" w:rsidRPr="00553B98">
        <w:rPr>
          <w:i/>
          <w:iCs/>
          <w:sz w:val="22"/>
          <w:szCs w:val="22"/>
          <w:highlight w:val="yellow"/>
        </w:rPr>
        <w:t>m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p</w:t>
      </w:r>
      <w:r w:rsidR="00FA1492" w:rsidRPr="00553B98">
        <w:rPr>
          <w:i/>
          <w:iCs/>
          <w:sz w:val="22"/>
          <w:szCs w:val="22"/>
          <w:highlight w:val="yellow"/>
        </w:rPr>
        <w:t>lete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a</w:t>
      </w:r>
      <w:r w:rsidR="00FA1492" w:rsidRPr="00553B98">
        <w:rPr>
          <w:i/>
          <w:iCs/>
          <w:spacing w:val="-1"/>
          <w:sz w:val="22"/>
          <w:szCs w:val="22"/>
          <w:highlight w:val="yellow"/>
        </w:rPr>
        <w:t>z</w:t>
      </w:r>
      <w:r w:rsidR="00FA1492" w:rsidRPr="00553B98">
        <w:rPr>
          <w:i/>
          <w:iCs/>
          <w:sz w:val="22"/>
          <w:szCs w:val="22"/>
          <w:highlight w:val="yellow"/>
        </w:rPr>
        <w:t>ă</w:t>
      </w:r>
      <w:proofErr w:type="spellEnd"/>
      <w:r w:rsidR="00FA1492" w:rsidRPr="00553B98">
        <w:rPr>
          <w:i/>
          <w:iCs/>
          <w:spacing w:val="-2"/>
          <w:sz w:val="22"/>
          <w:szCs w:val="22"/>
          <w:highlight w:val="yellow"/>
        </w:rPr>
        <w:t xml:space="preserve"> </w:t>
      </w:r>
      <w:r w:rsidR="00FA1492" w:rsidRPr="00553B98">
        <w:rPr>
          <w:i/>
          <w:iCs/>
          <w:sz w:val="22"/>
          <w:szCs w:val="22"/>
          <w:highlight w:val="yellow"/>
        </w:rPr>
        <w:t>cu</w:t>
      </w:r>
      <w:r w:rsidR="00FA1492" w:rsidRPr="00553B98">
        <w:rPr>
          <w:i/>
          <w:iCs/>
          <w:spacing w:val="4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i/>
          <w:iCs/>
          <w:spacing w:val="-2"/>
          <w:sz w:val="22"/>
          <w:szCs w:val="22"/>
          <w:highlight w:val="yellow"/>
        </w:rPr>
        <w:t>n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u</w:t>
      </w:r>
      <w:r w:rsidR="00FA1492" w:rsidRPr="00553B98">
        <w:rPr>
          <w:i/>
          <w:iCs/>
          <w:sz w:val="22"/>
          <w:szCs w:val="22"/>
          <w:highlight w:val="yellow"/>
        </w:rPr>
        <w:t>m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ă</w:t>
      </w:r>
      <w:r w:rsidR="00FA1492" w:rsidRPr="00553B98">
        <w:rPr>
          <w:i/>
          <w:iCs/>
          <w:spacing w:val="-1"/>
          <w:sz w:val="22"/>
          <w:szCs w:val="22"/>
          <w:highlight w:val="yellow"/>
        </w:rPr>
        <w:t>r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u</w:t>
      </w:r>
      <w:r w:rsidR="00FA1492" w:rsidRPr="00553B98">
        <w:rPr>
          <w:i/>
          <w:iCs/>
          <w:sz w:val="22"/>
          <w:szCs w:val="22"/>
          <w:highlight w:val="yellow"/>
        </w:rPr>
        <w:t>l</w:t>
      </w:r>
      <w:proofErr w:type="spellEnd"/>
      <w:r w:rsidR="00FA1492" w:rsidRPr="00553B98">
        <w:rPr>
          <w:i/>
          <w:iCs/>
          <w:spacing w:val="-5"/>
          <w:sz w:val="22"/>
          <w:szCs w:val="22"/>
          <w:highlight w:val="yellow"/>
        </w:rPr>
        <w:t xml:space="preserve"> </w:t>
      </w:r>
      <w:r w:rsidR="00FA1492" w:rsidRPr="00553B98">
        <w:rPr>
          <w:i/>
          <w:iCs/>
          <w:spacing w:val="1"/>
          <w:sz w:val="22"/>
          <w:szCs w:val="22"/>
          <w:highlight w:val="yellow"/>
        </w:rPr>
        <w:t>d</w:t>
      </w:r>
      <w:r w:rsidR="00FA1492" w:rsidRPr="00553B98">
        <w:rPr>
          <w:i/>
          <w:iCs/>
          <w:sz w:val="22"/>
          <w:szCs w:val="22"/>
          <w:highlight w:val="yellow"/>
        </w:rPr>
        <w:t>e</w:t>
      </w:r>
      <w:r w:rsidR="00FA1492" w:rsidRPr="00553B98">
        <w:rPr>
          <w:i/>
          <w:iCs/>
          <w:spacing w:val="-6"/>
          <w:sz w:val="22"/>
          <w:szCs w:val="22"/>
          <w:highlight w:val="yellow"/>
        </w:rPr>
        <w:t xml:space="preserve"> </w:t>
      </w:r>
      <w:proofErr w:type="spellStart"/>
      <w:r w:rsidR="00FA1492" w:rsidRPr="00553B98">
        <w:rPr>
          <w:i/>
          <w:iCs/>
          <w:spacing w:val="-1"/>
          <w:sz w:val="22"/>
          <w:szCs w:val="22"/>
          <w:highlight w:val="yellow"/>
        </w:rPr>
        <w:t>z</w:t>
      </w:r>
      <w:r w:rsidR="00FA1492" w:rsidRPr="00553B98">
        <w:rPr>
          <w:i/>
          <w:iCs/>
          <w:sz w:val="22"/>
          <w:szCs w:val="22"/>
          <w:highlight w:val="yellow"/>
        </w:rPr>
        <w:t>i</w:t>
      </w:r>
      <w:r w:rsidR="00FA1492" w:rsidRPr="00553B98">
        <w:rPr>
          <w:i/>
          <w:iCs/>
          <w:spacing w:val="-3"/>
          <w:sz w:val="22"/>
          <w:szCs w:val="22"/>
          <w:highlight w:val="yellow"/>
        </w:rPr>
        <w:t>l</w:t>
      </w:r>
      <w:r w:rsidR="00FA1492" w:rsidRPr="00553B98">
        <w:rPr>
          <w:i/>
          <w:iCs/>
          <w:spacing w:val="-2"/>
          <w:sz w:val="22"/>
          <w:szCs w:val="22"/>
          <w:highlight w:val="yellow"/>
        </w:rPr>
        <w:t>e</w:t>
      </w:r>
      <w:proofErr w:type="spellEnd"/>
      <w:r w:rsidR="00FA1492" w:rsidRPr="00553B98">
        <w:rPr>
          <w:i/>
          <w:iCs/>
          <w:sz w:val="22"/>
          <w:szCs w:val="22"/>
          <w:highlight w:val="yellow"/>
        </w:rPr>
        <w:t>]</w:t>
      </w:r>
      <w:r w:rsidR="00BF41C2" w:rsidRPr="00553B98">
        <w:rPr>
          <w:i/>
          <w:iCs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zile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>mn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2"/>
          <w:sz w:val="22"/>
          <w:szCs w:val="22"/>
        </w:rPr>
        <w:t>l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tact.</w:t>
      </w:r>
    </w:p>
    <w:p w14:paraId="6CD4A0A3" w14:textId="77777777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2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24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2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li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4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3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rece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țio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3"/>
          <w:sz w:val="22"/>
          <w:szCs w:val="22"/>
        </w:rPr>
        <w:t>z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2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od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ele</w:t>
      </w:r>
      <w:proofErr w:type="spellEnd"/>
      <w:r w:rsidR="00FA1492" w:rsidRPr="00553B98">
        <w:rPr>
          <w:spacing w:val="22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f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r</w:t>
      </w:r>
      <w:r w:rsidR="00FA1492" w:rsidRPr="00553B98">
        <w:rPr>
          <w:spacing w:val="1"/>
          <w:sz w:val="22"/>
          <w:szCs w:val="22"/>
        </w:rPr>
        <w:t>n</w:t>
      </w:r>
      <w:r w:rsidR="00FA1492" w:rsidRPr="00553B98">
        <w:rPr>
          <w:sz w:val="22"/>
          <w:szCs w:val="22"/>
        </w:rPr>
        <w:t>izate</w:t>
      </w:r>
      <w:proofErr w:type="spellEnd"/>
      <w:r w:rsidR="00FA1492" w:rsidRPr="00553B98">
        <w:rPr>
          <w:spacing w:val="2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22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4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e</w:t>
      </w:r>
      <w:r w:rsidR="00FA1492" w:rsidRPr="00553B98">
        <w:rPr>
          <w:sz w:val="22"/>
          <w:szCs w:val="22"/>
        </w:rPr>
        <w:t>rti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ice</w:t>
      </w:r>
      <w:proofErr w:type="spellEnd"/>
      <w:r w:rsidR="00FA1492" w:rsidRPr="00553B98">
        <w:rPr>
          <w:spacing w:val="22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nf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itatea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ast</w:t>
      </w:r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el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2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z w:val="22"/>
          <w:szCs w:val="22"/>
        </w:rPr>
        <w:t>m</w:t>
      </w:r>
      <w:r w:rsidR="00FA1492" w:rsidRPr="00553B98">
        <w:rPr>
          <w:spacing w:val="-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este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-1"/>
          <w:sz w:val="22"/>
          <w:szCs w:val="22"/>
        </w:rPr>
        <w:t>v</w:t>
      </w:r>
      <w:r w:rsidR="00FA1492" w:rsidRPr="00553B98">
        <w:rPr>
          <w:sz w:val="22"/>
          <w:szCs w:val="22"/>
        </w:rPr>
        <w:t>ă</w:t>
      </w:r>
      <w:r w:rsidR="00FA1492" w:rsidRPr="00553B98">
        <w:rPr>
          <w:spacing w:val="3"/>
          <w:sz w:val="22"/>
          <w:szCs w:val="22"/>
        </w:rPr>
        <w:t>z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z w:val="22"/>
          <w:szCs w:val="22"/>
        </w:rPr>
        <w:t>iet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sarc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.</w:t>
      </w:r>
    </w:p>
    <w:p w14:paraId="342372D2" w14:textId="77777777" w:rsidR="00FA1492" w:rsidRPr="00CA710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20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18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po</w:t>
      </w:r>
      <w:r w:rsidR="00FA1492" w:rsidRPr="00CA7108">
        <w:rPr>
          <w:sz w:val="22"/>
          <w:szCs w:val="22"/>
          <w:lang w:val="it-IT"/>
        </w:rPr>
        <w:t>ate</w:t>
      </w:r>
      <w:r w:rsidR="00FA1492" w:rsidRPr="00CA7108">
        <w:rPr>
          <w:spacing w:val="19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f</w:t>
      </w:r>
      <w:r w:rsidR="00FA1492" w:rsidRPr="00CA7108">
        <w:rPr>
          <w:sz w:val="22"/>
          <w:szCs w:val="22"/>
          <w:lang w:val="it-IT"/>
        </w:rPr>
        <w:t>ica</w:t>
      </w:r>
      <w:r w:rsidR="00FA1492" w:rsidRPr="00CA7108">
        <w:rPr>
          <w:spacing w:val="19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3"/>
          <w:sz w:val="22"/>
          <w:szCs w:val="22"/>
          <w:lang w:val="it-IT"/>
        </w:rPr>
        <w:t>o</w:t>
      </w:r>
      <w:r w:rsidR="00FA1492" w:rsidRPr="00CA7108">
        <w:rPr>
          <w:spacing w:val="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tul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rivire</w:t>
      </w:r>
      <w:r w:rsidR="00FA1492" w:rsidRPr="00CA7108">
        <w:rPr>
          <w:spacing w:val="18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la</w:t>
      </w:r>
      <w:r w:rsidR="00FA1492" w:rsidRPr="00CA7108">
        <w:rPr>
          <w:spacing w:val="18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ece</w:t>
      </w:r>
      <w:r w:rsidR="00FA1492" w:rsidRPr="00CA7108">
        <w:rPr>
          <w:spacing w:val="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itatea</w:t>
      </w:r>
      <w:r w:rsidR="00FA1492" w:rsidRPr="00CA7108">
        <w:rPr>
          <w:spacing w:val="21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-1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iz</w:t>
      </w:r>
      <w:r w:rsidR="00FA1492" w:rsidRPr="00CA7108">
        <w:rPr>
          <w:spacing w:val="-1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iri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/respin</w:t>
      </w:r>
      <w:r w:rsidR="00FA1492" w:rsidRPr="00CA7108">
        <w:rPr>
          <w:spacing w:val="-2"/>
          <w:sz w:val="22"/>
          <w:szCs w:val="22"/>
          <w:lang w:val="it-IT"/>
        </w:rPr>
        <w:t>g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ea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-2"/>
          <w:sz w:val="22"/>
          <w:szCs w:val="22"/>
          <w:lang w:val="it-IT"/>
        </w:rPr>
        <w:t>o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el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2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.</w:t>
      </w:r>
      <w:r w:rsidR="00FA1492" w:rsidRPr="00CA7108">
        <w:rPr>
          <w:spacing w:val="-1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Solicitarea</w:t>
      </w:r>
      <w:r w:rsidR="00FA1492" w:rsidRPr="00CA7108">
        <w:rPr>
          <w:spacing w:val="-1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1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-1"/>
          <w:sz w:val="22"/>
          <w:szCs w:val="22"/>
          <w:lang w:val="it-IT"/>
        </w:rPr>
        <w:t>v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z</w:t>
      </w:r>
      <w:r w:rsidR="00FA1492" w:rsidRPr="00CA7108">
        <w:rPr>
          <w:spacing w:val="-1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ire/respin</w:t>
      </w:r>
      <w:r w:rsidR="00FA1492" w:rsidRPr="00CA7108">
        <w:rPr>
          <w:spacing w:val="-2"/>
          <w:sz w:val="22"/>
          <w:szCs w:val="22"/>
          <w:lang w:val="it-IT"/>
        </w:rPr>
        <w:t>g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ea</w:t>
      </w:r>
      <w:r w:rsidR="00FA1492" w:rsidRPr="00CA7108">
        <w:rPr>
          <w:spacing w:val="-11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11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f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11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m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z w:val="22"/>
          <w:szCs w:val="22"/>
          <w:lang w:val="it-IT"/>
        </w:rPr>
        <w:t>ă,</w:t>
      </w:r>
      <w:r w:rsidR="00FA1492" w:rsidRPr="00CA7108">
        <w:rPr>
          <w:spacing w:val="-1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-1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3"/>
          <w:sz w:val="22"/>
          <w:szCs w:val="22"/>
          <w:lang w:val="it-IT"/>
        </w:rPr>
        <w:t>o</w:t>
      </w:r>
      <w:r w:rsidR="00FA1492" w:rsidRPr="00CA7108">
        <w:rPr>
          <w:spacing w:val="-5"/>
          <w:sz w:val="22"/>
          <w:szCs w:val="22"/>
          <w:lang w:val="it-IT"/>
        </w:rPr>
        <w:t>m</w:t>
      </w:r>
      <w:r w:rsidR="00FA1492" w:rsidRPr="00CA7108">
        <w:rPr>
          <w:spacing w:val="2"/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tarii</w:t>
      </w:r>
      <w:r w:rsidR="00FA1492" w:rsidRPr="00CA7108">
        <w:rPr>
          <w:spacing w:val="-11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e.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941224">
        <w:rPr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-11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rezilia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at</w:t>
      </w:r>
      <w:r w:rsidR="00FA1492" w:rsidRPr="00CA7108">
        <w:rPr>
          <w:spacing w:val="-2"/>
          <w:sz w:val="22"/>
          <w:szCs w:val="22"/>
          <w:lang w:val="it-IT"/>
        </w:rPr>
        <w:t>un</w:t>
      </w:r>
      <w:r w:rsidR="00FA1492" w:rsidRPr="00CA7108">
        <w:rPr>
          <w:spacing w:val="2"/>
          <w:sz w:val="22"/>
          <w:szCs w:val="22"/>
          <w:lang w:val="it-IT"/>
        </w:rPr>
        <w:t>c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câ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d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resp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ng</w:t>
      </w:r>
      <w:r w:rsidR="00FA1492" w:rsidRPr="00CA7108">
        <w:rPr>
          <w:sz w:val="22"/>
          <w:szCs w:val="22"/>
          <w:lang w:val="it-IT"/>
        </w:rPr>
        <w:t xml:space="preserve">e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1"/>
          <w:sz w:val="22"/>
          <w:szCs w:val="22"/>
          <w:lang w:val="it-IT"/>
        </w:rPr>
        <w:t>od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1"/>
          <w:sz w:val="22"/>
          <w:szCs w:val="22"/>
          <w:lang w:val="it-IT"/>
        </w:rPr>
        <w:t>s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1"/>
          <w:sz w:val="22"/>
          <w:szCs w:val="22"/>
          <w:lang w:val="it-IT"/>
        </w:rPr>
        <w:t>t</w:t>
      </w:r>
      <w:r w:rsidR="00FA1492" w:rsidRPr="00CA7108">
        <w:rPr>
          <w:sz w:val="22"/>
          <w:szCs w:val="22"/>
          <w:lang w:val="it-IT"/>
        </w:rPr>
        <w:t>,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2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ri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ec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,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pacing w:val="-5"/>
          <w:sz w:val="22"/>
          <w:szCs w:val="22"/>
          <w:lang w:val="it-IT"/>
        </w:rPr>
        <w:t>m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ti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calitate.</w:t>
      </w:r>
    </w:p>
    <w:p w14:paraId="4EF8A17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Recepția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produselor</w:t>
      </w:r>
      <w:proofErr w:type="spellEnd"/>
      <w:r w:rsidRPr="00553B98">
        <w:rPr>
          <w:sz w:val="22"/>
          <w:szCs w:val="22"/>
        </w:rPr>
        <w:t xml:space="preserve"> se </w:t>
      </w:r>
      <w:proofErr w:type="spellStart"/>
      <w:r w:rsidRPr="00553B98">
        <w:rPr>
          <w:sz w:val="22"/>
          <w:szCs w:val="22"/>
        </w:rPr>
        <w:t>va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</w:t>
      </w:r>
      <w:proofErr w:type="spellEnd"/>
      <w:r w:rsidRPr="00553B98">
        <w:rPr>
          <w:sz w:val="22"/>
          <w:szCs w:val="22"/>
        </w:rPr>
        <w:t xml:space="preserve"> conform </w:t>
      </w:r>
      <w:proofErr w:type="spellStart"/>
      <w:r w:rsidRPr="00553B98">
        <w:rPr>
          <w:sz w:val="22"/>
          <w:szCs w:val="22"/>
        </w:rPr>
        <w:t>procedurii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prevăzute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Caietul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sarcini</w:t>
      </w:r>
      <w:proofErr w:type="spellEnd"/>
      <w:r w:rsidRPr="00553B98">
        <w:rPr>
          <w:sz w:val="22"/>
          <w:szCs w:val="22"/>
        </w:rPr>
        <w:t>.</w:t>
      </w:r>
    </w:p>
    <w:p w14:paraId="3356BDB4" w14:textId="77777777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1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ob</w:t>
      </w:r>
      <w:r w:rsidR="00FA1492" w:rsidRPr="00553B98">
        <w:rPr>
          <w:sz w:val="22"/>
          <w:szCs w:val="22"/>
        </w:rPr>
        <w:t>li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30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lătea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că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reț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lui</w:t>
      </w:r>
      <w:proofErr w:type="spellEnd"/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către</w:t>
      </w:r>
      <w:proofErr w:type="spellEnd"/>
      <w:r w:rsidR="00FA1492" w:rsidRPr="00553B98">
        <w:rPr>
          <w:spacing w:val="28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z w:val="22"/>
          <w:szCs w:val="22"/>
        </w:rPr>
        <w:t>acta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t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27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26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te</w:t>
      </w:r>
      <w:r w:rsidR="00FA1492" w:rsidRPr="00553B98">
        <w:rPr>
          <w:spacing w:val="3"/>
          <w:sz w:val="22"/>
          <w:szCs w:val="22"/>
        </w:rPr>
        <w:t>r</w:t>
      </w:r>
      <w:r w:rsidR="00FA1492" w:rsidRPr="00553B98">
        <w:rPr>
          <w:spacing w:val="-5"/>
          <w:sz w:val="22"/>
          <w:szCs w:val="22"/>
        </w:rPr>
        <w:t>m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z w:val="22"/>
          <w:szCs w:val="22"/>
        </w:rPr>
        <w:t>n</w:t>
      </w:r>
      <w:r w:rsidR="00FA1492" w:rsidRPr="00553B98">
        <w:rPr>
          <w:spacing w:val="2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w w:val="99"/>
          <w:sz w:val="22"/>
          <w:szCs w:val="22"/>
        </w:rPr>
        <w:t xml:space="preserve"> 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x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z w:val="22"/>
          <w:szCs w:val="22"/>
        </w:rPr>
        <w:t>m</w:t>
      </w:r>
      <w:r w:rsidR="00FA1492" w:rsidRPr="00553B98">
        <w:rPr>
          <w:spacing w:val="-6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3</w:t>
      </w:r>
      <w:r w:rsidR="00FA1492" w:rsidRPr="00553B98">
        <w:rPr>
          <w:sz w:val="22"/>
          <w:szCs w:val="22"/>
        </w:rPr>
        <w:t>0</w:t>
      </w:r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2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zile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p</w:t>
      </w:r>
      <w:r w:rsidR="00FA1492" w:rsidRPr="00553B98">
        <w:rPr>
          <w:sz w:val="22"/>
          <w:szCs w:val="22"/>
        </w:rPr>
        <w:t>ri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irea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ac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rii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ri</w:t>
      </w:r>
      <w:r w:rsidR="00FA1492" w:rsidRPr="00553B98">
        <w:rPr>
          <w:spacing w:val="-2"/>
          <w:sz w:val="22"/>
          <w:szCs w:val="22"/>
        </w:rPr>
        <w:t>g</w:t>
      </w:r>
      <w:r w:rsidR="00FA1492" w:rsidRPr="00553B98">
        <w:rPr>
          <w:spacing w:val="2"/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al</w:t>
      </w:r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la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e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1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pacing w:val="2"/>
          <w:sz w:val="22"/>
          <w:szCs w:val="22"/>
        </w:rPr>
        <w:t>ă</w:t>
      </w:r>
      <w:r w:rsidR="00FA1492" w:rsidRPr="00553B98">
        <w:rPr>
          <w:sz w:val="22"/>
          <w:szCs w:val="22"/>
        </w:rPr>
        <w:t>u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2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m</w:t>
      </w:r>
      <w:r w:rsidR="00FA1492" w:rsidRPr="00553B98">
        <w:rPr>
          <w:sz w:val="22"/>
          <w:szCs w:val="22"/>
        </w:rPr>
        <w:t>ai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z w:val="22"/>
          <w:szCs w:val="22"/>
        </w:rPr>
        <w:t>n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iți</w:t>
      </w:r>
      <w:r w:rsidR="00FA1492" w:rsidRPr="00553B98">
        <w:rPr>
          <w:spacing w:val="-1"/>
          <w:sz w:val="22"/>
          <w:szCs w:val="22"/>
        </w:rPr>
        <w:t>i</w:t>
      </w:r>
      <w:r w:rsidR="00FA1492" w:rsidRPr="00553B98">
        <w:rPr>
          <w:sz w:val="22"/>
          <w:szCs w:val="22"/>
        </w:rPr>
        <w:t>le</w:t>
      </w:r>
      <w:proofErr w:type="spellEnd"/>
      <w:r w:rsidR="00FA1492" w:rsidRPr="00553B98">
        <w:rPr>
          <w:spacing w:val="-2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C</w:t>
      </w:r>
      <w:r w:rsidR="00FA1492" w:rsidRPr="00553B98">
        <w:rPr>
          <w:sz w:val="22"/>
          <w:szCs w:val="22"/>
        </w:rPr>
        <w:t>aie</w:t>
      </w:r>
      <w:r w:rsidR="00FA1492" w:rsidRPr="00553B98">
        <w:rPr>
          <w:spacing w:val="2"/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lui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ci</w:t>
      </w:r>
      <w:r w:rsidR="00FA1492" w:rsidRPr="00553B98">
        <w:rPr>
          <w:spacing w:val="-1"/>
          <w:sz w:val="22"/>
          <w:szCs w:val="22"/>
        </w:rPr>
        <w:t>n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z w:val="22"/>
          <w:szCs w:val="22"/>
        </w:rPr>
        <w:t>.</w:t>
      </w:r>
    </w:p>
    <w:p w14:paraId="21B85EB6" w14:textId="77777777" w:rsidR="00FA1492" w:rsidRPr="00DA0A86" w:rsidRDefault="00FA1492" w:rsidP="00DA0A86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1" w:firstLine="0"/>
        <w:jc w:val="both"/>
        <w:rPr>
          <w:spacing w:val="3"/>
          <w:sz w:val="22"/>
          <w:szCs w:val="22"/>
        </w:rPr>
      </w:pPr>
      <w:proofErr w:type="spellStart"/>
      <w:r w:rsidRPr="00DA0A86">
        <w:rPr>
          <w:spacing w:val="3"/>
          <w:sz w:val="22"/>
          <w:szCs w:val="22"/>
        </w:rPr>
        <w:t>Contractantul</w:t>
      </w:r>
      <w:proofErr w:type="spellEnd"/>
      <w:r w:rsidRPr="00DA0A86">
        <w:rPr>
          <w:spacing w:val="3"/>
          <w:sz w:val="22"/>
          <w:szCs w:val="22"/>
        </w:rPr>
        <w:t xml:space="preserve"> </w:t>
      </w:r>
      <w:proofErr w:type="spellStart"/>
      <w:r w:rsidRPr="00DA0A86">
        <w:rPr>
          <w:spacing w:val="3"/>
          <w:sz w:val="22"/>
          <w:szCs w:val="22"/>
        </w:rPr>
        <w:t>va</w:t>
      </w:r>
      <w:proofErr w:type="spellEnd"/>
      <w:r w:rsidRPr="00DA0A86">
        <w:rPr>
          <w:spacing w:val="3"/>
          <w:sz w:val="22"/>
          <w:szCs w:val="22"/>
        </w:rPr>
        <w:t xml:space="preserve"> </w:t>
      </w:r>
      <w:proofErr w:type="spellStart"/>
      <w:r w:rsidRPr="00DA0A86">
        <w:rPr>
          <w:spacing w:val="3"/>
          <w:sz w:val="22"/>
          <w:szCs w:val="22"/>
        </w:rPr>
        <w:t>emite</w:t>
      </w:r>
      <w:proofErr w:type="spellEnd"/>
      <w:r w:rsidRPr="00DA0A86">
        <w:rPr>
          <w:spacing w:val="3"/>
          <w:sz w:val="22"/>
          <w:szCs w:val="22"/>
        </w:rPr>
        <w:t xml:space="preserve"> factura </w:t>
      </w:r>
      <w:proofErr w:type="spellStart"/>
      <w:r w:rsidRPr="00DA0A86">
        <w:rPr>
          <w:spacing w:val="3"/>
          <w:sz w:val="22"/>
          <w:szCs w:val="22"/>
        </w:rPr>
        <w:t>împreună</w:t>
      </w:r>
      <w:proofErr w:type="spellEnd"/>
      <w:r w:rsidRPr="00DA0A86">
        <w:rPr>
          <w:spacing w:val="3"/>
          <w:sz w:val="22"/>
          <w:szCs w:val="22"/>
        </w:rPr>
        <w:t xml:space="preserve"> cu </w:t>
      </w:r>
      <w:proofErr w:type="spellStart"/>
      <w:r w:rsidRPr="00DA0A86">
        <w:rPr>
          <w:spacing w:val="3"/>
          <w:sz w:val="22"/>
          <w:szCs w:val="22"/>
        </w:rPr>
        <w:t>documentele</w:t>
      </w:r>
      <w:proofErr w:type="spellEnd"/>
      <w:r w:rsidRPr="00DA0A86">
        <w:rPr>
          <w:spacing w:val="3"/>
          <w:sz w:val="22"/>
          <w:szCs w:val="22"/>
        </w:rPr>
        <w:t xml:space="preserve"> justificative </w:t>
      </w:r>
      <w:proofErr w:type="spellStart"/>
      <w:r w:rsidRPr="00DA0A86">
        <w:rPr>
          <w:spacing w:val="3"/>
          <w:sz w:val="22"/>
          <w:szCs w:val="22"/>
        </w:rPr>
        <w:t>în</w:t>
      </w:r>
      <w:proofErr w:type="spellEnd"/>
      <w:r w:rsidRPr="00DA0A86">
        <w:rPr>
          <w:spacing w:val="3"/>
          <w:sz w:val="22"/>
          <w:szCs w:val="22"/>
        </w:rPr>
        <w:t xml:space="preserve"> </w:t>
      </w:r>
      <w:proofErr w:type="spellStart"/>
      <w:r w:rsidRPr="00DA0A86">
        <w:rPr>
          <w:spacing w:val="3"/>
          <w:sz w:val="22"/>
          <w:szCs w:val="22"/>
        </w:rPr>
        <w:t>conformitate</w:t>
      </w:r>
      <w:proofErr w:type="spellEnd"/>
      <w:r w:rsidRPr="00DA0A86">
        <w:rPr>
          <w:spacing w:val="3"/>
          <w:sz w:val="22"/>
          <w:szCs w:val="22"/>
        </w:rPr>
        <w:t xml:space="preserve"> cu </w:t>
      </w:r>
      <w:proofErr w:type="spellStart"/>
      <w:r w:rsidRPr="00DA0A86">
        <w:rPr>
          <w:spacing w:val="3"/>
          <w:sz w:val="22"/>
          <w:szCs w:val="22"/>
        </w:rPr>
        <w:t>prevederile</w:t>
      </w:r>
      <w:proofErr w:type="spellEnd"/>
      <w:r w:rsidRPr="00DA0A86">
        <w:rPr>
          <w:spacing w:val="3"/>
          <w:sz w:val="22"/>
          <w:szCs w:val="22"/>
        </w:rPr>
        <w:t xml:space="preserve"> </w:t>
      </w:r>
      <w:proofErr w:type="spellStart"/>
      <w:r w:rsidRPr="00DA0A86">
        <w:rPr>
          <w:spacing w:val="3"/>
          <w:sz w:val="22"/>
          <w:szCs w:val="22"/>
        </w:rPr>
        <w:t>Caietului</w:t>
      </w:r>
      <w:proofErr w:type="spellEnd"/>
      <w:r w:rsidRPr="00DA0A86">
        <w:rPr>
          <w:spacing w:val="3"/>
          <w:sz w:val="22"/>
          <w:szCs w:val="22"/>
        </w:rPr>
        <w:t xml:space="preserve"> de </w:t>
      </w:r>
      <w:proofErr w:type="spellStart"/>
      <w:r w:rsidRPr="00DA0A86">
        <w:rPr>
          <w:spacing w:val="3"/>
          <w:sz w:val="22"/>
          <w:szCs w:val="22"/>
        </w:rPr>
        <w:t>sarcini</w:t>
      </w:r>
      <w:proofErr w:type="spellEnd"/>
      <w:r w:rsidRPr="00DA0A86">
        <w:rPr>
          <w:spacing w:val="3"/>
          <w:sz w:val="22"/>
          <w:szCs w:val="22"/>
        </w:rPr>
        <w:t xml:space="preserve"> </w:t>
      </w:r>
    </w:p>
    <w:p w14:paraId="39162810" w14:textId="77777777" w:rsidR="00941224" w:rsidRPr="00553B98" w:rsidRDefault="00941224" w:rsidP="00941224">
      <w:pPr>
        <w:pStyle w:val="BodyText"/>
        <w:tabs>
          <w:tab w:val="left" w:pos="821"/>
        </w:tabs>
        <w:kinsoku w:val="0"/>
        <w:overflowPunct w:val="0"/>
        <w:ind w:right="126"/>
        <w:jc w:val="both"/>
      </w:pPr>
    </w:p>
    <w:p w14:paraId="220BAD47" w14:textId="77777777" w:rsidR="00FA1492" w:rsidRPr="00CA710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  <w:lang w:val="it-IT"/>
        </w:rPr>
      </w:pPr>
      <w:r w:rsidRPr="00CA7108">
        <w:rPr>
          <w:b/>
          <w:sz w:val="22"/>
          <w:szCs w:val="22"/>
          <w:lang w:val="it-IT"/>
        </w:rPr>
        <w:t>Asocierea de operatori economici, dacă este cazul</w:t>
      </w:r>
    </w:p>
    <w:p w14:paraId="350350DD" w14:textId="1B58DF9C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Fieca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="00861423" w:rsidRPr="00CA7108">
        <w:rPr>
          <w:sz w:val="22"/>
          <w:szCs w:val="22"/>
          <w:lang w:val="it-IT"/>
        </w:rPr>
        <w:t>asociat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resp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1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lidar</w:t>
      </w:r>
      <w:r w:rsidRPr="00CA7108">
        <w:rPr>
          <w:spacing w:val="-1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ață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4"/>
          <w:sz w:val="22"/>
          <w:szCs w:val="22"/>
          <w:lang w:val="it-IT"/>
        </w:rPr>
        <w:t xml:space="preserve"> </w:t>
      </w:r>
      <w:r w:rsidR="00AC61BB">
        <w:rPr>
          <w:spacing w:val="-3"/>
          <w:sz w:val="22"/>
          <w:szCs w:val="22"/>
          <w:lang w:val="it-IT"/>
        </w:rPr>
        <w:t>Autoritate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-1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-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ide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at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â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d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tarea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lui.</w:t>
      </w:r>
    </w:p>
    <w:p w14:paraId="5B42007B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M</w:t>
      </w:r>
      <w:r w:rsidRPr="00CA7108">
        <w:rPr>
          <w:spacing w:val="3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rii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leg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lide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es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acțio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eze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ele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ău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torizată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z w:val="22"/>
          <w:szCs w:val="22"/>
          <w:lang w:val="it-IT"/>
        </w:rPr>
        <w:t>eze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6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i.</w:t>
      </w:r>
    </w:p>
    <w:p w14:paraId="0E19527E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M</w:t>
      </w:r>
      <w:r w:rsidRPr="00CA7108">
        <w:rPr>
          <w:spacing w:val="3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rii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țeleg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lide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torizat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că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Di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ziții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tea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="00AC61BB">
        <w:rPr>
          <w:sz w:val="22"/>
          <w:szCs w:val="22"/>
          <w:lang w:val="it-IT"/>
        </w:rPr>
        <w:t>Autorității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că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lata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ele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lor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ti</w:t>
      </w:r>
      <w:r w:rsidRPr="00CA7108">
        <w:rPr>
          <w:spacing w:val="1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asocie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ea.</w:t>
      </w:r>
    </w:p>
    <w:p w14:paraId="7C7E5D26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Prevederile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 xml:space="preserve"> de </w:t>
      </w:r>
      <w:proofErr w:type="spellStart"/>
      <w:r w:rsidRPr="00553B98">
        <w:rPr>
          <w:sz w:val="22"/>
          <w:szCs w:val="22"/>
        </w:rPr>
        <w:t>asociere</w:t>
      </w:r>
      <w:proofErr w:type="spellEnd"/>
      <w:r w:rsidRPr="00553B98">
        <w:rPr>
          <w:sz w:val="22"/>
          <w:szCs w:val="22"/>
        </w:rPr>
        <w:t xml:space="preserve"> nu sunt</w:t>
      </w:r>
      <w:r w:rsidR="00941224">
        <w:rPr>
          <w:sz w:val="22"/>
          <w:szCs w:val="22"/>
        </w:rPr>
        <w:t xml:space="preserve"> </w:t>
      </w:r>
      <w:proofErr w:type="spellStart"/>
      <w:r w:rsidR="00941224">
        <w:rPr>
          <w:sz w:val="22"/>
          <w:szCs w:val="22"/>
        </w:rPr>
        <w:t>opozabile</w:t>
      </w:r>
      <w:proofErr w:type="spellEnd"/>
      <w:r w:rsidR="00941224">
        <w:rPr>
          <w:sz w:val="22"/>
          <w:szCs w:val="22"/>
        </w:rPr>
        <w:t xml:space="preserve"> </w:t>
      </w:r>
      <w:proofErr w:type="spellStart"/>
      <w:r w:rsidR="00941224">
        <w:rPr>
          <w:sz w:val="22"/>
          <w:szCs w:val="22"/>
        </w:rPr>
        <w:t>Autorității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contractante</w:t>
      </w:r>
      <w:proofErr w:type="spellEnd"/>
      <w:r w:rsidRPr="00553B98">
        <w:rPr>
          <w:sz w:val="22"/>
          <w:szCs w:val="22"/>
        </w:rPr>
        <w:t>.</w:t>
      </w:r>
    </w:p>
    <w:p w14:paraId="16C86F8C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226C0156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Obligațiile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principale</w:t>
      </w:r>
      <w:proofErr w:type="spellEnd"/>
      <w:r w:rsidRPr="00553B98">
        <w:rPr>
          <w:b/>
          <w:sz w:val="22"/>
          <w:szCs w:val="22"/>
        </w:rPr>
        <w:t xml:space="preserve"> ale </w:t>
      </w:r>
      <w:proofErr w:type="spellStart"/>
      <w:r w:rsidRPr="00553B98">
        <w:rPr>
          <w:b/>
          <w:sz w:val="22"/>
          <w:szCs w:val="22"/>
        </w:rPr>
        <w:t>Contractantului</w:t>
      </w:r>
      <w:proofErr w:type="spellEnd"/>
    </w:p>
    <w:p w14:paraId="247C11E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du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tației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tei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căreia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5"/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ecat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.</w:t>
      </w:r>
    </w:p>
    <w:p w14:paraId="46C81766" w14:textId="3BE3D627" w:rsidR="00FA1492" w:rsidRPr="00CE4D10" w:rsidRDefault="00FA1492" w:rsidP="00CE4D10">
      <w:pPr>
        <w:pStyle w:val="BodyText"/>
        <w:kinsoku w:val="0"/>
        <w:overflowPunct w:val="0"/>
        <w:ind w:left="113" w:right="113"/>
        <w:jc w:val="both"/>
        <w:rPr>
          <w:spacing w:val="1"/>
          <w:sz w:val="24"/>
          <w:szCs w:val="24"/>
          <w:lang w:val="ro-RO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du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ici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respectarea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</w:t>
      </w:r>
      <w:r w:rsidRPr="00553B98">
        <w:rPr>
          <w:spacing w:val="-3"/>
          <w:sz w:val="22"/>
          <w:szCs w:val="22"/>
        </w:rPr>
        <w:t>i</w:t>
      </w:r>
      <w:r w:rsidRPr="00553B98">
        <w:rPr>
          <w:sz w:val="22"/>
          <w:szCs w:val="22"/>
        </w:rPr>
        <w:t>ții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rd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</w:t>
      </w:r>
      <w:r w:rsidRPr="00553B98">
        <w:rPr>
          <w:spacing w:val="1"/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calitate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  <w:r w:rsidR="001F34FF">
        <w:rPr>
          <w:sz w:val="22"/>
          <w:szCs w:val="22"/>
        </w:rPr>
        <w:t xml:space="preserve"> </w:t>
      </w:r>
      <w:proofErr w:type="spellStart"/>
      <w:r w:rsidR="00AF3817" w:rsidRPr="009F3B10">
        <w:rPr>
          <w:b/>
          <w:bCs/>
          <w:sz w:val="24"/>
          <w:szCs w:val="24"/>
          <w:lang w:val="fr-FR"/>
        </w:rPr>
        <w:t>Termen</w:t>
      </w:r>
      <w:proofErr w:type="spellEnd"/>
      <w:r w:rsidR="00AF3817" w:rsidRPr="009F3B10">
        <w:rPr>
          <w:b/>
          <w:bCs/>
          <w:sz w:val="24"/>
          <w:szCs w:val="24"/>
          <w:lang w:val="fr-FR"/>
        </w:rPr>
        <w:t xml:space="preserve"> de </w:t>
      </w:r>
      <w:proofErr w:type="spellStart"/>
      <w:proofErr w:type="gramStart"/>
      <w:r w:rsidR="00AF3817" w:rsidRPr="009F3B10">
        <w:rPr>
          <w:b/>
          <w:bCs/>
          <w:sz w:val="24"/>
          <w:szCs w:val="24"/>
          <w:lang w:val="fr-FR"/>
        </w:rPr>
        <w:t>garanție</w:t>
      </w:r>
      <w:proofErr w:type="spellEnd"/>
      <w:r w:rsidR="00AF3817" w:rsidRPr="009F3B10">
        <w:rPr>
          <w:b/>
          <w:bCs/>
          <w:sz w:val="24"/>
          <w:szCs w:val="24"/>
          <w:lang w:val="fr-FR"/>
        </w:rPr>
        <w:t>:</w:t>
      </w:r>
      <w:proofErr w:type="gramEnd"/>
      <w:r w:rsidR="00AF3817" w:rsidRPr="009F3B10">
        <w:rPr>
          <w:b/>
          <w:bCs/>
          <w:sz w:val="24"/>
          <w:szCs w:val="24"/>
          <w:lang w:val="fr-FR"/>
        </w:rPr>
        <w:t xml:space="preserve"> </w:t>
      </w:r>
      <w:r w:rsidR="000E4AC5" w:rsidRPr="009F3B10">
        <w:rPr>
          <w:b/>
          <w:bCs/>
          <w:spacing w:val="1"/>
          <w:sz w:val="24"/>
          <w:szCs w:val="24"/>
          <w:lang w:val="ro-RO"/>
        </w:rPr>
        <w:t>conform caiet de sarcini</w:t>
      </w:r>
      <w:r w:rsidR="009F3B10">
        <w:rPr>
          <w:b/>
          <w:bCs/>
          <w:spacing w:val="1"/>
          <w:sz w:val="24"/>
          <w:szCs w:val="24"/>
          <w:lang w:val="ro-RO"/>
        </w:rPr>
        <w:t xml:space="preserve"> și propunere tehnică depusă</w:t>
      </w:r>
      <w:r w:rsidR="00F7267F" w:rsidRPr="009F3B10">
        <w:rPr>
          <w:b/>
          <w:bCs/>
          <w:spacing w:val="1"/>
          <w:sz w:val="24"/>
          <w:szCs w:val="24"/>
          <w:lang w:val="ro-RO"/>
        </w:rPr>
        <w:t>.</w:t>
      </w:r>
    </w:p>
    <w:p w14:paraId="0536724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n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m</w:t>
      </w:r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5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m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.</w:t>
      </w:r>
    </w:p>
    <w:p w14:paraId="14CAFFE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ecta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6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2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5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sta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1"/>
          <w:sz w:val="22"/>
          <w:szCs w:val="22"/>
        </w:rPr>
        <w:t>h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calitate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4AC8599F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asocie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alcăt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o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lți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ici,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toți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aceșt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ț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solidar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032309A6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7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la</w:t>
      </w:r>
      <w:r w:rsidRPr="00553B98">
        <w:rPr>
          <w:spacing w:val="1"/>
          <w:sz w:val="22"/>
          <w:szCs w:val="22"/>
        </w:rPr>
        <w:t>bo</w:t>
      </w:r>
      <w:r w:rsidRPr="00553B98">
        <w:rPr>
          <w:sz w:val="22"/>
          <w:szCs w:val="22"/>
        </w:rPr>
        <w:t>ra</w:t>
      </w:r>
      <w:proofErr w:type="spellEnd"/>
      <w:proofErr w:type="gramStart"/>
      <w:r w:rsidRPr="00553B98">
        <w:rPr>
          <w:sz w:val="22"/>
          <w:szCs w:val="22"/>
        </w:rPr>
        <w:t>,</w:t>
      </w:r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,</w:t>
      </w:r>
      <w:proofErr w:type="gram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le</w:t>
      </w:r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7235D37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9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dop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ip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5"/>
          <w:sz w:val="22"/>
          <w:szCs w:val="22"/>
        </w:rPr>
        <w:t xml:space="preserve"> 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ici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ligațiilor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15FE2B8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5</w:t>
      </w:r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proofErr w:type="spellEnd"/>
      <w:r w:rsidRPr="00553B98">
        <w:rPr>
          <w:sz w:val="22"/>
          <w:szCs w:val="22"/>
        </w:rPr>
        <w:t>)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</w:t>
      </w:r>
      <w:r w:rsidRPr="00553B98">
        <w:rPr>
          <w:spacing w:val="10"/>
          <w:sz w:val="22"/>
          <w:szCs w:val="22"/>
        </w:rPr>
        <w:t>a</w:t>
      </w:r>
      <w:r w:rsidRPr="00553B98">
        <w:rPr>
          <w:sz w:val="22"/>
          <w:szCs w:val="22"/>
        </w:rPr>
        <w:t>ct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tact.</w:t>
      </w:r>
    </w:p>
    <w:p w14:paraId="52D822AC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ibili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rso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</w:t>
      </w:r>
      <w:r w:rsidRPr="00553B98">
        <w:rPr>
          <w:spacing w:val="-2"/>
          <w:sz w:val="22"/>
          <w:szCs w:val="22"/>
        </w:rPr>
        <w:t>gu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esfă</w:t>
      </w:r>
      <w:r w:rsidRPr="00553B98">
        <w:rPr>
          <w:spacing w:val="-1"/>
          <w:sz w:val="22"/>
          <w:szCs w:val="22"/>
        </w:rPr>
        <w:t>ș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late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ecia</w:t>
      </w:r>
      <w:r w:rsidRPr="00553B98">
        <w:rPr>
          <w:spacing w:val="11"/>
          <w:sz w:val="22"/>
          <w:szCs w:val="22"/>
        </w:rPr>
        <w:t>l</w:t>
      </w:r>
      <w:r w:rsidRPr="00553B98">
        <w:rPr>
          <w:sz w:val="22"/>
          <w:szCs w:val="22"/>
        </w:rPr>
        <w:t>izat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"/>
          <w:sz w:val="22"/>
          <w:szCs w:val="22"/>
        </w:rPr>
        <w:t xml:space="preserve"> s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3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al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cat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iecărei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activi</w:t>
      </w:r>
      <w:r w:rsidRPr="00553B98">
        <w:rPr>
          <w:spacing w:val="1"/>
          <w:sz w:val="22"/>
          <w:szCs w:val="22"/>
        </w:rPr>
        <w:t>t</w:t>
      </w:r>
      <w:r w:rsidRPr="00553B98">
        <w:rPr>
          <w:sz w:val="22"/>
          <w:szCs w:val="22"/>
        </w:rPr>
        <w:t>ăți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acestora</w:t>
      </w:r>
      <w:proofErr w:type="spellEnd"/>
      <w:r w:rsidRPr="00553B98">
        <w:rPr>
          <w:sz w:val="22"/>
          <w:szCs w:val="22"/>
        </w:rPr>
        <w:t>.</w:t>
      </w:r>
    </w:p>
    <w:p w14:paraId="48B6F16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"/>
          <w:sz w:val="22"/>
          <w:szCs w:val="22"/>
        </w:rPr>
        <w:t xml:space="preserve"> n</w:t>
      </w:r>
      <w:r w:rsidRPr="00553B98">
        <w:rPr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reala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torității</w:t>
      </w:r>
      <w:proofErr w:type="spellEnd"/>
      <w:r w:rsidR="00941224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2"/>
          <w:sz w:val="22"/>
          <w:szCs w:val="22"/>
        </w:rPr>
        <w:t>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pacing w:val="-2"/>
          <w:sz w:val="22"/>
          <w:szCs w:val="22"/>
        </w:rPr>
        <w:t>a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respi</w:t>
      </w:r>
      <w:r w:rsidRPr="00553B98">
        <w:rPr>
          <w:spacing w:val="-2"/>
          <w:sz w:val="22"/>
          <w:szCs w:val="22"/>
        </w:rPr>
        <w:t>ng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ter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n</w:t>
      </w:r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5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lat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7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rea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letă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rectă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/de</w:t>
      </w:r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cte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iterii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acesteia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lastRenderedPageBreak/>
        <w:t>Autoritate</w:t>
      </w:r>
      <w:r w:rsidRPr="00553B98">
        <w:rPr>
          <w:spacing w:val="11"/>
          <w:sz w:val="22"/>
          <w:szCs w:val="22"/>
        </w:rPr>
        <w:t>a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.</w:t>
      </w:r>
    </w:p>
    <w:p w14:paraId="2D580337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16" w:firstLine="0"/>
        <w:jc w:val="both"/>
        <w:rPr>
          <w:sz w:val="22"/>
          <w:szCs w:val="22"/>
          <w:lang w:val="it-IT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pacing w:val="2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licită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torități</w:t>
      </w:r>
      <w:r w:rsidRPr="00553B98">
        <w:rPr>
          <w:spacing w:val="3"/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d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ificati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cațio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sp</w:t>
      </w:r>
      <w:r w:rsidRPr="00553B98">
        <w:rPr>
          <w:sz w:val="22"/>
          <w:szCs w:val="22"/>
        </w:rPr>
        <w:t>eci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taj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3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ru</w:t>
      </w:r>
      <w:r w:rsidRPr="00553B98">
        <w:rPr>
          <w:sz w:val="22"/>
          <w:szCs w:val="22"/>
        </w:rPr>
        <w:t>lării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iteri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tici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celor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înloc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="00BF41C2"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alizat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cel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același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ctaj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7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actorilor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iar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2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caracteri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tici</w:t>
      </w:r>
      <w:r w:rsidRPr="00553B98">
        <w:rPr>
          <w:spacing w:val="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fe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celor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44"/>
          <w:sz w:val="22"/>
          <w:szCs w:val="22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4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4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respin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4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</w:t>
      </w:r>
      <w:r w:rsidRPr="00CA7108">
        <w:rPr>
          <w:spacing w:val="4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 xml:space="preserve">, </w:t>
      </w:r>
      <w:r w:rsidR="00AC61BB">
        <w:rPr>
          <w:sz w:val="22"/>
          <w:szCs w:val="22"/>
          <w:lang w:val="it-IT"/>
        </w:rPr>
        <w:t>Autoritate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4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4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ti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ica,</w:t>
      </w:r>
      <w:r w:rsidRPr="00CA7108">
        <w:rPr>
          <w:spacing w:val="44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4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46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ele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respi</w:t>
      </w:r>
      <w:r w:rsidRPr="00CA7108">
        <w:rPr>
          <w:spacing w:val="-2"/>
          <w:sz w:val="22"/>
          <w:szCs w:val="22"/>
          <w:lang w:val="it-IT"/>
        </w:rPr>
        <w:t>ng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tare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ei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i.</w:t>
      </w:r>
    </w:p>
    <w:p w14:paraId="2480260E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2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ră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ize</w:t>
      </w:r>
      <w:r w:rsidRPr="00CA7108">
        <w:rPr>
          <w:spacing w:val="3"/>
          <w:sz w:val="22"/>
          <w:szCs w:val="22"/>
          <w:lang w:val="it-IT"/>
        </w:rPr>
        <w:t>z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înloc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itor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iți</w:t>
      </w:r>
      <w:r w:rsidRPr="00CA7108">
        <w:rPr>
          <w:spacing w:val="-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ili</w:t>
      </w:r>
      <w:r w:rsidRPr="00CA7108">
        <w:rPr>
          <w:spacing w:val="-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ct.</w:t>
      </w:r>
      <w:r w:rsidRPr="00CA7108">
        <w:rPr>
          <w:spacing w:val="1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2</w:t>
      </w:r>
      <w:r w:rsidRPr="00CA7108">
        <w:rPr>
          <w:spacing w:val="1"/>
          <w:sz w:val="22"/>
          <w:szCs w:val="22"/>
          <w:lang w:val="it-IT"/>
        </w:rPr>
        <w:t>0</w:t>
      </w:r>
      <w:r w:rsidRPr="00CA7108">
        <w:rPr>
          <w:sz w:val="22"/>
          <w:szCs w:val="22"/>
          <w:lang w:val="it-IT"/>
        </w:rPr>
        <w:t>.</w:t>
      </w:r>
      <w:r w:rsidRPr="00CA7108">
        <w:rPr>
          <w:spacing w:val="-2"/>
          <w:sz w:val="22"/>
          <w:szCs w:val="22"/>
          <w:lang w:val="it-IT"/>
        </w:rPr>
        <w:t>1</w:t>
      </w:r>
      <w:r w:rsidRPr="00CA7108">
        <w:rPr>
          <w:spacing w:val="1"/>
          <w:sz w:val="22"/>
          <w:szCs w:val="22"/>
          <w:lang w:val="it-IT"/>
        </w:rPr>
        <w:t>1</w:t>
      </w:r>
      <w:r w:rsidRPr="00CA7108">
        <w:rPr>
          <w:sz w:val="22"/>
          <w:szCs w:val="22"/>
          <w:lang w:val="it-IT"/>
        </w:rPr>
        <w:t>,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eze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ți</w:t>
      </w:r>
      <w:r w:rsidRPr="00CA7108">
        <w:rPr>
          <w:spacing w:val="-2"/>
          <w:sz w:val="22"/>
          <w:szCs w:val="22"/>
          <w:lang w:val="it-IT"/>
        </w:rPr>
        <w:t>nu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lică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iteri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-2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tract,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="00AC61BB">
        <w:rPr>
          <w:sz w:val="22"/>
          <w:szCs w:val="22"/>
          <w:lang w:val="it-IT"/>
        </w:rPr>
        <w:t>Autoritate</w:t>
      </w:r>
      <w:r w:rsidRPr="00CA7108">
        <w:rPr>
          <w:spacing w:val="1"/>
          <w:sz w:val="22"/>
          <w:szCs w:val="22"/>
          <w:lang w:val="it-IT"/>
        </w:rPr>
        <w:t>a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ecidă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rezilierea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lui.</w:t>
      </w:r>
    </w:p>
    <w:p w14:paraId="6340AF17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Costurile suplimentare generate de înlocuirea Personalului incumbă Contractantului.</w:t>
      </w:r>
    </w:p>
    <w:p w14:paraId="4389F48D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3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ită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5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lor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izate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3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ai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ă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pacing w:val="-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rea/rece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ția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iți</w:t>
      </w:r>
      <w:r w:rsidRPr="00CA7108">
        <w:rPr>
          <w:spacing w:val="-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aie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ci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i.</w:t>
      </w:r>
    </w:p>
    <w:p w14:paraId="1E778DFB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lin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resp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tru</w:t>
      </w:r>
      <w:r w:rsidRPr="00CA7108">
        <w:rPr>
          <w:spacing w:val="4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3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3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3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iți</w:t>
      </w:r>
      <w:r w:rsidRPr="00CA7108">
        <w:rPr>
          <w:spacing w:val="-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et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ci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i,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cu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 xml:space="preserve">ea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 te</w:t>
      </w:r>
      <w:r w:rsidRPr="00CA7108">
        <w:rPr>
          <w:spacing w:val="-1"/>
          <w:sz w:val="22"/>
          <w:szCs w:val="22"/>
          <w:lang w:val="it-IT"/>
        </w:rPr>
        <w:t>h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ică.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o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3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, este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răsp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zător atât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 xml:space="preserve"> s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 xml:space="preserve">ța 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 xml:space="preserve">r 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ați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 xml:space="preserve">ilor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et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 xml:space="preserve">r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restare,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cât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și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cali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lo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toată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rata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i.</w:t>
      </w:r>
    </w:p>
    <w:p w14:paraId="6B8E97F8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ide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răsp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zător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1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încălca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="00AC61BB">
        <w:rPr>
          <w:spacing w:val="-3"/>
          <w:sz w:val="22"/>
          <w:szCs w:val="22"/>
          <w:lang w:val="it-IT"/>
        </w:rPr>
        <w:t>Autoritate</w:t>
      </w:r>
      <w:r w:rsidRPr="00CA7108">
        <w:rPr>
          <w:spacing w:val="5"/>
          <w:sz w:val="22"/>
          <w:szCs w:val="22"/>
          <w:lang w:val="it-IT"/>
        </w:rPr>
        <w:t>a</w:t>
      </w:r>
      <w:r w:rsidR="00BD3D59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altă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tărilor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lica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ceea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ește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ilizare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4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o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or</w:t>
      </w:r>
      <w:r w:rsidRPr="00CA7108">
        <w:rPr>
          <w:sz w:val="22"/>
          <w:szCs w:val="22"/>
          <w:lang w:val="it-IT"/>
        </w:rPr>
        <w:t>.</w:t>
      </w:r>
    </w:p>
    <w:p w14:paraId="5868F15D" w14:textId="77777777" w:rsidR="009A3B0C" w:rsidRPr="00CA7108" w:rsidRDefault="009A3B0C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it-IT"/>
        </w:rPr>
      </w:pPr>
      <w:r w:rsidRPr="009A3B0C">
        <w:rPr>
          <w:sz w:val="22"/>
          <w:szCs w:val="22"/>
          <w:lang w:val="it-IT"/>
        </w:rPr>
        <w:t>Furnizorul are obligația de a asigura disponibilitatea informațiilor și documentelor referitoare la acest contract/proiect cu ocazia misiunilor de control desfășurate de AM/OI sau de alte structuri cu competențe în controlul și recuperarea debitelor aferente fondurilor europene și/sau fondurilor publice naționale aferente acestora, după caz, inclusiv după finalizarea duratei prezentului contract și a proiectului pentru implementarea căruia a fost încheiat prezentul contract, pe durata în care se pot desfășura astfel de misiuni.</w:t>
      </w:r>
    </w:p>
    <w:p w14:paraId="4D0068C2" w14:textId="77777777" w:rsidR="00FA1492" w:rsidRPr="00CA7108" w:rsidRDefault="00FA1492" w:rsidP="00AE51CD">
      <w:pPr>
        <w:kinsoku w:val="0"/>
        <w:overflowPunct w:val="0"/>
        <w:rPr>
          <w:sz w:val="22"/>
          <w:szCs w:val="22"/>
          <w:lang w:val="it-IT"/>
        </w:rPr>
      </w:pPr>
    </w:p>
    <w:p w14:paraId="23BFAA81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Conflictul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interese</w:t>
      </w:r>
      <w:proofErr w:type="spellEnd"/>
    </w:p>
    <w:p w14:paraId="0AFCCA0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to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larea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iecti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ția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flictele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ă</w:t>
      </w:r>
      <w:r w:rsidRPr="00553B98">
        <w:rPr>
          <w:sz w:val="22"/>
          <w:szCs w:val="22"/>
        </w:rPr>
        <w:t>rea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ecial,</w:t>
      </w:r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ltat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</w:t>
      </w:r>
      <w:r w:rsidRPr="00553B98">
        <w:rPr>
          <w:spacing w:val="7"/>
          <w:sz w:val="22"/>
          <w:szCs w:val="22"/>
        </w:rPr>
        <w:t>e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ităților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lit</w:t>
      </w:r>
      <w:r w:rsidRPr="00553B98">
        <w:rPr>
          <w:spacing w:val="-1"/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ați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litate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z w:val="22"/>
          <w:szCs w:val="22"/>
        </w:rPr>
        <w:t>Orice</w:t>
      </w:r>
      <w:r w:rsidRPr="00553B98">
        <w:rPr>
          <w:spacing w:val="2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z w:val="22"/>
          <w:szCs w:val="22"/>
        </w:rPr>
        <w:t>lict</w:t>
      </w:r>
      <w:r w:rsidRPr="00553B98">
        <w:rPr>
          <w:spacing w:val="2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lării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icat</w:t>
      </w:r>
      <w:proofErr w:type="spellEnd"/>
      <w:r w:rsidRPr="00553B98">
        <w:rPr>
          <w:spacing w:val="2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is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1EDFBDCC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o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ar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flict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iat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reo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ru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eg</w:t>
      </w:r>
      <w:r w:rsidRPr="00553B98">
        <w:rPr>
          <w:sz w:val="22"/>
          <w:szCs w:val="22"/>
        </w:rPr>
        <w:t>ăs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6"/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>-</w:t>
      </w:r>
      <w:proofErr w:type="gramStart"/>
      <w:r w:rsidRPr="00553B98">
        <w:rPr>
          <w:sz w:val="22"/>
          <w:szCs w:val="22"/>
        </w:rPr>
        <w:t xml:space="preserve">o 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proofErr w:type="gramEnd"/>
      <w:r w:rsidRPr="00553B98">
        <w:rPr>
          <w:spacing w:val="4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ț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r w:rsidRPr="00553B98">
        <w:rPr>
          <w:sz w:val="22"/>
          <w:szCs w:val="22"/>
        </w:rPr>
        <w:t>(e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.:</w:t>
      </w:r>
      <w:r w:rsidRPr="00553B98">
        <w:rPr>
          <w:spacing w:val="49"/>
          <w:sz w:val="22"/>
          <w:szCs w:val="22"/>
        </w:rPr>
        <w:t xml:space="preserve"> </w:t>
      </w:r>
      <w:proofErr w:type="spellStart"/>
      <w:proofErr w:type="gram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loc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z w:val="22"/>
          <w:szCs w:val="22"/>
        </w:rPr>
        <w:t xml:space="preserve">, 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cetare</w:t>
      </w:r>
      <w:proofErr w:type="spellEnd"/>
      <w:r w:rsidRPr="00553B98">
        <w:rPr>
          <w:sz w:val="22"/>
          <w:szCs w:val="22"/>
        </w:rPr>
        <w:t xml:space="preserve">, 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pacing w:val="-2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proofErr w:type="spellEnd"/>
      <w:proofErr w:type="gramEnd"/>
      <w:r w:rsidRPr="00553B98">
        <w:rPr>
          <w:sz w:val="22"/>
          <w:szCs w:val="22"/>
        </w:rPr>
        <w:t>,</w:t>
      </w:r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lasare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/p</w:t>
      </w:r>
      <w:r w:rsidRPr="00553B98">
        <w:rPr>
          <w:spacing w:val="-2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),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0880FEA0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z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</w:t>
      </w:r>
      <w:r w:rsidRPr="00553B98">
        <w:rPr>
          <w:spacing w:val="6"/>
          <w:sz w:val="22"/>
          <w:szCs w:val="22"/>
        </w:rPr>
        <w:t>c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itarea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z w:val="22"/>
          <w:szCs w:val="22"/>
        </w:rPr>
        <w:t>li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a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 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rivi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opu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fizice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idice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licate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licitărilor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ticipa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ați</w:t>
      </w:r>
      <w:proofErr w:type="spellEnd"/>
      <w:r w:rsidRPr="00553B98">
        <w:rPr>
          <w:spacing w:val="2"/>
          <w:sz w:val="22"/>
          <w:szCs w:val="22"/>
        </w:rPr>
        <w:t>/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ați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ai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ai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iz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icii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a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iziție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5"/>
          <w:sz w:val="22"/>
          <w:szCs w:val="22"/>
        </w:rPr>
        <w:t>i</w:t>
      </w:r>
      <w:r w:rsidRPr="00553B98">
        <w:rPr>
          <w:sz w:val="22"/>
          <w:szCs w:val="22"/>
        </w:rPr>
        <w:t>cați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3"/>
          <w:sz w:val="22"/>
          <w:szCs w:val="22"/>
        </w:rPr>
        <w:t>a</w:t>
      </w:r>
      <w:proofErr w:type="spellEnd"/>
      <w:r w:rsidR="001F34FF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"/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icii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iziție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licat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cetat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relațiile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lterior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atrib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iziție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sect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rial</w:t>
      </w:r>
      <w:r w:rsidRPr="00553B98">
        <w:rPr>
          <w:spacing w:val="1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a</w:t>
      </w:r>
      <w:r w:rsidRPr="00553B98">
        <w:rPr>
          <w:sz w:val="22"/>
          <w:szCs w:val="22"/>
        </w:rPr>
        <w:t>rc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cel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2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ăsprezece</w:t>
      </w:r>
      <w:proofErr w:type="spellEnd"/>
      <w:r w:rsidRPr="00553B98">
        <w:rPr>
          <w:sz w:val="22"/>
          <w:szCs w:val="22"/>
        </w:rPr>
        <w:t>)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b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cți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rezilierii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57B4E67D" w14:textId="77777777" w:rsidR="00D9447E" w:rsidRPr="00553B98" w:rsidRDefault="00D9447E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</w:rPr>
      </w:pPr>
      <w:proofErr w:type="spellStart"/>
      <w:r w:rsidRPr="00D9447E">
        <w:rPr>
          <w:sz w:val="22"/>
          <w:szCs w:val="22"/>
        </w:rPr>
        <w:t>Partile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prezentului</w:t>
      </w:r>
      <w:proofErr w:type="spellEnd"/>
      <w:r w:rsidRPr="00D9447E">
        <w:rPr>
          <w:sz w:val="22"/>
          <w:szCs w:val="22"/>
        </w:rPr>
        <w:t xml:space="preserve"> contract </w:t>
      </w:r>
      <w:proofErr w:type="spellStart"/>
      <w:r w:rsidRPr="00D9447E">
        <w:rPr>
          <w:sz w:val="22"/>
          <w:szCs w:val="22"/>
        </w:rPr>
        <w:t>inteleg</w:t>
      </w:r>
      <w:proofErr w:type="spellEnd"/>
      <w:r w:rsidRPr="00D9447E">
        <w:rPr>
          <w:sz w:val="22"/>
          <w:szCs w:val="22"/>
        </w:rPr>
        <w:t xml:space="preserve"> ca </w:t>
      </w:r>
      <w:proofErr w:type="spellStart"/>
      <w:r w:rsidRPr="00D9447E">
        <w:rPr>
          <w:sz w:val="22"/>
          <w:szCs w:val="22"/>
        </w:rPr>
        <w:t>datele</w:t>
      </w:r>
      <w:proofErr w:type="spellEnd"/>
      <w:r w:rsidRPr="00D9447E">
        <w:rPr>
          <w:sz w:val="22"/>
          <w:szCs w:val="22"/>
        </w:rPr>
        <w:t xml:space="preserve"> cu </w:t>
      </w:r>
      <w:proofErr w:type="spellStart"/>
      <w:r w:rsidRPr="00D9447E">
        <w:rPr>
          <w:sz w:val="22"/>
          <w:szCs w:val="22"/>
        </w:rPr>
        <w:t>caracter</w:t>
      </w:r>
      <w:proofErr w:type="spellEnd"/>
      <w:r w:rsidRPr="00D9447E">
        <w:rPr>
          <w:sz w:val="22"/>
          <w:szCs w:val="22"/>
        </w:rPr>
        <w:t xml:space="preserve"> personal care </w:t>
      </w:r>
      <w:proofErr w:type="spellStart"/>
      <w:r w:rsidRPr="00D9447E">
        <w:rPr>
          <w:sz w:val="22"/>
          <w:szCs w:val="22"/>
        </w:rPr>
        <w:t>reies</w:t>
      </w:r>
      <w:proofErr w:type="spellEnd"/>
      <w:r w:rsidRPr="00D9447E">
        <w:rPr>
          <w:sz w:val="22"/>
          <w:szCs w:val="22"/>
        </w:rPr>
        <w:t xml:space="preserve"> din </w:t>
      </w:r>
      <w:proofErr w:type="spellStart"/>
      <w:r w:rsidRPr="00D9447E">
        <w:rPr>
          <w:sz w:val="22"/>
          <w:szCs w:val="22"/>
        </w:rPr>
        <w:t>incheiera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si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executarea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proofErr w:type="gramStart"/>
      <w:r w:rsidRPr="00D9447E">
        <w:rPr>
          <w:sz w:val="22"/>
          <w:szCs w:val="22"/>
        </w:rPr>
        <w:t>prezentului</w:t>
      </w:r>
      <w:proofErr w:type="spellEnd"/>
      <w:r w:rsidRPr="00D9447E">
        <w:rPr>
          <w:sz w:val="22"/>
          <w:szCs w:val="22"/>
        </w:rPr>
        <w:t xml:space="preserve">  pot</w:t>
      </w:r>
      <w:proofErr w:type="gramEnd"/>
      <w:r w:rsidRPr="00D9447E">
        <w:rPr>
          <w:sz w:val="22"/>
          <w:szCs w:val="22"/>
        </w:rPr>
        <w:t xml:space="preserve"> fi </w:t>
      </w:r>
      <w:proofErr w:type="spellStart"/>
      <w:r w:rsidRPr="00D9447E">
        <w:rPr>
          <w:sz w:val="22"/>
          <w:szCs w:val="22"/>
        </w:rPr>
        <w:t>prelucrate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doar</w:t>
      </w:r>
      <w:proofErr w:type="spellEnd"/>
      <w:r w:rsidRPr="00D9447E">
        <w:rPr>
          <w:sz w:val="22"/>
          <w:szCs w:val="22"/>
        </w:rPr>
        <w:t xml:space="preserve"> in </w:t>
      </w:r>
      <w:proofErr w:type="spellStart"/>
      <w:r w:rsidRPr="00D9447E">
        <w:rPr>
          <w:sz w:val="22"/>
          <w:szCs w:val="22"/>
        </w:rPr>
        <w:t>scopul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aducerii</w:t>
      </w:r>
      <w:proofErr w:type="spellEnd"/>
      <w:r w:rsidRPr="00D9447E">
        <w:rPr>
          <w:sz w:val="22"/>
          <w:szCs w:val="22"/>
        </w:rPr>
        <w:t xml:space="preserve"> la </w:t>
      </w:r>
      <w:proofErr w:type="spellStart"/>
      <w:r w:rsidRPr="00D9447E">
        <w:rPr>
          <w:sz w:val="22"/>
          <w:szCs w:val="22"/>
        </w:rPr>
        <w:t>indeplinire</w:t>
      </w:r>
      <w:proofErr w:type="spellEnd"/>
      <w:r w:rsidRPr="00D9447E">
        <w:rPr>
          <w:sz w:val="22"/>
          <w:szCs w:val="22"/>
        </w:rPr>
        <w:t xml:space="preserve"> </w:t>
      </w:r>
      <w:proofErr w:type="gramStart"/>
      <w:r w:rsidRPr="00D9447E">
        <w:rPr>
          <w:sz w:val="22"/>
          <w:szCs w:val="22"/>
        </w:rPr>
        <w:t>a</w:t>
      </w:r>
      <w:proofErr w:type="gram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obiectului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contractului</w:t>
      </w:r>
      <w:proofErr w:type="spellEnd"/>
      <w:r w:rsidRPr="00D9447E">
        <w:rPr>
          <w:sz w:val="22"/>
          <w:szCs w:val="22"/>
        </w:rPr>
        <w:t xml:space="preserve"> precum </w:t>
      </w:r>
      <w:proofErr w:type="spellStart"/>
      <w:r w:rsidRPr="00D9447E">
        <w:rPr>
          <w:sz w:val="22"/>
          <w:szCs w:val="22"/>
        </w:rPr>
        <w:t>si</w:t>
      </w:r>
      <w:proofErr w:type="spellEnd"/>
      <w:r w:rsidRPr="00D9447E">
        <w:rPr>
          <w:sz w:val="22"/>
          <w:szCs w:val="22"/>
        </w:rPr>
        <w:t xml:space="preserve"> in </w:t>
      </w:r>
      <w:proofErr w:type="spellStart"/>
      <w:r w:rsidRPr="00D9447E">
        <w:rPr>
          <w:sz w:val="22"/>
          <w:szCs w:val="22"/>
        </w:rPr>
        <w:t>scopul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arhivarii</w:t>
      </w:r>
      <w:proofErr w:type="spellEnd"/>
      <w:r w:rsidRPr="00D9447E">
        <w:rPr>
          <w:sz w:val="22"/>
          <w:szCs w:val="22"/>
        </w:rPr>
        <w:t xml:space="preserve">, in </w:t>
      </w:r>
      <w:proofErr w:type="spellStart"/>
      <w:r w:rsidRPr="00D9447E">
        <w:rPr>
          <w:sz w:val="22"/>
          <w:szCs w:val="22"/>
        </w:rPr>
        <w:t>conformitate</w:t>
      </w:r>
      <w:proofErr w:type="spellEnd"/>
      <w:r w:rsidRPr="00D9447E">
        <w:rPr>
          <w:sz w:val="22"/>
          <w:szCs w:val="22"/>
        </w:rPr>
        <w:t xml:space="preserve"> cu </w:t>
      </w:r>
      <w:proofErr w:type="spellStart"/>
      <w:proofErr w:type="gramStart"/>
      <w:r w:rsidRPr="00D9447E">
        <w:rPr>
          <w:sz w:val="22"/>
          <w:szCs w:val="22"/>
        </w:rPr>
        <w:t>Regulamentul</w:t>
      </w:r>
      <w:proofErr w:type="spellEnd"/>
      <w:r w:rsidRPr="00D9447E">
        <w:rPr>
          <w:sz w:val="22"/>
          <w:szCs w:val="22"/>
        </w:rPr>
        <w:t xml:space="preserve">  U.E.</w:t>
      </w:r>
      <w:proofErr w:type="gramEnd"/>
      <w:r w:rsidRPr="00D9447E">
        <w:rPr>
          <w:sz w:val="22"/>
          <w:szCs w:val="22"/>
        </w:rPr>
        <w:t xml:space="preserve"> 679/2016 </w:t>
      </w:r>
      <w:proofErr w:type="spellStart"/>
      <w:r w:rsidRPr="00D9447E">
        <w:rPr>
          <w:sz w:val="22"/>
          <w:szCs w:val="22"/>
        </w:rPr>
        <w:t>privind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protectia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persoanelor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fizice</w:t>
      </w:r>
      <w:proofErr w:type="spellEnd"/>
      <w:r w:rsidRPr="00D9447E">
        <w:rPr>
          <w:sz w:val="22"/>
          <w:szCs w:val="22"/>
        </w:rPr>
        <w:t xml:space="preserve"> in </w:t>
      </w:r>
      <w:proofErr w:type="spellStart"/>
      <w:r w:rsidRPr="00D9447E">
        <w:rPr>
          <w:sz w:val="22"/>
          <w:szCs w:val="22"/>
        </w:rPr>
        <w:t>ceea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ce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priveste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prelucrarea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datelor</w:t>
      </w:r>
      <w:proofErr w:type="spellEnd"/>
      <w:r w:rsidRPr="00D9447E">
        <w:rPr>
          <w:sz w:val="22"/>
          <w:szCs w:val="22"/>
        </w:rPr>
        <w:t xml:space="preserve"> cu </w:t>
      </w:r>
      <w:proofErr w:type="spellStart"/>
      <w:r w:rsidRPr="00D9447E">
        <w:rPr>
          <w:sz w:val="22"/>
          <w:szCs w:val="22"/>
        </w:rPr>
        <w:t>caracter</w:t>
      </w:r>
      <w:proofErr w:type="spellEnd"/>
      <w:r w:rsidRPr="00D9447E">
        <w:rPr>
          <w:sz w:val="22"/>
          <w:szCs w:val="22"/>
        </w:rPr>
        <w:t xml:space="preserve"> personal </w:t>
      </w:r>
      <w:proofErr w:type="spellStart"/>
      <w:r w:rsidRPr="00D9447E">
        <w:rPr>
          <w:sz w:val="22"/>
          <w:szCs w:val="22"/>
        </w:rPr>
        <w:t>si</w:t>
      </w:r>
      <w:proofErr w:type="spell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privind</w:t>
      </w:r>
      <w:proofErr w:type="spellEnd"/>
      <w:r w:rsidRPr="00D9447E">
        <w:rPr>
          <w:sz w:val="22"/>
          <w:szCs w:val="22"/>
        </w:rPr>
        <w:t xml:space="preserve"> libera </w:t>
      </w:r>
      <w:proofErr w:type="spellStart"/>
      <w:r w:rsidRPr="00D9447E">
        <w:rPr>
          <w:sz w:val="22"/>
          <w:szCs w:val="22"/>
        </w:rPr>
        <w:t>circulatie</w:t>
      </w:r>
      <w:proofErr w:type="spellEnd"/>
      <w:r w:rsidRPr="00D9447E">
        <w:rPr>
          <w:sz w:val="22"/>
          <w:szCs w:val="22"/>
        </w:rPr>
        <w:t xml:space="preserve"> </w:t>
      </w:r>
      <w:proofErr w:type="gramStart"/>
      <w:r w:rsidRPr="00D9447E">
        <w:rPr>
          <w:sz w:val="22"/>
          <w:szCs w:val="22"/>
        </w:rPr>
        <w:t>a</w:t>
      </w:r>
      <w:proofErr w:type="gramEnd"/>
      <w:r w:rsidRPr="00D9447E">
        <w:rPr>
          <w:sz w:val="22"/>
          <w:szCs w:val="22"/>
        </w:rPr>
        <w:t xml:space="preserve"> </w:t>
      </w:r>
      <w:proofErr w:type="spellStart"/>
      <w:r w:rsidRPr="00D9447E">
        <w:rPr>
          <w:sz w:val="22"/>
          <w:szCs w:val="22"/>
        </w:rPr>
        <w:t>acestor</w:t>
      </w:r>
      <w:proofErr w:type="spellEnd"/>
      <w:r w:rsidRPr="00D9447E">
        <w:rPr>
          <w:sz w:val="22"/>
          <w:szCs w:val="22"/>
        </w:rPr>
        <w:t xml:space="preserve"> date.</w:t>
      </w:r>
    </w:p>
    <w:p w14:paraId="51FB2340" w14:textId="77777777" w:rsidR="00FA1492" w:rsidRPr="00553B98" w:rsidRDefault="00FA1492" w:rsidP="00AE51CD">
      <w:pPr>
        <w:kinsoku w:val="0"/>
        <w:overflowPunct w:val="0"/>
        <w:spacing w:before="5"/>
        <w:rPr>
          <w:sz w:val="22"/>
          <w:szCs w:val="22"/>
        </w:rPr>
      </w:pPr>
    </w:p>
    <w:p w14:paraId="2A841FEC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Conduita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Contractantului</w:t>
      </w:r>
      <w:proofErr w:type="spellEnd"/>
    </w:p>
    <w:p w14:paraId="29C97A20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totdea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loial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țial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ilier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3"/>
          <w:sz w:val="22"/>
          <w:szCs w:val="22"/>
        </w:rPr>
        <w:t>a</w:t>
      </w:r>
      <w:proofErr w:type="spellEnd"/>
      <w:r w:rsidR="001F34FF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lilor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activitate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eția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ecesară</w:t>
      </w:r>
      <w:proofErr w:type="spellEnd"/>
      <w:r w:rsidRPr="00553B98">
        <w:rPr>
          <w:sz w:val="22"/>
          <w:szCs w:val="22"/>
        </w:rPr>
        <w:t>.</w:t>
      </w:r>
    </w:p>
    <w:p w14:paraId="315EEBDA" w14:textId="3B8717BF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ioa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opu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ete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2"/>
          <w:sz w:val="22"/>
          <w:szCs w:val="22"/>
        </w:rPr>
        <w:t>/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riza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riza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r w:rsidRPr="00553B98">
        <w:rPr>
          <w:spacing w:val="9"/>
          <w:sz w:val="22"/>
          <w:szCs w:val="22"/>
        </w:rPr>
        <w:t>c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e</w:t>
      </w:r>
      <w:r w:rsidRPr="00553B98">
        <w:rPr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2"/>
          <w:sz w:val="22"/>
          <w:szCs w:val="22"/>
        </w:rPr>
        <w:t>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ecide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cetarea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218AD5F3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ecret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iri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48A16D6" w14:textId="77777777" w:rsidR="009362AB" w:rsidRPr="00553B98" w:rsidRDefault="009362AB" w:rsidP="009362AB">
      <w:pPr>
        <w:pStyle w:val="BodyText"/>
        <w:tabs>
          <w:tab w:val="left" w:pos="821"/>
        </w:tabs>
        <w:kinsoku w:val="0"/>
        <w:overflowPunct w:val="0"/>
        <w:ind w:right="122"/>
        <w:jc w:val="both"/>
        <w:rPr>
          <w:sz w:val="22"/>
          <w:szCs w:val="22"/>
        </w:rPr>
      </w:pPr>
    </w:p>
    <w:p w14:paraId="663E9741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Obligații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privind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daunele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penalitățile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întârziere</w:t>
      </w:r>
      <w:proofErr w:type="spellEnd"/>
    </w:p>
    <w:p w14:paraId="0A3D7980" w14:textId="009AE0F8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17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ea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4"/>
          <w:sz w:val="22"/>
          <w:szCs w:val="22"/>
        </w:rPr>
        <w:t>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ita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ici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rică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:</w:t>
      </w:r>
    </w:p>
    <w:p w14:paraId="736AD1A7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3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recl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</w:t>
      </w:r>
      <w:r w:rsidRPr="00553B98">
        <w:rPr>
          <w:spacing w:val="1"/>
          <w:sz w:val="22"/>
          <w:szCs w:val="22"/>
        </w:rPr>
        <w:t>iu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iție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ltă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călca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rietate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trate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r w:rsidRPr="00553B98">
        <w:rPr>
          <w:sz w:val="22"/>
          <w:szCs w:val="22"/>
        </w:rPr>
        <w:t>etc</w:t>
      </w:r>
      <w:r w:rsidRPr="00553B98">
        <w:rPr>
          <w:spacing w:val="1"/>
          <w:sz w:val="22"/>
          <w:szCs w:val="22"/>
        </w:rPr>
        <w:t>.</w:t>
      </w:r>
      <w:r w:rsidRPr="00553B98">
        <w:rPr>
          <w:sz w:val="22"/>
          <w:szCs w:val="22"/>
        </w:rPr>
        <w:t>),</w:t>
      </w:r>
      <w:r w:rsidRPr="00553B98">
        <w:rPr>
          <w:spacing w:val="34"/>
          <w:sz w:val="22"/>
          <w:szCs w:val="22"/>
        </w:rPr>
        <w:t xml:space="preserve"> </w:t>
      </w:r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3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ip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ia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lațiile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33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izat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</w:p>
    <w:p w14:paraId="63F9EFAC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1"/>
        <w:ind w:left="833" w:right="124" w:hanging="358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alităț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ta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ieli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pacing w:val="3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3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călcă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0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rietate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telect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ale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lo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</w:p>
    <w:p w14:paraId="066C8B01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3"/>
          <w:sz w:val="22"/>
          <w:szCs w:val="22"/>
        </w:rPr>
        <w:t>a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1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:</w:t>
      </w:r>
    </w:p>
    <w:p w14:paraId="0D1D5FF6" w14:textId="50B539AC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8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espă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irile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cl</w:t>
      </w:r>
      <w:r w:rsidRPr="00553B98">
        <w:rPr>
          <w:spacing w:val="-1"/>
          <w:sz w:val="22"/>
          <w:szCs w:val="22"/>
        </w:rPr>
        <w:t>us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c</w:t>
      </w:r>
      <w:r w:rsidRPr="00553B98">
        <w:rPr>
          <w:sz w:val="22"/>
          <w:szCs w:val="22"/>
        </w:rPr>
        <w:t>ătre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6"/>
          <w:sz w:val="22"/>
          <w:szCs w:val="22"/>
        </w:rPr>
        <w:t>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lpei</w:t>
      </w:r>
      <w:proofErr w:type="spellEnd"/>
      <w:r w:rsidRPr="00553B98">
        <w:rPr>
          <w:spacing w:val="-1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;</w:t>
      </w:r>
    </w:p>
    <w:p w14:paraId="3AF7157E" w14:textId="53726270" w:rsidR="00FA1492" w:rsidRPr="00CA7108" w:rsidRDefault="00AC61BB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"/>
        <w:ind w:left="833" w:right="123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f</w:t>
      </w:r>
      <w:r w:rsidR="00FA1492" w:rsidRPr="00CA7108">
        <w:rPr>
          <w:sz w:val="22"/>
          <w:szCs w:val="22"/>
          <w:lang w:val="it-IT"/>
        </w:rPr>
        <w:t>icat</w:t>
      </w:r>
      <w:r w:rsidR="00FA1492" w:rsidRPr="00CA7108">
        <w:rPr>
          <w:spacing w:val="18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on</w:t>
      </w:r>
      <w:r w:rsidR="00FA1492" w:rsidRPr="00CA7108">
        <w:rPr>
          <w:sz w:val="22"/>
          <w:szCs w:val="22"/>
          <w:lang w:val="it-IT"/>
        </w:rPr>
        <w:t>tracta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19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espre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ri</w:t>
      </w:r>
      <w:r w:rsidR="00FA1492" w:rsidRPr="00CA7108">
        <w:rPr>
          <w:spacing w:val="-5"/>
          <w:sz w:val="22"/>
          <w:szCs w:val="22"/>
          <w:lang w:val="it-IT"/>
        </w:rPr>
        <w:t>m</w:t>
      </w:r>
      <w:r w:rsidR="00FA1492" w:rsidRPr="00CA7108">
        <w:rPr>
          <w:sz w:val="22"/>
          <w:szCs w:val="22"/>
          <w:lang w:val="it-IT"/>
        </w:rPr>
        <w:t>irea</w:t>
      </w:r>
      <w:r w:rsidR="00FA1492" w:rsidRPr="00CA7108">
        <w:rPr>
          <w:spacing w:val="18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ei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1"/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f</w:t>
      </w:r>
      <w:r w:rsidR="00FA1492" w:rsidRPr="00CA7108">
        <w:rPr>
          <w:sz w:val="22"/>
          <w:szCs w:val="22"/>
          <w:lang w:val="it-IT"/>
        </w:rPr>
        <w:t>ică</w:t>
      </w:r>
      <w:r w:rsidR="00FA1492" w:rsidRPr="00CA7108">
        <w:rPr>
          <w:spacing w:val="3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i/ce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ri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ire</w:t>
      </w:r>
      <w:r w:rsidR="00FA1492" w:rsidRPr="00CA7108">
        <w:rPr>
          <w:spacing w:val="1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la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ci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ța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rică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eia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tre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z w:val="22"/>
          <w:szCs w:val="22"/>
          <w:lang w:val="it-IT"/>
        </w:rPr>
        <w:t>ții</w:t>
      </w:r>
      <w:r w:rsidR="00FA1492" w:rsidRPr="00CA7108">
        <w:rPr>
          <w:spacing w:val="-1"/>
          <w:sz w:val="22"/>
          <w:szCs w:val="22"/>
          <w:lang w:val="it-IT"/>
        </w:rPr>
        <w:t>l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-1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ăz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te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m</w:t>
      </w:r>
      <w:r w:rsidR="00FA1492" w:rsidRPr="00CA7108">
        <w:rPr>
          <w:sz w:val="22"/>
          <w:szCs w:val="22"/>
          <w:lang w:val="it-IT"/>
        </w:rPr>
        <w:t>ai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s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;</w:t>
      </w:r>
    </w:p>
    <w:p w14:paraId="3400544C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1"/>
        <w:ind w:left="833" w:right="113" w:hanging="358"/>
        <w:jc w:val="both"/>
        <w:rPr>
          <w:sz w:val="22"/>
          <w:szCs w:val="22"/>
          <w:lang w:val="it-IT"/>
        </w:rPr>
      </w:pP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espă</w:t>
      </w:r>
      <w:r w:rsidRPr="00CA7108">
        <w:rPr>
          <w:spacing w:val="1"/>
          <w:sz w:val="22"/>
          <w:szCs w:val="22"/>
          <w:lang w:val="it-IT"/>
        </w:rPr>
        <w:t>g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irilor</w:t>
      </w:r>
      <w:r w:rsidRPr="00CA7108">
        <w:rPr>
          <w:spacing w:val="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ită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tit</w:t>
      </w:r>
      <w:r w:rsidRPr="00CA7108">
        <w:rPr>
          <w:spacing w:val="1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2"/>
          <w:sz w:val="22"/>
          <w:szCs w:val="22"/>
          <w:lang w:val="it-IT"/>
        </w:rPr>
        <w:t xml:space="preserve"> e</w:t>
      </w:r>
      <w:r w:rsidRPr="00CA7108">
        <w:rPr>
          <w:spacing w:val="-2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torii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 xml:space="preserve">m 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rilor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2"/>
          <w:sz w:val="22"/>
          <w:szCs w:val="22"/>
          <w:lang w:val="it-IT"/>
        </w:rPr>
        <w:t>/</w:t>
      </w:r>
      <w:r w:rsidRPr="00CA7108">
        <w:rPr>
          <w:spacing w:val="-2"/>
          <w:sz w:val="22"/>
          <w:szCs w:val="22"/>
          <w:lang w:val="it-IT"/>
        </w:rPr>
        <w:t>h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tărâ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ecăt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rești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caz.</w:t>
      </w:r>
    </w:p>
    <w:p w14:paraId="0BAEB311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 în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care,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 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ește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la te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ațiile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su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rin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ct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 le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ește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necorespunzăt</w:t>
      </w:r>
      <w:r w:rsidR="00BD3D59">
        <w:rPr>
          <w:sz w:val="22"/>
          <w:szCs w:val="22"/>
          <w:lang w:val="it-IT"/>
        </w:rPr>
        <w:t xml:space="preserve">or, atunci </w:t>
      </w:r>
      <w:r w:rsidR="00AC61BB">
        <w:rPr>
          <w:sz w:val="22"/>
          <w:szCs w:val="22"/>
          <w:lang w:val="it-IT"/>
        </w:rPr>
        <w:t>Autoritate</w:t>
      </w:r>
      <w:r w:rsidR="00BD3D59">
        <w:rPr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 xml:space="preserve"> contractantă are dreptul de a percepe dobânda legală penalizatoare prevăzută la art. 3 alin. 2</w:t>
      </w:r>
      <w:r w:rsidRPr="00CA7108">
        <w:rPr>
          <w:sz w:val="22"/>
          <w:szCs w:val="22"/>
          <w:vertAlign w:val="superscript"/>
          <w:lang w:val="it-IT"/>
        </w:rPr>
        <w:t>1</w:t>
      </w:r>
      <w:r w:rsidRPr="00CA7108">
        <w:rPr>
          <w:sz w:val="22"/>
          <w:szCs w:val="22"/>
          <w:lang w:val="it-IT"/>
        </w:rPr>
        <w:t xml:space="preserve"> din O.G. nr.13/2011 privind dobânda legală remuneratorie și penalizatoare</w:t>
      </w:r>
      <w:r w:rsidRPr="00CA7108">
        <w:rPr>
          <w:spacing w:val="-1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tru</w:t>
      </w:r>
      <w:r w:rsidRPr="00CA7108">
        <w:rPr>
          <w:spacing w:val="-1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</w:t>
      </w:r>
      <w:r w:rsidRPr="00CA7108">
        <w:rPr>
          <w:spacing w:val="-1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ti,</w:t>
      </w:r>
      <w:r w:rsidRPr="00CA7108">
        <w:rPr>
          <w:spacing w:val="-1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rec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tru</w:t>
      </w:r>
      <w:r w:rsidRPr="00CA7108">
        <w:rPr>
          <w:spacing w:val="2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tarea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cia</w:t>
      </w:r>
      <w:r w:rsidRPr="00CA7108">
        <w:rPr>
          <w:spacing w:val="5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-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cale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car,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cu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ică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5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letă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terioa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e.</w:t>
      </w:r>
      <w:r w:rsidRPr="00CA7108">
        <w:rPr>
          <w:w w:val="99"/>
          <w:sz w:val="22"/>
          <w:szCs w:val="22"/>
          <w:lang w:val="it-IT"/>
        </w:rPr>
        <w:t xml:space="preserve"> </w:t>
      </w:r>
      <w:proofErr w:type="spellStart"/>
      <w:r w:rsidRPr="00553B98">
        <w:rPr>
          <w:sz w:val="22"/>
          <w:szCs w:val="22"/>
        </w:rPr>
        <w:t>D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pacing w:val="-1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rate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care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z w:val="22"/>
          <w:szCs w:val="22"/>
        </w:rPr>
        <w:t>zi</w:t>
      </w:r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-1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lt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</w:p>
    <w:p w14:paraId="4818434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Răspunderea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Contractantului</w:t>
      </w:r>
      <w:proofErr w:type="spellEnd"/>
      <w:r w:rsidRPr="00553B98">
        <w:rPr>
          <w:sz w:val="22"/>
          <w:szCs w:val="22"/>
        </w:rPr>
        <w:t xml:space="preserve"> nu </w:t>
      </w:r>
      <w:proofErr w:type="spellStart"/>
      <w:r w:rsidRPr="00553B98">
        <w:rPr>
          <w:sz w:val="22"/>
          <w:szCs w:val="22"/>
        </w:rPr>
        <w:t>operează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următoarele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situații</w:t>
      </w:r>
      <w:proofErr w:type="spellEnd"/>
      <w:r w:rsidRPr="00553B98">
        <w:rPr>
          <w:sz w:val="22"/>
          <w:szCs w:val="22"/>
        </w:rPr>
        <w:t>:</w:t>
      </w:r>
    </w:p>
    <w:p w14:paraId="65D9EC28" w14:textId="77777777" w:rsidR="00FA1492" w:rsidRPr="00553B98" w:rsidRDefault="00FA1492" w:rsidP="00AE51CD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ind w:left="821" w:right="119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atele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ați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ecesare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4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4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4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</w:p>
    <w:p w14:paraId="7445B3EA" w14:textId="77777777" w:rsidR="00FA1492" w:rsidRPr="00553B98" w:rsidRDefault="00FA1492" w:rsidP="00AE51CD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spacing w:before="1"/>
        <w:ind w:left="821" w:right="124"/>
        <w:jc w:val="both"/>
        <w:rPr>
          <w:sz w:val="22"/>
          <w:szCs w:val="22"/>
        </w:rPr>
      </w:pP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resp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zător</w:t>
      </w:r>
      <w:proofErr w:type="spellEnd"/>
      <w:r w:rsidRPr="00553B98">
        <w:rPr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s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rează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lpei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2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</w:p>
    <w:p w14:paraId="3113FBBD" w14:textId="77777777" w:rsidR="00FA1492" w:rsidRPr="00553B98" w:rsidRDefault="00FA1492" w:rsidP="00AE51CD">
      <w:pPr>
        <w:pStyle w:val="BodyText"/>
        <w:numPr>
          <w:ilvl w:val="0"/>
          <w:numId w:val="1"/>
        </w:numPr>
        <w:tabs>
          <w:tab w:val="left" w:pos="821"/>
        </w:tabs>
        <w:kinsoku w:val="0"/>
        <w:overflowPunct w:val="0"/>
        <w:spacing w:before="1"/>
        <w:ind w:left="821" w:hanging="356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se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atea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z w:val="22"/>
          <w:szCs w:val="22"/>
        </w:rPr>
        <w:t>.</w:t>
      </w:r>
    </w:p>
    <w:p w14:paraId="66AD5281" w14:textId="75698839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1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3"/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 xml:space="preserve">in 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cl</w:t>
      </w:r>
      <w:r w:rsidRPr="00553B98">
        <w:rPr>
          <w:spacing w:val="-1"/>
          <w:sz w:val="22"/>
          <w:szCs w:val="22"/>
        </w:rPr>
        <w:t>us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eș</w:t>
      </w:r>
      <w:r w:rsidRPr="00553B98">
        <w:rPr>
          <w:spacing w:val="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spacing w:val="18"/>
          <w:sz w:val="22"/>
          <w:szCs w:val="22"/>
        </w:rPr>
        <w:t xml:space="preserve"> </w:t>
      </w:r>
      <w:bookmarkStart w:id="0" w:name="_Hlk214445219"/>
      <w:r w:rsidR="002B2955">
        <w:rPr>
          <w:color w:val="EE0000"/>
          <w:spacing w:val="-2"/>
          <w:sz w:val="22"/>
          <w:szCs w:val="22"/>
        </w:rPr>
        <w:t>26.3</w:t>
      </w:r>
      <w:r w:rsidRPr="00553B98">
        <w:rPr>
          <w:sz w:val="22"/>
          <w:szCs w:val="22"/>
        </w:rPr>
        <w:t>,</w:t>
      </w:r>
      <w:r w:rsidRPr="00553B98">
        <w:rPr>
          <w:spacing w:val="19"/>
          <w:sz w:val="22"/>
          <w:szCs w:val="22"/>
        </w:rPr>
        <w:t xml:space="preserve"> </w:t>
      </w:r>
      <w:bookmarkEnd w:id="0"/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d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zii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alizatoa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licată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lății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fect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itate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t.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4</w:t>
      </w:r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72</w:t>
      </w:r>
      <w:r w:rsidRPr="00553B98">
        <w:rPr>
          <w:sz w:val="22"/>
          <w:szCs w:val="22"/>
        </w:rPr>
        <w:t>/2</w:t>
      </w:r>
      <w:r w:rsidRPr="00553B98">
        <w:rPr>
          <w:spacing w:val="1"/>
          <w:sz w:val="22"/>
          <w:szCs w:val="22"/>
        </w:rPr>
        <w:t>01</w:t>
      </w:r>
      <w:r w:rsidRPr="00553B98">
        <w:rPr>
          <w:sz w:val="22"/>
          <w:szCs w:val="22"/>
        </w:rPr>
        <w:t>3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ate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târzie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2"/>
          <w:sz w:val="22"/>
          <w:szCs w:val="22"/>
        </w:rPr>
        <w:t>g</w:t>
      </w:r>
      <w:r w:rsidRPr="00553B98">
        <w:rPr>
          <w:sz w:val="22"/>
          <w:szCs w:val="22"/>
        </w:rPr>
        <w:t>ați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lor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ltâ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iate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ti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aceșt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torități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mu</w:t>
      </w:r>
      <w:r w:rsidRPr="00553B98">
        <w:rPr>
          <w:sz w:val="22"/>
          <w:szCs w:val="22"/>
        </w:rPr>
        <w:t>lt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ecât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lații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9"/>
          <w:sz w:val="22"/>
          <w:szCs w:val="22"/>
        </w:rPr>
        <w:t>l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z w:val="22"/>
          <w:szCs w:val="22"/>
        </w:rPr>
        <w:t>.</w:t>
      </w:r>
    </w:p>
    <w:p w14:paraId="22431EB1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alitățile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tâ</w:t>
      </w:r>
      <w:r w:rsidRPr="00553B98">
        <w:rPr>
          <w:spacing w:val="2"/>
          <w:sz w:val="22"/>
          <w:szCs w:val="22"/>
        </w:rPr>
        <w:t>r</w:t>
      </w:r>
      <w:r w:rsidRPr="00553B98">
        <w:rPr>
          <w:sz w:val="22"/>
          <w:szCs w:val="22"/>
        </w:rPr>
        <w:t>zie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rate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rg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ata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ței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tului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03FD4180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1"/>
          <w:sz w:val="22"/>
          <w:szCs w:val="22"/>
        </w:rPr>
        <w:t>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lătește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d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tificat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</w:t>
      </w:r>
      <w:r w:rsidRPr="00553B98">
        <w:rPr>
          <w:spacing w:val="3"/>
          <w:sz w:val="22"/>
          <w:szCs w:val="22"/>
        </w:rPr>
        <w:t>z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27</w:t>
      </w:r>
      <w:r w:rsidRPr="00553B98">
        <w:rPr>
          <w:sz w:val="22"/>
          <w:szCs w:val="22"/>
        </w:rPr>
        <w:t>.</w:t>
      </w:r>
      <w:r w:rsidRPr="00553B98">
        <w:rPr>
          <w:spacing w:val="1"/>
          <w:sz w:val="22"/>
          <w:szCs w:val="22"/>
        </w:rPr>
        <w:t>3</w:t>
      </w:r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lastRenderedPageBreak/>
        <w:t>p</w:t>
      </w:r>
      <w:r w:rsidRPr="00553B98">
        <w:rPr>
          <w:sz w:val="22"/>
          <w:szCs w:val="22"/>
        </w:rPr>
        <w:t>rea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iz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cel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5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ierii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z w:val="22"/>
          <w:szCs w:val="22"/>
        </w:rPr>
        <w:t>.</w:t>
      </w:r>
    </w:p>
    <w:p w14:paraId="25C66CC5" w14:textId="6C9BF202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pacing w:val="6"/>
          <w:sz w:val="22"/>
          <w:szCs w:val="22"/>
        </w:rPr>
        <w:t>a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er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rea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iz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ilit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ct.</w:t>
      </w:r>
      <w:r w:rsidRPr="00553B98">
        <w:rPr>
          <w:w w:val="99"/>
          <w:sz w:val="22"/>
          <w:szCs w:val="22"/>
        </w:rPr>
        <w:t xml:space="preserve"> </w:t>
      </w:r>
      <w:r w:rsidR="002B2955">
        <w:rPr>
          <w:color w:val="EE0000"/>
          <w:spacing w:val="-2"/>
          <w:sz w:val="22"/>
          <w:szCs w:val="22"/>
        </w:rPr>
        <w:t>26.3</w:t>
      </w:r>
      <w:r w:rsidR="002B2955" w:rsidRPr="00553B98">
        <w:rPr>
          <w:sz w:val="22"/>
          <w:szCs w:val="22"/>
        </w:rPr>
        <w:t>,</w:t>
      </w:r>
      <w:r w:rsidR="002B2955"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5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rezilia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5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-</w:t>
      </w:r>
      <w:proofErr w:type="spellStart"/>
      <w:r w:rsidRPr="00553B98">
        <w:rPr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ectate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7C1C4DBA" w14:textId="77777777" w:rsidR="00AF3817" w:rsidRPr="00553B98" w:rsidRDefault="00AF3817" w:rsidP="00AE51CD">
      <w:pPr>
        <w:kinsoku w:val="0"/>
        <w:overflowPunct w:val="0"/>
        <w:rPr>
          <w:sz w:val="22"/>
          <w:szCs w:val="22"/>
        </w:rPr>
      </w:pPr>
    </w:p>
    <w:p w14:paraId="64DEE535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Obligații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privind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asigurările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securitatea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muncii</w:t>
      </w:r>
      <w:proofErr w:type="spellEnd"/>
      <w:r w:rsidRPr="00553B98">
        <w:rPr>
          <w:b/>
          <w:sz w:val="22"/>
          <w:szCs w:val="22"/>
        </w:rPr>
        <w:t xml:space="preserve"> care </w:t>
      </w:r>
      <w:proofErr w:type="spellStart"/>
      <w:r w:rsidRPr="00553B98">
        <w:rPr>
          <w:b/>
          <w:sz w:val="22"/>
          <w:szCs w:val="22"/>
        </w:rPr>
        <w:t>trebuie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respectate</w:t>
      </w:r>
      <w:proofErr w:type="spellEnd"/>
      <w:r w:rsidRPr="00553B98">
        <w:rPr>
          <w:b/>
          <w:sz w:val="22"/>
          <w:szCs w:val="22"/>
        </w:rPr>
        <w:t xml:space="preserve"> de </w:t>
      </w:r>
      <w:proofErr w:type="spellStart"/>
      <w:r w:rsidRPr="00553B98">
        <w:rPr>
          <w:b/>
          <w:sz w:val="22"/>
          <w:szCs w:val="22"/>
        </w:rPr>
        <w:t>către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Contractant</w:t>
      </w:r>
      <w:proofErr w:type="spellEnd"/>
    </w:p>
    <w:p w14:paraId="560C203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sp</w:t>
      </w:r>
      <w:r w:rsidRPr="00553B98">
        <w:rPr>
          <w:sz w:val="22"/>
          <w:szCs w:val="22"/>
        </w:rPr>
        <w:t>ecte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tările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itoa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tecția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mun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rd</w:t>
      </w:r>
      <w:r w:rsidRPr="00553B98">
        <w:rPr>
          <w:sz w:val="22"/>
          <w:szCs w:val="22"/>
        </w:rPr>
        <w:t>ele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ați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reate</w:t>
      </w:r>
      <w:proofErr w:type="spellEnd"/>
      <w:r w:rsidRPr="00553B98">
        <w:rPr>
          <w:spacing w:val="20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nv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ții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7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libe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tatea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asocie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lect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rea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rțate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at</w:t>
      </w:r>
      <w:r w:rsidRPr="00553B98">
        <w:rPr>
          <w:spacing w:val="3"/>
          <w:sz w:val="22"/>
          <w:szCs w:val="22"/>
        </w:rPr>
        <w:t>o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bo</w:t>
      </w:r>
      <w:r w:rsidRPr="00553B98">
        <w:rPr>
          <w:sz w:val="22"/>
          <w:szCs w:val="22"/>
        </w:rPr>
        <w:t>lirea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rilor</w:t>
      </w:r>
      <w:proofErr w:type="spellEnd"/>
      <w:r w:rsidRPr="00553B98">
        <w:rPr>
          <w:sz w:val="22"/>
          <w:szCs w:val="22"/>
        </w:rPr>
        <w:t>.</w:t>
      </w:r>
    </w:p>
    <w:p w14:paraId="2A3C780F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asi</w:t>
      </w:r>
      <w:r w:rsidRPr="00553B98">
        <w:rPr>
          <w:spacing w:val="-2"/>
          <w:sz w:val="22"/>
          <w:szCs w:val="22"/>
        </w:rPr>
        <w:t>gu</w:t>
      </w:r>
      <w:r w:rsidRPr="00553B98">
        <w:rPr>
          <w:sz w:val="22"/>
          <w:szCs w:val="22"/>
        </w:rPr>
        <w:t>rat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3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gram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4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eia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-1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iet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Sarc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6CD69304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rg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ă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eie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se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.</w:t>
      </w:r>
    </w:p>
    <w:p w14:paraId="7ED2E9CC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Orice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eac</w:t>
      </w:r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f</w:t>
      </w:r>
      <w:r w:rsidRPr="00553B98">
        <w:rPr>
          <w:sz w:val="22"/>
          <w:szCs w:val="22"/>
        </w:rPr>
        <w:t>iciile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ig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r w:rsidRPr="00553B98">
        <w:rPr>
          <w:sz w:val="22"/>
          <w:szCs w:val="22"/>
        </w:rPr>
        <w:t>cad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-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ate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ș</w:t>
      </w:r>
      <w:r w:rsidRPr="00553B98">
        <w:rPr>
          <w:spacing w:val="-1"/>
          <w:sz w:val="22"/>
          <w:szCs w:val="22"/>
        </w:rPr>
        <w:t>i</w:t>
      </w:r>
      <w:proofErr w:type="spellEnd"/>
      <w:r w:rsidRPr="00553B98">
        <w:rPr>
          <w:spacing w:val="2"/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.</w:t>
      </w:r>
    </w:p>
    <w:p w14:paraId="7C60464B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01EBA4C5" w14:textId="22D8721C" w:rsidR="00FA1492" w:rsidRPr="008F33D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8F33D8">
        <w:rPr>
          <w:b/>
          <w:sz w:val="22"/>
          <w:szCs w:val="22"/>
        </w:rPr>
        <w:t>Drepturi</w:t>
      </w:r>
      <w:proofErr w:type="spellEnd"/>
      <w:r w:rsidRPr="008F33D8">
        <w:rPr>
          <w:b/>
          <w:sz w:val="22"/>
          <w:szCs w:val="22"/>
        </w:rPr>
        <w:t xml:space="preserve"> de </w:t>
      </w:r>
      <w:proofErr w:type="spellStart"/>
      <w:r w:rsidRPr="008F33D8">
        <w:rPr>
          <w:b/>
          <w:sz w:val="22"/>
          <w:szCs w:val="22"/>
        </w:rPr>
        <w:t>proprietate</w:t>
      </w:r>
      <w:proofErr w:type="spellEnd"/>
      <w:r w:rsidRPr="008F33D8">
        <w:rPr>
          <w:b/>
          <w:sz w:val="22"/>
          <w:szCs w:val="22"/>
        </w:rPr>
        <w:t xml:space="preserve"> </w:t>
      </w:r>
      <w:proofErr w:type="spellStart"/>
      <w:r w:rsidRPr="008F33D8">
        <w:rPr>
          <w:b/>
          <w:sz w:val="22"/>
          <w:szCs w:val="22"/>
        </w:rPr>
        <w:t>intelectuală</w:t>
      </w:r>
      <w:proofErr w:type="spellEnd"/>
      <w:r w:rsidR="008F33D8" w:rsidRPr="008F33D8">
        <w:rPr>
          <w:b/>
          <w:sz w:val="22"/>
          <w:szCs w:val="22"/>
        </w:rPr>
        <w:t xml:space="preserve"> - </w:t>
      </w:r>
      <w:r w:rsidR="00BD3D59" w:rsidRPr="008F33D8">
        <w:rPr>
          <w:sz w:val="22"/>
          <w:szCs w:val="22"/>
        </w:rPr>
        <w:t xml:space="preserve">Nu </w:t>
      </w:r>
      <w:proofErr w:type="spellStart"/>
      <w:r w:rsidR="00BD3D59" w:rsidRPr="008F33D8">
        <w:rPr>
          <w:sz w:val="22"/>
          <w:szCs w:val="22"/>
        </w:rPr>
        <w:t>este</w:t>
      </w:r>
      <w:proofErr w:type="spellEnd"/>
      <w:r w:rsidR="00BD3D59" w:rsidRPr="008F33D8">
        <w:rPr>
          <w:sz w:val="22"/>
          <w:szCs w:val="22"/>
        </w:rPr>
        <w:t xml:space="preserve"> </w:t>
      </w:r>
      <w:proofErr w:type="spellStart"/>
      <w:r w:rsidR="00BD3D59" w:rsidRPr="008F33D8">
        <w:rPr>
          <w:sz w:val="22"/>
          <w:szCs w:val="22"/>
        </w:rPr>
        <w:t>cazul</w:t>
      </w:r>
      <w:proofErr w:type="spellEnd"/>
    </w:p>
    <w:p w14:paraId="481CC27A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2D3F6DEE" w14:textId="0B814B74" w:rsidR="00AE51CD" w:rsidRPr="008F33D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7"/>
        <w:jc w:val="both"/>
        <w:rPr>
          <w:spacing w:val="-1"/>
          <w:sz w:val="22"/>
          <w:szCs w:val="22"/>
        </w:rPr>
      </w:pPr>
      <w:proofErr w:type="spellStart"/>
      <w:r w:rsidRPr="008F33D8">
        <w:rPr>
          <w:b/>
          <w:sz w:val="22"/>
          <w:szCs w:val="22"/>
        </w:rPr>
        <w:t>Obligații</w:t>
      </w:r>
      <w:proofErr w:type="spellEnd"/>
      <w:r w:rsidRPr="008F33D8">
        <w:rPr>
          <w:b/>
          <w:sz w:val="22"/>
          <w:szCs w:val="22"/>
        </w:rPr>
        <w:t xml:space="preserve"> </w:t>
      </w:r>
      <w:proofErr w:type="spellStart"/>
      <w:r w:rsidRPr="008F33D8">
        <w:rPr>
          <w:b/>
          <w:sz w:val="22"/>
          <w:szCs w:val="22"/>
        </w:rPr>
        <w:t>în</w:t>
      </w:r>
      <w:proofErr w:type="spellEnd"/>
      <w:r w:rsidRPr="008F33D8">
        <w:rPr>
          <w:b/>
          <w:sz w:val="22"/>
          <w:szCs w:val="22"/>
        </w:rPr>
        <w:t xml:space="preserve"> </w:t>
      </w:r>
      <w:proofErr w:type="spellStart"/>
      <w:r w:rsidRPr="008F33D8">
        <w:rPr>
          <w:b/>
          <w:sz w:val="22"/>
          <w:szCs w:val="22"/>
        </w:rPr>
        <w:t>legătură</w:t>
      </w:r>
      <w:proofErr w:type="spellEnd"/>
      <w:r w:rsidRPr="008F33D8">
        <w:rPr>
          <w:b/>
          <w:sz w:val="22"/>
          <w:szCs w:val="22"/>
        </w:rPr>
        <w:t xml:space="preserve"> cu </w:t>
      </w:r>
      <w:proofErr w:type="spellStart"/>
      <w:r w:rsidRPr="008F33D8">
        <w:rPr>
          <w:b/>
          <w:sz w:val="22"/>
          <w:szCs w:val="22"/>
        </w:rPr>
        <w:t>calitatea</w:t>
      </w:r>
      <w:proofErr w:type="spellEnd"/>
      <w:r w:rsidRPr="008F33D8">
        <w:rPr>
          <w:b/>
          <w:sz w:val="22"/>
          <w:szCs w:val="22"/>
        </w:rPr>
        <w:t xml:space="preserve"> </w:t>
      </w:r>
      <w:proofErr w:type="spellStart"/>
      <w:r w:rsidRPr="008F33D8">
        <w:rPr>
          <w:b/>
          <w:sz w:val="22"/>
          <w:szCs w:val="22"/>
        </w:rPr>
        <w:t>Produselor</w:t>
      </w:r>
      <w:proofErr w:type="spellEnd"/>
      <w:r w:rsidR="008F33D8" w:rsidRPr="008F33D8">
        <w:rPr>
          <w:b/>
          <w:sz w:val="22"/>
          <w:szCs w:val="22"/>
        </w:rPr>
        <w:t xml:space="preserve"> - </w:t>
      </w:r>
      <w:r w:rsidR="00BD3D59" w:rsidRPr="008F33D8">
        <w:rPr>
          <w:spacing w:val="-1"/>
          <w:sz w:val="22"/>
          <w:szCs w:val="22"/>
        </w:rPr>
        <w:t xml:space="preserve">Nu </w:t>
      </w:r>
      <w:proofErr w:type="spellStart"/>
      <w:r w:rsidR="00BD3D59" w:rsidRPr="008F33D8">
        <w:rPr>
          <w:spacing w:val="-1"/>
          <w:sz w:val="22"/>
          <w:szCs w:val="22"/>
        </w:rPr>
        <w:t>este</w:t>
      </w:r>
      <w:proofErr w:type="spellEnd"/>
      <w:r w:rsidR="00BD3D59" w:rsidRPr="008F33D8">
        <w:rPr>
          <w:spacing w:val="-1"/>
          <w:sz w:val="22"/>
          <w:szCs w:val="22"/>
        </w:rPr>
        <w:t xml:space="preserve"> </w:t>
      </w:r>
      <w:proofErr w:type="spellStart"/>
      <w:r w:rsidR="00BD3D59" w:rsidRPr="008F33D8">
        <w:rPr>
          <w:spacing w:val="-1"/>
          <w:sz w:val="22"/>
          <w:szCs w:val="22"/>
        </w:rPr>
        <w:t>cazul</w:t>
      </w:r>
      <w:proofErr w:type="spellEnd"/>
    </w:p>
    <w:p w14:paraId="75692085" w14:textId="77777777" w:rsidR="00BD3D59" w:rsidRPr="00553B98" w:rsidRDefault="00BD3D59" w:rsidP="00AE51CD">
      <w:pPr>
        <w:pStyle w:val="BodyText"/>
        <w:tabs>
          <w:tab w:val="left" w:pos="821"/>
        </w:tabs>
        <w:kinsoku w:val="0"/>
        <w:overflowPunct w:val="0"/>
        <w:ind w:right="117"/>
        <w:jc w:val="both"/>
        <w:rPr>
          <w:sz w:val="22"/>
          <w:szCs w:val="22"/>
        </w:rPr>
      </w:pPr>
    </w:p>
    <w:p w14:paraId="5D117F15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Facturare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plăți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în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cadrul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034530B5" w14:textId="5D6F850E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lățile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zate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ace</w:t>
      </w:r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nu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iterea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ob</w:t>
      </w:r>
      <w:r w:rsidRPr="00553B98">
        <w:rPr>
          <w:spacing w:val="-2"/>
          <w:sz w:val="22"/>
          <w:szCs w:val="22"/>
        </w:rPr>
        <w:t>ă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2"/>
          <w:sz w:val="22"/>
          <w:szCs w:val="22"/>
        </w:rPr>
        <w:t>a</w:t>
      </w:r>
      <w:proofErr w:type="spellEnd"/>
      <w:r w:rsidR="009362AB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z w:val="22"/>
          <w:szCs w:val="22"/>
        </w:rPr>
        <w:t>tivităților</w:t>
      </w:r>
      <w:proofErr w:type="spellEnd"/>
      <w:r w:rsidRPr="00553B98">
        <w:rPr>
          <w:spacing w:val="4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z w:val="22"/>
          <w:szCs w:val="22"/>
        </w:rPr>
        <w:t>aie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ci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106A4EB2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al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o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izate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ace,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car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aza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către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5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tățit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icat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</w:p>
    <w:p w14:paraId="5959CC52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3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lată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7"/>
          <w:sz w:val="22"/>
          <w:szCs w:val="22"/>
        </w:rPr>
        <w:t xml:space="preserve"> </w:t>
      </w:r>
      <w:r w:rsidRPr="00553B98">
        <w:rPr>
          <w:sz w:val="22"/>
          <w:szCs w:val="22"/>
        </w:rPr>
        <w:t>ma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m</w:t>
      </w:r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3</w:t>
      </w:r>
      <w:r w:rsidRPr="00553B98">
        <w:rPr>
          <w:sz w:val="22"/>
          <w:szCs w:val="22"/>
        </w:rPr>
        <w:t>0</w:t>
      </w:r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2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2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7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</w:t>
      </w:r>
      <w:r w:rsidRPr="00553B98">
        <w:rPr>
          <w:spacing w:val="-1"/>
          <w:sz w:val="22"/>
          <w:szCs w:val="22"/>
        </w:rPr>
        <w:t>i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lite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.</w:t>
      </w:r>
    </w:p>
    <w:p w14:paraId="65004578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pacing w:val="-5"/>
          <w:sz w:val="22"/>
          <w:szCs w:val="22"/>
        </w:rPr>
      </w:pPr>
      <w:r w:rsidRPr="00553B98">
        <w:rPr>
          <w:spacing w:val="-5"/>
          <w:sz w:val="22"/>
          <w:szCs w:val="22"/>
        </w:rPr>
        <w:t xml:space="preserve">Moneda </w:t>
      </w:r>
      <w:proofErr w:type="spellStart"/>
      <w:r w:rsidRPr="00553B98">
        <w:rPr>
          <w:spacing w:val="-5"/>
          <w:sz w:val="22"/>
          <w:szCs w:val="22"/>
        </w:rPr>
        <w:t>utilizată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în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cadrul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prezentului</w:t>
      </w:r>
      <w:proofErr w:type="spellEnd"/>
      <w:r w:rsidRPr="00553B98">
        <w:rPr>
          <w:spacing w:val="-5"/>
          <w:sz w:val="22"/>
          <w:szCs w:val="22"/>
        </w:rPr>
        <w:t xml:space="preserve"> Contract: LEU</w:t>
      </w:r>
    </w:p>
    <w:p w14:paraId="56760B12" w14:textId="322FFCDF" w:rsidR="00FA1492" w:rsidRPr="005029C3" w:rsidRDefault="00FA1492" w:rsidP="005029C3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30"/>
        <w:jc w:val="both"/>
        <w:rPr>
          <w:b/>
          <w:bCs/>
          <w:spacing w:val="-5"/>
          <w:sz w:val="22"/>
          <w:szCs w:val="22"/>
        </w:rPr>
      </w:pPr>
      <w:proofErr w:type="spellStart"/>
      <w:r w:rsidRPr="005029C3">
        <w:rPr>
          <w:spacing w:val="-5"/>
          <w:sz w:val="22"/>
          <w:szCs w:val="22"/>
        </w:rPr>
        <w:t>Facturile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furnizate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vor</w:t>
      </w:r>
      <w:proofErr w:type="spellEnd"/>
      <w:r w:rsidRPr="005029C3">
        <w:rPr>
          <w:spacing w:val="-5"/>
          <w:sz w:val="22"/>
          <w:szCs w:val="22"/>
        </w:rPr>
        <w:t xml:space="preserve"> fi </w:t>
      </w:r>
      <w:proofErr w:type="spellStart"/>
      <w:r w:rsidRPr="005029C3">
        <w:rPr>
          <w:spacing w:val="-5"/>
          <w:sz w:val="22"/>
          <w:szCs w:val="22"/>
        </w:rPr>
        <w:t>emise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și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completate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în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conformitate</w:t>
      </w:r>
      <w:proofErr w:type="spellEnd"/>
      <w:r w:rsidRPr="005029C3">
        <w:rPr>
          <w:spacing w:val="-5"/>
          <w:sz w:val="22"/>
          <w:szCs w:val="22"/>
        </w:rPr>
        <w:t xml:space="preserve"> cu </w:t>
      </w:r>
      <w:proofErr w:type="spellStart"/>
      <w:r w:rsidRPr="005029C3">
        <w:rPr>
          <w:spacing w:val="-5"/>
          <w:sz w:val="22"/>
          <w:szCs w:val="22"/>
        </w:rPr>
        <w:t>legislația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română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în</w:t>
      </w:r>
      <w:proofErr w:type="spellEnd"/>
      <w:r w:rsidRPr="005029C3">
        <w:rPr>
          <w:spacing w:val="-5"/>
          <w:sz w:val="22"/>
          <w:szCs w:val="22"/>
        </w:rPr>
        <w:t xml:space="preserve"> </w:t>
      </w:r>
      <w:proofErr w:type="spellStart"/>
      <w:r w:rsidRPr="005029C3">
        <w:rPr>
          <w:spacing w:val="-5"/>
          <w:sz w:val="22"/>
          <w:szCs w:val="22"/>
        </w:rPr>
        <w:t>vigoare</w:t>
      </w:r>
      <w:proofErr w:type="spellEnd"/>
      <w:r w:rsidRPr="005029C3">
        <w:rPr>
          <w:spacing w:val="-5"/>
          <w:sz w:val="22"/>
          <w:szCs w:val="22"/>
        </w:rPr>
        <w:t>.</w:t>
      </w:r>
      <w:r w:rsidR="005029C3" w:rsidRPr="005029C3">
        <w:t xml:space="preserve"> </w:t>
      </w:r>
      <w:r w:rsidR="005029C3" w:rsidRPr="005029C3">
        <w:rPr>
          <w:b/>
          <w:bCs/>
          <w:spacing w:val="-5"/>
          <w:sz w:val="22"/>
          <w:szCs w:val="22"/>
        </w:rPr>
        <w:t xml:space="preserve">Factura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va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fi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emisă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și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încărcată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în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SPV de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furnizor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doar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după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ce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a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fost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finalizată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recepția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cantitativă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și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calitativă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și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au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fost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semnate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de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ambele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părți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Procesele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 Verbale </w:t>
      </w:r>
      <w:proofErr w:type="spellStart"/>
      <w:r w:rsidR="005029C3" w:rsidRPr="005029C3">
        <w:rPr>
          <w:b/>
          <w:bCs/>
          <w:spacing w:val="-5"/>
          <w:sz w:val="22"/>
          <w:szCs w:val="22"/>
        </w:rPr>
        <w:t>aferente</w:t>
      </w:r>
      <w:proofErr w:type="spellEnd"/>
      <w:r w:rsidR="005029C3" w:rsidRPr="005029C3">
        <w:rPr>
          <w:b/>
          <w:bCs/>
          <w:spacing w:val="-5"/>
          <w:sz w:val="22"/>
          <w:szCs w:val="22"/>
        </w:rPr>
        <w:t xml:space="preserve">. </w:t>
      </w:r>
    </w:p>
    <w:p w14:paraId="0993A2C2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fr-FR"/>
        </w:rPr>
      </w:pP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ele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eși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reșeli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calc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ide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tificate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pacing w:val="1"/>
          <w:sz w:val="22"/>
          <w:szCs w:val="22"/>
        </w:rPr>
        <w:t>a</w:t>
      </w:r>
      <w:proofErr w:type="spellEnd"/>
      <w:r w:rsidR="00BD3D59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iz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iri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cări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tare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alte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do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rt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3</w:t>
      </w:r>
      <w:r w:rsidRPr="00553B98">
        <w:rPr>
          <w:sz w:val="22"/>
          <w:szCs w:val="22"/>
        </w:rPr>
        <w:t xml:space="preserve">0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lata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usp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pacing w:val="-2"/>
          <w:sz w:val="22"/>
          <w:szCs w:val="22"/>
          <w:lang w:val="fr-FR"/>
        </w:rPr>
        <w:t>un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ea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2"/>
          <w:sz w:val="22"/>
          <w:szCs w:val="22"/>
          <w:lang w:val="fr-FR"/>
        </w:rPr>
        <w:t>î</w:t>
      </w:r>
      <w:r w:rsidRPr="00CA7108">
        <w:rPr>
          <w:sz w:val="22"/>
          <w:szCs w:val="22"/>
          <w:lang w:val="fr-FR"/>
        </w:rPr>
        <w:t>n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te</w:t>
      </w:r>
      <w:r w:rsidRPr="00CA7108">
        <w:rPr>
          <w:spacing w:val="3"/>
          <w:sz w:val="22"/>
          <w:szCs w:val="22"/>
          <w:lang w:val="fr-FR"/>
        </w:rPr>
        <w:t>r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en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ace</w:t>
      </w:r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la</w:t>
      </w:r>
      <w:r w:rsidRPr="00CA7108">
        <w:rPr>
          <w:spacing w:val="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5"/>
          <w:sz w:val="22"/>
          <w:szCs w:val="22"/>
          <w:lang w:val="fr-FR"/>
        </w:rPr>
        <w:t>m</w:t>
      </w:r>
      <w:r w:rsidRPr="00CA7108">
        <w:rPr>
          <w:spacing w:val="3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l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l</w:t>
      </w:r>
      <w:r w:rsidRPr="00CA7108">
        <w:rPr>
          <w:spacing w:val="1"/>
          <w:sz w:val="22"/>
          <w:szCs w:val="22"/>
          <w:lang w:val="fr-FR"/>
        </w:rPr>
        <w:t>i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irii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10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iți</w:t>
      </w:r>
      <w:r w:rsidRPr="00CA7108">
        <w:rPr>
          <w:spacing w:val="1"/>
          <w:sz w:val="22"/>
          <w:szCs w:val="22"/>
          <w:lang w:val="fr-FR"/>
        </w:rPr>
        <w:t>i</w:t>
      </w:r>
      <w:r w:rsidRPr="00CA7108">
        <w:rPr>
          <w:sz w:val="22"/>
          <w:szCs w:val="22"/>
          <w:lang w:val="fr-FR"/>
        </w:rPr>
        <w:t>lor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3"/>
          <w:sz w:val="22"/>
          <w:szCs w:val="22"/>
          <w:lang w:val="fr-FR"/>
        </w:rPr>
        <w:t>r</w:t>
      </w:r>
      <w:r w:rsidRPr="00CA7108">
        <w:rPr>
          <w:spacing w:val="-5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ă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ș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w w:val="99"/>
          <w:sz w:val="22"/>
          <w:szCs w:val="22"/>
          <w:lang w:val="fr-FR"/>
        </w:rPr>
        <w:t xml:space="preserve"> 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d</w:t>
      </w:r>
      <w:r w:rsidRPr="00CA7108">
        <w:rPr>
          <w:spacing w:val="-6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ale</w:t>
      </w:r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ac</w:t>
      </w:r>
      <w:r w:rsidRPr="00CA7108">
        <w:rPr>
          <w:spacing w:val="2"/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rii</w:t>
      </w:r>
      <w:proofErr w:type="spellEnd"/>
      <w:r w:rsidRPr="00CA7108">
        <w:rPr>
          <w:sz w:val="22"/>
          <w:szCs w:val="22"/>
          <w:lang w:val="fr-FR"/>
        </w:rPr>
        <w:t>.</w:t>
      </w:r>
    </w:p>
    <w:p w14:paraId="7FD7B18F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  <w:lang w:val="fr-FR"/>
        </w:rPr>
      </w:pPr>
      <w:proofErr w:type="spellStart"/>
      <w:r w:rsidRPr="00CA7108">
        <w:rPr>
          <w:spacing w:val="-1"/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tract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tul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este</w:t>
      </w:r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r</w:t>
      </w:r>
      <w:r w:rsidRPr="00CA7108">
        <w:rPr>
          <w:spacing w:val="2"/>
          <w:sz w:val="22"/>
          <w:szCs w:val="22"/>
          <w:lang w:val="fr-FR"/>
        </w:rPr>
        <w:t>ă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pacing w:val="1"/>
          <w:sz w:val="22"/>
          <w:szCs w:val="22"/>
          <w:lang w:val="fr-FR"/>
        </w:rPr>
        <w:t>pu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zător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 xml:space="preserve">e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rectit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ea</w:t>
      </w:r>
      <w:proofErr w:type="spellEnd"/>
      <w:r w:rsidRPr="00CA7108">
        <w:rPr>
          <w:spacing w:val="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ș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pacing w:val="-2"/>
          <w:sz w:val="22"/>
          <w:szCs w:val="22"/>
          <w:lang w:val="fr-FR"/>
        </w:rPr>
        <w:t>x</w:t>
      </w:r>
      <w:r w:rsidRPr="00CA7108">
        <w:rPr>
          <w:sz w:val="22"/>
          <w:szCs w:val="22"/>
          <w:lang w:val="fr-FR"/>
        </w:rPr>
        <w:t>actitat</w:t>
      </w:r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z w:val="22"/>
          <w:szCs w:val="22"/>
          <w:lang w:val="fr-FR"/>
        </w:rPr>
        <w:t>a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atel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r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e</w:t>
      </w:r>
      <w:proofErr w:type="spellEnd"/>
      <w:r w:rsidRPr="00CA7108">
        <w:rPr>
          <w:spacing w:val="2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în</w:t>
      </w:r>
      <w:proofErr w:type="spellEnd"/>
      <w:r w:rsidRPr="00CA7108">
        <w:rPr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ac</w:t>
      </w:r>
      <w:r w:rsidRPr="00CA7108">
        <w:rPr>
          <w:spacing w:val="2"/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ri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ș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2"/>
          <w:sz w:val="22"/>
          <w:szCs w:val="22"/>
          <w:lang w:val="fr-FR"/>
        </w:rPr>
        <w:t xml:space="preserve"> 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 xml:space="preserve">e </w:t>
      </w:r>
      <w:proofErr w:type="spellStart"/>
      <w:r w:rsidRPr="00CA7108">
        <w:rPr>
          <w:spacing w:val="1"/>
          <w:sz w:val="22"/>
          <w:szCs w:val="22"/>
          <w:lang w:val="fr-FR"/>
        </w:rPr>
        <w:t>ob</w:t>
      </w:r>
      <w:r w:rsidRPr="00CA7108">
        <w:rPr>
          <w:sz w:val="22"/>
          <w:szCs w:val="22"/>
          <w:lang w:val="fr-FR"/>
        </w:rPr>
        <w:t>li</w:t>
      </w:r>
      <w:r w:rsidRPr="00CA7108">
        <w:rPr>
          <w:spacing w:val="-2"/>
          <w:sz w:val="22"/>
          <w:szCs w:val="22"/>
          <w:lang w:val="fr-FR"/>
        </w:rPr>
        <w:t>g</w:t>
      </w:r>
      <w:r w:rsidRPr="00CA7108">
        <w:rPr>
          <w:sz w:val="22"/>
          <w:szCs w:val="22"/>
          <w:lang w:val="fr-FR"/>
        </w:rPr>
        <w:t>ă</w:t>
      </w:r>
      <w:proofErr w:type="spellEnd"/>
      <w:r w:rsidRPr="00CA7108">
        <w:rPr>
          <w:spacing w:val="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ă</w:t>
      </w:r>
      <w:proofErr w:type="spellEnd"/>
      <w:r w:rsidRPr="00CA7108">
        <w:rPr>
          <w:spacing w:val="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rest</w:t>
      </w:r>
      <w:r w:rsidRPr="00CA7108">
        <w:rPr>
          <w:spacing w:val="-1"/>
          <w:sz w:val="22"/>
          <w:szCs w:val="22"/>
          <w:lang w:val="fr-FR"/>
        </w:rPr>
        <w:t>i</w:t>
      </w:r>
      <w:r w:rsidRPr="00CA7108">
        <w:rPr>
          <w:spacing w:val="2"/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ie</w:t>
      </w:r>
      <w:proofErr w:type="spellEnd"/>
      <w:r w:rsidRPr="00CA7108">
        <w:rPr>
          <w:w w:val="99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atât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pacing w:val="1"/>
          <w:sz w:val="22"/>
          <w:szCs w:val="22"/>
          <w:lang w:val="fr-FR"/>
        </w:rPr>
        <w:t>u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ele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ca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z w:val="22"/>
          <w:szCs w:val="22"/>
          <w:lang w:val="fr-FR"/>
        </w:rPr>
        <w:t>te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în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l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s</w:t>
      </w:r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3"/>
          <w:sz w:val="22"/>
          <w:szCs w:val="22"/>
          <w:lang w:val="fr-FR"/>
        </w:rPr>
        <w:t>â</w:t>
      </w:r>
      <w:r w:rsidRPr="00CA7108">
        <w:rPr>
          <w:sz w:val="22"/>
          <w:szCs w:val="22"/>
          <w:lang w:val="fr-FR"/>
        </w:rPr>
        <w:t>t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ș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loasele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realizate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ec</w:t>
      </w:r>
      <w:r w:rsidRPr="00CA7108">
        <w:rPr>
          <w:spacing w:val="-2"/>
          <w:sz w:val="22"/>
          <w:szCs w:val="22"/>
          <w:lang w:val="fr-FR"/>
        </w:rPr>
        <w:t>uv</w:t>
      </w:r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it</w:t>
      </w:r>
      <w:proofErr w:type="spellEnd"/>
      <w:r w:rsidRPr="00CA7108">
        <w:rPr>
          <w:sz w:val="22"/>
          <w:szCs w:val="22"/>
          <w:lang w:val="fr-FR"/>
        </w:rPr>
        <w:t>,</w:t>
      </w:r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acestora</w:t>
      </w:r>
      <w:proofErr w:type="spellEnd"/>
      <w:r w:rsidRPr="00CA7108">
        <w:rPr>
          <w:sz w:val="22"/>
          <w:szCs w:val="22"/>
          <w:lang w:val="fr-FR"/>
        </w:rPr>
        <w:t>.</w:t>
      </w:r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Su</w:t>
      </w:r>
      <w:r w:rsidRPr="00CA7108">
        <w:rPr>
          <w:spacing w:val="-5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ele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2"/>
          <w:sz w:val="22"/>
          <w:szCs w:val="22"/>
          <w:lang w:val="fr-FR"/>
        </w:rPr>
        <w:t>î</w:t>
      </w:r>
      <w:r w:rsidRPr="00CA7108">
        <w:rPr>
          <w:spacing w:val="6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ca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ate</w:t>
      </w:r>
      <w:proofErr w:type="spellEnd"/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în</w:t>
      </w:r>
      <w:proofErr w:type="spellEnd"/>
      <w:r w:rsidRPr="00CA7108">
        <w:rPr>
          <w:spacing w:val="-4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lu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,</w:t>
      </w:r>
      <w:r w:rsidRPr="00CA7108">
        <w:rPr>
          <w:spacing w:val="-1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cât</w:t>
      </w:r>
      <w:proofErr w:type="spellEnd"/>
      <w:r w:rsidRPr="00CA7108">
        <w:rPr>
          <w:spacing w:val="-3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ș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-2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loasele</w:t>
      </w:r>
      <w:proofErr w:type="spellEnd"/>
      <w:r w:rsidRPr="00CA7108">
        <w:rPr>
          <w:w w:val="99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ec</w:t>
      </w:r>
      <w:r w:rsidRPr="00CA7108">
        <w:rPr>
          <w:spacing w:val="1"/>
          <w:sz w:val="22"/>
          <w:szCs w:val="22"/>
          <w:lang w:val="fr-FR"/>
        </w:rPr>
        <w:t>u</w:t>
      </w:r>
      <w:r w:rsidRPr="00CA7108">
        <w:rPr>
          <w:spacing w:val="-2"/>
          <w:sz w:val="22"/>
          <w:szCs w:val="22"/>
          <w:lang w:val="fr-FR"/>
        </w:rPr>
        <w:t>v</w:t>
      </w:r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ite</w:t>
      </w:r>
      <w:proofErr w:type="spellEnd"/>
      <w:r w:rsidRPr="00CA7108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te</w:t>
      </w:r>
      <w:proofErr w:type="spellEnd"/>
      <w:r w:rsidRPr="00CA7108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acestora</w:t>
      </w:r>
      <w:proofErr w:type="spellEnd"/>
      <w:r w:rsidRPr="00CA7108">
        <w:rPr>
          <w:spacing w:val="14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(</w:t>
      </w:r>
      <w:proofErr w:type="spellStart"/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e</w:t>
      </w:r>
      <w:proofErr w:type="spellEnd"/>
      <w:r w:rsidRPr="00CA7108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io</w:t>
      </w:r>
      <w:r w:rsidRPr="00CA7108">
        <w:rPr>
          <w:spacing w:val="-2"/>
          <w:sz w:val="22"/>
          <w:szCs w:val="22"/>
          <w:lang w:val="fr-FR"/>
        </w:rPr>
        <w:t>a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a</w:t>
      </w:r>
      <w:proofErr w:type="spellEnd"/>
      <w:r w:rsidRPr="00CA7108">
        <w:rPr>
          <w:spacing w:val="28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4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la</w:t>
      </w:r>
      <w:r w:rsidRPr="00CA7108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ca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a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</w:t>
      </w:r>
      <w:proofErr w:type="spellEnd"/>
      <w:r w:rsidRPr="00CA7108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â</w:t>
      </w:r>
      <w:r w:rsidRPr="00CA7108">
        <w:rPr>
          <w:spacing w:val="-1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ă</w:t>
      </w:r>
      <w:proofErr w:type="spellEnd"/>
      <w:r w:rsidRPr="00CA7108">
        <w:rPr>
          <w:spacing w:val="15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la</w:t>
      </w:r>
      <w:r w:rsidRPr="00CA7108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tata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ea</w:t>
      </w:r>
      <w:proofErr w:type="spellEnd"/>
      <w:r w:rsidRPr="00CA7108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lor</w:t>
      </w:r>
      <w:proofErr w:type="spellEnd"/>
      <w:r w:rsidRPr="00CA7108">
        <w:rPr>
          <w:sz w:val="22"/>
          <w:szCs w:val="22"/>
          <w:lang w:val="fr-FR"/>
        </w:rPr>
        <w:t>),</w:t>
      </w:r>
      <w:r w:rsidRPr="00CA7108">
        <w:rPr>
          <w:spacing w:val="15"/>
          <w:sz w:val="22"/>
          <w:szCs w:val="22"/>
          <w:lang w:val="fr-FR"/>
        </w:rPr>
        <w:t xml:space="preserve"> </w:t>
      </w:r>
      <w:r w:rsidRPr="00CA7108">
        <w:rPr>
          <w:spacing w:val="-2"/>
          <w:sz w:val="22"/>
          <w:szCs w:val="22"/>
          <w:lang w:val="fr-FR"/>
        </w:rPr>
        <w:t>v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r</w:t>
      </w:r>
      <w:r w:rsidRPr="00CA7108">
        <w:rPr>
          <w:spacing w:val="15"/>
          <w:sz w:val="22"/>
          <w:szCs w:val="22"/>
          <w:lang w:val="fr-FR"/>
        </w:rPr>
        <w:t xml:space="preserve"> 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z w:val="22"/>
          <w:szCs w:val="22"/>
          <w:lang w:val="fr-FR"/>
        </w:rPr>
        <w:t>ta</w:t>
      </w:r>
      <w:r w:rsidRPr="00CA7108">
        <w:rPr>
          <w:spacing w:val="1"/>
          <w:sz w:val="22"/>
          <w:szCs w:val="22"/>
          <w:lang w:val="fr-FR"/>
        </w:rPr>
        <w:t>b</w:t>
      </w:r>
      <w:r w:rsidRPr="00CA7108">
        <w:rPr>
          <w:sz w:val="22"/>
          <w:szCs w:val="22"/>
          <w:lang w:val="fr-FR"/>
        </w:rPr>
        <w:t>ili</w:t>
      </w:r>
      <w:r w:rsidRPr="00CA7108">
        <w:rPr>
          <w:spacing w:val="-1"/>
          <w:sz w:val="22"/>
          <w:szCs w:val="22"/>
          <w:lang w:val="fr-FR"/>
        </w:rPr>
        <w:t>t</w:t>
      </w:r>
      <w:r w:rsidRPr="00CA7108">
        <w:rPr>
          <w:sz w:val="22"/>
          <w:szCs w:val="22"/>
          <w:lang w:val="fr-FR"/>
        </w:rPr>
        <w:t>e</w:t>
      </w:r>
      <w:proofErr w:type="spellEnd"/>
      <w:r w:rsidRPr="00CA7108">
        <w:rPr>
          <w:spacing w:val="1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în</w:t>
      </w:r>
      <w:proofErr w:type="spellEnd"/>
      <w:r w:rsidRPr="00CA7108">
        <w:rPr>
          <w:spacing w:val="13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pacing w:val="3"/>
          <w:sz w:val="22"/>
          <w:szCs w:val="22"/>
          <w:lang w:val="fr-FR"/>
        </w:rPr>
        <w:t>r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a</w:t>
      </w:r>
      <w:proofErr w:type="spellEnd"/>
      <w:r w:rsidRPr="00CA7108">
        <w:rPr>
          <w:spacing w:val="14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v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pacing w:val="2"/>
          <w:sz w:val="22"/>
          <w:szCs w:val="22"/>
          <w:lang w:val="fr-FR"/>
        </w:rPr>
        <w:t>i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ică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ilor</w:t>
      </w:r>
      <w:proofErr w:type="spellEnd"/>
      <w:r w:rsidRPr="00CA7108">
        <w:rPr>
          <w:w w:val="99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e</w:t>
      </w:r>
      <w:r w:rsidRPr="00CA7108">
        <w:rPr>
          <w:spacing w:val="-1"/>
          <w:sz w:val="22"/>
          <w:szCs w:val="22"/>
          <w:lang w:val="fr-FR"/>
        </w:rPr>
        <w:t>x</w:t>
      </w:r>
      <w:r w:rsidRPr="00CA7108">
        <w:rPr>
          <w:sz w:val="22"/>
          <w:szCs w:val="22"/>
          <w:lang w:val="fr-FR"/>
        </w:rPr>
        <w:t>ec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t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z w:val="22"/>
          <w:szCs w:val="22"/>
          <w:lang w:val="fr-FR"/>
        </w:rPr>
        <w:t>te</w:t>
      </w:r>
      <w:proofErr w:type="spellEnd"/>
      <w:r w:rsidRPr="00CA7108">
        <w:rPr>
          <w:spacing w:val="-6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către</w:t>
      </w:r>
      <w:proofErr w:type="spellEnd"/>
      <w:r w:rsidRPr="00CA7108">
        <w:rPr>
          <w:spacing w:val="-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Or</w:t>
      </w:r>
      <w:r w:rsidRPr="00CA7108">
        <w:rPr>
          <w:spacing w:val="-2"/>
          <w:sz w:val="22"/>
          <w:szCs w:val="22"/>
          <w:lang w:val="fr-FR"/>
        </w:rPr>
        <w:t>g</w:t>
      </w:r>
      <w:r w:rsidRPr="00CA7108">
        <w:rPr>
          <w:sz w:val="22"/>
          <w:szCs w:val="22"/>
          <w:lang w:val="fr-FR"/>
        </w:rPr>
        <w:t>a</w:t>
      </w:r>
      <w:r w:rsidRPr="00CA7108">
        <w:rPr>
          <w:spacing w:val="-1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ele</w:t>
      </w:r>
      <w:proofErr w:type="spellEnd"/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3"/>
          <w:sz w:val="22"/>
          <w:szCs w:val="22"/>
          <w:lang w:val="fr-FR"/>
        </w:rPr>
        <w:t xml:space="preserve"> </w:t>
      </w:r>
      <w:r w:rsidRPr="00CA7108">
        <w:rPr>
          <w:spacing w:val="-1"/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tr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l</w:t>
      </w:r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I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tern</w:t>
      </w:r>
      <w:proofErr w:type="spellEnd"/>
      <w:r w:rsidRPr="00CA7108">
        <w:rPr>
          <w:spacing w:val="-6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ale</w:t>
      </w:r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on</w:t>
      </w:r>
      <w:r w:rsidRPr="00CA7108">
        <w:rPr>
          <w:sz w:val="22"/>
          <w:szCs w:val="22"/>
          <w:lang w:val="fr-FR"/>
        </w:rPr>
        <w:t>tracta</w:t>
      </w:r>
      <w:r w:rsidRPr="00CA7108">
        <w:rPr>
          <w:spacing w:val="-1"/>
          <w:sz w:val="22"/>
          <w:szCs w:val="22"/>
          <w:lang w:val="fr-FR"/>
        </w:rPr>
        <w:t>n</w:t>
      </w:r>
      <w:r w:rsidRPr="00CA7108">
        <w:rPr>
          <w:spacing w:val="2"/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lui</w:t>
      </w:r>
      <w:proofErr w:type="spellEnd"/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s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z w:val="22"/>
          <w:szCs w:val="22"/>
          <w:lang w:val="fr-FR"/>
        </w:rPr>
        <w:t>u</w:t>
      </w:r>
      <w:proofErr w:type="spellEnd"/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alte</w:t>
      </w:r>
      <w:proofErr w:type="spellEnd"/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Or</w:t>
      </w:r>
      <w:r w:rsidRPr="00CA7108">
        <w:rPr>
          <w:spacing w:val="-2"/>
          <w:sz w:val="22"/>
          <w:szCs w:val="22"/>
          <w:lang w:val="fr-FR"/>
        </w:rPr>
        <w:t>g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1"/>
          <w:sz w:val="22"/>
          <w:szCs w:val="22"/>
          <w:lang w:val="fr-FR"/>
        </w:rPr>
        <w:t>s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tr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l</w:t>
      </w:r>
      <w:r w:rsidRPr="00CA7108">
        <w:rPr>
          <w:spacing w:val="-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a</w:t>
      </w:r>
      <w:r w:rsidRPr="00CA7108">
        <w:rPr>
          <w:spacing w:val="1"/>
          <w:sz w:val="22"/>
          <w:szCs w:val="22"/>
          <w:lang w:val="fr-FR"/>
        </w:rPr>
        <w:t>b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9"/>
          <w:sz w:val="22"/>
          <w:szCs w:val="22"/>
          <w:lang w:val="fr-FR"/>
        </w:rPr>
        <w:t>l</w:t>
      </w:r>
      <w:r w:rsidRPr="00CA7108">
        <w:rPr>
          <w:sz w:val="22"/>
          <w:szCs w:val="22"/>
          <w:lang w:val="fr-FR"/>
        </w:rPr>
        <w:t>itate</w:t>
      </w:r>
      <w:proofErr w:type="spellEnd"/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-5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le</w:t>
      </w:r>
      <w:r w:rsidRPr="00CA7108">
        <w:rPr>
          <w:spacing w:val="-1"/>
          <w:sz w:val="22"/>
          <w:szCs w:val="22"/>
          <w:lang w:val="fr-FR"/>
        </w:rPr>
        <w:t>g</w:t>
      </w:r>
      <w:r w:rsidRPr="00CA7108">
        <w:rPr>
          <w:sz w:val="22"/>
          <w:szCs w:val="22"/>
          <w:lang w:val="fr-FR"/>
        </w:rPr>
        <w:t>e.</w:t>
      </w:r>
    </w:p>
    <w:p w14:paraId="10C3A6ED" w14:textId="77777777" w:rsidR="00FA1492" w:rsidRPr="00CA7108" w:rsidRDefault="00FA1492" w:rsidP="009362AB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7" w:firstLine="0"/>
        <w:jc w:val="both"/>
        <w:rPr>
          <w:sz w:val="22"/>
          <w:szCs w:val="22"/>
          <w:lang w:val="fr-FR"/>
        </w:rPr>
      </w:pPr>
      <w:proofErr w:type="spellStart"/>
      <w:r w:rsidRPr="00CA7108">
        <w:rPr>
          <w:sz w:val="22"/>
          <w:szCs w:val="22"/>
          <w:lang w:val="fr-FR"/>
        </w:rPr>
        <w:t>Solicitările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lată</w:t>
      </w:r>
      <w:proofErr w:type="spellEnd"/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către</w:t>
      </w:r>
      <w:proofErr w:type="spellEnd"/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t</w:t>
      </w:r>
      <w:r w:rsidRPr="00CA7108">
        <w:rPr>
          <w:spacing w:val="2"/>
          <w:sz w:val="22"/>
          <w:szCs w:val="22"/>
          <w:lang w:val="fr-FR"/>
        </w:rPr>
        <w:t>e</w:t>
      </w:r>
      <w:r w:rsidRPr="00CA7108">
        <w:rPr>
          <w:sz w:val="22"/>
          <w:szCs w:val="22"/>
          <w:lang w:val="fr-FR"/>
        </w:rPr>
        <w:t>rți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po</w:t>
      </w:r>
      <w:r w:rsidRPr="00CA7108">
        <w:rPr>
          <w:sz w:val="22"/>
          <w:szCs w:val="22"/>
          <w:lang w:val="fr-FR"/>
        </w:rPr>
        <w:t>t</w:t>
      </w:r>
      <w:r w:rsidRPr="00CA7108">
        <w:rPr>
          <w:spacing w:val="45"/>
          <w:sz w:val="22"/>
          <w:szCs w:val="22"/>
          <w:lang w:val="fr-FR"/>
        </w:rPr>
        <w:t xml:space="preserve"> </w:t>
      </w:r>
      <w:r w:rsidRPr="00CA7108">
        <w:rPr>
          <w:spacing w:val="-2"/>
          <w:sz w:val="22"/>
          <w:szCs w:val="22"/>
          <w:lang w:val="fr-FR"/>
        </w:rPr>
        <w:t>f</w:t>
      </w:r>
      <w:r w:rsidRPr="00CA7108">
        <w:rPr>
          <w:sz w:val="22"/>
          <w:szCs w:val="22"/>
          <w:lang w:val="fr-FR"/>
        </w:rPr>
        <w:t>i</w:t>
      </w:r>
      <w:r w:rsidRPr="00CA7108">
        <w:rPr>
          <w:spacing w:val="45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3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z w:val="22"/>
          <w:szCs w:val="22"/>
          <w:lang w:val="fr-FR"/>
        </w:rPr>
        <w:t>rate</w:t>
      </w:r>
      <w:proofErr w:type="spellEnd"/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nu</w:t>
      </w:r>
      <w:r w:rsidRPr="00CA7108">
        <w:rPr>
          <w:spacing w:val="-2"/>
          <w:sz w:val="22"/>
          <w:szCs w:val="22"/>
          <w:lang w:val="fr-FR"/>
        </w:rPr>
        <w:t>m</w:t>
      </w:r>
      <w:r w:rsidRPr="00CA7108">
        <w:rPr>
          <w:sz w:val="22"/>
          <w:szCs w:val="22"/>
          <w:lang w:val="fr-FR"/>
        </w:rPr>
        <w:t>ai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dup</w:t>
      </w:r>
      <w:r w:rsidRPr="00CA7108">
        <w:rPr>
          <w:sz w:val="22"/>
          <w:szCs w:val="22"/>
          <w:lang w:val="fr-FR"/>
        </w:rPr>
        <w:t>ă</w:t>
      </w:r>
      <w:proofErr w:type="spellEnd"/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op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a</w:t>
      </w:r>
      <w:r w:rsidRPr="00CA7108">
        <w:rPr>
          <w:spacing w:val="1"/>
          <w:sz w:val="22"/>
          <w:szCs w:val="22"/>
          <w:lang w:val="fr-FR"/>
        </w:rPr>
        <w:t>r</w:t>
      </w:r>
      <w:r w:rsidRPr="00CA7108">
        <w:rPr>
          <w:sz w:val="22"/>
          <w:szCs w:val="22"/>
          <w:lang w:val="fr-FR"/>
        </w:rPr>
        <w:t>ea</w:t>
      </w:r>
      <w:proofErr w:type="spellEnd"/>
      <w:r w:rsidRPr="00CA7108">
        <w:rPr>
          <w:spacing w:val="46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2"/>
          <w:sz w:val="22"/>
          <w:szCs w:val="22"/>
          <w:lang w:val="fr-FR"/>
        </w:rPr>
        <w:t>un</w:t>
      </w:r>
      <w:r w:rsidRPr="00CA7108">
        <w:rPr>
          <w:sz w:val="22"/>
          <w:szCs w:val="22"/>
          <w:lang w:val="fr-FR"/>
        </w:rPr>
        <w:t>ei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ce</w:t>
      </w:r>
      <w:r w:rsidRPr="00CA7108">
        <w:rPr>
          <w:spacing w:val="-1"/>
          <w:sz w:val="22"/>
          <w:szCs w:val="22"/>
          <w:lang w:val="fr-FR"/>
        </w:rPr>
        <w:t>s</w:t>
      </w:r>
      <w:r w:rsidRPr="00CA7108">
        <w:rPr>
          <w:spacing w:val="2"/>
          <w:sz w:val="22"/>
          <w:szCs w:val="22"/>
          <w:lang w:val="fr-FR"/>
        </w:rPr>
        <w:t>i</w:t>
      </w:r>
      <w:r w:rsidRPr="00CA7108">
        <w:rPr>
          <w:spacing w:val="1"/>
          <w:sz w:val="22"/>
          <w:szCs w:val="22"/>
          <w:lang w:val="fr-FR"/>
        </w:rPr>
        <w:t>u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e</w:t>
      </w:r>
      <w:r w:rsidRPr="00CA7108">
        <w:rPr>
          <w:spacing w:val="48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d</w:t>
      </w:r>
      <w:r w:rsidRPr="00CA7108">
        <w:rPr>
          <w:sz w:val="22"/>
          <w:szCs w:val="22"/>
          <w:lang w:val="fr-FR"/>
        </w:rPr>
        <w:t>re</w:t>
      </w:r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t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ri</w:t>
      </w:r>
      <w:proofErr w:type="spellEnd"/>
      <w:r w:rsidRPr="00CA7108">
        <w:rPr>
          <w:sz w:val="22"/>
          <w:szCs w:val="22"/>
          <w:lang w:val="fr-FR"/>
        </w:rPr>
        <w:t>/</w:t>
      </w:r>
      <w:proofErr w:type="spellStart"/>
      <w:r w:rsidRPr="00CA7108">
        <w:rPr>
          <w:sz w:val="22"/>
          <w:szCs w:val="22"/>
          <w:lang w:val="fr-FR"/>
        </w:rPr>
        <w:t>o</w:t>
      </w:r>
      <w:r w:rsidRPr="00CA7108">
        <w:rPr>
          <w:spacing w:val="1"/>
          <w:sz w:val="22"/>
          <w:szCs w:val="22"/>
          <w:lang w:val="fr-FR"/>
        </w:rPr>
        <w:t>b</w:t>
      </w:r>
      <w:r w:rsidRPr="00CA7108">
        <w:rPr>
          <w:sz w:val="22"/>
          <w:szCs w:val="22"/>
          <w:lang w:val="fr-FR"/>
        </w:rPr>
        <w:t>li</w:t>
      </w:r>
      <w:r w:rsidRPr="00CA7108">
        <w:rPr>
          <w:spacing w:val="-2"/>
          <w:sz w:val="22"/>
          <w:szCs w:val="22"/>
          <w:lang w:val="fr-FR"/>
        </w:rPr>
        <w:t>g</w:t>
      </w:r>
      <w:r w:rsidRPr="00CA7108">
        <w:rPr>
          <w:sz w:val="22"/>
          <w:szCs w:val="22"/>
          <w:lang w:val="fr-FR"/>
        </w:rPr>
        <w:t>ații</w:t>
      </w:r>
      <w:proofErr w:type="spellEnd"/>
      <w:r w:rsidRPr="00CA7108">
        <w:rPr>
          <w:spacing w:val="45"/>
          <w:sz w:val="22"/>
          <w:szCs w:val="22"/>
          <w:lang w:val="fr-FR"/>
        </w:rPr>
        <w:t xml:space="preserve"> </w:t>
      </w:r>
      <w:r w:rsidRPr="00CA7108">
        <w:rPr>
          <w:sz w:val="22"/>
          <w:szCs w:val="22"/>
          <w:lang w:val="fr-FR"/>
        </w:rPr>
        <w:t>a</w:t>
      </w:r>
      <w:r w:rsidRPr="00CA7108">
        <w:rPr>
          <w:spacing w:val="2"/>
          <w:sz w:val="22"/>
          <w:szCs w:val="22"/>
          <w:lang w:val="fr-FR"/>
        </w:rPr>
        <w:t>l</w:t>
      </w:r>
      <w:r w:rsidRPr="00CA7108">
        <w:rPr>
          <w:sz w:val="22"/>
          <w:szCs w:val="22"/>
          <w:lang w:val="fr-FR"/>
        </w:rPr>
        <w:t>e</w:t>
      </w:r>
      <w:r w:rsidRPr="00CA7108">
        <w:rPr>
          <w:w w:val="99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-1"/>
          <w:sz w:val="22"/>
          <w:szCs w:val="22"/>
          <w:lang w:val="fr-FR"/>
        </w:rPr>
        <w:t>C</w:t>
      </w:r>
      <w:r w:rsidRPr="00CA7108">
        <w:rPr>
          <w:spacing w:val="1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tract</w:t>
      </w:r>
      <w:r w:rsidRPr="00CA7108">
        <w:rPr>
          <w:spacing w:val="2"/>
          <w:sz w:val="22"/>
          <w:szCs w:val="22"/>
          <w:lang w:val="fr-FR"/>
        </w:rPr>
        <w:t>a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tul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-9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către</w:t>
      </w:r>
      <w:proofErr w:type="spellEnd"/>
      <w:r w:rsidRPr="00CA7108">
        <w:rPr>
          <w:spacing w:val="-8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terți</w:t>
      </w:r>
      <w:proofErr w:type="spellEnd"/>
      <w:r w:rsidRPr="00CA7108">
        <w:rPr>
          <w:sz w:val="22"/>
          <w:szCs w:val="22"/>
          <w:lang w:val="fr-FR"/>
        </w:rPr>
        <w:t>,</w:t>
      </w:r>
      <w:r w:rsidRPr="00CA7108">
        <w:rPr>
          <w:spacing w:val="-8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2"/>
          <w:sz w:val="22"/>
          <w:szCs w:val="22"/>
          <w:lang w:val="fr-FR"/>
        </w:rPr>
        <w:t>c</w:t>
      </w:r>
      <w:r w:rsidRPr="00CA7108">
        <w:rPr>
          <w:sz w:val="22"/>
          <w:szCs w:val="22"/>
          <w:lang w:val="fr-FR"/>
        </w:rPr>
        <w:t>u</w:t>
      </w:r>
      <w:proofErr w:type="spellEnd"/>
      <w:r w:rsidRPr="00CA7108">
        <w:rPr>
          <w:spacing w:val="-9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respectarea</w:t>
      </w:r>
      <w:proofErr w:type="spellEnd"/>
      <w:r w:rsidRPr="00CA7108">
        <w:rPr>
          <w:spacing w:val="-8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cla</w:t>
      </w:r>
      <w:r w:rsidRPr="00CA7108">
        <w:rPr>
          <w:spacing w:val="-1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zelor</w:t>
      </w:r>
      <w:proofErr w:type="spellEnd"/>
      <w:r w:rsidRPr="00CA7108">
        <w:rPr>
          <w:spacing w:val="-7"/>
          <w:sz w:val="22"/>
          <w:szCs w:val="22"/>
          <w:lang w:val="fr-FR"/>
        </w:rPr>
        <w:t xml:space="preserve"> </w:t>
      </w:r>
      <w:proofErr w:type="spellStart"/>
      <w:r w:rsidRPr="00CA7108">
        <w:rPr>
          <w:spacing w:val="1"/>
          <w:sz w:val="22"/>
          <w:szCs w:val="22"/>
          <w:lang w:val="fr-FR"/>
        </w:rPr>
        <w:t>p</w:t>
      </w:r>
      <w:r w:rsidRPr="00CA7108">
        <w:rPr>
          <w:sz w:val="22"/>
          <w:szCs w:val="22"/>
          <w:lang w:val="fr-FR"/>
        </w:rPr>
        <w:t>reze</w:t>
      </w:r>
      <w:r w:rsidRPr="00CA7108">
        <w:rPr>
          <w:spacing w:val="-1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tul</w:t>
      </w:r>
      <w:r w:rsidRPr="00CA7108">
        <w:rPr>
          <w:spacing w:val="-2"/>
          <w:sz w:val="22"/>
          <w:szCs w:val="22"/>
          <w:lang w:val="fr-FR"/>
        </w:rPr>
        <w:t>u</w:t>
      </w:r>
      <w:r w:rsidRPr="00CA7108">
        <w:rPr>
          <w:sz w:val="22"/>
          <w:szCs w:val="22"/>
          <w:lang w:val="fr-FR"/>
        </w:rPr>
        <w:t>i</w:t>
      </w:r>
      <w:proofErr w:type="spellEnd"/>
      <w:r w:rsidRPr="00CA7108">
        <w:rPr>
          <w:spacing w:val="-9"/>
          <w:sz w:val="22"/>
          <w:szCs w:val="22"/>
          <w:lang w:val="fr-FR"/>
        </w:rPr>
        <w:t xml:space="preserve"> </w:t>
      </w:r>
      <w:proofErr w:type="spellStart"/>
      <w:r w:rsidRPr="00CA7108">
        <w:rPr>
          <w:sz w:val="22"/>
          <w:szCs w:val="22"/>
          <w:lang w:val="fr-FR"/>
        </w:rPr>
        <w:t>C</w:t>
      </w:r>
      <w:r w:rsidRPr="00CA7108">
        <w:rPr>
          <w:spacing w:val="3"/>
          <w:sz w:val="22"/>
          <w:szCs w:val="22"/>
          <w:lang w:val="fr-FR"/>
        </w:rPr>
        <w:t>o</w:t>
      </w:r>
      <w:r w:rsidRPr="00CA7108">
        <w:rPr>
          <w:spacing w:val="-2"/>
          <w:sz w:val="22"/>
          <w:szCs w:val="22"/>
          <w:lang w:val="fr-FR"/>
        </w:rPr>
        <w:t>n</w:t>
      </w:r>
      <w:r w:rsidRPr="00CA7108">
        <w:rPr>
          <w:sz w:val="22"/>
          <w:szCs w:val="22"/>
          <w:lang w:val="fr-FR"/>
        </w:rPr>
        <w:t>tract</w:t>
      </w:r>
      <w:proofErr w:type="spellEnd"/>
      <w:r w:rsidRPr="00CA7108">
        <w:rPr>
          <w:sz w:val="22"/>
          <w:szCs w:val="22"/>
          <w:lang w:val="fr-FR"/>
        </w:rPr>
        <w:t>.</w:t>
      </w:r>
    </w:p>
    <w:p w14:paraId="3CE77BD5" w14:textId="77777777" w:rsidR="00F44122" w:rsidRPr="00CA7108" w:rsidRDefault="00F44122" w:rsidP="00F44122">
      <w:pPr>
        <w:pStyle w:val="BodyText"/>
        <w:tabs>
          <w:tab w:val="left" w:pos="821"/>
        </w:tabs>
        <w:kinsoku w:val="0"/>
        <w:overflowPunct w:val="0"/>
        <w:spacing w:before="70"/>
        <w:ind w:right="127"/>
        <w:rPr>
          <w:sz w:val="22"/>
          <w:szCs w:val="22"/>
          <w:lang w:val="fr-FR"/>
        </w:rPr>
      </w:pPr>
    </w:p>
    <w:p w14:paraId="17867AE4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Suspendarea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1D252E82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70"/>
        <w:ind w:right="127" w:firstLine="0"/>
        <w:rPr>
          <w:spacing w:val="1"/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În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situații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temeinic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justificate</w:t>
      </w:r>
      <w:proofErr w:type="spellEnd"/>
      <w:r w:rsidRPr="00553B98">
        <w:rPr>
          <w:spacing w:val="1"/>
          <w:sz w:val="22"/>
          <w:szCs w:val="22"/>
        </w:rPr>
        <w:t xml:space="preserve">, </w:t>
      </w:r>
      <w:proofErr w:type="spellStart"/>
      <w:r w:rsidRPr="00553B98">
        <w:rPr>
          <w:spacing w:val="1"/>
          <w:sz w:val="22"/>
          <w:szCs w:val="22"/>
        </w:rPr>
        <w:t>părțile</w:t>
      </w:r>
      <w:proofErr w:type="spellEnd"/>
      <w:r w:rsidRPr="00553B98">
        <w:rPr>
          <w:spacing w:val="1"/>
          <w:sz w:val="22"/>
          <w:szCs w:val="22"/>
        </w:rPr>
        <w:t xml:space="preserve"> pot </w:t>
      </w:r>
      <w:proofErr w:type="spellStart"/>
      <w:r w:rsidRPr="00553B98">
        <w:rPr>
          <w:spacing w:val="1"/>
          <w:sz w:val="22"/>
          <w:szCs w:val="22"/>
        </w:rPr>
        <w:t>conveni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suspendarea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executării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Contractului</w:t>
      </w:r>
      <w:proofErr w:type="spellEnd"/>
      <w:r w:rsidRPr="00553B98">
        <w:rPr>
          <w:spacing w:val="1"/>
          <w:sz w:val="22"/>
          <w:szCs w:val="22"/>
        </w:rPr>
        <w:t>.</w:t>
      </w:r>
    </w:p>
    <w:p w14:paraId="3675F51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8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atr</w:t>
      </w:r>
      <w:r w:rsidRPr="00553B98">
        <w:rPr>
          <w:spacing w:val="-3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Pr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rea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iciată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țiale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gu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ra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</w:p>
    <w:p w14:paraId="664922B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lastRenderedPageBreak/>
        <w:t>În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2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ra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f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rata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rel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2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-2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z w:val="22"/>
          <w:szCs w:val="22"/>
        </w:rPr>
        <w:t>.</w:t>
      </w:r>
    </w:p>
    <w:p w14:paraId="1EC69842" w14:textId="77777777" w:rsidR="00FA1492" w:rsidRPr="00553B98" w:rsidRDefault="00FA1492" w:rsidP="00AE51CD">
      <w:pPr>
        <w:kinsoku w:val="0"/>
        <w:overflowPunct w:val="0"/>
        <w:rPr>
          <w:sz w:val="22"/>
          <w:szCs w:val="22"/>
        </w:rPr>
      </w:pPr>
    </w:p>
    <w:p w14:paraId="43CBEF86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Forța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majoră</w:t>
      </w:r>
      <w:proofErr w:type="spellEnd"/>
    </w:p>
    <w:p w14:paraId="01B0AF7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Forța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4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4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tării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țiale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4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totale</w:t>
      </w:r>
      <w:proofErr w:type="spellEnd"/>
      <w:r w:rsidRPr="00553B98">
        <w:rPr>
          <w:spacing w:val="41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ațiilor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asu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t.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.</w:t>
      </w:r>
      <w:r w:rsidRPr="00553B98">
        <w:rPr>
          <w:spacing w:val="1"/>
          <w:sz w:val="22"/>
          <w:szCs w:val="22"/>
        </w:rPr>
        <w:t>3</w:t>
      </w:r>
      <w:r w:rsidRPr="00553B98">
        <w:rPr>
          <w:spacing w:val="-2"/>
          <w:sz w:val="22"/>
          <w:szCs w:val="22"/>
        </w:rPr>
        <w:t>5</w:t>
      </w:r>
      <w:r w:rsidRPr="00553B98">
        <w:rPr>
          <w:sz w:val="22"/>
          <w:szCs w:val="22"/>
        </w:rPr>
        <w:t>1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ci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il.</w:t>
      </w:r>
    </w:p>
    <w:p w14:paraId="72481C27" w14:textId="77777777" w:rsidR="00BF41C2" w:rsidRPr="00553B98" w:rsidRDefault="00BF41C2" w:rsidP="00AE51CD">
      <w:pPr>
        <w:pStyle w:val="BodyText"/>
        <w:tabs>
          <w:tab w:val="left" w:pos="821"/>
        </w:tabs>
        <w:kinsoku w:val="0"/>
        <w:overflowPunct w:val="0"/>
        <w:ind w:right="113"/>
        <w:jc w:val="both"/>
        <w:rPr>
          <w:sz w:val="22"/>
          <w:szCs w:val="22"/>
        </w:rPr>
      </w:pPr>
    </w:p>
    <w:p w14:paraId="536CFFA7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Forța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majoră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cazul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fortuit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trebuie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doved</w:t>
      </w:r>
      <w:r w:rsidR="000A37E5" w:rsidRPr="00553B98">
        <w:rPr>
          <w:b/>
          <w:sz w:val="22"/>
          <w:szCs w:val="22"/>
        </w:rPr>
        <w:t>ite</w:t>
      </w:r>
      <w:proofErr w:type="spellEnd"/>
    </w:p>
    <w:p w14:paraId="17988169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cele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lalte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s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.</w:t>
      </w:r>
    </w:p>
    <w:p w14:paraId="50A96785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z w:val="22"/>
          <w:szCs w:val="22"/>
        </w:rPr>
        <w:t xml:space="preserve"> care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cat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aj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z w:val="22"/>
          <w:szCs w:val="22"/>
        </w:rPr>
        <w:t xml:space="preserve"> 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că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ș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eilalte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zei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teia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at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â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ș</w:t>
      </w:r>
      <w:r w:rsidRPr="00553B98">
        <w:rPr>
          <w:spacing w:val="-1"/>
          <w:sz w:val="22"/>
          <w:szCs w:val="22"/>
        </w:rPr>
        <w:t>it</w:t>
      </w:r>
      <w:proofErr w:type="spellEnd"/>
      <w:r w:rsidRPr="00553B98">
        <w:rPr>
          <w:spacing w:val="-1"/>
          <w:sz w:val="22"/>
          <w:szCs w:val="22"/>
        </w:rPr>
        <w:t>.</w:t>
      </w:r>
    </w:p>
    <w:p w14:paraId="0DF53302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acți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a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rței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ar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icia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li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se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iția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teia</w:t>
      </w:r>
      <w:proofErr w:type="spellEnd"/>
      <w:r w:rsidRPr="00553B98">
        <w:rPr>
          <w:sz w:val="22"/>
          <w:szCs w:val="22"/>
        </w:rPr>
        <w:t>.</w:t>
      </w:r>
    </w:p>
    <w:p w14:paraId="12B29777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3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rța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j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acți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ai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1</w:t>
      </w:r>
      <w:r w:rsidRPr="00553B98">
        <w:rPr>
          <w:sz w:val="22"/>
          <w:szCs w:val="22"/>
        </w:rPr>
        <w:t>5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iecare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celeilalte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cetarea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z w:val="22"/>
          <w:szCs w:val="22"/>
        </w:rPr>
        <w:t>ca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re</w:t>
      </w:r>
      <w:r w:rsidRPr="00553B98">
        <w:rPr>
          <w:spacing w:val="-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ată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eti</w:t>
      </w:r>
      <w:r w:rsidRPr="00553B98">
        <w:rPr>
          <w:spacing w:val="10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celeilalte</w:t>
      </w:r>
      <w:proofErr w:type="spellEnd"/>
      <w:r w:rsidRPr="00553B98">
        <w:rPr>
          <w:spacing w:val="-2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-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terese</w:t>
      </w:r>
      <w:proofErr w:type="spellEnd"/>
      <w:r w:rsidRPr="00553B98">
        <w:rPr>
          <w:sz w:val="22"/>
          <w:szCs w:val="22"/>
        </w:rPr>
        <w:t>.</w:t>
      </w:r>
    </w:p>
    <w:p w14:paraId="68696B7F" w14:textId="77777777" w:rsidR="00C8324D" w:rsidRPr="00553B98" w:rsidRDefault="00C8324D" w:rsidP="00C8324D">
      <w:pPr>
        <w:pStyle w:val="BodyText"/>
        <w:tabs>
          <w:tab w:val="left" w:pos="821"/>
        </w:tabs>
        <w:kinsoku w:val="0"/>
        <w:overflowPunct w:val="0"/>
        <w:ind w:right="113"/>
        <w:jc w:val="both"/>
        <w:rPr>
          <w:sz w:val="22"/>
          <w:szCs w:val="22"/>
        </w:rPr>
      </w:pPr>
    </w:p>
    <w:p w14:paraId="2F4DDAFA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Încetarea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58D67B9D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</w:rPr>
      </w:pP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tează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7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ung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ter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2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ațiile</w:t>
      </w:r>
      <w:proofErr w:type="spellEnd"/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3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tate</w:t>
      </w:r>
      <w:proofErr w:type="spellEnd"/>
      <w:r w:rsidRPr="00553B98">
        <w:rPr>
          <w:sz w:val="22"/>
          <w:szCs w:val="22"/>
        </w:rPr>
        <w:t>.</w:t>
      </w:r>
    </w:p>
    <w:p w14:paraId="37512B39" w14:textId="1A505AEE" w:rsidR="00FA1492" w:rsidRPr="00553B9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1" w:firstLine="0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Autoritate</w:t>
      </w:r>
      <w:r w:rsidR="00FA1492" w:rsidRPr="00553B98">
        <w:rPr>
          <w:sz w:val="22"/>
          <w:szCs w:val="22"/>
        </w:rPr>
        <w:t>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2"/>
          <w:sz w:val="22"/>
          <w:szCs w:val="22"/>
        </w:rPr>
        <w:t>a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tă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pacing w:val="-1"/>
          <w:sz w:val="22"/>
          <w:szCs w:val="22"/>
        </w:rPr>
        <w:t>ș</w:t>
      </w:r>
      <w:r w:rsidR="00FA1492" w:rsidRPr="00553B98">
        <w:rPr>
          <w:sz w:val="22"/>
          <w:szCs w:val="22"/>
        </w:rPr>
        <w:t>i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eze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pacing w:val="-2"/>
          <w:sz w:val="22"/>
          <w:szCs w:val="22"/>
        </w:rPr>
        <w:t>v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7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re</w:t>
      </w:r>
      <w:r w:rsidR="00FA1492" w:rsidRPr="00553B98">
        <w:rPr>
          <w:spacing w:val="3"/>
          <w:sz w:val="22"/>
          <w:szCs w:val="22"/>
        </w:rPr>
        <w:t>z</w:t>
      </w:r>
      <w:r w:rsidR="00FA1492" w:rsidRPr="00553B98">
        <w:rPr>
          <w:sz w:val="22"/>
          <w:szCs w:val="22"/>
        </w:rPr>
        <w:t>ilia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C</w:t>
      </w:r>
      <w:r w:rsidR="00FA1492" w:rsidRPr="00553B98">
        <w:rPr>
          <w:spacing w:val="3"/>
          <w:sz w:val="22"/>
          <w:szCs w:val="22"/>
        </w:rPr>
        <w:t>o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tract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3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f</w:t>
      </w:r>
      <w:r w:rsidR="00FA1492" w:rsidRPr="00553B98">
        <w:rPr>
          <w:sz w:val="22"/>
          <w:szCs w:val="22"/>
        </w:rPr>
        <w:t>ă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î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ă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fi</w:t>
      </w:r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afectat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t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z w:val="22"/>
          <w:szCs w:val="22"/>
        </w:rPr>
        <w:t>l</w:t>
      </w:r>
      <w:proofErr w:type="spellEnd"/>
      <w:r w:rsidR="00FA1492" w:rsidRPr="00553B98">
        <w:rPr>
          <w:spacing w:val="-6"/>
          <w:sz w:val="22"/>
          <w:szCs w:val="22"/>
        </w:rPr>
        <w:t xml:space="preserve"> </w:t>
      </w:r>
      <w:proofErr w:type="spellStart"/>
      <w:r w:rsidR="00FA1492" w:rsidRPr="00553B98">
        <w:rPr>
          <w:spacing w:val="2"/>
          <w:sz w:val="22"/>
          <w:szCs w:val="22"/>
        </w:rPr>
        <w:t>P</w:t>
      </w:r>
      <w:r w:rsidR="00FA1492" w:rsidRPr="00553B98">
        <w:rPr>
          <w:sz w:val="22"/>
          <w:szCs w:val="22"/>
        </w:rPr>
        <w:t>ă</w:t>
      </w:r>
      <w:r w:rsidR="00FA1492" w:rsidRPr="00553B98">
        <w:rPr>
          <w:spacing w:val="1"/>
          <w:sz w:val="22"/>
          <w:szCs w:val="22"/>
        </w:rPr>
        <w:t>r</w:t>
      </w:r>
      <w:r w:rsidR="00FA1492" w:rsidRPr="00553B98">
        <w:rPr>
          <w:sz w:val="22"/>
          <w:szCs w:val="22"/>
        </w:rPr>
        <w:t>ților</w:t>
      </w:r>
      <w:proofErr w:type="spellEnd"/>
      <w:r w:rsidR="00FA1492" w:rsidRPr="00553B98">
        <w:rPr>
          <w:w w:val="99"/>
          <w:sz w:val="22"/>
          <w:szCs w:val="22"/>
        </w:rPr>
        <w:t xml:space="preserve"> 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r w:rsidR="00FA1492" w:rsidRPr="00553B98">
        <w:rPr>
          <w:spacing w:val="-5"/>
          <w:sz w:val="22"/>
          <w:szCs w:val="22"/>
        </w:rPr>
        <w:t xml:space="preserve"> 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reti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lata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-2"/>
          <w:sz w:val="22"/>
          <w:szCs w:val="22"/>
        </w:rPr>
        <w:t>un</w:t>
      </w:r>
      <w:r w:rsidR="00FA1492" w:rsidRPr="00553B98">
        <w:rPr>
          <w:spacing w:val="1"/>
          <w:sz w:val="22"/>
          <w:szCs w:val="22"/>
        </w:rPr>
        <w:t>o</w:t>
      </w:r>
      <w:r w:rsidR="00FA1492" w:rsidRPr="00553B98">
        <w:rPr>
          <w:sz w:val="22"/>
          <w:szCs w:val="22"/>
        </w:rPr>
        <w:t>r</w:t>
      </w:r>
      <w:proofErr w:type="spellEnd"/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a</w:t>
      </w:r>
      <w:r w:rsidR="00FA1492" w:rsidRPr="00553B98">
        <w:rPr>
          <w:spacing w:val="-1"/>
          <w:sz w:val="22"/>
          <w:szCs w:val="22"/>
        </w:rPr>
        <w:t>u</w:t>
      </w:r>
      <w:r w:rsidR="00FA1492" w:rsidRPr="00553B98">
        <w:rPr>
          <w:spacing w:val="-2"/>
          <w:sz w:val="22"/>
          <w:szCs w:val="22"/>
        </w:rPr>
        <w:t>n</w:t>
      </w:r>
      <w:r w:rsidR="00FA1492" w:rsidRPr="00553B98">
        <w:rPr>
          <w:sz w:val="22"/>
          <w:szCs w:val="22"/>
        </w:rPr>
        <w:t>e</w:t>
      </w:r>
      <w:proofErr w:type="spellEnd"/>
      <w:r w:rsidR="00FA1492" w:rsidRPr="00553B98">
        <w:rPr>
          <w:spacing w:val="-3"/>
          <w:sz w:val="22"/>
          <w:szCs w:val="22"/>
        </w:rPr>
        <w:t xml:space="preserve"> </w:t>
      </w:r>
      <w:proofErr w:type="spellStart"/>
      <w:r w:rsidR="00FA1492" w:rsidRPr="00553B98">
        <w:rPr>
          <w:spacing w:val="-1"/>
          <w:sz w:val="22"/>
          <w:szCs w:val="22"/>
        </w:rPr>
        <w:t>s</w:t>
      </w:r>
      <w:r w:rsidR="00FA1492" w:rsidRPr="00553B98">
        <w:rPr>
          <w:sz w:val="22"/>
          <w:szCs w:val="22"/>
        </w:rPr>
        <w:t>au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z w:val="22"/>
          <w:szCs w:val="22"/>
        </w:rPr>
        <w:t>alte</w:t>
      </w:r>
      <w:proofErr w:type="spellEnd"/>
      <w:r w:rsidR="00FA1492" w:rsidRPr="00553B98">
        <w:rPr>
          <w:spacing w:val="-5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p</w:t>
      </w:r>
      <w:r w:rsidR="00FA1492" w:rsidRPr="00553B98">
        <w:rPr>
          <w:sz w:val="22"/>
          <w:szCs w:val="22"/>
        </w:rPr>
        <w:t>re</w:t>
      </w:r>
      <w:r w:rsidR="00FA1492" w:rsidRPr="00553B98">
        <w:rPr>
          <w:spacing w:val="2"/>
          <w:sz w:val="22"/>
          <w:szCs w:val="22"/>
        </w:rPr>
        <w:t>j</w:t>
      </w:r>
      <w:r w:rsidR="00FA1492" w:rsidRPr="00553B98">
        <w:rPr>
          <w:spacing w:val="-2"/>
          <w:sz w:val="22"/>
          <w:szCs w:val="22"/>
        </w:rPr>
        <w:t>u</w:t>
      </w:r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icii</w:t>
      </w:r>
      <w:proofErr w:type="spellEnd"/>
      <w:r w:rsidR="00FA1492" w:rsidRPr="00553B98">
        <w:rPr>
          <w:sz w:val="22"/>
          <w:szCs w:val="22"/>
        </w:rPr>
        <w:t>,</w:t>
      </w:r>
      <w:r w:rsidR="00FA1492" w:rsidRPr="00553B98">
        <w:rPr>
          <w:spacing w:val="-4"/>
          <w:sz w:val="22"/>
          <w:szCs w:val="22"/>
        </w:rPr>
        <w:t xml:space="preserve"> </w:t>
      </w:r>
      <w:proofErr w:type="spellStart"/>
      <w:r w:rsidR="00FA1492" w:rsidRPr="00553B98">
        <w:rPr>
          <w:spacing w:val="1"/>
          <w:sz w:val="22"/>
          <w:szCs w:val="22"/>
        </w:rPr>
        <w:t>d</w:t>
      </w:r>
      <w:r w:rsidR="00FA1492" w:rsidRPr="00553B98">
        <w:rPr>
          <w:sz w:val="22"/>
          <w:szCs w:val="22"/>
        </w:rPr>
        <w:t>acă</w:t>
      </w:r>
      <w:proofErr w:type="spellEnd"/>
      <w:r w:rsidR="00FA1492" w:rsidRPr="00553B98">
        <w:rPr>
          <w:sz w:val="22"/>
          <w:szCs w:val="22"/>
        </w:rPr>
        <w:t>:</w:t>
      </w:r>
    </w:p>
    <w:p w14:paraId="3FF406D8" w14:textId="17BD2512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4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ioa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p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căt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 xml:space="preserve">,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r w:rsidRPr="00553B98">
        <w:rPr>
          <w:sz w:val="22"/>
          <w:szCs w:val="22"/>
        </w:rPr>
        <w:t xml:space="preserve">care </w:t>
      </w:r>
      <w:proofErr w:type="spellStart"/>
      <w:r w:rsidRPr="00553B98">
        <w:rPr>
          <w:sz w:val="22"/>
          <w:szCs w:val="22"/>
        </w:rPr>
        <w:t>i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 xml:space="preserve">e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licită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ierea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Nec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ităț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tarea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iilor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rg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tract;</w:t>
      </w:r>
    </w:p>
    <w:p w14:paraId="0FB75DD8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tractează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gramStart"/>
      <w:r w:rsidRPr="00553B98">
        <w:rPr>
          <w:sz w:val="22"/>
          <w:szCs w:val="22"/>
        </w:rPr>
        <w:t>a</w:t>
      </w:r>
      <w:proofErr w:type="gram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scris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Autorității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;</w:t>
      </w:r>
    </w:p>
    <w:p w14:paraId="0897E4FD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cesio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ții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ale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3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scris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al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;</w:t>
      </w:r>
    </w:p>
    <w:p w14:paraId="46387642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lo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ieș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rso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/</w:t>
      </w:r>
      <w:proofErr w:type="spellStart"/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x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alizați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;</w:t>
      </w:r>
    </w:p>
    <w:p w14:paraId="7F1D8C3A" w14:textId="77777777" w:rsidR="00FA1492" w:rsidRPr="00553B9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 w:right="123"/>
        <w:jc w:val="both"/>
        <w:rPr>
          <w:sz w:val="22"/>
          <w:szCs w:val="22"/>
        </w:rPr>
      </w:pPr>
      <w:r w:rsidRPr="00553B98">
        <w:rPr>
          <w:spacing w:val="-3"/>
          <w:sz w:val="22"/>
          <w:szCs w:val="22"/>
        </w:rPr>
        <w:t>A</w:t>
      </w:r>
      <w:r w:rsidRPr="00553B98">
        <w:rPr>
          <w:sz w:val="22"/>
          <w:szCs w:val="22"/>
        </w:rPr>
        <w:t>re</w:t>
      </w:r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loc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izați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na</w:t>
      </w:r>
      <w:r w:rsidRPr="00553B98">
        <w:rPr>
          <w:sz w:val="22"/>
          <w:szCs w:val="22"/>
        </w:rPr>
        <w:t>lă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3"/>
          <w:sz w:val="22"/>
          <w:szCs w:val="22"/>
        </w:rPr>
        <w:t>p</w:t>
      </w:r>
      <w:r w:rsidRPr="00553B98">
        <w:rPr>
          <w:sz w:val="22"/>
          <w:szCs w:val="22"/>
        </w:rPr>
        <w:t>lică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h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ire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tatea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ridică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on</w:t>
      </w:r>
      <w:r w:rsidRPr="00553B98">
        <w:rPr>
          <w:sz w:val="22"/>
          <w:szCs w:val="22"/>
        </w:rPr>
        <w:t>tr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ția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od</w:t>
      </w:r>
      <w:r w:rsidRPr="00553B98">
        <w:rPr>
          <w:sz w:val="22"/>
          <w:szCs w:val="22"/>
        </w:rPr>
        <w:t>ifică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t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realiz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-3"/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t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w w:val="9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cta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zițiilor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le</w:t>
      </w:r>
      <w:r w:rsidRPr="00553B98">
        <w:rPr>
          <w:spacing w:val="-1"/>
          <w:sz w:val="22"/>
          <w:szCs w:val="22"/>
        </w:rPr>
        <w:t>g</w:t>
      </w:r>
      <w:r w:rsidRPr="00553B98">
        <w:rPr>
          <w:sz w:val="22"/>
          <w:szCs w:val="22"/>
        </w:rPr>
        <w:t>ale</w:t>
      </w:r>
      <w:proofErr w:type="spellEnd"/>
      <w:r w:rsidRPr="00553B98">
        <w:rPr>
          <w:sz w:val="22"/>
          <w:szCs w:val="22"/>
        </w:rPr>
        <w:t>;</w:t>
      </w:r>
    </w:p>
    <w:p w14:paraId="2B998D80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De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ci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inca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acități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ale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ice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tarea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i;</w:t>
      </w:r>
    </w:p>
    <w:p w14:paraId="3CD627DD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 w:right="125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ș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ează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iza</w:t>
      </w:r>
      <w:r w:rsidRPr="00CA7108">
        <w:rPr>
          <w:spacing w:val="2"/>
          <w:sz w:val="22"/>
          <w:szCs w:val="22"/>
          <w:lang w:val="it-IT"/>
        </w:rPr>
        <w:t>/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/prel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i/re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i/c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leta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ți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as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licitate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n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tract;</w:t>
      </w:r>
    </w:p>
    <w:p w14:paraId="7EC4243F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1529"/>
        </w:tabs>
        <w:kinsoku w:val="0"/>
        <w:overflowPunct w:val="0"/>
        <w:spacing w:before="3"/>
        <w:ind w:left="833" w:right="113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 xml:space="preserve">care,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-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act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 xml:space="preserve">,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 xml:space="preserve">ică 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tere</w:t>
      </w:r>
      <w:r w:rsidRPr="00CA7108">
        <w:rPr>
          <w:spacing w:val="1"/>
          <w:sz w:val="22"/>
          <w:szCs w:val="22"/>
          <w:lang w:val="it-IT"/>
        </w:rPr>
        <w:t>su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lic</w:t>
      </w:r>
      <w:r w:rsidRPr="00CA7108">
        <w:rPr>
          <w:spacing w:val="-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="00AC61BB">
        <w:rPr>
          <w:spacing w:val="-3"/>
          <w:sz w:val="22"/>
          <w:szCs w:val="22"/>
          <w:lang w:val="it-IT"/>
        </w:rPr>
        <w:t>Autorității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ize</w:t>
      </w:r>
      <w:r w:rsidRPr="00CA7108">
        <w:rPr>
          <w:spacing w:val="3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ză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o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iect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lui;</w:t>
      </w:r>
    </w:p>
    <w:p w14:paraId="45AF725B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1"/>
        <w:ind w:left="833" w:right="124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la</w:t>
      </w:r>
      <w:r w:rsidRPr="00CA7108">
        <w:rPr>
          <w:spacing w:val="-5"/>
          <w:sz w:val="22"/>
          <w:szCs w:val="22"/>
          <w:lang w:val="it-IT"/>
        </w:rPr>
        <w:t xml:space="preserve"> m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trib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irii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i,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ții</w:t>
      </w:r>
      <w:r w:rsidRPr="00CA7108">
        <w:rPr>
          <w:spacing w:val="-1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ar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ete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cl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atrib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ire;</w:t>
      </w:r>
    </w:p>
    <w:p w14:paraId="76C2F56E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70"/>
        <w:ind w:left="833" w:right="113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ț</w:t>
      </w:r>
      <w:r w:rsidRPr="00CA7108">
        <w:rPr>
          <w:sz w:val="22"/>
          <w:szCs w:val="22"/>
          <w:lang w:val="it-IT"/>
        </w:rPr>
        <w:t>ia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2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2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ar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tre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ie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atrib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ece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2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călcate</w:t>
      </w:r>
      <w:r w:rsidRPr="00CA7108">
        <w:rPr>
          <w:spacing w:val="2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v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ltă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lația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rele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iar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acea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tatată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7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-</w:t>
      </w:r>
      <w:r w:rsidRPr="00CA7108">
        <w:rPr>
          <w:sz w:val="22"/>
          <w:szCs w:val="22"/>
          <w:lang w:val="it-IT"/>
        </w:rPr>
        <w:t>o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ecizie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rții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ție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e;</w:t>
      </w:r>
    </w:p>
    <w:p w14:paraId="304E7E23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tri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4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se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esc</w:t>
      </w:r>
      <w:r w:rsidRPr="00CA7108">
        <w:rPr>
          <w:spacing w:val="1"/>
          <w:sz w:val="22"/>
          <w:szCs w:val="22"/>
          <w:lang w:val="it-IT"/>
        </w:rPr>
        <w:t>h</w:t>
      </w:r>
      <w:r w:rsidRPr="00CA7108">
        <w:rPr>
          <w:sz w:val="22"/>
          <w:szCs w:val="22"/>
          <w:lang w:val="it-IT"/>
        </w:rPr>
        <w:t>ide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i;</w:t>
      </w:r>
    </w:p>
    <w:p w14:paraId="4E49E43F" w14:textId="77777777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spacing w:before="34"/>
        <w:ind w:left="833" w:right="126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â</w:t>
      </w:r>
      <w:r w:rsidRPr="00CA7108">
        <w:rPr>
          <w:spacing w:val="1"/>
          <w:sz w:val="22"/>
          <w:szCs w:val="22"/>
          <w:lang w:val="it-IT"/>
        </w:rPr>
        <w:t>rș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g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rii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atrib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ire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-1"/>
          <w:sz w:val="22"/>
          <w:szCs w:val="22"/>
          <w:lang w:val="it-IT"/>
        </w:rPr>
        <w:t>g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ră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5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tare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ace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ia,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ce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cat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o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ăt</w:t>
      </w:r>
      <w:r w:rsidRPr="00CA7108">
        <w:rPr>
          <w:spacing w:val="2"/>
          <w:sz w:val="22"/>
          <w:szCs w:val="22"/>
          <w:lang w:val="it-IT"/>
        </w:rPr>
        <w:t>ă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 xml:space="preserve"> </w:t>
      </w:r>
      <w:r w:rsidR="00AC61BB">
        <w:rPr>
          <w:spacing w:val="-3"/>
          <w:sz w:val="22"/>
          <w:szCs w:val="22"/>
          <w:lang w:val="it-IT"/>
        </w:rPr>
        <w:t>Autorității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te;</w:t>
      </w:r>
    </w:p>
    <w:p w14:paraId="03C6356F" w14:textId="4E43D764" w:rsidR="00FA1492" w:rsidRPr="00CA7108" w:rsidRDefault="00FA1492" w:rsidP="00AE51CD">
      <w:pPr>
        <w:pStyle w:val="BodyText"/>
        <w:numPr>
          <w:ilvl w:val="2"/>
          <w:numId w:val="3"/>
        </w:numPr>
        <w:tabs>
          <w:tab w:val="left" w:pos="1529"/>
        </w:tabs>
        <w:kinsoku w:val="0"/>
        <w:overflowPunct w:val="0"/>
        <w:spacing w:before="3"/>
        <w:ind w:left="833" w:right="120" w:hanging="358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Val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24"/>
          <w:sz w:val="22"/>
          <w:szCs w:val="22"/>
          <w:lang w:val="it-IT"/>
        </w:rPr>
        <w:t xml:space="preserve"> </w:t>
      </w:r>
      <w:r w:rsidR="00AC61BB">
        <w:rPr>
          <w:spacing w:val="-3"/>
          <w:sz w:val="22"/>
          <w:szCs w:val="22"/>
          <w:lang w:val="it-IT"/>
        </w:rPr>
        <w:t>Autoritate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ez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ltatel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ct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spacing w:val="21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rav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tâ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zie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ii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restați</w:t>
      </w:r>
      <w:r w:rsidRPr="00CA7108">
        <w:rPr>
          <w:spacing w:val="-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lor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lui.</w:t>
      </w:r>
    </w:p>
    <w:p w14:paraId="65FC900E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2" w:firstLine="0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po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rezilia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tractul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ectat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ților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reti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la</w:t>
      </w:r>
      <w:r w:rsidRPr="00CA7108">
        <w:rPr>
          <w:spacing w:val="-3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un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au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alte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icii,</w:t>
      </w:r>
      <w:r w:rsidRPr="00CA7108">
        <w:rPr>
          <w:spacing w:val="-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care:</w:t>
      </w:r>
    </w:p>
    <w:p w14:paraId="252F53C9" w14:textId="1BAAE57B" w:rsidR="00FA1492" w:rsidRPr="00CA7108" w:rsidRDefault="00AC61BB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26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1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3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m</w:t>
      </w:r>
      <w:r w:rsidR="00FA1492" w:rsidRPr="00CA7108">
        <w:rPr>
          <w:sz w:val="22"/>
          <w:szCs w:val="22"/>
          <w:lang w:val="it-IT"/>
        </w:rPr>
        <w:t>is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ro</w:t>
      </w:r>
      <w:r w:rsidR="00FA1492" w:rsidRPr="00CA7108">
        <w:rPr>
          <w:sz w:val="22"/>
          <w:szCs w:val="22"/>
          <w:lang w:val="it-IT"/>
        </w:rPr>
        <w:t>ri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ese</w:t>
      </w:r>
      <w:r w:rsidR="00FA1492" w:rsidRPr="00CA7108">
        <w:rPr>
          <w:spacing w:val="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țiale,</w:t>
      </w:r>
      <w:r w:rsidR="00FA1492" w:rsidRPr="00CA7108">
        <w:rPr>
          <w:spacing w:val="-1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e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-1"/>
          <w:sz w:val="22"/>
          <w:szCs w:val="22"/>
          <w:lang w:val="it-IT"/>
        </w:rPr>
        <w:t>g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li</w:t>
      </w:r>
      <w:r w:rsidR="00FA1492" w:rsidRPr="00CA7108">
        <w:rPr>
          <w:spacing w:val="-1"/>
          <w:sz w:val="22"/>
          <w:szCs w:val="22"/>
          <w:lang w:val="it-IT"/>
        </w:rPr>
        <w:t xml:space="preserve"> s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 xml:space="preserve"> f</w:t>
      </w:r>
      <w:r w:rsidR="00FA1492" w:rsidRPr="00CA7108">
        <w:rPr>
          <w:sz w:val="22"/>
          <w:szCs w:val="22"/>
          <w:lang w:val="it-IT"/>
        </w:rPr>
        <w:t>ra</w:t>
      </w:r>
      <w:r w:rsidR="00FA1492" w:rsidRPr="00CA7108">
        <w:rPr>
          <w:spacing w:val="-1"/>
          <w:sz w:val="22"/>
          <w:szCs w:val="22"/>
          <w:lang w:val="it-IT"/>
        </w:rPr>
        <w:t>u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pacing w:val="2"/>
          <w:sz w:val="22"/>
          <w:szCs w:val="22"/>
          <w:lang w:val="it-IT"/>
        </w:rPr>
        <w:t>î</w:t>
      </w:r>
      <w:r w:rsidR="00FA1492" w:rsidRPr="00CA7108">
        <w:rPr>
          <w:sz w:val="22"/>
          <w:szCs w:val="22"/>
          <w:lang w:val="it-IT"/>
        </w:rPr>
        <w:t>n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ca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ce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rii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atrib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ire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-1"/>
          <w:sz w:val="22"/>
          <w:szCs w:val="22"/>
          <w:lang w:val="it-IT"/>
        </w:rPr>
        <w:t>t</w:t>
      </w:r>
      <w:r w:rsidR="00FA1492" w:rsidRPr="00CA7108">
        <w:rPr>
          <w:sz w:val="22"/>
          <w:szCs w:val="22"/>
          <w:lang w:val="it-IT"/>
        </w:rPr>
        <w:t>rac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lui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s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z w:val="22"/>
          <w:szCs w:val="22"/>
          <w:lang w:val="it-IT"/>
        </w:rPr>
        <w:t>u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în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2"/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>g</w:t>
      </w:r>
      <w:r w:rsidR="00FA1492" w:rsidRPr="00CA7108">
        <w:rPr>
          <w:sz w:val="22"/>
          <w:szCs w:val="22"/>
          <w:lang w:val="it-IT"/>
        </w:rPr>
        <w:t>ă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ră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1"/>
          <w:sz w:val="22"/>
          <w:szCs w:val="22"/>
          <w:lang w:val="it-IT"/>
        </w:rPr>
        <w:t>x</w:t>
      </w:r>
      <w:r w:rsidR="00FA1492" w:rsidRPr="00CA7108">
        <w:rPr>
          <w:sz w:val="22"/>
          <w:szCs w:val="22"/>
          <w:lang w:val="it-IT"/>
        </w:rPr>
        <w:t>ec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tare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aces</w:t>
      </w:r>
      <w:r w:rsidR="00FA1492" w:rsidRPr="00CA7108">
        <w:rPr>
          <w:spacing w:val="5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ia,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ce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au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1"/>
          <w:sz w:val="22"/>
          <w:szCs w:val="22"/>
          <w:lang w:val="it-IT"/>
        </w:rPr>
        <w:t>ovo</w:t>
      </w:r>
      <w:r w:rsidR="00FA1492" w:rsidRPr="00CA7108">
        <w:rPr>
          <w:sz w:val="22"/>
          <w:szCs w:val="22"/>
          <w:lang w:val="it-IT"/>
        </w:rPr>
        <w:t>cat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o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ăt</w:t>
      </w:r>
      <w:r w:rsidR="00FA1492" w:rsidRPr="00CA7108">
        <w:rPr>
          <w:spacing w:val="2"/>
          <w:sz w:val="22"/>
          <w:szCs w:val="22"/>
          <w:lang w:val="it-IT"/>
        </w:rPr>
        <w:t>ă</w:t>
      </w:r>
      <w:r w:rsidR="00FA1492" w:rsidRPr="00CA7108">
        <w:rPr>
          <w:spacing w:val="-5"/>
          <w:sz w:val="22"/>
          <w:szCs w:val="22"/>
          <w:lang w:val="it-IT"/>
        </w:rPr>
        <w:t>m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2"/>
          <w:sz w:val="22"/>
          <w:szCs w:val="22"/>
          <w:lang w:val="it-IT"/>
        </w:rPr>
        <w:t>l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i.</w:t>
      </w:r>
    </w:p>
    <w:p w14:paraId="23AE12AC" w14:textId="06326479" w:rsidR="00FA1492" w:rsidRPr="00CA7108" w:rsidRDefault="00AC61BB" w:rsidP="00AE51CD">
      <w:pPr>
        <w:pStyle w:val="BodyText"/>
        <w:numPr>
          <w:ilvl w:val="2"/>
          <w:numId w:val="3"/>
        </w:numPr>
        <w:tabs>
          <w:tab w:val="left" w:pos="833"/>
        </w:tabs>
        <w:kinsoku w:val="0"/>
        <w:overflowPunct w:val="0"/>
        <w:ind w:left="833" w:right="116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lastRenderedPageBreak/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u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</w:t>
      </w:r>
      <w:r w:rsidR="00FA1492" w:rsidRPr="00CA7108">
        <w:rPr>
          <w:spacing w:val="-1"/>
          <w:sz w:val="22"/>
          <w:szCs w:val="22"/>
          <w:lang w:val="it-IT"/>
        </w:rPr>
        <w:t>ș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li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e</w:t>
      </w:r>
      <w:r w:rsidR="00FA1492" w:rsidRPr="00CA7108">
        <w:rPr>
          <w:spacing w:val="-1"/>
          <w:sz w:val="22"/>
          <w:szCs w:val="22"/>
          <w:lang w:val="it-IT"/>
        </w:rPr>
        <w:t>ș</w:t>
      </w:r>
      <w:r w:rsidR="00FA1492" w:rsidRPr="00CA7108">
        <w:rPr>
          <w:sz w:val="22"/>
          <w:szCs w:val="22"/>
          <w:lang w:val="it-IT"/>
        </w:rPr>
        <w:t>te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ob</w:t>
      </w:r>
      <w:r w:rsidR="00FA1492" w:rsidRPr="00CA7108">
        <w:rPr>
          <w:sz w:val="22"/>
          <w:szCs w:val="22"/>
          <w:lang w:val="it-IT"/>
        </w:rPr>
        <w:t>li</w:t>
      </w:r>
      <w:r w:rsidR="00FA1492" w:rsidRPr="00CA7108">
        <w:rPr>
          <w:spacing w:val="-2"/>
          <w:sz w:val="22"/>
          <w:szCs w:val="22"/>
          <w:lang w:val="it-IT"/>
        </w:rPr>
        <w:t>g</w:t>
      </w:r>
      <w:r w:rsidR="00FA1492" w:rsidRPr="00CA7108">
        <w:rPr>
          <w:sz w:val="22"/>
          <w:szCs w:val="22"/>
          <w:lang w:val="it-IT"/>
        </w:rPr>
        <w:t>aț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ile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lată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1"/>
          <w:sz w:val="22"/>
          <w:szCs w:val="22"/>
          <w:lang w:val="it-IT"/>
        </w:rPr>
        <w:t>od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el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restate</w:t>
      </w:r>
      <w:r w:rsidR="00FA1492" w:rsidRPr="00CA7108">
        <w:rPr>
          <w:spacing w:val="-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tracta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t,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în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iți</w:t>
      </w:r>
      <w:r w:rsidR="00FA1492" w:rsidRPr="00CA7108">
        <w:rPr>
          <w:spacing w:val="-1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le</w:t>
      </w:r>
      <w:r w:rsidR="00FA1492" w:rsidRPr="00CA7108">
        <w:rPr>
          <w:spacing w:val="-9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ta</w:t>
      </w:r>
      <w:r w:rsidR="00FA1492" w:rsidRPr="00CA7108">
        <w:rPr>
          <w:spacing w:val="1"/>
          <w:sz w:val="22"/>
          <w:szCs w:val="22"/>
          <w:lang w:val="it-IT"/>
        </w:rPr>
        <w:t>b</w:t>
      </w:r>
      <w:r w:rsidR="00FA1492" w:rsidRPr="00CA7108">
        <w:rPr>
          <w:sz w:val="22"/>
          <w:szCs w:val="22"/>
          <w:lang w:val="it-IT"/>
        </w:rPr>
        <w:t>ili</w:t>
      </w:r>
      <w:r w:rsidR="00FA1492" w:rsidRPr="00CA7108">
        <w:rPr>
          <w:spacing w:val="-1"/>
          <w:sz w:val="22"/>
          <w:szCs w:val="22"/>
          <w:lang w:val="it-IT"/>
        </w:rPr>
        <w:t>t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8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2"/>
          <w:sz w:val="22"/>
          <w:szCs w:val="22"/>
          <w:lang w:val="it-IT"/>
        </w:rPr>
        <w:t>i</w:t>
      </w:r>
      <w:r w:rsidR="00FA1492" w:rsidRPr="00CA7108">
        <w:rPr>
          <w:sz w:val="22"/>
          <w:szCs w:val="22"/>
          <w:lang w:val="it-IT"/>
        </w:rPr>
        <w:t>n</w:t>
      </w:r>
      <w:r w:rsidR="00FA1492" w:rsidRPr="00CA7108">
        <w:rPr>
          <w:spacing w:val="-9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reze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8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3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tract.</w:t>
      </w:r>
    </w:p>
    <w:p w14:paraId="680F235A" w14:textId="33BF897B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0" w:firstLine="0"/>
        <w:jc w:val="both"/>
        <w:rPr>
          <w:sz w:val="22"/>
          <w:szCs w:val="22"/>
          <w:lang w:val="it-IT"/>
        </w:rPr>
      </w:pPr>
      <w:r w:rsidRPr="00CA7108">
        <w:rPr>
          <w:spacing w:val="-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ezilierea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iți</w:t>
      </w:r>
      <w:r w:rsidRPr="00CA7108">
        <w:rPr>
          <w:spacing w:val="-1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le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ct.</w:t>
      </w:r>
      <w:r w:rsidRPr="00CA7108">
        <w:rPr>
          <w:spacing w:val="23"/>
          <w:sz w:val="22"/>
          <w:szCs w:val="22"/>
          <w:lang w:val="it-IT"/>
        </w:rPr>
        <w:t xml:space="preserve"> </w:t>
      </w:r>
      <w:r w:rsidR="002B2955" w:rsidRPr="002B2955">
        <w:rPr>
          <w:color w:val="EE0000"/>
          <w:spacing w:val="19"/>
          <w:sz w:val="22"/>
          <w:szCs w:val="22"/>
          <w:lang w:val="it-IT"/>
        </w:rPr>
        <w:t xml:space="preserve">30.2 și pct. 30.3 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ter</w:t>
      </w:r>
      <w:r w:rsidRPr="00CA7108">
        <w:rPr>
          <w:spacing w:val="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1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te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2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ecesară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irea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1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ăți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reala</w:t>
      </w:r>
      <w:r w:rsidRPr="00CA7108">
        <w:rPr>
          <w:spacing w:val="1"/>
          <w:sz w:val="22"/>
          <w:szCs w:val="22"/>
          <w:lang w:val="it-IT"/>
        </w:rPr>
        <w:t>b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3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3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ai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fi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inter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ția</w:t>
      </w:r>
      <w:r w:rsidRPr="00CA7108">
        <w:rPr>
          <w:spacing w:val="35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țe</w:t>
      </w:r>
      <w:r w:rsidRPr="00CA7108">
        <w:rPr>
          <w:spacing w:val="32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j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ecăt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rești</w:t>
      </w:r>
      <w:r w:rsidRPr="00CA7108">
        <w:rPr>
          <w:spacing w:val="33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ș</w:t>
      </w:r>
      <w:r w:rsidRPr="00CA7108">
        <w:rPr>
          <w:sz w:val="22"/>
          <w:szCs w:val="22"/>
          <w:lang w:val="it-IT"/>
        </w:rPr>
        <w:t>i/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rb</w:t>
      </w:r>
      <w:r w:rsidRPr="00CA7108">
        <w:rPr>
          <w:sz w:val="22"/>
          <w:szCs w:val="22"/>
          <w:lang w:val="it-IT"/>
        </w:rPr>
        <w:t>itrale.</w:t>
      </w:r>
    </w:p>
    <w:p w14:paraId="27CC2FDA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5" w:firstLine="0"/>
        <w:jc w:val="both"/>
        <w:rPr>
          <w:sz w:val="22"/>
          <w:szCs w:val="22"/>
          <w:lang w:val="it-IT"/>
        </w:rPr>
      </w:pP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-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reze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act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ia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rezilierii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ct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l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i</w:t>
      </w:r>
      <w:r w:rsidRPr="00CA7108">
        <w:rPr>
          <w:spacing w:val="2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3"/>
          <w:sz w:val="22"/>
          <w:szCs w:val="22"/>
          <w:lang w:val="it-IT"/>
        </w:rPr>
        <w:t>o</w:t>
      </w:r>
      <w:r w:rsidRPr="00CA7108">
        <w:rPr>
          <w:spacing w:val="-5"/>
          <w:sz w:val="22"/>
          <w:szCs w:val="22"/>
          <w:lang w:val="it-IT"/>
        </w:rPr>
        <w:t>m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letează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1"/>
          <w:sz w:val="22"/>
          <w:szCs w:val="22"/>
          <w:lang w:val="it-IT"/>
        </w:rPr>
        <w:t xml:space="preserve"> p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ile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3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ate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ie</w:t>
      </w:r>
      <w:r w:rsidRPr="00CA7108">
        <w:rPr>
          <w:spacing w:val="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ale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od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lui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il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e.</w:t>
      </w:r>
    </w:p>
    <w:p w14:paraId="5F549735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7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2"/>
          <w:sz w:val="22"/>
          <w:szCs w:val="22"/>
          <w:lang w:val="it-IT"/>
        </w:rPr>
        <w:t>ț</w:t>
      </w:r>
      <w:r w:rsidRPr="00CA7108">
        <w:rPr>
          <w:sz w:val="22"/>
          <w:szCs w:val="22"/>
          <w:lang w:val="it-IT"/>
        </w:rPr>
        <w:t>ia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rezilierii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totale/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pacing w:val="-3"/>
          <w:sz w:val="22"/>
          <w:szCs w:val="22"/>
          <w:lang w:val="it-IT"/>
        </w:rPr>
        <w:t>ț</w:t>
      </w:r>
      <w:r w:rsidRPr="00CA7108">
        <w:rPr>
          <w:sz w:val="22"/>
          <w:szCs w:val="22"/>
          <w:lang w:val="it-IT"/>
        </w:rPr>
        <w:t>iale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in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za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ee</w:t>
      </w:r>
      <w:r w:rsidRPr="00CA7108">
        <w:rPr>
          <w:spacing w:val="-2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tării/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tării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țiale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8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ațiilor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e,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ac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z w:val="22"/>
          <w:szCs w:val="22"/>
          <w:lang w:val="it-IT"/>
        </w:rPr>
        <w:t>ta</w:t>
      </w:r>
      <w:r w:rsidRPr="00CA7108">
        <w:rPr>
          <w:spacing w:val="-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at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ra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="00AC61BB">
        <w:rPr>
          <w:sz w:val="22"/>
          <w:szCs w:val="22"/>
          <w:lang w:val="it-IT"/>
        </w:rPr>
        <w:t>Autorității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4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-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terese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z w:val="22"/>
          <w:szCs w:val="22"/>
          <w:lang w:val="it-IT"/>
        </w:rPr>
        <w:t>it</w:t>
      </w:r>
      <w:r w:rsidRPr="00CA7108">
        <w:rPr>
          <w:spacing w:val="1"/>
          <w:sz w:val="22"/>
          <w:szCs w:val="22"/>
          <w:lang w:val="it-IT"/>
        </w:rPr>
        <w:t>l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0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cl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ză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ală</w:t>
      </w:r>
      <w:r w:rsidRPr="00CA7108">
        <w:rPr>
          <w:spacing w:val="-8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în</w:t>
      </w:r>
      <w:r w:rsidRPr="00CA7108">
        <w:rPr>
          <w:spacing w:val="-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2"/>
          <w:sz w:val="22"/>
          <w:szCs w:val="22"/>
          <w:lang w:val="it-IT"/>
        </w:rPr>
        <w:t>t</w:t>
      </w:r>
      <w:r w:rsidRPr="00CA7108">
        <w:rPr>
          <w:spacing w:val="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m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e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-11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c</w:t>
      </w:r>
      <w:r w:rsidRPr="00CA7108">
        <w:rPr>
          <w:sz w:val="22"/>
          <w:szCs w:val="22"/>
          <w:lang w:val="it-IT"/>
        </w:rPr>
        <w:t>u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v</w:t>
      </w:r>
      <w:r w:rsidRPr="00CA7108">
        <w:rPr>
          <w:sz w:val="22"/>
          <w:szCs w:val="22"/>
          <w:lang w:val="it-IT"/>
        </w:rPr>
        <w:t>al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ea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ațiilor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tractuale</w:t>
      </w:r>
      <w:r w:rsidRPr="00CA7108">
        <w:rPr>
          <w:spacing w:val="-12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ee</w:t>
      </w:r>
      <w:r w:rsidRPr="00CA7108">
        <w:rPr>
          <w:spacing w:val="-2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tate.</w:t>
      </w:r>
    </w:p>
    <w:p w14:paraId="4B39C45D" w14:textId="77777777" w:rsidR="00FA1492" w:rsidRPr="00CA710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4" w:firstLine="0"/>
        <w:jc w:val="both"/>
        <w:rPr>
          <w:sz w:val="22"/>
          <w:szCs w:val="22"/>
          <w:lang w:val="it-IT"/>
        </w:rPr>
      </w:pPr>
      <w:r w:rsidRPr="00CA7108">
        <w:rPr>
          <w:sz w:val="22"/>
          <w:szCs w:val="22"/>
          <w:lang w:val="it-IT"/>
        </w:rPr>
        <w:t>În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caz</w:t>
      </w:r>
      <w:r w:rsidRPr="00CA7108">
        <w:rPr>
          <w:spacing w:val="-1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6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care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tul</w:t>
      </w:r>
      <w:r w:rsidRPr="00CA7108">
        <w:rPr>
          <w:spacing w:val="18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tr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s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ite</w:t>
      </w:r>
      <w:r w:rsidRPr="00CA7108">
        <w:rPr>
          <w:spacing w:val="19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ția</w:t>
      </w:r>
      <w:r w:rsidRPr="00CA7108">
        <w:rPr>
          <w:spacing w:val="1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bun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-1"/>
          <w:sz w:val="22"/>
          <w:szCs w:val="22"/>
          <w:lang w:val="it-IT"/>
        </w:rPr>
        <w:t>x</w:t>
      </w:r>
      <w:r w:rsidRPr="00CA7108">
        <w:rPr>
          <w:sz w:val="22"/>
          <w:szCs w:val="22"/>
          <w:lang w:val="it-IT"/>
        </w:rPr>
        <w:t>ec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ție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pacing w:val="2"/>
          <w:sz w:val="22"/>
          <w:szCs w:val="22"/>
          <w:lang w:val="it-IT"/>
        </w:rPr>
        <w:t>î</w:t>
      </w:r>
      <w:r w:rsidRPr="00CA7108">
        <w:rPr>
          <w:sz w:val="22"/>
          <w:szCs w:val="22"/>
          <w:lang w:val="it-IT"/>
        </w:rPr>
        <w:t>n</w:t>
      </w:r>
      <w:r w:rsidRPr="00CA7108">
        <w:rPr>
          <w:spacing w:val="15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ioa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eci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2"/>
          <w:sz w:val="22"/>
          <w:szCs w:val="22"/>
          <w:lang w:val="it-IT"/>
        </w:rPr>
        <w:t>i</w:t>
      </w:r>
      <w:r w:rsidRPr="00CA7108">
        <w:rPr>
          <w:sz w:val="22"/>
          <w:szCs w:val="22"/>
          <w:lang w:val="it-IT"/>
        </w:rPr>
        <w:t>cat</w:t>
      </w:r>
      <w:r w:rsidRPr="00CA7108">
        <w:rPr>
          <w:spacing w:val="10"/>
          <w:sz w:val="22"/>
          <w:szCs w:val="22"/>
          <w:lang w:val="it-IT"/>
        </w:rPr>
        <w:t>ă</w:t>
      </w:r>
      <w:r w:rsidRPr="00CA7108">
        <w:rPr>
          <w:sz w:val="22"/>
          <w:szCs w:val="22"/>
          <w:lang w:val="it-IT"/>
        </w:rPr>
        <w:t>,</w:t>
      </w:r>
      <w:r w:rsidRPr="00CA7108">
        <w:rPr>
          <w:spacing w:val="17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</w:t>
      </w:r>
      <w:r w:rsidRPr="00CA7108">
        <w:rPr>
          <w:spacing w:val="-2"/>
          <w:sz w:val="22"/>
          <w:szCs w:val="22"/>
          <w:lang w:val="it-IT"/>
        </w:rPr>
        <w:t>u</w:t>
      </w:r>
      <w:r w:rsidRPr="00CA7108">
        <w:rPr>
          <w:sz w:val="22"/>
          <w:szCs w:val="22"/>
          <w:lang w:val="it-IT"/>
        </w:rPr>
        <w:t>l</w:t>
      </w:r>
      <w:r w:rsidRPr="00CA7108">
        <w:rPr>
          <w:spacing w:val="1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este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reziliat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re</w:t>
      </w:r>
      <w:r w:rsidRPr="00CA7108">
        <w:rPr>
          <w:spacing w:val="1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t,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ă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ob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g</w:t>
      </w:r>
      <w:r w:rsidRPr="00CA7108">
        <w:rPr>
          <w:sz w:val="22"/>
          <w:szCs w:val="22"/>
          <w:lang w:val="it-IT"/>
        </w:rPr>
        <w:t>ația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tifica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-1"/>
          <w:sz w:val="22"/>
          <w:szCs w:val="22"/>
          <w:lang w:val="it-IT"/>
        </w:rPr>
        <w:t>s</w:t>
      </w:r>
      <w:r w:rsidRPr="00CA7108">
        <w:rPr>
          <w:spacing w:val="2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u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î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3"/>
          <w:sz w:val="22"/>
          <w:szCs w:val="22"/>
          <w:lang w:val="it-IT"/>
        </w:rPr>
        <w:t>p</w:t>
      </w:r>
      <w:r w:rsidRPr="00CA7108">
        <w:rPr>
          <w:sz w:val="22"/>
          <w:szCs w:val="22"/>
          <w:lang w:val="it-IT"/>
        </w:rPr>
        <w:t>li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ire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a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z w:val="22"/>
          <w:szCs w:val="22"/>
          <w:lang w:val="it-IT"/>
        </w:rPr>
        <w:t>rică</w:t>
      </w:r>
      <w:r w:rsidRPr="00CA7108">
        <w:rPr>
          <w:spacing w:val="1"/>
          <w:sz w:val="22"/>
          <w:szCs w:val="22"/>
          <w:lang w:val="it-IT"/>
        </w:rPr>
        <w:t>r</w:t>
      </w:r>
      <w:r w:rsidRPr="00CA7108">
        <w:rPr>
          <w:sz w:val="22"/>
          <w:szCs w:val="22"/>
          <w:lang w:val="it-IT"/>
        </w:rPr>
        <w:t>ei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pacing w:val="-2"/>
          <w:sz w:val="22"/>
          <w:szCs w:val="22"/>
          <w:lang w:val="it-IT"/>
        </w:rPr>
        <w:t>f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3"/>
          <w:sz w:val="22"/>
          <w:szCs w:val="22"/>
          <w:lang w:val="it-IT"/>
        </w:rPr>
        <w:t>r</w:t>
      </w:r>
      <w:r w:rsidRPr="00CA7108">
        <w:rPr>
          <w:spacing w:val="-2"/>
          <w:sz w:val="22"/>
          <w:szCs w:val="22"/>
          <w:lang w:val="it-IT"/>
        </w:rPr>
        <w:t>m</w:t>
      </w:r>
      <w:r w:rsidRPr="00CA7108">
        <w:rPr>
          <w:sz w:val="22"/>
          <w:szCs w:val="22"/>
          <w:lang w:val="it-IT"/>
        </w:rPr>
        <w:t>alități</w:t>
      </w:r>
      <w:r w:rsidRPr="00CA7108">
        <w:rPr>
          <w:spacing w:val="9"/>
          <w:sz w:val="22"/>
          <w:szCs w:val="22"/>
          <w:lang w:val="it-IT"/>
        </w:rPr>
        <w:t xml:space="preserve"> </w:t>
      </w:r>
      <w:r w:rsidRPr="00CA7108">
        <w:rPr>
          <w:spacing w:val="1"/>
          <w:sz w:val="22"/>
          <w:szCs w:val="22"/>
          <w:lang w:val="it-IT"/>
        </w:rPr>
        <w:t>d</w:t>
      </w:r>
      <w:r w:rsidRPr="00CA7108">
        <w:rPr>
          <w:sz w:val="22"/>
          <w:szCs w:val="22"/>
          <w:lang w:val="it-IT"/>
        </w:rPr>
        <w:t>e</w:t>
      </w:r>
      <w:r w:rsidRPr="00CA7108">
        <w:rPr>
          <w:spacing w:val="6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către</w:t>
      </w:r>
      <w:r w:rsidRPr="00CA7108">
        <w:rPr>
          <w:spacing w:val="7"/>
          <w:sz w:val="22"/>
          <w:szCs w:val="22"/>
          <w:lang w:val="it-IT"/>
        </w:rPr>
        <w:t xml:space="preserve"> </w:t>
      </w:r>
      <w:r w:rsidR="00AC61BB">
        <w:rPr>
          <w:sz w:val="22"/>
          <w:szCs w:val="22"/>
          <w:lang w:val="it-IT"/>
        </w:rPr>
        <w:t>Autoritate</w:t>
      </w:r>
      <w:r w:rsidRPr="00CA7108">
        <w:rPr>
          <w:spacing w:val="11"/>
          <w:sz w:val="22"/>
          <w:szCs w:val="22"/>
          <w:lang w:val="it-IT"/>
        </w:rPr>
        <w:t>a</w:t>
      </w:r>
      <w:r w:rsidRPr="00CA7108">
        <w:rPr>
          <w:sz w:val="22"/>
          <w:szCs w:val="22"/>
          <w:lang w:val="it-IT"/>
        </w:rPr>
        <w:t>/</w:t>
      </w:r>
      <w:r w:rsidRPr="00CA7108">
        <w:rPr>
          <w:w w:val="99"/>
          <w:sz w:val="22"/>
          <w:szCs w:val="22"/>
          <w:lang w:val="it-IT"/>
        </w:rPr>
        <w:t xml:space="preserve"> </w:t>
      </w:r>
      <w:r w:rsidRPr="00CA7108">
        <w:rPr>
          <w:sz w:val="22"/>
          <w:szCs w:val="22"/>
          <w:lang w:val="it-IT"/>
        </w:rPr>
        <w:t>c</w:t>
      </w:r>
      <w:r w:rsidRPr="00CA7108">
        <w:rPr>
          <w:spacing w:val="1"/>
          <w:sz w:val="22"/>
          <w:szCs w:val="22"/>
          <w:lang w:val="it-IT"/>
        </w:rPr>
        <w:t>o</w:t>
      </w:r>
      <w:r w:rsidRPr="00CA7108">
        <w:rPr>
          <w:spacing w:val="-2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tracta</w:t>
      </w:r>
      <w:r w:rsidRPr="00CA7108">
        <w:rPr>
          <w:spacing w:val="-1"/>
          <w:sz w:val="22"/>
          <w:szCs w:val="22"/>
          <w:lang w:val="it-IT"/>
        </w:rPr>
        <w:t>n</w:t>
      </w:r>
      <w:r w:rsidRPr="00CA7108">
        <w:rPr>
          <w:sz w:val="22"/>
          <w:szCs w:val="22"/>
          <w:lang w:val="it-IT"/>
        </w:rPr>
        <w:t>tă.</w:t>
      </w:r>
    </w:p>
    <w:p w14:paraId="022F0426" w14:textId="56451FB1" w:rsidR="00FA1492" w:rsidRPr="00CA7108" w:rsidRDefault="00AC61BB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2" w:firstLine="0"/>
        <w:jc w:val="both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Autoritate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tă</w:t>
      </w:r>
      <w:r w:rsidR="00FA1492" w:rsidRPr="00CA7108">
        <w:rPr>
          <w:spacing w:val="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</w:t>
      </w:r>
      <w:r w:rsidR="00FA1492" w:rsidRPr="00CA7108">
        <w:rPr>
          <w:spacing w:val="-1"/>
          <w:sz w:val="22"/>
          <w:szCs w:val="22"/>
          <w:lang w:val="it-IT"/>
        </w:rPr>
        <w:t>ș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reze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pacing w:val="-2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ă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2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-2"/>
          <w:sz w:val="22"/>
          <w:szCs w:val="22"/>
          <w:lang w:val="it-IT"/>
        </w:rPr>
        <w:t>en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ța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ilateral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7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fu</w:t>
      </w:r>
      <w:r w:rsidR="00FA1492" w:rsidRPr="00CA7108">
        <w:rPr>
          <w:spacing w:val="3"/>
          <w:sz w:val="22"/>
          <w:szCs w:val="22"/>
          <w:lang w:val="it-IT"/>
        </w:rPr>
        <w:t>r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iza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2"/>
          <w:sz w:val="22"/>
          <w:szCs w:val="22"/>
          <w:lang w:val="it-IT"/>
        </w:rPr>
        <w:t>o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e,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în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cel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mu</w:t>
      </w:r>
      <w:r w:rsidR="00FA1492" w:rsidRPr="00CA7108">
        <w:rPr>
          <w:sz w:val="22"/>
          <w:szCs w:val="22"/>
          <w:lang w:val="it-IT"/>
        </w:rPr>
        <w:t>lt</w:t>
      </w:r>
      <w:r w:rsidR="00FA1492" w:rsidRPr="00CA7108">
        <w:rPr>
          <w:spacing w:val="2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1</w:t>
      </w:r>
      <w:r w:rsidR="00FA1492" w:rsidRPr="00CA7108">
        <w:rPr>
          <w:sz w:val="22"/>
          <w:szCs w:val="22"/>
          <w:lang w:val="it-IT"/>
        </w:rPr>
        <w:t>5</w:t>
      </w:r>
      <w:r w:rsidR="00FA1492" w:rsidRPr="00CA7108">
        <w:rPr>
          <w:spacing w:val="4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zile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la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pacing w:val="-2"/>
          <w:sz w:val="22"/>
          <w:szCs w:val="22"/>
          <w:lang w:val="it-IT"/>
        </w:rPr>
        <w:t>a</w:t>
      </w:r>
      <w:r w:rsidR="00FA1492" w:rsidRPr="00CA7108">
        <w:rPr>
          <w:sz w:val="22"/>
          <w:szCs w:val="22"/>
          <w:lang w:val="it-IT"/>
        </w:rPr>
        <w:t xml:space="preserve">riția </w:t>
      </w:r>
      <w:r w:rsidR="00FA1492" w:rsidRPr="00CA7108">
        <w:rPr>
          <w:spacing w:val="-2"/>
          <w:sz w:val="22"/>
          <w:szCs w:val="22"/>
          <w:lang w:val="it-IT"/>
        </w:rPr>
        <w:t>un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r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circ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>m</w:t>
      </w:r>
      <w:r w:rsidR="00FA1492" w:rsidRPr="00CA7108">
        <w:rPr>
          <w:spacing w:val="-1"/>
          <w:sz w:val="22"/>
          <w:szCs w:val="22"/>
          <w:lang w:val="it-IT"/>
        </w:rPr>
        <w:t>s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2"/>
          <w:sz w:val="22"/>
          <w:szCs w:val="22"/>
          <w:lang w:val="it-IT"/>
        </w:rPr>
        <w:t>a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țe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care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u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au</w:t>
      </w:r>
      <w:r w:rsidR="00FA1492" w:rsidRPr="00CA7108">
        <w:rPr>
          <w:spacing w:val="2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5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f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z w:val="22"/>
          <w:szCs w:val="22"/>
          <w:lang w:val="it-IT"/>
        </w:rPr>
        <w:t>re</w:t>
      </w:r>
      <w:r w:rsidR="00FA1492" w:rsidRPr="00CA7108">
        <w:rPr>
          <w:spacing w:val="-1"/>
          <w:sz w:val="22"/>
          <w:szCs w:val="22"/>
          <w:lang w:val="it-IT"/>
        </w:rPr>
        <w:t>v</w:t>
      </w:r>
      <w:r w:rsidR="00FA1492" w:rsidRPr="00CA7108">
        <w:rPr>
          <w:sz w:val="22"/>
          <w:szCs w:val="22"/>
          <w:lang w:val="it-IT"/>
        </w:rPr>
        <w:t>ăz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te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la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ata</w:t>
      </w:r>
      <w:r w:rsidR="00FA1492" w:rsidRPr="00CA7108">
        <w:rPr>
          <w:spacing w:val="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î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h</w:t>
      </w:r>
      <w:r w:rsidR="00FA1492" w:rsidRPr="00CA7108">
        <w:rPr>
          <w:sz w:val="22"/>
          <w:szCs w:val="22"/>
          <w:lang w:val="it-IT"/>
        </w:rPr>
        <w:t>eie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ii</w:t>
      </w:r>
      <w:r w:rsidR="00FA1492" w:rsidRPr="00CA7108">
        <w:rPr>
          <w:spacing w:val="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tract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2"/>
          <w:sz w:val="22"/>
          <w:szCs w:val="22"/>
          <w:lang w:val="it-IT"/>
        </w:rPr>
        <w:t>l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i,</w:t>
      </w:r>
      <w:r w:rsidR="00FA1492" w:rsidRPr="00CA7108">
        <w:rPr>
          <w:spacing w:val="13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2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iția</w:t>
      </w:r>
      <w:r w:rsidR="00FA1492" w:rsidRPr="00CA7108">
        <w:rPr>
          <w:w w:val="99"/>
          <w:sz w:val="22"/>
          <w:szCs w:val="22"/>
          <w:lang w:val="it-IT"/>
        </w:rPr>
        <w:t xml:space="preserve"> 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z w:val="22"/>
          <w:szCs w:val="22"/>
          <w:lang w:val="it-IT"/>
        </w:rPr>
        <w:t>tifică</w:t>
      </w:r>
      <w:r w:rsidR="00FA1492" w:rsidRPr="00CA7108">
        <w:rPr>
          <w:spacing w:val="1"/>
          <w:sz w:val="22"/>
          <w:szCs w:val="22"/>
          <w:lang w:val="it-IT"/>
        </w:rPr>
        <w:t>r</w:t>
      </w:r>
      <w:r w:rsidR="00FA1492" w:rsidRPr="00CA7108">
        <w:rPr>
          <w:sz w:val="22"/>
          <w:szCs w:val="22"/>
          <w:lang w:val="it-IT"/>
        </w:rPr>
        <w:t>ii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pacing w:val="-1"/>
          <w:sz w:val="22"/>
          <w:szCs w:val="22"/>
          <w:lang w:val="it-IT"/>
        </w:rPr>
        <w:t>C</w:t>
      </w:r>
      <w:r w:rsidR="00FA1492" w:rsidRPr="00CA7108">
        <w:rPr>
          <w:spacing w:val="1"/>
          <w:sz w:val="22"/>
          <w:szCs w:val="22"/>
          <w:lang w:val="it-IT"/>
        </w:rPr>
        <w:t>on</w:t>
      </w:r>
      <w:r w:rsidR="00FA1492" w:rsidRPr="00CA7108">
        <w:rPr>
          <w:sz w:val="22"/>
          <w:szCs w:val="22"/>
          <w:lang w:val="it-IT"/>
        </w:rPr>
        <w:t>tracta</w:t>
      </w:r>
      <w:r w:rsidR="00FA1492" w:rsidRPr="00CA7108">
        <w:rPr>
          <w:spacing w:val="-1"/>
          <w:sz w:val="22"/>
          <w:szCs w:val="22"/>
          <w:lang w:val="it-IT"/>
        </w:rPr>
        <w:t>n</w:t>
      </w:r>
      <w:r w:rsidR="00FA1492" w:rsidRPr="00CA7108">
        <w:rPr>
          <w:spacing w:val="2"/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pacing w:val="2"/>
          <w:sz w:val="22"/>
          <w:szCs w:val="22"/>
          <w:lang w:val="it-IT"/>
        </w:rPr>
        <w:t>l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i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cu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cel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p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țin</w:t>
      </w:r>
      <w:r w:rsidR="00FA1492" w:rsidRPr="00CA7108">
        <w:rPr>
          <w:spacing w:val="-7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3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z w:val="22"/>
          <w:szCs w:val="22"/>
          <w:lang w:val="it-IT"/>
        </w:rPr>
        <w:t>zile</w:t>
      </w:r>
      <w:r w:rsidR="00FA1492" w:rsidRPr="00CA7108">
        <w:rPr>
          <w:spacing w:val="-5"/>
          <w:sz w:val="22"/>
          <w:szCs w:val="22"/>
          <w:lang w:val="it-IT"/>
        </w:rPr>
        <w:t xml:space="preserve"> </w:t>
      </w:r>
      <w:r w:rsidR="00FA1492" w:rsidRPr="00CA7108">
        <w:rPr>
          <w:spacing w:val="2"/>
          <w:sz w:val="22"/>
          <w:szCs w:val="22"/>
          <w:lang w:val="it-IT"/>
        </w:rPr>
        <w:t>î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ai</w:t>
      </w:r>
      <w:r w:rsidR="00FA1492" w:rsidRPr="00CA7108">
        <w:rPr>
          <w:spacing w:val="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te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-3"/>
          <w:sz w:val="22"/>
          <w:szCs w:val="22"/>
          <w:lang w:val="it-IT"/>
        </w:rPr>
        <w:t xml:space="preserve"> </w:t>
      </w:r>
      <w:r w:rsidR="00FA1492" w:rsidRPr="00CA7108">
        <w:rPr>
          <w:spacing w:val="-5"/>
          <w:sz w:val="22"/>
          <w:szCs w:val="22"/>
          <w:lang w:val="it-IT"/>
        </w:rPr>
        <w:t>m</w:t>
      </w:r>
      <w:r w:rsidR="00FA1492" w:rsidRPr="00CA7108">
        <w:rPr>
          <w:spacing w:val="1"/>
          <w:sz w:val="22"/>
          <w:szCs w:val="22"/>
          <w:lang w:val="it-IT"/>
        </w:rPr>
        <w:t>o</w:t>
      </w:r>
      <w:r w:rsidR="00FA1492" w:rsidRPr="00CA7108">
        <w:rPr>
          <w:spacing w:val="-2"/>
          <w:sz w:val="22"/>
          <w:szCs w:val="22"/>
          <w:lang w:val="it-IT"/>
        </w:rPr>
        <w:t>m</w:t>
      </w:r>
      <w:r w:rsidR="00FA1492" w:rsidRPr="00CA7108">
        <w:rPr>
          <w:sz w:val="22"/>
          <w:szCs w:val="22"/>
          <w:lang w:val="it-IT"/>
        </w:rPr>
        <w:t>e</w:t>
      </w:r>
      <w:r w:rsidR="00FA1492" w:rsidRPr="00CA7108">
        <w:rPr>
          <w:spacing w:val="1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t</w:t>
      </w:r>
      <w:r w:rsidR="00FA1492" w:rsidRPr="00CA7108">
        <w:rPr>
          <w:spacing w:val="-2"/>
          <w:sz w:val="22"/>
          <w:szCs w:val="22"/>
          <w:lang w:val="it-IT"/>
        </w:rPr>
        <w:t>u</w:t>
      </w:r>
      <w:r w:rsidR="00FA1492" w:rsidRPr="00CA7108">
        <w:rPr>
          <w:sz w:val="22"/>
          <w:szCs w:val="22"/>
          <w:lang w:val="it-IT"/>
        </w:rPr>
        <w:t>l</w:t>
      </w:r>
      <w:r w:rsidR="00FA1492" w:rsidRPr="00CA7108">
        <w:rPr>
          <w:spacing w:val="-6"/>
          <w:sz w:val="22"/>
          <w:szCs w:val="22"/>
          <w:lang w:val="it-IT"/>
        </w:rPr>
        <w:t xml:space="preserve"> </w:t>
      </w:r>
      <w:r w:rsidR="00FA1492" w:rsidRPr="00CA7108">
        <w:rPr>
          <w:spacing w:val="1"/>
          <w:sz w:val="22"/>
          <w:szCs w:val="22"/>
          <w:lang w:val="it-IT"/>
        </w:rPr>
        <w:t>d</w:t>
      </w:r>
      <w:r w:rsidR="00FA1492" w:rsidRPr="00CA7108">
        <w:rPr>
          <w:spacing w:val="2"/>
          <w:sz w:val="22"/>
          <w:szCs w:val="22"/>
          <w:lang w:val="it-IT"/>
        </w:rPr>
        <w:t>e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pacing w:val="1"/>
          <w:sz w:val="22"/>
          <w:szCs w:val="22"/>
          <w:lang w:val="it-IT"/>
        </w:rPr>
        <w:t>u</w:t>
      </w:r>
      <w:r w:rsidR="00FA1492" w:rsidRPr="00CA7108">
        <w:rPr>
          <w:spacing w:val="-2"/>
          <w:sz w:val="22"/>
          <w:szCs w:val="22"/>
          <w:lang w:val="it-IT"/>
        </w:rPr>
        <w:t>n</w:t>
      </w:r>
      <w:r w:rsidR="00FA1492" w:rsidRPr="00CA7108">
        <w:rPr>
          <w:sz w:val="22"/>
          <w:szCs w:val="22"/>
          <w:lang w:val="it-IT"/>
        </w:rPr>
        <w:t>țării.</w:t>
      </w:r>
    </w:p>
    <w:p w14:paraId="60BEC98B" w14:textId="77777777" w:rsidR="00FA1492" w:rsidRPr="00CA7108" w:rsidRDefault="00FA1492" w:rsidP="00AE51CD">
      <w:pPr>
        <w:kinsoku w:val="0"/>
        <w:overflowPunct w:val="0"/>
        <w:rPr>
          <w:sz w:val="22"/>
          <w:szCs w:val="22"/>
          <w:lang w:val="it-IT"/>
        </w:rPr>
      </w:pPr>
    </w:p>
    <w:p w14:paraId="1246CBFE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Insolvență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faliment</w:t>
      </w:r>
      <w:proofErr w:type="spellEnd"/>
    </w:p>
    <w:p w14:paraId="410C885E" w14:textId="34DDA9CF" w:rsidR="00FA1492" w:rsidRPr="00553B98" w:rsidRDefault="00FA1492" w:rsidP="00690115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spacing w:before="9"/>
        <w:ind w:right="115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ale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</w:t>
      </w:r>
      <w:r w:rsidRPr="00553B98">
        <w:rPr>
          <w:spacing w:val="2"/>
          <w:sz w:val="22"/>
          <w:szCs w:val="22"/>
        </w:rPr>
        <w:t>ț</w:t>
      </w:r>
      <w:r w:rsidRPr="00553B98">
        <w:rPr>
          <w:sz w:val="22"/>
          <w:szCs w:val="22"/>
        </w:rPr>
        <w:t>ia</w:t>
      </w:r>
      <w:proofErr w:type="spellEnd"/>
      <w:r w:rsidRPr="00553B98">
        <w:rPr>
          <w:spacing w:val="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tifica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n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3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z w:val="22"/>
          <w:szCs w:val="22"/>
        </w:rPr>
        <w:t>trei</w:t>
      </w:r>
      <w:proofErr w:type="spellEnd"/>
      <w:r w:rsidRPr="00553B98">
        <w:rPr>
          <w:sz w:val="22"/>
          <w:szCs w:val="22"/>
        </w:rPr>
        <w:t>)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z w:val="22"/>
          <w:szCs w:val="22"/>
        </w:rPr>
        <w:t>.</w:t>
      </w:r>
    </w:p>
    <w:p w14:paraId="18D867BA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="00AC61BB">
        <w:rPr>
          <w:spacing w:val="-3"/>
          <w:sz w:val="22"/>
          <w:szCs w:val="22"/>
        </w:rPr>
        <w:t>Autorității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-11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en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3</w:t>
      </w:r>
      <w:r w:rsidRPr="00553B98">
        <w:rPr>
          <w:sz w:val="22"/>
          <w:szCs w:val="22"/>
        </w:rPr>
        <w:t>0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(</w:t>
      </w:r>
      <w:proofErr w:type="spellStart"/>
      <w:r w:rsidRPr="00553B98">
        <w:rPr>
          <w:sz w:val="22"/>
          <w:szCs w:val="22"/>
        </w:rPr>
        <w:t>treizeci</w:t>
      </w:r>
      <w:proofErr w:type="spellEnd"/>
      <w:r w:rsidRPr="00553B98">
        <w:rPr>
          <w:sz w:val="22"/>
          <w:szCs w:val="22"/>
        </w:rPr>
        <w:t>)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zile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tifica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aliză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etaliată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itoa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ci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</w:t>
      </w:r>
      <w:r w:rsidRPr="00553B98">
        <w:rPr>
          <w:spacing w:val="3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ale</w:t>
      </w:r>
      <w:r w:rsidRPr="00553B98">
        <w:rPr>
          <w:spacing w:val="-3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so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ră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acți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6"/>
          <w:sz w:val="22"/>
          <w:szCs w:val="22"/>
        </w:rPr>
        <w:t>c</w:t>
      </w:r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n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ili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t.</w:t>
      </w:r>
    </w:p>
    <w:p w14:paraId="410FFB6C" w14:textId="5609FF96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es</w:t>
      </w:r>
      <w:r w:rsidRPr="00553B98">
        <w:rPr>
          <w:spacing w:val="2"/>
          <w:sz w:val="22"/>
          <w:szCs w:val="22"/>
        </w:rPr>
        <w:t>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ide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ale</w:t>
      </w:r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ță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terț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ți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ă</w:t>
      </w:r>
      <w:r w:rsidRPr="00553B98">
        <w:rPr>
          <w:sz w:val="22"/>
          <w:szCs w:val="22"/>
        </w:rPr>
        <w:t>tor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</w:t>
      </w:r>
      <w:r w:rsidRPr="00553B98">
        <w:rPr>
          <w:spacing w:val="2"/>
          <w:sz w:val="22"/>
          <w:szCs w:val="22"/>
        </w:rPr>
        <w:t>i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itol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6"/>
          <w:sz w:val="22"/>
          <w:szCs w:val="22"/>
        </w:rPr>
        <w:t>1</w:t>
      </w:r>
      <w:r w:rsidRPr="00553B98">
        <w:rPr>
          <w:spacing w:val="1"/>
          <w:sz w:val="22"/>
          <w:szCs w:val="22"/>
        </w:rPr>
        <w:t>9</w:t>
      </w:r>
      <w:r w:rsidRPr="00553B98">
        <w:rPr>
          <w:sz w:val="22"/>
          <w:szCs w:val="22"/>
        </w:rPr>
        <w:t>.</w:t>
      </w:r>
      <w:r w:rsidRPr="00553B98">
        <w:rPr>
          <w:spacing w:val="5"/>
          <w:sz w:val="22"/>
          <w:szCs w:val="22"/>
        </w:rPr>
        <w:t xml:space="preserve"> </w:t>
      </w:r>
      <w:r w:rsidRPr="00553B98">
        <w:rPr>
          <w:sz w:val="22"/>
          <w:szCs w:val="22"/>
        </w:rPr>
        <w:t>–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pacing w:val="-3"/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11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a</w:t>
      </w:r>
      <w:r w:rsidRPr="00553B98">
        <w:rPr>
          <w:spacing w:val="-3"/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ici</w:t>
      </w:r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</w:t>
      </w:r>
      <w:r w:rsidRPr="00553B98">
        <w:rPr>
          <w:spacing w:val="6"/>
          <w:sz w:val="22"/>
          <w:szCs w:val="22"/>
        </w:rPr>
        <w:t>c</w:t>
      </w:r>
      <w:r w:rsidRPr="00553B98">
        <w:rPr>
          <w:sz w:val="22"/>
          <w:szCs w:val="22"/>
        </w:rPr>
        <w:t>t,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are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acelea</w:t>
      </w:r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ob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ații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s</w:t>
      </w:r>
      <w:r w:rsidRPr="00553B98">
        <w:rPr>
          <w:sz w:val="22"/>
          <w:szCs w:val="22"/>
        </w:rPr>
        <w:t>ta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ili</w:t>
      </w:r>
      <w:r w:rsidRPr="00553B98">
        <w:rPr>
          <w:spacing w:val="-1"/>
          <w:sz w:val="22"/>
          <w:szCs w:val="22"/>
        </w:rPr>
        <w:t>t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cla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</w:t>
      </w:r>
      <w:r w:rsidRPr="00553B98">
        <w:rPr>
          <w:spacing w:val="3"/>
          <w:sz w:val="22"/>
          <w:szCs w:val="22"/>
        </w:rPr>
        <w:t>e</w:t>
      </w:r>
      <w:r w:rsidRPr="00553B98">
        <w:rPr>
          <w:sz w:val="22"/>
          <w:szCs w:val="22"/>
        </w:rPr>
        <w:t>le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="002B2955" w:rsidRPr="002B2955">
        <w:rPr>
          <w:color w:val="EE0000"/>
          <w:spacing w:val="-5"/>
          <w:sz w:val="22"/>
          <w:szCs w:val="22"/>
        </w:rPr>
        <w:t xml:space="preserve">31.1 </w:t>
      </w:r>
      <w:proofErr w:type="spellStart"/>
      <w:r w:rsidR="002B2955" w:rsidRPr="002B2955">
        <w:rPr>
          <w:color w:val="EE0000"/>
          <w:spacing w:val="-5"/>
          <w:sz w:val="22"/>
          <w:szCs w:val="22"/>
        </w:rPr>
        <w:t>și</w:t>
      </w:r>
      <w:proofErr w:type="spellEnd"/>
      <w:r w:rsidR="002B2955" w:rsidRPr="002B2955">
        <w:rPr>
          <w:color w:val="EE0000"/>
          <w:spacing w:val="-5"/>
          <w:sz w:val="22"/>
          <w:szCs w:val="22"/>
        </w:rPr>
        <w:t xml:space="preserve"> 31.2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tract.</w:t>
      </w:r>
    </w:p>
    <w:p w14:paraId="1D2D488F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16" w:firstLine="0"/>
        <w:jc w:val="both"/>
        <w:rPr>
          <w:spacing w:val="9"/>
          <w:sz w:val="22"/>
          <w:szCs w:val="22"/>
        </w:rPr>
      </w:pP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caz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1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tră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tare</w:t>
      </w:r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al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ces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lic</w:t>
      </w:r>
      <w:r w:rsidRPr="00553B98">
        <w:rPr>
          <w:spacing w:val="-2"/>
          <w:sz w:val="22"/>
          <w:szCs w:val="22"/>
        </w:rPr>
        <w:t>h</w:t>
      </w:r>
      <w:r w:rsidRPr="00553B98">
        <w:rPr>
          <w:sz w:val="22"/>
          <w:szCs w:val="22"/>
        </w:rPr>
        <w:t>ida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10"/>
          <w:sz w:val="22"/>
          <w:szCs w:val="22"/>
        </w:rPr>
        <w:t>r</w:t>
      </w:r>
      <w:proofErr w:type="spellEnd"/>
      <w:r w:rsidRPr="00553B98">
        <w:rPr>
          <w:spacing w:val="-2"/>
          <w:sz w:val="22"/>
          <w:szCs w:val="22"/>
        </w:rPr>
        <w:t>-</w:t>
      </w:r>
      <w:r w:rsidRPr="00553B98">
        <w:rPr>
          <w:sz w:val="22"/>
          <w:szCs w:val="22"/>
        </w:rPr>
        <w:t>o</w:t>
      </w:r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ație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w w:val="99"/>
          <w:sz w:val="22"/>
          <w:szCs w:val="22"/>
        </w:rPr>
        <w:t xml:space="preserve"> </w:t>
      </w:r>
      <w:r w:rsidRPr="00553B98">
        <w:rPr>
          <w:spacing w:val="9"/>
          <w:sz w:val="22"/>
          <w:szCs w:val="22"/>
        </w:rPr>
        <w:t xml:space="preserve">produce </w:t>
      </w:r>
      <w:proofErr w:type="spellStart"/>
      <w:r w:rsidRPr="00553B98">
        <w:rPr>
          <w:spacing w:val="9"/>
          <w:sz w:val="22"/>
          <w:szCs w:val="22"/>
        </w:rPr>
        <w:t>efecte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similare</w:t>
      </w:r>
      <w:proofErr w:type="spellEnd"/>
      <w:r w:rsidRPr="00553B98">
        <w:rPr>
          <w:spacing w:val="9"/>
          <w:sz w:val="22"/>
          <w:szCs w:val="22"/>
        </w:rPr>
        <w:t xml:space="preserve">, </w:t>
      </w:r>
      <w:proofErr w:type="spellStart"/>
      <w:r w:rsidRPr="00553B98">
        <w:rPr>
          <w:spacing w:val="9"/>
          <w:sz w:val="22"/>
          <w:szCs w:val="22"/>
        </w:rPr>
        <w:t>Contractantul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este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obligat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să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acționeze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în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același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fel</w:t>
      </w:r>
      <w:proofErr w:type="spellEnd"/>
      <w:r w:rsidRPr="00553B98">
        <w:rPr>
          <w:spacing w:val="9"/>
          <w:sz w:val="22"/>
          <w:szCs w:val="22"/>
        </w:rPr>
        <w:t xml:space="preserve"> cum </w:t>
      </w:r>
      <w:proofErr w:type="spellStart"/>
      <w:r w:rsidRPr="00553B98">
        <w:rPr>
          <w:spacing w:val="9"/>
          <w:sz w:val="22"/>
          <w:szCs w:val="22"/>
        </w:rPr>
        <w:t>este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9"/>
          <w:sz w:val="22"/>
          <w:szCs w:val="22"/>
        </w:rPr>
        <w:t>stipulat</w:t>
      </w:r>
      <w:proofErr w:type="spellEnd"/>
      <w:r w:rsidRPr="00553B98">
        <w:rPr>
          <w:spacing w:val="9"/>
          <w:sz w:val="22"/>
          <w:szCs w:val="22"/>
        </w:rPr>
        <w:t xml:space="preserve"> la </w:t>
      </w:r>
      <w:proofErr w:type="spellStart"/>
      <w:r w:rsidRPr="00553B98">
        <w:rPr>
          <w:spacing w:val="9"/>
          <w:sz w:val="22"/>
          <w:szCs w:val="22"/>
        </w:rPr>
        <w:t>clauzele</w:t>
      </w:r>
      <w:proofErr w:type="spellEnd"/>
      <w:r w:rsidRPr="00553B98">
        <w:rPr>
          <w:spacing w:val="9"/>
          <w:sz w:val="22"/>
          <w:szCs w:val="22"/>
        </w:rPr>
        <w:t xml:space="preserve"> 30.1, 30.2 </w:t>
      </w:r>
      <w:proofErr w:type="spellStart"/>
      <w:r w:rsidRPr="00553B98">
        <w:rPr>
          <w:spacing w:val="9"/>
          <w:sz w:val="22"/>
          <w:szCs w:val="22"/>
        </w:rPr>
        <w:t>și</w:t>
      </w:r>
      <w:proofErr w:type="spellEnd"/>
      <w:r w:rsidR="00BF41C2"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9"/>
          <w:sz w:val="22"/>
          <w:szCs w:val="22"/>
        </w:rPr>
        <w:t xml:space="preserve">30.3 din </w:t>
      </w:r>
      <w:proofErr w:type="spellStart"/>
      <w:r w:rsidRPr="00553B98">
        <w:rPr>
          <w:spacing w:val="9"/>
          <w:sz w:val="22"/>
          <w:szCs w:val="22"/>
        </w:rPr>
        <w:t>prezentul</w:t>
      </w:r>
      <w:proofErr w:type="spellEnd"/>
      <w:r w:rsidRPr="00553B98">
        <w:rPr>
          <w:spacing w:val="9"/>
          <w:sz w:val="22"/>
          <w:szCs w:val="22"/>
        </w:rPr>
        <w:t xml:space="preserve"> Contract.</w:t>
      </w:r>
    </w:p>
    <w:p w14:paraId="6D45661F" w14:textId="589EF768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6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Nicio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1"/>
          <w:sz w:val="22"/>
          <w:szCs w:val="22"/>
        </w:rPr>
        <w:t xml:space="preserve"> d</w:t>
      </w:r>
      <w:r w:rsidRPr="00553B98">
        <w:rPr>
          <w:sz w:val="22"/>
          <w:szCs w:val="22"/>
        </w:rPr>
        <w:t>e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ă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nf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3"/>
          <w:sz w:val="22"/>
          <w:szCs w:val="22"/>
        </w:rPr>
        <w:t>r</w:t>
      </w:r>
      <w:r w:rsidRPr="00553B98">
        <w:rPr>
          <w:sz w:val="22"/>
          <w:szCs w:val="22"/>
        </w:rPr>
        <w:t>m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celor</w:t>
      </w:r>
      <w:proofErr w:type="spellEnd"/>
      <w:r w:rsidRPr="00553B98">
        <w:rPr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tip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late</w:t>
      </w:r>
      <w:r w:rsidRPr="00553B98">
        <w:rPr>
          <w:spacing w:val="1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2"/>
          <w:sz w:val="22"/>
          <w:szCs w:val="22"/>
        </w:rPr>
        <w:t>l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zele</w:t>
      </w:r>
      <w:proofErr w:type="spellEnd"/>
      <w:r w:rsidRPr="00553B98">
        <w:rPr>
          <w:sz w:val="22"/>
          <w:szCs w:val="22"/>
        </w:rPr>
        <w:t xml:space="preserve"> </w:t>
      </w:r>
      <w:r w:rsidR="002B2955" w:rsidRPr="002B2955">
        <w:rPr>
          <w:color w:val="EE0000"/>
          <w:spacing w:val="1"/>
          <w:sz w:val="22"/>
          <w:szCs w:val="22"/>
        </w:rPr>
        <w:t>3</w:t>
      </w:r>
      <w:r w:rsidR="002B2955">
        <w:rPr>
          <w:color w:val="EE0000"/>
          <w:spacing w:val="1"/>
          <w:sz w:val="22"/>
          <w:szCs w:val="22"/>
        </w:rPr>
        <w:t>1</w:t>
      </w:r>
      <w:r w:rsidR="002B2955" w:rsidRPr="002B2955">
        <w:rPr>
          <w:color w:val="EE0000"/>
          <w:sz w:val="22"/>
          <w:szCs w:val="22"/>
        </w:rPr>
        <w:t>.</w:t>
      </w:r>
      <w:r w:rsidR="002B2955" w:rsidRPr="002B2955">
        <w:rPr>
          <w:color w:val="EE0000"/>
          <w:spacing w:val="1"/>
          <w:sz w:val="22"/>
          <w:szCs w:val="22"/>
        </w:rPr>
        <w:t>2</w:t>
      </w:r>
      <w:r w:rsidR="002B2955" w:rsidRPr="002B2955">
        <w:rPr>
          <w:color w:val="EE0000"/>
          <w:sz w:val="22"/>
          <w:szCs w:val="22"/>
        </w:rPr>
        <w:t>,</w:t>
      </w:r>
      <w:r w:rsidR="002B2955" w:rsidRPr="002B2955">
        <w:rPr>
          <w:color w:val="EE0000"/>
          <w:spacing w:val="1"/>
          <w:sz w:val="22"/>
          <w:szCs w:val="22"/>
        </w:rPr>
        <w:t xml:space="preserve"> </w:t>
      </w:r>
      <w:r w:rsidR="002B2955" w:rsidRPr="002B2955">
        <w:rPr>
          <w:color w:val="EE0000"/>
          <w:spacing w:val="-2"/>
          <w:sz w:val="22"/>
          <w:szCs w:val="22"/>
        </w:rPr>
        <w:t>3</w:t>
      </w:r>
      <w:r w:rsidR="002B2955">
        <w:rPr>
          <w:color w:val="EE0000"/>
          <w:spacing w:val="1"/>
          <w:sz w:val="22"/>
          <w:szCs w:val="22"/>
        </w:rPr>
        <w:t>1</w:t>
      </w:r>
      <w:r w:rsidR="002B2955" w:rsidRPr="002B2955">
        <w:rPr>
          <w:color w:val="EE0000"/>
          <w:sz w:val="22"/>
          <w:szCs w:val="22"/>
        </w:rPr>
        <w:t>.3</w:t>
      </w:r>
      <w:r w:rsidR="002B2955" w:rsidRPr="002B2955">
        <w:rPr>
          <w:color w:val="EE0000"/>
          <w:spacing w:val="-1"/>
          <w:sz w:val="22"/>
          <w:szCs w:val="22"/>
        </w:rPr>
        <w:t xml:space="preserve"> </w:t>
      </w:r>
      <w:proofErr w:type="spellStart"/>
      <w:r w:rsidR="002B2955" w:rsidRPr="002B2955">
        <w:rPr>
          <w:color w:val="EE0000"/>
          <w:spacing w:val="-1"/>
          <w:sz w:val="22"/>
          <w:szCs w:val="22"/>
        </w:rPr>
        <w:t>ș</w:t>
      </w:r>
      <w:r w:rsidR="002B2955" w:rsidRPr="002B2955">
        <w:rPr>
          <w:color w:val="EE0000"/>
          <w:sz w:val="22"/>
          <w:szCs w:val="22"/>
        </w:rPr>
        <w:t>i</w:t>
      </w:r>
      <w:proofErr w:type="spellEnd"/>
      <w:r w:rsidR="002B2955" w:rsidRPr="002B2955">
        <w:rPr>
          <w:color w:val="EE0000"/>
          <w:sz w:val="22"/>
          <w:szCs w:val="22"/>
        </w:rPr>
        <w:t xml:space="preserve"> </w:t>
      </w:r>
      <w:r w:rsidR="002B2955" w:rsidRPr="002B2955">
        <w:rPr>
          <w:color w:val="EE0000"/>
          <w:spacing w:val="1"/>
          <w:sz w:val="22"/>
          <w:szCs w:val="22"/>
        </w:rPr>
        <w:t>3</w:t>
      </w:r>
      <w:r w:rsidR="002B2955">
        <w:rPr>
          <w:color w:val="EE0000"/>
          <w:spacing w:val="1"/>
          <w:sz w:val="22"/>
          <w:szCs w:val="22"/>
        </w:rPr>
        <w:t>1</w:t>
      </w:r>
      <w:r w:rsidR="002B2955" w:rsidRPr="002B2955">
        <w:rPr>
          <w:color w:val="EE0000"/>
          <w:sz w:val="22"/>
          <w:szCs w:val="22"/>
        </w:rPr>
        <w:t>.4</w:t>
      </w:r>
      <w:r w:rsidR="002B2955" w:rsidRPr="002B2955">
        <w:rPr>
          <w:color w:val="EE0000"/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in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 xml:space="preserve">tract,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acce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tată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="00AC61BB">
        <w:rPr>
          <w:sz w:val="22"/>
          <w:szCs w:val="22"/>
        </w:rPr>
        <w:t>Autoritate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tracta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</w:p>
    <w:p w14:paraId="3BA20869" w14:textId="77777777" w:rsidR="009362AB" w:rsidRPr="00553B98" w:rsidRDefault="009362AB" w:rsidP="009362AB">
      <w:pPr>
        <w:pStyle w:val="BodyText"/>
        <w:tabs>
          <w:tab w:val="left" w:pos="821"/>
        </w:tabs>
        <w:kinsoku w:val="0"/>
        <w:overflowPunct w:val="0"/>
        <w:ind w:right="126"/>
        <w:jc w:val="both"/>
        <w:rPr>
          <w:sz w:val="22"/>
          <w:szCs w:val="22"/>
        </w:rPr>
      </w:pPr>
    </w:p>
    <w:p w14:paraId="1A6B9ABE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r w:rsidRPr="00553B98">
        <w:rPr>
          <w:b/>
          <w:sz w:val="22"/>
          <w:szCs w:val="22"/>
        </w:rPr>
        <w:t xml:space="preserve">Limba </w:t>
      </w:r>
      <w:proofErr w:type="spellStart"/>
      <w:r w:rsidRPr="00553B98">
        <w:rPr>
          <w:b/>
          <w:sz w:val="22"/>
          <w:szCs w:val="22"/>
        </w:rPr>
        <w:t>Contractului</w:t>
      </w:r>
      <w:proofErr w:type="spellEnd"/>
    </w:p>
    <w:p w14:paraId="2D1C18A8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ică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ilor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7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ficială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S</w:t>
      </w:r>
      <w:r w:rsidRPr="00553B98">
        <w:rPr>
          <w:sz w:val="22"/>
          <w:szCs w:val="22"/>
        </w:rPr>
        <w:t>tat</w:t>
      </w:r>
      <w:r w:rsidRPr="00553B98">
        <w:rPr>
          <w:spacing w:val="1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1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respect</w:t>
      </w:r>
      <w:r w:rsidRPr="00553B98">
        <w:rPr>
          <w:spacing w:val="1"/>
          <w:sz w:val="22"/>
          <w:szCs w:val="22"/>
        </w:rPr>
        <w:t>i</w:t>
      </w:r>
      <w:r w:rsidRPr="00553B98">
        <w:rPr>
          <w:sz w:val="22"/>
          <w:szCs w:val="22"/>
        </w:rPr>
        <w:t>v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.</w:t>
      </w:r>
    </w:p>
    <w:p w14:paraId="29EAB043" w14:textId="77777777" w:rsidR="00BF41C2" w:rsidRPr="00553B98" w:rsidRDefault="00BF41C2" w:rsidP="00AE51CD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</w:p>
    <w:p w14:paraId="2B78BBE7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Legea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aplicabilă</w:t>
      </w:r>
      <w:proofErr w:type="spellEnd"/>
    </w:p>
    <w:p w14:paraId="51CD6449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553B98">
        <w:rPr>
          <w:spacing w:val="-2"/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lica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tul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Co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tract,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este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â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7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tractul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m</w:t>
      </w:r>
      <w:r w:rsidRPr="00553B98">
        <w:rPr>
          <w:sz w:val="22"/>
          <w:szCs w:val="22"/>
        </w:rPr>
        <w:t>â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d</w:t>
      </w:r>
      <w:proofErr w:type="spellEnd"/>
      <w:r w:rsidRPr="00553B98">
        <w:rPr>
          <w:spacing w:val="-7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6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</w:t>
      </w:r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interpretat</w:t>
      </w:r>
      <w:proofErr w:type="spellEnd"/>
      <w:r w:rsidRPr="00553B98">
        <w:rPr>
          <w:spacing w:val="-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tri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it</w:t>
      </w:r>
      <w:proofErr w:type="spellEnd"/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acestei</w:t>
      </w:r>
      <w:proofErr w:type="spellEnd"/>
      <w:r w:rsidRPr="00553B98">
        <w:rPr>
          <w:spacing w:val="-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.</w:t>
      </w:r>
    </w:p>
    <w:p w14:paraId="4F8D166A" w14:textId="77777777" w:rsidR="00E64F4C" w:rsidRPr="00553B98" w:rsidRDefault="00E64F4C" w:rsidP="00E64F4C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</w:p>
    <w:p w14:paraId="72A1CECD" w14:textId="77777777" w:rsidR="00FA1492" w:rsidRPr="00553B98" w:rsidRDefault="00FA1492" w:rsidP="00AE51CD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553B98">
        <w:rPr>
          <w:b/>
          <w:sz w:val="22"/>
          <w:szCs w:val="22"/>
        </w:rPr>
        <w:t>Soluționarea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eventualelor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divergențe</w:t>
      </w:r>
      <w:proofErr w:type="spellEnd"/>
      <w:r w:rsidRPr="00553B98">
        <w:rPr>
          <w:b/>
          <w:sz w:val="22"/>
          <w:szCs w:val="22"/>
        </w:rPr>
        <w:t xml:space="preserve"> </w:t>
      </w:r>
      <w:proofErr w:type="spellStart"/>
      <w:r w:rsidRPr="00553B98">
        <w:rPr>
          <w:b/>
          <w:sz w:val="22"/>
          <w:szCs w:val="22"/>
        </w:rPr>
        <w:t>și</w:t>
      </w:r>
      <w:proofErr w:type="spellEnd"/>
      <w:r w:rsidRPr="00553B98">
        <w:rPr>
          <w:b/>
          <w:sz w:val="22"/>
          <w:szCs w:val="22"/>
        </w:rPr>
        <w:t xml:space="preserve"> a </w:t>
      </w:r>
      <w:proofErr w:type="spellStart"/>
      <w:r w:rsidRPr="00553B98">
        <w:rPr>
          <w:b/>
          <w:sz w:val="22"/>
          <w:szCs w:val="22"/>
        </w:rPr>
        <w:t>litigiilor</w:t>
      </w:r>
      <w:proofErr w:type="spellEnd"/>
    </w:p>
    <w:p w14:paraId="448776B3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553B98">
        <w:rPr>
          <w:spacing w:val="2"/>
          <w:sz w:val="22"/>
          <w:szCs w:val="22"/>
        </w:rPr>
        <w:t>Părțile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v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toate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f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rile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cale</w:t>
      </w:r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am</w:t>
      </w:r>
      <w:r w:rsidRPr="00553B98">
        <w:rPr>
          <w:sz w:val="22"/>
          <w:szCs w:val="22"/>
        </w:rPr>
        <w:t>ia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rin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tratati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irecte</w:t>
      </w:r>
      <w:proofErr w:type="spellEnd"/>
      <w:r w:rsidRPr="00553B98">
        <w:rPr>
          <w:spacing w:val="-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g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cie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8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rice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eî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au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t</w:t>
      </w:r>
      <w:r w:rsidRPr="00553B98">
        <w:rPr>
          <w:sz w:val="22"/>
          <w:szCs w:val="22"/>
        </w:rPr>
        <w:t>e/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ate</w:t>
      </w:r>
      <w:proofErr w:type="spellEnd"/>
      <w:r w:rsidRPr="00553B98">
        <w:rPr>
          <w:sz w:val="22"/>
          <w:szCs w:val="22"/>
        </w:rPr>
        <w:t>/</w:t>
      </w:r>
      <w:r w:rsidRPr="00553B98">
        <w:rPr>
          <w:spacing w:val="-1"/>
          <w:sz w:val="22"/>
          <w:szCs w:val="22"/>
        </w:rPr>
        <w:t>p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pacing w:val="6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l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46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4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47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4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lui</w:t>
      </w:r>
      <w:proofErr w:type="spellEnd"/>
      <w:r w:rsidRPr="00553B98">
        <w:rPr>
          <w:sz w:val="22"/>
          <w:szCs w:val="22"/>
        </w:rPr>
        <w:t>.</w:t>
      </w:r>
    </w:p>
    <w:p w14:paraId="1BE17DFB" w14:textId="77777777" w:rsidR="00FA1492" w:rsidRPr="00553B98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ta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21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f</w:t>
      </w:r>
      <w:r w:rsidRPr="00553B98">
        <w:rPr>
          <w:spacing w:val="3"/>
          <w:sz w:val="22"/>
          <w:szCs w:val="22"/>
        </w:rPr>
        <w:t>o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</w:t>
      </w:r>
      <w:r w:rsidRPr="00553B98">
        <w:rPr>
          <w:spacing w:val="1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el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,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tin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2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op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ii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pacing w:val="2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l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g</w:t>
      </w:r>
      <w:r w:rsidRPr="00553B98">
        <w:rPr>
          <w:sz w:val="22"/>
          <w:szCs w:val="22"/>
        </w:rPr>
        <w:t>ăt</w:t>
      </w:r>
      <w:r w:rsidRPr="00553B98">
        <w:rPr>
          <w:spacing w:val="-1"/>
          <w:sz w:val="22"/>
          <w:szCs w:val="22"/>
        </w:rPr>
        <w:t>u</w:t>
      </w:r>
      <w:r w:rsidRPr="00553B98">
        <w:rPr>
          <w:sz w:val="22"/>
          <w:szCs w:val="22"/>
        </w:rPr>
        <w:t>ră</w:t>
      </w:r>
      <w:proofErr w:type="spellEnd"/>
      <w:r w:rsidRPr="00553B98">
        <w:rPr>
          <w:spacing w:val="22"/>
          <w:sz w:val="22"/>
          <w:szCs w:val="22"/>
        </w:rPr>
        <w:t xml:space="preserve"> </w:t>
      </w:r>
      <w:r w:rsidRPr="00553B98">
        <w:rPr>
          <w:spacing w:val="2"/>
          <w:sz w:val="22"/>
          <w:szCs w:val="22"/>
        </w:rPr>
        <w:t>c</w:t>
      </w:r>
      <w:r w:rsidRPr="00553B98">
        <w:rPr>
          <w:sz w:val="22"/>
          <w:szCs w:val="22"/>
        </w:rPr>
        <w:t>u</w:t>
      </w:r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21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dep</w:t>
      </w:r>
      <w:r w:rsidRPr="00553B98">
        <w:rPr>
          <w:sz w:val="22"/>
          <w:szCs w:val="22"/>
        </w:rPr>
        <w:t>li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irea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Contractului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ac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tea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tre</w:t>
      </w:r>
      <w:r w:rsidRPr="00553B98">
        <w:rPr>
          <w:spacing w:val="1"/>
          <w:sz w:val="22"/>
          <w:szCs w:val="22"/>
        </w:rPr>
        <w:t>b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ie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ă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12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n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t</w:t>
      </w:r>
      <w:r w:rsidRPr="00553B98">
        <w:rPr>
          <w:spacing w:val="1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f</w:t>
      </w:r>
      <w:r w:rsidRPr="00553B98">
        <w:rPr>
          <w:sz w:val="22"/>
          <w:szCs w:val="22"/>
        </w:rPr>
        <w:t>ice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rec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c</w:t>
      </w:r>
      <w:proofErr w:type="spellEnd"/>
      <w:r w:rsidRPr="00553B98">
        <w:rPr>
          <w:spacing w:val="10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r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</w:t>
      </w:r>
      <w:r w:rsidRPr="00553B98">
        <w:rPr>
          <w:spacing w:val="-2"/>
          <w:sz w:val="22"/>
          <w:szCs w:val="22"/>
        </w:rPr>
        <w:t>v</w:t>
      </w:r>
      <w:r w:rsidRPr="00553B98">
        <w:rPr>
          <w:spacing w:val="2"/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ța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po</w:t>
      </w:r>
      <w:r w:rsidRPr="00553B98">
        <w:rPr>
          <w:sz w:val="22"/>
          <w:szCs w:val="22"/>
        </w:rPr>
        <w:t>ziției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r w:rsidRPr="00553B98">
        <w:rPr>
          <w:sz w:val="22"/>
          <w:szCs w:val="22"/>
        </w:rPr>
        <w:t>lor</w:t>
      </w:r>
      <w:r w:rsidRPr="00553B98">
        <w:rPr>
          <w:spacing w:val="11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s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ra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aspect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2"/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z w:val="22"/>
          <w:szCs w:val="22"/>
        </w:rPr>
        <w:t>n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p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tă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rec</w:t>
      </w:r>
      <w:r w:rsidRPr="00553B98">
        <w:rPr>
          <w:spacing w:val="1"/>
          <w:sz w:val="22"/>
          <w:szCs w:val="22"/>
        </w:rPr>
        <w:t>u</w:t>
      </w:r>
      <w:r w:rsidRPr="00553B98">
        <w:rPr>
          <w:sz w:val="22"/>
          <w:szCs w:val="22"/>
        </w:rPr>
        <w:t>m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ș</w:t>
      </w:r>
      <w:r w:rsidRPr="00553B98">
        <w:rPr>
          <w:sz w:val="22"/>
          <w:szCs w:val="22"/>
        </w:rPr>
        <w:t>i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r w:rsidRPr="00553B98">
        <w:rPr>
          <w:sz w:val="22"/>
          <w:szCs w:val="22"/>
        </w:rPr>
        <w:t>cu</w:t>
      </w:r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rivire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care</w:t>
      </w:r>
      <w:r w:rsidRPr="00553B98">
        <w:rPr>
          <w:spacing w:val="-4"/>
          <w:sz w:val="22"/>
          <w:szCs w:val="22"/>
        </w:rPr>
        <w:t xml:space="preserve"> </w:t>
      </w:r>
      <w:r w:rsidRPr="00553B98">
        <w:rPr>
          <w:sz w:val="22"/>
          <w:szCs w:val="22"/>
        </w:rPr>
        <w:t>o</w:t>
      </w:r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r w:rsidRPr="00553B98">
        <w:rPr>
          <w:spacing w:val="-1"/>
          <w:sz w:val="22"/>
          <w:szCs w:val="22"/>
        </w:rPr>
        <w:t>v</w:t>
      </w:r>
      <w:r w:rsidRPr="00553B98">
        <w:rPr>
          <w:sz w:val="22"/>
          <w:szCs w:val="22"/>
        </w:rPr>
        <w:t>ăd</w:t>
      </w:r>
      <w:proofErr w:type="spellEnd"/>
      <w:r w:rsidRPr="00553B98">
        <w:rPr>
          <w:spacing w:val="-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-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rez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v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ea</w:t>
      </w:r>
      <w:proofErr w:type="spellEnd"/>
      <w:r w:rsidRPr="00553B98">
        <w:rPr>
          <w:spacing w:val="-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ei</w:t>
      </w:r>
      <w:proofErr w:type="spellEnd"/>
      <w:r w:rsidRPr="00553B98">
        <w:rPr>
          <w:sz w:val="22"/>
          <w:szCs w:val="22"/>
        </w:rPr>
        <w:t>.</w:t>
      </w:r>
    </w:p>
    <w:p w14:paraId="34AACE91" w14:textId="77777777" w:rsidR="00FA1492" w:rsidRDefault="00FA1492" w:rsidP="00AE51CD">
      <w:pPr>
        <w:pStyle w:val="BodyText"/>
        <w:numPr>
          <w:ilvl w:val="1"/>
          <w:numId w:val="3"/>
        </w:numPr>
        <w:tabs>
          <w:tab w:val="left" w:pos="821"/>
        </w:tabs>
        <w:kinsoku w:val="0"/>
        <w:overflowPunct w:val="0"/>
        <w:ind w:right="124" w:firstLine="0"/>
        <w:jc w:val="both"/>
        <w:rPr>
          <w:sz w:val="22"/>
          <w:szCs w:val="22"/>
        </w:rPr>
      </w:pPr>
      <w:proofErr w:type="spellStart"/>
      <w:r w:rsidRPr="00553B98">
        <w:rPr>
          <w:sz w:val="22"/>
          <w:szCs w:val="22"/>
        </w:rPr>
        <w:t>Dacă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încercarea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țio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cale</w:t>
      </w:r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-5"/>
          <w:sz w:val="22"/>
          <w:szCs w:val="22"/>
        </w:rPr>
        <w:t>m</w:t>
      </w:r>
      <w:r w:rsidRPr="00553B98">
        <w:rPr>
          <w:sz w:val="22"/>
          <w:szCs w:val="22"/>
        </w:rPr>
        <w:t>ia</w:t>
      </w:r>
      <w:r w:rsidRPr="00553B98">
        <w:rPr>
          <w:spacing w:val="1"/>
          <w:sz w:val="22"/>
          <w:szCs w:val="22"/>
        </w:rPr>
        <w:t>b</w:t>
      </w:r>
      <w:r w:rsidRPr="00553B98">
        <w:rPr>
          <w:sz w:val="22"/>
          <w:szCs w:val="22"/>
        </w:rPr>
        <w:t>ilă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eș</w:t>
      </w:r>
      <w:r w:rsidRPr="00553B98">
        <w:rPr>
          <w:spacing w:val="3"/>
          <w:sz w:val="22"/>
          <w:szCs w:val="22"/>
        </w:rPr>
        <w:t>u</w:t>
      </w:r>
      <w:r w:rsidRPr="00553B98">
        <w:rPr>
          <w:sz w:val="22"/>
          <w:szCs w:val="22"/>
        </w:rPr>
        <w:t>ează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u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acă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-2"/>
          <w:sz w:val="22"/>
          <w:szCs w:val="22"/>
        </w:rPr>
        <w:t>un</w:t>
      </w:r>
      <w:r w:rsidRPr="00553B98">
        <w:rPr>
          <w:sz w:val="22"/>
          <w:szCs w:val="22"/>
        </w:rPr>
        <w:t>a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tre</w:t>
      </w:r>
      <w:proofErr w:type="spellEnd"/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12"/>
          <w:sz w:val="22"/>
          <w:szCs w:val="22"/>
        </w:rPr>
        <w:t xml:space="preserve"> 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u</w:t>
      </w:r>
      <w:r w:rsidRPr="00553B98">
        <w:rPr>
          <w:spacing w:val="1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răsp</w:t>
      </w:r>
      <w:r w:rsidRPr="00553B98">
        <w:rPr>
          <w:spacing w:val="-2"/>
          <w:sz w:val="22"/>
          <w:szCs w:val="22"/>
        </w:rPr>
        <w:t>un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1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13"/>
          <w:sz w:val="22"/>
          <w:szCs w:val="22"/>
        </w:rPr>
        <w:t xml:space="preserve"> </w:t>
      </w:r>
      <w:r w:rsidRPr="00553B98">
        <w:rPr>
          <w:sz w:val="22"/>
          <w:szCs w:val="22"/>
        </w:rPr>
        <w:t>te</w:t>
      </w:r>
      <w:r w:rsidRPr="00553B98">
        <w:rPr>
          <w:spacing w:val="3"/>
          <w:sz w:val="22"/>
          <w:szCs w:val="22"/>
        </w:rPr>
        <w:t>r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2"/>
          <w:sz w:val="22"/>
          <w:szCs w:val="22"/>
        </w:rPr>
        <w:t>e</w:t>
      </w:r>
      <w:r w:rsidRPr="00553B98">
        <w:rPr>
          <w:sz w:val="22"/>
          <w:szCs w:val="22"/>
        </w:rPr>
        <w:t>n</w:t>
      </w:r>
      <w:r w:rsidRPr="00553B98">
        <w:rPr>
          <w:spacing w:val="19"/>
          <w:sz w:val="22"/>
          <w:szCs w:val="22"/>
        </w:rPr>
        <w:t xml:space="preserve"> </w:t>
      </w:r>
      <w:r w:rsidR="00356EE7" w:rsidRPr="00553B98">
        <w:rPr>
          <w:iCs/>
          <w:spacing w:val="1"/>
          <w:sz w:val="22"/>
          <w:szCs w:val="22"/>
        </w:rPr>
        <w:t xml:space="preserve">15 </w:t>
      </w:r>
      <w:proofErr w:type="spellStart"/>
      <w:r w:rsidR="00356EE7" w:rsidRPr="00553B98">
        <w:rPr>
          <w:iCs/>
          <w:spacing w:val="1"/>
          <w:sz w:val="22"/>
          <w:szCs w:val="22"/>
        </w:rPr>
        <w:t>zile</w:t>
      </w:r>
      <w:proofErr w:type="spellEnd"/>
      <w:r w:rsidRPr="00553B98">
        <w:rPr>
          <w:i/>
          <w:iCs/>
          <w:spacing w:val="48"/>
          <w:sz w:val="22"/>
          <w:szCs w:val="22"/>
        </w:rPr>
        <w:t xml:space="preserve"> </w:t>
      </w:r>
      <w:r w:rsidRPr="00553B98">
        <w:rPr>
          <w:sz w:val="22"/>
          <w:szCs w:val="22"/>
        </w:rPr>
        <w:t>la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-1"/>
          <w:sz w:val="22"/>
          <w:szCs w:val="22"/>
        </w:rPr>
        <w:t>s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licitare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rica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pacing w:val="-3"/>
          <w:sz w:val="22"/>
          <w:szCs w:val="22"/>
        </w:rPr>
        <w:t>i</w:t>
      </w:r>
      <w:r w:rsidRPr="00553B98">
        <w:rPr>
          <w:sz w:val="22"/>
          <w:szCs w:val="22"/>
        </w:rPr>
        <w:t>n</w:t>
      </w:r>
      <w:r w:rsidRPr="00553B98">
        <w:rPr>
          <w:spacing w:val="38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e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z w:val="22"/>
          <w:szCs w:val="22"/>
        </w:rPr>
        <w:t>a</w:t>
      </w:r>
      <w:r w:rsidRPr="00553B98">
        <w:rPr>
          <w:spacing w:val="38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e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resa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i</w:t>
      </w:r>
      <w:r w:rsidRPr="00553B98">
        <w:rPr>
          <w:spacing w:val="-2"/>
          <w:sz w:val="22"/>
          <w:szCs w:val="22"/>
        </w:rPr>
        <w:t>n</w:t>
      </w:r>
      <w:r w:rsidRPr="00553B98">
        <w:rPr>
          <w:spacing w:val="-1"/>
          <w:sz w:val="22"/>
          <w:szCs w:val="22"/>
        </w:rPr>
        <w:t>s</w:t>
      </w:r>
      <w:r w:rsidRPr="00553B98">
        <w:rPr>
          <w:sz w:val="22"/>
          <w:szCs w:val="22"/>
        </w:rPr>
        <w:t>t</w:t>
      </w:r>
      <w:r w:rsidRPr="00553B98">
        <w:rPr>
          <w:spacing w:val="2"/>
          <w:sz w:val="22"/>
          <w:szCs w:val="22"/>
        </w:rPr>
        <w:t>a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țel</w:t>
      </w:r>
      <w:r w:rsidRPr="00553B98">
        <w:rPr>
          <w:spacing w:val="1"/>
          <w:sz w:val="22"/>
          <w:szCs w:val="22"/>
        </w:rPr>
        <w:t>o</w:t>
      </w:r>
      <w:r w:rsidRPr="00553B98">
        <w:rPr>
          <w:sz w:val="22"/>
          <w:szCs w:val="22"/>
        </w:rPr>
        <w:t>r</w:t>
      </w:r>
      <w:proofErr w:type="spellEnd"/>
      <w:r w:rsidRPr="00553B98">
        <w:rPr>
          <w:spacing w:val="39"/>
          <w:sz w:val="22"/>
          <w:szCs w:val="22"/>
        </w:rPr>
        <w:t xml:space="preserve"> 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</w:t>
      </w:r>
      <w:r w:rsidRPr="00553B98">
        <w:rPr>
          <w:spacing w:val="39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j</w:t>
      </w:r>
      <w:r w:rsidRPr="00553B98">
        <w:rPr>
          <w:spacing w:val="-2"/>
          <w:sz w:val="22"/>
          <w:szCs w:val="22"/>
        </w:rPr>
        <w:t>u</w:t>
      </w:r>
      <w:r w:rsidRPr="00553B98">
        <w:rPr>
          <w:spacing w:val="1"/>
          <w:sz w:val="22"/>
          <w:szCs w:val="22"/>
        </w:rPr>
        <w:t>d</w:t>
      </w:r>
      <w:r w:rsidRPr="00553B98">
        <w:rPr>
          <w:sz w:val="22"/>
          <w:szCs w:val="22"/>
        </w:rPr>
        <w:t>ecată</w:t>
      </w:r>
      <w:proofErr w:type="spellEnd"/>
      <w:r w:rsidRPr="00553B98">
        <w:rPr>
          <w:w w:val="99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et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te</w:t>
      </w:r>
      <w:proofErr w:type="spellEnd"/>
      <w:r w:rsidRPr="00553B98">
        <w:rPr>
          <w:sz w:val="22"/>
          <w:szCs w:val="22"/>
        </w:rPr>
        <w:t>.</w:t>
      </w:r>
    </w:p>
    <w:p w14:paraId="17C355FD" w14:textId="77777777" w:rsidR="00684694" w:rsidRPr="0099156E" w:rsidRDefault="00684694" w:rsidP="00684694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</w:p>
    <w:p w14:paraId="3BC67F10" w14:textId="77777777" w:rsidR="00684694" w:rsidRPr="0099156E" w:rsidRDefault="00684694" w:rsidP="00684694">
      <w:pPr>
        <w:pStyle w:val="BodyText"/>
        <w:numPr>
          <w:ilvl w:val="0"/>
          <w:numId w:val="3"/>
        </w:numPr>
        <w:tabs>
          <w:tab w:val="left" w:pos="821"/>
        </w:tabs>
        <w:kinsoku w:val="0"/>
        <w:overflowPunct w:val="0"/>
        <w:ind w:left="821" w:right="113"/>
        <w:jc w:val="both"/>
        <w:rPr>
          <w:b/>
          <w:sz w:val="22"/>
          <w:szCs w:val="22"/>
        </w:rPr>
      </w:pPr>
      <w:proofErr w:type="spellStart"/>
      <w:r w:rsidRPr="0099156E">
        <w:rPr>
          <w:b/>
          <w:sz w:val="22"/>
          <w:szCs w:val="22"/>
        </w:rPr>
        <w:t>Dispoziţii</w:t>
      </w:r>
      <w:proofErr w:type="spellEnd"/>
      <w:r w:rsidRPr="0099156E">
        <w:rPr>
          <w:b/>
          <w:sz w:val="22"/>
          <w:szCs w:val="22"/>
        </w:rPr>
        <w:t xml:space="preserve"> finale</w:t>
      </w:r>
    </w:p>
    <w:p w14:paraId="6DF34014" w14:textId="77777777" w:rsidR="0099156E" w:rsidRPr="0099156E" w:rsidRDefault="0099156E" w:rsidP="00684694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pacing w:val="2"/>
          <w:sz w:val="22"/>
          <w:szCs w:val="22"/>
        </w:rPr>
      </w:pPr>
      <w:r w:rsidRPr="0099156E">
        <w:rPr>
          <w:spacing w:val="2"/>
          <w:sz w:val="22"/>
          <w:szCs w:val="22"/>
        </w:rPr>
        <w:t>35.1.</w:t>
      </w:r>
      <w:r w:rsidRPr="0099156E">
        <w:rPr>
          <w:spacing w:val="2"/>
          <w:sz w:val="22"/>
          <w:szCs w:val="22"/>
        </w:rPr>
        <w:tab/>
      </w:r>
      <w:proofErr w:type="spellStart"/>
      <w:r w:rsidRPr="0099156E">
        <w:rPr>
          <w:spacing w:val="2"/>
          <w:sz w:val="22"/>
          <w:szCs w:val="22"/>
        </w:rPr>
        <w:t>Părțile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prezentului</w:t>
      </w:r>
      <w:proofErr w:type="spellEnd"/>
      <w:r w:rsidRPr="0099156E">
        <w:rPr>
          <w:spacing w:val="2"/>
          <w:sz w:val="22"/>
          <w:szCs w:val="22"/>
        </w:rPr>
        <w:t xml:space="preserve"> contract </w:t>
      </w:r>
      <w:proofErr w:type="spellStart"/>
      <w:r w:rsidRPr="0099156E">
        <w:rPr>
          <w:spacing w:val="2"/>
          <w:sz w:val="22"/>
          <w:szCs w:val="22"/>
        </w:rPr>
        <w:t>înțeleg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că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datele</w:t>
      </w:r>
      <w:proofErr w:type="spellEnd"/>
      <w:r w:rsidRPr="0099156E">
        <w:rPr>
          <w:spacing w:val="2"/>
          <w:sz w:val="22"/>
          <w:szCs w:val="22"/>
        </w:rPr>
        <w:t xml:space="preserve"> cu </w:t>
      </w:r>
      <w:proofErr w:type="spellStart"/>
      <w:r w:rsidRPr="0099156E">
        <w:rPr>
          <w:spacing w:val="2"/>
          <w:sz w:val="22"/>
          <w:szCs w:val="22"/>
        </w:rPr>
        <w:t>caracter</w:t>
      </w:r>
      <w:proofErr w:type="spellEnd"/>
      <w:r w:rsidRPr="0099156E">
        <w:rPr>
          <w:spacing w:val="2"/>
          <w:sz w:val="22"/>
          <w:szCs w:val="22"/>
        </w:rPr>
        <w:t xml:space="preserve"> personal care </w:t>
      </w:r>
      <w:proofErr w:type="spellStart"/>
      <w:r w:rsidRPr="0099156E">
        <w:rPr>
          <w:spacing w:val="2"/>
          <w:sz w:val="22"/>
          <w:szCs w:val="22"/>
        </w:rPr>
        <w:t>reies</w:t>
      </w:r>
      <w:proofErr w:type="spellEnd"/>
      <w:r w:rsidRPr="0099156E">
        <w:rPr>
          <w:spacing w:val="2"/>
          <w:sz w:val="22"/>
          <w:szCs w:val="22"/>
        </w:rPr>
        <w:t xml:space="preserve"> din </w:t>
      </w:r>
      <w:proofErr w:type="spellStart"/>
      <w:r w:rsidRPr="0099156E">
        <w:rPr>
          <w:spacing w:val="2"/>
          <w:sz w:val="22"/>
          <w:szCs w:val="22"/>
        </w:rPr>
        <w:t>încheierea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și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executarea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lastRenderedPageBreak/>
        <w:t>prezentului</w:t>
      </w:r>
      <w:proofErr w:type="spellEnd"/>
      <w:r w:rsidRPr="0099156E">
        <w:rPr>
          <w:spacing w:val="2"/>
          <w:sz w:val="22"/>
          <w:szCs w:val="22"/>
        </w:rPr>
        <w:t xml:space="preserve"> pot fi </w:t>
      </w:r>
      <w:proofErr w:type="spellStart"/>
      <w:r w:rsidRPr="0099156E">
        <w:rPr>
          <w:spacing w:val="2"/>
          <w:sz w:val="22"/>
          <w:szCs w:val="22"/>
        </w:rPr>
        <w:t>prelucrate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doar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în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scopul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aducerii</w:t>
      </w:r>
      <w:proofErr w:type="spellEnd"/>
      <w:r w:rsidRPr="0099156E">
        <w:rPr>
          <w:spacing w:val="2"/>
          <w:sz w:val="22"/>
          <w:szCs w:val="22"/>
        </w:rPr>
        <w:t xml:space="preserve"> la </w:t>
      </w:r>
      <w:proofErr w:type="spellStart"/>
      <w:r w:rsidRPr="0099156E">
        <w:rPr>
          <w:spacing w:val="2"/>
          <w:sz w:val="22"/>
          <w:szCs w:val="22"/>
        </w:rPr>
        <w:t>îndeplinire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gramStart"/>
      <w:r w:rsidRPr="0099156E">
        <w:rPr>
          <w:spacing w:val="2"/>
          <w:sz w:val="22"/>
          <w:szCs w:val="22"/>
        </w:rPr>
        <w:t>a</w:t>
      </w:r>
      <w:proofErr w:type="gram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obiectului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contractului</w:t>
      </w:r>
      <w:proofErr w:type="spellEnd"/>
      <w:r w:rsidRPr="0099156E">
        <w:rPr>
          <w:spacing w:val="2"/>
          <w:sz w:val="22"/>
          <w:szCs w:val="22"/>
        </w:rPr>
        <w:t xml:space="preserve"> precum </w:t>
      </w:r>
      <w:proofErr w:type="spellStart"/>
      <w:r w:rsidRPr="0099156E">
        <w:rPr>
          <w:spacing w:val="2"/>
          <w:sz w:val="22"/>
          <w:szCs w:val="22"/>
        </w:rPr>
        <w:t>și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în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scopul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arhivării</w:t>
      </w:r>
      <w:proofErr w:type="spellEnd"/>
      <w:r w:rsidRPr="0099156E">
        <w:rPr>
          <w:spacing w:val="2"/>
          <w:sz w:val="22"/>
          <w:szCs w:val="22"/>
        </w:rPr>
        <w:t xml:space="preserve">, </w:t>
      </w:r>
      <w:proofErr w:type="spellStart"/>
      <w:r w:rsidRPr="0099156E">
        <w:rPr>
          <w:spacing w:val="2"/>
          <w:sz w:val="22"/>
          <w:szCs w:val="22"/>
        </w:rPr>
        <w:t>în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conformitate</w:t>
      </w:r>
      <w:proofErr w:type="spellEnd"/>
      <w:r w:rsidRPr="0099156E">
        <w:rPr>
          <w:spacing w:val="2"/>
          <w:sz w:val="22"/>
          <w:szCs w:val="22"/>
        </w:rPr>
        <w:t xml:space="preserve"> cu </w:t>
      </w:r>
      <w:proofErr w:type="spellStart"/>
      <w:r w:rsidRPr="0099156E">
        <w:rPr>
          <w:spacing w:val="2"/>
          <w:sz w:val="22"/>
          <w:szCs w:val="22"/>
        </w:rPr>
        <w:t>Regulamentul</w:t>
      </w:r>
      <w:proofErr w:type="spellEnd"/>
      <w:r w:rsidRPr="0099156E">
        <w:rPr>
          <w:spacing w:val="2"/>
          <w:sz w:val="22"/>
          <w:szCs w:val="22"/>
        </w:rPr>
        <w:t xml:space="preserve"> U.E. 679/2016 </w:t>
      </w:r>
      <w:proofErr w:type="spellStart"/>
      <w:r w:rsidRPr="0099156E">
        <w:rPr>
          <w:spacing w:val="2"/>
          <w:sz w:val="22"/>
          <w:szCs w:val="22"/>
        </w:rPr>
        <w:t>privind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protecţia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persoanelor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fizice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în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ceea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ce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priveşte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prelucrarea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datelor</w:t>
      </w:r>
      <w:proofErr w:type="spellEnd"/>
      <w:r w:rsidRPr="0099156E">
        <w:rPr>
          <w:spacing w:val="2"/>
          <w:sz w:val="22"/>
          <w:szCs w:val="22"/>
        </w:rPr>
        <w:t xml:space="preserve"> cu </w:t>
      </w:r>
      <w:proofErr w:type="spellStart"/>
      <w:r w:rsidRPr="0099156E">
        <w:rPr>
          <w:spacing w:val="2"/>
          <w:sz w:val="22"/>
          <w:szCs w:val="22"/>
        </w:rPr>
        <w:t>caracter</w:t>
      </w:r>
      <w:proofErr w:type="spellEnd"/>
      <w:r w:rsidRPr="0099156E">
        <w:rPr>
          <w:spacing w:val="2"/>
          <w:sz w:val="22"/>
          <w:szCs w:val="22"/>
        </w:rPr>
        <w:t xml:space="preserve"> personal </w:t>
      </w:r>
      <w:proofErr w:type="spellStart"/>
      <w:r w:rsidRPr="0099156E">
        <w:rPr>
          <w:spacing w:val="2"/>
          <w:sz w:val="22"/>
          <w:szCs w:val="22"/>
        </w:rPr>
        <w:t>şi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privind</w:t>
      </w:r>
      <w:proofErr w:type="spellEnd"/>
      <w:r w:rsidRPr="0099156E">
        <w:rPr>
          <w:spacing w:val="2"/>
          <w:sz w:val="22"/>
          <w:szCs w:val="22"/>
        </w:rPr>
        <w:t xml:space="preserve"> libera </w:t>
      </w:r>
      <w:proofErr w:type="spellStart"/>
      <w:r w:rsidRPr="0099156E">
        <w:rPr>
          <w:spacing w:val="2"/>
          <w:sz w:val="22"/>
          <w:szCs w:val="22"/>
        </w:rPr>
        <w:t>circulaţie</w:t>
      </w:r>
      <w:proofErr w:type="spellEnd"/>
      <w:r w:rsidRPr="0099156E">
        <w:rPr>
          <w:spacing w:val="2"/>
          <w:sz w:val="22"/>
          <w:szCs w:val="22"/>
        </w:rPr>
        <w:t xml:space="preserve"> </w:t>
      </w:r>
      <w:proofErr w:type="gramStart"/>
      <w:r w:rsidRPr="0099156E">
        <w:rPr>
          <w:spacing w:val="2"/>
          <w:sz w:val="22"/>
          <w:szCs w:val="22"/>
        </w:rPr>
        <w:t>a</w:t>
      </w:r>
      <w:proofErr w:type="gramEnd"/>
      <w:r w:rsidRPr="0099156E">
        <w:rPr>
          <w:spacing w:val="2"/>
          <w:sz w:val="22"/>
          <w:szCs w:val="22"/>
        </w:rPr>
        <w:t xml:space="preserve"> </w:t>
      </w:r>
      <w:proofErr w:type="spellStart"/>
      <w:r w:rsidRPr="0099156E">
        <w:rPr>
          <w:spacing w:val="2"/>
          <w:sz w:val="22"/>
          <w:szCs w:val="22"/>
        </w:rPr>
        <w:t>acestor</w:t>
      </w:r>
      <w:proofErr w:type="spellEnd"/>
      <w:r w:rsidRPr="0099156E">
        <w:rPr>
          <w:spacing w:val="2"/>
          <w:sz w:val="22"/>
          <w:szCs w:val="22"/>
        </w:rPr>
        <w:t xml:space="preserve"> date.</w:t>
      </w:r>
    </w:p>
    <w:p w14:paraId="49054C79" w14:textId="03604577" w:rsidR="00684694" w:rsidRPr="0099156E" w:rsidRDefault="0099156E" w:rsidP="00684694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  <w:r w:rsidRPr="0099156E">
        <w:rPr>
          <w:sz w:val="22"/>
          <w:szCs w:val="22"/>
        </w:rPr>
        <w:t xml:space="preserve">35.2. </w:t>
      </w:r>
      <w:proofErr w:type="spellStart"/>
      <w:r w:rsidRPr="0099156E">
        <w:rPr>
          <w:sz w:val="22"/>
          <w:szCs w:val="22"/>
        </w:rPr>
        <w:t>Î</w:t>
      </w:r>
      <w:r w:rsidR="00684694" w:rsidRPr="0099156E">
        <w:rPr>
          <w:sz w:val="22"/>
          <w:szCs w:val="22"/>
        </w:rPr>
        <w:t>n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conformitate</w:t>
      </w:r>
      <w:proofErr w:type="spellEnd"/>
      <w:r w:rsidR="00684694" w:rsidRPr="0099156E">
        <w:rPr>
          <w:sz w:val="22"/>
          <w:szCs w:val="22"/>
        </w:rPr>
        <w:t xml:space="preserve"> cu </w:t>
      </w:r>
      <w:proofErr w:type="spellStart"/>
      <w:r w:rsidR="00684694" w:rsidRPr="0099156E">
        <w:rPr>
          <w:sz w:val="22"/>
          <w:szCs w:val="22"/>
        </w:rPr>
        <w:t>dispoziţiile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articolului</w:t>
      </w:r>
      <w:proofErr w:type="spellEnd"/>
      <w:r w:rsidR="00684694" w:rsidRPr="0099156E">
        <w:rPr>
          <w:sz w:val="22"/>
          <w:szCs w:val="22"/>
        </w:rPr>
        <w:t xml:space="preserve"> 1203 din </w:t>
      </w:r>
      <w:proofErr w:type="spellStart"/>
      <w:r w:rsidR="00684694" w:rsidRPr="0099156E">
        <w:rPr>
          <w:sz w:val="22"/>
          <w:szCs w:val="22"/>
        </w:rPr>
        <w:t>Codul</w:t>
      </w:r>
      <w:proofErr w:type="spellEnd"/>
      <w:r w:rsidR="00684694" w:rsidRPr="0099156E">
        <w:rPr>
          <w:sz w:val="22"/>
          <w:szCs w:val="22"/>
        </w:rPr>
        <w:t xml:space="preserve"> Civil </w:t>
      </w:r>
      <w:proofErr w:type="spellStart"/>
      <w:r w:rsidR="00684694" w:rsidRPr="0099156E">
        <w:rPr>
          <w:sz w:val="22"/>
          <w:szCs w:val="22"/>
        </w:rPr>
        <w:t>aprobat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prin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Legea</w:t>
      </w:r>
      <w:proofErr w:type="spellEnd"/>
      <w:r w:rsidR="00684694" w:rsidRPr="0099156E">
        <w:rPr>
          <w:sz w:val="22"/>
          <w:szCs w:val="22"/>
        </w:rPr>
        <w:t xml:space="preserve"> 287 din 2009 pus </w:t>
      </w:r>
      <w:proofErr w:type="spellStart"/>
      <w:r w:rsidR="00684694" w:rsidRPr="0099156E">
        <w:rPr>
          <w:sz w:val="22"/>
          <w:szCs w:val="22"/>
        </w:rPr>
        <w:t>în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aplicare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prin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Legea</w:t>
      </w:r>
      <w:proofErr w:type="spellEnd"/>
      <w:r w:rsidR="00684694" w:rsidRPr="0099156E">
        <w:rPr>
          <w:sz w:val="22"/>
          <w:szCs w:val="22"/>
        </w:rPr>
        <w:t xml:space="preserve"> 71 din 2011, cu </w:t>
      </w:r>
      <w:proofErr w:type="spellStart"/>
      <w:r w:rsidR="00684694" w:rsidRPr="0099156E">
        <w:rPr>
          <w:sz w:val="22"/>
          <w:szCs w:val="22"/>
        </w:rPr>
        <w:t>modificările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ulterioare</w:t>
      </w:r>
      <w:proofErr w:type="spellEnd"/>
      <w:r w:rsidR="00684694" w:rsidRPr="0099156E">
        <w:rPr>
          <w:sz w:val="22"/>
          <w:szCs w:val="22"/>
        </w:rPr>
        <w:t xml:space="preserve">. </w:t>
      </w:r>
      <w:proofErr w:type="spellStart"/>
      <w:r w:rsidR="00684694" w:rsidRPr="0099156E">
        <w:rPr>
          <w:sz w:val="22"/>
          <w:szCs w:val="22"/>
        </w:rPr>
        <w:t>Furnizorul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acceptă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în</w:t>
      </w:r>
      <w:proofErr w:type="spellEnd"/>
      <w:r w:rsidR="00684694" w:rsidRPr="0099156E">
        <w:rPr>
          <w:sz w:val="22"/>
          <w:szCs w:val="22"/>
        </w:rPr>
        <w:t xml:space="preserve"> mod </w:t>
      </w:r>
      <w:proofErr w:type="spellStart"/>
      <w:r w:rsidR="00684694" w:rsidRPr="0099156E">
        <w:rPr>
          <w:sz w:val="22"/>
          <w:szCs w:val="22"/>
        </w:rPr>
        <w:t>expres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şi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neechivoc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conţinutul</w:t>
      </w:r>
      <w:proofErr w:type="spellEnd"/>
      <w:r w:rsidR="00684694" w:rsidRPr="0099156E">
        <w:rPr>
          <w:sz w:val="22"/>
          <w:szCs w:val="22"/>
        </w:rPr>
        <w:t xml:space="preserve"> </w:t>
      </w:r>
      <w:proofErr w:type="spellStart"/>
      <w:r w:rsidR="00684694" w:rsidRPr="0099156E">
        <w:rPr>
          <w:sz w:val="22"/>
          <w:szCs w:val="22"/>
        </w:rPr>
        <w:t>următoarelorarticole</w:t>
      </w:r>
      <w:proofErr w:type="spellEnd"/>
      <w:r w:rsidR="00684694" w:rsidRPr="0099156E">
        <w:rPr>
          <w:sz w:val="22"/>
          <w:szCs w:val="22"/>
        </w:rPr>
        <w:t xml:space="preserve">: art.4, art. 5, art. 9, art. 12, art. 15, art. 16, art.20, art. 23, </w:t>
      </w:r>
      <w:r w:rsidRPr="0099156E">
        <w:rPr>
          <w:sz w:val="22"/>
          <w:szCs w:val="22"/>
        </w:rPr>
        <w:t xml:space="preserve">art.24, </w:t>
      </w:r>
      <w:r w:rsidR="00684694" w:rsidRPr="0099156E">
        <w:rPr>
          <w:sz w:val="22"/>
          <w:szCs w:val="22"/>
        </w:rPr>
        <w:t>art.31, art.35</w:t>
      </w:r>
      <w:r w:rsidR="0094529B">
        <w:rPr>
          <w:sz w:val="22"/>
          <w:szCs w:val="22"/>
        </w:rPr>
        <w:t>.</w:t>
      </w:r>
    </w:p>
    <w:p w14:paraId="6B53989E" w14:textId="77777777" w:rsidR="00D9447E" w:rsidRDefault="00D9447E" w:rsidP="00D9447E">
      <w:pPr>
        <w:pStyle w:val="BodyText"/>
        <w:tabs>
          <w:tab w:val="left" w:pos="821"/>
        </w:tabs>
        <w:kinsoku w:val="0"/>
        <w:overflowPunct w:val="0"/>
        <w:ind w:right="124"/>
        <w:jc w:val="both"/>
        <w:rPr>
          <w:sz w:val="22"/>
          <w:szCs w:val="22"/>
        </w:rPr>
      </w:pPr>
    </w:p>
    <w:p w14:paraId="4BC2E4EB" w14:textId="77777777" w:rsidR="00FA1492" w:rsidRPr="00553B98" w:rsidRDefault="00FA1492" w:rsidP="00AE51CD">
      <w:pPr>
        <w:kinsoku w:val="0"/>
        <w:overflowPunct w:val="0"/>
        <w:ind w:left="232" w:right="215"/>
        <w:jc w:val="both"/>
        <w:rPr>
          <w:sz w:val="22"/>
          <w:szCs w:val="22"/>
        </w:rPr>
      </w:pPr>
      <w:r w:rsidRPr="00553B98">
        <w:rPr>
          <w:sz w:val="22"/>
          <w:szCs w:val="22"/>
        </w:rPr>
        <w:t>Dre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t</w:t>
      </w:r>
      <w:r w:rsidRPr="00553B98">
        <w:rPr>
          <w:spacing w:val="3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n</w:t>
      </w:r>
      <w:r w:rsidRPr="00553B98">
        <w:rPr>
          <w:sz w:val="22"/>
          <w:szCs w:val="22"/>
        </w:rPr>
        <w:t>tru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Pr="00553B98">
        <w:rPr>
          <w:sz w:val="22"/>
          <w:szCs w:val="22"/>
        </w:rPr>
        <w:t>care,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ă</w:t>
      </w:r>
      <w:r w:rsidRPr="00553B98">
        <w:rPr>
          <w:spacing w:val="1"/>
          <w:sz w:val="22"/>
          <w:szCs w:val="22"/>
        </w:rPr>
        <w:t>r</w:t>
      </w:r>
      <w:r w:rsidRPr="00553B98">
        <w:rPr>
          <w:sz w:val="22"/>
          <w:szCs w:val="22"/>
        </w:rPr>
        <w:t>țile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r w:rsidRPr="00553B98">
        <w:rPr>
          <w:sz w:val="22"/>
          <w:szCs w:val="22"/>
        </w:rPr>
        <w:t>au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pacing w:val="2"/>
          <w:sz w:val="22"/>
          <w:szCs w:val="22"/>
        </w:rPr>
        <w:t>î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c</w:t>
      </w:r>
      <w:r w:rsidRPr="00553B98">
        <w:rPr>
          <w:spacing w:val="-1"/>
          <w:sz w:val="22"/>
          <w:szCs w:val="22"/>
        </w:rPr>
        <w:t>h</w:t>
      </w:r>
      <w:r w:rsidRPr="00553B98">
        <w:rPr>
          <w:sz w:val="22"/>
          <w:szCs w:val="22"/>
        </w:rPr>
        <w:t>ei</w:t>
      </w:r>
      <w:r w:rsidRPr="00553B98">
        <w:rPr>
          <w:spacing w:val="2"/>
          <w:sz w:val="22"/>
          <w:szCs w:val="22"/>
        </w:rPr>
        <w:t>a</w:t>
      </w:r>
      <w:r w:rsidRPr="00553B98">
        <w:rPr>
          <w:sz w:val="22"/>
          <w:szCs w:val="22"/>
        </w:rPr>
        <w:t>t</w:t>
      </w:r>
      <w:proofErr w:type="spellEnd"/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reze</w:t>
      </w:r>
      <w:r w:rsidRPr="00553B98">
        <w:rPr>
          <w:spacing w:val="-1"/>
          <w:sz w:val="22"/>
          <w:szCs w:val="22"/>
        </w:rPr>
        <w:t>n</w:t>
      </w:r>
      <w:r w:rsidRPr="00553B98">
        <w:rPr>
          <w:spacing w:val="2"/>
          <w:sz w:val="22"/>
          <w:szCs w:val="22"/>
        </w:rPr>
        <w:t>t</w:t>
      </w:r>
      <w:r w:rsidRPr="00553B98">
        <w:rPr>
          <w:spacing w:val="-2"/>
          <w:sz w:val="22"/>
          <w:szCs w:val="22"/>
        </w:rPr>
        <w:t>u</w:t>
      </w:r>
      <w:r w:rsidRPr="00553B98">
        <w:rPr>
          <w:sz w:val="22"/>
          <w:szCs w:val="22"/>
        </w:rPr>
        <w:t>l</w:t>
      </w:r>
      <w:proofErr w:type="spellEnd"/>
      <w:r w:rsidRPr="00553B98">
        <w:rPr>
          <w:spacing w:val="6"/>
          <w:sz w:val="22"/>
          <w:szCs w:val="22"/>
        </w:rPr>
        <w:t xml:space="preserve"> </w:t>
      </w:r>
      <w:r w:rsidRPr="00553B98">
        <w:rPr>
          <w:spacing w:val="-1"/>
          <w:sz w:val="22"/>
          <w:szCs w:val="22"/>
        </w:rPr>
        <w:t>C</w:t>
      </w:r>
      <w:r w:rsidRPr="00553B98">
        <w:rPr>
          <w:spacing w:val="1"/>
          <w:sz w:val="22"/>
          <w:szCs w:val="22"/>
        </w:rPr>
        <w:t>o</w:t>
      </w:r>
      <w:r w:rsidRPr="00553B98">
        <w:rPr>
          <w:spacing w:val="-2"/>
          <w:sz w:val="22"/>
          <w:szCs w:val="22"/>
        </w:rPr>
        <w:t>n</w:t>
      </w:r>
      <w:r w:rsidRPr="00553B98">
        <w:rPr>
          <w:sz w:val="22"/>
          <w:szCs w:val="22"/>
        </w:rPr>
        <w:t>tract</w:t>
      </w:r>
      <w:r w:rsidRPr="00553B98">
        <w:rPr>
          <w:spacing w:val="4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az</w:t>
      </w:r>
      <w:r w:rsidRPr="00553B98">
        <w:rPr>
          <w:spacing w:val="2"/>
          <w:sz w:val="22"/>
          <w:szCs w:val="22"/>
        </w:rPr>
        <w:t>i</w:t>
      </w:r>
      <w:proofErr w:type="spellEnd"/>
      <w:r w:rsidRPr="00553B98">
        <w:rPr>
          <w:sz w:val="22"/>
          <w:szCs w:val="22"/>
        </w:rPr>
        <w:t>,</w:t>
      </w:r>
      <w:r w:rsidRPr="00553B98">
        <w:rPr>
          <w:spacing w:val="11"/>
          <w:sz w:val="22"/>
          <w:szCs w:val="22"/>
        </w:rPr>
        <w:t xml:space="preserve"> </w:t>
      </w:r>
      <w:r w:rsidRPr="00553B98">
        <w:rPr>
          <w:i/>
          <w:iCs/>
          <w:spacing w:val="1"/>
          <w:sz w:val="22"/>
          <w:szCs w:val="22"/>
          <w:highlight w:val="yellow"/>
        </w:rPr>
        <w:t>[da</w:t>
      </w:r>
      <w:r w:rsidRPr="00553B98">
        <w:rPr>
          <w:i/>
          <w:iCs/>
          <w:sz w:val="22"/>
          <w:szCs w:val="22"/>
          <w:highlight w:val="yellow"/>
        </w:rPr>
        <w:t>ta</w:t>
      </w:r>
      <w:r w:rsidRPr="00553B98">
        <w:rPr>
          <w:i/>
          <w:iCs/>
          <w:spacing w:val="4"/>
          <w:sz w:val="22"/>
          <w:szCs w:val="22"/>
          <w:highlight w:val="yellow"/>
        </w:rPr>
        <w:t xml:space="preserve"> </w:t>
      </w:r>
      <w:proofErr w:type="spellStart"/>
      <w:r w:rsidRPr="00553B98">
        <w:rPr>
          <w:i/>
          <w:iCs/>
          <w:sz w:val="22"/>
          <w:szCs w:val="22"/>
          <w:highlight w:val="yellow"/>
        </w:rPr>
        <w:t>î</w:t>
      </w:r>
      <w:r w:rsidRPr="00553B98">
        <w:rPr>
          <w:i/>
          <w:iCs/>
          <w:spacing w:val="2"/>
          <w:sz w:val="22"/>
          <w:szCs w:val="22"/>
          <w:highlight w:val="yellow"/>
        </w:rPr>
        <w:t>n</w:t>
      </w:r>
      <w:r w:rsidRPr="00553B98">
        <w:rPr>
          <w:i/>
          <w:iCs/>
          <w:spacing w:val="-2"/>
          <w:sz w:val="22"/>
          <w:szCs w:val="22"/>
          <w:highlight w:val="yellow"/>
        </w:rPr>
        <w:t>c</w:t>
      </w:r>
      <w:r w:rsidRPr="00553B98">
        <w:rPr>
          <w:i/>
          <w:iCs/>
          <w:spacing w:val="1"/>
          <w:sz w:val="22"/>
          <w:szCs w:val="22"/>
          <w:highlight w:val="yellow"/>
        </w:rPr>
        <w:t>h</w:t>
      </w:r>
      <w:r w:rsidRPr="00553B98">
        <w:rPr>
          <w:i/>
          <w:iCs/>
          <w:sz w:val="22"/>
          <w:szCs w:val="22"/>
          <w:highlight w:val="yellow"/>
        </w:rPr>
        <w:t>eierii</w:t>
      </w:r>
      <w:proofErr w:type="spellEnd"/>
      <w:r w:rsidRPr="00553B98">
        <w:rPr>
          <w:i/>
          <w:iCs/>
          <w:spacing w:val="4"/>
          <w:sz w:val="22"/>
          <w:szCs w:val="22"/>
          <w:highlight w:val="yellow"/>
        </w:rPr>
        <w:t xml:space="preserve"> </w:t>
      </w:r>
      <w:proofErr w:type="spellStart"/>
      <w:r w:rsidRPr="00553B98">
        <w:rPr>
          <w:i/>
          <w:iCs/>
          <w:spacing w:val="-1"/>
          <w:sz w:val="22"/>
          <w:szCs w:val="22"/>
          <w:highlight w:val="yellow"/>
        </w:rPr>
        <w:t>C</w:t>
      </w:r>
      <w:r w:rsidRPr="00553B98">
        <w:rPr>
          <w:i/>
          <w:iCs/>
          <w:spacing w:val="1"/>
          <w:sz w:val="22"/>
          <w:szCs w:val="22"/>
          <w:highlight w:val="yellow"/>
        </w:rPr>
        <w:t>on</w:t>
      </w:r>
      <w:r w:rsidRPr="00553B98">
        <w:rPr>
          <w:i/>
          <w:iCs/>
          <w:sz w:val="22"/>
          <w:szCs w:val="22"/>
          <w:highlight w:val="yellow"/>
        </w:rPr>
        <w:t>t</w:t>
      </w:r>
      <w:r w:rsidRPr="00553B98">
        <w:rPr>
          <w:i/>
          <w:iCs/>
          <w:spacing w:val="-1"/>
          <w:sz w:val="22"/>
          <w:szCs w:val="22"/>
          <w:highlight w:val="yellow"/>
        </w:rPr>
        <w:t>r</w:t>
      </w:r>
      <w:r w:rsidRPr="00553B98">
        <w:rPr>
          <w:i/>
          <w:iCs/>
          <w:spacing w:val="1"/>
          <w:sz w:val="22"/>
          <w:szCs w:val="22"/>
          <w:highlight w:val="yellow"/>
        </w:rPr>
        <w:t>a</w:t>
      </w:r>
      <w:r w:rsidRPr="00553B98">
        <w:rPr>
          <w:i/>
          <w:iCs/>
          <w:sz w:val="22"/>
          <w:szCs w:val="22"/>
          <w:highlight w:val="yellow"/>
        </w:rPr>
        <w:t>ct</w:t>
      </w:r>
      <w:r w:rsidRPr="00553B98">
        <w:rPr>
          <w:i/>
          <w:iCs/>
          <w:spacing w:val="1"/>
          <w:sz w:val="22"/>
          <w:szCs w:val="22"/>
          <w:highlight w:val="yellow"/>
        </w:rPr>
        <w:t>u</w:t>
      </w:r>
      <w:r w:rsidRPr="00553B98">
        <w:rPr>
          <w:i/>
          <w:iCs/>
          <w:sz w:val="22"/>
          <w:szCs w:val="22"/>
          <w:highlight w:val="yellow"/>
        </w:rPr>
        <w:t>lui</w:t>
      </w:r>
      <w:proofErr w:type="spellEnd"/>
      <w:r w:rsidRPr="00553B98">
        <w:rPr>
          <w:i/>
          <w:iCs/>
          <w:spacing w:val="5"/>
          <w:sz w:val="22"/>
          <w:szCs w:val="22"/>
          <w:highlight w:val="yellow"/>
        </w:rPr>
        <w:t>]</w:t>
      </w:r>
      <w:r w:rsidRPr="00553B98">
        <w:rPr>
          <w:sz w:val="22"/>
          <w:szCs w:val="22"/>
        </w:rPr>
        <w:t>,</w:t>
      </w:r>
      <w:r w:rsidRPr="00553B98">
        <w:rPr>
          <w:spacing w:val="2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="00A97441" w:rsidRPr="00553B98">
        <w:rPr>
          <w:i/>
          <w:iCs/>
          <w:spacing w:val="1"/>
          <w:sz w:val="22"/>
          <w:szCs w:val="22"/>
        </w:rPr>
        <w:t>Suceava</w:t>
      </w:r>
      <w:r w:rsidRPr="00553B98">
        <w:rPr>
          <w:sz w:val="22"/>
          <w:szCs w:val="22"/>
        </w:rPr>
        <w:t>,</w:t>
      </w:r>
      <w:r w:rsidRPr="00553B98">
        <w:rPr>
          <w:spacing w:val="5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în</w:t>
      </w:r>
      <w:proofErr w:type="spellEnd"/>
      <w:r w:rsidRPr="00553B98">
        <w:rPr>
          <w:spacing w:val="3"/>
          <w:sz w:val="22"/>
          <w:szCs w:val="22"/>
        </w:rPr>
        <w:t xml:space="preserve"> </w:t>
      </w:r>
      <w:r w:rsidR="00A97441" w:rsidRPr="00553B98">
        <w:rPr>
          <w:i/>
          <w:iCs/>
          <w:spacing w:val="1"/>
          <w:sz w:val="22"/>
          <w:szCs w:val="22"/>
        </w:rPr>
        <w:t>2</w:t>
      </w:r>
      <w:r w:rsidRPr="00553B98">
        <w:rPr>
          <w:i/>
          <w:iCs/>
          <w:spacing w:val="-2"/>
          <w:sz w:val="22"/>
          <w:szCs w:val="22"/>
        </w:rPr>
        <w:t xml:space="preserve"> </w:t>
      </w:r>
      <w:r w:rsidR="00A97441" w:rsidRPr="00553B98">
        <w:rPr>
          <w:i/>
          <w:iCs/>
          <w:spacing w:val="-2"/>
          <w:sz w:val="22"/>
          <w:szCs w:val="22"/>
        </w:rPr>
        <w:t>(</w:t>
      </w:r>
      <w:proofErr w:type="spellStart"/>
      <w:r w:rsidR="00A97441" w:rsidRPr="00553B98">
        <w:rPr>
          <w:sz w:val="22"/>
          <w:szCs w:val="22"/>
        </w:rPr>
        <w:t>doua</w:t>
      </w:r>
      <w:proofErr w:type="spellEnd"/>
      <w:r w:rsidRPr="00553B98">
        <w:rPr>
          <w:sz w:val="22"/>
          <w:szCs w:val="22"/>
        </w:rPr>
        <w:t>)</w:t>
      </w:r>
      <w:r w:rsidRPr="00553B98">
        <w:rPr>
          <w:spacing w:val="-8"/>
          <w:sz w:val="22"/>
          <w:szCs w:val="22"/>
        </w:rPr>
        <w:t xml:space="preserve"> </w:t>
      </w:r>
      <w:proofErr w:type="spellStart"/>
      <w:r w:rsidRPr="00553B98">
        <w:rPr>
          <w:sz w:val="22"/>
          <w:szCs w:val="22"/>
        </w:rPr>
        <w:t>e</w:t>
      </w:r>
      <w:r w:rsidRPr="00553B98">
        <w:rPr>
          <w:spacing w:val="-1"/>
          <w:sz w:val="22"/>
          <w:szCs w:val="22"/>
        </w:rPr>
        <w:t>x</w:t>
      </w:r>
      <w:r w:rsidRPr="00553B98">
        <w:rPr>
          <w:spacing w:val="2"/>
          <w:sz w:val="22"/>
          <w:szCs w:val="22"/>
        </w:rPr>
        <w:t>e</w:t>
      </w:r>
      <w:r w:rsidRPr="00553B98">
        <w:rPr>
          <w:spacing w:val="-5"/>
          <w:sz w:val="22"/>
          <w:szCs w:val="22"/>
        </w:rPr>
        <w:t>m</w:t>
      </w:r>
      <w:r w:rsidRPr="00553B98">
        <w:rPr>
          <w:spacing w:val="1"/>
          <w:sz w:val="22"/>
          <w:szCs w:val="22"/>
        </w:rPr>
        <w:t>p</w:t>
      </w:r>
      <w:r w:rsidRPr="00553B98">
        <w:rPr>
          <w:sz w:val="22"/>
          <w:szCs w:val="22"/>
        </w:rPr>
        <w:t>lar</w:t>
      </w:r>
      <w:r w:rsidRPr="00553B98">
        <w:rPr>
          <w:spacing w:val="2"/>
          <w:sz w:val="22"/>
          <w:szCs w:val="22"/>
        </w:rPr>
        <w:t>e</w:t>
      </w:r>
      <w:proofErr w:type="spellEnd"/>
      <w:r w:rsidRPr="00553B98">
        <w:rPr>
          <w:sz w:val="22"/>
          <w:szCs w:val="22"/>
        </w:rPr>
        <w:t>.</w:t>
      </w:r>
    </w:p>
    <w:p w14:paraId="0ED4E4B1" w14:textId="77777777" w:rsidR="003E655F" w:rsidRPr="00553B98" w:rsidRDefault="003E655F" w:rsidP="00AE51CD">
      <w:pPr>
        <w:kinsoku w:val="0"/>
        <w:overflowPunct w:val="0"/>
        <w:ind w:left="232" w:right="215"/>
        <w:jc w:val="both"/>
        <w:rPr>
          <w:sz w:val="22"/>
          <w:szCs w:val="22"/>
        </w:rPr>
      </w:pPr>
    </w:p>
    <w:p w14:paraId="185606A9" w14:textId="77777777" w:rsidR="00FF70F6" w:rsidRPr="00553B98" w:rsidRDefault="00FF70F6" w:rsidP="00AE51CD">
      <w:pPr>
        <w:kinsoku w:val="0"/>
        <w:overflowPunct w:val="0"/>
        <w:ind w:left="232" w:right="215"/>
        <w:jc w:val="both"/>
        <w:rPr>
          <w:sz w:val="22"/>
          <w:szCs w:val="22"/>
        </w:rPr>
      </w:pPr>
    </w:p>
    <w:tbl>
      <w:tblPr>
        <w:tblW w:w="10290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2"/>
        <w:gridCol w:w="5048"/>
      </w:tblGrid>
      <w:tr w:rsidR="00FF70F6" w:rsidRPr="009B2652" w14:paraId="0052353A" w14:textId="77777777" w:rsidTr="00553B98">
        <w:trPr>
          <w:trHeight w:hRule="exact" w:val="651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374A4940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e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tru</w:t>
            </w:r>
            <w:proofErr w:type="spellEnd"/>
            <w:r w:rsidRPr="009B2652">
              <w:rPr>
                <w:spacing w:val="-14"/>
                <w:sz w:val="22"/>
                <w:szCs w:val="22"/>
              </w:rPr>
              <w:t xml:space="preserve"> </w:t>
            </w:r>
            <w:proofErr w:type="spellStart"/>
            <w:r w:rsidR="00AC61BB">
              <w:rPr>
                <w:spacing w:val="-3"/>
                <w:sz w:val="22"/>
                <w:szCs w:val="22"/>
              </w:rPr>
              <w:t>Autoritate</w:t>
            </w:r>
            <w:r w:rsidRPr="009B2652">
              <w:rPr>
                <w:sz w:val="22"/>
                <w:szCs w:val="22"/>
              </w:rPr>
              <w:t>a</w:t>
            </w:r>
            <w:proofErr w:type="spellEnd"/>
            <w:r w:rsidRPr="009B2652">
              <w:rPr>
                <w:sz w:val="22"/>
                <w:szCs w:val="22"/>
              </w:rPr>
              <w:t>/</w:t>
            </w:r>
            <w:r w:rsidRPr="009B2652">
              <w:rPr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z w:val="22"/>
                <w:szCs w:val="22"/>
              </w:rPr>
              <w:t>c</w:t>
            </w:r>
            <w:r w:rsidRPr="009B2652">
              <w:rPr>
                <w:spacing w:val="1"/>
                <w:sz w:val="22"/>
                <w:szCs w:val="22"/>
              </w:rPr>
              <w:t>o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tracta</w:t>
            </w:r>
            <w:r w:rsidRPr="009B2652">
              <w:rPr>
                <w:spacing w:val="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tă</w:t>
            </w:r>
            <w:proofErr w:type="spellEnd"/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37E8FD82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e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tru</w:t>
            </w:r>
            <w:proofErr w:type="spellEnd"/>
            <w:r w:rsidRPr="009B2652">
              <w:rPr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pacing w:val="-1"/>
                <w:sz w:val="22"/>
                <w:szCs w:val="22"/>
              </w:rPr>
              <w:t>C</w:t>
            </w:r>
            <w:r w:rsidRPr="009B2652">
              <w:rPr>
                <w:spacing w:val="1"/>
                <w:sz w:val="22"/>
                <w:szCs w:val="22"/>
              </w:rPr>
              <w:t>on</w:t>
            </w:r>
            <w:r w:rsidRPr="009B2652">
              <w:rPr>
                <w:sz w:val="22"/>
                <w:szCs w:val="22"/>
              </w:rPr>
              <w:t>tracta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</w:t>
            </w:r>
            <w:proofErr w:type="spellEnd"/>
          </w:p>
        </w:tc>
      </w:tr>
      <w:tr w:rsidR="00FF70F6" w:rsidRPr="009B2652" w14:paraId="071BD078" w14:textId="77777777" w:rsidTr="00553B98">
        <w:trPr>
          <w:trHeight w:hRule="exact" w:val="796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6CD0B31B" w14:textId="77777777" w:rsidR="00FF70F6" w:rsidRPr="00CA7108" w:rsidRDefault="00FF70F6" w:rsidP="00796AD0">
            <w:pPr>
              <w:jc w:val="center"/>
              <w:rPr>
                <w:sz w:val="22"/>
                <w:szCs w:val="22"/>
                <w:lang w:val="it-IT"/>
              </w:rPr>
            </w:pPr>
            <w:r w:rsidRPr="009B2652">
              <w:rPr>
                <w:b/>
                <w:bCs/>
                <w:color w:val="000000"/>
                <w:sz w:val="22"/>
                <w:szCs w:val="22"/>
                <w:lang w:val="it-IT"/>
              </w:rPr>
              <w:t>UNIVERSITATEA „STEFAN CEL MARE” din SUCEAVA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1D740621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w w:val="95"/>
                <w:sz w:val="22"/>
                <w:szCs w:val="22"/>
              </w:rPr>
              <w:t>[</w:t>
            </w:r>
            <w:proofErr w:type="spellStart"/>
            <w:r w:rsidRPr="009B2652">
              <w:rPr>
                <w:spacing w:val="-1"/>
                <w:w w:val="95"/>
                <w:sz w:val="22"/>
                <w:szCs w:val="22"/>
              </w:rPr>
              <w:t>C</w:t>
            </w:r>
            <w:r w:rsidRPr="009B2652">
              <w:rPr>
                <w:w w:val="95"/>
                <w:sz w:val="22"/>
                <w:szCs w:val="22"/>
              </w:rPr>
              <w:t>o</w:t>
            </w:r>
            <w:r w:rsidRPr="009B2652">
              <w:rPr>
                <w:spacing w:val="-2"/>
                <w:w w:val="95"/>
                <w:sz w:val="22"/>
                <w:szCs w:val="22"/>
              </w:rPr>
              <w:t>n</w:t>
            </w:r>
            <w:r w:rsidRPr="009B2652">
              <w:rPr>
                <w:w w:val="95"/>
                <w:sz w:val="22"/>
                <w:szCs w:val="22"/>
              </w:rPr>
              <w:t>tractant</w:t>
            </w:r>
            <w:r w:rsidRPr="009B2652">
              <w:rPr>
                <w:spacing w:val="-2"/>
                <w:w w:val="95"/>
                <w:sz w:val="22"/>
                <w:szCs w:val="22"/>
              </w:rPr>
              <w:t>u</w:t>
            </w:r>
            <w:r w:rsidRPr="009B2652">
              <w:rPr>
                <w:w w:val="95"/>
                <w:sz w:val="22"/>
                <w:szCs w:val="22"/>
              </w:rPr>
              <w:t>l</w:t>
            </w:r>
            <w:proofErr w:type="spellEnd"/>
            <w:r w:rsidRPr="009B2652">
              <w:rPr>
                <w:w w:val="95"/>
                <w:sz w:val="22"/>
                <w:szCs w:val="22"/>
              </w:rPr>
              <w:t>]</w:t>
            </w:r>
          </w:p>
        </w:tc>
      </w:tr>
      <w:tr w:rsidR="00FF70F6" w:rsidRPr="009B2652" w14:paraId="6EF058B0" w14:textId="77777777" w:rsidTr="00553B98">
        <w:trPr>
          <w:trHeight w:hRule="exact" w:val="1215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51195313" w14:textId="7D6F7E49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z w:val="22"/>
                <w:szCs w:val="22"/>
              </w:rPr>
              <w:t>Prof.univ.dr</w:t>
            </w:r>
            <w:proofErr w:type="spellEnd"/>
            <w:r w:rsidRPr="009B2652">
              <w:rPr>
                <w:sz w:val="22"/>
                <w:szCs w:val="22"/>
              </w:rPr>
              <w:t xml:space="preserve">. </w:t>
            </w:r>
            <w:r w:rsidR="00586BB7">
              <w:rPr>
                <w:sz w:val="22"/>
                <w:szCs w:val="22"/>
              </w:rPr>
              <w:t>Mihai DIMIAN</w:t>
            </w:r>
          </w:p>
          <w:p w14:paraId="5394E4AE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>Rector,</w:t>
            </w:r>
          </w:p>
          <w:p w14:paraId="1215CCD1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pacing w:val="-1"/>
                <w:sz w:val="22"/>
                <w:szCs w:val="22"/>
              </w:rPr>
              <w:t>S</w:t>
            </w:r>
            <w:r w:rsidRPr="009B2652">
              <w:rPr>
                <w:spacing w:val="2"/>
                <w:sz w:val="22"/>
                <w:szCs w:val="22"/>
              </w:rPr>
              <w:t>e</w:t>
            </w:r>
            <w:r w:rsidRPr="009B2652">
              <w:rPr>
                <w:spacing w:val="-2"/>
                <w:sz w:val="22"/>
                <w:szCs w:val="22"/>
              </w:rPr>
              <w:t>mn</w:t>
            </w:r>
            <w:r w:rsidRPr="009B2652">
              <w:rPr>
                <w:sz w:val="22"/>
                <w:szCs w:val="22"/>
              </w:rPr>
              <w:t>ăt</w:t>
            </w:r>
            <w:r w:rsidRPr="009B2652">
              <w:rPr>
                <w:spacing w:val="-1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ra</w:t>
            </w:r>
            <w:proofErr w:type="spellEnd"/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695F2D17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>[</w:t>
            </w:r>
            <w:proofErr w:type="spellStart"/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pacing w:val="1"/>
                <w:sz w:val="22"/>
                <w:szCs w:val="22"/>
              </w:rPr>
              <w:t>u</w:t>
            </w:r>
            <w:r w:rsidRPr="009B2652">
              <w:rPr>
                <w:spacing w:val="-2"/>
                <w:sz w:val="22"/>
                <w:szCs w:val="22"/>
              </w:rPr>
              <w:t>m</w:t>
            </w:r>
            <w:r w:rsidRPr="009B2652">
              <w:rPr>
                <w:sz w:val="22"/>
                <w:szCs w:val="22"/>
              </w:rPr>
              <w:t>ele</w:t>
            </w:r>
            <w:proofErr w:type="spellEnd"/>
            <w:r w:rsidRPr="009B2652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pacing w:val="-1"/>
                <w:sz w:val="22"/>
                <w:szCs w:val="22"/>
              </w:rPr>
              <w:t>ș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re</w:t>
            </w:r>
            <w:r w:rsidRPr="009B2652">
              <w:rPr>
                <w:spacing w:val="1"/>
                <w:sz w:val="22"/>
                <w:szCs w:val="22"/>
              </w:rPr>
              <w:t>nu</w:t>
            </w:r>
            <w:r w:rsidRPr="009B2652">
              <w:rPr>
                <w:spacing w:val="-2"/>
                <w:sz w:val="22"/>
                <w:szCs w:val="22"/>
              </w:rPr>
              <w:t>m</w:t>
            </w:r>
            <w:r w:rsidRPr="009B2652">
              <w:rPr>
                <w:sz w:val="22"/>
                <w:szCs w:val="22"/>
              </w:rPr>
              <w:t>ele</w:t>
            </w:r>
            <w:proofErr w:type="spellEnd"/>
            <w:r w:rsidRPr="009B2652">
              <w:rPr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z w:val="22"/>
                <w:szCs w:val="22"/>
              </w:rPr>
              <w:t>re</w:t>
            </w:r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reze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ta</w:t>
            </w:r>
            <w:r w:rsidRPr="009B2652">
              <w:rPr>
                <w:spacing w:val="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pacing w:val="2"/>
                <w:sz w:val="22"/>
                <w:szCs w:val="22"/>
              </w:rPr>
              <w:t>l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pacing w:val="-8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l</w:t>
            </w:r>
            <w:r w:rsidRPr="009B2652">
              <w:rPr>
                <w:spacing w:val="2"/>
                <w:sz w:val="22"/>
                <w:szCs w:val="22"/>
              </w:rPr>
              <w:t>e</w:t>
            </w:r>
            <w:r w:rsidRPr="009B2652">
              <w:rPr>
                <w:spacing w:val="-2"/>
                <w:sz w:val="22"/>
                <w:szCs w:val="22"/>
              </w:rPr>
              <w:t>g</w:t>
            </w:r>
            <w:r w:rsidRPr="009B2652">
              <w:rPr>
                <w:sz w:val="22"/>
                <w:szCs w:val="22"/>
              </w:rPr>
              <w:t>al</w:t>
            </w:r>
            <w:r w:rsidRPr="009B2652">
              <w:rPr>
                <w:spacing w:val="-7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al</w:t>
            </w:r>
          </w:p>
          <w:p w14:paraId="0351A9EB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pacing w:val="-1"/>
                <w:w w:val="95"/>
                <w:sz w:val="22"/>
                <w:szCs w:val="22"/>
              </w:rPr>
              <w:t>C</w:t>
            </w:r>
            <w:r w:rsidRPr="009B2652">
              <w:rPr>
                <w:w w:val="95"/>
                <w:sz w:val="22"/>
                <w:szCs w:val="22"/>
              </w:rPr>
              <w:t>o</w:t>
            </w:r>
            <w:r w:rsidRPr="009B2652">
              <w:rPr>
                <w:spacing w:val="-2"/>
                <w:w w:val="95"/>
                <w:sz w:val="22"/>
                <w:szCs w:val="22"/>
              </w:rPr>
              <w:t>n</w:t>
            </w:r>
            <w:r w:rsidRPr="009B2652">
              <w:rPr>
                <w:w w:val="95"/>
                <w:sz w:val="22"/>
                <w:szCs w:val="22"/>
              </w:rPr>
              <w:t>tract</w:t>
            </w:r>
            <w:r w:rsidRPr="009B2652">
              <w:rPr>
                <w:spacing w:val="1"/>
                <w:w w:val="95"/>
                <w:sz w:val="22"/>
                <w:szCs w:val="22"/>
              </w:rPr>
              <w:t>a</w:t>
            </w:r>
            <w:r w:rsidRPr="009B2652">
              <w:rPr>
                <w:spacing w:val="-2"/>
                <w:w w:val="95"/>
                <w:sz w:val="22"/>
                <w:szCs w:val="22"/>
              </w:rPr>
              <w:t>n</w:t>
            </w:r>
            <w:r w:rsidRPr="009B2652">
              <w:rPr>
                <w:w w:val="95"/>
                <w:sz w:val="22"/>
                <w:szCs w:val="22"/>
              </w:rPr>
              <w:t>tul</w:t>
            </w:r>
            <w:r w:rsidRPr="009B2652">
              <w:rPr>
                <w:spacing w:val="-2"/>
                <w:w w:val="95"/>
                <w:sz w:val="22"/>
                <w:szCs w:val="22"/>
              </w:rPr>
              <w:t>u</w:t>
            </w:r>
            <w:r w:rsidRPr="009B2652">
              <w:rPr>
                <w:w w:val="95"/>
                <w:sz w:val="22"/>
                <w:szCs w:val="22"/>
              </w:rPr>
              <w:t>i</w:t>
            </w:r>
            <w:proofErr w:type="spellEnd"/>
            <w:r w:rsidRPr="009B2652">
              <w:rPr>
                <w:w w:val="95"/>
                <w:sz w:val="22"/>
                <w:szCs w:val="22"/>
              </w:rPr>
              <w:t>]</w:t>
            </w:r>
          </w:p>
        </w:tc>
      </w:tr>
      <w:tr w:rsidR="00FF70F6" w:rsidRPr="009B2652" w14:paraId="50210661" w14:textId="77777777" w:rsidTr="00877981">
        <w:trPr>
          <w:trHeight w:hRule="exact" w:val="5765"/>
        </w:trPr>
        <w:tc>
          <w:tcPr>
            <w:tcW w:w="5242" w:type="dxa"/>
            <w:tcBorders>
              <w:top w:val="nil"/>
              <w:left w:val="nil"/>
              <w:bottom w:val="nil"/>
              <w:right w:val="nil"/>
            </w:tcBorders>
          </w:tcPr>
          <w:p w14:paraId="15873A40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 xml:space="preserve">Ing. </w:t>
            </w:r>
            <w:r w:rsidR="000B5A89">
              <w:rPr>
                <w:sz w:val="22"/>
                <w:szCs w:val="22"/>
              </w:rPr>
              <w:t>Florin DUCEAC</w:t>
            </w:r>
          </w:p>
          <w:p w14:paraId="7FD2596D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 xml:space="preserve">Director General </w:t>
            </w:r>
            <w:proofErr w:type="spellStart"/>
            <w:r w:rsidRPr="009B2652">
              <w:rPr>
                <w:sz w:val="22"/>
                <w:szCs w:val="22"/>
              </w:rPr>
              <w:t>Administrativ</w:t>
            </w:r>
            <w:proofErr w:type="spellEnd"/>
          </w:p>
          <w:p w14:paraId="43BDA2EF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proofErr w:type="spellStart"/>
            <w:r w:rsidRPr="009B2652">
              <w:rPr>
                <w:sz w:val="22"/>
                <w:szCs w:val="22"/>
              </w:rPr>
              <w:t>Semnatura</w:t>
            </w:r>
            <w:proofErr w:type="spellEnd"/>
          </w:p>
          <w:p w14:paraId="5D2079DF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</w:p>
          <w:p w14:paraId="3B97A871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  <w:r w:rsidRPr="00CA7108">
              <w:rPr>
                <w:sz w:val="22"/>
                <w:szCs w:val="22"/>
                <w:lang w:val="pt-BR"/>
              </w:rPr>
              <w:t>Ec. Geanina MĂCIUCĂ</w:t>
            </w:r>
          </w:p>
          <w:p w14:paraId="4425CFB1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  <w:r w:rsidRPr="00CA7108">
              <w:rPr>
                <w:sz w:val="22"/>
                <w:szCs w:val="22"/>
                <w:lang w:val="pt-BR"/>
              </w:rPr>
              <w:t>Director Economic,</w:t>
            </w:r>
          </w:p>
          <w:p w14:paraId="799D8E91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  <w:r w:rsidRPr="00CA7108">
              <w:rPr>
                <w:sz w:val="22"/>
                <w:szCs w:val="22"/>
                <w:lang w:val="pt-BR"/>
              </w:rPr>
              <w:t>Semnatura</w:t>
            </w:r>
          </w:p>
          <w:p w14:paraId="2C7345A4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</w:p>
          <w:p w14:paraId="5D436CE2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pt-BR"/>
              </w:rPr>
            </w:pPr>
            <w:r w:rsidRPr="00CA7108">
              <w:rPr>
                <w:sz w:val="22"/>
                <w:szCs w:val="22"/>
                <w:lang w:val="pt-BR"/>
              </w:rPr>
              <w:t xml:space="preserve">Jr. </w:t>
            </w:r>
          </w:p>
          <w:p w14:paraId="7EB4FECD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Serviciul</w:t>
            </w:r>
            <w:proofErr w:type="spellEnd"/>
            <w:r w:rsidRPr="00CA710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CA7108">
              <w:rPr>
                <w:sz w:val="22"/>
                <w:szCs w:val="22"/>
                <w:lang w:val="es-ES"/>
              </w:rPr>
              <w:t>Juridic</w:t>
            </w:r>
            <w:proofErr w:type="spellEnd"/>
            <w:r w:rsidRPr="00CA7108">
              <w:rPr>
                <w:sz w:val="22"/>
                <w:szCs w:val="22"/>
                <w:lang w:val="es-ES"/>
              </w:rPr>
              <w:t>,</w:t>
            </w:r>
          </w:p>
          <w:p w14:paraId="00A00379" w14:textId="77777777" w:rsidR="00877981" w:rsidRPr="009B2652" w:rsidRDefault="00877981" w:rsidP="00877981">
            <w:pPr>
              <w:jc w:val="center"/>
              <w:rPr>
                <w:sz w:val="22"/>
                <w:szCs w:val="22"/>
                <w:lang w:val="es-ES"/>
              </w:rPr>
            </w:pPr>
            <w:proofErr w:type="spellStart"/>
            <w:r w:rsidRPr="00CA7108">
              <w:rPr>
                <w:sz w:val="22"/>
                <w:szCs w:val="22"/>
                <w:lang w:val="es-ES"/>
              </w:rPr>
              <w:t>Semnatura</w:t>
            </w:r>
            <w:proofErr w:type="spellEnd"/>
          </w:p>
          <w:p w14:paraId="15B1FC52" w14:textId="77777777" w:rsidR="00877981" w:rsidRPr="00CA7108" w:rsidRDefault="00877981" w:rsidP="00877981">
            <w:pPr>
              <w:jc w:val="center"/>
              <w:rPr>
                <w:sz w:val="22"/>
                <w:szCs w:val="22"/>
                <w:lang w:val="es-ES"/>
              </w:rPr>
            </w:pPr>
          </w:p>
          <w:p w14:paraId="68299494" w14:textId="77777777" w:rsidR="00877981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</w:p>
          <w:p w14:paraId="1E35DF5A" w14:textId="1042B31B" w:rsidR="00877981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 w:rsidRPr="00CA7108">
              <w:rPr>
                <w:sz w:val="22"/>
                <w:szCs w:val="22"/>
                <w:lang w:val="fr-FR"/>
              </w:rPr>
              <w:t>Șef</w:t>
            </w:r>
            <w:proofErr w:type="spellEnd"/>
            <w:r w:rsidRPr="00CA710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7108">
              <w:rPr>
                <w:sz w:val="22"/>
                <w:szCs w:val="22"/>
                <w:lang w:val="fr-FR"/>
              </w:rPr>
              <w:t>Serviciu</w:t>
            </w:r>
            <w:proofErr w:type="spellEnd"/>
            <w:r w:rsidRPr="00CA710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7108">
              <w:rPr>
                <w:sz w:val="22"/>
                <w:szCs w:val="22"/>
                <w:lang w:val="fr-FR"/>
              </w:rPr>
              <w:t>Achiziții</w:t>
            </w:r>
            <w:proofErr w:type="spellEnd"/>
            <w:r w:rsidRPr="00CA7108"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CA7108">
              <w:rPr>
                <w:sz w:val="22"/>
                <w:szCs w:val="22"/>
                <w:lang w:val="fr-FR"/>
              </w:rPr>
              <w:t>Publice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  <w:r w:rsidR="00B817BE">
              <w:rPr>
                <w:sz w:val="22"/>
                <w:szCs w:val="22"/>
                <w:lang w:val="fr-FR"/>
              </w:rPr>
              <w:t xml:space="preserve"> </w:t>
            </w:r>
          </w:p>
          <w:p w14:paraId="368346B3" w14:textId="00CB3EC7" w:rsidR="00877981" w:rsidRPr="00CA7108" w:rsidRDefault="00B817BE" w:rsidP="00877981">
            <w:pPr>
              <w:jc w:val="center"/>
              <w:rPr>
                <w:sz w:val="22"/>
                <w:szCs w:val="22"/>
                <w:lang w:val="fr-FR"/>
              </w:rPr>
            </w:pPr>
            <w:r>
              <w:rPr>
                <w:sz w:val="22"/>
                <w:szCs w:val="22"/>
                <w:lang w:val="fr-FR"/>
              </w:rPr>
              <w:t xml:space="preserve"> </w:t>
            </w:r>
            <w:proofErr w:type="spellStart"/>
            <w:r w:rsidR="00877981" w:rsidRPr="00CA7108">
              <w:rPr>
                <w:sz w:val="22"/>
                <w:szCs w:val="22"/>
                <w:lang w:val="fr-FR"/>
              </w:rPr>
              <w:t>Semnatura</w:t>
            </w:r>
            <w:proofErr w:type="spellEnd"/>
          </w:p>
          <w:p w14:paraId="653C1000" w14:textId="77777777" w:rsidR="00877981" w:rsidRDefault="00877981" w:rsidP="00877981">
            <w:pPr>
              <w:jc w:val="center"/>
              <w:rPr>
                <w:sz w:val="22"/>
                <w:szCs w:val="22"/>
                <w:lang w:val="fr-FR"/>
              </w:rPr>
            </w:pPr>
          </w:p>
          <w:p w14:paraId="3804D29E" w14:textId="77777777" w:rsidR="00B817BE" w:rsidRPr="00CA7108" w:rsidRDefault="00B817BE" w:rsidP="00877981">
            <w:pPr>
              <w:jc w:val="center"/>
              <w:rPr>
                <w:sz w:val="22"/>
                <w:szCs w:val="22"/>
                <w:lang w:val="fr-FR"/>
              </w:rPr>
            </w:pPr>
          </w:p>
          <w:p w14:paraId="4C3EBB12" w14:textId="77777777" w:rsidR="00877981" w:rsidRDefault="00877981" w:rsidP="00877981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Intocmit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D9B9109" w14:textId="37DCF337" w:rsidR="00877981" w:rsidRPr="009B2652" w:rsidRDefault="008B4C8C" w:rsidP="008779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Elena Ramona PRAZNI</w:t>
            </w:r>
            <w:r>
              <w:rPr>
                <w:sz w:val="22"/>
                <w:szCs w:val="22"/>
                <w:lang w:val="fr-FR"/>
              </w:rPr>
              <w:t>Ț</w:t>
            </w:r>
            <w:r>
              <w:rPr>
                <w:sz w:val="22"/>
                <w:szCs w:val="22"/>
              </w:rPr>
              <w:t>CHI</w:t>
            </w:r>
          </w:p>
          <w:p w14:paraId="7417C488" w14:textId="77777777" w:rsidR="00877981" w:rsidRDefault="00877981" w:rsidP="00877981">
            <w:pPr>
              <w:jc w:val="center"/>
              <w:rPr>
                <w:sz w:val="22"/>
                <w:szCs w:val="22"/>
              </w:rPr>
            </w:pPr>
          </w:p>
          <w:p w14:paraId="7705E009" w14:textId="77777777" w:rsidR="00877981" w:rsidRPr="009B2652" w:rsidRDefault="00877981" w:rsidP="00877981">
            <w:pPr>
              <w:jc w:val="center"/>
              <w:rPr>
                <w:sz w:val="22"/>
                <w:szCs w:val="22"/>
              </w:rPr>
            </w:pPr>
          </w:p>
          <w:p w14:paraId="268C44C2" w14:textId="4EDB936F" w:rsidR="00FF70F6" w:rsidRPr="009B2652" w:rsidRDefault="00877981" w:rsidP="00877981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>Data: [</w:t>
            </w:r>
            <w:proofErr w:type="spellStart"/>
            <w:r w:rsidRPr="009B2652">
              <w:rPr>
                <w:sz w:val="22"/>
                <w:szCs w:val="22"/>
              </w:rPr>
              <w:t>zz</w:t>
            </w:r>
            <w:proofErr w:type="spellEnd"/>
            <w:r w:rsidRPr="009B2652">
              <w:rPr>
                <w:sz w:val="22"/>
                <w:szCs w:val="22"/>
              </w:rPr>
              <w:t>/</w:t>
            </w:r>
            <w:proofErr w:type="spellStart"/>
            <w:r w:rsidRPr="009B2652">
              <w:rPr>
                <w:sz w:val="22"/>
                <w:szCs w:val="22"/>
              </w:rPr>
              <w:t>ll</w:t>
            </w:r>
            <w:proofErr w:type="spellEnd"/>
            <w:r w:rsidRPr="009B2652">
              <w:rPr>
                <w:sz w:val="22"/>
                <w:szCs w:val="22"/>
              </w:rPr>
              <w:t>/</w:t>
            </w:r>
            <w:proofErr w:type="spellStart"/>
            <w:r w:rsidRPr="009B2652">
              <w:rPr>
                <w:sz w:val="22"/>
                <w:szCs w:val="22"/>
              </w:rPr>
              <w:t>aaaa</w:t>
            </w:r>
            <w:proofErr w:type="spellEnd"/>
            <w:r w:rsidRPr="009B2652">
              <w:rPr>
                <w:sz w:val="22"/>
                <w:szCs w:val="22"/>
              </w:rPr>
              <w:t>]</w:t>
            </w:r>
          </w:p>
        </w:tc>
        <w:tc>
          <w:tcPr>
            <w:tcW w:w="5048" w:type="dxa"/>
            <w:tcBorders>
              <w:top w:val="nil"/>
              <w:left w:val="nil"/>
              <w:bottom w:val="nil"/>
              <w:right w:val="nil"/>
            </w:tcBorders>
          </w:tcPr>
          <w:p w14:paraId="6E3697FF" w14:textId="77777777" w:rsidR="00FF70F6" w:rsidRPr="009B2652" w:rsidRDefault="00FF70F6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>[</w:t>
            </w:r>
            <w:proofErr w:type="spellStart"/>
            <w:r w:rsidRPr="009B2652">
              <w:rPr>
                <w:spacing w:val="-2"/>
                <w:sz w:val="22"/>
                <w:szCs w:val="22"/>
              </w:rPr>
              <w:t>f</w:t>
            </w:r>
            <w:r w:rsidRPr="009B2652">
              <w:rPr>
                <w:spacing w:val="1"/>
                <w:sz w:val="22"/>
                <w:szCs w:val="22"/>
              </w:rPr>
              <w:t>u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cția</w:t>
            </w:r>
            <w:proofErr w:type="spellEnd"/>
            <w:r w:rsidRPr="009B2652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z w:val="22"/>
                <w:szCs w:val="22"/>
              </w:rPr>
              <w:t>re</w:t>
            </w:r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reze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</w:t>
            </w:r>
            <w:r w:rsidRPr="009B2652">
              <w:rPr>
                <w:spacing w:val="2"/>
                <w:sz w:val="22"/>
                <w:szCs w:val="22"/>
              </w:rPr>
              <w:t>a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tul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pacing w:val="-10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l</w:t>
            </w:r>
            <w:r w:rsidRPr="009B2652">
              <w:rPr>
                <w:spacing w:val="2"/>
                <w:sz w:val="22"/>
                <w:szCs w:val="22"/>
              </w:rPr>
              <w:t>e</w:t>
            </w:r>
            <w:r w:rsidRPr="009B2652">
              <w:rPr>
                <w:spacing w:val="-2"/>
                <w:sz w:val="22"/>
                <w:szCs w:val="22"/>
              </w:rPr>
              <w:t>g</w:t>
            </w:r>
            <w:r w:rsidRPr="009B2652">
              <w:rPr>
                <w:sz w:val="22"/>
                <w:szCs w:val="22"/>
              </w:rPr>
              <w:t>al</w:t>
            </w:r>
            <w:r w:rsidRPr="009B2652">
              <w:rPr>
                <w:spacing w:val="-8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al</w:t>
            </w:r>
            <w:r w:rsidRPr="009B2652">
              <w:rPr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pacing w:val="-1"/>
                <w:sz w:val="22"/>
                <w:szCs w:val="22"/>
              </w:rPr>
              <w:t>C</w:t>
            </w:r>
            <w:r w:rsidRPr="009B2652">
              <w:rPr>
                <w:spacing w:val="4"/>
                <w:sz w:val="22"/>
                <w:szCs w:val="22"/>
              </w:rPr>
              <w:t>o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tracta</w:t>
            </w:r>
            <w:r w:rsidRPr="009B2652">
              <w:rPr>
                <w:spacing w:val="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pacing w:val="2"/>
                <w:sz w:val="22"/>
                <w:szCs w:val="22"/>
              </w:rPr>
              <w:t>l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z w:val="22"/>
                <w:szCs w:val="22"/>
              </w:rPr>
              <w:t>]</w:t>
            </w:r>
          </w:p>
          <w:p w14:paraId="3F720374" w14:textId="77777777" w:rsidR="003E655F" w:rsidRPr="009B2652" w:rsidRDefault="003E655F" w:rsidP="00796AD0">
            <w:pPr>
              <w:jc w:val="center"/>
              <w:rPr>
                <w:sz w:val="22"/>
                <w:szCs w:val="22"/>
              </w:rPr>
            </w:pPr>
          </w:p>
          <w:p w14:paraId="13FB4FB0" w14:textId="77777777" w:rsidR="003E655F" w:rsidRPr="009B2652" w:rsidRDefault="003E655F" w:rsidP="00796AD0">
            <w:pPr>
              <w:jc w:val="center"/>
              <w:rPr>
                <w:sz w:val="22"/>
                <w:szCs w:val="22"/>
              </w:rPr>
            </w:pPr>
          </w:p>
          <w:p w14:paraId="2B2CBE8C" w14:textId="77777777" w:rsidR="003E655F" w:rsidRPr="009B2652" w:rsidRDefault="003E655F" w:rsidP="00796AD0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>[</w:t>
            </w:r>
            <w:proofErr w:type="spellStart"/>
            <w:r w:rsidRPr="009B2652">
              <w:rPr>
                <w:spacing w:val="-1"/>
                <w:sz w:val="22"/>
                <w:szCs w:val="22"/>
              </w:rPr>
              <w:t>s</w:t>
            </w:r>
            <w:r w:rsidRPr="009B2652">
              <w:rPr>
                <w:spacing w:val="2"/>
                <w:sz w:val="22"/>
                <w:szCs w:val="22"/>
              </w:rPr>
              <w:t>e</w:t>
            </w:r>
            <w:r w:rsidRPr="009B2652">
              <w:rPr>
                <w:spacing w:val="-2"/>
                <w:sz w:val="22"/>
                <w:szCs w:val="22"/>
              </w:rPr>
              <w:t>mn</w:t>
            </w:r>
            <w:r w:rsidRPr="009B2652">
              <w:rPr>
                <w:sz w:val="22"/>
                <w:szCs w:val="22"/>
              </w:rPr>
              <w:t>ăt</w:t>
            </w:r>
            <w:r w:rsidRPr="009B2652">
              <w:rPr>
                <w:spacing w:val="-1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ra</w:t>
            </w:r>
            <w:proofErr w:type="spellEnd"/>
            <w:r w:rsidRPr="009B2652">
              <w:rPr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z w:val="22"/>
                <w:szCs w:val="22"/>
              </w:rPr>
              <w:t>re</w:t>
            </w:r>
            <w:r w:rsidRPr="009B2652">
              <w:rPr>
                <w:spacing w:val="1"/>
                <w:sz w:val="22"/>
                <w:szCs w:val="22"/>
              </w:rPr>
              <w:t>p</w:t>
            </w:r>
            <w:r w:rsidRPr="009B2652">
              <w:rPr>
                <w:sz w:val="22"/>
                <w:szCs w:val="22"/>
              </w:rPr>
              <w:t>reze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</w:t>
            </w:r>
            <w:r w:rsidRPr="009B2652">
              <w:rPr>
                <w:spacing w:val="2"/>
                <w:sz w:val="22"/>
                <w:szCs w:val="22"/>
              </w:rPr>
              <w:t>a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pacing w:val="2"/>
                <w:sz w:val="22"/>
                <w:szCs w:val="22"/>
              </w:rPr>
              <w:t>t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l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pacing w:val="-11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l</w:t>
            </w:r>
            <w:r w:rsidRPr="009B2652">
              <w:rPr>
                <w:spacing w:val="2"/>
                <w:sz w:val="22"/>
                <w:szCs w:val="22"/>
              </w:rPr>
              <w:t>e</w:t>
            </w:r>
            <w:r w:rsidRPr="009B2652">
              <w:rPr>
                <w:spacing w:val="-2"/>
                <w:sz w:val="22"/>
                <w:szCs w:val="22"/>
              </w:rPr>
              <w:t>g</w:t>
            </w:r>
            <w:r w:rsidRPr="009B2652">
              <w:rPr>
                <w:sz w:val="22"/>
                <w:szCs w:val="22"/>
              </w:rPr>
              <w:t>al</w:t>
            </w:r>
            <w:r w:rsidRPr="009B2652">
              <w:rPr>
                <w:spacing w:val="-10"/>
                <w:sz w:val="22"/>
                <w:szCs w:val="22"/>
              </w:rPr>
              <w:t xml:space="preserve"> </w:t>
            </w:r>
            <w:r w:rsidRPr="009B2652">
              <w:rPr>
                <w:sz w:val="22"/>
                <w:szCs w:val="22"/>
              </w:rPr>
              <w:t>al</w:t>
            </w:r>
            <w:r w:rsidRPr="009B2652">
              <w:rPr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9B2652">
              <w:rPr>
                <w:spacing w:val="-1"/>
                <w:sz w:val="22"/>
                <w:szCs w:val="22"/>
              </w:rPr>
              <w:t>C</w:t>
            </w:r>
            <w:r w:rsidRPr="009B2652">
              <w:rPr>
                <w:spacing w:val="3"/>
                <w:sz w:val="22"/>
                <w:szCs w:val="22"/>
              </w:rPr>
              <w:t>o</w:t>
            </w:r>
            <w:r w:rsidRPr="009B2652">
              <w:rPr>
                <w:spacing w:val="-2"/>
                <w:sz w:val="22"/>
                <w:szCs w:val="22"/>
              </w:rPr>
              <w:t>n</w:t>
            </w:r>
            <w:r w:rsidRPr="009B2652">
              <w:rPr>
                <w:sz w:val="22"/>
                <w:szCs w:val="22"/>
              </w:rPr>
              <w:t>tracta</w:t>
            </w:r>
            <w:r w:rsidRPr="009B2652">
              <w:rPr>
                <w:spacing w:val="-1"/>
                <w:sz w:val="22"/>
                <w:szCs w:val="22"/>
              </w:rPr>
              <w:t>n</w:t>
            </w:r>
            <w:r w:rsidRPr="009B2652">
              <w:rPr>
                <w:spacing w:val="2"/>
                <w:sz w:val="22"/>
                <w:szCs w:val="22"/>
              </w:rPr>
              <w:t>t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pacing w:val="2"/>
                <w:sz w:val="22"/>
                <w:szCs w:val="22"/>
              </w:rPr>
              <w:t>l</w:t>
            </w:r>
            <w:r w:rsidRPr="009B2652">
              <w:rPr>
                <w:spacing w:val="-2"/>
                <w:sz w:val="22"/>
                <w:szCs w:val="22"/>
              </w:rPr>
              <w:t>u</w:t>
            </w:r>
            <w:r w:rsidRPr="009B2652">
              <w:rPr>
                <w:sz w:val="22"/>
                <w:szCs w:val="22"/>
              </w:rPr>
              <w:t>i</w:t>
            </w:r>
            <w:proofErr w:type="spellEnd"/>
            <w:r w:rsidRPr="009B2652">
              <w:rPr>
                <w:sz w:val="22"/>
                <w:szCs w:val="22"/>
              </w:rPr>
              <w:t>]</w:t>
            </w:r>
          </w:p>
          <w:p w14:paraId="6E96CFC2" w14:textId="77777777" w:rsidR="003E655F" w:rsidRPr="009B2652" w:rsidRDefault="003E655F" w:rsidP="00796AD0">
            <w:pPr>
              <w:jc w:val="center"/>
              <w:rPr>
                <w:sz w:val="22"/>
                <w:szCs w:val="22"/>
              </w:rPr>
            </w:pPr>
          </w:p>
          <w:p w14:paraId="463820E1" w14:textId="77777777" w:rsidR="003E655F" w:rsidRDefault="003E655F" w:rsidP="00796AD0">
            <w:pPr>
              <w:jc w:val="center"/>
              <w:rPr>
                <w:sz w:val="22"/>
                <w:szCs w:val="22"/>
              </w:rPr>
            </w:pPr>
          </w:p>
          <w:p w14:paraId="548180BE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0FB58388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7309D2E9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55C42099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4D961A1E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23733EC7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7748A2F7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0E550CD0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7D8F4B39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766323CA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2651290E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3A8F0A10" w14:textId="77777777" w:rsidR="00877981" w:rsidRPr="00877981" w:rsidRDefault="00877981" w:rsidP="00877981">
            <w:pPr>
              <w:rPr>
                <w:sz w:val="22"/>
                <w:szCs w:val="22"/>
              </w:rPr>
            </w:pPr>
          </w:p>
          <w:p w14:paraId="3B4AD167" w14:textId="77777777" w:rsidR="00877981" w:rsidRDefault="00877981" w:rsidP="00877981">
            <w:pPr>
              <w:rPr>
                <w:sz w:val="22"/>
                <w:szCs w:val="22"/>
              </w:rPr>
            </w:pPr>
          </w:p>
          <w:p w14:paraId="61F61FDC" w14:textId="77777777" w:rsidR="00877981" w:rsidRDefault="00877981" w:rsidP="00877981">
            <w:pPr>
              <w:rPr>
                <w:sz w:val="22"/>
                <w:szCs w:val="22"/>
              </w:rPr>
            </w:pPr>
          </w:p>
          <w:p w14:paraId="776ECC65" w14:textId="77777777" w:rsidR="00877981" w:rsidRDefault="00877981" w:rsidP="00877981">
            <w:pPr>
              <w:rPr>
                <w:sz w:val="22"/>
                <w:szCs w:val="22"/>
              </w:rPr>
            </w:pPr>
          </w:p>
          <w:p w14:paraId="2AAD2995" w14:textId="3A3129F7" w:rsidR="00877981" w:rsidRPr="00877981" w:rsidRDefault="00877981" w:rsidP="00877981">
            <w:pPr>
              <w:jc w:val="center"/>
              <w:rPr>
                <w:sz w:val="22"/>
                <w:szCs w:val="22"/>
              </w:rPr>
            </w:pPr>
            <w:r w:rsidRPr="009B2652">
              <w:rPr>
                <w:sz w:val="22"/>
                <w:szCs w:val="22"/>
              </w:rPr>
              <w:t>Data:</w:t>
            </w:r>
            <w:r w:rsidRPr="009B2652">
              <w:rPr>
                <w:spacing w:val="-15"/>
                <w:sz w:val="22"/>
                <w:szCs w:val="22"/>
              </w:rPr>
              <w:t xml:space="preserve"> </w:t>
            </w:r>
            <w:r w:rsidRPr="009B2652">
              <w:rPr>
                <w:spacing w:val="1"/>
                <w:sz w:val="22"/>
                <w:szCs w:val="22"/>
              </w:rPr>
              <w:t>[</w:t>
            </w:r>
            <w:proofErr w:type="spellStart"/>
            <w:r w:rsidRPr="009B2652">
              <w:rPr>
                <w:sz w:val="22"/>
                <w:szCs w:val="22"/>
              </w:rPr>
              <w:t>zz</w:t>
            </w:r>
            <w:proofErr w:type="spellEnd"/>
            <w:r w:rsidRPr="009B2652">
              <w:rPr>
                <w:sz w:val="22"/>
                <w:szCs w:val="22"/>
              </w:rPr>
              <w:t>/</w:t>
            </w:r>
            <w:proofErr w:type="spellStart"/>
            <w:r w:rsidRPr="009B2652">
              <w:rPr>
                <w:sz w:val="22"/>
                <w:szCs w:val="22"/>
              </w:rPr>
              <w:t>ll</w:t>
            </w:r>
            <w:proofErr w:type="spellEnd"/>
            <w:r w:rsidRPr="009B2652">
              <w:rPr>
                <w:spacing w:val="-1"/>
                <w:sz w:val="22"/>
                <w:szCs w:val="22"/>
              </w:rPr>
              <w:t>/</w:t>
            </w:r>
            <w:proofErr w:type="spellStart"/>
            <w:r w:rsidRPr="009B2652">
              <w:rPr>
                <w:sz w:val="22"/>
                <w:szCs w:val="22"/>
              </w:rPr>
              <w:t>aaaa</w:t>
            </w:r>
            <w:proofErr w:type="spellEnd"/>
            <w:r w:rsidRPr="009B2652">
              <w:rPr>
                <w:sz w:val="22"/>
                <w:szCs w:val="22"/>
              </w:rPr>
              <w:t>]</w:t>
            </w:r>
          </w:p>
        </w:tc>
      </w:tr>
    </w:tbl>
    <w:p w14:paraId="51367090" w14:textId="77777777" w:rsidR="00EE1E76" w:rsidRDefault="00EE1E76" w:rsidP="00AE51CD">
      <w:pPr>
        <w:tabs>
          <w:tab w:val="left" w:pos="7605"/>
        </w:tabs>
        <w:jc w:val="center"/>
        <w:rPr>
          <w:b/>
          <w:color w:val="000000"/>
          <w:sz w:val="22"/>
          <w:szCs w:val="22"/>
          <w:lang w:val="it-IT"/>
        </w:rPr>
      </w:pPr>
    </w:p>
    <w:p w14:paraId="30892891" w14:textId="77777777" w:rsidR="00EE1E76" w:rsidRDefault="00EE1E76" w:rsidP="00AE51CD">
      <w:pPr>
        <w:tabs>
          <w:tab w:val="left" w:pos="7605"/>
        </w:tabs>
        <w:jc w:val="center"/>
        <w:rPr>
          <w:b/>
          <w:color w:val="000000"/>
          <w:sz w:val="22"/>
          <w:szCs w:val="22"/>
          <w:lang w:val="it-IT"/>
        </w:rPr>
      </w:pPr>
    </w:p>
    <w:p w14:paraId="42D9EFD6" w14:textId="77777777" w:rsidR="000838A3" w:rsidRPr="00553B98" w:rsidRDefault="000838A3" w:rsidP="00877981">
      <w:pPr>
        <w:tabs>
          <w:tab w:val="left" w:pos="7605"/>
        </w:tabs>
        <w:rPr>
          <w:b/>
          <w:color w:val="000000"/>
          <w:sz w:val="22"/>
          <w:szCs w:val="22"/>
          <w:lang w:val="it-IT"/>
        </w:rPr>
      </w:pPr>
    </w:p>
    <w:p w14:paraId="3DD2AB66" w14:textId="77777777" w:rsidR="000838A3" w:rsidRPr="00553B98" w:rsidRDefault="000838A3" w:rsidP="00AE51CD">
      <w:pPr>
        <w:shd w:val="clear" w:color="auto" w:fill="FFFFFF"/>
        <w:tabs>
          <w:tab w:val="left" w:pos="1219"/>
        </w:tabs>
        <w:rPr>
          <w:b/>
          <w:sz w:val="22"/>
          <w:szCs w:val="22"/>
          <w:lang w:val="ro-RO"/>
        </w:rPr>
      </w:pPr>
    </w:p>
    <w:p w14:paraId="6990503B" w14:textId="77777777" w:rsidR="000838A3" w:rsidRPr="00553B98" w:rsidRDefault="000838A3" w:rsidP="00AE51CD">
      <w:pPr>
        <w:shd w:val="clear" w:color="auto" w:fill="FFFFFF"/>
        <w:tabs>
          <w:tab w:val="left" w:pos="1219"/>
        </w:tabs>
        <w:jc w:val="both"/>
        <w:rPr>
          <w:sz w:val="22"/>
          <w:szCs w:val="22"/>
          <w:lang w:val="ro-RO"/>
        </w:rPr>
      </w:pPr>
    </w:p>
    <w:p w14:paraId="7DA58ECC" w14:textId="77777777" w:rsidR="000838A3" w:rsidRPr="00553B98" w:rsidRDefault="000838A3" w:rsidP="00AE51CD">
      <w:pPr>
        <w:shd w:val="clear" w:color="auto" w:fill="FFFFFF"/>
        <w:tabs>
          <w:tab w:val="left" w:pos="1219"/>
        </w:tabs>
        <w:jc w:val="both"/>
        <w:rPr>
          <w:sz w:val="22"/>
          <w:szCs w:val="22"/>
          <w:lang w:val="ro-RO"/>
        </w:rPr>
      </w:pPr>
    </w:p>
    <w:sectPr w:rsidR="000838A3" w:rsidRPr="00553B98" w:rsidSect="00E56EB2">
      <w:pgSz w:w="12240" w:h="15840"/>
      <w:pgMar w:top="144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2BE3C" w14:textId="77777777" w:rsidR="00EB2E7B" w:rsidRDefault="00EB2E7B" w:rsidP="000838A3">
      <w:r>
        <w:separator/>
      </w:r>
    </w:p>
  </w:endnote>
  <w:endnote w:type="continuationSeparator" w:id="0">
    <w:p w14:paraId="084A234F" w14:textId="77777777" w:rsidR="00EB2E7B" w:rsidRDefault="00EB2E7B" w:rsidP="0008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C83BA" w14:textId="77777777" w:rsidR="00EB2E7B" w:rsidRDefault="00EB2E7B" w:rsidP="000838A3">
      <w:r>
        <w:separator/>
      </w:r>
    </w:p>
  </w:footnote>
  <w:footnote w:type="continuationSeparator" w:id="0">
    <w:p w14:paraId="49FC8A3C" w14:textId="77777777" w:rsidR="00EB2E7B" w:rsidRDefault="00EB2E7B" w:rsidP="00083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25"/>
    <w:multiLevelType w:val="multilevel"/>
    <w:tmpl w:val="7DC8C0F8"/>
    <w:lvl w:ilvl="0">
      <w:start w:val="3"/>
      <w:numFmt w:val="decimal"/>
      <w:lvlText w:val="%1"/>
      <w:lvlJc w:val="left"/>
      <w:pPr>
        <w:ind w:hanging="865"/>
      </w:pPr>
    </w:lvl>
    <w:lvl w:ilvl="1">
      <w:start w:val="5"/>
      <w:numFmt w:val="decimal"/>
      <w:lvlText w:val="%1.%2"/>
      <w:lvlJc w:val="left"/>
      <w:pPr>
        <w:ind w:hanging="865"/>
      </w:pPr>
    </w:lvl>
    <w:lvl w:ilvl="2">
      <w:start w:val="3"/>
      <w:numFmt w:val="decimal"/>
      <w:lvlText w:val="%1.%2.%3"/>
      <w:lvlJc w:val="left"/>
      <w:pPr>
        <w:ind w:hanging="865"/>
      </w:pPr>
      <w:rPr>
        <w:lang w:val="it-IT"/>
      </w:rPr>
    </w:lvl>
    <w:lvl w:ilvl="3">
      <w:start w:val="1"/>
      <w:numFmt w:val="decimal"/>
      <w:lvlText w:val="%1.%2.%3.%4"/>
      <w:lvlJc w:val="left"/>
      <w:pPr>
        <w:ind w:hanging="865"/>
      </w:pPr>
      <w:rPr>
        <w:rFonts w:ascii="Times New Roman" w:hAnsi="Times New Roman" w:cs="Times New Roman"/>
        <w:b/>
        <w:bCs/>
        <w:sz w:val="22"/>
        <w:szCs w:val="22"/>
      </w:rPr>
    </w:lvl>
    <w:lvl w:ilvl="4">
      <w:start w:val="1"/>
      <w:numFmt w:val="lowerRoman"/>
      <w:lvlText w:val="%5."/>
      <w:lvlJc w:val="left"/>
      <w:pPr>
        <w:ind w:hanging="461"/>
      </w:pPr>
      <w:rPr>
        <w:rFonts w:ascii="Times New Roman" w:hAnsi="Times New Roman" w:cs="Times New Roman"/>
        <w:b w:val="0"/>
        <w:bCs w:val="0"/>
        <w:i/>
        <w:iCs/>
        <w:spacing w:val="-1"/>
        <w:w w:val="99"/>
        <w:sz w:val="20"/>
        <w:szCs w:val="20"/>
      </w:rPr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2C"/>
    <w:multiLevelType w:val="multilevel"/>
    <w:tmpl w:val="000008AF"/>
    <w:lvl w:ilvl="0">
      <w:start w:val="1"/>
      <w:numFmt w:val="lowerRoman"/>
      <w:lvlText w:val="%1."/>
      <w:lvlJc w:val="left"/>
      <w:pPr>
        <w:ind w:hanging="461"/>
      </w:pPr>
      <w:rPr>
        <w:rFonts w:ascii="Times New Roman" w:hAnsi="Times New Roman" w:cs="Times New Roman"/>
        <w:b w:val="0"/>
        <w:bCs w:val="0"/>
        <w:i/>
        <w:iCs/>
        <w:spacing w:val="-1"/>
        <w:w w:val="99"/>
        <w:sz w:val="20"/>
        <w:szCs w:val="20"/>
      </w:rPr>
    </w:lvl>
    <w:lvl w:ilvl="1">
      <w:numFmt w:val="bullet"/>
      <w:lvlText w:val=""/>
      <w:lvlJc w:val="left"/>
      <w:pPr>
        <w:ind w:hanging="360"/>
      </w:pPr>
      <w:rPr>
        <w:rFonts w:ascii="Segoe MDL2 Assets" w:hAnsi="Segoe MDL2 Assets" w:cs="Segoe MDL2 Assets"/>
        <w:b w:val="0"/>
        <w:bCs w:val="0"/>
        <w:w w:val="45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2D"/>
    <w:multiLevelType w:val="multilevel"/>
    <w:tmpl w:val="000008B0"/>
    <w:lvl w:ilvl="0">
      <w:start w:val="1"/>
      <w:numFmt w:val="decimal"/>
      <w:lvlText w:val="%1."/>
      <w:lvlJc w:val="left"/>
      <w:pPr>
        <w:ind w:hanging="709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1">
      <w:start w:val="1"/>
      <w:numFmt w:val="decimal"/>
      <w:lvlText w:val="%1.%2."/>
      <w:lvlJc w:val="left"/>
      <w:pPr>
        <w:ind w:hanging="709"/>
      </w:pPr>
      <w:rPr>
        <w:rFonts w:ascii="Times New Roman" w:hAnsi="Times New Roman" w:cs="Times New Roman"/>
        <w:b/>
        <w:bCs/>
        <w:spacing w:val="1"/>
        <w:w w:val="99"/>
        <w:sz w:val="20"/>
        <w:szCs w:val="20"/>
      </w:rPr>
    </w:lvl>
    <w:lvl w:ilvl="2">
      <w:start w:val="1"/>
      <w:numFmt w:val="lowerRoman"/>
      <w:lvlText w:val="(%3)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3">
      <w:numFmt w:val="bullet"/>
      <w:lvlText w:val="-"/>
      <w:lvlJc w:val="left"/>
      <w:pPr>
        <w:ind w:hanging="360"/>
      </w:pPr>
      <w:rPr>
        <w:rFonts w:ascii="Trebuchet MS" w:hAnsi="Trebuchet MS" w:cs="Trebuchet MS"/>
        <w:b w:val="0"/>
        <w:bCs w:val="0"/>
        <w:w w:val="99"/>
        <w:sz w:val="20"/>
        <w:szCs w:val="20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2E"/>
    <w:multiLevelType w:val="multilevel"/>
    <w:tmpl w:val="000008B1"/>
    <w:lvl w:ilvl="0">
      <w:start w:val="1"/>
      <w:numFmt w:val="lowerLetter"/>
      <w:lvlText w:val="(%1)"/>
      <w:lvlJc w:val="left"/>
      <w:pPr>
        <w:ind w:hanging="709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start w:val="1"/>
      <w:numFmt w:val="lowerRoman"/>
      <w:lvlText w:val="%2."/>
      <w:lvlJc w:val="left"/>
      <w:pPr>
        <w:ind w:hanging="466"/>
      </w:pPr>
      <w:rPr>
        <w:rFonts w:ascii="Times New Roman" w:hAnsi="Times New Roman" w:cs="Times New Roman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2F"/>
    <w:multiLevelType w:val="multilevel"/>
    <w:tmpl w:val="000008B2"/>
    <w:lvl w:ilvl="0">
      <w:start w:val="1"/>
      <w:numFmt w:val="lowerLetter"/>
      <w:lvlText w:val="%1)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193E0742"/>
    <w:multiLevelType w:val="hybridMultilevel"/>
    <w:tmpl w:val="16647EA2"/>
    <w:lvl w:ilvl="0" w:tplc="677EC6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C6140"/>
    <w:multiLevelType w:val="hybridMultilevel"/>
    <w:tmpl w:val="DBD03D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F5D23"/>
    <w:multiLevelType w:val="hybridMultilevel"/>
    <w:tmpl w:val="965A9266"/>
    <w:lvl w:ilvl="0" w:tplc="ECC4A744">
      <w:start w:val="4"/>
      <w:numFmt w:val="bullet"/>
      <w:lvlText w:val="-"/>
      <w:lvlJc w:val="left"/>
      <w:pPr>
        <w:ind w:left="16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D5262"/>
    <w:multiLevelType w:val="hybridMultilevel"/>
    <w:tmpl w:val="8EEEC626"/>
    <w:lvl w:ilvl="0" w:tplc="9B4677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22010921">
    <w:abstractNumId w:val="4"/>
  </w:num>
  <w:num w:numId="2" w16cid:durableId="707411423">
    <w:abstractNumId w:val="3"/>
  </w:num>
  <w:num w:numId="3" w16cid:durableId="1017999844">
    <w:abstractNumId w:val="2"/>
  </w:num>
  <w:num w:numId="4" w16cid:durableId="1407344096">
    <w:abstractNumId w:val="1"/>
  </w:num>
  <w:num w:numId="5" w16cid:durableId="115829973">
    <w:abstractNumId w:val="7"/>
  </w:num>
  <w:num w:numId="6" w16cid:durableId="1165585739">
    <w:abstractNumId w:val="8"/>
  </w:num>
  <w:num w:numId="7" w16cid:durableId="1381902581">
    <w:abstractNumId w:val="5"/>
  </w:num>
  <w:num w:numId="8" w16cid:durableId="91321920">
    <w:abstractNumId w:val="6"/>
  </w:num>
  <w:num w:numId="9" w16cid:durableId="1665741371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hideSpelling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33"/>
    <w:rsid w:val="00001506"/>
    <w:rsid w:val="00002DD2"/>
    <w:rsid w:val="000838A3"/>
    <w:rsid w:val="00093EEB"/>
    <w:rsid w:val="000A37E5"/>
    <w:rsid w:val="000B5A89"/>
    <w:rsid w:val="000E4AC5"/>
    <w:rsid w:val="000F7CCC"/>
    <w:rsid w:val="00126C65"/>
    <w:rsid w:val="00150C20"/>
    <w:rsid w:val="00180644"/>
    <w:rsid w:val="001A0459"/>
    <w:rsid w:val="001C3F62"/>
    <w:rsid w:val="001C496E"/>
    <w:rsid w:val="001D216D"/>
    <w:rsid w:val="001F34FF"/>
    <w:rsid w:val="00201DAE"/>
    <w:rsid w:val="00204BF9"/>
    <w:rsid w:val="002075E1"/>
    <w:rsid w:val="00236B3D"/>
    <w:rsid w:val="00241A82"/>
    <w:rsid w:val="00254D08"/>
    <w:rsid w:val="00272A05"/>
    <w:rsid w:val="002A22D9"/>
    <w:rsid w:val="002A7104"/>
    <w:rsid w:val="002B2955"/>
    <w:rsid w:val="002D5AF4"/>
    <w:rsid w:val="00306F2E"/>
    <w:rsid w:val="0034038F"/>
    <w:rsid w:val="00356EE7"/>
    <w:rsid w:val="00372053"/>
    <w:rsid w:val="003B6CB2"/>
    <w:rsid w:val="003D6CAF"/>
    <w:rsid w:val="003E655F"/>
    <w:rsid w:val="003F5767"/>
    <w:rsid w:val="00407D61"/>
    <w:rsid w:val="0042103B"/>
    <w:rsid w:val="00456E06"/>
    <w:rsid w:val="00456F5E"/>
    <w:rsid w:val="00485EBF"/>
    <w:rsid w:val="004B18A7"/>
    <w:rsid w:val="005029C3"/>
    <w:rsid w:val="00526AA9"/>
    <w:rsid w:val="00537165"/>
    <w:rsid w:val="00547BEE"/>
    <w:rsid w:val="00553B98"/>
    <w:rsid w:val="005563C9"/>
    <w:rsid w:val="005714D2"/>
    <w:rsid w:val="00586BB7"/>
    <w:rsid w:val="00587DCF"/>
    <w:rsid w:val="00593A53"/>
    <w:rsid w:val="005A42A4"/>
    <w:rsid w:val="005B6B5F"/>
    <w:rsid w:val="00607A60"/>
    <w:rsid w:val="00611A2C"/>
    <w:rsid w:val="006216AA"/>
    <w:rsid w:val="00641302"/>
    <w:rsid w:val="0067057A"/>
    <w:rsid w:val="00684694"/>
    <w:rsid w:val="00690115"/>
    <w:rsid w:val="00696C2E"/>
    <w:rsid w:val="006A4907"/>
    <w:rsid w:val="006C2CDA"/>
    <w:rsid w:val="006E58FB"/>
    <w:rsid w:val="00727D46"/>
    <w:rsid w:val="0077179D"/>
    <w:rsid w:val="00777BF2"/>
    <w:rsid w:val="0078048A"/>
    <w:rsid w:val="00796AD0"/>
    <w:rsid w:val="007C15DB"/>
    <w:rsid w:val="007C5422"/>
    <w:rsid w:val="007D3D5E"/>
    <w:rsid w:val="00806777"/>
    <w:rsid w:val="00861423"/>
    <w:rsid w:val="00877981"/>
    <w:rsid w:val="00883A02"/>
    <w:rsid w:val="008B4C8C"/>
    <w:rsid w:val="008C75E1"/>
    <w:rsid w:val="008F33D8"/>
    <w:rsid w:val="008F7C79"/>
    <w:rsid w:val="009056EE"/>
    <w:rsid w:val="009147EC"/>
    <w:rsid w:val="009362AB"/>
    <w:rsid w:val="00941224"/>
    <w:rsid w:val="0094529B"/>
    <w:rsid w:val="0099156E"/>
    <w:rsid w:val="009A14F8"/>
    <w:rsid w:val="009A3B0C"/>
    <w:rsid w:val="009B2652"/>
    <w:rsid w:val="009D21F5"/>
    <w:rsid w:val="009F3B10"/>
    <w:rsid w:val="00A01217"/>
    <w:rsid w:val="00A037BC"/>
    <w:rsid w:val="00A20E3C"/>
    <w:rsid w:val="00A358EF"/>
    <w:rsid w:val="00A97441"/>
    <w:rsid w:val="00AC61BB"/>
    <w:rsid w:val="00AC729A"/>
    <w:rsid w:val="00AD2C13"/>
    <w:rsid w:val="00AE0B47"/>
    <w:rsid w:val="00AE0E3A"/>
    <w:rsid w:val="00AE51CD"/>
    <w:rsid w:val="00AF0F33"/>
    <w:rsid w:val="00AF3817"/>
    <w:rsid w:val="00B751C5"/>
    <w:rsid w:val="00B817BE"/>
    <w:rsid w:val="00BA12CA"/>
    <w:rsid w:val="00BC3A21"/>
    <w:rsid w:val="00BD3D59"/>
    <w:rsid w:val="00BE6845"/>
    <w:rsid w:val="00BF18D3"/>
    <w:rsid w:val="00BF41C2"/>
    <w:rsid w:val="00BF6F00"/>
    <w:rsid w:val="00C03C7D"/>
    <w:rsid w:val="00C20513"/>
    <w:rsid w:val="00C2169C"/>
    <w:rsid w:val="00C22231"/>
    <w:rsid w:val="00C4205B"/>
    <w:rsid w:val="00C8324D"/>
    <w:rsid w:val="00C97C1D"/>
    <w:rsid w:val="00CA7108"/>
    <w:rsid w:val="00CE4046"/>
    <w:rsid w:val="00CE4D10"/>
    <w:rsid w:val="00D57989"/>
    <w:rsid w:val="00D9447E"/>
    <w:rsid w:val="00D97DAC"/>
    <w:rsid w:val="00DA0A86"/>
    <w:rsid w:val="00E0012B"/>
    <w:rsid w:val="00E372C6"/>
    <w:rsid w:val="00E56EB2"/>
    <w:rsid w:val="00E64A9F"/>
    <w:rsid w:val="00E64F4C"/>
    <w:rsid w:val="00E83256"/>
    <w:rsid w:val="00EA6048"/>
    <w:rsid w:val="00EB2E7B"/>
    <w:rsid w:val="00EC7A0D"/>
    <w:rsid w:val="00ED45FC"/>
    <w:rsid w:val="00EE1E76"/>
    <w:rsid w:val="00F06F67"/>
    <w:rsid w:val="00F1791D"/>
    <w:rsid w:val="00F17D78"/>
    <w:rsid w:val="00F25414"/>
    <w:rsid w:val="00F44122"/>
    <w:rsid w:val="00F7267F"/>
    <w:rsid w:val="00F7420E"/>
    <w:rsid w:val="00FA1492"/>
    <w:rsid w:val="00FF04A5"/>
    <w:rsid w:val="00FF3E90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5C9693"/>
  <w15:docId w15:val="{1A7987D7-904B-4FD8-86AB-24B3F5D4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A149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A1492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FA1492"/>
    <w:pPr>
      <w:spacing w:before="69"/>
      <w:ind w:left="4463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1"/>
    <w:qFormat/>
    <w:rsid w:val="00FA1492"/>
    <w:pPr>
      <w:ind w:left="821"/>
      <w:outlineLvl w:val="2"/>
    </w:pPr>
    <w:rPr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1"/>
    <w:qFormat/>
    <w:rsid w:val="00FA1492"/>
    <w:pPr>
      <w:ind w:left="112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1"/>
    <w:qFormat/>
    <w:rsid w:val="00FA1492"/>
    <w:pPr>
      <w:ind w:left="112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FA149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1"/>
    <w:rsid w:val="00FA14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link w:val="Heading3"/>
    <w:uiPriority w:val="1"/>
    <w:rsid w:val="00FA1492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link w:val="Heading4"/>
    <w:uiPriority w:val="1"/>
    <w:rsid w:val="00FA1492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link w:val="Heading5"/>
    <w:uiPriority w:val="1"/>
    <w:rsid w:val="00FA14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A1492"/>
    <w:pPr>
      <w:ind w:left="112"/>
    </w:pPr>
    <w:rPr>
      <w:sz w:val="20"/>
      <w:szCs w:val="20"/>
    </w:rPr>
  </w:style>
  <w:style w:type="character" w:customStyle="1" w:styleId="BodyTextChar">
    <w:name w:val="Body Text Char"/>
    <w:link w:val="BodyText"/>
    <w:uiPriority w:val="1"/>
    <w:rsid w:val="00FA1492"/>
    <w:rPr>
      <w:rFonts w:ascii="Times New Roman" w:eastAsia="Times New Roman" w:hAnsi="Times New Roman" w:cs="Times New Roman"/>
      <w:sz w:val="20"/>
      <w:szCs w:val="20"/>
    </w:rPr>
  </w:style>
  <w:style w:type="paragraph" w:customStyle="1" w:styleId="Listparagraf">
    <w:name w:val="Listă paragraf"/>
    <w:basedOn w:val="Normal"/>
    <w:uiPriority w:val="34"/>
    <w:qFormat/>
    <w:rsid w:val="00FA1492"/>
  </w:style>
  <w:style w:type="paragraph" w:customStyle="1" w:styleId="TableParagraph">
    <w:name w:val="Table Paragraph"/>
    <w:basedOn w:val="Normal"/>
    <w:uiPriority w:val="1"/>
    <w:qFormat/>
    <w:rsid w:val="00FA1492"/>
  </w:style>
  <w:style w:type="paragraph" w:styleId="PlainText">
    <w:name w:val="Plain Text"/>
    <w:basedOn w:val="Normal"/>
    <w:link w:val="PlainTextChar"/>
    <w:rsid w:val="000838A3"/>
    <w:pPr>
      <w:widowControl/>
      <w:autoSpaceDE/>
      <w:autoSpaceDN/>
      <w:adjustRightInd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rsid w:val="000838A3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838A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838A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38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838A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rsid w:val="00254D08"/>
    <w:pPr>
      <w:widowControl/>
      <w:autoSpaceDE/>
      <w:autoSpaceDN/>
      <w:adjustRightInd/>
    </w:pPr>
    <w:rPr>
      <w:rFonts w:ascii="Segoe UI" w:hAnsi="Segoe UI" w:cs="Segoe UI"/>
      <w:sz w:val="18"/>
      <w:szCs w:val="18"/>
    </w:rPr>
  </w:style>
  <w:style w:type="character" w:customStyle="1" w:styleId="BodyTextChar1">
    <w:name w:val="Body Text Char1"/>
    <w:uiPriority w:val="1"/>
    <w:rsid w:val="00F7267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9348</Words>
  <Characters>54223</Characters>
  <Application>Microsoft Office Word</Application>
  <DocSecurity>0</DocSecurity>
  <Lines>451</Lines>
  <Paragraphs>126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Contract de achiziție publică de produse</vt:lpstr>
      <vt:lpstr>Contract de achiziție publică de produse</vt:lpstr>
    </vt:vector>
  </TitlesOfParts>
  <Company/>
  <LinksUpToDate>false</LinksUpToDate>
  <CharactersWithSpaces>63445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de achiziție publică de produse</dc:title>
  <dc:creator>User</dc:creator>
  <cp:lastModifiedBy>Admin</cp:lastModifiedBy>
  <cp:revision>2</cp:revision>
  <dcterms:created xsi:type="dcterms:W3CDTF">2025-12-10T09:08:00Z</dcterms:created>
  <dcterms:modified xsi:type="dcterms:W3CDTF">2025-12-10T09:08:00Z</dcterms:modified>
</cp:coreProperties>
</file>