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96BFAC" w14:textId="77777777" w:rsidR="00BA3ABF" w:rsidRPr="00EA1F9B" w:rsidRDefault="00BA3ABF" w:rsidP="00BA3ABF">
      <w:pPr>
        <w:jc w:val="center"/>
        <w:rPr>
          <w:rFonts w:ascii="Arial" w:hAnsi="Arial" w:cs="Arial"/>
          <w:b/>
          <w:bCs/>
          <w: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4"/>
        <w:gridCol w:w="4377"/>
      </w:tblGrid>
      <w:tr w:rsidR="00D06036" w:rsidRPr="00006D6D" w14:paraId="00AF8710" w14:textId="77777777" w:rsidTr="009A4EFC">
        <w:tc>
          <w:tcPr>
            <w:tcW w:w="4694" w:type="dxa"/>
          </w:tcPr>
          <w:p w14:paraId="0B440460" w14:textId="77777777" w:rsidR="00D06036" w:rsidRPr="00006D6D" w:rsidRDefault="00D06036" w:rsidP="00D06036">
            <w:pPr>
              <w:ind w:right="-338"/>
              <w:jc w:val="both"/>
              <w:rPr>
                <w:rFonts w:ascii="Arial" w:hAnsi="Arial" w:cs="Arial"/>
              </w:rPr>
            </w:pPr>
            <w:r w:rsidRPr="00006D6D">
              <w:rPr>
                <w:rFonts w:ascii="Arial" w:eastAsia="Calibri" w:hAnsi="Arial" w:cs="Arial"/>
                <w:noProof/>
                <w:lang w:val="ro-RO"/>
              </w:rPr>
              <w:t xml:space="preserve">_______________________ </w:t>
            </w:r>
          </w:p>
          <w:p w14:paraId="4B689703" w14:textId="77777777" w:rsidR="00D06036" w:rsidRPr="00006D6D" w:rsidRDefault="00D06036" w:rsidP="00D06036">
            <w:pPr>
              <w:ind w:right="-338"/>
              <w:jc w:val="both"/>
              <w:rPr>
                <w:rFonts w:ascii="Arial" w:eastAsia="Calibri" w:hAnsi="Arial" w:cs="Arial"/>
                <w:noProof/>
                <w:lang w:val="ro-RO"/>
              </w:rPr>
            </w:pPr>
            <w:r w:rsidRPr="00006D6D">
              <w:rPr>
                <w:rFonts w:ascii="Arial" w:eastAsia="Calibri" w:hAnsi="Arial" w:cs="Arial"/>
                <w:noProof/>
                <w:lang w:val="ro-RO"/>
              </w:rPr>
              <w:t>(denumire emitent garanție)</w:t>
            </w:r>
          </w:p>
        </w:tc>
        <w:tc>
          <w:tcPr>
            <w:tcW w:w="4377" w:type="dxa"/>
          </w:tcPr>
          <w:p w14:paraId="06763A84" w14:textId="77777777" w:rsidR="00D06036" w:rsidRPr="00006D6D" w:rsidRDefault="00D06036" w:rsidP="000C1DDB">
            <w:pPr>
              <w:jc w:val="right"/>
              <w:rPr>
                <w:rFonts w:ascii="Arial" w:eastAsia="Calibri" w:hAnsi="Arial" w:cs="Arial"/>
                <w:noProof/>
                <w:lang w:val="ro-RO"/>
              </w:rPr>
            </w:pPr>
            <w:r w:rsidRPr="00006D6D">
              <w:rPr>
                <w:rFonts w:ascii="Arial" w:hAnsi="Arial" w:cs="Arial"/>
                <w:b/>
                <w:lang w:val="it-IT"/>
              </w:rPr>
              <w:t xml:space="preserve">Formular nr. </w:t>
            </w:r>
            <w:r w:rsidR="009A4EFC" w:rsidRPr="00006D6D">
              <w:rPr>
                <w:rFonts w:ascii="Arial" w:hAnsi="Arial" w:cs="Arial"/>
                <w:b/>
                <w:lang w:val="it-IT"/>
              </w:rPr>
              <w:t>1</w:t>
            </w:r>
          </w:p>
        </w:tc>
      </w:tr>
    </w:tbl>
    <w:p w14:paraId="68DD31A0" w14:textId="77777777" w:rsidR="006002B7" w:rsidRPr="00006D6D" w:rsidRDefault="006002B7" w:rsidP="00522ACC">
      <w:pPr>
        <w:ind w:right="-338"/>
        <w:jc w:val="both"/>
        <w:rPr>
          <w:rFonts w:ascii="Arial" w:hAnsi="Arial" w:cs="Arial"/>
          <w:lang w:val="it-IT"/>
        </w:rPr>
      </w:pPr>
    </w:p>
    <w:p w14:paraId="08C5A58A" w14:textId="77777777" w:rsidR="006002B7" w:rsidRPr="00006D6D" w:rsidRDefault="006002B7" w:rsidP="00522ACC">
      <w:pPr>
        <w:ind w:right="-338"/>
        <w:jc w:val="center"/>
        <w:rPr>
          <w:rFonts w:ascii="Arial" w:hAnsi="Arial" w:cs="Arial"/>
          <w:b/>
          <w:lang w:val="it-IT"/>
        </w:rPr>
      </w:pPr>
      <w:r w:rsidRPr="00006D6D">
        <w:rPr>
          <w:rFonts w:ascii="Arial" w:hAnsi="Arial" w:cs="Arial"/>
          <w:b/>
          <w:lang w:val="it-IT"/>
        </w:rPr>
        <w:t>SCRISOARE DE GARAN</w:t>
      </w:r>
      <w:r w:rsidRPr="00006D6D">
        <w:rPr>
          <w:rFonts w:ascii="Arial" w:hAnsi="Arial" w:cs="Arial"/>
          <w:b/>
          <w:lang w:val="ro-RO"/>
        </w:rPr>
        <w:t>Ţ</w:t>
      </w:r>
      <w:r w:rsidRPr="00006D6D">
        <w:rPr>
          <w:rFonts w:ascii="Arial" w:hAnsi="Arial" w:cs="Arial"/>
          <w:b/>
          <w:lang w:val="it-IT"/>
        </w:rPr>
        <w:t>IE BANCARĂ</w:t>
      </w:r>
    </w:p>
    <w:p w14:paraId="216C58FB" w14:textId="77777777" w:rsidR="006002B7" w:rsidRPr="00006D6D" w:rsidRDefault="006002B7" w:rsidP="00522ACC">
      <w:pPr>
        <w:ind w:right="-338"/>
        <w:jc w:val="center"/>
        <w:rPr>
          <w:rFonts w:ascii="Arial" w:hAnsi="Arial" w:cs="Arial"/>
          <w:b/>
          <w:lang w:val="it-IT"/>
        </w:rPr>
      </w:pPr>
      <w:r w:rsidRPr="00006D6D">
        <w:rPr>
          <w:rFonts w:ascii="Arial" w:hAnsi="Arial" w:cs="Arial"/>
          <w:b/>
          <w:lang w:val="it-IT"/>
        </w:rPr>
        <w:t>sau INSTRUMENT DE GARANTARE</w:t>
      </w:r>
    </w:p>
    <w:p w14:paraId="549E515A" w14:textId="77777777" w:rsidR="006002B7" w:rsidRPr="00006D6D" w:rsidRDefault="00D06036" w:rsidP="00522ACC">
      <w:pPr>
        <w:ind w:right="-338"/>
        <w:jc w:val="center"/>
        <w:rPr>
          <w:rFonts w:ascii="Arial" w:hAnsi="Arial" w:cs="Arial"/>
          <w:lang w:val="fr-FR"/>
        </w:rPr>
      </w:pPr>
      <w:r w:rsidRPr="00006D6D">
        <w:rPr>
          <w:rFonts w:ascii="Arial" w:hAnsi="Arial" w:cs="Arial"/>
          <w:lang w:val="fr-FR"/>
        </w:rPr>
        <w:t>Pentru</w:t>
      </w:r>
      <w:r w:rsidR="006002B7" w:rsidRPr="00006D6D">
        <w:rPr>
          <w:rFonts w:ascii="Arial" w:hAnsi="Arial" w:cs="Arial"/>
          <w:lang w:val="fr-FR"/>
        </w:rPr>
        <w:t xml:space="preserve"> participare cu ofertă la procedura de atribuire a </w:t>
      </w:r>
      <w:r w:rsidR="00D24E4F" w:rsidRPr="00006D6D">
        <w:rPr>
          <w:rFonts w:ascii="Arial" w:eastAsia="SimSun" w:hAnsi="Arial" w:cs="Arial"/>
          <w:lang w:val="ro-RO" w:eastAsia="zh-CN"/>
        </w:rPr>
        <w:t xml:space="preserve">acordului cadru de achiziție </w:t>
      </w:r>
      <w:r w:rsidR="00EF2733" w:rsidRPr="00006D6D">
        <w:rPr>
          <w:rFonts w:ascii="Arial" w:eastAsia="SimSun" w:hAnsi="Arial" w:cs="Arial"/>
          <w:lang w:val="fr-FR" w:eastAsia="zh-CN"/>
        </w:rPr>
        <w:t>sectorială</w:t>
      </w:r>
      <w:r w:rsidR="00EF2733" w:rsidRPr="00006D6D">
        <w:rPr>
          <w:rFonts w:ascii="Arial" w:eastAsia="SimSun" w:hAnsi="Arial" w:cs="Arial"/>
          <w:lang w:val="ro-RO" w:eastAsia="zh-CN"/>
        </w:rPr>
        <w:t xml:space="preserve"> </w:t>
      </w:r>
      <w:r w:rsidR="00D24E4F" w:rsidRPr="00006D6D">
        <w:rPr>
          <w:rFonts w:ascii="Arial" w:eastAsia="SimSun" w:hAnsi="Arial" w:cs="Arial"/>
          <w:lang w:val="ro-RO" w:eastAsia="zh-CN"/>
        </w:rPr>
        <w:t>/</w:t>
      </w:r>
      <w:r w:rsidR="00D24E4F" w:rsidRPr="00006D6D">
        <w:rPr>
          <w:rFonts w:ascii="Arial" w:hAnsi="Arial" w:cs="Arial"/>
          <w:lang w:val="fr-FR"/>
        </w:rPr>
        <w:t xml:space="preserve"> </w:t>
      </w:r>
      <w:r w:rsidR="006002B7" w:rsidRPr="00006D6D">
        <w:rPr>
          <w:rFonts w:ascii="Arial" w:hAnsi="Arial" w:cs="Arial"/>
          <w:lang w:val="fr-FR"/>
        </w:rPr>
        <w:t xml:space="preserve">contractului de achiziţie </w:t>
      </w:r>
      <w:r w:rsidR="00E13A66" w:rsidRPr="00006D6D">
        <w:rPr>
          <w:rFonts w:ascii="Arial" w:hAnsi="Arial" w:cs="Arial"/>
          <w:lang w:val="fr-FR"/>
        </w:rPr>
        <w:t>sectorială</w:t>
      </w:r>
    </w:p>
    <w:p w14:paraId="58A3BE10" w14:textId="77777777" w:rsidR="006002B7" w:rsidRPr="00006D6D" w:rsidRDefault="006002B7" w:rsidP="00522ACC">
      <w:pPr>
        <w:ind w:right="-338"/>
        <w:jc w:val="center"/>
        <w:rPr>
          <w:rFonts w:ascii="Arial" w:hAnsi="Arial" w:cs="Arial"/>
          <w:lang w:val="fr-FR"/>
        </w:rPr>
      </w:pPr>
    </w:p>
    <w:p w14:paraId="1CBF59E2" w14:textId="77777777" w:rsidR="00BB33FB" w:rsidRPr="00006D6D" w:rsidRDefault="00BB33FB" w:rsidP="00D24E4F">
      <w:pPr>
        <w:ind w:right="-338"/>
        <w:jc w:val="center"/>
        <w:rPr>
          <w:rFonts w:ascii="Arial" w:hAnsi="Arial" w:cs="Arial"/>
          <w:i/>
        </w:rPr>
      </w:pPr>
      <w:hyperlink w:history="1"/>
      <w:r w:rsidRPr="00006D6D">
        <w:rPr>
          <w:rStyle w:val="tpa1"/>
          <w:rFonts w:ascii="Arial" w:hAnsi="Arial" w:cs="Arial"/>
          <w:lang w:val="it-IT"/>
        </w:rPr>
        <w:t>Către,</w:t>
      </w:r>
    </w:p>
    <w:p w14:paraId="73E8066B" w14:textId="77777777" w:rsidR="00D06036" w:rsidRPr="00006D6D" w:rsidRDefault="00D06036" w:rsidP="00522ACC">
      <w:pPr>
        <w:ind w:right="-338"/>
        <w:jc w:val="center"/>
        <w:rPr>
          <w:rFonts w:ascii="Arial" w:hAnsi="Arial" w:cs="Arial"/>
        </w:rPr>
      </w:pPr>
      <w:r w:rsidRPr="00006D6D">
        <w:rPr>
          <w:rFonts w:ascii="Arial" w:hAnsi="Arial" w:cs="Arial"/>
        </w:rPr>
        <w:t xml:space="preserve">SOCIETATEA DE TRANSPORT BUCUREŞTI STB S.A. </w:t>
      </w:r>
    </w:p>
    <w:p w14:paraId="274B367A" w14:textId="77777777" w:rsidR="00BB33FB" w:rsidRPr="00006D6D" w:rsidRDefault="00D06036" w:rsidP="00522ACC">
      <w:pPr>
        <w:ind w:right="-338"/>
        <w:jc w:val="center"/>
        <w:rPr>
          <w:rStyle w:val="tpa1"/>
          <w:rFonts w:ascii="Arial" w:hAnsi="Arial" w:cs="Arial"/>
          <w:lang w:val="it-IT"/>
        </w:rPr>
      </w:pPr>
      <w:r w:rsidRPr="00006D6D">
        <w:rPr>
          <w:rFonts w:ascii="Arial" w:hAnsi="Arial" w:cs="Arial"/>
        </w:rPr>
        <w:t>b-dul Dinicu Golescu, nr.1, sector 1</w:t>
      </w:r>
      <w:r w:rsidR="00BB33FB" w:rsidRPr="00006D6D">
        <w:rPr>
          <w:rFonts w:ascii="Arial" w:hAnsi="Arial" w:cs="Arial"/>
        </w:rPr>
        <w:t>, Bucureşti</w:t>
      </w:r>
    </w:p>
    <w:p w14:paraId="0B75A6B0" w14:textId="77777777" w:rsidR="006002B7" w:rsidRPr="00006D6D" w:rsidRDefault="006002B7" w:rsidP="00522ACC">
      <w:pPr>
        <w:ind w:right="-338"/>
        <w:jc w:val="both"/>
        <w:rPr>
          <w:rFonts w:ascii="Arial" w:hAnsi="Arial" w:cs="Arial"/>
          <w:lang w:val="it-IT"/>
        </w:rPr>
      </w:pPr>
    </w:p>
    <w:p w14:paraId="3B88628A" w14:textId="77777777" w:rsidR="006002B7" w:rsidRPr="00006D6D" w:rsidRDefault="006002B7" w:rsidP="001B6AB7">
      <w:pPr>
        <w:ind w:right="-338"/>
        <w:jc w:val="both"/>
        <w:rPr>
          <w:rFonts w:ascii="Arial" w:hAnsi="Arial" w:cs="Arial"/>
          <w:lang w:val="it-IT"/>
        </w:rPr>
      </w:pPr>
      <w:r w:rsidRPr="00006D6D">
        <w:rPr>
          <w:rFonts w:ascii="Arial" w:hAnsi="Arial" w:cs="Arial"/>
          <w:lang w:val="it-IT"/>
        </w:rPr>
        <w:t xml:space="preserve">    </w:t>
      </w:r>
      <w:r w:rsidR="00F62522" w:rsidRPr="00006D6D">
        <w:rPr>
          <w:rFonts w:ascii="Arial" w:hAnsi="Arial" w:cs="Arial"/>
          <w:lang w:val="it-IT"/>
        </w:rPr>
        <w:tab/>
      </w:r>
      <w:r w:rsidRPr="00006D6D">
        <w:rPr>
          <w:rFonts w:ascii="Arial" w:hAnsi="Arial" w:cs="Arial"/>
          <w:lang w:val="it-IT"/>
        </w:rPr>
        <w:t xml:space="preserve">Cu privire la procedura pentru atribuirea </w:t>
      </w:r>
      <w:r w:rsidR="00EF2733" w:rsidRPr="00006D6D">
        <w:rPr>
          <w:rFonts w:ascii="Arial" w:eastAsia="SimSun" w:hAnsi="Arial" w:cs="Arial"/>
          <w:lang w:val="ro-RO" w:eastAsia="zh-CN"/>
        </w:rPr>
        <w:t xml:space="preserve">acordului cadru de achiziție </w:t>
      </w:r>
      <w:r w:rsidR="00EF2733" w:rsidRPr="00006D6D">
        <w:rPr>
          <w:rFonts w:ascii="Arial" w:eastAsia="SimSun" w:hAnsi="Arial" w:cs="Arial"/>
          <w:lang w:val="fr-FR" w:eastAsia="zh-CN"/>
        </w:rPr>
        <w:t>sectorială</w:t>
      </w:r>
      <w:r w:rsidR="00EF2733" w:rsidRPr="00006D6D">
        <w:rPr>
          <w:rFonts w:ascii="Arial" w:eastAsia="SimSun" w:hAnsi="Arial" w:cs="Arial"/>
          <w:lang w:val="ro-RO" w:eastAsia="zh-CN"/>
        </w:rPr>
        <w:t xml:space="preserve"> /</w:t>
      </w:r>
      <w:r w:rsidR="00EF2733" w:rsidRPr="00006D6D">
        <w:rPr>
          <w:rFonts w:ascii="Arial" w:hAnsi="Arial" w:cs="Arial"/>
          <w:lang w:val="fr-FR"/>
        </w:rPr>
        <w:t xml:space="preserve"> contractului de achiziţie sectorială</w:t>
      </w:r>
      <w:r w:rsidRPr="00006D6D">
        <w:rPr>
          <w:rFonts w:ascii="Arial" w:hAnsi="Arial" w:cs="Arial"/>
          <w:lang w:val="it-IT"/>
        </w:rPr>
        <w:t xml:space="preserve"> ________</w:t>
      </w:r>
      <w:r w:rsidR="00F62522" w:rsidRPr="00006D6D">
        <w:rPr>
          <w:rFonts w:ascii="Arial" w:hAnsi="Arial" w:cs="Arial"/>
          <w:lang w:val="it-IT"/>
        </w:rPr>
        <w:t>___</w:t>
      </w:r>
      <w:r w:rsidRPr="00006D6D">
        <w:rPr>
          <w:rFonts w:ascii="Arial" w:hAnsi="Arial" w:cs="Arial"/>
          <w:lang w:val="it-IT"/>
        </w:rPr>
        <w:t>_____</w:t>
      </w:r>
      <w:r w:rsidR="00EF2733" w:rsidRPr="00006D6D">
        <w:rPr>
          <w:rFonts w:ascii="Arial" w:hAnsi="Arial" w:cs="Arial"/>
          <w:lang w:val="it-IT"/>
        </w:rPr>
        <w:t xml:space="preserve">______ </w:t>
      </w:r>
      <w:r w:rsidRPr="00006D6D">
        <w:rPr>
          <w:rFonts w:ascii="Arial" w:hAnsi="Arial" w:cs="Arial"/>
          <w:i/>
          <w:lang w:val="fr-FR"/>
        </w:rPr>
        <w:t>(denumirea contractului de achiziţie publică)</w:t>
      </w:r>
      <w:r w:rsidRPr="00006D6D">
        <w:rPr>
          <w:rFonts w:ascii="Arial" w:hAnsi="Arial" w:cs="Arial"/>
          <w:lang w:val="fr-FR"/>
        </w:rPr>
        <w:t xml:space="preserve">, </w:t>
      </w:r>
      <w:r w:rsidRPr="00006D6D">
        <w:rPr>
          <w:rFonts w:ascii="Arial" w:hAnsi="Arial" w:cs="Arial"/>
          <w:lang w:val="it-IT"/>
        </w:rPr>
        <w:t>noi ________</w:t>
      </w:r>
      <w:r w:rsidR="00F62522" w:rsidRPr="00006D6D">
        <w:rPr>
          <w:rFonts w:ascii="Arial" w:hAnsi="Arial" w:cs="Arial"/>
          <w:lang w:val="it-IT"/>
        </w:rPr>
        <w:t>_</w:t>
      </w:r>
      <w:r w:rsidRPr="00006D6D">
        <w:rPr>
          <w:rFonts w:ascii="Arial" w:hAnsi="Arial" w:cs="Arial"/>
          <w:lang w:val="it-IT"/>
        </w:rPr>
        <w:t xml:space="preserve">_____ </w:t>
      </w:r>
      <w:r w:rsidRPr="00006D6D">
        <w:rPr>
          <w:rFonts w:ascii="Arial" w:hAnsi="Arial" w:cs="Arial"/>
          <w:i/>
          <w:lang w:val="it-IT"/>
        </w:rPr>
        <w:t xml:space="preserve">(denumirea </w:t>
      </w:r>
      <w:r w:rsidR="00504274" w:rsidRPr="00006D6D">
        <w:rPr>
          <w:rFonts w:ascii="Arial" w:hAnsi="Arial" w:cs="Arial"/>
          <w:i/>
          <w:lang w:val="it-IT"/>
        </w:rPr>
        <w:t xml:space="preserve">instituției de credit </w:t>
      </w:r>
      <w:r w:rsidRPr="00006D6D">
        <w:rPr>
          <w:rFonts w:ascii="Arial" w:hAnsi="Arial" w:cs="Arial"/>
          <w:i/>
          <w:lang w:val="it-IT"/>
        </w:rPr>
        <w:t>/societăţii de asigurări)</w:t>
      </w:r>
      <w:r w:rsidRPr="00006D6D">
        <w:rPr>
          <w:rFonts w:ascii="Arial" w:hAnsi="Arial" w:cs="Arial"/>
          <w:lang w:val="it-IT"/>
        </w:rPr>
        <w:t xml:space="preserve">, </w:t>
      </w:r>
      <w:r w:rsidR="00F62522" w:rsidRPr="00006D6D">
        <w:rPr>
          <w:rFonts w:ascii="Arial" w:hAnsi="Arial" w:cs="Arial"/>
          <w:lang w:val="it-IT"/>
        </w:rPr>
        <w:t>cu</w:t>
      </w:r>
      <w:r w:rsidRPr="00006D6D">
        <w:rPr>
          <w:rFonts w:ascii="Arial" w:hAnsi="Arial" w:cs="Arial"/>
          <w:lang w:val="it-IT"/>
        </w:rPr>
        <w:t xml:space="preserve"> sediul în __________ </w:t>
      </w:r>
      <w:r w:rsidRPr="00006D6D">
        <w:rPr>
          <w:rFonts w:ascii="Arial" w:hAnsi="Arial" w:cs="Arial"/>
          <w:i/>
          <w:lang w:val="it-IT"/>
        </w:rPr>
        <w:t>(adresa acesteia)</w:t>
      </w:r>
      <w:r w:rsidRPr="00006D6D">
        <w:rPr>
          <w:rFonts w:ascii="Arial" w:hAnsi="Arial" w:cs="Arial"/>
          <w:lang w:val="it-IT"/>
        </w:rPr>
        <w:t>,</w:t>
      </w:r>
      <w:r w:rsidR="00F62522" w:rsidRPr="00006D6D">
        <w:rPr>
          <w:rFonts w:ascii="Arial" w:hAnsi="Arial" w:cs="Arial"/>
          <w:lang w:val="it-IT"/>
        </w:rPr>
        <w:t xml:space="preserve"> înregistrată la O.R.C. cu nr. J__ /___ /_____ , Registrul Bancar ______, C.U.I. _____, reprezentată de ________, în calitate de ____________ şi de ______</w:t>
      </w:r>
      <w:r w:rsidR="0012081F" w:rsidRPr="00006D6D">
        <w:rPr>
          <w:rFonts w:ascii="Arial" w:hAnsi="Arial" w:cs="Arial"/>
          <w:lang w:val="it-IT"/>
        </w:rPr>
        <w:t>___, în calitate de __________,</w:t>
      </w:r>
    </w:p>
    <w:p w14:paraId="7A390F3D" w14:textId="77777777" w:rsidR="00522ACC" w:rsidRPr="00006D6D" w:rsidRDefault="006002B7" w:rsidP="001B6AB7">
      <w:pPr>
        <w:ind w:right="-338"/>
        <w:jc w:val="both"/>
        <w:rPr>
          <w:rFonts w:ascii="Arial" w:hAnsi="Arial" w:cs="Arial"/>
          <w:lang w:val="it-IT"/>
        </w:rPr>
      </w:pPr>
      <w:r w:rsidRPr="00006D6D">
        <w:rPr>
          <w:rFonts w:ascii="Arial" w:hAnsi="Arial" w:cs="Arial"/>
          <w:lang w:val="it-IT"/>
        </w:rPr>
        <w:t xml:space="preserve">ne obligăm faţă de </w:t>
      </w:r>
      <w:r w:rsidR="00EF2733" w:rsidRPr="00006D6D">
        <w:rPr>
          <w:rFonts w:ascii="Arial" w:hAnsi="Arial" w:cs="Arial"/>
        </w:rPr>
        <w:t>SOCIETATEA DE TRANSPORT BUCUREŞTI STB S.A.</w:t>
      </w:r>
      <w:r w:rsidRPr="00006D6D">
        <w:rPr>
          <w:rFonts w:ascii="Arial" w:hAnsi="Arial" w:cs="Arial"/>
          <w:i/>
          <w:lang w:val="it-IT"/>
        </w:rPr>
        <w:t xml:space="preserve"> </w:t>
      </w:r>
      <w:r w:rsidRPr="00006D6D">
        <w:rPr>
          <w:rFonts w:ascii="Arial" w:hAnsi="Arial" w:cs="Arial"/>
          <w:lang w:val="it-IT"/>
        </w:rPr>
        <w:t xml:space="preserve">să plătim </w:t>
      </w:r>
      <w:r w:rsidR="0012081F" w:rsidRPr="00006D6D">
        <w:rPr>
          <w:rFonts w:ascii="Arial" w:hAnsi="Arial" w:cs="Arial"/>
          <w:lang w:val="it-IT"/>
        </w:rPr>
        <w:t>orice sumă sau sume până la concurenţa sumei de</w:t>
      </w:r>
      <w:r w:rsidRPr="00006D6D">
        <w:rPr>
          <w:rFonts w:ascii="Arial" w:hAnsi="Arial" w:cs="Arial"/>
          <w:lang w:val="it-IT"/>
        </w:rPr>
        <w:t xml:space="preserve">__________________ </w:t>
      </w:r>
      <w:r w:rsidRPr="00006D6D">
        <w:rPr>
          <w:rFonts w:ascii="Arial" w:hAnsi="Arial" w:cs="Arial"/>
          <w:i/>
          <w:lang w:val="it-IT"/>
        </w:rPr>
        <w:t>(în litere şi în cifre)</w:t>
      </w:r>
      <w:r w:rsidRPr="00006D6D">
        <w:rPr>
          <w:rFonts w:ascii="Arial" w:hAnsi="Arial" w:cs="Arial"/>
          <w:lang w:val="it-IT"/>
        </w:rPr>
        <w:t xml:space="preserve">, </w:t>
      </w:r>
      <w:r w:rsidR="0048421C" w:rsidRPr="00006D6D">
        <w:rPr>
          <w:rFonts w:ascii="Arial" w:hAnsi="Arial" w:cs="Arial"/>
          <w:lang w:val="it-IT"/>
        </w:rPr>
        <w:t xml:space="preserve">irevocabil si </w:t>
      </w:r>
      <w:r w:rsidR="00556E73" w:rsidRPr="00006D6D">
        <w:rPr>
          <w:rFonts w:ascii="Arial" w:hAnsi="Arial" w:cs="Arial"/>
          <w:lang w:val="it-IT"/>
        </w:rPr>
        <w:t>necondiţionat</w:t>
      </w:r>
      <w:r w:rsidR="009856A9" w:rsidRPr="00006D6D">
        <w:rPr>
          <w:rFonts w:ascii="Arial" w:hAnsi="Arial" w:cs="Arial"/>
          <w:lang w:val="it-IT"/>
        </w:rPr>
        <w:t xml:space="preserve"> (precizarea revine emitentului)</w:t>
      </w:r>
      <w:r w:rsidR="00556E73" w:rsidRPr="00006D6D">
        <w:rPr>
          <w:rFonts w:ascii="Arial" w:hAnsi="Arial" w:cs="Arial"/>
          <w:lang w:val="it-IT"/>
        </w:rPr>
        <w:t xml:space="preserve">, </w:t>
      </w:r>
      <w:r w:rsidR="00EF2733" w:rsidRPr="00006D6D">
        <w:rPr>
          <w:rFonts w:ascii="Arial" w:hAnsi="Arial" w:cs="Arial"/>
          <w:lang w:val="it-IT"/>
        </w:rPr>
        <w:t>entitatea</w:t>
      </w:r>
      <w:r w:rsidR="00556E73" w:rsidRPr="00006D6D">
        <w:rPr>
          <w:rStyle w:val="tal1"/>
          <w:rFonts w:ascii="Arial" w:hAnsi="Arial" w:cs="Arial"/>
          <w:lang w:val="pt-BR"/>
        </w:rPr>
        <w:t xml:space="preserve"> contractantă având dreptul de a reţine garanţia pentru participare, ofertantul pierzând astfel suma constituită, atunci când acesta din urmă se află în oricare dintre următoarele situaţii</w:t>
      </w:r>
      <w:r w:rsidRPr="00006D6D">
        <w:rPr>
          <w:rFonts w:ascii="Arial" w:hAnsi="Arial" w:cs="Arial"/>
          <w:lang w:val="it-IT"/>
        </w:rPr>
        <w:t>:</w:t>
      </w:r>
    </w:p>
    <w:p w14:paraId="7A0A7F75" w14:textId="77777777" w:rsidR="00DC5F7E" w:rsidRPr="00006D6D" w:rsidRDefault="00522ACC" w:rsidP="00126A39">
      <w:pPr>
        <w:numPr>
          <w:ilvl w:val="0"/>
          <w:numId w:val="33"/>
        </w:numPr>
        <w:spacing w:before="120"/>
        <w:ind w:right="-338"/>
        <w:jc w:val="both"/>
        <w:rPr>
          <w:rFonts w:ascii="Arial" w:hAnsi="Arial" w:cs="Arial"/>
          <w:lang w:val="it-IT"/>
        </w:rPr>
      </w:pPr>
      <w:r w:rsidRPr="00006D6D">
        <w:rPr>
          <w:rFonts w:ascii="Arial" w:hAnsi="Arial" w:cs="Arial"/>
          <w:lang w:val="ro-RO"/>
        </w:rPr>
        <w:t>ofertantul _____________________</w:t>
      </w:r>
      <w:r w:rsidR="00EF2733" w:rsidRPr="00006D6D">
        <w:rPr>
          <w:rFonts w:ascii="Arial" w:hAnsi="Arial" w:cs="Arial"/>
          <w:lang w:val="ro-RO"/>
        </w:rPr>
        <w:t xml:space="preserve"> </w:t>
      </w:r>
      <w:r w:rsidRPr="00006D6D">
        <w:rPr>
          <w:rFonts w:ascii="Arial" w:hAnsi="Arial" w:cs="Arial"/>
          <w:lang w:val="ro-RO"/>
        </w:rPr>
        <w:t>(denumirea/numele), şi-a retras oferta în perioada de valabilitate  a acesteia;</w:t>
      </w:r>
    </w:p>
    <w:p w14:paraId="7FC8A5B5" w14:textId="050B242B" w:rsidR="00126A39" w:rsidRPr="00006D6D" w:rsidRDefault="00126A39" w:rsidP="00126A39">
      <w:pPr>
        <w:numPr>
          <w:ilvl w:val="0"/>
          <w:numId w:val="33"/>
        </w:numPr>
        <w:spacing w:before="120"/>
        <w:ind w:right="-338"/>
        <w:jc w:val="both"/>
        <w:rPr>
          <w:rFonts w:ascii="Arial" w:hAnsi="Arial" w:cs="Arial"/>
          <w:lang w:val="it-IT"/>
        </w:rPr>
      </w:pPr>
      <w:r w:rsidRPr="00006D6D">
        <w:rPr>
          <w:rFonts w:ascii="Arial" w:hAnsi="Arial" w:cs="Arial"/>
          <w:lang w:val="ro-RO"/>
        </w:rPr>
        <w:t>oferta sa fiind stabilită câştigătoare, ofertantul ___________________________ (</w:t>
      </w:r>
      <w:r w:rsidRPr="00006D6D">
        <w:rPr>
          <w:rFonts w:ascii="Arial" w:hAnsi="Arial" w:cs="Arial"/>
          <w:i/>
          <w:iCs/>
          <w:lang w:val="ro-RO"/>
        </w:rPr>
        <w:t>denumirea/numele</w:t>
      </w:r>
      <w:r w:rsidRPr="00006D6D">
        <w:rPr>
          <w:rFonts w:ascii="Arial" w:hAnsi="Arial" w:cs="Arial"/>
          <w:lang w:val="ro-RO"/>
        </w:rPr>
        <w:t>) a refuzat să semneze acordul cadru în perioada de valabilitate a ofertei</w:t>
      </w:r>
      <w:r w:rsidR="006D691A" w:rsidRPr="00006D6D">
        <w:rPr>
          <w:rFonts w:ascii="Arial" w:hAnsi="Arial" w:cs="Arial"/>
        </w:rPr>
        <w:t>;</w:t>
      </w:r>
    </w:p>
    <w:p w14:paraId="0034C7AF" w14:textId="77777777" w:rsidR="00522ACC" w:rsidRPr="00006D6D" w:rsidRDefault="00522ACC" w:rsidP="001B6AB7">
      <w:pPr>
        <w:ind w:right="-338"/>
        <w:jc w:val="both"/>
        <w:rPr>
          <w:rFonts w:ascii="Arial" w:hAnsi="Arial" w:cs="Arial"/>
          <w:lang w:val="ro-RO"/>
        </w:rPr>
      </w:pPr>
    </w:p>
    <w:p w14:paraId="03DD37AE" w14:textId="77777777" w:rsidR="006002B7" w:rsidRPr="00006D6D" w:rsidRDefault="0012081F" w:rsidP="001B6AB7">
      <w:pPr>
        <w:ind w:right="-338"/>
        <w:jc w:val="both"/>
        <w:rPr>
          <w:rFonts w:ascii="Arial" w:hAnsi="Arial" w:cs="Arial"/>
          <w:strike/>
          <w:lang w:val="it-IT"/>
        </w:rPr>
      </w:pPr>
      <w:r w:rsidRPr="00006D6D">
        <w:rPr>
          <w:rFonts w:ascii="Arial" w:hAnsi="Arial" w:cs="Arial"/>
          <w:lang w:val="it-IT"/>
        </w:rPr>
        <w:t>Termenul de valabilitate a p</w:t>
      </w:r>
      <w:r w:rsidR="006002B7" w:rsidRPr="00006D6D">
        <w:rPr>
          <w:rFonts w:ascii="Arial" w:hAnsi="Arial" w:cs="Arial"/>
          <w:lang w:val="it-IT"/>
        </w:rPr>
        <w:t>rezent</w:t>
      </w:r>
      <w:r w:rsidRPr="00006D6D">
        <w:rPr>
          <w:rFonts w:ascii="Arial" w:hAnsi="Arial" w:cs="Arial"/>
          <w:lang w:val="it-IT"/>
        </w:rPr>
        <w:t>ei</w:t>
      </w:r>
      <w:r w:rsidR="006002B7" w:rsidRPr="00006D6D">
        <w:rPr>
          <w:rFonts w:ascii="Arial" w:hAnsi="Arial" w:cs="Arial"/>
          <w:lang w:val="it-IT"/>
        </w:rPr>
        <w:t xml:space="preserve"> </w:t>
      </w:r>
      <w:r w:rsidRPr="00006D6D">
        <w:rPr>
          <w:rFonts w:ascii="Arial" w:hAnsi="Arial" w:cs="Arial"/>
          <w:lang w:val="it-IT"/>
        </w:rPr>
        <w:t xml:space="preserve">scrisori de </w:t>
      </w:r>
      <w:r w:rsidR="006002B7" w:rsidRPr="00006D6D">
        <w:rPr>
          <w:rFonts w:ascii="Arial" w:hAnsi="Arial" w:cs="Arial"/>
          <w:lang w:val="it-IT"/>
        </w:rPr>
        <w:t xml:space="preserve">garanţie este </w:t>
      </w:r>
      <w:r w:rsidR="003A06AD" w:rsidRPr="00006D6D">
        <w:rPr>
          <w:rFonts w:ascii="Arial" w:hAnsi="Arial" w:cs="Arial"/>
          <w:lang w:val="it-IT"/>
        </w:rPr>
        <w:t xml:space="preserve">pana la </w:t>
      </w:r>
      <w:r w:rsidR="006002B7" w:rsidRPr="00006D6D">
        <w:rPr>
          <w:rFonts w:ascii="Arial" w:hAnsi="Arial" w:cs="Arial"/>
          <w:lang w:val="it-IT"/>
        </w:rPr>
        <w:t>data _________</w:t>
      </w:r>
      <w:r w:rsidRPr="00006D6D">
        <w:rPr>
          <w:rFonts w:ascii="Arial" w:hAnsi="Arial" w:cs="Arial"/>
          <w:lang w:val="it-IT"/>
        </w:rPr>
        <w:t>, inclusiv</w:t>
      </w:r>
      <w:r w:rsidR="00A71B78" w:rsidRPr="00006D6D">
        <w:rPr>
          <w:rFonts w:ascii="Arial" w:hAnsi="Arial" w:cs="Arial"/>
          <w:lang w:val="it-IT"/>
        </w:rPr>
        <w:t>.</w:t>
      </w:r>
    </w:p>
    <w:p w14:paraId="58ADBD0B" w14:textId="77777777" w:rsidR="006002B7" w:rsidRPr="00006D6D" w:rsidRDefault="006002B7" w:rsidP="001B6AB7">
      <w:pPr>
        <w:ind w:right="-338" w:firstLine="720"/>
        <w:jc w:val="both"/>
        <w:rPr>
          <w:rFonts w:ascii="Arial" w:hAnsi="Arial" w:cs="Arial"/>
          <w:lang w:val="it-IT"/>
        </w:rPr>
      </w:pPr>
    </w:p>
    <w:p w14:paraId="1C3A2501" w14:textId="77777777" w:rsidR="00097C97" w:rsidRPr="00006D6D" w:rsidRDefault="00097C97" w:rsidP="00097C97">
      <w:pPr>
        <w:widowControl w:val="0"/>
        <w:autoSpaceDE w:val="0"/>
        <w:autoSpaceDN w:val="0"/>
        <w:adjustRightInd w:val="0"/>
        <w:spacing w:line="300" w:lineRule="auto"/>
        <w:jc w:val="both"/>
        <w:rPr>
          <w:rFonts w:ascii="Arial" w:hAnsi="Arial" w:cs="Arial"/>
        </w:rPr>
      </w:pPr>
      <w:proofErr w:type="spellStart"/>
      <w:r w:rsidRPr="00006D6D">
        <w:rPr>
          <w:rFonts w:ascii="Arial" w:hAnsi="Arial" w:cs="Arial"/>
        </w:rPr>
        <w:t>Parafata</w:t>
      </w:r>
      <w:proofErr w:type="spellEnd"/>
      <w:r w:rsidRPr="00006D6D">
        <w:rPr>
          <w:rFonts w:ascii="Arial" w:hAnsi="Arial" w:cs="Arial"/>
        </w:rPr>
        <w:t xml:space="preserve"> de Banca </w:t>
      </w:r>
      <w:r w:rsidRPr="00006D6D">
        <w:rPr>
          <w:rFonts w:ascii="Arial" w:hAnsi="Arial" w:cs="Arial"/>
          <w:bCs/>
          <w:i/>
          <w:u w:val="single"/>
        </w:rPr>
        <w:t>[</w:t>
      </w:r>
      <w:proofErr w:type="spellStart"/>
      <w:r w:rsidRPr="00006D6D">
        <w:rPr>
          <w:rFonts w:ascii="Arial" w:hAnsi="Arial" w:cs="Arial"/>
          <w:bCs/>
          <w:i/>
          <w:u w:val="single"/>
        </w:rPr>
        <w:t>introduceți</w:t>
      </w:r>
      <w:proofErr w:type="spellEnd"/>
      <w:r w:rsidRPr="00006D6D">
        <w:rPr>
          <w:rFonts w:ascii="Arial" w:hAnsi="Arial" w:cs="Arial"/>
          <w:bCs/>
          <w:i/>
          <w:u w:val="single"/>
        </w:rPr>
        <w:t xml:space="preserve"> </w:t>
      </w:r>
      <w:proofErr w:type="spellStart"/>
      <w:r w:rsidRPr="00006D6D">
        <w:rPr>
          <w:rFonts w:ascii="Arial" w:hAnsi="Arial" w:cs="Arial"/>
          <w:bCs/>
          <w:i/>
          <w:u w:val="single"/>
        </w:rPr>
        <w:t>denumirea</w:t>
      </w:r>
      <w:proofErr w:type="spellEnd"/>
      <w:r w:rsidRPr="00006D6D">
        <w:rPr>
          <w:rFonts w:ascii="Arial" w:hAnsi="Arial" w:cs="Arial"/>
          <w:bCs/>
          <w:i/>
          <w:u w:val="single"/>
        </w:rPr>
        <w:t xml:space="preserve"> </w:t>
      </w:r>
      <w:proofErr w:type="spellStart"/>
      <w:r w:rsidRPr="00006D6D">
        <w:rPr>
          <w:rFonts w:ascii="Arial" w:hAnsi="Arial" w:cs="Arial"/>
          <w:bCs/>
          <w:i/>
          <w:u w:val="single"/>
        </w:rPr>
        <w:t>bancii</w:t>
      </w:r>
      <w:proofErr w:type="spellEnd"/>
      <w:r w:rsidRPr="00006D6D">
        <w:rPr>
          <w:rFonts w:ascii="Arial" w:hAnsi="Arial" w:cs="Arial"/>
          <w:bCs/>
          <w:i/>
          <w:u w:val="single"/>
        </w:rPr>
        <w:t>]</w:t>
      </w:r>
      <w:r w:rsidRPr="00006D6D">
        <w:rPr>
          <w:rFonts w:ascii="Arial" w:hAnsi="Arial" w:cs="Arial"/>
        </w:rPr>
        <w:t xml:space="preserve"> in data </w:t>
      </w:r>
      <w:r w:rsidRPr="00006D6D">
        <w:rPr>
          <w:rFonts w:ascii="Arial" w:hAnsi="Arial" w:cs="Arial"/>
          <w:i/>
          <w:spacing w:val="-2"/>
          <w:u w:val="single"/>
        </w:rPr>
        <w:t>[</w:t>
      </w:r>
      <w:proofErr w:type="spellStart"/>
      <w:r w:rsidRPr="00006D6D">
        <w:rPr>
          <w:rFonts w:ascii="Arial" w:hAnsi="Arial" w:cs="Arial"/>
          <w:i/>
          <w:spacing w:val="-2"/>
          <w:u w:val="single"/>
        </w:rPr>
        <w:t>introduceți</w:t>
      </w:r>
      <w:proofErr w:type="spellEnd"/>
      <w:r w:rsidRPr="00006D6D">
        <w:rPr>
          <w:rFonts w:ascii="Arial" w:hAnsi="Arial" w:cs="Arial"/>
          <w:i/>
          <w:spacing w:val="-2"/>
          <w:u w:val="single"/>
        </w:rPr>
        <w:t xml:space="preserve"> </w:t>
      </w:r>
      <w:proofErr w:type="spellStart"/>
      <w:r w:rsidRPr="00006D6D">
        <w:rPr>
          <w:rFonts w:ascii="Arial" w:hAnsi="Arial" w:cs="Arial"/>
          <w:bCs/>
          <w:i/>
          <w:u w:val="single"/>
        </w:rPr>
        <w:t>ziua</w:t>
      </w:r>
      <w:proofErr w:type="spellEnd"/>
      <w:r w:rsidRPr="00006D6D">
        <w:rPr>
          <w:rFonts w:ascii="Arial" w:hAnsi="Arial" w:cs="Arial"/>
          <w:bCs/>
          <w:i/>
          <w:u w:val="single"/>
        </w:rPr>
        <w:t xml:space="preserve">, luna, </w:t>
      </w:r>
      <w:proofErr w:type="spellStart"/>
      <w:r w:rsidRPr="00006D6D">
        <w:rPr>
          <w:rFonts w:ascii="Arial" w:hAnsi="Arial" w:cs="Arial"/>
          <w:bCs/>
          <w:i/>
          <w:u w:val="single"/>
        </w:rPr>
        <w:t>anul</w:t>
      </w:r>
      <w:proofErr w:type="spellEnd"/>
      <w:r w:rsidRPr="00006D6D">
        <w:rPr>
          <w:rFonts w:ascii="Arial" w:hAnsi="Arial" w:cs="Arial"/>
          <w:i/>
          <w:spacing w:val="-2"/>
          <w:u w:val="single"/>
        </w:rPr>
        <w:t>]</w:t>
      </w:r>
      <w:r w:rsidRPr="00006D6D">
        <w:rPr>
          <w:rFonts w:ascii="Arial" w:hAnsi="Arial" w:cs="Arial"/>
        </w:rPr>
        <w:t>.</w:t>
      </w:r>
    </w:p>
    <w:p w14:paraId="7DAA4810" w14:textId="77777777" w:rsidR="00097C97" w:rsidRPr="00006D6D" w:rsidRDefault="00097C97" w:rsidP="00097C97">
      <w:pPr>
        <w:widowControl w:val="0"/>
        <w:autoSpaceDE w:val="0"/>
        <w:autoSpaceDN w:val="0"/>
        <w:adjustRightInd w:val="0"/>
        <w:spacing w:line="300" w:lineRule="auto"/>
        <w:jc w:val="both"/>
        <w:rPr>
          <w:rFonts w:ascii="Arial" w:hAnsi="Arial" w:cs="Arial"/>
        </w:rPr>
      </w:pPr>
    </w:p>
    <w:p w14:paraId="089B9091" w14:textId="77777777" w:rsidR="00097C97" w:rsidRPr="00006D6D" w:rsidRDefault="00097C97" w:rsidP="00097C97">
      <w:pPr>
        <w:widowControl w:val="0"/>
        <w:autoSpaceDE w:val="0"/>
        <w:autoSpaceDN w:val="0"/>
        <w:adjustRightInd w:val="0"/>
        <w:spacing w:line="300" w:lineRule="auto"/>
        <w:jc w:val="both"/>
        <w:rPr>
          <w:rFonts w:ascii="Arial" w:hAnsi="Arial" w:cs="Arial"/>
          <w:u w:val="single"/>
        </w:rPr>
      </w:pPr>
      <w:r w:rsidRPr="00006D6D">
        <w:rPr>
          <w:rFonts w:ascii="Arial" w:hAnsi="Arial" w:cs="Arial"/>
          <w:bCs/>
          <w:i/>
          <w:u w:val="single"/>
        </w:rPr>
        <w:t>[</w:t>
      </w:r>
      <w:proofErr w:type="spellStart"/>
      <w:r w:rsidRPr="00006D6D">
        <w:rPr>
          <w:rFonts w:ascii="Arial" w:hAnsi="Arial" w:cs="Arial"/>
          <w:i/>
          <w:u w:val="single"/>
        </w:rPr>
        <w:t>semnatura</w:t>
      </w:r>
      <w:proofErr w:type="spellEnd"/>
      <w:r w:rsidRPr="00006D6D">
        <w:rPr>
          <w:rFonts w:ascii="Arial" w:hAnsi="Arial" w:cs="Arial"/>
          <w:i/>
          <w:u w:val="single"/>
        </w:rPr>
        <w:t xml:space="preserve"> </w:t>
      </w:r>
      <w:proofErr w:type="spellStart"/>
      <w:r w:rsidRPr="00006D6D">
        <w:rPr>
          <w:rFonts w:ascii="Arial" w:hAnsi="Arial" w:cs="Arial"/>
          <w:i/>
          <w:u w:val="single"/>
        </w:rPr>
        <w:t>autorizata</w:t>
      </w:r>
      <w:proofErr w:type="spellEnd"/>
      <w:r w:rsidRPr="00006D6D">
        <w:rPr>
          <w:rFonts w:ascii="Arial" w:hAnsi="Arial" w:cs="Arial"/>
          <w:bCs/>
          <w:i/>
          <w:u w:val="single"/>
        </w:rPr>
        <w:t>]</w:t>
      </w:r>
    </w:p>
    <w:p w14:paraId="5305BCCD" w14:textId="77777777" w:rsidR="001B6AB7" w:rsidRPr="00006D6D" w:rsidRDefault="001B6AB7" w:rsidP="001B6AB7">
      <w:pPr>
        <w:spacing w:before="120"/>
        <w:ind w:right="-338" w:firstLine="720"/>
        <w:jc w:val="both"/>
        <w:rPr>
          <w:rFonts w:ascii="Arial" w:hAnsi="Arial" w:cs="Arial"/>
          <w:i/>
          <w:sz w:val="28"/>
          <w:szCs w:val="23"/>
        </w:rPr>
      </w:pPr>
    </w:p>
    <w:p w14:paraId="1E28F22C" w14:textId="77777777" w:rsidR="001B6AB7" w:rsidRPr="00006D6D" w:rsidRDefault="001B6AB7" w:rsidP="001B6AB7">
      <w:pPr>
        <w:spacing w:before="120"/>
        <w:ind w:right="-338"/>
        <w:jc w:val="both"/>
        <w:rPr>
          <w:rFonts w:ascii="Arial" w:hAnsi="Arial" w:cs="Arial"/>
          <w:i/>
          <w:lang w:val="it-IT"/>
        </w:rPr>
      </w:pPr>
      <w:r w:rsidRPr="00006D6D">
        <w:rPr>
          <w:rFonts w:ascii="Arial" w:hAnsi="Arial" w:cs="Arial"/>
          <w:lang w:val="it-IT"/>
        </w:rPr>
        <w:t xml:space="preserve">Notă: </w:t>
      </w:r>
      <w:r w:rsidRPr="00006D6D">
        <w:rPr>
          <w:rFonts w:ascii="Arial" w:hAnsi="Arial" w:cs="Arial"/>
          <w:i/>
          <w:lang w:val="it-IT"/>
        </w:rPr>
        <w:t>„Instituţiile de credit din România vor fi interpretate, conform prevederilor art.3 din OUG nr. 99/2006 privind instituţiile de credit și adecvarea capitalului, cu modificările și completările ulterioare”</w:t>
      </w:r>
    </w:p>
    <w:p w14:paraId="23DF3277" w14:textId="77777777" w:rsidR="00522ACC" w:rsidRPr="00006D6D" w:rsidRDefault="00522ACC" w:rsidP="001B6AB7">
      <w:pPr>
        <w:ind w:right="-338"/>
        <w:jc w:val="center"/>
        <w:rPr>
          <w:rFonts w:ascii="Arial" w:hAnsi="Arial" w:cs="Arial"/>
          <w:i/>
          <w:sz w:val="28"/>
          <w:szCs w:val="23"/>
        </w:rPr>
      </w:pPr>
    </w:p>
    <w:p w14:paraId="449FC6B6" w14:textId="77777777" w:rsidR="00522ACC" w:rsidRPr="00006D6D" w:rsidRDefault="00522ACC" w:rsidP="001B6AB7">
      <w:pPr>
        <w:tabs>
          <w:tab w:val="center" w:pos="7020"/>
        </w:tabs>
        <w:ind w:right="-338"/>
        <w:rPr>
          <w:rFonts w:ascii="Arial" w:eastAsia="Calibri" w:hAnsi="Arial" w:cs="Arial"/>
          <w:b/>
          <w:noProof/>
          <w:u w:val="single"/>
          <w:lang w:val="ro-RO"/>
        </w:rPr>
      </w:pPr>
      <w:r w:rsidRPr="00006D6D">
        <w:rPr>
          <w:rFonts w:ascii="Arial" w:eastAsia="Calibri" w:hAnsi="Arial" w:cs="Arial"/>
          <w:b/>
          <w:noProof/>
          <w:u w:val="single"/>
          <w:lang w:val="ro-RO"/>
        </w:rPr>
        <w:t>ATENTIE!</w:t>
      </w:r>
    </w:p>
    <w:p w14:paraId="409718E5" w14:textId="77777777" w:rsidR="00522ACC" w:rsidRPr="00006D6D" w:rsidRDefault="00522ACC" w:rsidP="001B6AB7">
      <w:pPr>
        <w:tabs>
          <w:tab w:val="center" w:pos="7020"/>
        </w:tabs>
        <w:spacing w:before="120"/>
        <w:ind w:right="-338"/>
        <w:jc w:val="both"/>
        <w:rPr>
          <w:rFonts w:ascii="Arial" w:eastAsia="Calibri" w:hAnsi="Arial" w:cs="Arial"/>
          <w:b/>
          <w:noProof/>
          <w:u w:val="single"/>
          <w:lang w:val="ro-RO"/>
        </w:rPr>
      </w:pPr>
      <w:r w:rsidRPr="00006D6D">
        <w:rPr>
          <w:rFonts w:ascii="Arial" w:eastAsia="Calibri" w:hAnsi="Arial" w:cs="Arial"/>
          <w:b/>
          <w:noProof/>
          <w:u w:val="single"/>
          <w:lang w:val="ro-RO"/>
        </w:rPr>
        <w:t xml:space="preserve"> ●  În cazul unei asocieri, la condiţiile de executare a garanţiei se vor nominaliza toţi membrii asocierii.</w:t>
      </w:r>
    </w:p>
    <w:p w14:paraId="7FA2EECA" w14:textId="77777777" w:rsidR="0044541E" w:rsidRPr="00006D6D" w:rsidRDefault="00522ACC" w:rsidP="001B6AB7">
      <w:pPr>
        <w:tabs>
          <w:tab w:val="center" w:pos="7020"/>
        </w:tabs>
        <w:spacing w:after="120"/>
        <w:ind w:right="-338"/>
        <w:jc w:val="both"/>
        <w:rPr>
          <w:rFonts w:ascii="Arial" w:hAnsi="Arial" w:cs="Arial"/>
          <w:b/>
          <w:bCs/>
          <w:i/>
          <w:u w:val="single"/>
        </w:rPr>
      </w:pPr>
      <w:r w:rsidRPr="00006D6D">
        <w:rPr>
          <w:rFonts w:ascii="Arial" w:eastAsia="Calibri" w:hAnsi="Arial" w:cs="Arial"/>
          <w:b/>
          <w:noProof/>
          <w:u w:val="single"/>
          <w:lang w:val="ro-RO"/>
        </w:rPr>
        <w:t xml:space="preserve"> ● Scrisoarea de garanţie bancară emisă doar în numele unui membru al asocierii fără a fi nominalizaţi toţi membrii asocierii la condiţiile de executare a garanţiei, nu va fi luată în considerare, ducând la excluderea din procedura</w:t>
      </w:r>
      <w:r w:rsidRPr="00006D6D">
        <w:rPr>
          <w:rFonts w:ascii="Arial" w:hAnsi="Arial" w:cs="Arial"/>
          <w:b/>
          <w:bCs/>
          <w:i/>
          <w:u w:val="single"/>
        </w:rPr>
        <w:t>.</w:t>
      </w:r>
    </w:p>
    <w:p w14:paraId="28AFC747" w14:textId="77777777" w:rsidR="00CB6083" w:rsidRPr="00006D6D" w:rsidRDefault="00CB6083" w:rsidP="001B6AB7">
      <w:pPr>
        <w:tabs>
          <w:tab w:val="center" w:pos="7020"/>
        </w:tabs>
        <w:spacing w:after="120"/>
        <w:ind w:right="-338"/>
        <w:jc w:val="both"/>
        <w:rPr>
          <w:rFonts w:ascii="Arial" w:hAnsi="Arial" w:cs="Arial"/>
          <w:b/>
          <w:bCs/>
          <w:i/>
          <w:u w:val="single"/>
        </w:rPr>
      </w:pPr>
    </w:p>
    <w:p w14:paraId="561E511E" w14:textId="77777777" w:rsidR="00F71A84" w:rsidRPr="00006D6D" w:rsidRDefault="00F71A84" w:rsidP="0044541E">
      <w:pPr>
        <w:jc w:val="center"/>
        <w:rPr>
          <w:rFonts w:ascii="Arial" w:hAnsi="Arial" w:cs="Arial"/>
          <w:lang w:val="it-IT"/>
        </w:rPr>
      </w:pPr>
    </w:p>
    <w:p w14:paraId="7A7CA710" w14:textId="5F7CE9B3" w:rsidR="0044541E" w:rsidRPr="00006D6D" w:rsidRDefault="0044541E" w:rsidP="0044541E">
      <w:pPr>
        <w:jc w:val="center"/>
        <w:rPr>
          <w:rFonts w:ascii="Arial" w:hAnsi="Arial" w:cs="Arial"/>
          <w:lang w:val="it-IT"/>
        </w:rPr>
      </w:pPr>
      <w:r w:rsidRPr="00006D6D">
        <w:rPr>
          <w:rFonts w:ascii="Arial" w:hAnsi="Arial" w:cs="Arial"/>
          <w:lang w:val="it-IT"/>
        </w:rPr>
        <w:lastRenderedPageBreak/>
        <w:t>Informații Suplimentare – Garanție de Participare</w:t>
      </w:r>
    </w:p>
    <w:p w14:paraId="1B21FA77" w14:textId="77777777" w:rsidR="0044541E" w:rsidRPr="00006D6D" w:rsidRDefault="0044541E" w:rsidP="0044541E">
      <w:pPr>
        <w:jc w:val="center"/>
        <w:rPr>
          <w:rFonts w:ascii="Arial" w:hAnsi="Arial" w:cs="Arial"/>
          <w:lang w:val="it-IT"/>
        </w:rPr>
      </w:pPr>
    </w:p>
    <w:p w14:paraId="01925F35" w14:textId="2653B382" w:rsidR="0044541E" w:rsidRPr="00006D6D" w:rsidRDefault="0044541E" w:rsidP="00A71B78">
      <w:pPr>
        <w:ind w:right="-341"/>
        <w:jc w:val="both"/>
        <w:rPr>
          <w:rFonts w:ascii="Arial" w:hAnsi="Arial" w:cs="Arial"/>
          <w:strike/>
          <w:color w:val="FF0000"/>
          <w:lang w:val="it-IT"/>
        </w:rPr>
      </w:pPr>
      <w:r w:rsidRPr="00006D6D">
        <w:rPr>
          <w:rFonts w:ascii="Arial" w:hAnsi="Arial" w:cs="Arial"/>
          <w:lang w:val="it-IT"/>
        </w:rPr>
        <w:t xml:space="preserve">- Pentru GP în altă monedă: conversia la cursul de referinţă comunicat de BNR pentru data  anterioară cu </w:t>
      </w:r>
      <w:r w:rsidR="0011518A" w:rsidRPr="00006D6D">
        <w:rPr>
          <w:rFonts w:ascii="Arial" w:hAnsi="Arial" w:cs="Arial"/>
          <w:lang w:val="it-IT"/>
        </w:rPr>
        <w:t>5</w:t>
      </w:r>
      <w:r w:rsidRPr="00006D6D">
        <w:rPr>
          <w:rFonts w:ascii="Arial" w:hAnsi="Arial" w:cs="Arial"/>
          <w:lang w:val="it-IT"/>
        </w:rPr>
        <w:t xml:space="preserve"> zile calendaristice datei limită de depunere a ofertelor</w:t>
      </w:r>
      <w:r w:rsidR="002B770B" w:rsidRPr="00006D6D">
        <w:rPr>
          <w:rFonts w:ascii="Arial" w:hAnsi="Arial" w:cs="Arial"/>
          <w:lang w:val="it-IT"/>
        </w:rPr>
        <w:t>.</w:t>
      </w:r>
    </w:p>
    <w:p w14:paraId="675B1BAA" w14:textId="77777777" w:rsidR="0044541E" w:rsidRPr="00006D6D" w:rsidRDefault="0044541E" w:rsidP="00A71B78">
      <w:pPr>
        <w:ind w:right="-341"/>
        <w:jc w:val="both"/>
        <w:rPr>
          <w:rFonts w:ascii="Arial" w:hAnsi="Arial" w:cs="Arial"/>
          <w:lang w:val="it-IT"/>
        </w:rPr>
      </w:pPr>
      <w:r w:rsidRPr="00006D6D">
        <w:rPr>
          <w:rFonts w:ascii="Arial" w:hAnsi="Arial" w:cs="Arial"/>
          <w:lang w:val="it-IT"/>
        </w:rPr>
        <w:t xml:space="preserve">- Perioada de valabilitate a GP: </w:t>
      </w:r>
      <w:r w:rsidR="000F1F3C" w:rsidRPr="00006D6D">
        <w:rPr>
          <w:rFonts w:ascii="Arial" w:hAnsi="Arial" w:cs="Arial"/>
          <w:lang w:val="it-IT"/>
        </w:rPr>
        <w:t>3</w:t>
      </w:r>
      <w:r w:rsidR="007F3323" w:rsidRPr="00006D6D">
        <w:rPr>
          <w:rFonts w:ascii="Arial" w:hAnsi="Arial" w:cs="Arial"/>
          <w:lang w:val="it-IT"/>
        </w:rPr>
        <w:t xml:space="preserve"> luni</w:t>
      </w:r>
      <w:r w:rsidRPr="00006D6D">
        <w:rPr>
          <w:rFonts w:ascii="Arial" w:hAnsi="Arial" w:cs="Arial"/>
          <w:lang w:val="it-IT"/>
        </w:rPr>
        <w:t xml:space="preserve"> de la data limită stabilită pentru depunerea ofertelor.</w:t>
      </w:r>
    </w:p>
    <w:p w14:paraId="2D41376E" w14:textId="77777777" w:rsidR="00097C97" w:rsidRPr="00006D6D" w:rsidRDefault="0044541E" w:rsidP="00A71B78">
      <w:pPr>
        <w:ind w:right="-341"/>
        <w:jc w:val="both"/>
        <w:rPr>
          <w:rFonts w:ascii="Arial" w:hAnsi="Arial" w:cs="Arial"/>
          <w:lang w:val="ro-RO" w:bidi="ro-RO"/>
        </w:rPr>
      </w:pPr>
      <w:r w:rsidRPr="00006D6D">
        <w:rPr>
          <w:rFonts w:ascii="Arial" w:hAnsi="Arial" w:cs="Arial"/>
          <w:lang w:val="it-IT"/>
        </w:rPr>
        <w:t xml:space="preserve">- Constituirea GP conform </w:t>
      </w:r>
      <w:r w:rsidR="000F1F3C" w:rsidRPr="00006D6D">
        <w:rPr>
          <w:rFonts w:ascii="Arial" w:hAnsi="Arial" w:cs="Arial"/>
          <w:lang w:val="ro-RO"/>
        </w:rPr>
        <w:t>art.164 alin. (4) din Legea 99/2016</w:t>
      </w:r>
      <w:r w:rsidRPr="00006D6D">
        <w:rPr>
          <w:rFonts w:ascii="Arial" w:hAnsi="Arial" w:cs="Arial"/>
          <w:lang w:val="ro-RO" w:bidi="ro-RO"/>
        </w:rPr>
        <w:t xml:space="preserve"> modificată şi completată</w:t>
      </w:r>
      <w:r w:rsidR="00097C97" w:rsidRPr="00006D6D">
        <w:rPr>
          <w:rFonts w:ascii="Arial" w:hAnsi="Arial" w:cs="Arial"/>
          <w:lang w:val="ro-RO" w:bidi="ro-RO"/>
        </w:rPr>
        <w:t>.</w:t>
      </w:r>
    </w:p>
    <w:p w14:paraId="39F840C4" w14:textId="1E0B548B" w:rsidR="00F231B3" w:rsidRPr="00006D6D" w:rsidRDefault="00F231B3" w:rsidP="00A71B78">
      <w:pPr>
        <w:ind w:right="-341"/>
        <w:jc w:val="both"/>
        <w:rPr>
          <w:rFonts w:ascii="Arial" w:hAnsi="Arial" w:cs="Arial"/>
          <w:lang w:val="ro-RO"/>
        </w:rPr>
      </w:pPr>
      <w:r w:rsidRPr="00006D6D">
        <w:rPr>
          <w:rFonts w:ascii="Arial" w:hAnsi="Arial" w:cs="Arial"/>
          <w:lang w:val="it-IT"/>
        </w:rPr>
        <w:t xml:space="preserve">- </w:t>
      </w:r>
      <w:r w:rsidRPr="00006D6D">
        <w:rPr>
          <w:rFonts w:ascii="Arial" w:hAnsi="Arial" w:cs="Arial"/>
          <w:lang w:val="ro-RO"/>
        </w:rPr>
        <w:t>Contul entitatii contractante in LEI:</w:t>
      </w:r>
      <w:r w:rsidR="00FD0306" w:rsidRPr="00006D6D">
        <w:rPr>
          <w:rFonts w:ascii="Arial" w:hAnsi="Arial" w:cs="Arial"/>
          <w:lang w:val="ro-RO"/>
        </w:rPr>
        <w:t xml:space="preserve"> RO61 RNCB 0074 0036 9856 3339 </w:t>
      </w:r>
      <w:r w:rsidRPr="00006D6D">
        <w:rPr>
          <w:rFonts w:ascii="Arial" w:hAnsi="Arial" w:cs="Arial"/>
          <w:lang w:val="ro-RO"/>
        </w:rPr>
        <w:t xml:space="preserve">-BCR Sector 3, </w:t>
      </w:r>
      <w:r w:rsidR="00886C29" w:rsidRPr="00006D6D">
        <w:rPr>
          <w:rFonts w:ascii="Arial" w:hAnsi="Arial" w:cs="Arial"/>
          <w:lang w:val="ro-RO"/>
        </w:rPr>
        <w:t xml:space="preserve">respectiv </w:t>
      </w:r>
      <w:r w:rsidRPr="00006D6D">
        <w:rPr>
          <w:rFonts w:ascii="Arial" w:hAnsi="Arial" w:cs="Arial"/>
          <w:lang w:val="ro-RO"/>
        </w:rPr>
        <w:t>in EURO:RO47RNCB0074003698560002-BCR Sector 3</w:t>
      </w:r>
      <w:r w:rsidR="00886C29" w:rsidRPr="00006D6D">
        <w:rPr>
          <w:rFonts w:ascii="Arial" w:hAnsi="Arial" w:cs="Arial"/>
          <w:lang w:val="ro-RO"/>
        </w:rPr>
        <w:t>.</w:t>
      </w:r>
    </w:p>
    <w:p w14:paraId="03D975D3" w14:textId="77777777" w:rsidR="0044541E" w:rsidRPr="00006D6D" w:rsidRDefault="0044541E" w:rsidP="00A71B78">
      <w:pPr>
        <w:ind w:right="-341"/>
        <w:jc w:val="both"/>
        <w:rPr>
          <w:rFonts w:ascii="Arial" w:hAnsi="Arial" w:cs="Arial"/>
          <w:lang w:val="it-IT"/>
        </w:rPr>
      </w:pPr>
      <w:r w:rsidRPr="00006D6D">
        <w:rPr>
          <w:rFonts w:ascii="Arial" w:hAnsi="Arial" w:cs="Arial"/>
          <w:lang w:val="it-IT"/>
        </w:rPr>
        <w:t>- Pentru GP constituită prin poliță de asigurare, se va atașa obligatoriu și dovada plății poliței respective.</w:t>
      </w:r>
    </w:p>
    <w:p w14:paraId="4889D23B" w14:textId="77777777" w:rsidR="00F231B3" w:rsidRPr="00006D6D" w:rsidRDefault="0044541E" w:rsidP="00A71B78">
      <w:pPr>
        <w:ind w:right="-341"/>
        <w:jc w:val="both"/>
        <w:rPr>
          <w:rFonts w:ascii="Arial" w:hAnsi="Arial" w:cs="Arial"/>
          <w:lang w:val="it-IT"/>
        </w:rPr>
      </w:pPr>
      <w:r w:rsidRPr="00006D6D">
        <w:rPr>
          <w:rFonts w:ascii="Arial" w:hAnsi="Arial" w:cs="Arial"/>
          <w:lang w:val="it-IT"/>
        </w:rPr>
        <w:t>- Instrumentul de garantare se transmite în SEAP</w:t>
      </w:r>
      <w:r w:rsidR="00F231B3" w:rsidRPr="00006D6D">
        <w:rPr>
          <w:rFonts w:ascii="Arial" w:hAnsi="Arial" w:cs="Arial"/>
          <w:lang w:val="it-IT"/>
        </w:rPr>
        <w:t xml:space="preserve"> </w:t>
      </w:r>
      <w:r w:rsidR="00F231B3" w:rsidRPr="00006D6D">
        <w:rPr>
          <w:rFonts w:ascii="Arial" w:hAnsi="Arial" w:cs="Arial"/>
          <w:lang w:val="ro-RO"/>
        </w:rPr>
        <w:t>la sectiunea Documente de calificare,</w:t>
      </w:r>
      <w:r w:rsidRPr="00006D6D">
        <w:rPr>
          <w:rFonts w:ascii="Arial" w:hAnsi="Arial" w:cs="Arial"/>
          <w:lang w:val="it-IT"/>
        </w:rPr>
        <w:t xml:space="preserve"> împreună cu oferta şi celelalte documente ale acesteia, cel mai târziu la data şi ora-limită de depunere a ofertelor</w:t>
      </w:r>
      <w:r w:rsidR="00F231B3" w:rsidRPr="00006D6D">
        <w:rPr>
          <w:rFonts w:ascii="Arial" w:hAnsi="Arial" w:cs="Arial"/>
          <w:lang w:val="it-IT"/>
        </w:rPr>
        <w:t>.</w:t>
      </w:r>
    </w:p>
    <w:p w14:paraId="6A52EC36" w14:textId="77777777" w:rsidR="0044541E" w:rsidRPr="00006D6D" w:rsidRDefault="00F231B3" w:rsidP="00A71B78">
      <w:pPr>
        <w:ind w:right="-341"/>
        <w:jc w:val="both"/>
        <w:rPr>
          <w:rFonts w:ascii="Arial" w:hAnsi="Arial" w:cs="Arial"/>
          <w:lang w:val="it-IT"/>
        </w:rPr>
      </w:pPr>
      <w:r w:rsidRPr="00006D6D">
        <w:rPr>
          <w:rFonts w:ascii="Arial" w:hAnsi="Arial" w:cs="Arial"/>
          <w:lang w:val="it-IT"/>
        </w:rPr>
        <w:t>-</w:t>
      </w:r>
      <w:r w:rsidR="0044541E" w:rsidRPr="00006D6D">
        <w:rPr>
          <w:rFonts w:ascii="Arial" w:hAnsi="Arial" w:cs="Arial"/>
          <w:lang w:val="it-IT"/>
        </w:rPr>
        <w:t xml:space="preserve"> </w:t>
      </w:r>
      <w:r w:rsidRPr="00006D6D">
        <w:rPr>
          <w:rFonts w:ascii="Arial" w:hAnsi="Arial" w:cs="Arial"/>
          <w:lang w:val="ro-RO"/>
        </w:rPr>
        <w:t>Instrumentul de garantare trebuie sa prevada</w:t>
      </w:r>
      <w:r w:rsidRPr="00006D6D">
        <w:rPr>
          <w:rFonts w:ascii="Arial" w:hAnsi="Arial" w:cs="Arial"/>
          <w:lang w:val="it-IT"/>
        </w:rPr>
        <w:t xml:space="preserve"> </w:t>
      </w:r>
      <w:r w:rsidR="0044541E" w:rsidRPr="00006D6D">
        <w:rPr>
          <w:rFonts w:ascii="Arial" w:hAnsi="Arial" w:cs="Arial"/>
          <w:lang w:val="it-IT"/>
        </w:rPr>
        <w:t>că plata garanţiei de participare este irevocabilă și se va executa necondiționat, la prima cerere a beneficiarului, pe baza declaraţiei acestuia cu privire la culpa persoanei garantate.</w:t>
      </w:r>
    </w:p>
    <w:p w14:paraId="0A3CB81A" w14:textId="77777777" w:rsidR="0044541E" w:rsidRPr="00006D6D" w:rsidRDefault="0044541E" w:rsidP="00A71B78">
      <w:pPr>
        <w:ind w:right="-338"/>
        <w:jc w:val="both"/>
        <w:rPr>
          <w:rFonts w:ascii="Arial" w:hAnsi="Arial" w:cs="Arial"/>
          <w:lang w:val="it-IT"/>
        </w:rPr>
      </w:pPr>
      <w:r w:rsidRPr="00006D6D">
        <w:rPr>
          <w:rFonts w:ascii="Arial" w:hAnsi="Arial" w:cs="Arial"/>
          <w:lang w:val="it-IT"/>
        </w:rPr>
        <w:t xml:space="preserve">- Instrumentul de garantare se va depune și în original la sediul central </w:t>
      </w:r>
      <w:r w:rsidR="00AA35E1" w:rsidRPr="00006D6D">
        <w:rPr>
          <w:rFonts w:ascii="Arial" w:hAnsi="Arial" w:cs="Arial"/>
          <w:lang w:val="it-IT"/>
        </w:rPr>
        <w:t xml:space="preserve">al </w:t>
      </w:r>
      <w:r w:rsidR="00AA35E1" w:rsidRPr="00006D6D">
        <w:rPr>
          <w:rFonts w:ascii="Arial" w:hAnsi="Arial" w:cs="Arial"/>
        </w:rPr>
        <w:t>SOCIETĂȚII DE TRANSPORT BUCUREŞTI STB S.A.,</w:t>
      </w:r>
      <w:r w:rsidRPr="00006D6D">
        <w:rPr>
          <w:rFonts w:ascii="Arial" w:hAnsi="Arial" w:cs="Arial"/>
          <w:lang w:val="it-IT"/>
        </w:rPr>
        <w:t xml:space="preserve"> din </w:t>
      </w:r>
      <w:r w:rsidR="00AA35E1" w:rsidRPr="00006D6D">
        <w:rPr>
          <w:rFonts w:ascii="Arial" w:hAnsi="Arial" w:cs="Arial"/>
        </w:rPr>
        <w:t>b-dul Dinicu Golescu, nr.1, sector 1, Bucureşti</w:t>
      </w:r>
      <w:r w:rsidRPr="00006D6D">
        <w:rPr>
          <w:rFonts w:ascii="Arial" w:hAnsi="Arial" w:cs="Arial"/>
          <w:lang w:val="it-IT"/>
        </w:rPr>
        <w:t>, după termenul de depunere al ofertelor, la solicitarea Autorității Contractante.</w:t>
      </w:r>
    </w:p>
    <w:p w14:paraId="566F60CF" w14:textId="77777777" w:rsidR="0044541E" w:rsidRPr="00006D6D" w:rsidRDefault="0044541E" w:rsidP="00A71B78">
      <w:pPr>
        <w:ind w:right="-341"/>
        <w:jc w:val="both"/>
        <w:rPr>
          <w:rFonts w:ascii="Arial" w:hAnsi="Arial" w:cs="Arial"/>
          <w:lang w:val="it-IT"/>
        </w:rPr>
      </w:pPr>
      <w:r w:rsidRPr="00006D6D">
        <w:rPr>
          <w:rFonts w:ascii="Arial" w:hAnsi="Arial" w:cs="Arial"/>
          <w:lang w:val="it-IT"/>
        </w:rPr>
        <w:t>- Garanţia de participare emisă în altă limbă se va încărca în SEAP, însoţită de traducerea autorizată în limba română, urmând ca ulterior, la solicitarea autorității contractante să fie prezentată în forma originală emisă în statul de reședință.</w:t>
      </w:r>
    </w:p>
    <w:p w14:paraId="09E1DB37" w14:textId="77777777" w:rsidR="0044541E" w:rsidRPr="00006D6D" w:rsidRDefault="0044541E" w:rsidP="00A71B78">
      <w:pPr>
        <w:ind w:right="-341"/>
        <w:jc w:val="both"/>
        <w:rPr>
          <w:rFonts w:ascii="Arial" w:hAnsi="Arial" w:cs="Arial"/>
          <w:u w:val="single"/>
          <w:lang w:val="it-IT"/>
        </w:rPr>
      </w:pPr>
      <w:r w:rsidRPr="00006D6D">
        <w:rPr>
          <w:rFonts w:ascii="Arial" w:hAnsi="Arial" w:cs="Arial"/>
          <w:lang w:val="it-IT"/>
        </w:rPr>
        <w:t xml:space="preserve">- </w:t>
      </w:r>
      <w:r w:rsidRPr="00006D6D">
        <w:rPr>
          <w:rFonts w:ascii="Arial" w:hAnsi="Arial" w:cs="Arial"/>
          <w:u w:val="single"/>
          <w:lang w:val="it-IT"/>
        </w:rPr>
        <w:t xml:space="preserve">În cazul participării în comun la procedura de atribuire, garanţia de participare trebuie constituită în numele asocierii şi să menţioneze că acoperă în mod solidar toţi membrii grupului de operatori economici. </w:t>
      </w:r>
    </w:p>
    <w:p w14:paraId="38A383AE" w14:textId="77777777" w:rsidR="00246E68" w:rsidRPr="00006D6D" w:rsidRDefault="00246E68">
      <w:pPr>
        <w:rPr>
          <w:rFonts w:ascii="Arial" w:hAnsi="Arial" w:cs="Arial"/>
          <w:sz w:val="28"/>
          <w:szCs w:val="23"/>
        </w:rPr>
      </w:pPr>
      <w:r w:rsidRPr="00006D6D">
        <w:rPr>
          <w:rFonts w:ascii="Arial" w:hAnsi="Arial" w:cs="Arial"/>
          <w:sz w:val="28"/>
          <w:szCs w:val="23"/>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1"/>
      </w:tblGrid>
      <w:tr w:rsidR="00864BD8" w:rsidRPr="00006D6D" w14:paraId="04A36E17" w14:textId="77777777" w:rsidTr="0012439C">
        <w:tc>
          <w:tcPr>
            <w:tcW w:w="4530" w:type="dxa"/>
          </w:tcPr>
          <w:p w14:paraId="73FF749D" w14:textId="77777777" w:rsidR="00864BD8" w:rsidRPr="00006D6D" w:rsidRDefault="00864BD8" w:rsidP="0012439C">
            <w:pPr>
              <w:widowControl w:val="0"/>
              <w:tabs>
                <w:tab w:val="center" w:pos="5040"/>
                <w:tab w:val="right" w:pos="10080"/>
              </w:tabs>
              <w:suppressAutoHyphens/>
              <w:overflowPunct w:val="0"/>
              <w:autoSpaceDE w:val="0"/>
              <w:ind w:right="-338"/>
              <w:textAlignment w:val="baseline"/>
              <w:rPr>
                <w:rFonts w:ascii="Arial" w:hAnsi="Arial" w:cs="Arial"/>
                <w:bCs/>
                <w:i/>
                <w:lang w:eastAsia="ro-RO"/>
              </w:rPr>
            </w:pPr>
            <w:r w:rsidRPr="00006D6D">
              <w:rPr>
                <w:rFonts w:ascii="Arial" w:hAnsi="Arial" w:cs="Arial"/>
                <w:bCs/>
                <w:i/>
                <w:lang w:val="ro-RO" w:eastAsia="ro-RO"/>
              </w:rPr>
              <w:lastRenderedPageBreak/>
              <w:t xml:space="preserve">Antet operator economic,                          </w:t>
            </w:r>
          </w:p>
          <w:p w14:paraId="2A29930A" w14:textId="77777777" w:rsidR="00864BD8" w:rsidRPr="00006D6D" w:rsidRDefault="00864BD8" w:rsidP="0012439C">
            <w:pPr>
              <w:widowControl w:val="0"/>
              <w:tabs>
                <w:tab w:val="center" w:pos="5040"/>
                <w:tab w:val="right" w:pos="10080"/>
              </w:tabs>
              <w:suppressAutoHyphens/>
              <w:overflowPunct w:val="0"/>
              <w:autoSpaceDE w:val="0"/>
              <w:ind w:right="-338"/>
              <w:textAlignment w:val="baseline"/>
              <w:rPr>
                <w:rFonts w:ascii="Arial" w:hAnsi="Arial" w:cs="Arial"/>
                <w:b/>
                <w:i/>
                <w:lang w:val="ro-RO" w:eastAsia="ro-RO"/>
              </w:rPr>
            </w:pPr>
            <w:r w:rsidRPr="00006D6D">
              <w:rPr>
                <w:rFonts w:ascii="Arial" w:hAnsi="Arial" w:cs="Arial"/>
                <w:bCs/>
                <w:i/>
                <w:lang w:val="it-IT" w:eastAsia="ro-RO"/>
              </w:rPr>
              <w:t>(denumirea/numele, date de identificare)</w:t>
            </w:r>
          </w:p>
        </w:tc>
        <w:tc>
          <w:tcPr>
            <w:tcW w:w="4531" w:type="dxa"/>
          </w:tcPr>
          <w:p w14:paraId="17FA9E9B" w14:textId="77777777" w:rsidR="00864BD8" w:rsidRPr="00006D6D" w:rsidRDefault="00864BD8" w:rsidP="0012439C">
            <w:pPr>
              <w:widowControl w:val="0"/>
              <w:tabs>
                <w:tab w:val="center" w:pos="5040"/>
                <w:tab w:val="right" w:pos="10080"/>
              </w:tabs>
              <w:suppressAutoHyphens/>
              <w:overflowPunct w:val="0"/>
              <w:autoSpaceDE w:val="0"/>
              <w:jc w:val="right"/>
              <w:textAlignment w:val="baseline"/>
              <w:rPr>
                <w:rFonts w:ascii="Arial" w:hAnsi="Arial" w:cs="Arial"/>
                <w:b/>
                <w:iCs/>
                <w:lang w:val="ro-RO" w:eastAsia="ro-RO"/>
              </w:rPr>
            </w:pPr>
            <w:r w:rsidRPr="00006D6D">
              <w:rPr>
                <w:rFonts w:ascii="Arial" w:hAnsi="Arial" w:cs="Arial"/>
                <w:b/>
                <w:iCs/>
                <w:lang w:val="ro-RO" w:eastAsia="ro-RO"/>
              </w:rPr>
              <w:t xml:space="preserve">Formular nr. </w:t>
            </w:r>
            <w:r w:rsidR="009A4EFC" w:rsidRPr="00006D6D">
              <w:rPr>
                <w:rFonts w:ascii="Arial" w:hAnsi="Arial" w:cs="Arial"/>
                <w:b/>
                <w:iCs/>
                <w:lang w:val="ro-RO" w:eastAsia="ro-RO"/>
              </w:rPr>
              <w:t>2</w:t>
            </w:r>
          </w:p>
        </w:tc>
      </w:tr>
    </w:tbl>
    <w:p w14:paraId="0CC30A4D" w14:textId="77777777" w:rsidR="00522ACC" w:rsidRPr="00006D6D" w:rsidRDefault="00522ACC" w:rsidP="00522ACC">
      <w:pPr>
        <w:shd w:val="clear" w:color="auto" w:fill="FFFFFF"/>
        <w:tabs>
          <w:tab w:val="left" w:leader="underscore" w:pos="8765"/>
        </w:tabs>
        <w:jc w:val="center"/>
        <w:rPr>
          <w:rFonts w:ascii="Arial" w:hAnsi="Arial" w:cs="Arial"/>
          <w:b/>
          <w:spacing w:val="-1"/>
          <w:lang w:val="ro-RO"/>
        </w:rPr>
      </w:pPr>
    </w:p>
    <w:p w14:paraId="316EEA50" w14:textId="77777777" w:rsidR="00522ACC" w:rsidRPr="00006D6D" w:rsidRDefault="00522ACC" w:rsidP="00522ACC">
      <w:pPr>
        <w:shd w:val="clear" w:color="auto" w:fill="FFFFFF"/>
        <w:tabs>
          <w:tab w:val="left" w:leader="underscore" w:pos="8765"/>
        </w:tabs>
        <w:jc w:val="center"/>
        <w:rPr>
          <w:rFonts w:ascii="Arial" w:hAnsi="Arial" w:cs="Arial"/>
          <w:b/>
          <w:spacing w:val="-1"/>
          <w:lang w:val="ro-RO"/>
        </w:rPr>
      </w:pPr>
    </w:p>
    <w:p w14:paraId="071FDDB3" w14:textId="77777777" w:rsidR="00522ACC" w:rsidRPr="00006D6D" w:rsidRDefault="00522ACC" w:rsidP="00522ACC">
      <w:pPr>
        <w:shd w:val="clear" w:color="auto" w:fill="FFFFFF"/>
        <w:tabs>
          <w:tab w:val="left" w:leader="underscore" w:pos="8765"/>
        </w:tabs>
        <w:jc w:val="center"/>
        <w:rPr>
          <w:rFonts w:ascii="Arial" w:hAnsi="Arial" w:cs="Arial"/>
          <w:b/>
          <w:spacing w:val="-1"/>
          <w:lang w:val="ro-RO"/>
        </w:rPr>
      </w:pPr>
    </w:p>
    <w:p w14:paraId="6C88DF50" w14:textId="77777777" w:rsidR="00522ACC" w:rsidRPr="00006D6D" w:rsidRDefault="00522ACC" w:rsidP="00522ACC">
      <w:pPr>
        <w:shd w:val="clear" w:color="auto" w:fill="FFFFFF"/>
        <w:tabs>
          <w:tab w:val="left" w:leader="underscore" w:pos="8765"/>
        </w:tabs>
        <w:jc w:val="center"/>
        <w:rPr>
          <w:rFonts w:ascii="Arial" w:hAnsi="Arial" w:cs="Arial"/>
          <w:b/>
          <w:spacing w:val="-1"/>
          <w:lang w:val="ro-RO"/>
        </w:rPr>
      </w:pPr>
    </w:p>
    <w:p w14:paraId="59EBDE3F" w14:textId="77777777" w:rsidR="00522ACC" w:rsidRPr="00006D6D" w:rsidRDefault="00522ACC" w:rsidP="00522ACC">
      <w:pPr>
        <w:shd w:val="clear" w:color="auto" w:fill="FFFFFF"/>
        <w:tabs>
          <w:tab w:val="left" w:leader="underscore" w:pos="8765"/>
        </w:tabs>
        <w:ind w:right="-341"/>
        <w:jc w:val="center"/>
        <w:rPr>
          <w:rFonts w:ascii="Arial" w:hAnsi="Arial" w:cs="Arial"/>
          <w:b/>
          <w:spacing w:val="-1"/>
          <w:lang w:val="ro-RO"/>
        </w:rPr>
      </w:pPr>
      <w:r w:rsidRPr="00006D6D">
        <w:rPr>
          <w:rFonts w:ascii="Arial" w:hAnsi="Arial" w:cs="Arial"/>
          <w:b/>
          <w:spacing w:val="-1"/>
          <w:lang w:val="ro-RO"/>
        </w:rPr>
        <w:t>ÎMPUTERNICIRE</w:t>
      </w:r>
    </w:p>
    <w:p w14:paraId="48B9FD2A" w14:textId="77777777" w:rsidR="00522ACC" w:rsidRPr="00006D6D" w:rsidRDefault="00522ACC" w:rsidP="00522ACC">
      <w:pPr>
        <w:shd w:val="clear" w:color="auto" w:fill="FFFFFF"/>
        <w:tabs>
          <w:tab w:val="left" w:leader="underscore" w:pos="8765"/>
        </w:tabs>
        <w:ind w:right="-341"/>
        <w:jc w:val="center"/>
        <w:rPr>
          <w:rFonts w:ascii="Arial" w:hAnsi="Arial" w:cs="Arial"/>
          <w:b/>
          <w:spacing w:val="-1"/>
          <w:lang w:val="ro-RO"/>
        </w:rPr>
      </w:pPr>
      <w:r w:rsidRPr="00006D6D">
        <w:rPr>
          <w:rFonts w:ascii="Arial" w:hAnsi="Arial" w:cs="Arial"/>
          <w:b/>
          <w:spacing w:val="-1"/>
          <w:lang w:val="ro-RO"/>
        </w:rPr>
        <w:t xml:space="preserve">Nr. </w:t>
      </w:r>
      <w:r w:rsidR="00864BD8" w:rsidRPr="00006D6D">
        <w:rPr>
          <w:rFonts w:ascii="Arial" w:hAnsi="Arial" w:cs="Arial"/>
          <w:spacing w:val="-1"/>
          <w:lang w:val="ro-RO"/>
        </w:rPr>
        <w:t>____________</w:t>
      </w:r>
      <w:r w:rsidRPr="00006D6D">
        <w:rPr>
          <w:rFonts w:ascii="Arial" w:hAnsi="Arial" w:cs="Arial"/>
          <w:b/>
          <w:spacing w:val="-1"/>
          <w:lang w:val="ro-RO"/>
        </w:rPr>
        <w:t xml:space="preserve">/ </w:t>
      </w:r>
      <w:r w:rsidR="00864BD8" w:rsidRPr="00006D6D">
        <w:rPr>
          <w:rFonts w:ascii="Arial" w:hAnsi="Arial" w:cs="Arial"/>
          <w:spacing w:val="-1"/>
          <w:lang w:val="ro-RO"/>
        </w:rPr>
        <w:t>______________</w:t>
      </w:r>
      <w:r w:rsidRPr="00006D6D">
        <w:rPr>
          <w:rFonts w:ascii="Arial" w:hAnsi="Arial" w:cs="Arial"/>
          <w:i/>
          <w:spacing w:val="-1"/>
          <w:lang w:val="ro-RO"/>
        </w:rPr>
        <w:t>(data)</w:t>
      </w:r>
    </w:p>
    <w:p w14:paraId="22320BC7" w14:textId="77777777" w:rsidR="00522ACC" w:rsidRPr="00006D6D" w:rsidRDefault="00522ACC" w:rsidP="00522ACC">
      <w:pPr>
        <w:shd w:val="clear" w:color="auto" w:fill="FFFFFF"/>
        <w:tabs>
          <w:tab w:val="left" w:leader="underscore" w:pos="8765"/>
        </w:tabs>
        <w:ind w:right="-341"/>
        <w:jc w:val="center"/>
        <w:rPr>
          <w:rFonts w:ascii="Arial" w:hAnsi="Arial" w:cs="Arial"/>
          <w:b/>
          <w:spacing w:val="-1"/>
          <w:lang w:val="ro-RO"/>
        </w:rPr>
      </w:pPr>
    </w:p>
    <w:p w14:paraId="74FA8AC3" w14:textId="77777777" w:rsidR="00522ACC" w:rsidRPr="00006D6D" w:rsidRDefault="00522ACC" w:rsidP="00522ACC">
      <w:pPr>
        <w:shd w:val="clear" w:color="auto" w:fill="FFFFFF"/>
        <w:ind w:right="-341"/>
        <w:jc w:val="both"/>
        <w:rPr>
          <w:rFonts w:ascii="Arial" w:hAnsi="Arial" w:cs="Arial"/>
          <w:lang w:val="ro-RO"/>
        </w:rPr>
      </w:pPr>
      <w:r w:rsidRPr="00006D6D">
        <w:rPr>
          <w:rFonts w:ascii="Arial" w:hAnsi="Arial" w:cs="Arial"/>
          <w:b/>
          <w:spacing w:val="-1"/>
          <w:lang w:val="ro-RO"/>
        </w:rPr>
        <w:tab/>
      </w:r>
      <w:r w:rsidRPr="00006D6D">
        <w:rPr>
          <w:rFonts w:ascii="Arial" w:hAnsi="Arial" w:cs="Arial"/>
          <w:spacing w:val="-6"/>
          <w:lang w:val="ro-RO"/>
        </w:rPr>
        <w:t xml:space="preserve">Subscrisa,   </w:t>
      </w:r>
      <w:r w:rsidRPr="00006D6D">
        <w:rPr>
          <w:rFonts w:ascii="Arial" w:hAnsi="Arial" w:cs="Arial"/>
          <w:lang w:val="ro-RO"/>
        </w:rPr>
        <w:t>_____________________________</w:t>
      </w:r>
      <w:r w:rsidRPr="00006D6D">
        <w:rPr>
          <w:rFonts w:ascii="Arial" w:hAnsi="Arial" w:cs="Arial"/>
          <w:spacing w:val="2"/>
          <w:lang w:val="ro-RO"/>
        </w:rPr>
        <w:t>,   cu sediul în _______________</w:t>
      </w:r>
      <w:r w:rsidRPr="00006D6D">
        <w:rPr>
          <w:rFonts w:ascii="Arial" w:hAnsi="Arial" w:cs="Arial"/>
          <w:lang w:val="ro-RO"/>
        </w:rPr>
        <w:t xml:space="preserve">, </w:t>
      </w:r>
      <w:r w:rsidRPr="00006D6D">
        <w:rPr>
          <w:rFonts w:ascii="Arial" w:hAnsi="Arial" w:cs="Arial"/>
          <w:spacing w:val="-5"/>
          <w:lang w:val="ro-RO"/>
        </w:rPr>
        <w:t xml:space="preserve">telefon _______________, </w:t>
      </w:r>
      <w:r w:rsidR="00864BD8" w:rsidRPr="00006D6D">
        <w:rPr>
          <w:rFonts w:ascii="Arial" w:hAnsi="Arial" w:cs="Arial"/>
          <w:spacing w:val="8"/>
          <w:lang w:val="ro-RO"/>
        </w:rPr>
        <w:t>e-mail</w:t>
      </w:r>
      <w:r w:rsidRPr="00006D6D">
        <w:rPr>
          <w:rFonts w:ascii="Arial" w:hAnsi="Arial" w:cs="Arial"/>
          <w:spacing w:val="8"/>
          <w:lang w:val="ro-RO"/>
        </w:rPr>
        <w:t xml:space="preserve"> _______________</w:t>
      </w:r>
      <w:r w:rsidRPr="00006D6D">
        <w:rPr>
          <w:rFonts w:ascii="Arial" w:hAnsi="Arial" w:cs="Arial"/>
          <w:spacing w:val="2"/>
          <w:lang w:val="ro-RO"/>
        </w:rPr>
        <w:t xml:space="preserve">, înregistrată la Registrul </w:t>
      </w:r>
      <w:r w:rsidRPr="00006D6D">
        <w:rPr>
          <w:rFonts w:ascii="Arial" w:hAnsi="Arial" w:cs="Arial"/>
          <w:spacing w:val="-4"/>
          <w:lang w:val="ro-RO"/>
        </w:rPr>
        <w:t>Comerţului sub nr. ___________________</w:t>
      </w:r>
      <w:r w:rsidRPr="00006D6D">
        <w:rPr>
          <w:rFonts w:ascii="Arial" w:hAnsi="Arial" w:cs="Arial"/>
          <w:spacing w:val="-6"/>
          <w:lang w:val="ro-RO"/>
        </w:rPr>
        <w:t>, Cod Unic de Înregistrare _______________</w:t>
      </w:r>
      <w:r w:rsidRPr="00006D6D">
        <w:rPr>
          <w:rFonts w:ascii="Arial" w:hAnsi="Arial" w:cs="Arial"/>
          <w:spacing w:val="-4"/>
          <w:lang w:val="ro-RO"/>
        </w:rPr>
        <w:t xml:space="preserve">, reprezentată </w:t>
      </w:r>
      <w:r w:rsidRPr="00006D6D">
        <w:rPr>
          <w:rFonts w:ascii="Arial" w:hAnsi="Arial" w:cs="Arial"/>
          <w:spacing w:val="2"/>
          <w:lang w:val="ro-RO"/>
        </w:rPr>
        <w:t>legal prin ___</w:t>
      </w:r>
      <w:r w:rsidRPr="00006D6D">
        <w:rPr>
          <w:rFonts w:ascii="Arial" w:hAnsi="Arial" w:cs="Arial"/>
          <w:lang w:val="ro-RO"/>
        </w:rPr>
        <w:t>_________________________________</w:t>
      </w:r>
      <w:r w:rsidRPr="00006D6D">
        <w:rPr>
          <w:rFonts w:ascii="Arial" w:hAnsi="Arial" w:cs="Arial"/>
          <w:spacing w:val="-1"/>
          <w:lang w:val="ro-RO"/>
        </w:rPr>
        <w:t>,     în     calitate    de</w:t>
      </w:r>
      <w:r w:rsidRPr="00006D6D">
        <w:rPr>
          <w:rFonts w:ascii="Arial" w:hAnsi="Arial" w:cs="Arial"/>
          <w:lang w:val="fr-FR"/>
        </w:rPr>
        <w:t xml:space="preserve"> </w:t>
      </w:r>
      <w:r w:rsidRPr="00006D6D">
        <w:rPr>
          <w:rFonts w:ascii="Arial" w:hAnsi="Arial" w:cs="Arial"/>
          <w:lang w:val="ro-RO"/>
        </w:rPr>
        <w:t xml:space="preserve"> ________________________________, </w:t>
      </w:r>
      <w:r w:rsidRPr="00006D6D">
        <w:rPr>
          <w:rFonts w:ascii="Arial" w:hAnsi="Arial" w:cs="Arial"/>
          <w:spacing w:val="-7"/>
          <w:lang w:val="ro-RO"/>
        </w:rPr>
        <w:t xml:space="preserve">împuternicim prin </w:t>
      </w:r>
      <w:r w:rsidRPr="00006D6D">
        <w:rPr>
          <w:rFonts w:ascii="Arial" w:hAnsi="Arial" w:cs="Arial"/>
          <w:spacing w:val="-6"/>
          <w:lang w:val="ro-RO"/>
        </w:rPr>
        <w:t xml:space="preserve">prezenta </w:t>
      </w:r>
      <w:r w:rsidRPr="00006D6D">
        <w:rPr>
          <w:rFonts w:ascii="Arial" w:hAnsi="Arial" w:cs="Arial"/>
          <w:spacing w:val="-7"/>
          <w:lang w:val="ro-RO"/>
        </w:rPr>
        <w:t>pe ______________ _______________</w:t>
      </w:r>
      <w:r w:rsidRPr="00006D6D">
        <w:rPr>
          <w:rFonts w:ascii="Arial" w:hAnsi="Arial" w:cs="Arial"/>
          <w:spacing w:val="5"/>
          <w:lang w:val="ro-RO"/>
        </w:rPr>
        <w:t>, domiciliat în</w:t>
      </w:r>
      <w:r w:rsidRPr="00006D6D">
        <w:rPr>
          <w:rFonts w:ascii="Arial" w:hAnsi="Arial" w:cs="Arial"/>
          <w:lang w:val="ro-RO"/>
        </w:rPr>
        <w:tab/>
        <w:t xml:space="preserve">__________, </w:t>
      </w:r>
      <w:r w:rsidRPr="00006D6D">
        <w:rPr>
          <w:rFonts w:ascii="Arial" w:hAnsi="Arial" w:cs="Arial"/>
          <w:spacing w:val="-2"/>
          <w:lang w:val="ro-RO"/>
        </w:rPr>
        <w:t>identificat cu B.I./C.I.    seria ___</w:t>
      </w:r>
      <w:r w:rsidRPr="00006D6D">
        <w:rPr>
          <w:rFonts w:ascii="Arial" w:hAnsi="Arial" w:cs="Arial"/>
          <w:lang w:val="ro-RO"/>
        </w:rPr>
        <w:t xml:space="preserve">  </w:t>
      </w:r>
      <w:r w:rsidRPr="00006D6D">
        <w:rPr>
          <w:rFonts w:ascii="Arial" w:hAnsi="Arial" w:cs="Arial"/>
          <w:spacing w:val="-12"/>
          <w:lang w:val="ro-RO"/>
        </w:rPr>
        <w:t>nr. ____________</w:t>
      </w:r>
      <w:r w:rsidRPr="00006D6D">
        <w:rPr>
          <w:rFonts w:ascii="Arial" w:hAnsi="Arial" w:cs="Arial"/>
          <w:spacing w:val="-4"/>
          <w:lang w:val="ro-RO"/>
        </w:rPr>
        <w:t>,  CNP _____________________________, eliberat de</w:t>
      </w:r>
      <w:r w:rsidRPr="00006D6D">
        <w:rPr>
          <w:rFonts w:ascii="Arial" w:hAnsi="Arial" w:cs="Arial"/>
          <w:lang w:val="ro-RO"/>
        </w:rPr>
        <w:t xml:space="preserve"> _________________</w:t>
      </w:r>
      <w:r w:rsidRPr="00006D6D">
        <w:rPr>
          <w:rFonts w:ascii="Arial" w:hAnsi="Arial" w:cs="Arial"/>
          <w:spacing w:val="-3"/>
          <w:lang w:val="ro-RO"/>
        </w:rPr>
        <w:t>, la data de ___________, având funcţia de __________________</w:t>
      </w:r>
      <w:r w:rsidRPr="00006D6D">
        <w:rPr>
          <w:rFonts w:ascii="Arial" w:hAnsi="Arial" w:cs="Arial"/>
          <w:lang w:val="ro-RO"/>
        </w:rPr>
        <w:t xml:space="preserve"> </w:t>
      </w:r>
      <w:r w:rsidRPr="00006D6D">
        <w:rPr>
          <w:rFonts w:ascii="Arial" w:hAnsi="Arial" w:cs="Arial"/>
          <w:spacing w:val="-5"/>
          <w:lang w:val="ro-RO"/>
        </w:rPr>
        <w:t>, să ne reprezinte l</w:t>
      </w:r>
      <w:r w:rsidRPr="00006D6D">
        <w:rPr>
          <w:rFonts w:ascii="Arial" w:hAnsi="Arial" w:cs="Arial"/>
          <w:spacing w:val="-1"/>
          <w:lang w:val="ro-RO"/>
        </w:rPr>
        <w:t>a procedura de _____________________</w:t>
      </w:r>
      <w:r w:rsidRPr="00006D6D">
        <w:rPr>
          <w:rFonts w:ascii="Arial" w:hAnsi="Arial" w:cs="Arial"/>
          <w:spacing w:val="-2"/>
          <w:lang w:val="ro-RO"/>
        </w:rPr>
        <w:t xml:space="preserve">, organizată de </w:t>
      </w:r>
      <w:r w:rsidR="00AD5D82" w:rsidRPr="00006D6D">
        <w:rPr>
          <w:rFonts w:ascii="Arial" w:hAnsi="Arial" w:cs="Arial"/>
          <w:spacing w:val="-2"/>
        </w:rPr>
        <w:t xml:space="preserve">SOCIETATEA DE TRANSPORT BUCUREŞTI STB S.A. </w:t>
      </w:r>
      <w:r w:rsidRPr="00006D6D">
        <w:rPr>
          <w:rFonts w:ascii="Arial" w:hAnsi="Arial" w:cs="Arial"/>
          <w:lang w:val="ro-RO"/>
        </w:rPr>
        <w:t xml:space="preserve">în scopul atribuirii </w:t>
      </w:r>
      <w:r w:rsidR="00AD5D82" w:rsidRPr="00006D6D">
        <w:rPr>
          <w:rFonts w:ascii="Arial" w:hAnsi="Arial" w:cs="Arial"/>
          <w:lang w:val="ro-RO"/>
        </w:rPr>
        <w:t xml:space="preserve">acordului cadru de achiziție </w:t>
      </w:r>
      <w:r w:rsidR="00AD5D82" w:rsidRPr="00006D6D">
        <w:rPr>
          <w:rFonts w:ascii="Arial" w:hAnsi="Arial" w:cs="Arial"/>
          <w:lang w:val="fr-FR"/>
        </w:rPr>
        <w:t>sectorială</w:t>
      </w:r>
      <w:r w:rsidR="00AD5D82" w:rsidRPr="00006D6D">
        <w:rPr>
          <w:rFonts w:ascii="Arial" w:hAnsi="Arial" w:cs="Arial"/>
          <w:lang w:val="ro-RO"/>
        </w:rPr>
        <w:t xml:space="preserve"> /</w:t>
      </w:r>
      <w:r w:rsidR="00AD5D82" w:rsidRPr="00006D6D">
        <w:rPr>
          <w:rFonts w:ascii="Arial" w:hAnsi="Arial" w:cs="Arial"/>
          <w:lang w:val="fr-FR"/>
        </w:rPr>
        <w:t xml:space="preserve"> contractului de achiziţie sectorială </w:t>
      </w:r>
      <w:r w:rsidRPr="00006D6D">
        <w:rPr>
          <w:rFonts w:ascii="Arial" w:hAnsi="Arial" w:cs="Arial"/>
          <w:lang w:val="ro-RO"/>
        </w:rPr>
        <w:t>având ca obiect _________________________________________.</w:t>
      </w:r>
    </w:p>
    <w:p w14:paraId="4AAA40E4" w14:textId="77777777" w:rsidR="00522ACC" w:rsidRPr="00006D6D" w:rsidRDefault="00522ACC" w:rsidP="00522ACC">
      <w:pPr>
        <w:shd w:val="clear" w:color="auto" w:fill="FFFFFF"/>
        <w:spacing w:before="322" w:line="322" w:lineRule="exact"/>
        <w:ind w:left="720" w:right="-341"/>
        <w:jc w:val="both"/>
        <w:rPr>
          <w:rFonts w:ascii="Arial" w:hAnsi="Arial" w:cs="Arial"/>
          <w:lang w:val="fr-FR"/>
        </w:rPr>
      </w:pPr>
      <w:r w:rsidRPr="00006D6D">
        <w:rPr>
          <w:rFonts w:ascii="Arial" w:hAnsi="Arial" w:cs="Arial"/>
          <w:spacing w:val="-4"/>
          <w:lang w:val="ro-RO"/>
        </w:rPr>
        <w:t>În îndeplinirea mandatului său, mandatarul va avea următoarele drepturi:</w:t>
      </w:r>
    </w:p>
    <w:p w14:paraId="008853F5" w14:textId="77777777" w:rsidR="00522ACC" w:rsidRPr="00006D6D" w:rsidRDefault="00522ACC" w:rsidP="00522ACC">
      <w:pPr>
        <w:shd w:val="clear" w:color="auto" w:fill="FFFFFF"/>
        <w:tabs>
          <w:tab w:val="left" w:pos="590"/>
          <w:tab w:val="left" w:leader="underscore" w:pos="8285"/>
        </w:tabs>
        <w:spacing w:line="322" w:lineRule="exact"/>
        <w:ind w:left="14" w:right="-341" w:firstLine="307"/>
        <w:jc w:val="both"/>
        <w:rPr>
          <w:rFonts w:ascii="Arial" w:hAnsi="Arial" w:cs="Arial"/>
          <w:lang w:val="fr-FR"/>
        </w:rPr>
      </w:pPr>
      <w:r w:rsidRPr="00006D6D">
        <w:rPr>
          <w:rFonts w:ascii="Arial" w:hAnsi="Arial" w:cs="Arial"/>
          <w:spacing w:val="-31"/>
          <w:lang w:val="ro-RO"/>
        </w:rPr>
        <w:t>1.</w:t>
      </w:r>
      <w:r w:rsidRPr="00006D6D">
        <w:rPr>
          <w:rFonts w:ascii="Arial" w:hAnsi="Arial" w:cs="Arial"/>
          <w:lang w:val="ro-RO"/>
        </w:rPr>
        <w:tab/>
      </w:r>
      <w:r w:rsidRPr="00006D6D">
        <w:rPr>
          <w:rFonts w:ascii="Arial" w:hAnsi="Arial" w:cs="Arial"/>
          <w:spacing w:val="-4"/>
          <w:lang w:val="ro-RO"/>
        </w:rPr>
        <w:t xml:space="preserve">Să semneze </w:t>
      </w:r>
      <w:r w:rsidR="00141416" w:rsidRPr="00006D6D">
        <w:rPr>
          <w:rFonts w:ascii="Arial" w:hAnsi="Arial" w:cs="Arial"/>
          <w:spacing w:val="-4"/>
          <w:lang w:val="ro-RO"/>
        </w:rPr>
        <w:t xml:space="preserve">olograf și/sau electronic </w:t>
      </w:r>
      <w:r w:rsidRPr="00006D6D">
        <w:rPr>
          <w:rFonts w:ascii="Arial" w:hAnsi="Arial" w:cs="Arial"/>
          <w:spacing w:val="-4"/>
          <w:lang w:val="ro-RO"/>
        </w:rPr>
        <w:t xml:space="preserve">toate actele şi documentele ofertei care emană de la subscrisa în legătură </w:t>
      </w:r>
      <w:r w:rsidRPr="00006D6D">
        <w:rPr>
          <w:rFonts w:ascii="Arial" w:hAnsi="Arial" w:cs="Arial"/>
          <w:spacing w:val="-6"/>
          <w:lang w:val="ro-RO"/>
        </w:rPr>
        <w:t>cu participarea la procedura de atribuire sus-menţionată (în original şi pentru confirmarea conformităţii cu originalul a documentelor depuse în copie).</w:t>
      </w:r>
    </w:p>
    <w:p w14:paraId="09098B6A" w14:textId="77777777" w:rsidR="00522ACC" w:rsidRPr="00006D6D" w:rsidRDefault="00522ACC" w:rsidP="00522ACC">
      <w:pPr>
        <w:shd w:val="clear" w:color="auto" w:fill="FFFFFF"/>
        <w:tabs>
          <w:tab w:val="left" w:pos="715"/>
        </w:tabs>
        <w:spacing w:line="322" w:lineRule="exact"/>
        <w:ind w:left="10" w:right="-341" w:firstLine="283"/>
        <w:jc w:val="both"/>
        <w:rPr>
          <w:rFonts w:ascii="Arial" w:hAnsi="Arial" w:cs="Arial"/>
          <w:lang w:val="fr-FR"/>
        </w:rPr>
      </w:pPr>
      <w:r w:rsidRPr="00006D6D">
        <w:rPr>
          <w:rFonts w:ascii="Arial" w:hAnsi="Arial" w:cs="Arial"/>
          <w:spacing w:val="-16"/>
          <w:lang w:val="ro-RO"/>
        </w:rPr>
        <w:t>2.</w:t>
      </w:r>
      <w:r w:rsidRPr="00006D6D">
        <w:rPr>
          <w:rFonts w:ascii="Arial" w:hAnsi="Arial" w:cs="Arial"/>
          <w:lang w:val="ro-RO"/>
        </w:rPr>
        <w:tab/>
      </w:r>
      <w:r w:rsidRPr="00006D6D">
        <w:rPr>
          <w:rFonts w:ascii="Arial" w:hAnsi="Arial" w:cs="Arial"/>
          <w:spacing w:val="2"/>
          <w:lang w:val="ro-RO"/>
        </w:rPr>
        <w:t xml:space="preserve">Să  participe  în  numele  subscrisei  la  procedură  şi   să  semneze  toate </w:t>
      </w:r>
      <w:r w:rsidRPr="00006D6D">
        <w:rPr>
          <w:rFonts w:ascii="Arial" w:hAnsi="Arial" w:cs="Arial"/>
          <w:spacing w:val="-4"/>
          <w:lang w:val="ro-RO"/>
        </w:rPr>
        <w:t>documentele rezultate pe parcursul şi/sau în urma desfăşurării procedurii.</w:t>
      </w:r>
    </w:p>
    <w:p w14:paraId="4E3617D5" w14:textId="77777777" w:rsidR="00522ACC" w:rsidRPr="00006D6D" w:rsidRDefault="00522ACC" w:rsidP="001A5D19">
      <w:pPr>
        <w:widowControl w:val="0"/>
        <w:numPr>
          <w:ilvl w:val="0"/>
          <w:numId w:val="1"/>
        </w:numPr>
        <w:shd w:val="clear" w:color="auto" w:fill="FFFFFF"/>
        <w:tabs>
          <w:tab w:val="left" w:pos="576"/>
        </w:tabs>
        <w:spacing w:line="322" w:lineRule="exact"/>
        <w:ind w:right="-341" w:firstLine="288"/>
        <w:jc w:val="both"/>
        <w:rPr>
          <w:rFonts w:ascii="Arial" w:hAnsi="Arial" w:cs="Arial"/>
          <w:spacing w:val="-18"/>
          <w:lang w:val="ro-RO"/>
        </w:rPr>
      </w:pPr>
      <w:r w:rsidRPr="00006D6D">
        <w:rPr>
          <w:rFonts w:ascii="Arial" w:hAnsi="Arial" w:cs="Arial"/>
          <w:spacing w:val="-4"/>
          <w:lang w:val="ro-RO"/>
        </w:rPr>
        <w:t>Să răspundă solicitărilor de clarificare formulate de către comisia de evaluare în timpul desfăşurării procedurii.</w:t>
      </w:r>
    </w:p>
    <w:p w14:paraId="0C3D1FCF" w14:textId="77777777" w:rsidR="00522ACC" w:rsidRPr="00006D6D" w:rsidRDefault="00522ACC" w:rsidP="001A5D19">
      <w:pPr>
        <w:widowControl w:val="0"/>
        <w:numPr>
          <w:ilvl w:val="0"/>
          <w:numId w:val="1"/>
        </w:numPr>
        <w:shd w:val="clear" w:color="auto" w:fill="FFFFFF"/>
        <w:tabs>
          <w:tab w:val="left" w:pos="576"/>
        </w:tabs>
        <w:spacing w:before="5" w:line="322" w:lineRule="exact"/>
        <w:ind w:left="288" w:right="-341"/>
        <w:jc w:val="both"/>
        <w:rPr>
          <w:rFonts w:ascii="Arial" w:hAnsi="Arial" w:cs="Arial"/>
          <w:spacing w:val="-16"/>
          <w:lang w:val="ro-RO"/>
        </w:rPr>
      </w:pPr>
      <w:r w:rsidRPr="00006D6D">
        <w:rPr>
          <w:rFonts w:ascii="Arial" w:hAnsi="Arial" w:cs="Arial"/>
          <w:spacing w:val="-4"/>
          <w:lang w:val="ro-RO"/>
        </w:rPr>
        <w:t>Să depună în numele subscrisei contestaţiile cu privire la procedură.</w:t>
      </w:r>
    </w:p>
    <w:p w14:paraId="1FFA06B1" w14:textId="77777777" w:rsidR="00522ACC" w:rsidRPr="00006D6D" w:rsidRDefault="00522ACC" w:rsidP="00522ACC">
      <w:pPr>
        <w:shd w:val="clear" w:color="auto" w:fill="FFFFFF"/>
        <w:spacing w:line="322" w:lineRule="exact"/>
        <w:ind w:right="-341" w:firstLine="710"/>
        <w:jc w:val="both"/>
        <w:rPr>
          <w:rFonts w:ascii="Arial" w:hAnsi="Arial" w:cs="Arial"/>
          <w:lang w:val="fr-FR"/>
        </w:rPr>
      </w:pPr>
      <w:r w:rsidRPr="00006D6D">
        <w:rPr>
          <w:rFonts w:ascii="Arial" w:hAnsi="Arial" w:cs="Arial"/>
          <w:spacing w:val="-4"/>
          <w:lang w:val="ro-RO"/>
        </w:rPr>
        <w:t xml:space="preserve">Prin prezenta împuternicire, mandatarul nostru este pe deplin autorizat să </w:t>
      </w:r>
      <w:r w:rsidRPr="00006D6D">
        <w:rPr>
          <w:rFonts w:ascii="Arial" w:hAnsi="Arial" w:cs="Arial"/>
          <w:spacing w:val="-3"/>
          <w:lang w:val="ro-RO"/>
        </w:rPr>
        <w:t xml:space="preserve">angajeze răspunderea subscrisei cu privire la toate actele şi faptele ce decurg din </w:t>
      </w:r>
      <w:r w:rsidRPr="00006D6D">
        <w:rPr>
          <w:rFonts w:ascii="Arial" w:hAnsi="Arial" w:cs="Arial"/>
          <w:spacing w:val="-5"/>
          <w:lang w:val="ro-RO"/>
        </w:rPr>
        <w:t>participarea la procedură.</w:t>
      </w:r>
    </w:p>
    <w:p w14:paraId="55DF7A82" w14:textId="77777777" w:rsidR="00522ACC" w:rsidRPr="00006D6D" w:rsidRDefault="00522ACC" w:rsidP="00522ACC">
      <w:pPr>
        <w:shd w:val="clear" w:color="auto" w:fill="FFFFFF"/>
        <w:spacing w:line="298" w:lineRule="exact"/>
        <w:ind w:left="5" w:right="-341" w:firstLine="691"/>
        <w:rPr>
          <w:rFonts w:ascii="Arial" w:hAnsi="Arial" w:cs="Arial"/>
          <w:b/>
          <w:i/>
          <w:spacing w:val="4"/>
          <w:lang w:val="ro-RO"/>
        </w:rPr>
      </w:pPr>
    </w:p>
    <w:p w14:paraId="796BAEA1" w14:textId="77777777" w:rsidR="00522ACC" w:rsidRPr="00006D6D" w:rsidRDefault="00522ACC" w:rsidP="00522ACC">
      <w:pPr>
        <w:shd w:val="clear" w:color="auto" w:fill="FFFFFF"/>
        <w:spacing w:line="298" w:lineRule="exact"/>
        <w:ind w:left="5" w:right="-341" w:firstLine="691"/>
        <w:rPr>
          <w:rFonts w:ascii="Arial" w:hAnsi="Arial" w:cs="Arial"/>
        </w:rPr>
      </w:pPr>
      <w:r w:rsidRPr="00006D6D">
        <w:rPr>
          <w:rFonts w:ascii="Arial" w:hAnsi="Arial" w:cs="Arial"/>
          <w:b/>
          <w:spacing w:val="-9"/>
          <w:lang w:val="ro-RO"/>
        </w:rPr>
        <w:t>Data</w:t>
      </w:r>
      <w:r w:rsidRPr="00006D6D">
        <w:rPr>
          <w:rFonts w:ascii="Arial" w:hAnsi="Arial" w:cs="Arial"/>
          <w:b/>
          <w:lang w:val="ro-RO"/>
        </w:rPr>
        <w:tab/>
        <w:t xml:space="preserve">                                                    </w:t>
      </w:r>
      <w:r w:rsidR="007A6085" w:rsidRPr="00006D6D">
        <w:rPr>
          <w:rFonts w:ascii="Arial" w:hAnsi="Arial" w:cs="Arial"/>
          <w:b/>
          <w:lang w:val="ro-RO"/>
        </w:rPr>
        <w:tab/>
      </w:r>
      <w:r w:rsidR="00A71B78" w:rsidRPr="00006D6D">
        <w:rPr>
          <w:rFonts w:ascii="Arial" w:hAnsi="Arial" w:cs="Arial"/>
          <w:b/>
          <w:lang w:val="ro-RO"/>
        </w:rPr>
        <w:t xml:space="preserve">    </w:t>
      </w:r>
      <w:r w:rsidRPr="00006D6D">
        <w:rPr>
          <w:rFonts w:ascii="Arial" w:hAnsi="Arial" w:cs="Arial"/>
          <w:b/>
          <w:lang w:val="ro-RO"/>
        </w:rPr>
        <w:t xml:space="preserve"> </w:t>
      </w:r>
      <w:r w:rsidRPr="00006D6D">
        <w:rPr>
          <w:rFonts w:ascii="Arial" w:hAnsi="Arial" w:cs="Arial"/>
          <w:b/>
          <w:spacing w:val="-5"/>
          <w:lang w:val="ro-RO"/>
        </w:rPr>
        <w:t>Denumirea mandantului</w:t>
      </w:r>
    </w:p>
    <w:p w14:paraId="33175BC9" w14:textId="77777777" w:rsidR="00522ACC" w:rsidRPr="00006D6D" w:rsidRDefault="00522ACC" w:rsidP="00522ACC">
      <w:pPr>
        <w:shd w:val="clear" w:color="auto" w:fill="FFFFFF"/>
        <w:tabs>
          <w:tab w:val="left" w:leader="underscore" w:pos="1954"/>
          <w:tab w:val="left" w:pos="4550"/>
          <w:tab w:val="left" w:leader="underscore" w:pos="9293"/>
        </w:tabs>
        <w:spacing w:before="149"/>
        <w:ind w:left="264" w:right="-341"/>
        <w:rPr>
          <w:rFonts w:ascii="Arial" w:hAnsi="Arial" w:cs="Arial"/>
        </w:rPr>
      </w:pPr>
      <w:r w:rsidRPr="00006D6D">
        <w:rPr>
          <w:rFonts w:ascii="Arial" w:hAnsi="Arial" w:cs="Arial"/>
        </w:rPr>
        <w:tab/>
      </w:r>
      <w:r w:rsidRPr="00006D6D">
        <w:rPr>
          <w:rFonts w:ascii="Arial" w:hAnsi="Arial" w:cs="Arial"/>
        </w:rPr>
        <w:tab/>
      </w:r>
      <w:r w:rsidRPr="00006D6D">
        <w:rPr>
          <w:rFonts w:ascii="Arial" w:hAnsi="Arial" w:cs="Arial"/>
          <w:spacing w:val="-12"/>
          <w:lang w:val="ro-RO"/>
        </w:rPr>
        <w:t>S.C.</w:t>
      </w:r>
      <w:r w:rsidRPr="00006D6D">
        <w:rPr>
          <w:rFonts w:ascii="Arial" w:hAnsi="Arial" w:cs="Arial"/>
          <w:lang w:val="ro-RO"/>
        </w:rPr>
        <w:tab/>
      </w:r>
    </w:p>
    <w:p w14:paraId="22290D41" w14:textId="77777777" w:rsidR="00522ACC" w:rsidRPr="00006D6D" w:rsidRDefault="00522ACC" w:rsidP="00522ACC">
      <w:pPr>
        <w:ind w:right="-341"/>
        <w:jc w:val="center"/>
        <w:rPr>
          <w:rFonts w:ascii="Arial" w:hAnsi="Arial" w:cs="Arial"/>
          <w:spacing w:val="-6"/>
          <w:lang w:val="ro-RO"/>
        </w:rPr>
      </w:pPr>
    </w:p>
    <w:p w14:paraId="1BEE4B49" w14:textId="77777777" w:rsidR="00522ACC" w:rsidRPr="00006D6D" w:rsidRDefault="00522ACC" w:rsidP="00522ACC">
      <w:pPr>
        <w:ind w:right="-341"/>
        <w:jc w:val="center"/>
        <w:rPr>
          <w:rFonts w:ascii="Arial" w:hAnsi="Arial" w:cs="Arial"/>
          <w:spacing w:val="-6"/>
          <w:lang w:val="ro-RO"/>
        </w:rPr>
      </w:pPr>
      <w:r w:rsidRPr="00006D6D">
        <w:rPr>
          <w:rFonts w:ascii="Arial" w:hAnsi="Arial" w:cs="Arial"/>
          <w:spacing w:val="-6"/>
          <w:lang w:val="ro-RO"/>
        </w:rPr>
        <w:t xml:space="preserve">                                                           </w:t>
      </w:r>
      <w:r w:rsidR="007A6085" w:rsidRPr="00006D6D">
        <w:rPr>
          <w:rFonts w:ascii="Arial" w:hAnsi="Arial" w:cs="Arial"/>
          <w:spacing w:val="-6"/>
          <w:lang w:val="ro-RO"/>
        </w:rPr>
        <w:tab/>
      </w:r>
      <w:r w:rsidRPr="00006D6D">
        <w:rPr>
          <w:rFonts w:ascii="Arial" w:hAnsi="Arial" w:cs="Arial"/>
          <w:spacing w:val="-6"/>
          <w:lang w:val="ro-RO"/>
        </w:rPr>
        <w:t>reprezentant legal</w:t>
      </w:r>
    </w:p>
    <w:p w14:paraId="1FCAECBD" w14:textId="77777777" w:rsidR="00522ACC" w:rsidRPr="00006D6D" w:rsidRDefault="008B09CD" w:rsidP="008B09CD">
      <w:pPr>
        <w:ind w:right="-341"/>
        <w:jc w:val="center"/>
        <w:rPr>
          <w:rFonts w:ascii="Arial" w:hAnsi="Arial" w:cs="Arial"/>
          <w:spacing w:val="-6"/>
          <w:lang w:val="ro-RO"/>
        </w:rPr>
      </w:pPr>
      <w:r w:rsidRPr="00006D6D">
        <w:rPr>
          <w:rFonts w:ascii="Arial" w:hAnsi="Arial" w:cs="Arial"/>
          <w:spacing w:val="-6"/>
          <w:lang w:val="ro-RO"/>
        </w:rPr>
        <w:t xml:space="preserve">                                                                    </w:t>
      </w:r>
      <w:r w:rsidR="00522ACC" w:rsidRPr="00006D6D">
        <w:rPr>
          <w:rFonts w:ascii="Arial" w:hAnsi="Arial" w:cs="Arial"/>
          <w:spacing w:val="-6"/>
          <w:lang w:val="ro-RO"/>
        </w:rPr>
        <w:t>___________________</w:t>
      </w:r>
    </w:p>
    <w:p w14:paraId="46E8D17F" w14:textId="77777777" w:rsidR="00522ACC" w:rsidRPr="00006D6D" w:rsidRDefault="007A6085" w:rsidP="00522ACC">
      <w:pPr>
        <w:ind w:right="-341"/>
        <w:jc w:val="center"/>
        <w:rPr>
          <w:rFonts w:ascii="Arial" w:hAnsi="Arial" w:cs="Arial"/>
          <w:spacing w:val="-6"/>
          <w:lang w:val="ro-RO"/>
        </w:rPr>
      </w:pPr>
      <w:r w:rsidRPr="00006D6D">
        <w:rPr>
          <w:rFonts w:ascii="Arial" w:hAnsi="Arial" w:cs="Arial"/>
          <w:spacing w:val="-6"/>
          <w:lang w:val="ro-RO"/>
        </w:rPr>
        <w:tab/>
      </w:r>
      <w:r w:rsidRPr="00006D6D">
        <w:rPr>
          <w:rFonts w:ascii="Arial" w:hAnsi="Arial" w:cs="Arial"/>
          <w:spacing w:val="-6"/>
          <w:lang w:val="ro-RO"/>
        </w:rPr>
        <w:tab/>
        <w:t xml:space="preserve"> </w:t>
      </w:r>
    </w:p>
    <w:p w14:paraId="6CB9CFDF" w14:textId="77777777" w:rsidR="00522ACC" w:rsidRPr="00006D6D" w:rsidRDefault="00522ACC" w:rsidP="00522ACC">
      <w:pPr>
        <w:ind w:right="-341"/>
        <w:jc w:val="center"/>
        <w:rPr>
          <w:rFonts w:ascii="Arial" w:hAnsi="Arial" w:cs="Arial"/>
          <w:spacing w:val="-6"/>
          <w:lang w:val="ro-RO"/>
        </w:rPr>
      </w:pPr>
    </w:p>
    <w:p w14:paraId="2F689CF1" w14:textId="77777777" w:rsidR="00522ACC" w:rsidRPr="00006D6D" w:rsidRDefault="00522ACC" w:rsidP="00522ACC">
      <w:pPr>
        <w:ind w:right="-341"/>
        <w:jc w:val="center"/>
        <w:rPr>
          <w:rFonts w:ascii="Arial" w:hAnsi="Arial" w:cs="Arial"/>
          <w:lang w:val="ro-RO"/>
        </w:rPr>
      </w:pPr>
      <w:r w:rsidRPr="00006D6D">
        <w:rPr>
          <w:rFonts w:ascii="Arial" w:hAnsi="Arial" w:cs="Arial"/>
          <w:spacing w:val="-6"/>
          <w:lang w:val="ro-RO"/>
        </w:rPr>
        <w:t xml:space="preserve">                                                        </w:t>
      </w:r>
      <w:r w:rsidRPr="00006D6D">
        <w:rPr>
          <w:rFonts w:ascii="Arial" w:hAnsi="Arial" w:cs="Arial"/>
          <w:i/>
          <w:spacing w:val="-6"/>
          <w:lang w:val="ro-RO"/>
        </w:rPr>
        <w:t>Semnătura</w:t>
      </w:r>
    </w:p>
    <w:p w14:paraId="5B599800" w14:textId="77777777" w:rsidR="002E680C" w:rsidRPr="00006D6D" w:rsidRDefault="002E680C">
      <w:pPr>
        <w:rPr>
          <w:rFonts w:ascii="Arial" w:hAnsi="Arial" w:cs="Arial"/>
          <w:i/>
        </w:rPr>
      </w:pPr>
      <w:r w:rsidRPr="00006D6D">
        <w:rPr>
          <w:rFonts w:ascii="Arial" w:hAnsi="Arial" w:cs="Arial"/>
          <w:i/>
        </w:rPr>
        <w:br w:type="page"/>
      </w:r>
    </w:p>
    <w:p w14:paraId="172918A9" w14:textId="77777777" w:rsidR="0047707B" w:rsidRPr="00006D6D" w:rsidRDefault="0047707B">
      <w:pPr>
        <w:rPr>
          <w:rFonts w:ascii="Arial" w:hAnsi="Arial" w:cs="Arial"/>
          <w:i/>
          <w:sz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1"/>
      </w:tblGrid>
      <w:tr w:rsidR="003E1A6E" w:rsidRPr="00006D6D" w14:paraId="50C9F0AB" w14:textId="77777777" w:rsidTr="0064370B">
        <w:tc>
          <w:tcPr>
            <w:tcW w:w="4530" w:type="dxa"/>
          </w:tcPr>
          <w:p w14:paraId="43961D4B" w14:textId="77777777" w:rsidR="003E1A6E" w:rsidRPr="00006D6D" w:rsidRDefault="003E1A6E" w:rsidP="0064370B">
            <w:pPr>
              <w:widowControl w:val="0"/>
              <w:tabs>
                <w:tab w:val="center" w:pos="5040"/>
                <w:tab w:val="right" w:pos="10080"/>
              </w:tabs>
              <w:suppressAutoHyphens/>
              <w:overflowPunct w:val="0"/>
              <w:autoSpaceDE w:val="0"/>
              <w:ind w:right="-338"/>
              <w:textAlignment w:val="baseline"/>
              <w:rPr>
                <w:rFonts w:ascii="Arial" w:hAnsi="Arial" w:cs="Arial"/>
                <w:bCs/>
                <w:i/>
                <w:lang w:eastAsia="ro-RO"/>
              </w:rPr>
            </w:pPr>
            <w:r w:rsidRPr="00006D6D">
              <w:rPr>
                <w:rFonts w:ascii="Arial" w:hAnsi="Arial" w:cs="Arial"/>
                <w:bCs/>
                <w:i/>
                <w:lang w:val="ro-RO" w:eastAsia="ro-RO"/>
              </w:rPr>
              <w:t xml:space="preserve">Antet operator economic,                          </w:t>
            </w:r>
          </w:p>
          <w:p w14:paraId="70EE9D16" w14:textId="77777777" w:rsidR="003E1A6E" w:rsidRPr="00006D6D" w:rsidRDefault="003E1A6E" w:rsidP="0064370B">
            <w:pPr>
              <w:widowControl w:val="0"/>
              <w:tabs>
                <w:tab w:val="center" w:pos="5040"/>
                <w:tab w:val="right" w:pos="10080"/>
              </w:tabs>
              <w:suppressAutoHyphens/>
              <w:overflowPunct w:val="0"/>
              <w:autoSpaceDE w:val="0"/>
              <w:ind w:right="-338"/>
              <w:textAlignment w:val="baseline"/>
              <w:rPr>
                <w:rFonts w:ascii="Arial" w:hAnsi="Arial" w:cs="Arial"/>
                <w:b/>
                <w:i/>
                <w:lang w:val="ro-RO" w:eastAsia="ro-RO"/>
              </w:rPr>
            </w:pPr>
            <w:r w:rsidRPr="00006D6D">
              <w:rPr>
                <w:rFonts w:ascii="Arial" w:hAnsi="Arial" w:cs="Arial"/>
                <w:bCs/>
                <w:i/>
                <w:lang w:val="it-IT" w:eastAsia="ro-RO"/>
              </w:rPr>
              <w:t>(denumirea/numele, date de identificare)</w:t>
            </w:r>
          </w:p>
        </w:tc>
        <w:tc>
          <w:tcPr>
            <w:tcW w:w="4531" w:type="dxa"/>
          </w:tcPr>
          <w:p w14:paraId="0D0D42D7" w14:textId="0903B6E2" w:rsidR="003E1A6E" w:rsidRPr="00006D6D" w:rsidRDefault="003E1A6E" w:rsidP="0064370B">
            <w:pPr>
              <w:widowControl w:val="0"/>
              <w:tabs>
                <w:tab w:val="center" w:pos="5040"/>
                <w:tab w:val="right" w:pos="10080"/>
              </w:tabs>
              <w:suppressAutoHyphens/>
              <w:overflowPunct w:val="0"/>
              <w:autoSpaceDE w:val="0"/>
              <w:jc w:val="right"/>
              <w:textAlignment w:val="baseline"/>
              <w:rPr>
                <w:rFonts w:ascii="Arial" w:hAnsi="Arial" w:cs="Arial"/>
                <w:b/>
                <w:iCs/>
                <w:lang w:val="ro-RO" w:eastAsia="ro-RO"/>
              </w:rPr>
            </w:pPr>
            <w:r w:rsidRPr="00006D6D">
              <w:rPr>
                <w:rFonts w:ascii="Arial" w:hAnsi="Arial" w:cs="Arial"/>
                <w:b/>
                <w:iCs/>
                <w:lang w:val="ro-RO" w:eastAsia="ro-RO"/>
              </w:rPr>
              <w:t>Formular nr. 3</w:t>
            </w:r>
          </w:p>
        </w:tc>
      </w:tr>
    </w:tbl>
    <w:p w14:paraId="56778568" w14:textId="77777777" w:rsidR="003E1A6E" w:rsidRPr="00006D6D" w:rsidRDefault="003E1A6E" w:rsidP="003E1A6E">
      <w:pPr>
        <w:jc w:val="center"/>
        <w:rPr>
          <w:rFonts w:ascii="Arial" w:hAnsi="Arial" w:cs="Arial"/>
          <w:b/>
          <w:bCs/>
          <w:noProof/>
        </w:rPr>
      </w:pPr>
    </w:p>
    <w:p w14:paraId="2BB1629F" w14:textId="2E1AD559" w:rsidR="003E1A6E" w:rsidRPr="00006D6D" w:rsidRDefault="003E1A6E" w:rsidP="003E1A6E">
      <w:pPr>
        <w:jc w:val="center"/>
        <w:rPr>
          <w:rFonts w:ascii="Arial" w:hAnsi="Arial" w:cs="Arial"/>
          <w:b/>
          <w:bCs/>
          <w:noProof/>
        </w:rPr>
      </w:pPr>
      <w:r w:rsidRPr="00006D6D">
        <w:rPr>
          <w:rFonts w:ascii="Arial" w:hAnsi="Arial" w:cs="Arial"/>
          <w:b/>
          <w:bCs/>
          <w:noProof/>
        </w:rPr>
        <w:t>DECLARAŢIE</w:t>
      </w:r>
    </w:p>
    <w:p w14:paraId="4F21480D" w14:textId="77777777" w:rsidR="003E1A6E" w:rsidRPr="00006D6D" w:rsidRDefault="003E1A6E" w:rsidP="003E1A6E">
      <w:pPr>
        <w:jc w:val="center"/>
        <w:rPr>
          <w:rFonts w:ascii="Arial" w:hAnsi="Arial" w:cs="Arial"/>
          <w:noProof/>
        </w:rPr>
      </w:pPr>
      <w:r w:rsidRPr="00006D6D">
        <w:rPr>
          <w:rFonts w:ascii="Arial" w:hAnsi="Arial" w:cs="Arial"/>
          <w:b/>
          <w:bCs/>
          <w:noProof/>
        </w:rPr>
        <w:t>privind partea/ părțile din PROPUNEREA TEHNICĂ și FINANCIARĂ care au caracter confidențial</w:t>
      </w:r>
    </w:p>
    <w:p w14:paraId="4AD5EFD7" w14:textId="77777777" w:rsidR="003E1A6E" w:rsidRPr="00006D6D" w:rsidRDefault="003E1A6E" w:rsidP="003E1A6E">
      <w:pPr>
        <w:rPr>
          <w:rFonts w:ascii="Arial" w:hAnsi="Arial" w:cs="Arial"/>
          <w:noProof/>
        </w:rPr>
      </w:pPr>
      <w:r w:rsidRPr="00006D6D">
        <w:rPr>
          <w:rFonts w:ascii="Arial" w:hAnsi="Arial" w:cs="Arial"/>
          <w:b/>
          <w:bCs/>
          <w:noProof/>
        </w:rPr>
        <w:t>Titlul Contractului:  ____________________________</w:t>
      </w:r>
    </w:p>
    <w:p w14:paraId="0C5EF223" w14:textId="77777777" w:rsidR="003E1A6E" w:rsidRPr="00006D6D" w:rsidRDefault="003E1A6E" w:rsidP="003E1A6E">
      <w:pPr>
        <w:spacing w:before="120"/>
        <w:ind w:right="-341"/>
        <w:jc w:val="both"/>
        <w:rPr>
          <w:rFonts w:ascii="Arial" w:hAnsi="Arial" w:cs="Arial"/>
          <w:noProof/>
        </w:rPr>
      </w:pPr>
      <w:r w:rsidRPr="00006D6D">
        <w:rPr>
          <w:rFonts w:ascii="Arial" w:hAnsi="Arial" w:cs="Arial"/>
          <w:b/>
          <w:bCs/>
          <w:noProof/>
        </w:rPr>
        <w:t>           Subsemnatul(a)</w:t>
      </w:r>
      <w:r w:rsidRPr="00006D6D">
        <w:rPr>
          <w:rFonts w:ascii="Arial" w:hAnsi="Arial" w:cs="Arial"/>
          <w:noProof/>
        </w:rPr>
        <w:t xml:space="preserve"> (</w:t>
      </w:r>
      <w:r w:rsidRPr="00006D6D">
        <w:rPr>
          <w:rFonts w:ascii="Arial" w:hAnsi="Arial" w:cs="Arial"/>
          <w:i/>
          <w:iCs/>
          <w:noProof/>
        </w:rPr>
        <w:t>nume/ prenume</w:t>
      </w:r>
      <w:r w:rsidRPr="00006D6D">
        <w:rPr>
          <w:rFonts w:ascii="Arial" w:hAnsi="Arial" w:cs="Arial"/>
          <w:noProof/>
        </w:rPr>
        <w:t xml:space="preserve">), domiciliat(a) in </w:t>
      </w:r>
    </w:p>
    <w:p w14:paraId="317BD2D3" w14:textId="77777777" w:rsidR="003E1A6E" w:rsidRPr="00006D6D" w:rsidRDefault="003E1A6E" w:rsidP="003E1A6E">
      <w:pPr>
        <w:spacing w:before="120"/>
        <w:ind w:right="-341"/>
        <w:jc w:val="both"/>
        <w:rPr>
          <w:rFonts w:ascii="Arial" w:hAnsi="Arial" w:cs="Arial"/>
          <w:lang w:val="ro-RO"/>
        </w:rPr>
      </w:pPr>
      <w:r w:rsidRPr="00006D6D">
        <w:rPr>
          <w:rFonts w:ascii="Arial" w:hAnsi="Arial" w:cs="Arial"/>
          <w:noProof/>
        </w:rPr>
        <w:t>…………………………………………… (</w:t>
      </w:r>
      <w:r w:rsidRPr="00006D6D">
        <w:rPr>
          <w:rFonts w:ascii="Arial" w:hAnsi="Arial" w:cs="Arial"/>
          <w:i/>
          <w:iCs/>
          <w:noProof/>
        </w:rPr>
        <w:t>adresa de domiciliu</w:t>
      </w:r>
      <w:r w:rsidRPr="00006D6D">
        <w:rPr>
          <w:rFonts w:ascii="Arial" w:hAnsi="Arial" w:cs="Arial"/>
          <w:noProof/>
        </w:rPr>
        <w:t xml:space="preserve">), </w:t>
      </w:r>
      <w:r w:rsidRPr="00006D6D">
        <w:rPr>
          <w:rFonts w:ascii="Arial" w:hAnsi="Arial" w:cs="Arial"/>
          <w:b/>
          <w:bCs/>
          <w:noProof/>
        </w:rPr>
        <w:t>în calitate de</w:t>
      </w:r>
      <w:r w:rsidRPr="00006D6D">
        <w:rPr>
          <w:rFonts w:ascii="Arial" w:hAnsi="Arial" w:cs="Arial"/>
          <w:noProof/>
        </w:rPr>
        <w:t xml:space="preserve"> </w:t>
      </w:r>
      <w:r w:rsidRPr="00006D6D">
        <w:rPr>
          <w:rFonts w:ascii="Arial" w:hAnsi="Arial" w:cs="Arial"/>
          <w:i/>
          <w:iCs/>
          <w:noProof/>
        </w:rPr>
        <w:t xml:space="preserve">reprezentant legal </w:t>
      </w:r>
      <w:r w:rsidRPr="00006D6D">
        <w:rPr>
          <w:rFonts w:ascii="Arial" w:hAnsi="Arial" w:cs="Arial"/>
          <w:b/>
          <w:bCs/>
          <w:noProof/>
        </w:rPr>
        <w:t>al operatorului economic</w:t>
      </w:r>
      <w:r w:rsidRPr="00006D6D">
        <w:rPr>
          <w:rFonts w:ascii="Arial" w:hAnsi="Arial" w:cs="Arial"/>
          <w:noProof/>
        </w:rPr>
        <w:t xml:space="preserve"> ……………………………… (</w:t>
      </w:r>
      <w:r w:rsidRPr="00006D6D">
        <w:rPr>
          <w:rFonts w:ascii="Arial" w:hAnsi="Arial" w:cs="Arial"/>
          <w:i/>
          <w:iCs/>
          <w:noProof/>
        </w:rPr>
        <w:t>denumire</w:t>
      </w:r>
      <w:r w:rsidRPr="00006D6D">
        <w:rPr>
          <w:rFonts w:ascii="Arial" w:hAnsi="Arial" w:cs="Arial"/>
          <w:noProof/>
        </w:rPr>
        <w:t xml:space="preserve">), avand calitatea de </w:t>
      </w:r>
      <w:r w:rsidRPr="00006D6D">
        <w:rPr>
          <w:rFonts w:ascii="Arial" w:hAnsi="Arial" w:cs="Arial"/>
          <w:b/>
          <w:bCs/>
          <w:noProof/>
        </w:rPr>
        <w:t>ofertant unic/ ofertant asociat</w:t>
      </w:r>
      <w:r w:rsidRPr="00006D6D">
        <w:rPr>
          <w:rFonts w:ascii="Arial" w:hAnsi="Arial" w:cs="Arial"/>
          <w:noProof/>
        </w:rPr>
        <w:t>, avȃnd ȋn vedere</w:t>
      </w:r>
      <w:r w:rsidRPr="00006D6D">
        <w:rPr>
          <w:rFonts w:ascii="Arial" w:hAnsi="Arial" w:cs="Arial"/>
          <w:lang w:val="ro-RO"/>
        </w:rPr>
        <w:t xml:space="preserve"> prevederile art. 70, alin. (4), art. 230 din Legea nr. 99/2016, art. 119 alin. (1) din HG nr. 394/2016 și art. 19 alin. (1) și alin. (3) din Legea nr. 101/2016 precizăm că părțile/informațiile din </w:t>
      </w:r>
      <w:r w:rsidRPr="00006D6D">
        <w:rPr>
          <w:rFonts w:ascii="Arial" w:hAnsi="Arial" w:cs="Arial"/>
          <w:b/>
          <w:bCs/>
          <w:u w:val="single"/>
          <w:lang w:val="ro-RO"/>
        </w:rPr>
        <w:t>Propunerea Tehnică</w:t>
      </w:r>
      <w:r w:rsidRPr="00006D6D">
        <w:rPr>
          <w:rFonts w:ascii="Arial" w:hAnsi="Arial" w:cs="Arial"/>
          <w:lang w:val="ro-RO"/>
        </w:rPr>
        <w:t xml:space="preserve"> și din </w:t>
      </w:r>
      <w:r w:rsidRPr="00006D6D">
        <w:rPr>
          <w:rFonts w:ascii="Arial" w:hAnsi="Arial" w:cs="Arial"/>
          <w:b/>
          <w:bCs/>
          <w:u w:val="single"/>
          <w:lang w:val="ro-RO"/>
        </w:rPr>
        <w:t>Propunerea Financiară</w:t>
      </w:r>
      <w:r w:rsidRPr="00006D6D">
        <w:rPr>
          <w:rFonts w:ascii="Arial" w:hAnsi="Arial" w:cs="Arial"/>
          <w:lang w:val="ro-RO"/>
        </w:rPr>
        <w:t xml:space="preserve"> prezentate mai jos au caracter confidențial pentru a nu prejudicia interesele noastre legitime în ceea ce priveşte secretul comercial şi dreptul de proprietate intelectuală:</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3"/>
        <w:gridCol w:w="7499"/>
      </w:tblGrid>
      <w:tr w:rsidR="003E1A6E" w:rsidRPr="00006D6D" w14:paraId="5621A094" w14:textId="77777777" w:rsidTr="0064370B">
        <w:tc>
          <w:tcPr>
            <w:tcW w:w="577" w:type="dxa"/>
          </w:tcPr>
          <w:p w14:paraId="7653C5A3" w14:textId="77777777" w:rsidR="003E1A6E" w:rsidRPr="00006D6D" w:rsidRDefault="003E1A6E" w:rsidP="0064370B">
            <w:pPr>
              <w:numPr>
                <w:ilvl w:val="1"/>
                <w:numId w:val="0"/>
              </w:numPr>
              <w:tabs>
                <w:tab w:val="num" w:pos="360"/>
              </w:tabs>
              <w:jc w:val="both"/>
              <w:rPr>
                <w:rFonts w:ascii="Arial" w:hAnsi="Arial" w:cs="Arial"/>
              </w:rPr>
            </w:pPr>
            <w:r w:rsidRPr="00006D6D">
              <w:rPr>
                <w:rFonts w:ascii="Arial" w:hAnsi="Arial" w:cs="Arial"/>
              </w:rPr>
              <w:t xml:space="preserve">Nr. </w:t>
            </w:r>
            <w:proofErr w:type="spellStart"/>
            <w:r w:rsidRPr="00006D6D">
              <w:rPr>
                <w:rFonts w:ascii="Arial" w:hAnsi="Arial" w:cs="Arial"/>
              </w:rPr>
              <w:t>Crt</w:t>
            </w:r>
            <w:proofErr w:type="spellEnd"/>
            <w:r w:rsidRPr="00006D6D">
              <w:rPr>
                <w:rFonts w:ascii="Arial" w:hAnsi="Arial" w:cs="Arial"/>
              </w:rPr>
              <w:t xml:space="preserve">. </w:t>
            </w:r>
          </w:p>
        </w:tc>
        <w:tc>
          <w:tcPr>
            <w:tcW w:w="7752" w:type="dxa"/>
          </w:tcPr>
          <w:p w14:paraId="06D1E804" w14:textId="77777777" w:rsidR="003E1A6E" w:rsidRPr="00006D6D" w:rsidRDefault="003E1A6E" w:rsidP="0064370B">
            <w:pPr>
              <w:numPr>
                <w:ilvl w:val="1"/>
                <w:numId w:val="0"/>
              </w:numPr>
              <w:tabs>
                <w:tab w:val="num" w:pos="360"/>
              </w:tabs>
              <w:jc w:val="center"/>
              <w:rPr>
                <w:rFonts w:ascii="Arial" w:hAnsi="Arial" w:cs="Arial"/>
                <w:b/>
                <w:bCs/>
                <w:u w:val="single"/>
              </w:rPr>
            </w:pPr>
            <w:proofErr w:type="spellStart"/>
            <w:r w:rsidRPr="00006D6D">
              <w:rPr>
                <w:rFonts w:ascii="Arial" w:hAnsi="Arial" w:cs="Arial"/>
              </w:rPr>
              <w:t>Referința</w:t>
            </w:r>
            <w:proofErr w:type="spellEnd"/>
            <w:r w:rsidRPr="00006D6D">
              <w:rPr>
                <w:rFonts w:ascii="Arial" w:hAnsi="Arial" w:cs="Arial"/>
              </w:rPr>
              <w:t xml:space="preserve"> din </w:t>
            </w:r>
            <w:proofErr w:type="spellStart"/>
            <w:r w:rsidRPr="00006D6D">
              <w:rPr>
                <w:rFonts w:ascii="Arial" w:hAnsi="Arial" w:cs="Arial"/>
                <w:b/>
                <w:bCs/>
                <w:u w:val="single"/>
              </w:rPr>
              <w:t>Propunerea</w:t>
            </w:r>
            <w:proofErr w:type="spellEnd"/>
            <w:r w:rsidRPr="00006D6D">
              <w:rPr>
                <w:rFonts w:ascii="Arial" w:hAnsi="Arial" w:cs="Arial"/>
                <w:b/>
                <w:bCs/>
                <w:u w:val="single"/>
              </w:rPr>
              <w:t xml:space="preserve"> </w:t>
            </w:r>
            <w:proofErr w:type="spellStart"/>
            <w:r w:rsidRPr="00006D6D">
              <w:rPr>
                <w:rFonts w:ascii="Arial" w:hAnsi="Arial" w:cs="Arial"/>
                <w:b/>
                <w:bCs/>
                <w:u w:val="single"/>
              </w:rPr>
              <w:t>Tehnică</w:t>
            </w:r>
            <w:proofErr w:type="spellEnd"/>
            <w:r w:rsidRPr="00006D6D">
              <w:rPr>
                <w:rFonts w:ascii="Arial" w:hAnsi="Arial" w:cs="Arial"/>
              </w:rPr>
              <w:t xml:space="preserve"> </w:t>
            </w:r>
            <w:proofErr w:type="spellStart"/>
            <w:r w:rsidRPr="00006D6D">
              <w:rPr>
                <w:rFonts w:ascii="Arial" w:hAnsi="Arial" w:cs="Arial"/>
              </w:rPr>
              <w:t>sau</w:t>
            </w:r>
            <w:proofErr w:type="spellEnd"/>
            <w:r w:rsidRPr="00006D6D">
              <w:rPr>
                <w:rFonts w:ascii="Arial" w:hAnsi="Arial" w:cs="Arial"/>
              </w:rPr>
              <w:t xml:space="preserve"> </w:t>
            </w:r>
            <w:proofErr w:type="spellStart"/>
            <w:r w:rsidRPr="00006D6D">
              <w:rPr>
                <w:rFonts w:ascii="Arial" w:hAnsi="Arial" w:cs="Arial"/>
                <w:b/>
                <w:bCs/>
                <w:u w:val="single"/>
              </w:rPr>
              <w:t>Propunerea</w:t>
            </w:r>
            <w:proofErr w:type="spellEnd"/>
            <w:r w:rsidRPr="00006D6D">
              <w:rPr>
                <w:rFonts w:ascii="Arial" w:hAnsi="Arial" w:cs="Arial"/>
                <w:b/>
                <w:bCs/>
                <w:u w:val="single"/>
              </w:rPr>
              <w:t xml:space="preserve"> </w:t>
            </w:r>
            <w:proofErr w:type="spellStart"/>
            <w:r w:rsidRPr="00006D6D">
              <w:rPr>
                <w:rFonts w:ascii="Arial" w:hAnsi="Arial" w:cs="Arial"/>
                <w:b/>
                <w:bCs/>
                <w:u w:val="single"/>
              </w:rPr>
              <w:t>Financiară</w:t>
            </w:r>
            <w:proofErr w:type="spellEnd"/>
          </w:p>
          <w:p w14:paraId="3DBEA736" w14:textId="77777777" w:rsidR="003E1A6E" w:rsidRPr="00006D6D" w:rsidRDefault="003E1A6E" w:rsidP="0064370B">
            <w:pPr>
              <w:numPr>
                <w:ilvl w:val="1"/>
                <w:numId w:val="0"/>
              </w:numPr>
              <w:tabs>
                <w:tab w:val="num" w:pos="360"/>
              </w:tabs>
              <w:jc w:val="center"/>
              <w:rPr>
                <w:rFonts w:ascii="Arial" w:hAnsi="Arial" w:cs="Arial"/>
              </w:rPr>
            </w:pPr>
            <w:r w:rsidRPr="00006D6D">
              <w:rPr>
                <w:rFonts w:ascii="Arial" w:hAnsi="Arial" w:cs="Arial"/>
                <w:i/>
                <w:lang w:eastAsia="de-DE"/>
              </w:rPr>
              <w:t>[</w:t>
            </w:r>
            <w:proofErr w:type="spellStart"/>
            <w:r w:rsidRPr="00006D6D">
              <w:rPr>
                <w:rFonts w:ascii="Arial" w:hAnsi="Arial" w:cs="Arial"/>
                <w:i/>
                <w:lang w:eastAsia="de-DE"/>
              </w:rPr>
              <w:t>introduceți</w:t>
            </w:r>
            <w:proofErr w:type="spellEnd"/>
            <w:r w:rsidRPr="00006D6D">
              <w:rPr>
                <w:rFonts w:ascii="Arial" w:hAnsi="Arial" w:cs="Arial"/>
                <w:i/>
                <w:lang w:eastAsia="de-DE"/>
              </w:rPr>
              <w:t xml:space="preserve"> </w:t>
            </w:r>
            <w:proofErr w:type="spellStart"/>
            <w:r w:rsidRPr="00006D6D">
              <w:rPr>
                <w:rFonts w:ascii="Arial" w:hAnsi="Arial" w:cs="Arial"/>
                <w:i/>
                <w:lang w:eastAsia="de-DE"/>
              </w:rPr>
              <w:t>numărul</w:t>
            </w:r>
            <w:proofErr w:type="spellEnd"/>
            <w:r w:rsidRPr="00006D6D">
              <w:rPr>
                <w:rFonts w:ascii="Arial" w:hAnsi="Arial" w:cs="Arial"/>
                <w:i/>
                <w:lang w:eastAsia="de-DE"/>
              </w:rPr>
              <w:t xml:space="preserve"> </w:t>
            </w:r>
            <w:proofErr w:type="spellStart"/>
            <w:r w:rsidRPr="00006D6D">
              <w:rPr>
                <w:rFonts w:ascii="Arial" w:hAnsi="Arial" w:cs="Arial"/>
                <w:i/>
                <w:lang w:eastAsia="de-DE"/>
              </w:rPr>
              <w:t>paginii</w:t>
            </w:r>
            <w:proofErr w:type="spellEnd"/>
            <w:r w:rsidRPr="00006D6D">
              <w:rPr>
                <w:rFonts w:ascii="Arial" w:hAnsi="Arial" w:cs="Arial"/>
                <w:i/>
                <w:lang w:eastAsia="de-DE"/>
              </w:rPr>
              <w:t xml:space="preserve">, de la </w:t>
            </w:r>
            <w:proofErr w:type="spellStart"/>
            <w:r w:rsidRPr="00006D6D">
              <w:rPr>
                <w:rFonts w:ascii="Arial" w:hAnsi="Arial" w:cs="Arial"/>
                <w:i/>
                <w:lang w:eastAsia="de-DE"/>
              </w:rPr>
              <w:t>paragraful</w:t>
            </w:r>
            <w:proofErr w:type="spellEnd"/>
            <w:r w:rsidRPr="00006D6D">
              <w:rPr>
                <w:rFonts w:ascii="Arial" w:hAnsi="Arial" w:cs="Arial"/>
                <w:i/>
                <w:lang w:eastAsia="de-DE"/>
              </w:rPr>
              <w:t xml:space="preserve"> nr. ... la </w:t>
            </w:r>
            <w:proofErr w:type="spellStart"/>
            <w:r w:rsidRPr="00006D6D">
              <w:rPr>
                <w:rFonts w:ascii="Arial" w:hAnsi="Arial" w:cs="Arial"/>
                <w:i/>
                <w:lang w:eastAsia="de-DE"/>
              </w:rPr>
              <w:t>paragraful</w:t>
            </w:r>
            <w:proofErr w:type="spellEnd"/>
            <w:r w:rsidRPr="00006D6D">
              <w:rPr>
                <w:rFonts w:ascii="Arial" w:hAnsi="Arial" w:cs="Arial"/>
                <w:i/>
                <w:lang w:eastAsia="de-DE"/>
              </w:rPr>
              <w:t xml:space="preserve"> nr. ...]</w:t>
            </w:r>
          </w:p>
        </w:tc>
      </w:tr>
      <w:tr w:rsidR="003E1A6E" w:rsidRPr="00006D6D" w14:paraId="6CE4ED09" w14:textId="77777777" w:rsidTr="0064370B">
        <w:tc>
          <w:tcPr>
            <w:tcW w:w="577" w:type="dxa"/>
          </w:tcPr>
          <w:p w14:paraId="631A1F10" w14:textId="77777777" w:rsidR="003E1A6E" w:rsidRPr="00006D6D" w:rsidRDefault="003E1A6E" w:rsidP="0064370B">
            <w:pPr>
              <w:numPr>
                <w:ilvl w:val="1"/>
                <w:numId w:val="0"/>
              </w:numPr>
              <w:tabs>
                <w:tab w:val="num" w:pos="360"/>
              </w:tabs>
              <w:jc w:val="both"/>
              <w:rPr>
                <w:rFonts w:ascii="Arial" w:hAnsi="Arial" w:cs="Arial"/>
              </w:rPr>
            </w:pPr>
            <w:r w:rsidRPr="00006D6D">
              <w:rPr>
                <w:rFonts w:ascii="Arial" w:hAnsi="Arial" w:cs="Arial"/>
              </w:rPr>
              <w:t xml:space="preserve">1. </w:t>
            </w:r>
          </w:p>
        </w:tc>
        <w:tc>
          <w:tcPr>
            <w:tcW w:w="7752" w:type="dxa"/>
          </w:tcPr>
          <w:p w14:paraId="7C2685B8" w14:textId="77777777" w:rsidR="003E1A6E" w:rsidRPr="00006D6D" w:rsidRDefault="003E1A6E" w:rsidP="0064370B">
            <w:pPr>
              <w:numPr>
                <w:ilvl w:val="1"/>
                <w:numId w:val="0"/>
              </w:numPr>
              <w:tabs>
                <w:tab w:val="num" w:pos="360"/>
              </w:tabs>
              <w:jc w:val="center"/>
              <w:rPr>
                <w:rFonts w:ascii="Arial" w:hAnsi="Arial" w:cs="Arial"/>
              </w:rPr>
            </w:pPr>
            <w:r w:rsidRPr="00006D6D">
              <w:rPr>
                <w:rFonts w:ascii="Arial" w:hAnsi="Arial" w:cs="Arial"/>
              </w:rPr>
              <w:t xml:space="preserve">.... </w:t>
            </w:r>
            <w:r w:rsidRPr="00006D6D">
              <w:rPr>
                <w:rFonts w:ascii="Arial" w:hAnsi="Arial" w:cs="Arial"/>
                <w:i/>
                <w:lang w:eastAsia="de-DE"/>
              </w:rPr>
              <w:t>[</w:t>
            </w:r>
            <w:proofErr w:type="spellStart"/>
            <w:r w:rsidRPr="00006D6D">
              <w:rPr>
                <w:rFonts w:ascii="Arial" w:hAnsi="Arial" w:cs="Arial"/>
                <w:i/>
                <w:lang w:eastAsia="de-DE"/>
              </w:rPr>
              <w:t>introduceți</w:t>
            </w:r>
            <w:proofErr w:type="spellEnd"/>
            <w:r w:rsidRPr="00006D6D">
              <w:rPr>
                <w:rFonts w:ascii="Arial" w:hAnsi="Arial" w:cs="Arial"/>
                <w:i/>
                <w:lang w:eastAsia="de-DE"/>
              </w:rPr>
              <w:t xml:space="preserve"> </w:t>
            </w:r>
            <w:proofErr w:type="spellStart"/>
            <w:r w:rsidRPr="00006D6D">
              <w:rPr>
                <w:rFonts w:ascii="Arial" w:hAnsi="Arial" w:cs="Arial"/>
                <w:i/>
                <w:lang w:eastAsia="de-DE"/>
              </w:rPr>
              <w:t>informația</w:t>
            </w:r>
            <w:proofErr w:type="spellEnd"/>
            <w:r w:rsidRPr="00006D6D">
              <w:rPr>
                <w:rFonts w:ascii="Arial" w:hAnsi="Arial" w:cs="Arial"/>
                <w:i/>
                <w:lang w:eastAsia="de-DE"/>
              </w:rPr>
              <w:t>]</w:t>
            </w:r>
          </w:p>
        </w:tc>
      </w:tr>
      <w:tr w:rsidR="003E1A6E" w:rsidRPr="00006D6D" w14:paraId="48C1F1ED" w14:textId="77777777" w:rsidTr="0064370B">
        <w:tc>
          <w:tcPr>
            <w:tcW w:w="577" w:type="dxa"/>
          </w:tcPr>
          <w:p w14:paraId="25666297" w14:textId="77777777" w:rsidR="003E1A6E" w:rsidRPr="00006D6D" w:rsidRDefault="003E1A6E" w:rsidP="0064370B">
            <w:pPr>
              <w:numPr>
                <w:ilvl w:val="1"/>
                <w:numId w:val="0"/>
              </w:numPr>
              <w:tabs>
                <w:tab w:val="num" w:pos="360"/>
              </w:tabs>
              <w:jc w:val="both"/>
              <w:rPr>
                <w:rFonts w:ascii="Arial" w:hAnsi="Arial" w:cs="Arial"/>
              </w:rPr>
            </w:pPr>
            <w:r w:rsidRPr="00006D6D">
              <w:rPr>
                <w:rFonts w:ascii="Arial" w:hAnsi="Arial" w:cs="Arial"/>
              </w:rPr>
              <w:t xml:space="preserve">2. </w:t>
            </w:r>
          </w:p>
        </w:tc>
        <w:tc>
          <w:tcPr>
            <w:tcW w:w="7752" w:type="dxa"/>
          </w:tcPr>
          <w:p w14:paraId="63E0F91E" w14:textId="77777777" w:rsidR="003E1A6E" w:rsidRPr="00006D6D" w:rsidRDefault="003E1A6E" w:rsidP="0064370B">
            <w:pPr>
              <w:numPr>
                <w:ilvl w:val="1"/>
                <w:numId w:val="0"/>
              </w:numPr>
              <w:tabs>
                <w:tab w:val="num" w:pos="360"/>
              </w:tabs>
              <w:jc w:val="center"/>
              <w:rPr>
                <w:rFonts w:ascii="Arial" w:hAnsi="Arial" w:cs="Arial"/>
              </w:rPr>
            </w:pPr>
            <w:r w:rsidRPr="00006D6D">
              <w:rPr>
                <w:rFonts w:ascii="Arial" w:hAnsi="Arial" w:cs="Arial"/>
              </w:rPr>
              <w:t xml:space="preserve">.... </w:t>
            </w:r>
            <w:r w:rsidRPr="00006D6D">
              <w:rPr>
                <w:rFonts w:ascii="Arial" w:hAnsi="Arial" w:cs="Arial"/>
                <w:i/>
                <w:lang w:eastAsia="de-DE"/>
              </w:rPr>
              <w:t>[</w:t>
            </w:r>
            <w:proofErr w:type="spellStart"/>
            <w:r w:rsidRPr="00006D6D">
              <w:rPr>
                <w:rFonts w:ascii="Arial" w:hAnsi="Arial" w:cs="Arial"/>
                <w:i/>
                <w:lang w:eastAsia="de-DE"/>
              </w:rPr>
              <w:t>introduceți</w:t>
            </w:r>
            <w:proofErr w:type="spellEnd"/>
            <w:r w:rsidRPr="00006D6D">
              <w:rPr>
                <w:rFonts w:ascii="Arial" w:hAnsi="Arial" w:cs="Arial"/>
                <w:i/>
                <w:lang w:eastAsia="de-DE"/>
              </w:rPr>
              <w:t xml:space="preserve"> </w:t>
            </w:r>
            <w:proofErr w:type="spellStart"/>
            <w:r w:rsidRPr="00006D6D">
              <w:rPr>
                <w:rFonts w:ascii="Arial" w:hAnsi="Arial" w:cs="Arial"/>
                <w:i/>
                <w:lang w:eastAsia="de-DE"/>
              </w:rPr>
              <w:t>informația</w:t>
            </w:r>
            <w:proofErr w:type="spellEnd"/>
            <w:r w:rsidRPr="00006D6D">
              <w:rPr>
                <w:rFonts w:ascii="Arial" w:hAnsi="Arial" w:cs="Arial"/>
                <w:i/>
                <w:lang w:eastAsia="de-DE"/>
              </w:rPr>
              <w:t>]</w:t>
            </w:r>
          </w:p>
        </w:tc>
      </w:tr>
    </w:tbl>
    <w:p w14:paraId="536AFEDE" w14:textId="77777777" w:rsidR="003E1A6E" w:rsidRPr="00006D6D" w:rsidRDefault="003E1A6E" w:rsidP="003E1A6E">
      <w:pPr>
        <w:numPr>
          <w:ilvl w:val="1"/>
          <w:numId w:val="0"/>
        </w:numPr>
        <w:tabs>
          <w:tab w:val="num" w:pos="360"/>
        </w:tabs>
        <w:ind w:left="851"/>
        <w:jc w:val="both"/>
        <w:rPr>
          <w:rFonts w:ascii="Arial" w:hAnsi="Arial" w:cs="Arial"/>
        </w:rPr>
      </w:pPr>
      <w:r w:rsidRPr="00006D6D">
        <w:rPr>
          <w:rFonts w:ascii="Arial" w:hAnsi="Arial" w:cs="Arial"/>
        </w:rPr>
        <w:t xml:space="preserve">De </w:t>
      </w:r>
      <w:proofErr w:type="spellStart"/>
      <w:r w:rsidRPr="00006D6D">
        <w:rPr>
          <w:rFonts w:ascii="Arial" w:hAnsi="Arial" w:cs="Arial"/>
        </w:rPr>
        <w:t>asemenea</w:t>
      </w:r>
      <w:proofErr w:type="spellEnd"/>
      <w:r w:rsidRPr="00006D6D">
        <w:rPr>
          <w:rFonts w:ascii="Arial" w:hAnsi="Arial" w:cs="Arial"/>
        </w:rPr>
        <w:t xml:space="preserve">, </w:t>
      </w:r>
      <w:proofErr w:type="spellStart"/>
      <w:r w:rsidRPr="00006D6D">
        <w:rPr>
          <w:rFonts w:ascii="Arial" w:hAnsi="Arial" w:cs="Arial"/>
        </w:rPr>
        <w:t>în</w:t>
      </w:r>
      <w:proofErr w:type="spellEnd"/>
      <w:r w:rsidRPr="00006D6D">
        <w:rPr>
          <w:rFonts w:ascii="Arial" w:hAnsi="Arial" w:cs="Arial"/>
        </w:rPr>
        <w:t xml:space="preserve"> </w:t>
      </w:r>
      <w:proofErr w:type="spellStart"/>
      <w:r w:rsidRPr="00006D6D">
        <w:rPr>
          <w:rFonts w:ascii="Arial" w:hAnsi="Arial" w:cs="Arial"/>
        </w:rPr>
        <w:t>virtutea</w:t>
      </w:r>
      <w:proofErr w:type="spellEnd"/>
      <w:r w:rsidRPr="00006D6D">
        <w:rPr>
          <w:rFonts w:ascii="Arial" w:hAnsi="Arial" w:cs="Arial"/>
        </w:rPr>
        <w:t xml:space="preserve"> art. 129 </w:t>
      </w:r>
      <w:proofErr w:type="spellStart"/>
      <w:r w:rsidRPr="00006D6D">
        <w:rPr>
          <w:rFonts w:ascii="Arial" w:hAnsi="Arial" w:cs="Arial"/>
        </w:rPr>
        <w:t>alin</w:t>
      </w:r>
      <w:proofErr w:type="spellEnd"/>
      <w:r w:rsidRPr="00006D6D">
        <w:rPr>
          <w:rFonts w:ascii="Arial" w:hAnsi="Arial" w:cs="Arial"/>
        </w:rPr>
        <w:t xml:space="preserve">. (1) din HG nr. 394/2016, </w:t>
      </w:r>
      <w:proofErr w:type="spellStart"/>
      <w:r w:rsidRPr="00006D6D">
        <w:rPr>
          <w:rFonts w:ascii="Arial" w:hAnsi="Arial" w:cs="Arial"/>
        </w:rPr>
        <w:t>precizăm</w:t>
      </w:r>
      <w:proofErr w:type="spellEnd"/>
      <w:r w:rsidRPr="00006D6D">
        <w:rPr>
          <w:rFonts w:ascii="Arial" w:hAnsi="Arial" w:cs="Arial"/>
        </w:rPr>
        <w:t xml:space="preserve"> </w:t>
      </w:r>
      <w:proofErr w:type="spellStart"/>
      <w:r w:rsidRPr="00006D6D">
        <w:rPr>
          <w:rFonts w:ascii="Arial" w:hAnsi="Arial" w:cs="Arial"/>
        </w:rPr>
        <w:t>că</w:t>
      </w:r>
      <w:proofErr w:type="spellEnd"/>
      <w:r w:rsidRPr="00006D6D">
        <w:rPr>
          <w:rFonts w:ascii="Arial" w:hAnsi="Arial" w:cs="Arial"/>
        </w:rPr>
        <w:t xml:space="preserve"> </w:t>
      </w:r>
      <w:proofErr w:type="spellStart"/>
      <w:r w:rsidRPr="00006D6D">
        <w:rPr>
          <w:rFonts w:ascii="Arial" w:hAnsi="Arial" w:cs="Arial"/>
        </w:rPr>
        <w:t>motivele</w:t>
      </w:r>
      <w:proofErr w:type="spellEnd"/>
      <w:r w:rsidRPr="00006D6D">
        <w:rPr>
          <w:rFonts w:ascii="Arial" w:hAnsi="Arial" w:cs="Arial"/>
        </w:rPr>
        <w:t xml:space="preserve"> </w:t>
      </w:r>
      <w:proofErr w:type="spellStart"/>
      <w:r w:rsidRPr="00006D6D">
        <w:rPr>
          <w:rFonts w:ascii="Arial" w:hAnsi="Arial" w:cs="Arial"/>
        </w:rPr>
        <w:t>pentru</w:t>
      </w:r>
      <w:proofErr w:type="spellEnd"/>
      <w:r w:rsidRPr="00006D6D">
        <w:rPr>
          <w:rFonts w:ascii="Arial" w:hAnsi="Arial" w:cs="Arial"/>
        </w:rPr>
        <w:t xml:space="preserve"> care </w:t>
      </w:r>
      <w:proofErr w:type="spellStart"/>
      <w:r w:rsidRPr="00006D6D">
        <w:rPr>
          <w:rFonts w:ascii="Arial" w:hAnsi="Arial" w:cs="Arial"/>
        </w:rPr>
        <w:t>părțile</w:t>
      </w:r>
      <w:proofErr w:type="spellEnd"/>
      <w:r w:rsidRPr="00006D6D">
        <w:rPr>
          <w:rFonts w:ascii="Arial" w:hAnsi="Arial" w:cs="Arial"/>
        </w:rPr>
        <w:t>/</w:t>
      </w:r>
      <w:proofErr w:type="spellStart"/>
      <w:r w:rsidRPr="00006D6D">
        <w:rPr>
          <w:rFonts w:ascii="Arial" w:hAnsi="Arial" w:cs="Arial"/>
        </w:rPr>
        <w:t>informațiile</w:t>
      </w:r>
      <w:proofErr w:type="spellEnd"/>
      <w:r w:rsidRPr="00006D6D">
        <w:rPr>
          <w:rFonts w:ascii="Arial" w:hAnsi="Arial" w:cs="Arial"/>
        </w:rPr>
        <w:t xml:space="preserve"> </w:t>
      </w:r>
      <w:proofErr w:type="spellStart"/>
      <w:r w:rsidRPr="00006D6D">
        <w:rPr>
          <w:rFonts w:ascii="Arial" w:hAnsi="Arial" w:cs="Arial"/>
        </w:rPr>
        <w:t>mai</w:t>
      </w:r>
      <w:proofErr w:type="spellEnd"/>
      <w:r w:rsidRPr="00006D6D">
        <w:rPr>
          <w:rFonts w:ascii="Arial" w:hAnsi="Arial" w:cs="Arial"/>
        </w:rPr>
        <w:t xml:space="preserve"> sus </w:t>
      </w:r>
      <w:proofErr w:type="spellStart"/>
      <w:r w:rsidRPr="00006D6D">
        <w:rPr>
          <w:rFonts w:ascii="Arial" w:hAnsi="Arial" w:cs="Arial"/>
        </w:rPr>
        <w:t>menționate</w:t>
      </w:r>
      <w:proofErr w:type="spellEnd"/>
      <w:r w:rsidRPr="00006D6D">
        <w:rPr>
          <w:rFonts w:ascii="Arial" w:hAnsi="Arial" w:cs="Arial"/>
        </w:rPr>
        <w:t xml:space="preserve"> din </w:t>
      </w:r>
      <w:proofErr w:type="spellStart"/>
      <w:r w:rsidRPr="00006D6D">
        <w:rPr>
          <w:rFonts w:ascii="Arial" w:hAnsi="Arial" w:cs="Arial"/>
        </w:rPr>
        <w:t>Propunerea</w:t>
      </w:r>
      <w:proofErr w:type="spellEnd"/>
      <w:r w:rsidRPr="00006D6D">
        <w:rPr>
          <w:rFonts w:ascii="Arial" w:hAnsi="Arial" w:cs="Arial"/>
        </w:rPr>
        <w:t xml:space="preserve"> </w:t>
      </w:r>
      <w:proofErr w:type="spellStart"/>
      <w:r w:rsidRPr="00006D6D">
        <w:rPr>
          <w:rFonts w:ascii="Arial" w:hAnsi="Arial" w:cs="Arial"/>
        </w:rPr>
        <w:t>Tehnică</w:t>
      </w:r>
      <w:proofErr w:type="spellEnd"/>
      <w:r w:rsidRPr="00006D6D">
        <w:rPr>
          <w:rFonts w:ascii="Arial" w:hAnsi="Arial" w:cs="Arial"/>
        </w:rPr>
        <w:t xml:space="preserve"> </w:t>
      </w:r>
      <w:proofErr w:type="spellStart"/>
      <w:r w:rsidRPr="00006D6D">
        <w:rPr>
          <w:rFonts w:ascii="Arial" w:hAnsi="Arial" w:cs="Arial"/>
        </w:rPr>
        <w:t>și</w:t>
      </w:r>
      <w:proofErr w:type="spellEnd"/>
      <w:r w:rsidRPr="00006D6D">
        <w:rPr>
          <w:rFonts w:ascii="Arial" w:hAnsi="Arial" w:cs="Arial"/>
        </w:rPr>
        <w:t xml:space="preserve"> din </w:t>
      </w:r>
      <w:proofErr w:type="spellStart"/>
      <w:r w:rsidRPr="00006D6D">
        <w:rPr>
          <w:rFonts w:ascii="Arial" w:hAnsi="Arial" w:cs="Arial"/>
        </w:rPr>
        <w:t>Propunerea</w:t>
      </w:r>
      <w:proofErr w:type="spellEnd"/>
      <w:r w:rsidRPr="00006D6D">
        <w:rPr>
          <w:rFonts w:ascii="Arial" w:hAnsi="Arial" w:cs="Arial"/>
        </w:rPr>
        <w:t xml:space="preserve"> </w:t>
      </w:r>
      <w:proofErr w:type="spellStart"/>
      <w:r w:rsidRPr="00006D6D">
        <w:rPr>
          <w:rFonts w:ascii="Arial" w:hAnsi="Arial" w:cs="Arial"/>
        </w:rPr>
        <w:t>Financiară</w:t>
      </w:r>
      <w:proofErr w:type="spellEnd"/>
      <w:r w:rsidRPr="00006D6D">
        <w:rPr>
          <w:rFonts w:ascii="Arial" w:hAnsi="Arial" w:cs="Arial"/>
        </w:rPr>
        <w:t xml:space="preserve"> sunt </w:t>
      </w:r>
      <w:proofErr w:type="spellStart"/>
      <w:r w:rsidRPr="00006D6D">
        <w:rPr>
          <w:rFonts w:ascii="Arial" w:hAnsi="Arial" w:cs="Arial"/>
        </w:rPr>
        <w:t>confidențiale</w:t>
      </w:r>
      <w:proofErr w:type="spellEnd"/>
      <w:r w:rsidRPr="00006D6D">
        <w:rPr>
          <w:rFonts w:ascii="Arial" w:hAnsi="Arial" w:cs="Arial"/>
        </w:rPr>
        <w:t xml:space="preserve"> sunt </w:t>
      </w:r>
      <w:proofErr w:type="spellStart"/>
      <w:r w:rsidRPr="00006D6D">
        <w:rPr>
          <w:rFonts w:ascii="Arial" w:hAnsi="Arial" w:cs="Arial"/>
        </w:rPr>
        <w:t>următoarele</w:t>
      </w:r>
      <w:proofErr w:type="spellEnd"/>
      <w:r w:rsidRPr="00006D6D">
        <w:rPr>
          <w:rFonts w:ascii="Arial" w:hAnsi="Arial" w:cs="Arial"/>
        </w:rPr>
        <w:t>:</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8"/>
        <w:gridCol w:w="7484"/>
      </w:tblGrid>
      <w:tr w:rsidR="003E1A6E" w:rsidRPr="00006D6D" w14:paraId="4FEAA839" w14:textId="77777777" w:rsidTr="0064370B">
        <w:tc>
          <w:tcPr>
            <w:tcW w:w="619" w:type="dxa"/>
          </w:tcPr>
          <w:p w14:paraId="4AC06875" w14:textId="77777777" w:rsidR="003E1A6E" w:rsidRPr="00006D6D" w:rsidRDefault="003E1A6E" w:rsidP="0064370B">
            <w:pPr>
              <w:numPr>
                <w:ilvl w:val="1"/>
                <w:numId w:val="0"/>
              </w:numPr>
              <w:tabs>
                <w:tab w:val="num" w:pos="360"/>
              </w:tabs>
              <w:jc w:val="both"/>
              <w:rPr>
                <w:rFonts w:ascii="Arial" w:hAnsi="Arial" w:cs="Arial"/>
              </w:rPr>
            </w:pPr>
            <w:r w:rsidRPr="00006D6D">
              <w:rPr>
                <w:rFonts w:ascii="Arial" w:hAnsi="Arial" w:cs="Arial"/>
              </w:rPr>
              <w:t xml:space="preserve">Nr. </w:t>
            </w:r>
            <w:proofErr w:type="spellStart"/>
            <w:r w:rsidRPr="00006D6D">
              <w:rPr>
                <w:rFonts w:ascii="Arial" w:hAnsi="Arial" w:cs="Arial"/>
              </w:rPr>
              <w:t>Crt</w:t>
            </w:r>
            <w:proofErr w:type="spellEnd"/>
            <w:r w:rsidRPr="00006D6D">
              <w:rPr>
                <w:rFonts w:ascii="Arial" w:hAnsi="Arial" w:cs="Arial"/>
              </w:rPr>
              <w:t xml:space="preserve">. </w:t>
            </w:r>
          </w:p>
        </w:tc>
        <w:tc>
          <w:tcPr>
            <w:tcW w:w="7710" w:type="dxa"/>
          </w:tcPr>
          <w:p w14:paraId="52743A3A" w14:textId="77777777" w:rsidR="003E1A6E" w:rsidRPr="00006D6D" w:rsidRDefault="003E1A6E" w:rsidP="0064370B">
            <w:pPr>
              <w:numPr>
                <w:ilvl w:val="1"/>
                <w:numId w:val="0"/>
              </w:numPr>
              <w:tabs>
                <w:tab w:val="num" w:pos="360"/>
              </w:tabs>
              <w:jc w:val="center"/>
              <w:rPr>
                <w:rFonts w:ascii="Arial" w:hAnsi="Arial" w:cs="Arial"/>
              </w:rPr>
            </w:pPr>
            <w:r w:rsidRPr="00006D6D">
              <w:rPr>
                <w:rFonts w:ascii="Arial" w:hAnsi="Arial" w:cs="Arial"/>
              </w:rPr>
              <w:t xml:space="preserve">Motivele </w:t>
            </w:r>
            <w:proofErr w:type="spellStart"/>
            <w:r w:rsidRPr="00006D6D">
              <w:rPr>
                <w:rFonts w:ascii="Arial" w:hAnsi="Arial" w:cs="Arial"/>
              </w:rPr>
              <w:t>pentru</w:t>
            </w:r>
            <w:proofErr w:type="spellEnd"/>
            <w:r w:rsidRPr="00006D6D">
              <w:rPr>
                <w:rFonts w:ascii="Arial" w:hAnsi="Arial" w:cs="Arial"/>
              </w:rPr>
              <w:t xml:space="preserve"> care </w:t>
            </w:r>
            <w:proofErr w:type="spellStart"/>
            <w:r w:rsidRPr="00006D6D">
              <w:rPr>
                <w:rFonts w:ascii="Arial" w:hAnsi="Arial" w:cs="Arial"/>
              </w:rPr>
              <w:t>părțile</w:t>
            </w:r>
            <w:proofErr w:type="spellEnd"/>
            <w:r w:rsidRPr="00006D6D">
              <w:rPr>
                <w:rFonts w:ascii="Arial" w:hAnsi="Arial" w:cs="Arial"/>
              </w:rPr>
              <w:t>/</w:t>
            </w:r>
            <w:proofErr w:type="spellStart"/>
            <w:r w:rsidRPr="00006D6D">
              <w:rPr>
                <w:rFonts w:ascii="Arial" w:hAnsi="Arial" w:cs="Arial"/>
              </w:rPr>
              <w:t>informațiile</w:t>
            </w:r>
            <w:proofErr w:type="spellEnd"/>
            <w:r w:rsidRPr="00006D6D">
              <w:rPr>
                <w:rFonts w:ascii="Arial" w:hAnsi="Arial" w:cs="Arial"/>
              </w:rPr>
              <w:t xml:space="preserve"> </w:t>
            </w:r>
            <w:proofErr w:type="spellStart"/>
            <w:r w:rsidRPr="00006D6D">
              <w:rPr>
                <w:rFonts w:ascii="Arial" w:hAnsi="Arial" w:cs="Arial"/>
              </w:rPr>
              <w:t>mai</w:t>
            </w:r>
            <w:proofErr w:type="spellEnd"/>
            <w:r w:rsidRPr="00006D6D">
              <w:rPr>
                <w:rFonts w:ascii="Arial" w:hAnsi="Arial" w:cs="Arial"/>
              </w:rPr>
              <w:t xml:space="preserve"> sus </w:t>
            </w:r>
            <w:proofErr w:type="spellStart"/>
            <w:r w:rsidRPr="00006D6D">
              <w:rPr>
                <w:rFonts w:ascii="Arial" w:hAnsi="Arial" w:cs="Arial"/>
              </w:rPr>
              <w:t>menționate</w:t>
            </w:r>
            <w:proofErr w:type="spellEnd"/>
            <w:r w:rsidRPr="00006D6D">
              <w:rPr>
                <w:rFonts w:ascii="Arial" w:hAnsi="Arial" w:cs="Arial"/>
              </w:rPr>
              <w:t xml:space="preserve"> din   </w:t>
            </w:r>
            <w:proofErr w:type="spellStart"/>
            <w:r w:rsidRPr="00006D6D">
              <w:rPr>
                <w:rFonts w:ascii="Arial" w:hAnsi="Arial" w:cs="Arial"/>
                <w:b/>
                <w:bCs/>
                <w:u w:val="single"/>
              </w:rPr>
              <w:t>Propunerea</w:t>
            </w:r>
            <w:proofErr w:type="spellEnd"/>
            <w:r w:rsidRPr="00006D6D">
              <w:rPr>
                <w:rFonts w:ascii="Arial" w:hAnsi="Arial" w:cs="Arial"/>
                <w:b/>
                <w:bCs/>
                <w:u w:val="single"/>
              </w:rPr>
              <w:t xml:space="preserve"> </w:t>
            </w:r>
            <w:proofErr w:type="spellStart"/>
            <w:r w:rsidRPr="00006D6D">
              <w:rPr>
                <w:rFonts w:ascii="Arial" w:hAnsi="Arial" w:cs="Arial"/>
                <w:b/>
                <w:bCs/>
                <w:u w:val="single"/>
              </w:rPr>
              <w:t>Tehnică</w:t>
            </w:r>
            <w:proofErr w:type="spellEnd"/>
            <w:r w:rsidRPr="00006D6D">
              <w:rPr>
                <w:rFonts w:ascii="Arial" w:hAnsi="Arial" w:cs="Arial"/>
              </w:rPr>
              <w:t xml:space="preserve"> </w:t>
            </w:r>
            <w:proofErr w:type="spellStart"/>
            <w:r w:rsidRPr="00006D6D">
              <w:rPr>
                <w:rFonts w:ascii="Arial" w:hAnsi="Arial" w:cs="Arial"/>
              </w:rPr>
              <w:t>și</w:t>
            </w:r>
            <w:proofErr w:type="spellEnd"/>
            <w:r w:rsidRPr="00006D6D">
              <w:rPr>
                <w:rFonts w:ascii="Arial" w:hAnsi="Arial" w:cs="Arial"/>
              </w:rPr>
              <w:t xml:space="preserve"> din </w:t>
            </w:r>
            <w:proofErr w:type="spellStart"/>
            <w:r w:rsidRPr="00006D6D">
              <w:rPr>
                <w:rFonts w:ascii="Arial" w:hAnsi="Arial" w:cs="Arial"/>
                <w:b/>
                <w:bCs/>
                <w:u w:val="single"/>
              </w:rPr>
              <w:t>Propunerea</w:t>
            </w:r>
            <w:proofErr w:type="spellEnd"/>
            <w:r w:rsidRPr="00006D6D">
              <w:rPr>
                <w:rFonts w:ascii="Arial" w:hAnsi="Arial" w:cs="Arial"/>
                <w:b/>
                <w:bCs/>
                <w:u w:val="single"/>
              </w:rPr>
              <w:t xml:space="preserve"> </w:t>
            </w:r>
            <w:proofErr w:type="spellStart"/>
            <w:r w:rsidRPr="00006D6D">
              <w:rPr>
                <w:rFonts w:ascii="Arial" w:hAnsi="Arial" w:cs="Arial"/>
                <w:b/>
                <w:bCs/>
                <w:u w:val="single"/>
              </w:rPr>
              <w:t>Financiară</w:t>
            </w:r>
            <w:proofErr w:type="spellEnd"/>
            <w:r w:rsidRPr="00006D6D">
              <w:rPr>
                <w:rFonts w:ascii="Arial" w:hAnsi="Arial" w:cs="Arial"/>
              </w:rPr>
              <w:t xml:space="preserve"> sunt </w:t>
            </w:r>
            <w:proofErr w:type="spellStart"/>
            <w:r w:rsidRPr="00006D6D">
              <w:rPr>
                <w:rFonts w:ascii="Arial" w:hAnsi="Arial" w:cs="Arial"/>
              </w:rPr>
              <w:t>confidențiale</w:t>
            </w:r>
            <w:proofErr w:type="spellEnd"/>
          </w:p>
        </w:tc>
      </w:tr>
      <w:tr w:rsidR="003E1A6E" w:rsidRPr="00006D6D" w14:paraId="6266A2C4" w14:textId="77777777" w:rsidTr="0064370B">
        <w:tc>
          <w:tcPr>
            <w:tcW w:w="619" w:type="dxa"/>
          </w:tcPr>
          <w:p w14:paraId="784474C9" w14:textId="77777777" w:rsidR="003E1A6E" w:rsidRPr="00006D6D" w:rsidRDefault="003E1A6E" w:rsidP="0064370B">
            <w:pPr>
              <w:numPr>
                <w:ilvl w:val="1"/>
                <w:numId w:val="0"/>
              </w:numPr>
              <w:tabs>
                <w:tab w:val="num" w:pos="360"/>
              </w:tabs>
              <w:jc w:val="both"/>
              <w:rPr>
                <w:rFonts w:ascii="Arial" w:hAnsi="Arial" w:cs="Arial"/>
              </w:rPr>
            </w:pPr>
            <w:r w:rsidRPr="00006D6D">
              <w:rPr>
                <w:rFonts w:ascii="Arial" w:hAnsi="Arial" w:cs="Arial"/>
              </w:rPr>
              <w:t xml:space="preserve">1. </w:t>
            </w:r>
          </w:p>
        </w:tc>
        <w:tc>
          <w:tcPr>
            <w:tcW w:w="7710" w:type="dxa"/>
          </w:tcPr>
          <w:p w14:paraId="75413A4D" w14:textId="77777777" w:rsidR="003E1A6E" w:rsidRPr="00006D6D" w:rsidRDefault="003E1A6E" w:rsidP="0064370B">
            <w:pPr>
              <w:numPr>
                <w:ilvl w:val="1"/>
                <w:numId w:val="0"/>
              </w:numPr>
              <w:tabs>
                <w:tab w:val="num" w:pos="360"/>
              </w:tabs>
              <w:jc w:val="center"/>
              <w:rPr>
                <w:rFonts w:ascii="Arial" w:hAnsi="Arial" w:cs="Arial"/>
              </w:rPr>
            </w:pPr>
            <w:r w:rsidRPr="00006D6D">
              <w:rPr>
                <w:rFonts w:ascii="Arial" w:hAnsi="Arial" w:cs="Arial"/>
              </w:rPr>
              <w:t xml:space="preserve">.... </w:t>
            </w:r>
            <w:r w:rsidRPr="00006D6D">
              <w:rPr>
                <w:rFonts w:ascii="Arial" w:hAnsi="Arial" w:cs="Arial"/>
                <w:i/>
                <w:lang w:eastAsia="de-DE"/>
              </w:rPr>
              <w:t>[</w:t>
            </w:r>
            <w:proofErr w:type="spellStart"/>
            <w:r w:rsidRPr="00006D6D">
              <w:rPr>
                <w:rFonts w:ascii="Arial" w:hAnsi="Arial" w:cs="Arial"/>
                <w:i/>
                <w:lang w:eastAsia="de-DE"/>
              </w:rPr>
              <w:t>prezentați</w:t>
            </w:r>
            <w:proofErr w:type="spellEnd"/>
            <w:r w:rsidRPr="00006D6D">
              <w:rPr>
                <w:rFonts w:ascii="Arial" w:hAnsi="Arial" w:cs="Arial"/>
                <w:i/>
                <w:lang w:eastAsia="de-DE"/>
              </w:rPr>
              <w:t xml:space="preserve"> </w:t>
            </w:r>
            <w:proofErr w:type="spellStart"/>
            <w:r w:rsidRPr="00006D6D">
              <w:rPr>
                <w:rFonts w:ascii="Arial" w:hAnsi="Arial" w:cs="Arial"/>
                <w:i/>
                <w:lang w:eastAsia="de-DE"/>
              </w:rPr>
              <w:t>motivul</w:t>
            </w:r>
            <w:proofErr w:type="spellEnd"/>
            <w:r w:rsidRPr="00006D6D">
              <w:rPr>
                <w:rFonts w:ascii="Arial" w:hAnsi="Arial" w:cs="Arial"/>
                <w:i/>
                <w:lang w:eastAsia="de-DE"/>
              </w:rPr>
              <w:t>]</w:t>
            </w:r>
          </w:p>
        </w:tc>
      </w:tr>
      <w:tr w:rsidR="003E1A6E" w:rsidRPr="00006D6D" w14:paraId="51CA6C36" w14:textId="77777777" w:rsidTr="0064370B">
        <w:tc>
          <w:tcPr>
            <w:tcW w:w="619" w:type="dxa"/>
          </w:tcPr>
          <w:p w14:paraId="167F30B7" w14:textId="77777777" w:rsidR="003E1A6E" w:rsidRPr="00006D6D" w:rsidRDefault="003E1A6E" w:rsidP="0064370B">
            <w:pPr>
              <w:numPr>
                <w:ilvl w:val="1"/>
                <w:numId w:val="0"/>
              </w:numPr>
              <w:tabs>
                <w:tab w:val="num" w:pos="360"/>
              </w:tabs>
              <w:jc w:val="both"/>
              <w:rPr>
                <w:rFonts w:ascii="Arial" w:hAnsi="Arial" w:cs="Arial"/>
              </w:rPr>
            </w:pPr>
            <w:r w:rsidRPr="00006D6D">
              <w:rPr>
                <w:rFonts w:ascii="Arial" w:hAnsi="Arial" w:cs="Arial"/>
              </w:rPr>
              <w:t xml:space="preserve">2. </w:t>
            </w:r>
          </w:p>
        </w:tc>
        <w:tc>
          <w:tcPr>
            <w:tcW w:w="7710" w:type="dxa"/>
          </w:tcPr>
          <w:p w14:paraId="287CAB75" w14:textId="77777777" w:rsidR="003E1A6E" w:rsidRPr="00006D6D" w:rsidRDefault="003E1A6E" w:rsidP="0064370B">
            <w:pPr>
              <w:numPr>
                <w:ilvl w:val="1"/>
                <w:numId w:val="0"/>
              </w:numPr>
              <w:tabs>
                <w:tab w:val="num" w:pos="360"/>
              </w:tabs>
              <w:jc w:val="center"/>
              <w:rPr>
                <w:rFonts w:ascii="Arial" w:hAnsi="Arial" w:cs="Arial"/>
              </w:rPr>
            </w:pPr>
            <w:r w:rsidRPr="00006D6D">
              <w:rPr>
                <w:rFonts w:ascii="Arial" w:hAnsi="Arial" w:cs="Arial"/>
              </w:rPr>
              <w:t xml:space="preserve">.... </w:t>
            </w:r>
            <w:r w:rsidRPr="00006D6D">
              <w:rPr>
                <w:rFonts w:ascii="Arial" w:hAnsi="Arial" w:cs="Arial"/>
                <w:i/>
                <w:lang w:eastAsia="de-DE"/>
              </w:rPr>
              <w:t>[</w:t>
            </w:r>
            <w:proofErr w:type="spellStart"/>
            <w:r w:rsidRPr="00006D6D">
              <w:rPr>
                <w:rFonts w:ascii="Arial" w:hAnsi="Arial" w:cs="Arial"/>
                <w:i/>
                <w:lang w:eastAsia="de-DE"/>
              </w:rPr>
              <w:t>prezentați</w:t>
            </w:r>
            <w:proofErr w:type="spellEnd"/>
            <w:r w:rsidRPr="00006D6D">
              <w:rPr>
                <w:rFonts w:ascii="Arial" w:hAnsi="Arial" w:cs="Arial"/>
                <w:i/>
                <w:lang w:eastAsia="de-DE"/>
              </w:rPr>
              <w:t xml:space="preserve"> </w:t>
            </w:r>
            <w:proofErr w:type="spellStart"/>
            <w:r w:rsidRPr="00006D6D">
              <w:rPr>
                <w:rFonts w:ascii="Arial" w:hAnsi="Arial" w:cs="Arial"/>
                <w:i/>
                <w:lang w:eastAsia="de-DE"/>
              </w:rPr>
              <w:t>motivul</w:t>
            </w:r>
            <w:proofErr w:type="spellEnd"/>
            <w:r w:rsidRPr="00006D6D">
              <w:rPr>
                <w:rFonts w:ascii="Arial" w:hAnsi="Arial" w:cs="Arial"/>
                <w:i/>
                <w:lang w:eastAsia="de-DE"/>
              </w:rPr>
              <w:t>]</w:t>
            </w:r>
          </w:p>
        </w:tc>
      </w:tr>
    </w:tbl>
    <w:p w14:paraId="5DA6431C" w14:textId="77777777" w:rsidR="003E1A6E" w:rsidRPr="00006D6D" w:rsidRDefault="003E1A6E" w:rsidP="003E1A6E">
      <w:pPr>
        <w:numPr>
          <w:ilvl w:val="1"/>
          <w:numId w:val="0"/>
        </w:numPr>
        <w:tabs>
          <w:tab w:val="num" w:pos="360"/>
        </w:tabs>
        <w:jc w:val="both"/>
        <w:rPr>
          <w:rFonts w:ascii="Arial" w:hAnsi="Arial" w:cs="Arial"/>
        </w:rPr>
      </w:pPr>
    </w:p>
    <w:p w14:paraId="7D96EC8F" w14:textId="77777777" w:rsidR="003E1A6E" w:rsidRPr="00006D6D" w:rsidRDefault="003E1A6E" w:rsidP="003E1A6E">
      <w:pPr>
        <w:numPr>
          <w:ilvl w:val="1"/>
          <w:numId w:val="0"/>
        </w:numPr>
        <w:tabs>
          <w:tab w:val="num" w:pos="360"/>
        </w:tabs>
        <w:spacing w:line="276" w:lineRule="auto"/>
        <w:jc w:val="both"/>
        <w:rPr>
          <w:rFonts w:ascii="Arial" w:hAnsi="Arial" w:cs="Arial"/>
          <w:iCs/>
          <w:noProof/>
        </w:rPr>
      </w:pPr>
      <w:r w:rsidRPr="00006D6D">
        <w:rPr>
          <w:rFonts w:ascii="Arial" w:hAnsi="Arial" w:cs="Arial"/>
        </w:rPr>
        <w:t xml:space="preserve">ATENTIE!! </w:t>
      </w:r>
      <w:proofErr w:type="spellStart"/>
      <w:r w:rsidRPr="00006D6D">
        <w:rPr>
          <w:rFonts w:ascii="Arial" w:hAnsi="Arial" w:cs="Arial"/>
        </w:rPr>
        <w:t>Informaţiile</w:t>
      </w:r>
      <w:proofErr w:type="spellEnd"/>
      <w:r w:rsidRPr="00006D6D">
        <w:rPr>
          <w:rFonts w:ascii="Arial" w:hAnsi="Arial" w:cs="Arial"/>
        </w:rPr>
        <w:t xml:space="preserve"> indicate de </w:t>
      </w:r>
      <w:proofErr w:type="spellStart"/>
      <w:r w:rsidRPr="00006D6D">
        <w:rPr>
          <w:rFonts w:ascii="Arial" w:hAnsi="Arial" w:cs="Arial"/>
        </w:rPr>
        <w:t>operatorii</w:t>
      </w:r>
      <w:proofErr w:type="spellEnd"/>
      <w:r w:rsidRPr="00006D6D">
        <w:rPr>
          <w:rFonts w:ascii="Arial" w:hAnsi="Arial" w:cs="Arial"/>
        </w:rPr>
        <w:t xml:space="preserve"> economici din </w:t>
      </w:r>
      <w:proofErr w:type="spellStart"/>
      <w:r w:rsidRPr="00006D6D">
        <w:rPr>
          <w:rFonts w:ascii="Arial" w:hAnsi="Arial" w:cs="Arial"/>
        </w:rPr>
        <w:t>propunerea</w:t>
      </w:r>
      <w:proofErr w:type="spellEnd"/>
      <w:r w:rsidRPr="00006D6D">
        <w:rPr>
          <w:rFonts w:ascii="Arial" w:hAnsi="Arial" w:cs="Arial"/>
        </w:rPr>
        <w:t xml:space="preserve"> </w:t>
      </w:r>
      <w:proofErr w:type="spellStart"/>
      <w:r w:rsidRPr="00006D6D">
        <w:rPr>
          <w:rFonts w:ascii="Arial" w:hAnsi="Arial" w:cs="Arial"/>
        </w:rPr>
        <w:t>tehnică</w:t>
      </w:r>
      <w:proofErr w:type="spellEnd"/>
      <w:r w:rsidRPr="00006D6D">
        <w:rPr>
          <w:rFonts w:ascii="Arial" w:hAnsi="Arial" w:cs="Arial"/>
        </w:rPr>
        <w:t xml:space="preserve">, </w:t>
      </w:r>
      <w:proofErr w:type="spellStart"/>
      <w:r w:rsidRPr="00006D6D">
        <w:rPr>
          <w:rFonts w:ascii="Arial" w:hAnsi="Arial" w:cs="Arial"/>
        </w:rPr>
        <w:t>elementele</w:t>
      </w:r>
      <w:proofErr w:type="spellEnd"/>
      <w:r w:rsidRPr="00006D6D">
        <w:rPr>
          <w:rFonts w:ascii="Arial" w:hAnsi="Arial" w:cs="Arial"/>
        </w:rPr>
        <w:t xml:space="preserve"> din </w:t>
      </w:r>
      <w:proofErr w:type="spellStart"/>
      <w:r w:rsidRPr="00006D6D">
        <w:rPr>
          <w:rFonts w:ascii="Arial" w:hAnsi="Arial" w:cs="Arial"/>
        </w:rPr>
        <w:t>propunerea</w:t>
      </w:r>
      <w:proofErr w:type="spellEnd"/>
      <w:r w:rsidRPr="00006D6D">
        <w:rPr>
          <w:rFonts w:ascii="Arial" w:hAnsi="Arial" w:cs="Arial"/>
        </w:rPr>
        <w:t xml:space="preserve"> </w:t>
      </w:r>
      <w:proofErr w:type="spellStart"/>
      <w:r w:rsidRPr="00006D6D">
        <w:rPr>
          <w:rFonts w:ascii="Arial" w:hAnsi="Arial" w:cs="Arial"/>
        </w:rPr>
        <w:t>financiară</w:t>
      </w:r>
      <w:proofErr w:type="spellEnd"/>
      <w:r w:rsidRPr="00006D6D">
        <w:rPr>
          <w:rFonts w:ascii="Arial" w:hAnsi="Arial" w:cs="Arial"/>
        </w:rPr>
        <w:t xml:space="preserve"> </w:t>
      </w:r>
      <w:proofErr w:type="spellStart"/>
      <w:r w:rsidRPr="00006D6D">
        <w:rPr>
          <w:rFonts w:ascii="Arial" w:hAnsi="Arial" w:cs="Arial"/>
        </w:rPr>
        <w:t>şi</w:t>
      </w:r>
      <w:proofErr w:type="spellEnd"/>
      <w:r w:rsidRPr="00006D6D">
        <w:rPr>
          <w:rFonts w:ascii="Arial" w:hAnsi="Arial" w:cs="Arial"/>
        </w:rPr>
        <w:t>/</w:t>
      </w:r>
      <w:proofErr w:type="spellStart"/>
      <w:r w:rsidRPr="00006D6D">
        <w:rPr>
          <w:rFonts w:ascii="Arial" w:hAnsi="Arial" w:cs="Arial"/>
        </w:rPr>
        <w:t>sau</w:t>
      </w:r>
      <w:proofErr w:type="spellEnd"/>
      <w:r w:rsidRPr="00006D6D">
        <w:rPr>
          <w:rFonts w:ascii="Arial" w:hAnsi="Arial" w:cs="Arial"/>
        </w:rPr>
        <w:t xml:space="preserve"> </w:t>
      </w:r>
      <w:proofErr w:type="spellStart"/>
      <w:r w:rsidRPr="00006D6D">
        <w:rPr>
          <w:rFonts w:ascii="Arial" w:hAnsi="Arial" w:cs="Arial"/>
        </w:rPr>
        <w:t>fundamentări</w:t>
      </w:r>
      <w:proofErr w:type="spellEnd"/>
      <w:r w:rsidRPr="00006D6D">
        <w:rPr>
          <w:rFonts w:ascii="Arial" w:hAnsi="Arial" w:cs="Arial"/>
        </w:rPr>
        <w:t>/</w:t>
      </w:r>
      <w:proofErr w:type="spellStart"/>
      <w:r w:rsidRPr="00006D6D">
        <w:rPr>
          <w:rFonts w:ascii="Arial" w:hAnsi="Arial" w:cs="Arial"/>
        </w:rPr>
        <w:t>justificări</w:t>
      </w:r>
      <w:proofErr w:type="spellEnd"/>
      <w:r w:rsidRPr="00006D6D">
        <w:rPr>
          <w:rFonts w:ascii="Arial" w:hAnsi="Arial" w:cs="Arial"/>
        </w:rPr>
        <w:t xml:space="preserve"> de </w:t>
      </w:r>
      <w:proofErr w:type="spellStart"/>
      <w:r w:rsidRPr="00006D6D">
        <w:rPr>
          <w:rFonts w:ascii="Arial" w:hAnsi="Arial" w:cs="Arial"/>
        </w:rPr>
        <w:t>preţ</w:t>
      </w:r>
      <w:proofErr w:type="spellEnd"/>
      <w:r w:rsidRPr="00006D6D">
        <w:rPr>
          <w:rFonts w:ascii="Arial" w:hAnsi="Arial" w:cs="Arial"/>
        </w:rPr>
        <w:t xml:space="preserve">/cost ca </w:t>
      </w:r>
      <w:proofErr w:type="spellStart"/>
      <w:r w:rsidRPr="00006D6D">
        <w:rPr>
          <w:rFonts w:ascii="Arial" w:hAnsi="Arial" w:cs="Arial"/>
        </w:rPr>
        <w:t>fiind</w:t>
      </w:r>
      <w:proofErr w:type="spellEnd"/>
      <w:r w:rsidRPr="00006D6D">
        <w:rPr>
          <w:rFonts w:ascii="Arial" w:hAnsi="Arial" w:cs="Arial"/>
        </w:rPr>
        <w:t xml:space="preserve"> </w:t>
      </w:r>
      <w:proofErr w:type="spellStart"/>
      <w:r w:rsidRPr="00006D6D">
        <w:rPr>
          <w:rFonts w:ascii="Arial" w:hAnsi="Arial" w:cs="Arial"/>
        </w:rPr>
        <w:t>confidenţiale</w:t>
      </w:r>
      <w:proofErr w:type="spellEnd"/>
      <w:r w:rsidRPr="00006D6D">
        <w:rPr>
          <w:rFonts w:ascii="Arial" w:hAnsi="Arial" w:cs="Arial"/>
        </w:rPr>
        <w:t xml:space="preserve"> </w:t>
      </w:r>
      <w:proofErr w:type="spellStart"/>
      <w:r w:rsidRPr="00006D6D">
        <w:rPr>
          <w:rFonts w:ascii="Arial" w:hAnsi="Arial" w:cs="Arial"/>
        </w:rPr>
        <w:t>trebuie</w:t>
      </w:r>
      <w:proofErr w:type="spellEnd"/>
      <w:r w:rsidRPr="00006D6D">
        <w:rPr>
          <w:rFonts w:ascii="Arial" w:hAnsi="Arial" w:cs="Arial"/>
        </w:rPr>
        <w:t xml:space="preserve"> </w:t>
      </w:r>
      <w:proofErr w:type="spellStart"/>
      <w:r w:rsidRPr="00006D6D">
        <w:rPr>
          <w:rFonts w:ascii="Arial" w:hAnsi="Arial" w:cs="Arial"/>
        </w:rPr>
        <w:t>să</w:t>
      </w:r>
      <w:proofErr w:type="spellEnd"/>
      <w:r w:rsidRPr="00006D6D">
        <w:rPr>
          <w:rFonts w:ascii="Arial" w:hAnsi="Arial" w:cs="Arial"/>
        </w:rPr>
        <w:t xml:space="preserve"> fie </w:t>
      </w:r>
      <w:proofErr w:type="spellStart"/>
      <w:r w:rsidRPr="00006D6D">
        <w:rPr>
          <w:rFonts w:ascii="Arial" w:hAnsi="Arial" w:cs="Arial"/>
          <w:b/>
          <w:bCs/>
          <w:u w:val="single"/>
        </w:rPr>
        <w:t>însoţite</w:t>
      </w:r>
      <w:proofErr w:type="spellEnd"/>
      <w:r w:rsidRPr="00006D6D">
        <w:rPr>
          <w:rFonts w:ascii="Arial" w:hAnsi="Arial" w:cs="Arial"/>
          <w:b/>
          <w:bCs/>
          <w:u w:val="single"/>
        </w:rPr>
        <w:t xml:space="preserve"> de </w:t>
      </w:r>
      <w:proofErr w:type="spellStart"/>
      <w:r w:rsidRPr="00006D6D">
        <w:rPr>
          <w:rFonts w:ascii="Arial" w:hAnsi="Arial" w:cs="Arial"/>
          <w:b/>
          <w:bCs/>
          <w:u w:val="single"/>
        </w:rPr>
        <w:t>dovada</w:t>
      </w:r>
      <w:proofErr w:type="spellEnd"/>
      <w:r w:rsidRPr="00006D6D">
        <w:rPr>
          <w:rFonts w:ascii="Arial" w:hAnsi="Arial" w:cs="Arial"/>
          <w:b/>
          <w:bCs/>
          <w:u w:val="single"/>
        </w:rPr>
        <w:t xml:space="preserve"> care le </w:t>
      </w:r>
      <w:proofErr w:type="spellStart"/>
      <w:r w:rsidRPr="00006D6D">
        <w:rPr>
          <w:rFonts w:ascii="Arial" w:hAnsi="Arial" w:cs="Arial"/>
          <w:b/>
          <w:bCs/>
          <w:u w:val="single"/>
        </w:rPr>
        <w:t>conferă</w:t>
      </w:r>
      <w:proofErr w:type="spellEnd"/>
      <w:r w:rsidRPr="00006D6D">
        <w:rPr>
          <w:rFonts w:ascii="Arial" w:hAnsi="Arial" w:cs="Arial"/>
          <w:b/>
          <w:bCs/>
          <w:u w:val="single"/>
        </w:rPr>
        <w:t xml:space="preserve"> </w:t>
      </w:r>
      <w:proofErr w:type="spellStart"/>
      <w:r w:rsidRPr="00006D6D">
        <w:rPr>
          <w:rFonts w:ascii="Arial" w:hAnsi="Arial" w:cs="Arial"/>
          <w:b/>
          <w:bCs/>
          <w:u w:val="single"/>
        </w:rPr>
        <w:t>caracterul</w:t>
      </w:r>
      <w:proofErr w:type="spellEnd"/>
      <w:r w:rsidRPr="00006D6D">
        <w:rPr>
          <w:rFonts w:ascii="Arial" w:hAnsi="Arial" w:cs="Arial"/>
          <w:b/>
          <w:bCs/>
          <w:u w:val="single"/>
        </w:rPr>
        <w:t xml:space="preserve"> de </w:t>
      </w:r>
      <w:proofErr w:type="spellStart"/>
      <w:r w:rsidRPr="00006D6D">
        <w:rPr>
          <w:rFonts w:ascii="Arial" w:hAnsi="Arial" w:cs="Arial"/>
          <w:b/>
          <w:bCs/>
          <w:u w:val="single"/>
        </w:rPr>
        <w:t>confidenţialitate</w:t>
      </w:r>
      <w:proofErr w:type="spellEnd"/>
      <w:r w:rsidRPr="00006D6D">
        <w:rPr>
          <w:rFonts w:ascii="Arial" w:hAnsi="Arial" w:cs="Arial"/>
          <w:b/>
          <w:bCs/>
          <w:u w:val="single"/>
        </w:rPr>
        <w:t xml:space="preserve">, </w:t>
      </w:r>
      <w:proofErr w:type="spellStart"/>
      <w:r w:rsidRPr="00006D6D">
        <w:rPr>
          <w:rFonts w:ascii="Arial" w:hAnsi="Arial" w:cs="Arial"/>
          <w:b/>
          <w:bCs/>
          <w:u w:val="single"/>
        </w:rPr>
        <w:t>dovadă</w:t>
      </w:r>
      <w:proofErr w:type="spellEnd"/>
      <w:r w:rsidRPr="00006D6D">
        <w:rPr>
          <w:rFonts w:ascii="Arial" w:hAnsi="Arial" w:cs="Arial"/>
          <w:b/>
          <w:bCs/>
          <w:u w:val="single"/>
        </w:rPr>
        <w:t xml:space="preserve"> </w:t>
      </w:r>
      <w:proofErr w:type="spellStart"/>
      <w:r w:rsidRPr="00006D6D">
        <w:rPr>
          <w:rFonts w:ascii="Arial" w:hAnsi="Arial" w:cs="Arial"/>
          <w:b/>
          <w:bCs/>
          <w:u w:val="single"/>
        </w:rPr>
        <w:t>ce</w:t>
      </w:r>
      <w:proofErr w:type="spellEnd"/>
      <w:r w:rsidRPr="00006D6D">
        <w:rPr>
          <w:rFonts w:ascii="Arial" w:hAnsi="Arial" w:cs="Arial"/>
          <w:b/>
          <w:bCs/>
          <w:u w:val="single"/>
        </w:rPr>
        <w:t xml:space="preserve"> </w:t>
      </w:r>
      <w:proofErr w:type="spellStart"/>
      <w:r w:rsidRPr="00006D6D">
        <w:rPr>
          <w:rFonts w:ascii="Arial" w:hAnsi="Arial" w:cs="Arial"/>
          <w:b/>
          <w:bCs/>
          <w:u w:val="single"/>
        </w:rPr>
        <w:t>devine</w:t>
      </w:r>
      <w:proofErr w:type="spellEnd"/>
      <w:r w:rsidRPr="00006D6D">
        <w:rPr>
          <w:rFonts w:ascii="Arial" w:hAnsi="Arial" w:cs="Arial"/>
          <w:b/>
          <w:bCs/>
          <w:u w:val="single"/>
        </w:rPr>
        <w:t xml:space="preserve"> </w:t>
      </w:r>
      <w:proofErr w:type="spellStart"/>
      <w:r w:rsidRPr="00006D6D">
        <w:rPr>
          <w:rFonts w:ascii="Arial" w:hAnsi="Arial" w:cs="Arial"/>
          <w:b/>
          <w:bCs/>
          <w:u w:val="single"/>
        </w:rPr>
        <w:t>anexă</w:t>
      </w:r>
      <w:proofErr w:type="spellEnd"/>
      <w:r w:rsidRPr="00006D6D">
        <w:rPr>
          <w:rFonts w:ascii="Arial" w:hAnsi="Arial" w:cs="Arial"/>
          <w:b/>
          <w:bCs/>
          <w:u w:val="single"/>
        </w:rPr>
        <w:t xml:space="preserve"> la </w:t>
      </w:r>
      <w:proofErr w:type="spellStart"/>
      <w:r w:rsidRPr="00006D6D">
        <w:rPr>
          <w:rFonts w:ascii="Arial" w:hAnsi="Arial" w:cs="Arial"/>
          <w:b/>
          <w:bCs/>
          <w:u w:val="single"/>
        </w:rPr>
        <w:t>ofertă</w:t>
      </w:r>
      <w:proofErr w:type="spellEnd"/>
      <w:r w:rsidRPr="00006D6D">
        <w:rPr>
          <w:rFonts w:ascii="Arial" w:hAnsi="Arial" w:cs="Arial"/>
        </w:rPr>
        <w:t>.</w:t>
      </w:r>
      <w:r w:rsidRPr="00006D6D">
        <w:rPr>
          <w:rFonts w:ascii="Arial" w:hAnsi="Arial" w:cs="Arial"/>
          <w:iCs/>
          <w:noProof/>
        </w:rPr>
        <w:t xml:space="preserve">   </w:t>
      </w:r>
    </w:p>
    <w:p w14:paraId="4E696DCD" w14:textId="6E8BA070" w:rsidR="003E1A6E" w:rsidRPr="00006D6D" w:rsidRDefault="003E1A6E" w:rsidP="003E1A6E">
      <w:pPr>
        <w:numPr>
          <w:ilvl w:val="1"/>
          <w:numId w:val="0"/>
        </w:numPr>
        <w:tabs>
          <w:tab w:val="num" w:pos="360"/>
        </w:tabs>
        <w:spacing w:line="276" w:lineRule="auto"/>
        <w:jc w:val="both"/>
        <w:rPr>
          <w:rFonts w:ascii="Arial" w:hAnsi="Arial" w:cs="Arial"/>
          <w:iCs/>
          <w:noProof/>
        </w:rPr>
      </w:pPr>
      <w:r w:rsidRPr="00006D6D">
        <w:rPr>
          <w:rFonts w:ascii="Arial" w:hAnsi="Arial" w:cs="Arial"/>
          <w:iCs/>
          <w:noProof/>
        </w:rPr>
        <w:t xml:space="preserve">                                                                                       </w:t>
      </w:r>
    </w:p>
    <w:tbl>
      <w:tblPr>
        <w:tblW w:w="0" w:type="auto"/>
        <w:tblInd w:w="56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6"/>
      </w:tblGrid>
      <w:tr w:rsidR="003E1A6E" w:rsidRPr="00006D6D" w14:paraId="6F8D7E48" w14:textId="77777777" w:rsidTr="0064370B">
        <w:tc>
          <w:tcPr>
            <w:tcW w:w="3685" w:type="dxa"/>
            <w:tcBorders>
              <w:top w:val="nil"/>
              <w:left w:val="nil"/>
              <w:bottom w:val="nil"/>
              <w:right w:val="nil"/>
            </w:tcBorders>
            <w:hideMark/>
          </w:tcPr>
          <w:p w14:paraId="3DA62924" w14:textId="77777777" w:rsidR="003E1A6E" w:rsidRPr="00006D6D" w:rsidRDefault="003E1A6E" w:rsidP="0064370B">
            <w:pPr>
              <w:spacing w:line="240" w:lineRule="exact"/>
              <w:ind w:right="-341"/>
              <w:jc w:val="center"/>
              <w:rPr>
                <w:rFonts w:ascii="Arial" w:hAnsi="Arial" w:cs="Arial"/>
                <w:iCs/>
                <w:noProof/>
              </w:rPr>
            </w:pPr>
            <w:r w:rsidRPr="00006D6D">
              <w:rPr>
                <w:rFonts w:ascii="Arial" w:hAnsi="Arial" w:cs="Arial"/>
                <w:iCs/>
                <w:noProof/>
              </w:rPr>
              <w:t>Operator economic,</w:t>
            </w:r>
          </w:p>
          <w:p w14:paraId="2A85117D" w14:textId="77777777" w:rsidR="003E1A6E" w:rsidRPr="00006D6D" w:rsidRDefault="003E1A6E" w:rsidP="0064370B">
            <w:pPr>
              <w:spacing w:line="240" w:lineRule="exact"/>
              <w:ind w:right="-341"/>
              <w:jc w:val="center"/>
              <w:rPr>
                <w:rFonts w:ascii="Arial" w:hAnsi="Arial" w:cs="Arial"/>
                <w:iCs/>
                <w:noProof/>
              </w:rPr>
            </w:pPr>
            <w:r w:rsidRPr="00006D6D">
              <w:rPr>
                <w:rFonts w:ascii="Arial" w:hAnsi="Arial" w:cs="Arial"/>
                <w:iCs/>
                <w:noProof/>
              </w:rPr>
              <w:t>..........................................</w:t>
            </w:r>
          </w:p>
          <w:p w14:paraId="4DFC9FDB" w14:textId="77777777" w:rsidR="003E1A6E" w:rsidRPr="00006D6D" w:rsidRDefault="003E1A6E" w:rsidP="0064370B">
            <w:pPr>
              <w:spacing w:line="240" w:lineRule="exact"/>
              <w:ind w:right="-341"/>
              <w:jc w:val="center"/>
              <w:rPr>
                <w:rFonts w:ascii="Arial" w:hAnsi="Arial" w:cs="Arial"/>
                <w:iCs/>
                <w:noProof/>
              </w:rPr>
            </w:pPr>
            <w:r w:rsidRPr="00006D6D">
              <w:rPr>
                <w:rFonts w:ascii="Arial" w:hAnsi="Arial" w:cs="Arial"/>
                <w:i/>
                <w:iCs/>
                <w:noProof/>
              </w:rPr>
              <w:t>(semnătura autorizată)</w:t>
            </w:r>
          </w:p>
        </w:tc>
      </w:tr>
    </w:tbl>
    <w:p w14:paraId="2CD8009C" w14:textId="77777777" w:rsidR="003E1A6E" w:rsidRPr="00006D6D" w:rsidRDefault="003E1A6E" w:rsidP="003E1A6E">
      <w:pPr>
        <w:spacing w:after="200" w:line="240" w:lineRule="exact"/>
        <w:ind w:right="-341"/>
        <w:jc w:val="both"/>
        <w:rPr>
          <w:rFonts w:ascii="Arial" w:hAnsi="Arial" w:cs="Arial"/>
          <w:b/>
          <w:bCs/>
          <w:i/>
          <w:iCs/>
          <w:noProof/>
          <w:u w:val="single"/>
        </w:rPr>
      </w:pPr>
    </w:p>
    <w:p w14:paraId="22327550" w14:textId="21FE1E2A" w:rsidR="003E1A6E" w:rsidRPr="00006D6D" w:rsidRDefault="003E1A6E" w:rsidP="003E1A6E">
      <w:pPr>
        <w:spacing w:after="200" w:line="240" w:lineRule="exact"/>
        <w:ind w:right="-341"/>
        <w:jc w:val="both"/>
        <w:rPr>
          <w:rFonts w:ascii="Arial" w:hAnsi="Arial" w:cs="Arial"/>
        </w:rPr>
      </w:pPr>
      <w:r w:rsidRPr="00006D6D">
        <w:rPr>
          <w:rFonts w:ascii="Arial" w:hAnsi="Arial" w:cs="Arial"/>
          <w:b/>
          <w:bCs/>
          <w:i/>
          <w:iCs/>
          <w:noProof/>
          <w:u w:val="single"/>
        </w:rPr>
        <w:t>Notă: Declaraţia se emite, se semnează şi se prezintă de ofertantul individual/ liderul unei asocieri, după caz.</w:t>
      </w:r>
    </w:p>
    <w:p w14:paraId="331E8429" w14:textId="77777777" w:rsidR="003E1A6E" w:rsidRPr="00006D6D" w:rsidRDefault="003E1A6E" w:rsidP="0047707B">
      <w:pPr>
        <w:ind w:right="-341"/>
        <w:jc w:val="right"/>
        <w:rPr>
          <w:rFonts w:ascii="Arial" w:hAnsi="Arial" w:cs="Arial"/>
          <w:b/>
          <w:lang w:val="es-ES"/>
        </w:rPr>
      </w:pPr>
      <w:r w:rsidRPr="00006D6D">
        <w:rPr>
          <w:rFonts w:ascii="Arial" w:hAnsi="Arial" w:cs="Arial"/>
          <w:b/>
          <w:lang w:val="es-ES"/>
        </w:rPr>
        <w:br w:type="page"/>
      </w:r>
    </w:p>
    <w:p w14:paraId="1EA3CB03" w14:textId="01CBCFD0" w:rsidR="007A6085" w:rsidRPr="00006D6D" w:rsidRDefault="007A6085" w:rsidP="0047707B">
      <w:pPr>
        <w:ind w:right="-341"/>
        <w:jc w:val="right"/>
        <w:rPr>
          <w:rFonts w:ascii="Arial" w:hAnsi="Arial" w:cs="Arial"/>
          <w:b/>
          <w:lang w:val="es-ES"/>
        </w:rPr>
      </w:pPr>
      <w:r w:rsidRPr="00006D6D">
        <w:rPr>
          <w:rFonts w:ascii="Arial" w:hAnsi="Arial" w:cs="Arial"/>
          <w:b/>
          <w:lang w:val="es-ES"/>
        </w:rPr>
        <w:lastRenderedPageBreak/>
        <w:t xml:space="preserve">Formular </w:t>
      </w:r>
      <w:proofErr w:type="spellStart"/>
      <w:r w:rsidRPr="00006D6D">
        <w:rPr>
          <w:rFonts w:ascii="Arial" w:hAnsi="Arial" w:cs="Arial"/>
          <w:b/>
          <w:lang w:val="es-ES"/>
        </w:rPr>
        <w:t>nr</w:t>
      </w:r>
      <w:proofErr w:type="spellEnd"/>
      <w:r w:rsidRPr="00006D6D">
        <w:rPr>
          <w:rFonts w:ascii="Arial" w:hAnsi="Arial" w:cs="Arial"/>
          <w:b/>
          <w:lang w:val="es-ES"/>
        </w:rPr>
        <w:t xml:space="preserve">. </w:t>
      </w:r>
      <w:r w:rsidR="003E1A6E" w:rsidRPr="00006D6D">
        <w:rPr>
          <w:rFonts w:ascii="Arial" w:hAnsi="Arial" w:cs="Arial"/>
          <w:b/>
          <w:lang w:val="es-ES"/>
        </w:rPr>
        <w:t>4</w:t>
      </w:r>
    </w:p>
    <w:p w14:paraId="0CAFEDBC" w14:textId="77777777" w:rsidR="00DC66D8" w:rsidRPr="00006D6D" w:rsidRDefault="00DC66D8" w:rsidP="00F548D6">
      <w:pPr>
        <w:ind w:right="-341"/>
        <w:jc w:val="center"/>
        <w:rPr>
          <w:rFonts w:ascii="Arial" w:hAnsi="Arial" w:cs="Arial"/>
          <w:b/>
          <w:lang w:val="es-ES"/>
        </w:rPr>
      </w:pPr>
    </w:p>
    <w:p w14:paraId="54400F40" w14:textId="77777777" w:rsidR="007A6085" w:rsidRPr="00006D6D" w:rsidRDefault="007A6085" w:rsidP="00F548D6">
      <w:pPr>
        <w:ind w:right="-341"/>
        <w:jc w:val="center"/>
        <w:rPr>
          <w:rFonts w:ascii="Arial" w:hAnsi="Arial" w:cs="Arial"/>
          <w:b/>
          <w:lang w:val="es-ES"/>
        </w:rPr>
      </w:pPr>
      <w:r w:rsidRPr="00006D6D">
        <w:rPr>
          <w:rFonts w:ascii="Arial" w:hAnsi="Arial" w:cs="Arial"/>
          <w:b/>
          <w:lang w:val="es-ES"/>
        </w:rPr>
        <w:t>ACORD DE ASOCIERE</w:t>
      </w:r>
    </w:p>
    <w:p w14:paraId="3895EECE" w14:textId="77777777" w:rsidR="007A6085" w:rsidRPr="00006D6D" w:rsidRDefault="007A6085" w:rsidP="00F548D6">
      <w:pPr>
        <w:ind w:right="-341"/>
        <w:jc w:val="center"/>
        <w:rPr>
          <w:rFonts w:ascii="Arial" w:hAnsi="Arial" w:cs="Arial"/>
          <w:b/>
          <w:lang w:val="es-ES"/>
        </w:rPr>
      </w:pPr>
      <w:r w:rsidRPr="00006D6D">
        <w:rPr>
          <w:rFonts w:ascii="Arial" w:hAnsi="Arial" w:cs="Arial"/>
          <w:b/>
          <w:lang w:val="ro-RO"/>
        </w:rPr>
        <w:t>î</w:t>
      </w:r>
      <w:r w:rsidRPr="00006D6D">
        <w:rPr>
          <w:rFonts w:ascii="Arial" w:hAnsi="Arial" w:cs="Arial"/>
          <w:b/>
          <w:lang w:val="es-ES"/>
        </w:rPr>
        <w:t xml:space="preserve">n vederea participării la procedura de atribuire a </w:t>
      </w:r>
      <w:r w:rsidR="008B09CD" w:rsidRPr="00006D6D">
        <w:rPr>
          <w:rFonts w:ascii="Arial" w:hAnsi="Arial" w:cs="Arial"/>
          <w:b/>
          <w:lang w:val="es-ES"/>
        </w:rPr>
        <w:t>acordului cadru</w:t>
      </w:r>
      <w:r w:rsidRPr="00006D6D">
        <w:rPr>
          <w:rFonts w:ascii="Arial" w:hAnsi="Arial" w:cs="Arial"/>
          <w:b/>
          <w:lang w:val="es-ES"/>
        </w:rPr>
        <w:t xml:space="preserve"> de achiziţie </w:t>
      </w:r>
      <w:r w:rsidR="0047707B" w:rsidRPr="00006D6D">
        <w:rPr>
          <w:rFonts w:ascii="Arial" w:hAnsi="Arial" w:cs="Arial"/>
          <w:b/>
          <w:lang w:val="es-ES"/>
        </w:rPr>
        <w:t>sectorială/contractului de achiziție sectorială</w:t>
      </w:r>
    </w:p>
    <w:p w14:paraId="6AF72588" w14:textId="77777777" w:rsidR="007A6085" w:rsidRPr="00006D6D" w:rsidRDefault="007A6085" w:rsidP="00F548D6">
      <w:pPr>
        <w:ind w:right="-341"/>
        <w:jc w:val="center"/>
        <w:rPr>
          <w:rFonts w:ascii="Arial" w:hAnsi="Arial" w:cs="Arial"/>
          <w:b/>
          <w:lang w:val="es-ES"/>
        </w:rPr>
      </w:pPr>
    </w:p>
    <w:p w14:paraId="2667C44D" w14:textId="77777777" w:rsidR="007A6085" w:rsidRPr="00006D6D" w:rsidRDefault="007A6085" w:rsidP="00BA0D0D">
      <w:pPr>
        <w:ind w:right="-341" w:firstLine="90"/>
        <w:jc w:val="both"/>
        <w:rPr>
          <w:rFonts w:ascii="Arial" w:hAnsi="Arial" w:cs="Arial"/>
          <w:lang w:val="ro-RO"/>
        </w:rPr>
      </w:pPr>
      <w:r w:rsidRPr="00006D6D">
        <w:rPr>
          <w:rFonts w:ascii="Arial" w:hAnsi="Arial" w:cs="Arial"/>
          <w:lang w:val="es-ES"/>
        </w:rPr>
        <w:t xml:space="preserve">Prezentul acord de asociere are ca temei legal art. </w:t>
      </w:r>
      <w:r w:rsidR="00967895" w:rsidRPr="00006D6D">
        <w:rPr>
          <w:rFonts w:ascii="Arial" w:hAnsi="Arial" w:cs="Arial"/>
          <w:lang w:val="es-ES"/>
        </w:rPr>
        <w:t>67</w:t>
      </w:r>
      <w:r w:rsidRPr="00006D6D">
        <w:rPr>
          <w:rFonts w:ascii="Arial" w:hAnsi="Arial" w:cs="Arial"/>
          <w:lang w:val="es-ES"/>
        </w:rPr>
        <w:t xml:space="preserve"> din Legea nr. 9</w:t>
      </w:r>
      <w:r w:rsidR="00967895" w:rsidRPr="00006D6D">
        <w:rPr>
          <w:rFonts w:ascii="Arial" w:hAnsi="Arial" w:cs="Arial"/>
          <w:lang w:val="es-ES"/>
        </w:rPr>
        <w:t>9</w:t>
      </w:r>
      <w:r w:rsidRPr="00006D6D">
        <w:rPr>
          <w:rFonts w:ascii="Arial" w:hAnsi="Arial" w:cs="Arial"/>
          <w:lang w:val="es-ES"/>
        </w:rPr>
        <w:t>/2016.</w:t>
      </w:r>
    </w:p>
    <w:p w14:paraId="75E2750B" w14:textId="77777777" w:rsidR="007A6085" w:rsidRPr="00006D6D" w:rsidRDefault="007A6085" w:rsidP="00F548D6">
      <w:pPr>
        <w:ind w:right="-341"/>
        <w:jc w:val="both"/>
        <w:rPr>
          <w:rFonts w:ascii="Arial" w:hAnsi="Arial" w:cs="Arial"/>
          <w:i/>
          <w:lang w:val="es-ES"/>
        </w:rPr>
      </w:pPr>
      <w:r w:rsidRPr="00006D6D">
        <w:rPr>
          <w:rFonts w:ascii="Arial" w:hAnsi="Arial" w:cs="Arial"/>
          <w:lang w:val="es-ES"/>
        </w:rPr>
        <w:tab/>
      </w:r>
      <w:r w:rsidRPr="00006D6D">
        <w:rPr>
          <w:rFonts w:ascii="Arial" w:hAnsi="Arial" w:cs="Arial"/>
          <w:lang w:val="es-ES"/>
        </w:rPr>
        <w:tab/>
      </w:r>
      <w:r w:rsidRPr="00006D6D">
        <w:rPr>
          <w:rFonts w:ascii="Arial" w:hAnsi="Arial" w:cs="Arial"/>
          <w:lang w:val="es-ES"/>
        </w:rPr>
        <w:tab/>
      </w:r>
    </w:p>
    <w:p w14:paraId="0BB1143F" w14:textId="77777777" w:rsidR="007A6085" w:rsidRPr="00006D6D" w:rsidRDefault="007A6085" w:rsidP="001A5D19">
      <w:pPr>
        <w:numPr>
          <w:ilvl w:val="0"/>
          <w:numId w:val="2"/>
        </w:numPr>
        <w:tabs>
          <w:tab w:val="clear" w:pos="720"/>
          <w:tab w:val="left" w:pos="270"/>
        </w:tabs>
        <w:ind w:right="-341" w:hanging="720"/>
        <w:jc w:val="both"/>
        <w:rPr>
          <w:rFonts w:ascii="Arial" w:hAnsi="Arial" w:cs="Arial"/>
          <w:lang w:val="it-IT"/>
        </w:rPr>
      </w:pPr>
      <w:r w:rsidRPr="00006D6D">
        <w:rPr>
          <w:rFonts w:ascii="Arial" w:hAnsi="Arial" w:cs="Arial"/>
          <w:b/>
          <w:lang w:val="it-IT"/>
        </w:rPr>
        <w:t>Părţile acordului</w:t>
      </w:r>
      <w:r w:rsidRPr="00006D6D">
        <w:rPr>
          <w:rFonts w:ascii="Arial" w:hAnsi="Arial" w:cs="Arial"/>
          <w:lang w:val="it-IT"/>
        </w:rPr>
        <w:t xml:space="preserve"> :</w:t>
      </w:r>
    </w:p>
    <w:p w14:paraId="23626212" w14:textId="77777777" w:rsidR="007A6085" w:rsidRPr="00006D6D" w:rsidRDefault="007A6085" w:rsidP="00F548D6">
      <w:pPr>
        <w:ind w:left="360" w:right="-341"/>
        <w:jc w:val="both"/>
        <w:rPr>
          <w:rFonts w:ascii="Arial" w:hAnsi="Arial" w:cs="Arial"/>
          <w:lang w:val="ro-RO"/>
        </w:rPr>
      </w:pPr>
      <w:r w:rsidRPr="00006D6D">
        <w:rPr>
          <w:rFonts w:ascii="Arial" w:hAnsi="Arial" w:cs="Arial"/>
          <w:lang w:val="fr-FR"/>
        </w:rPr>
        <w:t xml:space="preserve">_______________________, </w:t>
      </w:r>
      <w:r w:rsidRPr="00006D6D">
        <w:rPr>
          <w:rFonts w:ascii="Arial" w:hAnsi="Arial" w:cs="Arial"/>
          <w:lang w:val="ro-RO"/>
        </w:rPr>
        <w:t>reprezentată prin</w:t>
      </w:r>
      <w:r w:rsidR="00967895" w:rsidRPr="00006D6D">
        <w:rPr>
          <w:rFonts w:ascii="Arial" w:hAnsi="Arial" w:cs="Arial"/>
          <w:lang w:val="ro-RO"/>
        </w:rPr>
        <w:t xml:space="preserve"> _________</w:t>
      </w:r>
      <w:r w:rsidRPr="00006D6D">
        <w:rPr>
          <w:rFonts w:ascii="Arial" w:hAnsi="Arial" w:cs="Arial"/>
          <w:lang w:val="ro-RO"/>
        </w:rPr>
        <w:t>, în calitate de</w:t>
      </w:r>
      <w:r w:rsidR="00967895" w:rsidRPr="00006D6D">
        <w:rPr>
          <w:rFonts w:ascii="Arial" w:hAnsi="Arial" w:cs="Arial"/>
          <w:lang w:val="ro-RO"/>
        </w:rPr>
        <w:t xml:space="preserve"> ________________________</w:t>
      </w:r>
    </w:p>
    <w:p w14:paraId="10591453" w14:textId="77777777" w:rsidR="007A6085" w:rsidRPr="00006D6D" w:rsidRDefault="007A6085" w:rsidP="00F548D6">
      <w:pPr>
        <w:ind w:right="-341"/>
        <w:jc w:val="both"/>
        <w:rPr>
          <w:rFonts w:ascii="Arial" w:hAnsi="Arial" w:cs="Arial"/>
          <w:i/>
        </w:rPr>
      </w:pPr>
      <w:r w:rsidRPr="00006D6D">
        <w:rPr>
          <w:rFonts w:ascii="Arial" w:hAnsi="Arial" w:cs="Arial"/>
          <w:i/>
          <w:lang w:val="fr-FR"/>
        </w:rPr>
        <w:t xml:space="preserve">  </w:t>
      </w:r>
      <w:r w:rsidRPr="00006D6D">
        <w:rPr>
          <w:rFonts w:ascii="Arial" w:hAnsi="Arial" w:cs="Arial"/>
          <w:i/>
        </w:rPr>
        <w:t>(denumire operator economic, sediu, telefon)</w:t>
      </w:r>
    </w:p>
    <w:p w14:paraId="446D6814" w14:textId="77777777" w:rsidR="007A6085" w:rsidRPr="00006D6D" w:rsidRDefault="007A6085" w:rsidP="00F548D6">
      <w:pPr>
        <w:spacing w:before="120"/>
        <w:ind w:right="-341"/>
        <w:jc w:val="both"/>
        <w:rPr>
          <w:rFonts w:ascii="Arial" w:hAnsi="Arial" w:cs="Arial"/>
          <w:b/>
          <w:i/>
          <w:lang w:val="fr-FR"/>
        </w:rPr>
      </w:pPr>
      <w:r w:rsidRPr="00006D6D">
        <w:rPr>
          <w:rFonts w:ascii="Arial" w:hAnsi="Arial" w:cs="Arial"/>
          <w:b/>
          <w:i/>
          <w:lang w:val="fr-FR"/>
        </w:rPr>
        <w:t>şi</w:t>
      </w:r>
    </w:p>
    <w:p w14:paraId="343E9C63" w14:textId="77777777" w:rsidR="007A6085" w:rsidRPr="00006D6D" w:rsidRDefault="007A6085" w:rsidP="00F548D6">
      <w:pPr>
        <w:ind w:right="-341"/>
        <w:jc w:val="both"/>
        <w:rPr>
          <w:rFonts w:ascii="Arial" w:hAnsi="Arial" w:cs="Arial"/>
          <w:lang w:val="ro-RO"/>
        </w:rPr>
      </w:pPr>
      <w:r w:rsidRPr="00006D6D">
        <w:rPr>
          <w:rFonts w:ascii="Arial" w:hAnsi="Arial" w:cs="Arial"/>
          <w:lang w:val="fr-FR"/>
        </w:rPr>
        <w:t xml:space="preserve">  ________________________</w:t>
      </w:r>
      <w:r w:rsidRPr="00006D6D">
        <w:rPr>
          <w:rFonts w:ascii="Arial" w:hAnsi="Arial" w:cs="Arial"/>
          <w:lang w:val="ro-RO"/>
        </w:rPr>
        <w:t xml:space="preserve"> reprezentată prin</w:t>
      </w:r>
      <w:r w:rsidR="00967895" w:rsidRPr="00006D6D">
        <w:rPr>
          <w:rFonts w:ascii="Arial" w:hAnsi="Arial" w:cs="Arial"/>
          <w:lang w:val="ro-RO"/>
        </w:rPr>
        <w:t xml:space="preserve"> __________</w:t>
      </w:r>
      <w:r w:rsidRPr="00006D6D">
        <w:rPr>
          <w:rFonts w:ascii="Arial" w:hAnsi="Arial" w:cs="Arial"/>
          <w:lang w:val="ro-RO"/>
        </w:rPr>
        <w:t>, în calitate de</w:t>
      </w:r>
      <w:r w:rsidR="00967895" w:rsidRPr="00006D6D">
        <w:rPr>
          <w:rFonts w:ascii="Arial" w:hAnsi="Arial" w:cs="Arial"/>
          <w:lang w:val="ro-RO"/>
        </w:rPr>
        <w:t xml:space="preserve"> ___________________________</w:t>
      </w:r>
    </w:p>
    <w:p w14:paraId="610242A0" w14:textId="77777777" w:rsidR="007A6085" w:rsidRPr="00006D6D" w:rsidRDefault="007A6085" w:rsidP="00F548D6">
      <w:pPr>
        <w:ind w:right="-341"/>
        <w:jc w:val="both"/>
        <w:rPr>
          <w:rFonts w:ascii="Arial" w:hAnsi="Arial" w:cs="Arial"/>
          <w:i/>
        </w:rPr>
      </w:pPr>
      <w:r w:rsidRPr="00006D6D">
        <w:rPr>
          <w:rFonts w:ascii="Arial" w:hAnsi="Arial" w:cs="Arial"/>
          <w:i/>
          <w:lang w:val="fr-FR"/>
        </w:rPr>
        <w:t xml:space="preserve">  </w:t>
      </w:r>
      <w:r w:rsidRPr="00006D6D">
        <w:rPr>
          <w:rFonts w:ascii="Arial" w:hAnsi="Arial" w:cs="Arial"/>
          <w:i/>
        </w:rPr>
        <w:t>(denumire operator economic, sediu, telefon)</w:t>
      </w:r>
    </w:p>
    <w:p w14:paraId="2EC2EAF6" w14:textId="77777777" w:rsidR="007A6085" w:rsidRPr="00006D6D" w:rsidRDefault="007A6085" w:rsidP="00F548D6">
      <w:pPr>
        <w:ind w:right="-341"/>
        <w:jc w:val="both"/>
        <w:rPr>
          <w:rFonts w:ascii="Arial" w:hAnsi="Arial" w:cs="Arial"/>
          <w:i/>
        </w:rPr>
      </w:pPr>
    </w:p>
    <w:p w14:paraId="06BCBC5B" w14:textId="77777777" w:rsidR="007A6085" w:rsidRPr="00006D6D" w:rsidRDefault="007A6085" w:rsidP="00F548D6">
      <w:pPr>
        <w:ind w:right="-341"/>
        <w:jc w:val="both"/>
        <w:rPr>
          <w:rFonts w:ascii="Arial" w:hAnsi="Arial" w:cs="Arial"/>
          <w:lang w:val="fr-FR"/>
        </w:rPr>
      </w:pPr>
      <w:r w:rsidRPr="00006D6D">
        <w:rPr>
          <w:rFonts w:ascii="Arial" w:hAnsi="Arial" w:cs="Arial"/>
          <w:b/>
          <w:lang w:val="fr-FR"/>
        </w:rPr>
        <w:t>2</w:t>
      </w:r>
      <w:r w:rsidRPr="00006D6D">
        <w:rPr>
          <w:rFonts w:ascii="Arial" w:hAnsi="Arial" w:cs="Arial"/>
          <w:lang w:val="fr-FR"/>
        </w:rPr>
        <w:t xml:space="preserve">. </w:t>
      </w:r>
      <w:r w:rsidRPr="00006D6D">
        <w:rPr>
          <w:rFonts w:ascii="Arial" w:hAnsi="Arial" w:cs="Arial"/>
          <w:b/>
          <w:lang w:val="fr-FR"/>
        </w:rPr>
        <w:t>Obiectul acordului</w:t>
      </w:r>
      <w:r w:rsidRPr="00006D6D">
        <w:rPr>
          <w:rFonts w:ascii="Arial" w:hAnsi="Arial" w:cs="Arial"/>
          <w:lang w:val="fr-FR"/>
        </w:rPr>
        <w:t>:</w:t>
      </w:r>
    </w:p>
    <w:p w14:paraId="1192B27F" w14:textId="77777777" w:rsidR="007A6085" w:rsidRPr="00006D6D" w:rsidRDefault="007A6085" w:rsidP="002C3B12">
      <w:pPr>
        <w:ind w:right="-346"/>
        <w:jc w:val="both"/>
        <w:rPr>
          <w:rFonts w:ascii="Arial" w:hAnsi="Arial" w:cs="Arial"/>
          <w:lang w:val="fr-FR"/>
        </w:rPr>
      </w:pPr>
      <w:r w:rsidRPr="00006D6D">
        <w:rPr>
          <w:rFonts w:ascii="Arial" w:hAnsi="Arial" w:cs="Arial"/>
          <w:lang w:val="fr-FR"/>
        </w:rPr>
        <w:t>2.1 Asociaţii au convenit să desfăşoare în comun următoarele activităţi:</w:t>
      </w:r>
    </w:p>
    <w:p w14:paraId="43D677E5" w14:textId="77777777" w:rsidR="007A6085" w:rsidRPr="00006D6D" w:rsidRDefault="007A6085" w:rsidP="00F548D6">
      <w:pPr>
        <w:ind w:right="-341"/>
        <w:jc w:val="both"/>
        <w:rPr>
          <w:rFonts w:ascii="Arial" w:hAnsi="Arial" w:cs="Arial"/>
          <w:i/>
          <w:lang w:val="fr-FR"/>
        </w:rPr>
      </w:pPr>
      <w:r w:rsidRPr="00006D6D">
        <w:rPr>
          <w:rFonts w:ascii="Arial" w:hAnsi="Arial" w:cs="Arial"/>
          <w:lang w:val="fr-FR"/>
        </w:rPr>
        <w:t xml:space="preserve">a) participarea la procedura de achiziţie </w:t>
      </w:r>
      <w:r w:rsidR="00967895" w:rsidRPr="00006D6D">
        <w:rPr>
          <w:rFonts w:ascii="Arial" w:hAnsi="Arial" w:cs="Arial"/>
          <w:lang w:val="fr-FR"/>
        </w:rPr>
        <w:t>sectorială</w:t>
      </w:r>
      <w:r w:rsidRPr="00006D6D">
        <w:rPr>
          <w:rFonts w:ascii="Arial" w:hAnsi="Arial" w:cs="Arial"/>
          <w:lang w:val="fr-FR"/>
        </w:rPr>
        <w:t xml:space="preserve"> organizată de </w:t>
      </w:r>
      <w:r w:rsidR="00DD0E81" w:rsidRPr="00006D6D">
        <w:rPr>
          <w:rFonts w:ascii="Arial" w:hAnsi="Arial" w:cs="Arial"/>
        </w:rPr>
        <w:t>SOCIETATEA DE TRANSPORT BUCUREŞTI STB S.A.</w:t>
      </w:r>
      <w:r w:rsidRPr="00006D6D">
        <w:rPr>
          <w:rFonts w:ascii="Arial" w:hAnsi="Arial" w:cs="Arial"/>
          <w:lang w:val="fr-FR"/>
        </w:rPr>
        <w:t xml:space="preserve"> pentru atribuirea acordului cadru</w:t>
      </w:r>
      <w:r w:rsidR="00967895" w:rsidRPr="00006D6D">
        <w:rPr>
          <w:rFonts w:ascii="Arial" w:hAnsi="Arial" w:cs="Arial"/>
          <w:lang w:val="fr-FR"/>
        </w:rPr>
        <w:t>/ contractului</w:t>
      </w:r>
      <w:r w:rsidRPr="00006D6D">
        <w:rPr>
          <w:rFonts w:ascii="Arial" w:hAnsi="Arial" w:cs="Arial"/>
          <w:lang w:val="fr-FR"/>
        </w:rPr>
        <w:t xml:space="preserve"> </w:t>
      </w:r>
      <w:r w:rsidR="00967895" w:rsidRPr="00006D6D">
        <w:rPr>
          <w:rFonts w:ascii="Arial" w:hAnsi="Arial" w:cs="Arial"/>
          <w:lang w:val="fr-FR"/>
        </w:rPr>
        <w:t>____________________________</w:t>
      </w:r>
      <w:r w:rsidRPr="00006D6D">
        <w:rPr>
          <w:rFonts w:ascii="Arial" w:hAnsi="Arial" w:cs="Arial"/>
          <w:lang w:val="fr-FR"/>
        </w:rPr>
        <w:t>(</w:t>
      </w:r>
      <w:r w:rsidRPr="00006D6D">
        <w:rPr>
          <w:rFonts w:ascii="Arial" w:hAnsi="Arial" w:cs="Arial"/>
          <w:i/>
          <w:lang w:val="fr-FR"/>
        </w:rPr>
        <w:t>obiectul acordului-cadru</w:t>
      </w:r>
      <w:r w:rsidR="00967895" w:rsidRPr="00006D6D">
        <w:rPr>
          <w:rFonts w:ascii="Arial" w:hAnsi="Arial" w:cs="Arial"/>
          <w:i/>
          <w:lang w:val="fr-FR"/>
        </w:rPr>
        <w:t>/ contractului</w:t>
      </w:r>
      <w:r w:rsidRPr="00006D6D">
        <w:rPr>
          <w:rFonts w:ascii="Arial" w:hAnsi="Arial" w:cs="Arial"/>
          <w:i/>
          <w:lang w:val="fr-FR"/>
        </w:rPr>
        <w:t>)</w:t>
      </w:r>
    </w:p>
    <w:p w14:paraId="15C26A28" w14:textId="77777777" w:rsidR="007A6085" w:rsidRPr="00006D6D" w:rsidRDefault="007A6085" w:rsidP="00F548D6">
      <w:pPr>
        <w:ind w:right="-341"/>
        <w:jc w:val="both"/>
        <w:rPr>
          <w:rFonts w:ascii="Arial" w:hAnsi="Arial" w:cs="Arial"/>
          <w:i/>
          <w:lang w:val="fr-FR"/>
        </w:rPr>
      </w:pPr>
      <w:r w:rsidRPr="00006D6D">
        <w:rPr>
          <w:rFonts w:ascii="Arial" w:hAnsi="Arial" w:cs="Arial"/>
          <w:lang w:val="fr-FR"/>
        </w:rPr>
        <w:t xml:space="preserve"> b) derularea în comun a </w:t>
      </w:r>
      <w:r w:rsidR="00DD0E81" w:rsidRPr="00006D6D">
        <w:rPr>
          <w:rFonts w:ascii="Arial" w:hAnsi="Arial" w:cs="Arial"/>
          <w:lang w:val="fr-FR"/>
        </w:rPr>
        <w:t xml:space="preserve">acordului cadru/ </w:t>
      </w:r>
      <w:r w:rsidRPr="00006D6D">
        <w:rPr>
          <w:rFonts w:ascii="Arial" w:hAnsi="Arial" w:cs="Arial"/>
          <w:lang w:val="fr-FR"/>
        </w:rPr>
        <w:t xml:space="preserve">contractului de achiziţie </w:t>
      </w:r>
      <w:r w:rsidR="00DD0E81" w:rsidRPr="00006D6D">
        <w:rPr>
          <w:rFonts w:ascii="Arial" w:hAnsi="Arial" w:cs="Arial"/>
          <w:lang w:val="fr-FR"/>
        </w:rPr>
        <w:t xml:space="preserve">sectorială </w:t>
      </w:r>
      <w:r w:rsidRPr="00006D6D">
        <w:rPr>
          <w:rFonts w:ascii="Arial" w:hAnsi="Arial" w:cs="Arial"/>
          <w:i/>
          <w:lang w:val="fr-FR"/>
        </w:rPr>
        <w:t xml:space="preserve">în cazul desemnării ofertei comune ca fiind câştigătoare. </w:t>
      </w:r>
    </w:p>
    <w:p w14:paraId="5E6F2B77" w14:textId="77777777" w:rsidR="007A6085" w:rsidRPr="00006D6D" w:rsidRDefault="007A6085" w:rsidP="00F548D6">
      <w:pPr>
        <w:ind w:right="-341"/>
        <w:jc w:val="both"/>
        <w:rPr>
          <w:rFonts w:ascii="Arial" w:hAnsi="Arial" w:cs="Arial"/>
          <w:i/>
          <w:lang w:val="fr-FR"/>
        </w:rPr>
      </w:pPr>
      <w:r w:rsidRPr="00006D6D">
        <w:rPr>
          <w:rFonts w:ascii="Arial" w:hAnsi="Arial" w:cs="Arial"/>
          <w:i/>
          <w:lang w:val="fr-FR"/>
        </w:rPr>
        <w:t xml:space="preserve">                 </w:t>
      </w:r>
    </w:p>
    <w:p w14:paraId="69E35124" w14:textId="77777777" w:rsidR="007A6085" w:rsidRPr="00006D6D" w:rsidRDefault="007A6085" w:rsidP="00F548D6">
      <w:pPr>
        <w:ind w:right="-341"/>
        <w:jc w:val="both"/>
        <w:rPr>
          <w:rFonts w:ascii="Arial" w:hAnsi="Arial" w:cs="Arial"/>
          <w:lang w:val="fr-FR"/>
        </w:rPr>
      </w:pPr>
      <w:r w:rsidRPr="00006D6D">
        <w:rPr>
          <w:rFonts w:ascii="Arial" w:hAnsi="Arial" w:cs="Arial"/>
          <w:lang w:val="fr-FR"/>
        </w:rPr>
        <w:t xml:space="preserve">2.2 Alte activitaţi ce se vor realiza în comun: </w:t>
      </w:r>
    </w:p>
    <w:p w14:paraId="50ACB4E8" w14:textId="77777777" w:rsidR="007A6085" w:rsidRPr="00006D6D" w:rsidRDefault="007A6085" w:rsidP="00F548D6">
      <w:pPr>
        <w:ind w:right="-341"/>
        <w:jc w:val="both"/>
        <w:rPr>
          <w:rFonts w:ascii="Arial" w:hAnsi="Arial" w:cs="Arial"/>
          <w:lang w:val="fr-FR"/>
        </w:rPr>
      </w:pPr>
      <w:r w:rsidRPr="00006D6D">
        <w:rPr>
          <w:rFonts w:ascii="Arial" w:hAnsi="Arial" w:cs="Arial"/>
          <w:lang w:val="fr-FR"/>
        </w:rPr>
        <w:t>1. ___________________________________</w:t>
      </w:r>
    </w:p>
    <w:p w14:paraId="0CA51887" w14:textId="77777777" w:rsidR="007A6085" w:rsidRPr="00006D6D" w:rsidRDefault="007A6085" w:rsidP="00F548D6">
      <w:pPr>
        <w:ind w:right="-341"/>
        <w:jc w:val="both"/>
        <w:rPr>
          <w:rFonts w:ascii="Arial" w:hAnsi="Arial" w:cs="Arial"/>
          <w:lang w:val="fr-FR"/>
        </w:rPr>
      </w:pPr>
      <w:r w:rsidRPr="00006D6D">
        <w:rPr>
          <w:rFonts w:ascii="Arial" w:hAnsi="Arial" w:cs="Arial"/>
          <w:lang w:val="fr-FR"/>
        </w:rPr>
        <w:t>2. ___________________________________</w:t>
      </w:r>
    </w:p>
    <w:p w14:paraId="34AAAA44" w14:textId="77777777" w:rsidR="007A6085" w:rsidRPr="00006D6D" w:rsidRDefault="007A6085" w:rsidP="00F548D6">
      <w:pPr>
        <w:ind w:right="-341"/>
        <w:jc w:val="both"/>
        <w:rPr>
          <w:rFonts w:ascii="Arial" w:hAnsi="Arial" w:cs="Arial"/>
          <w:lang w:val="fr-FR"/>
        </w:rPr>
      </w:pPr>
      <w:r w:rsidRPr="00006D6D">
        <w:rPr>
          <w:rFonts w:ascii="Arial" w:hAnsi="Arial" w:cs="Arial"/>
          <w:lang w:val="fr-FR"/>
        </w:rPr>
        <w:t>… ___________________________________</w:t>
      </w:r>
    </w:p>
    <w:p w14:paraId="1252C786" w14:textId="77777777" w:rsidR="007A6085" w:rsidRPr="00006D6D" w:rsidRDefault="007A6085" w:rsidP="00F548D6">
      <w:pPr>
        <w:ind w:right="-341"/>
        <w:jc w:val="both"/>
        <w:rPr>
          <w:rFonts w:ascii="Arial" w:hAnsi="Arial" w:cs="Arial"/>
          <w:lang w:val="fr-FR"/>
        </w:rPr>
      </w:pPr>
    </w:p>
    <w:p w14:paraId="0CBD2AD6" w14:textId="77777777" w:rsidR="007A6085" w:rsidRPr="00006D6D" w:rsidRDefault="007A6085" w:rsidP="00F548D6">
      <w:pPr>
        <w:ind w:right="-341"/>
        <w:jc w:val="both"/>
        <w:rPr>
          <w:rFonts w:ascii="Arial" w:hAnsi="Arial" w:cs="Arial"/>
          <w:lang w:val="fr-FR"/>
        </w:rPr>
      </w:pPr>
      <w:r w:rsidRPr="00006D6D">
        <w:rPr>
          <w:rFonts w:ascii="Arial" w:hAnsi="Arial" w:cs="Arial"/>
          <w:lang w:val="fr-FR"/>
        </w:rPr>
        <w:t xml:space="preserve">2.3 Contribuţia financiară/tehnică/profesională a fiecarei părţi la îndeplinirea </w:t>
      </w:r>
      <w:r w:rsidR="00DD0E81" w:rsidRPr="00006D6D">
        <w:rPr>
          <w:rFonts w:ascii="Arial" w:hAnsi="Arial" w:cs="Arial"/>
          <w:lang w:val="fr-FR"/>
        </w:rPr>
        <w:t>acordului cadru/ contractului de achiziţie sectorială</w:t>
      </w:r>
      <w:r w:rsidRPr="00006D6D">
        <w:rPr>
          <w:rFonts w:ascii="Arial" w:hAnsi="Arial" w:cs="Arial"/>
          <w:lang w:val="fr-FR"/>
        </w:rPr>
        <w:t xml:space="preserve"> este:</w:t>
      </w:r>
    </w:p>
    <w:p w14:paraId="50210E56" w14:textId="77777777" w:rsidR="007A6085" w:rsidRPr="00006D6D" w:rsidRDefault="007A6085" w:rsidP="00F548D6">
      <w:pPr>
        <w:ind w:right="-341"/>
        <w:jc w:val="both"/>
        <w:rPr>
          <w:rFonts w:ascii="Arial" w:hAnsi="Arial" w:cs="Arial"/>
          <w:lang w:val="fr-FR"/>
        </w:rPr>
      </w:pPr>
      <w:r w:rsidRPr="00006D6D">
        <w:rPr>
          <w:rFonts w:ascii="Arial" w:hAnsi="Arial" w:cs="Arial"/>
          <w:lang w:val="fr-FR"/>
        </w:rPr>
        <w:t>1._______ % S.C. ___________________________</w:t>
      </w:r>
    </w:p>
    <w:p w14:paraId="1F2FD4BB" w14:textId="77777777" w:rsidR="007A6085" w:rsidRPr="00006D6D" w:rsidRDefault="007A6085" w:rsidP="00F548D6">
      <w:pPr>
        <w:ind w:right="-341"/>
        <w:jc w:val="both"/>
        <w:rPr>
          <w:rFonts w:ascii="Arial" w:hAnsi="Arial" w:cs="Arial"/>
          <w:lang w:val="fr-FR"/>
        </w:rPr>
      </w:pPr>
      <w:r w:rsidRPr="00006D6D">
        <w:rPr>
          <w:rFonts w:ascii="Arial" w:hAnsi="Arial" w:cs="Arial"/>
          <w:lang w:val="fr-FR"/>
        </w:rPr>
        <w:t>2._______ % S.C. ___________________________</w:t>
      </w:r>
    </w:p>
    <w:p w14:paraId="0900DB76" w14:textId="77777777" w:rsidR="007A6085" w:rsidRPr="00006D6D" w:rsidRDefault="007A6085" w:rsidP="00F548D6">
      <w:pPr>
        <w:ind w:right="-341"/>
        <w:jc w:val="both"/>
        <w:rPr>
          <w:rFonts w:ascii="Arial" w:hAnsi="Arial" w:cs="Arial"/>
          <w:lang w:val="fr-FR"/>
        </w:rPr>
      </w:pPr>
    </w:p>
    <w:p w14:paraId="00EFE2F6" w14:textId="77777777" w:rsidR="007A6085" w:rsidRPr="00006D6D" w:rsidRDefault="007A6085" w:rsidP="00F548D6">
      <w:pPr>
        <w:ind w:right="-341"/>
        <w:jc w:val="both"/>
        <w:rPr>
          <w:rFonts w:ascii="Arial" w:hAnsi="Arial" w:cs="Arial"/>
          <w:lang w:val="fr-FR"/>
        </w:rPr>
      </w:pPr>
      <w:r w:rsidRPr="00006D6D">
        <w:rPr>
          <w:rFonts w:ascii="Arial" w:hAnsi="Arial" w:cs="Arial"/>
          <w:lang w:val="fr-FR"/>
        </w:rPr>
        <w:t>2.4 Repartizarea beneficiilor sau pierderilor rezultate din activităţile comune desfăşurate de asociaţi se va efectua proporţional cu cota de participare a fiecărui asociat, respectiv:</w:t>
      </w:r>
    </w:p>
    <w:p w14:paraId="0DE2A779" w14:textId="77777777" w:rsidR="007A6085" w:rsidRPr="00006D6D" w:rsidRDefault="007A6085" w:rsidP="00F548D6">
      <w:pPr>
        <w:ind w:right="-341"/>
        <w:jc w:val="both"/>
        <w:rPr>
          <w:rFonts w:ascii="Arial" w:hAnsi="Arial" w:cs="Arial"/>
          <w:lang w:val="it-IT"/>
        </w:rPr>
      </w:pPr>
      <w:r w:rsidRPr="00006D6D">
        <w:rPr>
          <w:rFonts w:ascii="Arial" w:hAnsi="Arial" w:cs="Arial"/>
          <w:lang w:val="it-IT"/>
        </w:rPr>
        <w:t>1._______ % S.C. ___________________________</w:t>
      </w:r>
    </w:p>
    <w:p w14:paraId="4B3F97F6" w14:textId="77777777" w:rsidR="007A6085" w:rsidRPr="00006D6D" w:rsidRDefault="007A6085" w:rsidP="00F548D6">
      <w:pPr>
        <w:ind w:right="-341"/>
        <w:jc w:val="both"/>
        <w:rPr>
          <w:rFonts w:ascii="Arial" w:hAnsi="Arial" w:cs="Arial"/>
          <w:lang w:val="it-IT"/>
        </w:rPr>
      </w:pPr>
      <w:r w:rsidRPr="00006D6D">
        <w:rPr>
          <w:rFonts w:ascii="Arial" w:hAnsi="Arial" w:cs="Arial"/>
          <w:lang w:val="it-IT"/>
        </w:rPr>
        <w:t>2._______ % S.C. ___________________________</w:t>
      </w:r>
    </w:p>
    <w:p w14:paraId="61B596E3" w14:textId="77777777" w:rsidR="007A6085" w:rsidRPr="00006D6D" w:rsidRDefault="007A6085" w:rsidP="00F548D6">
      <w:pPr>
        <w:ind w:right="-341"/>
        <w:jc w:val="both"/>
        <w:rPr>
          <w:rFonts w:ascii="Arial" w:hAnsi="Arial" w:cs="Arial"/>
          <w:lang w:val="it-IT"/>
        </w:rPr>
      </w:pPr>
    </w:p>
    <w:p w14:paraId="0E6A74CF" w14:textId="77777777" w:rsidR="007A6085" w:rsidRPr="00006D6D" w:rsidRDefault="007A6085" w:rsidP="00F548D6">
      <w:pPr>
        <w:ind w:right="-341"/>
        <w:jc w:val="both"/>
        <w:rPr>
          <w:rFonts w:ascii="Arial" w:hAnsi="Arial" w:cs="Arial"/>
          <w:b/>
          <w:lang w:val="it-IT"/>
        </w:rPr>
      </w:pPr>
      <w:r w:rsidRPr="00006D6D">
        <w:rPr>
          <w:rFonts w:ascii="Arial" w:hAnsi="Arial" w:cs="Arial"/>
          <w:b/>
          <w:lang w:val="it-IT"/>
        </w:rPr>
        <w:t>3. Durata asocierii</w:t>
      </w:r>
    </w:p>
    <w:p w14:paraId="250FE3B8" w14:textId="77777777" w:rsidR="007A6085" w:rsidRPr="00006D6D" w:rsidRDefault="007A6085" w:rsidP="00F548D6">
      <w:pPr>
        <w:ind w:right="-341"/>
        <w:jc w:val="both"/>
        <w:rPr>
          <w:rFonts w:ascii="Arial" w:hAnsi="Arial" w:cs="Arial"/>
          <w:i/>
          <w:lang w:val="it-IT"/>
        </w:rPr>
      </w:pPr>
      <w:r w:rsidRPr="00006D6D">
        <w:rPr>
          <w:rFonts w:ascii="Arial" w:hAnsi="Arial" w:cs="Arial"/>
          <w:lang w:val="it-IT"/>
        </w:rPr>
        <w:t xml:space="preserve">3.1 Durata asocierii constituite </w:t>
      </w:r>
      <w:r w:rsidRPr="00006D6D">
        <w:rPr>
          <w:rFonts w:ascii="Arial" w:hAnsi="Arial" w:cs="Arial"/>
          <w:lang w:val="ro-RO"/>
        </w:rPr>
        <w:t xml:space="preserve">în baza prezentului acord este egală cu perioada derulării procedurii de atribuire şi se prelungeşte corespunzător cu perioada de îndeplinire a </w:t>
      </w:r>
      <w:r w:rsidR="00DD0E81" w:rsidRPr="00006D6D">
        <w:rPr>
          <w:rFonts w:ascii="Arial" w:hAnsi="Arial" w:cs="Arial"/>
          <w:lang w:val="fr-FR"/>
        </w:rPr>
        <w:t xml:space="preserve">acordului cadru/ contractului </w:t>
      </w:r>
      <w:r w:rsidRPr="00006D6D">
        <w:rPr>
          <w:rFonts w:ascii="Arial" w:hAnsi="Arial" w:cs="Arial"/>
          <w:lang w:val="ro-RO"/>
        </w:rPr>
        <w:t>(</w:t>
      </w:r>
      <w:r w:rsidRPr="00006D6D">
        <w:rPr>
          <w:rFonts w:ascii="Arial" w:hAnsi="Arial" w:cs="Arial"/>
          <w:i/>
          <w:lang w:val="ro-RO"/>
        </w:rPr>
        <w:t xml:space="preserve">în cazul </w:t>
      </w:r>
      <w:r w:rsidRPr="00006D6D">
        <w:rPr>
          <w:rFonts w:ascii="Arial" w:hAnsi="Arial" w:cs="Arial"/>
          <w:i/>
          <w:lang w:val="it-IT"/>
        </w:rPr>
        <w:t xml:space="preserve">desemnării asocierii ca fiind câştigătoare a procedurii de achiziţie). </w:t>
      </w:r>
    </w:p>
    <w:p w14:paraId="6D9FDE5C" w14:textId="77777777" w:rsidR="007A6085" w:rsidRPr="00006D6D" w:rsidRDefault="007A6085" w:rsidP="00F548D6">
      <w:pPr>
        <w:spacing w:before="120"/>
        <w:ind w:right="-341"/>
        <w:jc w:val="both"/>
        <w:rPr>
          <w:rFonts w:ascii="Arial" w:hAnsi="Arial" w:cs="Arial"/>
          <w:b/>
          <w:lang w:val="it-IT"/>
        </w:rPr>
      </w:pPr>
      <w:r w:rsidRPr="00006D6D">
        <w:rPr>
          <w:rFonts w:ascii="Arial" w:hAnsi="Arial" w:cs="Arial"/>
          <w:b/>
          <w:lang w:val="it-IT"/>
        </w:rPr>
        <w:t>4. Condiţiile de administrare şi conducere a asociaţiei:</w:t>
      </w:r>
    </w:p>
    <w:p w14:paraId="29226B6E" w14:textId="77777777" w:rsidR="007A6085" w:rsidRPr="00006D6D" w:rsidRDefault="007A6085" w:rsidP="00F548D6">
      <w:pPr>
        <w:ind w:right="-341"/>
        <w:jc w:val="both"/>
        <w:rPr>
          <w:rFonts w:ascii="Arial" w:hAnsi="Arial" w:cs="Arial"/>
          <w:lang w:val="it-IT"/>
        </w:rPr>
      </w:pPr>
      <w:r w:rsidRPr="00006D6D">
        <w:rPr>
          <w:rFonts w:ascii="Arial" w:hAnsi="Arial" w:cs="Arial"/>
          <w:lang w:val="it-IT"/>
        </w:rPr>
        <w:t xml:space="preserve">4.1 Se împuterniceşte S.C................................, având calitatea de lider al asociaţiei pentru întocmirea ofertei comune, semnarea şi depunerea acesteia în numele şi pentru asocierea constituită prin prezentul acord. </w:t>
      </w:r>
    </w:p>
    <w:p w14:paraId="2880261E" w14:textId="77777777" w:rsidR="007A6085" w:rsidRPr="00006D6D" w:rsidRDefault="007A6085" w:rsidP="00F548D6">
      <w:pPr>
        <w:ind w:right="-341"/>
        <w:jc w:val="both"/>
        <w:rPr>
          <w:rFonts w:ascii="Arial" w:hAnsi="Arial" w:cs="Arial"/>
          <w:i/>
          <w:lang w:val="it-IT"/>
        </w:rPr>
      </w:pPr>
      <w:r w:rsidRPr="00006D6D">
        <w:rPr>
          <w:rFonts w:ascii="Arial" w:hAnsi="Arial" w:cs="Arial"/>
          <w:lang w:val="it-IT"/>
        </w:rPr>
        <w:t xml:space="preserve">4.2 Se împuterniceşte S.C................................, având calitatea de lider al asociaţiei pentru semnarea </w:t>
      </w:r>
      <w:r w:rsidR="00DD0E81" w:rsidRPr="00006D6D">
        <w:rPr>
          <w:rFonts w:ascii="Arial" w:hAnsi="Arial" w:cs="Arial"/>
          <w:lang w:val="fr-FR"/>
        </w:rPr>
        <w:t xml:space="preserve">acordului cadru/ contractului de achiziţie sectorială </w:t>
      </w:r>
      <w:r w:rsidRPr="00006D6D">
        <w:rPr>
          <w:rFonts w:ascii="Arial" w:hAnsi="Arial" w:cs="Arial"/>
          <w:lang w:val="it-IT"/>
        </w:rPr>
        <w:t xml:space="preserve">în numele şi pentru </w:t>
      </w:r>
      <w:r w:rsidRPr="00006D6D">
        <w:rPr>
          <w:rFonts w:ascii="Arial" w:hAnsi="Arial" w:cs="Arial"/>
          <w:lang w:val="it-IT"/>
        </w:rPr>
        <w:lastRenderedPageBreak/>
        <w:t xml:space="preserve">asocierea constituită prin prezentul acord, </w:t>
      </w:r>
      <w:r w:rsidRPr="00006D6D">
        <w:rPr>
          <w:rFonts w:ascii="Arial" w:hAnsi="Arial" w:cs="Arial"/>
          <w:i/>
          <w:lang w:val="ro-RO"/>
        </w:rPr>
        <w:t xml:space="preserve">în cazul </w:t>
      </w:r>
      <w:r w:rsidRPr="00006D6D">
        <w:rPr>
          <w:rFonts w:ascii="Arial" w:hAnsi="Arial" w:cs="Arial"/>
          <w:i/>
          <w:lang w:val="it-IT"/>
        </w:rPr>
        <w:t>desemnării asocierii ca fiind câştigătoare a procedurii de achiziţie).</w:t>
      </w:r>
    </w:p>
    <w:p w14:paraId="5743077E" w14:textId="77777777" w:rsidR="00F548D6" w:rsidRPr="00006D6D" w:rsidRDefault="00F548D6" w:rsidP="00F548D6">
      <w:pPr>
        <w:widowControl w:val="0"/>
        <w:suppressAutoHyphens/>
        <w:overflowPunct w:val="0"/>
        <w:autoSpaceDE w:val="0"/>
        <w:ind w:right="-341"/>
        <w:jc w:val="both"/>
        <w:textAlignment w:val="baseline"/>
        <w:rPr>
          <w:rFonts w:ascii="Arial" w:hAnsi="Arial" w:cs="Arial"/>
          <w:bCs/>
          <w:lang w:val="ro-RO" w:eastAsia="zh-CN"/>
        </w:rPr>
      </w:pPr>
      <w:r w:rsidRPr="00006D6D">
        <w:rPr>
          <w:rFonts w:ascii="Arial" w:hAnsi="Arial" w:cs="Arial"/>
          <w:lang w:val="es-ES" w:eastAsia="zh-CN"/>
        </w:rPr>
        <w:t xml:space="preserve">4.3 Se împuterniceşte SC..............................., având calitatea de lider al asocierii </w:t>
      </w:r>
      <w:r w:rsidRPr="00006D6D">
        <w:rPr>
          <w:rFonts w:ascii="Arial" w:hAnsi="Arial" w:cs="Arial"/>
          <w:bCs/>
          <w:lang w:val="ro-RO" w:eastAsia="zh-CN"/>
        </w:rPr>
        <w:t xml:space="preserve">să primească instrucţiuni pentru şi în numele oricăruia şi tuturor membrilor asocierii. </w:t>
      </w:r>
    </w:p>
    <w:p w14:paraId="41834843" w14:textId="77777777" w:rsidR="00F548D6" w:rsidRPr="00006D6D" w:rsidRDefault="00F548D6" w:rsidP="00F548D6">
      <w:pPr>
        <w:widowControl w:val="0"/>
        <w:suppressAutoHyphens/>
        <w:overflowPunct w:val="0"/>
        <w:autoSpaceDE w:val="0"/>
        <w:ind w:right="-341"/>
        <w:jc w:val="both"/>
        <w:textAlignment w:val="baseline"/>
        <w:rPr>
          <w:rFonts w:ascii="Arial" w:hAnsi="Arial" w:cs="Arial"/>
          <w:bCs/>
          <w:lang w:val="ro-RO" w:eastAsia="zh-CN"/>
        </w:rPr>
      </w:pPr>
      <w:r w:rsidRPr="00006D6D">
        <w:rPr>
          <w:rFonts w:ascii="Arial" w:hAnsi="Arial" w:cs="Arial"/>
          <w:bCs/>
          <w:lang w:val="ro-RO" w:eastAsia="zh-CN"/>
        </w:rPr>
        <w:t xml:space="preserve">4.4 Garanţia de participare solicitată de </w:t>
      </w:r>
      <w:r w:rsidR="00DD0E81" w:rsidRPr="00006D6D">
        <w:rPr>
          <w:rFonts w:ascii="Arial" w:hAnsi="Arial" w:cs="Arial"/>
          <w:bCs/>
          <w:lang w:val="ro-RO" w:eastAsia="zh-CN"/>
        </w:rPr>
        <w:t>entitatea</w:t>
      </w:r>
      <w:r w:rsidRPr="00006D6D">
        <w:rPr>
          <w:rFonts w:ascii="Arial" w:hAnsi="Arial" w:cs="Arial"/>
          <w:bCs/>
          <w:lang w:val="ro-RO" w:eastAsia="zh-CN"/>
        </w:rPr>
        <w:t xml:space="preserve"> contractantă va fi/a fost constituită în numele asocierii de către .................(denumirea operatorului economic) ........................şi acoperă în mod solidar pe toţi membrii asocierii.</w:t>
      </w:r>
      <w:r w:rsidRPr="00006D6D">
        <w:rPr>
          <w:rFonts w:ascii="Arial" w:hAnsi="Arial" w:cs="Arial"/>
          <w:bCs/>
          <w:lang w:val="ro-RO" w:eastAsia="zh-CN"/>
        </w:rPr>
        <w:tab/>
      </w:r>
    </w:p>
    <w:p w14:paraId="647803DC" w14:textId="77777777" w:rsidR="00F548D6" w:rsidRPr="00006D6D" w:rsidRDefault="00F548D6" w:rsidP="00F548D6">
      <w:pPr>
        <w:widowControl w:val="0"/>
        <w:suppressAutoHyphens/>
        <w:overflowPunct w:val="0"/>
        <w:autoSpaceDE w:val="0"/>
        <w:ind w:right="-341"/>
        <w:jc w:val="both"/>
        <w:textAlignment w:val="baseline"/>
        <w:rPr>
          <w:rFonts w:ascii="Arial" w:hAnsi="Arial" w:cs="Arial"/>
          <w:bCs/>
          <w:lang w:val="ro-RO" w:eastAsia="zh-CN"/>
        </w:rPr>
      </w:pPr>
      <w:r w:rsidRPr="00006D6D">
        <w:rPr>
          <w:rFonts w:ascii="Arial" w:hAnsi="Arial" w:cs="Arial"/>
          <w:bCs/>
          <w:lang w:val="ro-RO" w:eastAsia="zh-CN"/>
        </w:rPr>
        <w:t xml:space="preserve">4.5 Membrii asocierii vor răspunde solidar şi individual în faţa </w:t>
      </w:r>
      <w:r w:rsidR="00DD0E81" w:rsidRPr="00006D6D">
        <w:rPr>
          <w:rFonts w:ascii="Arial" w:hAnsi="Arial" w:cs="Arial"/>
          <w:bCs/>
          <w:lang w:val="ro-RO" w:eastAsia="zh-CN"/>
        </w:rPr>
        <w:t xml:space="preserve">entității </w:t>
      </w:r>
      <w:r w:rsidRPr="00006D6D">
        <w:rPr>
          <w:rFonts w:ascii="Arial" w:hAnsi="Arial" w:cs="Arial"/>
          <w:bCs/>
          <w:lang w:val="ro-RO" w:eastAsia="zh-CN"/>
        </w:rPr>
        <w:t xml:space="preserve">contractante în ceea ce priveşte toate obligaţiile şi responsabilităţile ce decurg din sau în legătură cu executarea </w:t>
      </w:r>
      <w:r w:rsidR="00DD0E81" w:rsidRPr="00006D6D">
        <w:rPr>
          <w:rFonts w:ascii="Arial" w:hAnsi="Arial" w:cs="Arial"/>
          <w:lang w:val="fr-FR"/>
        </w:rPr>
        <w:t>acordului cadru/ contractului</w:t>
      </w:r>
      <w:r w:rsidRPr="00006D6D">
        <w:rPr>
          <w:rFonts w:ascii="Arial" w:hAnsi="Arial" w:cs="Arial"/>
          <w:bCs/>
          <w:lang w:val="ro-RO" w:eastAsia="zh-CN"/>
        </w:rPr>
        <w:t>.</w:t>
      </w:r>
    </w:p>
    <w:p w14:paraId="6B3900BC" w14:textId="77777777" w:rsidR="00F548D6" w:rsidRPr="00006D6D" w:rsidRDefault="00F548D6" w:rsidP="00F548D6">
      <w:pPr>
        <w:widowControl w:val="0"/>
        <w:suppressAutoHyphens/>
        <w:overflowPunct w:val="0"/>
        <w:autoSpaceDE w:val="0"/>
        <w:ind w:right="-341"/>
        <w:jc w:val="both"/>
        <w:textAlignment w:val="baseline"/>
        <w:rPr>
          <w:rFonts w:ascii="Arial" w:hAnsi="Arial" w:cs="Arial"/>
          <w:bCs/>
          <w:lang w:val="ro-RO" w:eastAsia="zh-CN"/>
        </w:rPr>
      </w:pPr>
      <w:r w:rsidRPr="00006D6D">
        <w:rPr>
          <w:rFonts w:ascii="Arial" w:hAnsi="Arial" w:cs="Arial"/>
          <w:bCs/>
          <w:lang w:val="ro-RO" w:eastAsia="zh-CN"/>
        </w:rPr>
        <w:t xml:space="preserve">4.6 Asociaţii convin să se susţină ori de câte ori va fi nevoie pe tot parcursul executării </w:t>
      </w:r>
      <w:r w:rsidR="00DD0E81" w:rsidRPr="00006D6D">
        <w:rPr>
          <w:rFonts w:ascii="Arial" w:hAnsi="Arial" w:cs="Arial"/>
          <w:lang w:val="fr-FR"/>
        </w:rPr>
        <w:t>acordului cadru/ contractului</w:t>
      </w:r>
      <w:r w:rsidRPr="00006D6D">
        <w:rPr>
          <w:rFonts w:ascii="Arial" w:hAnsi="Arial" w:cs="Arial"/>
          <w:bCs/>
          <w:lang w:val="ro-RO" w:eastAsia="zh-CN"/>
        </w:rPr>
        <w:t>,  acordându-şi sprijin de natură tehnică, managerială şi/sau logistică, ori de câte ori situaţia o va cere.</w:t>
      </w:r>
    </w:p>
    <w:p w14:paraId="04DE2922" w14:textId="77777777" w:rsidR="00F548D6" w:rsidRPr="00006D6D" w:rsidRDefault="00F548D6" w:rsidP="008B09CD">
      <w:pPr>
        <w:widowControl w:val="0"/>
        <w:suppressAutoHyphens/>
        <w:overflowPunct w:val="0"/>
        <w:autoSpaceDE w:val="0"/>
        <w:ind w:right="-341"/>
        <w:jc w:val="both"/>
        <w:textAlignment w:val="baseline"/>
        <w:rPr>
          <w:rFonts w:ascii="Arial" w:hAnsi="Arial" w:cs="Arial"/>
          <w:bCs/>
          <w:lang w:val="ro-RO" w:eastAsia="zh-CN"/>
        </w:rPr>
      </w:pPr>
      <w:r w:rsidRPr="00006D6D">
        <w:rPr>
          <w:rFonts w:ascii="Arial" w:hAnsi="Arial" w:cs="Arial"/>
          <w:bCs/>
          <w:lang w:val="ro-RO" w:eastAsia="zh-CN"/>
        </w:rPr>
        <w:t xml:space="preserve">4.7 Niciunul dintre membrii asocierii nu va fi îndreptăţit să vândă, să cesioneze sau în orice altă modalitate să greveze ori să transmită cota sa de participare sau parte din aceasta, altfel decât prin efectul legii şi prin obţinerea consimţământului prealabil, în scris, atât al celorlalţi membri asociaţi, cât şi al </w:t>
      </w:r>
      <w:r w:rsidR="00DD0E81" w:rsidRPr="00006D6D">
        <w:rPr>
          <w:rFonts w:ascii="Arial" w:hAnsi="Arial" w:cs="Arial"/>
          <w:bCs/>
          <w:lang w:val="ro-RO" w:eastAsia="zh-CN"/>
        </w:rPr>
        <w:t>ent</w:t>
      </w:r>
      <w:r w:rsidRPr="00006D6D">
        <w:rPr>
          <w:rFonts w:ascii="Arial" w:hAnsi="Arial" w:cs="Arial"/>
          <w:bCs/>
          <w:lang w:val="ro-RO" w:eastAsia="zh-CN"/>
        </w:rPr>
        <w:t>ităţii contractante.</w:t>
      </w:r>
    </w:p>
    <w:p w14:paraId="59DCA224" w14:textId="77777777" w:rsidR="007A6085" w:rsidRPr="00006D6D" w:rsidRDefault="007A6085" w:rsidP="00F548D6">
      <w:pPr>
        <w:spacing w:before="120"/>
        <w:ind w:right="-341"/>
        <w:jc w:val="both"/>
        <w:rPr>
          <w:rFonts w:ascii="Arial" w:hAnsi="Arial" w:cs="Arial"/>
          <w:b/>
          <w:lang w:val="it-IT"/>
        </w:rPr>
      </w:pPr>
      <w:r w:rsidRPr="00006D6D">
        <w:rPr>
          <w:rFonts w:ascii="Arial" w:hAnsi="Arial" w:cs="Arial"/>
          <w:lang w:val="it-IT"/>
        </w:rPr>
        <w:t xml:space="preserve">5. </w:t>
      </w:r>
      <w:r w:rsidRPr="00006D6D">
        <w:rPr>
          <w:rFonts w:ascii="Arial" w:hAnsi="Arial" w:cs="Arial"/>
          <w:b/>
          <w:lang w:val="it-IT"/>
        </w:rPr>
        <w:t>Încetarea acordului de asociere</w:t>
      </w:r>
    </w:p>
    <w:p w14:paraId="0045200A" w14:textId="77777777" w:rsidR="007A6085" w:rsidRPr="00006D6D" w:rsidRDefault="007A6085" w:rsidP="00F548D6">
      <w:pPr>
        <w:ind w:right="-341"/>
        <w:jc w:val="both"/>
        <w:rPr>
          <w:rFonts w:ascii="Arial" w:hAnsi="Arial" w:cs="Arial"/>
          <w:lang w:val="it-IT"/>
        </w:rPr>
      </w:pPr>
      <w:r w:rsidRPr="00006D6D">
        <w:rPr>
          <w:rFonts w:ascii="Arial" w:hAnsi="Arial" w:cs="Arial"/>
          <w:lang w:val="it-IT"/>
        </w:rPr>
        <w:t>5.1 Asocierea îşi încetează activitatea ca urmare a următoarelor cauze:</w:t>
      </w:r>
    </w:p>
    <w:p w14:paraId="76EAD4C1" w14:textId="77777777" w:rsidR="007A6085" w:rsidRPr="00006D6D" w:rsidRDefault="007A6085" w:rsidP="001A5D19">
      <w:pPr>
        <w:numPr>
          <w:ilvl w:val="0"/>
          <w:numId w:val="3"/>
        </w:numPr>
        <w:ind w:right="-341" w:firstLine="0"/>
        <w:jc w:val="both"/>
        <w:rPr>
          <w:rFonts w:ascii="Arial" w:hAnsi="Arial" w:cs="Arial"/>
          <w:lang w:val="pt-BR"/>
        </w:rPr>
      </w:pPr>
      <w:r w:rsidRPr="00006D6D">
        <w:rPr>
          <w:rFonts w:ascii="Arial" w:hAnsi="Arial" w:cs="Arial"/>
          <w:lang w:val="pt-BR"/>
        </w:rPr>
        <w:t>expirarea duratei pentru care s-a încheiat acordul;</w:t>
      </w:r>
    </w:p>
    <w:p w14:paraId="29F0E800" w14:textId="77777777" w:rsidR="007A6085" w:rsidRPr="00006D6D" w:rsidRDefault="007A6085" w:rsidP="001A5D19">
      <w:pPr>
        <w:numPr>
          <w:ilvl w:val="0"/>
          <w:numId w:val="3"/>
        </w:numPr>
        <w:ind w:right="-341" w:firstLine="0"/>
        <w:jc w:val="both"/>
        <w:rPr>
          <w:rFonts w:ascii="Arial" w:hAnsi="Arial" w:cs="Arial"/>
          <w:lang w:val="pt-BR"/>
        </w:rPr>
      </w:pPr>
      <w:r w:rsidRPr="00006D6D">
        <w:rPr>
          <w:rFonts w:ascii="Arial" w:hAnsi="Arial" w:cs="Arial"/>
          <w:lang w:val="pt-BR"/>
        </w:rPr>
        <w:t>neîndeplinirea sau îndeplinirea necorespunzătoare a activităţilor prevăzute la art. 2 din acord;</w:t>
      </w:r>
    </w:p>
    <w:p w14:paraId="1A0121D7" w14:textId="77777777" w:rsidR="007A6085" w:rsidRPr="00006D6D" w:rsidRDefault="007A6085" w:rsidP="001A5D19">
      <w:pPr>
        <w:numPr>
          <w:ilvl w:val="0"/>
          <w:numId w:val="3"/>
        </w:numPr>
        <w:ind w:right="-341" w:firstLine="0"/>
        <w:jc w:val="both"/>
        <w:rPr>
          <w:rFonts w:ascii="Arial" w:hAnsi="Arial" w:cs="Arial"/>
          <w:lang w:val="pt-BR"/>
        </w:rPr>
      </w:pPr>
      <w:r w:rsidRPr="00006D6D">
        <w:rPr>
          <w:rFonts w:ascii="Arial" w:hAnsi="Arial" w:cs="Arial"/>
          <w:lang w:val="pt-BR"/>
        </w:rPr>
        <w:t>alte cauze prevăzute de lege.</w:t>
      </w:r>
    </w:p>
    <w:p w14:paraId="387C06C7" w14:textId="77777777" w:rsidR="007A6085" w:rsidRPr="00006D6D" w:rsidRDefault="007A6085" w:rsidP="00F548D6">
      <w:pPr>
        <w:ind w:right="-341"/>
        <w:jc w:val="both"/>
        <w:rPr>
          <w:rFonts w:ascii="Arial" w:hAnsi="Arial" w:cs="Arial"/>
          <w:b/>
          <w:lang w:val="pt-BR"/>
        </w:rPr>
      </w:pPr>
    </w:p>
    <w:p w14:paraId="091CD9B0" w14:textId="77777777" w:rsidR="007A6085" w:rsidRPr="00006D6D" w:rsidRDefault="007A6085" w:rsidP="00F548D6">
      <w:pPr>
        <w:ind w:right="-341"/>
        <w:jc w:val="both"/>
        <w:rPr>
          <w:rFonts w:ascii="Arial" w:hAnsi="Arial" w:cs="Arial"/>
          <w:b/>
          <w:lang w:val="pt-BR"/>
        </w:rPr>
      </w:pPr>
      <w:r w:rsidRPr="00006D6D">
        <w:rPr>
          <w:rFonts w:ascii="Arial" w:hAnsi="Arial" w:cs="Arial"/>
          <w:b/>
          <w:lang w:val="pt-BR"/>
        </w:rPr>
        <w:t>6 Comunicări</w:t>
      </w:r>
    </w:p>
    <w:p w14:paraId="32D7DCCD" w14:textId="77777777" w:rsidR="007A6085" w:rsidRPr="00006D6D" w:rsidRDefault="007A6085" w:rsidP="00F548D6">
      <w:pPr>
        <w:ind w:right="-341"/>
        <w:jc w:val="both"/>
        <w:rPr>
          <w:rFonts w:ascii="Arial" w:hAnsi="Arial" w:cs="Arial"/>
          <w:lang w:val="pt-BR"/>
        </w:rPr>
      </w:pPr>
      <w:r w:rsidRPr="00006D6D">
        <w:rPr>
          <w:rFonts w:ascii="Arial" w:hAnsi="Arial" w:cs="Arial"/>
          <w:lang w:val="pt-BR"/>
        </w:rPr>
        <w:t>6.1 Orice comunicare între părţi este valabil îndeplinită dacă se va face în scris şi va fi transmisă la adresa/adresele ......................................................., prevăzute la art..........</w:t>
      </w:r>
    </w:p>
    <w:p w14:paraId="1E3E703A" w14:textId="77777777" w:rsidR="002C3B12" w:rsidRPr="00006D6D" w:rsidRDefault="007A6085" w:rsidP="00F16D3C">
      <w:pPr>
        <w:ind w:right="-341"/>
        <w:jc w:val="both"/>
        <w:rPr>
          <w:rFonts w:ascii="Arial" w:hAnsi="Arial" w:cs="Arial"/>
          <w:lang w:val="it-IT"/>
        </w:rPr>
      </w:pPr>
      <w:r w:rsidRPr="00006D6D">
        <w:rPr>
          <w:rFonts w:ascii="Arial" w:hAnsi="Arial" w:cs="Arial"/>
          <w:lang w:val="it-IT"/>
        </w:rPr>
        <w:t>6.2 De comun acord, asociaţii pot stabili şi alte modalităţi de comunicare.</w:t>
      </w:r>
    </w:p>
    <w:p w14:paraId="5C642D0C" w14:textId="77777777" w:rsidR="007A6085" w:rsidRPr="00006D6D" w:rsidRDefault="007A6085" w:rsidP="00F548D6">
      <w:pPr>
        <w:spacing w:before="120"/>
        <w:ind w:right="-341"/>
        <w:jc w:val="both"/>
        <w:rPr>
          <w:rFonts w:ascii="Arial" w:hAnsi="Arial" w:cs="Arial"/>
          <w:b/>
          <w:lang w:val="it-IT"/>
        </w:rPr>
      </w:pPr>
      <w:r w:rsidRPr="00006D6D">
        <w:rPr>
          <w:rFonts w:ascii="Arial" w:hAnsi="Arial" w:cs="Arial"/>
          <w:b/>
          <w:lang w:val="it-IT"/>
        </w:rPr>
        <w:t>7 Litigii</w:t>
      </w:r>
    </w:p>
    <w:p w14:paraId="0A21063F" w14:textId="77777777" w:rsidR="002C3B12" w:rsidRPr="00006D6D" w:rsidRDefault="007A6085" w:rsidP="00F16D3C">
      <w:pPr>
        <w:ind w:right="-341"/>
        <w:jc w:val="both"/>
        <w:rPr>
          <w:rFonts w:ascii="Arial" w:hAnsi="Arial" w:cs="Arial"/>
          <w:lang w:val="it-IT"/>
        </w:rPr>
      </w:pPr>
      <w:r w:rsidRPr="00006D6D">
        <w:rPr>
          <w:rFonts w:ascii="Arial" w:hAnsi="Arial" w:cs="Arial"/>
          <w:lang w:val="it-IT"/>
        </w:rPr>
        <w:t>7.1 Litigiile intervenite între părţi se vor soluţiona pe cale amiabilă, iar în caz de nerezolvare vor fi soluţionate de către instanţa de judecată competentă.</w:t>
      </w:r>
    </w:p>
    <w:p w14:paraId="2FF94D0B" w14:textId="77777777" w:rsidR="007A6085" w:rsidRPr="00006D6D" w:rsidRDefault="007A6085" w:rsidP="00F548D6">
      <w:pPr>
        <w:spacing w:before="120"/>
        <w:ind w:right="-341"/>
        <w:jc w:val="both"/>
        <w:rPr>
          <w:rFonts w:ascii="Arial" w:hAnsi="Arial" w:cs="Arial"/>
          <w:lang w:val="it-IT"/>
        </w:rPr>
      </w:pPr>
      <w:r w:rsidRPr="00006D6D">
        <w:rPr>
          <w:rFonts w:ascii="Arial" w:hAnsi="Arial" w:cs="Arial"/>
          <w:lang w:val="it-IT"/>
        </w:rPr>
        <w:t xml:space="preserve">8. </w:t>
      </w:r>
      <w:r w:rsidRPr="00006D6D">
        <w:rPr>
          <w:rFonts w:ascii="Arial" w:hAnsi="Arial" w:cs="Arial"/>
          <w:b/>
          <w:lang w:val="it-IT"/>
        </w:rPr>
        <w:t>Alte clauze</w:t>
      </w:r>
      <w:r w:rsidRPr="00006D6D">
        <w:rPr>
          <w:rFonts w:ascii="Arial" w:hAnsi="Arial" w:cs="Arial"/>
          <w:lang w:val="it-IT"/>
        </w:rPr>
        <w:t>:____________________________________________</w:t>
      </w:r>
    </w:p>
    <w:p w14:paraId="0A0D74A5" w14:textId="77777777" w:rsidR="007A6085" w:rsidRPr="00006D6D" w:rsidRDefault="007A6085" w:rsidP="00F548D6">
      <w:pPr>
        <w:ind w:right="-341"/>
        <w:jc w:val="both"/>
        <w:rPr>
          <w:rFonts w:ascii="Arial" w:hAnsi="Arial" w:cs="Arial"/>
          <w:lang w:val="it-IT"/>
        </w:rPr>
      </w:pPr>
      <w:r w:rsidRPr="00006D6D">
        <w:rPr>
          <w:rFonts w:ascii="Arial" w:hAnsi="Arial" w:cs="Arial"/>
          <w:lang w:val="it-IT"/>
        </w:rPr>
        <w:t>Prezentul acord a fost încheiat într-un număr de.....exemplare, câte unul pentru fiecare parte, astăzi............................(</w:t>
      </w:r>
      <w:r w:rsidRPr="00006D6D">
        <w:rPr>
          <w:rFonts w:ascii="Arial" w:hAnsi="Arial" w:cs="Arial"/>
          <w:i/>
          <w:lang w:val="it-IT"/>
        </w:rPr>
        <w:t>data semnării lui</w:t>
      </w:r>
      <w:r w:rsidRPr="00006D6D">
        <w:rPr>
          <w:rFonts w:ascii="Arial" w:hAnsi="Arial" w:cs="Arial"/>
          <w:lang w:val="it-IT"/>
        </w:rPr>
        <w:t>)</w:t>
      </w:r>
    </w:p>
    <w:p w14:paraId="414082A8" w14:textId="77777777" w:rsidR="00F16D3C" w:rsidRPr="00006D6D" w:rsidRDefault="00F16D3C" w:rsidP="00F548D6">
      <w:pPr>
        <w:ind w:right="-341"/>
        <w:jc w:val="both"/>
        <w:rPr>
          <w:rFonts w:ascii="Arial" w:hAnsi="Arial" w:cs="Arial"/>
          <w:lang w:val="it-IT"/>
        </w:rPr>
      </w:pPr>
    </w:p>
    <w:p w14:paraId="62E14105" w14:textId="77777777" w:rsidR="00F16D3C" w:rsidRPr="00006D6D" w:rsidRDefault="00F16D3C" w:rsidP="00F548D6">
      <w:pPr>
        <w:ind w:right="-341"/>
        <w:jc w:val="both"/>
        <w:rPr>
          <w:rFonts w:ascii="Arial" w:hAnsi="Arial" w:cs="Arial"/>
          <w:lang w:val="it-IT"/>
        </w:rPr>
      </w:pPr>
    </w:p>
    <w:p w14:paraId="76883C6C" w14:textId="77777777" w:rsidR="007A6085" w:rsidRPr="00006D6D" w:rsidRDefault="00F548D6" w:rsidP="00F548D6">
      <w:pPr>
        <w:ind w:right="-341"/>
        <w:jc w:val="both"/>
        <w:rPr>
          <w:rFonts w:ascii="Arial" w:hAnsi="Arial" w:cs="Arial"/>
          <w:lang w:val="it-IT"/>
        </w:rPr>
      </w:pPr>
      <w:r w:rsidRPr="00006D6D">
        <w:rPr>
          <w:rFonts w:ascii="Arial" w:hAnsi="Arial" w:cs="Arial"/>
          <w:lang w:val="it-IT"/>
        </w:rPr>
        <w:t>Liderul asocierii</w:t>
      </w:r>
      <w:r w:rsidR="007A6085" w:rsidRPr="00006D6D">
        <w:rPr>
          <w:rFonts w:ascii="Arial" w:hAnsi="Arial" w:cs="Arial"/>
          <w:lang w:val="it-IT"/>
        </w:rPr>
        <w:t>:</w:t>
      </w:r>
    </w:p>
    <w:p w14:paraId="6382F2BE" w14:textId="77777777" w:rsidR="007A6085" w:rsidRPr="00006D6D" w:rsidRDefault="007A6085" w:rsidP="00F548D6">
      <w:pPr>
        <w:ind w:right="-341"/>
        <w:jc w:val="both"/>
        <w:rPr>
          <w:rFonts w:ascii="Arial" w:hAnsi="Arial" w:cs="Arial"/>
          <w:lang w:val="it-IT"/>
        </w:rPr>
      </w:pPr>
    </w:p>
    <w:p w14:paraId="31A75870" w14:textId="77777777" w:rsidR="007A6085" w:rsidRPr="00006D6D" w:rsidRDefault="007A6085" w:rsidP="00F548D6">
      <w:pPr>
        <w:ind w:right="-341"/>
        <w:jc w:val="both"/>
        <w:rPr>
          <w:rFonts w:ascii="Arial" w:hAnsi="Arial" w:cs="Arial"/>
          <w:lang w:val="it-IT"/>
        </w:rPr>
      </w:pPr>
      <w:r w:rsidRPr="00006D6D">
        <w:rPr>
          <w:rFonts w:ascii="Arial" w:hAnsi="Arial" w:cs="Arial"/>
          <w:lang w:val="it-IT"/>
        </w:rPr>
        <w:t>______________________</w:t>
      </w:r>
    </w:p>
    <w:p w14:paraId="7BF88C5D" w14:textId="77777777" w:rsidR="007A6085" w:rsidRPr="00006D6D" w:rsidRDefault="007A6085" w:rsidP="00F548D6">
      <w:pPr>
        <w:ind w:right="-341"/>
        <w:jc w:val="both"/>
        <w:rPr>
          <w:rFonts w:ascii="Arial" w:hAnsi="Arial" w:cs="Arial"/>
          <w:i/>
          <w:lang w:val="it-IT"/>
        </w:rPr>
      </w:pPr>
      <w:r w:rsidRPr="00006D6D">
        <w:rPr>
          <w:rFonts w:ascii="Arial" w:hAnsi="Arial" w:cs="Arial"/>
          <w:i/>
          <w:lang w:val="it-IT"/>
        </w:rPr>
        <w:t xml:space="preserve">(denumire </w:t>
      </w:r>
      <w:r w:rsidR="00D412E4" w:rsidRPr="00006D6D">
        <w:rPr>
          <w:rFonts w:ascii="Arial" w:hAnsi="Arial" w:cs="Arial"/>
          <w:i/>
          <w:lang w:val="it-IT"/>
        </w:rPr>
        <w:t>operator economic</w:t>
      </w:r>
      <w:r w:rsidRPr="00006D6D">
        <w:rPr>
          <w:rFonts w:ascii="Arial" w:hAnsi="Arial" w:cs="Arial"/>
          <w:i/>
          <w:lang w:val="it-IT"/>
        </w:rPr>
        <w:t>)</w:t>
      </w:r>
    </w:p>
    <w:p w14:paraId="092DB729" w14:textId="77777777" w:rsidR="007A6085" w:rsidRPr="00006D6D" w:rsidRDefault="007A6085" w:rsidP="00F548D6">
      <w:pPr>
        <w:ind w:right="-341"/>
        <w:jc w:val="both"/>
        <w:rPr>
          <w:rFonts w:ascii="Arial" w:hAnsi="Arial" w:cs="Arial"/>
          <w:lang w:val="it-IT"/>
        </w:rPr>
      </w:pPr>
    </w:p>
    <w:p w14:paraId="39D85E9C" w14:textId="77777777" w:rsidR="007A6085" w:rsidRPr="00006D6D" w:rsidRDefault="007A6085" w:rsidP="00F548D6">
      <w:pPr>
        <w:ind w:right="-341"/>
        <w:jc w:val="both"/>
        <w:rPr>
          <w:rFonts w:ascii="Arial" w:hAnsi="Arial" w:cs="Arial"/>
          <w:lang w:val="it-IT"/>
        </w:rPr>
      </w:pPr>
      <w:r w:rsidRPr="00006D6D">
        <w:rPr>
          <w:rFonts w:ascii="Arial" w:hAnsi="Arial" w:cs="Arial"/>
          <w:lang w:val="it-IT"/>
        </w:rPr>
        <w:t>ASOCIAT 1,</w:t>
      </w:r>
    </w:p>
    <w:p w14:paraId="3CB261C9" w14:textId="77777777" w:rsidR="007A6085" w:rsidRPr="00006D6D" w:rsidRDefault="007A6085" w:rsidP="00F548D6">
      <w:pPr>
        <w:ind w:right="-341"/>
        <w:jc w:val="both"/>
        <w:rPr>
          <w:rFonts w:ascii="Arial" w:hAnsi="Arial" w:cs="Arial"/>
          <w:lang w:val="it-IT"/>
        </w:rPr>
      </w:pPr>
      <w:r w:rsidRPr="00006D6D">
        <w:rPr>
          <w:rFonts w:ascii="Arial" w:hAnsi="Arial" w:cs="Arial"/>
          <w:lang w:val="it-IT"/>
        </w:rPr>
        <w:t>___________________</w:t>
      </w:r>
    </w:p>
    <w:p w14:paraId="225E3111" w14:textId="77777777" w:rsidR="007A6085" w:rsidRPr="00006D6D" w:rsidRDefault="007A6085" w:rsidP="00F548D6">
      <w:pPr>
        <w:ind w:right="-341"/>
        <w:jc w:val="both"/>
        <w:rPr>
          <w:rFonts w:ascii="Arial" w:hAnsi="Arial" w:cs="Arial"/>
          <w:lang w:val="it-IT"/>
        </w:rPr>
      </w:pPr>
    </w:p>
    <w:p w14:paraId="128D12E0" w14:textId="77777777" w:rsidR="007A6085" w:rsidRPr="00006D6D" w:rsidRDefault="007A6085" w:rsidP="00F548D6">
      <w:pPr>
        <w:ind w:right="-341"/>
        <w:jc w:val="both"/>
        <w:rPr>
          <w:rFonts w:ascii="Arial" w:hAnsi="Arial" w:cs="Arial"/>
          <w:lang w:val="it-IT"/>
        </w:rPr>
      </w:pPr>
      <w:r w:rsidRPr="00006D6D">
        <w:rPr>
          <w:rFonts w:ascii="Arial" w:hAnsi="Arial" w:cs="Arial"/>
          <w:lang w:val="it-IT"/>
        </w:rPr>
        <w:t>ASOCIAT 2,</w:t>
      </w:r>
    </w:p>
    <w:p w14:paraId="4919C99B" w14:textId="77777777" w:rsidR="007A6085" w:rsidRPr="00006D6D" w:rsidRDefault="007A6085" w:rsidP="00F548D6">
      <w:pPr>
        <w:ind w:right="-341"/>
        <w:jc w:val="both"/>
        <w:rPr>
          <w:rFonts w:ascii="Arial" w:hAnsi="Arial" w:cs="Arial"/>
          <w:lang w:val="it-IT"/>
        </w:rPr>
      </w:pPr>
      <w:r w:rsidRPr="00006D6D">
        <w:rPr>
          <w:rFonts w:ascii="Arial" w:hAnsi="Arial" w:cs="Arial"/>
          <w:lang w:val="it-IT"/>
        </w:rPr>
        <w:t>___________________</w:t>
      </w:r>
    </w:p>
    <w:p w14:paraId="7D581BEB" w14:textId="77777777" w:rsidR="00F548D6" w:rsidRPr="00006D6D" w:rsidRDefault="00F548D6" w:rsidP="00F548D6">
      <w:pPr>
        <w:ind w:right="-341"/>
        <w:jc w:val="both"/>
        <w:rPr>
          <w:rFonts w:ascii="Arial" w:hAnsi="Arial" w:cs="Arial"/>
          <w:b/>
          <w:i/>
          <w:lang w:val="it-IT"/>
        </w:rPr>
      </w:pPr>
    </w:p>
    <w:p w14:paraId="3833F3B1" w14:textId="77777777" w:rsidR="00DD0E81" w:rsidRPr="00006D6D" w:rsidRDefault="00DD0E81">
      <w:pPr>
        <w:rPr>
          <w:rFonts w:ascii="Arial" w:hAnsi="Arial" w:cs="Arial"/>
          <w:i/>
        </w:rPr>
      </w:pPr>
      <w:r w:rsidRPr="00006D6D">
        <w:rPr>
          <w:rFonts w:ascii="Arial" w:hAnsi="Arial" w:cs="Arial"/>
          <w:i/>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1"/>
      </w:tblGrid>
      <w:tr w:rsidR="00E17C28" w:rsidRPr="00006D6D" w14:paraId="273AFA0B" w14:textId="77777777" w:rsidTr="00E17C28">
        <w:tc>
          <w:tcPr>
            <w:tcW w:w="4530" w:type="dxa"/>
          </w:tcPr>
          <w:p w14:paraId="3C18A7BD" w14:textId="77777777" w:rsidR="00E17C28" w:rsidRPr="00006D6D" w:rsidRDefault="00E17C28" w:rsidP="00E17C28">
            <w:pPr>
              <w:ind w:right="-341"/>
              <w:rPr>
                <w:rFonts w:ascii="Arial" w:hAnsi="Arial" w:cs="Arial"/>
                <w:lang w:val="ro-RO"/>
              </w:rPr>
            </w:pPr>
            <w:r w:rsidRPr="00006D6D">
              <w:rPr>
                <w:rFonts w:ascii="Arial" w:hAnsi="Arial" w:cs="Arial"/>
                <w:noProof/>
                <w:lang w:val="ro-RO"/>
              </w:rPr>
              <w:lastRenderedPageBreak/>
              <w:t xml:space="preserve">Antet terţ susţinător financiar                    </w:t>
            </w:r>
          </w:p>
          <w:p w14:paraId="18E7E0B8" w14:textId="77777777" w:rsidR="00E17C28" w:rsidRPr="00006D6D" w:rsidRDefault="00E17C28" w:rsidP="00E17C28">
            <w:pPr>
              <w:ind w:right="-341"/>
              <w:rPr>
                <w:rFonts w:ascii="Arial" w:hAnsi="Arial" w:cs="Arial"/>
                <w:lang w:val="ro-RO"/>
              </w:rPr>
            </w:pPr>
            <w:r w:rsidRPr="00006D6D">
              <w:rPr>
                <w:rFonts w:ascii="Arial" w:hAnsi="Arial" w:cs="Arial"/>
                <w:b/>
                <w:noProof/>
                <w:lang w:val="ro-RO"/>
              </w:rPr>
              <w:t>________________</w:t>
            </w:r>
          </w:p>
          <w:p w14:paraId="12A4AB45" w14:textId="77777777" w:rsidR="00E17C28" w:rsidRPr="00006D6D" w:rsidRDefault="00E17C28" w:rsidP="00E17C28">
            <w:pPr>
              <w:ind w:right="-341"/>
              <w:rPr>
                <w:rFonts w:ascii="Arial" w:hAnsi="Arial" w:cs="Arial"/>
                <w:noProof/>
                <w:lang w:val="ro-RO"/>
              </w:rPr>
            </w:pPr>
            <w:r w:rsidRPr="00006D6D">
              <w:rPr>
                <w:rFonts w:ascii="Arial" w:hAnsi="Arial" w:cs="Arial"/>
                <w:i/>
                <w:lang w:val="ro-RO"/>
              </w:rPr>
              <w:t>(denumirea/numele, date de identificare)</w:t>
            </w:r>
          </w:p>
        </w:tc>
        <w:tc>
          <w:tcPr>
            <w:tcW w:w="4531" w:type="dxa"/>
          </w:tcPr>
          <w:p w14:paraId="524B20ED" w14:textId="7D52F28E" w:rsidR="00E17C28" w:rsidRPr="00006D6D" w:rsidRDefault="00E17C28" w:rsidP="00E17C28">
            <w:pPr>
              <w:jc w:val="right"/>
              <w:rPr>
                <w:rFonts w:ascii="Arial" w:hAnsi="Arial" w:cs="Arial"/>
                <w:noProof/>
                <w:lang w:val="ro-RO"/>
              </w:rPr>
            </w:pPr>
            <w:r w:rsidRPr="00006D6D">
              <w:rPr>
                <w:rFonts w:ascii="Arial" w:hAnsi="Arial" w:cs="Arial"/>
                <w:b/>
                <w:noProof/>
                <w:lang w:val="ro-RO"/>
              </w:rPr>
              <w:t xml:space="preserve">Formular </w:t>
            </w:r>
            <w:r w:rsidRPr="00006D6D">
              <w:rPr>
                <w:rFonts w:ascii="Arial" w:hAnsi="Arial" w:cs="Arial"/>
                <w:b/>
                <w:noProof/>
              </w:rPr>
              <w:t xml:space="preserve">nr. </w:t>
            </w:r>
            <w:r w:rsidR="003E1A6E" w:rsidRPr="00006D6D">
              <w:rPr>
                <w:rFonts w:ascii="Arial" w:hAnsi="Arial" w:cs="Arial"/>
                <w:b/>
                <w:noProof/>
              </w:rPr>
              <w:t>5</w:t>
            </w:r>
          </w:p>
        </w:tc>
      </w:tr>
    </w:tbl>
    <w:p w14:paraId="1C973896" w14:textId="77777777" w:rsidR="00571805" w:rsidRPr="00006D6D" w:rsidRDefault="00571805" w:rsidP="00F548D6">
      <w:pPr>
        <w:shd w:val="clear" w:color="auto" w:fill="FFFFFF"/>
        <w:ind w:right="-341"/>
        <w:rPr>
          <w:rFonts w:ascii="Arial" w:hAnsi="Arial" w:cs="Arial"/>
          <w:noProof/>
        </w:rPr>
      </w:pPr>
    </w:p>
    <w:p w14:paraId="70629BFF" w14:textId="77777777" w:rsidR="00F548D6" w:rsidRPr="00006D6D" w:rsidRDefault="00F548D6" w:rsidP="00F548D6">
      <w:pPr>
        <w:shd w:val="clear" w:color="auto" w:fill="FFFFFF"/>
        <w:ind w:right="-341"/>
        <w:rPr>
          <w:rFonts w:ascii="Arial" w:hAnsi="Arial" w:cs="Arial"/>
          <w:b/>
          <w:noProof/>
        </w:rPr>
      </w:pPr>
      <w:r w:rsidRPr="00006D6D">
        <w:rPr>
          <w:rFonts w:ascii="Arial" w:hAnsi="Arial" w:cs="Arial"/>
          <w:noProof/>
        </w:rPr>
        <w:tab/>
      </w:r>
      <w:r w:rsidRPr="00006D6D">
        <w:rPr>
          <w:rFonts w:ascii="Arial" w:hAnsi="Arial" w:cs="Arial"/>
          <w:noProof/>
        </w:rPr>
        <w:tab/>
      </w:r>
      <w:r w:rsidRPr="00006D6D">
        <w:rPr>
          <w:rFonts w:ascii="Arial" w:hAnsi="Arial" w:cs="Arial"/>
          <w:noProof/>
        </w:rPr>
        <w:tab/>
      </w:r>
      <w:r w:rsidRPr="00006D6D">
        <w:rPr>
          <w:rFonts w:ascii="Arial" w:hAnsi="Arial" w:cs="Arial"/>
          <w:noProof/>
        </w:rPr>
        <w:tab/>
      </w:r>
      <w:r w:rsidRPr="00006D6D">
        <w:rPr>
          <w:rFonts w:ascii="Arial" w:hAnsi="Arial" w:cs="Arial"/>
          <w:noProof/>
        </w:rPr>
        <w:tab/>
        <w:t xml:space="preserve">     </w:t>
      </w:r>
      <w:r w:rsidRPr="00006D6D">
        <w:rPr>
          <w:rFonts w:ascii="Arial" w:hAnsi="Arial" w:cs="Arial"/>
          <w:b/>
          <w:noProof/>
        </w:rPr>
        <w:t>ANGAJAMENT</w:t>
      </w:r>
    </w:p>
    <w:p w14:paraId="120766BF" w14:textId="77777777" w:rsidR="00F548D6" w:rsidRPr="00006D6D" w:rsidRDefault="00F548D6" w:rsidP="00F548D6">
      <w:pPr>
        <w:shd w:val="clear" w:color="auto" w:fill="FFFFFF"/>
        <w:spacing w:line="259" w:lineRule="exact"/>
        <w:ind w:right="-341"/>
        <w:jc w:val="center"/>
        <w:rPr>
          <w:rFonts w:ascii="Arial" w:hAnsi="Arial" w:cs="Arial"/>
          <w:b/>
          <w:noProof/>
        </w:rPr>
      </w:pPr>
      <w:r w:rsidRPr="00006D6D">
        <w:rPr>
          <w:rFonts w:ascii="Arial" w:hAnsi="Arial" w:cs="Arial"/>
          <w:b/>
          <w:noProof/>
        </w:rPr>
        <w:t xml:space="preserve">privind susţinerea </w:t>
      </w:r>
      <w:r w:rsidRPr="00006D6D">
        <w:rPr>
          <w:rFonts w:ascii="Arial" w:hAnsi="Arial" w:cs="Arial"/>
          <w:b/>
          <w:noProof/>
          <w:spacing w:val="-2"/>
        </w:rPr>
        <w:t>pentru îndeplinirea unei cerinţe de calificare</w:t>
      </w:r>
    </w:p>
    <w:p w14:paraId="40FD7073" w14:textId="77777777" w:rsidR="00F548D6" w:rsidRPr="00006D6D" w:rsidRDefault="00F548D6" w:rsidP="00F548D6">
      <w:pPr>
        <w:shd w:val="clear" w:color="auto" w:fill="FFFFFF"/>
        <w:spacing w:line="259" w:lineRule="exact"/>
        <w:ind w:right="-341"/>
        <w:jc w:val="center"/>
        <w:rPr>
          <w:rFonts w:ascii="Arial" w:hAnsi="Arial" w:cs="Arial"/>
          <w:noProof/>
        </w:rPr>
      </w:pPr>
      <w:r w:rsidRPr="00006D6D">
        <w:rPr>
          <w:rFonts w:ascii="Arial" w:hAnsi="Arial" w:cs="Arial"/>
          <w:b/>
          <w:noProof/>
        </w:rPr>
        <w:t>a ofertantului/grupului de operatori economici</w:t>
      </w:r>
    </w:p>
    <w:p w14:paraId="55CFB50E" w14:textId="77777777" w:rsidR="00F548D6" w:rsidRPr="00006D6D" w:rsidRDefault="00F548D6" w:rsidP="00F548D6">
      <w:pPr>
        <w:shd w:val="clear" w:color="auto" w:fill="FFFFFF"/>
        <w:spacing w:line="259" w:lineRule="exact"/>
        <w:ind w:right="-341"/>
        <w:rPr>
          <w:rFonts w:ascii="Arial" w:hAnsi="Arial" w:cs="Arial"/>
          <w:noProof/>
        </w:rPr>
      </w:pPr>
    </w:p>
    <w:p w14:paraId="1C61CCA7" w14:textId="77777777" w:rsidR="00E61769" w:rsidRPr="00006D6D" w:rsidRDefault="00F548D6" w:rsidP="00A71B78">
      <w:pPr>
        <w:shd w:val="clear" w:color="auto" w:fill="FFFFFF"/>
        <w:ind w:right="-341"/>
        <w:rPr>
          <w:rFonts w:ascii="Arial" w:hAnsi="Arial" w:cs="Arial"/>
          <w:noProof/>
        </w:rPr>
      </w:pPr>
      <w:r w:rsidRPr="00006D6D">
        <w:rPr>
          <w:rFonts w:ascii="Arial" w:hAnsi="Arial" w:cs="Arial"/>
          <w:noProof/>
          <w:spacing w:val="-2"/>
        </w:rPr>
        <w:t>Către</w:t>
      </w:r>
      <w:r w:rsidRPr="00006D6D">
        <w:rPr>
          <w:rFonts w:ascii="Arial" w:hAnsi="Arial" w:cs="Arial"/>
          <w:noProof/>
        </w:rPr>
        <w:t xml:space="preserve">, </w:t>
      </w:r>
      <w:r w:rsidR="00E61769" w:rsidRPr="00006D6D">
        <w:rPr>
          <w:rFonts w:ascii="Arial" w:hAnsi="Arial" w:cs="Arial"/>
        </w:rPr>
        <w:t>SOCIETATEA DE TRANSPORT BUCUREŞTI STB S.A.</w:t>
      </w:r>
      <w:r w:rsidR="001B1B82" w:rsidRPr="00006D6D">
        <w:rPr>
          <w:rFonts w:ascii="Arial" w:hAnsi="Arial" w:cs="Arial"/>
        </w:rPr>
        <w:t>,</w:t>
      </w:r>
      <w:r w:rsidR="00E61769" w:rsidRPr="00006D6D">
        <w:rPr>
          <w:rFonts w:ascii="Arial" w:hAnsi="Arial" w:cs="Arial"/>
          <w:noProof/>
        </w:rPr>
        <w:t xml:space="preserve"> b-dul Dinicu Golescu, nr.1, sector 1, București</w:t>
      </w:r>
    </w:p>
    <w:p w14:paraId="6EF4F217" w14:textId="77777777" w:rsidR="00F548D6" w:rsidRPr="00006D6D" w:rsidRDefault="00F548D6" w:rsidP="00A71B78">
      <w:pPr>
        <w:shd w:val="clear" w:color="auto" w:fill="FFFFFF"/>
        <w:tabs>
          <w:tab w:val="left" w:leader="dot" w:pos="7181"/>
        </w:tabs>
        <w:ind w:right="-341" w:firstLine="1080"/>
        <w:jc w:val="both"/>
        <w:rPr>
          <w:rFonts w:ascii="Arial" w:hAnsi="Arial" w:cs="Arial"/>
          <w:noProof/>
        </w:rPr>
      </w:pPr>
    </w:p>
    <w:p w14:paraId="45F84AE0" w14:textId="77777777" w:rsidR="00F548D6" w:rsidRPr="00006D6D" w:rsidRDefault="00F548D6" w:rsidP="00A71B78">
      <w:pPr>
        <w:shd w:val="clear" w:color="auto" w:fill="FFFFFF"/>
        <w:tabs>
          <w:tab w:val="left" w:leader="dot" w:pos="7181"/>
        </w:tabs>
        <w:ind w:right="-341"/>
        <w:jc w:val="both"/>
        <w:rPr>
          <w:rFonts w:ascii="Arial" w:hAnsi="Arial" w:cs="Arial"/>
          <w:noProof/>
        </w:rPr>
      </w:pPr>
      <w:r w:rsidRPr="00006D6D">
        <w:rPr>
          <w:rFonts w:ascii="Arial" w:hAnsi="Arial" w:cs="Arial"/>
          <w:noProof/>
        </w:rPr>
        <w:t xml:space="preserve">Cu privire la procedura pentru atribuirea </w:t>
      </w:r>
      <w:r w:rsidR="001821F2" w:rsidRPr="00006D6D">
        <w:rPr>
          <w:rFonts w:ascii="Arial" w:hAnsi="Arial" w:cs="Arial"/>
          <w:noProof/>
          <w:lang w:val="fr-FR"/>
        </w:rPr>
        <w:t xml:space="preserve">acordului cadru/ contractului </w:t>
      </w:r>
      <w:r w:rsidRPr="00006D6D">
        <w:rPr>
          <w:rFonts w:ascii="Arial" w:hAnsi="Arial" w:cs="Arial"/>
          <w:noProof/>
        </w:rPr>
        <w:t>................</w:t>
      </w:r>
      <w:r w:rsidRPr="00006D6D">
        <w:rPr>
          <w:rFonts w:ascii="Arial" w:hAnsi="Arial" w:cs="Arial"/>
          <w:i/>
          <w:noProof/>
        </w:rPr>
        <w:t xml:space="preserve">...... (denumirea </w:t>
      </w:r>
      <w:r w:rsidR="001821F2" w:rsidRPr="00006D6D">
        <w:rPr>
          <w:rFonts w:ascii="Arial" w:hAnsi="Arial" w:cs="Arial"/>
          <w:i/>
          <w:noProof/>
          <w:lang w:val="fr-FR"/>
        </w:rPr>
        <w:t>acordului cadru/ contractului de achiziţie sectorială</w:t>
      </w:r>
      <w:r w:rsidRPr="00006D6D">
        <w:rPr>
          <w:rFonts w:ascii="Arial" w:hAnsi="Arial" w:cs="Arial"/>
          <w:i/>
          <w:noProof/>
        </w:rPr>
        <w:t>)</w:t>
      </w:r>
      <w:r w:rsidRPr="00006D6D">
        <w:rPr>
          <w:rFonts w:ascii="Arial" w:hAnsi="Arial" w:cs="Arial"/>
          <w:noProof/>
        </w:rPr>
        <w:t xml:space="preserve">, noi ............. </w:t>
      </w:r>
      <w:r w:rsidRPr="00006D6D">
        <w:rPr>
          <w:rFonts w:ascii="Arial" w:hAnsi="Arial" w:cs="Arial"/>
          <w:i/>
          <w:noProof/>
        </w:rPr>
        <w:t>(denumirea terţului susţinător</w:t>
      </w:r>
      <w:r w:rsidRPr="00006D6D">
        <w:rPr>
          <w:rFonts w:ascii="Arial" w:hAnsi="Arial" w:cs="Arial"/>
          <w:noProof/>
        </w:rPr>
        <w:t>), având sediul înregistrat la .......... .............</w:t>
      </w:r>
      <w:r w:rsidRPr="00006D6D">
        <w:rPr>
          <w:rFonts w:ascii="Arial" w:hAnsi="Arial" w:cs="Arial"/>
          <w:i/>
          <w:noProof/>
        </w:rPr>
        <w:t>(adresa terţului susţinător)</w:t>
      </w:r>
      <w:r w:rsidRPr="00006D6D">
        <w:rPr>
          <w:rFonts w:ascii="Arial" w:hAnsi="Arial" w:cs="Arial"/>
          <w:noProof/>
        </w:rPr>
        <w:t>, ne obligăm, în mod ferm, necondiţionat şi irevocabil, să punem la dispoziţia.............. (</w:t>
      </w:r>
      <w:r w:rsidRPr="00006D6D">
        <w:rPr>
          <w:rFonts w:ascii="Arial" w:hAnsi="Arial" w:cs="Arial"/>
          <w:i/>
          <w:noProof/>
        </w:rPr>
        <w:t>denumirea ofertantului/grupului de operatori economici)</w:t>
      </w:r>
      <w:r w:rsidRPr="00006D6D">
        <w:rPr>
          <w:rFonts w:ascii="Arial" w:hAnsi="Arial" w:cs="Arial"/>
          <w:noProof/>
        </w:rPr>
        <w:t xml:space="preserve"> susţinerea necesară pentru îndeplinirea integrală şi la termen a tuturor obligaţiilor asumate de acesta/aceştia, conform ofertei prezentate şi </w:t>
      </w:r>
      <w:r w:rsidR="001821F2" w:rsidRPr="00006D6D">
        <w:rPr>
          <w:rFonts w:ascii="Arial" w:hAnsi="Arial" w:cs="Arial"/>
          <w:noProof/>
          <w:lang w:val="fr-FR"/>
        </w:rPr>
        <w:t xml:space="preserve">acordului cadru/ contractului de achiziţie sectorială </w:t>
      </w:r>
      <w:r w:rsidRPr="00006D6D">
        <w:rPr>
          <w:rFonts w:ascii="Arial" w:hAnsi="Arial" w:cs="Arial"/>
          <w:noProof/>
        </w:rPr>
        <w:t xml:space="preserve">ce urmează a fi încheiat între ofertant şi </w:t>
      </w:r>
      <w:r w:rsidR="001821F2" w:rsidRPr="00006D6D">
        <w:rPr>
          <w:rFonts w:ascii="Arial" w:hAnsi="Arial" w:cs="Arial"/>
          <w:noProof/>
        </w:rPr>
        <w:t>entitatea</w:t>
      </w:r>
      <w:r w:rsidRPr="00006D6D">
        <w:rPr>
          <w:rFonts w:ascii="Arial" w:hAnsi="Arial" w:cs="Arial"/>
          <w:noProof/>
        </w:rPr>
        <w:t xml:space="preserve"> contractantă.</w:t>
      </w:r>
    </w:p>
    <w:p w14:paraId="615D4A37" w14:textId="77777777" w:rsidR="00F548D6" w:rsidRPr="00006D6D" w:rsidRDefault="00F548D6" w:rsidP="00A71B78">
      <w:pPr>
        <w:shd w:val="clear" w:color="auto" w:fill="FFFFFF"/>
        <w:ind w:left="24" w:right="-341" w:hanging="24"/>
        <w:jc w:val="both"/>
        <w:rPr>
          <w:rFonts w:ascii="Arial" w:hAnsi="Arial" w:cs="Arial"/>
          <w:noProof/>
        </w:rPr>
      </w:pPr>
      <w:r w:rsidRPr="00006D6D">
        <w:rPr>
          <w:rFonts w:ascii="Arial" w:hAnsi="Arial" w:cs="Arial"/>
          <w:lang w:val="pt-BR"/>
        </w:rPr>
        <w:t>N</w:t>
      </w:r>
      <w:r w:rsidRPr="00006D6D">
        <w:rPr>
          <w:rFonts w:ascii="Arial" w:hAnsi="Arial" w:cs="Arial"/>
          <w:noProof/>
        </w:rPr>
        <w:t xml:space="preserve">oi, ....................... </w:t>
      </w:r>
      <w:r w:rsidRPr="00006D6D">
        <w:rPr>
          <w:rFonts w:ascii="Arial" w:hAnsi="Arial" w:cs="Arial"/>
          <w:i/>
          <w:noProof/>
        </w:rPr>
        <w:t>(denumirea terţului susţinător),</w:t>
      </w:r>
      <w:r w:rsidRPr="00006D6D">
        <w:rPr>
          <w:rFonts w:ascii="Arial" w:hAnsi="Arial" w:cs="Arial"/>
          <w:noProof/>
        </w:rPr>
        <w:t xml:space="preserve"> garantăm în mod ferm, necondiţionat şi irevocabil că, </w:t>
      </w:r>
      <w:r w:rsidRPr="00006D6D">
        <w:rPr>
          <w:rFonts w:ascii="Arial" w:hAnsi="Arial" w:cs="Arial"/>
          <w:lang w:val="pt-BR"/>
        </w:rPr>
        <w:t xml:space="preserve">în cazul în care contractantul întâmpină dificultăţi pe parcursul derulării </w:t>
      </w:r>
      <w:r w:rsidR="001821F2" w:rsidRPr="00006D6D">
        <w:rPr>
          <w:rFonts w:ascii="Arial" w:hAnsi="Arial" w:cs="Arial"/>
          <w:lang w:val="fr-FR"/>
        </w:rPr>
        <w:t>acordului cadru/ contractului</w:t>
      </w:r>
      <w:r w:rsidRPr="00006D6D">
        <w:rPr>
          <w:rFonts w:ascii="Arial" w:hAnsi="Arial" w:cs="Arial"/>
          <w:lang w:val="pt-BR"/>
        </w:rPr>
        <w:t>,</w:t>
      </w:r>
      <w:r w:rsidRPr="00006D6D">
        <w:rPr>
          <w:rFonts w:ascii="Arial" w:hAnsi="Arial" w:cs="Arial"/>
          <w:noProof/>
        </w:rPr>
        <w:t xml:space="preserve"> ne vom implica direct pentru îndeplinirea integrală, reglementară şi la termen a obligaţiilor contractuale asumate de</w:t>
      </w:r>
      <w:r w:rsidRPr="00006D6D">
        <w:rPr>
          <w:rFonts w:ascii="Arial" w:hAnsi="Arial" w:cs="Arial"/>
          <w:lang w:val="pt-BR"/>
        </w:rPr>
        <w:t xml:space="preserve"> </w:t>
      </w:r>
      <w:r w:rsidRPr="00006D6D">
        <w:rPr>
          <w:rFonts w:ascii="Arial" w:hAnsi="Arial" w:cs="Arial"/>
          <w:noProof/>
        </w:rPr>
        <w:t>.......... (</w:t>
      </w:r>
      <w:r w:rsidRPr="00006D6D">
        <w:rPr>
          <w:rFonts w:ascii="Arial" w:hAnsi="Arial" w:cs="Arial"/>
          <w:i/>
          <w:noProof/>
        </w:rPr>
        <w:t>denumirea</w:t>
      </w:r>
      <w:r w:rsidRPr="00006D6D">
        <w:rPr>
          <w:rFonts w:ascii="Arial" w:hAnsi="Arial" w:cs="Arial"/>
          <w:noProof/>
        </w:rPr>
        <w:t xml:space="preserve"> </w:t>
      </w:r>
      <w:r w:rsidRPr="00006D6D">
        <w:rPr>
          <w:rFonts w:ascii="Arial" w:hAnsi="Arial" w:cs="Arial"/>
          <w:i/>
          <w:noProof/>
        </w:rPr>
        <w:t>ofertantului/grupului de operatori economici)</w:t>
      </w:r>
      <w:r w:rsidRPr="00006D6D">
        <w:rPr>
          <w:rFonts w:ascii="Arial" w:hAnsi="Arial" w:cs="Arial"/>
          <w:noProof/>
        </w:rPr>
        <w:t>.</w:t>
      </w:r>
    </w:p>
    <w:p w14:paraId="52F50DD3" w14:textId="77777777" w:rsidR="00F548D6" w:rsidRPr="00006D6D" w:rsidRDefault="00F548D6" w:rsidP="00A71B78">
      <w:pPr>
        <w:shd w:val="clear" w:color="auto" w:fill="FFFFFF"/>
        <w:tabs>
          <w:tab w:val="left" w:leader="dot" w:pos="7181"/>
        </w:tabs>
        <w:ind w:right="-346"/>
        <w:jc w:val="both"/>
        <w:rPr>
          <w:rFonts w:ascii="Arial" w:hAnsi="Arial" w:cs="Arial"/>
          <w:noProof/>
        </w:rPr>
      </w:pPr>
      <w:r w:rsidRPr="00006D6D">
        <w:rPr>
          <w:rFonts w:ascii="Arial" w:hAnsi="Arial" w:cs="Arial"/>
          <w:noProof/>
        </w:rPr>
        <w:t>Acordarea susţinerii nu implică alte costuri pentru achizitor, cu excepţia celor care au fost incluse în propunerea financiară.</w:t>
      </w:r>
    </w:p>
    <w:p w14:paraId="1E203C6F" w14:textId="77777777" w:rsidR="00F548D6" w:rsidRPr="00006D6D" w:rsidRDefault="00F548D6" w:rsidP="00A71B78">
      <w:pPr>
        <w:shd w:val="clear" w:color="auto" w:fill="FFFFFF"/>
        <w:ind w:right="-341"/>
        <w:jc w:val="both"/>
        <w:rPr>
          <w:rFonts w:ascii="Arial" w:hAnsi="Arial" w:cs="Arial"/>
          <w:noProof/>
        </w:rPr>
      </w:pPr>
      <w:r w:rsidRPr="00006D6D">
        <w:rPr>
          <w:rFonts w:ascii="Arial" w:hAnsi="Arial" w:cs="Arial"/>
          <w:noProof/>
        </w:rPr>
        <w:t xml:space="preserve">Noi, ....................... </w:t>
      </w:r>
      <w:r w:rsidRPr="00006D6D">
        <w:rPr>
          <w:rFonts w:ascii="Arial" w:hAnsi="Arial" w:cs="Arial"/>
          <w:i/>
          <w:noProof/>
        </w:rPr>
        <w:t>(denumirea terţului susţinător),</w:t>
      </w:r>
      <w:r w:rsidRPr="00006D6D">
        <w:rPr>
          <w:rFonts w:ascii="Arial" w:hAnsi="Arial" w:cs="Arial"/>
          <w:noProof/>
        </w:rPr>
        <w:t xml:space="preserve"> declarăm că înţelegem să răspundem, în mod necondiţionat, faţă de </w:t>
      </w:r>
      <w:r w:rsidR="001821F2" w:rsidRPr="00006D6D">
        <w:rPr>
          <w:rFonts w:ascii="Arial" w:hAnsi="Arial" w:cs="Arial"/>
          <w:noProof/>
        </w:rPr>
        <w:t>entitatea</w:t>
      </w:r>
      <w:r w:rsidRPr="00006D6D">
        <w:rPr>
          <w:rFonts w:ascii="Arial" w:hAnsi="Arial" w:cs="Arial"/>
          <w:noProof/>
        </w:rPr>
        <w:t xml:space="preserve"> contractantă pentru neexecutarea oricărei obligaţii asumate de ....................... </w:t>
      </w:r>
      <w:r w:rsidRPr="00006D6D">
        <w:rPr>
          <w:rFonts w:ascii="Arial" w:hAnsi="Arial" w:cs="Arial"/>
          <w:i/>
          <w:noProof/>
        </w:rPr>
        <w:t>(denumire ofertant/grupul de operatori economici)</w:t>
      </w:r>
      <w:r w:rsidRPr="00006D6D">
        <w:rPr>
          <w:rFonts w:ascii="Arial" w:hAnsi="Arial" w:cs="Arial"/>
          <w:noProof/>
        </w:rPr>
        <w:t xml:space="preserve">, în baza </w:t>
      </w:r>
      <w:r w:rsidR="001821F2" w:rsidRPr="00006D6D">
        <w:rPr>
          <w:rFonts w:ascii="Arial" w:hAnsi="Arial" w:cs="Arial"/>
          <w:noProof/>
          <w:lang w:val="fr-FR"/>
        </w:rPr>
        <w:t>acordului cadru/ contractului de achiziţie sectorială</w:t>
      </w:r>
      <w:r w:rsidRPr="00006D6D">
        <w:rPr>
          <w:rFonts w:ascii="Arial" w:hAnsi="Arial" w:cs="Arial"/>
          <w:noProof/>
        </w:rPr>
        <w:t xml:space="preserve">, şi pentru care ................ </w:t>
      </w:r>
      <w:r w:rsidRPr="00006D6D">
        <w:rPr>
          <w:rFonts w:ascii="Arial" w:hAnsi="Arial" w:cs="Arial"/>
          <w:i/>
          <w:noProof/>
        </w:rPr>
        <w:t>(denumire operatorul/grupul de operatori economici)</w:t>
      </w:r>
      <w:r w:rsidRPr="00006D6D">
        <w:rPr>
          <w:rFonts w:ascii="Arial" w:hAnsi="Arial" w:cs="Arial"/>
          <w:noProof/>
        </w:rPr>
        <w:t xml:space="preserve"> a primit susţinerea acordată conform prezentului angajament, renunţând în acest sens, definitiv şi irevocabil, la invocarea beneficiului de diviziune sau discuţiune.</w:t>
      </w:r>
    </w:p>
    <w:p w14:paraId="55BB2D90" w14:textId="77777777" w:rsidR="00F548D6" w:rsidRPr="00006D6D" w:rsidRDefault="00F548D6" w:rsidP="00A71B78">
      <w:pPr>
        <w:shd w:val="clear" w:color="auto" w:fill="FFFFFF"/>
        <w:ind w:right="-341"/>
        <w:jc w:val="both"/>
        <w:rPr>
          <w:rFonts w:ascii="Arial" w:hAnsi="Arial" w:cs="Arial"/>
          <w:noProof/>
        </w:rPr>
      </w:pPr>
      <w:r w:rsidRPr="00006D6D">
        <w:rPr>
          <w:rFonts w:ascii="Arial" w:hAnsi="Arial" w:cs="Arial"/>
          <w:noProof/>
        </w:rPr>
        <w:t xml:space="preserve">Noi, .................. </w:t>
      </w:r>
      <w:r w:rsidRPr="00006D6D">
        <w:rPr>
          <w:rFonts w:ascii="Arial" w:hAnsi="Arial" w:cs="Arial"/>
          <w:i/>
          <w:noProof/>
        </w:rPr>
        <w:t>(denumirea terţului susţinător),</w:t>
      </w:r>
      <w:r w:rsidRPr="00006D6D">
        <w:rPr>
          <w:rFonts w:ascii="Arial" w:hAnsi="Arial" w:cs="Arial"/>
          <w:noProof/>
        </w:rPr>
        <w:t xml:space="preserve"> declarăm ca înţelegem să renunţăm definitiv şi irevocabil la dreptul de a invoca orice excepţie de neexecutare, atât faţă de </w:t>
      </w:r>
      <w:r w:rsidR="001821F2" w:rsidRPr="00006D6D">
        <w:rPr>
          <w:rFonts w:ascii="Arial" w:hAnsi="Arial" w:cs="Arial"/>
          <w:noProof/>
        </w:rPr>
        <w:t>entitatea</w:t>
      </w:r>
      <w:r w:rsidRPr="00006D6D">
        <w:rPr>
          <w:rFonts w:ascii="Arial" w:hAnsi="Arial" w:cs="Arial"/>
          <w:noProof/>
        </w:rPr>
        <w:t xml:space="preserve"> contractantă, cât şi faţă de ................. (</w:t>
      </w:r>
      <w:r w:rsidRPr="00006D6D">
        <w:rPr>
          <w:rFonts w:ascii="Arial" w:hAnsi="Arial" w:cs="Arial"/>
          <w:i/>
          <w:noProof/>
        </w:rPr>
        <w:t>denumire ofertant/grupul de</w:t>
      </w:r>
      <w:r w:rsidRPr="00006D6D">
        <w:rPr>
          <w:rFonts w:ascii="Arial" w:hAnsi="Arial" w:cs="Arial"/>
          <w:noProof/>
        </w:rPr>
        <w:t xml:space="preserve"> </w:t>
      </w:r>
      <w:r w:rsidRPr="00006D6D">
        <w:rPr>
          <w:rFonts w:ascii="Arial" w:hAnsi="Arial" w:cs="Arial"/>
          <w:i/>
          <w:noProof/>
        </w:rPr>
        <w:t>ofertanţi),</w:t>
      </w:r>
      <w:r w:rsidRPr="00006D6D">
        <w:rPr>
          <w:rFonts w:ascii="Arial" w:hAnsi="Arial" w:cs="Arial"/>
          <w:noProof/>
        </w:rPr>
        <w:t xml:space="preserve"> care ar putea conduce la neexecutarea, parţială sau totală, sau la executarea cu întârziere sau în mod necorespunzător a obligaţiilor asumate de noi prin prezentul angajament.</w:t>
      </w:r>
    </w:p>
    <w:p w14:paraId="08CFD2D8" w14:textId="77777777" w:rsidR="00F548D6" w:rsidRPr="00006D6D" w:rsidRDefault="00F548D6" w:rsidP="00A71B78">
      <w:pPr>
        <w:shd w:val="clear" w:color="auto" w:fill="FFFFFF"/>
        <w:ind w:right="-341"/>
        <w:jc w:val="both"/>
        <w:rPr>
          <w:rFonts w:ascii="Arial" w:hAnsi="Arial" w:cs="Arial"/>
          <w:noProof/>
          <w:spacing w:val="-1"/>
        </w:rPr>
      </w:pPr>
      <w:r w:rsidRPr="00006D6D">
        <w:rPr>
          <w:rFonts w:ascii="Arial" w:hAnsi="Arial" w:cs="Arial"/>
          <w:noProof/>
          <w:spacing w:val="-1"/>
        </w:rPr>
        <w:t>Noi,..................................</w:t>
      </w:r>
      <w:r w:rsidRPr="00006D6D">
        <w:rPr>
          <w:rFonts w:ascii="Arial" w:hAnsi="Arial" w:cs="Arial"/>
          <w:i/>
          <w:noProof/>
        </w:rPr>
        <w:t xml:space="preserve"> (denumirea terţului susţinător),</w:t>
      </w:r>
      <w:r w:rsidRPr="00006D6D">
        <w:rPr>
          <w:rFonts w:ascii="Arial" w:hAnsi="Arial" w:cs="Arial"/>
          <w:noProof/>
        </w:rPr>
        <w:t xml:space="preserve"> declarăm că înţelegem să răspundem pentru prejudiciile cauzate </w:t>
      </w:r>
      <w:r w:rsidR="001821F2" w:rsidRPr="00006D6D">
        <w:rPr>
          <w:rFonts w:ascii="Arial" w:hAnsi="Arial" w:cs="Arial"/>
          <w:noProof/>
        </w:rPr>
        <w:t>enti</w:t>
      </w:r>
      <w:r w:rsidRPr="00006D6D">
        <w:rPr>
          <w:rFonts w:ascii="Arial" w:hAnsi="Arial" w:cs="Arial"/>
          <w:noProof/>
        </w:rPr>
        <w:t>tăţii contractante ca urmare a nerespectării obligaţiilor prevăzute în angajament.</w:t>
      </w:r>
    </w:p>
    <w:p w14:paraId="27D860AB" w14:textId="77777777" w:rsidR="00F548D6" w:rsidRPr="00006D6D" w:rsidRDefault="00F548D6" w:rsidP="00A71B78">
      <w:pPr>
        <w:shd w:val="clear" w:color="auto" w:fill="FFFFFF"/>
        <w:ind w:right="-341"/>
        <w:jc w:val="both"/>
        <w:rPr>
          <w:rFonts w:ascii="Arial" w:hAnsi="Arial" w:cs="Arial"/>
          <w:noProof/>
          <w:spacing w:val="-1"/>
        </w:rPr>
      </w:pPr>
      <w:r w:rsidRPr="00006D6D">
        <w:rPr>
          <w:rFonts w:ascii="Arial" w:hAnsi="Arial" w:cs="Arial"/>
          <w:noProof/>
          <w:spacing w:val="-1"/>
        </w:rPr>
        <w:t>Prezentul reprezintă angajamentul nostru ferm încheiat în conformitate cu prevederile Legii nr. 9</w:t>
      </w:r>
      <w:r w:rsidR="001821F2" w:rsidRPr="00006D6D">
        <w:rPr>
          <w:rFonts w:ascii="Arial" w:hAnsi="Arial" w:cs="Arial"/>
          <w:noProof/>
          <w:spacing w:val="-1"/>
        </w:rPr>
        <w:t>9</w:t>
      </w:r>
      <w:r w:rsidRPr="00006D6D">
        <w:rPr>
          <w:rFonts w:ascii="Arial" w:hAnsi="Arial" w:cs="Arial"/>
          <w:noProof/>
          <w:spacing w:val="-1"/>
        </w:rPr>
        <w:t xml:space="preserve">/2016, care dă dreptul </w:t>
      </w:r>
      <w:r w:rsidR="001821F2" w:rsidRPr="00006D6D">
        <w:rPr>
          <w:rFonts w:ascii="Arial" w:hAnsi="Arial" w:cs="Arial"/>
          <w:noProof/>
          <w:spacing w:val="-1"/>
        </w:rPr>
        <w:t>enti</w:t>
      </w:r>
      <w:r w:rsidRPr="00006D6D">
        <w:rPr>
          <w:rFonts w:ascii="Arial" w:hAnsi="Arial" w:cs="Arial"/>
          <w:noProof/>
          <w:spacing w:val="-1"/>
        </w:rPr>
        <w:t>tăţii contractante de a solicita, în mod legitim, îndeplinirea de către noi a anumitor obligaţii care decurg din susţinerea acordată ..............................................................</w:t>
      </w:r>
      <w:r w:rsidRPr="00006D6D">
        <w:rPr>
          <w:rFonts w:ascii="Arial" w:hAnsi="Arial" w:cs="Arial"/>
          <w:noProof/>
        </w:rPr>
        <w:t xml:space="preserve"> (</w:t>
      </w:r>
      <w:r w:rsidRPr="00006D6D">
        <w:rPr>
          <w:rFonts w:ascii="Arial" w:hAnsi="Arial" w:cs="Arial"/>
          <w:i/>
          <w:noProof/>
        </w:rPr>
        <w:t>denumirea</w:t>
      </w:r>
      <w:r w:rsidRPr="00006D6D">
        <w:rPr>
          <w:rFonts w:ascii="Arial" w:hAnsi="Arial" w:cs="Arial"/>
          <w:noProof/>
        </w:rPr>
        <w:t xml:space="preserve"> </w:t>
      </w:r>
      <w:r w:rsidRPr="00006D6D">
        <w:rPr>
          <w:rFonts w:ascii="Arial" w:hAnsi="Arial" w:cs="Arial"/>
          <w:i/>
          <w:noProof/>
        </w:rPr>
        <w:t xml:space="preserve">ofertantului/grupului de operatori economici) </w:t>
      </w:r>
      <w:r w:rsidRPr="00006D6D">
        <w:rPr>
          <w:rFonts w:ascii="Arial" w:hAnsi="Arial" w:cs="Arial"/>
          <w:noProof/>
        </w:rPr>
        <w:t>pentru îndeplinirea cerinţelor minime de calificare pentru care acordăm susţinerea, respectiv .....................................................  (</w:t>
      </w:r>
      <w:r w:rsidRPr="00006D6D">
        <w:rPr>
          <w:rFonts w:ascii="Arial" w:hAnsi="Arial" w:cs="Arial"/>
          <w:i/>
          <w:noProof/>
        </w:rPr>
        <w:t>se precizează cerința minimă de calificare pentru care se acordă susținerea: cifra de afaceri sau experiența similară/ valoarea</w:t>
      </w:r>
      <w:r w:rsidRPr="00006D6D">
        <w:rPr>
          <w:rFonts w:ascii="Arial" w:hAnsi="Arial" w:cs="Arial"/>
          <w:noProof/>
        </w:rPr>
        <w:t>)</w:t>
      </w:r>
      <w:r w:rsidRPr="00006D6D">
        <w:rPr>
          <w:rFonts w:ascii="Arial" w:hAnsi="Arial" w:cs="Arial"/>
          <w:i/>
          <w:noProof/>
        </w:rPr>
        <w:t>.</w:t>
      </w:r>
    </w:p>
    <w:p w14:paraId="33013C71" w14:textId="77777777" w:rsidR="00F548D6" w:rsidRPr="00006D6D" w:rsidRDefault="00F548D6" w:rsidP="00A71B78">
      <w:pPr>
        <w:shd w:val="clear" w:color="auto" w:fill="FFFFFF"/>
        <w:ind w:right="-341" w:firstLine="993"/>
        <w:rPr>
          <w:rFonts w:ascii="Arial" w:hAnsi="Arial" w:cs="Arial"/>
          <w:noProof/>
          <w:spacing w:val="-1"/>
        </w:rPr>
      </w:pPr>
    </w:p>
    <w:p w14:paraId="517876FE" w14:textId="77777777" w:rsidR="00F548D6" w:rsidRPr="00006D6D" w:rsidRDefault="00F548D6" w:rsidP="00A71B78">
      <w:pPr>
        <w:shd w:val="clear" w:color="auto" w:fill="FFFFFF"/>
        <w:ind w:right="-341" w:firstLine="993"/>
        <w:rPr>
          <w:rFonts w:ascii="Arial" w:hAnsi="Arial" w:cs="Arial"/>
          <w:noProof/>
          <w:spacing w:val="-1"/>
        </w:rPr>
      </w:pPr>
      <w:r w:rsidRPr="00006D6D">
        <w:rPr>
          <w:rFonts w:ascii="Arial" w:hAnsi="Arial" w:cs="Arial"/>
          <w:noProof/>
          <w:spacing w:val="-1"/>
        </w:rPr>
        <w:t>Data completării,</w:t>
      </w:r>
      <w:r w:rsidRPr="00006D6D">
        <w:rPr>
          <w:rFonts w:ascii="Arial" w:hAnsi="Arial" w:cs="Arial"/>
          <w:noProof/>
          <w:spacing w:val="-1"/>
        </w:rPr>
        <w:tab/>
      </w:r>
      <w:r w:rsidRPr="00006D6D">
        <w:rPr>
          <w:rFonts w:ascii="Arial" w:hAnsi="Arial" w:cs="Arial"/>
          <w:noProof/>
          <w:spacing w:val="-1"/>
        </w:rPr>
        <w:tab/>
      </w:r>
      <w:r w:rsidRPr="00006D6D">
        <w:rPr>
          <w:rFonts w:ascii="Arial" w:hAnsi="Arial" w:cs="Arial"/>
          <w:noProof/>
          <w:spacing w:val="-1"/>
        </w:rPr>
        <w:tab/>
      </w:r>
      <w:r w:rsidRPr="00006D6D">
        <w:rPr>
          <w:rFonts w:ascii="Arial" w:hAnsi="Arial" w:cs="Arial"/>
          <w:noProof/>
          <w:spacing w:val="-1"/>
        </w:rPr>
        <w:tab/>
      </w:r>
      <w:r w:rsidRPr="00006D6D">
        <w:rPr>
          <w:rFonts w:ascii="Arial" w:hAnsi="Arial" w:cs="Arial"/>
          <w:noProof/>
          <w:spacing w:val="-1"/>
        </w:rPr>
        <w:tab/>
      </w:r>
      <w:r w:rsidRPr="00006D6D">
        <w:rPr>
          <w:rFonts w:ascii="Arial" w:hAnsi="Arial" w:cs="Arial"/>
          <w:noProof/>
          <w:spacing w:val="-1"/>
        </w:rPr>
        <w:tab/>
      </w:r>
      <w:r w:rsidRPr="00006D6D">
        <w:rPr>
          <w:rFonts w:ascii="Arial" w:hAnsi="Arial" w:cs="Arial"/>
          <w:noProof/>
          <w:spacing w:val="-1"/>
        </w:rPr>
        <w:tab/>
        <w:t>Terţ susţinător,</w:t>
      </w:r>
    </w:p>
    <w:p w14:paraId="1579D41B" w14:textId="77777777" w:rsidR="00F548D6" w:rsidRPr="00006D6D" w:rsidRDefault="00F548D6" w:rsidP="00A71B78">
      <w:pPr>
        <w:shd w:val="clear" w:color="auto" w:fill="FFFFFF"/>
        <w:ind w:right="-341" w:firstLine="1134"/>
        <w:rPr>
          <w:rFonts w:ascii="Arial" w:hAnsi="Arial" w:cs="Arial"/>
          <w:noProof/>
          <w:spacing w:val="-1"/>
        </w:rPr>
      </w:pPr>
      <w:r w:rsidRPr="00006D6D">
        <w:rPr>
          <w:rFonts w:ascii="Arial" w:hAnsi="Arial" w:cs="Arial"/>
          <w:noProof/>
          <w:spacing w:val="-1"/>
        </w:rPr>
        <w:t>...........................</w:t>
      </w:r>
      <w:r w:rsidRPr="00006D6D">
        <w:rPr>
          <w:rFonts w:ascii="Arial" w:hAnsi="Arial" w:cs="Arial"/>
          <w:noProof/>
          <w:spacing w:val="-1"/>
        </w:rPr>
        <w:tab/>
      </w:r>
      <w:r w:rsidRPr="00006D6D">
        <w:rPr>
          <w:rFonts w:ascii="Arial" w:hAnsi="Arial" w:cs="Arial"/>
          <w:noProof/>
          <w:spacing w:val="-1"/>
        </w:rPr>
        <w:tab/>
      </w:r>
      <w:r w:rsidRPr="00006D6D">
        <w:rPr>
          <w:rFonts w:ascii="Arial" w:hAnsi="Arial" w:cs="Arial"/>
          <w:noProof/>
          <w:spacing w:val="-1"/>
        </w:rPr>
        <w:tab/>
      </w:r>
      <w:r w:rsidRPr="00006D6D">
        <w:rPr>
          <w:rFonts w:ascii="Arial" w:hAnsi="Arial" w:cs="Arial"/>
          <w:noProof/>
          <w:spacing w:val="-1"/>
        </w:rPr>
        <w:tab/>
      </w:r>
      <w:r w:rsidRPr="00006D6D">
        <w:rPr>
          <w:rFonts w:ascii="Arial" w:hAnsi="Arial" w:cs="Arial"/>
          <w:noProof/>
          <w:spacing w:val="-1"/>
        </w:rPr>
        <w:tab/>
      </w:r>
      <w:r w:rsidRPr="00006D6D">
        <w:rPr>
          <w:rFonts w:ascii="Arial" w:hAnsi="Arial" w:cs="Arial"/>
          <w:noProof/>
          <w:spacing w:val="-1"/>
        </w:rPr>
        <w:tab/>
      </w:r>
      <w:r w:rsidRPr="00006D6D">
        <w:rPr>
          <w:rFonts w:ascii="Arial" w:hAnsi="Arial" w:cs="Arial"/>
          <w:noProof/>
          <w:spacing w:val="-1"/>
        </w:rPr>
        <w:tab/>
        <w:t>.....................</w:t>
      </w:r>
    </w:p>
    <w:p w14:paraId="7DCABD83" w14:textId="77777777" w:rsidR="001821F2" w:rsidRPr="00006D6D" w:rsidRDefault="001821F2" w:rsidP="00A71B78">
      <w:pPr>
        <w:rPr>
          <w:rFonts w:ascii="Arial" w:hAnsi="Arial" w:cs="Arial"/>
          <w:bCs/>
          <w:sz w:val="28"/>
          <w:lang w:val="es-ES"/>
        </w:rPr>
      </w:pPr>
      <w:r w:rsidRPr="00006D6D">
        <w:rPr>
          <w:rFonts w:ascii="Arial" w:hAnsi="Arial" w:cs="Arial"/>
          <w:bCs/>
          <w:sz w:val="28"/>
          <w:lang w:val="es-ES"/>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1"/>
      </w:tblGrid>
      <w:tr w:rsidR="005051AD" w:rsidRPr="00006D6D" w14:paraId="3AA48BFF" w14:textId="77777777" w:rsidTr="0012439C">
        <w:tc>
          <w:tcPr>
            <w:tcW w:w="4530" w:type="dxa"/>
          </w:tcPr>
          <w:p w14:paraId="65D54326" w14:textId="77777777" w:rsidR="001821F2" w:rsidRPr="00006D6D" w:rsidRDefault="001821F2" w:rsidP="0012439C">
            <w:pPr>
              <w:ind w:right="-341"/>
              <w:rPr>
                <w:rFonts w:ascii="Arial" w:hAnsi="Arial" w:cs="Arial"/>
                <w:lang w:val="ro-RO"/>
              </w:rPr>
            </w:pPr>
            <w:r w:rsidRPr="00006D6D">
              <w:rPr>
                <w:rFonts w:ascii="Arial" w:hAnsi="Arial" w:cs="Arial"/>
                <w:noProof/>
                <w:lang w:val="ro-RO"/>
              </w:rPr>
              <w:lastRenderedPageBreak/>
              <w:t>Antet terţ susţinător tehnic</w:t>
            </w:r>
          </w:p>
          <w:p w14:paraId="417DECAF" w14:textId="77777777" w:rsidR="001821F2" w:rsidRPr="00006D6D" w:rsidRDefault="001821F2" w:rsidP="0012439C">
            <w:pPr>
              <w:ind w:right="-341"/>
              <w:rPr>
                <w:rFonts w:ascii="Arial" w:hAnsi="Arial" w:cs="Arial"/>
                <w:lang w:val="ro-RO"/>
              </w:rPr>
            </w:pPr>
            <w:r w:rsidRPr="00006D6D">
              <w:rPr>
                <w:rFonts w:ascii="Arial" w:hAnsi="Arial" w:cs="Arial"/>
                <w:b/>
                <w:noProof/>
                <w:lang w:val="ro-RO"/>
              </w:rPr>
              <w:t>________________</w:t>
            </w:r>
          </w:p>
          <w:p w14:paraId="16EDD449" w14:textId="77777777" w:rsidR="001821F2" w:rsidRPr="00006D6D" w:rsidRDefault="001821F2" w:rsidP="0012439C">
            <w:pPr>
              <w:ind w:right="-341"/>
              <w:rPr>
                <w:rFonts w:ascii="Arial" w:hAnsi="Arial" w:cs="Arial"/>
                <w:noProof/>
                <w:lang w:val="ro-RO"/>
              </w:rPr>
            </w:pPr>
            <w:r w:rsidRPr="00006D6D">
              <w:rPr>
                <w:rFonts w:ascii="Arial" w:hAnsi="Arial" w:cs="Arial"/>
                <w:i/>
                <w:lang w:val="ro-RO"/>
              </w:rPr>
              <w:t>(denumirea/numele, date de identificare)</w:t>
            </w:r>
          </w:p>
        </w:tc>
        <w:tc>
          <w:tcPr>
            <w:tcW w:w="4531" w:type="dxa"/>
          </w:tcPr>
          <w:p w14:paraId="3CF5BEC6" w14:textId="3D923379" w:rsidR="001821F2" w:rsidRPr="00006D6D" w:rsidRDefault="001821F2" w:rsidP="0012439C">
            <w:pPr>
              <w:jc w:val="right"/>
              <w:rPr>
                <w:rFonts w:ascii="Arial" w:hAnsi="Arial" w:cs="Arial"/>
                <w:noProof/>
                <w:lang w:val="ro-RO"/>
              </w:rPr>
            </w:pPr>
            <w:r w:rsidRPr="00006D6D">
              <w:rPr>
                <w:rFonts w:ascii="Arial" w:hAnsi="Arial" w:cs="Arial"/>
                <w:b/>
                <w:noProof/>
                <w:lang w:val="ro-RO"/>
              </w:rPr>
              <w:t xml:space="preserve">Formular </w:t>
            </w:r>
            <w:r w:rsidRPr="00006D6D">
              <w:rPr>
                <w:rFonts w:ascii="Arial" w:hAnsi="Arial" w:cs="Arial"/>
                <w:b/>
                <w:noProof/>
              </w:rPr>
              <w:t xml:space="preserve">nr. </w:t>
            </w:r>
            <w:r w:rsidR="00BB58B3" w:rsidRPr="00006D6D">
              <w:rPr>
                <w:rFonts w:ascii="Arial" w:hAnsi="Arial" w:cs="Arial"/>
                <w:b/>
                <w:noProof/>
              </w:rPr>
              <w:t>6</w:t>
            </w:r>
          </w:p>
        </w:tc>
      </w:tr>
    </w:tbl>
    <w:p w14:paraId="559B75D9" w14:textId="77777777" w:rsidR="00F548D6" w:rsidRPr="00006D6D" w:rsidRDefault="00F548D6" w:rsidP="00F548D6">
      <w:pPr>
        <w:shd w:val="clear" w:color="auto" w:fill="FFFFFF"/>
        <w:spacing w:before="518" w:line="259" w:lineRule="exact"/>
        <w:jc w:val="center"/>
        <w:rPr>
          <w:rFonts w:ascii="Arial" w:hAnsi="Arial" w:cs="Arial"/>
          <w:b/>
          <w:lang w:val="ro-RO"/>
        </w:rPr>
      </w:pPr>
      <w:r w:rsidRPr="00006D6D">
        <w:rPr>
          <w:rFonts w:ascii="Arial" w:hAnsi="Arial" w:cs="Arial"/>
          <w:b/>
          <w:lang w:val="ro-RO"/>
        </w:rPr>
        <w:t>ANGAJAMENT</w:t>
      </w:r>
    </w:p>
    <w:p w14:paraId="4804F939" w14:textId="77777777" w:rsidR="00F548D6" w:rsidRPr="00006D6D" w:rsidRDefault="00F548D6" w:rsidP="00F548D6">
      <w:pPr>
        <w:shd w:val="clear" w:color="auto" w:fill="FFFFFF"/>
        <w:spacing w:line="259" w:lineRule="exact"/>
        <w:ind w:right="5"/>
        <w:jc w:val="center"/>
        <w:rPr>
          <w:rFonts w:ascii="Arial" w:hAnsi="Arial" w:cs="Arial"/>
          <w:b/>
          <w:lang w:val="ro-RO"/>
        </w:rPr>
      </w:pPr>
      <w:r w:rsidRPr="00006D6D">
        <w:rPr>
          <w:rFonts w:ascii="Arial" w:hAnsi="Arial" w:cs="Arial"/>
          <w:b/>
          <w:lang w:val="ro-RO"/>
        </w:rPr>
        <w:t xml:space="preserve">privind susţinerea tehnică - experiență similară </w:t>
      </w:r>
    </w:p>
    <w:p w14:paraId="01D9CF0F" w14:textId="77777777" w:rsidR="00F548D6" w:rsidRPr="00006D6D" w:rsidRDefault="00F548D6" w:rsidP="00F548D6">
      <w:pPr>
        <w:shd w:val="clear" w:color="auto" w:fill="FFFFFF"/>
        <w:spacing w:line="259" w:lineRule="exact"/>
        <w:ind w:right="19"/>
        <w:jc w:val="center"/>
        <w:rPr>
          <w:rFonts w:ascii="Arial" w:hAnsi="Arial" w:cs="Arial"/>
          <w:lang w:val="it-IT"/>
        </w:rPr>
      </w:pPr>
      <w:r w:rsidRPr="00006D6D">
        <w:rPr>
          <w:rFonts w:ascii="Arial" w:hAnsi="Arial" w:cs="Arial"/>
          <w:b/>
          <w:lang w:val="ro-RO"/>
        </w:rPr>
        <w:t>a ofertantului/grupului de operatori economici</w:t>
      </w:r>
    </w:p>
    <w:p w14:paraId="1BE933A4" w14:textId="77777777" w:rsidR="00F548D6" w:rsidRPr="00006D6D" w:rsidRDefault="00F548D6" w:rsidP="00F548D6">
      <w:pPr>
        <w:shd w:val="clear" w:color="auto" w:fill="FFFFFF"/>
        <w:spacing w:line="259" w:lineRule="exact"/>
        <w:ind w:right="19"/>
        <w:jc w:val="center"/>
        <w:rPr>
          <w:rFonts w:ascii="Arial" w:hAnsi="Arial" w:cs="Arial"/>
          <w:lang w:val="it-IT"/>
        </w:rPr>
      </w:pPr>
    </w:p>
    <w:p w14:paraId="5C6ECF1B" w14:textId="77777777" w:rsidR="00F548D6" w:rsidRPr="00006D6D" w:rsidRDefault="00F548D6" w:rsidP="00F548D6">
      <w:pPr>
        <w:shd w:val="clear" w:color="auto" w:fill="FFFFFF"/>
        <w:spacing w:line="259" w:lineRule="exact"/>
        <w:ind w:right="19"/>
        <w:jc w:val="center"/>
        <w:rPr>
          <w:rFonts w:ascii="Arial" w:hAnsi="Arial" w:cs="Arial"/>
          <w:lang w:val="it-IT"/>
        </w:rPr>
      </w:pPr>
    </w:p>
    <w:p w14:paraId="220C15F4" w14:textId="77777777" w:rsidR="00F548D6" w:rsidRPr="00006D6D" w:rsidRDefault="00F548D6" w:rsidP="00571805">
      <w:pPr>
        <w:shd w:val="clear" w:color="auto" w:fill="FFFFFF"/>
        <w:spacing w:line="259" w:lineRule="exact"/>
        <w:ind w:right="19"/>
        <w:jc w:val="both"/>
        <w:rPr>
          <w:rFonts w:ascii="Arial" w:hAnsi="Arial" w:cs="Arial"/>
          <w:lang w:val="ro-RO"/>
        </w:rPr>
      </w:pPr>
      <w:r w:rsidRPr="00006D6D">
        <w:rPr>
          <w:rFonts w:ascii="Arial" w:hAnsi="Arial" w:cs="Arial"/>
          <w:spacing w:val="-2"/>
          <w:lang w:val="ro-RO"/>
        </w:rPr>
        <w:t>Către</w:t>
      </w:r>
      <w:r w:rsidRPr="00006D6D">
        <w:rPr>
          <w:rFonts w:ascii="Arial" w:hAnsi="Arial" w:cs="Arial"/>
          <w:lang w:val="ro-RO"/>
        </w:rPr>
        <w:t xml:space="preserve">, </w:t>
      </w:r>
      <w:r w:rsidR="00571805" w:rsidRPr="00006D6D">
        <w:rPr>
          <w:rFonts w:ascii="Arial" w:hAnsi="Arial" w:cs="Arial"/>
        </w:rPr>
        <w:t>SOCIETATEA DE TRANSPORT BUCUREŞTI STB S.A.</w:t>
      </w:r>
      <w:r w:rsidR="00571805" w:rsidRPr="00006D6D">
        <w:rPr>
          <w:rFonts w:ascii="Arial" w:hAnsi="Arial" w:cs="Arial"/>
          <w:noProof/>
        </w:rPr>
        <w:t xml:space="preserve"> b-dul Dinicu Golescu, nr.1, sector 1, București</w:t>
      </w:r>
    </w:p>
    <w:p w14:paraId="44B2EEA2" w14:textId="77777777" w:rsidR="00F548D6" w:rsidRPr="00006D6D" w:rsidRDefault="00F548D6" w:rsidP="00F548D6">
      <w:pPr>
        <w:shd w:val="clear" w:color="auto" w:fill="FFFFFF"/>
        <w:tabs>
          <w:tab w:val="left" w:leader="dot" w:pos="7181"/>
        </w:tabs>
        <w:jc w:val="both"/>
        <w:rPr>
          <w:rFonts w:ascii="Arial" w:hAnsi="Arial" w:cs="Arial"/>
          <w:lang w:val="ro-RO"/>
        </w:rPr>
      </w:pPr>
    </w:p>
    <w:p w14:paraId="1F799126" w14:textId="77777777" w:rsidR="00F548D6" w:rsidRPr="00006D6D" w:rsidRDefault="00F548D6" w:rsidP="00F548D6">
      <w:pPr>
        <w:shd w:val="clear" w:color="auto" w:fill="FFFFFF"/>
        <w:tabs>
          <w:tab w:val="left" w:leader="dot" w:pos="7166"/>
        </w:tabs>
        <w:spacing w:before="120"/>
        <w:ind w:right="-346"/>
        <w:jc w:val="both"/>
        <w:rPr>
          <w:rFonts w:ascii="Arial" w:hAnsi="Arial" w:cs="Arial"/>
          <w:lang w:val="ro-RO"/>
        </w:rPr>
      </w:pPr>
      <w:r w:rsidRPr="00006D6D">
        <w:rPr>
          <w:rFonts w:ascii="Arial" w:hAnsi="Arial" w:cs="Arial"/>
          <w:lang w:val="ro-RO"/>
        </w:rPr>
        <w:t xml:space="preserve">Cu privire la procedura pentru atribuirea </w:t>
      </w:r>
      <w:r w:rsidR="00571805" w:rsidRPr="00006D6D">
        <w:rPr>
          <w:rFonts w:ascii="Arial" w:hAnsi="Arial" w:cs="Arial"/>
          <w:noProof/>
          <w:lang w:val="fr-FR"/>
        </w:rPr>
        <w:t xml:space="preserve">acordului cadru/ contractului </w:t>
      </w:r>
      <w:r w:rsidR="00571805" w:rsidRPr="00006D6D">
        <w:rPr>
          <w:rFonts w:ascii="Arial" w:hAnsi="Arial" w:cs="Arial"/>
          <w:noProof/>
        </w:rPr>
        <w:t>................</w:t>
      </w:r>
      <w:r w:rsidR="00571805" w:rsidRPr="00006D6D">
        <w:rPr>
          <w:rFonts w:ascii="Arial" w:hAnsi="Arial" w:cs="Arial"/>
          <w:i/>
          <w:noProof/>
        </w:rPr>
        <w:t xml:space="preserve">...... (denumirea </w:t>
      </w:r>
      <w:r w:rsidR="00571805" w:rsidRPr="00006D6D">
        <w:rPr>
          <w:rFonts w:ascii="Arial" w:hAnsi="Arial" w:cs="Arial"/>
          <w:i/>
          <w:noProof/>
          <w:lang w:val="fr-FR"/>
        </w:rPr>
        <w:t>acordului cadru/ contractului de achiziţie sectorială</w:t>
      </w:r>
      <w:r w:rsidR="00571805" w:rsidRPr="00006D6D">
        <w:rPr>
          <w:rFonts w:ascii="Arial" w:hAnsi="Arial" w:cs="Arial"/>
          <w:i/>
          <w:noProof/>
        </w:rPr>
        <w:t>)</w:t>
      </w:r>
      <w:r w:rsidR="00571805" w:rsidRPr="00006D6D">
        <w:rPr>
          <w:rFonts w:ascii="Arial" w:hAnsi="Arial" w:cs="Arial"/>
          <w:noProof/>
        </w:rPr>
        <w:t xml:space="preserve">, </w:t>
      </w:r>
      <w:r w:rsidRPr="00006D6D">
        <w:rPr>
          <w:rFonts w:ascii="Arial" w:hAnsi="Arial" w:cs="Arial"/>
          <w:lang w:val="ro-RO"/>
        </w:rPr>
        <w:t>noi ....................... (</w:t>
      </w:r>
      <w:r w:rsidRPr="00006D6D">
        <w:rPr>
          <w:rFonts w:ascii="Arial" w:hAnsi="Arial" w:cs="Arial"/>
          <w:i/>
          <w:lang w:val="ro-RO"/>
        </w:rPr>
        <w:t>denumirea terţului susţinător tehnic)</w:t>
      </w:r>
      <w:r w:rsidRPr="00006D6D">
        <w:rPr>
          <w:rFonts w:ascii="Arial" w:hAnsi="Arial" w:cs="Arial"/>
          <w:lang w:val="ro-RO"/>
        </w:rPr>
        <w:t xml:space="preserve">, având sediul înregistrat </w:t>
      </w:r>
      <w:r w:rsidRPr="00006D6D">
        <w:rPr>
          <w:rFonts w:ascii="Arial" w:hAnsi="Arial" w:cs="Arial"/>
          <w:spacing w:val="-7"/>
          <w:lang w:val="ro-RO"/>
        </w:rPr>
        <w:t xml:space="preserve">la .................. </w:t>
      </w:r>
      <w:r w:rsidRPr="00006D6D">
        <w:rPr>
          <w:rFonts w:ascii="Arial" w:hAnsi="Arial" w:cs="Arial"/>
          <w:lang w:val="ro-RO"/>
        </w:rPr>
        <w:t>(</w:t>
      </w:r>
      <w:r w:rsidRPr="00006D6D">
        <w:rPr>
          <w:rFonts w:ascii="Arial" w:hAnsi="Arial" w:cs="Arial"/>
          <w:i/>
          <w:lang w:val="ro-RO"/>
        </w:rPr>
        <w:t>adresa terţului</w:t>
      </w:r>
      <w:r w:rsidRPr="00006D6D">
        <w:rPr>
          <w:rFonts w:ascii="Arial" w:hAnsi="Arial" w:cs="Arial"/>
          <w:lang w:val="ro-RO"/>
        </w:rPr>
        <w:t xml:space="preserve"> </w:t>
      </w:r>
      <w:r w:rsidRPr="00006D6D">
        <w:rPr>
          <w:rFonts w:ascii="Arial" w:hAnsi="Arial" w:cs="Arial"/>
          <w:i/>
          <w:lang w:val="ro-RO"/>
        </w:rPr>
        <w:t>susţinător tehnic)</w:t>
      </w:r>
      <w:r w:rsidRPr="00006D6D">
        <w:rPr>
          <w:rFonts w:ascii="Arial" w:hAnsi="Arial" w:cs="Arial"/>
          <w:lang w:val="ro-RO"/>
        </w:rPr>
        <w:t>, ne obligăm ca, în situația în care contractantul ................ (</w:t>
      </w:r>
      <w:r w:rsidRPr="00006D6D">
        <w:rPr>
          <w:rFonts w:ascii="Arial" w:hAnsi="Arial" w:cs="Arial"/>
          <w:i/>
          <w:lang w:val="ro-RO"/>
        </w:rPr>
        <w:t>denumirea</w:t>
      </w:r>
      <w:r w:rsidRPr="00006D6D">
        <w:rPr>
          <w:rFonts w:ascii="Arial" w:hAnsi="Arial" w:cs="Arial"/>
          <w:lang w:val="ro-RO"/>
        </w:rPr>
        <w:t xml:space="preserve"> </w:t>
      </w:r>
      <w:r w:rsidRPr="00006D6D">
        <w:rPr>
          <w:rFonts w:ascii="Arial" w:hAnsi="Arial" w:cs="Arial"/>
          <w:i/>
          <w:lang w:val="ro-RO"/>
        </w:rPr>
        <w:t>ofertantului/grupului de operatori</w:t>
      </w:r>
      <w:r w:rsidRPr="00006D6D">
        <w:rPr>
          <w:rFonts w:ascii="Arial" w:hAnsi="Arial" w:cs="Arial"/>
          <w:lang w:val="ro-RO"/>
        </w:rPr>
        <w:t xml:space="preserve"> </w:t>
      </w:r>
      <w:r w:rsidRPr="00006D6D">
        <w:rPr>
          <w:rFonts w:ascii="Arial" w:hAnsi="Arial" w:cs="Arial"/>
          <w:i/>
          <w:lang w:val="ro-RO"/>
        </w:rPr>
        <w:t>economici</w:t>
      </w:r>
      <w:r w:rsidRPr="00006D6D">
        <w:rPr>
          <w:rFonts w:ascii="Arial" w:hAnsi="Arial" w:cs="Arial"/>
          <w:lang w:val="ro-RO"/>
        </w:rPr>
        <w:t xml:space="preserve">) întâmpină dificultăți de natură tehnică, pe parcursul derulării contractului, să garantăm, necondiţionat şi irevocabil autorității contractante achizitoare, susținerea tehnică pentru îndeplinirea contractului conform ofertei prezentate şi a </w:t>
      </w:r>
      <w:r w:rsidR="00571805" w:rsidRPr="00006D6D">
        <w:rPr>
          <w:rFonts w:ascii="Arial" w:hAnsi="Arial" w:cs="Arial"/>
          <w:noProof/>
          <w:lang w:val="fr-FR"/>
        </w:rPr>
        <w:t xml:space="preserve">acordului cadru/ contractului de achiziţie sectorială </w:t>
      </w:r>
      <w:r w:rsidRPr="00006D6D">
        <w:rPr>
          <w:rFonts w:ascii="Arial" w:hAnsi="Arial" w:cs="Arial"/>
          <w:lang w:val="ro-RO"/>
        </w:rPr>
        <w:t xml:space="preserve">ce urmează a fi încheiat între ofertant şi </w:t>
      </w:r>
      <w:r w:rsidR="00571805" w:rsidRPr="00006D6D">
        <w:rPr>
          <w:rFonts w:ascii="Arial" w:hAnsi="Arial" w:cs="Arial"/>
          <w:noProof/>
        </w:rPr>
        <w:t xml:space="preserve">entitatea </w:t>
      </w:r>
      <w:r w:rsidRPr="00006D6D">
        <w:rPr>
          <w:rFonts w:ascii="Arial" w:hAnsi="Arial" w:cs="Arial"/>
          <w:lang w:val="ro-RO"/>
        </w:rPr>
        <w:t>contractantă.</w:t>
      </w:r>
    </w:p>
    <w:p w14:paraId="15C21F8C" w14:textId="77777777" w:rsidR="00F548D6" w:rsidRPr="00006D6D" w:rsidRDefault="00F548D6" w:rsidP="00F548D6">
      <w:pPr>
        <w:spacing w:before="120"/>
        <w:ind w:left="24" w:right="-346" w:hanging="24"/>
        <w:jc w:val="both"/>
        <w:rPr>
          <w:rFonts w:ascii="Arial" w:hAnsi="Arial" w:cs="Arial"/>
          <w:lang w:val="ro-RO"/>
        </w:rPr>
      </w:pPr>
      <w:r w:rsidRPr="00006D6D">
        <w:rPr>
          <w:rFonts w:ascii="Arial" w:hAnsi="Arial" w:cs="Arial"/>
          <w:lang w:val="ro-RO"/>
        </w:rPr>
        <w:t>Acordarea susţinerii tehnice nu implică alte costuri pentru achizitor, cu excepţia celor care au fost incluse în propunerea tehnică.</w:t>
      </w:r>
    </w:p>
    <w:p w14:paraId="5340EEF0" w14:textId="77777777" w:rsidR="00DC66D8" w:rsidRPr="00006D6D" w:rsidRDefault="00DC66D8" w:rsidP="00DC66D8">
      <w:pPr>
        <w:shd w:val="clear" w:color="auto" w:fill="FFFFFF"/>
        <w:suppressAutoHyphens/>
        <w:spacing w:before="120"/>
        <w:ind w:right="-346"/>
        <w:jc w:val="both"/>
        <w:rPr>
          <w:rFonts w:ascii="Arial" w:hAnsi="Arial" w:cs="Arial"/>
          <w:lang w:val="ro-RO" w:eastAsia="ar-SA"/>
        </w:rPr>
      </w:pPr>
      <w:r w:rsidRPr="00006D6D">
        <w:rPr>
          <w:rFonts w:ascii="Arial" w:hAnsi="Arial" w:cs="Arial"/>
          <w:lang w:val="ro-RO" w:eastAsia="ar-SA"/>
        </w:rPr>
        <w:t xml:space="preserve">Noi, ....................... </w:t>
      </w:r>
      <w:r w:rsidRPr="00006D6D">
        <w:rPr>
          <w:rFonts w:ascii="Arial" w:hAnsi="Arial" w:cs="Arial"/>
          <w:i/>
          <w:lang w:val="ro-RO" w:eastAsia="ar-SA"/>
        </w:rPr>
        <w:t>(denumirea terţului susţinător tehnic şi</w:t>
      </w:r>
      <w:r w:rsidRPr="00006D6D">
        <w:rPr>
          <w:rFonts w:ascii="Arial" w:hAnsi="Arial" w:cs="Arial"/>
          <w:lang w:val="ro-RO" w:eastAsia="ar-SA"/>
        </w:rPr>
        <w:t xml:space="preserve"> </w:t>
      </w:r>
      <w:r w:rsidRPr="00006D6D">
        <w:rPr>
          <w:rFonts w:ascii="Arial" w:hAnsi="Arial" w:cs="Arial"/>
          <w:i/>
          <w:lang w:val="ro-RO" w:eastAsia="ar-SA"/>
        </w:rPr>
        <w:t>profesional),</w:t>
      </w:r>
      <w:r w:rsidRPr="00006D6D">
        <w:rPr>
          <w:rFonts w:ascii="Arial" w:hAnsi="Arial" w:cs="Arial"/>
          <w:lang w:val="ro-RO" w:eastAsia="ar-SA"/>
        </w:rPr>
        <w:t xml:space="preserve"> declarăm că înţelegem să răspundem, în mod necondiţionat, faţă de </w:t>
      </w:r>
      <w:r w:rsidR="00571805" w:rsidRPr="00006D6D">
        <w:rPr>
          <w:rFonts w:ascii="Arial" w:hAnsi="Arial" w:cs="Arial"/>
          <w:noProof/>
        </w:rPr>
        <w:t xml:space="preserve">entitatea </w:t>
      </w:r>
      <w:r w:rsidRPr="00006D6D">
        <w:rPr>
          <w:rFonts w:ascii="Arial" w:hAnsi="Arial" w:cs="Arial"/>
          <w:lang w:val="ro-RO" w:eastAsia="ar-SA"/>
        </w:rPr>
        <w:t xml:space="preserve">contractantă pentru neexecutarea oricărei obligaţii asumate de ....................... </w:t>
      </w:r>
      <w:r w:rsidRPr="00006D6D">
        <w:rPr>
          <w:rFonts w:ascii="Arial" w:hAnsi="Arial" w:cs="Arial"/>
          <w:i/>
          <w:lang w:val="ro-RO" w:eastAsia="ar-SA"/>
        </w:rPr>
        <w:t>(denumire ofertant/candidatului/grupul de operatori economici)</w:t>
      </w:r>
      <w:r w:rsidRPr="00006D6D">
        <w:rPr>
          <w:rFonts w:ascii="Arial" w:hAnsi="Arial" w:cs="Arial"/>
          <w:lang w:val="ro-RO" w:eastAsia="ar-SA"/>
        </w:rPr>
        <w:t xml:space="preserve">, în baza </w:t>
      </w:r>
      <w:r w:rsidR="00571805" w:rsidRPr="00006D6D">
        <w:rPr>
          <w:rFonts w:ascii="Arial" w:hAnsi="Arial" w:cs="Arial"/>
          <w:lang w:val="fr-FR" w:eastAsia="ar-SA"/>
        </w:rPr>
        <w:t>acordului cadru/ contractului de achiziţie sectorială</w:t>
      </w:r>
      <w:r w:rsidRPr="00006D6D">
        <w:rPr>
          <w:rFonts w:ascii="Arial" w:hAnsi="Arial" w:cs="Arial"/>
          <w:lang w:val="ro-RO" w:eastAsia="ar-SA"/>
        </w:rPr>
        <w:t xml:space="preserve">, şi pentru care ................ </w:t>
      </w:r>
      <w:r w:rsidRPr="00006D6D">
        <w:rPr>
          <w:rFonts w:ascii="Arial" w:hAnsi="Arial" w:cs="Arial"/>
          <w:i/>
          <w:lang w:val="ro-RO" w:eastAsia="ar-SA"/>
        </w:rPr>
        <w:t>(denumire operatorul/candidatului/grupul de operatori economici)</w:t>
      </w:r>
      <w:r w:rsidRPr="00006D6D">
        <w:rPr>
          <w:rFonts w:ascii="Arial" w:hAnsi="Arial" w:cs="Arial"/>
          <w:lang w:val="ro-RO" w:eastAsia="ar-SA"/>
        </w:rPr>
        <w:t xml:space="preserve"> a primit susţinerea tehnică şi profesională conform prezentului angajament, renunţând în acest sens, definitiv şi irevocabil, la invocarea beneficiului de diviziune sau discuţiune.</w:t>
      </w:r>
    </w:p>
    <w:p w14:paraId="7D1B460D" w14:textId="77777777" w:rsidR="00DC66D8" w:rsidRPr="00006D6D" w:rsidRDefault="00DC66D8" w:rsidP="00DC66D8">
      <w:pPr>
        <w:shd w:val="clear" w:color="auto" w:fill="FFFFFF"/>
        <w:suppressAutoHyphens/>
        <w:spacing w:before="120"/>
        <w:ind w:right="-346"/>
        <w:jc w:val="both"/>
        <w:rPr>
          <w:rFonts w:ascii="Arial" w:hAnsi="Arial" w:cs="Arial"/>
          <w:lang w:val="ro-RO" w:eastAsia="ar-SA"/>
        </w:rPr>
      </w:pPr>
      <w:r w:rsidRPr="00006D6D">
        <w:rPr>
          <w:rFonts w:ascii="Arial" w:hAnsi="Arial" w:cs="Arial"/>
          <w:lang w:val="ro-RO" w:eastAsia="ar-SA"/>
        </w:rPr>
        <w:t xml:space="preserve">Noi, .................. </w:t>
      </w:r>
      <w:r w:rsidRPr="00006D6D">
        <w:rPr>
          <w:rFonts w:ascii="Arial" w:hAnsi="Arial" w:cs="Arial"/>
          <w:i/>
          <w:lang w:val="ro-RO" w:eastAsia="ar-SA"/>
        </w:rPr>
        <w:t>(denumirea terţului susţinător tehnic şi profesional),</w:t>
      </w:r>
      <w:r w:rsidRPr="00006D6D">
        <w:rPr>
          <w:rFonts w:ascii="Arial" w:hAnsi="Arial" w:cs="Arial"/>
          <w:lang w:val="ro-RO" w:eastAsia="ar-SA"/>
        </w:rPr>
        <w:t xml:space="preserve"> declarăm ca înţelegem să renunţăm definitiv şi irevocabil la dreptul de a invoca orice excepţie de neexecutare, atât faţă de </w:t>
      </w:r>
      <w:r w:rsidR="00571805" w:rsidRPr="00006D6D">
        <w:rPr>
          <w:rFonts w:ascii="Arial" w:hAnsi="Arial" w:cs="Arial"/>
          <w:lang w:val="ro-RO" w:eastAsia="ar-SA"/>
        </w:rPr>
        <w:t>entitatea</w:t>
      </w:r>
      <w:r w:rsidRPr="00006D6D">
        <w:rPr>
          <w:rFonts w:ascii="Arial" w:hAnsi="Arial" w:cs="Arial"/>
          <w:lang w:val="ro-RO" w:eastAsia="ar-SA"/>
        </w:rPr>
        <w:t xml:space="preserve"> contractantă, cât şi faţă de ................. (</w:t>
      </w:r>
      <w:r w:rsidRPr="00006D6D">
        <w:rPr>
          <w:rFonts w:ascii="Arial" w:hAnsi="Arial" w:cs="Arial"/>
          <w:i/>
          <w:lang w:val="ro-RO" w:eastAsia="ar-SA"/>
        </w:rPr>
        <w:t>denumire ofertant/grupul de</w:t>
      </w:r>
      <w:r w:rsidRPr="00006D6D">
        <w:rPr>
          <w:rFonts w:ascii="Arial" w:hAnsi="Arial" w:cs="Arial"/>
          <w:lang w:val="ro-RO" w:eastAsia="ar-SA"/>
        </w:rPr>
        <w:t xml:space="preserve"> </w:t>
      </w:r>
      <w:r w:rsidRPr="00006D6D">
        <w:rPr>
          <w:rFonts w:ascii="Arial" w:hAnsi="Arial" w:cs="Arial"/>
          <w:i/>
          <w:lang w:val="ro-RO" w:eastAsia="ar-SA"/>
        </w:rPr>
        <w:t>ofertanţi),</w:t>
      </w:r>
      <w:r w:rsidRPr="00006D6D">
        <w:rPr>
          <w:rFonts w:ascii="Arial" w:hAnsi="Arial" w:cs="Arial"/>
          <w:lang w:val="ro-RO" w:eastAsia="ar-SA"/>
        </w:rPr>
        <w:t xml:space="preserve"> care ar putea conduce la neexecutarea, parţială sau totală, sau la executarea cu întârziere sau în mod necorespunzător a obligaţiilor asumate de noi prin prezentul angajament.</w:t>
      </w:r>
    </w:p>
    <w:p w14:paraId="1A5B4AE6" w14:textId="77777777" w:rsidR="00F548D6" w:rsidRPr="00006D6D" w:rsidRDefault="00F548D6" w:rsidP="00F548D6">
      <w:pPr>
        <w:shd w:val="clear" w:color="auto" w:fill="FFFFFF"/>
        <w:spacing w:before="120"/>
        <w:ind w:right="-346"/>
        <w:jc w:val="both"/>
        <w:rPr>
          <w:rFonts w:ascii="Arial" w:hAnsi="Arial" w:cs="Arial"/>
          <w:spacing w:val="-1"/>
          <w:lang w:val="ro-RO"/>
        </w:rPr>
      </w:pPr>
      <w:r w:rsidRPr="00006D6D">
        <w:rPr>
          <w:rFonts w:ascii="Arial" w:hAnsi="Arial" w:cs="Arial"/>
          <w:spacing w:val="-1"/>
          <w:lang w:val="ro-RO"/>
        </w:rPr>
        <w:t>Prezentul document reprezintă angajamentul nostru ferm încheiat în conformitate cu prevederile Legii nr. 9</w:t>
      </w:r>
      <w:r w:rsidR="00571805" w:rsidRPr="00006D6D">
        <w:rPr>
          <w:rFonts w:ascii="Arial" w:hAnsi="Arial" w:cs="Arial"/>
          <w:spacing w:val="-1"/>
          <w:lang w:val="ro-RO"/>
        </w:rPr>
        <w:t>9</w:t>
      </w:r>
      <w:r w:rsidRPr="00006D6D">
        <w:rPr>
          <w:rFonts w:ascii="Arial" w:hAnsi="Arial" w:cs="Arial"/>
          <w:spacing w:val="-1"/>
          <w:lang w:val="ro-RO"/>
        </w:rPr>
        <w:t xml:space="preserve">/2016, care dă dreptul </w:t>
      </w:r>
      <w:r w:rsidR="00571805" w:rsidRPr="00006D6D">
        <w:rPr>
          <w:rFonts w:ascii="Arial" w:hAnsi="Arial" w:cs="Arial"/>
          <w:spacing w:val="-1"/>
          <w:lang w:val="ro-RO"/>
        </w:rPr>
        <w:t>ent</w:t>
      </w:r>
      <w:r w:rsidRPr="00006D6D">
        <w:rPr>
          <w:rFonts w:ascii="Arial" w:hAnsi="Arial" w:cs="Arial"/>
          <w:spacing w:val="-1"/>
          <w:lang w:val="ro-RO"/>
        </w:rPr>
        <w:t>ităţii contractante de a solicita, în mod legitim îndeplinirea de către noi a obligaţiilor asumate prin angajamentul de susținere tehnică acordat ..............................................................</w:t>
      </w:r>
      <w:r w:rsidRPr="00006D6D">
        <w:rPr>
          <w:rFonts w:ascii="Arial" w:hAnsi="Arial" w:cs="Arial"/>
          <w:lang w:val="ro-RO"/>
        </w:rPr>
        <w:t xml:space="preserve"> (</w:t>
      </w:r>
      <w:r w:rsidRPr="00006D6D">
        <w:rPr>
          <w:rFonts w:ascii="Arial" w:hAnsi="Arial" w:cs="Arial"/>
          <w:i/>
          <w:lang w:val="ro-RO"/>
        </w:rPr>
        <w:t>denumirea</w:t>
      </w:r>
      <w:r w:rsidRPr="00006D6D">
        <w:rPr>
          <w:rFonts w:ascii="Arial" w:hAnsi="Arial" w:cs="Arial"/>
          <w:lang w:val="ro-RO"/>
        </w:rPr>
        <w:t xml:space="preserve"> </w:t>
      </w:r>
      <w:r w:rsidRPr="00006D6D">
        <w:rPr>
          <w:rFonts w:ascii="Arial" w:hAnsi="Arial" w:cs="Arial"/>
          <w:i/>
          <w:lang w:val="ro-RO"/>
        </w:rPr>
        <w:t>ofertantului/grupului de operatori economici).</w:t>
      </w:r>
    </w:p>
    <w:p w14:paraId="3B551BDE" w14:textId="77777777" w:rsidR="00F548D6" w:rsidRPr="00006D6D" w:rsidRDefault="00F548D6" w:rsidP="00F548D6">
      <w:pPr>
        <w:shd w:val="clear" w:color="auto" w:fill="FFFFFF"/>
        <w:ind w:right="-341" w:firstLine="993"/>
        <w:rPr>
          <w:rFonts w:ascii="Arial" w:hAnsi="Arial" w:cs="Arial"/>
          <w:spacing w:val="-1"/>
          <w:lang w:val="ro-RO"/>
        </w:rPr>
      </w:pPr>
    </w:p>
    <w:p w14:paraId="4B1AE3F9" w14:textId="77777777" w:rsidR="00F548D6" w:rsidRPr="00006D6D" w:rsidRDefault="00F548D6" w:rsidP="00F548D6">
      <w:pPr>
        <w:shd w:val="clear" w:color="auto" w:fill="FFFFFF"/>
        <w:ind w:right="-341" w:firstLine="993"/>
        <w:rPr>
          <w:rFonts w:ascii="Arial" w:hAnsi="Arial" w:cs="Arial"/>
          <w:spacing w:val="-1"/>
          <w:lang w:val="ro-RO"/>
        </w:rPr>
      </w:pPr>
    </w:p>
    <w:p w14:paraId="61A89681" w14:textId="77777777" w:rsidR="00F548D6" w:rsidRPr="00006D6D" w:rsidRDefault="00F548D6" w:rsidP="00F548D6">
      <w:pPr>
        <w:shd w:val="clear" w:color="auto" w:fill="FFFFFF"/>
        <w:ind w:right="-341" w:firstLine="993"/>
        <w:rPr>
          <w:rFonts w:ascii="Arial" w:hAnsi="Arial" w:cs="Arial"/>
          <w:spacing w:val="-1"/>
          <w:lang w:val="ro-RO"/>
        </w:rPr>
      </w:pPr>
      <w:r w:rsidRPr="00006D6D">
        <w:rPr>
          <w:rFonts w:ascii="Arial" w:hAnsi="Arial" w:cs="Arial"/>
          <w:spacing w:val="-1"/>
          <w:lang w:val="ro-RO"/>
        </w:rPr>
        <w:t>Data completării,</w:t>
      </w:r>
      <w:r w:rsidRPr="00006D6D">
        <w:rPr>
          <w:rFonts w:ascii="Arial" w:hAnsi="Arial" w:cs="Arial"/>
          <w:spacing w:val="-1"/>
          <w:lang w:val="ro-RO"/>
        </w:rPr>
        <w:tab/>
      </w:r>
      <w:r w:rsidRPr="00006D6D">
        <w:rPr>
          <w:rFonts w:ascii="Arial" w:hAnsi="Arial" w:cs="Arial"/>
          <w:spacing w:val="-1"/>
          <w:lang w:val="ro-RO"/>
        </w:rPr>
        <w:tab/>
      </w:r>
      <w:r w:rsidRPr="00006D6D">
        <w:rPr>
          <w:rFonts w:ascii="Arial" w:hAnsi="Arial" w:cs="Arial"/>
          <w:spacing w:val="-1"/>
          <w:lang w:val="ro-RO"/>
        </w:rPr>
        <w:tab/>
      </w:r>
      <w:r w:rsidRPr="00006D6D">
        <w:rPr>
          <w:rFonts w:ascii="Arial" w:hAnsi="Arial" w:cs="Arial"/>
          <w:spacing w:val="-1"/>
          <w:lang w:val="ro-RO"/>
        </w:rPr>
        <w:tab/>
      </w:r>
      <w:r w:rsidRPr="00006D6D">
        <w:rPr>
          <w:rFonts w:ascii="Arial" w:hAnsi="Arial" w:cs="Arial"/>
          <w:spacing w:val="-1"/>
          <w:lang w:val="ro-RO"/>
        </w:rPr>
        <w:tab/>
      </w:r>
      <w:r w:rsidRPr="00006D6D">
        <w:rPr>
          <w:rFonts w:ascii="Arial" w:hAnsi="Arial" w:cs="Arial"/>
          <w:spacing w:val="-1"/>
          <w:lang w:val="ro-RO"/>
        </w:rPr>
        <w:tab/>
        <w:t>Terţ susţinător,</w:t>
      </w:r>
    </w:p>
    <w:p w14:paraId="1BA2C4E8" w14:textId="77777777" w:rsidR="00571805" w:rsidRPr="00006D6D" w:rsidRDefault="00F548D6" w:rsidP="00571805">
      <w:pPr>
        <w:shd w:val="clear" w:color="auto" w:fill="FFFFFF"/>
        <w:ind w:right="-341" w:firstLine="1134"/>
        <w:rPr>
          <w:rFonts w:ascii="Arial" w:hAnsi="Arial" w:cs="Arial"/>
          <w:spacing w:val="-1"/>
          <w:lang w:val="ro-RO"/>
        </w:rPr>
      </w:pPr>
      <w:r w:rsidRPr="00006D6D">
        <w:rPr>
          <w:rFonts w:ascii="Arial" w:hAnsi="Arial" w:cs="Arial"/>
          <w:spacing w:val="-1"/>
          <w:lang w:val="ro-RO"/>
        </w:rPr>
        <w:t>...........................</w:t>
      </w:r>
      <w:r w:rsidRPr="00006D6D">
        <w:rPr>
          <w:rFonts w:ascii="Arial" w:hAnsi="Arial" w:cs="Arial"/>
          <w:spacing w:val="-1"/>
          <w:lang w:val="ro-RO"/>
        </w:rPr>
        <w:tab/>
      </w:r>
      <w:r w:rsidRPr="00006D6D">
        <w:rPr>
          <w:rFonts w:ascii="Arial" w:hAnsi="Arial" w:cs="Arial"/>
          <w:spacing w:val="-1"/>
          <w:lang w:val="ro-RO"/>
        </w:rPr>
        <w:tab/>
      </w:r>
      <w:r w:rsidRPr="00006D6D">
        <w:rPr>
          <w:rFonts w:ascii="Arial" w:hAnsi="Arial" w:cs="Arial"/>
          <w:spacing w:val="-1"/>
          <w:lang w:val="ro-RO"/>
        </w:rPr>
        <w:tab/>
      </w:r>
      <w:r w:rsidR="00571805" w:rsidRPr="00006D6D">
        <w:rPr>
          <w:rFonts w:ascii="Arial" w:hAnsi="Arial" w:cs="Arial"/>
          <w:spacing w:val="-1"/>
          <w:lang w:val="ro-RO"/>
        </w:rPr>
        <w:t xml:space="preserve">       </w:t>
      </w:r>
      <w:r w:rsidRPr="00006D6D">
        <w:rPr>
          <w:rFonts w:ascii="Arial" w:hAnsi="Arial" w:cs="Arial"/>
          <w:spacing w:val="-1"/>
          <w:lang w:val="ro-RO"/>
        </w:rPr>
        <w:tab/>
      </w:r>
      <w:r w:rsidR="00DC66D8" w:rsidRPr="00006D6D">
        <w:rPr>
          <w:rFonts w:ascii="Arial" w:hAnsi="Arial" w:cs="Arial"/>
          <w:spacing w:val="-1"/>
          <w:lang w:val="ro-RO"/>
        </w:rPr>
        <w:t xml:space="preserve">   </w:t>
      </w:r>
      <w:r w:rsidR="00571805" w:rsidRPr="00006D6D">
        <w:rPr>
          <w:rFonts w:ascii="Arial" w:hAnsi="Arial" w:cs="Arial"/>
          <w:spacing w:val="-1"/>
          <w:lang w:val="ro-RO"/>
        </w:rPr>
        <w:t xml:space="preserve">          </w:t>
      </w:r>
      <w:r w:rsidRPr="00006D6D">
        <w:rPr>
          <w:rFonts w:ascii="Arial" w:hAnsi="Arial" w:cs="Arial"/>
          <w:spacing w:val="-1"/>
          <w:lang w:val="ro-RO"/>
        </w:rPr>
        <w:t>.....................</w:t>
      </w:r>
    </w:p>
    <w:p w14:paraId="4E68BD4A" w14:textId="77777777" w:rsidR="00F548D6" w:rsidRPr="00006D6D" w:rsidRDefault="00571805" w:rsidP="00571805">
      <w:pPr>
        <w:shd w:val="clear" w:color="auto" w:fill="FFFFFF"/>
        <w:ind w:left="3906" w:right="-341" w:firstLine="1134"/>
        <w:rPr>
          <w:rFonts w:ascii="Arial" w:hAnsi="Arial" w:cs="Arial"/>
          <w:spacing w:val="-1"/>
          <w:lang w:val="ro-RO"/>
        </w:rPr>
      </w:pPr>
      <w:r w:rsidRPr="00006D6D">
        <w:rPr>
          <w:rFonts w:ascii="Arial" w:hAnsi="Arial" w:cs="Arial"/>
          <w:spacing w:val="-1"/>
          <w:lang w:val="ro-RO"/>
        </w:rPr>
        <w:t xml:space="preserve">               </w:t>
      </w:r>
      <w:r w:rsidR="00F548D6" w:rsidRPr="00006D6D">
        <w:rPr>
          <w:rFonts w:ascii="Arial" w:hAnsi="Arial" w:cs="Arial"/>
          <w:i/>
          <w:spacing w:val="-1"/>
          <w:lang w:val="ro-RO"/>
        </w:rPr>
        <w:t>(semnătură autorizată)</w:t>
      </w:r>
    </w:p>
    <w:p w14:paraId="2332A4E3" w14:textId="77777777" w:rsidR="00F548D6" w:rsidRPr="00006D6D" w:rsidRDefault="00F548D6" w:rsidP="00F548D6">
      <w:pPr>
        <w:ind w:right="-341"/>
        <w:jc w:val="both"/>
        <w:rPr>
          <w:rFonts w:ascii="Arial" w:hAnsi="Arial" w:cs="Arial"/>
          <w:lang w:val="ro-RO"/>
        </w:rPr>
      </w:pPr>
    </w:p>
    <w:p w14:paraId="373AB38A" w14:textId="77777777" w:rsidR="00DC66D8" w:rsidRPr="00006D6D" w:rsidRDefault="00DC66D8" w:rsidP="00DC66D8">
      <w:pPr>
        <w:spacing w:after="160" w:line="259" w:lineRule="auto"/>
        <w:ind w:right="-341"/>
        <w:rPr>
          <w:rFonts w:ascii="Arial" w:hAnsi="Arial" w:cs="Arial"/>
          <w:sz w:val="22"/>
          <w:szCs w:val="22"/>
          <w:lang w:val="ro-RO"/>
        </w:rPr>
      </w:pPr>
      <w:bookmarkStart w:id="0" w:name="_Toc239572962"/>
      <w:r w:rsidRPr="00006D6D">
        <w:rPr>
          <w:rFonts w:ascii="Arial" w:hAnsi="Arial" w:cs="Arial"/>
          <w:sz w:val="22"/>
          <w:szCs w:val="22"/>
          <w:lang w:val="ro-RO"/>
        </w:rPr>
        <w:t>Anexa nr. 1 la Angajament ferm priv</w:t>
      </w:r>
      <w:bookmarkEnd w:id="0"/>
      <w:r w:rsidRPr="00006D6D">
        <w:rPr>
          <w:rFonts w:ascii="Arial" w:hAnsi="Arial" w:cs="Arial"/>
          <w:sz w:val="22"/>
          <w:szCs w:val="22"/>
          <w:lang w:val="ro-RO"/>
        </w:rPr>
        <w:t>ind susţinerea tehnica – Experiență similară</w:t>
      </w:r>
    </w:p>
    <w:p w14:paraId="1FA99AAC" w14:textId="77777777" w:rsidR="0098499E" w:rsidRPr="00006D6D" w:rsidRDefault="0098499E">
      <w:pPr>
        <w:rPr>
          <w:rFonts w:ascii="Arial" w:hAnsi="Arial" w:cs="Arial"/>
          <w:b/>
          <w:spacing w:val="-2"/>
          <w:sz w:val="22"/>
          <w:szCs w:val="22"/>
          <w:lang w:val="ro-RO"/>
        </w:rPr>
      </w:pPr>
      <w:r w:rsidRPr="00006D6D">
        <w:rPr>
          <w:rFonts w:ascii="Arial" w:hAnsi="Arial" w:cs="Arial"/>
          <w:b/>
          <w:spacing w:val="-2"/>
          <w:sz w:val="22"/>
          <w:szCs w:val="22"/>
          <w:lang w:val="ro-RO"/>
        </w:rPr>
        <w:br w:type="page"/>
      </w:r>
    </w:p>
    <w:p w14:paraId="62068F0C" w14:textId="6486BA65" w:rsidR="00DC66D8" w:rsidRPr="00006D6D" w:rsidRDefault="00DC66D8" w:rsidP="00DC66D8">
      <w:pPr>
        <w:shd w:val="clear" w:color="auto" w:fill="FFFFFF"/>
        <w:ind w:right="-341"/>
        <w:rPr>
          <w:rFonts w:ascii="Arial" w:hAnsi="Arial" w:cs="Arial"/>
          <w:b/>
          <w:spacing w:val="-2"/>
          <w:sz w:val="22"/>
          <w:szCs w:val="22"/>
          <w:lang w:val="ro-RO"/>
        </w:rPr>
      </w:pPr>
      <w:r w:rsidRPr="00006D6D">
        <w:rPr>
          <w:rFonts w:ascii="Arial" w:hAnsi="Arial" w:cs="Arial"/>
          <w:b/>
          <w:spacing w:val="-2"/>
          <w:sz w:val="22"/>
          <w:szCs w:val="22"/>
          <w:lang w:val="ro-RO"/>
        </w:rPr>
        <w:lastRenderedPageBreak/>
        <w:t>Terţ susţinător tehnic</w:t>
      </w:r>
      <w:r w:rsidRPr="00006D6D">
        <w:rPr>
          <w:rFonts w:ascii="Arial" w:hAnsi="Arial" w:cs="Arial"/>
          <w:b/>
          <w:spacing w:val="-2"/>
          <w:sz w:val="22"/>
          <w:szCs w:val="22"/>
          <w:lang w:val="ro-RO"/>
        </w:rPr>
        <w:tab/>
      </w:r>
      <w:r w:rsidRPr="00006D6D">
        <w:rPr>
          <w:rFonts w:ascii="Arial" w:hAnsi="Arial" w:cs="Arial"/>
          <w:b/>
          <w:spacing w:val="-2"/>
          <w:sz w:val="22"/>
          <w:szCs w:val="22"/>
          <w:lang w:val="ro-RO"/>
        </w:rPr>
        <w:tab/>
      </w:r>
      <w:r w:rsidRPr="00006D6D">
        <w:rPr>
          <w:rFonts w:ascii="Arial" w:hAnsi="Arial" w:cs="Arial"/>
          <w:b/>
          <w:spacing w:val="-2"/>
          <w:sz w:val="22"/>
          <w:szCs w:val="22"/>
          <w:lang w:val="ro-RO"/>
        </w:rPr>
        <w:tab/>
      </w:r>
      <w:r w:rsidRPr="00006D6D">
        <w:rPr>
          <w:rFonts w:ascii="Arial" w:hAnsi="Arial" w:cs="Arial"/>
          <w:b/>
          <w:spacing w:val="-2"/>
          <w:sz w:val="22"/>
          <w:szCs w:val="22"/>
          <w:lang w:val="ro-RO"/>
        </w:rPr>
        <w:tab/>
      </w:r>
      <w:r w:rsidRPr="00006D6D">
        <w:rPr>
          <w:rFonts w:ascii="Arial" w:hAnsi="Arial" w:cs="Arial"/>
          <w:b/>
          <w:spacing w:val="-2"/>
          <w:sz w:val="22"/>
          <w:szCs w:val="22"/>
          <w:lang w:val="ro-RO"/>
        </w:rPr>
        <w:tab/>
      </w:r>
      <w:r w:rsidRPr="00006D6D">
        <w:rPr>
          <w:rFonts w:ascii="Arial" w:hAnsi="Arial" w:cs="Arial"/>
          <w:b/>
          <w:spacing w:val="-2"/>
          <w:sz w:val="22"/>
          <w:szCs w:val="22"/>
          <w:lang w:val="ro-RO"/>
        </w:rPr>
        <w:tab/>
      </w:r>
      <w:r w:rsidRPr="00006D6D">
        <w:rPr>
          <w:rFonts w:ascii="Arial" w:hAnsi="Arial" w:cs="Arial"/>
          <w:b/>
          <w:spacing w:val="-2"/>
          <w:sz w:val="22"/>
          <w:szCs w:val="22"/>
          <w:lang w:val="ro-RO"/>
        </w:rPr>
        <w:tab/>
      </w:r>
      <w:r w:rsidRPr="00006D6D">
        <w:rPr>
          <w:rFonts w:ascii="Arial" w:hAnsi="Arial" w:cs="Arial"/>
          <w:b/>
          <w:spacing w:val="-2"/>
          <w:sz w:val="22"/>
          <w:szCs w:val="22"/>
          <w:lang w:val="ro-RO"/>
        </w:rPr>
        <w:tab/>
      </w:r>
    </w:p>
    <w:p w14:paraId="30AA9800" w14:textId="77777777" w:rsidR="00DC66D8" w:rsidRPr="00006D6D" w:rsidRDefault="001B1B82" w:rsidP="00DC66D8">
      <w:pPr>
        <w:shd w:val="clear" w:color="auto" w:fill="FFFFFF"/>
        <w:ind w:right="-341"/>
        <w:rPr>
          <w:rFonts w:ascii="Arial" w:hAnsi="Arial" w:cs="Arial"/>
          <w:b/>
          <w:sz w:val="22"/>
          <w:szCs w:val="22"/>
          <w:lang w:val="ro-RO"/>
        </w:rPr>
      </w:pPr>
      <w:r w:rsidRPr="00006D6D">
        <w:rPr>
          <w:rFonts w:ascii="Arial" w:hAnsi="Arial" w:cs="Arial"/>
          <w:b/>
          <w:spacing w:val="-2"/>
          <w:sz w:val="22"/>
          <w:szCs w:val="22"/>
          <w:lang w:val="ro-RO"/>
        </w:rPr>
        <w:t>____________________</w:t>
      </w:r>
    </w:p>
    <w:p w14:paraId="1B960D45" w14:textId="77777777" w:rsidR="00DC66D8" w:rsidRPr="00006D6D" w:rsidRDefault="00DC66D8" w:rsidP="00DC66D8">
      <w:pPr>
        <w:shd w:val="clear" w:color="auto" w:fill="FFFFFF"/>
        <w:ind w:right="-341"/>
        <w:rPr>
          <w:rFonts w:ascii="Arial" w:hAnsi="Arial" w:cs="Arial"/>
          <w:sz w:val="22"/>
          <w:szCs w:val="22"/>
          <w:lang w:val="ro-RO"/>
        </w:rPr>
      </w:pPr>
      <w:r w:rsidRPr="00006D6D">
        <w:rPr>
          <w:rFonts w:ascii="Arial" w:hAnsi="Arial" w:cs="Arial"/>
          <w:sz w:val="22"/>
          <w:szCs w:val="22"/>
          <w:lang w:val="ro-RO"/>
        </w:rPr>
        <w:t>(denumirea/numele)</w:t>
      </w:r>
    </w:p>
    <w:p w14:paraId="6687DEAA" w14:textId="77777777" w:rsidR="00DC66D8" w:rsidRPr="00006D6D" w:rsidRDefault="00DC66D8" w:rsidP="00DC66D8">
      <w:pPr>
        <w:ind w:right="-341"/>
        <w:jc w:val="center"/>
        <w:rPr>
          <w:rFonts w:ascii="Arial" w:hAnsi="Arial" w:cs="Arial"/>
          <w:b/>
          <w:sz w:val="22"/>
          <w:szCs w:val="22"/>
          <w:lang w:val="ro-RO"/>
        </w:rPr>
      </w:pPr>
      <w:r w:rsidRPr="00006D6D">
        <w:rPr>
          <w:rFonts w:ascii="Arial" w:hAnsi="Arial" w:cs="Arial"/>
          <w:b/>
          <w:sz w:val="22"/>
          <w:szCs w:val="22"/>
          <w:lang w:val="ro-RO"/>
        </w:rPr>
        <w:t xml:space="preserve">DECLARAŢIE </w:t>
      </w:r>
    </w:p>
    <w:p w14:paraId="05760E5B" w14:textId="77777777" w:rsidR="00DC66D8" w:rsidRPr="00006D6D" w:rsidRDefault="00DC66D8" w:rsidP="00DC66D8">
      <w:pPr>
        <w:ind w:right="-341"/>
        <w:jc w:val="center"/>
        <w:rPr>
          <w:rFonts w:ascii="Arial" w:hAnsi="Arial" w:cs="Arial"/>
          <w:b/>
          <w:sz w:val="22"/>
          <w:szCs w:val="22"/>
          <w:lang w:val="ro-RO"/>
        </w:rPr>
      </w:pPr>
      <w:r w:rsidRPr="00006D6D">
        <w:rPr>
          <w:rFonts w:ascii="Arial" w:hAnsi="Arial" w:cs="Arial"/>
          <w:b/>
          <w:sz w:val="22"/>
          <w:szCs w:val="22"/>
          <w:lang w:val="ro-RO"/>
        </w:rPr>
        <w:t>PRIVIND EXPERINȚA SIMILARĂ</w:t>
      </w:r>
    </w:p>
    <w:p w14:paraId="1D11706F" w14:textId="77777777" w:rsidR="00DC66D8" w:rsidRPr="00006D6D" w:rsidRDefault="00DC66D8" w:rsidP="00DC66D8">
      <w:pPr>
        <w:ind w:right="-341" w:firstLine="900"/>
        <w:jc w:val="both"/>
        <w:rPr>
          <w:rFonts w:ascii="Arial" w:hAnsi="Arial" w:cs="Arial"/>
          <w:sz w:val="22"/>
          <w:szCs w:val="22"/>
          <w:lang w:val="ro-RO"/>
        </w:rPr>
      </w:pPr>
    </w:p>
    <w:p w14:paraId="41130EB7" w14:textId="77777777" w:rsidR="00DC66D8" w:rsidRPr="00006D6D" w:rsidRDefault="00DC66D8" w:rsidP="00DC66D8">
      <w:pPr>
        <w:ind w:right="-341"/>
        <w:jc w:val="both"/>
        <w:rPr>
          <w:rFonts w:ascii="Arial" w:hAnsi="Arial" w:cs="Arial"/>
          <w:sz w:val="22"/>
          <w:szCs w:val="22"/>
          <w:lang w:val="ro-RO"/>
        </w:rPr>
      </w:pPr>
      <w:r w:rsidRPr="00006D6D">
        <w:rPr>
          <w:rFonts w:ascii="Arial" w:hAnsi="Arial" w:cs="Arial"/>
          <w:sz w:val="22"/>
          <w:szCs w:val="22"/>
          <w:lang w:val="ro-RO"/>
        </w:rPr>
        <w:t xml:space="preserve">Subsemnatul, ............................................... </w:t>
      </w:r>
      <w:r w:rsidRPr="00006D6D">
        <w:rPr>
          <w:rFonts w:ascii="Arial" w:hAnsi="Arial" w:cs="Arial"/>
          <w:i/>
          <w:sz w:val="22"/>
          <w:szCs w:val="22"/>
          <w:lang w:val="ro-RO"/>
        </w:rPr>
        <w:t>(nume și prenume)</w:t>
      </w:r>
      <w:r w:rsidRPr="00006D6D">
        <w:rPr>
          <w:rFonts w:ascii="Arial" w:hAnsi="Arial" w:cs="Arial"/>
          <w:sz w:val="22"/>
          <w:szCs w:val="22"/>
          <w:lang w:val="ro-RO"/>
        </w:rPr>
        <w:t xml:space="preserve"> în calitate de împuternicit al ................................................................ (</w:t>
      </w:r>
      <w:r w:rsidRPr="00006D6D">
        <w:rPr>
          <w:rFonts w:ascii="Arial" w:hAnsi="Arial" w:cs="Arial"/>
          <w:i/>
          <w:sz w:val="22"/>
          <w:szCs w:val="22"/>
          <w:lang w:val="ro-RO"/>
        </w:rPr>
        <w:t xml:space="preserve">denumirea terţului susţinător tehnic), </w:t>
      </w:r>
      <w:r w:rsidRPr="00006D6D">
        <w:rPr>
          <w:rFonts w:ascii="Arial" w:hAnsi="Arial" w:cs="Arial"/>
          <w:sz w:val="22"/>
          <w:szCs w:val="22"/>
          <w:lang w:val="ro-RO"/>
        </w:rPr>
        <w:t xml:space="preserve">având sediul înregistrat </w:t>
      </w:r>
      <w:r w:rsidRPr="00006D6D">
        <w:rPr>
          <w:rFonts w:ascii="Arial" w:hAnsi="Arial" w:cs="Arial"/>
          <w:spacing w:val="-7"/>
          <w:sz w:val="22"/>
          <w:szCs w:val="22"/>
          <w:lang w:val="ro-RO"/>
        </w:rPr>
        <w:t xml:space="preserve">la .............................................................. </w:t>
      </w:r>
      <w:r w:rsidRPr="00006D6D">
        <w:rPr>
          <w:rFonts w:ascii="Arial" w:hAnsi="Arial" w:cs="Arial"/>
          <w:sz w:val="22"/>
          <w:szCs w:val="22"/>
          <w:lang w:val="ro-RO"/>
        </w:rPr>
        <w:t>(</w:t>
      </w:r>
      <w:r w:rsidRPr="00006D6D">
        <w:rPr>
          <w:rFonts w:ascii="Arial" w:hAnsi="Arial" w:cs="Arial"/>
          <w:i/>
          <w:sz w:val="22"/>
          <w:szCs w:val="22"/>
          <w:lang w:val="ro-RO"/>
        </w:rPr>
        <w:t>adresa terţului</w:t>
      </w:r>
      <w:r w:rsidRPr="00006D6D">
        <w:rPr>
          <w:rFonts w:ascii="Arial" w:hAnsi="Arial" w:cs="Arial"/>
          <w:sz w:val="22"/>
          <w:szCs w:val="22"/>
          <w:lang w:val="ro-RO"/>
        </w:rPr>
        <w:t xml:space="preserve"> </w:t>
      </w:r>
      <w:r w:rsidRPr="00006D6D">
        <w:rPr>
          <w:rFonts w:ascii="Arial" w:hAnsi="Arial" w:cs="Arial"/>
          <w:i/>
          <w:sz w:val="22"/>
          <w:szCs w:val="22"/>
          <w:lang w:val="ro-RO"/>
        </w:rPr>
        <w:t>susţinător tehnic)</w:t>
      </w:r>
      <w:r w:rsidRPr="00006D6D">
        <w:rPr>
          <w:rFonts w:ascii="Arial" w:hAnsi="Arial" w:cs="Arial"/>
          <w:sz w:val="22"/>
          <w:szCs w:val="22"/>
          <w:lang w:val="ro-RO"/>
        </w:rPr>
        <w:t xml:space="preserve">, tel.: ..............................., </w:t>
      </w:r>
      <w:r w:rsidRPr="00006D6D">
        <w:rPr>
          <w:rFonts w:ascii="Arial" w:hAnsi="Arial" w:cs="Arial"/>
          <w:sz w:val="22"/>
          <w:szCs w:val="22"/>
          <w:lang w:val="it-IT"/>
        </w:rPr>
        <w:t>e-mail: ......................................................,</w:t>
      </w:r>
      <w:r w:rsidRPr="00006D6D">
        <w:rPr>
          <w:rFonts w:ascii="Arial" w:hAnsi="Arial" w:cs="Arial"/>
          <w:sz w:val="22"/>
          <w:szCs w:val="22"/>
          <w:lang w:val="ro-RO"/>
        </w:rPr>
        <w:t xml:space="preserve"> </w:t>
      </w:r>
      <w:r w:rsidRPr="00006D6D">
        <w:rPr>
          <w:rFonts w:ascii="Arial" w:hAnsi="Arial" w:cs="Arial"/>
          <w:sz w:val="22"/>
          <w:szCs w:val="22"/>
          <w:lang w:val="it-IT"/>
        </w:rPr>
        <w:t>Cod fiscal .............................,</w:t>
      </w:r>
      <w:r w:rsidR="008C1DD5" w:rsidRPr="00006D6D">
        <w:rPr>
          <w:rFonts w:ascii="Arial" w:hAnsi="Arial" w:cs="Arial"/>
          <w:sz w:val="22"/>
          <w:szCs w:val="22"/>
          <w:lang w:val="it-IT"/>
        </w:rPr>
        <w:t xml:space="preserve"> </w:t>
      </w:r>
      <w:r w:rsidRPr="00006D6D">
        <w:rPr>
          <w:rFonts w:ascii="Arial" w:hAnsi="Arial" w:cs="Arial"/>
          <w:sz w:val="22"/>
          <w:szCs w:val="22"/>
          <w:lang w:val="it-IT"/>
        </w:rPr>
        <w:t xml:space="preserve">Certificat de înmatriculare/înregistrare .................................. </w:t>
      </w:r>
      <w:r w:rsidRPr="00006D6D">
        <w:rPr>
          <w:rFonts w:ascii="Arial" w:hAnsi="Arial" w:cs="Arial"/>
          <w:i/>
          <w:sz w:val="22"/>
          <w:szCs w:val="22"/>
          <w:lang w:val="it-IT"/>
        </w:rPr>
        <w:t>(nr. înmatriculare/înregistrare, data</w:t>
      </w:r>
      <w:r w:rsidRPr="00006D6D">
        <w:rPr>
          <w:rFonts w:ascii="Arial" w:hAnsi="Arial" w:cs="Arial"/>
          <w:sz w:val="22"/>
          <w:szCs w:val="22"/>
          <w:lang w:val="it-IT"/>
        </w:rPr>
        <w:t>), obiectul de activitate, pe domenii: __________________________ (</w:t>
      </w:r>
      <w:r w:rsidRPr="00006D6D">
        <w:rPr>
          <w:rFonts w:ascii="Arial" w:hAnsi="Arial" w:cs="Arial"/>
          <w:i/>
          <w:sz w:val="22"/>
          <w:szCs w:val="22"/>
          <w:lang w:val="it-IT"/>
        </w:rPr>
        <w:t>în conformitate cu prevederile din statutul propriu)</w:t>
      </w:r>
    </w:p>
    <w:p w14:paraId="13286BC2" w14:textId="77777777" w:rsidR="00DC66D8" w:rsidRPr="00006D6D" w:rsidRDefault="00DC66D8" w:rsidP="0077797C">
      <w:pPr>
        <w:ind w:right="-346"/>
        <w:jc w:val="both"/>
        <w:rPr>
          <w:rFonts w:ascii="Arial" w:hAnsi="Arial" w:cs="Arial"/>
          <w:i/>
          <w:sz w:val="22"/>
          <w:szCs w:val="22"/>
          <w:lang w:val="it-IT"/>
        </w:rPr>
      </w:pPr>
      <w:r w:rsidRPr="00006D6D">
        <w:rPr>
          <w:rFonts w:ascii="Arial" w:hAnsi="Arial" w:cs="Arial"/>
          <w:sz w:val="22"/>
          <w:szCs w:val="22"/>
          <w:lang w:val="it-IT"/>
        </w:rPr>
        <w:t xml:space="preserve">Activităţi CAEN pentru care există autorizare .................................. </w:t>
      </w:r>
      <w:r w:rsidRPr="00006D6D">
        <w:rPr>
          <w:rFonts w:ascii="Arial" w:hAnsi="Arial" w:cs="Arial"/>
          <w:i/>
          <w:sz w:val="22"/>
          <w:szCs w:val="22"/>
          <w:lang w:val="it-IT"/>
        </w:rPr>
        <w:t xml:space="preserve">(se va solicita după caz, certificatul constatator conform căruia operatorul economic îndeplineşte condiţiile de funcţionare specifice pentru activitatea CAEN în care se înscrie obiectul </w:t>
      </w:r>
      <w:r w:rsidR="008C1DD5" w:rsidRPr="00006D6D">
        <w:rPr>
          <w:rFonts w:ascii="Arial" w:hAnsi="Arial" w:cs="Arial"/>
          <w:i/>
          <w:sz w:val="22"/>
          <w:szCs w:val="22"/>
          <w:lang w:val="it-IT"/>
        </w:rPr>
        <w:t xml:space="preserve">acordului-cadru/ </w:t>
      </w:r>
      <w:r w:rsidRPr="00006D6D">
        <w:rPr>
          <w:rFonts w:ascii="Arial" w:hAnsi="Arial" w:cs="Arial"/>
          <w:i/>
          <w:sz w:val="22"/>
          <w:szCs w:val="22"/>
          <w:lang w:val="it-IT"/>
        </w:rPr>
        <w:t>contractului de achiziţie)</w:t>
      </w:r>
    </w:p>
    <w:p w14:paraId="10BAACD3" w14:textId="77777777" w:rsidR="00DC66D8" w:rsidRPr="00006D6D" w:rsidRDefault="00DC66D8" w:rsidP="0077797C">
      <w:pPr>
        <w:ind w:right="-346"/>
        <w:jc w:val="both"/>
        <w:rPr>
          <w:rFonts w:ascii="Arial" w:hAnsi="Arial" w:cs="Arial"/>
          <w:sz w:val="22"/>
          <w:szCs w:val="22"/>
          <w:lang w:val="it-IT"/>
        </w:rPr>
      </w:pPr>
      <w:r w:rsidRPr="00006D6D">
        <w:rPr>
          <w:rFonts w:ascii="Arial" w:hAnsi="Arial" w:cs="Arial"/>
          <w:sz w:val="22"/>
          <w:szCs w:val="22"/>
          <w:lang w:val="it-IT"/>
        </w:rPr>
        <w:t xml:space="preserve">Birourile filialelor/sucursalelor locale, dacă este cazul: </w:t>
      </w:r>
    </w:p>
    <w:p w14:paraId="6484C8BB" w14:textId="77777777" w:rsidR="00DC66D8" w:rsidRPr="00006D6D" w:rsidRDefault="00DC66D8" w:rsidP="0077797C">
      <w:pPr>
        <w:ind w:right="-341"/>
        <w:rPr>
          <w:rFonts w:ascii="Arial" w:hAnsi="Arial" w:cs="Arial"/>
          <w:sz w:val="22"/>
          <w:szCs w:val="22"/>
          <w:lang w:val="it-IT"/>
        </w:rPr>
      </w:pPr>
      <w:r w:rsidRPr="00006D6D">
        <w:rPr>
          <w:rFonts w:ascii="Arial" w:hAnsi="Arial" w:cs="Arial"/>
          <w:sz w:val="22"/>
          <w:szCs w:val="22"/>
          <w:lang w:val="it-IT"/>
        </w:rPr>
        <w:t>1._______________________________________________________</w:t>
      </w:r>
    </w:p>
    <w:p w14:paraId="5515A2F8" w14:textId="77777777" w:rsidR="00DC66D8" w:rsidRPr="00006D6D" w:rsidRDefault="00DC66D8" w:rsidP="0077797C">
      <w:pPr>
        <w:ind w:right="-341"/>
        <w:rPr>
          <w:rFonts w:ascii="Arial" w:hAnsi="Arial" w:cs="Arial"/>
          <w:sz w:val="22"/>
          <w:szCs w:val="22"/>
          <w:lang w:val="it-IT"/>
        </w:rPr>
      </w:pPr>
      <w:r w:rsidRPr="00006D6D">
        <w:rPr>
          <w:rFonts w:ascii="Arial" w:hAnsi="Arial" w:cs="Arial"/>
          <w:sz w:val="22"/>
          <w:szCs w:val="22"/>
          <w:lang w:val="it-IT"/>
        </w:rPr>
        <w:t>(</w:t>
      </w:r>
      <w:r w:rsidRPr="00006D6D">
        <w:rPr>
          <w:rFonts w:ascii="Arial" w:hAnsi="Arial" w:cs="Arial"/>
          <w:i/>
          <w:sz w:val="22"/>
          <w:szCs w:val="22"/>
          <w:lang w:val="it-IT"/>
        </w:rPr>
        <w:t>adrese complete, telefon</w:t>
      </w:r>
      <w:r w:rsidR="00866EF0" w:rsidRPr="00006D6D">
        <w:rPr>
          <w:rFonts w:ascii="Arial" w:hAnsi="Arial" w:cs="Arial"/>
          <w:i/>
          <w:sz w:val="22"/>
          <w:szCs w:val="22"/>
          <w:lang w:val="it-IT"/>
        </w:rPr>
        <w:t>, e-mail</w:t>
      </w:r>
      <w:r w:rsidRPr="00006D6D">
        <w:rPr>
          <w:rFonts w:ascii="Arial" w:hAnsi="Arial" w:cs="Arial"/>
          <w:i/>
          <w:sz w:val="22"/>
          <w:szCs w:val="22"/>
          <w:lang w:val="it-IT"/>
        </w:rPr>
        <w:t>, certificate de înmatriculare/inregistrare</w:t>
      </w:r>
      <w:r w:rsidRPr="00006D6D">
        <w:rPr>
          <w:rFonts w:ascii="Arial" w:hAnsi="Arial" w:cs="Arial"/>
          <w:sz w:val="22"/>
          <w:szCs w:val="22"/>
          <w:lang w:val="it-IT"/>
        </w:rPr>
        <w:t>)</w:t>
      </w:r>
    </w:p>
    <w:p w14:paraId="3A19F9A8" w14:textId="77777777" w:rsidR="00DC66D8" w:rsidRPr="00006D6D" w:rsidRDefault="00DC66D8" w:rsidP="00DC66D8">
      <w:pPr>
        <w:ind w:right="-341"/>
        <w:rPr>
          <w:rFonts w:ascii="Arial" w:hAnsi="Arial" w:cs="Arial"/>
          <w:sz w:val="22"/>
          <w:szCs w:val="22"/>
          <w:lang w:val="it-IT"/>
        </w:rPr>
      </w:pPr>
      <w:r w:rsidRPr="00006D6D">
        <w:rPr>
          <w:rFonts w:ascii="Arial" w:hAnsi="Arial" w:cs="Arial"/>
          <w:sz w:val="22"/>
          <w:szCs w:val="22"/>
          <w:lang w:val="it-IT"/>
        </w:rPr>
        <w:t>2._____________________________________________________</w:t>
      </w:r>
    </w:p>
    <w:p w14:paraId="118B7BA6" w14:textId="77777777" w:rsidR="00DC66D8" w:rsidRPr="00006D6D" w:rsidRDefault="00DC66D8" w:rsidP="00DC66D8">
      <w:pPr>
        <w:ind w:right="-341"/>
        <w:jc w:val="both"/>
        <w:rPr>
          <w:rFonts w:ascii="Arial" w:hAnsi="Arial" w:cs="Arial"/>
          <w:sz w:val="22"/>
          <w:szCs w:val="22"/>
          <w:lang w:val="ro-RO"/>
        </w:rPr>
      </w:pPr>
      <w:r w:rsidRPr="00006D6D">
        <w:rPr>
          <w:rFonts w:ascii="Arial" w:hAnsi="Arial" w:cs="Arial"/>
          <w:sz w:val="22"/>
          <w:szCs w:val="22"/>
          <w:lang w:val="ro-RO"/>
        </w:rPr>
        <w:t xml:space="preserve">declar pe propria răspundere, sub sancţiunile aplicabile faptei de fals în acte publice, că datele prezentate în tabelul de mai jos sunt complete şi corecte în fiecare detaliu şi înteleg că </w:t>
      </w:r>
      <w:r w:rsidR="008C1DD5" w:rsidRPr="00006D6D">
        <w:rPr>
          <w:rFonts w:ascii="Arial" w:hAnsi="Arial" w:cs="Arial"/>
          <w:sz w:val="22"/>
          <w:szCs w:val="22"/>
          <w:lang w:val="ro-RO"/>
        </w:rPr>
        <w:t>enti</w:t>
      </w:r>
      <w:r w:rsidRPr="00006D6D">
        <w:rPr>
          <w:rFonts w:ascii="Arial" w:hAnsi="Arial" w:cs="Arial"/>
          <w:sz w:val="22"/>
          <w:szCs w:val="22"/>
          <w:lang w:val="ro-RO"/>
        </w:rPr>
        <w:t>tatea contractantă are dreptul de a solicita, în scopul verificării şi confirmării declaraţiilor, situaţiilor şi documentelor care însoţesc oferta, orice informaţii suplimentare în scopul verificării datelor din prezenta declaraţie.</w:t>
      </w:r>
    </w:p>
    <w:p w14:paraId="55B2E89B" w14:textId="1B052B2E" w:rsidR="0077797C" w:rsidRPr="00006D6D" w:rsidRDefault="0077797C" w:rsidP="0077797C">
      <w:pPr>
        <w:ind w:right="-340"/>
        <w:jc w:val="both"/>
        <w:rPr>
          <w:rFonts w:ascii="Arial" w:hAnsi="Arial" w:cs="Arial"/>
          <w:sz w:val="22"/>
          <w:szCs w:val="22"/>
          <w:lang w:val="ro-RO"/>
        </w:rPr>
      </w:pPr>
      <w:r w:rsidRPr="00006D6D">
        <w:rPr>
          <w:rFonts w:ascii="Arial" w:hAnsi="Arial" w:cs="Arial"/>
          <w:sz w:val="22"/>
          <w:szCs w:val="22"/>
          <w:lang w:val="ro-RO"/>
        </w:rPr>
        <w:t>Subsemnatul autorizez prin prezenta orice instituţie, societate comercială, bancă, alte persoane juridice să furnizeze informaţii reprezentanţilor autorizaţi ai ........................................ (</w:t>
      </w:r>
      <w:r w:rsidRPr="00006D6D">
        <w:rPr>
          <w:rFonts w:ascii="Arial" w:hAnsi="Arial" w:cs="Arial"/>
          <w:i/>
          <w:sz w:val="22"/>
          <w:szCs w:val="22"/>
          <w:lang w:val="ro-RO"/>
        </w:rPr>
        <w:t xml:space="preserve">denumirea şi adresa autorităţii contractante) </w:t>
      </w:r>
      <w:r w:rsidRPr="00006D6D">
        <w:rPr>
          <w:rFonts w:ascii="Arial" w:hAnsi="Arial" w:cs="Arial"/>
          <w:sz w:val="22"/>
          <w:szCs w:val="22"/>
          <w:lang w:val="ro-RO"/>
        </w:rPr>
        <w:t>cu privire la orice aspect tehnic şi financiar în legătură cu activitatea noastră.</w:t>
      </w:r>
    </w:p>
    <w:tbl>
      <w:tblPr>
        <w:tblW w:w="100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7"/>
        <w:gridCol w:w="968"/>
        <w:gridCol w:w="672"/>
        <w:gridCol w:w="1454"/>
        <w:gridCol w:w="1250"/>
        <w:gridCol w:w="1018"/>
        <w:gridCol w:w="1276"/>
        <w:gridCol w:w="1417"/>
        <w:gridCol w:w="1417"/>
      </w:tblGrid>
      <w:tr w:rsidR="00A66A72" w:rsidRPr="00006D6D" w14:paraId="1641FDC1" w14:textId="0CF42060" w:rsidTr="00112287">
        <w:trPr>
          <w:trHeight w:val="1080"/>
        </w:trPr>
        <w:tc>
          <w:tcPr>
            <w:tcW w:w="587" w:type="dxa"/>
          </w:tcPr>
          <w:p w14:paraId="2F134C13" w14:textId="77777777" w:rsidR="00A66A72" w:rsidRPr="00006D6D" w:rsidRDefault="00A66A72" w:rsidP="00112287">
            <w:pPr>
              <w:ind w:left="-67" w:right="-281"/>
              <w:rPr>
                <w:rFonts w:ascii="Arial" w:hAnsi="Arial" w:cs="Arial"/>
                <w:sz w:val="22"/>
                <w:szCs w:val="22"/>
                <w:lang w:val="ro-RO"/>
              </w:rPr>
            </w:pPr>
            <w:r w:rsidRPr="00006D6D">
              <w:rPr>
                <w:rFonts w:ascii="Arial" w:hAnsi="Arial" w:cs="Arial"/>
                <w:sz w:val="22"/>
                <w:szCs w:val="22"/>
                <w:lang w:val="ro-RO"/>
              </w:rPr>
              <w:t>Nr.</w:t>
            </w:r>
          </w:p>
          <w:p w14:paraId="125A344B" w14:textId="77777777" w:rsidR="00A66A72" w:rsidRPr="00006D6D" w:rsidRDefault="00A66A72" w:rsidP="00112287">
            <w:pPr>
              <w:ind w:left="-67" w:right="-281"/>
              <w:rPr>
                <w:rFonts w:ascii="Arial" w:hAnsi="Arial" w:cs="Arial"/>
                <w:sz w:val="22"/>
                <w:szCs w:val="22"/>
                <w:lang w:val="ro-RO"/>
              </w:rPr>
            </w:pPr>
            <w:r w:rsidRPr="00006D6D">
              <w:rPr>
                <w:rFonts w:ascii="Arial" w:hAnsi="Arial" w:cs="Arial"/>
                <w:sz w:val="22"/>
                <w:szCs w:val="22"/>
                <w:lang w:val="ro-RO"/>
              </w:rPr>
              <w:t>crt.</w:t>
            </w:r>
          </w:p>
        </w:tc>
        <w:tc>
          <w:tcPr>
            <w:tcW w:w="968" w:type="dxa"/>
          </w:tcPr>
          <w:p w14:paraId="2836DFF2" w14:textId="77777777" w:rsidR="0098499E" w:rsidRPr="00006D6D" w:rsidRDefault="00A66A72" w:rsidP="00112287">
            <w:pPr>
              <w:ind w:left="-67"/>
              <w:rPr>
                <w:rFonts w:ascii="Arial" w:hAnsi="Arial" w:cs="Arial"/>
                <w:sz w:val="22"/>
                <w:szCs w:val="22"/>
                <w:lang w:val="ro-RO"/>
              </w:rPr>
            </w:pPr>
            <w:r w:rsidRPr="00006D6D">
              <w:rPr>
                <w:rFonts w:ascii="Arial" w:hAnsi="Arial" w:cs="Arial"/>
                <w:sz w:val="22"/>
                <w:szCs w:val="22"/>
                <w:lang w:val="ro-RO"/>
              </w:rPr>
              <w:t>Numar/data/</w:t>
            </w:r>
          </w:p>
          <w:p w14:paraId="2994EE59" w14:textId="489F7421" w:rsidR="00A66A72" w:rsidRPr="00006D6D" w:rsidRDefault="00A66A72" w:rsidP="00112287">
            <w:pPr>
              <w:ind w:left="-67"/>
              <w:rPr>
                <w:rFonts w:ascii="Arial" w:hAnsi="Arial" w:cs="Arial"/>
                <w:sz w:val="22"/>
                <w:szCs w:val="22"/>
                <w:lang w:val="ro-RO"/>
              </w:rPr>
            </w:pPr>
            <w:r w:rsidRPr="00006D6D">
              <w:rPr>
                <w:rFonts w:ascii="Arial" w:hAnsi="Arial" w:cs="Arial"/>
                <w:sz w:val="22"/>
                <w:szCs w:val="22"/>
                <w:lang w:val="ro-RO"/>
              </w:rPr>
              <w:t>Obiect contract</w:t>
            </w:r>
          </w:p>
        </w:tc>
        <w:tc>
          <w:tcPr>
            <w:tcW w:w="672" w:type="dxa"/>
          </w:tcPr>
          <w:p w14:paraId="5188A2A6" w14:textId="77777777" w:rsidR="00A66A72" w:rsidRPr="00006D6D" w:rsidRDefault="00A66A72" w:rsidP="00112287">
            <w:pPr>
              <w:ind w:left="-67"/>
              <w:rPr>
                <w:rFonts w:ascii="Arial" w:hAnsi="Arial" w:cs="Arial"/>
                <w:sz w:val="22"/>
                <w:szCs w:val="22"/>
                <w:lang w:val="ro-RO"/>
              </w:rPr>
            </w:pPr>
            <w:r w:rsidRPr="00006D6D">
              <w:rPr>
                <w:rFonts w:ascii="Arial" w:hAnsi="Arial" w:cs="Arial"/>
                <w:sz w:val="22"/>
                <w:szCs w:val="22"/>
                <w:lang w:val="ro-RO"/>
              </w:rPr>
              <w:t>CPV</w:t>
            </w:r>
          </w:p>
        </w:tc>
        <w:tc>
          <w:tcPr>
            <w:tcW w:w="1454" w:type="dxa"/>
          </w:tcPr>
          <w:p w14:paraId="01D49DBD" w14:textId="77777777" w:rsidR="00A66A72" w:rsidRPr="00006D6D" w:rsidRDefault="00A66A72" w:rsidP="00112287">
            <w:pPr>
              <w:ind w:left="-67"/>
              <w:rPr>
                <w:rFonts w:ascii="Arial" w:hAnsi="Arial" w:cs="Arial"/>
                <w:sz w:val="22"/>
                <w:szCs w:val="22"/>
                <w:lang w:val="ro-RO"/>
              </w:rPr>
            </w:pPr>
            <w:r w:rsidRPr="00006D6D">
              <w:rPr>
                <w:rFonts w:ascii="Arial" w:hAnsi="Arial" w:cs="Arial"/>
                <w:sz w:val="22"/>
                <w:szCs w:val="22"/>
                <w:lang w:val="ro-RO"/>
              </w:rPr>
              <w:t>Denumirea/</w:t>
            </w:r>
          </w:p>
          <w:p w14:paraId="54B4108F" w14:textId="77777777" w:rsidR="00A66A72" w:rsidRPr="00006D6D" w:rsidRDefault="00A66A72" w:rsidP="00112287">
            <w:pPr>
              <w:ind w:left="-67"/>
              <w:rPr>
                <w:rFonts w:ascii="Arial" w:hAnsi="Arial" w:cs="Arial"/>
                <w:sz w:val="22"/>
                <w:szCs w:val="22"/>
                <w:lang w:val="ro-RO"/>
              </w:rPr>
            </w:pPr>
            <w:r w:rsidRPr="00006D6D">
              <w:rPr>
                <w:rFonts w:ascii="Arial" w:hAnsi="Arial" w:cs="Arial"/>
                <w:sz w:val="22"/>
                <w:szCs w:val="22"/>
                <w:lang w:val="ro-RO"/>
              </w:rPr>
              <w:t>numele beneficiarului/ clientului</w:t>
            </w:r>
          </w:p>
          <w:p w14:paraId="1AEC20EF" w14:textId="77777777" w:rsidR="00A66A72" w:rsidRPr="00006D6D" w:rsidRDefault="00A66A72" w:rsidP="00112287">
            <w:pPr>
              <w:ind w:left="-67"/>
              <w:rPr>
                <w:rFonts w:ascii="Arial" w:hAnsi="Arial" w:cs="Arial"/>
                <w:sz w:val="22"/>
                <w:szCs w:val="22"/>
                <w:lang w:val="it-IT"/>
              </w:rPr>
            </w:pPr>
            <w:r w:rsidRPr="00006D6D">
              <w:rPr>
                <w:rFonts w:ascii="Arial" w:hAnsi="Arial" w:cs="Arial"/>
                <w:sz w:val="22"/>
                <w:szCs w:val="22"/>
                <w:lang w:val="ro-RO"/>
              </w:rPr>
              <w:t>Adresa</w:t>
            </w:r>
          </w:p>
        </w:tc>
        <w:tc>
          <w:tcPr>
            <w:tcW w:w="1250" w:type="dxa"/>
          </w:tcPr>
          <w:p w14:paraId="6FB83947" w14:textId="77777777" w:rsidR="00A66A72" w:rsidRPr="00006D6D" w:rsidRDefault="00A66A72" w:rsidP="00112287">
            <w:pPr>
              <w:ind w:left="-67"/>
              <w:rPr>
                <w:rFonts w:ascii="Arial" w:hAnsi="Arial" w:cs="Arial"/>
                <w:sz w:val="22"/>
                <w:szCs w:val="22"/>
                <w:lang w:val="ro-RO"/>
              </w:rPr>
            </w:pPr>
          </w:p>
          <w:p w14:paraId="097A4B70" w14:textId="77777777" w:rsidR="00A66A72" w:rsidRPr="00006D6D" w:rsidRDefault="00A66A72" w:rsidP="00112287">
            <w:pPr>
              <w:ind w:left="-67"/>
              <w:rPr>
                <w:rFonts w:ascii="Arial" w:hAnsi="Arial" w:cs="Arial"/>
                <w:sz w:val="22"/>
                <w:szCs w:val="22"/>
                <w:lang w:val="ro-RO"/>
              </w:rPr>
            </w:pPr>
            <w:r w:rsidRPr="00006D6D">
              <w:rPr>
                <w:rFonts w:ascii="Arial" w:hAnsi="Arial" w:cs="Arial"/>
                <w:sz w:val="22"/>
                <w:szCs w:val="22"/>
                <w:lang w:val="ro-RO"/>
              </w:rPr>
              <w:t>Calitatea *)</w:t>
            </w:r>
          </w:p>
        </w:tc>
        <w:tc>
          <w:tcPr>
            <w:tcW w:w="1018" w:type="dxa"/>
          </w:tcPr>
          <w:p w14:paraId="33ACB7DE" w14:textId="77777777" w:rsidR="00A66A72" w:rsidRPr="00006D6D" w:rsidRDefault="00A66A72" w:rsidP="00112287">
            <w:pPr>
              <w:ind w:left="-67"/>
              <w:rPr>
                <w:rFonts w:ascii="Arial" w:hAnsi="Arial" w:cs="Arial"/>
                <w:sz w:val="22"/>
                <w:szCs w:val="22"/>
                <w:lang w:val="ro-RO"/>
              </w:rPr>
            </w:pPr>
          </w:p>
          <w:p w14:paraId="041691A0" w14:textId="77777777" w:rsidR="00A66A72" w:rsidRPr="00006D6D" w:rsidRDefault="00A66A72" w:rsidP="00112287">
            <w:pPr>
              <w:ind w:left="-67"/>
              <w:rPr>
                <w:rFonts w:ascii="Arial" w:hAnsi="Arial" w:cs="Arial"/>
                <w:sz w:val="22"/>
                <w:szCs w:val="22"/>
                <w:lang w:val="ro-RO"/>
              </w:rPr>
            </w:pPr>
            <w:r w:rsidRPr="00006D6D">
              <w:rPr>
                <w:rFonts w:ascii="Arial" w:hAnsi="Arial" w:cs="Arial"/>
                <w:sz w:val="22"/>
                <w:szCs w:val="22"/>
                <w:lang w:val="ro-RO"/>
              </w:rPr>
              <w:t>Preţ total contract</w:t>
            </w:r>
          </w:p>
        </w:tc>
        <w:tc>
          <w:tcPr>
            <w:tcW w:w="1276" w:type="dxa"/>
          </w:tcPr>
          <w:p w14:paraId="70DD4FA9" w14:textId="77777777" w:rsidR="00A66A72" w:rsidRPr="00006D6D" w:rsidRDefault="00A66A72" w:rsidP="00112287">
            <w:pPr>
              <w:ind w:left="-67"/>
              <w:rPr>
                <w:rFonts w:ascii="Arial" w:hAnsi="Arial" w:cs="Arial"/>
                <w:sz w:val="22"/>
                <w:szCs w:val="22"/>
                <w:lang w:val="ro-RO"/>
              </w:rPr>
            </w:pPr>
            <w:r w:rsidRPr="00006D6D">
              <w:rPr>
                <w:rFonts w:ascii="Arial" w:hAnsi="Arial" w:cs="Arial"/>
                <w:sz w:val="22"/>
                <w:szCs w:val="22"/>
                <w:lang w:val="ro-RO"/>
              </w:rPr>
              <w:t>Procent îndeplinit de furnizor (%)</w:t>
            </w:r>
          </w:p>
        </w:tc>
        <w:tc>
          <w:tcPr>
            <w:tcW w:w="1417" w:type="dxa"/>
          </w:tcPr>
          <w:p w14:paraId="7545EA7F" w14:textId="77777777" w:rsidR="00A66A72" w:rsidRPr="00006D6D" w:rsidRDefault="00A66A72" w:rsidP="00112287">
            <w:pPr>
              <w:ind w:left="-67"/>
              <w:rPr>
                <w:rFonts w:ascii="Arial" w:hAnsi="Arial" w:cs="Arial"/>
                <w:sz w:val="22"/>
                <w:szCs w:val="22"/>
                <w:lang w:val="ro-RO"/>
              </w:rPr>
            </w:pPr>
            <w:r w:rsidRPr="00006D6D">
              <w:rPr>
                <w:rFonts w:ascii="Arial" w:hAnsi="Arial" w:cs="Arial"/>
                <w:sz w:val="22"/>
                <w:szCs w:val="22"/>
                <w:lang w:val="ro-RO"/>
              </w:rPr>
              <w:t>Perioada de derulare a contractului **)</w:t>
            </w:r>
          </w:p>
        </w:tc>
        <w:tc>
          <w:tcPr>
            <w:tcW w:w="1417" w:type="dxa"/>
          </w:tcPr>
          <w:p w14:paraId="0C8AB78E" w14:textId="56E59AB9" w:rsidR="00A66A72" w:rsidRPr="00006D6D" w:rsidRDefault="00A66A72" w:rsidP="00112287">
            <w:pPr>
              <w:ind w:left="-67"/>
              <w:rPr>
                <w:rFonts w:ascii="Arial" w:hAnsi="Arial" w:cs="Arial"/>
                <w:sz w:val="22"/>
                <w:szCs w:val="22"/>
                <w:lang w:val="ro-RO"/>
              </w:rPr>
            </w:pPr>
            <w:r w:rsidRPr="00006D6D">
              <w:rPr>
                <w:rFonts w:ascii="Arial" w:hAnsi="Arial" w:cs="Arial"/>
                <w:sz w:val="22"/>
                <w:szCs w:val="22"/>
                <w:lang w:val="ro-RO"/>
              </w:rPr>
              <w:t>Numar/data/D</w:t>
            </w:r>
            <w:r w:rsidR="0064334F" w:rsidRPr="00006D6D">
              <w:rPr>
                <w:rFonts w:ascii="Arial" w:hAnsi="Arial" w:cs="Arial"/>
                <w:sz w:val="22"/>
                <w:szCs w:val="22"/>
                <w:lang w:val="ro-RO"/>
              </w:rPr>
              <w:t>ocument doveditor privind indeplinirea obligatiilor contractuale***)</w:t>
            </w:r>
          </w:p>
        </w:tc>
      </w:tr>
      <w:tr w:rsidR="00A66A72" w:rsidRPr="00006D6D" w14:paraId="5AC63F8B" w14:textId="40B06A4C" w:rsidTr="00112287">
        <w:trPr>
          <w:trHeight w:val="269"/>
        </w:trPr>
        <w:tc>
          <w:tcPr>
            <w:tcW w:w="587" w:type="dxa"/>
          </w:tcPr>
          <w:p w14:paraId="7CB09313" w14:textId="77777777" w:rsidR="00A66A72" w:rsidRPr="00006D6D" w:rsidRDefault="00A66A72" w:rsidP="00112287">
            <w:pPr>
              <w:ind w:left="-67" w:right="-281"/>
              <w:rPr>
                <w:rFonts w:ascii="Arial" w:hAnsi="Arial" w:cs="Arial"/>
                <w:sz w:val="22"/>
                <w:szCs w:val="22"/>
                <w:lang w:val="ro-RO"/>
              </w:rPr>
            </w:pPr>
          </w:p>
        </w:tc>
        <w:tc>
          <w:tcPr>
            <w:tcW w:w="968" w:type="dxa"/>
          </w:tcPr>
          <w:p w14:paraId="1D07486D" w14:textId="77777777" w:rsidR="00A66A72" w:rsidRPr="00006D6D" w:rsidRDefault="00A66A72" w:rsidP="00112287">
            <w:pPr>
              <w:ind w:left="-67"/>
              <w:rPr>
                <w:rFonts w:ascii="Arial" w:hAnsi="Arial" w:cs="Arial"/>
                <w:sz w:val="22"/>
                <w:szCs w:val="22"/>
                <w:lang w:val="ro-RO"/>
              </w:rPr>
            </w:pPr>
            <w:r w:rsidRPr="00006D6D">
              <w:rPr>
                <w:rFonts w:ascii="Arial" w:hAnsi="Arial" w:cs="Arial"/>
                <w:sz w:val="22"/>
                <w:szCs w:val="22"/>
                <w:lang w:val="ro-RO"/>
              </w:rPr>
              <w:t>1</w:t>
            </w:r>
          </w:p>
        </w:tc>
        <w:tc>
          <w:tcPr>
            <w:tcW w:w="672" w:type="dxa"/>
          </w:tcPr>
          <w:p w14:paraId="3B722F47" w14:textId="77777777" w:rsidR="00A66A72" w:rsidRPr="00006D6D" w:rsidRDefault="00A66A72" w:rsidP="00112287">
            <w:pPr>
              <w:ind w:left="-67"/>
              <w:rPr>
                <w:rFonts w:ascii="Arial" w:hAnsi="Arial" w:cs="Arial"/>
                <w:sz w:val="22"/>
                <w:szCs w:val="22"/>
                <w:lang w:val="ro-RO"/>
              </w:rPr>
            </w:pPr>
            <w:r w:rsidRPr="00006D6D">
              <w:rPr>
                <w:rFonts w:ascii="Arial" w:hAnsi="Arial" w:cs="Arial"/>
                <w:sz w:val="22"/>
                <w:szCs w:val="22"/>
                <w:lang w:val="ro-RO"/>
              </w:rPr>
              <w:t>2</w:t>
            </w:r>
          </w:p>
        </w:tc>
        <w:tc>
          <w:tcPr>
            <w:tcW w:w="1454" w:type="dxa"/>
          </w:tcPr>
          <w:p w14:paraId="268C7AAE" w14:textId="77777777" w:rsidR="00A66A72" w:rsidRPr="00006D6D" w:rsidRDefault="00A66A72" w:rsidP="00112287">
            <w:pPr>
              <w:ind w:left="-67"/>
              <w:rPr>
                <w:rFonts w:ascii="Arial" w:hAnsi="Arial" w:cs="Arial"/>
                <w:sz w:val="22"/>
                <w:szCs w:val="22"/>
                <w:lang w:val="ro-RO"/>
              </w:rPr>
            </w:pPr>
            <w:r w:rsidRPr="00006D6D">
              <w:rPr>
                <w:rFonts w:ascii="Arial" w:hAnsi="Arial" w:cs="Arial"/>
                <w:sz w:val="22"/>
                <w:szCs w:val="22"/>
                <w:lang w:val="ro-RO"/>
              </w:rPr>
              <w:t>3</w:t>
            </w:r>
          </w:p>
        </w:tc>
        <w:tc>
          <w:tcPr>
            <w:tcW w:w="1250" w:type="dxa"/>
          </w:tcPr>
          <w:p w14:paraId="764B2E6A" w14:textId="77777777" w:rsidR="00A66A72" w:rsidRPr="00006D6D" w:rsidRDefault="00A66A72" w:rsidP="00112287">
            <w:pPr>
              <w:ind w:left="-67"/>
              <w:rPr>
                <w:rFonts w:ascii="Arial" w:hAnsi="Arial" w:cs="Arial"/>
                <w:sz w:val="22"/>
                <w:szCs w:val="22"/>
                <w:lang w:val="ro-RO"/>
              </w:rPr>
            </w:pPr>
            <w:r w:rsidRPr="00006D6D">
              <w:rPr>
                <w:rFonts w:ascii="Arial" w:hAnsi="Arial" w:cs="Arial"/>
                <w:sz w:val="22"/>
                <w:szCs w:val="22"/>
                <w:lang w:val="ro-RO"/>
              </w:rPr>
              <w:t>4</w:t>
            </w:r>
          </w:p>
        </w:tc>
        <w:tc>
          <w:tcPr>
            <w:tcW w:w="1018" w:type="dxa"/>
          </w:tcPr>
          <w:p w14:paraId="3D40841B" w14:textId="77777777" w:rsidR="00A66A72" w:rsidRPr="00006D6D" w:rsidRDefault="00A66A72" w:rsidP="00112287">
            <w:pPr>
              <w:ind w:left="-67"/>
              <w:rPr>
                <w:rFonts w:ascii="Arial" w:hAnsi="Arial" w:cs="Arial"/>
                <w:sz w:val="22"/>
                <w:szCs w:val="22"/>
                <w:lang w:val="ro-RO"/>
              </w:rPr>
            </w:pPr>
            <w:r w:rsidRPr="00006D6D">
              <w:rPr>
                <w:rFonts w:ascii="Arial" w:hAnsi="Arial" w:cs="Arial"/>
                <w:sz w:val="22"/>
                <w:szCs w:val="22"/>
                <w:lang w:val="ro-RO"/>
              </w:rPr>
              <w:t>5</w:t>
            </w:r>
          </w:p>
        </w:tc>
        <w:tc>
          <w:tcPr>
            <w:tcW w:w="1276" w:type="dxa"/>
          </w:tcPr>
          <w:p w14:paraId="6F18D35A" w14:textId="77777777" w:rsidR="00A66A72" w:rsidRPr="00006D6D" w:rsidRDefault="00A66A72" w:rsidP="00112287">
            <w:pPr>
              <w:ind w:left="-67"/>
              <w:rPr>
                <w:rFonts w:ascii="Arial" w:hAnsi="Arial" w:cs="Arial"/>
                <w:sz w:val="22"/>
                <w:szCs w:val="22"/>
                <w:lang w:val="ro-RO"/>
              </w:rPr>
            </w:pPr>
            <w:r w:rsidRPr="00006D6D">
              <w:rPr>
                <w:rFonts w:ascii="Arial" w:hAnsi="Arial" w:cs="Arial"/>
                <w:sz w:val="22"/>
                <w:szCs w:val="22"/>
                <w:lang w:val="ro-RO"/>
              </w:rPr>
              <w:t>6</w:t>
            </w:r>
          </w:p>
        </w:tc>
        <w:tc>
          <w:tcPr>
            <w:tcW w:w="1417" w:type="dxa"/>
          </w:tcPr>
          <w:p w14:paraId="267111D8" w14:textId="77777777" w:rsidR="00A66A72" w:rsidRPr="00006D6D" w:rsidRDefault="00A66A72" w:rsidP="00112287">
            <w:pPr>
              <w:ind w:left="-67"/>
              <w:rPr>
                <w:rFonts w:ascii="Arial" w:hAnsi="Arial" w:cs="Arial"/>
                <w:sz w:val="22"/>
                <w:szCs w:val="22"/>
                <w:lang w:val="ro-RO"/>
              </w:rPr>
            </w:pPr>
            <w:r w:rsidRPr="00006D6D">
              <w:rPr>
                <w:rFonts w:ascii="Arial" w:hAnsi="Arial" w:cs="Arial"/>
                <w:sz w:val="22"/>
                <w:szCs w:val="22"/>
                <w:lang w:val="ro-RO"/>
              </w:rPr>
              <w:t>8</w:t>
            </w:r>
          </w:p>
        </w:tc>
        <w:tc>
          <w:tcPr>
            <w:tcW w:w="1417" w:type="dxa"/>
          </w:tcPr>
          <w:p w14:paraId="4AEAC9CA" w14:textId="77777777" w:rsidR="00A66A72" w:rsidRPr="00006D6D" w:rsidRDefault="00A66A72" w:rsidP="00112287">
            <w:pPr>
              <w:ind w:left="-67"/>
              <w:rPr>
                <w:rFonts w:ascii="Arial" w:hAnsi="Arial" w:cs="Arial"/>
                <w:sz w:val="22"/>
                <w:szCs w:val="22"/>
                <w:lang w:val="ro-RO"/>
              </w:rPr>
            </w:pPr>
          </w:p>
        </w:tc>
      </w:tr>
      <w:tr w:rsidR="00A66A72" w:rsidRPr="00006D6D" w14:paraId="73B160EB" w14:textId="2C4C1E9B" w:rsidTr="00112287">
        <w:trPr>
          <w:trHeight w:val="269"/>
        </w:trPr>
        <w:tc>
          <w:tcPr>
            <w:tcW w:w="587" w:type="dxa"/>
          </w:tcPr>
          <w:p w14:paraId="02809A8E" w14:textId="77777777" w:rsidR="00A66A72" w:rsidRPr="00006D6D" w:rsidRDefault="00A66A72" w:rsidP="00112287">
            <w:pPr>
              <w:ind w:left="-67" w:right="-281"/>
              <w:rPr>
                <w:rFonts w:ascii="Arial" w:hAnsi="Arial" w:cs="Arial"/>
                <w:sz w:val="22"/>
                <w:szCs w:val="22"/>
                <w:lang w:val="ro-RO"/>
              </w:rPr>
            </w:pPr>
            <w:r w:rsidRPr="00006D6D">
              <w:rPr>
                <w:rFonts w:ascii="Arial" w:hAnsi="Arial" w:cs="Arial"/>
                <w:sz w:val="22"/>
                <w:szCs w:val="22"/>
                <w:lang w:val="ro-RO"/>
              </w:rPr>
              <w:t>1</w:t>
            </w:r>
          </w:p>
        </w:tc>
        <w:tc>
          <w:tcPr>
            <w:tcW w:w="968" w:type="dxa"/>
          </w:tcPr>
          <w:p w14:paraId="1AB5F202" w14:textId="77777777" w:rsidR="00A66A72" w:rsidRPr="00006D6D" w:rsidRDefault="00A66A72" w:rsidP="00112287">
            <w:pPr>
              <w:ind w:left="-67"/>
              <w:rPr>
                <w:rFonts w:ascii="Arial" w:hAnsi="Arial" w:cs="Arial"/>
                <w:sz w:val="22"/>
                <w:szCs w:val="22"/>
                <w:lang w:val="ro-RO"/>
              </w:rPr>
            </w:pPr>
          </w:p>
        </w:tc>
        <w:tc>
          <w:tcPr>
            <w:tcW w:w="672" w:type="dxa"/>
          </w:tcPr>
          <w:p w14:paraId="511207F3" w14:textId="77777777" w:rsidR="00A66A72" w:rsidRPr="00006D6D" w:rsidRDefault="00A66A72" w:rsidP="00112287">
            <w:pPr>
              <w:ind w:left="-67"/>
              <w:rPr>
                <w:rFonts w:ascii="Arial" w:hAnsi="Arial" w:cs="Arial"/>
                <w:sz w:val="22"/>
                <w:szCs w:val="22"/>
                <w:lang w:val="ro-RO"/>
              </w:rPr>
            </w:pPr>
          </w:p>
        </w:tc>
        <w:tc>
          <w:tcPr>
            <w:tcW w:w="1454" w:type="dxa"/>
          </w:tcPr>
          <w:p w14:paraId="3BC7E239" w14:textId="77777777" w:rsidR="00A66A72" w:rsidRPr="00006D6D" w:rsidRDefault="00A66A72" w:rsidP="00112287">
            <w:pPr>
              <w:ind w:left="-67"/>
              <w:rPr>
                <w:rFonts w:ascii="Arial" w:hAnsi="Arial" w:cs="Arial"/>
                <w:sz w:val="22"/>
                <w:szCs w:val="22"/>
                <w:lang w:val="ro-RO"/>
              </w:rPr>
            </w:pPr>
          </w:p>
        </w:tc>
        <w:tc>
          <w:tcPr>
            <w:tcW w:w="1250" w:type="dxa"/>
          </w:tcPr>
          <w:p w14:paraId="7E3E8297" w14:textId="77777777" w:rsidR="00A66A72" w:rsidRPr="00006D6D" w:rsidRDefault="00A66A72" w:rsidP="00112287">
            <w:pPr>
              <w:ind w:left="-67"/>
              <w:rPr>
                <w:rFonts w:ascii="Arial" w:hAnsi="Arial" w:cs="Arial"/>
                <w:sz w:val="22"/>
                <w:szCs w:val="22"/>
                <w:lang w:val="ro-RO"/>
              </w:rPr>
            </w:pPr>
          </w:p>
        </w:tc>
        <w:tc>
          <w:tcPr>
            <w:tcW w:w="1018" w:type="dxa"/>
          </w:tcPr>
          <w:p w14:paraId="3F24CB8C" w14:textId="77777777" w:rsidR="00A66A72" w:rsidRPr="00006D6D" w:rsidRDefault="00A66A72" w:rsidP="00112287">
            <w:pPr>
              <w:ind w:left="-67"/>
              <w:rPr>
                <w:rFonts w:ascii="Arial" w:hAnsi="Arial" w:cs="Arial"/>
                <w:sz w:val="22"/>
                <w:szCs w:val="22"/>
                <w:lang w:val="ro-RO"/>
              </w:rPr>
            </w:pPr>
          </w:p>
        </w:tc>
        <w:tc>
          <w:tcPr>
            <w:tcW w:w="1276" w:type="dxa"/>
          </w:tcPr>
          <w:p w14:paraId="01A19AE5" w14:textId="77777777" w:rsidR="00A66A72" w:rsidRPr="00006D6D" w:rsidRDefault="00A66A72" w:rsidP="00112287">
            <w:pPr>
              <w:ind w:left="-67"/>
              <w:rPr>
                <w:rFonts w:ascii="Arial" w:hAnsi="Arial" w:cs="Arial"/>
                <w:sz w:val="22"/>
                <w:szCs w:val="22"/>
                <w:lang w:val="ro-RO"/>
              </w:rPr>
            </w:pPr>
          </w:p>
        </w:tc>
        <w:tc>
          <w:tcPr>
            <w:tcW w:w="1417" w:type="dxa"/>
          </w:tcPr>
          <w:p w14:paraId="2FBFFF49" w14:textId="77777777" w:rsidR="00A66A72" w:rsidRPr="00006D6D" w:rsidRDefault="00A66A72" w:rsidP="00112287">
            <w:pPr>
              <w:ind w:left="-67"/>
              <w:rPr>
                <w:rFonts w:ascii="Arial" w:hAnsi="Arial" w:cs="Arial"/>
                <w:sz w:val="22"/>
                <w:szCs w:val="22"/>
                <w:lang w:val="ro-RO"/>
              </w:rPr>
            </w:pPr>
          </w:p>
        </w:tc>
        <w:tc>
          <w:tcPr>
            <w:tcW w:w="1417" w:type="dxa"/>
          </w:tcPr>
          <w:p w14:paraId="7F3EDA13" w14:textId="77777777" w:rsidR="00A66A72" w:rsidRPr="00006D6D" w:rsidRDefault="00A66A72" w:rsidP="00112287">
            <w:pPr>
              <w:ind w:left="-67"/>
              <w:rPr>
                <w:rFonts w:ascii="Arial" w:hAnsi="Arial" w:cs="Arial"/>
                <w:sz w:val="22"/>
                <w:szCs w:val="22"/>
                <w:lang w:val="ro-RO"/>
              </w:rPr>
            </w:pPr>
          </w:p>
        </w:tc>
      </w:tr>
      <w:tr w:rsidR="00A66A72" w:rsidRPr="00006D6D" w14:paraId="746D2442" w14:textId="29410CD4" w:rsidTr="00112287">
        <w:trPr>
          <w:trHeight w:val="257"/>
        </w:trPr>
        <w:tc>
          <w:tcPr>
            <w:tcW w:w="587" w:type="dxa"/>
          </w:tcPr>
          <w:p w14:paraId="76E0150F" w14:textId="77777777" w:rsidR="00A66A72" w:rsidRPr="00006D6D" w:rsidRDefault="00A66A72" w:rsidP="00112287">
            <w:pPr>
              <w:ind w:left="-67" w:right="-281"/>
              <w:rPr>
                <w:rFonts w:ascii="Arial" w:hAnsi="Arial" w:cs="Arial"/>
                <w:sz w:val="22"/>
                <w:szCs w:val="22"/>
                <w:lang w:val="ro-RO"/>
              </w:rPr>
            </w:pPr>
            <w:r w:rsidRPr="00006D6D">
              <w:rPr>
                <w:rFonts w:ascii="Arial" w:hAnsi="Arial" w:cs="Arial"/>
                <w:sz w:val="22"/>
                <w:szCs w:val="22"/>
                <w:lang w:val="ro-RO"/>
              </w:rPr>
              <w:t>2</w:t>
            </w:r>
          </w:p>
        </w:tc>
        <w:tc>
          <w:tcPr>
            <w:tcW w:w="968" w:type="dxa"/>
          </w:tcPr>
          <w:p w14:paraId="0D94E873" w14:textId="77777777" w:rsidR="00A66A72" w:rsidRPr="00006D6D" w:rsidRDefault="00A66A72" w:rsidP="00112287">
            <w:pPr>
              <w:ind w:left="-67"/>
              <w:rPr>
                <w:rFonts w:ascii="Arial" w:hAnsi="Arial" w:cs="Arial"/>
                <w:sz w:val="22"/>
                <w:szCs w:val="22"/>
                <w:lang w:val="ro-RO"/>
              </w:rPr>
            </w:pPr>
          </w:p>
        </w:tc>
        <w:tc>
          <w:tcPr>
            <w:tcW w:w="672" w:type="dxa"/>
          </w:tcPr>
          <w:p w14:paraId="24A62AF8" w14:textId="77777777" w:rsidR="00A66A72" w:rsidRPr="00006D6D" w:rsidRDefault="00A66A72" w:rsidP="00112287">
            <w:pPr>
              <w:ind w:left="-67"/>
              <w:rPr>
                <w:rFonts w:ascii="Arial" w:hAnsi="Arial" w:cs="Arial"/>
                <w:sz w:val="22"/>
                <w:szCs w:val="22"/>
                <w:lang w:val="ro-RO"/>
              </w:rPr>
            </w:pPr>
          </w:p>
        </w:tc>
        <w:tc>
          <w:tcPr>
            <w:tcW w:w="1454" w:type="dxa"/>
          </w:tcPr>
          <w:p w14:paraId="15CB1F7F" w14:textId="77777777" w:rsidR="00A66A72" w:rsidRPr="00006D6D" w:rsidRDefault="00A66A72" w:rsidP="00112287">
            <w:pPr>
              <w:ind w:left="-67"/>
              <w:rPr>
                <w:rFonts w:ascii="Arial" w:hAnsi="Arial" w:cs="Arial"/>
                <w:sz w:val="22"/>
                <w:szCs w:val="22"/>
                <w:lang w:val="ro-RO"/>
              </w:rPr>
            </w:pPr>
          </w:p>
        </w:tc>
        <w:tc>
          <w:tcPr>
            <w:tcW w:w="1250" w:type="dxa"/>
          </w:tcPr>
          <w:p w14:paraId="2C8415D7" w14:textId="77777777" w:rsidR="00A66A72" w:rsidRPr="00006D6D" w:rsidRDefault="00A66A72" w:rsidP="00112287">
            <w:pPr>
              <w:ind w:left="-67"/>
              <w:rPr>
                <w:rFonts w:ascii="Arial" w:hAnsi="Arial" w:cs="Arial"/>
                <w:sz w:val="22"/>
                <w:szCs w:val="22"/>
                <w:lang w:val="ro-RO"/>
              </w:rPr>
            </w:pPr>
          </w:p>
        </w:tc>
        <w:tc>
          <w:tcPr>
            <w:tcW w:w="1018" w:type="dxa"/>
          </w:tcPr>
          <w:p w14:paraId="6246B69D" w14:textId="77777777" w:rsidR="00A66A72" w:rsidRPr="00006D6D" w:rsidRDefault="00A66A72" w:rsidP="00112287">
            <w:pPr>
              <w:ind w:left="-67"/>
              <w:rPr>
                <w:rFonts w:ascii="Arial" w:hAnsi="Arial" w:cs="Arial"/>
                <w:sz w:val="22"/>
                <w:szCs w:val="22"/>
                <w:lang w:val="ro-RO"/>
              </w:rPr>
            </w:pPr>
          </w:p>
        </w:tc>
        <w:tc>
          <w:tcPr>
            <w:tcW w:w="1276" w:type="dxa"/>
          </w:tcPr>
          <w:p w14:paraId="4DD89940" w14:textId="77777777" w:rsidR="00A66A72" w:rsidRPr="00006D6D" w:rsidRDefault="00A66A72" w:rsidP="00112287">
            <w:pPr>
              <w:ind w:left="-67"/>
              <w:rPr>
                <w:rFonts w:ascii="Arial" w:hAnsi="Arial" w:cs="Arial"/>
                <w:sz w:val="22"/>
                <w:szCs w:val="22"/>
                <w:lang w:val="ro-RO"/>
              </w:rPr>
            </w:pPr>
          </w:p>
        </w:tc>
        <w:tc>
          <w:tcPr>
            <w:tcW w:w="1417" w:type="dxa"/>
          </w:tcPr>
          <w:p w14:paraId="097BFB87" w14:textId="77777777" w:rsidR="00A66A72" w:rsidRPr="00006D6D" w:rsidRDefault="00A66A72" w:rsidP="00112287">
            <w:pPr>
              <w:ind w:left="-67"/>
              <w:rPr>
                <w:rFonts w:ascii="Arial" w:hAnsi="Arial" w:cs="Arial"/>
                <w:sz w:val="22"/>
                <w:szCs w:val="22"/>
                <w:lang w:val="ro-RO"/>
              </w:rPr>
            </w:pPr>
          </w:p>
        </w:tc>
        <w:tc>
          <w:tcPr>
            <w:tcW w:w="1417" w:type="dxa"/>
          </w:tcPr>
          <w:p w14:paraId="3F95F9A8" w14:textId="77777777" w:rsidR="00A66A72" w:rsidRPr="00006D6D" w:rsidRDefault="00A66A72" w:rsidP="00112287">
            <w:pPr>
              <w:ind w:left="-67"/>
              <w:rPr>
                <w:rFonts w:ascii="Arial" w:hAnsi="Arial" w:cs="Arial"/>
                <w:sz w:val="22"/>
                <w:szCs w:val="22"/>
                <w:lang w:val="ro-RO"/>
              </w:rPr>
            </w:pPr>
          </w:p>
        </w:tc>
      </w:tr>
      <w:tr w:rsidR="00A66A72" w:rsidRPr="00006D6D" w14:paraId="71A99967" w14:textId="7797774C" w:rsidTr="00112287">
        <w:trPr>
          <w:trHeight w:val="269"/>
        </w:trPr>
        <w:tc>
          <w:tcPr>
            <w:tcW w:w="587" w:type="dxa"/>
          </w:tcPr>
          <w:p w14:paraId="1A14FD5A" w14:textId="77777777" w:rsidR="00A66A72" w:rsidRPr="00006D6D" w:rsidRDefault="00A66A72" w:rsidP="00112287">
            <w:pPr>
              <w:ind w:left="-67" w:right="-281"/>
              <w:rPr>
                <w:rFonts w:ascii="Arial" w:hAnsi="Arial" w:cs="Arial"/>
                <w:sz w:val="22"/>
                <w:szCs w:val="22"/>
                <w:lang w:val="ro-RO"/>
              </w:rPr>
            </w:pPr>
            <w:r w:rsidRPr="00006D6D">
              <w:rPr>
                <w:rFonts w:ascii="Arial" w:hAnsi="Arial" w:cs="Arial"/>
                <w:sz w:val="22"/>
                <w:szCs w:val="22"/>
                <w:lang w:val="ro-RO"/>
              </w:rPr>
              <w:t>.....</w:t>
            </w:r>
          </w:p>
        </w:tc>
        <w:tc>
          <w:tcPr>
            <w:tcW w:w="968" w:type="dxa"/>
          </w:tcPr>
          <w:p w14:paraId="32482576" w14:textId="77777777" w:rsidR="00A66A72" w:rsidRPr="00006D6D" w:rsidRDefault="00A66A72" w:rsidP="00112287">
            <w:pPr>
              <w:ind w:left="-67"/>
              <w:rPr>
                <w:rFonts w:ascii="Arial" w:hAnsi="Arial" w:cs="Arial"/>
                <w:sz w:val="22"/>
                <w:szCs w:val="22"/>
                <w:lang w:val="ro-RO"/>
              </w:rPr>
            </w:pPr>
          </w:p>
        </w:tc>
        <w:tc>
          <w:tcPr>
            <w:tcW w:w="672" w:type="dxa"/>
          </w:tcPr>
          <w:p w14:paraId="14D1E973" w14:textId="77777777" w:rsidR="00A66A72" w:rsidRPr="00006D6D" w:rsidRDefault="00A66A72" w:rsidP="00112287">
            <w:pPr>
              <w:ind w:left="-67"/>
              <w:rPr>
                <w:rFonts w:ascii="Arial" w:hAnsi="Arial" w:cs="Arial"/>
                <w:sz w:val="22"/>
                <w:szCs w:val="22"/>
                <w:lang w:val="ro-RO"/>
              </w:rPr>
            </w:pPr>
          </w:p>
        </w:tc>
        <w:tc>
          <w:tcPr>
            <w:tcW w:w="1454" w:type="dxa"/>
          </w:tcPr>
          <w:p w14:paraId="53F5A27D" w14:textId="77777777" w:rsidR="00A66A72" w:rsidRPr="00006D6D" w:rsidRDefault="00A66A72" w:rsidP="00112287">
            <w:pPr>
              <w:ind w:left="-67"/>
              <w:rPr>
                <w:rFonts w:ascii="Arial" w:hAnsi="Arial" w:cs="Arial"/>
                <w:sz w:val="22"/>
                <w:szCs w:val="22"/>
                <w:lang w:val="ro-RO"/>
              </w:rPr>
            </w:pPr>
          </w:p>
        </w:tc>
        <w:tc>
          <w:tcPr>
            <w:tcW w:w="1250" w:type="dxa"/>
          </w:tcPr>
          <w:p w14:paraId="11677AB7" w14:textId="77777777" w:rsidR="00A66A72" w:rsidRPr="00006D6D" w:rsidRDefault="00A66A72" w:rsidP="00112287">
            <w:pPr>
              <w:ind w:left="-67"/>
              <w:rPr>
                <w:rFonts w:ascii="Arial" w:hAnsi="Arial" w:cs="Arial"/>
                <w:sz w:val="22"/>
                <w:szCs w:val="22"/>
                <w:lang w:val="ro-RO"/>
              </w:rPr>
            </w:pPr>
          </w:p>
        </w:tc>
        <w:tc>
          <w:tcPr>
            <w:tcW w:w="1018" w:type="dxa"/>
          </w:tcPr>
          <w:p w14:paraId="49DB8822" w14:textId="77777777" w:rsidR="00A66A72" w:rsidRPr="00006D6D" w:rsidRDefault="00A66A72" w:rsidP="00112287">
            <w:pPr>
              <w:ind w:left="-67"/>
              <w:rPr>
                <w:rFonts w:ascii="Arial" w:hAnsi="Arial" w:cs="Arial"/>
                <w:sz w:val="22"/>
                <w:szCs w:val="22"/>
                <w:lang w:val="ro-RO"/>
              </w:rPr>
            </w:pPr>
          </w:p>
        </w:tc>
        <w:tc>
          <w:tcPr>
            <w:tcW w:w="1276" w:type="dxa"/>
          </w:tcPr>
          <w:p w14:paraId="06026F66" w14:textId="77777777" w:rsidR="00A66A72" w:rsidRPr="00006D6D" w:rsidRDefault="00A66A72" w:rsidP="00112287">
            <w:pPr>
              <w:ind w:left="-67"/>
              <w:rPr>
                <w:rFonts w:ascii="Arial" w:hAnsi="Arial" w:cs="Arial"/>
                <w:sz w:val="22"/>
                <w:szCs w:val="22"/>
                <w:lang w:val="ro-RO"/>
              </w:rPr>
            </w:pPr>
          </w:p>
        </w:tc>
        <w:tc>
          <w:tcPr>
            <w:tcW w:w="1417" w:type="dxa"/>
          </w:tcPr>
          <w:p w14:paraId="267856E0" w14:textId="77777777" w:rsidR="00A66A72" w:rsidRPr="00006D6D" w:rsidRDefault="00A66A72" w:rsidP="00112287">
            <w:pPr>
              <w:ind w:left="-67"/>
              <w:rPr>
                <w:rFonts w:ascii="Arial" w:hAnsi="Arial" w:cs="Arial"/>
                <w:sz w:val="22"/>
                <w:szCs w:val="22"/>
                <w:lang w:val="ro-RO"/>
              </w:rPr>
            </w:pPr>
          </w:p>
        </w:tc>
        <w:tc>
          <w:tcPr>
            <w:tcW w:w="1417" w:type="dxa"/>
          </w:tcPr>
          <w:p w14:paraId="08C89393" w14:textId="77777777" w:rsidR="00A66A72" w:rsidRPr="00006D6D" w:rsidRDefault="00A66A72" w:rsidP="00112287">
            <w:pPr>
              <w:ind w:left="-67"/>
              <w:rPr>
                <w:rFonts w:ascii="Arial" w:hAnsi="Arial" w:cs="Arial"/>
                <w:sz w:val="22"/>
                <w:szCs w:val="22"/>
                <w:lang w:val="ro-RO"/>
              </w:rPr>
            </w:pPr>
          </w:p>
        </w:tc>
      </w:tr>
    </w:tbl>
    <w:p w14:paraId="0E3E4A85" w14:textId="5E7C911E" w:rsidR="0013585D" w:rsidRPr="00006D6D" w:rsidRDefault="0013585D" w:rsidP="0077797C">
      <w:pPr>
        <w:ind w:right="-340"/>
        <w:jc w:val="both"/>
        <w:rPr>
          <w:rFonts w:ascii="Arial" w:hAnsi="Arial" w:cs="Arial"/>
          <w:sz w:val="22"/>
          <w:szCs w:val="22"/>
          <w:lang w:val="ro-RO"/>
        </w:rPr>
      </w:pPr>
      <w:r w:rsidRPr="00006D6D">
        <w:rPr>
          <w:rFonts w:ascii="Arial" w:hAnsi="Arial" w:cs="Arial"/>
          <w:sz w:val="22"/>
          <w:szCs w:val="22"/>
          <w:lang w:val="ro-RO"/>
        </w:rPr>
        <w:t>*) Se precizează calitatea în care a participat la îndeplinirea acordului-cadru/contractului, care poate fi de: contractant unic sau contractant conducător (lider de asociaţie); contractant asociat; subcontractant</w:t>
      </w:r>
      <w:r w:rsidR="009B3A42" w:rsidRPr="00006D6D">
        <w:rPr>
          <w:rFonts w:ascii="Arial" w:hAnsi="Arial" w:cs="Arial"/>
          <w:sz w:val="22"/>
          <w:szCs w:val="22"/>
          <w:lang w:val="ro-RO"/>
        </w:rPr>
        <w:t>;</w:t>
      </w:r>
    </w:p>
    <w:p w14:paraId="06BD9B8C" w14:textId="67CA0CC3" w:rsidR="0013585D" w:rsidRPr="00006D6D" w:rsidRDefault="0013585D" w:rsidP="0077797C">
      <w:pPr>
        <w:ind w:right="-340"/>
        <w:jc w:val="both"/>
        <w:rPr>
          <w:rFonts w:ascii="Arial" w:hAnsi="Arial" w:cs="Arial"/>
          <w:sz w:val="22"/>
          <w:szCs w:val="22"/>
          <w:lang w:val="ro-RO"/>
        </w:rPr>
      </w:pPr>
      <w:r w:rsidRPr="00006D6D">
        <w:rPr>
          <w:rFonts w:ascii="Arial" w:hAnsi="Arial" w:cs="Arial"/>
          <w:sz w:val="22"/>
          <w:szCs w:val="22"/>
          <w:lang w:val="ro-RO"/>
        </w:rPr>
        <w:t>**) Se va preciza data de începere şi de finalizare a acordului-cadru/contractului</w:t>
      </w:r>
      <w:r w:rsidR="009B3A42" w:rsidRPr="00006D6D">
        <w:rPr>
          <w:rFonts w:ascii="Arial" w:hAnsi="Arial" w:cs="Arial"/>
          <w:sz w:val="22"/>
          <w:szCs w:val="22"/>
          <w:lang w:val="ro-RO"/>
        </w:rPr>
        <w:t>;</w:t>
      </w:r>
    </w:p>
    <w:p w14:paraId="01172BF2" w14:textId="2FEC7760" w:rsidR="00DC66D8" w:rsidRPr="00006D6D" w:rsidRDefault="0064334F" w:rsidP="0077797C">
      <w:pPr>
        <w:ind w:right="-340"/>
        <w:jc w:val="both"/>
        <w:rPr>
          <w:rFonts w:ascii="Arial" w:hAnsi="Arial" w:cs="Arial"/>
          <w:sz w:val="22"/>
          <w:szCs w:val="22"/>
          <w:lang w:val="ro-RO"/>
        </w:rPr>
      </w:pPr>
      <w:r w:rsidRPr="00006D6D">
        <w:rPr>
          <w:rFonts w:ascii="Arial" w:hAnsi="Arial" w:cs="Arial"/>
          <w:sz w:val="22"/>
          <w:szCs w:val="22"/>
          <w:lang w:val="ro-RO"/>
        </w:rPr>
        <w:t>***) Document</w:t>
      </w:r>
      <w:r w:rsidR="00CD2B2D" w:rsidRPr="00006D6D">
        <w:rPr>
          <w:rFonts w:ascii="Arial" w:hAnsi="Arial" w:cs="Arial"/>
          <w:sz w:val="22"/>
          <w:szCs w:val="22"/>
          <w:lang w:val="ro-RO"/>
        </w:rPr>
        <w:t>ele</w:t>
      </w:r>
      <w:r w:rsidRPr="00006D6D">
        <w:rPr>
          <w:rFonts w:ascii="Arial" w:hAnsi="Arial" w:cs="Arial"/>
          <w:sz w:val="22"/>
          <w:szCs w:val="22"/>
          <w:lang w:val="ro-RO"/>
        </w:rPr>
        <w:t xml:space="preserve"> dovedito</w:t>
      </w:r>
      <w:r w:rsidR="00CD2B2D" w:rsidRPr="00006D6D">
        <w:rPr>
          <w:rFonts w:ascii="Arial" w:hAnsi="Arial" w:cs="Arial"/>
          <w:sz w:val="22"/>
          <w:szCs w:val="22"/>
          <w:lang w:val="ro-RO"/>
        </w:rPr>
        <w:t>are</w:t>
      </w:r>
      <w:r w:rsidRPr="00006D6D">
        <w:rPr>
          <w:rFonts w:ascii="Arial" w:hAnsi="Arial" w:cs="Arial"/>
          <w:sz w:val="22"/>
          <w:szCs w:val="22"/>
          <w:lang w:val="ro-RO"/>
        </w:rPr>
        <w:t xml:space="preserve"> privind </w:t>
      </w:r>
      <w:r w:rsidR="00A92CFF" w:rsidRPr="00006D6D">
        <w:rPr>
          <w:rFonts w:ascii="Arial" w:hAnsi="Arial" w:cs="Arial"/>
          <w:sz w:val="22"/>
          <w:szCs w:val="22"/>
          <w:lang w:val="ro-RO"/>
        </w:rPr>
        <w:t>î</w:t>
      </w:r>
      <w:r w:rsidRPr="00006D6D">
        <w:rPr>
          <w:rFonts w:ascii="Arial" w:hAnsi="Arial" w:cs="Arial"/>
          <w:sz w:val="22"/>
          <w:szCs w:val="22"/>
          <w:lang w:val="ro-RO"/>
        </w:rPr>
        <w:t>ndeplinirea obliga</w:t>
      </w:r>
      <w:r w:rsidR="00A92CFF" w:rsidRPr="00006D6D">
        <w:rPr>
          <w:rFonts w:ascii="Arial" w:hAnsi="Arial" w:cs="Arial"/>
          <w:sz w:val="22"/>
          <w:szCs w:val="22"/>
          <w:lang w:val="ro-RO"/>
        </w:rPr>
        <w:t>ț</w:t>
      </w:r>
      <w:r w:rsidRPr="00006D6D">
        <w:rPr>
          <w:rFonts w:ascii="Arial" w:hAnsi="Arial" w:cs="Arial"/>
          <w:sz w:val="22"/>
          <w:szCs w:val="22"/>
          <w:lang w:val="ro-RO"/>
        </w:rPr>
        <w:t>iilor contractuale</w:t>
      </w:r>
      <w:r w:rsidR="002D273B" w:rsidRPr="00006D6D">
        <w:rPr>
          <w:rFonts w:ascii="Arial" w:hAnsi="Arial" w:cs="Arial"/>
          <w:sz w:val="22"/>
          <w:szCs w:val="22"/>
          <w:lang w:val="ro-RO"/>
        </w:rPr>
        <w:t xml:space="preserve"> vor fi emise de beneficiari </w:t>
      </w:r>
      <w:r w:rsidR="00A92CFF" w:rsidRPr="00006D6D">
        <w:rPr>
          <w:rFonts w:ascii="Arial" w:hAnsi="Arial" w:cs="Arial"/>
          <w:sz w:val="22"/>
          <w:szCs w:val="22"/>
          <w:lang w:val="ro-RO"/>
        </w:rPr>
        <w:t>ș</w:t>
      </w:r>
      <w:r w:rsidR="002D273B" w:rsidRPr="00006D6D">
        <w:rPr>
          <w:rFonts w:ascii="Arial" w:hAnsi="Arial" w:cs="Arial"/>
          <w:sz w:val="22"/>
          <w:szCs w:val="22"/>
          <w:lang w:val="ro-RO"/>
        </w:rPr>
        <w:t>i</w:t>
      </w:r>
      <w:r w:rsidRPr="00006D6D">
        <w:rPr>
          <w:rFonts w:ascii="Arial" w:hAnsi="Arial" w:cs="Arial"/>
          <w:sz w:val="22"/>
          <w:szCs w:val="22"/>
          <w:lang w:val="ro-RO"/>
        </w:rPr>
        <w:t xml:space="preserve"> </w:t>
      </w:r>
      <w:r w:rsidR="00CD2B2D" w:rsidRPr="00006D6D">
        <w:rPr>
          <w:rFonts w:ascii="Arial" w:hAnsi="Arial" w:cs="Arial"/>
          <w:sz w:val="22"/>
          <w:szCs w:val="22"/>
          <w:lang w:val="ro-RO"/>
        </w:rPr>
        <w:t>pot fi: documente constatatoare, recomand</w:t>
      </w:r>
      <w:r w:rsidR="00A92CFF" w:rsidRPr="00006D6D">
        <w:rPr>
          <w:rFonts w:ascii="Arial" w:hAnsi="Arial" w:cs="Arial"/>
          <w:sz w:val="22"/>
          <w:szCs w:val="22"/>
          <w:lang w:val="ro-RO"/>
        </w:rPr>
        <w:t>ă</w:t>
      </w:r>
      <w:r w:rsidR="00CD2B2D" w:rsidRPr="00006D6D">
        <w:rPr>
          <w:rFonts w:ascii="Arial" w:hAnsi="Arial" w:cs="Arial"/>
          <w:sz w:val="22"/>
          <w:szCs w:val="22"/>
          <w:lang w:val="ro-RO"/>
        </w:rPr>
        <w:t>ri, procese-verbale de recep</w:t>
      </w:r>
      <w:r w:rsidR="00A92CFF" w:rsidRPr="00006D6D">
        <w:rPr>
          <w:rFonts w:ascii="Arial" w:hAnsi="Arial" w:cs="Arial"/>
          <w:sz w:val="22"/>
          <w:szCs w:val="22"/>
          <w:lang w:val="ro-RO"/>
        </w:rPr>
        <w:t>ț</w:t>
      </w:r>
      <w:r w:rsidR="00CD2B2D" w:rsidRPr="00006D6D">
        <w:rPr>
          <w:rFonts w:ascii="Arial" w:hAnsi="Arial" w:cs="Arial"/>
          <w:sz w:val="22"/>
          <w:szCs w:val="22"/>
          <w:lang w:val="ro-RO"/>
        </w:rPr>
        <w:t>ie etc.</w:t>
      </w:r>
    </w:p>
    <w:p w14:paraId="701CC7B4" w14:textId="77777777" w:rsidR="0077797C" w:rsidRPr="00006D6D" w:rsidRDefault="0077797C" w:rsidP="0077797C">
      <w:pPr>
        <w:ind w:right="-340"/>
        <w:jc w:val="both"/>
        <w:rPr>
          <w:rFonts w:ascii="Arial" w:hAnsi="Arial" w:cs="Arial"/>
          <w:iCs/>
          <w:sz w:val="22"/>
          <w:szCs w:val="22"/>
          <w:lang w:val="ro-RO"/>
        </w:rPr>
      </w:pPr>
    </w:p>
    <w:p w14:paraId="70FD9543" w14:textId="4F00E34C" w:rsidR="00DC66D8" w:rsidRPr="00006D6D" w:rsidRDefault="00DC66D8" w:rsidP="00AB452B">
      <w:pPr>
        <w:ind w:right="-340"/>
        <w:rPr>
          <w:rFonts w:ascii="Arial" w:hAnsi="Arial" w:cs="Arial"/>
          <w:sz w:val="22"/>
          <w:szCs w:val="22"/>
          <w:lang w:val="ro-RO"/>
        </w:rPr>
      </w:pPr>
      <w:r w:rsidRPr="00006D6D">
        <w:rPr>
          <w:rFonts w:ascii="Arial" w:hAnsi="Arial" w:cs="Arial"/>
          <w:iCs/>
          <w:sz w:val="22"/>
          <w:szCs w:val="22"/>
          <w:lang w:val="ro-RO"/>
        </w:rPr>
        <w:t>Operator economic,</w:t>
      </w:r>
    </w:p>
    <w:p w14:paraId="4B542DF1" w14:textId="77777777" w:rsidR="00DC66D8" w:rsidRPr="00006D6D" w:rsidRDefault="00DC66D8" w:rsidP="00AB452B">
      <w:pPr>
        <w:ind w:right="-340"/>
        <w:rPr>
          <w:rFonts w:ascii="Arial" w:hAnsi="Arial" w:cs="Arial"/>
          <w:i/>
          <w:iCs/>
          <w:sz w:val="22"/>
          <w:szCs w:val="22"/>
          <w:lang w:val="ro-RO"/>
        </w:rPr>
      </w:pPr>
      <w:r w:rsidRPr="00006D6D">
        <w:rPr>
          <w:rFonts w:ascii="Arial" w:hAnsi="Arial" w:cs="Arial"/>
          <w:i/>
          <w:iCs/>
          <w:sz w:val="22"/>
          <w:szCs w:val="22"/>
          <w:lang w:val="ro-RO"/>
        </w:rPr>
        <w:t>..................................</w:t>
      </w:r>
    </w:p>
    <w:p w14:paraId="77734CA4" w14:textId="77777777" w:rsidR="00DC66D8" w:rsidRPr="00006D6D" w:rsidRDefault="00DC66D8" w:rsidP="00AB452B">
      <w:pPr>
        <w:ind w:right="-340"/>
        <w:rPr>
          <w:rFonts w:ascii="Arial" w:hAnsi="Arial" w:cs="Arial"/>
          <w:i/>
          <w:iCs/>
          <w:sz w:val="22"/>
          <w:szCs w:val="22"/>
          <w:lang w:val="ro-RO"/>
        </w:rPr>
      </w:pPr>
      <w:r w:rsidRPr="00006D6D">
        <w:rPr>
          <w:rFonts w:ascii="Arial" w:hAnsi="Arial" w:cs="Arial"/>
          <w:i/>
          <w:iCs/>
          <w:sz w:val="22"/>
          <w:szCs w:val="22"/>
          <w:lang w:val="ro-RO"/>
        </w:rPr>
        <w:t>Nume și prenume</w:t>
      </w:r>
    </w:p>
    <w:p w14:paraId="1D502478" w14:textId="77777777" w:rsidR="001B1B82" w:rsidRPr="00006D6D" w:rsidRDefault="00DC66D8" w:rsidP="005D47C9">
      <w:pPr>
        <w:ind w:right="-340"/>
        <w:rPr>
          <w:rFonts w:ascii="Arial" w:hAnsi="Arial" w:cs="Arial"/>
          <w:i/>
        </w:rPr>
      </w:pPr>
      <w:r w:rsidRPr="00006D6D">
        <w:rPr>
          <w:rFonts w:ascii="Arial" w:hAnsi="Arial" w:cs="Arial"/>
          <w:i/>
          <w:iCs/>
          <w:sz w:val="22"/>
          <w:szCs w:val="22"/>
          <w:lang w:val="ro-RO"/>
        </w:rPr>
        <w:t>(semnătură autorizată)</w:t>
      </w:r>
      <w:r w:rsidR="001B1B82" w:rsidRPr="00006D6D">
        <w:rPr>
          <w:rFonts w:ascii="Arial" w:hAnsi="Arial" w:cs="Arial"/>
          <w:i/>
        </w:rPr>
        <w:br w:type="page"/>
      </w:r>
    </w:p>
    <w:p w14:paraId="2693D0DC" w14:textId="6375D9E6" w:rsidR="00DC66D8" w:rsidRPr="00006D6D" w:rsidRDefault="00DC66D8" w:rsidP="00DC66D8">
      <w:pPr>
        <w:jc w:val="right"/>
        <w:rPr>
          <w:rFonts w:ascii="Arial" w:hAnsi="Arial" w:cs="Arial"/>
          <w:b/>
          <w:lang w:val="fr-FR"/>
        </w:rPr>
      </w:pPr>
      <w:bookmarkStart w:id="1" w:name="_Hlk215816712"/>
      <w:r w:rsidRPr="00006D6D">
        <w:rPr>
          <w:rFonts w:ascii="Arial" w:hAnsi="Arial" w:cs="Arial"/>
          <w:b/>
          <w:lang w:val="fr-FR"/>
        </w:rPr>
        <w:lastRenderedPageBreak/>
        <w:t xml:space="preserve">Formular nr. </w:t>
      </w:r>
      <w:r w:rsidR="00BB58B3" w:rsidRPr="00006D6D">
        <w:rPr>
          <w:rFonts w:ascii="Arial" w:hAnsi="Arial" w:cs="Arial"/>
          <w:b/>
          <w:lang w:val="fr-FR"/>
        </w:rPr>
        <w:t>7</w:t>
      </w:r>
    </w:p>
    <w:p w14:paraId="5DE71BE3" w14:textId="77777777" w:rsidR="00DC66D8" w:rsidRPr="00006D6D" w:rsidRDefault="00DC66D8" w:rsidP="00DC66D8">
      <w:pPr>
        <w:ind w:right="-338" w:firstLine="720"/>
        <w:jc w:val="both"/>
        <w:rPr>
          <w:rFonts w:ascii="Arial" w:hAnsi="Arial" w:cs="Arial"/>
          <w:b/>
          <w:lang w:val="it-IT"/>
        </w:rPr>
      </w:pPr>
      <w:r w:rsidRPr="00006D6D">
        <w:rPr>
          <w:rFonts w:ascii="Arial" w:hAnsi="Arial" w:cs="Arial"/>
          <w:lang w:val="it-IT"/>
        </w:rPr>
        <w:tab/>
      </w:r>
      <w:r w:rsidRPr="00006D6D">
        <w:rPr>
          <w:rFonts w:ascii="Arial" w:hAnsi="Arial" w:cs="Arial"/>
          <w:lang w:val="it-IT"/>
        </w:rPr>
        <w:tab/>
      </w:r>
    </w:p>
    <w:p w14:paraId="0625C044" w14:textId="77777777" w:rsidR="00DC66D8" w:rsidRPr="00006D6D" w:rsidRDefault="00DC66D8" w:rsidP="00DC66D8">
      <w:pPr>
        <w:autoSpaceDE w:val="0"/>
        <w:autoSpaceDN w:val="0"/>
        <w:adjustRightInd w:val="0"/>
        <w:ind w:right="-338"/>
        <w:jc w:val="center"/>
        <w:rPr>
          <w:rFonts w:ascii="Arial" w:hAnsi="Arial" w:cs="Arial"/>
          <w:b/>
        </w:rPr>
      </w:pPr>
      <w:r w:rsidRPr="00006D6D">
        <w:rPr>
          <w:rFonts w:ascii="Arial" w:hAnsi="Arial" w:cs="Arial"/>
          <w:b/>
        </w:rPr>
        <w:t>ACORD / CONTRACT DE SUBCONTRACTARE</w:t>
      </w:r>
    </w:p>
    <w:p w14:paraId="714D9A49" w14:textId="77777777" w:rsidR="00DC66D8" w:rsidRPr="00006D6D" w:rsidRDefault="00DC66D8" w:rsidP="00DC66D8">
      <w:pPr>
        <w:autoSpaceDE w:val="0"/>
        <w:autoSpaceDN w:val="0"/>
        <w:adjustRightInd w:val="0"/>
        <w:ind w:right="-338"/>
        <w:jc w:val="center"/>
        <w:rPr>
          <w:rFonts w:ascii="Arial" w:hAnsi="Arial" w:cs="Arial"/>
          <w:b/>
        </w:rPr>
      </w:pPr>
      <w:r w:rsidRPr="00006D6D">
        <w:rPr>
          <w:rFonts w:ascii="Arial" w:hAnsi="Arial" w:cs="Arial"/>
          <w:b/>
        </w:rPr>
        <w:t>Nr……. /………….. (numărul de înregistrare al documentului)</w:t>
      </w:r>
    </w:p>
    <w:p w14:paraId="4924DB74" w14:textId="77777777" w:rsidR="008C1DD5" w:rsidRPr="00006D6D" w:rsidRDefault="00DC66D8" w:rsidP="00DC66D8">
      <w:pPr>
        <w:spacing w:before="120"/>
        <w:ind w:right="-331"/>
        <w:jc w:val="center"/>
        <w:rPr>
          <w:rFonts w:ascii="Arial" w:hAnsi="Arial" w:cs="Arial"/>
          <w:lang w:val="es-ES"/>
        </w:rPr>
      </w:pPr>
      <w:r w:rsidRPr="00006D6D">
        <w:rPr>
          <w:rFonts w:ascii="Arial" w:hAnsi="Arial" w:cs="Arial"/>
          <w:lang w:val="es-ES"/>
        </w:rPr>
        <w:t xml:space="preserve">urmare participării la procedura de atribuire a </w:t>
      </w:r>
      <w:r w:rsidR="008C1DD5" w:rsidRPr="00006D6D">
        <w:rPr>
          <w:rFonts w:ascii="Arial" w:hAnsi="Arial" w:cs="Arial"/>
          <w:lang w:val="ro-RO"/>
        </w:rPr>
        <w:t>acordului-cadru/contractului</w:t>
      </w:r>
      <w:r w:rsidRPr="00006D6D">
        <w:rPr>
          <w:rFonts w:ascii="Arial" w:hAnsi="Arial" w:cs="Arial"/>
          <w:lang w:val="es-ES"/>
        </w:rPr>
        <w:t xml:space="preserve"> </w:t>
      </w:r>
    </w:p>
    <w:p w14:paraId="2603D193" w14:textId="77777777" w:rsidR="00DC66D8" w:rsidRPr="00006D6D" w:rsidRDefault="00DC66D8" w:rsidP="00DC66D8">
      <w:pPr>
        <w:spacing w:before="120"/>
        <w:ind w:right="-331"/>
        <w:jc w:val="center"/>
        <w:rPr>
          <w:rFonts w:ascii="Arial" w:hAnsi="Arial" w:cs="Arial"/>
          <w:lang w:val="ro-RO"/>
        </w:rPr>
      </w:pPr>
      <w:r w:rsidRPr="00006D6D">
        <w:rPr>
          <w:rFonts w:ascii="Arial" w:hAnsi="Arial" w:cs="Arial"/>
          <w:lang w:val="es-ES"/>
        </w:rPr>
        <w:t xml:space="preserve">de achiziţie </w:t>
      </w:r>
      <w:r w:rsidR="001B1B82" w:rsidRPr="00006D6D">
        <w:rPr>
          <w:rFonts w:ascii="Arial" w:hAnsi="Arial" w:cs="Arial"/>
          <w:lang w:val="es-ES"/>
        </w:rPr>
        <w:t>sectorial</w:t>
      </w:r>
      <w:r w:rsidR="001B1B82" w:rsidRPr="00006D6D">
        <w:rPr>
          <w:rFonts w:ascii="Arial" w:hAnsi="Arial" w:cs="Arial"/>
          <w:lang w:val="ro-RO"/>
        </w:rPr>
        <w:t>ă</w:t>
      </w:r>
    </w:p>
    <w:p w14:paraId="7B8BC579" w14:textId="77777777" w:rsidR="00DC66D8" w:rsidRPr="00006D6D" w:rsidRDefault="00DC66D8" w:rsidP="00DC66D8">
      <w:pPr>
        <w:autoSpaceDE w:val="0"/>
        <w:autoSpaceDN w:val="0"/>
        <w:adjustRightInd w:val="0"/>
        <w:ind w:right="-338"/>
        <w:jc w:val="center"/>
        <w:rPr>
          <w:rFonts w:ascii="Arial" w:hAnsi="Arial" w:cs="Arial"/>
        </w:rPr>
      </w:pPr>
      <w:r w:rsidRPr="00006D6D">
        <w:rPr>
          <w:rFonts w:ascii="Arial" w:hAnsi="Arial" w:cs="Arial"/>
          <w:lang w:val="ro-RO"/>
        </w:rPr>
        <w:t xml:space="preserve">_________________ </w:t>
      </w:r>
      <w:r w:rsidRPr="00006D6D">
        <w:rPr>
          <w:rFonts w:ascii="Arial" w:hAnsi="Arial" w:cs="Arial"/>
          <w:i/>
        </w:rPr>
        <w:t>(denumire)</w:t>
      </w:r>
      <w:r w:rsidRPr="00006D6D">
        <w:rPr>
          <w:rFonts w:ascii="Arial" w:hAnsi="Arial" w:cs="Arial"/>
        </w:rPr>
        <w:t xml:space="preserve"> </w:t>
      </w:r>
      <w:r w:rsidRPr="00006D6D">
        <w:rPr>
          <w:rFonts w:ascii="Arial" w:hAnsi="Arial" w:cs="Arial"/>
          <w:lang w:val="ro-RO"/>
        </w:rPr>
        <w:t>_________________</w:t>
      </w:r>
    </w:p>
    <w:p w14:paraId="3C23A154" w14:textId="77777777" w:rsidR="00DC66D8" w:rsidRPr="00006D6D" w:rsidRDefault="00DC66D8" w:rsidP="00DC66D8">
      <w:pPr>
        <w:autoSpaceDE w:val="0"/>
        <w:autoSpaceDN w:val="0"/>
        <w:adjustRightInd w:val="0"/>
        <w:ind w:right="-338"/>
        <w:jc w:val="both"/>
        <w:rPr>
          <w:rFonts w:ascii="Arial" w:hAnsi="Arial" w:cs="Arial"/>
        </w:rPr>
      </w:pPr>
    </w:p>
    <w:p w14:paraId="3DF0DC6C" w14:textId="77777777" w:rsidR="00DC66D8" w:rsidRPr="00006D6D" w:rsidRDefault="00DC66D8" w:rsidP="00DC66D8">
      <w:pPr>
        <w:autoSpaceDE w:val="0"/>
        <w:autoSpaceDN w:val="0"/>
        <w:adjustRightInd w:val="0"/>
        <w:ind w:right="-338"/>
        <w:jc w:val="both"/>
        <w:rPr>
          <w:rFonts w:ascii="Arial" w:hAnsi="Arial" w:cs="Arial"/>
          <w:b/>
        </w:rPr>
      </w:pPr>
      <w:r w:rsidRPr="00006D6D">
        <w:rPr>
          <w:rFonts w:ascii="Arial" w:hAnsi="Arial" w:cs="Arial"/>
          <w:b/>
        </w:rPr>
        <w:t>Art. 1. Părţile acordului:</w:t>
      </w:r>
    </w:p>
    <w:p w14:paraId="5C44EAF5" w14:textId="77777777" w:rsidR="00DC66D8" w:rsidRPr="00006D6D" w:rsidRDefault="00DC66D8" w:rsidP="00DC66D8">
      <w:pPr>
        <w:autoSpaceDE w:val="0"/>
        <w:autoSpaceDN w:val="0"/>
        <w:adjustRightInd w:val="0"/>
        <w:ind w:right="-338"/>
        <w:jc w:val="both"/>
        <w:rPr>
          <w:rFonts w:ascii="Arial" w:hAnsi="Arial" w:cs="Arial"/>
        </w:rPr>
      </w:pPr>
      <w:r w:rsidRPr="00006D6D">
        <w:rPr>
          <w:rFonts w:ascii="Arial" w:hAnsi="Arial" w:cs="Arial"/>
        </w:rPr>
        <w:t>Acest acord/contract este încheiat între:</w:t>
      </w:r>
    </w:p>
    <w:p w14:paraId="5AF69D08" w14:textId="77777777" w:rsidR="00DC66D8" w:rsidRPr="00006D6D" w:rsidRDefault="00DC66D8" w:rsidP="00DC66D8">
      <w:pPr>
        <w:autoSpaceDE w:val="0"/>
        <w:autoSpaceDN w:val="0"/>
        <w:adjustRightInd w:val="0"/>
        <w:ind w:right="-338"/>
        <w:jc w:val="both"/>
        <w:rPr>
          <w:rFonts w:ascii="Arial" w:hAnsi="Arial" w:cs="Arial"/>
        </w:rPr>
      </w:pPr>
      <w:r w:rsidRPr="00006D6D">
        <w:rPr>
          <w:rFonts w:ascii="Arial" w:hAnsi="Arial" w:cs="Arial"/>
          <w:lang w:val="ro-RO"/>
        </w:rPr>
        <w:t>_______________________________________________</w:t>
      </w:r>
      <w:r w:rsidRPr="00006D6D">
        <w:rPr>
          <w:rFonts w:ascii="Arial" w:hAnsi="Arial" w:cs="Arial"/>
        </w:rPr>
        <w:t xml:space="preserve">, cu sediul în </w:t>
      </w:r>
      <w:r w:rsidRPr="00006D6D">
        <w:rPr>
          <w:rFonts w:ascii="Arial" w:hAnsi="Arial" w:cs="Arial"/>
          <w:lang w:val="ro-RO"/>
        </w:rPr>
        <w:t xml:space="preserve">_________________ </w:t>
      </w:r>
      <w:r w:rsidRPr="00006D6D">
        <w:rPr>
          <w:rFonts w:ascii="Arial" w:hAnsi="Arial" w:cs="Arial"/>
          <w:i/>
        </w:rPr>
        <w:t>(adresa operatorului economic)</w:t>
      </w:r>
      <w:r w:rsidRPr="00006D6D">
        <w:rPr>
          <w:rFonts w:ascii="Arial" w:hAnsi="Arial" w:cs="Arial"/>
          <w:lang w:val="ro-RO"/>
        </w:rPr>
        <w:t xml:space="preserve"> _________________ </w:t>
      </w:r>
      <w:r w:rsidRPr="00006D6D">
        <w:rPr>
          <w:rFonts w:ascii="Arial" w:hAnsi="Arial" w:cs="Arial"/>
        </w:rPr>
        <w:t xml:space="preserve">reprezentată prin </w:t>
      </w:r>
      <w:r w:rsidRPr="00006D6D">
        <w:rPr>
          <w:rFonts w:ascii="Arial" w:hAnsi="Arial" w:cs="Arial"/>
          <w:lang w:val="ro-RO"/>
        </w:rPr>
        <w:t>_________________</w:t>
      </w:r>
      <w:r w:rsidRPr="00006D6D">
        <w:rPr>
          <w:rFonts w:ascii="Arial" w:hAnsi="Arial" w:cs="Arial"/>
        </w:rPr>
        <w:t xml:space="preserve"> - </w:t>
      </w:r>
      <w:r w:rsidRPr="00006D6D">
        <w:rPr>
          <w:rFonts w:ascii="Arial" w:hAnsi="Arial" w:cs="Arial"/>
          <w:lang w:val="ro-RO"/>
        </w:rPr>
        <w:t>_________________</w:t>
      </w:r>
      <w:r w:rsidRPr="00006D6D">
        <w:rPr>
          <w:rFonts w:ascii="Arial" w:hAnsi="Arial" w:cs="Arial"/>
          <w:i/>
        </w:rPr>
        <w:t xml:space="preserve">  (funcţia)</w:t>
      </w:r>
      <w:r w:rsidRPr="00006D6D">
        <w:rPr>
          <w:rFonts w:ascii="Arial" w:hAnsi="Arial" w:cs="Arial"/>
          <w:lang w:val="ro-RO"/>
        </w:rPr>
        <w:t xml:space="preserve"> _________________ </w:t>
      </w:r>
    </w:p>
    <w:p w14:paraId="41F3288D" w14:textId="77777777" w:rsidR="00DC66D8" w:rsidRPr="00006D6D" w:rsidRDefault="00DC66D8" w:rsidP="00DC66D8">
      <w:pPr>
        <w:autoSpaceDE w:val="0"/>
        <w:autoSpaceDN w:val="0"/>
        <w:adjustRightInd w:val="0"/>
        <w:ind w:right="-338"/>
        <w:jc w:val="both"/>
        <w:rPr>
          <w:rFonts w:ascii="Arial" w:hAnsi="Arial" w:cs="Arial"/>
        </w:rPr>
      </w:pPr>
      <w:r w:rsidRPr="00006D6D">
        <w:rPr>
          <w:rFonts w:ascii="Arial" w:hAnsi="Arial" w:cs="Arial"/>
        </w:rPr>
        <w:t>denumită în cele ce urmează Contractant,</w:t>
      </w:r>
    </w:p>
    <w:p w14:paraId="28679199" w14:textId="77777777" w:rsidR="00DC66D8" w:rsidRPr="00006D6D" w:rsidRDefault="00DC66D8" w:rsidP="00DC66D8">
      <w:pPr>
        <w:autoSpaceDE w:val="0"/>
        <w:autoSpaceDN w:val="0"/>
        <w:adjustRightInd w:val="0"/>
        <w:ind w:right="-338"/>
        <w:jc w:val="both"/>
        <w:rPr>
          <w:rFonts w:ascii="Arial" w:hAnsi="Arial" w:cs="Arial"/>
        </w:rPr>
      </w:pPr>
      <w:r w:rsidRPr="00006D6D">
        <w:rPr>
          <w:rFonts w:ascii="Arial" w:hAnsi="Arial" w:cs="Arial"/>
        </w:rPr>
        <w:t>şi</w:t>
      </w:r>
    </w:p>
    <w:p w14:paraId="28497566" w14:textId="77777777" w:rsidR="00DC66D8" w:rsidRPr="00006D6D" w:rsidRDefault="00DC66D8" w:rsidP="00DC66D8">
      <w:pPr>
        <w:autoSpaceDE w:val="0"/>
        <w:autoSpaceDN w:val="0"/>
        <w:adjustRightInd w:val="0"/>
        <w:ind w:right="-338"/>
        <w:jc w:val="both"/>
        <w:rPr>
          <w:rFonts w:ascii="Arial" w:hAnsi="Arial" w:cs="Arial"/>
        </w:rPr>
      </w:pPr>
      <w:r w:rsidRPr="00006D6D">
        <w:rPr>
          <w:rFonts w:ascii="Arial" w:hAnsi="Arial" w:cs="Arial"/>
          <w:lang w:val="ro-RO"/>
        </w:rPr>
        <w:t>_______________________________________________</w:t>
      </w:r>
      <w:r w:rsidRPr="00006D6D">
        <w:rPr>
          <w:rFonts w:ascii="Arial" w:hAnsi="Arial" w:cs="Arial"/>
          <w:i/>
        </w:rPr>
        <w:t xml:space="preserve"> (adresa operatorului economic) </w:t>
      </w:r>
      <w:r w:rsidRPr="00006D6D">
        <w:rPr>
          <w:rFonts w:ascii="Arial" w:hAnsi="Arial" w:cs="Arial"/>
          <w:lang w:val="ro-RO"/>
        </w:rPr>
        <w:t xml:space="preserve">_________________ </w:t>
      </w:r>
      <w:r w:rsidRPr="00006D6D">
        <w:rPr>
          <w:rFonts w:ascii="Arial" w:hAnsi="Arial" w:cs="Arial"/>
        </w:rPr>
        <w:t xml:space="preserve">reprezentată prin </w:t>
      </w:r>
      <w:r w:rsidRPr="00006D6D">
        <w:rPr>
          <w:rFonts w:ascii="Arial" w:hAnsi="Arial" w:cs="Arial"/>
          <w:lang w:val="ro-RO"/>
        </w:rPr>
        <w:t xml:space="preserve">_________________ </w:t>
      </w:r>
      <w:r w:rsidRPr="00006D6D">
        <w:rPr>
          <w:rFonts w:ascii="Arial" w:hAnsi="Arial" w:cs="Arial"/>
        </w:rPr>
        <w:t xml:space="preserve"> - </w:t>
      </w:r>
      <w:r w:rsidRPr="00006D6D">
        <w:rPr>
          <w:rFonts w:ascii="Arial" w:hAnsi="Arial" w:cs="Arial"/>
          <w:lang w:val="ro-RO"/>
        </w:rPr>
        <w:t>_________________</w:t>
      </w:r>
      <w:r w:rsidRPr="00006D6D">
        <w:rPr>
          <w:rFonts w:ascii="Arial" w:hAnsi="Arial" w:cs="Arial"/>
        </w:rPr>
        <w:t xml:space="preserve"> </w:t>
      </w:r>
      <w:r w:rsidRPr="00006D6D">
        <w:rPr>
          <w:rFonts w:ascii="Arial" w:hAnsi="Arial" w:cs="Arial"/>
          <w:i/>
        </w:rPr>
        <w:t>(funcţia)</w:t>
      </w:r>
      <w:r w:rsidRPr="00006D6D">
        <w:rPr>
          <w:rFonts w:ascii="Arial" w:hAnsi="Arial" w:cs="Arial"/>
        </w:rPr>
        <w:t xml:space="preserve"> </w:t>
      </w:r>
      <w:r w:rsidRPr="00006D6D">
        <w:rPr>
          <w:rFonts w:ascii="Arial" w:hAnsi="Arial" w:cs="Arial"/>
          <w:lang w:val="ro-RO"/>
        </w:rPr>
        <w:t>_________________</w:t>
      </w:r>
    </w:p>
    <w:p w14:paraId="2529833A" w14:textId="77777777" w:rsidR="00DC66D8" w:rsidRPr="00006D6D" w:rsidRDefault="00DC66D8" w:rsidP="00DC66D8">
      <w:pPr>
        <w:autoSpaceDE w:val="0"/>
        <w:autoSpaceDN w:val="0"/>
        <w:adjustRightInd w:val="0"/>
        <w:ind w:right="-338"/>
        <w:jc w:val="both"/>
        <w:rPr>
          <w:rFonts w:ascii="Arial" w:hAnsi="Arial" w:cs="Arial"/>
        </w:rPr>
      </w:pPr>
      <w:r w:rsidRPr="00006D6D">
        <w:rPr>
          <w:rFonts w:ascii="Arial" w:hAnsi="Arial" w:cs="Arial"/>
        </w:rPr>
        <w:t>denumită în cele ce urmează Subcontractant.</w:t>
      </w:r>
    </w:p>
    <w:p w14:paraId="449C1240" w14:textId="77777777" w:rsidR="00DC66D8" w:rsidRPr="00006D6D" w:rsidRDefault="00DC66D8" w:rsidP="00DC66D8">
      <w:pPr>
        <w:autoSpaceDE w:val="0"/>
        <w:autoSpaceDN w:val="0"/>
        <w:adjustRightInd w:val="0"/>
        <w:spacing w:before="120"/>
        <w:ind w:right="-331"/>
        <w:jc w:val="both"/>
        <w:rPr>
          <w:rFonts w:ascii="Arial" w:hAnsi="Arial" w:cs="Arial"/>
          <w:b/>
        </w:rPr>
      </w:pPr>
      <w:r w:rsidRPr="00006D6D">
        <w:rPr>
          <w:rFonts w:ascii="Arial" w:hAnsi="Arial" w:cs="Arial"/>
          <w:b/>
        </w:rPr>
        <w:t xml:space="preserve">Art. 2. </w:t>
      </w:r>
      <w:r w:rsidRPr="00006D6D">
        <w:rPr>
          <w:rFonts w:ascii="Arial" w:hAnsi="Arial" w:cs="Arial"/>
          <w:b/>
          <w:bCs/>
          <w:lang w:val="ro-RO"/>
        </w:rPr>
        <w:t>Obiectul acordului:</w:t>
      </w:r>
    </w:p>
    <w:p w14:paraId="3274F459" w14:textId="77777777" w:rsidR="00DC66D8" w:rsidRPr="00006D6D" w:rsidRDefault="00DC66D8" w:rsidP="00DC66D8">
      <w:pPr>
        <w:ind w:right="-338"/>
        <w:jc w:val="both"/>
        <w:rPr>
          <w:rFonts w:ascii="Arial" w:hAnsi="Arial" w:cs="Arial"/>
          <w:lang w:val="ro-RO"/>
        </w:rPr>
      </w:pPr>
      <w:r w:rsidRPr="00006D6D">
        <w:rPr>
          <w:rFonts w:ascii="Arial" w:hAnsi="Arial" w:cs="Arial"/>
          <w:lang w:val="ro-RO"/>
        </w:rPr>
        <w:t xml:space="preserve">Părțile au convenit ca în cazul desemnării ofertei ca fiind câştigătoare la procedura de achiziţie publică organizată de </w:t>
      </w:r>
      <w:r w:rsidR="001B1B82" w:rsidRPr="00006D6D">
        <w:rPr>
          <w:rFonts w:ascii="Arial" w:hAnsi="Arial" w:cs="Arial"/>
        </w:rPr>
        <w:t>SOCIETATEA DE TRANSPORT BUCUREŞTI STB S.A.</w:t>
      </w:r>
      <w:r w:rsidRPr="00006D6D">
        <w:rPr>
          <w:rFonts w:ascii="Arial" w:hAnsi="Arial" w:cs="Arial"/>
          <w:lang w:val="ro-RO"/>
        </w:rPr>
        <w:t xml:space="preserve"> să desfăşoare următoarele activităţi ce se vor subcontracta ________________________________________________________ </w:t>
      </w:r>
    </w:p>
    <w:p w14:paraId="4BCEBEAB" w14:textId="77777777" w:rsidR="00DC66D8" w:rsidRPr="00006D6D" w:rsidRDefault="00DC66D8" w:rsidP="00DC66D8">
      <w:pPr>
        <w:ind w:right="-338"/>
        <w:jc w:val="both"/>
        <w:rPr>
          <w:rFonts w:ascii="Arial" w:hAnsi="Arial" w:cs="Arial"/>
          <w:b/>
          <w:bCs/>
          <w:lang w:val="ro-RO"/>
        </w:rPr>
      </w:pPr>
      <w:r w:rsidRPr="00006D6D">
        <w:rPr>
          <w:rFonts w:ascii="Arial" w:hAnsi="Arial" w:cs="Arial"/>
          <w:b/>
          <w:bCs/>
          <w:lang w:val="ro-RO"/>
        </w:rPr>
        <w:t>(se vor descrie activitățile/serviciile pe care subcontractantul le va executa)</w:t>
      </w:r>
    </w:p>
    <w:p w14:paraId="557572C6" w14:textId="77777777" w:rsidR="00DC66D8" w:rsidRPr="00006D6D" w:rsidRDefault="00DC66D8" w:rsidP="00DC66D8">
      <w:pPr>
        <w:autoSpaceDE w:val="0"/>
        <w:autoSpaceDN w:val="0"/>
        <w:adjustRightInd w:val="0"/>
        <w:spacing w:before="120"/>
        <w:ind w:right="-331"/>
        <w:jc w:val="both"/>
        <w:rPr>
          <w:rFonts w:ascii="Arial" w:hAnsi="Arial" w:cs="Arial"/>
        </w:rPr>
      </w:pPr>
      <w:r w:rsidRPr="00006D6D">
        <w:rPr>
          <w:rFonts w:ascii="Arial" w:hAnsi="Arial" w:cs="Arial"/>
          <w:b/>
        </w:rPr>
        <w:t>Art. 3.</w:t>
      </w:r>
      <w:r w:rsidRPr="00006D6D">
        <w:rPr>
          <w:rFonts w:ascii="Arial" w:hAnsi="Arial" w:cs="Arial"/>
        </w:rPr>
        <w:t xml:space="preserve"> </w:t>
      </w:r>
      <w:r w:rsidRPr="00006D6D">
        <w:rPr>
          <w:rFonts w:ascii="Arial" w:hAnsi="Arial" w:cs="Arial"/>
          <w:b/>
        </w:rPr>
        <w:t>Procentul de subcontractare</w:t>
      </w:r>
      <w:r w:rsidRPr="00006D6D">
        <w:rPr>
          <w:rFonts w:ascii="Arial" w:hAnsi="Arial" w:cs="Arial"/>
        </w:rPr>
        <w:t xml:space="preserve"> este de ..... %.</w:t>
      </w:r>
    </w:p>
    <w:p w14:paraId="15C0E8CE" w14:textId="77777777" w:rsidR="00DC66D8" w:rsidRPr="00006D6D" w:rsidRDefault="00DC66D8" w:rsidP="00DC66D8">
      <w:pPr>
        <w:autoSpaceDE w:val="0"/>
        <w:autoSpaceDN w:val="0"/>
        <w:adjustRightInd w:val="0"/>
        <w:spacing w:before="120"/>
        <w:ind w:right="-331"/>
        <w:jc w:val="both"/>
        <w:rPr>
          <w:rFonts w:ascii="Arial" w:hAnsi="Arial" w:cs="Arial"/>
        </w:rPr>
      </w:pPr>
      <w:r w:rsidRPr="00006D6D">
        <w:rPr>
          <w:rFonts w:ascii="Arial" w:hAnsi="Arial" w:cs="Arial"/>
          <w:b/>
        </w:rPr>
        <w:t>Art. 4.</w:t>
      </w:r>
      <w:r w:rsidRPr="00006D6D">
        <w:rPr>
          <w:rFonts w:ascii="Arial" w:hAnsi="Arial" w:cs="Arial"/>
        </w:rPr>
        <w:t xml:space="preserve"> </w:t>
      </w:r>
      <w:r w:rsidRPr="00006D6D">
        <w:rPr>
          <w:rFonts w:ascii="Arial" w:hAnsi="Arial" w:cs="Arial"/>
          <w:b/>
        </w:rPr>
        <w:t>Durata acordului</w:t>
      </w:r>
      <w:r w:rsidRPr="00006D6D">
        <w:rPr>
          <w:rFonts w:ascii="Arial" w:hAnsi="Arial" w:cs="Arial"/>
        </w:rPr>
        <w:t>/contractului de subcontractare corespunde cu durata prevăzută în contractul dintre Contractant şi Achizitor.</w:t>
      </w:r>
    </w:p>
    <w:p w14:paraId="24AFD644" w14:textId="77777777" w:rsidR="00DC66D8" w:rsidRPr="00006D6D" w:rsidRDefault="00DC66D8" w:rsidP="00DC66D8">
      <w:pPr>
        <w:spacing w:before="120"/>
        <w:ind w:right="-331"/>
        <w:jc w:val="both"/>
        <w:rPr>
          <w:rFonts w:ascii="Arial" w:hAnsi="Arial" w:cs="Arial"/>
          <w:lang w:val="ro-RO"/>
        </w:rPr>
      </w:pPr>
      <w:r w:rsidRPr="00006D6D">
        <w:rPr>
          <w:rFonts w:ascii="Arial" w:hAnsi="Arial" w:cs="Arial"/>
          <w:b/>
        </w:rPr>
        <w:t xml:space="preserve">Art. 5. </w:t>
      </w:r>
      <w:r w:rsidRPr="00006D6D">
        <w:rPr>
          <w:rFonts w:ascii="Arial" w:hAnsi="Arial" w:cs="Arial"/>
          <w:b/>
          <w:bCs/>
          <w:lang w:val="ro-RO"/>
        </w:rPr>
        <w:t>Alte dispoziţii</w:t>
      </w:r>
      <w:r w:rsidRPr="00006D6D">
        <w:rPr>
          <w:rFonts w:ascii="Arial" w:hAnsi="Arial" w:cs="Arial"/>
          <w:lang w:val="ro-RO"/>
        </w:rPr>
        <w:t xml:space="preserve">: </w:t>
      </w:r>
    </w:p>
    <w:p w14:paraId="08BBC7B9" w14:textId="77777777" w:rsidR="00DC66D8" w:rsidRPr="00006D6D" w:rsidRDefault="00DC66D8" w:rsidP="00DC66D8">
      <w:pPr>
        <w:ind w:right="-338"/>
        <w:jc w:val="both"/>
        <w:rPr>
          <w:rFonts w:ascii="Arial" w:hAnsi="Arial" w:cs="Arial"/>
          <w:lang w:val="ro-RO"/>
        </w:rPr>
      </w:pPr>
      <w:r w:rsidRPr="00006D6D">
        <w:rPr>
          <w:rFonts w:ascii="Arial" w:hAnsi="Arial" w:cs="Arial"/>
          <w:lang w:val="ro-RO"/>
        </w:rPr>
        <w:t xml:space="preserve">Încetarea acordului de subcontractare </w:t>
      </w:r>
    </w:p>
    <w:p w14:paraId="26E9AF98" w14:textId="77777777" w:rsidR="00DC66D8" w:rsidRPr="00006D6D" w:rsidRDefault="00DC66D8" w:rsidP="00DC66D8">
      <w:pPr>
        <w:ind w:right="-338"/>
        <w:jc w:val="both"/>
        <w:rPr>
          <w:rFonts w:ascii="Arial" w:hAnsi="Arial" w:cs="Arial"/>
          <w:lang w:val="ro-RO"/>
        </w:rPr>
      </w:pPr>
      <w:r w:rsidRPr="00006D6D">
        <w:rPr>
          <w:rFonts w:ascii="Arial" w:hAnsi="Arial" w:cs="Arial"/>
          <w:lang w:val="ro-RO"/>
        </w:rPr>
        <w:t xml:space="preserve">Acordul îşi încetează activitatea ca urmare a următoarelor cauze: </w:t>
      </w:r>
    </w:p>
    <w:p w14:paraId="6E021436" w14:textId="77777777" w:rsidR="00DC66D8" w:rsidRPr="00006D6D" w:rsidRDefault="00DC66D8" w:rsidP="00DC66D8">
      <w:pPr>
        <w:ind w:right="-338"/>
        <w:jc w:val="both"/>
        <w:rPr>
          <w:rFonts w:ascii="Arial" w:hAnsi="Arial" w:cs="Arial"/>
          <w:lang w:val="ro-RO"/>
        </w:rPr>
      </w:pPr>
      <w:r w:rsidRPr="00006D6D">
        <w:rPr>
          <w:rFonts w:ascii="Arial" w:hAnsi="Arial" w:cs="Arial"/>
          <w:lang w:val="ro-RO"/>
        </w:rPr>
        <w:t xml:space="preserve">a) expirarea duratei pentru care s-a încheiat acordul; </w:t>
      </w:r>
    </w:p>
    <w:p w14:paraId="60CE4C15" w14:textId="77777777" w:rsidR="00DC66D8" w:rsidRPr="00006D6D" w:rsidRDefault="00DC66D8" w:rsidP="00DC66D8">
      <w:pPr>
        <w:ind w:right="-338"/>
        <w:jc w:val="both"/>
        <w:rPr>
          <w:rFonts w:ascii="Arial" w:hAnsi="Arial" w:cs="Arial"/>
          <w:lang w:val="ro-RO"/>
        </w:rPr>
      </w:pPr>
      <w:r w:rsidRPr="00006D6D">
        <w:rPr>
          <w:rFonts w:ascii="Arial" w:hAnsi="Arial" w:cs="Arial"/>
          <w:lang w:val="ro-RO"/>
        </w:rPr>
        <w:t xml:space="preserve">b) alte cauze prevăzute de lege. </w:t>
      </w:r>
    </w:p>
    <w:p w14:paraId="6549B431" w14:textId="77777777" w:rsidR="00DC66D8" w:rsidRPr="00006D6D" w:rsidRDefault="00DC66D8" w:rsidP="00DC66D8">
      <w:pPr>
        <w:autoSpaceDE w:val="0"/>
        <w:autoSpaceDN w:val="0"/>
        <w:adjustRightInd w:val="0"/>
        <w:spacing w:before="120"/>
        <w:ind w:right="-331"/>
        <w:jc w:val="both"/>
        <w:rPr>
          <w:rFonts w:ascii="Arial" w:hAnsi="Arial" w:cs="Arial"/>
        </w:rPr>
      </w:pPr>
      <w:r w:rsidRPr="00006D6D">
        <w:rPr>
          <w:rFonts w:ascii="Arial" w:hAnsi="Arial" w:cs="Arial"/>
          <w:b/>
        </w:rPr>
        <w:t>Art. 6.</w:t>
      </w:r>
      <w:r w:rsidRPr="00006D6D">
        <w:rPr>
          <w:rFonts w:ascii="Arial" w:hAnsi="Arial" w:cs="Arial"/>
        </w:rPr>
        <w:t xml:space="preserve"> Subcontractantul se angajează faţă de Contractant să preia aceleaşi obligaţii şi responsabilităţi pe care Contractantul le are faţă de Achizitor conform contractului de achiziţie dintre aceştia din urmă.</w:t>
      </w:r>
    </w:p>
    <w:p w14:paraId="5792B196" w14:textId="77777777" w:rsidR="00DC66D8" w:rsidRPr="00006D6D" w:rsidRDefault="00DC66D8" w:rsidP="00DC66D8">
      <w:pPr>
        <w:autoSpaceDE w:val="0"/>
        <w:autoSpaceDN w:val="0"/>
        <w:adjustRightInd w:val="0"/>
        <w:spacing w:before="120"/>
        <w:ind w:right="-331"/>
        <w:jc w:val="both"/>
        <w:rPr>
          <w:rFonts w:ascii="Arial" w:hAnsi="Arial" w:cs="Arial"/>
        </w:rPr>
      </w:pPr>
      <w:r w:rsidRPr="00006D6D">
        <w:rPr>
          <w:rFonts w:ascii="Arial" w:hAnsi="Arial" w:cs="Arial"/>
          <w:b/>
        </w:rPr>
        <w:t>Art. 7.</w:t>
      </w:r>
      <w:r w:rsidRPr="00006D6D">
        <w:rPr>
          <w:rFonts w:ascii="Arial" w:hAnsi="Arial" w:cs="Arial"/>
        </w:rPr>
        <w:t xml:space="preserve"> Neînţelegerile dintre părţi se vor rezolva pe cale amiabilă. Dacă acest lucru nu este posibil, litigiile se vor soluţiona pe cale legală.</w:t>
      </w:r>
    </w:p>
    <w:p w14:paraId="31B3B603" w14:textId="77777777" w:rsidR="00DC66D8" w:rsidRPr="00006D6D" w:rsidRDefault="00DC66D8" w:rsidP="00DC66D8">
      <w:pPr>
        <w:ind w:right="-331"/>
        <w:jc w:val="both"/>
        <w:rPr>
          <w:rFonts w:ascii="Arial" w:hAnsi="Arial" w:cs="Arial"/>
          <w:lang w:val="ro-RO"/>
        </w:rPr>
      </w:pPr>
      <w:r w:rsidRPr="00006D6D">
        <w:rPr>
          <w:rFonts w:ascii="Arial" w:hAnsi="Arial" w:cs="Arial"/>
          <w:lang w:val="ro-RO"/>
        </w:rPr>
        <w:t xml:space="preserve">Prezentul acord s-a încheiat în două exemplare, câte un exemplar pentru fiecare parte. </w:t>
      </w:r>
    </w:p>
    <w:p w14:paraId="565A67DB" w14:textId="77777777" w:rsidR="00DC66D8" w:rsidRPr="00006D6D" w:rsidRDefault="00DC66D8" w:rsidP="00DC66D8">
      <w:pPr>
        <w:ind w:right="-338"/>
        <w:jc w:val="both"/>
        <w:rPr>
          <w:rFonts w:ascii="Arial" w:hAnsi="Arial" w:cs="Arial"/>
          <w:lang w:val="ro-RO"/>
        </w:rPr>
      </w:pPr>
      <w:r w:rsidRPr="00006D6D">
        <w:rPr>
          <w:rFonts w:ascii="Arial" w:hAnsi="Arial" w:cs="Arial"/>
          <w:lang w:val="ro-RO"/>
        </w:rPr>
        <w:t xml:space="preserve">____________________                               _________________________ </w:t>
      </w:r>
    </w:p>
    <w:p w14:paraId="654F236F" w14:textId="77777777" w:rsidR="00DC66D8" w:rsidRPr="00006D6D" w:rsidRDefault="00DC66D8" w:rsidP="00DC66D8">
      <w:pPr>
        <w:ind w:right="-338"/>
        <w:jc w:val="both"/>
        <w:rPr>
          <w:rFonts w:ascii="Arial" w:hAnsi="Arial" w:cs="Arial"/>
          <w:lang w:val="ro-RO"/>
        </w:rPr>
      </w:pPr>
      <w:r w:rsidRPr="00006D6D">
        <w:rPr>
          <w:rFonts w:ascii="Arial" w:hAnsi="Arial" w:cs="Arial"/>
          <w:lang w:val="ro-RO"/>
        </w:rPr>
        <w:t xml:space="preserve">(contractant)                                                   (subcontractant) </w:t>
      </w:r>
    </w:p>
    <w:p w14:paraId="280F423A" w14:textId="77777777" w:rsidR="00DC66D8" w:rsidRPr="00006D6D" w:rsidRDefault="00DC66D8" w:rsidP="003E71F4">
      <w:pPr>
        <w:spacing w:before="120"/>
        <w:ind w:right="-331"/>
        <w:jc w:val="both"/>
        <w:rPr>
          <w:rFonts w:ascii="Arial" w:hAnsi="Arial" w:cs="Arial"/>
          <w:i/>
          <w:iCs/>
          <w:lang w:val="ro-RO"/>
        </w:rPr>
      </w:pPr>
      <w:bookmarkStart w:id="2" w:name="_Hlk215816679"/>
      <w:r w:rsidRPr="00006D6D">
        <w:rPr>
          <w:rFonts w:ascii="Arial" w:hAnsi="Arial" w:cs="Arial"/>
          <w:i/>
          <w:iCs/>
          <w:lang w:val="ro-RO"/>
        </w:rPr>
        <w:t>Not</w:t>
      </w:r>
      <w:r w:rsidR="003E71F4" w:rsidRPr="00006D6D">
        <w:rPr>
          <w:rFonts w:ascii="Arial" w:hAnsi="Arial" w:cs="Arial"/>
          <w:i/>
          <w:iCs/>
          <w:lang w:val="ro-RO"/>
        </w:rPr>
        <w:t>ă:</w:t>
      </w:r>
    </w:p>
    <w:p w14:paraId="79BAF86B" w14:textId="75BA817C" w:rsidR="00CC19DE" w:rsidRPr="00006D6D" w:rsidRDefault="006A078B" w:rsidP="003E71F4">
      <w:pPr>
        <w:spacing w:before="120"/>
        <w:ind w:right="-331"/>
        <w:jc w:val="both"/>
        <w:rPr>
          <w:rFonts w:ascii="Arial" w:hAnsi="Arial" w:cs="Arial"/>
          <w:i/>
          <w:iCs/>
          <w:lang w:val="ro-RO"/>
        </w:rPr>
      </w:pPr>
      <w:r w:rsidRPr="00006D6D">
        <w:rPr>
          <w:rFonts w:ascii="Arial" w:hAnsi="Arial" w:cs="Arial"/>
          <w:i/>
          <w:iCs/>
          <w:lang w:val="ro-RO"/>
        </w:rPr>
        <w:t xml:space="preserve">Activitatea de </w:t>
      </w:r>
      <w:r w:rsidR="00CC19DE" w:rsidRPr="00006D6D">
        <w:rPr>
          <w:rFonts w:ascii="Arial" w:hAnsi="Arial" w:cs="Arial"/>
          <w:i/>
          <w:iCs/>
          <w:lang w:val="ro-RO"/>
        </w:rPr>
        <w:t>furnizare a produselor nu poate fi fi subcontractatǎ conform art. 3 din Legea 99/2016.</w:t>
      </w:r>
    </w:p>
    <w:p w14:paraId="6C6C69EF" w14:textId="21B9110C" w:rsidR="00DC66D8" w:rsidRPr="00006D6D" w:rsidRDefault="00DC66D8" w:rsidP="00DC66D8">
      <w:pPr>
        <w:ind w:right="-338"/>
        <w:jc w:val="both"/>
        <w:rPr>
          <w:rFonts w:ascii="Arial" w:hAnsi="Arial" w:cs="Arial"/>
          <w:i/>
          <w:iCs/>
          <w:lang w:val="ro-RO"/>
        </w:rPr>
      </w:pPr>
      <w:r w:rsidRPr="00006D6D">
        <w:rPr>
          <w:rFonts w:ascii="Arial" w:hAnsi="Arial" w:cs="Arial"/>
          <w:i/>
          <w:iCs/>
          <w:lang w:val="ro-RO"/>
        </w:rPr>
        <w:t>În cazul în care oferta va fi declarată câștigătoare, se va încheia un contract de subcontractare (</w:t>
      </w:r>
      <w:r w:rsidR="00006D6D">
        <w:rPr>
          <w:rFonts w:ascii="Arial" w:hAnsi="Arial" w:cs="Arial"/>
          <w:i/>
          <w:iCs/>
          <w:lang w:val="ro-RO"/>
        </w:rPr>
        <w:t>conform</w:t>
      </w:r>
      <w:r w:rsidRPr="00006D6D">
        <w:rPr>
          <w:rFonts w:ascii="Arial" w:hAnsi="Arial" w:cs="Arial"/>
          <w:i/>
          <w:iCs/>
          <w:lang w:val="ro-RO"/>
        </w:rPr>
        <w:t xml:space="preserve"> prezentul</w:t>
      </w:r>
      <w:r w:rsidR="00006D6D">
        <w:rPr>
          <w:rFonts w:ascii="Arial" w:hAnsi="Arial" w:cs="Arial"/>
          <w:i/>
          <w:iCs/>
          <w:lang w:val="ro-RO"/>
        </w:rPr>
        <w:t>ui</w:t>
      </w:r>
      <w:r w:rsidRPr="00006D6D">
        <w:rPr>
          <w:rFonts w:ascii="Arial" w:hAnsi="Arial" w:cs="Arial"/>
          <w:i/>
          <w:iCs/>
          <w:lang w:val="ro-RO"/>
        </w:rPr>
        <w:t xml:space="preserve"> model), în care se va menţiona că acest contract de subcontractare este încheiat în aceleaşi condiţii în care contractorul a semnat </w:t>
      </w:r>
      <w:r w:rsidR="008C1DD5" w:rsidRPr="00006D6D">
        <w:rPr>
          <w:rFonts w:ascii="Arial" w:hAnsi="Arial" w:cs="Arial"/>
          <w:i/>
          <w:iCs/>
          <w:lang w:val="ro-RO"/>
        </w:rPr>
        <w:t>acordul-cadru/contractul</w:t>
      </w:r>
      <w:r w:rsidRPr="00006D6D">
        <w:rPr>
          <w:rFonts w:ascii="Arial" w:hAnsi="Arial" w:cs="Arial"/>
          <w:i/>
          <w:iCs/>
          <w:lang w:val="ro-RO"/>
        </w:rPr>
        <w:t xml:space="preserve"> cu </w:t>
      </w:r>
      <w:r w:rsidR="008C1DD5" w:rsidRPr="00006D6D">
        <w:rPr>
          <w:rFonts w:ascii="Arial" w:hAnsi="Arial" w:cs="Arial"/>
          <w:i/>
          <w:iCs/>
          <w:lang w:val="ro-RO"/>
        </w:rPr>
        <w:t>enti</w:t>
      </w:r>
      <w:r w:rsidRPr="00006D6D">
        <w:rPr>
          <w:rFonts w:ascii="Arial" w:hAnsi="Arial" w:cs="Arial"/>
          <w:i/>
          <w:iCs/>
          <w:lang w:val="ro-RO"/>
        </w:rPr>
        <w:t xml:space="preserve">tatea contractantă. </w:t>
      </w:r>
    </w:p>
    <w:bookmarkEnd w:id="1"/>
    <w:bookmarkEnd w:id="2"/>
    <w:p w14:paraId="1628DEE0" w14:textId="77777777" w:rsidR="00DC66D8" w:rsidRPr="00006D6D" w:rsidRDefault="00DC66D8" w:rsidP="00DC66D8">
      <w:pPr>
        <w:ind w:right="-338"/>
        <w:jc w:val="both"/>
        <w:rPr>
          <w:rFonts w:ascii="Arial" w:hAnsi="Arial" w:cs="Arial"/>
          <w:i/>
          <w:iCs/>
          <w:lang w:val="ro-RO"/>
        </w:rPr>
      </w:pPr>
      <w:r w:rsidRPr="00006D6D">
        <w:rPr>
          <w:rFonts w:ascii="Arial" w:hAnsi="Arial" w:cs="Arial"/>
          <w:i/>
          <w:iCs/>
          <w:lang w:val="ro-RO"/>
        </w:rPr>
        <w:t xml:space="preserve">Este interzisă subcontractarea totală a </w:t>
      </w:r>
      <w:r w:rsidR="008C1DD5" w:rsidRPr="00006D6D">
        <w:rPr>
          <w:rFonts w:ascii="Arial" w:hAnsi="Arial" w:cs="Arial"/>
          <w:i/>
          <w:iCs/>
          <w:lang w:val="ro-RO"/>
        </w:rPr>
        <w:t>acordului-cadru/contractului</w:t>
      </w:r>
      <w:r w:rsidRPr="00006D6D">
        <w:rPr>
          <w:rFonts w:ascii="Arial" w:hAnsi="Arial" w:cs="Arial"/>
          <w:i/>
          <w:iCs/>
          <w:lang w:val="ro-RO"/>
        </w:rPr>
        <w:t xml:space="preserve">. </w:t>
      </w:r>
    </w:p>
    <w:p w14:paraId="38FB0454" w14:textId="77777777" w:rsidR="00DC66D8" w:rsidRPr="00006D6D" w:rsidRDefault="00DC66D8" w:rsidP="00DC66D8">
      <w:pPr>
        <w:ind w:right="-331"/>
        <w:jc w:val="both"/>
        <w:rPr>
          <w:rFonts w:ascii="Arial" w:hAnsi="Arial" w:cs="Arial"/>
          <w:lang w:val="ro-RO"/>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1"/>
      </w:tblGrid>
      <w:tr w:rsidR="00014B54" w:rsidRPr="00006D6D" w14:paraId="7C6E3776" w14:textId="77777777" w:rsidTr="0012439C">
        <w:tc>
          <w:tcPr>
            <w:tcW w:w="4530" w:type="dxa"/>
          </w:tcPr>
          <w:p w14:paraId="121D9C62" w14:textId="34BC3C24" w:rsidR="00014B54" w:rsidRPr="00006D6D" w:rsidRDefault="00DC66D8" w:rsidP="0012439C">
            <w:pPr>
              <w:ind w:right="-341"/>
              <w:rPr>
                <w:rFonts w:ascii="Arial" w:hAnsi="Arial" w:cs="Arial"/>
                <w:noProof/>
                <w:lang w:val="ro-RO"/>
              </w:rPr>
            </w:pPr>
            <w:r w:rsidRPr="00006D6D">
              <w:rPr>
                <w:rFonts w:ascii="Arial" w:hAnsi="Arial" w:cs="Arial"/>
                <w:lang w:val="ro-RO"/>
              </w:rPr>
              <w:t xml:space="preserve">                </w:t>
            </w:r>
          </w:p>
        </w:tc>
        <w:tc>
          <w:tcPr>
            <w:tcW w:w="4531" w:type="dxa"/>
          </w:tcPr>
          <w:p w14:paraId="150503C4" w14:textId="05758FAC" w:rsidR="00014B54" w:rsidRPr="00006D6D" w:rsidRDefault="00014B54" w:rsidP="0012439C">
            <w:pPr>
              <w:jc w:val="right"/>
              <w:rPr>
                <w:rFonts w:ascii="Arial" w:hAnsi="Arial" w:cs="Arial"/>
                <w:noProof/>
                <w:lang w:val="ro-RO"/>
              </w:rPr>
            </w:pPr>
            <w:r w:rsidRPr="00006D6D">
              <w:rPr>
                <w:rFonts w:ascii="Arial" w:hAnsi="Arial" w:cs="Arial"/>
                <w:b/>
                <w:noProof/>
                <w:lang w:val="ro-RO"/>
              </w:rPr>
              <w:t xml:space="preserve">Formular </w:t>
            </w:r>
            <w:r w:rsidRPr="00006D6D">
              <w:rPr>
                <w:rFonts w:ascii="Arial" w:hAnsi="Arial" w:cs="Arial"/>
                <w:b/>
                <w:noProof/>
              </w:rPr>
              <w:t xml:space="preserve">nr. </w:t>
            </w:r>
            <w:r w:rsidR="00BB58B3" w:rsidRPr="00006D6D">
              <w:rPr>
                <w:rFonts w:ascii="Arial" w:hAnsi="Arial" w:cs="Arial"/>
                <w:b/>
                <w:noProof/>
              </w:rPr>
              <w:t>8</w:t>
            </w:r>
          </w:p>
        </w:tc>
      </w:tr>
    </w:tbl>
    <w:p w14:paraId="2B52B217" w14:textId="77777777" w:rsidR="00E63A8D" w:rsidRPr="00006D6D" w:rsidRDefault="00E63A8D" w:rsidP="00014B54">
      <w:pPr>
        <w:jc w:val="both"/>
        <w:rPr>
          <w:rFonts w:ascii="Arial" w:hAnsi="Arial" w:cs="Arial"/>
          <w:lang w:val="ro-RO"/>
        </w:rPr>
      </w:pPr>
    </w:p>
    <w:p w14:paraId="1E86D886" w14:textId="77777777" w:rsidR="00014B54" w:rsidRPr="00006D6D" w:rsidRDefault="00014B54" w:rsidP="00014B54">
      <w:pPr>
        <w:rPr>
          <w:rFonts w:ascii="Arial" w:hAnsi="Arial" w:cs="Arial"/>
          <w:bCs/>
        </w:rPr>
      </w:pPr>
      <w:r w:rsidRPr="00006D6D">
        <w:rPr>
          <w:rFonts w:ascii="Arial" w:hAnsi="Arial" w:cs="Arial"/>
          <w:bCs/>
        </w:rPr>
        <w:t xml:space="preserve">Numele Ofertantului/Numele legal al Partenerilor în Asociere: </w:t>
      </w:r>
    </w:p>
    <w:p w14:paraId="362D610D" w14:textId="77777777" w:rsidR="00014B54" w:rsidRPr="00006D6D" w:rsidRDefault="00014B54" w:rsidP="00014B54">
      <w:pPr>
        <w:rPr>
          <w:rFonts w:ascii="Arial" w:hAnsi="Arial" w:cs="Arial"/>
          <w:bCs/>
          <w:i/>
        </w:rPr>
      </w:pPr>
      <w:r w:rsidRPr="00006D6D">
        <w:rPr>
          <w:rFonts w:ascii="Arial" w:hAnsi="Arial" w:cs="Arial"/>
          <w:bCs/>
          <w:i/>
        </w:rPr>
        <w:t>[introduceți denumirea completă]</w:t>
      </w:r>
    </w:p>
    <w:p w14:paraId="05F0F76F" w14:textId="77777777" w:rsidR="00014B54" w:rsidRPr="00006D6D" w:rsidRDefault="00014B54" w:rsidP="00014B54">
      <w:pPr>
        <w:shd w:val="clear" w:color="auto" w:fill="FFFFFF"/>
        <w:jc w:val="center"/>
        <w:rPr>
          <w:rFonts w:ascii="Arial" w:hAnsi="Arial" w:cs="Arial"/>
          <w:bCs/>
          <w:i/>
        </w:rPr>
      </w:pPr>
    </w:p>
    <w:p w14:paraId="08510A49" w14:textId="77777777" w:rsidR="00014B54" w:rsidRPr="00006D6D" w:rsidRDefault="00014B54" w:rsidP="00014B54">
      <w:pPr>
        <w:shd w:val="clear" w:color="auto" w:fill="FFFFFF"/>
        <w:jc w:val="center"/>
        <w:rPr>
          <w:rFonts w:ascii="Arial" w:hAnsi="Arial" w:cs="Arial"/>
          <w:b/>
          <w:caps/>
        </w:rPr>
      </w:pPr>
      <w:r w:rsidRPr="00006D6D">
        <w:rPr>
          <w:rFonts w:ascii="Arial" w:hAnsi="Arial" w:cs="Arial"/>
          <w:b/>
          <w:caps/>
        </w:rPr>
        <w:t>Formular de Ofertă</w:t>
      </w:r>
    </w:p>
    <w:p w14:paraId="28044566" w14:textId="77777777" w:rsidR="00014B54" w:rsidRPr="00006D6D" w:rsidRDefault="00014B54" w:rsidP="00014B54">
      <w:pPr>
        <w:rPr>
          <w:rFonts w:ascii="Arial" w:hAnsi="Arial" w:cs="Arial"/>
          <w:i/>
          <w:spacing w:val="-2"/>
        </w:rPr>
      </w:pPr>
      <w:r w:rsidRPr="00006D6D">
        <w:rPr>
          <w:rFonts w:ascii="Arial" w:hAnsi="Arial" w:cs="Arial"/>
          <w:spacing w:val="-2"/>
        </w:rPr>
        <w:t xml:space="preserve">Data: </w:t>
      </w:r>
      <w:r w:rsidRPr="00006D6D">
        <w:rPr>
          <w:rFonts w:ascii="Arial" w:hAnsi="Arial" w:cs="Arial"/>
          <w:i/>
          <w:spacing w:val="-2"/>
        </w:rPr>
        <w:t xml:space="preserve">[introduceți </w:t>
      </w:r>
      <w:r w:rsidRPr="00006D6D">
        <w:rPr>
          <w:rFonts w:ascii="Arial" w:hAnsi="Arial" w:cs="Arial"/>
          <w:bCs/>
          <w:i/>
        </w:rPr>
        <w:t>ziua, luna, anul</w:t>
      </w:r>
      <w:r w:rsidRPr="00006D6D">
        <w:rPr>
          <w:rFonts w:ascii="Arial" w:hAnsi="Arial" w:cs="Arial"/>
          <w:i/>
          <w:spacing w:val="-2"/>
        </w:rPr>
        <w:t>]</w:t>
      </w:r>
    </w:p>
    <w:p w14:paraId="46E71A58" w14:textId="77777777" w:rsidR="00014B54" w:rsidRPr="00006D6D" w:rsidRDefault="00014B54" w:rsidP="00014B54">
      <w:pPr>
        <w:rPr>
          <w:rFonts w:ascii="Arial" w:hAnsi="Arial" w:cs="Arial"/>
          <w:bCs/>
          <w:i/>
        </w:rPr>
      </w:pPr>
      <w:r w:rsidRPr="00006D6D">
        <w:rPr>
          <w:rFonts w:ascii="Arial" w:hAnsi="Arial" w:cs="Arial"/>
          <w:bCs/>
        </w:rPr>
        <w:t xml:space="preserve">Anunț de participare: </w:t>
      </w:r>
      <w:r w:rsidRPr="00006D6D">
        <w:rPr>
          <w:rFonts w:ascii="Arial" w:hAnsi="Arial" w:cs="Arial"/>
          <w:bCs/>
          <w:i/>
        </w:rPr>
        <w:t>[introduceți numărul anunțului de participare]</w:t>
      </w:r>
    </w:p>
    <w:p w14:paraId="2AEA75F7" w14:textId="77777777" w:rsidR="00014B54" w:rsidRPr="00006D6D" w:rsidRDefault="00014B54" w:rsidP="00014B54">
      <w:pPr>
        <w:rPr>
          <w:rFonts w:ascii="Arial" w:hAnsi="Arial" w:cs="Arial"/>
          <w:bCs/>
          <w:i/>
          <w:iCs/>
        </w:rPr>
      </w:pPr>
      <w:r w:rsidRPr="00006D6D">
        <w:rPr>
          <w:rFonts w:ascii="Arial" w:hAnsi="Arial" w:cs="Arial"/>
          <w:bCs/>
        </w:rPr>
        <w:t xml:space="preserve">Obiectul contractului: </w:t>
      </w:r>
      <w:r w:rsidRPr="00006D6D">
        <w:rPr>
          <w:rFonts w:ascii="Arial" w:hAnsi="Arial" w:cs="Arial"/>
          <w:bCs/>
          <w:i/>
        </w:rPr>
        <w:t xml:space="preserve">[introduceți obiectul contractului din anunțul de participare] </w:t>
      </w:r>
    </w:p>
    <w:p w14:paraId="7FBC4FF4" w14:textId="77777777" w:rsidR="00014B54" w:rsidRPr="00006D6D" w:rsidRDefault="00014B54" w:rsidP="00014B54">
      <w:pPr>
        <w:pStyle w:val="Style11"/>
        <w:spacing w:line="240" w:lineRule="auto"/>
        <w:rPr>
          <w:rFonts w:ascii="Arial" w:hAnsi="Arial" w:cs="Arial"/>
          <w:b/>
          <w:bCs/>
          <w:lang w:val="ro-RO"/>
        </w:rPr>
      </w:pPr>
    </w:p>
    <w:p w14:paraId="765451ED" w14:textId="77777777" w:rsidR="00014B54" w:rsidRPr="00006D6D" w:rsidRDefault="00014B54" w:rsidP="00014B54">
      <w:pPr>
        <w:pStyle w:val="Style11"/>
        <w:spacing w:line="240" w:lineRule="auto"/>
        <w:rPr>
          <w:rFonts w:ascii="Arial" w:hAnsi="Arial" w:cs="Arial"/>
          <w:b/>
          <w:bCs/>
          <w:iCs/>
          <w:lang w:val="ro-RO"/>
        </w:rPr>
      </w:pPr>
      <w:r w:rsidRPr="00006D6D">
        <w:rPr>
          <w:rFonts w:ascii="Arial" w:hAnsi="Arial" w:cs="Arial"/>
          <w:b/>
          <w:bCs/>
          <w:lang w:val="ro-RO"/>
        </w:rPr>
        <w:t xml:space="preserve">Către: SOCIETATEA DE TRANSPORT BUCUREŞTI STB S.A.  </w:t>
      </w:r>
    </w:p>
    <w:p w14:paraId="1BD7EEE8" w14:textId="77777777" w:rsidR="00014B54" w:rsidRPr="00006D6D" w:rsidRDefault="00014B54" w:rsidP="00014B54">
      <w:pPr>
        <w:jc w:val="both"/>
        <w:rPr>
          <w:rFonts w:ascii="Arial" w:hAnsi="Arial" w:cs="Arial"/>
        </w:rPr>
      </w:pPr>
    </w:p>
    <w:p w14:paraId="45F4ECDC" w14:textId="77777777" w:rsidR="00014B54" w:rsidRPr="00006D6D" w:rsidRDefault="00014B54" w:rsidP="00014B54">
      <w:pPr>
        <w:jc w:val="both"/>
        <w:rPr>
          <w:rFonts w:ascii="Arial" w:hAnsi="Arial" w:cs="Arial"/>
        </w:rPr>
      </w:pPr>
      <w:r w:rsidRPr="00006D6D">
        <w:rPr>
          <w:rFonts w:ascii="Arial" w:hAnsi="Arial" w:cs="Arial"/>
        </w:rPr>
        <w:t>După examinarea Documentației de atribuire, subsemnații, ne angajăm, dacă oferta noastră va fi acceptată,  să semnăm Acordul-cadru ce rezultă din această procedură și să demarăm, să realizăm și să finalizăm activitățile specificate în Contract în conformitate cu Documentația de atribuire și cu Propunerea noastră Tehnică și Financiară.</w:t>
      </w:r>
    </w:p>
    <w:p w14:paraId="602F7EB3" w14:textId="77777777" w:rsidR="00014B54" w:rsidRPr="00006D6D" w:rsidRDefault="00014B54" w:rsidP="00014B54">
      <w:pPr>
        <w:jc w:val="both"/>
        <w:rPr>
          <w:rFonts w:ascii="Arial" w:hAnsi="Arial" w:cs="Arial"/>
        </w:rPr>
      </w:pPr>
    </w:p>
    <w:p w14:paraId="191C7D82" w14:textId="77777777" w:rsidR="00014B54" w:rsidRPr="00006D6D" w:rsidRDefault="00014B54" w:rsidP="00014B54">
      <w:pPr>
        <w:jc w:val="both"/>
        <w:rPr>
          <w:rFonts w:ascii="Arial" w:hAnsi="Arial" w:cs="Arial"/>
        </w:rPr>
      </w:pPr>
      <w:r w:rsidRPr="00006D6D">
        <w:rPr>
          <w:rFonts w:ascii="Arial" w:hAnsi="Arial" w:cs="Arial"/>
        </w:rPr>
        <w:t>În concordanță cu Propunerea noastră Tehnică și Financiară  și pe baza informațiilor furnizate de Entitatea Contractantă până la momentul depunerii Ofertei:</w:t>
      </w:r>
    </w:p>
    <w:p w14:paraId="7507ADF4" w14:textId="77777777" w:rsidR="00014B54" w:rsidRPr="00006D6D" w:rsidRDefault="00014B54" w:rsidP="00014B54">
      <w:pPr>
        <w:pStyle w:val="ListParagraph"/>
        <w:numPr>
          <w:ilvl w:val="0"/>
          <w:numId w:val="35"/>
        </w:numPr>
        <w:spacing w:after="0" w:line="240" w:lineRule="auto"/>
        <w:jc w:val="both"/>
        <w:rPr>
          <w:rFonts w:ascii="Arial" w:hAnsi="Arial" w:cs="Arial"/>
          <w:spacing w:val="-2"/>
          <w:sz w:val="24"/>
          <w:lang w:val="ro-RO"/>
        </w:rPr>
      </w:pPr>
      <w:r w:rsidRPr="00006D6D">
        <w:rPr>
          <w:rFonts w:ascii="Arial" w:hAnsi="Arial" w:cs="Arial"/>
          <w:sz w:val="24"/>
          <w:lang w:val="ro-RO"/>
        </w:rPr>
        <w:t xml:space="preserve">ofertăm prețul total de ______ </w:t>
      </w:r>
      <w:r w:rsidRPr="00006D6D">
        <w:rPr>
          <w:rFonts w:ascii="Arial" w:hAnsi="Arial" w:cs="Arial"/>
          <w:bCs/>
          <w:i/>
          <w:iCs/>
          <w:sz w:val="24"/>
          <w:lang w:val="ro-RO"/>
        </w:rPr>
        <w:t>lei [introduceți suma în cifre și litere din Propunerea Financiară],</w:t>
      </w:r>
      <w:r w:rsidRPr="00006D6D">
        <w:rPr>
          <w:rFonts w:ascii="Arial" w:hAnsi="Arial" w:cs="Arial"/>
          <w:sz w:val="24"/>
          <w:lang w:val="ro-RO"/>
        </w:rPr>
        <w:t xml:space="preserve"> fără TVA, la care se adaugă TVA de ______</w:t>
      </w:r>
      <w:r w:rsidRPr="00006D6D">
        <w:rPr>
          <w:rFonts w:ascii="Arial" w:hAnsi="Arial" w:cs="Arial"/>
          <w:bCs/>
          <w:i/>
          <w:iCs/>
          <w:sz w:val="24"/>
          <w:lang w:val="ro-RO"/>
        </w:rPr>
        <w:t xml:space="preserve"> [introduceți suma în cifre și litere],</w:t>
      </w:r>
      <w:r w:rsidRPr="00006D6D">
        <w:rPr>
          <w:rFonts w:ascii="Arial" w:hAnsi="Arial" w:cs="Arial"/>
          <w:sz w:val="24"/>
          <w:lang w:val="ro-RO"/>
        </w:rPr>
        <w:t xml:space="preserve"> </w:t>
      </w:r>
    </w:p>
    <w:p w14:paraId="4E7CB786" w14:textId="77777777" w:rsidR="00EA1F9B" w:rsidRPr="00006D6D" w:rsidRDefault="00EA1F9B" w:rsidP="00EA1F9B">
      <w:pPr>
        <w:pStyle w:val="ListParagraph"/>
        <w:spacing w:after="0" w:line="240" w:lineRule="auto"/>
        <w:jc w:val="both"/>
        <w:rPr>
          <w:rFonts w:ascii="Arial" w:hAnsi="Arial" w:cs="Arial"/>
          <w:spacing w:val="-2"/>
          <w:sz w:val="24"/>
          <w:lang w:val="ro-RO"/>
        </w:rPr>
      </w:pPr>
    </w:p>
    <w:p w14:paraId="390EC496" w14:textId="77777777" w:rsidR="00C92238" w:rsidRPr="00C92238" w:rsidRDefault="00C92238" w:rsidP="00C92238">
      <w:pPr>
        <w:rPr>
          <w:rFonts w:ascii="Arial" w:eastAsia="Calibri" w:hAnsi="Arial" w:cs="Arial"/>
          <w:b/>
          <w:noProof/>
          <w:color w:val="000000" w:themeColor="text1"/>
          <w:sz w:val="22"/>
          <w:szCs w:val="22"/>
          <w:lang w:val="ro-RO"/>
        </w:rPr>
      </w:pPr>
      <w:r w:rsidRPr="00C92238">
        <w:rPr>
          <w:rFonts w:ascii="Arial" w:eastAsia="Calibri" w:hAnsi="Arial" w:cs="Arial"/>
          <w:b/>
          <w:noProof/>
          <w:color w:val="000000" w:themeColor="text1"/>
          <w:sz w:val="22"/>
          <w:szCs w:val="22"/>
          <w:lang w:val="ro-RO"/>
        </w:rPr>
        <w:t xml:space="preserve">Pretul total al acordului cadru = Pret total Motorina EURO 5, fara TVA + </w:t>
      </w:r>
      <w:bookmarkStart w:id="3" w:name="_Hlk213330066"/>
      <w:r w:rsidRPr="00C92238">
        <w:rPr>
          <w:rFonts w:ascii="Arial" w:eastAsia="Calibri" w:hAnsi="Arial" w:cs="Arial"/>
          <w:b/>
          <w:noProof/>
          <w:color w:val="000000" w:themeColor="text1"/>
          <w:sz w:val="22"/>
          <w:szCs w:val="22"/>
          <w:lang w:val="ro-RO"/>
        </w:rPr>
        <w:t>Pret total</w:t>
      </w:r>
      <w:r w:rsidRPr="00C92238">
        <w:rPr>
          <w:rFonts w:ascii="Arial" w:eastAsiaTheme="minorHAnsi" w:hAnsi="Arial" w:cs="Arial"/>
          <w:noProof/>
          <w:color w:val="000000" w:themeColor="text1"/>
          <w:kern w:val="2"/>
          <w:sz w:val="22"/>
          <w:szCs w:val="22"/>
          <w:lang w:val="ro-RO"/>
          <w14:ligatures w14:val="standardContextual"/>
        </w:rPr>
        <w:t xml:space="preserve"> </w:t>
      </w:r>
      <w:r w:rsidRPr="00C92238">
        <w:rPr>
          <w:rFonts w:ascii="Arial" w:eastAsia="Calibri" w:hAnsi="Arial" w:cs="Arial"/>
          <w:b/>
          <w:noProof/>
          <w:color w:val="000000" w:themeColor="text1"/>
          <w:sz w:val="22"/>
          <w:szCs w:val="22"/>
          <w:lang w:val="ro-RO"/>
        </w:rPr>
        <w:t xml:space="preserve">Motorina tip EURO 5 pe baza de card si cu discount, fara TVA + Pret total </w:t>
      </w:r>
      <w:bookmarkEnd w:id="3"/>
      <w:r w:rsidRPr="00C92238">
        <w:rPr>
          <w:rFonts w:ascii="Arial" w:eastAsia="Calibri" w:hAnsi="Arial" w:cs="Arial"/>
          <w:b/>
          <w:noProof/>
          <w:color w:val="000000" w:themeColor="text1"/>
          <w:sz w:val="22"/>
          <w:szCs w:val="22"/>
          <w:lang w:val="ro-RO"/>
        </w:rPr>
        <w:t xml:space="preserve">benzina fara plumb, fara TVA </w:t>
      </w:r>
      <w:bookmarkStart w:id="4" w:name="_Hlk213658571"/>
      <w:r w:rsidRPr="00C92238">
        <w:rPr>
          <w:rFonts w:ascii="Arial" w:eastAsia="Calibri" w:hAnsi="Arial" w:cs="Arial"/>
          <w:b/>
          <w:noProof/>
          <w:color w:val="000000" w:themeColor="text1"/>
          <w:sz w:val="22"/>
          <w:szCs w:val="22"/>
          <w:lang w:val="ro-RO"/>
        </w:rPr>
        <w:t xml:space="preserve">si cu discount +Valoare totala maxima echipamente conexe  </w:t>
      </w:r>
      <w:bookmarkEnd w:id="4"/>
      <w:r w:rsidRPr="00C92238">
        <w:rPr>
          <w:rFonts w:ascii="Arial" w:eastAsia="Calibri" w:hAnsi="Arial" w:cs="Arial"/>
          <w:b/>
          <w:noProof/>
          <w:color w:val="000000" w:themeColor="text1"/>
          <w:sz w:val="22"/>
          <w:szCs w:val="22"/>
          <w:lang w:val="ro-RO"/>
        </w:rPr>
        <w:t xml:space="preserve">= </w:t>
      </w:r>
    </w:p>
    <w:p w14:paraId="06988C75" w14:textId="77777777" w:rsidR="00C92238" w:rsidRPr="00C92238" w:rsidRDefault="00C92238" w:rsidP="00C92238">
      <w:pPr>
        <w:jc w:val="both"/>
        <w:rPr>
          <w:rFonts w:ascii="Arial" w:eastAsiaTheme="minorHAnsi" w:hAnsi="Arial" w:cs="Arial"/>
          <w:noProof/>
          <w:sz w:val="22"/>
          <w:szCs w:val="22"/>
          <w:lang w:val="ro-RO"/>
          <w14:ligatures w14:val="standardContextual"/>
        </w:rPr>
      </w:pPr>
    </w:p>
    <w:p w14:paraId="42A95FA7" w14:textId="77777777" w:rsidR="00014B54" w:rsidRPr="00006D6D" w:rsidRDefault="00014B54" w:rsidP="00014B54">
      <w:pPr>
        <w:tabs>
          <w:tab w:val="num" w:pos="0"/>
          <w:tab w:val="left" w:pos="540"/>
        </w:tabs>
        <w:jc w:val="both"/>
        <w:rPr>
          <w:rFonts w:ascii="Arial" w:hAnsi="Arial" w:cs="Arial"/>
        </w:rPr>
      </w:pPr>
      <w:r w:rsidRPr="00006D6D">
        <w:rPr>
          <w:rFonts w:ascii="Arial" w:hAnsi="Arial" w:cs="Arial"/>
        </w:rPr>
        <w:t xml:space="preserve">Subsemnatul/a, </w:t>
      </w:r>
      <w:proofErr w:type="spellStart"/>
      <w:r w:rsidRPr="00006D6D">
        <w:rPr>
          <w:rFonts w:ascii="Arial" w:hAnsi="Arial" w:cs="Arial"/>
        </w:rPr>
        <w:t>prin</w:t>
      </w:r>
      <w:proofErr w:type="spellEnd"/>
      <w:r w:rsidRPr="00006D6D">
        <w:rPr>
          <w:rFonts w:ascii="Arial" w:hAnsi="Arial" w:cs="Arial"/>
        </w:rPr>
        <w:t xml:space="preserve"> </w:t>
      </w:r>
      <w:proofErr w:type="spellStart"/>
      <w:r w:rsidRPr="00006D6D">
        <w:rPr>
          <w:rFonts w:ascii="Arial" w:hAnsi="Arial" w:cs="Arial"/>
        </w:rPr>
        <w:t>semnarea</w:t>
      </w:r>
      <w:proofErr w:type="spellEnd"/>
      <w:r w:rsidRPr="00006D6D">
        <w:rPr>
          <w:rFonts w:ascii="Arial" w:hAnsi="Arial" w:cs="Arial"/>
        </w:rPr>
        <w:t xml:space="preserve"> </w:t>
      </w:r>
      <w:proofErr w:type="spellStart"/>
      <w:r w:rsidRPr="00006D6D">
        <w:rPr>
          <w:rFonts w:ascii="Arial" w:hAnsi="Arial" w:cs="Arial"/>
        </w:rPr>
        <w:t>acestei</w:t>
      </w:r>
      <w:proofErr w:type="spellEnd"/>
      <w:r w:rsidRPr="00006D6D">
        <w:rPr>
          <w:rFonts w:ascii="Arial" w:hAnsi="Arial" w:cs="Arial"/>
        </w:rPr>
        <w:t xml:space="preserve"> Oferte declar că:</w:t>
      </w:r>
    </w:p>
    <w:p w14:paraId="76C766CD" w14:textId="77777777" w:rsidR="00014B54" w:rsidRPr="00006D6D" w:rsidRDefault="00014B54" w:rsidP="00014B54">
      <w:pPr>
        <w:widowControl w:val="0"/>
        <w:numPr>
          <w:ilvl w:val="1"/>
          <w:numId w:val="34"/>
        </w:numPr>
        <w:tabs>
          <w:tab w:val="clear" w:pos="1548"/>
        </w:tabs>
        <w:autoSpaceDE w:val="0"/>
        <w:autoSpaceDN w:val="0"/>
        <w:ind w:left="709" w:hanging="349"/>
        <w:jc w:val="both"/>
        <w:rPr>
          <w:rFonts w:ascii="Arial" w:hAnsi="Arial" w:cs="Arial"/>
        </w:rPr>
      </w:pPr>
      <w:r w:rsidRPr="00006D6D">
        <w:rPr>
          <w:rFonts w:ascii="Arial" w:hAnsi="Arial" w:cs="Arial"/>
        </w:rPr>
        <w:t xml:space="preserve">am examinat conținutul Documentației de Atribuire, inclusiv eratele și clarificările ulterioare </w:t>
      </w:r>
      <w:r w:rsidRPr="00006D6D">
        <w:rPr>
          <w:rFonts w:ascii="Arial" w:hAnsi="Arial" w:cs="Arial"/>
          <w:i/>
        </w:rPr>
        <w:t xml:space="preserve">(dacă e cazul), </w:t>
      </w:r>
      <w:r w:rsidRPr="00006D6D">
        <w:rPr>
          <w:rFonts w:ascii="Arial" w:hAnsi="Arial" w:cs="Arial"/>
        </w:rPr>
        <w:t xml:space="preserve">comunicate până la data depunerii Ofertelor pentru </w:t>
      </w:r>
      <w:r w:rsidRPr="00006D6D">
        <w:rPr>
          <w:rFonts w:ascii="Arial" w:hAnsi="Arial" w:cs="Arial"/>
          <w:i/>
        </w:rPr>
        <w:t>[introduceți numărul anunțului de participare]</w:t>
      </w:r>
      <w:r w:rsidRPr="00006D6D">
        <w:rPr>
          <w:rFonts w:ascii="Arial" w:hAnsi="Arial" w:cs="Arial"/>
        </w:rPr>
        <w:t xml:space="preserve"> și răspunsurile la solicitările de clarificări publicate de Entitatea Contractantă ce reprezintă documentele achiziției comunicate de Entitatea Contractantă în legătură cu procedura la care depunem Oferta;</w:t>
      </w:r>
    </w:p>
    <w:p w14:paraId="5ABFBE35" w14:textId="77777777" w:rsidR="00014B54" w:rsidRPr="00006D6D" w:rsidRDefault="00014B54" w:rsidP="00014B54">
      <w:pPr>
        <w:widowControl w:val="0"/>
        <w:numPr>
          <w:ilvl w:val="1"/>
          <w:numId w:val="34"/>
        </w:numPr>
        <w:tabs>
          <w:tab w:val="clear" w:pos="1548"/>
        </w:tabs>
        <w:autoSpaceDE w:val="0"/>
        <w:autoSpaceDN w:val="0"/>
        <w:ind w:left="709" w:hanging="349"/>
        <w:jc w:val="both"/>
        <w:rPr>
          <w:rFonts w:ascii="Arial" w:hAnsi="Arial" w:cs="Arial"/>
        </w:rPr>
      </w:pPr>
      <w:r w:rsidRPr="00006D6D">
        <w:rPr>
          <w:rFonts w:ascii="Arial" w:hAnsi="Arial" w:cs="Arial"/>
        </w:rPr>
        <w:t>am examinat cu atenție, am înțeles și am acceptat prin această Ofertă, prevederile legislației achizițiilor sectoriale aplicabile acestei proceduri, așa cum au fost acestea comunicate prin documentele achiziției, în special dar fără a se limita la Legea 99/2016, Legea nr. 101/2016 și HG 394/2016;</w:t>
      </w:r>
    </w:p>
    <w:p w14:paraId="08F0DB49" w14:textId="77777777" w:rsidR="00014B54" w:rsidRPr="00006D6D" w:rsidRDefault="00014B54" w:rsidP="00014B54">
      <w:pPr>
        <w:widowControl w:val="0"/>
        <w:numPr>
          <w:ilvl w:val="1"/>
          <w:numId w:val="34"/>
        </w:numPr>
        <w:tabs>
          <w:tab w:val="clear" w:pos="1548"/>
        </w:tabs>
        <w:autoSpaceDE w:val="0"/>
        <w:autoSpaceDN w:val="0"/>
        <w:ind w:left="709" w:hanging="349"/>
        <w:jc w:val="both"/>
        <w:rPr>
          <w:rFonts w:ascii="Arial" w:hAnsi="Arial" w:cs="Arial"/>
        </w:rPr>
      </w:pPr>
      <w:r w:rsidRPr="00006D6D">
        <w:rPr>
          <w:rFonts w:ascii="Arial" w:hAnsi="Arial" w:cs="Arial"/>
        </w:rPr>
        <w:t>avem o înțelegere completă a documentelor achiziției comunicate, le acceptăm în totalitate, fără nicio rezervă sau restricție, înțelegem și acceptăm cerințe referitoare la forma, conținutul, instrucțiunile, stipulările și condițiile incluse în anunțul de participare și documentele achiziției;</w:t>
      </w:r>
    </w:p>
    <w:p w14:paraId="1B1945CE" w14:textId="77777777" w:rsidR="00014B54" w:rsidRPr="00006D6D" w:rsidRDefault="00014B54" w:rsidP="00014B54">
      <w:pPr>
        <w:widowControl w:val="0"/>
        <w:numPr>
          <w:ilvl w:val="1"/>
          <w:numId w:val="34"/>
        </w:numPr>
        <w:tabs>
          <w:tab w:val="clear" w:pos="1548"/>
        </w:tabs>
        <w:autoSpaceDE w:val="0"/>
        <w:autoSpaceDN w:val="0"/>
        <w:ind w:left="709" w:hanging="349"/>
        <w:jc w:val="both"/>
        <w:rPr>
          <w:rFonts w:ascii="Arial" w:hAnsi="Arial" w:cs="Arial"/>
        </w:rPr>
      </w:pPr>
      <w:r w:rsidRPr="00006D6D">
        <w:rPr>
          <w:rFonts w:ascii="Arial" w:hAnsi="Arial" w:cs="Arial"/>
        </w:rPr>
        <w:t>după ce am examinat cu atenție documentele achiziției și avem o înțelegere completă asupra acestora ne declarăm mulțumiți de calitatea, cantitatea și gradul de detaliere a acestor documente;</w:t>
      </w:r>
    </w:p>
    <w:p w14:paraId="3397B1D9" w14:textId="77777777" w:rsidR="00014B54" w:rsidRPr="00006D6D" w:rsidRDefault="00014B54" w:rsidP="00014B54">
      <w:pPr>
        <w:widowControl w:val="0"/>
        <w:numPr>
          <w:ilvl w:val="1"/>
          <w:numId w:val="34"/>
        </w:numPr>
        <w:tabs>
          <w:tab w:val="clear" w:pos="1548"/>
        </w:tabs>
        <w:autoSpaceDE w:val="0"/>
        <w:autoSpaceDN w:val="0"/>
        <w:ind w:left="709" w:hanging="349"/>
        <w:jc w:val="both"/>
        <w:rPr>
          <w:rFonts w:ascii="Arial" w:hAnsi="Arial" w:cs="Arial"/>
        </w:rPr>
      </w:pPr>
      <w:r w:rsidRPr="00006D6D">
        <w:rPr>
          <w:rFonts w:ascii="Arial" w:hAnsi="Arial" w:cs="Arial"/>
        </w:rPr>
        <w:t>documentele achiziției au fost suficiente și adecvate pentru pregătirea unei Oferte exacte și Oferta noastră a fost pregătită luând în considerare toate acestea;</w:t>
      </w:r>
    </w:p>
    <w:p w14:paraId="5D8EACA5" w14:textId="77777777" w:rsidR="00014B54" w:rsidRPr="00006D6D" w:rsidRDefault="00014B54" w:rsidP="00014B54">
      <w:pPr>
        <w:widowControl w:val="0"/>
        <w:numPr>
          <w:ilvl w:val="1"/>
          <w:numId w:val="34"/>
        </w:numPr>
        <w:tabs>
          <w:tab w:val="clear" w:pos="1548"/>
        </w:tabs>
        <w:autoSpaceDE w:val="0"/>
        <w:autoSpaceDN w:val="0"/>
        <w:ind w:left="709" w:hanging="349"/>
        <w:jc w:val="both"/>
        <w:rPr>
          <w:rFonts w:ascii="Arial" w:hAnsi="Arial" w:cs="Arial"/>
        </w:rPr>
      </w:pPr>
      <w:r w:rsidRPr="00006D6D">
        <w:rPr>
          <w:rFonts w:ascii="Arial" w:hAnsi="Arial" w:cs="Arial"/>
        </w:rPr>
        <w:t>am înțeles că am avut obligația de a identifica și semnaliza Entității Contractante, pe perioada pregătirii Ofertei, până în data limită de depunere a acesteia, orice omisiuni, neconcordanțe în legătură cu și pentru realizarea activităților în cadrul contractului;</w:t>
      </w:r>
    </w:p>
    <w:p w14:paraId="4582157A" w14:textId="77777777" w:rsidR="00014B54" w:rsidRPr="00006D6D" w:rsidRDefault="00014B54" w:rsidP="00014B54">
      <w:pPr>
        <w:widowControl w:val="0"/>
        <w:numPr>
          <w:ilvl w:val="1"/>
          <w:numId w:val="34"/>
        </w:numPr>
        <w:tabs>
          <w:tab w:val="clear" w:pos="1548"/>
        </w:tabs>
        <w:autoSpaceDE w:val="0"/>
        <w:autoSpaceDN w:val="0"/>
        <w:ind w:left="709" w:hanging="349"/>
        <w:jc w:val="both"/>
        <w:rPr>
          <w:rFonts w:ascii="Arial" w:hAnsi="Arial" w:cs="Arial"/>
        </w:rPr>
      </w:pPr>
      <w:r w:rsidRPr="00006D6D">
        <w:rPr>
          <w:rFonts w:ascii="Arial" w:hAnsi="Arial" w:cs="Arial"/>
        </w:rPr>
        <w:lastRenderedPageBreak/>
        <w:t>suntem de acord și acceptăm în totalitate responsabilitatea din punct de vedere tehnic și comercial asociată documentelor achiziției și acceptăm aceeași responsabilitate față de Entitatea Contractantă în ce privește aceste documente ca și cum noi am fi pregătit aceste documente;</w:t>
      </w:r>
    </w:p>
    <w:p w14:paraId="2A7EB380" w14:textId="77777777" w:rsidR="00014B54" w:rsidRPr="00006D6D" w:rsidRDefault="00014B54" w:rsidP="00014B54">
      <w:pPr>
        <w:widowControl w:val="0"/>
        <w:numPr>
          <w:ilvl w:val="1"/>
          <w:numId w:val="34"/>
        </w:numPr>
        <w:tabs>
          <w:tab w:val="clear" w:pos="1548"/>
        </w:tabs>
        <w:autoSpaceDE w:val="0"/>
        <w:autoSpaceDN w:val="0"/>
        <w:ind w:left="709" w:hanging="349"/>
        <w:jc w:val="both"/>
        <w:rPr>
          <w:rFonts w:ascii="Arial" w:hAnsi="Arial" w:cs="Arial"/>
        </w:rPr>
      </w:pPr>
      <w:r w:rsidRPr="00006D6D">
        <w:rPr>
          <w:rFonts w:ascii="Arial" w:hAnsi="Arial" w:cs="Arial"/>
        </w:rPr>
        <w:t>am citit, am înțeles pe deplin, acceptăm și suntem de acord cu aplicarea indicatorilor de performanță incluși în Contract ca bază pentru emiterea documentelor constatatoare, finalizarea activităților și obținerea rezultatelor.</w:t>
      </w:r>
    </w:p>
    <w:p w14:paraId="59B90898" w14:textId="77777777" w:rsidR="00014B54" w:rsidRPr="00006D6D" w:rsidRDefault="00014B54" w:rsidP="00014B54">
      <w:pPr>
        <w:jc w:val="both"/>
        <w:rPr>
          <w:rFonts w:ascii="Arial" w:hAnsi="Arial" w:cs="Arial"/>
        </w:rPr>
      </w:pPr>
    </w:p>
    <w:p w14:paraId="2A8B99EB" w14:textId="65A73425" w:rsidR="00014B54" w:rsidRPr="00006D6D" w:rsidRDefault="00014B54" w:rsidP="00014B54">
      <w:pPr>
        <w:jc w:val="both"/>
        <w:rPr>
          <w:rFonts w:ascii="Arial" w:hAnsi="Arial" w:cs="Arial"/>
        </w:rPr>
      </w:pPr>
      <w:proofErr w:type="spellStart"/>
      <w:r w:rsidRPr="00006D6D">
        <w:rPr>
          <w:rFonts w:ascii="Arial" w:hAnsi="Arial" w:cs="Arial"/>
        </w:rPr>
        <w:t>Suntem</w:t>
      </w:r>
      <w:proofErr w:type="spellEnd"/>
      <w:r w:rsidRPr="00006D6D">
        <w:rPr>
          <w:rFonts w:ascii="Arial" w:hAnsi="Arial" w:cs="Arial"/>
        </w:rPr>
        <w:t xml:space="preserve"> de </w:t>
      </w:r>
      <w:proofErr w:type="spellStart"/>
      <w:r w:rsidRPr="00006D6D">
        <w:rPr>
          <w:rFonts w:ascii="Arial" w:hAnsi="Arial" w:cs="Arial"/>
        </w:rPr>
        <w:t>acord</w:t>
      </w:r>
      <w:proofErr w:type="spellEnd"/>
      <w:r w:rsidRPr="00006D6D">
        <w:rPr>
          <w:rFonts w:ascii="Arial" w:hAnsi="Arial" w:cs="Arial"/>
        </w:rPr>
        <w:t xml:space="preserve"> ca </w:t>
      </w:r>
      <w:proofErr w:type="spellStart"/>
      <w:r w:rsidRPr="00006D6D">
        <w:rPr>
          <w:rFonts w:ascii="Arial" w:hAnsi="Arial" w:cs="Arial"/>
        </w:rPr>
        <w:t>Oferta</w:t>
      </w:r>
      <w:proofErr w:type="spellEnd"/>
      <w:r w:rsidRPr="00006D6D">
        <w:rPr>
          <w:rFonts w:ascii="Arial" w:hAnsi="Arial" w:cs="Arial"/>
        </w:rPr>
        <w:t xml:space="preserve"> </w:t>
      </w:r>
      <w:proofErr w:type="spellStart"/>
      <w:r w:rsidRPr="00006D6D">
        <w:rPr>
          <w:rFonts w:ascii="Arial" w:hAnsi="Arial" w:cs="Arial"/>
        </w:rPr>
        <w:t>noastră</w:t>
      </w:r>
      <w:proofErr w:type="spellEnd"/>
      <w:r w:rsidRPr="00006D6D">
        <w:rPr>
          <w:rFonts w:ascii="Arial" w:hAnsi="Arial" w:cs="Arial"/>
        </w:rPr>
        <w:t xml:space="preserve"> </w:t>
      </w:r>
      <w:proofErr w:type="spellStart"/>
      <w:r w:rsidRPr="00006D6D">
        <w:rPr>
          <w:rFonts w:ascii="Arial" w:hAnsi="Arial" w:cs="Arial"/>
        </w:rPr>
        <w:t>să</w:t>
      </w:r>
      <w:proofErr w:type="spellEnd"/>
      <w:r w:rsidRPr="00006D6D">
        <w:rPr>
          <w:rFonts w:ascii="Arial" w:hAnsi="Arial" w:cs="Arial"/>
        </w:rPr>
        <w:t xml:space="preserve"> </w:t>
      </w:r>
      <w:proofErr w:type="spellStart"/>
      <w:r w:rsidRPr="00006D6D">
        <w:rPr>
          <w:rFonts w:ascii="Arial" w:hAnsi="Arial" w:cs="Arial"/>
        </w:rPr>
        <w:t>rămână</w:t>
      </w:r>
      <w:proofErr w:type="spellEnd"/>
      <w:r w:rsidRPr="00006D6D">
        <w:rPr>
          <w:rFonts w:ascii="Arial" w:hAnsi="Arial" w:cs="Arial"/>
        </w:rPr>
        <w:t xml:space="preserve"> </w:t>
      </w:r>
      <w:proofErr w:type="spellStart"/>
      <w:r w:rsidRPr="00006D6D">
        <w:rPr>
          <w:rFonts w:ascii="Arial" w:hAnsi="Arial" w:cs="Arial"/>
        </w:rPr>
        <w:t>valabilă</w:t>
      </w:r>
      <w:proofErr w:type="spellEnd"/>
      <w:r w:rsidRPr="00006D6D">
        <w:rPr>
          <w:rFonts w:ascii="Arial" w:hAnsi="Arial" w:cs="Arial"/>
        </w:rPr>
        <w:t xml:space="preserve"> </w:t>
      </w:r>
      <w:proofErr w:type="spellStart"/>
      <w:r w:rsidRPr="00006D6D">
        <w:rPr>
          <w:rFonts w:ascii="Arial" w:hAnsi="Arial" w:cs="Arial"/>
        </w:rPr>
        <w:t>pentru</w:t>
      </w:r>
      <w:proofErr w:type="spellEnd"/>
      <w:r w:rsidRPr="00006D6D">
        <w:rPr>
          <w:rFonts w:ascii="Arial" w:hAnsi="Arial" w:cs="Arial"/>
        </w:rPr>
        <w:t xml:space="preserve"> o </w:t>
      </w:r>
      <w:proofErr w:type="spellStart"/>
      <w:r w:rsidRPr="00006D6D">
        <w:rPr>
          <w:rFonts w:ascii="Arial" w:hAnsi="Arial" w:cs="Arial"/>
        </w:rPr>
        <w:t>perioada</w:t>
      </w:r>
      <w:proofErr w:type="spellEnd"/>
      <w:r w:rsidRPr="00006D6D">
        <w:rPr>
          <w:rFonts w:ascii="Arial" w:hAnsi="Arial" w:cs="Arial"/>
        </w:rPr>
        <w:t xml:space="preserve"> de </w:t>
      </w:r>
      <w:r w:rsidR="00BC5302" w:rsidRPr="00006D6D">
        <w:rPr>
          <w:rFonts w:ascii="Arial" w:hAnsi="Arial" w:cs="Arial"/>
          <w:iCs/>
        </w:rPr>
        <w:t xml:space="preserve">3 </w:t>
      </w:r>
      <w:proofErr w:type="spellStart"/>
      <w:r w:rsidR="00BC5302" w:rsidRPr="00006D6D">
        <w:rPr>
          <w:rFonts w:ascii="Arial" w:hAnsi="Arial" w:cs="Arial"/>
          <w:iCs/>
        </w:rPr>
        <w:t>luni</w:t>
      </w:r>
      <w:proofErr w:type="spellEnd"/>
      <w:r w:rsidRPr="00006D6D">
        <w:rPr>
          <w:rFonts w:ascii="Arial" w:hAnsi="Arial" w:cs="Arial"/>
        </w:rPr>
        <w:t xml:space="preserve"> de la </w:t>
      </w:r>
      <w:proofErr w:type="spellStart"/>
      <w:r w:rsidR="00BC5302" w:rsidRPr="00006D6D">
        <w:rPr>
          <w:rFonts w:ascii="Arial" w:hAnsi="Arial" w:cs="Arial"/>
        </w:rPr>
        <w:t>termenul</w:t>
      </w:r>
      <w:proofErr w:type="spellEnd"/>
      <w:r w:rsidR="00BC5302" w:rsidRPr="00006D6D">
        <w:rPr>
          <w:rFonts w:ascii="Arial" w:hAnsi="Arial" w:cs="Arial"/>
        </w:rPr>
        <w:t xml:space="preserve"> </w:t>
      </w:r>
      <w:proofErr w:type="spellStart"/>
      <w:r w:rsidR="00BC5302" w:rsidRPr="00006D6D">
        <w:rPr>
          <w:rFonts w:ascii="Arial" w:hAnsi="Arial" w:cs="Arial"/>
        </w:rPr>
        <w:t>limita</w:t>
      </w:r>
      <w:proofErr w:type="spellEnd"/>
      <w:r w:rsidR="00BC5302" w:rsidRPr="00006D6D">
        <w:rPr>
          <w:rFonts w:ascii="Arial" w:hAnsi="Arial" w:cs="Arial"/>
        </w:rPr>
        <w:t xml:space="preserve"> de </w:t>
      </w:r>
      <w:proofErr w:type="spellStart"/>
      <w:r w:rsidR="00BC5302" w:rsidRPr="00006D6D">
        <w:rPr>
          <w:rFonts w:ascii="Arial" w:hAnsi="Arial" w:cs="Arial"/>
        </w:rPr>
        <w:t>primire</w:t>
      </w:r>
      <w:proofErr w:type="spellEnd"/>
      <w:r w:rsidR="00BC5302" w:rsidRPr="00006D6D">
        <w:rPr>
          <w:rFonts w:ascii="Arial" w:hAnsi="Arial" w:cs="Arial"/>
        </w:rPr>
        <w:t xml:space="preserve"> a </w:t>
      </w:r>
      <w:proofErr w:type="spellStart"/>
      <w:r w:rsidR="00BC5302" w:rsidRPr="00006D6D">
        <w:rPr>
          <w:rFonts w:ascii="Arial" w:hAnsi="Arial" w:cs="Arial"/>
        </w:rPr>
        <w:t>ofertelor</w:t>
      </w:r>
      <w:proofErr w:type="spellEnd"/>
      <w:r w:rsidRPr="00006D6D">
        <w:rPr>
          <w:rFonts w:ascii="Arial" w:hAnsi="Arial" w:cs="Arial"/>
        </w:rPr>
        <w:t xml:space="preserve"> </w:t>
      </w:r>
      <w:proofErr w:type="spellStart"/>
      <w:r w:rsidRPr="00006D6D">
        <w:rPr>
          <w:rFonts w:ascii="Arial" w:hAnsi="Arial" w:cs="Arial"/>
        </w:rPr>
        <w:t>și</w:t>
      </w:r>
      <w:proofErr w:type="spellEnd"/>
      <w:r w:rsidRPr="00006D6D">
        <w:rPr>
          <w:rFonts w:ascii="Arial" w:hAnsi="Arial" w:cs="Arial"/>
        </w:rPr>
        <w:t xml:space="preserve"> </w:t>
      </w:r>
      <w:proofErr w:type="spellStart"/>
      <w:r w:rsidRPr="00006D6D">
        <w:rPr>
          <w:rFonts w:ascii="Arial" w:hAnsi="Arial" w:cs="Arial"/>
        </w:rPr>
        <w:t>că</w:t>
      </w:r>
      <w:proofErr w:type="spellEnd"/>
      <w:r w:rsidRPr="00006D6D">
        <w:rPr>
          <w:rFonts w:ascii="Arial" w:hAnsi="Arial" w:cs="Arial"/>
        </w:rPr>
        <w:t xml:space="preserve"> </w:t>
      </w:r>
      <w:proofErr w:type="spellStart"/>
      <w:r w:rsidRPr="00006D6D">
        <w:rPr>
          <w:rFonts w:ascii="Arial" w:hAnsi="Arial" w:cs="Arial"/>
        </w:rPr>
        <w:t>transmiterea</w:t>
      </w:r>
      <w:proofErr w:type="spellEnd"/>
      <w:r w:rsidRPr="00006D6D">
        <w:rPr>
          <w:rFonts w:ascii="Arial" w:hAnsi="Arial" w:cs="Arial"/>
        </w:rPr>
        <w:t xml:space="preserve"> acestei Oferte ne va ține răspunzători. Suntem de acord că aceasta poate fi acceptată în orice moment înainte de expirarea perioadei menționate.</w:t>
      </w:r>
    </w:p>
    <w:p w14:paraId="489C9906" w14:textId="77777777" w:rsidR="00014B54" w:rsidRPr="00006D6D" w:rsidRDefault="00014B54" w:rsidP="00014B54">
      <w:pPr>
        <w:pStyle w:val="ListParagraph"/>
        <w:rPr>
          <w:rFonts w:ascii="Arial" w:hAnsi="Arial" w:cs="Arial"/>
          <w:sz w:val="24"/>
          <w:lang w:val="ro-RO"/>
        </w:rPr>
      </w:pPr>
    </w:p>
    <w:p w14:paraId="3AA74E0D" w14:textId="77777777" w:rsidR="00014B54" w:rsidRPr="00006D6D" w:rsidRDefault="00014B54" w:rsidP="00014B54">
      <w:pPr>
        <w:jc w:val="both"/>
        <w:rPr>
          <w:rFonts w:ascii="Arial" w:hAnsi="Arial" w:cs="Arial"/>
        </w:rPr>
      </w:pPr>
      <w:r w:rsidRPr="00006D6D">
        <w:rPr>
          <w:rFonts w:ascii="Arial" w:hAnsi="Arial" w:cs="Arial"/>
        </w:rPr>
        <w:t xml:space="preserve">Subsemnatul/ții, în calitate de reprezentant al Ofertantului </w:t>
      </w:r>
      <w:r w:rsidRPr="00006D6D">
        <w:rPr>
          <w:rFonts w:ascii="Arial" w:hAnsi="Arial" w:cs="Arial"/>
          <w:bCs/>
          <w:i/>
        </w:rPr>
        <w:t xml:space="preserve">[introduceți denumirea completă] </w:t>
      </w:r>
      <w:r w:rsidRPr="00006D6D">
        <w:rPr>
          <w:rFonts w:ascii="Arial" w:hAnsi="Arial" w:cs="Arial"/>
        </w:rPr>
        <w:t xml:space="preserve">în această procedură declar că: </w:t>
      </w:r>
    </w:p>
    <w:p w14:paraId="3F6A1E84" w14:textId="77777777" w:rsidR="00014B54" w:rsidRPr="00006D6D" w:rsidRDefault="00014B54" w:rsidP="00014B54">
      <w:pPr>
        <w:pStyle w:val="ListParagraph"/>
        <w:numPr>
          <w:ilvl w:val="0"/>
          <w:numId w:val="36"/>
        </w:numPr>
        <w:spacing w:after="0" w:line="240" w:lineRule="auto"/>
        <w:jc w:val="both"/>
        <w:rPr>
          <w:rFonts w:ascii="Arial" w:hAnsi="Arial" w:cs="Arial"/>
          <w:sz w:val="24"/>
          <w:lang w:val="ro-RO"/>
        </w:rPr>
      </w:pPr>
      <w:r w:rsidRPr="00006D6D">
        <w:rPr>
          <w:rFonts w:ascii="Arial" w:hAnsi="Arial" w:cs="Arial"/>
          <w:sz w:val="24"/>
          <w:lang w:val="ro-RO"/>
        </w:rPr>
        <w:t>nu am făcut și nu vom face nicio încercare de a induce în eroare alți operatori economici pentru a depune sau nu o Ofertă cu scopul de a distorsiona competiția</w:t>
      </w:r>
    </w:p>
    <w:p w14:paraId="652186F7" w14:textId="77777777" w:rsidR="00014B54" w:rsidRPr="00006D6D" w:rsidRDefault="00014B54" w:rsidP="00014B54">
      <w:pPr>
        <w:pStyle w:val="ListParagraph"/>
        <w:numPr>
          <w:ilvl w:val="0"/>
          <w:numId w:val="36"/>
        </w:numPr>
        <w:spacing w:after="0" w:line="240" w:lineRule="auto"/>
        <w:jc w:val="both"/>
        <w:rPr>
          <w:rFonts w:ascii="Arial" w:hAnsi="Arial" w:cs="Arial"/>
          <w:sz w:val="24"/>
          <w:lang w:val="ro-RO"/>
        </w:rPr>
      </w:pPr>
      <w:r w:rsidRPr="00006D6D">
        <w:rPr>
          <w:rFonts w:ascii="Arial" w:hAnsi="Arial" w:cs="Arial"/>
          <w:sz w:val="24"/>
          <w:lang w:val="ro-RO"/>
        </w:rPr>
        <w:t>noi, împreună cu subcontractanții și terții susținători nu ne aflăm în nici o situație de conflict de interes, așa cum este acesta descris în Legea nr. 99/2016 și ne angajăm să anunțăm imediat Entitatea Contractantă despre apariția unei astfel de situații atât pe perioada evaluării Ofertelor cât și pe perioada derulării Contractului</w:t>
      </w:r>
    </w:p>
    <w:p w14:paraId="5243A9D7" w14:textId="77777777" w:rsidR="00014B54" w:rsidRPr="00006D6D" w:rsidRDefault="00014B54" w:rsidP="00014B54">
      <w:pPr>
        <w:pStyle w:val="ListParagraph"/>
        <w:numPr>
          <w:ilvl w:val="0"/>
          <w:numId w:val="36"/>
        </w:numPr>
        <w:spacing w:after="0" w:line="240" w:lineRule="auto"/>
        <w:jc w:val="both"/>
        <w:rPr>
          <w:rFonts w:ascii="Arial" w:hAnsi="Arial" w:cs="Arial"/>
          <w:sz w:val="24"/>
          <w:lang w:val="ro-RO"/>
        </w:rPr>
      </w:pPr>
      <w:r w:rsidRPr="00006D6D">
        <w:rPr>
          <w:rFonts w:ascii="Arial" w:hAnsi="Arial" w:cs="Arial"/>
          <w:sz w:val="24"/>
          <w:lang w:val="ro-RO"/>
        </w:rPr>
        <w:t xml:space="preserve">noi, împreună cu subcontractanții </w:t>
      </w:r>
      <w:r w:rsidRPr="00006D6D">
        <w:rPr>
          <w:rFonts w:ascii="Arial" w:hAnsi="Arial" w:cs="Arial"/>
          <w:bCs/>
          <w:i/>
          <w:sz w:val="24"/>
          <w:lang w:val="ro-RO"/>
        </w:rPr>
        <w:t>[introduceți, dacă este aplicabil, denumirea completă a subcontractanților pentru care a fost prezentat DUAE și ale căror capacități au fost utilizate pentru îndeplinirea criteriilor de calificare]</w:t>
      </w:r>
      <w:r w:rsidRPr="00006D6D">
        <w:rPr>
          <w:rFonts w:ascii="Arial" w:hAnsi="Arial" w:cs="Arial"/>
          <w:sz w:val="24"/>
          <w:lang w:val="ro-RO"/>
        </w:rPr>
        <w:t xml:space="preserve"> și a căror resurse au fost utilizate în procesul de calificare, înțelegem că trebuie să punem la dispoziție, în cazul în care Entitatea Contractantă solicită aceasta, în etapa de evaluare a Ofertelor depuse, fie după aplicarea criteriului de atribuire, fie în orice moment pe perioada derulării procedurii, toate documentele suport solicitate de Entitatea Contractantă, pentru demonstrarea declarațiilor noastre din DUAE.</w:t>
      </w:r>
    </w:p>
    <w:p w14:paraId="08D77D78" w14:textId="77777777" w:rsidR="00014B54" w:rsidRPr="00006D6D" w:rsidRDefault="00014B54" w:rsidP="00014B54">
      <w:pPr>
        <w:pStyle w:val="ListParagraph"/>
        <w:numPr>
          <w:ilvl w:val="0"/>
          <w:numId w:val="36"/>
        </w:numPr>
        <w:spacing w:after="0" w:line="240" w:lineRule="auto"/>
        <w:jc w:val="both"/>
        <w:rPr>
          <w:rFonts w:ascii="Arial" w:hAnsi="Arial" w:cs="Arial"/>
          <w:sz w:val="24"/>
          <w:lang w:val="ro-RO"/>
        </w:rPr>
      </w:pPr>
      <w:r w:rsidRPr="00006D6D">
        <w:rPr>
          <w:rFonts w:ascii="Arial" w:hAnsi="Arial" w:cs="Arial"/>
          <w:sz w:val="24"/>
          <w:lang w:val="ro-RO"/>
        </w:rPr>
        <w:t xml:space="preserve">noi, împreună cu terțul/terții susținători </w:t>
      </w:r>
      <w:r w:rsidRPr="00006D6D">
        <w:rPr>
          <w:rFonts w:ascii="Arial" w:hAnsi="Arial" w:cs="Arial"/>
          <w:bCs/>
          <w:i/>
          <w:sz w:val="24"/>
          <w:lang w:val="ro-RO"/>
        </w:rPr>
        <w:t>[introduceți, dacă este aplicabil, numele terților susținători pentru care a fost prezentat DUAE și ale căror capacități au fost utilizate pentru îndeplinirea criteriilor de calificare]</w:t>
      </w:r>
      <w:r w:rsidRPr="00006D6D">
        <w:rPr>
          <w:rFonts w:ascii="Arial" w:hAnsi="Arial" w:cs="Arial"/>
          <w:sz w:val="24"/>
          <w:lang w:val="ro-RO"/>
        </w:rPr>
        <w:t xml:space="preserve"> înțelegem că trebuie sa punem la dispoziție, în cazul în care Entitatea Contractantă solicită aceasta, în etapa de evaluare a Ofertelor depuse, fie după aplicarea criteriului de atribuire, fie în orice moment pe perioada derulării procedurii, toate documentele suport solicitate de Entitatea Contractantă, pentru demonstrarea declarațiilor noastre din DUAE, după cum am fost instruiți prin documentele achiziției </w:t>
      </w:r>
    </w:p>
    <w:p w14:paraId="4DF50856" w14:textId="77777777" w:rsidR="00014B54" w:rsidRPr="00006D6D" w:rsidRDefault="00014B54" w:rsidP="00014B54">
      <w:pPr>
        <w:pStyle w:val="ListParagraph"/>
        <w:numPr>
          <w:ilvl w:val="0"/>
          <w:numId w:val="36"/>
        </w:numPr>
        <w:spacing w:after="0" w:line="240" w:lineRule="auto"/>
        <w:jc w:val="both"/>
        <w:rPr>
          <w:rFonts w:ascii="Arial" w:hAnsi="Arial" w:cs="Arial"/>
          <w:sz w:val="24"/>
          <w:lang w:val="ro-RO"/>
        </w:rPr>
      </w:pPr>
      <w:r w:rsidRPr="00006D6D">
        <w:rPr>
          <w:rFonts w:ascii="Arial" w:hAnsi="Arial" w:cs="Arial"/>
          <w:sz w:val="24"/>
          <w:lang w:val="ro-RO"/>
        </w:rPr>
        <w:t>am citit și înțeles pe deplin conținutul prevederilor contractuale din Documentația de Atribuire, inclusiv dar fără a se limita la cuprinsul articolelor privind cazurile de denunțare unilaterală din contract și acceptăm expres conținutul lor și</w:t>
      </w:r>
      <w:r w:rsidRPr="00006D6D">
        <w:rPr>
          <w:rFonts w:ascii="Arial" w:hAnsi="Arial" w:cs="Arial"/>
          <w:b/>
          <w:sz w:val="24"/>
          <w:lang w:val="ro-RO"/>
        </w:rPr>
        <w:t xml:space="preserve"> </w:t>
      </w:r>
      <w:r w:rsidRPr="00006D6D">
        <w:rPr>
          <w:rFonts w:ascii="Arial" w:hAnsi="Arial" w:cs="Arial"/>
          <w:sz w:val="24"/>
          <w:lang w:val="ro-RO"/>
        </w:rPr>
        <w:t>efectele lor juridice.</w:t>
      </w:r>
    </w:p>
    <w:p w14:paraId="4C4D975E" w14:textId="77777777" w:rsidR="00014B54" w:rsidRPr="00006D6D" w:rsidRDefault="00014B54" w:rsidP="00014B54">
      <w:pPr>
        <w:pStyle w:val="ListParagraph"/>
        <w:numPr>
          <w:ilvl w:val="0"/>
          <w:numId w:val="36"/>
        </w:numPr>
        <w:spacing w:after="0" w:line="240" w:lineRule="auto"/>
        <w:jc w:val="both"/>
        <w:rPr>
          <w:rFonts w:ascii="Arial" w:hAnsi="Arial" w:cs="Arial"/>
          <w:sz w:val="24"/>
          <w:lang w:val="ro-RO"/>
        </w:rPr>
      </w:pPr>
      <w:r w:rsidRPr="00006D6D">
        <w:rPr>
          <w:rFonts w:ascii="Arial" w:hAnsi="Arial" w:cs="Arial"/>
          <w:sz w:val="24"/>
          <w:lang w:val="ro-RO"/>
        </w:rPr>
        <w:t xml:space="preserve">până la încheierea şi semnarea Acordului-cadru de achiziţie </w:t>
      </w:r>
      <w:bookmarkStart w:id="5" w:name="_Hlk148439673"/>
      <w:r w:rsidRPr="00006D6D">
        <w:rPr>
          <w:rFonts w:ascii="Arial" w:hAnsi="Arial" w:cs="Arial"/>
          <w:sz w:val="24"/>
          <w:lang w:val="ro-RO"/>
        </w:rPr>
        <w:t>sectorial</w:t>
      </w:r>
      <w:bookmarkEnd w:id="5"/>
      <w:r w:rsidRPr="00006D6D">
        <w:rPr>
          <w:rFonts w:ascii="Arial" w:hAnsi="Arial" w:cs="Arial"/>
          <w:sz w:val="24"/>
          <w:lang w:val="ro-RO"/>
        </w:rPr>
        <w:t>ă de furnizare această Ofertă, împreună cu comunicarea transmisă de Entitatea Contractantă - SOCIETATEA DE TRANSPORT BUCUREŞTI STB S.A., prin care Oferta noastră este stabilită câştigătoare, vor constitui un angajament ferm pentru noi.</w:t>
      </w:r>
    </w:p>
    <w:p w14:paraId="4EA56191" w14:textId="77777777" w:rsidR="00014B54" w:rsidRPr="00006D6D" w:rsidRDefault="00014B54" w:rsidP="00014B54">
      <w:pPr>
        <w:pStyle w:val="ListParagraph"/>
        <w:numPr>
          <w:ilvl w:val="0"/>
          <w:numId w:val="36"/>
        </w:numPr>
        <w:spacing w:after="0" w:line="240" w:lineRule="auto"/>
        <w:jc w:val="both"/>
        <w:rPr>
          <w:rFonts w:ascii="Arial" w:hAnsi="Arial" w:cs="Arial"/>
          <w:sz w:val="24"/>
          <w:lang w:val="ro-RO"/>
        </w:rPr>
      </w:pPr>
      <w:r w:rsidRPr="00006D6D">
        <w:rPr>
          <w:rFonts w:ascii="Arial" w:hAnsi="Arial" w:cs="Arial"/>
          <w:sz w:val="24"/>
          <w:lang w:val="ro-RO"/>
        </w:rPr>
        <w:t xml:space="preserve">Înțelegem că Entitatea Contractantă </w:t>
      </w:r>
    </w:p>
    <w:p w14:paraId="399CDB08" w14:textId="77777777" w:rsidR="00014B54" w:rsidRPr="00006D6D" w:rsidRDefault="00014B54" w:rsidP="00014B54">
      <w:pPr>
        <w:pStyle w:val="ListParagraph"/>
        <w:numPr>
          <w:ilvl w:val="1"/>
          <w:numId w:val="36"/>
        </w:numPr>
        <w:spacing w:after="0" w:line="240" w:lineRule="auto"/>
        <w:jc w:val="both"/>
        <w:rPr>
          <w:rFonts w:ascii="Arial" w:hAnsi="Arial" w:cs="Arial"/>
          <w:sz w:val="24"/>
          <w:lang w:val="ro-RO"/>
        </w:rPr>
      </w:pPr>
      <w:r w:rsidRPr="00006D6D">
        <w:rPr>
          <w:rFonts w:ascii="Arial" w:hAnsi="Arial" w:cs="Arial"/>
          <w:sz w:val="24"/>
          <w:lang w:val="ro-RO"/>
        </w:rPr>
        <w:t xml:space="preserve">nu este obligată să continue această procedură de atribuire și că își rezervă dreptul de a anula procedura de procedură simplificată în orice </w:t>
      </w:r>
      <w:r w:rsidRPr="00006D6D">
        <w:rPr>
          <w:rFonts w:ascii="Arial" w:hAnsi="Arial" w:cs="Arial"/>
          <w:sz w:val="24"/>
          <w:lang w:val="ro-RO"/>
        </w:rPr>
        <w:lastRenderedPageBreak/>
        <w:t>moment ca urmare a întrunirii condițiilor stabilite la art. 225 și 226 din Legea nr. 99/2016.</w:t>
      </w:r>
    </w:p>
    <w:p w14:paraId="518B9633" w14:textId="77777777" w:rsidR="00014B54" w:rsidRPr="00006D6D" w:rsidRDefault="00014B54" w:rsidP="00014B54">
      <w:pPr>
        <w:pStyle w:val="ListParagraph"/>
        <w:numPr>
          <w:ilvl w:val="1"/>
          <w:numId w:val="36"/>
        </w:numPr>
        <w:spacing w:after="0" w:line="240" w:lineRule="auto"/>
        <w:jc w:val="both"/>
        <w:rPr>
          <w:rFonts w:ascii="Arial" w:hAnsi="Arial" w:cs="Arial"/>
          <w:sz w:val="24"/>
          <w:lang w:val="ro-RO"/>
        </w:rPr>
      </w:pPr>
      <w:r w:rsidRPr="00006D6D">
        <w:rPr>
          <w:rFonts w:ascii="Arial" w:hAnsi="Arial" w:cs="Arial"/>
          <w:sz w:val="24"/>
          <w:lang w:val="ro-RO"/>
        </w:rPr>
        <w:t>nu este obligată să accepte Oferta cu cel mai scăzut preț sau orice altă Ofertă pe care o poate primi.</w:t>
      </w:r>
    </w:p>
    <w:p w14:paraId="730E09A0" w14:textId="77777777" w:rsidR="00014B54" w:rsidRPr="00006D6D" w:rsidRDefault="00014B54" w:rsidP="00014B54">
      <w:pPr>
        <w:pStyle w:val="ListParagraph"/>
        <w:numPr>
          <w:ilvl w:val="1"/>
          <w:numId w:val="36"/>
        </w:numPr>
        <w:spacing w:after="0" w:line="240" w:lineRule="auto"/>
        <w:jc w:val="both"/>
        <w:rPr>
          <w:rFonts w:ascii="Arial" w:hAnsi="Arial" w:cs="Arial"/>
          <w:sz w:val="24"/>
          <w:lang w:val="ro-RO"/>
        </w:rPr>
      </w:pPr>
      <w:r w:rsidRPr="00006D6D">
        <w:rPr>
          <w:rFonts w:ascii="Arial" w:hAnsi="Arial" w:cs="Arial"/>
          <w:sz w:val="24"/>
          <w:lang w:val="ro-RO"/>
        </w:rPr>
        <w:t>în niciun caz nu va fi răspunzătoare pentru eventuale prejudicii determinate de situațiile menționate anterior si garantăm că nu vom ține Entitatea Contractantă răspunzătoare într-o astfel de situație.</w:t>
      </w:r>
    </w:p>
    <w:p w14:paraId="7C943CED" w14:textId="77777777" w:rsidR="00014B54" w:rsidRPr="00006D6D" w:rsidRDefault="00014B54" w:rsidP="00014B54">
      <w:pPr>
        <w:pStyle w:val="ListParagraph"/>
        <w:numPr>
          <w:ilvl w:val="0"/>
          <w:numId w:val="36"/>
        </w:numPr>
        <w:spacing w:after="0" w:line="240" w:lineRule="auto"/>
        <w:jc w:val="both"/>
        <w:rPr>
          <w:rFonts w:ascii="Arial" w:hAnsi="Arial" w:cs="Arial"/>
          <w:sz w:val="24"/>
          <w:lang w:val="ro-RO"/>
        </w:rPr>
      </w:pPr>
      <w:r w:rsidRPr="00006D6D">
        <w:rPr>
          <w:rFonts w:ascii="Arial" w:hAnsi="Arial" w:cs="Arial"/>
          <w:sz w:val="24"/>
          <w:lang w:val="ro-RO"/>
        </w:rPr>
        <w:t>Dacă Oferta noastră va fi acceptată, ne angajăm să asigurăm o garanţie de bună execuţie de 10% din prețul Contractului. (daca este cazul)</w:t>
      </w:r>
    </w:p>
    <w:p w14:paraId="5DF24F66" w14:textId="77777777" w:rsidR="00014B54" w:rsidRPr="00006D6D" w:rsidRDefault="00014B54" w:rsidP="00014B54">
      <w:pPr>
        <w:pStyle w:val="ListParagraph"/>
        <w:numPr>
          <w:ilvl w:val="0"/>
          <w:numId w:val="36"/>
        </w:numPr>
        <w:spacing w:after="0" w:line="240" w:lineRule="auto"/>
        <w:jc w:val="both"/>
        <w:rPr>
          <w:rFonts w:ascii="Arial" w:hAnsi="Arial" w:cs="Arial"/>
          <w:sz w:val="24"/>
          <w:lang w:val="ro-RO"/>
        </w:rPr>
      </w:pPr>
      <w:r w:rsidRPr="00006D6D">
        <w:rPr>
          <w:rFonts w:ascii="Arial" w:hAnsi="Arial" w:cs="Arial"/>
          <w:sz w:val="24"/>
          <w:lang w:val="ro-RO"/>
        </w:rPr>
        <w:t>Confirmăm că nu participăm în cadrul acestei proceduri pentru atribuirea Acordului-cadru pentru care transmitem această Ofertă în nicio altă Ofertă indiferent sub ce formă (individual, ca membru într-o asociere, în calitate de subcontractant).</w:t>
      </w:r>
    </w:p>
    <w:p w14:paraId="2154D05F" w14:textId="4FFF1FE8" w:rsidR="008A32B0" w:rsidRPr="00006D6D" w:rsidRDefault="008A32B0" w:rsidP="00023FAA">
      <w:pPr>
        <w:numPr>
          <w:ilvl w:val="1"/>
          <w:numId w:val="0"/>
        </w:numPr>
        <w:tabs>
          <w:tab w:val="num" w:pos="360"/>
        </w:tabs>
        <w:jc w:val="both"/>
        <w:rPr>
          <w:rFonts w:ascii="Arial" w:hAnsi="Arial" w:cs="Arial"/>
        </w:rPr>
      </w:pPr>
    </w:p>
    <w:tbl>
      <w:tblPr>
        <w:tblW w:w="9835" w:type="dxa"/>
        <w:tblLayout w:type="fixed"/>
        <w:tblLook w:val="01E0" w:firstRow="1" w:lastRow="1" w:firstColumn="1" w:lastColumn="1" w:noHBand="0" w:noVBand="0"/>
      </w:tblPr>
      <w:tblGrid>
        <w:gridCol w:w="5070"/>
        <w:gridCol w:w="4765"/>
      </w:tblGrid>
      <w:tr w:rsidR="005051AD" w:rsidRPr="00006D6D" w14:paraId="36185CEC" w14:textId="77777777" w:rsidTr="0012439C">
        <w:tc>
          <w:tcPr>
            <w:tcW w:w="5070" w:type="dxa"/>
          </w:tcPr>
          <w:p w14:paraId="1E3AD750" w14:textId="77777777" w:rsidR="00014B54" w:rsidRPr="00006D6D" w:rsidRDefault="00014B54" w:rsidP="0012439C">
            <w:pPr>
              <w:rPr>
                <w:rFonts w:ascii="Arial" w:hAnsi="Arial" w:cs="Arial"/>
              </w:rPr>
            </w:pPr>
            <w:proofErr w:type="spellStart"/>
            <w:r w:rsidRPr="00006D6D">
              <w:rPr>
                <w:rFonts w:ascii="Arial" w:hAnsi="Arial" w:cs="Arial"/>
              </w:rPr>
              <w:t>Numele</w:t>
            </w:r>
            <w:proofErr w:type="spellEnd"/>
            <w:r w:rsidRPr="00006D6D">
              <w:rPr>
                <w:rFonts w:ascii="Arial" w:hAnsi="Arial" w:cs="Arial"/>
              </w:rPr>
              <w:t xml:space="preserve"> si </w:t>
            </w:r>
            <w:proofErr w:type="spellStart"/>
            <w:r w:rsidRPr="00006D6D">
              <w:rPr>
                <w:rFonts w:ascii="Arial" w:hAnsi="Arial" w:cs="Arial"/>
              </w:rPr>
              <w:t>semnatura</w:t>
            </w:r>
            <w:proofErr w:type="spellEnd"/>
            <w:r w:rsidRPr="00006D6D">
              <w:rPr>
                <w:rFonts w:ascii="Arial" w:hAnsi="Arial" w:cs="Arial"/>
              </w:rPr>
              <w:t xml:space="preserve"> </w:t>
            </w:r>
            <w:proofErr w:type="spellStart"/>
            <w:r w:rsidRPr="00006D6D">
              <w:rPr>
                <w:rFonts w:ascii="Arial" w:hAnsi="Arial" w:cs="Arial"/>
              </w:rPr>
              <w:t>reprezentantului</w:t>
            </w:r>
            <w:proofErr w:type="spellEnd"/>
            <w:r w:rsidRPr="00006D6D">
              <w:rPr>
                <w:rFonts w:ascii="Arial" w:hAnsi="Arial" w:cs="Arial"/>
              </w:rPr>
              <w:t>, așa cum este acesta identificat în DUAE la rubrica „Informații privind reprezentanții operatorului economic”</w:t>
            </w:r>
          </w:p>
        </w:tc>
        <w:tc>
          <w:tcPr>
            <w:tcW w:w="4765" w:type="dxa"/>
          </w:tcPr>
          <w:p w14:paraId="5262DF2B" w14:textId="77777777" w:rsidR="00014B54" w:rsidRPr="00006D6D" w:rsidRDefault="00014B54" w:rsidP="0012439C">
            <w:pPr>
              <w:jc w:val="center"/>
              <w:rPr>
                <w:rFonts w:ascii="Arial" w:hAnsi="Arial" w:cs="Arial"/>
              </w:rPr>
            </w:pPr>
            <w:r w:rsidRPr="00006D6D">
              <w:rPr>
                <w:rFonts w:ascii="Arial" w:hAnsi="Arial" w:cs="Arial"/>
              </w:rPr>
              <w:t>...........................................................</w:t>
            </w:r>
          </w:p>
        </w:tc>
      </w:tr>
      <w:tr w:rsidR="00014B54" w:rsidRPr="00006D6D" w14:paraId="11BD6B0B" w14:textId="77777777" w:rsidTr="0012439C">
        <w:tc>
          <w:tcPr>
            <w:tcW w:w="5070" w:type="dxa"/>
          </w:tcPr>
          <w:p w14:paraId="5FB19D94" w14:textId="77777777" w:rsidR="00014B54" w:rsidRPr="00006D6D" w:rsidRDefault="00014B54" w:rsidP="0012439C">
            <w:pPr>
              <w:rPr>
                <w:rFonts w:ascii="Arial" w:hAnsi="Arial" w:cs="Arial"/>
              </w:rPr>
            </w:pPr>
            <w:proofErr w:type="spellStart"/>
            <w:r w:rsidRPr="00006D6D">
              <w:rPr>
                <w:rFonts w:ascii="Arial" w:hAnsi="Arial" w:cs="Arial"/>
              </w:rPr>
              <w:t>Capacitatea</w:t>
            </w:r>
            <w:proofErr w:type="spellEnd"/>
            <w:r w:rsidRPr="00006D6D">
              <w:rPr>
                <w:rFonts w:ascii="Arial" w:hAnsi="Arial" w:cs="Arial"/>
              </w:rPr>
              <w:t>/</w:t>
            </w:r>
            <w:proofErr w:type="spellStart"/>
            <w:r w:rsidRPr="00006D6D">
              <w:rPr>
                <w:rFonts w:ascii="Arial" w:hAnsi="Arial" w:cs="Arial"/>
              </w:rPr>
              <w:t>calitatea</w:t>
            </w:r>
            <w:proofErr w:type="spellEnd"/>
            <w:r w:rsidRPr="00006D6D">
              <w:rPr>
                <w:rFonts w:ascii="Arial" w:hAnsi="Arial" w:cs="Arial"/>
              </w:rPr>
              <w:t xml:space="preserve"> semnatarului Ofertei </w:t>
            </w:r>
          </w:p>
        </w:tc>
        <w:tc>
          <w:tcPr>
            <w:tcW w:w="4765" w:type="dxa"/>
          </w:tcPr>
          <w:p w14:paraId="3BF71A6C" w14:textId="77777777" w:rsidR="00014B54" w:rsidRPr="00006D6D" w:rsidRDefault="00014B54" w:rsidP="0012439C">
            <w:pPr>
              <w:jc w:val="center"/>
              <w:rPr>
                <w:rFonts w:ascii="Arial" w:hAnsi="Arial" w:cs="Arial"/>
              </w:rPr>
            </w:pPr>
            <w:r w:rsidRPr="00006D6D">
              <w:rPr>
                <w:rFonts w:ascii="Arial" w:hAnsi="Arial" w:cs="Arial"/>
              </w:rPr>
              <w:t>...............................................................</w:t>
            </w:r>
          </w:p>
        </w:tc>
      </w:tr>
    </w:tbl>
    <w:p w14:paraId="2AC03540" w14:textId="77777777" w:rsidR="00014B54" w:rsidRPr="00006D6D" w:rsidRDefault="00014B54" w:rsidP="00014B54">
      <w:pPr>
        <w:jc w:val="right"/>
        <w:rPr>
          <w:rFonts w:ascii="Arial" w:hAnsi="Arial" w:cs="Arial"/>
          <w:b/>
          <w:bCs/>
        </w:rPr>
      </w:pPr>
    </w:p>
    <w:p w14:paraId="2AC7B131" w14:textId="77777777" w:rsidR="00014B54" w:rsidRPr="00006D6D" w:rsidRDefault="00014B54" w:rsidP="00014B54">
      <w:pPr>
        <w:rPr>
          <w:rFonts w:ascii="Arial" w:hAnsi="Arial" w:cs="Arial"/>
          <w:b/>
          <w:bCs/>
        </w:rPr>
      </w:pPr>
      <w:r w:rsidRPr="00006D6D">
        <w:rPr>
          <w:rFonts w:ascii="Arial" w:hAnsi="Arial" w:cs="Arial"/>
          <w:b/>
          <w:bCs/>
        </w:rPr>
        <w:br w:type="page"/>
      </w:r>
    </w:p>
    <w:p w14:paraId="5B07C0D5" w14:textId="77777777" w:rsidR="00530AF0" w:rsidRPr="00006D6D" w:rsidRDefault="00530AF0" w:rsidP="00014B54">
      <w:pPr>
        <w:jc w:val="right"/>
        <w:rPr>
          <w:rFonts w:ascii="Arial" w:hAnsi="Arial" w:cs="Arial"/>
          <w:b/>
          <w:bCs/>
        </w:rPr>
        <w:sectPr w:rsidR="00530AF0" w:rsidRPr="00006D6D" w:rsidSect="00864BD8">
          <w:footerReference w:type="even" r:id="rId8"/>
          <w:footerReference w:type="default" r:id="rId9"/>
          <w:pgSz w:w="11907" w:h="16840" w:code="9"/>
          <w:pgMar w:top="851" w:right="1418" w:bottom="1168" w:left="1418" w:header="720" w:footer="720" w:gutter="0"/>
          <w:cols w:space="720"/>
          <w:docGrid w:linePitch="360"/>
        </w:sectPr>
      </w:pPr>
    </w:p>
    <w:p w14:paraId="49E56F94" w14:textId="77777777" w:rsidR="00014B54" w:rsidRPr="00006D6D" w:rsidRDefault="00014B54" w:rsidP="00014B54">
      <w:pPr>
        <w:jc w:val="right"/>
        <w:rPr>
          <w:rFonts w:ascii="Arial" w:hAnsi="Arial" w:cs="Arial"/>
          <w:b/>
          <w:sz w:val="22"/>
          <w:szCs w:val="22"/>
        </w:rPr>
      </w:pPr>
      <w:proofErr w:type="spellStart"/>
      <w:r w:rsidRPr="00006D6D">
        <w:rPr>
          <w:rFonts w:ascii="Arial" w:hAnsi="Arial" w:cs="Arial"/>
          <w:b/>
          <w:bCs/>
          <w:sz w:val="22"/>
          <w:szCs w:val="22"/>
        </w:rPr>
        <w:lastRenderedPageBreak/>
        <w:t>Anexă</w:t>
      </w:r>
      <w:proofErr w:type="spellEnd"/>
      <w:r w:rsidRPr="00006D6D">
        <w:rPr>
          <w:rFonts w:ascii="Arial" w:hAnsi="Arial" w:cs="Arial"/>
          <w:b/>
          <w:bCs/>
          <w:sz w:val="22"/>
          <w:szCs w:val="22"/>
        </w:rPr>
        <w:t xml:space="preserve"> la</w:t>
      </w:r>
      <w:r w:rsidRPr="00006D6D">
        <w:rPr>
          <w:rFonts w:ascii="Arial" w:hAnsi="Arial" w:cs="Arial"/>
          <w:sz w:val="22"/>
          <w:szCs w:val="22"/>
        </w:rPr>
        <w:t xml:space="preserve"> </w:t>
      </w:r>
      <w:proofErr w:type="spellStart"/>
      <w:r w:rsidRPr="00006D6D">
        <w:rPr>
          <w:rFonts w:ascii="Arial" w:hAnsi="Arial" w:cs="Arial"/>
          <w:b/>
          <w:sz w:val="22"/>
          <w:szCs w:val="22"/>
        </w:rPr>
        <w:t>Formularul</w:t>
      </w:r>
      <w:proofErr w:type="spellEnd"/>
      <w:r w:rsidRPr="00006D6D">
        <w:rPr>
          <w:rFonts w:ascii="Arial" w:hAnsi="Arial" w:cs="Arial"/>
          <w:b/>
          <w:sz w:val="22"/>
          <w:szCs w:val="22"/>
        </w:rPr>
        <w:t xml:space="preserve"> de </w:t>
      </w:r>
      <w:proofErr w:type="spellStart"/>
      <w:r w:rsidRPr="00006D6D">
        <w:rPr>
          <w:rFonts w:ascii="Arial" w:hAnsi="Arial" w:cs="Arial"/>
          <w:b/>
          <w:sz w:val="22"/>
          <w:szCs w:val="22"/>
        </w:rPr>
        <w:t>Ofertă</w:t>
      </w:r>
      <w:proofErr w:type="spellEnd"/>
    </w:p>
    <w:p w14:paraId="6496EB9D" w14:textId="77777777" w:rsidR="00014B54" w:rsidRPr="00006D6D" w:rsidRDefault="00014B54" w:rsidP="00014B54">
      <w:pPr>
        <w:jc w:val="right"/>
        <w:rPr>
          <w:rFonts w:ascii="Arial" w:hAnsi="Arial" w:cs="Arial"/>
          <w:b/>
          <w:sz w:val="22"/>
          <w:szCs w:val="22"/>
        </w:rPr>
      </w:pPr>
    </w:p>
    <w:p w14:paraId="22737F7A" w14:textId="044EC1E3" w:rsidR="00C41472" w:rsidRPr="00006D6D" w:rsidRDefault="00014B54" w:rsidP="00A86201">
      <w:pPr>
        <w:jc w:val="center"/>
        <w:rPr>
          <w:rFonts w:ascii="Arial" w:eastAsia="Calibri" w:hAnsi="Arial" w:cs="Arial"/>
          <w:bCs/>
          <w:noProof/>
          <w:sz w:val="22"/>
          <w:szCs w:val="22"/>
          <w:lang w:val="ro-RO"/>
        </w:rPr>
      </w:pPr>
      <w:r w:rsidRPr="00006D6D">
        <w:rPr>
          <w:rFonts w:ascii="Arial" w:hAnsi="Arial" w:cs="Arial"/>
          <w:b/>
          <w:noProof/>
          <w:sz w:val="22"/>
          <w:szCs w:val="22"/>
        </w:rPr>
        <w:t xml:space="preserve">CENTRALIZATOR DE PREȚURI                                          </w:t>
      </w:r>
      <w:r w:rsidR="007C7BAE" w:rsidRPr="00006D6D">
        <w:rPr>
          <w:rFonts w:ascii="Arial" w:hAnsi="Arial" w:cs="Arial"/>
          <w:b/>
          <w:noProof/>
          <w:sz w:val="22"/>
          <w:szCs w:val="22"/>
        </w:rPr>
        <w:t xml:space="preserve">                                          </w:t>
      </w:r>
    </w:p>
    <w:p w14:paraId="43EE1E1F" w14:textId="77777777" w:rsidR="00C41472" w:rsidRPr="00006D6D" w:rsidRDefault="00C41472" w:rsidP="00C41472">
      <w:pPr>
        <w:rPr>
          <w:rFonts w:ascii="Arial" w:eastAsia="Calibri" w:hAnsi="Arial" w:cs="Arial"/>
          <w:b/>
          <w:bCs/>
          <w:noProof/>
          <w:sz w:val="22"/>
          <w:szCs w:val="22"/>
          <w:lang w:val="ro-RO"/>
        </w:rPr>
      </w:pPr>
      <w:r w:rsidRPr="00006D6D">
        <w:rPr>
          <w:rFonts w:ascii="Arial" w:eastAsia="Calibri" w:hAnsi="Arial" w:cs="Arial"/>
          <w:b/>
          <w:bCs/>
          <w:noProof/>
          <w:sz w:val="22"/>
          <w:szCs w:val="22"/>
          <w:lang w:val="ro-RO"/>
        </w:rPr>
        <w:t xml:space="preserve">A. Motorina tip EURO 5 </w:t>
      </w:r>
    </w:p>
    <w:tbl>
      <w:tblPr>
        <w:tblW w:w="14736" w:type="dxa"/>
        <w:tblLook w:val="01E0" w:firstRow="1" w:lastRow="1" w:firstColumn="1" w:lastColumn="1" w:noHBand="0" w:noVBand="0"/>
      </w:tblPr>
      <w:tblGrid>
        <w:gridCol w:w="488"/>
        <w:gridCol w:w="1343"/>
        <w:gridCol w:w="1003"/>
        <w:gridCol w:w="609"/>
        <w:gridCol w:w="1370"/>
        <w:gridCol w:w="1370"/>
        <w:gridCol w:w="1002"/>
        <w:gridCol w:w="1039"/>
        <w:gridCol w:w="942"/>
        <w:gridCol w:w="1117"/>
        <w:gridCol w:w="1520"/>
        <w:gridCol w:w="1146"/>
        <w:gridCol w:w="1787"/>
      </w:tblGrid>
      <w:tr w:rsidR="00C41472" w:rsidRPr="00006D6D" w14:paraId="23F5BD6B" w14:textId="77777777" w:rsidTr="00E72D29">
        <w:trPr>
          <w:trHeight w:val="236"/>
        </w:trPr>
        <w:tc>
          <w:tcPr>
            <w:tcW w:w="512" w:type="dxa"/>
            <w:vMerge w:val="restart"/>
            <w:tcBorders>
              <w:top w:val="single" w:sz="4" w:space="0" w:color="auto"/>
              <w:left w:val="single" w:sz="4" w:space="0" w:color="auto"/>
              <w:bottom w:val="single" w:sz="4" w:space="0" w:color="auto"/>
              <w:right w:val="single" w:sz="4" w:space="0" w:color="auto"/>
            </w:tcBorders>
          </w:tcPr>
          <w:p w14:paraId="21066AF3" w14:textId="77777777" w:rsidR="00C41472" w:rsidRPr="00006D6D" w:rsidRDefault="00C41472" w:rsidP="00C41472">
            <w:pPr>
              <w:ind w:left="-70" w:right="-84"/>
              <w:jc w:val="center"/>
              <w:rPr>
                <w:rFonts w:ascii="Arial" w:eastAsia="Calibri" w:hAnsi="Arial" w:cs="Arial"/>
                <w:bCs/>
                <w:noProof/>
                <w:sz w:val="22"/>
                <w:szCs w:val="22"/>
                <w:lang w:val="ro-RO"/>
              </w:rPr>
            </w:pPr>
            <w:r w:rsidRPr="00006D6D">
              <w:rPr>
                <w:rFonts w:ascii="Arial" w:eastAsia="Calibri" w:hAnsi="Arial" w:cs="Arial"/>
                <w:bCs/>
                <w:noProof/>
                <w:sz w:val="22"/>
                <w:szCs w:val="22"/>
                <w:lang w:val="ro-RO"/>
              </w:rPr>
              <w:t>Nr.</w:t>
            </w:r>
          </w:p>
          <w:p w14:paraId="0E419E08" w14:textId="77777777" w:rsidR="00C41472" w:rsidRPr="00006D6D" w:rsidRDefault="00C41472" w:rsidP="00C41472">
            <w:pPr>
              <w:ind w:left="-70" w:right="-84"/>
              <w:jc w:val="center"/>
              <w:rPr>
                <w:rFonts w:ascii="Arial" w:eastAsia="Calibri" w:hAnsi="Arial" w:cs="Arial"/>
                <w:bCs/>
                <w:noProof/>
                <w:sz w:val="22"/>
                <w:szCs w:val="22"/>
                <w:lang w:val="ro-RO"/>
              </w:rPr>
            </w:pPr>
            <w:r w:rsidRPr="00006D6D">
              <w:rPr>
                <w:rFonts w:ascii="Arial" w:eastAsia="Calibri" w:hAnsi="Arial" w:cs="Arial"/>
                <w:bCs/>
                <w:noProof/>
                <w:sz w:val="22"/>
                <w:szCs w:val="22"/>
                <w:lang w:val="ro-RO"/>
              </w:rPr>
              <w:t>crt.</w:t>
            </w:r>
          </w:p>
        </w:tc>
        <w:tc>
          <w:tcPr>
            <w:tcW w:w="1490" w:type="dxa"/>
            <w:vMerge w:val="restart"/>
            <w:tcBorders>
              <w:top w:val="single" w:sz="4" w:space="0" w:color="auto"/>
              <w:left w:val="single" w:sz="4" w:space="0" w:color="auto"/>
              <w:bottom w:val="single" w:sz="4" w:space="0" w:color="auto"/>
              <w:right w:val="single" w:sz="4" w:space="0" w:color="auto"/>
            </w:tcBorders>
          </w:tcPr>
          <w:p w14:paraId="065863C3" w14:textId="77777777" w:rsidR="00C41472" w:rsidRPr="00006D6D" w:rsidRDefault="00C41472" w:rsidP="00C41472">
            <w:pPr>
              <w:ind w:left="-70" w:right="-84"/>
              <w:jc w:val="center"/>
              <w:rPr>
                <w:rFonts w:ascii="Arial" w:eastAsia="Calibri" w:hAnsi="Arial" w:cs="Arial"/>
                <w:bCs/>
                <w:noProof/>
                <w:sz w:val="22"/>
                <w:szCs w:val="22"/>
                <w:lang w:val="ro-RO"/>
              </w:rPr>
            </w:pPr>
            <w:r w:rsidRPr="00006D6D">
              <w:rPr>
                <w:rFonts w:ascii="Arial" w:eastAsia="Calibri" w:hAnsi="Arial" w:cs="Arial"/>
                <w:bCs/>
                <w:noProof/>
                <w:sz w:val="22"/>
                <w:szCs w:val="22"/>
                <w:lang w:val="ro-RO"/>
              </w:rPr>
              <w:t>Denumire produs</w:t>
            </w:r>
          </w:p>
        </w:tc>
        <w:tc>
          <w:tcPr>
            <w:tcW w:w="856" w:type="dxa"/>
            <w:vMerge w:val="restart"/>
            <w:tcBorders>
              <w:top w:val="single" w:sz="4" w:space="0" w:color="auto"/>
              <w:left w:val="single" w:sz="4" w:space="0" w:color="auto"/>
              <w:bottom w:val="single" w:sz="4" w:space="0" w:color="auto"/>
              <w:right w:val="single" w:sz="4" w:space="0" w:color="auto"/>
            </w:tcBorders>
          </w:tcPr>
          <w:p w14:paraId="07F7F4ED" w14:textId="77777777" w:rsidR="00C41472" w:rsidRPr="00006D6D" w:rsidRDefault="00C41472" w:rsidP="00C41472">
            <w:pPr>
              <w:ind w:left="-70" w:right="-84"/>
              <w:jc w:val="center"/>
              <w:rPr>
                <w:rFonts w:ascii="Arial" w:eastAsia="Calibri" w:hAnsi="Arial" w:cs="Arial"/>
                <w:bCs/>
                <w:noProof/>
                <w:sz w:val="22"/>
                <w:szCs w:val="22"/>
                <w:lang w:val="ro-RO"/>
              </w:rPr>
            </w:pPr>
            <w:r w:rsidRPr="00006D6D">
              <w:rPr>
                <w:rFonts w:ascii="Arial" w:eastAsia="Calibri" w:hAnsi="Arial" w:cs="Arial"/>
                <w:bCs/>
                <w:noProof/>
                <w:sz w:val="22"/>
                <w:szCs w:val="22"/>
                <w:lang w:val="ro-RO"/>
              </w:rPr>
              <w:t xml:space="preserve">Cod </w:t>
            </w:r>
          </w:p>
          <w:p w14:paraId="4E7BEDB5" w14:textId="77777777" w:rsidR="00C41472" w:rsidRPr="00006D6D" w:rsidRDefault="00C41472" w:rsidP="00C41472">
            <w:pPr>
              <w:ind w:left="-70" w:right="-84"/>
              <w:jc w:val="center"/>
              <w:rPr>
                <w:rFonts w:ascii="Arial" w:eastAsia="Calibri" w:hAnsi="Arial" w:cs="Arial"/>
                <w:bCs/>
                <w:noProof/>
                <w:sz w:val="22"/>
                <w:szCs w:val="22"/>
                <w:lang w:val="ro-RO"/>
              </w:rPr>
            </w:pPr>
            <w:r w:rsidRPr="00006D6D">
              <w:rPr>
                <w:rFonts w:ascii="Arial" w:eastAsia="Calibri" w:hAnsi="Arial" w:cs="Arial"/>
                <w:bCs/>
                <w:noProof/>
                <w:sz w:val="22"/>
                <w:szCs w:val="22"/>
                <w:lang w:val="ro-RO"/>
              </w:rPr>
              <w:t>SAP</w:t>
            </w:r>
          </w:p>
        </w:tc>
        <w:tc>
          <w:tcPr>
            <w:tcW w:w="674" w:type="dxa"/>
            <w:vMerge w:val="restart"/>
            <w:tcBorders>
              <w:top w:val="single" w:sz="4" w:space="0" w:color="auto"/>
              <w:left w:val="single" w:sz="4" w:space="0" w:color="auto"/>
              <w:bottom w:val="single" w:sz="4" w:space="0" w:color="auto"/>
              <w:right w:val="single" w:sz="4" w:space="0" w:color="auto"/>
            </w:tcBorders>
          </w:tcPr>
          <w:p w14:paraId="035B08C8" w14:textId="77777777" w:rsidR="00C41472" w:rsidRPr="00006D6D" w:rsidRDefault="00C41472" w:rsidP="00C41472">
            <w:pPr>
              <w:ind w:left="-70" w:right="-84"/>
              <w:jc w:val="center"/>
              <w:rPr>
                <w:rFonts w:ascii="Arial" w:eastAsia="Calibri" w:hAnsi="Arial" w:cs="Arial"/>
                <w:bCs/>
                <w:noProof/>
                <w:sz w:val="22"/>
                <w:szCs w:val="22"/>
                <w:lang w:val="ro-RO"/>
              </w:rPr>
            </w:pPr>
            <w:r w:rsidRPr="00006D6D">
              <w:rPr>
                <w:rFonts w:ascii="Arial" w:eastAsia="Calibri" w:hAnsi="Arial" w:cs="Arial"/>
                <w:bCs/>
                <w:noProof/>
                <w:sz w:val="22"/>
                <w:szCs w:val="22"/>
                <w:lang w:val="ro-RO"/>
              </w:rPr>
              <w:t>UM</w:t>
            </w:r>
          </w:p>
        </w:tc>
        <w:tc>
          <w:tcPr>
            <w:tcW w:w="1935" w:type="dxa"/>
            <w:gridSpan w:val="2"/>
            <w:tcBorders>
              <w:top w:val="single" w:sz="4" w:space="0" w:color="auto"/>
              <w:left w:val="single" w:sz="4" w:space="0" w:color="auto"/>
              <w:bottom w:val="single" w:sz="4" w:space="0" w:color="auto"/>
              <w:right w:val="single" w:sz="4" w:space="0" w:color="auto"/>
            </w:tcBorders>
          </w:tcPr>
          <w:p w14:paraId="566C93D5" w14:textId="77777777" w:rsidR="00C41472" w:rsidRPr="00006D6D" w:rsidRDefault="00C41472" w:rsidP="00C41472">
            <w:pPr>
              <w:ind w:left="-70" w:right="-84"/>
              <w:jc w:val="center"/>
              <w:rPr>
                <w:rFonts w:ascii="Arial" w:eastAsia="Calibri" w:hAnsi="Arial" w:cs="Arial"/>
                <w:bCs/>
                <w:noProof/>
                <w:sz w:val="22"/>
                <w:szCs w:val="22"/>
                <w:lang w:val="ro-RO"/>
              </w:rPr>
            </w:pPr>
            <w:r w:rsidRPr="00006D6D">
              <w:rPr>
                <w:rFonts w:ascii="Arial" w:eastAsia="Calibri" w:hAnsi="Arial" w:cs="Arial"/>
                <w:bCs/>
                <w:noProof/>
                <w:sz w:val="22"/>
                <w:szCs w:val="22"/>
                <w:lang w:val="ro-RO"/>
              </w:rPr>
              <w:t>Cantitati</w:t>
            </w:r>
          </w:p>
        </w:tc>
        <w:tc>
          <w:tcPr>
            <w:tcW w:w="861" w:type="dxa"/>
            <w:vMerge w:val="restart"/>
            <w:tcBorders>
              <w:top w:val="single" w:sz="4" w:space="0" w:color="auto"/>
              <w:left w:val="single" w:sz="4" w:space="0" w:color="auto"/>
              <w:bottom w:val="single" w:sz="4" w:space="0" w:color="auto"/>
              <w:right w:val="single" w:sz="4" w:space="0" w:color="auto"/>
            </w:tcBorders>
          </w:tcPr>
          <w:p w14:paraId="1E702E8B" w14:textId="77777777" w:rsidR="00C41472" w:rsidRPr="00006D6D" w:rsidRDefault="00C41472" w:rsidP="00C41472">
            <w:pPr>
              <w:ind w:left="-70" w:right="-84"/>
              <w:jc w:val="center"/>
              <w:rPr>
                <w:rFonts w:ascii="Arial" w:eastAsia="Calibri" w:hAnsi="Arial" w:cs="Arial"/>
                <w:bCs/>
                <w:noProof/>
                <w:sz w:val="22"/>
                <w:szCs w:val="22"/>
                <w:lang w:val="ro-RO"/>
              </w:rPr>
            </w:pPr>
            <w:r w:rsidRPr="00006D6D">
              <w:rPr>
                <w:rFonts w:ascii="Arial" w:eastAsia="Calibri" w:hAnsi="Arial" w:cs="Arial"/>
                <w:bCs/>
                <w:noProof/>
                <w:sz w:val="22"/>
                <w:szCs w:val="22"/>
                <w:lang w:val="ro-RO"/>
              </w:rPr>
              <w:t>Cot</w:t>
            </w:r>
            <w:r w:rsidRPr="00006D6D">
              <w:rPr>
                <w:rFonts w:ascii="Arial" w:eastAsia="Calibri" w:hAnsi="Arial" w:cs="Arial"/>
                <w:bCs/>
                <w:noProof/>
                <w:sz w:val="22"/>
                <w:szCs w:val="22"/>
                <w:vertAlign w:val="subscript"/>
                <w:lang w:val="ro-RO"/>
              </w:rPr>
              <w:t>0</w:t>
            </w:r>
          </w:p>
          <w:p w14:paraId="50B64E01" w14:textId="77777777" w:rsidR="00C41472" w:rsidRPr="00006D6D" w:rsidRDefault="00C41472" w:rsidP="00C41472">
            <w:pPr>
              <w:ind w:left="-70" w:right="-84"/>
              <w:jc w:val="center"/>
              <w:rPr>
                <w:rFonts w:ascii="Arial" w:eastAsia="Calibri" w:hAnsi="Arial" w:cs="Arial"/>
                <w:bCs/>
                <w:noProof/>
                <w:sz w:val="22"/>
                <w:szCs w:val="22"/>
                <w:lang w:val="ro-RO"/>
              </w:rPr>
            </w:pPr>
            <w:r w:rsidRPr="00006D6D">
              <w:rPr>
                <w:rFonts w:ascii="Arial" w:eastAsia="Calibri" w:hAnsi="Arial" w:cs="Arial"/>
                <w:bCs/>
                <w:noProof/>
                <w:sz w:val="22"/>
                <w:szCs w:val="22"/>
                <w:lang w:val="ro-RO"/>
              </w:rPr>
              <w:t>(USD/to)</w:t>
            </w:r>
          </w:p>
        </w:tc>
        <w:tc>
          <w:tcPr>
            <w:tcW w:w="880" w:type="dxa"/>
            <w:vMerge w:val="restart"/>
            <w:tcBorders>
              <w:top w:val="single" w:sz="4" w:space="0" w:color="auto"/>
              <w:left w:val="single" w:sz="4" w:space="0" w:color="auto"/>
              <w:bottom w:val="single" w:sz="4" w:space="0" w:color="auto"/>
              <w:right w:val="single" w:sz="4" w:space="0" w:color="auto"/>
            </w:tcBorders>
          </w:tcPr>
          <w:p w14:paraId="7CDB6F73" w14:textId="77777777" w:rsidR="00C41472" w:rsidRPr="00006D6D" w:rsidRDefault="00C41472" w:rsidP="00C41472">
            <w:pPr>
              <w:ind w:left="-70" w:right="-84"/>
              <w:jc w:val="center"/>
              <w:rPr>
                <w:rFonts w:ascii="Arial" w:eastAsia="Calibri" w:hAnsi="Arial" w:cs="Arial"/>
                <w:bCs/>
                <w:noProof/>
                <w:sz w:val="22"/>
                <w:szCs w:val="22"/>
                <w:lang w:val="ro-RO"/>
              </w:rPr>
            </w:pPr>
            <w:r w:rsidRPr="00006D6D">
              <w:rPr>
                <w:rFonts w:ascii="Arial" w:eastAsia="Calibri" w:hAnsi="Arial" w:cs="Arial"/>
                <w:bCs/>
                <w:noProof/>
                <w:sz w:val="22"/>
                <w:szCs w:val="22"/>
                <w:lang w:val="ro-RO"/>
              </w:rPr>
              <w:t>Co</w:t>
            </w:r>
          </w:p>
          <w:p w14:paraId="094F8EFC" w14:textId="77777777" w:rsidR="00C41472" w:rsidRPr="00006D6D" w:rsidRDefault="00C41472" w:rsidP="00C41472">
            <w:pPr>
              <w:ind w:left="-70" w:right="-84"/>
              <w:jc w:val="center"/>
              <w:rPr>
                <w:rFonts w:ascii="Arial" w:eastAsia="Calibri" w:hAnsi="Arial" w:cs="Arial"/>
                <w:bCs/>
                <w:noProof/>
                <w:sz w:val="22"/>
                <w:szCs w:val="22"/>
                <w:lang w:val="ro-RO"/>
              </w:rPr>
            </w:pPr>
            <w:r w:rsidRPr="00006D6D">
              <w:rPr>
                <w:rFonts w:ascii="Arial" w:eastAsia="Calibri" w:hAnsi="Arial" w:cs="Arial"/>
                <w:bCs/>
                <w:noProof/>
                <w:sz w:val="22"/>
                <w:szCs w:val="22"/>
                <w:lang w:val="ro-RO"/>
              </w:rPr>
              <w:t>(lei/USD)</w:t>
            </w:r>
          </w:p>
        </w:tc>
        <w:tc>
          <w:tcPr>
            <w:tcW w:w="870" w:type="dxa"/>
            <w:vMerge w:val="restart"/>
            <w:tcBorders>
              <w:top w:val="single" w:sz="4" w:space="0" w:color="auto"/>
              <w:left w:val="single" w:sz="4" w:space="0" w:color="auto"/>
              <w:bottom w:val="single" w:sz="4" w:space="0" w:color="auto"/>
              <w:right w:val="single" w:sz="4" w:space="0" w:color="auto"/>
            </w:tcBorders>
          </w:tcPr>
          <w:p w14:paraId="4C2D04EE" w14:textId="77777777" w:rsidR="00C41472" w:rsidRPr="00006D6D" w:rsidRDefault="00C41472" w:rsidP="00C41472">
            <w:pPr>
              <w:ind w:left="-70" w:right="-84"/>
              <w:jc w:val="center"/>
              <w:rPr>
                <w:rFonts w:ascii="Arial" w:eastAsia="Calibri" w:hAnsi="Arial" w:cs="Arial"/>
                <w:bCs/>
                <w:noProof/>
                <w:sz w:val="22"/>
                <w:szCs w:val="22"/>
                <w:lang w:val="ro-RO"/>
              </w:rPr>
            </w:pPr>
            <w:r w:rsidRPr="00006D6D">
              <w:rPr>
                <w:rFonts w:ascii="Arial" w:eastAsia="Calibri" w:hAnsi="Arial" w:cs="Arial"/>
                <w:bCs/>
                <w:noProof/>
                <w:sz w:val="22"/>
                <w:szCs w:val="22"/>
                <w:lang w:val="ro-RO"/>
              </w:rPr>
              <w:t>Acciza</w:t>
            </w:r>
          </w:p>
          <w:p w14:paraId="7622FED1" w14:textId="77777777" w:rsidR="00C41472" w:rsidRPr="00006D6D" w:rsidRDefault="00C41472" w:rsidP="00C41472">
            <w:pPr>
              <w:ind w:left="-70" w:right="-84"/>
              <w:jc w:val="center"/>
              <w:rPr>
                <w:rFonts w:ascii="Arial" w:eastAsia="Calibri" w:hAnsi="Arial" w:cs="Arial"/>
                <w:bCs/>
                <w:noProof/>
                <w:sz w:val="22"/>
                <w:szCs w:val="22"/>
                <w:lang w:val="ro-RO"/>
              </w:rPr>
            </w:pPr>
            <w:r w:rsidRPr="00006D6D">
              <w:rPr>
                <w:rFonts w:ascii="Arial" w:eastAsia="Calibri" w:hAnsi="Arial" w:cs="Arial"/>
                <w:bCs/>
                <w:noProof/>
                <w:sz w:val="22"/>
                <w:szCs w:val="22"/>
                <w:lang w:val="ro-RO"/>
              </w:rPr>
              <w:t>(lei/litru)</w:t>
            </w:r>
          </w:p>
        </w:tc>
        <w:tc>
          <w:tcPr>
            <w:tcW w:w="1101" w:type="dxa"/>
            <w:vMerge w:val="restart"/>
            <w:tcBorders>
              <w:top w:val="single" w:sz="4" w:space="0" w:color="auto"/>
              <w:left w:val="single" w:sz="4" w:space="0" w:color="auto"/>
              <w:bottom w:val="single" w:sz="4" w:space="0" w:color="auto"/>
              <w:right w:val="single" w:sz="4" w:space="0" w:color="auto"/>
            </w:tcBorders>
          </w:tcPr>
          <w:p w14:paraId="37968865" w14:textId="77777777" w:rsidR="00C41472" w:rsidRPr="00006D6D" w:rsidRDefault="00C41472" w:rsidP="00C41472">
            <w:pPr>
              <w:ind w:left="-70" w:right="-84"/>
              <w:jc w:val="center"/>
              <w:rPr>
                <w:rFonts w:ascii="Arial" w:eastAsia="Calibri" w:hAnsi="Arial" w:cs="Arial"/>
                <w:bCs/>
                <w:noProof/>
                <w:sz w:val="22"/>
                <w:szCs w:val="22"/>
                <w:lang w:val="ro-RO"/>
              </w:rPr>
            </w:pPr>
            <w:r w:rsidRPr="00006D6D">
              <w:rPr>
                <w:rFonts w:ascii="Arial" w:eastAsia="Calibri" w:hAnsi="Arial" w:cs="Arial"/>
                <w:bCs/>
                <w:noProof/>
                <w:sz w:val="22"/>
                <w:szCs w:val="22"/>
                <w:lang w:val="ro-RO"/>
              </w:rPr>
              <w:t>Densitate</w:t>
            </w:r>
          </w:p>
          <w:p w14:paraId="24FB56E5" w14:textId="77777777" w:rsidR="00C41472" w:rsidRPr="00006D6D" w:rsidRDefault="00C41472" w:rsidP="00C41472">
            <w:pPr>
              <w:ind w:left="-70" w:right="-84"/>
              <w:jc w:val="center"/>
              <w:rPr>
                <w:rFonts w:ascii="Arial" w:eastAsia="Calibri" w:hAnsi="Arial" w:cs="Arial"/>
                <w:bCs/>
                <w:noProof/>
                <w:sz w:val="22"/>
                <w:szCs w:val="22"/>
                <w:lang w:val="ro-RO"/>
              </w:rPr>
            </w:pPr>
            <w:r w:rsidRPr="00006D6D">
              <w:rPr>
                <w:rFonts w:ascii="Arial" w:eastAsia="Calibri" w:hAnsi="Arial" w:cs="Arial"/>
                <w:bCs/>
                <w:noProof/>
                <w:sz w:val="22"/>
                <w:szCs w:val="22"/>
                <w:lang w:val="ro-RO"/>
              </w:rPr>
              <w:t>(to/litru)</w:t>
            </w:r>
          </w:p>
        </w:tc>
        <w:tc>
          <w:tcPr>
            <w:tcW w:w="1731" w:type="dxa"/>
            <w:vMerge w:val="restart"/>
            <w:tcBorders>
              <w:top w:val="single" w:sz="4" w:space="0" w:color="auto"/>
              <w:left w:val="single" w:sz="4" w:space="0" w:color="auto"/>
              <w:bottom w:val="single" w:sz="4" w:space="0" w:color="auto"/>
              <w:right w:val="single" w:sz="4" w:space="0" w:color="auto"/>
            </w:tcBorders>
          </w:tcPr>
          <w:p w14:paraId="59415E9D" w14:textId="77777777" w:rsidR="00C41472" w:rsidRPr="00006D6D" w:rsidRDefault="00C41472" w:rsidP="00C41472">
            <w:pPr>
              <w:ind w:left="-70" w:right="-84"/>
              <w:jc w:val="center"/>
              <w:rPr>
                <w:rFonts w:ascii="Arial" w:eastAsia="Calibri" w:hAnsi="Arial" w:cs="Arial"/>
                <w:bCs/>
                <w:noProof/>
                <w:sz w:val="22"/>
                <w:szCs w:val="22"/>
                <w:lang w:val="ro-RO"/>
              </w:rPr>
            </w:pPr>
            <w:r w:rsidRPr="00006D6D">
              <w:rPr>
                <w:rFonts w:ascii="Arial" w:eastAsia="Calibri" w:hAnsi="Arial" w:cs="Arial"/>
                <w:bCs/>
                <w:noProof/>
                <w:sz w:val="22"/>
                <w:szCs w:val="22"/>
                <w:lang w:val="ro-RO"/>
              </w:rPr>
              <w:t>Diferential</w:t>
            </w:r>
          </w:p>
          <w:p w14:paraId="3BD79B8E" w14:textId="77777777" w:rsidR="00C41472" w:rsidRPr="00006D6D" w:rsidRDefault="00C41472" w:rsidP="00C41472">
            <w:pPr>
              <w:ind w:left="-70" w:right="-84"/>
              <w:jc w:val="center"/>
              <w:rPr>
                <w:rFonts w:ascii="Arial" w:eastAsia="Calibri" w:hAnsi="Arial" w:cs="Arial"/>
                <w:bCs/>
                <w:noProof/>
                <w:sz w:val="22"/>
                <w:szCs w:val="22"/>
                <w:lang w:val="ro-RO"/>
              </w:rPr>
            </w:pPr>
            <w:r w:rsidRPr="00006D6D">
              <w:rPr>
                <w:rFonts w:ascii="Arial" w:eastAsia="Calibri" w:hAnsi="Arial" w:cs="Arial"/>
                <w:bCs/>
                <w:noProof/>
                <w:sz w:val="22"/>
                <w:szCs w:val="22"/>
                <w:lang w:val="ro-RO"/>
              </w:rPr>
              <w:t>(USD/litru)</w:t>
            </w:r>
          </w:p>
        </w:tc>
        <w:tc>
          <w:tcPr>
            <w:tcW w:w="1418" w:type="dxa"/>
            <w:vMerge w:val="restart"/>
            <w:tcBorders>
              <w:top w:val="single" w:sz="4" w:space="0" w:color="auto"/>
              <w:left w:val="single" w:sz="4" w:space="0" w:color="auto"/>
              <w:bottom w:val="single" w:sz="4" w:space="0" w:color="auto"/>
              <w:right w:val="single" w:sz="4" w:space="0" w:color="auto"/>
            </w:tcBorders>
          </w:tcPr>
          <w:p w14:paraId="59776D5A" w14:textId="77777777" w:rsidR="00C41472" w:rsidRPr="00006D6D" w:rsidRDefault="00C41472" w:rsidP="00C41472">
            <w:pPr>
              <w:ind w:left="-70" w:right="-84"/>
              <w:jc w:val="center"/>
              <w:rPr>
                <w:rFonts w:ascii="Arial" w:eastAsia="Calibri" w:hAnsi="Arial" w:cs="Arial"/>
                <w:bCs/>
                <w:noProof/>
                <w:sz w:val="22"/>
                <w:szCs w:val="22"/>
                <w:lang w:val="ro-RO"/>
              </w:rPr>
            </w:pPr>
            <w:r w:rsidRPr="00006D6D">
              <w:rPr>
                <w:rFonts w:ascii="Arial" w:eastAsia="Calibri" w:hAnsi="Arial" w:cs="Arial"/>
                <w:bCs/>
                <w:noProof/>
                <w:sz w:val="22"/>
                <w:szCs w:val="22"/>
                <w:lang w:val="ro-RO"/>
              </w:rPr>
              <w:t>Pret unitar fara TVA (lei)</w:t>
            </w:r>
            <w:r w:rsidRPr="00006D6D">
              <w:rPr>
                <w:rFonts w:ascii="Arial" w:eastAsia="Calibri" w:hAnsi="Arial" w:cs="Arial"/>
                <w:bCs/>
                <w:noProof/>
                <w:sz w:val="22"/>
                <w:szCs w:val="22"/>
                <w:vertAlign w:val="superscript"/>
                <w:lang w:val="ro-RO"/>
              </w:rPr>
              <w:t>*</w:t>
            </w:r>
          </w:p>
        </w:tc>
        <w:tc>
          <w:tcPr>
            <w:tcW w:w="2408" w:type="dxa"/>
            <w:vMerge w:val="restart"/>
            <w:tcBorders>
              <w:top w:val="single" w:sz="4" w:space="0" w:color="auto"/>
              <w:left w:val="single" w:sz="4" w:space="0" w:color="auto"/>
              <w:bottom w:val="single" w:sz="4" w:space="0" w:color="auto"/>
              <w:right w:val="single" w:sz="4" w:space="0" w:color="auto"/>
            </w:tcBorders>
          </w:tcPr>
          <w:p w14:paraId="55AAFC92" w14:textId="77777777" w:rsidR="00C41472" w:rsidRPr="00006D6D" w:rsidRDefault="00C41472" w:rsidP="00C41472">
            <w:pPr>
              <w:ind w:left="-70" w:right="-84"/>
              <w:jc w:val="center"/>
              <w:rPr>
                <w:rFonts w:ascii="Arial" w:eastAsia="Calibri" w:hAnsi="Arial" w:cs="Arial"/>
                <w:bCs/>
                <w:noProof/>
                <w:sz w:val="22"/>
                <w:szCs w:val="22"/>
                <w:lang w:val="ro-RO"/>
              </w:rPr>
            </w:pPr>
            <w:r w:rsidRPr="00006D6D">
              <w:rPr>
                <w:rFonts w:ascii="Arial" w:eastAsia="Calibri" w:hAnsi="Arial" w:cs="Arial"/>
                <w:bCs/>
                <w:noProof/>
                <w:sz w:val="22"/>
                <w:szCs w:val="22"/>
                <w:lang w:val="ro-RO"/>
              </w:rPr>
              <w:t>Pret total fara TVA (lei)</w:t>
            </w:r>
          </w:p>
          <w:p w14:paraId="1BA855F1" w14:textId="77777777" w:rsidR="00C41472" w:rsidRPr="00006D6D" w:rsidRDefault="00C41472" w:rsidP="00C41472">
            <w:pPr>
              <w:ind w:left="-70" w:right="-84"/>
              <w:jc w:val="center"/>
              <w:rPr>
                <w:rFonts w:ascii="Arial" w:eastAsia="Calibri" w:hAnsi="Arial" w:cs="Arial"/>
                <w:bCs/>
                <w:noProof/>
                <w:sz w:val="22"/>
                <w:szCs w:val="22"/>
                <w:lang w:val="ro-RO"/>
              </w:rPr>
            </w:pPr>
            <w:r w:rsidRPr="00006D6D">
              <w:rPr>
                <w:rFonts w:ascii="Arial" w:eastAsia="Calibri" w:hAnsi="Arial" w:cs="Arial"/>
                <w:bCs/>
                <w:noProof/>
                <w:sz w:val="22"/>
                <w:szCs w:val="22"/>
                <w:lang w:val="ro-RO"/>
              </w:rPr>
              <w:t>[5×11]</w:t>
            </w:r>
          </w:p>
        </w:tc>
      </w:tr>
      <w:tr w:rsidR="00C41472" w:rsidRPr="00006D6D" w14:paraId="35EF45EB" w14:textId="77777777" w:rsidTr="00E72D29">
        <w:trPr>
          <w:trHeight w:val="226"/>
        </w:trPr>
        <w:tc>
          <w:tcPr>
            <w:tcW w:w="512" w:type="dxa"/>
            <w:vMerge/>
            <w:tcBorders>
              <w:top w:val="single" w:sz="4" w:space="0" w:color="auto"/>
              <w:left w:val="single" w:sz="4" w:space="0" w:color="auto"/>
              <w:bottom w:val="single" w:sz="4" w:space="0" w:color="auto"/>
              <w:right w:val="single" w:sz="4" w:space="0" w:color="auto"/>
            </w:tcBorders>
          </w:tcPr>
          <w:p w14:paraId="2570748F" w14:textId="77777777" w:rsidR="00C41472" w:rsidRPr="00006D6D" w:rsidRDefault="00C41472" w:rsidP="00C41472">
            <w:pPr>
              <w:ind w:left="-70" w:right="-84"/>
              <w:jc w:val="center"/>
              <w:rPr>
                <w:rFonts w:ascii="Arial" w:eastAsia="Calibri" w:hAnsi="Arial" w:cs="Arial"/>
                <w:bCs/>
                <w:noProof/>
                <w:sz w:val="22"/>
                <w:szCs w:val="22"/>
                <w:lang w:val="ro-RO"/>
              </w:rPr>
            </w:pPr>
          </w:p>
        </w:tc>
        <w:tc>
          <w:tcPr>
            <w:tcW w:w="1490" w:type="dxa"/>
            <w:vMerge/>
            <w:tcBorders>
              <w:top w:val="single" w:sz="4" w:space="0" w:color="auto"/>
              <w:left w:val="single" w:sz="4" w:space="0" w:color="auto"/>
              <w:bottom w:val="single" w:sz="4" w:space="0" w:color="auto"/>
              <w:right w:val="single" w:sz="4" w:space="0" w:color="auto"/>
            </w:tcBorders>
          </w:tcPr>
          <w:p w14:paraId="66345EC0" w14:textId="77777777" w:rsidR="00C41472" w:rsidRPr="00006D6D" w:rsidRDefault="00C41472" w:rsidP="00C41472">
            <w:pPr>
              <w:ind w:left="-70" w:right="-84"/>
              <w:jc w:val="center"/>
              <w:rPr>
                <w:rFonts w:ascii="Arial" w:eastAsia="Calibri" w:hAnsi="Arial" w:cs="Arial"/>
                <w:bCs/>
                <w:noProof/>
                <w:sz w:val="22"/>
                <w:szCs w:val="22"/>
                <w:lang w:val="ro-RO"/>
              </w:rPr>
            </w:pPr>
          </w:p>
        </w:tc>
        <w:tc>
          <w:tcPr>
            <w:tcW w:w="856" w:type="dxa"/>
            <w:vMerge/>
            <w:tcBorders>
              <w:top w:val="single" w:sz="4" w:space="0" w:color="auto"/>
              <w:left w:val="single" w:sz="4" w:space="0" w:color="auto"/>
              <w:bottom w:val="single" w:sz="4" w:space="0" w:color="auto"/>
              <w:right w:val="single" w:sz="4" w:space="0" w:color="auto"/>
            </w:tcBorders>
          </w:tcPr>
          <w:p w14:paraId="0223CC90" w14:textId="77777777" w:rsidR="00C41472" w:rsidRPr="00006D6D" w:rsidRDefault="00C41472" w:rsidP="00C41472">
            <w:pPr>
              <w:ind w:left="-70" w:right="-84"/>
              <w:jc w:val="center"/>
              <w:rPr>
                <w:rFonts w:ascii="Arial" w:eastAsia="Calibri" w:hAnsi="Arial" w:cs="Arial"/>
                <w:bCs/>
                <w:noProof/>
                <w:sz w:val="22"/>
                <w:szCs w:val="22"/>
                <w:lang w:val="ro-RO"/>
              </w:rPr>
            </w:pPr>
          </w:p>
        </w:tc>
        <w:tc>
          <w:tcPr>
            <w:tcW w:w="674" w:type="dxa"/>
            <w:vMerge/>
            <w:tcBorders>
              <w:top w:val="single" w:sz="4" w:space="0" w:color="auto"/>
              <w:left w:val="single" w:sz="4" w:space="0" w:color="auto"/>
              <w:bottom w:val="single" w:sz="4" w:space="0" w:color="auto"/>
              <w:right w:val="single" w:sz="4" w:space="0" w:color="auto"/>
            </w:tcBorders>
          </w:tcPr>
          <w:p w14:paraId="326B5780" w14:textId="77777777" w:rsidR="00C41472" w:rsidRPr="00006D6D" w:rsidRDefault="00C41472" w:rsidP="00C41472">
            <w:pPr>
              <w:ind w:left="-70" w:right="-84"/>
              <w:jc w:val="center"/>
              <w:rPr>
                <w:rFonts w:ascii="Arial" w:eastAsia="Calibri" w:hAnsi="Arial" w:cs="Arial"/>
                <w:bCs/>
                <w:noProof/>
                <w:sz w:val="22"/>
                <w:szCs w:val="22"/>
                <w:lang w:val="ro-RO"/>
              </w:rPr>
            </w:pPr>
          </w:p>
        </w:tc>
        <w:tc>
          <w:tcPr>
            <w:tcW w:w="957" w:type="dxa"/>
            <w:tcBorders>
              <w:top w:val="single" w:sz="4" w:space="0" w:color="auto"/>
              <w:left w:val="single" w:sz="4" w:space="0" w:color="auto"/>
              <w:bottom w:val="single" w:sz="4" w:space="0" w:color="auto"/>
              <w:right w:val="single" w:sz="4" w:space="0" w:color="auto"/>
            </w:tcBorders>
          </w:tcPr>
          <w:p w14:paraId="5B08A344" w14:textId="77777777" w:rsidR="00C41472" w:rsidRPr="00006D6D" w:rsidRDefault="00C41472" w:rsidP="00C41472">
            <w:pPr>
              <w:ind w:left="-70" w:right="-84"/>
              <w:jc w:val="center"/>
              <w:rPr>
                <w:rFonts w:ascii="Arial" w:eastAsia="Calibri" w:hAnsi="Arial" w:cs="Arial"/>
                <w:bCs/>
                <w:noProof/>
                <w:sz w:val="22"/>
                <w:szCs w:val="22"/>
                <w:lang w:val="ro-RO"/>
              </w:rPr>
            </w:pPr>
            <w:r w:rsidRPr="00006D6D">
              <w:rPr>
                <w:rFonts w:ascii="Arial" w:eastAsia="Calibri" w:hAnsi="Arial" w:cs="Arial"/>
                <w:bCs/>
                <w:noProof/>
                <w:sz w:val="22"/>
                <w:szCs w:val="22"/>
                <w:lang w:val="ro-RO"/>
              </w:rPr>
              <w:t>min</w:t>
            </w:r>
          </w:p>
        </w:tc>
        <w:tc>
          <w:tcPr>
            <w:tcW w:w="978" w:type="dxa"/>
            <w:tcBorders>
              <w:top w:val="single" w:sz="4" w:space="0" w:color="auto"/>
              <w:left w:val="single" w:sz="4" w:space="0" w:color="auto"/>
              <w:bottom w:val="single" w:sz="4" w:space="0" w:color="auto"/>
              <w:right w:val="single" w:sz="4" w:space="0" w:color="auto"/>
            </w:tcBorders>
          </w:tcPr>
          <w:p w14:paraId="756C4968" w14:textId="77777777" w:rsidR="00C41472" w:rsidRPr="00006D6D" w:rsidRDefault="00C41472" w:rsidP="00C41472">
            <w:pPr>
              <w:ind w:left="-70" w:right="-84"/>
              <w:jc w:val="center"/>
              <w:rPr>
                <w:rFonts w:ascii="Arial" w:eastAsia="Calibri" w:hAnsi="Arial" w:cs="Arial"/>
                <w:bCs/>
                <w:noProof/>
                <w:sz w:val="22"/>
                <w:szCs w:val="22"/>
                <w:lang w:val="ro-RO"/>
              </w:rPr>
            </w:pPr>
            <w:r w:rsidRPr="00006D6D">
              <w:rPr>
                <w:rFonts w:ascii="Arial" w:eastAsia="Calibri" w:hAnsi="Arial" w:cs="Arial"/>
                <w:bCs/>
                <w:noProof/>
                <w:sz w:val="22"/>
                <w:szCs w:val="22"/>
                <w:lang w:val="ro-RO"/>
              </w:rPr>
              <w:t>max</w:t>
            </w:r>
          </w:p>
        </w:tc>
        <w:tc>
          <w:tcPr>
            <w:tcW w:w="861" w:type="dxa"/>
            <w:vMerge/>
            <w:tcBorders>
              <w:top w:val="single" w:sz="4" w:space="0" w:color="auto"/>
              <w:left w:val="single" w:sz="4" w:space="0" w:color="auto"/>
              <w:bottom w:val="single" w:sz="4" w:space="0" w:color="auto"/>
              <w:right w:val="single" w:sz="4" w:space="0" w:color="auto"/>
            </w:tcBorders>
          </w:tcPr>
          <w:p w14:paraId="56491596" w14:textId="77777777" w:rsidR="00C41472" w:rsidRPr="00006D6D" w:rsidRDefault="00C41472" w:rsidP="00C41472">
            <w:pPr>
              <w:ind w:left="-70" w:right="-84"/>
              <w:jc w:val="center"/>
              <w:rPr>
                <w:rFonts w:ascii="Arial" w:eastAsia="Calibri" w:hAnsi="Arial" w:cs="Arial"/>
                <w:bCs/>
                <w:noProof/>
                <w:sz w:val="22"/>
                <w:szCs w:val="22"/>
                <w:lang w:val="ro-RO"/>
              </w:rPr>
            </w:pPr>
          </w:p>
        </w:tc>
        <w:tc>
          <w:tcPr>
            <w:tcW w:w="880" w:type="dxa"/>
            <w:vMerge/>
            <w:tcBorders>
              <w:top w:val="single" w:sz="4" w:space="0" w:color="auto"/>
              <w:left w:val="single" w:sz="4" w:space="0" w:color="auto"/>
              <w:bottom w:val="single" w:sz="4" w:space="0" w:color="auto"/>
              <w:right w:val="single" w:sz="4" w:space="0" w:color="auto"/>
            </w:tcBorders>
          </w:tcPr>
          <w:p w14:paraId="4CCE109B" w14:textId="77777777" w:rsidR="00C41472" w:rsidRPr="00006D6D" w:rsidRDefault="00C41472" w:rsidP="00C41472">
            <w:pPr>
              <w:ind w:left="-70" w:right="-84"/>
              <w:jc w:val="center"/>
              <w:rPr>
                <w:rFonts w:ascii="Arial" w:eastAsia="Calibri" w:hAnsi="Arial" w:cs="Arial"/>
                <w:bCs/>
                <w:noProof/>
                <w:sz w:val="22"/>
                <w:szCs w:val="22"/>
                <w:lang w:val="ro-RO"/>
              </w:rPr>
            </w:pPr>
          </w:p>
        </w:tc>
        <w:tc>
          <w:tcPr>
            <w:tcW w:w="870" w:type="dxa"/>
            <w:vMerge/>
            <w:tcBorders>
              <w:top w:val="single" w:sz="4" w:space="0" w:color="auto"/>
              <w:left w:val="single" w:sz="4" w:space="0" w:color="auto"/>
              <w:bottom w:val="single" w:sz="4" w:space="0" w:color="auto"/>
              <w:right w:val="single" w:sz="4" w:space="0" w:color="auto"/>
            </w:tcBorders>
          </w:tcPr>
          <w:p w14:paraId="185FE07B" w14:textId="77777777" w:rsidR="00C41472" w:rsidRPr="00006D6D" w:rsidRDefault="00C41472" w:rsidP="00C41472">
            <w:pPr>
              <w:ind w:left="-70" w:right="-84"/>
              <w:jc w:val="center"/>
              <w:rPr>
                <w:rFonts w:ascii="Arial" w:eastAsia="Calibri" w:hAnsi="Arial" w:cs="Arial"/>
                <w:bCs/>
                <w:noProof/>
                <w:sz w:val="22"/>
                <w:szCs w:val="22"/>
                <w:lang w:val="ro-RO"/>
              </w:rPr>
            </w:pPr>
          </w:p>
        </w:tc>
        <w:tc>
          <w:tcPr>
            <w:tcW w:w="1101" w:type="dxa"/>
            <w:vMerge/>
            <w:tcBorders>
              <w:top w:val="single" w:sz="4" w:space="0" w:color="auto"/>
              <w:left w:val="single" w:sz="4" w:space="0" w:color="auto"/>
              <w:bottom w:val="single" w:sz="4" w:space="0" w:color="auto"/>
              <w:right w:val="single" w:sz="4" w:space="0" w:color="auto"/>
            </w:tcBorders>
          </w:tcPr>
          <w:p w14:paraId="31337DD1" w14:textId="77777777" w:rsidR="00C41472" w:rsidRPr="00006D6D" w:rsidRDefault="00C41472" w:rsidP="00C41472">
            <w:pPr>
              <w:ind w:left="-70" w:right="-84"/>
              <w:jc w:val="center"/>
              <w:rPr>
                <w:rFonts w:ascii="Arial" w:eastAsia="Calibri" w:hAnsi="Arial" w:cs="Arial"/>
                <w:bCs/>
                <w:noProof/>
                <w:sz w:val="22"/>
                <w:szCs w:val="22"/>
                <w:lang w:val="ro-RO"/>
              </w:rPr>
            </w:pPr>
          </w:p>
        </w:tc>
        <w:tc>
          <w:tcPr>
            <w:tcW w:w="1731" w:type="dxa"/>
            <w:vMerge/>
            <w:tcBorders>
              <w:top w:val="single" w:sz="4" w:space="0" w:color="auto"/>
              <w:left w:val="single" w:sz="4" w:space="0" w:color="auto"/>
              <w:bottom w:val="single" w:sz="4" w:space="0" w:color="auto"/>
              <w:right w:val="single" w:sz="4" w:space="0" w:color="auto"/>
            </w:tcBorders>
          </w:tcPr>
          <w:p w14:paraId="1F6E7812" w14:textId="77777777" w:rsidR="00C41472" w:rsidRPr="00006D6D" w:rsidRDefault="00C41472" w:rsidP="00C41472">
            <w:pPr>
              <w:ind w:left="-70" w:right="-84"/>
              <w:jc w:val="center"/>
              <w:rPr>
                <w:rFonts w:ascii="Arial" w:eastAsia="Calibri" w:hAnsi="Arial" w:cs="Arial"/>
                <w:bCs/>
                <w:noProof/>
                <w:sz w:val="22"/>
                <w:szCs w:val="22"/>
                <w:lang w:val="ro-RO"/>
              </w:rPr>
            </w:pPr>
          </w:p>
        </w:tc>
        <w:tc>
          <w:tcPr>
            <w:tcW w:w="1418" w:type="dxa"/>
            <w:vMerge/>
            <w:tcBorders>
              <w:top w:val="single" w:sz="4" w:space="0" w:color="auto"/>
              <w:left w:val="single" w:sz="4" w:space="0" w:color="auto"/>
              <w:bottom w:val="single" w:sz="4" w:space="0" w:color="auto"/>
              <w:right w:val="single" w:sz="4" w:space="0" w:color="auto"/>
            </w:tcBorders>
          </w:tcPr>
          <w:p w14:paraId="6C010668" w14:textId="77777777" w:rsidR="00C41472" w:rsidRPr="00006D6D" w:rsidRDefault="00C41472" w:rsidP="00C41472">
            <w:pPr>
              <w:ind w:left="-70" w:right="-84"/>
              <w:jc w:val="center"/>
              <w:rPr>
                <w:rFonts w:ascii="Arial" w:eastAsia="Calibri" w:hAnsi="Arial" w:cs="Arial"/>
                <w:bCs/>
                <w:noProof/>
                <w:sz w:val="22"/>
                <w:szCs w:val="22"/>
                <w:lang w:val="ro-RO"/>
              </w:rPr>
            </w:pPr>
          </w:p>
        </w:tc>
        <w:tc>
          <w:tcPr>
            <w:tcW w:w="2408" w:type="dxa"/>
            <w:vMerge/>
            <w:tcBorders>
              <w:top w:val="single" w:sz="4" w:space="0" w:color="auto"/>
              <w:left w:val="single" w:sz="4" w:space="0" w:color="auto"/>
              <w:bottom w:val="single" w:sz="4" w:space="0" w:color="auto"/>
              <w:right w:val="single" w:sz="4" w:space="0" w:color="auto"/>
            </w:tcBorders>
          </w:tcPr>
          <w:p w14:paraId="7E5FA2A3" w14:textId="77777777" w:rsidR="00C41472" w:rsidRPr="00006D6D" w:rsidRDefault="00C41472" w:rsidP="00C41472">
            <w:pPr>
              <w:ind w:left="-70" w:right="-84"/>
              <w:jc w:val="center"/>
              <w:rPr>
                <w:rFonts w:ascii="Arial" w:eastAsia="Calibri" w:hAnsi="Arial" w:cs="Arial"/>
                <w:bCs/>
                <w:noProof/>
                <w:sz w:val="22"/>
                <w:szCs w:val="22"/>
                <w:lang w:val="ro-RO"/>
              </w:rPr>
            </w:pPr>
          </w:p>
        </w:tc>
      </w:tr>
      <w:tr w:rsidR="00C41472" w:rsidRPr="00006D6D" w14:paraId="55EFFA43" w14:textId="77777777" w:rsidTr="00E72D29">
        <w:tc>
          <w:tcPr>
            <w:tcW w:w="512" w:type="dxa"/>
            <w:tcBorders>
              <w:top w:val="single" w:sz="4" w:space="0" w:color="auto"/>
              <w:left w:val="single" w:sz="4" w:space="0" w:color="auto"/>
              <w:bottom w:val="single" w:sz="4" w:space="0" w:color="auto"/>
              <w:right w:val="single" w:sz="4" w:space="0" w:color="auto"/>
            </w:tcBorders>
          </w:tcPr>
          <w:p w14:paraId="375A2835" w14:textId="77777777" w:rsidR="00C41472" w:rsidRPr="00006D6D" w:rsidRDefault="00C41472" w:rsidP="00C41472">
            <w:pPr>
              <w:ind w:left="-70" w:right="-84"/>
              <w:jc w:val="center"/>
              <w:rPr>
                <w:rFonts w:ascii="Arial" w:eastAsia="Calibri" w:hAnsi="Arial" w:cs="Arial"/>
                <w:bCs/>
                <w:noProof/>
                <w:sz w:val="22"/>
                <w:szCs w:val="22"/>
                <w:lang w:val="ro-RO"/>
              </w:rPr>
            </w:pPr>
            <w:r w:rsidRPr="00006D6D">
              <w:rPr>
                <w:rFonts w:ascii="Arial" w:eastAsia="Calibri" w:hAnsi="Arial" w:cs="Arial"/>
                <w:bCs/>
                <w:noProof/>
                <w:sz w:val="22"/>
                <w:szCs w:val="22"/>
                <w:lang w:val="ro-RO"/>
              </w:rPr>
              <w:t>0</w:t>
            </w:r>
          </w:p>
        </w:tc>
        <w:tc>
          <w:tcPr>
            <w:tcW w:w="1490" w:type="dxa"/>
            <w:tcBorders>
              <w:top w:val="single" w:sz="4" w:space="0" w:color="auto"/>
              <w:left w:val="single" w:sz="4" w:space="0" w:color="auto"/>
              <w:bottom w:val="single" w:sz="4" w:space="0" w:color="auto"/>
              <w:right w:val="single" w:sz="4" w:space="0" w:color="auto"/>
            </w:tcBorders>
          </w:tcPr>
          <w:p w14:paraId="18C538F2" w14:textId="77777777" w:rsidR="00C41472" w:rsidRPr="00006D6D" w:rsidRDefault="00C41472" w:rsidP="00C41472">
            <w:pPr>
              <w:ind w:left="-70" w:right="-84"/>
              <w:jc w:val="center"/>
              <w:rPr>
                <w:rFonts w:ascii="Arial" w:eastAsia="Calibri" w:hAnsi="Arial" w:cs="Arial"/>
                <w:bCs/>
                <w:noProof/>
                <w:sz w:val="22"/>
                <w:szCs w:val="22"/>
                <w:lang w:val="ro-RO"/>
              </w:rPr>
            </w:pPr>
            <w:r w:rsidRPr="00006D6D">
              <w:rPr>
                <w:rFonts w:ascii="Arial" w:eastAsia="Calibri" w:hAnsi="Arial" w:cs="Arial"/>
                <w:bCs/>
                <w:noProof/>
                <w:sz w:val="22"/>
                <w:szCs w:val="22"/>
                <w:lang w:val="ro-RO"/>
              </w:rPr>
              <w:t>1</w:t>
            </w:r>
          </w:p>
        </w:tc>
        <w:tc>
          <w:tcPr>
            <w:tcW w:w="856" w:type="dxa"/>
            <w:tcBorders>
              <w:top w:val="single" w:sz="4" w:space="0" w:color="auto"/>
              <w:left w:val="single" w:sz="4" w:space="0" w:color="auto"/>
              <w:bottom w:val="single" w:sz="4" w:space="0" w:color="auto"/>
              <w:right w:val="single" w:sz="4" w:space="0" w:color="auto"/>
            </w:tcBorders>
          </w:tcPr>
          <w:p w14:paraId="61265E86" w14:textId="77777777" w:rsidR="00C41472" w:rsidRPr="00006D6D" w:rsidRDefault="00C41472" w:rsidP="00C41472">
            <w:pPr>
              <w:ind w:left="-70" w:right="-84"/>
              <w:jc w:val="center"/>
              <w:rPr>
                <w:rFonts w:ascii="Arial" w:eastAsia="Calibri" w:hAnsi="Arial" w:cs="Arial"/>
                <w:bCs/>
                <w:noProof/>
                <w:sz w:val="22"/>
                <w:szCs w:val="22"/>
                <w:lang w:val="ro-RO"/>
              </w:rPr>
            </w:pPr>
            <w:r w:rsidRPr="00006D6D">
              <w:rPr>
                <w:rFonts w:ascii="Arial" w:eastAsia="Calibri" w:hAnsi="Arial" w:cs="Arial"/>
                <w:bCs/>
                <w:noProof/>
                <w:sz w:val="22"/>
                <w:szCs w:val="22"/>
                <w:lang w:val="ro-RO"/>
              </w:rPr>
              <w:t>2</w:t>
            </w:r>
          </w:p>
        </w:tc>
        <w:tc>
          <w:tcPr>
            <w:tcW w:w="674" w:type="dxa"/>
            <w:tcBorders>
              <w:top w:val="single" w:sz="4" w:space="0" w:color="auto"/>
              <w:left w:val="single" w:sz="4" w:space="0" w:color="auto"/>
              <w:bottom w:val="single" w:sz="4" w:space="0" w:color="auto"/>
              <w:right w:val="single" w:sz="4" w:space="0" w:color="auto"/>
            </w:tcBorders>
          </w:tcPr>
          <w:p w14:paraId="180526E1" w14:textId="77777777" w:rsidR="00C41472" w:rsidRPr="00006D6D" w:rsidRDefault="00C41472" w:rsidP="00C41472">
            <w:pPr>
              <w:ind w:left="-70" w:right="-84"/>
              <w:jc w:val="center"/>
              <w:rPr>
                <w:rFonts w:ascii="Arial" w:eastAsia="Calibri" w:hAnsi="Arial" w:cs="Arial"/>
                <w:bCs/>
                <w:noProof/>
                <w:sz w:val="22"/>
                <w:szCs w:val="22"/>
                <w:lang w:val="ro-RO"/>
              </w:rPr>
            </w:pPr>
            <w:r w:rsidRPr="00006D6D">
              <w:rPr>
                <w:rFonts w:ascii="Arial" w:eastAsia="Calibri" w:hAnsi="Arial" w:cs="Arial"/>
                <w:bCs/>
                <w:noProof/>
                <w:sz w:val="22"/>
                <w:szCs w:val="22"/>
                <w:lang w:val="ro-RO"/>
              </w:rPr>
              <w:t>3</w:t>
            </w:r>
          </w:p>
        </w:tc>
        <w:tc>
          <w:tcPr>
            <w:tcW w:w="957" w:type="dxa"/>
            <w:tcBorders>
              <w:top w:val="single" w:sz="4" w:space="0" w:color="auto"/>
              <w:left w:val="single" w:sz="4" w:space="0" w:color="auto"/>
              <w:bottom w:val="single" w:sz="4" w:space="0" w:color="auto"/>
              <w:right w:val="single" w:sz="4" w:space="0" w:color="auto"/>
            </w:tcBorders>
          </w:tcPr>
          <w:p w14:paraId="18B1444E" w14:textId="77777777" w:rsidR="00C41472" w:rsidRPr="00006D6D" w:rsidRDefault="00C41472" w:rsidP="00C41472">
            <w:pPr>
              <w:ind w:left="-70" w:right="-84"/>
              <w:jc w:val="center"/>
              <w:rPr>
                <w:rFonts w:ascii="Arial" w:eastAsia="Calibri" w:hAnsi="Arial" w:cs="Arial"/>
                <w:bCs/>
                <w:noProof/>
                <w:sz w:val="22"/>
                <w:szCs w:val="22"/>
                <w:lang w:val="ro-RO"/>
              </w:rPr>
            </w:pPr>
            <w:r w:rsidRPr="00006D6D">
              <w:rPr>
                <w:rFonts w:ascii="Arial" w:eastAsia="Calibri" w:hAnsi="Arial" w:cs="Arial"/>
                <w:bCs/>
                <w:noProof/>
                <w:sz w:val="22"/>
                <w:szCs w:val="22"/>
                <w:lang w:val="ro-RO"/>
              </w:rPr>
              <w:t>4</w:t>
            </w:r>
          </w:p>
        </w:tc>
        <w:tc>
          <w:tcPr>
            <w:tcW w:w="978" w:type="dxa"/>
            <w:tcBorders>
              <w:top w:val="single" w:sz="4" w:space="0" w:color="auto"/>
              <w:left w:val="single" w:sz="4" w:space="0" w:color="auto"/>
              <w:bottom w:val="single" w:sz="4" w:space="0" w:color="auto"/>
              <w:right w:val="single" w:sz="4" w:space="0" w:color="auto"/>
            </w:tcBorders>
          </w:tcPr>
          <w:p w14:paraId="63963183" w14:textId="77777777" w:rsidR="00C41472" w:rsidRPr="00006D6D" w:rsidRDefault="00C41472" w:rsidP="00C41472">
            <w:pPr>
              <w:ind w:left="-70" w:right="-84"/>
              <w:jc w:val="center"/>
              <w:rPr>
                <w:rFonts w:ascii="Arial" w:eastAsia="Calibri" w:hAnsi="Arial" w:cs="Arial"/>
                <w:bCs/>
                <w:noProof/>
                <w:sz w:val="22"/>
                <w:szCs w:val="22"/>
                <w:lang w:val="ro-RO"/>
              </w:rPr>
            </w:pPr>
            <w:r w:rsidRPr="00006D6D">
              <w:rPr>
                <w:rFonts w:ascii="Arial" w:eastAsia="Calibri" w:hAnsi="Arial" w:cs="Arial"/>
                <w:bCs/>
                <w:noProof/>
                <w:sz w:val="22"/>
                <w:szCs w:val="22"/>
                <w:lang w:val="ro-RO"/>
              </w:rPr>
              <w:t>5</w:t>
            </w:r>
          </w:p>
        </w:tc>
        <w:tc>
          <w:tcPr>
            <w:tcW w:w="861" w:type="dxa"/>
            <w:tcBorders>
              <w:top w:val="single" w:sz="4" w:space="0" w:color="auto"/>
              <w:left w:val="single" w:sz="4" w:space="0" w:color="auto"/>
              <w:bottom w:val="single" w:sz="4" w:space="0" w:color="auto"/>
              <w:right w:val="single" w:sz="4" w:space="0" w:color="auto"/>
            </w:tcBorders>
          </w:tcPr>
          <w:p w14:paraId="13F64BE1" w14:textId="77777777" w:rsidR="00C41472" w:rsidRPr="00006D6D" w:rsidRDefault="00C41472" w:rsidP="00C41472">
            <w:pPr>
              <w:ind w:left="-70" w:right="-84"/>
              <w:jc w:val="center"/>
              <w:rPr>
                <w:rFonts w:ascii="Arial" w:eastAsia="Calibri" w:hAnsi="Arial" w:cs="Arial"/>
                <w:bCs/>
                <w:noProof/>
                <w:sz w:val="22"/>
                <w:szCs w:val="22"/>
                <w:lang w:val="ro-RO"/>
              </w:rPr>
            </w:pPr>
            <w:r w:rsidRPr="00006D6D">
              <w:rPr>
                <w:rFonts w:ascii="Arial" w:eastAsia="Calibri" w:hAnsi="Arial" w:cs="Arial"/>
                <w:bCs/>
                <w:noProof/>
                <w:sz w:val="22"/>
                <w:szCs w:val="22"/>
                <w:lang w:val="ro-RO"/>
              </w:rPr>
              <w:t>6</w:t>
            </w:r>
          </w:p>
        </w:tc>
        <w:tc>
          <w:tcPr>
            <w:tcW w:w="880" w:type="dxa"/>
            <w:tcBorders>
              <w:top w:val="single" w:sz="4" w:space="0" w:color="auto"/>
              <w:left w:val="single" w:sz="4" w:space="0" w:color="auto"/>
              <w:bottom w:val="single" w:sz="4" w:space="0" w:color="auto"/>
              <w:right w:val="single" w:sz="4" w:space="0" w:color="auto"/>
            </w:tcBorders>
          </w:tcPr>
          <w:p w14:paraId="6AC9AFAE" w14:textId="77777777" w:rsidR="00C41472" w:rsidRPr="00006D6D" w:rsidRDefault="00C41472" w:rsidP="00C41472">
            <w:pPr>
              <w:ind w:left="-70" w:right="-84"/>
              <w:jc w:val="center"/>
              <w:rPr>
                <w:rFonts w:ascii="Arial" w:eastAsia="Calibri" w:hAnsi="Arial" w:cs="Arial"/>
                <w:bCs/>
                <w:noProof/>
                <w:sz w:val="22"/>
                <w:szCs w:val="22"/>
                <w:lang w:val="ro-RO"/>
              </w:rPr>
            </w:pPr>
            <w:r w:rsidRPr="00006D6D">
              <w:rPr>
                <w:rFonts w:ascii="Arial" w:eastAsia="Calibri" w:hAnsi="Arial" w:cs="Arial"/>
                <w:bCs/>
                <w:noProof/>
                <w:sz w:val="22"/>
                <w:szCs w:val="22"/>
                <w:lang w:val="ro-RO"/>
              </w:rPr>
              <w:t>7</w:t>
            </w:r>
          </w:p>
        </w:tc>
        <w:tc>
          <w:tcPr>
            <w:tcW w:w="870" w:type="dxa"/>
            <w:tcBorders>
              <w:top w:val="single" w:sz="4" w:space="0" w:color="auto"/>
              <w:left w:val="single" w:sz="4" w:space="0" w:color="auto"/>
              <w:bottom w:val="single" w:sz="4" w:space="0" w:color="auto"/>
              <w:right w:val="single" w:sz="4" w:space="0" w:color="auto"/>
            </w:tcBorders>
          </w:tcPr>
          <w:p w14:paraId="5665A836" w14:textId="77777777" w:rsidR="00C41472" w:rsidRPr="00006D6D" w:rsidRDefault="00C41472" w:rsidP="00C41472">
            <w:pPr>
              <w:ind w:left="-70" w:right="-84"/>
              <w:jc w:val="center"/>
              <w:rPr>
                <w:rFonts w:ascii="Arial" w:eastAsia="Calibri" w:hAnsi="Arial" w:cs="Arial"/>
                <w:bCs/>
                <w:noProof/>
                <w:sz w:val="22"/>
                <w:szCs w:val="22"/>
                <w:lang w:val="ro-RO"/>
              </w:rPr>
            </w:pPr>
            <w:r w:rsidRPr="00006D6D">
              <w:rPr>
                <w:rFonts w:ascii="Arial" w:eastAsia="Calibri" w:hAnsi="Arial" w:cs="Arial"/>
                <w:bCs/>
                <w:noProof/>
                <w:sz w:val="22"/>
                <w:szCs w:val="22"/>
                <w:lang w:val="ro-RO"/>
              </w:rPr>
              <w:t>8</w:t>
            </w:r>
          </w:p>
        </w:tc>
        <w:tc>
          <w:tcPr>
            <w:tcW w:w="1101" w:type="dxa"/>
            <w:tcBorders>
              <w:top w:val="single" w:sz="4" w:space="0" w:color="auto"/>
              <w:left w:val="single" w:sz="4" w:space="0" w:color="auto"/>
              <w:bottom w:val="single" w:sz="4" w:space="0" w:color="auto"/>
              <w:right w:val="single" w:sz="4" w:space="0" w:color="auto"/>
            </w:tcBorders>
          </w:tcPr>
          <w:p w14:paraId="14F2FF27" w14:textId="77777777" w:rsidR="00C41472" w:rsidRPr="00006D6D" w:rsidRDefault="00C41472" w:rsidP="00C41472">
            <w:pPr>
              <w:ind w:left="-70" w:right="-84"/>
              <w:jc w:val="center"/>
              <w:rPr>
                <w:rFonts w:ascii="Arial" w:eastAsia="Calibri" w:hAnsi="Arial" w:cs="Arial"/>
                <w:bCs/>
                <w:noProof/>
                <w:sz w:val="22"/>
                <w:szCs w:val="22"/>
                <w:lang w:val="ro-RO"/>
              </w:rPr>
            </w:pPr>
            <w:r w:rsidRPr="00006D6D">
              <w:rPr>
                <w:rFonts w:ascii="Arial" w:eastAsia="Calibri" w:hAnsi="Arial" w:cs="Arial"/>
                <w:bCs/>
                <w:noProof/>
                <w:sz w:val="22"/>
                <w:szCs w:val="22"/>
                <w:lang w:val="ro-RO"/>
              </w:rPr>
              <w:t>9</w:t>
            </w:r>
          </w:p>
        </w:tc>
        <w:tc>
          <w:tcPr>
            <w:tcW w:w="1731" w:type="dxa"/>
            <w:tcBorders>
              <w:top w:val="single" w:sz="4" w:space="0" w:color="auto"/>
              <w:left w:val="single" w:sz="4" w:space="0" w:color="auto"/>
              <w:bottom w:val="single" w:sz="4" w:space="0" w:color="auto"/>
              <w:right w:val="single" w:sz="4" w:space="0" w:color="auto"/>
            </w:tcBorders>
          </w:tcPr>
          <w:p w14:paraId="49334559" w14:textId="77777777" w:rsidR="00C41472" w:rsidRPr="00006D6D" w:rsidRDefault="00C41472" w:rsidP="00C41472">
            <w:pPr>
              <w:ind w:left="-70" w:right="-84"/>
              <w:jc w:val="center"/>
              <w:rPr>
                <w:rFonts w:ascii="Arial" w:eastAsia="Calibri" w:hAnsi="Arial" w:cs="Arial"/>
                <w:bCs/>
                <w:noProof/>
                <w:sz w:val="22"/>
                <w:szCs w:val="22"/>
                <w:lang w:val="ro-RO"/>
              </w:rPr>
            </w:pPr>
            <w:r w:rsidRPr="00006D6D">
              <w:rPr>
                <w:rFonts w:ascii="Arial" w:eastAsia="Calibri" w:hAnsi="Arial" w:cs="Arial"/>
                <w:bCs/>
                <w:noProof/>
                <w:sz w:val="22"/>
                <w:szCs w:val="22"/>
                <w:lang w:val="ro-RO"/>
              </w:rPr>
              <w:t>10</w:t>
            </w:r>
          </w:p>
        </w:tc>
        <w:tc>
          <w:tcPr>
            <w:tcW w:w="1418" w:type="dxa"/>
            <w:tcBorders>
              <w:top w:val="single" w:sz="4" w:space="0" w:color="auto"/>
              <w:left w:val="single" w:sz="4" w:space="0" w:color="auto"/>
              <w:bottom w:val="single" w:sz="4" w:space="0" w:color="auto"/>
              <w:right w:val="single" w:sz="4" w:space="0" w:color="auto"/>
            </w:tcBorders>
          </w:tcPr>
          <w:p w14:paraId="4EF83A6D" w14:textId="77777777" w:rsidR="00C41472" w:rsidRPr="00006D6D" w:rsidRDefault="00C41472" w:rsidP="00C41472">
            <w:pPr>
              <w:ind w:left="-70" w:right="-84"/>
              <w:jc w:val="center"/>
              <w:rPr>
                <w:rFonts w:ascii="Arial" w:eastAsia="Calibri" w:hAnsi="Arial" w:cs="Arial"/>
                <w:bCs/>
                <w:noProof/>
                <w:sz w:val="22"/>
                <w:szCs w:val="22"/>
                <w:lang w:val="ro-RO"/>
              </w:rPr>
            </w:pPr>
            <w:r w:rsidRPr="00006D6D">
              <w:rPr>
                <w:rFonts w:ascii="Arial" w:eastAsia="Calibri" w:hAnsi="Arial" w:cs="Arial"/>
                <w:bCs/>
                <w:noProof/>
                <w:sz w:val="22"/>
                <w:szCs w:val="22"/>
                <w:lang w:val="ro-RO"/>
              </w:rPr>
              <w:t>11</w:t>
            </w:r>
          </w:p>
        </w:tc>
        <w:tc>
          <w:tcPr>
            <w:tcW w:w="2408" w:type="dxa"/>
            <w:tcBorders>
              <w:top w:val="single" w:sz="4" w:space="0" w:color="auto"/>
              <w:left w:val="single" w:sz="4" w:space="0" w:color="auto"/>
              <w:bottom w:val="single" w:sz="4" w:space="0" w:color="auto"/>
              <w:right w:val="single" w:sz="4" w:space="0" w:color="auto"/>
            </w:tcBorders>
          </w:tcPr>
          <w:p w14:paraId="23E6524C" w14:textId="77777777" w:rsidR="00C41472" w:rsidRPr="00006D6D" w:rsidRDefault="00C41472" w:rsidP="00C41472">
            <w:pPr>
              <w:ind w:left="-70" w:right="-84"/>
              <w:jc w:val="center"/>
              <w:rPr>
                <w:rFonts w:ascii="Arial" w:eastAsia="Calibri" w:hAnsi="Arial" w:cs="Arial"/>
                <w:bCs/>
                <w:noProof/>
                <w:sz w:val="22"/>
                <w:szCs w:val="22"/>
                <w:lang w:val="ro-RO"/>
              </w:rPr>
            </w:pPr>
            <w:r w:rsidRPr="00006D6D">
              <w:rPr>
                <w:rFonts w:ascii="Arial" w:eastAsia="Calibri" w:hAnsi="Arial" w:cs="Arial"/>
                <w:bCs/>
                <w:noProof/>
                <w:sz w:val="22"/>
                <w:szCs w:val="22"/>
                <w:lang w:val="ro-RO"/>
              </w:rPr>
              <w:t>12</w:t>
            </w:r>
          </w:p>
        </w:tc>
      </w:tr>
      <w:tr w:rsidR="00C41472" w:rsidRPr="00006D6D" w14:paraId="76177933" w14:textId="77777777" w:rsidTr="00E72D29">
        <w:tc>
          <w:tcPr>
            <w:tcW w:w="512" w:type="dxa"/>
            <w:tcBorders>
              <w:top w:val="single" w:sz="4" w:space="0" w:color="auto"/>
              <w:left w:val="single" w:sz="4" w:space="0" w:color="auto"/>
              <w:bottom w:val="single" w:sz="4" w:space="0" w:color="auto"/>
              <w:right w:val="single" w:sz="4" w:space="0" w:color="auto"/>
            </w:tcBorders>
          </w:tcPr>
          <w:p w14:paraId="7260AF35" w14:textId="77777777" w:rsidR="00C41472" w:rsidRPr="00006D6D" w:rsidRDefault="00C41472" w:rsidP="00C41472">
            <w:pPr>
              <w:ind w:left="-70" w:right="-84"/>
              <w:jc w:val="center"/>
              <w:rPr>
                <w:rFonts w:ascii="Arial" w:eastAsia="Calibri" w:hAnsi="Arial" w:cs="Arial"/>
                <w:bCs/>
                <w:noProof/>
                <w:sz w:val="22"/>
                <w:szCs w:val="22"/>
                <w:lang w:val="ro-RO"/>
              </w:rPr>
            </w:pPr>
            <w:r w:rsidRPr="00006D6D">
              <w:rPr>
                <w:rFonts w:ascii="Arial" w:eastAsia="Calibri" w:hAnsi="Arial" w:cs="Arial"/>
                <w:bCs/>
                <w:noProof/>
                <w:sz w:val="22"/>
                <w:szCs w:val="22"/>
                <w:lang w:val="ro-RO"/>
              </w:rPr>
              <w:t>1</w:t>
            </w:r>
          </w:p>
        </w:tc>
        <w:tc>
          <w:tcPr>
            <w:tcW w:w="1490" w:type="dxa"/>
            <w:tcBorders>
              <w:top w:val="single" w:sz="4" w:space="0" w:color="auto"/>
              <w:left w:val="single" w:sz="4" w:space="0" w:color="auto"/>
              <w:bottom w:val="single" w:sz="4" w:space="0" w:color="auto"/>
              <w:right w:val="single" w:sz="4" w:space="0" w:color="auto"/>
            </w:tcBorders>
          </w:tcPr>
          <w:p w14:paraId="022E806A" w14:textId="77777777" w:rsidR="00C41472" w:rsidRPr="00006D6D" w:rsidRDefault="00C41472" w:rsidP="00C41472">
            <w:pPr>
              <w:ind w:left="-70" w:right="-84"/>
              <w:jc w:val="center"/>
              <w:rPr>
                <w:rFonts w:ascii="Arial" w:eastAsia="Calibri" w:hAnsi="Arial" w:cs="Arial"/>
                <w:bCs/>
                <w:noProof/>
                <w:sz w:val="22"/>
                <w:szCs w:val="22"/>
                <w:lang w:val="ro-RO"/>
              </w:rPr>
            </w:pPr>
            <w:r w:rsidRPr="00006D6D">
              <w:rPr>
                <w:rFonts w:ascii="Arial" w:eastAsia="Calibri" w:hAnsi="Arial" w:cs="Arial"/>
                <w:bCs/>
                <w:noProof/>
                <w:sz w:val="22"/>
                <w:szCs w:val="22"/>
                <w:lang w:val="ro-RO"/>
              </w:rPr>
              <w:t>Motorina tip EURO 5</w:t>
            </w:r>
          </w:p>
        </w:tc>
        <w:tc>
          <w:tcPr>
            <w:tcW w:w="856" w:type="dxa"/>
            <w:tcBorders>
              <w:top w:val="single" w:sz="4" w:space="0" w:color="auto"/>
              <w:left w:val="single" w:sz="4" w:space="0" w:color="auto"/>
              <w:bottom w:val="single" w:sz="4" w:space="0" w:color="auto"/>
              <w:right w:val="single" w:sz="4" w:space="0" w:color="auto"/>
            </w:tcBorders>
          </w:tcPr>
          <w:p w14:paraId="4D01153C" w14:textId="77777777" w:rsidR="00C41472" w:rsidRPr="00006D6D" w:rsidRDefault="00C41472" w:rsidP="00C41472">
            <w:pPr>
              <w:ind w:left="-70" w:right="-84"/>
              <w:rPr>
                <w:rFonts w:ascii="Arial" w:eastAsia="Calibri" w:hAnsi="Arial" w:cs="Arial"/>
                <w:bCs/>
                <w:noProof/>
                <w:sz w:val="22"/>
                <w:szCs w:val="22"/>
                <w:lang w:val="ro-RO"/>
              </w:rPr>
            </w:pPr>
            <w:r w:rsidRPr="00006D6D">
              <w:rPr>
                <w:rFonts w:ascii="Arial" w:eastAsia="Calibri" w:hAnsi="Arial" w:cs="Arial"/>
                <w:bCs/>
                <w:noProof/>
                <w:sz w:val="22"/>
                <w:szCs w:val="22"/>
                <w:lang w:val="ro-RO"/>
              </w:rPr>
              <w:t>1000150</w:t>
            </w:r>
          </w:p>
        </w:tc>
        <w:tc>
          <w:tcPr>
            <w:tcW w:w="674" w:type="dxa"/>
            <w:tcBorders>
              <w:top w:val="single" w:sz="4" w:space="0" w:color="auto"/>
              <w:left w:val="single" w:sz="4" w:space="0" w:color="auto"/>
              <w:bottom w:val="single" w:sz="4" w:space="0" w:color="auto"/>
              <w:right w:val="single" w:sz="4" w:space="0" w:color="auto"/>
            </w:tcBorders>
          </w:tcPr>
          <w:p w14:paraId="3D987784" w14:textId="77777777" w:rsidR="00C41472" w:rsidRPr="00006D6D" w:rsidRDefault="00C41472" w:rsidP="00C41472">
            <w:pPr>
              <w:ind w:left="-70" w:right="-84"/>
              <w:jc w:val="center"/>
              <w:rPr>
                <w:rFonts w:ascii="Arial" w:eastAsia="Calibri" w:hAnsi="Arial" w:cs="Arial"/>
                <w:bCs/>
                <w:noProof/>
                <w:sz w:val="22"/>
                <w:szCs w:val="22"/>
                <w:lang w:val="ro-RO"/>
              </w:rPr>
            </w:pPr>
            <w:r w:rsidRPr="00006D6D">
              <w:rPr>
                <w:rFonts w:ascii="Arial" w:eastAsia="Calibri" w:hAnsi="Arial" w:cs="Arial"/>
                <w:bCs/>
                <w:noProof/>
                <w:sz w:val="22"/>
                <w:szCs w:val="22"/>
                <w:lang w:val="ro-RO"/>
              </w:rPr>
              <w:t>Litri</w:t>
            </w:r>
          </w:p>
        </w:tc>
        <w:tc>
          <w:tcPr>
            <w:tcW w:w="957" w:type="dxa"/>
            <w:tcBorders>
              <w:top w:val="single" w:sz="4" w:space="0" w:color="auto"/>
              <w:left w:val="single" w:sz="4" w:space="0" w:color="auto"/>
              <w:bottom w:val="single" w:sz="4" w:space="0" w:color="auto"/>
              <w:right w:val="single" w:sz="4" w:space="0" w:color="auto"/>
            </w:tcBorders>
          </w:tcPr>
          <w:p w14:paraId="1D2DCFD5" w14:textId="77777777" w:rsidR="00C41472" w:rsidRPr="00006D6D" w:rsidRDefault="00C41472" w:rsidP="00C41472">
            <w:pPr>
              <w:ind w:left="-70" w:right="-84"/>
              <w:jc w:val="center"/>
              <w:rPr>
                <w:rFonts w:ascii="Arial" w:eastAsia="Calibri" w:hAnsi="Arial" w:cs="Arial"/>
                <w:bCs/>
                <w:noProof/>
                <w:sz w:val="22"/>
                <w:szCs w:val="22"/>
                <w:lang w:val="ro-RO"/>
              </w:rPr>
            </w:pPr>
            <w:r w:rsidRPr="00006D6D">
              <w:rPr>
                <w:rFonts w:ascii="Arial" w:eastAsia="Calibri" w:hAnsi="Arial" w:cs="Arial"/>
                <w:bCs/>
                <w:noProof/>
                <w:sz w:val="22"/>
                <w:szCs w:val="22"/>
                <w:lang w:val="ro-RO"/>
              </w:rPr>
              <w:t>105.750.400</w:t>
            </w:r>
          </w:p>
        </w:tc>
        <w:tc>
          <w:tcPr>
            <w:tcW w:w="978" w:type="dxa"/>
            <w:tcBorders>
              <w:top w:val="single" w:sz="4" w:space="0" w:color="auto"/>
              <w:left w:val="single" w:sz="4" w:space="0" w:color="auto"/>
              <w:bottom w:val="single" w:sz="4" w:space="0" w:color="auto"/>
              <w:right w:val="single" w:sz="4" w:space="0" w:color="auto"/>
            </w:tcBorders>
          </w:tcPr>
          <w:p w14:paraId="018ADFCC" w14:textId="77777777" w:rsidR="00C41472" w:rsidRPr="00006D6D" w:rsidRDefault="00C41472" w:rsidP="00C41472">
            <w:pPr>
              <w:ind w:left="-70" w:right="-84"/>
              <w:jc w:val="center"/>
              <w:rPr>
                <w:rFonts w:ascii="Arial" w:eastAsia="Calibri" w:hAnsi="Arial" w:cs="Arial"/>
                <w:bCs/>
                <w:noProof/>
                <w:sz w:val="22"/>
                <w:szCs w:val="22"/>
                <w:lang w:val="ro-RO"/>
              </w:rPr>
            </w:pPr>
            <w:r w:rsidRPr="00006D6D">
              <w:rPr>
                <w:rFonts w:ascii="Arial" w:eastAsia="Calibri" w:hAnsi="Arial" w:cs="Arial"/>
                <w:bCs/>
                <w:noProof/>
                <w:sz w:val="22"/>
                <w:szCs w:val="22"/>
                <w:lang w:val="ro-RO"/>
              </w:rPr>
              <w:t>117.772.800</w:t>
            </w:r>
          </w:p>
        </w:tc>
        <w:tc>
          <w:tcPr>
            <w:tcW w:w="861" w:type="dxa"/>
            <w:tcBorders>
              <w:top w:val="single" w:sz="4" w:space="0" w:color="auto"/>
              <w:left w:val="single" w:sz="4" w:space="0" w:color="auto"/>
              <w:bottom w:val="single" w:sz="4" w:space="0" w:color="auto"/>
              <w:right w:val="single" w:sz="4" w:space="0" w:color="auto"/>
            </w:tcBorders>
          </w:tcPr>
          <w:p w14:paraId="47B8382D" w14:textId="77777777" w:rsidR="00C41472" w:rsidRPr="00006D6D" w:rsidRDefault="00C41472" w:rsidP="00C41472">
            <w:pPr>
              <w:ind w:left="-70" w:right="-84"/>
              <w:jc w:val="center"/>
              <w:rPr>
                <w:rFonts w:ascii="Arial" w:eastAsia="Calibri" w:hAnsi="Arial" w:cs="Arial"/>
                <w:bCs/>
                <w:noProof/>
                <w:sz w:val="22"/>
                <w:szCs w:val="22"/>
                <w:lang w:val="ro-RO"/>
              </w:rPr>
            </w:pPr>
            <w:r w:rsidRPr="00006D6D">
              <w:rPr>
                <w:rFonts w:ascii="Arial" w:eastAsia="Calibri" w:hAnsi="Arial" w:cs="Arial"/>
                <w:bCs/>
                <w:noProof/>
                <w:sz w:val="22"/>
                <w:szCs w:val="22"/>
                <w:lang w:val="ro-RO"/>
              </w:rPr>
              <w:t>721,25</w:t>
            </w:r>
          </w:p>
        </w:tc>
        <w:tc>
          <w:tcPr>
            <w:tcW w:w="880" w:type="dxa"/>
            <w:tcBorders>
              <w:top w:val="single" w:sz="4" w:space="0" w:color="auto"/>
              <w:left w:val="single" w:sz="4" w:space="0" w:color="auto"/>
              <w:bottom w:val="single" w:sz="4" w:space="0" w:color="auto"/>
              <w:right w:val="single" w:sz="4" w:space="0" w:color="auto"/>
            </w:tcBorders>
          </w:tcPr>
          <w:p w14:paraId="014FF07E" w14:textId="77777777" w:rsidR="00C41472" w:rsidRPr="00006D6D" w:rsidRDefault="00C41472" w:rsidP="00C41472">
            <w:pPr>
              <w:ind w:left="-70" w:right="-84"/>
              <w:jc w:val="center"/>
              <w:rPr>
                <w:rFonts w:ascii="Arial" w:eastAsia="Calibri" w:hAnsi="Arial" w:cs="Arial"/>
                <w:bCs/>
                <w:noProof/>
                <w:sz w:val="22"/>
                <w:szCs w:val="22"/>
                <w:lang w:val="ro-RO"/>
              </w:rPr>
            </w:pPr>
            <w:r w:rsidRPr="00006D6D">
              <w:rPr>
                <w:rFonts w:ascii="Arial" w:eastAsia="Calibri" w:hAnsi="Arial" w:cs="Arial"/>
                <w:bCs/>
                <w:noProof/>
                <w:sz w:val="22"/>
                <w:szCs w:val="22"/>
                <w:lang w:val="ro-RO"/>
              </w:rPr>
              <w:t>4,3789</w:t>
            </w:r>
          </w:p>
        </w:tc>
        <w:tc>
          <w:tcPr>
            <w:tcW w:w="870" w:type="dxa"/>
            <w:tcBorders>
              <w:top w:val="single" w:sz="4" w:space="0" w:color="auto"/>
              <w:left w:val="single" w:sz="4" w:space="0" w:color="auto"/>
              <w:bottom w:val="single" w:sz="4" w:space="0" w:color="auto"/>
              <w:right w:val="single" w:sz="4" w:space="0" w:color="auto"/>
            </w:tcBorders>
          </w:tcPr>
          <w:p w14:paraId="72C9BE0E" w14:textId="77777777" w:rsidR="00C41472" w:rsidRPr="00006D6D" w:rsidRDefault="00C41472" w:rsidP="00C41472">
            <w:pPr>
              <w:ind w:left="-70" w:right="-84"/>
              <w:jc w:val="center"/>
              <w:rPr>
                <w:rFonts w:ascii="Arial" w:eastAsia="Calibri" w:hAnsi="Arial" w:cs="Arial"/>
                <w:bCs/>
                <w:noProof/>
                <w:sz w:val="22"/>
                <w:szCs w:val="22"/>
                <w:lang w:val="ro-RO"/>
              </w:rPr>
            </w:pPr>
            <w:r w:rsidRPr="00006D6D">
              <w:rPr>
                <w:rFonts w:ascii="Arial" w:eastAsia="Calibri" w:hAnsi="Arial" w:cs="Arial"/>
                <w:bCs/>
                <w:noProof/>
                <w:sz w:val="22"/>
                <w:szCs w:val="22"/>
                <w:lang w:val="ro-RO"/>
              </w:rPr>
              <w:t>2,54935</w:t>
            </w:r>
          </w:p>
        </w:tc>
        <w:tc>
          <w:tcPr>
            <w:tcW w:w="1101" w:type="dxa"/>
            <w:tcBorders>
              <w:top w:val="single" w:sz="4" w:space="0" w:color="auto"/>
              <w:left w:val="single" w:sz="4" w:space="0" w:color="auto"/>
              <w:bottom w:val="single" w:sz="4" w:space="0" w:color="auto"/>
              <w:right w:val="single" w:sz="4" w:space="0" w:color="auto"/>
            </w:tcBorders>
          </w:tcPr>
          <w:p w14:paraId="408D0657" w14:textId="77777777" w:rsidR="00C41472" w:rsidRPr="00006D6D" w:rsidRDefault="00C41472" w:rsidP="00C41472">
            <w:pPr>
              <w:ind w:left="-70" w:right="-84"/>
              <w:jc w:val="center"/>
              <w:rPr>
                <w:rFonts w:ascii="Arial" w:eastAsia="Calibri" w:hAnsi="Arial" w:cs="Arial"/>
                <w:bCs/>
                <w:noProof/>
                <w:sz w:val="22"/>
                <w:szCs w:val="22"/>
                <w:vertAlign w:val="superscript"/>
                <w:lang w:val="ro-RO"/>
              </w:rPr>
            </w:pPr>
            <w:r w:rsidRPr="00006D6D">
              <w:rPr>
                <w:rFonts w:ascii="Arial" w:eastAsia="Calibri" w:hAnsi="Arial" w:cs="Arial"/>
                <w:bCs/>
                <w:noProof/>
                <w:sz w:val="22"/>
                <w:szCs w:val="22"/>
                <w:lang w:val="ro-RO"/>
              </w:rPr>
              <w:t>0,845×10</w:t>
            </w:r>
            <w:r w:rsidRPr="00006D6D">
              <w:rPr>
                <w:rFonts w:ascii="Arial" w:eastAsia="Calibri" w:hAnsi="Arial" w:cs="Arial"/>
                <w:bCs/>
                <w:noProof/>
                <w:sz w:val="22"/>
                <w:szCs w:val="22"/>
                <w:vertAlign w:val="superscript"/>
                <w:lang w:val="ro-RO"/>
              </w:rPr>
              <w:t>-3</w:t>
            </w:r>
          </w:p>
        </w:tc>
        <w:tc>
          <w:tcPr>
            <w:tcW w:w="1731" w:type="dxa"/>
            <w:tcBorders>
              <w:top w:val="single" w:sz="4" w:space="0" w:color="auto"/>
              <w:left w:val="single" w:sz="4" w:space="0" w:color="auto"/>
              <w:bottom w:val="single" w:sz="4" w:space="0" w:color="auto"/>
              <w:right w:val="single" w:sz="4" w:space="0" w:color="auto"/>
            </w:tcBorders>
          </w:tcPr>
          <w:p w14:paraId="7D390228" w14:textId="77777777" w:rsidR="00C41472" w:rsidRPr="00006D6D" w:rsidRDefault="00C41472" w:rsidP="00C41472">
            <w:pPr>
              <w:ind w:left="-70" w:right="-84"/>
              <w:jc w:val="center"/>
              <w:rPr>
                <w:rFonts w:ascii="Arial" w:eastAsia="Calibri" w:hAnsi="Arial" w:cs="Arial"/>
                <w:bCs/>
                <w:noProof/>
                <w:sz w:val="22"/>
                <w:szCs w:val="22"/>
                <w:lang w:val="ro-RO"/>
              </w:rPr>
            </w:pPr>
            <w:r w:rsidRPr="00006D6D">
              <w:rPr>
                <w:rFonts w:ascii="Arial" w:eastAsia="Calibri" w:hAnsi="Arial" w:cs="Arial"/>
                <w:bCs/>
                <w:noProof/>
                <w:sz w:val="22"/>
                <w:szCs w:val="22"/>
                <w:lang w:val="ro-RO"/>
              </w:rPr>
              <w:t xml:space="preserve">______ USD/litru </w:t>
            </w:r>
          </w:p>
        </w:tc>
        <w:tc>
          <w:tcPr>
            <w:tcW w:w="1418" w:type="dxa"/>
            <w:tcBorders>
              <w:top w:val="single" w:sz="4" w:space="0" w:color="auto"/>
              <w:left w:val="single" w:sz="4" w:space="0" w:color="auto"/>
              <w:bottom w:val="single" w:sz="4" w:space="0" w:color="auto"/>
              <w:right w:val="single" w:sz="4" w:space="0" w:color="auto"/>
            </w:tcBorders>
          </w:tcPr>
          <w:p w14:paraId="0F14AE79" w14:textId="77777777" w:rsidR="00C41472" w:rsidRPr="00006D6D" w:rsidRDefault="00C41472" w:rsidP="00C41472">
            <w:pPr>
              <w:ind w:left="-70" w:right="-84"/>
              <w:jc w:val="center"/>
              <w:rPr>
                <w:rFonts w:ascii="Arial" w:eastAsia="Calibri" w:hAnsi="Arial" w:cs="Arial"/>
                <w:bCs/>
                <w:noProof/>
                <w:sz w:val="22"/>
                <w:szCs w:val="22"/>
                <w:lang w:val="ro-RO"/>
              </w:rPr>
            </w:pPr>
          </w:p>
        </w:tc>
        <w:tc>
          <w:tcPr>
            <w:tcW w:w="2408" w:type="dxa"/>
            <w:tcBorders>
              <w:top w:val="single" w:sz="4" w:space="0" w:color="auto"/>
              <w:left w:val="single" w:sz="4" w:space="0" w:color="auto"/>
              <w:bottom w:val="single" w:sz="4" w:space="0" w:color="auto"/>
              <w:right w:val="single" w:sz="4" w:space="0" w:color="auto"/>
            </w:tcBorders>
          </w:tcPr>
          <w:p w14:paraId="277607D7" w14:textId="77777777" w:rsidR="00C41472" w:rsidRPr="00006D6D" w:rsidRDefault="00C41472" w:rsidP="00C41472">
            <w:pPr>
              <w:ind w:left="-70" w:right="-84"/>
              <w:jc w:val="center"/>
              <w:rPr>
                <w:rFonts w:ascii="Arial" w:eastAsia="Calibri" w:hAnsi="Arial" w:cs="Arial"/>
                <w:bCs/>
                <w:noProof/>
                <w:sz w:val="22"/>
                <w:szCs w:val="22"/>
                <w:lang w:val="ro-RO"/>
              </w:rPr>
            </w:pPr>
          </w:p>
        </w:tc>
      </w:tr>
    </w:tbl>
    <w:p w14:paraId="7D919F45" w14:textId="77777777" w:rsidR="00C41472" w:rsidRPr="00006D6D" w:rsidRDefault="00C41472" w:rsidP="00C41472">
      <w:pPr>
        <w:rPr>
          <w:rFonts w:ascii="Arial" w:eastAsia="Calibri" w:hAnsi="Arial" w:cs="Arial"/>
          <w:noProof/>
          <w:sz w:val="22"/>
          <w:szCs w:val="22"/>
          <w:lang w:val="ro-RO"/>
        </w:rPr>
      </w:pPr>
      <w:r w:rsidRPr="00006D6D">
        <w:rPr>
          <w:rFonts w:ascii="Arial" w:eastAsia="Calibri" w:hAnsi="Arial" w:cs="Arial"/>
          <w:b/>
          <w:bCs/>
          <w:noProof/>
          <w:sz w:val="22"/>
          <w:szCs w:val="22"/>
          <w:vertAlign w:val="superscript"/>
          <w:lang w:val="ro-RO"/>
        </w:rPr>
        <w:t>*)</w:t>
      </w:r>
      <w:r w:rsidRPr="00006D6D">
        <w:rPr>
          <w:rFonts w:ascii="Arial" w:eastAsia="Calibri" w:hAnsi="Arial" w:cs="Arial"/>
          <w:noProof/>
          <w:sz w:val="22"/>
          <w:szCs w:val="22"/>
          <w:lang w:val="ro-RO"/>
        </w:rPr>
        <w:t xml:space="preserve"> Se va calcula conform formulei de calcul cu valorile valabile la data de 27.10.2025</w:t>
      </w:r>
    </w:p>
    <w:p w14:paraId="0C7F6F40" w14:textId="70C2F58E" w:rsidR="00C41472" w:rsidRPr="00006D6D" w:rsidRDefault="00C41472" w:rsidP="00C41472">
      <w:pPr>
        <w:pStyle w:val="DefaultText"/>
        <w:ind w:firstLine="708"/>
        <w:jc w:val="both"/>
        <w:rPr>
          <w:rFonts w:ascii="Arial" w:hAnsi="Arial" w:cs="Arial"/>
          <w:b/>
          <w:noProof/>
          <w:sz w:val="22"/>
          <w:szCs w:val="22"/>
        </w:rPr>
      </w:pPr>
      <w:bookmarkStart w:id="6" w:name="_Hlk213331980"/>
      <w:r w:rsidRPr="00006D6D">
        <w:rPr>
          <w:rFonts w:ascii="Arial" w:hAnsi="Arial" w:cs="Arial"/>
          <w:b/>
          <w:noProof/>
          <w:sz w:val="22"/>
          <w:szCs w:val="22"/>
        </w:rPr>
        <w:t>A. Pretul unitar fara TVA (coloana 11) pentru motorina EURO 5 se calculeza conform formulei:</w:t>
      </w:r>
    </w:p>
    <w:p w14:paraId="0FDBAFC0" w14:textId="77777777" w:rsidR="00C41472" w:rsidRPr="00006D6D" w:rsidRDefault="00C41472" w:rsidP="00C41472">
      <w:pPr>
        <w:ind w:firstLine="708"/>
        <w:jc w:val="both"/>
        <w:rPr>
          <w:rFonts w:ascii="Arial" w:hAnsi="Arial" w:cs="Arial"/>
          <w:b/>
          <w:noProof/>
          <w:sz w:val="22"/>
          <w:szCs w:val="22"/>
        </w:rPr>
      </w:pPr>
      <w:r w:rsidRPr="00006D6D">
        <w:rPr>
          <w:rFonts w:ascii="Arial" w:hAnsi="Arial" w:cs="Arial"/>
          <w:b/>
          <w:noProof/>
          <w:sz w:val="22"/>
          <w:szCs w:val="22"/>
        </w:rPr>
        <w:t>P</w:t>
      </w:r>
      <w:r w:rsidRPr="00006D6D">
        <w:rPr>
          <w:rFonts w:ascii="Arial" w:hAnsi="Arial" w:cs="Arial"/>
          <w:b/>
          <w:noProof/>
          <w:sz w:val="22"/>
          <w:szCs w:val="22"/>
          <w:vertAlign w:val="subscript"/>
        </w:rPr>
        <w:t>0</w:t>
      </w:r>
      <w:r w:rsidRPr="00006D6D">
        <w:rPr>
          <w:rFonts w:ascii="Arial" w:hAnsi="Arial" w:cs="Arial"/>
          <w:b/>
          <w:noProof/>
          <w:sz w:val="22"/>
          <w:szCs w:val="22"/>
        </w:rPr>
        <w:t xml:space="preserve"> (lei/litru) = Cot </w:t>
      </w:r>
      <w:r w:rsidRPr="00006D6D">
        <w:rPr>
          <w:rFonts w:ascii="Arial" w:hAnsi="Arial" w:cs="Arial"/>
          <w:b/>
          <w:noProof/>
          <w:sz w:val="22"/>
          <w:szCs w:val="22"/>
          <w:vertAlign w:val="subscript"/>
        </w:rPr>
        <w:t>0</w:t>
      </w:r>
      <w:r w:rsidRPr="00006D6D">
        <w:rPr>
          <w:rFonts w:ascii="Arial" w:hAnsi="Arial" w:cs="Arial"/>
          <w:b/>
          <w:noProof/>
          <w:sz w:val="22"/>
          <w:szCs w:val="22"/>
        </w:rPr>
        <w:t xml:space="preserve"> (USD/to) × C</w:t>
      </w:r>
      <w:r w:rsidRPr="00006D6D">
        <w:rPr>
          <w:rFonts w:ascii="Arial" w:hAnsi="Arial" w:cs="Arial"/>
          <w:b/>
          <w:noProof/>
          <w:sz w:val="22"/>
          <w:szCs w:val="22"/>
          <w:vertAlign w:val="subscript"/>
        </w:rPr>
        <w:t>0</w:t>
      </w:r>
      <w:r w:rsidRPr="00006D6D">
        <w:rPr>
          <w:rFonts w:ascii="Arial" w:hAnsi="Arial" w:cs="Arial"/>
          <w:b/>
          <w:noProof/>
          <w:sz w:val="22"/>
          <w:szCs w:val="22"/>
        </w:rPr>
        <w:t xml:space="preserve"> × ρ + Acciza </w:t>
      </w:r>
      <w:r w:rsidRPr="00006D6D">
        <w:rPr>
          <w:rFonts w:ascii="Arial" w:hAnsi="Arial" w:cs="Arial"/>
          <w:b/>
          <w:noProof/>
          <w:sz w:val="22"/>
          <w:szCs w:val="22"/>
          <w:vertAlign w:val="subscript"/>
        </w:rPr>
        <w:t>0</w:t>
      </w:r>
      <w:r w:rsidRPr="00006D6D">
        <w:rPr>
          <w:rFonts w:ascii="Arial" w:hAnsi="Arial" w:cs="Arial"/>
          <w:b/>
          <w:noProof/>
          <w:sz w:val="22"/>
          <w:szCs w:val="22"/>
        </w:rPr>
        <w:t xml:space="preserve"> + Diferential (USD/litru) × C</w:t>
      </w:r>
      <w:r w:rsidRPr="00006D6D">
        <w:rPr>
          <w:rFonts w:ascii="Arial" w:hAnsi="Arial" w:cs="Arial"/>
          <w:b/>
          <w:noProof/>
          <w:sz w:val="22"/>
          <w:szCs w:val="22"/>
          <w:vertAlign w:val="subscript"/>
        </w:rPr>
        <w:t>0</w:t>
      </w:r>
    </w:p>
    <w:p w14:paraId="181B3074" w14:textId="66153109" w:rsidR="00C41472" w:rsidRPr="00006D6D" w:rsidRDefault="00C41472" w:rsidP="00C41472">
      <w:pPr>
        <w:numPr>
          <w:ilvl w:val="0"/>
          <w:numId w:val="95"/>
        </w:numPr>
        <w:tabs>
          <w:tab w:val="clear" w:pos="360"/>
          <w:tab w:val="num" w:pos="420"/>
        </w:tabs>
        <w:ind w:left="0" w:firstLine="420"/>
        <w:jc w:val="both"/>
        <w:rPr>
          <w:rFonts w:ascii="Arial" w:hAnsi="Arial" w:cs="Arial"/>
          <w:noProof/>
          <w:sz w:val="22"/>
          <w:szCs w:val="22"/>
        </w:rPr>
      </w:pPr>
      <w:r w:rsidRPr="00006D6D">
        <w:rPr>
          <w:rFonts w:ascii="Arial" w:hAnsi="Arial" w:cs="Arial"/>
          <w:b/>
          <w:noProof/>
          <w:sz w:val="22"/>
          <w:szCs w:val="22"/>
        </w:rPr>
        <w:t>Cot</w:t>
      </w:r>
      <w:r w:rsidRPr="00006D6D">
        <w:rPr>
          <w:rFonts w:ascii="Arial" w:hAnsi="Arial" w:cs="Arial"/>
          <w:b/>
          <w:noProof/>
          <w:sz w:val="22"/>
          <w:szCs w:val="22"/>
          <w:vertAlign w:val="subscript"/>
        </w:rPr>
        <w:t>0</w:t>
      </w:r>
      <w:r w:rsidRPr="00006D6D">
        <w:rPr>
          <w:rFonts w:ascii="Arial" w:hAnsi="Arial" w:cs="Arial"/>
          <w:b/>
          <w:noProof/>
          <w:sz w:val="22"/>
          <w:szCs w:val="22"/>
        </w:rPr>
        <w:t xml:space="preserve">  = </w:t>
      </w:r>
      <w:r w:rsidRPr="00006D6D">
        <w:rPr>
          <w:rFonts w:ascii="Arial" w:hAnsi="Arial" w:cs="Arial"/>
          <w:noProof/>
          <w:sz w:val="22"/>
          <w:szCs w:val="22"/>
        </w:rPr>
        <w:t xml:space="preserve">cotatia de </w:t>
      </w:r>
      <w:r w:rsidRPr="00006D6D">
        <w:rPr>
          <w:rFonts w:ascii="Arial" w:hAnsi="Arial" w:cs="Arial"/>
          <w:b/>
          <w:bCs/>
          <w:noProof/>
          <w:sz w:val="22"/>
          <w:szCs w:val="22"/>
        </w:rPr>
        <w:t>721,25 USD/to</w:t>
      </w:r>
      <w:r w:rsidRPr="00006D6D">
        <w:rPr>
          <w:rFonts w:ascii="Arial" w:hAnsi="Arial" w:cs="Arial"/>
          <w:b/>
          <w:noProof/>
          <w:sz w:val="22"/>
          <w:szCs w:val="22"/>
        </w:rPr>
        <w:t>,</w:t>
      </w:r>
      <w:r w:rsidRPr="00006D6D">
        <w:rPr>
          <w:rFonts w:ascii="Arial" w:hAnsi="Arial" w:cs="Arial"/>
          <w:noProof/>
          <w:sz w:val="22"/>
          <w:szCs w:val="22"/>
        </w:rPr>
        <w:t xml:space="preserve"> </w:t>
      </w:r>
      <w:smartTag w:uri="urn:schemas-microsoft-com:office:smarttags" w:element="stockticker">
        <w:r w:rsidRPr="00006D6D">
          <w:rPr>
            <w:rFonts w:ascii="Arial" w:hAnsi="Arial" w:cs="Arial"/>
            <w:noProof/>
            <w:sz w:val="22"/>
            <w:szCs w:val="22"/>
          </w:rPr>
          <w:t>FOB</w:t>
        </w:r>
      </w:smartTag>
      <w:r w:rsidRPr="00006D6D">
        <w:rPr>
          <w:rFonts w:ascii="Arial" w:hAnsi="Arial" w:cs="Arial"/>
          <w:noProof/>
          <w:sz w:val="22"/>
          <w:szCs w:val="22"/>
        </w:rPr>
        <w:t xml:space="preserve"> </w:t>
      </w:r>
      <w:smartTag w:uri="urn:schemas-microsoft-com:office:smarttags" w:element="stockticker">
        <w:r w:rsidRPr="00006D6D">
          <w:rPr>
            <w:rFonts w:ascii="Arial" w:hAnsi="Arial" w:cs="Arial"/>
            <w:noProof/>
            <w:sz w:val="22"/>
            <w:szCs w:val="22"/>
          </w:rPr>
          <w:t>MED</w:t>
        </w:r>
      </w:smartTag>
      <w:r w:rsidRPr="00006D6D">
        <w:rPr>
          <w:rFonts w:ascii="Arial" w:hAnsi="Arial" w:cs="Arial"/>
          <w:noProof/>
          <w:sz w:val="22"/>
          <w:szCs w:val="22"/>
        </w:rPr>
        <w:t xml:space="preserve"> Italy 10ppm ULSD (ultra low sulfur diesel) high, publicata de PLATTS valabila pentru ziua 27.10.2025;</w:t>
      </w:r>
    </w:p>
    <w:p w14:paraId="661EA17D" w14:textId="1B7848EC" w:rsidR="00C41472" w:rsidRPr="00006D6D" w:rsidRDefault="00C41472" w:rsidP="00C41472">
      <w:pPr>
        <w:numPr>
          <w:ilvl w:val="0"/>
          <w:numId w:val="95"/>
        </w:numPr>
        <w:tabs>
          <w:tab w:val="clear" w:pos="360"/>
          <w:tab w:val="num" w:pos="420"/>
        </w:tabs>
        <w:ind w:left="0" w:firstLine="420"/>
        <w:jc w:val="both"/>
        <w:rPr>
          <w:rFonts w:ascii="Arial" w:hAnsi="Arial" w:cs="Arial"/>
          <w:noProof/>
          <w:sz w:val="22"/>
          <w:szCs w:val="22"/>
        </w:rPr>
      </w:pPr>
      <w:r w:rsidRPr="00006D6D">
        <w:rPr>
          <w:rFonts w:ascii="Arial" w:hAnsi="Arial" w:cs="Arial"/>
          <w:b/>
          <w:noProof/>
          <w:sz w:val="22"/>
          <w:szCs w:val="22"/>
        </w:rPr>
        <w:t>Acciza</w:t>
      </w:r>
      <w:r w:rsidRPr="00006D6D">
        <w:rPr>
          <w:rFonts w:ascii="Arial" w:hAnsi="Arial" w:cs="Arial"/>
          <w:b/>
          <w:noProof/>
          <w:sz w:val="22"/>
          <w:szCs w:val="22"/>
          <w:vertAlign w:val="subscript"/>
        </w:rPr>
        <w:t>0</w:t>
      </w:r>
      <w:r w:rsidRPr="00006D6D">
        <w:rPr>
          <w:rFonts w:ascii="Arial" w:hAnsi="Arial" w:cs="Arial"/>
          <w:noProof/>
          <w:sz w:val="22"/>
          <w:szCs w:val="22"/>
        </w:rPr>
        <w:t xml:space="preserve"> = </w:t>
      </w:r>
      <w:r w:rsidRPr="00006D6D">
        <w:rPr>
          <w:rFonts w:ascii="Arial" w:hAnsi="Arial" w:cs="Arial"/>
          <w:b/>
          <w:noProof/>
          <w:sz w:val="22"/>
          <w:szCs w:val="22"/>
        </w:rPr>
        <w:t>2,54935 lei/litru</w:t>
      </w:r>
      <w:r w:rsidRPr="00006D6D">
        <w:rPr>
          <w:rFonts w:ascii="Arial" w:hAnsi="Arial" w:cs="Arial"/>
          <w:noProof/>
          <w:sz w:val="22"/>
          <w:szCs w:val="22"/>
        </w:rPr>
        <w:t xml:space="preserve"> pentru motorina  tip EURO DIESEL </w:t>
      </w:r>
      <w:smartTag w:uri="urn:schemas-microsoft-com:office:smarttags" w:element="stockticker">
        <w:r w:rsidRPr="00006D6D">
          <w:rPr>
            <w:rFonts w:ascii="Arial" w:hAnsi="Arial" w:cs="Arial"/>
            <w:noProof/>
            <w:sz w:val="22"/>
            <w:szCs w:val="22"/>
          </w:rPr>
          <w:t>AUTO</w:t>
        </w:r>
      </w:smartTag>
      <w:r w:rsidRPr="00006D6D">
        <w:rPr>
          <w:rFonts w:ascii="Arial" w:hAnsi="Arial" w:cs="Arial"/>
          <w:noProof/>
          <w:sz w:val="22"/>
          <w:szCs w:val="22"/>
        </w:rPr>
        <w:t xml:space="preserve"> EURO 5  valabila la data de 27.10.2025, conform dispozitiilor  legale in vigoare. Se va realiza transformarea din lei/1000litri in lei/litru;</w:t>
      </w:r>
    </w:p>
    <w:p w14:paraId="40261FF6" w14:textId="6FAB4E1D" w:rsidR="00C41472" w:rsidRPr="00006D6D" w:rsidRDefault="00C41472" w:rsidP="00C41472">
      <w:pPr>
        <w:numPr>
          <w:ilvl w:val="0"/>
          <w:numId w:val="95"/>
        </w:numPr>
        <w:tabs>
          <w:tab w:val="clear" w:pos="360"/>
          <w:tab w:val="num" w:pos="420"/>
        </w:tabs>
        <w:ind w:left="0" w:firstLine="420"/>
        <w:jc w:val="both"/>
        <w:rPr>
          <w:rFonts w:ascii="Arial" w:hAnsi="Arial" w:cs="Arial"/>
          <w:noProof/>
          <w:sz w:val="22"/>
          <w:szCs w:val="22"/>
        </w:rPr>
      </w:pPr>
      <w:r w:rsidRPr="00006D6D">
        <w:rPr>
          <w:rFonts w:ascii="Arial" w:hAnsi="Arial" w:cs="Arial"/>
          <w:b/>
          <w:noProof/>
          <w:sz w:val="22"/>
          <w:szCs w:val="22"/>
        </w:rPr>
        <w:t>C</w:t>
      </w:r>
      <w:r w:rsidRPr="00006D6D">
        <w:rPr>
          <w:rFonts w:ascii="Arial" w:hAnsi="Arial" w:cs="Arial"/>
          <w:b/>
          <w:noProof/>
          <w:sz w:val="22"/>
          <w:szCs w:val="22"/>
          <w:vertAlign w:val="subscript"/>
        </w:rPr>
        <w:t xml:space="preserve">0 </w:t>
      </w:r>
      <w:r w:rsidRPr="00006D6D">
        <w:rPr>
          <w:rFonts w:ascii="Arial" w:hAnsi="Arial" w:cs="Arial"/>
          <w:b/>
          <w:noProof/>
          <w:sz w:val="22"/>
          <w:szCs w:val="22"/>
        </w:rPr>
        <w:t>=</w:t>
      </w:r>
      <w:r w:rsidRPr="00006D6D">
        <w:rPr>
          <w:rFonts w:ascii="Arial" w:hAnsi="Arial" w:cs="Arial"/>
          <w:b/>
          <w:noProof/>
          <w:sz w:val="22"/>
          <w:szCs w:val="22"/>
          <w:vertAlign w:val="subscript"/>
        </w:rPr>
        <w:t xml:space="preserve"> </w:t>
      </w:r>
      <w:r w:rsidRPr="00006D6D">
        <w:rPr>
          <w:rFonts w:ascii="Arial" w:hAnsi="Arial" w:cs="Arial"/>
          <w:noProof/>
          <w:sz w:val="22"/>
          <w:szCs w:val="22"/>
        </w:rPr>
        <w:t xml:space="preserve">cursul de </w:t>
      </w:r>
      <w:r w:rsidR="008237E5" w:rsidRPr="00006D6D">
        <w:rPr>
          <w:rFonts w:ascii="Arial" w:hAnsi="Arial" w:cs="Arial"/>
          <w:b/>
          <w:noProof/>
          <w:sz w:val="22"/>
          <w:szCs w:val="22"/>
        </w:rPr>
        <w:t>4.3789</w:t>
      </w:r>
      <w:r w:rsidRPr="00006D6D">
        <w:rPr>
          <w:rFonts w:ascii="Arial" w:hAnsi="Arial" w:cs="Arial"/>
          <w:b/>
          <w:noProof/>
          <w:sz w:val="22"/>
          <w:szCs w:val="22"/>
        </w:rPr>
        <w:t xml:space="preserve">/USD </w:t>
      </w:r>
      <w:r w:rsidRPr="00006D6D">
        <w:rPr>
          <w:rFonts w:ascii="Arial" w:hAnsi="Arial" w:cs="Arial"/>
          <w:noProof/>
          <w:sz w:val="22"/>
          <w:szCs w:val="22"/>
        </w:rPr>
        <w:t xml:space="preserve">corespunzand zilei de </w:t>
      </w:r>
      <w:r w:rsidR="008237E5" w:rsidRPr="00006D6D">
        <w:rPr>
          <w:rFonts w:ascii="Arial" w:hAnsi="Arial" w:cs="Arial"/>
          <w:noProof/>
          <w:sz w:val="22"/>
          <w:szCs w:val="22"/>
        </w:rPr>
        <w:t>27.10.2025</w:t>
      </w:r>
      <w:r w:rsidRPr="00006D6D">
        <w:rPr>
          <w:rFonts w:ascii="Arial" w:hAnsi="Arial" w:cs="Arial"/>
          <w:noProof/>
          <w:sz w:val="22"/>
          <w:szCs w:val="22"/>
        </w:rPr>
        <w:t xml:space="preserve">; </w:t>
      </w:r>
    </w:p>
    <w:p w14:paraId="11A4FB42" w14:textId="77777777" w:rsidR="00C41472" w:rsidRPr="00006D6D" w:rsidRDefault="00C41472" w:rsidP="00C41472">
      <w:pPr>
        <w:tabs>
          <w:tab w:val="left" w:pos="420"/>
        </w:tabs>
        <w:ind w:firstLine="420"/>
        <w:jc w:val="both"/>
        <w:rPr>
          <w:rFonts w:ascii="Arial" w:hAnsi="Arial" w:cs="Arial"/>
          <w:noProof/>
          <w:sz w:val="22"/>
          <w:szCs w:val="22"/>
        </w:rPr>
      </w:pPr>
      <w:r w:rsidRPr="00006D6D">
        <w:rPr>
          <w:rFonts w:ascii="Arial" w:hAnsi="Arial" w:cs="Arial"/>
          <w:b/>
          <w:noProof/>
          <w:sz w:val="22"/>
          <w:szCs w:val="22"/>
        </w:rPr>
        <w:t xml:space="preserve">- </w:t>
      </w:r>
      <w:r w:rsidRPr="00006D6D">
        <w:rPr>
          <w:rFonts w:ascii="Arial" w:hAnsi="Arial" w:cs="Arial"/>
          <w:b/>
          <w:noProof/>
          <w:sz w:val="22"/>
          <w:szCs w:val="22"/>
        </w:rPr>
        <w:tab/>
        <w:t xml:space="preserve">ρ = </w:t>
      </w:r>
      <w:r w:rsidRPr="00006D6D">
        <w:rPr>
          <w:rFonts w:ascii="Arial" w:hAnsi="Arial" w:cs="Arial"/>
          <w:noProof/>
          <w:sz w:val="22"/>
          <w:szCs w:val="22"/>
        </w:rPr>
        <w:t xml:space="preserve">densitatea pentru motorina tip EURO 5 este de </w:t>
      </w:r>
      <w:r w:rsidRPr="00006D6D">
        <w:rPr>
          <w:rFonts w:ascii="Arial" w:hAnsi="Arial" w:cs="Arial"/>
          <w:b/>
          <w:bCs/>
          <w:noProof/>
          <w:sz w:val="22"/>
          <w:szCs w:val="22"/>
        </w:rPr>
        <w:t>0,845 × 10</w:t>
      </w:r>
      <w:r w:rsidRPr="00006D6D">
        <w:rPr>
          <w:rFonts w:ascii="Arial" w:hAnsi="Arial" w:cs="Arial"/>
          <w:b/>
          <w:bCs/>
          <w:noProof/>
          <w:sz w:val="22"/>
          <w:szCs w:val="22"/>
          <w:vertAlign w:val="superscript"/>
        </w:rPr>
        <w:t>-3</w:t>
      </w:r>
      <w:r w:rsidRPr="00006D6D">
        <w:rPr>
          <w:rFonts w:ascii="Arial" w:hAnsi="Arial" w:cs="Arial"/>
          <w:noProof/>
          <w:sz w:val="22"/>
          <w:szCs w:val="22"/>
        </w:rPr>
        <w:t xml:space="preserve"> </w:t>
      </w:r>
      <w:r w:rsidRPr="00006D6D">
        <w:rPr>
          <w:rFonts w:ascii="Arial" w:hAnsi="Arial" w:cs="Arial"/>
          <w:b/>
          <w:noProof/>
          <w:sz w:val="22"/>
          <w:szCs w:val="22"/>
        </w:rPr>
        <w:t>to/litru</w:t>
      </w:r>
      <w:r w:rsidRPr="00006D6D">
        <w:rPr>
          <w:rFonts w:ascii="Arial" w:hAnsi="Arial" w:cs="Arial"/>
          <w:noProof/>
          <w:sz w:val="22"/>
          <w:szCs w:val="22"/>
        </w:rPr>
        <w:t>, rezultat in urma transformarii valorii indicate in Caietul de sarcini;</w:t>
      </w:r>
    </w:p>
    <w:p w14:paraId="2587CB8E" w14:textId="0147D31F" w:rsidR="00C41472" w:rsidRPr="00006D6D" w:rsidRDefault="00C41472" w:rsidP="00B13D71">
      <w:pPr>
        <w:ind w:firstLine="426"/>
        <w:jc w:val="both"/>
        <w:rPr>
          <w:rFonts w:ascii="Arial" w:eastAsia="Calibri" w:hAnsi="Arial" w:cs="Arial"/>
          <w:noProof/>
          <w:sz w:val="22"/>
          <w:szCs w:val="22"/>
          <w:lang w:val="ro-RO"/>
        </w:rPr>
      </w:pPr>
      <w:r w:rsidRPr="00006D6D">
        <w:rPr>
          <w:rFonts w:ascii="Arial" w:hAnsi="Arial" w:cs="Arial"/>
          <w:b/>
          <w:noProof/>
          <w:sz w:val="22"/>
          <w:szCs w:val="22"/>
        </w:rPr>
        <w:t>-</w:t>
      </w:r>
      <w:r w:rsidRPr="00006D6D">
        <w:rPr>
          <w:rFonts w:ascii="Arial" w:hAnsi="Arial" w:cs="Arial"/>
          <w:b/>
          <w:noProof/>
          <w:sz w:val="22"/>
          <w:szCs w:val="22"/>
        </w:rPr>
        <w:tab/>
        <w:t xml:space="preserve">Diferential = ________ </w:t>
      </w:r>
      <w:r w:rsidRPr="00006D6D">
        <w:rPr>
          <w:rFonts w:ascii="Arial" w:hAnsi="Arial" w:cs="Arial"/>
          <w:noProof/>
          <w:sz w:val="22"/>
          <w:szCs w:val="22"/>
        </w:rPr>
        <w:t>(</w:t>
      </w:r>
      <w:r w:rsidRPr="00006D6D">
        <w:rPr>
          <w:rFonts w:ascii="Arial" w:hAnsi="Arial" w:cs="Arial"/>
          <w:b/>
          <w:noProof/>
          <w:sz w:val="22"/>
          <w:szCs w:val="22"/>
        </w:rPr>
        <w:t>USD/litru</w:t>
      </w:r>
      <w:r w:rsidRPr="00006D6D">
        <w:rPr>
          <w:rFonts w:ascii="Arial" w:hAnsi="Arial" w:cs="Arial"/>
          <w:noProof/>
          <w:sz w:val="22"/>
          <w:szCs w:val="22"/>
        </w:rPr>
        <w:t>) ecart valoric pe care furnizorul se angajeaza sa il pastreze constant pe tot parcursul derularii</w:t>
      </w:r>
    </w:p>
    <w:bookmarkEnd w:id="6"/>
    <w:p w14:paraId="7A223F5E" w14:textId="77777777" w:rsidR="00C30798" w:rsidRPr="00006D6D" w:rsidRDefault="00C30798" w:rsidP="00C41472">
      <w:pPr>
        <w:jc w:val="both"/>
        <w:rPr>
          <w:rFonts w:ascii="Arial" w:eastAsia="Calibri" w:hAnsi="Arial" w:cs="Arial"/>
          <w:noProof/>
          <w:sz w:val="22"/>
          <w:szCs w:val="22"/>
          <w:lang w:val="ro-RO"/>
        </w:rPr>
      </w:pPr>
      <w:r w:rsidRPr="00006D6D">
        <w:rPr>
          <w:rFonts w:ascii="Arial" w:eastAsia="Calibri" w:hAnsi="Arial" w:cs="Arial"/>
          <w:b/>
          <w:bCs/>
          <w:noProof/>
          <w:sz w:val="22"/>
          <w:szCs w:val="22"/>
          <w:lang w:val="ro-RO"/>
        </w:rPr>
        <w:t xml:space="preserve">**) </w:t>
      </w:r>
      <w:r w:rsidRPr="00006D6D">
        <w:rPr>
          <w:rFonts w:ascii="Arial" w:eastAsia="Calibri" w:hAnsi="Arial" w:cs="Arial"/>
          <w:noProof/>
          <w:sz w:val="22"/>
          <w:szCs w:val="22"/>
          <w:lang w:val="ro-RO"/>
        </w:rPr>
        <w:t xml:space="preserve">Ofertantul va indica, în propunerea financiară, </w:t>
      </w:r>
      <w:r w:rsidRPr="00006D6D">
        <w:rPr>
          <w:rFonts w:ascii="Arial" w:eastAsia="Calibri" w:hAnsi="Arial" w:cs="Arial"/>
          <w:b/>
          <w:bCs/>
          <w:noProof/>
          <w:sz w:val="22"/>
          <w:szCs w:val="22"/>
          <w:lang w:val="ro-RO"/>
        </w:rPr>
        <w:t xml:space="preserve">procentul </w:t>
      </w:r>
      <w:r w:rsidRPr="00006D6D">
        <w:rPr>
          <w:rFonts w:ascii="Arial" w:eastAsia="Calibri" w:hAnsi="Arial" w:cs="Arial"/>
          <w:noProof/>
          <w:sz w:val="22"/>
          <w:szCs w:val="22"/>
          <w:lang w:val="ro-RO"/>
        </w:rPr>
        <w:t xml:space="preserve">(şi nu valoarea în unităţi monetare) din cadrul preţului de vânzare al motorinei (fără discount) </w:t>
      </w:r>
      <w:r w:rsidRPr="00006D6D">
        <w:rPr>
          <w:rFonts w:ascii="Arial" w:eastAsia="Calibri" w:hAnsi="Arial" w:cs="Arial"/>
          <w:b/>
          <w:bCs/>
          <w:noProof/>
          <w:sz w:val="22"/>
          <w:szCs w:val="22"/>
          <w:lang w:val="ro-RO"/>
        </w:rPr>
        <w:t>alocat pentru compensarea CO2</w:t>
      </w:r>
      <w:r w:rsidRPr="00006D6D">
        <w:rPr>
          <w:rFonts w:ascii="Arial" w:eastAsia="Calibri" w:hAnsi="Arial" w:cs="Arial"/>
          <w:noProof/>
          <w:sz w:val="22"/>
          <w:szCs w:val="22"/>
          <w:lang w:val="ro-RO"/>
        </w:rPr>
        <w:t>.</w:t>
      </w:r>
    </w:p>
    <w:p w14:paraId="655E6B8C" w14:textId="77777777" w:rsidR="00C30798" w:rsidRPr="00006D6D" w:rsidRDefault="00C30798" w:rsidP="00C41472">
      <w:pPr>
        <w:jc w:val="both"/>
        <w:rPr>
          <w:rFonts w:ascii="Arial" w:eastAsia="Calibri" w:hAnsi="Arial" w:cs="Arial"/>
          <w:noProof/>
          <w:sz w:val="22"/>
          <w:szCs w:val="22"/>
          <w:lang w:val="ro-RO"/>
        </w:rPr>
      </w:pPr>
    </w:p>
    <w:p w14:paraId="79A319C5" w14:textId="6A0538BC" w:rsidR="00C41472" w:rsidRPr="00006D6D" w:rsidRDefault="00C41472" w:rsidP="00C41472">
      <w:pPr>
        <w:jc w:val="both"/>
        <w:rPr>
          <w:rFonts w:ascii="Arial" w:eastAsia="Calibri" w:hAnsi="Arial" w:cs="Arial"/>
          <w:b/>
          <w:noProof/>
          <w:sz w:val="22"/>
          <w:szCs w:val="22"/>
          <w:lang w:val="ro-RO"/>
        </w:rPr>
      </w:pPr>
      <w:r w:rsidRPr="00006D6D">
        <w:rPr>
          <w:rFonts w:ascii="Arial" w:eastAsia="Calibri" w:hAnsi="Arial" w:cs="Arial"/>
          <w:b/>
          <w:noProof/>
          <w:sz w:val="22"/>
          <w:szCs w:val="22"/>
          <w:lang w:val="ro-RO"/>
        </w:rPr>
        <w:t>B. Motorina tip EURO 5 pe baza de card</w:t>
      </w:r>
    </w:p>
    <w:tbl>
      <w:tblPr>
        <w:tblW w:w="14788" w:type="dxa"/>
        <w:tblLook w:val="01E0" w:firstRow="1" w:lastRow="1" w:firstColumn="1" w:lastColumn="1" w:noHBand="0" w:noVBand="0"/>
      </w:tblPr>
      <w:tblGrid>
        <w:gridCol w:w="452"/>
        <w:gridCol w:w="1772"/>
        <w:gridCol w:w="1073"/>
        <w:gridCol w:w="761"/>
        <w:gridCol w:w="960"/>
        <w:gridCol w:w="942"/>
        <w:gridCol w:w="1098"/>
        <w:gridCol w:w="1555"/>
        <w:gridCol w:w="1485"/>
        <w:gridCol w:w="1588"/>
        <w:gridCol w:w="1535"/>
        <w:gridCol w:w="1567"/>
      </w:tblGrid>
      <w:tr w:rsidR="00C41472" w:rsidRPr="00006D6D" w14:paraId="21C4C4EB" w14:textId="77777777" w:rsidTr="00E72D29">
        <w:trPr>
          <w:trHeight w:val="176"/>
        </w:trPr>
        <w:tc>
          <w:tcPr>
            <w:tcW w:w="423" w:type="dxa"/>
            <w:vMerge w:val="restart"/>
            <w:tcBorders>
              <w:top w:val="single" w:sz="4" w:space="0" w:color="auto"/>
              <w:left w:val="single" w:sz="4" w:space="0" w:color="auto"/>
              <w:bottom w:val="single" w:sz="4" w:space="0" w:color="auto"/>
              <w:right w:val="single" w:sz="4" w:space="0" w:color="auto"/>
            </w:tcBorders>
          </w:tcPr>
          <w:p w14:paraId="0120A137" w14:textId="77777777" w:rsidR="00C41472" w:rsidRPr="00006D6D" w:rsidRDefault="00C41472" w:rsidP="00C41472">
            <w:pPr>
              <w:ind w:left="-70" w:right="-84"/>
              <w:jc w:val="center"/>
              <w:rPr>
                <w:rFonts w:ascii="Arial" w:eastAsia="Calibri" w:hAnsi="Arial" w:cs="Arial"/>
                <w:bCs/>
                <w:noProof/>
                <w:sz w:val="22"/>
                <w:szCs w:val="22"/>
                <w:lang w:val="ro-RO"/>
              </w:rPr>
            </w:pPr>
            <w:r w:rsidRPr="00006D6D">
              <w:rPr>
                <w:rFonts w:ascii="Arial" w:eastAsia="Calibri" w:hAnsi="Arial" w:cs="Arial"/>
                <w:bCs/>
                <w:noProof/>
                <w:sz w:val="22"/>
                <w:szCs w:val="22"/>
                <w:lang w:val="ro-RO"/>
              </w:rPr>
              <w:t>Nr.</w:t>
            </w:r>
          </w:p>
          <w:p w14:paraId="5BD57E31" w14:textId="77777777" w:rsidR="00C41472" w:rsidRPr="00006D6D" w:rsidRDefault="00C41472" w:rsidP="00C41472">
            <w:pPr>
              <w:ind w:left="-70" w:right="-84"/>
              <w:jc w:val="center"/>
              <w:rPr>
                <w:rFonts w:ascii="Arial" w:eastAsia="Calibri" w:hAnsi="Arial" w:cs="Arial"/>
                <w:bCs/>
                <w:noProof/>
                <w:sz w:val="22"/>
                <w:szCs w:val="22"/>
                <w:lang w:val="ro-RO"/>
              </w:rPr>
            </w:pPr>
            <w:r w:rsidRPr="00006D6D">
              <w:rPr>
                <w:rFonts w:ascii="Arial" w:eastAsia="Calibri" w:hAnsi="Arial" w:cs="Arial"/>
                <w:bCs/>
                <w:noProof/>
                <w:sz w:val="22"/>
                <w:szCs w:val="22"/>
                <w:lang w:val="ro-RO"/>
              </w:rPr>
              <w:t>crt.</w:t>
            </w:r>
          </w:p>
        </w:tc>
        <w:tc>
          <w:tcPr>
            <w:tcW w:w="1821" w:type="dxa"/>
            <w:vMerge w:val="restart"/>
            <w:tcBorders>
              <w:top w:val="single" w:sz="4" w:space="0" w:color="auto"/>
              <w:left w:val="single" w:sz="4" w:space="0" w:color="auto"/>
              <w:bottom w:val="single" w:sz="4" w:space="0" w:color="auto"/>
              <w:right w:val="single" w:sz="4" w:space="0" w:color="auto"/>
            </w:tcBorders>
          </w:tcPr>
          <w:p w14:paraId="2856F505" w14:textId="77777777" w:rsidR="00C41472" w:rsidRPr="00006D6D" w:rsidRDefault="00C41472" w:rsidP="00C41472">
            <w:pPr>
              <w:ind w:left="-70" w:right="-84"/>
              <w:jc w:val="center"/>
              <w:rPr>
                <w:rFonts w:ascii="Arial" w:eastAsia="Calibri" w:hAnsi="Arial" w:cs="Arial"/>
                <w:bCs/>
                <w:noProof/>
                <w:sz w:val="22"/>
                <w:szCs w:val="22"/>
                <w:lang w:val="ro-RO"/>
              </w:rPr>
            </w:pPr>
            <w:r w:rsidRPr="00006D6D">
              <w:rPr>
                <w:rFonts w:ascii="Arial" w:eastAsia="Calibri" w:hAnsi="Arial" w:cs="Arial"/>
                <w:bCs/>
                <w:noProof/>
                <w:sz w:val="22"/>
                <w:szCs w:val="22"/>
                <w:lang w:val="ro-RO"/>
              </w:rPr>
              <w:t>Denumire produs</w:t>
            </w:r>
          </w:p>
        </w:tc>
        <w:tc>
          <w:tcPr>
            <w:tcW w:w="926" w:type="dxa"/>
            <w:vMerge w:val="restart"/>
            <w:tcBorders>
              <w:top w:val="single" w:sz="4" w:space="0" w:color="auto"/>
              <w:left w:val="single" w:sz="4" w:space="0" w:color="auto"/>
              <w:bottom w:val="single" w:sz="4" w:space="0" w:color="auto"/>
              <w:right w:val="single" w:sz="4" w:space="0" w:color="auto"/>
            </w:tcBorders>
          </w:tcPr>
          <w:p w14:paraId="2B02903E" w14:textId="77777777" w:rsidR="00C41472" w:rsidRPr="00006D6D" w:rsidRDefault="00C41472" w:rsidP="00C41472">
            <w:pPr>
              <w:ind w:right="-84"/>
              <w:jc w:val="center"/>
              <w:rPr>
                <w:rFonts w:ascii="Arial" w:eastAsia="Calibri" w:hAnsi="Arial" w:cs="Arial"/>
                <w:bCs/>
                <w:noProof/>
                <w:sz w:val="22"/>
                <w:szCs w:val="22"/>
                <w:lang w:val="ro-RO"/>
              </w:rPr>
            </w:pPr>
            <w:r w:rsidRPr="00006D6D">
              <w:rPr>
                <w:rFonts w:ascii="Arial" w:eastAsia="Calibri" w:hAnsi="Arial" w:cs="Arial"/>
                <w:bCs/>
                <w:noProof/>
                <w:sz w:val="22"/>
                <w:szCs w:val="22"/>
                <w:lang w:val="ro-RO"/>
              </w:rPr>
              <w:t>Cod SAP</w:t>
            </w:r>
          </w:p>
        </w:tc>
        <w:tc>
          <w:tcPr>
            <w:tcW w:w="780" w:type="dxa"/>
            <w:vMerge w:val="restart"/>
            <w:tcBorders>
              <w:top w:val="single" w:sz="4" w:space="0" w:color="auto"/>
              <w:left w:val="single" w:sz="4" w:space="0" w:color="auto"/>
              <w:bottom w:val="single" w:sz="4" w:space="0" w:color="auto"/>
              <w:right w:val="single" w:sz="4" w:space="0" w:color="auto"/>
            </w:tcBorders>
          </w:tcPr>
          <w:p w14:paraId="1C6462AF" w14:textId="77777777" w:rsidR="00C41472" w:rsidRPr="00006D6D" w:rsidRDefault="00C41472" w:rsidP="00C41472">
            <w:pPr>
              <w:ind w:left="-70" w:right="-84"/>
              <w:jc w:val="center"/>
              <w:rPr>
                <w:rFonts w:ascii="Arial" w:eastAsia="Calibri" w:hAnsi="Arial" w:cs="Arial"/>
                <w:bCs/>
                <w:noProof/>
                <w:sz w:val="22"/>
                <w:szCs w:val="22"/>
                <w:lang w:val="ro-RO"/>
              </w:rPr>
            </w:pPr>
            <w:r w:rsidRPr="00006D6D">
              <w:rPr>
                <w:rFonts w:ascii="Arial" w:eastAsia="Calibri" w:hAnsi="Arial" w:cs="Arial"/>
                <w:bCs/>
                <w:noProof/>
                <w:sz w:val="22"/>
                <w:szCs w:val="22"/>
                <w:lang w:val="ro-RO"/>
              </w:rPr>
              <w:t>UM</w:t>
            </w:r>
          </w:p>
        </w:tc>
        <w:tc>
          <w:tcPr>
            <w:tcW w:w="1802" w:type="dxa"/>
            <w:gridSpan w:val="2"/>
            <w:tcBorders>
              <w:top w:val="single" w:sz="4" w:space="0" w:color="auto"/>
              <w:left w:val="single" w:sz="4" w:space="0" w:color="auto"/>
              <w:bottom w:val="single" w:sz="4" w:space="0" w:color="auto"/>
              <w:right w:val="single" w:sz="4" w:space="0" w:color="auto"/>
            </w:tcBorders>
          </w:tcPr>
          <w:p w14:paraId="522A83FA" w14:textId="77777777" w:rsidR="00C41472" w:rsidRPr="00006D6D" w:rsidRDefault="00C41472" w:rsidP="00C41472">
            <w:pPr>
              <w:ind w:left="-70" w:right="-84"/>
              <w:jc w:val="center"/>
              <w:rPr>
                <w:rFonts w:ascii="Arial" w:eastAsia="Calibri" w:hAnsi="Arial" w:cs="Arial"/>
                <w:bCs/>
                <w:noProof/>
                <w:sz w:val="22"/>
                <w:szCs w:val="22"/>
                <w:lang w:val="ro-RO"/>
              </w:rPr>
            </w:pPr>
            <w:r w:rsidRPr="00006D6D">
              <w:rPr>
                <w:rFonts w:ascii="Arial" w:eastAsia="Calibri" w:hAnsi="Arial" w:cs="Arial"/>
                <w:bCs/>
                <w:noProof/>
                <w:sz w:val="22"/>
                <w:szCs w:val="22"/>
                <w:lang w:val="ro-RO"/>
              </w:rPr>
              <w:t>Cantitati</w:t>
            </w:r>
          </w:p>
        </w:tc>
        <w:tc>
          <w:tcPr>
            <w:tcW w:w="1110" w:type="dxa"/>
            <w:vMerge w:val="restart"/>
            <w:tcBorders>
              <w:top w:val="single" w:sz="4" w:space="0" w:color="auto"/>
              <w:left w:val="single" w:sz="4" w:space="0" w:color="auto"/>
              <w:bottom w:val="single" w:sz="4" w:space="0" w:color="auto"/>
              <w:right w:val="single" w:sz="4" w:space="0" w:color="auto"/>
            </w:tcBorders>
          </w:tcPr>
          <w:p w14:paraId="4415F4B2" w14:textId="77777777" w:rsidR="00C41472" w:rsidRPr="00006D6D" w:rsidRDefault="00C41472" w:rsidP="00C41472">
            <w:pPr>
              <w:ind w:left="-70" w:right="-84"/>
              <w:jc w:val="center"/>
              <w:rPr>
                <w:rFonts w:ascii="Arial" w:eastAsia="Calibri" w:hAnsi="Arial" w:cs="Arial"/>
                <w:bCs/>
                <w:noProof/>
                <w:sz w:val="22"/>
                <w:szCs w:val="22"/>
                <w:lang w:val="ro-RO"/>
              </w:rPr>
            </w:pPr>
            <w:r w:rsidRPr="00006D6D">
              <w:rPr>
                <w:rFonts w:ascii="Arial" w:eastAsia="Calibri" w:hAnsi="Arial" w:cs="Arial"/>
                <w:bCs/>
                <w:noProof/>
                <w:sz w:val="22"/>
                <w:szCs w:val="22"/>
                <w:lang w:val="ro-RO"/>
              </w:rPr>
              <w:t>Pret unitar fara TVA</w:t>
            </w:r>
          </w:p>
          <w:p w14:paraId="19593991" w14:textId="77777777" w:rsidR="00C41472" w:rsidRPr="00006D6D" w:rsidRDefault="00C41472" w:rsidP="00C41472">
            <w:pPr>
              <w:ind w:left="-70" w:right="-84"/>
              <w:jc w:val="center"/>
              <w:rPr>
                <w:rFonts w:ascii="Arial" w:eastAsia="Calibri" w:hAnsi="Arial" w:cs="Arial"/>
                <w:bCs/>
                <w:noProof/>
                <w:sz w:val="22"/>
                <w:szCs w:val="22"/>
                <w:lang w:val="ro-RO"/>
              </w:rPr>
            </w:pPr>
            <w:r w:rsidRPr="00006D6D">
              <w:rPr>
                <w:rFonts w:ascii="Arial" w:eastAsia="Calibri" w:hAnsi="Arial" w:cs="Arial"/>
                <w:bCs/>
                <w:noProof/>
                <w:sz w:val="22"/>
                <w:szCs w:val="22"/>
                <w:lang w:val="ro-RO"/>
              </w:rPr>
              <w:t>(lei/litru)</w:t>
            </w:r>
          </w:p>
        </w:tc>
        <w:tc>
          <w:tcPr>
            <w:tcW w:w="1601" w:type="dxa"/>
            <w:vMerge w:val="restart"/>
            <w:tcBorders>
              <w:top w:val="single" w:sz="4" w:space="0" w:color="auto"/>
              <w:left w:val="single" w:sz="4" w:space="0" w:color="auto"/>
              <w:right w:val="single" w:sz="4" w:space="0" w:color="auto"/>
            </w:tcBorders>
          </w:tcPr>
          <w:p w14:paraId="0F022E8B" w14:textId="77777777" w:rsidR="00C41472" w:rsidRPr="00006D6D" w:rsidRDefault="00C41472" w:rsidP="00C41472">
            <w:pPr>
              <w:ind w:left="-70" w:right="-84"/>
              <w:jc w:val="center"/>
              <w:rPr>
                <w:rFonts w:ascii="Arial" w:eastAsia="Calibri" w:hAnsi="Arial" w:cs="Arial"/>
                <w:bCs/>
                <w:noProof/>
                <w:sz w:val="22"/>
                <w:szCs w:val="22"/>
                <w:lang w:val="ro-RO"/>
              </w:rPr>
            </w:pPr>
            <w:r w:rsidRPr="00006D6D">
              <w:rPr>
                <w:rFonts w:ascii="Arial" w:eastAsia="Calibri" w:hAnsi="Arial" w:cs="Arial"/>
                <w:bCs/>
                <w:noProof/>
                <w:sz w:val="22"/>
                <w:szCs w:val="22"/>
                <w:lang w:val="ro-RO"/>
              </w:rPr>
              <w:t>Pret unitar cu TVA</w:t>
            </w:r>
            <w:r w:rsidRPr="00006D6D">
              <w:rPr>
                <w:rFonts w:ascii="Arial" w:eastAsia="Calibri" w:hAnsi="Arial" w:cs="Arial"/>
                <w:bCs/>
                <w:noProof/>
                <w:sz w:val="22"/>
                <w:szCs w:val="22"/>
                <w:vertAlign w:val="superscript"/>
                <w:lang w:val="ro-RO"/>
              </w:rPr>
              <w:t>*)</w:t>
            </w:r>
            <w:r w:rsidRPr="00006D6D">
              <w:rPr>
                <w:rFonts w:ascii="Arial" w:eastAsia="Calibri" w:hAnsi="Arial" w:cs="Arial"/>
                <w:bCs/>
                <w:noProof/>
                <w:sz w:val="22"/>
                <w:szCs w:val="22"/>
                <w:lang w:val="ro-RO"/>
              </w:rPr>
              <w:t xml:space="preserve"> (lei/litru)</w:t>
            </w:r>
          </w:p>
        </w:tc>
        <w:tc>
          <w:tcPr>
            <w:tcW w:w="1509" w:type="dxa"/>
            <w:vMerge w:val="restart"/>
            <w:tcBorders>
              <w:top w:val="single" w:sz="4" w:space="0" w:color="auto"/>
              <w:left w:val="single" w:sz="4" w:space="0" w:color="auto"/>
              <w:right w:val="single" w:sz="4" w:space="0" w:color="auto"/>
            </w:tcBorders>
          </w:tcPr>
          <w:p w14:paraId="61C04D2E" w14:textId="77777777" w:rsidR="00C41472" w:rsidRPr="00006D6D" w:rsidRDefault="00C41472" w:rsidP="00C41472">
            <w:pPr>
              <w:ind w:left="-70" w:right="-84"/>
              <w:jc w:val="center"/>
              <w:rPr>
                <w:rFonts w:ascii="Arial" w:eastAsia="Calibri" w:hAnsi="Arial" w:cs="Arial"/>
                <w:bCs/>
                <w:noProof/>
                <w:sz w:val="22"/>
                <w:szCs w:val="22"/>
                <w:lang w:val="ro-RO"/>
              </w:rPr>
            </w:pPr>
            <w:r w:rsidRPr="00006D6D">
              <w:rPr>
                <w:rFonts w:ascii="Arial" w:eastAsia="Calibri" w:hAnsi="Arial" w:cs="Arial"/>
                <w:bCs/>
                <w:noProof/>
                <w:sz w:val="22"/>
                <w:szCs w:val="22"/>
                <w:lang w:val="ro-RO"/>
              </w:rPr>
              <w:t>Discount</w:t>
            </w:r>
            <w:r w:rsidRPr="00006D6D">
              <w:rPr>
                <w:rFonts w:ascii="Arial" w:eastAsia="Calibri" w:hAnsi="Arial" w:cs="Arial"/>
                <w:bCs/>
                <w:noProof/>
                <w:sz w:val="22"/>
                <w:szCs w:val="22"/>
                <w:vertAlign w:val="superscript"/>
                <w:lang w:val="ro-RO"/>
              </w:rPr>
              <w:t>**)</w:t>
            </w:r>
          </w:p>
          <w:p w14:paraId="295DD0E1" w14:textId="77777777" w:rsidR="00C41472" w:rsidRPr="00006D6D" w:rsidRDefault="00C41472" w:rsidP="00C41472">
            <w:pPr>
              <w:ind w:left="-70" w:right="-84"/>
              <w:jc w:val="center"/>
              <w:rPr>
                <w:rFonts w:ascii="Arial" w:eastAsia="Calibri" w:hAnsi="Arial" w:cs="Arial"/>
                <w:bCs/>
                <w:noProof/>
                <w:sz w:val="22"/>
                <w:szCs w:val="22"/>
                <w:lang w:val="ro-RO"/>
              </w:rPr>
            </w:pPr>
            <w:r w:rsidRPr="00006D6D">
              <w:rPr>
                <w:rFonts w:ascii="Arial" w:eastAsia="Calibri" w:hAnsi="Arial" w:cs="Arial"/>
                <w:bCs/>
                <w:noProof/>
                <w:sz w:val="22"/>
                <w:szCs w:val="22"/>
                <w:lang w:val="ro-RO"/>
              </w:rPr>
              <w:t>(lei)</w:t>
            </w:r>
          </w:p>
        </w:tc>
        <w:tc>
          <w:tcPr>
            <w:tcW w:w="1633" w:type="dxa"/>
            <w:vMerge w:val="restart"/>
            <w:tcBorders>
              <w:top w:val="single" w:sz="4" w:space="0" w:color="auto"/>
              <w:left w:val="single" w:sz="4" w:space="0" w:color="auto"/>
              <w:right w:val="single" w:sz="4" w:space="0" w:color="auto"/>
            </w:tcBorders>
          </w:tcPr>
          <w:p w14:paraId="0F230230" w14:textId="77777777" w:rsidR="00C41472" w:rsidRPr="00006D6D" w:rsidRDefault="00C41472" w:rsidP="00C41472">
            <w:pPr>
              <w:ind w:left="-70" w:right="-84"/>
              <w:jc w:val="center"/>
              <w:rPr>
                <w:rFonts w:ascii="Arial" w:eastAsia="Calibri" w:hAnsi="Arial" w:cs="Arial"/>
                <w:bCs/>
                <w:noProof/>
                <w:sz w:val="22"/>
                <w:szCs w:val="22"/>
                <w:lang w:val="ro-RO"/>
              </w:rPr>
            </w:pPr>
            <w:r w:rsidRPr="00006D6D">
              <w:rPr>
                <w:rFonts w:ascii="Arial" w:eastAsia="Calibri" w:hAnsi="Arial" w:cs="Arial"/>
                <w:bCs/>
                <w:noProof/>
                <w:sz w:val="22"/>
                <w:szCs w:val="22"/>
                <w:lang w:val="ro-RO"/>
              </w:rPr>
              <w:t>Pret unitar cu TVA si cu discount (lei/litru)</w:t>
            </w:r>
          </w:p>
        </w:tc>
        <w:tc>
          <w:tcPr>
            <w:tcW w:w="1572" w:type="dxa"/>
            <w:vMerge w:val="restart"/>
            <w:tcBorders>
              <w:top w:val="single" w:sz="4" w:space="0" w:color="auto"/>
              <w:left w:val="single" w:sz="4" w:space="0" w:color="auto"/>
              <w:right w:val="single" w:sz="4" w:space="0" w:color="auto"/>
            </w:tcBorders>
          </w:tcPr>
          <w:p w14:paraId="4D1792A0" w14:textId="77777777" w:rsidR="00C41472" w:rsidRPr="00006D6D" w:rsidRDefault="00C41472" w:rsidP="00C41472">
            <w:pPr>
              <w:ind w:left="-70" w:right="-84"/>
              <w:jc w:val="center"/>
              <w:rPr>
                <w:rFonts w:ascii="Arial" w:eastAsia="Calibri" w:hAnsi="Arial" w:cs="Arial"/>
                <w:bCs/>
                <w:noProof/>
                <w:sz w:val="22"/>
                <w:szCs w:val="22"/>
                <w:lang w:val="ro-RO"/>
              </w:rPr>
            </w:pPr>
            <w:r w:rsidRPr="00006D6D">
              <w:rPr>
                <w:rFonts w:ascii="Arial" w:eastAsia="Calibri" w:hAnsi="Arial" w:cs="Arial"/>
                <w:bCs/>
                <w:noProof/>
                <w:sz w:val="22"/>
                <w:szCs w:val="22"/>
                <w:lang w:val="ro-RO"/>
              </w:rPr>
              <w:t>Pret unitar cu discount, fara TVA (lei/litru)</w:t>
            </w:r>
          </w:p>
        </w:tc>
        <w:tc>
          <w:tcPr>
            <w:tcW w:w="1611" w:type="dxa"/>
            <w:vMerge w:val="restart"/>
            <w:tcBorders>
              <w:top w:val="single" w:sz="4" w:space="0" w:color="auto"/>
              <w:left w:val="single" w:sz="4" w:space="0" w:color="auto"/>
              <w:bottom w:val="single" w:sz="4" w:space="0" w:color="auto"/>
              <w:right w:val="single" w:sz="4" w:space="0" w:color="auto"/>
            </w:tcBorders>
          </w:tcPr>
          <w:p w14:paraId="1C60DDE4" w14:textId="77777777" w:rsidR="00C41472" w:rsidRPr="00006D6D" w:rsidRDefault="00C41472" w:rsidP="00C41472">
            <w:pPr>
              <w:ind w:left="-70" w:right="-84"/>
              <w:jc w:val="center"/>
              <w:rPr>
                <w:rFonts w:ascii="Arial" w:eastAsia="Calibri" w:hAnsi="Arial" w:cs="Arial"/>
                <w:bCs/>
                <w:noProof/>
                <w:sz w:val="22"/>
                <w:szCs w:val="22"/>
                <w:lang w:val="ro-RO"/>
              </w:rPr>
            </w:pPr>
            <w:r w:rsidRPr="00006D6D">
              <w:rPr>
                <w:rFonts w:ascii="Arial" w:eastAsia="Calibri" w:hAnsi="Arial" w:cs="Arial"/>
                <w:bCs/>
                <w:noProof/>
                <w:sz w:val="22"/>
                <w:szCs w:val="22"/>
                <w:lang w:val="ro-RO"/>
              </w:rPr>
              <w:t>Pret total fara TVA si cu discount (lei)</w:t>
            </w:r>
          </w:p>
          <w:p w14:paraId="4B2D3E88" w14:textId="77777777" w:rsidR="00C41472" w:rsidRPr="00006D6D" w:rsidRDefault="00C41472" w:rsidP="00C41472">
            <w:pPr>
              <w:ind w:left="-70" w:right="-84"/>
              <w:jc w:val="center"/>
              <w:rPr>
                <w:rFonts w:ascii="Arial" w:eastAsia="Calibri" w:hAnsi="Arial" w:cs="Arial"/>
                <w:bCs/>
                <w:noProof/>
                <w:sz w:val="22"/>
                <w:szCs w:val="22"/>
                <w:lang w:val="ro-RO"/>
              </w:rPr>
            </w:pPr>
            <w:r w:rsidRPr="00006D6D">
              <w:rPr>
                <w:rFonts w:ascii="Arial" w:eastAsia="Calibri" w:hAnsi="Arial" w:cs="Arial"/>
                <w:bCs/>
                <w:noProof/>
                <w:sz w:val="22"/>
                <w:szCs w:val="22"/>
                <w:lang w:val="ro-RO"/>
              </w:rPr>
              <w:t>[5×10]</w:t>
            </w:r>
          </w:p>
        </w:tc>
      </w:tr>
      <w:tr w:rsidR="00C41472" w:rsidRPr="00006D6D" w14:paraId="4A543920" w14:textId="77777777" w:rsidTr="00E72D29">
        <w:trPr>
          <w:trHeight w:val="275"/>
        </w:trPr>
        <w:tc>
          <w:tcPr>
            <w:tcW w:w="423" w:type="dxa"/>
            <w:vMerge/>
            <w:tcBorders>
              <w:top w:val="single" w:sz="4" w:space="0" w:color="auto"/>
              <w:left w:val="single" w:sz="4" w:space="0" w:color="auto"/>
              <w:bottom w:val="single" w:sz="4" w:space="0" w:color="auto"/>
              <w:right w:val="single" w:sz="4" w:space="0" w:color="auto"/>
            </w:tcBorders>
          </w:tcPr>
          <w:p w14:paraId="14C33939" w14:textId="77777777" w:rsidR="00C41472" w:rsidRPr="00006D6D" w:rsidRDefault="00C41472" w:rsidP="00C41472">
            <w:pPr>
              <w:ind w:left="-70" w:right="-84"/>
              <w:jc w:val="center"/>
              <w:rPr>
                <w:rFonts w:ascii="Arial" w:eastAsia="Calibri" w:hAnsi="Arial" w:cs="Arial"/>
                <w:bCs/>
                <w:noProof/>
                <w:sz w:val="22"/>
                <w:szCs w:val="22"/>
                <w:lang w:val="ro-RO"/>
              </w:rPr>
            </w:pPr>
          </w:p>
        </w:tc>
        <w:tc>
          <w:tcPr>
            <w:tcW w:w="1821" w:type="dxa"/>
            <w:vMerge/>
            <w:tcBorders>
              <w:top w:val="single" w:sz="4" w:space="0" w:color="auto"/>
              <w:left w:val="single" w:sz="4" w:space="0" w:color="auto"/>
              <w:bottom w:val="single" w:sz="4" w:space="0" w:color="auto"/>
              <w:right w:val="single" w:sz="4" w:space="0" w:color="auto"/>
            </w:tcBorders>
          </w:tcPr>
          <w:p w14:paraId="20770EFC" w14:textId="77777777" w:rsidR="00C41472" w:rsidRPr="00006D6D" w:rsidRDefault="00C41472" w:rsidP="00C41472">
            <w:pPr>
              <w:ind w:left="-70" w:right="-84"/>
              <w:jc w:val="center"/>
              <w:rPr>
                <w:rFonts w:ascii="Arial" w:eastAsia="Calibri" w:hAnsi="Arial" w:cs="Arial"/>
                <w:bCs/>
                <w:noProof/>
                <w:sz w:val="22"/>
                <w:szCs w:val="22"/>
                <w:lang w:val="ro-RO"/>
              </w:rPr>
            </w:pPr>
          </w:p>
        </w:tc>
        <w:tc>
          <w:tcPr>
            <w:tcW w:w="926" w:type="dxa"/>
            <w:vMerge/>
            <w:tcBorders>
              <w:top w:val="single" w:sz="4" w:space="0" w:color="auto"/>
              <w:left w:val="single" w:sz="4" w:space="0" w:color="auto"/>
              <w:bottom w:val="single" w:sz="4" w:space="0" w:color="auto"/>
              <w:right w:val="single" w:sz="4" w:space="0" w:color="auto"/>
            </w:tcBorders>
          </w:tcPr>
          <w:p w14:paraId="128693C5" w14:textId="77777777" w:rsidR="00C41472" w:rsidRPr="00006D6D" w:rsidRDefault="00C41472" w:rsidP="00C41472">
            <w:pPr>
              <w:ind w:left="-70" w:right="-84"/>
              <w:jc w:val="center"/>
              <w:rPr>
                <w:rFonts w:ascii="Arial" w:eastAsia="Calibri" w:hAnsi="Arial" w:cs="Arial"/>
                <w:bCs/>
                <w:noProof/>
                <w:sz w:val="22"/>
                <w:szCs w:val="22"/>
                <w:lang w:val="ro-RO"/>
              </w:rPr>
            </w:pPr>
          </w:p>
        </w:tc>
        <w:tc>
          <w:tcPr>
            <w:tcW w:w="780" w:type="dxa"/>
            <w:vMerge/>
            <w:tcBorders>
              <w:top w:val="single" w:sz="4" w:space="0" w:color="auto"/>
              <w:left w:val="single" w:sz="4" w:space="0" w:color="auto"/>
              <w:bottom w:val="single" w:sz="4" w:space="0" w:color="auto"/>
              <w:right w:val="single" w:sz="4" w:space="0" w:color="auto"/>
            </w:tcBorders>
          </w:tcPr>
          <w:p w14:paraId="4FDFA536" w14:textId="77777777" w:rsidR="00C41472" w:rsidRPr="00006D6D" w:rsidRDefault="00C41472" w:rsidP="00C41472">
            <w:pPr>
              <w:ind w:left="-70" w:right="-84"/>
              <w:jc w:val="center"/>
              <w:rPr>
                <w:rFonts w:ascii="Arial" w:eastAsia="Calibri" w:hAnsi="Arial" w:cs="Arial"/>
                <w:bCs/>
                <w:noProof/>
                <w:sz w:val="22"/>
                <w:szCs w:val="22"/>
                <w:lang w:val="ro-RO"/>
              </w:rPr>
            </w:pPr>
          </w:p>
        </w:tc>
        <w:tc>
          <w:tcPr>
            <w:tcW w:w="961" w:type="dxa"/>
            <w:tcBorders>
              <w:top w:val="single" w:sz="4" w:space="0" w:color="auto"/>
              <w:left w:val="single" w:sz="4" w:space="0" w:color="auto"/>
              <w:bottom w:val="single" w:sz="4" w:space="0" w:color="auto"/>
              <w:right w:val="single" w:sz="4" w:space="0" w:color="auto"/>
            </w:tcBorders>
          </w:tcPr>
          <w:p w14:paraId="51D1EEBE" w14:textId="77777777" w:rsidR="00C41472" w:rsidRPr="00006D6D" w:rsidRDefault="00C41472" w:rsidP="00C41472">
            <w:pPr>
              <w:ind w:left="-70" w:right="-84"/>
              <w:jc w:val="center"/>
              <w:rPr>
                <w:rFonts w:ascii="Arial" w:eastAsia="Calibri" w:hAnsi="Arial" w:cs="Arial"/>
                <w:bCs/>
                <w:noProof/>
                <w:sz w:val="22"/>
                <w:szCs w:val="22"/>
                <w:lang w:val="ro-RO"/>
              </w:rPr>
            </w:pPr>
            <w:r w:rsidRPr="00006D6D">
              <w:rPr>
                <w:rFonts w:ascii="Arial" w:eastAsia="Calibri" w:hAnsi="Arial" w:cs="Arial"/>
                <w:bCs/>
                <w:noProof/>
                <w:sz w:val="22"/>
                <w:szCs w:val="22"/>
                <w:lang w:val="ro-RO"/>
              </w:rPr>
              <w:t>min</w:t>
            </w:r>
          </w:p>
        </w:tc>
        <w:tc>
          <w:tcPr>
            <w:tcW w:w="841" w:type="dxa"/>
            <w:tcBorders>
              <w:top w:val="single" w:sz="4" w:space="0" w:color="auto"/>
              <w:left w:val="single" w:sz="4" w:space="0" w:color="auto"/>
              <w:bottom w:val="single" w:sz="4" w:space="0" w:color="auto"/>
              <w:right w:val="single" w:sz="4" w:space="0" w:color="auto"/>
            </w:tcBorders>
          </w:tcPr>
          <w:p w14:paraId="7DC0DEF6" w14:textId="77777777" w:rsidR="00C41472" w:rsidRPr="00006D6D" w:rsidRDefault="00C41472" w:rsidP="00C41472">
            <w:pPr>
              <w:ind w:left="-70" w:right="-84"/>
              <w:jc w:val="center"/>
              <w:rPr>
                <w:rFonts w:ascii="Arial" w:eastAsia="Calibri" w:hAnsi="Arial" w:cs="Arial"/>
                <w:bCs/>
                <w:noProof/>
                <w:sz w:val="22"/>
                <w:szCs w:val="22"/>
                <w:lang w:val="ro-RO"/>
              </w:rPr>
            </w:pPr>
            <w:r w:rsidRPr="00006D6D">
              <w:rPr>
                <w:rFonts w:ascii="Arial" w:eastAsia="Calibri" w:hAnsi="Arial" w:cs="Arial"/>
                <w:bCs/>
                <w:noProof/>
                <w:sz w:val="22"/>
                <w:szCs w:val="22"/>
                <w:lang w:val="ro-RO"/>
              </w:rPr>
              <w:t>max</w:t>
            </w:r>
          </w:p>
        </w:tc>
        <w:tc>
          <w:tcPr>
            <w:tcW w:w="1110" w:type="dxa"/>
            <w:vMerge/>
            <w:tcBorders>
              <w:top w:val="single" w:sz="4" w:space="0" w:color="auto"/>
              <w:left w:val="single" w:sz="4" w:space="0" w:color="auto"/>
              <w:bottom w:val="single" w:sz="4" w:space="0" w:color="auto"/>
              <w:right w:val="single" w:sz="4" w:space="0" w:color="auto"/>
            </w:tcBorders>
          </w:tcPr>
          <w:p w14:paraId="6B3691CE" w14:textId="77777777" w:rsidR="00C41472" w:rsidRPr="00006D6D" w:rsidRDefault="00C41472" w:rsidP="00C41472">
            <w:pPr>
              <w:ind w:left="-70" w:right="-84"/>
              <w:jc w:val="center"/>
              <w:rPr>
                <w:rFonts w:ascii="Arial" w:eastAsia="Calibri" w:hAnsi="Arial" w:cs="Arial"/>
                <w:bCs/>
                <w:noProof/>
                <w:sz w:val="22"/>
                <w:szCs w:val="22"/>
                <w:lang w:val="ro-RO"/>
              </w:rPr>
            </w:pPr>
          </w:p>
        </w:tc>
        <w:tc>
          <w:tcPr>
            <w:tcW w:w="1601" w:type="dxa"/>
            <w:vMerge/>
            <w:tcBorders>
              <w:left w:val="single" w:sz="4" w:space="0" w:color="auto"/>
              <w:bottom w:val="single" w:sz="4" w:space="0" w:color="auto"/>
              <w:right w:val="single" w:sz="4" w:space="0" w:color="auto"/>
            </w:tcBorders>
          </w:tcPr>
          <w:p w14:paraId="27847137" w14:textId="77777777" w:rsidR="00C41472" w:rsidRPr="00006D6D" w:rsidRDefault="00C41472" w:rsidP="00C41472">
            <w:pPr>
              <w:ind w:left="-70" w:right="-84"/>
              <w:jc w:val="center"/>
              <w:rPr>
                <w:rFonts w:ascii="Arial" w:eastAsia="Calibri" w:hAnsi="Arial" w:cs="Arial"/>
                <w:bCs/>
                <w:noProof/>
                <w:sz w:val="22"/>
                <w:szCs w:val="22"/>
                <w:lang w:val="ro-RO"/>
              </w:rPr>
            </w:pPr>
          </w:p>
        </w:tc>
        <w:tc>
          <w:tcPr>
            <w:tcW w:w="1509" w:type="dxa"/>
            <w:vMerge/>
            <w:tcBorders>
              <w:left w:val="single" w:sz="4" w:space="0" w:color="auto"/>
              <w:bottom w:val="single" w:sz="4" w:space="0" w:color="auto"/>
              <w:right w:val="single" w:sz="4" w:space="0" w:color="auto"/>
            </w:tcBorders>
          </w:tcPr>
          <w:p w14:paraId="1EF81BAE" w14:textId="77777777" w:rsidR="00C41472" w:rsidRPr="00006D6D" w:rsidRDefault="00C41472" w:rsidP="00C41472">
            <w:pPr>
              <w:ind w:left="-70" w:right="-84"/>
              <w:jc w:val="center"/>
              <w:rPr>
                <w:rFonts w:ascii="Arial" w:eastAsia="Calibri" w:hAnsi="Arial" w:cs="Arial"/>
                <w:bCs/>
                <w:noProof/>
                <w:sz w:val="22"/>
                <w:szCs w:val="22"/>
                <w:lang w:val="ro-RO"/>
              </w:rPr>
            </w:pPr>
          </w:p>
        </w:tc>
        <w:tc>
          <w:tcPr>
            <w:tcW w:w="1633" w:type="dxa"/>
            <w:vMerge/>
            <w:tcBorders>
              <w:left w:val="single" w:sz="4" w:space="0" w:color="auto"/>
              <w:bottom w:val="single" w:sz="4" w:space="0" w:color="auto"/>
              <w:right w:val="single" w:sz="4" w:space="0" w:color="auto"/>
            </w:tcBorders>
          </w:tcPr>
          <w:p w14:paraId="2F4AADBD" w14:textId="77777777" w:rsidR="00C41472" w:rsidRPr="00006D6D" w:rsidRDefault="00C41472" w:rsidP="00C41472">
            <w:pPr>
              <w:ind w:left="-70" w:right="-84"/>
              <w:jc w:val="center"/>
              <w:rPr>
                <w:rFonts w:ascii="Arial" w:eastAsia="Calibri" w:hAnsi="Arial" w:cs="Arial"/>
                <w:bCs/>
                <w:noProof/>
                <w:sz w:val="22"/>
                <w:szCs w:val="22"/>
                <w:lang w:val="ro-RO"/>
              </w:rPr>
            </w:pPr>
          </w:p>
        </w:tc>
        <w:tc>
          <w:tcPr>
            <w:tcW w:w="1572" w:type="dxa"/>
            <w:vMerge/>
            <w:tcBorders>
              <w:left w:val="single" w:sz="4" w:space="0" w:color="auto"/>
              <w:bottom w:val="single" w:sz="4" w:space="0" w:color="auto"/>
              <w:right w:val="single" w:sz="4" w:space="0" w:color="auto"/>
            </w:tcBorders>
          </w:tcPr>
          <w:p w14:paraId="5EF80918" w14:textId="77777777" w:rsidR="00C41472" w:rsidRPr="00006D6D" w:rsidRDefault="00C41472" w:rsidP="00C41472">
            <w:pPr>
              <w:ind w:left="-70" w:right="-84"/>
              <w:jc w:val="center"/>
              <w:rPr>
                <w:rFonts w:ascii="Arial" w:eastAsia="Calibri" w:hAnsi="Arial" w:cs="Arial"/>
                <w:bCs/>
                <w:noProof/>
                <w:sz w:val="22"/>
                <w:szCs w:val="22"/>
                <w:lang w:val="ro-RO"/>
              </w:rPr>
            </w:pPr>
          </w:p>
        </w:tc>
        <w:tc>
          <w:tcPr>
            <w:tcW w:w="1611" w:type="dxa"/>
            <w:vMerge/>
            <w:tcBorders>
              <w:top w:val="single" w:sz="4" w:space="0" w:color="auto"/>
              <w:left w:val="single" w:sz="4" w:space="0" w:color="auto"/>
              <w:bottom w:val="single" w:sz="4" w:space="0" w:color="auto"/>
              <w:right w:val="single" w:sz="4" w:space="0" w:color="auto"/>
            </w:tcBorders>
          </w:tcPr>
          <w:p w14:paraId="6C81CAF6" w14:textId="77777777" w:rsidR="00C41472" w:rsidRPr="00006D6D" w:rsidRDefault="00C41472" w:rsidP="00C41472">
            <w:pPr>
              <w:ind w:left="-70" w:right="-84"/>
              <w:jc w:val="center"/>
              <w:rPr>
                <w:rFonts w:ascii="Arial" w:eastAsia="Calibri" w:hAnsi="Arial" w:cs="Arial"/>
                <w:bCs/>
                <w:noProof/>
                <w:sz w:val="22"/>
                <w:szCs w:val="22"/>
                <w:lang w:val="ro-RO"/>
              </w:rPr>
            </w:pPr>
          </w:p>
        </w:tc>
      </w:tr>
      <w:tr w:rsidR="00C41472" w:rsidRPr="00006D6D" w14:paraId="3FB30E24" w14:textId="77777777" w:rsidTr="00E72D29">
        <w:tc>
          <w:tcPr>
            <w:tcW w:w="423" w:type="dxa"/>
            <w:tcBorders>
              <w:top w:val="single" w:sz="4" w:space="0" w:color="auto"/>
              <w:left w:val="single" w:sz="4" w:space="0" w:color="auto"/>
              <w:bottom w:val="single" w:sz="4" w:space="0" w:color="auto"/>
              <w:right w:val="single" w:sz="4" w:space="0" w:color="auto"/>
            </w:tcBorders>
          </w:tcPr>
          <w:p w14:paraId="1C2060E9" w14:textId="77777777" w:rsidR="00C41472" w:rsidRPr="00006D6D" w:rsidRDefault="00C41472" w:rsidP="00C41472">
            <w:pPr>
              <w:ind w:left="-70" w:right="-84"/>
              <w:jc w:val="center"/>
              <w:rPr>
                <w:rFonts w:ascii="Arial" w:eastAsia="Calibri" w:hAnsi="Arial" w:cs="Arial"/>
                <w:bCs/>
                <w:noProof/>
                <w:sz w:val="22"/>
                <w:szCs w:val="22"/>
                <w:lang w:val="ro-RO"/>
              </w:rPr>
            </w:pPr>
            <w:r w:rsidRPr="00006D6D">
              <w:rPr>
                <w:rFonts w:ascii="Arial" w:eastAsia="Calibri" w:hAnsi="Arial" w:cs="Arial"/>
                <w:bCs/>
                <w:noProof/>
                <w:sz w:val="22"/>
                <w:szCs w:val="22"/>
                <w:lang w:val="ro-RO"/>
              </w:rPr>
              <w:t>0</w:t>
            </w:r>
          </w:p>
        </w:tc>
        <w:tc>
          <w:tcPr>
            <w:tcW w:w="1821" w:type="dxa"/>
            <w:tcBorders>
              <w:top w:val="single" w:sz="4" w:space="0" w:color="auto"/>
              <w:left w:val="single" w:sz="4" w:space="0" w:color="auto"/>
              <w:bottom w:val="single" w:sz="4" w:space="0" w:color="auto"/>
              <w:right w:val="single" w:sz="4" w:space="0" w:color="auto"/>
            </w:tcBorders>
          </w:tcPr>
          <w:p w14:paraId="21328DC8" w14:textId="77777777" w:rsidR="00C41472" w:rsidRPr="00006D6D" w:rsidRDefault="00C41472" w:rsidP="00C41472">
            <w:pPr>
              <w:ind w:left="-70" w:right="-84"/>
              <w:jc w:val="center"/>
              <w:rPr>
                <w:rFonts w:ascii="Arial" w:eastAsia="Calibri" w:hAnsi="Arial" w:cs="Arial"/>
                <w:bCs/>
                <w:noProof/>
                <w:sz w:val="22"/>
                <w:szCs w:val="22"/>
                <w:lang w:val="ro-RO"/>
              </w:rPr>
            </w:pPr>
            <w:r w:rsidRPr="00006D6D">
              <w:rPr>
                <w:rFonts w:ascii="Arial" w:eastAsia="Calibri" w:hAnsi="Arial" w:cs="Arial"/>
                <w:bCs/>
                <w:noProof/>
                <w:sz w:val="22"/>
                <w:szCs w:val="22"/>
                <w:lang w:val="ro-RO"/>
              </w:rPr>
              <w:t>1</w:t>
            </w:r>
          </w:p>
        </w:tc>
        <w:tc>
          <w:tcPr>
            <w:tcW w:w="926" w:type="dxa"/>
            <w:tcBorders>
              <w:top w:val="single" w:sz="4" w:space="0" w:color="auto"/>
              <w:left w:val="single" w:sz="4" w:space="0" w:color="auto"/>
              <w:bottom w:val="single" w:sz="4" w:space="0" w:color="auto"/>
              <w:right w:val="single" w:sz="4" w:space="0" w:color="auto"/>
            </w:tcBorders>
          </w:tcPr>
          <w:p w14:paraId="2B7601E8" w14:textId="77777777" w:rsidR="00C41472" w:rsidRPr="00006D6D" w:rsidRDefault="00C41472" w:rsidP="00C41472">
            <w:pPr>
              <w:ind w:right="-84"/>
              <w:jc w:val="center"/>
              <w:rPr>
                <w:rFonts w:ascii="Arial" w:eastAsia="Calibri" w:hAnsi="Arial" w:cs="Arial"/>
                <w:bCs/>
                <w:noProof/>
                <w:sz w:val="22"/>
                <w:szCs w:val="22"/>
                <w:lang w:val="ro-RO"/>
              </w:rPr>
            </w:pPr>
            <w:r w:rsidRPr="00006D6D">
              <w:rPr>
                <w:rFonts w:ascii="Arial" w:eastAsia="Calibri" w:hAnsi="Arial" w:cs="Arial"/>
                <w:bCs/>
                <w:noProof/>
                <w:sz w:val="22"/>
                <w:szCs w:val="22"/>
                <w:lang w:val="ro-RO"/>
              </w:rPr>
              <w:t>2</w:t>
            </w:r>
          </w:p>
        </w:tc>
        <w:tc>
          <w:tcPr>
            <w:tcW w:w="780" w:type="dxa"/>
            <w:tcBorders>
              <w:top w:val="single" w:sz="4" w:space="0" w:color="auto"/>
              <w:left w:val="single" w:sz="4" w:space="0" w:color="auto"/>
              <w:bottom w:val="single" w:sz="4" w:space="0" w:color="auto"/>
              <w:right w:val="single" w:sz="4" w:space="0" w:color="auto"/>
            </w:tcBorders>
          </w:tcPr>
          <w:p w14:paraId="6933E95C" w14:textId="77777777" w:rsidR="00C41472" w:rsidRPr="00006D6D" w:rsidRDefault="00C41472" w:rsidP="00C41472">
            <w:pPr>
              <w:ind w:left="-70" w:right="-84"/>
              <w:jc w:val="center"/>
              <w:rPr>
                <w:rFonts w:ascii="Arial" w:eastAsia="Calibri" w:hAnsi="Arial" w:cs="Arial"/>
                <w:bCs/>
                <w:noProof/>
                <w:sz w:val="22"/>
                <w:szCs w:val="22"/>
                <w:lang w:val="ro-RO"/>
              </w:rPr>
            </w:pPr>
            <w:r w:rsidRPr="00006D6D">
              <w:rPr>
                <w:rFonts w:ascii="Arial" w:eastAsia="Calibri" w:hAnsi="Arial" w:cs="Arial"/>
                <w:bCs/>
                <w:noProof/>
                <w:sz w:val="22"/>
                <w:szCs w:val="22"/>
                <w:lang w:val="ro-RO"/>
              </w:rPr>
              <w:t>3</w:t>
            </w:r>
          </w:p>
        </w:tc>
        <w:tc>
          <w:tcPr>
            <w:tcW w:w="961" w:type="dxa"/>
            <w:tcBorders>
              <w:top w:val="single" w:sz="4" w:space="0" w:color="auto"/>
              <w:left w:val="single" w:sz="4" w:space="0" w:color="auto"/>
              <w:bottom w:val="single" w:sz="4" w:space="0" w:color="auto"/>
              <w:right w:val="single" w:sz="4" w:space="0" w:color="auto"/>
            </w:tcBorders>
          </w:tcPr>
          <w:p w14:paraId="078C6496" w14:textId="77777777" w:rsidR="00C41472" w:rsidRPr="00006D6D" w:rsidRDefault="00C41472" w:rsidP="00C41472">
            <w:pPr>
              <w:ind w:left="-70" w:right="-84"/>
              <w:jc w:val="center"/>
              <w:rPr>
                <w:rFonts w:ascii="Arial" w:eastAsia="Calibri" w:hAnsi="Arial" w:cs="Arial"/>
                <w:bCs/>
                <w:noProof/>
                <w:sz w:val="22"/>
                <w:szCs w:val="22"/>
                <w:lang w:val="ro-RO"/>
              </w:rPr>
            </w:pPr>
            <w:r w:rsidRPr="00006D6D">
              <w:rPr>
                <w:rFonts w:ascii="Arial" w:eastAsia="Calibri" w:hAnsi="Arial" w:cs="Arial"/>
                <w:bCs/>
                <w:noProof/>
                <w:sz w:val="22"/>
                <w:szCs w:val="22"/>
                <w:lang w:val="ro-RO"/>
              </w:rPr>
              <w:t>4</w:t>
            </w:r>
          </w:p>
        </w:tc>
        <w:tc>
          <w:tcPr>
            <w:tcW w:w="841" w:type="dxa"/>
            <w:tcBorders>
              <w:top w:val="single" w:sz="4" w:space="0" w:color="auto"/>
              <w:left w:val="single" w:sz="4" w:space="0" w:color="auto"/>
              <w:bottom w:val="single" w:sz="4" w:space="0" w:color="auto"/>
              <w:right w:val="single" w:sz="4" w:space="0" w:color="auto"/>
            </w:tcBorders>
          </w:tcPr>
          <w:p w14:paraId="2FFB9321" w14:textId="77777777" w:rsidR="00C41472" w:rsidRPr="00006D6D" w:rsidRDefault="00C41472" w:rsidP="00C41472">
            <w:pPr>
              <w:ind w:left="-70" w:right="-84"/>
              <w:jc w:val="center"/>
              <w:rPr>
                <w:rFonts w:ascii="Arial" w:eastAsia="Calibri" w:hAnsi="Arial" w:cs="Arial"/>
                <w:bCs/>
                <w:noProof/>
                <w:sz w:val="22"/>
                <w:szCs w:val="22"/>
                <w:lang w:val="ro-RO"/>
              </w:rPr>
            </w:pPr>
            <w:r w:rsidRPr="00006D6D">
              <w:rPr>
                <w:rFonts w:ascii="Arial" w:eastAsia="Calibri" w:hAnsi="Arial" w:cs="Arial"/>
                <w:bCs/>
                <w:noProof/>
                <w:sz w:val="22"/>
                <w:szCs w:val="22"/>
                <w:lang w:val="ro-RO"/>
              </w:rPr>
              <w:t>5</w:t>
            </w:r>
          </w:p>
        </w:tc>
        <w:tc>
          <w:tcPr>
            <w:tcW w:w="1110" w:type="dxa"/>
            <w:tcBorders>
              <w:top w:val="single" w:sz="4" w:space="0" w:color="auto"/>
              <w:left w:val="single" w:sz="4" w:space="0" w:color="auto"/>
              <w:bottom w:val="single" w:sz="4" w:space="0" w:color="auto"/>
              <w:right w:val="single" w:sz="4" w:space="0" w:color="auto"/>
            </w:tcBorders>
          </w:tcPr>
          <w:p w14:paraId="61481B26" w14:textId="77777777" w:rsidR="00C41472" w:rsidRPr="00006D6D" w:rsidRDefault="00C41472" w:rsidP="00C41472">
            <w:pPr>
              <w:ind w:left="-70" w:right="-84"/>
              <w:jc w:val="center"/>
              <w:rPr>
                <w:rFonts w:ascii="Arial" w:eastAsia="Calibri" w:hAnsi="Arial" w:cs="Arial"/>
                <w:bCs/>
                <w:noProof/>
                <w:sz w:val="22"/>
                <w:szCs w:val="22"/>
                <w:lang w:val="ro-RO"/>
              </w:rPr>
            </w:pPr>
            <w:r w:rsidRPr="00006D6D">
              <w:rPr>
                <w:rFonts w:ascii="Arial" w:eastAsia="Calibri" w:hAnsi="Arial" w:cs="Arial"/>
                <w:bCs/>
                <w:noProof/>
                <w:sz w:val="22"/>
                <w:szCs w:val="22"/>
                <w:lang w:val="ro-RO"/>
              </w:rPr>
              <w:t>6</w:t>
            </w:r>
          </w:p>
        </w:tc>
        <w:tc>
          <w:tcPr>
            <w:tcW w:w="1601" w:type="dxa"/>
            <w:tcBorders>
              <w:top w:val="single" w:sz="4" w:space="0" w:color="auto"/>
              <w:left w:val="single" w:sz="4" w:space="0" w:color="auto"/>
              <w:bottom w:val="single" w:sz="4" w:space="0" w:color="auto"/>
              <w:right w:val="single" w:sz="4" w:space="0" w:color="auto"/>
            </w:tcBorders>
          </w:tcPr>
          <w:p w14:paraId="2646698E" w14:textId="77777777" w:rsidR="00C41472" w:rsidRPr="00006D6D" w:rsidRDefault="00C41472" w:rsidP="00C41472">
            <w:pPr>
              <w:ind w:left="-70" w:right="-84"/>
              <w:jc w:val="center"/>
              <w:rPr>
                <w:rFonts w:ascii="Arial" w:eastAsia="Calibri" w:hAnsi="Arial" w:cs="Arial"/>
                <w:bCs/>
                <w:noProof/>
                <w:sz w:val="22"/>
                <w:szCs w:val="22"/>
                <w:lang w:val="ro-RO"/>
              </w:rPr>
            </w:pPr>
            <w:r w:rsidRPr="00006D6D">
              <w:rPr>
                <w:rFonts w:ascii="Arial" w:eastAsia="Calibri" w:hAnsi="Arial" w:cs="Arial"/>
                <w:bCs/>
                <w:noProof/>
                <w:sz w:val="22"/>
                <w:szCs w:val="22"/>
                <w:lang w:val="ro-RO"/>
              </w:rPr>
              <w:t>7</w:t>
            </w:r>
          </w:p>
        </w:tc>
        <w:tc>
          <w:tcPr>
            <w:tcW w:w="1509" w:type="dxa"/>
            <w:tcBorders>
              <w:top w:val="single" w:sz="4" w:space="0" w:color="auto"/>
              <w:left w:val="single" w:sz="4" w:space="0" w:color="auto"/>
              <w:bottom w:val="single" w:sz="4" w:space="0" w:color="auto"/>
              <w:right w:val="single" w:sz="4" w:space="0" w:color="auto"/>
            </w:tcBorders>
          </w:tcPr>
          <w:p w14:paraId="764C43E0" w14:textId="77777777" w:rsidR="00C41472" w:rsidRPr="00006D6D" w:rsidRDefault="00C41472" w:rsidP="00C41472">
            <w:pPr>
              <w:ind w:left="-70" w:right="-84"/>
              <w:jc w:val="center"/>
              <w:rPr>
                <w:rFonts w:ascii="Arial" w:eastAsia="Calibri" w:hAnsi="Arial" w:cs="Arial"/>
                <w:bCs/>
                <w:noProof/>
                <w:sz w:val="22"/>
                <w:szCs w:val="22"/>
                <w:lang w:val="ro-RO"/>
              </w:rPr>
            </w:pPr>
            <w:r w:rsidRPr="00006D6D">
              <w:rPr>
                <w:rFonts w:ascii="Arial" w:eastAsia="Calibri" w:hAnsi="Arial" w:cs="Arial"/>
                <w:bCs/>
                <w:noProof/>
                <w:sz w:val="22"/>
                <w:szCs w:val="22"/>
                <w:lang w:val="ro-RO"/>
              </w:rPr>
              <w:t>8</w:t>
            </w:r>
          </w:p>
        </w:tc>
        <w:tc>
          <w:tcPr>
            <w:tcW w:w="1633" w:type="dxa"/>
            <w:tcBorders>
              <w:top w:val="single" w:sz="4" w:space="0" w:color="auto"/>
              <w:left w:val="single" w:sz="4" w:space="0" w:color="auto"/>
              <w:bottom w:val="single" w:sz="4" w:space="0" w:color="auto"/>
              <w:right w:val="single" w:sz="4" w:space="0" w:color="auto"/>
            </w:tcBorders>
          </w:tcPr>
          <w:p w14:paraId="66D4D9AA" w14:textId="77777777" w:rsidR="00C41472" w:rsidRPr="00006D6D" w:rsidRDefault="00C41472" w:rsidP="00C41472">
            <w:pPr>
              <w:ind w:left="-70" w:right="-84"/>
              <w:jc w:val="center"/>
              <w:rPr>
                <w:rFonts w:ascii="Arial" w:eastAsia="Calibri" w:hAnsi="Arial" w:cs="Arial"/>
                <w:bCs/>
                <w:noProof/>
                <w:sz w:val="22"/>
                <w:szCs w:val="22"/>
                <w:lang w:val="ro-RO"/>
              </w:rPr>
            </w:pPr>
            <w:r w:rsidRPr="00006D6D">
              <w:rPr>
                <w:rFonts w:ascii="Arial" w:eastAsia="Calibri" w:hAnsi="Arial" w:cs="Arial"/>
                <w:bCs/>
                <w:noProof/>
                <w:sz w:val="22"/>
                <w:szCs w:val="22"/>
                <w:lang w:val="ro-RO"/>
              </w:rPr>
              <w:t>9</w:t>
            </w:r>
          </w:p>
        </w:tc>
        <w:tc>
          <w:tcPr>
            <w:tcW w:w="1572" w:type="dxa"/>
            <w:tcBorders>
              <w:top w:val="single" w:sz="4" w:space="0" w:color="auto"/>
              <w:left w:val="single" w:sz="4" w:space="0" w:color="auto"/>
              <w:bottom w:val="single" w:sz="4" w:space="0" w:color="auto"/>
              <w:right w:val="single" w:sz="4" w:space="0" w:color="auto"/>
            </w:tcBorders>
          </w:tcPr>
          <w:p w14:paraId="0EAF412D" w14:textId="77777777" w:rsidR="00C41472" w:rsidRPr="00006D6D" w:rsidRDefault="00C41472" w:rsidP="00C41472">
            <w:pPr>
              <w:ind w:left="-70" w:right="-84"/>
              <w:jc w:val="center"/>
              <w:rPr>
                <w:rFonts w:ascii="Arial" w:eastAsia="Calibri" w:hAnsi="Arial" w:cs="Arial"/>
                <w:bCs/>
                <w:noProof/>
                <w:sz w:val="22"/>
                <w:szCs w:val="22"/>
                <w:lang w:val="ro-RO"/>
              </w:rPr>
            </w:pPr>
            <w:r w:rsidRPr="00006D6D">
              <w:rPr>
                <w:rFonts w:ascii="Arial" w:eastAsia="Calibri" w:hAnsi="Arial" w:cs="Arial"/>
                <w:bCs/>
                <w:noProof/>
                <w:sz w:val="22"/>
                <w:szCs w:val="22"/>
                <w:lang w:val="ro-RO"/>
              </w:rPr>
              <w:t>10</w:t>
            </w:r>
          </w:p>
        </w:tc>
        <w:tc>
          <w:tcPr>
            <w:tcW w:w="1611" w:type="dxa"/>
            <w:tcBorders>
              <w:top w:val="single" w:sz="4" w:space="0" w:color="auto"/>
              <w:left w:val="single" w:sz="4" w:space="0" w:color="auto"/>
              <w:bottom w:val="single" w:sz="4" w:space="0" w:color="auto"/>
              <w:right w:val="single" w:sz="4" w:space="0" w:color="auto"/>
            </w:tcBorders>
          </w:tcPr>
          <w:p w14:paraId="74641CD5" w14:textId="77777777" w:rsidR="00C41472" w:rsidRPr="00006D6D" w:rsidRDefault="00C41472" w:rsidP="00C41472">
            <w:pPr>
              <w:ind w:left="-70" w:right="-84"/>
              <w:jc w:val="center"/>
              <w:rPr>
                <w:rFonts w:ascii="Arial" w:eastAsia="Calibri" w:hAnsi="Arial" w:cs="Arial"/>
                <w:bCs/>
                <w:noProof/>
                <w:sz w:val="22"/>
                <w:szCs w:val="22"/>
                <w:lang w:val="ro-RO"/>
              </w:rPr>
            </w:pPr>
            <w:r w:rsidRPr="00006D6D">
              <w:rPr>
                <w:rFonts w:ascii="Arial" w:eastAsia="Calibri" w:hAnsi="Arial" w:cs="Arial"/>
                <w:bCs/>
                <w:noProof/>
                <w:sz w:val="22"/>
                <w:szCs w:val="22"/>
                <w:lang w:val="ro-RO"/>
              </w:rPr>
              <w:t>11</w:t>
            </w:r>
          </w:p>
        </w:tc>
      </w:tr>
      <w:tr w:rsidR="00C41472" w:rsidRPr="00006D6D" w14:paraId="661CC9F0" w14:textId="77777777" w:rsidTr="00E72D29">
        <w:tc>
          <w:tcPr>
            <w:tcW w:w="423" w:type="dxa"/>
            <w:tcBorders>
              <w:top w:val="single" w:sz="4" w:space="0" w:color="auto"/>
              <w:left w:val="single" w:sz="4" w:space="0" w:color="auto"/>
              <w:bottom w:val="single" w:sz="4" w:space="0" w:color="auto"/>
              <w:right w:val="single" w:sz="4" w:space="0" w:color="auto"/>
            </w:tcBorders>
          </w:tcPr>
          <w:p w14:paraId="5332512B" w14:textId="77777777" w:rsidR="00C41472" w:rsidRPr="00006D6D" w:rsidRDefault="00C41472" w:rsidP="00C41472">
            <w:pPr>
              <w:ind w:left="-70" w:right="-84"/>
              <w:jc w:val="center"/>
              <w:rPr>
                <w:rFonts w:ascii="Arial" w:eastAsia="Calibri" w:hAnsi="Arial" w:cs="Arial"/>
                <w:bCs/>
                <w:noProof/>
                <w:sz w:val="22"/>
                <w:szCs w:val="22"/>
                <w:lang w:val="ro-RO"/>
              </w:rPr>
            </w:pPr>
            <w:r w:rsidRPr="00006D6D">
              <w:rPr>
                <w:rFonts w:ascii="Arial" w:eastAsia="Calibri" w:hAnsi="Arial" w:cs="Arial"/>
                <w:bCs/>
                <w:noProof/>
                <w:sz w:val="22"/>
                <w:szCs w:val="22"/>
                <w:lang w:val="ro-RO"/>
              </w:rPr>
              <w:t>1</w:t>
            </w:r>
          </w:p>
        </w:tc>
        <w:tc>
          <w:tcPr>
            <w:tcW w:w="1821" w:type="dxa"/>
            <w:tcBorders>
              <w:top w:val="single" w:sz="4" w:space="0" w:color="auto"/>
              <w:left w:val="single" w:sz="4" w:space="0" w:color="auto"/>
              <w:bottom w:val="single" w:sz="4" w:space="0" w:color="auto"/>
              <w:right w:val="single" w:sz="4" w:space="0" w:color="auto"/>
            </w:tcBorders>
          </w:tcPr>
          <w:p w14:paraId="4C60D382" w14:textId="210F1790" w:rsidR="00C41472" w:rsidRPr="00006D6D" w:rsidRDefault="00C41472" w:rsidP="00C41472">
            <w:pPr>
              <w:ind w:left="-70" w:right="-84"/>
              <w:jc w:val="both"/>
              <w:rPr>
                <w:rFonts w:ascii="Arial" w:eastAsia="Calibri" w:hAnsi="Arial" w:cs="Arial"/>
                <w:bCs/>
                <w:noProof/>
                <w:sz w:val="22"/>
                <w:szCs w:val="22"/>
                <w:lang w:val="ro-RO"/>
              </w:rPr>
            </w:pPr>
            <w:r w:rsidRPr="00006D6D">
              <w:rPr>
                <w:rFonts w:ascii="Arial" w:eastAsia="Calibri" w:hAnsi="Arial" w:cs="Arial"/>
                <w:bCs/>
                <w:noProof/>
                <w:sz w:val="22"/>
                <w:szCs w:val="22"/>
                <w:lang w:val="ro-RO"/>
              </w:rPr>
              <w:t>Motorina tip EURO 5  - card</w:t>
            </w:r>
            <w:r w:rsidR="00530AF0" w:rsidRPr="00006D6D">
              <w:rPr>
                <w:rFonts w:ascii="Arial" w:eastAsia="Calibri" w:hAnsi="Arial" w:cs="Arial"/>
                <w:bCs/>
                <w:noProof/>
                <w:sz w:val="22"/>
                <w:szCs w:val="22"/>
                <w:lang w:val="ro-RO"/>
              </w:rPr>
              <w:t xml:space="preserve"> ***</w:t>
            </w:r>
          </w:p>
        </w:tc>
        <w:tc>
          <w:tcPr>
            <w:tcW w:w="926" w:type="dxa"/>
            <w:tcBorders>
              <w:top w:val="single" w:sz="4" w:space="0" w:color="auto"/>
              <w:left w:val="single" w:sz="4" w:space="0" w:color="auto"/>
              <w:bottom w:val="single" w:sz="4" w:space="0" w:color="auto"/>
              <w:right w:val="single" w:sz="4" w:space="0" w:color="auto"/>
            </w:tcBorders>
          </w:tcPr>
          <w:p w14:paraId="399F09DA" w14:textId="77777777" w:rsidR="00C41472" w:rsidRPr="00006D6D" w:rsidRDefault="00C41472" w:rsidP="00C41472">
            <w:pPr>
              <w:ind w:right="-84"/>
              <w:rPr>
                <w:rFonts w:ascii="Arial" w:eastAsia="Calibri" w:hAnsi="Arial" w:cs="Arial"/>
                <w:bCs/>
                <w:noProof/>
                <w:sz w:val="22"/>
                <w:szCs w:val="22"/>
                <w:lang w:val="ro-RO"/>
              </w:rPr>
            </w:pPr>
            <w:r w:rsidRPr="00006D6D">
              <w:rPr>
                <w:rFonts w:ascii="Arial" w:eastAsia="Calibri" w:hAnsi="Arial" w:cs="Arial"/>
                <w:bCs/>
                <w:noProof/>
                <w:sz w:val="22"/>
                <w:szCs w:val="22"/>
                <w:lang w:val="ro-RO"/>
              </w:rPr>
              <w:t>1000150</w:t>
            </w:r>
          </w:p>
        </w:tc>
        <w:tc>
          <w:tcPr>
            <w:tcW w:w="780" w:type="dxa"/>
            <w:tcBorders>
              <w:top w:val="single" w:sz="4" w:space="0" w:color="auto"/>
              <w:left w:val="single" w:sz="4" w:space="0" w:color="auto"/>
              <w:bottom w:val="single" w:sz="4" w:space="0" w:color="auto"/>
              <w:right w:val="single" w:sz="4" w:space="0" w:color="auto"/>
            </w:tcBorders>
          </w:tcPr>
          <w:p w14:paraId="2549D20E" w14:textId="77777777" w:rsidR="00C41472" w:rsidRPr="00006D6D" w:rsidRDefault="00C41472" w:rsidP="00C41472">
            <w:pPr>
              <w:ind w:left="-70" w:right="-84"/>
              <w:jc w:val="center"/>
              <w:rPr>
                <w:rFonts w:ascii="Arial" w:eastAsia="Calibri" w:hAnsi="Arial" w:cs="Arial"/>
                <w:bCs/>
                <w:noProof/>
                <w:sz w:val="22"/>
                <w:szCs w:val="22"/>
                <w:lang w:val="ro-RO"/>
              </w:rPr>
            </w:pPr>
            <w:r w:rsidRPr="00006D6D">
              <w:rPr>
                <w:rFonts w:ascii="Arial" w:eastAsia="Calibri" w:hAnsi="Arial" w:cs="Arial"/>
                <w:bCs/>
                <w:noProof/>
                <w:sz w:val="22"/>
                <w:szCs w:val="22"/>
                <w:lang w:val="ro-RO"/>
              </w:rPr>
              <w:t>Litri</w:t>
            </w:r>
          </w:p>
        </w:tc>
        <w:tc>
          <w:tcPr>
            <w:tcW w:w="961" w:type="dxa"/>
            <w:tcBorders>
              <w:top w:val="single" w:sz="4" w:space="0" w:color="auto"/>
              <w:left w:val="single" w:sz="4" w:space="0" w:color="auto"/>
              <w:bottom w:val="single" w:sz="4" w:space="0" w:color="auto"/>
              <w:right w:val="single" w:sz="4" w:space="0" w:color="auto"/>
            </w:tcBorders>
          </w:tcPr>
          <w:p w14:paraId="1C0C1F1B" w14:textId="77777777" w:rsidR="00C41472" w:rsidRPr="00006D6D" w:rsidRDefault="00C41472" w:rsidP="00C41472">
            <w:pPr>
              <w:ind w:left="-70" w:right="-84"/>
              <w:jc w:val="center"/>
              <w:rPr>
                <w:rFonts w:ascii="Arial" w:eastAsia="Calibri" w:hAnsi="Arial" w:cs="Arial"/>
                <w:bCs/>
                <w:noProof/>
                <w:sz w:val="22"/>
                <w:szCs w:val="22"/>
                <w:lang w:val="ro-RO"/>
              </w:rPr>
            </w:pPr>
            <w:r w:rsidRPr="00006D6D">
              <w:rPr>
                <w:rFonts w:ascii="Arial" w:eastAsia="Calibri" w:hAnsi="Arial" w:cs="Arial"/>
                <w:bCs/>
                <w:noProof/>
                <w:sz w:val="22"/>
                <w:szCs w:val="22"/>
                <w:lang w:val="ro-RO"/>
              </w:rPr>
              <w:t>129.600</w:t>
            </w:r>
          </w:p>
        </w:tc>
        <w:tc>
          <w:tcPr>
            <w:tcW w:w="841" w:type="dxa"/>
            <w:tcBorders>
              <w:top w:val="single" w:sz="4" w:space="0" w:color="auto"/>
              <w:left w:val="single" w:sz="4" w:space="0" w:color="auto"/>
              <w:bottom w:val="single" w:sz="4" w:space="0" w:color="auto"/>
              <w:right w:val="single" w:sz="4" w:space="0" w:color="auto"/>
            </w:tcBorders>
          </w:tcPr>
          <w:p w14:paraId="1812153E" w14:textId="77777777" w:rsidR="00C41472" w:rsidRPr="00006D6D" w:rsidRDefault="00C41472" w:rsidP="00C41472">
            <w:pPr>
              <w:ind w:left="-70" w:right="-84"/>
              <w:jc w:val="center"/>
              <w:rPr>
                <w:rFonts w:ascii="Arial" w:eastAsia="Calibri" w:hAnsi="Arial" w:cs="Arial"/>
                <w:bCs/>
                <w:noProof/>
                <w:sz w:val="22"/>
                <w:szCs w:val="22"/>
                <w:lang w:val="ro-RO"/>
              </w:rPr>
            </w:pPr>
            <w:r w:rsidRPr="00006D6D">
              <w:rPr>
                <w:rFonts w:ascii="Arial" w:eastAsia="Calibri" w:hAnsi="Arial" w:cs="Arial"/>
                <w:bCs/>
                <w:noProof/>
                <w:sz w:val="22"/>
                <w:szCs w:val="22"/>
                <w:lang w:val="ro-RO"/>
              </w:rPr>
              <w:t>139.200</w:t>
            </w:r>
          </w:p>
        </w:tc>
        <w:tc>
          <w:tcPr>
            <w:tcW w:w="1110" w:type="dxa"/>
            <w:tcBorders>
              <w:top w:val="single" w:sz="4" w:space="0" w:color="auto"/>
              <w:left w:val="single" w:sz="4" w:space="0" w:color="auto"/>
              <w:bottom w:val="single" w:sz="4" w:space="0" w:color="auto"/>
              <w:right w:val="single" w:sz="4" w:space="0" w:color="auto"/>
            </w:tcBorders>
          </w:tcPr>
          <w:p w14:paraId="08C5BB7A" w14:textId="77777777" w:rsidR="00C41472" w:rsidRPr="00006D6D" w:rsidRDefault="00C41472" w:rsidP="00C41472">
            <w:pPr>
              <w:ind w:left="-70" w:right="-84"/>
              <w:jc w:val="center"/>
              <w:rPr>
                <w:rFonts w:ascii="Arial" w:eastAsia="Calibri" w:hAnsi="Arial" w:cs="Arial"/>
                <w:bCs/>
                <w:noProof/>
                <w:sz w:val="22"/>
                <w:szCs w:val="22"/>
                <w:lang w:val="ro-RO"/>
              </w:rPr>
            </w:pPr>
          </w:p>
        </w:tc>
        <w:tc>
          <w:tcPr>
            <w:tcW w:w="1601" w:type="dxa"/>
            <w:tcBorders>
              <w:top w:val="single" w:sz="4" w:space="0" w:color="auto"/>
              <w:left w:val="single" w:sz="4" w:space="0" w:color="auto"/>
              <w:bottom w:val="single" w:sz="4" w:space="0" w:color="auto"/>
              <w:right w:val="single" w:sz="4" w:space="0" w:color="auto"/>
            </w:tcBorders>
          </w:tcPr>
          <w:p w14:paraId="24B5E388" w14:textId="77777777" w:rsidR="00C41472" w:rsidRPr="00006D6D" w:rsidRDefault="00C41472" w:rsidP="00C41472">
            <w:pPr>
              <w:ind w:left="-70" w:right="-84"/>
              <w:jc w:val="center"/>
              <w:rPr>
                <w:rFonts w:ascii="Arial" w:eastAsia="Calibri" w:hAnsi="Arial" w:cs="Arial"/>
                <w:bCs/>
                <w:noProof/>
                <w:sz w:val="22"/>
                <w:szCs w:val="22"/>
                <w:lang w:val="ro-RO"/>
              </w:rPr>
            </w:pPr>
          </w:p>
        </w:tc>
        <w:tc>
          <w:tcPr>
            <w:tcW w:w="1509" w:type="dxa"/>
            <w:tcBorders>
              <w:top w:val="single" w:sz="4" w:space="0" w:color="auto"/>
              <w:left w:val="single" w:sz="4" w:space="0" w:color="auto"/>
              <w:bottom w:val="single" w:sz="4" w:space="0" w:color="auto"/>
              <w:right w:val="single" w:sz="4" w:space="0" w:color="auto"/>
            </w:tcBorders>
          </w:tcPr>
          <w:p w14:paraId="70E69253" w14:textId="77777777" w:rsidR="00C41472" w:rsidRPr="00006D6D" w:rsidRDefault="00C41472" w:rsidP="00C41472">
            <w:pPr>
              <w:ind w:left="-70" w:right="-84"/>
              <w:jc w:val="center"/>
              <w:rPr>
                <w:rFonts w:ascii="Arial" w:eastAsia="Calibri" w:hAnsi="Arial" w:cs="Arial"/>
                <w:bCs/>
                <w:noProof/>
                <w:sz w:val="22"/>
                <w:szCs w:val="22"/>
                <w:lang w:val="ro-RO"/>
              </w:rPr>
            </w:pPr>
          </w:p>
        </w:tc>
        <w:tc>
          <w:tcPr>
            <w:tcW w:w="1633" w:type="dxa"/>
            <w:tcBorders>
              <w:top w:val="single" w:sz="4" w:space="0" w:color="auto"/>
              <w:left w:val="single" w:sz="4" w:space="0" w:color="auto"/>
              <w:bottom w:val="single" w:sz="4" w:space="0" w:color="auto"/>
              <w:right w:val="single" w:sz="4" w:space="0" w:color="auto"/>
            </w:tcBorders>
          </w:tcPr>
          <w:p w14:paraId="588863A6" w14:textId="77777777" w:rsidR="00C41472" w:rsidRPr="00006D6D" w:rsidRDefault="00C41472" w:rsidP="00C41472">
            <w:pPr>
              <w:ind w:left="-70" w:right="-84"/>
              <w:jc w:val="center"/>
              <w:rPr>
                <w:rFonts w:ascii="Arial" w:eastAsia="Calibri" w:hAnsi="Arial" w:cs="Arial"/>
                <w:bCs/>
                <w:noProof/>
                <w:sz w:val="22"/>
                <w:szCs w:val="22"/>
                <w:lang w:val="ro-RO"/>
              </w:rPr>
            </w:pPr>
          </w:p>
        </w:tc>
        <w:tc>
          <w:tcPr>
            <w:tcW w:w="1572" w:type="dxa"/>
            <w:tcBorders>
              <w:top w:val="single" w:sz="4" w:space="0" w:color="auto"/>
              <w:left w:val="single" w:sz="4" w:space="0" w:color="auto"/>
              <w:bottom w:val="single" w:sz="4" w:space="0" w:color="auto"/>
              <w:right w:val="single" w:sz="4" w:space="0" w:color="auto"/>
            </w:tcBorders>
          </w:tcPr>
          <w:p w14:paraId="0363CDEC" w14:textId="77777777" w:rsidR="00C41472" w:rsidRPr="00006D6D" w:rsidRDefault="00C41472" w:rsidP="00C41472">
            <w:pPr>
              <w:ind w:left="-70" w:right="-84"/>
              <w:jc w:val="center"/>
              <w:rPr>
                <w:rFonts w:ascii="Arial" w:eastAsia="Calibri" w:hAnsi="Arial" w:cs="Arial"/>
                <w:bCs/>
                <w:noProof/>
                <w:sz w:val="22"/>
                <w:szCs w:val="22"/>
                <w:lang w:val="ro-RO"/>
              </w:rPr>
            </w:pPr>
          </w:p>
        </w:tc>
        <w:tc>
          <w:tcPr>
            <w:tcW w:w="1611" w:type="dxa"/>
            <w:tcBorders>
              <w:top w:val="single" w:sz="4" w:space="0" w:color="auto"/>
              <w:left w:val="single" w:sz="4" w:space="0" w:color="auto"/>
              <w:bottom w:val="single" w:sz="4" w:space="0" w:color="auto"/>
              <w:right w:val="single" w:sz="4" w:space="0" w:color="auto"/>
            </w:tcBorders>
          </w:tcPr>
          <w:p w14:paraId="26DF7874" w14:textId="77777777" w:rsidR="00C41472" w:rsidRPr="00006D6D" w:rsidRDefault="00C41472" w:rsidP="00C41472">
            <w:pPr>
              <w:ind w:left="-70" w:right="-84"/>
              <w:jc w:val="center"/>
              <w:rPr>
                <w:rFonts w:ascii="Arial" w:eastAsia="Calibri" w:hAnsi="Arial" w:cs="Arial"/>
                <w:bCs/>
                <w:noProof/>
                <w:sz w:val="22"/>
                <w:szCs w:val="22"/>
                <w:lang w:val="ro-RO"/>
              </w:rPr>
            </w:pPr>
          </w:p>
        </w:tc>
      </w:tr>
    </w:tbl>
    <w:p w14:paraId="797BE72F" w14:textId="77777777" w:rsidR="00C41472" w:rsidRPr="00006D6D" w:rsidRDefault="00C41472" w:rsidP="00C41472">
      <w:pPr>
        <w:rPr>
          <w:rFonts w:ascii="Arial" w:eastAsia="Calibri" w:hAnsi="Arial" w:cs="Arial"/>
          <w:noProof/>
          <w:sz w:val="22"/>
          <w:szCs w:val="22"/>
          <w:lang w:val="ro-RO"/>
        </w:rPr>
      </w:pPr>
      <w:r w:rsidRPr="00006D6D">
        <w:rPr>
          <w:rFonts w:ascii="Arial" w:eastAsia="Calibri" w:hAnsi="Arial" w:cs="Arial"/>
          <w:noProof/>
          <w:sz w:val="22"/>
          <w:szCs w:val="22"/>
          <w:vertAlign w:val="superscript"/>
          <w:lang w:val="ro-RO"/>
        </w:rPr>
        <w:t>*)</w:t>
      </w:r>
      <w:r w:rsidRPr="00006D6D">
        <w:rPr>
          <w:rFonts w:ascii="Arial" w:eastAsia="Calibri" w:hAnsi="Arial" w:cs="Arial"/>
          <w:noProof/>
          <w:sz w:val="22"/>
          <w:szCs w:val="22"/>
          <w:lang w:val="ro-RO"/>
        </w:rPr>
        <w:t xml:space="preserve"> – pretul de livrare la statia __________ sau la statiile partenerilor la data de 27.10.2025</w:t>
      </w:r>
    </w:p>
    <w:p w14:paraId="2160DE9A" w14:textId="77777777" w:rsidR="00C41472" w:rsidRPr="00006D6D" w:rsidRDefault="00C41472" w:rsidP="00C41472">
      <w:pPr>
        <w:rPr>
          <w:rFonts w:ascii="Arial" w:eastAsia="Calibri" w:hAnsi="Arial" w:cs="Arial"/>
          <w:noProof/>
          <w:sz w:val="22"/>
          <w:szCs w:val="22"/>
          <w:lang w:val="ro-RO"/>
        </w:rPr>
      </w:pPr>
      <w:r w:rsidRPr="00006D6D">
        <w:rPr>
          <w:rFonts w:ascii="Arial" w:eastAsia="Calibri" w:hAnsi="Arial" w:cs="Arial"/>
          <w:noProof/>
          <w:sz w:val="22"/>
          <w:szCs w:val="22"/>
          <w:vertAlign w:val="superscript"/>
          <w:lang w:val="ro-RO"/>
        </w:rPr>
        <w:t>**)</w:t>
      </w:r>
      <w:r w:rsidRPr="00006D6D">
        <w:rPr>
          <w:rFonts w:ascii="Arial" w:eastAsia="Calibri" w:hAnsi="Arial" w:cs="Arial"/>
          <w:noProof/>
          <w:sz w:val="22"/>
          <w:szCs w:val="22"/>
          <w:lang w:val="ro-RO"/>
        </w:rPr>
        <w:t xml:space="preserve"> – discount pe care ofertantul il va pastra constant pe toata durata contractului.</w:t>
      </w:r>
    </w:p>
    <w:p w14:paraId="317859CB" w14:textId="0AB08938" w:rsidR="00530AF0" w:rsidRPr="00006D6D" w:rsidRDefault="00530AF0" w:rsidP="00C41472">
      <w:pPr>
        <w:rPr>
          <w:rFonts w:ascii="Arial" w:eastAsia="Calibri" w:hAnsi="Arial" w:cs="Arial"/>
          <w:noProof/>
          <w:sz w:val="22"/>
          <w:szCs w:val="22"/>
          <w:lang w:val="ro-RO"/>
        </w:rPr>
      </w:pPr>
      <w:r w:rsidRPr="00006D6D">
        <w:rPr>
          <w:rFonts w:ascii="Arial" w:eastAsia="Calibri" w:hAnsi="Arial" w:cs="Arial"/>
          <w:noProof/>
          <w:sz w:val="22"/>
          <w:szCs w:val="22"/>
          <w:lang w:val="ro-RO"/>
        </w:rPr>
        <w:t xml:space="preserve">***) cca  26 carduri pentru motorina Euro 5-numarul de carduri este orientativ. </w:t>
      </w:r>
    </w:p>
    <w:p w14:paraId="43A282F5" w14:textId="5C02F38E" w:rsidR="00A86201" w:rsidRPr="00006D6D" w:rsidRDefault="00A86201" w:rsidP="00A86201">
      <w:pPr>
        <w:ind w:right="-341"/>
        <w:jc w:val="both"/>
        <w:rPr>
          <w:rFonts w:ascii="Arial" w:hAnsi="Arial" w:cs="Arial"/>
          <w:bCs/>
          <w:sz w:val="22"/>
          <w:szCs w:val="22"/>
          <w:lang w:val="ro-RO"/>
        </w:rPr>
      </w:pPr>
      <w:r w:rsidRPr="00006D6D">
        <w:rPr>
          <w:rFonts w:ascii="Arial" w:hAnsi="Arial" w:cs="Arial"/>
          <w:b/>
          <w:noProof/>
          <w:sz w:val="22"/>
          <w:szCs w:val="22"/>
        </w:rPr>
        <w:lastRenderedPageBreak/>
        <w:t>B. Motorina tip EURO 5 pe baza de card,</w:t>
      </w:r>
      <w:r w:rsidRPr="00006D6D">
        <w:rPr>
          <w:rFonts w:ascii="Arial" w:hAnsi="Arial" w:cs="Arial"/>
          <w:noProof/>
          <w:sz w:val="22"/>
          <w:szCs w:val="22"/>
        </w:rPr>
        <w:t xml:space="preserve"> pretul este stabilit pe baza pretului de referinta in vigoare la data de 27.10.2025, la statiile de carburanti din reteaua ................, la care se aplica un discount de .......... lei, pe care ofertantul il va pastra constant pe toata durata de valabilitate a contractului</w:t>
      </w:r>
      <w:r w:rsidR="00E52DC1" w:rsidRPr="00006D6D">
        <w:rPr>
          <w:rFonts w:ascii="Arial" w:hAnsi="Arial" w:cs="Arial"/>
          <w:noProof/>
          <w:sz w:val="22"/>
          <w:szCs w:val="22"/>
        </w:rPr>
        <w:t>.</w:t>
      </w:r>
    </w:p>
    <w:p w14:paraId="1C487C69" w14:textId="77777777" w:rsidR="00C41472" w:rsidRPr="00006D6D" w:rsidRDefault="00C41472" w:rsidP="00C41472">
      <w:pPr>
        <w:jc w:val="both"/>
        <w:rPr>
          <w:rFonts w:ascii="Arial" w:eastAsia="Calibri" w:hAnsi="Arial" w:cs="Arial"/>
          <w:b/>
          <w:noProof/>
          <w:sz w:val="22"/>
          <w:szCs w:val="22"/>
          <w:lang w:val="ro-RO"/>
        </w:rPr>
      </w:pPr>
    </w:p>
    <w:p w14:paraId="6A11ECCD" w14:textId="77777777" w:rsidR="00C41472" w:rsidRPr="00006D6D" w:rsidRDefault="00C41472" w:rsidP="00C41472">
      <w:pPr>
        <w:jc w:val="both"/>
        <w:rPr>
          <w:rFonts w:ascii="Arial" w:eastAsia="Calibri" w:hAnsi="Arial" w:cs="Arial"/>
          <w:b/>
          <w:noProof/>
          <w:sz w:val="22"/>
          <w:szCs w:val="22"/>
          <w:lang w:val="ro-RO"/>
        </w:rPr>
      </w:pPr>
      <w:r w:rsidRPr="00006D6D">
        <w:rPr>
          <w:rFonts w:ascii="Arial" w:eastAsia="Calibri" w:hAnsi="Arial" w:cs="Arial"/>
          <w:b/>
          <w:noProof/>
          <w:sz w:val="22"/>
          <w:szCs w:val="22"/>
          <w:lang w:val="ro-RO"/>
        </w:rPr>
        <w:t>C. Benzina fara plumb achizitionata pe baza de card</w:t>
      </w:r>
    </w:p>
    <w:tbl>
      <w:tblPr>
        <w:tblW w:w="14788" w:type="dxa"/>
        <w:tblLook w:val="01E0" w:firstRow="1" w:lastRow="1" w:firstColumn="1" w:lastColumn="1" w:noHBand="0" w:noVBand="0"/>
      </w:tblPr>
      <w:tblGrid>
        <w:gridCol w:w="453"/>
        <w:gridCol w:w="1792"/>
        <w:gridCol w:w="1073"/>
        <w:gridCol w:w="768"/>
        <w:gridCol w:w="955"/>
        <w:gridCol w:w="840"/>
        <w:gridCol w:w="1102"/>
        <w:gridCol w:w="1573"/>
        <w:gridCol w:w="1494"/>
        <w:gridCol w:w="1605"/>
        <w:gridCol w:w="1549"/>
        <w:gridCol w:w="1584"/>
      </w:tblGrid>
      <w:tr w:rsidR="00C41472" w:rsidRPr="00006D6D" w14:paraId="58D7D903" w14:textId="77777777" w:rsidTr="00E72D29">
        <w:trPr>
          <w:trHeight w:val="176"/>
        </w:trPr>
        <w:tc>
          <w:tcPr>
            <w:tcW w:w="423" w:type="dxa"/>
            <w:vMerge w:val="restart"/>
            <w:tcBorders>
              <w:top w:val="single" w:sz="4" w:space="0" w:color="auto"/>
              <w:left w:val="single" w:sz="4" w:space="0" w:color="auto"/>
              <w:bottom w:val="single" w:sz="4" w:space="0" w:color="auto"/>
              <w:right w:val="single" w:sz="4" w:space="0" w:color="auto"/>
            </w:tcBorders>
          </w:tcPr>
          <w:p w14:paraId="4CB66743" w14:textId="77777777" w:rsidR="00C41472" w:rsidRPr="00006D6D" w:rsidRDefault="00C41472" w:rsidP="00C41472">
            <w:pPr>
              <w:ind w:left="-70" w:right="-84"/>
              <w:jc w:val="center"/>
              <w:rPr>
                <w:rFonts w:ascii="Arial" w:eastAsia="Calibri" w:hAnsi="Arial" w:cs="Arial"/>
                <w:bCs/>
                <w:noProof/>
                <w:sz w:val="22"/>
                <w:szCs w:val="22"/>
                <w:lang w:val="ro-RO"/>
              </w:rPr>
            </w:pPr>
            <w:r w:rsidRPr="00006D6D">
              <w:rPr>
                <w:rFonts w:ascii="Arial" w:eastAsia="Calibri" w:hAnsi="Arial" w:cs="Arial"/>
                <w:bCs/>
                <w:noProof/>
                <w:sz w:val="22"/>
                <w:szCs w:val="22"/>
                <w:lang w:val="ro-RO"/>
              </w:rPr>
              <w:t>Nr.</w:t>
            </w:r>
          </w:p>
          <w:p w14:paraId="0CA459AC" w14:textId="77777777" w:rsidR="00C41472" w:rsidRPr="00006D6D" w:rsidRDefault="00C41472" w:rsidP="00C41472">
            <w:pPr>
              <w:ind w:left="-70" w:right="-84"/>
              <w:jc w:val="center"/>
              <w:rPr>
                <w:rFonts w:ascii="Arial" w:eastAsia="Calibri" w:hAnsi="Arial" w:cs="Arial"/>
                <w:bCs/>
                <w:noProof/>
                <w:sz w:val="22"/>
                <w:szCs w:val="22"/>
                <w:lang w:val="ro-RO"/>
              </w:rPr>
            </w:pPr>
            <w:r w:rsidRPr="00006D6D">
              <w:rPr>
                <w:rFonts w:ascii="Arial" w:eastAsia="Calibri" w:hAnsi="Arial" w:cs="Arial"/>
                <w:bCs/>
                <w:noProof/>
                <w:sz w:val="22"/>
                <w:szCs w:val="22"/>
                <w:lang w:val="ro-RO"/>
              </w:rPr>
              <w:t>crt.</w:t>
            </w:r>
          </w:p>
        </w:tc>
        <w:tc>
          <w:tcPr>
            <w:tcW w:w="1821" w:type="dxa"/>
            <w:vMerge w:val="restart"/>
            <w:tcBorders>
              <w:top w:val="single" w:sz="4" w:space="0" w:color="auto"/>
              <w:left w:val="single" w:sz="4" w:space="0" w:color="auto"/>
              <w:bottom w:val="single" w:sz="4" w:space="0" w:color="auto"/>
              <w:right w:val="single" w:sz="4" w:space="0" w:color="auto"/>
            </w:tcBorders>
          </w:tcPr>
          <w:p w14:paraId="1810D748" w14:textId="77777777" w:rsidR="00C41472" w:rsidRPr="00006D6D" w:rsidRDefault="00C41472" w:rsidP="00C41472">
            <w:pPr>
              <w:ind w:left="-70" w:right="-84"/>
              <w:jc w:val="center"/>
              <w:rPr>
                <w:rFonts w:ascii="Arial" w:eastAsia="Calibri" w:hAnsi="Arial" w:cs="Arial"/>
                <w:bCs/>
                <w:noProof/>
                <w:sz w:val="22"/>
                <w:szCs w:val="22"/>
                <w:lang w:val="ro-RO"/>
              </w:rPr>
            </w:pPr>
            <w:r w:rsidRPr="00006D6D">
              <w:rPr>
                <w:rFonts w:ascii="Arial" w:eastAsia="Calibri" w:hAnsi="Arial" w:cs="Arial"/>
                <w:bCs/>
                <w:noProof/>
                <w:sz w:val="22"/>
                <w:szCs w:val="22"/>
                <w:lang w:val="ro-RO"/>
              </w:rPr>
              <w:t>Denumire produs</w:t>
            </w:r>
          </w:p>
        </w:tc>
        <w:tc>
          <w:tcPr>
            <w:tcW w:w="926" w:type="dxa"/>
            <w:vMerge w:val="restart"/>
            <w:tcBorders>
              <w:top w:val="single" w:sz="4" w:space="0" w:color="auto"/>
              <w:left w:val="single" w:sz="4" w:space="0" w:color="auto"/>
              <w:bottom w:val="single" w:sz="4" w:space="0" w:color="auto"/>
              <w:right w:val="single" w:sz="4" w:space="0" w:color="auto"/>
            </w:tcBorders>
          </w:tcPr>
          <w:p w14:paraId="591F96AF" w14:textId="77777777" w:rsidR="00C41472" w:rsidRPr="00006D6D" w:rsidRDefault="00C41472" w:rsidP="00C41472">
            <w:pPr>
              <w:ind w:right="-84"/>
              <w:jc w:val="center"/>
              <w:rPr>
                <w:rFonts w:ascii="Arial" w:eastAsia="Calibri" w:hAnsi="Arial" w:cs="Arial"/>
                <w:bCs/>
                <w:noProof/>
                <w:sz w:val="22"/>
                <w:szCs w:val="22"/>
                <w:lang w:val="ro-RO"/>
              </w:rPr>
            </w:pPr>
            <w:r w:rsidRPr="00006D6D">
              <w:rPr>
                <w:rFonts w:ascii="Arial" w:eastAsia="Calibri" w:hAnsi="Arial" w:cs="Arial"/>
                <w:bCs/>
                <w:noProof/>
                <w:sz w:val="22"/>
                <w:szCs w:val="22"/>
                <w:lang w:val="ro-RO"/>
              </w:rPr>
              <w:t>Cod SAP</w:t>
            </w:r>
          </w:p>
        </w:tc>
        <w:tc>
          <w:tcPr>
            <w:tcW w:w="780" w:type="dxa"/>
            <w:vMerge w:val="restart"/>
            <w:tcBorders>
              <w:top w:val="single" w:sz="4" w:space="0" w:color="auto"/>
              <w:left w:val="single" w:sz="4" w:space="0" w:color="auto"/>
              <w:bottom w:val="single" w:sz="4" w:space="0" w:color="auto"/>
              <w:right w:val="single" w:sz="4" w:space="0" w:color="auto"/>
            </w:tcBorders>
          </w:tcPr>
          <w:p w14:paraId="2BE493E3" w14:textId="77777777" w:rsidR="00C41472" w:rsidRPr="00006D6D" w:rsidRDefault="00C41472" w:rsidP="00C41472">
            <w:pPr>
              <w:ind w:left="-70" w:right="-84"/>
              <w:jc w:val="center"/>
              <w:rPr>
                <w:rFonts w:ascii="Arial" w:eastAsia="Calibri" w:hAnsi="Arial" w:cs="Arial"/>
                <w:bCs/>
                <w:noProof/>
                <w:sz w:val="22"/>
                <w:szCs w:val="22"/>
                <w:lang w:val="ro-RO"/>
              </w:rPr>
            </w:pPr>
            <w:r w:rsidRPr="00006D6D">
              <w:rPr>
                <w:rFonts w:ascii="Arial" w:eastAsia="Calibri" w:hAnsi="Arial" w:cs="Arial"/>
                <w:bCs/>
                <w:noProof/>
                <w:sz w:val="22"/>
                <w:szCs w:val="22"/>
                <w:lang w:val="ro-RO"/>
              </w:rPr>
              <w:t>UM</w:t>
            </w:r>
          </w:p>
        </w:tc>
        <w:tc>
          <w:tcPr>
            <w:tcW w:w="1802" w:type="dxa"/>
            <w:gridSpan w:val="2"/>
            <w:tcBorders>
              <w:top w:val="single" w:sz="4" w:space="0" w:color="auto"/>
              <w:left w:val="single" w:sz="4" w:space="0" w:color="auto"/>
              <w:bottom w:val="single" w:sz="4" w:space="0" w:color="auto"/>
              <w:right w:val="single" w:sz="4" w:space="0" w:color="auto"/>
            </w:tcBorders>
          </w:tcPr>
          <w:p w14:paraId="7B0A3CE9" w14:textId="77777777" w:rsidR="00C41472" w:rsidRPr="00006D6D" w:rsidRDefault="00C41472" w:rsidP="00C41472">
            <w:pPr>
              <w:ind w:left="-70" w:right="-84"/>
              <w:jc w:val="center"/>
              <w:rPr>
                <w:rFonts w:ascii="Arial" w:eastAsia="Calibri" w:hAnsi="Arial" w:cs="Arial"/>
                <w:bCs/>
                <w:noProof/>
                <w:sz w:val="22"/>
                <w:szCs w:val="22"/>
                <w:lang w:val="ro-RO"/>
              </w:rPr>
            </w:pPr>
            <w:r w:rsidRPr="00006D6D">
              <w:rPr>
                <w:rFonts w:ascii="Arial" w:eastAsia="Calibri" w:hAnsi="Arial" w:cs="Arial"/>
                <w:bCs/>
                <w:noProof/>
                <w:sz w:val="22"/>
                <w:szCs w:val="22"/>
                <w:lang w:val="ro-RO"/>
              </w:rPr>
              <w:t>Cantitati</w:t>
            </w:r>
          </w:p>
        </w:tc>
        <w:tc>
          <w:tcPr>
            <w:tcW w:w="1110" w:type="dxa"/>
            <w:vMerge w:val="restart"/>
            <w:tcBorders>
              <w:top w:val="single" w:sz="4" w:space="0" w:color="auto"/>
              <w:left w:val="single" w:sz="4" w:space="0" w:color="auto"/>
              <w:bottom w:val="single" w:sz="4" w:space="0" w:color="auto"/>
              <w:right w:val="single" w:sz="4" w:space="0" w:color="auto"/>
            </w:tcBorders>
          </w:tcPr>
          <w:p w14:paraId="52CFA17E" w14:textId="77777777" w:rsidR="00C41472" w:rsidRPr="00006D6D" w:rsidRDefault="00C41472" w:rsidP="00C41472">
            <w:pPr>
              <w:ind w:left="-70" w:right="-84"/>
              <w:jc w:val="center"/>
              <w:rPr>
                <w:rFonts w:ascii="Arial" w:eastAsia="Calibri" w:hAnsi="Arial" w:cs="Arial"/>
                <w:bCs/>
                <w:noProof/>
                <w:sz w:val="22"/>
                <w:szCs w:val="22"/>
                <w:lang w:val="ro-RO"/>
              </w:rPr>
            </w:pPr>
            <w:r w:rsidRPr="00006D6D">
              <w:rPr>
                <w:rFonts w:ascii="Arial" w:eastAsia="Calibri" w:hAnsi="Arial" w:cs="Arial"/>
                <w:bCs/>
                <w:noProof/>
                <w:sz w:val="22"/>
                <w:szCs w:val="22"/>
                <w:lang w:val="ro-RO"/>
              </w:rPr>
              <w:t>Pret unitar fara TVA</w:t>
            </w:r>
          </w:p>
          <w:p w14:paraId="02733984" w14:textId="77777777" w:rsidR="00C41472" w:rsidRPr="00006D6D" w:rsidRDefault="00C41472" w:rsidP="00C41472">
            <w:pPr>
              <w:ind w:left="-70" w:right="-84"/>
              <w:jc w:val="center"/>
              <w:rPr>
                <w:rFonts w:ascii="Arial" w:eastAsia="Calibri" w:hAnsi="Arial" w:cs="Arial"/>
                <w:bCs/>
                <w:noProof/>
                <w:sz w:val="22"/>
                <w:szCs w:val="22"/>
                <w:lang w:val="ro-RO"/>
              </w:rPr>
            </w:pPr>
            <w:r w:rsidRPr="00006D6D">
              <w:rPr>
                <w:rFonts w:ascii="Arial" w:eastAsia="Calibri" w:hAnsi="Arial" w:cs="Arial"/>
                <w:bCs/>
                <w:noProof/>
                <w:sz w:val="22"/>
                <w:szCs w:val="22"/>
                <w:lang w:val="ro-RO"/>
              </w:rPr>
              <w:t>(lei/litru)</w:t>
            </w:r>
          </w:p>
        </w:tc>
        <w:tc>
          <w:tcPr>
            <w:tcW w:w="1601" w:type="dxa"/>
            <w:vMerge w:val="restart"/>
            <w:tcBorders>
              <w:top w:val="single" w:sz="4" w:space="0" w:color="auto"/>
              <w:left w:val="single" w:sz="4" w:space="0" w:color="auto"/>
              <w:right w:val="single" w:sz="4" w:space="0" w:color="auto"/>
            </w:tcBorders>
          </w:tcPr>
          <w:p w14:paraId="19722F28" w14:textId="77777777" w:rsidR="00C41472" w:rsidRPr="00006D6D" w:rsidRDefault="00C41472" w:rsidP="00C41472">
            <w:pPr>
              <w:ind w:left="-70" w:right="-84"/>
              <w:jc w:val="center"/>
              <w:rPr>
                <w:rFonts w:ascii="Arial" w:eastAsia="Calibri" w:hAnsi="Arial" w:cs="Arial"/>
                <w:bCs/>
                <w:noProof/>
                <w:sz w:val="22"/>
                <w:szCs w:val="22"/>
                <w:lang w:val="ro-RO"/>
              </w:rPr>
            </w:pPr>
            <w:r w:rsidRPr="00006D6D">
              <w:rPr>
                <w:rFonts w:ascii="Arial" w:eastAsia="Calibri" w:hAnsi="Arial" w:cs="Arial"/>
                <w:bCs/>
                <w:noProof/>
                <w:sz w:val="22"/>
                <w:szCs w:val="22"/>
                <w:lang w:val="ro-RO"/>
              </w:rPr>
              <w:t>Pret unitar cu TVA</w:t>
            </w:r>
            <w:r w:rsidRPr="00006D6D">
              <w:rPr>
                <w:rFonts w:ascii="Arial" w:eastAsia="Calibri" w:hAnsi="Arial" w:cs="Arial"/>
                <w:bCs/>
                <w:noProof/>
                <w:sz w:val="22"/>
                <w:szCs w:val="22"/>
                <w:vertAlign w:val="superscript"/>
                <w:lang w:val="ro-RO"/>
              </w:rPr>
              <w:t>*)</w:t>
            </w:r>
            <w:r w:rsidRPr="00006D6D">
              <w:rPr>
                <w:rFonts w:ascii="Arial" w:eastAsia="Calibri" w:hAnsi="Arial" w:cs="Arial"/>
                <w:bCs/>
                <w:noProof/>
                <w:sz w:val="22"/>
                <w:szCs w:val="22"/>
                <w:lang w:val="ro-RO"/>
              </w:rPr>
              <w:t xml:space="preserve"> (lei/litru)</w:t>
            </w:r>
          </w:p>
        </w:tc>
        <w:tc>
          <w:tcPr>
            <w:tcW w:w="1509" w:type="dxa"/>
            <w:vMerge w:val="restart"/>
            <w:tcBorders>
              <w:top w:val="single" w:sz="4" w:space="0" w:color="auto"/>
              <w:left w:val="single" w:sz="4" w:space="0" w:color="auto"/>
              <w:right w:val="single" w:sz="4" w:space="0" w:color="auto"/>
            </w:tcBorders>
          </w:tcPr>
          <w:p w14:paraId="4C87DFD5" w14:textId="77777777" w:rsidR="00C41472" w:rsidRPr="00006D6D" w:rsidRDefault="00C41472" w:rsidP="00C41472">
            <w:pPr>
              <w:ind w:left="-70" w:right="-84"/>
              <w:jc w:val="center"/>
              <w:rPr>
                <w:rFonts w:ascii="Arial" w:eastAsia="Calibri" w:hAnsi="Arial" w:cs="Arial"/>
                <w:bCs/>
                <w:noProof/>
                <w:sz w:val="22"/>
                <w:szCs w:val="22"/>
                <w:lang w:val="ro-RO"/>
              </w:rPr>
            </w:pPr>
            <w:r w:rsidRPr="00006D6D">
              <w:rPr>
                <w:rFonts w:ascii="Arial" w:eastAsia="Calibri" w:hAnsi="Arial" w:cs="Arial"/>
                <w:bCs/>
                <w:noProof/>
                <w:sz w:val="22"/>
                <w:szCs w:val="22"/>
                <w:lang w:val="ro-RO"/>
              </w:rPr>
              <w:t>Discount</w:t>
            </w:r>
            <w:r w:rsidRPr="00006D6D">
              <w:rPr>
                <w:rFonts w:ascii="Arial" w:eastAsia="Calibri" w:hAnsi="Arial" w:cs="Arial"/>
                <w:bCs/>
                <w:noProof/>
                <w:sz w:val="22"/>
                <w:szCs w:val="22"/>
                <w:vertAlign w:val="superscript"/>
                <w:lang w:val="ro-RO"/>
              </w:rPr>
              <w:t>**)</w:t>
            </w:r>
          </w:p>
          <w:p w14:paraId="13A2D81B" w14:textId="77777777" w:rsidR="00C41472" w:rsidRPr="00006D6D" w:rsidRDefault="00C41472" w:rsidP="00C41472">
            <w:pPr>
              <w:ind w:left="-70" w:right="-84"/>
              <w:jc w:val="center"/>
              <w:rPr>
                <w:rFonts w:ascii="Arial" w:eastAsia="Calibri" w:hAnsi="Arial" w:cs="Arial"/>
                <w:bCs/>
                <w:noProof/>
                <w:sz w:val="22"/>
                <w:szCs w:val="22"/>
                <w:lang w:val="ro-RO"/>
              </w:rPr>
            </w:pPr>
            <w:r w:rsidRPr="00006D6D">
              <w:rPr>
                <w:rFonts w:ascii="Arial" w:eastAsia="Calibri" w:hAnsi="Arial" w:cs="Arial"/>
                <w:bCs/>
                <w:noProof/>
                <w:sz w:val="22"/>
                <w:szCs w:val="22"/>
                <w:lang w:val="ro-RO"/>
              </w:rPr>
              <w:t>(lei)</w:t>
            </w:r>
          </w:p>
        </w:tc>
        <w:tc>
          <w:tcPr>
            <w:tcW w:w="1633" w:type="dxa"/>
            <w:vMerge w:val="restart"/>
            <w:tcBorders>
              <w:top w:val="single" w:sz="4" w:space="0" w:color="auto"/>
              <w:left w:val="single" w:sz="4" w:space="0" w:color="auto"/>
              <w:right w:val="single" w:sz="4" w:space="0" w:color="auto"/>
            </w:tcBorders>
          </w:tcPr>
          <w:p w14:paraId="69494299" w14:textId="77777777" w:rsidR="00C41472" w:rsidRPr="00006D6D" w:rsidRDefault="00C41472" w:rsidP="00C41472">
            <w:pPr>
              <w:ind w:left="-70" w:right="-84"/>
              <w:jc w:val="center"/>
              <w:rPr>
                <w:rFonts w:ascii="Arial" w:eastAsia="Calibri" w:hAnsi="Arial" w:cs="Arial"/>
                <w:bCs/>
                <w:noProof/>
                <w:sz w:val="22"/>
                <w:szCs w:val="22"/>
                <w:lang w:val="ro-RO"/>
              </w:rPr>
            </w:pPr>
            <w:r w:rsidRPr="00006D6D">
              <w:rPr>
                <w:rFonts w:ascii="Arial" w:eastAsia="Calibri" w:hAnsi="Arial" w:cs="Arial"/>
                <w:bCs/>
                <w:noProof/>
                <w:sz w:val="22"/>
                <w:szCs w:val="22"/>
                <w:lang w:val="ro-RO"/>
              </w:rPr>
              <w:t>Pret unitar cu TVA si cu discount (lei/litru)</w:t>
            </w:r>
          </w:p>
        </w:tc>
        <w:tc>
          <w:tcPr>
            <w:tcW w:w="1572" w:type="dxa"/>
            <w:vMerge w:val="restart"/>
            <w:tcBorders>
              <w:top w:val="single" w:sz="4" w:space="0" w:color="auto"/>
              <w:left w:val="single" w:sz="4" w:space="0" w:color="auto"/>
              <w:right w:val="single" w:sz="4" w:space="0" w:color="auto"/>
            </w:tcBorders>
          </w:tcPr>
          <w:p w14:paraId="3A8CC9AA" w14:textId="77777777" w:rsidR="00C41472" w:rsidRPr="00006D6D" w:rsidRDefault="00C41472" w:rsidP="00C41472">
            <w:pPr>
              <w:ind w:left="-70" w:right="-84"/>
              <w:jc w:val="center"/>
              <w:rPr>
                <w:rFonts w:ascii="Arial" w:eastAsia="Calibri" w:hAnsi="Arial" w:cs="Arial"/>
                <w:bCs/>
                <w:noProof/>
                <w:sz w:val="22"/>
                <w:szCs w:val="22"/>
                <w:lang w:val="ro-RO"/>
              </w:rPr>
            </w:pPr>
            <w:r w:rsidRPr="00006D6D">
              <w:rPr>
                <w:rFonts w:ascii="Arial" w:eastAsia="Calibri" w:hAnsi="Arial" w:cs="Arial"/>
                <w:bCs/>
                <w:noProof/>
                <w:sz w:val="22"/>
                <w:szCs w:val="22"/>
                <w:lang w:val="ro-RO"/>
              </w:rPr>
              <w:t>Pret unitar cu discount, fara TVA (lei/litru)</w:t>
            </w:r>
          </w:p>
        </w:tc>
        <w:tc>
          <w:tcPr>
            <w:tcW w:w="1611" w:type="dxa"/>
            <w:vMerge w:val="restart"/>
            <w:tcBorders>
              <w:top w:val="single" w:sz="4" w:space="0" w:color="auto"/>
              <w:left w:val="single" w:sz="4" w:space="0" w:color="auto"/>
              <w:bottom w:val="single" w:sz="4" w:space="0" w:color="auto"/>
              <w:right w:val="single" w:sz="4" w:space="0" w:color="auto"/>
            </w:tcBorders>
          </w:tcPr>
          <w:p w14:paraId="46214FAE" w14:textId="77777777" w:rsidR="00C41472" w:rsidRPr="00006D6D" w:rsidRDefault="00C41472" w:rsidP="00C41472">
            <w:pPr>
              <w:ind w:left="-70" w:right="-84"/>
              <w:jc w:val="center"/>
              <w:rPr>
                <w:rFonts w:ascii="Arial" w:eastAsia="Calibri" w:hAnsi="Arial" w:cs="Arial"/>
                <w:bCs/>
                <w:noProof/>
                <w:sz w:val="22"/>
                <w:szCs w:val="22"/>
                <w:lang w:val="ro-RO"/>
              </w:rPr>
            </w:pPr>
            <w:r w:rsidRPr="00006D6D">
              <w:rPr>
                <w:rFonts w:ascii="Arial" w:eastAsia="Calibri" w:hAnsi="Arial" w:cs="Arial"/>
                <w:bCs/>
                <w:noProof/>
                <w:sz w:val="22"/>
                <w:szCs w:val="22"/>
                <w:lang w:val="ro-RO"/>
              </w:rPr>
              <w:t>Pret total fara TVA si cu discount (lei)</w:t>
            </w:r>
          </w:p>
          <w:p w14:paraId="06FAA6A6" w14:textId="77777777" w:rsidR="00C41472" w:rsidRPr="00006D6D" w:rsidRDefault="00C41472" w:rsidP="00C41472">
            <w:pPr>
              <w:ind w:left="-70" w:right="-84"/>
              <w:jc w:val="center"/>
              <w:rPr>
                <w:rFonts w:ascii="Arial" w:eastAsia="Calibri" w:hAnsi="Arial" w:cs="Arial"/>
                <w:bCs/>
                <w:noProof/>
                <w:sz w:val="22"/>
                <w:szCs w:val="22"/>
                <w:lang w:val="ro-RO"/>
              </w:rPr>
            </w:pPr>
            <w:r w:rsidRPr="00006D6D">
              <w:rPr>
                <w:rFonts w:ascii="Arial" w:eastAsia="Calibri" w:hAnsi="Arial" w:cs="Arial"/>
                <w:bCs/>
                <w:noProof/>
                <w:sz w:val="22"/>
                <w:szCs w:val="22"/>
                <w:lang w:val="ro-RO"/>
              </w:rPr>
              <w:t>[5×10]</w:t>
            </w:r>
          </w:p>
        </w:tc>
      </w:tr>
      <w:tr w:rsidR="00C41472" w:rsidRPr="00006D6D" w14:paraId="0D5D7BF8" w14:textId="77777777" w:rsidTr="00E72D29">
        <w:trPr>
          <w:trHeight w:val="275"/>
        </w:trPr>
        <w:tc>
          <w:tcPr>
            <w:tcW w:w="423" w:type="dxa"/>
            <w:vMerge/>
            <w:tcBorders>
              <w:top w:val="single" w:sz="4" w:space="0" w:color="auto"/>
              <w:left w:val="single" w:sz="4" w:space="0" w:color="auto"/>
              <w:bottom w:val="single" w:sz="4" w:space="0" w:color="auto"/>
              <w:right w:val="single" w:sz="4" w:space="0" w:color="auto"/>
            </w:tcBorders>
          </w:tcPr>
          <w:p w14:paraId="6BAD3675" w14:textId="77777777" w:rsidR="00C41472" w:rsidRPr="00006D6D" w:rsidRDefault="00C41472" w:rsidP="00C41472">
            <w:pPr>
              <w:ind w:left="-70" w:right="-84"/>
              <w:jc w:val="center"/>
              <w:rPr>
                <w:rFonts w:ascii="Arial" w:eastAsia="Calibri" w:hAnsi="Arial" w:cs="Arial"/>
                <w:bCs/>
                <w:noProof/>
                <w:sz w:val="22"/>
                <w:szCs w:val="22"/>
                <w:lang w:val="ro-RO"/>
              </w:rPr>
            </w:pPr>
          </w:p>
        </w:tc>
        <w:tc>
          <w:tcPr>
            <w:tcW w:w="1821" w:type="dxa"/>
            <w:vMerge/>
            <w:tcBorders>
              <w:top w:val="single" w:sz="4" w:space="0" w:color="auto"/>
              <w:left w:val="single" w:sz="4" w:space="0" w:color="auto"/>
              <w:bottom w:val="single" w:sz="4" w:space="0" w:color="auto"/>
              <w:right w:val="single" w:sz="4" w:space="0" w:color="auto"/>
            </w:tcBorders>
          </w:tcPr>
          <w:p w14:paraId="6F0F15B2" w14:textId="77777777" w:rsidR="00C41472" w:rsidRPr="00006D6D" w:rsidRDefault="00C41472" w:rsidP="00C41472">
            <w:pPr>
              <w:ind w:left="-70" w:right="-84"/>
              <w:jc w:val="center"/>
              <w:rPr>
                <w:rFonts w:ascii="Arial" w:eastAsia="Calibri" w:hAnsi="Arial" w:cs="Arial"/>
                <w:bCs/>
                <w:noProof/>
                <w:sz w:val="22"/>
                <w:szCs w:val="22"/>
                <w:lang w:val="ro-RO"/>
              </w:rPr>
            </w:pPr>
          </w:p>
        </w:tc>
        <w:tc>
          <w:tcPr>
            <w:tcW w:w="926" w:type="dxa"/>
            <w:vMerge/>
            <w:tcBorders>
              <w:top w:val="single" w:sz="4" w:space="0" w:color="auto"/>
              <w:left w:val="single" w:sz="4" w:space="0" w:color="auto"/>
              <w:bottom w:val="single" w:sz="4" w:space="0" w:color="auto"/>
              <w:right w:val="single" w:sz="4" w:space="0" w:color="auto"/>
            </w:tcBorders>
          </w:tcPr>
          <w:p w14:paraId="30C03CC9" w14:textId="77777777" w:rsidR="00C41472" w:rsidRPr="00006D6D" w:rsidRDefault="00C41472" w:rsidP="00C41472">
            <w:pPr>
              <w:ind w:left="-70" w:right="-84"/>
              <w:jc w:val="center"/>
              <w:rPr>
                <w:rFonts w:ascii="Arial" w:eastAsia="Calibri" w:hAnsi="Arial" w:cs="Arial"/>
                <w:bCs/>
                <w:noProof/>
                <w:sz w:val="22"/>
                <w:szCs w:val="22"/>
                <w:lang w:val="ro-RO"/>
              </w:rPr>
            </w:pPr>
          </w:p>
        </w:tc>
        <w:tc>
          <w:tcPr>
            <w:tcW w:w="780" w:type="dxa"/>
            <w:vMerge/>
            <w:tcBorders>
              <w:top w:val="single" w:sz="4" w:space="0" w:color="auto"/>
              <w:left w:val="single" w:sz="4" w:space="0" w:color="auto"/>
              <w:bottom w:val="single" w:sz="4" w:space="0" w:color="auto"/>
              <w:right w:val="single" w:sz="4" w:space="0" w:color="auto"/>
            </w:tcBorders>
          </w:tcPr>
          <w:p w14:paraId="59E8ACE1" w14:textId="77777777" w:rsidR="00C41472" w:rsidRPr="00006D6D" w:rsidRDefault="00C41472" w:rsidP="00C41472">
            <w:pPr>
              <w:ind w:left="-70" w:right="-84"/>
              <w:jc w:val="center"/>
              <w:rPr>
                <w:rFonts w:ascii="Arial" w:eastAsia="Calibri" w:hAnsi="Arial" w:cs="Arial"/>
                <w:bCs/>
                <w:noProof/>
                <w:sz w:val="22"/>
                <w:szCs w:val="22"/>
                <w:lang w:val="ro-RO"/>
              </w:rPr>
            </w:pPr>
          </w:p>
        </w:tc>
        <w:tc>
          <w:tcPr>
            <w:tcW w:w="961" w:type="dxa"/>
            <w:tcBorders>
              <w:top w:val="single" w:sz="4" w:space="0" w:color="auto"/>
              <w:left w:val="single" w:sz="4" w:space="0" w:color="auto"/>
              <w:bottom w:val="single" w:sz="4" w:space="0" w:color="auto"/>
              <w:right w:val="single" w:sz="4" w:space="0" w:color="auto"/>
            </w:tcBorders>
          </w:tcPr>
          <w:p w14:paraId="4E3D26FA" w14:textId="77777777" w:rsidR="00C41472" w:rsidRPr="00006D6D" w:rsidRDefault="00C41472" w:rsidP="00C41472">
            <w:pPr>
              <w:ind w:left="-70" w:right="-84"/>
              <w:jc w:val="center"/>
              <w:rPr>
                <w:rFonts w:ascii="Arial" w:eastAsia="Calibri" w:hAnsi="Arial" w:cs="Arial"/>
                <w:bCs/>
                <w:noProof/>
                <w:sz w:val="22"/>
                <w:szCs w:val="22"/>
                <w:lang w:val="ro-RO"/>
              </w:rPr>
            </w:pPr>
            <w:r w:rsidRPr="00006D6D">
              <w:rPr>
                <w:rFonts w:ascii="Arial" w:eastAsia="Calibri" w:hAnsi="Arial" w:cs="Arial"/>
                <w:bCs/>
                <w:noProof/>
                <w:sz w:val="22"/>
                <w:szCs w:val="22"/>
                <w:lang w:val="ro-RO"/>
              </w:rPr>
              <w:t>min</w:t>
            </w:r>
          </w:p>
        </w:tc>
        <w:tc>
          <w:tcPr>
            <w:tcW w:w="841" w:type="dxa"/>
            <w:tcBorders>
              <w:top w:val="single" w:sz="4" w:space="0" w:color="auto"/>
              <w:left w:val="single" w:sz="4" w:space="0" w:color="auto"/>
              <w:bottom w:val="single" w:sz="4" w:space="0" w:color="auto"/>
              <w:right w:val="single" w:sz="4" w:space="0" w:color="auto"/>
            </w:tcBorders>
          </w:tcPr>
          <w:p w14:paraId="1B0D2C99" w14:textId="77777777" w:rsidR="00C41472" w:rsidRPr="00006D6D" w:rsidRDefault="00C41472" w:rsidP="00C41472">
            <w:pPr>
              <w:ind w:left="-70" w:right="-84"/>
              <w:jc w:val="center"/>
              <w:rPr>
                <w:rFonts w:ascii="Arial" w:eastAsia="Calibri" w:hAnsi="Arial" w:cs="Arial"/>
                <w:bCs/>
                <w:noProof/>
                <w:sz w:val="22"/>
                <w:szCs w:val="22"/>
                <w:lang w:val="ro-RO"/>
              </w:rPr>
            </w:pPr>
            <w:r w:rsidRPr="00006D6D">
              <w:rPr>
                <w:rFonts w:ascii="Arial" w:eastAsia="Calibri" w:hAnsi="Arial" w:cs="Arial"/>
                <w:bCs/>
                <w:noProof/>
                <w:sz w:val="22"/>
                <w:szCs w:val="22"/>
                <w:lang w:val="ro-RO"/>
              </w:rPr>
              <w:t>max</w:t>
            </w:r>
          </w:p>
        </w:tc>
        <w:tc>
          <w:tcPr>
            <w:tcW w:w="1110" w:type="dxa"/>
            <w:vMerge/>
            <w:tcBorders>
              <w:top w:val="single" w:sz="4" w:space="0" w:color="auto"/>
              <w:left w:val="single" w:sz="4" w:space="0" w:color="auto"/>
              <w:bottom w:val="single" w:sz="4" w:space="0" w:color="auto"/>
              <w:right w:val="single" w:sz="4" w:space="0" w:color="auto"/>
            </w:tcBorders>
          </w:tcPr>
          <w:p w14:paraId="6374B303" w14:textId="77777777" w:rsidR="00C41472" w:rsidRPr="00006D6D" w:rsidRDefault="00C41472" w:rsidP="00C41472">
            <w:pPr>
              <w:ind w:left="-70" w:right="-84"/>
              <w:jc w:val="center"/>
              <w:rPr>
                <w:rFonts w:ascii="Arial" w:eastAsia="Calibri" w:hAnsi="Arial" w:cs="Arial"/>
                <w:bCs/>
                <w:noProof/>
                <w:sz w:val="22"/>
                <w:szCs w:val="22"/>
                <w:lang w:val="ro-RO"/>
              </w:rPr>
            </w:pPr>
          </w:p>
        </w:tc>
        <w:tc>
          <w:tcPr>
            <w:tcW w:w="1601" w:type="dxa"/>
            <w:vMerge/>
            <w:tcBorders>
              <w:left w:val="single" w:sz="4" w:space="0" w:color="auto"/>
              <w:bottom w:val="single" w:sz="4" w:space="0" w:color="auto"/>
              <w:right w:val="single" w:sz="4" w:space="0" w:color="auto"/>
            </w:tcBorders>
          </w:tcPr>
          <w:p w14:paraId="0F04543B" w14:textId="77777777" w:rsidR="00C41472" w:rsidRPr="00006D6D" w:rsidRDefault="00C41472" w:rsidP="00C41472">
            <w:pPr>
              <w:ind w:left="-70" w:right="-84"/>
              <w:jc w:val="center"/>
              <w:rPr>
                <w:rFonts w:ascii="Arial" w:eastAsia="Calibri" w:hAnsi="Arial" w:cs="Arial"/>
                <w:bCs/>
                <w:noProof/>
                <w:sz w:val="22"/>
                <w:szCs w:val="22"/>
                <w:lang w:val="ro-RO"/>
              </w:rPr>
            </w:pPr>
          </w:p>
        </w:tc>
        <w:tc>
          <w:tcPr>
            <w:tcW w:w="1509" w:type="dxa"/>
            <w:vMerge/>
            <w:tcBorders>
              <w:left w:val="single" w:sz="4" w:space="0" w:color="auto"/>
              <w:bottom w:val="single" w:sz="4" w:space="0" w:color="auto"/>
              <w:right w:val="single" w:sz="4" w:space="0" w:color="auto"/>
            </w:tcBorders>
          </w:tcPr>
          <w:p w14:paraId="3420229E" w14:textId="77777777" w:rsidR="00C41472" w:rsidRPr="00006D6D" w:rsidRDefault="00C41472" w:rsidP="00C41472">
            <w:pPr>
              <w:ind w:left="-70" w:right="-84"/>
              <w:jc w:val="center"/>
              <w:rPr>
                <w:rFonts w:ascii="Arial" w:eastAsia="Calibri" w:hAnsi="Arial" w:cs="Arial"/>
                <w:bCs/>
                <w:noProof/>
                <w:sz w:val="22"/>
                <w:szCs w:val="22"/>
                <w:lang w:val="ro-RO"/>
              </w:rPr>
            </w:pPr>
          </w:p>
        </w:tc>
        <w:tc>
          <w:tcPr>
            <w:tcW w:w="1633" w:type="dxa"/>
            <w:vMerge/>
            <w:tcBorders>
              <w:left w:val="single" w:sz="4" w:space="0" w:color="auto"/>
              <w:bottom w:val="single" w:sz="4" w:space="0" w:color="auto"/>
              <w:right w:val="single" w:sz="4" w:space="0" w:color="auto"/>
            </w:tcBorders>
          </w:tcPr>
          <w:p w14:paraId="4FDCD04E" w14:textId="77777777" w:rsidR="00C41472" w:rsidRPr="00006D6D" w:rsidRDefault="00C41472" w:rsidP="00C41472">
            <w:pPr>
              <w:ind w:left="-70" w:right="-84"/>
              <w:jc w:val="center"/>
              <w:rPr>
                <w:rFonts w:ascii="Arial" w:eastAsia="Calibri" w:hAnsi="Arial" w:cs="Arial"/>
                <w:bCs/>
                <w:noProof/>
                <w:sz w:val="22"/>
                <w:szCs w:val="22"/>
                <w:lang w:val="ro-RO"/>
              </w:rPr>
            </w:pPr>
          </w:p>
        </w:tc>
        <w:tc>
          <w:tcPr>
            <w:tcW w:w="1572" w:type="dxa"/>
            <w:vMerge/>
            <w:tcBorders>
              <w:left w:val="single" w:sz="4" w:space="0" w:color="auto"/>
              <w:bottom w:val="single" w:sz="4" w:space="0" w:color="auto"/>
              <w:right w:val="single" w:sz="4" w:space="0" w:color="auto"/>
            </w:tcBorders>
          </w:tcPr>
          <w:p w14:paraId="6530100F" w14:textId="77777777" w:rsidR="00C41472" w:rsidRPr="00006D6D" w:rsidRDefault="00C41472" w:rsidP="00C41472">
            <w:pPr>
              <w:ind w:left="-70" w:right="-84"/>
              <w:jc w:val="center"/>
              <w:rPr>
                <w:rFonts w:ascii="Arial" w:eastAsia="Calibri" w:hAnsi="Arial" w:cs="Arial"/>
                <w:bCs/>
                <w:noProof/>
                <w:sz w:val="22"/>
                <w:szCs w:val="22"/>
                <w:lang w:val="ro-RO"/>
              </w:rPr>
            </w:pPr>
          </w:p>
        </w:tc>
        <w:tc>
          <w:tcPr>
            <w:tcW w:w="1611" w:type="dxa"/>
            <w:vMerge/>
            <w:tcBorders>
              <w:top w:val="single" w:sz="4" w:space="0" w:color="auto"/>
              <w:left w:val="single" w:sz="4" w:space="0" w:color="auto"/>
              <w:bottom w:val="single" w:sz="4" w:space="0" w:color="auto"/>
              <w:right w:val="single" w:sz="4" w:space="0" w:color="auto"/>
            </w:tcBorders>
          </w:tcPr>
          <w:p w14:paraId="7FE4F37A" w14:textId="77777777" w:rsidR="00C41472" w:rsidRPr="00006D6D" w:rsidRDefault="00C41472" w:rsidP="00C41472">
            <w:pPr>
              <w:ind w:left="-70" w:right="-84"/>
              <w:jc w:val="center"/>
              <w:rPr>
                <w:rFonts w:ascii="Arial" w:eastAsia="Calibri" w:hAnsi="Arial" w:cs="Arial"/>
                <w:bCs/>
                <w:noProof/>
                <w:sz w:val="22"/>
                <w:szCs w:val="22"/>
                <w:lang w:val="ro-RO"/>
              </w:rPr>
            </w:pPr>
          </w:p>
        </w:tc>
      </w:tr>
      <w:tr w:rsidR="00C41472" w:rsidRPr="00006D6D" w14:paraId="42238E87" w14:textId="77777777" w:rsidTr="00E72D29">
        <w:tc>
          <w:tcPr>
            <w:tcW w:w="423" w:type="dxa"/>
            <w:tcBorders>
              <w:top w:val="single" w:sz="4" w:space="0" w:color="auto"/>
              <w:left w:val="single" w:sz="4" w:space="0" w:color="auto"/>
              <w:bottom w:val="single" w:sz="4" w:space="0" w:color="auto"/>
              <w:right w:val="single" w:sz="4" w:space="0" w:color="auto"/>
            </w:tcBorders>
          </w:tcPr>
          <w:p w14:paraId="56699B41" w14:textId="77777777" w:rsidR="00C41472" w:rsidRPr="00006D6D" w:rsidRDefault="00C41472" w:rsidP="00C41472">
            <w:pPr>
              <w:ind w:left="-70" w:right="-84"/>
              <w:jc w:val="center"/>
              <w:rPr>
                <w:rFonts w:ascii="Arial" w:eastAsia="Calibri" w:hAnsi="Arial" w:cs="Arial"/>
                <w:bCs/>
                <w:noProof/>
                <w:sz w:val="22"/>
                <w:szCs w:val="22"/>
                <w:lang w:val="ro-RO"/>
              </w:rPr>
            </w:pPr>
            <w:r w:rsidRPr="00006D6D">
              <w:rPr>
                <w:rFonts w:ascii="Arial" w:eastAsia="Calibri" w:hAnsi="Arial" w:cs="Arial"/>
                <w:bCs/>
                <w:noProof/>
                <w:sz w:val="22"/>
                <w:szCs w:val="22"/>
                <w:lang w:val="ro-RO"/>
              </w:rPr>
              <w:t>0</w:t>
            </w:r>
          </w:p>
        </w:tc>
        <w:tc>
          <w:tcPr>
            <w:tcW w:w="1821" w:type="dxa"/>
            <w:tcBorders>
              <w:top w:val="single" w:sz="4" w:space="0" w:color="auto"/>
              <w:left w:val="single" w:sz="4" w:space="0" w:color="auto"/>
              <w:bottom w:val="single" w:sz="4" w:space="0" w:color="auto"/>
              <w:right w:val="single" w:sz="4" w:space="0" w:color="auto"/>
            </w:tcBorders>
          </w:tcPr>
          <w:p w14:paraId="2C75F55D" w14:textId="77777777" w:rsidR="00C41472" w:rsidRPr="00006D6D" w:rsidRDefault="00C41472" w:rsidP="00C41472">
            <w:pPr>
              <w:ind w:left="-70" w:right="-84"/>
              <w:jc w:val="center"/>
              <w:rPr>
                <w:rFonts w:ascii="Arial" w:eastAsia="Calibri" w:hAnsi="Arial" w:cs="Arial"/>
                <w:bCs/>
                <w:noProof/>
                <w:sz w:val="22"/>
                <w:szCs w:val="22"/>
                <w:lang w:val="ro-RO"/>
              </w:rPr>
            </w:pPr>
            <w:r w:rsidRPr="00006D6D">
              <w:rPr>
                <w:rFonts w:ascii="Arial" w:eastAsia="Calibri" w:hAnsi="Arial" w:cs="Arial"/>
                <w:bCs/>
                <w:noProof/>
                <w:sz w:val="22"/>
                <w:szCs w:val="22"/>
                <w:lang w:val="ro-RO"/>
              </w:rPr>
              <w:t>1</w:t>
            </w:r>
          </w:p>
        </w:tc>
        <w:tc>
          <w:tcPr>
            <w:tcW w:w="926" w:type="dxa"/>
            <w:tcBorders>
              <w:top w:val="single" w:sz="4" w:space="0" w:color="auto"/>
              <w:left w:val="single" w:sz="4" w:space="0" w:color="auto"/>
              <w:bottom w:val="single" w:sz="4" w:space="0" w:color="auto"/>
              <w:right w:val="single" w:sz="4" w:space="0" w:color="auto"/>
            </w:tcBorders>
          </w:tcPr>
          <w:p w14:paraId="4452C814" w14:textId="77777777" w:rsidR="00C41472" w:rsidRPr="00006D6D" w:rsidRDefault="00C41472" w:rsidP="00C41472">
            <w:pPr>
              <w:ind w:right="-84"/>
              <w:jc w:val="center"/>
              <w:rPr>
                <w:rFonts w:ascii="Arial" w:eastAsia="Calibri" w:hAnsi="Arial" w:cs="Arial"/>
                <w:bCs/>
                <w:noProof/>
                <w:sz w:val="22"/>
                <w:szCs w:val="22"/>
                <w:lang w:val="ro-RO"/>
              </w:rPr>
            </w:pPr>
            <w:r w:rsidRPr="00006D6D">
              <w:rPr>
                <w:rFonts w:ascii="Arial" w:eastAsia="Calibri" w:hAnsi="Arial" w:cs="Arial"/>
                <w:bCs/>
                <w:noProof/>
                <w:sz w:val="22"/>
                <w:szCs w:val="22"/>
                <w:lang w:val="ro-RO"/>
              </w:rPr>
              <w:t>2</w:t>
            </w:r>
          </w:p>
        </w:tc>
        <w:tc>
          <w:tcPr>
            <w:tcW w:w="780" w:type="dxa"/>
            <w:tcBorders>
              <w:top w:val="single" w:sz="4" w:space="0" w:color="auto"/>
              <w:left w:val="single" w:sz="4" w:space="0" w:color="auto"/>
              <w:bottom w:val="single" w:sz="4" w:space="0" w:color="auto"/>
              <w:right w:val="single" w:sz="4" w:space="0" w:color="auto"/>
            </w:tcBorders>
          </w:tcPr>
          <w:p w14:paraId="36D27232" w14:textId="77777777" w:rsidR="00C41472" w:rsidRPr="00006D6D" w:rsidRDefault="00C41472" w:rsidP="00C41472">
            <w:pPr>
              <w:ind w:left="-70" w:right="-84"/>
              <w:jc w:val="center"/>
              <w:rPr>
                <w:rFonts w:ascii="Arial" w:eastAsia="Calibri" w:hAnsi="Arial" w:cs="Arial"/>
                <w:bCs/>
                <w:noProof/>
                <w:sz w:val="22"/>
                <w:szCs w:val="22"/>
                <w:lang w:val="ro-RO"/>
              </w:rPr>
            </w:pPr>
            <w:r w:rsidRPr="00006D6D">
              <w:rPr>
                <w:rFonts w:ascii="Arial" w:eastAsia="Calibri" w:hAnsi="Arial" w:cs="Arial"/>
                <w:bCs/>
                <w:noProof/>
                <w:sz w:val="22"/>
                <w:szCs w:val="22"/>
                <w:lang w:val="ro-RO"/>
              </w:rPr>
              <w:t>3</w:t>
            </w:r>
          </w:p>
        </w:tc>
        <w:tc>
          <w:tcPr>
            <w:tcW w:w="961" w:type="dxa"/>
            <w:tcBorders>
              <w:top w:val="single" w:sz="4" w:space="0" w:color="auto"/>
              <w:left w:val="single" w:sz="4" w:space="0" w:color="auto"/>
              <w:bottom w:val="single" w:sz="4" w:space="0" w:color="auto"/>
              <w:right w:val="single" w:sz="4" w:space="0" w:color="auto"/>
            </w:tcBorders>
          </w:tcPr>
          <w:p w14:paraId="4273B437" w14:textId="77777777" w:rsidR="00C41472" w:rsidRPr="00006D6D" w:rsidRDefault="00C41472" w:rsidP="00C41472">
            <w:pPr>
              <w:ind w:left="-70" w:right="-84"/>
              <w:jc w:val="center"/>
              <w:rPr>
                <w:rFonts w:ascii="Arial" w:eastAsia="Calibri" w:hAnsi="Arial" w:cs="Arial"/>
                <w:bCs/>
                <w:noProof/>
                <w:sz w:val="22"/>
                <w:szCs w:val="22"/>
                <w:lang w:val="ro-RO"/>
              </w:rPr>
            </w:pPr>
            <w:r w:rsidRPr="00006D6D">
              <w:rPr>
                <w:rFonts w:ascii="Arial" w:eastAsia="Calibri" w:hAnsi="Arial" w:cs="Arial"/>
                <w:bCs/>
                <w:noProof/>
                <w:sz w:val="22"/>
                <w:szCs w:val="22"/>
                <w:lang w:val="ro-RO"/>
              </w:rPr>
              <w:t>4</w:t>
            </w:r>
          </w:p>
        </w:tc>
        <w:tc>
          <w:tcPr>
            <w:tcW w:w="841" w:type="dxa"/>
            <w:tcBorders>
              <w:top w:val="single" w:sz="4" w:space="0" w:color="auto"/>
              <w:left w:val="single" w:sz="4" w:space="0" w:color="auto"/>
              <w:bottom w:val="single" w:sz="4" w:space="0" w:color="auto"/>
              <w:right w:val="single" w:sz="4" w:space="0" w:color="auto"/>
            </w:tcBorders>
          </w:tcPr>
          <w:p w14:paraId="6BD589D4" w14:textId="77777777" w:rsidR="00C41472" w:rsidRPr="00006D6D" w:rsidRDefault="00C41472" w:rsidP="00C41472">
            <w:pPr>
              <w:ind w:left="-70" w:right="-84"/>
              <w:jc w:val="center"/>
              <w:rPr>
                <w:rFonts w:ascii="Arial" w:eastAsia="Calibri" w:hAnsi="Arial" w:cs="Arial"/>
                <w:bCs/>
                <w:noProof/>
                <w:sz w:val="22"/>
                <w:szCs w:val="22"/>
                <w:lang w:val="ro-RO"/>
              </w:rPr>
            </w:pPr>
            <w:r w:rsidRPr="00006D6D">
              <w:rPr>
                <w:rFonts w:ascii="Arial" w:eastAsia="Calibri" w:hAnsi="Arial" w:cs="Arial"/>
                <w:bCs/>
                <w:noProof/>
                <w:sz w:val="22"/>
                <w:szCs w:val="22"/>
                <w:lang w:val="ro-RO"/>
              </w:rPr>
              <w:t>5</w:t>
            </w:r>
          </w:p>
        </w:tc>
        <w:tc>
          <w:tcPr>
            <w:tcW w:w="1110" w:type="dxa"/>
            <w:tcBorders>
              <w:top w:val="single" w:sz="4" w:space="0" w:color="auto"/>
              <w:left w:val="single" w:sz="4" w:space="0" w:color="auto"/>
              <w:bottom w:val="single" w:sz="4" w:space="0" w:color="auto"/>
              <w:right w:val="single" w:sz="4" w:space="0" w:color="auto"/>
            </w:tcBorders>
          </w:tcPr>
          <w:p w14:paraId="7A1580C6" w14:textId="77777777" w:rsidR="00C41472" w:rsidRPr="00006D6D" w:rsidRDefault="00C41472" w:rsidP="00C41472">
            <w:pPr>
              <w:ind w:left="-70" w:right="-84"/>
              <w:jc w:val="center"/>
              <w:rPr>
                <w:rFonts w:ascii="Arial" w:eastAsia="Calibri" w:hAnsi="Arial" w:cs="Arial"/>
                <w:bCs/>
                <w:noProof/>
                <w:sz w:val="22"/>
                <w:szCs w:val="22"/>
                <w:lang w:val="ro-RO"/>
              </w:rPr>
            </w:pPr>
            <w:r w:rsidRPr="00006D6D">
              <w:rPr>
                <w:rFonts w:ascii="Arial" w:eastAsia="Calibri" w:hAnsi="Arial" w:cs="Arial"/>
                <w:bCs/>
                <w:noProof/>
                <w:sz w:val="22"/>
                <w:szCs w:val="22"/>
                <w:lang w:val="ro-RO"/>
              </w:rPr>
              <w:t>6</w:t>
            </w:r>
          </w:p>
        </w:tc>
        <w:tc>
          <w:tcPr>
            <w:tcW w:w="1601" w:type="dxa"/>
            <w:tcBorders>
              <w:top w:val="single" w:sz="4" w:space="0" w:color="auto"/>
              <w:left w:val="single" w:sz="4" w:space="0" w:color="auto"/>
              <w:bottom w:val="single" w:sz="4" w:space="0" w:color="auto"/>
              <w:right w:val="single" w:sz="4" w:space="0" w:color="auto"/>
            </w:tcBorders>
          </w:tcPr>
          <w:p w14:paraId="25FA2863" w14:textId="77777777" w:rsidR="00C41472" w:rsidRPr="00006D6D" w:rsidRDefault="00C41472" w:rsidP="00C41472">
            <w:pPr>
              <w:ind w:left="-70" w:right="-84"/>
              <w:jc w:val="center"/>
              <w:rPr>
                <w:rFonts w:ascii="Arial" w:eastAsia="Calibri" w:hAnsi="Arial" w:cs="Arial"/>
                <w:bCs/>
                <w:noProof/>
                <w:sz w:val="22"/>
                <w:szCs w:val="22"/>
                <w:lang w:val="ro-RO"/>
              </w:rPr>
            </w:pPr>
            <w:r w:rsidRPr="00006D6D">
              <w:rPr>
                <w:rFonts w:ascii="Arial" w:eastAsia="Calibri" w:hAnsi="Arial" w:cs="Arial"/>
                <w:bCs/>
                <w:noProof/>
                <w:sz w:val="22"/>
                <w:szCs w:val="22"/>
                <w:lang w:val="ro-RO"/>
              </w:rPr>
              <w:t>7</w:t>
            </w:r>
          </w:p>
        </w:tc>
        <w:tc>
          <w:tcPr>
            <w:tcW w:w="1509" w:type="dxa"/>
            <w:tcBorders>
              <w:top w:val="single" w:sz="4" w:space="0" w:color="auto"/>
              <w:left w:val="single" w:sz="4" w:space="0" w:color="auto"/>
              <w:bottom w:val="single" w:sz="4" w:space="0" w:color="auto"/>
              <w:right w:val="single" w:sz="4" w:space="0" w:color="auto"/>
            </w:tcBorders>
          </w:tcPr>
          <w:p w14:paraId="08EC2C91" w14:textId="77777777" w:rsidR="00C41472" w:rsidRPr="00006D6D" w:rsidRDefault="00C41472" w:rsidP="00C41472">
            <w:pPr>
              <w:ind w:left="-70" w:right="-84"/>
              <w:jc w:val="center"/>
              <w:rPr>
                <w:rFonts w:ascii="Arial" w:eastAsia="Calibri" w:hAnsi="Arial" w:cs="Arial"/>
                <w:bCs/>
                <w:noProof/>
                <w:sz w:val="22"/>
                <w:szCs w:val="22"/>
                <w:lang w:val="ro-RO"/>
              </w:rPr>
            </w:pPr>
            <w:r w:rsidRPr="00006D6D">
              <w:rPr>
                <w:rFonts w:ascii="Arial" w:eastAsia="Calibri" w:hAnsi="Arial" w:cs="Arial"/>
                <w:bCs/>
                <w:noProof/>
                <w:sz w:val="22"/>
                <w:szCs w:val="22"/>
                <w:lang w:val="ro-RO"/>
              </w:rPr>
              <w:t>8</w:t>
            </w:r>
          </w:p>
        </w:tc>
        <w:tc>
          <w:tcPr>
            <w:tcW w:w="1633" w:type="dxa"/>
            <w:tcBorders>
              <w:top w:val="single" w:sz="4" w:space="0" w:color="auto"/>
              <w:left w:val="single" w:sz="4" w:space="0" w:color="auto"/>
              <w:bottom w:val="single" w:sz="4" w:space="0" w:color="auto"/>
              <w:right w:val="single" w:sz="4" w:space="0" w:color="auto"/>
            </w:tcBorders>
          </w:tcPr>
          <w:p w14:paraId="67767EE8" w14:textId="77777777" w:rsidR="00C41472" w:rsidRPr="00006D6D" w:rsidRDefault="00C41472" w:rsidP="00C41472">
            <w:pPr>
              <w:ind w:left="-70" w:right="-84"/>
              <w:jc w:val="center"/>
              <w:rPr>
                <w:rFonts w:ascii="Arial" w:eastAsia="Calibri" w:hAnsi="Arial" w:cs="Arial"/>
                <w:bCs/>
                <w:noProof/>
                <w:sz w:val="22"/>
                <w:szCs w:val="22"/>
                <w:lang w:val="ro-RO"/>
              </w:rPr>
            </w:pPr>
            <w:r w:rsidRPr="00006D6D">
              <w:rPr>
                <w:rFonts w:ascii="Arial" w:eastAsia="Calibri" w:hAnsi="Arial" w:cs="Arial"/>
                <w:bCs/>
                <w:noProof/>
                <w:sz w:val="22"/>
                <w:szCs w:val="22"/>
                <w:lang w:val="ro-RO"/>
              </w:rPr>
              <w:t>9</w:t>
            </w:r>
          </w:p>
        </w:tc>
        <w:tc>
          <w:tcPr>
            <w:tcW w:w="1572" w:type="dxa"/>
            <w:tcBorders>
              <w:top w:val="single" w:sz="4" w:space="0" w:color="auto"/>
              <w:left w:val="single" w:sz="4" w:space="0" w:color="auto"/>
              <w:bottom w:val="single" w:sz="4" w:space="0" w:color="auto"/>
              <w:right w:val="single" w:sz="4" w:space="0" w:color="auto"/>
            </w:tcBorders>
          </w:tcPr>
          <w:p w14:paraId="47EF6804" w14:textId="77777777" w:rsidR="00C41472" w:rsidRPr="00006D6D" w:rsidRDefault="00C41472" w:rsidP="00C41472">
            <w:pPr>
              <w:ind w:left="-70" w:right="-84"/>
              <w:jc w:val="center"/>
              <w:rPr>
                <w:rFonts w:ascii="Arial" w:eastAsia="Calibri" w:hAnsi="Arial" w:cs="Arial"/>
                <w:bCs/>
                <w:noProof/>
                <w:sz w:val="22"/>
                <w:szCs w:val="22"/>
                <w:lang w:val="ro-RO"/>
              </w:rPr>
            </w:pPr>
            <w:r w:rsidRPr="00006D6D">
              <w:rPr>
                <w:rFonts w:ascii="Arial" w:eastAsia="Calibri" w:hAnsi="Arial" w:cs="Arial"/>
                <w:bCs/>
                <w:noProof/>
                <w:sz w:val="22"/>
                <w:szCs w:val="22"/>
                <w:lang w:val="ro-RO"/>
              </w:rPr>
              <w:t>10</w:t>
            </w:r>
          </w:p>
        </w:tc>
        <w:tc>
          <w:tcPr>
            <w:tcW w:w="1611" w:type="dxa"/>
            <w:tcBorders>
              <w:top w:val="single" w:sz="4" w:space="0" w:color="auto"/>
              <w:left w:val="single" w:sz="4" w:space="0" w:color="auto"/>
              <w:bottom w:val="single" w:sz="4" w:space="0" w:color="auto"/>
              <w:right w:val="single" w:sz="4" w:space="0" w:color="auto"/>
            </w:tcBorders>
          </w:tcPr>
          <w:p w14:paraId="46764435" w14:textId="77777777" w:rsidR="00C41472" w:rsidRPr="00006D6D" w:rsidRDefault="00C41472" w:rsidP="00C41472">
            <w:pPr>
              <w:ind w:left="-70" w:right="-84"/>
              <w:jc w:val="center"/>
              <w:rPr>
                <w:rFonts w:ascii="Arial" w:eastAsia="Calibri" w:hAnsi="Arial" w:cs="Arial"/>
                <w:bCs/>
                <w:noProof/>
                <w:sz w:val="22"/>
                <w:szCs w:val="22"/>
                <w:lang w:val="ro-RO"/>
              </w:rPr>
            </w:pPr>
            <w:r w:rsidRPr="00006D6D">
              <w:rPr>
                <w:rFonts w:ascii="Arial" w:eastAsia="Calibri" w:hAnsi="Arial" w:cs="Arial"/>
                <w:bCs/>
                <w:noProof/>
                <w:sz w:val="22"/>
                <w:szCs w:val="22"/>
                <w:lang w:val="ro-RO"/>
              </w:rPr>
              <w:t>11</w:t>
            </w:r>
          </w:p>
        </w:tc>
      </w:tr>
      <w:tr w:rsidR="00C41472" w:rsidRPr="00006D6D" w14:paraId="7477ECC0" w14:textId="77777777" w:rsidTr="00E72D29">
        <w:tc>
          <w:tcPr>
            <w:tcW w:w="423" w:type="dxa"/>
            <w:tcBorders>
              <w:top w:val="single" w:sz="4" w:space="0" w:color="auto"/>
              <w:left w:val="single" w:sz="4" w:space="0" w:color="auto"/>
              <w:bottom w:val="single" w:sz="4" w:space="0" w:color="auto"/>
              <w:right w:val="single" w:sz="4" w:space="0" w:color="auto"/>
            </w:tcBorders>
          </w:tcPr>
          <w:p w14:paraId="691FB2BF" w14:textId="77777777" w:rsidR="00C41472" w:rsidRPr="00006D6D" w:rsidRDefault="00C41472" w:rsidP="00C41472">
            <w:pPr>
              <w:ind w:left="-70" w:right="-84"/>
              <w:jc w:val="center"/>
              <w:rPr>
                <w:rFonts w:ascii="Arial" w:eastAsia="Calibri" w:hAnsi="Arial" w:cs="Arial"/>
                <w:bCs/>
                <w:noProof/>
                <w:sz w:val="22"/>
                <w:szCs w:val="22"/>
                <w:lang w:val="ro-RO"/>
              </w:rPr>
            </w:pPr>
            <w:r w:rsidRPr="00006D6D">
              <w:rPr>
                <w:rFonts w:ascii="Arial" w:eastAsia="Calibri" w:hAnsi="Arial" w:cs="Arial"/>
                <w:bCs/>
                <w:noProof/>
                <w:sz w:val="22"/>
                <w:szCs w:val="22"/>
                <w:lang w:val="ro-RO"/>
              </w:rPr>
              <w:t>1</w:t>
            </w:r>
          </w:p>
        </w:tc>
        <w:tc>
          <w:tcPr>
            <w:tcW w:w="1821" w:type="dxa"/>
            <w:tcBorders>
              <w:top w:val="single" w:sz="4" w:space="0" w:color="auto"/>
              <w:left w:val="single" w:sz="4" w:space="0" w:color="auto"/>
              <w:bottom w:val="single" w:sz="4" w:space="0" w:color="auto"/>
              <w:right w:val="single" w:sz="4" w:space="0" w:color="auto"/>
            </w:tcBorders>
          </w:tcPr>
          <w:p w14:paraId="00194433" w14:textId="05814A64" w:rsidR="00C41472" w:rsidRPr="00006D6D" w:rsidRDefault="00C41472" w:rsidP="00C41472">
            <w:pPr>
              <w:ind w:left="-70" w:right="-84"/>
              <w:jc w:val="both"/>
              <w:rPr>
                <w:rFonts w:ascii="Arial" w:eastAsia="Calibri" w:hAnsi="Arial" w:cs="Arial"/>
                <w:bCs/>
                <w:noProof/>
                <w:sz w:val="22"/>
                <w:szCs w:val="22"/>
                <w:lang w:val="ro-RO"/>
              </w:rPr>
            </w:pPr>
            <w:r w:rsidRPr="00006D6D">
              <w:rPr>
                <w:rFonts w:ascii="Arial" w:eastAsia="Calibri" w:hAnsi="Arial" w:cs="Arial"/>
                <w:bCs/>
                <w:noProof/>
                <w:sz w:val="22"/>
                <w:szCs w:val="22"/>
                <w:lang w:val="ro-RO"/>
              </w:rPr>
              <w:t xml:space="preserve">Benzina fara plumb </w:t>
            </w:r>
            <w:r w:rsidR="00610CCC" w:rsidRPr="00006D6D">
              <w:rPr>
                <w:rFonts w:ascii="Arial" w:eastAsia="Calibri" w:hAnsi="Arial" w:cs="Arial"/>
                <w:bCs/>
                <w:noProof/>
                <w:sz w:val="22"/>
                <w:szCs w:val="22"/>
                <w:lang w:val="ro-RO"/>
              </w:rPr>
              <w:t>–</w:t>
            </w:r>
            <w:r w:rsidRPr="00006D6D">
              <w:rPr>
                <w:rFonts w:ascii="Arial" w:eastAsia="Calibri" w:hAnsi="Arial" w:cs="Arial"/>
                <w:bCs/>
                <w:noProof/>
                <w:sz w:val="22"/>
                <w:szCs w:val="22"/>
                <w:lang w:val="ro-RO"/>
              </w:rPr>
              <w:t xml:space="preserve"> card</w:t>
            </w:r>
            <w:r w:rsidR="00610CCC" w:rsidRPr="00006D6D">
              <w:rPr>
                <w:rFonts w:ascii="Arial" w:eastAsia="Calibri" w:hAnsi="Arial" w:cs="Arial"/>
                <w:bCs/>
                <w:noProof/>
                <w:sz w:val="22"/>
                <w:szCs w:val="22"/>
                <w:lang w:val="ro-RO"/>
              </w:rPr>
              <w:t>***</w:t>
            </w:r>
          </w:p>
        </w:tc>
        <w:tc>
          <w:tcPr>
            <w:tcW w:w="926" w:type="dxa"/>
            <w:tcBorders>
              <w:top w:val="single" w:sz="4" w:space="0" w:color="auto"/>
              <w:left w:val="single" w:sz="4" w:space="0" w:color="auto"/>
              <w:bottom w:val="single" w:sz="4" w:space="0" w:color="auto"/>
              <w:right w:val="single" w:sz="4" w:space="0" w:color="auto"/>
            </w:tcBorders>
          </w:tcPr>
          <w:p w14:paraId="645A00D6" w14:textId="77777777" w:rsidR="00C41472" w:rsidRPr="00006D6D" w:rsidRDefault="00C41472" w:rsidP="00C41472">
            <w:pPr>
              <w:ind w:right="-84"/>
              <w:rPr>
                <w:rFonts w:ascii="Arial" w:eastAsia="Calibri" w:hAnsi="Arial" w:cs="Arial"/>
                <w:bCs/>
                <w:noProof/>
                <w:sz w:val="22"/>
                <w:szCs w:val="22"/>
                <w:lang w:val="ro-RO"/>
              </w:rPr>
            </w:pPr>
            <w:r w:rsidRPr="00006D6D">
              <w:rPr>
                <w:rFonts w:ascii="Arial" w:eastAsia="Calibri" w:hAnsi="Arial" w:cs="Arial"/>
                <w:bCs/>
                <w:noProof/>
                <w:sz w:val="22"/>
                <w:szCs w:val="22"/>
                <w:lang w:val="ro-RO"/>
              </w:rPr>
              <w:t>1000200</w:t>
            </w:r>
          </w:p>
        </w:tc>
        <w:tc>
          <w:tcPr>
            <w:tcW w:w="780" w:type="dxa"/>
            <w:tcBorders>
              <w:top w:val="single" w:sz="4" w:space="0" w:color="auto"/>
              <w:left w:val="single" w:sz="4" w:space="0" w:color="auto"/>
              <w:bottom w:val="single" w:sz="4" w:space="0" w:color="auto"/>
              <w:right w:val="single" w:sz="4" w:space="0" w:color="auto"/>
            </w:tcBorders>
          </w:tcPr>
          <w:p w14:paraId="6BDF074E" w14:textId="77777777" w:rsidR="00C41472" w:rsidRPr="00006D6D" w:rsidRDefault="00C41472" w:rsidP="00C41472">
            <w:pPr>
              <w:ind w:left="-70" w:right="-84"/>
              <w:jc w:val="center"/>
              <w:rPr>
                <w:rFonts w:ascii="Arial" w:eastAsia="Calibri" w:hAnsi="Arial" w:cs="Arial"/>
                <w:bCs/>
                <w:noProof/>
                <w:sz w:val="22"/>
                <w:szCs w:val="22"/>
                <w:lang w:val="ro-RO"/>
              </w:rPr>
            </w:pPr>
            <w:r w:rsidRPr="00006D6D">
              <w:rPr>
                <w:rFonts w:ascii="Arial" w:eastAsia="Calibri" w:hAnsi="Arial" w:cs="Arial"/>
                <w:bCs/>
                <w:noProof/>
                <w:sz w:val="22"/>
                <w:szCs w:val="22"/>
                <w:lang w:val="ro-RO"/>
              </w:rPr>
              <w:t>Litri</w:t>
            </w:r>
          </w:p>
        </w:tc>
        <w:tc>
          <w:tcPr>
            <w:tcW w:w="961" w:type="dxa"/>
            <w:tcBorders>
              <w:top w:val="single" w:sz="4" w:space="0" w:color="auto"/>
              <w:left w:val="single" w:sz="4" w:space="0" w:color="auto"/>
              <w:bottom w:val="single" w:sz="4" w:space="0" w:color="auto"/>
              <w:right w:val="single" w:sz="4" w:space="0" w:color="auto"/>
            </w:tcBorders>
          </w:tcPr>
          <w:p w14:paraId="66282296" w14:textId="77777777" w:rsidR="00C41472" w:rsidRPr="00006D6D" w:rsidRDefault="00C41472" w:rsidP="00C41472">
            <w:pPr>
              <w:ind w:left="-70" w:right="-84"/>
              <w:jc w:val="center"/>
              <w:rPr>
                <w:rFonts w:ascii="Arial" w:eastAsia="Calibri" w:hAnsi="Arial" w:cs="Arial"/>
                <w:bCs/>
                <w:noProof/>
                <w:sz w:val="22"/>
                <w:szCs w:val="22"/>
                <w:lang w:val="ro-RO"/>
              </w:rPr>
            </w:pPr>
            <w:r w:rsidRPr="00006D6D">
              <w:rPr>
                <w:rFonts w:ascii="Arial" w:eastAsia="Calibri" w:hAnsi="Arial" w:cs="Arial"/>
                <w:bCs/>
                <w:noProof/>
                <w:sz w:val="22"/>
                <w:szCs w:val="22"/>
                <w:lang w:val="ro-RO"/>
              </w:rPr>
              <w:t>81.200</w:t>
            </w:r>
          </w:p>
        </w:tc>
        <w:tc>
          <w:tcPr>
            <w:tcW w:w="841" w:type="dxa"/>
            <w:tcBorders>
              <w:top w:val="single" w:sz="4" w:space="0" w:color="auto"/>
              <w:left w:val="single" w:sz="4" w:space="0" w:color="auto"/>
              <w:bottom w:val="single" w:sz="4" w:space="0" w:color="auto"/>
              <w:right w:val="single" w:sz="4" w:space="0" w:color="auto"/>
            </w:tcBorders>
          </w:tcPr>
          <w:p w14:paraId="2CC3BA06" w14:textId="77777777" w:rsidR="00C41472" w:rsidRPr="00006D6D" w:rsidRDefault="00C41472" w:rsidP="00C41472">
            <w:pPr>
              <w:ind w:left="-70" w:right="-84"/>
              <w:jc w:val="center"/>
              <w:rPr>
                <w:rFonts w:ascii="Arial" w:eastAsia="Calibri" w:hAnsi="Arial" w:cs="Arial"/>
                <w:bCs/>
                <w:noProof/>
                <w:sz w:val="22"/>
                <w:szCs w:val="22"/>
                <w:lang w:val="ro-RO"/>
              </w:rPr>
            </w:pPr>
            <w:r w:rsidRPr="00006D6D">
              <w:rPr>
                <w:rFonts w:ascii="Arial" w:eastAsia="Calibri" w:hAnsi="Arial" w:cs="Arial"/>
                <w:bCs/>
                <w:noProof/>
                <w:sz w:val="22"/>
                <w:szCs w:val="22"/>
                <w:lang w:val="ro-RO"/>
              </w:rPr>
              <w:t>81.600</w:t>
            </w:r>
          </w:p>
        </w:tc>
        <w:tc>
          <w:tcPr>
            <w:tcW w:w="1110" w:type="dxa"/>
            <w:tcBorders>
              <w:top w:val="single" w:sz="4" w:space="0" w:color="auto"/>
              <w:left w:val="single" w:sz="4" w:space="0" w:color="auto"/>
              <w:bottom w:val="single" w:sz="4" w:space="0" w:color="auto"/>
              <w:right w:val="single" w:sz="4" w:space="0" w:color="auto"/>
            </w:tcBorders>
          </w:tcPr>
          <w:p w14:paraId="6BC43060" w14:textId="77777777" w:rsidR="00C41472" w:rsidRPr="00006D6D" w:rsidRDefault="00C41472" w:rsidP="00C41472">
            <w:pPr>
              <w:ind w:left="-70" w:right="-84"/>
              <w:jc w:val="center"/>
              <w:rPr>
                <w:rFonts w:ascii="Arial" w:eastAsia="Calibri" w:hAnsi="Arial" w:cs="Arial"/>
                <w:bCs/>
                <w:noProof/>
                <w:sz w:val="22"/>
                <w:szCs w:val="22"/>
                <w:lang w:val="ro-RO"/>
              </w:rPr>
            </w:pPr>
          </w:p>
        </w:tc>
        <w:tc>
          <w:tcPr>
            <w:tcW w:w="1601" w:type="dxa"/>
            <w:tcBorders>
              <w:top w:val="single" w:sz="4" w:space="0" w:color="auto"/>
              <w:left w:val="single" w:sz="4" w:space="0" w:color="auto"/>
              <w:bottom w:val="single" w:sz="4" w:space="0" w:color="auto"/>
              <w:right w:val="single" w:sz="4" w:space="0" w:color="auto"/>
            </w:tcBorders>
          </w:tcPr>
          <w:p w14:paraId="6080B58E" w14:textId="77777777" w:rsidR="00C41472" w:rsidRPr="00006D6D" w:rsidRDefault="00C41472" w:rsidP="00C41472">
            <w:pPr>
              <w:ind w:left="-70" w:right="-84"/>
              <w:jc w:val="center"/>
              <w:rPr>
                <w:rFonts w:ascii="Arial" w:eastAsia="Calibri" w:hAnsi="Arial" w:cs="Arial"/>
                <w:bCs/>
                <w:noProof/>
                <w:sz w:val="22"/>
                <w:szCs w:val="22"/>
                <w:lang w:val="ro-RO"/>
              </w:rPr>
            </w:pPr>
          </w:p>
        </w:tc>
        <w:tc>
          <w:tcPr>
            <w:tcW w:w="1509" w:type="dxa"/>
            <w:tcBorders>
              <w:top w:val="single" w:sz="4" w:space="0" w:color="auto"/>
              <w:left w:val="single" w:sz="4" w:space="0" w:color="auto"/>
              <w:bottom w:val="single" w:sz="4" w:space="0" w:color="auto"/>
              <w:right w:val="single" w:sz="4" w:space="0" w:color="auto"/>
            </w:tcBorders>
          </w:tcPr>
          <w:p w14:paraId="44C1EAF8" w14:textId="77777777" w:rsidR="00C41472" w:rsidRPr="00006D6D" w:rsidRDefault="00C41472" w:rsidP="00C41472">
            <w:pPr>
              <w:ind w:left="-70" w:right="-84"/>
              <w:jc w:val="center"/>
              <w:rPr>
                <w:rFonts w:ascii="Arial" w:eastAsia="Calibri" w:hAnsi="Arial" w:cs="Arial"/>
                <w:bCs/>
                <w:noProof/>
                <w:sz w:val="22"/>
                <w:szCs w:val="22"/>
                <w:lang w:val="ro-RO"/>
              </w:rPr>
            </w:pPr>
          </w:p>
        </w:tc>
        <w:tc>
          <w:tcPr>
            <w:tcW w:w="1633" w:type="dxa"/>
            <w:tcBorders>
              <w:top w:val="single" w:sz="4" w:space="0" w:color="auto"/>
              <w:left w:val="single" w:sz="4" w:space="0" w:color="auto"/>
              <w:bottom w:val="single" w:sz="4" w:space="0" w:color="auto"/>
              <w:right w:val="single" w:sz="4" w:space="0" w:color="auto"/>
            </w:tcBorders>
          </w:tcPr>
          <w:p w14:paraId="5E5FF286" w14:textId="77777777" w:rsidR="00C41472" w:rsidRPr="00006D6D" w:rsidRDefault="00C41472" w:rsidP="00C41472">
            <w:pPr>
              <w:ind w:left="-70" w:right="-84"/>
              <w:jc w:val="center"/>
              <w:rPr>
                <w:rFonts w:ascii="Arial" w:eastAsia="Calibri" w:hAnsi="Arial" w:cs="Arial"/>
                <w:bCs/>
                <w:noProof/>
                <w:sz w:val="22"/>
                <w:szCs w:val="22"/>
                <w:lang w:val="ro-RO"/>
              </w:rPr>
            </w:pPr>
          </w:p>
        </w:tc>
        <w:tc>
          <w:tcPr>
            <w:tcW w:w="1572" w:type="dxa"/>
            <w:tcBorders>
              <w:top w:val="single" w:sz="4" w:space="0" w:color="auto"/>
              <w:left w:val="single" w:sz="4" w:space="0" w:color="auto"/>
              <w:bottom w:val="single" w:sz="4" w:space="0" w:color="auto"/>
              <w:right w:val="single" w:sz="4" w:space="0" w:color="auto"/>
            </w:tcBorders>
          </w:tcPr>
          <w:p w14:paraId="21E7F4FE" w14:textId="77777777" w:rsidR="00C41472" w:rsidRPr="00006D6D" w:rsidRDefault="00C41472" w:rsidP="00C41472">
            <w:pPr>
              <w:ind w:left="-70" w:right="-84"/>
              <w:jc w:val="center"/>
              <w:rPr>
                <w:rFonts w:ascii="Arial" w:eastAsia="Calibri" w:hAnsi="Arial" w:cs="Arial"/>
                <w:bCs/>
                <w:noProof/>
                <w:sz w:val="22"/>
                <w:szCs w:val="22"/>
                <w:lang w:val="ro-RO"/>
              </w:rPr>
            </w:pPr>
          </w:p>
        </w:tc>
        <w:tc>
          <w:tcPr>
            <w:tcW w:w="1611" w:type="dxa"/>
            <w:tcBorders>
              <w:top w:val="single" w:sz="4" w:space="0" w:color="auto"/>
              <w:left w:val="single" w:sz="4" w:space="0" w:color="auto"/>
              <w:bottom w:val="single" w:sz="4" w:space="0" w:color="auto"/>
              <w:right w:val="single" w:sz="4" w:space="0" w:color="auto"/>
            </w:tcBorders>
          </w:tcPr>
          <w:p w14:paraId="5AAE86D8" w14:textId="77777777" w:rsidR="00C41472" w:rsidRPr="00006D6D" w:rsidRDefault="00C41472" w:rsidP="00C41472">
            <w:pPr>
              <w:ind w:left="-70" w:right="-84"/>
              <w:jc w:val="center"/>
              <w:rPr>
                <w:rFonts w:ascii="Arial" w:eastAsia="Calibri" w:hAnsi="Arial" w:cs="Arial"/>
                <w:bCs/>
                <w:noProof/>
                <w:sz w:val="22"/>
                <w:szCs w:val="22"/>
                <w:lang w:val="ro-RO"/>
              </w:rPr>
            </w:pPr>
          </w:p>
        </w:tc>
      </w:tr>
    </w:tbl>
    <w:p w14:paraId="37C26B40" w14:textId="77777777" w:rsidR="00C41472" w:rsidRPr="00006D6D" w:rsidRDefault="00C41472" w:rsidP="00C41472">
      <w:pPr>
        <w:rPr>
          <w:rFonts w:ascii="Arial" w:eastAsia="Calibri" w:hAnsi="Arial" w:cs="Arial"/>
          <w:noProof/>
          <w:sz w:val="22"/>
          <w:szCs w:val="22"/>
          <w:lang w:val="ro-RO"/>
        </w:rPr>
      </w:pPr>
      <w:r w:rsidRPr="00006D6D">
        <w:rPr>
          <w:rFonts w:ascii="Arial" w:eastAsia="Calibri" w:hAnsi="Arial" w:cs="Arial"/>
          <w:noProof/>
          <w:sz w:val="22"/>
          <w:szCs w:val="22"/>
          <w:vertAlign w:val="superscript"/>
          <w:lang w:val="ro-RO"/>
        </w:rPr>
        <w:t>*)</w:t>
      </w:r>
      <w:r w:rsidRPr="00006D6D">
        <w:rPr>
          <w:rFonts w:ascii="Arial" w:eastAsia="Calibri" w:hAnsi="Arial" w:cs="Arial"/>
          <w:noProof/>
          <w:sz w:val="22"/>
          <w:szCs w:val="22"/>
          <w:lang w:val="ro-RO"/>
        </w:rPr>
        <w:t xml:space="preserve"> – pretul de livrare la statia __________ sau la statiile partenerilor la data de 27.10.2025</w:t>
      </w:r>
    </w:p>
    <w:p w14:paraId="38994680" w14:textId="77777777" w:rsidR="00C41472" w:rsidRPr="00006D6D" w:rsidRDefault="00C41472" w:rsidP="00C41472">
      <w:pPr>
        <w:rPr>
          <w:rFonts w:ascii="Arial" w:eastAsia="Calibri" w:hAnsi="Arial" w:cs="Arial"/>
          <w:noProof/>
          <w:sz w:val="22"/>
          <w:szCs w:val="22"/>
          <w:lang w:val="ro-RO"/>
        </w:rPr>
      </w:pPr>
      <w:r w:rsidRPr="00006D6D">
        <w:rPr>
          <w:rFonts w:ascii="Arial" w:eastAsia="Calibri" w:hAnsi="Arial" w:cs="Arial"/>
          <w:noProof/>
          <w:sz w:val="22"/>
          <w:szCs w:val="22"/>
          <w:vertAlign w:val="superscript"/>
          <w:lang w:val="ro-RO"/>
        </w:rPr>
        <w:t>**)</w:t>
      </w:r>
      <w:r w:rsidRPr="00006D6D">
        <w:rPr>
          <w:rFonts w:ascii="Arial" w:eastAsia="Calibri" w:hAnsi="Arial" w:cs="Arial"/>
          <w:noProof/>
          <w:sz w:val="22"/>
          <w:szCs w:val="22"/>
          <w:lang w:val="ro-RO"/>
        </w:rPr>
        <w:t xml:space="preserve"> – discount pe care ofertantul il va pastra constant pe toata durata contractului.</w:t>
      </w:r>
    </w:p>
    <w:p w14:paraId="6B326494" w14:textId="235C8BA3" w:rsidR="00C41472" w:rsidRPr="00006D6D" w:rsidRDefault="00610CCC" w:rsidP="00C41472">
      <w:pPr>
        <w:rPr>
          <w:rFonts w:ascii="Arial" w:eastAsia="Calibri" w:hAnsi="Arial" w:cs="Arial"/>
          <w:b/>
          <w:noProof/>
          <w:sz w:val="22"/>
          <w:szCs w:val="22"/>
          <w:lang w:val="ro-RO"/>
        </w:rPr>
      </w:pPr>
      <w:r w:rsidRPr="00006D6D">
        <w:rPr>
          <w:rFonts w:ascii="Arial" w:eastAsia="Calibri" w:hAnsi="Arial" w:cs="Arial"/>
          <w:bCs/>
          <w:noProof/>
          <w:sz w:val="22"/>
          <w:szCs w:val="22"/>
          <w:lang w:val="ro-RO"/>
        </w:rPr>
        <w:t>***)– cca 34 carduri pentru benzina fara plumb-numarul de carduri este orientativ</w:t>
      </w:r>
      <w:r w:rsidRPr="00006D6D">
        <w:rPr>
          <w:rFonts w:ascii="Arial" w:eastAsia="Calibri" w:hAnsi="Arial" w:cs="Arial"/>
          <w:b/>
          <w:noProof/>
          <w:sz w:val="22"/>
          <w:szCs w:val="22"/>
          <w:lang w:val="ro-RO"/>
        </w:rPr>
        <w:t>.</w:t>
      </w:r>
    </w:p>
    <w:p w14:paraId="1086B857" w14:textId="08AFD174" w:rsidR="007C7BAE" w:rsidRPr="00006D6D" w:rsidRDefault="00F76F97" w:rsidP="00F76F97">
      <w:pPr>
        <w:ind w:right="-341"/>
        <w:jc w:val="both"/>
        <w:rPr>
          <w:rFonts w:ascii="Arial" w:hAnsi="Arial" w:cs="Arial"/>
          <w:bCs/>
          <w:sz w:val="22"/>
          <w:szCs w:val="22"/>
          <w:lang w:val="ro-RO"/>
        </w:rPr>
      </w:pPr>
      <w:r w:rsidRPr="00006D6D">
        <w:rPr>
          <w:rFonts w:ascii="Arial" w:hAnsi="Arial" w:cs="Arial"/>
          <w:b/>
          <w:noProof/>
          <w:sz w:val="22"/>
          <w:szCs w:val="22"/>
        </w:rPr>
        <w:t>C. Pentru benzină fără plumb - carduri,</w:t>
      </w:r>
      <w:r w:rsidRPr="00006D6D">
        <w:rPr>
          <w:rFonts w:ascii="Arial" w:hAnsi="Arial" w:cs="Arial"/>
          <w:noProof/>
          <w:sz w:val="22"/>
          <w:szCs w:val="22"/>
        </w:rPr>
        <w:t xml:space="preserve"> pretul este stabilit pe baza pretului de referinta in vigoare la data de 27.10.2025, la statiile de carburanti din reteaua ................, la care se aplica un discount de .......... lei, pe care ofertantul il va pastra constant pe toata durata de valabilitate a contractului</w:t>
      </w:r>
      <w:r w:rsidR="00E52DC1" w:rsidRPr="00006D6D">
        <w:rPr>
          <w:rFonts w:ascii="Arial" w:hAnsi="Arial" w:cs="Arial"/>
          <w:noProof/>
          <w:sz w:val="22"/>
          <w:szCs w:val="22"/>
        </w:rPr>
        <w:t>.</w:t>
      </w:r>
    </w:p>
    <w:p w14:paraId="361F768C" w14:textId="77777777" w:rsidR="00530AF0" w:rsidRPr="00006D6D" w:rsidRDefault="00530AF0">
      <w:pPr>
        <w:rPr>
          <w:rFonts w:ascii="Arial" w:hAnsi="Arial" w:cs="Arial"/>
          <w:color w:val="000000" w:themeColor="text1"/>
          <w:sz w:val="22"/>
          <w:szCs w:val="22"/>
          <w:lang w:val="it-IT"/>
        </w:rPr>
      </w:pPr>
    </w:p>
    <w:p w14:paraId="3C6289BB" w14:textId="77777777" w:rsidR="00AB77AE" w:rsidRPr="00006D6D" w:rsidRDefault="00AB77AE">
      <w:pPr>
        <w:rPr>
          <w:rFonts w:ascii="Arial" w:hAnsi="Arial" w:cs="Arial"/>
          <w:color w:val="000000" w:themeColor="text1"/>
          <w:sz w:val="22"/>
          <w:szCs w:val="22"/>
          <w:lang w:val="it-IT"/>
        </w:rPr>
      </w:pPr>
    </w:p>
    <w:p w14:paraId="0AC2CA7B" w14:textId="77777777" w:rsidR="001052DF" w:rsidRPr="00006D6D" w:rsidRDefault="001052DF" w:rsidP="001052DF">
      <w:pPr>
        <w:rPr>
          <w:rFonts w:ascii="Arial" w:eastAsia="Calibri" w:hAnsi="Arial" w:cs="Arial"/>
          <w:b/>
          <w:noProof/>
          <w:color w:val="000000" w:themeColor="text1"/>
          <w:sz w:val="22"/>
          <w:szCs w:val="22"/>
          <w:lang w:val="ro-RO"/>
        </w:rPr>
      </w:pPr>
      <w:r w:rsidRPr="00006D6D">
        <w:rPr>
          <w:rFonts w:ascii="Arial" w:eastAsia="Calibri" w:hAnsi="Arial" w:cs="Arial"/>
          <w:b/>
          <w:noProof/>
          <w:color w:val="000000" w:themeColor="text1"/>
          <w:sz w:val="22"/>
          <w:szCs w:val="22"/>
          <w:lang w:val="ro-RO"/>
        </w:rPr>
        <w:t>D. Echipamente conexe:</w:t>
      </w:r>
    </w:p>
    <w:tbl>
      <w:tblPr>
        <w:tblW w:w="10627" w:type="dxa"/>
        <w:tblLook w:val="01E0" w:firstRow="1" w:lastRow="1" w:firstColumn="1" w:lastColumn="1" w:noHBand="0" w:noVBand="0"/>
      </w:tblPr>
      <w:tblGrid>
        <w:gridCol w:w="452"/>
        <w:gridCol w:w="4087"/>
        <w:gridCol w:w="698"/>
        <w:gridCol w:w="1421"/>
        <w:gridCol w:w="992"/>
        <w:gridCol w:w="1388"/>
        <w:gridCol w:w="1589"/>
      </w:tblGrid>
      <w:tr w:rsidR="003510A5" w:rsidRPr="00006D6D" w14:paraId="03A47465" w14:textId="77777777" w:rsidTr="00650796">
        <w:trPr>
          <w:trHeight w:val="176"/>
        </w:trPr>
        <w:tc>
          <w:tcPr>
            <w:tcW w:w="452" w:type="dxa"/>
            <w:vMerge w:val="restart"/>
            <w:tcBorders>
              <w:top w:val="single" w:sz="4" w:space="0" w:color="auto"/>
              <w:left w:val="single" w:sz="4" w:space="0" w:color="auto"/>
              <w:bottom w:val="single" w:sz="4" w:space="0" w:color="auto"/>
              <w:right w:val="single" w:sz="4" w:space="0" w:color="auto"/>
            </w:tcBorders>
          </w:tcPr>
          <w:p w14:paraId="6DDE8DE6" w14:textId="77777777" w:rsidR="001052DF" w:rsidRPr="00006D6D" w:rsidRDefault="001052DF" w:rsidP="001052DF">
            <w:pPr>
              <w:ind w:left="-70" w:right="-84"/>
              <w:jc w:val="center"/>
              <w:rPr>
                <w:rFonts w:ascii="Arial" w:eastAsia="Calibri" w:hAnsi="Arial" w:cs="Arial"/>
                <w:bCs/>
                <w:noProof/>
                <w:color w:val="000000" w:themeColor="text1"/>
                <w:sz w:val="22"/>
                <w:szCs w:val="22"/>
                <w:lang w:val="ro-RO"/>
              </w:rPr>
            </w:pPr>
            <w:r w:rsidRPr="00006D6D">
              <w:rPr>
                <w:rFonts w:ascii="Arial" w:eastAsia="Calibri" w:hAnsi="Arial" w:cs="Arial"/>
                <w:bCs/>
                <w:noProof/>
                <w:color w:val="000000" w:themeColor="text1"/>
                <w:sz w:val="22"/>
                <w:szCs w:val="22"/>
                <w:lang w:val="ro-RO"/>
              </w:rPr>
              <w:t>Nr.</w:t>
            </w:r>
          </w:p>
          <w:p w14:paraId="0DF699C2" w14:textId="77777777" w:rsidR="001052DF" w:rsidRPr="00006D6D" w:rsidRDefault="001052DF" w:rsidP="001052DF">
            <w:pPr>
              <w:ind w:left="-70" w:right="-84"/>
              <w:jc w:val="center"/>
              <w:rPr>
                <w:rFonts w:ascii="Arial" w:eastAsia="Calibri" w:hAnsi="Arial" w:cs="Arial"/>
                <w:bCs/>
                <w:noProof/>
                <w:color w:val="000000" w:themeColor="text1"/>
                <w:sz w:val="22"/>
                <w:szCs w:val="22"/>
                <w:lang w:val="ro-RO"/>
              </w:rPr>
            </w:pPr>
            <w:r w:rsidRPr="00006D6D">
              <w:rPr>
                <w:rFonts w:ascii="Arial" w:eastAsia="Calibri" w:hAnsi="Arial" w:cs="Arial"/>
                <w:bCs/>
                <w:noProof/>
                <w:color w:val="000000" w:themeColor="text1"/>
                <w:sz w:val="22"/>
                <w:szCs w:val="22"/>
                <w:lang w:val="ro-RO"/>
              </w:rPr>
              <w:t>crt.</w:t>
            </w:r>
          </w:p>
        </w:tc>
        <w:tc>
          <w:tcPr>
            <w:tcW w:w="4087" w:type="dxa"/>
            <w:vMerge w:val="restart"/>
            <w:tcBorders>
              <w:top w:val="single" w:sz="4" w:space="0" w:color="auto"/>
              <w:left w:val="single" w:sz="4" w:space="0" w:color="auto"/>
              <w:bottom w:val="single" w:sz="4" w:space="0" w:color="auto"/>
              <w:right w:val="single" w:sz="4" w:space="0" w:color="auto"/>
            </w:tcBorders>
          </w:tcPr>
          <w:p w14:paraId="48755BDA" w14:textId="77777777" w:rsidR="001052DF" w:rsidRPr="00006D6D" w:rsidRDefault="001052DF" w:rsidP="001052DF">
            <w:pPr>
              <w:ind w:left="-70" w:right="-84"/>
              <w:jc w:val="center"/>
              <w:rPr>
                <w:rFonts w:ascii="Arial" w:eastAsia="Calibri" w:hAnsi="Arial" w:cs="Arial"/>
                <w:bCs/>
                <w:noProof/>
                <w:color w:val="000000" w:themeColor="text1"/>
                <w:sz w:val="22"/>
                <w:szCs w:val="22"/>
                <w:lang w:val="ro-RO"/>
              </w:rPr>
            </w:pPr>
            <w:r w:rsidRPr="00006D6D">
              <w:rPr>
                <w:rFonts w:ascii="Arial" w:eastAsia="Calibri" w:hAnsi="Arial" w:cs="Arial"/>
                <w:bCs/>
                <w:noProof/>
                <w:color w:val="000000" w:themeColor="text1"/>
                <w:sz w:val="22"/>
                <w:szCs w:val="22"/>
                <w:lang w:val="ro-RO"/>
              </w:rPr>
              <w:t>Denumire produs</w:t>
            </w:r>
          </w:p>
        </w:tc>
        <w:tc>
          <w:tcPr>
            <w:tcW w:w="698" w:type="dxa"/>
            <w:vMerge w:val="restart"/>
            <w:tcBorders>
              <w:top w:val="single" w:sz="4" w:space="0" w:color="auto"/>
              <w:left w:val="single" w:sz="4" w:space="0" w:color="auto"/>
              <w:bottom w:val="single" w:sz="4" w:space="0" w:color="auto"/>
              <w:right w:val="single" w:sz="4" w:space="0" w:color="auto"/>
            </w:tcBorders>
          </w:tcPr>
          <w:p w14:paraId="595192C2" w14:textId="77777777" w:rsidR="001052DF" w:rsidRPr="00006D6D" w:rsidRDefault="001052DF" w:rsidP="001052DF">
            <w:pPr>
              <w:ind w:left="-70" w:right="-84"/>
              <w:jc w:val="center"/>
              <w:rPr>
                <w:rFonts w:ascii="Arial" w:eastAsia="Calibri" w:hAnsi="Arial" w:cs="Arial"/>
                <w:bCs/>
                <w:noProof/>
                <w:color w:val="000000" w:themeColor="text1"/>
                <w:sz w:val="22"/>
                <w:szCs w:val="22"/>
                <w:lang w:val="ro-RO"/>
              </w:rPr>
            </w:pPr>
            <w:r w:rsidRPr="00006D6D">
              <w:rPr>
                <w:rFonts w:ascii="Arial" w:eastAsia="Calibri" w:hAnsi="Arial" w:cs="Arial"/>
                <w:bCs/>
                <w:noProof/>
                <w:color w:val="000000" w:themeColor="text1"/>
                <w:sz w:val="22"/>
                <w:szCs w:val="22"/>
                <w:lang w:val="ro-RO"/>
              </w:rPr>
              <w:t>UM</w:t>
            </w:r>
          </w:p>
        </w:tc>
        <w:tc>
          <w:tcPr>
            <w:tcW w:w="1421" w:type="dxa"/>
            <w:tcBorders>
              <w:top w:val="single" w:sz="4" w:space="0" w:color="auto"/>
              <w:left w:val="single" w:sz="4" w:space="0" w:color="auto"/>
              <w:bottom w:val="single" w:sz="4" w:space="0" w:color="auto"/>
              <w:right w:val="single" w:sz="4" w:space="0" w:color="auto"/>
            </w:tcBorders>
          </w:tcPr>
          <w:p w14:paraId="29781124" w14:textId="77777777" w:rsidR="001052DF" w:rsidRPr="00006D6D" w:rsidRDefault="001052DF" w:rsidP="001052DF">
            <w:pPr>
              <w:ind w:left="-70" w:right="-84"/>
              <w:jc w:val="center"/>
              <w:rPr>
                <w:rFonts w:ascii="Arial" w:eastAsia="Calibri" w:hAnsi="Arial" w:cs="Arial"/>
                <w:bCs/>
                <w:noProof/>
                <w:color w:val="000000" w:themeColor="text1"/>
                <w:sz w:val="22"/>
                <w:szCs w:val="22"/>
                <w:lang w:val="ro-RO"/>
              </w:rPr>
            </w:pPr>
            <w:r w:rsidRPr="00006D6D">
              <w:rPr>
                <w:rFonts w:ascii="Arial" w:eastAsia="Calibri" w:hAnsi="Arial" w:cs="Arial"/>
                <w:bCs/>
                <w:noProof/>
                <w:color w:val="000000" w:themeColor="text1"/>
                <w:sz w:val="22"/>
                <w:szCs w:val="22"/>
                <w:lang w:val="ro-RO"/>
              </w:rPr>
              <w:t>Cantitati</w:t>
            </w:r>
          </w:p>
        </w:tc>
        <w:tc>
          <w:tcPr>
            <w:tcW w:w="992" w:type="dxa"/>
            <w:tcBorders>
              <w:top w:val="single" w:sz="4" w:space="0" w:color="auto"/>
              <w:left w:val="single" w:sz="4" w:space="0" w:color="auto"/>
              <w:bottom w:val="single" w:sz="4" w:space="0" w:color="auto"/>
              <w:right w:val="single" w:sz="4" w:space="0" w:color="auto"/>
            </w:tcBorders>
          </w:tcPr>
          <w:p w14:paraId="7E3664CC" w14:textId="77777777" w:rsidR="001052DF" w:rsidRPr="00006D6D" w:rsidRDefault="001052DF" w:rsidP="001052DF">
            <w:pPr>
              <w:ind w:left="-70" w:right="-84"/>
              <w:jc w:val="center"/>
              <w:rPr>
                <w:rFonts w:ascii="Arial" w:eastAsia="Calibri" w:hAnsi="Arial" w:cs="Arial"/>
                <w:bCs/>
                <w:noProof/>
                <w:color w:val="000000" w:themeColor="text1"/>
                <w:sz w:val="22"/>
                <w:szCs w:val="22"/>
                <w:lang w:val="ro-RO"/>
              </w:rPr>
            </w:pPr>
            <w:r w:rsidRPr="00006D6D">
              <w:rPr>
                <w:rFonts w:ascii="Arial" w:eastAsia="Calibri" w:hAnsi="Arial" w:cs="Arial"/>
                <w:bCs/>
                <w:noProof/>
                <w:color w:val="000000" w:themeColor="text1"/>
                <w:sz w:val="22"/>
                <w:szCs w:val="22"/>
                <w:lang w:val="ro-RO"/>
              </w:rPr>
              <w:t>Pret unitar fara TVA</w:t>
            </w:r>
          </w:p>
          <w:p w14:paraId="07C5D455" w14:textId="77777777" w:rsidR="001052DF" w:rsidRPr="00006D6D" w:rsidRDefault="001052DF" w:rsidP="001052DF">
            <w:pPr>
              <w:ind w:left="-70" w:right="-84"/>
              <w:jc w:val="center"/>
              <w:rPr>
                <w:rFonts w:ascii="Arial" w:eastAsia="Calibri" w:hAnsi="Arial" w:cs="Arial"/>
                <w:bCs/>
                <w:noProof/>
                <w:color w:val="000000" w:themeColor="text1"/>
                <w:sz w:val="22"/>
                <w:szCs w:val="22"/>
                <w:lang w:val="ro-RO"/>
              </w:rPr>
            </w:pPr>
            <w:r w:rsidRPr="00006D6D">
              <w:rPr>
                <w:rFonts w:ascii="Arial" w:eastAsia="Calibri" w:hAnsi="Arial" w:cs="Arial"/>
                <w:bCs/>
                <w:noProof/>
                <w:color w:val="000000" w:themeColor="text1"/>
                <w:sz w:val="22"/>
                <w:szCs w:val="22"/>
                <w:lang w:val="ro-RO"/>
              </w:rPr>
              <w:t>(lei)</w:t>
            </w:r>
          </w:p>
        </w:tc>
        <w:tc>
          <w:tcPr>
            <w:tcW w:w="1388" w:type="dxa"/>
            <w:tcBorders>
              <w:top w:val="single" w:sz="4" w:space="0" w:color="auto"/>
              <w:left w:val="single" w:sz="4" w:space="0" w:color="auto"/>
              <w:bottom w:val="single" w:sz="4" w:space="0" w:color="auto"/>
              <w:right w:val="single" w:sz="4" w:space="0" w:color="auto"/>
            </w:tcBorders>
          </w:tcPr>
          <w:p w14:paraId="4B6F7BD9" w14:textId="77777777" w:rsidR="001052DF" w:rsidRPr="00006D6D" w:rsidRDefault="001052DF" w:rsidP="001052DF">
            <w:pPr>
              <w:ind w:left="-70" w:right="-84"/>
              <w:jc w:val="center"/>
              <w:rPr>
                <w:rFonts w:ascii="Arial" w:eastAsia="Calibri" w:hAnsi="Arial" w:cs="Arial"/>
                <w:bCs/>
                <w:noProof/>
                <w:color w:val="000000" w:themeColor="text1"/>
                <w:sz w:val="22"/>
                <w:szCs w:val="22"/>
                <w:lang w:val="ro-RO"/>
              </w:rPr>
            </w:pPr>
            <w:r w:rsidRPr="00006D6D">
              <w:rPr>
                <w:rFonts w:ascii="Arial" w:eastAsia="Calibri" w:hAnsi="Arial" w:cs="Arial"/>
                <w:bCs/>
                <w:noProof/>
                <w:color w:val="000000" w:themeColor="text1"/>
                <w:sz w:val="22"/>
                <w:szCs w:val="22"/>
                <w:lang w:val="ro-RO"/>
              </w:rPr>
              <w:t>Valoare minima (lei, fara TVA)</w:t>
            </w:r>
          </w:p>
        </w:tc>
        <w:tc>
          <w:tcPr>
            <w:tcW w:w="1589" w:type="dxa"/>
            <w:tcBorders>
              <w:top w:val="single" w:sz="4" w:space="0" w:color="auto"/>
              <w:left w:val="single" w:sz="4" w:space="0" w:color="auto"/>
              <w:bottom w:val="single" w:sz="4" w:space="0" w:color="auto"/>
              <w:right w:val="single" w:sz="4" w:space="0" w:color="auto"/>
            </w:tcBorders>
          </w:tcPr>
          <w:p w14:paraId="0EEF0BCD" w14:textId="77777777" w:rsidR="001052DF" w:rsidRPr="00006D6D" w:rsidRDefault="001052DF" w:rsidP="001052DF">
            <w:pPr>
              <w:ind w:left="-70" w:right="-84"/>
              <w:jc w:val="center"/>
              <w:rPr>
                <w:rFonts w:ascii="Arial" w:eastAsia="Calibri" w:hAnsi="Arial" w:cs="Arial"/>
                <w:bCs/>
                <w:noProof/>
                <w:color w:val="000000" w:themeColor="text1"/>
                <w:sz w:val="22"/>
                <w:szCs w:val="22"/>
                <w:lang w:val="ro-RO"/>
              </w:rPr>
            </w:pPr>
            <w:r w:rsidRPr="00006D6D">
              <w:rPr>
                <w:rFonts w:ascii="Arial" w:eastAsia="Calibri" w:hAnsi="Arial" w:cs="Arial"/>
                <w:bCs/>
                <w:noProof/>
                <w:color w:val="000000" w:themeColor="text1"/>
                <w:sz w:val="22"/>
                <w:szCs w:val="22"/>
                <w:lang w:val="ro-RO"/>
              </w:rPr>
              <w:t>Valoare maxima (lei, fara TVA)</w:t>
            </w:r>
          </w:p>
        </w:tc>
      </w:tr>
      <w:tr w:rsidR="003510A5" w:rsidRPr="00006D6D" w14:paraId="267E4572" w14:textId="77777777" w:rsidTr="00650796">
        <w:trPr>
          <w:trHeight w:val="275"/>
        </w:trPr>
        <w:tc>
          <w:tcPr>
            <w:tcW w:w="452" w:type="dxa"/>
            <w:vMerge/>
            <w:tcBorders>
              <w:top w:val="single" w:sz="4" w:space="0" w:color="auto"/>
              <w:left w:val="single" w:sz="4" w:space="0" w:color="auto"/>
              <w:bottom w:val="single" w:sz="4" w:space="0" w:color="auto"/>
              <w:right w:val="single" w:sz="4" w:space="0" w:color="auto"/>
            </w:tcBorders>
          </w:tcPr>
          <w:p w14:paraId="5711EDA7" w14:textId="77777777" w:rsidR="001052DF" w:rsidRPr="00006D6D" w:rsidRDefault="001052DF" w:rsidP="001052DF">
            <w:pPr>
              <w:ind w:left="-70" w:right="-84"/>
              <w:jc w:val="center"/>
              <w:rPr>
                <w:rFonts w:ascii="Arial" w:eastAsia="Calibri" w:hAnsi="Arial" w:cs="Arial"/>
                <w:bCs/>
                <w:noProof/>
                <w:color w:val="000000" w:themeColor="text1"/>
                <w:sz w:val="22"/>
                <w:szCs w:val="22"/>
                <w:lang w:val="ro-RO"/>
              </w:rPr>
            </w:pPr>
          </w:p>
        </w:tc>
        <w:tc>
          <w:tcPr>
            <w:tcW w:w="4087" w:type="dxa"/>
            <w:vMerge/>
            <w:tcBorders>
              <w:top w:val="single" w:sz="4" w:space="0" w:color="auto"/>
              <w:left w:val="single" w:sz="4" w:space="0" w:color="auto"/>
              <w:bottom w:val="single" w:sz="4" w:space="0" w:color="auto"/>
              <w:right w:val="single" w:sz="4" w:space="0" w:color="auto"/>
            </w:tcBorders>
          </w:tcPr>
          <w:p w14:paraId="65D70AE3" w14:textId="77777777" w:rsidR="001052DF" w:rsidRPr="00006D6D" w:rsidRDefault="001052DF" w:rsidP="001052DF">
            <w:pPr>
              <w:ind w:left="-70" w:right="-84"/>
              <w:jc w:val="center"/>
              <w:rPr>
                <w:rFonts w:ascii="Arial" w:eastAsia="Calibri" w:hAnsi="Arial" w:cs="Arial"/>
                <w:bCs/>
                <w:noProof/>
                <w:color w:val="000000" w:themeColor="text1"/>
                <w:sz w:val="22"/>
                <w:szCs w:val="22"/>
                <w:lang w:val="ro-RO"/>
              </w:rPr>
            </w:pPr>
          </w:p>
        </w:tc>
        <w:tc>
          <w:tcPr>
            <w:tcW w:w="698" w:type="dxa"/>
            <w:vMerge/>
            <w:tcBorders>
              <w:top w:val="single" w:sz="4" w:space="0" w:color="auto"/>
              <w:left w:val="single" w:sz="4" w:space="0" w:color="auto"/>
              <w:bottom w:val="single" w:sz="4" w:space="0" w:color="auto"/>
              <w:right w:val="single" w:sz="4" w:space="0" w:color="auto"/>
            </w:tcBorders>
          </w:tcPr>
          <w:p w14:paraId="05C9A3E6" w14:textId="77777777" w:rsidR="001052DF" w:rsidRPr="00006D6D" w:rsidRDefault="001052DF" w:rsidP="001052DF">
            <w:pPr>
              <w:ind w:left="-70" w:right="-84"/>
              <w:jc w:val="center"/>
              <w:rPr>
                <w:rFonts w:ascii="Arial" w:eastAsia="Calibri" w:hAnsi="Arial" w:cs="Arial"/>
                <w:bCs/>
                <w:noProof/>
                <w:color w:val="000000" w:themeColor="text1"/>
                <w:sz w:val="22"/>
                <w:szCs w:val="22"/>
                <w:lang w:val="ro-RO"/>
              </w:rPr>
            </w:pPr>
          </w:p>
        </w:tc>
        <w:tc>
          <w:tcPr>
            <w:tcW w:w="1421" w:type="dxa"/>
            <w:tcBorders>
              <w:top w:val="single" w:sz="4" w:space="0" w:color="auto"/>
              <w:left w:val="single" w:sz="4" w:space="0" w:color="auto"/>
              <w:bottom w:val="single" w:sz="4" w:space="0" w:color="auto"/>
              <w:right w:val="single" w:sz="4" w:space="0" w:color="auto"/>
            </w:tcBorders>
          </w:tcPr>
          <w:p w14:paraId="23A16494" w14:textId="77777777" w:rsidR="001052DF" w:rsidRPr="00006D6D" w:rsidRDefault="001052DF" w:rsidP="001052DF">
            <w:pPr>
              <w:ind w:left="-70" w:right="-84"/>
              <w:jc w:val="center"/>
              <w:rPr>
                <w:rFonts w:ascii="Arial" w:eastAsia="Calibri" w:hAnsi="Arial" w:cs="Arial"/>
                <w:bCs/>
                <w:noProof/>
                <w:color w:val="000000" w:themeColor="text1"/>
                <w:sz w:val="22"/>
                <w:szCs w:val="22"/>
                <w:lang w:val="ro-RO"/>
              </w:rPr>
            </w:pPr>
            <w:r w:rsidRPr="00006D6D">
              <w:rPr>
                <w:rFonts w:ascii="Arial" w:eastAsia="Calibri" w:hAnsi="Arial" w:cs="Arial"/>
                <w:bCs/>
                <w:noProof/>
                <w:color w:val="000000" w:themeColor="text1"/>
                <w:sz w:val="22"/>
                <w:szCs w:val="22"/>
                <w:lang w:val="ro-RO"/>
              </w:rPr>
              <w:t>min</w:t>
            </w:r>
          </w:p>
        </w:tc>
        <w:tc>
          <w:tcPr>
            <w:tcW w:w="992" w:type="dxa"/>
            <w:tcBorders>
              <w:top w:val="single" w:sz="4" w:space="0" w:color="auto"/>
              <w:left w:val="single" w:sz="4" w:space="0" w:color="auto"/>
              <w:bottom w:val="single" w:sz="4" w:space="0" w:color="auto"/>
              <w:right w:val="single" w:sz="4" w:space="0" w:color="auto"/>
            </w:tcBorders>
          </w:tcPr>
          <w:p w14:paraId="663C7D70" w14:textId="77777777" w:rsidR="001052DF" w:rsidRPr="00006D6D" w:rsidRDefault="001052DF" w:rsidP="001052DF">
            <w:pPr>
              <w:ind w:left="-70" w:right="-84"/>
              <w:jc w:val="center"/>
              <w:rPr>
                <w:rFonts w:ascii="Arial" w:eastAsia="Calibri" w:hAnsi="Arial" w:cs="Arial"/>
                <w:bCs/>
                <w:noProof/>
                <w:color w:val="000000" w:themeColor="text1"/>
                <w:sz w:val="22"/>
                <w:szCs w:val="22"/>
                <w:lang w:val="ro-RO"/>
              </w:rPr>
            </w:pPr>
          </w:p>
        </w:tc>
        <w:tc>
          <w:tcPr>
            <w:tcW w:w="1388" w:type="dxa"/>
            <w:tcBorders>
              <w:top w:val="single" w:sz="4" w:space="0" w:color="auto"/>
              <w:left w:val="single" w:sz="4" w:space="0" w:color="auto"/>
              <w:bottom w:val="single" w:sz="4" w:space="0" w:color="auto"/>
              <w:right w:val="single" w:sz="4" w:space="0" w:color="auto"/>
            </w:tcBorders>
          </w:tcPr>
          <w:p w14:paraId="39A50CA7" w14:textId="77777777" w:rsidR="001052DF" w:rsidRPr="00006D6D" w:rsidRDefault="001052DF" w:rsidP="001052DF">
            <w:pPr>
              <w:ind w:left="-70" w:right="-84"/>
              <w:jc w:val="center"/>
              <w:rPr>
                <w:rFonts w:ascii="Arial" w:eastAsia="Calibri" w:hAnsi="Arial" w:cs="Arial"/>
                <w:bCs/>
                <w:noProof/>
                <w:color w:val="000000" w:themeColor="text1"/>
                <w:sz w:val="22"/>
                <w:szCs w:val="22"/>
                <w:lang w:val="ro-RO"/>
              </w:rPr>
            </w:pPr>
          </w:p>
        </w:tc>
        <w:tc>
          <w:tcPr>
            <w:tcW w:w="1589" w:type="dxa"/>
            <w:tcBorders>
              <w:top w:val="single" w:sz="4" w:space="0" w:color="auto"/>
              <w:left w:val="single" w:sz="4" w:space="0" w:color="auto"/>
              <w:bottom w:val="single" w:sz="4" w:space="0" w:color="auto"/>
              <w:right w:val="single" w:sz="4" w:space="0" w:color="auto"/>
            </w:tcBorders>
          </w:tcPr>
          <w:p w14:paraId="0BE3353E" w14:textId="77777777" w:rsidR="001052DF" w:rsidRPr="00006D6D" w:rsidRDefault="001052DF" w:rsidP="001052DF">
            <w:pPr>
              <w:ind w:left="-70" w:right="-84"/>
              <w:jc w:val="center"/>
              <w:rPr>
                <w:rFonts w:ascii="Arial" w:eastAsia="Calibri" w:hAnsi="Arial" w:cs="Arial"/>
                <w:bCs/>
                <w:noProof/>
                <w:color w:val="000000" w:themeColor="text1"/>
                <w:sz w:val="22"/>
                <w:szCs w:val="22"/>
                <w:lang w:val="ro-RO"/>
              </w:rPr>
            </w:pPr>
          </w:p>
        </w:tc>
      </w:tr>
      <w:tr w:rsidR="003510A5" w:rsidRPr="00006D6D" w14:paraId="7001C88F" w14:textId="77777777" w:rsidTr="00650796">
        <w:tc>
          <w:tcPr>
            <w:tcW w:w="452" w:type="dxa"/>
            <w:tcBorders>
              <w:top w:val="single" w:sz="4" w:space="0" w:color="auto"/>
              <w:left w:val="single" w:sz="4" w:space="0" w:color="auto"/>
              <w:bottom w:val="single" w:sz="4" w:space="0" w:color="auto"/>
              <w:right w:val="single" w:sz="4" w:space="0" w:color="auto"/>
            </w:tcBorders>
          </w:tcPr>
          <w:p w14:paraId="553AE98D" w14:textId="77777777" w:rsidR="001052DF" w:rsidRPr="00006D6D" w:rsidRDefault="001052DF" w:rsidP="001052DF">
            <w:pPr>
              <w:ind w:left="-70" w:right="-84"/>
              <w:jc w:val="center"/>
              <w:rPr>
                <w:rFonts w:ascii="Arial" w:eastAsia="Calibri" w:hAnsi="Arial" w:cs="Arial"/>
                <w:bCs/>
                <w:noProof/>
                <w:color w:val="000000" w:themeColor="text1"/>
                <w:sz w:val="22"/>
                <w:szCs w:val="22"/>
                <w:lang w:val="ro-RO"/>
              </w:rPr>
            </w:pPr>
            <w:r w:rsidRPr="00006D6D">
              <w:rPr>
                <w:rFonts w:ascii="Arial" w:eastAsia="Calibri" w:hAnsi="Arial" w:cs="Arial"/>
                <w:bCs/>
                <w:noProof/>
                <w:color w:val="000000" w:themeColor="text1"/>
                <w:sz w:val="22"/>
                <w:szCs w:val="22"/>
                <w:lang w:val="ro-RO"/>
              </w:rPr>
              <w:t>0</w:t>
            </w:r>
          </w:p>
        </w:tc>
        <w:tc>
          <w:tcPr>
            <w:tcW w:w="4087" w:type="dxa"/>
            <w:tcBorders>
              <w:top w:val="single" w:sz="4" w:space="0" w:color="auto"/>
              <w:left w:val="single" w:sz="4" w:space="0" w:color="auto"/>
              <w:bottom w:val="single" w:sz="4" w:space="0" w:color="auto"/>
              <w:right w:val="single" w:sz="4" w:space="0" w:color="auto"/>
            </w:tcBorders>
          </w:tcPr>
          <w:p w14:paraId="501E9678" w14:textId="77777777" w:rsidR="001052DF" w:rsidRPr="00006D6D" w:rsidRDefault="001052DF" w:rsidP="001052DF">
            <w:pPr>
              <w:ind w:left="-70" w:right="-84"/>
              <w:jc w:val="center"/>
              <w:rPr>
                <w:rFonts w:ascii="Arial" w:eastAsia="Calibri" w:hAnsi="Arial" w:cs="Arial"/>
                <w:bCs/>
                <w:noProof/>
                <w:color w:val="000000" w:themeColor="text1"/>
                <w:sz w:val="22"/>
                <w:szCs w:val="22"/>
                <w:lang w:val="ro-RO"/>
              </w:rPr>
            </w:pPr>
            <w:r w:rsidRPr="00006D6D">
              <w:rPr>
                <w:rFonts w:ascii="Arial" w:eastAsia="Calibri" w:hAnsi="Arial" w:cs="Arial"/>
                <w:bCs/>
                <w:noProof/>
                <w:color w:val="000000" w:themeColor="text1"/>
                <w:sz w:val="22"/>
                <w:szCs w:val="22"/>
                <w:lang w:val="ro-RO"/>
              </w:rPr>
              <w:t>1</w:t>
            </w:r>
          </w:p>
        </w:tc>
        <w:tc>
          <w:tcPr>
            <w:tcW w:w="698" w:type="dxa"/>
            <w:tcBorders>
              <w:top w:val="single" w:sz="4" w:space="0" w:color="auto"/>
              <w:left w:val="single" w:sz="4" w:space="0" w:color="auto"/>
              <w:bottom w:val="single" w:sz="4" w:space="0" w:color="auto"/>
              <w:right w:val="single" w:sz="4" w:space="0" w:color="auto"/>
            </w:tcBorders>
          </w:tcPr>
          <w:p w14:paraId="407F680A" w14:textId="77777777" w:rsidR="001052DF" w:rsidRPr="00006D6D" w:rsidRDefault="001052DF" w:rsidP="001052DF">
            <w:pPr>
              <w:ind w:left="-70" w:right="-84"/>
              <w:jc w:val="center"/>
              <w:rPr>
                <w:rFonts w:ascii="Arial" w:eastAsia="Calibri" w:hAnsi="Arial" w:cs="Arial"/>
                <w:bCs/>
                <w:noProof/>
                <w:color w:val="000000" w:themeColor="text1"/>
                <w:sz w:val="22"/>
                <w:szCs w:val="22"/>
                <w:lang w:val="ro-RO"/>
              </w:rPr>
            </w:pPr>
            <w:r w:rsidRPr="00006D6D">
              <w:rPr>
                <w:rFonts w:ascii="Arial" w:eastAsia="Calibri" w:hAnsi="Arial" w:cs="Arial"/>
                <w:bCs/>
                <w:noProof/>
                <w:color w:val="000000" w:themeColor="text1"/>
                <w:sz w:val="22"/>
                <w:szCs w:val="22"/>
                <w:lang w:val="ro-RO"/>
              </w:rPr>
              <w:t>3</w:t>
            </w:r>
          </w:p>
        </w:tc>
        <w:tc>
          <w:tcPr>
            <w:tcW w:w="1421" w:type="dxa"/>
            <w:tcBorders>
              <w:top w:val="single" w:sz="4" w:space="0" w:color="auto"/>
              <w:left w:val="single" w:sz="4" w:space="0" w:color="auto"/>
              <w:bottom w:val="single" w:sz="4" w:space="0" w:color="auto"/>
              <w:right w:val="single" w:sz="4" w:space="0" w:color="auto"/>
            </w:tcBorders>
          </w:tcPr>
          <w:p w14:paraId="72C7176E" w14:textId="77777777" w:rsidR="001052DF" w:rsidRPr="00006D6D" w:rsidRDefault="001052DF" w:rsidP="001052DF">
            <w:pPr>
              <w:ind w:left="-70" w:right="-84"/>
              <w:jc w:val="center"/>
              <w:rPr>
                <w:rFonts w:ascii="Arial" w:eastAsia="Calibri" w:hAnsi="Arial" w:cs="Arial"/>
                <w:bCs/>
                <w:noProof/>
                <w:color w:val="000000" w:themeColor="text1"/>
                <w:sz w:val="22"/>
                <w:szCs w:val="22"/>
                <w:lang w:val="ro-RO"/>
              </w:rPr>
            </w:pPr>
            <w:r w:rsidRPr="00006D6D">
              <w:rPr>
                <w:rFonts w:ascii="Arial" w:eastAsia="Calibri" w:hAnsi="Arial" w:cs="Arial"/>
                <w:bCs/>
                <w:noProof/>
                <w:color w:val="000000" w:themeColor="text1"/>
                <w:sz w:val="22"/>
                <w:szCs w:val="22"/>
                <w:lang w:val="ro-RO"/>
              </w:rPr>
              <w:t>4</w:t>
            </w:r>
          </w:p>
        </w:tc>
        <w:tc>
          <w:tcPr>
            <w:tcW w:w="992" w:type="dxa"/>
            <w:tcBorders>
              <w:top w:val="single" w:sz="4" w:space="0" w:color="auto"/>
              <w:left w:val="single" w:sz="4" w:space="0" w:color="auto"/>
              <w:bottom w:val="single" w:sz="4" w:space="0" w:color="auto"/>
              <w:right w:val="single" w:sz="4" w:space="0" w:color="auto"/>
            </w:tcBorders>
          </w:tcPr>
          <w:p w14:paraId="154FBC88" w14:textId="77777777" w:rsidR="001052DF" w:rsidRPr="00006D6D" w:rsidRDefault="001052DF" w:rsidP="001052DF">
            <w:pPr>
              <w:ind w:left="-70" w:right="-84"/>
              <w:jc w:val="center"/>
              <w:rPr>
                <w:rFonts w:ascii="Arial" w:eastAsia="Calibri" w:hAnsi="Arial" w:cs="Arial"/>
                <w:bCs/>
                <w:noProof/>
                <w:color w:val="000000" w:themeColor="text1"/>
                <w:sz w:val="22"/>
                <w:szCs w:val="22"/>
                <w:lang w:val="ro-RO"/>
              </w:rPr>
            </w:pPr>
            <w:r w:rsidRPr="00006D6D">
              <w:rPr>
                <w:rFonts w:ascii="Arial" w:eastAsia="Calibri" w:hAnsi="Arial" w:cs="Arial"/>
                <w:bCs/>
                <w:noProof/>
                <w:color w:val="000000" w:themeColor="text1"/>
                <w:sz w:val="22"/>
                <w:szCs w:val="22"/>
                <w:lang w:val="ro-RO"/>
              </w:rPr>
              <w:t>6</w:t>
            </w:r>
          </w:p>
        </w:tc>
        <w:tc>
          <w:tcPr>
            <w:tcW w:w="1388" w:type="dxa"/>
            <w:tcBorders>
              <w:top w:val="single" w:sz="4" w:space="0" w:color="auto"/>
              <w:left w:val="single" w:sz="4" w:space="0" w:color="auto"/>
              <w:bottom w:val="single" w:sz="4" w:space="0" w:color="auto"/>
              <w:right w:val="single" w:sz="4" w:space="0" w:color="auto"/>
            </w:tcBorders>
          </w:tcPr>
          <w:p w14:paraId="2F006FCB" w14:textId="77777777" w:rsidR="001052DF" w:rsidRPr="00006D6D" w:rsidRDefault="001052DF" w:rsidP="001052DF">
            <w:pPr>
              <w:ind w:left="-70" w:right="-84"/>
              <w:jc w:val="center"/>
              <w:rPr>
                <w:rFonts w:ascii="Arial" w:eastAsia="Calibri" w:hAnsi="Arial" w:cs="Arial"/>
                <w:bCs/>
                <w:noProof/>
                <w:color w:val="000000" w:themeColor="text1"/>
                <w:sz w:val="22"/>
                <w:szCs w:val="22"/>
                <w:lang w:val="ro-RO"/>
              </w:rPr>
            </w:pPr>
          </w:p>
        </w:tc>
        <w:tc>
          <w:tcPr>
            <w:tcW w:w="1589" w:type="dxa"/>
            <w:tcBorders>
              <w:top w:val="single" w:sz="4" w:space="0" w:color="auto"/>
              <w:left w:val="single" w:sz="4" w:space="0" w:color="auto"/>
              <w:bottom w:val="single" w:sz="4" w:space="0" w:color="auto"/>
              <w:right w:val="single" w:sz="4" w:space="0" w:color="auto"/>
            </w:tcBorders>
          </w:tcPr>
          <w:p w14:paraId="3ECD960A" w14:textId="77777777" w:rsidR="001052DF" w:rsidRPr="00006D6D" w:rsidRDefault="001052DF" w:rsidP="001052DF">
            <w:pPr>
              <w:ind w:left="-70" w:right="-84"/>
              <w:jc w:val="center"/>
              <w:rPr>
                <w:rFonts w:ascii="Arial" w:eastAsia="Calibri" w:hAnsi="Arial" w:cs="Arial"/>
                <w:bCs/>
                <w:noProof/>
                <w:color w:val="000000" w:themeColor="text1"/>
                <w:sz w:val="22"/>
                <w:szCs w:val="22"/>
                <w:lang w:val="ro-RO"/>
              </w:rPr>
            </w:pPr>
          </w:p>
        </w:tc>
      </w:tr>
      <w:tr w:rsidR="003510A5" w:rsidRPr="00006D6D" w14:paraId="301B1D13" w14:textId="77777777" w:rsidTr="00650796">
        <w:tc>
          <w:tcPr>
            <w:tcW w:w="452" w:type="dxa"/>
            <w:tcBorders>
              <w:top w:val="single" w:sz="4" w:space="0" w:color="auto"/>
              <w:left w:val="single" w:sz="4" w:space="0" w:color="auto"/>
              <w:bottom w:val="single" w:sz="4" w:space="0" w:color="auto"/>
              <w:right w:val="single" w:sz="4" w:space="0" w:color="auto"/>
            </w:tcBorders>
          </w:tcPr>
          <w:p w14:paraId="0F78085E" w14:textId="77777777" w:rsidR="001052DF" w:rsidRPr="00006D6D" w:rsidRDefault="001052DF" w:rsidP="001052DF">
            <w:pPr>
              <w:ind w:left="-70" w:right="-84"/>
              <w:jc w:val="center"/>
              <w:rPr>
                <w:rFonts w:ascii="Arial" w:eastAsia="Calibri" w:hAnsi="Arial" w:cs="Arial"/>
                <w:bCs/>
                <w:noProof/>
                <w:color w:val="000000" w:themeColor="text1"/>
                <w:sz w:val="22"/>
                <w:szCs w:val="22"/>
                <w:lang w:val="ro-RO"/>
              </w:rPr>
            </w:pPr>
            <w:r w:rsidRPr="00006D6D">
              <w:rPr>
                <w:rFonts w:ascii="Arial" w:eastAsia="Calibri" w:hAnsi="Arial" w:cs="Arial"/>
                <w:bCs/>
                <w:noProof/>
                <w:color w:val="000000" w:themeColor="text1"/>
                <w:sz w:val="22"/>
                <w:szCs w:val="22"/>
                <w:lang w:val="ro-RO"/>
              </w:rPr>
              <w:t>1</w:t>
            </w:r>
          </w:p>
        </w:tc>
        <w:tc>
          <w:tcPr>
            <w:tcW w:w="4087" w:type="dxa"/>
            <w:tcBorders>
              <w:top w:val="single" w:sz="4" w:space="0" w:color="auto"/>
              <w:left w:val="single" w:sz="4" w:space="0" w:color="auto"/>
              <w:bottom w:val="single" w:sz="4" w:space="0" w:color="auto"/>
              <w:right w:val="single" w:sz="4" w:space="0" w:color="auto"/>
            </w:tcBorders>
          </w:tcPr>
          <w:p w14:paraId="0AE5BFB7" w14:textId="77777777" w:rsidR="001052DF" w:rsidRPr="00006D6D" w:rsidRDefault="001052DF" w:rsidP="001052DF">
            <w:pPr>
              <w:ind w:left="-70" w:right="-84"/>
              <w:rPr>
                <w:rFonts w:ascii="Arial" w:eastAsia="Calibri" w:hAnsi="Arial" w:cs="Arial"/>
                <w:bCs/>
                <w:noProof/>
                <w:color w:val="000000" w:themeColor="text1"/>
                <w:sz w:val="22"/>
                <w:szCs w:val="22"/>
                <w:lang w:val="ro-RO"/>
              </w:rPr>
            </w:pPr>
            <w:r w:rsidRPr="00006D6D">
              <w:rPr>
                <w:rFonts w:ascii="Arial" w:eastAsiaTheme="minorHAnsi" w:hAnsi="Arial" w:cs="Arial"/>
                <w:noProof/>
                <w:color w:val="000000" w:themeColor="text1"/>
                <w:kern w:val="2"/>
                <w:sz w:val="22"/>
                <w:szCs w:val="22"/>
                <w:lang w:val="ro-RO"/>
                <w14:ligatures w14:val="standardContextual"/>
              </w:rPr>
              <w:t>Inele de identificare rezervor carburant autobuz -cf. anexa 3.1 a caietului de sarcini-se vor livra la solicitarea achizitorului</w:t>
            </w:r>
          </w:p>
        </w:tc>
        <w:tc>
          <w:tcPr>
            <w:tcW w:w="698" w:type="dxa"/>
            <w:tcBorders>
              <w:top w:val="single" w:sz="4" w:space="0" w:color="auto"/>
              <w:left w:val="single" w:sz="4" w:space="0" w:color="auto"/>
              <w:bottom w:val="single" w:sz="4" w:space="0" w:color="auto"/>
              <w:right w:val="single" w:sz="4" w:space="0" w:color="auto"/>
            </w:tcBorders>
          </w:tcPr>
          <w:p w14:paraId="2AF8807C" w14:textId="77777777" w:rsidR="001052DF" w:rsidRPr="00006D6D" w:rsidRDefault="001052DF" w:rsidP="001052DF">
            <w:pPr>
              <w:ind w:left="-70" w:right="-84"/>
              <w:jc w:val="center"/>
              <w:rPr>
                <w:rFonts w:ascii="Arial" w:eastAsia="Calibri" w:hAnsi="Arial" w:cs="Arial"/>
                <w:bCs/>
                <w:noProof/>
                <w:color w:val="000000" w:themeColor="text1"/>
                <w:sz w:val="22"/>
                <w:szCs w:val="22"/>
                <w:lang w:val="ro-RO"/>
              </w:rPr>
            </w:pPr>
            <w:r w:rsidRPr="00006D6D">
              <w:rPr>
                <w:rFonts w:ascii="Arial" w:eastAsiaTheme="minorHAnsi" w:hAnsi="Arial" w:cs="Arial"/>
                <w:noProof/>
                <w:color w:val="000000" w:themeColor="text1"/>
                <w:kern w:val="2"/>
                <w:sz w:val="22"/>
                <w:szCs w:val="22"/>
                <w:lang w:val="ro-RO"/>
                <w14:ligatures w14:val="standardContextual"/>
              </w:rPr>
              <w:t>buc</w:t>
            </w:r>
          </w:p>
        </w:tc>
        <w:tc>
          <w:tcPr>
            <w:tcW w:w="1421" w:type="dxa"/>
            <w:tcBorders>
              <w:top w:val="single" w:sz="4" w:space="0" w:color="auto"/>
              <w:left w:val="single" w:sz="4" w:space="0" w:color="auto"/>
              <w:bottom w:val="single" w:sz="4" w:space="0" w:color="auto"/>
              <w:right w:val="single" w:sz="4" w:space="0" w:color="auto"/>
            </w:tcBorders>
          </w:tcPr>
          <w:p w14:paraId="1A65E6F2" w14:textId="77777777" w:rsidR="001052DF" w:rsidRPr="00006D6D" w:rsidRDefault="001052DF" w:rsidP="001052DF">
            <w:pPr>
              <w:ind w:left="-70" w:right="-84"/>
              <w:jc w:val="center"/>
              <w:rPr>
                <w:rFonts w:ascii="Arial" w:eastAsia="Calibri" w:hAnsi="Arial" w:cs="Arial"/>
                <w:bCs/>
                <w:noProof/>
                <w:color w:val="000000" w:themeColor="text1"/>
                <w:sz w:val="22"/>
                <w:szCs w:val="22"/>
                <w:lang w:val="ro-RO"/>
              </w:rPr>
            </w:pPr>
            <w:r w:rsidRPr="00006D6D">
              <w:rPr>
                <w:rFonts w:ascii="Arial" w:eastAsiaTheme="minorHAnsi" w:hAnsi="Arial" w:cs="Arial"/>
                <w:noProof/>
                <w:color w:val="000000" w:themeColor="text1"/>
                <w:kern w:val="2"/>
                <w:sz w:val="22"/>
                <w:szCs w:val="22"/>
                <w:lang w:val="ro-RO"/>
                <w14:ligatures w14:val="standardContextual"/>
              </w:rPr>
              <w:t>200</w:t>
            </w:r>
          </w:p>
        </w:tc>
        <w:tc>
          <w:tcPr>
            <w:tcW w:w="992" w:type="dxa"/>
            <w:tcBorders>
              <w:top w:val="single" w:sz="4" w:space="0" w:color="auto"/>
              <w:left w:val="single" w:sz="4" w:space="0" w:color="auto"/>
              <w:bottom w:val="single" w:sz="4" w:space="0" w:color="auto"/>
              <w:right w:val="single" w:sz="4" w:space="0" w:color="auto"/>
            </w:tcBorders>
          </w:tcPr>
          <w:p w14:paraId="526FDBB1" w14:textId="77777777" w:rsidR="001052DF" w:rsidRPr="00006D6D" w:rsidRDefault="001052DF" w:rsidP="001052DF">
            <w:pPr>
              <w:ind w:left="-70" w:right="-84"/>
              <w:jc w:val="center"/>
              <w:rPr>
                <w:rFonts w:ascii="Arial" w:eastAsia="Calibri" w:hAnsi="Arial" w:cs="Arial"/>
                <w:bCs/>
                <w:noProof/>
                <w:color w:val="000000" w:themeColor="text1"/>
                <w:sz w:val="22"/>
                <w:szCs w:val="22"/>
                <w:lang w:val="ro-RO"/>
              </w:rPr>
            </w:pPr>
          </w:p>
        </w:tc>
        <w:tc>
          <w:tcPr>
            <w:tcW w:w="1388" w:type="dxa"/>
            <w:tcBorders>
              <w:top w:val="single" w:sz="4" w:space="0" w:color="auto"/>
              <w:left w:val="single" w:sz="4" w:space="0" w:color="auto"/>
              <w:bottom w:val="single" w:sz="4" w:space="0" w:color="auto"/>
              <w:right w:val="single" w:sz="4" w:space="0" w:color="auto"/>
            </w:tcBorders>
          </w:tcPr>
          <w:p w14:paraId="284C088B" w14:textId="77777777" w:rsidR="001052DF" w:rsidRPr="00006D6D" w:rsidRDefault="001052DF" w:rsidP="001052DF">
            <w:pPr>
              <w:ind w:left="-70" w:right="-84"/>
              <w:jc w:val="center"/>
              <w:rPr>
                <w:rFonts w:ascii="Arial" w:eastAsia="Calibri" w:hAnsi="Arial" w:cs="Arial"/>
                <w:bCs/>
                <w:noProof/>
                <w:color w:val="000000" w:themeColor="text1"/>
                <w:sz w:val="22"/>
                <w:szCs w:val="22"/>
                <w:lang w:val="ro-RO"/>
              </w:rPr>
            </w:pPr>
          </w:p>
        </w:tc>
        <w:tc>
          <w:tcPr>
            <w:tcW w:w="1589" w:type="dxa"/>
            <w:tcBorders>
              <w:top w:val="single" w:sz="4" w:space="0" w:color="auto"/>
              <w:left w:val="single" w:sz="4" w:space="0" w:color="auto"/>
              <w:bottom w:val="single" w:sz="4" w:space="0" w:color="auto"/>
              <w:right w:val="single" w:sz="4" w:space="0" w:color="auto"/>
            </w:tcBorders>
          </w:tcPr>
          <w:p w14:paraId="07F07DEA" w14:textId="77777777" w:rsidR="001052DF" w:rsidRPr="00006D6D" w:rsidRDefault="001052DF" w:rsidP="001052DF">
            <w:pPr>
              <w:ind w:left="-70" w:right="-84"/>
              <w:jc w:val="center"/>
              <w:rPr>
                <w:rFonts w:ascii="Arial" w:eastAsia="Calibri" w:hAnsi="Arial" w:cs="Arial"/>
                <w:bCs/>
                <w:noProof/>
                <w:color w:val="000000" w:themeColor="text1"/>
                <w:sz w:val="22"/>
                <w:szCs w:val="22"/>
                <w:lang w:val="ro-RO"/>
              </w:rPr>
            </w:pPr>
          </w:p>
        </w:tc>
      </w:tr>
      <w:tr w:rsidR="003510A5" w:rsidRPr="00006D6D" w14:paraId="4EB13E1B" w14:textId="77777777" w:rsidTr="00650796">
        <w:tc>
          <w:tcPr>
            <w:tcW w:w="452" w:type="dxa"/>
            <w:tcBorders>
              <w:top w:val="single" w:sz="4" w:space="0" w:color="auto"/>
              <w:left w:val="single" w:sz="4" w:space="0" w:color="auto"/>
              <w:bottom w:val="single" w:sz="4" w:space="0" w:color="auto"/>
              <w:right w:val="single" w:sz="4" w:space="0" w:color="auto"/>
            </w:tcBorders>
          </w:tcPr>
          <w:p w14:paraId="1B373C0B" w14:textId="77777777" w:rsidR="001052DF" w:rsidRPr="00006D6D" w:rsidRDefault="001052DF" w:rsidP="001052DF">
            <w:pPr>
              <w:ind w:left="-70" w:right="-84"/>
              <w:jc w:val="center"/>
              <w:rPr>
                <w:rFonts w:ascii="Arial" w:eastAsia="Calibri" w:hAnsi="Arial" w:cs="Arial"/>
                <w:bCs/>
                <w:noProof/>
                <w:color w:val="000000" w:themeColor="text1"/>
                <w:sz w:val="22"/>
                <w:szCs w:val="22"/>
                <w:lang w:val="ro-RO"/>
              </w:rPr>
            </w:pPr>
            <w:r w:rsidRPr="00006D6D">
              <w:rPr>
                <w:rFonts w:ascii="Arial" w:eastAsia="Calibri" w:hAnsi="Arial" w:cs="Arial"/>
                <w:bCs/>
                <w:noProof/>
                <w:color w:val="000000" w:themeColor="text1"/>
                <w:sz w:val="22"/>
                <w:szCs w:val="22"/>
                <w:lang w:val="ro-RO"/>
              </w:rPr>
              <w:t>2</w:t>
            </w:r>
          </w:p>
        </w:tc>
        <w:tc>
          <w:tcPr>
            <w:tcW w:w="4087" w:type="dxa"/>
            <w:tcBorders>
              <w:top w:val="single" w:sz="4" w:space="0" w:color="auto"/>
              <w:left w:val="single" w:sz="4" w:space="0" w:color="auto"/>
              <w:bottom w:val="single" w:sz="4" w:space="0" w:color="auto"/>
              <w:right w:val="single" w:sz="4" w:space="0" w:color="auto"/>
            </w:tcBorders>
          </w:tcPr>
          <w:p w14:paraId="3107392E" w14:textId="77777777" w:rsidR="001052DF" w:rsidRPr="00006D6D" w:rsidRDefault="001052DF" w:rsidP="001052DF">
            <w:pPr>
              <w:ind w:left="-70" w:right="-84"/>
              <w:rPr>
                <w:rFonts w:ascii="Arial" w:eastAsia="Calibri" w:hAnsi="Arial" w:cs="Arial"/>
                <w:bCs/>
                <w:noProof/>
                <w:color w:val="000000" w:themeColor="text1"/>
                <w:sz w:val="22"/>
                <w:szCs w:val="22"/>
                <w:lang w:val="ro-RO"/>
              </w:rPr>
            </w:pPr>
            <w:r w:rsidRPr="00006D6D">
              <w:rPr>
                <w:rFonts w:ascii="Arial" w:eastAsiaTheme="minorHAnsi" w:hAnsi="Arial" w:cs="Arial"/>
                <w:noProof/>
                <w:color w:val="000000" w:themeColor="text1"/>
                <w:kern w:val="2"/>
                <w:sz w:val="22"/>
                <w:szCs w:val="22"/>
                <w:lang w:val="ro-RO"/>
                <w14:ligatures w14:val="standardContextual"/>
              </w:rPr>
              <w:t>Inele de identificare rezervor Webasto-cf. anexa 3.1 a caietului de sarcini-se vor livra la solicitarea achizitorului</w:t>
            </w:r>
          </w:p>
        </w:tc>
        <w:tc>
          <w:tcPr>
            <w:tcW w:w="698" w:type="dxa"/>
            <w:tcBorders>
              <w:top w:val="single" w:sz="4" w:space="0" w:color="auto"/>
              <w:left w:val="single" w:sz="4" w:space="0" w:color="auto"/>
              <w:bottom w:val="single" w:sz="4" w:space="0" w:color="auto"/>
              <w:right w:val="single" w:sz="4" w:space="0" w:color="auto"/>
            </w:tcBorders>
          </w:tcPr>
          <w:p w14:paraId="7D29629D" w14:textId="77777777" w:rsidR="001052DF" w:rsidRPr="00006D6D" w:rsidRDefault="001052DF" w:rsidP="001052DF">
            <w:pPr>
              <w:ind w:left="-70" w:right="-84"/>
              <w:jc w:val="center"/>
              <w:rPr>
                <w:rFonts w:ascii="Arial" w:eastAsia="Calibri" w:hAnsi="Arial" w:cs="Arial"/>
                <w:bCs/>
                <w:noProof/>
                <w:color w:val="000000" w:themeColor="text1"/>
                <w:sz w:val="22"/>
                <w:szCs w:val="22"/>
                <w:lang w:val="ro-RO"/>
              </w:rPr>
            </w:pPr>
            <w:r w:rsidRPr="00006D6D">
              <w:rPr>
                <w:rFonts w:ascii="Arial" w:eastAsiaTheme="minorHAnsi" w:hAnsi="Arial" w:cs="Arial"/>
                <w:noProof/>
                <w:color w:val="000000" w:themeColor="text1"/>
                <w:kern w:val="2"/>
                <w:sz w:val="22"/>
                <w:szCs w:val="22"/>
                <w:lang w:val="ro-RO"/>
                <w14:ligatures w14:val="standardContextual"/>
              </w:rPr>
              <w:t>buc</w:t>
            </w:r>
          </w:p>
        </w:tc>
        <w:tc>
          <w:tcPr>
            <w:tcW w:w="1421" w:type="dxa"/>
            <w:tcBorders>
              <w:top w:val="single" w:sz="4" w:space="0" w:color="auto"/>
              <w:left w:val="single" w:sz="4" w:space="0" w:color="auto"/>
              <w:bottom w:val="single" w:sz="4" w:space="0" w:color="auto"/>
              <w:right w:val="single" w:sz="4" w:space="0" w:color="auto"/>
            </w:tcBorders>
          </w:tcPr>
          <w:p w14:paraId="37B9171F" w14:textId="77777777" w:rsidR="001052DF" w:rsidRPr="00006D6D" w:rsidRDefault="001052DF" w:rsidP="001052DF">
            <w:pPr>
              <w:ind w:left="-70" w:right="-84"/>
              <w:jc w:val="center"/>
              <w:rPr>
                <w:rFonts w:ascii="Arial" w:eastAsia="Calibri" w:hAnsi="Arial" w:cs="Arial"/>
                <w:bCs/>
                <w:noProof/>
                <w:color w:val="000000" w:themeColor="text1"/>
                <w:sz w:val="22"/>
                <w:szCs w:val="22"/>
                <w:lang w:val="ro-RO"/>
              </w:rPr>
            </w:pPr>
            <w:r w:rsidRPr="00006D6D">
              <w:rPr>
                <w:rFonts w:ascii="Arial" w:eastAsiaTheme="minorHAnsi" w:hAnsi="Arial" w:cs="Arial"/>
                <w:noProof/>
                <w:color w:val="000000" w:themeColor="text1"/>
                <w:kern w:val="2"/>
                <w:sz w:val="22"/>
                <w:szCs w:val="22"/>
                <w:lang w:val="ro-RO"/>
                <w14:ligatures w14:val="standardContextual"/>
              </w:rPr>
              <w:t>50</w:t>
            </w:r>
          </w:p>
        </w:tc>
        <w:tc>
          <w:tcPr>
            <w:tcW w:w="992" w:type="dxa"/>
            <w:tcBorders>
              <w:top w:val="single" w:sz="4" w:space="0" w:color="auto"/>
              <w:left w:val="single" w:sz="4" w:space="0" w:color="auto"/>
              <w:bottom w:val="single" w:sz="4" w:space="0" w:color="auto"/>
              <w:right w:val="single" w:sz="4" w:space="0" w:color="auto"/>
            </w:tcBorders>
          </w:tcPr>
          <w:p w14:paraId="1A1AD788" w14:textId="77777777" w:rsidR="001052DF" w:rsidRPr="00006D6D" w:rsidRDefault="001052DF" w:rsidP="001052DF">
            <w:pPr>
              <w:ind w:left="-70" w:right="-84"/>
              <w:jc w:val="center"/>
              <w:rPr>
                <w:rFonts w:ascii="Arial" w:eastAsia="Calibri" w:hAnsi="Arial" w:cs="Arial"/>
                <w:bCs/>
                <w:noProof/>
                <w:color w:val="000000" w:themeColor="text1"/>
                <w:sz w:val="22"/>
                <w:szCs w:val="22"/>
                <w:lang w:val="ro-RO"/>
              </w:rPr>
            </w:pPr>
          </w:p>
        </w:tc>
        <w:tc>
          <w:tcPr>
            <w:tcW w:w="1388" w:type="dxa"/>
            <w:tcBorders>
              <w:top w:val="single" w:sz="4" w:space="0" w:color="auto"/>
              <w:left w:val="single" w:sz="4" w:space="0" w:color="auto"/>
              <w:bottom w:val="single" w:sz="4" w:space="0" w:color="auto"/>
              <w:right w:val="single" w:sz="4" w:space="0" w:color="auto"/>
            </w:tcBorders>
          </w:tcPr>
          <w:p w14:paraId="12CB3E6C" w14:textId="77777777" w:rsidR="001052DF" w:rsidRPr="00006D6D" w:rsidRDefault="001052DF" w:rsidP="001052DF">
            <w:pPr>
              <w:ind w:left="-70" w:right="-84"/>
              <w:jc w:val="center"/>
              <w:rPr>
                <w:rFonts w:ascii="Arial" w:eastAsia="Calibri" w:hAnsi="Arial" w:cs="Arial"/>
                <w:bCs/>
                <w:noProof/>
                <w:color w:val="000000" w:themeColor="text1"/>
                <w:sz w:val="22"/>
                <w:szCs w:val="22"/>
                <w:lang w:val="ro-RO"/>
              </w:rPr>
            </w:pPr>
          </w:p>
        </w:tc>
        <w:tc>
          <w:tcPr>
            <w:tcW w:w="1589" w:type="dxa"/>
            <w:tcBorders>
              <w:top w:val="single" w:sz="4" w:space="0" w:color="auto"/>
              <w:left w:val="single" w:sz="4" w:space="0" w:color="auto"/>
              <w:bottom w:val="single" w:sz="4" w:space="0" w:color="auto"/>
              <w:right w:val="single" w:sz="4" w:space="0" w:color="auto"/>
            </w:tcBorders>
          </w:tcPr>
          <w:p w14:paraId="1A2669B0" w14:textId="77777777" w:rsidR="001052DF" w:rsidRPr="00006D6D" w:rsidRDefault="001052DF" w:rsidP="001052DF">
            <w:pPr>
              <w:ind w:left="-70" w:right="-84"/>
              <w:jc w:val="center"/>
              <w:rPr>
                <w:rFonts w:ascii="Arial" w:eastAsia="Calibri" w:hAnsi="Arial" w:cs="Arial"/>
                <w:bCs/>
                <w:noProof/>
                <w:color w:val="000000" w:themeColor="text1"/>
                <w:sz w:val="22"/>
                <w:szCs w:val="22"/>
                <w:lang w:val="ro-RO"/>
              </w:rPr>
            </w:pPr>
          </w:p>
        </w:tc>
      </w:tr>
      <w:tr w:rsidR="003510A5" w:rsidRPr="00006D6D" w14:paraId="14928141" w14:textId="77777777" w:rsidTr="00650796">
        <w:tc>
          <w:tcPr>
            <w:tcW w:w="452" w:type="dxa"/>
            <w:tcBorders>
              <w:top w:val="single" w:sz="4" w:space="0" w:color="auto"/>
              <w:left w:val="single" w:sz="4" w:space="0" w:color="auto"/>
              <w:bottom w:val="single" w:sz="4" w:space="0" w:color="auto"/>
              <w:right w:val="single" w:sz="4" w:space="0" w:color="auto"/>
            </w:tcBorders>
          </w:tcPr>
          <w:p w14:paraId="00A8825B" w14:textId="77777777" w:rsidR="001052DF" w:rsidRPr="00006D6D" w:rsidRDefault="001052DF" w:rsidP="001052DF">
            <w:pPr>
              <w:ind w:left="-70" w:right="-84"/>
              <w:jc w:val="center"/>
              <w:rPr>
                <w:rFonts w:ascii="Arial" w:eastAsia="Calibri" w:hAnsi="Arial" w:cs="Arial"/>
                <w:bCs/>
                <w:noProof/>
                <w:color w:val="000000" w:themeColor="text1"/>
                <w:sz w:val="22"/>
                <w:szCs w:val="22"/>
                <w:lang w:val="ro-RO"/>
              </w:rPr>
            </w:pPr>
            <w:r w:rsidRPr="00006D6D">
              <w:rPr>
                <w:rFonts w:ascii="Arial" w:eastAsia="Calibri" w:hAnsi="Arial" w:cs="Arial"/>
                <w:bCs/>
                <w:noProof/>
                <w:color w:val="000000" w:themeColor="text1"/>
                <w:sz w:val="22"/>
                <w:szCs w:val="22"/>
                <w:lang w:val="ro-RO"/>
              </w:rPr>
              <w:t>3</w:t>
            </w:r>
          </w:p>
        </w:tc>
        <w:tc>
          <w:tcPr>
            <w:tcW w:w="4087" w:type="dxa"/>
            <w:tcBorders>
              <w:top w:val="single" w:sz="4" w:space="0" w:color="auto"/>
              <w:left w:val="single" w:sz="4" w:space="0" w:color="auto"/>
              <w:bottom w:val="single" w:sz="4" w:space="0" w:color="auto"/>
              <w:right w:val="single" w:sz="4" w:space="0" w:color="auto"/>
            </w:tcBorders>
          </w:tcPr>
          <w:p w14:paraId="5B9D89CA" w14:textId="77777777" w:rsidR="001052DF" w:rsidRPr="00006D6D" w:rsidRDefault="001052DF" w:rsidP="001052DF">
            <w:pPr>
              <w:ind w:left="-70" w:right="-84"/>
              <w:rPr>
                <w:rFonts w:ascii="Arial" w:eastAsia="Calibri" w:hAnsi="Arial" w:cs="Arial"/>
                <w:bCs/>
                <w:noProof/>
                <w:color w:val="000000" w:themeColor="text1"/>
                <w:sz w:val="22"/>
                <w:szCs w:val="22"/>
                <w:lang w:val="ro-RO"/>
              </w:rPr>
            </w:pPr>
            <w:r w:rsidRPr="00006D6D">
              <w:rPr>
                <w:rFonts w:ascii="Arial" w:eastAsiaTheme="minorHAnsi" w:hAnsi="Arial" w:cs="Arial"/>
                <w:noProof/>
                <w:color w:val="000000" w:themeColor="text1"/>
                <w:kern w:val="2"/>
                <w:sz w:val="22"/>
                <w:szCs w:val="22"/>
                <w:lang w:val="ro-RO"/>
                <w14:ligatures w14:val="standardContextual"/>
              </w:rPr>
              <w:t xml:space="preserve"> Tag-uri conducatori autovehicule si/sau personal autorizat sa alimentez cf. anexa </w:t>
            </w:r>
            <w:r w:rsidRPr="00006D6D">
              <w:rPr>
                <w:rFonts w:ascii="Arial" w:eastAsiaTheme="minorHAnsi" w:hAnsi="Arial" w:cs="Arial"/>
                <w:noProof/>
                <w:color w:val="000000" w:themeColor="text1"/>
                <w:kern w:val="2"/>
                <w:sz w:val="22"/>
                <w:szCs w:val="22"/>
                <w:lang w:val="ro-RO"/>
                <w14:ligatures w14:val="standardContextual"/>
              </w:rPr>
              <w:lastRenderedPageBreak/>
              <w:t>3.1 a caietului de sarcini-se vor livra la solicitarea achizitorului</w:t>
            </w:r>
          </w:p>
        </w:tc>
        <w:tc>
          <w:tcPr>
            <w:tcW w:w="698" w:type="dxa"/>
            <w:tcBorders>
              <w:top w:val="single" w:sz="4" w:space="0" w:color="auto"/>
              <w:left w:val="single" w:sz="4" w:space="0" w:color="auto"/>
              <w:bottom w:val="single" w:sz="4" w:space="0" w:color="auto"/>
              <w:right w:val="single" w:sz="4" w:space="0" w:color="auto"/>
            </w:tcBorders>
          </w:tcPr>
          <w:p w14:paraId="45BBF515" w14:textId="77777777" w:rsidR="001052DF" w:rsidRPr="00006D6D" w:rsidRDefault="001052DF" w:rsidP="001052DF">
            <w:pPr>
              <w:ind w:left="-70" w:right="-84"/>
              <w:jc w:val="center"/>
              <w:rPr>
                <w:rFonts w:ascii="Arial" w:eastAsia="Calibri" w:hAnsi="Arial" w:cs="Arial"/>
                <w:bCs/>
                <w:noProof/>
                <w:color w:val="000000" w:themeColor="text1"/>
                <w:sz w:val="22"/>
                <w:szCs w:val="22"/>
                <w:lang w:val="ro-RO"/>
              </w:rPr>
            </w:pPr>
            <w:r w:rsidRPr="00006D6D">
              <w:rPr>
                <w:rFonts w:ascii="Arial" w:eastAsiaTheme="minorHAnsi" w:hAnsi="Arial" w:cs="Arial"/>
                <w:noProof/>
                <w:color w:val="000000" w:themeColor="text1"/>
                <w:kern w:val="2"/>
                <w:sz w:val="22"/>
                <w:szCs w:val="22"/>
                <w:lang w:val="ro-RO"/>
                <w14:ligatures w14:val="standardContextual"/>
              </w:rPr>
              <w:lastRenderedPageBreak/>
              <w:t>buc</w:t>
            </w:r>
          </w:p>
        </w:tc>
        <w:tc>
          <w:tcPr>
            <w:tcW w:w="1421" w:type="dxa"/>
            <w:tcBorders>
              <w:top w:val="single" w:sz="4" w:space="0" w:color="auto"/>
              <w:left w:val="single" w:sz="4" w:space="0" w:color="auto"/>
              <w:bottom w:val="single" w:sz="4" w:space="0" w:color="auto"/>
              <w:right w:val="single" w:sz="4" w:space="0" w:color="auto"/>
            </w:tcBorders>
          </w:tcPr>
          <w:p w14:paraId="56B5FEBE" w14:textId="77777777" w:rsidR="001052DF" w:rsidRPr="00006D6D" w:rsidRDefault="001052DF" w:rsidP="001052DF">
            <w:pPr>
              <w:ind w:left="-70" w:right="-84"/>
              <w:jc w:val="center"/>
              <w:rPr>
                <w:rFonts w:ascii="Arial" w:eastAsia="Calibri" w:hAnsi="Arial" w:cs="Arial"/>
                <w:bCs/>
                <w:noProof/>
                <w:color w:val="000000" w:themeColor="text1"/>
                <w:sz w:val="22"/>
                <w:szCs w:val="22"/>
                <w:lang w:val="ro-RO"/>
              </w:rPr>
            </w:pPr>
            <w:r w:rsidRPr="00006D6D">
              <w:rPr>
                <w:rFonts w:ascii="Arial" w:eastAsiaTheme="minorHAnsi" w:hAnsi="Arial" w:cs="Arial"/>
                <w:noProof/>
                <w:color w:val="000000" w:themeColor="text1"/>
                <w:kern w:val="2"/>
                <w:sz w:val="22"/>
                <w:szCs w:val="22"/>
                <w:lang w:val="ro-RO"/>
                <w14:ligatures w14:val="standardContextual"/>
              </w:rPr>
              <w:t>400</w:t>
            </w:r>
          </w:p>
        </w:tc>
        <w:tc>
          <w:tcPr>
            <w:tcW w:w="992" w:type="dxa"/>
            <w:tcBorders>
              <w:top w:val="single" w:sz="4" w:space="0" w:color="auto"/>
              <w:left w:val="single" w:sz="4" w:space="0" w:color="auto"/>
              <w:bottom w:val="single" w:sz="4" w:space="0" w:color="auto"/>
              <w:right w:val="single" w:sz="4" w:space="0" w:color="auto"/>
            </w:tcBorders>
          </w:tcPr>
          <w:p w14:paraId="1247FF9C" w14:textId="77777777" w:rsidR="001052DF" w:rsidRPr="00006D6D" w:rsidRDefault="001052DF" w:rsidP="001052DF">
            <w:pPr>
              <w:ind w:left="-70" w:right="-84"/>
              <w:jc w:val="center"/>
              <w:rPr>
                <w:rFonts w:ascii="Arial" w:eastAsia="Calibri" w:hAnsi="Arial" w:cs="Arial"/>
                <w:bCs/>
                <w:noProof/>
                <w:color w:val="000000" w:themeColor="text1"/>
                <w:sz w:val="22"/>
                <w:szCs w:val="22"/>
                <w:lang w:val="ro-RO"/>
              </w:rPr>
            </w:pPr>
          </w:p>
        </w:tc>
        <w:tc>
          <w:tcPr>
            <w:tcW w:w="1388" w:type="dxa"/>
            <w:tcBorders>
              <w:top w:val="single" w:sz="4" w:space="0" w:color="auto"/>
              <w:left w:val="single" w:sz="4" w:space="0" w:color="auto"/>
              <w:bottom w:val="single" w:sz="4" w:space="0" w:color="auto"/>
              <w:right w:val="single" w:sz="4" w:space="0" w:color="auto"/>
            </w:tcBorders>
          </w:tcPr>
          <w:p w14:paraId="6F25C947" w14:textId="77777777" w:rsidR="001052DF" w:rsidRPr="00006D6D" w:rsidRDefault="001052DF" w:rsidP="001052DF">
            <w:pPr>
              <w:ind w:left="-70" w:right="-84"/>
              <w:jc w:val="center"/>
              <w:rPr>
                <w:rFonts w:ascii="Arial" w:eastAsia="Calibri" w:hAnsi="Arial" w:cs="Arial"/>
                <w:bCs/>
                <w:noProof/>
                <w:color w:val="000000" w:themeColor="text1"/>
                <w:sz w:val="22"/>
                <w:szCs w:val="22"/>
                <w:lang w:val="ro-RO"/>
              </w:rPr>
            </w:pPr>
          </w:p>
        </w:tc>
        <w:tc>
          <w:tcPr>
            <w:tcW w:w="1589" w:type="dxa"/>
            <w:tcBorders>
              <w:top w:val="single" w:sz="4" w:space="0" w:color="auto"/>
              <w:left w:val="single" w:sz="4" w:space="0" w:color="auto"/>
              <w:bottom w:val="single" w:sz="4" w:space="0" w:color="auto"/>
              <w:right w:val="single" w:sz="4" w:space="0" w:color="auto"/>
            </w:tcBorders>
          </w:tcPr>
          <w:p w14:paraId="17A79F2F" w14:textId="77777777" w:rsidR="001052DF" w:rsidRPr="00006D6D" w:rsidRDefault="001052DF" w:rsidP="001052DF">
            <w:pPr>
              <w:ind w:left="-70" w:right="-84"/>
              <w:jc w:val="center"/>
              <w:rPr>
                <w:rFonts w:ascii="Arial" w:eastAsia="Calibri" w:hAnsi="Arial" w:cs="Arial"/>
                <w:bCs/>
                <w:noProof/>
                <w:color w:val="000000" w:themeColor="text1"/>
                <w:sz w:val="22"/>
                <w:szCs w:val="22"/>
                <w:lang w:val="ro-RO"/>
              </w:rPr>
            </w:pPr>
          </w:p>
        </w:tc>
      </w:tr>
      <w:tr w:rsidR="003510A5" w:rsidRPr="00006D6D" w14:paraId="4D917CD8" w14:textId="77777777" w:rsidTr="00650796">
        <w:tc>
          <w:tcPr>
            <w:tcW w:w="452" w:type="dxa"/>
            <w:tcBorders>
              <w:top w:val="single" w:sz="4" w:space="0" w:color="auto"/>
              <w:left w:val="single" w:sz="4" w:space="0" w:color="auto"/>
              <w:bottom w:val="single" w:sz="4" w:space="0" w:color="auto"/>
              <w:right w:val="single" w:sz="4" w:space="0" w:color="auto"/>
            </w:tcBorders>
          </w:tcPr>
          <w:p w14:paraId="53755069" w14:textId="77777777" w:rsidR="001052DF" w:rsidRPr="00006D6D" w:rsidRDefault="001052DF" w:rsidP="001052DF">
            <w:pPr>
              <w:ind w:left="-70" w:right="-84"/>
              <w:jc w:val="center"/>
              <w:rPr>
                <w:rFonts w:ascii="Arial" w:eastAsia="Calibri" w:hAnsi="Arial" w:cs="Arial"/>
                <w:bCs/>
                <w:noProof/>
                <w:color w:val="000000" w:themeColor="text1"/>
                <w:sz w:val="22"/>
                <w:szCs w:val="22"/>
                <w:lang w:val="ro-RO"/>
              </w:rPr>
            </w:pPr>
            <w:r w:rsidRPr="00006D6D">
              <w:rPr>
                <w:rFonts w:ascii="Arial" w:eastAsia="Calibri" w:hAnsi="Arial" w:cs="Arial"/>
                <w:bCs/>
                <w:noProof/>
                <w:color w:val="000000" w:themeColor="text1"/>
                <w:sz w:val="22"/>
                <w:szCs w:val="22"/>
                <w:lang w:val="ro-RO"/>
              </w:rPr>
              <w:t>4</w:t>
            </w:r>
          </w:p>
        </w:tc>
        <w:tc>
          <w:tcPr>
            <w:tcW w:w="4087" w:type="dxa"/>
            <w:tcBorders>
              <w:top w:val="single" w:sz="4" w:space="0" w:color="auto"/>
              <w:left w:val="single" w:sz="4" w:space="0" w:color="auto"/>
              <w:bottom w:val="single" w:sz="4" w:space="0" w:color="auto"/>
              <w:right w:val="single" w:sz="4" w:space="0" w:color="auto"/>
            </w:tcBorders>
          </w:tcPr>
          <w:p w14:paraId="569AB604" w14:textId="77777777" w:rsidR="001052DF" w:rsidRPr="00006D6D" w:rsidRDefault="001052DF" w:rsidP="001052DF">
            <w:pPr>
              <w:ind w:left="-70" w:right="-84"/>
              <w:rPr>
                <w:rFonts w:ascii="Arial" w:eastAsia="Calibri" w:hAnsi="Arial" w:cs="Arial"/>
                <w:bCs/>
                <w:noProof/>
                <w:color w:val="000000" w:themeColor="text1"/>
                <w:sz w:val="22"/>
                <w:szCs w:val="22"/>
                <w:lang w:val="ro-RO"/>
              </w:rPr>
            </w:pPr>
            <w:r w:rsidRPr="00006D6D">
              <w:rPr>
                <w:rFonts w:ascii="Arial" w:eastAsiaTheme="minorHAnsi" w:hAnsi="Arial" w:cs="Arial"/>
                <w:noProof/>
                <w:color w:val="000000" w:themeColor="text1"/>
                <w:kern w:val="2"/>
                <w:sz w:val="22"/>
                <w:szCs w:val="22"/>
                <w:lang w:val="ro-RO"/>
                <w14:ligatures w14:val="standardContextual"/>
              </w:rPr>
              <w:t>Sistem informatic echipamente de analiza si prelucrare a datelor din sistemul de gestiune carburanti,  cu caracteristicile conform specificatiilor tehnice minimale din Anexa 11  a caietului de sarcini (20 de echipamente).</w:t>
            </w:r>
          </w:p>
        </w:tc>
        <w:tc>
          <w:tcPr>
            <w:tcW w:w="698" w:type="dxa"/>
            <w:tcBorders>
              <w:top w:val="single" w:sz="4" w:space="0" w:color="auto"/>
              <w:left w:val="single" w:sz="4" w:space="0" w:color="auto"/>
              <w:bottom w:val="single" w:sz="4" w:space="0" w:color="auto"/>
              <w:right w:val="single" w:sz="4" w:space="0" w:color="auto"/>
            </w:tcBorders>
          </w:tcPr>
          <w:p w14:paraId="0845AA8C" w14:textId="77777777" w:rsidR="001052DF" w:rsidRPr="00006D6D" w:rsidRDefault="001052DF" w:rsidP="001052DF">
            <w:pPr>
              <w:ind w:left="-70" w:right="-84"/>
              <w:jc w:val="center"/>
              <w:rPr>
                <w:rFonts w:ascii="Arial" w:eastAsia="Calibri" w:hAnsi="Arial" w:cs="Arial"/>
                <w:bCs/>
                <w:noProof/>
                <w:color w:val="000000" w:themeColor="text1"/>
                <w:sz w:val="22"/>
                <w:szCs w:val="22"/>
                <w:lang w:val="ro-RO"/>
              </w:rPr>
            </w:pPr>
            <w:r w:rsidRPr="00006D6D">
              <w:rPr>
                <w:rFonts w:ascii="Arial" w:eastAsiaTheme="minorHAnsi" w:hAnsi="Arial" w:cs="Arial"/>
                <w:noProof/>
                <w:color w:val="000000" w:themeColor="text1"/>
                <w:kern w:val="2"/>
                <w:sz w:val="22"/>
                <w:szCs w:val="22"/>
                <w:lang w:val="ro-RO"/>
                <w14:ligatures w14:val="standardContextual"/>
              </w:rPr>
              <w:t>buc</w:t>
            </w:r>
          </w:p>
        </w:tc>
        <w:tc>
          <w:tcPr>
            <w:tcW w:w="1421" w:type="dxa"/>
            <w:tcBorders>
              <w:top w:val="single" w:sz="4" w:space="0" w:color="auto"/>
              <w:left w:val="single" w:sz="4" w:space="0" w:color="auto"/>
              <w:bottom w:val="single" w:sz="4" w:space="0" w:color="auto"/>
              <w:right w:val="single" w:sz="4" w:space="0" w:color="auto"/>
            </w:tcBorders>
          </w:tcPr>
          <w:p w14:paraId="73AC7055" w14:textId="77777777" w:rsidR="001052DF" w:rsidRPr="00006D6D" w:rsidRDefault="001052DF" w:rsidP="001052DF">
            <w:pPr>
              <w:ind w:left="-70" w:right="-84"/>
              <w:jc w:val="center"/>
              <w:rPr>
                <w:rFonts w:ascii="Arial" w:eastAsia="Calibri" w:hAnsi="Arial" w:cs="Arial"/>
                <w:bCs/>
                <w:noProof/>
                <w:color w:val="000000" w:themeColor="text1"/>
                <w:sz w:val="22"/>
                <w:szCs w:val="22"/>
                <w:lang w:val="ro-RO"/>
              </w:rPr>
            </w:pPr>
            <w:r w:rsidRPr="00006D6D">
              <w:rPr>
                <w:rFonts w:ascii="Arial" w:eastAsiaTheme="minorHAnsi" w:hAnsi="Arial" w:cs="Arial"/>
                <w:noProof/>
                <w:color w:val="000000" w:themeColor="text1"/>
                <w:kern w:val="2"/>
                <w:sz w:val="22"/>
                <w:szCs w:val="22"/>
                <w:lang w:val="ro-RO"/>
                <w14:ligatures w14:val="standardContextual"/>
              </w:rPr>
              <w:t>20</w:t>
            </w:r>
          </w:p>
        </w:tc>
        <w:tc>
          <w:tcPr>
            <w:tcW w:w="992" w:type="dxa"/>
            <w:tcBorders>
              <w:top w:val="single" w:sz="4" w:space="0" w:color="auto"/>
              <w:left w:val="single" w:sz="4" w:space="0" w:color="auto"/>
              <w:bottom w:val="single" w:sz="4" w:space="0" w:color="auto"/>
              <w:right w:val="single" w:sz="4" w:space="0" w:color="auto"/>
            </w:tcBorders>
          </w:tcPr>
          <w:p w14:paraId="75523E8B" w14:textId="77777777" w:rsidR="001052DF" w:rsidRPr="00006D6D" w:rsidRDefault="001052DF" w:rsidP="001052DF">
            <w:pPr>
              <w:ind w:left="-70" w:right="-84"/>
              <w:jc w:val="center"/>
              <w:rPr>
                <w:rFonts w:ascii="Arial" w:eastAsia="Calibri" w:hAnsi="Arial" w:cs="Arial"/>
                <w:bCs/>
                <w:noProof/>
                <w:color w:val="000000" w:themeColor="text1"/>
                <w:sz w:val="22"/>
                <w:szCs w:val="22"/>
                <w:lang w:val="ro-RO"/>
              </w:rPr>
            </w:pPr>
          </w:p>
        </w:tc>
        <w:tc>
          <w:tcPr>
            <w:tcW w:w="1388" w:type="dxa"/>
            <w:tcBorders>
              <w:top w:val="single" w:sz="4" w:space="0" w:color="auto"/>
              <w:left w:val="single" w:sz="4" w:space="0" w:color="auto"/>
              <w:bottom w:val="single" w:sz="4" w:space="0" w:color="auto"/>
              <w:right w:val="single" w:sz="4" w:space="0" w:color="auto"/>
            </w:tcBorders>
          </w:tcPr>
          <w:p w14:paraId="6F365D05" w14:textId="77777777" w:rsidR="001052DF" w:rsidRPr="00006D6D" w:rsidRDefault="001052DF" w:rsidP="001052DF">
            <w:pPr>
              <w:ind w:left="-70" w:right="-84"/>
              <w:jc w:val="center"/>
              <w:rPr>
                <w:rFonts w:ascii="Arial" w:eastAsia="Calibri" w:hAnsi="Arial" w:cs="Arial"/>
                <w:bCs/>
                <w:noProof/>
                <w:color w:val="000000" w:themeColor="text1"/>
                <w:sz w:val="22"/>
                <w:szCs w:val="22"/>
                <w:lang w:val="ro-RO"/>
              </w:rPr>
            </w:pPr>
          </w:p>
        </w:tc>
        <w:tc>
          <w:tcPr>
            <w:tcW w:w="1589" w:type="dxa"/>
            <w:tcBorders>
              <w:top w:val="single" w:sz="4" w:space="0" w:color="auto"/>
              <w:left w:val="single" w:sz="4" w:space="0" w:color="auto"/>
              <w:bottom w:val="single" w:sz="4" w:space="0" w:color="auto"/>
              <w:right w:val="single" w:sz="4" w:space="0" w:color="auto"/>
            </w:tcBorders>
          </w:tcPr>
          <w:p w14:paraId="139B72D8" w14:textId="77777777" w:rsidR="001052DF" w:rsidRPr="00006D6D" w:rsidRDefault="001052DF" w:rsidP="001052DF">
            <w:pPr>
              <w:ind w:left="-70" w:right="-84"/>
              <w:jc w:val="center"/>
              <w:rPr>
                <w:rFonts w:ascii="Arial" w:eastAsia="Calibri" w:hAnsi="Arial" w:cs="Arial"/>
                <w:bCs/>
                <w:noProof/>
                <w:color w:val="000000" w:themeColor="text1"/>
                <w:sz w:val="22"/>
                <w:szCs w:val="22"/>
                <w:lang w:val="ro-RO"/>
              </w:rPr>
            </w:pPr>
          </w:p>
        </w:tc>
      </w:tr>
      <w:tr w:rsidR="007E32BD" w:rsidRPr="00006D6D" w14:paraId="4F917FB1" w14:textId="77777777" w:rsidTr="00650796">
        <w:tc>
          <w:tcPr>
            <w:tcW w:w="452" w:type="dxa"/>
            <w:tcBorders>
              <w:top w:val="single" w:sz="4" w:space="0" w:color="auto"/>
              <w:left w:val="single" w:sz="4" w:space="0" w:color="auto"/>
              <w:bottom w:val="single" w:sz="4" w:space="0" w:color="auto"/>
              <w:right w:val="single" w:sz="4" w:space="0" w:color="auto"/>
            </w:tcBorders>
          </w:tcPr>
          <w:p w14:paraId="616F4308" w14:textId="77777777" w:rsidR="007E32BD" w:rsidRPr="00006D6D" w:rsidRDefault="007E32BD" w:rsidP="001052DF">
            <w:pPr>
              <w:ind w:left="-70" w:right="-84"/>
              <w:jc w:val="center"/>
              <w:rPr>
                <w:rFonts w:ascii="Arial" w:eastAsia="Calibri" w:hAnsi="Arial" w:cs="Arial"/>
                <w:b/>
                <w:bCs/>
                <w:noProof/>
                <w:color w:val="000000" w:themeColor="text1"/>
                <w:sz w:val="22"/>
                <w:szCs w:val="22"/>
                <w:lang w:val="ro-RO"/>
              </w:rPr>
            </w:pPr>
          </w:p>
        </w:tc>
        <w:tc>
          <w:tcPr>
            <w:tcW w:w="4087" w:type="dxa"/>
            <w:tcBorders>
              <w:top w:val="single" w:sz="4" w:space="0" w:color="auto"/>
              <w:left w:val="single" w:sz="4" w:space="0" w:color="auto"/>
              <w:bottom w:val="single" w:sz="4" w:space="0" w:color="auto"/>
              <w:right w:val="single" w:sz="4" w:space="0" w:color="auto"/>
            </w:tcBorders>
          </w:tcPr>
          <w:p w14:paraId="046B7E93" w14:textId="77777777" w:rsidR="007E32BD" w:rsidRPr="00006D6D" w:rsidRDefault="007E32BD" w:rsidP="001052DF">
            <w:pPr>
              <w:ind w:left="-70" w:right="-84"/>
              <w:rPr>
                <w:rFonts w:ascii="Arial" w:eastAsiaTheme="minorHAnsi" w:hAnsi="Arial" w:cs="Arial"/>
                <w:b/>
                <w:bCs/>
                <w:noProof/>
                <w:color w:val="000000" w:themeColor="text1"/>
                <w:kern w:val="2"/>
                <w:sz w:val="22"/>
                <w:szCs w:val="22"/>
                <w:lang w:val="ro-RO"/>
                <w14:ligatures w14:val="standardContextual"/>
              </w:rPr>
            </w:pPr>
            <w:r w:rsidRPr="00006D6D">
              <w:rPr>
                <w:rFonts w:ascii="Arial" w:eastAsiaTheme="minorHAnsi" w:hAnsi="Arial" w:cs="Arial"/>
                <w:b/>
                <w:bCs/>
                <w:noProof/>
                <w:color w:val="000000" w:themeColor="text1"/>
                <w:kern w:val="2"/>
                <w:sz w:val="22"/>
                <w:szCs w:val="22"/>
                <w:lang w:val="ro-RO"/>
                <w14:ligatures w14:val="standardContextual"/>
              </w:rPr>
              <w:t>Total general:</w:t>
            </w:r>
          </w:p>
        </w:tc>
        <w:tc>
          <w:tcPr>
            <w:tcW w:w="698" w:type="dxa"/>
            <w:tcBorders>
              <w:top w:val="single" w:sz="4" w:space="0" w:color="auto"/>
              <w:left w:val="single" w:sz="4" w:space="0" w:color="auto"/>
              <w:bottom w:val="single" w:sz="4" w:space="0" w:color="auto"/>
            </w:tcBorders>
          </w:tcPr>
          <w:p w14:paraId="2AE379C3" w14:textId="77777777" w:rsidR="007E32BD" w:rsidRPr="00006D6D" w:rsidRDefault="007E32BD" w:rsidP="001052DF">
            <w:pPr>
              <w:ind w:left="-70" w:right="-84"/>
              <w:jc w:val="center"/>
              <w:rPr>
                <w:rFonts w:ascii="Arial" w:eastAsiaTheme="minorHAnsi" w:hAnsi="Arial" w:cs="Arial"/>
                <w:b/>
                <w:bCs/>
                <w:noProof/>
                <w:color w:val="000000" w:themeColor="text1"/>
                <w:kern w:val="2"/>
                <w:sz w:val="22"/>
                <w:szCs w:val="22"/>
                <w:lang w:val="ro-RO"/>
                <w14:ligatures w14:val="standardContextual"/>
              </w:rPr>
            </w:pPr>
          </w:p>
        </w:tc>
        <w:tc>
          <w:tcPr>
            <w:tcW w:w="1421" w:type="dxa"/>
            <w:tcBorders>
              <w:top w:val="single" w:sz="4" w:space="0" w:color="auto"/>
              <w:bottom w:val="single" w:sz="4" w:space="0" w:color="auto"/>
            </w:tcBorders>
          </w:tcPr>
          <w:p w14:paraId="73C2F5B1" w14:textId="77777777" w:rsidR="007E32BD" w:rsidRPr="00006D6D" w:rsidRDefault="007E32BD" w:rsidP="001052DF">
            <w:pPr>
              <w:ind w:left="-70" w:right="-84"/>
              <w:jc w:val="center"/>
              <w:rPr>
                <w:rFonts w:ascii="Arial" w:eastAsiaTheme="minorHAnsi" w:hAnsi="Arial" w:cs="Arial"/>
                <w:b/>
                <w:bCs/>
                <w:noProof/>
                <w:color w:val="000000" w:themeColor="text1"/>
                <w:kern w:val="2"/>
                <w:sz w:val="22"/>
                <w:szCs w:val="22"/>
                <w:lang w:val="ro-RO"/>
                <w14:ligatures w14:val="standardContextual"/>
              </w:rPr>
            </w:pPr>
          </w:p>
        </w:tc>
        <w:tc>
          <w:tcPr>
            <w:tcW w:w="992" w:type="dxa"/>
            <w:tcBorders>
              <w:top w:val="single" w:sz="4" w:space="0" w:color="auto"/>
              <w:bottom w:val="single" w:sz="4" w:space="0" w:color="auto"/>
              <w:right w:val="single" w:sz="4" w:space="0" w:color="auto"/>
            </w:tcBorders>
          </w:tcPr>
          <w:p w14:paraId="756FC4E1" w14:textId="77777777" w:rsidR="007E32BD" w:rsidRPr="00006D6D" w:rsidRDefault="007E32BD" w:rsidP="001052DF">
            <w:pPr>
              <w:ind w:left="-70" w:right="-84"/>
              <w:jc w:val="center"/>
              <w:rPr>
                <w:rFonts w:ascii="Arial" w:eastAsia="Calibri" w:hAnsi="Arial" w:cs="Arial"/>
                <w:b/>
                <w:bCs/>
                <w:noProof/>
                <w:color w:val="000000" w:themeColor="text1"/>
                <w:sz w:val="22"/>
                <w:szCs w:val="22"/>
                <w:lang w:val="ro-RO"/>
              </w:rPr>
            </w:pPr>
          </w:p>
        </w:tc>
        <w:tc>
          <w:tcPr>
            <w:tcW w:w="1388" w:type="dxa"/>
            <w:tcBorders>
              <w:top w:val="single" w:sz="4" w:space="0" w:color="auto"/>
              <w:left w:val="single" w:sz="4" w:space="0" w:color="auto"/>
              <w:bottom w:val="single" w:sz="4" w:space="0" w:color="auto"/>
              <w:right w:val="single" w:sz="4" w:space="0" w:color="auto"/>
            </w:tcBorders>
          </w:tcPr>
          <w:p w14:paraId="5BE0E113" w14:textId="77777777" w:rsidR="007E32BD" w:rsidRPr="00006D6D" w:rsidRDefault="007E32BD" w:rsidP="001052DF">
            <w:pPr>
              <w:ind w:left="-70" w:right="-84"/>
              <w:jc w:val="center"/>
              <w:rPr>
                <w:rFonts w:ascii="Arial" w:eastAsia="Calibri" w:hAnsi="Arial" w:cs="Arial"/>
                <w:b/>
                <w:bCs/>
                <w:noProof/>
                <w:color w:val="000000" w:themeColor="text1"/>
                <w:sz w:val="22"/>
                <w:szCs w:val="22"/>
                <w:lang w:val="ro-RO"/>
              </w:rPr>
            </w:pPr>
          </w:p>
        </w:tc>
        <w:tc>
          <w:tcPr>
            <w:tcW w:w="1589" w:type="dxa"/>
            <w:tcBorders>
              <w:top w:val="single" w:sz="4" w:space="0" w:color="auto"/>
              <w:left w:val="single" w:sz="4" w:space="0" w:color="auto"/>
              <w:bottom w:val="single" w:sz="4" w:space="0" w:color="auto"/>
              <w:right w:val="single" w:sz="4" w:space="0" w:color="auto"/>
            </w:tcBorders>
          </w:tcPr>
          <w:p w14:paraId="5D278120" w14:textId="77777777" w:rsidR="007E32BD" w:rsidRPr="00006D6D" w:rsidRDefault="007E32BD" w:rsidP="001052DF">
            <w:pPr>
              <w:ind w:left="-70" w:right="-84"/>
              <w:jc w:val="center"/>
              <w:rPr>
                <w:rFonts w:ascii="Arial" w:eastAsia="Calibri" w:hAnsi="Arial" w:cs="Arial"/>
                <w:b/>
                <w:bCs/>
                <w:noProof/>
                <w:color w:val="000000" w:themeColor="text1"/>
                <w:sz w:val="22"/>
                <w:szCs w:val="22"/>
                <w:lang w:val="ro-RO"/>
              </w:rPr>
            </w:pPr>
          </w:p>
        </w:tc>
      </w:tr>
    </w:tbl>
    <w:p w14:paraId="1BDC85B1" w14:textId="77777777" w:rsidR="001052DF" w:rsidRPr="00006D6D" w:rsidRDefault="001052DF" w:rsidP="001052DF">
      <w:pPr>
        <w:rPr>
          <w:rFonts w:ascii="Arial" w:eastAsia="Calibri" w:hAnsi="Arial" w:cs="Arial"/>
          <w:b/>
          <w:noProof/>
          <w:color w:val="000000" w:themeColor="text1"/>
          <w:sz w:val="22"/>
          <w:szCs w:val="22"/>
          <w:lang w:val="ro-RO"/>
        </w:rPr>
      </w:pPr>
    </w:p>
    <w:p w14:paraId="7601895A" w14:textId="77777777" w:rsidR="001052DF" w:rsidRPr="00006D6D" w:rsidRDefault="001052DF" w:rsidP="001052DF">
      <w:pPr>
        <w:rPr>
          <w:rFonts w:ascii="Arial" w:eastAsia="Calibri" w:hAnsi="Arial" w:cs="Arial"/>
          <w:bCs/>
          <w:noProof/>
          <w:color w:val="000000" w:themeColor="text1"/>
          <w:sz w:val="22"/>
          <w:szCs w:val="22"/>
          <w:lang w:val="ro-RO"/>
        </w:rPr>
      </w:pPr>
      <w:r w:rsidRPr="00006D6D">
        <w:rPr>
          <w:rFonts w:ascii="Arial" w:eastAsia="Calibri" w:hAnsi="Arial" w:cs="Arial"/>
          <w:bCs/>
          <w:noProof/>
          <w:color w:val="000000" w:themeColor="text1"/>
          <w:sz w:val="22"/>
          <w:szCs w:val="22"/>
          <w:lang w:val="ro-RO"/>
        </w:rPr>
        <w:t xml:space="preserve">Nota: </w:t>
      </w:r>
    </w:p>
    <w:p w14:paraId="33FF286C" w14:textId="77777777" w:rsidR="001052DF" w:rsidRPr="00006D6D" w:rsidRDefault="001052DF" w:rsidP="001052DF">
      <w:pPr>
        <w:rPr>
          <w:rFonts w:ascii="Arial" w:eastAsia="Calibri" w:hAnsi="Arial" w:cs="Arial"/>
          <w:bCs/>
          <w:noProof/>
          <w:color w:val="000000" w:themeColor="text1"/>
          <w:sz w:val="22"/>
          <w:szCs w:val="22"/>
          <w:lang w:val="ro-RO"/>
        </w:rPr>
      </w:pPr>
      <w:bookmarkStart w:id="7" w:name="_Hlk216165591"/>
      <w:r w:rsidRPr="00006D6D">
        <w:rPr>
          <w:rFonts w:ascii="Arial" w:eastAsia="Calibri" w:hAnsi="Arial" w:cs="Arial"/>
          <w:bCs/>
          <w:noProof/>
          <w:color w:val="000000" w:themeColor="text1"/>
          <w:sz w:val="22"/>
          <w:szCs w:val="22"/>
          <w:lang w:val="ro-RO"/>
        </w:rPr>
        <w:t>Aceste echipamente vor fi furnizate o singurǎ data, in primul contract subsecvent.</w:t>
      </w:r>
    </w:p>
    <w:bookmarkEnd w:id="7"/>
    <w:p w14:paraId="5EBE9245" w14:textId="77777777" w:rsidR="001052DF" w:rsidRPr="00006D6D" w:rsidRDefault="001052DF" w:rsidP="001052DF">
      <w:pPr>
        <w:rPr>
          <w:rFonts w:ascii="Arial" w:eastAsia="Calibri" w:hAnsi="Arial" w:cs="Arial"/>
          <w:bCs/>
          <w:noProof/>
          <w:color w:val="000000" w:themeColor="text1"/>
          <w:sz w:val="22"/>
          <w:szCs w:val="22"/>
          <w:lang w:val="ro-RO"/>
        </w:rPr>
      </w:pPr>
      <w:r w:rsidRPr="00006D6D">
        <w:rPr>
          <w:rFonts w:ascii="Arial" w:eastAsia="Calibri" w:hAnsi="Arial" w:cs="Arial"/>
          <w:bCs/>
          <w:noProof/>
          <w:color w:val="000000" w:themeColor="text1"/>
          <w:sz w:val="22"/>
          <w:szCs w:val="22"/>
          <w:lang w:val="ro-RO"/>
        </w:rPr>
        <w:t>In pretul carburantului ofertat la lit. A „Motorina tip Euro 5” vor fi incluse toate costurile serviciilor obligatorii prevazute in caietul de sarcini:</w:t>
      </w:r>
    </w:p>
    <w:p w14:paraId="4FFE5581" w14:textId="77777777" w:rsidR="001052DF" w:rsidRPr="00006D6D" w:rsidRDefault="001052DF" w:rsidP="001052DF">
      <w:pPr>
        <w:rPr>
          <w:rFonts w:ascii="Arial" w:eastAsia="Calibri" w:hAnsi="Arial" w:cs="Arial"/>
          <w:bCs/>
          <w:noProof/>
          <w:color w:val="000000" w:themeColor="text1"/>
          <w:sz w:val="22"/>
          <w:szCs w:val="22"/>
          <w:lang w:val="ro-RO"/>
        </w:rPr>
      </w:pPr>
      <w:r w:rsidRPr="00006D6D">
        <w:rPr>
          <w:rFonts w:ascii="Arial" w:eastAsia="Calibri" w:hAnsi="Arial" w:cs="Arial"/>
          <w:bCs/>
          <w:noProof/>
          <w:color w:val="000000" w:themeColor="text1"/>
          <w:sz w:val="22"/>
          <w:szCs w:val="22"/>
          <w:lang w:val="ro-RO"/>
        </w:rPr>
        <w:t>Prestarea serviciului de alimentare cu carburanti   in locatiile Entitatii contractante, prezentate in Anexa 4. Furnizorul va efectua livrarea de motorina catre STB S.A. prin sistemul de alimentare existent, pe perioada de derulare a acordului cadru.</w:t>
      </w:r>
    </w:p>
    <w:p w14:paraId="6B231A0A" w14:textId="77777777" w:rsidR="001052DF" w:rsidRPr="00006D6D" w:rsidRDefault="001052DF" w:rsidP="001052DF">
      <w:pPr>
        <w:rPr>
          <w:rFonts w:ascii="Arial" w:eastAsia="Calibri" w:hAnsi="Arial" w:cs="Arial"/>
          <w:bCs/>
          <w:noProof/>
          <w:color w:val="000000" w:themeColor="text1"/>
          <w:sz w:val="22"/>
          <w:szCs w:val="22"/>
          <w:lang w:val="ro-RO"/>
        </w:rPr>
      </w:pPr>
      <w:r w:rsidRPr="00006D6D">
        <w:rPr>
          <w:rFonts w:ascii="Arial" w:eastAsia="Calibri" w:hAnsi="Arial" w:cs="Arial"/>
          <w:bCs/>
          <w:noProof/>
          <w:color w:val="000000" w:themeColor="text1"/>
          <w:sz w:val="22"/>
          <w:szCs w:val="22"/>
          <w:lang w:val="ro-RO"/>
        </w:rPr>
        <w:t xml:space="preserve">STATII MOBILE SUPLIMENTARE pentru autobaze (1 la Giurgiului + 1 la Alexandria)-Inchirierea  pe durata acordului cadru a  statiilor mobile precizate in Anexa 4.2. a caietului de sarcini. </w:t>
      </w:r>
    </w:p>
    <w:p w14:paraId="3CAAEC37" w14:textId="77777777" w:rsidR="001052DF" w:rsidRPr="00006D6D" w:rsidRDefault="001052DF" w:rsidP="001052DF">
      <w:pPr>
        <w:rPr>
          <w:rFonts w:ascii="Arial" w:eastAsia="Calibri" w:hAnsi="Arial" w:cs="Arial"/>
          <w:bCs/>
          <w:noProof/>
          <w:color w:val="000000" w:themeColor="text1"/>
          <w:sz w:val="22"/>
          <w:szCs w:val="22"/>
          <w:lang w:val="ro-RO"/>
        </w:rPr>
      </w:pPr>
      <w:r w:rsidRPr="00006D6D">
        <w:rPr>
          <w:rFonts w:ascii="Arial" w:eastAsia="Calibri" w:hAnsi="Arial" w:cs="Arial"/>
          <w:bCs/>
          <w:noProof/>
          <w:color w:val="000000" w:themeColor="text1"/>
          <w:sz w:val="22"/>
          <w:szCs w:val="22"/>
          <w:lang w:val="ro-RO"/>
        </w:rPr>
        <w:t xml:space="preserve">STATII MOBILE SUPLIMENTARE pentru depouri (1 la Berceni+ 2 la Bujoreni)-Inchirierea  pe durata acordului cadru a  statiilor mobile precizate in Anexa 4.2. a caietului de sarcini. </w:t>
      </w:r>
    </w:p>
    <w:p w14:paraId="0434DA1E" w14:textId="77777777" w:rsidR="001052DF" w:rsidRPr="00006D6D" w:rsidRDefault="001052DF" w:rsidP="001052DF">
      <w:pPr>
        <w:rPr>
          <w:rFonts w:ascii="Arial" w:eastAsia="Calibri" w:hAnsi="Arial" w:cs="Arial"/>
          <w:bCs/>
          <w:noProof/>
          <w:color w:val="000000" w:themeColor="text1"/>
          <w:sz w:val="22"/>
          <w:szCs w:val="22"/>
          <w:lang w:val="ro-RO"/>
        </w:rPr>
      </w:pPr>
      <w:r w:rsidRPr="00006D6D">
        <w:rPr>
          <w:rFonts w:ascii="Arial" w:eastAsia="Calibri" w:hAnsi="Arial" w:cs="Arial"/>
          <w:bCs/>
          <w:noProof/>
          <w:color w:val="000000" w:themeColor="text1"/>
          <w:sz w:val="22"/>
          <w:szCs w:val="22"/>
          <w:lang w:val="ro-RO"/>
        </w:rPr>
        <w:t xml:space="preserve">Mentenanta, intretinere, service la toate componentele de infrastructura destinate pentru activitatea de alimentare cu carburant ale STB S.A (pompe de alimentare cu carburant - dispensere, rezervoarele subterane sau supraterane de carburant, separatoarele de apa, instalatiile de aductiune si colectare de reziduuri petroliere, canalele de apa pluviala, circuitele electrice, cabinele de supravegehere si control a personalului de deservire a sistemului de alimentare). </w:t>
      </w:r>
    </w:p>
    <w:p w14:paraId="7AA06618" w14:textId="77777777" w:rsidR="001052DF" w:rsidRPr="00006D6D" w:rsidRDefault="001052DF" w:rsidP="001052DF">
      <w:pPr>
        <w:rPr>
          <w:rFonts w:ascii="Arial" w:eastAsia="Calibri" w:hAnsi="Arial" w:cs="Arial"/>
          <w:bCs/>
          <w:noProof/>
          <w:color w:val="000000" w:themeColor="text1"/>
          <w:sz w:val="22"/>
          <w:szCs w:val="22"/>
          <w:lang w:val="ro-RO"/>
        </w:rPr>
      </w:pPr>
      <w:r w:rsidRPr="00006D6D">
        <w:rPr>
          <w:rFonts w:ascii="Arial" w:eastAsia="Calibri" w:hAnsi="Arial" w:cs="Arial"/>
          <w:bCs/>
          <w:noProof/>
          <w:color w:val="000000" w:themeColor="text1"/>
          <w:sz w:val="22"/>
          <w:szCs w:val="22"/>
          <w:lang w:val="ro-RO"/>
        </w:rPr>
        <w:t>Mentenanta, intretinere, service la toate componentele hardware si software ale sistemului de alimentare cu carburant aflat in exploatare la Entitatea contractanta in locatiile acesteia, mijloacele tehnice de aparare impotriva incendiilor si tot sistemul de monitorizare si identificare existent.</w:t>
      </w:r>
    </w:p>
    <w:p w14:paraId="7679A592" w14:textId="32BAE95D" w:rsidR="001052DF" w:rsidRPr="00006D6D" w:rsidRDefault="00AD44F2" w:rsidP="001052DF">
      <w:pPr>
        <w:rPr>
          <w:rFonts w:ascii="Arial" w:eastAsia="Calibri" w:hAnsi="Arial" w:cs="Arial"/>
          <w:bCs/>
          <w:noProof/>
          <w:color w:val="000000" w:themeColor="text1"/>
          <w:sz w:val="22"/>
          <w:szCs w:val="22"/>
          <w:lang w:val="ro-RO"/>
        </w:rPr>
      </w:pPr>
      <w:r w:rsidRPr="00006D6D">
        <w:rPr>
          <w:rFonts w:ascii="Arial" w:eastAsia="Calibri" w:hAnsi="Arial" w:cs="Arial"/>
          <w:bCs/>
          <w:noProof/>
          <w:color w:val="000000" w:themeColor="text1"/>
          <w:sz w:val="22"/>
          <w:szCs w:val="22"/>
          <w:lang w:val="ro-RO"/>
        </w:rPr>
        <w:t xml:space="preserve">Din pretul unitar </w:t>
      </w:r>
      <w:r w:rsidRPr="00006D6D">
        <w:rPr>
          <w:rFonts w:ascii="Arial" w:eastAsia="Calibri" w:hAnsi="Arial" w:cs="Arial"/>
          <w:b/>
          <w:noProof/>
          <w:color w:val="000000" w:themeColor="text1"/>
          <w:sz w:val="22"/>
          <w:szCs w:val="22"/>
          <w:lang w:val="ro-RO"/>
        </w:rPr>
        <w:t>nu</w:t>
      </w:r>
      <w:r w:rsidRPr="00006D6D">
        <w:rPr>
          <w:rFonts w:ascii="Arial" w:eastAsia="Calibri" w:hAnsi="Arial" w:cs="Arial"/>
          <w:bCs/>
          <w:noProof/>
          <w:color w:val="000000" w:themeColor="text1"/>
          <w:sz w:val="22"/>
          <w:szCs w:val="22"/>
          <w:lang w:val="ro-RO"/>
        </w:rPr>
        <w:t xml:space="preserve"> face parte folosinta sistemului de monitorizare si alimentare cu carburant si terenurile aferente acestuia, intrucat acestea sunt proprietatea STB SA si sunt cedate prin contract de comodat, accesoriu la contractele subsecvente, spre folosinta gratuita furnizorului pe toata durata acordului cadru.</w:t>
      </w:r>
      <w:r w:rsidR="001052DF" w:rsidRPr="00006D6D">
        <w:rPr>
          <w:rFonts w:ascii="Arial" w:eastAsia="Calibri" w:hAnsi="Arial" w:cs="Arial"/>
          <w:bCs/>
          <w:noProof/>
          <w:color w:val="000000" w:themeColor="text1"/>
          <w:sz w:val="22"/>
          <w:szCs w:val="22"/>
          <w:lang w:val="ro-RO"/>
        </w:rPr>
        <w:tab/>
      </w:r>
      <w:r w:rsidR="001052DF" w:rsidRPr="00006D6D">
        <w:rPr>
          <w:rFonts w:ascii="Arial" w:eastAsia="Calibri" w:hAnsi="Arial" w:cs="Arial"/>
          <w:bCs/>
          <w:noProof/>
          <w:color w:val="000000" w:themeColor="text1"/>
          <w:sz w:val="22"/>
          <w:szCs w:val="22"/>
          <w:lang w:val="ro-RO"/>
        </w:rPr>
        <w:tab/>
      </w:r>
      <w:r w:rsidR="001052DF" w:rsidRPr="00006D6D">
        <w:rPr>
          <w:rFonts w:ascii="Arial" w:eastAsia="Calibri" w:hAnsi="Arial" w:cs="Arial"/>
          <w:bCs/>
          <w:noProof/>
          <w:color w:val="000000" w:themeColor="text1"/>
          <w:sz w:val="22"/>
          <w:szCs w:val="22"/>
          <w:lang w:val="ro-RO"/>
        </w:rPr>
        <w:tab/>
      </w:r>
      <w:r w:rsidR="001052DF" w:rsidRPr="00006D6D">
        <w:rPr>
          <w:rFonts w:ascii="Arial" w:eastAsia="Calibri" w:hAnsi="Arial" w:cs="Arial"/>
          <w:bCs/>
          <w:noProof/>
          <w:color w:val="000000" w:themeColor="text1"/>
          <w:sz w:val="22"/>
          <w:szCs w:val="22"/>
          <w:lang w:val="ro-RO"/>
        </w:rPr>
        <w:tab/>
      </w:r>
      <w:r w:rsidR="001052DF" w:rsidRPr="00006D6D">
        <w:rPr>
          <w:rFonts w:ascii="Arial" w:eastAsia="Calibri" w:hAnsi="Arial" w:cs="Arial"/>
          <w:bCs/>
          <w:noProof/>
          <w:color w:val="000000" w:themeColor="text1"/>
          <w:sz w:val="22"/>
          <w:szCs w:val="22"/>
          <w:lang w:val="ro-RO"/>
        </w:rPr>
        <w:tab/>
      </w:r>
      <w:r w:rsidR="001052DF" w:rsidRPr="00006D6D">
        <w:rPr>
          <w:rFonts w:ascii="Arial" w:eastAsia="Calibri" w:hAnsi="Arial" w:cs="Arial"/>
          <w:bCs/>
          <w:noProof/>
          <w:color w:val="000000" w:themeColor="text1"/>
          <w:sz w:val="22"/>
          <w:szCs w:val="22"/>
          <w:lang w:val="ro-RO"/>
        </w:rPr>
        <w:tab/>
      </w:r>
      <w:r w:rsidR="001052DF" w:rsidRPr="00006D6D">
        <w:rPr>
          <w:rFonts w:ascii="Arial" w:eastAsia="Calibri" w:hAnsi="Arial" w:cs="Arial"/>
          <w:bCs/>
          <w:noProof/>
          <w:color w:val="000000" w:themeColor="text1"/>
          <w:sz w:val="22"/>
          <w:szCs w:val="22"/>
          <w:lang w:val="ro-RO"/>
        </w:rPr>
        <w:tab/>
      </w:r>
      <w:r w:rsidR="001052DF" w:rsidRPr="00006D6D">
        <w:rPr>
          <w:rFonts w:ascii="Arial" w:eastAsia="Calibri" w:hAnsi="Arial" w:cs="Arial"/>
          <w:bCs/>
          <w:noProof/>
          <w:color w:val="000000" w:themeColor="text1"/>
          <w:sz w:val="22"/>
          <w:szCs w:val="22"/>
          <w:lang w:val="ro-RO"/>
        </w:rPr>
        <w:tab/>
      </w:r>
      <w:r w:rsidR="001052DF" w:rsidRPr="00006D6D">
        <w:rPr>
          <w:rFonts w:ascii="Arial" w:eastAsia="Calibri" w:hAnsi="Arial" w:cs="Arial"/>
          <w:bCs/>
          <w:noProof/>
          <w:color w:val="000000" w:themeColor="text1"/>
          <w:sz w:val="22"/>
          <w:szCs w:val="22"/>
          <w:lang w:val="ro-RO"/>
        </w:rPr>
        <w:tab/>
      </w:r>
      <w:r w:rsidR="001052DF" w:rsidRPr="00006D6D">
        <w:rPr>
          <w:rFonts w:ascii="Arial" w:eastAsia="Calibri" w:hAnsi="Arial" w:cs="Arial"/>
          <w:bCs/>
          <w:noProof/>
          <w:color w:val="000000" w:themeColor="text1"/>
          <w:sz w:val="22"/>
          <w:szCs w:val="22"/>
          <w:lang w:val="ro-RO"/>
        </w:rPr>
        <w:tab/>
      </w:r>
      <w:r w:rsidR="001052DF" w:rsidRPr="00006D6D">
        <w:rPr>
          <w:rFonts w:ascii="Arial" w:eastAsia="Calibri" w:hAnsi="Arial" w:cs="Arial"/>
          <w:bCs/>
          <w:noProof/>
          <w:color w:val="000000" w:themeColor="text1"/>
          <w:sz w:val="22"/>
          <w:szCs w:val="22"/>
          <w:lang w:val="ro-RO"/>
        </w:rPr>
        <w:tab/>
      </w:r>
    </w:p>
    <w:p w14:paraId="537D9D32" w14:textId="22C0A8F8" w:rsidR="00AB77AE" w:rsidRPr="00006D6D" w:rsidRDefault="00AB77AE">
      <w:pPr>
        <w:rPr>
          <w:rFonts w:ascii="Arial" w:hAnsi="Arial" w:cs="Arial"/>
          <w:sz w:val="22"/>
          <w:szCs w:val="22"/>
          <w:lang w:val="it-IT"/>
        </w:rPr>
        <w:sectPr w:rsidR="00AB77AE" w:rsidRPr="00006D6D" w:rsidSect="00530AF0">
          <w:pgSz w:w="16840" w:h="11907" w:orient="landscape" w:code="9"/>
          <w:pgMar w:top="1418" w:right="851" w:bottom="1418" w:left="1168" w:header="720" w:footer="720" w:gutter="0"/>
          <w:cols w:space="720"/>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3"/>
        <w:gridCol w:w="2398"/>
      </w:tblGrid>
      <w:tr w:rsidR="00A51363" w:rsidRPr="00006D6D" w14:paraId="052DCB3E" w14:textId="77777777" w:rsidTr="00A51363">
        <w:tc>
          <w:tcPr>
            <w:tcW w:w="6663" w:type="dxa"/>
            <w:hideMark/>
          </w:tcPr>
          <w:p w14:paraId="649261B0" w14:textId="77777777" w:rsidR="00A51363" w:rsidRPr="00006D6D" w:rsidRDefault="00A51363" w:rsidP="00A51363">
            <w:pPr>
              <w:rPr>
                <w:rFonts w:ascii="Arial" w:hAnsi="Arial" w:cs="Arial"/>
                <w:lang w:val="ro-RO"/>
              </w:rPr>
            </w:pPr>
            <w:r w:rsidRPr="00006D6D">
              <w:rPr>
                <w:rFonts w:ascii="Arial" w:hAnsi="Arial" w:cs="Arial"/>
                <w:lang w:val="ro-RO"/>
              </w:rPr>
              <w:lastRenderedPageBreak/>
              <w:t>INSTITUȚIE DE CREDIT</w:t>
            </w:r>
            <w:r w:rsidRPr="00006D6D">
              <w:rPr>
                <w:rFonts w:ascii="Arial" w:hAnsi="Arial" w:cs="Arial"/>
                <w:lang w:val="ro-RO"/>
              </w:rPr>
              <w:tab/>
            </w:r>
            <w:r w:rsidRPr="00006D6D">
              <w:rPr>
                <w:rFonts w:ascii="Arial" w:hAnsi="Arial" w:cs="Arial"/>
                <w:lang w:val="ro-RO"/>
              </w:rPr>
              <w:tab/>
            </w:r>
            <w:r w:rsidRPr="00006D6D">
              <w:rPr>
                <w:rFonts w:ascii="Arial" w:hAnsi="Arial" w:cs="Arial"/>
                <w:lang w:val="ro-RO"/>
              </w:rPr>
              <w:tab/>
            </w:r>
            <w:r w:rsidRPr="00006D6D">
              <w:rPr>
                <w:rFonts w:ascii="Arial" w:hAnsi="Arial" w:cs="Arial"/>
                <w:lang w:val="ro-RO"/>
              </w:rPr>
              <w:tab/>
            </w:r>
            <w:r w:rsidRPr="00006D6D">
              <w:rPr>
                <w:rFonts w:ascii="Arial" w:hAnsi="Arial" w:cs="Arial"/>
                <w:lang w:val="ro-RO"/>
              </w:rPr>
              <w:tab/>
            </w:r>
          </w:p>
          <w:p w14:paraId="5EBA908D" w14:textId="77777777" w:rsidR="00A51363" w:rsidRPr="00006D6D" w:rsidRDefault="00A51363" w:rsidP="00A51363">
            <w:pPr>
              <w:rPr>
                <w:rFonts w:ascii="Arial" w:hAnsi="Arial" w:cs="Arial"/>
                <w:lang w:val="ro-RO"/>
              </w:rPr>
            </w:pPr>
            <w:r w:rsidRPr="00006D6D">
              <w:rPr>
                <w:rFonts w:ascii="Arial" w:hAnsi="Arial" w:cs="Arial"/>
                <w:lang w:val="ro-RO"/>
              </w:rPr>
              <w:t>sau SOCIETATEA DE ASIGURĂRI_________________</w:t>
            </w:r>
          </w:p>
          <w:p w14:paraId="3648557A" w14:textId="77777777" w:rsidR="00A51363" w:rsidRPr="00006D6D" w:rsidRDefault="00A51363" w:rsidP="00A51363">
            <w:pPr>
              <w:rPr>
                <w:rFonts w:ascii="Arial" w:hAnsi="Arial" w:cs="Arial"/>
                <w:lang w:val="ro-RO"/>
              </w:rPr>
            </w:pPr>
            <w:r w:rsidRPr="00006D6D">
              <w:rPr>
                <w:rFonts w:ascii="Arial" w:hAnsi="Arial" w:cs="Arial"/>
                <w:lang w:val="ro-RO"/>
              </w:rPr>
              <w:t xml:space="preserve">               </w:t>
            </w:r>
            <w:r w:rsidRPr="00006D6D">
              <w:rPr>
                <w:rFonts w:ascii="Arial" w:hAnsi="Arial" w:cs="Arial"/>
                <w:i/>
                <w:lang w:val="ro-RO"/>
              </w:rPr>
              <w:t>(denumirea)</w:t>
            </w:r>
          </w:p>
        </w:tc>
        <w:tc>
          <w:tcPr>
            <w:tcW w:w="2398" w:type="dxa"/>
            <w:hideMark/>
          </w:tcPr>
          <w:p w14:paraId="10040483" w14:textId="724FB30E" w:rsidR="00A51363" w:rsidRPr="00006D6D" w:rsidRDefault="00A51363" w:rsidP="00A51363">
            <w:pPr>
              <w:jc w:val="right"/>
              <w:rPr>
                <w:rFonts w:ascii="Arial" w:hAnsi="Arial" w:cs="Arial"/>
                <w:lang w:val="ro-RO"/>
              </w:rPr>
            </w:pPr>
            <w:r w:rsidRPr="00006D6D">
              <w:rPr>
                <w:rFonts w:ascii="Arial" w:hAnsi="Arial" w:cs="Arial"/>
                <w:b/>
                <w:lang w:val="ro-RO"/>
              </w:rPr>
              <w:t xml:space="preserve">Formular </w:t>
            </w:r>
            <w:r w:rsidRPr="00006D6D">
              <w:rPr>
                <w:rFonts w:ascii="Arial" w:hAnsi="Arial" w:cs="Arial"/>
                <w:b/>
              </w:rPr>
              <w:t xml:space="preserve">nr. </w:t>
            </w:r>
            <w:r w:rsidR="00BB58B3" w:rsidRPr="00006D6D">
              <w:rPr>
                <w:rFonts w:ascii="Arial" w:hAnsi="Arial" w:cs="Arial"/>
                <w:b/>
              </w:rPr>
              <w:t>9</w:t>
            </w:r>
          </w:p>
        </w:tc>
      </w:tr>
    </w:tbl>
    <w:p w14:paraId="48DABF19" w14:textId="77777777" w:rsidR="00C87201" w:rsidRPr="00006D6D" w:rsidRDefault="00C87201" w:rsidP="00770645">
      <w:pPr>
        <w:rPr>
          <w:rFonts w:ascii="Arial" w:hAnsi="Arial" w:cs="Arial"/>
          <w:lang w:val="it-IT"/>
        </w:rPr>
      </w:pPr>
    </w:p>
    <w:p w14:paraId="0AE1F70E" w14:textId="77777777" w:rsidR="004F3DFF" w:rsidRPr="00006D6D" w:rsidRDefault="004F3DFF" w:rsidP="004F3DFF">
      <w:pPr>
        <w:jc w:val="both"/>
        <w:rPr>
          <w:rFonts w:ascii="Arial" w:hAnsi="Arial" w:cs="Arial"/>
          <w:lang w:val="fr-FR"/>
        </w:rPr>
      </w:pPr>
    </w:p>
    <w:p w14:paraId="19CF86D1" w14:textId="77777777" w:rsidR="004F3DFF" w:rsidRPr="00006D6D" w:rsidRDefault="004F3DFF" w:rsidP="004F3DFF">
      <w:pPr>
        <w:jc w:val="center"/>
        <w:rPr>
          <w:rFonts w:ascii="Arial" w:hAnsi="Arial" w:cs="Arial"/>
          <w:b/>
          <w:lang w:val="fr-FR"/>
        </w:rPr>
      </w:pPr>
      <w:r w:rsidRPr="00006D6D">
        <w:rPr>
          <w:rFonts w:ascii="Arial" w:hAnsi="Arial" w:cs="Arial"/>
          <w:b/>
          <w:lang w:val="fr-FR"/>
        </w:rPr>
        <w:t xml:space="preserve">               SCRISOARE DE GARAN</w:t>
      </w:r>
      <w:r w:rsidRPr="00006D6D">
        <w:rPr>
          <w:rFonts w:ascii="Arial" w:hAnsi="Arial" w:cs="Arial"/>
          <w:b/>
          <w:lang w:val="ro-RO"/>
        </w:rPr>
        <w:t>Ţ</w:t>
      </w:r>
      <w:r w:rsidRPr="00006D6D">
        <w:rPr>
          <w:rFonts w:ascii="Arial" w:hAnsi="Arial" w:cs="Arial"/>
          <w:b/>
          <w:lang w:val="fr-FR"/>
        </w:rPr>
        <w:t>IE BANCARĂ DE BUNĂ EXECUŢIE</w:t>
      </w:r>
    </w:p>
    <w:p w14:paraId="4973B247" w14:textId="77777777" w:rsidR="004F3DFF" w:rsidRPr="00006D6D" w:rsidRDefault="004F3DFF" w:rsidP="004F3DFF">
      <w:pPr>
        <w:jc w:val="center"/>
        <w:rPr>
          <w:rFonts w:ascii="Arial" w:hAnsi="Arial" w:cs="Arial"/>
          <w:lang w:val="fr-FR"/>
        </w:rPr>
      </w:pPr>
      <w:r w:rsidRPr="00006D6D">
        <w:rPr>
          <w:rFonts w:ascii="Arial" w:hAnsi="Arial" w:cs="Arial"/>
          <w:b/>
          <w:lang w:val="it-IT"/>
        </w:rPr>
        <w:t>sau INSTRUMENT DE GARANTARE</w:t>
      </w:r>
    </w:p>
    <w:p w14:paraId="768B2A07" w14:textId="77777777" w:rsidR="004F3DFF" w:rsidRPr="00006D6D" w:rsidRDefault="004F3DFF" w:rsidP="004F3DFF">
      <w:pPr>
        <w:jc w:val="center"/>
        <w:rPr>
          <w:rFonts w:ascii="Arial" w:hAnsi="Arial" w:cs="Arial"/>
          <w:lang w:val="fr-FR"/>
        </w:rPr>
      </w:pPr>
    </w:p>
    <w:p w14:paraId="53D83F62" w14:textId="77777777" w:rsidR="004F3DFF" w:rsidRPr="00006D6D" w:rsidRDefault="004F3DFF" w:rsidP="004F3DFF">
      <w:pPr>
        <w:jc w:val="both"/>
        <w:rPr>
          <w:rFonts w:ascii="Arial" w:hAnsi="Arial" w:cs="Arial"/>
          <w:iCs/>
        </w:rPr>
      </w:pPr>
      <w:hyperlink w:history="1"/>
      <w:r w:rsidRPr="00006D6D">
        <w:rPr>
          <w:rStyle w:val="tpa1"/>
          <w:rFonts w:ascii="Arial" w:hAnsi="Arial" w:cs="Arial"/>
          <w:lang w:val="it-IT"/>
        </w:rPr>
        <w:t>Către,</w:t>
      </w:r>
      <w:r w:rsidRPr="00006D6D">
        <w:rPr>
          <w:rFonts w:ascii="Arial" w:hAnsi="Arial" w:cs="Arial"/>
          <w:i/>
        </w:rPr>
        <w:t xml:space="preserve"> </w:t>
      </w:r>
    </w:p>
    <w:p w14:paraId="2A0481B9" w14:textId="77777777" w:rsidR="00A51363" w:rsidRPr="00006D6D" w:rsidRDefault="00A51363" w:rsidP="00A51363">
      <w:pPr>
        <w:ind w:right="-338"/>
        <w:jc w:val="center"/>
        <w:rPr>
          <w:rFonts w:ascii="Arial" w:hAnsi="Arial" w:cs="Arial"/>
        </w:rPr>
      </w:pPr>
      <w:r w:rsidRPr="00006D6D">
        <w:rPr>
          <w:rFonts w:ascii="Arial" w:hAnsi="Arial" w:cs="Arial"/>
        </w:rPr>
        <w:t xml:space="preserve">SOCIETATEA DE TRANSPORT BUCUREŞTI STB S.A. </w:t>
      </w:r>
    </w:p>
    <w:p w14:paraId="09F157FF" w14:textId="77777777" w:rsidR="004F3DFF" w:rsidRPr="00006D6D" w:rsidRDefault="00A51363" w:rsidP="00A51363">
      <w:pPr>
        <w:jc w:val="center"/>
        <w:rPr>
          <w:rFonts w:ascii="Arial" w:hAnsi="Arial" w:cs="Arial"/>
          <w:i/>
          <w:lang w:val="fr-FR"/>
        </w:rPr>
      </w:pPr>
      <w:r w:rsidRPr="00006D6D">
        <w:rPr>
          <w:rFonts w:ascii="Arial" w:hAnsi="Arial" w:cs="Arial"/>
        </w:rPr>
        <w:t>b-dul Dinicu Golescu, nr.1, sector 1, Bucureşti</w:t>
      </w:r>
    </w:p>
    <w:p w14:paraId="0AC9978C" w14:textId="77777777" w:rsidR="004F3DFF" w:rsidRPr="00006D6D" w:rsidRDefault="004F3DFF" w:rsidP="004F3DFF">
      <w:pPr>
        <w:jc w:val="both"/>
        <w:rPr>
          <w:rFonts w:ascii="Arial" w:hAnsi="Arial" w:cs="Arial"/>
          <w:lang w:val="fr-FR"/>
        </w:rPr>
      </w:pPr>
    </w:p>
    <w:p w14:paraId="72C79B64" w14:textId="77777777" w:rsidR="004F3DFF" w:rsidRPr="00006D6D" w:rsidRDefault="004F3DFF" w:rsidP="004F3DFF">
      <w:pPr>
        <w:ind w:firstLine="720"/>
        <w:jc w:val="both"/>
        <w:rPr>
          <w:rFonts w:ascii="Arial" w:hAnsi="Arial" w:cs="Arial"/>
          <w:i/>
          <w:lang w:val="fr-FR"/>
        </w:rPr>
      </w:pPr>
      <w:r w:rsidRPr="00006D6D">
        <w:rPr>
          <w:rFonts w:ascii="Arial" w:hAnsi="Arial" w:cs="Arial"/>
          <w:lang w:val="fr-FR"/>
        </w:rPr>
        <w:t>Cu privire la contractu</w:t>
      </w:r>
      <w:r w:rsidR="00536808" w:rsidRPr="00006D6D">
        <w:rPr>
          <w:rFonts w:ascii="Arial" w:hAnsi="Arial" w:cs="Arial"/>
          <w:lang w:val="fr-FR"/>
        </w:rPr>
        <w:t xml:space="preserve">l de achiziţie </w:t>
      </w:r>
      <w:r w:rsidR="00A51363" w:rsidRPr="00006D6D">
        <w:rPr>
          <w:rFonts w:ascii="Arial" w:hAnsi="Arial" w:cs="Arial"/>
          <w:lang w:val="fr-FR"/>
        </w:rPr>
        <w:t xml:space="preserve">sectorială </w:t>
      </w:r>
      <w:r w:rsidR="00536808" w:rsidRPr="00006D6D">
        <w:rPr>
          <w:rFonts w:ascii="Arial" w:hAnsi="Arial" w:cs="Arial"/>
          <w:lang w:val="fr-FR"/>
        </w:rPr>
        <w:t>………………..</w:t>
      </w:r>
      <w:r w:rsidR="00A51363" w:rsidRPr="00006D6D">
        <w:rPr>
          <w:rFonts w:ascii="Arial" w:hAnsi="Arial" w:cs="Arial"/>
          <w:lang w:val="fr-FR"/>
        </w:rPr>
        <w:t xml:space="preserve"> </w:t>
      </w:r>
      <w:r w:rsidRPr="00006D6D">
        <w:rPr>
          <w:rFonts w:ascii="Arial" w:hAnsi="Arial" w:cs="Arial"/>
          <w:i/>
          <w:lang w:val="fr-FR"/>
        </w:rPr>
        <w:t xml:space="preserve">(denumirea contractului), </w:t>
      </w:r>
      <w:r w:rsidRPr="00006D6D">
        <w:rPr>
          <w:rFonts w:ascii="Arial" w:hAnsi="Arial" w:cs="Arial"/>
          <w:lang w:val="fr-FR"/>
        </w:rPr>
        <w:t xml:space="preserve">încheiat între ………………….. , în calitate de contractant şi </w:t>
      </w:r>
      <w:r w:rsidR="00A51363" w:rsidRPr="00006D6D">
        <w:rPr>
          <w:rFonts w:ascii="Arial" w:hAnsi="Arial" w:cs="Arial"/>
        </w:rPr>
        <w:t>SOCIETATEA DE TRANSPORT BUCUREŞTI STB S.A.</w:t>
      </w:r>
      <w:r w:rsidRPr="00006D6D">
        <w:rPr>
          <w:rFonts w:ascii="Arial" w:hAnsi="Arial" w:cs="Arial"/>
          <w:lang w:val="fr-FR"/>
        </w:rPr>
        <w:t>, în calitate de achizitor, ne obligăm prin prezenta să plătim în favoarea achizitorului,</w:t>
      </w:r>
      <w:r w:rsidR="009B5391" w:rsidRPr="00006D6D">
        <w:rPr>
          <w:rFonts w:ascii="Arial" w:hAnsi="Arial" w:cs="Arial"/>
          <w:lang w:val="fr-FR"/>
        </w:rPr>
        <w:t xml:space="preserve"> </w:t>
      </w:r>
      <w:r w:rsidRPr="00006D6D">
        <w:rPr>
          <w:rFonts w:ascii="Arial" w:hAnsi="Arial" w:cs="Arial"/>
          <w:lang w:val="fr-FR"/>
        </w:rPr>
        <w:t xml:space="preserve">până la concurenţa sumei de …………………. reprezentând _% ...............in valoarea contractului respectiv, orice sumă cerută de acesta, </w:t>
      </w:r>
      <w:r w:rsidR="009B5391" w:rsidRPr="00006D6D">
        <w:rPr>
          <w:rFonts w:ascii="Arial" w:hAnsi="Arial" w:cs="Arial"/>
          <w:lang w:val="fr-FR"/>
        </w:rPr>
        <w:t xml:space="preserve">irevocabil și </w:t>
      </w:r>
      <w:r w:rsidRPr="00006D6D">
        <w:rPr>
          <w:rFonts w:ascii="Arial" w:hAnsi="Arial" w:cs="Arial"/>
          <w:lang w:val="fr-FR"/>
        </w:rPr>
        <w:t>necondiţionat, conform clauzelor prevăzute în contractul de achiziţie publică mai sus menţionat.</w:t>
      </w:r>
    </w:p>
    <w:p w14:paraId="6EA13ABE" w14:textId="77777777" w:rsidR="004F3DFF" w:rsidRPr="00006D6D" w:rsidRDefault="004F3DFF" w:rsidP="004F3DFF">
      <w:pPr>
        <w:spacing w:before="120"/>
        <w:ind w:firstLine="720"/>
        <w:jc w:val="both"/>
        <w:rPr>
          <w:rFonts w:ascii="Arial" w:hAnsi="Arial" w:cs="Arial"/>
          <w:lang w:val="fr-FR"/>
        </w:rPr>
      </w:pPr>
      <w:r w:rsidRPr="00006D6D">
        <w:rPr>
          <w:rFonts w:ascii="Arial" w:hAnsi="Arial" w:cs="Arial"/>
          <w:lang w:val="fr-FR"/>
        </w:rPr>
        <w:t>Prezenta garanţie este valabilă până la data de …………………. .</w:t>
      </w:r>
    </w:p>
    <w:p w14:paraId="3A578F1F" w14:textId="77777777" w:rsidR="004F3DFF" w:rsidRPr="00006D6D" w:rsidRDefault="004F3DFF" w:rsidP="004F3DFF">
      <w:pPr>
        <w:spacing w:before="120"/>
        <w:ind w:firstLine="720"/>
        <w:jc w:val="both"/>
        <w:rPr>
          <w:rFonts w:ascii="Arial" w:hAnsi="Arial" w:cs="Arial"/>
          <w:lang w:val="fr-FR"/>
        </w:rPr>
      </w:pPr>
      <w:r w:rsidRPr="00006D6D">
        <w:rPr>
          <w:rFonts w:ascii="Arial" w:hAnsi="Arial" w:cs="Arial"/>
          <w:lang w:val="fr-FR"/>
        </w:rPr>
        <w:t>În cazul în care părţile contractante sunt de acord să prelungească perioada de valabilitate a garanţiei sau să modifice unele prevederi contractuale care au efecte asupra angajamentului instituției de credit/societăţii de asigurari, se va obţine acordul nostru prealabil; în caz contrar prezenta scrisoare de garanţie îşi pierde valabilitatea.</w:t>
      </w:r>
    </w:p>
    <w:p w14:paraId="4C1A7B17" w14:textId="77777777" w:rsidR="004F3DFF" w:rsidRPr="00006D6D" w:rsidRDefault="004F3DFF" w:rsidP="004F3DFF">
      <w:pPr>
        <w:ind w:firstLine="720"/>
        <w:jc w:val="both"/>
        <w:rPr>
          <w:rFonts w:ascii="Arial" w:hAnsi="Arial" w:cs="Arial"/>
          <w:lang w:val="fr-FR"/>
        </w:rPr>
      </w:pPr>
    </w:p>
    <w:p w14:paraId="2EF11199" w14:textId="77777777" w:rsidR="00536808" w:rsidRPr="00006D6D" w:rsidRDefault="00536808" w:rsidP="004F3DFF">
      <w:pPr>
        <w:ind w:firstLine="720"/>
        <w:jc w:val="both"/>
        <w:rPr>
          <w:rFonts w:ascii="Arial" w:hAnsi="Arial" w:cs="Arial"/>
          <w:lang w:val="fr-FR"/>
        </w:rPr>
      </w:pPr>
    </w:p>
    <w:p w14:paraId="713CF82A" w14:textId="77777777" w:rsidR="00536808" w:rsidRPr="00006D6D" w:rsidRDefault="00536808" w:rsidP="004F3DFF">
      <w:pPr>
        <w:ind w:firstLine="720"/>
        <w:jc w:val="both"/>
        <w:rPr>
          <w:rFonts w:ascii="Arial" w:hAnsi="Arial" w:cs="Arial"/>
          <w:lang w:val="fr-FR"/>
        </w:rPr>
      </w:pPr>
    </w:p>
    <w:p w14:paraId="4B095E71" w14:textId="77777777" w:rsidR="004F3DFF" w:rsidRPr="00006D6D" w:rsidRDefault="004F3DFF" w:rsidP="004F3DFF">
      <w:pPr>
        <w:ind w:firstLine="720"/>
        <w:jc w:val="both"/>
        <w:rPr>
          <w:rFonts w:ascii="Arial" w:hAnsi="Arial" w:cs="Arial"/>
          <w:lang w:val="fr-FR"/>
        </w:rPr>
      </w:pPr>
      <w:r w:rsidRPr="00006D6D">
        <w:rPr>
          <w:rFonts w:ascii="Arial" w:hAnsi="Arial" w:cs="Arial"/>
          <w:lang w:val="fr-FR"/>
        </w:rPr>
        <w:t xml:space="preserve">Parafată de …………………….. în ziua ….. luna ……. anul        </w:t>
      </w:r>
    </w:p>
    <w:p w14:paraId="4178E034" w14:textId="77777777" w:rsidR="00536808" w:rsidRPr="00006D6D" w:rsidRDefault="00536808" w:rsidP="004F3DFF">
      <w:pPr>
        <w:ind w:firstLine="720"/>
        <w:jc w:val="both"/>
        <w:rPr>
          <w:rFonts w:ascii="Arial" w:hAnsi="Arial" w:cs="Arial"/>
          <w:lang w:val="fr-FR"/>
        </w:rPr>
      </w:pPr>
    </w:p>
    <w:p w14:paraId="553E0BD9" w14:textId="77777777" w:rsidR="00536808" w:rsidRPr="00006D6D" w:rsidRDefault="00536808" w:rsidP="004F3DFF">
      <w:pPr>
        <w:ind w:firstLine="720"/>
        <w:jc w:val="both"/>
        <w:rPr>
          <w:rFonts w:ascii="Arial" w:hAnsi="Arial" w:cs="Arial"/>
          <w:lang w:val="fr-FR"/>
        </w:rPr>
      </w:pPr>
    </w:p>
    <w:p w14:paraId="48595F52" w14:textId="77777777" w:rsidR="00536808" w:rsidRPr="00006D6D" w:rsidRDefault="00536808" w:rsidP="004F3DFF">
      <w:pPr>
        <w:ind w:firstLine="720"/>
        <w:jc w:val="both"/>
        <w:rPr>
          <w:rFonts w:ascii="Arial" w:hAnsi="Arial" w:cs="Arial"/>
          <w:lang w:val="fr-FR"/>
        </w:rPr>
      </w:pPr>
    </w:p>
    <w:p w14:paraId="27AA9E50" w14:textId="77777777" w:rsidR="004F3DFF" w:rsidRPr="00006D6D" w:rsidRDefault="004F3DFF" w:rsidP="004F3DFF">
      <w:pPr>
        <w:spacing w:before="120"/>
        <w:ind w:left="5760" w:firstLine="720"/>
        <w:jc w:val="both"/>
        <w:rPr>
          <w:rFonts w:ascii="Arial" w:hAnsi="Arial" w:cs="Arial"/>
          <w:i/>
        </w:rPr>
      </w:pPr>
      <w:r w:rsidRPr="00006D6D">
        <w:rPr>
          <w:rFonts w:ascii="Arial" w:hAnsi="Arial" w:cs="Arial"/>
          <w:i/>
        </w:rPr>
        <w:t>(semnătura autorizată)</w:t>
      </w:r>
    </w:p>
    <w:p w14:paraId="57882E84" w14:textId="77777777" w:rsidR="001B6AB7" w:rsidRPr="00006D6D" w:rsidRDefault="001B6AB7" w:rsidP="004F3DFF">
      <w:pPr>
        <w:spacing w:before="120"/>
        <w:ind w:left="5760" w:firstLine="720"/>
        <w:jc w:val="both"/>
        <w:rPr>
          <w:rFonts w:ascii="Arial" w:hAnsi="Arial" w:cs="Arial"/>
          <w:i/>
        </w:rPr>
      </w:pPr>
    </w:p>
    <w:p w14:paraId="1E6D546C" w14:textId="77777777" w:rsidR="004F3DFF" w:rsidRPr="00006D6D" w:rsidRDefault="001B6AB7" w:rsidP="00F868C9">
      <w:pPr>
        <w:spacing w:before="120"/>
        <w:ind w:right="-338"/>
        <w:jc w:val="both"/>
        <w:rPr>
          <w:rFonts w:ascii="Arial" w:hAnsi="Arial" w:cs="Arial"/>
          <w:i/>
        </w:rPr>
      </w:pPr>
      <w:r w:rsidRPr="00006D6D">
        <w:rPr>
          <w:rFonts w:ascii="Arial" w:hAnsi="Arial" w:cs="Arial"/>
          <w:lang w:val="it-IT"/>
        </w:rPr>
        <w:t xml:space="preserve">Notă: </w:t>
      </w:r>
      <w:r w:rsidRPr="00006D6D">
        <w:rPr>
          <w:rFonts w:ascii="Arial" w:hAnsi="Arial" w:cs="Arial"/>
          <w:i/>
          <w:lang w:val="it-IT"/>
        </w:rPr>
        <w:t>„Instituţiile de credit din România vor fi interpretate, conform prevederilor art.3 din OUG nr. 99/2006 privind instituţiile de credit și adecvarea capitalului, cu modificările și completările ulterioare”</w:t>
      </w:r>
    </w:p>
    <w:p w14:paraId="634C7E3C" w14:textId="77777777" w:rsidR="00211C33" w:rsidRPr="00006D6D" w:rsidRDefault="00211C33" w:rsidP="002B22FD">
      <w:pPr>
        <w:rPr>
          <w:rFonts w:ascii="Arial" w:hAnsi="Arial" w:cs="Arial"/>
          <w:i/>
          <w:sz w:val="28"/>
        </w:rPr>
      </w:pPr>
    </w:p>
    <w:p w14:paraId="0893BD2F" w14:textId="77777777" w:rsidR="00673927" w:rsidRPr="00006D6D" w:rsidRDefault="00673927">
      <w:pPr>
        <w:rPr>
          <w:rFonts w:ascii="Arial" w:hAnsi="Arial" w:cs="Arial"/>
          <w:sz w:val="28"/>
        </w:rPr>
      </w:pPr>
    </w:p>
    <w:p w14:paraId="26CD7171" w14:textId="77777777" w:rsidR="00536364" w:rsidRPr="00006D6D" w:rsidRDefault="00536364">
      <w:pPr>
        <w:rPr>
          <w:rFonts w:ascii="Arial" w:hAnsi="Arial" w:cs="Arial"/>
          <w:sz w:val="28"/>
        </w:rPr>
      </w:pPr>
    </w:p>
    <w:p w14:paraId="3285CCD3" w14:textId="77777777" w:rsidR="00536808" w:rsidRPr="00006D6D" w:rsidRDefault="00536808" w:rsidP="00211C33">
      <w:pPr>
        <w:jc w:val="center"/>
        <w:rPr>
          <w:rFonts w:ascii="Arial" w:hAnsi="Arial" w:cs="Arial"/>
          <w:sz w:val="28"/>
        </w:rPr>
      </w:pPr>
    </w:p>
    <w:p w14:paraId="520F8D26" w14:textId="77777777" w:rsidR="00211C33" w:rsidRPr="00006D6D" w:rsidRDefault="00211C33" w:rsidP="00211C33">
      <w:pPr>
        <w:jc w:val="center"/>
        <w:rPr>
          <w:rFonts w:ascii="Arial" w:hAnsi="Arial" w:cs="Arial"/>
          <w:sz w:val="28"/>
        </w:rPr>
      </w:pPr>
      <w:r w:rsidRPr="00006D6D">
        <w:rPr>
          <w:rFonts w:ascii="Arial" w:hAnsi="Arial" w:cs="Arial"/>
          <w:sz w:val="28"/>
        </w:rPr>
        <w:t xml:space="preserve">Informații Suplimentare – Garanție de </w:t>
      </w:r>
      <w:r w:rsidR="006F10FC" w:rsidRPr="00006D6D">
        <w:rPr>
          <w:rFonts w:ascii="Arial" w:hAnsi="Arial" w:cs="Arial"/>
          <w:sz w:val="28"/>
        </w:rPr>
        <w:t>Bună Execuție</w:t>
      </w:r>
    </w:p>
    <w:p w14:paraId="39A6C41F" w14:textId="77777777" w:rsidR="00211C33" w:rsidRPr="00006D6D" w:rsidRDefault="00211C33" w:rsidP="00211C33">
      <w:pPr>
        <w:ind w:right="-341"/>
        <w:jc w:val="center"/>
        <w:rPr>
          <w:rFonts w:ascii="Arial" w:hAnsi="Arial" w:cs="Arial"/>
          <w:sz w:val="28"/>
        </w:rPr>
      </w:pPr>
    </w:p>
    <w:p w14:paraId="4DBEA085" w14:textId="77777777" w:rsidR="004F3DFF" w:rsidRPr="00006D6D" w:rsidRDefault="004F3DFF" w:rsidP="00832B0B">
      <w:pPr>
        <w:ind w:right="-341"/>
        <w:rPr>
          <w:rFonts w:ascii="Arial" w:hAnsi="Arial" w:cs="Arial"/>
          <w:i/>
        </w:rPr>
      </w:pPr>
    </w:p>
    <w:p w14:paraId="2520DE31" w14:textId="7EB90615" w:rsidR="00832B0B" w:rsidRPr="00EA1F9B" w:rsidRDefault="00832B0B" w:rsidP="00F77F55">
      <w:pPr>
        <w:ind w:right="-341"/>
        <w:jc w:val="both"/>
        <w:rPr>
          <w:rFonts w:ascii="Arial" w:hAnsi="Arial" w:cs="Arial"/>
        </w:rPr>
      </w:pPr>
      <w:r w:rsidRPr="00006D6D">
        <w:rPr>
          <w:rFonts w:ascii="Arial" w:hAnsi="Arial" w:cs="Arial"/>
        </w:rPr>
        <w:t xml:space="preserve">- Garanţia de bună execuţie se va constitui în cuantum de </w:t>
      </w:r>
      <w:r w:rsidR="00F77F55" w:rsidRPr="00006D6D">
        <w:rPr>
          <w:rFonts w:ascii="Arial" w:hAnsi="Arial" w:cs="Arial"/>
        </w:rPr>
        <w:t>10</w:t>
      </w:r>
      <w:r w:rsidRPr="00006D6D">
        <w:rPr>
          <w:rFonts w:ascii="Arial" w:hAnsi="Arial" w:cs="Arial"/>
        </w:rPr>
        <w:t xml:space="preserve">% fără T.V.A. din valoarea contractului, fără TVA, </w:t>
      </w:r>
      <w:r w:rsidR="00F77F55" w:rsidRPr="00006D6D">
        <w:rPr>
          <w:rFonts w:ascii="Arial" w:hAnsi="Arial" w:cs="Arial"/>
          <w:noProof/>
          <w:lang w:val="ro-RO"/>
        </w:rPr>
        <w:t xml:space="preserve">în conformitate cu prevederile art. 164 alin (3) și (4) din Legea 99/2016, </w:t>
      </w:r>
      <w:r w:rsidR="0040538F" w:rsidRPr="00006D6D">
        <w:rPr>
          <w:rFonts w:ascii="Arial" w:hAnsi="Arial" w:cs="Arial"/>
          <w:noProof/>
          <w:lang w:val="ro-RO"/>
        </w:rPr>
        <w:t>precum și cu prevederile art. 45, alin. 3, respectiv prevederile art. 46 din H.G. nr. 394/2016</w:t>
      </w:r>
      <w:r w:rsidR="00F77F55" w:rsidRPr="00006D6D">
        <w:rPr>
          <w:rFonts w:ascii="Arial" w:hAnsi="Arial" w:cs="Arial"/>
          <w:noProof/>
          <w:lang w:val="ro-RO"/>
        </w:rPr>
        <w:t>, cu modificările și completările ulterioare</w:t>
      </w:r>
      <w:r w:rsidR="009B5391" w:rsidRPr="00006D6D">
        <w:rPr>
          <w:rFonts w:ascii="Arial" w:hAnsi="Arial" w:cs="Arial"/>
        </w:rPr>
        <w:t>.</w:t>
      </w:r>
      <w:r w:rsidRPr="00EA1F9B">
        <w:rPr>
          <w:rFonts w:ascii="Arial" w:hAnsi="Arial" w:cs="Arial"/>
        </w:rPr>
        <w:t xml:space="preserve"> </w:t>
      </w:r>
    </w:p>
    <w:sectPr w:rsidR="00832B0B" w:rsidRPr="00EA1F9B" w:rsidSect="00864BD8">
      <w:pgSz w:w="11907" w:h="16840" w:code="9"/>
      <w:pgMar w:top="851" w:right="1418" w:bottom="1168"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45DFFB" w14:textId="77777777" w:rsidR="000C47D6" w:rsidRDefault="000C47D6">
      <w:r>
        <w:separator/>
      </w:r>
    </w:p>
  </w:endnote>
  <w:endnote w:type="continuationSeparator" w:id="0">
    <w:p w14:paraId="1D1FA852" w14:textId="77777777" w:rsidR="000C47D6" w:rsidRDefault="000C47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ËÎÌå">
    <w:altName w:val="Times New Roman"/>
    <w:panose1 w:val="00000000000000000000"/>
    <w:charset w:val="00"/>
    <w:family w:val="roman"/>
    <w:notTrueType/>
    <w:pitch w:val="default"/>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MS Sans Serif">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8C966" w14:textId="77777777" w:rsidR="0067540C" w:rsidRDefault="0067540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B5358D2" w14:textId="77777777" w:rsidR="0067540C" w:rsidRDefault="0067540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A0B5B" w14:textId="77777777" w:rsidR="0067540C" w:rsidRDefault="0067540C">
    <w:pPr>
      <w:pStyle w:val="Footer"/>
      <w:framePr w:wrap="around" w:vAnchor="text" w:hAnchor="margin" w:xAlign="right" w:y="1"/>
      <w:rPr>
        <w:rStyle w:val="PageNumber"/>
      </w:rPr>
    </w:pPr>
  </w:p>
  <w:p w14:paraId="3D625F5A" w14:textId="77777777" w:rsidR="0067540C" w:rsidRDefault="0067540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75A887" w14:textId="77777777" w:rsidR="000C47D6" w:rsidRDefault="000C47D6">
      <w:r>
        <w:separator/>
      </w:r>
    </w:p>
  </w:footnote>
  <w:footnote w:type="continuationSeparator" w:id="0">
    <w:p w14:paraId="415DEC45" w14:textId="77777777" w:rsidR="000C47D6" w:rsidRDefault="000C47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3"/>
    <w:multiLevelType w:val="multilevel"/>
    <w:tmpl w:val="00000003"/>
    <w:name w:val="WW8Num3"/>
    <w:lvl w:ilvl="0">
      <w:start w:val="1"/>
      <w:numFmt w:val="decimal"/>
      <w:lvlText w:val="%1."/>
      <w:lvlJc w:val="left"/>
      <w:pPr>
        <w:tabs>
          <w:tab w:val="num" w:pos="0"/>
        </w:tabs>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3" w15:restartNumberingAfterBreak="0">
    <w:nsid w:val="00000004"/>
    <w:multiLevelType w:val="multilevel"/>
    <w:tmpl w:val="00000004"/>
    <w:name w:val="WW8Num4"/>
    <w:lvl w:ilvl="0">
      <w:start w:val="1"/>
      <w:numFmt w:val="decimal"/>
      <w:lvlText w:val="%1."/>
      <w:lvlJc w:val="left"/>
      <w:pPr>
        <w:tabs>
          <w:tab w:val="num" w:pos="0"/>
        </w:tabs>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4" w15:restartNumberingAfterBreak="0">
    <w:nsid w:val="00000005"/>
    <w:multiLevelType w:val="multilevel"/>
    <w:tmpl w:val="00000005"/>
    <w:name w:val="WW8Num5"/>
    <w:lvl w:ilvl="0">
      <w:start w:val="1"/>
      <w:numFmt w:val="decimal"/>
      <w:lvlText w:val="%1."/>
      <w:lvlJc w:val="left"/>
      <w:pPr>
        <w:tabs>
          <w:tab w:val="num" w:pos="0"/>
        </w:tabs>
      </w:pPr>
      <w:rPr>
        <w:rFonts w:ascii="Garamond" w:hAnsi="Garamond" w:cs="Arial"/>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5" w15:restartNumberingAfterBreak="0">
    <w:nsid w:val="022A27AB"/>
    <w:multiLevelType w:val="multilevel"/>
    <w:tmpl w:val="2C8ECA1A"/>
    <w:lvl w:ilvl="0">
      <w:start w:val="8"/>
      <w:numFmt w:val="decimal"/>
      <w:lvlText w:val="%1"/>
      <w:lvlJc w:val="left"/>
      <w:pPr>
        <w:ind w:left="660" w:hanging="660"/>
      </w:pPr>
      <w:rPr>
        <w:rFonts w:hint="default"/>
      </w:rPr>
    </w:lvl>
    <w:lvl w:ilvl="1">
      <w:start w:val="6"/>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43A5969"/>
    <w:multiLevelType w:val="hybridMultilevel"/>
    <w:tmpl w:val="9E06C1C6"/>
    <w:lvl w:ilvl="0" w:tplc="1D5C951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83F0602"/>
    <w:multiLevelType w:val="hybridMultilevel"/>
    <w:tmpl w:val="3E5A9796"/>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0E1B60D1"/>
    <w:multiLevelType w:val="hybridMultilevel"/>
    <w:tmpl w:val="EF5C2184"/>
    <w:lvl w:ilvl="0" w:tplc="F2CE612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F7D6010"/>
    <w:multiLevelType w:val="multilevel"/>
    <w:tmpl w:val="0E54EBDE"/>
    <w:lvl w:ilvl="0">
      <w:start w:val="8"/>
      <w:numFmt w:val="decimal"/>
      <w:lvlText w:val="%1."/>
      <w:lvlJc w:val="left"/>
      <w:pPr>
        <w:ind w:left="540" w:hanging="540"/>
      </w:pPr>
      <w:rPr>
        <w:rFonts w:hint="default"/>
      </w:rPr>
    </w:lvl>
    <w:lvl w:ilvl="1">
      <w:start w:val="6"/>
      <w:numFmt w:val="decimal"/>
      <w:lvlText w:val="%1.%2."/>
      <w:lvlJc w:val="left"/>
      <w:pPr>
        <w:ind w:left="570" w:hanging="540"/>
      </w:pPr>
      <w:rPr>
        <w:rFonts w:hint="default"/>
      </w:rPr>
    </w:lvl>
    <w:lvl w:ilvl="2">
      <w:start w:val="2"/>
      <w:numFmt w:val="decimal"/>
      <w:lvlText w:val="%1.%2.%3."/>
      <w:lvlJc w:val="left"/>
      <w:pPr>
        <w:ind w:left="1145" w:hanging="720"/>
      </w:pPr>
      <w:rPr>
        <w:rFonts w:hint="default"/>
      </w:rPr>
    </w:lvl>
    <w:lvl w:ilvl="3">
      <w:start w:val="1"/>
      <w:numFmt w:val="decimal"/>
      <w:lvlText w:val="%1.%2.%3.%4."/>
      <w:lvlJc w:val="left"/>
      <w:pPr>
        <w:ind w:left="810" w:hanging="720"/>
      </w:pPr>
      <w:rPr>
        <w:rFonts w:hint="default"/>
      </w:rPr>
    </w:lvl>
    <w:lvl w:ilvl="4">
      <w:start w:val="1"/>
      <w:numFmt w:val="decimal"/>
      <w:lvlText w:val="%1.%2.%3.%4.%5."/>
      <w:lvlJc w:val="left"/>
      <w:pPr>
        <w:ind w:left="1200" w:hanging="1080"/>
      </w:pPr>
      <w:rPr>
        <w:rFonts w:hint="default"/>
      </w:rPr>
    </w:lvl>
    <w:lvl w:ilvl="5">
      <w:start w:val="1"/>
      <w:numFmt w:val="decimal"/>
      <w:lvlText w:val="%1.%2.%3.%4.%5.%6."/>
      <w:lvlJc w:val="left"/>
      <w:pPr>
        <w:ind w:left="1230" w:hanging="1080"/>
      </w:pPr>
      <w:rPr>
        <w:rFonts w:hint="default"/>
      </w:rPr>
    </w:lvl>
    <w:lvl w:ilvl="6">
      <w:start w:val="1"/>
      <w:numFmt w:val="decimal"/>
      <w:lvlText w:val="%1.%2.%3.%4.%5.%6.%7."/>
      <w:lvlJc w:val="left"/>
      <w:pPr>
        <w:ind w:left="1620" w:hanging="1440"/>
      </w:pPr>
      <w:rPr>
        <w:rFonts w:hint="default"/>
      </w:rPr>
    </w:lvl>
    <w:lvl w:ilvl="7">
      <w:start w:val="1"/>
      <w:numFmt w:val="decimal"/>
      <w:lvlText w:val="%1.%2.%3.%4.%5.%6.%7.%8."/>
      <w:lvlJc w:val="left"/>
      <w:pPr>
        <w:ind w:left="1650" w:hanging="1440"/>
      </w:pPr>
      <w:rPr>
        <w:rFonts w:hint="default"/>
      </w:rPr>
    </w:lvl>
    <w:lvl w:ilvl="8">
      <w:start w:val="1"/>
      <w:numFmt w:val="decimal"/>
      <w:lvlText w:val="%1.%2.%3.%4.%5.%6.%7.%8.%9."/>
      <w:lvlJc w:val="left"/>
      <w:pPr>
        <w:ind w:left="2040" w:hanging="1800"/>
      </w:pPr>
      <w:rPr>
        <w:rFonts w:hint="default"/>
      </w:rPr>
    </w:lvl>
  </w:abstractNum>
  <w:abstractNum w:abstractNumId="10" w15:restartNumberingAfterBreak="0">
    <w:nsid w:val="15B91F21"/>
    <w:multiLevelType w:val="hybridMultilevel"/>
    <w:tmpl w:val="C52EFDA6"/>
    <w:lvl w:ilvl="0" w:tplc="BBA8C6B6">
      <w:start w:val="1"/>
      <w:numFmt w:val="bullet"/>
      <w:lvlText w:val=""/>
      <w:lvlJc w:val="left"/>
      <w:pPr>
        <w:ind w:left="1505" w:hanging="360"/>
      </w:pPr>
      <w:rPr>
        <w:rFonts w:ascii="Symbol" w:hAnsi="Symbol" w:hint="default"/>
      </w:rPr>
    </w:lvl>
    <w:lvl w:ilvl="1" w:tplc="04090003" w:tentative="1">
      <w:start w:val="1"/>
      <w:numFmt w:val="bullet"/>
      <w:lvlText w:val="o"/>
      <w:lvlJc w:val="left"/>
      <w:pPr>
        <w:ind w:left="2225" w:hanging="360"/>
      </w:pPr>
      <w:rPr>
        <w:rFonts w:ascii="Courier New" w:hAnsi="Courier New" w:cs="Courier New" w:hint="default"/>
      </w:rPr>
    </w:lvl>
    <w:lvl w:ilvl="2" w:tplc="04090005" w:tentative="1">
      <w:start w:val="1"/>
      <w:numFmt w:val="bullet"/>
      <w:lvlText w:val=""/>
      <w:lvlJc w:val="left"/>
      <w:pPr>
        <w:ind w:left="2945" w:hanging="360"/>
      </w:pPr>
      <w:rPr>
        <w:rFonts w:ascii="Wingdings" w:hAnsi="Wingdings" w:hint="default"/>
      </w:rPr>
    </w:lvl>
    <w:lvl w:ilvl="3" w:tplc="04090001" w:tentative="1">
      <w:start w:val="1"/>
      <w:numFmt w:val="bullet"/>
      <w:lvlText w:val=""/>
      <w:lvlJc w:val="left"/>
      <w:pPr>
        <w:ind w:left="3665" w:hanging="360"/>
      </w:pPr>
      <w:rPr>
        <w:rFonts w:ascii="Symbol" w:hAnsi="Symbol" w:hint="default"/>
      </w:rPr>
    </w:lvl>
    <w:lvl w:ilvl="4" w:tplc="04090003" w:tentative="1">
      <w:start w:val="1"/>
      <w:numFmt w:val="bullet"/>
      <w:lvlText w:val="o"/>
      <w:lvlJc w:val="left"/>
      <w:pPr>
        <w:ind w:left="4385" w:hanging="360"/>
      </w:pPr>
      <w:rPr>
        <w:rFonts w:ascii="Courier New" w:hAnsi="Courier New" w:cs="Courier New" w:hint="default"/>
      </w:rPr>
    </w:lvl>
    <w:lvl w:ilvl="5" w:tplc="04090005" w:tentative="1">
      <w:start w:val="1"/>
      <w:numFmt w:val="bullet"/>
      <w:lvlText w:val=""/>
      <w:lvlJc w:val="left"/>
      <w:pPr>
        <w:ind w:left="5105" w:hanging="360"/>
      </w:pPr>
      <w:rPr>
        <w:rFonts w:ascii="Wingdings" w:hAnsi="Wingdings" w:hint="default"/>
      </w:rPr>
    </w:lvl>
    <w:lvl w:ilvl="6" w:tplc="04090001" w:tentative="1">
      <w:start w:val="1"/>
      <w:numFmt w:val="bullet"/>
      <w:lvlText w:val=""/>
      <w:lvlJc w:val="left"/>
      <w:pPr>
        <w:ind w:left="5825" w:hanging="360"/>
      </w:pPr>
      <w:rPr>
        <w:rFonts w:ascii="Symbol" w:hAnsi="Symbol" w:hint="default"/>
      </w:rPr>
    </w:lvl>
    <w:lvl w:ilvl="7" w:tplc="04090003" w:tentative="1">
      <w:start w:val="1"/>
      <w:numFmt w:val="bullet"/>
      <w:lvlText w:val="o"/>
      <w:lvlJc w:val="left"/>
      <w:pPr>
        <w:ind w:left="6545" w:hanging="360"/>
      </w:pPr>
      <w:rPr>
        <w:rFonts w:ascii="Courier New" w:hAnsi="Courier New" w:cs="Courier New" w:hint="default"/>
      </w:rPr>
    </w:lvl>
    <w:lvl w:ilvl="8" w:tplc="04090005" w:tentative="1">
      <w:start w:val="1"/>
      <w:numFmt w:val="bullet"/>
      <w:lvlText w:val=""/>
      <w:lvlJc w:val="left"/>
      <w:pPr>
        <w:ind w:left="7265" w:hanging="360"/>
      </w:pPr>
      <w:rPr>
        <w:rFonts w:ascii="Wingdings" w:hAnsi="Wingdings" w:hint="default"/>
      </w:rPr>
    </w:lvl>
  </w:abstractNum>
  <w:abstractNum w:abstractNumId="11" w15:restartNumberingAfterBreak="0">
    <w:nsid w:val="15F9197D"/>
    <w:multiLevelType w:val="hybridMultilevel"/>
    <w:tmpl w:val="CA722BB0"/>
    <w:lvl w:ilvl="0" w:tplc="3D0C6164">
      <w:start w:val="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9FB624F"/>
    <w:multiLevelType w:val="hybridMultilevel"/>
    <w:tmpl w:val="69DCA0EA"/>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1E23579E"/>
    <w:multiLevelType w:val="hybridMultilevel"/>
    <w:tmpl w:val="216469DE"/>
    <w:lvl w:ilvl="0" w:tplc="981C165C">
      <w:start w:val="16"/>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1ED625C2"/>
    <w:multiLevelType w:val="singleLevel"/>
    <w:tmpl w:val="5B961D16"/>
    <w:lvl w:ilvl="0">
      <w:start w:val="3"/>
      <w:numFmt w:val="bullet"/>
      <w:lvlText w:val="-"/>
      <w:lvlJc w:val="left"/>
      <w:pPr>
        <w:tabs>
          <w:tab w:val="num" w:pos="360"/>
        </w:tabs>
        <w:ind w:left="360" w:hanging="360"/>
      </w:pPr>
      <w:rPr>
        <w:rFonts w:hint="default"/>
      </w:rPr>
    </w:lvl>
  </w:abstractNum>
  <w:abstractNum w:abstractNumId="15" w15:restartNumberingAfterBreak="0">
    <w:nsid w:val="20872467"/>
    <w:multiLevelType w:val="hybridMultilevel"/>
    <w:tmpl w:val="616611EE"/>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21627699"/>
    <w:multiLevelType w:val="hybridMultilevel"/>
    <w:tmpl w:val="74A42AA2"/>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18368AE"/>
    <w:multiLevelType w:val="hybridMultilevel"/>
    <w:tmpl w:val="2118D748"/>
    <w:lvl w:ilvl="0" w:tplc="6CEE7BD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218767AD"/>
    <w:multiLevelType w:val="hybridMultilevel"/>
    <w:tmpl w:val="474E1340"/>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15:restartNumberingAfterBreak="0">
    <w:nsid w:val="21B60432"/>
    <w:multiLevelType w:val="hybridMultilevel"/>
    <w:tmpl w:val="2C2042CC"/>
    <w:lvl w:ilvl="0" w:tplc="871A6BF6">
      <w:numFmt w:val="bullet"/>
      <w:lvlText w:val="-"/>
      <w:lvlJc w:val="left"/>
      <w:pPr>
        <w:tabs>
          <w:tab w:val="num" w:pos="720"/>
        </w:tabs>
        <w:ind w:left="720" w:hanging="360"/>
      </w:pPr>
      <w:rPr>
        <w:rFonts w:ascii="ËÎÌå" w:eastAsia="ËÎÌå" w:hAnsi="ËÎÌå" w:cs="ËÎÌå" w:hint="default"/>
        <w:b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201359A"/>
    <w:multiLevelType w:val="hybridMultilevel"/>
    <w:tmpl w:val="467A37F8"/>
    <w:lvl w:ilvl="0" w:tplc="0418001B">
      <w:start w:val="1"/>
      <w:numFmt w:val="lowerRoman"/>
      <w:lvlText w:val="%1."/>
      <w:lvlJc w:val="righ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21" w15:restartNumberingAfterBreak="0">
    <w:nsid w:val="23C3375A"/>
    <w:multiLevelType w:val="multilevel"/>
    <w:tmpl w:val="AE0A4634"/>
    <w:lvl w:ilvl="0">
      <w:start w:val="23"/>
      <w:numFmt w:val="decimal"/>
      <w:lvlText w:val="%1."/>
      <w:lvlJc w:val="left"/>
      <w:pPr>
        <w:ind w:left="525" w:hanging="525"/>
      </w:pPr>
      <w:rPr>
        <w:rFonts w:hint="default"/>
      </w:rPr>
    </w:lvl>
    <w:lvl w:ilvl="1">
      <w:start w:val="8"/>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24894A5D"/>
    <w:multiLevelType w:val="hybridMultilevel"/>
    <w:tmpl w:val="7C486FC4"/>
    <w:lvl w:ilvl="0" w:tplc="1D5C951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81600A9"/>
    <w:multiLevelType w:val="multilevel"/>
    <w:tmpl w:val="E5A45E9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2859119B"/>
    <w:multiLevelType w:val="multilevel"/>
    <w:tmpl w:val="2AC09306"/>
    <w:lvl w:ilvl="0">
      <w:start w:val="1"/>
      <w:numFmt w:val="decimal"/>
      <w:lvlText w:val="%1"/>
      <w:lvlJc w:val="left"/>
      <w:pPr>
        <w:ind w:left="360" w:hanging="360"/>
      </w:pPr>
      <w:rPr>
        <w:rFonts w:hint="default"/>
      </w:rPr>
    </w:lvl>
    <w:lvl w:ilvl="1">
      <w:start w:val="1"/>
      <w:numFmt w:val="decimal"/>
      <w:lvlText w:val="%1.%2"/>
      <w:lvlJc w:val="left"/>
      <w:pPr>
        <w:ind w:left="822" w:hanging="360"/>
      </w:pPr>
      <w:rPr>
        <w:rFonts w:hint="default"/>
      </w:rPr>
    </w:lvl>
    <w:lvl w:ilvl="2">
      <w:start w:val="1"/>
      <w:numFmt w:val="upperLetter"/>
      <w:lvlText w:val="%1.%2.%3"/>
      <w:lvlJc w:val="left"/>
      <w:pPr>
        <w:ind w:left="1644" w:hanging="720"/>
      </w:pPr>
      <w:rPr>
        <w:rFonts w:hint="default"/>
      </w:rPr>
    </w:lvl>
    <w:lvl w:ilvl="3">
      <w:start w:val="1"/>
      <w:numFmt w:val="upperLetter"/>
      <w:lvlText w:val="%1.%2.%3.%4"/>
      <w:lvlJc w:val="left"/>
      <w:pPr>
        <w:ind w:left="2106" w:hanging="720"/>
      </w:pPr>
      <w:rPr>
        <w:rFonts w:hint="default"/>
      </w:rPr>
    </w:lvl>
    <w:lvl w:ilvl="4">
      <w:start w:val="1"/>
      <w:numFmt w:val="decimal"/>
      <w:lvlText w:val="%1.%2.%3.%4.%5"/>
      <w:lvlJc w:val="left"/>
      <w:pPr>
        <w:ind w:left="2928" w:hanging="1080"/>
      </w:pPr>
      <w:rPr>
        <w:rFonts w:hint="default"/>
      </w:rPr>
    </w:lvl>
    <w:lvl w:ilvl="5">
      <w:start w:val="1"/>
      <w:numFmt w:val="decimal"/>
      <w:lvlText w:val="%1.%2.%3.%4.%5.%6"/>
      <w:lvlJc w:val="left"/>
      <w:pPr>
        <w:ind w:left="3390" w:hanging="1080"/>
      </w:pPr>
      <w:rPr>
        <w:rFonts w:hint="default"/>
      </w:rPr>
    </w:lvl>
    <w:lvl w:ilvl="6">
      <w:start w:val="1"/>
      <w:numFmt w:val="decimal"/>
      <w:lvlText w:val="%1.%2.%3.%4.%5.%6.%7"/>
      <w:lvlJc w:val="left"/>
      <w:pPr>
        <w:ind w:left="4212" w:hanging="1440"/>
      </w:pPr>
      <w:rPr>
        <w:rFonts w:hint="default"/>
      </w:rPr>
    </w:lvl>
    <w:lvl w:ilvl="7">
      <w:start w:val="1"/>
      <w:numFmt w:val="decimal"/>
      <w:lvlText w:val="%1.%2.%3.%4.%5.%6.%7.%8"/>
      <w:lvlJc w:val="left"/>
      <w:pPr>
        <w:ind w:left="4674" w:hanging="1440"/>
      </w:pPr>
      <w:rPr>
        <w:rFonts w:hint="default"/>
      </w:rPr>
    </w:lvl>
    <w:lvl w:ilvl="8">
      <w:start w:val="1"/>
      <w:numFmt w:val="decimal"/>
      <w:lvlText w:val="%1.%2.%3.%4.%5.%6.%7.%8.%9"/>
      <w:lvlJc w:val="left"/>
      <w:pPr>
        <w:ind w:left="5496" w:hanging="1800"/>
      </w:pPr>
      <w:rPr>
        <w:rFonts w:hint="default"/>
      </w:rPr>
    </w:lvl>
  </w:abstractNum>
  <w:abstractNum w:abstractNumId="25" w15:restartNumberingAfterBreak="0">
    <w:nsid w:val="28CE1CB7"/>
    <w:multiLevelType w:val="hybridMultilevel"/>
    <w:tmpl w:val="4AA6242A"/>
    <w:lvl w:ilvl="0" w:tplc="7812D950">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ABC32CE"/>
    <w:multiLevelType w:val="hybridMultilevel"/>
    <w:tmpl w:val="859EA1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BD962BB"/>
    <w:multiLevelType w:val="hybridMultilevel"/>
    <w:tmpl w:val="616611EE"/>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8" w15:restartNumberingAfterBreak="0">
    <w:nsid w:val="2C5B6761"/>
    <w:multiLevelType w:val="multilevel"/>
    <w:tmpl w:val="9B4888A0"/>
    <w:lvl w:ilvl="0">
      <w:start w:val="19"/>
      <w:numFmt w:val="decimal"/>
      <w:lvlText w:val="%1"/>
      <w:lvlJc w:val="left"/>
      <w:pPr>
        <w:ind w:left="468" w:hanging="468"/>
      </w:pPr>
      <w:rPr>
        <w:rFonts w:ascii="Arial" w:hAnsi="Arial" w:cs="Arial" w:hint="default"/>
        <w:sz w:val="24"/>
      </w:rPr>
    </w:lvl>
    <w:lvl w:ilvl="1">
      <w:start w:val="4"/>
      <w:numFmt w:val="decimal"/>
      <w:lvlText w:val="%1.%2"/>
      <w:lvlJc w:val="left"/>
      <w:pPr>
        <w:ind w:left="468" w:hanging="468"/>
      </w:pPr>
      <w:rPr>
        <w:rFonts w:ascii="Arial" w:hAnsi="Arial" w:cs="Arial" w:hint="default"/>
        <w:sz w:val="24"/>
      </w:rPr>
    </w:lvl>
    <w:lvl w:ilvl="2">
      <w:start w:val="1"/>
      <w:numFmt w:val="decimal"/>
      <w:lvlText w:val="%1.%2.%3"/>
      <w:lvlJc w:val="left"/>
      <w:pPr>
        <w:ind w:left="720" w:hanging="720"/>
      </w:pPr>
      <w:rPr>
        <w:rFonts w:ascii="Arial" w:hAnsi="Arial" w:cs="Arial" w:hint="default"/>
        <w:sz w:val="24"/>
      </w:rPr>
    </w:lvl>
    <w:lvl w:ilvl="3">
      <w:start w:val="1"/>
      <w:numFmt w:val="decimal"/>
      <w:lvlText w:val="%1.%2.%3.%4"/>
      <w:lvlJc w:val="left"/>
      <w:pPr>
        <w:ind w:left="720" w:hanging="720"/>
      </w:pPr>
      <w:rPr>
        <w:rFonts w:ascii="Arial" w:hAnsi="Arial" w:cs="Arial" w:hint="default"/>
        <w:sz w:val="24"/>
      </w:rPr>
    </w:lvl>
    <w:lvl w:ilvl="4">
      <w:start w:val="1"/>
      <w:numFmt w:val="decimal"/>
      <w:lvlText w:val="%1.%2.%3.%4.%5"/>
      <w:lvlJc w:val="left"/>
      <w:pPr>
        <w:ind w:left="720" w:hanging="720"/>
      </w:pPr>
      <w:rPr>
        <w:rFonts w:ascii="Arial" w:hAnsi="Arial" w:cs="Arial" w:hint="default"/>
        <w:sz w:val="24"/>
      </w:rPr>
    </w:lvl>
    <w:lvl w:ilvl="5">
      <w:start w:val="1"/>
      <w:numFmt w:val="decimal"/>
      <w:lvlText w:val="%1.%2.%3.%4.%5.%6"/>
      <w:lvlJc w:val="left"/>
      <w:pPr>
        <w:ind w:left="1080" w:hanging="1080"/>
      </w:pPr>
      <w:rPr>
        <w:rFonts w:ascii="Arial" w:hAnsi="Arial" w:cs="Arial" w:hint="default"/>
        <w:sz w:val="24"/>
      </w:rPr>
    </w:lvl>
    <w:lvl w:ilvl="6">
      <w:start w:val="1"/>
      <w:numFmt w:val="decimal"/>
      <w:lvlText w:val="%1.%2.%3.%4.%5.%6.%7"/>
      <w:lvlJc w:val="left"/>
      <w:pPr>
        <w:ind w:left="1080" w:hanging="1080"/>
      </w:pPr>
      <w:rPr>
        <w:rFonts w:ascii="Arial" w:hAnsi="Arial" w:cs="Arial" w:hint="default"/>
        <w:sz w:val="24"/>
      </w:rPr>
    </w:lvl>
    <w:lvl w:ilvl="7">
      <w:start w:val="1"/>
      <w:numFmt w:val="decimal"/>
      <w:lvlText w:val="%1.%2.%3.%4.%5.%6.%7.%8"/>
      <w:lvlJc w:val="left"/>
      <w:pPr>
        <w:ind w:left="1440" w:hanging="1440"/>
      </w:pPr>
      <w:rPr>
        <w:rFonts w:ascii="Arial" w:hAnsi="Arial" w:cs="Arial" w:hint="default"/>
        <w:sz w:val="24"/>
      </w:rPr>
    </w:lvl>
    <w:lvl w:ilvl="8">
      <w:start w:val="1"/>
      <w:numFmt w:val="decimal"/>
      <w:lvlText w:val="%1.%2.%3.%4.%5.%6.%7.%8.%9"/>
      <w:lvlJc w:val="left"/>
      <w:pPr>
        <w:ind w:left="1440" w:hanging="1440"/>
      </w:pPr>
      <w:rPr>
        <w:rFonts w:ascii="Arial" w:hAnsi="Arial" w:cs="Arial" w:hint="default"/>
        <w:sz w:val="24"/>
      </w:rPr>
    </w:lvl>
  </w:abstractNum>
  <w:abstractNum w:abstractNumId="29" w15:restartNumberingAfterBreak="0">
    <w:nsid w:val="2D46013C"/>
    <w:multiLevelType w:val="multilevel"/>
    <w:tmpl w:val="0EF8C35E"/>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864"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1209"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30" w15:restartNumberingAfterBreak="0">
    <w:nsid w:val="2DC63418"/>
    <w:multiLevelType w:val="hybridMultilevel"/>
    <w:tmpl w:val="616611EE"/>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1" w15:restartNumberingAfterBreak="0">
    <w:nsid w:val="2DD02FB9"/>
    <w:multiLevelType w:val="hybridMultilevel"/>
    <w:tmpl w:val="49BE808E"/>
    <w:lvl w:ilvl="0" w:tplc="C87CBD06">
      <w:start w:val="3"/>
      <w:numFmt w:val="bullet"/>
      <w:lvlText w:val="-"/>
      <w:lvlJc w:val="left"/>
      <w:pPr>
        <w:ind w:left="720" w:hanging="360"/>
      </w:pPr>
      <w:rPr>
        <w:rFonts w:ascii="Calibri" w:eastAsia="Calibri" w:hAnsi="Calibri" w:cs="Calibri" w:hint="default"/>
        <w:i w:val="0"/>
        <w:color w:val="1F497D"/>
        <w:sz w:val="28"/>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15:restartNumberingAfterBreak="0">
    <w:nsid w:val="2E094F8C"/>
    <w:multiLevelType w:val="hybridMultilevel"/>
    <w:tmpl w:val="637E6586"/>
    <w:lvl w:ilvl="0" w:tplc="04180017">
      <w:start w:val="1"/>
      <w:numFmt w:val="lowerLetter"/>
      <w:lvlText w:val="%1)"/>
      <w:lvlJc w:val="left"/>
      <w:pPr>
        <w:ind w:left="644" w:hanging="360"/>
      </w:pPr>
      <w:rPr>
        <w:rFonts w:cs="Times New Roman"/>
      </w:rPr>
    </w:lvl>
    <w:lvl w:ilvl="1" w:tplc="04180017">
      <w:start w:val="1"/>
      <w:numFmt w:val="lowerLetter"/>
      <w:lvlText w:val="%2)"/>
      <w:lvlJc w:val="left"/>
      <w:pPr>
        <w:ind w:left="1441" w:hanging="360"/>
      </w:pPr>
      <w:rPr>
        <w:rFonts w:cs="Times New Roman"/>
      </w:rPr>
    </w:lvl>
    <w:lvl w:ilvl="2" w:tplc="0418001B" w:tentative="1">
      <w:start w:val="1"/>
      <w:numFmt w:val="lowerRoman"/>
      <w:lvlText w:val="%3."/>
      <w:lvlJc w:val="right"/>
      <w:pPr>
        <w:ind w:left="2161" w:hanging="180"/>
      </w:pPr>
      <w:rPr>
        <w:rFonts w:cs="Times New Roman"/>
      </w:rPr>
    </w:lvl>
    <w:lvl w:ilvl="3" w:tplc="0418000F" w:tentative="1">
      <w:start w:val="1"/>
      <w:numFmt w:val="decimal"/>
      <w:lvlText w:val="%4."/>
      <w:lvlJc w:val="left"/>
      <w:pPr>
        <w:ind w:left="2881" w:hanging="360"/>
      </w:pPr>
      <w:rPr>
        <w:rFonts w:cs="Times New Roman"/>
      </w:rPr>
    </w:lvl>
    <w:lvl w:ilvl="4" w:tplc="04180019" w:tentative="1">
      <w:start w:val="1"/>
      <w:numFmt w:val="lowerLetter"/>
      <w:lvlText w:val="%5."/>
      <w:lvlJc w:val="left"/>
      <w:pPr>
        <w:ind w:left="3601" w:hanging="360"/>
      </w:pPr>
      <w:rPr>
        <w:rFonts w:cs="Times New Roman"/>
      </w:rPr>
    </w:lvl>
    <w:lvl w:ilvl="5" w:tplc="0418001B" w:tentative="1">
      <w:start w:val="1"/>
      <w:numFmt w:val="lowerRoman"/>
      <w:lvlText w:val="%6."/>
      <w:lvlJc w:val="right"/>
      <w:pPr>
        <w:ind w:left="4321" w:hanging="180"/>
      </w:pPr>
      <w:rPr>
        <w:rFonts w:cs="Times New Roman"/>
      </w:rPr>
    </w:lvl>
    <w:lvl w:ilvl="6" w:tplc="0418000F" w:tentative="1">
      <w:start w:val="1"/>
      <w:numFmt w:val="decimal"/>
      <w:lvlText w:val="%7."/>
      <w:lvlJc w:val="left"/>
      <w:pPr>
        <w:ind w:left="5041" w:hanging="360"/>
      </w:pPr>
      <w:rPr>
        <w:rFonts w:cs="Times New Roman"/>
      </w:rPr>
    </w:lvl>
    <w:lvl w:ilvl="7" w:tplc="04180019" w:tentative="1">
      <w:start w:val="1"/>
      <w:numFmt w:val="lowerLetter"/>
      <w:lvlText w:val="%8."/>
      <w:lvlJc w:val="left"/>
      <w:pPr>
        <w:ind w:left="5761" w:hanging="360"/>
      </w:pPr>
      <w:rPr>
        <w:rFonts w:cs="Times New Roman"/>
      </w:rPr>
    </w:lvl>
    <w:lvl w:ilvl="8" w:tplc="0418001B" w:tentative="1">
      <w:start w:val="1"/>
      <w:numFmt w:val="lowerRoman"/>
      <w:lvlText w:val="%9."/>
      <w:lvlJc w:val="right"/>
      <w:pPr>
        <w:ind w:left="6481" w:hanging="180"/>
      </w:pPr>
      <w:rPr>
        <w:rFonts w:cs="Times New Roman"/>
      </w:rPr>
    </w:lvl>
  </w:abstractNum>
  <w:abstractNum w:abstractNumId="33" w15:restartNumberingAfterBreak="0">
    <w:nsid w:val="2E70382A"/>
    <w:multiLevelType w:val="hybridMultilevel"/>
    <w:tmpl w:val="BBEE0BD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4" w15:restartNumberingAfterBreak="0">
    <w:nsid w:val="30D33A1D"/>
    <w:multiLevelType w:val="hybridMultilevel"/>
    <w:tmpl w:val="5AF271FA"/>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5" w15:restartNumberingAfterBreak="0">
    <w:nsid w:val="30F5522B"/>
    <w:multiLevelType w:val="hybridMultilevel"/>
    <w:tmpl w:val="93023580"/>
    <w:lvl w:ilvl="0" w:tplc="CACA4FF0">
      <w:start w:val="1"/>
      <w:numFmt w:val="lowerRoman"/>
      <w:lvlText w:val="(%1)"/>
      <w:lvlJc w:val="left"/>
      <w:pPr>
        <w:ind w:left="721" w:hanging="360"/>
      </w:pPr>
      <w:rPr>
        <w:rFonts w:cs="Times New Roman" w:hint="default"/>
      </w:rPr>
    </w:lvl>
    <w:lvl w:ilvl="1" w:tplc="04180019" w:tentative="1">
      <w:start w:val="1"/>
      <w:numFmt w:val="lowerLetter"/>
      <w:lvlText w:val="%2."/>
      <w:lvlJc w:val="left"/>
      <w:pPr>
        <w:ind w:left="1441" w:hanging="360"/>
      </w:pPr>
      <w:rPr>
        <w:rFonts w:cs="Times New Roman"/>
      </w:rPr>
    </w:lvl>
    <w:lvl w:ilvl="2" w:tplc="0418001B" w:tentative="1">
      <w:start w:val="1"/>
      <w:numFmt w:val="lowerRoman"/>
      <w:lvlText w:val="%3."/>
      <w:lvlJc w:val="right"/>
      <w:pPr>
        <w:ind w:left="2161" w:hanging="180"/>
      </w:pPr>
      <w:rPr>
        <w:rFonts w:cs="Times New Roman"/>
      </w:rPr>
    </w:lvl>
    <w:lvl w:ilvl="3" w:tplc="0418000F" w:tentative="1">
      <w:start w:val="1"/>
      <w:numFmt w:val="decimal"/>
      <w:lvlText w:val="%4."/>
      <w:lvlJc w:val="left"/>
      <w:pPr>
        <w:ind w:left="2881" w:hanging="360"/>
      </w:pPr>
      <w:rPr>
        <w:rFonts w:cs="Times New Roman"/>
      </w:rPr>
    </w:lvl>
    <w:lvl w:ilvl="4" w:tplc="04180019" w:tentative="1">
      <w:start w:val="1"/>
      <w:numFmt w:val="lowerLetter"/>
      <w:lvlText w:val="%5."/>
      <w:lvlJc w:val="left"/>
      <w:pPr>
        <w:ind w:left="3601" w:hanging="360"/>
      </w:pPr>
      <w:rPr>
        <w:rFonts w:cs="Times New Roman"/>
      </w:rPr>
    </w:lvl>
    <w:lvl w:ilvl="5" w:tplc="0418001B" w:tentative="1">
      <w:start w:val="1"/>
      <w:numFmt w:val="lowerRoman"/>
      <w:lvlText w:val="%6."/>
      <w:lvlJc w:val="right"/>
      <w:pPr>
        <w:ind w:left="4321" w:hanging="180"/>
      </w:pPr>
      <w:rPr>
        <w:rFonts w:cs="Times New Roman"/>
      </w:rPr>
    </w:lvl>
    <w:lvl w:ilvl="6" w:tplc="0418000F" w:tentative="1">
      <w:start w:val="1"/>
      <w:numFmt w:val="decimal"/>
      <w:lvlText w:val="%7."/>
      <w:lvlJc w:val="left"/>
      <w:pPr>
        <w:ind w:left="5041" w:hanging="360"/>
      </w:pPr>
      <w:rPr>
        <w:rFonts w:cs="Times New Roman"/>
      </w:rPr>
    </w:lvl>
    <w:lvl w:ilvl="7" w:tplc="04180019" w:tentative="1">
      <w:start w:val="1"/>
      <w:numFmt w:val="lowerLetter"/>
      <w:lvlText w:val="%8."/>
      <w:lvlJc w:val="left"/>
      <w:pPr>
        <w:ind w:left="5761" w:hanging="360"/>
      </w:pPr>
      <w:rPr>
        <w:rFonts w:cs="Times New Roman"/>
      </w:rPr>
    </w:lvl>
    <w:lvl w:ilvl="8" w:tplc="0418001B" w:tentative="1">
      <w:start w:val="1"/>
      <w:numFmt w:val="lowerRoman"/>
      <w:lvlText w:val="%9."/>
      <w:lvlJc w:val="right"/>
      <w:pPr>
        <w:ind w:left="6481" w:hanging="180"/>
      </w:pPr>
      <w:rPr>
        <w:rFonts w:cs="Times New Roman"/>
      </w:rPr>
    </w:lvl>
  </w:abstractNum>
  <w:abstractNum w:abstractNumId="36" w15:restartNumberingAfterBreak="0">
    <w:nsid w:val="32D3037E"/>
    <w:multiLevelType w:val="hybridMultilevel"/>
    <w:tmpl w:val="D10AE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45F5B3D"/>
    <w:multiLevelType w:val="singleLevel"/>
    <w:tmpl w:val="E7681352"/>
    <w:lvl w:ilvl="0">
      <w:start w:val="1"/>
      <w:numFmt w:val="lowerLetter"/>
      <w:lvlText w:val="%1."/>
      <w:lvlJc w:val="left"/>
      <w:pPr>
        <w:tabs>
          <w:tab w:val="num" w:pos="1800"/>
        </w:tabs>
        <w:ind w:left="1800" w:hanging="360"/>
      </w:pPr>
      <w:rPr>
        <w:rFonts w:hint="default"/>
      </w:rPr>
    </w:lvl>
  </w:abstractNum>
  <w:abstractNum w:abstractNumId="38" w15:restartNumberingAfterBreak="0">
    <w:nsid w:val="34705D16"/>
    <w:multiLevelType w:val="singleLevel"/>
    <w:tmpl w:val="5A586E18"/>
    <w:lvl w:ilvl="0">
      <w:start w:val="1"/>
      <w:numFmt w:val="lowerLetter"/>
      <w:pStyle w:val="alpha3"/>
      <w:lvlText w:val="(%1)"/>
      <w:lvlJc w:val="left"/>
      <w:pPr>
        <w:ind w:left="540" w:hanging="360"/>
      </w:pPr>
      <w:rPr>
        <w:rFonts w:ascii="Times New Roman" w:hAnsi="Times New Roman" w:cs="Times New Roman" w:hint="default"/>
        <w:b w:val="0"/>
        <w:i w:val="0"/>
        <w:iCs/>
        <w:sz w:val="28"/>
        <w:szCs w:val="28"/>
      </w:rPr>
    </w:lvl>
  </w:abstractNum>
  <w:abstractNum w:abstractNumId="39" w15:restartNumberingAfterBreak="0">
    <w:nsid w:val="37A33699"/>
    <w:multiLevelType w:val="hybridMultilevel"/>
    <w:tmpl w:val="E8A0CC68"/>
    <w:lvl w:ilvl="0" w:tplc="57888D9A">
      <w:numFmt w:val="bullet"/>
      <w:lvlText w:val="-"/>
      <w:lvlJc w:val="left"/>
      <w:pPr>
        <w:ind w:left="4680" w:hanging="360"/>
      </w:pPr>
      <w:rPr>
        <w:rFonts w:ascii="Times New Roman" w:eastAsia="Calibri" w:hAnsi="Times New Roman" w:cs="Times New Roman" w:hint="default"/>
      </w:rPr>
    </w:lvl>
    <w:lvl w:ilvl="1" w:tplc="04090003" w:tentative="1">
      <w:start w:val="1"/>
      <w:numFmt w:val="bullet"/>
      <w:lvlText w:val="o"/>
      <w:lvlJc w:val="left"/>
      <w:pPr>
        <w:ind w:left="5400" w:hanging="360"/>
      </w:pPr>
      <w:rPr>
        <w:rFonts w:ascii="Courier New" w:hAnsi="Courier New" w:cs="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abstractNum w:abstractNumId="40" w15:restartNumberingAfterBreak="0">
    <w:nsid w:val="38AF5ED5"/>
    <w:multiLevelType w:val="singleLevel"/>
    <w:tmpl w:val="B0764BD4"/>
    <w:lvl w:ilvl="0">
      <w:start w:val="3"/>
      <w:numFmt w:val="decimal"/>
      <w:lvlText w:val="%1."/>
      <w:legacy w:legacy="1" w:legacySpace="0" w:legacyIndent="288"/>
      <w:lvlJc w:val="left"/>
    </w:lvl>
  </w:abstractNum>
  <w:abstractNum w:abstractNumId="41" w15:restartNumberingAfterBreak="0">
    <w:nsid w:val="38CF21F7"/>
    <w:multiLevelType w:val="hybridMultilevel"/>
    <w:tmpl w:val="616611EE"/>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2" w15:restartNumberingAfterBreak="0">
    <w:nsid w:val="3BFE4BCD"/>
    <w:multiLevelType w:val="hybridMultilevel"/>
    <w:tmpl w:val="5362588E"/>
    <w:lvl w:ilvl="0" w:tplc="C52E28DA">
      <w:start w:val="1"/>
      <w:numFmt w:val="bullet"/>
      <w:lvlText w:val=""/>
      <w:lvlJc w:val="left"/>
      <w:pPr>
        <w:ind w:left="920" w:hanging="360"/>
      </w:pPr>
      <w:rPr>
        <w:rFonts w:ascii="Symbol" w:hAnsi="Symbol" w:hint="default"/>
      </w:rPr>
    </w:lvl>
    <w:lvl w:ilvl="1" w:tplc="04090003" w:tentative="1">
      <w:start w:val="1"/>
      <w:numFmt w:val="bullet"/>
      <w:lvlText w:val="o"/>
      <w:lvlJc w:val="left"/>
      <w:pPr>
        <w:tabs>
          <w:tab w:val="num" w:pos="1582"/>
        </w:tabs>
        <w:ind w:left="1582" w:hanging="360"/>
      </w:pPr>
      <w:rPr>
        <w:rFonts w:ascii="Courier New" w:hAnsi="Courier New" w:hint="default"/>
      </w:rPr>
    </w:lvl>
    <w:lvl w:ilvl="2" w:tplc="04090005" w:tentative="1">
      <w:start w:val="1"/>
      <w:numFmt w:val="bullet"/>
      <w:lvlText w:val=""/>
      <w:lvlJc w:val="left"/>
      <w:pPr>
        <w:tabs>
          <w:tab w:val="num" w:pos="2302"/>
        </w:tabs>
        <w:ind w:left="2302" w:hanging="360"/>
      </w:pPr>
      <w:rPr>
        <w:rFonts w:ascii="Wingdings" w:hAnsi="Wingdings" w:hint="default"/>
      </w:rPr>
    </w:lvl>
    <w:lvl w:ilvl="3" w:tplc="04090001" w:tentative="1">
      <w:start w:val="1"/>
      <w:numFmt w:val="bullet"/>
      <w:lvlText w:val=""/>
      <w:lvlJc w:val="left"/>
      <w:pPr>
        <w:tabs>
          <w:tab w:val="num" w:pos="3022"/>
        </w:tabs>
        <w:ind w:left="3022" w:hanging="360"/>
      </w:pPr>
      <w:rPr>
        <w:rFonts w:ascii="Symbol" w:hAnsi="Symbol" w:hint="default"/>
      </w:rPr>
    </w:lvl>
    <w:lvl w:ilvl="4" w:tplc="04090003" w:tentative="1">
      <w:start w:val="1"/>
      <w:numFmt w:val="bullet"/>
      <w:lvlText w:val="o"/>
      <w:lvlJc w:val="left"/>
      <w:pPr>
        <w:tabs>
          <w:tab w:val="num" w:pos="3742"/>
        </w:tabs>
        <w:ind w:left="3742" w:hanging="360"/>
      </w:pPr>
      <w:rPr>
        <w:rFonts w:ascii="Courier New" w:hAnsi="Courier New" w:hint="default"/>
      </w:rPr>
    </w:lvl>
    <w:lvl w:ilvl="5" w:tplc="04090005" w:tentative="1">
      <w:start w:val="1"/>
      <w:numFmt w:val="bullet"/>
      <w:lvlText w:val=""/>
      <w:lvlJc w:val="left"/>
      <w:pPr>
        <w:tabs>
          <w:tab w:val="num" w:pos="4462"/>
        </w:tabs>
        <w:ind w:left="4462" w:hanging="360"/>
      </w:pPr>
      <w:rPr>
        <w:rFonts w:ascii="Wingdings" w:hAnsi="Wingdings" w:hint="default"/>
      </w:rPr>
    </w:lvl>
    <w:lvl w:ilvl="6" w:tplc="04090001" w:tentative="1">
      <w:start w:val="1"/>
      <w:numFmt w:val="bullet"/>
      <w:lvlText w:val=""/>
      <w:lvlJc w:val="left"/>
      <w:pPr>
        <w:tabs>
          <w:tab w:val="num" w:pos="5182"/>
        </w:tabs>
        <w:ind w:left="5182" w:hanging="360"/>
      </w:pPr>
      <w:rPr>
        <w:rFonts w:ascii="Symbol" w:hAnsi="Symbol" w:hint="default"/>
      </w:rPr>
    </w:lvl>
    <w:lvl w:ilvl="7" w:tplc="04090003" w:tentative="1">
      <w:start w:val="1"/>
      <w:numFmt w:val="bullet"/>
      <w:lvlText w:val="o"/>
      <w:lvlJc w:val="left"/>
      <w:pPr>
        <w:tabs>
          <w:tab w:val="num" w:pos="5902"/>
        </w:tabs>
        <w:ind w:left="5902" w:hanging="360"/>
      </w:pPr>
      <w:rPr>
        <w:rFonts w:ascii="Courier New" w:hAnsi="Courier New" w:hint="default"/>
      </w:rPr>
    </w:lvl>
    <w:lvl w:ilvl="8" w:tplc="04090005" w:tentative="1">
      <w:start w:val="1"/>
      <w:numFmt w:val="bullet"/>
      <w:lvlText w:val=""/>
      <w:lvlJc w:val="left"/>
      <w:pPr>
        <w:tabs>
          <w:tab w:val="num" w:pos="6622"/>
        </w:tabs>
        <w:ind w:left="6622" w:hanging="360"/>
      </w:pPr>
      <w:rPr>
        <w:rFonts w:ascii="Wingdings" w:hAnsi="Wingdings" w:hint="default"/>
      </w:rPr>
    </w:lvl>
  </w:abstractNum>
  <w:abstractNum w:abstractNumId="43" w15:restartNumberingAfterBreak="0">
    <w:nsid w:val="3CBC2BAA"/>
    <w:multiLevelType w:val="hybridMultilevel"/>
    <w:tmpl w:val="8B363F1E"/>
    <w:lvl w:ilvl="0" w:tplc="82B8717A">
      <w:start w:val="1"/>
      <w:numFmt w:val="bullet"/>
      <w:lvlText w:val="-"/>
      <w:lvlJc w:val="left"/>
      <w:pPr>
        <w:ind w:left="1080" w:hanging="360"/>
      </w:pPr>
      <w:rPr>
        <w:rFonts w:ascii="Sylfaen" w:hAnsi="Sylfae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3CF83BCE"/>
    <w:multiLevelType w:val="hybridMultilevel"/>
    <w:tmpl w:val="1FCEA29E"/>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0418001B">
      <w:start w:val="1"/>
      <w:numFmt w:val="lowerRoman"/>
      <w:lvlText w:val="%2."/>
      <w:lvlJc w:val="right"/>
      <w:pPr>
        <w:tabs>
          <w:tab w:val="num" w:pos="1548"/>
        </w:tabs>
        <w:ind w:left="1548" w:hanging="468"/>
      </w:pPr>
      <w:rPr>
        <w:rFonts w:cs="Times New Roman" w:hint="default"/>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5" w15:restartNumberingAfterBreak="0">
    <w:nsid w:val="3EAB5678"/>
    <w:multiLevelType w:val="hybridMultilevel"/>
    <w:tmpl w:val="DB3AD29E"/>
    <w:lvl w:ilvl="0" w:tplc="D5F6B93C">
      <w:start w:val="19"/>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15:restartNumberingAfterBreak="0">
    <w:nsid w:val="401A54D1"/>
    <w:multiLevelType w:val="multilevel"/>
    <w:tmpl w:val="4008FED6"/>
    <w:lvl w:ilvl="0">
      <w:start w:val="11"/>
      <w:numFmt w:val="decimal"/>
      <w:lvlText w:val="%1"/>
      <w:lvlJc w:val="left"/>
      <w:pPr>
        <w:ind w:left="600" w:hanging="600"/>
      </w:pPr>
      <w:rPr>
        <w:rFonts w:hint="default"/>
      </w:rPr>
    </w:lvl>
    <w:lvl w:ilvl="1">
      <w:start w:val="1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48011A7C"/>
    <w:multiLevelType w:val="hybridMultilevel"/>
    <w:tmpl w:val="4B3A4206"/>
    <w:lvl w:ilvl="0" w:tplc="10305DC8">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8" w15:restartNumberingAfterBreak="0">
    <w:nsid w:val="496731CD"/>
    <w:multiLevelType w:val="hybridMultilevel"/>
    <w:tmpl w:val="AA4CC310"/>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9" w15:restartNumberingAfterBreak="0">
    <w:nsid w:val="49F04A35"/>
    <w:multiLevelType w:val="multilevel"/>
    <w:tmpl w:val="A9AA8136"/>
    <w:lvl w:ilvl="0">
      <w:start w:val="19"/>
      <w:numFmt w:val="decimal"/>
      <w:lvlText w:val="%1."/>
      <w:lvlJc w:val="left"/>
      <w:pPr>
        <w:ind w:left="721" w:hanging="360"/>
      </w:pPr>
      <w:rPr>
        <w:rFonts w:cs="Times New Roman"/>
        <w:b/>
      </w:rPr>
    </w:lvl>
    <w:lvl w:ilvl="1">
      <w:start w:val="1"/>
      <w:numFmt w:val="decimal"/>
      <w:isLgl/>
      <w:lvlText w:val="%1.%2."/>
      <w:lvlJc w:val="left"/>
      <w:pPr>
        <w:ind w:left="0" w:firstLine="0"/>
      </w:pPr>
      <w:rPr>
        <w:rFonts w:cs="Times New Roman"/>
        <w:b/>
        <w:i w:val="0"/>
      </w:rPr>
    </w:lvl>
    <w:lvl w:ilvl="2">
      <w:start w:val="1"/>
      <w:numFmt w:val="decimal"/>
      <w:isLgl/>
      <w:lvlText w:val="%1.%2.%3."/>
      <w:lvlJc w:val="left"/>
      <w:pPr>
        <w:ind w:left="0" w:firstLine="361"/>
      </w:pPr>
      <w:rPr>
        <w:rFonts w:cs="Times New Roman"/>
      </w:rPr>
    </w:lvl>
    <w:lvl w:ilvl="3">
      <w:start w:val="1"/>
      <w:numFmt w:val="decimal"/>
      <w:isLgl/>
      <w:lvlText w:val="%1.%2.%3.%4."/>
      <w:lvlJc w:val="left"/>
      <w:pPr>
        <w:ind w:left="1081" w:hanging="720"/>
      </w:pPr>
      <w:rPr>
        <w:rFonts w:cs="Times New Roman"/>
      </w:rPr>
    </w:lvl>
    <w:lvl w:ilvl="4">
      <w:start w:val="1"/>
      <w:numFmt w:val="decimal"/>
      <w:isLgl/>
      <w:lvlText w:val="%1.%2.%3.%4.%5."/>
      <w:lvlJc w:val="left"/>
      <w:pPr>
        <w:ind w:left="1441" w:hanging="1080"/>
      </w:pPr>
      <w:rPr>
        <w:rFonts w:cs="Times New Roman"/>
      </w:rPr>
    </w:lvl>
    <w:lvl w:ilvl="5">
      <w:start w:val="1"/>
      <w:numFmt w:val="decimal"/>
      <w:isLgl/>
      <w:lvlText w:val="%1.%2.%3.%4.%5.%6."/>
      <w:lvlJc w:val="left"/>
      <w:pPr>
        <w:ind w:left="1441" w:hanging="1080"/>
      </w:pPr>
      <w:rPr>
        <w:rFonts w:cs="Times New Roman"/>
      </w:rPr>
    </w:lvl>
    <w:lvl w:ilvl="6">
      <w:start w:val="1"/>
      <w:numFmt w:val="decimal"/>
      <w:isLgl/>
      <w:lvlText w:val="%1.%2.%3.%4.%5.%6.%7."/>
      <w:lvlJc w:val="left"/>
      <w:pPr>
        <w:ind w:left="1801" w:hanging="1440"/>
      </w:pPr>
      <w:rPr>
        <w:rFonts w:cs="Times New Roman"/>
      </w:rPr>
    </w:lvl>
    <w:lvl w:ilvl="7">
      <w:start w:val="1"/>
      <w:numFmt w:val="decimal"/>
      <w:isLgl/>
      <w:lvlText w:val="%1.%2.%3.%4.%5.%6.%7.%8."/>
      <w:lvlJc w:val="left"/>
      <w:pPr>
        <w:ind w:left="1801" w:hanging="1440"/>
      </w:pPr>
      <w:rPr>
        <w:rFonts w:cs="Times New Roman"/>
      </w:rPr>
    </w:lvl>
    <w:lvl w:ilvl="8">
      <w:start w:val="1"/>
      <w:numFmt w:val="decimal"/>
      <w:isLgl/>
      <w:lvlText w:val="%1.%2.%3.%4.%5.%6.%7.%8.%9."/>
      <w:lvlJc w:val="left"/>
      <w:pPr>
        <w:ind w:left="2161" w:hanging="1800"/>
      </w:pPr>
      <w:rPr>
        <w:rFonts w:cs="Times New Roman"/>
      </w:rPr>
    </w:lvl>
  </w:abstractNum>
  <w:abstractNum w:abstractNumId="50" w15:restartNumberingAfterBreak="0">
    <w:nsid w:val="4A6E1DED"/>
    <w:multiLevelType w:val="multilevel"/>
    <w:tmpl w:val="69682BB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4B8731B4"/>
    <w:multiLevelType w:val="hybridMultilevel"/>
    <w:tmpl w:val="ED52FBA4"/>
    <w:lvl w:ilvl="0" w:tplc="898094FC">
      <w:start w:val="1"/>
      <w:numFmt w:val="decimal"/>
      <w:lvlText w:val="27.%1."/>
      <w:lvlJc w:val="left"/>
      <w:pPr>
        <w:ind w:left="721" w:hanging="360"/>
      </w:pPr>
      <w:rPr>
        <w:rFonts w:cs="Times New Roman" w:hint="default"/>
        <w:b/>
        <w:color w:val="auto"/>
      </w:rPr>
    </w:lvl>
    <w:lvl w:ilvl="1" w:tplc="2B52727A">
      <w:start w:val="1"/>
      <w:numFmt w:val="lowerLetter"/>
      <w:lvlText w:val="%2)"/>
      <w:lvlJc w:val="left"/>
      <w:pPr>
        <w:ind w:left="1786" w:hanging="705"/>
      </w:pPr>
      <w:rPr>
        <w:rFonts w:cs="Times New Roman" w:hint="default"/>
      </w:rPr>
    </w:lvl>
    <w:lvl w:ilvl="2" w:tplc="0418001B" w:tentative="1">
      <w:start w:val="1"/>
      <w:numFmt w:val="lowerRoman"/>
      <w:lvlText w:val="%3."/>
      <w:lvlJc w:val="right"/>
      <w:pPr>
        <w:ind w:left="2161" w:hanging="180"/>
      </w:pPr>
      <w:rPr>
        <w:rFonts w:cs="Times New Roman"/>
      </w:rPr>
    </w:lvl>
    <w:lvl w:ilvl="3" w:tplc="0418000F" w:tentative="1">
      <w:start w:val="1"/>
      <w:numFmt w:val="decimal"/>
      <w:lvlText w:val="%4."/>
      <w:lvlJc w:val="left"/>
      <w:pPr>
        <w:ind w:left="2881" w:hanging="360"/>
      </w:pPr>
      <w:rPr>
        <w:rFonts w:cs="Times New Roman"/>
      </w:rPr>
    </w:lvl>
    <w:lvl w:ilvl="4" w:tplc="04180019" w:tentative="1">
      <w:start w:val="1"/>
      <w:numFmt w:val="lowerLetter"/>
      <w:lvlText w:val="%5."/>
      <w:lvlJc w:val="left"/>
      <w:pPr>
        <w:ind w:left="3601" w:hanging="360"/>
      </w:pPr>
      <w:rPr>
        <w:rFonts w:cs="Times New Roman"/>
      </w:rPr>
    </w:lvl>
    <w:lvl w:ilvl="5" w:tplc="0418001B" w:tentative="1">
      <w:start w:val="1"/>
      <w:numFmt w:val="lowerRoman"/>
      <w:lvlText w:val="%6."/>
      <w:lvlJc w:val="right"/>
      <w:pPr>
        <w:ind w:left="4321" w:hanging="180"/>
      </w:pPr>
      <w:rPr>
        <w:rFonts w:cs="Times New Roman"/>
      </w:rPr>
    </w:lvl>
    <w:lvl w:ilvl="6" w:tplc="0418000F" w:tentative="1">
      <w:start w:val="1"/>
      <w:numFmt w:val="decimal"/>
      <w:lvlText w:val="%7."/>
      <w:lvlJc w:val="left"/>
      <w:pPr>
        <w:ind w:left="5041" w:hanging="360"/>
      </w:pPr>
      <w:rPr>
        <w:rFonts w:cs="Times New Roman"/>
      </w:rPr>
    </w:lvl>
    <w:lvl w:ilvl="7" w:tplc="04180019" w:tentative="1">
      <w:start w:val="1"/>
      <w:numFmt w:val="lowerLetter"/>
      <w:lvlText w:val="%8."/>
      <w:lvlJc w:val="left"/>
      <w:pPr>
        <w:ind w:left="5761" w:hanging="360"/>
      </w:pPr>
      <w:rPr>
        <w:rFonts w:cs="Times New Roman"/>
      </w:rPr>
    </w:lvl>
    <w:lvl w:ilvl="8" w:tplc="0418001B" w:tentative="1">
      <w:start w:val="1"/>
      <w:numFmt w:val="lowerRoman"/>
      <w:lvlText w:val="%9."/>
      <w:lvlJc w:val="right"/>
      <w:pPr>
        <w:ind w:left="6481" w:hanging="180"/>
      </w:pPr>
      <w:rPr>
        <w:rFonts w:cs="Times New Roman"/>
      </w:rPr>
    </w:lvl>
  </w:abstractNum>
  <w:abstractNum w:abstractNumId="52" w15:restartNumberingAfterBreak="0">
    <w:nsid w:val="4C982C85"/>
    <w:multiLevelType w:val="hybridMultilevel"/>
    <w:tmpl w:val="5992A2B4"/>
    <w:lvl w:ilvl="0" w:tplc="D528F0A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15:restartNumberingAfterBreak="0">
    <w:nsid w:val="4ECE6C58"/>
    <w:multiLevelType w:val="hybridMultilevel"/>
    <w:tmpl w:val="93C227F8"/>
    <w:lvl w:ilvl="0" w:tplc="EADC83B8">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4" w15:restartNumberingAfterBreak="0">
    <w:nsid w:val="4EFE3CE0"/>
    <w:multiLevelType w:val="multilevel"/>
    <w:tmpl w:val="4BBCF936"/>
    <w:lvl w:ilvl="0">
      <w:start w:val="7"/>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5" w15:restartNumberingAfterBreak="0">
    <w:nsid w:val="4FB64329"/>
    <w:multiLevelType w:val="hybridMultilevel"/>
    <w:tmpl w:val="F7C036A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52C21845"/>
    <w:multiLevelType w:val="hybridMultilevel"/>
    <w:tmpl w:val="449A129C"/>
    <w:lvl w:ilvl="0" w:tplc="0418001B">
      <w:start w:val="1"/>
      <w:numFmt w:val="lowerRoman"/>
      <w:lvlText w:val="%1."/>
      <w:lvlJc w:val="right"/>
      <w:pPr>
        <w:ind w:left="720" w:hanging="360"/>
      </w:pPr>
      <w:rPr>
        <w:rFonts w:cs="Times New Roman"/>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57" w15:restartNumberingAfterBreak="0">
    <w:nsid w:val="5510095F"/>
    <w:multiLevelType w:val="hybridMultilevel"/>
    <w:tmpl w:val="3098B34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56C05143"/>
    <w:multiLevelType w:val="hybridMultilevel"/>
    <w:tmpl w:val="616611EE"/>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9" w15:restartNumberingAfterBreak="0">
    <w:nsid w:val="572D20B3"/>
    <w:multiLevelType w:val="hybridMultilevel"/>
    <w:tmpl w:val="2FF658A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0" w15:restartNumberingAfterBreak="0">
    <w:nsid w:val="59F84833"/>
    <w:multiLevelType w:val="hybridMultilevel"/>
    <w:tmpl w:val="1B562E7C"/>
    <w:lvl w:ilvl="0" w:tplc="B5F6554A">
      <w:start w:val="1"/>
      <w:numFmt w:val="bullet"/>
      <w:lvlText w:val=""/>
      <w:lvlJc w:val="left"/>
      <w:pPr>
        <w:ind w:left="1287" w:hanging="360"/>
      </w:pPr>
      <w:rPr>
        <w:rFonts w:ascii="Symbol" w:hAnsi="Symbol"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61" w15:restartNumberingAfterBreak="0">
    <w:nsid w:val="5A425965"/>
    <w:multiLevelType w:val="hybridMultilevel"/>
    <w:tmpl w:val="A75624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5DCB7181"/>
    <w:multiLevelType w:val="multilevel"/>
    <w:tmpl w:val="6A34BA5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upperLetter"/>
      <w:lvlText w:val="%1.%2.%3"/>
      <w:lvlJc w:val="left"/>
      <w:pPr>
        <w:ind w:left="720" w:hanging="720"/>
      </w:pPr>
      <w:rPr>
        <w:rFonts w:hint="default"/>
      </w:rPr>
    </w:lvl>
    <w:lvl w:ilvl="3">
      <w:start w:val="1"/>
      <w:numFmt w:val="upp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5EAC2563"/>
    <w:multiLevelType w:val="hybridMultilevel"/>
    <w:tmpl w:val="F2425212"/>
    <w:lvl w:ilvl="0" w:tplc="ABB84EE2">
      <w:start w:val="1"/>
      <w:numFmt w:val="lowerLetter"/>
      <w:lvlText w:val="%1)"/>
      <w:lvlJc w:val="left"/>
      <w:pPr>
        <w:tabs>
          <w:tab w:val="num" w:pos="680"/>
        </w:tabs>
        <w:ind w:left="68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4" w15:restartNumberingAfterBreak="0">
    <w:nsid w:val="608A482F"/>
    <w:multiLevelType w:val="hybridMultilevel"/>
    <w:tmpl w:val="AA4CC310"/>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5" w15:restartNumberingAfterBreak="0">
    <w:nsid w:val="61833ACE"/>
    <w:multiLevelType w:val="multilevel"/>
    <w:tmpl w:val="805EFCD4"/>
    <w:lvl w:ilvl="0">
      <w:start w:val="8"/>
      <w:numFmt w:val="decimal"/>
      <w:lvlText w:val="%1"/>
      <w:lvlJc w:val="left"/>
      <w:pPr>
        <w:ind w:left="660" w:hanging="660"/>
      </w:pPr>
      <w:rPr>
        <w:rFonts w:hint="default"/>
      </w:rPr>
    </w:lvl>
    <w:lvl w:ilvl="1">
      <w:start w:val="6"/>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3"/>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64A84373"/>
    <w:multiLevelType w:val="hybridMultilevel"/>
    <w:tmpl w:val="97C60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654A1EBF"/>
    <w:multiLevelType w:val="hybridMultilevel"/>
    <w:tmpl w:val="17487804"/>
    <w:lvl w:ilvl="0" w:tplc="0D3C3CE8">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66244B1D"/>
    <w:multiLevelType w:val="hybridMultilevel"/>
    <w:tmpl w:val="BFB05612"/>
    <w:lvl w:ilvl="0" w:tplc="B5F6554A">
      <w:start w:val="1"/>
      <w:numFmt w:val="bullet"/>
      <w:lvlText w:val=""/>
      <w:lvlJc w:val="left"/>
      <w:pPr>
        <w:ind w:left="1004" w:hanging="360"/>
      </w:pPr>
      <w:rPr>
        <w:rFonts w:ascii="Symbol" w:hAnsi="Symbol" w:hint="default"/>
      </w:rPr>
    </w:lvl>
    <w:lvl w:ilvl="1" w:tplc="04180003" w:tentative="1">
      <w:start w:val="1"/>
      <w:numFmt w:val="bullet"/>
      <w:lvlText w:val="o"/>
      <w:lvlJc w:val="left"/>
      <w:pPr>
        <w:ind w:left="1724" w:hanging="360"/>
      </w:pPr>
      <w:rPr>
        <w:rFonts w:ascii="Courier New" w:hAnsi="Courier New" w:cs="Courier New" w:hint="default"/>
      </w:rPr>
    </w:lvl>
    <w:lvl w:ilvl="2" w:tplc="04180005" w:tentative="1">
      <w:start w:val="1"/>
      <w:numFmt w:val="bullet"/>
      <w:lvlText w:val=""/>
      <w:lvlJc w:val="left"/>
      <w:pPr>
        <w:ind w:left="2444" w:hanging="360"/>
      </w:pPr>
      <w:rPr>
        <w:rFonts w:ascii="Wingdings" w:hAnsi="Wingdings" w:hint="default"/>
      </w:rPr>
    </w:lvl>
    <w:lvl w:ilvl="3" w:tplc="04180001" w:tentative="1">
      <w:start w:val="1"/>
      <w:numFmt w:val="bullet"/>
      <w:lvlText w:val=""/>
      <w:lvlJc w:val="left"/>
      <w:pPr>
        <w:ind w:left="3164" w:hanging="360"/>
      </w:pPr>
      <w:rPr>
        <w:rFonts w:ascii="Symbol" w:hAnsi="Symbol" w:hint="default"/>
      </w:rPr>
    </w:lvl>
    <w:lvl w:ilvl="4" w:tplc="04180003" w:tentative="1">
      <w:start w:val="1"/>
      <w:numFmt w:val="bullet"/>
      <w:lvlText w:val="o"/>
      <w:lvlJc w:val="left"/>
      <w:pPr>
        <w:ind w:left="3884" w:hanging="360"/>
      </w:pPr>
      <w:rPr>
        <w:rFonts w:ascii="Courier New" w:hAnsi="Courier New" w:cs="Courier New" w:hint="default"/>
      </w:rPr>
    </w:lvl>
    <w:lvl w:ilvl="5" w:tplc="04180005" w:tentative="1">
      <w:start w:val="1"/>
      <w:numFmt w:val="bullet"/>
      <w:lvlText w:val=""/>
      <w:lvlJc w:val="left"/>
      <w:pPr>
        <w:ind w:left="4604" w:hanging="360"/>
      </w:pPr>
      <w:rPr>
        <w:rFonts w:ascii="Wingdings" w:hAnsi="Wingdings" w:hint="default"/>
      </w:rPr>
    </w:lvl>
    <w:lvl w:ilvl="6" w:tplc="04180001" w:tentative="1">
      <w:start w:val="1"/>
      <w:numFmt w:val="bullet"/>
      <w:lvlText w:val=""/>
      <w:lvlJc w:val="left"/>
      <w:pPr>
        <w:ind w:left="5324" w:hanging="360"/>
      </w:pPr>
      <w:rPr>
        <w:rFonts w:ascii="Symbol" w:hAnsi="Symbol" w:hint="default"/>
      </w:rPr>
    </w:lvl>
    <w:lvl w:ilvl="7" w:tplc="04180003" w:tentative="1">
      <w:start w:val="1"/>
      <w:numFmt w:val="bullet"/>
      <w:lvlText w:val="o"/>
      <w:lvlJc w:val="left"/>
      <w:pPr>
        <w:ind w:left="6044" w:hanging="360"/>
      </w:pPr>
      <w:rPr>
        <w:rFonts w:ascii="Courier New" w:hAnsi="Courier New" w:cs="Courier New" w:hint="default"/>
      </w:rPr>
    </w:lvl>
    <w:lvl w:ilvl="8" w:tplc="04180005" w:tentative="1">
      <w:start w:val="1"/>
      <w:numFmt w:val="bullet"/>
      <w:lvlText w:val=""/>
      <w:lvlJc w:val="left"/>
      <w:pPr>
        <w:ind w:left="6764" w:hanging="360"/>
      </w:pPr>
      <w:rPr>
        <w:rFonts w:ascii="Wingdings" w:hAnsi="Wingdings" w:hint="default"/>
      </w:rPr>
    </w:lvl>
  </w:abstractNum>
  <w:abstractNum w:abstractNumId="69" w15:restartNumberingAfterBreak="0">
    <w:nsid w:val="663A029B"/>
    <w:multiLevelType w:val="hybridMultilevel"/>
    <w:tmpl w:val="30AC9C08"/>
    <w:lvl w:ilvl="0" w:tplc="5E7C5018">
      <w:start w:val="1"/>
      <w:numFmt w:val="lowerRoman"/>
      <w:pStyle w:val="roman3"/>
      <w:lvlText w:val="(%1)"/>
      <w:lvlJc w:val="left"/>
      <w:pPr>
        <w:ind w:left="720" w:hanging="360"/>
      </w:pPr>
      <w:rPr>
        <w:rFonts w:ascii="Arial" w:eastAsia="Calibri" w:hAnsi="Arial" w:cs="Arial" w:hint="default"/>
        <w:b w:val="0"/>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67D3465C"/>
    <w:multiLevelType w:val="singleLevel"/>
    <w:tmpl w:val="E7681352"/>
    <w:lvl w:ilvl="0">
      <w:start w:val="1"/>
      <w:numFmt w:val="lowerLetter"/>
      <w:lvlText w:val="%1."/>
      <w:lvlJc w:val="left"/>
      <w:pPr>
        <w:tabs>
          <w:tab w:val="num" w:pos="1800"/>
        </w:tabs>
        <w:ind w:left="1800" w:hanging="360"/>
      </w:pPr>
      <w:rPr>
        <w:rFonts w:hint="default"/>
      </w:rPr>
    </w:lvl>
  </w:abstractNum>
  <w:abstractNum w:abstractNumId="71" w15:restartNumberingAfterBreak="0">
    <w:nsid w:val="6842779E"/>
    <w:multiLevelType w:val="hybridMultilevel"/>
    <w:tmpl w:val="5EA2C80A"/>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2" w15:restartNumberingAfterBreak="0">
    <w:nsid w:val="69C1639C"/>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3" w15:restartNumberingAfterBreak="0">
    <w:nsid w:val="6A8122BA"/>
    <w:multiLevelType w:val="hybridMultilevel"/>
    <w:tmpl w:val="616611EE"/>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4" w15:restartNumberingAfterBreak="0">
    <w:nsid w:val="6B1D1232"/>
    <w:multiLevelType w:val="multilevel"/>
    <w:tmpl w:val="443E7722"/>
    <w:lvl w:ilvl="0">
      <w:start w:val="1"/>
      <w:numFmt w:val="decimal"/>
      <w:pStyle w:val="Level1"/>
      <w:lvlText w:val="%1"/>
      <w:lvlJc w:val="left"/>
      <w:pPr>
        <w:tabs>
          <w:tab w:val="num" w:pos="680"/>
        </w:tabs>
        <w:ind w:left="680" w:hanging="680"/>
      </w:pPr>
      <w:rPr>
        <w:b/>
        <w:i w:val="0"/>
        <w:sz w:val="28"/>
        <w:szCs w:val="28"/>
      </w:rPr>
    </w:lvl>
    <w:lvl w:ilvl="1">
      <w:start w:val="1"/>
      <w:numFmt w:val="decimal"/>
      <w:pStyle w:val="Level2"/>
      <w:lvlText w:val="%1.%2"/>
      <w:lvlJc w:val="left"/>
      <w:pPr>
        <w:tabs>
          <w:tab w:val="num" w:pos="680"/>
        </w:tabs>
        <w:ind w:left="680" w:hanging="680"/>
      </w:pPr>
      <w:rPr>
        <w:rFonts w:ascii="Times New Roman" w:hAnsi="Times New Roman" w:cs="Times New Roman" w:hint="default"/>
        <w:b/>
        <w:i w:val="0"/>
        <w:sz w:val="28"/>
        <w:szCs w:val="28"/>
      </w:rPr>
    </w:lvl>
    <w:lvl w:ilvl="2">
      <w:start w:val="1"/>
      <w:numFmt w:val="decimal"/>
      <w:pStyle w:val="Level3"/>
      <w:lvlText w:val="%1.%2.%3"/>
      <w:lvlJc w:val="left"/>
      <w:pPr>
        <w:tabs>
          <w:tab w:val="num" w:pos="1361"/>
        </w:tabs>
        <w:ind w:left="1361" w:hanging="681"/>
      </w:pPr>
      <w:rPr>
        <w:b/>
        <w:i w:val="0"/>
        <w:sz w:val="28"/>
        <w:szCs w:val="28"/>
      </w:rPr>
    </w:lvl>
    <w:lvl w:ilvl="3">
      <w:start w:val="1"/>
      <w:numFmt w:val="lowerRoman"/>
      <w:pStyle w:val="Level4"/>
      <w:lvlText w:val="(%4)"/>
      <w:lvlJc w:val="left"/>
      <w:pPr>
        <w:tabs>
          <w:tab w:val="num" w:pos="2041"/>
        </w:tabs>
        <w:ind w:left="2041" w:hanging="680"/>
      </w:pPr>
    </w:lvl>
    <w:lvl w:ilvl="4">
      <w:start w:val="1"/>
      <w:numFmt w:val="lowerLetter"/>
      <w:pStyle w:val="Level5"/>
      <w:lvlText w:val="(%5)"/>
      <w:lvlJc w:val="left"/>
      <w:pPr>
        <w:tabs>
          <w:tab w:val="num" w:pos="2608"/>
        </w:tabs>
        <w:ind w:left="2608" w:hanging="567"/>
      </w:pPr>
    </w:lvl>
    <w:lvl w:ilvl="5">
      <w:start w:val="1"/>
      <w:numFmt w:val="upperRoman"/>
      <w:pStyle w:val="Level6"/>
      <w:lvlText w:val="(%6)"/>
      <w:lvlJc w:val="left"/>
      <w:pPr>
        <w:tabs>
          <w:tab w:val="num" w:pos="3288"/>
        </w:tabs>
        <w:ind w:left="3288" w:hanging="680"/>
      </w:pPr>
    </w:lvl>
    <w:lvl w:ilvl="6">
      <w:start w:val="1"/>
      <w:numFmt w:val="none"/>
      <w:pStyle w:val="Level7"/>
      <w:lvlText w:val=""/>
      <w:lvlJc w:val="left"/>
      <w:pPr>
        <w:tabs>
          <w:tab w:val="num" w:pos="3288"/>
        </w:tabs>
        <w:ind w:left="3288" w:hanging="680"/>
      </w:pPr>
    </w:lvl>
    <w:lvl w:ilvl="7">
      <w:start w:val="1"/>
      <w:numFmt w:val="none"/>
      <w:pStyle w:val="Level8"/>
      <w:lvlText w:val=""/>
      <w:lvlJc w:val="left"/>
      <w:pPr>
        <w:tabs>
          <w:tab w:val="num" w:pos="3288"/>
        </w:tabs>
        <w:ind w:left="3288" w:hanging="680"/>
      </w:pPr>
    </w:lvl>
    <w:lvl w:ilvl="8">
      <w:start w:val="1"/>
      <w:numFmt w:val="none"/>
      <w:pStyle w:val="Level9"/>
      <w:lvlText w:val=""/>
      <w:lvlJc w:val="left"/>
      <w:pPr>
        <w:tabs>
          <w:tab w:val="num" w:pos="3288"/>
        </w:tabs>
        <w:ind w:left="3288" w:hanging="680"/>
      </w:pPr>
    </w:lvl>
  </w:abstractNum>
  <w:abstractNum w:abstractNumId="75" w15:restartNumberingAfterBreak="0">
    <w:nsid w:val="6BAD2362"/>
    <w:multiLevelType w:val="hybridMultilevel"/>
    <w:tmpl w:val="553E97F8"/>
    <w:lvl w:ilvl="0" w:tplc="B5F6554A">
      <w:start w:val="1"/>
      <w:numFmt w:val="bullet"/>
      <w:lvlText w:val=""/>
      <w:lvlJc w:val="left"/>
      <w:pPr>
        <w:ind w:left="1287" w:hanging="360"/>
      </w:pPr>
      <w:rPr>
        <w:rFonts w:ascii="Symbol" w:hAnsi="Symbol"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76" w15:restartNumberingAfterBreak="0">
    <w:nsid w:val="6D006B18"/>
    <w:multiLevelType w:val="hybridMultilevel"/>
    <w:tmpl w:val="89B8BCB4"/>
    <w:lvl w:ilvl="0" w:tplc="871A6BF6">
      <w:numFmt w:val="bullet"/>
      <w:lvlText w:val="-"/>
      <w:lvlJc w:val="left"/>
      <w:pPr>
        <w:tabs>
          <w:tab w:val="num" w:pos="720"/>
        </w:tabs>
        <w:ind w:left="720" w:hanging="360"/>
      </w:pPr>
      <w:rPr>
        <w:rFonts w:ascii="Times New Roman" w:eastAsia="Times New Roman" w:hAnsi="Times New Roman" w:cs="Times New Roman" w:hint="default"/>
        <w:b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6D691E8D"/>
    <w:multiLevelType w:val="hybridMultilevel"/>
    <w:tmpl w:val="616611EE"/>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8" w15:restartNumberingAfterBreak="0">
    <w:nsid w:val="6EFF0ACC"/>
    <w:multiLevelType w:val="hybridMultilevel"/>
    <w:tmpl w:val="6AEE8EE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6F5D0F7D"/>
    <w:multiLevelType w:val="hybridMultilevel"/>
    <w:tmpl w:val="5FD030FE"/>
    <w:lvl w:ilvl="0" w:tplc="73A058A6">
      <w:start w:val="24"/>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0" w15:restartNumberingAfterBreak="0">
    <w:nsid w:val="6F6958E4"/>
    <w:multiLevelType w:val="multilevel"/>
    <w:tmpl w:val="F26A5A84"/>
    <w:lvl w:ilvl="0">
      <w:start w:val="19"/>
      <w:numFmt w:val="decimal"/>
      <w:lvlText w:val="%1."/>
      <w:lvlJc w:val="left"/>
      <w:pPr>
        <w:ind w:left="540" w:hanging="540"/>
      </w:pPr>
      <w:rPr>
        <w:rFonts w:ascii="Arial" w:hAnsi="Arial" w:cs="Arial" w:hint="default"/>
        <w:sz w:val="24"/>
      </w:rPr>
    </w:lvl>
    <w:lvl w:ilvl="1">
      <w:start w:val="4"/>
      <w:numFmt w:val="decimal"/>
      <w:lvlText w:val="%1.%2."/>
      <w:lvlJc w:val="left"/>
      <w:pPr>
        <w:ind w:left="966" w:hanging="540"/>
      </w:pPr>
      <w:rPr>
        <w:rFonts w:ascii="Arial" w:hAnsi="Arial" w:cs="Arial" w:hint="default"/>
        <w:sz w:val="24"/>
      </w:rPr>
    </w:lvl>
    <w:lvl w:ilvl="2">
      <w:start w:val="1"/>
      <w:numFmt w:val="decimal"/>
      <w:lvlText w:val="%1.%2.%3."/>
      <w:lvlJc w:val="left"/>
      <w:pPr>
        <w:ind w:left="720" w:hanging="720"/>
      </w:pPr>
      <w:rPr>
        <w:rFonts w:ascii="Arial" w:hAnsi="Arial" w:cs="Arial" w:hint="default"/>
        <w:sz w:val="24"/>
      </w:rPr>
    </w:lvl>
    <w:lvl w:ilvl="3">
      <w:start w:val="1"/>
      <w:numFmt w:val="decimal"/>
      <w:lvlText w:val="%1.%2.%3.%4."/>
      <w:lvlJc w:val="left"/>
      <w:pPr>
        <w:ind w:left="720" w:hanging="720"/>
      </w:pPr>
      <w:rPr>
        <w:rFonts w:ascii="Arial" w:hAnsi="Arial" w:cs="Arial" w:hint="default"/>
        <w:sz w:val="24"/>
      </w:rPr>
    </w:lvl>
    <w:lvl w:ilvl="4">
      <w:start w:val="1"/>
      <w:numFmt w:val="decimal"/>
      <w:lvlText w:val="%1.%2.%3.%4.%5."/>
      <w:lvlJc w:val="left"/>
      <w:pPr>
        <w:ind w:left="1080" w:hanging="1080"/>
      </w:pPr>
      <w:rPr>
        <w:rFonts w:ascii="Arial" w:hAnsi="Arial" w:cs="Arial" w:hint="default"/>
        <w:sz w:val="24"/>
      </w:rPr>
    </w:lvl>
    <w:lvl w:ilvl="5">
      <w:start w:val="1"/>
      <w:numFmt w:val="decimal"/>
      <w:lvlText w:val="%1.%2.%3.%4.%5.%6."/>
      <w:lvlJc w:val="left"/>
      <w:pPr>
        <w:ind w:left="1080" w:hanging="1080"/>
      </w:pPr>
      <w:rPr>
        <w:rFonts w:ascii="Arial" w:hAnsi="Arial" w:cs="Arial" w:hint="default"/>
        <w:sz w:val="24"/>
      </w:rPr>
    </w:lvl>
    <w:lvl w:ilvl="6">
      <w:start w:val="1"/>
      <w:numFmt w:val="decimal"/>
      <w:lvlText w:val="%1.%2.%3.%4.%5.%6.%7."/>
      <w:lvlJc w:val="left"/>
      <w:pPr>
        <w:ind w:left="1080" w:hanging="1080"/>
      </w:pPr>
      <w:rPr>
        <w:rFonts w:ascii="Arial" w:hAnsi="Arial" w:cs="Arial" w:hint="default"/>
        <w:sz w:val="24"/>
      </w:rPr>
    </w:lvl>
    <w:lvl w:ilvl="7">
      <w:start w:val="1"/>
      <w:numFmt w:val="decimal"/>
      <w:lvlText w:val="%1.%2.%3.%4.%5.%6.%7.%8."/>
      <w:lvlJc w:val="left"/>
      <w:pPr>
        <w:ind w:left="1440" w:hanging="1440"/>
      </w:pPr>
      <w:rPr>
        <w:rFonts w:ascii="Arial" w:hAnsi="Arial" w:cs="Arial" w:hint="default"/>
        <w:sz w:val="24"/>
      </w:rPr>
    </w:lvl>
    <w:lvl w:ilvl="8">
      <w:start w:val="1"/>
      <w:numFmt w:val="decimal"/>
      <w:lvlText w:val="%1.%2.%3.%4.%5.%6.%7.%8.%9."/>
      <w:lvlJc w:val="left"/>
      <w:pPr>
        <w:ind w:left="1440" w:hanging="1440"/>
      </w:pPr>
      <w:rPr>
        <w:rFonts w:ascii="Arial" w:hAnsi="Arial" w:cs="Arial" w:hint="default"/>
        <w:sz w:val="24"/>
      </w:rPr>
    </w:lvl>
  </w:abstractNum>
  <w:abstractNum w:abstractNumId="81" w15:restartNumberingAfterBreak="0">
    <w:nsid w:val="71D014B1"/>
    <w:multiLevelType w:val="hybridMultilevel"/>
    <w:tmpl w:val="74D0AA62"/>
    <w:lvl w:ilvl="0" w:tplc="04090019">
      <w:start w:val="6"/>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2" w15:restartNumberingAfterBreak="0">
    <w:nsid w:val="728244BA"/>
    <w:multiLevelType w:val="multilevel"/>
    <w:tmpl w:val="AD0AF49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upperLetter"/>
      <w:lvlText w:val="%1.%2.%3"/>
      <w:lvlJc w:val="left"/>
      <w:pPr>
        <w:ind w:left="720" w:hanging="720"/>
      </w:pPr>
      <w:rPr>
        <w:rFonts w:hint="default"/>
      </w:rPr>
    </w:lvl>
    <w:lvl w:ilvl="3">
      <w:start w:val="1"/>
      <w:numFmt w:val="upp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72C673BF"/>
    <w:multiLevelType w:val="multilevel"/>
    <w:tmpl w:val="771E35EE"/>
    <w:lvl w:ilvl="0">
      <w:start w:val="22"/>
      <w:numFmt w:val="decimal"/>
      <w:lvlText w:val="%1."/>
      <w:lvlJc w:val="left"/>
      <w:pPr>
        <w:ind w:left="540" w:hanging="540"/>
      </w:pPr>
      <w:rPr>
        <w:rFonts w:ascii="Arial" w:hAnsi="Arial" w:cs="Arial" w:hint="default"/>
        <w:sz w:val="24"/>
      </w:rPr>
    </w:lvl>
    <w:lvl w:ilvl="1">
      <w:start w:val="6"/>
      <w:numFmt w:val="decimal"/>
      <w:lvlText w:val="%1.%2."/>
      <w:lvlJc w:val="left"/>
      <w:pPr>
        <w:ind w:left="540" w:hanging="540"/>
      </w:pPr>
      <w:rPr>
        <w:rFonts w:ascii="Arial" w:hAnsi="Arial" w:cs="Arial" w:hint="default"/>
        <w:sz w:val="24"/>
      </w:rPr>
    </w:lvl>
    <w:lvl w:ilvl="2">
      <w:start w:val="1"/>
      <w:numFmt w:val="decimal"/>
      <w:lvlText w:val="%1.%2.%3."/>
      <w:lvlJc w:val="left"/>
      <w:pPr>
        <w:ind w:left="720" w:hanging="720"/>
      </w:pPr>
      <w:rPr>
        <w:rFonts w:ascii="Arial" w:hAnsi="Arial" w:cs="Arial" w:hint="default"/>
        <w:sz w:val="24"/>
      </w:rPr>
    </w:lvl>
    <w:lvl w:ilvl="3">
      <w:start w:val="1"/>
      <w:numFmt w:val="decimal"/>
      <w:lvlText w:val="%1.%2.%3.%4."/>
      <w:lvlJc w:val="left"/>
      <w:pPr>
        <w:ind w:left="720" w:hanging="720"/>
      </w:pPr>
      <w:rPr>
        <w:rFonts w:ascii="Arial" w:hAnsi="Arial" w:cs="Arial" w:hint="default"/>
        <w:sz w:val="24"/>
      </w:rPr>
    </w:lvl>
    <w:lvl w:ilvl="4">
      <w:start w:val="1"/>
      <w:numFmt w:val="decimal"/>
      <w:lvlText w:val="%1.%2.%3.%4.%5."/>
      <w:lvlJc w:val="left"/>
      <w:pPr>
        <w:ind w:left="1080" w:hanging="1080"/>
      </w:pPr>
      <w:rPr>
        <w:rFonts w:ascii="Arial" w:hAnsi="Arial" w:cs="Arial" w:hint="default"/>
        <w:sz w:val="24"/>
      </w:rPr>
    </w:lvl>
    <w:lvl w:ilvl="5">
      <w:start w:val="1"/>
      <w:numFmt w:val="decimal"/>
      <w:lvlText w:val="%1.%2.%3.%4.%5.%6."/>
      <w:lvlJc w:val="left"/>
      <w:pPr>
        <w:ind w:left="1080" w:hanging="1080"/>
      </w:pPr>
      <w:rPr>
        <w:rFonts w:ascii="Arial" w:hAnsi="Arial" w:cs="Arial" w:hint="default"/>
        <w:sz w:val="24"/>
      </w:rPr>
    </w:lvl>
    <w:lvl w:ilvl="6">
      <w:start w:val="1"/>
      <w:numFmt w:val="decimal"/>
      <w:lvlText w:val="%1.%2.%3.%4.%5.%6.%7."/>
      <w:lvlJc w:val="left"/>
      <w:pPr>
        <w:ind w:left="1080" w:hanging="1080"/>
      </w:pPr>
      <w:rPr>
        <w:rFonts w:ascii="Arial" w:hAnsi="Arial" w:cs="Arial" w:hint="default"/>
        <w:sz w:val="24"/>
      </w:rPr>
    </w:lvl>
    <w:lvl w:ilvl="7">
      <w:start w:val="1"/>
      <w:numFmt w:val="decimal"/>
      <w:lvlText w:val="%1.%2.%3.%4.%5.%6.%7.%8."/>
      <w:lvlJc w:val="left"/>
      <w:pPr>
        <w:ind w:left="1440" w:hanging="1440"/>
      </w:pPr>
      <w:rPr>
        <w:rFonts w:ascii="Arial" w:hAnsi="Arial" w:cs="Arial" w:hint="default"/>
        <w:sz w:val="24"/>
      </w:rPr>
    </w:lvl>
    <w:lvl w:ilvl="8">
      <w:start w:val="1"/>
      <w:numFmt w:val="decimal"/>
      <w:lvlText w:val="%1.%2.%3.%4.%5.%6.%7.%8.%9."/>
      <w:lvlJc w:val="left"/>
      <w:pPr>
        <w:ind w:left="1440" w:hanging="1440"/>
      </w:pPr>
      <w:rPr>
        <w:rFonts w:ascii="Arial" w:hAnsi="Arial" w:cs="Arial" w:hint="default"/>
        <w:sz w:val="24"/>
      </w:rPr>
    </w:lvl>
  </w:abstractNum>
  <w:abstractNum w:abstractNumId="84" w15:restartNumberingAfterBreak="0">
    <w:nsid w:val="78291B6C"/>
    <w:multiLevelType w:val="hybridMultilevel"/>
    <w:tmpl w:val="147C520A"/>
    <w:lvl w:ilvl="0" w:tplc="227406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5" w15:restartNumberingAfterBreak="0">
    <w:nsid w:val="784B36FD"/>
    <w:multiLevelType w:val="multilevel"/>
    <w:tmpl w:val="962EE340"/>
    <w:lvl w:ilvl="0">
      <w:start w:val="21"/>
      <w:numFmt w:val="decimal"/>
      <w:lvlText w:val="%1."/>
      <w:lvlJc w:val="left"/>
      <w:pPr>
        <w:ind w:left="540" w:hanging="540"/>
      </w:pPr>
      <w:rPr>
        <w:rFonts w:ascii="Arial" w:hAnsi="Arial" w:cs="Arial" w:hint="default"/>
        <w:sz w:val="24"/>
      </w:rPr>
    </w:lvl>
    <w:lvl w:ilvl="1">
      <w:start w:val="5"/>
      <w:numFmt w:val="decimal"/>
      <w:lvlText w:val="%1.%2."/>
      <w:lvlJc w:val="left"/>
      <w:pPr>
        <w:ind w:left="540" w:hanging="540"/>
      </w:pPr>
      <w:rPr>
        <w:rFonts w:ascii="Arial" w:hAnsi="Arial" w:cs="Arial" w:hint="default"/>
        <w:sz w:val="24"/>
      </w:rPr>
    </w:lvl>
    <w:lvl w:ilvl="2">
      <w:start w:val="1"/>
      <w:numFmt w:val="decimal"/>
      <w:lvlText w:val="%1.%2.%3."/>
      <w:lvlJc w:val="left"/>
      <w:pPr>
        <w:ind w:left="720" w:hanging="720"/>
      </w:pPr>
      <w:rPr>
        <w:rFonts w:ascii="Arial" w:hAnsi="Arial" w:cs="Arial" w:hint="default"/>
        <w:sz w:val="24"/>
      </w:rPr>
    </w:lvl>
    <w:lvl w:ilvl="3">
      <w:start w:val="1"/>
      <w:numFmt w:val="decimal"/>
      <w:lvlText w:val="%1.%2.%3.%4."/>
      <w:lvlJc w:val="left"/>
      <w:pPr>
        <w:ind w:left="720" w:hanging="720"/>
      </w:pPr>
      <w:rPr>
        <w:rFonts w:ascii="Arial" w:hAnsi="Arial" w:cs="Arial" w:hint="default"/>
        <w:sz w:val="24"/>
      </w:rPr>
    </w:lvl>
    <w:lvl w:ilvl="4">
      <w:start w:val="1"/>
      <w:numFmt w:val="decimal"/>
      <w:lvlText w:val="%1.%2.%3.%4.%5."/>
      <w:lvlJc w:val="left"/>
      <w:pPr>
        <w:ind w:left="1080" w:hanging="1080"/>
      </w:pPr>
      <w:rPr>
        <w:rFonts w:ascii="Arial" w:hAnsi="Arial" w:cs="Arial" w:hint="default"/>
        <w:sz w:val="24"/>
      </w:rPr>
    </w:lvl>
    <w:lvl w:ilvl="5">
      <w:start w:val="1"/>
      <w:numFmt w:val="decimal"/>
      <w:lvlText w:val="%1.%2.%3.%4.%5.%6."/>
      <w:lvlJc w:val="left"/>
      <w:pPr>
        <w:ind w:left="1080" w:hanging="1080"/>
      </w:pPr>
      <w:rPr>
        <w:rFonts w:ascii="Arial" w:hAnsi="Arial" w:cs="Arial" w:hint="default"/>
        <w:sz w:val="24"/>
      </w:rPr>
    </w:lvl>
    <w:lvl w:ilvl="6">
      <w:start w:val="1"/>
      <w:numFmt w:val="decimal"/>
      <w:lvlText w:val="%1.%2.%3.%4.%5.%6.%7."/>
      <w:lvlJc w:val="left"/>
      <w:pPr>
        <w:ind w:left="1080" w:hanging="1080"/>
      </w:pPr>
      <w:rPr>
        <w:rFonts w:ascii="Arial" w:hAnsi="Arial" w:cs="Arial" w:hint="default"/>
        <w:sz w:val="24"/>
      </w:rPr>
    </w:lvl>
    <w:lvl w:ilvl="7">
      <w:start w:val="1"/>
      <w:numFmt w:val="decimal"/>
      <w:lvlText w:val="%1.%2.%3.%4.%5.%6.%7.%8."/>
      <w:lvlJc w:val="left"/>
      <w:pPr>
        <w:ind w:left="1440" w:hanging="1440"/>
      </w:pPr>
      <w:rPr>
        <w:rFonts w:ascii="Arial" w:hAnsi="Arial" w:cs="Arial" w:hint="default"/>
        <w:sz w:val="24"/>
      </w:rPr>
    </w:lvl>
    <w:lvl w:ilvl="8">
      <w:start w:val="1"/>
      <w:numFmt w:val="decimal"/>
      <w:lvlText w:val="%1.%2.%3.%4.%5.%6.%7.%8.%9."/>
      <w:lvlJc w:val="left"/>
      <w:pPr>
        <w:ind w:left="1440" w:hanging="1440"/>
      </w:pPr>
      <w:rPr>
        <w:rFonts w:ascii="Arial" w:hAnsi="Arial" w:cs="Arial" w:hint="default"/>
        <w:sz w:val="24"/>
      </w:rPr>
    </w:lvl>
  </w:abstractNum>
  <w:abstractNum w:abstractNumId="86" w15:restartNumberingAfterBreak="0">
    <w:nsid w:val="78A827A7"/>
    <w:multiLevelType w:val="hybridMultilevel"/>
    <w:tmpl w:val="B9464F16"/>
    <w:lvl w:ilvl="0" w:tplc="7B9A29DA">
      <w:start w:val="1"/>
      <w:numFmt w:val="upperRoman"/>
      <w:lvlText w:val="%1."/>
      <w:lvlJc w:val="left"/>
      <w:pPr>
        <w:ind w:left="1080" w:hanging="720"/>
      </w:pPr>
      <w:rPr>
        <w:rFonts w:ascii="Times New Roman" w:hAnsi="Times New Roman" w:cs="Times New Roman" w:hint="default"/>
        <w:b/>
        <w:i w:val="0"/>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7" w15:restartNumberingAfterBreak="0">
    <w:nsid w:val="79532B7D"/>
    <w:multiLevelType w:val="hybridMultilevel"/>
    <w:tmpl w:val="24F4F2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79F9183D"/>
    <w:multiLevelType w:val="hybridMultilevel"/>
    <w:tmpl w:val="18CEFD9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7C6C128F"/>
    <w:multiLevelType w:val="hybridMultilevel"/>
    <w:tmpl w:val="A4A25036"/>
    <w:lvl w:ilvl="0" w:tplc="B94C3410">
      <w:start w:val="7"/>
      <w:numFmt w:val="lowerLetter"/>
      <w:lvlText w:val="%1."/>
      <w:lvlJc w:val="left"/>
      <w:pPr>
        <w:ind w:left="1144" w:hanging="360"/>
      </w:pPr>
      <w:rPr>
        <w:rFonts w:hint="default"/>
      </w:rPr>
    </w:lvl>
    <w:lvl w:ilvl="1" w:tplc="04180019" w:tentative="1">
      <w:start w:val="1"/>
      <w:numFmt w:val="lowerLetter"/>
      <w:lvlText w:val="%2."/>
      <w:lvlJc w:val="left"/>
      <w:pPr>
        <w:ind w:left="1864" w:hanging="360"/>
      </w:pPr>
    </w:lvl>
    <w:lvl w:ilvl="2" w:tplc="0418001B" w:tentative="1">
      <w:start w:val="1"/>
      <w:numFmt w:val="lowerRoman"/>
      <w:lvlText w:val="%3."/>
      <w:lvlJc w:val="right"/>
      <w:pPr>
        <w:ind w:left="2584" w:hanging="180"/>
      </w:pPr>
    </w:lvl>
    <w:lvl w:ilvl="3" w:tplc="0418000F" w:tentative="1">
      <w:start w:val="1"/>
      <w:numFmt w:val="decimal"/>
      <w:lvlText w:val="%4."/>
      <w:lvlJc w:val="left"/>
      <w:pPr>
        <w:ind w:left="3304" w:hanging="360"/>
      </w:pPr>
    </w:lvl>
    <w:lvl w:ilvl="4" w:tplc="04180019" w:tentative="1">
      <w:start w:val="1"/>
      <w:numFmt w:val="lowerLetter"/>
      <w:lvlText w:val="%5."/>
      <w:lvlJc w:val="left"/>
      <w:pPr>
        <w:ind w:left="4024" w:hanging="360"/>
      </w:pPr>
    </w:lvl>
    <w:lvl w:ilvl="5" w:tplc="0418001B" w:tentative="1">
      <w:start w:val="1"/>
      <w:numFmt w:val="lowerRoman"/>
      <w:lvlText w:val="%6."/>
      <w:lvlJc w:val="right"/>
      <w:pPr>
        <w:ind w:left="4744" w:hanging="180"/>
      </w:pPr>
    </w:lvl>
    <w:lvl w:ilvl="6" w:tplc="0418000F" w:tentative="1">
      <w:start w:val="1"/>
      <w:numFmt w:val="decimal"/>
      <w:lvlText w:val="%7."/>
      <w:lvlJc w:val="left"/>
      <w:pPr>
        <w:ind w:left="5464" w:hanging="360"/>
      </w:pPr>
    </w:lvl>
    <w:lvl w:ilvl="7" w:tplc="04180019" w:tentative="1">
      <w:start w:val="1"/>
      <w:numFmt w:val="lowerLetter"/>
      <w:lvlText w:val="%8."/>
      <w:lvlJc w:val="left"/>
      <w:pPr>
        <w:ind w:left="6184" w:hanging="360"/>
      </w:pPr>
    </w:lvl>
    <w:lvl w:ilvl="8" w:tplc="0418001B" w:tentative="1">
      <w:start w:val="1"/>
      <w:numFmt w:val="lowerRoman"/>
      <w:lvlText w:val="%9."/>
      <w:lvlJc w:val="right"/>
      <w:pPr>
        <w:ind w:left="6904" w:hanging="180"/>
      </w:pPr>
    </w:lvl>
  </w:abstractNum>
  <w:abstractNum w:abstractNumId="90" w15:restartNumberingAfterBreak="0">
    <w:nsid w:val="7D824A50"/>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91" w15:restartNumberingAfterBreak="0">
    <w:nsid w:val="7E0E207B"/>
    <w:multiLevelType w:val="hybridMultilevel"/>
    <w:tmpl w:val="014AED4A"/>
    <w:lvl w:ilvl="0" w:tplc="B792ED16">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2" w15:restartNumberingAfterBreak="0">
    <w:nsid w:val="7E9F6930"/>
    <w:multiLevelType w:val="multilevel"/>
    <w:tmpl w:val="420EA588"/>
    <w:lvl w:ilvl="0">
      <w:start w:val="10"/>
      <w:numFmt w:val="decimal"/>
      <w:lvlText w:val="%1."/>
      <w:lvlJc w:val="left"/>
      <w:pPr>
        <w:ind w:left="525" w:hanging="52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3" w15:restartNumberingAfterBreak="0">
    <w:nsid w:val="7FF22C4A"/>
    <w:multiLevelType w:val="hybridMultilevel"/>
    <w:tmpl w:val="EC0E8B5E"/>
    <w:lvl w:ilvl="0" w:tplc="5644C7AE">
      <w:start w:val="18"/>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87266752">
    <w:abstractNumId w:val="40"/>
  </w:num>
  <w:num w:numId="2" w16cid:durableId="1830169672">
    <w:abstractNumId w:val="91"/>
  </w:num>
  <w:num w:numId="3" w16cid:durableId="1984888919">
    <w:abstractNumId w:val="63"/>
  </w:num>
  <w:num w:numId="4" w16cid:durableId="1001153925">
    <w:abstractNumId w:val="72"/>
  </w:num>
  <w:num w:numId="5" w16cid:durableId="2011634050">
    <w:abstractNumId w:val="55"/>
  </w:num>
  <w:num w:numId="6" w16cid:durableId="1092699262">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94439996">
    <w:abstractNumId w:val="15"/>
  </w:num>
  <w:num w:numId="8" w16cid:durableId="1867669404">
    <w:abstractNumId w:val="77"/>
  </w:num>
  <w:num w:numId="9" w16cid:durableId="795609829">
    <w:abstractNumId w:val="41"/>
  </w:num>
  <w:num w:numId="10" w16cid:durableId="610431644">
    <w:abstractNumId w:val="30"/>
  </w:num>
  <w:num w:numId="11" w16cid:durableId="539519354">
    <w:abstractNumId w:val="27"/>
  </w:num>
  <w:num w:numId="12" w16cid:durableId="1295137776">
    <w:abstractNumId w:val="58"/>
  </w:num>
  <w:num w:numId="13" w16cid:durableId="695934111">
    <w:abstractNumId w:val="73"/>
  </w:num>
  <w:num w:numId="14" w16cid:durableId="912929466">
    <w:abstractNumId w:val="26"/>
  </w:num>
  <w:num w:numId="15" w16cid:durableId="1137331653">
    <w:abstractNumId w:val="36"/>
  </w:num>
  <w:num w:numId="16" w16cid:durableId="922880774">
    <w:abstractNumId w:val="66"/>
  </w:num>
  <w:num w:numId="17" w16cid:durableId="672103191">
    <w:abstractNumId w:val="39"/>
  </w:num>
  <w:num w:numId="18" w16cid:durableId="2064476424">
    <w:abstractNumId w:val="68"/>
  </w:num>
  <w:num w:numId="19" w16cid:durableId="399209023">
    <w:abstractNumId w:val="60"/>
  </w:num>
  <w:num w:numId="20" w16cid:durableId="627199081">
    <w:abstractNumId w:val="75"/>
  </w:num>
  <w:num w:numId="21" w16cid:durableId="538129293">
    <w:abstractNumId w:val="31"/>
  </w:num>
  <w:num w:numId="22" w16cid:durableId="1518620209">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35398313">
    <w:abstractNumId w:val="38"/>
    <w:lvlOverride w:ilvl="0">
      <w:startOverride w:val="1"/>
    </w:lvlOverride>
  </w:num>
  <w:num w:numId="24" w16cid:durableId="1610547524">
    <w:abstractNumId w:val="88"/>
  </w:num>
  <w:num w:numId="25" w16cid:durableId="874460247">
    <w:abstractNumId w:val="22"/>
  </w:num>
  <w:num w:numId="26" w16cid:durableId="624892220">
    <w:abstractNumId w:val="57"/>
  </w:num>
  <w:num w:numId="27" w16cid:durableId="989597996">
    <w:abstractNumId w:val="69"/>
  </w:num>
  <w:num w:numId="28" w16cid:durableId="1892762161">
    <w:abstractNumId w:val="8"/>
  </w:num>
  <w:num w:numId="29" w16cid:durableId="121269982">
    <w:abstractNumId w:val="65"/>
  </w:num>
  <w:num w:numId="30" w16cid:durableId="2000232500">
    <w:abstractNumId w:val="9"/>
  </w:num>
  <w:num w:numId="31" w16cid:durableId="271405354">
    <w:abstractNumId w:val="5"/>
  </w:num>
  <w:num w:numId="32" w16cid:durableId="1858423594">
    <w:abstractNumId w:val="6"/>
  </w:num>
  <w:num w:numId="33" w16cid:durableId="1302463376">
    <w:abstractNumId w:val="53"/>
  </w:num>
  <w:num w:numId="34" w16cid:durableId="198930976">
    <w:abstractNumId w:val="44"/>
  </w:num>
  <w:num w:numId="35" w16cid:durableId="53237923">
    <w:abstractNumId w:val="56"/>
  </w:num>
  <w:num w:numId="36" w16cid:durableId="1059858862">
    <w:abstractNumId w:val="20"/>
  </w:num>
  <w:num w:numId="37" w16cid:durableId="654796898">
    <w:abstractNumId w:val="10"/>
  </w:num>
  <w:num w:numId="38" w16cid:durableId="1429502091">
    <w:abstractNumId w:val="37"/>
  </w:num>
  <w:num w:numId="39" w16cid:durableId="1745033930">
    <w:abstractNumId w:val="43"/>
  </w:num>
  <w:num w:numId="40" w16cid:durableId="1084761025">
    <w:abstractNumId w:val="42"/>
  </w:num>
  <w:num w:numId="41" w16cid:durableId="428623966">
    <w:abstractNumId w:val="2"/>
  </w:num>
  <w:num w:numId="42" w16cid:durableId="634875611">
    <w:abstractNumId w:val="3"/>
  </w:num>
  <w:num w:numId="43" w16cid:durableId="98838449">
    <w:abstractNumId w:val="4"/>
  </w:num>
  <w:num w:numId="44" w16cid:durableId="246421629">
    <w:abstractNumId w:val="84"/>
  </w:num>
  <w:num w:numId="45" w16cid:durableId="322708674">
    <w:abstractNumId w:val="33"/>
  </w:num>
  <w:num w:numId="46" w16cid:durableId="2078433993">
    <w:abstractNumId w:val="47"/>
  </w:num>
  <w:num w:numId="47" w16cid:durableId="20473924">
    <w:abstractNumId w:val="59"/>
  </w:num>
  <w:num w:numId="48" w16cid:durableId="1118988052">
    <w:abstractNumId w:val="70"/>
  </w:num>
  <w:num w:numId="49" w16cid:durableId="1723285954">
    <w:abstractNumId w:val="89"/>
  </w:num>
  <w:num w:numId="50" w16cid:durableId="1390613558">
    <w:abstractNumId w:val="29"/>
  </w:num>
  <w:num w:numId="51" w16cid:durableId="818694188">
    <w:abstractNumId w:val="19"/>
  </w:num>
  <w:num w:numId="52" w16cid:durableId="1031416766">
    <w:abstractNumId w:val="12"/>
  </w:num>
  <w:num w:numId="53" w16cid:durableId="99106953">
    <w:abstractNumId w:val="18"/>
  </w:num>
  <w:num w:numId="54" w16cid:durableId="742874613">
    <w:abstractNumId w:val="48"/>
  </w:num>
  <w:num w:numId="55" w16cid:durableId="664862856">
    <w:abstractNumId w:val="71"/>
  </w:num>
  <w:num w:numId="56" w16cid:durableId="517962380">
    <w:abstractNumId w:val="7"/>
  </w:num>
  <w:num w:numId="57" w16cid:durableId="27143920">
    <w:abstractNumId w:val="34"/>
  </w:num>
  <w:num w:numId="58" w16cid:durableId="887302151">
    <w:abstractNumId w:val="24"/>
  </w:num>
  <w:num w:numId="59" w16cid:durableId="1353264233">
    <w:abstractNumId w:val="82"/>
  </w:num>
  <w:num w:numId="60" w16cid:durableId="464130628">
    <w:abstractNumId w:val="62"/>
  </w:num>
  <w:num w:numId="61" w16cid:durableId="527111310">
    <w:abstractNumId w:val="64"/>
  </w:num>
  <w:num w:numId="62" w16cid:durableId="2124566486">
    <w:abstractNumId w:val="0"/>
  </w:num>
  <w:num w:numId="63" w16cid:durableId="306739506">
    <w:abstractNumId w:val="1"/>
  </w:num>
  <w:num w:numId="64" w16cid:durableId="226917321">
    <w:abstractNumId w:val="67"/>
  </w:num>
  <w:num w:numId="65" w16cid:durableId="1097869207">
    <w:abstractNumId w:val="52"/>
  </w:num>
  <w:num w:numId="66" w16cid:durableId="492375465">
    <w:abstractNumId w:val="45"/>
  </w:num>
  <w:num w:numId="67" w16cid:durableId="49351594">
    <w:abstractNumId w:val="78"/>
  </w:num>
  <w:num w:numId="68" w16cid:durableId="136145186">
    <w:abstractNumId w:val="17"/>
  </w:num>
  <w:num w:numId="69" w16cid:durableId="2002345235">
    <w:abstractNumId w:val="16"/>
  </w:num>
  <w:num w:numId="70" w16cid:durableId="1996567443">
    <w:abstractNumId w:val="50"/>
  </w:num>
  <w:num w:numId="71" w16cid:durableId="2082824621">
    <w:abstractNumId w:val="61"/>
  </w:num>
  <w:num w:numId="72" w16cid:durableId="590165468">
    <w:abstractNumId w:val="87"/>
  </w:num>
  <w:num w:numId="73" w16cid:durableId="437215236">
    <w:abstractNumId w:val="13"/>
  </w:num>
  <w:num w:numId="74" w16cid:durableId="1430393149">
    <w:abstractNumId w:val="90"/>
  </w:num>
  <w:num w:numId="75" w16cid:durableId="423958926">
    <w:abstractNumId w:val="79"/>
  </w:num>
  <w:num w:numId="76" w16cid:durableId="1957102289">
    <w:abstractNumId w:val="5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358238720">
    <w:abstractNumId w:val="25"/>
  </w:num>
  <w:num w:numId="78" w16cid:durableId="2125421452">
    <w:abstractNumId w:val="23"/>
  </w:num>
  <w:num w:numId="79" w16cid:durableId="545063588">
    <w:abstractNumId w:val="93"/>
  </w:num>
  <w:num w:numId="80" w16cid:durableId="232129954">
    <w:abstractNumId w:val="32"/>
  </w:num>
  <w:num w:numId="81" w16cid:durableId="1570575745">
    <w:abstractNumId w:val="21"/>
  </w:num>
  <w:num w:numId="82" w16cid:durableId="646402377">
    <w:abstractNumId w:val="51"/>
  </w:num>
  <w:num w:numId="83" w16cid:durableId="160895843">
    <w:abstractNumId w:val="92"/>
  </w:num>
  <w:num w:numId="84" w16cid:durableId="161702115">
    <w:abstractNumId w:val="46"/>
  </w:num>
  <w:num w:numId="85" w16cid:durableId="2120711638">
    <w:abstractNumId w:val="76"/>
  </w:num>
  <w:num w:numId="86" w16cid:durableId="887835379">
    <w:abstractNumId w:val="35"/>
  </w:num>
  <w:num w:numId="87" w16cid:durableId="197270504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1827209849">
    <w:abstractNumId w:val="49"/>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1991320656">
    <w:abstractNumId w:val="28"/>
  </w:num>
  <w:num w:numId="90" w16cid:durableId="1778259100">
    <w:abstractNumId w:val="80"/>
  </w:num>
  <w:num w:numId="91" w16cid:durableId="1123504465">
    <w:abstractNumId w:val="11"/>
  </w:num>
  <w:num w:numId="92" w16cid:durableId="1168211225">
    <w:abstractNumId w:val="81"/>
  </w:num>
  <w:num w:numId="93" w16cid:durableId="1724282439">
    <w:abstractNumId w:val="85"/>
  </w:num>
  <w:num w:numId="94" w16cid:durableId="574820443">
    <w:abstractNumId w:val="83"/>
  </w:num>
  <w:num w:numId="95" w16cid:durableId="1174347109">
    <w:abstractNumId w:val="14"/>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157E"/>
    <w:rsid w:val="00000077"/>
    <w:rsid w:val="0000210C"/>
    <w:rsid w:val="00006774"/>
    <w:rsid w:val="00006D6D"/>
    <w:rsid w:val="000074BA"/>
    <w:rsid w:val="000074D0"/>
    <w:rsid w:val="0001413B"/>
    <w:rsid w:val="000143B3"/>
    <w:rsid w:val="00014B54"/>
    <w:rsid w:val="000159F9"/>
    <w:rsid w:val="0002042E"/>
    <w:rsid w:val="00020573"/>
    <w:rsid w:val="00020B03"/>
    <w:rsid w:val="000226B4"/>
    <w:rsid w:val="00023545"/>
    <w:rsid w:val="00023FAA"/>
    <w:rsid w:val="00026C05"/>
    <w:rsid w:val="000273D0"/>
    <w:rsid w:val="00027CCF"/>
    <w:rsid w:val="00030043"/>
    <w:rsid w:val="000316F1"/>
    <w:rsid w:val="00034C20"/>
    <w:rsid w:val="00034DED"/>
    <w:rsid w:val="0003734F"/>
    <w:rsid w:val="00037C17"/>
    <w:rsid w:val="0004076B"/>
    <w:rsid w:val="000407B4"/>
    <w:rsid w:val="00040C8C"/>
    <w:rsid w:val="000430F4"/>
    <w:rsid w:val="00047651"/>
    <w:rsid w:val="000479DB"/>
    <w:rsid w:val="000546A7"/>
    <w:rsid w:val="00054FB5"/>
    <w:rsid w:val="00055238"/>
    <w:rsid w:val="000561FE"/>
    <w:rsid w:val="00056C54"/>
    <w:rsid w:val="00062B59"/>
    <w:rsid w:val="00067471"/>
    <w:rsid w:val="00072ECE"/>
    <w:rsid w:val="00072FDC"/>
    <w:rsid w:val="000750D1"/>
    <w:rsid w:val="00077591"/>
    <w:rsid w:val="00080599"/>
    <w:rsid w:val="00081E74"/>
    <w:rsid w:val="00083197"/>
    <w:rsid w:val="00084B70"/>
    <w:rsid w:val="00085AB9"/>
    <w:rsid w:val="00086BD7"/>
    <w:rsid w:val="00087634"/>
    <w:rsid w:val="00091320"/>
    <w:rsid w:val="00091F9C"/>
    <w:rsid w:val="00094665"/>
    <w:rsid w:val="000956BD"/>
    <w:rsid w:val="00097C97"/>
    <w:rsid w:val="000A0E04"/>
    <w:rsid w:val="000A3B52"/>
    <w:rsid w:val="000B0551"/>
    <w:rsid w:val="000B1369"/>
    <w:rsid w:val="000B14B1"/>
    <w:rsid w:val="000B38ED"/>
    <w:rsid w:val="000B39F2"/>
    <w:rsid w:val="000B3BF6"/>
    <w:rsid w:val="000B7D7D"/>
    <w:rsid w:val="000C1DDB"/>
    <w:rsid w:val="000C3000"/>
    <w:rsid w:val="000C4159"/>
    <w:rsid w:val="000C47D6"/>
    <w:rsid w:val="000C55BC"/>
    <w:rsid w:val="000C5F4E"/>
    <w:rsid w:val="000C703B"/>
    <w:rsid w:val="000D1697"/>
    <w:rsid w:val="000D2E0E"/>
    <w:rsid w:val="000D45BF"/>
    <w:rsid w:val="000D5EEF"/>
    <w:rsid w:val="000D6323"/>
    <w:rsid w:val="000D691F"/>
    <w:rsid w:val="000D6B71"/>
    <w:rsid w:val="000D7B2A"/>
    <w:rsid w:val="000E185E"/>
    <w:rsid w:val="000E51F8"/>
    <w:rsid w:val="000E771D"/>
    <w:rsid w:val="000F0F0E"/>
    <w:rsid w:val="000F11FE"/>
    <w:rsid w:val="000F1F3C"/>
    <w:rsid w:val="000F2AD6"/>
    <w:rsid w:val="000F31A0"/>
    <w:rsid w:val="000F35A9"/>
    <w:rsid w:val="000F5AD8"/>
    <w:rsid w:val="000F7275"/>
    <w:rsid w:val="00102002"/>
    <w:rsid w:val="0010487A"/>
    <w:rsid w:val="001052DF"/>
    <w:rsid w:val="0010563C"/>
    <w:rsid w:val="0010590C"/>
    <w:rsid w:val="00105DDD"/>
    <w:rsid w:val="001100C4"/>
    <w:rsid w:val="001109DE"/>
    <w:rsid w:val="00110A75"/>
    <w:rsid w:val="00112287"/>
    <w:rsid w:val="0011248F"/>
    <w:rsid w:val="00113F12"/>
    <w:rsid w:val="0011518A"/>
    <w:rsid w:val="00120528"/>
    <w:rsid w:val="0012081F"/>
    <w:rsid w:val="00120974"/>
    <w:rsid w:val="0012217A"/>
    <w:rsid w:val="0012439C"/>
    <w:rsid w:val="0012479A"/>
    <w:rsid w:val="00124C3D"/>
    <w:rsid w:val="00124C69"/>
    <w:rsid w:val="00126A39"/>
    <w:rsid w:val="00126DDB"/>
    <w:rsid w:val="0013031E"/>
    <w:rsid w:val="001306C8"/>
    <w:rsid w:val="0013171D"/>
    <w:rsid w:val="00133414"/>
    <w:rsid w:val="0013421C"/>
    <w:rsid w:val="0013585D"/>
    <w:rsid w:val="00141416"/>
    <w:rsid w:val="0014201D"/>
    <w:rsid w:val="00142040"/>
    <w:rsid w:val="0014276A"/>
    <w:rsid w:val="00143D8E"/>
    <w:rsid w:val="001450AC"/>
    <w:rsid w:val="00145638"/>
    <w:rsid w:val="00145909"/>
    <w:rsid w:val="0015045C"/>
    <w:rsid w:val="00150DBE"/>
    <w:rsid w:val="0015311F"/>
    <w:rsid w:val="00155087"/>
    <w:rsid w:val="00163693"/>
    <w:rsid w:val="00164F8E"/>
    <w:rsid w:val="00165599"/>
    <w:rsid w:val="00170F7C"/>
    <w:rsid w:val="00171827"/>
    <w:rsid w:val="00171D9C"/>
    <w:rsid w:val="0017722F"/>
    <w:rsid w:val="001821F2"/>
    <w:rsid w:val="001830A9"/>
    <w:rsid w:val="00183660"/>
    <w:rsid w:val="00185C37"/>
    <w:rsid w:val="00191983"/>
    <w:rsid w:val="00194E84"/>
    <w:rsid w:val="00195D3E"/>
    <w:rsid w:val="001979D1"/>
    <w:rsid w:val="001A0710"/>
    <w:rsid w:val="001A0EDF"/>
    <w:rsid w:val="001A1424"/>
    <w:rsid w:val="001A325D"/>
    <w:rsid w:val="001A3579"/>
    <w:rsid w:val="001A5D19"/>
    <w:rsid w:val="001A77D8"/>
    <w:rsid w:val="001B1B82"/>
    <w:rsid w:val="001B52DD"/>
    <w:rsid w:val="001B6AB7"/>
    <w:rsid w:val="001B74D0"/>
    <w:rsid w:val="001C09C9"/>
    <w:rsid w:val="001C0C04"/>
    <w:rsid w:val="001C0D4E"/>
    <w:rsid w:val="001C21C5"/>
    <w:rsid w:val="001C53FE"/>
    <w:rsid w:val="001C6C29"/>
    <w:rsid w:val="001D06DE"/>
    <w:rsid w:val="001D2FF5"/>
    <w:rsid w:val="001D6A24"/>
    <w:rsid w:val="001D6F51"/>
    <w:rsid w:val="001D74F9"/>
    <w:rsid w:val="001E0D5C"/>
    <w:rsid w:val="001E18C9"/>
    <w:rsid w:val="001E34A0"/>
    <w:rsid w:val="001E4917"/>
    <w:rsid w:val="001E50E5"/>
    <w:rsid w:val="001F1641"/>
    <w:rsid w:val="001F17BC"/>
    <w:rsid w:val="001F649B"/>
    <w:rsid w:val="002000FD"/>
    <w:rsid w:val="00204E60"/>
    <w:rsid w:val="002056FA"/>
    <w:rsid w:val="0021155E"/>
    <w:rsid w:val="00211C33"/>
    <w:rsid w:val="0021442A"/>
    <w:rsid w:val="0021457E"/>
    <w:rsid w:val="002162EA"/>
    <w:rsid w:val="0021658A"/>
    <w:rsid w:val="00220BBC"/>
    <w:rsid w:val="00222BA3"/>
    <w:rsid w:val="00222C87"/>
    <w:rsid w:val="00226D7B"/>
    <w:rsid w:val="0023361B"/>
    <w:rsid w:val="00233E49"/>
    <w:rsid w:val="0023448B"/>
    <w:rsid w:val="00235425"/>
    <w:rsid w:val="00237037"/>
    <w:rsid w:val="00242076"/>
    <w:rsid w:val="00246E68"/>
    <w:rsid w:val="00250F22"/>
    <w:rsid w:val="002529A2"/>
    <w:rsid w:val="00254C59"/>
    <w:rsid w:val="002578A3"/>
    <w:rsid w:val="00261A25"/>
    <w:rsid w:val="00261A26"/>
    <w:rsid w:val="00262122"/>
    <w:rsid w:val="00262E41"/>
    <w:rsid w:val="00263709"/>
    <w:rsid w:val="00265232"/>
    <w:rsid w:val="00266284"/>
    <w:rsid w:val="00271AE7"/>
    <w:rsid w:val="00274198"/>
    <w:rsid w:val="002748AC"/>
    <w:rsid w:val="00274FE8"/>
    <w:rsid w:val="00277A42"/>
    <w:rsid w:val="00277D64"/>
    <w:rsid w:val="00282940"/>
    <w:rsid w:val="002853FA"/>
    <w:rsid w:val="00285687"/>
    <w:rsid w:val="002859FF"/>
    <w:rsid w:val="00285DEF"/>
    <w:rsid w:val="00291712"/>
    <w:rsid w:val="00291903"/>
    <w:rsid w:val="002930F0"/>
    <w:rsid w:val="00294573"/>
    <w:rsid w:val="00297850"/>
    <w:rsid w:val="002A1128"/>
    <w:rsid w:val="002B09E9"/>
    <w:rsid w:val="002B22BE"/>
    <w:rsid w:val="002B22FD"/>
    <w:rsid w:val="002B5120"/>
    <w:rsid w:val="002B7278"/>
    <w:rsid w:val="002B770B"/>
    <w:rsid w:val="002C3B12"/>
    <w:rsid w:val="002C3F6C"/>
    <w:rsid w:val="002C5595"/>
    <w:rsid w:val="002C561A"/>
    <w:rsid w:val="002C5B6B"/>
    <w:rsid w:val="002C6BB0"/>
    <w:rsid w:val="002D273B"/>
    <w:rsid w:val="002D3278"/>
    <w:rsid w:val="002D6699"/>
    <w:rsid w:val="002D6E28"/>
    <w:rsid w:val="002D6F7D"/>
    <w:rsid w:val="002D74C4"/>
    <w:rsid w:val="002E0572"/>
    <w:rsid w:val="002E14A1"/>
    <w:rsid w:val="002E14A7"/>
    <w:rsid w:val="002E1529"/>
    <w:rsid w:val="002E17AB"/>
    <w:rsid w:val="002E2451"/>
    <w:rsid w:val="002E2867"/>
    <w:rsid w:val="002E48DC"/>
    <w:rsid w:val="002E680C"/>
    <w:rsid w:val="002E7301"/>
    <w:rsid w:val="002F1E64"/>
    <w:rsid w:val="002F386D"/>
    <w:rsid w:val="002F3C96"/>
    <w:rsid w:val="002F4811"/>
    <w:rsid w:val="002F57EB"/>
    <w:rsid w:val="002F5A21"/>
    <w:rsid w:val="002F5F60"/>
    <w:rsid w:val="00301C4E"/>
    <w:rsid w:val="00302D29"/>
    <w:rsid w:val="00303275"/>
    <w:rsid w:val="00303B58"/>
    <w:rsid w:val="00304EB6"/>
    <w:rsid w:val="00306900"/>
    <w:rsid w:val="00310CBC"/>
    <w:rsid w:val="003110F5"/>
    <w:rsid w:val="00312765"/>
    <w:rsid w:val="00313815"/>
    <w:rsid w:val="00314CD1"/>
    <w:rsid w:val="003158BC"/>
    <w:rsid w:val="003158FB"/>
    <w:rsid w:val="0032157E"/>
    <w:rsid w:val="00322FEC"/>
    <w:rsid w:val="00323008"/>
    <w:rsid w:val="0032357F"/>
    <w:rsid w:val="00323CE4"/>
    <w:rsid w:val="00323E2B"/>
    <w:rsid w:val="00331162"/>
    <w:rsid w:val="00331D9E"/>
    <w:rsid w:val="00332B87"/>
    <w:rsid w:val="003342AC"/>
    <w:rsid w:val="003371C4"/>
    <w:rsid w:val="00337D8B"/>
    <w:rsid w:val="00340CA9"/>
    <w:rsid w:val="003417DD"/>
    <w:rsid w:val="003428F0"/>
    <w:rsid w:val="00342B3A"/>
    <w:rsid w:val="00342B82"/>
    <w:rsid w:val="003434EA"/>
    <w:rsid w:val="00344015"/>
    <w:rsid w:val="003510A5"/>
    <w:rsid w:val="00351E50"/>
    <w:rsid w:val="003534A1"/>
    <w:rsid w:val="00361567"/>
    <w:rsid w:val="003621C2"/>
    <w:rsid w:val="00363202"/>
    <w:rsid w:val="003637D9"/>
    <w:rsid w:val="0036461C"/>
    <w:rsid w:val="003703A1"/>
    <w:rsid w:val="00370E3B"/>
    <w:rsid w:val="00375572"/>
    <w:rsid w:val="00375726"/>
    <w:rsid w:val="00376AD9"/>
    <w:rsid w:val="00377A6C"/>
    <w:rsid w:val="00377B3D"/>
    <w:rsid w:val="00380226"/>
    <w:rsid w:val="00384B0A"/>
    <w:rsid w:val="003869AC"/>
    <w:rsid w:val="00386D07"/>
    <w:rsid w:val="00387378"/>
    <w:rsid w:val="00387430"/>
    <w:rsid w:val="0039207D"/>
    <w:rsid w:val="00393E73"/>
    <w:rsid w:val="00394391"/>
    <w:rsid w:val="00395A27"/>
    <w:rsid w:val="00396740"/>
    <w:rsid w:val="003977A9"/>
    <w:rsid w:val="003A06AD"/>
    <w:rsid w:val="003A5885"/>
    <w:rsid w:val="003A7AC6"/>
    <w:rsid w:val="003B02A9"/>
    <w:rsid w:val="003B1022"/>
    <w:rsid w:val="003B11D9"/>
    <w:rsid w:val="003B4889"/>
    <w:rsid w:val="003B518B"/>
    <w:rsid w:val="003B6F39"/>
    <w:rsid w:val="003C2B1C"/>
    <w:rsid w:val="003C4CA2"/>
    <w:rsid w:val="003C54A8"/>
    <w:rsid w:val="003C65DE"/>
    <w:rsid w:val="003C6EE5"/>
    <w:rsid w:val="003D145E"/>
    <w:rsid w:val="003D385D"/>
    <w:rsid w:val="003E1A6E"/>
    <w:rsid w:val="003E4211"/>
    <w:rsid w:val="003E5AAE"/>
    <w:rsid w:val="003E71F4"/>
    <w:rsid w:val="003F554D"/>
    <w:rsid w:val="003F60E3"/>
    <w:rsid w:val="00400CFB"/>
    <w:rsid w:val="0040538F"/>
    <w:rsid w:val="004124F1"/>
    <w:rsid w:val="004133DF"/>
    <w:rsid w:val="004136D4"/>
    <w:rsid w:val="00413D89"/>
    <w:rsid w:val="00414694"/>
    <w:rsid w:val="00414D3B"/>
    <w:rsid w:val="00415F3E"/>
    <w:rsid w:val="00420E42"/>
    <w:rsid w:val="00421406"/>
    <w:rsid w:val="004220AD"/>
    <w:rsid w:val="004263C7"/>
    <w:rsid w:val="00431FFC"/>
    <w:rsid w:val="00436EC4"/>
    <w:rsid w:val="004402A2"/>
    <w:rsid w:val="0044440D"/>
    <w:rsid w:val="0044541E"/>
    <w:rsid w:val="0044551F"/>
    <w:rsid w:val="00451CE6"/>
    <w:rsid w:val="004626AB"/>
    <w:rsid w:val="004662AF"/>
    <w:rsid w:val="00466B66"/>
    <w:rsid w:val="0047002C"/>
    <w:rsid w:val="00470215"/>
    <w:rsid w:val="00470FD0"/>
    <w:rsid w:val="00471007"/>
    <w:rsid w:val="004718B9"/>
    <w:rsid w:val="0047202C"/>
    <w:rsid w:val="00475AFD"/>
    <w:rsid w:val="0047707B"/>
    <w:rsid w:val="00477C03"/>
    <w:rsid w:val="004829F5"/>
    <w:rsid w:val="00483604"/>
    <w:rsid w:val="0048421C"/>
    <w:rsid w:val="00487345"/>
    <w:rsid w:val="00487E23"/>
    <w:rsid w:val="00490E27"/>
    <w:rsid w:val="004917AE"/>
    <w:rsid w:val="00492A9D"/>
    <w:rsid w:val="00494555"/>
    <w:rsid w:val="00494B44"/>
    <w:rsid w:val="00496B73"/>
    <w:rsid w:val="004A452D"/>
    <w:rsid w:val="004A601F"/>
    <w:rsid w:val="004A60D2"/>
    <w:rsid w:val="004A6C6C"/>
    <w:rsid w:val="004B0189"/>
    <w:rsid w:val="004B1468"/>
    <w:rsid w:val="004B1550"/>
    <w:rsid w:val="004B2908"/>
    <w:rsid w:val="004B58A7"/>
    <w:rsid w:val="004C0A80"/>
    <w:rsid w:val="004C28DA"/>
    <w:rsid w:val="004C6796"/>
    <w:rsid w:val="004C79B2"/>
    <w:rsid w:val="004C7D3B"/>
    <w:rsid w:val="004D179B"/>
    <w:rsid w:val="004D1FC9"/>
    <w:rsid w:val="004D2749"/>
    <w:rsid w:val="004D3401"/>
    <w:rsid w:val="004D486E"/>
    <w:rsid w:val="004D7249"/>
    <w:rsid w:val="004E2C25"/>
    <w:rsid w:val="004E3F8C"/>
    <w:rsid w:val="004F3DFF"/>
    <w:rsid w:val="004F6A72"/>
    <w:rsid w:val="004F7589"/>
    <w:rsid w:val="00500CC1"/>
    <w:rsid w:val="00501E3E"/>
    <w:rsid w:val="00504274"/>
    <w:rsid w:val="0050458F"/>
    <w:rsid w:val="00504FA3"/>
    <w:rsid w:val="00505190"/>
    <w:rsid w:val="005051AD"/>
    <w:rsid w:val="00505AD7"/>
    <w:rsid w:val="005126AB"/>
    <w:rsid w:val="00513872"/>
    <w:rsid w:val="00513BD1"/>
    <w:rsid w:val="00513E27"/>
    <w:rsid w:val="00513F81"/>
    <w:rsid w:val="00514081"/>
    <w:rsid w:val="00520917"/>
    <w:rsid w:val="005228CF"/>
    <w:rsid w:val="00522ACC"/>
    <w:rsid w:val="00526C92"/>
    <w:rsid w:val="00530AF0"/>
    <w:rsid w:val="005326F9"/>
    <w:rsid w:val="00536364"/>
    <w:rsid w:val="00536772"/>
    <w:rsid w:val="00536808"/>
    <w:rsid w:val="00537923"/>
    <w:rsid w:val="00541A81"/>
    <w:rsid w:val="00542404"/>
    <w:rsid w:val="00545363"/>
    <w:rsid w:val="005457FD"/>
    <w:rsid w:val="00545CDA"/>
    <w:rsid w:val="00547022"/>
    <w:rsid w:val="005472AA"/>
    <w:rsid w:val="00551946"/>
    <w:rsid w:val="00553E68"/>
    <w:rsid w:val="00555220"/>
    <w:rsid w:val="00556E73"/>
    <w:rsid w:val="00557ED7"/>
    <w:rsid w:val="00560192"/>
    <w:rsid w:val="00560CB0"/>
    <w:rsid w:val="00566788"/>
    <w:rsid w:val="00571805"/>
    <w:rsid w:val="00573943"/>
    <w:rsid w:val="00573A7C"/>
    <w:rsid w:val="00575284"/>
    <w:rsid w:val="005759CD"/>
    <w:rsid w:val="005772F2"/>
    <w:rsid w:val="0058086F"/>
    <w:rsid w:val="00583B74"/>
    <w:rsid w:val="00583FF5"/>
    <w:rsid w:val="005841C1"/>
    <w:rsid w:val="005852AE"/>
    <w:rsid w:val="005853C0"/>
    <w:rsid w:val="005857FF"/>
    <w:rsid w:val="0059603D"/>
    <w:rsid w:val="00597B37"/>
    <w:rsid w:val="005A0110"/>
    <w:rsid w:val="005A3B42"/>
    <w:rsid w:val="005A4293"/>
    <w:rsid w:val="005A7892"/>
    <w:rsid w:val="005B0BC2"/>
    <w:rsid w:val="005B17C1"/>
    <w:rsid w:val="005B1CE4"/>
    <w:rsid w:val="005B2825"/>
    <w:rsid w:val="005B418D"/>
    <w:rsid w:val="005B64FB"/>
    <w:rsid w:val="005B676A"/>
    <w:rsid w:val="005B6F97"/>
    <w:rsid w:val="005B7E39"/>
    <w:rsid w:val="005C330A"/>
    <w:rsid w:val="005C658C"/>
    <w:rsid w:val="005D3CAA"/>
    <w:rsid w:val="005D47C9"/>
    <w:rsid w:val="005D7456"/>
    <w:rsid w:val="005E1D36"/>
    <w:rsid w:val="005E2958"/>
    <w:rsid w:val="005E2A86"/>
    <w:rsid w:val="005E5BFB"/>
    <w:rsid w:val="005F042C"/>
    <w:rsid w:val="005F1C50"/>
    <w:rsid w:val="005F67E2"/>
    <w:rsid w:val="005F72E0"/>
    <w:rsid w:val="006002B7"/>
    <w:rsid w:val="00600335"/>
    <w:rsid w:val="00600C15"/>
    <w:rsid w:val="00607A4E"/>
    <w:rsid w:val="006100F5"/>
    <w:rsid w:val="006103FC"/>
    <w:rsid w:val="00610455"/>
    <w:rsid w:val="00610BA1"/>
    <w:rsid w:val="00610CCC"/>
    <w:rsid w:val="00612B2C"/>
    <w:rsid w:val="00614C9B"/>
    <w:rsid w:val="00617669"/>
    <w:rsid w:val="00620C38"/>
    <w:rsid w:val="00621E93"/>
    <w:rsid w:val="00622300"/>
    <w:rsid w:val="0062660D"/>
    <w:rsid w:val="00627025"/>
    <w:rsid w:val="00627785"/>
    <w:rsid w:val="006303DE"/>
    <w:rsid w:val="00631D39"/>
    <w:rsid w:val="00632C70"/>
    <w:rsid w:val="0064334F"/>
    <w:rsid w:val="00645130"/>
    <w:rsid w:val="006452D6"/>
    <w:rsid w:val="00650796"/>
    <w:rsid w:val="00651691"/>
    <w:rsid w:val="00651F7A"/>
    <w:rsid w:val="0065222E"/>
    <w:rsid w:val="006528E9"/>
    <w:rsid w:val="006529DB"/>
    <w:rsid w:val="00653EEE"/>
    <w:rsid w:val="0065442A"/>
    <w:rsid w:val="00654E68"/>
    <w:rsid w:val="0066170E"/>
    <w:rsid w:val="00664211"/>
    <w:rsid w:val="0067018E"/>
    <w:rsid w:val="00672D8B"/>
    <w:rsid w:val="00673927"/>
    <w:rsid w:val="006750E2"/>
    <w:rsid w:val="0067540C"/>
    <w:rsid w:val="006774E2"/>
    <w:rsid w:val="00677682"/>
    <w:rsid w:val="006838CD"/>
    <w:rsid w:val="0069170A"/>
    <w:rsid w:val="00691983"/>
    <w:rsid w:val="00692927"/>
    <w:rsid w:val="00692E4E"/>
    <w:rsid w:val="0069549A"/>
    <w:rsid w:val="00695B0A"/>
    <w:rsid w:val="006A078B"/>
    <w:rsid w:val="006A0CAB"/>
    <w:rsid w:val="006A2A26"/>
    <w:rsid w:val="006A2B59"/>
    <w:rsid w:val="006A38D1"/>
    <w:rsid w:val="006A3A46"/>
    <w:rsid w:val="006A3FA2"/>
    <w:rsid w:val="006A4759"/>
    <w:rsid w:val="006A47AC"/>
    <w:rsid w:val="006A50D5"/>
    <w:rsid w:val="006B4051"/>
    <w:rsid w:val="006B7494"/>
    <w:rsid w:val="006B76AB"/>
    <w:rsid w:val="006C1AC1"/>
    <w:rsid w:val="006C560D"/>
    <w:rsid w:val="006D1AFC"/>
    <w:rsid w:val="006D2542"/>
    <w:rsid w:val="006D2D97"/>
    <w:rsid w:val="006D3FA9"/>
    <w:rsid w:val="006D4EAD"/>
    <w:rsid w:val="006D691A"/>
    <w:rsid w:val="006D6F39"/>
    <w:rsid w:val="006D7CC1"/>
    <w:rsid w:val="006E2AD0"/>
    <w:rsid w:val="006E3DFD"/>
    <w:rsid w:val="006E55FC"/>
    <w:rsid w:val="006F0C7C"/>
    <w:rsid w:val="006F10FC"/>
    <w:rsid w:val="006F3229"/>
    <w:rsid w:val="006F7A69"/>
    <w:rsid w:val="006F7F07"/>
    <w:rsid w:val="00700C93"/>
    <w:rsid w:val="00701078"/>
    <w:rsid w:val="00702C27"/>
    <w:rsid w:val="00702FB6"/>
    <w:rsid w:val="00712146"/>
    <w:rsid w:val="00714142"/>
    <w:rsid w:val="0071583D"/>
    <w:rsid w:val="00716823"/>
    <w:rsid w:val="00717B3A"/>
    <w:rsid w:val="00717E54"/>
    <w:rsid w:val="007213F4"/>
    <w:rsid w:val="00725947"/>
    <w:rsid w:val="00727B6C"/>
    <w:rsid w:val="0073195F"/>
    <w:rsid w:val="00731E90"/>
    <w:rsid w:val="00732E55"/>
    <w:rsid w:val="00737E44"/>
    <w:rsid w:val="00740508"/>
    <w:rsid w:val="00741003"/>
    <w:rsid w:val="0074179F"/>
    <w:rsid w:val="007446D7"/>
    <w:rsid w:val="007447C1"/>
    <w:rsid w:val="007451CF"/>
    <w:rsid w:val="0074525E"/>
    <w:rsid w:val="00750A32"/>
    <w:rsid w:val="00750B63"/>
    <w:rsid w:val="00753249"/>
    <w:rsid w:val="007546A5"/>
    <w:rsid w:val="00755967"/>
    <w:rsid w:val="007559BD"/>
    <w:rsid w:val="00756EF9"/>
    <w:rsid w:val="00762A29"/>
    <w:rsid w:val="00763009"/>
    <w:rsid w:val="00763869"/>
    <w:rsid w:val="00763B39"/>
    <w:rsid w:val="00770645"/>
    <w:rsid w:val="00770A7D"/>
    <w:rsid w:val="007751BC"/>
    <w:rsid w:val="0077797C"/>
    <w:rsid w:val="007801E2"/>
    <w:rsid w:val="00781CF0"/>
    <w:rsid w:val="00782EE6"/>
    <w:rsid w:val="007830C4"/>
    <w:rsid w:val="00784CF8"/>
    <w:rsid w:val="00792974"/>
    <w:rsid w:val="00794341"/>
    <w:rsid w:val="00796F24"/>
    <w:rsid w:val="00797475"/>
    <w:rsid w:val="00797FED"/>
    <w:rsid w:val="007A3A7C"/>
    <w:rsid w:val="007A5363"/>
    <w:rsid w:val="007A6085"/>
    <w:rsid w:val="007B09A3"/>
    <w:rsid w:val="007B23F2"/>
    <w:rsid w:val="007B3D50"/>
    <w:rsid w:val="007B6701"/>
    <w:rsid w:val="007C19FC"/>
    <w:rsid w:val="007C4BA7"/>
    <w:rsid w:val="007C731B"/>
    <w:rsid w:val="007C7BAE"/>
    <w:rsid w:val="007D129E"/>
    <w:rsid w:val="007D1FFF"/>
    <w:rsid w:val="007D2B4C"/>
    <w:rsid w:val="007D322C"/>
    <w:rsid w:val="007D45E3"/>
    <w:rsid w:val="007D6099"/>
    <w:rsid w:val="007E22B1"/>
    <w:rsid w:val="007E279B"/>
    <w:rsid w:val="007E27F4"/>
    <w:rsid w:val="007E2ECF"/>
    <w:rsid w:val="007E32BD"/>
    <w:rsid w:val="007E52FC"/>
    <w:rsid w:val="007F199F"/>
    <w:rsid w:val="007F1A5E"/>
    <w:rsid w:val="007F27D8"/>
    <w:rsid w:val="007F2A7B"/>
    <w:rsid w:val="007F3323"/>
    <w:rsid w:val="007F3B6F"/>
    <w:rsid w:val="0080023D"/>
    <w:rsid w:val="00804C36"/>
    <w:rsid w:val="00810DD1"/>
    <w:rsid w:val="00815690"/>
    <w:rsid w:val="00816E65"/>
    <w:rsid w:val="00821463"/>
    <w:rsid w:val="00822A39"/>
    <w:rsid w:val="00823425"/>
    <w:rsid w:val="008237E5"/>
    <w:rsid w:val="00823CC9"/>
    <w:rsid w:val="00824C9E"/>
    <w:rsid w:val="00824E6B"/>
    <w:rsid w:val="008259E5"/>
    <w:rsid w:val="00830067"/>
    <w:rsid w:val="00831484"/>
    <w:rsid w:val="00832B0B"/>
    <w:rsid w:val="00833B47"/>
    <w:rsid w:val="00834647"/>
    <w:rsid w:val="00834CC8"/>
    <w:rsid w:val="0084017B"/>
    <w:rsid w:val="00841FAE"/>
    <w:rsid w:val="00842C5F"/>
    <w:rsid w:val="00843345"/>
    <w:rsid w:val="0084463B"/>
    <w:rsid w:val="008456C2"/>
    <w:rsid w:val="00850EA2"/>
    <w:rsid w:val="00853A65"/>
    <w:rsid w:val="0085606C"/>
    <w:rsid w:val="00856119"/>
    <w:rsid w:val="00856E4C"/>
    <w:rsid w:val="008575D7"/>
    <w:rsid w:val="00862A84"/>
    <w:rsid w:val="00863490"/>
    <w:rsid w:val="00864BD8"/>
    <w:rsid w:val="00866EF0"/>
    <w:rsid w:val="008674DD"/>
    <w:rsid w:val="00871260"/>
    <w:rsid w:val="008727AB"/>
    <w:rsid w:val="00873A07"/>
    <w:rsid w:val="00873D62"/>
    <w:rsid w:val="00877181"/>
    <w:rsid w:val="00877738"/>
    <w:rsid w:val="008778BF"/>
    <w:rsid w:val="008812B8"/>
    <w:rsid w:val="00882A30"/>
    <w:rsid w:val="0088499D"/>
    <w:rsid w:val="0088649A"/>
    <w:rsid w:val="00886C29"/>
    <w:rsid w:val="00886FA0"/>
    <w:rsid w:val="0088797E"/>
    <w:rsid w:val="00890714"/>
    <w:rsid w:val="00891719"/>
    <w:rsid w:val="00891927"/>
    <w:rsid w:val="00892527"/>
    <w:rsid w:val="00896408"/>
    <w:rsid w:val="00896F4A"/>
    <w:rsid w:val="00897114"/>
    <w:rsid w:val="008A1798"/>
    <w:rsid w:val="008A1ED5"/>
    <w:rsid w:val="008A22DE"/>
    <w:rsid w:val="008A2421"/>
    <w:rsid w:val="008A32B0"/>
    <w:rsid w:val="008A3CBA"/>
    <w:rsid w:val="008A4765"/>
    <w:rsid w:val="008A4A24"/>
    <w:rsid w:val="008A5642"/>
    <w:rsid w:val="008B09CD"/>
    <w:rsid w:val="008B0A07"/>
    <w:rsid w:val="008B0E8D"/>
    <w:rsid w:val="008B3E18"/>
    <w:rsid w:val="008B5818"/>
    <w:rsid w:val="008B5AE9"/>
    <w:rsid w:val="008C1DD5"/>
    <w:rsid w:val="008C2171"/>
    <w:rsid w:val="008C3D11"/>
    <w:rsid w:val="008C6C74"/>
    <w:rsid w:val="008D2C02"/>
    <w:rsid w:val="008D39AA"/>
    <w:rsid w:val="008D5EF0"/>
    <w:rsid w:val="008D74F7"/>
    <w:rsid w:val="008D7FB0"/>
    <w:rsid w:val="008E34F6"/>
    <w:rsid w:val="008E5C7E"/>
    <w:rsid w:val="008E7378"/>
    <w:rsid w:val="008E7A5C"/>
    <w:rsid w:val="008E7A62"/>
    <w:rsid w:val="008F07A9"/>
    <w:rsid w:val="008F0907"/>
    <w:rsid w:val="008F1D21"/>
    <w:rsid w:val="008F44C0"/>
    <w:rsid w:val="008F78AF"/>
    <w:rsid w:val="00900FA7"/>
    <w:rsid w:val="0090147F"/>
    <w:rsid w:val="00902788"/>
    <w:rsid w:val="009033FB"/>
    <w:rsid w:val="009035D8"/>
    <w:rsid w:val="00904245"/>
    <w:rsid w:val="00904AE9"/>
    <w:rsid w:val="0091337A"/>
    <w:rsid w:val="00913860"/>
    <w:rsid w:val="0091399B"/>
    <w:rsid w:val="00921DD7"/>
    <w:rsid w:val="0092226F"/>
    <w:rsid w:val="00923025"/>
    <w:rsid w:val="009244D8"/>
    <w:rsid w:val="00926263"/>
    <w:rsid w:val="00930C82"/>
    <w:rsid w:val="00930CCE"/>
    <w:rsid w:val="00933068"/>
    <w:rsid w:val="009344AF"/>
    <w:rsid w:val="0093481D"/>
    <w:rsid w:val="00935DF2"/>
    <w:rsid w:val="00942180"/>
    <w:rsid w:val="00943FFB"/>
    <w:rsid w:val="009443D4"/>
    <w:rsid w:val="0095007E"/>
    <w:rsid w:val="00950461"/>
    <w:rsid w:val="00952455"/>
    <w:rsid w:val="00954869"/>
    <w:rsid w:val="00956883"/>
    <w:rsid w:val="00962B41"/>
    <w:rsid w:val="0096721F"/>
    <w:rsid w:val="00967895"/>
    <w:rsid w:val="00967B98"/>
    <w:rsid w:val="00967BD2"/>
    <w:rsid w:val="00971006"/>
    <w:rsid w:val="00972CF5"/>
    <w:rsid w:val="00973700"/>
    <w:rsid w:val="00973EF6"/>
    <w:rsid w:val="009743A0"/>
    <w:rsid w:val="0098027C"/>
    <w:rsid w:val="00982E7C"/>
    <w:rsid w:val="009835E5"/>
    <w:rsid w:val="0098499E"/>
    <w:rsid w:val="00985226"/>
    <w:rsid w:val="009856A9"/>
    <w:rsid w:val="00987512"/>
    <w:rsid w:val="009876D9"/>
    <w:rsid w:val="00990F11"/>
    <w:rsid w:val="0099325B"/>
    <w:rsid w:val="0099340B"/>
    <w:rsid w:val="00994385"/>
    <w:rsid w:val="009948A2"/>
    <w:rsid w:val="0099581B"/>
    <w:rsid w:val="00996F00"/>
    <w:rsid w:val="00997575"/>
    <w:rsid w:val="009A3E7F"/>
    <w:rsid w:val="009A4076"/>
    <w:rsid w:val="009A4EFC"/>
    <w:rsid w:val="009A76DD"/>
    <w:rsid w:val="009B06F4"/>
    <w:rsid w:val="009B0FF2"/>
    <w:rsid w:val="009B17EF"/>
    <w:rsid w:val="009B1ED8"/>
    <w:rsid w:val="009B3A42"/>
    <w:rsid w:val="009B4229"/>
    <w:rsid w:val="009B5391"/>
    <w:rsid w:val="009B7B98"/>
    <w:rsid w:val="009C3AFC"/>
    <w:rsid w:val="009C4943"/>
    <w:rsid w:val="009D192E"/>
    <w:rsid w:val="009D57B7"/>
    <w:rsid w:val="009D591D"/>
    <w:rsid w:val="009D5D89"/>
    <w:rsid w:val="009D7D8B"/>
    <w:rsid w:val="009E1047"/>
    <w:rsid w:val="009E233A"/>
    <w:rsid w:val="009E44DF"/>
    <w:rsid w:val="009E4ED3"/>
    <w:rsid w:val="009E5FAF"/>
    <w:rsid w:val="009E6601"/>
    <w:rsid w:val="009F24BB"/>
    <w:rsid w:val="009F24EC"/>
    <w:rsid w:val="009F699B"/>
    <w:rsid w:val="009F6CD0"/>
    <w:rsid w:val="009F6E22"/>
    <w:rsid w:val="00A004CA"/>
    <w:rsid w:val="00A06358"/>
    <w:rsid w:val="00A06621"/>
    <w:rsid w:val="00A0710A"/>
    <w:rsid w:val="00A10D13"/>
    <w:rsid w:val="00A13DBE"/>
    <w:rsid w:val="00A174F4"/>
    <w:rsid w:val="00A23ABC"/>
    <w:rsid w:val="00A25332"/>
    <w:rsid w:val="00A256ED"/>
    <w:rsid w:val="00A2798E"/>
    <w:rsid w:val="00A27B86"/>
    <w:rsid w:val="00A32218"/>
    <w:rsid w:val="00A3281B"/>
    <w:rsid w:val="00A3366C"/>
    <w:rsid w:val="00A33C08"/>
    <w:rsid w:val="00A345DC"/>
    <w:rsid w:val="00A36F2F"/>
    <w:rsid w:val="00A37345"/>
    <w:rsid w:val="00A45BE6"/>
    <w:rsid w:val="00A45C6F"/>
    <w:rsid w:val="00A46125"/>
    <w:rsid w:val="00A46581"/>
    <w:rsid w:val="00A4679E"/>
    <w:rsid w:val="00A468DF"/>
    <w:rsid w:val="00A476AE"/>
    <w:rsid w:val="00A511CD"/>
    <w:rsid w:val="00A51363"/>
    <w:rsid w:val="00A516F1"/>
    <w:rsid w:val="00A5219E"/>
    <w:rsid w:val="00A5290F"/>
    <w:rsid w:val="00A54381"/>
    <w:rsid w:val="00A63EBE"/>
    <w:rsid w:val="00A6430D"/>
    <w:rsid w:val="00A6561A"/>
    <w:rsid w:val="00A66A72"/>
    <w:rsid w:val="00A671C9"/>
    <w:rsid w:val="00A71A9E"/>
    <w:rsid w:val="00A71B78"/>
    <w:rsid w:val="00A73F40"/>
    <w:rsid w:val="00A82294"/>
    <w:rsid w:val="00A82759"/>
    <w:rsid w:val="00A832F3"/>
    <w:rsid w:val="00A83B30"/>
    <w:rsid w:val="00A85BF8"/>
    <w:rsid w:val="00A86201"/>
    <w:rsid w:val="00A87831"/>
    <w:rsid w:val="00A902FE"/>
    <w:rsid w:val="00A92CFF"/>
    <w:rsid w:val="00A949BE"/>
    <w:rsid w:val="00AA0FD2"/>
    <w:rsid w:val="00AA270A"/>
    <w:rsid w:val="00AA2BF8"/>
    <w:rsid w:val="00AA35E1"/>
    <w:rsid w:val="00AA3FE3"/>
    <w:rsid w:val="00AA708A"/>
    <w:rsid w:val="00AA7C8D"/>
    <w:rsid w:val="00AB3A4A"/>
    <w:rsid w:val="00AB452B"/>
    <w:rsid w:val="00AB5D89"/>
    <w:rsid w:val="00AB5FA4"/>
    <w:rsid w:val="00AB6E72"/>
    <w:rsid w:val="00AB7229"/>
    <w:rsid w:val="00AB77AE"/>
    <w:rsid w:val="00AB7F8E"/>
    <w:rsid w:val="00AC7DB1"/>
    <w:rsid w:val="00AD03C1"/>
    <w:rsid w:val="00AD0750"/>
    <w:rsid w:val="00AD1BCE"/>
    <w:rsid w:val="00AD29A0"/>
    <w:rsid w:val="00AD44F2"/>
    <w:rsid w:val="00AD4F14"/>
    <w:rsid w:val="00AD5D82"/>
    <w:rsid w:val="00AE224A"/>
    <w:rsid w:val="00AE2DAD"/>
    <w:rsid w:val="00AE51FA"/>
    <w:rsid w:val="00AE5E74"/>
    <w:rsid w:val="00AE7ADD"/>
    <w:rsid w:val="00AF1C9E"/>
    <w:rsid w:val="00AF5756"/>
    <w:rsid w:val="00AF64EB"/>
    <w:rsid w:val="00B05601"/>
    <w:rsid w:val="00B0604C"/>
    <w:rsid w:val="00B07436"/>
    <w:rsid w:val="00B07B6F"/>
    <w:rsid w:val="00B13D71"/>
    <w:rsid w:val="00B15A84"/>
    <w:rsid w:val="00B227C9"/>
    <w:rsid w:val="00B22F8E"/>
    <w:rsid w:val="00B274E6"/>
    <w:rsid w:val="00B30E4E"/>
    <w:rsid w:val="00B34094"/>
    <w:rsid w:val="00B352B7"/>
    <w:rsid w:val="00B3530B"/>
    <w:rsid w:val="00B405F4"/>
    <w:rsid w:val="00B4664A"/>
    <w:rsid w:val="00B471B9"/>
    <w:rsid w:val="00B53443"/>
    <w:rsid w:val="00B53998"/>
    <w:rsid w:val="00B53C0B"/>
    <w:rsid w:val="00B54D45"/>
    <w:rsid w:val="00B579A1"/>
    <w:rsid w:val="00B57C34"/>
    <w:rsid w:val="00B57DAE"/>
    <w:rsid w:val="00B60274"/>
    <w:rsid w:val="00B6045B"/>
    <w:rsid w:val="00B61040"/>
    <w:rsid w:val="00B623A9"/>
    <w:rsid w:val="00B6586C"/>
    <w:rsid w:val="00B65AF4"/>
    <w:rsid w:val="00B66AFA"/>
    <w:rsid w:val="00B67256"/>
    <w:rsid w:val="00B67C7F"/>
    <w:rsid w:val="00B70A38"/>
    <w:rsid w:val="00B7153A"/>
    <w:rsid w:val="00B72781"/>
    <w:rsid w:val="00B72B3D"/>
    <w:rsid w:val="00B748CF"/>
    <w:rsid w:val="00B74B40"/>
    <w:rsid w:val="00B74D76"/>
    <w:rsid w:val="00B774EA"/>
    <w:rsid w:val="00B77581"/>
    <w:rsid w:val="00B80ADF"/>
    <w:rsid w:val="00B82EFA"/>
    <w:rsid w:val="00B83DF2"/>
    <w:rsid w:val="00B84A3C"/>
    <w:rsid w:val="00B84D52"/>
    <w:rsid w:val="00B87077"/>
    <w:rsid w:val="00B8785C"/>
    <w:rsid w:val="00B90250"/>
    <w:rsid w:val="00B91BEF"/>
    <w:rsid w:val="00B929EF"/>
    <w:rsid w:val="00B93A69"/>
    <w:rsid w:val="00B93D4D"/>
    <w:rsid w:val="00B94777"/>
    <w:rsid w:val="00B95C5C"/>
    <w:rsid w:val="00B96C9E"/>
    <w:rsid w:val="00BA04EA"/>
    <w:rsid w:val="00BA0D0D"/>
    <w:rsid w:val="00BA16A7"/>
    <w:rsid w:val="00BA3ABF"/>
    <w:rsid w:val="00BA5307"/>
    <w:rsid w:val="00BA5611"/>
    <w:rsid w:val="00BB1078"/>
    <w:rsid w:val="00BB2672"/>
    <w:rsid w:val="00BB33FB"/>
    <w:rsid w:val="00BB4CF1"/>
    <w:rsid w:val="00BB4EEA"/>
    <w:rsid w:val="00BB58B3"/>
    <w:rsid w:val="00BB670E"/>
    <w:rsid w:val="00BC1921"/>
    <w:rsid w:val="00BC5302"/>
    <w:rsid w:val="00BC54A0"/>
    <w:rsid w:val="00BC6CA8"/>
    <w:rsid w:val="00BC7A46"/>
    <w:rsid w:val="00BD40D7"/>
    <w:rsid w:val="00BD7491"/>
    <w:rsid w:val="00BE304E"/>
    <w:rsid w:val="00BE33B9"/>
    <w:rsid w:val="00BE474C"/>
    <w:rsid w:val="00BE4F6A"/>
    <w:rsid w:val="00BE79B0"/>
    <w:rsid w:val="00BF048F"/>
    <w:rsid w:val="00BF140F"/>
    <w:rsid w:val="00BF2F19"/>
    <w:rsid w:val="00BF2F24"/>
    <w:rsid w:val="00BF7383"/>
    <w:rsid w:val="00C0059D"/>
    <w:rsid w:val="00C04146"/>
    <w:rsid w:val="00C04902"/>
    <w:rsid w:val="00C074A3"/>
    <w:rsid w:val="00C1123B"/>
    <w:rsid w:val="00C11A75"/>
    <w:rsid w:val="00C11E3F"/>
    <w:rsid w:val="00C127F5"/>
    <w:rsid w:val="00C146C7"/>
    <w:rsid w:val="00C14F3F"/>
    <w:rsid w:val="00C169DE"/>
    <w:rsid w:val="00C20639"/>
    <w:rsid w:val="00C21F5B"/>
    <w:rsid w:val="00C22BE1"/>
    <w:rsid w:val="00C2657E"/>
    <w:rsid w:val="00C26F6F"/>
    <w:rsid w:val="00C30798"/>
    <w:rsid w:val="00C31ADA"/>
    <w:rsid w:val="00C360FA"/>
    <w:rsid w:val="00C37CBE"/>
    <w:rsid w:val="00C41472"/>
    <w:rsid w:val="00C441AF"/>
    <w:rsid w:val="00C45617"/>
    <w:rsid w:val="00C45EC2"/>
    <w:rsid w:val="00C4610F"/>
    <w:rsid w:val="00C4695A"/>
    <w:rsid w:val="00C5196B"/>
    <w:rsid w:val="00C51A14"/>
    <w:rsid w:val="00C549C8"/>
    <w:rsid w:val="00C5568C"/>
    <w:rsid w:val="00C56A77"/>
    <w:rsid w:val="00C609F0"/>
    <w:rsid w:val="00C61FD1"/>
    <w:rsid w:val="00C623A1"/>
    <w:rsid w:val="00C637B0"/>
    <w:rsid w:val="00C640F3"/>
    <w:rsid w:val="00C6427B"/>
    <w:rsid w:val="00C6428B"/>
    <w:rsid w:val="00C657ED"/>
    <w:rsid w:val="00C65D52"/>
    <w:rsid w:val="00C672F8"/>
    <w:rsid w:val="00C67443"/>
    <w:rsid w:val="00C70E2B"/>
    <w:rsid w:val="00C71390"/>
    <w:rsid w:val="00C77120"/>
    <w:rsid w:val="00C80459"/>
    <w:rsid w:val="00C841F5"/>
    <w:rsid w:val="00C861F1"/>
    <w:rsid w:val="00C86E49"/>
    <w:rsid w:val="00C87201"/>
    <w:rsid w:val="00C901AA"/>
    <w:rsid w:val="00C90355"/>
    <w:rsid w:val="00C91E95"/>
    <w:rsid w:val="00C9205C"/>
    <w:rsid w:val="00C92238"/>
    <w:rsid w:val="00C95E85"/>
    <w:rsid w:val="00CA2224"/>
    <w:rsid w:val="00CA47CC"/>
    <w:rsid w:val="00CA4A18"/>
    <w:rsid w:val="00CB2E1E"/>
    <w:rsid w:val="00CB475A"/>
    <w:rsid w:val="00CB6083"/>
    <w:rsid w:val="00CC19DE"/>
    <w:rsid w:val="00CC23B5"/>
    <w:rsid w:val="00CC2808"/>
    <w:rsid w:val="00CC2C4F"/>
    <w:rsid w:val="00CC3ACF"/>
    <w:rsid w:val="00CC5213"/>
    <w:rsid w:val="00CC579E"/>
    <w:rsid w:val="00CC58B5"/>
    <w:rsid w:val="00CC7838"/>
    <w:rsid w:val="00CD1949"/>
    <w:rsid w:val="00CD1CF2"/>
    <w:rsid w:val="00CD256D"/>
    <w:rsid w:val="00CD2B2D"/>
    <w:rsid w:val="00CD2E11"/>
    <w:rsid w:val="00CD45C8"/>
    <w:rsid w:val="00CD66BF"/>
    <w:rsid w:val="00CD723A"/>
    <w:rsid w:val="00CE6A1E"/>
    <w:rsid w:val="00CE7147"/>
    <w:rsid w:val="00CF4436"/>
    <w:rsid w:val="00CF45CE"/>
    <w:rsid w:val="00CF5D21"/>
    <w:rsid w:val="00D01CCC"/>
    <w:rsid w:val="00D03F4E"/>
    <w:rsid w:val="00D0594A"/>
    <w:rsid w:val="00D05A8E"/>
    <w:rsid w:val="00D06036"/>
    <w:rsid w:val="00D06CD8"/>
    <w:rsid w:val="00D077B4"/>
    <w:rsid w:val="00D1289E"/>
    <w:rsid w:val="00D1461F"/>
    <w:rsid w:val="00D149D0"/>
    <w:rsid w:val="00D149ED"/>
    <w:rsid w:val="00D14FC2"/>
    <w:rsid w:val="00D20043"/>
    <w:rsid w:val="00D20AD1"/>
    <w:rsid w:val="00D218BF"/>
    <w:rsid w:val="00D24E4F"/>
    <w:rsid w:val="00D276F6"/>
    <w:rsid w:val="00D27B5A"/>
    <w:rsid w:val="00D30AA2"/>
    <w:rsid w:val="00D31268"/>
    <w:rsid w:val="00D32E45"/>
    <w:rsid w:val="00D341AE"/>
    <w:rsid w:val="00D34BC9"/>
    <w:rsid w:val="00D35307"/>
    <w:rsid w:val="00D358E2"/>
    <w:rsid w:val="00D361C5"/>
    <w:rsid w:val="00D37C1C"/>
    <w:rsid w:val="00D412E4"/>
    <w:rsid w:val="00D42259"/>
    <w:rsid w:val="00D43B87"/>
    <w:rsid w:val="00D46FD2"/>
    <w:rsid w:val="00D5211B"/>
    <w:rsid w:val="00D5237E"/>
    <w:rsid w:val="00D53E9C"/>
    <w:rsid w:val="00D53F11"/>
    <w:rsid w:val="00D53FEE"/>
    <w:rsid w:val="00D5657C"/>
    <w:rsid w:val="00D56EA8"/>
    <w:rsid w:val="00D6375F"/>
    <w:rsid w:val="00D65BD4"/>
    <w:rsid w:val="00D67B0E"/>
    <w:rsid w:val="00D70BD2"/>
    <w:rsid w:val="00D716B7"/>
    <w:rsid w:val="00D731B0"/>
    <w:rsid w:val="00D7565B"/>
    <w:rsid w:val="00D77A2B"/>
    <w:rsid w:val="00D81334"/>
    <w:rsid w:val="00D835CE"/>
    <w:rsid w:val="00D83669"/>
    <w:rsid w:val="00D85FB1"/>
    <w:rsid w:val="00D95FE2"/>
    <w:rsid w:val="00D966CC"/>
    <w:rsid w:val="00DA0220"/>
    <w:rsid w:val="00DB36AB"/>
    <w:rsid w:val="00DB373F"/>
    <w:rsid w:val="00DB4524"/>
    <w:rsid w:val="00DB467B"/>
    <w:rsid w:val="00DB481A"/>
    <w:rsid w:val="00DB72CA"/>
    <w:rsid w:val="00DC04A0"/>
    <w:rsid w:val="00DC0619"/>
    <w:rsid w:val="00DC1CCE"/>
    <w:rsid w:val="00DC2E7F"/>
    <w:rsid w:val="00DC372D"/>
    <w:rsid w:val="00DC4F74"/>
    <w:rsid w:val="00DC5F7E"/>
    <w:rsid w:val="00DC66D8"/>
    <w:rsid w:val="00DC7F50"/>
    <w:rsid w:val="00DD0E81"/>
    <w:rsid w:val="00DD36EA"/>
    <w:rsid w:val="00DD5C67"/>
    <w:rsid w:val="00DD73A8"/>
    <w:rsid w:val="00DE26C3"/>
    <w:rsid w:val="00DE282F"/>
    <w:rsid w:val="00DE46F7"/>
    <w:rsid w:val="00DE5E5C"/>
    <w:rsid w:val="00DE7350"/>
    <w:rsid w:val="00DF1A35"/>
    <w:rsid w:val="00DF6A32"/>
    <w:rsid w:val="00E02F83"/>
    <w:rsid w:val="00E04D4D"/>
    <w:rsid w:val="00E069CC"/>
    <w:rsid w:val="00E07EDC"/>
    <w:rsid w:val="00E10A61"/>
    <w:rsid w:val="00E1108C"/>
    <w:rsid w:val="00E121FE"/>
    <w:rsid w:val="00E1331A"/>
    <w:rsid w:val="00E13A66"/>
    <w:rsid w:val="00E17732"/>
    <w:rsid w:val="00E17C28"/>
    <w:rsid w:val="00E20387"/>
    <w:rsid w:val="00E23751"/>
    <w:rsid w:val="00E27D07"/>
    <w:rsid w:val="00E27EB3"/>
    <w:rsid w:val="00E31700"/>
    <w:rsid w:val="00E32FFA"/>
    <w:rsid w:val="00E33984"/>
    <w:rsid w:val="00E33D79"/>
    <w:rsid w:val="00E34F71"/>
    <w:rsid w:val="00E3746B"/>
    <w:rsid w:val="00E3761D"/>
    <w:rsid w:val="00E41042"/>
    <w:rsid w:val="00E43BBF"/>
    <w:rsid w:val="00E44F87"/>
    <w:rsid w:val="00E45910"/>
    <w:rsid w:val="00E465E5"/>
    <w:rsid w:val="00E51283"/>
    <w:rsid w:val="00E52DC1"/>
    <w:rsid w:val="00E53058"/>
    <w:rsid w:val="00E57410"/>
    <w:rsid w:val="00E615C6"/>
    <w:rsid w:val="00E61769"/>
    <w:rsid w:val="00E6184C"/>
    <w:rsid w:val="00E63A8D"/>
    <w:rsid w:val="00E66DCD"/>
    <w:rsid w:val="00E67FC4"/>
    <w:rsid w:val="00E711B9"/>
    <w:rsid w:val="00E71D73"/>
    <w:rsid w:val="00E74976"/>
    <w:rsid w:val="00E74BD8"/>
    <w:rsid w:val="00E80CA3"/>
    <w:rsid w:val="00E81F80"/>
    <w:rsid w:val="00E82DB5"/>
    <w:rsid w:val="00E84539"/>
    <w:rsid w:val="00E84E60"/>
    <w:rsid w:val="00E858CA"/>
    <w:rsid w:val="00E94F05"/>
    <w:rsid w:val="00E95333"/>
    <w:rsid w:val="00EA0F2F"/>
    <w:rsid w:val="00EA0FDE"/>
    <w:rsid w:val="00EA1F9B"/>
    <w:rsid w:val="00EA2BB7"/>
    <w:rsid w:val="00EA38E3"/>
    <w:rsid w:val="00EA3A13"/>
    <w:rsid w:val="00EA4E13"/>
    <w:rsid w:val="00EA7F0B"/>
    <w:rsid w:val="00EB3572"/>
    <w:rsid w:val="00EB7136"/>
    <w:rsid w:val="00EC2C4D"/>
    <w:rsid w:val="00EC3543"/>
    <w:rsid w:val="00EC4ADD"/>
    <w:rsid w:val="00EC55A2"/>
    <w:rsid w:val="00ED4CFC"/>
    <w:rsid w:val="00ED7D08"/>
    <w:rsid w:val="00EE0350"/>
    <w:rsid w:val="00EE1868"/>
    <w:rsid w:val="00EE3545"/>
    <w:rsid w:val="00EE41BA"/>
    <w:rsid w:val="00EE5FBE"/>
    <w:rsid w:val="00EE6FA4"/>
    <w:rsid w:val="00EF2733"/>
    <w:rsid w:val="00EF2AE9"/>
    <w:rsid w:val="00EF2B9E"/>
    <w:rsid w:val="00EF3D1D"/>
    <w:rsid w:val="00EF5EDB"/>
    <w:rsid w:val="00F0290D"/>
    <w:rsid w:val="00F038C8"/>
    <w:rsid w:val="00F03DD3"/>
    <w:rsid w:val="00F03FA6"/>
    <w:rsid w:val="00F1162A"/>
    <w:rsid w:val="00F16D3C"/>
    <w:rsid w:val="00F17A36"/>
    <w:rsid w:val="00F231B3"/>
    <w:rsid w:val="00F2353C"/>
    <w:rsid w:val="00F2483B"/>
    <w:rsid w:val="00F2625B"/>
    <w:rsid w:val="00F27F3E"/>
    <w:rsid w:val="00F3213B"/>
    <w:rsid w:val="00F33692"/>
    <w:rsid w:val="00F3449E"/>
    <w:rsid w:val="00F35AD8"/>
    <w:rsid w:val="00F37FA8"/>
    <w:rsid w:val="00F409FE"/>
    <w:rsid w:val="00F424FB"/>
    <w:rsid w:val="00F43896"/>
    <w:rsid w:val="00F4455C"/>
    <w:rsid w:val="00F5474D"/>
    <w:rsid w:val="00F548D6"/>
    <w:rsid w:val="00F5609D"/>
    <w:rsid w:val="00F571A2"/>
    <w:rsid w:val="00F609EB"/>
    <w:rsid w:val="00F621E0"/>
    <w:rsid w:val="00F62522"/>
    <w:rsid w:val="00F63676"/>
    <w:rsid w:val="00F63CE1"/>
    <w:rsid w:val="00F6598D"/>
    <w:rsid w:val="00F66F8F"/>
    <w:rsid w:val="00F672F7"/>
    <w:rsid w:val="00F67D5E"/>
    <w:rsid w:val="00F714FE"/>
    <w:rsid w:val="00F71A84"/>
    <w:rsid w:val="00F72303"/>
    <w:rsid w:val="00F729B3"/>
    <w:rsid w:val="00F76F97"/>
    <w:rsid w:val="00F76FA0"/>
    <w:rsid w:val="00F77F55"/>
    <w:rsid w:val="00F80892"/>
    <w:rsid w:val="00F80B62"/>
    <w:rsid w:val="00F80DAB"/>
    <w:rsid w:val="00F810D0"/>
    <w:rsid w:val="00F81C8C"/>
    <w:rsid w:val="00F849A4"/>
    <w:rsid w:val="00F84C2B"/>
    <w:rsid w:val="00F860FB"/>
    <w:rsid w:val="00F8616A"/>
    <w:rsid w:val="00F8619F"/>
    <w:rsid w:val="00F863BE"/>
    <w:rsid w:val="00F868C9"/>
    <w:rsid w:val="00F86E4C"/>
    <w:rsid w:val="00F878D8"/>
    <w:rsid w:val="00F87E95"/>
    <w:rsid w:val="00F90F49"/>
    <w:rsid w:val="00F91D26"/>
    <w:rsid w:val="00F925C2"/>
    <w:rsid w:val="00F9378B"/>
    <w:rsid w:val="00F949AB"/>
    <w:rsid w:val="00F9679A"/>
    <w:rsid w:val="00F97955"/>
    <w:rsid w:val="00FA3DE9"/>
    <w:rsid w:val="00FA7256"/>
    <w:rsid w:val="00FB1A0B"/>
    <w:rsid w:val="00FB45AB"/>
    <w:rsid w:val="00FB4E2B"/>
    <w:rsid w:val="00FB5732"/>
    <w:rsid w:val="00FB6BAB"/>
    <w:rsid w:val="00FC062E"/>
    <w:rsid w:val="00FC31F7"/>
    <w:rsid w:val="00FC426C"/>
    <w:rsid w:val="00FC67E2"/>
    <w:rsid w:val="00FC751B"/>
    <w:rsid w:val="00FD0306"/>
    <w:rsid w:val="00FD1FB7"/>
    <w:rsid w:val="00FD24E8"/>
    <w:rsid w:val="00FE2C3E"/>
    <w:rsid w:val="00FE3482"/>
    <w:rsid w:val="00FE4CCA"/>
    <w:rsid w:val="00FE4D6F"/>
    <w:rsid w:val="00FE533A"/>
    <w:rsid w:val="00FE5886"/>
    <w:rsid w:val="00FE658D"/>
    <w:rsid w:val="00FE6878"/>
    <w:rsid w:val="00FF1BE6"/>
    <w:rsid w:val="00FF4AAE"/>
    <w:rsid w:val="00FF6B2B"/>
    <w:rsid w:val="00FF7BD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43D34D6E"/>
  <w15:docId w15:val="{2457F581-7F5A-4631-8851-09B4B1079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uiPriority="9" w:qFormat="1"/>
    <w:lsdException w:name="heading 9" w:semiHidden="1" w:uiPriority="9" w:unhideWhenUsed="1" w:qFormat="1"/>
    <w:lsdException w:name="header" w:uiPriority="99"/>
    <w:lsdException w:name="footer" w:uiPriority="99"/>
    <w:lsdException w:name="caption" w:semiHidden="1" w:unhideWhenUsed="1" w:qFormat="1"/>
    <w:lsdException w:name="Title" w:qFormat="1"/>
    <w:lsdException w:name="Subtitle" w:qFormat="1"/>
    <w:lsdException w:name="Body Text 3" w:uiPriority="99"/>
    <w:lsdException w:name="Hyperlink" w:uiPriority="99"/>
    <w:lsdException w:name="Followed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86201"/>
    <w:rPr>
      <w:sz w:val="24"/>
      <w:szCs w:val="24"/>
      <w:lang w:val="en-US" w:eastAsia="en-US"/>
    </w:rPr>
  </w:style>
  <w:style w:type="paragraph" w:styleId="Heading1">
    <w:name w:val="heading 1"/>
    <w:basedOn w:val="Normal"/>
    <w:next w:val="Normal"/>
    <w:link w:val="Heading1Char"/>
    <w:uiPriority w:val="9"/>
    <w:qFormat/>
    <w:pPr>
      <w:keepNext/>
      <w:jc w:val="center"/>
      <w:outlineLvl w:val="0"/>
    </w:pPr>
    <w:rPr>
      <w:b/>
      <w:bCs/>
      <w:sz w:val="40"/>
      <w:u w:val="single"/>
      <w:lang w:val="ro-RO"/>
    </w:rPr>
  </w:style>
  <w:style w:type="paragraph" w:styleId="Heading2">
    <w:name w:val="heading 2"/>
    <w:basedOn w:val="Normal"/>
    <w:next w:val="Normal"/>
    <w:link w:val="Heading2Char"/>
    <w:uiPriority w:val="9"/>
    <w:qFormat/>
    <w:pPr>
      <w:keepNext/>
      <w:jc w:val="center"/>
      <w:outlineLvl w:val="1"/>
    </w:pPr>
    <w:rPr>
      <w:b/>
      <w:bCs/>
      <w:sz w:val="40"/>
      <w:lang w:val="ro-RO"/>
    </w:rPr>
  </w:style>
  <w:style w:type="paragraph" w:styleId="Heading3">
    <w:name w:val="heading 3"/>
    <w:basedOn w:val="Normal"/>
    <w:next w:val="Normal"/>
    <w:link w:val="Heading3Char"/>
    <w:uiPriority w:val="9"/>
    <w:unhideWhenUsed/>
    <w:qFormat/>
    <w:rsid w:val="007F1A5E"/>
    <w:pPr>
      <w:keepNext/>
      <w:spacing w:before="240" w:after="60"/>
      <w:outlineLvl w:val="2"/>
    </w:pPr>
    <w:rPr>
      <w:rFonts w:ascii="Calibri Light" w:hAnsi="Calibri Light"/>
      <w:b/>
      <w:bCs/>
      <w:sz w:val="26"/>
      <w:szCs w:val="26"/>
    </w:rPr>
  </w:style>
  <w:style w:type="paragraph" w:styleId="Heading4">
    <w:name w:val="heading 4"/>
    <w:basedOn w:val="Normal"/>
    <w:next w:val="Normal"/>
    <w:link w:val="Heading4Char"/>
    <w:uiPriority w:val="9"/>
    <w:qFormat/>
    <w:rsid w:val="00E6184C"/>
    <w:pPr>
      <w:keepNext/>
      <w:tabs>
        <w:tab w:val="num" w:pos="0"/>
      </w:tabs>
      <w:suppressAutoHyphens/>
      <w:ind w:left="864" w:hanging="864"/>
      <w:outlineLvl w:val="3"/>
    </w:pPr>
    <w:rPr>
      <w:b/>
      <w:bCs/>
      <w:sz w:val="28"/>
      <w:szCs w:val="20"/>
      <w:lang w:eastAsia="ar-SA"/>
    </w:rPr>
  </w:style>
  <w:style w:type="paragraph" w:styleId="Heading5">
    <w:name w:val="heading 5"/>
    <w:basedOn w:val="Normal"/>
    <w:next w:val="Normal"/>
    <w:link w:val="Heading5Char"/>
    <w:uiPriority w:val="9"/>
    <w:unhideWhenUsed/>
    <w:qFormat/>
    <w:rsid w:val="00FE533A"/>
    <w:pPr>
      <w:keepNext/>
      <w:keepLines/>
      <w:spacing w:before="40"/>
      <w:outlineLvl w:val="4"/>
    </w:pPr>
    <w:rPr>
      <w:rFonts w:ascii="Cambria" w:hAnsi="Cambria"/>
      <w:color w:val="365F91"/>
    </w:rPr>
  </w:style>
  <w:style w:type="paragraph" w:styleId="Heading6">
    <w:name w:val="heading 6"/>
    <w:basedOn w:val="Normal"/>
    <w:next w:val="Normal"/>
    <w:link w:val="Heading6Char"/>
    <w:unhideWhenUsed/>
    <w:qFormat/>
    <w:rsid w:val="008D7FB0"/>
    <w:pPr>
      <w:spacing w:before="240" w:after="60"/>
      <w:outlineLvl w:val="5"/>
    </w:pPr>
    <w:rPr>
      <w:rFonts w:ascii="Calibri" w:hAnsi="Calibri"/>
      <w:b/>
      <w:bCs/>
      <w:sz w:val="22"/>
      <w:szCs w:val="22"/>
    </w:rPr>
  </w:style>
  <w:style w:type="paragraph" w:styleId="Heading7">
    <w:name w:val="heading 7"/>
    <w:basedOn w:val="Normal"/>
    <w:next w:val="Normal"/>
    <w:link w:val="Heading7Char"/>
    <w:uiPriority w:val="9"/>
    <w:unhideWhenUsed/>
    <w:qFormat/>
    <w:rsid w:val="008D7FB0"/>
    <w:pPr>
      <w:keepNext/>
      <w:jc w:val="center"/>
      <w:outlineLvl w:val="6"/>
    </w:pPr>
    <w:rPr>
      <w:b/>
      <w:sz w:val="22"/>
      <w:szCs w:val="22"/>
      <w:lang w:eastAsia="ro-RO"/>
    </w:rPr>
  </w:style>
  <w:style w:type="paragraph" w:styleId="Heading8">
    <w:name w:val="heading 8"/>
    <w:basedOn w:val="Normal"/>
    <w:next w:val="Normal"/>
    <w:link w:val="Heading8Char"/>
    <w:uiPriority w:val="9"/>
    <w:qFormat/>
    <w:rsid w:val="00AB3A4A"/>
    <w:pPr>
      <w:keepNext/>
      <w:suppressAutoHyphens/>
      <w:jc w:val="both"/>
      <w:outlineLvl w:val="7"/>
    </w:pPr>
    <w:rPr>
      <w:b/>
      <w:sz w:val="20"/>
      <w:szCs w:val="20"/>
      <w:u w:val="single"/>
      <w:lang w:val="ro-RO" w:eastAsia="ar-SA"/>
    </w:rPr>
  </w:style>
  <w:style w:type="paragraph" w:styleId="Heading9">
    <w:name w:val="heading 9"/>
    <w:basedOn w:val="Heading"/>
    <w:next w:val="BodyText"/>
    <w:link w:val="Heading9Char"/>
    <w:uiPriority w:val="9"/>
    <w:qFormat/>
    <w:rsid w:val="00E6184C"/>
    <w:pPr>
      <w:tabs>
        <w:tab w:val="num" w:pos="0"/>
      </w:tabs>
      <w:ind w:left="1584" w:hanging="1584"/>
      <w:outlineLvl w:val="8"/>
    </w:pPr>
    <w:rP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link w:val="DefaultTextChar"/>
    <w:qFormat/>
    <w:rsid w:val="001979D1"/>
    <w:pPr>
      <w:overflowPunct w:val="0"/>
      <w:autoSpaceDE w:val="0"/>
      <w:autoSpaceDN w:val="0"/>
      <w:adjustRightInd w:val="0"/>
      <w:textAlignment w:val="baseline"/>
    </w:pPr>
    <w:rPr>
      <w:szCs w:val="20"/>
      <w:lang w:val="ro-RO"/>
    </w:rPr>
  </w:style>
  <w:style w:type="character" w:customStyle="1" w:styleId="tpa1">
    <w:name w:val="tpa1"/>
    <w:basedOn w:val="DefaultParagraphFont"/>
    <w:rsid w:val="001979D1"/>
  </w:style>
  <w:style w:type="character" w:customStyle="1" w:styleId="tal1">
    <w:name w:val="tal1"/>
    <w:basedOn w:val="DefaultParagraphFont"/>
    <w:rsid w:val="001979D1"/>
  </w:style>
  <w:style w:type="character" w:customStyle="1" w:styleId="pt1">
    <w:name w:val="pt1"/>
    <w:rsid w:val="001979D1"/>
    <w:rPr>
      <w:b/>
      <w:bCs/>
      <w:color w:val="8F0000"/>
    </w:rPr>
  </w:style>
  <w:style w:type="character" w:customStyle="1" w:styleId="tpt1">
    <w:name w:val="tpt1"/>
    <w:basedOn w:val="DefaultParagraphFont"/>
    <w:rsid w:val="001979D1"/>
  </w:style>
  <w:style w:type="paragraph" w:customStyle="1" w:styleId="NormalWeb1">
    <w:name w:val="Normal (Web)1"/>
    <w:basedOn w:val="Normal"/>
    <w:rsid w:val="001979D1"/>
    <w:rPr>
      <w:color w:val="000000"/>
      <w:lang w:val="ro-RO" w:eastAsia="ro-RO"/>
    </w:rPr>
  </w:style>
  <w:style w:type="paragraph" w:styleId="BodyText2">
    <w:name w:val="Body Text 2"/>
    <w:basedOn w:val="Normal"/>
    <w:link w:val="BodyText2Char"/>
    <w:rsid w:val="001979D1"/>
    <w:pPr>
      <w:overflowPunct w:val="0"/>
      <w:autoSpaceDE w:val="0"/>
      <w:autoSpaceDN w:val="0"/>
      <w:adjustRightInd w:val="0"/>
      <w:jc w:val="both"/>
      <w:textAlignment w:val="baseline"/>
    </w:pPr>
    <w:rPr>
      <w:sz w:val="28"/>
      <w:szCs w:val="20"/>
    </w:rPr>
  </w:style>
  <w:style w:type="paragraph" w:styleId="Footer">
    <w:name w:val="footer"/>
    <w:basedOn w:val="Normal"/>
    <w:link w:val="FooterChar"/>
    <w:uiPriority w:val="99"/>
    <w:rsid w:val="001979D1"/>
    <w:pPr>
      <w:tabs>
        <w:tab w:val="center" w:pos="4320"/>
        <w:tab w:val="right" w:pos="8640"/>
      </w:tabs>
      <w:overflowPunct w:val="0"/>
      <w:autoSpaceDE w:val="0"/>
      <w:autoSpaceDN w:val="0"/>
      <w:adjustRightInd w:val="0"/>
      <w:textAlignment w:val="baseline"/>
    </w:pPr>
    <w:rPr>
      <w:rFonts w:ascii="MS Sans Serif" w:hAnsi="MS Sans Serif"/>
      <w:sz w:val="20"/>
      <w:szCs w:val="20"/>
    </w:rPr>
  </w:style>
  <w:style w:type="character" w:styleId="PageNumber">
    <w:name w:val="page number"/>
    <w:basedOn w:val="DefaultParagraphFont"/>
    <w:rsid w:val="001979D1"/>
  </w:style>
  <w:style w:type="paragraph" w:styleId="Header">
    <w:name w:val="header"/>
    <w:basedOn w:val="Normal"/>
    <w:link w:val="HeaderChar"/>
    <w:uiPriority w:val="99"/>
    <w:rsid w:val="00AB3A4A"/>
    <w:pPr>
      <w:tabs>
        <w:tab w:val="center" w:pos="4320"/>
        <w:tab w:val="right" w:pos="8640"/>
      </w:tabs>
    </w:pPr>
  </w:style>
  <w:style w:type="paragraph" w:styleId="BodyText3">
    <w:name w:val="Body Text 3"/>
    <w:basedOn w:val="Normal"/>
    <w:link w:val="BodyText3Char"/>
    <w:uiPriority w:val="99"/>
    <w:rsid w:val="00AB3A4A"/>
    <w:rPr>
      <w:sz w:val="28"/>
      <w:lang w:val="es-ES"/>
    </w:rPr>
  </w:style>
  <w:style w:type="paragraph" w:customStyle="1" w:styleId="DefaultText2">
    <w:name w:val="Default Text:2"/>
    <w:basedOn w:val="Normal"/>
    <w:uiPriority w:val="99"/>
    <w:rsid w:val="00AB3A4A"/>
    <w:pPr>
      <w:overflowPunct w:val="0"/>
      <w:autoSpaceDE w:val="0"/>
      <w:autoSpaceDN w:val="0"/>
      <w:adjustRightInd w:val="0"/>
    </w:pPr>
    <w:rPr>
      <w:szCs w:val="20"/>
    </w:rPr>
  </w:style>
  <w:style w:type="character" w:customStyle="1" w:styleId="li1">
    <w:name w:val="li1"/>
    <w:rsid w:val="00AB3A4A"/>
    <w:rPr>
      <w:b/>
      <w:bCs/>
      <w:color w:val="8F0000"/>
    </w:rPr>
  </w:style>
  <w:style w:type="character" w:customStyle="1" w:styleId="tli1">
    <w:name w:val="tli1"/>
    <w:basedOn w:val="DefaultParagraphFont"/>
    <w:rsid w:val="00AB3A4A"/>
  </w:style>
  <w:style w:type="paragraph" w:styleId="BodyTextIndent">
    <w:name w:val="Body Text Indent"/>
    <w:basedOn w:val="Normal"/>
    <w:link w:val="BodyTextIndentChar"/>
    <w:rsid w:val="00AB3A4A"/>
    <w:pPr>
      <w:pBdr>
        <w:top w:val="dashed" w:sz="8" w:space="0" w:color="FFFFFF"/>
        <w:left w:val="dashed" w:sz="8" w:space="5" w:color="FFFFFF"/>
        <w:bottom w:val="dashed" w:sz="8" w:space="0" w:color="FFFFFF"/>
        <w:right w:val="dashed" w:sz="8" w:space="4" w:color="FFFFFF"/>
      </w:pBdr>
      <w:ind w:left="6480"/>
      <w:jc w:val="both"/>
    </w:pPr>
    <w:rPr>
      <w:sz w:val="28"/>
      <w:szCs w:val="20"/>
      <w:lang w:val="en-GB"/>
    </w:rPr>
  </w:style>
  <w:style w:type="paragraph" w:customStyle="1" w:styleId="1">
    <w:name w:val="1"/>
    <w:basedOn w:val="Normal"/>
    <w:rsid w:val="0047202C"/>
    <w:rPr>
      <w:lang w:val="pl-PL" w:eastAsia="pl-PL"/>
    </w:rPr>
  </w:style>
  <w:style w:type="paragraph" w:styleId="HTMLPreformatted">
    <w:name w:val="HTML Preformatted"/>
    <w:basedOn w:val="Normal"/>
    <w:link w:val="HTMLPreformattedChar"/>
    <w:rsid w:val="001A3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lang w:val="ro-RO" w:eastAsia="ro-RO"/>
    </w:rPr>
  </w:style>
  <w:style w:type="character" w:customStyle="1" w:styleId="HTMLPreformattedChar">
    <w:name w:val="HTML Preformatted Char"/>
    <w:link w:val="HTMLPreformatted"/>
    <w:rsid w:val="001A325D"/>
    <w:rPr>
      <w:rFonts w:ascii="Courier New" w:eastAsia="Courier New" w:hAnsi="Courier New" w:cs="Courier New"/>
      <w:lang w:val="ro-RO" w:eastAsia="ro-RO" w:bidi="ar-SA"/>
    </w:rPr>
  </w:style>
  <w:style w:type="character" w:customStyle="1" w:styleId="litera1">
    <w:name w:val="litera1"/>
    <w:rsid w:val="001A325D"/>
    <w:rPr>
      <w:b/>
      <w:bCs/>
      <w:color w:val="000000"/>
    </w:rPr>
  </w:style>
  <w:style w:type="character" w:customStyle="1" w:styleId="tabel1">
    <w:name w:val="tabel1"/>
    <w:rsid w:val="001A325D"/>
    <w:rPr>
      <w:rFonts w:ascii="Courier New" w:hAnsi="Courier New" w:cs="Courier New"/>
      <w:color w:val="000000"/>
      <w:sz w:val="20"/>
      <w:szCs w:val="20"/>
    </w:rPr>
  </w:style>
  <w:style w:type="character" w:customStyle="1" w:styleId="nota1">
    <w:name w:val="nota1"/>
    <w:rsid w:val="001A325D"/>
    <w:rPr>
      <w:b/>
      <w:bCs/>
      <w:color w:val="000000"/>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8259E5"/>
    <w:rPr>
      <w:rFonts w:ascii="Arial" w:hAnsi="Arial"/>
      <w:lang w:val="pl-PL" w:eastAsia="pl-PL"/>
    </w:rPr>
  </w:style>
  <w:style w:type="paragraph" w:styleId="FootnoteText">
    <w:name w:val="footnote text"/>
    <w:basedOn w:val="Normal"/>
    <w:semiHidden/>
    <w:rsid w:val="00A671C9"/>
    <w:rPr>
      <w:sz w:val="20"/>
      <w:szCs w:val="20"/>
    </w:rPr>
  </w:style>
  <w:style w:type="character" w:styleId="FootnoteReference">
    <w:name w:val="footnote reference"/>
    <w:semiHidden/>
    <w:rsid w:val="00A671C9"/>
    <w:rPr>
      <w:vertAlign w:val="superscript"/>
    </w:rPr>
  </w:style>
  <w:style w:type="character" w:customStyle="1" w:styleId="Heading1Char">
    <w:name w:val="Heading 1 Char"/>
    <w:link w:val="Heading1"/>
    <w:uiPriority w:val="9"/>
    <w:rsid w:val="007447C1"/>
    <w:rPr>
      <w:b/>
      <w:bCs/>
      <w:sz w:val="40"/>
      <w:szCs w:val="24"/>
      <w:u w:val="single"/>
      <w:lang w:val="ro-RO" w:eastAsia="en-US" w:bidi="ar-SA"/>
    </w:rPr>
  </w:style>
  <w:style w:type="paragraph" w:customStyle="1" w:styleId="ListParagraph1">
    <w:name w:val="List Paragraph1"/>
    <w:basedOn w:val="Normal"/>
    <w:qFormat/>
    <w:rsid w:val="007447C1"/>
    <w:pPr>
      <w:ind w:left="720"/>
    </w:pPr>
    <w:rPr>
      <w:lang w:val="ro-RO"/>
    </w:rPr>
  </w:style>
  <w:style w:type="paragraph" w:customStyle="1" w:styleId="CharCharCharCharCharChar">
    <w:name w:val="Char Char Char Char Char Char"/>
    <w:basedOn w:val="Normal"/>
    <w:rsid w:val="007447C1"/>
    <w:pPr>
      <w:spacing w:after="160" w:line="240" w:lineRule="exact"/>
    </w:pPr>
    <w:rPr>
      <w:rFonts w:ascii="Tahoma" w:hAnsi="Tahoma"/>
      <w:sz w:val="20"/>
      <w:szCs w:val="20"/>
    </w:rPr>
  </w:style>
  <w:style w:type="character" w:customStyle="1" w:styleId="DefaultTextChar">
    <w:name w:val="Default Text Char"/>
    <w:link w:val="DefaultText"/>
    <w:qFormat/>
    <w:rsid w:val="007D45E3"/>
    <w:rPr>
      <w:sz w:val="24"/>
      <w:lang w:val="ro-RO" w:eastAsia="en-US" w:bidi="ar-SA"/>
    </w:rPr>
  </w:style>
  <w:style w:type="paragraph" w:customStyle="1" w:styleId="CaracterCaracter">
    <w:name w:val="Caracter Caracter"/>
    <w:basedOn w:val="Normal"/>
    <w:rsid w:val="005326F9"/>
    <w:rPr>
      <w:lang w:val="pl-PL" w:eastAsia="pl-PL"/>
    </w:rPr>
  </w:style>
  <w:style w:type="paragraph" w:customStyle="1" w:styleId="CaracterCaracterCharCharCaracterCaracter1">
    <w:name w:val="Caracter Caracter Char Char Caracter Caracter1"/>
    <w:basedOn w:val="Normal"/>
    <w:rsid w:val="00725947"/>
    <w:rPr>
      <w:lang w:val="pl-PL" w:eastAsia="pl-PL"/>
    </w:rPr>
  </w:style>
  <w:style w:type="table" w:styleId="TableGrid">
    <w:name w:val="Table Grid"/>
    <w:basedOn w:val="TableNormal"/>
    <w:rsid w:val="008812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1">
    <w:name w:val="Char Char1"/>
    <w:rsid w:val="00CC2808"/>
    <w:rPr>
      <w:b/>
      <w:bCs/>
      <w:sz w:val="40"/>
      <w:szCs w:val="24"/>
      <w:u w:val="single"/>
      <w:lang w:val="ro-RO" w:eastAsia="en-US" w:bidi="ar-SA"/>
    </w:rPr>
  </w:style>
  <w:style w:type="paragraph" w:customStyle="1" w:styleId="TableText">
    <w:name w:val="Table Text"/>
    <w:basedOn w:val="Normal"/>
    <w:rsid w:val="00054FB5"/>
    <w:pPr>
      <w:tabs>
        <w:tab w:val="decimal" w:pos="0"/>
      </w:tabs>
      <w:suppressAutoHyphens/>
      <w:overflowPunct w:val="0"/>
      <w:autoSpaceDE w:val="0"/>
      <w:textAlignment w:val="baseline"/>
    </w:pPr>
    <w:rPr>
      <w:szCs w:val="20"/>
      <w:lang w:eastAsia="ar-SA"/>
    </w:rPr>
  </w:style>
  <w:style w:type="paragraph" w:styleId="ListParagraph">
    <w:name w:val="List Paragraph"/>
    <w:aliases w:val="Forth level,body 2,Heading1"/>
    <w:basedOn w:val="Normal"/>
    <w:link w:val="ListParagraphChar"/>
    <w:uiPriority w:val="99"/>
    <w:qFormat/>
    <w:rsid w:val="00C31ADA"/>
    <w:pPr>
      <w:spacing w:after="160" w:line="259" w:lineRule="auto"/>
      <w:ind w:left="720"/>
      <w:contextualSpacing/>
    </w:pPr>
    <w:rPr>
      <w:rFonts w:ascii="Calibri" w:eastAsia="Calibri" w:hAnsi="Calibri"/>
      <w:sz w:val="22"/>
      <w:szCs w:val="22"/>
    </w:rPr>
  </w:style>
  <w:style w:type="paragraph" w:styleId="BalloonText">
    <w:name w:val="Balloon Text"/>
    <w:basedOn w:val="Normal"/>
    <w:link w:val="BalloonTextChar"/>
    <w:uiPriority w:val="99"/>
    <w:rsid w:val="00702C27"/>
    <w:rPr>
      <w:rFonts w:ascii="Segoe UI" w:hAnsi="Segoe UI" w:cs="Segoe UI"/>
      <w:sz w:val="18"/>
      <w:szCs w:val="18"/>
    </w:rPr>
  </w:style>
  <w:style w:type="character" w:customStyle="1" w:styleId="BalloonTextChar">
    <w:name w:val="Balloon Text Char"/>
    <w:link w:val="BalloonText"/>
    <w:uiPriority w:val="99"/>
    <w:rsid w:val="00702C27"/>
    <w:rPr>
      <w:rFonts w:ascii="Segoe UI" w:hAnsi="Segoe UI" w:cs="Segoe UI"/>
      <w:sz w:val="18"/>
      <w:szCs w:val="18"/>
    </w:rPr>
  </w:style>
  <w:style w:type="paragraph" w:styleId="BodyTextIndent2">
    <w:name w:val="Body Text Indent 2"/>
    <w:basedOn w:val="Normal"/>
    <w:link w:val="BodyTextIndent2Char"/>
    <w:rsid w:val="00492A9D"/>
    <w:pPr>
      <w:spacing w:after="120" w:line="480" w:lineRule="auto"/>
      <w:ind w:left="360"/>
    </w:pPr>
  </w:style>
  <w:style w:type="character" w:customStyle="1" w:styleId="BodyTextIndent2Char">
    <w:name w:val="Body Text Indent 2 Char"/>
    <w:link w:val="BodyTextIndent2"/>
    <w:rsid w:val="00492A9D"/>
    <w:rPr>
      <w:sz w:val="24"/>
      <w:szCs w:val="24"/>
    </w:rPr>
  </w:style>
  <w:style w:type="character" w:customStyle="1" w:styleId="Heading5Char">
    <w:name w:val="Heading 5 Char"/>
    <w:link w:val="Heading5"/>
    <w:uiPriority w:val="9"/>
    <w:rsid w:val="00FE533A"/>
    <w:rPr>
      <w:rFonts w:ascii="Cambria" w:hAnsi="Cambria"/>
      <w:color w:val="365F91"/>
      <w:sz w:val="24"/>
      <w:szCs w:val="24"/>
    </w:rPr>
  </w:style>
  <w:style w:type="character" w:styleId="Hyperlink">
    <w:name w:val="Hyperlink"/>
    <w:uiPriority w:val="99"/>
    <w:unhideWhenUsed/>
    <w:rsid w:val="00FE533A"/>
    <w:rPr>
      <w:color w:val="0000FF"/>
      <w:u w:val="single"/>
    </w:rPr>
  </w:style>
  <w:style w:type="paragraph" w:styleId="BodyText">
    <w:name w:val="Body Text"/>
    <w:basedOn w:val="Normal"/>
    <w:link w:val="BodyTextChar"/>
    <w:rsid w:val="006103FC"/>
    <w:pPr>
      <w:spacing w:after="120"/>
    </w:pPr>
  </w:style>
  <w:style w:type="character" w:customStyle="1" w:styleId="BodyTextChar">
    <w:name w:val="Body Text Char"/>
    <w:link w:val="BodyText"/>
    <w:rsid w:val="006103FC"/>
    <w:rPr>
      <w:sz w:val="24"/>
      <w:szCs w:val="24"/>
    </w:rPr>
  </w:style>
  <w:style w:type="paragraph" w:customStyle="1" w:styleId="Default">
    <w:name w:val="Default"/>
    <w:rsid w:val="004136D4"/>
    <w:pPr>
      <w:autoSpaceDE w:val="0"/>
      <w:autoSpaceDN w:val="0"/>
      <w:adjustRightInd w:val="0"/>
    </w:pPr>
    <w:rPr>
      <w:rFonts w:ascii="Arial" w:eastAsia="Calibri" w:hAnsi="Arial" w:cs="Arial"/>
      <w:color w:val="000000"/>
      <w:sz w:val="24"/>
      <w:szCs w:val="24"/>
      <w:lang w:val="en-US" w:eastAsia="en-US"/>
    </w:rPr>
  </w:style>
  <w:style w:type="paragraph" w:customStyle="1" w:styleId="default0">
    <w:name w:val="default"/>
    <w:basedOn w:val="Normal"/>
    <w:rsid w:val="004136D4"/>
    <w:pPr>
      <w:spacing w:before="100" w:beforeAutospacing="1" w:after="100" w:afterAutospacing="1"/>
    </w:pPr>
  </w:style>
  <w:style w:type="character" w:customStyle="1" w:styleId="Heading6Char">
    <w:name w:val="Heading 6 Char"/>
    <w:link w:val="Heading6"/>
    <w:rsid w:val="008D7FB0"/>
    <w:rPr>
      <w:rFonts w:ascii="Calibri" w:eastAsia="Times New Roman" w:hAnsi="Calibri" w:cs="Times New Roman"/>
      <w:b/>
      <w:bCs/>
      <w:sz w:val="22"/>
      <w:szCs w:val="22"/>
    </w:rPr>
  </w:style>
  <w:style w:type="character" w:customStyle="1" w:styleId="Heading7Char">
    <w:name w:val="Heading 7 Char"/>
    <w:link w:val="Heading7"/>
    <w:uiPriority w:val="9"/>
    <w:rsid w:val="008D7FB0"/>
    <w:rPr>
      <w:b/>
      <w:sz w:val="22"/>
      <w:szCs w:val="22"/>
      <w:lang w:eastAsia="ro-RO"/>
    </w:rPr>
  </w:style>
  <w:style w:type="character" w:customStyle="1" w:styleId="BodyText3Char">
    <w:name w:val="Body Text 3 Char"/>
    <w:link w:val="BodyText3"/>
    <w:uiPriority w:val="99"/>
    <w:rsid w:val="008D7FB0"/>
    <w:rPr>
      <w:sz w:val="28"/>
      <w:szCs w:val="24"/>
      <w:lang w:val="es-ES"/>
    </w:rPr>
  </w:style>
  <w:style w:type="character" w:customStyle="1" w:styleId="Heading3Char">
    <w:name w:val="Heading 3 Char"/>
    <w:link w:val="Heading3"/>
    <w:uiPriority w:val="9"/>
    <w:rsid w:val="007F1A5E"/>
    <w:rPr>
      <w:rFonts w:ascii="Calibri Light" w:eastAsia="Times New Roman" w:hAnsi="Calibri Light" w:cs="Times New Roman"/>
      <w:b/>
      <w:bCs/>
      <w:sz w:val="26"/>
      <w:szCs w:val="26"/>
    </w:rPr>
  </w:style>
  <w:style w:type="paragraph" w:styleId="BodyTextIndent3">
    <w:name w:val="Body Text Indent 3"/>
    <w:basedOn w:val="Normal"/>
    <w:link w:val="BodyTextIndent3Char"/>
    <w:rsid w:val="00973700"/>
    <w:pPr>
      <w:spacing w:after="120"/>
      <w:ind w:left="360"/>
    </w:pPr>
    <w:rPr>
      <w:sz w:val="16"/>
      <w:szCs w:val="16"/>
    </w:rPr>
  </w:style>
  <w:style w:type="character" w:customStyle="1" w:styleId="BodyTextIndent3Char">
    <w:name w:val="Body Text Indent 3 Char"/>
    <w:link w:val="BodyTextIndent3"/>
    <w:rsid w:val="00973700"/>
    <w:rPr>
      <w:sz w:val="16"/>
      <w:szCs w:val="16"/>
    </w:rPr>
  </w:style>
  <w:style w:type="character" w:customStyle="1" w:styleId="ListParagraphChar">
    <w:name w:val="List Paragraph Char"/>
    <w:aliases w:val="Forth level Char,body 2 Char,Heading1 Char"/>
    <w:link w:val="ListParagraph"/>
    <w:uiPriority w:val="99"/>
    <w:locked/>
    <w:rsid w:val="00C71390"/>
    <w:rPr>
      <w:rFonts w:ascii="Calibri" w:eastAsia="Calibri" w:hAnsi="Calibri"/>
      <w:sz w:val="22"/>
      <w:szCs w:val="22"/>
    </w:rPr>
  </w:style>
  <w:style w:type="paragraph" w:styleId="NoSpacing">
    <w:name w:val="No Spacing"/>
    <w:link w:val="NoSpacingChar"/>
    <w:uiPriority w:val="1"/>
    <w:qFormat/>
    <w:rsid w:val="00322FEC"/>
    <w:rPr>
      <w:sz w:val="24"/>
      <w:szCs w:val="24"/>
      <w:lang w:val="en-US" w:eastAsia="en-US"/>
    </w:rPr>
  </w:style>
  <w:style w:type="character" w:customStyle="1" w:styleId="FootnoteTextChar1">
    <w:name w:val="Footnote Text Char1"/>
    <w:uiPriority w:val="99"/>
    <w:semiHidden/>
    <w:rsid w:val="00856E4C"/>
    <w:rPr>
      <w:lang w:val="ro-RO" w:eastAsia="ro-RO"/>
    </w:rPr>
  </w:style>
  <w:style w:type="paragraph" w:styleId="NormalWeb">
    <w:name w:val="Normal (Web)"/>
    <w:basedOn w:val="Normal"/>
    <w:uiPriority w:val="99"/>
    <w:unhideWhenUsed/>
    <w:rsid w:val="00020B03"/>
    <w:pPr>
      <w:spacing w:before="100" w:beforeAutospacing="1" w:after="100" w:afterAutospacing="1"/>
    </w:pPr>
  </w:style>
  <w:style w:type="character" w:styleId="CommentReference">
    <w:name w:val="annotation reference"/>
    <w:rsid w:val="00BE79B0"/>
    <w:rPr>
      <w:sz w:val="16"/>
      <w:szCs w:val="16"/>
    </w:rPr>
  </w:style>
  <w:style w:type="paragraph" w:styleId="CommentText">
    <w:name w:val="annotation text"/>
    <w:basedOn w:val="Normal"/>
    <w:link w:val="CommentTextChar"/>
    <w:rsid w:val="00BE79B0"/>
    <w:rPr>
      <w:sz w:val="20"/>
      <w:szCs w:val="20"/>
    </w:rPr>
  </w:style>
  <w:style w:type="character" w:customStyle="1" w:styleId="CommentTextChar">
    <w:name w:val="Comment Text Char"/>
    <w:basedOn w:val="DefaultParagraphFont"/>
    <w:link w:val="CommentText"/>
    <w:rsid w:val="00BE79B0"/>
  </w:style>
  <w:style w:type="paragraph" w:styleId="CommentSubject">
    <w:name w:val="annotation subject"/>
    <w:basedOn w:val="CommentText"/>
    <w:next w:val="CommentText"/>
    <w:link w:val="CommentSubjectChar"/>
    <w:rsid w:val="00BE79B0"/>
    <w:rPr>
      <w:b/>
      <w:bCs/>
    </w:rPr>
  </w:style>
  <w:style w:type="character" w:customStyle="1" w:styleId="CommentSubjectChar">
    <w:name w:val="Comment Subject Char"/>
    <w:link w:val="CommentSubject"/>
    <w:rsid w:val="00BE79B0"/>
    <w:rPr>
      <w:b/>
      <w:bCs/>
    </w:rPr>
  </w:style>
  <w:style w:type="paragraph" w:customStyle="1" w:styleId="Listparagraf1">
    <w:name w:val="Listă paragraf1"/>
    <w:basedOn w:val="Normal"/>
    <w:qFormat/>
    <w:rsid w:val="00B471B9"/>
    <w:pPr>
      <w:ind w:left="720"/>
      <w:contextualSpacing/>
    </w:pPr>
    <w:rPr>
      <w:lang w:val="ro-RO"/>
    </w:rPr>
  </w:style>
  <w:style w:type="character" w:customStyle="1" w:styleId="spar">
    <w:name w:val="s_par"/>
    <w:rsid w:val="00B471B9"/>
  </w:style>
  <w:style w:type="paragraph" w:customStyle="1" w:styleId="Level1">
    <w:name w:val="Level 1"/>
    <w:basedOn w:val="Normal"/>
    <w:rsid w:val="00AE51FA"/>
    <w:pPr>
      <w:keepNext/>
      <w:numPr>
        <w:numId w:val="22"/>
      </w:numPr>
      <w:tabs>
        <w:tab w:val="clear" w:pos="680"/>
      </w:tabs>
      <w:spacing w:before="280" w:after="140" w:line="288" w:lineRule="auto"/>
      <w:ind w:left="360" w:hanging="360"/>
      <w:jc w:val="both"/>
    </w:pPr>
    <w:rPr>
      <w:rFonts w:ascii="Arial" w:eastAsia="Calibri" w:hAnsi="Arial" w:cs="Arial"/>
      <w:b/>
      <w:bCs/>
      <w:sz w:val="22"/>
      <w:szCs w:val="22"/>
    </w:rPr>
  </w:style>
  <w:style w:type="paragraph" w:customStyle="1" w:styleId="Level2">
    <w:name w:val="Level 2"/>
    <w:basedOn w:val="Normal"/>
    <w:rsid w:val="00AE51FA"/>
    <w:pPr>
      <w:numPr>
        <w:ilvl w:val="1"/>
        <w:numId w:val="22"/>
      </w:numPr>
      <w:tabs>
        <w:tab w:val="clear" w:pos="680"/>
      </w:tabs>
      <w:spacing w:after="140" w:line="288" w:lineRule="auto"/>
      <w:ind w:left="720" w:hanging="720"/>
      <w:jc w:val="both"/>
    </w:pPr>
    <w:rPr>
      <w:rFonts w:ascii="Arial" w:eastAsia="Calibri" w:hAnsi="Arial" w:cs="Arial"/>
      <w:sz w:val="20"/>
      <w:szCs w:val="20"/>
    </w:rPr>
  </w:style>
  <w:style w:type="paragraph" w:customStyle="1" w:styleId="Level3">
    <w:name w:val="Level 3"/>
    <w:basedOn w:val="Normal"/>
    <w:rsid w:val="00AE51FA"/>
    <w:pPr>
      <w:numPr>
        <w:ilvl w:val="2"/>
        <w:numId w:val="22"/>
      </w:numPr>
      <w:tabs>
        <w:tab w:val="clear" w:pos="1361"/>
      </w:tabs>
      <w:spacing w:after="140" w:line="288" w:lineRule="auto"/>
      <w:ind w:left="720" w:hanging="720"/>
      <w:jc w:val="both"/>
    </w:pPr>
    <w:rPr>
      <w:rFonts w:ascii="Arial" w:eastAsia="Calibri" w:hAnsi="Arial" w:cs="Arial"/>
      <w:sz w:val="20"/>
      <w:szCs w:val="20"/>
    </w:rPr>
  </w:style>
  <w:style w:type="paragraph" w:customStyle="1" w:styleId="Level4">
    <w:name w:val="Level 4"/>
    <w:basedOn w:val="Normal"/>
    <w:rsid w:val="00AE51FA"/>
    <w:pPr>
      <w:numPr>
        <w:ilvl w:val="3"/>
        <w:numId w:val="22"/>
      </w:numPr>
      <w:tabs>
        <w:tab w:val="clear" w:pos="2041"/>
      </w:tabs>
      <w:spacing w:after="140" w:line="288" w:lineRule="auto"/>
      <w:ind w:left="1080" w:hanging="1080"/>
      <w:jc w:val="both"/>
    </w:pPr>
    <w:rPr>
      <w:rFonts w:ascii="Arial" w:eastAsia="Calibri" w:hAnsi="Arial" w:cs="Arial"/>
      <w:sz w:val="20"/>
      <w:szCs w:val="20"/>
    </w:rPr>
  </w:style>
  <w:style w:type="paragraph" w:customStyle="1" w:styleId="Level5">
    <w:name w:val="Level 5"/>
    <w:basedOn w:val="Normal"/>
    <w:rsid w:val="00AE51FA"/>
    <w:pPr>
      <w:numPr>
        <w:ilvl w:val="4"/>
        <w:numId w:val="22"/>
      </w:numPr>
      <w:tabs>
        <w:tab w:val="clear" w:pos="2608"/>
      </w:tabs>
      <w:spacing w:after="140" w:line="288" w:lineRule="auto"/>
      <w:ind w:left="1080" w:hanging="1080"/>
      <w:jc w:val="both"/>
    </w:pPr>
    <w:rPr>
      <w:rFonts w:ascii="Arial" w:eastAsia="Calibri" w:hAnsi="Arial" w:cs="Arial"/>
      <w:sz w:val="20"/>
      <w:szCs w:val="20"/>
    </w:rPr>
  </w:style>
  <w:style w:type="paragraph" w:customStyle="1" w:styleId="Level6">
    <w:name w:val="Level 6"/>
    <w:basedOn w:val="Normal"/>
    <w:rsid w:val="00AE51FA"/>
    <w:pPr>
      <w:numPr>
        <w:ilvl w:val="5"/>
        <w:numId w:val="22"/>
      </w:numPr>
      <w:tabs>
        <w:tab w:val="clear" w:pos="3288"/>
      </w:tabs>
      <w:spacing w:after="140" w:line="288" w:lineRule="auto"/>
      <w:ind w:left="1440" w:hanging="1440"/>
      <w:jc w:val="both"/>
    </w:pPr>
    <w:rPr>
      <w:rFonts w:ascii="Arial" w:eastAsia="Calibri" w:hAnsi="Arial" w:cs="Arial"/>
      <w:sz w:val="20"/>
      <w:szCs w:val="20"/>
    </w:rPr>
  </w:style>
  <w:style w:type="paragraph" w:customStyle="1" w:styleId="roman3">
    <w:name w:val="roman 3"/>
    <w:basedOn w:val="Normal"/>
    <w:rsid w:val="00AE51FA"/>
    <w:pPr>
      <w:numPr>
        <w:numId w:val="27"/>
      </w:numPr>
      <w:spacing w:after="140" w:line="288" w:lineRule="auto"/>
      <w:jc w:val="both"/>
    </w:pPr>
    <w:rPr>
      <w:rFonts w:ascii="Arial" w:eastAsia="Calibri" w:hAnsi="Arial" w:cs="Arial"/>
      <w:sz w:val="20"/>
      <w:szCs w:val="20"/>
    </w:rPr>
  </w:style>
  <w:style w:type="paragraph" w:customStyle="1" w:styleId="Level7">
    <w:name w:val="Level 7"/>
    <w:basedOn w:val="Normal"/>
    <w:rsid w:val="00AE51FA"/>
    <w:pPr>
      <w:numPr>
        <w:ilvl w:val="6"/>
        <w:numId w:val="22"/>
      </w:numPr>
      <w:tabs>
        <w:tab w:val="clear" w:pos="3288"/>
      </w:tabs>
      <w:spacing w:after="140" w:line="288" w:lineRule="auto"/>
      <w:ind w:left="1440" w:hanging="1440"/>
      <w:jc w:val="both"/>
    </w:pPr>
    <w:rPr>
      <w:rFonts w:ascii="Arial" w:eastAsia="Calibri" w:hAnsi="Arial" w:cs="Arial"/>
      <w:sz w:val="20"/>
      <w:szCs w:val="20"/>
    </w:rPr>
  </w:style>
  <w:style w:type="paragraph" w:customStyle="1" w:styleId="Level8">
    <w:name w:val="Level 8"/>
    <w:basedOn w:val="Normal"/>
    <w:rsid w:val="00AE51FA"/>
    <w:pPr>
      <w:numPr>
        <w:ilvl w:val="7"/>
        <w:numId w:val="22"/>
      </w:numPr>
      <w:tabs>
        <w:tab w:val="clear" w:pos="3288"/>
      </w:tabs>
      <w:spacing w:after="140" w:line="288" w:lineRule="auto"/>
      <w:ind w:left="1800" w:hanging="1800"/>
      <w:jc w:val="both"/>
    </w:pPr>
    <w:rPr>
      <w:rFonts w:ascii="Arial" w:eastAsia="Calibri" w:hAnsi="Arial" w:cs="Arial"/>
      <w:sz w:val="20"/>
      <w:szCs w:val="20"/>
    </w:rPr>
  </w:style>
  <w:style w:type="paragraph" w:customStyle="1" w:styleId="Level9">
    <w:name w:val="Level 9"/>
    <w:basedOn w:val="Normal"/>
    <w:rsid w:val="00AE51FA"/>
    <w:pPr>
      <w:numPr>
        <w:ilvl w:val="8"/>
        <w:numId w:val="22"/>
      </w:numPr>
      <w:tabs>
        <w:tab w:val="clear" w:pos="3288"/>
      </w:tabs>
      <w:spacing w:after="140" w:line="288" w:lineRule="auto"/>
      <w:ind w:left="1800" w:hanging="1800"/>
      <w:jc w:val="both"/>
    </w:pPr>
    <w:rPr>
      <w:rFonts w:ascii="Arial" w:eastAsia="Calibri" w:hAnsi="Arial" w:cs="Arial"/>
      <w:sz w:val="20"/>
      <w:szCs w:val="20"/>
    </w:rPr>
  </w:style>
  <w:style w:type="paragraph" w:customStyle="1" w:styleId="alpha3">
    <w:name w:val="alpha 3"/>
    <w:basedOn w:val="Normal"/>
    <w:rsid w:val="00AE51FA"/>
    <w:pPr>
      <w:numPr>
        <w:numId w:val="23"/>
      </w:numPr>
      <w:tabs>
        <w:tab w:val="num" w:pos="1425"/>
      </w:tabs>
      <w:spacing w:after="140" w:line="288" w:lineRule="auto"/>
      <w:ind w:left="1425"/>
      <w:jc w:val="both"/>
    </w:pPr>
    <w:rPr>
      <w:rFonts w:ascii="Arial" w:eastAsia="Calibri" w:hAnsi="Arial" w:cs="Arial"/>
      <w:sz w:val="20"/>
      <w:szCs w:val="20"/>
    </w:rPr>
  </w:style>
  <w:style w:type="paragraph" w:customStyle="1" w:styleId="Style11">
    <w:name w:val="Style 11"/>
    <w:basedOn w:val="Normal"/>
    <w:uiPriority w:val="99"/>
    <w:rsid w:val="00014B54"/>
    <w:pPr>
      <w:widowControl w:val="0"/>
      <w:autoSpaceDE w:val="0"/>
      <w:autoSpaceDN w:val="0"/>
      <w:spacing w:line="384" w:lineRule="atLeast"/>
    </w:pPr>
  </w:style>
  <w:style w:type="character" w:customStyle="1" w:styleId="Heading4Char">
    <w:name w:val="Heading 4 Char"/>
    <w:basedOn w:val="DefaultParagraphFont"/>
    <w:link w:val="Heading4"/>
    <w:uiPriority w:val="9"/>
    <w:rsid w:val="00E6184C"/>
    <w:rPr>
      <w:b/>
      <w:bCs/>
      <w:sz w:val="28"/>
      <w:lang w:val="en-US" w:eastAsia="ar-SA"/>
    </w:rPr>
  </w:style>
  <w:style w:type="character" w:customStyle="1" w:styleId="Heading9Char">
    <w:name w:val="Heading 9 Char"/>
    <w:basedOn w:val="DefaultParagraphFont"/>
    <w:link w:val="Heading9"/>
    <w:uiPriority w:val="9"/>
    <w:rsid w:val="00E6184C"/>
    <w:rPr>
      <w:rFonts w:ascii="Arial" w:eastAsia="Microsoft YaHei" w:hAnsi="Arial" w:cs="Mangal"/>
      <w:b/>
      <w:bCs/>
      <w:sz w:val="21"/>
      <w:szCs w:val="21"/>
      <w:lang w:val="en-US" w:eastAsia="ar-SA"/>
    </w:rPr>
  </w:style>
  <w:style w:type="character" w:customStyle="1" w:styleId="Heading2Char">
    <w:name w:val="Heading 2 Char"/>
    <w:basedOn w:val="DefaultParagraphFont"/>
    <w:link w:val="Heading2"/>
    <w:uiPriority w:val="9"/>
    <w:rsid w:val="00E6184C"/>
    <w:rPr>
      <w:b/>
      <w:bCs/>
      <w:sz w:val="40"/>
      <w:szCs w:val="24"/>
      <w:lang w:eastAsia="en-US"/>
    </w:rPr>
  </w:style>
  <w:style w:type="character" w:customStyle="1" w:styleId="Heading8Char">
    <w:name w:val="Heading 8 Char"/>
    <w:basedOn w:val="DefaultParagraphFont"/>
    <w:link w:val="Heading8"/>
    <w:uiPriority w:val="9"/>
    <w:rsid w:val="00E6184C"/>
    <w:rPr>
      <w:b/>
      <w:u w:val="single"/>
      <w:lang w:eastAsia="ar-SA"/>
    </w:rPr>
  </w:style>
  <w:style w:type="character" w:customStyle="1" w:styleId="BodyText2Char">
    <w:name w:val="Body Text 2 Char"/>
    <w:basedOn w:val="DefaultParagraphFont"/>
    <w:link w:val="BodyText2"/>
    <w:rsid w:val="00E6184C"/>
    <w:rPr>
      <w:sz w:val="28"/>
      <w:lang w:val="en-US" w:eastAsia="en-US"/>
    </w:rPr>
  </w:style>
  <w:style w:type="paragraph" w:styleId="Title">
    <w:name w:val="Title"/>
    <w:basedOn w:val="Normal"/>
    <w:link w:val="TitleChar1"/>
    <w:qFormat/>
    <w:rsid w:val="00E6184C"/>
    <w:pPr>
      <w:jc w:val="center"/>
    </w:pPr>
    <w:rPr>
      <w:b/>
      <w:sz w:val="28"/>
      <w:szCs w:val="28"/>
      <w:lang w:val="fr-FR"/>
    </w:rPr>
  </w:style>
  <w:style w:type="character" w:customStyle="1" w:styleId="TitleChar">
    <w:name w:val="Title Char"/>
    <w:basedOn w:val="DefaultParagraphFont"/>
    <w:rsid w:val="00E6184C"/>
    <w:rPr>
      <w:rFonts w:asciiTheme="majorHAnsi" w:eastAsiaTheme="majorEastAsia" w:hAnsiTheme="majorHAnsi" w:cstheme="majorBidi"/>
      <w:spacing w:val="-10"/>
      <w:kern w:val="28"/>
      <w:sz w:val="56"/>
      <w:szCs w:val="56"/>
      <w:lang w:val="en-US" w:eastAsia="en-US"/>
    </w:rPr>
  </w:style>
  <w:style w:type="character" w:customStyle="1" w:styleId="HeaderChar">
    <w:name w:val="Header Char"/>
    <w:basedOn w:val="DefaultParagraphFont"/>
    <w:link w:val="Header"/>
    <w:uiPriority w:val="99"/>
    <w:rsid w:val="00E6184C"/>
    <w:rPr>
      <w:sz w:val="24"/>
      <w:szCs w:val="24"/>
      <w:lang w:val="en-US" w:eastAsia="en-US"/>
    </w:rPr>
  </w:style>
  <w:style w:type="paragraph" w:customStyle="1" w:styleId="defaulttext0">
    <w:name w:val="defaulttext"/>
    <w:basedOn w:val="Normal"/>
    <w:rsid w:val="00E6184C"/>
    <w:pPr>
      <w:overflowPunct w:val="0"/>
      <w:autoSpaceDE w:val="0"/>
      <w:autoSpaceDN w:val="0"/>
    </w:pPr>
    <w:rPr>
      <w:rFonts w:eastAsia="Calibri"/>
      <w:lang w:val="ro-RO" w:eastAsia="ro-RO"/>
    </w:rPr>
  </w:style>
  <w:style w:type="character" w:customStyle="1" w:styleId="FooterChar">
    <w:name w:val="Footer Char"/>
    <w:basedOn w:val="DefaultParagraphFont"/>
    <w:link w:val="Footer"/>
    <w:uiPriority w:val="99"/>
    <w:rsid w:val="00E6184C"/>
    <w:rPr>
      <w:rFonts w:ascii="MS Sans Serif" w:hAnsi="MS Sans Serif"/>
      <w:lang w:val="en-US" w:eastAsia="en-US"/>
    </w:rPr>
  </w:style>
  <w:style w:type="character" w:customStyle="1" w:styleId="TitleChar1">
    <w:name w:val="Title Char1"/>
    <w:basedOn w:val="DefaultParagraphFont"/>
    <w:link w:val="Title"/>
    <w:rsid w:val="00E6184C"/>
    <w:rPr>
      <w:b/>
      <w:sz w:val="28"/>
      <w:szCs w:val="28"/>
      <w:lang w:val="fr-FR" w:eastAsia="en-US"/>
    </w:rPr>
  </w:style>
  <w:style w:type="paragraph" w:customStyle="1" w:styleId="DefaultText1">
    <w:name w:val="Default Text:1"/>
    <w:basedOn w:val="Normal"/>
    <w:rsid w:val="00E6184C"/>
    <w:rPr>
      <w:szCs w:val="20"/>
    </w:rPr>
  </w:style>
  <w:style w:type="paragraph" w:customStyle="1" w:styleId="xmsonormal">
    <w:name w:val="x_msonormal"/>
    <w:basedOn w:val="Normal"/>
    <w:rsid w:val="00E6184C"/>
    <w:pPr>
      <w:spacing w:before="100" w:beforeAutospacing="1" w:after="100" w:afterAutospacing="1"/>
    </w:pPr>
  </w:style>
  <w:style w:type="character" w:customStyle="1" w:styleId="xhps">
    <w:name w:val="x_hps"/>
    <w:basedOn w:val="DefaultParagraphFont"/>
    <w:rsid w:val="00E6184C"/>
  </w:style>
  <w:style w:type="paragraph" w:customStyle="1" w:styleId="Normal1">
    <w:name w:val="Normal1"/>
    <w:basedOn w:val="Normal"/>
    <w:rsid w:val="00E6184C"/>
    <w:rPr>
      <w:rFonts w:ascii="Arial" w:hAnsi="Arial" w:cs="Arial"/>
    </w:rPr>
  </w:style>
  <w:style w:type="character" w:customStyle="1" w:styleId="normalchar1">
    <w:name w:val="normal__char1"/>
    <w:basedOn w:val="DefaultParagraphFont"/>
    <w:rsid w:val="00E6184C"/>
    <w:rPr>
      <w:rFonts w:ascii="Arial" w:hAnsi="Arial" w:cs="Arial"/>
      <w:sz w:val="24"/>
      <w:szCs w:val="24"/>
      <w:u w:val="none"/>
      <w:effect w:val="none"/>
    </w:rPr>
  </w:style>
  <w:style w:type="character" w:customStyle="1" w:styleId="CharChar4">
    <w:name w:val="Char Char4"/>
    <w:basedOn w:val="DefaultParagraphFont"/>
    <w:semiHidden/>
    <w:rsid w:val="00E6184C"/>
    <w:rPr>
      <w:rFonts w:ascii="Tahoma" w:eastAsia="Times New Roman" w:hAnsi="Tahoma" w:cs="Tahoma"/>
      <w:b/>
      <w:sz w:val="18"/>
      <w:szCs w:val="18"/>
      <w:lang w:val="ro-RO"/>
    </w:rPr>
  </w:style>
  <w:style w:type="character" w:customStyle="1" w:styleId="l5def1">
    <w:name w:val="l5def1"/>
    <w:basedOn w:val="DefaultParagraphFont"/>
    <w:rsid w:val="00E6184C"/>
    <w:rPr>
      <w:rFonts w:ascii="Arial" w:hAnsi="Arial" w:cs="Arial" w:hint="default"/>
      <w:color w:val="000000"/>
    </w:rPr>
  </w:style>
  <w:style w:type="numbering" w:customStyle="1" w:styleId="NoList1">
    <w:name w:val="No List1"/>
    <w:next w:val="NoList"/>
    <w:uiPriority w:val="99"/>
    <w:semiHidden/>
    <w:unhideWhenUsed/>
    <w:rsid w:val="00E6184C"/>
  </w:style>
  <w:style w:type="character" w:customStyle="1" w:styleId="NoSpacingChar">
    <w:name w:val="No Spacing Char"/>
    <w:link w:val="NoSpacing"/>
    <w:uiPriority w:val="1"/>
    <w:rsid w:val="00E6184C"/>
    <w:rPr>
      <w:sz w:val="24"/>
      <w:szCs w:val="24"/>
      <w:lang w:val="en-US" w:eastAsia="en-US"/>
    </w:rPr>
  </w:style>
  <w:style w:type="character" w:styleId="Strong">
    <w:name w:val="Strong"/>
    <w:basedOn w:val="DefaultParagraphFont"/>
    <w:qFormat/>
    <w:rsid w:val="00E6184C"/>
    <w:rPr>
      <w:b/>
      <w:bCs/>
    </w:rPr>
  </w:style>
  <w:style w:type="character" w:styleId="PlaceholderText">
    <w:name w:val="Placeholder Text"/>
    <w:basedOn w:val="DefaultParagraphFont"/>
    <w:semiHidden/>
    <w:rsid w:val="00E6184C"/>
    <w:rPr>
      <w:color w:val="808080"/>
    </w:rPr>
  </w:style>
  <w:style w:type="paragraph" w:customStyle="1" w:styleId="Heading">
    <w:name w:val="Heading"/>
    <w:basedOn w:val="Normal"/>
    <w:next w:val="BodyText"/>
    <w:rsid w:val="00E6184C"/>
    <w:pPr>
      <w:keepNext/>
      <w:suppressAutoHyphens/>
      <w:spacing w:before="240" w:after="120"/>
    </w:pPr>
    <w:rPr>
      <w:rFonts w:ascii="Arial" w:eastAsia="Microsoft YaHei" w:hAnsi="Arial" w:cs="Mangal"/>
      <w:sz w:val="28"/>
      <w:szCs w:val="28"/>
      <w:lang w:eastAsia="ar-SA"/>
    </w:rPr>
  </w:style>
  <w:style w:type="character" w:customStyle="1" w:styleId="WW8Num2z0">
    <w:name w:val="WW8Num2z0"/>
    <w:rsid w:val="00E6184C"/>
    <w:rPr>
      <w:rFonts w:ascii="Times New Roman" w:hAnsi="Times New Roman" w:cs="Times New Roman"/>
    </w:rPr>
  </w:style>
  <w:style w:type="character" w:customStyle="1" w:styleId="WW8Num1z0">
    <w:name w:val="WW8Num1z0"/>
    <w:rsid w:val="00E6184C"/>
    <w:rPr>
      <w:rFonts w:ascii="Times New Roman" w:eastAsia="Times New Roman" w:hAnsi="Times New Roman" w:cs="Times New Roman"/>
    </w:rPr>
  </w:style>
  <w:style w:type="character" w:customStyle="1" w:styleId="WW8Num1z1">
    <w:name w:val="WW8Num1z1"/>
    <w:rsid w:val="00E6184C"/>
    <w:rPr>
      <w:rFonts w:ascii="Courier New" w:hAnsi="Courier New" w:cs="Courier New"/>
    </w:rPr>
  </w:style>
  <w:style w:type="character" w:customStyle="1" w:styleId="WW8Num1z2">
    <w:name w:val="WW8Num1z2"/>
    <w:rsid w:val="00E6184C"/>
    <w:rPr>
      <w:rFonts w:ascii="Wingdings" w:hAnsi="Wingdings" w:cs="Wingdings"/>
    </w:rPr>
  </w:style>
  <w:style w:type="character" w:customStyle="1" w:styleId="WW8Num1z3">
    <w:name w:val="WW8Num1z3"/>
    <w:rsid w:val="00E6184C"/>
    <w:rPr>
      <w:rFonts w:ascii="Symbol" w:hAnsi="Symbol" w:cs="Symbol"/>
    </w:rPr>
  </w:style>
  <w:style w:type="character" w:customStyle="1" w:styleId="PlainTextChar">
    <w:name w:val="Plain Text Char"/>
    <w:rsid w:val="00E6184C"/>
    <w:rPr>
      <w:rFonts w:ascii="Century Gothic" w:eastAsia="Calibri" w:hAnsi="Century Gothic" w:cs="Times New Roman"/>
      <w:color w:val="000000"/>
      <w:sz w:val="24"/>
      <w:szCs w:val="21"/>
    </w:rPr>
  </w:style>
  <w:style w:type="paragraph" w:styleId="List">
    <w:name w:val="List"/>
    <w:basedOn w:val="BodyText"/>
    <w:rsid w:val="00E6184C"/>
    <w:pPr>
      <w:suppressAutoHyphens/>
      <w:spacing w:after="0"/>
      <w:jc w:val="center"/>
    </w:pPr>
    <w:rPr>
      <w:rFonts w:cs="Mangal"/>
      <w:sz w:val="20"/>
      <w:szCs w:val="20"/>
      <w:lang w:eastAsia="ar-SA"/>
    </w:rPr>
  </w:style>
  <w:style w:type="paragraph" w:styleId="Caption">
    <w:name w:val="caption"/>
    <w:basedOn w:val="Normal"/>
    <w:qFormat/>
    <w:rsid w:val="00E6184C"/>
    <w:pPr>
      <w:suppressLineNumbers/>
      <w:suppressAutoHyphens/>
      <w:spacing w:before="120" w:after="120"/>
    </w:pPr>
    <w:rPr>
      <w:rFonts w:cs="Mangal"/>
      <w:i/>
      <w:iCs/>
      <w:lang w:eastAsia="ar-SA"/>
    </w:rPr>
  </w:style>
  <w:style w:type="paragraph" w:customStyle="1" w:styleId="Index">
    <w:name w:val="Index"/>
    <w:basedOn w:val="Normal"/>
    <w:rsid w:val="00E6184C"/>
    <w:pPr>
      <w:suppressLineNumbers/>
      <w:suppressAutoHyphens/>
    </w:pPr>
    <w:rPr>
      <w:rFonts w:cs="Mangal"/>
      <w:sz w:val="20"/>
      <w:szCs w:val="20"/>
      <w:lang w:eastAsia="ar-SA"/>
    </w:rPr>
  </w:style>
  <w:style w:type="character" w:customStyle="1" w:styleId="BodyTextIndentChar">
    <w:name w:val="Body Text Indent Char"/>
    <w:basedOn w:val="DefaultParagraphFont"/>
    <w:link w:val="BodyTextIndent"/>
    <w:rsid w:val="00E6184C"/>
    <w:rPr>
      <w:sz w:val="28"/>
      <w:lang w:val="en-GB" w:eastAsia="en-US"/>
    </w:rPr>
  </w:style>
  <w:style w:type="paragraph" w:customStyle="1" w:styleId="WW-BodyTextIndent2">
    <w:name w:val="WW-Body Text Indent 2"/>
    <w:basedOn w:val="Normal"/>
    <w:rsid w:val="00E6184C"/>
    <w:pPr>
      <w:suppressAutoHyphens/>
      <w:ind w:right="-18" w:firstLine="720"/>
      <w:jc w:val="both"/>
    </w:pPr>
    <w:rPr>
      <w:sz w:val="28"/>
      <w:szCs w:val="20"/>
      <w:lang w:val="en-GB" w:eastAsia="ar-SA"/>
    </w:rPr>
  </w:style>
  <w:style w:type="paragraph" w:customStyle="1" w:styleId="WW-BlockText">
    <w:name w:val="WW-Block Text"/>
    <w:basedOn w:val="Normal"/>
    <w:rsid w:val="00E6184C"/>
    <w:pPr>
      <w:suppressAutoHyphens/>
      <w:ind w:left="90" w:right="-18" w:firstLine="630"/>
      <w:jc w:val="both"/>
    </w:pPr>
    <w:rPr>
      <w:sz w:val="28"/>
      <w:szCs w:val="20"/>
      <w:lang w:eastAsia="ar-SA"/>
    </w:rPr>
  </w:style>
  <w:style w:type="paragraph" w:styleId="BlockText">
    <w:name w:val="Block Text"/>
    <w:basedOn w:val="Normal"/>
    <w:rsid w:val="00E6184C"/>
    <w:pPr>
      <w:suppressAutoHyphens/>
      <w:ind w:left="720" w:right="-18"/>
      <w:jc w:val="both"/>
    </w:pPr>
    <w:rPr>
      <w:sz w:val="28"/>
      <w:szCs w:val="20"/>
      <w:lang w:eastAsia="ar-SA"/>
    </w:rPr>
  </w:style>
  <w:style w:type="paragraph" w:styleId="PlainText">
    <w:name w:val="Plain Text"/>
    <w:basedOn w:val="Normal"/>
    <w:link w:val="PlainTextChar1"/>
    <w:rsid w:val="00E6184C"/>
    <w:pPr>
      <w:suppressAutoHyphens/>
    </w:pPr>
    <w:rPr>
      <w:rFonts w:ascii="Century Gothic" w:eastAsia="Calibri" w:hAnsi="Century Gothic"/>
      <w:color w:val="000000"/>
      <w:szCs w:val="21"/>
      <w:lang w:eastAsia="ar-SA"/>
    </w:rPr>
  </w:style>
  <w:style w:type="character" w:customStyle="1" w:styleId="PlainTextChar1">
    <w:name w:val="Plain Text Char1"/>
    <w:basedOn w:val="DefaultParagraphFont"/>
    <w:link w:val="PlainText"/>
    <w:rsid w:val="00E6184C"/>
    <w:rPr>
      <w:rFonts w:ascii="Century Gothic" w:eastAsia="Calibri" w:hAnsi="Century Gothic"/>
      <w:color w:val="000000"/>
      <w:sz w:val="24"/>
      <w:szCs w:val="21"/>
      <w:lang w:val="en-US" w:eastAsia="ar-SA"/>
    </w:rPr>
  </w:style>
  <w:style w:type="paragraph" w:customStyle="1" w:styleId="TableContents">
    <w:name w:val="Table Contents"/>
    <w:basedOn w:val="Normal"/>
    <w:rsid w:val="00E6184C"/>
    <w:pPr>
      <w:suppressLineNumbers/>
      <w:suppressAutoHyphens/>
    </w:pPr>
    <w:rPr>
      <w:sz w:val="20"/>
      <w:szCs w:val="20"/>
      <w:lang w:eastAsia="ar-SA"/>
    </w:rPr>
  </w:style>
  <w:style w:type="paragraph" w:customStyle="1" w:styleId="TableHeading">
    <w:name w:val="Table Heading"/>
    <w:basedOn w:val="TableContents"/>
    <w:rsid w:val="00E6184C"/>
    <w:pPr>
      <w:jc w:val="center"/>
    </w:pPr>
    <w:rPr>
      <w:b/>
      <w:bCs/>
    </w:rPr>
  </w:style>
  <w:style w:type="paragraph" w:customStyle="1" w:styleId="Heading10">
    <w:name w:val="Heading 10"/>
    <w:basedOn w:val="Heading"/>
    <w:next w:val="BodyText"/>
    <w:rsid w:val="00E6184C"/>
    <w:pPr>
      <w:tabs>
        <w:tab w:val="num" w:pos="0"/>
      </w:tabs>
      <w:ind w:left="432" w:hanging="432"/>
    </w:pPr>
    <w:rPr>
      <w:b/>
      <w:bCs/>
      <w:sz w:val="21"/>
      <w:szCs w:val="21"/>
    </w:rPr>
  </w:style>
  <w:style w:type="numbering" w:customStyle="1" w:styleId="NoList2">
    <w:name w:val="No List2"/>
    <w:next w:val="NoList"/>
    <w:uiPriority w:val="99"/>
    <w:semiHidden/>
    <w:unhideWhenUsed/>
    <w:rsid w:val="00E6184C"/>
  </w:style>
  <w:style w:type="numbering" w:customStyle="1" w:styleId="NoList3">
    <w:name w:val="No List3"/>
    <w:next w:val="NoList"/>
    <w:uiPriority w:val="99"/>
    <w:semiHidden/>
    <w:unhideWhenUsed/>
    <w:rsid w:val="00E6184C"/>
  </w:style>
  <w:style w:type="numbering" w:customStyle="1" w:styleId="NoList11">
    <w:name w:val="No List11"/>
    <w:next w:val="NoList"/>
    <w:uiPriority w:val="99"/>
    <w:semiHidden/>
    <w:unhideWhenUsed/>
    <w:rsid w:val="00E6184C"/>
  </w:style>
  <w:style w:type="character" w:customStyle="1" w:styleId="Hyperlink1">
    <w:name w:val="Hyperlink1"/>
    <w:basedOn w:val="DefaultParagraphFont"/>
    <w:uiPriority w:val="99"/>
    <w:unhideWhenUsed/>
    <w:rsid w:val="00E6184C"/>
    <w:rPr>
      <w:color w:val="0000FF"/>
      <w:u w:val="single"/>
    </w:rPr>
  </w:style>
  <w:style w:type="numbering" w:customStyle="1" w:styleId="NoList4">
    <w:name w:val="No List4"/>
    <w:next w:val="NoList"/>
    <w:uiPriority w:val="99"/>
    <w:semiHidden/>
    <w:unhideWhenUsed/>
    <w:rsid w:val="00E6184C"/>
  </w:style>
  <w:style w:type="character" w:customStyle="1" w:styleId="l5tlu1">
    <w:name w:val="l5tlu1"/>
    <w:basedOn w:val="DefaultParagraphFont"/>
    <w:rsid w:val="00E6184C"/>
    <w:rPr>
      <w:b/>
      <w:bCs/>
      <w:color w:val="000000"/>
      <w:sz w:val="32"/>
      <w:szCs w:val="32"/>
    </w:rPr>
  </w:style>
  <w:style w:type="character" w:styleId="FollowedHyperlink">
    <w:name w:val="FollowedHyperlink"/>
    <w:basedOn w:val="DefaultParagraphFont"/>
    <w:uiPriority w:val="99"/>
    <w:unhideWhenUsed/>
    <w:rsid w:val="00E6184C"/>
    <w:rPr>
      <w:color w:val="800080"/>
      <w:u w:val="single"/>
    </w:rPr>
  </w:style>
  <w:style w:type="paragraph" w:customStyle="1" w:styleId="xl65">
    <w:name w:val="xl65"/>
    <w:basedOn w:val="Normal"/>
    <w:rsid w:val="00E6184C"/>
    <w:pPr>
      <w:spacing w:before="100" w:beforeAutospacing="1" w:after="100" w:afterAutospacing="1"/>
    </w:pPr>
  </w:style>
  <w:style w:type="paragraph" w:customStyle="1" w:styleId="xl66">
    <w:name w:val="xl66"/>
    <w:basedOn w:val="Normal"/>
    <w:rsid w:val="00E6184C"/>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7">
    <w:name w:val="xl67"/>
    <w:basedOn w:val="Normal"/>
    <w:rsid w:val="00E6184C"/>
    <w:pPr>
      <w:pBdr>
        <w:top w:val="single" w:sz="4" w:space="0" w:color="auto"/>
        <w:left w:val="single" w:sz="8" w:space="0" w:color="auto"/>
        <w:right w:val="single" w:sz="4" w:space="0" w:color="auto"/>
      </w:pBdr>
      <w:spacing w:before="100" w:beforeAutospacing="1" w:after="100" w:afterAutospacing="1"/>
      <w:jc w:val="center"/>
      <w:textAlignment w:val="center"/>
    </w:pPr>
  </w:style>
  <w:style w:type="paragraph" w:customStyle="1" w:styleId="xl68">
    <w:name w:val="xl68"/>
    <w:basedOn w:val="Normal"/>
    <w:rsid w:val="00E6184C"/>
    <w:pPr>
      <w:pBdr>
        <w:top w:val="single" w:sz="8" w:space="0" w:color="auto"/>
        <w:left w:val="single" w:sz="8" w:space="0" w:color="auto"/>
        <w:bottom w:val="single" w:sz="8" w:space="0" w:color="auto"/>
        <w:right w:val="single" w:sz="4" w:space="0" w:color="auto"/>
      </w:pBdr>
      <w:spacing w:before="100" w:beforeAutospacing="1" w:after="100" w:afterAutospacing="1"/>
      <w:jc w:val="right"/>
    </w:pPr>
  </w:style>
  <w:style w:type="paragraph" w:customStyle="1" w:styleId="xl69">
    <w:name w:val="xl69"/>
    <w:basedOn w:val="Normal"/>
    <w:rsid w:val="00E6184C"/>
    <w:pPr>
      <w:pBdr>
        <w:top w:val="single" w:sz="4" w:space="0" w:color="auto"/>
        <w:left w:val="single" w:sz="4" w:space="0" w:color="auto"/>
        <w:bottom w:val="single" w:sz="4" w:space="0" w:color="auto"/>
      </w:pBdr>
      <w:spacing w:before="100" w:beforeAutospacing="1" w:after="100" w:afterAutospacing="1"/>
    </w:pPr>
  </w:style>
  <w:style w:type="paragraph" w:customStyle="1" w:styleId="xl70">
    <w:name w:val="xl70"/>
    <w:basedOn w:val="Normal"/>
    <w:rsid w:val="00E6184C"/>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71">
    <w:name w:val="xl71"/>
    <w:basedOn w:val="Normal"/>
    <w:rsid w:val="00E6184C"/>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2">
    <w:name w:val="xl72"/>
    <w:basedOn w:val="Normal"/>
    <w:rsid w:val="00E6184C"/>
    <w:pPr>
      <w:pBdr>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3">
    <w:name w:val="xl73"/>
    <w:basedOn w:val="Normal"/>
    <w:rsid w:val="00E6184C"/>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74">
    <w:name w:val="xl74"/>
    <w:basedOn w:val="Normal"/>
    <w:rsid w:val="00E6184C"/>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75">
    <w:name w:val="xl75"/>
    <w:basedOn w:val="Normal"/>
    <w:rsid w:val="00E6184C"/>
    <w:pPr>
      <w:pBdr>
        <w:top w:val="single" w:sz="8" w:space="0" w:color="auto"/>
        <w:bottom w:val="single" w:sz="8" w:space="0" w:color="auto"/>
      </w:pBdr>
      <w:spacing w:before="100" w:beforeAutospacing="1" w:after="100" w:afterAutospacing="1"/>
      <w:jc w:val="center"/>
      <w:textAlignment w:val="center"/>
    </w:pPr>
  </w:style>
  <w:style w:type="paragraph" w:customStyle="1" w:styleId="xl76">
    <w:name w:val="xl76"/>
    <w:basedOn w:val="Normal"/>
    <w:rsid w:val="00E6184C"/>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77">
    <w:name w:val="xl77"/>
    <w:basedOn w:val="Normal"/>
    <w:rsid w:val="00E6184C"/>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78">
    <w:name w:val="xl78"/>
    <w:basedOn w:val="Normal"/>
    <w:rsid w:val="00E6184C"/>
    <w:pPr>
      <w:pBdr>
        <w:left w:val="single" w:sz="4" w:space="0" w:color="auto"/>
        <w:bottom w:val="single" w:sz="4" w:space="0" w:color="auto"/>
      </w:pBdr>
      <w:spacing w:before="100" w:beforeAutospacing="1" w:after="100" w:afterAutospacing="1"/>
    </w:pPr>
  </w:style>
  <w:style w:type="paragraph" w:customStyle="1" w:styleId="xl79">
    <w:name w:val="xl79"/>
    <w:basedOn w:val="Normal"/>
    <w:rsid w:val="00E6184C"/>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0">
    <w:name w:val="xl80"/>
    <w:basedOn w:val="Normal"/>
    <w:rsid w:val="00E6184C"/>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1">
    <w:name w:val="xl81"/>
    <w:basedOn w:val="Normal"/>
    <w:rsid w:val="00E6184C"/>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2">
    <w:name w:val="xl82"/>
    <w:basedOn w:val="Normal"/>
    <w:rsid w:val="00E6184C"/>
    <w:pPr>
      <w:pBdr>
        <w:left w:val="single" w:sz="4" w:space="0" w:color="auto"/>
        <w:bottom w:val="single" w:sz="4" w:space="0" w:color="auto"/>
      </w:pBdr>
      <w:spacing w:before="100" w:beforeAutospacing="1" w:after="100" w:afterAutospacing="1"/>
    </w:pPr>
  </w:style>
  <w:style w:type="paragraph" w:customStyle="1" w:styleId="xl83">
    <w:name w:val="xl83"/>
    <w:basedOn w:val="Normal"/>
    <w:rsid w:val="00E6184C"/>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4">
    <w:name w:val="xl84"/>
    <w:basedOn w:val="Normal"/>
    <w:rsid w:val="00E618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5">
    <w:name w:val="xl85"/>
    <w:basedOn w:val="Normal"/>
    <w:rsid w:val="00E6184C"/>
    <w:pPr>
      <w:pBdr>
        <w:top w:val="single" w:sz="4" w:space="0" w:color="auto"/>
        <w:left w:val="single" w:sz="4" w:space="0" w:color="auto"/>
        <w:bottom w:val="single" w:sz="4" w:space="0" w:color="auto"/>
      </w:pBdr>
      <w:spacing w:before="100" w:beforeAutospacing="1" w:after="100" w:afterAutospacing="1"/>
    </w:pPr>
  </w:style>
  <w:style w:type="paragraph" w:customStyle="1" w:styleId="xl86">
    <w:name w:val="xl86"/>
    <w:basedOn w:val="Normal"/>
    <w:rsid w:val="00E6184C"/>
    <w:pPr>
      <w:pBdr>
        <w:top w:val="single" w:sz="4" w:space="0" w:color="auto"/>
        <w:left w:val="single" w:sz="4" w:space="0" w:color="auto"/>
      </w:pBdr>
      <w:spacing w:before="100" w:beforeAutospacing="1" w:after="100" w:afterAutospacing="1"/>
    </w:pPr>
  </w:style>
  <w:style w:type="paragraph" w:customStyle="1" w:styleId="xl87">
    <w:name w:val="xl87"/>
    <w:basedOn w:val="Normal"/>
    <w:rsid w:val="00E6184C"/>
    <w:pPr>
      <w:pBdr>
        <w:top w:val="single" w:sz="4" w:space="0" w:color="auto"/>
        <w:left w:val="single" w:sz="8" w:space="0" w:color="auto"/>
        <w:right w:val="single" w:sz="4" w:space="0" w:color="auto"/>
      </w:pBdr>
      <w:spacing w:before="100" w:beforeAutospacing="1" w:after="100" w:afterAutospacing="1"/>
      <w:jc w:val="center"/>
      <w:textAlignment w:val="center"/>
    </w:pPr>
  </w:style>
  <w:style w:type="paragraph" w:customStyle="1" w:styleId="xl88">
    <w:name w:val="xl88"/>
    <w:basedOn w:val="Normal"/>
    <w:rsid w:val="00E6184C"/>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89">
    <w:name w:val="xl89"/>
    <w:basedOn w:val="Normal"/>
    <w:rsid w:val="00E6184C"/>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90">
    <w:name w:val="xl90"/>
    <w:basedOn w:val="Normal"/>
    <w:rsid w:val="00E6184C"/>
    <w:pPr>
      <w:pBdr>
        <w:top w:val="single" w:sz="8" w:space="0" w:color="auto"/>
        <w:left w:val="single" w:sz="4" w:space="0" w:color="auto"/>
        <w:bottom w:val="single" w:sz="8" w:space="0" w:color="auto"/>
      </w:pBdr>
      <w:spacing w:before="100" w:beforeAutospacing="1" w:after="100" w:afterAutospacing="1"/>
      <w:jc w:val="center"/>
      <w:textAlignment w:val="center"/>
    </w:pPr>
    <w:rPr>
      <w:b/>
      <w:bCs/>
    </w:rPr>
  </w:style>
  <w:style w:type="paragraph" w:customStyle="1" w:styleId="xl91">
    <w:name w:val="xl91"/>
    <w:basedOn w:val="Normal"/>
    <w:rsid w:val="00E6184C"/>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92">
    <w:name w:val="xl92"/>
    <w:basedOn w:val="Normal"/>
    <w:rsid w:val="00E6184C"/>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3">
    <w:name w:val="xl93"/>
    <w:basedOn w:val="Normal"/>
    <w:rsid w:val="00E6184C"/>
    <w:pPr>
      <w:pBdr>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4">
    <w:name w:val="xl94"/>
    <w:basedOn w:val="Normal"/>
    <w:rsid w:val="00E6184C"/>
    <w:pPr>
      <w:spacing w:before="100" w:beforeAutospacing="1" w:after="100" w:afterAutospacing="1"/>
    </w:pPr>
    <w:rPr>
      <w:color w:val="FF0000"/>
    </w:rPr>
  </w:style>
  <w:style w:type="paragraph" w:customStyle="1" w:styleId="xl95">
    <w:name w:val="xl95"/>
    <w:basedOn w:val="Normal"/>
    <w:rsid w:val="00E6184C"/>
    <w:pPr>
      <w:pBdr>
        <w:top w:val="single" w:sz="4" w:space="0" w:color="auto"/>
        <w:left w:val="single" w:sz="4" w:space="0" w:color="auto"/>
      </w:pBdr>
      <w:spacing w:before="100" w:beforeAutospacing="1" w:after="100" w:afterAutospacing="1"/>
    </w:pPr>
  </w:style>
  <w:style w:type="paragraph" w:customStyle="1" w:styleId="xl96">
    <w:name w:val="xl96"/>
    <w:basedOn w:val="Normal"/>
    <w:rsid w:val="00E6184C"/>
    <w:pPr>
      <w:pBdr>
        <w:left w:val="single" w:sz="8" w:space="0" w:color="auto"/>
        <w:right w:val="single" w:sz="4" w:space="0" w:color="auto"/>
      </w:pBdr>
      <w:spacing w:before="100" w:beforeAutospacing="1" w:after="100" w:afterAutospacing="1"/>
      <w:jc w:val="center"/>
      <w:textAlignment w:val="center"/>
    </w:pPr>
  </w:style>
  <w:style w:type="paragraph" w:customStyle="1" w:styleId="xl97">
    <w:name w:val="xl97"/>
    <w:basedOn w:val="Normal"/>
    <w:rsid w:val="00E6184C"/>
    <w:pPr>
      <w:pBdr>
        <w:left w:val="single" w:sz="8" w:space="0" w:color="auto"/>
        <w:right w:val="single" w:sz="4" w:space="0" w:color="auto"/>
      </w:pBdr>
      <w:spacing w:before="100" w:beforeAutospacing="1" w:after="100" w:afterAutospacing="1"/>
      <w:jc w:val="center"/>
      <w:textAlignment w:val="center"/>
    </w:pPr>
  </w:style>
  <w:style w:type="paragraph" w:customStyle="1" w:styleId="xl98">
    <w:name w:val="xl98"/>
    <w:basedOn w:val="Normal"/>
    <w:rsid w:val="00E6184C"/>
    <w:pPr>
      <w:pBdr>
        <w:left w:val="single" w:sz="4" w:space="0" w:color="auto"/>
        <w:right w:val="single" w:sz="4" w:space="0" w:color="auto"/>
      </w:pBdr>
      <w:spacing w:before="100" w:beforeAutospacing="1" w:after="100" w:afterAutospacing="1"/>
      <w:jc w:val="center"/>
      <w:textAlignment w:val="center"/>
    </w:pPr>
  </w:style>
  <w:style w:type="paragraph" w:customStyle="1" w:styleId="xl99">
    <w:name w:val="xl99"/>
    <w:basedOn w:val="Normal"/>
    <w:rsid w:val="00E6184C"/>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00">
    <w:name w:val="xl100"/>
    <w:basedOn w:val="Normal"/>
    <w:rsid w:val="00E6184C"/>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1">
    <w:name w:val="xl101"/>
    <w:basedOn w:val="Normal"/>
    <w:rsid w:val="00E6184C"/>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102">
    <w:name w:val="xl102"/>
    <w:basedOn w:val="Normal"/>
    <w:rsid w:val="00E6184C"/>
    <w:pPr>
      <w:pBdr>
        <w:top w:val="single" w:sz="8" w:space="0" w:color="auto"/>
        <w:left w:val="single" w:sz="8" w:space="0" w:color="auto"/>
        <w:bottom w:val="single" w:sz="8" w:space="0" w:color="auto"/>
        <w:right w:val="single" w:sz="4" w:space="0" w:color="auto"/>
      </w:pBdr>
      <w:spacing w:before="100" w:beforeAutospacing="1" w:after="100" w:afterAutospacing="1"/>
    </w:pPr>
    <w:rPr>
      <w:b/>
      <w:bCs/>
    </w:rPr>
  </w:style>
  <w:style w:type="paragraph" w:customStyle="1" w:styleId="xl103">
    <w:name w:val="xl103"/>
    <w:basedOn w:val="Normal"/>
    <w:rsid w:val="00E6184C"/>
    <w:pPr>
      <w:pBdr>
        <w:left w:val="single" w:sz="4"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104">
    <w:name w:val="xl104"/>
    <w:basedOn w:val="Normal"/>
    <w:rsid w:val="00E6184C"/>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5">
    <w:name w:val="xl105"/>
    <w:basedOn w:val="Normal"/>
    <w:rsid w:val="00E6184C"/>
    <w:pPr>
      <w:pBdr>
        <w:left w:val="single" w:sz="4" w:space="0" w:color="auto"/>
      </w:pBdr>
      <w:spacing w:before="100" w:beforeAutospacing="1" w:after="100" w:afterAutospacing="1"/>
      <w:textAlignment w:val="center"/>
    </w:pPr>
  </w:style>
  <w:style w:type="paragraph" w:customStyle="1" w:styleId="xl106">
    <w:name w:val="xl106"/>
    <w:basedOn w:val="Normal"/>
    <w:rsid w:val="00E6184C"/>
    <w:pPr>
      <w:pBdr>
        <w:top w:val="single" w:sz="8" w:space="0" w:color="auto"/>
        <w:left w:val="single" w:sz="4" w:space="0" w:color="auto"/>
        <w:bottom w:val="single" w:sz="8" w:space="0" w:color="auto"/>
      </w:pBdr>
      <w:spacing w:before="100" w:beforeAutospacing="1" w:after="100" w:afterAutospacing="1"/>
      <w:textAlignment w:val="center"/>
    </w:pPr>
    <w:rPr>
      <w:b/>
      <w:bCs/>
    </w:rPr>
  </w:style>
  <w:style w:type="paragraph" w:customStyle="1" w:styleId="xl107">
    <w:name w:val="xl107"/>
    <w:basedOn w:val="Normal"/>
    <w:rsid w:val="00E6184C"/>
    <w:pPr>
      <w:pBdr>
        <w:bottom w:val="single" w:sz="8" w:space="0" w:color="auto"/>
      </w:pBdr>
      <w:spacing w:before="100" w:beforeAutospacing="1" w:after="100" w:afterAutospacing="1"/>
      <w:jc w:val="center"/>
      <w:textAlignment w:val="center"/>
    </w:pPr>
  </w:style>
  <w:style w:type="paragraph" w:customStyle="1" w:styleId="xl108">
    <w:name w:val="xl108"/>
    <w:basedOn w:val="Normal"/>
    <w:rsid w:val="00E6184C"/>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109">
    <w:name w:val="xl109"/>
    <w:basedOn w:val="Normal"/>
    <w:rsid w:val="00E6184C"/>
    <w:pPr>
      <w:pBdr>
        <w:left w:val="single" w:sz="8"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110">
    <w:name w:val="xl110"/>
    <w:basedOn w:val="Normal"/>
    <w:rsid w:val="00E6184C"/>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1">
    <w:name w:val="xl111"/>
    <w:basedOn w:val="Normal"/>
    <w:rsid w:val="00E6184C"/>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12">
    <w:name w:val="xl112"/>
    <w:basedOn w:val="Normal"/>
    <w:rsid w:val="00E6184C"/>
    <w:pPr>
      <w:pBdr>
        <w:left w:val="single" w:sz="8" w:space="0" w:color="auto"/>
        <w:bottom w:val="single" w:sz="8" w:space="0" w:color="auto"/>
      </w:pBdr>
      <w:spacing w:before="100" w:beforeAutospacing="1" w:after="100" w:afterAutospacing="1"/>
      <w:jc w:val="center"/>
      <w:textAlignment w:val="center"/>
    </w:pPr>
  </w:style>
  <w:style w:type="paragraph" w:customStyle="1" w:styleId="xl113">
    <w:name w:val="xl113"/>
    <w:basedOn w:val="Normal"/>
    <w:rsid w:val="00E6184C"/>
    <w:pPr>
      <w:pBdr>
        <w:bottom w:val="single" w:sz="8" w:space="0" w:color="auto"/>
        <w:right w:val="single" w:sz="8" w:space="0" w:color="auto"/>
      </w:pBdr>
      <w:spacing w:before="100" w:beforeAutospacing="1" w:after="100" w:afterAutospacing="1"/>
      <w:jc w:val="center"/>
      <w:textAlignment w:val="center"/>
    </w:pPr>
  </w:style>
  <w:style w:type="paragraph" w:customStyle="1" w:styleId="xl114">
    <w:name w:val="xl114"/>
    <w:basedOn w:val="Normal"/>
    <w:rsid w:val="00E6184C"/>
    <w:pPr>
      <w:pBdr>
        <w:top w:val="single" w:sz="8" w:space="0" w:color="auto"/>
        <w:left w:val="single" w:sz="8" w:space="0" w:color="auto"/>
      </w:pBdr>
      <w:spacing w:before="100" w:beforeAutospacing="1" w:after="100" w:afterAutospacing="1"/>
      <w:jc w:val="center"/>
      <w:textAlignment w:val="center"/>
    </w:pPr>
  </w:style>
  <w:style w:type="paragraph" w:customStyle="1" w:styleId="xl115">
    <w:name w:val="xl115"/>
    <w:basedOn w:val="Normal"/>
    <w:rsid w:val="00E6184C"/>
    <w:pPr>
      <w:pBdr>
        <w:top w:val="single" w:sz="8" w:space="0" w:color="auto"/>
        <w:right w:val="single" w:sz="8" w:space="0" w:color="auto"/>
      </w:pBdr>
      <w:spacing w:before="100" w:beforeAutospacing="1" w:after="100" w:afterAutospacing="1"/>
      <w:jc w:val="center"/>
      <w:textAlignment w:val="center"/>
    </w:pPr>
  </w:style>
  <w:style w:type="paragraph" w:customStyle="1" w:styleId="xl116">
    <w:name w:val="xl116"/>
    <w:basedOn w:val="Normal"/>
    <w:rsid w:val="00E6184C"/>
    <w:pPr>
      <w:pBdr>
        <w:top w:val="single" w:sz="8" w:space="0" w:color="auto"/>
        <w:left w:val="single" w:sz="8" w:space="0" w:color="auto"/>
        <w:bottom w:val="single" w:sz="8" w:space="0" w:color="auto"/>
      </w:pBdr>
      <w:spacing w:before="100" w:beforeAutospacing="1" w:after="100" w:afterAutospacing="1"/>
      <w:jc w:val="center"/>
      <w:textAlignment w:val="center"/>
    </w:pPr>
  </w:style>
  <w:style w:type="paragraph" w:customStyle="1" w:styleId="xl117">
    <w:name w:val="xl117"/>
    <w:basedOn w:val="Normal"/>
    <w:rsid w:val="00E6184C"/>
    <w:pPr>
      <w:pBdr>
        <w:top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118">
    <w:name w:val="xl118"/>
    <w:basedOn w:val="Normal"/>
    <w:rsid w:val="00E6184C"/>
    <w:pPr>
      <w:pBdr>
        <w:top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119">
    <w:name w:val="xl119"/>
    <w:basedOn w:val="Normal"/>
    <w:rsid w:val="00E6184C"/>
    <w:pPr>
      <w:pBdr>
        <w:top w:val="single" w:sz="8" w:space="0" w:color="auto"/>
        <w:left w:val="single" w:sz="4" w:space="0" w:color="auto"/>
        <w:bottom w:val="single" w:sz="8" w:space="0" w:color="auto"/>
      </w:pBdr>
      <w:spacing w:before="100" w:beforeAutospacing="1" w:after="100" w:afterAutospacing="1"/>
      <w:jc w:val="center"/>
      <w:textAlignment w:val="center"/>
    </w:pPr>
  </w:style>
  <w:style w:type="paragraph" w:customStyle="1" w:styleId="xl120">
    <w:name w:val="xl120"/>
    <w:basedOn w:val="Normal"/>
    <w:rsid w:val="00E6184C"/>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1">
    <w:name w:val="xl121"/>
    <w:basedOn w:val="Normal"/>
    <w:rsid w:val="00E6184C"/>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122">
    <w:name w:val="xl122"/>
    <w:basedOn w:val="Normal"/>
    <w:rsid w:val="00E6184C"/>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123">
    <w:name w:val="xl123"/>
    <w:basedOn w:val="Normal"/>
    <w:rsid w:val="00E6184C"/>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4">
    <w:name w:val="xl124"/>
    <w:basedOn w:val="Normal"/>
    <w:rsid w:val="00E6184C"/>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5">
    <w:name w:val="xl125"/>
    <w:basedOn w:val="Normal"/>
    <w:rsid w:val="00E6184C"/>
    <w:pPr>
      <w:pBdr>
        <w:right w:val="single" w:sz="8" w:space="0" w:color="auto"/>
      </w:pBdr>
      <w:spacing w:before="100" w:beforeAutospacing="1" w:after="100" w:afterAutospacing="1"/>
      <w:jc w:val="center"/>
      <w:textAlignment w:val="center"/>
    </w:pPr>
  </w:style>
  <w:style w:type="paragraph" w:customStyle="1" w:styleId="xl126">
    <w:name w:val="xl126"/>
    <w:basedOn w:val="Normal"/>
    <w:rsid w:val="00E6184C"/>
    <w:pPr>
      <w:pBdr>
        <w:top w:val="single" w:sz="8" w:space="0" w:color="auto"/>
        <w:right w:val="single" w:sz="8" w:space="0" w:color="auto"/>
      </w:pBdr>
      <w:spacing w:before="100" w:beforeAutospacing="1" w:after="100" w:afterAutospacing="1"/>
      <w:jc w:val="center"/>
      <w:textAlignment w:val="center"/>
    </w:pPr>
    <w:rPr>
      <w:b/>
      <w:bCs/>
    </w:rPr>
  </w:style>
  <w:style w:type="paragraph" w:customStyle="1" w:styleId="xl127">
    <w:name w:val="xl127"/>
    <w:basedOn w:val="Normal"/>
    <w:rsid w:val="00E6184C"/>
    <w:pPr>
      <w:pBdr>
        <w:right w:val="single" w:sz="8" w:space="0" w:color="auto"/>
      </w:pBdr>
      <w:spacing w:before="100" w:beforeAutospacing="1" w:after="100" w:afterAutospacing="1"/>
      <w:jc w:val="center"/>
      <w:textAlignment w:val="center"/>
    </w:pPr>
    <w:rPr>
      <w:b/>
      <w:bCs/>
    </w:rPr>
  </w:style>
  <w:style w:type="paragraph" w:customStyle="1" w:styleId="xl128">
    <w:name w:val="xl128"/>
    <w:basedOn w:val="Normal"/>
    <w:rsid w:val="00E6184C"/>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129">
    <w:name w:val="xl129"/>
    <w:basedOn w:val="Normal"/>
    <w:rsid w:val="00E6184C"/>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130">
    <w:name w:val="xl130"/>
    <w:basedOn w:val="Normal"/>
    <w:rsid w:val="00E6184C"/>
    <w:pPr>
      <w:pBdr>
        <w:left w:val="single" w:sz="8" w:space="0" w:color="auto"/>
        <w:right w:val="single" w:sz="8" w:space="0" w:color="auto"/>
      </w:pBdr>
      <w:spacing w:before="100" w:beforeAutospacing="1" w:after="100" w:afterAutospacing="1"/>
      <w:jc w:val="center"/>
      <w:textAlignment w:val="center"/>
    </w:pPr>
  </w:style>
  <w:style w:type="paragraph" w:customStyle="1" w:styleId="xl131">
    <w:name w:val="xl131"/>
    <w:basedOn w:val="Normal"/>
    <w:rsid w:val="00E6184C"/>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132">
    <w:name w:val="xl132"/>
    <w:basedOn w:val="Normal"/>
    <w:rsid w:val="00E6184C"/>
    <w:pPr>
      <w:pBdr>
        <w:left w:val="single" w:sz="8" w:space="0" w:color="auto"/>
      </w:pBdr>
      <w:spacing w:before="100" w:beforeAutospacing="1" w:after="100" w:afterAutospacing="1"/>
      <w:jc w:val="center"/>
      <w:textAlignment w:val="center"/>
    </w:pPr>
  </w:style>
  <w:style w:type="paragraph" w:customStyle="1" w:styleId="xl133">
    <w:name w:val="xl133"/>
    <w:basedOn w:val="Normal"/>
    <w:rsid w:val="00E6184C"/>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character" w:customStyle="1" w:styleId="FontStyle36">
    <w:name w:val="Font Style36"/>
    <w:uiPriority w:val="99"/>
    <w:rsid w:val="00E6184C"/>
    <w:rPr>
      <w:rFonts w:ascii="Arial" w:hAnsi="Arial"/>
      <w:sz w:val="20"/>
    </w:rPr>
  </w:style>
  <w:style w:type="paragraph" w:styleId="Subtitle">
    <w:name w:val="Subtitle"/>
    <w:basedOn w:val="Normal"/>
    <w:link w:val="SubtitleChar"/>
    <w:qFormat/>
    <w:rsid w:val="00E6184C"/>
    <w:pPr>
      <w:spacing w:line="360" w:lineRule="auto"/>
      <w:jc w:val="center"/>
    </w:pPr>
    <w:rPr>
      <w:rFonts w:ascii="Arial" w:hAnsi="Arial"/>
      <w:b/>
      <w:sz w:val="28"/>
      <w:szCs w:val="20"/>
      <w:lang w:val="en-GB" w:eastAsia="ro-RO"/>
    </w:rPr>
  </w:style>
  <w:style w:type="character" w:customStyle="1" w:styleId="SubtitleChar">
    <w:name w:val="Subtitle Char"/>
    <w:basedOn w:val="DefaultParagraphFont"/>
    <w:link w:val="Subtitle"/>
    <w:rsid w:val="00E6184C"/>
    <w:rPr>
      <w:rFonts w:ascii="Arial" w:hAnsi="Arial"/>
      <w:b/>
      <w:sz w:val="28"/>
      <w:lang w:val="en-GB"/>
    </w:rPr>
  </w:style>
  <w:style w:type="paragraph" w:customStyle="1" w:styleId="xmsonospacing">
    <w:name w:val="x_msonospacing"/>
    <w:basedOn w:val="Normal"/>
    <w:rsid w:val="00E6184C"/>
    <w:pPr>
      <w:spacing w:before="100" w:beforeAutospacing="1" w:after="100" w:afterAutospacing="1"/>
    </w:pPr>
  </w:style>
  <w:style w:type="paragraph" w:customStyle="1" w:styleId="NoSpacing1">
    <w:name w:val="No Spacing1"/>
    <w:rsid w:val="00E6184C"/>
    <w:rPr>
      <w:rFonts w:ascii="Calibri" w:hAnsi="Calibri"/>
      <w:sz w:val="28"/>
      <w:szCs w:val="28"/>
      <w:lang w:val="en-US" w:eastAsia="en-US"/>
    </w:rPr>
  </w:style>
  <w:style w:type="character" w:customStyle="1" w:styleId="CharChar6">
    <w:name w:val="Char Char6"/>
    <w:basedOn w:val="DefaultParagraphFont"/>
    <w:rsid w:val="00E6184C"/>
    <w:rPr>
      <w:sz w:val="28"/>
      <w:lang w:val="en-US" w:eastAsia="en-US" w:bidi="ar-SA"/>
    </w:rPr>
  </w:style>
  <w:style w:type="character" w:customStyle="1" w:styleId="HeaderChar1">
    <w:name w:val="Header Char1"/>
    <w:basedOn w:val="DefaultParagraphFont"/>
    <w:rsid w:val="00E6184C"/>
  </w:style>
  <w:style w:type="paragraph" w:customStyle="1" w:styleId="msonormal0">
    <w:name w:val="msonormal"/>
    <w:basedOn w:val="Normal"/>
    <w:rsid w:val="00E6184C"/>
    <w:pPr>
      <w:spacing w:before="100" w:beforeAutospacing="1" w:after="100" w:afterAutospacing="1"/>
    </w:pPr>
  </w:style>
  <w:style w:type="paragraph" w:customStyle="1" w:styleId="xl63">
    <w:name w:val="xl63"/>
    <w:basedOn w:val="Normal"/>
    <w:rsid w:val="00E6184C"/>
    <w:pPr>
      <w:spacing w:before="100" w:beforeAutospacing="1" w:after="100" w:afterAutospacing="1"/>
    </w:pPr>
    <w:rPr>
      <w:sz w:val="20"/>
      <w:szCs w:val="20"/>
      <w:lang w:val="ro-RO" w:eastAsia="ro-RO"/>
    </w:rPr>
  </w:style>
  <w:style w:type="paragraph" w:customStyle="1" w:styleId="xl64">
    <w:name w:val="xl64"/>
    <w:basedOn w:val="Normal"/>
    <w:rsid w:val="00E6184C"/>
    <w:pPr>
      <w:spacing w:before="100" w:beforeAutospacing="1" w:after="100" w:afterAutospacing="1"/>
      <w:jc w:val="center"/>
      <w:textAlignment w:val="center"/>
    </w:pPr>
    <w:rPr>
      <w:lang w:val="ro-RO" w:eastAsia="ro-RO"/>
    </w:rPr>
  </w:style>
  <w:style w:type="numbering" w:customStyle="1" w:styleId="NoList5">
    <w:name w:val="No List5"/>
    <w:next w:val="NoList"/>
    <w:uiPriority w:val="99"/>
    <w:semiHidden/>
    <w:unhideWhenUsed/>
    <w:rsid w:val="00E6184C"/>
  </w:style>
  <w:style w:type="character" w:customStyle="1" w:styleId="UnresolvedMention1">
    <w:name w:val="Unresolved Mention1"/>
    <w:basedOn w:val="DefaultParagraphFont"/>
    <w:uiPriority w:val="99"/>
    <w:semiHidden/>
    <w:unhideWhenUsed/>
    <w:rsid w:val="00E6184C"/>
    <w:rPr>
      <w:color w:val="808080"/>
      <w:shd w:val="clear" w:color="auto" w:fill="E6E6E6"/>
    </w:rPr>
  </w:style>
  <w:style w:type="paragraph" w:customStyle="1" w:styleId="font5">
    <w:name w:val="font5"/>
    <w:basedOn w:val="Normal"/>
    <w:rsid w:val="00E6184C"/>
    <w:pPr>
      <w:spacing w:before="100" w:beforeAutospacing="1" w:after="100" w:afterAutospacing="1"/>
    </w:pPr>
    <w:rPr>
      <w:rFonts w:ascii="Arial" w:hAnsi="Arial" w:cs="Arial"/>
      <w:color w:val="000000"/>
      <w:sz w:val="18"/>
      <w:szCs w:val="18"/>
      <w:lang w:val="ro-RO" w:eastAsia="ro-RO"/>
    </w:rPr>
  </w:style>
  <w:style w:type="paragraph" w:customStyle="1" w:styleId="font6">
    <w:name w:val="font6"/>
    <w:basedOn w:val="Normal"/>
    <w:rsid w:val="00E6184C"/>
    <w:pPr>
      <w:spacing w:before="100" w:beforeAutospacing="1" w:after="100" w:afterAutospacing="1"/>
    </w:pPr>
    <w:rPr>
      <w:rFonts w:ascii="Arial" w:hAnsi="Arial" w:cs="Arial"/>
      <w:color w:val="000000"/>
      <w:sz w:val="18"/>
      <w:szCs w:val="18"/>
      <w:lang w:val="ro-RO" w:eastAsia="ro-RO"/>
    </w:rPr>
  </w:style>
  <w:style w:type="numbering" w:customStyle="1" w:styleId="NoList12">
    <w:name w:val="No List12"/>
    <w:next w:val="NoList"/>
    <w:uiPriority w:val="99"/>
    <w:semiHidden/>
    <w:unhideWhenUsed/>
    <w:rsid w:val="00E6184C"/>
  </w:style>
  <w:style w:type="paragraph" w:customStyle="1" w:styleId="xl134">
    <w:name w:val="xl134"/>
    <w:basedOn w:val="Normal"/>
    <w:rsid w:val="00E6184C"/>
    <w:pPr>
      <w:pBdr>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ascii="Arial" w:hAnsi="Arial" w:cs="Arial"/>
      <w:sz w:val="18"/>
      <w:szCs w:val="18"/>
    </w:rPr>
  </w:style>
  <w:style w:type="paragraph" w:customStyle="1" w:styleId="xl135">
    <w:name w:val="xl135"/>
    <w:basedOn w:val="Normal"/>
    <w:rsid w:val="00E6184C"/>
    <w:pPr>
      <w:pBdr>
        <w:bottom w:val="single" w:sz="4" w:space="0" w:color="auto"/>
        <w:right w:val="single" w:sz="4" w:space="0" w:color="auto"/>
      </w:pBdr>
      <w:shd w:val="clear" w:color="000000" w:fill="92D050"/>
      <w:spacing w:before="100" w:beforeAutospacing="1" w:after="100" w:afterAutospacing="1"/>
      <w:jc w:val="right"/>
      <w:textAlignment w:val="center"/>
    </w:pPr>
    <w:rPr>
      <w:rFonts w:ascii="Arial" w:hAnsi="Arial" w:cs="Arial"/>
      <w:sz w:val="18"/>
      <w:szCs w:val="18"/>
    </w:rPr>
  </w:style>
  <w:style w:type="paragraph" w:customStyle="1" w:styleId="xl136">
    <w:name w:val="xl136"/>
    <w:basedOn w:val="Normal"/>
    <w:rsid w:val="00E6184C"/>
    <w:pPr>
      <w:pBdr>
        <w:left w:val="single" w:sz="4" w:space="0" w:color="auto"/>
        <w:bottom w:val="single" w:sz="4" w:space="0" w:color="auto"/>
        <w:right w:val="single" w:sz="4" w:space="0" w:color="auto"/>
      </w:pBdr>
      <w:shd w:val="clear" w:color="000000" w:fill="92D050"/>
      <w:spacing w:before="100" w:beforeAutospacing="1" w:after="100" w:afterAutospacing="1"/>
      <w:jc w:val="right"/>
      <w:textAlignment w:val="center"/>
    </w:pPr>
    <w:rPr>
      <w:rFonts w:ascii="Arial" w:hAnsi="Arial" w:cs="Arial"/>
      <w:sz w:val="18"/>
      <w:szCs w:val="18"/>
    </w:rPr>
  </w:style>
  <w:style w:type="paragraph" w:customStyle="1" w:styleId="xl137">
    <w:name w:val="xl137"/>
    <w:basedOn w:val="Normal"/>
    <w:rsid w:val="00E6184C"/>
    <w:pPr>
      <w:pBdr>
        <w:top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138">
    <w:name w:val="xl138"/>
    <w:basedOn w:val="Normal"/>
    <w:rsid w:val="00E6184C"/>
    <w:pPr>
      <w:pBdr>
        <w:bottom w:val="single" w:sz="4" w:space="0" w:color="auto"/>
      </w:pBdr>
      <w:spacing w:before="100" w:beforeAutospacing="1" w:after="100" w:afterAutospacing="1"/>
      <w:textAlignment w:val="center"/>
    </w:pPr>
    <w:rPr>
      <w:rFonts w:ascii="Arial" w:hAnsi="Arial" w:cs="Arial"/>
      <w:sz w:val="18"/>
      <w:szCs w:val="18"/>
    </w:rPr>
  </w:style>
  <w:style w:type="paragraph" w:customStyle="1" w:styleId="xl139">
    <w:name w:val="xl139"/>
    <w:basedOn w:val="Normal"/>
    <w:rsid w:val="00E6184C"/>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pPr>
    <w:rPr>
      <w:rFonts w:ascii="Arial" w:hAnsi="Arial" w:cs="Arial"/>
      <w:sz w:val="18"/>
      <w:szCs w:val="18"/>
    </w:rPr>
  </w:style>
  <w:style w:type="paragraph" w:customStyle="1" w:styleId="xl140">
    <w:name w:val="xl140"/>
    <w:basedOn w:val="Normal"/>
    <w:rsid w:val="00E6184C"/>
    <w:pPr>
      <w:pBdr>
        <w:left w:val="single" w:sz="4" w:space="0" w:color="auto"/>
        <w:bottom w:val="single" w:sz="4" w:space="0" w:color="auto"/>
        <w:right w:val="single" w:sz="4" w:space="0" w:color="auto"/>
      </w:pBdr>
      <w:shd w:val="clear" w:color="000000" w:fill="92D050"/>
      <w:spacing w:before="100" w:beforeAutospacing="1" w:after="100" w:afterAutospacing="1"/>
      <w:textAlignment w:val="center"/>
    </w:pPr>
    <w:rPr>
      <w:rFonts w:ascii="Arial" w:hAnsi="Arial" w:cs="Arial"/>
      <w:sz w:val="18"/>
      <w:szCs w:val="18"/>
    </w:rPr>
  </w:style>
  <w:style w:type="paragraph" w:customStyle="1" w:styleId="xl141">
    <w:name w:val="xl141"/>
    <w:basedOn w:val="Normal"/>
    <w:rsid w:val="00E6184C"/>
    <w:pPr>
      <w:pBdr>
        <w:left w:val="single" w:sz="4" w:space="0" w:color="auto"/>
        <w:bottom w:val="single" w:sz="4" w:space="0" w:color="auto"/>
        <w:right w:val="single" w:sz="4" w:space="0" w:color="auto"/>
      </w:pBdr>
      <w:shd w:val="clear" w:color="000000" w:fill="92D050"/>
      <w:spacing w:before="100" w:beforeAutospacing="1" w:after="100" w:afterAutospacing="1"/>
      <w:jc w:val="right"/>
      <w:textAlignment w:val="center"/>
    </w:pPr>
    <w:rPr>
      <w:rFonts w:ascii="Arial" w:hAnsi="Arial" w:cs="Arial"/>
      <w:sz w:val="18"/>
      <w:szCs w:val="18"/>
    </w:rPr>
  </w:style>
  <w:style w:type="paragraph" w:customStyle="1" w:styleId="xl142">
    <w:name w:val="xl142"/>
    <w:basedOn w:val="Normal"/>
    <w:rsid w:val="00E6184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Arial" w:hAnsi="Arial" w:cs="Arial"/>
      <w:sz w:val="18"/>
      <w:szCs w:val="18"/>
    </w:rPr>
  </w:style>
  <w:style w:type="paragraph" w:customStyle="1" w:styleId="xl143">
    <w:name w:val="xl143"/>
    <w:basedOn w:val="Normal"/>
    <w:rsid w:val="00E6184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Arial" w:hAnsi="Arial" w:cs="Arial"/>
      <w:sz w:val="18"/>
      <w:szCs w:val="18"/>
    </w:rPr>
  </w:style>
  <w:style w:type="paragraph" w:customStyle="1" w:styleId="xl144">
    <w:name w:val="xl144"/>
    <w:basedOn w:val="Normal"/>
    <w:rsid w:val="00E6184C"/>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18"/>
      <w:szCs w:val="18"/>
    </w:rPr>
  </w:style>
  <w:style w:type="paragraph" w:customStyle="1" w:styleId="xl145">
    <w:name w:val="xl145"/>
    <w:basedOn w:val="Normal"/>
    <w:rsid w:val="00E6184C"/>
    <w:pPr>
      <w:pBdr>
        <w:bottom w:val="single" w:sz="4" w:space="0" w:color="auto"/>
      </w:pBdr>
      <w:spacing w:before="100" w:beforeAutospacing="1" w:after="100" w:afterAutospacing="1"/>
      <w:textAlignment w:val="center"/>
    </w:pPr>
    <w:rPr>
      <w:rFonts w:ascii="Arial" w:hAnsi="Arial" w:cs="Arial"/>
      <w:sz w:val="18"/>
      <w:szCs w:val="18"/>
    </w:rPr>
  </w:style>
  <w:style w:type="paragraph" w:customStyle="1" w:styleId="xl146">
    <w:name w:val="xl146"/>
    <w:basedOn w:val="Normal"/>
    <w:rsid w:val="00E6184C"/>
    <w:pPr>
      <w:spacing w:before="100" w:beforeAutospacing="1" w:after="100" w:afterAutospacing="1"/>
      <w:jc w:val="center"/>
      <w:textAlignment w:val="center"/>
    </w:pPr>
    <w:rPr>
      <w:rFonts w:ascii="Arial" w:hAnsi="Arial" w:cs="Arial"/>
      <w:sz w:val="18"/>
      <w:szCs w:val="18"/>
    </w:rPr>
  </w:style>
  <w:style w:type="paragraph" w:customStyle="1" w:styleId="xl147">
    <w:name w:val="xl147"/>
    <w:basedOn w:val="Normal"/>
    <w:rsid w:val="00E6184C"/>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right"/>
      <w:textAlignment w:val="center"/>
    </w:pPr>
    <w:rPr>
      <w:rFonts w:ascii="Arial" w:hAnsi="Arial" w:cs="Arial"/>
      <w:sz w:val="18"/>
      <w:szCs w:val="18"/>
    </w:rPr>
  </w:style>
  <w:style w:type="paragraph" w:customStyle="1" w:styleId="xl148">
    <w:name w:val="xl148"/>
    <w:basedOn w:val="Normal"/>
    <w:rsid w:val="00E6184C"/>
    <w:pPr>
      <w:shd w:val="clear" w:color="000000" w:fill="FFFFFF"/>
      <w:spacing w:before="100" w:beforeAutospacing="1" w:after="100" w:afterAutospacing="1"/>
      <w:jc w:val="center"/>
      <w:textAlignment w:val="center"/>
    </w:pPr>
    <w:rPr>
      <w:rFonts w:ascii="Arial" w:hAnsi="Arial" w:cs="Arial"/>
      <w:sz w:val="18"/>
      <w:szCs w:val="18"/>
    </w:rPr>
  </w:style>
  <w:style w:type="paragraph" w:customStyle="1" w:styleId="xl149">
    <w:name w:val="xl149"/>
    <w:basedOn w:val="Normal"/>
    <w:rsid w:val="00E6184C"/>
    <w:pPr>
      <w:shd w:val="clear" w:color="000000" w:fill="FFFFFF"/>
      <w:spacing w:before="100" w:beforeAutospacing="1" w:after="100" w:afterAutospacing="1"/>
      <w:textAlignment w:val="center"/>
    </w:pPr>
    <w:rPr>
      <w:rFonts w:ascii="Arial" w:hAnsi="Arial" w:cs="Arial"/>
      <w:sz w:val="18"/>
      <w:szCs w:val="18"/>
    </w:rPr>
  </w:style>
  <w:style w:type="paragraph" w:customStyle="1" w:styleId="xl150">
    <w:name w:val="xl150"/>
    <w:basedOn w:val="Normal"/>
    <w:rsid w:val="00E6184C"/>
    <w:pPr>
      <w:shd w:val="clear" w:color="000000" w:fill="FFFFFF"/>
      <w:spacing w:before="100" w:beforeAutospacing="1" w:after="100" w:afterAutospacing="1"/>
      <w:jc w:val="center"/>
      <w:textAlignment w:val="center"/>
    </w:pPr>
    <w:rPr>
      <w:rFonts w:ascii="Arial" w:hAnsi="Arial" w:cs="Arial"/>
      <w:sz w:val="18"/>
      <w:szCs w:val="18"/>
    </w:rPr>
  </w:style>
  <w:style w:type="paragraph" w:customStyle="1" w:styleId="xl151">
    <w:name w:val="xl151"/>
    <w:basedOn w:val="Normal"/>
    <w:rsid w:val="00E6184C"/>
    <w:pPr>
      <w:shd w:val="clear" w:color="000000" w:fill="FFFFFF"/>
      <w:spacing w:before="100" w:beforeAutospacing="1" w:after="100" w:afterAutospacing="1"/>
      <w:jc w:val="right"/>
      <w:textAlignment w:val="center"/>
    </w:pPr>
    <w:rPr>
      <w:rFonts w:ascii="Arial" w:hAnsi="Arial" w:cs="Arial"/>
      <w:sz w:val="18"/>
      <w:szCs w:val="18"/>
    </w:rPr>
  </w:style>
  <w:style w:type="paragraph" w:customStyle="1" w:styleId="xl152">
    <w:name w:val="xl152"/>
    <w:basedOn w:val="Normal"/>
    <w:rsid w:val="00E6184C"/>
    <w:pPr>
      <w:shd w:val="clear" w:color="000000" w:fill="FFFFFF"/>
      <w:spacing w:before="100" w:beforeAutospacing="1" w:after="100" w:afterAutospacing="1"/>
      <w:jc w:val="right"/>
      <w:textAlignment w:val="center"/>
    </w:pPr>
    <w:rPr>
      <w:rFonts w:ascii="Arial" w:hAnsi="Arial" w:cs="Arial"/>
      <w:sz w:val="18"/>
      <w:szCs w:val="18"/>
    </w:rPr>
  </w:style>
  <w:style w:type="paragraph" w:customStyle="1" w:styleId="xl153">
    <w:name w:val="xl153"/>
    <w:basedOn w:val="Normal"/>
    <w:rsid w:val="00E6184C"/>
    <w:pPr>
      <w:pBdr>
        <w:top w:val="single" w:sz="4" w:space="0" w:color="auto"/>
        <w:left w:val="single" w:sz="4" w:space="0" w:color="auto"/>
        <w:right w:val="single" w:sz="4" w:space="0" w:color="auto"/>
      </w:pBdr>
      <w:shd w:val="clear" w:color="000000" w:fill="92D050"/>
      <w:spacing w:before="100" w:beforeAutospacing="1" w:after="100" w:afterAutospacing="1"/>
      <w:jc w:val="right"/>
      <w:textAlignment w:val="center"/>
    </w:pPr>
    <w:rPr>
      <w:rFonts w:ascii="Arial" w:hAnsi="Arial" w:cs="Arial"/>
      <w:sz w:val="18"/>
      <w:szCs w:val="18"/>
    </w:rPr>
  </w:style>
  <w:style w:type="numbering" w:customStyle="1" w:styleId="NoList6">
    <w:name w:val="No List6"/>
    <w:next w:val="NoList"/>
    <w:uiPriority w:val="99"/>
    <w:semiHidden/>
    <w:unhideWhenUsed/>
    <w:rsid w:val="00E6184C"/>
  </w:style>
  <w:style w:type="numbering" w:customStyle="1" w:styleId="NoList13">
    <w:name w:val="No List13"/>
    <w:next w:val="NoList"/>
    <w:uiPriority w:val="99"/>
    <w:semiHidden/>
    <w:unhideWhenUsed/>
    <w:rsid w:val="00E6184C"/>
  </w:style>
  <w:style w:type="character" w:styleId="UnresolvedMention">
    <w:name w:val="Unresolved Mention"/>
    <w:basedOn w:val="DefaultParagraphFont"/>
    <w:uiPriority w:val="99"/>
    <w:semiHidden/>
    <w:unhideWhenUsed/>
    <w:rsid w:val="00E6184C"/>
    <w:rPr>
      <w:color w:val="605E5C"/>
      <w:shd w:val="clear" w:color="auto" w:fill="E1DFDD"/>
    </w:rPr>
  </w:style>
  <w:style w:type="paragraph" w:customStyle="1" w:styleId="Textbody">
    <w:name w:val="Text body"/>
    <w:basedOn w:val="Normal"/>
    <w:rsid w:val="00E6184C"/>
    <w:pPr>
      <w:jc w:val="both"/>
    </w:pPr>
    <w:rPr>
      <w:sz w:val="28"/>
      <w:szCs w:val="20"/>
      <w:lang w:val="ro-RO"/>
    </w:rPr>
  </w:style>
  <w:style w:type="character" w:customStyle="1" w:styleId="word">
    <w:name w:val="word"/>
    <w:basedOn w:val="DefaultParagraphFont"/>
    <w:rsid w:val="00E618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226590">
      <w:bodyDiv w:val="1"/>
      <w:marLeft w:val="0"/>
      <w:marRight w:val="0"/>
      <w:marTop w:val="0"/>
      <w:marBottom w:val="0"/>
      <w:divBdr>
        <w:top w:val="none" w:sz="0" w:space="0" w:color="auto"/>
        <w:left w:val="none" w:sz="0" w:space="0" w:color="auto"/>
        <w:bottom w:val="none" w:sz="0" w:space="0" w:color="auto"/>
        <w:right w:val="none" w:sz="0" w:space="0" w:color="auto"/>
      </w:divBdr>
    </w:div>
    <w:div w:id="131871531">
      <w:bodyDiv w:val="1"/>
      <w:marLeft w:val="0"/>
      <w:marRight w:val="0"/>
      <w:marTop w:val="0"/>
      <w:marBottom w:val="0"/>
      <w:divBdr>
        <w:top w:val="none" w:sz="0" w:space="0" w:color="auto"/>
        <w:left w:val="none" w:sz="0" w:space="0" w:color="auto"/>
        <w:bottom w:val="none" w:sz="0" w:space="0" w:color="auto"/>
        <w:right w:val="none" w:sz="0" w:space="0" w:color="auto"/>
      </w:divBdr>
    </w:div>
    <w:div w:id="227040457">
      <w:bodyDiv w:val="1"/>
      <w:marLeft w:val="0"/>
      <w:marRight w:val="0"/>
      <w:marTop w:val="0"/>
      <w:marBottom w:val="0"/>
      <w:divBdr>
        <w:top w:val="none" w:sz="0" w:space="0" w:color="auto"/>
        <w:left w:val="none" w:sz="0" w:space="0" w:color="auto"/>
        <w:bottom w:val="none" w:sz="0" w:space="0" w:color="auto"/>
        <w:right w:val="none" w:sz="0" w:space="0" w:color="auto"/>
      </w:divBdr>
    </w:div>
    <w:div w:id="866144386">
      <w:bodyDiv w:val="1"/>
      <w:marLeft w:val="0"/>
      <w:marRight w:val="0"/>
      <w:marTop w:val="0"/>
      <w:marBottom w:val="0"/>
      <w:divBdr>
        <w:top w:val="none" w:sz="0" w:space="0" w:color="auto"/>
        <w:left w:val="none" w:sz="0" w:space="0" w:color="auto"/>
        <w:bottom w:val="none" w:sz="0" w:space="0" w:color="auto"/>
        <w:right w:val="none" w:sz="0" w:space="0" w:color="auto"/>
      </w:divBdr>
    </w:div>
    <w:div w:id="1148127801">
      <w:bodyDiv w:val="1"/>
      <w:marLeft w:val="0"/>
      <w:marRight w:val="0"/>
      <w:marTop w:val="0"/>
      <w:marBottom w:val="0"/>
      <w:divBdr>
        <w:top w:val="none" w:sz="0" w:space="0" w:color="auto"/>
        <w:left w:val="none" w:sz="0" w:space="0" w:color="auto"/>
        <w:bottom w:val="none" w:sz="0" w:space="0" w:color="auto"/>
        <w:right w:val="none" w:sz="0" w:space="0" w:color="auto"/>
      </w:divBdr>
    </w:div>
    <w:div w:id="1171409166">
      <w:bodyDiv w:val="1"/>
      <w:marLeft w:val="0"/>
      <w:marRight w:val="0"/>
      <w:marTop w:val="0"/>
      <w:marBottom w:val="0"/>
      <w:divBdr>
        <w:top w:val="none" w:sz="0" w:space="0" w:color="auto"/>
        <w:left w:val="none" w:sz="0" w:space="0" w:color="auto"/>
        <w:bottom w:val="none" w:sz="0" w:space="0" w:color="auto"/>
        <w:right w:val="none" w:sz="0" w:space="0" w:color="auto"/>
      </w:divBdr>
    </w:div>
    <w:div w:id="1206136097">
      <w:bodyDiv w:val="1"/>
      <w:marLeft w:val="0"/>
      <w:marRight w:val="0"/>
      <w:marTop w:val="0"/>
      <w:marBottom w:val="0"/>
      <w:divBdr>
        <w:top w:val="none" w:sz="0" w:space="0" w:color="auto"/>
        <w:left w:val="none" w:sz="0" w:space="0" w:color="auto"/>
        <w:bottom w:val="none" w:sz="0" w:space="0" w:color="auto"/>
        <w:right w:val="none" w:sz="0" w:space="0" w:color="auto"/>
      </w:divBdr>
    </w:div>
    <w:div w:id="1331830006">
      <w:bodyDiv w:val="1"/>
      <w:marLeft w:val="0"/>
      <w:marRight w:val="0"/>
      <w:marTop w:val="0"/>
      <w:marBottom w:val="0"/>
      <w:divBdr>
        <w:top w:val="none" w:sz="0" w:space="0" w:color="auto"/>
        <w:left w:val="none" w:sz="0" w:space="0" w:color="auto"/>
        <w:bottom w:val="none" w:sz="0" w:space="0" w:color="auto"/>
        <w:right w:val="none" w:sz="0" w:space="0" w:color="auto"/>
      </w:divBdr>
    </w:div>
    <w:div w:id="1349714810">
      <w:bodyDiv w:val="1"/>
      <w:marLeft w:val="0"/>
      <w:marRight w:val="0"/>
      <w:marTop w:val="0"/>
      <w:marBottom w:val="0"/>
      <w:divBdr>
        <w:top w:val="none" w:sz="0" w:space="0" w:color="auto"/>
        <w:left w:val="none" w:sz="0" w:space="0" w:color="auto"/>
        <w:bottom w:val="none" w:sz="0" w:space="0" w:color="auto"/>
        <w:right w:val="none" w:sz="0" w:space="0" w:color="auto"/>
      </w:divBdr>
    </w:div>
    <w:div w:id="1395155351">
      <w:bodyDiv w:val="1"/>
      <w:marLeft w:val="0"/>
      <w:marRight w:val="0"/>
      <w:marTop w:val="0"/>
      <w:marBottom w:val="0"/>
      <w:divBdr>
        <w:top w:val="none" w:sz="0" w:space="0" w:color="auto"/>
        <w:left w:val="none" w:sz="0" w:space="0" w:color="auto"/>
        <w:bottom w:val="none" w:sz="0" w:space="0" w:color="auto"/>
        <w:right w:val="none" w:sz="0" w:space="0" w:color="auto"/>
      </w:divBdr>
    </w:div>
    <w:div w:id="1462260818">
      <w:bodyDiv w:val="1"/>
      <w:marLeft w:val="0"/>
      <w:marRight w:val="0"/>
      <w:marTop w:val="0"/>
      <w:marBottom w:val="0"/>
      <w:divBdr>
        <w:top w:val="none" w:sz="0" w:space="0" w:color="auto"/>
        <w:left w:val="none" w:sz="0" w:space="0" w:color="auto"/>
        <w:bottom w:val="none" w:sz="0" w:space="0" w:color="auto"/>
        <w:right w:val="none" w:sz="0" w:space="0" w:color="auto"/>
      </w:divBdr>
    </w:div>
    <w:div w:id="1495490999">
      <w:bodyDiv w:val="1"/>
      <w:marLeft w:val="0"/>
      <w:marRight w:val="0"/>
      <w:marTop w:val="0"/>
      <w:marBottom w:val="0"/>
      <w:divBdr>
        <w:top w:val="none" w:sz="0" w:space="0" w:color="auto"/>
        <w:left w:val="none" w:sz="0" w:space="0" w:color="auto"/>
        <w:bottom w:val="none" w:sz="0" w:space="0" w:color="auto"/>
        <w:right w:val="none" w:sz="0" w:space="0" w:color="auto"/>
      </w:divBdr>
    </w:div>
    <w:div w:id="1515683767">
      <w:bodyDiv w:val="1"/>
      <w:marLeft w:val="0"/>
      <w:marRight w:val="0"/>
      <w:marTop w:val="0"/>
      <w:marBottom w:val="0"/>
      <w:divBdr>
        <w:top w:val="none" w:sz="0" w:space="0" w:color="auto"/>
        <w:left w:val="none" w:sz="0" w:space="0" w:color="auto"/>
        <w:bottom w:val="none" w:sz="0" w:space="0" w:color="auto"/>
        <w:right w:val="none" w:sz="0" w:space="0" w:color="auto"/>
      </w:divBdr>
    </w:div>
    <w:div w:id="1744989380">
      <w:bodyDiv w:val="1"/>
      <w:marLeft w:val="0"/>
      <w:marRight w:val="0"/>
      <w:marTop w:val="0"/>
      <w:marBottom w:val="0"/>
      <w:divBdr>
        <w:top w:val="none" w:sz="0" w:space="0" w:color="auto"/>
        <w:left w:val="none" w:sz="0" w:space="0" w:color="auto"/>
        <w:bottom w:val="none" w:sz="0" w:space="0" w:color="auto"/>
        <w:right w:val="none" w:sz="0" w:space="0" w:color="auto"/>
      </w:divBdr>
    </w:div>
    <w:div w:id="1989241315">
      <w:bodyDiv w:val="1"/>
      <w:marLeft w:val="0"/>
      <w:marRight w:val="0"/>
      <w:marTop w:val="0"/>
      <w:marBottom w:val="0"/>
      <w:divBdr>
        <w:top w:val="none" w:sz="0" w:space="0" w:color="auto"/>
        <w:left w:val="none" w:sz="0" w:space="0" w:color="auto"/>
        <w:bottom w:val="none" w:sz="0" w:space="0" w:color="auto"/>
        <w:right w:val="none" w:sz="0" w:space="0" w:color="auto"/>
      </w:divBdr>
    </w:div>
    <w:div w:id="2008164864">
      <w:bodyDiv w:val="1"/>
      <w:marLeft w:val="0"/>
      <w:marRight w:val="0"/>
      <w:marTop w:val="0"/>
      <w:marBottom w:val="0"/>
      <w:divBdr>
        <w:top w:val="none" w:sz="0" w:space="0" w:color="auto"/>
        <w:left w:val="none" w:sz="0" w:space="0" w:color="auto"/>
        <w:bottom w:val="none" w:sz="0" w:space="0" w:color="auto"/>
        <w:right w:val="none" w:sz="0" w:space="0" w:color="auto"/>
      </w:divBdr>
    </w:div>
    <w:div w:id="2089574289">
      <w:bodyDiv w:val="1"/>
      <w:marLeft w:val="0"/>
      <w:marRight w:val="0"/>
      <w:marTop w:val="0"/>
      <w:marBottom w:val="0"/>
      <w:divBdr>
        <w:top w:val="none" w:sz="0" w:space="0" w:color="auto"/>
        <w:left w:val="none" w:sz="0" w:space="0" w:color="auto"/>
        <w:bottom w:val="none" w:sz="0" w:space="0" w:color="auto"/>
        <w:right w:val="none" w:sz="0" w:space="0" w:color="auto"/>
      </w:divBdr>
    </w:div>
    <w:div w:id="2108849215">
      <w:bodyDiv w:val="1"/>
      <w:marLeft w:val="0"/>
      <w:marRight w:val="0"/>
      <w:marTop w:val="0"/>
      <w:marBottom w:val="0"/>
      <w:divBdr>
        <w:top w:val="none" w:sz="0" w:space="0" w:color="auto"/>
        <w:left w:val="none" w:sz="0" w:space="0" w:color="auto"/>
        <w:bottom w:val="none" w:sz="0" w:space="0" w:color="auto"/>
        <w:right w:val="none" w:sz="0" w:space="0" w:color="auto"/>
      </w:divBdr>
    </w:div>
    <w:div w:id="21146639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CA9D3D-9B03-4E51-8DC7-28874F0AE9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17</Pages>
  <Words>6274</Words>
  <Characters>35766</Characters>
  <Application>Microsoft Office Word</Application>
  <DocSecurity>0</DocSecurity>
  <Lines>298</Lines>
  <Paragraphs>83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SECŢIUNEA II</vt:lpstr>
      <vt:lpstr>SECŢIUNEA II</vt:lpstr>
    </vt:vector>
  </TitlesOfParts>
  <Company>Registrul Auto Roman</Company>
  <LinksUpToDate>false</LinksUpToDate>
  <CharactersWithSpaces>41957</CharactersWithSpaces>
  <SharedDoc>false</SharedDoc>
  <HLinks>
    <vt:vector size="24" baseType="variant">
      <vt:variant>
        <vt:i4>3997731</vt:i4>
      </vt:variant>
      <vt:variant>
        <vt:i4>12</vt:i4>
      </vt:variant>
      <vt:variant>
        <vt:i4>0</vt:i4>
      </vt:variant>
      <vt:variant>
        <vt:i4>5</vt:i4>
      </vt:variant>
      <vt:variant>
        <vt:lpwstr>http://statistici.insse.ro/shop/?page=ipc1&amp;lang=ro</vt:lpwstr>
      </vt:variant>
      <vt:variant>
        <vt:lpwstr/>
      </vt:variant>
      <vt:variant>
        <vt:i4>3997731</vt:i4>
      </vt:variant>
      <vt:variant>
        <vt:i4>9</vt:i4>
      </vt:variant>
      <vt:variant>
        <vt:i4>0</vt:i4>
      </vt:variant>
      <vt:variant>
        <vt:i4>5</vt:i4>
      </vt:variant>
      <vt:variant>
        <vt:lpwstr>http://statistici.insse.ro/shop/?page=ipc1&amp;lang=ro</vt:lpwstr>
      </vt:variant>
      <vt:variant>
        <vt:lpwstr/>
      </vt:variant>
      <vt:variant>
        <vt:i4>3997731</vt:i4>
      </vt:variant>
      <vt:variant>
        <vt:i4>6</vt:i4>
      </vt:variant>
      <vt:variant>
        <vt:i4>0</vt:i4>
      </vt:variant>
      <vt:variant>
        <vt:i4>5</vt:i4>
      </vt:variant>
      <vt:variant>
        <vt:lpwstr>http://statistici.insse.ro/shop/?page=ipc1&amp;lang=ro</vt:lpwstr>
      </vt:variant>
      <vt:variant>
        <vt:lpwstr/>
      </vt:variant>
      <vt:variant>
        <vt:i4>3604529</vt:i4>
      </vt:variant>
      <vt:variant>
        <vt:i4>3</vt:i4>
      </vt:variant>
      <vt:variant>
        <vt:i4>0</vt:i4>
      </vt:variant>
      <vt:variant>
        <vt:i4>5</vt:i4>
      </vt:variant>
      <vt:variant>
        <vt:lpwstr>https://www.lege-online.ro/lr-ORDIN-152 -2022-(251921)-(1).html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SECŢIUNEA II</dc:title>
  <dc:subject/>
  <dc:creator>crina_sov</dc:creator>
  <cp:keywords/>
  <dc:description/>
  <cp:lastModifiedBy>Oana TUDORAN</cp:lastModifiedBy>
  <cp:revision>43</cp:revision>
  <cp:lastPrinted>2025-06-25T08:35:00Z</cp:lastPrinted>
  <dcterms:created xsi:type="dcterms:W3CDTF">2025-08-13T09:56:00Z</dcterms:created>
  <dcterms:modified xsi:type="dcterms:W3CDTF">2025-12-11T07:14:00Z</dcterms:modified>
</cp:coreProperties>
</file>