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655201" w14:textId="77777777" w:rsidR="00863F78" w:rsidRDefault="00863F78" w:rsidP="001269DA">
      <w:pPr>
        <w:spacing w:line="276" w:lineRule="auto"/>
        <w:rPr>
          <w:rFonts w:ascii="Arial" w:hAnsi="Arial" w:cs="Arial"/>
          <w:b/>
          <w:sz w:val="28"/>
          <w:szCs w:val="28"/>
          <w:lang w:val="ro-RO"/>
        </w:rPr>
      </w:pPr>
    </w:p>
    <w:p w14:paraId="3407E255" w14:textId="77777777" w:rsidR="00EE3802" w:rsidRDefault="00111CEA" w:rsidP="003C0FBC">
      <w:pPr>
        <w:spacing w:line="276" w:lineRule="auto"/>
        <w:jc w:val="center"/>
        <w:rPr>
          <w:rFonts w:ascii="Arial" w:hAnsi="Arial" w:cs="Arial"/>
          <w:b/>
          <w:sz w:val="28"/>
          <w:szCs w:val="28"/>
          <w:lang w:val="ro-RO"/>
        </w:rPr>
      </w:pPr>
      <w:r w:rsidRPr="00C35E29">
        <w:rPr>
          <w:rFonts w:ascii="Arial" w:hAnsi="Arial" w:cs="Arial"/>
          <w:b/>
          <w:sz w:val="28"/>
          <w:szCs w:val="28"/>
          <w:lang w:val="ro-RO"/>
        </w:rPr>
        <w:t>FORMULARE</w:t>
      </w:r>
    </w:p>
    <w:p w14:paraId="2D8294FF" w14:textId="77777777" w:rsidR="00863F78" w:rsidRPr="003C0FBC" w:rsidRDefault="00863F78" w:rsidP="003C0FBC">
      <w:pPr>
        <w:spacing w:line="276" w:lineRule="auto"/>
        <w:jc w:val="center"/>
        <w:rPr>
          <w:rFonts w:ascii="Arial" w:hAnsi="Arial" w:cs="Arial"/>
          <w:b/>
          <w:sz w:val="28"/>
          <w:szCs w:val="28"/>
          <w:lang w:val="ro-RO"/>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8511"/>
      </w:tblGrid>
      <w:tr w:rsidR="004D1475" w:rsidRPr="0014674F" w14:paraId="5726842B" w14:textId="77777777" w:rsidTr="00131AFE">
        <w:trPr>
          <w:trHeight w:val="416"/>
        </w:trPr>
        <w:tc>
          <w:tcPr>
            <w:tcW w:w="870" w:type="dxa"/>
            <w:tcBorders>
              <w:top w:val="nil"/>
              <w:left w:val="nil"/>
              <w:bottom w:val="single" w:sz="4" w:space="0" w:color="auto"/>
              <w:right w:val="nil"/>
            </w:tcBorders>
          </w:tcPr>
          <w:p w14:paraId="059AC45F" w14:textId="77777777" w:rsidR="004D1475" w:rsidRPr="0014674F" w:rsidRDefault="004D1475" w:rsidP="004D1475">
            <w:pPr>
              <w:rPr>
                <w:bCs/>
                <w:sz w:val="22"/>
                <w:szCs w:val="22"/>
                <w:lang w:val="ro-RO"/>
              </w:rPr>
            </w:pPr>
          </w:p>
        </w:tc>
        <w:tc>
          <w:tcPr>
            <w:tcW w:w="8511" w:type="dxa"/>
            <w:tcBorders>
              <w:top w:val="nil"/>
              <w:left w:val="nil"/>
              <w:bottom w:val="single" w:sz="4" w:space="0" w:color="auto"/>
              <w:right w:val="nil"/>
            </w:tcBorders>
          </w:tcPr>
          <w:p w14:paraId="1D6C19CD" w14:textId="77777777" w:rsidR="004D1475" w:rsidRPr="0014674F" w:rsidRDefault="004D1475" w:rsidP="001269DA">
            <w:pPr>
              <w:rPr>
                <w:b/>
                <w:bCs/>
                <w:sz w:val="22"/>
                <w:szCs w:val="22"/>
                <w:lang w:val="ro-RO"/>
              </w:rPr>
            </w:pPr>
          </w:p>
        </w:tc>
      </w:tr>
      <w:tr w:rsidR="004D1475" w:rsidRPr="0014674F" w14:paraId="58C61110" w14:textId="77777777" w:rsidTr="00131AFE">
        <w:trPr>
          <w:trHeight w:val="416"/>
        </w:trPr>
        <w:tc>
          <w:tcPr>
            <w:tcW w:w="870" w:type="dxa"/>
            <w:tcBorders>
              <w:top w:val="single" w:sz="4" w:space="0" w:color="auto"/>
            </w:tcBorders>
            <w:vAlign w:val="center"/>
          </w:tcPr>
          <w:p w14:paraId="7BA95663" w14:textId="77777777" w:rsidR="004D1475" w:rsidRPr="0014674F" w:rsidRDefault="004D1475" w:rsidP="002F078C">
            <w:pPr>
              <w:jc w:val="center"/>
              <w:rPr>
                <w:rFonts w:ascii="Arial" w:hAnsi="Arial" w:cs="Arial"/>
                <w:b/>
                <w:bCs/>
                <w:sz w:val="22"/>
                <w:szCs w:val="22"/>
                <w:lang w:val="ro-RO"/>
              </w:rPr>
            </w:pPr>
            <w:r w:rsidRPr="0014674F">
              <w:rPr>
                <w:rFonts w:ascii="Arial" w:hAnsi="Arial" w:cs="Arial"/>
                <w:b/>
                <w:bCs/>
                <w:sz w:val="22"/>
                <w:szCs w:val="22"/>
                <w:lang w:val="ro-RO"/>
              </w:rPr>
              <w:t>Nr.crt.</w:t>
            </w:r>
          </w:p>
        </w:tc>
        <w:tc>
          <w:tcPr>
            <w:tcW w:w="8511" w:type="dxa"/>
            <w:tcBorders>
              <w:top w:val="single" w:sz="4" w:space="0" w:color="auto"/>
            </w:tcBorders>
            <w:vAlign w:val="center"/>
          </w:tcPr>
          <w:p w14:paraId="2A63FBF8" w14:textId="77777777" w:rsidR="004D1475" w:rsidRPr="0014674F" w:rsidRDefault="004D1475" w:rsidP="002F078C">
            <w:pPr>
              <w:jc w:val="center"/>
              <w:rPr>
                <w:rFonts w:ascii="Arial" w:hAnsi="Arial" w:cs="Arial"/>
                <w:b/>
                <w:bCs/>
                <w:sz w:val="22"/>
                <w:szCs w:val="22"/>
                <w:lang w:val="ro-RO"/>
              </w:rPr>
            </w:pPr>
            <w:r w:rsidRPr="0014674F">
              <w:rPr>
                <w:rFonts w:ascii="Arial" w:hAnsi="Arial" w:cs="Arial"/>
                <w:b/>
                <w:bCs/>
                <w:sz w:val="22"/>
                <w:szCs w:val="22"/>
                <w:lang w:val="ro-RO"/>
              </w:rPr>
              <w:t>Denumire</w:t>
            </w:r>
            <w:r w:rsidR="00863F78">
              <w:rPr>
                <w:rFonts w:ascii="Arial" w:hAnsi="Arial" w:cs="Arial"/>
                <w:b/>
                <w:bCs/>
                <w:sz w:val="22"/>
                <w:szCs w:val="22"/>
                <w:lang w:val="ro-RO"/>
              </w:rPr>
              <w:t xml:space="preserve"> formular</w:t>
            </w:r>
          </w:p>
        </w:tc>
      </w:tr>
      <w:tr w:rsidR="004D1475" w:rsidRPr="00AC24E5" w14:paraId="4616569E" w14:textId="77777777" w:rsidTr="00131AFE">
        <w:trPr>
          <w:trHeight w:val="828"/>
        </w:trPr>
        <w:tc>
          <w:tcPr>
            <w:tcW w:w="870" w:type="dxa"/>
            <w:vAlign w:val="center"/>
          </w:tcPr>
          <w:p w14:paraId="418986F4" w14:textId="78970A5E" w:rsidR="004D1475" w:rsidRPr="00E31ED8" w:rsidRDefault="004D1475" w:rsidP="00E31ED8">
            <w:pPr>
              <w:pStyle w:val="Listparagraf"/>
              <w:numPr>
                <w:ilvl w:val="0"/>
                <w:numId w:val="17"/>
              </w:numPr>
              <w:jc w:val="center"/>
              <w:rPr>
                <w:rFonts w:ascii="Arial" w:hAnsi="Arial" w:cs="Arial"/>
                <w:bCs/>
              </w:rPr>
            </w:pPr>
          </w:p>
        </w:tc>
        <w:tc>
          <w:tcPr>
            <w:tcW w:w="8511" w:type="dxa"/>
            <w:vAlign w:val="center"/>
          </w:tcPr>
          <w:p w14:paraId="540B06F2" w14:textId="0E6CA232" w:rsidR="004D1475" w:rsidRPr="0014674F" w:rsidRDefault="00B11E58" w:rsidP="00670382">
            <w:pPr>
              <w:rPr>
                <w:rFonts w:ascii="Arial" w:hAnsi="Arial" w:cs="Arial"/>
                <w:bCs/>
                <w:sz w:val="22"/>
                <w:szCs w:val="22"/>
                <w:lang w:val="ro-RO"/>
              </w:rPr>
            </w:pPr>
            <w:r w:rsidRPr="00B11E58">
              <w:rPr>
                <w:rFonts w:ascii="Arial" w:hAnsi="Arial" w:cs="Arial"/>
                <w:bCs/>
                <w:sz w:val="22"/>
                <w:szCs w:val="22"/>
                <w:lang w:val="ro-RO"/>
              </w:rPr>
              <w:t>Declarație privind respectarea reglementărilor obligatorii din domeniul mediului, social, al relațiilor de muncă și privind respectarea legislației de securitate și sănătate în muncă</w:t>
            </w:r>
          </w:p>
        </w:tc>
      </w:tr>
      <w:tr w:rsidR="00C83721" w:rsidRPr="0014674F" w14:paraId="3CF6B748" w14:textId="77777777" w:rsidTr="00131AFE">
        <w:trPr>
          <w:trHeight w:val="828"/>
        </w:trPr>
        <w:tc>
          <w:tcPr>
            <w:tcW w:w="870" w:type="dxa"/>
            <w:vAlign w:val="center"/>
          </w:tcPr>
          <w:p w14:paraId="4885FC17" w14:textId="1C2634CC" w:rsidR="00C83721" w:rsidRPr="00E31ED8" w:rsidRDefault="00C83721" w:rsidP="00E31ED8">
            <w:pPr>
              <w:pStyle w:val="Listparagraf"/>
              <w:numPr>
                <w:ilvl w:val="0"/>
                <w:numId w:val="17"/>
              </w:numPr>
              <w:jc w:val="center"/>
              <w:rPr>
                <w:rFonts w:ascii="Arial" w:hAnsi="Arial" w:cs="Arial"/>
                <w:bCs/>
              </w:rPr>
            </w:pPr>
          </w:p>
        </w:tc>
        <w:tc>
          <w:tcPr>
            <w:tcW w:w="8511" w:type="dxa"/>
            <w:vAlign w:val="center"/>
          </w:tcPr>
          <w:p w14:paraId="5724E1C9" w14:textId="06B81573" w:rsidR="00C83721" w:rsidRPr="0014674F" w:rsidRDefault="00364501" w:rsidP="002F078C">
            <w:pPr>
              <w:rPr>
                <w:rFonts w:ascii="Arial" w:hAnsi="Arial" w:cs="Arial"/>
                <w:bCs/>
                <w:sz w:val="22"/>
                <w:szCs w:val="22"/>
                <w:lang w:val="es-ES"/>
              </w:rPr>
            </w:pPr>
            <w:r>
              <w:rPr>
                <w:rFonts w:ascii="Arial" w:hAnsi="Arial" w:cs="Arial"/>
                <w:bCs/>
                <w:sz w:val="22"/>
                <w:szCs w:val="22"/>
                <w:lang w:val="es-ES"/>
              </w:rPr>
              <w:t>Declaratie experienta similara</w:t>
            </w:r>
          </w:p>
        </w:tc>
      </w:tr>
      <w:tr w:rsidR="00670382" w:rsidRPr="00AC24E5" w14:paraId="38109CC0" w14:textId="77777777" w:rsidTr="00131AFE">
        <w:trPr>
          <w:trHeight w:val="828"/>
        </w:trPr>
        <w:tc>
          <w:tcPr>
            <w:tcW w:w="870" w:type="dxa"/>
            <w:vAlign w:val="center"/>
          </w:tcPr>
          <w:p w14:paraId="5FE22823" w14:textId="00C43ECB" w:rsidR="00670382" w:rsidRPr="00E31ED8" w:rsidRDefault="00670382" w:rsidP="00E31ED8">
            <w:pPr>
              <w:pStyle w:val="Listparagraf"/>
              <w:numPr>
                <w:ilvl w:val="0"/>
                <w:numId w:val="17"/>
              </w:numPr>
              <w:jc w:val="center"/>
              <w:rPr>
                <w:rFonts w:ascii="Arial" w:hAnsi="Arial" w:cs="Arial"/>
                <w:bCs/>
              </w:rPr>
            </w:pPr>
          </w:p>
        </w:tc>
        <w:tc>
          <w:tcPr>
            <w:tcW w:w="8511" w:type="dxa"/>
            <w:vAlign w:val="center"/>
          </w:tcPr>
          <w:p w14:paraId="022A9E89" w14:textId="38A6F805" w:rsidR="00670382" w:rsidRPr="0014674F" w:rsidRDefault="00670382" w:rsidP="00CA51F9">
            <w:pPr>
              <w:rPr>
                <w:rFonts w:ascii="Arial" w:hAnsi="Arial" w:cs="Arial"/>
                <w:bCs/>
                <w:sz w:val="22"/>
                <w:szCs w:val="22"/>
                <w:lang w:val="es-ES"/>
              </w:rPr>
            </w:pPr>
            <w:r w:rsidRPr="0014674F">
              <w:rPr>
                <w:rFonts w:ascii="Arial" w:hAnsi="Arial" w:cs="Arial"/>
                <w:bCs/>
                <w:sz w:val="22"/>
                <w:szCs w:val="22"/>
                <w:lang w:val="ro-RO"/>
              </w:rPr>
              <w:t xml:space="preserve">Formular de ofertă + Anexa 1 </w:t>
            </w:r>
          </w:p>
        </w:tc>
      </w:tr>
      <w:tr w:rsidR="00F9746E" w:rsidRPr="00AC24E5" w14:paraId="4F56D963" w14:textId="77777777" w:rsidTr="00131AFE">
        <w:trPr>
          <w:trHeight w:val="828"/>
        </w:trPr>
        <w:tc>
          <w:tcPr>
            <w:tcW w:w="870" w:type="dxa"/>
            <w:vAlign w:val="center"/>
          </w:tcPr>
          <w:p w14:paraId="1CFA7F87" w14:textId="77777777" w:rsidR="00F9746E" w:rsidRPr="00E31ED8" w:rsidRDefault="00F9746E" w:rsidP="00E31ED8">
            <w:pPr>
              <w:pStyle w:val="Listparagraf"/>
              <w:numPr>
                <w:ilvl w:val="0"/>
                <w:numId w:val="17"/>
              </w:numPr>
              <w:jc w:val="center"/>
              <w:rPr>
                <w:rFonts w:ascii="Arial" w:hAnsi="Arial" w:cs="Arial"/>
                <w:bCs/>
              </w:rPr>
            </w:pPr>
          </w:p>
        </w:tc>
        <w:tc>
          <w:tcPr>
            <w:tcW w:w="8511" w:type="dxa"/>
            <w:vAlign w:val="center"/>
          </w:tcPr>
          <w:p w14:paraId="50FB2F6A" w14:textId="70A1342F" w:rsidR="00F9746E" w:rsidRPr="0014674F" w:rsidRDefault="00F9746E" w:rsidP="00CA51F9">
            <w:pPr>
              <w:rPr>
                <w:rFonts w:ascii="Arial" w:hAnsi="Arial" w:cs="Arial"/>
                <w:bCs/>
                <w:sz w:val="22"/>
                <w:szCs w:val="22"/>
                <w:lang w:val="ro-RO"/>
              </w:rPr>
            </w:pPr>
            <w:r>
              <w:rPr>
                <w:rFonts w:ascii="Arial" w:hAnsi="Arial" w:cs="Arial"/>
                <w:bCs/>
                <w:sz w:val="22"/>
                <w:szCs w:val="22"/>
                <w:lang w:val="ro-RO"/>
              </w:rPr>
              <w:t>Formular de propunere tehnica</w:t>
            </w:r>
          </w:p>
        </w:tc>
      </w:tr>
      <w:tr w:rsidR="00670382" w:rsidRPr="00AC24E5" w14:paraId="04F645F7" w14:textId="77777777" w:rsidTr="00131AFE">
        <w:trPr>
          <w:trHeight w:val="828"/>
        </w:trPr>
        <w:tc>
          <w:tcPr>
            <w:tcW w:w="870" w:type="dxa"/>
            <w:vAlign w:val="center"/>
          </w:tcPr>
          <w:p w14:paraId="705A4751" w14:textId="03A9AC92" w:rsidR="00670382" w:rsidRPr="00E31ED8" w:rsidRDefault="00670382" w:rsidP="00E31ED8">
            <w:pPr>
              <w:pStyle w:val="Listparagraf"/>
              <w:numPr>
                <w:ilvl w:val="0"/>
                <w:numId w:val="17"/>
              </w:numPr>
              <w:jc w:val="center"/>
              <w:rPr>
                <w:rFonts w:ascii="Arial" w:hAnsi="Arial" w:cs="Arial"/>
                <w:bCs/>
              </w:rPr>
            </w:pPr>
          </w:p>
        </w:tc>
        <w:tc>
          <w:tcPr>
            <w:tcW w:w="8511" w:type="dxa"/>
            <w:vAlign w:val="center"/>
          </w:tcPr>
          <w:p w14:paraId="526EEFE7" w14:textId="6AFAF76C" w:rsidR="00670382" w:rsidRPr="0014674F" w:rsidRDefault="00670382" w:rsidP="00CA51F9">
            <w:pPr>
              <w:rPr>
                <w:rFonts w:ascii="Arial" w:hAnsi="Arial" w:cs="Arial"/>
                <w:bCs/>
                <w:sz w:val="22"/>
                <w:szCs w:val="22"/>
                <w:lang w:val="ro-RO"/>
              </w:rPr>
            </w:pPr>
            <w:r w:rsidRPr="00646875">
              <w:rPr>
                <w:rFonts w:ascii="Arial" w:hAnsi="Arial" w:cs="Arial"/>
                <w:sz w:val="22"/>
                <w:szCs w:val="22"/>
                <w:lang w:val="it-IT"/>
              </w:rPr>
              <w:t>Formular împuternicire generală de reprezentare</w:t>
            </w:r>
            <w:r w:rsidR="00EF1980">
              <w:rPr>
                <w:rFonts w:ascii="Arial" w:hAnsi="Arial" w:cs="Arial"/>
                <w:sz w:val="22"/>
                <w:szCs w:val="22"/>
                <w:lang w:val="it-IT"/>
              </w:rPr>
              <w:t xml:space="preserve"> (dupa caz)</w:t>
            </w:r>
          </w:p>
        </w:tc>
      </w:tr>
      <w:tr w:rsidR="00670382" w:rsidRPr="00AC24E5" w14:paraId="3C36347D" w14:textId="77777777" w:rsidTr="00131AFE">
        <w:trPr>
          <w:trHeight w:val="828"/>
        </w:trPr>
        <w:tc>
          <w:tcPr>
            <w:tcW w:w="870" w:type="dxa"/>
            <w:vAlign w:val="center"/>
          </w:tcPr>
          <w:p w14:paraId="76E6CE6C" w14:textId="1F4E00B5" w:rsidR="00670382" w:rsidRPr="00E31ED8" w:rsidRDefault="00670382" w:rsidP="00E31ED8">
            <w:pPr>
              <w:pStyle w:val="Listparagraf"/>
              <w:numPr>
                <w:ilvl w:val="0"/>
                <w:numId w:val="17"/>
              </w:numPr>
              <w:jc w:val="center"/>
              <w:rPr>
                <w:rFonts w:ascii="Arial" w:hAnsi="Arial" w:cs="Arial"/>
                <w:bCs/>
              </w:rPr>
            </w:pPr>
          </w:p>
        </w:tc>
        <w:tc>
          <w:tcPr>
            <w:tcW w:w="8511" w:type="dxa"/>
            <w:vAlign w:val="center"/>
          </w:tcPr>
          <w:p w14:paraId="0F8A0032" w14:textId="77777777" w:rsidR="00670382" w:rsidRPr="00646875" w:rsidRDefault="00670382" w:rsidP="00CA51F9">
            <w:pPr>
              <w:rPr>
                <w:rFonts w:ascii="Arial" w:hAnsi="Arial" w:cs="Arial"/>
                <w:sz w:val="22"/>
                <w:szCs w:val="22"/>
                <w:lang w:val="it-IT"/>
              </w:rPr>
            </w:pPr>
            <w:r w:rsidRPr="00646875">
              <w:rPr>
                <w:rFonts w:ascii="Arial" w:hAnsi="Arial" w:cs="Arial"/>
                <w:sz w:val="22"/>
                <w:szCs w:val="22"/>
                <w:lang w:val="it-IT"/>
              </w:rPr>
              <w:t>Model acord de asociere ( dacă este cazul )</w:t>
            </w:r>
          </w:p>
        </w:tc>
      </w:tr>
      <w:tr w:rsidR="00670382" w:rsidRPr="00AC24E5" w14:paraId="71843B81" w14:textId="77777777" w:rsidTr="00131AFE">
        <w:trPr>
          <w:trHeight w:val="828"/>
        </w:trPr>
        <w:tc>
          <w:tcPr>
            <w:tcW w:w="870" w:type="dxa"/>
            <w:vAlign w:val="center"/>
          </w:tcPr>
          <w:p w14:paraId="06886D57" w14:textId="0E7DF06A" w:rsidR="00670382" w:rsidRPr="00E31ED8" w:rsidRDefault="00670382" w:rsidP="00E31ED8">
            <w:pPr>
              <w:pStyle w:val="Listparagraf"/>
              <w:numPr>
                <w:ilvl w:val="0"/>
                <w:numId w:val="17"/>
              </w:numPr>
              <w:jc w:val="center"/>
              <w:rPr>
                <w:rFonts w:ascii="Arial" w:hAnsi="Arial" w:cs="Arial"/>
                <w:bCs/>
              </w:rPr>
            </w:pPr>
          </w:p>
        </w:tc>
        <w:tc>
          <w:tcPr>
            <w:tcW w:w="8511" w:type="dxa"/>
            <w:vAlign w:val="center"/>
          </w:tcPr>
          <w:p w14:paraId="3AD7527C" w14:textId="77777777" w:rsidR="00670382" w:rsidRPr="00646875" w:rsidRDefault="00670382" w:rsidP="00670382">
            <w:pPr>
              <w:rPr>
                <w:rFonts w:ascii="Arial" w:hAnsi="Arial" w:cs="Arial"/>
                <w:sz w:val="22"/>
                <w:szCs w:val="22"/>
                <w:lang w:val="it-IT"/>
              </w:rPr>
            </w:pPr>
            <w:r w:rsidRPr="00646875">
              <w:rPr>
                <w:rFonts w:ascii="Arial" w:hAnsi="Arial" w:cs="Arial"/>
                <w:sz w:val="22"/>
                <w:szCs w:val="22"/>
                <w:lang w:val="it-IT"/>
              </w:rPr>
              <w:t>Model acord de subcontractare ( dacă este cazul )</w:t>
            </w:r>
          </w:p>
        </w:tc>
      </w:tr>
      <w:tr w:rsidR="00670382" w:rsidRPr="00AC24E5" w14:paraId="54BE8713" w14:textId="77777777" w:rsidTr="00131AFE">
        <w:trPr>
          <w:trHeight w:val="828"/>
        </w:trPr>
        <w:tc>
          <w:tcPr>
            <w:tcW w:w="870" w:type="dxa"/>
            <w:vAlign w:val="center"/>
          </w:tcPr>
          <w:p w14:paraId="78EBC99B" w14:textId="107CBFBB" w:rsidR="00670382" w:rsidRPr="00E31ED8" w:rsidRDefault="00670382" w:rsidP="00E31ED8">
            <w:pPr>
              <w:pStyle w:val="Listparagraf"/>
              <w:numPr>
                <w:ilvl w:val="0"/>
                <w:numId w:val="17"/>
              </w:numPr>
              <w:jc w:val="center"/>
              <w:rPr>
                <w:rFonts w:ascii="Arial" w:hAnsi="Arial" w:cs="Arial"/>
                <w:bCs/>
              </w:rPr>
            </w:pPr>
          </w:p>
        </w:tc>
        <w:tc>
          <w:tcPr>
            <w:tcW w:w="8511" w:type="dxa"/>
            <w:vAlign w:val="center"/>
          </w:tcPr>
          <w:p w14:paraId="08A2485B" w14:textId="77777777" w:rsidR="00670382" w:rsidRPr="0014674F" w:rsidRDefault="00670382" w:rsidP="00DB5D92">
            <w:pPr>
              <w:rPr>
                <w:rFonts w:ascii="Arial" w:hAnsi="Arial" w:cs="Arial"/>
                <w:bCs/>
                <w:sz w:val="22"/>
                <w:szCs w:val="22"/>
                <w:lang w:val="ro-RO"/>
              </w:rPr>
            </w:pPr>
            <w:r w:rsidRPr="0014674F">
              <w:rPr>
                <w:rFonts w:ascii="Arial" w:hAnsi="Arial" w:cs="Arial"/>
                <w:bCs/>
                <w:sz w:val="22"/>
                <w:szCs w:val="22"/>
                <w:lang w:val="ro-RO"/>
              </w:rPr>
              <w:t xml:space="preserve">Angajament privind susținerea tehnică si profesională a ofertantului/grupului de operatori economici </w:t>
            </w:r>
            <w:r w:rsidRPr="0014674F">
              <w:rPr>
                <w:rFonts w:ascii="Arial" w:hAnsi="Arial" w:cs="Arial"/>
                <w:sz w:val="22"/>
                <w:szCs w:val="22"/>
                <w:lang w:val="ro-RO"/>
              </w:rPr>
              <w:t>la Angajament ferm privind susţinerea tehnică – Experiență similară</w:t>
            </w:r>
            <w:r w:rsidR="00DB5D92">
              <w:rPr>
                <w:rFonts w:ascii="Arial" w:hAnsi="Arial" w:cs="Arial"/>
                <w:sz w:val="22"/>
                <w:szCs w:val="22"/>
                <w:lang w:val="ro-RO"/>
              </w:rPr>
              <w:t xml:space="preserve"> </w:t>
            </w:r>
            <w:r w:rsidR="00DB5D92" w:rsidRPr="00646875">
              <w:rPr>
                <w:rFonts w:ascii="Arial" w:hAnsi="Arial" w:cs="Arial"/>
                <w:sz w:val="22"/>
                <w:szCs w:val="22"/>
                <w:lang w:val="ro-RO"/>
              </w:rPr>
              <w:t>(dacă este cazul)</w:t>
            </w:r>
          </w:p>
        </w:tc>
      </w:tr>
      <w:tr w:rsidR="000D370F" w:rsidRPr="0014674F" w14:paraId="7FA77363" w14:textId="77777777" w:rsidTr="00131AFE">
        <w:trPr>
          <w:trHeight w:val="828"/>
        </w:trPr>
        <w:tc>
          <w:tcPr>
            <w:tcW w:w="870" w:type="dxa"/>
            <w:vAlign w:val="center"/>
          </w:tcPr>
          <w:p w14:paraId="2C50D0B3" w14:textId="1CD42105" w:rsidR="000D370F" w:rsidRPr="00E31ED8" w:rsidRDefault="000D370F" w:rsidP="00E31ED8">
            <w:pPr>
              <w:pStyle w:val="Listparagraf"/>
              <w:numPr>
                <w:ilvl w:val="0"/>
                <w:numId w:val="17"/>
              </w:numPr>
              <w:jc w:val="center"/>
              <w:rPr>
                <w:rFonts w:ascii="Arial" w:hAnsi="Arial" w:cs="Arial"/>
                <w:bCs/>
                <w:lang w:val="es-ES"/>
              </w:rPr>
            </w:pPr>
          </w:p>
        </w:tc>
        <w:tc>
          <w:tcPr>
            <w:tcW w:w="8511" w:type="dxa"/>
            <w:vAlign w:val="center"/>
          </w:tcPr>
          <w:p w14:paraId="336332FA" w14:textId="77777777" w:rsidR="000D370F" w:rsidRPr="0014674F" w:rsidRDefault="000D370F" w:rsidP="000D370F">
            <w:pPr>
              <w:rPr>
                <w:rFonts w:ascii="Arial" w:hAnsi="Arial" w:cs="Arial"/>
                <w:bCs/>
                <w:sz w:val="22"/>
                <w:szCs w:val="22"/>
              </w:rPr>
            </w:pPr>
            <w:r w:rsidRPr="0014674F">
              <w:rPr>
                <w:rFonts w:ascii="Arial" w:hAnsi="Arial" w:cs="Arial"/>
                <w:sz w:val="22"/>
                <w:szCs w:val="22"/>
              </w:rPr>
              <w:t>Formular declaratie garantie tehnica</w:t>
            </w:r>
          </w:p>
        </w:tc>
      </w:tr>
      <w:tr w:rsidR="000D370F" w:rsidRPr="0014674F" w14:paraId="71AA251A" w14:textId="77777777" w:rsidTr="00131AFE">
        <w:trPr>
          <w:trHeight w:val="828"/>
        </w:trPr>
        <w:tc>
          <w:tcPr>
            <w:tcW w:w="870" w:type="dxa"/>
            <w:vAlign w:val="center"/>
          </w:tcPr>
          <w:p w14:paraId="5602A39C" w14:textId="110381DE" w:rsidR="000D370F" w:rsidRPr="00E31ED8" w:rsidRDefault="000D370F" w:rsidP="00E31ED8">
            <w:pPr>
              <w:pStyle w:val="Listparagraf"/>
              <w:numPr>
                <w:ilvl w:val="0"/>
                <w:numId w:val="17"/>
              </w:numPr>
              <w:jc w:val="center"/>
              <w:rPr>
                <w:rFonts w:ascii="Arial" w:hAnsi="Arial" w:cs="Arial"/>
                <w:bCs/>
                <w:lang w:val="es-ES"/>
              </w:rPr>
            </w:pPr>
          </w:p>
        </w:tc>
        <w:tc>
          <w:tcPr>
            <w:tcW w:w="8511" w:type="dxa"/>
            <w:vAlign w:val="center"/>
          </w:tcPr>
          <w:p w14:paraId="3E4B813F" w14:textId="77777777" w:rsidR="000D370F" w:rsidRPr="0014674F" w:rsidRDefault="000D370F" w:rsidP="000D370F">
            <w:pPr>
              <w:rPr>
                <w:rFonts w:ascii="Arial" w:hAnsi="Arial" w:cs="Arial"/>
                <w:sz w:val="22"/>
                <w:szCs w:val="22"/>
              </w:rPr>
            </w:pPr>
            <w:r w:rsidRPr="0014674F">
              <w:rPr>
                <w:rFonts w:ascii="Arial" w:hAnsi="Arial" w:cs="Arial"/>
                <w:sz w:val="22"/>
                <w:szCs w:val="22"/>
              </w:rPr>
              <w:t xml:space="preserve">Declaratie privind </w:t>
            </w:r>
            <w:r>
              <w:rPr>
                <w:rFonts w:ascii="Arial" w:hAnsi="Arial" w:cs="Arial"/>
                <w:sz w:val="22"/>
                <w:szCs w:val="22"/>
              </w:rPr>
              <w:t>evitarea conflictului de interese</w:t>
            </w:r>
          </w:p>
        </w:tc>
      </w:tr>
      <w:tr w:rsidR="00015C41" w:rsidRPr="00AC24E5" w14:paraId="43CA7FDB" w14:textId="77777777" w:rsidTr="00131AFE">
        <w:trPr>
          <w:trHeight w:val="828"/>
        </w:trPr>
        <w:tc>
          <w:tcPr>
            <w:tcW w:w="870" w:type="dxa"/>
            <w:vAlign w:val="center"/>
          </w:tcPr>
          <w:p w14:paraId="713D1242" w14:textId="77777777" w:rsidR="00015C41" w:rsidRPr="00E31ED8" w:rsidRDefault="00015C41" w:rsidP="00E31ED8">
            <w:pPr>
              <w:pStyle w:val="Listparagraf"/>
              <w:numPr>
                <w:ilvl w:val="0"/>
                <w:numId w:val="17"/>
              </w:numPr>
              <w:jc w:val="center"/>
              <w:rPr>
                <w:rFonts w:ascii="Arial" w:hAnsi="Arial" w:cs="Arial"/>
                <w:bCs/>
                <w:lang w:val="es-ES"/>
              </w:rPr>
            </w:pPr>
          </w:p>
        </w:tc>
        <w:tc>
          <w:tcPr>
            <w:tcW w:w="8511" w:type="dxa"/>
            <w:vAlign w:val="center"/>
          </w:tcPr>
          <w:p w14:paraId="7A23D385" w14:textId="77777777" w:rsidR="00015C41" w:rsidRPr="00015C41" w:rsidRDefault="00015C41" w:rsidP="00015C41">
            <w:pPr>
              <w:rPr>
                <w:rFonts w:ascii="Arial" w:hAnsi="Arial" w:cs="Arial"/>
                <w:sz w:val="22"/>
                <w:szCs w:val="22"/>
              </w:rPr>
            </w:pPr>
            <w:r w:rsidRPr="00015C41">
              <w:rPr>
                <w:rFonts w:ascii="Arial" w:hAnsi="Arial" w:cs="Arial"/>
                <w:sz w:val="22"/>
                <w:szCs w:val="22"/>
              </w:rPr>
              <w:t>DECLARAŢIE</w:t>
            </w:r>
          </w:p>
          <w:p w14:paraId="4EF262F0" w14:textId="4B768A34" w:rsidR="00015C41" w:rsidRPr="00015C41" w:rsidRDefault="00015C41" w:rsidP="00015C41">
            <w:pPr>
              <w:rPr>
                <w:rFonts w:ascii="Arial" w:hAnsi="Arial" w:cs="Arial"/>
                <w:sz w:val="22"/>
                <w:szCs w:val="22"/>
                <w:lang w:val="it-IT"/>
              </w:rPr>
            </w:pPr>
            <w:r w:rsidRPr="00015C41">
              <w:rPr>
                <w:rFonts w:ascii="Arial" w:hAnsi="Arial" w:cs="Arial"/>
                <w:sz w:val="22"/>
                <w:szCs w:val="22"/>
                <w:lang w:val="it-IT"/>
              </w:rPr>
              <w:t>privind neincadrarea in situatiile prevăzute la art. 79 din Legea nr. 100/2016</w:t>
            </w:r>
          </w:p>
        </w:tc>
      </w:tr>
      <w:tr w:rsidR="00015C41" w:rsidRPr="00AC24E5" w14:paraId="6B28D68C" w14:textId="77777777" w:rsidTr="00131AFE">
        <w:trPr>
          <w:trHeight w:val="828"/>
        </w:trPr>
        <w:tc>
          <w:tcPr>
            <w:tcW w:w="870" w:type="dxa"/>
            <w:vAlign w:val="center"/>
          </w:tcPr>
          <w:p w14:paraId="6C62E31B" w14:textId="77777777" w:rsidR="00015C41" w:rsidRPr="00E31ED8" w:rsidRDefault="00015C41" w:rsidP="00E31ED8">
            <w:pPr>
              <w:pStyle w:val="Listparagraf"/>
              <w:numPr>
                <w:ilvl w:val="0"/>
                <w:numId w:val="17"/>
              </w:numPr>
              <w:jc w:val="center"/>
              <w:rPr>
                <w:rFonts w:ascii="Arial" w:hAnsi="Arial" w:cs="Arial"/>
                <w:bCs/>
                <w:lang w:val="es-ES"/>
              </w:rPr>
            </w:pPr>
          </w:p>
        </w:tc>
        <w:tc>
          <w:tcPr>
            <w:tcW w:w="8511" w:type="dxa"/>
            <w:vAlign w:val="center"/>
          </w:tcPr>
          <w:p w14:paraId="702795A2" w14:textId="77777777" w:rsidR="00015C41" w:rsidRPr="00015C41" w:rsidRDefault="00015C41" w:rsidP="00015C41">
            <w:pPr>
              <w:rPr>
                <w:rFonts w:ascii="Arial" w:hAnsi="Arial" w:cs="Arial"/>
                <w:sz w:val="22"/>
                <w:szCs w:val="22"/>
                <w:lang w:val="ro-RO"/>
              </w:rPr>
            </w:pPr>
            <w:r w:rsidRPr="00015C41">
              <w:rPr>
                <w:rFonts w:ascii="Arial" w:hAnsi="Arial" w:cs="Arial"/>
                <w:sz w:val="22"/>
                <w:szCs w:val="22"/>
                <w:lang w:val="ro-RO"/>
              </w:rPr>
              <w:t>DECLARAŢIE</w:t>
            </w:r>
          </w:p>
          <w:p w14:paraId="28AF60FF" w14:textId="39A466C8" w:rsidR="00015C41" w:rsidRPr="00015C41" w:rsidRDefault="00015C41" w:rsidP="00015C41">
            <w:pPr>
              <w:rPr>
                <w:rFonts w:ascii="Arial" w:hAnsi="Arial" w:cs="Arial"/>
                <w:sz w:val="22"/>
                <w:szCs w:val="22"/>
                <w:lang w:val="ro-RO"/>
              </w:rPr>
            </w:pPr>
            <w:r w:rsidRPr="00015C41">
              <w:rPr>
                <w:rFonts w:ascii="Arial" w:hAnsi="Arial" w:cs="Arial"/>
                <w:sz w:val="22"/>
                <w:szCs w:val="22"/>
                <w:lang w:val="ro-RO"/>
              </w:rPr>
              <w:t>privind neincadrarea in situatiile prevăzute la art. 80 din Legea nr. 100/2016</w:t>
            </w:r>
          </w:p>
        </w:tc>
      </w:tr>
      <w:tr w:rsidR="00015C41" w:rsidRPr="00AC24E5" w14:paraId="35978010" w14:textId="77777777" w:rsidTr="00131AFE">
        <w:trPr>
          <w:trHeight w:val="828"/>
        </w:trPr>
        <w:tc>
          <w:tcPr>
            <w:tcW w:w="870" w:type="dxa"/>
            <w:vAlign w:val="center"/>
          </w:tcPr>
          <w:p w14:paraId="6142D7D3" w14:textId="77777777" w:rsidR="00015C41" w:rsidRPr="00E31ED8" w:rsidRDefault="00015C41" w:rsidP="00E31ED8">
            <w:pPr>
              <w:pStyle w:val="Listparagraf"/>
              <w:numPr>
                <w:ilvl w:val="0"/>
                <w:numId w:val="17"/>
              </w:numPr>
              <w:jc w:val="center"/>
              <w:rPr>
                <w:rFonts w:ascii="Arial" w:hAnsi="Arial" w:cs="Arial"/>
                <w:bCs/>
                <w:lang w:val="es-ES"/>
              </w:rPr>
            </w:pPr>
          </w:p>
        </w:tc>
        <w:tc>
          <w:tcPr>
            <w:tcW w:w="8511" w:type="dxa"/>
            <w:vAlign w:val="center"/>
          </w:tcPr>
          <w:p w14:paraId="7DA52D59" w14:textId="77777777" w:rsidR="00015C41" w:rsidRPr="00015C41" w:rsidRDefault="00015C41" w:rsidP="00015C41">
            <w:pPr>
              <w:rPr>
                <w:rFonts w:ascii="Arial" w:hAnsi="Arial" w:cs="Arial"/>
                <w:sz w:val="22"/>
                <w:szCs w:val="22"/>
                <w:lang w:val="it-IT"/>
              </w:rPr>
            </w:pPr>
          </w:p>
          <w:p w14:paraId="44C99815" w14:textId="77777777" w:rsidR="00015C41" w:rsidRPr="00015C41" w:rsidRDefault="00015C41" w:rsidP="00015C41">
            <w:pPr>
              <w:rPr>
                <w:rFonts w:ascii="Arial" w:hAnsi="Arial" w:cs="Arial"/>
                <w:sz w:val="22"/>
                <w:szCs w:val="22"/>
                <w:lang w:val="it-IT"/>
              </w:rPr>
            </w:pPr>
            <w:r w:rsidRPr="00015C41">
              <w:rPr>
                <w:rFonts w:ascii="Arial" w:hAnsi="Arial" w:cs="Arial"/>
                <w:sz w:val="22"/>
                <w:szCs w:val="22"/>
                <w:lang w:val="it-IT"/>
              </w:rPr>
              <w:t>DECLARAŢIE</w:t>
            </w:r>
          </w:p>
          <w:p w14:paraId="5C5EA2C6" w14:textId="04DC3513" w:rsidR="00015C41" w:rsidRPr="00015C41" w:rsidRDefault="00015C41" w:rsidP="00015C41">
            <w:pPr>
              <w:rPr>
                <w:rFonts w:ascii="Arial" w:hAnsi="Arial" w:cs="Arial"/>
                <w:sz w:val="22"/>
                <w:szCs w:val="22"/>
                <w:lang w:val="it-IT"/>
              </w:rPr>
            </w:pPr>
            <w:r w:rsidRPr="00015C41">
              <w:rPr>
                <w:rFonts w:ascii="Arial" w:hAnsi="Arial" w:cs="Arial"/>
                <w:sz w:val="22"/>
                <w:szCs w:val="22"/>
                <w:lang w:val="it-IT"/>
              </w:rPr>
              <w:t>privind neincadrarea in situatiile prevăzute la art. 81 din Legea nr. 100/2016</w:t>
            </w:r>
          </w:p>
        </w:tc>
      </w:tr>
      <w:tr w:rsidR="00EA6441" w:rsidRPr="00015C41" w14:paraId="7DAF4B17" w14:textId="77777777" w:rsidTr="00131AFE">
        <w:trPr>
          <w:trHeight w:val="828"/>
        </w:trPr>
        <w:tc>
          <w:tcPr>
            <w:tcW w:w="870" w:type="dxa"/>
            <w:vAlign w:val="center"/>
          </w:tcPr>
          <w:p w14:paraId="226ED68C" w14:textId="77777777" w:rsidR="00EA6441" w:rsidRPr="00E31ED8" w:rsidRDefault="00EA6441" w:rsidP="00E31ED8">
            <w:pPr>
              <w:pStyle w:val="Listparagraf"/>
              <w:numPr>
                <w:ilvl w:val="0"/>
                <w:numId w:val="17"/>
              </w:numPr>
              <w:jc w:val="center"/>
              <w:rPr>
                <w:rFonts w:ascii="Arial" w:hAnsi="Arial" w:cs="Arial"/>
                <w:bCs/>
                <w:lang w:val="es-ES"/>
              </w:rPr>
            </w:pPr>
          </w:p>
        </w:tc>
        <w:tc>
          <w:tcPr>
            <w:tcW w:w="8511" w:type="dxa"/>
            <w:vAlign w:val="center"/>
          </w:tcPr>
          <w:p w14:paraId="498C1102" w14:textId="77777777" w:rsidR="00EA6441" w:rsidRPr="00EA6441" w:rsidRDefault="00EA6441" w:rsidP="00EA6441">
            <w:pPr>
              <w:rPr>
                <w:rFonts w:ascii="Arial" w:hAnsi="Arial" w:cs="Arial"/>
                <w:sz w:val="22"/>
                <w:szCs w:val="22"/>
                <w:lang w:val="it-IT"/>
              </w:rPr>
            </w:pPr>
            <w:r w:rsidRPr="00EA6441">
              <w:rPr>
                <w:rFonts w:ascii="Arial" w:hAnsi="Arial" w:cs="Arial"/>
                <w:sz w:val="22"/>
                <w:szCs w:val="22"/>
                <w:lang w:val="it-IT"/>
              </w:rPr>
              <w:t>DECLARAŢIE</w:t>
            </w:r>
          </w:p>
          <w:p w14:paraId="11296FB6" w14:textId="1D75458E" w:rsidR="00EA6441" w:rsidRPr="00015C41" w:rsidRDefault="00EA6441" w:rsidP="00EA6441">
            <w:pPr>
              <w:rPr>
                <w:rFonts w:ascii="Arial" w:hAnsi="Arial" w:cs="Arial"/>
                <w:sz w:val="22"/>
                <w:szCs w:val="22"/>
                <w:lang w:val="it-IT"/>
              </w:rPr>
            </w:pPr>
            <w:r w:rsidRPr="00EA6441">
              <w:rPr>
                <w:rFonts w:ascii="Arial" w:hAnsi="Arial" w:cs="Arial"/>
                <w:sz w:val="22"/>
                <w:szCs w:val="22"/>
                <w:lang w:val="it-IT"/>
              </w:rPr>
              <w:t>privind neincadrarea in prevederile art 44 din Legea 100/2016</w:t>
            </w:r>
          </w:p>
        </w:tc>
      </w:tr>
      <w:tr w:rsidR="000D370F" w:rsidRPr="0014674F" w14:paraId="006B3B03" w14:textId="77777777" w:rsidTr="00131AFE">
        <w:trPr>
          <w:trHeight w:val="828"/>
        </w:trPr>
        <w:tc>
          <w:tcPr>
            <w:tcW w:w="870" w:type="dxa"/>
            <w:vAlign w:val="center"/>
          </w:tcPr>
          <w:p w14:paraId="275E40C5" w14:textId="4E99D097" w:rsidR="000D370F" w:rsidRPr="00E31ED8" w:rsidRDefault="000D370F" w:rsidP="00E31ED8">
            <w:pPr>
              <w:pStyle w:val="Listparagraf"/>
              <w:numPr>
                <w:ilvl w:val="0"/>
                <w:numId w:val="17"/>
              </w:numPr>
              <w:jc w:val="center"/>
              <w:rPr>
                <w:rFonts w:ascii="Arial" w:hAnsi="Arial" w:cs="Arial"/>
                <w:bCs/>
              </w:rPr>
            </w:pPr>
          </w:p>
        </w:tc>
        <w:tc>
          <w:tcPr>
            <w:tcW w:w="8511" w:type="dxa"/>
            <w:vAlign w:val="center"/>
          </w:tcPr>
          <w:p w14:paraId="65E795D0" w14:textId="77777777" w:rsidR="000D370F" w:rsidRPr="0014674F" w:rsidRDefault="000D370F" w:rsidP="000D370F">
            <w:pPr>
              <w:rPr>
                <w:rFonts w:ascii="Arial" w:hAnsi="Arial" w:cs="Arial"/>
                <w:sz w:val="22"/>
                <w:szCs w:val="22"/>
              </w:rPr>
            </w:pPr>
            <w:r w:rsidRPr="00AB0138">
              <w:rPr>
                <w:rFonts w:ascii="Arial" w:hAnsi="Arial" w:cs="Arial"/>
                <w:sz w:val="22"/>
                <w:szCs w:val="22"/>
              </w:rPr>
              <w:t>DECLARAŢIE DE CONSIMŢĂMÂNT  PRIVIND PRELUCRAREA DATELOR CU CARACTER PERSONAL</w:t>
            </w:r>
          </w:p>
        </w:tc>
      </w:tr>
    </w:tbl>
    <w:p w14:paraId="5D22B072" w14:textId="77777777" w:rsidR="000A7133" w:rsidRPr="00C35E29" w:rsidRDefault="000A7133" w:rsidP="007F5D73">
      <w:pPr>
        <w:spacing w:line="360" w:lineRule="auto"/>
        <w:jc w:val="both"/>
        <w:rPr>
          <w:b/>
          <w:bCs/>
          <w:caps/>
          <w:sz w:val="18"/>
          <w:szCs w:val="18"/>
          <w:lang w:val="ro-RO"/>
        </w:rPr>
      </w:pPr>
    </w:p>
    <w:p w14:paraId="16D7F3C9" w14:textId="77777777" w:rsidR="00C11EE9" w:rsidRPr="00AB0976" w:rsidRDefault="00C11EE9" w:rsidP="00C11EE9">
      <w:pPr>
        <w:rPr>
          <w:sz w:val="18"/>
          <w:szCs w:val="18"/>
          <w:lang w:val="it-IT"/>
        </w:rPr>
      </w:pPr>
    </w:p>
    <w:p w14:paraId="75B02ED9" w14:textId="183A976B" w:rsidR="00351174" w:rsidRPr="00AC24E5" w:rsidRDefault="001039D7" w:rsidP="00F42DA4">
      <w:pPr>
        <w:keepNext/>
        <w:spacing w:before="240" w:after="60"/>
        <w:outlineLvl w:val="0"/>
        <w:rPr>
          <w:rFonts w:ascii="Arial" w:hAnsi="Arial" w:cs="Arial"/>
          <w:b/>
          <w:bCs/>
          <w:iCs/>
          <w:lang w:val="it-IT"/>
        </w:rPr>
      </w:pPr>
      <w:r w:rsidRPr="00C35E29">
        <w:rPr>
          <w:b/>
          <w:bCs/>
          <w:caps/>
          <w:sz w:val="18"/>
          <w:szCs w:val="18"/>
          <w:lang w:val="ro-RO"/>
        </w:rPr>
        <w:br w:type="page"/>
      </w:r>
      <w:bookmarkStart w:id="0" w:name="_Toc471493177"/>
      <w:bookmarkStart w:id="1" w:name="_Toc471497064"/>
      <w:r w:rsidR="00351174" w:rsidRPr="00AC24E5">
        <w:rPr>
          <w:rFonts w:ascii="Arial" w:hAnsi="Arial" w:cs="Arial"/>
          <w:b/>
          <w:bCs/>
          <w:iCs/>
          <w:sz w:val="20"/>
          <w:szCs w:val="20"/>
          <w:lang w:val="it-IT"/>
        </w:rPr>
        <w:lastRenderedPageBreak/>
        <w:t>Formular</w:t>
      </w:r>
      <w:r w:rsidR="00863F78" w:rsidRPr="00AC24E5">
        <w:rPr>
          <w:rFonts w:ascii="Arial" w:hAnsi="Arial" w:cs="Arial"/>
          <w:b/>
          <w:bCs/>
          <w:iCs/>
          <w:sz w:val="20"/>
          <w:szCs w:val="20"/>
          <w:lang w:val="it-IT"/>
        </w:rPr>
        <w:t xml:space="preserve"> 1</w:t>
      </w:r>
      <w:r w:rsidR="00AE7022" w:rsidRPr="00AC24E5">
        <w:rPr>
          <w:rFonts w:ascii="Arial" w:hAnsi="Arial" w:cs="Arial"/>
          <w:b/>
          <w:bCs/>
          <w:iCs/>
          <w:sz w:val="20"/>
          <w:szCs w:val="20"/>
          <w:lang w:val="it-IT"/>
        </w:rPr>
        <w:t xml:space="preserve">: </w:t>
      </w:r>
      <w:r w:rsidR="00351174" w:rsidRPr="00AC24E5">
        <w:rPr>
          <w:rFonts w:ascii="Arial" w:hAnsi="Arial" w:cs="Arial"/>
          <w:b/>
          <w:bCs/>
          <w:i/>
          <w:iCs/>
          <w:sz w:val="20"/>
          <w:szCs w:val="20"/>
          <w:lang w:val="it-IT"/>
        </w:rPr>
        <w:t xml:space="preserve"> </w:t>
      </w:r>
      <w:bookmarkEnd w:id="0"/>
      <w:bookmarkEnd w:id="1"/>
      <w:r w:rsidR="00534CD2" w:rsidRPr="00AC24E5">
        <w:rPr>
          <w:rFonts w:ascii="Arial" w:hAnsi="Arial" w:cs="Arial"/>
          <w:b/>
          <w:bCs/>
          <w:i/>
          <w:iCs/>
          <w:sz w:val="20"/>
          <w:szCs w:val="20"/>
          <w:lang w:val="it-IT"/>
        </w:rPr>
        <w:t>Declarație privind respectarea reglementărilor obligatorii din domeniul mediului, social, al relațiilor de muncă și privind respectarea legislației de securitate și sănătate în muncă</w:t>
      </w:r>
    </w:p>
    <w:p w14:paraId="030229F4" w14:textId="77777777" w:rsidR="00351174" w:rsidRPr="00C35E29" w:rsidRDefault="00351174" w:rsidP="00351174">
      <w:pPr>
        <w:tabs>
          <w:tab w:val="left" w:pos="8498"/>
        </w:tabs>
        <w:rPr>
          <w:rFonts w:ascii="Arial" w:hAnsi="Arial" w:cs="Arial"/>
          <w:noProof/>
          <w:szCs w:val="20"/>
          <w:lang w:val="ro-RO"/>
        </w:rPr>
      </w:pPr>
      <w:r w:rsidRPr="00C35E29">
        <w:rPr>
          <w:rFonts w:ascii="Arial" w:hAnsi="Arial" w:cs="Arial"/>
          <w:noProof/>
          <w:szCs w:val="20"/>
          <w:lang w:val="ro-RO"/>
        </w:rPr>
        <w:t xml:space="preserve">                               </w:t>
      </w:r>
      <w:r w:rsidRPr="00C35E29">
        <w:rPr>
          <w:rFonts w:ascii="Arial" w:hAnsi="Arial" w:cs="Arial"/>
          <w:noProof/>
          <w:szCs w:val="20"/>
          <w:lang w:val="ro-RO"/>
        </w:rPr>
        <w:tab/>
      </w:r>
    </w:p>
    <w:p w14:paraId="05103782" w14:textId="77777777" w:rsidR="00351174" w:rsidRPr="00C35E29" w:rsidRDefault="00351174" w:rsidP="00351174">
      <w:pPr>
        <w:rPr>
          <w:rFonts w:ascii="Arial" w:hAnsi="Arial" w:cs="Arial"/>
          <w:iCs/>
          <w:lang w:val="ro-RO"/>
        </w:rPr>
      </w:pPr>
      <w:r w:rsidRPr="00C35E29">
        <w:rPr>
          <w:rFonts w:ascii="Arial" w:hAnsi="Arial" w:cs="Arial"/>
          <w:iCs/>
          <w:lang w:val="ro-RO"/>
        </w:rPr>
        <w:t>Operator  economic</w:t>
      </w:r>
    </w:p>
    <w:p w14:paraId="5A2E1CBE" w14:textId="77777777" w:rsidR="00351174" w:rsidRPr="00C35E29" w:rsidRDefault="00351174" w:rsidP="00351174">
      <w:pPr>
        <w:rPr>
          <w:rFonts w:ascii="Arial" w:hAnsi="Arial" w:cs="Arial"/>
          <w:iCs/>
          <w:lang w:val="ro-RO"/>
        </w:rPr>
      </w:pPr>
      <w:r w:rsidRPr="00C35E29">
        <w:rPr>
          <w:rFonts w:ascii="Arial" w:hAnsi="Arial" w:cs="Arial"/>
          <w:iCs/>
          <w:lang w:val="ro-RO"/>
        </w:rPr>
        <w:t>...............................</w:t>
      </w:r>
    </w:p>
    <w:p w14:paraId="36117D6E" w14:textId="77777777" w:rsidR="00351174" w:rsidRPr="00CC153E" w:rsidRDefault="00CC153E" w:rsidP="00351174">
      <w:pPr>
        <w:rPr>
          <w:rFonts w:ascii="Arial" w:hAnsi="Arial" w:cs="Arial"/>
          <w:iCs/>
          <w:sz w:val="18"/>
          <w:szCs w:val="18"/>
          <w:lang w:val="ro-RO"/>
        </w:rPr>
      </w:pPr>
      <w:r>
        <w:rPr>
          <w:rFonts w:ascii="Arial" w:hAnsi="Arial" w:cs="Arial"/>
          <w:iCs/>
          <w:sz w:val="18"/>
          <w:szCs w:val="18"/>
          <w:lang w:val="ro-RO"/>
        </w:rPr>
        <w:t xml:space="preserve">   </w:t>
      </w:r>
      <w:r w:rsidR="00351174" w:rsidRPr="00CC153E">
        <w:rPr>
          <w:rFonts w:ascii="Arial" w:hAnsi="Arial" w:cs="Arial"/>
          <w:iCs/>
          <w:sz w:val="18"/>
          <w:szCs w:val="18"/>
          <w:lang w:val="ro-RO"/>
        </w:rPr>
        <w:t>(denumirea/numele)</w:t>
      </w:r>
    </w:p>
    <w:p w14:paraId="5805BC67" w14:textId="77777777" w:rsidR="00351174" w:rsidRPr="00646875" w:rsidRDefault="00351174" w:rsidP="00351174">
      <w:pPr>
        <w:rPr>
          <w:rFonts w:ascii="Arial" w:hAnsi="Arial" w:cs="Arial"/>
          <w:b/>
          <w:bCs/>
          <w:lang w:val="ro-RO"/>
        </w:rPr>
      </w:pPr>
    </w:p>
    <w:p w14:paraId="435A7854" w14:textId="77777777" w:rsidR="00F42DA4" w:rsidRPr="00646875" w:rsidRDefault="00F42DA4" w:rsidP="00351174">
      <w:pPr>
        <w:autoSpaceDE w:val="0"/>
        <w:rPr>
          <w:rFonts w:ascii="Arial" w:hAnsi="Arial" w:cs="Arial"/>
          <w:b/>
          <w:bCs/>
          <w:lang w:val="ro-RO"/>
        </w:rPr>
      </w:pPr>
    </w:p>
    <w:p w14:paraId="00C71732" w14:textId="77777777" w:rsidR="00F42DA4" w:rsidRPr="00646875" w:rsidRDefault="00F42DA4" w:rsidP="00351174">
      <w:pPr>
        <w:autoSpaceDE w:val="0"/>
        <w:rPr>
          <w:rFonts w:ascii="Arial" w:hAnsi="Arial" w:cs="Arial"/>
          <w:b/>
          <w:bCs/>
          <w:lang w:val="ro-RO"/>
        </w:rPr>
      </w:pPr>
    </w:p>
    <w:p w14:paraId="0C9E9125" w14:textId="7B5AC2CD" w:rsidR="00351174" w:rsidRPr="00646875" w:rsidRDefault="00A56DAE" w:rsidP="00A56DAE">
      <w:pPr>
        <w:autoSpaceDE w:val="0"/>
        <w:jc w:val="center"/>
        <w:rPr>
          <w:rFonts w:ascii="Arial" w:hAnsi="Arial" w:cs="Arial"/>
          <w:b/>
          <w:bCs/>
          <w:lang w:val="ro-RO"/>
        </w:rPr>
      </w:pPr>
      <w:r w:rsidRPr="00A56DAE">
        <w:rPr>
          <w:rFonts w:ascii="Arial" w:hAnsi="Arial" w:cs="Arial"/>
          <w:b/>
          <w:bCs/>
          <w:lang w:val="ro-RO"/>
        </w:rPr>
        <w:t>Declarație privind respectarea reglementărilor obligatorii din domeniul mediului, social, al relațiilor de muncă și privind respectarea legislației de securitate și sănătate în muncă</w:t>
      </w:r>
    </w:p>
    <w:p w14:paraId="3A32DD02" w14:textId="77777777" w:rsidR="00F42DA4" w:rsidRPr="00646875" w:rsidRDefault="00F42DA4" w:rsidP="00351174">
      <w:pPr>
        <w:autoSpaceDE w:val="0"/>
        <w:rPr>
          <w:rFonts w:ascii="Arial" w:hAnsi="Arial" w:cs="Arial"/>
          <w:b/>
          <w:bCs/>
          <w:lang w:val="ro-RO"/>
        </w:rPr>
      </w:pPr>
    </w:p>
    <w:p w14:paraId="4C5561C7" w14:textId="77777777" w:rsidR="00351174" w:rsidRPr="00646875" w:rsidRDefault="00351174" w:rsidP="00351174">
      <w:pPr>
        <w:autoSpaceDE w:val="0"/>
        <w:rPr>
          <w:rFonts w:ascii="Arial" w:hAnsi="Arial" w:cs="Arial"/>
          <w:lang w:val="ro-RO"/>
        </w:rPr>
      </w:pPr>
    </w:p>
    <w:p w14:paraId="0294F726" w14:textId="77777777" w:rsidR="00CC153E" w:rsidRPr="00646875" w:rsidRDefault="00351174" w:rsidP="00351174">
      <w:pPr>
        <w:autoSpaceDE w:val="0"/>
        <w:jc w:val="both"/>
        <w:rPr>
          <w:rFonts w:ascii="Arial" w:hAnsi="Arial" w:cs="Arial"/>
          <w:lang w:val="it-IT"/>
        </w:rPr>
      </w:pPr>
      <w:r w:rsidRPr="00646875">
        <w:rPr>
          <w:rFonts w:ascii="Arial" w:hAnsi="Arial" w:cs="Arial"/>
          <w:lang w:val="ro-RO"/>
        </w:rPr>
        <w:t xml:space="preserve"> </w:t>
      </w:r>
      <w:r w:rsidRPr="00646875">
        <w:rPr>
          <w:rFonts w:ascii="Arial" w:hAnsi="Arial" w:cs="Arial"/>
          <w:lang w:val="ro-RO"/>
        </w:rPr>
        <w:tab/>
        <w:t xml:space="preserve"> Prin aceastã declarație subsemnat(ul)/a ………………………………..   </w:t>
      </w:r>
      <w:r w:rsidRPr="00646875">
        <w:rPr>
          <w:rFonts w:ascii="Arial" w:hAnsi="Arial" w:cs="Arial"/>
          <w:lang w:val="it-IT"/>
        </w:rPr>
        <w:t>reprezentant legal al ………………………………………….,</w:t>
      </w:r>
      <w:r w:rsidR="00E22AC9" w:rsidRPr="00646875">
        <w:rPr>
          <w:rFonts w:ascii="Arial" w:hAnsi="Arial" w:cs="Arial"/>
          <w:lang w:val="it-IT"/>
        </w:rPr>
        <w:t xml:space="preserve"> participant la licitatia</w:t>
      </w:r>
      <w:r w:rsidRPr="00646875">
        <w:rPr>
          <w:rFonts w:ascii="Arial" w:hAnsi="Arial" w:cs="Arial"/>
          <w:lang w:val="it-IT"/>
        </w:rPr>
        <w:t>: ……</w:t>
      </w:r>
      <w:r w:rsidR="00E22AC9" w:rsidRPr="00646875">
        <w:rPr>
          <w:rFonts w:ascii="Arial" w:hAnsi="Arial" w:cs="Arial"/>
          <w:lang w:val="it-IT"/>
        </w:rPr>
        <w:t>……</w:t>
      </w:r>
      <w:r w:rsidRPr="00646875">
        <w:rPr>
          <w:rFonts w:ascii="Arial" w:hAnsi="Arial" w:cs="Arial"/>
          <w:lang w:val="it-IT"/>
        </w:rPr>
        <w:t>………</w:t>
      </w:r>
      <w:r w:rsidR="007974DB" w:rsidRPr="00646875">
        <w:rPr>
          <w:rFonts w:ascii="Arial" w:hAnsi="Arial" w:cs="Arial"/>
          <w:lang w:val="it-IT"/>
        </w:rPr>
        <w:t>………………………………………………………………………….</w:t>
      </w:r>
      <w:r w:rsidRPr="00646875">
        <w:rPr>
          <w:rFonts w:ascii="Arial" w:hAnsi="Arial" w:cs="Arial"/>
          <w:lang w:val="it-IT"/>
        </w:rPr>
        <w:t>…</w:t>
      </w:r>
      <w:r w:rsidR="00E22AC9" w:rsidRPr="00646875">
        <w:rPr>
          <w:rFonts w:ascii="Arial" w:hAnsi="Arial" w:cs="Arial"/>
          <w:lang w:val="it-IT"/>
        </w:rPr>
        <w:t>..</w:t>
      </w:r>
      <w:r w:rsidRPr="00646875">
        <w:rPr>
          <w:rFonts w:ascii="Arial" w:hAnsi="Arial" w:cs="Arial"/>
          <w:lang w:val="it-IT"/>
        </w:rPr>
        <w:t>….</w:t>
      </w:r>
      <w:r w:rsidR="00CC153E" w:rsidRPr="00646875">
        <w:rPr>
          <w:rFonts w:ascii="Arial" w:hAnsi="Arial" w:cs="Arial"/>
          <w:lang w:val="it-IT"/>
        </w:rPr>
        <w:t>,</w:t>
      </w:r>
      <w:r w:rsidR="00E22AC9" w:rsidRPr="00646875">
        <w:rPr>
          <w:rFonts w:ascii="Arial" w:hAnsi="Arial" w:cs="Arial"/>
          <w:lang w:val="it-IT"/>
        </w:rPr>
        <w:t xml:space="preserve"> </w:t>
      </w:r>
      <w:r w:rsidR="00CC153E" w:rsidRPr="00646875">
        <w:rPr>
          <w:rFonts w:ascii="Arial" w:hAnsi="Arial" w:cs="Arial"/>
          <w:lang w:val="it-IT"/>
        </w:rPr>
        <w:t xml:space="preserve"> </w:t>
      </w:r>
    </w:p>
    <w:p w14:paraId="27DA16D7" w14:textId="77777777" w:rsidR="00CC153E" w:rsidRPr="00646875" w:rsidRDefault="00351174" w:rsidP="007974DB">
      <w:pPr>
        <w:autoSpaceDE w:val="0"/>
        <w:jc w:val="center"/>
        <w:rPr>
          <w:rFonts w:ascii="Arial" w:hAnsi="Arial" w:cs="Arial"/>
          <w:sz w:val="20"/>
          <w:szCs w:val="20"/>
          <w:lang w:val="it-IT"/>
        </w:rPr>
      </w:pPr>
      <w:r w:rsidRPr="00646875">
        <w:rPr>
          <w:rFonts w:ascii="Arial" w:hAnsi="Arial" w:cs="Arial"/>
          <w:sz w:val="20"/>
          <w:szCs w:val="20"/>
          <w:lang w:val="it-IT"/>
        </w:rPr>
        <w:t>(obiectivul de invesțiție)</w:t>
      </w:r>
    </w:p>
    <w:p w14:paraId="74AB0C1F" w14:textId="77777777" w:rsidR="00351174" w:rsidRDefault="00351174" w:rsidP="00351174">
      <w:pPr>
        <w:autoSpaceDE w:val="0"/>
        <w:jc w:val="both"/>
        <w:rPr>
          <w:rFonts w:ascii="Arial" w:hAnsi="Arial" w:cs="Arial"/>
          <w:lang w:val="it-IT"/>
        </w:rPr>
      </w:pPr>
      <w:r w:rsidRPr="00646875">
        <w:rPr>
          <w:rFonts w:ascii="Arial" w:hAnsi="Arial" w:cs="Arial"/>
          <w:lang w:val="it-IT"/>
        </w:rPr>
        <w:t xml:space="preserve"> declar pe propria raspundere, sub sancțiunile aplicate faptei de fals si uz de fals în declaratii, cã vom respecta si implementa </w:t>
      </w:r>
      <w:r w:rsidR="001E73F4" w:rsidRPr="00646875">
        <w:rPr>
          <w:rFonts w:ascii="Arial" w:hAnsi="Arial" w:cs="Arial"/>
          <w:lang w:val="it-IT"/>
        </w:rPr>
        <w:t>prestarea serviciilor</w:t>
      </w:r>
      <w:r w:rsidRPr="00646875">
        <w:rPr>
          <w:rFonts w:ascii="Arial" w:hAnsi="Arial" w:cs="Arial"/>
          <w:lang w:val="it-IT"/>
        </w:rPr>
        <w:t xml:space="preserve"> cuprinse în ofertã conform reglementarilor stabilite prin legislaţia adoptată la nivelul Uniunii Europene, legislaţia naţională, prin acorduri colective sau prin tratatele, convenţiile şi acordurile internaţionale în domeniul mediului si protectiei mediului.</w:t>
      </w:r>
    </w:p>
    <w:p w14:paraId="60FD062F" w14:textId="750D66C6" w:rsidR="00351174" w:rsidRPr="00A56DAE" w:rsidRDefault="00A56DAE" w:rsidP="00A56DAE">
      <w:pPr>
        <w:autoSpaceDE w:val="0"/>
        <w:jc w:val="both"/>
        <w:rPr>
          <w:rFonts w:ascii="Arial" w:hAnsi="Arial" w:cs="Arial"/>
          <w:lang w:val="it-IT"/>
        </w:rPr>
      </w:pPr>
      <w:r>
        <w:rPr>
          <w:rFonts w:ascii="Arial" w:hAnsi="Arial" w:cs="Arial"/>
          <w:lang w:val="it-IT"/>
        </w:rPr>
        <w:tab/>
      </w:r>
      <w:r w:rsidRPr="00A56DAE">
        <w:rPr>
          <w:rFonts w:ascii="Arial" w:hAnsi="Arial" w:cs="Arial"/>
          <w:lang w:val="it-IT"/>
        </w:rPr>
        <w:t>De asemenea, declar pe propria răspundere, că pe toată durata contractului, voi respecta legislația de securitate şi sănătate în munca, în vigoare, pentru tot personalul angajat în prestarea serviciilor.</w:t>
      </w:r>
    </w:p>
    <w:p w14:paraId="65E31BE7" w14:textId="77777777" w:rsidR="00351174" w:rsidRPr="00C35E29" w:rsidRDefault="00351174" w:rsidP="00351174">
      <w:pPr>
        <w:ind w:firstLine="720"/>
        <w:jc w:val="both"/>
        <w:rPr>
          <w:rFonts w:ascii="Arial" w:hAnsi="Arial" w:cs="Arial"/>
          <w:lang w:val="ro-RO"/>
        </w:rPr>
      </w:pPr>
      <w:r w:rsidRPr="00C35E29">
        <w:rPr>
          <w:rFonts w:ascii="Arial" w:hAnsi="Arial" w:cs="Arial"/>
          <w:lang w:val="ro-RO"/>
        </w:rPr>
        <w:t>Totodată, declar că am luat la cunoştinţă de prevederile art. 326 « Falsul în Declaraţii » din Codul Penal referitor la « Declararea necorespunzătoare a adevărului, făcută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54B25D29" w14:textId="77777777" w:rsidR="00351174" w:rsidRDefault="00351174" w:rsidP="00351174">
      <w:pPr>
        <w:autoSpaceDE w:val="0"/>
        <w:jc w:val="both"/>
        <w:rPr>
          <w:rFonts w:ascii="Arial" w:hAnsi="Arial" w:cs="Arial"/>
          <w:i/>
          <w:iCs/>
          <w:lang w:val="ro-RO"/>
        </w:rPr>
      </w:pPr>
    </w:p>
    <w:p w14:paraId="59ACCB7B" w14:textId="77777777" w:rsidR="00E22AC9" w:rsidRDefault="00E22AC9" w:rsidP="00351174">
      <w:pPr>
        <w:autoSpaceDE w:val="0"/>
        <w:jc w:val="both"/>
        <w:rPr>
          <w:rFonts w:ascii="Arial" w:hAnsi="Arial" w:cs="Arial"/>
          <w:i/>
          <w:iCs/>
          <w:lang w:val="ro-RO"/>
        </w:rPr>
      </w:pPr>
    </w:p>
    <w:p w14:paraId="55070280" w14:textId="77777777" w:rsidR="00F42DA4" w:rsidRDefault="00F42DA4" w:rsidP="00351174">
      <w:pPr>
        <w:autoSpaceDE w:val="0"/>
        <w:jc w:val="both"/>
        <w:rPr>
          <w:rFonts w:ascii="Arial" w:hAnsi="Arial" w:cs="Arial"/>
          <w:i/>
          <w:iCs/>
          <w:lang w:val="ro-RO"/>
        </w:rPr>
      </w:pPr>
    </w:p>
    <w:p w14:paraId="08F7DA05" w14:textId="77777777" w:rsidR="00F42DA4" w:rsidRDefault="00F42DA4" w:rsidP="00351174">
      <w:pPr>
        <w:autoSpaceDE w:val="0"/>
        <w:jc w:val="both"/>
        <w:rPr>
          <w:rFonts w:ascii="Arial" w:hAnsi="Arial" w:cs="Arial"/>
          <w:i/>
          <w:iCs/>
          <w:lang w:val="ro-RO"/>
        </w:rPr>
      </w:pPr>
    </w:p>
    <w:p w14:paraId="2773AC6A" w14:textId="77777777" w:rsidR="00E22AC9" w:rsidRPr="00C35E29" w:rsidRDefault="00E22AC9" w:rsidP="00351174">
      <w:pPr>
        <w:autoSpaceDE w:val="0"/>
        <w:jc w:val="both"/>
        <w:rPr>
          <w:rFonts w:ascii="Arial" w:hAnsi="Arial" w:cs="Arial"/>
          <w:i/>
          <w:iCs/>
          <w:lang w:val="ro-RO"/>
        </w:rPr>
      </w:pPr>
    </w:p>
    <w:p w14:paraId="1BAA13A2"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Numarul imputernicirii reprezenta</w:t>
      </w:r>
      <w:r w:rsidR="00E22AC9">
        <w:rPr>
          <w:rFonts w:ascii="Arial" w:hAnsi="Arial" w:cs="Arial"/>
          <w:i/>
          <w:iCs/>
          <w:sz w:val="20"/>
          <w:szCs w:val="20"/>
          <w:lang w:val="ro-RO"/>
        </w:rPr>
        <w:t>ntului pt semnarea ofertei</w:t>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66BFFF5F"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w:t>
      </w:r>
      <w:r w:rsidR="00E22AC9">
        <w:rPr>
          <w:rFonts w:ascii="Arial" w:hAnsi="Arial" w:cs="Arial"/>
          <w:i/>
          <w:iCs/>
          <w:sz w:val="20"/>
          <w:szCs w:val="20"/>
          <w:lang w:val="ro-RO"/>
        </w:rPr>
        <w:t>e  şi prenumele semnatarului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6EB4D153"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Capacitate de semnătură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29CF59FC" w14:textId="77777777" w:rsidR="00E22AC9" w:rsidRDefault="00E22AC9" w:rsidP="00351174">
      <w:pPr>
        <w:autoSpaceDE w:val="0"/>
        <w:rPr>
          <w:rFonts w:ascii="Arial" w:hAnsi="Arial" w:cs="Arial"/>
          <w:i/>
          <w:iCs/>
          <w:sz w:val="20"/>
          <w:szCs w:val="20"/>
          <w:u w:val="single"/>
          <w:lang w:val="ro-RO"/>
        </w:rPr>
      </w:pPr>
    </w:p>
    <w:p w14:paraId="12BBE3B4" w14:textId="77777777" w:rsidR="00351174" w:rsidRPr="00C35E29" w:rsidRDefault="00351174" w:rsidP="00351174">
      <w:pPr>
        <w:autoSpaceDE w:val="0"/>
        <w:rPr>
          <w:rFonts w:ascii="Arial" w:hAnsi="Arial" w:cs="Arial"/>
          <w:i/>
          <w:iCs/>
          <w:sz w:val="20"/>
          <w:szCs w:val="20"/>
          <w:u w:val="single"/>
          <w:lang w:val="ro-RO"/>
        </w:rPr>
      </w:pPr>
      <w:r w:rsidRPr="00C35E29">
        <w:rPr>
          <w:rFonts w:ascii="Arial" w:hAnsi="Arial" w:cs="Arial"/>
          <w:i/>
          <w:iCs/>
          <w:sz w:val="20"/>
          <w:szCs w:val="20"/>
          <w:u w:val="single"/>
          <w:lang w:val="ro-RO"/>
        </w:rPr>
        <w:t xml:space="preserve">Detalii despre ofertant </w:t>
      </w:r>
    </w:p>
    <w:p w14:paraId="4D1B2AFC"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Numele ofertantului</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264CE109" w14:textId="77777777" w:rsidR="007974DB"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Ţara de reşedinţă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6E61E7CA" w14:textId="77777777" w:rsidR="00351174" w:rsidRPr="00C35E29" w:rsidRDefault="00E22AC9" w:rsidP="00351174">
      <w:pPr>
        <w:autoSpaceDE w:val="0"/>
        <w:rPr>
          <w:rFonts w:ascii="Arial" w:hAnsi="Arial" w:cs="Arial"/>
          <w:i/>
          <w:iCs/>
          <w:sz w:val="20"/>
          <w:szCs w:val="20"/>
          <w:lang w:val="ro-RO"/>
        </w:rPr>
      </w:pPr>
      <w:r>
        <w:rPr>
          <w:rFonts w:ascii="Arial" w:hAnsi="Arial" w:cs="Arial"/>
          <w:i/>
          <w:iCs/>
          <w:sz w:val="20"/>
          <w:szCs w:val="20"/>
          <w:lang w:val="ro-RO"/>
        </w:rPr>
        <w:t>Adresa</w:t>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Pr>
          <w:rFonts w:ascii="Arial" w:hAnsi="Arial" w:cs="Arial"/>
          <w:i/>
          <w:iCs/>
          <w:sz w:val="20"/>
          <w:szCs w:val="20"/>
          <w:lang w:val="ro-RO"/>
        </w:rPr>
        <w:tab/>
      </w:r>
      <w:r w:rsidR="00351174" w:rsidRPr="00C35E29">
        <w:rPr>
          <w:rFonts w:ascii="Arial" w:hAnsi="Arial" w:cs="Arial"/>
          <w:i/>
          <w:iCs/>
          <w:sz w:val="20"/>
          <w:szCs w:val="20"/>
          <w:lang w:val="ro-RO"/>
        </w:rPr>
        <w:t>....................</w:t>
      </w:r>
      <w:r w:rsidR="007974DB">
        <w:rPr>
          <w:rFonts w:ascii="Arial" w:hAnsi="Arial" w:cs="Arial"/>
          <w:i/>
          <w:iCs/>
          <w:sz w:val="20"/>
          <w:szCs w:val="20"/>
          <w:lang w:val="ro-RO"/>
        </w:rPr>
        <w:t>......................</w:t>
      </w:r>
    </w:p>
    <w:p w14:paraId="3D062233"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Adresa de corespo</w:t>
      </w:r>
      <w:r w:rsidR="00E22AC9">
        <w:rPr>
          <w:rFonts w:ascii="Arial" w:hAnsi="Arial" w:cs="Arial"/>
          <w:i/>
          <w:iCs/>
          <w:sz w:val="20"/>
          <w:szCs w:val="20"/>
          <w:lang w:val="ro-RO"/>
        </w:rPr>
        <w:t>ndenţă (dacă este diferită)</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2F5AD512" w14:textId="77777777" w:rsidR="00351174" w:rsidRPr="00C35E29" w:rsidRDefault="00351174" w:rsidP="00351174">
      <w:pPr>
        <w:autoSpaceDE w:val="0"/>
        <w:rPr>
          <w:rFonts w:ascii="Arial" w:hAnsi="Arial" w:cs="Arial"/>
          <w:i/>
          <w:iCs/>
          <w:sz w:val="20"/>
          <w:szCs w:val="20"/>
          <w:lang w:val="ro-RO"/>
        </w:rPr>
      </w:pPr>
      <w:r w:rsidRPr="00C35E29">
        <w:rPr>
          <w:rFonts w:ascii="Arial" w:hAnsi="Arial" w:cs="Arial"/>
          <w:i/>
          <w:iCs/>
          <w:sz w:val="20"/>
          <w:szCs w:val="20"/>
          <w:lang w:val="ro-RO"/>
        </w:rPr>
        <w:t>Telefon / Fax</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r w:rsidR="007974DB">
        <w:rPr>
          <w:rFonts w:ascii="Arial" w:hAnsi="Arial" w:cs="Arial"/>
          <w:i/>
          <w:iCs/>
          <w:sz w:val="20"/>
          <w:szCs w:val="20"/>
          <w:lang w:val="ro-RO"/>
        </w:rPr>
        <w:t>......................</w:t>
      </w:r>
    </w:p>
    <w:p w14:paraId="4AACE583" w14:textId="77777777" w:rsidR="00351174" w:rsidRPr="00015C41" w:rsidRDefault="00351174" w:rsidP="00351174">
      <w:pPr>
        <w:rPr>
          <w:rFonts w:ascii="Arial" w:hAnsi="Arial" w:cs="Arial"/>
          <w:sz w:val="20"/>
          <w:szCs w:val="20"/>
          <w:lang w:val="ro-RO"/>
        </w:rPr>
      </w:pPr>
      <w:r w:rsidRPr="00C35E29">
        <w:rPr>
          <w:rFonts w:ascii="Arial" w:hAnsi="Arial" w:cs="Arial"/>
          <w:i/>
          <w:iCs/>
          <w:sz w:val="20"/>
          <w:szCs w:val="20"/>
          <w:lang w:val="ro-RO"/>
        </w:rPr>
        <w:t>Data</w:t>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00E22AC9">
        <w:rPr>
          <w:rFonts w:ascii="Arial" w:hAnsi="Arial" w:cs="Arial"/>
          <w:i/>
          <w:iCs/>
          <w:sz w:val="20"/>
          <w:szCs w:val="20"/>
          <w:lang w:val="ro-RO"/>
        </w:rPr>
        <w:tab/>
      </w:r>
      <w:r w:rsidRPr="00C35E29">
        <w:rPr>
          <w:rFonts w:ascii="Arial" w:hAnsi="Arial" w:cs="Arial"/>
          <w:i/>
          <w:iCs/>
          <w:sz w:val="20"/>
          <w:szCs w:val="20"/>
          <w:lang w:val="ro-RO"/>
        </w:rPr>
        <w:t>..........................................</w:t>
      </w:r>
    </w:p>
    <w:p w14:paraId="65EDA17D" w14:textId="77777777" w:rsidR="007974DB" w:rsidRPr="00015C41" w:rsidRDefault="007974DB" w:rsidP="00F42DA4">
      <w:pPr>
        <w:rPr>
          <w:rFonts w:ascii="Arial" w:hAnsi="Arial" w:cs="Arial"/>
          <w:b/>
          <w:bCs/>
          <w:kern w:val="32"/>
          <w:sz w:val="20"/>
          <w:szCs w:val="20"/>
          <w:lang w:val="ro-RO"/>
        </w:rPr>
      </w:pPr>
      <w:bookmarkStart w:id="2" w:name="_Toc471493178"/>
      <w:bookmarkStart w:id="3" w:name="_Toc471497065"/>
      <w:bookmarkStart w:id="4" w:name="_Toc472008645"/>
      <w:bookmarkStart w:id="5" w:name="_Toc472008740"/>
    </w:p>
    <w:p w14:paraId="68591C83" w14:textId="77777777" w:rsidR="007974DB" w:rsidRPr="00015C41" w:rsidRDefault="007974DB" w:rsidP="00F42DA4">
      <w:pPr>
        <w:rPr>
          <w:rFonts w:ascii="Arial" w:hAnsi="Arial" w:cs="Arial"/>
          <w:b/>
          <w:bCs/>
          <w:kern w:val="32"/>
          <w:sz w:val="20"/>
          <w:szCs w:val="20"/>
          <w:lang w:val="ro-RO"/>
        </w:rPr>
      </w:pPr>
    </w:p>
    <w:p w14:paraId="3DA7C134" w14:textId="77777777" w:rsidR="007974DB" w:rsidRPr="00015C41" w:rsidRDefault="007974DB" w:rsidP="00F42DA4">
      <w:pPr>
        <w:rPr>
          <w:rFonts w:ascii="Arial" w:hAnsi="Arial" w:cs="Arial"/>
          <w:b/>
          <w:bCs/>
          <w:kern w:val="32"/>
          <w:sz w:val="20"/>
          <w:szCs w:val="20"/>
          <w:lang w:val="ro-RO"/>
        </w:rPr>
      </w:pPr>
    </w:p>
    <w:p w14:paraId="6AD10322" w14:textId="77777777" w:rsidR="000F4216" w:rsidRDefault="000F4216" w:rsidP="00351174">
      <w:pPr>
        <w:spacing w:after="200" w:line="276" w:lineRule="auto"/>
        <w:rPr>
          <w:rFonts w:ascii="Arial" w:hAnsi="Arial" w:cs="Arial"/>
          <w:b/>
          <w:kern w:val="32"/>
          <w:lang w:val="ro-RO" w:eastAsia="pl-PL"/>
        </w:rPr>
      </w:pPr>
      <w:bookmarkStart w:id="6" w:name="_Toc471493179"/>
      <w:bookmarkStart w:id="7" w:name="_Toc471497066"/>
      <w:bookmarkStart w:id="8" w:name="_Toc472008646"/>
      <w:bookmarkStart w:id="9" w:name="_Toc472008741"/>
      <w:bookmarkEnd w:id="2"/>
      <w:bookmarkEnd w:id="3"/>
      <w:bookmarkEnd w:id="4"/>
      <w:bookmarkEnd w:id="5"/>
    </w:p>
    <w:p w14:paraId="1F4C6FD1" w14:textId="77777777" w:rsidR="001269DA" w:rsidRPr="00015C41" w:rsidRDefault="001269DA" w:rsidP="00351174">
      <w:pPr>
        <w:spacing w:after="200" w:line="276" w:lineRule="auto"/>
        <w:rPr>
          <w:rFonts w:ascii="Arial" w:hAnsi="Arial" w:cs="Arial"/>
          <w:b/>
          <w:kern w:val="32"/>
          <w:lang w:val="ro-RO" w:eastAsia="pl-PL"/>
        </w:rPr>
      </w:pPr>
    </w:p>
    <w:bookmarkEnd w:id="6"/>
    <w:bookmarkEnd w:id="7"/>
    <w:bookmarkEnd w:id="8"/>
    <w:bookmarkEnd w:id="9"/>
    <w:p w14:paraId="6D601213" w14:textId="396067BB" w:rsidR="00AF2778" w:rsidRPr="001269DA" w:rsidRDefault="00AF2778" w:rsidP="007974DB">
      <w:pPr>
        <w:rPr>
          <w:rFonts w:ascii="Arial" w:hAnsi="Arial" w:cs="Arial"/>
          <w:i/>
          <w:iCs/>
          <w:sz w:val="20"/>
          <w:szCs w:val="20"/>
          <w:lang w:val="ro-RO"/>
        </w:rPr>
      </w:pPr>
      <w:r w:rsidRPr="001269DA">
        <w:rPr>
          <w:rFonts w:ascii="Arial" w:hAnsi="Arial" w:cs="Arial"/>
          <w:b/>
          <w:bCs/>
          <w:iCs/>
          <w:kern w:val="32"/>
          <w:sz w:val="20"/>
          <w:szCs w:val="20"/>
          <w:lang w:val="ro-RO"/>
        </w:rPr>
        <w:lastRenderedPageBreak/>
        <w:t>Formular</w:t>
      </w:r>
      <w:r w:rsidR="00AF71DB" w:rsidRPr="001269DA">
        <w:rPr>
          <w:rFonts w:ascii="Arial" w:hAnsi="Arial" w:cs="Arial"/>
          <w:b/>
          <w:bCs/>
          <w:iCs/>
          <w:kern w:val="32"/>
          <w:sz w:val="20"/>
          <w:szCs w:val="20"/>
          <w:lang w:val="ro-RO"/>
        </w:rPr>
        <w:t xml:space="preserve"> </w:t>
      </w:r>
      <w:r w:rsidR="008F0433">
        <w:rPr>
          <w:rFonts w:ascii="Arial" w:hAnsi="Arial" w:cs="Arial"/>
          <w:b/>
          <w:bCs/>
          <w:iCs/>
          <w:kern w:val="32"/>
          <w:sz w:val="20"/>
          <w:szCs w:val="20"/>
          <w:lang w:val="ro-RO"/>
        </w:rPr>
        <w:t>2</w:t>
      </w:r>
      <w:r w:rsidR="00863F78" w:rsidRPr="001269DA">
        <w:rPr>
          <w:rFonts w:ascii="Arial" w:hAnsi="Arial" w:cs="Arial"/>
          <w:b/>
          <w:bCs/>
          <w:iCs/>
          <w:kern w:val="32"/>
          <w:sz w:val="20"/>
          <w:szCs w:val="20"/>
          <w:lang w:val="ro-RO"/>
        </w:rPr>
        <w:t>:</w:t>
      </w:r>
      <w:r w:rsidRPr="001269DA">
        <w:rPr>
          <w:rFonts w:ascii="Arial" w:hAnsi="Arial" w:cs="Arial"/>
          <w:b/>
          <w:bCs/>
          <w:kern w:val="32"/>
          <w:sz w:val="20"/>
          <w:szCs w:val="20"/>
          <w:lang w:val="ro-RO"/>
        </w:rPr>
        <w:t xml:space="preserve"> </w:t>
      </w:r>
      <w:r w:rsidR="00E60947" w:rsidRPr="001269DA">
        <w:rPr>
          <w:rFonts w:ascii="Arial" w:hAnsi="Arial" w:cs="Arial"/>
          <w:b/>
          <w:bCs/>
          <w:kern w:val="32"/>
          <w:sz w:val="20"/>
          <w:szCs w:val="20"/>
          <w:lang w:val="ro-RO"/>
        </w:rPr>
        <w:t>DECLARATIE EXPERIENTA SIMILARA</w:t>
      </w:r>
    </w:p>
    <w:p w14:paraId="19A24F67" w14:textId="77777777" w:rsidR="00AF2778" w:rsidRPr="001269DA" w:rsidRDefault="00AF2778" w:rsidP="00AF2778">
      <w:pPr>
        <w:rPr>
          <w:rFonts w:ascii="Arial" w:hAnsi="Arial" w:cs="Arial"/>
          <w:sz w:val="22"/>
          <w:szCs w:val="22"/>
          <w:lang w:val="ro-RO"/>
        </w:rPr>
      </w:pPr>
      <w:r w:rsidRPr="001269DA">
        <w:rPr>
          <w:rFonts w:ascii="Arial" w:hAnsi="Arial" w:cs="Arial"/>
          <w:sz w:val="22"/>
          <w:szCs w:val="22"/>
          <w:lang w:val="ro-RO"/>
        </w:rPr>
        <w:t>(denumire beneficiar servicii)</w:t>
      </w:r>
    </w:p>
    <w:p w14:paraId="02CCD67F" w14:textId="77777777" w:rsidR="00AF2778" w:rsidRPr="001269DA" w:rsidRDefault="00AF2778" w:rsidP="00AF2778">
      <w:pPr>
        <w:rPr>
          <w:rFonts w:ascii="Arial" w:hAnsi="Arial" w:cs="Arial"/>
          <w:sz w:val="22"/>
          <w:szCs w:val="22"/>
          <w:lang w:val="ro-RO"/>
        </w:rPr>
      </w:pPr>
      <w:r w:rsidRPr="001269DA">
        <w:rPr>
          <w:rFonts w:ascii="Arial" w:hAnsi="Arial" w:cs="Arial"/>
          <w:sz w:val="22"/>
          <w:szCs w:val="22"/>
          <w:lang w:val="ro-RO"/>
        </w:rPr>
        <w:t>Nr inregistrare.....................................................</w:t>
      </w:r>
    </w:p>
    <w:p w14:paraId="074D82D5" w14:textId="77777777" w:rsidR="00AF2778" w:rsidRPr="001269DA" w:rsidRDefault="00AF2778" w:rsidP="00AF2778">
      <w:pPr>
        <w:rPr>
          <w:rFonts w:ascii="Arial" w:hAnsi="Arial" w:cs="Arial"/>
          <w:sz w:val="22"/>
          <w:szCs w:val="22"/>
          <w:lang w:val="ro-RO"/>
        </w:rPr>
      </w:pPr>
    </w:p>
    <w:p w14:paraId="43A0DDCD" w14:textId="77777777" w:rsidR="008E5348" w:rsidRPr="001269DA" w:rsidRDefault="008E5348" w:rsidP="00AF2778">
      <w:pPr>
        <w:rPr>
          <w:rFonts w:ascii="Arial" w:hAnsi="Arial" w:cs="Arial"/>
          <w:sz w:val="22"/>
          <w:szCs w:val="22"/>
          <w:lang w:val="ro-RO"/>
        </w:rPr>
      </w:pPr>
    </w:p>
    <w:p w14:paraId="0D69E9B1" w14:textId="77777777" w:rsidR="008E5348" w:rsidRPr="001269DA" w:rsidRDefault="008E5348" w:rsidP="00AF2778">
      <w:pPr>
        <w:rPr>
          <w:rFonts w:ascii="Arial" w:hAnsi="Arial" w:cs="Arial"/>
          <w:sz w:val="22"/>
          <w:szCs w:val="22"/>
          <w:lang w:val="ro-RO"/>
        </w:rPr>
      </w:pPr>
    </w:p>
    <w:p w14:paraId="5C915881" w14:textId="336C2638" w:rsidR="00AF2778" w:rsidRPr="001269DA" w:rsidRDefault="00E60947" w:rsidP="00E60947">
      <w:pPr>
        <w:jc w:val="center"/>
        <w:rPr>
          <w:rFonts w:ascii="Arial" w:hAnsi="Arial" w:cs="Arial"/>
          <w:b/>
          <w:sz w:val="22"/>
          <w:szCs w:val="22"/>
          <w:lang w:val="ro-RO"/>
        </w:rPr>
      </w:pPr>
      <w:r w:rsidRPr="001269DA">
        <w:rPr>
          <w:rFonts w:ascii="Arial" w:hAnsi="Arial" w:cs="Arial"/>
          <w:b/>
          <w:bCs/>
          <w:kern w:val="32"/>
          <w:sz w:val="20"/>
          <w:szCs w:val="20"/>
          <w:lang w:val="ro-RO"/>
        </w:rPr>
        <w:t>DECLARATIE EXPERIENTA SIMILARA</w:t>
      </w:r>
    </w:p>
    <w:p w14:paraId="4EFD395C" w14:textId="77777777" w:rsidR="00AF2778" w:rsidRPr="001269DA" w:rsidRDefault="00AF2778" w:rsidP="00AF2778">
      <w:pPr>
        <w:ind w:firstLine="720"/>
        <w:jc w:val="both"/>
        <w:rPr>
          <w:rFonts w:ascii="Arial" w:hAnsi="Arial" w:cs="Arial"/>
          <w:sz w:val="22"/>
          <w:szCs w:val="22"/>
          <w:lang w:val="ro-RO"/>
        </w:rPr>
      </w:pPr>
      <w:r w:rsidRPr="001269DA">
        <w:rPr>
          <w:rFonts w:ascii="Arial" w:hAnsi="Arial" w:cs="Arial"/>
          <w:sz w:val="22"/>
          <w:szCs w:val="22"/>
          <w:lang w:val="ro-RO"/>
        </w:rPr>
        <w:t>Prin prezenta, noi SC..................... reprezentata prin reprezentant legal......................., in calitate de beneficiar al contractului nr..... din data de...... incheiat cu SC..........., recomandam SC..........................</w:t>
      </w:r>
      <w:r w:rsidR="00883273" w:rsidRPr="001269DA">
        <w:rPr>
          <w:rFonts w:ascii="Arial" w:hAnsi="Arial" w:cs="Arial"/>
          <w:sz w:val="22"/>
          <w:szCs w:val="22"/>
          <w:lang w:val="ro-RO"/>
        </w:rPr>
        <w:t>.....................................</w:t>
      </w:r>
      <w:r w:rsidRPr="001269DA">
        <w:rPr>
          <w:rFonts w:ascii="Arial" w:hAnsi="Arial" w:cs="Arial"/>
          <w:sz w:val="22"/>
          <w:szCs w:val="22"/>
          <w:lang w:val="ro-RO"/>
        </w:rPr>
        <w:t>......, pentru prestarea serviciilor ................................................................................... care face obiectul licitatiei, cu precizarea ca noi sc....................... in calitate de beneficiar , am derulat un contractul de servicii nr.... din data de.... conform datelor de mai jos:</w:t>
      </w:r>
    </w:p>
    <w:p w14:paraId="638E58DC" w14:textId="77777777" w:rsidR="00AF2778" w:rsidRPr="001269DA" w:rsidRDefault="00AF2778" w:rsidP="00AF2778">
      <w:pPr>
        <w:jc w:val="both"/>
        <w:rPr>
          <w:rFonts w:ascii="Arial" w:hAnsi="Arial" w:cs="Arial"/>
          <w:sz w:val="22"/>
          <w:szCs w:val="22"/>
          <w:lang w:val="ro-RO"/>
        </w:rPr>
      </w:pPr>
    </w:p>
    <w:p w14:paraId="66F3D2FA"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 xml:space="preserve">1.Denumirea si obiectul contractului:............................................................................. </w:t>
      </w:r>
    </w:p>
    <w:p w14:paraId="32F19F9B"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2.Numărul si data contractului:.....................................................................................</w:t>
      </w:r>
    </w:p>
    <w:p w14:paraId="7A84CE87"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3.Calitatea de participant al SC...................  la indeplinirea contractului:</w:t>
      </w:r>
    </w:p>
    <w:p w14:paraId="53F40D59"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 xml:space="preserve">      (se bifeaza obtiunea corespunzatoare)</w:t>
      </w:r>
    </w:p>
    <w:p w14:paraId="54B0F65C"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sym w:font="Wingdings" w:char="F06F"/>
      </w:r>
      <w:r w:rsidRPr="001269DA">
        <w:rPr>
          <w:rFonts w:ascii="Arial" w:hAnsi="Arial" w:cs="Arial"/>
          <w:sz w:val="22"/>
          <w:szCs w:val="22"/>
          <w:lang w:val="ro-RO"/>
        </w:rPr>
        <w:t xml:space="preserve"> contractant unic </w:t>
      </w:r>
    </w:p>
    <w:p w14:paraId="23E7F7E6"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sym w:font="Wingdings" w:char="F06F"/>
      </w:r>
      <w:r w:rsidRPr="001269DA">
        <w:rPr>
          <w:rFonts w:ascii="Arial" w:hAnsi="Arial" w:cs="Arial"/>
          <w:sz w:val="22"/>
          <w:szCs w:val="22"/>
          <w:lang w:val="ro-RO"/>
        </w:rPr>
        <w:t>contractant conducator (lider de asociatie)- cu un procent de.........% din asociere si realizand servicii constand in.................. in valoare de......................... lei fara tva</w:t>
      </w:r>
    </w:p>
    <w:p w14:paraId="151DE92E"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sym w:font="Wingdings" w:char="F06F"/>
      </w:r>
      <w:r w:rsidRPr="001269DA">
        <w:rPr>
          <w:rFonts w:ascii="Arial" w:hAnsi="Arial" w:cs="Arial"/>
          <w:sz w:val="22"/>
          <w:szCs w:val="22"/>
          <w:lang w:val="ro-RO"/>
        </w:rPr>
        <w:t xml:space="preserve"> contractant asociat)- cu un procent de.........% din asociere si prestând servicii constand in.................. in valoare de......................... lei fara tva</w:t>
      </w:r>
    </w:p>
    <w:p w14:paraId="37874D26"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sym w:font="Wingdings" w:char="F06F"/>
      </w:r>
      <w:r w:rsidRPr="001269DA">
        <w:rPr>
          <w:rFonts w:ascii="Arial" w:hAnsi="Arial" w:cs="Arial"/>
          <w:sz w:val="22"/>
          <w:szCs w:val="22"/>
          <w:lang w:val="ro-RO"/>
        </w:rPr>
        <w:t>subcontractant)- in procent de.........% din totalul serviciilor si prestând servicii constand in.................. in valoare de......................... lei fara tva</w:t>
      </w:r>
    </w:p>
    <w:p w14:paraId="5CA77090" w14:textId="77777777" w:rsidR="00AF2778" w:rsidRPr="001269DA" w:rsidRDefault="00AF2778" w:rsidP="00AF2778">
      <w:pPr>
        <w:jc w:val="both"/>
        <w:rPr>
          <w:rFonts w:ascii="Arial" w:hAnsi="Arial" w:cs="Arial"/>
          <w:sz w:val="22"/>
          <w:szCs w:val="22"/>
          <w:lang w:val="it-IT"/>
        </w:rPr>
      </w:pPr>
      <w:r w:rsidRPr="001269DA">
        <w:rPr>
          <w:rFonts w:ascii="Arial" w:hAnsi="Arial" w:cs="Arial"/>
          <w:sz w:val="22"/>
          <w:szCs w:val="22"/>
          <w:lang w:val="it-IT"/>
        </w:rPr>
        <w:t>4. Intervalul periodic de desfasurare a contractului (data de inceput/data de sfarsit):</w:t>
      </w:r>
    </w:p>
    <w:p w14:paraId="1E962246"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it-IT"/>
        </w:rPr>
        <w:t>5. Locul executiei servciilor:</w:t>
      </w:r>
    </w:p>
    <w:p w14:paraId="00ADA8BB"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6. Modul de indeplinire a obligatiilor contractuale pe parcursul derularii contractului respectiv:</w:t>
      </w:r>
    </w:p>
    <w:p w14:paraId="212EC47C" w14:textId="77777777" w:rsidR="00AF2778" w:rsidRPr="001269DA" w:rsidRDefault="00AF2778" w:rsidP="00AF2778">
      <w:pPr>
        <w:jc w:val="both"/>
        <w:rPr>
          <w:rFonts w:ascii="Arial" w:hAnsi="Arial" w:cs="Arial"/>
          <w:sz w:val="22"/>
          <w:szCs w:val="22"/>
          <w:lang w:val="it-IT"/>
        </w:rPr>
      </w:pPr>
      <w:r w:rsidRPr="001269DA">
        <w:rPr>
          <w:rFonts w:ascii="Arial" w:hAnsi="Arial" w:cs="Arial"/>
          <w:sz w:val="22"/>
          <w:szCs w:val="22"/>
          <w:lang w:val="it-IT"/>
        </w:rPr>
        <w:t xml:space="preserve">             Serviciile  au fost executate in conformitate cu normele profesionale in vigoare si au fost    finalizate:</w:t>
      </w:r>
    </w:p>
    <w:p w14:paraId="1A348585"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 ] da</w:t>
      </w:r>
    </w:p>
    <w:p w14:paraId="6BF2EE55"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 xml:space="preserve">[ ] nu </w:t>
      </w:r>
    </w:p>
    <w:p w14:paraId="61AE1F1C"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Daca pe parcursul realizarii serviciilor au fost inregistrate:</w:t>
      </w:r>
    </w:p>
    <w:p w14:paraId="6FEC70E0"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 ] neconformitati care au condus la refaceri partiale sau totale de executii;</w:t>
      </w:r>
    </w:p>
    <w:p w14:paraId="5CB33D4E"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 ] cazuri de accidente produse din vina exclusiva a prestatorului;</w:t>
      </w:r>
    </w:p>
    <w:p w14:paraId="6343C3F5"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 ] receptii amanate sau respinse din cauza nerespectarii legislatiei in vigoare.</w:t>
      </w:r>
    </w:p>
    <w:p w14:paraId="39C17A0D" w14:textId="77777777" w:rsidR="00AF2778" w:rsidRPr="001269DA" w:rsidRDefault="00AF2778" w:rsidP="00AF2778">
      <w:pPr>
        <w:jc w:val="both"/>
        <w:rPr>
          <w:rFonts w:ascii="Arial" w:hAnsi="Arial" w:cs="Arial"/>
          <w:sz w:val="22"/>
          <w:szCs w:val="22"/>
          <w:lang w:val="it-IT"/>
        </w:rPr>
      </w:pPr>
      <w:r w:rsidRPr="001269DA">
        <w:rPr>
          <w:rFonts w:ascii="Arial" w:hAnsi="Arial" w:cs="Arial"/>
          <w:sz w:val="22"/>
          <w:szCs w:val="22"/>
          <w:lang w:val="ro-RO"/>
        </w:rPr>
        <w:t>7. Tipurile de servicii executate in baza contractului, precum si alte aspecte relevante prin care ofertantul isi sustine experienta similara:</w:t>
      </w:r>
    </w:p>
    <w:p w14:paraId="4E741BB7"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 xml:space="preserve">................................................................................................................................................ </w:t>
      </w:r>
    </w:p>
    <w:p w14:paraId="575810E6" w14:textId="77777777" w:rsidR="00AF2778" w:rsidRPr="001269DA" w:rsidRDefault="00AF2778" w:rsidP="00AF2778">
      <w:pPr>
        <w:ind w:firstLine="720"/>
        <w:jc w:val="both"/>
        <w:rPr>
          <w:rFonts w:ascii="Arial" w:hAnsi="Arial" w:cs="Arial"/>
          <w:sz w:val="22"/>
          <w:szCs w:val="22"/>
          <w:lang w:val="ro-RO"/>
        </w:rPr>
      </w:pPr>
      <w:r w:rsidRPr="001269DA">
        <w:rPr>
          <w:rFonts w:ascii="Arial" w:hAnsi="Arial" w:cs="Arial"/>
          <w:sz w:val="22"/>
          <w:szCs w:val="22"/>
          <w:lang w:val="ro-RO"/>
        </w:rPr>
        <w:t>Intelegem ca autoritatea contractanta are dreptul de a efectua verificari si de a ne solicita documente edificatoare care probeaza/confirma cele mentionate in prezenta.</w:t>
      </w:r>
    </w:p>
    <w:p w14:paraId="688D2417" w14:textId="77777777" w:rsidR="00AF2778" w:rsidRPr="001269DA" w:rsidRDefault="00AF2778" w:rsidP="00AF2778">
      <w:pPr>
        <w:ind w:firstLine="720"/>
        <w:jc w:val="both"/>
        <w:rPr>
          <w:rFonts w:ascii="Arial" w:hAnsi="Arial" w:cs="Arial"/>
          <w:sz w:val="22"/>
          <w:szCs w:val="22"/>
          <w:lang w:val="ro-RO"/>
        </w:rPr>
      </w:pPr>
      <w:r w:rsidRPr="001269DA">
        <w:rPr>
          <w:rFonts w:ascii="Arial" w:hAnsi="Arial" w:cs="Arial"/>
          <w:sz w:val="22"/>
          <w:szCs w:val="22"/>
          <w:lang w:val="ro-RO"/>
        </w:rPr>
        <w:t>Totodata, declaram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09AE6CB6" w14:textId="77777777" w:rsidR="00DF376E" w:rsidRPr="001269DA" w:rsidRDefault="00DF376E" w:rsidP="00AF2778">
      <w:pPr>
        <w:jc w:val="both"/>
        <w:rPr>
          <w:rFonts w:ascii="Arial" w:hAnsi="Arial" w:cs="Arial"/>
          <w:sz w:val="22"/>
          <w:szCs w:val="22"/>
          <w:lang w:val="ro-RO"/>
        </w:rPr>
      </w:pPr>
    </w:p>
    <w:p w14:paraId="038D3A3E" w14:textId="77777777" w:rsidR="00AF2778" w:rsidRPr="001269DA" w:rsidRDefault="00AF2778" w:rsidP="00AF2778">
      <w:pPr>
        <w:jc w:val="both"/>
        <w:rPr>
          <w:rFonts w:ascii="Arial" w:hAnsi="Arial" w:cs="Arial"/>
          <w:sz w:val="22"/>
          <w:szCs w:val="22"/>
          <w:lang w:val="ro-RO"/>
        </w:rPr>
      </w:pPr>
      <w:r w:rsidRPr="001269DA">
        <w:rPr>
          <w:rFonts w:ascii="Arial" w:hAnsi="Arial" w:cs="Arial"/>
          <w:sz w:val="22"/>
          <w:szCs w:val="22"/>
          <w:lang w:val="ro-RO"/>
        </w:rPr>
        <w:t>semnatura reprezentant legal beneficiar_______________</w:t>
      </w:r>
    </w:p>
    <w:p w14:paraId="5C0011DF" w14:textId="77777777" w:rsidR="00DF376E" w:rsidRPr="001269DA" w:rsidRDefault="00DF376E" w:rsidP="00AF2778">
      <w:pPr>
        <w:jc w:val="both"/>
        <w:rPr>
          <w:rFonts w:ascii="Arial" w:hAnsi="Arial" w:cs="Arial"/>
          <w:sz w:val="22"/>
          <w:szCs w:val="22"/>
          <w:lang w:val="ro-RO"/>
        </w:rPr>
      </w:pPr>
    </w:p>
    <w:p w14:paraId="26820C17" w14:textId="77777777" w:rsidR="00AF2778" w:rsidRPr="001269DA" w:rsidRDefault="007974DB" w:rsidP="00AF2778">
      <w:pPr>
        <w:jc w:val="both"/>
        <w:rPr>
          <w:rFonts w:ascii="Arial" w:hAnsi="Arial" w:cs="Arial"/>
          <w:sz w:val="22"/>
          <w:szCs w:val="22"/>
          <w:lang w:val="ro-RO"/>
        </w:rPr>
      </w:pPr>
      <w:r w:rsidRPr="001269DA">
        <w:rPr>
          <w:rFonts w:ascii="Arial" w:hAnsi="Arial" w:cs="Arial"/>
          <w:sz w:val="22"/>
          <w:szCs w:val="22"/>
          <w:lang w:val="ro-RO"/>
        </w:rPr>
        <w:t>data________</w:t>
      </w:r>
    </w:p>
    <w:p w14:paraId="21AA2C94" w14:textId="77777777" w:rsidR="00E60947" w:rsidRPr="003133D0" w:rsidRDefault="00E60947" w:rsidP="00AF2778">
      <w:pPr>
        <w:jc w:val="both"/>
        <w:rPr>
          <w:rFonts w:ascii="Arial" w:hAnsi="Arial" w:cs="Arial"/>
          <w:b/>
          <w:bCs/>
          <w:sz w:val="22"/>
          <w:szCs w:val="22"/>
          <w:lang w:val="ro-RO"/>
        </w:rPr>
      </w:pPr>
    </w:p>
    <w:p w14:paraId="09BA7E71" w14:textId="341624FA" w:rsidR="00E60947" w:rsidRPr="003133D0" w:rsidRDefault="00E60947" w:rsidP="00AF2778">
      <w:pPr>
        <w:jc w:val="both"/>
        <w:rPr>
          <w:rFonts w:ascii="Arial" w:hAnsi="Arial" w:cs="Arial"/>
          <w:b/>
          <w:bCs/>
          <w:sz w:val="22"/>
          <w:szCs w:val="22"/>
          <w:lang w:val="ro-RO"/>
        </w:rPr>
        <w:sectPr w:rsidR="00E60947" w:rsidRPr="003133D0" w:rsidSect="001269DA">
          <w:headerReference w:type="default" r:id="rId8"/>
          <w:footerReference w:type="default" r:id="rId9"/>
          <w:pgSz w:w="11906" w:h="16838"/>
          <w:pgMar w:top="567" w:right="1015" w:bottom="567" w:left="1503" w:header="709" w:footer="822" w:gutter="113"/>
          <w:cols w:space="708"/>
          <w:docGrid w:linePitch="360"/>
        </w:sectPr>
      </w:pPr>
      <w:r w:rsidRPr="003133D0">
        <w:rPr>
          <w:rFonts w:ascii="Arial" w:hAnsi="Arial" w:cs="Arial"/>
          <w:b/>
          <w:bCs/>
          <w:sz w:val="22"/>
          <w:szCs w:val="22"/>
          <w:lang w:val="ro-RO"/>
        </w:rPr>
        <w:t>NOTA: se va completa pentru fiecare contract in parte</w:t>
      </w:r>
    </w:p>
    <w:p w14:paraId="52917424" w14:textId="154F6554" w:rsidR="00AF2778" w:rsidRPr="00955B45" w:rsidRDefault="00AF2778" w:rsidP="007974DB">
      <w:pPr>
        <w:keepNext/>
        <w:tabs>
          <w:tab w:val="left" w:pos="90"/>
        </w:tabs>
        <w:spacing w:before="240" w:after="60"/>
        <w:ind w:left="360"/>
        <w:outlineLvl w:val="0"/>
        <w:rPr>
          <w:rFonts w:ascii="Arial" w:hAnsi="Arial" w:cs="Arial"/>
          <w:b/>
          <w:bCs/>
          <w:kern w:val="32"/>
          <w:sz w:val="20"/>
          <w:szCs w:val="20"/>
          <w:lang w:val="ro-RO"/>
        </w:rPr>
      </w:pPr>
      <w:bookmarkStart w:id="10" w:name="_Toc471493187"/>
      <w:bookmarkStart w:id="11" w:name="_Toc471497074"/>
      <w:bookmarkStart w:id="12" w:name="_Toc472008654"/>
      <w:bookmarkStart w:id="13" w:name="_Toc472008749"/>
      <w:r w:rsidRPr="00955B45">
        <w:rPr>
          <w:rFonts w:ascii="Arial" w:hAnsi="Arial" w:cs="Arial"/>
          <w:b/>
          <w:bCs/>
          <w:kern w:val="32"/>
          <w:sz w:val="20"/>
          <w:szCs w:val="20"/>
          <w:lang w:val="ro-RO"/>
        </w:rPr>
        <w:lastRenderedPageBreak/>
        <w:t>Formular</w:t>
      </w:r>
      <w:r w:rsidR="00AF71DB">
        <w:rPr>
          <w:rFonts w:ascii="Arial" w:hAnsi="Arial" w:cs="Arial"/>
          <w:b/>
          <w:bCs/>
          <w:kern w:val="32"/>
          <w:sz w:val="20"/>
          <w:szCs w:val="20"/>
          <w:lang w:val="ro-RO"/>
        </w:rPr>
        <w:t xml:space="preserve"> </w:t>
      </w:r>
      <w:r w:rsidR="0015251B">
        <w:rPr>
          <w:rFonts w:ascii="Arial" w:hAnsi="Arial" w:cs="Arial"/>
          <w:b/>
          <w:bCs/>
          <w:kern w:val="32"/>
          <w:sz w:val="20"/>
          <w:szCs w:val="20"/>
          <w:lang w:val="ro-RO"/>
        </w:rPr>
        <w:t>3</w:t>
      </w:r>
      <w:r w:rsidR="00863F78" w:rsidRPr="00955B45">
        <w:rPr>
          <w:rFonts w:ascii="Arial" w:hAnsi="Arial" w:cs="Arial"/>
          <w:b/>
          <w:bCs/>
          <w:kern w:val="32"/>
          <w:sz w:val="20"/>
          <w:szCs w:val="20"/>
          <w:lang w:val="ro-RO"/>
        </w:rPr>
        <w:t>: Formular</w:t>
      </w:r>
      <w:r w:rsidRPr="00955B45">
        <w:rPr>
          <w:rFonts w:ascii="Arial" w:hAnsi="Arial" w:cs="Arial"/>
          <w:b/>
          <w:bCs/>
          <w:kern w:val="32"/>
          <w:sz w:val="20"/>
          <w:szCs w:val="20"/>
          <w:lang w:val="ro-RO"/>
        </w:rPr>
        <w:t xml:space="preserve"> de oferta</w:t>
      </w:r>
      <w:bookmarkEnd w:id="10"/>
      <w:bookmarkEnd w:id="11"/>
      <w:bookmarkEnd w:id="12"/>
      <w:bookmarkEnd w:id="13"/>
    </w:p>
    <w:p w14:paraId="312160AC"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w:t>
      </w:r>
    </w:p>
    <w:p w14:paraId="688666EC" w14:textId="77777777" w:rsidR="00AF2778" w:rsidRPr="00344C1F" w:rsidRDefault="00AF2778" w:rsidP="007974DB">
      <w:pPr>
        <w:tabs>
          <w:tab w:val="left" w:pos="90"/>
        </w:tabs>
        <w:ind w:left="360"/>
        <w:jc w:val="both"/>
        <w:rPr>
          <w:rFonts w:ascii="Arial" w:hAnsi="Arial" w:cs="Arial"/>
          <w:i/>
          <w:sz w:val="18"/>
          <w:szCs w:val="18"/>
          <w:lang w:val="ro-RO"/>
        </w:rPr>
      </w:pPr>
      <w:r w:rsidRPr="00344C1F">
        <w:rPr>
          <w:rFonts w:ascii="Arial" w:hAnsi="Arial" w:cs="Arial"/>
          <w:sz w:val="18"/>
          <w:szCs w:val="18"/>
          <w:lang w:val="ro-RO"/>
        </w:rPr>
        <w:t xml:space="preserve"> </w:t>
      </w:r>
      <w:r w:rsidR="00344C1F">
        <w:rPr>
          <w:rFonts w:ascii="Arial" w:hAnsi="Arial" w:cs="Arial"/>
          <w:i/>
          <w:sz w:val="18"/>
          <w:szCs w:val="18"/>
          <w:lang w:val="ro-RO"/>
        </w:rPr>
        <w:t>(denumire</w:t>
      </w:r>
      <w:r w:rsidRPr="00344C1F">
        <w:rPr>
          <w:rFonts w:ascii="Arial" w:hAnsi="Arial" w:cs="Arial"/>
          <w:i/>
          <w:sz w:val="18"/>
          <w:szCs w:val="18"/>
          <w:lang w:val="ro-RO"/>
        </w:rPr>
        <w:t xml:space="preserve"> ofertant)</w:t>
      </w:r>
    </w:p>
    <w:p w14:paraId="07274DAB" w14:textId="77777777" w:rsidR="00DF376E" w:rsidRDefault="00DF376E" w:rsidP="007974DB">
      <w:pPr>
        <w:tabs>
          <w:tab w:val="left" w:pos="90"/>
        </w:tabs>
        <w:ind w:left="360" w:firstLine="720"/>
        <w:jc w:val="center"/>
        <w:rPr>
          <w:rFonts w:ascii="Arial" w:hAnsi="Arial" w:cs="Arial"/>
          <w:b/>
          <w:lang w:val="ro-RO"/>
        </w:rPr>
      </w:pPr>
    </w:p>
    <w:p w14:paraId="09DB5C1C" w14:textId="77777777" w:rsidR="00DF376E" w:rsidRDefault="00DF376E" w:rsidP="007974DB">
      <w:pPr>
        <w:tabs>
          <w:tab w:val="left" w:pos="90"/>
        </w:tabs>
        <w:ind w:left="360" w:firstLine="720"/>
        <w:jc w:val="center"/>
        <w:rPr>
          <w:rFonts w:ascii="Arial" w:hAnsi="Arial" w:cs="Arial"/>
          <w:b/>
          <w:lang w:val="ro-RO"/>
        </w:rPr>
      </w:pPr>
    </w:p>
    <w:p w14:paraId="3F69607C" w14:textId="77777777" w:rsidR="00AF2778" w:rsidRPr="00C35E29" w:rsidRDefault="00C233AE" w:rsidP="007974DB">
      <w:pPr>
        <w:tabs>
          <w:tab w:val="left" w:pos="90"/>
        </w:tabs>
        <w:ind w:left="360" w:firstLine="720"/>
        <w:jc w:val="center"/>
        <w:rPr>
          <w:rFonts w:ascii="Arial" w:hAnsi="Arial" w:cs="Arial"/>
          <w:b/>
          <w:lang w:val="ro-RO"/>
        </w:rPr>
      </w:pPr>
      <w:r>
        <w:rPr>
          <w:rFonts w:ascii="Arial" w:hAnsi="Arial" w:cs="Arial"/>
          <w:b/>
          <w:lang w:val="ro-RO"/>
        </w:rPr>
        <w:t>FORMULAR DE OFERTĂ</w:t>
      </w:r>
    </w:p>
    <w:p w14:paraId="48A7455F" w14:textId="77777777" w:rsidR="00DF376E" w:rsidRDefault="00DF376E" w:rsidP="007974DB">
      <w:pPr>
        <w:tabs>
          <w:tab w:val="left" w:pos="90"/>
        </w:tabs>
        <w:ind w:left="360" w:firstLine="720"/>
        <w:jc w:val="center"/>
        <w:rPr>
          <w:rFonts w:ascii="Arial" w:hAnsi="Arial" w:cs="Arial"/>
          <w:lang w:val="ro-RO"/>
        </w:rPr>
      </w:pPr>
    </w:p>
    <w:p w14:paraId="541D1C8F" w14:textId="77777777" w:rsidR="00AF2778" w:rsidRPr="00C35E29" w:rsidRDefault="00DF376E" w:rsidP="007974DB">
      <w:pPr>
        <w:tabs>
          <w:tab w:val="left" w:pos="90"/>
        </w:tabs>
        <w:ind w:left="360"/>
        <w:rPr>
          <w:rFonts w:ascii="Arial" w:hAnsi="Arial" w:cs="Arial"/>
          <w:lang w:val="ro-RO"/>
        </w:rPr>
      </w:pPr>
      <w:r>
        <w:rPr>
          <w:rFonts w:ascii="Arial" w:hAnsi="Arial" w:cs="Arial"/>
          <w:lang w:val="ro-RO"/>
        </w:rPr>
        <w:tab/>
      </w:r>
      <w:r>
        <w:rPr>
          <w:rFonts w:ascii="Arial" w:hAnsi="Arial" w:cs="Arial"/>
          <w:lang w:val="ro-RO"/>
        </w:rPr>
        <w:tab/>
      </w:r>
      <w:r w:rsidR="00AF2778" w:rsidRPr="00C35E29">
        <w:rPr>
          <w:rFonts w:ascii="Arial" w:hAnsi="Arial" w:cs="Arial"/>
          <w:lang w:val="ro-RO"/>
        </w:rPr>
        <w:t>Către ....................................................................................................</w:t>
      </w:r>
    </w:p>
    <w:p w14:paraId="7BDD8BFD" w14:textId="77777777" w:rsidR="00AF2778" w:rsidRPr="00344C1F" w:rsidRDefault="00344C1F" w:rsidP="007974DB">
      <w:pPr>
        <w:tabs>
          <w:tab w:val="left" w:pos="90"/>
        </w:tabs>
        <w:ind w:left="360" w:firstLine="720"/>
        <w:jc w:val="both"/>
        <w:rPr>
          <w:rFonts w:ascii="Arial" w:hAnsi="Arial" w:cs="Arial"/>
          <w:sz w:val="18"/>
          <w:szCs w:val="18"/>
          <w:lang w:val="ro-RO"/>
        </w:rPr>
      </w:pPr>
      <w:r>
        <w:rPr>
          <w:rFonts w:ascii="Arial" w:hAnsi="Arial" w:cs="Arial"/>
          <w:i/>
          <w:sz w:val="18"/>
          <w:szCs w:val="18"/>
          <w:lang w:val="ro-RO"/>
        </w:rPr>
        <w:t xml:space="preserve">                                        </w:t>
      </w:r>
      <w:r w:rsidR="00AF2778" w:rsidRPr="00344C1F">
        <w:rPr>
          <w:rFonts w:ascii="Arial" w:hAnsi="Arial" w:cs="Arial"/>
          <w:i/>
          <w:sz w:val="18"/>
          <w:szCs w:val="18"/>
          <w:lang w:val="ro-RO"/>
        </w:rPr>
        <w:t xml:space="preserve">  </w:t>
      </w:r>
      <w:r w:rsidR="00AF2778" w:rsidRPr="00344C1F">
        <w:rPr>
          <w:rFonts w:ascii="Arial" w:hAnsi="Arial" w:cs="Arial"/>
          <w:sz w:val="18"/>
          <w:szCs w:val="18"/>
          <w:lang w:val="ro-RO"/>
        </w:rPr>
        <w:t>(denumirea autorităţii contractante şi adresa completă)</w:t>
      </w:r>
    </w:p>
    <w:p w14:paraId="7D505447" w14:textId="77777777" w:rsidR="00AF2778" w:rsidRPr="00C35E29" w:rsidRDefault="00AF2778" w:rsidP="007974DB">
      <w:pPr>
        <w:tabs>
          <w:tab w:val="left" w:pos="90"/>
        </w:tabs>
        <w:ind w:left="360" w:firstLine="720"/>
        <w:jc w:val="both"/>
        <w:rPr>
          <w:rFonts w:ascii="Arial" w:hAnsi="Arial" w:cs="Arial"/>
          <w:lang w:val="ro-RO"/>
        </w:rPr>
      </w:pPr>
    </w:p>
    <w:p w14:paraId="0DBE333D"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1. Examinând documentaţia de atribuire, subsemnaţii, reprezentanţi ai ofertantului ............................................... </w:t>
      </w:r>
      <w:r w:rsidRPr="00344C1F">
        <w:rPr>
          <w:rFonts w:ascii="Arial" w:hAnsi="Arial" w:cs="Arial"/>
          <w:sz w:val="18"/>
          <w:szCs w:val="18"/>
          <w:lang w:val="ro-RO"/>
        </w:rPr>
        <w:t>(denumirea/numele ofertantului)</w:t>
      </w:r>
      <w:r w:rsidRPr="00C35E29">
        <w:rPr>
          <w:rFonts w:ascii="Arial" w:hAnsi="Arial" w:cs="Arial"/>
          <w:lang w:val="ro-RO"/>
        </w:rPr>
        <w:t xml:space="preserve"> ne oferim ca, în conformitate cu prevederile şi cerinţele cuprinse în documentaţia mai sus mentionată, să </w:t>
      </w:r>
      <w:r w:rsidR="00344C1F">
        <w:rPr>
          <w:rFonts w:ascii="Arial" w:hAnsi="Arial" w:cs="Arial"/>
          <w:lang w:val="ro-RO"/>
        </w:rPr>
        <w:t>prestam</w:t>
      </w:r>
      <w:r w:rsidRPr="00C35E29">
        <w:rPr>
          <w:rFonts w:ascii="Arial" w:hAnsi="Arial" w:cs="Arial"/>
          <w:lang w:val="ro-RO"/>
        </w:rPr>
        <w:t xml:space="preserve"> ...............................................</w:t>
      </w:r>
      <w:r w:rsidRPr="00C35E29">
        <w:rPr>
          <w:rFonts w:ascii="Arial" w:hAnsi="Arial" w:cs="Arial"/>
          <w:i/>
          <w:lang w:val="ro-RO"/>
        </w:rPr>
        <w:t xml:space="preserve"> </w:t>
      </w:r>
      <w:r w:rsidR="00344C1F" w:rsidRPr="00344C1F">
        <w:rPr>
          <w:rFonts w:ascii="Arial" w:hAnsi="Arial" w:cs="Arial"/>
          <w:sz w:val="18"/>
          <w:szCs w:val="18"/>
          <w:lang w:val="ro-RO"/>
        </w:rPr>
        <w:t>(denumire</w:t>
      </w:r>
      <w:r w:rsidRPr="00344C1F">
        <w:rPr>
          <w:rFonts w:ascii="Arial" w:hAnsi="Arial" w:cs="Arial"/>
          <w:sz w:val="18"/>
          <w:szCs w:val="18"/>
          <w:lang w:val="ro-RO"/>
        </w:rPr>
        <w:t>)</w:t>
      </w:r>
      <w:r w:rsidRPr="00C35E29">
        <w:rPr>
          <w:rFonts w:ascii="Arial" w:hAnsi="Arial" w:cs="Arial"/>
          <w:lang w:val="ro-RO"/>
        </w:rPr>
        <w:t xml:space="preserve"> pentru suma de ................., </w:t>
      </w:r>
      <w:r w:rsidRPr="00344C1F">
        <w:rPr>
          <w:rFonts w:ascii="Arial" w:hAnsi="Arial" w:cs="Arial"/>
          <w:sz w:val="18"/>
          <w:szCs w:val="18"/>
          <w:lang w:val="ro-RO"/>
        </w:rPr>
        <w:t>(suma în litere şi în cifre, precum şi moneda ofertei)</w:t>
      </w:r>
      <w:r w:rsidRPr="00C35E29">
        <w:rPr>
          <w:rFonts w:ascii="Arial" w:hAnsi="Arial" w:cs="Arial"/>
          <w:lang w:val="ro-RO"/>
        </w:rPr>
        <w:t xml:space="preserve"> platibilă după recepţia</w:t>
      </w:r>
      <w:r w:rsidRPr="00C35E29">
        <w:rPr>
          <w:rFonts w:ascii="Arial" w:hAnsi="Arial" w:cs="Arial"/>
          <w:i/>
          <w:lang w:val="ro-RO"/>
        </w:rPr>
        <w:t xml:space="preserve"> </w:t>
      </w:r>
      <w:r w:rsidR="00344C1F">
        <w:rPr>
          <w:rFonts w:ascii="Arial" w:hAnsi="Arial" w:cs="Arial"/>
          <w:lang w:val="ro-RO"/>
        </w:rPr>
        <w:t>serviciilor</w:t>
      </w:r>
      <w:r w:rsidRPr="00C35E29">
        <w:rPr>
          <w:rFonts w:ascii="Arial" w:hAnsi="Arial" w:cs="Arial"/>
          <w:lang w:val="ro-RO"/>
        </w:rPr>
        <w:t xml:space="preserve">, la care se adaugă TVA în valoare de ............ </w:t>
      </w:r>
      <w:r w:rsidRPr="00344C1F">
        <w:rPr>
          <w:rFonts w:ascii="Arial" w:hAnsi="Arial" w:cs="Arial"/>
          <w:sz w:val="18"/>
          <w:szCs w:val="18"/>
          <w:lang w:val="ro-RO"/>
        </w:rPr>
        <w:t>(suma în litere şi în cifre, precum şi moneda).</w:t>
      </w:r>
    </w:p>
    <w:p w14:paraId="54C05FFC"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2. Ne angajăm ca, în cazul în care oferta noastră este stabilită câştigătoare, să începem </w:t>
      </w:r>
      <w:r w:rsidR="00344C1F">
        <w:rPr>
          <w:rFonts w:ascii="Arial" w:hAnsi="Arial" w:cs="Arial"/>
          <w:lang w:val="ro-RO"/>
        </w:rPr>
        <w:t>prestarea serviciilor</w:t>
      </w:r>
      <w:r w:rsidRPr="00C35E29">
        <w:rPr>
          <w:rFonts w:ascii="Arial" w:hAnsi="Arial" w:cs="Arial"/>
          <w:lang w:val="ro-RO"/>
        </w:rPr>
        <w:t xml:space="preserve"> cât mai curând posibil după primirea ordinului de începere şi să </w:t>
      </w:r>
      <w:r w:rsidR="00B30615">
        <w:rPr>
          <w:rFonts w:ascii="Arial" w:hAnsi="Arial" w:cs="Arial"/>
          <w:lang w:val="ro-RO"/>
        </w:rPr>
        <w:t>prestam serviciile</w:t>
      </w:r>
      <w:r w:rsidRPr="00C35E29">
        <w:rPr>
          <w:rFonts w:ascii="Arial" w:hAnsi="Arial" w:cs="Arial"/>
          <w:lang w:val="ro-RO"/>
        </w:rPr>
        <w:t xml:space="preserve">....................................................... </w:t>
      </w:r>
      <w:r w:rsidRPr="00B30615">
        <w:rPr>
          <w:rFonts w:ascii="Arial" w:hAnsi="Arial" w:cs="Arial"/>
          <w:sz w:val="18"/>
          <w:szCs w:val="18"/>
          <w:lang w:val="ro-RO"/>
        </w:rPr>
        <w:t>(perioada în litere şi în cifre).</w:t>
      </w:r>
    </w:p>
    <w:p w14:paraId="732F228E" w14:textId="77777777" w:rsidR="00B30615" w:rsidRDefault="00AF2778" w:rsidP="007974DB">
      <w:pPr>
        <w:tabs>
          <w:tab w:val="left" w:pos="90"/>
        </w:tabs>
        <w:ind w:left="360"/>
        <w:jc w:val="both"/>
        <w:rPr>
          <w:rFonts w:ascii="Arial" w:hAnsi="Arial" w:cs="Arial"/>
          <w:lang w:val="ro-RO"/>
        </w:rPr>
      </w:pPr>
      <w:r w:rsidRPr="00C35E29">
        <w:rPr>
          <w:rFonts w:ascii="Arial" w:hAnsi="Arial" w:cs="Arial"/>
          <w:lang w:val="ro-RO"/>
        </w:rPr>
        <w:t>3. Ne angajăm să menţinem aceasta ofertă valabilă pentru o durată de ........</w:t>
      </w:r>
      <w:r w:rsidR="007974DB">
        <w:rPr>
          <w:rFonts w:ascii="Arial" w:hAnsi="Arial" w:cs="Arial"/>
          <w:lang w:val="ro-RO"/>
        </w:rPr>
        <w:t>........</w:t>
      </w:r>
      <w:r w:rsidRPr="00C35E29">
        <w:rPr>
          <w:rFonts w:ascii="Arial" w:hAnsi="Arial" w:cs="Arial"/>
          <w:lang w:val="ro-RO"/>
        </w:rPr>
        <w:t xml:space="preserve"> zile, </w:t>
      </w:r>
    </w:p>
    <w:p w14:paraId="724DA3E2" w14:textId="77777777" w:rsidR="00AF2778" w:rsidRPr="00C35E29" w:rsidRDefault="00B30615" w:rsidP="007974DB">
      <w:pPr>
        <w:tabs>
          <w:tab w:val="left" w:pos="90"/>
        </w:tabs>
        <w:ind w:left="360"/>
        <w:rPr>
          <w:rFonts w:ascii="Arial" w:hAnsi="Arial" w:cs="Arial"/>
          <w:lang w:val="ro-RO"/>
        </w:rPr>
      </w:pPr>
      <w:r>
        <w:rPr>
          <w:rFonts w:ascii="Arial" w:hAnsi="Arial" w:cs="Arial"/>
          <w:lang w:val="ro-RO"/>
        </w:rPr>
        <w:t xml:space="preserve">                                                                                                               </w:t>
      </w:r>
      <w:r w:rsidR="00AF2778" w:rsidRPr="00B30615">
        <w:rPr>
          <w:rFonts w:ascii="Arial" w:hAnsi="Arial" w:cs="Arial"/>
          <w:sz w:val="18"/>
          <w:szCs w:val="18"/>
          <w:lang w:val="ro-RO"/>
        </w:rPr>
        <w:t>(durata în litere şi cifre)</w:t>
      </w:r>
      <w:r w:rsidR="00AF2778" w:rsidRPr="00C35E29">
        <w:rPr>
          <w:rFonts w:ascii="Arial" w:hAnsi="Arial" w:cs="Arial"/>
          <w:lang w:val="ro-RO"/>
        </w:rPr>
        <w:t xml:space="preserve"> respectiv până la data de ................. şi ea va rămâne obligatorie pentru noi şi poate fi acceptată oricând înainte de expirarea perioadei de valabilitate.</w:t>
      </w:r>
    </w:p>
    <w:p w14:paraId="27951083"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4. Am înţeles şi consimţim că, în cazul în care oferta noastră este stabilită ca fiind câştigătoare, să constituim garanţia de bună execuţie în conformitate cu prevederile din documentaţia de atribuire.</w:t>
      </w:r>
    </w:p>
    <w:p w14:paraId="1CA72B5D"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5. Precizăm că</w:t>
      </w:r>
      <w:r w:rsidRPr="00B30615">
        <w:rPr>
          <w:rFonts w:ascii="Arial" w:hAnsi="Arial" w:cs="Arial"/>
          <w:sz w:val="18"/>
          <w:szCs w:val="18"/>
          <w:lang w:val="ro-RO"/>
        </w:rPr>
        <w:t>:(se bifează opţiunea corespunzătoare)</w:t>
      </w:r>
    </w:p>
    <w:p w14:paraId="543743FC"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depunem ofertă alternativă, ale carei detalii sunt prezentate într-un formular de ofertă separat, marcat în mod clar „alternativă”/”altă ofertă”.</w:t>
      </w:r>
    </w:p>
    <w:p w14:paraId="6737F309" w14:textId="77777777"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 xml:space="preserve"> |_| nu depunem ofertă alternativă.</w:t>
      </w:r>
    </w:p>
    <w:p w14:paraId="68738DF6" w14:textId="77777777" w:rsidR="00AF2778" w:rsidRPr="00C35E29" w:rsidRDefault="00AF2778" w:rsidP="007974DB">
      <w:pPr>
        <w:tabs>
          <w:tab w:val="left" w:pos="90"/>
        </w:tabs>
        <w:ind w:left="360"/>
        <w:jc w:val="both"/>
        <w:rPr>
          <w:rFonts w:ascii="Arial" w:hAnsi="Arial" w:cs="Arial"/>
          <w:i/>
          <w:lang w:val="ro-RO"/>
        </w:rPr>
      </w:pPr>
      <w:r w:rsidRPr="00C35E29">
        <w:rPr>
          <w:rFonts w:ascii="Arial" w:hAnsi="Arial" w:cs="Arial"/>
          <w:lang w:val="ro-RO"/>
        </w:rPr>
        <w:t xml:space="preserve">6. Până la încheierea şi semnarea contractului de </w:t>
      </w:r>
      <w:r w:rsidR="00D80720">
        <w:rPr>
          <w:rFonts w:ascii="Arial" w:hAnsi="Arial" w:cs="Arial"/>
          <w:lang w:val="ro-RO"/>
        </w:rPr>
        <w:t>concesiune de servicii</w:t>
      </w:r>
      <w:r w:rsidRPr="00C35E29">
        <w:rPr>
          <w:rFonts w:ascii="Arial" w:hAnsi="Arial" w:cs="Arial"/>
          <w:lang w:val="ro-RO"/>
        </w:rPr>
        <w:t xml:space="preserve"> aceasta ofertă, împreună cu comunicarea transmisă de dumneavoastră, prin care oferta noastră este acceptată ca fiind câştigătoare, vor constitui un contract angajant între noi.</w:t>
      </w:r>
    </w:p>
    <w:p w14:paraId="341A1393" w14:textId="214CE25D" w:rsidR="00AF2778" w:rsidRPr="00C35E29" w:rsidRDefault="00AF2778" w:rsidP="007974DB">
      <w:pPr>
        <w:tabs>
          <w:tab w:val="left" w:pos="90"/>
        </w:tabs>
        <w:ind w:left="360"/>
        <w:jc w:val="both"/>
        <w:rPr>
          <w:rFonts w:ascii="Arial" w:hAnsi="Arial" w:cs="Arial"/>
          <w:lang w:val="ro-RO"/>
        </w:rPr>
      </w:pPr>
      <w:r w:rsidRPr="00C35E29">
        <w:rPr>
          <w:rFonts w:ascii="Arial" w:hAnsi="Arial" w:cs="Arial"/>
          <w:lang w:val="ro-RO"/>
        </w:rPr>
        <w:t>7. Înţelegem că nu sunteţi obligaţi să acceptaţi oferta cu cel mai scăzut preţ sau orice ofertă primită.</w:t>
      </w:r>
    </w:p>
    <w:p w14:paraId="676DB5E2" w14:textId="77777777" w:rsidR="00AF2778" w:rsidRDefault="00AF2778" w:rsidP="007974DB">
      <w:pPr>
        <w:tabs>
          <w:tab w:val="left" w:pos="90"/>
        </w:tabs>
        <w:ind w:left="360"/>
        <w:jc w:val="both"/>
        <w:rPr>
          <w:rFonts w:ascii="Arial" w:hAnsi="Arial" w:cs="Arial"/>
          <w:lang w:val="ro-RO"/>
        </w:rPr>
      </w:pPr>
    </w:p>
    <w:p w14:paraId="76E783E1" w14:textId="77777777" w:rsidR="00DF376E" w:rsidRPr="00C35E29" w:rsidRDefault="00DF376E" w:rsidP="007974DB">
      <w:pPr>
        <w:tabs>
          <w:tab w:val="left" w:pos="90"/>
        </w:tabs>
        <w:ind w:left="360"/>
        <w:jc w:val="both"/>
        <w:rPr>
          <w:rFonts w:ascii="Arial" w:hAnsi="Arial" w:cs="Arial"/>
          <w:lang w:val="ro-RO"/>
        </w:rPr>
      </w:pPr>
    </w:p>
    <w:p w14:paraId="2ABB3458" w14:textId="77777777" w:rsidR="00AF2778" w:rsidRPr="00C35E29" w:rsidRDefault="00AF2778" w:rsidP="007974DB">
      <w:pPr>
        <w:tabs>
          <w:tab w:val="left" w:pos="90"/>
        </w:tabs>
        <w:ind w:left="360" w:firstLine="720"/>
        <w:jc w:val="both"/>
        <w:rPr>
          <w:rFonts w:ascii="Arial" w:hAnsi="Arial" w:cs="Arial"/>
          <w:lang w:val="ro-RO"/>
        </w:rPr>
      </w:pPr>
      <w:r w:rsidRPr="00C35E29">
        <w:rPr>
          <w:rFonts w:ascii="Arial" w:hAnsi="Arial" w:cs="Arial"/>
          <w:lang w:val="ro-RO"/>
        </w:rPr>
        <w:t>Data _____/_____/_____</w:t>
      </w:r>
    </w:p>
    <w:p w14:paraId="6AD3D322" w14:textId="77777777" w:rsidR="00AF2778" w:rsidRDefault="00AF2778" w:rsidP="007974DB">
      <w:pPr>
        <w:tabs>
          <w:tab w:val="left" w:pos="90"/>
        </w:tabs>
        <w:ind w:left="360"/>
        <w:jc w:val="both"/>
        <w:rPr>
          <w:rFonts w:ascii="Arial" w:hAnsi="Arial" w:cs="Arial"/>
          <w:lang w:val="ro-RO"/>
        </w:rPr>
      </w:pPr>
    </w:p>
    <w:p w14:paraId="5B579DE9" w14:textId="77777777" w:rsidR="00DF376E" w:rsidRDefault="00DF376E" w:rsidP="007974DB">
      <w:pPr>
        <w:tabs>
          <w:tab w:val="left" w:pos="90"/>
        </w:tabs>
        <w:ind w:left="360"/>
        <w:jc w:val="both"/>
        <w:rPr>
          <w:rFonts w:ascii="Arial" w:hAnsi="Arial" w:cs="Arial"/>
          <w:lang w:val="ro-RO"/>
        </w:rPr>
      </w:pPr>
    </w:p>
    <w:p w14:paraId="4B51D679" w14:textId="77777777" w:rsidR="00DF376E" w:rsidRPr="00C35E29" w:rsidRDefault="00DF376E" w:rsidP="007974DB">
      <w:pPr>
        <w:tabs>
          <w:tab w:val="left" w:pos="90"/>
        </w:tabs>
        <w:ind w:left="360"/>
        <w:jc w:val="both"/>
        <w:rPr>
          <w:rFonts w:ascii="Arial" w:hAnsi="Arial" w:cs="Arial"/>
          <w:lang w:val="ro-RO"/>
        </w:rPr>
      </w:pPr>
    </w:p>
    <w:p w14:paraId="1D9DD034" w14:textId="77777777" w:rsidR="00AF2778" w:rsidRPr="00C35E29" w:rsidRDefault="00AF2778" w:rsidP="007974DB">
      <w:pPr>
        <w:tabs>
          <w:tab w:val="left" w:pos="90"/>
        </w:tabs>
        <w:ind w:left="360"/>
        <w:jc w:val="center"/>
        <w:rPr>
          <w:rFonts w:ascii="Arial" w:hAnsi="Arial" w:cs="Arial"/>
          <w:lang w:val="ro-RO"/>
        </w:rPr>
      </w:pPr>
      <w:r w:rsidRPr="00C35E29">
        <w:rPr>
          <w:rFonts w:ascii="Arial" w:hAnsi="Arial" w:cs="Arial"/>
          <w:lang w:val="ro-RO"/>
        </w:rPr>
        <w:t xml:space="preserve">..............................................................................., </w:t>
      </w:r>
    </w:p>
    <w:p w14:paraId="4A49121D"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 xml:space="preserve">(nume, prenume şi semnătură), </w:t>
      </w:r>
    </w:p>
    <w:p w14:paraId="7048B75A" w14:textId="77777777" w:rsidR="00AF2778" w:rsidRPr="00C35E29" w:rsidRDefault="00AF2778" w:rsidP="007974DB">
      <w:pPr>
        <w:tabs>
          <w:tab w:val="left" w:pos="90"/>
        </w:tabs>
        <w:ind w:left="360"/>
        <w:jc w:val="center"/>
        <w:rPr>
          <w:rFonts w:ascii="Arial" w:hAnsi="Arial" w:cs="Arial"/>
          <w:i/>
          <w:lang w:val="ro-RO"/>
        </w:rPr>
      </w:pPr>
    </w:p>
    <w:p w14:paraId="30AEE937" w14:textId="77777777" w:rsidR="00AF2778" w:rsidRPr="00C35E29" w:rsidRDefault="00AF2778" w:rsidP="007974DB">
      <w:pPr>
        <w:tabs>
          <w:tab w:val="left" w:pos="90"/>
        </w:tabs>
        <w:ind w:left="360"/>
        <w:jc w:val="center"/>
        <w:rPr>
          <w:rFonts w:ascii="Arial" w:hAnsi="Arial" w:cs="Arial"/>
          <w:i/>
          <w:lang w:val="ro-RO"/>
        </w:rPr>
      </w:pPr>
      <w:r w:rsidRPr="00C35E29">
        <w:rPr>
          <w:rFonts w:ascii="Arial" w:hAnsi="Arial" w:cs="Arial"/>
          <w:i/>
          <w:lang w:val="ro-RO"/>
        </w:rPr>
        <w:t>L.S.</w:t>
      </w:r>
    </w:p>
    <w:p w14:paraId="41359DA6" w14:textId="77777777" w:rsidR="00AF2778" w:rsidRDefault="00AF2778" w:rsidP="007974DB">
      <w:pPr>
        <w:tabs>
          <w:tab w:val="left" w:pos="90"/>
        </w:tabs>
        <w:ind w:left="360"/>
        <w:jc w:val="center"/>
        <w:rPr>
          <w:rFonts w:ascii="Arial" w:hAnsi="Arial" w:cs="Arial"/>
          <w:i/>
          <w:lang w:val="ro-RO"/>
        </w:rPr>
      </w:pPr>
    </w:p>
    <w:p w14:paraId="40EDCBC3" w14:textId="77777777" w:rsidR="00DF376E" w:rsidRDefault="00DF376E" w:rsidP="007974DB">
      <w:pPr>
        <w:tabs>
          <w:tab w:val="left" w:pos="90"/>
        </w:tabs>
        <w:ind w:left="360"/>
        <w:jc w:val="center"/>
        <w:rPr>
          <w:rFonts w:ascii="Arial" w:hAnsi="Arial" w:cs="Arial"/>
          <w:i/>
          <w:lang w:val="ro-RO"/>
        </w:rPr>
      </w:pPr>
    </w:p>
    <w:p w14:paraId="7DAEC53D" w14:textId="77777777" w:rsidR="00DF376E" w:rsidRPr="00C35E29" w:rsidRDefault="00DF376E" w:rsidP="007974DB">
      <w:pPr>
        <w:tabs>
          <w:tab w:val="left" w:pos="90"/>
        </w:tabs>
        <w:ind w:left="360"/>
        <w:jc w:val="center"/>
        <w:rPr>
          <w:rFonts w:ascii="Arial" w:hAnsi="Arial" w:cs="Arial"/>
          <w:i/>
          <w:lang w:val="ro-RO"/>
        </w:rPr>
      </w:pPr>
    </w:p>
    <w:p w14:paraId="34D1A75A" w14:textId="77777777" w:rsidR="00AF2778" w:rsidRPr="00C35E29" w:rsidRDefault="00AF2778" w:rsidP="007974DB">
      <w:pPr>
        <w:tabs>
          <w:tab w:val="left" w:pos="90"/>
        </w:tabs>
        <w:ind w:left="360"/>
        <w:rPr>
          <w:rFonts w:ascii="Arial" w:hAnsi="Arial" w:cs="Arial"/>
          <w:i/>
          <w:lang w:val="ro-RO"/>
        </w:rPr>
      </w:pPr>
      <w:r w:rsidRPr="00DF376E">
        <w:rPr>
          <w:rFonts w:ascii="Arial" w:hAnsi="Arial" w:cs="Arial"/>
          <w:sz w:val="22"/>
          <w:szCs w:val="22"/>
          <w:lang w:val="ro-RO"/>
        </w:rPr>
        <w:t>în calitate de ............................................ legal autorizat să semnez oferta pentru şi în numele ......................................................</w:t>
      </w:r>
      <w:r w:rsidRPr="00C35E29">
        <w:rPr>
          <w:rFonts w:ascii="Arial" w:hAnsi="Arial" w:cs="Arial"/>
          <w:lang w:val="ro-RO"/>
        </w:rPr>
        <w:t xml:space="preserve"> </w:t>
      </w:r>
      <w:r w:rsidRPr="00B30615">
        <w:rPr>
          <w:rFonts w:ascii="Arial" w:hAnsi="Arial" w:cs="Arial"/>
          <w:sz w:val="18"/>
          <w:szCs w:val="18"/>
          <w:lang w:val="ro-RO"/>
        </w:rPr>
        <w:t>(denumirea/numele operatorului economic)</w:t>
      </w:r>
      <w:bookmarkStart w:id="14" w:name="_Toc190183221"/>
    </w:p>
    <w:p w14:paraId="6A0DFAA4" w14:textId="77777777" w:rsidR="00AF2778" w:rsidRPr="008117D9" w:rsidRDefault="00AF2778" w:rsidP="007974DB">
      <w:pPr>
        <w:keepNext/>
        <w:spacing w:before="240" w:after="60"/>
        <w:ind w:left="360"/>
        <w:outlineLvl w:val="0"/>
        <w:rPr>
          <w:rFonts w:ascii="Arial" w:hAnsi="Arial" w:cs="Arial"/>
          <w:b/>
          <w:bCs/>
          <w:i/>
          <w:kern w:val="32"/>
          <w:sz w:val="20"/>
          <w:szCs w:val="20"/>
          <w:lang w:val="ro-RO"/>
        </w:rPr>
      </w:pPr>
      <w:r w:rsidRPr="00C35E29">
        <w:rPr>
          <w:rFonts w:ascii="Arial" w:hAnsi="Arial" w:cs="Arial"/>
          <w:b/>
          <w:bCs/>
          <w:i/>
          <w:kern w:val="32"/>
          <w:lang w:val="ro-RO"/>
        </w:rPr>
        <w:br w:type="page"/>
      </w:r>
      <w:r w:rsidRPr="00955B45">
        <w:rPr>
          <w:rFonts w:ascii="Arial" w:hAnsi="Arial" w:cs="Arial"/>
          <w:b/>
          <w:bCs/>
          <w:kern w:val="32"/>
          <w:sz w:val="20"/>
          <w:szCs w:val="20"/>
          <w:lang w:val="ro-RO"/>
        </w:rPr>
        <w:lastRenderedPageBreak/>
        <w:t xml:space="preserve"> </w:t>
      </w:r>
      <w:bookmarkStart w:id="15" w:name="_Toc471493188"/>
      <w:bookmarkStart w:id="16" w:name="_Toc471497075"/>
      <w:bookmarkStart w:id="17" w:name="_Toc472008655"/>
      <w:bookmarkStart w:id="18" w:name="_Toc472008750"/>
      <w:bookmarkEnd w:id="14"/>
      <w:r w:rsidRPr="008117D9">
        <w:rPr>
          <w:rFonts w:ascii="Arial" w:hAnsi="Arial" w:cs="Arial"/>
          <w:b/>
          <w:bCs/>
          <w:kern w:val="32"/>
          <w:sz w:val="20"/>
          <w:szCs w:val="20"/>
          <w:lang w:val="ro-RO"/>
        </w:rPr>
        <w:t xml:space="preserve">Anexa </w:t>
      </w:r>
      <w:r w:rsidR="002D695A" w:rsidRPr="008117D9">
        <w:rPr>
          <w:rFonts w:ascii="Arial" w:hAnsi="Arial" w:cs="Arial"/>
          <w:b/>
          <w:bCs/>
          <w:kern w:val="32"/>
          <w:sz w:val="20"/>
          <w:szCs w:val="20"/>
          <w:lang w:val="ro-RO"/>
        </w:rPr>
        <w:t xml:space="preserve">nr. 1 </w:t>
      </w:r>
      <w:r w:rsidRPr="008117D9">
        <w:rPr>
          <w:rFonts w:ascii="Arial" w:hAnsi="Arial" w:cs="Arial"/>
          <w:b/>
          <w:bCs/>
          <w:kern w:val="32"/>
          <w:sz w:val="20"/>
          <w:szCs w:val="20"/>
          <w:lang w:val="ro-RO"/>
        </w:rPr>
        <w:t>la formularul de oferta</w:t>
      </w:r>
      <w:bookmarkEnd w:id="15"/>
      <w:bookmarkEnd w:id="16"/>
      <w:bookmarkEnd w:id="17"/>
      <w:bookmarkEnd w:id="18"/>
    </w:p>
    <w:p w14:paraId="35554257" w14:textId="77777777" w:rsidR="00AF2778" w:rsidRPr="008117D9" w:rsidRDefault="00AF2778" w:rsidP="007974DB">
      <w:pPr>
        <w:tabs>
          <w:tab w:val="left" w:pos="500"/>
        </w:tabs>
        <w:ind w:left="360"/>
        <w:rPr>
          <w:rFonts w:ascii="Arial" w:hAnsi="Arial" w:cs="Arial"/>
          <w:b/>
          <w:lang w:val="ro-RO"/>
        </w:rPr>
      </w:pPr>
    </w:p>
    <w:p w14:paraId="22DED880" w14:textId="77777777" w:rsidR="00AF2778" w:rsidRPr="008117D9" w:rsidRDefault="00AF2778" w:rsidP="007974DB">
      <w:pPr>
        <w:ind w:left="360"/>
        <w:jc w:val="both"/>
        <w:rPr>
          <w:rFonts w:ascii="Arial" w:hAnsi="Arial" w:cs="Arial"/>
          <w:i/>
          <w:lang w:val="ro-RO"/>
        </w:rPr>
      </w:pPr>
      <w:r w:rsidRPr="008117D9">
        <w:rPr>
          <w:rFonts w:ascii="Arial" w:hAnsi="Arial" w:cs="Arial"/>
          <w:i/>
          <w:lang w:val="ro-RO"/>
        </w:rPr>
        <w:t>.....................................................</w:t>
      </w:r>
    </w:p>
    <w:p w14:paraId="5A24789F" w14:textId="77777777" w:rsidR="00AF2778" w:rsidRPr="008117D9" w:rsidRDefault="00AF2778" w:rsidP="007974DB">
      <w:pPr>
        <w:ind w:left="360"/>
        <w:jc w:val="both"/>
        <w:rPr>
          <w:rFonts w:ascii="Arial" w:hAnsi="Arial" w:cs="Arial"/>
          <w:lang w:val="ro-RO"/>
        </w:rPr>
      </w:pPr>
      <w:r w:rsidRPr="008117D9">
        <w:rPr>
          <w:rFonts w:ascii="Arial" w:hAnsi="Arial" w:cs="Arial"/>
          <w:lang w:val="ro-RO"/>
        </w:rPr>
        <w:t>(denumirea/numele ofertant)</w:t>
      </w:r>
    </w:p>
    <w:p w14:paraId="44344899" w14:textId="77777777" w:rsidR="00AF2778" w:rsidRPr="008117D9" w:rsidRDefault="00AF2778" w:rsidP="007974DB">
      <w:pPr>
        <w:ind w:left="360"/>
        <w:jc w:val="both"/>
        <w:rPr>
          <w:rFonts w:ascii="Arial" w:hAnsi="Arial" w:cs="Arial"/>
          <w:lang w:val="ro-RO"/>
        </w:rPr>
      </w:pPr>
    </w:p>
    <w:p w14:paraId="24D1F172" w14:textId="77777777" w:rsidR="00AF2778" w:rsidRPr="008117D9" w:rsidRDefault="00AF2778" w:rsidP="00AF2778">
      <w:pPr>
        <w:jc w:val="both"/>
        <w:rPr>
          <w:rFonts w:ascii="Arial" w:hAnsi="Arial" w:cs="Arial"/>
          <w:lang w:val="ro-RO"/>
        </w:rPr>
      </w:pPr>
    </w:p>
    <w:p w14:paraId="2528706B" w14:textId="77777777" w:rsidR="00AF2778" w:rsidRPr="008117D9" w:rsidRDefault="00AF2778" w:rsidP="00AF2778">
      <w:pPr>
        <w:jc w:val="center"/>
        <w:rPr>
          <w:rFonts w:ascii="Arial" w:hAnsi="Arial" w:cs="Arial"/>
          <w:lang w:val="ro-RO"/>
        </w:rPr>
      </w:pPr>
    </w:p>
    <w:p w14:paraId="1B6D6FB9" w14:textId="77777777" w:rsidR="00AF2778" w:rsidRPr="008117D9" w:rsidRDefault="00B30615" w:rsidP="00AF2778">
      <w:pPr>
        <w:jc w:val="center"/>
        <w:rPr>
          <w:rFonts w:ascii="Arial" w:hAnsi="Arial" w:cs="Arial"/>
          <w:b/>
          <w:lang w:val="ro-RO"/>
        </w:rPr>
      </w:pPr>
      <w:r w:rsidRPr="008117D9">
        <w:rPr>
          <w:rFonts w:ascii="Arial" w:hAnsi="Arial" w:cs="Arial"/>
          <w:b/>
          <w:lang w:val="ro-RO"/>
        </w:rPr>
        <w:t xml:space="preserve">ANEXA </w:t>
      </w:r>
      <w:r w:rsidR="002D695A" w:rsidRPr="008117D9">
        <w:rPr>
          <w:rFonts w:ascii="Arial" w:hAnsi="Arial" w:cs="Arial"/>
          <w:b/>
          <w:lang w:val="ro-RO"/>
        </w:rPr>
        <w:t xml:space="preserve">NR. </w:t>
      </w:r>
      <w:r w:rsidRPr="008117D9">
        <w:rPr>
          <w:rFonts w:ascii="Arial" w:hAnsi="Arial" w:cs="Arial"/>
          <w:b/>
          <w:lang w:val="ro-RO"/>
        </w:rPr>
        <w:t>1</w:t>
      </w:r>
      <w:r w:rsidR="002D695A" w:rsidRPr="008117D9">
        <w:rPr>
          <w:rFonts w:ascii="Arial" w:hAnsi="Arial" w:cs="Arial"/>
          <w:b/>
          <w:lang w:val="ro-RO"/>
        </w:rPr>
        <w:t xml:space="preserve"> LA FORMULARUL DE OFERTA</w:t>
      </w:r>
    </w:p>
    <w:p w14:paraId="5063BE2F" w14:textId="77777777" w:rsidR="00AF2778" w:rsidRPr="008117D9" w:rsidRDefault="00AF2778" w:rsidP="00AF2778">
      <w:pPr>
        <w:jc w:val="center"/>
        <w:rPr>
          <w:rFonts w:ascii="Arial" w:hAnsi="Arial" w:cs="Arial"/>
          <w:b/>
          <w:bCs/>
          <w:lang w:val="ro-RO"/>
        </w:rPr>
      </w:pPr>
    </w:p>
    <w:p w14:paraId="1D83F0D6" w14:textId="77777777" w:rsidR="00AF2778" w:rsidRPr="008117D9" w:rsidRDefault="00AF2778" w:rsidP="00AF2778">
      <w:pPr>
        <w:rPr>
          <w:rFonts w:ascii="Arial" w:hAnsi="Arial" w:cs="Arial"/>
          <w:bCs/>
          <w:lang w:val="ro-RO"/>
        </w:rPr>
      </w:pPr>
    </w:p>
    <w:tbl>
      <w:tblPr>
        <w:tblW w:w="7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220"/>
        <w:gridCol w:w="1375"/>
      </w:tblGrid>
      <w:tr w:rsidR="00AF2778" w:rsidRPr="008117D9" w14:paraId="1A6DB3E4" w14:textId="77777777" w:rsidTr="00F42DA4">
        <w:trPr>
          <w:trHeight w:val="896"/>
          <w:jc w:val="center"/>
        </w:trPr>
        <w:tc>
          <w:tcPr>
            <w:tcW w:w="540" w:type="dxa"/>
            <w:vAlign w:val="center"/>
          </w:tcPr>
          <w:p w14:paraId="69BAFA76" w14:textId="77777777" w:rsidR="00AF2778" w:rsidRPr="008117D9" w:rsidRDefault="00AF2778" w:rsidP="00F42DA4">
            <w:pPr>
              <w:rPr>
                <w:rFonts w:ascii="Arial" w:hAnsi="Arial" w:cs="Arial"/>
                <w:bCs/>
                <w:lang w:val="ro-RO"/>
              </w:rPr>
            </w:pPr>
            <w:r w:rsidRPr="008117D9">
              <w:rPr>
                <w:rFonts w:ascii="Arial" w:hAnsi="Arial" w:cs="Arial"/>
                <w:bCs/>
                <w:lang w:val="ro-RO"/>
              </w:rPr>
              <w:t>1</w:t>
            </w:r>
          </w:p>
        </w:tc>
        <w:tc>
          <w:tcPr>
            <w:tcW w:w="5220" w:type="dxa"/>
            <w:vAlign w:val="center"/>
          </w:tcPr>
          <w:p w14:paraId="45276DF6" w14:textId="77777777" w:rsidR="00AF2778" w:rsidRPr="008117D9" w:rsidRDefault="00AF2778" w:rsidP="00F42DA4">
            <w:pPr>
              <w:rPr>
                <w:rFonts w:ascii="Arial" w:hAnsi="Arial" w:cs="Arial"/>
                <w:bCs/>
                <w:lang w:val="pt-BR"/>
              </w:rPr>
            </w:pPr>
            <w:r w:rsidRPr="008117D9">
              <w:rPr>
                <w:rFonts w:ascii="Arial" w:hAnsi="Arial" w:cs="Arial"/>
                <w:bCs/>
                <w:lang w:val="ro-RO"/>
              </w:rPr>
              <w:t>Valoarea maximă a lucrărilor executate de subcontractant (% din preţul to</w:t>
            </w:r>
            <w:r w:rsidRPr="008117D9">
              <w:rPr>
                <w:rFonts w:ascii="Arial" w:hAnsi="Arial" w:cs="Arial"/>
                <w:bCs/>
                <w:lang w:val="pt-BR"/>
              </w:rPr>
              <w:t>tal ofertat)</w:t>
            </w:r>
          </w:p>
        </w:tc>
        <w:tc>
          <w:tcPr>
            <w:tcW w:w="1375" w:type="dxa"/>
          </w:tcPr>
          <w:p w14:paraId="14B26231" w14:textId="77777777" w:rsidR="00AF2778" w:rsidRPr="008117D9" w:rsidRDefault="00AF2778" w:rsidP="00AF2778">
            <w:pPr>
              <w:rPr>
                <w:rFonts w:ascii="Arial" w:hAnsi="Arial" w:cs="Arial"/>
                <w:bCs/>
                <w:lang w:val="pt-BR"/>
              </w:rPr>
            </w:pPr>
          </w:p>
        </w:tc>
      </w:tr>
      <w:tr w:rsidR="00AF2778" w:rsidRPr="008117D9" w14:paraId="5D65127D" w14:textId="77777777" w:rsidTr="00F42DA4">
        <w:trPr>
          <w:trHeight w:val="1166"/>
          <w:jc w:val="center"/>
        </w:trPr>
        <w:tc>
          <w:tcPr>
            <w:tcW w:w="540" w:type="dxa"/>
            <w:vAlign w:val="center"/>
          </w:tcPr>
          <w:p w14:paraId="7D9AED3E" w14:textId="77777777" w:rsidR="00AF2778" w:rsidRPr="008117D9" w:rsidRDefault="00AF2778" w:rsidP="00F42DA4">
            <w:pPr>
              <w:rPr>
                <w:rFonts w:ascii="Arial" w:hAnsi="Arial" w:cs="Arial"/>
                <w:bCs/>
              </w:rPr>
            </w:pPr>
            <w:r w:rsidRPr="008117D9">
              <w:rPr>
                <w:rFonts w:ascii="Arial" w:hAnsi="Arial" w:cs="Arial"/>
                <w:bCs/>
              </w:rPr>
              <w:t>2</w:t>
            </w:r>
          </w:p>
        </w:tc>
        <w:tc>
          <w:tcPr>
            <w:tcW w:w="5220" w:type="dxa"/>
            <w:vAlign w:val="center"/>
          </w:tcPr>
          <w:p w14:paraId="3B8C654D" w14:textId="77777777" w:rsidR="00AF2778" w:rsidRPr="008117D9" w:rsidRDefault="00AF2778" w:rsidP="00F42DA4">
            <w:pPr>
              <w:rPr>
                <w:rFonts w:ascii="Arial" w:hAnsi="Arial" w:cs="Arial"/>
                <w:bCs/>
                <w:lang w:val="pt-BR"/>
              </w:rPr>
            </w:pPr>
            <w:r w:rsidRPr="008117D9">
              <w:rPr>
                <w:rFonts w:ascii="Arial" w:hAnsi="Arial" w:cs="Arial"/>
                <w:bCs/>
                <w:lang w:val="pt-BR"/>
              </w:rPr>
              <w:t>Garanţia de bună execuţie va fi constituită sub forma........................</w:t>
            </w:r>
          </w:p>
          <w:p w14:paraId="14170588" w14:textId="77777777" w:rsidR="00AF2778" w:rsidRPr="008117D9" w:rsidRDefault="00AF2778" w:rsidP="00F42DA4">
            <w:pPr>
              <w:rPr>
                <w:rFonts w:ascii="Arial" w:hAnsi="Arial" w:cs="Arial"/>
                <w:bCs/>
                <w:lang w:val="fr-FR"/>
              </w:rPr>
            </w:pPr>
            <w:r w:rsidRPr="008117D9">
              <w:rPr>
                <w:rFonts w:ascii="Arial" w:hAnsi="Arial" w:cs="Arial"/>
                <w:bCs/>
                <w:lang w:val="fr-FR"/>
              </w:rPr>
              <w:t>în cuantum de:</w:t>
            </w:r>
          </w:p>
        </w:tc>
        <w:tc>
          <w:tcPr>
            <w:tcW w:w="1375" w:type="dxa"/>
          </w:tcPr>
          <w:p w14:paraId="523BDB9E" w14:textId="77777777" w:rsidR="00AF2778" w:rsidRPr="008117D9" w:rsidRDefault="00AF2778" w:rsidP="00AF2778">
            <w:pPr>
              <w:jc w:val="center"/>
              <w:rPr>
                <w:rFonts w:ascii="Arial" w:hAnsi="Arial" w:cs="Arial"/>
                <w:bCs/>
              </w:rPr>
            </w:pPr>
          </w:p>
        </w:tc>
      </w:tr>
      <w:tr w:rsidR="00AF2778" w:rsidRPr="00AC24E5" w14:paraId="06C34629" w14:textId="77777777" w:rsidTr="00F42DA4">
        <w:trPr>
          <w:trHeight w:val="878"/>
          <w:jc w:val="center"/>
        </w:trPr>
        <w:tc>
          <w:tcPr>
            <w:tcW w:w="540" w:type="dxa"/>
            <w:vAlign w:val="center"/>
          </w:tcPr>
          <w:p w14:paraId="09833A4D" w14:textId="77777777" w:rsidR="00AF2778" w:rsidRPr="008117D9" w:rsidRDefault="00AF2778" w:rsidP="00F42DA4">
            <w:pPr>
              <w:rPr>
                <w:rFonts w:ascii="Arial" w:hAnsi="Arial" w:cs="Arial"/>
                <w:bCs/>
              </w:rPr>
            </w:pPr>
            <w:r w:rsidRPr="008117D9">
              <w:rPr>
                <w:rFonts w:ascii="Arial" w:hAnsi="Arial" w:cs="Arial"/>
                <w:bCs/>
              </w:rPr>
              <w:t>3</w:t>
            </w:r>
          </w:p>
        </w:tc>
        <w:tc>
          <w:tcPr>
            <w:tcW w:w="5220" w:type="dxa"/>
            <w:vAlign w:val="center"/>
          </w:tcPr>
          <w:p w14:paraId="0A605D3D" w14:textId="77777777" w:rsidR="00AF2778" w:rsidRPr="008117D9" w:rsidRDefault="00AF2778" w:rsidP="00F42DA4">
            <w:pPr>
              <w:rPr>
                <w:rFonts w:ascii="Arial" w:hAnsi="Arial" w:cs="Arial"/>
                <w:bCs/>
                <w:lang w:val="pt-BR"/>
              </w:rPr>
            </w:pPr>
            <w:r w:rsidRPr="008117D9">
              <w:rPr>
                <w:rFonts w:ascii="Arial" w:hAnsi="Arial" w:cs="Arial"/>
                <w:bCs/>
                <w:lang w:val="pt-BR"/>
              </w:rPr>
              <w:t>Perioada de garanţie de bună execuţie</w:t>
            </w:r>
          </w:p>
          <w:p w14:paraId="2DE5A8A8" w14:textId="77777777" w:rsidR="00AF2778" w:rsidRPr="008117D9" w:rsidRDefault="00AF2778" w:rsidP="00F42DA4">
            <w:pPr>
              <w:rPr>
                <w:rFonts w:ascii="Arial" w:hAnsi="Arial" w:cs="Arial"/>
                <w:bCs/>
                <w:sz w:val="18"/>
                <w:szCs w:val="18"/>
                <w:lang w:val="pt-BR"/>
              </w:rPr>
            </w:pPr>
            <w:r w:rsidRPr="008117D9">
              <w:rPr>
                <w:rFonts w:ascii="Arial" w:hAnsi="Arial" w:cs="Arial"/>
                <w:bCs/>
                <w:sz w:val="18"/>
                <w:szCs w:val="18"/>
                <w:lang w:val="pt-BR"/>
              </w:rPr>
              <w:t>(</w:t>
            </w:r>
            <w:r w:rsidRPr="00015C41">
              <w:rPr>
                <w:rFonts w:ascii="Arial" w:hAnsi="Arial" w:cs="Arial"/>
                <w:bCs/>
                <w:sz w:val="18"/>
                <w:szCs w:val="18"/>
                <w:lang w:val="it-IT"/>
              </w:rPr>
              <w:t>luni calendaristice</w:t>
            </w:r>
            <w:r w:rsidR="00B30615" w:rsidRPr="00015C41">
              <w:rPr>
                <w:rFonts w:ascii="Arial" w:hAnsi="Arial" w:cs="Arial"/>
                <w:bCs/>
                <w:sz w:val="18"/>
                <w:szCs w:val="18"/>
                <w:lang w:val="it-IT"/>
              </w:rPr>
              <w:t>/ani</w:t>
            </w:r>
            <w:r w:rsidRPr="00015C41">
              <w:rPr>
                <w:rFonts w:ascii="Arial" w:hAnsi="Arial" w:cs="Arial"/>
                <w:bCs/>
                <w:sz w:val="18"/>
                <w:szCs w:val="18"/>
                <w:lang w:val="it-IT"/>
              </w:rPr>
              <w:t>)</w:t>
            </w:r>
          </w:p>
        </w:tc>
        <w:tc>
          <w:tcPr>
            <w:tcW w:w="1375" w:type="dxa"/>
          </w:tcPr>
          <w:p w14:paraId="5E83F10C" w14:textId="77777777" w:rsidR="00AF2778" w:rsidRPr="00015C41" w:rsidRDefault="00AF2778" w:rsidP="00AF2778">
            <w:pPr>
              <w:rPr>
                <w:rFonts w:ascii="Arial" w:hAnsi="Arial" w:cs="Arial"/>
                <w:bCs/>
                <w:lang w:val="it-IT"/>
              </w:rPr>
            </w:pPr>
          </w:p>
        </w:tc>
      </w:tr>
      <w:tr w:rsidR="00AF2778" w:rsidRPr="00AC24E5" w14:paraId="4668CE6B" w14:textId="77777777" w:rsidTr="00F42DA4">
        <w:trPr>
          <w:trHeight w:val="986"/>
          <w:jc w:val="center"/>
        </w:trPr>
        <w:tc>
          <w:tcPr>
            <w:tcW w:w="540" w:type="dxa"/>
            <w:vAlign w:val="center"/>
          </w:tcPr>
          <w:p w14:paraId="0C673C7C" w14:textId="77777777" w:rsidR="00AF2778" w:rsidRPr="008117D9" w:rsidRDefault="00AF2778" w:rsidP="00F42DA4">
            <w:pPr>
              <w:rPr>
                <w:rFonts w:ascii="Arial" w:hAnsi="Arial" w:cs="Arial"/>
                <w:bCs/>
              </w:rPr>
            </w:pPr>
            <w:r w:rsidRPr="008117D9">
              <w:rPr>
                <w:rFonts w:ascii="Arial" w:hAnsi="Arial" w:cs="Arial"/>
                <w:bCs/>
              </w:rPr>
              <w:t>4</w:t>
            </w:r>
          </w:p>
        </w:tc>
        <w:tc>
          <w:tcPr>
            <w:tcW w:w="5220" w:type="dxa"/>
            <w:vAlign w:val="center"/>
          </w:tcPr>
          <w:p w14:paraId="6F880D41" w14:textId="77777777" w:rsidR="00AF2778" w:rsidRPr="008117D9" w:rsidRDefault="00AF2778" w:rsidP="00F42DA4">
            <w:pPr>
              <w:rPr>
                <w:rFonts w:ascii="Arial" w:hAnsi="Arial" w:cs="Arial"/>
                <w:bCs/>
                <w:lang w:val="fr-FR"/>
              </w:rPr>
            </w:pPr>
            <w:r w:rsidRPr="008117D9">
              <w:rPr>
                <w:rFonts w:ascii="Arial" w:hAnsi="Arial" w:cs="Arial"/>
                <w:bCs/>
                <w:lang w:val="fr-FR"/>
              </w:rPr>
              <w:t xml:space="preserve">Perioada de mobilizare </w:t>
            </w:r>
          </w:p>
          <w:p w14:paraId="517156E5" w14:textId="77777777" w:rsidR="00AF2778" w:rsidRPr="008117D9" w:rsidRDefault="00AF2778" w:rsidP="00F42DA4">
            <w:pPr>
              <w:rPr>
                <w:rFonts w:ascii="Arial" w:hAnsi="Arial" w:cs="Arial"/>
                <w:bCs/>
                <w:sz w:val="18"/>
                <w:szCs w:val="18"/>
                <w:lang w:val="fr-FR"/>
              </w:rPr>
            </w:pPr>
            <w:r w:rsidRPr="008117D9">
              <w:rPr>
                <w:rFonts w:ascii="Arial" w:hAnsi="Arial" w:cs="Arial"/>
                <w:bCs/>
                <w:sz w:val="18"/>
                <w:szCs w:val="18"/>
                <w:lang w:val="fr-FR"/>
              </w:rPr>
              <w:t>(numărul de zile calendaristice de la data primirii ordinului de începere a lucrărilor până la data începerii execuţiei)</w:t>
            </w:r>
          </w:p>
        </w:tc>
        <w:tc>
          <w:tcPr>
            <w:tcW w:w="1375" w:type="dxa"/>
          </w:tcPr>
          <w:p w14:paraId="041F78C5" w14:textId="77777777" w:rsidR="00AF2778" w:rsidRPr="008117D9" w:rsidRDefault="00AF2778" w:rsidP="00AF2778">
            <w:pPr>
              <w:rPr>
                <w:rFonts w:ascii="Arial" w:hAnsi="Arial" w:cs="Arial"/>
                <w:bCs/>
                <w:lang w:val="fr-FR"/>
              </w:rPr>
            </w:pPr>
          </w:p>
        </w:tc>
      </w:tr>
      <w:tr w:rsidR="00AF2778" w:rsidRPr="00AC24E5" w14:paraId="0EE4F3C4" w14:textId="77777777" w:rsidTr="00F42DA4">
        <w:trPr>
          <w:trHeight w:val="806"/>
          <w:jc w:val="center"/>
        </w:trPr>
        <w:tc>
          <w:tcPr>
            <w:tcW w:w="540" w:type="dxa"/>
            <w:vAlign w:val="center"/>
          </w:tcPr>
          <w:p w14:paraId="3DC3C932" w14:textId="77777777" w:rsidR="00AF2778" w:rsidRPr="008117D9" w:rsidRDefault="00AF2778" w:rsidP="00F42DA4">
            <w:pPr>
              <w:rPr>
                <w:rFonts w:ascii="Arial" w:hAnsi="Arial" w:cs="Arial"/>
                <w:bCs/>
              </w:rPr>
            </w:pPr>
            <w:r w:rsidRPr="008117D9">
              <w:rPr>
                <w:rFonts w:ascii="Arial" w:hAnsi="Arial" w:cs="Arial"/>
                <w:bCs/>
              </w:rPr>
              <w:t>5</w:t>
            </w:r>
          </w:p>
        </w:tc>
        <w:tc>
          <w:tcPr>
            <w:tcW w:w="5220" w:type="dxa"/>
            <w:vAlign w:val="center"/>
          </w:tcPr>
          <w:p w14:paraId="1B0A5357" w14:textId="77777777" w:rsidR="00AF2778" w:rsidRPr="00646875" w:rsidRDefault="00AF2778" w:rsidP="00F42DA4">
            <w:pPr>
              <w:rPr>
                <w:rFonts w:ascii="Arial" w:hAnsi="Arial" w:cs="Arial"/>
                <w:bCs/>
                <w:lang w:val="it-IT"/>
              </w:rPr>
            </w:pPr>
            <w:r w:rsidRPr="008117D9">
              <w:rPr>
                <w:rFonts w:ascii="Arial" w:hAnsi="Arial" w:cs="Arial"/>
                <w:bCs/>
                <w:lang w:val="it-IT"/>
              </w:rPr>
              <w:t xml:space="preserve">Perioada medie de remediere a defectelor </w:t>
            </w:r>
            <w:r w:rsidRPr="008117D9">
              <w:rPr>
                <w:rFonts w:ascii="Arial" w:hAnsi="Arial" w:cs="Arial"/>
                <w:bCs/>
                <w:sz w:val="18"/>
                <w:szCs w:val="18"/>
                <w:lang w:val="it-IT"/>
              </w:rPr>
              <w:t>(zile calendaristice)</w:t>
            </w:r>
          </w:p>
        </w:tc>
        <w:tc>
          <w:tcPr>
            <w:tcW w:w="1375" w:type="dxa"/>
          </w:tcPr>
          <w:p w14:paraId="762BF1B7" w14:textId="77777777" w:rsidR="00AF2778" w:rsidRPr="00646875" w:rsidRDefault="00AF2778" w:rsidP="00AF2778">
            <w:pPr>
              <w:rPr>
                <w:rFonts w:ascii="Arial" w:hAnsi="Arial" w:cs="Arial"/>
                <w:bCs/>
                <w:lang w:val="it-IT"/>
              </w:rPr>
            </w:pPr>
          </w:p>
        </w:tc>
      </w:tr>
    </w:tbl>
    <w:p w14:paraId="00686A78" w14:textId="77777777" w:rsidR="00AF2778" w:rsidRDefault="00AF2778" w:rsidP="00AF2778">
      <w:pPr>
        <w:ind w:left="900" w:right="1298"/>
        <w:rPr>
          <w:rFonts w:ascii="Arial" w:hAnsi="Arial" w:cs="Arial"/>
          <w:bCs/>
          <w:lang w:val="it-IT"/>
        </w:rPr>
      </w:pPr>
    </w:p>
    <w:p w14:paraId="40C91CEA" w14:textId="77777777" w:rsidR="00F42DA4" w:rsidRDefault="00F42DA4" w:rsidP="00AF2778">
      <w:pPr>
        <w:ind w:left="900" w:right="1298"/>
        <w:rPr>
          <w:rFonts w:ascii="Arial" w:hAnsi="Arial" w:cs="Arial"/>
          <w:bCs/>
          <w:lang w:val="it-IT"/>
        </w:rPr>
      </w:pPr>
    </w:p>
    <w:p w14:paraId="7E6713FF" w14:textId="77777777" w:rsidR="00F42DA4" w:rsidRDefault="00F42DA4" w:rsidP="00AF2778">
      <w:pPr>
        <w:ind w:left="900" w:right="1298"/>
        <w:rPr>
          <w:rFonts w:ascii="Arial" w:hAnsi="Arial" w:cs="Arial"/>
          <w:bCs/>
          <w:lang w:val="it-IT"/>
        </w:rPr>
      </w:pPr>
    </w:p>
    <w:p w14:paraId="537727CE" w14:textId="77777777" w:rsidR="00F42DA4" w:rsidRPr="00C35E29" w:rsidRDefault="00F42DA4" w:rsidP="00AF2778">
      <w:pPr>
        <w:ind w:left="900" w:right="1298"/>
        <w:rPr>
          <w:rFonts w:ascii="Arial" w:hAnsi="Arial" w:cs="Arial"/>
          <w:bCs/>
          <w:lang w:val="it-IT"/>
        </w:rPr>
      </w:pPr>
    </w:p>
    <w:p w14:paraId="1D3EE194" w14:textId="77777777" w:rsidR="00AF2778" w:rsidRPr="00C35E29" w:rsidRDefault="00AF2778" w:rsidP="00AF2778">
      <w:pPr>
        <w:jc w:val="center"/>
        <w:rPr>
          <w:rFonts w:ascii="Arial" w:hAnsi="Arial" w:cs="Arial"/>
          <w:lang w:val="ro-RO"/>
        </w:rPr>
      </w:pPr>
      <w:r w:rsidRPr="00C35E29">
        <w:rPr>
          <w:rFonts w:ascii="Arial" w:hAnsi="Arial" w:cs="Arial"/>
          <w:lang w:val="ro-RO"/>
        </w:rPr>
        <w:t>.....................................................</w:t>
      </w:r>
    </w:p>
    <w:p w14:paraId="1060B925" w14:textId="77777777" w:rsidR="00AF2778" w:rsidRPr="00C35E29" w:rsidRDefault="00AF2778" w:rsidP="00AF2778">
      <w:pPr>
        <w:jc w:val="center"/>
        <w:rPr>
          <w:rFonts w:ascii="Arial" w:hAnsi="Arial" w:cs="Arial"/>
          <w:i/>
          <w:lang w:val="ro-RO"/>
        </w:rPr>
      </w:pPr>
      <w:r w:rsidRPr="00C35E29">
        <w:rPr>
          <w:rFonts w:ascii="Arial" w:hAnsi="Arial" w:cs="Arial"/>
          <w:i/>
          <w:lang w:val="ro-RO"/>
        </w:rPr>
        <w:t>(semnătura autorizată)</w:t>
      </w:r>
    </w:p>
    <w:p w14:paraId="69AB73C4" w14:textId="77777777" w:rsidR="00AF2778" w:rsidRPr="00C35E29" w:rsidRDefault="00AF2778" w:rsidP="00AF2778">
      <w:pPr>
        <w:jc w:val="center"/>
        <w:rPr>
          <w:rFonts w:ascii="Arial" w:hAnsi="Arial" w:cs="Arial"/>
          <w:i/>
          <w:lang w:val="ro-RO"/>
        </w:rPr>
      </w:pPr>
    </w:p>
    <w:p w14:paraId="7185104D" w14:textId="77777777" w:rsidR="00AF2778" w:rsidRPr="00C35E29" w:rsidRDefault="00AF2778" w:rsidP="00AF2778">
      <w:pPr>
        <w:jc w:val="center"/>
        <w:rPr>
          <w:rFonts w:ascii="Arial" w:hAnsi="Arial" w:cs="Arial"/>
          <w:lang w:val="it-IT"/>
        </w:rPr>
      </w:pPr>
      <w:r w:rsidRPr="00C35E29">
        <w:rPr>
          <w:rFonts w:ascii="Arial" w:hAnsi="Arial" w:cs="Arial"/>
          <w:lang w:val="ro-RO"/>
        </w:rPr>
        <w:t>L.S.</w:t>
      </w:r>
    </w:p>
    <w:p w14:paraId="55FA1A16" w14:textId="77777777" w:rsidR="00F730A2" w:rsidRPr="00C35E29" w:rsidRDefault="00F730A2" w:rsidP="00F730A2">
      <w:pPr>
        <w:jc w:val="both"/>
        <w:rPr>
          <w:b/>
          <w:bCs/>
          <w:sz w:val="18"/>
          <w:szCs w:val="18"/>
          <w:lang w:val="ro-RO"/>
        </w:rPr>
      </w:pPr>
    </w:p>
    <w:p w14:paraId="76C7B234" w14:textId="77777777" w:rsidR="00F730A2" w:rsidRPr="00C35E29" w:rsidRDefault="00F730A2" w:rsidP="00F730A2">
      <w:pPr>
        <w:jc w:val="both"/>
        <w:rPr>
          <w:b/>
          <w:bCs/>
          <w:sz w:val="18"/>
          <w:szCs w:val="18"/>
          <w:lang w:val="ro-RO"/>
        </w:rPr>
      </w:pPr>
    </w:p>
    <w:p w14:paraId="660C6A87" w14:textId="77777777" w:rsidR="00F730A2" w:rsidRPr="00646875" w:rsidRDefault="00F730A2" w:rsidP="00F730A2">
      <w:pPr>
        <w:jc w:val="both"/>
        <w:rPr>
          <w:sz w:val="18"/>
          <w:szCs w:val="18"/>
          <w:lang w:val="it-IT"/>
        </w:rPr>
      </w:pPr>
    </w:p>
    <w:tbl>
      <w:tblPr>
        <w:tblW w:w="9406" w:type="dxa"/>
        <w:tblLook w:val="04A0" w:firstRow="1" w:lastRow="0" w:firstColumn="1" w:lastColumn="0" w:noHBand="0" w:noVBand="1"/>
      </w:tblPr>
      <w:tblGrid>
        <w:gridCol w:w="906"/>
        <w:gridCol w:w="3919"/>
        <w:gridCol w:w="906"/>
        <w:gridCol w:w="982"/>
        <w:gridCol w:w="1592"/>
        <w:gridCol w:w="1132"/>
        <w:gridCol w:w="222"/>
      </w:tblGrid>
      <w:tr w:rsidR="00395C73" w:rsidRPr="00395C73" w14:paraId="20EC380E" w14:textId="77777777" w:rsidTr="00395C73">
        <w:trPr>
          <w:gridAfter w:val="1"/>
          <w:wAfter w:w="11" w:type="dxa"/>
          <w:trHeight w:val="300"/>
        </w:trPr>
        <w:tc>
          <w:tcPr>
            <w:tcW w:w="909" w:type="dxa"/>
            <w:tcBorders>
              <w:top w:val="nil"/>
              <w:left w:val="nil"/>
              <w:bottom w:val="nil"/>
              <w:right w:val="nil"/>
            </w:tcBorders>
            <w:shd w:val="clear" w:color="auto" w:fill="auto"/>
            <w:noWrap/>
            <w:vAlign w:val="bottom"/>
            <w:hideMark/>
          </w:tcPr>
          <w:p w14:paraId="5B7411D5" w14:textId="77777777" w:rsidR="00395C73" w:rsidRPr="00395C73" w:rsidRDefault="00395C73" w:rsidP="00395C73">
            <w:pPr>
              <w:rPr>
                <w:sz w:val="20"/>
                <w:szCs w:val="20"/>
              </w:rPr>
            </w:pPr>
          </w:p>
        </w:tc>
        <w:tc>
          <w:tcPr>
            <w:tcW w:w="3934" w:type="dxa"/>
            <w:tcBorders>
              <w:top w:val="nil"/>
              <w:left w:val="nil"/>
              <w:bottom w:val="nil"/>
              <w:right w:val="nil"/>
            </w:tcBorders>
            <w:shd w:val="clear" w:color="auto" w:fill="auto"/>
            <w:noWrap/>
            <w:vAlign w:val="bottom"/>
            <w:hideMark/>
          </w:tcPr>
          <w:p w14:paraId="0EDD03AE"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4FE2E1E2"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4E00735E" w14:textId="77777777" w:rsidR="00395C73" w:rsidRPr="00395C73" w:rsidRDefault="00395C73" w:rsidP="00395C73">
            <w:pPr>
              <w:rPr>
                <w:sz w:val="20"/>
                <w:szCs w:val="20"/>
              </w:rPr>
            </w:pPr>
          </w:p>
        </w:tc>
        <w:tc>
          <w:tcPr>
            <w:tcW w:w="1598" w:type="dxa"/>
            <w:tcBorders>
              <w:top w:val="nil"/>
              <w:left w:val="nil"/>
              <w:bottom w:val="nil"/>
              <w:right w:val="nil"/>
            </w:tcBorders>
            <w:shd w:val="clear" w:color="auto" w:fill="auto"/>
            <w:noWrap/>
            <w:vAlign w:val="bottom"/>
            <w:hideMark/>
          </w:tcPr>
          <w:p w14:paraId="0256B5F1" w14:textId="77777777" w:rsidR="00395C73" w:rsidRPr="00395C73" w:rsidRDefault="00395C73" w:rsidP="00395C73">
            <w:pPr>
              <w:rPr>
                <w:sz w:val="20"/>
                <w:szCs w:val="20"/>
              </w:rPr>
            </w:pPr>
          </w:p>
        </w:tc>
        <w:tc>
          <w:tcPr>
            <w:tcW w:w="1136" w:type="dxa"/>
            <w:tcBorders>
              <w:top w:val="nil"/>
              <w:left w:val="nil"/>
              <w:bottom w:val="nil"/>
              <w:right w:val="nil"/>
            </w:tcBorders>
            <w:shd w:val="clear" w:color="auto" w:fill="auto"/>
            <w:noWrap/>
            <w:vAlign w:val="bottom"/>
            <w:hideMark/>
          </w:tcPr>
          <w:p w14:paraId="538E9B64" w14:textId="77777777" w:rsidR="00395C73" w:rsidRPr="00395C73" w:rsidRDefault="00395C73" w:rsidP="00395C73">
            <w:pPr>
              <w:rPr>
                <w:sz w:val="20"/>
                <w:szCs w:val="20"/>
              </w:rPr>
            </w:pPr>
          </w:p>
        </w:tc>
      </w:tr>
      <w:tr w:rsidR="00395C73" w:rsidRPr="00395C73" w14:paraId="1BD47CF9" w14:textId="77777777" w:rsidTr="00395C73">
        <w:trPr>
          <w:trHeight w:val="315"/>
        </w:trPr>
        <w:tc>
          <w:tcPr>
            <w:tcW w:w="909" w:type="dxa"/>
            <w:tcBorders>
              <w:top w:val="nil"/>
              <w:left w:val="nil"/>
              <w:bottom w:val="nil"/>
              <w:right w:val="nil"/>
            </w:tcBorders>
            <w:shd w:val="clear" w:color="auto" w:fill="auto"/>
            <w:noWrap/>
            <w:vAlign w:val="bottom"/>
            <w:hideMark/>
          </w:tcPr>
          <w:p w14:paraId="212F2AB5" w14:textId="77777777" w:rsidR="00395C73" w:rsidRPr="00395C73" w:rsidRDefault="00395C73" w:rsidP="00395C73">
            <w:pPr>
              <w:rPr>
                <w:sz w:val="20"/>
                <w:szCs w:val="20"/>
              </w:rPr>
            </w:pPr>
          </w:p>
        </w:tc>
        <w:tc>
          <w:tcPr>
            <w:tcW w:w="8497" w:type="dxa"/>
            <w:gridSpan w:val="6"/>
            <w:tcBorders>
              <w:top w:val="nil"/>
              <w:left w:val="nil"/>
              <w:bottom w:val="nil"/>
              <w:right w:val="nil"/>
            </w:tcBorders>
            <w:shd w:val="clear" w:color="auto" w:fill="auto"/>
            <w:noWrap/>
            <w:vAlign w:val="bottom"/>
            <w:hideMark/>
          </w:tcPr>
          <w:p w14:paraId="29862F62" w14:textId="07E0FCD7" w:rsidR="00395C73" w:rsidRPr="00395C73" w:rsidRDefault="00395C73" w:rsidP="00395C73">
            <w:pPr>
              <w:rPr>
                <w:rFonts w:ascii="Calibri" w:hAnsi="Calibri" w:cs="Calibri"/>
                <w:b/>
                <w:bCs/>
                <w:color w:val="000000"/>
              </w:rPr>
            </w:pPr>
            <w:r w:rsidRPr="00395C73">
              <w:rPr>
                <w:rFonts w:ascii="Calibri" w:hAnsi="Calibri" w:cs="Calibri"/>
                <w:b/>
                <w:bCs/>
                <w:color w:val="000000"/>
              </w:rPr>
              <w:t>OPERATIUNI INTRETINERE SI MODERNIZARE SISTEM DE ILUMINAT</w:t>
            </w:r>
          </w:p>
        </w:tc>
      </w:tr>
      <w:tr w:rsidR="00395C73" w:rsidRPr="00395C73" w14:paraId="6CA09365" w14:textId="77777777" w:rsidTr="00395C73">
        <w:trPr>
          <w:trHeight w:val="300"/>
        </w:trPr>
        <w:tc>
          <w:tcPr>
            <w:tcW w:w="909"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1CB230A" w14:textId="77777777" w:rsidR="00395C73" w:rsidRPr="00395C73" w:rsidRDefault="00395C73" w:rsidP="00395C73">
            <w:pPr>
              <w:rPr>
                <w:rFonts w:ascii="Calibri" w:hAnsi="Calibri" w:cs="Calibri"/>
                <w:b/>
                <w:bCs/>
                <w:color w:val="000000"/>
                <w:sz w:val="20"/>
                <w:szCs w:val="20"/>
              </w:rPr>
            </w:pPr>
            <w:r w:rsidRPr="00395C73">
              <w:rPr>
                <w:rFonts w:ascii="Calibri" w:hAnsi="Calibri" w:cs="Calibri"/>
                <w:b/>
                <w:bCs/>
                <w:color w:val="000000"/>
                <w:sz w:val="20"/>
                <w:szCs w:val="20"/>
              </w:rPr>
              <w:t>Nr crt</w:t>
            </w:r>
          </w:p>
        </w:tc>
        <w:tc>
          <w:tcPr>
            <w:tcW w:w="3934" w:type="dxa"/>
            <w:tcBorders>
              <w:top w:val="single" w:sz="4" w:space="0" w:color="auto"/>
              <w:left w:val="nil"/>
              <w:bottom w:val="single" w:sz="4" w:space="0" w:color="auto"/>
              <w:right w:val="single" w:sz="4" w:space="0" w:color="auto"/>
            </w:tcBorders>
            <w:shd w:val="clear" w:color="000000" w:fill="D9D9D9"/>
            <w:noWrap/>
            <w:vAlign w:val="bottom"/>
            <w:hideMark/>
          </w:tcPr>
          <w:p w14:paraId="290C1485" w14:textId="77777777" w:rsidR="00395C73" w:rsidRPr="00395C73" w:rsidRDefault="00395C73" w:rsidP="00395C73">
            <w:pPr>
              <w:rPr>
                <w:rFonts w:ascii="Calibri" w:hAnsi="Calibri" w:cs="Calibri"/>
                <w:b/>
                <w:bCs/>
                <w:color w:val="000000"/>
                <w:sz w:val="20"/>
                <w:szCs w:val="20"/>
              </w:rPr>
            </w:pPr>
            <w:r w:rsidRPr="00395C73">
              <w:rPr>
                <w:rFonts w:ascii="Calibri" w:hAnsi="Calibri" w:cs="Calibri"/>
                <w:b/>
                <w:bCs/>
                <w:color w:val="000000"/>
                <w:sz w:val="20"/>
                <w:szCs w:val="20"/>
              </w:rPr>
              <w:t xml:space="preserve">Denumire activitate  </w:t>
            </w:r>
          </w:p>
        </w:tc>
        <w:tc>
          <w:tcPr>
            <w:tcW w:w="909" w:type="dxa"/>
            <w:tcBorders>
              <w:top w:val="single" w:sz="4" w:space="0" w:color="auto"/>
              <w:left w:val="nil"/>
              <w:bottom w:val="single" w:sz="4" w:space="0" w:color="auto"/>
              <w:right w:val="single" w:sz="4" w:space="0" w:color="auto"/>
            </w:tcBorders>
            <w:shd w:val="clear" w:color="000000" w:fill="D9D9D9"/>
            <w:noWrap/>
            <w:vAlign w:val="bottom"/>
            <w:hideMark/>
          </w:tcPr>
          <w:p w14:paraId="4F7BFCA5" w14:textId="77777777" w:rsidR="00395C73" w:rsidRPr="00395C73" w:rsidRDefault="00395C73" w:rsidP="00395C73">
            <w:pPr>
              <w:jc w:val="center"/>
              <w:rPr>
                <w:rFonts w:ascii="Calibri" w:hAnsi="Calibri" w:cs="Calibri"/>
                <w:b/>
                <w:bCs/>
                <w:color w:val="000000"/>
                <w:sz w:val="20"/>
                <w:szCs w:val="20"/>
              </w:rPr>
            </w:pPr>
            <w:r w:rsidRPr="00395C73">
              <w:rPr>
                <w:rFonts w:ascii="Calibri" w:hAnsi="Calibri" w:cs="Calibri"/>
                <w:b/>
                <w:bCs/>
                <w:color w:val="000000"/>
                <w:sz w:val="20"/>
                <w:szCs w:val="20"/>
              </w:rPr>
              <w:t>UM</w:t>
            </w:r>
          </w:p>
        </w:tc>
        <w:tc>
          <w:tcPr>
            <w:tcW w:w="909" w:type="dxa"/>
            <w:tcBorders>
              <w:top w:val="single" w:sz="4" w:space="0" w:color="auto"/>
              <w:left w:val="nil"/>
              <w:bottom w:val="single" w:sz="4" w:space="0" w:color="auto"/>
              <w:right w:val="single" w:sz="4" w:space="0" w:color="auto"/>
            </w:tcBorders>
            <w:shd w:val="clear" w:color="000000" w:fill="D9D9D9"/>
            <w:noWrap/>
            <w:vAlign w:val="bottom"/>
            <w:hideMark/>
          </w:tcPr>
          <w:p w14:paraId="629826F9" w14:textId="77777777" w:rsidR="00395C73" w:rsidRPr="00395C73" w:rsidRDefault="00395C73" w:rsidP="00395C73">
            <w:pPr>
              <w:jc w:val="center"/>
              <w:rPr>
                <w:rFonts w:ascii="Calibri" w:hAnsi="Calibri" w:cs="Calibri"/>
                <w:b/>
                <w:bCs/>
                <w:color w:val="000000"/>
                <w:sz w:val="20"/>
                <w:szCs w:val="20"/>
              </w:rPr>
            </w:pPr>
            <w:r w:rsidRPr="00395C73">
              <w:rPr>
                <w:rFonts w:ascii="Calibri" w:hAnsi="Calibri" w:cs="Calibri"/>
                <w:b/>
                <w:bCs/>
                <w:color w:val="000000"/>
                <w:sz w:val="20"/>
                <w:szCs w:val="20"/>
              </w:rPr>
              <w:t>Cantitate</w:t>
            </w:r>
          </w:p>
        </w:tc>
        <w:tc>
          <w:tcPr>
            <w:tcW w:w="1598" w:type="dxa"/>
            <w:tcBorders>
              <w:top w:val="single" w:sz="4" w:space="0" w:color="auto"/>
              <w:left w:val="nil"/>
              <w:bottom w:val="single" w:sz="4" w:space="0" w:color="auto"/>
              <w:right w:val="single" w:sz="4" w:space="0" w:color="auto"/>
            </w:tcBorders>
            <w:shd w:val="clear" w:color="000000" w:fill="D9D9D9"/>
            <w:noWrap/>
            <w:vAlign w:val="bottom"/>
            <w:hideMark/>
          </w:tcPr>
          <w:p w14:paraId="021C00EB" w14:textId="77777777" w:rsidR="00395C73" w:rsidRPr="00395C73" w:rsidRDefault="00395C73" w:rsidP="00395C73">
            <w:pPr>
              <w:rPr>
                <w:rFonts w:ascii="Calibri" w:hAnsi="Calibri" w:cs="Calibri"/>
                <w:b/>
                <w:bCs/>
                <w:color w:val="000000"/>
                <w:sz w:val="20"/>
                <w:szCs w:val="20"/>
              </w:rPr>
            </w:pPr>
            <w:r w:rsidRPr="00395C73">
              <w:rPr>
                <w:rFonts w:ascii="Calibri" w:hAnsi="Calibri" w:cs="Calibri"/>
                <w:b/>
                <w:bCs/>
                <w:color w:val="000000"/>
                <w:sz w:val="20"/>
                <w:szCs w:val="20"/>
              </w:rPr>
              <w:t>Pret unitar</w:t>
            </w:r>
          </w:p>
        </w:tc>
        <w:tc>
          <w:tcPr>
            <w:tcW w:w="1136" w:type="dxa"/>
            <w:tcBorders>
              <w:top w:val="single" w:sz="4" w:space="0" w:color="auto"/>
              <w:left w:val="nil"/>
              <w:bottom w:val="single" w:sz="4" w:space="0" w:color="auto"/>
              <w:right w:val="single" w:sz="4" w:space="0" w:color="auto"/>
            </w:tcBorders>
            <w:shd w:val="clear" w:color="000000" w:fill="D9D9D9"/>
            <w:noWrap/>
            <w:vAlign w:val="bottom"/>
            <w:hideMark/>
          </w:tcPr>
          <w:p w14:paraId="075BDE6A" w14:textId="77777777" w:rsidR="00395C73" w:rsidRPr="00395C73" w:rsidRDefault="00395C73" w:rsidP="00395C73">
            <w:pPr>
              <w:rPr>
                <w:rFonts w:ascii="Calibri" w:hAnsi="Calibri" w:cs="Calibri"/>
                <w:b/>
                <w:bCs/>
                <w:color w:val="000000"/>
                <w:sz w:val="20"/>
                <w:szCs w:val="20"/>
              </w:rPr>
            </w:pPr>
            <w:r w:rsidRPr="00395C73">
              <w:rPr>
                <w:rFonts w:ascii="Calibri" w:hAnsi="Calibri" w:cs="Calibri"/>
                <w:b/>
                <w:bCs/>
                <w:color w:val="000000"/>
                <w:sz w:val="20"/>
                <w:szCs w:val="20"/>
              </w:rPr>
              <w:t>Valoare</w:t>
            </w:r>
          </w:p>
        </w:tc>
        <w:tc>
          <w:tcPr>
            <w:tcW w:w="11" w:type="dxa"/>
            <w:vAlign w:val="center"/>
            <w:hideMark/>
          </w:tcPr>
          <w:p w14:paraId="6A702DF9" w14:textId="77777777" w:rsidR="00395C73" w:rsidRPr="00395C73" w:rsidRDefault="00395C73" w:rsidP="00395C73">
            <w:pPr>
              <w:rPr>
                <w:sz w:val="20"/>
                <w:szCs w:val="20"/>
              </w:rPr>
            </w:pPr>
          </w:p>
        </w:tc>
      </w:tr>
      <w:tr w:rsidR="00395C73" w:rsidRPr="00395C73" w14:paraId="6C66088A"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67437476"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w:t>
            </w:r>
          </w:p>
        </w:tc>
        <w:tc>
          <w:tcPr>
            <w:tcW w:w="3934" w:type="dxa"/>
            <w:tcBorders>
              <w:top w:val="nil"/>
              <w:left w:val="nil"/>
              <w:bottom w:val="single" w:sz="4" w:space="0" w:color="auto"/>
              <w:right w:val="single" w:sz="4" w:space="0" w:color="auto"/>
            </w:tcBorders>
            <w:shd w:val="clear" w:color="000000" w:fill="FFFFFF"/>
            <w:vAlign w:val="bottom"/>
            <w:hideMark/>
          </w:tcPr>
          <w:p w14:paraId="21D7CCED"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Realizare profil sant si pozare cablu iluminat public ACYABY 4x16+ platbanda</w:t>
            </w:r>
          </w:p>
        </w:tc>
        <w:tc>
          <w:tcPr>
            <w:tcW w:w="909" w:type="dxa"/>
            <w:tcBorders>
              <w:top w:val="nil"/>
              <w:left w:val="nil"/>
              <w:bottom w:val="single" w:sz="4" w:space="0" w:color="auto"/>
              <w:right w:val="single" w:sz="4" w:space="0" w:color="auto"/>
            </w:tcBorders>
            <w:shd w:val="clear" w:color="000000" w:fill="FFFFFF"/>
            <w:noWrap/>
            <w:vAlign w:val="bottom"/>
            <w:hideMark/>
          </w:tcPr>
          <w:p w14:paraId="6EDD75D0"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km</w:t>
            </w:r>
          </w:p>
        </w:tc>
        <w:tc>
          <w:tcPr>
            <w:tcW w:w="909" w:type="dxa"/>
            <w:tcBorders>
              <w:top w:val="nil"/>
              <w:left w:val="nil"/>
              <w:bottom w:val="single" w:sz="4" w:space="0" w:color="auto"/>
              <w:right w:val="single" w:sz="4" w:space="0" w:color="auto"/>
            </w:tcBorders>
            <w:shd w:val="clear" w:color="000000" w:fill="FFFFFF"/>
            <w:noWrap/>
            <w:vAlign w:val="bottom"/>
            <w:hideMark/>
          </w:tcPr>
          <w:p w14:paraId="40FDA4F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w:t>
            </w:r>
          </w:p>
        </w:tc>
        <w:tc>
          <w:tcPr>
            <w:tcW w:w="1598" w:type="dxa"/>
            <w:tcBorders>
              <w:top w:val="nil"/>
              <w:left w:val="nil"/>
              <w:bottom w:val="single" w:sz="4" w:space="0" w:color="auto"/>
              <w:right w:val="single" w:sz="4" w:space="0" w:color="auto"/>
            </w:tcBorders>
            <w:shd w:val="clear" w:color="000000" w:fill="FFFFFF"/>
            <w:noWrap/>
            <w:vAlign w:val="bottom"/>
            <w:hideMark/>
          </w:tcPr>
          <w:p w14:paraId="5DAEBA6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331C202"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6EC903A" w14:textId="77777777" w:rsidR="00395C73" w:rsidRPr="00395C73" w:rsidRDefault="00395C73" w:rsidP="00395C73">
            <w:pPr>
              <w:rPr>
                <w:sz w:val="20"/>
                <w:szCs w:val="20"/>
              </w:rPr>
            </w:pPr>
          </w:p>
        </w:tc>
      </w:tr>
      <w:tr w:rsidR="00395C73" w:rsidRPr="00395C73" w14:paraId="4CE273FE"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1627F8F"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2</w:t>
            </w:r>
          </w:p>
        </w:tc>
        <w:tc>
          <w:tcPr>
            <w:tcW w:w="3934" w:type="dxa"/>
            <w:tcBorders>
              <w:top w:val="nil"/>
              <w:left w:val="nil"/>
              <w:bottom w:val="single" w:sz="4" w:space="0" w:color="auto"/>
              <w:right w:val="single" w:sz="4" w:space="0" w:color="auto"/>
            </w:tcBorders>
            <w:shd w:val="clear" w:color="000000" w:fill="FFFFFF"/>
            <w:vAlign w:val="bottom"/>
            <w:hideMark/>
          </w:tcPr>
          <w:p w14:paraId="5AC45A4D"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Pozare cablu iluminat public CYY 3x1.5 la inaltime</w:t>
            </w:r>
          </w:p>
        </w:tc>
        <w:tc>
          <w:tcPr>
            <w:tcW w:w="909" w:type="dxa"/>
            <w:tcBorders>
              <w:top w:val="nil"/>
              <w:left w:val="nil"/>
              <w:bottom w:val="single" w:sz="4" w:space="0" w:color="auto"/>
              <w:right w:val="single" w:sz="4" w:space="0" w:color="auto"/>
            </w:tcBorders>
            <w:shd w:val="clear" w:color="000000" w:fill="FFFFFF"/>
            <w:noWrap/>
            <w:vAlign w:val="bottom"/>
            <w:hideMark/>
          </w:tcPr>
          <w:p w14:paraId="39C93582"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km</w:t>
            </w:r>
          </w:p>
        </w:tc>
        <w:tc>
          <w:tcPr>
            <w:tcW w:w="909" w:type="dxa"/>
            <w:tcBorders>
              <w:top w:val="nil"/>
              <w:left w:val="nil"/>
              <w:bottom w:val="single" w:sz="4" w:space="0" w:color="auto"/>
              <w:right w:val="single" w:sz="4" w:space="0" w:color="auto"/>
            </w:tcBorders>
            <w:shd w:val="clear" w:color="000000" w:fill="FFFFFF"/>
            <w:noWrap/>
            <w:vAlign w:val="bottom"/>
            <w:hideMark/>
          </w:tcPr>
          <w:p w14:paraId="7716878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w:t>
            </w:r>
          </w:p>
        </w:tc>
        <w:tc>
          <w:tcPr>
            <w:tcW w:w="1598" w:type="dxa"/>
            <w:tcBorders>
              <w:top w:val="nil"/>
              <w:left w:val="nil"/>
              <w:bottom w:val="single" w:sz="4" w:space="0" w:color="auto"/>
              <w:right w:val="single" w:sz="4" w:space="0" w:color="auto"/>
            </w:tcBorders>
            <w:shd w:val="clear" w:color="000000" w:fill="FFFFFF"/>
            <w:noWrap/>
            <w:vAlign w:val="bottom"/>
            <w:hideMark/>
          </w:tcPr>
          <w:p w14:paraId="365A34F0"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DADAE6F"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B09AA98" w14:textId="77777777" w:rsidR="00395C73" w:rsidRPr="00395C73" w:rsidRDefault="00395C73" w:rsidP="00395C73">
            <w:pPr>
              <w:rPr>
                <w:sz w:val="20"/>
                <w:szCs w:val="20"/>
              </w:rPr>
            </w:pPr>
          </w:p>
        </w:tc>
      </w:tr>
      <w:tr w:rsidR="00395C73" w:rsidRPr="00395C73" w14:paraId="1285E75F"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688AAE5"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3</w:t>
            </w:r>
          </w:p>
        </w:tc>
        <w:tc>
          <w:tcPr>
            <w:tcW w:w="3934" w:type="dxa"/>
            <w:tcBorders>
              <w:top w:val="nil"/>
              <w:left w:val="nil"/>
              <w:bottom w:val="single" w:sz="4" w:space="0" w:color="auto"/>
              <w:right w:val="single" w:sz="4" w:space="0" w:color="auto"/>
            </w:tcBorders>
            <w:shd w:val="clear" w:color="000000" w:fill="FFFFFF"/>
            <w:vAlign w:val="bottom"/>
            <w:hideMark/>
          </w:tcPr>
          <w:p w14:paraId="6410E1F0"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Cablu iluminat public TYIR50 OlAl 16+25</w:t>
            </w:r>
          </w:p>
        </w:tc>
        <w:tc>
          <w:tcPr>
            <w:tcW w:w="909" w:type="dxa"/>
            <w:tcBorders>
              <w:top w:val="nil"/>
              <w:left w:val="nil"/>
              <w:bottom w:val="single" w:sz="4" w:space="0" w:color="auto"/>
              <w:right w:val="single" w:sz="4" w:space="0" w:color="auto"/>
            </w:tcBorders>
            <w:shd w:val="clear" w:color="000000" w:fill="FFFFFF"/>
            <w:noWrap/>
            <w:vAlign w:val="bottom"/>
            <w:hideMark/>
          </w:tcPr>
          <w:p w14:paraId="76B8B0B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km</w:t>
            </w:r>
          </w:p>
        </w:tc>
        <w:tc>
          <w:tcPr>
            <w:tcW w:w="909" w:type="dxa"/>
            <w:tcBorders>
              <w:top w:val="nil"/>
              <w:left w:val="nil"/>
              <w:bottom w:val="single" w:sz="4" w:space="0" w:color="auto"/>
              <w:right w:val="single" w:sz="4" w:space="0" w:color="auto"/>
            </w:tcBorders>
            <w:shd w:val="clear" w:color="000000" w:fill="FFFFFF"/>
            <w:noWrap/>
            <w:vAlign w:val="bottom"/>
            <w:hideMark/>
          </w:tcPr>
          <w:p w14:paraId="2660585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w:t>
            </w:r>
          </w:p>
        </w:tc>
        <w:tc>
          <w:tcPr>
            <w:tcW w:w="1598" w:type="dxa"/>
            <w:tcBorders>
              <w:top w:val="nil"/>
              <w:left w:val="nil"/>
              <w:bottom w:val="single" w:sz="4" w:space="0" w:color="auto"/>
              <w:right w:val="single" w:sz="4" w:space="0" w:color="auto"/>
            </w:tcBorders>
            <w:shd w:val="clear" w:color="000000" w:fill="FFFFFF"/>
            <w:noWrap/>
            <w:vAlign w:val="bottom"/>
            <w:hideMark/>
          </w:tcPr>
          <w:p w14:paraId="5929BED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18A677D"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5B10126" w14:textId="77777777" w:rsidR="00395C73" w:rsidRPr="00395C73" w:rsidRDefault="00395C73" w:rsidP="00395C73">
            <w:pPr>
              <w:rPr>
                <w:sz w:val="20"/>
                <w:szCs w:val="20"/>
              </w:rPr>
            </w:pPr>
          </w:p>
        </w:tc>
      </w:tr>
      <w:tr w:rsidR="00395C73" w:rsidRPr="00395C73" w14:paraId="4EBF09B5"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3609F5D0"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4</w:t>
            </w:r>
          </w:p>
        </w:tc>
        <w:tc>
          <w:tcPr>
            <w:tcW w:w="3934" w:type="dxa"/>
            <w:tcBorders>
              <w:top w:val="nil"/>
              <w:left w:val="nil"/>
              <w:bottom w:val="single" w:sz="4" w:space="0" w:color="auto"/>
              <w:right w:val="single" w:sz="4" w:space="0" w:color="auto"/>
            </w:tcBorders>
            <w:shd w:val="clear" w:color="000000" w:fill="FFFFFF"/>
            <w:vAlign w:val="bottom"/>
            <w:hideMark/>
          </w:tcPr>
          <w:p w14:paraId="3727FF4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Cablu iluminat public TYIR50 OlAl 3x35+16</w:t>
            </w:r>
          </w:p>
        </w:tc>
        <w:tc>
          <w:tcPr>
            <w:tcW w:w="909" w:type="dxa"/>
            <w:tcBorders>
              <w:top w:val="nil"/>
              <w:left w:val="nil"/>
              <w:bottom w:val="single" w:sz="4" w:space="0" w:color="auto"/>
              <w:right w:val="single" w:sz="4" w:space="0" w:color="auto"/>
            </w:tcBorders>
            <w:shd w:val="clear" w:color="000000" w:fill="FFFFFF"/>
            <w:noWrap/>
            <w:vAlign w:val="bottom"/>
            <w:hideMark/>
          </w:tcPr>
          <w:p w14:paraId="14795B6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km</w:t>
            </w:r>
          </w:p>
        </w:tc>
        <w:tc>
          <w:tcPr>
            <w:tcW w:w="909" w:type="dxa"/>
            <w:tcBorders>
              <w:top w:val="nil"/>
              <w:left w:val="nil"/>
              <w:bottom w:val="single" w:sz="4" w:space="0" w:color="auto"/>
              <w:right w:val="single" w:sz="4" w:space="0" w:color="auto"/>
            </w:tcBorders>
            <w:shd w:val="clear" w:color="000000" w:fill="FFFFFF"/>
            <w:noWrap/>
            <w:vAlign w:val="bottom"/>
            <w:hideMark/>
          </w:tcPr>
          <w:p w14:paraId="0EB3532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w:t>
            </w:r>
          </w:p>
        </w:tc>
        <w:tc>
          <w:tcPr>
            <w:tcW w:w="1598" w:type="dxa"/>
            <w:tcBorders>
              <w:top w:val="nil"/>
              <w:left w:val="nil"/>
              <w:bottom w:val="single" w:sz="4" w:space="0" w:color="auto"/>
              <w:right w:val="single" w:sz="4" w:space="0" w:color="auto"/>
            </w:tcBorders>
            <w:shd w:val="clear" w:color="000000" w:fill="FFFFFF"/>
            <w:noWrap/>
            <w:vAlign w:val="bottom"/>
            <w:hideMark/>
          </w:tcPr>
          <w:p w14:paraId="1089105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75450DBB"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52CB23F" w14:textId="77777777" w:rsidR="00395C73" w:rsidRPr="00395C73" w:rsidRDefault="00395C73" w:rsidP="00395C73">
            <w:pPr>
              <w:rPr>
                <w:sz w:val="20"/>
                <w:szCs w:val="20"/>
              </w:rPr>
            </w:pPr>
          </w:p>
        </w:tc>
      </w:tr>
      <w:tr w:rsidR="00395C73" w:rsidRPr="00395C73" w14:paraId="24957916"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11E4311C"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5</w:t>
            </w:r>
          </w:p>
        </w:tc>
        <w:tc>
          <w:tcPr>
            <w:tcW w:w="3934" w:type="dxa"/>
            <w:tcBorders>
              <w:top w:val="nil"/>
              <w:left w:val="nil"/>
              <w:bottom w:val="single" w:sz="4" w:space="0" w:color="auto"/>
              <w:right w:val="single" w:sz="4" w:space="0" w:color="auto"/>
            </w:tcBorders>
            <w:shd w:val="clear" w:color="000000" w:fill="FFFFFF"/>
            <w:vAlign w:val="bottom"/>
            <w:hideMark/>
          </w:tcPr>
          <w:p w14:paraId="7A3CB62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Demontare cablu energie torsadat</w:t>
            </w:r>
          </w:p>
        </w:tc>
        <w:tc>
          <w:tcPr>
            <w:tcW w:w="909" w:type="dxa"/>
            <w:tcBorders>
              <w:top w:val="nil"/>
              <w:left w:val="nil"/>
              <w:bottom w:val="single" w:sz="4" w:space="0" w:color="auto"/>
              <w:right w:val="single" w:sz="4" w:space="0" w:color="auto"/>
            </w:tcBorders>
            <w:shd w:val="clear" w:color="000000" w:fill="FFFFFF"/>
            <w:noWrap/>
            <w:vAlign w:val="bottom"/>
            <w:hideMark/>
          </w:tcPr>
          <w:p w14:paraId="062575E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km</w:t>
            </w:r>
          </w:p>
        </w:tc>
        <w:tc>
          <w:tcPr>
            <w:tcW w:w="909" w:type="dxa"/>
            <w:tcBorders>
              <w:top w:val="nil"/>
              <w:left w:val="nil"/>
              <w:bottom w:val="single" w:sz="4" w:space="0" w:color="auto"/>
              <w:right w:val="single" w:sz="4" w:space="0" w:color="auto"/>
            </w:tcBorders>
            <w:shd w:val="clear" w:color="000000" w:fill="FFFFFF"/>
            <w:noWrap/>
            <w:vAlign w:val="bottom"/>
            <w:hideMark/>
          </w:tcPr>
          <w:p w14:paraId="6628D025"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6</w:t>
            </w:r>
          </w:p>
        </w:tc>
        <w:tc>
          <w:tcPr>
            <w:tcW w:w="1598" w:type="dxa"/>
            <w:tcBorders>
              <w:top w:val="nil"/>
              <w:left w:val="nil"/>
              <w:bottom w:val="single" w:sz="4" w:space="0" w:color="auto"/>
              <w:right w:val="single" w:sz="4" w:space="0" w:color="auto"/>
            </w:tcBorders>
            <w:shd w:val="clear" w:color="000000" w:fill="FFFFFF"/>
            <w:noWrap/>
            <w:vAlign w:val="bottom"/>
            <w:hideMark/>
          </w:tcPr>
          <w:p w14:paraId="46C6023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550E675"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BA5D97D" w14:textId="77777777" w:rsidR="00395C73" w:rsidRPr="00395C73" w:rsidRDefault="00395C73" w:rsidP="00395C73">
            <w:pPr>
              <w:rPr>
                <w:sz w:val="20"/>
                <w:szCs w:val="20"/>
              </w:rPr>
            </w:pPr>
          </w:p>
        </w:tc>
      </w:tr>
      <w:tr w:rsidR="00395C73" w:rsidRPr="00395C73" w14:paraId="54D1FF91"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15531165"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6</w:t>
            </w:r>
          </w:p>
        </w:tc>
        <w:tc>
          <w:tcPr>
            <w:tcW w:w="3934" w:type="dxa"/>
            <w:tcBorders>
              <w:top w:val="nil"/>
              <w:left w:val="nil"/>
              <w:bottom w:val="single" w:sz="4" w:space="0" w:color="auto"/>
              <w:right w:val="single" w:sz="4" w:space="0" w:color="auto"/>
            </w:tcBorders>
            <w:shd w:val="clear" w:color="000000" w:fill="FFFFFF"/>
            <w:vAlign w:val="bottom"/>
            <w:hideMark/>
          </w:tcPr>
          <w:p w14:paraId="2ECEFF5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Realizare priza de pamant</w:t>
            </w:r>
          </w:p>
        </w:tc>
        <w:tc>
          <w:tcPr>
            <w:tcW w:w="909" w:type="dxa"/>
            <w:tcBorders>
              <w:top w:val="nil"/>
              <w:left w:val="nil"/>
              <w:bottom w:val="single" w:sz="4" w:space="0" w:color="auto"/>
              <w:right w:val="single" w:sz="4" w:space="0" w:color="auto"/>
            </w:tcBorders>
            <w:shd w:val="clear" w:color="000000" w:fill="FFFFFF"/>
            <w:noWrap/>
            <w:vAlign w:val="bottom"/>
            <w:hideMark/>
          </w:tcPr>
          <w:p w14:paraId="5626C0E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27C2B03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15</w:t>
            </w:r>
          </w:p>
        </w:tc>
        <w:tc>
          <w:tcPr>
            <w:tcW w:w="1598" w:type="dxa"/>
            <w:tcBorders>
              <w:top w:val="nil"/>
              <w:left w:val="nil"/>
              <w:bottom w:val="single" w:sz="4" w:space="0" w:color="auto"/>
              <w:right w:val="single" w:sz="4" w:space="0" w:color="auto"/>
            </w:tcBorders>
            <w:shd w:val="clear" w:color="000000" w:fill="FFFFFF"/>
            <w:noWrap/>
            <w:vAlign w:val="bottom"/>
            <w:hideMark/>
          </w:tcPr>
          <w:p w14:paraId="72EEE91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27149FC"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F302395" w14:textId="77777777" w:rsidR="00395C73" w:rsidRPr="00395C73" w:rsidRDefault="00395C73" w:rsidP="00395C73">
            <w:pPr>
              <w:rPr>
                <w:sz w:val="20"/>
                <w:szCs w:val="20"/>
              </w:rPr>
            </w:pPr>
          </w:p>
        </w:tc>
      </w:tr>
      <w:tr w:rsidR="00395C73" w:rsidRPr="00395C73" w14:paraId="50E885FE"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174641DC"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7</w:t>
            </w:r>
          </w:p>
        </w:tc>
        <w:tc>
          <w:tcPr>
            <w:tcW w:w="3934" w:type="dxa"/>
            <w:tcBorders>
              <w:top w:val="nil"/>
              <w:left w:val="nil"/>
              <w:bottom w:val="single" w:sz="4" w:space="0" w:color="auto"/>
              <w:right w:val="single" w:sz="4" w:space="0" w:color="auto"/>
            </w:tcBorders>
            <w:shd w:val="clear" w:color="000000" w:fill="FFFFFF"/>
            <w:vAlign w:val="bottom"/>
            <w:hideMark/>
          </w:tcPr>
          <w:p w14:paraId="7D5942C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Refacere ( completare)  priza de pamant</w:t>
            </w:r>
          </w:p>
        </w:tc>
        <w:tc>
          <w:tcPr>
            <w:tcW w:w="909" w:type="dxa"/>
            <w:tcBorders>
              <w:top w:val="nil"/>
              <w:left w:val="nil"/>
              <w:bottom w:val="single" w:sz="4" w:space="0" w:color="auto"/>
              <w:right w:val="single" w:sz="4" w:space="0" w:color="auto"/>
            </w:tcBorders>
            <w:shd w:val="clear" w:color="000000" w:fill="FFFFFF"/>
            <w:noWrap/>
            <w:vAlign w:val="bottom"/>
            <w:hideMark/>
          </w:tcPr>
          <w:p w14:paraId="6463AC6D"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EDAAD3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0634B64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F40C530"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2D999A7" w14:textId="77777777" w:rsidR="00395C73" w:rsidRPr="00395C73" w:rsidRDefault="00395C73" w:rsidP="00395C73">
            <w:pPr>
              <w:rPr>
                <w:sz w:val="20"/>
                <w:szCs w:val="20"/>
              </w:rPr>
            </w:pPr>
          </w:p>
        </w:tc>
      </w:tr>
      <w:tr w:rsidR="00395C73" w:rsidRPr="00395C73" w14:paraId="7B69D6B3"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3693173"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8</w:t>
            </w:r>
          </w:p>
        </w:tc>
        <w:tc>
          <w:tcPr>
            <w:tcW w:w="3934" w:type="dxa"/>
            <w:tcBorders>
              <w:top w:val="nil"/>
              <w:left w:val="nil"/>
              <w:bottom w:val="single" w:sz="4" w:space="0" w:color="auto"/>
              <w:right w:val="single" w:sz="4" w:space="0" w:color="auto"/>
            </w:tcBorders>
            <w:shd w:val="clear" w:color="000000" w:fill="FFFFFF"/>
            <w:vAlign w:val="bottom"/>
            <w:hideMark/>
          </w:tcPr>
          <w:p w14:paraId="759AC9E3"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Spargere betoane </w:t>
            </w:r>
          </w:p>
        </w:tc>
        <w:tc>
          <w:tcPr>
            <w:tcW w:w="909" w:type="dxa"/>
            <w:tcBorders>
              <w:top w:val="nil"/>
              <w:left w:val="nil"/>
              <w:bottom w:val="single" w:sz="4" w:space="0" w:color="auto"/>
              <w:right w:val="single" w:sz="4" w:space="0" w:color="auto"/>
            </w:tcBorders>
            <w:shd w:val="clear" w:color="000000" w:fill="FFFFFF"/>
            <w:noWrap/>
            <w:vAlign w:val="bottom"/>
            <w:hideMark/>
          </w:tcPr>
          <w:p w14:paraId="4E4003BF"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mc</w:t>
            </w:r>
          </w:p>
        </w:tc>
        <w:tc>
          <w:tcPr>
            <w:tcW w:w="909" w:type="dxa"/>
            <w:tcBorders>
              <w:top w:val="nil"/>
              <w:left w:val="nil"/>
              <w:bottom w:val="single" w:sz="4" w:space="0" w:color="auto"/>
              <w:right w:val="single" w:sz="4" w:space="0" w:color="auto"/>
            </w:tcBorders>
            <w:shd w:val="clear" w:color="000000" w:fill="FFFFFF"/>
            <w:noWrap/>
            <w:vAlign w:val="bottom"/>
            <w:hideMark/>
          </w:tcPr>
          <w:p w14:paraId="08DCA10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1319B5C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C5F43EC"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DBD8A27" w14:textId="77777777" w:rsidR="00395C73" w:rsidRPr="00395C73" w:rsidRDefault="00395C73" w:rsidP="00395C73">
            <w:pPr>
              <w:rPr>
                <w:sz w:val="20"/>
                <w:szCs w:val="20"/>
              </w:rPr>
            </w:pPr>
          </w:p>
        </w:tc>
      </w:tr>
      <w:tr w:rsidR="00395C73" w:rsidRPr="00395C73" w14:paraId="2C669AB7"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65E9DBF"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lastRenderedPageBreak/>
              <w:t>9</w:t>
            </w:r>
          </w:p>
        </w:tc>
        <w:tc>
          <w:tcPr>
            <w:tcW w:w="3934" w:type="dxa"/>
            <w:tcBorders>
              <w:top w:val="nil"/>
              <w:left w:val="nil"/>
              <w:bottom w:val="single" w:sz="4" w:space="0" w:color="auto"/>
              <w:right w:val="single" w:sz="4" w:space="0" w:color="auto"/>
            </w:tcBorders>
            <w:shd w:val="clear" w:color="000000" w:fill="FFFFFF"/>
            <w:vAlign w:val="bottom"/>
            <w:hideMark/>
          </w:tcPr>
          <w:p w14:paraId="16D660A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Subtraversare clasica</w:t>
            </w:r>
          </w:p>
        </w:tc>
        <w:tc>
          <w:tcPr>
            <w:tcW w:w="909" w:type="dxa"/>
            <w:tcBorders>
              <w:top w:val="nil"/>
              <w:left w:val="nil"/>
              <w:bottom w:val="single" w:sz="4" w:space="0" w:color="auto"/>
              <w:right w:val="single" w:sz="4" w:space="0" w:color="auto"/>
            </w:tcBorders>
            <w:shd w:val="clear" w:color="000000" w:fill="FFFFFF"/>
            <w:noWrap/>
            <w:vAlign w:val="bottom"/>
            <w:hideMark/>
          </w:tcPr>
          <w:p w14:paraId="3946F6A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ml</w:t>
            </w:r>
          </w:p>
        </w:tc>
        <w:tc>
          <w:tcPr>
            <w:tcW w:w="909" w:type="dxa"/>
            <w:tcBorders>
              <w:top w:val="nil"/>
              <w:left w:val="nil"/>
              <w:bottom w:val="single" w:sz="4" w:space="0" w:color="auto"/>
              <w:right w:val="single" w:sz="4" w:space="0" w:color="auto"/>
            </w:tcBorders>
            <w:shd w:val="clear" w:color="000000" w:fill="FFFFFF"/>
            <w:noWrap/>
            <w:vAlign w:val="bottom"/>
            <w:hideMark/>
          </w:tcPr>
          <w:p w14:paraId="72724F65"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50</w:t>
            </w:r>
          </w:p>
        </w:tc>
        <w:tc>
          <w:tcPr>
            <w:tcW w:w="1598" w:type="dxa"/>
            <w:tcBorders>
              <w:top w:val="nil"/>
              <w:left w:val="nil"/>
              <w:bottom w:val="single" w:sz="4" w:space="0" w:color="auto"/>
              <w:right w:val="single" w:sz="4" w:space="0" w:color="auto"/>
            </w:tcBorders>
            <w:shd w:val="clear" w:color="000000" w:fill="FFFFFF"/>
            <w:noWrap/>
            <w:vAlign w:val="bottom"/>
            <w:hideMark/>
          </w:tcPr>
          <w:p w14:paraId="265CBBE5"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EA110BD"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40C069E" w14:textId="77777777" w:rsidR="00395C73" w:rsidRPr="00395C73" w:rsidRDefault="00395C73" w:rsidP="00395C73">
            <w:pPr>
              <w:rPr>
                <w:sz w:val="20"/>
                <w:szCs w:val="20"/>
              </w:rPr>
            </w:pPr>
          </w:p>
        </w:tc>
      </w:tr>
      <w:tr w:rsidR="00395C73" w:rsidRPr="00395C73" w14:paraId="07548DA3"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74A249C"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10</w:t>
            </w:r>
          </w:p>
        </w:tc>
        <w:tc>
          <w:tcPr>
            <w:tcW w:w="3934" w:type="dxa"/>
            <w:tcBorders>
              <w:top w:val="nil"/>
              <w:left w:val="nil"/>
              <w:bottom w:val="single" w:sz="4" w:space="0" w:color="auto"/>
              <w:right w:val="single" w:sz="4" w:space="0" w:color="auto"/>
            </w:tcBorders>
            <w:shd w:val="clear" w:color="000000" w:fill="FFFFFF"/>
            <w:vAlign w:val="bottom"/>
            <w:hideMark/>
          </w:tcPr>
          <w:p w14:paraId="726B757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Camerete de tragere din beton 800x800x800</w:t>
            </w:r>
          </w:p>
        </w:tc>
        <w:tc>
          <w:tcPr>
            <w:tcW w:w="909" w:type="dxa"/>
            <w:tcBorders>
              <w:top w:val="nil"/>
              <w:left w:val="nil"/>
              <w:bottom w:val="single" w:sz="4" w:space="0" w:color="auto"/>
              <w:right w:val="single" w:sz="4" w:space="0" w:color="auto"/>
            </w:tcBorders>
            <w:shd w:val="clear" w:color="000000" w:fill="FFFFFF"/>
            <w:noWrap/>
            <w:vAlign w:val="bottom"/>
            <w:hideMark/>
          </w:tcPr>
          <w:p w14:paraId="1F86861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06D2DFD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8</w:t>
            </w:r>
          </w:p>
        </w:tc>
        <w:tc>
          <w:tcPr>
            <w:tcW w:w="1598" w:type="dxa"/>
            <w:tcBorders>
              <w:top w:val="nil"/>
              <w:left w:val="nil"/>
              <w:bottom w:val="single" w:sz="4" w:space="0" w:color="auto"/>
              <w:right w:val="single" w:sz="4" w:space="0" w:color="auto"/>
            </w:tcBorders>
            <w:shd w:val="clear" w:color="000000" w:fill="FFFFFF"/>
            <w:noWrap/>
            <w:vAlign w:val="bottom"/>
            <w:hideMark/>
          </w:tcPr>
          <w:p w14:paraId="62E14F5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78AE4E9D"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20AE734" w14:textId="77777777" w:rsidR="00395C73" w:rsidRPr="00395C73" w:rsidRDefault="00395C73" w:rsidP="00395C73">
            <w:pPr>
              <w:rPr>
                <w:sz w:val="20"/>
                <w:szCs w:val="20"/>
              </w:rPr>
            </w:pPr>
          </w:p>
        </w:tc>
      </w:tr>
      <w:tr w:rsidR="00395C73" w:rsidRPr="00395C73" w14:paraId="5658DA27"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1CA4E3A"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11</w:t>
            </w:r>
          </w:p>
        </w:tc>
        <w:tc>
          <w:tcPr>
            <w:tcW w:w="3934" w:type="dxa"/>
            <w:tcBorders>
              <w:top w:val="nil"/>
              <w:left w:val="nil"/>
              <w:bottom w:val="single" w:sz="4" w:space="0" w:color="auto"/>
              <w:right w:val="single" w:sz="4" w:space="0" w:color="auto"/>
            </w:tcBorders>
            <w:shd w:val="clear" w:color="000000" w:fill="FFFFFF"/>
            <w:vAlign w:val="bottom"/>
            <w:hideMark/>
          </w:tcPr>
          <w:p w14:paraId="5927E0C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Capac trafic pietonal 12.5 t inclusiv rama beton</w:t>
            </w:r>
          </w:p>
        </w:tc>
        <w:tc>
          <w:tcPr>
            <w:tcW w:w="909" w:type="dxa"/>
            <w:tcBorders>
              <w:top w:val="nil"/>
              <w:left w:val="nil"/>
              <w:bottom w:val="single" w:sz="4" w:space="0" w:color="auto"/>
              <w:right w:val="single" w:sz="4" w:space="0" w:color="auto"/>
            </w:tcBorders>
            <w:shd w:val="clear" w:color="000000" w:fill="FFFFFF"/>
            <w:noWrap/>
            <w:vAlign w:val="bottom"/>
            <w:hideMark/>
          </w:tcPr>
          <w:p w14:paraId="69E65C9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457A550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6</w:t>
            </w:r>
          </w:p>
        </w:tc>
        <w:tc>
          <w:tcPr>
            <w:tcW w:w="1598" w:type="dxa"/>
            <w:tcBorders>
              <w:top w:val="nil"/>
              <w:left w:val="nil"/>
              <w:bottom w:val="single" w:sz="4" w:space="0" w:color="auto"/>
              <w:right w:val="single" w:sz="4" w:space="0" w:color="auto"/>
            </w:tcBorders>
            <w:shd w:val="clear" w:color="000000" w:fill="FFFFFF"/>
            <w:noWrap/>
            <w:vAlign w:val="bottom"/>
            <w:hideMark/>
          </w:tcPr>
          <w:p w14:paraId="011D07C0"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1BEFD2F"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703C2E7" w14:textId="77777777" w:rsidR="00395C73" w:rsidRPr="00395C73" w:rsidRDefault="00395C73" w:rsidP="00395C73">
            <w:pPr>
              <w:rPr>
                <w:sz w:val="20"/>
                <w:szCs w:val="20"/>
              </w:rPr>
            </w:pPr>
          </w:p>
        </w:tc>
      </w:tr>
      <w:tr w:rsidR="00395C73" w:rsidRPr="00395C73" w14:paraId="5819BD1D"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9B5F9E3"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12</w:t>
            </w:r>
          </w:p>
        </w:tc>
        <w:tc>
          <w:tcPr>
            <w:tcW w:w="3934" w:type="dxa"/>
            <w:tcBorders>
              <w:top w:val="nil"/>
              <w:left w:val="nil"/>
              <w:bottom w:val="single" w:sz="4" w:space="0" w:color="auto"/>
              <w:right w:val="single" w:sz="4" w:space="0" w:color="auto"/>
            </w:tcBorders>
            <w:shd w:val="clear" w:color="000000" w:fill="FFFFFF"/>
            <w:vAlign w:val="bottom"/>
            <w:hideMark/>
          </w:tcPr>
          <w:p w14:paraId="45404CA3"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Capac trafic pietonal 40 t inclusiv rama beton</w:t>
            </w:r>
          </w:p>
        </w:tc>
        <w:tc>
          <w:tcPr>
            <w:tcW w:w="909" w:type="dxa"/>
            <w:tcBorders>
              <w:top w:val="nil"/>
              <w:left w:val="nil"/>
              <w:bottom w:val="single" w:sz="4" w:space="0" w:color="auto"/>
              <w:right w:val="single" w:sz="4" w:space="0" w:color="auto"/>
            </w:tcBorders>
            <w:shd w:val="clear" w:color="000000" w:fill="FFFFFF"/>
            <w:noWrap/>
            <w:vAlign w:val="bottom"/>
            <w:hideMark/>
          </w:tcPr>
          <w:p w14:paraId="4EC8D484"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098DBAD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w:t>
            </w:r>
          </w:p>
        </w:tc>
        <w:tc>
          <w:tcPr>
            <w:tcW w:w="1598" w:type="dxa"/>
            <w:tcBorders>
              <w:top w:val="nil"/>
              <w:left w:val="nil"/>
              <w:bottom w:val="single" w:sz="4" w:space="0" w:color="auto"/>
              <w:right w:val="single" w:sz="4" w:space="0" w:color="auto"/>
            </w:tcBorders>
            <w:shd w:val="clear" w:color="000000" w:fill="FFFFFF"/>
            <w:noWrap/>
            <w:vAlign w:val="bottom"/>
            <w:hideMark/>
          </w:tcPr>
          <w:p w14:paraId="1D45EA14"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E31D38A"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88D198A" w14:textId="77777777" w:rsidR="00395C73" w:rsidRPr="00395C73" w:rsidRDefault="00395C73" w:rsidP="00395C73">
            <w:pPr>
              <w:rPr>
                <w:sz w:val="20"/>
                <w:szCs w:val="20"/>
              </w:rPr>
            </w:pPr>
          </w:p>
        </w:tc>
      </w:tr>
      <w:tr w:rsidR="00395C73" w:rsidRPr="00395C73" w14:paraId="10A3321B"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6E78F6A5"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13</w:t>
            </w:r>
          </w:p>
        </w:tc>
        <w:tc>
          <w:tcPr>
            <w:tcW w:w="3934" w:type="dxa"/>
            <w:tcBorders>
              <w:top w:val="nil"/>
              <w:left w:val="nil"/>
              <w:bottom w:val="single" w:sz="4" w:space="0" w:color="auto"/>
              <w:right w:val="single" w:sz="4" w:space="0" w:color="auto"/>
            </w:tcBorders>
            <w:shd w:val="clear" w:color="000000" w:fill="FFFFFF"/>
            <w:vAlign w:val="bottom"/>
            <w:hideMark/>
          </w:tcPr>
          <w:p w14:paraId="319B147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Interventii în carosabil (refacere)</w:t>
            </w:r>
          </w:p>
        </w:tc>
        <w:tc>
          <w:tcPr>
            <w:tcW w:w="909" w:type="dxa"/>
            <w:tcBorders>
              <w:top w:val="nil"/>
              <w:left w:val="nil"/>
              <w:bottom w:val="single" w:sz="4" w:space="0" w:color="auto"/>
              <w:right w:val="single" w:sz="4" w:space="0" w:color="auto"/>
            </w:tcBorders>
            <w:shd w:val="clear" w:color="000000" w:fill="FFFFFF"/>
            <w:noWrap/>
            <w:vAlign w:val="bottom"/>
            <w:hideMark/>
          </w:tcPr>
          <w:p w14:paraId="256D3B9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mp.</w:t>
            </w:r>
          </w:p>
        </w:tc>
        <w:tc>
          <w:tcPr>
            <w:tcW w:w="909" w:type="dxa"/>
            <w:tcBorders>
              <w:top w:val="nil"/>
              <w:left w:val="nil"/>
              <w:bottom w:val="single" w:sz="4" w:space="0" w:color="auto"/>
              <w:right w:val="single" w:sz="4" w:space="0" w:color="auto"/>
            </w:tcBorders>
            <w:shd w:val="clear" w:color="000000" w:fill="FFFFFF"/>
            <w:noWrap/>
            <w:vAlign w:val="bottom"/>
            <w:hideMark/>
          </w:tcPr>
          <w:p w14:paraId="6A944E05"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30</w:t>
            </w:r>
          </w:p>
        </w:tc>
        <w:tc>
          <w:tcPr>
            <w:tcW w:w="1598" w:type="dxa"/>
            <w:tcBorders>
              <w:top w:val="nil"/>
              <w:left w:val="nil"/>
              <w:bottom w:val="single" w:sz="4" w:space="0" w:color="auto"/>
              <w:right w:val="single" w:sz="4" w:space="0" w:color="auto"/>
            </w:tcBorders>
            <w:shd w:val="clear" w:color="000000" w:fill="FFFFFF"/>
            <w:noWrap/>
            <w:vAlign w:val="bottom"/>
            <w:hideMark/>
          </w:tcPr>
          <w:p w14:paraId="5682162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7994F3A"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F815B95" w14:textId="77777777" w:rsidR="00395C73" w:rsidRPr="00395C73" w:rsidRDefault="00395C73" w:rsidP="00395C73">
            <w:pPr>
              <w:rPr>
                <w:sz w:val="20"/>
                <w:szCs w:val="20"/>
              </w:rPr>
            </w:pPr>
          </w:p>
        </w:tc>
      </w:tr>
      <w:tr w:rsidR="00395C73" w:rsidRPr="00395C73" w14:paraId="7C059D98"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FC5FA84"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14</w:t>
            </w:r>
          </w:p>
        </w:tc>
        <w:tc>
          <w:tcPr>
            <w:tcW w:w="3934" w:type="dxa"/>
            <w:tcBorders>
              <w:top w:val="nil"/>
              <w:left w:val="nil"/>
              <w:bottom w:val="single" w:sz="4" w:space="0" w:color="auto"/>
              <w:right w:val="single" w:sz="4" w:space="0" w:color="auto"/>
            </w:tcBorders>
            <w:shd w:val="clear" w:color="000000" w:fill="FFFFFF"/>
            <w:vAlign w:val="bottom"/>
            <w:hideMark/>
          </w:tcPr>
          <w:p w14:paraId="4928897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Interventii în trotuar (refacere)</w:t>
            </w:r>
          </w:p>
        </w:tc>
        <w:tc>
          <w:tcPr>
            <w:tcW w:w="909" w:type="dxa"/>
            <w:tcBorders>
              <w:top w:val="nil"/>
              <w:left w:val="nil"/>
              <w:bottom w:val="single" w:sz="4" w:space="0" w:color="auto"/>
              <w:right w:val="single" w:sz="4" w:space="0" w:color="auto"/>
            </w:tcBorders>
            <w:shd w:val="clear" w:color="000000" w:fill="FFFFFF"/>
            <w:noWrap/>
            <w:vAlign w:val="bottom"/>
            <w:hideMark/>
          </w:tcPr>
          <w:p w14:paraId="332DBF0B"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mp.</w:t>
            </w:r>
          </w:p>
        </w:tc>
        <w:tc>
          <w:tcPr>
            <w:tcW w:w="909" w:type="dxa"/>
            <w:tcBorders>
              <w:top w:val="nil"/>
              <w:left w:val="nil"/>
              <w:bottom w:val="single" w:sz="4" w:space="0" w:color="auto"/>
              <w:right w:val="single" w:sz="4" w:space="0" w:color="auto"/>
            </w:tcBorders>
            <w:shd w:val="clear" w:color="000000" w:fill="FFFFFF"/>
            <w:noWrap/>
            <w:vAlign w:val="bottom"/>
            <w:hideMark/>
          </w:tcPr>
          <w:p w14:paraId="7D06E0A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30</w:t>
            </w:r>
          </w:p>
        </w:tc>
        <w:tc>
          <w:tcPr>
            <w:tcW w:w="1598" w:type="dxa"/>
            <w:tcBorders>
              <w:top w:val="nil"/>
              <w:left w:val="nil"/>
              <w:bottom w:val="single" w:sz="4" w:space="0" w:color="auto"/>
              <w:right w:val="single" w:sz="4" w:space="0" w:color="auto"/>
            </w:tcBorders>
            <w:shd w:val="clear" w:color="000000" w:fill="FFFFFF"/>
            <w:noWrap/>
            <w:vAlign w:val="bottom"/>
            <w:hideMark/>
          </w:tcPr>
          <w:p w14:paraId="0BE5A12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0364A626"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746A3C5" w14:textId="77777777" w:rsidR="00395C73" w:rsidRPr="00395C73" w:rsidRDefault="00395C73" w:rsidP="00395C73">
            <w:pPr>
              <w:rPr>
                <w:sz w:val="20"/>
                <w:szCs w:val="20"/>
              </w:rPr>
            </w:pPr>
          </w:p>
        </w:tc>
      </w:tr>
      <w:tr w:rsidR="00395C73" w:rsidRPr="00395C73" w14:paraId="6EA4E301"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E7BD909"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15</w:t>
            </w:r>
          </w:p>
        </w:tc>
        <w:tc>
          <w:tcPr>
            <w:tcW w:w="3934" w:type="dxa"/>
            <w:tcBorders>
              <w:top w:val="nil"/>
              <w:left w:val="nil"/>
              <w:bottom w:val="single" w:sz="4" w:space="0" w:color="auto"/>
              <w:right w:val="single" w:sz="4" w:space="0" w:color="auto"/>
            </w:tcBorders>
            <w:shd w:val="clear" w:color="000000" w:fill="FFFFFF"/>
            <w:vAlign w:val="bottom"/>
            <w:hideMark/>
          </w:tcPr>
          <w:p w14:paraId="7042222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Interventii în spatii verzi (refacere)</w:t>
            </w:r>
          </w:p>
        </w:tc>
        <w:tc>
          <w:tcPr>
            <w:tcW w:w="909" w:type="dxa"/>
            <w:tcBorders>
              <w:top w:val="nil"/>
              <w:left w:val="nil"/>
              <w:bottom w:val="single" w:sz="4" w:space="0" w:color="auto"/>
              <w:right w:val="single" w:sz="4" w:space="0" w:color="auto"/>
            </w:tcBorders>
            <w:shd w:val="clear" w:color="000000" w:fill="FFFFFF"/>
            <w:noWrap/>
            <w:vAlign w:val="bottom"/>
            <w:hideMark/>
          </w:tcPr>
          <w:p w14:paraId="34263EE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mp.</w:t>
            </w:r>
          </w:p>
        </w:tc>
        <w:tc>
          <w:tcPr>
            <w:tcW w:w="909" w:type="dxa"/>
            <w:tcBorders>
              <w:top w:val="nil"/>
              <w:left w:val="nil"/>
              <w:bottom w:val="single" w:sz="4" w:space="0" w:color="auto"/>
              <w:right w:val="single" w:sz="4" w:space="0" w:color="auto"/>
            </w:tcBorders>
            <w:shd w:val="clear" w:color="000000" w:fill="FFFFFF"/>
            <w:noWrap/>
            <w:vAlign w:val="bottom"/>
            <w:hideMark/>
          </w:tcPr>
          <w:p w14:paraId="3A4868C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40</w:t>
            </w:r>
          </w:p>
        </w:tc>
        <w:tc>
          <w:tcPr>
            <w:tcW w:w="1598" w:type="dxa"/>
            <w:tcBorders>
              <w:top w:val="nil"/>
              <w:left w:val="nil"/>
              <w:bottom w:val="single" w:sz="4" w:space="0" w:color="auto"/>
              <w:right w:val="single" w:sz="4" w:space="0" w:color="auto"/>
            </w:tcBorders>
            <w:shd w:val="clear" w:color="000000" w:fill="FFFFFF"/>
            <w:noWrap/>
            <w:vAlign w:val="bottom"/>
            <w:hideMark/>
          </w:tcPr>
          <w:p w14:paraId="06E7947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7D37B00F"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C6A21F0" w14:textId="77777777" w:rsidR="00395C73" w:rsidRPr="00395C73" w:rsidRDefault="00395C73" w:rsidP="00395C73">
            <w:pPr>
              <w:rPr>
                <w:sz w:val="20"/>
                <w:szCs w:val="20"/>
              </w:rPr>
            </w:pPr>
          </w:p>
        </w:tc>
      </w:tr>
      <w:tr w:rsidR="00395C73" w:rsidRPr="00395C73" w14:paraId="2A0666BB" w14:textId="77777777" w:rsidTr="00395C73">
        <w:trPr>
          <w:trHeight w:val="78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6A59001"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16</w:t>
            </w:r>
          </w:p>
        </w:tc>
        <w:tc>
          <w:tcPr>
            <w:tcW w:w="3934" w:type="dxa"/>
            <w:tcBorders>
              <w:top w:val="nil"/>
              <w:left w:val="nil"/>
              <w:bottom w:val="single" w:sz="4" w:space="0" w:color="auto"/>
              <w:right w:val="single" w:sz="4" w:space="0" w:color="auto"/>
            </w:tcBorders>
            <w:shd w:val="clear" w:color="000000" w:fill="FFFFFF"/>
            <w:vAlign w:val="bottom"/>
            <w:hideMark/>
          </w:tcPr>
          <w:p w14:paraId="58924CE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Interventii în suprafete carosabile sau pietonale pavate - calupuri de piatra sau placaje andeziti (refacere)</w:t>
            </w:r>
          </w:p>
        </w:tc>
        <w:tc>
          <w:tcPr>
            <w:tcW w:w="909" w:type="dxa"/>
            <w:tcBorders>
              <w:top w:val="nil"/>
              <w:left w:val="nil"/>
              <w:bottom w:val="single" w:sz="4" w:space="0" w:color="auto"/>
              <w:right w:val="single" w:sz="4" w:space="0" w:color="auto"/>
            </w:tcBorders>
            <w:shd w:val="clear" w:color="000000" w:fill="FFFFFF"/>
            <w:noWrap/>
            <w:vAlign w:val="bottom"/>
            <w:hideMark/>
          </w:tcPr>
          <w:p w14:paraId="7F9D3240"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mp.</w:t>
            </w:r>
          </w:p>
        </w:tc>
        <w:tc>
          <w:tcPr>
            <w:tcW w:w="909" w:type="dxa"/>
            <w:tcBorders>
              <w:top w:val="nil"/>
              <w:left w:val="nil"/>
              <w:bottom w:val="single" w:sz="4" w:space="0" w:color="auto"/>
              <w:right w:val="single" w:sz="4" w:space="0" w:color="auto"/>
            </w:tcBorders>
            <w:shd w:val="clear" w:color="000000" w:fill="FFFFFF"/>
            <w:noWrap/>
            <w:vAlign w:val="bottom"/>
            <w:hideMark/>
          </w:tcPr>
          <w:p w14:paraId="4C9DB68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40</w:t>
            </w:r>
          </w:p>
        </w:tc>
        <w:tc>
          <w:tcPr>
            <w:tcW w:w="1598" w:type="dxa"/>
            <w:tcBorders>
              <w:top w:val="nil"/>
              <w:left w:val="nil"/>
              <w:bottom w:val="single" w:sz="4" w:space="0" w:color="auto"/>
              <w:right w:val="single" w:sz="4" w:space="0" w:color="auto"/>
            </w:tcBorders>
            <w:shd w:val="clear" w:color="000000" w:fill="FFFFFF"/>
            <w:noWrap/>
            <w:vAlign w:val="bottom"/>
            <w:hideMark/>
          </w:tcPr>
          <w:p w14:paraId="596FA3C5"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AEA90CA"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03C14F28" w14:textId="77777777" w:rsidR="00395C73" w:rsidRPr="00395C73" w:rsidRDefault="00395C73" w:rsidP="00395C73">
            <w:pPr>
              <w:rPr>
                <w:sz w:val="20"/>
                <w:szCs w:val="20"/>
              </w:rPr>
            </w:pPr>
          </w:p>
        </w:tc>
      </w:tr>
      <w:tr w:rsidR="00395C73" w:rsidRPr="00395C73" w14:paraId="3B9B09EC"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29FEC6C"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17</w:t>
            </w:r>
          </w:p>
        </w:tc>
        <w:tc>
          <w:tcPr>
            <w:tcW w:w="3934" w:type="dxa"/>
            <w:tcBorders>
              <w:top w:val="nil"/>
              <w:left w:val="nil"/>
              <w:bottom w:val="single" w:sz="4" w:space="0" w:color="auto"/>
              <w:right w:val="single" w:sz="4" w:space="0" w:color="auto"/>
            </w:tcBorders>
            <w:shd w:val="clear" w:color="000000" w:fill="FFFFFF"/>
            <w:vAlign w:val="center"/>
            <w:hideMark/>
          </w:tcPr>
          <w:p w14:paraId="5C3DD8E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Cleme de derivatie CDD 15 IL</w:t>
            </w:r>
          </w:p>
        </w:tc>
        <w:tc>
          <w:tcPr>
            <w:tcW w:w="909" w:type="dxa"/>
            <w:tcBorders>
              <w:top w:val="nil"/>
              <w:left w:val="nil"/>
              <w:bottom w:val="single" w:sz="4" w:space="0" w:color="auto"/>
              <w:right w:val="single" w:sz="4" w:space="0" w:color="auto"/>
            </w:tcBorders>
            <w:shd w:val="clear" w:color="000000" w:fill="FFFFFF"/>
            <w:vAlign w:val="center"/>
            <w:hideMark/>
          </w:tcPr>
          <w:p w14:paraId="4BB7F94D"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6BE3ECD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40</w:t>
            </w:r>
          </w:p>
        </w:tc>
        <w:tc>
          <w:tcPr>
            <w:tcW w:w="1598" w:type="dxa"/>
            <w:tcBorders>
              <w:top w:val="nil"/>
              <w:left w:val="nil"/>
              <w:bottom w:val="single" w:sz="4" w:space="0" w:color="auto"/>
              <w:right w:val="single" w:sz="4" w:space="0" w:color="auto"/>
            </w:tcBorders>
            <w:shd w:val="clear" w:color="000000" w:fill="FFFFFF"/>
            <w:noWrap/>
            <w:vAlign w:val="bottom"/>
            <w:hideMark/>
          </w:tcPr>
          <w:p w14:paraId="2200F2B5"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96BC912"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70D7DAC" w14:textId="77777777" w:rsidR="00395C73" w:rsidRPr="00395C73" w:rsidRDefault="00395C73" w:rsidP="00395C73">
            <w:pPr>
              <w:rPr>
                <w:sz w:val="20"/>
                <w:szCs w:val="20"/>
              </w:rPr>
            </w:pPr>
          </w:p>
        </w:tc>
      </w:tr>
      <w:tr w:rsidR="00395C73" w:rsidRPr="00395C73" w14:paraId="24B8ABCA"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5D885CA"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18</w:t>
            </w:r>
          </w:p>
        </w:tc>
        <w:tc>
          <w:tcPr>
            <w:tcW w:w="3934" w:type="dxa"/>
            <w:tcBorders>
              <w:top w:val="nil"/>
              <w:left w:val="nil"/>
              <w:bottom w:val="single" w:sz="4" w:space="0" w:color="auto"/>
              <w:right w:val="single" w:sz="4" w:space="0" w:color="auto"/>
            </w:tcBorders>
            <w:shd w:val="clear" w:color="000000" w:fill="FFFFFF"/>
            <w:vAlign w:val="center"/>
            <w:hideMark/>
          </w:tcPr>
          <w:p w14:paraId="1E91752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Cleme de derivatie CDD 45 IL</w:t>
            </w:r>
          </w:p>
        </w:tc>
        <w:tc>
          <w:tcPr>
            <w:tcW w:w="909" w:type="dxa"/>
            <w:tcBorders>
              <w:top w:val="nil"/>
              <w:left w:val="nil"/>
              <w:bottom w:val="single" w:sz="4" w:space="0" w:color="auto"/>
              <w:right w:val="single" w:sz="4" w:space="0" w:color="auto"/>
            </w:tcBorders>
            <w:shd w:val="clear" w:color="000000" w:fill="FFFFFF"/>
            <w:vAlign w:val="center"/>
            <w:hideMark/>
          </w:tcPr>
          <w:p w14:paraId="4D48C3D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B8E0B6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30</w:t>
            </w:r>
          </w:p>
        </w:tc>
        <w:tc>
          <w:tcPr>
            <w:tcW w:w="1598" w:type="dxa"/>
            <w:tcBorders>
              <w:top w:val="nil"/>
              <w:left w:val="nil"/>
              <w:bottom w:val="single" w:sz="4" w:space="0" w:color="auto"/>
              <w:right w:val="single" w:sz="4" w:space="0" w:color="auto"/>
            </w:tcBorders>
            <w:shd w:val="clear" w:color="000000" w:fill="FFFFFF"/>
            <w:noWrap/>
            <w:vAlign w:val="bottom"/>
            <w:hideMark/>
          </w:tcPr>
          <w:p w14:paraId="1358A21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A4F62BC"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28BB557" w14:textId="77777777" w:rsidR="00395C73" w:rsidRPr="00395C73" w:rsidRDefault="00395C73" w:rsidP="00395C73">
            <w:pPr>
              <w:rPr>
                <w:sz w:val="20"/>
                <w:szCs w:val="20"/>
              </w:rPr>
            </w:pPr>
          </w:p>
        </w:tc>
      </w:tr>
      <w:tr w:rsidR="00395C73" w:rsidRPr="00395C73" w14:paraId="2168A883"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BA32E69"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19</w:t>
            </w:r>
          </w:p>
        </w:tc>
        <w:tc>
          <w:tcPr>
            <w:tcW w:w="3934" w:type="dxa"/>
            <w:tcBorders>
              <w:top w:val="nil"/>
              <w:left w:val="nil"/>
              <w:bottom w:val="single" w:sz="4" w:space="0" w:color="auto"/>
              <w:right w:val="single" w:sz="4" w:space="0" w:color="auto"/>
            </w:tcBorders>
            <w:shd w:val="clear" w:color="000000" w:fill="FFFFFF"/>
            <w:vAlign w:val="bottom"/>
            <w:hideMark/>
          </w:tcPr>
          <w:p w14:paraId="1E385DA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Pozare tub PEHD  63 mm </w:t>
            </w:r>
          </w:p>
        </w:tc>
        <w:tc>
          <w:tcPr>
            <w:tcW w:w="909" w:type="dxa"/>
            <w:tcBorders>
              <w:top w:val="nil"/>
              <w:left w:val="nil"/>
              <w:bottom w:val="single" w:sz="4" w:space="0" w:color="auto"/>
              <w:right w:val="single" w:sz="4" w:space="0" w:color="auto"/>
            </w:tcBorders>
            <w:shd w:val="clear" w:color="000000" w:fill="FFFFFF"/>
            <w:noWrap/>
            <w:vAlign w:val="bottom"/>
            <w:hideMark/>
          </w:tcPr>
          <w:p w14:paraId="736E35B2"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ml</w:t>
            </w:r>
          </w:p>
        </w:tc>
        <w:tc>
          <w:tcPr>
            <w:tcW w:w="909" w:type="dxa"/>
            <w:tcBorders>
              <w:top w:val="nil"/>
              <w:left w:val="nil"/>
              <w:bottom w:val="single" w:sz="4" w:space="0" w:color="auto"/>
              <w:right w:val="single" w:sz="4" w:space="0" w:color="auto"/>
            </w:tcBorders>
            <w:shd w:val="clear" w:color="000000" w:fill="FFFFFF"/>
            <w:noWrap/>
            <w:vAlign w:val="bottom"/>
            <w:hideMark/>
          </w:tcPr>
          <w:p w14:paraId="660EDFED"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500</w:t>
            </w:r>
          </w:p>
        </w:tc>
        <w:tc>
          <w:tcPr>
            <w:tcW w:w="1598" w:type="dxa"/>
            <w:tcBorders>
              <w:top w:val="nil"/>
              <w:left w:val="nil"/>
              <w:bottom w:val="single" w:sz="4" w:space="0" w:color="auto"/>
              <w:right w:val="single" w:sz="4" w:space="0" w:color="auto"/>
            </w:tcBorders>
            <w:shd w:val="clear" w:color="000000" w:fill="FFFFFF"/>
            <w:noWrap/>
            <w:vAlign w:val="bottom"/>
            <w:hideMark/>
          </w:tcPr>
          <w:p w14:paraId="63B18773"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CA62663"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D1B751C" w14:textId="77777777" w:rsidR="00395C73" w:rsidRPr="00395C73" w:rsidRDefault="00395C73" w:rsidP="00395C73">
            <w:pPr>
              <w:rPr>
                <w:sz w:val="20"/>
                <w:szCs w:val="20"/>
              </w:rPr>
            </w:pPr>
          </w:p>
        </w:tc>
      </w:tr>
      <w:tr w:rsidR="00395C73" w:rsidRPr="00395C73" w14:paraId="0E1DC4F7"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7156E73"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20</w:t>
            </w:r>
          </w:p>
        </w:tc>
        <w:tc>
          <w:tcPr>
            <w:tcW w:w="3934" w:type="dxa"/>
            <w:tcBorders>
              <w:top w:val="nil"/>
              <w:left w:val="nil"/>
              <w:bottom w:val="single" w:sz="4" w:space="0" w:color="auto"/>
              <w:right w:val="single" w:sz="4" w:space="0" w:color="auto"/>
            </w:tcBorders>
            <w:shd w:val="clear" w:color="000000" w:fill="FFFFFF"/>
            <w:vAlign w:val="bottom"/>
            <w:hideMark/>
          </w:tcPr>
          <w:p w14:paraId="1C3B08D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Pozare tub PEHD  40 mm </w:t>
            </w:r>
          </w:p>
        </w:tc>
        <w:tc>
          <w:tcPr>
            <w:tcW w:w="909" w:type="dxa"/>
            <w:tcBorders>
              <w:top w:val="nil"/>
              <w:left w:val="nil"/>
              <w:bottom w:val="single" w:sz="4" w:space="0" w:color="auto"/>
              <w:right w:val="single" w:sz="4" w:space="0" w:color="auto"/>
            </w:tcBorders>
            <w:shd w:val="clear" w:color="000000" w:fill="FFFFFF"/>
            <w:noWrap/>
            <w:vAlign w:val="bottom"/>
            <w:hideMark/>
          </w:tcPr>
          <w:p w14:paraId="1FCF22D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ml</w:t>
            </w:r>
          </w:p>
        </w:tc>
        <w:tc>
          <w:tcPr>
            <w:tcW w:w="909" w:type="dxa"/>
            <w:tcBorders>
              <w:top w:val="nil"/>
              <w:left w:val="nil"/>
              <w:bottom w:val="single" w:sz="4" w:space="0" w:color="auto"/>
              <w:right w:val="single" w:sz="4" w:space="0" w:color="auto"/>
            </w:tcBorders>
            <w:shd w:val="clear" w:color="000000" w:fill="FFFFFF"/>
            <w:noWrap/>
            <w:vAlign w:val="bottom"/>
            <w:hideMark/>
          </w:tcPr>
          <w:p w14:paraId="687903F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500</w:t>
            </w:r>
          </w:p>
        </w:tc>
        <w:tc>
          <w:tcPr>
            <w:tcW w:w="1598" w:type="dxa"/>
            <w:tcBorders>
              <w:top w:val="nil"/>
              <w:left w:val="nil"/>
              <w:bottom w:val="single" w:sz="4" w:space="0" w:color="auto"/>
              <w:right w:val="single" w:sz="4" w:space="0" w:color="auto"/>
            </w:tcBorders>
            <w:shd w:val="clear" w:color="000000" w:fill="FFFFFF"/>
            <w:noWrap/>
            <w:vAlign w:val="bottom"/>
            <w:hideMark/>
          </w:tcPr>
          <w:p w14:paraId="059A4E30"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0BB63C0A"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92A12BD" w14:textId="77777777" w:rsidR="00395C73" w:rsidRPr="00395C73" w:rsidRDefault="00395C73" w:rsidP="00395C73">
            <w:pPr>
              <w:rPr>
                <w:sz w:val="20"/>
                <w:szCs w:val="20"/>
              </w:rPr>
            </w:pPr>
          </w:p>
        </w:tc>
      </w:tr>
      <w:tr w:rsidR="00395C73" w:rsidRPr="00395C73" w14:paraId="313FC9E8"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719E537"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21</w:t>
            </w:r>
          </w:p>
        </w:tc>
        <w:tc>
          <w:tcPr>
            <w:tcW w:w="3934" w:type="dxa"/>
            <w:tcBorders>
              <w:top w:val="nil"/>
              <w:left w:val="nil"/>
              <w:bottom w:val="single" w:sz="4" w:space="0" w:color="auto"/>
              <w:right w:val="single" w:sz="4" w:space="0" w:color="auto"/>
            </w:tcBorders>
            <w:shd w:val="clear" w:color="000000" w:fill="FFFFFF"/>
            <w:vAlign w:val="bottom"/>
            <w:hideMark/>
          </w:tcPr>
          <w:p w14:paraId="277B2C4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Pozare teava metalica 2"</w:t>
            </w:r>
          </w:p>
        </w:tc>
        <w:tc>
          <w:tcPr>
            <w:tcW w:w="909" w:type="dxa"/>
            <w:tcBorders>
              <w:top w:val="nil"/>
              <w:left w:val="nil"/>
              <w:bottom w:val="single" w:sz="4" w:space="0" w:color="auto"/>
              <w:right w:val="single" w:sz="4" w:space="0" w:color="auto"/>
            </w:tcBorders>
            <w:shd w:val="clear" w:color="000000" w:fill="FFFFFF"/>
            <w:noWrap/>
            <w:vAlign w:val="bottom"/>
            <w:hideMark/>
          </w:tcPr>
          <w:p w14:paraId="3B5E433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ml</w:t>
            </w:r>
          </w:p>
        </w:tc>
        <w:tc>
          <w:tcPr>
            <w:tcW w:w="909" w:type="dxa"/>
            <w:tcBorders>
              <w:top w:val="nil"/>
              <w:left w:val="nil"/>
              <w:bottom w:val="single" w:sz="4" w:space="0" w:color="auto"/>
              <w:right w:val="single" w:sz="4" w:space="0" w:color="auto"/>
            </w:tcBorders>
            <w:shd w:val="clear" w:color="000000" w:fill="FFFFFF"/>
            <w:noWrap/>
            <w:vAlign w:val="bottom"/>
            <w:hideMark/>
          </w:tcPr>
          <w:p w14:paraId="2A462B6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12</w:t>
            </w:r>
          </w:p>
        </w:tc>
        <w:tc>
          <w:tcPr>
            <w:tcW w:w="1598" w:type="dxa"/>
            <w:tcBorders>
              <w:top w:val="nil"/>
              <w:left w:val="nil"/>
              <w:bottom w:val="single" w:sz="4" w:space="0" w:color="auto"/>
              <w:right w:val="single" w:sz="4" w:space="0" w:color="auto"/>
            </w:tcBorders>
            <w:shd w:val="clear" w:color="000000" w:fill="FFFFFF"/>
            <w:noWrap/>
            <w:vAlign w:val="bottom"/>
            <w:hideMark/>
          </w:tcPr>
          <w:p w14:paraId="60FC5A7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C26B88E"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04830412" w14:textId="77777777" w:rsidR="00395C73" w:rsidRPr="00395C73" w:rsidRDefault="00395C73" w:rsidP="00395C73">
            <w:pPr>
              <w:rPr>
                <w:sz w:val="20"/>
                <w:szCs w:val="20"/>
              </w:rPr>
            </w:pPr>
          </w:p>
        </w:tc>
      </w:tr>
      <w:tr w:rsidR="00395C73" w:rsidRPr="00395C73" w14:paraId="2951C84C"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73198ED"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22</w:t>
            </w:r>
          </w:p>
        </w:tc>
        <w:tc>
          <w:tcPr>
            <w:tcW w:w="3934" w:type="dxa"/>
            <w:tcBorders>
              <w:top w:val="nil"/>
              <w:left w:val="nil"/>
              <w:bottom w:val="single" w:sz="4" w:space="0" w:color="auto"/>
              <w:right w:val="single" w:sz="4" w:space="0" w:color="auto"/>
            </w:tcBorders>
            <w:shd w:val="clear" w:color="000000" w:fill="FFFFFF"/>
            <w:vAlign w:val="bottom"/>
            <w:hideMark/>
          </w:tcPr>
          <w:p w14:paraId="44C4BF8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Poz. Platb. OL ZN in sant ex</w:t>
            </w:r>
          </w:p>
        </w:tc>
        <w:tc>
          <w:tcPr>
            <w:tcW w:w="909" w:type="dxa"/>
            <w:tcBorders>
              <w:top w:val="nil"/>
              <w:left w:val="nil"/>
              <w:bottom w:val="single" w:sz="4" w:space="0" w:color="auto"/>
              <w:right w:val="single" w:sz="4" w:space="0" w:color="auto"/>
            </w:tcBorders>
            <w:shd w:val="clear" w:color="000000" w:fill="FFFFFF"/>
            <w:noWrap/>
            <w:vAlign w:val="bottom"/>
            <w:hideMark/>
          </w:tcPr>
          <w:p w14:paraId="4AF4423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km</w:t>
            </w:r>
          </w:p>
        </w:tc>
        <w:tc>
          <w:tcPr>
            <w:tcW w:w="909" w:type="dxa"/>
            <w:tcBorders>
              <w:top w:val="nil"/>
              <w:left w:val="nil"/>
              <w:bottom w:val="single" w:sz="4" w:space="0" w:color="auto"/>
              <w:right w:val="single" w:sz="4" w:space="0" w:color="auto"/>
            </w:tcBorders>
            <w:shd w:val="clear" w:color="000000" w:fill="FFFFFF"/>
            <w:noWrap/>
            <w:vAlign w:val="bottom"/>
            <w:hideMark/>
          </w:tcPr>
          <w:p w14:paraId="179DC760"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w:t>
            </w:r>
          </w:p>
        </w:tc>
        <w:tc>
          <w:tcPr>
            <w:tcW w:w="1598" w:type="dxa"/>
            <w:tcBorders>
              <w:top w:val="nil"/>
              <w:left w:val="nil"/>
              <w:bottom w:val="single" w:sz="4" w:space="0" w:color="auto"/>
              <w:right w:val="single" w:sz="4" w:space="0" w:color="auto"/>
            </w:tcBorders>
            <w:shd w:val="clear" w:color="000000" w:fill="FFFFFF"/>
            <w:noWrap/>
            <w:vAlign w:val="bottom"/>
            <w:hideMark/>
          </w:tcPr>
          <w:p w14:paraId="1AF65D9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7871D1D5"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18BC001" w14:textId="77777777" w:rsidR="00395C73" w:rsidRPr="00395C73" w:rsidRDefault="00395C73" w:rsidP="00395C73">
            <w:pPr>
              <w:rPr>
                <w:sz w:val="20"/>
                <w:szCs w:val="20"/>
              </w:rPr>
            </w:pPr>
          </w:p>
        </w:tc>
      </w:tr>
      <w:tr w:rsidR="00395C73" w:rsidRPr="00395C73" w14:paraId="49E5774B"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17DCE98"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23</w:t>
            </w:r>
          </w:p>
        </w:tc>
        <w:tc>
          <w:tcPr>
            <w:tcW w:w="3934" w:type="dxa"/>
            <w:tcBorders>
              <w:top w:val="nil"/>
              <w:left w:val="nil"/>
              <w:bottom w:val="single" w:sz="4" w:space="0" w:color="auto"/>
              <w:right w:val="single" w:sz="4" w:space="0" w:color="auto"/>
            </w:tcBorders>
            <w:shd w:val="clear" w:color="000000" w:fill="FFFFFF"/>
            <w:vAlign w:val="bottom"/>
            <w:hideMark/>
          </w:tcPr>
          <w:p w14:paraId="126B85E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Transport spargeri, moloz</w:t>
            </w:r>
          </w:p>
        </w:tc>
        <w:tc>
          <w:tcPr>
            <w:tcW w:w="909" w:type="dxa"/>
            <w:tcBorders>
              <w:top w:val="nil"/>
              <w:left w:val="nil"/>
              <w:bottom w:val="single" w:sz="4" w:space="0" w:color="auto"/>
              <w:right w:val="single" w:sz="4" w:space="0" w:color="auto"/>
            </w:tcBorders>
            <w:shd w:val="clear" w:color="000000" w:fill="FFFFFF"/>
            <w:noWrap/>
            <w:vAlign w:val="bottom"/>
            <w:hideMark/>
          </w:tcPr>
          <w:p w14:paraId="41FC7284"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tona</w:t>
            </w:r>
          </w:p>
        </w:tc>
        <w:tc>
          <w:tcPr>
            <w:tcW w:w="909" w:type="dxa"/>
            <w:tcBorders>
              <w:top w:val="nil"/>
              <w:left w:val="nil"/>
              <w:bottom w:val="single" w:sz="4" w:space="0" w:color="auto"/>
              <w:right w:val="single" w:sz="4" w:space="0" w:color="auto"/>
            </w:tcBorders>
            <w:shd w:val="clear" w:color="000000" w:fill="FFFFFF"/>
            <w:noWrap/>
            <w:vAlign w:val="bottom"/>
            <w:hideMark/>
          </w:tcPr>
          <w:p w14:paraId="0CC20102"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25</w:t>
            </w:r>
          </w:p>
        </w:tc>
        <w:tc>
          <w:tcPr>
            <w:tcW w:w="1598" w:type="dxa"/>
            <w:tcBorders>
              <w:top w:val="nil"/>
              <w:left w:val="nil"/>
              <w:bottom w:val="single" w:sz="4" w:space="0" w:color="auto"/>
              <w:right w:val="single" w:sz="4" w:space="0" w:color="auto"/>
            </w:tcBorders>
            <w:shd w:val="clear" w:color="000000" w:fill="FFFFFF"/>
            <w:noWrap/>
            <w:vAlign w:val="bottom"/>
            <w:hideMark/>
          </w:tcPr>
          <w:p w14:paraId="09AD4F0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8BE1E01"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091F15F" w14:textId="77777777" w:rsidR="00395C73" w:rsidRPr="00395C73" w:rsidRDefault="00395C73" w:rsidP="00395C73">
            <w:pPr>
              <w:rPr>
                <w:sz w:val="20"/>
                <w:szCs w:val="20"/>
              </w:rPr>
            </w:pPr>
          </w:p>
        </w:tc>
      </w:tr>
      <w:tr w:rsidR="00395C73" w:rsidRPr="00395C73" w14:paraId="5DAF8597"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31E516A"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24</w:t>
            </w:r>
          </w:p>
        </w:tc>
        <w:tc>
          <w:tcPr>
            <w:tcW w:w="3934" w:type="dxa"/>
            <w:tcBorders>
              <w:top w:val="nil"/>
              <w:left w:val="nil"/>
              <w:bottom w:val="single" w:sz="4" w:space="0" w:color="auto"/>
              <w:right w:val="single" w:sz="4" w:space="0" w:color="auto"/>
            </w:tcBorders>
            <w:shd w:val="clear" w:color="000000" w:fill="FFFFFF"/>
            <w:vAlign w:val="bottom"/>
            <w:hideMark/>
          </w:tcPr>
          <w:p w14:paraId="3D2608D4"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Spargere betoane (0.4 m latime)</w:t>
            </w:r>
          </w:p>
        </w:tc>
        <w:tc>
          <w:tcPr>
            <w:tcW w:w="909" w:type="dxa"/>
            <w:tcBorders>
              <w:top w:val="nil"/>
              <w:left w:val="nil"/>
              <w:bottom w:val="single" w:sz="4" w:space="0" w:color="auto"/>
              <w:right w:val="single" w:sz="4" w:space="0" w:color="auto"/>
            </w:tcBorders>
            <w:shd w:val="clear" w:color="000000" w:fill="FFFFFF"/>
            <w:noWrap/>
            <w:vAlign w:val="bottom"/>
            <w:hideMark/>
          </w:tcPr>
          <w:p w14:paraId="772D852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ml</w:t>
            </w:r>
          </w:p>
        </w:tc>
        <w:tc>
          <w:tcPr>
            <w:tcW w:w="909" w:type="dxa"/>
            <w:tcBorders>
              <w:top w:val="nil"/>
              <w:left w:val="nil"/>
              <w:bottom w:val="single" w:sz="4" w:space="0" w:color="auto"/>
              <w:right w:val="single" w:sz="4" w:space="0" w:color="auto"/>
            </w:tcBorders>
            <w:shd w:val="clear" w:color="000000" w:fill="FFFFFF"/>
            <w:noWrap/>
            <w:vAlign w:val="bottom"/>
            <w:hideMark/>
          </w:tcPr>
          <w:p w14:paraId="28594B36"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80</w:t>
            </w:r>
          </w:p>
        </w:tc>
        <w:tc>
          <w:tcPr>
            <w:tcW w:w="1598" w:type="dxa"/>
            <w:tcBorders>
              <w:top w:val="nil"/>
              <w:left w:val="nil"/>
              <w:bottom w:val="single" w:sz="4" w:space="0" w:color="auto"/>
              <w:right w:val="single" w:sz="4" w:space="0" w:color="auto"/>
            </w:tcBorders>
            <w:shd w:val="clear" w:color="000000" w:fill="FFFFFF"/>
            <w:noWrap/>
            <w:vAlign w:val="bottom"/>
            <w:hideMark/>
          </w:tcPr>
          <w:p w14:paraId="04A712C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8887D64"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73F2D09" w14:textId="77777777" w:rsidR="00395C73" w:rsidRPr="00395C73" w:rsidRDefault="00395C73" w:rsidP="00395C73">
            <w:pPr>
              <w:rPr>
                <w:sz w:val="20"/>
                <w:szCs w:val="20"/>
              </w:rPr>
            </w:pPr>
          </w:p>
        </w:tc>
      </w:tr>
      <w:tr w:rsidR="00395C73" w:rsidRPr="00395C73" w14:paraId="49D3699F"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31A4CB19"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25</w:t>
            </w:r>
          </w:p>
        </w:tc>
        <w:tc>
          <w:tcPr>
            <w:tcW w:w="3934" w:type="dxa"/>
            <w:tcBorders>
              <w:top w:val="nil"/>
              <w:left w:val="nil"/>
              <w:bottom w:val="single" w:sz="4" w:space="0" w:color="auto"/>
              <w:right w:val="single" w:sz="4" w:space="0" w:color="auto"/>
            </w:tcBorders>
            <w:shd w:val="clear" w:color="000000" w:fill="FFFFFF"/>
            <w:vAlign w:val="bottom"/>
            <w:hideMark/>
          </w:tcPr>
          <w:p w14:paraId="1A103E60"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Saparura profil sant  </w:t>
            </w:r>
          </w:p>
        </w:tc>
        <w:tc>
          <w:tcPr>
            <w:tcW w:w="909" w:type="dxa"/>
            <w:tcBorders>
              <w:top w:val="nil"/>
              <w:left w:val="nil"/>
              <w:bottom w:val="single" w:sz="4" w:space="0" w:color="auto"/>
              <w:right w:val="single" w:sz="4" w:space="0" w:color="auto"/>
            </w:tcBorders>
            <w:shd w:val="clear" w:color="000000" w:fill="FFFFFF"/>
            <w:noWrap/>
            <w:vAlign w:val="bottom"/>
            <w:hideMark/>
          </w:tcPr>
          <w:p w14:paraId="7C35968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ml</w:t>
            </w:r>
          </w:p>
        </w:tc>
        <w:tc>
          <w:tcPr>
            <w:tcW w:w="909" w:type="dxa"/>
            <w:tcBorders>
              <w:top w:val="nil"/>
              <w:left w:val="nil"/>
              <w:bottom w:val="single" w:sz="4" w:space="0" w:color="auto"/>
              <w:right w:val="single" w:sz="4" w:space="0" w:color="auto"/>
            </w:tcBorders>
            <w:shd w:val="clear" w:color="000000" w:fill="FFFFFF"/>
            <w:noWrap/>
            <w:vAlign w:val="bottom"/>
            <w:hideMark/>
          </w:tcPr>
          <w:p w14:paraId="2EDBC475"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350</w:t>
            </w:r>
          </w:p>
        </w:tc>
        <w:tc>
          <w:tcPr>
            <w:tcW w:w="1598" w:type="dxa"/>
            <w:tcBorders>
              <w:top w:val="nil"/>
              <w:left w:val="nil"/>
              <w:bottom w:val="single" w:sz="4" w:space="0" w:color="auto"/>
              <w:right w:val="single" w:sz="4" w:space="0" w:color="auto"/>
            </w:tcBorders>
            <w:shd w:val="clear" w:color="000000" w:fill="FFFFFF"/>
            <w:noWrap/>
            <w:vAlign w:val="bottom"/>
            <w:hideMark/>
          </w:tcPr>
          <w:p w14:paraId="400C7E11"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A4D298B"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3D3F8B65" w14:textId="77777777" w:rsidR="00395C73" w:rsidRPr="00395C73" w:rsidRDefault="00395C73" w:rsidP="00395C73">
            <w:pPr>
              <w:rPr>
                <w:sz w:val="20"/>
                <w:szCs w:val="20"/>
              </w:rPr>
            </w:pPr>
          </w:p>
        </w:tc>
      </w:tr>
      <w:tr w:rsidR="00395C73" w:rsidRPr="00395C73" w14:paraId="77D96B03"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E87E0FD"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26</w:t>
            </w:r>
          </w:p>
        </w:tc>
        <w:tc>
          <w:tcPr>
            <w:tcW w:w="3934" w:type="dxa"/>
            <w:tcBorders>
              <w:top w:val="nil"/>
              <w:left w:val="nil"/>
              <w:bottom w:val="single" w:sz="4" w:space="0" w:color="auto"/>
              <w:right w:val="single" w:sz="4" w:space="0" w:color="auto"/>
            </w:tcBorders>
            <w:shd w:val="clear" w:color="000000" w:fill="FFFFFF"/>
            <w:vAlign w:val="bottom"/>
            <w:hideMark/>
          </w:tcPr>
          <w:p w14:paraId="4DCF16C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Realizare fundatie si montare stalp  metalic cu h=4 m</w:t>
            </w:r>
          </w:p>
        </w:tc>
        <w:tc>
          <w:tcPr>
            <w:tcW w:w="909" w:type="dxa"/>
            <w:tcBorders>
              <w:top w:val="nil"/>
              <w:left w:val="nil"/>
              <w:bottom w:val="single" w:sz="4" w:space="0" w:color="auto"/>
              <w:right w:val="single" w:sz="4" w:space="0" w:color="auto"/>
            </w:tcBorders>
            <w:shd w:val="clear" w:color="000000" w:fill="FFFFFF"/>
            <w:noWrap/>
            <w:vAlign w:val="bottom"/>
            <w:hideMark/>
          </w:tcPr>
          <w:p w14:paraId="1CAA04C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4186CF8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15</w:t>
            </w:r>
          </w:p>
        </w:tc>
        <w:tc>
          <w:tcPr>
            <w:tcW w:w="1598" w:type="dxa"/>
            <w:tcBorders>
              <w:top w:val="nil"/>
              <w:left w:val="nil"/>
              <w:bottom w:val="single" w:sz="4" w:space="0" w:color="auto"/>
              <w:right w:val="single" w:sz="4" w:space="0" w:color="auto"/>
            </w:tcBorders>
            <w:shd w:val="clear" w:color="000000" w:fill="FFFFFF"/>
            <w:noWrap/>
            <w:vAlign w:val="bottom"/>
            <w:hideMark/>
          </w:tcPr>
          <w:p w14:paraId="6BD4BB45"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B21339C"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3C5D718" w14:textId="77777777" w:rsidR="00395C73" w:rsidRPr="00395C73" w:rsidRDefault="00395C73" w:rsidP="00395C73">
            <w:pPr>
              <w:rPr>
                <w:sz w:val="20"/>
                <w:szCs w:val="20"/>
              </w:rPr>
            </w:pPr>
          </w:p>
        </w:tc>
      </w:tr>
      <w:tr w:rsidR="00395C73" w:rsidRPr="00395C73" w14:paraId="4935A59F"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6AEB543D"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27</w:t>
            </w:r>
          </w:p>
        </w:tc>
        <w:tc>
          <w:tcPr>
            <w:tcW w:w="3934" w:type="dxa"/>
            <w:tcBorders>
              <w:top w:val="nil"/>
              <w:left w:val="nil"/>
              <w:bottom w:val="single" w:sz="4" w:space="0" w:color="auto"/>
              <w:right w:val="single" w:sz="4" w:space="0" w:color="auto"/>
            </w:tcBorders>
            <w:shd w:val="clear" w:color="000000" w:fill="FFFFFF"/>
            <w:vAlign w:val="bottom"/>
            <w:hideMark/>
          </w:tcPr>
          <w:p w14:paraId="610B95A1"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Realizare fundatie si montare stalp  metalic cu h=8 m </w:t>
            </w:r>
          </w:p>
        </w:tc>
        <w:tc>
          <w:tcPr>
            <w:tcW w:w="909" w:type="dxa"/>
            <w:tcBorders>
              <w:top w:val="nil"/>
              <w:left w:val="nil"/>
              <w:bottom w:val="single" w:sz="4" w:space="0" w:color="auto"/>
              <w:right w:val="single" w:sz="4" w:space="0" w:color="auto"/>
            </w:tcBorders>
            <w:shd w:val="clear" w:color="000000" w:fill="FFFFFF"/>
            <w:noWrap/>
            <w:vAlign w:val="bottom"/>
            <w:hideMark/>
          </w:tcPr>
          <w:p w14:paraId="147829D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60EADE1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15</w:t>
            </w:r>
          </w:p>
        </w:tc>
        <w:tc>
          <w:tcPr>
            <w:tcW w:w="1598" w:type="dxa"/>
            <w:tcBorders>
              <w:top w:val="nil"/>
              <w:left w:val="nil"/>
              <w:bottom w:val="single" w:sz="4" w:space="0" w:color="auto"/>
              <w:right w:val="single" w:sz="4" w:space="0" w:color="auto"/>
            </w:tcBorders>
            <w:shd w:val="clear" w:color="000000" w:fill="FFFFFF"/>
            <w:noWrap/>
            <w:vAlign w:val="bottom"/>
            <w:hideMark/>
          </w:tcPr>
          <w:p w14:paraId="2D57449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07F02B95"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3C49FDD" w14:textId="77777777" w:rsidR="00395C73" w:rsidRPr="00395C73" w:rsidRDefault="00395C73" w:rsidP="00395C73">
            <w:pPr>
              <w:rPr>
                <w:sz w:val="20"/>
                <w:szCs w:val="20"/>
              </w:rPr>
            </w:pPr>
          </w:p>
        </w:tc>
      </w:tr>
      <w:tr w:rsidR="00395C73" w:rsidRPr="00395C73" w14:paraId="6CB2D392"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A1F916A"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28</w:t>
            </w:r>
          </w:p>
        </w:tc>
        <w:tc>
          <w:tcPr>
            <w:tcW w:w="3934" w:type="dxa"/>
            <w:tcBorders>
              <w:top w:val="nil"/>
              <w:left w:val="nil"/>
              <w:bottom w:val="single" w:sz="4" w:space="0" w:color="auto"/>
              <w:right w:val="single" w:sz="4" w:space="0" w:color="auto"/>
            </w:tcBorders>
            <w:shd w:val="clear" w:color="000000" w:fill="FFFFFF"/>
            <w:vAlign w:val="bottom"/>
            <w:hideMark/>
          </w:tcPr>
          <w:p w14:paraId="181A626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Montare stalp beton SC10001 in fundatie burata</w:t>
            </w:r>
          </w:p>
        </w:tc>
        <w:tc>
          <w:tcPr>
            <w:tcW w:w="909" w:type="dxa"/>
            <w:tcBorders>
              <w:top w:val="nil"/>
              <w:left w:val="nil"/>
              <w:bottom w:val="single" w:sz="4" w:space="0" w:color="auto"/>
              <w:right w:val="single" w:sz="4" w:space="0" w:color="auto"/>
            </w:tcBorders>
            <w:shd w:val="clear" w:color="000000" w:fill="FFFFFF"/>
            <w:noWrap/>
            <w:vAlign w:val="bottom"/>
            <w:hideMark/>
          </w:tcPr>
          <w:p w14:paraId="473CF90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092A80ED"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w:t>
            </w:r>
          </w:p>
        </w:tc>
        <w:tc>
          <w:tcPr>
            <w:tcW w:w="1598" w:type="dxa"/>
            <w:tcBorders>
              <w:top w:val="nil"/>
              <w:left w:val="nil"/>
              <w:bottom w:val="single" w:sz="4" w:space="0" w:color="auto"/>
              <w:right w:val="single" w:sz="4" w:space="0" w:color="auto"/>
            </w:tcBorders>
            <w:shd w:val="clear" w:color="000000" w:fill="FFFFFF"/>
            <w:noWrap/>
            <w:vAlign w:val="bottom"/>
            <w:hideMark/>
          </w:tcPr>
          <w:p w14:paraId="3EA0AF7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578E20B"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9848A19" w14:textId="77777777" w:rsidR="00395C73" w:rsidRPr="00395C73" w:rsidRDefault="00395C73" w:rsidP="00395C73">
            <w:pPr>
              <w:rPr>
                <w:sz w:val="20"/>
                <w:szCs w:val="20"/>
              </w:rPr>
            </w:pPr>
          </w:p>
        </w:tc>
      </w:tr>
      <w:tr w:rsidR="00395C73" w:rsidRPr="00395C73" w14:paraId="033B856E"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36B76DC"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29</w:t>
            </w:r>
          </w:p>
        </w:tc>
        <w:tc>
          <w:tcPr>
            <w:tcW w:w="3934" w:type="dxa"/>
            <w:tcBorders>
              <w:top w:val="nil"/>
              <w:left w:val="nil"/>
              <w:bottom w:val="single" w:sz="4" w:space="0" w:color="auto"/>
              <w:right w:val="single" w:sz="4" w:space="0" w:color="auto"/>
            </w:tcBorders>
            <w:shd w:val="clear" w:color="000000" w:fill="FFFFFF"/>
            <w:vAlign w:val="bottom"/>
            <w:hideMark/>
          </w:tcPr>
          <w:p w14:paraId="6CBBA245"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Montare stalp beton SC10002 in fundatie burata</w:t>
            </w:r>
          </w:p>
        </w:tc>
        <w:tc>
          <w:tcPr>
            <w:tcW w:w="909" w:type="dxa"/>
            <w:tcBorders>
              <w:top w:val="nil"/>
              <w:left w:val="nil"/>
              <w:bottom w:val="single" w:sz="4" w:space="0" w:color="auto"/>
              <w:right w:val="single" w:sz="4" w:space="0" w:color="auto"/>
            </w:tcBorders>
            <w:shd w:val="clear" w:color="000000" w:fill="FFFFFF"/>
            <w:noWrap/>
            <w:vAlign w:val="bottom"/>
            <w:hideMark/>
          </w:tcPr>
          <w:p w14:paraId="754D34C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2DEF0FD0"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w:t>
            </w:r>
          </w:p>
        </w:tc>
        <w:tc>
          <w:tcPr>
            <w:tcW w:w="1598" w:type="dxa"/>
            <w:tcBorders>
              <w:top w:val="nil"/>
              <w:left w:val="nil"/>
              <w:bottom w:val="single" w:sz="4" w:space="0" w:color="auto"/>
              <w:right w:val="single" w:sz="4" w:space="0" w:color="auto"/>
            </w:tcBorders>
            <w:shd w:val="clear" w:color="000000" w:fill="FFFFFF"/>
            <w:noWrap/>
            <w:vAlign w:val="bottom"/>
            <w:hideMark/>
          </w:tcPr>
          <w:p w14:paraId="473E5DB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E9E8721"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2B2DFAB" w14:textId="77777777" w:rsidR="00395C73" w:rsidRPr="00395C73" w:rsidRDefault="00395C73" w:rsidP="00395C73">
            <w:pPr>
              <w:rPr>
                <w:sz w:val="20"/>
                <w:szCs w:val="20"/>
              </w:rPr>
            </w:pPr>
          </w:p>
        </w:tc>
      </w:tr>
      <w:tr w:rsidR="00395C73" w:rsidRPr="00395C73" w14:paraId="6FA98596"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1D7A8C6D"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30</w:t>
            </w:r>
          </w:p>
        </w:tc>
        <w:tc>
          <w:tcPr>
            <w:tcW w:w="3934" w:type="dxa"/>
            <w:tcBorders>
              <w:top w:val="nil"/>
              <w:left w:val="nil"/>
              <w:bottom w:val="single" w:sz="4" w:space="0" w:color="auto"/>
              <w:right w:val="single" w:sz="4" w:space="0" w:color="auto"/>
            </w:tcBorders>
            <w:shd w:val="clear" w:color="000000" w:fill="FFFFFF"/>
            <w:vAlign w:val="bottom"/>
            <w:hideMark/>
          </w:tcPr>
          <w:p w14:paraId="016A05AC"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Montare stalp din beton armat vibrat precomprimat tip SE 4 in fundatie burata</w:t>
            </w:r>
          </w:p>
        </w:tc>
        <w:tc>
          <w:tcPr>
            <w:tcW w:w="909" w:type="dxa"/>
            <w:tcBorders>
              <w:top w:val="nil"/>
              <w:left w:val="nil"/>
              <w:bottom w:val="single" w:sz="4" w:space="0" w:color="auto"/>
              <w:right w:val="single" w:sz="4" w:space="0" w:color="auto"/>
            </w:tcBorders>
            <w:shd w:val="clear" w:color="000000" w:fill="FFFFFF"/>
            <w:noWrap/>
            <w:vAlign w:val="bottom"/>
            <w:hideMark/>
          </w:tcPr>
          <w:p w14:paraId="5B685A52"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4D5DD68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w:t>
            </w:r>
          </w:p>
        </w:tc>
        <w:tc>
          <w:tcPr>
            <w:tcW w:w="1598" w:type="dxa"/>
            <w:tcBorders>
              <w:top w:val="nil"/>
              <w:left w:val="nil"/>
              <w:bottom w:val="single" w:sz="4" w:space="0" w:color="auto"/>
              <w:right w:val="single" w:sz="4" w:space="0" w:color="auto"/>
            </w:tcBorders>
            <w:shd w:val="clear" w:color="000000" w:fill="FFFFFF"/>
            <w:noWrap/>
            <w:vAlign w:val="bottom"/>
            <w:hideMark/>
          </w:tcPr>
          <w:p w14:paraId="23FBDD13"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05CE830"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7443B73" w14:textId="77777777" w:rsidR="00395C73" w:rsidRPr="00395C73" w:rsidRDefault="00395C73" w:rsidP="00395C73">
            <w:pPr>
              <w:rPr>
                <w:sz w:val="20"/>
                <w:szCs w:val="20"/>
              </w:rPr>
            </w:pPr>
          </w:p>
        </w:tc>
      </w:tr>
      <w:tr w:rsidR="00395C73" w:rsidRPr="00395C73" w14:paraId="2446E752"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576D163"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31</w:t>
            </w:r>
          </w:p>
        </w:tc>
        <w:tc>
          <w:tcPr>
            <w:tcW w:w="3934" w:type="dxa"/>
            <w:tcBorders>
              <w:top w:val="nil"/>
              <w:left w:val="nil"/>
              <w:bottom w:val="single" w:sz="4" w:space="0" w:color="auto"/>
              <w:right w:val="single" w:sz="4" w:space="0" w:color="auto"/>
            </w:tcBorders>
            <w:shd w:val="clear" w:color="000000" w:fill="FFFFFF"/>
            <w:vAlign w:val="bottom"/>
            <w:hideMark/>
          </w:tcPr>
          <w:p w14:paraId="4A4BB395"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Demolare stalp beton</w:t>
            </w:r>
          </w:p>
        </w:tc>
        <w:tc>
          <w:tcPr>
            <w:tcW w:w="909" w:type="dxa"/>
            <w:tcBorders>
              <w:top w:val="nil"/>
              <w:left w:val="nil"/>
              <w:bottom w:val="single" w:sz="4" w:space="0" w:color="auto"/>
              <w:right w:val="single" w:sz="4" w:space="0" w:color="auto"/>
            </w:tcBorders>
            <w:shd w:val="clear" w:color="000000" w:fill="FFFFFF"/>
            <w:noWrap/>
            <w:vAlign w:val="bottom"/>
            <w:hideMark/>
          </w:tcPr>
          <w:p w14:paraId="5535353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5467F60"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12</w:t>
            </w:r>
          </w:p>
        </w:tc>
        <w:tc>
          <w:tcPr>
            <w:tcW w:w="1598" w:type="dxa"/>
            <w:tcBorders>
              <w:top w:val="nil"/>
              <w:left w:val="nil"/>
              <w:bottom w:val="single" w:sz="4" w:space="0" w:color="auto"/>
              <w:right w:val="single" w:sz="4" w:space="0" w:color="auto"/>
            </w:tcBorders>
            <w:shd w:val="clear" w:color="000000" w:fill="FFFFFF"/>
            <w:noWrap/>
            <w:vAlign w:val="bottom"/>
            <w:hideMark/>
          </w:tcPr>
          <w:p w14:paraId="2C917944"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3E5F50D"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07F6DB47" w14:textId="77777777" w:rsidR="00395C73" w:rsidRPr="00395C73" w:rsidRDefault="00395C73" w:rsidP="00395C73">
            <w:pPr>
              <w:rPr>
                <w:sz w:val="20"/>
                <w:szCs w:val="20"/>
              </w:rPr>
            </w:pPr>
          </w:p>
        </w:tc>
      </w:tr>
      <w:tr w:rsidR="00395C73" w:rsidRPr="00395C73" w14:paraId="4EFD6A7D"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F24F4ED"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32</w:t>
            </w:r>
          </w:p>
        </w:tc>
        <w:tc>
          <w:tcPr>
            <w:tcW w:w="3934" w:type="dxa"/>
            <w:tcBorders>
              <w:top w:val="nil"/>
              <w:left w:val="nil"/>
              <w:bottom w:val="single" w:sz="4" w:space="0" w:color="auto"/>
              <w:right w:val="single" w:sz="4" w:space="0" w:color="auto"/>
            </w:tcBorders>
            <w:shd w:val="clear" w:color="000000" w:fill="FFFFFF"/>
            <w:vAlign w:val="bottom"/>
            <w:hideMark/>
          </w:tcPr>
          <w:p w14:paraId="57D51485"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Indreptare stalp</w:t>
            </w:r>
          </w:p>
        </w:tc>
        <w:tc>
          <w:tcPr>
            <w:tcW w:w="909" w:type="dxa"/>
            <w:tcBorders>
              <w:top w:val="nil"/>
              <w:left w:val="nil"/>
              <w:bottom w:val="single" w:sz="4" w:space="0" w:color="auto"/>
              <w:right w:val="single" w:sz="4" w:space="0" w:color="auto"/>
            </w:tcBorders>
            <w:shd w:val="clear" w:color="000000" w:fill="FFFFFF"/>
            <w:noWrap/>
            <w:vAlign w:val="bottom"/>
            <w:hideMark/>
          </w:tcPr>
          <w:p w14:paraId="248105C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04C7D73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8</w:t>
            </w:r>
          </w:p>
        </w:tc>
        <w:tc>
          <w:tcPr>
            <w:tcW w:w="1598" w:type="dxa"/>
            <w:tcBorders>
              <w:top w:val="nil"/>
              <w:left w:val="nil"/>
              <w:bottom w:val="single" w:sz="4" w:space="0" w:color="auto"/>
              <w:right w:val="single" w:sz="4" w:space="0" w:color="auto"/>
            </w:tcBorders>
            <w:shd w:val="clear" w:color="000000" w:fill="FFFFFF"/>
            <w:noWrap/>
            <w:vAlign w:val="bottom"/>
            <w:hideMark/>
          </w:tcPr>
          <w:p w14:paraId="01977794"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AD31726"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F2BD0FD" w14:textId="77777777" w:rsidR="00395C73" w:rsidRPr="00395C73" w:rsidRDefault="00395C73" w:rsidP="00395C73">
            <w:pPr>
              <w:rPr>
                <w:sz w:val="20"/>
                <w:szCs w:val="20"/>
              </w:rPr>
            </w:pPr>
          </w:p>
        </w:tc>
      </w:tr>
      <w:tr w:rsidR="00395C73" w:rsidRPr="00395C73" w14:paraId="4DF2DB7F"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6AEB2748"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33</w:t>
            </w:r>
          </w:p>
        </w:tc>
        <w:tc>
          <w:tcPr>
            <w:tcW w:w="3934" w:type="dxa"/>
            <w:tcBorders>
              <w:top w:val="nil"/>
              <w:left w:val="nil"/>
              <w:bottom w:val="single" w:sz="4" w:space="0" w:color="auto"/>
              <w:right w:val="single" w:sz="4" w:space="0" w:color="auto"/>
            </w:tcBorders>
            <w:shd w:val="clear" w:color="000000" w:fill="FFFFFF"/>
            <w:vAlign w:val="bottom"/>
            <w:hideMark/>
          </w:tcPr>
          <w:p w14:paraId="5A4EE83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Legare la nul a bratului corpului de iluminat</w:t>
            </w:r>
          </w:p>
        </w:tc>
        <w:tc>
          <w:tcPr>
            <w:tcW w:w="909" w:type="dxa"/>
            <w:tcBorders>
              <w:top w:val="nil"/>
              <w:left w:val="nil"/>
              <w:bottom w:val="single" w:sz="4" w:space="0" w:color="auto"/>
              <w:right w:val="single" w:sz="4" w:space="0" w:color="auto"/>
            </w:tcBorders>
            <w:shd w:val="clear" w:color="000000" w:fill="FFFFFF"/>
            <w:noWrap/>
            <w:vAlign w:val="bottom"/>
            <w:hideMark/>
          </w:tcPr>
          <w:p w14:paraId="203092B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0279BB3F"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15</w:t>
            </w:r>
          </w:p>
        </w:tc>
        <w:tc>
          <w:tcPr>
            <w:tcW w:w="1598" w:type="dxa"/>
            <w:tcBorders>
              <w:top w:val="nil"/>
              <w:left w:val="nil"/>
              <w:bottom w:val="single" w:sz="4" w:space="0" w:color="auto"/>
              <w:right w:val="single" w:sz="4" w:space="0" w:color="auto"/>
            </w:tcBorders>
            <w:shd w:val="clear" w:color="000000" w:fill="FFFFFF"/>
            <w:noWrap/>
            <w:vAlign w:val="bottom"/>
            <w:hideMark/>
          </w:tcPr>
          <w:p w14:paraId="131112E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10F693D"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745058E" w14:textId="77777777" w:rsidR="00395C73" w:rsidRPr="00395C73" w:rsidRDefault="00395C73" w:rsidP="00395C73">
            <w:pPr>
              <w:rPr>
                <w:sz w:val="20"/>
                <w:szCs w:val="20"/>
              </w:rPr>
            </w:pPr>
          </w:p>
        </w:tc>
      </w:tr>
      <w:tr w:rsidR="00395C73" w:rsidRPr="00395C73" w14:paraId="14A1C7C0"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8DB78D7"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34</w:t>
            </w:r>
          </w:p>
        </w:tc>
        <w:tc>
          <w:tcPr>
            <w:tcW w:w="3934" w:type="dxa"/>
            <w:tcBorders>
              <w:top w:val="nil"/>
              <w:left w:val="nil"/>
              <w:bottom w:val="single" w:sz="4" w:space="0" w:color="auto"/>
              <w:right w:val="single" w:sz="4" w:space="0" w:color="auto"/>
            </w:tcBorders>
            <w:shd w:val="clear" w:color="000000" w:fill="FFFFFF"/>
            <w:vAlign w:val="bottom"/>
            <w:hideMark/>
          </w:tcPr>
          <w:p w14:paraId="16B7CAE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Inlocuit legaturi stalpi-cleme conexiune</w:t>
            </w:r>
          </w:p>
        </w:tc>
        <w:tc>
          <w:tcPr>
            <w:tcW w:w="909" w:type="dxa"/>
            <w:tcBorders>
              <w:top w:val="nil"/>
              <w:left w:val="nil"/>
              <w:bottom w:val="single" w:sz="4" w:space="0" w:color="auto"/>
              <w:right w:val="single" w:sz="4" w:space="0" w:color="auto"/>
            </w:tcBorders>
            <w:shd w:val="clear" w:color="000000" w:fill="FFFFFF"/>
            <w:noWrap/>
            <w:vAlign w:val="bottom"/>
            <w:hideMark/>
          </w:tcPr>
          <w:p w14:paraId="23F041C2"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31785A5"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50</w:t>
            </w:r>
          </w:p>
        </w:tc>
        <w:tc>
          <w:tcPr>
            <w:tcW w:w="1598" w:type="dxa"/>
            <w:tcBorders>
              <w:top w:val="nil"/>
              <w:left w:val="nil"/>
              <w:bottom w:val="single" w:sz="4" w:space="0" w:color="auto"/>
              <w:right w:val="single" w:sz="4" w:space="0" w:color="auto"/>
            </w:tcBorders>
            <w:shd w:val="clear" w:color="000000" w:fill="FFFFFF"/>
            <w:noWrap/>
            <w:vAlign w:val="bottom"/>
            <w:hideMark/>
          </w:tcPr>
          <w:p w14:paraId="486EE06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0A4E5D4"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3111D83F" w14:textId="77777777" w:rsidR="00395C73" w:rsidRPr="00395C73" w:rsidRDefault="00395C73" w:rsidP="00395C73">
            <w:pPr>
              <w:rPr>
                <w:sz w:val="20"/>
                <w:szCs w:val="20"/>
              </w:rPr>
            </w:pPr>
          </w:p>
        </w:tc>
      </w:tr>
      <w:tr w:rsidR="00395C73" w:rsidRPr="00395C73" w14:paraId="6B53B9BE"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1D78C294"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35</w:t>
            </w:r>
          </w:p>
        </w:tc>
        <w:tc>
          <w:tcPr>
            <w:tcW w:w="3934" w:type="dxa"/>
            <w:tcBorders>
              <w:top w:val="nil"/>
              <w:left w:val="nil"/>
              <w:bottom w:val="single" w:sz="4" w:space="0" w:color="auto"/>
              <w:right w:val="single" w:sz="4" w:space="0" w:color="auto"/>
            </w:tcBorders>
            <w:shd w:val="clear" w:color="000000" w:fill="FFFFFF"/>
            <w:vAlign w:val="bottom"/>
            <w:hideMark/>
          </w:tcPr>
          <w:p w14:paraId="3CCD799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Montare si furnizare prelungire metalica un brat d=60 mm l=1m</w:t>
            </w:r>
          </w:p>
        </w:tc>
        <w:tc>
          <w:tcPr>
            <w:tcW w:w="909" w:type="dxa"/>
            <w:tcBorders>
              <w:top w:val="nil"/>
              <w:left w:val="nil"/>
              <w:bottom w:val="single" w:sz="4" w:space="0" w:color="auto"/>
              <w:right w:val="single" w:sz="4" w:space="0" w:color="auto"/>
            </w:tcBorders>
            <w:shd w:val="clear" w:color="000000" w:fill="FFFFFF"/>
            <w:noWrap/>
            <w:vAlign w:val="bottom"/>
            <w:hideMark/>
          </w:tcPr>
          <w:p w14:paraId="31BE56D2"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6E157C45"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50</w:t>
            </w:r>
          </w:p>
        </w:tc>
        <w:tc>
          <w:tcPr>
            <w:tcW w:w="1598" w:type="dxa"/>
            <w:tcBorders>
              <w:top w:val="nil"/>
              <w:left w:val="nil"/>
              <w:bottom w:val="single" w:sz="4" w:space="0" w:color="auto"/>
              <w:right w:val="single" w:sz="4" w:space="0" w:color="auto"/>
            </w:tcBorders>
            <w:shd w:val="clear" w:color="000000" w:fill="FFFFFF"/>
            <w:noWrap/>
            <w:vAlign w:val="bottom"/>
            <w:hideMark/>
          </w:tcPr>
          <w:p w14:paraId="494D55E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6E676D6"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269AE62" w14:textId="77777777" w:rsidR="00395C73" w:rsidRPr="00395C73" w:rsidRDefault="00395C73" w:rsidP="00395C73">
            <w:pPr>
              <w:rPr>
                <w:sz w:val="20"/>
                <w:szCs w:val="20"/>
              </w:rPr>
            </w:pPr>
          </w:p>
        </w:tc>
      </w:tr>
      <w:tr w:rsidR="00395C73" w:rsidRPr="00395C73" w14:paraId="12681A5F"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609AD8E"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36</w:t>
            </w:r>
          </w:p>
        </w:tc>
        <w:tc>
          <w:tcPr>
            <w:tcW w:w="3934" w:type="dxa"/>
            <w:tcBorders>
              <w:top w:val="nil"/>
              <w:left w:val="nil"/>
              <w:bottom w:val="single" w:sz="4" w:space="0" w:color="auto"/>
              <w:right w:val="single" w:sz="4" w:space="0" w:color="auto"/>
            </w:tcBorders>
            <w:shd w:val="clear" w:color="000000" w:fill="FFFFFF"/>
            <w:vAlign w:val="bottom"/>
            <w:hideMark/>
          </w:tcPr>
          <w:p w14:paraId="3C53DA0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Montare si furnizare prelungire metalica un brat d=60 mm l=1,5m</w:t>
            </w:r>
          </w:p>
        </w:tc>
        <w:tc>
          <w:tcPr>
            <w:tcW w:w="909" w:type="dxa"/>
            <w:tcBorders>
              <w:top w:val="nil"/>
              <w:left w:val="nil"/>
              <w:bottom w:val="single" w:sz="4" w:space="0" w:color="auto"/>
              <w:right w:val="single" w:sz="4" w:space="0" w:color="auto"/>
            </w:tcBorders>
            <w:shd w:val="clear" w:color="000000" w:fill="FFFFFF"/>
            <w:noWrap/>
            <w:vAlign w:val="bottom"/>
            <w:hideMark/>
          </w:tcPr>
          <w:p w14:paraId="77E1312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1526F4B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50</w:t>
            </w:r>
          </w:p>
        </w:tc>
        <w:tc>
          <w:tcPr>
            <w:tcW w:w="1598" w:type="dxa"/>
            <w:tcBorders>
              <w:top w:val="nil"/>
              <w:left w:val="nil"/>
              <w:bottom w:val="single" w:sz="4" w:space="0" w:color="auto"/>
              <w:right w:val="single" w:sz="4" w:space="0" w:color="auto"/>
            </w:tcBorders>
            <w:shd w:val="clear" w:color="000000" w:fill="FFFFFF"/>
            <w:noWrap/>
            <w:vAlign w:val="bottom"/>
            <w:hideMark/>
          </w:tcPr>
          <w:p w14:paraId="1285F03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75D0D27"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07CE5A3A" w14:textId="77777777" w:rsidR="00395C73" w:rsidRPr="00395C73" w:rsidRDefault="00395C73" w:rsidP="00395C73">
            <w:pPr>
              <w:rPr>
                <w:sz w:val="20"/>
                <w:szCs w:val="20"/>
              </w:rPr>
            </w:pPr>
          </w:p>
        </w:tc>
      </w:tr>
      <w:tr w:rsidR="00395C73" w:rsidRPr="00395C73" w14:paraId="79B4DA28"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3EC863F0"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37</w:t>
            </w:r>
          </w:p>
        </w:tc>
        <w:tc>
          <w:tcPr>
            <w:tcW w:w="3934" w:type="dxa"/>
            <w:tcBorders>
              <w:top w:val="nil"/>
              <w:left w:val="nil"/>
              <w:bottom w:val="single" w:sz="4" w:space="0" w:color="auto"/>
              <w:right w:val="single" w:sz="4" w:space="0" w:color="auto"/>
            </w:tcBorders>
            <w:shd w:val="clear" w:color="000000" w:fill="FFFFFF"/>
            <w:vAlign w:val="bottom"/>
            <w:hideMark/>
          </w:tcPr>
          <w:p w14:paraId="28AEB53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Suport sustinere 1-4 proiectoare </w:t>
            </w:r>
          </w:p>
        </w:tc>
        <w:tc>
          <w:tcPr>
            <w:tcW w:w="909" w:type="dxa"/>
            <w:tcBorders>
              <w:top w:val="nil"/>
              <w:left w:val="nil"/>
              <w:bottom w:val="single" w:sz="4" w:space="0" w:color="auto"/>
              <w:right w:val="single" w:sz="4" w:space="0" w:color="auto"/>
            </w:tcBorders>
            <w:shd w:val="clear" w:color="000000" w:fill="FFFFFF"/>
            <w:noWrap/>
            <w:vAlign w:val="bottom"/>
            <w:hideMark/>
          </w:tcPr>
          <w:p w14:paraId="516B06AD"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11EBF2D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23CEF8D8"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62D43CB"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18EADF8" w14:textId="77777777" w:rsidR="00395C73" w:rsidRPr="00395C73" w:rsidRDefault="00395C73" w:rsidP="00395C73">
            <w:pPr>
              <w:rPr>
                <w:sz w:val="20"/>
                <w:szCs w:val="20"/>
              </w:rPr>
            </w:pPr>
          </w:p>
        </w:tc>
      </w:tr>
      <w:tr w:rsidR="00395C73" w:rsidRPr="00395C73" w14:paraId="48F1E85E"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A223348"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38</w:t>
            </w:r>
          </w:p>
        </w:tc>
        <w:tc>
          <w:tcPr>
            <w:tcW w:w="3934" w:type="dxa"/>
            <w:tcBorders>
              <w:top w:val="nil"/>
              <w:left w:val="nil"/>
              <w:bottom w:val="single" w:sz="4" w:space="0" w:color="auto"/>
              <w:right w:val="single" w:sz="4" w:space="0" w:color="auto"/>
            </w:tcBorders>
            <w:shd w:val="clear" w:color="000000" w:fill="FFFFFF"/>
            <w:vAlign w:val="bottom"/>
            <w:hideMark/>
          </w:tcPr>
          <w:p w14:paraId="7D1629A5"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Bratari prindere consola pe stalp</w:t>
            </w:r>
          </w:p>
        </w:tc>
        <w:tc>
          <w:tcPr>
            <w:tcW w:w="909" w:type="dxa"/>
            <w:tcBorders>
              <w:top w:val="nil"/>
              <w:left w:val="nil"/>
              <w:bottom w:val="single" w:sz="4" w:space="0" w:color="auto"/>
              <w:right w:val="single" w:sz="4" w:space="0" w:color="auto"/>
            </w:tcBorders>
            <w:shd w:val="clear" w:color="000000" w:fill="FFFFFF"/>
            <w:noWrap/>
            <w:vAlign w:val="bottom"/>
            <w:hideMark/>
          </w:tcPr>
          <w:p w14:paraId="56488CA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3848200F"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80</w:t>
            </w:r>
          </w:p>
        </w:tc>
        <w:tc>
          <w:tcPr>
            <w:tcW w:w="1598" w:type="dxa"/>
            <w:tcBorders>
              <w:top w:val="nil"/>
              <w:left w:val="nil"/>
              <w:bottom w:val="single" w:sz="4" w:space="0" w:color="auto"/>
              <w:right w:val="single" w:sz="4" w:space="0" w:color="auto"/>
            </w:tcBorders>
            <w:shd w:val="clear" w:color="000000" w:fill="FFFFFF"/>
            <w:noWrap/>
            <w:vAlign w:val="bottom"/>
            <w:hideMark/>
          </w:tcPr>
          <w:p w14:paraId="4202A6E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7ACADD3C"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39652C3" w14:textId="77777777" w:rsidR="00395C73" w:rsidRPr="00395C73" w:rsidRDefault="00395C73" w:rsidP="00395C73">
            <w:pPr>
              <w:rPr>
                <w:sz w:val="20"/>
                <w:szCs w:val="20"/>
              </w:rPr>
            </w:pPr>
          </w:p>
        </w:tc>
      </w:tr>
      <w:tr w:rsidR="00395C73" w:rsidRPr="00395C73" w14:paraId="03736652"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36C3CB6"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39</w:t>
            </w:r>
          </w:p>
        </w:tc>
        <w:tc>
          <w:tcPr>
            <w:tcW w:w="3934" w:type="dxa"/>
            <w:tcBorders>
              <w:top w:val="nil"/>
              <w:left w:val="nil"/>
              <w:bottom w:val="single" w:sz="4" w:space="0" w:color="auto"/>
              <w:right w:val="single" w:sz="4" w:space="0" w:color="auto"/>
            </w:tcBorders>
            <w:shd w:val="clear" w:color="000000" w:fill="FFFFFF"/>
            <w:vAlign w:val="center"/>
            <w:hideMark/>
          </w:tcPr>
          <w:p w14:paraId="6A61CE6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lampa cu vapori de sodiu 70W</w:t>
            </w:r>
          </w:p>
        </w:tc>
        <w:tc>
          <w:tcPr>
            <w:tcW w:w="909" w:type="dxa"/>
            <w:tcBorders>
              <w:top w:val="nil"/>
              <w:left w:val="nil"/>
              <w:bottom w:val="single" w:sz="4" w:space="0" w:color="auto"/>
              <w:right w:val="single" w:sz="4" w:space="0" w:color="auto"/>
            </w:tcBorders>
            <w:shd w:val="clear" w:color="000000" w:fill="FFFFFF"/>
            <w:vAlign w:val="center"/>
            <w:hideMark/>
          </w:tcPr>
          <w:p w14:paraId="45395AA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4456B85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4DE9CF7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DCA0D56"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B6E59AE" w14:textId="77777777" w:rsidR="00395C73" w:rsidRPr="00395C73" w:rsidRDefault="00395C73" w:rsidP="00395C73">
            <w:pPr>
              <w:rPr>
                <w:sz w:val="20"/>
                <w:szCs w:val="20"/>
              </w:rPr>
            </w:pPr>
          </w:p>
        </w:tc>
      </w:tr>
      <w:tr w:rsidR="00395C73" w:rsidRPr="00395C73" w14:paraId="4E45EF7C"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D28FFDF"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40</w:t>
            </w:r>
          </w:p>
        </w:tc>
        <w:tc>
          <w:tcPr>
            <w:tcW w:w="3934" w:type="dxa"/>
            <w:tcBorders>
              <w:top w:val="nil"/>
              <w:left w:val="nil"/>
              <w:bottom w:val="single" w:sz="4" w:space="0" w:color="auto"/>
              <w:right w:val="single" w:sz="4" w:space="0" w:color="auto"/>
            </w:tcBorders>
            <w:shd w:val="clear" w:color="000000" w:fill="FFFFFF"/>
            <w:vAlign w:val="center"/>
            <w:hideMark/>
          </w:tcPr>
          <w:p w14:paraId="28ED150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lampa cu vapori de sodiu 100W</w:t>
            </w:r>
          </w:p>
        </w:tc>
        <w:tc>
          <w:tcPr>
            <w:tcW w:w="909" w:type="dxa"/>
            <w:tcBorders>
              <w:top w:val="nil"/>
              <w:left w:val="nil"/>
              <w:bottom w:val="single" w:sz="4" w:space="0" w:color="auto"/>
              <w:right w:val="single" w:sz="4" w:space="0" w:color="auto"/>
            </w:tcBorders>
            <w:shd w:val="clear" w:color="000000" w:fill="FFFFFF"/>
            <w:vAlign w:val="center"/>
            <w:hideMark/>
          </w:tcPr>
          <w:p w14:paraId="2A4CBA0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C89B4D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50</w:t>
            </w:r>
          </w:p>
        </w:tc>
        <w:tc>
          <w:tcPr>
            <w:tcW w:w="1598" w:type="dxa"/>
            <w:tcBorders>
              <w:top w:val="nil"/>
              <w:left w:val="nil"/>
              <w:bottom w:val="single" w:sz="4" w:space="0" w:color="auto"/>
              <w:right w:val="single" w:sz="4" w:space="0" w:color="auto"/>
            </w:tcBorders>
            <w:shd w:val="clear" w:color="000000" w:fill="FFFFFF"/>
            <w:noWrap/>
            <w:vAlign w:val="bottom"/>
            <w:hideMark/>
          </w:tcPr>
          <w:p w14:paraId="29EBD0E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6BA3995"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13FF926" w14:textId="77777777" w:rsidR="00395C73" w:rsidRPr="00395C73" w:rsidRDefault="00395C73" w:rsidP="00395C73">
            <w:pPr>
              <w:rPr>
                <w:sz w:val="20"/>
                <w:szCs w:val="20"/>
              </w:rPr>
            </w:pPr>
          </w:p>
        </w:tc>
      </w:tr>
      <w:tr w:rsidR="00395C73" w:rsidRPr="00395C73" w14:paraId="21DFD47E"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6C01493A"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41</w:t>
            </w:r>
          </w:p>
        </w:tc>
        <w:tc>
          <w:tcPr>
            <w:tcW w:w="3934" w:type="dxa"/>
            <w:tcBorders>
              <w:top w:val="nil"/>
              <w:left w:val="nil"/>
              <w:bottom w:val="single" w:sz="4" w:space="0" w:color="auto"/>
              <w:right w:val="single" w:sz="4" w:space="0" w:color="auto"/>
            </w:tcBorders>
            <w:shd w:val="clear" w:color="000000" w:fill="FFFFFF"/>
            <w:vAlign w:val="center"/>
            <w:hideMark/>
          </w:tcPr>
          <w:p w14:paraId="0863267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lampa cu vapori de sodiu 150W</w:t>
            </w:r>
          </w:p>
        </w:tc>
        <w:tc>
          <w:tcPr>
            <w:tcW w:w="909" w:type="dxa"/>
            <w:tcBorders>
              <w:top w:val="nil"/>
              <w:left w:val="nil"/>
              <w:bottom w:val="single" w:sz="4" w:space="0" w:color="auto"/>
              <w:right w:val="single" w:sz="4" w:space="0" w:color="auto"/>
            </w:tcBorders>
            <w:shd w:val="clear" w:color="000000" w:fill="FFFFFF"/>
            <w:vAlign w:val="center"/>
            <w:hideMark/>
          </w:tcPr>
          <w:p w14:paraId="5EC7686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22FC90E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250</w:t>
            </w:r>
          </w:p>
        </w:tc>
        <w:tc>
          <w:tcPr>
            <w:tcW w:w="1598" w:type="dxa"/>
            <w:tcBorders>
              <w:top w:val="nil"/>
              <w:left w:val="nil"/>
              <w:bottom w:val="single" w:sz="4" w:space="0" w:color="auto"/>
              <w:right w:val="single" w:sz="4" w:space="0" w:color="auto"/>
            </w:tcBorders>
            <w:shd w:val="clear" w:color="000000" w:fill="FFFFFF"/>
            <w:noWrap/>
            <w:vAlign w:val="bottom"/>
            <w:hideMark/>
          </w:tcPr>
          <w:p w14:paraId="4E4FE02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95844FC"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A5B768C" w14:textId="77777777" w:rsidR="00395C73" w:rsidRPr="00395C73" w:rsidRDefault="00395C73" w:rsidP="00395C73">
            <w:pPr>
              <w:rPr>
                <w:sz w:val="20"/>
                <w:szCs w:val="20"/>
              </w:rPr>
            </w:pPr>
          </w:p>
        </w:tc>
      </w:tr>
      <w:tr w:rsidR="00395C73" w:rsidRPr="00395C73" w14:paraId="37CAE08F"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2E7B486"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42</w:t>
            </w:r>
          </w:p>
        </w:tc>
        <w:tc>
          <w:tcPr>
            <w:tcW w:w="3934" w:type="dxa"/>
            <w:tcBorders>
              <w:top w:val="nil"/>
              <w:left w:val="nil"/>
              <w:bottom w:val="single" w:sz="4" w:space="0" w:color="auto"/>
              <w:right w:val="single" w:sz="4" w:space="0" w:color="auto"/>
            </w:tcBorders>
            <w:shd w:val="clear" w:color="000000" w:fill="FFFFFF"/>
            <w:vAlign w:val="center"/>
            <w:hideMark/>
          </w:tcPr>
          <w:p w14:paraId="2E054ED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lampa cu vapori de sodiu 250W</w:t>
            </w:r>
          </w:p>
        </w:tc>
        <w:tc>
          <w:tcPr>
            <w:tcW w:w="909" w:type="dxa"/>
            <w:tcBorders>
              <w:top w:val="nil"/>
              <w:left w:val="nil"/>
              <w:bottom w:val="single" w:sz="4" w:space="0" w:color="auto"/>
              <w:right w:val="single" w:sz="4" w:space="0" w:color="auto"/>
            </w:tcBorders>
            <w:shd w:val="clear" w:color="000000" w:fill="FFFFFF"/>
            <w:vAlign w:val="center"/>
            <w:hideMark/>
          </w:tcPr>
          <w:p w14:paraId="1CAEB054"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4AF43A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100</w:t>
            </w:r>
          </w:p>
        </w:tc>
        <w:tc>
          <w:tcPr>
            <w:tcW w:w="1598" w:type="dxa"/>
            <w:tcBorders>
              <w:top w:val="nil"/>
              <w:left w:val="nil"/>
              <w:bottom w:val="single" w:sz="4" w:space="0" w:color="auto"/>
              <w:right w:val="single" w:sz="4" w:space="0" w:color="auto"/>
            </w:tcBorders>
            <w:shd w:val="clear" w:color="000000" w:fill="FFFFFF"/>
            <w:noWrap/>
            <w:vAlign w:val="bottom"/>
            <w:hideMark/>
          </w:tcPr>
          <w:p w14:paraId="02C36644"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D36F747"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0B91797" w14:textId="77777777" w:rsidR="00395C73" w:rsidRPr="00395C73" w:rsidRDefault="00395C73" w:rsidP="00395C73">
            <w:pPr>
              <w:rPr>
                <w:sz w:val="20"/>
                <w:szCs w:val="20"/>
              </w:rPr>
            </w:pPr>
          </w:p>
        </w:tc>
      </w:tr>
      <w:tr w:rsidR="00395C73" w:rsidRPr="00395C73" w14:paraId="5F3607DE"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D15AC95"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43</w:t>
            </w:r>
          </w:p>
        </w:tc>
        <w:tc>
          <w:tcPr>
            <w:tcW w:w="3934" w:type="dxa"/>
            <w:tcBorders>
              <w:top w:val="nil"/>
              <w:left w:val="nil"/>
              <w:bottom w:val="single" w:sz="4" w:space="0" w:color="auto"/>
              <w:right w:val="single" w:sz="4" w:space="0" w:color="auto"/>
            </w:tcBorders>
            <w:shd w:val="clear" w:color="000000" w:fill="FFFFFF"/>
            <w:vAlign w:val="bottom"/>
            <w:hideMark/>
          </w:tcPr>
          <w:p w14:paraId="438AB9C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Inlocuit balast pt lampi sodiu 250W</w:t>
            </w:r>
          </w:p>
        </w:tc>
        <w:tc>
          <w:tcPr>
            <w:tcW w:w="909" w:type="dxa"/>
            <w:tcBorders>
              <w:top w:val="nil"/>
              <w:left w:val="nil"/>
              <w:bottom w:val="single" w:sz="4" w:space="0" w:color="auto"/>
              <w:right w:val="single" w:sz="4" w:space="0" w:color="auto"/>
            </w:tcBorders>
            <w:shd w:val="clear" w:color="000000" w:fill="FFFFFF"/>
            <w:vAlign w:val="center"/>
            <w:hideMark/>
          </w:tcPr>
          <w:p w14:paraId="3C05E5A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49471F4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100</w:t>
            </w:r>
          </w:p>
        </w:tc>
        <w:tc>
          <w:tcPr>
            <w:tcW w:w="1598" w:type="dxa"/>
            <w:tcBorders>
              <w:top w:val="nil"/>
              <w:left w:val="nil"/>
              <w:bottom w:val="single" w:sz="4" w:space="0" w:color="auto"/>
              <w:right w:val="single" w:sz="4" w:space="0" w:color="auto"/>
            </w:tcBorders>
            <w:shd w:val="clear" w:color="000000" w:fill="FFFFFF"/>
            <w:noWrap/>
            <w:vAlign w:val="bottom"/>
            <w:hideMark/>
          </w:tcPr>
          <w:p w14:paraId="48873C0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0715FD6F"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1A84398" w14:textId="77777777" w:rsidR="00395C73" w:rsidRPr="00395C73" w:rsidRDefault="00395C73" w:rsidP="00395C73">
            <w:pPr>
              <w:rPr>
                <w:sz w:val="20"/>
                <w:szCs w:val="20"/>
              </w:rPr>
            </w:pPr>
          </w:p>
        </w:tc>
      </w:tr>
      <w:tr w:rsidR="00395C73" w:rsidRPr="00395C73" w14:paraId="12E7FB43"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36D8ADFC"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44</w:t>
            </w:r>
          </w:p>
        </w:tc>
        <w:tc>
          <w:tcPr>
            <w:tcW w:w="3934" w:type="dxa"/>
            <w:tcBorders>
              <w:top w:val="nil"/>
              <w:left w:val="nil"/>
              <w:bottom w:val="single" w:sz="4" w:space="0" w:color="auto"/>
              <w:right w:val="single" w:sz="4" w:space="0" w:color="auto"/>
            </w:tcBorders>
            <w:shd w:val="clear" w:color="000000" w:fill="FFFFFF"/>
            <w:vAlign w:val="bottom"/>
            <w:hideMark/>
          </w:tcPr>
          <w:p w14:paraId="31976A53"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Inlocuit balast pt lampi sodiu 150W</w:t>
            </w:r>
          </w:p>
        </w:tc>
        <w:tc>
          <w:tcPr>
            <w:tcW w:w="909" w:type="dxa"/>
            <w:tcBorders>
              <w:top w:val="nil"/>
              <w:left w:val="nil"/>
              <w:bottom w:val="single" w:sz="4" w:space="0" w:color="auto"/>
              <w:right w:val="single" w:sz="4" w:space="0" w:color="auto"/>
            </w:tcBorders>
            <w:shd w:val="clear" w:color="000000" w:fill="FFFFFF"/>
            <w:vAlign w:val="center"/>
            <w:hideMark/>
          </w:tcPr>
          <w:p w14:paraId="18D6BA76"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00BBFF36"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250</w:t>
            </w:r>
          </w:p>
        </w:tc>
        <w:tc>
          <w:tcPr>
            <w:tcW w:w="1598" w:type="dxa"/>
            <w:tcBorders>
              <w:top w:val="nil"/>
              <w:left w:val="nil"/>
              <w:bottom w:val="single" w:sz="4" w:space="0" w:color="auto"/>
              <w:right w:val="single" w:sz="4" w:space="0" w:color="auto"/>
            </w:tcBorders>
            <w:shd w:val="clear" w:color="000000" w:fill="FFFFFF"/>
            <w:noWrap/>
            <w:vAlign w:val="bottom"/>
            <w:hideMark/>
          </w:tcPr>
          <w:p w14:paraId="473A72E3"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856581E"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37F3A30" w14:textId="77777777" w:rsidR="00395C73" w:rsidRPr="00395C73" w:rsidRDefault="00395C73" w:rsidP="00395C73">
            <w:pPr>
              <w:rPr>
                <w:sz w:val="20"/>
                <w:szCs w:val="20"/>
              </w:rPr>
            </w:pPr>
          </w:p>
        </w:tc>
      </w:tr>
      <w:tr w:rsidR="00395C73" w:rsidRPr="00395C73" w14:paraId="3CA88DDD"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689EF92D"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45</w:t>
            </w:r>
          </w:p>
        </w:tc>
        <w:tc>
          <w:tcPr>
            <w:tcW w:w="3934" w:type="dxa"/>
            <w:tcBorders>
              <w:top w:val="nil"/>
              <w:left w:val="nil"/>
              <w:bottom w:val="single" w:sz="4" w:space="0" w:color="auto"/>
              <w:right w:val="single" w:sz="4" w:space="0" w:color="auto"/>
            </w:tcBorders>
            <w:shd w:val="clear" w:color="000000" w:fill="FFFFFF"/>
            <w:vAlign w:val="bottom"/>
            <w:hideMark/>
          </w:tcPr>
          <w:p w14:paraId="35CA2A43"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Inlocuit balast pt lampi sodiu 100W</w:t>
            </w:r>
          </w:p>
        </w:tc>
        <w:tc>
          <w:tcPr>
            <w:tcW w:w="909" w:type="dxa"/>
            <w:tcBorders>
              <w:top w:val="nil"/>
              <w:left w:val="nil"/>
              <w:bottom w:val="single" w:sz="4" w:space="0" w:color="auto"/>
              <w:right w:val="single" w:sz="4" w:space="0" w:color="auto"/>
            </w:tcBorders>
            <w:shd w:val="clear" w:color="000000" w:fill="FFFFFF"/>
            <w:vAlign w:val="center"/>
            <w:hideMark/>
          </w:tcPr>
          <w:p w14:paraId="27C409EF"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26BDD524"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50</w:t>
            </w:r>
          </w:p>
        </w:tc>
        <w:tc>
          <w:tcPr>
            <w:tcW w:w="1598" w:type="dxa"/>
            <w:tcBorders>
              <w:top w:val="nil"/>
              <w:left w:val="nil"/>
              <w:bottom w:val="single" w:sz="4" w:space="0" w:color="auto"/>
              <w:right w:val="single" w:sz="4" w:space="0" w:color="auto"/>
            </w:tcBorders>
            <w:shd w:val="clear" w:color="000000" w:fill="FFFFFF"/>
            <w:noWrap/>
            <w:vAlign w:val="bottom"/>
            <w:hideMark/>
          </w:tcPr>
          <w:p w14:paraId="5BA68C3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F5DCE0F"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CB6D224" w14:textId="77777777" w:rsidR="00395C73" w:rsidRPr="00395C73" w:rsidRDefault="00395C73" w:rsidP="00395C73">
            <w:pPr>
              <w:rPr>
                <w:sz w:val="20"/>
                <w:szCs w:val="20"/>
              </w:rPr>
            </w:pPr>
          </w:p>
        </w:tc>
      </w:tr>
      <w:tr w:rsidR="00395C73" w:rsidRPr="00395C73" w14:paraId="694513DF"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9572896"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46</w:t>
            </w:r>
          </w:p>
        </w:tc>
        <w:tc>
          <w:tcPr>
            <w:tcW w:w="3934" w:type="dxa"/>
            <w:tcBorders>
              <w:top w:val="nil"/>
              <w:left w:val="nil"/>
              <w:bottom w:val="single" w:sz="4" w:space="0" w:color="auto"/>
              <w:right w:val="single" w:sz="4" w:space="0" w:color="auto"/>
            </w:tcBorders>
            <w:shd w:val="clear" w:color="000000" w:fill="FFFFFF"/>
            <w:vAlign w:val="bottom"/>
            <w:hideMark/>
          </w:tcPr>
          <w:p w14:paraId="0FBCB90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Inlocuit balast pt lampi sodiu 70W</w:t>
            </w:r>
          </w:p>
        </w:tc>
        <w:tc>
          <w:tcPr>
            <w:tcW w:w="909" w:type="dxa"/>
            <w:tcBorders>
              <w:top w:val="nil"/>
              <w:left w:val="nil"/>
              <w:bottom w:val="single" w:sz="4" w:space="0" w:color="auto"/>
              <w:right w:val="single" w:sz="4" w:space="0" w:color="auto"/>
            </w:tcBorders>
            <w:shd w:val="clear" w:color="000000" w:fill="FFFFFF"/>
            <w:vAlign w:val="center"/>
            <w:hideMark/>
          </w:tcPr>
          <w:p w14:paraId="56139776"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48A67A1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35A761C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715E244B"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3A342C3" w14:textId="77777777" w:rsidR="00395C73" w:rsidRPr="00395C73" w:rsidRDefault="00395C73" w:rsidP="00395C73">
            <w:pPr>
              <w:rPr>
                <w:sz w:val="20"/>
                <w:szCs w:val="20"/>
              </w:rPr>
            </w:pPr>
          </w:p>
        </w:tc>
      </w:tr>
      <w:tr w:rsidR="00395C73" w:rsidRPr="00395C73" w14:paraId="02819A65"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1A183478"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47</w:t>
            </w:r>
          </w:p>
        </w:tc>
        <w:tc>
          <w:tcPr>
            <w:tcW w:w="3934" w:type="dxa"/>
            <w:tcBorders>
              <w:top w:val="nil"/>
              <w:left w:val="nil"/>
              <w:bottom w:val="single" w:sz="4" w:space="0" w:color="auto"/>
              <w:right w:val="single" w:sz="4" w:space="0" w:color="auto"/>
            </w:tcBorders>
            <w:shd w:val="clear" w:color="000000" w:fill="FFFFFF"/>
            <w:vAlign w:val="bottom"/>
            <w:hideMark/>
          </w:tcPr>
          <w:p w14:paraId="2DA1ACF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Inlocuit Condensator</w:t>
            </w:r>
          </w:p>
        </w:tc>
        <w:tc>
          <w:tcPr>
            <w:tcW w:w="909" w:type="dxa"/>
            <w:tcBorders>
              <w:top w:val="nil"/>
              <w:left w:val="nil"/>
              <w:bottom w:val="single" w:sz="4" w:space="0" w:color="auto"/>
              <w:right w:val="single" w:sz="4" w:space="0" w:color="auto"/>
            </w:tcBorders>
            <w:shd w:val="clear" w:color="000000" w:fill="FFFFFF"/>
            <w:noWrap/>
            <w:vAlign w:val="bottom"/>
            <w:hideMark/>
          </w:tcPr>
          <w:p w14:paraId="2E767E7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12DE6E2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300</w:t>
            </w:r>
          </w:p>
        </w:tc>
        <w:tc>
          <w:tcPr>
            <w:tcW w:w="1598" w:type="dxa"/>
            <w:tcBorders>
              <w:top w:val="nil"/>
              <w:left w:val="nil"/>
              <w:bottom w:val="single" w:sz="4" w:space="0" w:color="auto"/>
              <w:right w:val="single" w:sz="4" w:space="0" w:color="auto"/>
            </w:tcBorders>
            <w:shd w:val="clear" w:color="000000" w:fill="FFFFFF"/>
            <w:noWrap/>
            <w:vAlign w:val="bottom"/>
            <w:hideMark/>
          </w:tcPr>
          <w:p w14:paraId="7A35911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740CB410"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664C260" w14:textId="77777777" w:rsidR="00395C73" w:rsidRPr="00395C73" w:rsidRDefault="00395C73" w:rsidP="00395C73">
            <w:pPr>
              <w:rPr>
                <w:sz w:val="20"/>
                <w:szCs w:val="20"/>
              </w:rPr>
            </w:pPr>
          </w:p>
        </w:tc>
      </w:tr>
      <w:tr w:rsidR="00395C73" w:rsidRPr="00395C73" w14:paraId="6A284BF9"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10CCD0A"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lastRenderedPageBreak/>
              <w:t>48</w:t>
            </w:r>
          </w:p>
        </w:tc>
        <w:tc>
          <w:tcPr>
            <w:tcW w:w="3934" w:type="dxa"/>
            <w:tcBorders>
              <w:top w:val="nil"/>
              <w:left w:val="nil"/>
              <w:bottom w:val="single" w:sz="4" w:space="0" w:color="auto"/>
              <w:right w:val="single" w:sz="4" w:space="0" w:color="auto"/>
            </w:tcBorders>
            <w:shd w:val="clear" w:color="000000" w:fill="FFFFFF"/>
            <w:vAlign w:val="bottom"/>
            <w:hideMark/>
          </w:tcPr>
          <w:p w14:paraId="2322C2E4"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Curatat difuzor corp de iluminat</w:t>
            </w:r>
          </w:p>
        </w:tc>
        <w:tc>
          <w:tcPr>
            <w:tcW w:w="909" w:type="dxa"/>
            <w:tcBorders>
              <w:top w:val="nil"/>
              <w:left w:val="nil"/>
              <w:bottom w:val="single" w:sz="4" w:space="0" w:color="auto"/>
              <w:right w:val="single" w:sz="4" w:space="0" w:color="auto"/>
            </w:tcBorders>
            <w:shd w:val="clear" w:color="000000" w:fill="FFFFFF"/>
            <w:noWrap/>
            <w:vAlign w:val="bottom"/>
            <w:hideMark/>
          </w:tcPr>
          <w:p w14:paraId="079B6F8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11291E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100</w:t>
            </w:r>
          </w:p>
        </w:tc>
        <w:tc>
          <w:tcPr>
            <w:tcW w:w="1598" w:type="dxa"/>
            <w:tcBorders>
              <w:top w:val="nil"/>
              <w:left w:val="nil"/>
              <w:bottom w:val="single" w:sz="4" w:space="0" w:color="auto"/>
              <w:right w:val="single" w:sz="4" w:space="0" w:color="auto"/>
            </w:tcBorders>
            <w:shd w:val="clear" w:color="000000" w:fill="FFFFFF"/>
            <w:noWrap/>
            <w:vAlign w:val="bottom"/>
            <w:hideMark/>
          </w:tcPr>
          <w:p w14:paraId="7074B238"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7E6040E"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E3674B6" w14:textId="77777777" w:rsidR="00395C73" w:rsidRPr="00395C73" w:rsidRDefault="00395C73" w:rsidP="00395C73">
            <w:pPr>
              <w:rPr>
                <w:sz w:val="20"/>
                <w:szCs w:val="20"/>
              </w:rPr>
            </w:pPr>
          </w:p>
        </w:tc>
      </w:tr>
      <w:tr w:rsidR="00395C73" w:rsidRPr="00395C73" w14:paraId="2B561D3F"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6F771D7"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49</w:t>
            </w:r>
          </w:p>
        </w:tc>
        <w:tc>
          <w:tcPr>
            <w:tcW w:w="3934" w:type="dxa"/>
            <w:tcBorders>
              <w:top w:val="nil"/>
              <w:left w:val="nil"/>
              <w:bottom w:val="single" w:sz="4" w:space="0" w:color="auto"/>
              <w:right w:val="single" w:sz="4" w:space="0" w:color="auto"/>
            </w:tcBorders>
            <w:shd w:val="clear" w:color="000000" w:fill="FFFFFF"/>
            <w:vAlign w:val="bottom"/>
            <w:hideMark/>
          </w:tcPr>
          <w:p w14:paraId="7DD70B8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descarcator 10kV, 10kA</w:t>
            </w:r>
          </w:p>
        </w:tc>
        <w:tc>
          <w:tcPr>
            <w:tcW w:w="909" w:type="dxa"/>
            <w:tcBorders>
              <w:top w:val="nil"/>
              <w:left w:val="nil"/>
              <w:bottom w:val="single" w:sz="4" w:space="0" w:color="auto"/>
              <w:right w:val="single" w:sz="4" w:space="0" w:color="auto"/>
            </w:tcBorders>
            <w:shd w:val="clear" w:color="000000" w:fill="FFFFFF"/>
            <w:noWrap/>
            <w:vAlign w:val="bottom"/>
            <w:hideMark/>
          </w:tcPr>
          <w:p w14:paraId="3DE27D15"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34E5614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80</w:t>
            </w:r>
          </w:p>
        </w:tc>
        <w:tc>
          <w:tcPr>
            <w:tcW w:w="1598" w:type="dxa"/>
            <w:tcBorders>
              <w:top w:val="nil"/>
              <w:left w:val="nil"/>
              <w:bottom w:val="single" w:sz="4" w:space="0" w:color="auto"/>
              <w:right w:val="single" w:sz="4" w:space="0" w:color="auto"/>
            </w:tcBorders>
            <w:shd w:val="clear" w:color="000000" w:fill="FFFFFF"/>
            <w:noWrap/>
            <w:vAlign w:val="bottom"/>
            <w:hideMark/>
          </w:tcPr>
          <w:p w14:paraId="5ED1A1A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B347597"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68FF27B" w14:textId="77777777" w:rsidR="00395C73" w:rsidRPr="00395C73" w:rsidRDefault="00395C73" w:rsidP="00395C73">
            <w:pPr>
              <w:rPr>
                <w:sz w:val="20"/>
                <w:szCs w:val="20"/>
              </w:rPr>
            </w:pPr>
          </w:p>
        </w:tc>
      </w:tr>
      <w:tr w:rsidR="00395C73" w:rsidRPr="00395C73" w14:paraId="09F5800D"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1ACB515"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50</w:t>
            </w:r>
          </w:p>
        </w:tc>
        <w:tc>
          <w:tcPr>
            <w:tcW w:w="3934" w:type="dxa"/>
            <w:tcBorders>
              <w:top w:val="nil"/>
              <w:left w:val="nil"/>
              <w:bottom w:val="single" w:sz="4" w:space="0" w:color="auto"/>
              <w:right w:val="single" w:sz="4" w:space="0" w:color="auto"/>
            </w:tcBorders>
            <w:shd w:val="clear" w:color="000000" w:fill="FFFFFF"/>
            <w:vAlign w:val="bottom"/>
            <w:hideMark/>
          </w:tcPr>
          <w:p w14:paraId="79ABAD2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driver 40W dali</w:t>
            </w:r>
          </w:p>
        </w:tc>
        <w:tc>
          <w:tcPr>
            <w:tcW w:w="909" w:type="dxa"/>
            <w:tcBorders>
              <w:top w:val="nil"/>
              <w:left w:val="nil"/>
              <w:bottom w:val="single" w:sz="4" w:space="0" w:color="auto"/>
              <w:right w:val="single" w:sz="4" w:space="0" w:color="auto"/>
            </w:tcBorders>
            <w:shd w:val="clear" w:color="000000" w:fill="FFFFFF"/>
            <w:noWrap/>
            <w:vAlign w:val="bottom"/>
            <w:hideMark/>
          </w:tcPr>
          <w:p w14:paraId="4A1DEEA2"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9588B4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54E4E9A1"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CE3AB9D"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53B95FA" w14:textId="77777777" w:rsidR="00395C73" w:rsidRPr="00395C73" w:rsidRDefault="00395C73" w:rsidP="00395C73">
            <w:pPr>
              <w:rPr>
                <w:sz w:val="20"/>
                <w:szCs w:val="20"/>
              </w:rPr>
            </w:pPr>
          </w:p>
        </w:tc>
      </w:tr>
      <w:tr w:rsidR="00395C73" w:rsidRPr="00395C73" w14:paraId="54CADDD1"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A3E1950"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51</w:t>
            </w:r>
          </w:p>
        </w:tc>
        <w:tc>
          <w:tcPr>
            <w:tcW w:w="3934" w:type="dxa"/>
            <w:tcBorders>
              <w:top w:val="nil"/>
              <w:left w:val="nil"/>
              <w:bottom w:val="single" w:sz="4" w:space="0" w:color="auto"/>
              <w:right w:val="single" w:sz="4" w:space="0" w:color="auto"/>
            </w:tcBorders>
            <w:shd w:val="clear" w:color="000000" w:fill="FFFFFF"/>
            <w:vAlign w:val="bottom"/>
            <w:hideMark/>
          </w:tcPr>
          <w:p w14:paraId="2B5DDA7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driver 75W dali</w:t>
            </w:r>
          </w:p>
        </w:tc>
        <w:tc>
          <w:tcPr>
            <w:tcW w:w="909" w:type="dxa"/>
            <w:tcBorders>
              <w:top w:val="nil"/>
              <w:left w:val="nil"/>
              <w:bottom w:val="single" w:sz="4" w:space="0" w:color="auto"/>
              <w:right w:val="single" w:sz="4" w:space="0" w:color="auto"/>
            </w:tcBorders>
            <w:shd w:val="clear" w:color="000000" w:fill="FFFFFF"/>
            <w:noWrap/>
            <w:vAlign w:val="bottom"/>
            <w:hideMark/>
          </w:tcPr>
          <w:p w14:paraId="4A920CB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FFEEFB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523F4FD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1E7D24F"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57C18AA" w14:textId="77777777" w:rsidR="00395C73" w:rsidRPr="00395C73" w:rsidRDefault="00395C73" w:rsidP="00395C73">
            <w:pPr>
              <w:rPr>
                <w:sz w:val="20"/>
                <w:szCs w:val="20"/>
              </w:rPr>
            </w:pPr>
          </w:p>
        </w:tc>
      </w:tr>
      <w:tr w:rsidR="00395C73" w:rsidRPr="00395C73" w14:paraId="7CFEB12C"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5AC6D47"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52</w:t>
            </w:r>
          </w:p>
        </w:tc>
        <w:tc>
          <w:tcPr>
            <w:tcW w:w="3934" w:type="dxa"/>
            <w:tcBorders>
              <w:top w:val="nil"/>
              <w:left w:val="nil"/>
              <w:bottom w:val="single" w:sz="4" w:space="0" w:color="auto"/>
              <w:right w:val="single" w:sz="4" w:space="0" w:color="auto"/>
            </w:tcBorders>
            <w:shd w:val="clear" w:color="000000" w:fill="FFFFFF"/>
            <w:vAlign w:val="bottom"/>
            <w:hideMark/>
          </w:tcPr>
          <w:p w14:paraId="42E8E1C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driver 150W dali</w:t>
            </w:r>
          </w:p>
        </w:tc>
        <w:tc>
          <w:tcPr>
            <w:tcW w:w="909" w:type="dxa"/>
            <w:tcBorders>
              <w:top w:val="nil"/>
              <w:left w:val="nil"/>
              <w:bottom w:val="single" w:sz="4" w:space="0" w:color="auto"/>
              <w:right w:val="single" w:sz="4" w:space="0" w:color="auto"/>
            </w:tcBorders>
            <w:shd w:val="clear" w:color="000000" w:fill="FFFFFF"/>
            <w:noWrap/>
            <w:vAlign w:val="bottom"/>
            <w:hideMark/>
          </w:tcPr>
          <w:p w14:paraId="7B2B91B2"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1814F2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68C65DD0"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D09DBD1"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E429FF1" w14:textId="77777777" w:rsidR="00395C73" w:rsidRPr="00395C73" w:rsidRDefault="00395C73" w:rsidP="00395C73">
            <w:pPr>
              <w:rPr>
                <w:sz w:val="20"/>
                <w:szCs w:val="20"/>
              </w:rPr>
            </w:pPr>
          </w:p>
        </w:tc>
      </w:tr>
      <w:tr w:rsidR="00395C73" w:rsidRPr="00395C73" w14:paraId="26BB9436"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1DFCFE8"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53</w:t>
            </w:r>
          </w:p>
        </w:tc>
        <w:tc>
          <w:tcPr>
            <w:tcW w:w="3934" w:type="dxa"/>
            <w:tcBorders>
              <w:top w:val="nil"/>
              <w:left w:val="nil"/>
              <w:bottom w:val="single" w:sz="4" w:space="0" w:color="auto"/>
              <w:right w:val="single" w:sz="4" w:space="0" w:color="auto"/>
            </w:tcBorders>
            <w:shd w:val="clear" w:color="000000" w:fill="FFFFFF"/>
            <w:vAlign w:val="bottom"/>
            <w:hideMark/>
          </w:tcPr>
          <w:p w14:paraId="1237D8E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Inlocuit dulie E27</w:t>
            </w:r>
          </w:p>
        </w:tc>
        <w:tc>
          <w:tcPr>
            <w:tcW w:w="909" w:type="dxa"/>
            <w:tcBorders>
              <w:top w:val="nil"/>
              <w:left w:val="nil"/>
              <w:bottom w:val="single" w:sz="4" w:space="0" w:color="auto"/>
              <w:right w:val="single" w:sz="4" w:space="0" w:color="auto"/>
            </w:tcBorders>
            <w:shd w:val="clear" w:color="000000" w:fill="FFFFFF"/>
            <w:noWrap/>
            <w:vAlign w:val="bottom"/>
            <w:hideMark/>
          </w:tcPr>
          <w:p w14:paraId="0389567D"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46C7A5D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70</w:t>
            </w:r>
          </w:p>
        </w:tc>
        <w:tc>
          <w:tcPr>
            <w:tcW w:w="1598" w:type="dxa"/>
            <w:tcBorders>
              <w:top w:val="nil"/>
              <w:left w:val="nil"/>
              <w:bottom w:val="single" w:sz="4" w:space="0" w:color="auto"/>
              <w:right w:val="single" w:sz="4" w:space="0" w:color="auto"/>
            </w:tcBorders>
            <w:shd w:val="clear" w:color="000000" w:fill="FFFFFF"/>
            <w:noWrap/>
            <w:vAlign w:val="bottom"/>
            <w:hideMark/>
          </w:tcPr>
          <w:p w14:paraId="74321E4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1C10062"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438810D" w14:textId="77777777" w:rsidR="00395C73" w:rsidRPr="00395C73" w:rsidRDefault="00395C73" w:rsidP="00395C73">
            <w:pPr>
              <w:rPr>
                <w:sz w:val="20"/>
                <w:szCs w:val="20"/>
              </w:rPr>
            </w:pPr>
          </w:p>
        </w:tc>
      </w:tr>
      <w:tr w:rsidR="00395C73" w:rsidRPr="00395C73" w14:paraId="64C6139B"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5318FD9"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54</w:t>
            </w:r>
          </w:p>
        </w:tc>
        <w:tc>
          <w:tcPr>
            <w:tcW w:w="3934" w:type="dxa"/>
            <w:tcBorders>
              <w:top w:val="nil"/>
              <w:left w:val="nil"/>
              <w:bottom w:val="single" w:sz="4" w:space="0" w:color="auto"/>
              <w:right w:val="single" w:sz="4" w:space="0" w:color="auto"/>
            </w:tcBorders>
            <w:shd w:val="clear" w:color="000000" w:fill="FFFFFF"/>
            <w:vAlign w:val="bottom"/>
            <w:hideMark/>
          </w:tcPr>
          <w:p w14:paraId="59681C1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Inlocuit dulie E40</w:t>
            </w:r>
          </w:p>
        </w:tc>
        <w:tc>
          <w:tcPr>
            <w:tcW w:w="909" w:type="dxa"/>
            <w:tcBorders>
              <w:top w:val="nil"/>
              <w:left w:val="nil"/>
              <w:bottom w:val="single" w:sz="4" w:space="0" w:color="auto"/>
              <w:right w:val="single" w:sz="4" w:space="0" w:color="auto"/>
            </w:tcBorders>
            <w:shd w:val="clear" w:color="000000" w:fill="FFFFFF"/>
            <w:noWrap/>
            <w:vAlign w:val="bottom"/>
            <w:hideMark/>
          </w:tcPr>
          <w:p w14:paraId="0A0AC1A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9B2E91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70</w:t>
            </w:r>
          </w:p>
        </w:tc>
        <w:tc>
          <w:tcPr>
            <w:tcW w:w="1598" w:type="dxa"/>
            <w:tcBorders>
              <w:top w:val="nil"/>
              <w:left w:val="nil"/>
              <w:bottom w:val="single" w:sz="4" w:space="0" w:color="auto"/>
              <w:right w:val="single" w:sz="4" w:space="0" w:color="auto"/>
            </w:tcBorders>
            <w:shd w:val="clear" w:color="000000" w:fill="FFFFFF"/>
            <w:noWrap/>
            <w:vAlign w:val="bottom"/>
            <w:hideMark/>
          </w:tcPr>
          <w:p w14:paraId="3FA532F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FA1AB4A"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38350322" w14:textId="77777777" w:rsidR="00395C73" w:rsidRPr="00395C73" w:rsidRDefault="00395C73" w:rsidP="00395C73">
            <w:pPr>
              <w:rPr>
                <w:sz w:val="20"/>
                <w:szCs w:val="20"/>
              </w:rPr>
            </w:pPr>
          </w:p>
        </w:tc>
      </w:tr>
      <w:tr w:rsidR="00395C73" w:rsidRPr="00395C73" w14:paraId="41D1AA24"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1DEAFC80"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55</w:t>
            </w:r>
          </w:p>
        </w:tc>
        <w:tc>
          <w:tcPr>
            <w:tcW w:w="3934" w:type="dxa"/>
            <w:tcBorders>
              <w:top w:val="nil"/>
              <w:left w:val="nil"/>
              <w:bottom w:val="single" w:sz="4" w:space="0" w:color="auto"/>
              <w:right w:val="single" w:sz="4" w:space="0" w:color="auto"/>
            </w:tcBorders>
            <w:shd w:val="clear" w:color="000000" w:fill="FFFFFF"/>
            <w:vAlign w:val="bottom"/>
            <w:hideMark/>
          </w:tcPr>
          <w:p w14:paraId="5AE5702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Inlocuit Igniter</w:t>
            </w:r>
          </w:p>
        </w:tc>
        <w:tc>
          <w:tcPr>
            <w:tcW w:w="909" w:type="dxa"/>
            <w:tcBorders>
              <w:top w:val="nil"/>
              <w:left w:val="nil"/>
              <w:bottom w:val="single" w:sz="4" w:space="0" w:color="auto"/>
              <w:right w:val="single" w:sz="4" w:space="0" w:color="auto"/>
            </w:tcBorders>
            <w:shd w:val="clear" w:color="000000" w:fill="FFFFFF"/>
            <w:noWrap/>
            <w:vAlign w:val="bottom"/>
            <w:hideMark/>
          </w:tcPr>
          <w:p w14:paraId="2F0C3DB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03A976FF"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250</w:t>
            </w:r>
          </w:p>
        </w:tc>
        <w:tc>
          <w:tcPr>
            <w:tcW w:w="1598" w:type="dxa"/>
            <w:tcBorders>
              <w:top w:val="nil"/>
              <w:left w:val="nil"/>
              <w:bottom w:val="single" w:sz="4" w:space="0" w:color="auto"/>
              <w:right w:val="single" w:sz="4" w:space="0" w:color="auto"/>
            </w:tcBorders>
            <w:shd w:val="clear" w:color="000000" w:fill="FFFFFF"/>
            <w:noWrap/>
            <w:vAlign w:val="bottom"/>
            <w:hideMark/>
          </w:tcPr>
          <w:p w14:paraId="1746C75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15B1381"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E07F1BC" w14:textId="77777777" w:rsidR="00395C73" w:rsidRPr="00395C73" w:rsidRDefault="00395C73" w:rsidP="00395C73">
            <w:pPr>
              <w:rPr>
                <w:sz w:val="20"/>
                <w:szCs w:val="20"/>
              </w:rPr>
            </w:pPr>
          </w:p>
        </w:tc>
      </w:tr>
      <w:tr w:rsidR="00395C73" w:rsidRPr="00395C73" w14:paraId="5F537A74"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378EFD6"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56</w:t>
            </w:r>
          </w:p>
        </w:tc>
        <w:tc>
          <w:tcPr>
            <w:tcW w:w="3934" w:type="dxa"/>
            <w:tcBorders>
              <w:top w:val="nil"/>
              <w:left w:val="nil"/>
              <w:bottom w:val="single" w:sz="4" w:space="0" w:color="auto"/>
              <w:right w:val="single" w:sz="4" w:space="0" w:color="auto"/>
            </w:tcBorders>
            <w:shd w:val="clear" w:color="000000" w:fill="FFFFFF"/>
            <w:vAlign w:val="bottom"/>
            <w:hideMark/>
          </w:tcPr>
          <w:p w14:paraId="7195A68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corp de iluminat cu corp LED 4000 lm Fisa tehnica 1</w:t>
            </w:r>
          </w:p>
        </w:tc>
        <w:tc>
          <w:tcPr>
            <w:tcW w:w="909" w:type="dxa"/>
            <w:tcBorders>
              <w:top w:val="nil"/>
              <w:left w:val="nil"/>
              <w:bottom w:val="single" w:sz="4" w:space="0" w:color="auto"/>
              <w:right w:val="single" w:sz="4" w:space="0" w:color="auto"/>
            </w:tcBorders>
            <w:shd w:val="clear" w:color="000000" w:fill="FFFFFF"/>
            <w:noWrap/>
            <w:vAlign w:val="bottom"/>
            <w:hideMark/>
          </w:tcPr>
          <w:p w14:paraId="1522755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65FB6A0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8</w:t>
            </w:r>
          </w:p>
        </w:tc>
        <w:tc>
          <w:tcPr>
            <w:tcW w:w="1598" w:type="dxa"/>
            <w:tcBorders>
              <w:top w:val="nil"/>
              <w:left w:val="nil"/>
              <w:bottom w:val="single" w:sz="4" w:space="0" w:color="auto"/>
              <w:right w:val="single" w:sz="4" w:space="0" w:color="auto"/>
            </w:tcBorders>
            <w:shd w:val="clear" w:color="000000" w:fill="FFFFFF"/>
            <w:noWrap/>
            <w:vAlign w:val="bottom"/>
            <w:hideMark/>
          </w:tcPr>
          <w:p w14:paraId="791FAB4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EFB35C9"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64B3C42" w14:textId="77777777" w:rsidR="00395C73" w:rsidRPr="00395C73" w:rsidRDefault="00395C73" w:rsidP="00395C73">
            <w:pPr>
              <w:rPr>
                <w:sz w:val="20"/>
                <w:szCs w:val="20"/>
              </w:rPr>
            </w:pPr>
          </w:p>
        </w:tc>
      </w:tr>
      <w:tr w:rsidR="00395C73" w:rsidRPr="00395C73" w14:paraId="774F6F75"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08DA31D"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57</w:t>
            </w:r>
          </w:p>
        </w:tc>
        <w:tc>
          <w:tcPr>
            <w:tcW w:w="3934" w:type="dxa"/>
            <w:tcBorders>
              <w:top w:val="nil"/>
              <w:left w:val="nil"/>
              <w:bottom w:val="single" w:sz="4" w:space="0" w:color="auto"/>
              <w:right w:val="single" w:sz="4" w:space="0" w:color="auto"/>
            </w:tcBorders>
            <w:shd w:val="clear" w:color="000000" w:fill="FFFFFF"/>
            <w:vAlign w:val="bottom"/>
            <w:hideMark/>
          </w:tcPr>
          <w:p w14:paraId="74B7436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corp de iluminat cu corp LED 8000 lm Fisa tehnica 1</w:t>
            </w:r>
          </w:p>
        </w:tc>
        <w:tc>
          <w:tcPr>
            <w:tcW w:w="909" w:type="dxa"/>
            <w:tcBorders>
              <w:top w:val="nil"/>
              <w:left w:val="nil"/>
              <w:bottom w:val="single" w:sz="4" w:space="0" w:color="auto"/>
              <w:right w:val="single" w:sz="4" w:space="0" w:color="auto"/>
            </w:tcBorders>
            <w:shd w:val="clear" w:color="000000" w:fill="FFFFFF"/>
            <w:noWrap/>
            <w:vAlign w:val="bottom"/>
            <w:hideMark/>
          </w:tcPr>
          <w:p w14:paraId="35A0FB1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BCE72C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3A15538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F32D808"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3C969142" w14:textId="77777777" w:rsidR="00395C73" w:rsidRPr="00395C73" w:rsidRDefault="00395C73" w:rsidP="00395C73">
            <w:pPr>
              <w:rPr>
                <w:sz w:val="20"/>
                <w:szCs w:val="20"/>
              </w:rPr>
            </w:pPr>
          </w:p>
        </w:tc>
      </w:tr>
      <w:tr w:rsidR="00395C73" w:rsidRPr="00395C73" w14:paraId="5145F155"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3D73DD94"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58</w:t>
            </w:r>
          </w:p>
        </w:tc>
        <w:tc>
          <w:tcPr>
            <w:tcW w:w="3934" w:type="dxa"/>
            <w:tcBorders>
              <w:top w:val="nil"/>
              <w:left w:val="nil"/>
              <w:bottom w:val="single" w:sz="4" w:space="0" w:color="auto"/>
              <w:right w:val="single" w:sz="4" w:space="0" w:color="auto"/>
            </w:tcBorders>
            <w:shd w:val="clear" w:color="000000" w:fill="FFFFFF"/>
            <w:vAlign w:val="bottom"/>
            <w:hideMark/>
          </w:tcPr>
          <w:p w14:paraId="21085D3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corp de iluminat cu corp LED 12000 lm  Fisa tehnica 1</w:t>
            </w:r>
          </w:p>
        </w:tc>
        <w:tc>
          <w:tcPr>
            <w:tcW w:w="909" w:type="dxa"/>
            <w:tcBorders>
              <w:top w:val="nil"/>
              <w:left w:val="nil"/>
              <w:bottom w:val="single" w:sz="4" w:space="0" w:color="auto"/>
              <w:right w:val="single" w:sz="4" w:space="0" w:color="auto"/>
            </w:tcBorders>
            <w:shd w:val="clear" w:color="000000" w:fill="FFFFFF"/>
            <w:noWrap/>
            <w:vAlign w:val="bottom"/>
            <w:hideMark/>
          </w:tcPr>
          <w:p w14:paraId="58EC064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1B8C334"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582588B1"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2F9D03C"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34B650C9" w14:textId="77777777" w:rsidR="00395C73" w:rsidRPr="00395C73" w:rsidRDefault="00395C73" w:rsidP="00395C73">
            <w:pPr>
              <w:rPr>
                <w:sz w:val="20"/>
                <w:szCs w:val="20"/>
              </w:rPr>
            </w:pPr>
          </w:p>
        </w:tc>
      </w:tr>
      <w:tr w:rsidR="00395C73" w:rsidRPr="00395C73" w14:paraId="07ABFCBC"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3481A35"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59</w:t>
            </w:r>
          </w:p>
        </w:tc>
        <w:tc>
          <w:tcPr>
            <w:tcW w:w="3934" w:type="dxa"/>
            <w:tcBorders>
              <w:top w:val="nil"/>
              <w:left w:val="nil"/>
              <w:bottom w:val="single" w:sz="4" w:space="0" w:color="auto"/>
              <w:right w:val="single" w:sz="4" w:space="0" w:color="auto"/>
            </w:tcBorders>
            <w:shd w:val="clear" w:color="000000" w:fill="FFFFFF"/>
            <w:vAlign w:val="bottom"/>
            <w:hideMark/>
          </w:tcPr>
          <w:p w14:paraId="00220BF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Inlocuire corp de iluminat cu corp ornamental tip lampadar LED 4000 lm Fisa tehnica 2</w:t>
            </w:r>
          </w:p>
        </w:tc>
        <w:tc>
          <w:tcPr>
            <w:tcW w:w="909" w:type="dxa"/>
            <w:tcBorders>
              <w:top w:val="nil"/>
              <w:left w:val="nil"/>
              <w:bottom w:val="single" w:sz="4" w:space="0" w:color="auto"/>
              <w:right w:val="single" w:sz="4" w:space="0" w:color="auto"/>
            </w:tcBorders>
            <w:shd w:val="clear" w:color="000000" w:fill="FFFFFF"/>
            <w:noWrap/>
            <w:vAlign w:val="bottom"/>
            <w:hideMark/>
          </w:tcPr>
          <w:p w14:paraId="3530E83B"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3049FB7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15</w:t>
            </w:r>
          </w:p>
        </w:tc>
        <w:tc>
          <w:tcPr>
            <w:tcW w:w="1598" w:type="dxa"/>
            <w:tcBorders>
              <w:top w:val="nil"/>
              <w:left w:val="nil"/>
              <w:bottom w:val="single" w:sz="4" w:space="0" w:color="auto"/>
              <w:right w:val="single" w:sz="4" w:space="0" w:color="auto"/>
            </w:tcBorders>
            <w:shd w:val="clear" w:color="000000" w:fill="FFFFFF"/>
            <w:noWrap/>
            <w:vAlign w:val="bottom"/>
            <w:hideMark/>
          </w:tcPr>
          <w:p w14:paraId="213FE9B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BF66FF2"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831558E" w14:textId="77777777" w:rsidR="00395C73" w:rsidRPr="00395C73" w:rsidRDefault="00395C73" w:rsidP="00395C73">
            <w:pPr>
              <w:rPr>
                <w:sz w:val="20"/>
                <w:szCs w:val="20"/>
              </w:rPr>
            </w:pPr>
          </w:p>
        </w:tc>
      </w:tr>
      <w:tr w:rsidR="00395C73" w:rsidRPr="00395C73" w14:paraId="7AFB4D3E"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6C0B6B19"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60</w:t>
            </w:r>
          </w:p>
        </w:tc>
        <w:tc>
          <w:tcPr>
            <w:tcW w:w="3934" w:type="dxa"/>
            <w:tcBorders>
              <w:top w:val="nil"/>
              <w:left w:val="nil"/>
              <w:bottom w:val="single" w:sz="4" w:space="0" w:color="auto"/>
              <w:right w:val="single" w:sz="4" w:space="0" w:color="auto"/>
            </w:tcBorders>
            <w:shd w:val="clear" w:color="000000" w:fill="FFFFFF"/>
            <w:vAlign w:val="bottom"/>
            <w:hideMark/>
          </w:tcPr>
          <w:p w14:paraId="0D187DC5"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Inlocuire corp de iluminat cu corp RETRO LED 4000 lm </w:t>
            </w:r>
          </w:p>
        </w:tc>
        <w:tc>
          <w:tcPr>
            <w:tcW w:w="909" w:type="dxa"/>
            <w:tcBorders>
              <w:top w:val="nil"/>
              <w:left w:val="nil"/>
              <w:bottom w:val="single" w:sz="4" w:space="0" w:color="auto"/>
              <w:right w:val="single" w:sz="4" w:space="0" w:color="auto"/>
            </w:tcBorders>
            <w:shd w:val="clear" w:color="000000" w:fill="FFFFFF"/>
            <w:noWrap/>
            <w:vAlign w:val="bottom"/>
            <w:hideMark/>
          </w:tcPr>
          <w:p w14:paraId="7F9DA064"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D1F148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0C62CCE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55C195B"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945848F" w14:textId="77777777" w:rsidR="00395C73" w:rsidRPr="00395C73" w:rsidRDefault="00395C73" w:rsidP="00395C73">
            <w:pPr>
              <w:rPr>
                <w:sz w:val="20"/>
                <w:szCs w:val="20"/>
              </w:rPr>
            </w:pPr>
          </w:p>
        </w:tc>
      </w:tr>
      <w:tr w:rsidR="00395C73" w:rsidRPr="00395C73" w14:paraId="2759B584" w14:textId="77777777" w:rsidTr="00395C73">
        <w:trPr>
          <w:trHeight w:val="102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15CF47ED"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61</w:t>
            </w:r>
          </w:p>
        </w:tc>
        <w:tc>
          <w:tcPr>
            <w:tcW w:w="3934" w:type="dxa"/>
            <w:tcBorders>
              <w:top w:val="nil"/>
              <w:left w:val="nil"/>
              <w:bottom w:val="single" w:sz="4" w:space="0" w:color="auto"/>
              <w:right w:val="single" w:sz="4" w:space="0" w:color="auto"/>
            </w:tcBorders>
            <w:shd w:val="clear" w:color="000000" w:fill="FFFFFF"/>
            <w:vAlign w:val="center"/>
            <w:hideMark/>
          </w:tcPr>
          <w:p w14:paraId="4C070113"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Inlocuire aparat de iluminat/proiector cu LED CIL06  </w:t>
            </w:r>
            <w:r w:rsidRPr="00395C73">
              <w:rPr>
                <w:rFonts w:ascii="Calibri" w:hAnsi="Calibri" w:cs="Calibri"/>
                <w:color w:val="000000"/>
                <w:sz w:val="20"/>
                <w:szCs w:val="20"/>
              </w:rPr>
              <w:br/>
              <w:t xml:space="preserve">flux luminos minim 4000lm </w:t>
            </w:r>
          </w:p>
        </w:tc>
        <w:tc>
          <w:tcPr>
            <w:tcW w:w="909" w:type="dxa"/>
            <w:tcBorders>
              <w:top w:val="nil"/>
              <w:left w:val="nil"/>
              <w:bottom w:val="single" w:sz="4" w:space="0" w:color="auto"/>
              <w:right w:val="single" w:sz="4" w:space="0" w:color="auto"/>
            </w:tcBorders>
            <w:shd w:val="clear" w:color="000000" w:fill="FFFFFF"/>
            <w:noWrap/>
            <w:vAlign w:val="bottom"/>
            <w:hideMark/>
          </w:tcPr>
          <w:p w14:paraId="43C115A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6168D37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8</w:t>
            </w:r>
          </w:p>
        </w:tc>
        <w:tc>
          <w:tcPr>
            <w:tcW w:w="1598" w:type="dxa"/>
            <w:tcBorders>
              <w:top w:val="nil"/>
              <w:left w:val="nil"/>
              <w:bottom w:val="single" w:sz="4" w:space="0" w:color="auto"/>
              <w:right w:val="single" w:sz="4" w:space="0" w:color="auto"/>
            </w:tcBorders>
            <w:shd w:val="clear" w:color="000000" w:fill="FFFFFF"/>
            <w:noWrap/>
            <w:vAlign w:val="bottom"/>
            <w:hideMark/>
          </w:tcPr>
          <w:p w14:paraId="0D85DC6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365BA54"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0AA10F7" w14:textId="77777777" w:rsidR="00395C73" w:rsidRPr="00395C73" w:rsidRDefault="00395C73" w:rsidP="00395C73">
            <w:pPr>
              <w:rPr>
                <w:sz w:val="20"/>
                <w:szCs w:val="20"/>
              </w:rPr>
            </w:pPr>
          </w:p>
        </w:tc>
      </w:tr>
      <w:tr w:rsidR="00395C73" w:rsidRPr="00395C73" w14:paraId="04AB42C2"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37953E01"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62</w:t>
            </w:r>
          </w:p>
        </w:tc>
        <w:tc>
          <w:tcPr>
            <w:tcW w:w="3934" w:type="dxa"/>
            <w:tcBorders>
              <w:top w:val="nil"/>
              <w:left w:val="nil"/>
              <w:bottom w:val="single" w:sz="4" w:space="0" w:color="auto"/>
              <w:right w:val="single" w:sz="4" w:space="0" w:color="auto"/>
            </w:tcBorders>
            <w:shd w:val="clear" w:color="000000" w:fill="FFFFFF"/>
            <w:vAlign w:val="bottom"/>
            <w:hideMark/>
          </w:tcPr>
          <w:p w14:paraId="737876E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Demontare cablu corp de iluminat si consola</w:t>
            </w:r>
          </w:p>
        </w:tc>
        <w:tc>
          <w:tcPr>
            <w:tcW w:w="909" w:type="dxa"/>
            <w:tcBorders>
              <w:top w:val="nil"/>
              <w:left w:val="nil"/>
              <w:bottom w:val="single" w:sz="4" w:space="0" w:color="auto"/>
              <w:right w:val="single" w:sz="4" w:space="0" w:color="auto"/>
            </w:tcBorders>
            <w:shd w:val="clear" w:color="000000" w:fill="FFFFFF"/>
            <w:noWrap/>
            <w:vAlign w:val="bottom"/>
            <w:hideMark/>
          </w:tcPr>
          <w:p w14:paraId="6F76E4F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3F39EE2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50</w:t>
            </w:r>
          </w:p>
        </w:tc>
        <w:tc>
          <w:tcPr>
            <w:tcW w:w="1598" w:type="dxa"/>
            <w:tcBorders>
              <w:top w:val="nil"/>
              <w:left w:val="nil"/>
              <w:bottom w:val="single" w:sz="4" w:space="0" w:color="auto"/>
              <w:right w:val="single" w:sz="4" w:space="0" w:color="auto"/>
            </w:tcBorders>
            <w:shd w:val="clear" w:color="000000" w:fill="FFFFFF"/>
            <w:noWrap/>
            <w:vAlign w:val="bottom"/>
            <w:hideMark/>
          </w:tcPr>
          <w:p w14:paraId="2C72511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89CDF87"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5381C86" w14:textId="77777777" w:rsidR="00395C73" w:rsidRPr="00395C73" w:rsidRDefault="00395C73" w:rsidP="00395C73">
            <w:pPr>
              <w:rPr>
                <w:sz w:val="20"/>
                <w:szCs w:val="20"/>
              </w:rPr>
            </w:pPr>
          </w:p>
        </w:tc>
      </w:tr>
      <w:tr w:rsidR="00395C73" w:rsidRPr="00395C73" w14:paraId="2A21BF02" w14:textId="77777777" w:rsidTr="00395C73">
        <w:trPr>
          <w:trHeight w:val="51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392CCC8A"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63</w:t>
            </w:r>
          </w:p>
        </w:tc>
        <w:tc>
          <w:tcPr>
            <w:tcW w:w="3934" w:type="dxa"/>
            <w:tcBorders>
              <w:top w:val="nil"/>
              <w:left w:val="nil"/>
              <w:bottom w:val="single" w:sz="4" w:space="0" w:color="auto"/>
              <w:right w:val="single" w:sz="4" w:space="0" w:color="auto"/>
            </w:tcBorders>
            <w:shd w:val="clear" w:color="000000" w:fill="FFFFFF"/>
            <w:vAlign w:val="center"/>
            <w:hideMark/>
          </w:tcPr>
          <w:p w14:paraId="06AFAF9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Modul telegestiune WI FI comanda individuala corp de iluminat tip 2 GSM Fisa tehnica 3</w:t>
            </w:r>
          </w:p>
        </w:tc>
        <w:tc>
          <w:tcPr>
            <w:tcW w:w="909" w:type="dxa"/>
            <w:tcBorders>
              <w:top w:val="nil"/>
              <w:left w:val="nil"/>
              <w:bottom w:val="single" w:sz="4" w:space="0" w:color="auto"/>
              <w:right w:val="single" w:sz="4" w:space="0" w:color="auto"/>
            </w:tcBorders>
            <w:shd w:val="clear" w:color="000000" w:fill="FFFFFF"/>
            <w:vAlign w:val="center"/>
            <w:hideMark/>
          </w:tcPr>
          <w:p w14:paraId="1CEFE516"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3A343D6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012586E5"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7B4C22E"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0C8A2107" w14:textId="77777777" w:rsidR="00395C73" w:rsidRPr="00395C73" w:rsidRDefault="00395C73" w:rsidP="00395C73">
            <w:pPr>
              <w:rPr>
                <w:sz w:val="20"/>
                <w:szCs w:val="20"/>
              </w:rPr>
            </w:pPr>
          </w:p>
        </w:tc>
      </w:tr>
      <w:tr w:rsidR="00395C73" w:rsidRPr="00395C73" w14:paraId="604CC7AA"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6BA9670F"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64</w:t>
            </w:r>
          </w:p>
        </w:tc>
        <w:tc>
          <w:tcPr>
            <w:tcW w:w="3934" w:type="dxa"/>
            <w:tcBorders>
              <w:top w:val="nil"/>
              <w:left w:val="nil"/>
              <w:bottom w:val="single" w:sz="4" w:space="0" w:color="auto"/>
              <w:right w:val="single" w:sz="4" w:space="0" w:color="auto"/>
            </w:tcBorders>
            <w:shd w:val="clear" w:color="000000" w:fill="FFFFFF"/>
            <w:vAlign w:val="bottom"/>
            <w:hideMark/>
          </w:tcPr>
          <w:p w14:paraId="5CE39CE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Reamplasare aparat de iluminat</w:t>
            </w:r>
          </w:p>
        </w:tc>
        <w:tc>
          <w:tcPr>
            <w:tcW w:w="909" w:type="dxa"/>
            <w:tcBorders>
              <w:top w:val="nil"/>
              <w:left w:val="nil"/>
              <w:bottom w:val="single" w:sz="4" w:space="0" w:color="auto"/>
              <w:right w:val="single" w:sz="4" w:space="0" w:color="auto"/>
            </w:tcBorders>
            <w:shd w:val="clear" w:color="000000" w:fill="FFFFFF"/>
            <w:noWrap/>
            <w:vAlign w:val="bottom"/>
            <w:hideMark/>
          </w:tcPr>
          <w:p w14:paraId="2307221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63B45DF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40</w:t>
            </w:r>
          </w:p>
        </w:tc>
        <w:tc>
          <w:tcPr>
            <w:tcW w:w="1598" w:type="dxa"/>
            <w:tcBorders>
              <w:top w:val="nil"/>
              <w:left w:val="nil"/>
              <w:bottom w:val="single" w:sz="4" w:space="0" w:color="auto"/>
              <w:right w:val="single" w:sz="4" w:space="0" w:color="auto"/>
            </w:tcBorders>
            <w:shd w:val="clear" w:color="000000" w:fill="FFFFFF"/>
            <w:noWrap/>
            <w:vAlign w:val="bottom"/>
            <w:hideMark/>
          </w:tcPr>
          <w:p w14:paraId="1986C09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19799ED"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0FF90BF7" w14:textId="77777777" w:rsidR="00395C73" w:rsidRPr="00395C73" w:rsidRDefault="00395C73" w:rsidP="00395C73">
            <w:pPr>
              <w:rPr>
                <w:sz w:val="20"/>
                <w:szCs w:val="20"/>
              </w:rPr>
            </w:pPr>
          </w:p>
        </w:tc>
      </w:tr>
      <w:tr w:rsidR="00395C73" w:rsidRPr="00395C73" w14:paraId="1BFA6B9E"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C94A2CA"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65</w:t>
            </w:r>
          </w:p>
        </w:tc>
        <w:tc>
          <w:tcPr>
            <w:tcW w:w="3934" w:type="dxa"/>
            <w:tcBorders>
              <w:top w:val="nil"/>
              <w:left w:val="nil"/>
              <w:bottom w:val="single" w:sz="4" w:space="0" w:color="auto"/>
              <w:right w:val="single" w:sz="4" w:space="0" w:color="auto"/>
            </w:tcBorders>
            <w:shd w:val="clear" w:color="000000" w:fill="FFFFFF"/>
            <w:vAlign w:val="bottom"/>
            <w:hideMark/>
          </w:tcPr>
          <w:p w14:paraId="6D361E0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Reglaje proiectoare /  corpuri de iluminat</w:t>
            </w:r>
          </w:p>
        </w:tc>
        <w:tc>
          <w:tcPr>
            <w:tcW w:w="909" w:type="dxa"/>
            <w:tcBorders>
              <w:top w:val="nil"/>
              <w:left w:val="nil"/>
              <w:bottom w:val="single" w:sz="4" w:space="0" w:color="auto"/>
              <w:right w:val="single" w:sz="4" w:space="0" w:color="auto"/>
            </w:tcBorders>
            <w:shd w:val="clear" w:color="000000" w:fill="FFFFFF"/>
            <w:noWrap/>
            <w:vAlign w:val="bottom"/>
            <w:hideMark/>
          </w:tcPr>
          <w:p w14:paraId="502A320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DCE27C2"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15</w:t>
            </w:r>
          </w:p>
        </w:tc>
        <w:tc>
          <w:tcPr>
            <w:tcW w:w="1598" w:type="dxa"/>
            <w:tcBorders>
              <w:top w:val="nil"/>
              <w:left w:val="nil"/>
              <w:bottom w:val="single" w:sz="4" w:space="0" w:color="auto"/>
              <w:right w:val="single" w:sz="4" w:space="0" w:color="auto"/>
            </w:tcBorders>
            <w:shd w:val="clear" w:color="000000" w:fill="FFFFFF"/>
            <w:noWrap/>
            <w:vAlign w:val="bottom"/>
            <w:hideMark/>
          </w:tcPr>
          <w:p w14:paraId="68D828EC"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7A6D1DB"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5CD9C84" w14:textId="77777777" w:rsidR="00395C73" w:rsidRPr="00395C73" w:rsidRDefault="00395C73" w:rsidP="00395C73">
            <w:pPr>
              <w:rPr>
                <w:sz w:val="20"/>
                <w:szCs w:val="20"/>
              </w:rPr>
            </w:pPr>
          </w:p>
        </w:tc>
      </w:tr>
      <w:tr w:rsidR="00395C73" w:rsidRPr="00395C73" w14:paraId="017F7F8A"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0FF42F2"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66</w:t>
            </w:r>
          </w:p>
        </w:tc>
        <w:tc>
          <w:tcPr>
            <w:tcW w:w="3934" w:type="dxa"/>
            <w:tcBorders>
              <w:top w:val="nil"/>
              <w:left w:val="nil"/>
              <w:bottom w:val="single" w:sz="4" w:space="0" w:color="auto"/>
              <w:right w:val="single" w:sz="4" w:space="0" w:color="auto"/>
            </w:tcBorders>
            <w:shd w:val="clear" w:color="000000" w:fill="FFFFFF"/>
            <w:vAlign w:val="bottom"/>
            <w:hideMark/>
          </w:tcPr>
          <w:p w14:paraId="0BB820B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Cutie distr. Polic.4 cir 160A</w:t>
            </w:r>
          </w:p>
        </w:tc>
        <w:tc>
          <w:tcPr>
            <w:tcW w:w="909" w:type="dxa"/>
            <w:tcBorders>
              <w:top w:val="nil"/>
              <w:left w:val="nil"/>
              <w:bottom w:val="single" w:sz="4" w:space="0" w:color="auto"/>
              <w:right w:val="single" w:sz="4" w:space="0" w:color="auto"/>
            </w:tcBorders>
            <w:shd w:val="clear" w:color="000000" w:fill="FFFFFF"/>
            <w:noWrap/>
            <w:vAlign w:val="bottom"/>
            <w:hideMark/>
          </w:tcPr>
          <w:p w14:paraId="31CD095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21EC332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6</w:t>
            </w:r>
          </w:p>
        </w:tc>
        <w:tc>
          <w:tcPr>
            <w:tcW w:w="1598" w:type="dxa"/>
            <w:tcBorders>
              <w:top w:val="nil"/>
              <w:left w:val="nil"/>
              <w:bottom w:val="single" w:sz="4" w:space="0" w:color="auto"/>
              <w:right w:val="single" w:sz="4" w:space="0" w:color="auto"/>
            </w:tcBorders>
            <w:shd w:val="clear" w:color="000000" w:fill="FFFFFF"/>
            <w:noWrap/>
            <w:vAlign w:val="bottom"/>
            <w:hideMark/>
          </w:tcPr>
          <w:p w14:paraId="7D737C9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27F9EBF"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04F9E2D4" w14:textId="77777777" w:rsidR="00395C73" w:rsidRPr="00395C73" w:rsidRDefault="00395C73" w:rsidP="00395C73">
            <w:pPr>
              <w:rPr>
                <w:sz w:val="20"/>
                <w:szCs w:val="20"/>
              </w:rPr>
            </w:pPr>
          </w:p>
        </w:tc>
      </w:tr>
      <w:tr w:rsidR="00395C73" w:rsidRPr="00395C73" w14:paraId="17270866"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134C7E2B"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67</w:t>
            </w:r>
          </w:p>
        </w:tc>
        <w:tc>
          <w:tcPr>
            <w:tcW w:w="3934" w:type="dxa"/>
            <w:tcBorders>
              <w:top w:val="nil"/>
              <w:left w:val="nil"/>
              <w:bottom w:val="single" w:sz="4" w:space="0" w:color="auto"/>
              <w:right w:val="single" w:sz="4" w:space="0" w:color="auto"/>
            </w:tcBorders>
            <w:shd w:val="clear" w:color="000000" w:fill="FFFFFF"/>
            <w:vAlign w:val="bottom"/>
            <w:hideMark/>
          </w:tcPr>
          <w:p w14:paraId="7890F17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Punct de aprindere ilum. pb. 4circuite 160A</w:t>
            </w:r>
          </w:p>
        </w:tc>
        <w:tc>
          <w:tcPr>
            <w:tcW w:w="909" w:type="dxa"/>
            <w:tcBorders>
              <w:top w:val="nil"/>
              <w:left w:val="nil"/>
              <w:bottom w:val="single" w:sz="4" w:space="0" w:color="auto"/>
              <w:right w:val="single" w:sz="4" w:space="0" w:color="auto"/>
            </w:tcBorders>
            <w:shd w:val="clear" w:color="000000" w:fill="FFFFFF"/>
            <w:noWrap/>
            <w:vAlign w:val="bottom"/>
            <w:hideMark/>
          </w:tcPr>
          <w:p w14:paraId="6B8C504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00EFFD7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3</w:t>
            </w:r>
          </w:p>
        </w:tc>
        <w:tc>
          <w:tcPr>
            <w:tcW w:w="1598" w:type="dxa"/>
            <w:tcBorders>
              <w:top w:val="nil"/>
              <w:left w:val="nil"/>
              <w:bottom w:val="single" w:sz="4" w:space="0" w:color="auto"/>
              <w:right w:val="single" w:sz="4" w:space="0" w:color="auto"/>
            </w:tcBorders>
            <w:shd w:val="clear" w:color="000000" w:fill="FFFFFF"/>
            <w:noWrap/>
            <w:vAlign w:val="bottom"/>
            <w:hideMark/>
          </w:tcPr>
          <w:p w14:paraId="11DBCA6D"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7F1654E"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2C83F09" w14:textId="77777777" w:rsidR="00395C73" w:rsidRPr="00395C73" w:rsidRDefault="00395C73" w:rsidP="00395C73">
            <w:pPr>
              <w:rPr>
                <w:sz w:val="20"/>
                <w:szCs w:val="20"/>
              </w:rPr>
            </w:pPr>
          </w:p>
        </w:tc>
      </w:tr>
      <w:tr w:rsidR="00395C73" w:rsidRPr="00395C73" w14:paraId="663D2415"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F79F982"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68</w:t>
            </w:r>
          </w:p>
        </w:tc>
        <w:tc>
          <w:tcPr>
            <w:tcW w:w="3934" w:type="dxa"/>
            <w:tcBorders>
              <w:top w:val="nil"/>
              <w:left w:val="nil"/>
              <w:bottom w:val="single" w:sz="4" w:space="0" w:color="auto"/>
              <w:right w:val="single" w:sz="4" w:space="0" w:color="auto"/>
            </w:tcBorders>
            <w:shd w:val="clear" w:color="000000" w:fill="FFFFFF"/>
            <w:vAlign w:val="bottom"/>
            <w:hideMark/>
          </w:tcPr>
          <w:p w14:paraId="1565E2D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Cutie metalica alimentare stalp </w:t>
            </w:r>
          </w:p>
        </w:tc>
        <w:tc>
          <w:tcPr>
            <w:tcW w:w="909" w:type="dxa"/>
            <w:tcBorders>
              <w:top w:val="nil"/>
              <w:left w:val="nil"/>
              <w:bottom w:val="single" w:sz="4" w:space="0" w:color="auto"/>
              <w:right w:val="single" w:sz="4" w:space="0" w:color="auto"/>
            </w:tcBorders>
            <w:shd w:val="clear" w:color="000000" w:fill="FFFFFF"/>
            <w:noWrap/>
            <w:vAlign w:val="bottom"/>
            <w:hideMark/>
          </w:tcPr>
          <w:p w14:paraId="00BD350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5A8AB0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15</w:t>
            </w:r>
          </w:p>
        </w:tc>
        <w:tc>
          <w:tcPr>
            <w:tcW w:w="1598" w:type="dxa"/>
            <w:tcBorders>
              <w:top w:val="nil"/>
              <w:left w:val="nil"/>
              <w:bottom w:val="single" w:sz="4" w:space="0" w:color="auto"/>
              <w:right w:val="single" w:sz="4" w:space="0" w:color="auto"/>
            </w:tcBorders>
            <w:shd w:val="clear" w:color="000000" w:fill="FFFFFF"/>
            <w:noWrap/>
            <w:vAlign w:val="bottom"/>
            <w:hideMark/>
          </w:tcPr>
          <w:p w14:paraId="62B6290C"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0151A055"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338090BB" w14:textId="77777777" w:rsidR="00395C73" w:rsidRPr="00395C73" w:rsidRDefault="00395C73" w:rsidP="00395C73">
            <w:pPr>
              <w:rPr>
                <w:sz w:val="20"/>
                <w:szCs w:val="20"/>
              </w:rPr>
            </w:pPr>
          </w:p>
        </w:tc>
      </w:tr>
      <w:tr w:rsidR="00395C73" w:rsidRPr="00395C73" w14:paraId="1C6AA71C"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29E3047"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69</w:t>
            </w:r>
          </w:p>
        </w:tc>
        <w:tc>
          <w:tcPr>
            <w:tcW w:w="3934" w:type="dxa"/>
            <w:tcBorders>
              <w:top w:val="nil"/>
              <w:left w:val="nil"/>
              <w:bottom w:val="single" w:sz="4" w:space="0" w:color="auto"/>
              <w:right w:val="single" w:sz="4" w:space="0" w:color="auto"/>
            </w:tcBorders>
            <w:shd w:val="clear" w:color="000000" w:fill="FFFFFF"/>
            <w:vAlign w:val="bottom"/>
            <w:hideMark/>
          </w:tcPr>
          <w:p w14:paraId="19AEF281"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Cutie separare iluminat public pentru montare in post</w:t>
            </w:r>
          </w:p>
        </w:tc>
        <w:tc>
          <w:tcPr>
            <w:tcW w:w="909" w:type="dxa"/>
            <w:tcBorders>
              <w:top w:val="nil"/>
              <w:left w:val="nil"/>
              <w:bottom w:val="single" w:sz="4" w:space="0" w:color="auto"/>
              <w:right w:val="single" w:sz="4" w:space="0" w:color="auto"/>
            </w:tcBorders>
            <w:shd w:val="clear" w:color="000000" w:fill="FFFFFF"/>
            <w:noWrap/>
            <w:vAlign w:val="bottom"/>
            <w:hideMark/>
          </w:tcPr>
          <w:p w14:paraId="679A091D"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1B5C9DF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w:t>
            </w:r>
          </w:p>
        </w:tc>
        <w:tc>
          <w:tcPr>
            <w:tcW w:w="1598" w:type="dxa"/>
            <w:tcBorders>
              <w:top w:val="nil"/>
              <w:left w:val="nil"/>
              <w:bottom w:val="single" w:sz="4" w:space="0" w:color="auto"/>
              <w:right w:val="single" w:sz="4" w:space="0" w:color="auto"/>
            </w:tcBorders>
            <w:shd w:val="clear" w:color="000000" w:fill="FFFFFF"/>
            <w:noWrap/>
            <w:vAlign w:val="bottom"/>
            <w:hideMark/>
          </w:tcPr>
          <w:p w14:paraId="4B24CCF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DD72CF0"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2E3E8E7" w14:textId="77777777" w:rsidR="00395C73" w:rsidRPr="00395C73" w:rsidRDefault="00395C73" w:rsidP="00395C73">
            <w:pPr>
              <w:rPr>
                <w:sz w:val="20"/>
                <w:szCs w:val="20"/>
              </w:rPr>
            </w:pPr>
          </w:p>
        </w:tc>
      </w:tr>
      <w:tr w:rsidR="00395C73" w:rsidRPr="00395C73" w14:paraId="3807B9F3"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29991B2"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70</w:t>
            </w:r>
          </w:p>
        </w:tc>
        <w:tc>
          <w:tcPr>
            <w:tcW w:w="3934" w:type="dxa"/>
            <w:tcBorders>
              <w:top w:val="nil"/>
              <w:left w:val="nil"/>
              <w:bottom w:val="single" w:sz="4" w:space="0" w:color="auto"/>
              <w:right w:val="single" w:sz="4" w:space="0" w:color="auto"/>
            </w:tcBorders>
            <w:shd w:val="clear" w:color="000000" w:fill="FFFFFF"/>
            <w:vAlign w:val="bottom"/>
            <w:hideMark/>
          </w:tcPr>
          <w:p w14:paraId="1877402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Înlocuire usa tablou / firida / BMP</w:t>
            </w:r>
          </w:p>
        </w:tc>
        <w:tc>
          <w:tcPr>
            <w:tcW w:w="909" w:type="dxa"/>
            <w:tcBorders>
              <w:top w:val="nil"/>
              <w:left w:val="nil"/>
              <w:bottom w:val="single" w:sz="4" w:space="0" w:color="auto"/>
              <w:right w:val="single" w:sz="4" w:space="0" w:color="auto"/>
            </w:tcBorders>
            <w:shd w:val="clear" w:color="000000" w:fill="FFFFFF"/>
            <w:noWrap/>
            <w:vAlign w:val="bottom"/>
            <w:hideMark/>
          </w:tcPr>
          <w:p w14:paraId="31E577A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4B2D21A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w:t>
            </w:r>
          </w:p>
        </w:tc>
        <w:tc>
          <w:tcPr>
            <w:tcW w:w="1598" w:type="dxa"/>
            <w:tcBorders>
              <w:top w:val="nil"/>
              <w:left w:val="nil"/>
              <w:bottom w:val="single" w:sz="4" w:space="0" w:color="auto"/>
              <w:right w:val="single" w:sz="4" w:space="0" w:color="auto"/>
            </w:tcBorders>
            <w:shd w:val="clear" w:color="000000" w:fill="FFFFFF"/>
            <w:noWrap/>
            <w:vAlign w:val="bottom"/>
            <w:hideMark/>
          </w:tcPr>
          <w:p w14:paraId="1D71F764"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82C6F60"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BB98A9F" w14:textId="77777777" w:rsidR="00395C73" w:rsidRPr="00395C73" w:rsidRDefault="00395C73" w:rsidP="00395C73">
            <w:pPr>
              <w:rPr>
                <w:sz w:val="20"/>
                <w:szCs w:val="20"/>
              </w:rPr>
            </w:pPr>
          </w:p>
        </w:tc>
      </w:tr>
      <w:tr w:rsidR="00395C73" w:rsidRPr="00395C73" w14:paraId="052E24C7"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1B755DFF"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71</w:t>
            </w:r>
          </w:p>
        </w:tc>
        <w:tc>
          <w:tcPr>
            <w:tcW w:w="3934" w:type="dxa"/>
            <w:tcBorders>
              <w:top w:val="nil"/>
              <w:left w:val="nil"/>
              <w:bottom w:val="single" w:sz="4" w:space="0" w:color="auto"/>
              <w:right w:val="single" w:sz="4" w:space="0" w:color="auto"/>
            </w:tcBorders>
            <w:shd w:val="clear" w:color="000000" w:fill="FFFFFF"/>
            <w:vAlign w:val="bottom"/>
            <w:hideMark/>
          </w:tcPr>
          <w:p w14:paraId="00A3B464"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Inlocuit siguranta  MPR 32 A - 100A   in CD</w:t>
            </w:r>
          </w:p>
        </w:tc>
        <w:tc>
          <w:tcPr>
            <w:tcW w:w="909" w:type="dxa"/>
            <w:tcBorders>
              <w:top w:val="nil"/>
              <w:left w:val="nil"/>
              <w:bottom w:val="single" w:sz="4" w:space="0" w:color="auto"/>
              <w:right w:val="single" w:sz="4" w:space="0" w:color="auto"/>
            </w:tcBorders>
            <w:shd w:val="clear" w:color="000000" w:fill="FFFFFF"/>
            <w:noWrap/>
            <w:vAlign w:val="bottom"/>
            <w:hideMark/>
          </w:tcPr>
          <w:p w14:paraId="234C0F0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37E89FC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7246C21D"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F91BDD6"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352C726A" w14:textId="77777777" w:rsidR="00395C73" w:rsidRPr="00395C73" w:rsidRDefault="00395C73" w:rsidP="00395C73">
            <w:pPr>
              <w:rPr>
                <w:sz w:val="20"/>
                <w:szCs w:val="20"/>
              </w:rPr>
            </w:pPr>
          </w:p>
        </w:tc>
      </w:tr>
      <w:tr w:rsidR="00395C73" w:rsidRPr="00395C73" w14:paraId="718D8BB9"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64598B8"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72</w:t>
            </w:r>
          </w:p>
        </w:tc>
        <w:tc>
          <w:tcPr>
            <w:tcW w:w="3934" w:type="dxa"/>
            <w:tcBorders>
              <w:top w:val="nil"/>
              <w:left w:val="nil"/>
              <w:bottom w:val="single" w:sz="4" w:space="0" w:color="auto"/>
              <w:right w:val="single" w:sz="4" w:space="0" w:color="auto"/>
            </w:tcBorders>
            <w:shd w:val="clear" w:color="000000" w:fill="FFFFFF"/>
            <w:vAlign w:val="bottom"/>
            <w:hideMark/>
          </w:tcPr>
          <w:p w14:paraId="4700AE0C"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Cutie alimentare stalp,montaj aparent cu teaca intrare iesire</w:t>
            </w:r>
          </w:p>
        </w:tc>
        <w:tc>
          <w:tcPr>
            <w:tcW w:w="909" w:type="dxa"/>
            <w:tcBorders>
              <w:top w:val="nil"/>
              <w:left w:val="nil"/>
              <w:bottom w:val="single" w:sz="4" w:space="0" w:color="auto"/>
              <w:right w:val="single" w:sz="4" w:space="0" w:color="auto"/>
            </w:tcBorders>
            <w:shd w:val="clear" w:color="000000" w:fill="FFFFFF"/>
            <w:noWrap/>
            <w:vAlign w:val="bottom"/>
            <w:hideMark/>
          </w:tcPr>
          <w:p w14:paraId="0021EF16"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30DDC19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4659545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C066214"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BED817E" w14:textId="77777777" w:rsidR="00395C73" w:rsidRPr="00395C73" w:rsidRDefault="00395C73" w:rsidP="00395C73">
            <w:pPr>
              <w:rPr>
                <w:sz w:val="20"/>
                <w:szCs w:val="20"/>
              </w:rPr>
            </w:pPr>
          </w:p>
        </w:tc>
      </w:tr>
      <w:tr w:rsidR="00395C73" w:rsidRPr="00395C73" w14:paraId="7A33321D"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E3626F3"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73</w:t>
            </w:r>
          </w:p>
        </w:tc>
        <w:tc>
          <w:tcPr>
            <w:tcW w:w="3934" w:type="dxa"/>
            <w:tcBorders>
              <w:top w:val="nil"/>
              <w:left w:val="nil"/>
              <w:bottom w:val="single" w:sz="4" w:space="0" w:color="auto"/>
              <w:right w:val="single" w:sz="4" w:space="0" w:color="auto"/>
            </w:tcBorders>
            <w:shd w:val="clear" w:color="000000" w:fill="FFFFFF"/>
            <w:vAlign w:val="bottom"/>
            <w:hideMark/>
          </w:tcPr>
          <w:p w14:paraId="5E81241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Înlocuire sigurante automate 6A - 16A P+n</w:t>
            </w:r>
          </w:p>
        </w:tc>
        <w:tc>
          <w:tcPr>
            <w:tcW w:w="909" w:type="dxa"/>
            <w:tcBorders>
              <w:top w:val="nil"/>
              <w:left w:val="nil"/>
              <w:bottom w:val="single" w:sz="4" w:space="0" w:color="auto"/>
              <w:right w:val="single" w:sz="4" w:space="0" w:color="auto"/>
            </w:tcBorders>
            <w:shd w:val="clear" w:color="000000" w:fill="FFFFFF"/>
            <w:noWrap/>
            <w:vAlign w:val="bottom"/>
            <w:hideMark/>
          </w:tcPr>
          <w:p w14:paraId="1B52BB8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4FF13230"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731F36D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0F8813C1"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26A7C65" w14:textId="77777777" w:rsidR="00395C73" w:rsidRPr="00395C73" w:rsidRDefault="00395C73" w:rsidP="00395C73">
            <w:pPr>
              <w:rPr>
                <w:sz w:val="20"/>
                <w:szCs w:val="20"/>
              </w:rPr>
            </w:pPr>
          </w:p>
        </w:tc>
      </w:tr>
      <w:tr w:rsidR="00395C73" w:rsidRPr="00395C73" w14:paraId="67A92A2F"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19167374"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74</w:t>
            </w:r>
          </w:p>
        </w:tc>
        <w:tc>
          <w:tcPr>
            <w:tcW w:w="3934" w:type="dxa"/>
            <w:tcBorders>
              <w:top w:val="nil"/>
              <w:left w:val="nil"/>
              <w:bottom w:val="single" w:sz="4" w:space="0" w:color="auto"/>
              <w:right w:val="single" w:sz="4" w:space="0" w:color="auto"/>
            </w:tcBorders>
            <w:shd w:val="clear" w:color="000000" w:fill="FFFFFF"/>
            <w:vAlign w:val="center"/>
            <w:hideMark/>
          </w:tcPr>
          <w:p w14:paraId="0D57F8C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Clema electrica de interior, montare</w:t>
            </w:r>
          </w:p>
        </w:tc>
        <w:tc>
          <w:tcPr>
            <w:tcW w:w="909" w:type="dxa"/>
            <w:tcBorders>
              <w:top w:val="nil"/>
              <w:left w:val="nil"/>
              <w:bottom w:val="single" w:sz="4" w:space="0" w:color="auto"/>
              <w:right w:val="single" w:sz="4" w:space="0" w:color="auto"/>
            </w:tcBorders>
            <w:shd w:val="clear" w:color="000000" w:fill="FFFFFF"/>
            <w:vAlign w:val="center"/>
            <w:hideMark/>
          </w:tcPr>
          <w:p w14:paraId="02F03A7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4FEF1D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100</w:t>
            </w:r>
          </w:p>
        </w:tc>
        <w:tc>
          <w:tcPr>
            <w:tcW w:w="1598" w:type="dxa"/>
            <w:tcBorders>
              <w:top w:val="nil"/>
              <w:left w:val="nil"/>
              <w:bottom w:val="single" w:sz="4" w:space="0" w:color="auto"/>
              <w:right w:val="single" w:sz="4" w:space="0" w:color="auto"/>
            </w:tcBorders>
            <w:shd w:val="clear" w:color="000000" w:fill="FFFFFF"/>
            <w:noWrap/>
            <w:vAlign w:val="bottom"/>
            <w:hideMark/>
          </w:tcPr>
          <w:p w14:paraId="538FC6ED"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DCF676F"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8BFF866" w14:textId="77777777" w:rsidR="00395C73" w:rsidRPr="00395C73" w:rsidRDefault="00395C73" w:rsidP="00395C73">
            <w:pPr>
              <w:rPr>
                <w:sz w:val="20"/>
                <w:szCs w:val="20"/>
              </w:rPr>
            </w:pPr>
          </w:p>
        </w:tc>
      </w:tr>
      <w:tr w:rsidR="00395C73" w:rsidRPr="00395C73" w14:paraId="64DAD987" w14:textId="77777777" w:rsidTr="00395C73">
        <w:trPr>
          <w:trHeight w:val="51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FC431B4"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75</w:t>
            </w:r>
          </w:p>
        </w:tc>
        <w:tc>
          <w:tcPr>
            <w:tcW w:w="3934" w:type="dxa"/>
            <w:tcBorders>
              <w:top w:val="nil"/>
              <w:left w:val="nil"/>
              <w:bottom w:val="single" w:sz="4" w:space="0" w:color="auto"/>
              <w:right w:val="single" w:sz="4" w:space="0" w:color="auto"/>
            </w:tcBorders>
            <w:shd w:val="clear" w:color="000000" w:fill="FFFFFF"/>
            <w:vAlign w:val="center"/>
            <w:hideMark/>
          </w:tcPr>
          <w:p w14:paraId="04B39E10"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Cleme de conexiuni electrice exterioare, montare</w:t>
            </w:r>
          </w:p>
        </w:tc>
        <w:tc>
          <w:tcPr>
            <w:tcW w:w="909" w:type="dxa"/>
            <w:tcBorders>
              <w:top w:val="nil"/>
              <w:left w:val="nil"/>
              <w:bottom w:val="single" w:sz="4" w:space="0" w:color="auto"/>
              <w:right w:val="single" w:sz="4" w:space="0" w:color="auto"/>
            </w:tcBorders>
            <w:shd w:val="clear" w:color="000000" w:fill="FFFFFF"/>
            <w:vAlign w:val="center"/>
            <w:hideMark/>
          </w:tcPr>
          <w:p w14:paraId="79C36CD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933EB5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100</w:t>
            </w:r>
          </w:p>
        </w:tc>
        <w:tc>
          <w:tcPr>
            <w:tcW w:w="1598" w:type="dxa"/>
            <w:tcBorders>
              <w:top w:val="nil"/>
              <w:left w:val="nil"/>
              <w:bottom w:val="single" w:sz="4" w:space="0" w:color="auto"/>
              <w:right w:val="single" w:sz="4" w:space="0" w:color="auto"/>
            </w:tcBorders>
            <w:shd w:val="clear" w:color="000000" w:fill="FFFFFF"/>
            <w:noWrap/>
            <w:vAlign w:val="bottom"/>
            <w:hideMark/>
          </w:tcPr>
          <w:p w14:paraId="37D95EE0"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919762B"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0D70B57" w14:textId="77777777" w:rsidR="00395C73" w:rsidRPr="00395C73" w:rsidRDefault="00395C73" w:rsidP="00395C73">
            <w:pPr>
              <w:rPr>
                <w:sz w:val="20"/>
                <w:szCs w:val="20"/>
              </w:rPr>
            </w:pPr>
          </w:p>
        </w:tc>
      </w:tr>
      <w:tr w:rsidR="00395C73" w:rsidRPr="00395C73" w14:paraId="3F368C2E" w14:textId="77777777" w:rsidTr="00395C73">
        <w:trPr>
          <w:trHeight w:val="103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3AD7F07A"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76</w:t>
            </w:r>
          </w:p>
        </w:tc>
        <w:tc>
          <w:tcPr>
            <w:tcW w:w="3934" w:type="dxa"/>
            <w:tcBorders>
              <w:top w:val="nil"/>
              <w:left w:val="nil"/>
              <w:bottom w:val="single" w:sz="4" w:space="0" w:color="auto"/>
              <w:right w:val="single" w:sz="4" w:space="0" w:color="auto"/>
            </w:tcBorders>
            <w:shd w:val="clear" w:color="000000" w:fill="FFFFFF"/>
            <w:vAlign w:val="bottom"/>
            <w:hideMark/>
          </w:tcPr>
          <w:p w14:paraId="09314965"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Întretinere cutii comanda iluminat public (puncte de aprindere) - înlocuit contactor la comanda; contactor principal, comutator doua pozitii manual/automat</w:t>
            </w:r>
          </w:p>
        </w:tc>
        <w:tc>
          <w:tcPr>
            <w:tcW w:w="909" w:type="dxa"/>
            <w:tcBorders>
              <w:top w:val="nil"/>
              <w:left w:val="nil"/>
              <w:bottom w:val="single" w:sz="4" w:space="0" w:color="auto"/>
              <w:right w:val="single" w:sz="4" w:space="0" w:color="auto"/>
            </w:tcBorders>
            <w:shd w:val="clear" w:color="000000" w:fill="FFFFFF"/>
            <w:noWrap/>
            <w:vAlign w:val="bottom"/>
            <w:hideMark/>
          </w:tcPr>
          <w:p w14:paraId="42D96FB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2A9EEED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2E3E36A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3C47300"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27C8CE9" w14:textId="77777777" w:rsidR="00395C73" w:rsidRPr="00395C73" w:rsidRDefault="00395C73" w:rsidP="00395C73">
            <w:pPr>
              <w:rPr>
                <w:sz w:val="20"/>
                <w:szCs w:val="20"/>
              </w:rPr>
            </w:pPr>
          </w:p>
        </w:tc>
      </w:tr>
      <w:tr w:rsidR="00395C73" w:rsidRPr="00395C73" w14:paraId="4B98CEF0"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AAC89C5"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77</w:t>
            </w:r>
          </w:p>
        </w:tc>
        <w:tc>
          <w:tcPr>
            <w:tcW w:w="3934" w:type="dxa"/>
            <w:tcBorders>
              <w:top w:val="nil"/>
              <w:left w:val="nil"/>
              <w:bottom w:val="single" w:sz="4" w:space="0" w:color="auto"/>
              <w:right w:val="single" w:sz="4" w:space="0" w:color="auto"/>
            </w:tcBorders>
            <w:shd w:val="clear" w:color="000000" w:fill="FFFFFF"/>
            <w:vAlign w:val="bottom"/>
            <w:hideMark/>
          </w:tcPr>
          <w:p w14:paraId="382E01DD"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Comutator 3 pozitii - </w:t>
            </w:r>
          </w:p>
        </w:tc>
        <w:tc>
          <w:tcPr>
            <w:tcW w:w="909" w:type="dxa"/>
            <w:tcBorders>
              <w:top w:val="nil"/>
              <w:left w:val="nil"/>
              <w:bottom w:val="single" w:sz="4" w:space="0" w:color="auto"/>
              <w:right w:val="single" w:sz="4" w:space="0" w:color="auto"/>
            </w:tcBorders>
            <w:shd w:val="clear" w:color="000000" w:fill="FFFFFF"/>
            <w:noWrap/>
            <w:vAlign w:val="bottom"/>
            <w:hideMark/>
          </w:tcPr>
          <w:p w14:paraId="580A5712"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1FBB3AF0"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w:t>
            </w:r>
          </w:p>
        </w:tc>
        <w:tc>
          <w:tcPr>
            <w:tcW w:w="1598" w:type="dxa"/>
            <w:tcBorders>
              <w:top w:val="nil"/>
              <w:left w:val="nil"/>
              <w:bottom w:val="single" w:sz="4" w:space="0" w:color="auto"/>
              <w:right w:val="single" w:sz="4" w:space="0" w:color="auto"/>
            </w:tcBorders>
            <w:shd w:val="clear" w:color="000000" w:fill="FFFFFF"/>
            <w:noWrap/>
            <w:vAlign w:val="bottom"/>
            <w:hideMark/>
          </w:tcPr>
          <w:p w14:paraId="6CD0C42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0020A80"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09598D92" w14:textId="77777777" w:rsidR="00395C73" w:rsidRPr="00395C73" w:rsidRDefault="00395C73" w:rsidP="00395C73">
            <w:pPr>
              <w:rPr>
                <w:sz w:val="20"/>
                <w:szCs w:val="20"/>
              </w:rPr>
            </w:pPr>
          </w:p>
        </w:tc>
      </w:tr>
      <w:tr w:rsidR="00395C73" w:rsidRPr="00395C73" w14:paraId="62C56F08"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047B02B"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78</w:t>
            </w:r>
          </w:p>
        </w:tc>
        <w:tc>
          <w:tcPr>
            <w:tcW w:w="3934" w:type="dxa"/>
            <w:tcBorders>
              <w:top w:val="nil"/>
              <w:left w:val="nil"/>
              <w:bottom w:val="single" w:sz="4" w:space="0" w:color="auto"/>
              <w:right w:val="single" w:sz="4" w:space="0" w:color="auto"/>
            </w:tcBorders>
            <w:shd w:val="clear" w:color="000000" w:fill="FFFFFF"/>
            <w:vAlign w:val="bottom"/>
            <w:hideMark/>
          </w:tcPr>
          <w:p w14:paraId="193E3971"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Contactor -115A 3P</w:t>
            </w:r>
          </w:p>
        </w:tc>
        <w:tc>
          <w:tcPr>
            <w:tcW w:w="909" w:type="dxa"/>
            <w:tcBorders>
              <w:top w:val="nil"/>
              <w:left w:val="nil"/>
              <w:bottom w:val="single" w:sz="4" w:space="0" w:color="auto"/>
              <w:right w:val="single" w:sz="4" w:space="0" w:color="auto"/>
            </w:tcBorders>
            <w:shd w:val="clear" w:color="000000" w:fill="FFFFFF"/>
            <w:noWrap/>
            <w:vAlign w:val="bottom"/>
            <w:hideMark/>
          </w:tcPr>
          <w:p w14:paraId="032E530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23342F7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w:t>
            </w:r>
          </w:p>
        </w:tc>
        <w:tc>
          <w:tcPr>
            <w:tcW w:w="1598" w:type="dxa"/>
            <w:tcBorders>
              <w:top w:val="nil"/>
              <w:left w:val="nil"/>
              <w:bottom w:val="single" w:sz="4" w:space="0" w:color="auto"/>
              <w:right w:val="single" w:sz="4" w:space="0" w:color="auto"/>
            </w:tcBorders>
            <w:shd w:val="clear" w:color="000000" w:fill="FFFFFF"/>
            <w:noWrap/>
            <w:vAlign w:val="bottom"/>
            <w:hideMark/>
          </w:tcPr>
          <w:p w14:paraId="240E1F6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CD8B413"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30811312" w14:textId="77777777" w:rsidR="00395C73" w:rsidRPr="00395C73" w:rsidRDefault="00395C73" w:rsidP="00395C73">
            <w:pPr>
              <w:rPr>
                <w:sz w:val="20"/>
                <w:szCs w:val="20"/>
              </w:rPr>
            </w:pPr>
          </w:p>
        </w:tc>
      </w:tr>
      <w:tr w:rsidR="00395C73" w:rsidRPr="00395C73" w14:paraId="7F8B6C5A"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B416969"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79</w:t>
            </w:r>
          </w:p>
        </w:tc>
        <w:tc>
          <w:tcPr>
            <w:tcW w:w="3934" w:type="dxa"/>
            <w:tcBorders>
              <w:top w:val="nil"/>
              <w:left w:val="nil"/>
              <w:bottom w:val="single" w:sz="4" w:space="0" w:color="auto"/>
              <w:right w:val="single" w:sz="4" w:space="0" w:color="auto"/>
            </w:tcBorders>
            <w:shd w:val="clear" w:color="000000" w:fill="FFFFFF"/>
            <w:vAlign w:val="bottom"/>
            <w:hideMark/>
          </w:tcPr>
          <w:p w14:paraId="2775C361"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Luxomat aprindere -</w:t>
            </w:r>
          </w:p>
        </w:tc>
        <w:tc>
          <w:tcPr>
            <w:tcW w:w="909" w:type="dxa"/>
            <w:tcBorders>
              <w:top w:val="nil"/>
              <w:left w:val="nil"/>
              <w:bottom w:val="single" w:sz="4" w:space="0" w:color="auto"/>
              <w:right w:val="single" w:sz="4" w:space="0" w:color="auto"/>
            </w:tcBorders>
            <w:shd w:val="clear" w:color="000000" w:fill="FFFFFF"/>
            <w:noWrap/>
            <w:vAlign w:val="bottom"/>
            <w:hideMark/>
          </w:tcPr>
          <w:p w14:paraId="6BD518BB"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6922BC7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w:t>
            </w:r>
          </w:p>
        </w:tc>
        <w:tc>
          <w:tcPr>
            <w:tcW w:w="1598" w:type="dxa"/>
            <w:tcBorders>
              <w:top w:val="nil"/>
              <w:left w:val="nil"/>
              <w:bottom w:val="single" w:sz="4" w:space="0" w:color="auto"/>
              <w:right w:val="single" w:sz="4" w:space="0" w:color="auto"/>
            </w:tcBorders>
            <w:shd w:val="clear" w:color="000000" w:fill="FFFFFF"/>
            <w:noWrap/>
            <w:vAlign w:val="bottom"/>
            <w:hideMark/>
          </w:tcPr>
          <w:p w14:paraId="74A5D94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98E73A2"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08F6CFB8" w14:textId="77777777" w:rsidR="00395C73" w:rsidRPr="00395C73" w:rsidRDefault="00395C73" w:rsidP="00395C73">
            <w:pPr>
              <w:rPr>
                <w:sz w:val="20"/>
                <w:szCs w:val="20"/>
              </w:rPr>
            </w:pPr>
          </w:p>
        </w:tc>
      </w:tr>
      <w:tr w:rsidR="00395C73" w:rsidRPr="00395C73" w14:paraId="72EEB61F"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2C8C6D6"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80</w:t>
            </w:r>
          </w:p>
        </w:tc>
        <w:tc>
          <w:tcPr>
            <w:tcW w:w="3934" w:type="dxa"/>
            <w:tcBorders>
              <w:top w:val="nil"/>
              <w:left w:val="nil"/>
              <w:bottom w:val="single" w:sz="4" w:space="0" w:color="auto"/>
              <w:right w:val="single" w:sz="4" w:space="0" w:color="auto"/>
            </w:tcBorders>
            <w:shd w:val="clear" w:color="000000" w:fill="FFFFFF"/>
            <w:vAlign w:val="bottom"/>
            <w:hideMark/>
          </w:tcPr>
          <w:p w14:paraId="0B80C940"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Ceas programator digital zilnic/saptamânal annual asro</w:t>
            </w:r>
          </w:p>
        </w:tc>
        <w:tc>
          <w:tcPr>
            <w:tcW w:w="909" w:type="dxa"/>
            <w:tcBorders>
              <w:top w:val="nil"/>
              <w:left w:val="nil"/>
              <w:bottom w:val="single" w:sz="4" w:space="0" w:color="auto"/>
              <w:right w:val="single" w:sz="4" w:space="0" w:color="auto"/>
            </w:tcBorders>
            <w:shd w:val="clear" w:color="000000" w:fill="FFFFFF"/>
            <w:noWrap/>
            <w:vAlign w:val="bottom"/>
            <w:hideMark/>
          </w:tcPr>
          <w:p w14:paraId="66B556F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5D737B2"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w:t>
            </w:r>
          </w:p>
        </w:tc>
        <w:tc>
          <w:tcPr>
            <w:tcW w:w="1598" w:type="dxa"/>
            <w:tcBorders>
              <w:top w:val="nil"/>
              <w:left w:val="nil"/>
              <w:bottom w:val="single" w:sz="4" w:space="0" w:color="auto"/>
              <w:right w:val="single" w:sz="4" w:space="0" w:color="auto"/>
            </w:tcBorders>
            <w:shd w:val="clear" w:color="000000" w:fill="FFFFFF"/>
            <w:noWrap/>
            <w:vAlign w:val="bottom"/>
            <w:hideMark/>
          </w:tcPr>
          <w:p w14:paraId="3C80974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C397DE7"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349FD658" w14:textId="77777777" w:rsidR="00395C73" w:rsidRPr="00395C73" w:rsidRDefault="00395C73" w:rsidP="00395C73">
            <w:pPr>
              <w:rPr>
                <w:sz w:val="20"/>
                <w:szCs w:val="20"/>
              </w:rPr>
            </w:pPr>
          </w:p>
        </w:tc>
      </w:tr>
      <w:tr w:rsidR="00395C73" w:rsidRPr="00395C73" w14:paraId="3A960DD5"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ACDC064"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lastRenderedPageBreak/>
              <w:t>81</w:t>
            </w:r>
          </w:p>
        </w:tc>
        <w:tc>
          <w:tcPr>
            <w:tcW w:w="3934" w:type="dxa"/>
            <w:tcBorders>
              <w:top w:val="nil"/>
              <w:left w:val="nil"/>
              <w:bottom w:val="single" w:sz="4" w:space="0" w:color="auto"/>
              <w:right w:val="single" w:sz="4" w:space="0" w:color="auto"/>
            </w:tcBorders>
            <w:shd w:val="clear" w:color="000000" w:fill="FFFFFF"/>
            <w:vAlign w:val="bottom"/>
            <w:hideMark/>
          </w:tcPr>
          <w:p w14:paraId="525AA35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Furnizare siguranta automata P+N 6A -</w:t>
            </w:r>
          </w:p>
        </w:tc>
        <w:tc>
          <w:tcPr>
            <w:tcW w:w="909" w:type="dxa"/>
            <w:tcBorders>
              <w:top w:val="nil"/>
              <w:left w:val="nil"/>
              <w:bottom w:val="single" w:sz="4" w:space="0" w:color="auto"/>
              <w:right w:val="single" w:sz="4" w:space="0" w:color="auto"/>
            </w:tcBorders>
            <w:shd w:val="clear" w:color="000000" w:fill="FFFFFF"/>
            <w:noWrap/>
            <w:vAlign w:val="bottom"/>
            <w:hideMark/>
          </w:tcPr>
          <w:p w14:paraId="7A39AA8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11500065"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452BE634"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02B259E"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24EF83D" w14:textId="77777777" w:rsidR="00395C73" w:rsidRPr="00395C73" w:rsidRDefault="00395C73" w:rsidP="00395C73">
            <w:pPr>
              <w:rPr>
                <w:sz w:val="20"/>
                <w:szCs w:val="20"/>
              </w:rPr>
            </w:pPr>
          </w:p>
        </w:tc>
      </w:tr>
      <w:tr w:rsidR="00395C73" w:rsidRPr="00395C73" w14:paraId="360F229C"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99D7DC5"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82</w:t>
            </w:r>
          </w:p>
        </w:tc>
        <w:tc>
          <w:tcPr>
            <w:tcW w:w="3934" w:type="dxa"/>
            <w:tcBorders>
              <w:top w:val="nil"/>
              <w:left w:val="nil"/>
              <w:bottom w:val="single" w:sz="4" w:space="0" w:color="auto"/>
              <w:right w:val="single" w:sz="4" w:space="0" w:color="auto"/>
            </w:tcBorders>
            <w:shd w:val="clear" w:color="000000" w:fill="FFFFFF"/>
            <w:vAlign w:val="bottom"/>
            <w:hideMark/>
          </w:tcPr>
          <w:p w14:paraId="19EEBCC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Furnizare siguranta automata 3P+N 25A - </w:t>
            </w:r>
          </w:p>
        </w:tc>
        <w:tc>
          <w:tcPr>
            <w:tcW w:w="909" w:type="dxa"/>
            <w:tcBorders>
              <w:top w:val="nil"/>
              <w:left w:val="nil"/>
              <w:bottom w:val="single" w:sz="4" w:space="0" w:color="auto"/>
              <w:right w:val="single" w:sz="4" w:space="0" w:color="auto"/>
            </w:tcBorders>
            <w:shd w:val="clear" w:color="000000" w:fill="FFFFFF"/>
            <w:noWrap/>
            <w:vAlign w:val="bottom"/>
            <w:hideMark/>
          </w:tcPr>
          <w:p w14:paraId="76CD837F"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453A917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72EBD65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C8B1D26"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FEA2EB8" w14:textId="77777777" w:rsidR="00395C73" w:rsidRPr="00395C73" w:rsidRDefault="00395C73" w:rsidP="00395C73">
            <w:pPr>
              <w:rPr>
                <w:sz w:val="20"/>
                <w:szCs w:val="20"/>
              </w:rPr>
            </w:pPr>
          </w:p>
        </w:tc>
      </w:tr>
      <w:tr w:rsidR="00395C73" w:rsidRPr="00395C73" w14:paraId="60E5F717"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DAF855F"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83</w:t>
            </w:r>
          </w:p>
        </w:tc>
        <w:tc>
          <w:tcPr>
            <w:tcW w:w="3934" w:type="dxa"/>
            <w:tcBorders>
              <w:top w:val="nil"/>
              <w:left w:val="nil"/>
              <w:bottom w:val="single" w:sz="4" w:space="0" w:color="auto"/>
              <w:right w:val="single" w:sz="4" w:space="0" w:color="auto"/>
            </w:tcBorders>
            <w:shd w:val="clear" w:color="000000" w:fill="FFFFFF"/>
            <w:vAlign w:val="bottom"/>
            <w:hideMark/>
          </w:tcPr>
          <w:p w14:paraId="519C916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xml:space="preserve">Furnizare siguranta automata 3P+N 63A - </w:t>
            </w:r>
          </w:p>
        </w:tc>
        <w:tc>
          <w:tcPr>
            <w:tcW w:w="909" w:type="dxa"/>
            <w:tcBorders>
              <w:top w:val="nil"/>
              <w:left w:val="nil"/>
              <w:bottom w:val="single" w:sz="4" w:space="0" w:color="auto"/>
              <w:right w:val="single" w:sz="4" w:space="0" w:color="auto"/>
            </w:tcBorders>
            <w:shd w:val="clear" w:color="000000" w:fill="FFFFFF"/>
            <w:noWrap/>
            <w:vAlign w:val="bottom"/>
            <w:hideMark/>
          </w:tcPr>
          <w:p w14:paraId="7E8250D0"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6863313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40635243"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D579AEC"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4DF2D9E" w14:textId="77777777" w:rsidR="00395C73" w:rsidRPr="00395C73" w:rsidRDefault="00395C73" w:rsidP="00395C73">
            <w:pPr>
              <w:rPr>
                <w:sz w:val="20"/>
                <w:szCs w:val="20"/>
              </w:rPr>
            </w:pPr>
          </w:p>
        </w:tc>
      </w:tr>
      <w:tr w:rsidR="00395C73" w:rsidRPr="00395C73" w14:paraId="2DAE3A0E"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1450E63"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84</w:t>
            </w:r>
          </w:p>
        </w:tc>
        <w:tc>
          <w:tcPr>
            <w:tcW w:w="3934" w:type="dxa"/>
            <w:tcBorders>
              <w:top w:val="nil"/>
              <w:left w:val="nil"/>
              <w:bottom w:val="single" w:sz="4" w:space="0" w:color="auto"/>
              <w:right w:val="single" w:sz="4" w:space="0" w:color="auto"/>
            </w:tcBorders>
            <w:shd w:val="clear" w:color="000000" w:fill="FFFFFF"/>
            <w:vAlign w:val="bottom"/>
            <w:hideMark/>
          </w:tcPr>
          <w:p w14:paraId="0145CE6D"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Realizare Manson de legatura 16-25 mmp</w:t>
            </w:r>
          </w:p>
        </w:tc>
        <w:tc>
          <w:tcPr>
            <w:tcW w:w="909" w:type="dxa"/>
            <w:tcBorders>
              <w:top w:val="nil"/>
              <w:left w:val="nil"/>
              <w:bottom w:val="single" w:sz="4" w:space="0" w:color="auto"/>
              <w:right w:val="single" w:sz="4" w:space="0" w:color="auto"/>
            </w:tcBorders>
            <w:shd w:val="clear" w:color="000000" w:fill="FFFFFF"/>
            <w:noWrap/>
            <w:vAlign w:val="bottom"/>
            <w:hideMark/>
          </w:tcPr>
          <w:p w14:paraId="6E0CD2C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CFF42C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67B1EF43"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034B9E1"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1CBACB9" w14:textId="77777777" w:rsidR="00395C73" w:rsidRPr="00395C73" w:rsidRDefault="00395C73" w:rsidP="00395C73">
            <w:pPr>
              <w:rPr>
                <w:sz w:val="20"/>
                <w:szCs w:val="20"/>
              </w:rPr>
            </w:pPr>
          </w:p>
        </w:tc>
      </w:tr>
      <w:tr w:rsidR="00395C73" w:rsidRPr="00395C73" w14:paraId="0E71687E"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FF606E0"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85</w:t>
            </w:r>
          </w:p>
        </w:tc>
        <w:tc>
          <w:tcPr>
            <w:tcW w:w="3934" w:type="dxa"/>
            <w:tcBorders>
              <w:top w:val="nil"/>
              <w:left w:val="nil"/>
              <w:bottom w:val="single" w:sz="4" w:space="0" w:color="auto"/>
              <w:right w:val="single" w:sz="4" w:space="0" w:color="auto"/>
            </w:tcBorders>
            <w:shd w:val="clear" w:color="000000" w:fill="FFFFFF"/>
            <w:vAlign w:val="bottom"/>
            <w:hideMark/>
          </w:tcPr>
          <w:p w14:paraId="6C728668"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Realizare Manson de legatura 35 mmp</w:t>
            </w:r>
          </w:p>
        </w:tc>
        <w:tc>
          <w:tcPr>
            <w:tcW w:w="909" w:type="dxa"/>
            <w:tcBorders>
              <w:top w:val="nil"/>
              <w:left w:val="nil"/>
              <w:bottom w:val="single" w:sz="4" w:space="0" w:color="auto"/>
              <w:right w:val="single" w:sz="4" w:space="0" w:color="auto"/>
            </w:tcBorders>
            <w:shd w:val="clear" w:color="000000" w:fill="FFFFFF"/>
            <w:noWrap/>
            <w:vAlign w:val="bottom"/>
            <w:hideMark/>
          </w:tcPr>
          <w:p w14:paraId="009B251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AEBA19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w:t>
            </w:r>
          </w:p>
        </w:tc>
        <w:tc>
          <w:tcPr>
            <w:tcW w:w="1598" w:type="dxa"/>
            <w:tcBorders>
              <w:top w:val="nil"/>
              <w:left w:val="nil"/>
              <w:bottom w:val="single" w:sz="4" w:space="0" w:color="auto"/>
              <w:right w:val="single" w:sz="4" w:space="0" w:color="auto"/>
            </w:tcBorders>
            <w:shd w:val="clear" w:color="000000" w:fill="FFFFFF"/>
            <w:noWrap/>
            <w:vAlign w:val="bottom"/>
            <w:hideMark/>
          </w:tcPr>
          <w:p w14:paraId="1CA26EA8"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E7BD157"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0F1AB3D3" w14:textId="77777777" w:rsidR="00395C73" w:rsidRPr="00395C73" w:rsidRDefault="00395C73" w:rsidP="00395C73">
            <w:pPr>
              <w:rPr>
                <w:sz w:val="20"/>
                <w:szCs w:val="20"/>
              </w:rPr>
            </w:pPr>
          </w:p>
        </w:tc>
      </w:tr>
      <w:tr w:rsidR="00395C73" w:rsidRPr="00395C73" w14:paraId="2464AEBC"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FC25E26"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86</w:t>
            </w:r>
          </w:p>
        </w:tc>
        <w:tc>
          <w:tcPr>
            <w:tcW w:w="3934" w:type="dxa"/>
            <w:tcBorders>
              <w:top w:val="nil"/>
              <w:left w:val="nil"/>
              <w:bottom w:val="single" w:sz="4" w:space="0" w:color="auto"/>
              <w:right w:val="single" w:sz="4" w:space="0" w:color="auto"/>
            </w:tcBorders>
            <w:shd w:val="clear" w:color="000000" w:fill="FFFFFF"/>
            <w:vAlign w:val="bottom"/>
            <w:hideMark/>
          </w:tcPr>
          <w:p w14:paraId="4EA2B05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Realizare Manson de legatura 10 mmp</w:t>
            </w:r>
          </w:p>
        </w:tc>
        <w:tc>
          <w:tcPr>
            <w:tcW w:w="909" w:type="dxa"/>
            <w:tcBorders>
              <w:top w:val="nil"/>
              <w:left w:val="nil"/>
              <w:bottom w:val="single" w:sz="4" w:space="0" w:color="auto"/>
              <w:right w:val="single" w:sz="4" w:space="0" w:color="auto"/>
            </w:tcBorders>
            <w:shd w:val="clear" w:color="000000" w:fill="FFFFFF"/>
            <w:noWrap/>
            <w:vAlign w:val="bottom"/>
            <w:hideMark/>
          </w:tcPr>
          <w:p w14:paraId="5254FAD0"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2126D04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w:t>
            </w:r>
          </w:p>
        </w:tc>
        <w:tc>
          <w:tcPr>
            <w:tcW w:w="1598" w:type="dxa"/>
            <w:tcBorders>
              <w:top w:val="nil"/>
              <w:left w:val="nil"/>
              <w:bottom w:val="single" w:sz="4" w:space="0" w:color="auto"/>
              <w:right w:val="single" w:sz="4" w:space="0" w:color="auto"/>
            </w:tcBorders>
            <w:shd w:val="clear" w:color="000000" w:fill="FFFFFF"/>
            <w:noWrap/>
            <w:vAlign w:val="bottom"/>
            <w:hideMark/>
          </w:tcPr>
          <w:p w14:paraId="69114860"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57126C21"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8CB2559" w14:textId="77777777" w:rsidR="00395C73" w:rsidRPr="00395C73" w:rsidRDefault="00395C73" w:rsidP="00395C73">
            <w:pPr>
              <w:rPr>
                <w:sz w:val="20"/>
                <w:szCs w:val="20"/>
              </w:rPr>
            </w:pPr>
          </w:p>
        </w:tc>
      </w:tr>
      <w:tr w:rsidR="00395C73" w:rsidRPr="00395C73" w14:paraId="4F4BBA81"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5902F40"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87</w:t>
            </w:r>
          </w:p>
        </w:tc>
        <w:tc>
          <w:tcPr>
            <w:tcW w:w="3934" w:type="dxa"/>
            <w:tcBorders>
              <w:top w:val="nil"/>
              <w:left w:val="nil"/>
              <w:bottom w:val="single" w:sz="4" w:space="0" w:color="auto"/>
              <w:right w:val="single" w:sz="4" w:space="0" w:color="auto"/>
            </w:tcBorders>
            <w:shd w:val="clear" w:color="000000" w:fill="FFFFFF"/>
            <w:vAlign w:val="bottom"/>
            <w:hideMark/>
          </w:tcPr>
          <w:p w14:paraId="477172A1"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Realizare Manson de legatura 50 mmp</w:t>
            </w:r>
          </w:p>
        </w:tc>
        <w:tc>
          <w:tcPr>
            <w:tcW w:w="909" w:type="dxa"/>
            <w:tcBorders>
              <w:top w:val="nil"/>
              <w:left w:val="nil"/>
              <w:bottom w:val="single" w:sz="4" w:space="0" w:color="auto"/>
              <w:right w:val="single" w:sz="4" w:space="0" w:color="auto"/>
            </w:tcBorders>
            <w:shd w:val="clear" w:color="000000" w:fill="FFFFFF"/>
            <w:noWrap/>
            <w:vAlign w:val="bottom"/>
            <w:hideMark/>
          </w:tcPr>
          <w:p w14:paraId="6647762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E8CDD68"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5D16C8C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E226180"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8033D1A" w14:textId="77777777" w:rsidR="00395C73" w:rsidRPr="00395C73" w:rsidRDefault="00395C73" w:rsidP="00395C73">
            <w:pPr>
              <w:rPr>
                <w:sz w:val="20"/>
                <w:szCs w:val="20"/>
              </w:rPr>
            </w:pPr>
          </w:p>
        </w:tc>
      </w:tr>
      <w:tr w:rsidR="00395C73" w:rsidRPr="00395C73" w14:paraId="4B6DFBDC"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73EB936"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88</w:t>
            </w:r>
          </w:p>
        </w:tc>
        <w:tc>
          <w:tcPr>
            <w:tcW w:w="3934" w:type="dxa"/>
            <w:tcBorders>
              <w:top w:val="nil"/>
              <w:left w:val="nil"/>
              <w:bottom w:val="single" w:sz="4" w:space="0" w:color="auto"/>
              <w:right w:val="single" w:sz="4" w:space="0" w:color="auto"/>
            </w:tcBorders>
            <w:shd w:val="clear" w:color="000000" w:fill="FFFFFF"/>
            <w:vAlign w:val="bottom"/>
            <w:hideMark/>
          </w:tcPr>
          <w:p w14:paraId="2C5417F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Realizare Manson de legatura 70-150 mmp</w:t>
            </w:r>
          </w:p>
        </w:tc>
        <w:tc>
          <w:tcPr>
            <w:tcW w:w="909" w:type="dxa"/>
            <w:tcBorders>
              <w:top w:val="nil"/>
              <w:left w:val="nil"/>
              <w:bottom w:val="single" w:sz="4" w:space="0" w:color="auto"/>
              <w:right w:val="single" w:sz="4" w:space="0" w:color="auto"/>
            </w:tcBorders>
            <w:shd w:val="clear" w:color="000000" w:fill="FFFFFF"/>
            <w:noWrap/>
            <w:vAlign w:val="bottom"/>
            <w:hideMark/>
          </w:tcPr>
          <w:p w14:paraId="3129612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1B804AD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5</w:t>
            </w:r>
          </w:p>
        </w:tc>
        <w:tc>
          <w:tcPr>
            <w:tcW w:w="1598" w:type="dxa"/>
            <w:tcBorders>
              <w:top w:val="nil"/>
              <w:left w:val="nil"/>
              <w:bottom w:val="single" w:sz="4" w:space="0" w:color="auto"/>
              <w:right w:val="single" w:sz="4" w:space="0" w:color="auto"/>
            </w:tcBorders>
            <w:shd w:val="clear" w:color="000000" w:fill="FFFFFF"/>
            <w:noWrap/>
            <w:vAlign w:val="bottom"/>
            <w:hideMark/>
          </w:tcPr>
          <w:p w14:paraId="23C3ECC1"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E5E6901"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6EF0A60" w14:textId="77777777" w:rsidR="00395C73" w:rsidRPr="00395C73" w:rsidRDefault="00395C73" w:rsidP="00395C73">
            <w:pPr>
              <w:rPr>
                <w:sz w:val="20"/>
                <w:szCs w:val="20"/>
              </w:rPr>
            </w:pPr>
          </w:p>
        </w:tc>
      </w:tr>
      <w:tr w:rsidR="00395C73" w:rsidRPr="00395C73" w14:paraId="3477443D"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56411D8"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89</w:t>
            </w:r>
          </w:p>
        </w:tc>
        <w:tc>
          <w:tcPr>
            <w:tcW w:w="3934" w:type="dxa"/>
            <w:tcBorders>
              <w:top w:val="nil"/>
              <w:left w:val="nil"/>
              <w:bottom w:val="single" w:sz="4" w:space="0" w:color="auto"/>
              <w:right w:val="single" w:sz="4" w:space="0" w:color="auto"/>
            </w:tcBorders>
            <w:shd w:val="clear" w:color="000000" w:fill="FFFFFF"/>
            <w:vAlign w:val="bottom"/>
            <w:hideMark/>
          </w:tcPr>
          <w:p w14:paraId="7B0D6D0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Papuci montati prin presare sau cu surub la conductoare din aluminiu sau cupru</w:t>
            </w:r>
          </w:p>
        </w:tc>
        <w:tc>
          <w:tcPr>
            <w:tcW w:w="909" w:type="dxa"/>
            <w:tcBorders>
              <w:top w:val="nil"/>
              <w:left w:val="nil"/>
              <w:bottom w:val="single" w:sz="4" w:space="0" w:color="auto"/>
              <w:right w:val="single" w:sz="4" w:space="0" w:color="auto"/>
            </w:tcBorders>
            <w:shd w:val="clear" w:color="000000" w:fill="FFFFFF"/>
            <w:noWrap/>
            <w:vAlign w:val="bottom"/>
            <w:hideMark/>
          </w:tcPr>
          <w:p w14:paraId="4D1C6C0D"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566A05B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40</w:t>
            </w:r>
          </w:p>
        </w:tc>
        <w:tc>
          <w:tcPr>
            <w:tcW w:w="1598" w:type="dxa"/>
            <w:tcBorders>
              <w:top w:val="nil"/>
              <w:left w:val="nil"/>
              <w:bottom w:val="single" w:sz="4" w:space="0" w:color="auto"/>
              <w:right w:val="single" w:sz="4" w:space="0" w:color="auto"/>
            </w:tcBorders>
            <w:shd w:val="clear" w:color="000000" w:fill="FFFFFF"/>
            <w:noWrap/>
            <w:vAlign w:val="bottom"/>
            <w:hideMark/>
          </w:tcPr>
          <w:p w14:paraId="3C6A12E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C63DE17"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E4BFEB5" w14:textId="77777777" w:rsidR="00395C73" w:rsidRPr="00395C73" w:rsidRDefault="00395C73" w:rsidP="00395C73">
            <w:pPr>
              <w:rPr>
                <w:sz w:val="20"/>
                <w:szCs w:val="20"/>
              </w:rPr>
            </w:pPr>
          </w:p>
        </w:tc>
      </w:tr>
      <w:tr w:rsidR="00395C73" w:rsidRPr="00395C73" w14:paraId="7509AA7B"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5E81B3DF"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90</w:t>
            </w:r>
          </w:p>
        </w:tc>
        <w:tc>
          <w:tcPr>
            <w:tcW w:w="3934" w:type="dxa"/>
            <w:tcBorders>
              <w:top w:val="nil"/>
              <w:left w:val="nil"/>
              <w:bottom w:val="single" w:sz="4" w:space="0" w:color="auto"/>
              <w:right w:val="single" w:sz="4" w:space="0" w:color="auto"/>
            </w:tcBorders>
            <w:shd w:val="clear" w:color="000000" w:fill="FFFFFF"/>
            <w:vAlign w:val="bottom"/>
            <w:hideMark/>
          </w:tcPr>
          <w:p w14:paraId="30DE5871"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Papuc aluminiu 16/35 mmp.</w:t>
            </w:r>
          </w:p>
        </w:tc>
        <w:tc>
          <w:tcPr>
            <w:tcW w:w="909" w:type="dxa"/>
            <w:tcBorders>
              <w:top w:val="nil"/>
              <w:left w:val="nil"/>
              <w:bottom w:val="single" w:sz="4" w:space="0" w:color="auto"/>
              <w:right w:val="single" w:sz="4" w:space="0" w:color="auto"/>
            </w:tcBorders>
            <w:shd w:val="clear" w:color="000000" w:fill="FFFFFF"/>
            <w:noWrap/>
            <w:vAlign w:val="bottom"/>
            <w:hideMark/>
          </w:tcPr>
          <w:p w14:paraId="5CF3A624"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0A398AAC"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40</w:t>
            </w:r>
          </w:p>
        </w:tc>
        <w:tc>
          <w:tcPr>
            <w:tcW w:w="1598" w:type="dxa"/>
            <w:tcBorders>
              <w:top w:val="nil"/>
              <w:left w:val="nil"/>
              <w:bottom w:val="single" w:sz="4" w:space="0" w:color="auto"/>
              <w:right w:val="single" w:sz="4" w:space="0" w:color="auto"/>
            </w:tcBorders>
            <w:shd w:val="clear" w:color="000000" w:fill="FFFFFF"/>
            <w:noWrap/>
            <w:vAlign w:val="bottom"/>
            <w:hideMark/>
          </w:tcPr>
          <w:p w14:paraId="5C89A8EC"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282247AB"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46242E1B" w14:textId="77777777" w:rsidR="00395C73" w:rsidRPr="00395C73" w:rsidRDefault="00395C73" w:rsidP="00395C73">
            <w:pPr>
              <w:rPr>
                <w:sz w:val="20"/>
                <w:szCs w:val="20"/>
              </w:rPr>
            </w:pPr>
          </w:p>
        </w:tc>
      </w:tr>
      <w:tr w:rsidR="00395C73" w:rsidRPr="00395C73" w14:paraId="43AD9AD4"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EDE2760"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91</w:t>
            </w:r>
          </w:p>
        </w:tc>
        <w:tc>
          <w:tcPr>
            <w:tcW w:w="3934" w:type="dxa"/>
            <w:tcBorders>
              <w:top w:val="nil"/>
              <w:left w:val="nil"/>
              <w:bottom w:val="single" w:sz="4" w:space="0" w:color="auto"/>
              <w:right w:val="single" w:sz="4" w:space="0" w:color="auto"/>
            </w:tcBorders>
            <w:shd w:val="clear" w:color="000000" w:fill="FFFFFF"/>
            <w:vAlign w:val="bottom"/>
            <w:hideMark/>
          </w:tcPr>
          <w:p w14:paraId="7B99368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Papuc aluminiu 50/70 mmp.</w:t>
            </w:r>
          </w:p>
        </w:tc>
        <w:tc>
          <w:tcPr>
            <w:tcW w:w="909" w:type="dxa"/>
            <w:tcBorders>
              <w:top w:val="nil"/>
              <w:left w:val="nil"/>
              <w:bottom w:val="single" w:sz="4" w:space="0" w:color="auto"/>
              <w:right w:val="single" w:sz="4" w:space="0" w:color="auto"/>
            </w:tcBorders>
            <w:shd w:val="clear" w:color="000000" w:fill="FFFFFF"/>
            <w:noWrap/>
            <w:vAlign w:val="bottom"/>
            <w:hideMark/>
          </w:tcPr>
          <w:p w14:paraId="3FCEFDF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02F2BE70"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40</w:t>
            </w:r>
          </w:p>
        </w:tc>
        <w:tc>
          <w:tcPr>
            <w:tcW w:w="1598" w:type="dxa"/>
            <w:tcBorders>
              <w:top w:val="nil"/>
              <w:left w:val="nil"/>
              <w:bottom w:val="single" w:sz="4" w:space="0" w:color="auto"/>
              <w:right w:val="single" w:sz="4" w:space="0" w:color="auto"/>
            </w:tcBorders>
            <w:shd w:val="clear" w:color="000000" w:fill="FFFFFF"/>
            <w:noWrap/>
            <w:vAlign w:val="bottom"/>
            <w:hideMark/>
          </w:tcPr>
          <w:p w14:paraId="358074E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C118DD3"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87AA234" w14:textId="77777777" w:rsidR="00395C73" w:rsidRPr="00395C73" w:rsidRDefault="00395C73" w:rsidP="00395C73">
            <w:pPr>
              <w:rPr>
                <w:sz w:val="20"/>
                <w:szCs w:val="20"/>
              </w:rPr>
            </w:pPr>
          </w:p>
        </w:tc>
      </w:tr>
      <w:tr w:rsidR="00395C73" w:rsidRPr="00395C73" w14:paraId="452CDE37"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6198D1B"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92</w:t>
            </w:r>
          </w:p>
        </w:tc>
        <w:tc>
          <w:tcPr>
            <w:tcW w:w="3934" w:type="dxa"/>
            <w:tcBorders>
              <w:top w:val="nil"/>
              <w:left w:val="nil"/>
              <w:bottom w:val="single" w:sz="4" w:space="0" w:color="auto"/>
              <w:right w:val="single" w:sz="4" w:space="0" w:color="auto"/>
            </w:tcBorders>
            <w:shd w:val="clear" w:color="000000" w:fill="FFFFFF"/>
            <w:vAlign w:val="bottom"/>
            <w:hideMark/>
          </w:tcPr>
          <w:p w14:paraId="4D4739B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Masuratori electrice</w:t>
            </w:r>
          </w:p>
        </w:tc>
        <w:tc>
          <w:tcPr>
            <w:tcW w:w="909" w:type="dxa"/>
            <w:tcBorders>
              <w:top w:val="nil"/>
              <w:left w:val="nil"/>
              <w:bottom w:val="single" w:sz="4" w:space="0" w:color="auto"/>
              <w:right w:val="single" w:sz="4" w:space="0" w:color="auto"/>
            </w:tcBorders>
            <w:shd w:val="clear" w:color="000000" w:fill="FFFFFF"/>
            <w:noWrap/>
            <w:vAlign w:val="bottom"/>
            <w:hideMark/>
          </w:tcPr>
          <w:p w14:paraId="407D494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21717DB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100</w:t>
            </w:r>
          </w:p>
        </w:tc>
        <w:tc>
          <w:tcPr>
            <w:tcW w:w="1598" w:type="dxa"/>
            <w:tcBorders>
              <w:top w:val="nil"/>
              <w:left w:val="nil"/>
              <w:bottom w:val="single" w:sz="4" w:space="0" w:color="auto"/>
              <w:right w:val="single" w:sz="4" w:space="0" w:color="auto"/>
            </w:tcBorders>
            <w:shd w:val="clear" w:color="000000" w:fill="FFFFFF"/>
            <w:noWrap/>
            <w:vAlign w:val="bottom"/>
            <w:hideMark/>
          </w:tcPr>
          <w:p w14:paraId="19F19E0B"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548D26D"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35BD95E9" w14:textId="77777777" w:rsidR="00395C73" w:rsidRPr="00395C73" w:rsidRDefault="00395C73" w:rsidP="00395C73">
            <w:pPr>
              <w:rPr>
                <w:sz w:val="20"/>
                <w:szCs w:val="20"/>
              </w:rPr>
            </w:pPr>
          </w:p>
        </w:tc>
      </w:tr>
      <w:tr w:rsidR="00395C73" w:rsidRPr="00395C73" w14:paraId="6869456C"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6555C443"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93</w:t>
            </w:r>
          </w:p>
        </w:tc>
        <w:tc>
          <w:tcPr>
            <w:tcW w:w="3934" w:type="dxa"/>
            <w:tcBorders>
              <w:top w:val="nil"/>
              <w:left w:val="nil"/>
              <w:bottom w:val="single" w:sz="4" w:space="0" w:color="auto"/>
              <w:right w:val="single" w:sz="4" w:space="0" w:color="auto"/>
            </w:tcBorders>
            <w:shd w:val="clear" w:color="000000" w:fill="FFFFFF"/>
            <w:vAlign w:val="bottom"/>
            <w:hideMark/>
          </w:tcPr>
          <w:p w14:paraId="265727D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Verificarea corpurilor. de il.</w:t>
            </w:r>
          </w:p>
        </w:tc>
        <w:tc>
          <w:tcPr>
            <w:tcW w:w="909" w:type="dxa"/>
            <w:tcBorders>
              <w:top w:val="nil"/>
              <w:left w:val="nil"/>
              <w:bottom w:val="single" w:sz="4" w:space="0" w:color="auto"/>
              <w:right w:val="single" w:sz="4" w:space="0" w:color="auto"/>
            </w:tcBorders>
            <w:shd w:val="clear" w:color="000000" w:fill="FFFFFF"/>
            <w:noWrap/>
            <w:vAlign w:val="bottom"/>
            <w:hideMark/>
          </w:tcPr>
          <w:p w14:paraId="78A0335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34DEF224"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200</w:t>
            </w:r>
          </w:p>
        </w:tc>
        <w:tc>
          <w:tcPr>
            <w:tcW w:w="1598" w:type="dxa"/>
            <w:tcBorders>
              <w:top w:val="nil"/>
              <w:left w:val="nil"/>
              <w:bottom w:val="single" w:sz="4" w:space="0" w:color="auto"/>
              <w:right w:val="single" w:sz="4" w:space="0" w:color="auto"/>
            </w:tcBorders>
            <w:shd w:val="clear" w:color="000000" w:fill="FFFFFF"/>
            <w:noWrap/>
            <w:vAlign w:val="bottom"/>
            <w:hideMark/>
          </w:tcPr>
          <w:p w14:paraId="67FC1F0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4E3F221D"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70C92D1" w14:textId="77777777" w:rsidR="00395C73" w:rsidRPr="00395C73" w:rsidRDefault="00395C73" w:rsidP="00395C73">
            <w:pPr>
              <w:rPr>
                <w:sz w:val="20"/>
                <w:szCs w:val="20"/>
              </w:rPr>
            </w:pPr>
          </w:p>
        </w:tc>
      </w:tr>
      <w:tr w:rsidR="00395C73" w:rsidRPr="00395C73" w14:paraId="352F67CE"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99936D9"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94</w:t>
            </w:r>
          </w:p>
        </w:tc>
        <w:tc>
          <w:tcPr>
            <w:tcW w:w="3934" w:type="dxa"/>
            <w:tcBorders>
              <w:top w:val="nil"/>
              <w:left w:val="nil"/>
              <w:bottom w:val="single" w:sz="4" w:space="0" w:color="auto"/>
              <w:right w:val="single" w:sz="4" w:space="0" w:color="auto"/>
            </w:tcBorders>
            <w:shd w:val="clear" w:color="000000" w:fill="FFFFFF"/>
            <w:vAlign w:val="bottom"/>
            <w:hideMark/>
          </w:tcPr>
          <w:p w14:paraId="75D9EAE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Verificarea inst. de il.</w:t>
            </w:r>
          </w:p>
        </w:tc>
        <w:tc>
          <w:tcPr>
            <w:tcW w:w="909" w:type="dxa"/>
            <w:tcBorders>
              <w:top w:val="nil"/>
              <w:left w:val="nil"/>
              <w:bottom w:val="single" w:sz="4" w:space="0" w:color="auto"/>
              <w:right w:val="single" w:sz="4" w:space="0" w:color="auto"/>
            </w:tcBorders>
            <w:shd w:val="clear" w:color="000000" w:fill="FFFFFF"/>
            <w:noWrap/>
            <w:vAlign w:val="bottom"/>
            <w:hideMark/>
          </w:tcPr>
          <w:p w14:paraId="4415E2C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16AAE3E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100</w:t>
            </w:r>
          </w:p>
        </w:tc>
        <w:tc>
          <w:tcPr>
            <w:tcW w:w="1598" w:type="dxa"/>
            <w:tcBorders>
              <w:top w:val="nil"/>
              <w:left w:val="nil"/>
              <w:bottom w:val="single" w:sz="4" w:space="0" w:color="auto"/>
              <w:right w:val="single" w:sz="4" w:space="0" w:color="auto"/>
            </w:tcBorders>
            <w:shd w:val="clear" w:color="000000" w:fill="FFFFFF"/>
            <w:noWrap/>
            <w:vAlign w:val="bottom"/>
            <w:hideMark/>
          </w:tcPr>
          <w:p w14:paraId="34F62AC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2D3D28E"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3418F9D" w14:textId="77777777" w:rsidR="00395C73" w:rsidRPr="00395C73" w:rsidRDefault="00395C73" w:rsidP="00395C73">
            <w:pPr>
              <w:rPr>
                <w:sz w:val="20"/>
                <w:szCs w:val="20"/>
              </w:rPr>
            </w:pPr>
          </w:p>
        </w:tc>
      </w:tr>
      <w:tr w:rsidR="00395C73" w:rsidRPr="00395C73" w14:paraId="3409F772"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6AE27B8"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95</w:t>
            </w:r>
          </w:p>
        </w:tc>
        <w:tc>
          <w:tcPr>
            <w:tcW w:w="3934" w:type="dxa"/>
            <w:tcBorders>
              <w:top w:val="nil"/>
              <w:left w:val="nil"/>
              <w:bottom w:val="single" w:sz="4" w:space="0" w:color="auto"/>
              <w:right w:val="single" w:sz="4" w:space="0" w:color="auto"/>
            </w:tcBorders>
            <w:shd w:val="clear" w:color="000000" w:fill="FFFFFF"/>
            <w:vAlign w:val="center"/>
            <w:hideMark/>
          </w:tcPr>
          <w:p w14:paraId="1236AE8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Ora manopera  pentru activitati nenormate</w:t>
            </w:r>
          </w:p>
        </w:tc>
        <w:tc>
          <w:tcPr>
            <w:tcW w:w="909" w:type="dxa"/>
            <w:tcBorders>
              <w:top w:val="nil"/>
              <w:left w:val="nil"/>
              <w:bottom w:val="single" w:sz="4" w:space="0" w:color="auto"/>
              <w:right w:val="single" w:sz="4" w:space="0" w:color="auto"/>
            </w:tcBorders>
            <w:shd w:val="clear" w:color="000000" w:fill="FFFFFF"/>
            <w:vAlign w:val="center"/>
            <w:hideMark/>
          </w:tcPr>
          <w:p w14:paraId="56D29ECD"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ora</w:t>
            </w:r>
          </w:p>
        </w:tc>
        <w:tc>
          <w:tcPr>
            <w:tcW w:w="909" w:type="dxa"/>
            <w:tcBorders>
              <w:top w:val="nil"/>
              <w:left w:val="nil"/>
              <w:bottom w:val="single" w:sz="4" w:space="0" w:color="auto"/>
              <w:right w:val="single" w:sz="4" w:space="0" w:color="auto"/>
            </w:tcBorders>
            <w:shd w:val="clear" w:color="000000" w:fill="FFFFFF"/>
            <w:noWrap/>
            <w:vAlign w:val="bottom"/>
            <w:hideMark/>
          </w:tcPr>
          <w:p w14:paraId="692300ED"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100</w:t>
            </w:r>
          </w:p>
        </w:tc>
        <w:tc>
          <w:tcPr>
            <w:tcW w:w="1598" w:type="dxa"/>
            <w:tcBorders>
              <w:top w:val="nil"/>
              <w:left w:val="nil"/>
              <w:bottom w:val="single" w:sz="4" w:space="0" w:color="auto"/>
              <w:right w:val="single" w:sz="4" w:space="0" w:color="auto"/>
            </w:tcBorders>
            <w:shd w:val="clear" w:color="000000" w:fill="FFFFFF"/>
            <w:noWrap/>
            <w:vAlign w:val="bottom"/>
            <w:hideMark/>
          </w:tcPr>
          <w:p w14:paraId="7EE777DC"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10EE251E"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B129C7C" w14:textId="77777777" w:rsidR="00395C73" w:rsidRPr="00395C73" w:rsidRDefault="00395C73" w:rsidP="00395C73">
            <w:pPr>
              <w:rPr>
                <w:sz w:val="20"/>
                <w:szCs w:val="20"/>
              </w:rPr>
            </w:pPr>
          </w:p>
        </w:tc>
      </w:tr>
      <w:tr w:rsidR="00395C73" w:rsidRPr="00395C73" w14:paraId="07F43F39"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7D66A54E"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96</w:t>
            </w:r>
          </w:p>
        </w:tc>
        <w:tc>
          <w:tcPr>
            <w:tcW w:w="3934" w:type="dxa"/>
            <w:tcBorders>
              <w:top w:val="nil"/>
              <w:left w:val="nil"/>
              <w:bottom w:val="single" w:sz="4" w:space="0" w:color="auto"/>
              <w:right w:val="single" w:sz="4" w:space="0" w:color="auto"/>
            </w:tcBorders>
            <w:shd w:val="clear" w:color="000000" w:fill="FFFFFF"/>
            <w:vAlign w:val="center"/>
            <w:hideMark/>
          </w:tcPr>
          <w:p w14:paraId="65E099D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Ora utilaj PRB pentru activitati nenormate</w:t>
            </w:r>
          </w:p>
        </w:tc>
        <w:tc>
          <w:tcPr>
            <w:tcW w:w="909" w:type="dxa"/>
            <w:tcBorders>
              <w:top w:val="nil"/>
              <w:left w:val="nil"/>
              <w:bottom w:val="single" w:sz="4" w:space="0" w:color="auto"/>
              <w:right w:val="single" w:sz="4" w:space="0" w:color="auto"/>
            </w:tcBorders>
            <w:shd w:val="clear" w:color="000000" w:fill="FFFFFF"/>
            <w:vAlign w:val="center"/>
            <w:hideMark/>
          </w:tcPr>
          <w:p w14:paraId="7479EA1F"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ora</w:t>
            </w:r>
          </w:p>
        </w:tc>
        <w:tc>
          <w:tcPr>
            <w:tcW w:w="909" w:type="dxa"/>
            <w:tcBorders>
              <w:top w:val="nil"/>
              <w:left w:val="nil"/>
              <w:bottom w:val="single" w:sz="4" w:space="0" w:color="auto"/>
              <w:right w:val="single" w:sz="4" w:space="0" w:color="auto"/>
            </w:tcBorders>
            <w:shd w:val="clear" w:color="000000" w:fill="FFFFFF"/>
            <w:noWrap/>
            <w:vAlign w:val="bottom"/>
            <w:hideMark/>
          </w:tcPr>
          <w:p w14:paraId="0417A97E"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100</w:t>
            </w:r>
          </w:p>
        </w:tc>
        <w:tc>
          <w:tcPr>
            <w:tcW w:w="1598" w:type="dxa"/>
            <w:tcBorders>
              <w:top w:val="nil"/>
              <w:left w:val="nil"/>
              <w:bottom w:val="single" w:sz="4" w:space="0" w:color="auto"/>
              <w:right w:val="single" w:sz="4" w:space="0" w:color="auto"/>
            </w:tcBorders>
            <w:shd w:val="clear" w:color="000000" w:fill="FFFFFF"/>
            <w:noWrap/>
            <w:vAlign w:val="bottom"/>
            <w:hideMark/>
          </w:tcPr>
          <w:p w14:paraId="1ACDEE90"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945CF18"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3626C22E" w14:textId="77777777" w:rsidR="00395C73" w:rsidRPr="00395C73" w:rsidRDefault="00395C73" w:rsidP="00395C73">
            <w:pPr>
              <w:rPr>
                <w:sz w:val="20"/>
                <w:szCs w:val="20"/>
              </w:rPr>
            </w:pPr>
          </w:p>
        </w:tc>
      </w:tr>
      <w:tr w:rsidR="00395C73" w:rsidRPr="00395C73" w14:paraId="32AFF0D9"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02A1F63"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97</w:t>
            </w:r>
          </w:p>
        </w:tc>
        <w:tc>
          <w:tcPr>
            <w:tcW w:w="3934" w:type="dxa"/>
            <w:tcBorders>
              <w:top w:val="nil"/>
              <w:left w:val="nil"/>
              <w:bottom w:val="single" w:sz="4" w:space="0" w:color="auto"/>
              <w:right w:val="single" w:sz="4" w:space="0" w:color="auto"/>
            </w:tcBorders>
            <w:shd w:val="clear" w:color="000000" w:fill="FFFFFF"/>
            <w:vAlign w:val="center"/>
            <w:hideMark/>
          </w:tcPr>
          <w:p w14:paraId="2B02DCD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Ora utilaj macara pentru activitati nenormate</w:t>
            </w:r>
          </w:p>
        </w:tc>
        <w:tc>
          <w:tcPr>
            <w:tcW w:w="909" w:type="dxa"/>
            <w:tcBorders>
              <w:top w:val="nil"/>
              <w:left w:val="nil"/>
              <w:bottom w:val="single" w:sz="4" w:space="0" w:color="auto"/>
              <w:right w:val="single" w:sz="4" w:space="0" w:color="auto"/>
            </w:tcBorders>
            <w:shd w:val="clear" w:color="000000" w:fill="FFFFFF"/>
            <w:vAlign w:val="center"/>
            <w:hideMark/>
          </w:tcPr>
          <w:p w14:paraId="27DF606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ora</w:t>
            </w:r>
          </w:p>
        </w:tc>
        <w:tc>
          <w:tcPr>
            <w:tcW w:w="909" w:type="dxa"/>
            <w:tcBorders>
              <w:top w:val="nil"/>
              <w:left w:val="nil"/>
              <w:bottom w:val="single" w:sz="4" w:space="0" w:color="auto"/>
              <w:right w:val="single" w:sz="4" w:space="0" w:color="auto"/>
            </w:tcBorders>
            <w:shd w:val="clear" w:color="000000" w:fill="FFFFFF"/>
            <w:noWrap/>
            <w:vAlign w:val="bottom"/>
            <w:hideMark/>
          </w:tcPr>
          <w:p w14:paraId="3F8214A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7C5F1E3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816EBC2"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25F7247" w14:textId="77777777" w:rsidR="00395C73" w:rsidRPr="00395C73" w:rsidRDefault="00395C73" w:rsidP="00395C73">
            <w:pPr>
              <w:rPr>
                <w:sz w:val="20"/>
                <w:szCs w:val="20"/>
              </w:rPr>
            </w:pPr>
          </w:p>
        </w:tc>
      </w:tr>
      <w:tr w:rsidR="00395C73" w:rsidRPr="00395C73" w14:paraId="773E3596"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2B7939E"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98</w:t>
            </w:r>
          </w:p>
        </w:tc>
        <w:tc>
          <w:tcPr>
            <w:tcW w:w="3934" w:type="dxa"/>
            <w:tcBorders>
              <w:top w:val="nil"/>
              <w:left w:val="nil"/>
              <w:bottom w:val="single" w:sz="4" w:space="0" w:color="auto"/>
              <w:right w:val="single" w:sz="4" w:space="0" w:color="auto"/>
            </w:tcBorders>
            <w:shd w:val="clear" w:color="000000" w:fill="FFFFFF"/>
            <w:vAlign w:val="bottom"/>
            <w:hideMark/>
          </w:tcPr>
          <w:p w14:paraId="77A6E59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Tarif defectoscopie (Laborator PRAM)</w:t>
            </w:r>
          </w:p>
        </w:tc>
        <w:tc>
          <w:tcPr>
            <w:tcW w:w="909" w:type="dxa"/>
            <w:tcBorders>
              <w:top w:val="nil"/>
              <w:left w:val="nil"/>
              <w:bottom w:val="single" w:sz="4" w:space="0" w:color="auto"/>
              <w:right w:val="single" w:sz="4" w:space="0" w:color="auto"/>
            </w:tcBorders>
            <w:shd w:val="clear" w:color="000000" w:fill="FFFFFF"/>
            <w:noWrap/>
            <w:vAlign w:val="bottom"/>
            <w:hideMark/>
          </w:tcPr>
          <w:p w14:paraId="58C3DAB4"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h</w:t>
            </w:r>
          </w:p>
        </w:tc>
        <w:tc>
          <w:tcPr>
            <w:tcW w:w="909" w:type="dxa"/>
            <w:tcBorders>
              <w:top w:val="nil"/>
              <w:left w:val="nil"/>
              <w:bottom w:val="single" w:sz="4" w:space="0" w:color="auto"/>
              <w:right w:val="single" w:sz="4" w:space="0" w:color="auto"/>
            </w:tcBorders>
            <w:shd w:val="clear" w:color="000000" w:fill="FFFFFF"/>
            <w:noWrap/>
            <w:vAlign w:val="bottom"/>
            <w:hideMark/>
          </w:tcPr>
          <w:p w14:paraId="6CAA126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30</w:t>
            </w:r>
          </w:p>
        </w:tc>
        <w:tc>
          <w:tcPr>
            <w:tcW w:w="1598" w:type="dxa"/>
            <w:tcBorders>
              <w:top w:val="nil"/>
              <w:left w:val="nil"/>
              <w:bottom w:val="single" w:sz="4" w:space="0" w:color="auto"/>
              <w:right w:val="single" w:sz="4" w:space="0" w:color="auto"/>
            </w:tcBorders>
            <w:shd w:val="clear" w:color="000000" w:fill="FFFFFF"/>
            <w:noWrap/>
            <w:vAlign w:val="bottom"/>
            <w:hideMark/>
          </w:tcPr>
          <w:p w14:paraId="53916358"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0B9D041C"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21B3512F" w14:textId="77777777" w:rsidR="00395C73" w:rsidRPr="00395C73" w:rsidRDefault="00395C73" w:rsidP="00395C73">
            <w:pPr>
              <w:rPr>
                <w:sz w:val="20"/>
                <w:szCs w:val="20"/>
              </w:rPr>
            </w:pPr>
          </w:p>
        </w:tc>
      </w:tr>
      <w:tr w:rsidR="00395C73" w:rsidRPr="00395C73" w14:paraId="5BD4B936" w14:textId="77777777" w:rsidTr="00395C73">
        <w:trPr>
          <w:trHeight w:val="30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89AC091"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99</w:t>
            </w:r>
          </w:p>
        </w:tc>
        <w:tc>
          <w:tcPr>
            <w:tcW w:w="3934" w:type="dxa"/>
            <w:tcBorders>
              <w:top w:val="nil"/>
              <w:left w:val="nil"/>
              <w:bottom w:val="single" w:sz="4" w:space="0" w:color="auto"/>
              <w:right w:val="single" w:sz="4" w:space="0" w:color="auto"/>
            </w:tcBorders>
            <w:shd w:val="clear" w:color="000000" w:fill="FFFFFF"/>
            <w:vAlign w:val="bottom"/>
            <w:hideMark/>
          </w:tcPr>
          <w:p w14:paraId="53DA44E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Scoaterea + punerea sub tensiune tronson LEA</w:t>
            </w:r>
          </w:p>
        </w:tc>
        <w:tc>
          <w:tcPr>
            <w:tcW w:w="909" w:type="dxa"/>
            <w:tcBorders>
              <w:top w:val="nil"/>
              <w:left w:val="nil"/>
              <w:bottom w:val="single" w:sz="4" w:space="0" w:color="auto"/>
              <w:right w:val="single" w:sz="4" w:space="0" w:color="auto"/>
            </w:tcBorders>
            <w:shd w:val="clear" w:color="000000" w:fill="FFFFFF"/>
            <w:noWrap/>
            <w:vAlign w:val="bottom"/>
            <w:hideMark/>
          </w:tcPr>
          <w:p w14:paraId="77933886"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65EC5341"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3642D814"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3D684D95"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6575308F" w14:textId="77777777" w:rsidR="00395C73" w:rsidRPr="00395C73" w:rsidRDefault="00395C73" w:rsidP="00395C73">
            <w:pPr>
              <w:rPr>
                <w:sz w:val="20"/>
                <w:szCs w:val="20"/>
              </w:rPr>
            </w:pPr>
          </w:p>
        </w:tc>
      </w:tr>
      <w:tr w:rsidR="00395C73" w:rsidRPr="00395C73" w14:paraId="1274D50F"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AD22F9A"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100</w:t>
            </w:r>
          </w:p>
        </w:tc>
        <w:tc>
          <w:tcPr>
            <w:tcW w:w="3934" w:type="dxa"/>
            <w:tcBorders>
              <w:top w:val="nil"/>
              <w:left w:val="nil"/>
              <w:bottom w:val="single" w:sz="4" w:space="0" w:color="auto"/>
              <w:right w:val="single" w:sz="4" w:space="0" w:color="auto"/>
            </w:tcBorders>
            <w:shd w:val="clear" w:color="000000" w:fill="FFFFFF"/>
            <w:vAlign w:val="bottom"/>
            <w:hideMark/>
          </w:tcPr>
          <w:p w14:paraId="3C78D86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Identificare si izolare tronson defect la instalatiile alimentate subteran</w:t>
            </w:r>
          </w:p>
        </w:tc>
        <w:tc>
          <w:tcPr>
            <w:tcW w:w="909" w:type="dxa"/>
            <w:tcBorders>
              <w:top w:val="nil"/>
              <w:left w:val="nil"/>
              <w:bottom w:val="single" w:sz="4" w:space="0" w:color="auto"/>
              <w:right w:val="single" w:sz="4" w:space="0" w:color="auto"/>
            </w:tcBorders>
            <w:shd w:val="clear" w:color="000000" w:fill="FFFFFF"/>
            <w:noWrap/>
            <w:vAlign w:val="bottom"/>
            <w:hideMark/>
          </w:tcPr>
          <w:p w14:paraId="0312966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B209C9F"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2D256A3D"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0F6974EA"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BB6E4D0" w14:textId="77777777" w:rsidR="00395C73" w:rsidRPr="00395C73" w:rsidRDefault="00395C73" w:rsidP="00395C73">
            <w:pPr>
              <w:rPr>
                <w:sz w:val="20"/>
                <w:szCs w:val="20"/>
              </w:rPr>
            </w:pPr>
          </w:p>
        </w:tc>
      </w:tr>
      <w:tr w:rsidR="00395C73" w:rsidRPr="00395C73" w14:paraId="29B955EE"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271E5D98"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101</w:t>
            </w:r>
          </w:p>
        </w:tc>
        <w:tc>
          <w:tcPr>
            <w:tcW w:w="3934" w:type="dxa"/>
            <w:tcBorders>
              <w:top w:val="nil"/>
              <w:left w:val="nil"/>
              <w:bottom w:val="single" w:sz="4" w:space="0" w:color="auto"/>
              <w:right w:val="single" w:sz="4" w:space="0" w:color="auto"/>
            </w:tcBorders>
            <w:shd w:val="clear" w:color="000000" w:fill="FFFFFF"/>
            <w:vAlign w:val="bottom"/>
            <w:hideMark/>
          </w:tcPr>
          <w:p w14:paraId="52F94C16"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Echilibrari consumuri pe faze; conectare - deconectare la reteaua aeriana</w:t>
            </w:r>
          </w:p>
        </w:tc>
        <w:tc>
          <w:tcPr>
            <w:tcW w:w="909" w:type="dxa"/>
            <w:tcBorders>
              <w:top w:val="nil"/>
              <w:left w:val="nil"/>
              <w:bottom w:val="single" w:sz="4" w:space="0" w:color="auto"/>
              <w:right w:val="single" w:sz="4" w:space="0" w:color="auto"/>
            </w:tcBorders>
            <w:shd w:val="clear" w:color="000000" w:fill="FFFFFF"/>
            <w:noWrap/>
            <w:vAlign w:val="bottom"/>
            <w:hideMark/>
          </w:tcPr>
          <w:p w14:paraId="40E8C6DA"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3D21716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40</w:t>
            </w:r>
          </w:p>
        </w:tc>
        <w:tc>
          <w:tcPr>
            <w:tcW w:w="1598" w:type="dxa"/>
            <w:tcBorders>
              <w:top w:val="nil"/>
              <w:left w:val="nil"/>
              <w:bottom w:val="single" w:sz="4" w:space="0" w:color="auto"/>
              <w:right w:val="single" w:sz="4" w:space="0" w:color="auto"/>
            </w:tcBorders>
            <w:shd w:val="clear" w:color="000000" w:fill="FFFFFF"/>
            <w:noWrap/>
            <w:vAlign w:val="bottom"/>
            <w:hideMark/>
          </w:tcPr>
          <w:p w14:paraId="4707B4C9"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0DAF6A59"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1D8F9E51" w14:textId="77777777" w:rsidR="00395C73" w:rsidRPr="00395C73" w:rsidRDefault="00395C73" w:rsidP="00395C73">
            <w:pPr>
              <w:rPr>
                <w:sz w:val="20"/>
                <w:szCs w:val="20"/>
              </w:rPr>
            </w:pPr>
          </w:p>
        </w:tc>
      </w:tr>
      <w:tr w:rsidR="00395C73" w:rsidRPr="00395C73" w14:paraId="656FCA2D"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46225065"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102</w:t>
            </w:r>
          </w:p>
        </w:tc>
        <w:tc>
          <w:tcPr>
            <w:tcW w:w="3934" w:type="dxa"/>
            <w:tcBorders>
              <w:top w:val="nil"/>
              <w:left w:val="nil"/>
              <w:bottom w:val="single" w:sz="4" w:space="0" w:color="auto"/>
              <w:right w:val="single" w:sz="4" w:space="0" w:color="auto"/>
            </w:tcBorders>
            <w:shd w:val="clear" w:color="000000" w:fill="FFFFFF"/>
            <w:vAlign w:val="bottom"/>
            <w:hideMark/>
          </w:tcPr>
          <w:p w14:paraId="2D7310BA"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Echilibrari consumuri pe faze; conectare - deconectare la reteaua subterana</w:t>
            </w:r>
          </w:p>
        </w:tc>
        <w:tc>
          <w:tcPr>
            <w:tcW w:w="909" w:type="dxa"/>
            <w:tcBorders>
              <w:top w:val="nil"/>
              <w:left w:val="nil"/>
              <w:bottom w:val="single" w:sz="4" w:space="0" w:color="auto"/>
              <w:right w:val="single" w:sz="4" w:space="0" w:color="auto"/>
            </w:tcBorders>
            <w:shd w:val="clear" w:color="000000" w:fill="FFFFFF"/>
            <w:noWrap/>
            <w:vAlign w:val="bottom"/>
            <w:hideMark/>
          </w:tcPr>
          <w:p w14:paraId="325587D6"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1648F589"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0800459D"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0D7B5E65"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0E111AC" w14:textId="77777777" w:rsidR="00395C73" w:rsidRPr="00395C73" w:rsidRDefault="00395C73" w:rsidP="00395C73">
            <w:pPr>
              <w:rPr>
                <w:sz w:val="20"/>
                <w:szCs w:val="20"/>
              </w:rPr>
            </w:pPr>
          </w:p>
        </w:tc>
      </w:tr>
      <w:tr w:rsidR="00395C73" w:rsidRPr="00395C73" w14:paraId="7E363A1C" w14:textId="77777777" w:rsidTr="00395C73">
        <w:trPr>
          <w:trHeight w:val="780"/>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CAC0042"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103</w:t>
            </w:r>
          </w:p>
        </w:tc>
        <w:tc>
          <w:tcPr>
            <w:tcW w:w="3934" w:type="dxa"/>
            <w:tcBorders>
              <w:top w:val="nil"/>
              <w:left w:val="nil"/>
              <w:bottom w:val="single" w:sz="4" w:space="0" w:color="auto"/>
              <w:right w:val="single" w:sz="4" w:space="0" w:color="auto"/>
            </w:tcBorders>
            <w:shd w:val="clear" w:color="000000" w:fill="FFFFFF"/>
            <w:vAlign w:val="bottom"/>
            <w:hideMark/>
          </w:tcPr>
          <w:p w14:paraId="3D92AAA2"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Conectare si deconectare (aprindere/stingere) si supraveghere instalatii iluminat (festivitati, exercitii protectie civila)</w:t>
            </w:r>
          </w:p>
        </w:tc>
        <w:tc>
          <w:tcPr>
            <w:tcW w:w="909" w:type="dxa"/>
            <w:tcBorders>
              <w:top w:val="nil"/>
              <w:left w:val="nil"/>
              <w:bottom w:val="single" w:sz="4" w:space="0" w:color="auto"/>
              <w:right w:val="single" w:sz="4" w:space="0" w:color="auto"/>
            </w:tcBorders>
            <w:shd w:val="clear" w:color="000000" w:fill="FFFFFF"/>
            <w:noWrap/>
            <w:vAlign w:val="bottom"/>
            <w:hideMark/>
          </w:tcPr>
          <w:p w14:paraId="3EA8EDB5"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71B3FEF6"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10</w:t>
            </w:r>
          </w:p>
        </w:tc>
        <w:tc>
          <w:tcPr>
            <w:tcW w:w="1598" w:type="dxa"/>
            <w:tcBorders>
              <w:top w:val="nil"/>
              <w:left w:val="nil"/>
              <w:bottom w:val="single" w:sz="4" w:space="0" w:color="auto"/>
              <w:right w:val="single" w:sz="4" w:space="0" w:color="auto"/>
            </w:tcBorders>
            <w:shd w:val="clear" w:color="000000" w:fill="FFFFFF"/>
            <w:noWrap/>
            <w:vAlign w:val="bottom"/>
            <w:hideMark/>
          </w:tcPr>
          <w:p w14:paraId="214904C7"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0948FEDE"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50664372" w14:textId="77777777" w:rsidR="00395C73" w:rsidRPr="00395C73" w:rsidRDefault="00395C73" w:rsidP="00395C73">
            <w:pPr>
              <w:rPr>
                <w:sz w:val="20"/>
                <w:szCs w:val="20"/>
              </w:rPr>
            </w:pPr>
          </w:p>
        </w:tc>
      </w:tr>
      <w:tr w:rsidR="00395C73" w:rsidRPr="00395C73" w14:paraId="70641782" w14:textId="77777777" w:rsidTr="00395C73">
        <w:trPr>
          <w:trHeight w:val="525"/>
        </w:trPr>
        <w:tc>
          <w:tcPr>
            <w:tcW w:w="909" w:type="dxa"/>
            <w:tcBorders>
              <w:top w:val="nil"/>
              <w:left w:val="single" w:sz="4" w:space="0" w:color="auto"/>
              <w:bottom w:val="single" w:sz="4" w:space="0" w:color="auto"/>
              <w:right w:val="single" w:sz="4" w:space="0" w:color="auto"/>
            </w:tcBorders>
            <w:shd w:val="clear" w:color="000000" w:fill="FFFFFF"/>
            <w:noWrap/>
            <w:vAlign w:val="bottom"/>
            <w:hideMark/>
          </w:tcPr>
          <w:p w14:paraId="0160523D" w14:textId="77777777" w:rsidR="00395C73" w:rsidRPr="00395C73" w:rsidRDefault="00395C73" w:rsidP="00395C73">
            <w:pPr>
              <w:jc w:val="center"/>
              <w:rPr>
                <w:rFonts w:ascii="Calibri" w:hAnsi="Calibri" w:cs="Calibri"/>
                <w:color w:val="000000"/>
                <w:sz w:val="22"/>
                <w:szCs w:val="22"/>
              </w:rPr>
            </w:pPr>
            <w:r w:rsidRPr="00395C73">
              <w:rPr>
                <w:rFonts w:ascii="Calibri" w:hAnsi="Calibri" w:cs="Calibri"/>
                <w:color w:val="000000"/>
                <w:sz w:val="22"/>
                <w:szCs w:val="22"/>
              </w:rPr>
              <w:t>104</w:t>
            </w:r>
          </w:p>
        </w:tc>
        <w:tc>
          <w:tcPr>
            <w:tcW w:w="3934" w:type="dxa"/>
            <w:tcBorders>
              <w:top w:val="nil"/>
              <w:left w:val="nil"/>
              <w:bottom w:val="single" w:sz="4" w:space="0" w:color="auto"/>
              <w:right w:val="single" w:sz="4" w:space="0" w:color="auto"/>
            </w:tcBorders>
            <w:shd w:val="clear" w:color="000000" w:fill="FFFFFF"/>
            <w:vAlign w:val="bottom"/>
            <w:hideMark/>
          </w:tcPr>
          <w:p w14:paraId="673FB09F"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Verificarea si reglare comanda aprindere iluminat public</w:t>
            </w:r>
          </w:p>
        </w:tc>
        <w:tc>
          <w:tcPr>
            <w:tcW w:w="909" w:type="dxa"/>
            <w:tcBorders>
              <w:top w:val="nil"/>
              <w:left w:val="nil"/>
              <w:bottom w:val="single" w:sz="4" w:space="0" w:color="auto"/>
              <w:right w:val="single" w:sz="4" w:space="0" w:color="auto"/>
            </w:tcBorders>
            <w:shd w:val="clear" w:color="000000" w:fill="FFFFFF"/>
            <w:noWrap/>
            <w:vAlign w:val="bottom"/>
            <w:hideMark/>
          </w:tcPr>
          <w:p w14:paraId="1167A207"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buc.</w:t>
            </w:r>
          </w:p>
        </w:tc>
        <w:tc>
          <w:tcPr>
            <w:tcW w:w="909" w:type="dxa"/>
            <w:tcBorders>
              <w:top w:val="nil"/>
              <w:left w:val="nil"/>
              <w:bottom w:val="single" w:sz="4" w:space="0" w:color="auto"/>
              <w:right w:val="single" w:sz="4" w:space="0" w:color="auto"/>
            </w:tcBorders>
            <w:shd w:val="clear" w:color="000000" w:fill="FFFFFF"/>
            <w:noWrap/>
            <w:vAlign w:val="bottom"/>
            <w:hideMark/>
          </w:tcPr>
          <w:p w14:paraId="4FBF9273" w14:textId="77777777" w:rsidR="00395C73" w:rsidRPr="00395C73" w:rsidRDefault="00395C73" w:rsidP="00395C73">
            <w:pPr>
              <w:jc w:val="center"/>
              <w:rPr>
                <w:rFonts w:ascii="Calibri" w:hAnsi="Calibri" w:cs="Calibri"/>
                <w:color w:val="000000"/>
                <w:sz w:val="20"/>
                <w:szCs w:val="20"/>
              </w:rPr>
            </w:pPr>
            <w:r w:rsidRPr="00395C73">
              <w:rPr>
                <w:rFonts w:ascii="Calibri" w:hAnsi="Calibri" w:cs="Calibri"/>
                <w:color w:val="000000"/>
                <w:sz w:val="20"/>
                <w:szCs w:val="20"/>
              </w:rPr>
              <w:t>20</w:t>
            </w:r>
          </w:p>
        </w:tc>
        <w:tc>
          <w:tcPr>
            <w:tcW w:w="1598" w:type="dxa"/>
            <w:tcBorders>
              <w:top w:val="nil"/>
              <w:left w:val="nil"/>
              <w:bottom w:val="single" w:sz="4" w:space="0" w:color="auto"/>
              <w:right w:val="single" w:sz="4" w:space="0" w:color="auto"/>
            </w:tcBorders>
            <w:shd w:val="clear" w:color="000000" w:fill="FFFFFF"/>
            <w:noWrap/>
            <w:vAlign w:val="bottom"/>
            <w:hideMark/>
          </w:tcPr>
          <w:p w14:paraId="0362308E" w14:textId="77777777" w:rsidR="00395C73" w:rsidRPr="00395C73" w:rsidRDefault="00395C73" w:rsidP="00395C73">
            <w:pPr>
              <w:rPr>
                <w:rFonts w:ascii="Calibri" w:hAnsi="Calibri" w:cs="Calibri"/>
                <w:color w:val="000000"/>
                <w:sz w:val="20"/>
                <w:szCs w:val="20"/>
              </w:rPr>
            </w:pPr>
            <w:r w:rsidRPr="00395C73">
              <w:rPr>
                <w:rFonts w:ascii="Calibri" w:hAnsi="Calibri" w:cs="Calibri"/>
                <w:color w:val="000000"/>
                <w:sz w:val="20"/>
                <w:szCs w:val="20"/>
              </w:rPr>
              <w:t> </w:t>
            </w:r>
          </w:p>
        </w:tc>
        <w:tc>
          <w:tcPr>
            <w:tcW w:w="1136" w:type="dxa"/>
            <w:tcBorders>
              <w:top w:val="nil"/>
              <w:left w:val="nil"/>
              <w:bottom w:val="single" w:sz="4" w:space="0" w:color="auto"/>
              <w:right w:val="single" w:sz="4" w:space="0" w:color="auto"/>
            </w:tcBorders>
            <w:shd w:val="clear" w:color="000000" w:fill="FFFFFF"/>
            <w:noWrap/>
            <w:vAlign w:val="bottom"/>
            <w:hideMark/>
          </w:tcPr>
          <w:p w14:paraId="68ED64D7" w14:textId="77777777" w:rsidR="00395C73" w:rsidRPr="00395C73" w:rsidRDefault="00395C73" w:rsidP="00395C73">
            <w:pPr>
              <w:jc w:val="right"/>
              <w:rPr>
                <w:rFonts w:ascii="Calibri" w:hAnsi="Calibri" w:cs="Calibri"/>
                <w:color w:val="000000"/>
                <w:sz w:val="20"/>
                <w:szCs w:val="20"/>
              </w:rPr>
            </w:pPr>
            <w:r w:rsidRPr="00395C73">
              <w:rPr>
                <w:rFonts w:ascii="Calibri" w:hAnsi="Calibri" w:cs="Calibri"/>
                <w:color w:val="000000"/>
                <w:sz w:val="20"/>
                <w:szCs w:val="20"/>
              </w:rPr>
              <w:t>0.00</w:t>
            </w:r>
          </w:p>
        </w:tc>
        <w:tc>
          <w:tcPr>
            <w:tcW w:w="11" w:type="dxa"/>
            <w:vAlign w:val="center"/>
            <w:hideMark/>
          </w:tcPr>
          <w:p w14:paraId="76428137" w14:textId="77777777" w:rsidR="00395C73" w:rsidRPr="00395C73" w:rsidRDefault="00395C73" w:rsidP="00395C73">
            <w:pPr>
              <w:rPr>
                <w:sz w:val="20"/>
                <w:szCs w:val="20"/>
              </w:rPr>
            </w:pPr>
          </w:p>
        </w:tc>
      </w:tr>
      <w:tr w:rsidR="00395C73" w:rsidRPr="00395C73" w14:paraId="1FB2A2E4" w14:textId="77777777" w:rsidTr="00395C73">
        <w:trPr>
          <w:trHeight w:val="300"/>
        </w:trPr>
        <w:tc>
          <w:tcPr>
            <w:tcW w:w="909" w:type="dxa"/>
            <w:tcBorders>
              <w:top w:val="nil"/>
              <w:left w:val="nil"/>
              <w:bottom w:val="nil"/>
              <w:right w:val="nil"/>
            </w:tcBorders>
            <w:shd w:val="clear" w:color="auto" w:fill="auto"/>
            <w:noWrap/>
            <w:vAlign w:val="bottom"/>
            <w:hideMark/>
          </w:tcPr>
          <w:p w14:paraId="4AE6D23C" w14:textId="77777777" w:rsidR="00395C73" w:rsidRPr="00395C73" w:rsidRDefault="00395C73" w:rsidP="00395C73">
            <w:pPr>
              <w:jc w:val="right"/>
              <w:rPr>
                <w:rFonts w:ascii="Calibri" w:hAnsi="Calibri" w:cs="Calibri"/>
                <w:color w:val="000000"/>
                <w:sz w:val="20"/>
                <w:szCs w:val="20"/>
              </w:rPr>
            </w:pPr>
          </w:p>
        </w:tc>
        <w:tc>
          <w:tcPr>
            <w:tcW w:w="3934" w:type="dxa"/>
            <w:tcBorders>
              <w:top w:val="nil"/>
              <w:left w:val="nil"/>
              <w:bottom w:val="nil"/>
              <w:right w:val="nil"/>
            </w:tcBorders>
            <w:shd w:val="clear" w:color="auto" w:fill="auto"/>
            <w:noWrap/>
            <w:vAlign w:val="bottom"/>
            <w:hideMark/>
          </w:tcPr>
          <w:p w14:paraId="141C12F4"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140FD53D"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3E743A49" w14:textId="77777777" w:rsidR="00395C73" w:rsidRPr="00395C73" w:rsidRDefault="00395C73" w:rsidP="00395C73">
            <w:pPr>
              <w:rPr>
                <w:sz w:val="20"/>
                <w:szCs w:val="20"/>
              </w:rPr>
            </w:pPr>
          </w:p>
        </w:tc>
        <w:tc>
          <w:tcPr>
            <w:tcW w:w="1598" w:type="dxa"/>
            <w:tcBorders>
              <w:top w:val="nil"/>
              <w:left w:val="nil"/>
              <w:bottom w:val="nil"/>
              <w:right w:val="nil"/>
            </w:tcBorders>
            <w:shd w:val="clear" w:color="auto" w:fill="auto"/>
            <w:noWrap/>
            <w:vAlign w:val="bottom"/>
            <w:hideMark/>
          </w:tcPr>
          <w:p w14:paraId="0BECD40C" w14:textId="77777777" w:rsidR="00395C73" w:rsidRPr="00395C73" w:rsidRDefault="00395C73" w:rsidP="00395C73">
            <w:pPr>
              <w:jc w:val="right"/>
              <w:rPr>
                <w:rFonts w:ascii="Calibri" w:hAnsi="Calibri" w:cs="Calibri"/>
                <w:b/>
                <w:bCs/>
                <w:color w:val="000000"/>
                <w:sz w:val="22"/>
                <w:szCs w:val="22"/>
              </w:rPr>
            </w:pPr>
            <w:r w:rsidRPr="00395C73">
              <w:rPr>
                <w:rFonts w:ascii="Calibri" w:hAnsi="Calibri" w:cs="Calibri"/>
                <w:b/>
                <w:bCs/>
                <w:color w:val="000000"/>
                <w:sz w:val="22"/>
                <w:szCs w:val="22"/>
              </w:rPr>
              <w:t>Total(lei fara TVA)</w:t>
            </w:r>
          </w:p>
        </w:tc>
        <w:tc>
          <w:tcPr>
            <w:tcW w:w="1136" w:type="dxa"/>
            <w:tcBorders>
              <w:top w:val="nil"/>
              <w:left w:val="nil"/>
              <w:bottom w:val="nil"/>
              <w:right w:val="nil"/>
            </w:tcBorders>
            <w:shd w:val="clear" w:color="auto" w:fill="auto"/>
            <w:noWrap/>
            <w:vAlign w:val="bottom"/>
            <w:hideMark/>
          </w:tcPr>
          <w:p w14:paraId="178F7574" w14:textId="77777777" w:rsidR="00395C73" w:rsidRPr="00395C73" w:rsidRDefault="00395C73" w:rsidP="00395C73">
            <w:pPr>
              <w:jc w:val="right"/>
              <w:rPr>
                <w:rFonts w:ascii="Calibri" w:hAnsi="Calibri" w:cs="Calibri"/>
                <w:b/>
                <w:bCs/>
                <w:color w:val="000000"/>
                <w:sz w:val="22"/>
                <w:szCs w:val="22"/>
              </w:rPr>
            </w:pPr>
            <w:r w:rsidRPr="00395C73">
              <w:rPr>
                <w:rFonts w:ascii="Calibri" w:hAnsi="Calibri" w:cs="Calibri"/>
                <w:b/>
                <w:bCs/>
                <w:color w:val="000000"/>
                <w:sz w:val="22"/>
                <w:szCs w:val="22"/>
              </w:rPr>
              <w:t>0.00</w:t>
            </w:r>
          </w:p>
        </w:tc>
        <w:tc>
          <w:tcPr>
            <w:tcW w:w="11" w:type="dxa"/>
            <w:vAlign w:val="center"/>
            <w:hideMark/>
          </w:tcPr>
          <w:p w14:paraId="7599933E" w14:textId="77777777" w:rsidR="00395C73" w:rsidRPr="00395C73" w:rsidRDefault="00395C73" w:rsidP="00395C73">
            <w:pPr>
              <w:rPr>
                <w:sz w:val="20"/>
                <w:szCs w:val="20"/>
              </w:rPr>
            </w:pPr>
          </w:p>
        </w:tc>
      </w:tr>
      <w:tr w:rsidR="00395C73" w:rsidRPr="00395C73" w14:paraId="66416B5A" w14:textId="77777777" w:rsidTr="00395C73">
        <w:trPr>
          <w:trHeight w:val="300"/>
        </w:trPr>
        <w:tc>
          <w:tcPr>
            <w:tcW w:w="909" w:type="dxa"/>
            <w:tcBorders>
              <w:top w:val="nil"/>
              <w:left w:val="nil"/>
              <w:bottom w:val="nil"/>
              <w:right w:val="nil"/>
            </w:tcBorders>
            <w:shd w:val="clear" w:color="auto" w:fill="auto"/>
            <w:noWrap/>
            <w:vAlign w:val="bottom"/>
            <w:hideMark/>
          </w:tcPr>
          <w:p w14:paraId="231FD7ED" w14:textId="77777777" w:rsidR="00395C73" w:rsidRPr="00395C73" w:rsidRDefault="00395C73" w:rsidP="00395C73">
            <w:pPr>
              <w:jc w:val="right"/>
              <w:rPr>
                <w:rFonts w:ascii="Calibri" w:hAnsi="Calibri" w:cs="Calibri"/>
                <w:b/>
                <w:bCs/>
                <w:color w:val="000000"/>
                <w:sz w:val="22"/>
                <w:szCs w:val="22"/>
              </w:rPr>
            </w:pPr>
          </w:p>
        </w:tc>
        <w:tc>
          <w:tcPr>
            <w:tcW w:w="3934" w:type="dxa"/>
            <w:tcBorders>
              <w:top w:val="nil"/>
              <w:left w:val="nil"/>
              <w:bottom w:val="nil"/>
              <w:right w:val="nil"/>
            </w:tcBorders>
            <w:shd w:val="clear" w:color="auto" w:fill="auto"/>
            <w:noWrap/>
            <w:vAlign w:val="bottom"/>
            <w:hideMark/>
          </w:tcPr>
          <w:p w14:paraId="17AB636F"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251265FA"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4DDEFAB1" w14:textId="77777777" w:rsidR="00395C73" w:rsidRPr="00395C73" w:rsidRDefault="00395C73" w:rsidP="00395C73">
            <w:pPr>
              <w:rPr>
                <w:sz w:val="20"/>
                <w:szCs w:val="20"/>
              </w:rPr>
            </w:pPr>
          </w:p>
        </w:tc>
        <w:tc>
          <w:tcPr>
            <w:tcW w:w="1598" w:type="dxa"/>
            <w:tcBorders>
              <w:top w:val="nil"/>
              <w:left w:val="nil"/>
              <w:bottom w:val="nil"/>
              <w:right w:val="nil"/>
            </w:tcBorders>
            <w:shd w:val="clear" w:color="auto" w:fill="auto"/>
            <w:noWrap/>
            <w:vAlign w:val="bottom"/>
            <w:hideMark/>
          </w:tcPr>
          <w:p w14:paraId="7E442E17" w14:textId="77777777" w:rsidR="00395C73" w:rsidRPr="00395C73" w:rsidRDefault="00395C73" w:rsidP="00395C73">
            <w:pPr>
              <w:jc w:val="right"/>
              <w:rPr>
                <w:rFonts w:ascii="Calibri" w:hAnsi="Calibri" w:cs="Calibri"/>
                <w:b/>
                <w:bCs/>
                <w:color w:val="000000"/>
                <w:sz w:val="22"/>
                <w:szCs w:val="22"/>
              </w:rPr>
            </w:pPr>
            <w:r w:rsidRPr="00395C73">
              <w:rPr>
                <w:rFonts w:ascii="Calibri" w:hAnsi="Calibri" w:cs="Calibri"/>
                <w:b/>
                <w:bCs/>
                <w:color w:val="000000"/>
                <w:sz w:val="22"/>
                <w:szCs w:val="22"/>
              </w:rPr>
              <w:t>TVA</w:t>
            </w:r>
          </w:p>
        </w:tc>
        <w:tc>
          <w:tcPr>
            <w:tcW w:w="1136" w:type="dxa"/>
            <w:tcBorders>
              <w:top w:val="nil"/>
              <w:left w:val="nil"/>
              <w:bottom w:val="nil"/>
              <w:right w:val="nil"/>
            </w:tcBorders>
            <w:shd w:val="clear" w:color="000000" w:fill="FFFFFF"/>
            <w:noWrap/>
            <w:vAlign w:val="bottom"/>
            <w:hideMark/>
          </w:tcPr>
          <w:p w14:paraId="18A927BC" w14:textId="77777777" w:rsidR="00395C73" w:rsidRPr="00395C73" w:rsidRDefault="00395C73" w:rsidP="00395C73">
            <w:pPr>
              <w:jc w:val="right"/>
              <w:rPr>
                <w:rFonts w:ascii="Calibri" w:hAnsi="Calibri" w:cs="Calibri"/>
                <w:b/>
                <w:bCs/>
                <w:color w:val="000000"/>
                <w:sz w:val="20"/>
                <w:szCs w:val="20"/>
              </w:rPr>
            </w:pPr>
            <w:r w:rsidRPr="00395C73">
              <w:rPr>
                <w:rFonts w:ascii="Calibri" w:hAnsi="Calibri" w:cs="Calibri"/>
                <w:b/>
                <w:bCs/>
                <w:color w:val="000000"/>
                <w:sz w:val="20"/>
                <w:szCs w:val="20"/>
              </w:rPr>
              <w:t>0.00</w:t>
            </w:r>
          </w:p>
        </w:tc>
        <w:tc>
          <w:tcPr>
            <w:tcW w:w="11" w:type="dxa"/>
            <w:vAlign w:val="center"/>
            <w:hideMark/>
          </w:tcPr>
          <w:p w14:paraId="2C66290C" w14:textId="77777777" w:rsidR="00395C73" w:rsidRPr="00395C73" w:rsidRDefault="00395C73" w:rsidP="00395C73">
            <w:pPr>
              <w:rPr>
                <w:sz w:val="20"/>
                <w:szCs w:val="20"/>
              </w:rPr>
            </w:pPr>
          </w:p>
        </w:tc>
      </w:tr>
      <w:tr w:rsidR="00395C73" w:rsidRPr="00395C73" w14:paraId="2A37D76C" w14:textId="77777777" w:rsidTr="00395C73">
        <w:trPr>
          <w:trHeight w:val="300"/>
        </w:trPr>
        <w:tc>
          <w:tcPr>
            <w:tcW w:w="909" w:type="dxa"/>
            <w:tcBorders>
              <w:top w:val="nil"/>
              <w:left w:val="nil"/>
              <w:bottom w:val="nil"/>
              <w:right w:val="nil"/>
            </w:tcBorders>
            <w:shd w:val="clear" w:color="auto" w:fill="auto"/>
            <w:noWrap/>
            <w:vAlign w:val="bottom"/>
            <w:hideMark/>
          </w:tcPr>
          <w:p w14:paraId="76C04C29" w14:textId="77777777" w:rsidR="00395C73" w:rsidRPr="00395C73" w:rsidRDefault="00395C73" w:rsidP="00395C73">
            <w:pPr>
              <w:jc w:val="right"/>
              <w:rPr>
                <w:rFonts w:ascii="Calibri" w:hAnsi="Calibri" w:cs="Calibri"/>
                <w:b/>
                <w:bCs/>
                <w:color w:val="000000"/>
                <w:sz w:val="20"/>
                <w:szCs w:val="20"/>
              </w:rPr>
            </w:pPr>
          </w:p>
        </w:tc>
        <w:tc>
          <w:tcPr>
            <w:tcW w:w="3934" w:type="dxa"/>
            <w:tcBorders>
              <w:top w:val="nil"/>
              <w:left w:val="nil"/>
              <w:bottom w:val="nil"/>
              <w:right w:val="nil"/>
            </w:tcBorders>
            <w:shd w:val="clear" w:color="auto" w:fill="auto"/>
            <w:noWrap/>
            <w:vAlign w:val="bottom"/>
            <w:hideMark/>
          </w:tcPr>
          <w:p w14:paraId="4A36B362"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2F8CA56C"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41B2EC83" w14:textId="77777777" w:rsidR="00395C73" w:rsidRPr="00395C73" w:rsidRDefault="00395C73" w:rsidP="00395C73">
            <w:pPr>
              <w:rPr>
                <w:sz w:val="20"/>
                <w:szCs w:val="20"/>
              </w:rPr>
            </w:pPr>
          </w:p>
        </w:tc>
        <w:tc>
          <w:tcPr>
            <w:tcW w:w="1598" w:type="dxa"/>
            <w:tcBorders>
              <w:top w:val="nil"/>
              <w:left w:val="nil"/>
              <w:bottom w:val="nil"/>
              <w:right w:val="nil"/>
            </w:tcBorders>
            <w:shd w:val="clear" w:color="auto" w:fill="auto"/>
            <w:noWrap/>
            <w:vAlign w:val="bottom"/>
            <w:hideMark/>
          </w:tcPr>
          <w:p w14:paraId="082833FC" w14:textId="77777777" w:rsidR="00395C73" w:rsidRPr="00395C73" w:rsidRDefault="00395C73" w:rsidP="00395C73">
            <w:pPr>
              <w:jc w:val="right"/>
              <w:rPr>
                <w:rFonts w:ascii="Calibri" w:hAnsi="Calibri" w:cs="Calibri"/>
                <w:b/>
                <w:bCs/>
                <w:color w:val="000000"/>
                <w:sz w:val="22"/>
                <w:szCs w:val="22"/>
              </w:rPr>
            </w:pPr>
            <w:r w:rsidRPr="00395C73">
              <w:rPr>
                <w:rFonts w:ascii="Calibri" w:hAnsi="Calibri" w:cs="Calibri"/>
                <w:b/>
                <w:bCs/>
                <w:color w:val="000000"/>
                <w:sz w:val="22"/>
                <w:szCs w:val="22"/>
              </w:rPr>
              <w:t>Valoare totala</w:t>
            </w:r>
          </w:p>
        </w:tc>
        <w:tc>
          <w:tcPr>
            <w:tcW w:w="1136" w:type="dxa"/>
            <w:tcBorders>
              <w:top w:val="nil"/>
              <w:left w:val="nil"/>
              <w:bottom w:val="nil"/>
              <w:right w:val="nil"/>
            </w:tcBorders>
            <w:shd w:val="clear" w:color="auto" w:fill="auto"/>
            <w:noWrap/>
            <w:vAlign w:val="bottom"/>
            <w:hideMark/>
          </w:tcPr>
          <w:p w14:paraId="095F0E96" w14:textId="77777777" w:rsidR="00395C73" w:rsidRPr="00395C73" w:rsidRDefault="00395C73" w:rsidP="00395C73">
            <w:pPr>
              <w:jc w:val="right"/>
              <w:rPr>
                <w:rFonts w:ascii="Calibri" w:hAnsi="Calibri" w:cs="Calibri"/>
                <w:b/>
                <w:bCs/>
                <w:color w:val="000000"/>
                <w:sz w:val="22"/>
                <w:szCs w:val="22"/>
              </w:rPr>
            </w:pPr>
            <w:r w:rsidRPr="00395C73">
              <w:rPr>
                <w:rFonts w:ascii="Calibri" w:hAnsi="Calibri" w:cs="Calibri"/>
                <w:b/>
                <w:bCs/>
                <w:color w:val="000000"/>
                <w:sz w:val="22"/>
                <w:szCs w:val="22"/>
              </w:rPr>
              <w:t>0.00</w:t>
            </w:r>
          </w:p>
        </w:tc>
        <w:tc>
          <w:tcPr>
            <w:tcW w:w="11" w:type="dxa"/>
            <w:vAlign w:val="center"/>
            <w:hideMark/>
          </w:tcPr>
          <w:p w14:paraId="1EBF4146" w14:textId="77777777" w:rsidR="00395C73" w:rsidRPr="00395C73" w:rsidRDefault="00395C73" w:rsidP="00395C73">
            <w:pPr>
              <w:rPr>
                <w:sz w:val="20"/>
                <w:szCs w:val="20"/>
              </w:rPr>
            </w:pPr>
          </w:p>
        </w:tc>
      </w:tr>
      <w:tr w:rsidR="00395C73" w:rsidRPr="00395C73" w14:paraId="5B35A40F" w14:textId="77777777" w:rsidTr="00395C73">
        <w:trPr>
          <w:trHeight w:val="300"/>
        </w:trPr>
        <w:tc>
          <w:tcPr>
            <w:tcW w:w="909" w:type="dxa"/>
            <w:tcBorders>
              <w:top w:val="nil"/>
              <w:left w:val="nil"/>
              <w:bottom w:val="nil"/>
              <w:right w:val="nil"/>
            </w:tcBorders>
            <w:shd w:val="clear" w:color="auto" w:fill="auto"/>
            <w:noWrap/>
            <w:vAlign w:val="bottom"/>
            <w:hideMark/>
          </w:tcPr>
          <w:p w14:paraId="3B501E88" w14:textId="77777777" w:rsidR="00395C73" w:rsidRPr="00395C73" w:rsidRDefault="00395C73" w:rsidP="00395C73">
            <w:pPr>
              <w:jc w:val="right"/>
              <w:rPr>
                <w:rFonts w:ascii="Calibri" w:hAnsi="Calibri" w:cs="Calibri"/>
                <w:b/>
                <w:bCs/>
                <w:color w:val="000000"/>
                <w:sz w:val="22"/>
                <w:szCs w:val="22"/>
              </w:rPr>
            </w:pPr>
          </w:p>
        </w:tc>
        <w:tc>
          <w:tcPr>
            <w:tcW w:w="3934" w:type="dxa"/>
            <w:tcBorders>
              <w:top w:val="nil"/>
              <w:left w:val="nil"/>
              <w:bottom w:val="nil"/>
              <w:right w:val="nil"/>
            </w:tcBorders>
            <w:shd w:val="clear" w:color="auto" w:fill="auto"/>
            <w:noWrap/>
            <w:vAlign w:val="bottom"/>
            <w:hideMark/>
          </w:tcPr>
          <w:p w14:paraId="0BB00826"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7B354AE1"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468698F7" w14:textId="77777777" w:rsidR="00395C73" w:rsidRPr="00395C73" w:rsidRDefault="00395C73" w:rsidP="00395C73">
            <w:pPr>
              <w:rPr>
                <w:sz w:val="20"/>
                <w:szCs w:val="20"/>
              </w:rPr>
            </w:pPr>
          </w:p>
        </w:tc>
        <w:tc>
          <w:tcPr>
            <w:tcW w:w="1598" w:type="dxa"/>
            <w:tcBorders>
              <w:top w:val="nil"/>
              <w:left w:val="nil"/>
              <w:bottom w:val="nil"/>
              <w:right w:val="nil"/>
            </w:tcBorders>
            <w:shd w:val="clear" w:color="auto" w:fill="auto"/>
            <w:noWrap/>
            <w:vAlign w:val="bottom"/>
            <w:hideMark/>
          </w:tcPr>
          <w:p w14:paraId="34A7260E" w14:textId="77777777" w:rsidR="00395C73" w:rsidRPr="00395C73" w:rsidRDefault="00395C73" w:rsidP="00395C73">
            <w:pPr>
              <w:rPr>
                <w:sz w:val="20"/>
                <w:szCs w:val="20"/>
              </w:rPr>
            </w:pPr>
          </w:p>
        </w:tc>
        <w:tc>
          <w:tcPr>
            <w:tcW w:w="1136" w:type="dxa"/>
            <w:tcBorders>
              <w:top w:val="nil"/>
              <w:left w:val="nil"/>
              <w:bottom w:val="nil"/>
              <w:right w:val="nil"/>
            </w:tcBorders>
            <w:shd w:val="clear" w:color="auto" w:fill="auto"/>
            <w:noWrap/>
            <w:vAlign w:val="bottom"/>
            <w:hideMark/>
          </w:tcPr>
          <w:p w14:paraId="0B6BB743" w14:textId="77777777" w:rsidR="00395C73" w:rsidRPr="00395C73" w:rsidRDefault="00395C73" w:rsidP="00395C73">
            <w:pPr>
              <w:rPr>
                <w:sz w:val="20"/>
                <w:szCs w:val="20"/>
              </w:rPr>
            </w:pPr>
          </w:p>
        </w:tc>
        <w:tc>
          <w:tcPr>
            <w:tcW w:w="11" w:type="dxa"/>
            <w:vAlign w:val="center"/>
            <w:hideMark/>
          </w:tcPr>
          <w:p w14:paraId="3E624674" w14:textId="77777777" w:rsidR="00395C73" w:rsidRPr="00395C73" w:rsidRDefault="00395C73" w:rsidP="00395C73">
            <w:pPr>
              <w:rPr>
                <w:sz w:val="20"/>
                <w:szCs w:val="20"/>
              </w:rPr>
            </w:pPr>
          </w:p>
        </w:tc>
      </w:tr>
      <w:tr w:rsidR="00395C73" w:rsidRPr="00395C73" w14:paraId="0ACE8941" w14:textId="77777777" w:rsidTr="00395C73">
        <w:trPr>
          <w:trHeight w:val="300"/>
        </w:trPr>
        <w:tc>
          <w:tcPr>
            <w:tcW w:w="909" w:type="dxa"/>
            <w:tcBorders>
              <w:top w:val="nil"/>
              <w:left w:val="nil"/>
              <w:bottom w:val="nil"/>
              <w:right w:val="nil"/>
            </w:tcBorders>
            <w:shd w:val="clear" w:color="auto" w:fill="auto"/>
            <w:noWrap/>
            <w:vAlign w:val="bottom"/>
            <w:hideMark/>
          </w:tcPr>
          <w:p w14:paraId="33E3BE13" w14:textId="77777777" w:rsidR="00395C73" w:rsidRPr="00395C73" w:rsidRDefault="00395C73" w:rsidP="00395C73">
            <w:pPr>
              <w:rPr>
                <w:sz w:val="20"/>
                <w:szCs w:val="20"/>
              </w:rPr>
            </w:pPr>
          </w:p>
        </w:tc>
        <w:tc>
          <w:tcPr>
            <w:tcW w:w="3934" w:type="dxa"/>
            <w:tcBorders>
              <w:top w:val="nil"/>
              <w:left w:val="nil"/>
              <w:bottom w:val="nil"/>
              <w:right w:val="nil"/>
            </w:tcBorders>
            <w:shd w:val="clear" w:color="auto" w:fill="auto"/>
            <w:noWrap/>
            <w:vAlign w:val="bottom"/>
            <w:hideMark/>
          </w:tcPr>
          <w:p w14:paraId="42FFA496"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6459E57B" w14:textId="77777777" w:rsidR="00395C73" w:rsidRPr="00395C73" w:rsidRDefault="00395C73" w:rsidP="00395C73">
            <w:pPr>
              <w:rPr>
                <w:sz w:val="20"/>
                <w:szCs w:val="20"/>
              </w:rPr>
            </w:pPr>
          </w:p>
        </w:tc>
        <w:tc>
          <w:tcPr>
            <w:tcW w:w="909" w:type="dxa"/>
            <w:tcBorders>
              <w:top w:val="nil"/>
              <w:left w:val="nil"/>
              <w:bottom w:val="nil"/>
              <w:right w:val="nil"/>
            </w:tcBorders>
            <w:shd w:val="clear" w:color="auto" w:fill="auto"/>
            <w:noWrap/>
            <w:vAlign w:val="bottom"/>
            <w:hideMark/>
          </w:tcPr>
          <w:p w14:paraId="67C59B77" w14:textId="77777777" w:rsidR="00395C73" w:rsidRPr="00395C73" w:rsidRDefault="00395C73" w:rsidP="00395C73">
            <w:pPr>
              <w:rPr>
                <w:sz w:val="20"/>
                <w:szCs w:val="20"/>
              </w:rPr>
            </w:pPr>
          </w:p>
        </w:tc>
        <w:tc>
          <w:tcPr>
            <w:tcW w:w="1598" w:type="dxa"/>
            <w:tcBorders>
              <w:top w:val="nil"/>
              <w:left w:val="nil"/>
              <w:bottom w:val="nil"/>
              <w:right w:val="nil"/>
            </w:tcBorders>
            <w:shd w:val="clear" w:color="auto" w:fill="auto"/>
            <w:noWrap/>
            <w:vAlign w:val="bottom"/>
            <w:hideMark/>
          </w:tcPr>
          <w:p w14:paraId="22EA00C5" w14:textId="77777777" w:rsidR="00395C73" w:rsidRPr="00395C73" w:rsidRDefault="00395C73" w:rsidP="00395C73">
            <w:pPr>
              <w:rPr>
                <w:sz w:val="20"/>
                <w:szCs w:val="20"/>
              </w:rPr>
            </w:pPr>
          </w:p>
        </w:tc>
        <w:tc>
          <w:tcPr>
            <w:tcW w:w="1136" w:type="dxa"/>
            <w:tcBorders>
              <w:top w:val="nil"/>
              <w:left w:val="nil"/>
              <w:bottom w:val="nil"/>
              <w:right w:val="nil"/>
            </w:tcBorders>
            <w:shd w:val="clear" w:color="auto" w:fill="auto"/>
            <w:noWrap/>
            <w:vAlign w:val="bottom"/>
            <w:hideMark/>
          </w:tcPr>
          <w:p w14:paraId="062C458F" w14:textId="77777777" w:rsidR="00395C73" w:rsidRPr="00395C73" w:rsidRDefault="00395C73" w:rsidP="00395C73">
            <w:pPr>
              <w:rPr>
                <w:sz w:val="20"/>
                <w:szCs w:val="20"/>
              </w:rPr>
            </w:pPr>
          </w:p>
        </w:tc>
        <w:tc>
          <w:tcPr>
            <w:tcW w:w="11" w:type="dxa"/>
            <w:vAlign w:val="center"/>
            <w:hideMark/>
          </w:tcPr>
          <w:p w14:paraId="6B753711" w14:textId="77777777" w:rsidR="00395C73" w:rsidRPr="00395C73" w:rsidRDefault="00395C73" w:rsidP="00395C73">
            <w:pPr>
              <w:rPr>
                <w:sz w:val="20"/>
                <w:szCs w:val="20"/>
              </w:rPr>
            </w:pPr>
          </w:p>
        </w:tc>
      </w:tr>
    </w:tbl>
    <w:p w14:paraId="055F9DC8" w14:textId="77777777" w:rsidR="00B30615" w:rsidRPr="00646875" w:rsidRDefault="00B30615" w:rsidP="00F730A2">
      <w:pPr>
        <w:jc w:val="both"/>
        <w:rPr>
          <w:sz w:val="18"/>
          <w:szCs w:val="18"/>
          <w:lang w:val="it-IT"/>
        </w:rPr>
      </w:pPr>
    </w:p>
    <w:p w14:paraId="4034A1E0" w14:textId="77777777" w:rsidR="00B30615" w:rsidRPr="00646875" w:rsidRDefault="00B30615" w:rsidP="00F730A2">
      <w:pPr>
        <w:jc w:val="both"/>
        <w:rPr>
          <w:sz w:val="18"/>
          <w:szCs w:val="18"/>
          <w:lang w:val="it-IT"/>
        </w:rPr>
      </w:pPr>
    </w:p>
    <w:tbl>
      <w:tblPr>
        <w:tblW w:w="10103" w:type="dxa"/>
        <w:tblLook w:val="04A0" w:firstRow="1" w:lastRow="0" w:firstColumn="1" w:lastColumn="0" w:noHBand="0" w:noVBand="1"/>
      </w:tblPr>
      <w:tblGrid>
        <w:gridCol w:w="901"/>
        <w:gridCol w:w="3797"/>
        <w:gridCol w:w="590"/>
        <w:gridCol w:w="1243"/>
        <w:gridCol w:w="2610"/>
        <w:gridCol w:w="1520"/>
      </w:tblGrid>
      <w:tr w:rsidR="009F2173" w14:paraId="11EAA42D" w14:textId="77777777" w:rsidTr="009F2173">
        <w:trPr>
          <w:trHeight w:val="660"/>
        </w:trPr>
        <w:tc>
          <w:tcPr>
            <w:tcW w:w="715" w:type="dxa"/>
            <w:tcBorders>
              <w:top w:val="nil"/>
              <w:left w:val="nil"/>
              <w:bottom w:val="nil"/>
              <w:right w:val="nil"/>
            </w:tcBorders>
            <w:shd w:val="clear" w:color="auto" w:fill="auto"/>
            <w:noWrap/>
            <w:vAlign w:val="bottom"/>
            <w:hideMark/>
          </w:tcPr>
          <w:p w14:paraId="6F3217F3" w14:textId="77777777" w:rsidR="009F2173" w:rsidRDefault="009F2173">
            <w:pPr>
              <w:rPr>
                <w:sz w:val="20"/>
                <w:szCs w:val="20"/>
              </w:rPr>
            </w:pPr>
          </w:p>
        </w:tc>
        <w:tc>
          <w:tcPr>
            <w:tcW w:w="7868" w:type="dxa"/>
            <w:gridSpan w:val="4"/>
            <w:tcBorders>
              <w:top w:val="nil"/>
              <w:left w:val="nil"/>
              <w:bottom w:val="nil"/>
              <w:right w:val="nil"/>
            </w:tcBorders>
            <w:shd w:val="clear" w:color="auto" w:fill="auto"/>
            <w:vAlign w:val="bottom"/>
            <w:hideMark/>
          </w:tcPr>
          <w:p w14:paraId="6FCDC0D5" w14:textId="77777777" w:rsidR="009F2173" w:rsidRDefault="009F2173">
            <w:pPr>
              <w:jc w:val="center"/>
              <w:rPr>
                <w:rFonts w:ascii="Arial" w:hAnsi="Arial" w:cs="Arial"/>
                <w:b/>
                <w:bCs/>
                <w:color w:val="000000"/>
                <w:sz w:val="28"/>
                <w:szCs w:val="28"/>
              </w:rPr>
            </w:pPr>
            <w:r>
              <w:rPr>
                <w:rFonts w:ascii="Arial" w:hAnsi="Arial" w:cs="Arial"/>
                <w:b/>
                <w:bCs/>
                <w:color w:val="000000"/>
                <w:sz w:val="28"/>
                <w:szCs w:val="28"/>
              </w:rPr>
              <w:t>Estimare costuri inchiriere, montat/demontat iluminat festiv</w:t>
            </w:r>
          </w:p>
        </w:tc>
        <w:tc>
          <w:tcPr>
            <w:tcW w:w="1520" w:type="dxa"/>
            <w:tcBorders>
              <w:top w:val="nil"/>
              <w:left w:val="nil"/>
              <w:bottom w:val="nil"/>
              <w:right w:val="nil"/>
            </w:tcBorders>
            <w:shd w:val="clear" w:color="auto" w:fill="auto"/>
            <w:noWrap/>
            <w:vAlign w:val="bottom"/>
            <w:hideMark/>
          </w:tcPr>
          <w:p w14:paraId="436B9973" w14:textId="77777777" w:rsidR="009F2173" w:rsidRDefault="009F2173">
            <w:pPr>
              <w:jc w:val="center"/>
              <w:rPr>
                <w:rFonts w:ascii="Arial" w:hAnsi="Arial" w:cs="Arial"/>
                <w:b/>
                <w:bCs/>
                <w:color w:val="000000"/>
                <w:sz w:val="28"/>
                <w:szCs w:val="28"/>
              </w:rPr>
            </w:pPr>
          </w:p>
        </w:tc>
      </w:tr>
      <w:tr w:rsidR="009F2173" w14:paraId="1AC66898" w14:textId="77777777" w:rsidTr="009F2173">
        <w:trPr>
          <w:trHeight w:val="285"/>
        </w:trPr>
        <w:tc>
          <w:tcPr>
            <w:tcW w:w="715" w:type="dxa"/>
            <w:tcBorders>
              <w:top w:val="nil"/>
              <w:left w:val="nil"/>
              <w:bottom w:val="nil"/>
              <w:right w:val="nil"/>
            </w:tcBorders>
            <w:shd w:val="clear" w:color="auto" w:fill="auto"/>
            <w:noWrap/>
            <w:vAlign w:val="bottom"/>
            <w:hideMark/>
          </w:tcPr>
          <w:p w14:paraId="71A90C31" w14:textId="77777777" w:rsidR="009F2173" w:rsidRDefault="009F2173">
            <w:pPr>
              <w:rPr>
                <w:sz w:val="20"/>
                <w:szCs w:val="20"/>
              </w:rPr>
            </w:pPr>
          </w:p>
        </w:tc>
        <w:tc>
          <w:tcPr>
            <w:tcW w:w="3797" w:type="dxa"/>
            <w:tcBorders>
              <w:top w:val="nil"/>
              <w:left w:val="nil"/>
              <w:bottom w:val="nil"/>
              <w:right w:val="nil"/>
            </w:tcBorders>
            <w:shd w:val="clear" w:color="auto" w:fill="auto"/>
            <w:noWrap/>
            <w:vAlign w:val="bottom"/>
            <w:hideMark/>
          </w:tcPr>
          <w:p w14:paraId="7D459654" w14:textId="77777777" w:rsidR="009F2173" w:rsidRDefault="009F2173">
            <w:pPr>
              <w:rPr>
                <w:sz w:val="20"/>
                <w:szCs w:val="20"/>
              </w:rPr>
            </w:pPr>
          </w:p>
        </w:tc>
        <w:tc>
          <w:tcPr>
            <w:tcW w:w="404" w:type="dxa"/>
            <w:tcBorders>
              <w:top w:val="nil"/>
              <w:left w:val="nil"/>
              <w:bottom w:val="nil"/>
              <w:right w:val="nil"/>
            </w:tcBorders>
            <w:shd w:val="clear" w:color="auto" w:fill="auto"/>
            <w:noWrap/>
            <w:vAlign w:val="bottom"/>
            <w:hideMark/>
          </w:tcPr>
          <w:p w14:paraId="71A50F52" w14:textId="77777777" w:rsidR="009F2173" w:rsidRDefault="009F2173">
            <w:pPr>
              <w:rPr>
                <w:sz w:val="20"/>
                <w:szCs w:val="20"/>
              </w:rPr>
            </w:pPr>
          </w:p>
        </w:tc>
        <w:tc>
          <w:tcPr>
            <w:tcW w:w="1057" w:type="dxa"/>
            <w:tcBorders>
              <w:top w:val="nil"/>
              <w:left w:val="nil"/>
              <w:bottom w:val="nil"/>
              <w:right w:val="nil"/>
            </w:tcBorders>
            <w:shd w:val="clear" w:color="auto" w:fill="auto"/>
            <w:noWrap/>
            <w:vAlign w:val="bottom"/>
            <w:hideMark/>
          </w:tcPr>
          <w:p w14:paraId="6449B1E6" w14:textId="77777777" w:rsidR="009F2173" w:rsidRDefault="009F2173">
            <w:pPr>
              <w:rPr>
                <w:sz w:val="20"/>
                <w:szCs w:val="20"/>
              </w:rPr>
            </w:pPr>
          </w:p>
        </w:tc>
        <w:tc>
          <w:tcPr>
            <w:tcW w:w="2610" w:type="dxa"/>
            <w:tcBorders>
              <w:top w:val="nil"/>
              <w:left w:val="nil"/>
              <w:bottom w:val="nil"/>
              <w:right w:val="nil"/>
            </w:tcBorders>
            <w:shd w:val="clear" w:color="auto" w:fill="auto"/>
            <w:noWrap/>
            <w:vAlign w:val="bottom"/>
            <w:hideMark/>
          </w:tcPr>
          <w:p w14:paraId="7A3AC128" w14:textId="77777777" w:rsidR="009F2173" w:rsidRDefault="009F2173">
            <w:pPr>
              <w:rPr>
                <w:sz w:val="20"/>
                <w:szCs w:val="20"/>
              </w:rPr>
            </w:pPr>
          </w:p>
        </w:tc>
        <w:tc>
          <w:tcPr>
            <w:tcW w:w="1520" w:type="dxa"/>
            <w:tcBorders>
              <w:top w:val="nil"/>
              <w:left w:val="nil"/>
              <w:bottom w:val="nil"/>
              <w:right w:val="nil"/>
            </w:tcBorders>
            <w:shd w:val="clear" w:color="auto" w:fill="auto"/>
            <w:noWrap/>
            <w:vAlign w:val="bottom"/>
            <w:hideMark/>
          </w:tcPr>
          <w:p w14:paraId="3B111E5B" w14:textId="77777777" w:rsidR="009F2173" w:rsidRDefault="009F2173">
            <w:pPr>
              <w:rPr>
                <w:sz w:val="20"/>
                <w:szCs w:val="20"/>
              </w:rPr>
            </w:pPr>
          </w:p>
        </w:tc>
      </w:tr>
      <w:tr w:rsidR="009F2173" w14:paraId="56629A81" w14:textId="77777777" w:rsidTr="009F2173">
        <w:trPr>
          <w:trHeight w:val="630"/>
        </w:trPr>
        <w:tc>
          <w:tcPr>
            <w:tcW w:w="71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8A75966" w14:textId="77777777" w:rsidR="009F2173" w:rsidRDefault="009F2173">
            <w:pPr>
              <w:rPr>
                <w:rFonts w:ascii="Arial" w:hAnsi="Arial" w:cs="Arial"/>
                <w:b/>
                <w:bCs/>
                <w:color w:val="000000"/>
                <w:sz w:val="22"/>
                <w:szCs w:val="22"/>
              </w:rPr>
            </w:pPr>
            <w:r>
              <w:rPr>
                <w:rFonts w:ascii="Arial" w:hAnsi="Arial" w:cs="Arial"/>
                <w:b/>
                <w:bCs/>
                <w:color w:val="000000"/>
                <w:sz w:val="22"/>
                <w:szCs w:val="22"/>
              </w:rPr>
              <w:t>Nr.Crt.</w:t>
            </w:r>
          </w:p>
        </w:tc>
        <w:tc>
          <w:tcPr>
            <w:tcW w:w="3797" w:type="dxa"/>
            <w:tcBorders>
              <w:top w:val="single" w:sz="4" w:space="0" w:color="000000"/>
              <w:left w:val="nil"/>
              <w:bottom w:val="single" w:sz="4" w:space="0" w:color="000000"/>
              <w:right w:val="single" w:sz="4" w:space="0" w:color="000000"/>
            </w:tcBorders>
            <w:shd w:val="clear" w:color="auto" w:fill="auto"/>
            <w:noWrap/>
            <w:vAlign w:val="bottom"/>
            <w:hideMark/>
          </w:tcPr>
          <w:p w14:paraId="571D7126" w14:textId="77777777" w:rsidR="009F2173" w:rsidRDefault="009F2173">
            <w:pPr>
              <w:jc w:val="center"/>
              <w:rPr>
                <w:rFonts w:ascii="Arial" w:hAnsi="Arial" w:cs="Arial"/>
                <w:b/>
                <w:bCs/>
                <w:color w:val="000000"/>
              </w:rPr>
            </w:pPr>
            <w:r>
              <w:rPr>
                <w:rFonts w:ascii="Arial" w:hAnsi="Arial" w:cs="Arial"/>
                <w:b/>
                <w:bCs/>
                <w:color w:val="000000"/>
              </w:rPr>
              <w:t>Denumire</w:t>
            </w:r>
          </w:p>
        </w:tc>
        <w:tc>
          <w:tcPr>
            <w:tcW w:w="404" w:type="dxa"/>
            <w:tcBorders>
              <w:top w:val="single" w:sz="4" w:space="0" w:color="000000"/>
              <w:left w:val="nil"/>
              <w:bottom w:val="single" w:sz="4" w:space="0" w:color="000000"/>
              <w:right w:val="single" w:sz="4" w:space="0" w:color="000000"/>
            </w:tcBorders>
            <w:shd w:val="clear" w:color="auto" w:fill="auto"/>
            <w:noWrap/>
            <w:vAlign w:val="bottom"/>
            <w:hideMark/>
          </w:tcPr>
          <w:p w14:paraId="1F8AA981" w14:textId="77777777" w:rsidR="009F2173" w:rsidRDefault="009F2173">
            <w:pPr>
              <w:jc w:val="center"/>
              <w:rPr>
                <w:rFonts w:ascii="Arial" w:hAnsi="Arial" w:cs="Arial"/>
                <w:b/>
                <w:bCs/>
                <w:color w:val="000000"/>
              </w:rPr>
            </w:pPr>
            <w:r>
              <w:rPr>
                <w:rFonts w:ascii="Arial" w:hAnsi="Arial" w:cs="Arial"/>
                <w:b/>
                <w:bCs/>
                <w:color w:val="000000"/>
              </w:rPr>
              <w:t>UM</w:t>
            </w:r>
          </w:p>
        </w:tc>
        <w:tc>
          <w:tcPr>
            <w:tcW w:w="1057" w:type="dxa"/>
            <w:tcBorders>
              <w:top w:val="single" w:sz="4" w:space="0" w:color="000000"/>
              <w:left w:val="nil"/>
              <w:bottom w:val="single" w:sz="4" w:space="0" w:color="000000"/>
              <w:right w:val="single" w:sz="4" w:space="0" w:color="000000"/>
            </w:tcBorders>
            <w:shd w:val="clear" w:color="auto" w:fill="auto"/>
            <w:vAlign w:val="bottom"/>
            <w:hideMark/>
          </w:tcPr>
          <w:p w14:paraId="25958684" w14:textId="77777777" w:rsidR="009F2173" w:rsidRDefault="009F2173">
            <w:pPr>
              <w:jc w:val="center"/>
              <w:rPr>
                <w:rFonts w:ascii="Arial" w:hAnsi="Arial" w:cs="Arial"/>
                <w:b/>
                <w:bCs/>
                <w:color w:val="000000"/>
              </w:rPr>
            </w:pPr>
            <w:r>
              <w:rPr>
                <w:rFonts w:ascii="Arial" w:hAnsi="Arial" w:cs="Arial"/>
                <w:b/>
                <w:bCs/>
                <w:color w:val="000000"/>
              </w:rPr>
              <w:t>Cantitate</w:t>
            </w:r>
          </w:p>
        </w:tc>
        <w:tc>
          <w:tcPr>
            <w:tcW w:w="2610" w:type="dxa"/>
            <w:tcBorders>
              <w:top w:val="single" w:sz="4" w:space="0" w:color="000000"/>
              <w:left w:val="nil"/>
              <w:bottom w:val="single" w:sz="4" w:space="0" w:color="000000"/>
              <w:right w:val="single" w:sz="4" w:space="0" w:color="000000"/>
            </w:tcBorders>
            <w:shd w:val="clear" w:color="auto" w:fill="auto"/>
            <w:vAlign w:val="bottom"/>
            <w:hideMark/>
          </w:tcPr>
          <w:p w14:paraId="745648D2" w14:textId="77777777" w:rsidR="009F2173" w:rsidRDefault="009F2173">
            <w:pPr>
              <w:jc w:val="center"/>
              <w:rPr>
                <w:rFonts w:ascii="Arial" w:hAnsi="Arial" w:cs="Arial"/>
                <w:b/>
                <w:bCs/>
                <w:color w:val="000000"/>
              </w:rPr>
            </w:pPr>
            <w:r>
              <w:rPr>
                <w:rFonts w:ascii="Arial" w:hAnsi="Arial" w:cs="Arial"/>
                <w:b/>
                <w:bCs/>
                <w:color w:val="000000"/>
              </w:rPr>
              <w:t>Pret unitar</w:t>
            </w:r>
          </w:p>
        </w:tc>
        <w:tc>
          <w:tcPr>
            <w:tcW w:w="1520" w:type="dxa"/>
            <w:tcBorders>
              <w:top w:val="single" w:sz="4" w:space="0" w:color="000000"/>
              <w:left w:val="nil"/>
              <w:bottom w:val="single" w:sz="4" w:space="0" w:color="000000"/>
              <w:right w:val="single" w:sz="4" w:space="0" w:color="000000"/>
            </w:tcBorders>
            <w:shd w:val="clear" w:color="auto" w:fill="auto"/>
            <w:noWrap/>
            <w:vAlign w:val="bottom"/>
            <w:hideMark/>
          </w:tcPr>
          <w:p w14:paraId="2D349C72" w14:textId="77777777" w:rsidR="009F2173" w:rsidRDefault="009F2173">
            <w:pPr>
              <w:jc w:val="center"/>
              <w:rPr>
                <w:rFonts w:ascii="Arial" w:hAnsi="Arial" w:cs="Arial"/>
                <w:b/>
                <w:bCs/>
                <w:color w:val="000000"/>
              </w:rPr>
            </w:pPr>
            <w:r>
              <w:rPr>
                <w:rFonts w:ascii="Arial" w:hAnsi="Arial" w:cs="Arial"/>
                <w:b/>
                <w:bCs/>
                <w:color w:val="000000"/>
              </w:rPr>
              <w:t>Valoare</w:t>
            </w:r>
          </w:p>
        </w:tc>
      </w:tr>
      <w:tr w:rsidR="009F2173" w14:paraId="6719A165" w14:textId="77777777" w:rsidTr="009F2173">
        <w:trPr>
          <w:trHeight w:val="570"/>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1FCE1F95" w14:textId="77777777" w:rsidR="009F2173" w:rsidRDefault="009F2173">
            <w:pPr>
              <w:jc w:val="center"/>
              <w:rPr>
                <w:rFonts w:ascii="Arial" w:hAnsi="Arial" w:cs="Arial"/>
                <w:color w:val="000000"/>
                <w:sz w:val="22"/>
                <w:szCs w:val="22"/>
              </w:rPr>
            </w:pPr>
            <w:r>
              <w:rPr>
                <w:rFonts w:ascii="Arial" w:hAnsi="Arial" w:cs="Arial"/>
                <w:color w:val="000000"/>
                <w:sz w:val="22"/>
                <w:szCs w:val="22"/>
              </w:rPr>
              <w:t>1</w:t>
            </w:r>
          </w:p>
        </w:tc>
        <w:tc>
          <w:tcPr>
            <w:tcW w:w="3797" w:type="dxa"/>
            <w:tcBorders>
              <w:top w:val="nil"/>
              <w:left w:val="nil"/>
              <w:bottom w:val="single" w:sz="4" w:space="0" w:color="000000"/>
              <w:right w:val="single" w:sz="4" w:space="0" w:color="000000"/>
            </w:tcBorders>
            <w:shd w:val="clear" w:color="FFFFFF" w:fill="FFFFFF"/>
            <w:vAlign w:val="center"/>
            <w:hideMark/>
          </w:tcPr>
          <w:p w14:paraId="419E4D01" w14:textId="77777777" w:rsidR="009F2173" w:rsidRDefault="009F2173">
            <w:pPr>
              <w:rPr>
                <w:rFonts w:ascii="Arial" w:hAnsi="Arial" w:cs="Arial"/>
                <w:color w:val="000000"/>
                <w:sz w:val="22"/>
                <w:szCs w:val="22"/>
              </w:rPr>
            </w:pPr>
            <w:r>
              <w:rPr>
                <w:rFonts w:ascii="Arial" w:hAnsi="Arial" w:cs="Arial"/>
                <w:color w:val="000000"/>
                <w:sz w:val="22"/>
                <w:szCs w:val="22"/>
              </w:rPr>
              <w:t>Inchiriere perdea luminoasa led, culoare alb-cald fisa tehnica 4</w:t>
            </w:r>
          </w:p>
        </w:tc>
        <w:tc>
          <w:tcPr>
            <w:tcW w:w="404" w:type="dxa"/>
            <w:tcBorders>
              <w:top w:val="nil"/>
              <w:left w:val="nil"/>
              <w:bottom w:val="single" w:sz="4" w:space="0" w:color="000000"/>
              <w:right w:val="single" w:sz="4" w:space="0" w:color="000000"/>
            </w:tcBorders>
            <w:shd w:val="clear" w:color="auto" w:fill="auto"/>
            <w:noWrap/>
            <w:vAlign w:val="bottom"/>
            <w:hideMark/>
          </w:tcPr>
          <w:p w14:paraId="70FCE9D7"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31A3CC13" w14:textId="77777777" w:rsidR="009F2173" w:rsidRDefault="009F2173">
            <w:pPr>
              <w:jc w:val="center"/>
              <w:rPr>
                <w:rFonts w:ascii="Arial" w:hAnsi="Arial" w:cs="Arial"/>
                <w:color w:val="000000"/>
                <w:sz w:val="22"/>
                <w:szCs w:val="22"/>
              </w:rPr>
            </w:pPr>
            <w:r>
              <w:rPr>
                <w:rFonts w:ascii="Arial" w:hAnsi="Arial" w:cs="Arial"/>
                <w:color w:val="000000"/>
                <w:sz w:val="22"/>
                <w:szCs w:val="22"/>
              </w:rPr>
              <w:t>30</w:t>
            </w:r>
          </w:p>
        </w:tc>
        <w:tc>
          <w:tcPr>
            <w:tcW w:w="2610" w:type="dxa"/>
            <w:tcBorders>
              <w:top w:val="nil"/>
              <w:left w:val="nil"/>
              <w:bottom w:val="single" w:sz="4" w:space="0" w:color="000000"/>
              <w:right w:val="single" w:sz="4" w:space="0" w:color="000000"/>
            </w:tcBorders>
            <w:shd w:val="clear" w:color="auto" w:fill="auto"/>
            <w:noWrap/>
            <w:vAlign w:val="bottom"/>
            <w:hideMark/>
          </w:tcPr>
          <w:p w14:paraId="73D8CF30"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5F915FEB"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0F8CE24E" w14:textId="77777777" w:rsidTr="009F2173">
        <w:trPr>
          <w:trHeight w:val="570"/>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5D519687" w14:textId="77777777" w:rsidR="009F2173" w:rsidRDefault="009F2173">
            <w:pPr>
              <w:jc w:val="center"/>
              <w:rPr>
                <w:rFonts w:ascii="Arial" w:hAnsi="Arial" w:cs="Arial"/>
                <w:color w:val="000000"/>
                <w:sz w:val="22"/>
                <w:szCs w:val="22"/>
              </w:rPr>
            </w:pPr>
            <w:r>
              <w:rPr>
                <w:rFonts w:ascii="Arial" w:hAnsi="Arial" w:cs="Arial"/>
                <w:color w:val="000000"/>
                <w:sz w:val="22"/>
                <w:szCs w:val="22"/>
              </w:rPr>
              <w:t>2</w:t>
            </w:r>
          </w:p>
        </w:tc>
        <w:tc>
          <w:tcPr>
            <w:tcW w:w="3797" w:type="dxa"/>
            <w:tcBorders>
              <w:top w:val="nil"/>
              <w:left w:val="nil"/>
              <w:bottom w:val="single" w:sz="4" w:space="0" w:color="000000"/>
              <w:right w:val="single" w:sz="4" w:space="0" w:color="000000"/>
            </w:tcBorders>
            <w:shd w:val="clear" w:color="FFFFFF" w:fill="FFFFFF"/>
            <w:vAlign w:val="center"/>
            <w:hideMark/>
          </w:tcPr>
          <w:p w14:paraId="1E089608" w14:textId="77777777" w:rsidR="009F2173" w:rsidRDefault="009F2173">
            <w:pPr>
              <w:rPr>
                <w:rFonts w:ascii="Arial" w:hAnsi="Arial" w:cs="Arial"/>
                <w:color w:val="000000"/>
                <w:sz w:val="22"/>
                <w:szCs w:val="22"/>
              </w:rPr>
            </w:pPr>
            <w:r>
              <w:rPr>
                <w:rFonts w:ascii="Arial" w:hAnsi="Arial" w:cs="Arial"/>
                <w:color w:val="000000"/>
                <w:sz w:val="22"/>
                <w:szCs w:val="22"/>
              </w:rPr>
              <w:t>Inchiriere sir luminos alb cald cu flash fisa tehnica 5</w:t>
            </w:r>
          </w:p>
        </w:tc>
        <w:tc>
          <w:tcPr>
            <w:tcW w:w="404" w:type="dxa"/>
            <w:tcBorders>
              <w:top w:val="nil"/>
              <w:left w:val="nil"/>
              <w:bottom w:val="single" w:sz="4" w:space="0" w:color="000000"/>
              <w:right w:val="single" w:sz="4" w:space="0" w:color="000000"/>
            </w:tcBorders>
            <w:shd w:val="clear" w:color="auto" w:fill="auto"/>
            <w:noWrap/>
            <w:vAlign w:val="bottom"/>
            <w:hideMark/>
          </w:tcPr>
          <w:p w14:paraId="4A707457"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572C19BA" w14:textId="77777777" w:rsidR="009F2173" w:rsidRDefault="009F2173">
            <w:pPr>
              <w:jc w:val="center"/>
              <w:rPr>
                <w:rFonts w:ascii="Arial" w:hAnsi="Arial" w:cs="Arial"/>
                <w:color w:val="000000"/>
                <w:sz w:val="22"/>
                <w:szCs w:val="22"/>
              </w:rPr>
            </w:pPr>
            <w:r>
              <w:rPr>
                <w:rFonts w:ascii="Arial" w:hAnsi="Arial" w:cs="Arial"/>
                <w:color w:val="000000"/>
                <w:sz w:val="22"/>
                <w:szCs w:val="22"/>
              </w:rPr>
              <w:t>200</w:t>
            </w:r>
          </w:p>
        </w:tc>
        <w:tc>
          <w:tcPr>
            <w:tcW w:w="2610" w:type="dxa"/>
            <w:tcBorders>
              <w:top w:val="nil"/>
              <w:left w:val="nil"/>
              <w:bottom w:val="single" w:sz="4" w:space="0" w:color="000000"/>
              <w:right w:val="single" w:sz="4" w:space="0" w:color="000000"/>
            </w:tcBorders>
            <w:shd w:val="clear" w:color="auto" w:fill="auto"/>
            <w:noWrap/>
            <w:vAlign w:val="bottom"/>
            <w:hideMark/>
          </w:tcPr>
          <w:p w14:paraId="51E3D288"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2C107CB4"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2F646418" w14:textId="77777777" w:rsidTr="009F2173">
        <w:trPr>
          <w:trHeight w:val="570"/>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2AD286CE" w14:textId="77777777" w:rsidR="009F2173" w:rsidRDefault="009F2173">
            <w:pPr>
              <w:jc w:val="center"/>
              <w:rPr>
                <w:rFonts w:ascii="Arial" w:hAnsi="Arial" w:cs="Arial"/>
                <w:color w:val="000000"/>
                <w:sz w:val="22"/>
                <w:szCs w:val="22"/>
              </w:rPr>
            </w:pPr>
            <w:r>
              <w:rPr>
                <w:rFonts w:ascii="Arial" w:hAnsi="Arial" w:cs="Arial"/>
                <w:color w:val="000000"/>
                <w:sz w:val="22"/>
                <w:szCs w:val="22"/>
              </w:rPr>
              <w:lastRenderedPageBreak/>
              <w:t>3</w:t>
            </w:r>
          </w:p>
        </w:tc>
        <w:tc>
          <w:tcPr>
            <w:tcW w:w="3797" w:type="dxa"/>
            <w:tcBorders>
              <w:top w:val="nil"/>
              <w:left w:val="nil"/>
              <w:bottom w:val="single" w:sz="4" w:space="0" w:color="000000"/>
              <w:right w:val="single" w:sz="4" w:space="0" w:color="000000"/>
            </w:tcBorders>
            <w:shd w:val="clear" w:color="FFFFFF" w:fill="FFFFFF"/>
            <w:vAlign w:val="center"/>
            <w:hideMark/>
          </w:tcPr>
          <w:p w14:paraId="698A56B7" w14:textId="77777777" w:rsidR="009F2173" w:rsidRDefault="009F2173">
            <w:pPr>
              <w:rPr>
                <w:rFonts w:ascii="Arial" w:hAnsi="Arial" w:cs="Arial"/>
                <w:color w:val="000000"/>
                <w:sz w:val="22"/>
                <w:szCs w:val="22"/>
              </w:rPr>
            </w:pPr>
            <w:r>
              <w:rPr>
                <w:rFonts w:ascii="Arial" w:hAnsi="Arial" w:cs="Arial"/>
                <w:color w:val="000000"/>
                <w:sz w:val="22"/>
                <w:szCs w:val="22"/>
              </w:rPr>
              <w:t>Inchiriere turturi luminosi alb cald cu flash fisa tehnica 6</w:t>
            </w:r>
          </w:p>
        </w:tc>
        <w:tc>
          <w:tcPr>
            <w:tcW w:w="404" w:type="dxa"/>
            <w:tcBorders>
              <w:top w:val="nil"/>
              <w:left w:val="nil"/>
              <w:bottom w:val="single" w:sz="4" w:space="0" w:color="000000"/>
              <w:right w:val="single" w:sz="4" w:space="0" w:color="000000"/>
            </w:tcBorders>
            <w:shd w:val="clear" w:color="auto" w:fill="auto"/>
            <w:noWrap/>
            <w:vAlign w:val="bottom"/>
            <w:hideMark/>
          </w:tcPr>
          <w:p w14:paraId="7B2D8810"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1CC9C8FF" w14:textId="77777777" w:rsidR="009F2173" w:rsidRDefault="009F2173">
            <w:pPr>
              <w:jc w:val="center"/>
              <w:rPr>
                <w:rFonts w:ascii="Arial" w:hAnsi="Arial" w:cs="Arial"/>
                <w:color w:val="000000"/>
                <w:sz w:val="22"/>
                <w:szCs w:val="22"/>
              </w:rPr>
            </w:pPr>
            <w:r>
              <w:rPr>
                <w:rFonts w:ascii="Arial" w:hAnsi="Arial" w:cs="Arial"/>
                <w:color w:val="000000"/>
                <w:sz w:val="22"/>
                <w:szCs w:val="22"/>
              </w:rPr>
              <w:t>200</w:t>
            </w:r>
          </w:p>
        </w:tc>
        <w:tc>
          <w:tcPr>
            <w:tcW w:w="2610" w:type="dxa"/>
            <w:tcBorders>
              <w:top w:val="nil"/>
              <w:left w:val="nil"/>
              <w:bottom w:val="single" w:sz="4" w:space="0" w:color="000000"/>
              <w:right w:val="single" w:sz="4" w:space="0" w:color="000000"/>
            </w:tcBorders>
            <w:shd w:val="clear" w:color="auto" w:fill="auto"/>
            <w:noWrap/>
            <w:vAlign w:val="bottom"/>
            <w:hideMark/>
          </w:tcPr>
          <w:p w14:paraId="0430A9CB"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59EE8B57"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142F94D4" w14:textId="77777777" w:rsidTr="009F2173">
        <w:trPr>
          <w:trHeight w:val="570"/>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3960BE3E" w14:textId="77777777" w:rsidR="009F2173" w:rsidRDefault="009F2173">
            <w:pPr>
              <w:jc w:val="center"/>
              <w:rPr>
                <w:rFonts w:ascii="Arial" w:hAnsi="Arial" w:cs="Arial"/>
                <w:color w:val="000000"/>
                <w:sz w:val="22"/>
                <w:szCs w:val="22"/>
              </w:rPr>
            </w:pPr>
            <w:r>
              <w:rPr>
                <w:rFonts w:ascii="Arial" w:hAnsi="Arial" w:cs="Arial"/>
                <w:color w:val="000000"/>
                <w:sz w:val="22"/>
                <w:szCs w:val="22"/>
              </w:rPr>
              <w:t>4</w:t>
            </w:r>
          </w:p>
        </w:tc>
        <w:tc>
          <w:tcPr>
            <w:tcW w:w="3797" w:type="dxa"/>
            <w:tcBorders>
              <w:top w:val="nil"/>
              <w:left w:val="nil"/>
              <w:bottom w:val="single" w:sz="4" w:space="0" w:color="000000"/>
              <w:right w:val="single" w:sz="4" w:space="0" w:color="000000"/>
            </w:tcBorders>
            <w:shd w:val="clear" w:color="FFFFFF" w:fill="FFFFFF"/>
            <w:vAlign w:val="center"/>
            <w:hideMark/>
          </w:tcPr>
          <w:p w14:paraId="4F6F1BFA" w14:textId="77777777" w:rsidR="009F2173" w:rsidRDefault="009F2173">
            <w:pPr>
              <w:rPr>
                <w:rFonts w:ascii="Arial" w:hAnsi="Arial" w:cs="Arial"/>
                <w:color w:val="000000"/>
                <w:sz w:val="22"/>
                <w:szCs w:val="22"/>
              </w:rPr>
            </w:pPr>
            <w:r>
              <w:rPr>
                <w:rFonts w:ascii="Arial" w:hAnsi="Arial" w:cs="Arial"/>
                <w:color w:val="000000"/>
                <w:sz w:val="22"/>
                <w:szCs w:val="22"/>
              </w:rPr>
              <w:t>Impodobit brad H=15m(inclusiv decoratiuni luminoase, globuri sau alte decoratiuni)</w:t>
            </w:r>
          </w:p>
        </w:tc>
        <w:tc>
          <w:tcPr>
            <w:tcW w:w="404" w:type="dxa"/>
            <w:tcBorders>
              <w:top w:val="nil"/>
              <w:left w:val="nil"/>
              <w:bottom w:val="single" w:sz="4" w:space="0" w:color="000000"/>
              <w:right w:val="single" w:sz="4" w:space="0" w:color="000000"/>
            </w:tcBorders>
            <w:shd w:val="clear" w:color="auto" w:fill="auto"/>
            <w:noWrap/>
            <w:vAlign w:val="bottom"/>
            <w:hideMark/>
          </w:tcPr>
          <w:p w14:paraId="74911C49"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7DF70DE2" w14:textId="77777777" w:rsidR="009F2173" w:rsidRDefault="009F2173">
            <w:pPr>
              <w:jc w:val="center"/>
              <w:rPr>
                <w:rFonts w:ascii="Arial" w:hAnsi="Arial" w:cs="Arial"/>
                <w:color w:val="000000"/>
                <w:sz w:val="22"/>
                <w:szCs w:val="22"/>
              </w:rPr>
            </w:pPr>
            <w:r>
              <w:rPr>
                <w:rFonts w:ascii="Arial" w:hAnsi="Arial" w:cs="Arial"/>
                <w:color w:val="000000"/>
                <w:sz w:val="22"/>
                <w:szCs w:val="22"/>
              </w:rPr>
              <w:t>5</w:t>
            </w:r>
          </w:p>
        </w:tc>
        <w:tc>
          <w:tcPr>
            <w:tcW w:w="2610" w:type="dxa"/>
            <w:tcBorders>
              <w:top w:val="nil"/>
              <w:left w:val="nil"/>
              <w:bottom w:val="single" w:sz="4" w:space="0" w:color="000000"/>
              <w:right w:val="single" w:sz="4" w:space="0" w:color="000000"/>
            </w:tcBorders>
            <w:shd w:val="clear" w:color="auto" w:fill="auto"/>
            <w:noWrap/>
            <w:vAlign w:val="bottom"/>
            <w:hideMark/>
          </w:tcPr>
          <w:p w14:paraId="09DC9090"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6DA2A8B8"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4DD01847" w14:textId="77777777" w:rsidTr="009F2173">
        <w:trPr>
          <w:trHeight w:val="570"/>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006D57C5" w14:textId="77777777" w:rsidR="009F2173" w:rsidRDefault="009F2173">
            <w:pPr>
              <w:jc w:val="center"/>
              <w:rPr>
                <w:rFonts w:ascii="Arial" w:hAnsi="Arial" w:cs="Arial"/>
                <w:color w:val="000000"/>
                <w:sz w:val="22"/>
                <w:szCs w:val="22"/>
              </w:rPr>
            </w:pPr>
            <w:r>
              <w:rPr>
                <w:rFonts w:ascii="Arial" w:hAnsi="Arial" w:cs="Arial"/>
                <w:color w:val="000000"/>
                <w:sz w:val="22"/>
                <w:szCs w:val="22"/>
              </w:rPr>
              <w:t>5</w:t>
            </w:r>
          </w:p>
        </w:tc>
        <w:tc>
          <w:tcPr>
            <w:tcW w:w="3797" w:type="dxa"/>
            <w:tcBorders>
              <w:top w:val="nil"/>
              <w:left w:val="nil"/>
              <w:bottom w:val="single" w:sz="4" w:space="0" w:color="000000"/>
              <w:right w:val="single" w:sz="4" w:space="0" w:color="000000"/>
            </w:tcBorders>
            <w:shd w:val="clear" w:color="FFFFFF" w:fill="FFFFFF"/>
            <w:vAlign w:val="center"/>
            <w:hideMark/>
          </w:tcPr>
          <w:p w14:paraId="7DCCD05E" w14:textId="77777777" w:rsidR="009F2173" w:rsidRDefault="009F2173">
            <w:pPr>
              <w:rPr>
                <w:rFonts w:ascii="Arial" w:hAnsi="Arial" w:cs="Arial"/>
                <w:color w:val="000000"/>
                <w:sz w:val="22"/>
                <w:szCs w:val="22"/>
              </w:rPr>
            </w:pPr>
            <w:r>
              <w:rPr>
                <w:rFonts w:ascii="Arial" w:hAnsi="Arial" w:cs="Arial"/>
                <w:color w:val="000000"/>
                <w:sz w:val="22"/>
                <w:szCs w:val="22"/>
              </w:rPr>
              <w:t>Impodobit brad H=10m((inclusiv decoratiuni luminoase, globuri sau alte decoratiuni)</w:t>
            </w:r>
          </w:p>
        </w:tc>
        <w:tc>
          <w:tcPr>
            <w:tcW w:w="404" w:type="dxa"/>
            <w:tcBorders>
              <w:top w:val="nil"/>
              <w:left w:val="nil"/>
              <w:bottom w:val="single" w:sz="4" w:space="0" w:color="000000"/>
              <w:right w:val="single" w:sz="4" w:space="0" w:color="000000"/>
            </w:tcBorders>
            <w:shd w:val="clear" w:color="auto" w:fill="auto"/>
            <w:noWrap/>
            <w:vAlign w:val="bottom"/>
            <w:hideMark/>
          </w:tcPr>
          <w:p w14:paraId="3562A202"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23EDEF7C" w14:textId="77777777" w:rsidR="009F2173" w:rsidRDefault="009F2173">
            <w:pPr>
              <w:jc w:val="center"/>
              <w:rPr>
                <w:rFonts w:ascii="Arial" w:hAnsi="Arial" w:cs="Arial"/>
                <w:color w:val="000000"/>
                <w:sz w:val="22"/>
                <w:szCs w:val="22"/>
              </w:rPr>
            </w:pPr>
            <w:r>
              <w:rPr>
                <w:rFonts w:ascii="Arial" w:hAnsi="Arial" w:cs="Arial"/>
                <w:color w:val="000000"/>
                <w:sz w:val="22"/>
                <w:szCs w:val="22"/>
              </w:rPr>
              <w:t>10</w:t>
            </w:r>
          </w:p>
        </w:tc>
        <w:tc>
          <w:tcPr>
            <w:tcW w:w="2610" w:type="dxa"/>
            <w:tcBorders>
              <w:top w:val="nil"/>
              <w:left w:val="nil"/>
              <w:bottom w:val="single" w:sz="4" w:space="0" w:color="000000"/>
              <w:right w:val="single" w:sz="4" w:space="0" w:color="000000"/>
            </w:tcBorders>
            <w:shd w:val="clear" w:color="auto" w:fill="auto"/>
            <w:noWrap/>
            <w:vAlign w:val="bottom"/>
            <w:hideMark/>
          </w:tcPr>
          <w:p w14:paraId="7A0929D5"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4C96BCA6"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623790D5" w14:textId="77777777" w:rsidTr="009F2173">
        <w:trPr>
          <w:trHeight w:val="855"/>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43402BD1"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3797" w:type="dxa"/>
            <w:tcBorders>
              <w:top w:val="nil"/>
              <w:left w:val="nil"/>
              <w:bottom w:val="single" w:sz="4" w:space="0" w:color="000000"/>
              <w:right w:val="single" w:sz="4" w:space="0" w:color="000000"/>
            </w:tcBorders>
            <w:shd w:val="clear" w:color="FFFFFF" w:fill="FFFFFF"/>
            <w:vAlign w:val="center"/>
            <w:hideMark/>
          </w:tcPr>
          <w:p w14:paraId="0FDDCA78" w14:textId="77777777" w:rsidR="009F2173" w:rsidRDefault="009F2173">
            <w:pPr>
              <w:rPr>
                <w:rFonts w:ascii="Arial" w:hAnsi="Arial" w:cs="Arial"/>
                <w:color w:val="000000"/>
                <w:sz w:val="22"/>
                <w:szCs w:val="22"/>
              </w:rPr>
            </w:pPr>
            <w:r>
              <w:rPr>
                <w:rFonts w:ascii="Arial" w:hAnsi="Arial" w:cs="Arial"/>
                <w:color w:val="000000"/>
                <w:sz w:val="22"/>
                <w:szCs w:val="22"/>
              </w:rPr>
              <w:t>Impodobit brad H=5-7m((inclusiv decoratiuni luminoase, globuri sau alte decoratiuni)</w:t>
            </w:r>
          </w:p>
        </w:tc>
        <w:tc>
          <w:tcPr>
            <w:tcW w:w="404" w:type="dxa"/>
            <w:tcBorders>
              <w:top w:val="nil"/>
              <w:left w:val="nil"/>
              <w:bottom w:val="single" w:sz="4" w:space="0" w:color="000000"/>
              <w:right w:val="single" w:sz="4" w:space="0" w:color="000000"/>
            </w:tcBorders>
            <w:shd w:val="clear" w:color="auto" w:fill="auto"/>
            <w:noWrap/>
            <w:vAlign w:val="bottom"/>
            <w:hideMark/>
          </w:tcPr>
          <w:p w14:paraId="4AAD1364"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6CCDCD33" w14:textId="77777777" w:rsidR="009F2173" w:rsidRDefault="009F2173">
            <w:pPr>
              <w:jc w:val="center"/>
              <w:rPr>
                <w:rFonts w:ascii="Arial" w:hAnsi="Arial" w:cs="Arial"/>
                <w:color w:val="000000"/>
                <w:sz w:val="22"/>
                <w:szCs w:val="22"/>
              </w:rPr>
            </w:pPr>
            <w:r>
              <w:rPr>
                <w:rFonts w:ascii="Arial" w:hAnsi="Arial" w:cs="Arial"/>
                <w:color w:val="000000"/>
                <w:sz w:val="22"/>
                <w:szCs w:val="22"/>
              </w:rPr>
              <w:t>5</w:t>
            </w:r>
          </w:p>
        </w:tc>
        <w:tc>
          <w:tcPr>
            <w:tcW w:w="2610" w:type="dxa"/>
            <w:tcBorders>
              <w:top w:val="nil"/>
              <w:left w:val="nil"/>
              <w:bottom w:val="single" w:sz="4" w:space="0" w:color="000000"/>
              <w:right w:val="single" w:sz="4" w:space="0" w:color="000000"/>
            </w:tcBorders>
            <w:shd w:val="clear" w:color="auto" w:fill="auto"/>
            <w:noWrap/>
            <w:vAlign w:val="bottom"/>
            <w:hideMark/>
          </w:tcPr>
          <w:p w14:paraId="2E46109E"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50F8573D"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1B0CF9A9" w14:textId="77777777" w:rsidTr="009F2173">
        <w:trPr>
          <w:trHeight w:val="285"/>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08BC14C6" w14:textId="77777777" w:rsidR="009F2173" w:rsidRDefault="009F2173">
            <w:pPr>
              <w:jc w:val="center"/>
              <w:rPr>
                <w:rFonts w:ascii="Arial" w:hAnsi="Arial" w:cs="Arial"/>
                <w:color w:val="000000"/>
                <w:sz w:val="22"/>
                <w:szCs w:val="22"/>
              </w:rPr>
            </w:pPr>
            <w:r>
              <w:rPr>
                <w:rFonts w:ascii="Arial" w:hAnsi="Arial" w:cs="Arial"/>
                <w:color w:val="000000"/>
                <w:sz w:val="22"/>
                <w:szCs w:val="22"/>
              </w:rPr>
              <w:t>6</w:t>
            </w:r>
          </w:p>
        </w:tc>
        <w:tc>
          <w:tcPr>
            <w:tcW w:w="3797" w:type="dxa"/>
            <w:tcBorders>
              <w:top w:val="nil"/>
              <w:left w:val="nil"/>
              <w:bottom w:val="single" w:sz="4" w:space="0" w:color="000000"/>
              <w:right w:val="single" w:sz="4" w:space="0" w:color="000000"/>
            </w:tcBorders>
            <w:shd w:val="clear" w:color="FFFFFF" w:fill="FFFFFF"/>
            <w:vAlign w:val="center"/>
            <w:hideMark/>
          </w:tcPr>
          <w:p w14:paraId="327597CB" w14:textId="77777777" w:rsidR="009F2173" w:rsidRDefault="009F2173">
            <w:pPr>
              <w:rPr>
                <w:rFonts w:ascii="Arial" w:hAnsi="Arial" w:cs="Arial"/>
                <w:color w:val="000000"/>
                <w:sz w:val="22"/>
                <w:szCs w:val="22"/>
              </w:rPr>
            </w:pPr>
            <w:r>
              <w:rPr>
                <w:rFonts w:ascii="Arial" w:hAnsi="Arial" w:cs="Arial"/>
                <w:color w:val="000000"/>
                <w:sz w:val="22"/>
                <w:szCs w:val="22"/>
              </w:rPr>
              <w:t>Inchiriere décor luminos stalp fisa tehnica 7</w:t>
            </w:r>
          </w:p>
        </w:tc>
        <w:tc>
          <w:tcPr>
            <w:tcW w:w="404" w:type="dxa"/>
            <w:tcBorders>
              <w:top w:val="nil"/>
              <w:left w:val="nil"/>
              <w:bottom w:val="single" w:sz="4" w:space="0" w:color="000000"/>
              <w:right w:val="single" w:sz="4" w:space="0" w:color="000000"/>
            </w:tcBorders>
            <w:shd w:val="clear" w:color="auto" w:fill="auto"/>
            <w:noWrap/>
            <w:vAlign w:val="bottom"/>
            <w:hideMark/>
          </w:tcPr>
          <w:p w14:paraId="644D127F"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7BCB8479" w14:textId="77777777" w:rsidR="009F2173" w:rsidRDefault="009F2173">
            <w:pPr>
              <w:jc w:val="center"/>
              <w:rPr>
                <w:rFonts w:ascii="Arial" w:hAnsi="Arial" w:cs="Arial"/>
                <w:color w:val="000000"/>
                <w:sz w:val="22"/>
                <w:szCs w:val="22"/>
              </w:rPr>
            </w:pPr>
            <w:r>
              <w:rPr>
                <w:rFonts w:ascii="Arial" w:hAnsi="Arial" w:cs="Arial"/>
                <w:color w:val="000000"/>
                <w:sz w:val="22"/>
                <w:szCs w:val="22"/>
              </w:rPr>
              <w:t>150</w:t>
            </w:r>
          </w:p>
        </w:tc>
        <w:tc>
          <w:tcPr>
            <w:tcW w:w="2610" w:type="dxa"/>
            <w:tcBorders>
              <w:top w:val="nil"/>
              <w:left w:val="nil"/>
              <w:bottom w:val="single" w:sz="4" w:space="0" w:color="000000"/>
              <w:right w:val="single" w:sz="4" w:space="0" w:color="000000"/>
            </w:tcBorders>
            <w:shd w:val="clear" w:color="auto" w:fill="auto"/>
            <w:noWrap/>
            <w:vAlign w:val="bottom"/>
            <w:hideMark/>
          </w:tcPr>
          <w:p w14:paraId="49A61D34"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04BB287D"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37F7590E" w14:textId="77777777" w:rsidTr="009F2173">
        <w:trPr>
          <w:trHeight w:val="570"/>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5BD28F5A" w14:textId="77777777" w:rsidR="009F2173" w:rsidRDefault="009F2173">
            <w:pPr>
              <w:jc w:val="center"/>
              <w:rPr>
                <w:rFonts w:ascii="Arial" w:hAnsi="Arial" w:cs="Arial"/>
                <w:color w:val="000000"/>
                <w:sz w:val="22"/>
                <w:szCs w:val="22"/>
              </w:rPr>
            </w:pPr>
            <w:r>
              <w:rPr>
                <w:rFonts w:ascii="Arial" w:hAnsi="Arial" w:cs="Arial"/>
                <w:color w:val="000000"/>
                <w:sz w:val="22"/>
                <w:szCs w:val="22"/>
              </w:rPr>
              <w:t>8</w:t>
            </w:r>
          </w:p>
        </w:tc>
        <w:tc>
          <w:tcPr>
            <w:tcW w:w="3797" w:type="dxa"/>
            <w:tcBorders>
              <w:top w:val="nil"/>
              <w:left w:val="nil"/>
              <w:bottom w:val="single" w:sz="4" w:space="0" w:color="000000"/>
              <w:right w:val="single" w:sz="4" w:space="0" w:color="000000"/>
            </w:tcBorders>
            <w:shd w:val="clear" w:color="FFFFFF" w:fill="FFFFFF"/>
            <w:vAlign w:val="center"/>
            <w:hideMark/>
          </w:tcPr>
          <w:p w14:paraId="37D24A0F" w14:textId="77777777" w:rsidR="009F2173" w:rsidRDefault="009F2173">
            <w:pPr>
              <w:rPr>
                <w:rFonts w:ascii="Arial" w:hAnsi="Arial" w:cs="Arial"/>
                <w:color w:val="000000"/>
                <w:sz w:val="22"/>
                <w:szCs w:val="22"/>
              </w:rPr>
            </w:pPr>
            <w:r>
              <w:rPr>
                <w:rFonts w:ascii="Arial" w:hAnsi="Arial" w:cs="Arial"/>
                <w:color w:val="000000"/>
                <w:sz w:val="22"/>
                <w:szCs w:val="22"/>
              </w:rPr>
              <w:t>Inchiriere traversare luminoasa fisa tehnica 8</w:t>
            </w:r>
          </w:p>
        </w:tc>
        <w:tc>
          <w:tcPr>
            <w:tcW w:w="404" w:type="dxa"/>
            <w:tcBorders>
              <w:top w:val="nil"/>
              <w:left w:val="nil"/>
              <w:bottom w:val="single" w:sz="4" w:space="0" w:color="000000"/>
              <w:right w:val="single" w:sz="4" w:space="0" w:color="000000"/>
            </w:tcBorders>
            <w:shd w:val="clear" w:color="auto" w:fill="auto"/>
            <w:noWrap/>
            <w:vAlign w:val="bottom"/>
            <w:hideMark/>
          </w:tcPr>
          <w:p w14:paraId="196FFD8A"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785E53AC" w14:textId="77777777" w:rsidR="009F2173" w:rsidRDefault="009F2173">
            <w:pPr>
              <w:jc w:val="center"/>
              <w:rPr>
                <w:rFonts w:ascii="Arial" w:hAnsi="Arial" w:cs="Arial"/>
                <w:color w:val="000000"/>
                <w:sz w:val="22"/>
                <w:szCs w:val="22"/>
              </w:rPr>
            </w:pPr>
            <w:r>
              <w:rPr>
                <w:rFonts w:ascii="Arial" w:hAnsi="Arial" w:cs="Arial"/>
                <w:color w:val="000000"/>
                <w:sz w:val="22"/>
                <w:szCs w:val="22"/>
              </w:rPr>
              <w:t>150</w:t>
            </w:r>
          </w:p>
        </w:tc>
        <w:tc>
          <w:tcPr>
            <w:tcW w:w="2610" w:type="dxa"/>
            <w:tcBorders>
              <w:top w:val="nil"/>
              <w:left w:val="nil"/>
              <w:bottom w:val="single" w:sz="4" w:space="0" w:color="000000"/>
              <w:right w:val="single" w:sz="4" w:space="0" w:color="000000"/>
            </w:tcBorders>
            <w:shd w:val="clear" w:color="auto" w:fill="auto"/>
            <w:noWrap/>
            <w:vAlign w:val="bottom"/>
            <w:hideMark/>
          </w:tcPr>
          <w:p w14:paraId="55BCE4B2"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4A9E5A34"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2C63F05D" w14:textId="77777777" w:rsidTr="009F2173">
        <w:trPr>
          <w:trHeight w:val="285"/>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27203199" w14:textId="77777777" w:rsidR="009F2173" w:rsidRDefault="009F2173">
            <w:pPr>
              <w:jc w:val="center"/>
              <w:rPr>
                <w:rFonts w:ascii="Arial" w:hAnsi="Arial" w:cs="Arial"/>
                <w:color w:val="000000"/>
                <w:sz w:val="22"/>
                <w:szCs w:val="22"/>
              </w:rPr>
            </w:pPr>
            <w:r>
              <w:rPr>
                <w:rFonts w:ascii="Arial" w:hAnsi="Arial" w:cs="Arial"/>
                <w:color w:val="000000"/>
                <w:sz w:val="22"/>
                <w:szCs w:val="22"/>
              </w:rPr>
              <w:t>9</w:t>
            </w:r>
          </w:p>
        </w:tc>
        <w:tc>
          <w:tcPr>
            <w:tcW w:w="3797" w:type="dxa"/>
            <w:tcBorders>
              <w:top w:val="nil"/>
              <w:left w:val="nil"/>
              <w:bottom w:val="nil"/>
              <w:right w:val="single" w:sz="4" w:space="0" w:color="000000"/>
            </w:tcBorders>
            <w:shd w:val="clear" w:color="FFFFFF" w:fill="FFFFFF"/>
            <w:vAlign w:val="center"/>
            <w:hideMark/>
          </w:tcPr>
          <w:p w14:paraId="191B8750" w14:textId="77777777" w:rsidR="009F2173" w:rsidRDefault="009F2173">
            <w:pPr>
              <w:rPr>
                <w:rFonts w:ascii="Arial" w:hAnsi="Arial" w:cs="Arial"/>
                <w:color w:val="000000"/>
                <w:sz w:val="22"/>
                <w:szCs w:val="22"/>
              </w:rPr>
            </w:pPr>
            <w:r>
              <w:rPr>
                <w:rFonts w:ascii="Arial" w:hAnsi="Arial" w:cs="Arial"/>
                <w:color w:val="000000"/>
                <w:sz w:val="22"/>
                <w:szCs w:val="22"/>
              </w:rPr>
              <w:t>Inchiriere figurine 3D fisa tehnica 9</w:t>
            </w:r>
          </w:p>
        </w:tc>
        <w:tc>
          <w:tcPr>
            <w:tcW w:w="404" w:type="dxa"/>
            <w:tcBorders>
              <w:top w:val="nil"/>
              <w:left w:val="nil"/>
              <w:bottom w:val="single" w:sz="4" w:space="0" w:color="000000"/>
              <w:right w:val="single" w:sz="4" w:space="0" w:color="000000"/>
            </w:tcBorders>
            <w:shd w:val="clear" w:color="auto" w:fill="auto"/>
            <w:noWrap/>
            <w:vAlign w:val="bottom"/>
            <w:hideMark/>
          </w:tcPr>
          <w:p w14:paraId="5022BB8A"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nil"/>
              <w:right w:val="single" w:sz="4" w:space="0" w:color="000000"/>
            </w:tcBorders>
            <w:shd w:val="clear" w:color="auto" w:fill="auto"/>
            <w:noWrap/>
            <w:vAlign w:val="center"/>
            <w:hideMark/>
          </w:tcPr>
          <w:p w14:paraId="5F816ECE" w14:textId="77777777" w:rsidR="009F2173" w:rsidRDefault="009F2173">
            <w:pPr>
              <w:jc w:val="center"/>
              <w:rPr>
                <w:rFonts w:ascii="Arial" w:hAnsi="Arial" w:cs="Arial"/>
                <w:color w:val="000000"/>
                <w:sz w:val="22"/>
                <w:szCs w:val="22"/>
              </w:rPr>
            </w:pPr>
            <w:r>
              <w:rPr>
                <w:rFonts w:ascii="Arial" w:hAnsi="Arial" w:cs="Arial"/>
                <w:color w:val="000000"/>
                <w:sz w:val="22"/>
                <w:szCs w:val="22"/>
              </w:rPr>
              <w:t>15</w:t>
            </w:r>
          </w:p>
        </w:tc>
        <w:tc>
          <w:tcPr>
            <w:tcW w:w="2610" w:type="dxa"/>
            <w:tcBorders>
              <w:top w:val="nil"/>
              <w:left w:val="nil"/>
              <w:bottom w:val="nil"/>
              <w:right w:val="single" w:sz="4" w:space="0" w:color="000000"/>
            </w:tcBorders>
            <w:shd w:val="clear" w:color="auto" w:fill="auto"/>
            <w:noWrap/>
            <w:vAlign w:val="bottom"/>
            <w:hideMark/>
          </w:tcPr>
          <w:p w14:paraId="0384AE3B"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141CB54C"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5EA68C4B" w14:textId="77777777" w:rsidTr="009F2173">
        <w:trPr>
          <w:trHeight w:val="285"/>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1108EBC4" w14:textId="77777777" w:rsidR="009F2173" w:rsidRDefault="009F2173">
            <w:pPr>
              <w:jc w:val="center"/>
              <w:rPr>
                <w:rFonts w:ascii="Arial" w:hAnsi="Arial" w:cs="Arial"/>
                <w:color w:val="000000"/>
                <w:sz w:val="22"/>
                <w:szCs w:val="22"/>
              </w:rPr>
            </w:pPr>
            <w:r>
              <w:rPr>
                <w:rFonts w:ascii="Arial" w:hAnsi="Arial" w:cs="Arial"/>
                <w:color w:val="000000"/>
                <w:sz w:val="22"/>
                <w:szCs w:val="22"/>
              </w:rPr>
              <w:t>10</w:t>
            </w:r>
          </w:p>
        </w:tc>
        <w:tc>
          <w:tcPr>
            <w:tcW w:w="3797" w:type="dxa"/>
            <w:tcBorders>
              <w:top w:val="single" w:sz="4" w:space="0" w:color="000000"/>
              <w:left w:val="nil"/>
              <w:bottom w:val="single" w:sz="4" w:space="0" w:color="000000"/>
              <w:right w:val="single" w:sz="4" w:space="0" w:color="000000"/>
            </w:tcBorders>
            <w:shd w:val="clear" w:color="FFFFFF" w:fill="FFFFFF"/>
            <w:vAlign w:val="center"/>
            <w:hideMark/>
          </w:tcPr>
          <w:p w14:paraId="1E4978B9" w14:textId="77777777" w:rsidR="009F2173" w:rsidRDefault="009F2173">
            <w:pPr>
              <w:rPr>
                <w:rFonts w:ascii="Arial" w:hAnsi="Arial" w:cs="Arial"/>
                <w:color w:val="000000"/>
                <w:sz w:val="22"/>
                <w:szCs w:val="22"/>
              </w:rPr>
            </w:pPr>
            <w:r>
              <w:rPr>
                <w:rFonts w:ascii="Arial" w:hAnsi="Arial" w:cs="Arial"/>
                <w:color w:val="000000"/>
                <w:sz w:val="22"/>
                <w:szCs w:val="22"/>
              </w:rPr>
              <w:t>Montat/demontat perdea luminoasa</w:t>
            </w:r>
          </w:p>
        </w:tc>
        <w:tc>
          <w:tcPr>
            <w:tcW w:w="404" w:type="dxa"/>
            <w:tcBorders>
              <w:top w:val="nil"/>
              <w:left w:val="nil"/>
              <w:bottom w:val="single" w:sz="4" w:space="0" w:color="000000"/>
              <w:right w:val="single" w:sz="4" w:space="0" w:color="000000"/>
            </w:tcBorders>
            <w:shd w:val="clear" w:color="auto" w:fill="auto"/>
            <w:noWrap/>
            <w:vAlign w:val="bottom"/>
            <w:hideMark/>
          </w:tcPr>
          <w:p w14:paraId="03A925BB"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single" w:sz="4" w:space="0" w:color="000000"/>
              <w:left w:val="nil"/>
              <w:bottom w:val="single" w:sz="4" w:space="0" w:color="000000"/>
              <w:right w:val="single" w:sz="4" w:space="0" w:color="000000"/>
            </w:tcBorders>
            <w:shd w:val="clear" w:color="auto" w:fill="auto"/>
            <w:noWrap/>
            <w:vAlign w:val="center"/>
            <w:hideMark/>
          </w:tcPr>
          <w:p w14:paraId="0B192638" w14:textId="77777777" w:rsidR="009F2173" w:rsidRDefault="009F2173">
            <w:pPr>
              <w:jc w:val="center"/>
              <w:rPr>
                <w:rFonts w:ascii="Arial" w:hAnsi="Arial" w:cs="Arial"/>
                <w:color w:val="000000"/>
                <w:sz w:val="22"/>
                <w:szCs w:val="22"/>
              </w:rPr>
            </w:pPr>
            <w:r>
              <w:rPr>
                <w:rFonts w:ascii="Arial" w:hAnsi="Arial" w:cs="Arial"/>
                <w:color w:val="000000"/>
                <w:sz w:val="22"/>
                <w:szCs w:val="22"/>
              </w:rPr>
              <w:t>30</w:t>
            </w:r>
          </w:p>
        </w:tc>
        <w:tc>
          <w:tcPr>
            <w:tcW w:w="2610" w:type="dxa"/>
            <w:tcBorders>
              <w:top w:val="single" w:sz="4" w:space="0" w:color="000000"/>
              <w:left w:val="nil"/>
              <w:bottom w:val="single" w:sz="4" w:space="0" w:color="000000"/>
              <w:right w:val="single" w:sz="4" w:space="0" w:color="000000"/>
            </w:tcBorders>
            <w:shd w:val="clear" w:color="auto" w:fill="auto"/>
            <w:noWrap/>
            <w:vAlign w:val="bottom"/>
            <w:hideMark/>
          </w:tcPr>
          <w:p w14:paraId="5EDBD70F"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32D63470"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7753E28E" w14:textId="77777777" w:rsidTr="009F2173">
        <w:trPr>
          <w:trHeight w:val="285"/>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366110C2" w14:textId="77777777" w:rsidR="009F2173" w:rsidRDefault="009F2173">
            <w:pPr>
              <w:jc w:val="center"/>
              <w:rPr>
                <w:rFonts w:ascii="Arial" w:hAnsi="Arial" w:cs="Arial"/>
                <w:color w:val="000000"/>
                <w:sz w:val="22"/>
                <w:szCs w:val="22"/>
              </w:rPr>
            </w:pPr>
            <w:r>
              <w:rPr>
                <w:rFonts w:ascii="Arial" w:hAnsi="Arial" w:cs="Arial"/>
                <w:color w:val="000000"/>
                <w:sz w:val="22"/>
                <w:szCs w:val="22"/>
              </w:rPr>
              <w:t>11</w:t>
            </w:r>
          </w:p>
        </w:tc>
        <w:tc>
          <w:tcPr>
            <w:tcW w:w="3797" w:type="dxa"/>
            <w:tcBorders>
              <w:top w:val="nil"/>
              <w:left w:val="nil"/>
              <w:bottom w:val="single" w:sz="4" w:space="0" w:color="000000"/>
              <w:right w:val="single" w:sz="4" w:space="0" w:color="000000"/>
            </w:tcBorders>
            <w:shd w:val="clear" w:color="FFFFFF" w:fill="FFFFFF"/>
            <w:vAlign w:val="center"/>
            <w:hideMark/>
          </w:tcPr>
          <w:p w14:paraId="44CCB173" w14:textId="77777777" w:rsidR="009F2173" w:rsidRDefault="009F2173">
            <w:pPr>
              <w:rPr>
                <w:rFonts w:ascii="Arial" w:hAnsi="Arial" w:cs="Arial"/>
                <w:color w:val="000000"/>
                <w:sz w:val="22"/>
                <w:szCs w:val="22"/>
              </w:rPr>
            </w:pPr>
            <w:r>
              <w:rPr>
                <w:rFonts w:ascii="Arial" w:hAnsi="Arial" w:cs="Arial"/>
                <w:color w:val="000000"/>
                <w:sz w:val="22"/>
                <w:szCs w:val="22"/>
              </w:rPr>
              <w:t xml:space="preserve">Montat/demontat sir luminos lungime </w:t>
            </w:r>
          </w:p>
        </w:tc>
        <w:tc>
          <w:tcPr>
            <w:tcW w:w="404" w:type="dxa"/>
            <w:tcBorders>
              <w:top w:val="nil"/>
              <w:left w:val="nil"/>
              <w:bottom w:val="single" w:sz="4" w:space="0" w:color="000000"/>
              <w:right w:val="single" w:sz="4" w:space="0" w:color="000000"/>
            </w:tcBorders>
            <w:shd w:val="clear" w:color="auto" w:fill="auto"/>
            <w:noWrap/>
            <w:vAlign w:val="bottom"/>
            <w:hideMark/>
          </w:tcPr>
          <w:p w14:paraId="7BC073D9"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21293B54" w14:textId="77777777" w:rsidR="009F2173" w:rsidRDefault="009F2173">
            <w:pPr>
              <w:jc w:val="center"/>
              <w:rPr>
                <w:rFonts w:ascii="Arial" w:hAnsi="Arial" w:cs="Arial"/>
                <w:color w:val="000000"/>
                <w:sz w:val="22"/>
                <w:szCs w:val="22"/>
              </w:rPr>
            </w:pPr>
            <w:r>
              <w:rPr>
                <w:rFonts w:ascii="Arial" w:hAnsi="Arial" w:cs="Arial"/>
                <w:color w:val="000000"/>
                <w:sz w:val="22"/>
                <w:szCs w:val="22"/>
              </w:rPr>
              <w:t>200</w:t>
            </w:r>
          </w:p>
        </w:tc>
        <w:tc>
          <w:tcPr>
            <w:tcW w:w="2610" w:type="dxa"/>
            <w:tcBorders>
              <w:top w:val="nil"/>
              <w:left w:val="nil"/>
              <w:bottom w:val="single" w:sz="4" w:space="0" w:color="000000"/>
              <w:right w:val="single" w:sz="4" w:space="0" w:color="000000"/>
            </w:tcBorders>
            <w:shd w:val="clear" w:color="auto" w:fill="auto"/>
            <w:noWrap/>
            <w:vAlign w:val="bottom"/>
            <w:hideMark/>
          </w:tcPr>
          <w:p w14:paraId="45D5C3C8"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34C4A753"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06A3E70E" w14:textId="77777777" w:rsidTr="009F2173">
        <w:trPr>
          <w:trHeight w:val="285"/>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682765C2" w14:textId="77777777" w:rsidR="009F2173" w:rsidRDefault="009F2173">
            <w:pPr>
              <w:jc w:val="center"/>
              <w:rPr>
                <w:rFonts w:ascii="Arial" w:hAnsi="Arial" w:cs="Arial"/>
                <w:color w:val="000000"/>
                <w:sz w:val="22"/>
                <w:szCs w:val="22"/>
              </w:rPr>
            </w:pPr>
            <w:r>
              <w:rPr>
                <w:rFonts w:ascii="Arial" w:hAnsi="Arial" w:cs="Arial"/>
                <w:color w:val="000000"/>
                <w:sz w:val="22"/>
                <w:szCs w:val="22"/>
              </w:rPr>
              <w:t>12</w:t>
            </w:r>
          </w:p>
        </w:tc>
        <w:tc>
          <w:tcPr>
            <w:tcW w:w="3797" w:type="dxa"/>
            <w:tcBorders>
              <w:top w:val="nil"/>
              <w:left w:val="nil"/>
              <w:bottom w:val="single" w:sz="4" w:space="0" w:color="000000"/>
              <w:right w:val="single" w:sz="4" w:space="0" w:color="000000"/>
            </w:tcBorders>
            <w:shd w:val="clear" w:color="FFFFFF" w:fill="FFFFFF"/>
            <w:vAlign w:val="center"/>
            <w:hideMark/>
          </w:tcPr>
          <w:p w14:paraId="4A77AD33" w14:textId="77777777" w:rsidR="009F2173" w:rsidRDefault="009F2173">
            <w:pPr>
              <w:rPr>
                <w:rFonts w:ascii="Arial" w:hAnsi="Arial" w:cs="Arial"/>
                <w:color w:val="000000"/>
                <w:sz w:val="22"/>
                <w:szCs w:val="22"/>
              </w:rPr>
            </w:pPr>
            <w:r>
              <w:rPr>
                <w:rFonts w:ascii="Arial" w:hAnsi="Arial" w:cs="Arial"/>
                <w:color w:val="000000"/>
                <w:sz w:val="22"/>
                <w:szCs w:val="22"/>
              </w:rPr>
              <w:t xml:space="preserve">Montat/demontat turturi luminosi </w:t>
            </w:r>
          </w:p>
        </w:tc>
        <w:tc>
          <w:tcPr>
            <w:tcW w:w="404" w:type="dxa"/>
            <w:tcBorders>
              <w:top w:val="nil"/>
              <w:left w:val="nil"/>
              <w:bottom w:val="single" w:sz="4" w:space="0" w:color="000000"/>
              <w:right w:val="single" w:sz="4" w:space="0" w:color="000000"/>
            </w:tcBorders>
            <w:shd w:val="clear" w:color="auto" w:fill="auto"/>
            <w:noWrap/>
            <w:vAlign w:val="bottom"/>
            <w:hideMark/>
          </w:tcPr>
          <w:p w14:paraId="6C3C62AE"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63A28F4A" w14:textId="77777777" w:rsidR="009F2173" w:rsidRDefault="009F2173">
            <w:pPr>
              <w:jc w:val="center"/>
              <w:rPr>
                <w:rFonts w:ascii="Arial" w:hAnsi="Arial" w:cs="Arial"/>
                <w:color w:val="000000"/>
                <w:sz w:val="22"/>
                <w:szCs w:val="22"/>
              </w:rPr>
            </w:pPr>
            <w:r>
              <w:rPr>
                <w:rFonts w:ascii="Arial" w:hAnsi="Arial" w:cs="Arial"/>
                <w:color w:val="000000"/>
                <w:sz w:val="22"/>
                <w:szCs w:val="22"/>
              </w:rPr>
              <w:t>200</w:t>
            </w:r>
          </w:p>
        </w:tc>
        <w:tc>
          <w:tcPr>
            <w:tcW w:w="2610" w:type="dxa"/>
            <w:tcBorders>
              <w:top w:val="nil"/>
              <w:left w:val="nil"/>
              <w:bottom w:val="single" w:sz="4" w:space="0" w:color="000000"/>
              <w:right w:val="single" w:sz="4" w:space="0" w:color="000000"/>
            </w:tcBorders>
            <w:shd w:val="clear" w:color="auto" w:fill="auto"/>
            <w:noWrap/>
            <w:vAlign w:val="bottom"/>
            <w:hideMark/>
          </w:tcPr>
          <w:p w14:paraId="6E60013E"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741C8EEC"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7236D179" w14:textId="77777777" w:rsidTr="009F2173">
        <w:trPr>
          <w:trHeight w:val="285"/>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58E3A62D" w14:textId="77777777" w:rsidR="009F2173" w:rsidRDefault="009F2173">
            <w:pPr>
              <w:jc w:val="center"/>
              <w:rPr>
                <w:rFonts w:ascii="Arial" w:hAnsi="Arial" w:cs="Arial"/>
                <w:color w:val="000000"/>
                <w:sz w:val="22"/>
                <w:szCs w:val="22"/>
              </w:rPr>
            </w:pPr>
            <w:r>
              <w:rPr>
                <w:rFonts w:ascii="Arial" w:hAnsi="Arial" w:cs="Arial"/>
                <w:color w:val="000000"/>
                <w:sz w:val="22"/>
                <w:szCs w:val="22"/>
              </w:rPr>
              <w:t>13</w:t>
            </w:r>
          </w:p>
        </w:tc>
        <w:tc>
          <w:tcPr>
            <w:tcW w:w="3797" w:type="dxa"/>
            <w:tcBorders>
              <w:top w:val="nil"/>
              <w:left w:val="nil"/>
              <w:bottom w:val="single" w:sz="4" w:space="0" w:color="000000"/>
              <w:right w:val="single" w:sz="4" w:space="0" w:color="000000"/>
            </w:tcBorders>
            <w:shd w:val="clear" w:color="auto" w:fill="auto"/>
            <w:noWrap/>
            <w:vAlign w:val="bottom"/>
            <w:hideMark/>
          </w:tcPr>
          <w:p w14:paraId="306AFEFD" w14:textId="77777777" w:rsidR="009F2173" w:rsidRDefault="009F2173">
            <w:pPr>
              <w:rPr>
                <w:rFonts w:ascii="Arial" w:hAnsi="Arial" w:cs="Arial"/>
                <w:color w:val="000000"/>
                <w:sz w:val="22"/>
                <w:szCs w:val="22"/>
              </w:rPr>
            </w:pPr>
            <w:r>
              <w:rPr>
                <w:rFonts w:ascii="Arial" w:hAnsi="Arial" w:cs="Arial"/>
                <w:color w:val="000000"/>
                <w:sz w:val="22"/>
                <w:szCs w:val="22"/>
              </w:rPr>
              <w:t>Montat/demontat décor luminos stalp</w:t>
            </w:r>
          </w:p>
        </w:tc>
        <w:tc>
          <w:tcPr>
            <w:tcW w:w="404" w:type="dxa"/>
            <w:tcBorders>
              <w:top w:val="nil"/>
              <w:left w:val="nil"/>
              <w:bottom w:val="single" w:sz="4" w:space="0" w:color="000000"/>
              <w:right w:val="single" w:sz="4" w:space="0" w:color="000000"/>
            </w:tcBorders>
            <w:shd w:val="clear" w:color="auto" w:fill="auto"/>
            <w:noWrap/>
            <w:vAlign w:val="bottom"/>
            <w:hideMark/>
          </w:tcPr>
          <w:p w14:paraId="13C5064E"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088FA260" w14:textId="77777777" w:rsidR="009F2173" w:rsidRDefault="009F2173">
            <w:pPr>
              <w:jc w:val="center"/>
              <w:rPr>
                <w:rFonts w:ascii="Arial" w:hAnsi="Arial" w:cs="Arial"/>
                <w:color w:val="000000"/>
                <w:sz w:val="22"/>
                <w:szCs w:val="22"/>
              </w:rPr>
            </w:pPr>
            <w:r>
              <w:rPr>
                <w:rFonts w:ascii="Arial" w:hAnsi="Arial" w:cs="Arial"/>
                <w:color w:val="000000"/>
                <w:sz w:val="22"/>
                <w:szCs w:val="22"/>
              </w:rPr>
              <w:t>500</w:t>
            </w:r>
          </w:p>
        </w:tc>
        <w:tc>
          <w:tcPr>
            <w:tcW w:w="2610" w:type="dxa"/>
            <w:tcBorders>
              <w:top w:val="nil"/>
              <w:left w:val="nil"/>
              <w:bottom w:val="single" w:sz="4" w:space="0" w:color="000000"/>
              <w:right w:val="single" w:sz="4" w:space="0" w:color="000000"/>
            </w:tcBorders>
            <w:shd w:val="clear" w:color="auto" w:fill="auto"/>
            <w:noWrap/>
            <w:vAlign w:val="bottom"/>
            <w:hideMark/>
          </w:tcPr>
          <w:p w14:paraId="0954EDA8"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1A2E0307"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41C25F82" w14:textId="77777777" w:rsidTr="009F2173">
        <w:trPr>
          <w:trHeight w:val="285"/>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3C0EF60F" w14:textId="77777777" w:rsidR="009F2173" w:rsidRDefault="009F2173">
            <w:pPr>
              <w:jc w:val="center"/>
              <w:rPr>
                <w:rFonts w:ascii="Arial" w:hAnsi="Arial" w:cs="Arial"/>
                <w:color w:val="000000"/>
                <w:sz w:val="22"/>
                <w:szCs w:val="22"/>
              </w:rPr>
            </w:pPr>
            <w:r>
              <w:rPr>
                <w:rFonts w:ascii="Arial" w:hAnsi="Arial" w:cs="Arial"/>
                <w:color w:val="000000"/>
                <w:sz w:val="22"/>
                <w:szCs w:val="22"/>
              </w:rPr>
              <w:t>14</w:t>
            </w:r>
          </w:p>
        </w:tc>
        <w:tc>
          <w:tcPr>
            <w:tcW w:w="3797" w:type="dxa"/>
            <w:tcBorders>
              <w:top w:val="nil"/>
              <w:left w:val="nil"/>
              <w:bottom w:val="single" w:sz="4" w:space="0" w:color="000000"/>
              <w:right w:val="single" w:sz="4" w:space="0" w:color="000000"/>
            </w:tcBorders>
            <w:shd w:val="clear" w:color="auto" w:fill="auto"/>
            <w:noWrap/>
            <w:vAlign w:val="bottom"/>
            <w:hideMark/>
          </w:tcPr>
          <w:p w14:paraId="250274E4" w14:textId="77777777" w:rsidR="009F2173" w:rsidRDefault="009F2173">
            <w:pPr>
              <w:rPr>
                <w:rFonts w:ascii="Arial" w:hAnsi="Arial" w:cs="Arial"/>
                <w:color w:val="000000"/>
                <w:sz w:val="22"/>
                <w:szCs w:val="22"/>
              </w:rPr>
            </w:pPr>
            <w:r>
              <w:rPr>
                <w:rFonts w:ascii="Arial" w:hAnsi="Arial" w:cs="Arial"/>
                <w:color w:val="000000"/>
                <w:sz w:val="22"/>
                <w:szCs w:val="22"/>
              </w:rPr>
              <w:t>Montat/demontat traversare luminoasa</w:t>
            </w:r>
          </w:p>
        </w:tc>
        <w:tc>
          <w:tcPr>
            <w:tcW w:w="404" w:type="dxa"/>
            <w:tcBorders>
              <w:top w:val="nil"/>
              <w:left w:val="nil"/>
              <w:bottom w:val="single" w:sz="4" w:space="0" w:color="000000"/>
              <w:right w:val="single" w:sz="4" w:space="0" w:color="000000"/>
            </w:tcBorders>
            <w:shd w:val="clear" w:color="auto" w:fill="auto"/>
            <w:noWrap/>
            <w:vAlign w:val="bottom"/>
            <w:hideMark/>
          </w:tcPr>
          <w:p w14:paraId="6A4B27B1"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603E9B79" w14:textId="77777777" w:rsidR="009F2173" w:rsidRDefault="009F2173">
            <w:pPr>
              <w:jc w:val="center"/>
              <w:rPr>
                <w:rFonts w:ascii="Arial" w:hAnsi="Arial" w:cs="Arial"/>
                <w:color w:val="000000"/>
                <w:sz w:val="22"/>
                <w:szCs w:val="22"/>
              </w:rPr>
            </w:pPr>
            <w:r>
              <w:rPr>
                <w:rFonts w:ascii="Arial" w:hAnsi="Arial" w:cs="Arial"/>
                <w:color w:val="000000"/>
                <w:sz w:val="22"/>
                <w:szCs w:val="22"/>
              </w:rPr>
              <w:t>150</w:t>
            </w:r>
          </w:p>
        </w:tc>
        <w:tc>
          <w:tcPr>
            <w:tcW w:w="2610" w:type="dxa"/>
            <w:tcBorders>
              <w:top w:val="nil"/>
              <w:left w:val="nil"/>
              <w:bottom w:val="single" w:sz="4" w:space="0" w:color="000000"/>
              <w:right w:val="single" w:sz="4" w:space="0" w:color="000000"/>
            </w:tcBorders>
            <w:shd w:val="clear" w:color="auto" w:fill="auto"/>
            <w:noWrap/>
            <w:vAlign w:val="bottom"/>
            <w:hideMark/>
          </w:tcPr>
          <w:p w14:paraId="5CDF598E"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7F7B8C4D"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65A0D43F" w14:textId="77777777" w:rsidTr="009F2173">
        <w:trPr>
          <w:trHeight w:val="285"/>
        </w:trPr>
        <w:tc>
          <w:tcPr>
            <w:tcW w:w="715" w:type="dxa"/>
            <w:tcBorders>
              <w:top w:val="nil"/>
              <w:left w:val="single" w:sz="4" w:space="0" w:color="000000"/>
              <w:bottom w:val="single" w:sz="4" w:space="0" w:color="000000"/>
              <w:right w:val="single" w:sz="4" w:space="0" w:color="000000"/>
            </w:tcBorders>
            <w:shd w:val="clear" w:color="auto" w:fill="auto"/>
            <w:noWrap/>
            <w:vAlign w:val="bottom"/>
            <w:hideMark/>
          </w:tcPr>
          <w:p w14:paraId="58D6C9AE" w14:textId="77777777" w:rsidR="009F2173" w:rsidRDefault="009F2173">
            <w:pPr>
              <w:jc w:val="center"/>
              <w:rPr>
                <w:rFonts w:ascii="Arial" w:hAnsi="Arial" w:cs="Arial"/>
                <w:color w:val="000000"/>
                <w:sz w:val="22"/>
                <w:szCs w:val="22"/>
              </w:rPr>
            </w:pPr>
            <w:r>
              <w:rPr>
                <w:rFonts w:ascii="Arial" w:hAnsi="Arial" w:cs="Arial"/>
                <w:color w:val="000000"/>
                <w:sz w:val="22"/>
                <w:szCs w:val="22"/>
              </w:rPr>
              <w:t>15</w:t>
            </w:r>
          </w:p>
        </w:tc>
        <w:tc>
          <w:tcPr>
            <w:tcW w:w="3797" w:type="dxa"/>
            <w:tcBorders>
              <w:top w:val="nil"/>
              <w:left w:val="nil"/>
              <w:bottom w:val="single" w:sz="4" w:space="0" w:color="000000"/>
              <w:right w:val="single" w:sz="4" w:space="0" w:color="000000"/>
            </w:tcBorders>
            <w:shd w:val="clear" w:color="auto" w:fill="auto"/>
            <w:noWrap/>
            <w:vAlign w:val="bottom"/>
            <w:hideMark/>
          </w:tcPr>
          <w:p w14:paraId="4303EEAE" w14:textId="77777777" w:rsidR="009F2173" w:rsidRDefault="009F2173">
            <w:pPr>
              <w:rPr>
                <w:rFonts w:ascii="Arial" w:hAnsi="Arial" w:cs="Arial"/>
                <w:color w:val="000000"/>
                <w:sz w:val="22"/>
                <w:szCs w:val="22"/>
              </w:rPr>
            </w:pPr>
            <w:r>
              <w:rPr>
                <w:rFonts w:ascii="Arial" w:hAnsi="Arial" w:cs="Arial"/>
                <w:color w:val="000000"/>
                <w:sz w:val="22"/>
                <w:szCs w:val="22"/>
              </w:rPr>
              <w:t>Montat/demontat figurina 3D</w:t>
            </w:r>
          </w:p>
        </w:tc>
        <w:tc>
          <w:tcPr>
            <w:tcW w:w="404" w:type="dxa"/>
            <w:tcBorders>
              <w:top w:val="nil"/>
              <w:left w:val="nil"/>
              <w:bottom w:val="single" w:sz="4" w:space="0" w:color="000000"/>
              <w:right w:val="single" w:sz="4" w:space="0" w:color="000000"/>
            </w:tcBorders>
            <w:shd w:val="clear" w:color="auto" w:fill="auto"/>
            <w:noWrap/>
            <w:vAlign w:val="bottom"/>
            <w:hideMark/>
          </w:tcPr>
          <w:p w14:paraId="08E85438" w14:textId="77777777" w:rsidR="009F2173" w:rsidRDefault="009F2173">
            <w:pPr>
              <w:rPr>
                <w:rFonts w:ascii="Arial" w:hAnsi="Arial" w:cs="Arial"/>
                <w:color w:val="000000"/>
                <w:sz w:val="22"/>
                <w:szCs w:val="22"/>
              </w:rPr>
            </w:pPr>
            <w:r>
              <w:rPr>
                <w:rFonts w:ascii="Arial" w:hAnsi="Arial" w:cs="Arial"/>
                <w:color w:val="000000"/>
                <w:sz w:val="22"/>
                <w:szCs w:val="22"/>
              </w:rPr>
              <w:t>buc</w:t>
            </w:r>
          </w:p>
        </w:tc>
        <w:tc>
          <w:tcPr>
            <w:tcW w:w="1057" w:type="dxa"/>
            <w:tcBorders>
              <w:top w:val="nil"/>
              <w:left w:val="nil"/>
              <w:bottom w:val="single" w:sz="4" w:space="0" w:color="000000"/>
              <w:right w:val="single" w:sz="4" w:space="0" w:color="000000"/>
            </w:tcBorders>
            <w:shd w:val="clear" w:color="auto" w:fill="auto"/>
            <w:noWrap/>
            <w:vAlign w:val="center"/>
            <w:hideMark/>
          </w:tcPr>
          <w:p w14:paraId="53F39500" w14:textId="77777777" w:rsidR="009F2173" w:rsidRDefault="009F2173">
            <w:pPr>
              <w:jc w:val="center"/>
              <w:rPr>
                <w:rFonts w:ascii="Arial" w:hAnsi="Arial" w:cs="Arial"/>
                <w:color w:val="000000"/>
                <w:sz w:val="22"/>
                <w:szCs w:val="22"/>
              </w:rPr>
            </w:pPr>
            <w:r>
              <w:rPr>
                <w:rFonts w:ascii="Arial" w:hAnsi="Arial" w:cs="Arial"/>
                <w:color w:val="000000"/>
                <w:sz w:val="22"/>
                <w:szCs w:val="22"/>
              </w:rPr>
              <w:t>15</w:t>
            </w:r>
          </w:p>
        </w:tc>
        <w:tc>
          <w:tcPr>
            <w:tcW w:w="2610" w:type="dxa"/>
            <w:tcBorders>
              <w:top w:val="nil"/>
              <w:left w:val="nil"/>
              <w:bottom w:val="single" w:sz="4" w:space="0" w:color="000000"/>
              <w:right w:val="single" w:sz="4" w:space="0" w:color="000000"/>
            </w:tcBorders>
            <w:shd w:val="clear" w:color="auto" w:fill="auto"/>
            <w:noWrap/>
            <w:vAlign w:val="bottom"/>
            <w:hideMark/>
          </w:tcPr>
          <w:p w14:paraId="42A804BB" w14:textId="77777777" w:rsidR="009F2173" w:rsidRDefault="009F2173">
            <w:pPr>
              <w:jc w:val="center"/>
              <w:rPr>
                <w:rFonts w:ascii="Arial" w:hAnsi="Arial" w:cs="Arial"/>
                <w:color w:val="000000"/>
                <w:sz w:val="22"/>
                <w:szCs w:val="22"/>
              </w:rPr>
            </w:pPr>
            <w:r>
              <w:rPr>
                <w:rFonts w:ascii="Arial" w:hAnsi="Arial" w:cs="Arial"/>
                <w:color w:val="000000"/>
                <w:sz w:val="22"/>
                <w:szCs w:val="22"/>
              </w:rPr>
              <w:t> </w:t>
            </w:r>
          </w:p>
        </w:tc>
        <w:tc>
          <w:tcPr>
            <w:tcW w:w="1520" w:type="dxa"/>
            <w:tcBorders>
              <w:top w:val="nil"/>
              <w:left w:val="nil"/>
              <w:bottom w:val="single" w:sz="4" w:space="0" w:color="000000"/>
              <w:right w:val="single" w:sz="4" w:space="0" w:color="000000"/>
            </w:tcBorders>
            <w:shd w:val="clear" w:color="auto" w:fill="auto"/>
            <w:noWrap/>
            <w:vAlign w:val="bottom"/>
            <w:hideMark/>
          </w:tcPr>
          <w:p w14:paraId="42CA4AB5" w14:textId="77777777" w:rsidR="009F2173" w:rsidRDefault="009F2173">
            <w:pPr>
              <w:rPr>
                <w:rFonts w:ascii="Arial" w:hAnsi="Arial" w:cs="Arial"/>
                <w:color w:val="000000"/>
                <w:sz w:val="22"/>
                <w:szCs w:val="22"/>
              </w:rPr>
            </w:pPr>
            <w:r>
              <w:rPr>
                <w:rFonts w:ascii="Arial" w:hAnsi="Arial" w:cs="Arial"/>
                <w:color w:val="000000"/>
                <w:sz w:val="22"/>
                <w:szCs w:val="22"/>
              </w:rPr>
              <w:t> </w:t>
            </w:r>
          </w:p>
        </w:tc>
      </w:tr>
      <w:tr w:rsidR="009F2173" w14:paraId="427E86D1" w14:textId="77777777" w:rsidTr="009F2173">
        <w:trPr>
          <w:trHeight w:val="315"/>
        </w:trPr>
        <w:tc>
          <w:tcPr>
            <w:tcW w:w="715" w:type="dxa"/>
            <w:tcBorders>
              <w:top w:val="nil"/>
              <w:left w:val="nil"/>
              <w:bottom w:val="nil"/>
              <w:right w:val="nil"/>
            </w:tcBorders>
            <w:shd w:val="clear" w:color="auto" w:fill="auto"/>
            <w:noWrap/>
            <w:vAlign w:val="bottom"/>
            <w:hideMark/>
          </w:tcPr>
          <w:p w14:paraId="65FB7490" w14:textId="77777777" w:rsidR="009F2173" w:rsidRDefault="009F2173">
            <w:pPr>
              <w:rPr>
                <w:rFonts w:ascii="Arial" w:hAnsi="Arial" w:cs="Arial"/>
                <w:color w:val="000000"/>
                <w:sz w:val="22"/>
                <w:szCs w:val="22"/>
              </w:rPr>
            </w:pPr>
          </w:p>
        </w:tc>
        <w:tc>
          <w:tcPr>
            <w:tcW w:w="3797" w:type="dxa"/>
            <w:tcBorders>
              <w:top w:val="nil"/>
              <w:left w:val="nil"/>
              <w:bottom w:val="nil"/>
              <w:right w:val="nil"/>
            </w:tcBorders>
            <w:shd w:val="clear" w:color="auto" w:fill="auto"/>
            <w:noWrap/>
            <w:vAlign w:val="bottom"/>
            <w:hideMark/>
          </w:tcPr>
          <w:p w14:paraId="7AB3A5EE" w14:textId="77777777" w:rsidR="009F2173" w:rsidRDefault="009F2173">
            <w:pPr>
              <w:rPr>
                <w:sz w:val="20"/>
                <w:szCs w:val="20"/>
              </w:rPr>
            </w:pPr>
          </w:p>
        </w:tc>
        <w:tc>
          <w:tcPr>
            <w:tcW w:w="404" w:type="dxa"/>
            <w:tcBorders>
              <w:top w:val="nil"/>
              <w:left w:val="nil"/>
              <w:bottom w:val="nil"/>
              <w:right w:val="nil"/>
            </w:tcBorders>
            <w:shd w:val="clear" w:color="auto" w:fill="auto"/>
            <w:noWrap/>
            <w:vAlign w:val="bottom"/>
            <w:hideMark/>
          </w:tcPr>
          <w:p w14:paraId="58F191B2" w14:textId="77777777" w:rsidR="009F2173" w:rsidRDefault="009F2173">
            <w:pPr>
              <w:rPr>
                <w:sz w:val="20"/>
                <w:szCs w:val="20"/>
              </w:rPr>
            </w:pPr>
          </w:p>
        </w:tc>
        <w:tc>
          <w:tcPr>
            <w:tcW w:w="1057" w:type="dxa"/>
            <w:tcBorders>
              <w:top w:val="nil"/>
              <w:left w:val="nil"/>
              <w:bottom w:val="nil"/>
              <w:right w:val="nil"/>
            </w:tcBorders>
            <w:shd w:val="clear" w:color="auto" w:fill="auto"/>
            <w:noWrap/>
            <w:vAlign w:val="bottom"/>
            <w:hideMark/>
          </w:tcPr>
          <w:p w14:paraId="466F4BC8" w14:textId="77777777" w:rsidR="009F2173" w:rsidRDefault="009F2173">
            <w:pPr>
              <w:rPr>
                <w:sz w:val="20"/>
                <w:szCs w:val="20"/>
              </w:rPr>
            </w:pPr>
          </w:p>
        </w:tc>
        <w:tc>
          <w:tcPr>
            <w:tcW w:w="2610" w:type="dxa"/>
            <w:tcBorders>
              <w:top w:val="nil"/>
              <w:left w:val="nil"/>
              <w:bottom w:val="nil"/>
              <w:right w:val="nil"/>
            </w:tcBorders>
            <w:shd w:val="clear" w:color="auto" w:fill="auto"/>
            <w:noWrap/>
            <w:vAlign w:val="bottom"/>
            <w:hideMark/>
          </w:tcPr>
          <w:p w14:paraId="36BB03A2" w14:textId="77777777" w:rsidR="009F2173" w:rsidRDefault="009F2173">
            <w:pPr>
              <w:jc w:val="right"/>
              <w:rPr>
                <w:rFonts w:ascii="Arial" w:hAnsi="Arial" w:cs="Arial"/>
                <w:b/>
                <w:bCs/>
                <w:color w:val="000000"/>
                <w:sz w:val="22"/>
                <w:szCs w:val="22"/>
              </w:rPr>
            </w:pPr>
            <w:r>
              <w:rPr>
                <w:rFonts w:ascii="Arial" w:hAnsi="Arial" w:cs="Arial"/>
                <w:b/>
                <w:bCs/>
                <w:color w:val="000000"/>
                <w:sz w:val="22"/>
                <w:szCs w:val="22"/>
              </w:rPr>
              <w:t>Total(lei fara TVA)</w:t>
            </w:r>
          </w:p>
        </w:tc>
        <w:tc>
          <w:tcPr>
            <w:tcW w:w="1520" w:type="dxa"/>
            <w:tcBorders>
              <w:top w:val="nil"/>
              <w:left w:val="nil"/>
              <w:bottom w:val="single" w:sz="4" w:space="0" w:color="000000"/>
              <w:right w:val="single" w:sz="4" w:space="0" w:color="000000"/>
            </w:tcBorders>
            <w:shd w:val="clear" w:color="auto" w:fill="auto"/>
            <w:noWrap/>
            <w:vAlign w:val="bottom"/>
            <w:hideMark/>
          </w:tcPr>
          <w:p w14:paraId="3F873EBC" w14:textId="77777777" w:rsidR="009F2173" w:rsidRDefault="009F2173">
            <w:pPr>
              <w:jc w:val="right"/>
              <w:rPr>
                <w:rFonts w:ascii="Arial" w:hAnsi="Arial" w:cs="Arial"/>
                <w:b/>
                <w:bCs/>
                <w:color w:val="000000"/>
              </w:rPr>
            </w:pPr>
            <w:r>
              <w:rPr>
                <w:rFonts w:ascii="Arial" w:hAnsi="Arial" w:cs="Arial"/>
                <w:b/>
                <w:bCs/>
                <w:color w:val="000000"/>
              </w:rPr>
              <w:t>0.00</w:t>
            </w:r>
          </w:p>
        </w:tc>
      </w:tr>
      <w:tr w:rsidR="009F2173" w14:paraId="36B783BD" w14:textId="77777777" w:rsidTr="009F2173">
        <w:trPr>
          <w:trHeight w:val="315"/>
        </w:trPr>
        <w:tc>
          <w:tcPr>
            <w:tcW w:w="715" w:type="dxa"/>
            <w:tcBorders>
              <w:top w:val="nil"/>
              <w:left w:val="nil"/>
              <w:bottom w:val="nil"/>
              <w:right w:val="nil"/>
            </w:tcBorders>
            <w:shd w:val="clear" w:color="auto" w:fill="auto"/>
            <w:noWrap/>
            <w:vAlign w:val="bottom"/>
            <w:hideMark/>
          </w:tcPr>
          <w:p w14:paraId="0B06D593" w14:textId="77777777" w:rsidR="009F2173" w:rsidRDefault="009F2173">
            <w:pPr>
              <w:jc w:val="right"/>
              <w:rPr>
                <w:rFonts w:ascii="Arial" w:hAnsi="Arial" w:cs="Arial"/>
                <w:b/>
                <w:bCs/>
                <w:color w:val="000000"/>
              </w:rPr>
            </w:pPr>
          </w:p>
        </w:tc>
        <w:tc>
          <w:tcPr>
            <w:tcW w:w="3797" w:type="dxa"/>
            <w:tcBorders>
              <w:top w:val="nil"/>
              <w:left w:val="nil"/>
              <w:bottom w:val="nil"/>
              <w:right w:val="nil"/>
            </w:tcBorders>
            <w:shd w:val="clear" w:color="auto" w:fill="auto"/>
            <w:noWrap/>
            <w:vAlign w:val="bottom"/>
            <w:hideMark/>
          </w:tcPr>
          <w:p w14:paraId="203C0D1F" w14:textId="77777777" w:rsidR="009F2173" w:rsidRDefault="009F2173">
            <w:pPr>
              <w:rPr>
                <w:sz w:val="20"/>
                <w:szCs w:val="20"/>
              </w:rPr>
            </w:pPr>
          </w:p>
        </w:tc>
        <w:tc>
          <w:tcPr>
            <w:tcW w:w="404" w:type="dxa"/>
            <w:tcBorders>
              <w:top w:val="nil"/>
              <w:left w:val="nil"/>
              <w:bottom w:val="nil"/>
              <w:right w:val="nil"/>
            </w:tcBorders>
            <w:shd w:val="clear" w:color="auto" w:fill="auto"/>
            <w:noWrap/>
            <w:vAlign w:val="bottom"/>
            <w:hideMark/>
          </w:tcPr>
          <w:p w14:paraId="3AD011E3" w14:textId="77777777" w:rsidR="009F2173" w:rsidRDefault="009F2173">
            <w:pPr>
              <w:rPr>
                <w:sz w:val="20"/>
                <w:szCs w:val="20"/>
              </w:rPr>
            </w:pPr>
          </w:p>
        </w:tc>
        <w:tc>
          <w:tcPr>
            <w:tcW w:w="1057" w:type="dxa"/>
            <w:tcBorders>
              <w:top w:val="nil"/>
              <w:left w:val="nil"/>
              <w:bottom w:val="nil"/>
              <w:right w:val="nil"/>
            </w:tcBorders>
            <w:shd w:val="clear" w:color="auto" w:fill="auto"/>
            <w:noWrap/>
            <w:vAlign w:val="bottom"/>
            <w:hideMark/>
          </w:tcPr>
          <w:p w14:paraId="5B4B1112" w14:textId="77777777" w:rsidR="009F2173" w:rsidRDefault="009F2173">
            <w:pPr>
              <w:rPr>
                <w:sz w:val="20"/>
                <w:szCs w:val="20"/>
              </w:rPr>
            </w:pPr>
          </w:p>
        </w:tc>
        <w:tc>
          <w:tcPr>
            <w:tcW w:w="2610" w:type="dxa"/>
            <w:tcBorders>
              <w:top w:val="nil"/>
              <w:left w:val="nil"/>
              <w:bottom w:val="nil"/>
              <w:right w:val="nil"/>
            </w:tcBorders>
            <w:shd w:val="clear" w:color="auto" w:fill="auto"/>
            <w:noWrap/>
            <w:vAlign w:val="bottom"/>
            <w:hideMark/>
          </w:tcPr>
          <w:p w14:paraId="69DAD70C" w14:textId="77777777" w:rsidR="009F2173" w:rsidRDefault="009F2173">
            <w:pPr>
              <w:jc w:val="right"/>
              <w:rPr>
                <w:rFonts w:ascii="Arial" w:hAnsi="Arial" w:cs="Arial"/>
                <w:b/>
                <w:bCs/>
                <w:color w:val="000000"/>
                <w:sz w:val="22"/>
                <w:szCs w:val="22"/>
              </w:rPr>
            </w:pPr>
            <w:r>
              <w:rPr>
                <w:rFonts w:ascii="Arial" w:hAnsi="Arial" w:cs="Arial"/>
                <w:b/>
                <w:bCs/>
                <w:color w:val="000000"/>
                <w:sz w:val="22"/>
                <w:szCs w:val="22"/>
              </w:rPr>
              <w:t>TVA</w:t>
            </w:r>
          </w:p>
        </w:tc>
        <w:tc>
          <w:tcPr>
            <w:tcW w:w="1520" w:type="dxa"/>
            <w:tcBorders>
              <w:top w:val="nil"/>
              <w:left w:val="nil"/>
              <w:bottom w:val="single" w:sz="4" w:space="0" w:color="000000"/>
              <w:right w:val="single" w:sz="4" w:space="0" w:color="000000"/>
            </w:tcBorders>
            <w:shd w:val="clear" w:color="auto" w:fill="auto"/>
            <w:noWrap/>
            <w:vAlign w:val="bottom"/>
            <w:hideMark/>
          </w:tcPr>
          <w:p w14:paraId="0B78DCB3" w14:textId="77777777" w:rsidR="009F2173" w:rsidRDefault="009F2173">
            <w:pPr>
              <w:jc w:val="right"/>
              <w:rPr>
                <w:rFonts w:ascii="Arial" w:hAnsi="Arial" w:cs="Arial"/>
                <w:b/>
                <w:bCs/>
                <w:color w:val="000000"/>
              </w:rPr>
            </w:pPr>
            <w:r>
              <w:rPr>
                <w:rFonts w:ascii="Arial" w:hAnsi="Arial" w:cs="Arial"/>
                <w:b/>
                <w:bCs/>
                <w:color w:val="000000"/>
              </w:rPr>
              <w:t>0.00</w:t>
            </w:r>
          </w:p>
        </w:tc>
      </w:tr>
      <w:tr w:rsidR="009F2173" w14:paraId="4CE7BD4D" w14:textId="77777777" w:rsidTr="009F2173">
        <w:trPr>
          <w:trHeight w:val="315"/>
        </w:trPr>
        <w:tc>
          <w:tcPr>
            <w:tcW w:w="715" w:type="dxa"/>
            <w:tcBorders>
              <w:top w:val="nil"/>
              <w:left w:val="nil"/>
              <w:bottom w:val="nil"/>
              <w:right w:val="nil"/>
            </w:tcBorders>
            <w:shd w:val="clear" w:color="auto" w:fill="auto"/>
            <w:noWrap/>
            <w:vAlign w:val="bottom"/>
            <w:hideMark/>
          </w:tcPr>
          <w:p w14:paraId="3945B2CA" w14:textId="77777777" w:rsidR="009F2173" w:rsidRDefault="009F2173">
            <w:pPr>
              <w:jc w:val="right"/>
              <w:rPr>
                <w:rFonts w:ascii="Arial" w:hAnsi="Arial" w:cs="Arial"/>
                <w:b/>
                <w:bCs/>
                <w:color w:val="000000"/>
              </w:rPr>
            </w:pPr>
          </w:p>
        </w:tc>
        <w:tc>
          <w:tcPr>
            <w:tcW w:w="3797" w:type="dxa"/>
            <w:tcBorders>
              <w:top w:val="nil"/>
              <w:left w:val="nil"/>
              <w:bottom w:val="nil"/>
              <w:right w:val="nil"/>
            </w:tcBorders>
            <w:shd w:val="clear" w:color="auto" w:fill="auto"/>
            <w:noWrap/>
            <w:vAlign w:val="bottom"/>
            <w:hideMark/>
          </w:tcPr>
          <w:p w14:paraId="41E8D403" w14:textId="77777777" w:rsidR="009F2173" w:rsidRDefault="009F2173">
            <w:pPr>
              <w:rPr>
                <w:sz w:val="20"/>
                <w:szCs w:val="20"/>
              </w:rPr>
            </w:pPr>
          </w:p>
        </w:tc>
        <w:tc>
          <w:tcPr>
            <w:tcW w:w="404" w:type="dxa"/>
            <w:tcBorders>
              <w:top w:val="nil"/>
              <w:left w:val="nil"/>
              <w:bottom w:val="nil"/>
              <w:right w:val="nil"/>
            </w:tcBorders>
            <w:shd w:val="clear" w:color="auto" w:fill="auto"/>
            <w:noWrap/>
            <w:vAlign w:val="bottom"/>
            <w:hideMark/>
          </w:tcPr>
          <w:p w14:paraId="1C1A4EC2" w14:textId="77777777" w:rsidR="009F2173" w:rsidRDefault="009F2173">
            <w:pPr>
              <w:rPr>
                <w:sz w:val="20"/>
                <w:szCs w:val="20"/>
              </w:rPr>
            </w:pPr>
          </w:p>
        </w:tc>
        <w:tc>
          <w:tcPr>
            <w:tcW w:w="1057" w:type="dxa"/>
            <w:tcBorders>
              <w:top w:val="nil"/>
              <w:left w:val="nil"/>
              <w:bottom w:val="nil"/>
              <w:right w:val="nil"/>
            </w:tcBorders>
            <w:shd w:val="clear" w:color="auto" w:fill="auto"/>
            <w:noWrap/>
            <w:vAlign w:val="bottom"/>
            <w:hideMark/>
          </w:tcPr>
          <w:p w14:paraId="384C2FE2" w14:textId="77777777" w:rsidR="009F2173" w:rsidRDefault="009F2173">
            <w:pPr>
              <w:rPr>
                <w:sz w:val="20"/>
                <w:szCs w:val="20"/>
              </w:rPr>
            </w:pPr>
          </w:p>
        </w:tc>
        <w:tc>
          <w:tcPr>
            <w:tcW w:w="2610" w:type="dxa"/>
            <w:tcBorders>
              <w:top w:val="nil"/>
              <w:left w:val="nil"/>
              <w:bottom w:val="nil"/>
              <w:right w:val="nil"/>
            </w:tcBorders>
            <w:shd w:val="clear" w:color="auto" w:fill="auto"/>
            <w:noWrap/>
            <w:vAlign w:val="bottom"/>
            <w:hideMark/>
          </w:tcPr>
          <w:p w14:paraId="5DD5CEE9" w14:textId="77777777" w:rsidR="009F2173" w:rsidRDefault="009F2173">
            <w:pPr>
              <w:jc w:val="right"/>
              <w:rPr>
                <w:rFonts w:ascii="Arial" w:hAnsi="Arial" w:cs="Arial"/>
                <w:b/>
                <w:bCs/>
                <w:color w:val="000000"/>
                <w:sz w:val="22"/>
                <w:szCs w:val="22"/>
              </w:rPr>
            </w:pPr>
            <w:r>
              <w:rPr>
                <w:rFonts w:ascii="Arial" w:hAnsi="Arial" w:cs="Arial"/>
                <w:b/>
                <w:bCs/>
                <w:color w:val="000000"/>
                <w:sz w:val="22"/>
                <w:szCs w:val="22"/>
              </w:rPr>
              <w:t>Total general(lei cu TVA)</w:t>
            </w:r>
          </w:p>
        </w:tc>
        <w:tc>
          <w:tcPr>
            <w:tcW w:w="1520" w:type="dxa"/>
            <w:tcBorders>
              <w:top w:val="nil"/>
              <w:left w:val="nil"/>
              <w:bottom w:val="single" w:sz="4" w:space="0" w:color="000000"/>
              <w:right w:val="single" w:sz="4" w:space="0" w:color="000000"/>
            </w:tcBorders>
            <w:shd w:val="clear" w:color="auto" w:fill="auto"/>
            <w:noWrap/>
            <w:vAlign w:val="bottom"/>
            <w:hideMark/>
          </w:tcPr>
          <w:p w14:paraId="6E6FAA5E" w14:textId="77777777" w:rsidR="009F2173" w:rsidRDefault="009F2173">
            <w:pPr>
              <w:jc w:val="right"/>
              <w:rPr>
                <w:rFonts w:ascii="Arial" w:hAnsi="Arial" w:cs="Arial"/>
                <w:b/>
                <w:bCs/>
                <w:color w:val="000000"/>
              </w:rPr>
            </w:pPr>
            <w:r>
              <w:rPr>
                <w:rFonts w:ascii="Arial" w:hAnsi="Arial" w:cs="Arial"/>
                <w:b/>
                <w:bCs/>
                <w:color w:val="000000"/>
              </w:rPr>
              <w:t>0.00</w:t>
            </w:r>
          </w:p>
        </w:tc>
      </w:tr>
      <w:tr w:rsidR="009F2173" w14:paraId="76090898" w14:textId="77777777" w:rsidTr="009F2173">
        <w:trPr>
          <w:trHeight w:val="278"/>
        </w:trPr>
        <w:tc>
          <w:tcPr>
            <w:tcW w:w="715" w:type="dxa"/>
            <w:tcBorders>
              <w:top w:val="nil"/>
              <w:left w:val="nil"/>
              <w:bottom w:val="nil"/>
              <w:right w:val="nil"/>
            </w:tcBorders>
            <w:shd w:val="clear" w:color="auto" w:fill="auto"/>
            <w:noWrap/>
            <w:vAlign w:val="bottom"/>
            <w:hideMark/>
          </w:tcPr>
          <w:p w14:paraId="71561533" w14:textId="77777777" w:rsidR="009F2173" w:rsidRDefault="009F2173">
            <w:pPr>
              <w:jc w:val="right"/>
              <w:rPr>
                <w:rFonts w:ascii="Arial" w:hAnsi="Arial" w:cs="Arial"/>
                <w:b/>
                <w:bCs/>
                <w:color w:val="000000"/>
              </w:rPr>
            </w:pPr>
          </w:p>
        </w:tc>
        <w:tc>
          <w:tcPr>
            <w:tcW w:w="3797" w:type="dxa"/>
            <w:tcBorders>
              <w:top w:val="nil"/>
              <w:left w:val="nil"/>
              <w:bottom w:val="nil"/>
              <w:right w:val="nil"/>
            </w:tcBorders>
            <w:shd w:val="clear" w:color="auto" w:fill="auto"/>
            <w:noWrap/>
            <w:vAlign w:val="bottom"/>
            <w:hideMark/>
          </w:tcPr>
          <w:p w14:paraId="0E784AC1" w14:textId="77777777" w:rsidR="009F2173" w:rsidRDefault="009F2173">
            <w:pPr>
              <w:rPr>
                <w:sz w:val="20"/>
                <w:szCs w:val="20"/>
              </w:rPr>
            </w:pPr>
          </w:p>
        </w:tc>
        <w:tc>
          <w:tcPr>
            <w:tcW w:w="404" w:type="dxa"/>
            <w:tcBorders>
              <w:top w:val="nil"/>
              <w:left w:val="nil"/>
              <w:bottom w:val="nil"/>
              <w:right w:val="nil"/>
            </w:tcBorders>
            <w:shd w:val="clear" w:color="auto" w:fill="auto"/>
            <w:noWrap/>
            <w:vAlign w:val="bottom"/>
            <w:hideMark/>
          </w:tcPr>
          <w:p w14:paraId="37D88017" w14:textId="77777777" w:rsidR="009F2173" w:rsidRDefault="009F2173">
            <w:pPr>
              <w:rPr>
                <w:sz w:val="20"/>
                <w:szCs w:val="20"/>
              </w:rPr>
            </w:pPr>
          </w:p>
        </w:tc>
        <w:tc>
          <w:tcPr>
            <w:tcW w:w="1057" w:type="dxa"/>
            <w:tcBorders>
              <w:top w:val="nil"/>
              <w:left w:val="nil"/>
              <w:bottom w:val="nil"/>
              <w:right w:val="nil"/>
            </w:tcBorders>
            <w:shd w:val="clear" w:color="auto" w:fill="auto"/>
            <w:noWrap/>
            <w:vAlign w:val="bottom"/>
            <w:hideMark/>
          </w:tcPr>
          <w:p w14:paraId="07B6D21E" w14:textId="77777777" w:rsidR="009F2173" w:rsidRDefault="009F2173">
            <w:pPr>
              <w:rPr>
                <w:sz w:val="20"/>
                <w:szCs w:val="20"/>
              </w:rPr>
            </w:pPr>
          </w:p>
        </w:tc>
        <w:tc>
          <w:tcPr>
            <w:tcW w:w="2610" w:type="dxa"/>
            <w:tcBorders>
              <w:top w:val="nil"/>
              <w:left w:val="nil"/>
              <w:bottom w:val="nil"/>
              <w:right w:val="nil"/>
            </w:tcBorders>
            <w:shd w:val="clear" w:color="auto" w:fill="auto"/>
            <w:noWrap/>
            <w:vAlign w:val="bottom"/>
            <w:hideMark/>
          </w:tcPr>
          <w:p w14:paraId="0BA7819F" w14:textId="77777777" w:rsidR="009F2173" w:rsidRDefault="009F2173">
            <w:pPr>
              <w:rPr>
                <w:sz w:val="20"/>
                <w:szCs w:val="20"/>
              </w:rPr>
            </w:pPr>
          </w:p>
        </w:tc>
        <w:tc>
          <w:tcPr>
            <w:tcW w:w="1520" w:type="dxa"/>
            <w:tcBorders>
              <w:top w:val="nil"/>
              <w:left w:val="nil"/>
              <w:bottom w:val="nil"/>
              <w:right w:val="nil"/>
            </w:tcBorders>
            <w:shd w:val="clear" w:color="auto" w:fill="auto"/>
            <w:noWrap/>
            <w:vAlign w:val="bottom"/>
            <w:hideMark/>
          </w:tcPr>
          <w:p w14:paraId="3424777F" w14:textId="77777777" w:rsidR="009F2173" w:rsidRDefault="009F2173">
            <w:pPr>
              <w:rPr>
                <w:sz w:val="20"/>
                <w:szCs w:val="20"/>
              </w:rPr>
            </w:pPr>
          </w:p>
        </w:tc>
      </w:tr>
    </w:tbl>
    <w:p w14:paraId="3E32EC43" w14:textId="77777777" w:rsidR="00B30615" w:rsidRPr="00646875" w:rsidRDefault="00B30615" w:rsidP="00F730A2">
      <w:pPr>
        <w:jc w:val="both"/>
        <w:rPr>
          <w:sz w:val="18"/>
          <w:szCs w:val="18"/>
          <w:lang w:val="it-IT"/>
        </w:rPr>
      </w:pPr>
    </w:p>
    <w:p w14:paraId="429E90AB" w14:textId="77777777" w:rsidR="00DF376E" w:rsidRPr="00646875" w:rsidRDefault="00DF376E" w:rsidP="00F730A2">
      <w:pPr>
        <w:jc w:val="both"/>
        <w:rPr>
          <w:sz w:val="18"/>
          <w:szCs w:val="18"/>
          <w:lang w:val="it-IT"/>
        </w:rPr>
      </w:pPr>
    </w:p>
    <w:p w14:paraId="5820D127" w14:textId="77777777" w:rsidR="00DF376E" w:rsidRPr="00646875" w:rsidRDefault="00DF376E" w:rsidP="00F730A2">
      <w:pPr>
        <w:jc w:val="both"/>
        <w:rPr>
          <w:sz w:val="18"/>
          <w:szCs w:val="18"/>
          <w:lang w:val="it-IT"/>
        </w:rPr>
      </w:pPr>
    </w:p>
    <w:p w14:paraId="7E04A79F" w14:textId="77777777" w:rsidR="00DF376E" w:rsidRPr="00646875" w:rsidRDefault="00DF376E" w:rsidP="00F730A2">
      <w:pPr>
        <w:jc w:val="both"/>
        <w:rPr>
          <w:sz w:val="18"/>
          <w:szCs w:val="18"/>
          <w:lang w:val="it-IT"/>
        </w:rPr>
      </w:pPr>
    </w:p>
    <w:p w14:paraId="139F7287" w14:textId="77777777" w:rsidR="00DF376E" w:rsidRPr="00646875" w:rsidRDefault="00DF376E" w:rsidP="00F730A2">
      <w:pPr>
        <w:jc w:val="both"/>
        <w:rPr>
          <w:sz w:val="18"/>
          <w:szCs w:val="18"/>
          <w:lang w:val="it-IT"/>
        </w:rPr>
      </w:pPr>
    </w:p>
    <w:p w14:paraId="66F970F1" w14:textId="77777777" w:rsidR="00DF376E" w:rsidRPr="00646875" w:rsidRDefault="00DF376E" w:rsidP="00F730A2">
      <w:pPr>
        <w:jc w:val="both"/>
        <w:rPr>
          <w:sz w:val="18"/>
          <w:szCs w:val="18"/>
          <w:lang w:val="it-IT"/>
        </w:rPr>
      </w:pPr>
    </w:p>
    <w:p w14:paraId="0A6ECDD5" w14:textId="77777777" w:rsidR="00DF376E" w:rsidRPr="00646875" w:rsidRDefault="00DF376E" w:rsidP="00F730A2">
      <w:pPr>
        <w:jc w:val="both"/>
        <w:rPr>
          <w:sz w:val="18"/>
          <w:szCs w:val="18"/>
          <w:lang w:val="it-IT"/>
        </w:rPr>
      </w:pPr>
    </w:p>
    <w:p w14:paraId="57DB16A8" w14:textId="77777777" w:rsidR="00B30615" w:rsidRDefault="00B30615" w:rsidP="00F730A2">
      <w:pPr>
        <w:jc w:val="both"/>
        <w:rPr>
          <w:sz w:val="18"/>
          <w:szCs w:val="18"/>
          <w:lang w:val="it-IT"/>
        </w:rPr>
      </w:pPr>
    </w:p>
    <w:p w14:paraId="6944B46F" w14:textId="77777777" w:rsidR="00BF0CFF" w:rsidRDefault="00BF0CFF" w:rsidP="00F730A2">
      <w:pPr>
        <w:jc w:val="both"/>
        <w:rPr>
          <w:sz w:val="18"/>
          <w:szCs w:val="18"/>
          <w:lang w:val="it-IT"/>
        </w:rPr>
        <w:sectPr w:rsidR="00BF0CFF" w:rsidSect="00F42DA4">
          <w:footerReference w:type="default" r:id="rId10"/>
          <w:pgSz w:w="11906" w:h="16838" w:code="9"/>
          <w:pgMar w:top="720" w:right="1282" w:bottom="720" w:left="850" w:header="720" w:footer="720" w:gutter="115"/>
          <w:cols w:space="708"/>
          <w:docGrid w:linePitch="360"/>
        </w:sectPr>
      </w:pPr>
    </w:p>
    <w:p w14:paraId="258EF7B5" w14:textId="77777777" w:rsidR="00BF0CFF" w:rsidRPr="00BF0CFF" w:rsidRDefault="00BF0CFF" w:rsidP="00BF0CFF">
      <w:pPr>
        <w:jc w:val="center"/>
        <w:rPr>
          <w:rFonts w:ascii="Arial" w:hAnsi="Arial" w:cs="Arial"/>
          <w:b/>
          <w:bCs/>
        </w:rPr>
      </w:pPr>
      <w:r w:rsidRPr="00BF0CFF">
        <w:rPr>
          <w:rFonts w:ascii="Arial" w:hAnsi="Arial" w:cs="Arial"/>
          <w:b/>
          <w:bCs/>
        </w:rPr>
        <w:lastRenderedPageBreak/>
        <w:t>FORMULAR DE PROPUNERE TEHNICĂ</w:t>
      </w:r>
    </w:p>
    <w:p w14:paraId="78C191AC" w14:textId="77777777" w:rsidR="00BF0CFF" w:rsidRPr="00BF0CFF" w:rsidRDefault="00BF0CFF" w:rsidP="00BF0CFF">
      <w:pPr>
        <w:jc w:val="center"/>
        <w:rPr>
          <w:rFonts w:ascii="Arial" w:hAnsi="Arial" w:cs="Arial"/>
        </w:rPr>
      </w:pPr>
      <w:r w:rsidRPr="00BF0CFF">
        <w:rPr>
          <w:rFonts w:ascii="Arial" w:hAnsi="Arial" w:cs="Arial"/>
        </w:rPr>
        <w:t>pentru concesionarea serviciului de iluminat public al Comunei Feldioara</w:t>
      </w:r>
    </w:p>
    <w:p w14:paraId="34FE7928" w14:textId="1F40584C" w:rsidR="00BF0CFF" w:rsidRPr="00BF0CFF" w:rsidRDefault="00BF0CFF" w:rsidP="00BF0CFF">
      <w:pPr>
        <w:jc w:val="both"/>
        <w:rPr>
          <w:rFonts w:ascii="Arial" w:hAnsi="Arial" w:cs="Arial"/>
        </w:rPr>
      </w:pPr>
    </w:p>
    <w:p w14:paraId="217ACF2C" w14:textId="77777777" w:rsidR="00BF0CFF" w:rsidRPr="00BF0CFF" w:rsidRDefault="00BF0CFF" w:rsidP="00BF0CFF">
      <w:pPr>
        <w:jc w:val="both"/>
        <w:rPr>
          <w:rFonts w:ascii="Arial" w:hAnsi="Arial" w:cs="Arial"/>
          <w:b/>
          <w:bCs/>
        </w:rPr>
      </w:pPr>
      <w:r w:rsidRPr="00BF0CFF">
        <w:rPr>
          <w:rFonts w:ascii="Arial" w:hAnsi="Arial" w:cs="Arial"/>
          <w:b/>
          <w:bCs/>
        </w:rPr>
        <w:t>I. DATE GENERALE OFERTANT</w:t>
      </w:r>
    </w:p>
    <w:p w14:paraId="7F6A8414" w14:textId="77777777" w:rsidR="00BF0CFF" w:rsidRPr="00BF0CFF" w:rsidRDefault="00BF0CFF" w:rsidP="00BF0CFF">
      <w:pPr>
        <w:numPr>
          <w:ilvl w:val="0"/>
          <w:numId w:val="19"/>
        </w:numPr>
        <w:jc w:val="both"/>
        <w:rPr>
          <w:rFonts w:ascii="Arial" w:hAnsi="Arial" w:cs="Arial"/>
        </w:rPr>
      </w:pPr>
      <w:r w:rsidRPr="00BF0CFF">
        <w:rPr>
          <w:rFonts w:ascii="Arial" w:hAnsi="Arial" w:cs="Arial"/>
        </w:rPr>
        <w:t>Denumirea ofertantului:</w:t>
      </w:r>
    </w:p>
    <w:p w14:paraId="394D09F1" w14:textId="77777777" w:rsidR="00BF0CFF" w:rsidRDefault="00BF0CFF" w:rsidP="00BF0CFF">
      <w:pPr>
        <w:numPr>
          <w:ilvl w:val="0"/>
          <w:numId w:val="19"/>
        </w:numPr>
        <w:jc w:val="both"/>
        <w:rPr>
          <w:rFonts w:ascii="Arial" w:hAnsi="Arial" w:cs="Arial"/>
        </w:rPr>
      </w:pPr>
      <w:r w:rsidRPr="00BF0CFF">
        <w:rPr>
          <w:rFonts w:ascii="Arial" w:hAnsi="Arial" w:cs="Arial"/>
        </w:rPr>
        <w:t>Forma de participare:</w:t>
      </w:r>
    </w:p>
    <w:p w14:paraId="3459DCD7" w14:textId="5B832576" w:rsidR="00BF0CFF" w:rsidRPr="00BF0CFF" w:rsidRDefault="00BF0CFF" w:rsidP="00BF0CFF">
      <w:pPr>
        <w:ind w:left="720"/>
        <w:rPr>
          <w:rFonts w:ascii="Arial" w:hAnsi="Arial" w:cs="Arial"/>
        </w:rPr>
      </w:pPr>
      <w:r w:rsidRPr="00BF0CFF">
        <w:rPr>
          <w:rFonts w:ascii="Segoe UI Symbol" w:hAnsi="Segoe UI Symbol" w:cs="Segoe UI Symbol"/>
        </w:rPr>
        <w:t>☐</w:t>
      </w:r>
      <w:r w:rsidRPr="00BF0CFF">
        <w:rPr>
          <w:rFonts w:ascii="Arial" w:hAnsi="Arial" w:cs="Arial"/>
        </w:rPr>
        <w:t xml:space="preserve"> ofertant unic</w:t>
      </w:r>
      <w:r w:rsidRPr="00BF0CFF">
        <w:rPr>
          <w:rFonts w:ascii="Arial" w:hAnsi="Arial" w:cs="Arial"/>
        </w:rPr>
        <w:br/>
      </w:r>
      <w:r w:rsidRPr="00BF0CFF">
        <w:rPr>
          <w:rFonts w:ascii="Segoe UI Symbol" w:hAnsi="Segoe UI Symbol" w:cs="Segoe UI Symbol"/>
        </w:rPr>
        <w:t>☐</w:t>
      </w:r>
      <w:r w:rsidRPr="00BF0CFF">
        <w:rPr>
          <w:rFonts w:ascii="Arial" w:hAnsi="Arial" w:cs="Arial"/>
        </w:rPr>
        <w:t xml:space="preserve"> asociere</w:t>
      </w:r>
      <w:r w:rsidRPr="00BF0CFF">
        <w:rPr>
          <w:rFonts w:ascii="Arial" w:hAnsi="Arial" w:cs="Arial"/>
        </w:rPr>
        <w:br/>
      </w:r>
      <w:r w:rsidRPr="00BF0CFF">
        <w:rPr>
          <w:rFonts w:ascii="Segoe UI Symbol" w:hAnsi="Segoe UI Symbol" w:cs="Segoe UI Symbol"/>
        </w:rPr>
        <w:t>☐</w:t>
      </w:r>
      <w:r w:rsidRPr="00BF0CFF">
        <w:rPr>
          <w:rFonts w:ascii="Arial" w:hAnsi="Arial" w:cs="Arial"/>
        </w:rPr>
        <w:t xml:space="preserve"> subcontractare (după caz)</w:t>
      </w:r>
    </w:p>
    <w:p w14:paraId="7679FB65" w14:textId="77777777" w:rsidR="00BF0CFF" w:rsidRPr="00BF0CFF" w:rsidRDefault="00BF0CFF" w:rsidP="00BF0CFF">
      <w:pPr>
        <w:numPr>
          <w:ilvl w:val="0"/>
          <w:numId w:val="19"/>
        </w:numPr>
        <w:rPr>
          <w:rFonts w:ascii="Arial" w:hAnsi="Arial" w:cs="Arial"/>
        </w:rPr>
      </w:pPr>
      <w:r w:rsidRPr="00BF0CFF">
        <w:rPr>
          <w:rFonts w:ascii="Arial" w:hAnsi="Arial" w:cs="Arial"/>
        </w:rPr>
        <w:t>Persoană de contact:</w:t>
      </w:r>
    </w:p>
    <w:p w14:paraId="40AE42FC" w14:textId="77777777" w:rsidR="00BF0CFF" w:rsidRPr="00BF0CFF" w:rsidRDefault="00BF0CFF" w:rsidP="00BF0CFF">
      <w:pPr>
        <w:numPr>
          <w:ilvl w:val="0"/>
          <w:numId w:val="19"/>
        </w:numPr>
        <w:jc w:val="both"/>
        <w:rPr>
          <w:rFonts w:ascii="Arial" w:hAnsi="Arial" w:cs="Arial"/>
        </w:rPr>
      </w:pPr>
      <w:r w:rsidRPr="00BF0CFF">
        <w:rPr>
          <w:rFonts w:ascii="Arial" w:hAnsi="Arial" w:cs="Arial"/>
        </w:rPr>
        <w:t>Telefon / e-mail:</w:t>
      </w:r>
    </w:p>
    <w:p w14:paraId="784C8999" w14:textId="51411893" w:rsidR="00BF0CFF" w:rsidRPr="00BF0CFF" w:rsidRDefault="00BF0CFF" w:rsidP="00BF0CFF">
      <w:pPr>
        <w:jc w:val="both"/>
        <w:rPr>
          <w:rFonts w:ascii="Arial" w:hAnsi="Arial" w:cs="Arial"/>
        </w:rPr>
      </w:pPr>
    </w:p>
    <w:p w14:paraId="2B479A6F" w14:textId="77777777" w:rsidR="00BF0CFF" w:rsidRPr="00BF0CFF" w:rsidRDefault="00BF0CFF" w:rsidP="00BF0CFF">
      <w:pPr>
        <w:jc w:val="both"/>
        <w:rPr>
          <w:rFonts w:ascii="Arial" w:hAnsi="Arial" w:cs="Arial"/>
          <w:b/>
          <w:bCs/>
        </w:rPr>
      </w:pPr>
      <w:r w:rsidRPr="00BF0CFF">
        <w:rPr>
          <w:rFonts w:ascii="Arial" w:hAnsi="Arial" w:cs="Arial"/>
          <w:b/>
          <w:bCs/>
        </w:rPr>
        <w:t>II. ABORDAREA GENERALĂ A SERVICIULUI DE ILUMINAT PUBLIC</w:t>
      </w:r>
    </w:p>
    <w:p w14:paraId="74FC64DF" w14:textId="77777777" w:rsidR="00BF0CFF" w:rsidRPr="00BF0CFF" w:rsidRDefault="00BF0CFF" w:rsidP="00BF0CFF">
      <w:pPr>
        <w:jc w:val="both"/>
        <w:rPr>
          <w:rFonts w:ascii="Arial" w:hAnsi="Arial" w:cs="Arial"/>
        </w:rPr>
      </w:pPr>
      <w:r w:rsidRPr="00BF0CFF">
        <w:rPr>
          <w:rFonts w:ascii="Arial" w:hAnsi="Arial" w:cs="Arial"/>
        </w:rPr>
        <w:t>Ofertantul va prezenta o descriere sintetică a modului în care înțelege organizarea și operarea serviciului de iluminat public, având în vedere cerințele caietului de sarcini.</w:t>
      </w:r>
    </w:p>
    <w:p w14:paraId="11B6A2F8" w14:textId="77777777" w:rsidR="00BF0CFF" w:rsidRPr="00BF0CFF" w:rsidRDefault="00BF0CFF" w:rsidP="00BF0CFF">
      <w:pPr>
        <w:jc w:val="both"/>
        <w:rPr>
          <w:rFonts w:ascii="Arial" w:hAnsi="Arial" w:cs="Arial"/>
        </w:rPr>
      </w:pPr>
      <w:r w:rsidRPr="00BF0CFF">
        <w:rPr>
          <w:rFonts w:ascii="Arial" w:hAnsi="Arial" w:cs="Arial"/>
        </w:rPr>
        <w:t>Descrierea va include, fără a se limita la:</w:t>
      </w:r>
    </w:p>
    <w:p w14:paraId="2696C38F" w14:textId="77777777" w:rsidR="00BF0CFF" w:rsidRPr="00BF0CFF" w:rsidRDefault="00BF0CFF" w:rsidP="00BF0CFF">
      <w:pPr>
        <w:numPr>
          <w:ilvl w:val="0"/>
          <w:numId w:val="20"/>
        </w:numPr>
        <w:jc w:val="both"/>
        <w:rPr>
          <w:rFonts w:ascii="Arial" w:hAnsi="Arial" w:cs="Arial"/>
        </w:rPr>
      </w:pPr>
      <w:r w:rsidRPr="00BF0CFF">
        <w:rPr>
          <w:rFonts w:ascii="Arial" w:hAnsi="Arial" w:cs="Arial"/>
        </w:rPr>
        <w:t>modul general de organizare a serviciului;</w:t>
      </w:r>
    </w:p>
    <w:p w14:paraId="00D91906" w14:textId="77777777" w:rsidR="00BF0CFF" w:rsidRPr="00BF0CFF" w:rsidRDefault="00BF0CFF" w:rsidP="00BF0CFF">
      <w:pPr>
        <w:numPr>
          <w:ilvl w:val="0"/>
          <w:numId w:val="20"/>
        </w:numPr>
        <w:jc w:val="both"/>
        <w:rPr>
          <w:rFonts w:ascii="Arial" w:hAnsi="Arial" w:cs="Arial"/>
        </w:rPr>
      </w:pPr>
      <w:r w:rsidRPr="00BF0CFF">
        <w:rPr>
          <w:rFonts w:ascii="Arial" w:hAnsi="Arial" w:cs="Arial"/>
        </w:rPr>
        <w:t>principalele provocări identificate în operarea serviciului;</w:t>
      </w:r>
    </w:p>
    <w:p w14:paraId="23A1A704" w14:textId="77777777" w:rsidR="00BF0CFF" w:rsidRPr="00BF0CFF" w:rsidRDefault="00BF0CFF" w:rsidP="00BF0CFF">
      <w:pPr>
        <w:numPr>
          <w:ilvl w:val="0"/>
          <w:numId w:val="20"/>
        </w:numPr>
        <w:jc w:val="both"/>
        <w:rPr>
          <w:rFonts w:ascii="Arial" w:hAnsi="Arial" w:cs="Arial"/>
        </w:rPr>
      </w:pPr>
      <w:r w:rsidRPr="00BF0CFF">
        <w:rPr>
          <w:rFonts w:ascii="Arial" w:hAnsi="Arial" w:cs="Arial"/>
        </w:rPr>
        <w:t>soluțiile propuse pentru asigurarea continuității și calității serviciului.</w:t>
      </w:r>
    </w:p>
    <w:p w14:paraId="0B9101E6" w14:textId="77777777" w:rsidR="00BF0CFF" w:rsidRPr="00BF0CFF" w:rsidRDefault="00BF0CFF" w:rsidP="00BF0CFF">
      <w:pPr>
        <w:jc w:val="both"/>
        <w:rPr>
          <w:rFonts w:ascii="Arial" w:hAnsi="Arial" w:cs="Arial"/>
        </w:rPr>
      </w:pPr>
      <w:r w:rsidRPr="00BF0CFF">
        <w:rPr>
          <w:rFonts w:ascii="Segoe UI Emoji" w:hAnsi="Segoe UI Emoji" w:cs="Segoe UI Emoji"/>
        </w:rPr>
        <w:t>⚠️</w:t>
      </w:r>
      <w:r w:rsidRPr="00BF0CFF">
        <w:rPr>
          <w:rFonts w:ascii="Arial" w:hAnsi="Arial" w:cs="Arial"/>
        </w:rPr>
        <w:t xml:space="preserve"> </w:t>
      </w:r>
      <w:r w:rsidRPr="00BF0CFF">
        <w:rPr>
          <w:rFonts w:ascii="Arial" w:hAnsi="Arial" w:cs="Arial"/>
          <w:b/>
          <w:bCs/>
        </w:rPr>
        <w:t>Notă:</w:t>
      </w:r>
      <w:r w:rsidRPr="00BF0CFF">
        <w:rPr>
          <w:rFonts w:ascii="Arial" w:hAnsi="Arial" w:cs="Arial"/>
        </w:rPr>
        <w:t xml:space="preserve"> Simpla reluare sau copiere a cerințelor din caietul de sarcini nu este considerată răspuns tehnic adecvat.</w:t>
      </w:r>
    </w:p>
    <w:p w14:paraId="5502916F" w14:textId="77777777" w:rsidR="00BF0CFF" w:rsidRPr="00BF0CFF" w:rsidRDefault="00BF0CFF" w:rsidP="00BF0CFF">
      <w:pPr>
        <w:jc w:val="both"/>
        <w:rPr>
          <w:rFonts w:ascii="Arial" w:hAnsi="Arial" w:cs="Arial"/>
        </w:rPr>
      </w:pPr>
      <w:r w:rsidRPr="00BF0CFF">
        <w:rPr>
          <w:rFonts w:ascii="Arial" w:hAnsi="Arial" w:cs="Arial"/>
          <w:i/>
          <w:iCs/>
        </w:rPr>
        <w:t>(maxim 2–3 pagini)</w:t>
      </w:r>
    </w:p>
    <w:p w14:paraId="5E922C59" w14:textId="4958B125" w:rsidR="00BF0CFF" w:rsidRPr="00BF0CFF" w:rsidRDefault="00BF0CFF" w:rsidP="00BF0CFF">
      <w:pPr>
        <w:jc w:val="both"/>
        <w:rPr>
          <w:rFonts w:ascii="Arial" w:hAnsi="Arial" w:cs="Arial"/>
        </w:rPr>
      </w:pPr>
    </w:p>
    <w:p w14:paraId="28BC2C66" w14:textId="77777777" w:rsidR="00BF0CFF" w:rsidRPr="00BF0CFF" w:rsidRDefault="00BF0CFF" w:rsidP="00BF0CFF">
      <w:pPr>
        <w:jc w:val="both"/>
        <w:rPr>
          <w:rFonts w:ascii="Arial" w:hAnsi="Arial" w:cs="Arial"/>
          <w:b/>
          <w:bCs/>
        </w:rPr>
      </w:pPr>
      <w:r w:rsidRPr="00BF0CFF">
        <w:rPr>
          <w:rFonts w:ascii="Arial" w:hAnsi="Arial" w:cs="Arial"/>
          <w:b/>
          <w:bCs/>
        </w:rPr>
        <w:t>III. ORGANIZAREA OPERĂRII SERVICIULUI</w:t>
      </w:r>
    </w:p>
    <w:p w14:paraId="56000544" w14:textId="77777777" w:rsidR="00BF0CFF" w:rsidRPr="00BF0CFF" w:rsidRDefault="00BF0CFF" w:rsidP="00BF0CFF">
      <w:pPr>
        <w:jc w:val="both"/>
        <w:rPr>
          <w:rFonts w:ascii="Arial" w:hAnsi="Arial" w:cs="Arial"/>
        </w:rPr>
      </w:pPr>
      <w:r w:rsidRPr="00BF0CFF">
        <w:rPr>
          <w:rFonts w:ascii="Arial" w:hAnsi="Arial" w:cs="Arial"/>
        </w:rPr>
        <w:t>Ofertantul va descrie modul concret de realizare a principalelor activități prevăzute în caietul de sarcini.</w:t>
      </w:r>
    </w:p>
    <w:tbl>
      <w:tblPr>
        <w:tblStyle w:val="TableGrid1"/>
        <w:tblW w:w="0" w:type="auto"/>
        <w:tblLook w:val="04A0" w:firstRow="1" w:lastRow="0" w:firstColumn="1" w:lastColumn="0" w:noHBand="0" w:noVBand="1"/>
      </w:tblPr>
      <w:tblGrid>
        <w:gridCol w:w="2658"/>
        <w:gridCol w:w="6693"/>
      </w:tblGrid>
      <w:tr w:rsidR="00480744" w:rsidRPr="00BF0CFF" w14:paraId="4F1BF275" w14:textId="77777777" w:rsidTr="00480744">
        <w:tc>
          <w:tcPr>
            <w:tcW w:w="0" w:type="auto"/>
            <w:hideMark/>
          </w:tcPr>
          <w:p w14:paraId="59D6F517" w14:textId="77777777" w:rsidR="00480744" w:rsidRPr="00BF0CFF" w:rsidRDefault="00480744" w:rsidP="00BF0CFF">
            <w:pPr>
              <w:jc w:val="both"/>
              <w:rPr>
                <w:rFonts w:ascii="Arial" w:hAnsi="Arial" w:cs="Arial"/>
                <w:b/>
                <w:bCs/>
              </w:rPr>
            </w:pPr>
            <w:r w:rsidRPr="00BF0CFF">
              <w:rPr>
                <w:rFonts w:ascii="Arial" w:hAnsi="Arial" w:cs="Arial"/>
                <w:b/>
                <w:bCs/>
              </w:rPr>
              <w:t>Activitate</w:t>
            </w:r>
          </w:p>
        </w:tc>
        <w:tc>
          <w:tcPr>
            <w:tcW w:w="6693" w:type="dxa"/>
            <w:hideMark/>
          </w:tcPr>
          <w:p w14:paraId="26856912" w14:textId="77777777" w:rsidR="00480744" w:rsidRPr="00BF0CFF" w:rsidRDefault="00480744" w:rsidP="00BF0CFF">
            <w:pPr>
              <w:jc w:val="both"/>
              <w:rPr>
                <w:rFonts w:ascii="Arial" w:hAnsi="Arial" w:cs="Arial"/>
                <w:b/>
                <w:bCs/>
              </w:rPr>
            </w:pPr>
            <w:r w:rsidRPr="00BF0CFF">
              <w:rPr>
                <w:rFonts w:ascii="Arial" w:hAnsi="Arial" w:cs="Arial"/>
                <w:b/>
                <w:bCs/>
              </w:rPr>
              <w:t>Descrierea modului de realizare</w:t>
            </w:r>
          </w:p>
        </w:tc>
      </w:tr>
      <w:tr w:rsidR="00480744" w:rsidRPr="00BF0CFF" w14:paraId="0AB44B76" w14:textId="77777777" w:rsidTr="00480744">
        <w:tc>
          <w:tcPr>
            <w:tcW w:w="0" w:type="auto"/>
            <w:hideMark/>
          </w:tcPr>
          <w:p w14:paraId="7E315901" w14:textId="77777777" w:rsidR="00480744" w:rsidRPr="00BF0CFF" w:rsidRDefault="00480744" w:rsidP="00BF0CFF">
            <w:pPr>
              <w:jc w:val="both"/>
              <w:rPr>
                <w:rFonts w:ascii="Arial" w:hAnsi="Arial" w:cs="Arial"/>
              </w:rPr>
            </w:pPr>
            <w:r w:rsidRPr="00BF0CFF">
              <w:rPr>
                <w:rFonts w:ascii="Arial" w:hAnsi="Arial" w:cs="Arial"/>
              </w:rPr>
              <w:t>Mentenanță preventivă</w:t>
            </w:r>
          </w:p>
        </w:tc>
        <w:tc>
          <w:tcPr>
            <w:tcW w:w="6693" w:type="dxa"/>
            <w:hideMark/>
          </w:tcPr>
          <w:p w14:paraId="463067C9" w14:textId="77777777" w:rsidR="00480744" w:rsidRPr="00BF0CFF" w:rsidRDefault="00480744" w:rsidP="00BF0CFF">
            <w:pPr>
              <w:jc w:val="both"/>
              <w:rPr>
                <w:rFonts w:ascii="Arial" w:hAnsi="Arial" w:cs="Arial"/>
              </w:rPr>
            </w:pPr>
          </w:p>
        </w:tc>
      </w:tr>
      <w:tr w:rsidR="00480744" w:rsidRPr="00BF0CFF" w14:paraId="044A039D" w14:textId="77777777" w:rsidTr="00480744">
        <w:tc>
          <w:tcPr>
            <w:tcW w:w="0" w:type="auto"/>
            <w:hideMark/>
          </w:tcPr>
          <w:p w14:paraId="41BFA1CB" w14:textId="77777777" w:rsidR="00480744" w:rsidRPr="00BF0CFF" w:rsidRDefault="00480744" w:rsidP="00BF0CFF">
            <w:pPr>
              <w:jc w:val="both"/>
              <w:rPr>
                <w:rFonts w:ascii="Arial" w:hAnsi="Arial" w:cs="Arial"/>
              </w:rPr>
            </w:pPr>
            <w:r w:rsidRPr="00BF0CFF">
              <w:rPr>
                <w:rFonts w:ascii="Arial" w:hAnsi="Arial" w:cs="Arial"/>
              </w:rPr>
              <w:t>Mentenanță corectivă</w:t>
            </w:r>
          </w:p>
        </w:tc>
        <w:tc>
          <w:tcPr>
            <w:tcW w:w="6693" w:type="dxa"/>
            <w:hideMark/>
          </w:tcPr>
          <w:p w14:paraId="6FAEBDDD" w14:textId="77777777" w:rsidR="00480744" w:rsidRPr="00BF0CFF" w:rsidRDefault="00480744" w:rsidP="00BF0CFF">
            <w:pPr>
              <w:jc w:val="both"/>
              <w:rPr>
                <w:rFonts w:ascii="Arial" w:hAnsi="Arial" w:cs="Arial"/>
              </w:rPr>
            </w:pPr>
          </w:p>
        </w:tc>
      </w:tr>
      <w:tr w:rsidR="00480744" w:rsidRPr="00BF0CFF" w14:paraId="6E717688" w14:textId="77777777" w:rsidTr="00480744">
        <w:tc>
          <w:tcPr>
            <w:tcW w:w="0" w:type="auto"/>
            <w:hideMark/>
          </w:tcPr>
          <w:p w14:paraId="26795BA1" w14:textId="77777777" w:rsidR="00480744" w:rsidRPr="00BF0CFF" w:rsidRDefault="00480744" w:rsidP="00BF0CFF">
            <w:pPr>
              <w:jc w:val="both"/>
              <w:rPr>
                <w:rFonts w:ascii="Arial" w:hAnsi="Arial" w:cs="Arial"/>
              </w:rPr>
            </w:pPr>
            <w:r w:rsidRPr="00BF0CFF">
              <w:rPr>
                <w:rFonts w:ascii="Arial" w:hAnsi="Arial" w:cs="Arial"/>
              </w:rPr>
              <w:t>Intervenții la avarii</w:t>
            </w:r>
          </w:p>
        </w:tc>
        <w:tc>
          <w:tcPr>
            <w:tcW w:w="6693" w:type="dxa"/>
            <w:hideMark/>
          </w:tcPr>
          <w:p w14:paraId="18BCEECE" w14:textId="77777777" w:rsidR="00480744" w:rsidRPr="00BF0CFF" w:rsidRDefault="00480744" w:rsidP="00BF0CFF">
            <w:pPr>
              <w:jc w:val="both"/>
              <w:rPr>
                <w:rFonts w:ascii="Arial" w:hAnsi="Arial" w:cs="Arial"/>
              </w:rPr>
            </w:pPr>
          </w:p>
        </w:tc>
      </w:tr>
      <w:tr w:rsidR="00480744" w:rsidRPr="00BF0CFF" w14:paraId="205C4EB4" w14:textId="77777777" w:rsidTr="00480744">
        <w:tc>
          <w:tcPr>
            <w:tcW w:w="0" w:type="auto"/>
            <w:hideMark/>
          </w:tcPr>
          <w:p w14:paraId="11DD2277" w14:textId="77777777" w:rsidR="00480744" w:rsidRPr="00BF0CFF" w:rsidRDefault="00480744" w:rsidP="00BF0CFF">
            <w:pPr>
              <w:jc w:val="both"/>
              <w:rPr>
                <w:rFonts w:ascii="Arial" w:hAnsi="Arial" w:cs="Arial"/>
              </w:rPr>
            </w:pPr>
            <w:r w:rsidRPr="00BF0CFF">
              <w:rPr>
                <w:rFonts w:ascii="Arial" w:hAnsi="Arial" w:cs="Arial"/>
              </w:rPr>
              <w:t>Revizii periodice</w:t>
            </w:r>
          </w:p>
        </w:tc>
        <w:tc>
          <w:tcPr>
            <w:tcW w:w="6693" w:type="dxa"/>
            <w:hideMark/>
          </w:tcPr>
          <w:p w14:paraId="6B7FE7CD" w14:textId="77777777" w:rsidR="00480744" w:rsidRPr="00BF0CFF" w:rsidRDefault="00480744" w:rsidP="00BF0CFF">
            <w:pPr>
              <w:jc w:val="both"/>
              <w:rPr>
                <w:rFonts w:ascii="Arial" w:hAnsi="Arial" w:cs="Arial"/>
              </w:rPr>
            </w:pPr>
          </w:p>
        </w:tc>
      </w:tr>
      <w:tr w:rsidR="00480744" w:rsidRPr="00BF0CFF" w14:paraId="5650F529" w14:textId="77777777" w:rsidTr="00480744">
        <w:tc>
          <w:tcPr>
            <w:tcW w:w="0" w:type="auto"/>
            <w:hideMark/>
          </w:tcPr>
          <w:p w14:paraId="10441EAB" w14:textId="77777777" w:rsidR="00480744" w:rsidRPr="00BF0CFF" w:rsidRDefault="00480744" w:rsidP="00BF0CFF">
            <w:pPr>
              <w:jc w:val="both"/>
              <w:rPr>
                <w:rFonts w:ascii="Arial" w:hAnsi="Arial" w:cs="Arial"/>
              </w:rPr>
            </w:pPr>
            <w:r w:rsidRPr="00BF0CFF">
              <w:rPr>
                <w:rFonts w:ascii="Arial" w:hAnsi="Arial" w:cs="Arial"/>
              </w:rPr>
              <w:t>Alte activități relevante</w:t>
            </w:r>
          </w:p>
        </w:tc>
        <w:tc>
          <w:tcPr>
            <w:tcW w:w="6693" w:type="dxa"/>
            <w:hideMark/>
          </w:tcPr>
          <w:p w14:paraId="20594058" w14:textId="77777777" w:rsidR="00480744" w:rsidRPr="00BF0CFF" w:rsidRDefault="00480744" w:rsidP="00BF0CFF">
            <w:pPr>
              <w:jc w:val="both"/>
              <w:rPr>
                <w:rFonts w:ascii="Arial" w:hAnsi="Arial" w:cs="Arial"/>
              </w:rPr>
            </w:pPr>
          </w:p>
        </w:tc>
      </w:tr>
    </w:tbl>
    <w:p w14:paraId="7ADA15D6" w14:textId="0FB6BB65" w:rsidR="00BF0CFF" w:rsidRPr="00BF0CFF" w:rsidRDefault="00BF0CFF" w:rsidP="00BF0CFF">
      <w:pPr>
        <w:jc w:val="both"/>
        <w:rPr>
          <w:rFonts w:ascii="Arial" w:hAnsi="Arial" w:cs="Arial"/>
        </w:rPr>
      </w:pPr>
    </w:p>
    <w:p w14:paraId="1B849AD2" w14:textId="77777777" w:rsidR="00BF0CFF" w:rsidRPr="00BF0CFF" w:rsidRDefault="00BF0CFF" w:rsidP="00BF0CFF">
      <w:pPr>
        <w:jc w:val="both"/>
        <w:rPr>
          <w:rFonts w:ascii="Arial" w:hAnsi="Arial" w:cs="Arial"/>
          <w:b/>
          <w:bCs/>
        </w:rPr>
      </w:pPr>
      <w:r w:rsidRPr="00BF0CFF">
        <w:rPr>
          <w:rFonts w:ascii="Arial" w:hAnsi="Arial" w:cs="Arial"/>
          <w:b/>
          <w:bCs/>
        </w:rPr>
        <w:t>IV. RESURSE UMANE ALOCATE SERVICIULUI</w:t>
      </w:r>
    </w:p>
    <w:p w14:paraId="4934294E" w14:textId="77777777" w:rsidR="00BF0CFF" w:rsidRPr="00BF0CFF" w:rsidRDefault="00BF0CFF" w:rsidP="00BF0CFF">
      <w:pPr>
        <w:jc w:val="both"/>
        <w:rPr>
          <w:rFonts w:ascii="Arial" w:hAnsi="Arial" w:cs="Arial"/>
        </w:rPr>
      </w:pPr>
      <w:r w:rsidRPr="00BF0CFF">
        <w:rPr>
          <w:rFonts w:ascii="Arial" w:hAnsi="Arial" w:cs="Arial"/>
        </w:rPr>
        <w:t>Ofertantul va prezenta structura orientativă a personalului implicat în prestarea serviciului.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9"/>
        <w:gridCol w:w="1954"/>
        <w:gridCol w:w="2196"/>
      </w:tblGrid>
      <w:tr w:rsidR="00BF0CFF" w:rsidRPr="00BF0CFF" w14:paraId="531EE669" w14:textId="77777777" w:rsidTr="00BF0CFF">
        <w:trPr>
          <w:tblHeader/>
          <w:tblCellSpacing w:w="15" w:type="dxa"/>
        </w:trPr>
        <w:tc>
          <w:tcPr>
            <w:tcW w:w="0" w:type="auto"/>
            <w:vAlign w:val="center"/>
            <w:hideMark/>
          </w:tcPr>
          <w:p w14:paraId="712165F5" w14:textId="77777777" w:rsidR="00BF0CFF" w:rsidRPr="00BF0CFF" w:rsidRDefault="00BF0CFF" w:rsidP="00BF0CFF">
            <w:pPr>
              <w:jc w:val="both"/>
              <w:rPr>
                <w:rFonts w:ascii="Arial" w:hAnsi="Arial" w:cs="Arial"/>
                <w:b/>
                <w:bCs/>
              </w:rPr>
            </w:pPr>
            <w:r w:rsidRPr="00BF0CFF">
              <w:rPr>
                <w:rFonts w:ascii="Arial" w:hAnsi="Arial" w:cs="Arial"/>
                <w:b/>
                <w:bCs/>
              </w:rPr>
              <w:t>Funcția / Rolul</w:t>
            </w:r>
          </w:p>
        </w:tc>
        <w:tc>
          <w:tcPr>
            <w:tcW w:w="0" w:type="auto"/>
            <w:vAlign w:val="center"/>
            <w:hideMark/>
          </w:tcPr>
          <w:p w14:paraId="295152EE" w14:textId="77777777" w:rsidR="00BF0CFF" w:rsidRPr="00BF0CFF" w:rsidRDefault="00BF0CFF" w:rsidP="00BF0CFF">
            <w:pPr>
              <w:jc w:val="both"/>
              <w:rPr>
                <w:rFonts w:ascii="Arial" w:hAnsi="Arial" w:cs="Arial"/>
                <w:b/>
                <w:bCs/>
              </w:rPr>
            </w:pPr>
            <w:r w:rsidRPr="00BF0CFF">
              <w:rPr>
                <w:rFonts w:ascii="Arial" w:hAnsi="Arial" w:cs="Arial"/>
                <w:b/>
                <w:bCs/>
              </w:rPr>
              <w:t>Număr persoane</w:t>
            </w:r>
          </w:p>
        </w:tc>
        <w:tc>
          <w:tcPr>
            <w:tcW w:w="0" w:type="auto"/>
            <w:vAlign w:val="center"/>
            <w:hideMark/>
          </w:tcPr>
          <w:p w14:paraId="2FE72FBB" w14:textId="77777777" w:rsidR="00BF0CFF" w:rsidRPr="00BF0CFF" w:rsidRDefault="00BF0CFF" w:rsidP="00BF0CFF">
            <w:pPr>
              <w:jc w:val="both"/>
              <w:rPr>
                <w:rFonts w:ascii="Arial" w:hAnsi="Arial" w:cs="Arial"/>
                <w:b/>
                <w:bCs/>
              </w:rPr>
            </w:pPr>
            <w:r w:rsidRPr="00BF0CFF">
              <w:rPr>
                <w:rFonts w:ascii="Arial" w:hAnsi="Arial" w:cs="Arial"/>
                <w:b/>
                <w:bCs/>
              </w:rPr>
              <w:t>Atribuții principale</w:t>
            </w:r>
          </w:p>
        </w:tc>
      </w:tr>
      <w:tr w:rsidR="00BF0CFF" w:rsidRPr="00BF0CFF" w14:paraId="765B5C75" w14:textId="77777777" w:rsidTr="00BF0CFF">
        <w:trPr>
          <w:tblCellSpacing w:w="15" w:type="dxa"/>
        </w:trPr>
        <w:tc>
          <w:tcPr>
            <w:tcW w:w="0" w:type="auto"/>
            <w:vAlign w:val="center"/>
            <w:hideMark/>
          </w:tcPr>
          <w:p w14:paraId="637A1CF0" w14:textId="77777777" w:rsidR="00BF0CFF" w:rsidRPr="00BF0CFF" w:rsidRDefault="00BF0CFF" w:rsidP="00BF0CFF">
            <w:pPr>
              <w:jc w:val="both"/>
              <w:rPr>
                <w:rFonts w:ascii="Arial" w:hAnsi="Arial" w:cs="Arial"/>
                <w:b/>
                <w:bCs/>
              </w:rPr>
            </w:pPr>
          </w:p>
        </w:tc>
        <w:tc>
          <w:tcPr>
            <w:tcW w:w="0" w:type="auto"/>
            <w:vAlign w:val="center"/>
            <w:hideMark/>
          </w:tcPr>
          <w:p w14:paraId="5EB51860" w14:textId="77777777" w:rsidR="00BF0CFF" w:rsidRPr="00BF0CFF" w:rsidRDefault="00BF0CFF" w:rsidP="00BF0CFF">
            <w:pPr>
              <w:jc w:val="both"/>
              <w:rPr>
                <w:rFonts w:ascii="Arial" w:hAnsi="Arial" w:cs="Arial"/>
              </w:rPr>
            </w:pPr>
          </w:p>
        </w:tc>
        <w:tc>
          <w:tcPr>
            <w:tcW w:w="0" w:type="auto"/>
            <w:vAlign w:val="center"/>
            <w:hideMark/>
          </w:tcPr>
          <w:p w14:paraId="6474F802" w14:textId="77777777" w:rsidR="00BF0CFF" w:rsidRPr="00BF0CFF" w:rsidRDefault="00BF0CFF" w:rsidP="00BF0CFF">
            <w:pPr>
              <w:jc w:val="both"/>
              <w:rPr>
                <w:rFonts w:ascii="Arial" w:hAnsi="Arial" w:cs="Arial"/>
              </w:rPr>
            </w:pPr>
          </w:p>
        </w:tc>
      </w:tr>
      <w:tr w:rsidR="00BF0CFF" w:rsidRPr="00BF0CFF" w14:paraId="6C94D032" w14:textId="77777777" w:rsidTr="00BF0CFF">
        <w:trPr>
          <w:tblCellSpacing w:w="15" w:type="dxa"/>
        </w:trPr>
        <w:tc>
          <w:tcPr>
            <w:tcW w:w="0" w:type="auto"/>
            <w:vAlign w:val="center"/>
            <w:hideMark/>
          </w:tcPr>
          <w:p w14:paraId="29F6FEC0" w14:textId="77777777" w:rsidR="00BF0CFF" w:rsidRPr="00BF0CFF" w:rsidRDefault="00BF0CFF" w:rsidP="00BF0CFF">
            <w:pPr>
              <w:jc w:val="both"/>
              <w:rPr>
                <w:rFonts w:ascii="Arial" w:hAnsi="Arial" w:cs="Arial"/>
              </w:rPr>
            </w:pPr>
          </w:p>
        </w:tc>
        <w:tc>
          <w:tcPr>
            <w:tcW w:w="0" w:type="auto"/>
            <w:vAlign w:val="center"/>
            <w:hideMark/>
          </w:tcPr>
          <w:p w14:paraId="0397C42D" w14:textId="77777777" w:rsidR="00BF0CFF" w:rsidRPr="00BF0CFF" w:rsidRDefault="00BF0CFF" w:rsidP="00BF0CFF">
            <w:pPr>
              <w:jc w:val="both"/>
              <w:rPr>
                <w:rFonts w:ascii="Arial" w:hAnsi="Arial" w:cs="Arial"/>
              </w:rPr>
            </w:pPr>
          </w:p>
        </w:tc>
        <w:tc>
          <w:tcPr>
            <w:tcW w:w="0" w:type="auto"/>
            <w:vAlign w:val="center"/>
            <w:hideMark/>
          </w:tcPr>
          <w:p w14:paraId="704D9D34" w14:textId="77777777" w:rsidR="00BF0CFF" w:rsidRPr="00BF0CFF" w:rsidRDefault="00BF0CFF" w:rsidP="00BF0CFF">
            <w:pPr>
              <w:jc w:val="both"/>
              <w:rPr>
                <w:rFonts w:ascii="Arial" w:hAnsi="Arial" w:cs="Arial"/>
              </w:rPr>
            </w:pPr>
          </w:p>
        </w:tc>
      </w:tr>
    </w:tbl>
    <w:p w14:paraId="2403F531" w14:textId="77777777" w:rsidR="00BF0CFF" w:rsidRPr="00BF0CFF" w:rsidRDefault="00BF0CFF" w:rsidP="00BF0CFF">
      <w:pPr>
        <w:jc w:val="both"/>
        <w:rPr>
          <w:rFonts w:ascii="Arial" w:hAnsi="Arial" w:cs="Arial"/>
        </w:rPr>
      </w:pPr>
      <w:r w:rsidRPr="00BF0CFF">
        <w:rPr>
          <w:rFonts w:ascii="Segoe UI Emoji" w:hAnsi="Segoe UI Emoji" w:cs="Segoe UI Emoji"/>
        </w:rPr>
        <w:t>⚠️</w:t>
      </w:r>
      <w:r w:rsidRPr="00BF0CFF">
        <w:rPr>
          <w:rFonts w:ascii="Arial" w:hAnsi="Arial" w:cs="Arial"/>
        </w:rPr>
        <w:t xml:space="preserve"> Nu se solicită CV-uri detaliate sau documente suplimentare, decât dacă sunt cerute expres prin caietul de sarcini.</w:t>
      </w:r>
    </w:p>
    <w:p w14:paraId="46E22959" w14:textId="703FD8DF" w:rsidR="00BF0CFF" w:rsidRPr="00BF0CFF" w:rsidRDefault="00BF0CFF" w:rsidP="00BF0CFF">
      <w:pPr>
        <w:jc w:val="both"/>
        <w:rPr>
          <w:rFonts w:ascii="Arial" w:hAnsi="Arial" w:cs="Arial"/>
        </w:rPr>
      </w:pPr>
    </w:p>
    <w:p w14:paraId="6D591F49" w14:textId="77777777" w:rsidR="00BF0CFF" w:rsidRPr="00BF0CFF" w:rsidRDefault="00BF0CFF" w:rsidP="00BF0CFF">
      <w:pPr>
        <w:jc w:val="both"/>
        <w:rPr>
          <w:rFonts w:ascii="Arial" w:hAnsi="Arial" w:cs="Arial"/>
          <w:b/>
          <w:bCs/>
        </w:rPr>
      </w:pPr>
      <w:r w:rsidRPr="00BF0CFF">
        <w:rPr>
          <w:rFonts w:ascii="Arial" w:hAnsi="Arial" w:cs="Arial"/>
          <w:b/>
          <w:bCs/>
        </w:rPr>
        <w:t>V. UTILAJESI ECHIPAMENTE TEHNICE</w:t>
      </w:r>
    </w:p>
    <w:p w14:paraId="0F121933" w14:textId="77777777" w:rsidR="00BF0CFF" w:rsidRPr="00BF0CFF" w:rsidRDefault="00BF0CFF" w:rsidP="00BF0CFF">
      <w:pPr>
        <w:jc w:val="both"/>
        <w:rPr>
          <w:rFonts w:ascii="Arial" w:hAnsi="Arial" w:cs="Arial"/>
        </w:rPr>
      </w:pPr>
      <w:r w:rsidRPr="00BF0CFF">
        <w:rPr>
          <w:rFonts w:ascii="Arial" w:hAnsi="Arial" w:cs="Arial"/>
        </w:rPr>
        <w:t>Ofertantul va prezenta principalele utilaje și echipamente puse la dispoziție pentru operarea serviciului.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23"/>
        <w:gridCol w:w="2021"/>
        <w:gridCol w:w="2329"/>
      </w:tblGrid>
      <w:tr w:rsidR="00BF0CFF" w:rsidRPr="00BF0CFF" w14:paraId="45827750" w14:textId="77777777" w:rsidTr="00BF0CFF">
        <w:trPr>
          <w:tblHeader/>
          <w:tblCellSpacing w:w="15" w:type="dxa"/>
        </w:trPr>
        <w:tc>
          <w:tcPr>
            <w:tcW w:w="0" w:type="auto"/>
            <w:vAlign w:val="center"/>
            <w:hideMark/>
          </w:tcPr>
          <w:p w14:paraId="445D7FBC" w14:textId="77777777" w:rsidR="00BF0CFF" w:rsidRPr="00BF0CFF" w:rsidRDefault="00BF0CFF" w:rsidP="00BF0CFF">
            <w:pPr>
              <w:jc w:val="both"/>
              <w:rPr>
                <w:rFonts w:ascii="Arial" w:hAnsi="Arial" w:cs="Arial"/>
                <w:b/>
                <w:bCs/>
              </w:rPr>
            </w:pPr>
            <w:r w:rsidRPr="00BF0CFF">
              <w:rPr>
                <w:rFonts w:ascii="Arial" w:hAnsi="Arial" w:cs="Arial"/>
                <w:b/>
                <w:bCs/>
              </w:rPr>
              <w:t>Utilaj / Echipament</w:t>
            </w:r>
          </w:p>
        </w:tc>
        <w:tc>
          <w:tcPr>
            <w:tcW w:w="0" w:type="auto"/>
            <w:vAlign w:val="center"/>
            <w:hideMark/>
          </w:tcPr>
          <w:p w14:paraId="51FA30B4" w14:textId="77777777" w:rsidR="00BF0CFF" w:rsidRPr="00BF0CFF" w:rsidRDefault="00BF0CFF" w:rsidP="00BF0CFF">
            <w:pPr>
              <w:jc w:val="both"/>
              <w:rPr>
                <w:rFonts w:ascii="Arial" w:hAnsi="Arial" w:cs="Arial"/>
                <w:b/>
                <w:bCs/>
              </w:rPr>
            </w:pPr>
            <w:r w:rsidRPr="00BF0CFF">
              <w:rPr>
                <w:rFonts w:ascii="Arial" w:hAnsi="Arial" w:cs="Arial"/>
                <w:b/>
                <w:bCs/>
              </w:rPr>
              <w:t>Deținut / închiriat</w:t>
            </w:r>
          </w:p>
        </w:tc>
        <w:tc>
          <w:tcPr>
            <w:tcW w:w="0" w:type="auto"/>
            <w:vAlign w:val="center"/>
            <w:hideMark/>
          </w:tcPr>
          <w:p w14:paraId="062B4854" w14:textId="77777777" w:rsidR="00BF0CFF" w:rsidRPr="00BF0CFF" w:rsidRDefault="00BF0CFF" w:rsidP="00BF0CFF">
            <w:pPr>
              <w:jc w:val="both"/>
              <w:rPr>
                <w:rFonts w:ascii="Arial" w:hAnsi="Arial" w:cs="Arial"/>
                <w:b/>
                <w:bCs/>
              </w:rPr>
            </w:pPr>
            <w:r w:rsidRPr="00BF0CFF">
              <w:rPr>
                <w:rFonts w:ascii="Arial" w:hAnsi="Arial" w:cs="Arial"/>
                <w:b/>
                <w:bCs/>
              </w:rPr>
              <w:t>Destinație / utilizare</w:t>
            </w:r>
          </w:p>
        </w:tc>
      </w:tr>
      <w:tr w:rsidR="00BF0CFF" w:rsidRPr="00BF0CFF" w14:paraId="410C4C44" w14:textId="77777777" w:rsidTr="00BF0CFF">
        <w:trPr>
          <w:tblCellSpacing w:w="15" w:type="dxa"/>
        </w:trPr>
        <w:tc>
          <w:tcPr>
            <w:tcW w:w="0" w:type="auto"/>
            <w:vAlign w:val="center"/>
            <w:hideMark/>
          </w:tcPr>
          <w:p w14:paraId="392805C4" w14:textId="77777777" w:rsidR="00BF0CFF" w:rsidRPr="00BF0CFF" w:rsidRDefault="00BF0CFF" w:rsidP="00BF0CFF">
            <w:pPr>
              <w:jc w:val="both"/>
              <w:rPr>
                <w:rFonts w:ascii="Arial" w:hAnsi="Arial" w:cs="Arial"/>
                <w:b/>
                <w:bCs/>
              </w:rPr>
            </w:pPr>
          </w:p>
        </w:tc>
        <w:tc>
          <w:tcPr>
            <w:tcW w:w="0" w:type="auto"/>
            <w:vAlign w:val="center"/>
            <w:hideMark/>
          </w:tcPr>
          <w:p w14:paraId="4F71F18A" w14:textId="77777777" w:rsidR="00BF0CFF" w:rsidRPr="00BF0CFF" w:rsidRDefault="00BF0CFF" w:rsidP="00BF0CFF">
            <w:pPr>
              <w:jc w:val="both"/>
              <w:rPr>
                <w:rFonts w:ascii="Arial" w:hAnsi="Arial" w:cs="Arial"/>
              </w:rPr>
            </w:pPr>
          </w:p>
        </w:tc>
        <w:tc>
          <w:tcPr>
            <w:tcW w:w="0" w:type="auto"/>
            <w:vAlign w:val="center"/>
            <w:hideMark/>
          </w:tcPr>
          <w:p w14:paraId="614C23F5" w14:textId="77777777" w:rsidR="00BF0CFF" w:rsidRPr="00BF0CFF" w:rsidRDefault="00BF0CFF" w:rsidP="00BF0CFF">
            <w:pPr>
              <w:jc w:val="both"/>
              <w:rPr>
                <w:rFonts w:ascii="Arial" w:hAnsi="Arial" w:cs="Arial"/>
              </w:rPr>
            </w:pPr>
          </w:p>
        </w:tc>
      </w:tr>
      <w:tr w:rsidR="00BF0CFF" w:rsidRPr="00BF0CFF" w14:paraId="5A5480D0" w14:textId="77777777" w:rsidTr="00BF0CFF">
        <w:trPr>
          <w:tblCellSpacing w:w="15" w:type="dxa"/>
        </w:trPr>
        <w:tc>
          <w:tcPr>
            <w:tcW w:w="0" w:type="auto"/>
            <w:vAlign w:val="center"/>
            <w:hideMark/>
          </w:tcPr>
          <w:p w14:paraId="0FD69383" w14:textId="77777777" w:rsidR="00BF0CFF" w:rsidRPr="00BF0CFF" w:rsidRDefault="00BF0CFF" w:rsidP="00BF0CFF">
            <w:pPr>
              <w:jc w:val="both"/>
              <w:rPr>
                <w:rFonts w:ascii="Arial" w:hAnsi="Arial" w:cs="Arial"/>
              </w:rPr>
            </w:pPr>
          </w:p>
        </w:tc>
        <w:tc>
          <w:tcPr>
            <w:tcW w:w="0" w:type="auto"/>
            <w:vAlign w:val="center"/>
            <w:hideMark/>
          </w:tcPr>
          <w:p w14:paraId="35E5D505" w14:textId="77777777" w:rsidR="00BF0CFF" w:rsidRPr="00BF0CFF" w:rsidRDefault="00BF0CFF" w:rsidP="00BF0CFF">
            <w:pPr>
              <w:jc w:val="both"/>
              <w:rPr>
                <w:rFonts w:ascii="Arial" w:hAnsi="Arial" w:cs="Arial"/>
              </w:rPr>
            </w:pPr>
          </w:p>
        </w:tc>
        <w:tc>
          <w:tcPr>
            <w:tcW w:w="0" w:type="auto"/>
            <w:vAlign w:val="center"/>
            <w:hideMark/>
          </w:tcPr>
          <w:p w14:paraId="4D29DEC8" w14:textId="77777777" w:rsidR="00BF0CFF" w:rsidRPr="00BF0CFF" w:rsidRDefault="00BF0CFF" w:rsidP="00BF0CFF">
            <w:pPr>
              <w:jc w:val="both"/>
              <w:rPr>
                <w:rFonts w:ascii="Arial" w:hAnsi="Arial" w:cs="Arial"/>
              </w:rPr>
            </w:pPr>
          </w:p>
        </w:tc>
      </w:tr>
    </w:tbl>
    <w:p w14:paraId="76DE8373" w14:textId="5C6FD247" w:rsidR="00BF0CFF" w:rsidRPr="00BF0CFF" w:rsidRDefault="00BF0CFF" w:rsidP="00BF0CFF">
      <w:pPr>
        <w:jc w:val="both"/>
        <w:rPr>
          <w:rFonts w:ascii="Arial" w:hAnsi="Arial" w:cs="Arial"/>
        </w:rPr>
      </w:pPr>
    </w:p>
    <w:p w14:paraId="3AA05CCC" w14:textId="259165FA" w:rsidR="00BF0CFF" w:rsidRPr="00BF0CFF" w:rsidRDefault="00BF0CFF" w:rsidP="00BF0CFF">
      <w:pPr>
        <w:jc w:val="both"/>
        <w:rPr>
          <w:rFonts w:ascii="Arial" w:hAnsi="Arial" w:cs="Arial"/>
          <w:b/>
          <w:bCs/>
        </w:rPr>
      </w:pPr>
      <w:r w:rsidRPr="00BF0CFF">
        <w:rPr>
          <w:rFonts w:ascii="Arial" w:hAnsi="Arial" w:cs="Arial"/>
          <w:b/>
          <w:bCs/>
        </w:rPr>
        <w:t>VI. RELAȚIA CU AUTORITATEA CONTRACTANTĂ</w:t>
      </w:r>
    </w:p>
    <w:p w14:paraId="3514CE0F" w14:textId="77777777" w:rsidR="00BF0CFF" w:rsidRPr="00BF0CFF" w:rsidRDefault="00BF0CFF" w:rsidP="00BF0CFF">
      <w:pPr>
        <w:jc w:val="both"/>
        <w:rPr>
          <w:rFonts w:ascii="Arial" w:hAnsi="Arial" w:cs="Arial"/>
        </w:rPr>
      </w:pPr>
      <w:r w:rsidRPr="00BF0CFF">
        <w:rPr>
          <w:rFonts w:ascii="Arial" w:hAnsi="Arial" w:cs="Arial"/>
        </w:rPr>
        <w:t>Ofertantul va descrie modul de comunicare și relaționare cu Autoritatea Contractantă, inclusiv:</w:t>
      </w:r>
    </w:p>
    <w:p w14:paraId="7A31E804" w14:textId="77777777" w:rsidR="00BF0CFF" w:rsidRPr="00BF0CFF" w:rsidRDefault="00BF0CFF" w:rsidP="00BF0CFF">
      <w:pPr>
        <w:numPr>
          <w:ilvl w:val="0"/>
          <w:numId w:val="21"/>
        </w:numPr>
        <w:jc w:val="both"/>
        <w:rPr>
          <w:rFonts w:ascii="Arial" w:hAnsi="Arial" w:cs="Arial"/>
        </w:rPr>
      </w:pPr>
      <w:r w:rsidRPr="00BF0CFF">
        <w:rPr>
          <w:rFonts w:ascii="Arial" w:hAnsi="Arial" w:cs="Arial"/>
        </w:rPr>
        <w:t>raportarea activităților;</w:t>
      </w:r>
    </w:p>
    <w:p w14:paraId="679EE819" w14:textId="77777777" w:rsidR="00BF0CFF" w:rsidRPr="00BF0CFF" w:rsidRDefault="00BF0CFF" w:rsidP="00BF0CFF">
      <w:pPr>
        <w:numPr>
          <w:ilvl w:val="0"/>
          <w:numId w:val="21"/>
        </w:numPr>
        <w:jc w:val="both"/>
        <w:rPr>
          <w:rFonts w:ascii="Arial" w:hAnsi="Arial" w:cs="Arial"/>
        </w:rPr>
      </w:pPr>
      <w:r w:rsidRPr="00BF0CFF">
        <w:rPr>
          <w:rFonts w:ascii="Arial" w:hAnsi="Arial" w:cs="Arial"/>
        </w:rPr>
        <w:t>persoanele responsabile de comunicare;</w:t>
      </w:r>
    </w:p>
    <w:p w14:paraId="563AF0A8" w14:textId="77777777" w:rsidR="00BF0CFF" w:rsidRPr="00BF0CFF" w:rsidRDefault="00BF0CFF" w:rsidP="00BF0CFF">
      <w:pPr>
        <w:numPr>
          <w:ilvl w:val="0"/>
          <w:numId w:val="21"/>
        </w:numPr>
        <w:jc w:val="both"/>
        <w:rPr>
          <w:rFonts w:ascii="Arial" w:hAnsi="Arial" w:cs="Arial"/>
        </w:rPr>
      </w:pPr>
      <w:r w:rsidRPr="00BF0CFF">
        <w:rPr>
          <w:rFonts w:ascii="Arial" w:hAnsi="Arial" w:cs="Arial"/>
        </w:rPr>
        <w:t>modul de gestionare a solicitărilor Autorității Contractante.</w:t>
      </w:r>
    </w:p>
    <w:p w14:paraId="2E2F3440" w14:textId="5601F9A4" w:rsidR="00BF0CFF" w:rsidRPr="00BF0CFF" w:rsidRDefault="00BF0CFF" w:rsidP="00BF0CFF">
      <w:pPr>
        <w:jc w:val="both"/>
        <w:rPr>
          <w:rFonts w:ascii="Arial" w:hAnsi="Arial" w:cs="Arial"/>
        </w:rPr>
      </w:pPr>
    </w:p>
    <w:p w14:paraId="63F43F35" w14:textId="24D2EFE8" w:rsidR="00BF0CFF" w:rsidRPr="00BF0CFF" w:rsidRDefault="00BF0CFF" w:rsidP="00BF0CFF">
      <w:pPr>
        <w:jc w:val="both"/>
        <w:rPr>
          <w:rFonts w:ascii="Arial" w:hAnsi="Arial" w:cs="Arial"/>
          <w:b/>
          <w:bCs/>
        </w:rPr>
      </w:pPr>
      <w:r w:rsidRPr="00BF0CFF">
        <w:rPr>
          <w:rFonts w:ascii="Arial" w:hAnsi="Arial" w:cs="Arial"/>
          <w:b/>
          <w:bCs/>
        </w:rPr>
        <w:t>VII. DECLARAȚIE DE CONFORMITATE TEHNICĂ</w:t>
      </w:r>
    </w:p>
    <w:p w14:paraId="2C29CACB" w14:textId="77777777" w:rsidR="00BF0CFF" w:rsidRPr="00BF0CFF" w:rsidRDefault="00BF0CFF" w:rsidP="00BF0CFF">
      <w:pPr>
        <w:jc w:val="both"/>
        <w:rPr>
          <w:rFonts w:ascii="Arial" w:hAnsi="Arial" w:cs="Arial"/>
        </w:rPr>
      </w:pPr>
      <w:r w:rsidRPr="00BF0CFF">
        <w:rPr>
          <w:rFonts w:ascii="Arial" w:hAnsi="Arial" w:cs="Arial"/>
        </w:rPr>
        <w:t>Subsemnatul, reprezentant legal al ofertantului, declar pe propria răspundere că:</w:t>
      </w:r>
    </w:p>
    <w:p w14:paraId="5A558EDC" w14:textId="77777777" w:rsidR="00BF0CFF" w:rsidRPr="00BF0CFF" w:rsidRDefault="00BF0CFF" w:rsidP="00BF0CFF">
      <w:pPr>
        <w:numPr>
          <w:ilvl w:val="0"/>
          <w:numId w:val="22"/>
        </w:numPr>
        <w:jc w:val="both"/>
        <w:rPr>
          <w:rFonts w:ascii="Arial" w:hAnsi="Arial" w:cs="Arial"/>
        </w:rPr>
      </w:pPr>
      <w:r w:rsidRPr="00BF0CFF">
        <w:rPr>
          <w:rFonts w:ascii="Arial" w:hAnsi="Arial" w:cs="Arial"/>
        </w:rPr>
        <w:t>propunerea tehnică este elaborată în conformitate cu cerințele caietului de sarcini;</w:t>
      </w:r>
    </w:p>
    <w:p w14:paraId="1F5661D8" w14:textId="77777777" w:rsidR="00BF0CFF" w:rsidRPr="00BF0CFF" w:rsidRDefault="00BF0CFF" w:rsidP="00BF0CFF">
      <w:pPr>
        <w:numPr>
          <w:ilvl w:val="0"/>
          <w:numId w:val="22"/>
        </w:numPr>
        <w:jc w:val="both"/>
        <w:rPr>
          <w:rFonts w:ascii="Arial" w:hAnsi="Arial" w:cs="Arial"/>
        </w:rPr>
      </w:pPr>
      <w:r w:rsidRPr="00BF0CFF">
        <w:rPr>
          <w:rFonts w:ascii="Arial" w:hAnsi="Arial" w:cs="Arial"/>
        </w:rPr>
        <w:t>ofertantul se angajează să respecte integral obligațiile ce decurg din contractul de concesiune;</w:t>
      </w:r>
    </w:p>
    <w:p w14:paraId="4FF45FBA" w14:textId="77777777" w:rsidR="00BF0CFF" w:rsidRPr="00BF0CFF" w:rsidRDefault="00BF0CFF" w:rsidP="00BF0CFF">
      <w:pPr>
        <w:numPr>
          <w:ilvl w:val="0"/>
          <w:numId w:val="22"/>
        </w:numPr>
        <w:jc w:val="both"/>
        <w:rPr>
          <w:rFonts w:ascii="Arial" w:hAnsi="Arial" w:cs="Arial"/>
        </w:rPr>
      </w:pPr>
      <w:r w:rsidRPr="00BF0CFF">
        <w:rPr>
          <w:rFonts w:ascii="Arial" w:hAnsi="Arial" w:cs="Arial"/>
        </w:rPr>
        <w:t>informațiile prezentate sunt reale și corecte.</w:t>
      </w:r>
    </w:p>
    <w:p w14:paraId="7EE8C634" w14:textId="77777777" w:rsidR="00480744" w:rsidRDefault="00480744" w:rsidP="00BF0CFF">
      <w:pPr>
        <w:jc w:val="both"/>
        <w:rPr>
          <w:rFonts w:ascii="Arial" w:hAnsi="Arial" w:cs="Arial"/>
        </w:rPr>
      </w:pPr>
    </w:p>
    <w:p w14:paraId="3D8FA379" w14:textId="77777777" w:rsidR="00480744" w:rsidRDefault="00480744" w:rsidP="00BF0CFF">
      <w:pPr>
        <w:jc w:val="both"/>
        <w:rPr>
          <w:rFonts w:ascii="Arial" w:hAnsi="Arial" w:cs="Arial"/>
        </w:rPr>
      </w:pPr>
    </w:p>
    <w:p w14:paraId="6D094E9D" w14:textId="4308A430" w:rsidR="00BF0CFF" w:rsidRPr="00BF0CFF" w:rsidRDefault="00BF0CFF" w:rsidP="00BF0CFF">
      <w:pPr>
        <w:jc w:val="both"/>
        <w:rPr>
          <w:rFonts w:ascii="Arial" w:hAnsi="Arial" w:cs="Arial"/>
        </w:rPr>
      </w:pPr>
      <w:r w:rsidRPr="00BF0CFF">
        <w:rPr>
          <w:rFonts w:ascii="Arial" w:hAnsi="Arial" w:cs="Arial"/>
        </w:rPr>
        <w:t>Data:</w:t>
      </w:r>
      <w:r w:rsidRPr="00BF0CFF">
        <w:rPr>
          <w:rFonts w:ascii="Arial" w:hAnsi="Arial" w:cs="Arial"/>
        </w:rPr>
        <w:br/>
        <w:t>Semnătura:</w:t>
      </w:r>
      <w:r w:rsidRPr="00BF0CFF">
        <w:rPr>
          <w:rFonts w:ascii="Arial" w:hAnsi="Arial" w:cs="Arial"/>
        </w:rPr>
        <w:br/>
        <w:t>Ștampila (dacă este cazul):</w:t>
      </w:r>
    </w:p>
    <w:p w14:paraId="1919DA65" w14:textId="4A7F3139" w:rsidR="00BF0CFF" w:rsidRPr="00BF0CFF" w:rsidRDefault="00BF0CFF" w:rsidP="00BF0CFF">
      <w:pPr>
        <w:jc w:val="both"/>
        <w:rPr>
          <w:rFonts w:ascii="Arial" w:hAnsi="Arial" w:cs="Arial"/>
        </w:rPr>
      </w:pPr>
    </w:p>
    <w:p w14:paraId="174F17D6" w14:textId="77777777" w:rsidR="00241051" w:rsidRPr="00BF0CFF" w:rsidRDefault="00241051" w:rsidP="00F730A2">
      <w:pPr>
        <w:jc w:val="both"/>
        <w:rPr>
          <w:rFonts w:ascii="Arial" w:hAnsi="Arial" w:cs="Arial"/>
          <w:lang w:val="it-IT"/>
        </w:rPr>
      </w:pPr>
    </w:p>
    <w:p w14:paraId="505239C5" w14:textId="77777777" w:rsidR="00241051" w:rsidRPr="00BF0CFF" w:rsidRDefault="00241051" w:rsidP="00F730A2">
      <w:pPr>
        <w:jc w:val="both"/>
        <w:rPr>
          <w:rFonts w:ascii="Arial" w:hAnsi="Arial" w:cs="Arial"/>
          <w:lang w:val="it-IT"/>
        </w:rPr>
      </w:pPr>
    </w:p>
    <w:p w14:paraId="5415E560" w14:textId="77777777" w:rsidR="00B30615" w:rsidRPr="00646875" w:rsidRDefault="00B30615" w:rsidP="00F730A2">
      <w:pPr>
        <w:jc w:val="both"/>
        <w:rPr>
          <w:sz w:val="18"/>
          <w:szCs w:val="18"/>
          <w:lang w:val="it-IT"/>
        </w:rPr>
        <w:sectPr w:rsidR="00B30615" w:rsidRPr="00646875" w:rsidSect="00F42DA4">
          <w:pgSz w:w="11906" w:h="16838" w:code="9"/>
          <w:pgMar w:top="720" w:right="1282" w:bottom="720" w:left="850" w:header="720" w:footer="720" w:gutter="115"/>
          <w:cols w:space="708"/>
          <w:docGrid w:linePitch="360"/>
        </w:sectPr>
      </w:pPr>
    </w:p>
    <w:p w14:paraId="670D7CD9" w14:textId="07858595" w:rsidR="00AF2778" w:rsidRPr="007974DB" w:rsidRDefault="00AF2778" w:rsidP="00AF2778">
      <w:pPr>
        <w:keepNext/>
        <w:spacing w:before="240" w:after="60"/>
        <w:outlineLvl w:val="0"/>
        <w:rPr>
          <w:rFonts w:ascii="Arial" w:hAnsi="Arial" w:cs="Arial"/>
          <w:b/>
          <w:kern w:val="32"/>
          <w:sz w:val="20"/>
          <w:szCs w:val="20"/>
          <w:lang w:val="ro-RO"/>
        </w:rPr>
      </w:pPr>
      <w:bookmarkStart w:id="19" w:name="_Toc471493189"/>
      <w:bookmarkStart w:id="20" w:name="_Toc471497076"/>
      <w:bookmarkStart w:id="21" w:name="_Toc472008656"/>
      <w:bookmarkStart w:id="22" w:name="_Toc472008751"/>
      <w:r w:rsidRPr="007974DB">
        <w:rPr>
          <w:rFonts w:ascii="Arial" w:hAnsi="Arial" w:cs="Arial"/>
          <w:b/>
          <w:kern w:val="32"/>
          <w:sz w:val="20"/>
          <w:szCs w:val="20"/>
          <w:lang w:val="ro-RO"/>
        </w:rPr>
        <w:lastRenderedPageBreak/>
        <w:t>Formular</w:t>
      </w:r>
      <w:r w:rsidR="000D21A2">
        <w:rPr>
          <w:rFonts w:ascii="Arial" w:hAnsi="Arial" w:cs="Arial"/>
          <w:b/>
          <w:kern w:val="32"/>
          <w:sz w:val="20"/>
          <w:szCs w:val="20"/>
          <w:lang w:val="ro-RO"/>
        </w:rPr>
        <w:t xml:space="preserve"> </w:t>
      </w:r>
      <w:r w:rsidR="00C20EA9">
        <w:rPr>
          <w:rFonts w:ascii="Arial" w:hAnsi="Arial" w:cs="Arial"/>
          <w:b/>
          <w:kern w:val="32"/>
          <w:sz w:val="20"/>
          <w:szCs w:val="20"/>
          <w:lang w:val="ro-RO"/>
        </w:rPr>
        <w:t>4</w:t>
      </w:r>
      <w:r w:rsidR="00863F78" w:rsidRPr="007974DB">
        <w:rPr>
          <w:rFonts w:ascii="Arial" w:hAnsi="Arial" w:cs="Arial"/>
          <w:b/>
          <w:kern w:val="32"/>
          <w:sz w:val="20"/>
          <w:szCs w:val="20"/>
          <w:lang w:val="ro-RO"/>
        </w:rPr>
        <w:t>: I</w:t>
      </w:r>
      <w:r w:rsidRPr="00646875">
        <w:rPr>
          <w:rFonts w:ascii="Arial" w:hAnsi="Arial" w:cs="Arial"/>
          <w:b/>
          <w:kern w:val="32"/>
          <w:sz w:val="20"/>
          <w:szCs w:val="20"/>
          <w:lang w:val="it-IT"/>
        </w:rPr>
        <w:t>mputernicire generala de reprezentare</w:t>
      </w:r>
      <w:bookmarkEnd w:id="19"/>
      <w:bookmarkEnd w:id="20"/>
      <w:bookmarkEnd w:id="21"/>
      <w:bookmarkEnd w:id="22"/>
      <w:r w:rsidRPr="00646875">
        <w:rPr>
          <w:rFonts w:ascii="Arial" w:hAnsi="Arial" w:cs="Arial"/>
          <w:b/>
          <w:kern w:val="32"/>
          <w:sz w:val="20"/>
          <w:szCs w:val="20"/>
          <w:lang w:val="it-IT"/>
        </w:rPr>
        <w:t xml:space="preserve"> </w:t>
      </w:r>
    </w:p>
    <w:p w14:paraId="0B7B7D08" w14:textId="77777777" w:rsidR="00AF2778" w:rsidRPr="00646875" w:rsidRDefault="00AF2778" w:rsidP="00AF2778">
      <w:pPr>
        <w:autoSpaceDE w:val="0"/>
        <w:autoSpaceDN w:val="0"/>
        <w:adjustRightInd w:val="0"/>
        <w:rPr>
          <w:rFonts w:ascii="Arial" w:eastAsia="Calibri" w:hAnsi="Arial" w:cs="Arial"/>
          <w:lang w:val="it-IT"/>
        </w:rPr>
      </w:pPr>
    </w:p>
    <w:p w14:paraId="1B785A79" w14:textId="77777777" w:rsidR="00AF2778" w:rsidRPr="00646875" w:rsidRDefault="00AF2778" w:rsidP="00AF2778">
      <w:pPr>
        <w:autoSpaceDE w:val="0"/>
        <w:autoSpaceDN w:val="0"/>
        <w:adjustRightInd w:val="0"/>
        <w:rPr>
          <w:rFonts w:ascii="Arial" w:eastAsia="Calibri" w:hAnsi="Arial" w:cs="Arial"/>
          <w:lang w:val="it-IT"/>
        </w:rPr>
      </w:pPr>
      <w:r w:rsidRPr="00646875">
        <w:rPr>
          <w:rFonts w:ascii="Arial" w:eastAsia="Calibri" w:hAnsi="Arial" w:cs="Arial"/>
          <w:lang w:val="it-IT"/>
        </w:rPr>
        <w:t xml:space="preserve">Operator economic </w:t>
      </w:r>
      <w:r w:rsidRPr="00646875">
        <w:rPr>
          <w:rFonts w:ascii="Arial" w:eastAsia="Calibri" w:hAnsi="Arial" w:cs="Arial"/>
          <w:bCs/>
          <w:lang w:val="it-IT"/>
        </w:rPr>
        <w:t xml:space="preserve">...................................... </w:t>
      </w:r>
      <w:r w:rsidRPr="00646875">
        <w:rPr>
          <w:rFonts w:ascii="Arial" w:eastAsia="Calibri" w:hAnsi="Arial" w:cs="Arial"/>
          <w:bCs/>
          <w:sz w:val="20"/>
          <w:szCs w:val="20"/>
          <w:lang w:val="it-IT"/>
        </w:rPr>
        <w:t>(denumirea/numele)</w:t>
      </w:r>
      <w:r w:rsidRPr="00646875">
        <w:rPr>
          <w:rFonts w:ascii="Arial" w:eastAsia="Calibri" w:hAnsi="Arial" w:cs="Arial"/>
          <w:bCs/>
          <w:lang w:val="it-IT"/>
        </w:rPr>
        <w:t xml:space="preserve"> </w:t>
      </w:r>
    </w:p>
    <w:p w14:paraId="7333A121" w14:textId="77777777" w:rsidR="00AF2778" w:rsidRPr="00646875" w:rsidRDefault="00AF2778" w:rsidP="00AF2778">
      <w:pPr>
        <w:widowControl w:val="0"/>
        <w:autoSpaceDE w:val="0"/>
        <w:autoSpaceDN w:val="0"/>
        <w:adjustRightInd w:val="0"/>
        <w:jc w:val="center"/>
        <w:rPr>
          <w:rFonts w:ascii="Arial" w:hAnsi="Arial" w:cs="Arial"/>
          <w:noProof/>
          <w:lang w:val="it-IT" w:eastAsia="ar-SA"/>
        </w:rPr>
      </w:pPr>
    </w:p>
    <w:p w14:paraId="1EB972A4" w14:textId="0988E50A" w:rsidR="00AF2778" w:rsidRPr="00646875" w:rsidRDefault="00AF2778" w:rsidP="00AF2778">
      <w:pPr>
        <w:widowControl w:val="0"/>
        <w:autoSpaceDE w:val="0"/>
        <w:autoSpaceDN w:val="0"/>
        <w:adjustRightInd w:val="0"/>
        <w:jc w:val="center"/>
        <w:rPr>
          <w:rFonts w:ascii="Arial" w:hAnsi="Arial" w:cs="Arial"/>
          <w:b/>
          <w:bCs/>
          <w:sz w:val="28"/>
          <w:szCs w:val="28"/>
          <w:lang w:val="it-IT"/>
        </w:rPr>
      </w:pPr>
      <w:r w:rsidRPr="00646875">
        <w:rPr>
          <w:rFonts w:ascii="Arial" w:hAnsi="Arial" w:cs="Arial"/>
          <w:b/>
          <w:bCs/>
          <w:sz w:val="28"/>
          <w:szCs w:val="28"/>
          <w:lang w:val="it-IT"/>
        </w:rPr>
        <w:t>Imputernicire generala de reprezentare</w:t>
      </w:r>
      <w:r w:rsidR="008655A3" w:rsidRPr="008655A3">
        <w:rPr>
          <w:lang w:val="it-IT"/>
        </w:rPr>
        <w:t>(daca este cazul)</w:t>
      </w:r>
    </w:p>
    <w:p w14:paraId="4B6FB699" w14:textId="77777777" w:rsidR="00AF2778" w:rsidRPr="00646875" w:rsidRDefault="00AF2778" w:rsidP="00AF2778">
      <w:pPr>
        <w:widowControl w:val="0"/>
        <w:autoSpaceDE w:val="0"/>
        <w:autoSpaceDN w:val="0"/>
        <w:adjustRightInd w:val="0"/>
        <w:jc w:val="center"/>
        <w:rPr>
          <w:rFonts w:ascii="Arial" w:hAnsi="Arial" w:cs="Arial"/>
          <w:lang w:val="it-IT"/>
        </w:rPr>
      </w:pPr>
    </w:p>
    <w:p w14:paraId="17BCEE31" w14:textId="77777777" w:rsidR="00AF2778" w:rsidRPr="00646875" w:rsidRDefault="00AF2778" w:rsidP="007069DB">
      <w:pPr>
        <w:widowControl w:val="0"/>
        <w:autoSpaceDE w:val="0"/>
        <w:autoSpaceDN w:val="0"/>
        <w:adjustRightInd w:val="0"/>
        <w:ind w:firstLine="720"/>
        <w:jc w:val="both"/>
        <w:rPr>
          <w:rFonts w:ascii="Arial" w:hAnsi="Arial" w:cs="Arial"/>
          <w:lang w:val="it-IT"/>
        </w:rPr>
      </w:pPr>
      <w:r w:rsidRPr="00646875">
        <w:rPr>
          <w:rFonts w:ascii="Arial" w:hAnsi="Arial" w:cs="Arial"/>
          <w:bCs/>
          <w:lang w:val="it-IT"/>
        </w:rPr>
        <w:t xml:space="preserve">Subscrisa </w:t>
      </w:r>
      <w:r w:rsidRPr="00646875">
        <w:rPr>
          <w:rFonts w:ascii="Arial" w:hAnsi="Arial" w:cs="Arial"/>
          <w:lang w:val="it-IT"/>
        </w:rPr>
        <w:t xml:space="preserve">………………………………………………………………, cu sediul în ……………………………………………………………………………………………, înmatriculată la Registrul Comerţului sub nr. ………………………, cod unic de inregistrare  ………………,  reprezentată legal prin ………………………………………………, în calitate de ………………………………………………, </w:t>
      </w:r>
      <w:r w:rsidRPr="00646875">
        <w:rPr>
          <w:rFonts w:ascii="Arial" w:hAnsi="Arial" w:cs="Arial"/>
          <w:bCs/>
          <w:lang w:val="it-IT"/>
        </w:rPr>
        <w:t xml:space="preserve">împuternicim </w:t>
      </w:r>
      <w:r w:rsidRPr="00646875">
        <w:rPr>
          <w:rFonts w:ascii="Arial" w:hAnsi="Arial" w:cs="Arial"/>
          <w:lang w:val="it-IT"/>
        </w:rPr>
        <w:t>prin prezenta pe ………………………………………………,</w:t>
      </w:r>
      <w:r w:rsidR="007069DB" w:rsidRPr="00646875">
        <w:rPr>
          <w:rFonts w:ascii="Arial" w:hAnsi="Arial" w:cs="Arial"/>
          <w:lang w:val="it-IT"/>
        </w:rPr>
        <w:t xml:space="preserve"> cu</w:t>
      </w:r>
      <w:r w:rsidRPr="00646875">
        <w:rPr>
          <w:rFonts w:ascii="Arial" w:hAnsi="Arial" w:cs="Arial"/>
          <w:lang w:val="it-IT"/>
        </w:rPr>
        <w:t xml:space="preserve"> </w:t>
      </w:r>
      <w:r w:rsidRPr="00646875">
        <w:rPr>
          <w:rFonts w:ascii="Arial" w:hAnsi="Arial" w:cs="Arial"/>
          <w:bCs/>
          <w:lang w:val="it-IT"/>
        </w:rPr>
        <w:t>specimen de semnatura</w:t>
      </w:r>
      <w:r w:rsidR="007069DB" w:rsidRPr="00646875">
        <w:rPr>
          <w:rFonts w:ascii="Arial" w:hAnsi="Arial" w:cs="Arial"/>
          <w:bCs/>
          <w:lang w:val="it-IT"/>
        </w:rPr>
        <w:t xml:space="preserve"> </w:t>
      </w:r>
      <w:r w:rsidRPr="00646875">
        <w:rPr>
          <w:rFonts w:ascii="Arial" w:hAnsi="Arial" w:cs="Arial"/>
          <w:lang w:val="it-IT"/>
        </w:rPr>
        <w:t>............................... domiciliat în ……………………………… …………………………………, identificat cu B.I./C.I. seria ……, nr. ………………, CNP …………………………, eliberat de …………………………, la data de …………, având funcţia de ……………………………………………, s</w:t>
      </w:r>
      <w:r w:rsidR="00D80720" w:rsidRPr="00646875">
        <w:rPr>
          <w:rFonts w:ascii="Arial" w:hAnsi="Arial" w:cs="Arial"/>
          <w:lang w:val="it-IT"/>
        </w:rPr>
        <w:t>ă ne reprezinte la procedura …….</w:t>
      </w:r>
      <w:r w:rsidRPr="00646875">
        <w:rPr>
          <w:rFonts w:ascii="Arial" w:hAnsi="Arial" w:cs="Arial"/>
          <w:lang w:val="it-IT"/>
        </w:rPr>
        <w:t xml:space="preserve">……………………, organizată de ............................................, in data de ............,ora......în scopul atribuirii contractului . </w:t>
      </w:r>
    </w:p>
    <w:p w14:paraId="460A82C6" w14:textId="77777777" w:rsidR="00AF2778" w:rsidRPr="00646875" w:rsidRDefault="00AF2778" w:rsidP="00AF2778">
      <w:pPr>
        <w:widowControl w:val="0"/>
        <w:autoSpaceDE w:val="0"/>
        <w:autoSpaceDN w:val="0"/>
        <w:adjustRightInd w:val="0"/>
        <w:ind w:firstLine="720"/>
        <w:jc w:val="both"/>
        <w:rPr>
          <w:rFonts w:ascii="Arial" w:hAnsi="Arial" w:cs="Arial"/>
          <w:lang w:val="it-IT"/>
        </w:rPr>
      </w:pPr>
      <w:r w:rsidRPr="00646875">
        <w:rPr>
          <w:rFonts w:ascii="Arial" w:hAnsi="Arial" w:cs="Arial"/>
          <w:lang w:val="it-IT"/>
        </w:rPr>
        <w:t xml:space="preserve">În îndeplinirea mandatului său, împuternicitul va avea următoarele drepturi şi obligaţii: </w:t>
      </w:r>
    </w:p>
    <w:p w14:paraId="1C47CFE1"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1. Să semneze toate actele şi documentele care rezulta de la subscrisa în legătură cu participarea la prezenta procedură; </w:t>
      </w:r>
    </w:p>
    <w:p w14:paraId="09FEBE70"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2. Să participe în numele subscrisei la procedură şi să semneze toate documentele rezultate pe parcursul şi/sau în urma desfăşurării procedurii. </w:t>
      </w:r>
    </w:p>
    <w:p w14:paraId="0CDC7E0C"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3. Să semneze răspunsurile la solicitările de clarificare formulate de către comisia de evaluare în timpul desfăşurării procedurii. </w:t>
      </w:r>
    </w:p>
    <w:p w14:paraId="01DC3E0C"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4. Să depună în numele subscrisei contestaţiile cu privire la procedură. </w:t>
      </w:r>
    </w:p>
    <w:p w14:paraId="794501DC"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5. Sa semneze contractul de </w:t>
      </w:r>
      <w:r w:rsidR="00D80720" w:rsidRPr="00646875">
        <w:rPr>
          <w:rFonts w:ascii="Arial" w:hAnsi="Arial" w:cs="Arial"/>
          <w:lang w:val="it-IT"/>
        </w:rPr>
        <w:t>concesiune de servicii</w:t>
      </w:r>
      <w:r w:rsidRPr="00646875">
        <w:rPr>
          <w:rFonts w:ascii="Arial" w:hAnsi="Arial" w:cs="Arial"/>
          <w:lang w:val="it-IT"/>
        </w:rPr>
        <w:t>.</w:t>
      </w:r>
    </w:p>
    <w:p w14:paraId="67655B45" w14:textId="77777777" w:rsidR="00AF2778" w:rsidRPr="00646875" w:rsidRDefault="00AF2778" w:rsidP="00AF2778">
      <w:pPr>
        <w:widowControl w:val="0"/>
        <w:autoSpaceDE w:val="0"/>
        <w:autoSpaceDN w:val="0"/>
        <w:adjustRightInd w:val="0"/>
        <w:jc w:val="both"/>
        <w:rPr>
          <w:rFonts w:ascii="Arial" w:hAnsi="Arial" w:cs="Arial"/>
          <w:lang w:val="it-IT"/>
        </w:rPr>
      </w:pPr>
      <w:r w:rsidRPr="00646875">
        <w:rPr>
          <w:rFonts w:ascii="Arial" w:hAnsi="Arial" w:cs="Arial"/>
          <w:lang w:val="it-IT"/>
        </w:rPr>
        <w:t xml:space="preserve">Prin prezenta, împuternicitul nostru este pe deplin autorizat să angajeze răspunderea subscrisei cu privire la toate actele şi faptele ce decurg din participarea la procedură. </w:t>
      </w:r>
    </w:p>
    <w:p w14:paraId="366B4AB2" w14:textId="77777777" w:rsidR="007069DB" w:rsidRPr="00646875" w:rsidRDefault="007069DB" w:rsidP="00AF2778">
      <w:pPr>
        <w:widowControl w:val="0"/>
        <w:autoSpaceDE w:val="0"/>
        <w:autoSpaceDN w:val="0"/>
        <w:adjustRightInd w:val="0"/>
        <w:jc w:val="both"/>
        <w:rPr>
          <w:rFonts w:ascii="Arial" w:hAnsi="Arial" w:cs="Arial"/>
          <w:b/>
          <w:bCs/>
          <w:lang w:val="it-IT"/>
        </w:rPr>
      </w:pPr>
    </w:p>
    <w:p w14:paraId="4D1D6654" w14:textId="77777777" w:rsidR="00AF2778" w:rsidRPr="00646875" w:rsidRDefault="00AF2778" w:rsidP="00AF2778">
      <w:pPr>
        <w:widowControl w:val="0"/>
        <w:autoSpaceDE w:val="0"/>
        <w:autoSpaceDN w:val="0"/>
        <w:adjustRightInd w:val="0"/>
        <w:jc w:val="both"/>
        <w:rPr>
          <w:rFonts w:ascii="Arial" w:hAnsi="Arial" w:cs="Arial"/>
          <w:bCs/>
          <w:lang w:val="it-IT"/>
        </w:rPr>
      </w:pPr>
      <w:r w:rsidRPr="00646875">
        <w:rPr>
          <w:rFonts w:ascii="Arial" w:hAnsi="Arial" w:cs="Arial"/>
          <w:bCs/>
          <w:lang w:val="it-IT"/>
        </w:rPr>
        <w:t>Notă: Împuternicirea va fi însoţită de o copie după un act de identitate al persoanei/persoanelor împuternicite (</w:t>
      </w:r>
      <w:r w:rsidRPr="00646875">
        <w:rPr>
          <w:rFonts w:ascii="Arial" w:hAnsi="Arial" w:cs="Arial"/>
          <w:bCs/>
          <w:i/>
          <w:iCs/>
          <w:lang w:val="it-IT"/>
        </w:rPr>
        <w:t>buletin de identitate, carte de identitate, paşaport</w:t>
      </w:r>
      <w:r w:rsidRPr="00646875">
        <w:rPr>
          <w:rFonts w:ascii="Arial" w:hAnsi="Arial" w:cs="Arial"/>
          <w:bCs/>
          <w:lang w:val="it-IT"/>
        </w:rPr>
        <w:t xml:space="preserve">). </w:t>
      </w:r>
    </w:p>
    <w:p w14:paraId="7BEB9248" w14:textId="77777777" w:rsidR="007069DB" w:rsidRPr="00646875" w:rsidRDefault="007069DB" w:rsidP="00AF2778">
      <w:pPr>
        <w:widowControl w:val="0"/>
        <w:autoSpaceDE w:val="0"/>
        <w:autoSpaceDN w:val="0"/>
        <w:adjustRightInd w:val="0"/>
        <w:rPr>
          <w:rFonts w:ascii="Arial" w:hAnsi="Arial" w:cs="Arial"/>
          <w:b/>
          <w:bCs/>
          <w:lang w:val="it-IT"/>
        </w:rPr>
      </w:pPr>
    </w:p>
    <w:p w14:paraId="1757D855" w14:textId="77777777" w:rsidR="007069DB" w:rsidRPr="00646875" w:rsidRDefault="007069DB" w:rsidP="00AF2778">
      <w:pPr>
        <w:widowControl w:val="0"/>
        <w:autoSpaceDE w:val="0"/>
        <w:autoSpaceDN w:val="0"/>
        <w:adjustRightInd w:val="0"/>
        <w:rPr>
          <w:rFonts w:ascii="Arial" w:hAnsi="Arial" w:cs="Arial"/>
          <w:b/>
          <w:bCs/>
          <w:lang w:val="it-IT"/>
        </w:rPr>
      </w:pPr>
    </w:p>
    <w:p w14:paraId="2012F83E" w14:textId="77777777" w:rsidR="007069DB" w:rsidRPr="00646875" w:rsidRDefault="007069DB" w:rsidP="00AF2778">
      <w:pPr>
        <w:widowControl w:val="0"/>
        <w:autoSpaceDE w:val="0"/>
        <w:autoSpaceDN w:val="0"/>
        <w:adjustRightInd w:val="0"/>
        <w:rPr>
          <w:rFonts w:ascii="Arial" w:hAnsi="Arial" w:cs="Arial"/>
          <w:b/>
          <w:bCs/>
          <w:lang w:val="it-IT"/>
        </w:rPr>
      </w:pPr>
    </w:p>
    <w:p w14:paraId="12CA2151" w14:textId="77777777" w:rsidR="007069DB" w:rsidRPr="00646875" w:rsidRDefault="007069DB" w:rsidP="00AF2778">
      <w:pPr>
        <w:widowControl w:val="0"/>
        <w:autoSpaceDE w:val="0"/>
        <w:autoSpaceDN w:val="0"/>
        <w:adjustRightInd w:val="0"/>
        <w:rPr>
          <w:rFonts w:ascii="Arial" w:hAnsi="Arial" w:cs="Arial"/>
          <w:b/>
          <w:bCs/>
          <w:lang w:val="it-IT"/>
        </w:rPr>
      </w:pPr>
    </w:p>
    <w:p w14:paraId="6F6CDC24" w14:textId="77777777" w:rsidR="00AF2778" w:rsidRPr="00646875" w:rsidRDefault="007069DB" w:rsidP="00AF2778">
      <w:pPr>
        <w:widowControl w:val="0"/>
        <w:autoSpaceDE w:val="0"/>
        <w:autoSpaceDN w:val="0"/>
        <w:adjustRightInd w:val="0"/>
        <w:rPr>
          <w:rFonts w:ascii="Arial" w:hAnsi="Arial" w:cs="Arial"/>
          <w:lang w:val="it-IT"/>
        </w:rPr>
      </w:pPr>
      <w:r w:rsidRPr="00646875">
        <w:rPr>
          <w:rFonts w:ascii="Arial" w:hAnsi="Arial" w:cs="Arial"/>
          <w:bCs/>
          <w:lang w:val="it-IT"/>
        </w:rPr>
        <w:t xml:space="preserve">      </w:t>
      </w:r>
      <w:r w:rsidR="002A0E4B" w:rsidRPr="00646875">
        <w:rPr>
          <w:rFonts w:ascii="Arial" w:hAnsi="Arial" w:cs="Arial"/>
          <w:bCs/>
          <w:lang w:val="it-IT"/>
        </w:rPr>
        <w:t xml:space="preserve">            </w:t>
      </w:r>
      <w:r w:rsidRPr="00646875">
        <w:rPr>
          <w:rFonts w:ascii="Arial" w:hAnsi="Arial" w:cs="Arial"/>
          <w:bCs/>
          <w:lang w:val="it-IT"/>
        </w:rPr>
        <w:t xml:space="preserve"> </w:t>
      </w:r>
      <w:r w:rsidR="00AF2778" w:rsidRPr="00646875">
        <w:rPr>
          <w:rFonts w:ascii="Arial" w:hAnsi="Arial" w:cs="Arial"/>
          <w:bCs/>
          <w:lang w:val="it-IT"/>
        </w:rPr>
        <w:t>Data</w:t>
      </w:r>
      <w:r w:rsidRPr="00646875">
        <w:rPr>
          <w:rFonts w:ascii="Arial" w:hAnsi="Arial" w:cs="Arial"/>
          <w:bCs/>
          <w:lang w:val="it-IT"/>
        </w:rPr>
        <w:t>: ………………</w:t>
      </w:r>
      <w:r w:rsidR="00AF2778" w:rsidRPr="00646875">
        <w:rPr>
          <w:rFonts w:ascii="Arial" w:hAnsi="Arial" w:cs="Arial"/>
          <w:bCs/>
          <w:lang w:val="it-IT"/>
        </w:rPr>
        <w:tab/>
      </w:r>
      <w:r w:rsidR="00AF2778" w:rsidRPr="00646875">
        <w:rPr>
          <w:rFonts w:ascii="Arial" w:hAnsi="Arial" w:cs="Arial"/>
          <w:bCs/>
          <w:lang w:val="it-IT"/>
        </w:rPr>
        <w:tab/>
      </w:r>
      <w:r w:rsidR="00AF2778" w:rsidRPr="00646875">
        <w:rPr>
          <w:rFonts w:ascii="Arial" w:hAnsi="Arial" w:cs="Arial"/>
          <w:bCs/>
          <w:lang w:val="it-IT"/>
        </w:rPr>
        <w:tab/>
      </w:r>
      <w:r w:rsidR="00AF2778" w:rsidRPr="00646875">
        <w:rPr>
          <w:rFonts w:ascii="Arial" w:hAnsi="Arial" w:cs="Arial"/>
          <w:bCs/>
          <w:lang w:val="it-IT"/>
        </w:rPr>
        <w:tab/>
        <w:t>Denumirea mandantului</w:t>
      </w:r>
    </w:p>
    <w:p w14:paraId="3E46485D" w14:textId="77777777" w:rsidR="007069DB" w:rsidRPr="00646875" w:rsidRDefault="007069DB" w:rsidP="00AF2778">
      <w:pPr>
        <w:widowControl w:val="0"/>
        <w:autoSpaceDE w:val="0"/>
        <w:autoSpaceDN w:val="0"/>
        <w:adjustRightInd w:val="0"/>
        <w:ind w:firstLine="720"/>
        <w:rPr>
          <w:rFonts w:ascii="Arial" w:hAnsi="Arial" w:cs="Arial"/>
          <w:lang w:val="it-IT"/>
        </w:rPr>
      </w:pPr>
    </w:p>
    <w:p w14:paraId="2952F838" w14:textId="77777777" w:rsidR="00AF2778" w:rsidRPr="00646875" w:rsidRDefault="007069DB" w:rsidP="007069DB">
      <w:pPr>
        <w:widowControl w:val="0"/>
        <w:autoSpaceDE w:val="0"/>
        <w:autoSpaceDN w:val="0"/>
        <w:adjustRightInd w:val="0"/>
        <w:ind w:left="4320" w:firstLine="720"/>
        <w:rPr>
          <w:rFonts w:ascii="Arial" w:hAnsi="Arial" w:cs="Arial"/>
          <w:lang w:val="it-IT"/>
        </w:rPr>
      </w:pPr>
      <w:r w:rsidRPr="00646875">
        <w:rPr>
          <w:rFonts w:ascii="Arial" w:hAnsi="Arial" w:cs="Arial"/>
          <w:lang w:val="it-IT"/>
        </w:rPr>
        <w:t xml:space="preserve">     </w:t>
      </w:r>
      <w:r w:rsidR="00AF2778" w:rsidRPr="00646875">
        <w:rPr>
          <w:rFonts w:ascii="Arial" w:hAnsi="Arial" w:cs="Arial"/>
          <w:lang w:val="it-IT"/>
        </w:rPr>
        <w:t>S.C. …………………………………</w:t>
      </w:r>
    </w:p>
    <w:p w14:paraId="6F094D6A" w14:textId="77777777" w:rsidR="00AF2778" w:rsidRPr="00646875" w:rsidRDefault="007069DB" w:rsidP="00AF2778">
      <w:pPr>
        <w:widowControl w:val="0"/>
        <w:autoSpaceDE w:val="0"/>
        <w:autoSpaceDN w:val="0"/>
        <w:adjustRightInd w:val="0"/>
        <w:ind w:firstLine="709"/>
        <w:jc w:val="center"/>
        <w:rPr>
          <w:rFonts w:ascii="Arial" w:hAnsi="Arial" w:cs="Arial"/>
          <w:lang w:val="it-IT"/>
        </w:rPr>
      </w:pPr>
      <w:r w:rsidRPr="00646875">
        <w:rPr>
          <w:rFonts w:ascii="Arial" w:hAnsi="Arial" w:cs="Arial"/>
          <w:lang w:val="it-IT"/>
        </w:rPr>
        <w:t xml:space="preserve">                                                     </w:t>
      </w:r>
      <w:r w:rsidR="00AF2778" w:rsidRPr="00646875">
        <w:rPr>
          <w:rFonts w:ascii="Arial" w:hAnsi="Arial" w:cs="Arial"/>
          <w:lang w:val="it-IT"/>
        </w:rPr>
        <w:t>reprezentată legal prin</w:t>
      </w:r>
    </w:p>
    <w:p w14:paraId="52EBC9E0" w14:textId="77777777" w:rsidR="00AF2778" w:rsidRPr="00646875" w:rsidRDefault="007069DB" w:rsidP="007069DB">
      <w:pPr>
        <w:widowControl w:val="0"/>
        <w:autoSpaceDE w:val="0"/>
        <w:autoSpaceDN w:val="0"/>
        <w:adjustRightInd w:val="0"/>
        <w:ind w:left="4320" w:firstLine="720"/>
        <w:rPr>
          <w:rFonts w:ascii="Arial" w:hAnsi="Arial" w:cs="Arial"/>
          <w:lang w:val="it-IT"/>
        </w:rPr>
      </w:pPr>
      <w:r w:rsidRPr="00646875">
        <w:rPr>
          <w:rFonts w:ascii="Arial" w:hAnsi="Arial" w:cs="Arial"/>
          <w:lang w:val="it-IT"/>
        </w:rPr>
        <w:t xml:space="preserve"> …………………………………………..</w:t>
      </w:r>
    </w:p>
    <w:p w14:paraId="3AAC85A5" w14:textId="77777777" w:rsidR="007069DB" w:rsidRPr="00646875" w:rsidRDefault="007069DB" w:rsidP="007069DB">
      <w:pPr>
        <w:widowControl w:val="0"/>
        <w:autoSpaceDE w:val="0"/>
        <w:autoSpaceDN w:val="0"/>
        <w:adjustRightInd w:val="0"/>
        <w:ind w:firstLine="709"/>
        <w:rPr>
          <w:rFonts w:ascii="Arial" w:hAnsi="Arial" w:cs="Arial"/>
          <w:i/>
          <w:iCs/>
          <w:lang w:val="it-IT"/>
        </w:rPr>
      </w:pPr>
    </w:p>
    <w:p w14:paraId="078FDAAB" w14:textId="77777777" w:rsidR="00AF2778" w:rsidRPr="00646875" w:rsidRDefault="00AF2778" w:rsidP="007069DB">
      <w:pPr>
        <w:widowControl w:val="0"/>
        <w:autoSpaceDE w:val="0"/>
        <w:autoSpaceDN w:val="0"/>
        <w:adjustRightInd w:val="0"/>
        <w:ind w:left="5760" w:firstLine="720"/>
        <w:rPr>
          <w:rFonts w:ascii="Arial" w:hAnsi="Arial" w:cs="Arial"/>
          <w:lang w:val="it-IT"/>
        </w:rPr>
      </w:pPr>
      <w:r w:rsidRPr="00646875">
        <w:rPr>
          <w:rFonts w:ascii="Arial" w:hAnsi="Arial" w:cs="Arial"/>
          <w:i/>
          <w:iCs/>
          <w:lang w:val="it-IT"/>
        </w:rPr>
        <w:t>(Nume, prenume)</w:t>
      </w:r>
    </w:p>
    <w:p w14:paraId="34C48FCA" w14:textId="77777777" w:rsidR="00AF2778" w:rsidRPr="00646875" w:rsidRDefault="007069DB" w:rsidP="007069DB">
      <w:pPr>
        <w:widowControl w:val="0"/>
        <w:autoSpaceDE w:val="0"/>
        <w:autoSpaceDN w:val="0"/>
        <w:adjustRightInd w:val="0"/>
        <w:ind w:left="5040"/>
        <w:rPr>
          <w:rFonts w:ascii="Arial" w:hAnsi="Arial" w:cs="Arial"/>
          <w:lang w:val="it-IT"/>
        </w:rPr>
      </w:pPr>
      <w:r w:rsidRPr="00646875">
        <w:rPr>
          <w:rFonts w:ascii="Arial" w:hAnsi="Arial" w:cs="Arial"/>
          <w:lang w:val="it-IT"/>
        </w:rPr>
        <w:t xml:space="preserve">    </w:t>
      </w:r>
      <w:r w:rsidR="00AF2778" w:rsidRPr="00646875">
        <w:rPr>
          <w:rFonts w:ascii="Arial" w:hAnsi="Arial" w:cs="Arial"/>
          <w:lang w:val="it-IT"/>
        </w:rPr>
        <w:t>___________________________</w:t>
      </w:r>
    </w:p>
    <w:p w14:paraId="73CCFEAA" w14:textId="77777777" w:rsidR="00711BB6" w:rsidRDefault="00711BB6" w:rsidP="007069DB">
      <w:pPr>
        <w:rPr>
          <w:bCs/>
          <w:noProof/>
          <w:kern w:val="1"/>
          <w:szCs w:val="20"/>
          <w:lang w:val="ro-RO" w:eastAsia="ar-SA"/>
        </w:rPr>
      </w:pPr>
      <w:bookmarkStart w:id="23" w:name="_Toc471493190"/>
      <w:bookmarkStart w:id="24" w:name="_Toc471497077"/>
    </w:p>
    <w:p w14:paraId="1A52A823" w14:textId="77777777" w:rsidR="00711BB6" w:rsidRDefault="00711BB6" w:rsidP="00711BB6">
      <w:pPr>
        <w:rPr>
          <w:bCs/>
          <w:noProof/>
          <w:kern w:val="1"/>
          <w:szCs w:val="20"/>
          <w:lang w:val="ro-RO" w:eastAsia="ar-SA"/>
        </w:rPr>
      </w:pPr>
    </w:p>
    <w:p w14:paraId="7008FB3D" w14:textId="77777777" w:rsidR="00083935" w:rsidRDefault="00083935" w:rsidP="00711BB6">
      <w:pPr>
        <w:rPr>
          <w:bCs/>
          <w:noProof/>
          <w:kern w:val="1"/>
          <w:szCs w:val="20"/>
          <w:lang w:val="ro-RO" w:eastAsia="ar-SA"/>
        </w:rPr>
      </w:pPr>
    </w:p>
    <w:p w14:paraId="239B39AA" w14:textId="77777777" w:rsidR="00083935" w:rsidRDefault="00083935" w:rsidP="00711BB6">
      <w:pPr>
        <w:rPr>
          <w:bCs/>
          <w:noProof/>
          <w:kern w:val="1"/>
          <w:szCs w:val="20"/>
          <w:lang w:val="ro-RO" w:eastAsia="ar-SA"/>
        </w:rPr>
      </w:pPr>
    </w:p>
    <w:p w14:paraId="14FFF4D2" w14:textId="77777777" w:rsidR="00083935" w:rsidRDefault="00083935" w:rsidP="00711BB6">
      <w:pPr>
        <w:rPr>
          <w:bCs/>
          <w:noProof/>
          <w:kern w:val="1"/>
          <w:szCs w:val="20"/>
          <w:lang w:val="ro-RO" w:eastAsia="ar-SA"/>
        </w:rPr>
      </w:pPr>
    </w:p>
    <w:p w14:paraId="3A5FC966" w14:textId="77777777" w:rsidR="00083935" w:rsidRDefault="00083935" w:rsidP="00711BB6">
      <w:pPr>
        <w:rPr>
          <w:bCs/>
          <w:noProof/>
          <w:kern w:val="1"/>
          <w:szCs w:val="20"/>
          <w:lang w:val="ro-RO" w:eastAsia="ar-SA"/>
        </w:rPr>
      </w:pPr>
    </w:p>
    <w:p w14:paraId="07BE0EDF" w14:textId="77777777" w:rsidR="00083935" w:rsidRDefault="00083935" w:rsidP="00711BB6">
      <w:pPr>
        <w:rPr>
          <w:bCs/>
          <w:noProof/>
          <w:kern w:val="1"/>
          <w:szCs w:val="20"/>
          <w:lang w:val="ro-RO" w:eastAsia="ar-SA"/>
        </w:rPr>
      </w:pPr>
    </w:p>
    <w:p w14:paraId="214D390F" w14:textId="77777777" w:rsidR="00F56C62" w:rsidRDefault="00F56C62" w:rsidP="00711BB6">
      <w:pPr>
        <w:rPr>
          <w:bCs/>
          <w:noProof/>
          <w:kern w:val="1"/>
          <w:szCs w:val="20"/>
          <w:lang w:val="ro-RO" w:eastAsia="ar-SA"/>
        </w:rPr>
      </w:pPr>
    </w:p>
    <w:p w14:paraId="2A92C932" w14:textId="5EBD51B0" w:rsidR="00AF2778" w:rsidRPr="00711BB6" w:rsidRDefault="00AF2778" w:rsidP="00883273">
      <w:pPr>
        <w:ind w:left="270"/>
        <w:rPr>
          <w:rFonts w:ascii="Arial" w:hAnsi="Arial" w:cs="Arial"/>
          <w:b/>
          <w:noProof/>
          <w:kern w:val="1"/>
          <w:szCs w:val="32"/>
          <w:lang w:val="ro-RO" w:eastAsia="ar-SA"/>
        </w:rPr>
      </w:pPr>
      <w:r w:rsidRPr="00C35E29">
        <w:rPr>
          <w:rFonts w:ascii="Arial" w:hAnsi="Arial" w:cs="Arial"/>
          <w:b/>
          <w:noProof/>
          <w:kern w:val="1"/>
          <w:szCs w:val="32"/>
          <w:lang w:val="ro-RO" w:eastAsia="ar-SA"/>
        </w:rPr>
        <w:lastRenderedPageBreak/>
        <w:t xml:space="preserve"> </w:t>
      </w:r>
      <w:bookmarkStart w:id="25" w:name="_Toc472008657"/>
      <w:bookmarkStart w:id="26" w:name="_Toc472008752"/>
      <w:r w:rsidR="00F56C62">
        <w:rPr>
          <w:rFonts w:ascii="Arial" w:hAnsi="Arial" w:cs="Arial"/>
          <w:b/>
          <w:noProof/>
          <w:kern w:val="1"/>
          <w:sz w:val="20"/>
          <w:szCs w:val="20"/>
          <w:lang w:val="ro-RO" w:eastAsia="ar-SA"/>
        </w:rPr>
        <w:t>Formular</w:t>
      </w:r>
      <w:r w:rsidR="000D21A2">
        <w:rPr>
          <w:rFonts w:ascii="Arial" w:hAnsi="Arial" w:cs="Arial"/>
          <w:b/>
          <w:noProof/>
          <w:kern w:val="1"/>
          <w:sz w:val="20"/>
          <w:szCs w:val="20"/>
          <w:lang w:val="ro-RO" w:eastAsia="ar-SA"/>
        </w:rPr>
        <w:t xml:space="preserve"> </w:t>
      </w:r>
      <w:r w:rsidR="00C20EA9">
        <w:rPr>
          <w:rFonts w:ascii="Arial" w:hAnsi="Arial" w:cs="Arial"/>
          <w:b/>
          <w:noProof/>
          <w:kern w:val="1"/>
          <w:sz w:val="20"/>
          <w:szCs w:val="20"/>
          <w:lang w:val="ro-RO" w:eastAsia="ar-SA"/>
        </w:rPr>
        <w:t>5</w:t>
      </w:r>
      <w:r w:rsidR="00863F78">
        <w:rPr>
          <w:rFonts w:ascii="Arial" w:hAnsi="Arial" w:cs="Arial"/>
          <w:b/>
          <w:noProof/>
          <w:kern w:val="1"/>
          <w:sz w:val="20"/>
          <w:szCs w:val="20"/>
          <w:lang w:val="ro-RO" w:eastAsia="ar-SA"/>
        </w:rPr>
        <w:t>:</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Model Acord de Asociere</w:t>
      </w:r>
      <w:bookmarkEnd w:id="23"/>
      <w:bookmarkEnd w:id="24"/>
      <w:bookmarkEnd w:id="25"/>
      <w:bookmarkEnd w:id="26"/>
    </w:p>
    <w:p w14:paraId="5C3D4759" w14:textId="77777777" w:rsidR="00AF2778" w:rsidRPr="00711BB6" w:rsidRDefault="00AF2778" w:rsidP="00883273">
      <w:pPr>
        <w:ind w:left="270"/>
        <w:contextualSpacing/>
        <w:jc w:val="center"/>
        <w:rPr>
          <w:rFonts w:ascii="Arial" w:hAnsi="Arial" w:cs="Arial"/>
          <w:b/>
          <w:bCs/>
          <w:sz w:val="20"/>
          <w:szCs w:val="20"/>
          <w:lang w:val="es-ES"/>
        </w:rPr>
      </w:pPr>
    </w:p>
    <w:p w14:paraId="35E70669" w14:textId="77777777" w:rsidR="00AF2778" w:rsidRPr="00F56C62" w:rsidRDefault="00AF2778" w:rsidP="00883273">
      <w:pPr>
        <w:ind w:left="270"/>
        <w:contextualSpacing/>
        <w:jc w:val="center"/>
        <w:rPr>
          <w:rFonts w:ascii="Arial" w:hAnsi="Arial" w:cs="Arial"/>
          <w:b/>
          <w:bCs/>
          <w:lang w:val="es-ES"/>
        </w:rPr>
      </w:pPr>
      <w:r w:rsidRPr="00F56C62">
        <w:rPr>
          <w:rFonts w:ascii="Arial" w:hAnsi="Arial" w:cs="Arial"/>
          <w:b/>
          <w:bCs/>
          <w:lang w:val="es-ES"/>
        </w:rPr>
        <w:t>ACORD DE ASOCIERE</w:t>
      </w:r>
    </w:p>
    <w:p w14:paraId="7AEDC541" w14:textId="77777777" w:rsidR="00AF2778" w:rsidRPr="00F56C62" w:rsidRDefault="00AF2778" w:rsidP="00883273">
      <w:pPr>
        <w:ind w:left="270"/>
        <w:contextualSpacing/>
        <w:jc w:val="center"/>
        <w:rPr>
          <w:rFonts w:ascii="Arial" w:hAnsi="Arial" w:cs="Arial"/>
          <w:b/>
          <w:bCs/>
          <w:sz w:val="22"/>
          <w:szCs w:val="22"/>
          <w:lang w:val="es-ES"/>
        </w:rPr>
      </w:pPr>
      <w:r w:rsidRPr="00F56C62">
        <w:rPr>
          <w:rFonts w:ascii="Arial" w:hAnsi="Arial" w:cs="Arial"/>
          <w:b/>
          <w:bCs/>
          <w:sz w:val="22"/>
          <w:szCs w:val="22"/>
          <w:lang w:val="ro-RO"/>
        </w:rPr>
        <w:t>î</w:t>
      </w:r>
      <w:r w:rsidRPr="00F56C62">
        <w:rPr>
          <w:rFonts w:ascii="Arial" w:hAnsi="Arial" w:cs="Arial"/>
          <w:b/>
          <w:bCs/>
          <w:sz w:val="22"/>
          <w:szCs w:val="22"/>
          <w:lang w:val="es-ES"/>
        </w:rPr>
        <w:t>n vederea participării la procedura de atribuire a co</w:t>
      </w:r>
      <w:r w:rsidR="00711BB6" w:rsidRPr="00F56C62">
        <w:rPr>
          <w:rFonts w:ascii="Arial" w:hAnsi="Arial" w:cs="Arial"/>
          <w:b/>
          <w:bCs/>
          <w:sz w:val="22"/>
          <w:szCs w:val="22"/>
          <w:lang w:val="es-ES"/>
        </w:rPr>
        <w:t xml:space="preserve">ntractului de </w:t>
      </w:r>
      <w:r w:rsidR="00D80720">
        <w:rPr>
          <w:rFonts w:ascii="Arial" w:hAnsi="Arial" w:cs="Arial"/>
          <w:b/>
          <w:bCs/>
          <w:sz w:val="22"/>
          <w:szCs w:val="22"/>
          <w:lang w:val="es-ES"/>
        </w:rPr>
        <w:t>concesiune de servicii</w:t>
      </w:r>
      <w:r w:rsidRPr="00F56C62">
        <w:rPr>
          <w:rFonts w:ascii="Arial" w:hAnsi="Arial" w:cs="Arial"/>
          <w:sz w:val="22"/>
          <w:szCs w:val="22"/>
          <w:lang w:val="es-ES"/>
        </w:rPr>
        <w:tab/>
      </w:r>
    </w:p>
    <w:p w14:paraId="0EB54A06" w14:textId="77777777" w:rsidR="00AF2778" w:rsidRPr="00711BB6" w:rsidRDefault="00AF2778" w:rsidP="00883273">
      <w:pPr>
        <w:numPr>
          <w:ilvl w:val="0"/>
          <w:numId w:val="6"/>
        </w:numPr>
        <w:spacing w:after="200" w:line="276" w:lineRule="auto"/>
        <w:ind w:left="270" w:firstLine="0"/>
        <w:contextualSpacing/>
        <w:jc w:val="both"/>
        <w:rPr>
          <w:rFonts w:ascii="Arial" w:hAnsi="Arial" w:cs="Arial"/>
          <w:sz w:val="20"/>
          <w:szCs w:val="20"/>
          <w:lang w:val="it-IT"/>
        </w:rPr>
      </w:pPr>
      <w:r w:rsidRPr="00711BB6">
        <w:rPr>
          <w:rFonts w:ascii="Arial" w:hAnsi="Arial" w:cs="Arial"/>
          <w:b/>
          <w:bCs/>
          <w:sz w:val="20"/>
          <w:szCs w:val="20"/>
          <w:lang w:val="it-IT"/>
        </w:rPr>
        <w:t>Părţile acordului</w:t>
      </w:r>
      <w:r w:rsidRPr="00711BB6">
        <w:rPr>
          <w:rFonts w:ascii="Arial" w:hAnsi="Arial" w:cs="Arial"/>
          <w:sz w:val="20"/>
          <w:szCs w:val="20"/>
          <w:lang w:val="it-IT"/>
        </w:rPr>
        <w:t xml:space="preserve"> :</w:t>
      </w:r>
    </w:p>
    <w:p w14:paraId="5BE581F3" w14:textId="77777777" w:rsidR="00AF2778" w:rsidRPr="00711BB6" w:rsidRDefault="00AF2778" w:rsidP="00883273">
      <w:pPr>
        <w:ind w:left="270"/>
        <w:contextualSpacing/>
        <w:jc w:val="both"/>
        <w:rPr>
          <w:rFonts w:ascii="Arial" w:hAnsi="Arial" w:cs="Arial"/>
          <w:sz w:val="20"/>
          <w:szCs w:val="20"/>
          <w:lang w:val="ro-RO"/>
        </w:rPr>
      </w:pPr>
      <w:r w:rsidRPr="00711BB6">
        <w:rPr>
          <w:rFonts w:ascii="Arial" w:hAnsi="Arial" w:cs="Arial"/>
          <w:sz w:val="20"/>
          <w:szCs w:val="20"/>
          <w:lang w:val="fr-FR"/>
        </w:rPr>
        <w:t xml:space="preserve">_______________________, </w:t>
      </w:r>
      <w:r w:rsidRPr="00711BB6">
        <w:rPr>
          <w:rFonts w:ascii="Arial" w:hAnsi="Arial" w:cs="Arial"/>
          <w:sz w:val="20"/>
          <w:szCs w:val="20"/>
          <w:lang w:val="ro-RO"/>
        </w:rPr>
        <w:t>reprezentată prin................................, în calitate de..............</w:t>
      </w:r>
    </w:p>
    <w:p w14:paraId="40A7A7CD" w14:textId="77777777" w:rsidR="00D67BCB" w:rsidRPr="00D67BCB" w:rsidRDefault="00D67BCB" w:rsidP="00D67BCB">
      <w:pPr>
        <w:ind w:left="270" w:firstLine="360"/>
        <w:contextualSpacing/>
        <w:jc w:val="both"/>
        <w:rPr>
          <w:rFonts w:ascii="Arial" w:hAnsi="Arial" w:cs="Arial"/>
          <w:i/>
          <w:iCs/>
          <w:sz w:val="20"/>
          <w:szCs w:val="20"/>
          <w:lang w:val="fr-FR"/>
        </w:rPr>
      </w:pPr>
      <w:r w:rsidRPr="00D67BCB">
        <w:rPr>
          <w:rFonts w:ascii="Arial" w:hAnsi="Arial" w:cs="Arial"/>
          <w:i/>
          <w:iCs/>
          <w:sz w:val="20"/>
          <w:szCs w:val="20"/>
          <w:lang w:val="fr-FR"/>
        </w:rPr>
        <w:t>S.C..................................................., cu sediul în ....................................., str. ..................................... nr..................., telefon ....................., fax ........................., înmatriculată la Registrul Comerțului din ......................................... sub nr. .........................., cod unic de înregistrare ...................................., cont bancar în care se vor efectua plățile de către Beneficiar ............................................, deschis la .........................................., adresa banca: ....................., reprezentată de ...................................................... având funcția de.......................................... , în calitate de asociat - LIDER DE ASOCIERE</w:t>
      </w:r>
    </w:p>
    <w:p w14:paraId="7ADD48EC" w14:textId="77777777" w:rsidR="00D67BCB" w:rsidRPr="00D67BCB" w:rsidRDefault="00D67BCB" w:rsidP="00D67BCB">
      <w:pPr>
        <w:ind w:left="270" w:firstLine="360"/>
        <w:contextualSpacing/>
        <w:jc w:val="both"/>
        <w:rPr>
          <w:rFonts w:ascii="Arial" w:hAnsi="Arial" w:cs="Arial"/>
          <w:i/>
          <w:iCs/>
          <w:sz w:val="20"/>
          <w:szCs w:val="20"/>
          <w:lang w:val="fr-FR"/>
        </w:rPr>
      </w:pPr>
      <w:r w:rsidRPr="00D67BCB">
        <w:rPr>
          <w:rFonts w:ascii="Arial" w:hAnsi="Arial" w:cs="Arial"/>
          <w:i/>
          <w:iCs/>
          <w:sz w:val="20"/>
          <w:szCs w:val="20"/>
          <w:lang w:val="fr-FR"/>
        </w:rPr>
        <w:t xml:space="preserve">si </w:t>
      </w:r>
    </w:p>
    <w:p w14:paraId="5C8D5D76" w14:textId="77777777" w:rsidR="00D67BCB" w:rsidRDefault="00D67BCB" w:rsidP="00D67BCB">
      <w:pPr>
        <w:ind w:left="270" w:firstLine="360"/>
        <w:contextualSpacing/>
        <w:jc w:val="both"/>
        <w:rPr>
          <w:rFonts w:ascii="Arial" w:hAnsi="Arial" w:cs="Arial"/>
          <w:i/>
          <w:iCs/>
          <w:sz w:val="20"/>
          <w:szCs w:val="20"/>
          <w:lang w:val="fr-FR"/>
        </w:rPr>
      </w:pPr>
      <w:r w:rsidRPr="00D67BCB">
        <w:rPr>
          <w:rFonts w:ascii="Arial" w:hAnsi="Arial" w:cs="Arial"/>
          <w:i/>
          <w:iCs/>
          <w:sz w:val="20"/>
          <w:szCs w:val="20"/>
          <w:lang w:val="fr-FR"/>
        </w:rPr>
        <w:t>S.C................................................., cu sediul în .................................., str. ................................, Nr..................., telefon ....................., fax ..........................., înmatriculată la Registrul Comerțului din ........................................, sub nr. ..........................., cod unic de înregistrare ...................................., cont ............................................., deschis la ............................................, reprezentată de ................................................................., având funcția de .......................................... , în calitate de ASOCIAT</w:t>
      </w:r>
    </w:p>
    <w:p w14:paraId="6ACB4AC4" w14:textId="77777777" w:rsidR="00D67BCB" w:rsidRDefault="00D67BCB" w:rsidP="00D67BCB">
      <w:pPr>
        <w:ind w:left="270" w:firstLine="360"/>
        <w:contextualSpacing/>
        <w:jc w:val="both"/>
        <w:rPr>
          <w:rFonts w:ascii="Arial" w:hAnsi="Arial" w:cs="Arial"/>
          <w:i/>
          <w:iCs/>
          <w:sz w:val="20"/>
          <w:szCs w:val="20"/>
          <w:lang w:val="fr-FR"/>
        </w:rPr>
      </w:pPr>
    </w:p>
    <w:p w14:paraId="6D5CC3AD" w14:textId="36475D19" w:rsidR="00AF2778" w:rsidRPr="00711BB6" w:rsidRDefault="00AF2778" w:rsidP="00D67BCB">
      <w:pPr>
        <w:ind w:left="270" w:firstLine="360"/>
        <w:contextualSpacing/>
        <w:jc w:val="both"/>
        <w:rPr>
          <w:rFonts w:ascii="Arial" w:hAnsi="Arial" w:cs="Arial"/>
          <w:sz w:val="20"/>
          <w:szCs w:val="20"/>
          <w:lang w:val="fr-FR"/>
        </w:rPr>
      </w:pPr>
      <w:r w:rsidRPr="00711BB6">
        <w:rPr>
          <w:rFonts w:ascii="Arial" w:hAnsi="Arial" w:cs="Arial"/>
          <w:b/>
          <w:bCs/>
          <w:sz w:val="20"/>
          <w:szCs w:val="20"/>
          <w:lang w:val="fr-FR"/>
        </w:rPr>
        <w:t>2</w:t>
      </w:r>
      <w:r w:rsidRPr="00711BB6">
        <w:rPr>
          <w:rFonts w:ascii="Arial" w:hAnsi="Arial" w:cs="Arial"/>
          <w:sz w:val="20"/>
          <w:szCs w:val="20"/>
          <w:lang w:val="fr-FR"/>
        </w:rPr>
        <w:t xml:space="preserve">. </w:t>
      </w:r>
      <w:r w:rsidRPr="00711BB6">
        <w:rPr>
          <w:rFonts w:ascii="Arial" w:hAnsi="Arial" w:cs="Arial"/>
          <w:b/>
          <w:bCs/>
          <w:sz w:val="20"/>
          <w:szCs w:val="20"/>
          <w:lang w:val="fr-FR"/>
        </w:rPr>
        <w:t>Obiectul acordului</w:t>
      </w:r>
      <w:r w:rsidRPr="00711BB6">
        <w:rPr>
          <w:rFonts w:ascii="Arial" w:hAnsi="Arial" w:cs="Arial"/>
          <w:sz w:val="20"/>
          <w:szCs w:val="20"/>
          <w:lang w:val="fr-FR"/>
        </w:rPr>
        <w:t>:</w:t>
      </w:r>
    </w:p>
    <w:p w14:paraId="1ACBA8A1"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2.1 Asociaţii au convenit să desfăşoare în comun următoarele activităţi:</w:t>
      </w:r>
    </w:p>
    <w:p w14:paraId="1210E7CE"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a) participarea la procedura de </w:t>
      </w:r>
      <w:r w:rsidR="00D80720">
        <w:rPr>
          <w:rFonts w:ascii="Arial" w:hAnsi="Arial" w:cs="Arial"/>
          <w:sz w:val="20"/>
          <w:szCs w:val="20"/>
          <w:lang w:val="fr-FR"/>
        </w:rPr>
        <w:t>concesiune de servicii</w:t>
      </w:r>
      <w:r w:rsidRPr="00711BB6">
        <w:rPr>
          <w:rFonts w:ascii="Arial" w:hAnsi="Arial" w:cs="Arial"/>
          <w:sz w:val="20"/>
          <w:szCs w:val="20"/>
          <w:lang w:val="fr-FR"/>
        </w:rPr>
        <w:t xml:space="preserve"> organizată de ...................................</w:t>
      </w:r>
      <w:r w:rsidRPr="00711BB6">
        <w:rPr>
          <w:rFonts w:ascii="Arial" w:hAnsi="Arial" w:cs="Arial"/>
          <w:i/>
          <w:iCs/>
          <w:sz w:val="20"/>
          <w:szCs w:val="20"/>
          <w:lang w:val="fr-FR"/>
        </w:rPr>
        <w:t xml:space="preserve"> ................................(denumire autoritate contractantă)</w:t>
      </w:r>
      <w:r w:rsidRPr="00711BB6">
        <w:rPr>
          <w:rFonts w:ascii="Arial" w:hAnsi="Arial" w:cs="Arial"/>
          <w:sz w:val="20"/>
          <w:szCs w:val="20"/>
          <w:lang w:val="fr-FR"/>
        </w:rPr>
        <w:t xml:space="preserve"> pentru atribuirea contractului /acordului cadru ...........................................................(</w:t>
      </w:r>
      <w:r w:rsidRPr="00711BB6">
        <w:rPr>
          <w:rFonts w:ascii="Arial" w:hAnsi="Arial" w:cs="Arial"/>
          <w:i/>
          <w:iCs/>
          <w:sz w:val="20"/>
          <w:szCs w:val="20"/>
          <w:lang w:val="fr-FR"/>
        </w:rPr>
        <w:t>obiectul contractului/acordului-cadru)</w:t>
      </w:r>
    </w:p>
    <w:p w14:paraId="2D998FF8"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sz w:val="20"/>
          <w:szCs w:val="20"/>
          <w:lang w:val="fr-FR"/>
        </w:rPr>
        <w:t xml:space="preserve">b) derularea în comun a contractului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Pr="00711BB6">
        <w:rPr>
          <w:rFonts w:ascii="Arial" w:hAnsi="Arial" w:cs="Arial"/>
          <w:i/>
          <w:iCs/>
          <w:sz w:val="20"/>
          <w:szCs w:val="20"/>
          <w:lang w:val="fr-FR"/>
        </w:rPr>
        <w:t xml:space="preserve">în cazul desemnării ofertei comune ca fiind câştigătoare. </w:t>
      </w:r>
    </w:p>
    <w:p w14:paraId="7734F787" w14:textId="77777777" w:rsidR="00AF2778" w:rsidRPr="00711BB6" w:rsidRDefault="00AF2778" w:rsidP="00883273">
      <w:pPr>
        <w:ind w:left="270"/>
        <w:contextualSpacing/>
        <w:jc w:val="both"/>
        <w:rPr>
          <w:rFonts w:ascii="Arial" w:hAnsi="Arial" w:cs="Arial"/>
          <w:i/>
          <w:iCs/>
          <w:sz w:val="20"/>
          <w:szCs w:val="20"/>
          <w:lang w:val="fr-FR"/>
        </w:rPr>
      </w:pPr>
      <w:r w:rsidRPr="00711BB6">
        <w:rPr>
          <w:rFonts w:ascii="Arial" w:hAnsi="Arial" w:cs="Arial"/>
          <w:i/>
          <w:iCs/>
          <w:sz w:val="20"/>
          <w:szCs w:val="20"/>
          <w:lang w:val="fr-FR"/>
        </w:rPr>
        <w:t xml:space="preserve">            </w:t>
      </w:r>
    </w:p>
    <w:p w14:paraId="4608FF76"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 xml:space="preserve">2.2 Activitaţi ce se vor realiza de fiecare membru al asocierii in parte: </w:t>
      </w:r>
    </w:p>
    <w:p w14:paraId="623D30CD"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 ___________________________________</w:t>
      </w:r>
    </w:p>
    <w:p w14:paraId="608607A1"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 ___________________________________</w:t>
      </w:r>
    </w:p>
    <w:p w14:paraId="10DF9F8E" w14:textId="77777777" w:rsidR="00AF2778"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 ___________________________________</w:t>
      </w:r>
    </w:p>
    <w:p w14:paraId="6667A93D" w14:textId="77777777" w:rsidR="00D67BCB" w:rsidRPr="00711BB6" w:rsidRDefault="00D67BCB" w:rsidP="00883273">
      <w:pPr>
        <w:ind w:left="270" w:firstLine="720"/>
        <w:contextualSpacing/>
        <w:jc w:val="both"/>
        <w:rPr>
          <w:rFonts w:ascii="Arial" w:hAnsi="Arial" w:cs="Arial"/>
          <w:sz w:val="20"/>
          <w:szCs w:val="20"/>
          <w:lang w:val="fr-FR"/>
        </w:rPr>
      </w:pPr>
    </w:p>
    <w:p w14:paraId="6DF8CBEC"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2.3 Contribuţia financiară/tehnică/profesională a fiecarei părţi la îndeplinirea contract</w:t>
      </w:r>
      <w:r w:rsidR="00711BB6">
        <w:rPr>
          <w:rFonts w:ascii="Arial" w:hAnsi="Arial" w:cs="Arial"/>
          <w:sz w:val="20"/>
          <w:szCs w:val="20"/>
          <w:lang w:val="fr-FR"/>
        </w:rPr>
        <w:t xml:space="preserve">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00711BB6">
        <w:rPr>
          <w:rFonts w:ascii="Arial" w:hAnsi="Arial" w:cs="Arial"/>
          <w:sz w:val="20"/>
          <w:szCs w:val="20"/>
          <w:lang w:val="fr-FR"/>
        </w:rPr>
        <w:t>este:</w:t>
      </w:r>
    </w:p>
    <w:p w14:paraId="7CB4058E" w14:textId="77777777" w:rsidR="00AF2778" w:rsidRPr="00711BB6"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1._______ % S.C. ___________________________</w:t>
      </w:r>
    </w:p>
    <w:p w14:paraId="21461D49" w14:textId="77777777" w:rsidR="00AF2778" w:rsidRDefault="00AF2778" w:rsidP="00883273">
      <w:pPr>
        <w:ind w:left="270" w:firstLine="720"/>
        <w:contextualSpacing/>
        <w:jc w:val="both"/>
        <w:rPr>
          <w:rFonts w:ascii="Arial" w:hAnsi="Arial" w:cs="Arial"/>
          <w:sz w:val="20"/>
          <w:szCs w:val="20"/>
          <w:lang w:val="fr-FR"/>
        </w:rPr>
      </w:pPr>
      <w:r w:rsidRPr="00711BB6">
        <w:rPr>
          <w:rFonts w:ascii="Arial" w:hAnsi="Arial" w:cs="Arial"/>
          <w:sz w:val="20"/>
          <w:szCs w:val="20"/>
          <w:lang w:val="fr-FR"/>
        </w:rPr>
        <w:t>2._______ % S.C. ___________________________</w:t>
      </w:r>
    </w:p>
    <w:p w14:paraId="66E5DB07" w14:textId="77777777" w:rsidR="00D67BCB" w:rsidRPr="00711BB6" w:rsidRDefault="00D67BCB" w:rsidP="00883273">
      <w:pPr>
        <w:ind w:left="270" w:firstLine="720"/>
        <w:contextualSpacing/>
        <w:jc w:val="both"/>
        <w:rPr>
          <w:rFonts w:ascii="Arial" w:hAnsi="Arial" w:cs="Arial"/>
          <w:sz w:val="20"/>
          <w:szCs w:val="20"/>
          <w:lang w:val="fr-FR"/>
        </w:rPr>
      </w:pPr>
    </w:p>
    <w:p w14:paraId="19DE475F" w14:textId="77777777" w:rsidR="00AF2778" w:rsidRPr="00711BB6" w:rsidRDefault="00AF2778" w:rsidP="00883273">
      <w:pPr>
        <w:ind w:left="270"/>
        <w:contextualSpacing/>
        <w:jc w:val="both"/>
        <w:rPr>
          <w:rFonts w:ascii="Arial" w:hAnsi="Arial" w:cs="Arial"/>
          <w:sz w:val="20"/>
          <w:szCs w:val="20"/>
          <w:lang w:val="fr-FR"/>
        </w:rPr>
      </w:pPr>
      <w:r w:rsidRPr="00711BB6">
        <w:rPr>
          <w:rFonts w:ascii="Arial" w:hAnsi="Arial" w:cs="Arial"/>
          <w:sz w:val="20"/>
          <w:szCs w:val="20"/>
          <w:lang w:val="fr-FR"/>
        </w:rPr>
        <w:t>2.4 Repartizarea beneficiilor sau pierderilor rezultate din activităţile comune desfăşurate de asociaţi se va efectua proporţional cu cota de participare</w:t>
      </w:r>
      <w:r w:rsidR="00711BB6">
        <w:rPr>
          <w:rFonts w:ascii="Arial" w:hAnsi="Arial" w:cs="Arial"/>
          <w:sz w:val="20"/>
          <w:szCs w:val="20"/>
          <w:lang w:val="fr-FR"/>
        </w:rPr>
        <w:t xml:space="preserve"> a fiecărui asociat, respectiv:</w:t>
      </w:r>
    </w:p>
    <w:p w14:paraId="7F64D6C8" w14:textId="77777777" w:rsidR="00AF2778" w:rsidRPr="00711BB6"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1._______ % S.C. ___________________________</w:t>
      </w:r>
    </w:p>
    <w:p w14:paraId="5A90BD9A" w14:textId="77777777" w:rsidR="00AF2778" w:rsidRDefault="00AF2778" w:rsidP="00883273">
      <w:pPr>
        <w:ind w:left="270" w:firstLine="720"/>
        <w:contextualSpacing/>
        <w:jc w:val="both"/>
        <w:rPr>
          <w:rFonts w:ascii="Arial" w:hAnsi="Arial" w:cs="Arial"/>
          <w:sz w:val="20"/>
          <w:szCs w:val="20"/>
          <w:lang w:val="it-IT"/>
        </w:rPr>
      </w:pPr>
      <w:r w:rsidRPr="00711BB6">
        <w:rPr>
          <w:rFonts w:ascii="Arial" w:hAnsi="Arial" w:cs="Arial"/>
          <w:sz w:val="20"/>
          <w:szCs w:val="20"/>
          <w:lang w:val="it-IT"/>
        </w:rPr>
        <w:t>2._______ % S</w:t>
      </w:r>
      <w:r w:rsidR="00711BB6">
        <w:rPr>
          <w:rFonts w:ascii="Arial" w:hAnsi="Arial" w:cs="Arial"/>
          <w:sz w:val="20"/>
          <w:szCs w:val="20"/>
          <w:lang w:val="it-IT"/>
        </w:rPr>
        <w:t>.C. ___________________________</w:t>
      </w:r>
    </w:p>
    <w:p w14:paraId="3F703FEF" w14:textId="77777777" w:rsidR="00D67BCB" w:rsidRPr="00711BB6" w:rsidRDefault="00D67BCB" w:rsidP="00883273">
      <w:pPr>
        <w:ind w:left="270" w:firstLine="720"/>
        <w:contextualSpacing/>
        <w:jc w:val="both"/>
        <w:rPr>
          <w:rFonts w:ascii="Arial" w:hAnsi="Arial" w:cs="Arial"/>
          <w:sz w:val="20"/>
          <w:szCs w:val="20"/>
          <w:lang w:val="it-IT"/>
        </w:rPr>
      </w:pPr>
    </w:p>
    <w:p w14:paraId="7DC69C07"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3. Durata asocierii</w:t>
      </w:r>
    </w:p>
    <w:p w14:paraId="475CA5A3" w14:textId="77777777" w:rsidR="00AF2778" w:rsidRDefault="00AF2778" w:rsidP="00883273">
      <w:pPr>
        <w:ind w:left="270"/>
        <w:contextualSpacing/>
        <w:jc w:val="both"/>
        <w:rPr>
          <w:rFonts w:ascii="Arial" w:hAnsi="Arial" w:cs="Arial"/>
          <w:i/>
          <w:iCs/>
          <w:sz w:val="20"/>
          <w:szCs w:val="20"/>
          <w:lang w:val="it-IT"/>
        </w:rPr>
      </w:pPr>
      <w:r w:rsidRPr="00711BB6">
        <w:rPr>
          <w:rFonts w:ascii="Arial" w:hAnsi="Arial" w:cs="Arial"/>
          <w:sz w:val="20"/>
          <w:szCs w:val="20"/>
          <w:lang w:val="it-IT"/>
        </w:rPr>
        <w:t xml:space="preserve">3.1 Durata asocierii constituite </w:t>
      </w:r>
      <w:r w:rsidRPr="00711BB6">
        <w:rPr>
          <w:rFonts w:ascii="Arial" w:hAnsi="Arial" w:cs="Arial"/>
          <w:sz w:val="20"/>
          <w:szCs w:val="20"/>
          <w:lang w:val="ro-RO"/>
        </w:rPr>
        <w:t xml:space="preserve">în baza prezentului acord este egală cu perioada derulării procedurii de atribuire şi se prelungeşte corespunzător cu perioada de îndeplinire a contractului (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 xml:space="preserve">desemnării asocierii ca fiind câştigătoare a procedurii de achiziţie). </w:t>
      </w:r>
    </w:p>
    <w:p w14:paraId="6491DA78" w14:textId="77777777" w:rsidR="00D67BCB" w:rsidRPr="00711BB6" w:rsidRDefault="00D67BCB" w:rsidP="00883273">
      <w:pPr>
        <w:ind w:left="270"/>
        <w:contextualSpacing/>
        <w:jc w:val="both"/>
        <w:rPr>
          <w:rFonts w:ascii="Arial" w:hAnsi="Arial" w:cs="Arial"/>
          <w:i/>
          <w:iCs/>
          <w:sz w:val="20"/>
          <w:szCs w:val="20"/>
          <w:lang w:val="it-IT"/>
        </w:rPr>
      </w:pPr>
    </w:p>
    <w:p w14:paraId="484B4A09"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4. Condiţiile de administrare şi conducere a asociaţiei:</w:t>
      </w:r>
    </w:p>
    <w:p w14:paraId="0B6423B9"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4.1 Se împuterniceşte SC..............................., având calitatea de lider al asociaţiei pentru întocmirea ofertei comune, semnarea şi depunerea acesteia în numele şi pentru asocierea constituită prin prezentul acord. </w:t>
      </w:r>
    </w:p>
    <w:p w14:paraId="1BBB2BA1" w14:textId="77777777" w:rsidR="00AF2778" w:rsidRDefault="00AF2778" w:rsidP="00883273">
      <w:pPr>
        <w:ind w:left="270"/>
        <w:contextualSpacing/>
        <w:jc w:val="both"/>
        <w:rPr>
          <w:rFonts w:ascii="Arial" w:hAnsi="Arial" w:cs="Arial"/>
          <w:i/>
          <w:iCs/>
          <w:sz w:val="20"/>
          <w:szCs w:val="20"/>
          <w:lang w:val="it-IT"/>
        </w:rPr>
      </w:pPr>
      <w:r w:rsidRPr="00711BB6">
        <w:rPr>
          <w:rFonts w:ascii="Arial" w:hAnsi="Arial" w:cs="Arial"/>
          <w:sz w:val="20"/>
          <w:szCs w:val="20"/>
          <w:lang w:val="it-IT"/>
        </w:rPr>
        <w:t xml:space="preserve">4.2 Se împuterniceşte SC..............................., având calitatea de lider al asociaţiei pentru semnarea contractului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Pr="00711BB6">
        <w:rPr>
          <w:rFonts w:ascii="Arial" w:hAnsi="Arial" w:cs="Arial"/>
          <w:sz w:val="20"/>
          <w:szCs w:val="20"/>
          <w:lang w:val="it-IT"/>
        </w:rPr>
        <w:t xml:space="preserve">în numele şi pentru asocierea constituită prin prezentul acord, </w:t>
      </w:r>
      <w:r w:rsidRPr="00711BB6">
        <w:rPr>
          <w:rFonts w:ascii="Arial" w:hAnsi="Arial" w:cs="Arial"/>
          <w:i/>
          <w:iCs/>
          <w:sz w:val="20"/>
          <w:szCs w:val="20"/>
          <w:lang w:val="ro-RO"/>
        </w:rPr>
        <w:t xml:space="preserve">în cazul </w:t>
      </w:r>
      <w:r w:rsidRPr="00711BB6">
        <w:rPr>
          <w:rFonts w:ascii="Arial" w:hAnsi="Arial" w:cs="Arial"/>
          <w:i/>
          <w:iCs/>
          <w:sz w:val="20"/>
          <w:szCs w:val="20"/>
          <w:lang w:val="it-IT"/>
        </w:rPr>
        <w:t>desemnării asocierii ca fiind câştigătoare a procedurii de achiziţie).</w:t>
      </w:r>
    </w:p>
    <w:p w14:paraId="5783EF88" w14:textId="77777777" w:rsidR="00D67BCB" w:rsidRPr="00711BB6" w:rsidRDefault="00D67BCB" w:rsidP="00883273">
      <w:pPr>
        <w:ind w:left="270"/>
        <w:contextualSpacing/>
        <w:jc w:val="both"/>
        <w:rPr>
          <w:rFonts w:ascii="Arial" w:hAnsi="Arial" w:cs="Arial"/>
          <w:sz w:val="20"/>
          <w:szCs w:val="20"/>
          <w:lang w:val="it-IT"/>
        </w:rPr>
      </w:pPr>
    </w:p>
    <w:p w14:paraId="76857489"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sz w:val="20"/>
          <w:szCs w:val="20"/>
          <w:lang w:val="it-IT"/>
        </w:rPr>
        <w:t xml:space="preserve">5. </w:t>
      </w:r>
      <w:r w:rsidRPr="00711BB6">
        <w:rPr>
          <w:rFonts w:ascii="Arial" w:hAnsi="Arial" w:cs="Arial"/>
          <w:b/>
          <w:bCs/>
          <w:sz w:val="20"/>
          <w:szCs w:val="20"/>
          <w:lang w:val="it-IT"/>
        </w:rPr>
        <w:t>Încetarea acordului de asociere</w:t>
      </w:r>
    </w:p>
    <w:p w14:paraId="78D49CAF"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5.1 Asocierea îşi încetează activitatea ca urmare a următoarelor cauze:</w:t>
      </w:r>
    </w:p>
    <w:p w14:paraId="0F8BDB97"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expirarea duratei pentru care s-a încheiat acordul;</w:t>
      </w:r>
    </w:p>
    <w:p w14:paraId="0373E6A2" w14:textId="77777777" w:rsidR="00AF2778" w:rsidRPr="00711BB6"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neîndeplinirea sau îndeplinirea necorespunzătoare a activităţilor prevăzute la art. 2 din acord;</w:t>
      </w:r>
    </w:p>
    <w:p w14:paraId="10637FDD" w14:textId="77777777" w:rsidR="00AF2778" w:rsidRDefault="00AF2778" w:rsidP="00883273">
      <w:pPr>
        <w:numPr>
          <w:ilvl w:val="0"/>
          <w:numId w:val="4"/>
        </w:numPr>
        <w:spacing w:after="200" w:line="276" w:lineRule="auto"/>
        <w:ind w:left="270" w:firstLine="0"/>
        <w:contextualSpacing/>
        <w:jc w:val="both"/>
        <w:rPr>
          <w:rFonts w:ascii="Arial" w:hAnsi="Arial" w:cs="Arial"/>
          <w:sz w:val="20"/>
          <w:szCs w:val="20"/>
          <w:lang w:val="pt-BR"/>
        </w:rPr>
      </w:pPr>
      <w:r w:rsidRPr="00711BB6">
        <w:rPr>
          <w:rFonts w:ascii="Arial" w:hAnsi="Arial" w:cs="Arial"/>
          <w:sz w:val="20"/>
          <w:szCs w:val="20"/>
          <w:lang w:val="pt-BR"/>
        </w:rPr>
        <w:t>alte cauze prevăzute de lege.</w:t>
      </w:r>
    </w:p>
    <w:p w14:paraId="5733132F" w14:textId="77777777" w:rsidR="00D67BCB" w:rsidRDefault="00D67BCB" w:rsidP="00D67BCB">
      <w:pPr>
        <w:spacing w:after="200" w:line="276" w:lineRule="auto"/>
        <w:contextualSpacing/>
        <w:jc w:val="both"/>
        <w:rPr>
          <w:rFonts w:ascii="Arial" w:hAnsi="Arial" w:cs="Arial"/>
          <w:sz w:val="20"/>
          <w:szCs w:val="20"/>
          <w:lang w:val="pt-BR"/>
        </w:rPr>
      </w:pPr>
    </w:p>
    <w:p w14:paraId="3E12254D" w14:textId="77777777" w:rsidR="00D67BCB" w:rsidRPr="00711BB6" w:rsidRDefault="00D67BCB" w:rsidP="00D67BCB">
      <w:pPr>
        <w:spacing w:after="200" w:line="276" w:lineRule="auto"/>
        <w:contextualSpacing/>
        <w:jc w:val="both"/>
        <w:rPr>
          <w:rFonts w:ascii="Arial" w:hAnsi="Arial" w:cs="Arial"/>
          <w:sz w:val="20"/>
          <w:szCs w:val="20"/>
          <w:lang w:val="pt-BR"/>
        </w:rPr>
      </w:pPr>
    </w:p>
    <w:p w14:paraId="542CFECD" w14:textId="77777777" w:rsidR="00AF2778" w:rsidRPr="00711BB6" w:rsidRDefault="00AF2778" w:rsidP="00883273">
      <w:pPr>
        <w:ind w:left="270"/>
        <w:contextualSpacing/>
        <w:jc w:val="both"/>
        <w:rPr>
          <w:rFonts w:ascii="Arial" w:hAnsi="Arial" w:cs="Arial"/>
          <w:b/>
          <w:bCs/>
          <w:sz w:val="20"/>
          <w:szCs w:val="20"/>
          <w:lang w:val="pt-BR"/>
        </w:rPr>
      </w:pPr>
      <w:r w:rsidRPr="00711BB6">
        <w:rPr>
          <w:rFonts w:ascii="Arial" w:hAnsi="Arial" w:cs="Arial"/>
          <w:b/>
          <w:bCs/>
          <w:sz w:val="20"/>
          <w:szCs w:val="20"/>
          <w:lang w:val="pt-BR"/>
        </w:rPr>
        <w:lastRenderedPageBreak/>
        <w:t>6 Comunicări</w:t>
      </w:r>
    </w:p>
    <w:p w14:paraId="5D37DD2E" w14:textId="77777777" w:rsidR="00AF2778" w:rsidRPr="00711BB6" w:rsidRDefault="00AF2778" w:rsidP="00883273">
      <w:pPr>
        <w:ind w:left="270"/>
        <w:contextualSpacing/>
        <w:jc w:val="both"/>
        <w:rPr>
          <w:rFonts w:ascii="Arial" w:hAnsi="Arial" w:cs="Arial"/>
          <w:sz w:val="20"/>
          <w:szCs w:val="20"/>
          <w:lang w:val="pt-BR"/>
        </w:rPr>
      </w:pPr>
      <w:r w:rsidRPr="00711BB6">
        <w:rPr>
          <w:rFonts w:ascii="Arial" w:hAnsi="Arial" w:cs="Arial"/>
          <w:sz w:val="20"/>
          <w:szCs w:val="20"/>
          <w:lang w:val="pt-BR"/>
        </w:rPr>
        <w:t>6.1 Orice comunicare între părţi este valabil îndeplinită dacă se va face în scris şi va fi transmisă la adresa/adresele ......................................................., prevăzute la art..........</w:t>
      </w:r>
    </w:p>
    <w:p w14:paraId="432D1E54" w14:textId="77777777" w:rsidR="00AF2778"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6.2 De comun acord, asociaţii pot stabili şi alte modalităţi de comunicare.</w:t>
      </w:r>
    </w:p>
    <w:p w14:paraId="4E44417E" w14:textId="77777777" w:rsidR="00D67BCB" w:rsidRPr="00711BB6" w:rsidRDefault="00D67BCB" w:rsidP="00883273">
      <w:pPr>
        <w:ind w:left="270"/>
        <w:contextualSpacing/>
        <w:jc w:val="both"/>
        <w:rPr>
          <w:rFonts w:ascii="Arial" w:hAnsi="Arial" w:cs="Arial"/>
          <w:sz w:val="20"/>
          <w:szCs w:val="20"/>
          <w:lang w:val="it-IT"/>
        </w:rPr>
      </w:pPr>
    </w:p>
    <w:p w14:paraId="34F15695" w14:textId="77777777" w:rsidR="00AF2778" w:rsidRPr="00711BB6" w:rsidRDefault="00AF2778" w:rsidP="00883273">
      <w:pPr>
        <w:ind w:left="270"/>
        <w:contextualSpacing/>
        <w:jc w:val="both"/>
        <w:rPr>
          <w:rFonts w:ascii="Arial" w:hAnsi="Arial" w:cs="Arial"/>
          <w:b/>
          <w:bCs/>
          <w:sz w:val="20"/>
          <w:szCs w:val="20"/>
          <w:lang w:val="it-IT"/>
        </w:rPr>
      </w:pPr>
      <w:r w:rsidRPr="00711BB6">
        <w:rPr>
          <w:rFonts w:ascii="Arial" w:hAnsi="Arial" w:cs="Arial"/>
          <w:b/>
          <w:bCs/>
          <w:sz w:val="20"/>
          <w:szCs w:val="20"/>
          <w:lang w:val="it-IT"/>
        </w:rPr>
        <w:t>7 Litigii</w:t>
      </w:r>
    </w:p>
    <w:p w14:paraId="29935258" w14:textId="77777777" w:rsidR="00AF2778"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7.1 Litigiile intervenite între părţi se vor soluţiona pe cale amiabilă, iar în caz de nerezolvare vor fi soluţionate de către instanţa de judecată competentă.</w:t>
      </w:r>
    </w:p>
    <w:p w14:paraId="032C4343" w14:textId="77777777" w:rsidR="00D67BCB" w:rsidRPr="00711BB6" w:rsidRDefault="00D67BCB" w:rsidP="00883273">
      <w:pPr>
        <w:ind w:left="270"/>
        <w:contextualSpacing/>
        <w:jc w:val="both"/>
        <w:rPr>
          <w:rFonts w:ascii="Arial" w:hAnsi="Arial" w:cs="Arial"/>
          <w:sz w:val="20"/>
          <w:szCs w:val="20"/>
          <w:lang w:val="it-IT"/>
        </w:rPr>
      </w:pPr>
    </w:p>
    <w:p w14:paraId="13CAC700"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 xml:space="preserve">8. </w:t>
      </w:r>
      <w:r w:rsidRPr="00711BB6">
        <w:rPr>
          <w:rFonts w:ascii="Arial" w:hAnsi="Arial" w:cs="Arial"/>
          <w:b/>
          <w:bCs/>
          <w:sz w:val="20"/>
          <w:szCs w:val="20"/>
          <w:lang w:val="it-IT"/>
        </w:rPr>
        <w:t>Alte clauze</w:t>
      </w:r>
      <w:r w:rsidRPr="00711BB6">
        <w:rPr>
          <w:rFonts w:ascii="Arial" w:hAnsi="Arial" w:cs="Arial"/>
          <w:sz w:val="20"/>
          <w:szCs w:val="20"/>
          <w:lang w:val="it-IT"/>
        </w:rPr>
        <w:t>:____________________________________________</w:t>
      </w:r>
    </w:p>
    <w:p w14:paraId="6540F3FC" w14:textId="77777777" w:rsidR="00AF2778" w:rsidRPr="00711BB6" w:rsidRDefault="00AF2778" w:rsidP="00883273">
      <w:pPr>
        <w:ind w:left="270"/>
        <w:contextualSpacing/>
        <w:jc w:val="both"/>
        <w:rPr>
          <w:rFonts w:ascii="Arial" w:hAnsi="Arial" w:cs="Arial"/>
          <w:sz w:val="20"/>
          <w:szCs w:val="20"/>
          <w:lang w:val="it-IT"/>
        </w:rPr>
      </w:pPr>
      <w:r w:rsidRPr="00711BB6">
        <w:rPr>
          <w:rFonts w:ascii="Arial" w:hAnsi="Arial" w:cs="Arial"/>
          <w:sz w:val="20"/>
          <w:szCs w:val="20"/>
          <w:lang w:val="it-IT"/>
        </w:rPr>
        <w:t>Prezentul acord a fost încheiat într-un număr de.....exemplare, câte unul pentru fiecare parte, astăzi............................(</w:t>
      </w:r>
      <w:r w:rsidRPr="00711BB6">
        <w:rPr>
          <w:rFonts w:ascii="Arial" w:hAnsi="Arial" w:cs="Arial"/>
          <w:i/>
          <w:iCs/>
          <w:sz w:val="20"/>
          <w:szCs w:val="20"/>
          <w:lang w:val="it-IT"/>
        </w:rPr>
        <w:t>data semnării lui</w:t>
      </w:r>
      <w:r w:rsidRPr="00711BB6">
        <w:rPr>
          <w:rFonts w:ascii="Arial" w:hAnsi="Arial" w:cs="Arial"/>
          <w:sz w:val="20"/>
          <w:szCs w:val="20"/>
          <w:lang w:val="it-IT"/>
        </w:rPr>
        <w:t>)</w:t>
      </w:r>
    </w:p>
    <w:p w14:paraId="07DCF21A" w14:textId="77777777" w:rsidR="00083935" w:rsidRDefault="00083935" w:rsidP="00883273">
      <w:pPr>
        <w:ind w:left="270"/>
        <w:contextualSpacing/>
        <w:rPr>
          <w:rFonts w:ascii="Arial" w:hAnsi="Arial" w:cs="Arial"/>
          <w:sz w:val="20"/>
          <w:szCs w:val="20"/>
          <w:lang w:val="it-IT"/>
        </w:rPr>
      </w:pPr>
    </w:p>
    <w:p w14:paraId="424083F8" w14:textId="77777777" w:rsidR="00AF2778" w:rsidRPr="00711BB6" w:rsidRDefault="00AF2778" w:rsidP="00883273">
      <w:pPr>
        <w:ind w:left="270"/>
        <w:contextualSpacing/>
        <w:rPr>
          <w:rFonts w:ascii="Arial" w:hAnsi="Arial" w:cs="Arial"/>
          <w:sz w:val="20"/>
          <w:szCs w:val="20"/>
          <w:lang w:val="it-IT"/>
        </w:rPr>
      </w:pPr>
      <w:r w:rsidRPr="00711BB6">
        <w:rPr>
          <w:rFonts w:ascii="Arial" w:hAnsi="Arial" w:cs="Arial"/>
          <w:sz w:val="20"/>
          <w:szCs w:val="20"/>
          <w:lang w:val="it-IT"/>
        </w:rPr>
        <w:t>Liderul asociatiei:</w:t>
      </w:r>
    </w:p>
    <w:p w14:paraId="4013A799" w14:textId="77777777" w:rsidR="00083935" w:rsidRDefault="00711BB6" w:rsidP="00883273">
      <w:pPr>
        <w:ind w:left="270"/>
        <w:contextualSpacing/>
        <w:rPr>
          <w:rFonts w:ascii="Arial" w:hAnsi="Arial" w:cs="Arial"/>
          <w:sz w:val="20"/>
          <w:szCs w:val="20"/>
          <w:lang w:val="it-IT"/>
        </w:rPr>
      </w:pPr>
      <w:r w:rsidRPr="00711BB6">
        <w:rPr>
          <w:rFonts w:ascii="Arial" w:hAnsi="Arial" w:cs="Arial"/>
          <w:i/>
          <w:iCs/>
          <w:sz w:val="20"/>
          <w:szCs w:val="20"/>
          <w:lang w:val="it-IT"/>
        </w:rPr>
        <w:t xml:space="preserve"> </w:t>
      </w:r>
      <w:r w:rsidR="00AF2778" w:rsidRPr="00711BB6">
        <w:rPr>
          <w:rFonts w:ascii="Arial" w:hAnsi="Arial" w:cs="Arial"/>
          <w:i/>
          <w:iCs/>
          <w:sz w:val="20"/>
          <w:szCs w:val="20"/>
          <w:lang w:val="it-IT"/>
        </w:rPr>
        <w:t>(denumire autoritate contractanta)</w:t>
      </w:r>
      <w:r>
        <w:rPr>
          <w:rFonts w:ascii="Arial" w:hAnsi="Arial" w:cs="Arial"/>
          <w:i/>
          <w:iCs/>
          <w:sz w:val="20"/>
          <w:szCs w:val="20"/>
          <w:lang w:val="it-IT"/>
        </w:rPr>
        <w:t xml:space="preserve">   </w:t>
      </w:r>
      <w:r>
        <w:rPr>
          <w:rFonts w:ascii="Arial" w:hAnsi="Arial" w:cs="Arial"/>
          <w:sz w:val="20"/>
          <w:szCs w:val="20"/>
          <w:lang w:val="it-IT"/>
        </w:rPr>
        <w:t xml:space="preserve">ASOCIAT 1    ASOCIAT 2, </w:t>
      </w:r>
    </w:p>
    <w:p w14:paraId="4D115EA4" w14:textId="77777777" w:rsidR="00AF2778" w:rsidRDefault="00AF2778" w:rsidP="00883273">
      <w:pPr>
        <w:ind w:left="270"/>
        <w:contextualSpacing/>
        <w:rPr>
          <w:rFonts w:ascii="Arial" w:hAnsi="Arial" w:cs="Arial"/>
          <w:i/>
          <w:iCs/>
          <w:sz w:val="20"/>
          <w:szCs w:val="20"/>
          <w:lang w:val="it-IT"/>
        </w:rPr>
      </w:pPr>
      <w:r w:rsidRPr="00711BB6">
        <w:rPr>
          <w:rFonts w:ascii="Arial" w:hAnsi="Arial" w:cs="Arial"/>
          <w:b/>
          <w:bCs/>
          <w:i/>
          <w:iCs/>
          <w:sz w:val="20"/>
          <w:szCs w:val="20"/>
          <w:lang w:val="it-IT"/>
        </w:rPr>
        <w:t>Notă!:</w:t>
      </w:r>
      <w:r w:rsidRPr="00711BB6">
        <w:rPr>
          <w:rFonts w:ascii="Arial" w:hAnsi="Arial" w:cs="Arial"/>
          <w:i/>
          <w:iCs/>
          <w:sz w:val="20"/>
          <w:szCs w:val="20"/>
          <w:lang w:val="it-IT"/>
        </w:rPr>
        <w:t xml:space="preserve"> Prezentul acord de asociere constituie un model orientativ şi se va completa în funcţie de cerinţele specifice ale obiect</w:t>
      </w:r>
      <w:r w:rsidR="00711BB6">
        <w:rPr>
          <w:rFonts w:ascii="Arial" w:hAnsi="Arial" w:cs="Arial"/>
          <w:i/>
          <w:iCs/>
          <w:sz w:val="20"/>
          <w:szCs w:val="20"/>
          <w:lang w:val="it-IT"/>
        </w:rPr>
        <w:t>ului contractului/contractelor.</w:t>
      </w:r>
    </w:p>
    <w:p w14:paraId="2E688D0D" w14:textId="77777777" w:rsidR="00083935" w:rsidRDefault="00083935" w:rsidP="00883273">
      <w:pPr>
        <w:ind w:left="270"/>
        <w:contextualSpacing/>
        <w:rPr>
          <w:rFonts w:ascii="Arial" w:hAnsi="Arial" w:cs="Arial"/>
          <w:b/>
          <w:noProof/>
          <w:kern w:val="1"/>
          <w:sz w:val="20"/>
          <w:szCs w:val="20"/>
          <w:lang w:val="ro-RO" w:eastAsia="ar-SA"/>
        </w:rPr>
      </w:pPr>
    </w:p>
    <w:p w14:paraId="7BF7EC88" w14:textId="77777777" w:rsidR="00083935" w:rsidRDefault="00083935" w:rsidP="00883273">
      <w:pPr>
        <w:ind w:left="270"/>
        <w:contextualSpacing/>
        <w:rPr>
          <w:rFonts w:ascii="Arial" w:hAnsi="Arial" w:cs="Arial"/>
          <w:b/>
          <w:noProof/>
          <w:kern w:val="1"/>
          <w:sz w:val="20"/>
          <w:szCs w:val="20"/>
          <w:lang w:val="ro-RO" w:eastAsia="ar-SA"/>
        </w:rPr>
      </w:pPr>
    </w:p>
    <w:p w14:paraId="79A633C1" w14:textId="77777777" w:rsidR="00D67BCB" w:rsidRDefault="00D67BCB" w:rsidP="00883273">
      <w:pPr>
        <w:ind w:left="270"/>
        <w:contextualSpacing/>
        <w:rPr>
          <w:rFonts w:ascii="Arial" w:hAnsi="Arial" w:cs="Arial"/>
          <w:b/>
          <w:noProof/>
          <w:kern w:val="1"/>
          <w:sz w:val="20"/>
          <w:szCs w:val="20"/>
          <w:lang w:val="ro-RO" w:eastAsia="ar-SA"/>
        </w:rPr>
      </w:pPr>
    </w:p>
    <w:p w14:paraId="74B1F111" w14:textId="77777777" w:rsidR="00D67BCB" w:rsidRDefault="00D67BCB" w:rsidP="00883273">
      <w:pPr>
        <w:ind w:left="270"/>
        <w:contextualSpacing/>
        <w:rPr>
          <w:rFonts w:ascii="Arial" w:hAnsi="Arial" w:cs="Arial"/>
          <w:b/>
          <w:noProof/>
          <w:kern w:val="1"/>
          <w:sz w:val="20"/>
          <w:szCs w:val="20"/>
          <w:lang w:val="ro-RO" w:eastAsia="ar-SA"/>
        </w:rPr>
      </w:pPr>
    </w:p>
    <w:p w14:paraId="0A270744" w14:textId="77777777" w:rsidR="00D67BCB" w:rsidRDefault="00D67BCB" w:rsidP="00883273">
      <w:pPr>
        <w:ind w:left="270"/>
        <w:contextualSpacing/>
        <w:rPr>
          <w:rFonts w:ascii="Arial" w:hAnsi="Arial" w:cs="Arial"/>
          <w:b/>
          <w:noProof/>
          <w:kern w:val="1"/>
          <w:sz w:val="20"/>
          <w:szCs w:val="20"/>
          <w:lang w:val="ro-RO" w:eastAsia="ar-SA"/>
        </w:rPr>
      </w:pPr>
    </w:p>
    <w:p w14:paraId="5CF487E3" w14:textId="77777777" w:rsidR="00D67BCB" w:rsidRDefault="00D67BCB" w:rsidP="00883273">
      <w:pPr>
        <w:ind w:left="270"/>
        <w:contextualSpacing/>
        <w:rPr>
          <w:rFonts w:ascii="Arial" w:hAnsi="Arial" w:cs="Arial"/>
          <w:b/>
          <w:noProof/>
          <w:kern w:val="1"/>
          <w:sz w:val="20"/>
          <w:szCs w:val="20"/>
          <w:lang w:val="ro-RO" w:eastAsia="ar-SA"/>
        </w:rPr>
      </w:pPr>
    </w:p>
    <w:p w14:paraId="2DB07C04" w14:textId="77777777" w:rsidR="00D67BCB" w:rsidRDefault="00D67BCB" w:rsidP="00883273">
      <w:pPr>
        <w:ind w:left="270"/>
        <w:contextualSpacing/>
        <w:rPr>
          <w:rFonts w:ascii="Arial" w:hAnsi="Arial" w:cs="Arial"/>
          <w:b/>
          <w:noProof/>
          <w:kern w:val="1"/>
          <w:sz w:val="20"/>
          <w:szCs w:val="20"/>
          <w:lang w:val="ro-RO" w:eastAsia="ar-SA"/>
        </w:rPr>
      </w:pPr>
    </w:p>
    <w:p w14:paraId="1C585B5C" w14:textId="77777777" w:rsidR="00D67BCB" w:rsidRDefault="00D67BCB" w:rsidP="00883273">
      <w:pPr>
        <w:ind w:left="270"/>
        <w:contextualSpacing/>
        <w:rPr>
          <w:rFonts w:ascii="Arial" w:hAnsi="Arial" w:cs="Arial"/>
          <w:b/>
          <w:noProof/>
          <w:kern w:val="1"/>
          <w:sz w:val="20"/>
          <w:szCs w:val="20"/>
          <w:lang w:val="ro-RO" w:eastAsia="ar-SA"/>
        </w:rPr>
      </w:pPr>
    </w:p>
    <w:p w14:paraId="488A7143" w14:textId="77777777" w:rsidR="00D67BCB" w:rsidRDefault="00D67BCB" w:rsidP="00883273">
      <w:pPr>
        <w:ind w:left="270"/>
        <w:contextualSpacing/>
        <w:rPr>
          <w:rFonts w:ascii="Arial" w:hAnsi="Arial" w:cs="Arial"/>
          <w:b/>
          <w:noProof/>
          <w:kern w:val="1"/>
          <w:sz w:val="20"/>
          <w:szCs w:val="20"/>
          <w:lang w:val="ro-RO" w:eastAsia="ar-SA"/>
        </w:rPr>
      </w:pPr>
    </w:p>
    <w:p w14:paraId="5347CD44" w14:textId="77777777" w:rsidR="00D67BCB" w:rsidRDefault="00D67BCB" w:rsidP="00883273">
      <w:pPr>
        <w:ind w:left="270"/>
        <w:contextualSpacing/>
        <w:rPr>
          <w:rFonts w:ascii="Arial" w:hAnsi="Arial" w:cs="Arial"/>
          <w:b/>
          <w:noProof/>
          <w:kern w:val="1"/>
          <w:sz w:val="20"/>
          <w:szCs w:val="20"/>
          <w:lang w:val="ro-RO" w:eastAsia="ar-SA"/>
        </w:rPr>
      </w:pPr>
    </w:p>
    <w:p w14:paraId="3A448B2D" w14:textId="77777777" w:rsidR="00D67BCB" w:rsidRDefault="00D67BCB" w:rsidP="00883273">
      <w:pPr>
        <w:ind w:left="270"/>
        <w:contextualSpacing/>
        <w:rPr>
          <w:rFonts w:ascii="Arial" w:hAnsi="Arial" w:cs="Arial"/>
          <w:b/>
          <w:noProof/>
          <w:kern w:val="1"/>
          <w:sz w:val="20"/>
          <w:szCs w:val="20"/>
          <w:lang w:val="ro-RO" w:eastAsia="ar-SA"/>
        </w:rPr>
      </w:pPr>
    </w:p>
    <w:p w14:paraId="6777B206" w14:textId="77777777" w:rsidR="00D67BCB" w:rsidRDefault="00D67BCB" w:rsidP="00883273">
      <w:pPr>
        <w:ind w:left="270"/>
        <w:contextualSpacing/>
        <w:rPr>
          <w:rFonts w:ascii="Arial" w:hAnsi="Arial" w:cs="Arial"/>
          <w:b/>
          <w:noProof/>
          <w:kern w:val="1"/>
          <w:sz w:val="20"/>
          <w:szCs w:val="20"/>
          <w:lang w:val="ro-RO" w:eastAsia="ar-SA"/>
        </w:rPr>
      </w:pPr>
    </w:p>
    <w:p w14:paraId="65FEF04F" w14:textId="77777777" w:rsidR="00D67BCB" w:rsidRDefault="00D67BCB" w:rsidP="00883273">
      <w:pPr>
        <w:ind w:left="270"/>
        <w:contextualSpacing/>
        <w:rPr>
          <w:rFonts w:ascii="Arial" w:hAnsi="Arial" w:cs="Arial"/>
          <w:b/>
          <w:noProof/>
          <w:kern w:val="1"/>
          <w:sz w:val="20"/>
          <w:szCs w:val="20"/>
          <w:lang w:val="ro-RO" w:eastAsia="ar-SA"/>
        </w:rPr>
      </w:pPr>
    </w:p>
    <w:p w14:paraId="7E062C97" w14:textId="77777777" w:rsidR="00D67BCB" w:rsidRDefault="00D67BCB" w:rsidP="00883273">
      <w:pPr>
        <w:ind w:left="270"/>
        <w:contextualSpacing/>
        <w:rPr>
          <w:rFonts w:ascii="Arial" w:hAnsi="Arial" w:cs="Arial"/>
          <w:b/>
          <w:noProof/>
          <w:kern w:val="1"/>
          <w:sz w:val="20"/>
          <w:szCs w:val="20"/>
          <w:lang w:val="ro-RO" w:eastAsia="ar-SA"/>
        </w:rPr>
      </w:pPr>
    </w:p>
    <w:p w14:paraId="13108D0E" w14:textId="77777777" w:rsidR="00D67BCB" w:rsidRDefault="00D67BCB" w:rsidP="00883273">
      <w:pPr>
        <w:ind w:left="270"/>
        <w:contextualSpacing/>
        <w:rPr>
          <w:rFonts w:ascii="Arial" w:hAnsi="Arial" w:cs="Arial"/>
          <w:b/>
          <w:noProof/>
          <w:kern w:val="1"/>
          <w:sz w:val="20"/>
          <w:szCs w:val="20"/>
          <w:lang w:val="ro-RO" w:eastAsia="ar-SA"/>
        </w:rPr>
      </w:pPr>
    </w:p>
    <w:p w14:paraId="06D3809D" w14:textId="77777777" w:rsidR="00D67BCB" w:rsidRDefault="00D67BCB" w:rsidP="00883273">
      <w:pPr>
        <w:ind w:left="270"/>
        <w:contextualSpacing/>
        <w:rPr>
          <w:rFonts w:ascii="Arial" w:hAnsi="Arial" w:cs="Arial"/>
          <w:b/>
          <w:noProof/>
          <w:kern w:val="1"/>
          <w:sz w:val="20"/>
          <w:szCs w:val="20"/>
          <w:lang w:val="ro-RO" w:eastAsia="ar-SA"/>
        </w:rPr>
      </w:pPr>
    </w:p>
    <w:p w14:paraId="5BCAEA5C" w14:textId="77777777" w:rsidR="00D67BCB" w:rsidRDefault="00D67BCB" w:rsidP="00883273">
      <w:pPr>
        <w:ind w:left="270"/>
        <w:contextualSpacing/>
        <w:rPr>
          <w:rFonts w:ascii="Arial" w:hAnsi="Arial" w:cs="Arial"/>
          <w:b/>
          <w:noProof/>
          <w:kern w:val="1"/>
          <w:sz w:val="20"/>
          <w:szCs w:val="20"/>
          <w:lang w:val="ro-RO" w:eastAsia="ar-SA"/>
        </w:rPr>
      </w:pPr>
    </w:p>
    <w:p w14:paraId="62C42213" w14:textId="77777777" w:rsidR="00D67BCB" w:rsidRDefault="00D67BCB" w:rsidP="00883273">
      <w:pPr>
        <w:ind w:left="270"/>
        <w:contextualSpacing/>
        <w:rPr>
          <w:rFonts w:ascii="Arial" w:hAnsi="Arial" w:cs="Arial"/>
          <w:b/>
          <w:noProof/>
          <w:kern w:val="1"/>
          <w:sz w:val="20"/>
          <w:szCs w:val="20"/>
          <w:lang w:val="ro-RO" w:eastAsia="ar-SA"/>
        </w:rPr>
      </w:pPr>
    </w:p>
    <w:p w14:paraId="7D3ED139" w14:textId="77777777" w:rsidR="00D67BCB" w:rsidRDefault="00D67BCB" w:rsidP="00883273">
      <w:pPr>
        <w:ind w:left="270"/>
        <w:contextualSpacing/>
        <w:rPr>
          <w:rFonts w:ascii="Arial" w:hAnsi="Arial" w:cs="Arial"/>
          <w:b/>
          <w:noProof/>
          <w:kern w:val="1"/>
          <w:sz w:val="20"/>
          <w:szCs w:val="20"/>
          <w:lang w:val="ro-RO" w:eastAsia="ar-SA"/>
        </w:rPr>
      </w:pPr>
    </w:p>
    <w:p w14:paraId="4B03ED0B" w14:textId="77777777" w:rsidR="00D67BCB" w:rsidRDefault="00D67BCB" w:rsidP="00883273">
      <w:pPr>
        <w:ind w:left="270"/>
        <w:contextualSpacing/>
        <w:rPr>
          <w:rFonts w:ascii="Arial" w:hAnsi="Arial" w:cs="Arial"/>
          <w:b/>
          <w:noProof/>
          <w:kern w:val="1"/>
          <w:sz w:val="20"/>
          <w:szCs w:val="20"/>
          <w:lang w:val="ro-RO" w:eastAsia="ar-SA"/>
        </w:rPr>
      </w:pPr>
    </w:p>
    <w:p w14:paraId="38ABF522" w14:textId="77777777" w:rsidR="00D67BCB" w:rsidRDefault="00D67BCB" w:rsidP="00883273">
      <w:pPr>
        <w:ind w:left="270"/>
        <w:contextualSpacing/>
        <w:rPr>
          <w:rFonts w:ascii="Arial" w:hAnsi="Arial" w:cs="Arial"/>
          <w:b/>
          <w:noProof/>
          <w:kern w:val="1"/>
          <w:sz w:val="20"/>
          <w:szCs w:val="20"/>
          <w:lang w:val="ro-RO" w:eastAsia="ar-SA"/>
        </w:rPr>
      </w:pPr>
    </w:p>
    <w:p w14:paraId="5988E38A" w14:textId="77777777" w:rsidR="00D67BCB" w:rsidRDefault="00D67BCB" w:rsidP="00883273">
      <w:pPr>
        <w:ind w:left="270"/>
        <w:contextualSpacing/>
        <w:rPr>
          <w:rFonts w:ascii="Arial" w:hAnsi="Arial" w:cs="Arial"/>
          <w:b/>
          <w:noProof/>
          <w:kern w:val="1"/>
          <w:sz w:val="20"/>
          <w:szCs w:val="20"/>
          <w:lang w:val="ro-RO" w:eastAsia="ar-SA"/>
        </w:rPr>
      </w:pPr>
    </w:p>
    <w:p w14:paraId="2AE597D6" w14:textId="77777777" w:rsidR="00D67BCB" w:rsidRDefault="00D67BCB" w:rsidP="00883273">
      <w:pPr>
        <w:ind w:left="270"/>
        <w:contextualSpacing/>
        <w:rPr>
          <w:rFonts w:ascii="Arial" w:hAnsi="Arial" w:cs="Arial"/>
          <w:b/>
          <w:noProof/>
          <w:kern w:val="1"/>
          <w:sz w:val="20"/>
          <w:szCs w:val="20"/>
          <w:lang w:val="ro-RO" w:eastAsia="ar-SA"/>
        </w:rPr>
      </w:pPr>
    </w:p>
    <w:p w14:paraId="79F03802" w14:textId="77777777" w:rsidR="00D67BCB" w:rsidRDefault="00D67BCB" w:rsidP="00883273">
      <w:pPr>
        <w:ind w:left="270"/>
        <w:contextualSpacing/>
        <w:rPr>
          <w:rFonts w:ascii="Arial" w:hAnsi="Arial" w:cs="Arial"/>
          <w:b/>
          <w:noProof/>
          <w:kern w:val="1"/>
          <w:sz w:val="20"/>
          <w:szCs w:val="20"/>
          <w:lang w:val="ro-RO" w:eastAsia="ar-SA"/>
        </w:rPr>
      </w:pPr>
    </w:p>
    <w:p w14:paraId="47A2CBCF" w14:textId="77777777" w:rsidR="00D67BCB" w:rsidRDefault="00D67BCB" w:rsidP="00883273">
      <w:pPr>
        <w:ind w:left="270"/>
        <w:contextualSpacing/>
        <w:rPr>
          <w:rFonts w:ascii="Arial" w:hAnsi="Arial" w:cs="Arial"/>
          <w:b/>
          <w:noProof/>
          <w:kern w:val="1"/>
          <w:sz w:val="20"/>
          <w:szCs w:val="20"/>
          <w:lang w:val="ro-RO" w:eastAsia="ar-SA"/>
        </w:rPr>
      </w:pPr>
    </w:p>
    <w:p w14:paraId="63C27508" w14:textId="77777777" w:rsidR="00D67BCB" w:rsidRDefault="00D67BCB" w:rsidP="00883273">
      <w:pPr>
        <w:ind w:left="270"/>
        <w:contextualSpacing/>
        <w:rPr>
          <w:rFonts w:ascii="Arial" w:hAnsi="Arial" w:cs="Arial"/>
          <w:b/>
          <w:noProof/>
          <w:kern w:val="1"/>
          <w:sz w:val="20"/>
          <w:szCs w:val="20"/>
          <w:lang w:val="ro-RO" w:eastAsia="ar-SA"/>
        </w:rPr>
      </w:pPr>
    </w:p>
    <w:p w14:paraId="371A2788" w14:textId="77777777" w:rsidR="00D67BCB" w:rsidRDefault="00D67BCB" w:rsidP="00883273">
      <w:pPr>
        <w:ind w:left="270"/>
        <w:contextualSpacing/>
        <w:rPr>
          <w:rFonts w:ascii="Arial" w:hAnsi="Arial" w:cs="Arial"/>
          <w:b/>
          <w:noProof/>
          <w:kern w:val="1"/>
          <w:sz w:val="20"/>
          <w:szCs w:val="20"/>
          <w:lang w:val="ro-RO" w:eastAsia="ar-SA"/>
        </w:rPr>
      </w:pPr>
    </w:p>
    <w:p w14:paraId="0C41DE79" w14:textId="77777777" w:rsidR="00D67BCB" w:rsidRDefault="00D67BCB" w:rsidP="00883273">
      <w:pPr>
        <w:ind w:left="270"/>
        <w:contextualSpacing/>
        <w:rPr>
          <w:rFonts w:ascii="Arial" w:hAnsi="Arial" w:cs="Arial"/>
          <w:b/>
          <w:noProof/>
          <w:kern w:val="1"/>
          <w:sz w:val="20"/>
          <w:szCs w:val="20"/>
          <w:lang w:val="ro-RO" w:eastAsia="ar-SA"/>
        </w:rPr>
      </w:pPr>
    </w:p>
    <w:p w14:paraId="6C414659" w14:textId="77777777" w:rsidR="00D67BCB" w:rsidRDefault="00D67BCB" w:rsidP="00883273">
      <w:pPr>
        <w:ind w:left="270"/>
        <w:contextualSpacing/>
        <w:rPr>
          <w:rFonts w:ascii="Arial" w:hAnsi="Arial" w:cs="Arial"/>
          <w:b/>
          <w:noProof/>
          <w:kern w:val="1"/>
          <w:sz w:val="20"/>
          <w:szCs w:val="20"/>
          <w:lang w:val="ro-RO" w:eastAsia="ar-SA"/>
        </w:rPr>
      </w:pPr>
    </w:p>
    <w:p w14:paraId="441D07B2" w14:textId="77777777" w:rsidR="00D67BCB" w:rsidRDefault="00D67BCB" w:rsidP="00883273">
      <w:pPr>
        <w:ind w:left="270"/>
        <w:contextualSpacing/>
        <w:rPr>
          <w:rFonts w:ascii="Arial" w:hAnsi="Arial" w:cs="Arial"/>
          <w:b/>
          <w:noProof/>
          <w:kern w:val="1"/>
          <w:sz w:val="20"/>
          <w:szCs w:val="20"/>
          <w:lang w:val="ro-RO" w:eastAsia="ar-SA"/>
        </w:rPr>
      </w:pPr>
    </w:p>
    <w:p w14:paraId="7727811C" w14:textId="77777777" w:rsidR="00D67BCB" w:rsidRDefault="00D67BCB" w:rsidP="00883273">
      <w:pPr>
        <w:ind w:left="270"/>
        <w:contextualSpacing/>
        <w:rPr>
          <w:rFonts w:ascii="Arial" w:hAnsi="Arial" w:cs="Arial"/>
          <w:b/>
          <w:noProof/>
          <w:kern w:val="1"/>
          <w:sz w:val="20"/>
          <w:szCs w:val="20"/>
          <w:lang w:val="ro-RO" w:eastAsia="ar-SA"/>
        </w:rPr>
      </w:pPr>
    </w:p>
    <w:p w14:paraId="769175D4" w14:textId="77777777" w:rsidR="00D67BCB" w:rsidRDefault="00D67BCB" w:rsidP="00883273">
      <w:pPr>
        <w:ind w:left="270"/>
        <w:contextualSpacing/>
        <w:rPr>
          <w:rFonts w:ascii="Arial" w:hAnsi="Arial" w:cs="Arial"/>
          <w:b/>
          <w:noProof/>
          <w:kern w:val="1"/>
          <w:sz w:val="20"/>
          <w:szCs w:val="20"/>
          <w:lang w:val="ro-RO" w:eastAsia="ar-SA"/>
        </w:rPr>
      </w:pPr>
    </w:p>
    <w:p w14:paraId="61FC7467" w14:textId="77777777" w:rsidR="00D67BCB" w:rsidRDefault="00D67BCB" w:rsidP="00883273">
      <w:pPr>
        <w:ind w:left="270"/>
        <w:contextualSpacing/>
        <w:rPr>
          <w:rFonts w:ascii="Arial" w:hAnsi="Arial" w:cs="Arial"/>
          <w:b/>
          <w:noProof/>
          <w:kern w:val="1"/>
          <w:sz w:val="20"/>
          <w:szCs w:val="20"/>
          <w:lang w:val="ro-RO" w:eastAsia="ar-SA"/>
        </w:rPr>
      </w:pPr>
    </w:p>
    <w:p w14:paraId="067852D9" w14:textId="77777777" w:rsidR="00D67BCB" w:rsidRDefault="00D67BCB" w:rsidP="00883273">
      <w:pPr>
        <w:ind w:left="270"/>
        <w:contextualSpacing/>
        <w:rPr>
          <w:rFonts w:ascii="Arial" w:hAnsi="Arial" w:cs="Arial"/>
          <w:b/>
          <w:noProof/>
          <w:kern w:val="1"/>
          <w:sz w:val="20"/>
          <w:szCs w:val="20"/>
          <w:lang w:val="ro-RO" w:eastAsia="ar-SA"/>
        </w:rPr>
      </w:pPr>
    </w:p>
    <w:p w14:paraId="473A497C" w14:textId="77777777" w:rsidR="00D67BCB" w:rsidRDefault="00D67BCB" w:rsidP="00883273">
      <w:pPr>
        <w:ind w:left="270"/>
        <w:contextualSpacing/>
        <w:rPr>
          <w:rFonts w:ascii="Arial" w:hAnsi="Arial" w:cs="Arial"/>
          <w:b/>
          <w:noProof/>
          <w:kern w:val="1"/>
          <w:sz w:val="20"/>
          <w:szCs w:val="20"/>
          <w:lang w:val="ro-RO" w:eastAsia="ar-SA"/>
        </w:rPr>
      </w:pPr>
    </w:p>
    <w:p w14:paraId="0AFDC3FF" w14:textId="77777777" w:rsidR="00D67BCB" w:rsidRDefault="00D67BCB" w:rsidP="00883273">
      <w:pPr>
        <w:ind w:left="270"/>
        <w:contextualSpacing/>
        <w:rPr>
          <w:rFonts w:ascii="Arial" w:hAnsi="Arial" w:cs="Arial"/>
          <w:b/>
          <w:noProof/>
          <w:kern w:val="1"/>
          <w:sz w:val="20"/>
          <w:szCs w:val="20"/>
          <w:lang w:val="ro-RO" w:eastAsia="ar-SA"/>
        </w:rPr>
      </w:pPr>
    </w:p>
    <w:p w14:paraId="00ACBC4B" w14:textId="77777777" w:rsidR="00D67BCB" w:rsidRDefault="00D67BCB" w:rsidP="00883273">
      <w:pPr>
        <w:ind w:left="270"/>
        <w:contextualSpacing/>
        <w:rPr>
          <w:rFonts w:ascii="Arial" w:hAnsi="Arial" w:cs="Arial"/>
          <w:b/>
          <w:noProof/>
          <w:kern w:val="1"/>
          <w:sz w:val="20"/>
          <w:szCs w:val="20"/>
          <w:lang w:val="ro-RO" w:eastAsia="ar-SA"/>
        </w:rPr>
      </w:pPr>
    </w:p>
    <w:p w14:paraId="5003981E" w14:textId="77777777" w:rsidR="00D67BCB" w:rsidRDefault="00D67BCB" w:rsidP="00883273">
      <w:pPr>
        <w:ind w:left="270"/>
        <w:contextualSpacing/>
        <w:rPr>
          <w:rFonts w:ascii="Arial" w:hAnsi="Arial" w:cs="Arial"/>
          <w:b/>
          <w:noProof/>
          <w:kern w:val="1"/>
          <w:sz w:val="20"/>
          <w:szCs w:val="20"/>
          <w:lang w:val="ro-RO" w:eastAsia="ar-SA"/>
        </w:rPr>
      </w:pPr>
    </w:p>
    <w:p w14:paraId="64FAFB0E" w14:textId="77777777" w:rsidR="00D67BCB" w:rsidRDefault="00D67BCB" w:rsidP="00883273">
      <w:pPr>
        <w:ind w:left="270"/>
        <w:contextualSpacing/>
        <w:rPr>
          <w:rFonts w:ascii="Arial" w:hAnsi="Arial" w:cs="Arial"/>
          <w:b/>
          <w:noProof/>
          <w:kern w:val="1"/>
          <w:sz w:val="20"/>
          <w:szCs w:val="20"/>
          <w:lang w:val="ro-RO" w:eastAsia="ar-SA"/>
        </w:rPr>
      </w:pPr>
    </w:p>
    <w:p w14:paraId="04356CC0" w14:textId="77777777" w:rsidR="00D67BCB" w:rsidRDefault="00D67BCB" w:rsidP="00883273">
      <w:pPr>
        <w:ind w:left="270"/>
        <w:contextualSpacing/>
        <w:rPr>
          <w:rFonts w:ascii="Arial" w:hAnsi="Arial" w:cs="Arial"/>
          <w:b/>
          <w:noProof/>
          <w:kern w:val="1"/>
          <w:sz w:val="20"/>
          <w:szCs w:val="20"/>
          <w:lang w:val="ro-RO" w:eastAsia="ar-SA"/>
        </w:rPr>
      </w:pPr>
    </w:p>
    <w:p w14:paraId="762028D7" w14:textId="77777777" w:rsidR="00D67BCB" w:rsidRDefault="00D67BCB" w:rsidP="00883273">
      <w:pPr>
        <w:ind w:left="270"/>
        <w:contextualSpacing/>
        <w:rPr>
          <w:rFonts w:ascii="Arial" w:hAnsi="Arial" w:cs="Arial"/>
          <w:b/>
          <w:noProof/>
          <w:kern w:val="1"/>
          <w:sz w:val="20"/>
          <w:szCs w:val="20"/>
          <w:lang w:val="ro-RO" w:eastAsia="ar-SA"/>
        </w:rPr>
      </w:pPr>
    </w:p>
    <w:p w14:paraId="03923FFD" w14:textId="77777777" w:rsidR="00D67BCB" w:rsidRDefault="00D67BCB" w:rsidP="00883273">
      <w:pPr>
        <w:ind w:left="270"/>
        <w:contextualSpacing/>
        <w:rPr>
          <w:rFonts w:ascii="Arial" w:hAnsi="Arial" w:cs="Arial"/>
          <w:b/>
          <w:noProof/>
          <w:kern w:val="1"/>
          <w:sz w:val="20"/>
          <w:szCs w:val="20"/>
          <w:lang w:val="ro-RO" w:eastAsia="ar-SA"/>
        </w:rPr>
      </w:pPr>
    </w:p>
    <w:p w14:paraId="45881A21" w14:textId="77777777" w:rsidR="00D67BCB" w:rsidRDefault="00D67BCB" w:rsidP="00883273">
      <w:pPr>
        <w:ind w:left="270"/>
        <w:contextualSpacing/>
        <w:rPr>
          <w:rFonts w:ascii="Arial" w:hAnsi="Arial" w:cs="Arial"/>
          <w:b/>
          <w:noProof/>
          <w:kern w:val="1"/>
          <w:sz w:val="20"/>
          <w:szCs w:val="20"/>
          <w:lang w:val="ro-RO" w:eastAsia="ar-SA"/>
        </w:rPr>
      </w:pPr>
    </w:p>
    <w:p w14:paraId="0FD6488B" w14:textId="77777777" w:rsidR="00D67BCB" w:rsidRDefault="00D67BCB" w:rsidP="00883273">
      <w:pPr>
        <w:ind w:left="270"/>
        <w:contextualSpacing/>
        <w:rPr>
          <w:rFonts w:ascii="Arial" w:hAnsi="Arial" w:cs="Arial"/>
          <w:b/>
          <w:noProof/>
          <w:kern w:val="1"/>
          <w:sz w:val="20"/>
          <w:szCs w:val="20"/>
          <w:lang w:val="ro-RO" w:eastAsia="ar-SA"/>
        </w:rPr>
      </w:pPr>
    </w:p>
    <w:p w14:paraId="713A222D" w14:textId="77777777" w:rsidR="00083935" w:rsidRDefault="00083935" w:rsidP="00883273">
      <w:pPr>
        <w:ind w:left="270"/>
        <w:contextualSpacing/>
        <w:rPr>
          <w:rFonts w:ascii="Arial" w:hAnsi="Arial" w:cs="Arial"/>
          <w:b/>
          <w:noProof/>
          <w:kern w:val="1"/>
          <w:sz w:val="20"/>
          <w:szCs w:val="20"/>
          <w:lang w:val="ro-RO" w:eastAsia="ar-SA"/>
        </w:rPr>
      </w:pPr>
    </w:p>
    <w:p w14:paraId="5E3E1374" w14:textId="6379D922" w:rsidR="005E148B" w:rsidRPr="005E148B" w:rsidRDefault="005E148B" w:rsidP="00883273">
      <w:pPr>
        <w:ind w:left="270"/>
        <w:contextualSpacing/>
        <w:rPr>
          <w:rFonts w:ascii="Arial" w:hAnsi="Arial" w:cs="Arial"/>
          <w:iCs/>
          <w:sz w:val="20"/>
          <w:szCs w:val="20"/>
          <w:lang w:val="it-IT"/>
        </w:rPr>
      </w:pPr>
      <w:r>
        <w:rPr>
          <w:rFonts w:ascii="Arial" w:hAnsi="Arial" w:cs="Arial"/>
          <w:b/>
          <w:noProof/>
          <w:kern w:val="1"/>
          <w:sz w:val="20"/>
          <w:szCs w:val="20"/>
          <w:lang w:val="ro-RO" w:eastAsia="ar-SA"/>
        </w:rPr>
        <w:lastRenderedPageBreak/>
        <w:t>Formular</w:t>
      </w:r>
      <w:r w:rsidR="000D21A2">
        <w:rPr>
          <w:rFonts w:ascii="Arial" w:hAnsi="Arial" w:cs="Arial"/>
          <w:b/>
          <w:noProof/>
          <w:kern w:val="1"/>
          <w:sz w:val="20"/>
          <w:szCs w:val="20"/>
          <w:lang w:val="ro-RO" w:eastAsia="ar-SA"/>
        </w:rPr>
        <w:t xml:space="preserve"> </w:t>
      </w:r>
      <w:r w:rsidR="00C20EA9">
        <w:rPr>
          <w:rFonts w:ascii="Arial" w:hAnsi="Arial" w:cs="Arial"/>
          <w:b/>
          <w:noProof/>
          <w:kern w:val="1"/>
          <w:sz w:val="20"/>
          <w:szCs w:val="20"/>
          <w:lang w:val="ro-RO" w:eastAsia="ar-SA"/>
        </w:rPr>
        <w:t>6</w:t>
      </w:r>
      <w:r w:rsidR="00863F78">
        <w:rPr>
          <w:rFonts w:ascii="Arial" w:hAnsi="Arial" w:cs="Arial"/>
          <w:b/>
          <w:noProof/>
          <w:kern w:val="1"/>
          <w:sz w:val="20"/>
          <w:szCs w:val="20"/>
          <w:lang w:val="ro-RO" w:eastAsia="ar-SA"/>
        </w:rPr>
        <w:t>:</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Acord de </w:t>
      </w:r>
      <w:r w:rsidR="00863F78">
        <w:rPr>
          <w:rFonts w:ascii="Arial" w:hAnsi="Arial" w:cs="Arial"/>
          <w:b/>
          <w:kern w:val="1"/>
          <w:sz w:val="20"/>
          <w:szCs w:val="20"/>
          <w:lang w:val="es-ES" w:eastAsia="ar-SA"/>
        </w:rPr>
        <w:t>Subcontractare</w:t>
      </w:r>
    </w:p>
    <w:p w14:paraId="0E7D33C4" w14:textId="77777777" w:rsidR="005E148B" w:rsidRDefault="005E148B" w:rsidP="00883273">
      <w:pPr>
        <w:ind w:left="270"/>
        <w:contextualSpacing/>
        <w:jc w:val="center"/>
        <w:rPr>
          <w:rFonts w:ascii="Arial" w:hAnsi="Arial" w:cs="Arial"/>
          <w:i/>
          <w:iCs/>
          <w:sz w:val="20"/>
          <w:szCs w:val="20"/>
          <w:lang w:val="it-IT"/>
        </w:rPr>
      </w:pPr>
    </w:p>
    <w:p w14:paraId="7437ABE2" w14:textId="77777777" w:rsidR="005E148B" w:rsidRPr="00D67BCB" w:rsidRDefault="005E148B" w:rsidP="00D67BCB">
      <w:pPr>
        <w:ind w:left="270"/>
        <w:contextualSpacing/>
        <w:jc w:val="center"/>
        <w:rPr>
          <w:rFonts w:ascii="Arial" w:hAnsi="Arial" w:cs="Arial"/>
          <w:b/>
          <w:bCs/>
          <w:sz w:val="20"/>
          <w:szCs w:val="20"/>
          <w:lang w:val="pt-BR"/>
        </w:rPr>
      </w:pPr>
      <w:r w:rsidRPr="00D67BCB">
        <w:rPr>
          <w:rFonts w:ascii="Arial" w:hAnsi="Arial" w:cs="Arial"/>
          <w:b/>
          <w:bCs/>
          <w:sz w:val="20"/>
          <w:szCs w:val="20"/>
          <w:lang w:val="pt-BR"/>
        </w:rPr>
        <w:t>ACORD DE SUBCONTRACTARE</w:t>
      </w:r>
    </w:p>
    <w:p w14:paraId="16C9FA76" w14:textId="77777777" w:rsidR="005E148B" w:rsidRPr="00D67BCB" w:rsidRDefault="005E148B" w:rsidP="00D67BCB">
      <w:pPr>
        <w:ind w:left="270"/>
        <w:contextualSpacing/>
        <w:jc w:val="center"/>
        <w:rPr>
          <w:rFonts w:ascii="Arial" w:hAnsi="Arial" w:cs="Arial"/>
          <w:b/>
          <w:bCs/>
          <w:sz w:val="20"/>
          <w:szCs w:val="20"/>
          <w:lang w:val="pt-BR"/>
        </w:rPr>
      </w:pPr>
      <w:r w:rsidRPr="00D67BCB">
        <w:rPr>
          <w:rFonts w:ascii="Arial" w:hAnsi="Arial" w:cs="Arial"/>
          <w:b/>
          <w:bCs/>
          <w:sz w:val="20"/>
          <w:szCs w:val="20"/>
          <w:lang w:val="pt-BR"/>
        </w:rPr>
        <w:t>nr………./…………</w:t>
      </w:r>
    </w:p>
    <w:p w14:paraId="5D9A2FFF" w14:textId="77777777" w:rsidR="005E148B" w:rsidRPr="00D67BCB" w:rsidRDefault="005E148B" w:rsidP="00D67BCB">
      <w:pPr>
        <w:ind w:left="270"/>
        <w:contextualSpacing/>
        <w:jc w:val="both"/>
        <w:rPr>
          <w:rFonts w:ascii="Arial" w:hAnsi="Arial" w:cs="Arial"/>
          <w:b/>
          <w:bCs/>
          <w:sz w:val="20"/>
          <w:szCs w:val="20"/>
          <w:lang w:val="pt-BR"/>
        </w:rPr>
      </w:pPr>
    </w:p>
    <w:p w14:paraId="7F302D23" w14:textId="77777777" w:rsidR="005E148B" w:rsidRPr="00D67BCB" w:rsidRDefault="005E148B" w:rsidP="00D67BCB">
      <w:pPr>
        <w:ind w:left="270"/>
        <w:contextualSpacing/>
        <w:jc w:val="both"/>
        <w:rPr>
          <w:rFonts w:ascii="Arial" w:hAnsi="Arial" w:cs="Arial"/>
          <w:b/>
          <w:bCs/>
          <w:sz w:val="20"/>
          <w:szCs w:val="20"/>
          <w:lang w:val="pt-BR"/>
        </w:rPr>
      </w:pPr>
    </w:p>
    <w:p w14:paraId="7640A04E" w14:textId="77777777" w:rsidR="005E148B" w:rsidRPr="00D67BCB" w:rsidRDefault="005E148B" w:rsidP="00D67BCB">
      <w:pPr>
        <w:ind w:left="270"/>
        <w:contextualSpacing/>
        <w:jc w:val="both"/>
        <w:rPr>
          <w:rFonts w:ascii="Arial" w:hAnsi="Arial" w:cs="Arial"/>
          <w:b/>
          <w:bCs/>
          <w:sz w:val="20"/>
          <w:szCs w:val="20"/>
          <w:lang w:val="pt-BR"/>
        </w:rPr>
      </w:pPr>
      <w:r w:rsidRPr="00D67BCB">
        <w:rPr>
          <w:rFonts w:ascii="Arial" w:hAnsi="Arial" w:cs="Arial"/>
          <w:b/>
          <w:bCs/>
          <w:sz w:val="20"/>
          <w:szCs w:val="20"/>
          <w:lang w:val="pt-BR"/>
        </w:rPr>
        <w:tab/>
        <w:t xml:space="preserve">La contractul de </w:t>
      </w:r>
      <w:r w:rsidR="00D80720" w:rsidRPr="00D67BCB">
        <w:rPr>
          <w:rFonts w:ascii="Arial" w:hAnsi="Arial" w:cs="Arial"/>
          <w:b/>
          <w:bCs/>
          <w:sz w:val="20"/>
          <w:szCs w:val="20"/>
          <w:lang w:val="pt-BR"/>
        </w:rPr>
        <w:t xml:space="preserve">concesiune de servicii </w:t>
      </w:r>
      <w:r w:rsidRPr="00D67BCB">
        <w:rPr>
          <w:rFonts w:ascii="Arial" w:hAnsi="Arial" w:cs="Arial"/>
          <w:b/>
          <w:bCs/>
          <w:sz w:val="20"/>
          <w:szCs w:val="20"/>
          <w:lang w:val="pt-BR"/>
        </w:rPr>
        <w:t>nr……/…….. incheiat intre __________________</w:t>
      </w:r>
    </w:p>
    <w:p w14:paraId="2852D5A3" w14:textId="77777777" w:rsidR="005E148B" w:rsidRPr="00D67BCB" w:rsidRDefault="005E148B" w:rsidP="00D67BCB">
      <w:pPr>
        <w:ind w:left="270"/>
        <w:contextualSpacing/>
        <w:jc w:val="both"/>
        <w:rPr>
          <w:rFonts w:ascii="Arial" w:hAnsi="Arial" w:cs="Arial"/>
          <w:b/>
          <w:bCs/>
          <w:sz w:val="20"/>
          <w:szCs w:val="20"/>
          <w:lang w:val="pt-BR"/>
        </w:rPr>
      </w:pPr>
      <w:r w:rsidRPr="00D67BCB">
        <w:rPr>
          <w:rFonts w:ascii="Arial" w:hAnsi="Arial" w:cs="Arial"/>
          <w:b/>
          <w:bCs/>
          <w:sz w:val="20"/>
          <w:szCs w:val="20"/>
          <w:lang w:val="pt-BR"/>
        </w:rPr>
        <w:t>__________________________ privind executia ________________________________</w:t>
      </w:r>
    </w:p>
    <w:p w14:paraId="0CDA8717" w14:textId="77777777" w:rsidR="005E148B" w:rsidRPr="00D67BCB" w:rsidRDefault="005E148B" w:rsidP="00D67BCB">
      <w:pPr>
        <w:ind w:left="270"/>
        <w:contextualSpacing/>
        <w:jc w:val="both"/>
        <w:rPr>
          <w:rFonts w:ascii="Arial" w:hAnsi="Arial" w:cs="Arial"/>
          <w:b/>
          <w:bCs/>
          <w:sz w:val="20"/>
          <w:szCs w:val="20"/>
          <w:lang w:val="pt-BR"/>
        </w:rPr>
      </w:pPr>
      <w:r w:rsidRPr="00D67BCB">
        <w:rPr>
          <w:rFonts w:ascii="Arial" w:hAnsi="Arial" w:cs="Arial"/>
          <w:b/>
          <w:bCs/>
          <w:sz w:val="20"/>
          <w:szCs w:val="20"/>
          <w:lang w:val="pt-BR"/>
        </w:rPr>
        <w:t xml:space="preserve">           (denumire autoritare contractanta)</w:t>
      </w:r>
    </w:p>
    <w:p w14:paraId="367D2BA9" w14:textId="77777777" w:rsidR="005E148B" w:rsidRPr="00D67BCB" w:rsidRDefault="005E148B" w:rsidP="00D67BCB">
      <w:pPr>
        <w:ind w:left="270"/>
        <w:contextualSpacing/>
        <w:jc w:val="both"/>
        <w:rPr>
          <w:rFonts w:ascii="Arial" w:hAnsi="Arial" w:cs="Arial"/>
          <w:b/>
          <w:bCs/>
          <w:sz w:val="20"/>
          <w:szCs w:val="20"/>
          <w:lang w:val="pt-BR"/>
        </w:rPr>
      </w:pPr>
      <w:r w:rsidRPr="00D67BCB">
        <w:rPr>
          <w:rFonts w:ascii="Arial" w:hAnsi="Arial" w:cs="Arial"/>
          <w:b/>
          <w:bCs/>
          <w:sz w:val="20"/>
          <w:szCs w:val="20"/>
          <w:lang w:val="pt-BR"/>
        </w:rPr>
        <w:t>la “_______________________________________________________________”.</w:t>
      </w:r>
    </w:p>
    <w:p w14:paraId="7B00D5F9" w14:textId="77777777" w:rsidR="005E148B" w:rsidRPr="00D67BCB" w:rsidRDefault="005E148B" w:rsidP="00D67BCB">
      <w:pPr>
        <w:ind w:left="270"/>
        <w:contextualSpacing/>
        <w:jc w:val="both"/>
        <w:rPr>
          <w:rFonts w:ascii="Arial" w:hAnsi="Arial" w:cs="Arial"/>
          <w:b/>
          <w:bCs/>
          <w:sz w:val="20"/>
          <w:szCs w:val="20"/>
          <w:lang w:val="pt-BR"/>
        </w:rPr>
      </w:pPr>
      <w:r w:rsidRPr="00D67BCB">
        <w:rPr>
          <w:rFonts w:ascii="Arial" w:hAnsi="Arial" w:cs="Arial"/>
          <w:b/>
          <w:bCs/>
          <w:sz w:val="20"/>
          <w:szCs w:val="20"/>
          <w:lang w:val="pt-BR"/>
        </w:rPr>
        <w:t xml:space="preserve">                                                                          (denumire contract)</w:t>
      </w:r>
    </w:p>
    <w:p w14:paraId="6A1D9AA7" w14:textId="77777777" w:rsidR="005E148B" w:rsidRPr="00D67BCB" w:rsidRDefault="005E148B" w:rsidP="00D67BCB">
      <w:pPr>
        <w:ind w:left="270"/>
        <w:contextualSpacing/>
        <w:jc w:val="both"/>
        <w:rPr>
          <w:rFonts w:ascii="Arial" w:hAnsi="Arial" w:cs="Arial"/>
          <w:b/>
          <w:bCs/>
          <w:sz w:val="20"/>
          <w:szCs w:val="20"/>
          <w:lang w:val="pt-BR"/>
        </w:rPr>
      </w:pPr>
    </w:p>
    <w:p w14:paraId="0CC2F9C6" w14:textId="77777777" w:rsidR="005E148B" w:rsidRPr="00D67BCB" w:rsidRDefault="005E148B" w:rsidP="00D67BCB">
      <w:pPr>
        <w:ind w:left="270"/>
        <w:contextualSpacing/>
        <w:jc w:val="both"/>
        <w:rPr>
          <w:rFonts w:ascii="Arial" w:hAnsi="Arial" w:cs="Arial"/>
          <w:b/>
          <w:bCs/>
          <w:sz w:val="20"/>
          <w:szCs w:val="20"/>
          <w:lang w:val="pt-BR"/>
        </w:rPr>
      </w:pPr>
      <w:r w:rsidRPr="00D67BCB">
        <w:rPr>
          <w:rFonts w:ascii="Arial" w:hAnsi="Arial" w:cs="Arial"/>
          <w:b/>
          <w:bCs/>
          <w:sz w:val="20"/>
          <w:szCs w:val="20"/>
          <w:lang w:val="pt-BR"/>
        </w:rPr>
        <w:t>1. Parti contractante:</w:t>
      </w:r>
    </w:p>
    <w:p w14:paraId="2EF4D322" w14:textId="77777777" w:rsidR="005E148B" w:rsidRPr="00D67BCB" w:rsidRDefault="005E148B" w:rsidP="00D67BCB">
      <w:pPr>
        <w:ind w:left="270"/>
        <w:contextualSpacing/>
        <w:jc w:val="both"/>
        <w:rPr>
          <w:rFonts w:ascii="Arial" w:hAnsi="Arial" w:cs="Arial"/>
          <w:b/>
          <w:bCs/>
          <w:sz w:val="20"/>
          <w:szCs w:val="20"/>
          <w:lang w:val="pt-BR"/>
        </w:rPr>
      </w:pPr>
    </w:p>
    <w:p w14:paraId="56D9000E" w14:textId="77777777" w:rsidR="00D67BCB" w:rsidRPr="00D67BCB" w:rsidRDefault="005E148B" w:rsidP="00D67BCB">
      <w:pPr>
        <w:ind w:left="270"/>
        <w:contextualSpacing/>
        <w:jc w:val="both"/>
        <w:rPr>
          <w:rFonts w:ascii="Arial" w:hAnsi="Arial" w:cs="Arial"/>
          <w:sz w:val="20"/>
          <w:szCs w:val="20"/>
          <w:lang w:val="pt-BR"/>
        </w:rPr>
      </w:pPr>
      <w:r w:rsidRPr="00D67BCB">
        <w:rPr>
          <w:rFonts w:ascii="Arial" w:hAnsi="Arial" w:cs="Arial"/>
          <w:b/>
          <w:bCs/>
          <w:sz w:val="20"/>
          <w:szCs w:val="20"/>
          <w:lang w:val="pt-BR"/>
        </w:rPr>
        <w:tab/>
      </w:r>
      <w:r w:rsidR="00D67BCB" w:rsidRPr="00D67BCB">
        <w:rPr>
          <w:rFonts w:ascii="Arial" w:hAnsi="Arial" w:cs="Arial"/>
          <w:sz w:val="20"/>
          <w:szCs w:val="20"/>
          <w:lang w:val="pt-BR"/>
        </w:rPr>
        <w:t>Acest acord de subcontractare este încheiat între:</w:t>
      </w:r>
    </w:p>
    <w:p w14:paraId="5DE405BB" w14:textId="77777777" w:rsidR="00D67BCB" w:rsidRPr="00D67BCB" w:rsidRDefault="00D67BCB" w:rsidP="00D67BCB">
      <w:pPr>
        <w:ind w:left="270"/>
        <w:contextualSpacing/>
        <w:jc w:val="both"/>
        <w:rPr>
          <w:rFonts w:ascii="Arial" w:hAnsi="Arial" w:cs="Arial"/>
          <w:sz w:val="20"/>
          <w:szCs w:val="20"/>
          <w:lang w:val="pt-BR"/>
        </w:rPr>
      </w:pPr>
      <w:r w:rsidRPr="00D67BCB">
        <w:rPr>
          <w:rFonts w:ascii="Arial" w:hAnsi="Arial" w:cs="Arial"/>
          <w:sz w:val="20"/>
          <w:szCs w:val="20"/>
          <w:lang w:val="pt-BR"/>
        </w:rPr>
        <w:t>………………………………………………., cu sediul în ............................, str. ......................., nr. ..........., jud. ...................., telefon .............................. fax .................................., înmatriculată la Registrul Comerţului sub nr. ..........................................., cod unic de înregistrare ..........................., cont IBAN nr. ............................................... deschis la ..................................................., reprezentată prin ....................................... în calitate de ..................................</w:t>
      </w:r>
    </w:p>
    <w:p w14:paraId="0FBCBF50" w14:textId="77777777" w:rsidR="00D67BCB" w:rsidRPr="00D67BCB" w:rsidRDefault="00D67BCB" w:rsidP="00D67BCB">
      <w:pPr>
        <w:ind w:left="270"/>
        <w:contextualSpacing/>
        <w:jc w:val="both"/>
        <w:rPr>
          <w:rFonts w:ascii="Arial" w:hAnsi="Arial" w:cs="Arial"/>
          <w:sz w:val="20"/>
          <w:szCs w:val="20"/>
          <w:lang w:val="pt-BR"/>
        </w:rPr>
      </w:pPr>
      <w:r w:rsidRPr="00D67BCB">
        <w:rPr>
          <w:rFonts w:ascii="Arial" w:hAnsi="Arial" w:cs="Arial"/>
          <w:sz w:val="20"/>
          <w:szCs w:val="20"/>
          <w:lang w:val="pt-BR"/>
        </w:rPr>
        <w:t xml:space="preserve">denumit/ă în continuare Contractant </w:t>
      </w:r>
    </w:p>
    <w:p w14:paraId="57041483" w14:textId="77777777" w:rsidR="00D67BCB" w:rsidRPr="00D67BCB" w:rsidRDefault="00D67BCB" w:rsidP="00D67BCB">
      <w:pPr>
        <w:ind w:left="270"/>
        <w:contextualSpacing/>
        <w:jc w:val="both"/>
        <w:rPr>
          <w:rFonts w:ascii="Arial" w:hAnsi="Arial" w:cs="Arial"/>
          <w:sz w:val="20"/>
          <w:szCs w:val="20"/>
          <w:lang w:val="pt-BR"/>
        </w:rPr>
      </w:pPr>
    </w:p>
    <w:p w14:paraId="76237FEE" w14:textId="77777777" w:rsidR="00D67BCB" w:rsidRDefault="00D67BCB" w:rsidP="00D67BCB">
      <w:pPr>
        <w:ind w:left="270"/>
        <w:contextualSpacing/>
        <w:jc w:val="both"/>
        <w:rPr>
          <w:rFonts w:ascii="Arial" w:hAnsi="Arial" w:cs="Arial"/>
          <w:b/>
          <w:bCs/>
          <w:sz w:val="20"/>
          <w:szCs w:val="20"/>
          <w:lang w:val="pt-BR"/>
        </w:rPr>
      </w:pPr>
      <w:r w:rsidRPr="00D67BCB">
        <w:rPr>
          <w:rFonts w:ascii="Arial" w:hAnsi="Arial" w:cs="Arial"/>
          <w:sz w:val="20"/>
          <w:szCs w:val="20"/>
          <w:lang w:val="pt-BR"/>
        </w:rPr>
        <w:t>………………………………………………., cu sediul în ............................, str. ......................., nr. ..........., jud. ...................., telefon .............................. fax .................................., înmatriculată la Registrul Comerţului sub nr. ..........................................., cod unic de înregistrare ..........................., cont IBAN nr. ......................................... deschis la .........................................., reprezentată</w:t>
      </w:r>
      <w:r w:rsidRPr="00D67BCB">
        <w:rPr>
          <w:rFonts w:ascii="Arial" w:hAnsi="Arial" w:cs="Arial"/>
          <w:b/>
          <w:bCs/>
          <w:sz w:val="20"/>
          <w:szCs w:val="20"/>
          <w:lang w:val="pt-BR"/>
        </w:rPr>
        <w:t xml:space="preserve"> prin ....................................... în calitate de ............................. denumit/ă în continuare Subcontractant</w:t>
      </w:r>
    </w:p>
    <w:p w14:paraId="56002576" w14:textId="77777777" w:rsidR="00D67BCB" w:rsidRPr="00D67BCB" w:rsidRDefault="00D67BCB" w:rsidP="00D67BCB">
      <w:pPr>
        <w:ind w:left="270"/>
        <w:contextualSpacing/>
        <w:jc w:val="both"/>
        <w:rPr>
          <w:rFonts w:ascii="Arial" w:hAnsi="Arial" w:cs="Arial"/>
          <w:b/>
          <w:bCs/>
          <w:sz w:val="20"/>
          <w:szCs w:val="20"/>
          <w:lang w:val="pt-BR"/>
        </w:rPr>
      </w:pPr>
    </w:p>
    <w:p w14:paraId="5369C413" w14:textId="09FE26CF" w:rsidR="005E148B" w:rsidRPr="00D67BCB" w:rsidRDefault="005E148B" w:rsidP="00D67BCB">
      <w:pPr>
        <w:ind w:left="270"/>
        <w:contextualSpacing/>
        <w:jc w:val="both"/>
        <w:rPr>
          <w:rFonts w:ascii="Arial" w:hAnsi="Arial" w:cs="Arial"/>
          <w:b/>
          <w:bCs/>
          <w:sz w:val="20"/>
          <w:szCs w:val="20"/>
          <w:lang w:val="pt-BR"/>
        </w:rPr>
      </w:pPr>
      <w:r w:rsidRPr="00D67BCB">
        <w:rPr>
          <w:rFonts w:ascii="Arial" w:hAnsi="Arial" w:cs="Arial"/>
          <w:b/>
          <w:bCs/>
          <w:sz w:val="20"/>
          <w:szCs w:val="20"/>
          <w:lang w:val="pt-BR"/>
        </w:rPr>
        <w:t>2. Obiectul contractului:</w:t>
      </w:r>
    </w:p>
    <w:p w14:paraId="1B93F6A1" w14:textId="77777777" w:rsidR="005E148B" w:rsidRPr="00D67BCB" w:rsidRDefault="005E148B" w:rsidP="00D67BCB">
      <w:pPr>
        <w:ind w:left="270"/>
        <w:contextualSpacing/>
        <w:jc w:val="both"/>
        <w:rPr>
          <w:rFonts w:ascii="Arial" w:hAnsi="Arial" w:cs="Arial"/>
          <w:b/>
          <w:bCs/>
          <w:sz w:val="20"/>
          <w:szCs w:val="20"/>
          <w:lang w:val="pt-BR"/>
        </w:rPr>
      </w:pPr>
    </w:p>
    <w:p w14:paraId="16693D48"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Art.1. _______________ ce fac obiectul prezentului contract sunt_________________ de:</w:t>
      </w:r>
    </w:p>
    <w:p w14:paraId="5E60AEDF"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 xml:space="preserve">            (lucrari,produse,servicii)</w:t>
      </w:r>
    </w:p>
    <w:p w14:paraId="3E21984C" w14:textId="77777777" w:rsidR="005E148B" w:rsidRPr="00D67BCB" w:rsidRDefault="005E148B" w:rsidP="00D67BCB">
      <w:pPr>
        <w:ind w:left="270"/>
        <w:contextualSpacing/>
        <w:jc w:val="both"/>
        <w:rPr>
          <w:rFonts w:ascii="Arial" w:hAnsi="Arial" w:cs="Arial"/>
          <w:sz w:val="20"/>
          <w:szCs w:val="20"/>
          <w:lang w:val="pt-BR"/>
        </w:rPr>
      </w:pPr>
    </w:p>
    <w:p w14:paraId="29DC7C0B"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____________________</w:t>
      </w:r>
    </w:p>
    <w:p w14:paraId="0A8F8312"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____________________.</w:t>
      </w:r>
    </w:p>
    <w:p w14:paraId="3EA4118C" w14:textId="77777777" w:rsidR="005E148B" w:rsidRPr="00D67BCB" w:rsidRDefault="005E148B" w:rsidP="00D67BCB">
      <w:pPr>
        <w:ind w:left="270"/>
        <w:contextualSpacing/>
        <w:jc w:val="both"/>
        <w:rPr>
          <w:rFonts w:ascii="Arial" w:hAnsi="Arial" w:cs="Arial"/>
          <w:sz w:val="20"/>
          <w:szCs w:val="20"/>
          <w:lang w:val="pt-BR"/>
        </w:rPr>
      </w:pPr>
    </w:p>
    <w:p w14:paraId="3741F0B1" w14:textId="6E2B5101" w:rsidR="005E148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Art.</w:t>
      </w:r>
      <w:r w:rsidR="00D67BCB">
        <w:rPr>
          <w:rFonts w:ascii="Arial" w:hAnsi="Arial" w:cs="Arial"/>
          <w:sz w:val="20"/>
          <w:szCs w:val="20"/>
          <w:lang w:val="pt-BR"/>
        </w:rPr>
        <w:t>2</w:t>
      </w:r>
      <w:r w:rsidRPr="00D67BCB">
        <w:rPr>
          <w:rFonts w:ascii="Arial" w:hAnsi="Arial" w:cs="Arial"/>
          <w:sz w:val="20"/>
          <w:szCs w:val="20"/>
          <w:lang w:val="pt-BR"/>
        </w:rPr>
        <w:t xml:space="preserve">. Valoarea </w:t>
      </w:r>
      <w:r w:rsidR="00D67BCB" w:rsidRPr="00D67BCB">
        <w:rPr>
          <w:rFonts w:ascii="Arial" w:hAnsi="Arial" w:cs="Arial"/>
          <w:sz w:val="20"/>
          <w:szCs w:val="20"/>
          <w:lang w:val="pt-BR"/>
        </w:rPr>
        <w:t>reprezintă ……….. %  (PROCENT)din valoarea totală a ofertei</w:t>
      </w:r>
      <w:r w:rsidR="00D67BCB">
        <w:rPr>
          <w:rFonts w:ascii="Arial" w:hAnsi="Arial" w:cs="Arial"/>
          <w:sz w:val="20"/>
          <w:szCs w:val="20"/>
          <w:lang w:val="pt-BR"/>
        </w:rPr>
        <w:t>,</w:t>
      </w:r>
      <w:r w:rsidRPr="00D67BCB">
        <w:rPr>
          <w:rFonts w:ascii="Arial" w:hAnsi="Arial" w:cs="Arial"/>
          <w:sz w:val="20"/>
          <w:szCs w:val="20"/>
          <w:lang w:val="pt-BR"/>
        </w:rPr>
        <w:t xml:space="preserve"> este conform ofertei prezentate de subcontractant.</w:t>
      </w:r>
    </w:p>
    <w:p w14:paraId="7D256D23" w14:textId="77777777" w:rsidR="00D67BCB" w:rsidRPr="00D67BCB" w:rsidRDefault="00D67BCB" w:rsidP="00D67BCB">
      <w:pPr>
        <w:ind w:left="270"/>
        <w:contextualSpacing/>
        <w:jc w:val="both"/>
        <w:rPr>
          <w:rFonts w:ascii="Arial" w:hAnsi="Arial" w:cs="Arial"/>
          <w:sz w:val="20"/>
          <w:szCs w:val="20"/>
          <w:lang w:val="pt-BR"/>
        </w:rPr>
      </w:pPr>
    </w:p>
    <w:p w14:paraId="3C0E3281" w14:textId="4B012325"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Art.</w:t>
      </w:r>
      <w:r w:rsidR="00D67BCB">
        <w:rPr>
          <w:rFonts w:ascii="Arial" w:hAnsi="Arial" w:cs="Arial"/>
          <w:sz w:val="20"/>
          <w:szCs w:val="20"/>
          <w:lang w:val="pt-BR"/>
        </w:rPr>
        <w:t>3</w:t>
      </w:r>
      <w:r w:rsidRPr="00D67BCB">
        <w:rPr>
          <w:rFonts w:ascii="Arial" w:hAnsi="Arial" w:cs="Arial"/>
          <w:sz w:val="20"/>
          <w:szCs w:val="20"/>
          <w:lang w:val="pt-BR"/>
        </w:rPr>
        <w:t xml:space="preserve">. Durata de executie a ___________________________ este in conformitate cu </w:t>
      </w:r>
    </w:p>
    <w:p w14:paraId="07B45BC7"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 xml:space="preserve">                                                                 (lucrarilor, produselor, serviciilor)</w:t>
      </w:r>
    </w:p>
    <w:p w14:paraId="2D319DC3"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contractul, esalonata conform graficului anexa la contract.</w:t>
      </w:r>
    </w:p>
    <w:p w14:paraId="637E0BB8" w14:textId="058250AF"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Art.</w:t>
      </w:r>
      <w:r w:rsidR="00D67BCB">
        <w:rPr>
          <w:rFonts w:ascii="Arial" w:hAnsi="Arial" w:cs="Arial"/>
          <w:sz w:val="20"/>
          <w:szCs w:val="20"/>
          <w:lang w:val="pt-BR"/>
        </w:rPr>
        <w:t>4</w:t>
      </w:r>
      <w:r w:rsidRPr="00D67BCB">
        <w:rPr>
          <w:rFonts w:ascii="Arial" w:hAnsi="Arial" w:cs="Arial"/>
          <w:sz w:val="20"/>
          <w:szCs w:val="20"/>
          <w:lang w:val="pt-BR"/>
        </w:rPr>
        <w:t>. Durata garantiei de buna executie este de ____ luni si incepe de la data semnarii procesului verbal incheiat la terminarea ________________________.</w:t>
      </w:r>
    </w:p>
    <w:p w14:paraId="75946F6D"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 xml:space="preserve">                                                                                        (lucrarilor, produselor, serviciilor)</w:t>
      </w:r>
    </w:p>
    <w:p w14:paraId="5A83A3C7" w14:textId="77777777" w:rsidR="005E148B" w:rsidRPr="00D67BCB" w:rsidRDefault="005E148B" w:rsidP="00D67BCB">
      <w:pPr>
        <w:ind w:left="270"/>
        <w:contextualSpacing/>
        <w:jc w:val="both"/>
        <w:rPr>
          <w:rFonts w:ascii="Arial" w:hAnsi="Arial" w:cs="Arial"/>
          <w:sz w:val="20"/>
          <w:szCs w:val="20"/>
          <w:lang w:val="pt-BR"/>
        </w:rPr>
      </w:pPr>
    </w:p>
    <w:p w14:paraId="569DB205"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Art.6. Contractantul general va preda subantreprenorului documen</w:t>
      </w:r>
      <w:r w:rsidRPr="00D67BCB">
        <w:rPr>
          <w:rFonts w:ascii="Arial" w:hAnsi="Arial" w:cs="Arial"/>
          <w:b/>
          <w:bCs/>
          <w:sz w:val="20"/>
          <w:szCs w:val="20"/>
          <w:lang w:val="pt-BR"/>
        </w:rPr>
        <w:t xml:space="preserve">tatia completa verificata cu dispozitiile </w:t>
      </w:r>
      <w:r w:rsidRPr="00D67BCB">
        <w:rPr>
          <w:rFonts w:ascii="Arial" w:hAnsi="Arial" w:cs="Arial"/>
          <w:sz w:val="20"/>
          <w:szCs w:val="20"/>
          <w:lang w:val="pt-BR"/>
        </w:rPr>
        <w:t>legale.</w:t>
      </w:r>
    </w:p>
    <w:p w14:paraId="7AC33B56" w14:textId="77777777" w:rsidR="005E148B" w:rsidRPr="00D67BCB" w:rsidRDefault="005E148B" w:rsidP="00D67BCB">
      <w:pPr>
        <w:ind w:left="270"/>
        <w:contextualSpacing/>
        <w:jc w:val="both"/>
        <w:rPr>
          <w:rFonts w:ascii="Arial" w:hAnsi="Arial" w:cs="Arial"/>
          <w:b/>
          <w:bCs/>
          <w:sz w:val="20"/>
          <w:szCs w:val="20"/>
          <w:lang w:val="pt-BR"/>
        </w:rPr>
      </w:pPr>
    </w:p>
    <w:p w14:paraId="2EC8440F" w14:textId="77777777" w:rsidR="005E148B" w:rsidRPr="00D67BCB" w:rsidRDefault="005E148B" w:rsidP="00D67BCB">
      <w:pPr>
        <w:ind w:left="270"/>
        <w:contextualSpacing/>
        <w:jc w:val="both"/>
        <w:rPr>
          <w:rFonts w:ascii="Arial" w:hAnsi="Arial" w:cs="Arial"/>
          <w:b/>
          <w:bCs/>
          <w:sz w:val="20"/>
          <w:szCs w:val="20"/>
          <w:lang w:val="pt-BR"/>
        </w:rPr>
      </w:pPr>
      <w:r w:rsidRPr="00D67BCB">
        <w:rPr>
          <w:rFonts w:ascii="Arial" w:hAnsi="Arial" w:cs="Arial"/>
          <w:b/>
          <w:bCs/>
          <w:sz w:val="20"/>
          <w:szCs w:val="20"/>
          <w:lang w:val="pt-BR"/>
        </w:rPr>
        <w:t>3. Alte dispozitii:</w:t>
      </w:r>
    </w:p>
    <w:p w14:paraId="53E7C9FE" w14:textId="77777777" w:rsidR="005E148B" w:rsidRPr="00D67BCB" w:rsidRDefault="005E148B" w:rsidP="00D67BCB">
      <w:pPr>
        <w:ind w:left="270"/>
        <w:contextualSpacing/>
        <w:jc w:val="both"/>
        <w:rPr>
          <w:rFonts w:ascii="Arial" w:hAnsi="Arial" w:cs="Arial"/>
          <w:b/>
          <w:bCs/>
          <w:sz w:val="20"/>
          <w:szCs w:val="20"/>
          <w:lang w:val="pt-BR"/>
        </w:rPr>
      </w:pPr>
    </w:p>
    <w:p w14:paraId="7E3CE73E"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Art.7. Pentru nerespectarea termenului de finalizare a ______________________</w:t>
      </w:r>
    </w:p>
    <w:p w14:paraId="01802ACA"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 xml:space="preserve">                                                                                                                    (lucrarilor, produselor, serviciilor)</w:t>
      </w:r>
    </w:p>
    <w:p w14:paraId="2CF64533" w14:textId="77777777" w:rsidR="005E148B" w:rsidRPr="00D67BCB" w:rsidRDefault="005E148B" w:rsidP="00D67BCB">
      <w:pPr>
        <w:ind w:left="270"/>
        <w:contextualSpacing/>
        <w:jc w:val="both"/>
        <w:rPr>
          <w:rFonts w:ascii="Arial" w:hAnsi="Arial" w:cs="Arial"/>
          <w:sz w:val="20"/>
          <w:szCs w:val="20"/>
          <w:lang w:val="pt-BR"/>
        </w:rPr>
      </w:pPr>
    </w:p>
    <w:p w14:paraId="7EC989BF"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si neincadrarea din vina subcontractantului,  in durata de executie angajata de contractantul general in fata beneficiarului, subcontractantul va platii penalitati de ______% pe zi intarziere din valoarea ____________________ nerealizata la termen.</w:t>
      </w:r>
    </w:p>
    <w:p w14:paraId="14B65006"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 xml:space="preserve">                                                                                 (lucrarilor, produselor, serviciilor)</w:t>
      </w:r>
    </w:p>
    <w:p w14:paraId="3128BA24"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ab/>
        <w:t>Pentru nerespectarea termenelor de plata prevazute la art.3. , contractantul general va platii penalitati de _____ % pe zi intarziere la suma datorata.</w:t>
      </w:r>
    </w:p>
    <w:p w14:paraId="0279C741" w14:textId="77777777" w:rsidR="005E148B" w:rsidRPr="00D67BCB" w:rsidRDefault="005E148B" w:rsidP="00D67BCB">
      <w:pPr>
        <w:ind w:left="270"/>
        <w:contextualSpacing/>
        <w:jc w:val="both"/>
        <w:rPr>
          <w:rFonts w:ascii="Arial" w:hAnsi="Arial" w:cs="Arial"/>
          <w:sz w:val="20"/>
          <w:szCs w:val="20"/>
          <w:lang w:val="pt-BR"/>
        </w:rPr>
      </w:pPr>
    </w:p>
    <w:p w14:paraId="14DDC9BB"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lastRenderedPageBreak/>
        <w:t>Art.8. Subcontractantul se angajeaza fata de contractant cu aceleasi obligatii si responsabilitati pe care contractantul le are fata de investitor conform contractului______________________________________________________________.</w:t>
      </w:r>
    </w:p>
    <w:p w14:paraId="1B90B87F"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 xml:space="preserve">                                                                                      (denumire contract)</w:t>
      </w:r>
    </w:p>
    <w:p w14:paraId="1A02950A"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Art.9. Neintelegerile dintre parti se vor rezolva pe cale amiabila. Daca acest lucru nu este posibil, litigiile se vor solutiona pe cale legala.</w:t>
      </w:r>
    </w:p>
    <w:p w14:paraId="701C5D3F" w14:textId="77777777" w:rsidR="005E148B" w:rsidRDefault="005E148B" w:rsidP="00D67BCB">
      <w:pPr>
        <w:ind w:left="270"/>
        <w:contextualSpacing/>
        <w:jc w:val="both"/>
        <w:rPr>
          <w:rFonts w:ascii="Arial" w:hAnsi="Arial" w:cs="Arial"/>
          <w:sz w:val="20"/>
          <w:szCs w:val="20"/>
          <w:lang w:val="pt-BR"/>
        </w:rPr>
      </w:pPr>
    </w:p>
    <w:p w14:paraId="3BD4587E" w14:textId="245F4B07" w:rsidR="00D67BCB" w:rsidRPr="00D67BCB" w:rsidRDefault="00D67BCB" w:rsidP="00D67BCB">
      <w:pPr>
        <w:ind w:left="270"/>
        <w:contextualSpacing/>
        <w:jc w:val="both"/>
        <w:rPr>
          <w:rFonts w:ascii="Arial" w:hAnsi="Arial" w:cs="Arial"/>
          <w:b/>
          <w:sz w:val="20"/>
          <w:szCs w:val="20"/>
          <w:lang w:val="ro-RO"/>
        </w:rPr>
      </w:pPr>
      <w:r>
        <w:rPr>
          <w:rFonts w:ascii="Arial" w:hAnsi="Arial" w:cs="Arial"/>
          <w:b/>
          <w:sz w:val="20"/>
          <w:szCs w:val="20"/>
          <w:lang w:val="ro-RO"/>
        </w:rPr>
        <w:t>4.</w:t>
      </w:r>
      <w:r w:rsidRPr="00D67BCB">
        <w:rPr>
          <w:rFonts w:ascii="Arial" w:hAnsi="Arial" w:cs="Arial"/>
          <w:b/>
          <w:sz w:val="20"/>
          <w:szCs w:val="20"/>
          <w:lang w:val="ro-RO"/>
        </w:rPr>
        <w:t>Alte clauze</w:t>
      </w:r>
    </w:p>
    <w:p w14:paraId="5C53A826" w14:textId="777D6692" w:rsidR="00D67BCB" w:rsidRDefault="00D67BCB" w:rsidP="00D67BCB">
      <w:pPr>
        <w:ind w:left="270"/>
        <w:contextualSpacing/>
        <w:jc w:val="both"/>
        <w:rPr>
          <w:rFonts w:ascii="Arial" w:hAnsi="Arial" w:cs="Arial"/>
          <w:i/>
          <w:iCs/>
          <w:sz w:val="20"/>
          <w:szCs w:val="20"/>
        </w:rPr>
      </w:pPr>
      <w:r w:rsidRPr="00D67BCB">
        <w:rPr>
          <w:rFonts w:ascii="Arial" w:hAnsi="Arial" w:cs="Arial"/>
          <w:sz w:val="20"/>
          <w:szCs w:val="20"/>
          <w:lang w:val="ro-RO"/>
        </w:rPr>
        <w:t xml:space="preserve">Subcontractantul se angajează faţă de Contractant cu aceleaşi obligaţii şi responsabilităţi pe care Contractantul/Antreprenorul le are faţă de Autoritatea contractantă conform contractului </w:t>
      </w:r>
      <w:r>
        <w:rPr>
          <w:rFonts w:ascii="Arial" w:hAnsi="Arial" w:cs="Arial"/>
          <w:sz w:val="20"/>
          <w:szCs w:val="20"/>
          <w:lang w:val="ro-RO"/>
        </w:rPr>
        <w:t>concesiune</w:t>
      </w:r>
      <w:r w:rsidRPr="00D67BCB">
        <w:rPr>
          <w:rFonts w:ascii="Arial" w:hAnsi="Arial" w:cs="Arial"/>
          <w:sz w:val="20"/>
          <w:szCs w:val="20"/>
          <w:lang w:val="ro-RO"/>
        </w:rPr>
        <w:t xml:space="preserve"> având ca obiect executia de  lucrari pentru obiectivul de investitii </w:t>
      </w:r>
      <w:r w:rsidRPr="00D67BCB">
        <w:rPr>
          <w:rFonts w:ascii="Arial" w:hAnsi="Arial" w:cs="Arial"/>
          <w:i/>
          <w:iCs/>
          <w:sz w:val="20"/>
          <w:szCs w:val="20"/>
        </w:rPr>
        <w:t xml:space="preserve">Extindere retea de canalizare menajera a localitatilor </w:t>
      </w:r>
      <w:r>
        <w:rPr>
          <w:rFonts w:ascii="Arial" w:hAnsi="Arial" w:cs="Arial"/>
          <w:i/>
          <w:iCs/>
          <w:sz w:val="20"/>
          <w:szCs w:val="20"/>
        </w:rPr>
        <w:t>____________________________________________________________________________.</w:t>
      </w:r>
    </w:p>
    <w:p w14:paraId="218F4A6E" w14:textId="77777777" w:rsidR="00D67BCB" w:rsidRPr="00D67BCB" w:rsidRDefault="00D67BCB" w:rsidP="00D67BCB">
      <w:pPr>
        <w:ind w:left="270"/>
        <w:contextualSpacing/>
        <w:jc w:val="both"/>
        <w:rPr>
          <w:rFonts w:ascii="Arial" w:hAnsi="Arial" w:cs="Arial"/>
          <w:sz w:val="20"/>
          <w:szCs w:val="20"/>
          <w:lang w:val="ro-RO"/>
        </w:rPr>
      </w:pPr>
    </w:p>
    <w:p w14:paraId="1066AA80" w14:textId="77777777" w:rsidR="00D67BCB" w:rsidRPr="00D67BCB" w:rsidRDefault="00D67BCB" w:rsidP="00D67BCB">
      <w:pPr>
        <w:ind w:left="270"/>
        <w:contextualSpacing/>
        <w:jc w:val="both"/>
        <w:rPr>
          <w:rFonts w:ascii="Arial" w:hAnsi="Arial" w:cs="Arial"/>
          <w:sz w:val="20"/>
          <w:szCs w:val="20"/>
          <w:lang w:val="ro-RO"/>
        </w:rPr>
      </w:pPr>
      <w:r w:rsidRPr="00D67BCB">
        <w:rPr>
          <w:rFonts w:ascii="Arial" w:hAnsi="Arial" w:cs="Arial"/>
          <w:sz w:val="20"/>
          <w:szCs w:val="20"/>
          <w:lang w:val="ro-RO"/>
        </w:rPr>
        <w:t>Prezentul acord de subcontractare a fost încheiat astăzi ..............</w:t>
      </w:r>
    </w:p>
    <w:p w14:paraId="6B1ACAA0" w14:textId="77777777" w:rsidR="00D67BCB" w:rsidRDefault="00D67BCB" w:rsidP="00D67BCB">
      <w:pPr>
        <w:ind w:left="270"/>
        <w:contextualSpacing/>
        <w:jc w:val="both"/>
        <w:rPr>
          <w:rFonts w:ascii="Arial" w:hAnsi="Arial" w:cs="Arial"/>
          <w:sz w:val="20"/>
          <w:szCs w:val="20"/>
          <w:lang w:val="pt-BR"/>
        </w:rPr>
      </w:pPr>
    </w:p>
    <w:p w14:paraId="04D56D7C" w14:textId="77777777" w:rsidR="00D67BCB" w:rsidRPr="00D67BCB" w:rsidRDefault="00D67BCB" w:rsidP="00D67BCB">
      <w:pPr>
        <w:ind w:left="270"/>
        <w:contextualSpacing/>
        <w:jc w:val="both"/>
        <w:rPr>
          <w:rFonts w:ascii="Arial" w:hAnsi="Arial" w:cs="Arial"/>
          <w:sz w:val="20"/>
          <w:szCs w:val="20"/>
          <w:lang w:val="pt-BR"/>
        </w:rPr>
      </w:pPr>
    </w:p>
    <w:p w14:paraId="0B323812"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ab/>
        <w:t>Prezentul contract s-a incheiat in doua exemplare, cate un exemplar pentru fiecare parte.</w:t>
      </w:r>
    </w:p>
    <w:p w14:paraId="209DB985" w14:textId="77777777" w:rsidR="005E148B" w:rsidRPr="00D67BCB" w:rsidRDefault="005E148B" w:rsidP="00D67BCB">
      <w:pPr>
        <w:ind w:left="270"/>
        <w:contextualSpacing/>
        <w:jc w:val="both"/>
        <w:rPr>
          <w:rFonts w:ascii="Arial" w:hAnsi="Arial" w:cs="Arial"/>
          <w:sz w:val="20"/>
          <w:szCs w:val="20"/>
          <w:lang w:val="pt-BR"/>
        </w:rPr>
      </w:pPr>
    </w:p>
    <w:p w14:paraId="5DE2F8E2" w14:textId="77777777" w:rsidR="005E148B" w:rsidRPr="00D67BCB" w:rsidRDefault="005E148B" w:rsidP="00D67BCB">
      <w:pPr>
        <w:ind w:left="270"/>
        <w:contextualSpacing/>
        <w:jc w:val="both"/>
        <w:rPr>
          <w:rFonts w:ascii="Arial" w:hAnsi="Arial" w:cs="Arial"/>
          <w:sz w:val="20"/>
          <w:szCs w:val="20"/>
          <w:lang w:val="pt-BR"/>
        </w:rPr>
      </w:pPr>
      <w:r w:rsidRPr="00D67BCB">
        <w:rPr>
          <w:rFonts w:ascii="Arial" w:hAnsi="Arial" w:cs="Arial"/>
          <w:sz w:val="20"/>
          <w:szCs w:val="20"/>
          <w:lang w:val="pt-BR"/>
        </w:rPr>
        <w:t>______________________</w:t>
      </w:r>
      <w:r w:rsidRPr="00D67BCB">
        <w:rPr>
          <w:rFonts w:ascii="Arial" w:hAnsi="Arial" w:cs="Arial"/>
          <w:sz w:val="20"/>
          <w:szCs w:val="20"/>
          <w:lang w:val="pt-BR"/>
        </w:rPr>
        <w:tab/>
      </w:r>
      <w:r w:rsidRPr="00D67BCB">
        <w:rPr>
          <w:rFonts w:ascii="Arial" w:hAnsi="Arial" w:cs="Arial"/>
          <w:sz w:val="20"/>
          <w:szCs w:val="20"/>
          <w:lang w:val="pt-BR"/>
        </w:rPr>
        <w:tab/>
      </w:r>
      <w:r w:rsidRPr="00D67BCB">
        <w:rPr>
          <w:rFonts w:ascii="Arial" w:hAnsi="Arial" w:cs="Arial"/>
          <w:sz w:val="20"/>
          <w:szCs w:val="20"/>
          <w:lang w:val="pt-BR"/>
        </w:rPr>
        <w:tab/>
      </w:r>
      <w:r w:rsidRPr="00D67BCB">
        <w:rPr>
          <w:rFonts w:ascii="Arial" w:hAnsi="Arial" w:cs="Arial"/>
          <w:sz w:val="20"/>
          <w:szCs w:val="20"/>
          <w:lang w:val="pt-BR"/>
        </w:rPr>
        <w:tab/>
        <w:t>_________________________</w:t>
      </w:r>
    </w:p>
    <w:p w14:paraId="6772E093" w14:textId="77777777" w:rsidR="005E148B" w:rsidRPr="00D67BCB" w:rsidRDefault="005E148B" w:rsidP="00D67BCB">
      <w:pPr>
        <w:ind w:left="270"/>
        <w:contextualSpacing/>
        <w:jc w:val="both"/>
        <w:rPr>
          <w:rFonts w:ascii="Arial" w:hAnsi="Arial" w:cs="Arial"/>
          <w:b/>
          <w:bCs/>
          <w:sz w:val="20"/>
          <w:szCs w:val="20"/>
          <w:lang w:val="pt-BR"/>
        </w:rPr>
      </w:pPr>
      <w:r w:rsidRPr="00D67BCB">
        <w:rPr>
          <w:rFonts w:ascii="Arial" w:hAnsi="Arial" w:cs="Arial"/>
          <w:b/>
          <w:bCs/>
          <w:sz w:val="20"/>
          <w:szCs w:val="20"/>
          <w:lang w:val="pt-BR"/>
        </w:rPr>
        <w:t xml:space="preserve">              (contrac</w:t>
      </w:r>
      <w:r w:rsidR="007974DB" w:rsidRPr="00D67BCB">
        <w:rPr>
          <w:rFonts w:ascii="Arial" w:hAnsi="Arial" w:cs="Arial"/>
          <w:b/>
          <w:bCs/>
          <w:sz w:val="20"/>
          <w:szCs w:val="20"/>
          <w:lang w:val="pt-BR"/>
        </w:rPr>
        <w:t>tant general</w:t>
      </w:r>
      <w:r w:rsidRPr="00D67BCB">
        <w:rPr>
          <w:rFonts w:ascii="Arial" w:hAnsi="Arial" w:cs="Arial"/>
          <w:b/>
          <w:bCs/>
          <w:sz w:val="20"/>
          <w:szCs w:val="20"/>
          <w:lang w:val="pt-BR"/>
        </w:rPr>
        <w:t xml:space="preserve">)     </w:t>
      </w:r>
      <w:r w:rsidR="007974DB" w:rsidRPr="00D67BCB">
        <w:rPr>
          <w:rFonts w:ascii="Arial" w:hAnsi="Arial" w:cs="Arial"/>
          <w:b/>
          <w:bCs/>
          <w:sz w:val="20"/>
          <w:szCs w:val="20"/>
          <w:lang w:val="pt-BR"/>
        </w:rPr>
        <w:tab/>
      </w:r>
      <w:r w:rsidR="007974DB" w:rsidRPr="00D67BCB">
        <w:rPr>
          <w:rFonts w:ascii="Arial" w:hAnsi="Arial" w:cs="Arial"/>
          <w:b/>
          <w:bCs/>
          <w:sz w:val="20"/>
          <w:szCs w:val="20"/>
          <w:lang w:val="pt-BR"/>
        </w:rPr>
        <w:tab/>
      </w:r>
      <w:r w:rsidR="007974DB" w:rsidRPr="00D67BCB">
        <w:rPr>
          <w:rFonts w:ascii="Arial" w:hAnsi="Arial" w:cs="Arial"/>
          <w:b/>
          <w:bCs/>
          <w:sz w:val="20"/>
          <w:szCs w:val="20"/>
          <w:lang w:val="pt-BR"/>
        </w:rPr>
        <w:tab/>
      </w:r>
      <w:r w:rsidR="007974DB" w:rsidRPr="00D67BCB">
        <w:rPr>
          <w:rFonts w:ascii="Arial" w:hAnsi="Arial" w:cs="Arial"/>
          <w:b/>
          <w:bCs/>
          <w:sz w:val="20"/>
          <w:szCs w:val="20"/>
          <w:lang w:val="pt-BR"/>
        </w:rPr>
        <w:tab/>
      </w:r>
      <w:r w:rsidR="007974DB" w:rsidRPr="00D67BCB">
        <w:rPr>
          <w:rFonts w:ascii="Arial" w:hAnsi="Arial" w:cs="Arial"/>
          <w:b/>
          <w:bCs/>
          <w:sz w:val="20"/>
          <w:szCs w:val="20"/>
          <w:lang w:val="pt-BR"/>
        </w:rPr>
        <w:tab/>
        <w:t xml:space="preserve">    (subcontractant)</w:t>
      </w:r>
      <w:r w:rsidRPr="00D67BCB">
        <w:rPr>
          <w:rFonts w:ascii="Arial" w:hAnsi="Arial" w:cs="Arial"/>
          <w:b/>
          <w:bCs/>
          <w:sz w:val="20"/>
          <w:szCs w:val="20"/>
          <w:lang w:val="pt-BR"/>
        </w:rPr>
        <w:tab/>
      </w:r>
      <w:r w:rsidRPr="00D67BCB">
        <w:rPr>
          <w:rFonts w:ascii="Arial" w:hAnsi="Arial" w:cs="Arial"/>
          <w:b/>
          <w:bCs/>
          <w:sz w:val="20"/>
          <w:szCs w:val="20"/>
          <w:lang w:val="pt-BR"/>
        </w:rPr>
        <w:tab/>
      </w:r>
      <w:r w:rsidRPr="00D67BCB">
        <w:rPr>
          <w:rFonts w:ascii="Arial" w:hAnsi="Arial" w:cs="Arial"/>
          <w:b/>
          <w:bCs/>
          <w:sz w:val="20"/>
          <w:szCs w:val="20"/>
          <w:lang w:val="pt-BR"/>
        </w:rPr>
        <w:tab/>
      </w:r>
      <w:r w:rsidRPr="00D67BCB">
        <w:rPr>
          <w:rFonts w:ascii="Arial" w:hAnsi="Arial" w:cs="Arial"/>
          <w:b/>
          <w:bCs/>
          <w:sz w:val="20"/>
          <w:szCs w:val="20"/>
          <w:lang w:val="pt-BR"/>
        </w:rPr>
        <w:tab/>
        <w:t xml:space="preserve">                                       </w:t>
      </w:r>
    </w:p>
    <w:p w14:paraId="3D1E4583" w14:textId="77777777" w:rsidR="00A92E49" w:rsidRPr="00D67BCB" w:rsidRDefault="00A92E49" w:rsidP="00D67BCB">
      <w:pPr>
        <w:ind w:left="270"/>
        <w:contextualSpacing/>
        <w:jc w:val="both"/>
        <w:rPr>
          <w:rFonts w:ascii="Arial" w:hAnsi="Arial" w:cs="Arial"/>
          <w:b/>
          <w:bCs/>
          <w:sz w:val="20"/>
          <w:szCs w:val="20"/>
          <w:lang w:val="pt-BR"/>
        </w:rPr>
      </w:pPr>
    </w:p>
    <w:p w14:paraId="4D5D91D3" w14:textId="2BBBF735" w:rsidR="00083935" w:rsidRPr="00D67BCB" w:rsidRDefault="00083935" w:rsidP="00D67BCB">
      <w:pPr>
        <w:ind w:left="270"/>
        <w:contextualSpacing/>
        <w:jc w:val="both"/>
        <w:rPr>
          <w:rFonts w:ascii="Arial" w:hAnsi="Arial" w:cs="Arial"/>
          <w:b/>
          <w:bCs/>
          <w:sz w:val="20"/>
          <w:szCs w:val="20"/>
          <w:lang w:val="pt-BR"/>
        </w:rPr>
      </w:pPr>
    </w:p>
    <w:p w14:paraId="25F08DB0" w14:textId="77777777" w:rsidR="00D67BCB" w:rsidRPr="00D67BCB" w:rsidRDefault="00D67BCB" w:rsidP="00D67BCB">
      <w:pPr>
        <w:ind w:left="270"/>
        <w:contextualSpacing/>
        <w:jc w:val="both"/>
        <w:rPr>
          <w:rFonts w:ascii="Arial" w:hAnsi="Arial" w:cs="Arial"/>
          <w:sz w:val="20"/>
          <w:szCs w:val="20"/>
          <w:lang w:val="pt-BR"/>
        </w:rPr>
      </w:pPr>
      <w:r w:rsidRPr="00D67BCB">
        <w:rPr>
          <w:rFonts w:ascii="Arial" w:hAnsi="Arial" w:cs="Arial"/>
          <w:sz w:val="20"/>
          <w:szCs w:val="20"/>
          <w:lang w:val="pt-BR"/>
        </w:rPr>
        <w:t>Nota 1: Prezentul Acord de Subcontractare conţine clauzele obligatorii, părțile putând adăuga şi alte clauze.</w:t>
      </w:r>
    </w:p>
    <w:p w14:paraId="19B02053" w14:textId="1878661E" w:rsidR="00083935" w:rsidRPr="00D67BCB" w:rsidRDefault="00D67BCB" w:rsidP="00D67BCB">
      <w:pPr>
        <w:ind w:left="270"/>
        <w:contextualSpacing/>
        <w:jc w:val="both"/>
        <w:rPr>
          <w:rFonts w:ascii="Arial" w:hAnsi="Arial" w:cs="Arial"/>
          <w:sz w:val="20"/>
          <w:szCs w:val="20"/>
          <w:lang w:val="pt-BR"/>
        </w:rPr>
      </w:pPr>
      <w:r w:rsidRPr="00D67BCB">
        <w:rPr>
          <w:rFonts w:ascii="Arial" w:hAnsi="Arial" w:cs="Arial"/>
          <w:sz w:val="20"/>
          <w:szCs w:val="20"/>
          <w:lang w:val="pt-BR"/>
        </w:rPr>
        <w:t>Nota 2:  Contractul/contractele de subcontractare se va/vor prezenta în original de către ofertantul declarat  câștigător,  la semnarea contractului de achiziție.</w:t>
      </w:r>
    </w:p>
    <w:p w14:paraId="14D4CD5F" w14:textId="77777777" w:rsidR="00083935" w:rsidRPr="00D67BCB" w:rsidRDefault="00083935" w:rsidP="00D67BCB">
      <w:pPr>
        <w:ind w:left="270"/>
        <w:contextualSpacing/>
        <w:jc w:val="both"/>
        <w:rPr>
          <w:rFonts w:ascii="Arial" w:hAnsi="Arial" w:cs="Arial"/>
          <w:b/>
          <w:bCs/>
          <w:sz w:val="20"/>
          <w:szCs w:val="20"/>
          <w:lang w:val="pt-BR"/>
        </w:rPr>
      </w:pPr>
    </w:p>
    <w:p w14:paraId="42D77859" w14:textId="77777777" w:rsidR="00083935" w:rsidRPr="00D67BCB" w:rsidRDefault="00083935" w:rsidP="00D67BCB">
      <w:pPr>
        <w:ind w:left="270"/>
        <w:contextualSpacing/>
        <w:jc w:val="both"/>
        <w:rPr>
          <w:rFonts w:ascii="Arial" w:hAnsi="Arial" w:cs="Arial"/>
          <w:b/>
          <w:bCs/>
          <w:sz w:val="20"/>
          <w:szCs w:val="20"/>
          <w:lang w:val="pt-BR"/>
        </w:rPr>
      </w:pPr>
    </w:p>
    <w:p w14:paraId="5F30C912" w14:textId="77777777" w:rsidR="00083935" w:rsidRPr="00D67BCB" w:rsidRDefault="00083935" w:rsidP="00D67BCB">
      <w:pPr>
        <w:ind w:left="270"/>
        <w:contextualSpacing/>
        <w:jc w:val="both"/>
        <w:rPr>
          <w:rFonts w:ascii="Arial" w:hAnsi="Arial" w:cs="Arial"/>
          <w:b/>
          <w:bCs/>
          <w:sz w:val="20"/>
          <w:szCs w:val="20"/>
          <w:lang w:val="pt-BR"/>
        </w:rPr>
      </w:pPr>
    </w:p>
    <w:p w14:paraId="6D9E901A" w14:textId="77777777" w:rsidR="00083935" w:rsidRPr="00D67BCB" w:rsidRDefault="00083935" w:rsidP="00D67BCB">
      <w:pPr>
        <w:ind w:left="270"/>
        <w:contextualSpacing/>
        <w:jc w:val="both"/>
        <w:rPr>
          <w:rFonts w:ascii="Arial" w:hAnsi="Arial" w:cs="Arial"/>
          <w:b/>
          <w:bCs/>
          <w:sz w:val="20"/>
          <w:szCs w:val="20"/>
          <w:lang w:val="pt-BR"/>
        </w:rPr>
      </w:pPr>
    </w:p>
    <w:p w14:paraId="770B2A1B" w14:textId="77777777" w:rsidR="00083935" w:rsidRPr="00D67BCB" w:rsidRDefault="00083935" w:rsidP="00D67BCB">
      <w:pPr>
        <w:ind w:left="270"/>
        <w:contextualSpacing/>
        <w:jc w:val="both"/>
        <w:rPr>
          <w:rFonts w:ascii="Arial" w:hAnsi="Arial" w:cs="Arial"/>
          <w:b/>
          <w:bCs/>
          <w:sz w:val="20"/>
          <w:szCs w:val="20"/>
          <w:lang w:val="pt-BR"/>
        </w:rPr>
      </w:pPr>
    </w:p>
    <w:p w14:paraId="025B46F9" w14:textId="77777777" w:rsidR="00083935" w:rsidRPr="00D67BCB" w:rsidRDefault="00083935" w:rsidP="00D67BCB">
      <w:pPr>
        <w:ind w:left="270"/>
        <w:contextualSpacing/>
        <w:jc w:val="both"/>
        <w:rPr>
          <w:rFonts w:ascii="Arial" w:hAnsi="Arial" w:cs="Arial"/>
          <w:b/>
          <w:bCs/>
          <w:sz w:val="20"/>
          <w:szCs w:val="20"/>
          <w:lang w:val="pt-BR"/>
        </w:rPr>
      </w:pPr>
    </w:p>
    <w:p w14:paraId="02BE66FF" w14:textId="77777777" w:rsidR="00083935" w:rsidRPr="00D67BCB" w:rsidRDefault="00083935" w:rsidP="00D67BCB">
      <w:pPr>
        <w:ind w:left="270"/>
        <w:contextualSpacing/>
        <w:jc w:val="both"/>
        <w:rPr>
          <w:rFonts w:ascii="Arial" w:hAnsi="Arial" w:cs="Arial"/>
          <w:b/>
          <w:bCs/>
          <w:sz w:val="20"/>
          <w:szCs w:val="20"/>
          <w:lang w:val="pt-BR"/>
        </w:rPr>
      </w:pPr>
    </w:p>
    <w:p w14:paraId="5D820261" w14:textId="77777777" w:rsidR="00083935" w:rsidRPr="00D67BCB" w:rsidRDefault="00083935" w:rsidP="00D67BCB">
      <w:pPr>
        <w:ind w:left="270"/>
        <w:contextualSpacing/>
        <w:jc w:val="both"/>
        <w:rPr>
          <w:rFonts w:ascii="Arial" w:hAnsi="Arial" w:cs="Arial"/>
          <w:b/>
          <w:bCs/>
          <w:sz w:val="20"/>
          <w:szCs w:val="20"/>
          <w:lang w:val="pt-BR"/>
        </w:rPr>
      </w:pPr>
    </w:p>
    <w:p w14:paraId="5FA2277C" w14:textId="77777777" w:rsidR="00083935" w:rsidRPr="00D67BCB" w:rsidRDefault="00083935" w:rsidP="00D67BCB">
      <w:pPr>
        <w:ind w:left="270"/>
        <w:contextualSpacing/>
        <w:jc w:val="both"/>
        <w:rPr>
          <w:rFonts w:ascii="Arial" w:hAnsi="Arial" w:cs="Arial"/>
          <w:b/>
          <w:bCs/>
          <w:sz w:val="20"/>
          <w:szCs w:val="20"/>
          <w:lang w:val="pt-BR"/>
        </w:rPr>
      </w:pPr>
    </w:p>
    <w:p w14:paraId="6AD1B9F4" w14:textId="77777777" w:rsidR="00083935" w:rsidRPr="00D67BCB" w:rsidRDefault="00083935" w:rsidP="00D67BCB">
      <w:pPr>
        <w:ind w:left="270"/>
        <w:contextualSpacing/>
        <w:jc w:val="both"/>
        <w:rPr>
          <w:rFonts w:ascii="Arial" w:hAnsi="Arial" w:cs="Arial"/>
          <w:b/>
          <w:bCs/>
          <w:sz w:val="20"/>
          <w:szCs w:val="20"/>
          <w:lang w:val="pt-BR"/>
        </w:rPr>
      </w:pPr>
    </w:p>
    <w:p w14:paraId="0AD7B3CA" w14:textId="77777777" w:rsidR="00083935" w:rsidRPr="00D67BCB" w:rsidRDefault="00083935" w:rsidP="00D67BCB">
      <w:pPr>
        <w:ind w:left="270"/>
        <w:contextualSpacing/>
        <w:jc w:val="both"/>
        <w:rPr>
          <w:rFonts w:ascii="Arial" w:hAnsi="Arial" w:cs="Arial"/>
          <w:b/>
          <w:bCs/>
          <w:sz w:val="20"/>
          <w:szCs w:val="20"/>
          <w:lang w:val="pt-BR"/>
        </w:rPr>
      </w:pPr>
    </w:p>
    <w:p w14:paraId="10190076" w14:textId="77777777" w:rsidR="00083935" w:rsidRPr="00D67BCB" w:rsidRDefault="00083935" w:rsidP="00D67BCB">
      <w:pPr>
        <w:ind w:left="270"/>
        <w:contextualSpacing/>
        <w:jc w:val="both"/>
        <w:rPr>
          <w:rFonts w:ascii="Arial" w:hAnsi="Arial" w:cs="Arial"/>
          <w:b/>
          <w:bCs/>
          <w:sz w:val="20"/>
          <w:szCs w:val="20"/>
          <w:lang w:val="pt-BR"/>
        </w:rPr>
      </w:pPr>
    </w:p>
    <w:p w14:paraId="2A336B90" w14:textId="77777777" w:rsidR="00083935" w:rsidRDefault="00083935" w:rsidP="00D67BCB">
      <w:pPr>
        <w:ind w:left="270"/>
        <w:contextualSpacing/>
        <w:jc w:val="both"/>
        <w:rPr>
          <w:rFonts w:ascii="Arial" w:hAnsi="Arial" w:cs="Arial"/>
          <w:b/>
          <w:bCs/>
          <w:sz w:val="20"/>
          <w:szCs w:val="20"/>
          <w:lang w:val="pt-BR"/>
        </w:rPr>
      </w:pPr>
    </w:p>
    <w:p w14:paraId="18702602" w14:textId="77777777" w:rsidR="00D67BCB" w:rsidRDefault="00D67BCB" w:rsidP="00D67BCB">
      <w:pPr>
        <w:ind w:left="270"/>
        <w:contextualSpacing/>
        <w:jc w:val="both"/>
        <w:rPr>
          <w:rFonts w:ascii="Arial" w:hAnsi="Arial" w:cs="Arial"/>
          <w:b/>
          <w:bCs/>
          <w:sz w:val="20"/>
          <w:szCs w:val="20"/>
          <w:lang w:val="pt-BR"/>
        </w:rPr>
      </w:pPr>
    </w:p>
    <w:p w14:paraId="3605AEBD" w14:textId="77777777" w:rsidR="00D67BCB" w:rsidRDefault="00D67BCB" w:rsidP="00D67BCB">
      <w:pPr>
        <w:ind w:left="270"/>
        <w:contextualSpacing/>
        <w:jc w:val="both"/>
        <w:rPr>
          <w:rFonts w:ascii="Arial" w:hAnsi="Arial" w:cs="Arial"/>
          <w:b/>
          <w:bCs/>
          <w:sz w:val="20"/>
          <w:szCs w:val="20"/>
          <w:lang w:val="pt-BR"/>
        </w:rPr>
      </w:pPr>
    </w:p>
    <w:p w14:paraId="04DEAAC9" w14:textId="77777777" w:rsidR="00D67BCB" w:rsidRDefault="00D67BCB" w:rsidP="00D67BCB">
      <w:pPr>
        <w:ind w:left="270"/>
        <w:contextualSpacing/>
        <w:jc w:val="both"/>
        <w:rPr>
          <w:rFonts w:ascii="Arial" w:hAnsi="Arial" w:cs="Arial"/>
          <w:b/>
          <w:bCs/>
          <w:sz w:val="20"/>
          <w:szCs w:val="20"/>
          <w:lang w:val="pt-BR"/>
        </w:rPr>
      </w:pPr>
    </w:p>
    <w:p w14:paraId="625D703A" w14:textId="77777777" w:rsidR="00D67BCB" w:rsidRDefault="00D67BCB" w:rsidP="00D67BCB">
      <w:pPr>
        <w:ind w:left="270"/>
        <w:contextualSpacing/>
        <w:jc w:val="both"/>
        <w:rPr>
          <w:rFonts w:ascii="Arial" w:hAnsi="Arial" w:cs="Arial"/>
          <w:b/>
          <w:bCs/>
          <w:sz w:val="20"/>
          <w:szCs w:val="20"/>
          <w:lang w:val="pt-BR"/>
        </w:rPr>
      </w:pPr>
    </w:p>
    <w:p w14:paraId="6FA21F3D" w14:textId="77777777" w:rsidR="00D67BCB" w:rsidRDefault="00D67BCB" w:rsidP="00D67BCB">
      <w:pPr>
        <w:ind w:left="270"/>
        <w:contextualSpacing/>
        <w:jc w:val="both"/>
        <w:rPr>
          <w:rFonts w:ascii="Arial" w:hAnsi="Arial" w:cs="Arial"/>
          <w:b/>
          <w:bCs/>
          <w:sz w:val="20"/>
          <w:szCs w:val="20"/>
          <w:lang w:val="pt-BR"/>
        </w:rPr>
      </w:pPr>
    </w:p>
    <w:p w14:paraId="33047409" w14:textId="77777777" w:rsidR="00D67BCB" w:rsidRDefault="00D67BCB" w:rsidP="00D67BCB">
      <w:pPr>
        <w:ind w:left="270"/>
        <w:contextualSpacing/>
        <w:jc w:val="both"/>
        <w:rPr>
          <w:rFonts w:ascii="Arial" w:hAnsi="Arial" w:cs="Arial"/>
          <w:b/>
          <w:bCs/>
          <w:sz w:val="20"/>
          <w:szCs w:val="20"/>
          <w:lang w:val="pt-BR"/>
        </w:rPr>
      </w:pPr>
    </w:p>
    <w:p w14:paraId="6B7C268B" w14:textId="77777777" w:rsidR="00D67BCB" w:rsidRDefault="00D67BCB" w:rsidP="00D67BCB">
      <w:pPr>
        <w:ind w:left="270"/>
        <w:contextualSpacing/>
        <w:jc w:val="both"/>
        <w:rPr>
          <w:rFonts w:ascii="Arial" w:hAnsi="Arial" w:cs="Arial"/>
          <w:b/>
          <w:bCs/>
          <w:sz w:val="20"/>
          <w:szCs w:val="20"/>
          <w:lang w:val="pt-BR"/>
        </w:rPr>
      </w:pPr>
    </w:p>
    <w:p w14:paraId="6240A10C" w14:textId="77777777" w:rsidR="00D67BCB" w:rsidRDefault="00D67BCB" w:rsidP="00D67BCB">
      <w:pPr>
        <w:ind w:left="270"/>
        <w:contextualSpacing/>
        <w:jc w:val="both"/>
        <w:rPr>
          <w:rFonts w:ascii="Arial" w:hAnsi="Arial" w:cs="Arial"/>
          <w:b/>
          <w:bCs/>
          <w:sz w:val="20"/>
          <w:szCs w:val="20"/>
          <w:lang w:val="pt-BR"/>
        </w:rPr>
      </w:pPr>
    </w:p>
    <w:p w14:paraId="17ABC16F" w14:textId="77777777" w:rsidR="00D67BCB" w:rsidRDefault="00D67BCB" w:rsidP="00D67BCB">
      <w:pPr>
        <w:ind w:left="270"/>
        <w:contextualSpacing/>
        <w:jc w:val="both"/>
        <w:rPr>
          <w:rFonts w:ascii="Arial" w:hAnsi="Arial" w:cs="Arial"/>
          <w:b/>
          <w:bCs/>
          <w:sz w:val="20"/>
          <w:szCs w:val="20"/>
          <w:lang w:val="pt-BR"/>
        </w:rPr>
      </w:pPr>
    </w:p>
    <w:p w14:paraId="3302460D" w14:textId="77777777" w:rsidR="00D67BCB" w:rsidRDefault="00D67BCB" w:rsidP="00D67BCB">
      <w:pPr>
        <w:ind w:left="270"/>
        <w:contextualSpacing/>
        <w:jc w:val="both"/>
        <w:rPr>
          <w:rFonts w:ascii="Arial" w:hAnsi="Arial" w:cs="Arial"/>
          <w:b/>
          <w:bCs/>
          <w:sz w:val="20"/>
          <w:szCs w:val="20"/>
          <w:lang w:val="pt-BR"/>
        </w:rPr>
      </w:pPr>
    </w:p>
    <w:p w14:paraId="121CC7B5" w14:textId="77777777" w:rsidR="00D67BCB" w:rsidRPr="00D67BCB" w:rsidRDefault="00D67BCB" w:rsidP="00D67BCB">
      <w:pPr>
        <w:ind w:left="270"/>
        <w:contextualSpacing/>
        <w:jc w:val="both"/>
        <w:rPr>
          <w:rFonts w:ascii="Arial" w:hAnsi="Arial" w:cs="Arial"/>
          <w:b/>
          <w:bCs/>
          <w:sz w:val="20"/>
          <w:szCs w:val="20"/>
          <w:lang w:val="pt-BR"/>
        </w:rPr>
      </w:pPr>
    </w:p>
    <w:p w14:paraId="11B22BBD" w14:textId="77777777" w:rsidR="00083935" w:rsidRPr="00D67BCB" w:rsidRDefault="00083935" w:rsidP="00D67BCB">
      <w:pPr>
        <w:ind w:left="270"/>
        <w:contextualSpacing/>
        <w:jc w:val="both"/>
        <w:rPr>
          <w:rFonts w:ascii="Arial" w:hAnsi="Arial" w:cs="Arial"/>
          <w:b/>
          <w:bCs/>
          <w:sz w:val="20"/>
          <w:szCs w:val="20"/>
          <w:lang w:val="pt-BR"/>
        </w:rPr>
      </w:pPr>
    </w:p>
    <w:p w14:paraId="7B449C84" w14:textId="77777777" w:rsidR="00083935" w:rsidRPr="00D67BCB" w:rsidRDefault="00083935" w:rsidP="00D67BCB">
      <w:pPr>
        <w:ind w:left="270"/>
        <w:contextualSpacing/>
        <w:jc w:val="both"/>
        <w:rPr>
          <w:rFonts w:ascii="Arial" w:hAnsi="Arial" w:cs="Arial"/>
          <w:b/>
          <w:bCs/>
          <w:sz w:val="20"/>
          <w:szCs w:val="20"/>
          <w:lang w:val="pt-BR"/>
        </w:rPr>
      </w:pPr>
    </w:p>
    <w:p w14:paraId="12357043" w14:textId="77777777" w:rsidR="00083935" w:rsidRPr="00D67BCB" w:rsidRDefault="00083935" w:rsidP="00D67BCB">
      <w:pPr>
        <w:ind w:left="270"/>
        <w:contextualSpacing/>
        <w:jc w:val="both"/>
        <w:rPr>
          <w:rFonts w:ascii="Arial" w:hAnsi="Arial" w:cs="Arial"/>
          <w:b/>
          <w:bCs/>
          <w:sz w:val="20"/>
          <w:szCs w:val="20"/>
          <w:lang w:val="pt-BR"/>
        </w:rPr>
      </w:pPr>
    </w:p>
    <w:p w14:paraId="27207B01" w14:textId="77777777" w:rsidR="00083935" w:rsidRPr="00D67BCB" w:rsidRDefault="00083935" w:rsidP="00D67BCB">
      <w:pPr>
        <w:ind w:left="270"/>
        <w:contextualSpacing/>
        <w:jc w:val="both"/>
        <w:rPr>
          <w:rFonts w:ascii="Arial" w:hAnsi="Arial" w:cs="Arial"/>
          <w:b/>
          <w:bCs/>
          <w:sz w:val="20"/>
          <w:szCs w:val="20"/>
          <w:lang w:val="pt-BR"/>
        </w:rPr>
      </w:pPr>
    </w:p>
    <w:p w14:paraId="241BA5D7" w14:textId="77777777" w:rsidR="00083935" w:rsidRPr="00D67BCB" w:rsidRDefault="00083935" w:rsidP="00D67BCB">
      <w:pPr>
        <w:ind w:left="270"/>
        <w:contextualSpacing/>
        <w:jc w:val="both"/>
        <w:rPr>
          <w:rFonts w:ascii="Arial" w:hAnsi="Arial" w:cs="Arial"/>
          <w:b/>
          <w:bCs/>
          <w:sz w:val="20"/>
          <w:szCs w:val="20"/>
          <w:lang w:val="pt-BR"/>
        </w:rPr>
      </w:pPr>
    </w:p>
    <w:p w14:paraId="53B5DFBA" w14:textId="77777777" w:rsidR="00083935" w:rsidRDefault="00083935" w:rsidP="00883273">
      <w:pPr>
        <w:ind w:left="270"/>
        <w:contextualSpacing/>
        <w:rPr>
          <w:rFonts w:ascii="Arial" w:hAnsi="Arial" w:cs="Arial"/>
          <w:b/>
          <w:bCs/>
          <w:sz w:val="20"/>
          <w:szCs w:val="20"/>
          <w:lang w:val="ro-RO"/>
        </w:rPr>
      </w:pPr>
    </w:p>
    <w:p w14:paraId="0354CC60" w14:textId="77777777" w:rsidR="00083935" w:rsidRDefault="00083935" w:rsidP="00883273">
      <w:pPr>
        <w:ind w:left="270"/>
        <w:contextualSpacing/>
        <w:rPr>
          <w:rFonts w:ascii="Arial" w:hAnsi="Arial" w:cs="Arial"/>
          <w:b/>
          <w:bCs/>
          <w:sz w:val="20"/>
          <w:szCs w:val="20"/>
          <w:lang w:val="ro-RO"/>
        </w:rPr>
      </w:pPr>
    </w:p>
    <w:p w14:paraId="67311E45" w14:textId="77777777" w:rsidR="00083935" w:rsidRDefault="00083935" w:rsidP="00883273">
      <w:pPr>
        <w:ind w:left="270"/>
        <w:contextualSpacing/>
        <w:rPr>
          <w:rFonts w:ascii="Arial" w:hAnsi="Arial" w:cs="Arial"/>
          <w:b/>
          <w:bCs/>
          <w:sz w:val="20"/>
          <w:szCs w:val="20"/>
          <w:lang w:val="ro-RO"/>
        </w:rPr>
      </w:pPr>
    </w:p>
    <w:p w14:paraId="62631B07" w14:textId="77777777" w:rsidR="00083935" w:rsidRDefault="00083935" w:rsidP="00883273">
      <w:pPr>
        <w:ind w:left="270"/>
        <w:contextualSpacing/>
        <w:rPr>
          <w:rFonts w:ascii="Arial" w:hAnsi="Arial" w:cs="Arial"/>
          <w:b/>
          <w:bCs/>
          <w:sz w:val="20"/>
          <w:szCs w:val="20"/>
          <w:lang w:val="ro-RO"/>
        </w:rPr>
      </w:pPr>
    </w:p>
    <w:p w14:paraId="0F10C3D9" w14:textId="77777777" w:rsidR="00083935" w:rsidRDefault="00083935" w:rsidP="00883273">
      <w:pPr>
        <w:ind w:left="270"/>
        <w:contextualSpacing/>
        <w:rPr>
          <w:rFonts w:ascii="Arial" w:hAnsi="Arial" w:cs="Arial"/>
          <w:b/>
          <w:bCs/>
          <w:sz w:val="20"/>
          <w:szCs w:val="20"/>
          <w:lang w:val="ro-RO"/>
        </w:rPr>
      </w:pPr>
    </w:p>
    <w:p w14:paraId="11360951" w14:textId="77777777" w:rsidR="00083935" w:rsidRDefault="00083935" w:rsidP="00883273">
      <w:pPr>
        <w:ind w:left="270"/>
        <w:contextualSpacing/>
        <w:rPr>
          <w:rFonts w:ascii="Arial" w:hAnsi="Arial" w:cs="Arial"/>
          <w:b/>
          <w:bCs/>
          <w:sz w:val="20"/>
          <w:szCs w:val="20"/>
          <w:lang w:val="ro-RO"/>
        </w:rPr>
      </w:pPr>
    </w:p>
    <w:p w14:paraId="611025B7" w14:textId="77777777" w:rsidR="00083935" w:rsidRDefault="00083935" w:rsidP="00883273">
      <w:pPr>
        <w:ind w:left="270"/>
        <w:contextualSpacing/>
        <w:rPr>
          <w:rFonts w:ascii="Arial" w:hAnsi="Arial" w:cs="Arial"/>
          <w:b/>
          <w:bCs/>
          <w:sz w:val="20"/>
          <w:szCs w:val="20"/>
          <w:lang w:val="ro-RO"/>
        </w:rPr>
      </w:pPr>
    </w:p>
    <w:p w14:paraId="4383CDA6" w14:textId="77777777" w:rsidR="00083935" w:rsidRDefault="00083935" w:rsidP="00883273">
      <w:pPr>
        <w:ind w:left="270"/>
        <w:contextualSpacing/>
        <w:rPr>
          <w:rFonts w:ascii="Arial" w:hAnsi="Arial" w:cs="Arial"/>
          <w:b/>
          <w:bCs/>
          <w:sz w:val="20"/>
          <w:szCs w:val="20"/>
          <w:lang w:val="ro-RO"/>
        </w:rPr>
      </w:pPr>
    </w:p>
    <w:p w14:paraId="32752FEC" w14:textId="137C1C6C" w:rsidR="00AF2778" w:rsidRPr="003E1198" w:rsidRDefault="00AF2778" w:rsidP="00883273">
      <w:pPr>
        <w:ind w:left="270"/>
        <w:contextualSpacing/>
        <w:rPr>
          <w:rFonts w:ascii="Arial" w:hAnsi="Arial" w:cs="Arial"/>
          <w:bCs/>
          <w:i/>
          <w:iCs/>
          <w:sz w:val="20"/>
          <w:szCs w:val="20"/>
          <w:lang w:val="ro-RO"/>
        </w:rPr>
      </w:pPr>
      <w:r w:rsidRPr="003E1198">
        <w:rPr>
          <w:rFonts w:ascii="Arial" w:hAnsi="Arial" w:cs="Arial"/>
          <w:b/>
          <w:bCs/>
          <w:sz w:val="20"/>
          <w:szCs w:val="20"/>
          <w:lang w:val="ro-RO"/>
        </w:rPr>
        <w:t>Formular</w:t>
      </w:r>
      <w:r w:rsidR="000D21A2">
        <w:rPr>
          <w:rFonts w:ascii="Arial" w:hAnsi="Arial" w:cs="Arial"/>
          <w:b/>
          <w:bCs/>
          <w:sz w:val="20"/>
          <w:szCs w:val="20"/>
          <w:lang w:val="ro-RO"/>
        </w:rPr>
        <w:t xml:space="preserve"> </w:t>
      </w:r>
      <w:r w:rsidR="00C20EA9">
        <w:rPr>
          <w:rFonts w:ascii="Arial" w:hAnsi="Arial" w:cs="Arial"/>
          <w:b/>
          <w:bCs/>
          <w:sz w:val="20"/>
          <w:szCs w:val="20"/>
          <w:lang w:val="ro-RO"/>
        </w:rPr>
        <w:t>7</w:t>
      </w:r>
      <w:r w:rsidR="00863F78">
        <w:rPr>
          <w:rFonts w:ascii="Arial" w:hAnsi="Arial" w:cs="Arial"/>
          <w:b/>
          <w:bCs/>
          <w:sz w:val="20"/>
          <w:szCs w:val="20"/>
          <w:lang w:val="ro-RO"/>
        </w:rPr>
        <w:t>:</w:t>
      </w:r>
      <w:r w:rsidRPr="003E1198">
        <w:rPr>
          <w:rFonts w:ascii="Arial" w:hAnsi="Arial" w:cs="Arial"/>
          <w:b/>
          <w:bCs/>
          <w:sz w:val="20"/>
          <w:szCs w:val="20"/>
          <w:lang w:val="ro-RO"/>
        </w:rPr>
        <w:t xml:space="preserve"> Angajament privind sustinerea tehnica si profesionala a ofertantului/grupului de operatori economici</w:t>
      </w:r>
    </w:p>
    <w:p w14:paraId="54BC49AC" w14:textId="77777777" w:rsidR="00AF2778" w:rsidRPr="003E1198" w:rsidRDefault="00AF2778" w:rsidP="00883273">
      <w:pPr>
        <w:ind w:left="270"/>
        <w:jc w:val="both"/>
        <w:rPr>
          <w:rFonts w:ascii="Arial" w:hAnsi="Arial" w:cs="Arial"/>
          <w:bCs/>
          <w:sz w:val="20"/>
          <w:szCs w:val="20"/>
          <w:lang w:val="ro-RO"/>
        </w:rPr>
      </w:pPr>
      <w:r w:rsidRPr="003E1198">
        <w:rPr>
          <w:rFonts w:ascii="Arial" w:hAnsi="Arial" w:cs="Arial"/>
          <w:bCs/>
          <w:sz w:val="20"/>
          <w:szCs w:val="20"/>
          <w:lang w:val="ro-RO"/>
        </w:rPr>
        <w:t>..........................</w:t>
      </w:r>
    </w:p>
    <w:p w14:paraId="56633CA0" w14:textId="77777777" w:rsidR="00AF2778" w:rsidRPr="003E1198" w:rsidRDefault="007974DB" w:rsidP="00883273">
      <w:pPr>
        <w:ind w:left="270"/>
        <w:jc w:val="both"/>
        <w:rPr>
          <w:rFonts w:ascii="Arial" w:hAnsi="Arial" w:cs="Arial"/>
          <w:bCs/>
          <w:sz w:val="20"/>
          <w:szCs w:val="20"/>
          <w:lang w:val="ro-RO"/>
        </w:rPr>
      </w:pPr>
      <w:r>
        <w:rPr>
          <w:rFonts w:ascii="Arial" w:hAnsi="Arial" w:cs="Arial"/>
          <w:bCs/>
          <w:sz w:val="20"/>
          <w:szCs w:val="20"/>
          <w:lang w:val="ro-RO"/>
        </w:rPr>
        <w:t>(denumire</w:t>
      </w:r>
      <w:r w:rsidR="003E1198">
        <w:rPr>
          <w:rFonts w:ascii="Arial" w:hAnsi="Arial" w:cs="Arial"/>
          <w:bCs/>
          <w:sz w:val="20"/>
          <w:szCs w:val="20"/>
          <w:lang w:val="ro-RO"/>
        </w:rPr>
        <w:t>)</w:t>
      </w:r>
    </w:p>
    <w:p w14:paraId="3819AA9B"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Angajament</w:t>
      </w:r>
    </w:p>
    <w:p w14:paraId="4BB2C60A" w14:textId="77777777" w:rsidR="00AF2778" w:rsidRPr="003E1198" w:rsidRDefault="00AF2778" w:rsidP="00883273">
      <w:pPr>
        <w:ind w:left="270"/>
        <w:jc w:val="center"/>
        <w:rPr>
          <w:rFonts w:ascii="Arial" w:hAnsi="Arial" w:cs="Arial"/>
          <w:b/>
          <w:bCs/>
          <w:sz w:val="20"/>
          <w:szCs w:val="20"/>
          <w:lang w:val="ro-RO"/>
        </w:rPr>
      </w:pPr>
      <w:r w:rsidRPr="003E1198">
        <w:rPr>
          <w:rFonts w:ascii="Arial" w:hAnsi="Arial" w:cs="Arial"/>
          <w:b/>
          <w:bCs/>
          <w:sz w:val="20"/>
          <w:szCs w:val="20"/>
          <w:lang w:val="ro-RO"/>
        </w:rPr>
        <w:t>privind sustinerea tehnica si profesionala</w:t>
      </w:r>
    </w:p>
    <w:p w14:paraId="24643D49" w14:textId="77777777" w:rsidR="00AF2778" w:rsidRPr="003E1198" w:rsidRDefault="00AF2778" w:rsidP="00883273">
      <w:pPr>
        <w:ind w:left="270"/>
        <w:jc w:val="center"/>
        <w:rPr>
          <w:rFonts w:ascii="Arial" w:hAnsi="Arial" w:cs="Arial"/>
          <w:b/>
          <w:bCs/>
          <w:sz w:val="20"/>
          <w:szCs w:val="20"/>
          <w:lang w:val="it-IT"/>
        </w:rPr>
      </w:pPr>
      <w:r w:rsidRPr="003E1198">
        <w:rPr>
          <w:rFonts w:ascii="Arial" w:hAnsi="Arial" w:cs="Arial"/>
          <w:b/>
          <w:bCs/>
          <w:sz w:val="20"/>
          <w:szCs w:val="20"/>
          <w:lang w:val="ro-RO"/>
        </w:rPr>
        <w:t>a ofertantului/candidatului/grupului de operatori economici</w:t>
      </w:r>
    </w:p>
    <w:p w14:paraId="348FD038" w14:textId="77777777" w:rsidR="00AF2778" w:rsidRPr="003E1198" w:rsidRDefault="00AF2778" w:rsidP="00883273">
      <w:pPr>
        <w:ind w:left="270"/>
        <w:jc w:val="both"/>
        <w:rPr>
          <w:rFonts w:ascii="Arial" w:hAnsi="Arial" w:cs="Arial"/>
          <w:bCs/>
          <w:sz w:val="20"/>
          <w:szCs w:val="20"/>
          <w:lang w:val="it-IT"/>
        </w:rPr>
      </w:pPr>
      <w:r w:rsidRPr="003E1198">
        <w:rPr>
          <w:rFonts w:ascii="Arial" w:hAnsi="Arial" w:cs="Arial"/>
          <w:bCs/>
          <w:sz w:val="20"/>
          <w:szCs w:val="20"/>
          <w:lang w:val="ro-RO"/>
        </w:rPr>
        <w:t>Catre, ..............................................</w:t>
      </w:r>
    </w:p>
    <w:p w14:paraId="0C33BEC0" w14:textId="77777777" w:rsidR="00AF2778" w:rsidRPr="003E1198" w:rsidRDefault="00AF2778" w:rsidP="00883273">
      <w:pPr>
        <w:ind w:left="270"/>
        <w:jc w:val="both"/>
        <w:rPr>
          <w:rFonts w:ascii="Arial" w:hAnsi="Arial" w:cs="Arial"/>
          <w:bCs/>
          <w:i/>
          <w:iCs/>
          <w:sz w:val="20"/>
          <w:szCs w:val="20"/>
          <w:lang w:val="it-IT"/>
        </w:rPr>
      </w:pPr>
      <w:r w:rsidRPr="003E1198">
        <w:rPr>
          <w:rFonts w:ascii="Arial" w:hAnsi="Arial" w:cs="Arial"/>
          <w:bCs/>
          <w:i/>
          <w:iCs/>
          <w:sz w:val="20"/>
          <w:szCs w:val="20"/>
          <w:lang w:val="ro-RO"/>
        </w:rPr>
        <w:t>(denumirea autoritatii contractante si adresa completa)</w:t>
      </w:r>
    </w:p>
    <w:p w14:paraId="38298D63"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Cu privire la procedura pentru atribuirea contractului ................</w:t>
      </w:r>
      <w:r w:rsidRPr="003E1198">
        <w:rPr>
          <w:rFonts w:ascii="Arial" w:hAnsi="Arial" w:cs="Arial"/>
          <w:bCs/>
          <w:i/>
          <w:iCs/>
          <w:sz w:val="20"/>
          <w:szCs w:val="20"/>
          <w:lang w:val="ro-RO"/>
        </w:rPr>
        <w:t xml:space="preserve">...... (denumirea contractului de </w:t>
      </w:r>
      <w:r w:rsidR="00D80720">
        <w:rPr>
          <w:rFonts w:ascii="Arial" w:hAnsi="Arial" w:cs="Arial"/>
          <w:sz w:val="20"/>
          <w:szCs w:val="20"/>
          <w:lang w:val="fr-FR"/>
        </w:rPr>
        <w:t>concesiune de servicii</w:t>
      </w:r>
      <w:r w:rsidRPr="003E1198">
        <w:rPr>
          <w:rFonts w:ascii="Arial" w:hAnsi="Arial" w:cs="Arial"/>
          <w:bCs/>
          <w:i/>
          <w:iCs/>
          <w:sz w:val="20"/>
          <w:szCs w:val="20"/>
          <w:lang w:val="ro-RO"/>
        </w:rPr>
        <w:t>)</w:t>
      </w:r>
      <w:r w:rsidRPr="003E1198">
        <w:rPr>
          <w:rFonts w:ascii="Arial" w:hAnsi="Arial" w:cs="Arial"/>
          <w:bCs/>
          <w:sz w:val="20"/>
          <w:szCs w:val="20"/>
          <w:lang w:val="ro-RO"/>
        </w:rPr>
        <w:t xml:space="preserve">, noi ............. </w:t>
      </w:r>
      <w:r w:rsidRPr="003E1198">
        <w:rPr>
          <w:rFonts w:ascii="Arial" w:hAnsi="Arial" w:cs="Arial"/>
          <w:bCs/>
          <w:i/>
          <w:iCs/>
          <w:sz w:val="20"/>
          <w:szCs w:val="20"/>
          <w:lang w:val="ro-RO"/>
        </w:rPr>
        <w:t>(denumirea tertului sustinator tehnic si profesional</w:t>
      </w:r>
      <w:r w:rsidRPr="003E1198">
        <w:rPr>
          <w:rFonts w:ascii="Arial" w:hAnsi="Arial" w:cs="Arial"/>
          <w:bCs/>
          <w:sz w:val="20"/>
          <w:szCs w:val="20"/>
          <w:lang w:val="ro-RO"/>
        </w:rPr>
        <w:t>), avand sediul inregistrat la .......... .............</w:t>
      </w:r>
      <w:r w:rsidRPr="003E1198">
        <w:rPr>
          <w:rFonts w:ascii="Arial" w:hAnsi="Arial" w:cs="Arial"/>
          <w:bCs/>
          <w:i/>
          <w:iCs/>
          <w:sz w:val="20"/>
          <w:szCs w:val="20"/>
          <w:lang w:val="ro-RO"/>
        </w:rPr>
        <w:t>(adresa tertului sustinator tehnic si profesional)</w:t>
      </w:r>
      <w:r w:rsidRPr="003E1198">
        <w:rPr>
          <w:rFonts w:ascii="Arial" w:hAnsi="Arial" w:cs="Arial"/>
          <w:bCs/>
          <w:sz w:val="20"/>
          <w:szCs w:val="20"/>
          <w:lang w:val="ro-RO"/>
        </w:rPr>
        <w:t>, ne obligam, in mod ferm, neconditionat si irevocabil, sa punem la dispozitia.............. (</w:t>
      </w:r>
      <w:r w:rsidRPr="003E1198">
        <w:rPr>
          <w:rFonts w:ascii="Arial" w:hAnsi="Arial" w:cs="Arial"/>
          <w:bCs/>
          <w:i/>
          <w:iCs/>
          <w:sz w:val="20"/>
          <w:szCs w:val="20"/>
          <w:lang w:val="ro-RO"/>
        </w:rPr>
        <w:t>denumirea ofertantului/grupului de operatori economici)</w:t>
      </w:r>
      <w:r w:rsidRPr="003E1198">
        <w:rPr>
          <w:rFonts w:ascii="Arial" w:hAnsi="Arial" w:cs="Arial"/>
          <w:bCs/>
          <w:sz w:val="20"/>
          <w:szCs w:val="20"/>
          <w:lang w:val="ro-RO"/>
        </w:rPr>
        <w:t xml:space="preserve"> toate resursele tehnice si profesionale necesare pentru indeplinirea integrala si la termen a tuturor obligatiilor asumate de acesta/acestia, conform ofertei prezentate si contractului de </w:t>
      </w:r>
      <w:r w:rsidR="00D80720">
        <w:rPr>
          <w:rFonts w:ascii="Arial" w:hAnsi="Arial" w:cs="Arial"/>
          <w:sz w:val="20"/>
          <w:szCs w:val="20"/>
          <w:lang w:val="fr-FR"/>
        </w:rPr>
        <w:t>concesiune de servicii</w:t>
      </w:r>
      <w:r w:rsidR="00D80720" w:rsidRPr="00711BB6">
        <w:rPr>
          <w:rFonts w:ascii="Arial" w:hAnsi="Arial" w:cs="Arial"/>
          <w:sz w:val="20"/>
          <w:szCs w:val="20"/>
          <w:lang w:val="fr-FR"/>
        </w:rPr>
        <w:t xml:space="preserve"> </w:t>
      </w:r>
      <w:r w:rsidRPr="003E1198">
        <w:rPr>
          <w:rFonts w:ascii="Arial" w:hAnsi="Arial" w:cs="Arial"/>
          <w:bCs/>
          <w:sz w:val="20"/>
          <w:szCs w:val="20"/>
          <w:lang w:val="ro-RO"/>
        </w:rPr>
        <w:t>ce urmeaza a fi incheiat intre ofertant si autoritatea contractanta.</w:t>
      </w:r>
    </w:p>
    <w:p w14:paraId="2D21ED4D"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Acordarea sustinerii tehnice si profesionale nu implica alte costuri pentru achizitor, cu exceptia celor care au fost incluse in propunerea financiara.</w:t>
      </w:r>
    </w:p>
    <w:p w14:paraId="099970C0" w14:textId="77777777" w:rsidR="00AF2778" w:rsidRPr="003E1198" w:rsidRDefault="00AF2778" w:rsidP="00883273">
      <w:pPr>
        <w:ind w:left="270"/>
        <w:jc w:val="both"/>
        <w:rPr>
          <w:rFonts w:ascii="Arial" w:hAnsi="Arial" w:cs="Arial"/>
          <w:bCs/>
          <w:sz w:val="20"/>
          <w:szCs w:val="20"/>
          <w:lang w:val="ro-RO"/>
        </w:rPr>
      </w:pPr>
    </w:p>
    <w:p w14:paraId="5E873E0E" w14:textId="77777777" w:rsidR="00AF2778" w:rsidRPr="003E1198" w:rsidRDefault="00AF2778" w:rsidP="00883273">
      <w:pPr>
        <w:ind w:left="270" w:firstLine="720"/>
        <w:jc w:val="both"/>
        <w:rPr>
          <w:rFonts w:ascii="Arial" w:hAnsi="Arial" w:cs="Arial"/>
          <w:bCs/>
          <w:sz w:val="20"/>
          <w:szCs w:val="20"/>
          <w:lang w:val="ro-RO"/>
        </w:rPr>
      </w:pPr>
      <w:r w:rsidRPr="003E1198">
        <w:rPr>
          <w:rFonts w:ascii="Arial" w:hAnsi="Arial" w:cs="Arial"/>
          <w:bCs/>
          <w:sz w:val="20"/>
          <w:szCs w:val="20"/>
          <w:lang w:val="ro-RO"/>
        </w:rPr>
        <w:t>In acest sens, ne obligam in mod ferm, neconditionat si irevocabil, sa punem la dispozitia .......... (</w:t>
      </w:r>
      <w:r w:rsidRPr="003E1198">
        <w:rPr>
          <w:rFonts w:ascii="Arial" w:hAnsi="Arial" w:cs="Arial"/>
          <w:bCs/>
          <w:i/>
          <w:iCs/>
          <w:sz w:val="20"/>
          <w:szCs w:val="20"/>
          <w:lang w:val="ro-RO"/>
        </w:rPr>
        <w:t>denumirea</w:t>
      </w:r>
      <w:r w:rsidRPr="003E1198">
        <w:rPr>
          <w:rFonts w:ascii="Arial" w:hAnsi="Arial" w:cs="Arial"/>
          <w:bCs/>
          <w:sz w:val="20"/>
          <w:szCs w:val="20"/>
          <w:lang w:val="ro-RO"/>
        </w:rPr>
        <w:t xml:space="preserve"> </w:t>
      </w:r>
      <w:r w:rsidRPr="003E1198">
        <w:rPr>
          <w:rFonts w:ascii="Arial" w:hAnsi="Arial" w:cs="Arial"/>
          <w:bCs/>
          <w:i/>
          <w:iCs/>
          <w:sz w:val="20"/>
          <w:szCs w:val="20"/>
          <w:lang w:val="ro-RO"/>
        </w:rPr>
        <w:t xml:space="preserve">ofertantului/candidatului/grupului de operatori economici) </w:t>
      </w:r>
      <w:r w:rsidRPr="003E1198">
        <w:rPr>
          <w:rFonts w:ascii="Arial" w:hAnsi="Arial" w:cs="Arial"/>
          <w:bCs/>
          <w:sz w:val="20"/>
          <w:szCs w:val="20"/>
          <w:lang w:val="ro-RO"/>
        </w:rPr>
        <w:t>resursel</w:t>
      </w:r>
      <w:r w:rsidR="008852D4">
        <w:rPr>
          <w:rFonts w:ascii="Arial" w:hAnsi="Arial" w:cs="Arial"/>
          <w:bCs/>
          <w:sz w:val="20"/>
          <w:szCs w:val="20"/>
          <w:lang w:val="ro-RO"/>
        </w:rPr>
        <w:t>e tehnice si/sau profesionale</w:t>
      </w:r>
      <w:r w:rsidRPr="003E1198">
        <w:rPr>
          <w:rFonts w:ascii="Arial" w:hAnsi="Arial" w:cs="Arial"/>
          <w:bCs/>
          <w:sz w:val="20"/>
          <w:szCs w:val="20"/>
          <w:lang w:val="ro-RO"/>
        </w:rPr>
        <w:t xml:space="preserve"> ................................................ ..................................................................necesar</w:t>
      </w:r>
      <w:r w:rsidR="008852D4">
        <w:rPr>
          <w:rFonts w:ascii="Arial" w:hAnsi="Arial" w:cs="Arial"/>
          <w:bCs/>
          <w:sz w:val="20"/>
          <w:szCs w:val="20"/>
          <w:lang w:val="ro-RO"/>
        </w:rPr>
        <w:t>e</w:t>
      </w:r>
      <w:r w:rsidRPr="003E1198">
        <w:rPr>
          <w:rFonts w:ascii="Arial" w:hAnsi="Arial" w:cs="Arial"/>
          <w:bCs/>
          <w:sz w:val="20"/>
          <w:szCs w:val="20"/>
          <w:lang w:val="ro-RO"/>
        </w:rPr>
        <w:t xml:space="preserve"> pentru indeplinirea integrala, reglementara si la termen a contractului de </w:t>
      </w:r>
      <w:r w:rsidR="00D80720">
        <w:rPr>
          <w:rFonts w:ascii="Arial" w:hAnsi="Arial" w:cs="Arial"/>
          <w:sz w:val="20"/>
          <w:szCs w:val="20"/>
          <w:lang w:val="fr-FR"/>
        </w:rPr>
        <w:t>concesiune de servicii</w:t>
      </w:r>
      <w:r w:rsidRPr="003E1198">
        <w:rPr>
          <w:rFonts w:ascii="Arial" w:hAnsi="Arial" w:cs="Arial"/>
          <w:bCs/>
          <w:sz w:val="20"/>
          <w:szCs w:val="20"/>
          <w:lang w:val="ro-RO"/>
        </w:rPr>
        <w:t>.</w:t>
      </w:r>
    </w:p>
    <w:p w14:paraId="056483CB" w14:textId="77777777" w:rsidR="00AF2778" w:rsidRPr="003E1198" w:rsidRDefault="00AF2778" w:rsidP="00883273">
      <w:pPr>
        <w:ind w:left="270"/>
        <w:jc w:val="both"/>
        <w:rPr>
          <w:rFonts w:ascii="Arial" w:hAnsi="Arial" w:cs="Arial"/>
          <w:bCs/>
          <w:sz w:val="20"/>
          <w:szCs w:val="20"/>
          <w:lang w:val="ro-RO"/>
        </w:rPr>
      </w:pPr>
    </w:p>
    <w:p w14:paraId="5A4B3B16"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Noi ....................... (denumirea tertului sustinator), in situația in care contractantul ................ (denumirea ofertantului) intâmpină dificultăți de natură tehnică pe parcursul derulării contractului amintit mai sus, garantăm necondiționat și irevocabil autorității contractante, susținerea necesară pentru indeplinirea contractului, conform ofertei prezentate si a obligatiilor asumate de ....................... (denumirea ofertantului) prin contractul ce urmeaza a fi incheiat intre ofertant si autoritatea contractantă.</w:t>
      </w:r>
    </w:p>
    <w:p w14:paraId="1326938F"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ab/>
        <w:t xml:space="preserve">Noi, ............................................ (denumirea tertului sustinator), vom răspunde față de autoritatea contractantă in cazul in care contractantul intâmpină dificultăți in derularea contractului amintit mai sus. Astfel, ne obligam in mod ferm, necondiționat și irevocabil să ducem la indeplinire integrală, reglementară și la termen obligațiile asumate de ____________________ (denumirea ofertantului) prin contractul ce urmează a fi incheiat intre ofertant și autoritatea contractantă, pentru partea asumată prin prezentul anagajament. </w:t>
      </w:r>
    </w:p>
    <w:p w14:paraId="49F7A340"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ab/>
        <w:t>Noi, ............................................ (denumirea ofertantului), declarăm că vom invoca susținerea acordată de ............................................ (denumirea tertului sustinator) pentru indeplinirea contractului mentionat mai sus, așa cum rezultă din prezentul Angajament, in cazul in care vom intâmpina dificultăți pe parcursul derulării contractului și garantăm materializarea aspectelor ce fac obiectul prezentului angajament ferm.</w:t>
      </w:r>
    </w:p>
    <w:p w14:paraId="3C3EA0F9"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ab/>
        <w:t>Noi, ............................................ (denumirea ofertantului), ințelegem că autoritatea contractantă va urmări orice pretenție la daune pe care noi am putea să o avem impotriva ________________ (denumirea tertului sustinator)  pentru nerespectarea de către acesta a obligațiilor asumate prin prezentul angajament ferm.</w:t>
      </w:r>
    </w:p>
    <w:p w14:paraId="49B23850"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ab/>
        <w:t>Acordarea susținerii privind capacitatea tehnică nu implică alte costuri pentru autoritatea contractantă, cu excepția celor care au fost incluse in propunerea financiară.</w:t>
      </w:r>
    </w:p>
    <w:p w14:paraId="55273652" w14:textId="2F6958C1"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ab/>
        <w:t xml:space="preserve">Prezentul document reprezintă angajamentul nostru ferm încheiat in conformitate cu prevederile art. </w:t>
      </w:r>
      <w:r>
        <w:rPr>
          <w:rFonts w:ascii="Arial" w:hAnsi="Arial" w:cs="Arial"/>
          <w:bCs/>
          <w:sz w:val="20"/>
          <w:szCs w:val="20"/>
          <w:lang w:val="ro-RO"/>
        </w:rPr>
        <w:t>36-4</w:t>
      </w:r>
      <w:r w:rsidR="005C5325">
        <w:rPr>
          <w:rFonts w:ascii="Arial" w:hAnsi="Arial" w:cs="Arial"/>
          <w:bCs/>
          <w:sz w:val="20"/>
          <w:szCs w:val="20"/>
          <w:lang w:val="ro-RO"/>
        </w:rPr>
        <w:t>0</w:t>
      </w:r>
      <w:r w:rsidRPr="00635D7D">
        <w:rPr>
          <w:rFonts w:ascii="Arial" w:hAnsi="Arial" w:cs="Arial"/>
          <w:bCs/>
          <w:sz w:val="20"/>
          <w:szCs w:val="20"/>
          <w:lang w:val="ro-RO"/>
        </w:rPr>
        <w:t xml:space="preserve"> din HG </w:t>
      </w:r>
      <w:r w:rsidR="005C5325">
        <w:rPr>
          <w:rFonts w:ascii="Arial" w:hAnsi="Arial" w:cs="Arial"/>
          <w:bCs/>
          <w:sz w:val="20"/>
          <w:szCs w:val="20"/>
          <w:lang w:val="ro-RO"/>
        </w:rPr>
        <w:t>8</w:t>
      </w:r>
      <w:r w:rsidR="008F0516">
        <w:rPr>
          <w:rFonts w:ascii="Arial" w:hAnsi="Arial" w:cs="Arial"/>
          <w:bCs/>
          <w:sz w:val="20"/>
          <w:szCs w:val="20"/>
          <w:lang w:val="ro-RO"/>
        </w:rPr>
        <w:t>6</w:t>
      </w:r>
      <w:r w:rsidR="005C5325">
        <w:rPr>
          <w:rFonts w:ascii="Arial" w:hAnsi="Arial" w:cs="Arial"/>
          <w:bCs/>
          <w:sz w:val="20"/>
          <w:szCs w:val="20"/>
          <w:lang w:val="ro-RO"/>
        </w:rPr>
        <w:t>7</w:t>
      </w:r>
      <w:r w:rsidRPr="00635D7D">
        <w:rPr>
          <w:rFonts w:ascii="Arial" w:hAnsi="Arial" w:cs="Arial"/>
          <w:bCs/>
          <w:sz w:val="20"/>
          <w:szCs w:val="20"/>
          <w:lang w:val="ro-RO"/>
        </w:rPr>
        <w:t xml:space="preserve">/2016 și ale art. </w:t>
      </w:r>
      <w:r>
        <w:rPr>
          <w:rFonts w:ascii="Arial" w:hAnsi="Arial" w:cs="Arial"/>
          <w:bCs/>
          <w:sz w:val="20"/>
          <w:szCs w:val="20"/>
          <w:lang w:val="ro-RO"/>
        </w:rPr>
        <w:t>76-78</w:t>
      </w:r>
      <w:r w:rsidRPr="00635D7D">
        <w:rPr>
          <w:rFonts w:ascii="Arial" w:hAnsi="Arial" w:cs="Arial"/>
          <w:bCs/>
          <w:sz w:val="20"/>
          <w:szCs w:val="20"/>
          <w:lang w:val="ro-RO"/>
        </w:rPr>
        <w:t xml:space="preserve"> din Legea </w:t>
      </w:r>
      <w:r>
        <w:rPr>
          <w:rFonts w:ascii="Arial" w:hAnsi="Arial" w:cs="Arial"/>
          <w:bCs/>
          <w:sz w:val="20"/>
          <w:szCs w:val="20"/>
          <w:lang w:val="ro-RO"/>
        </w:rPr>
        <w:t>100</w:t>
      </w:r>
      <w:r w:rsidRPr="00635D7D">
        <w:rPr>
          <w:rFonts w:ascii="Arial" w:hAnsi="Arial" w:cs="Arial"/>
          <w:bCs/>
          <w:sz w:val="20"/>
          <w:szCs w:val="20"/>
          <w:lang w:val="ro-RO"/>
        </w:rPr>
        <w:t>/2016, care dă dreptul autorității contractante de a solicita, în mod legitim, îndeplinirea de către noi a obligațiilor asumate prin angajamentul de susținere privind capacitatea tehnică acordat ............................................................ (denumirea ofertantului).</w:t>
      </w:r>
    </w:p>
    <w:p w14:paraId="5C5BB8C9" w14:textId="77777777" w:rsidR="00635D7D" w:rsidRPr="00635D7D" w:rsidRDefault="00635D7D" w:rsidP="00635D7D">
      <w:pPr>
        <w:spacing w:after="200" w:line="276" w:lineRule="auto"/>
        <w:ind w:left="270"/>
        <w:jc w:val="both"/>
        <w:rPr>
          <w:rFonts w:ascii="Arial" w:hAnsi="Arial" w:cs="Arial"/>
          <w:bCs/>
          <w:sz w:val="20"/>
          <w:szCs w:val="20"/>
          <w:lang w:val="ro-RO"/>
        </w:rPr>
      </w:pPr>
    </w:p>
    <w:p w14:paraId="45CCDE6C"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Data completării,</w:t>
      </w: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p>
    <w:p w14:paraId="5F7DA22F"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w:t>
      </w: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p>
    <w:p w14:paraId="71C3D3D1"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lastRenderedPageBreak/>
        <w:t>Terț sustinător ..................... (semnătura autorizată)</w:t>
      </w:r>
    </w:p>
    <w:p w14:paraId="00A1E49A"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r w:rsidRPr="00635D7D">
        <w:rPr>
          <w:rFonts w:ascii="Arial" w:hAnsi="Arial" w:cs="Arial"/>
          <w:bCs/>
          <w:sz w:val="20"/>
          <w:szCs w:val="20"/>
          <w:lang w:val="ro-RO"/>
        </w:rPr>
        <w:tab/>
      </w:r>
    </w:p>
    <w:p w14:paraId="5DCB9C2B"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Ofertant..................... (semnătura autorizată)</w:t>
      </w:r>
    </w:p>
    <w:p w14:paraId="67330E9D" w14:textId="77777777" w:rsidR="00635D7D" w:rsidRPr="00635D7D" w:rsidRDefault="00635D7D" w:rsidP="00635D7D">
      <w:pPr>
        <w:spacing w:after="200" w:line="276" w:lineRule="auto"/>
        <w:ind w:left="270"/>
        <w:jc w:val="both"/>
        <w:rPr>
          <w:rFonts w:ascii="Arial" w:hAnsi="Arial" w:cs="Arial"/>
          <w:bCs/>
          <w:sz w:val="20"/>
          <w:szCs w:val="20"/>
          <w:lang w:val="ro-RO"/>
        </w:rPr>
      </w:pPr>
    </w:p>
    <w:p w14:paraId="2CC47F0B" w14:textId="4FE8FDC0"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 xml:space="preserve">Nota 1: În sensul art. </w:t>
      </w:r>
      <w:r w:rsidR="008F0516">
        <w:rPr>
          <w:rFonts w:ascii="Arial" w:hAnsi="Arial" w:cs="Arial"/>
          <w:bCs/>
          <w:sz w:val="20"/>
          <w:szCs w:val="20"/>
          <w:lang w:val="ro-RO"/>
        </w:rPr>
        <w:t>38</w:t>
      </w:r>
      <w:r w:rsidRPr="00635D7D">
        <w:rPr>
          <w:rFonts w:ascii="Arial" w:hAnsi="Arial" w:cs="Arial"/>
          <w:bCs/>
          <w:sz w:val="20"/>
          <w:szCs w:val="20"/>
          <w:lang w:val="ro-RO"/>
        </w:rPr>
        <w:t xml:space="preserve"> alin (</w:t>
      </w:r>
      <w:r w:rsidR="008F0516">
        <w:rPr>
          <w:rFonts w:ascii="Arial" w:hAnsi="Arial" w:cs="Arial"/>
          <w:bCs/>
          <w:sz w:val="20"/>
          <w:szCs w:val="20"/>
          <w:lang w:val="ro-RO"/>
        </w:rPr>
        <w:t>2</w:t>
      </w:r>
      <w:r w:rsidRPr="00635D7D">
        <w:rPr>
          <w:rFonts w:ascii="Arial" w:hAnsi="Arial" w:cs="Arial"/>
          <w:bCs/>
          <w:sz w:val="20"/>
          <w:szCs w:val="20"/>
          <w:lang w:val="ro-RO"/>
        </w:rPr>
        <w:t xml:space="preserve">) din </w:t>
      </w:r>
      <w:r w:rsidR="008F0516">
        <w:rPr>
          <w:rFonts w:ascii="Arial" w:hAnsi="Arial" w:cs="Arial"/>
          <w:bCs/>
          <w:sz w:val="20"/>
          <w:szCs w:val="20"/>
          <w:lang w:val="ro-RO"/>
        </w:rPr>
        <w:t>HG</w:t>
      </w:r>
      <w:r w:rsidRPr="00635D7D">
        <w:rPr>
          <w:rFonts w:ascii="Arial" w:hAnsi="Arial" w:cs="Arial"/>
          <w:bCs/>
          <w:sz w:val="20"/>
          <w:szCs w:val="20"/>
          <w:lang w:val="ro-RO"/>
        </w:rPr>
        <w:t xml:space="preserve"> </w:t>
      </w:r>
      <w:r w:rsidR="008F0516">
        <w:rPr>
          <w:rFonts w:ascii="Arial" w:hAnsi="Arial" w:cs="Arial"/>
          <w:bCs/>
          <w:sz w:val="20"/>
          <w:szCs w:val="20"/>
          <w:lang w:val="ro-RO"/>
        </w:rPr>
        <w:t>867</w:t>
      </w:r>
      <w:r w:rsidRPr="00635D7D">
        <w:rPr>
          <w:rFonts w:ascii="Arial" w:hAnsi="Arial" w:cs="Arial"/>
          <w:bCs/>
          <w:sz w:val="20"/>
          <w:szCs w:val="20"/>
          <w:lang w:val="ro-RO"/>
        </w:rPr>
        <w:t xml:space="preserve">/2016 cu modificările și completările ulterioare, impreună cu Angajamentul ferm vor fi anexate documentele transmise ofertantului de către terțul susținător din care va rezulta modul efectiv prin care terțul susținător va asigura îndeplinirea propriului angajament. Acestea se vor constitui in anexe la prezentul angajament ferm. </w:t>
      </w:r>
    </w:p>
    <w:p w14:paraId="094A92F4"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 xml:space="preserve">Documentele prezentate trebuie să indice concret care sunt resursele (materiale/ umane/ tehnice/ etc) pe care terțul le va mobiliza în cazul in care operatorul economic intâmpină dificultăți pe parcursul derulării contractului sau se va afla in imposibilitatea derulării contractului, tipul acestor documente fiind determinat de obligațiile asumate de ofertant și terțul susținător prin angajamentul ferm. </w:t>
      </w:r>
    </w:p>
    <w:p w14:paraId="0CF458D6"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Terțul susținător va dovedi prin documentele prezentate că deține toate resursele invocate ca element de susținere a ofertantului.</w:t>
      </w:r>
    </w:p>
    <w:p w14:paraId="1500B414" w14:textId="77777777" w:rsidR="00635D7D" w:rsidRPr="00635D7D" w:rsidRDefault="00635D7D" w:rsidP="00635D7D">
      <w:pPr>
        <w:spacing w:after="200" w:line="276" w:lineRule="auto"/>
        <w:ind w:left="270"/>
        <w:jc w:val="both"/>
        <w:rPr>
          <w:rFonts w:ascii="Arial" w:hAnsi="Arial" w:cs="Arial"/>
          <w:bCs/>
          <w:sz w:val="20"/>
          <w:szCs w:val="20"/>
          <w:lang w:val="ro-RO"/>
        </w:rPr>
      </w:pPr>
    </w:p>
    <w:p w14:paraId="57092ECB" w14:textId="77777777" w:rsidR="00635D7D" w:rsidRPr="00635D7D"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Nota 2: Prevederile prezentului formular reprezintă conținutul minim al ințelegerii dintre ofertant și terț cu privire la acordarea susținerii. În cazul in care părțile doresc să stabilească și alte prevederi/ drepturi/ obligații, vor redacta o ințelegere scrisă separată pe care o vor anexa angajamentului ferm, cu condiția ca aceasta să nu contravină prevederilor prezentului angajament.</w:t>
      </w:r>
    </w:p>
    <w:p w14:paraId="1654FF2F" w14:textId="77777777" w:rsidR="00635D7D" w:rsidRPr="00635D7D" w:rsidRDefault="00635D7D" w:rsidP="00635D7D">
      <w:pPr>
        <w:spacing w:after="200" w:line="276" w:lineRule="auto"/>
        <w:ind w:left="270"/>
        <w:jc w:val="both"/>
        <w:rPr>
          <w:rFonts w:ascii="Arial" w:hAnsi="Arial" w:cs="Arial"/>
          <w:bCs/>
          <w:sz w:val="20"/>
          <w:szCs w:val="20"/>
          <w:lang w:val="ro-RO"/>
        </w:rPr>
      </w:pPr>
    </w:p>
    <w:p w14:paraId="0501FABB" w14:textId="55CE74F5" w:rsidR="00F83C7B" w:rsidRDefault="00635D7D" w:rsidP="00635D7D">
      <w:pPr>
        <w:spacing w:after="200" w:line="276" w:lineRule="auto"/>
        <w:ind w:left="270"/>
        <w:jc w:val="both"/>
        <w:rPr>
          <w:rFonts w:ascii="Arial" w:hAnsi="Arial" w:cs="Arial"/>
          <w:bCs/>
          <w:sz w:val="20"/>
          <w:szCs w:val="20"/>
          <w:lang w:val="ro-RO"/>
        </w:rPr>
      </w:pPr>
      <w:r w:rsidRPr="00635D7D">
        <w:rPr>
          <w:rFonts w:ascii="Arial" w:hAnsi="Arial" w:cs="Arial"/>
          <w:bCs/>
          <w:sz w:val="20"/>
          <w:szCs w:val="20"/>
          <w:lang w:val="ro-RO"/>
        </w:rPr>
        <w:t>Nota 3: In situația in care Ofertantul este o Asociere, Angajamentul ferm va fi semnat de reprezentanții legali ai tuturor membrilor Asocierii.</w:t>
      </w:r>
    </w:p>
    <w:p w14:paraId="6125CB97" w14:textId="77777777" w:rsidR="00635D7D" w:rsidRDefault="00635D7D" w:rsidP="00635D7D">
      <w:pPr>
        <w:spacing w:after="200" w:line="276" w:lineRule="auto"/>
        <w:ind w:left="270"/>
        <w:jc w:val="both"/>
        <w:rPr>
          <w:rFonts w:ascii="Arial" w:hAnsi="Arial" w:cs="Arial"/>
          <w:bCs/>
          <w:sz w:val="20"/>
          <w:szCs w:val="20"/>
          <w:lang w:val="ro-RO"/>
        </w:rPr>
      </w:pPr>
    </w:p>
    <w:p w14:paraId="5F1F42E9" w14:textId="77777777" w:rsidR="00635D7D" w:rsidRDefault="00635D7D" w:rsidP="00635D7D">
      <w:pPr>
        <w:spacing w:after="200" w:line="276" w:lineRule="auto"/>
        <w:ind w:left="270"/>
        <w:jc w:val="both"/>
        <w:rPr>
          <w:rFonts w:ascii="Arial" w:hAnsi="Arial" w:cs="Arial"/>
          <w:bCs/>
          <w:sz w:val="20"/>
          <w:szCs w:val="20"/>
          <w:lang w:val="ro-RO"/>
        </w:rPr>
      </w:pPr>
    </w:p>
    <w:p w14:paraId="15D34CD5" w14:textId="77777777" w:rsidR="00635D7D" w:rsidRDefault="00635D7D" w:rsidP="00635D7D">
      <w:pPr>
        <w:spacing w:after="200" w:line="276" w:lineRule="auto"/>
        <w:ind w:left="270"/>
        <w:jc w:val="both"/>
        <w:rPr>
          <w:rFonts w:ascii="Arial" w:hAnsi="Arial" w:cs="Arial"/>
          <w:bCs/>
          <w:sz w:val="20"/>
          <w:szCs w:val="20"/>
          <w:lang w:val="ro-RO"/>
        </w:rPr>
      </w:pPr>
    </w:p>
    <w:p w14:paraId="74184458" w14:textId="77777777" w:rsidR="00635D7D" w:rsidRDefault="00635D7D" w:rsidP="00635D7D">
      <w:pPr>
        <w:spacing w:after="200" w:line="276" w:lineRule="auto"/>
        <w:ind w:left="270"/>
        <w:jc w:val="both"/>
        <w:rPr>
          <w:rFonts w:ascii="Arial" w:hAnsi="Arial" w:cs="Arial"/>
          <w:bCs/>
          <w:sz w:val="20"/>
          <w:szCs w:val="20"/>
          <w:lang w:val="ro-RO"/>
        </w:rPr>
      </w:pPr>
    </w:p>
    <w:p w14:paraId="206BE69A" w14:textId="77777777" w:rsidR="00635D7D" w:rsidRDefault="00635D7D" w:rsidP="00635D7D">
      <w:pPr>
        <w:spacing w:after="200" w:line="276" w:lineRule="auto"/>
        <w:ind w:left="270"/>
        <w:jc w:val="both"/>
        <w:rPr>
          <w:rFonts w:ascii="Arial" w:hAnsi="Arial" w:cs="Arial"/>
          <w:bCs/>
          <w:sz w:val="20"/>
          <w:szCs w:val="20"/>
          <w:lang w:val="ro-RO"/>
        </w:rPr>
      </w:pPr>
    </w:p>
    <w:p w14:paraId="7ED57A46" w14:textId="77777777" w:rsidR="00635D7D" w:rsidRDefault="00635D7D" w:rsidP="00635D7D">
      <w:pPr>
        <w:spacing w:after="200" w:line="276" w:lineRule="auto"/>
        <w:ind w:left="270"/>
        <w:jc w:val="both"/>
        <w:rPr>
          <w:rFonts w:ascii="Arial" w:hAnsi="Arial" w:cs="Arial"/>
          <w:bCs/>
          <w:sz w:val="20"/>
          <w:szCs w:val="20"/>
          <w:lang w:val="ro-RO"/>
        </w:rPr>
      </w:pPr>
    </w:p>
    <w:p w14:paraId="23E7C2AD" w14:textId="77777777" w:rsidR="00635D7D" w:rsidRDefault="00635D7D" w:rsidP="00635D7D">
      <w:pPr>
        <w:spacing w:after="200" w:line="276" w:lineRule="auto"/>
        <w:ind w:left="270"/>
        <w:jc w:val="both"/>
        <w:rPr>
          <w:rFonts w:ascii="Arial" w:hAnsi="Arial" w:cs="Arial"/>
          <w:bCs/>
          <w:sz w:val="20"/>
          <w:szCs w:val="20"/>
          <w:lang w:val="ro-RO"/>
        </w:rPr>
      </w:pPr>
    </w:p>
    <w:p w14:paraId="3E51C578" w14:textId="77777777" w:rsidR="00635D7D" w:rsidRDefault="00635D7D" w:rsidP="00635D7D">
      <w:pPr>
        <w:spacing w:after="200" w:line="276" w:lineRule="auto"/>
        <w:ind w:left="270"/>
        <w:jc w:val="both"/>
        <w:rPr>
          <w:rFonts w:ascii="Arial" w:hAnsi="Arial" w:cs="Arial"/>
          <w:bCs/>
          <w:sz w:val="20"/>
          <w:szCs w:val="20"/>
          <w:lang w:val="ro-RO"/>
        </w:rPr>
      </w:pPr>
    </w:p>
    <w:p w14:paraId="50F25DBA" w14:textId="77777777" w:rsidR="00635D7D" w:rsidRDefault="00635D7D" w:rsidP="00635D7D">
      <w:pPr>
        <w:spacing w:after="200" w:line="276" w:lineRule="auto"/>
        <w:ind w:left="270"/>
        <w:jc w:val="both"/>
        <w:rPr>
          <w:rFonts w:ascii="Arial" w:hAnsi="Arial" w:cs="Arial"/>
          <w:bCs/>
          <w:sz w:val="20"/>
          <w:szCs w:val="20"/>
          <w:lang w:val="ro-RO"/>
        </w:rPr>
      </w:pPr>
    </w:p>
    <w:p w14:paraId="66DE4A75" w14:textId="77777777" w:rsidR="00635D7D" w:rsidRDefault="00635D7D" w:rsidP="00635D7D">
      <w:pPr>
        <w:spacing w:after="200" w:line="276" w:lineRule="auto"/>
        <w:ind w:left="270"/>
        <w:jc w:val="both"/>
        <w:rPr>
          <w:rFonts w:ascii="Arial" w:hAnsi="Arial" w:cs="Arial"/>
          <w:bCs/>
          <w:sz w:val="20"/>
          <w:szCs w:val="20"/>
          <w:lang w:val="ro-RO"/>
        </w:rPr>
      </w:pPr>
    </w:p>
    <w:p w14:paraId="1254CD8D" w14:textId="77777777" w:rsidR="00635D7D" w:rsidRDefault="00635D7D" w:rsidP="00635D7D">
      <w:pPr>
        <w:spacing w:after="200" w:line="276" w:lineRule="auto"/>
        <w:ind w:left="270"/>
        <w:jc w:val="both"/>
        <w:rPr>
          <w:rFonts w:ascii="Arial" w:hAnsi="Arial" w:cs="Arial"/>
          <w:bCs/>
          <w:sz w:val="20"/>
          <w:szCs w:val="20"/>
          <w:lang w:val="ro-RO"/>
        </w:rPr>
      </w:pPr>
    </w:p>
    <w:p w14:paraId="72CB702C" w14:textId="77777777" w:rsidR="00635D7D" w:rsidRDefault="00635D7D" w:rsidP="00635D7D">
      <w:pPr>
        <w:spacing w:after="200" w:line="276" w:lineRule="auto"/>
        <w:ind w:left="270"/>
        <w:jc w:val="both"/>
        <w:rPr>
          <w:rFonts w:ascii="Arial" w:hAnsi="Arial" w:cs="Arial"/>
          <w:bCs/>
          <w:sz w:val="20"/>
          <w:szCs w:val="20"/>
          <w:lang w:val="ro-RO"/>
        </w:rPr>
      </w:pPr>
    </w:p>
    <w:p w14:paraId="3E2FDF8C" w14:textId="77777777" w:rsidR="00635D7D" w:rsidRDefault="00635D7D" w:rsidP="00635D7D">
      <w:pPr>
        <w:spacing w:after="200" w:line="276" w:lineRule="auto"/>
        <w:ind w:left="270"/>
        <w:jc w:val="both"/>
        <w:rPr>
          <w:rFonts w:ascii="Arial" w:hAnsi="Arial" w:cs="Arial"/>
          <w:bCs/>
          <w:sz w:val="20"/>
          <w:szCs w:val="20"/>
          <w:lang w:val="ro-RO"/>
        </w:rPr>
      </w:pPr>
    </w:p>
    <w:p w14:paraId="0545CC25" w14:textId="77777777" w:rsidR="00635D7D" w:rsidRDefault="00635D7D" w:rsidP="00635D7D">
      <w:pPr>
        <w:spacing w:after="200" w:line="276" w:lineRule="auto"/>
        <w:ind w:left="270"/>
        <w:jc w:val="both"/>
        <w:rPr>
          <w:rFonts w:ascii="Arial" w:hAnsi="Arial" w:cs="Arial"/>
          <w:bCs/>
          <w:sz w:val="20"/>
          <w:szCs w:val="20"/>
          <w:lang w:val="ro-RO"/>
        </w:rPr>
      </w:pPr>
    </w:p>
    <w:p w14:paraId="066AAFAB" w14:textId="77777777" w:rsidR="00635D7D" w:rsidRDefault="00635D7D" w:rsidP="00635D7D">
      <w:pPr>
        <w:spacing w:after="200" w:line="276" w:lineRule="auto"/>
        <w:ind w:left="270"/>
        <w:jc w:val="both"/>
        <w:rPr>
          <w:rFonts w:ascii="Arial" w:hAnsi="Arial" w:cs="Arial"/>
          <w:b/>
          <w:sz w:val="20"/>
          <w:szCs w:val="20"/>
          <w:lang w:val="it-IT"/>
        </w:rPr>
      </w:pPr>
    </w:p>
    <w:p w14:paraId="75089B14" w14:textId="0F5BAD46" w:rsidR="00D85E6D" w:rsidRPr="00E00F8F" w:rsidRDefault="00D85E6D" w:rsidP="003B6A16">
      <w:pPr>
        <w:spacing w:after="200" w:line="276" w:lineRule="auto"/>
        <w:ind w:left="270"/>
        <w:jc w:val="both"/>
        <w:rPr>
          <w:rFonts w:ascii="Arial" w:hAnsi="Arial" w:cs="Arial"/>
          <w:b/>
          <w:sz w:val="20"/>
          <w:szCs w:val="20"/>
          <w:lang w:val="it-IT"/>
        </w:rPr>
      </w:pPr>
      <w:r w:rsidRPr="00E00F8F">
        <w:rPr>
          <w:rFonts w:ascii="Arial" w:hAnsi="Arial" w:cs="Arial"/>
          <w:b/>
          <w:sz w:val="20"/>
          <w:szCs w:val="20"/>
          <w:lang w:val="it-IT"/>
        </w:rPr>
        <w:t>Formular</w:t>
      </w:r>
      <w:r w:rsidR="000D21A2" w:rsidRPr="00E00F8F">
        <w:rPr>
          <w:rFonts w:ascii="Arial" w:hAnsi="Arial" w:cs="Arial"/>
          <w:b/>
          <w:sz w:val="20"/>
          <w:szCs w:val="20"/>
          <w:lang w:val="it-IT"/>
        </w:rPr>
        <w:t xml:space="preserve"> </w:t>
      </w:r>
      <w:r w:rsidR="00C20EA9">
        <w:rPr>
          <w:rFonts w:ascii="Arial" w:hAnsi="Arial" w:cs="Arial"/>
          <w:b/>
          <w:sz w:val="20"/>
          <w:szCs w:val="20"/>
          <w:lang w:val="it-IT"/>
        </w:rPr>
        <w:t>8</w:t>
      </w:r>
      <w:r w:rsidR="00863F78" w:rsidRPr="00E00F8F">
        <w:rPr>
          <w:rFonts w:ascii="Arial" w:hAnsi="Arial" w:cs="Arial"/>
          <w:b/>
          <w:sz w:val="20"/>
          <w:szCs w:val="20"/>
          <w:lang w:val="it-IT"/>
        </w:rPr>
        <w:t>: D</w:t>
      </w:r>
      <w:r w:rsidRPr="00E00F8F">
        <w:rPr>
          <w:rFonts w:ascii="Arial" w:hAnsi="Arial" w:cs="Arial"/>
          <w:b/>
          <w:sz w:val="20"/>
          <w:szCs w:val="20"/>
          <w:lang w:val="it-IT"/>
        </w:rPr>
        <w:t>eclaratie privind garantia tehnica</w:t>
      </w:r>
      <w:r w:rsidRPr="00E00F8F">
        <w:rPr>
          <w:rFonts w:ascii="Arial" w:hAnsi="Arial" w:cs="Arial"/>
          <w:sz w:val="20"/>
          <w:szCs w:val="20"/>
          <w:lang w:val="it-IT"/>
        </w:rPr>
        <w:t xml:space="preserve"> </w:t>
      </w:r>
    </w:p>
    <w:p w14:paraId="66323A16" w14:textId="77777777" w:rsidR="00D85E6D" w:rsidRPr="004E5D12" w:rsidRDefault="00D85E6D" w:rsidP="00883273">
      <w:pPr>
        <w:ind w:left="270"/>
        <w:jc w:val="both"/>
        <w:rPr>
          <w:rFonts w:ascii="Arial" w:hAnsi="Arial" w:cs="Arial"/>
          <w:b/>
          <w:highlight w:val="yellow"/>
          <w:lang w:val="it-IT"/>
        </w:rPr>
      </w:pPr>
    </w:p>
    <w:p w14:paraId="2FEB520F" w14:textId="77777777" w:rsidR="00D85E6D" w:rsidRPr="004E5D12" w:rsidRDefault="00D85E6D" w:rsidP="00883273">
      <w:pPr>
        <w:ind w:left="270"/>
        <w:jc w:val="both"/>
        <w:rPr>
          <w:rFonts w:ascii="Arial" w:hAnsi="Arial" w:cs="Arial"/>
          <w:b/>
          <w:highlight w:val="yellow"/>
          <w:lang w:val="it-IT"/>
        </w:rPr>
      </w:pPr>
    </w:p>
    <w:p w14:paraId="71B7CAC9" w14:textId="77777777" w:rsidR="00083935" w:rsidRPr="004E5D12" w:rsidRDefault="00083935" w:rsidP="00883273">
      <w:pPr>
        <w:jc w:val="both"/>
        <w:rPr>
          <w:rFonts w:ascii="Arial" w:hAnsi="Arial" w:cs="Arial"/>
          <w:b/>
          <w:highlight w:val="yellow"/>
          <w:lang w:val="it-IT"/>
        </w:rPr>
      </w:pPr>
    </w:p>
    <w:p w14:paraId="32EB69D8" w14:textId="77777777" w:rsidR="00D85E6D" w:rsidRPr="00531B71" w:rsidRDefault="00D85E6D" w:rsidP="00883273">
      <w:pPr>
        <w:ind w:left="270"/>
        <w:jc w:val="both"/>
        <w:rPr>
          <w:b/>
          <w:highlight w:val="yellow"/>
          <w:lang w:val="it-IT"/>
        </w:rPr>
      </w:pPr>
    </w:p>
    <w:p w14:paraId="0C4861CF" w14:textId="77777777" w:rsidR="00D85E6D" w:rsidRPr="00531B71" w:rsidRDefault="00D85E6D" w:rsidP="00883273">
      <w:pPr>
        <w:ind w:left="270"/>
        <w:jc w:val="center"/>
        <w:rPr>
          <w:b/>
          <w:lang w:val="it-IT"/>
        </w:rPr>
      </w:pPr>
      <w:r w:rsidRPr="00531B71">
        <w:rPr>
          <w:b/>
          <w:lang w:val="it-IT"/>
        </w:rPr>
        <w:t>DECLARATIE GARANTIE TEHNICA</w:t>
      </w:r>
    </w:p>
    <w:p w14:paraId="4FDCE99C" w14:textId="77777777" w:rsidR="00D85E6D" w:rsidRPr="00531B71" w:rsidRDefault="00D85E6D" w:rsidP="00883273">
      <w:pPr>
        <w:ind w:left="270"/>
        <w:jc w:val="center"/>
        <w:rPr>
          <w:b/>
          <w:lang w:val="it-IT"/>
        </w:rPr>
      </w:pPr>
    </w:p>
    <w:p w14:paraId="68FAF457" w14:textId="77777777" w:rsidR="00083935" w:rsidRPr="00531B71" w:rsidRDefault="00083935" w:rsidP="00883273">
      <w:pPr>
        <w:ind w:left="270"/>
        <w:jc w:val="center"/>
        <w:rPr>
          <w:b/>
          <w:lang w:val="it-IT"/>
        </w:rPr>
      </w:pPr>
    </w:p>
    <w:p w14:paraId="7E7C924E" w14:textId="77777777" w:rsidR="00D85E6D" w:rsidRPr="00531B71" w:rsidRDefault="00D85E6D" w:rsidP="00883273">
      <w:pPr>
        <w:ind w:left="270"/>
        <w:jc w:val="center"/>
        <w:rPr>
          <w:b/>
          <w:lang w:val="it-IT"/>
        </w:rPr>
      </w:pPr>
    </w:p>
    <w:p w14:paraId="0C05BF56" w14:textId="77777777" w:rsidR="00D85E6D" w:rsidRPr="00531B71" w:rsidRDefault="00D85E6D" w:rsidP="00883273">
      <w:pPr>
        <w:ind w:left="270"/>
        <w:jc w:val="center"/>
        <w:rPr>
          <w:b/>
          <w:lang w:val="it-IT"/>
        </w:rPr>
      </w:pPr>
    </w:p>
    <w:p w14:paraId="538A099A" w14:textId="7EA2C232" w:rsidR="00D85E6D" w:rsidRPr="00531B71" w:rsidRDefault="00D85E6D" w:rsidP="00883273">
      <w:pPr>
        <w:ind w:left="270"/>
        <w:jc w:val="both"/>
        <w:rPr>
          <w:b/>
          <w:lang w:val="ro-RO"/>
        </w:rPr>
      </w:pPr>
      <w:r w:rsidRPr="00531B71">
        <w:rPr>
          <w:lang w:val="it-IT"/>
        </w:rPr>
        <w:t xml:space="preserve">Subsemnatul,.............................................................(numele, prenumele, act identificare), reprezentant legal al  SC ................................................................................. (denumirea operatorului economic si datele de identificare : adresa, nr tel/fax , cui, J.. etc), in calitate de </w:t>
      </w:r>
      <w:r w:rsidRPr="00531B71">
        <w:rPr>
          <w:b/>
          <w:lang w:val="it-IT"/>
        </w:rPr>
        <w:t xml:space="preserve">ofertant </w:t>
      </w:r>
      <w:r w:rsidRPr="00531B71">
        <w:rPr>
          <w:lang w:val="it-IT"/>
        </w:rPr>
        <w:t>declar pe propria raspundere, sub sanctiunile aplicate faptei de fals in acte publice, ca la procedura simpli</w:t>
      </w:r>
      <w:r w:rsidR="00AB0138" w:rsidRPr="00531B71">
        <w:rPr>
          <w:lang w:val="it-IT"/>
        </w:rPr>
        <w:t xml:space="preserve">ficata organizata de </w:t>
      </w:r>
      <w:r w:rsidR="00321147">
        <w:rPr>
          <w:lang w:val="it-IT"/>
        </w:rPr>
        <w:t>COMUNA FELDIOARA</w:t>
      </w:r>
      <w:r w:rsidRPr="00531B71">
        <w:rPr>
          <w:lang w:val="it-IT"/>
        </w:rPr>
        <w:t xml:space="preserve"> pentru atribuirea contractului de </w:t>
      </w:r>
      <w:r w:rsidR="00CD5081" w:rsidRPr="00531B71">
        <w:rPr>
          <w:lang w:val="it-IT"/>
        </w:rPr>
        <w:t xml:space="preserve">concesiune </w:t>
      </w:r>
      <w:r w:rsidRPr="00531B71">
        <w:rPr>
          <w:lang w:val="it-IT"/>
        </w:rPr>
        <w:t>avand ca obiect</w:t>
      </w:r>
      <w:r w:rsidRPr="00531B71">
        <w:rPr>
          <w:lang w:val="ro-RO"/>
        </w:rPr>
        <w:t xml:space="preserve"> </w:t>
      </w:r>
      <w:r w:rsidR="008852D4" w:rsidRPr="00531B71">
        <w:rPr>
          <w:lang w:val="ro-RO"/>
        </w:rPr>
        <w:t xml:space="preserve">Concesionarea serviciului de iluminat public, </w:t>
      </w:r>
    </w:p>
    <w:p w14:paraId="719F3E19" w14:textId="77777777" w:rsidR="00955B45" w:rsidRPr="00531B71" w:rsidRDefault="00955B45" w:rsidP="00883273">
      <w:pPr>
        <w:ind w:left="270"/>
        <w:jc w:val="both"/>
        <w:rPr>
          <w:b/>
          <w:bCs/>
          <w:lang w:val="ro-RO"/>
        </w:rPr>
      </w:pPr>
    </w:p>
    <w:p w14:paraId="051E272B" w14:textId="3B8893E8" w:rsidR="00D85E6D" w:rsidRPr="00531B71" w:rsidRDefault="00D85E6D" w:rsidP="00883273">
      <w:pPr>
        <w:ind w:left="270"/>
        <w:jc w:val="both"/>
        <w:rPr>
          <w:b/>
          <w:lang w:val="it-IT"/>
        </w:rPr>
      </w:pPr>
      <w:r w:rsidRPr="00531B71">
        <w:rPr>
          <w:b/>
          <w:bCs/>
          <w:lang w:val="ro-RO"/>
        </w:rPr>
        <w:t xml:space="preserve">termenul de garantie tehnica </w:t>
      </w:r>
      <w:r w:rsidR="00CD5081" w:rsidRPr="00531B71">
        <w:rPr>
          <w:b/>
          <w:bCs/>
          <w:lang w:val="ro-RO"/>
        </w:rPr>
        <w:t xml:space="preserve">a lucrarilor </w:t>
      </w:r>
      <w:r w:rsidRPr="00531B71">
        <w:rPr>
          <w:b/>
          <w:bCs/>
          <w:lang w:val="ro-RO"/>
        </w:rPr>
        <w:t xml:space="preserve">pe care il asiguram si garantam pentru </w:t>
      </w:r>
      <w:r w:rsidR="008852D4" w:rsidRPr="00531B71">
        <w:rPr>
          <w:b/>
          <w:bCs/>
          <w:lang w:val="ro-RO"/>
        </w:rPr>
        <w:t xml:space="preserve">prestarea serviciului </w:t>
      </w:r>
      <w:r w:rsidRPr="00531B71">
        <w:rPr>
          <w:b/>
          <w:lang w:val="it-IT"/>
        </w:rPr>
        <w:t>este de…………….luni.</w:t>
      </w:r>
    </w:p>
    <w:p w14:paraId="70D14741" w14:textId="77777777" w:rsidR="00D85E6D" w:rsidRPr="00531B71" w:rsidRDefault="00D85E6D" w:rsidP="00883273">
      <w:pPr>
        <w:ind w:left="270"/>
        <w:jc w:val="both"/>
        <w:rPr>
          <w:lang w:val="it-IT"/>
        </w:rPr>
      </w:pPr>
    </w:p>
    <w:p w14:paraId="27A77004" w14:textId="77777777" w:rsidR="00D85E6D" w:rsidRPr="00531B71" w:rsidRDefault="00D85E6D" w:rsidP="00883273">
      <w:pPr>
        <w:ind w:left="270" w:firstLine="720"/>
        <w:jc w:val="both"/>
        <w:rPr>
          <w:lang w:val="it-IT"/>
        </w:rPr>
      </w:pPr>
    </w:p>
    <w:p w14:paraId="5D811667" w14:textId="77777777" w:rsidR="00D85E6D" w:rsidRPr="00531B71" w:rsidRDefault="00D85E6D" w:rsidP="00883273">
      <w:pPr>
        <w:ind w:left="270" w:firstLine="720"/>
        <w:jc w:val="both"/>
        <w:rPr>
          <w:lang w:val="ro-RO"/>
        </w:rPr>
      </w:pPr>
      <w:r w:rsidRPr="00531B71">
        <w:rPr>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3C455C2A" w14:textId="77777777" w:rsidR="00D85E6D" w:rsidRPr="00531B71" w:rsidRDefault="00D85E6D" w:rsidP="00883273">
      <w:pPr>
        <w:shd w:val="clear" w:color="auto" w:fill="FFFFFF"/>
        <w:ind w:left="270"/>
        <w:rPr>
          <w:lang w:val="it-IT"/>
        </w:rPr>
      </w:pPr>
    </w:p>
    <w:p w14:paraId="4BED7C91" w14:textId="77777777" w:rsidR="00D85E6D" w:rsidRPr="00531B71" w:rsidRDefault="00D85E6D" w:rsidP="00883273">
      <w:pPr>
        <w:shd w:val="clear" w:color="auto" w:fill="FFFFFF"/>
        <w:ind w:left="270"/>
        <w:rPr>
          <w:lang w:val="it-IT"/>
        </w:rPr>
      </w:pPr>
    </w:p>
    <w:p w14:paraId="70D0A130" w14:textId="77777777" w:rsidR="00083935" w:rsidRPr="00531B71" w:rsidRDefault="00083935" w:rsidP="00883273">
      <w:pPr>
        <w:shd w:val="clear" w:color="auto" w:fill="FFFFFF"/>
        <w:ind w:left="270"/>
        <w:rPr>
          <w:lang w:val="it-IT"/>
        </w:rPr>
      </w:pPr>
    </w:p>
    <w:p w14:paraId="0EC49877" w14:textId="77777777" w:rsidR="00083935" w:rsidRPr="00531B71" w:rsidRDefault="00083935" w:rsidP="00883273">
      <w:pPr>
        <w:shd w:val="clear" w:color="auto" w:fill="FFFFFF"/>
        <w:ind w:left="270"/>
        <w:rPr>
          <w:lang w:val="it-IT"/>
        </w:rPr>
      </w:pPr>
    </w:p>
    <w:p w14:paraId="2719C19B" w14:textId="77777777" w:rsidR="00D85E6D" w:rsidRPr="00531B71" w:rsidRDefault="00D85E6D" w:rsidP="00883273">
      <w:pPr>
        <w:shd w:val="clear" w:color="auto" w:fill="FFFFFF"/>
        <w:ind w:left="270" w:firstLine="720"/>
        <w:rPr>
          <w:lang w:val="it-IT"/>
        </w:rPr>
      </w:pPr>
      <w:r w:rsidRPr="00531B71">
        <w:rPr>
          <w:lang w:val="it-IT"/>
        </w:rPr>
        <w:t>Data:</w:t>
      </w:r>
    </w:p>
    <w:p w14:paraId="22252FE0" w14:textId="77777777" w:rsidR="00D85E6D" w:rsidRPr="00531B71" w:rsidRDefault="00083935" w:rsidP="00883273">
      <w:pPr>
        <w:ind w:left="270" w:firstLine="720"/>
        <w:jc w:val="both"/>
        <w:rPr>
          <w:lang w:val="it-IT"/>
        </w:rPr>
      </w:pPr>
      <w:r w:rsidRPr="00531B71">
        <w:rPr>
          <w:lang w:val="it-IT"/>
        </w:rPr>
        <w:t>Semnatura:</w:t>
      </w:r>
    </w:p>
    <w:p w14:paraId="07AA72AE" w14:textId="77777777" w:rsidR="00D85E6D" w:rsidRPr="00646875" w:rsidRDefault="00D85E6D" w:rsidP="00883273">
      <w:pPr>
        <w:autoSpaceDE w:val="0"/>
        <w:autoSpaceDN w:val="0"/>
        <w:adjustRightInd w:val="0"/>
        <w:ind w:left="270"/>
        <w:rPr>
          <w:rFonts w:ascii="Arial" w:hAnsi="Arial" w:cs="Arial"/>
          <w:lang w:val="it-IT"/>
        </w:rPr>
      </w:pPr>
    </w:p>
    <w:p w14:paraId="30FE2992" w14:textId="77777777" w:rsidR="00864EBE" w:rsidRPr="00646875" w:rsidRDefault="00864EBE" w:rsidP="00883273">
      <w:pPr>
        <w:autoSpaceDE w:val="0"/>
        <w:autoSpaceDN w:val="0"/>
        <w:adjustRightInd w:val="0"/>
        <w:ind w:left="270"/>
        <w:rPr>
          <w:rFonts w:ascii="Arial" w:hAnsi="Arial" w:cs="Arial"/>
          <w:lang w:val="it-IT"/>
        </w:rPr>
      </w:pPr>
    </w:p>
    <w:p w14:paraId="218D8DE6" w14:textId="77777777" w:rsidR="00864EBE" w:rsidRPr="00646875" w:rsidRDefault="00864EBE" w:rsidP="00883273">
      <w:pPr>
        <w:autoSpaceDE w:val="0"/>
        <w:autoSpaceDN w:val="0"/>
        <w:adjustRightInd w:val="0"/>
        <w:ind w:left="270"/>
        <w:rPr>
          <w:rFonts w:ascii="Arial" w:hAnsi="Arial" w:cs="Arial"/>
          <w:lang w:val="it-IT"/>
        </w:rPr>
      </w:pPr>
    </w:p>
    <w:p w14:paraId="4E896B73" w14:textId="77777777" w:rsidR="00FB2A25" w:rsidRPr="00C35E29" w:rsidRDefault="00FB2A25" w:rsidP="00883273">
      <w:pPr>
        <w:tabs>
          <w:tab w:val="left" w:pos="675"/>
        </w:tabs>
        <w:ind w:left="270"/>
        <w:rPr>
          <w:b/>
          <w:bCs/>
          <w:sz w:val="18"/>
          <w:szCs w:val="18"/>
          <w:lang w:val="ro-RO"/>
        </w:rPr>
      </w:pPr>
    </w:p>
    <w:p w14:paraId="08EBEBC7" w14:textId="77777777" w:rsidR="00FB2A25" w:rsidRDefault="00FB2A25" w:rsidP="00883273">
      <w:pPr>
        <w:ind w:left="270"/>
        <w:rPr>
          <w:b/>
          <w:bCs/>
          <w:sz w:val="18"/>
          <w:szCs w:val="18"/>
          <w:lang w:val="ro-RO"/>
        </w:rPr>
      </w:pPr>
    </w:p>
    <w:p w14:paraId="5DC0F254" w14:textId="77777777" w:rsidR="005E148B" w:rsidRDefault="005E148B" w:rsidP="00883273">
      <w:pPr>
        <w:ind w:left="270"/>
        <w:rPr>
          <w:b/>
          <w:bCs/>
          <w:sz w:val="18"/>
          <w:szCs w:val="18"/>
          <w:lang w:val="ro-RO"/>
        </w:rPr>
      </w:pPr>
    </w:p>
    <w:p w14:paraId="4E1D73D4" w14:textId="77777777" w:rsidR="005E148B" w:rsidRDefault="005E148B" w:rsidP="00883273">
      <w:pPr>
        <w:ind w:left="270"/>
        <w:rPr>
          <w:b/>
          <w:bCs/>
          <w:sz w:val="18"/>
          <w:szCs w:val="18"/>
          <w:lang w:val="ro-RO"/>
        </w:rPr>
      </w:pPr>
    </w:p>
    <w:p w14:paraId="5AF17AC2" w14:textId="77777777" w:rsidR="005E148B" w:rsidRDefault="005E148B" w:rsidP="00883273">
      <w:pPr>
        <w:ind w:left="270"/>
        <w:rPr>
          <w:b/>
          <w:bCs/>
          <w:sz w:val="18"/>
          <w:szCs w:val="18"/>
          <w:lang w:val="ro-RO"/>
        </w:rPr>
      </w:pPr>
    </w:p>
    <w:p w14:paraId="7CFF5025" w14:textId="77777777" w:rsidR="005E148B" w:rsidRDefault="005E148B" w:rsidP="00883273">
      <w:pPr>
        <w:ind w:left="270"/>
        <w:rPr>
          <w:b/>
          <w:bCs/>
          <w:sz w:val="18"/>
          <w:szCs w:val="18"/>
          <w:lang w:val="ro-RO"/>
        </w:rPr>
      </w:pPr>
    </w:p>
    <w:p w14:paraId="69B29C51" w14:textId="77777777" w:rsidR="005E148B" w:rsidRDefault="005E148B" w:rsidP="00883273">
      <w:pPr>
        <w:ind w:left="270"/>
        <w:rPr>
          <w:b/>
          <w:bCs/>
          <w:sz w:val="18"/>
          <w:szCs w:val="18"/>
          <w:lang w:val="ro-RO"/>
        </w:rPr>
      </w:pPr>
    </w:p>
    <w:p w14:paraId="0423B974" w14:textId="77777777" w:rsidR="005E148B" w:rsidRDefault="005E148B" w:rsidP="00883273">
      <w:pPr>
        <w:ind w:left="270"/>
        <w:rPr>
          <w:b/>
          <w:bCs/>
          <w:sz w:val="18"/>
          <w:szCs w:val="18"/>
          <w:lang w:val="ro-RO"/>
        </w:rPr>
      </w:pPr>
    </w:p>
    <w:p w14:paraId="698E4B70" w14:textId="77777777" w:rsidR="005E148B" w:rsidRDefault="005E148B" w:rsidP="00883273">
      <w:pPr>
        <w:ind w:left="270"/>
        <w:rPr>
          <w:b/>
          <w:bCs/>
          <w:sz w:val="18"/>
          <w:szCs w:val="18"/>
          <w:lang w:val="ro-RO"/>
        </w:rPr>
      </w:pPr>
    </w:p>
    <w:p w14:paraId="12F0FFA7" w14:textId="77777777" w:rsidR="005E148B" w:rsidRDefault="005E148B" w:rsidP="00883273">
      <w:pPr>
        <w:ind w:left="270"/>
        <w:rPr>
          <w:b/>
          <w:bCs/>
          <w:sz w:val="18"/>
          <w:szCs w:val="18"/>
          <w:lang w:val="ro-RO"/>
        </w:rPr>
      </w:pPr>
    </w:p>
    <w:p w14:paraId="428C55BA" w14:textId="77777777" w:rsidR="005E148B" w:rsidRDefault="005E148B" w:rsidP="00883273">
      <w:pPr>
        <w:ind w:left="270"/>
        <w:rPr>
          <w:b/>
          <w:bCs/>
          <w:sz w:val="18"/>
          <w:szCs w:val="18"/>
          <w:lang w:val="ro-RO"/>
        </w:rPr>
      </w:pPr>
    </w:p>
    <w:p w14:paraId="0FC5EB08" w14:textId="77777777" w:rsidR="00531B71" w:rsidRDefault="00531B71" w:rsidP="00883273">
      <w:pPr>
        <w:ind w:left="270"/>
        <w:rPr>
          <w:b/>
          <w:bCs/>
          <w:sz w:val="18"/>
          <w:szCs w:val="18"/>
          <w:lang w:val="ro-RO"/>
        </w:rPr>
      </w:pPr>
    </w:p>
    <w:p w14:paraId="58DF67DA" w14:textId="77777777" w:rsidR="00531B71" w:rsidRDefault="00531B71" w:rsidP="00883273">
      <w:pPr>
        <w:ind w:left="270"/>
        <w:rPr>
          <w:b/>
          <w:bCs/>
          <w:sz w:val="18"/>
          <w:szCs w:val="18"/>
          <w:lang w:val="ro-RO"/>
        </w:rPr>
      </w:pPr>
    </w:p>
    <w:p w14:paraId="37FC991F" w14:textId="77777777" w:rsidR="00F83C7B" w:rsidRDefault="00F83C7B" w:rsidP="00883273">
      <w:pPr>
        <w:ind w:left="270"/>
        <w:rPr>
          <w:b/>
          <w:bCs/>
          <w:sz w:val="18"/>
          <w:szCs w:val="18"/>
          <w:lang w:val="ro-RO"/>
        </w:rPr>
      </w:pPr>
    </w:p>
    <w:p w14:paraId="708B1526" w14:textId="77777777" w:rsidR="00F83C7B" w:rsidRDefault="00F83C7B" w:rsidP="00883273">
      <w:pPr>
        <w:ind w:left="270"/>
        <w:rPr>
          <w:b/>
          <w:bCs/>
          <w:sz w:val="18"/>
          <w:szCs w:val="18"/>
          <w:lang w:val="ro-RO"/>
        </w:rPr>
      </w:pPr>
    </w:p>
    <w:p w14:paraId="22B7394F" w14:textId="77777777" w:rsidR="00F83C7B" w:rsidRDefault="00F83C7B" w:rsidP="00883273">
      <w:pPr>
        <w:ind w:left="270"/>
        <w:rPr>
          <w:b/>
          <w:bCs/>
          <w:sz w:val="18"/>
          <w:szCs w:val="18"/>
          <w:lang w:val="ro-RO"/>
        </w:rPr>
      </w:pPr>
    </w:p>
    <w:p w14:paraId="3550E448" w14:textId="77777777" w:rsidR="00496C8B" w:rsidRDefault="00496C8B" w:rsidP="00883273">
      <w:pPr>
        <w:ind w:left="270"/>
        <w:rPr>
          <w:b/>
          <w:bCs/>
          <w:sz w:val="18"/>
          <w:szCs w:val="18"/>
          <w:lang w:val="ro-RO"/>
        </w:rPr>
      </w:pPr>
    </w:p>
    <w:p w14:paraId="1CC192EB" w14:textId="77777777" w:rsidR="005E148B" w:rsidRDefault="005E148B" w:rsidP="00883273">
      <w:pPr>
        <w:ind w:left="270"/>
        <w:rPr>
          <w:b/>
          <w:bCs/>
          <w:sz w:val="18"/>
          <w:szCs w:val="18"/>
          <w:lang w:val="ro-RO"/>
        </w:rPr>
      </w:pPr>
    </w:p>
    <w:p w14:paraId="3F4F948C" w14:textId="77777777" w:rsidR="00883273" w:rsidRDefault="00883273" w:rsidP="00883273">
      <w:pPr>
        <w:rPr>
          <w:b/>
          <w:bCs/>
          <w:sz w:val="18"/>
          <w:szCs w:val="18"/>
          <w:lang w:val="ro-RO"/>
        </w:rPr>
      </w:pPr>
    </w:p>
    <w:p w14:paraId="2B589A28" w14:textId="77777777" w:rsidR="00B8346F" w:rsidRDefault="00B8346F" w:rsidP="00883273">
      <w:pPr>
        <w:rPr>
          <w:b/>
          <w:bCs/>
          <w:sz w:val="18"/>
          <w:szCs w:val="18"/>
          <w:lang w:val="ro-RO"/>
        </w:rPr>
      </w:pPr>
    </w:p>
    <w:p w14:paraId="6B029C4B" w14:textId="7E7A5503" w:rsidR="00863F78" w:rsidRPr="00285CE0" w:rsidRDefault="005E148B" w:rsidP="00883273">
      <w:pPr>
        <w:ind w:left="270"/>
        <w:rPr>
          <w:rFonts w:ascii="Arial" w:hAnsi="Arial" w:cs="Arial"/>
          <w:b/>
          <w:sz w:val="22"/>
          <w:szCs w:val="22"/>
          <w:lang w:val="ro-RO"/>
        </w:rPr>
      </w:pPr>
      <w:r>
        <w:rPr>
          <w:rFonts w:ascii="Arial" w:hAnsi="Arial" w:cs="Arial"/>
          <w:b/>
          <w:noProof/>
          <w:kern w:val="1"/>
          <w:sz w:val="20"/>
          <w:szCs w:val="20"/>
          <w:lang w:val="ro-RO" w:eastAsia="ar-SA"/>
        </w:rPr>
        <w:t>Formular</w:t>
      </w:r>
      <w:r w:rsidR="000D21A2">
        <w:rPr>
          <w:rFonts w:ascii="Arial" w:hAnsi="Arial" w:cs="Arial"/>
          <w:b/>
          <w:noProof/>
          <w:kern w:val="1"/>
          <w:sz w:val="20"/>
          <w:szCs w:val="20"/>
          <w:lang w:val="ro-RO" w:eastAsia="ar-SA"/>
        </w:rPr>
        <w:t xml:space="preserve"> </w:t>
      </w:r>
      <w:r w:rsidR="00D848FA">
        <w:rPr>
          <w:rFonts w:ascii="Arial" w:hAnsi="Arial" w:cs="Arial"/>
          <w:b/>
          <w:noProof/>
          <w:kern w:val="1"/>
          <w:sz w:val="20"/>
          <w:szCs w:val="20"/>
          <w:lang w:val="ro-RO" w:eastAsia="ar-SA"/>
        </w:rPr>
        <w:t>9</w:t>
      </w:r>
      <w:r w:rsidR="00863F78">
        <w:rPr>
          <w:rFonts w:ascii="Arial" w:hAnsi="Arial" w:cs="Arial"/>
          <w:b/>
          <w:noProof/>
          <w:kern w:val="1"/>
          <w:sz w:val="20"/>
          <w:szCs w:val="20"/>
          <w:lang w:val="ro-RO" w:eastAsia="ar-SA"/>
        </w:rPr>
        <w:t>:</w:t>
      </w:r>
      <w:r w:rsidRPr="00711BB6">
        <w:rPr>
          <w:rFonts w:ascii="Arial" w:hAnsi="Arial" w:cs="Arial"/>
          <w:b/>
          <w:noProof/>
          <w:kern w:val="1"/>
          <w:sz w:val="20"/>
          <w:szCs w:val="20"/>
          <w:lang w:val="ro-RO" w:eastAsia="ar-SA"/>
        </w:rPr>
        <w:t xml:space="preserve"> </w:t>
      </w:r>
      <w:r w:rsidRPr="00711BB6">
        <w:rPr>
          <w:rFonts w:ascii="Arial" w:hAnsi="Arial" w:cs="Arial"/>
          <w:b/>
          <w:kern w:val="1"/>
          <w:sz w:val="20"/>
          <w:szCs w:val="20"/>
          <w:lang w:val="es-ES" w:eastAsia="ar-SA"/>
        </w:rPr>
        <w:t xml:space="preserve">Model </w:t>
      </w:r>
      <w:r w:rsidRPr="00863F78">
        <w:rPr>
          <w:rFonts w:ascii="Arial" w:hAnsi="Arial" w:cs="Arial"/>
          <w:b/>
          <w:kern w:val="1"/>
          <w:sz w:val="20"/>
          <w:szCs w:val="20"/>
          <w:lang w:val="es-ES" w:eastAsia="ar-SA"/>
        </w:rPr>
        <w:t>Declaratie</w:t>
      </w:r>
      <w:r w:rsidR="00863F78" w:rsidRPr="00863F78">
        <w:rPr>
          <w:rFonts w:ascii="Arial" w:hAnsi="Arial" w:cs="Arial"/>
          <w:b/>
          <w:sz w:val="20"/>
          <w:szCs w:val="20"/>
          <w:lang w:val="ro-RO"/>
        </w:rPr>
        <w:t xml:space="preserve"> privind evitarea conflictului de interese</w:t>
      </w:r>
    </w:p>
    <w:p w14:paraId="5E32D67D" w14:textId="77777777" w:rsidR="005E148B" w:rsidRDefault="005E148B" w:rsidP="00883273">
      <w:pPr>
        <w:ind w:left="270"/>
        <w:rPr>
          <w:rFonts w:ascii="Arial" w:hAnsi="Arial" w:cs="Arial"/>
          <w:b/>
          <w:kern w:val="1"/>
          <w:sz w:val="20"/>
          <w:szCs w:val="20"/>
          <w:lang w:val="es-ES" w:eastAsia="ar-SA"/>
        </w:rPr>
      </w:pPr>
    </w:p>
    <w:p w14:paraId="5F5B7351" w14:textId="77777777" w:rsidR="005E148B" w:rsidRDefault="005E148B" w:rsidP="00883273">
      <w:pPr>
        <w:ind w:left="270"/>
        <w:rPr>
          <w:rFonts w:ascii="Arial" w:hAnsi="Arial" w:cs="Arial"/>
          <w:b/>
          <w:kern w:val="1"/>
          <w:sz w:val="20"/>
          <w:szCs w:val="20"/>
          <w:lang w:val="es-ES" w:eastAsia="ar-SA"/>
        </w:rPr>
      </w:pPr>
    </w:p>
    <w:p w14:paraId="5263D892" w14:textId="77777777" w:rsidR="001508D7" w:rsidRDefault="001508D7" w:rsidP="00883273">
      <w:pPr>
        <w:ind w:left="270"/>
        <w:rPr>
          <w:rFonts w:ascii="Arial" w:hAnsi="Arial" w:cs="Arial"/>
          <w:b/>
          <w:kern w:val="1"/>
          <w:sz w:val="20"/>
          <w:szCs w:val="20"/>
          <w:lang w:val="es-ES" w:eastAsia="ar-SA"/>
        </w:rPr>
      </w:pPr>
    </w:p>
    <w:p w14:paraId="5B783354"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OPERATOR ECONOMIC</w:t>
      </w:r>
    </w:p>
    <w:p w14:paraId="2D55F2A3"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w:t>
      </w:r>
    </w:p>
    <w:p w14:paraId="554A17E1" w14:textId="77777777" w:rsidR="00E65282" w:rsidRPr="00C10E5F" w:rsidRDefault="00E65282" w:rsidP="00883273">
      <w:pPr>
        <w:ind w:left="270"/>
        <w:jc w:val="both"/>
        <w:rPr>
          <w:rFonts w:ascii="Arial" w:hAnsi="Arial" w:cs="Arial"/>
          <w:sz w:val="22"/>
          <w:szCs w:val="22"/>
          <w:lang w:val="ro-RO"/>
        </w:rPr>
      </w:pPr>
      <w:r w:rsidRPr="00C10E5F">
        <w:rPr>
          <w:rFonts w:ascii="Arial" w:hAnsi="Arial" w:cs="Arial"/>
          <w:sz w:val="22"/>
          <w:szCs w:val="22"/>
          <w:lang w:val="ro-RO"/>
        </w:rPr>
        <w:t xml:space="preserve">           (denumirea/numele)</w:t>
      </w:r>
    </w:p>
    <w:p w14:paraId="1682E337" w14:textId="77777777" w:rsidR="00E65282" w:rsidRDefault="00E65282" w:rsidP="00883273">
      <w:pPr>
        <w:ind w:left="270"/>
        <w:jc w:val="both"/>
        <w:rPr>
          <w:rFonts w:ascii="Arial" w:hAnsi="Arial" w:cs="Arial"/>
          <w:sz w:val="22"/>
          <w:szCs w:val="22"/>
          <w:lang w:val="ro-RO"/>
        </w:rPr>
      </w:pPr>
    </w:p>
    <w:p w14:paraId="36536B9B" w14:textId="77777777" w:rsidR="001508D7" w:rsidRDefault="001508D7" w:rsidP="00883273">
      <w:pPr>
        <w:ind w:left="270"/>
        <w:jc w:val="both"/>
        <w:rPr>
          <w:rFonts w:ascii="Arial" w:hAnsi="Arial" w:cs="Arial"/>
          <w:sz w:val="22"/>
          <w:szCs w:val="22"/>
          <w:lang w:val="ro-RO"/>
        </w:rPr>
      </w:pPr>
    </w:p>
    <w:p w14:paraId="3953DCBF" w14:textId="77777777" w:rsidR="001508D7" w:rsidRPr="00C10E5F" w:rsidRDefault="001508D7" w:rsidP="00883273">
      <w:pPr>
        <w:ind w:left="270"/>
        <w:jc w:val="both"/>
        <w:rPr>
          <w:rFonts w:ascii="Arial" w:hAnsi="Arial" w:cs="Arial"/>
          <w:sz w:val="22"/>
          <w:szCs w:val="22"/>
          <w:lang w:val="ro-RO"/>
        </w:rPr>
      </w:pPr>
    </w:p>
    <w:p w14:paraId="61485125" w14:textId="77777777" w:rsidR="00E65282" w:rsidRPr="00285CE0" w:rsidRDefault="00E65282" w:rsidP="00883273">
      <w:pPr>
        <w:ind w:left="270"/>
        <w:jc w:val="center"/>
        <w:rPr>
          <w:rFonts w:ascii="Arial" w:hAnsi="Arial" w:cs="Arial"/>
          <w:b/>
          <w:lang w:val="ro-RO"/>
        </w:rPr>
      </w:pPr>
      <w:r w:rsidRPr="00285CE0">
        <w:rPr>
          <w:rFonts w:ascii="Arial" w:hAnsi="Arial" w:cs="Arial"/>
          <w:b/>
          <w:lang w:val="ro-RO"/>
        </w:rPr>
        <w:t>DECLARAŢIE</w:t>
      </w:r>
    </w:p>
    <w:p w14:paraId="2E5DD667" w14:textId="77777777" w:rsidR="00E65282" w:rsidRPr="00285CE0" w:rsidRDefault="00E65282" w:rsidP="00883273">
      <w:pPr>
        <w:ind w:left="270"/>
        <w:jc w:val="center"/>
        <w:rPr>
          <w:rFonts w:ascii="Arial" w:hAnsi="Arial" w:cs="Arial"/>
          <w:b/>
          <w:sz w:val="22"/>
          <w:szCs w:val="22"/>
          <w:lang w:val="ro-RO"/>
        </w:rPr>
      </w:pPr>
      <w:r w:rsidRPr="00285CE0">
        <w:rPr>
          <w:rFonts w:ascii="Arial" w:hAnsi="Arial" w:cs="Arial"/>
          <w:b/>
          <w:sz w:val="22"/>
          <w:szCs w:val="22"/>
          <w:lang w:val="ro-RO"/>
        </w:rPr>
        <w:t xml:space="preserve">privind </w:t>
      </w:r>
      <w:r w:rsidR="000617EF">
        <w:rPr>
          <w:rFonts w:ascii="Arial" w:hAnsi="Arial" w:cs="Arial"/>
          <w:b/>
          <w:sz w:val="22"/>
          <w:szCs w:val="22"/>
          <w:lang w:val="ro-RO"/>
        </w:rPr>
        <w:t>evitarea conflictului de interese</w:t>
      </w:r>
    </w:p>
    <w:p w14:paraId="60F6FEB7" w14:textId="77777777" w:rsidR="00E65282" w:rsidRDefault="00E65282" w:rsidP="00883273">
      <w:pPr>
        <w:ind w:left="270"/>
        <w:jc w:val="center"/>
        <w:rPr>
          <w:rFonts w:ascii="Arial" w:hAnsi="Arial" w:cs="Arial"/>
          <w:sz w:val="22"/>
          <w:szCs w:val="22"/>
          <w:lang w:val="ro-RO"/>
        </w:rPr>
      </w:pPr>
    </w:p>
    <w:p w14:paraId="7E968F63" w14:textId="77777777" w:rsidR="001508D7" w:rsidRPr="00C10E5F" w:rsidRDefault="001508D7" w:rsidP="00883273">
      <w:pPr>
        <w:ind w:left="270"/>
        <w:jc w:val="center"/>
        <w:rPr>
          <w:rFonts w:ascii="Arial" w:hAnsi="Arial" w:cs="Arial"/>
          <w:sz w:val="22"/>
          <w:szCs w:val="22"/>
          <w:lang w:val="ro-RO"/>
        </w:rPr>
      </w:pPr>
    </w:p>
    <w:p w14:paraId="7107D228" w14:textId="77777777" w:rsidR="00E65282" w:rsidRPr="00531B71" w:rsidRDefault="00E65282" w:rsidP="00883273">
      <w:pPr>
        <w:ind w:left="270"/>
        <w:jc w:val="both"/>
        <w:rPr>
          <w:lang w:val="ro-RO"/>
        </w:rPr>
      </w:pPr>
    </w:p>
    <w:p w14:paraId="541638D9" w14:textId="77777777" w:rsidR="001508D7" w:rsidRPr="00531B71" w:rsidRDefault="00E65282" w:rsidP="00883273">
      <w:pPr>
        <w:ind w:left="270"/>
        <w:jc w:val="both"/>
        <w:rPr>
          <w:lang w:val="ro-RO"/>
        </w:rPr>
      </w:pPr>
      <w:r w:rsidRPr="00531B71">
        <w:rPr>
          <w:lang w:val="ro-RO"/>
        </w:rPr>
        <w:tab/>
        <w:t>Subsemnatul…………………………………………………................ reprezentant împuternicit al …………………………………………………</w:t>
      </w:r>
      <w:r w:rsidR="001508D7" w:rsidRPr="00531B71">
        <w:rPr>
          <w:lang w:val="ro-RO"/>
        </w:rPr>
        <w:t>..................................................................</w:t>
      </w:r>
      <w:r w:rsidRPr="00531B71">
        <w:rPr>
          <w:lang w:val="ro-RO"/>
        </w:rPr>
        <w:t>……………………</w:t>
      </w:r>
    </w:p>
    <w:p w14:paraId="738FC175" w14:textId="77777777" w:rsidR="00E65282" w:rsidRPr="00531B71" w:rsidRDefault="00E65282" w:rsidP="00883273">
      <w:pPr>
        <w:ind w:left="270"/>
        <w:jc w:val="center"/>
        <w:rPr>
          <w:lang w:val="ro-RO"/>
        </w:rPr>
      </w:pPr>
      <w:r w:rsidRPr="00531B71">
        <w:rPr>
          <w:lang w:val="ro-RO"/>
        </w:rPr>
        <w:t>(denumirea/numele si sediul/adresa operatorului economic)</w:t>
      </w:r>
    </w:p>
    <w:p w14:paraId="6CFDA388" w14:textId="529B1094" w:rsidR="00E951D7" w:rsidRPr="00531B71" w:rsidRDefault="00E65282" w:rsidP="00883273">
      <w:pPr>
        <w:ind w:left="270"/>
        <w:jc w:val="both"/>
        <w:rPr>
          <w:lang w:val="ro-RO"/>
        </w:rPr>
      </w:pPr>
      <w:r w:rsidRPr="00531B71">
        <w:rPr>
          <w:lang w:val="ro-RO"/>
        </w:rPr>
        <w:t xml:space="preserve">declar pe propria răspundere, sub sancţiunea excluderii din procedură şi a sancţiunilor aplicate faptei de fals în acte publice, că nu ne aflăm in situaţia prevazută la art. </w:t>
      </w:r>
      <w:r w:rsidR="0053710A" w:rsidRPr="00531B71">
        <w:rPr>
          <w:lang w:val="ro-RO"/>
        </w:rPr>
        <w:t>44</w:t>
      </w:r>
      <w:r w:rsidRPr="00531B71">
        <w:rPr>
          <w:lang w:val="ro-RO"/>
        </w:rPr>
        <w:t xml:space="preserve"> din Legea </w:t>
      </w:r>
      <w:r w:rsidR="0053710A" w:rsidRPr="00531B71">
        <w:rPr>
          <w:lang w:val="ro-RO"/>
        </w:rPr>
        <w:t>100</w:t>
      </w:r>
      <w:r w:rsidRPr="00531B71">
        <w:rPr>
          <w:lang w:val="ro-RO"/>
        </w:rPr>
        <w:t xml:space="preserve">/2016 privind </w:t>
      </w:r>
      <w:r w:rsidR="0053710A" w:rsidRPr="00531B71">
        <w:rPr>
          <w:lang w:val="ro-RO"/>
        </w:rPr>
        <w:t>concesiunile de lucrari si concesiunile de servicii</w:t>
      </w:r>
      <w:r w:rsidR="00B77604" w:rsidRPr="00531B71">
        <w:rPr>
          <w:lang w:val="ro-RO"/>
        </w:rPr>
        <w:t>,</w:t>
      </w:r>
      <w:r w:rsidR="00B77604" w:rsidRPr="00531B71">
        <w:rPr>
          <w:rFonts w:eastAsia="Calibri"/>
          <w:lang w:val="ro-RO"/>
        </w:rPr>
        <w:t xml:space="preserve"> ofertantul individual/ofertantul asociat</w:t>
      </w:r>
      <w:r w:rsidR="000617EF" w:rsidRPr="00531B71">
        <w:rPr>
          <w:rFonts w:eastAsia="Calibri"/>
          <w:lang w:val="ro-RO"/>
        </w:rPr>
        <w:t xml:space="preserve"> </w:t>
      </w:r>
      <w:r w:rsidR="00B77604" w:rsidRPr="00531B71">
        <w:rPr>
          <w:rFonts w:eastAsia="Calibri"/>
          <w:lang w:val="ro-RO"/>
        </w:rPr>
        <w:t>/candidatul/subcontractantul propus/terţul susţinător</w:t>
      </w:r>
      <w:r w:rsidR="00083935" w:rsidRPr="00531B71">
        <w:rPr>
          <w:rFonts w:eastAsia="Calibri"/>
          <w:lang w:val="ro-RO"/>
        </w:rPr>
        <w:t>, ca nu am</w:t>
      </w:r>
      <w:r w:rsidR="00B77604" w:rsidRPr="00531B71">
        <w:rPr>
          <w:rFonts w:eastAsia="Calibri"/>
          <w:lang w:val="ro-RO"/>
        </w:rPr>
        <w:t xml:space="preserve"> drept membri în cadrul consiliului de administraţie/organului de conducere sau de supervizare ş</w:t>
      </w:r>
      <w:r w:rsidR="00083935" w:rsidRPr="00531B71">
        <w:rPr>
          <w:rFonts w:eastAsia="Calibri"/>
          <w:lang w:val="ro-RO"/>
        </w:rPr>
        <w:t>i/sau</w:t>
      </w:r>
      <w:r w:rsidR="00B77604" w:rsidRPr="00531B71">
        <w:rPr>
          <w:rFonts w:eastAsia="Calibri"/>
          <w:lang w:val="ro-RO"/>
        </w:rPr>
        <w:t xml:space="preserve"> acţionari ori asociaţi semnificativi persoane care sunt soţ/soţie, rudă sau afin până la gradul al doilea inclusiv ori care se află în relaţii comerciale cu persoane cu funcţii de decizie în cadrul entităţii contractante si nu am nominalizat printre principalele persoane desemnate pentru executarea contractului</w:t>
      </w:r>
      <w:r w:rsidR="00E951D7" w:rsidRPr="00531B71">
        <w:rPr>
          <w:rFonts w:eastAsia="Calibri"/>
          <w:lang w:val="ro-RO"/>
        </w:rPr>
        <w:t>,</w:t>
      </w:r>
      <w:r w:rsidR="00B77604" w:rsidRPr="00531B71">
        <w:rPr>
          <w:rFonts w:eastAsia="Calibri"/>
          <w:lang w:val="ro-RO"/>
        </w:rPr>
        <w:t xml:space="preserve"> persoane care sunt soţ/soţie, rudă sau afin până la gradul al doilea inclusiv ori care se află în relaţii comerciale cu persoane cu funcţii de decizie în cadrul entităţii contractante</w:t>
      </w:r>
      <w:r w:rsidR="001508D7" w:rsidRPr="00531B71">
        <w:rPr>
          <w:rFonts w:eastAsia="Calibri"/>
          <w:lang w:val="ro-RO"/>
        </w:rPr>
        <w:t xml:space="preserve"> </w:t>
      </w:r>
      <w:r w:rsidR="00321147">
        <w:rPr>
          <w:lang w:val="ro-RO"/>
        </w:rPr>
        <w:t>COMUNA FELDIOARA</w:t>
      </w:r>
      <w:r w:rsidRPr="00531B71">
        <w:rPr>
          <w:lang w:val="ro-RO"/>
        </w:rPr>
        <w:t xml:space="preserve">, respectiv: </w:t>
      </w:r>
    </w:p>
    <w:p w14:paraId="596909F9" w14:textId="4F407506" w:rsidR="002C4D0E" w:rsidRPr="00531B71" w:rsidRDefault="00D848FA" w:rsidP="00D848FA">
      <w:pPr>
        <w:ind w:left="270"/>
        <w:jc w:val="both"/>
        <w:rPr>
          <w:lang w:val="ro-RO"/>
        </w:rPr>
      </w:pPr>
      <w:r w:rsidRPr="00531B71">
        <w:rPr>
          <w:lang w:val="ro-RO"/>
        </w:rPr>
        <w:t xml:space="preserve"> </w:t>
      </w:r>
      <w:r w:rsidR="00A97585" w:rsidRPr="00531B71">
        <w:rPr>
          <w:lang w:val="ro-RO"/>
        </w:rPr>
        <w:t xml:space="preserve">  </w:t>
      </w:r>
    </w:p>
    <w:p w14:paraId="6241BA55" w14:textId="77777777" w:rsidR="00740C8C" w:rsidRPr="00740C8C" w:rsidRDefault="00740C8C" w:rsidP="00740C8C">
      <w:pPr>
        <w:ind w:left="270"/>
        <w:jc w:val="both"/>
        <w:rPr>
          <w:color w:val="000000"/>
          <w:lang w:val="ro-RO"/>
        </w:rPr>
      </w:pPr>
      <w:r w:rsidRPr="00740C8C">
        <w:rPr>
          <w:color w:val="000000"/>
          <w:lang w:val="ro-RO"/>
        </w:rPr>
        <w:t xml:space="preserve">- Primar – Taus Sorin </w:t>
      </w:r>
    </w:p>
    <w:p w14:paraId="0E962DD1" w14:textId="77777777" w:rsidR="00740C8C" w:rsidRPr="00740C8C" w:rsidRDefault="00740C8C" w:rsidP="00740C8C">
      <w:pPr>
        <w:ind w:left="270"/>
        <w:jc w:val="both"/>
        <w:rPr>
          <w:color w:val="000000"/>
          <w:lang w:val="ro-RO"/>
        </w:rPr>
      </w:pPr>
      <w:r w:rsidRPr="00740C8C">
        <w:rPr>
          <w:color w:val="000000"/>
          <w:lang w:val="ro-RO"/>
        </w:rPr>
        <w:t xml:space="preserve">- Viceprimar – Trifan Silviu </w:t>
      </w:r>
    </w:p>
    <w:p w14:paraId="326863B9" w14:textId="77777777" w:rsidR="00740C8C" w:rsidRPr="00740C8C" w:rsidRDefault="00740C8C" w:rsidP="00740C8C">
      <w:pPr>
        <w:ind w:left="270"/>
        <w:jc w:val="both"/>
        <w:rPr>
          <w:color w:val="000000"/>
          <w:lang w:val="ro-RO"/>
        </w:rPr>
      </w:pPr>
      <w:r w:rsidRPr="00740C8C">
        <w:rPr>
          <w:color w:val="000000"/>
          <w:lang w:val="ro-RO"/>
        </w:rPr>
        <w:t xml:space="preserve">- Secretar general Iuga Loredana </w:t>
      </w:r>
    </w:p>
    <w:p w14:paraId="69C67DE8" w14:textId="77777777" w:rsidR="00740C8C" w:rsidRPr="00740C8C" w:rsidRDefault="00740C8C" w:rsidP="00740C8C">
      <w:pPr>
        <w:ind w:left="270"/>
        <w:jc w:val="both"/>
        <w:rPr>
          <w:color w:val="000000"/>
          <w:lang w:val="ro-RO"/>
        </w:rPr>
      </w:pPr>
      <w:r w:rsidRPr="00740C8C">
        <w:rPr>
          <w:color w:val="000000"/>
          <w:lang w:val="ro-RO"/>
        </w:rPr>
        <w:t xml:space="preserve">- Teglas Raluca – consilier achizitii publice </w:t>
      </w:r>
    </w:p>
    <w:p w14:paraId="7ED914FA" w14:textId="77777777" w:rsidR="00740C8C" w:rsidRPr="00740C8C" w:rsidRDefault="00740C8C" w:rsidP="00740C8C">
      <w:pPr>
        <w:ind w:left="270"/>
        <w:jc w:val="both"/>
        <w:rPr>
          <w:color w:val="000000"/>
          <w:lang w:val="ro-RO"/>
        </w:rPr>
      </w:pPr>
      <w:r w:rsidRPr="00740C8C">
        <w:rPr>
          <w:color w:val="000000"/>
          <w:lang w:val="ro-RO"/>
        </w:rPr>
        <w:t xml:space="preserve">-Contabil- Ticusan Elena </w:t>
      </w:r>
    </w:p>
    <w:p w14:paraId="2DB07DE9" w14:textId="6906CA02" w:rsidR="002C4D0E" w:rsidRPr="00531B71" w:rsidRDefault="00740C8C" w:rsidP="00740C8C">
      <w:pPr>
        <w:ind w:left="270"/>
        <w:jc w:val="both"/>
        <w:rPr>
          <w:color w:val="000000"/>
          <w:lang w:val="ro-RO"/>
        </w:rPr>
      </w:pPr>
      <w:r w:rsidRPr="00740C8C">
        <w:rPr>
          <w:color w:val="000000"/>
          <w:lang w:val="ro-RO"/>
        </w:rPr>
        <w:t>- Consilieri locali – Balint Barnika, Bodean Viorel, Cîşlaru Nicoleta, Cucu Alexandru, David Costel,  Dima Laurenţiu, Enica Corina, Guina Ioan Nicolae, Marton Ioan, Popişter Silviu, Sima Aurel, Şchiopu Marin, Şipoş Eugen, Tican Nicolae Cosmin, Trifan Silviu .</w:t>
      </w:r>
    </w:p>
    <w:p w14:paraId="4B2EB447" w14:textId="77777777" w:rsidR="00740C8C" w:rsidRDefault="00740C8C" w:rsidP="00883273">
      <w:pPr>
        <w:ind w:left="270" w:firstLine="720"/>
        <w:jc w:val="both"/>
        <w:rPr>
          <w:lang w:val="ro-RO"/>
        </w:rPr>
      </w:pPr>
    </w:p>
    <w:p w14:paraId="66DB0F10" w14:textId="6668526B" w:rsidR="00E65282" w:rsidRPr="00531B71" w:rsidRDefault="00E65282" w:rsidP="00883273">
      <w:pPr>
        <w:ind w:left="270" w:firstLine="720"/>
        <w:jc w:val="both"/>
        <w:rPr>
          <w:lang w:val="ro-RO"/>
        </w:rPr>
      </w:pPr>
      <w:r w:rsidRPr="00531B71">
        <w:rPr>
          <w:lang w:val="ro-RO"/>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CDDB439" w14:textId="77777777" w:rsidR="00E65282" w:rsidRPr="00531B71" w:rsidRDefault="00E65282" w:rsidP="00883273">
      <w:pPr>
        <w:ind w:left="270" w:firstLine="720"/>
        <w:jc w:val="both"/>
        <w:rPr>
          <w:lang w:val="ro-RO"/>
        </w:rPr>
      </w:pPr>
      <w:r w:rsidRPr="00531B71">
        <w:rPr>
          <w:lang w:val="ro-RO"/>
        </w:rPr>
        <w:t>Înţeleg că în cazul în care această declaraţie nu este conformă cu realitatea sunt pasibil de încălcarea prevederilor legislaţiei penale privind falsul în declaraţii.</w:t>
      </w:r>
    </w:p>
    <w:p w14:paraId="6057DF9F" w14:textId="77777777" w:rsidR="00E65282" w:rsidRPr="00531B71" w:rsidRDefault="00E65282" w:rsidP="00883273">
      <w:pPr>
        <w:ind w:left="270"/>
        <w:jc w:val="both"/>
        <w:rPr>
          <w:lang w:val="ro-RO"/>
        </w:rPr>
      </w:pPr>
    </w:p>
    <w:p w14:paraId="262ACCC7" w14:textId="77777777" w:rsidR="00E65282" w:rsidRPr="00531B71" w:rsidRDefault="00E65282" w:rsidP="00883273">
      <w:pPr>
        <w:ind w:left="270"/>
        <w:jc w:val="both"/>
        <w:rPr>
          <w:lang w:val="ro-RO"/>
        </w:rPr>
      </w:pPr>
      <w:r w:rsidRPr="00531B71">
        <w:rPr>
          <w:lang w:val="ro-RO"/>
        </w:rPr>
        <w:t xml:space="preserve"> Data completării ......................</w:t>
      </w:r>
    </w:p>
    <w:p w14:paraId="52FEA4FD" w14:textId="77777777" w:rsidR="00E65282" w:rsidRPr="00531B71" w:rsidRDefault="00E65282" w:rsidP="00883273">
      <w:pPr>
        <w:ind w:left="270"/>
        <w:jc w:val="both"/>
        <w:rPr>
          <w:lang w:val="ro-RO"/>
        </w:rPr>
      </w:pPr>
    </w:p>
    <w:p w14:paraId="0E0C6EAE" w14:textId="77777777" w:rsidR="00E65282" w:rsidRPr="00531B71" w:rsidRDefault="00E65282" w:rsidP="00883273">
      <w:pPr>
        <w:ind w:left="270"/>
        <w:jc w:val="right"/>
        <w:rPr>
          <w:lang w:val="ro-RO"/>
        </w:rPr>
      </w:pPr>
      <w:r w:rsidRPr="00531B71">
        <w:rPr>
          <w:lang w:val="ro-RO"/>
        </w:rPr>
        <w:t>Operator economic,</w:t>
      </w:r>
    </w:p>
    <w:p w14:paraId="0DFECADA" w14:textId="77777777" w:rsidR="00E65282" w:rsidRPr="00531B71" w:rsidRDefault="00E65282" w:rsidP="00883273">
      <w:pPr>
        <w:ind w:left="270"/>
        <w:jc w:val="both"/>
        <w:rPr>
          <w:lang w:val="ro-RO"/>
        </w:rPr>
      </w:pPr>
    </w:p>
    <w:p w14:paraId="02B8C52C" w14:textId="77777777" w:rsidR="00E65282" w:rsidRPr="00531B71" w:rsidRDefault="00E65282" w:rsidP="00883273">
      <w:pPr>
        <w:ind w:left="270"/>
        <w:jc w:val="right"/>
        <w:rPr>
          <w:lang w:val="ro-RO"/>
        </w:rPr>
      </w:pPr>
      <w:r w:rsidRPr="00531B71">
        <w:rPr>
          <w:lang w:val="ro-RO"/>
        </w:rPr>
        <w:t>.......................................</w:t>
      </w:r>
    </w:p>
    <w:p w14:paraId="0570D067" w14:textId="77777777" w:rsidR="004C306E" w:rsidRPr="00531B71" w:rsidRDefault="00E65282" w:rsidP="00863F78">
      <w:pPr>
        <w:jc w:val="right"/>
        <w:rPr>
          <w:lang w:val="ro-RO"/>
        </w:rPr>
      </w:pPr>
      <w:r w:rsidRPr="00531B71">
        <w:rPr>
          <w:lang w:val="ro-RO"/>
        </w:rPr>
        <w:t>(semnatura autorizată)</w:t>
      </w:r>
    </w:p>
    <w:p w14:paraId="48514E3C" w14:textId="77777777" w:rsidR="00820F1F" w:rsidRDefault="00820F1F" w:rsidP="00863F78">
      <w:pPr>
        <w:jc w:val="right"/>
        <w:rPr>
          <w:rFonts w:ascii="Arial" w:hAnsi="Arial" w:cs="Arial"/>
          <w:sz w:val="22"/>
          <w:szCs w:val="22"/>
          <w:lang w:val="ro-RO"/>
        </w:rPr>
      </w:pPr>
    </w:p>
    <w:p w14:paraId="27B50A65" w14:textId="77777777" w:rsidR="00D848FA" w:rsidRDefault="00D848FA" w:rsidP="00AB0138">
      <w:pPr>
        <w:autoSpaceDE w:val="0"/>
        <w:autoSpaceDN w:val="0"/>
        <w:adjustRightInd w:val="0"/>
        <w:jc w:val="center"/>
        <w:rPr>
          <w:rFonts w:ascii="Arial" w:hAnsi="Arial" w:cs="Arial"/>
          <w:lang w:val="x-none" w:eastAsia="x-none"/>
        </w:rPr>
      </w:pPr>
    </w:p>
    <w:p w14:paraId="63B401AF" w14:textId="77777777" w:rsidR="00D848FA" w:rsidRDefault="00D848FA" w:rsidP="00AB0138">
      <w:pPr>
        <w:autoSpaceDE w:val="0"/>
        <w:autoSpaceDN w:val="0"/>
        <w:adjustRightInd w:val="0"/>
        <w:jc w:val="center"/>
        <w:rPr>
          <w:rFonts w:ascii="Arial" w:hAnsi="Arial" w:cs="Arial"/>
          <w:lang w:val="x-none" w:eastAsia="x-none"/>
        </w:rPr>
      </w:pPr>
    </w:p>
    <w:p w14:paraId="35543497" w14:textId="77777777" w:rsidR="00D848FA" w:rsidRDefault="00D848FA" w:rsidP="00AB0138">
      <w:pPr>
        <w:autoSpaceDE w:val="0"/>
        <w:autoSpaceDN w:val="0"/>
        <w:adjustRightInd w:val="0"/>
        <w:jc w:val="center"/>
        <w:rPr>
          <w:rFonts w:ascii="Arial" w:hAnsi="Arial" w:cs="Arial"/>
          <w:lang w:val="x-none" w:eastAsia="x-none"/>
        </w:rPr>
      </w:pPr>
    </w:p>
    <w:p w14:paraId="0D88884B" w14:textId="77777777" w:rsidR="00D848FA" w:rsidRDefault="00D848FA" w:rsidP="00AB0138">
      <w:pPr>
        <w:autoSpaceDE w:val="0"/>
        <w:autoSpaceDN w:val="0"/>
        <w:adjustRightInd w:val="0"/>
        <w:jc w:val="center"/>
        <w:rPr>
          <w:rFonts w:ascii="Arial" w:hAnsi="Arial" w:cs="Arial"/>
          <w:lang w:val="x-none" w:eastAsia="x-none"/>
        </w:rPr>
      </w:pPr>
    </w:p>
    <w:p w14:paraId="643B0CB5" w14:textId="77777777" w:rsidR="00D848FA" w:rsidRDefault="00D848FA" w:rsidP="00AB0138">
      <w:pPr>
        <w:autoSpaceDE w:val="0"/>
        <w:autoSpaceDN w:val="0"/>
        <w:adjustRightInd w:val="0"/>
        <w:jc w:val="center"/>
        <w:rPr>
          <w:rFonts w:ascii="Arial" w:hAnsi="Arial" w:cs="Arial"/>
          <w:lang w:val="x-none" w:eastAsia="x-none"/>
        </w:rPr>
      </w:pPr>
    </w:p>
    <w:p w14:paraId="72332FA8" w14:textId="49E15307" w:rsidR="00AB0138" w:rsidRPr="00646875" w:rsidRDefault="00AB0138" w:rsidP="00AB0138">
      <w:pPr>
        <w:autoSpaceDE w:val="0"/>
        <w:autoSpaceDN w:val="0"/>
        <w:adjustRightInd w:val="0"/>
        <w:jc w:val="center"/>
        <w:rPr>
          <w:rFonts w:ascii="Arial" w:hAnsi="Arial" w:cs="Arial"/>
          <w:lang w:val="it-IT"/>
        </w:rPr>
      </w:pPr>
      <w:r w:rsidRPr="00935A03">
        <w:rPr>
          <w:rFonts w:ascii="Arial" w:hAnsi="Arial" w:cs="Arial"/>
          <w:lang w:val="x-none" w:eastAsia="x-none"/>
        </w:rPr>
        <w:tab/>
      </w:r>
    </w:p>
    <w:p w14:paraId="10722D5E" w14:textId="26B7AFCE" w:rsidR="00015C41" w:rsidRPr="00646875" w:rsidRDefault="00015C41" w:rsidP="00015C41">
      <w:pPr>
        <w:rPr>
          <w:rFonts w:ascii="Arial" w:hAnsi="Arial" w:cs="Arial"/>
          <w:b/>
          <w:noProof/>
          <w:color w:val="FF0000"/>
          <w:lang w:val="it-IT"/>
        </w:rPr>
      </w:pPr>
      <w:r>
        <w:rPr>
          <w:rFonts w:ascii="Arial" w:hAnsi="Arial" w:cs="Arial"/>
          <w:b/>
          <w:bCs/>
          <w:lang w:val="it-IT"/>
        </w:rPr>
        <w:t>FORMULAR   1</w:t>
      </w:r>
      <w:r w:rsidR="00D848FA">
        <w:rPr>
          <w:rFonts w:ascii="Arial" w:hAnsi="Arial" w:cs="Arial"/>
          <w:b/>
          <w:bCs/>
          <w:lang w:val="it-IT"/>
        </w:rPr>
        <w:t>0</w:t>
      </w:r>
      <w:r w:rsidRPr="00646875">
        <w:rPr>
          <w:rFonts w:ascii="Arial" w:hAnsi="Arial" w:cs="Arial"/>
          <w:b/>
          <w:bCs/>
          <w:color w:val="FF0000"/>
          <w:lang w:val="it-IT"/>
        </w:rPr>
        <w:t xml:space="preserve">  </w:t>
      </w:r>
    </w:p>
    <w:p w14:paraId="07431B0F" w14:textId="77777777" w:rsidR="00015C41" w:rsidRPr="00646875" w:rsidRDefault="00015C41" w:rsidP="00015C41">
      <w:pPr>
        <w:pStyle w:val="Corptext"/>
        <w:spacing w:after="0"/>
        <w:ind w:left="1410" w:hanging="1410"/>
        <w:jc w:val="right"/>
        <w:rPr>
          <w:noProof/>
          <w:lang w:val="it-IT"/>
        </w:rPr>
      </w:pPr>
    </w:p>
    <w:p w14:paraId="3471D2DC" w14:textId="77777777" w:rsidR="00015C41" w:rsidRPr="00646875" w:rsidRDefault="00015C41" w:rsidP="00015C41">
      <w:pPr>
        <w:rPr>
          <w:rFonts w:ascii="Arial" w:hAnsi="Arial" w:cs="Arial"/>
          <w:b/>
          <w:noProof/>
          <w:lang w:val="it-IT"/>
        </w:rPr>
      </w:pPr>
      <w:r w:rsidRPr="00646875">
        <w:rPr>
          <w:rFonts w:ascii="Arial" w:hAnsi="Arial" w:cs="Arial"/>
          <w:noProof/>
          <w:lang w:val="it-IT"/>
        </w:rPr>
        <w:t>OPERATOR ECONOMIC</w:t>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t xml:space="preserve">         </w:t>
      </w:r>
    </w:p>
    <w:p w14:paraId="0DB3158C" w14:textId="77777777" w:rsidR="00015C41" w:rsidRPr="00646875" w:rsidRDefault="00015C41" w:rsidP="00015C41">
      <w:pPr>
        <w:jc w:val="both"/>
        <w:rPr>
          <w:rFonts w:ascii="Arial" w:hAnsi="Arial" w:cs="Arial"/>
          <w:noProof/>
          <w:lang w:val="it-IT"/>
        </w:rPr>
      </w:pPr>
      <w:r w:rsidRPr="00646875">
        <w:rPr>
          <w:rFonts w:ascii="Arial" w:hAnsi="Arial" w:cs="Arial"/>
          <w:noProof/>
          <w:lang w:val="it-IT"/>
        </w:rPr>
        <w:t>_____________________</w:t>
      </w:r>
    </w:p>
    <w:p w14:paraId="2A4E443F" w14:textId="77777777" w:rsidR="00015C41" w:rsidRDefault="00015C41" w:rsidP="00015C41">
      <w:pPr>
        <w:jc w:val="both"/>
        <w:rPr>
          <w:rFonts w:ascii="Arial" w:hAnsi="Arial" w:cs="Arial"/>
          <w:noProof/>
          <w:lang w:val="it-IT"/>
        </w:rPr>
      </w:pPr>
      <w:r w:rsidRPr="00646875">
        <w:rPr>
          <w:rFonts w:ascii="Arial" w:hAnsi="Arial" w:cs="Arial"/>
          <w:noProof/>
          <w:lang w:val="it-IT"/>
        </w:rPr>
        <w:t>(denumirea/numele)</w:t>
      </w:r>
      <w:r w:rsidRPr="00646875">
        <w:rPr>
          <w:rFonts w:ascii="Arial" w:hAnsi="Arial" w:cs="Arial"/>
          <w:noProof/>
          <w:lang w:val="it-IT"/>
        </w:rPr>
        <w:tab/>
      </w:r>
    </w:p>
    <w:p w14:paraId="141F5AA0" w14:textId="77777777" w:rsidR="00015C41" w:rsidRDefault="00015C41" w:rsidP="00015C41">
      <w:pPr>
        <w:jc w:val="both"/>
        <w:rPr>
          <w:rFonts w:ascii="Arial" w:hAnsi="Arial" w:cs="Arial"/>
          <w:noProof/>
          <w:lang w:val="it-IT"/>
        </w:rPr>
      </w:pPr>
    </w:p>
    <w:p w14:paraId="26D4E3AD" w14:textId="77777777" w:rsidR="00015C41" w:rsidRPr="00AC24E5" w:rsidRDefault="00015C41" w:rsidP="00015C41">
      <w:pPr>
        <w:jc w:val="both"/>
        <w:rPr>
          <w:sz w:val="22"/>
          <w:szCs w:val="22"/>
          <w:lang w:val="it-IT"/>
        </w:rPr>
      </w:pPr>
    </w:p>
    <w:p w14:paraId="502F1BE5" w14:textId="77777777" w:rsidR="00015C41" w:rsidRPr="003B040C" w:rsidRDefault="00015C41" w:rsidP="00015C41">
      <w:pPr>
        <w:jc w:val="both"/>
        <w:rPr>
          <w:color w:val="FF0000"/>
          <w:sz w:val="22"/>
          <w:szCs w:val="22"/>
          <w:lang w:val="it-IT"/>
        </w:rPr>
      </w:pPr>
    </w:p>
    <w:p w14:paraId="3A4DF4F0" w14:textId="77777777" w:rsidR="00015C41" w:rsidRPr="003B040C" w:rsidRDefault="00015C41" w:rsidP="00015C41">
      <w:pPr>
        <w:jc w:val="center"/>
        <w:rPr>
          <w:b/>
          <w:bCs/>
          <w:i/>
          <w:sz w:val="22"/>
          <w:szCs w:val="22"/>
          <w:u w:val="single"/>
          <w:lang w:val="it-IT"/>
        </w:rPr>
      </w:pPr>
      <w:bookmarkStart w:id="27" w:name="_Toc239572961"/>
      <w:r w:rsidRPr="003B040C">
        <w:rPr>
          <w:b/>
          <w:bCs/>
          <w:i/>
          <w:sz w:val="22"/>
          <w:szCs w:val="22"/>
          <w:u w:val="single"/>
          <w:lang w:val="it-IT"/>
        </w:rPr>
        <w:t>DECLARAŢIE</w:t>
      </w:r>
    </w:p>
    <w:bookmarkEnd w:id="27"/>
    <w:p w14:paraId="5BBA5F5F" w14:textId="77777777" w:rsidR="00015C41" w:rsidRPr="00E239A3" w:rsidRDefault="00015C41" w:rsidP="00015C41">
      <w:pPr>
        <w:keepNext/>
        <w:spacing w:line="240" w:lineRule="exact"/>
        <w:ind w:firstLine="567"/>
        <w:jc w:val="center"/>
        <w:outlineLvl w:val="0"/>
        <w:rPr>
          <w:b/>
          <w:bCs/>
          <w:i/>
          <w:sz w:val="22"/>
          <w:szCs w:val="22"/>
          <w:lang w:val="ro-RO" w:eastAsia="ro-RO"/>
        </w:rPr>
      </w:pPr>
      <w:r w:rsidRPr="00E239A3">
        <w:rPr>
          <w:b/>
          <w:i/>
          <w:sz w:val="22"/>
          <w:szCs w:val="22"/>
          <w:lang w:val="ro-RO"/>
        </w:rPr>
        <w:t xml:space="preserve">privind neincadrarea in </w:t>
      </w:r>
      <w:r>
        <w:rPr>
          <w:b/>
          <w:i/>
          <w:sz w:val="22"/>
          <w:szCs w:val="22"/>
          <w:lang w:val="ro-RO"/>
        </w:rPr>
        <w:t>situatiile</w:t>
      </w:r>
      <w:r w:rsidRPr="00E239A3">
        <w:rPr>
          <w:b/>
          <w:i/>
          <w:sz w:val="22"/>
          <w:szCs w:val="22"/>
          <w:lang w:val="ro-RO"/>
        </w:rPr>
        <w:t xml:space="preserve"> </w:t>
      </w:r>
      <w:r w:rsidRPr="00E239A3">
        <w:rPr>
          <w:b/>
          <w:bCs/>
          <w:i/>
          <w:sz w:val="22"/>
          <w:szCs w:val="22"/>
          <w:lang w:val="ro-RO" w:eastAsia="ro-RO"/>
        </w:rPr>
        <w:t>prevăzute la art. 79 din Legea nr. 100/2016</w:t>
      </w:r>
    </w:p>
    <w:p w14:paraId="17E9A498" w14:textId="77777777" w:rsidR="00015C41" w:rsidRPr="00E239A3" w:rsidRDefault="00015C41" w:rsidP="00015C41">
      <w:pPr>
        <w:keepNext/>
        <w:spacing w:line="240" w:lineRule="exact"/>
        <w:ind w:firstLine="567"/>
        <w:jc w:val="center"/>
        <w:outlineLvl w:val="0"/>
        <w:rPr>
          <w:b/>
          <w:bCs/>
          <w:sz w:val="22"/>
          <w:szCs w:val="22"/>
          <w:lang w:val="ro-RO" w:eastAsia="ro-RO"/>
        </w:rPr>
      </w:pPr>
    </w:p>
    <w:p w14:paraId="795C0FF7" w14:textId="77777777" w:rsidR="00015C41" w:rsidRPr="00E239A3" w:rsidRDefault="00015C41" w:rsidP="00015C41">
      <w:pPr>
        <w:keepNext/>
        <w:spacing w:line="240" w:lineRule="exact"/>
        <w:ind w:firstLine="567"/>
        <w:jc w:val="center"/>
        <w:outlineLvl w:val="0"/>
        <w:rPr>
          <w:b/>
          <w:bCs/>
          <w:sz w:val="22"/>
          <w:szCs w:val="22"/>
          <w:lang w:val="ro-RO" w:eastAsia="ro-RO"/>
        </w:rPr>
      </w:pPr>
    </w:p>
    <w:p w14:paraId="5BDD7223" w14:textId="77777777" w:rsidR="00015C41" w:rsidRPr="00E239A3" w:rsidRDefault="00015C41" w:rsidP="00015C41">
      <w:pPr>
        <w:ind w:firstLine="720"/>
        <w:jc w:val="both"/>
        <w:rPr>
          <w:color w:val="000000"/>
          <w:sz w:val="22"/>
          <w:szCs w:val="22"/>
          <w:lang w:val="ro-RO"/>
        </w:rPr>
      </w:pPr>
      <w:r w:rsidRPr="00E239A3">
        <w:rPr>
          <w:sz w:val="22"/>
          <w:szCs w:val="22"/>
          <w:lang w:val="ro-RO"/>
        </w:rPr>
        <w:t>Subsemnatul …………………………, reprezentant legal al ................................................. (</w:t>
      </w:r>
      <w:r w:rsidRPr="00E239A3">
        <w:rPr>
          <w:i/>
          <w:sz w:val="22"/>
          <w:szCs w:val="22"/>
          <w:lang w:val="ro-RO"/>
        </w:rPr>
        <w:t>se completează denumirea operatorului economic</w:t>
      </w:r>
      <w:r w:rsidRPr="00E239A3">
        <w:rPr>
          <w:sz w:val="22"/>
          <w:szCs w:val="22"/>
          <w:lang w:val="ro-RO"/>
        </w:rPr>
        <w:t xml:space="preserve">), în calitate de </w:t>
      </w:r>
      <w:r w:rsidRPr="00E239A3">
        <w:rPr>
          <w:b/>
          <w:i/>
          <w:sz w:val="22"/>
          <w:szCs w:val="22"/>
          <w:lang w:val="ro-RO"/>
        </w:rPr>
        <w:t>ofertant/ofertant asociat//terț susținător</w:t>
      </w:r>
      <w:r w:rsidRPr="00E239A3">
        <w:rPr>
          <w:sz w:val="22"/>
          <w:szCs w:val="22"/>
          <w:lang w:val="ro-RO"/>
        </w:rPr>
        <w:t xml:space="preserve"> al ofertantului (</w:t>
      </w:r>
      <w:r w:rsidRPr="00E239A3">
        <w:rPr>
          <w:i/>
          <w:sz w:val="22"/>
          <w:szCs w:val="22"/>
          <w:lang w:val="ro-RO"/>
        </w:rPr>
        <w:t>se selectează calitatea operatorului economic</w:t>
      </w:r>
      <w:r w:rsidRPr="00E239A3">
        <w:rPr>
          <w:sz w:val="22"/>
          <w:szCs w:val="22"/>
          <w:lang w:val="ro-RO"/>
        </w:rPr>
        <w:t xml:space="preserve">) la procedura de licitație deschisă pentru atribuirea contractului de concesiune privind </w:t>
      </w:r>
      <w:r>
        <w:rPr>
          <w:b/>
          <w:bCs/>
          <w:i/>
          <w:iCs/>
          <w:sz w:val="22"/>
          <w:szCs w:val="22"/>
          <w:lang w:val="ro-RO" w:eastAsia="ro-RO"/>
        </w:rPr>
        <w:t>......................</w:t>
      </w:r>
      <w:r w:rsidRPr="00E239A3">
        <w:rPr>
          <w:i/>
          <w:sz w:val="22"/>
          <w:szCs w:val="22"/>
          <w:lang w:val="ro-RO"/>
        </w:rPr>
        <w:t>,</w:t>
      </w:r>
      <w:r w:rsidRPr="00E239A3">
        <w:rPr>
          <w:sz w:val="22"/>
          <w:szCs w:val="22"/>
          <w:lang w:val="ro-RO"/>
        </w:rPr>
        <w:t xml:space="preserve"> organizată de </w:t>
      </w:r>
      <w:r>
        <w:rPr>
          <w:sz w:val="22"/>
          <w:szCs w:val="22"/>
          <w:lang w:val="ro-RO"/>
        </w:rPr>
        <w:t>.........................</w:t>
      </w:r>
      <w:r w:rsidRPr="00E239A3">
        <w:rPr>
          <w:i/>
          <w:sz w:val="22"/>
          <w:szCs w:val="22"/>
          <w:lang w:val="ro-RO"/>
        </w:rPr>
        <w:t>,</w:t>
      </w:r>
      <w:r w:rsidRPr="00E239A3">
        <w:rPr>
          <w:sz w:val="22"/>
          <w:szCs w:val="22"/>
          <w:lang w:val="ro-RO"/>
        </w:rPr>
        <w:t xml:space="preserve"> declar pe propria </w:t>
      </w:r>
      <w:r w:rsidRPr="00E239A3">
        <w:rPr>
          <w:spacing w:val="-1"/>
          <w:sz w:val="22"/>
          <w:szCs w:val="22"/>
          <w:lang w:val="ro-RO"/>
        </w:rPr>
        <w:t xml:space="preserve">răspundere, </w:t>
      </w:r>
      <w:r w:rsidRPr="00E239A3">
        <w:rPr>
          <w:sz w:val="22"/>
          <w:szCs w:val="22"/>
          <w:lang w:val="ro-RO"/>
        </w:rPr>
        <w:t xml:space="preserve">sub sancțiunea excluderii din procedură și sub sancțiunile aplicabile faptei de fals în acte publice, că, atât societatea …………..………… </w:t>
      </w:r>
      <w:r>
        <w:rPr>
          <w:sz w:val="22"/>
          <w:szCs w:val="22"/>
          <w:lang w:val="ro-RO"/>
        </w:rPr>
        <w:t>(</w:t>
      </w:r>
      <w:r w:rsidRPr="00E239A3">
        <w:rPr>
          <w:i/>
          <w:sz w:val="22"/>
          <w:szCs w:val="22"/>
          <w:lang w:val="ro-RO"/>
        </w:rPr>
        <w:t>se completează denumirea operatorului economic</w:t>
      </w:r>
      <w:r>
        <w:rPr>
          <w:sz w:val="22"/>
          <w:szCs w:val="22"/>
          <w:lang w:val="ro-RO"/>
        </w:rPr>
        <w:t>)</w:t>
      </w:r>
      <w:r w:rsidRPr="00E239A3">
        <w:rPr>
          <w:sz w:val="22"/>
          <w:szCs w:val="22"/>
          <w:lang w:val="ro-RO"/>
        </w:rPr>
        <w:t xml:space="preserve">, cât și </w:t>
      </w:r>
      <w:r w:rsidRPr="00E239A3">
        <w:rPr>
          <w:iCs/>
          <w:sz w:val="22"/>
          <w:szCs w:val="22"/>
          <w:lang w:val="ro-RO"/>
        </w:rPr>
        <w:t>membrii în cadrul consiliului de administrație/organ de conducere sau de supervizare</w:t>
      </w:r>
      <w:r w:rsidRPr="00E239A3">
        <w:rPr>
          <w:sz w:val="22"/>
          <w:szCs w:val="22"/>
          <w:lang w:val="ro-RO"/>
        </w:rPr>
        <w:t xml:space="preserve"> al societății</w:t>
      </w:r>
      <w:r w:rsidRPr="00A25196">
        <w:rPr>
          <w:sz w:val="22"/>
          <w:szCs w:val="22"/>
          <w:lang w:val="ro-RO"/>
        </w:rPr>
        <w:t>,</w:t>
      </w:r>
      <w:r w:rsidRPr="003B040C">
        <w:rPr>
          <w:sz w:val="22"/>
          <w:szCs w:val="22"/>
          <w:lang w:val="ro-RO"/>
        </w:rPr>
        <w:t xml:space="preserve"> </w:t>
      </w:r>
      <w:r w:rsidRPr="003B040C">
        <w:rPr>
          <w:rStyle w:val="salnbdy"/>
          <w:sz w:val="22"/>
          <w:szCs w:val="22"/>
          <w:lang w:val="ro-RO"/>
        </w:rPr>
        <w:t>sau cu putere de reprezentare, de decizie sau de control în cadrul acesteia,</w:t>
      </w:r>
      <w:r w:rsidRPr="00E239A3">
        <w:rPr>
          <w:sz w:val="22"/>
          <w:szCs w:val="22"/>
          <w:lang w:val="ro-RO"/>
        </w:rPr>
        <w:t xml:space="preserve"> nu se află in niciuna dintre situațiile ce atrag excluderea din procedura de atribuire, prevăzute la </w:t>
      </w:r>
      <w:r w:rsidRPr="00F6662C">
        <w:rPr>
          <w:b/>
          <w:i/>
          <w:sz w:val="22"/>
          <w:szCs w:val="22"/>
          <w:lang w:val="ro-RO"/>
        </w:rPr>
        <w:t>art. 79 din Legea nr. 100/2016</w:t>
      </w:r>
      <w:r w:rsidRPr="00E239A3">
        <w:rPr>
          <w:sz w:val="22"/>
          <w:szCs w:val="22"/>
          <w:lang w:val="ro-RO"/>
        </w:rPr>
        <w:t xml:space="preserve"> privind concesiunile de lucrări și concesiunile de servicii, cu modificările și completările ulterioare, </w:t>
      </w:r>
      <w:r w:rsidRPr="00E239A3">
        <w:rPr>
          <w:b/>
          <w:sz w:val="22"/>
          <w:szCs w:val="22"/>
          <w:lang w:val="ro-RO"/>
        </w:rPr>
        <w:t>respectiv</w:t>
      </w:r>
      <w:r w:rsidRPr="00E239A3">
        <w:rPr>
          <w:b/>
          <w:color w:val="000000"/>
          <w:sz w:val="22"/>
          <w:szCs w:val="22"/>
          <w:lang w:val="ro-RO"/>
        </w:rPr>
        <w:t xml:space="preserve"> nu au fost condamnați prin hotărâre definitivă a unei instanțe judecătorești, pentru comiterea uneia dintre următoarele infracțiuni</w:t>
      </w:r>
      <w:r w:rsidRPr="00E239A3">
        <w:rPr>
          <w:color w:val="000000"/>
          <w:sz w:val="22"/>
          <w:szCs w:val="22"/>
          <w:lang w:val="ro-RO"/>
        </w:rPr>
        <w:t>:</w:t>
      </w:r>
    </w:p>
    <w:p w14:paraId="597088D9" w14:textId="72A5F795" w:rsidR="00015C41" w:rsidRPr="003B040C" w:rsidRDefault="00015C41" w:rsidP="00015C41">
      <w:pPr>
        <w:jc w:val="both"/>
        <w:rPr>
          <w:rFonts w:eastAsia="Verdana"/>
          <w:sz w:val="22"/>
          <w:szCs w:val="22"/>
          <w:lang w:val="ro-RO"/>
        </w:rPr>
      </w:pPr>
      <w:r w:rsidRPr="003B040C">
        <w:rPr>
          <w:rStyle w:val="slitttl1"/>
          <w:rFonts w:ascii="Times New Roman" w:hAnsi="Times New Roman"/>
          <w:sz w:val="22"/>
          <w:szCs w:val="22"/>
          <w:lang w:val="ro-RO"/>
          <w:specVanish w:val="0"/>
        </w:rPr>
        <w:t xml:space="preserve">a) </w:t>
      </w:r>
      <w:r w:rsidRPr="003B040C">
        <w:rPr>
          <w:rStyle w:val="slitbdy"/>
          <w:rFonts w:ascii="Times New Roman" w:hAnsi="Times New Roman"/>
          <w:sz w:val="22"/>
          <w:szCs w:val="22"/>
          <w:lang w:val="ro-RO"/>
        </w:rPr>
        <w:t xml:space="preserve">constituirea unui </w:t>
      </w:r>
      <w:r w:rsidRPr="003B040C">
        <w:rPr>
          <w:rStyle w:val="slitbdy"/>
          <w:rFonts w:ascii="Times New Roman" w:hAnsi="Times New Roman"/>
          <w:sz w:val="22"/>
          <w:szCs w:val="22"/>
          <w:u w:val="single"/>
          <w:lang w:val="ro-RO"/>
        </w:rPr>
        <w:t>grup infracţional</w:t>
      </w:r>
      <w:r w:rsidRPr="003B040C">
        <w:rPr>
          <w:rStyle w:val="slitbdy"/>
          <w:rFonts w:ascii="Times New Roman" w:hAnsi="Times New Roman"/>
          <w:sz w:val="22"/>
          <w:szCs w:val="22"/>
          <w:lang w:val="ro-RO"/>
        </w:rPr>
        <w:t xml:space="preserve"> organizat, prevăzută de </w:t>
      </w:r>
      <w:hyperlink r:id="rId11" w:history="1">
        <w:r w:rsidRPr="003B040C">
          <w:rPr>
            <w:rStyle w:val="Hyperlink"/>
            <w:sz w:val="22"/>
            <w:szCs w:val="22"/>
            <w:shd w:val="clear" w:color="auto" w:fill="FFFFFF"/>
            <w:lang w:val="ro-RO"/>
          </w:rPr>
          <w:t>art. 367 din Legea nr. 286/2009</w:t>
        </w:r>
      </w:hyperlink>
      <w:r w:rsidRPr="003B040C">
        <w:rPr>
          <w:rStyle w:val="slitbdy"/>
          <w:rFonts w:ascii="Times New Roman" w:hAnsi="Times New Roman"/>
          <w:sz w:val="22"/>
          <w:szCs w:val="22"/>
          <w:lang w:val="ro-RO"/>
        </w:rPr>
        <w:t xml:space="preserve"> privind Codul penal, cu modificările şi completările ulterioare, sau de dispoziţiile corespunzătoare ale legislaţiei penale a statului în care respectivul operator economic a fost condamnat;</w:t>
      </w:r>
    </w:p>
    <w:p w14:paraId="4D3EC865" w14:textId="4048D68C" w:rsidR="00015C41" w:rsidRPr="003B040C" w:rsidRDefault="00015C41" w:rsidP="00015C41">
      <w:pPr>
        <w:jc w:val="both"/>
        <w:rPr>
          <w:color w:val="000000"/>
          <w:sz w:val="22"/>
          <w:szCs w:val="22"/>
          <w:shd w:val="clear" w:color="auto" w:fill="FFFFFF"/>
          <w:lang w:val="ro-RO"/>
        </w:rPr>
      </w:pPr>
      <w:r w:rsidRPr="003B040C">
        <w:rPr>
          <w:rStyle w:val="slitttl1"/>
          <w:rFonts w:ascii="Times New Roman" w:hAnsi="Times New Roman"/>
          <w:sz w:val="22"/>
          <w:szCs w:val="22"/>
          <w:lang w:val="ro-RO"/>
          <w:specVanish w:val="0"/>
        </w:rPr>
        <w:t xml:space="preserve">b) </w:t>
      </w:r>
      <w:r w:rsidRPr="003B040C">
        <w:rPr>
          <w:rStyle w:val="slitbdy"/>
          <w:rFonts w:ascii="Times New Roman" w:hAnsi="Times New Roman"/>
          <w:sz w:val="22"/>
          <w:szCs w:val="22"/>
          <w:lang w:val="ro-RO"/>
        </w:rPr>
        <w:t xml:space="preserve">infracţiuni de </w:t>
      </w:r>
      <w:r w:rsidRPr="003B040C">
        <w:rPr>
          <w:rStyle w:val="slitbdy"/>
          <w:rFonts w:ascii="Times New Roman" w:hAnsi="Times New Roman"/>
          <w:sz w:val="22"/>
          <w:szCs w:val="22"/>
          <w:u w:val="single"/>
          <w:lang w:val="ro-RO"/>
        </w:rPr>
        <w:t>corupţie</w:t>
      </w:r>
      <w:r w:rsidRPr="003B040C">
        <w:rPr>
          <w:rStyle w:val="slitbdy"/>
          <w:rFonts w:ascii="Times New Roman" w:hAnsi="Times New Roman"/>
          <w:sz w:val="22"/>
          <w:szCs w:val="22"/>
          <w:lang w:val="ro-RO"/>
        </w:rPr>
        <w:t xml:space="preserve">, prevăzute de </w:t>
      </w:r>
      <w:hyperlink r:id="rId12" w:history="1">
        <w:r w:rsidRPr="003B040C">
          <w:rPr>
            <w:rStyle w:val="Hyperlink"/>
            <w:sz w:val="22"/>
            <w:szCs w:val="22"/>
            <w:shd w:val="clear" w:color="auto" w:fill="FFFFFF"/>
            <w:lang w:val="ro-RO"/>
          </w:rPr>
          <w:t>art. 289-294 din Legea nr. 286/2009</w:t>
        </w:r>
      </w:hyperlink>
      <w:r w:rsidRPr="003B040C">
        <w:rPr>
          <w:rStyle w:val="slitbdy"/>
          <w:rFonts w:ascii="Times New Roman" w:hAnsi="Times New Roman"/>
          <w:sz w:val="22"/>
          <w:szCs w:val="22"/>
          <w:lang w:val="ro-RO"/>
        </w:rPr>
        <w:t xml:space="preserve">, cu modificările şi completările ulterioare, şi infracţiuni asimilate infracţiunilor de corupţie prevăzute de </w:t>
      </w:r>
      <w:hyperlink r:id="rId13" w:history="1">
        <w:r w:rsidRPr="003B040C">
          <w:rPr>
            <w:rStyle w:val="Hyperlink"/>
            <w:sz w:val="22"/>
            <w:szCs w:val="22"/>
            <w:shd w:val="clear" w:color="auto" w:fill="FFFFFF"/>
            <w:lang w:val="ro-RO"/>
          </w:rPr>
          <w:t>art. 10-13 din Legea nr. 78/2000</w:t>
        </w:r>
      </w:hyperlink>
      <w:r w:rsidRPr="003B040C">
        <w:rPr>
          <w:rStyle w:val="slitbdy"/>
          <w:rFonts w:ascii="Times New Roman" w:hAnsi="Times New Roman"/>
          <w:sz w:val="22"/>
          <w:szCs w:val="22"/>
          <w:lang w:val="ro-RO"/>
        </w:rPr>
        <w:t xml:space="preserve"> pentru prevenirea, descoperirea şi sancţionarea faptelor de corupţie, cu modificările şi completările ulterioare, sau de dispoziţiile corespunzătoare ale legislaţiei penale a statului în care respectivul operator economic a fost condamnat;</w:t>
      </w:r>
    </w:p>
    <w:p w14:paraId="7C9AA32E" w14:textId="6C2FC9D3" w:rsidR="00015C41" w:rsidRPr="003B040C" w:rsidRDefault="00015C41" w:rsidP="00015C41">
      <w:pPr>
        <w:jc w:val="both"/>
        <w:rPr>
          <w:color w:val="000000"/>
          <w:sz w:val="22"/>
          <w:szCs w:val="22"/>
          <w:shd w:val="clear" w:color="auto" w:fill="FFFFFF"/>
          <w:lang w:val="ro-RO"/>
        </w:rPr>
      </w:pPr>
      <w:r w:rsidRPr="003B040C">
        <w:rPr>
          <w:rStyle w:val="slitttl1"/>
          <w:rFonts w:ascii="Times New Roman" w:hAnsi="Times New Roman"/>
          <w:sz w:val="22"/>
          <w:szCs w:val="22"/>
          <w:lang w:val="ro-RO"/>
          <w:specVanish w:val="0"/>
        </w:rPr>
        <w:t xml:space="preserve">c) </w:t>
      </w:r>
      <w:r w:rsidRPr="003B040C">
        <w:rPr>
          <w:rStyle w:val="slitbdy"/>
          <w:rFonts w:ascii="Times New Roman" w:hAnsi="Times New Roman"/>
          <w:sz w:val="22"/>
          <w:szCs w:val="22"/>
          <w:lang w:val="ro-RO"/>
        </w:rPr>
        <w:t xml:space="preserve">infracţiuni </w:t>
      </w:r>
      <w:r w:rsidRPr="003B040C">
        <w:rPr>
          <w:rStyle w:val="slitbdy"/>
          <w:rFonts w:ascii="Times New Roman" w:hAnsi="Times New Roman"/>
          <w:sz w:val="22"/>
          <w:szCs w:val="22"/>
          <w:u w:val="single"/>
          <w:lang w:val="ro-RO"/>
        </w:rPr>
        <w:t>împotriva intereselor financiare ale Uniunii Europene</w:t>
      </w:r>
      <w:r w:rsidRPr="003B040C">
        <w:rPr>
          <w:rStyle w:val="slitbdy"/>
          <w:rFonts w:ascii="Times New Roman" w:hAnsi="Times New Roman"/>
          <w:sz w:val="22"/>
          <w:szCs w:val="22"/>
          <w:lang w:val="ro-RO"/>
        </w:rPr>
        <w:t xml:space="preserve">, prevăzute de </w:t>
      </w:r>
      <w:hyperlink r:id="rId14" w:history="1">
        <w:r w:rsidRPr="003B040C">
          <w:rPr>
            <w:rStyle w:val="Hyperlink"/>
            <w:sz w:val="22"/>
            <w:szCs w:val="22"/>
            <w:shd w:val="clear" w:color="auto" w:fill="FFFFFF"/>
            <w:lang w:val="ro-RO"/>
          </w:rPr>
          <w:t>art. 181-185 din Legea nr. 78/2000</w:t>
        </w:r>
      </w:hyperlink>
      <w:r w:rsidRPr="003B040C">
        <w:rPr>
          <w:rStyle w:val="slitbdy"/>
          <w:rFonts w:ascii="Times New Roman" w:hAnsi="Times New Roman"/>
          <w:sz w:val="22"/>
          <w:szCs w:val="22"/>
          <w:lang w:val="ro-RO"/>
        </w:rPr>
        <w:t>, cu modificările şi completările ulterioare, sau de dispoziţiile corespunzătoare ale legislaţiei penale a statului în care respectivul operator economic a fost condamnat;</w:t>
      </w:r>
    </w:p>
    <w:p w14:paraId="53730968" w14:textId="7CFC50F9" w:rsidR="00015C41" w:rsidRPr="003B040C" w:rsidRDefault="00015C41" w:rsidP="00015C41">
      <w:pPr>
        <w:jc w:val="both"/>
        <w:rPr>
          <w:color w:val="000000"/>
          <w:sz w:val="22"/>
          <w:szCs w:val="22"/>
          <w:shd w:val="clear" w:color="auto" w:fill="FFFFFF"/>
          <w:lang w:val="ro-RO"/>
        </w:rPr>
      </w:pPr>
      <w:r w:rsidRPr="003B040C">
        <w:rPr>
          <w:rStyle w:val="slitttl1"/>
          <w:rFonts w:ascii="Times New Roman" w:hAnsi="Times New Roman"/>
          <w:sz w:val="22"/>
          <w:szCs w:val="22"/>
          <w:lang w:val="ro-RO"/>
          <w:specVanish w:val="0"/>
        </w:rPr>
        <w:t xml:space="preserve">d) </w:t>
      </w:r>
      <w:r w:rsidRPr="003B040C">
        <w:rPr>
          <w:rStyle w:val="slitbdy"/>
          <w:rFonts w:ascii="Times New Roman" w:hAnsi="Times New Roman"/>
          <w:sz w:val="22"/>
          <w:szCs w:val="22"/>
          <w:lang w:val="ro-RO"/>
        </w:rPr>
        <w:t xml:space="preserve">acte de </w:t>
      </w:r>
      <w:r w:rsidRPr="003B040C">
        <w:rPr>
          <w:rStyle w:val="slitbdy"/>
          <w:rFonts w:ascii="Times New Roman" w:hAnsi="Times New Roman"/>
          <w:sz w:val="22"/>
          <w:szCs w:val="22"/>
          <w:u w:val="single"/>
          <w:lang w:val="ro-RO"/>
        </w:rPr>
        <w:t>terorism</w:t>
      </w:r>
      <w:r w:rsidRPr="003B040C">
        <w:rPr>
          <w:rStyle w:val="slitbdy"/>
          <w:rFonts w:ascii="Times New Roman" w:hAnsi="Times New Roman"/>
          <w:sz w:val="22"/>
          <w:szCs w:val="22"/>
          <w:lang w:val="ro-RO"/>
        </w:rPr>
        <w:t xml:space="preserve"> prevăzute de </w:t>
      </w:r>
      <w:r w:rsidRPr="003B040C">
        <w:rPr>
          <w:rStyle w:val="slgi1"/>
          <w:sz w:val="22"/>
          <w:szCs w:val="22"/>
          <w:lang w:val="ro-RO"/>
        </w:rPr>
        <w:t>art. 32-35</w:t>
      </w:r>
      <w:r w:rsidRPr="003B040C">
        <w:rPr>
          <w:rStyle w:val="slitbdy"/>
          <w:rFonts w:ascii="Times New Roman" w:hAnsi="Times New Roman"/>
          <w:sz w:val="22"/>
          <w:szCs w:val="22"/>
          <w:lang w:val="ro-RO"/>
        </w:rPr>
        <w:t xml:space="preserve">, </w:t>
      </w:r>
      <w:hyperlink r:id="rId15" w:history="1">
        <w:r w:rsidRPr="003B040C">
          <w:rPr>
            <w:rStyle w:val="Hyperlink"/>
            <w:sz w:val="22"/>
            <w:szCs w:val="22"/>
            <w:shd w:val="clear" w:color="auto" w:fill="FFFFFF"/>
            <w:lang w:val="ro-RO"/>
          </w:rPr>
          <w:t>art. 37 şi 38 din Legea nr. 535/2004</w:t>
        </w:r>
      </w:hyperlink>
      <w:r w:rsidRPr="003B040C">
        <w:rPr>
          <w:rStyle w:val="slitbdy"/>
          <w:rFonts w:ascii="Times New Roman" w:hAnsi="Times New Roman"/>
          <w:sz w:val="22"/>
          <w:szCs w:val="22"/>
          <w:lang w:val="ro-RO"/>
        </w:rPr>
        <w:t xml:space="preserve"> privind prevenirea şi combaterea terorismului, cu modificările şi completările ulterioare, sau de dispoziţiile corespunzătoare ale legislaţiei penale a statului în care respectivul operator economic a fost condamnat;</w:t>
      </w:r>
    </w:p>
    <w:p w14:paraId="7F3CB19F" w14:textId="54314284" w:rsidR="00015C41" w:rsidRPr="003B040C" w:rsidRDefault="00015C41" w:rsidP="00015C41">
      <w:pPr>
        <w:jc w:val="both"/>
        <w:rPr>
          <w:color w:val="000000"/>
          <w:sz w:val="22"/>
          <w:szCs w:val="22"/>
          <w:shd w:val="clear" w:color="auto" w:fill="FFFFFF"/>
          <w:lang w:val="ro-RO"/>
        </w:rPr>
      </w:pPr>
      <w:r w:rsidRPr="003B040C">
        <w:rPr>
          <w:rStyle w:val="slitttl1"/>
          <w:rFonts w:ascii="Times New Roman" w:hAnsi="Times New Roman"/>
          <w:sz w:val="22"/>
          <w:szCs w:val="22"/>
          <w:lang w:val="ro-RO"/>
          <w:specVanish w:val="0"/>
        </w:rPr>
        <w:t xml:space="preserve">e) </w:t>
      </w:r>
      <w:r w:rsidRPr="003B040C">
        <w:rPr>
          <w:rStyle w:val="slitbdy"/>
          <w:rFonts w:ascii="Times New Roman" w:hAnsi="Times New Roman"/>
          <w:sz w:val="22"/>
          <w:szCs w:val="22"/>
          <w:u w:val="single"/>
          <w:lang w:val="ro-RO"/>
        </w:rPr>
        <w:t>spălarea banilor</w:t>
      </w:r>
      <w:r w:rsidRPr="003B040C">
        <w:rPr>
          <w:rStyle w:val="slitbdy"/>
          <w:rFonts w:ascii="Times New Roman" w:hAnsi="Times New Roman"/>
          <w:sz w:val="22"/>
          <w:szCs w:val="22"/>
          <w:lang w:val="ro-RO"/>
        </w:rPr>
        <w:t xml:space="preserve">, prevăzută de </w:t>
      </w:r>
      <w:hyperlink r:id="rId16" w:history="1">
        <w:r w:rsidRPr="003B040C">
          <w:rPr>
            <w:rStyle w:val="Hyperlink"/>
            <w:sz w:val="22"/>
            <w:szCs w:val="22"/>
            <w:shd w:val="clear" w:color="auto" w:fill="FFFFFF"/>
            <w:lang w:val="ro-RO"/>
          </w:rPr>
          <w:t>art. 29 din Legea nr. 656/2002</w:t>
        </w:r>
      </w:hyperlink>
      <w:r w:rsidRPr="003B040C">
        <w:rPr>
          <w:rStyle w:val="slitbdy"/>
          <w:rFonts w:ascii="Times New Roman" w:hAnsi="Times New Roman"/>
          <w:sz w:val="22"/>
          <w:szCs w:val="22"/>
          <w:lang w:val="ro-RO"/>
        </w:rPr>
        <w:t xml:space="preserve"> pentru prevenirea şi sancţionarea spălării banilor, precum şi pentru instituirea unor măsuri de prevenire şi combatere a finanţării terorismului, republicată, cu modificările ulterioare, sau finanţarea terorismului, prevăzută de </w:t>
      </w:r>
      <w:hyperlink r:id="rId17" w:history="1">
        <w:r w:rsidRPr="003B040C">
          <w:rPr>
            <w:rStyle w:val="Hyperlink"/>
            <w:sz w:val="22"/>
            <w:szCs w:val="22"/>
            <w:shd w:val="clear" w:color="auto" w:fill="FFFFFF"/>
            <w:lang w:val="ro-RO"/>
          </w:rPr>
          <w:t>art. 36 din Legea nr. 535/2004</w:t>
        </w:r>
      </w:hyperlink>
      <w:r w:rsidRPr="003B040C">
        <w:rPr>
          <w:rStyle w:val="slitbdy"/>
          <w:rFonts w:ascii="Times New Roman" w:hAnsi="Times New Roman"/>
          <w:sz w:val="22"/>
          <w:szCs w:val="22"/>
          <w:lang w:val="ro-RO"/>
        </w:rPr>
        <w:t>, cu modificările şi completările ulterioare, sau de dispoziţiile corespunzătoare ale legislaţiei penale a statului în care respectivul operator economic a fost condamnat;</w:t>
      </w:r>
    </w:p>
    <w:p w14:paraId="56770E9B" w14:textId="538C0C9A" w:rsidR="00015C41" w:rsidRPr="003B040C" w:rsidRDefault="00015C41" w:rsidP="00015C41">
      <w:pPr>
        <w:jc w:val="both"/>
        <w:rPr>
          <w:color w:val="000000"/>
          <w:sz w:val="22"/>
          <w:szCs w:val="22"/>
          <w:shd w:val="clear" w:color="auto" w:fill="FFFFFF"/>
          <w:lang w:val="ro-RO"/>
        </w:rPr>
      </w:pPr>
      <w:r w:rsidRPr="003B040C">
        <w:rPr>
          <w:rStyle w:val="slitttl1"/>
          <w:rFonts w:ascii="Times New Roman" w:hAnsi="Times New Roman"/>
          <w:sz w:val="22"/>
          <w:szCs w:val="22"/>
          <w:lang w:val="ro-RO"/>
          <w:specVanish w:val="0"/>
        </w:rPr>
        <w:t xml:space="preserve">f) </w:t>
      </w:r>
      <w:r w:rsidRPr="003B040C">
        <w:rPr>
          <w:rStyle w:val="slitbdy"/>
          <w:rFonts w:ascii="Times New Roman" w:hAnsi="Times New Roman"/>
          <w:sz w:val="22"/>
          <w:szCs w:val="22"/>
          <w:u w:val="single"/>
          <w:lang w:val="ro-RO"/>
        </w:rPr>
        <w:t>traficul şi exploatarea persoanelor vulnerabile</w:t>
      </w:r>
      <w:r w:rsidRPr="003B040C">
        <w:rPr>
          <w:rStyle w:val="slitbdy"/>
          <w:rFonts w:ascii="Times New Roman" w:hAnsi="Times New Roman"/>
          <w:sz w:val="22"/>
          <w:szCs w:val="22"/>
          <w:lang w:val="ro-RO"/>
        </w:rPr>
        <w:t xml:space="preserve">, prevăzute de </w:t>
      </w:r>
      <w:hyperlink r:id="rId18" w:history="1">
        <w:r w:rsidRPr="003B040C">
          <w:rPr>
            <w:rStyle w:val="Hyperlink"/>
            <w:sz w:val="22"/>
            <w:szCs w:val="22"/>
            <w:shd w:val="clear" w:color="auto" w:fill="FFFFFF"/>
            <w:lang w:val="ro-RO"/>
          </w:rPr>
          <w:t>art. 209-217 din Legea nr. 286/2009</w:t>
        </w:r>
      </w:hyperlink>
      <w:r w:rsidRPr="003B040C">
        <w:rPr>
          <w:rStyle w:val="slitbdy"/>
          <w:rFonts w:ascii="Times New Roman" w:hAnsi="Times New Roman"/>
          <w:sz w:val="22"/>
          <w:szCs w:val="22"/>
          <w:lang w:val="ro-RO"/>
        </w:rPr>
        <w:t>, cu modificările şi completările ulterioare, sau de dispoziţiile corespunzătoare ale legislaţiei penale a statului în care respectivul operator economic a fost condamnat;</w:t>
      </w:r>
    </w:p>
    <w:p w14:paraId="3078353D" w14:textId="77777777" w:rsidR="00015C41" w:rsidRPr="003B040C" w:rsidRDefault="00015C41" w:rsidP="00015C41">
      <w:pPr>
        <w:jc w:val="both"/>
        <w:rPr>
          <w:color w:val="000000"/>
          <w:sz w:val="22"/>
          <w:szCs w:val="22"/>
          <w:shd w:val="clear" w:color="auto" w:fill="FFFFFF"/>
          <w:lang w:val="ro-RO"/>
        </w:rPr>
      </w:pPr>
      <w:r w:rsidRPr="003B040C">
        <w:rPr>
          <w:rStyle w:val="slitttl1"/>
          <w:rFonts w:ascii="Times New Roman" w:hAnsi="Times New Roman"/>
          <w:sz w:val="22"/>
          <w:szCs w:val="22"/>
          <w:lang w:val="ro-RO"/>
          <w:specVanish w:val="0"/>
        </w:rPr>
        <w:t xml:space="preserve">g) </w:t>
      </w:r>
      <w:r w:rsidRPr="003B040C">
        <w:rPr>
          <w:rStyle w:val="slitbdy"/>
          <w:rFonts w:ascii="Times New Roman" w:hAnsi="Times New Roman"/>
          <w:sz w:val="22"/>
          <w:szCs w:val="22"/>
          <w:u w:val="single"/>
          <w:lang w:val="ro-RO"/>
        </w:rPr>
        <w:t>fraudă</w:t>
      </w:r>
      <w:r w:rsidRPr="003B040C">
        <w:rPr>
          <w:rStyle w:val="slitbdy"/>
          <w:rFonts w:ascii="Times New Roman" w:hAnsi="Times New Roman"/>
          <w:sz w:val="22"/>
          <w:szCs w:val="22"/>
          <w:lang w:val="ro-RO"/>
        </w:rPr>
        <w:t>, în sensul art. 1 din Convenţia privind protejarea intereselor financiare ale Comunităţilor Europene - combaterea fraudei.</w:t>
      </w:r>
    </w:p>
    <w:p w14:paraId="0E9F3257" w14:textId="77777777" w:rsidR="00015C41" w:rsidRPr="00E239A3" w:rsidRDefault="00015C41" w:rsidP="00015C41">
      <w:pPr>
        <w:shd w:val="clear" w:color="auto" w:fill="FFFFFF"/>
        <w:jc w:val="both"/>
        <w:rPr>
          <w:sz w:val="22"/>
          <w:szCs w:val="22"/>
          <w:lang w:val="ro-RO"/>
        </w:rPr>
      </w:pPr>
      <w:r w:rsidRPr="00E239A3">
        <w:rPr>
          <w:sz w:val="22"/>
          <w:szCs w:val="22"/>
          <w:lang w:val="ro-RO"/>
        </w:rPr>
        <w:t>Subsemnatul declar că informațiile furnizate sunt complete și corecte în fiecare detaliu și înțeleg că autoritatea contractantă are dreptul de a solicita, în scopul verificării și confirmării declarațiilor, orice documente doveditoare de care dispun.</w:t>
      </w:r>
    </w:p>
    <w:p w14:paraId="0C5AEA88" w14:textId="77777777" w:rsidR="00015C41" w:rsidRPr="00E239A3" w:rsidRDefault="00015C41" w:rsidP="00015C41">
      <w:pPr>
        <w:shd w:val="clear" w:color="auto" w:fill="FFFFFF"/>
        <w:ind w:right="10"/>
        <w:jc w:val="both"/>
        <w:rPr>
          <w:sz w:val="22"/>
          <w:szCs w:val="22"/>
          <w:lang w:val="ro-RO"/>
        </w:rPr>
      </w:pPr>
      <w:r w:rsidRPr="00E239A3">
        <w:rPr>
          <w:sz w:val="22"/>
          <w:szCs w:val="22"/>
          <w:lang w:val="ro-RO"/>
        </w:rPr>
        <w:lastRenderedPageBreak/>
        <w:t>Înțeleg ca în cazul în care această declarație nu este conformă cu realitatea sunt pasibil de încălcarea prevederilor legislației penale privind falsul în declarații.</w:t>
      </w:r>
    </w:p>
    <w:p w14:paraId="16E41C5B" w14:textId="77777777" w:rsidR="00015C41" w:rsidRPr="00E239A3" w:rsidRDefault="00015C41" w:rsidP="00015C41">
      <w:pPr>
        <w:shd w:val="clear" w:color="auto" w:fill="FFFFFF"/>
        <w:ind w:right="10" w:firstLine="1077"/>
        <w:jc w:val="both"/>
        <w:rPr>
          <w:sz w:val="22"/>
          <w:szCs w:val="22"/>
          <w:lang w:val="ro-RO"/>
        </w:rPr>
      </w:pPr>
    </w:p>
    <w:p w14:paraId="22819057" w14:textId="77777777" w:rsidR="00015C41" w:rsidRPr="003B040C" w:rsidRDefault="00015C41" w:rsidP="00015C41">
      <w:pPr>
        <w:spacing w:line="360" w:lineRule="auto"/>
        <w:jc w:val="both"/>
        <w:rPr>
          <w:sz w:val="22"/>
          <w:szCs w:val="22"/>
          <w:lang w:val="it-IT"/>
        </w:rPr>
      </w:pPr>
      <w:r w:rsidRPr="003B040C">
        <w:rPr>
          <w:sz w:val="22"/>
          <w:szCs w:val="22"/>
          <w:lang w:val="it-IT"/>
        </w:rPr>
        <w:t>Data completării ___________</w:t>
      </w:r>
      <w:r w:rsidRPr="003B040C">
        <w:rPr>
          <w:sz w:val="22"/>
          <w:szCs w:val="22"/>
          <w:lang w:val="it-IT"/>
        </w:rPr>
        <w:tab/>
      </w:r>
      <w:r w:rsidRPr="003B040C">
        <w:rPr>
          <w:sz w:val="22"/>
          <w:szCs w:val="22"/>
          <w:lang w:val="it-IT"/>
        </w:rPr>
        <w:tab/>
      </w:r>
      <w:r w:rsidRPr="003B040C">
        <w:rPr>
          <w:sz w:val="22"/>
          <w:szCs w:val="22"/>
          <w:lang w:val="it-IT"/>
        </w:rPr>
        <w:tab/>
        <w:t xml:space="preserve">                        </w:t>
      </w:r>
      <w:r w:rsidRPr="003B040C">
        <w:rPr>
          <w:sz w:val="22"/>
          <w:szCs w:val="22"/>
          <w:lang w:val="it-IT"/>
        </w:rPr>
        <w:tab/>
        <w:t xml:space="preserve">                           </w:t>
      </w:r>
      <w:r w:rsidRPr="003B040C">
        <w:rPr>
          <w:iCs/>
          <w:sz w:val="22"/>
          <w:szCs w:val="22"/>
          <w:lang w:val="it-IT"/>
        </w:rPr>
        <w:t>Operator economic</w:t>
      </w:r>
      <w:r w:rsidRPr="003B040C">
        <w:rPr>
          <w:sz w:val="22"/>
          <w:szCs w:val="22"/>
          <w:lang w:val="it-IT"/>
        </w:rPr>
        <w:t xml:space="preserve">                                                                                 </w:t>
      </w:r>
    </w:p>
    <w:p w14:paraId="5F8B1CD1" w14:textId="77777777" w:rsidR="00015C41" w:rsidRPr="003B040C" w:rsidRDefault="00015C41" w:rsidP="00015C41">
      <w:pPr>
        <w:jc w:val="center"/>
        <w:rPr>
          <w:i/>
          <w:iCs/>
          <w:sz w:val="22"/>
          <w:szCs w:val="22"/>
          <w:lang w:val="it-IT"/>
        </w:rPr>
      </w:pPr>
      <w:r w:rsidRPr="003B040C">
        <w:rPr>
          <w:i/>
          <w:iCs/>
          <w:sz w:val="22"/>
          <w:szCs w:val="22"/>
          <w:lang w:val="it-IT"/>
        </w:rPr>
        <w:t xml:space="preserve">                                                                                                             ..............................</w:t>
      </w:r>
    </w:p>
    <w:p w14:paraId="76DD5524" w14:textId="77777777" w:rsidR="00015C41" w:rsidRPr="003B040C" w:rsidRDefault="00015C41" w:rsidP="00015C41">
      <w:pPr>
        <w:jc w:val="center"/>
        <w:rPr>
          <w:i/>
          <w:iCs/>
          <w:sz w:val="22"/>
          <w:szCs w:val="22"/>
          <w:lang w:val="it-IT"/>
        </w:rPr>
      </w:pPr>
      <w:r w:rsidRPr="003B040C">
        <w:rPr>
          <w:i/>
          <w:iCs/>
          <w:sz w:val="22"/>
          <w:szCs w:val="22"/>
          <w:lang w:val="it-IT"/>
        </w:rPr>
        <w:t xml:space="preserve">                                                                                                                (semnătura autorizată si stampila )</w:t>
      </w:r>
    </w:p>
    <w:p w14:paraId="24183067" w14:textId="77777777" w:rsidR="00015C41" w:rsidRPr="003B040C" w:rsidRDefault="00015C41" w:rsidP="00015C41">
      <w:pPr>
        <w:jc w:val="center"/>
        <w:rPr>
          <w:i/>
          <w:iCs/>
          <w:sz w:val="22"/>
          <w:szCs w:val="22"/>
          <w:lang w:val="it-IT"/>
        </w:rPr>
      </w:pPr>
    </w:p>
    <w:p w14:paraId="03FD488C" w14:textId="77777777" w:rsidR="00015C41" w:rsidRPr="00646875" w:rsidRDefault="00015C41" w:rsidP="00015C41">
      <w:pPr>
        <w:jc w:val="both"/>
        <w:rPr>
          <w:rFonts w:ascii="Arial" w:hAnsi="Arial" w:cs="Arial"/>
          <w:noProof/>
          <w:lang w:val="it-IT"/>
        </w:rPr>
      </w:pPr>
    </w:p>
    <w:p w14:paraId="094AF99C" w14:textId="143B8A9E" w:rsidR="00015C41" w:rsidRPr="00646875" w:rsidRDefault="00015C41" w:rsidP="00015C41">
      <w:pPr>
        <w:rPr>
          <w:rFonts w:ascii="Arial" w:hAnsi="Arial" w:cs="Arial"/>
          <w:b/>
          <w:noProof/>
          <w:color w:val="FF0000"/>
          <w:lang w:val="it-IT"/>
        </w:rPr>
      </w:pPr>
      <w:r>
        <w:rPr>
          <w:rFonts w:ascii="Arial" w:hAnsi="Arial" w:cs="Arial"/>
          <w:b/>
          <w:bCs/>
          <w:lang w:val="it-IT"/>
        </w:rPr>
        <w:t>FORMULAR   1</w:t>
      </w:r>
      <w:r w:rsidR="00AF3D56">
        <w:rPr>
          <w:rFonts w:ascii="Arial" w:hAnsi="Arial" w:cs="Arial"/>
          <w:b/>
          <w:bCs/>
          <w:lang w:val="it-IT"/>
        </w:rPr>
        <w:t>1</w:t>
      </w:r>
      <w:r w:rsidRPr="00646875">
        <w:rPr>
          <w:rFonts w:ascii="Arial" w:hAnsi="Arial" w:cs="Arial"/>
          <w:b/>
          <w:bCs/>
          <w:color w:val="FF0000"/>
          <w:lang w:val="it-IT"/>
        </w:rPr>
        <w:t xml:space="preserve">  </w:t>
      </w:r>
    </w:p>
    <w:p w14:paraId="1C569942" w14:textId="77777777" w:rsidR="00015C41" w:rsidRPr="00646875" w:rsidRDefault="00015C41" w:rsidP="00015C41">
      <w:pPr>
        <w:pStyle w:val="Corptext"/>
        <w:spacing w:line="276" w:lineRule="auto"/>
        <w:ind w:left="1410" w:hanging="1410"/>
        <w:jc w:val="right"/>
        <w:rPr>
          <w:noProof/>
          <w:lang w:val="it-IT"/>
        </w:rPr>
      </w:pPr>
    </w:p>
    <w:p w14:paraId="41424CAC" w14:textId="77777777" w:rsidR="00015C41" w:rsidRPr="00646875" w:rsidRDefault="00015C41" w:rsidP="00015C41">
      <w:pPr>
        <w:rPr>
          <w:rFonts w:ascii="Arial" w:hAnsi="Arial" w:cs="Arial"/>
          <w:b/>
          <w:noProof/>
          <w:lang w:val="it-IT"/>
        </w:rPr>
      </w:pPr>
      <w:r w:rsidRPr="00646875">
        <w:rPr>
          <w:rFonts w:ascii="Arial" w:hAnsi="Arial" w:cs="Arial"/>
          <w:noProof/>
          <w:lang w:val="it-IT"/>
        </w:rPr>
        <w:t>OPERATOR ECONOMIC</w:t>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t xml:space="preserve">         </w:t>
      </w:r>
    </w:p>
    <w:p w14:paraId="27843834" w14:textId="77777777" w:rsidR="00015C41" w:rsidRPr="00646875" w:rsidRDefault="00015C41" w:rsidP="00015C41">
      <w:pPr>
        <w:jc w:val="both"/>
        <w:rPr>
          <w:rFonts w:ascii="Arial" w:hAnsi="Arial" w:cs="Arial"/>
          <w:noProof/>
          <w:lang w:val="it-IT"/>
        </w:rPr>
      </w:pPr>
      <w:r w:rsidRPr="00646875">
        <w:rPr>
          <w:rFonts w:ascii="Arial" w:hAnsi="Arial" w:cs="Arial"/>
          <w:noProof/>
          <w:lang w:val="it-IT"/>
        </w:rPr>
        <w:t>_____________________</w:t>
      </w:r>
    </w:p>
    <w:p w14:paraId="166CF4F1" w14:textId="77777777" w:rsidR="00015C41" w:rsidRDefault="00015C41" w:rsidP="00015C41">
      <w:pPr>
        <w:jc w:val="both"/>
        <w:rPr>
          <w:rFonts w:ascii="Arial" w:hAnsi="Arial" w:cs="Arial"/>
          <w:noProof/>
          <w:lang w:val="it-IT"/>
        </w:rPr>
      </w:pPr>
      <w:r w:rsidRPr="00646875">
        <w:rPr>
          <w:rFonts w:ascii="Arial" w:hAnsi="Arial" w:cs="Arial"/>
          <w:noProof/>
          <w:lang w:val="it-IT"/>
        </w:rPr>
        <w:t>(denumirea/numele)</w:t>
      </w:r>
      <w:r w:rsidRPr="00646875">
        <w:rPr>
          <w:rFonts w:ascii="Arial" w:hAnsi="Arial" w:cs="Arial"/>
          <w:noProof/>
          <w:lang w:val="it-IT"/>
        </w:rPr>
        <w:tab/>
      </w:r>
    </w:p>
    <w:p w14:paraId="63287E85" w14:textId="77777777" w:rsidR="00015C41" w:rsidRPr="003B040C" w:rsidRDefault="00015C41" w:rsidP="00015C41">
      <w:pPr>
        <w:jc w:val="both"/>
        <w:rPr>
          <w:sz w:val="22"/>
          <w:szCs w:val="22"/>
          <w:lang w:val="it-IT"/>
        </w:rPr>
      </w:pPr>
    </w:p>
    <w:p w14:paraId="238A9234" w14:textId="77777777" w:rsidR="00015C41" w:rsidRPr="003B040C" w:rsidRDefault="00015C41" w:rsidP="00015C41">
      <w:pPr>
        <w:jc w:val="center"/>
        <w:rPr>
          <w:b/>
          <w:bCs/>
          <w:i/>
          <w:sz w:val="22"/>
          <w:szCs w:val="22"/>
          <w:u w:val="single"/>
          <w:lang w:val="it-IT"/>
        </w:rPr>
      </w:pPr>
      <w:r w:rsidRPr="003B040C">
        <w:rPr>
          <w:b/>
          <w:bCs/>
          <w:i/>
          <w:sz w:val="22"/>
          <w:szCs w:val="22"/>
          <w:u w:val="single"/>
          <w:lang w:val="it-IT"/>
        </w:rPr>
        <w:t>DECLARAŢIE</w:t>
      </w:r>
    </w:p>
    <w:p w14:paraId="16179F39" w14:textId="77777777" w:rsidR="00015C41" w:rsidRPr="00F6662C" w:rsidRDefault="00015C41" w:rsidP="00015C41">
      <w:pPr>
        <w:keepNext/>
        <w:spacing w:line="240" w:lineRule="exact"/>
        <w:ind w:firstLine="567"/>
        <w:jc w:val="center"/>
        <w:outlineLvl w:val="0"/>
        <w:rPr>
          <w:b/>
          <w:bCs/>
          <w:i/>
          <w:sz w:val="22"/>
          <w:szCs w:val="22"/>
          <w:lang w:val="ro-RO" w:eastAsia="ro-RO"/>
        </w:rPr>
      </w:pPr>
      <w:r w:rsidRPr="00F6662C">
        <w:rPr>
          <w:b/>
          <w:i/>
          <w:sz w:val="22"/>
          <w:szCs w:val="22"/>
          <w:lang w:val="ro-RO"/>
        </w:rPr>
        <w:t xml:space="preserve">privind neincadrarea in situatiile </w:t>
      </w:r>
      <w:r w:rsidRPr="00F6662C">
        <w:rPr>
          <w:b/>
          <w:bCs/>
          <w:i/>
          <w:sz w:val="22"/>
          <w:szCs w:val="22"/>
          <w:lang w:val="ro-RO" w:eastAsia="ro-RO"/>
        </w:rPr>
        <w:t>prevăzute la art. 80 din Legea nr. 100/2016</w:t>
      </w:r>
    </w:p>
    <w:p w14:paraId="23440861" w14:textId="77777777" w:rsidR="00015C41" w:rsidRDefault="00015C41" w:rsidP="00015C41">
      <w:pPr>
        <w:jc w:val="both"/>
        <w:rPr>
          <w:b/>
          <w:bCs/>
          <w:sz w:val="22"/>
          <w:szCs w:val="22"/>
          <w:lang w:val="ro-RO" w:eastAsia="ro-RO"/>
        </w:rPr>
      </w:pPr>
    </w:p>
    <w:p w14:paraId="04022D56" w14:textId="77777777" w:rsidR="00015C41" w:rsidRDefault="00015C41" w:rsidP="00015C41">
      <w:pPr>
        <w:jc w:val="both"/>
        <w:rPr>
          <w:b/>
          <w:bCs/>
          <w:sz w:val="22"/>
          <w:szCs w:val="22"/>
          <w:lang w:val="ro-RO" w:eastAsia="ro-RO"/>
        </w:rPr>
      </w:pPr>
    </w:p>
    <w:p w14:paraId="6291E347" w14:textId="77777777" w:rsidR="00015C41" w:rsidRDefault="00015C41" w:rsidP="00015C41">
      <w:pPr>
        <w:jc w:val="both"/>
        <w:rPr>
          <w:b/>
          <w:bCs/>
          <w:sz w:val="22"/>
          <w:szCs w:val="22"/>
          <w:lang w:val="ro-RO" w:eastAsia="ro-RO"/>
        </w:rPr>
      </w:pPr>
    </w:p>
    <w:p w14:paraId="11C90CFD" w14:textId="77777777" w:rsidR="00015C41" w:rsidRDefault="00015C41" w:rsidP="00015C41">
      <w:pPr>
        <w:jc w:val="both"/>
        <w:rPr>
          <w:b/>
          <w:bCs/>
          <w:sz w:val="22"/>
          <w:szCs w:val="22"/>
          <w:lang w:val="ro-RO" w:eastAsia="ro-RO"/>
        </w:rPr>
      </w:pPr>
    </w:p>
    <w:p w14:paraId="6903F27E" w14:textId="77777777" w:rsidR="00015C41" w:rsidRPr="00D24DD6" w:rsidRDefault="00015C41" w:rsidP="00015C41">
      <w:pPr>
        <w:jc w:val="both"/>
        <w:rPr>
          <w:sz w:val="22"/>
          <w:szCs w:val="22"/>
          <w:lang w:val="ro-RO"/>
        </w:rPr>
      </w:pPr>
      <w:r w:rsidRPr="00F6662C">
        <w:rPr>
          <w:sz w:val="22"/>
          <w:szCs w:val="22"/>
          <w:lang w:val="ro-RO"/>
        </w:rPr>
        <w:t>Subsemnatul …………………………, reprezentant legal al ................................................. (</w:t>
      </w:r>
      <w:r w:rsidRPr="00F6662C">
        <w:rPr>
          <w:i/>
          <w:sz w:val="22"/>
          <w:szCs w:val="22"/>
          <w:lang w:val="ro-RO"/>
        </w:rPr>
        <w:t>se completează denumirea operatorului economic</w:t>
      </w:r>
      <w:r w:rsidRPr="00F6662C">
        <w:rPr>
          <w:sz w:val="22"/>
          <w:szCs w:val="22"/>
          <w:lang w:val="ro-RO"/>
        </w:rPr>
        <w:t xml:space="preserve">), în calitate de </w:t>
      </w:r>
      <w:r w:rsidRPr="00F6662C">
        <w:rPr>
          <w:b/>
          <w:i/>
          <w:sz w:val="22"/>
          <w:szCs w:val="22"/>
          <w:lang w:val="ro-RO"/>
        </w:rPr>
        <w:t>ofertant/ofertant asociat//terț susținător</w:t>
      </w:r>
      <w:r w:rsidRPr="00F6662C">
        <w:rPr>
          <w:sz w:val="22"/>
          <w:szCs w:val="22"/>
          <w:lang w:val="ro-RO"/>
        </w:rPr>
        <w:t xml:space="preserve"> al ofertantului (</w:t>
      </w:r>
      <w:r w:rsidRPr="00F6662C">
        <w:rPr>
          <w:i/>
          <w:sz w:val="22"/>
          <w:szCs w:val="22"/>
          <w:lang w:val="ro-RO"/>
        </w:rPr>
        <w:t>se selectează calitatea operatorului economic</w:t>
      </w:r>
      <w:r w:rsidRPr="00F6662C">
        <w:rPr>
          <w:sz w:val="22"/>
          <w:szCs w:val="22"/>
          <w:lang w:val="ro-RO"/>
        </w:rPr>
        <w:t xml:space="preserve">) la procedura de licitație deschisă pentru atribuirea contractului de concesiune privind </w:t>
      </w:r>
      <w:r>
        <w:rPr>
          <w:b/>
          <w:bCs/>
          <w:i/>
          <w:iCs/>
          <w:sz w:val="22"/>
          <w:szCs w:val="22"/>
          <w:lang w:val="ro-RO" w:eastAsia="ro-RO"/>
        </w:rPr>
        <w:t>................................</w:t>
      </w:r>
      <w:r w:rsidRPr="00F6662C">
        <w:rPr>
          <w:i/>
          <w:sz w:val="22"/>
          <w:szCs w:val="22"/>
          <w:lang w:val="ro-RO"/>
        </w:rPr>
        <w:t>,</w:t>
      </w:r>
      <w:r w:rsidRPr="00F6662C">
        <w:rPr>
          <w:sz w:val="22"/>
          <w:szCs w:val="22"/>
          <w:lang w:val="ro-RO"/>
        </w:rPr>
        <w:t xml:space="preserve"> organizată de </w:t>
      </w:r>
      <w:r>
        <w:rPr>
          <w:sz w:val="22"/>
          <w:szCs w:val="22"/>
          <w:lang w:val="ro-RO"/>
        </w:rPr>
        <w:t>...........................</w:t>
      </w:r>
      <w:r w:rsidRPr="00F6662C">
        <w:rPr>
          <w:i/>
          <w:sz w:val="22"/>
          <w:szCs w:val="22"/>
          <w:lang w:val="ro-RO"/>
        </w:rPr>
        <w:t>,</w:t>
      </w:r>
      <w:r w:rsidRPr="00F6662C">
        <w:rPr>
          <w:sz w:val="22"/>
          <w:szCs w:val="22"/>
          <w:lang w:val="ro-RO"/>
        </w:rPr>
        <w:t xml:space="preserve"> declar pe propria </w:t>
      </w:r>
      <w:r w:rsidRPr="00F6662C">
        <w:rPr>
          <w:spacing w:val="-1"/>
          <w:sz w:val="22"/>
          <w:szCs w:val="22"/>
          <w:lang w:val="ro-RO"/>
        </w:rPr>
        <w:t xml:space="preserve">răspundere, </w:t>
      </w:r>
      <w:r w:rsidRPr="00F6662C">
        <w:rPr>
          <w:sz w:val="22"/>
          <w:szCs w:val="22"/>
          <w:lang w:val="ro-RO"/>
        </w:rPr>
        <w:t>sub sancțiunea excluderii din procedură și sub sancțiunile aplicabile faptei de fals în acte publice, că societatea …………..………… (</w:t>
      </w:r>
      <w:r w:rsidRPr="00F6662C">
        <w:rPr>
          <w:i/>
          <w:sz w:val="22"/>
          <w:szCs w:val="22"/>
          <w:lang w:val="ro-RO"/>
        </w:rPr>
        <w:t>se completează denumirea operatorului economic</w:t>
      </w:r>
      <w:r w:rsidRPr="00F6662C">
        <w:rPr>
          <w:sz w:val="22"/>
          <w:szCs w:val="22"/>
          <w:lang w:val="ro-RO"/>
        </w:rPr>
        <w:t xml:space="preserve">), nu se află in niciuna dintre situațiile ce atrag excluderea din procedura de atribuire, prevăzute la prevăzute la </w:t>
      </w:r>
      <w:r w:rsidRPr="00F6662C">
        <w:rPr>
          <w:b/>
          <w:i/>
          <w:sz w:val="22"/>
          <w:szCs w:val="22"/>
          <w:lang w:val="ro-RO"/>
        </w:rPr>
        <w:t>art. 80 alin. (1) din Legea nr. 100/2016</w:t>
      </w:r>
      <w:r w:rsidRPr="00F6662C">
        <w:rPr>
          <w:sz w:val="22"/>
          <w:szCs w:val="22"/>
          <w:lang w:val="ro-RO"/>
        </w:rPr>
        <w:t xml:space="preserve"> privind concesiunile de lucrări și concesiunile de servicii</w:t>
      </w:r>
      <w:r>
        <w:rPr>
          <w:sz w:val="22"/>
          <w:szCs w:val="22"/>
          <w:lang w:val="ro-RO"/>
        </w:rPr>
        <w:t xml:space="preserve"> , cu toate completarile si modificarile ulterioare</w:t>
      </w:r>
      <w:r w:rsidRPr="00D24DD6">
        <w:rPr>
          <w:sz w:val="22"/>
          <w:szCs w:val="22"/>
          <w:lang w:val="ro-RO"/>
        </w:rPr>
        <w:t>.</w:t>
      </w:r>
    </w:p>
    <w:p w14:paraId="577AA889" w14:textId="77777777" w:rsidR="00015C41" w:rsidRDefault="00015C41" w:rsidP="00015C41">
      <w:pPr>
        <w:shd w:val="clear" w:color="auto" w:fill="FFFFFF"/>
        <w:jc w:val="both"/>
        <w:rPr>
          <w:sz w:val="22"/>
          <w:szCs w:val="22"/>
          <w:lang w:val="ro-RO"/>
        </w:rPr>
      </w:pPr>
    </w:p>
    <w:p w14:paraId="17A064AB" w14:textId="77777777" w:rsidR="00015C41" w:rsidRPr="00F6662C" w:rsidRDefault="00015C41" w:rsidP="00015C41">
      <w:pPr>
        <w:shd w:val="clear" w:color="auto" w:fill="FFFFFF"/>
        <w:jc w:val="both"/>
        <w:rPr>
          <w:sz w:val="22"/>
          <w:szCs w:val="22"/>
          <w:lang w:val="ro-RO"/>
        </w:rPr>
      </w:pPr>
      <w:r w:rsidRPr="00F6662C">
        <w:rPr>
          <w:sz w:val="22"/>
          <w:szCs w:val="22"/>
          <w:lang w:val="ro-RO"/>
        </w:rPr>
        <w:t xml:space="preserve">Subsemnatul declar că informațiile furnizate sunt complete și corecte în fiecare detaliu și înțeleg că autoritatea </w:t>
      </w:r>
      <w:r>
        <w:rPr>
          <w:sz w:val="22"/>
          <w:szCs w:val="22"/>
          <w:lang w:val="ro-RO"/>
        </w:rPr>
        <w:t xml:space="preserve">/entitatea </w:t>
      </w:r>
      <w:r w:rsidRPr="00F6662C">
        <w:rPr>
          <w:sz w:val="22"/>
          <w:szCs w:val="22"/>
          <w:lang w:val="ro-RO"/>
        </w:rPr>
        <w:t>contractantă are dreptul de a solicita, în scopul verificării și confirmării declarațiilor, orice documente doveditoare de care dispun.</w:t>
      </w:r>
    </w:p>
    <w:p w14:paraId="7F429FE0" w14:textId="77777777" w:rsidR="00015C41" w:rsidRDefault="00015C41" w:rsidP="00015C41">
      <w:pPr>
        <w:shd w:val="clear" w:color="auto" w:fill="FFFFFF"/>
        <w:jc w:val="both"/>
        <w:rPr>
          <w:sz w:val="22"/>
          <w:szCs w:val="22"/>
          <w:lang w:val="ro-RO"/>
        </w:rPr>
      </w:pPr>
    </w:p>
    <w:p w14:paraId="39FC5793" w14:textId="77777777" w:rsidR="00015C41" w:rsidRPr="00F6662C" w:rsidRDefault="00015C41" w:rsidP="00015C41">
      <w:pPr>
        <w:shd w:val="clear" w:color="auto" w:fill="FFFFFF"/>
        <w:jc w:val="both"/>
        <w:rPr>
          <w:sz w:val="22"/>
          <w:szCs w:val="22"/>
          <w:lang w:val="ro-RO"/>
        </w:rPr>
      </w:pPr>
      <w:r w:rsidRPr="00F6662C">
        <w:rPr>
          <w:sz w:val="22"/>
          <w:szCs w:val="22"/>
          <w:lang w:val="ro-RO"/>
        </w:rPr>
        <w:t>Subsemnatul autorizez prin prezenta orice instituție, societate, bancă, alte persoane juridice să furnizeze informații reprezentanților autorizați ai autorității contractante cu privire la orice aspect în legătură cu activitatea noastră.</w:t>
      </w:r>
    </w:p>
    <w:p w14:paraId="20B87E57" w14:textId="77777777" w:rsidR="00015C41" w:rsidRDefault="00015C41" w:rsidP="00015C41">
      <w:pPr>
        <w:shd w:val="clear" w:color="auto" w:fill="FFFFFF"/>
        <w:ind w:right="10"/>
        <w:jc w:val="both"/>
        <w:rPr>
          <w:sz w:val="22"/>
          <w:szCs w:val="22"/>
          <w:lang w:val="ro-RO"/>
        </w:rPr>
      </w:pPr>
    </w:p>
    <w:p w14:paraId="60D3A493" w14:textId="77777777" w:rsidR="00015C41" w:rsidRDefault="00015C41" w:rsidP="00015C41">
      <w:pPr>
        <w:shd w:val="clear" w:color="auto" w:fill="FFFFFF"/>
        <w:ind w:right="10"/>
        <w:jc w:val="both"/>
        <w:rPr>
          <w:sz w:val="22"/>
          <w:szCs w:val="22"/>
          <w:lang w:val="ro-RO"/>
        </w:rPr>
      </w:pPr>
      <w:r w:rsidRPr="00F6662C">
        <w:rPr>
          <w:sz w:val="22"/>
          <w:szCs w:val="22"/>
          <w:lang w:val="ro-RO"/>
        </w:rPr>
        <w:t>Înțeleg că în cazul în care această declarație nu este conformă cu realitatea sunt pasibil de încălcarea prevederilor legislației penale privind falsul în declarații.</w:t>
      </w:r>
    </w:p>
    <w:p w14:paraId="325D747E" w14:textId="77777777" w:rsidR="00015C41" w:rsidRDefault="00015C41" w:rsidP="00015C41">
      <w:pPr>
        <w:shd w:val="clear" w:color="auto" w:fill="FFFFFF"/>
        <w:ind w:right="10" w:firstLine="720"/>
        <w:jc w:val="both"/>
        <w:rPr>
          <w:sz w:val="22"/>
          <w:szCs w:val="22"/>
          <w:lang w:val="ro-RO"/>
        </w:rPr>
      </w:pPr>
    </w:p>
    <w:p w14:paraId="464ADE7D" w14:textId="77777777" w:rsidR="00015C41" w:rsidRDefault="00015C41" w:rsidP="00015C41">
      <w:pPr>
        <w:shd w:val="clear" w:color="auto" w:fill="FFFFFF"/>
        <w:ind w:right="10" w:firstLine="720"/>
        <w:jc w:val="both"/>
        <w:rPr>
          <w:sz w:val="22"/>
          <w:szCs w:val="22"/>
          <w:lang w:val="ro-RO"/>
        </w:rPr>
      </w:pPr>
    </w:p>
    <w:p w14:paraId="41463DA6" w14:textId="77777777" w:rsidR="00015C41" w:rsidRDefault="00015C41" w:rsidP="00015C41">
      <w:pPr>
        <w:shd w:val="clear" w:color="auto" w:fill="FFFFFF"/>
        <w:ind w:right="10" w:firstLine="720"/>
        <w:jc w:val="both"/>
        <w:rPr>
          <w:sz w:val="22"/>
          <w:szCs w:val="22"/>
          <w:lang w:val="ro-RO"/>
        </w:rPr>
      </w:pPr>
    </w:p>
    <w:p w14:paraId="3EB7D3C9" w14:textId="77777777" w:rsidR="00015C41" w:rsidRDefault="00015C41" w:rsidP="00015C41">
      <w:pPr>
        <w:shd w:val="clear" w:color="auto" w:fill="FFFFFF"/>
        <w:ind w:right="10" w:firstLine="720"/>
        <w:jc w:val="both"/>
        <w:rPr>
          <w:sz w:val="22"/>
          <w:szCs w:val="22"/>
          <w:lang w:val="ro-RO"/>
        </w:rPr>
      </w:pPr>
    </w:p>
    <w:p w14:paraId="2D448EA0" w14:textId="77777777" w:rsidR="00015C41" w:rsidRDefault="00015C41" w:rsidP="00015C41">
      <w:pPr>
        <w:shd w:val="clear" w:color="auto" w:fill="FFFFFF"/>
        <w:ind w:right="10" w:firstLine="720"/>
        <w:jc w:val="both"/>
        <w:rPr>
          <w:sz w:val="22"/>
          <w:szCs w:val="22"/>
          <w:lang w:val="ro-RO"/>
        </w:rPr>
      </w:pPr>
    </w:p>
    <w:p w14:paraId="3A206A57" w14:textId="77777777" w:rsidR="00015C41" w:rsidRDefault="00015C41" w:rsidP="00015C41">
      <w:pPr>
        <w:shd w:val="clear" w:color="auto" w:fill="FFFFFF"/>
        <w:ind w:right="10" w:firstLine="720"/>
        <w:jc w:val="both"/>
        <w:rPr>
          <w:sz w:val="22"/>
          <w:szCs w:val="22"/>
          <w:lang w:val="ro-RO"/>
        </w:rPr>
      </w:pPr>
    </w:p>
    <w:p w14:paraId="089C59C2" w14:textId="77777777" w:rsidR="00015C41" w:rsidRDefault="00015C41" w:rsidP="00015C41">
      <w:pPr>
        <w:shd w:val="clear" w:color="auto" w:fill="FFFFFF"/>
        <w:ind w:right="10" w:firstLine="720"/>
        <w:jc w:val="both"/>
        <w:rPr>
          <w:sz w:val="22"/>
          <w:szCs w:val="22"/>
          <w:lang w:val="ro-RO"/>
        </w:rPr>
      </w:pPr>
    </w:p>
    <w:p w14:paraId="712C2C42" w14:textId="77777777" w:rsidR="00015C41" w:rsidRPr="00F6662C" w:rsidRDefault="00015C41" w:rsidP="00015C41">
      <w:pPr>
        <w:shd w:val="clear" w:color="auto" w:fill="FFFFFF"/>
        <w:ind w:right="10" w:firstLine="720"/>
        <w:jc w:val="both"/>
        <w:rPr>
          <w:sz w:val="22"/>
          <w:szCs w:val="22"/>
          <w:lang w:val="ro-RO"/>
        </w:rPr>
      </w:pPr>
    </w:p>
    <w:p w14:paraId="46AAD670" w14:textId="77777777" w:rsidR="00015C41" w:rsidRPr="00F6662C" w:rsidRDefault="00015C41" w:rsidP="00015C41">
      <w:pPr>
        <w:ind w:firstLine="720"/>
        <w:jc w:val="both"/>
        <w:rPr>
          <w:sz w:val="22"/>
          <w:szCs w:val="22"/>
          <w:lang w:val="ro-RO"/>
        </w:rPr>
      </w:pPr>
    </w:p>
    <w:p w14:paraId="22F16746" w14:textId="77777777" w:rsidR="00015C41" w:rsidRPr="003B040C" w:rsidRDefault="00015C41" w:rsidP="00015C41">
      <w:pPr>
        <w:spacing w:line="360" w:lineRule="auto"/>
        <w:jc w:val="both"/>
        <w:rPr>
          <w:sz w:val="22"/>
          <w:szCs w:val="22"/>
          <w:lang w:val="it-IT"/>
        </w:rPr>
      </w:pPr>
      <w:r w:rsidRPr="003B040C">
        <w:rPr>
          <w:sz w:val="22"/>
          <w:szCs w:val="22"/>
          <w:lang w:val="it-IT"/>
        </w:rPr>
        <w:t>Data completării ___________</w:t>
      </w:r>
      <w:r w:rsidRPr="003B040C">
        <w:rPr>
          <w:sz w:val="22"/>
          <w:szCs w:val="22"/>
          <w:lang w:val="it-IT"/>
        </w:rPr>
        <w:tab/>
      </w:r>
      <w:r w:rsidRPr="003B040C">
        <w:rPr>
          <w:sz w:val="22"/>
          <w:szCs w:val="22"/>
          <w:lang w:val="it-IT"/>
        </w:rPr>
        <w:tab/>
      </w:r>
      <w:r w:rsidRPr="003B040C">
        <w:rPr>
          <w:sz w:val="22"/>
          <w:szCs w:val="22"/>
          <w:lang w:val="it-IT"/>
        </w:rPr>
        <w:tab/>
        <w:t xml:space="preserve">                        </w:t>
      </w:r>
      <w:r w:rsidRPr="003B040C">
        <w:rPr>
          <w:sz w:val="22"/>
          <w:szCs w:val="22"/>
          <w:lang w:val="it-IT"/>
        </w:rPr>
        <w:tab/>
        <w:t xml:space="preserve">                           </w:t>
      </w:r>
      <w:r w:rsidRPr="003B040C">
        <w:rPr>
          <w:iCs/>
          <w:sz w:val="22"/>
          <w:szCs w:val="22"/>
          <w:lang w:val="it-IT"/>
        </w:rPr>
        <w:t>Operator economic</w:t>
      </w:r>
      <w:r w:rsidRPr="003B040C">
        <w:rPr>
          <w:sz w:val="22"/>
          <w:szCs w:val="22"/>
          <w:lang w:val="it-IT"/>
        </w:rPr>
        <w:t xml:space="preserve">                                                                                 </w:t>
      </w:r>
    </w:p>
    <w:p w14:paraId="2213A114" w14:textId="77777777" w:rsidR="00015C41" w:rsidRPr="003B040C" w:rsidRDefault="00015C41" w:rsidP="00015C41">
      <w:pPr>
        <w:jc w:val="center"/>
        <w:rPr>
          <w:i/>
          <w:iCs/>
          <w:sz w:val="22"/>
          <w:szCs w:val="22"/>
          <w:lang w:val="it-IT"/>
        </w:rPr>
      </w:pPr>
      <w:r w:rsidRPr="003B040C">
        <w:rPr>
          <w:i/>
          <w:iCs/>
          <w:sz w:val="22"/>
          <w:szCs w:val="22"/>
          <w:lang w:val="it-IT"/>
        </w:rPr>
        <w:t xml:space="preserve">                                                                                                             ..............................</w:t>
      </w:r>
    </w:p>
    <w:p w14:paraId="66173C07" w14:textId="77777777" w:rsidR="00015C41" w:rsidRPr="003B040C" w:rsidRDefault="00015C41" w:rsidP="00015C41">
      <w:pPr>
        <w:jc w:val="center"/>
        <w:rPr>
          <w:i/>
          <w:iCs/>
          <w:sz w:val="22"/>
          <w:szCs w:val="22"/>
          <w:lang w:val="it-IT"/>
        </w:rPr>
      </w:pPr>
      <w:r w:rsidRPr="003B040C">
        <w:rPr>
          <w:i/>
          <w:iCs/>
          <w:sz w:val="22"/>
          <w:szCs w:val="22"/>
          <w:lang w:val="it-IT"/>
        </w:rPr>
        <w:t xml:space="preserve">                                                                                                                (semnătura autorizată si stampila )</w:t>
      </w:r>
    </w:p>
    <w:p w14:paraId="2466C87D" w14:textId="77777777" w:rsidR="00015C41" w:rsidRPr="003B040C" w:rsidRDefault="00015C41" w:rsidP="00015C41">
      <w:pPr>
        <w:jc w:val="both"/>
        <w:rPr>
          <w:sz w:val="22"/>
          <w:szCs w:val="22"/>
          <w:lang w:val="it-IT"/>
        </w:rPr>
      </w:pPr>
    </w:p>
    <w:p w14:paraId="0B671F08" w14:textId="77777777" w:rsidR="00015C41" w:rsidRDefault="00015C41" w:rsidP="00015C41">
      <w:pPr>
        <w:jc w:val="both"/>
        <w:rPr>
          <w:rFonts w:ascii="Arial" w:hAnsi="Arial" w:cs="Arial"/>
          <w:noProof/>
          <w:lang w:val="it-IT"/>
        </w:rPr>
      </w:pPr>
    </w:p>
    <w:p w14:paraId="29705991" w14:textId="77777777" w:rsidR="00015C41" w:rsidRDefault="00015C41" w:rsidP="00015C41">
      <w:pPr>
        <w:jc w:val="both"/>
        <w:rPr>
          <w:rFonts w:ascii="Arial" w:hAnsi="Arial" w:cs="Arial"/>
          <w:noProof/>
          <w:lang w:val="it-IT"/>
        </w:rPr>
      </w:pPr>
    </w:p>
    <w:p w14:paraId="78FDF0DB" w14:textId="77777777" w:rsidR="00015C41" w:rsidRDefault="00015C41" w:rsidP="00015C41">
      <w:pPr>
        <w:jc w:val="both"/>
        <w:rPr>
          <w:rFonts w:ascii="Arial" w:hAnsi="Arial" w:cs="Arial"/>
          <w:noProof/>
          <w:lang w:val="it-IT"/>
        </w:rPr>
      </w:pPr>
    </w:p>
    <w:p w14:paraId="522CBE96" w14:textId="77777777" w:rsidR="00015C41" w:rsidRDefault="00015C41" w:rsidP="00015C41">
      <w:pPr>
        <w:jc w:val="both"/>
        <w:rPr>
          <w:rFonts w:ascii="Arial" w:hAnsi="Arial" w:cs="Arial"/>
          <w:noProof/>
          <w:lang w:val="it-IT"/>
        </w:rPr>
      </w:pPr>
    </w:p>
    <w:p w14:paraId="081E3A67" w14:textId="77777777" w:rsidR="00015C41" w:rsidRDefault="00015C41" w:rsidP="00015C41">
      <w:pPr>
        <w:jc w:val="both"/>
        <w:rPr>
          <w:rFonts w:ascii="Arial" w:hAnsi="Arial" w:cs="Arial"/>
          <w:noProof/>
          <w:lang w:val="it-IT"/>
        </w:rPr>
      </w:pPr>
    </w:p>
    <w:p w14:paraId="19B8D314" w14:textId="77777777" w:rsidR="00015C41" w:rsidRDefault="00015C41" w:rsidP="00015C41">
      <w:pPr>
        <w:jc w:val="both"/>
        <w:rPr>
          <w:rFonts w:ascii="Arial" w:hAnsi="Arial" w:cs="Arial"/>
          <w:noProof/>
          <w:lang w:val="it-IT"/>
        </w:rPr>
      </w:pPr>
    </w:p>
    <w:p w14:paraId="7C581D93" w14:textId="77777777" w:rsidR="00015C41" w:rsidRDefault="00015C41" w:rsidP="00015C41">
      <w:pPr>
        <w:rPr>
          <w:rFonts w:ascii="Arial" w:hAnsi="Arial" w:cs="Arial"/>
          <w:b/>
          <w:bCs/>
          <w:lang w:val="it-IT"/>
        </w:rPr>
      </w:pPr>
    </w:p>
    <w:p w14:paraId="26E0AE3E" w14:textId="1F0F2430" w:rsidR="00015C41" w:rsidRPr="00646875" w:rsidRDefault="00015C41" w:rsidP="00015C41">
      <w:pPr>
        <w:rPr>
          <w:rFonts w:ascii="Arial" w:hAnsi="Arial" w:cs="Arial"/>
          <w:b/>
          <w:noProof/>
          <w:color w:val="FF0000"/>
          <w:lang w:val="it-IT"/>
        </w:rPr>
      </w:pPr>
      <w:r>
        <w:rPr>
          <w:rFonts w:ascii="Arial" w:hAnsi="Arial" w:cs="Arial"/>
          <w:b/>
          <w:bCs/>
          <w:lang w:val="it-IT"/>
        </w:rPr>
        <w:t>FORMULAR   1</w:t>
      </w:r>
      <w:r w:rsidR="00AF3D56">
        <w:rPr>
          <w:rFonts w:ascii="Arial" w:hAnsi="Arial" w:cs="Arial"/>
          <w:b/>
          <w:bCs/>
          <w:lang w:val="it-IT"/>
        </w:rPr>
        <w:t>2</w:t>
      </w:r>
      <w:r w:rsidRPr="00646875">
        <w:rPr>
          <w:rFonts w:ascii="Arial" w:hAnsi="Arial" w:cs="Arial"/>
          <w:b/>
          <w:bCs/>
          <w:color w:val="FF0000"/>
          <w:lang w:val="it-IT"/>
        </w:rPr>
        <w:t xml:space="preserve"> </w:t>
      </w:r>
    </w:p>
    <w:p w14:paraId="70B07DBE" w14:textId="77777777" w:rsidR="00015C41" w:rsidRPr="00646875" w:rsidRDefault="00015C41" w:rsidP="00015C41">
      <w:pPr>
        <w:rPr>
          <w:rFonts w:ascii="Arial" w:hAnsi="Arial" w:cs="Arial"/>
          <w:b/>
          <w:noProof/>
          <w:lang w:val="it-IT"/>
        </w:rPr>
      </w:pPr>
      <w:r w:rsidRPr="00646875">
        <w:rPr>
          <w:rFonts w:ascii="Arial" w:hAnsi="Arial" w:cs="Arial"/>
          <w:noProof/>
          <w:lang w:val="it-IT"/>
        </w:rPr>
        <w:t>OPERATOR ECONOMIC</w:t>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t xml:space="preserve">         </w:t>
      </w:r>
    </w:p>
    <w:p w14:paraId="3DD4E6A6" w14:textId="77777777" w:rsidR="00015C41" w:rsidRPr="00646875" w:rsidRDefault="00015C41" w:rsidP="00015C41">
      <w:pPr>
        <w:jc w:val="both"/>
        <w:rPr>
          <w:rFonts w:ascii="Arial" w:hAnsi="Arial" w:cs="Arial"/>
          <w:noProof/>
          <w:lang w:val="it-IT"/>
        </w:rPr>
      </w:pPr>
      <w:r w:rsidRPr="00646875">
        <w:rPr>
          <w:rFonts w:ascii="Arial" w:hAnsi="Arial" w:cs="Arial"/>
          <w:noProof/>
          <w:lang w:val="it-IT"/>
        </w:rPr>
        <w:t>_____________________</w:t>
      </w:r>
    </w:p>
    <w:p w14:paraId="2BA13543" w14:textId="77777777" w:rsidR="00015C41" w:rsidRPr="00646875" w:rsidRDefault="00015C41" w:rsidP="00015C41">
      <w:pPr>
        <w:jc w:val="both"/>
        <w:rPr>
          <w:rFonts w:ascii="Arial" w:hAnsi="Arial" w:cs="Arial"/>
          <w:noProof/>
          <w:lang w:val="it-IT"/>
        </w:rPr>
      </w:pPr>
      <w:r w:rsidRPr="00646875">
        <w:rPr>
          <w:rFonts w:ascii="Arial" w:hAnsi="Arial" w:cs="Arial"/>
          <w:noProof/>
          <w:lang w:val="it-IT"/>
        </w:rPr>
        <w:t>(denumirea/numele)</w:t>
      </w:r>
      <w:r w:rsidRPr="00646875">
        <w:rPr>
          <w:rFonts w:ascii="Arial" w:hAnsi="Arial" w:cs="Arial"/>
          <w:noProof/>
          <w:lang w:val="it-IT"/>
        </w:rPr>
        <w:tab/>
      </w:r>
    </w:p>
    <w:p w14:paraId="5B2B607F" w14:textId="77777777" w:rsidR="00015C41" w:rsidRPr="003B040C" w:rsidRDefault="00015C41" w:rsidP="00015C41">
      <w:pPr>
        <w:jc w:val="center"/>
        <w:rPr>
          <w:b/>
          <w:bCs/>
          <w:i/>
          <w:sz w:val="22"/>
          <w:szCs w:val="22"/>
          <w:u w:val="single"/>
          <w:lang w:val="it-IT"/>
        </w:rPr>
      </w:pPr>
      <w:r w:rsidRPr="003B040C">
        <w:rPr>
          <w:b/>
          <w:bCs/>
          <w:i/>
          <w:sz w:val="22"/>
          <w:szCs w:val="22"/>
          <w:u w:val="single"/>
          <w:lang w:val="it-IT"/>
        </w:rPr>
        <w:t>DECLARAŢIE</w:t>
      </w:r>
    </w:p>
    <w:p w14:paraId="2A21CEDD" w14:textId="77777777" w:rsidR="00015C41" w:rsidRPr="00F6662C" w:rsidRDefault="00015C41" w:rsidP="00015C41">
      <w:pPr>
        <w:keepNext/>
        <w:spacing w:line="240" w:lineRule="exact"/>
        <w:ind w:firstLine="567"/>
        <w:jc w:val="center"/>
        <w:outlineLvl w:val="0"/>
        <w:rPr>
          <w:b/>
          <w:bCs/>
          <w:i/>
          <w:sz w:val="22"/>
          <w:szCs w:val="22"/>
          <w:lang w:val="ro-RO" w:eastAsia="ro-RO"/>
        </w:rPr>
      </w:pPr>
      <w:r w:rsidRPr="00F6662C">
        <w:rPr>
          <w:b/>
          <w:i/>
          <w:sz w:val="22"/>
          <w:szCs w:val="22"/>
          <w:lang w:val="ro-RO"/>
        </w:rPr>
        <w:t xml:space="preserve">privind neincadrarea in situatiile </w:t>
      </w:r>
      <w:r w:rsidRPr="00F6662C">
        <w:rPr>
          <w:b/>
          <w:bCs/>
          <w:i/>
          <w:sz w:val="22"/>
          <w:szCs w:val="22"/>
          <w:lang w:val="ro-RO" w:eastAsia="ro-RO"/>
        </w:rPr>
        <w:t>prevăzute la art. 8</w:t>
      </w:r>
      <w:r>
        <w:rPr>
          <w:b/>
          <w:bCs/>
          <w:i/>
          <w:sz w:val="22"/>
          <w:szCs w:val="22"/>
          <w:lang w:val="ro-RO" w:eastAsia="ro-RO"/>
        </w:rPr>
        <w:t>1</w:t>
      </w:r>
      <w:r w:rsidRPr="00F6662C">
        <w:rPr>
          <w:b/>
          <w:bCs/>
          <w:i/>
          <w:sz w:val="22"/>
          <w:szCs w:val="22"/>
          <w:lang w:val="ro-RO" w:eastAsia="ro-RO"/>
        </w:rPr>
        <w:t xml:space="preserve"> din Legea nr. 100/2016</w:t>
      </w:r>
    </w:p>
    <w:p w14:paraId="6E09CF3F" w14:textId="77777777" w:rsidR="00015C41" w:rsidRDefault="00015C41" w:rsidP="00015C41">
      <w:pPr>
        <w:jc w:val="both"/>
        <w:rPr>
          <w:b/>
          <w:bCs/>
          <w:sz w:val="22"/>
          <w:szCs w:val="22"/>
          <w:lang w:val="ro-RO" w:eastAsia="ro-RO"/>
        </w:rPr>
      </w:pPr>
    </w:p>
    <w:p w14:paraId="0960915C" w14:textId="77777777" w:rsidR="00015C41" w:rsidRPr="00F6662C" w:rsidRDefault="00015C41" w:rsidP="00015C41">
      <w:pPr>
        <w:jc w:val="both"/>
        <w:rPr>
          <w:color w:val="000000"/>
          <w:sz w:val="22"/>
          <w:szCs w:val="22"/>
          <w:lang w:val="ro-RO"/>
        </w:rPr>
      </w:pPr>
      <w:r w:rsidRPr="00F6662C">
        <w:rPr>
          <w:sz w:val="22"/>
          <w:szCs w:val="22"/>
          <w:lang w:val="ro-RO"/>
        </w:rPr>
        <w:t>Subsemnatul …………………………, reprezentant legal al ................................................. (</w:t>
      </w:r>
      <w:r w:rsidRPr="00F6662C">
        <w:rPr>
          <w:i/>
          <w:sz w:val="22"/>
          <w:szCs w:val="22"/>
          <w:lang w:val="ro-RO"/>
        </w:rPr>
        <w:t>se completează denumirea operatorului economic</w:t>
      </w:r>
      <w:r w:rsidRPr="00F6662C">
        <w:rPr>
          <w:sz w:val="22"/>
          <w:szCs w:val="22"/>
          <w:lang w:val="ro-RO"/>
        </w:rPr>
        <w:t xml:space="preserve">), în calitate de </w:t>
      </w:r>
      <w:r w:rsidRPr="00F6662C">
        <w:rPr>
          <w:b/>
          <w:i/>
          <w:sz w:val="22"/>
          <w:szCs w:val="22"/>
          <w:lang w:val="ro-RO"/>
        </w:rPr>
        <w:t>ofertant/ofertant asociat//terț susținător</w:t>
      </w:r>
      <w:r w:rsidRPr="00F6662C">
        <w:rPr>
          <w:sz w:val="22"/>
          <w:szCs w:val="22"/>
          <w:lang w:val="ro-RO"/>
        </w:rPr>
        <w:t xml:space="preserve"> al ofertantului (</w:t>
      </w:r>
      <w:r w:rsidRPr="00F6662C">
        <w:rPr>
          <w:i/>
          <w:sz w:val="22"/>
          <w:szCs w:val="22"/>
          <w:lang w:val="ro-RO"/>
        </w:rPr>
        <w:t>se selectează calitatea operatorului economic</w:t>
      </w:r>
      <w:r w:rsidRPr="00F6662C">
        <w:rPr>
          <w:sz w:val="22"/>
          <w:szCs w:val="22"/>
          <w:lang w:val="ro-RO"/>
        </w:rPr>
        <w:t xml:space="preserve">) la procedura de licitație deschisă pentru atribuirea contractului de concesiune privind </w:t>
      </w:r>
      <w:r>
        <w:rPr>
          <w:b/>
          <w:bCs/>
          <w:i/>
          <w:iCs/>
          <w:sz w:val="22"/>
          <w:szCs w:val="22"/>
          <w:lang w:val="ro-RO" w:eastAsia="ro-RO"/>
        </w:rPr>
        <w:t>...........................</w:t>
      </w:r>
      <w:r w:rsidRPr="00F6662C">
        <w:rPr>
          <w:i/>
          <w:sz w:val="22"/>
          <w:szCs w:val="22"/>
          <w:lang w:val="ro-RO"/>
        </w:rPr>
        <w:t>,</w:t>
      </w:r>
      <w:r w:rsidRPr="00F6662C">
        <w:rPr>
          <w:sz w:val="22"/>
          <w:szCs w:val="22"/>
          <w:lang w:val="ro-RO"/>
        </w:rPr>
        <w:t xml:space="preserve"> organizată de </w:t>
      </w:r>
      <w:r>
        <w:rPr>
          <w:sz w:val="22"/>
          <w:szCs w:val="22"/>
          <w:lang w:val="ro-RO"/>
        </w:rPr>
        <w:t>................................</w:t>
      </w:r>
      <w:r w:rsidRPr="00F6662C">
        <w:rPr>
          <w:i/>
          <w:sz w:val="22"/>
          <w:szCs w:val="22"/>
          <w:lang w:val="ro-RO"/>
        </w:rPr>
        <w:t>,</w:t>
      </w:r>
      <w:r w:rsidRPr="00F6662C">
        <w:rPr>
          <w:sz w:val="22"/>
          <w:szCs w:val="22"/>
          <w:lang w:val="ro-RO"/>
        </w:rPr>
        <w:t xml:space="preserve"> declar pe propria </w:t>
      </w:r>
      <w:r w:rsidRPr="00F6662C">
        <w:rPr>
          <w:spacing w:val="-1"/>
          <w:sz w:val="22"/>
          <w:szCs w:val="22"/>
          <w:lang w:val="ro-RO"/>
        </w:rPr>
        <w:t xml:space="preserve">răspundere, </w:t>
      </w:r>
      <w:r w:rsidRPr="00F6662C">
        <w:rPr>
          <w:sz w:val="22"/>
          <w:szCs w:val="22"/>
          <w:lang w:val="ro-RO"/>
        </w:rPr>
        <w:t>sub sancțiunea excluderii din procedură și sub sancțiunile aplicabile faptei de fals în acte publice, că …………..………… (</w:t>
      </w:r>
      <w:r w:rsidRPr="00F6662C">
        <w:rPr>
          <w:i/>
          <w:sz w:val="22"/>
          <w:szCs w:val="22"/>
          <w:lang w:val="ro-RO"/>
        </w:rPr>
        <w:t>se completează denumirea operatorului economic</w:t>
      </w:r>
      <w:r w:rsidRPr="00F6662C">
        <w:rPr>
          <w:sz w:val="22"/>
          <w:szCs w:val="22"/>
          <w:lang w:val="ro-RO"/>
        </w:rPr>
        <w:t xml:space="preserve">), nu se află in niciuna dintre urmatoarele situații care atrag excluderea din procedura de atribuire, prevăzute la prevăzute la </w:t>
      </w:r>
      <w:r w:rsidRPr="00F6662C">
        <w:rPr>
          <w:b/>
          <w:i/>
          <w:sz w:val="22"/>
          <w:szCs w:val="22"/>
          <w:lang w:val="ro-RO"/>
        </w:rPr>
        <w:t>art. 81 din Legea nr. 100/2016</w:t>
      </w:r>
      <w:r w:rsidRPr="00F6662C">
        <w:rPr>
          <w:sz w:val="22"/>
          <w:szCs w:val="22"/>
          <w:lang w:val="ro-RO"/>
        </w:rPr>
        <w:t xml:space="preserve"> privind concesiunile de lucrări și concesiunile de servicii:</w:t>
      </w:r>
    </w:p>
    <w:p w14:paraId="58B5386F" w14:textId="77777777" w:rsidR="00015C41" w:rsidRPr="003B040C" w:rsidRDefault="00015C41" w:rsidP="00015C41">
      <w:pPr>
        <w:jc w:val="both"/>
        <w:rPr>
          <w:rFonts w:eastAsia="Verdana"/>
          <w:sz w:val="22"/>
          <w:szCs w:val="22"/>
          <w:lang w:val="ro-RO"/>
        </w:rPr>
      </w:pPr>
      <w:r w:rsidRPr="003B040C">
        <w:rPr>
          <w:rStyle w:val="slitttl1"/>
          <w:rFonts w:ascii="Times New Roman" w:hAnsi="Times New Roman"/>
          <w:sz w:val="22"/>
          <w:szCs w:val="22"/>
          <w:lang w:val="ro-RO"/>
          <w:specVanish w:val="0"/>
        </w:rPr>
        <w:t xml:space="preserve">a) </w:t>
      </w:r>
      <w:r w:rsidRPr="003B040C">
        <w:rPr>
          <w:rStyle w:val="slitbdy"/>
          <w:rFonts w:ascii="Times New Roman" w:hAnsi="Times New Roman"/>
          <w:sz w:val="22"/>
          <w:szCs w:val="22"/>
          <w:lang w:val="ro-RO"/>
        </w:rPr>
        <w:t xml:space="preserve">a încălcat </w:t>
      </w:r>
      <w:r w:rsidRPr="003B040C">
        <w:rPr>
          <w:rStyle w:val="slitbdy"/>
          <w:rFonts w:ascii="Times New Roman" w:hAnsi="Times New Roman"/>
          <w:sz w:val="22"/>
          <w:szCs w:val="22"/>
          <w:u w:val="single"/>
          <w:lang w:val="ro-RO"/>
        </w:rPr>
        <w:t xml:space="preserve">obligaţiile stabilite potrivit </w:t>
      </w:r>
      <w:r w:rsidRPr="003B040C">
        <w:rPr>
          <w:rStyle w:val="slgi1"/>
          <w:sz w:val="22"/>
          <w:szCs w:val="22"/>
          <w:lang w:val="ro-RO"/>
        </w:rPr>
        <w:t>art. 38</w:t>
      </w:r>
      <w:r w:rsidRPr="003B040C">
        <w:rPr>
          <w:rStyle w:val="slitbdy"/>
          <w:rFonts w:ascii="Times New Roman" w:hAnsi="Times New Roman"/>
          <w:sz w:val="22"/>
          <w:szCs w:val="22"/>
          <w:lang w:val="ro-RO"/>
        </w:rPr>
        <w:t>, iar entitatea contractantă poate demonstra acest lucru prin orice mijloc de probă adecvat, cum ar fi decizii ale autorităţilor competente prin care se constată încălcarea acestor obligaţii;</w:t>
      </w:r>
    </w:p>
    <w:p w14:paraId="3B42D523" w14:textId="77777777" w:rsidR="00015C41" w:rsidRPr="003B040C" w:rsidRDefault="00015C41" w:rsidP="00015C41">
      <w:pPr>
        <w:jc w:val="both"/>
        <w:rPr>
          <w:color w:val="000000"/>
          <w:sz w:val="22"/>
          <w:szCs w:val="22"/>
          <w:shd w:val="clear" w:color="auto" w:fill="FFFFFF"/>
          <w:lang w:val="ro-RO"/>
        </w:rPr>
      </w:pPr>
      <w:r w:rsidRPr="003B040C">
        <w:rPr>
          <w:rStyle w:val="slitttl1"/>
          <w:rFonts w:ascii="Times New Roman" w:hAnsi="Times New Roman"/>
          <w:sz w:val="22"/>
          <w:szCs w:val="22"/>
          <w:lang w:val="ro-RO"/>
          <w:specVanish w:val="0"/>
        </w:rPr>
        <w:t xml:space="preserve">b) </w:t>
      </w:r>
      <w:r w:rsidRPr="003B040C">
        <w:rPr>
          <w:rStyle w:val="slitbdy"/>
          <w:rFonts w:ascii="Times New Roman" w:hAnsi="Times New Roman"/>
          <w:sz w:val="22"/>
          <w:szCs w:val="22"/>
          <w:lang w:val="ro-RO"/>
        </w:rPr>
        <w:t xml:space="preserve">împotriva operatorului economic s-a deschis </w:t>
      </w:r>
      <w:r w:rsidRPr="003B040C">
        <w:rPr>
          <w:rStyle w:val="slitbdy"/>
          <w:rFonts w:ascii="Times New Roman" w:hAnsi="Times New Roman"/>
          <w:sz w:val="22"/>
          <w:szCs w:val="22"/>
          <w:u w:val="single"/>
          <w:lang w:val="ro-RO"/>
        </w:rPr>
        <w:t>procedura de insolvenţă</w:t>
      </w:r>
      <w:r w:rsidRPr="003B040C">
        <w:rPr>
          <w:rStyle w:val="slitbdy"/>
          <w:rFonts w:ascii="Times New Roman" w:hAnsi="Times New Roman"/>
          <w:sz w:val="22"/>
          <w:szCs w:val="22"/>
          <w:lang w:val="ro-RO"/>
        </w:rPr>
        <w:t>, potrivit dispoziţiilor legale, cu excepţia situaţiei în care operatorul economic se află în reorganizare judiciară;</w:t>
      </w:r>
    </w:p>
    <w:p w14:paraId="0DF77F40" w14:textId="77777777" w:rsidR="00015C41" w:rsidRPr="003B040C" w:rsidRDefault="00015C41" w:rsidP="00015C41">
      <w:pPr>
        <w:jc w:val="both"/>
        <w:rPr>
          <w:color w:val="000000"/>
          <w:sz w:val="22"/>
          <w:szCs w:val="22"/>
          <w:shd w:val="clear" w:color="auto" w:fill="FFFFFF"/>
          <w:lang w:val="ro-RO"/>
        </w:rPr>
      </w:pPr>
      <w:r w:rsidRPr="003B040C">
        <w:rPr>
          <w:rStyle w:val="slitttl1"/>
          <w:rFonts w:ascii="Times New Roman" w:hAnsi="Times New Roman"/>
          <w:sz w:val="22"/>
          <w:szCs w:val="22"/>
          <w:lang w:val="ro-RO"/>
          <w:specVanish w:val="0"/>
        </w:rPr>
        <w:t xml:space="preserve">c) </w:t>
      </w:r>
      <w:r w:rsidRPr="003B040C">
        <w:rPr>
          <w:rStyle w:val="slitbdy"/>
          <w:rFonts w:ascii="Times New Roman" w:hAnsi="Times New Roman"/>
          <w:sz w:val="22"/>
          <w:szCs w:val="22"/>
          <w:lang w:val="ro-RO"/>
        </w:rPr>
        <w:t xml:space="preserve">a comis o </w:t>
      </w:r>
      <w:r w:rsidRPr="003B040C">
        <w:rPr>
          <w:rStyle w:val="slitbdy"/>
          <w:rFonts w:ascii="Times New Roman" w:hAnsi="Times New Roman"/>
          <w:sz w:val="22"/>
          <w:szCs w:val="22"/>
          <w:u w:val="single"/>
          <w:lang w:val="ro-RO"/>
        </w:rPr>
        <w:t>abatere profesională gravă</w:t>
      </w:r>
      <w:r w:rsidRPr="003B040C">
        <w:rPr>
          <w:rStyle w:val="slitbdy"/>
          <w:rFonts w:ascii="Times New Roman" w:hAnsi="Times New Roman"/>
          <w:sz w:val="22"/>
          <w:szCs w:val="22"/>
          <w:lang w:val="ro-RO"/>
        </w:rPr>
        <w:t>, care îi pune în discuţie integritatea, iar entitatea contractantă poate demonstra acest lucru prin orice mijloc de probă adecvat, cum ar fi o decizie a unei instanţe judecătoreşti sau a unei autorităţi administrative;</w:t>
      </w:r>
    </w:p>
    <w:p w14:paraId="6AD9846D" w14:textId="77777777" w:rsidR="00015C41" w:rsidRPr="003B040C" w:rsidRDefault="00015C41" w:rsidP="00015C41">
      <w:pPr>
        <w:jc w:val="both"/>
        <w:rPr>
          <w:color w:val="000000"/>
          <w:sz w:val="22"/>
          <w:szCs w:val="22"/>
          <w:shd w:val="clear" w:color="auto" w:fill="FFFFFF"/>
          <w:lang w:val="ro-RO"/>
        </w:rPr>
      </w:pPr>
      <w:r w:rsidRPr="003B040C">
        <w:rPr>
          <w:rStyle w:val="slitttl1"/>
          <w:rFonts w:ascii="Times New Roman" w:hAnsi="Times New Roman"/>
          <w:sz w:val="22"/>
          <w:szCs w:val="22"/>
          <w:lang w:val="ro-RO"/>
          <w:specVanish w:val="0"/>
        </w:rPr>
        <w:t xml:space="preserve">d) </w:t>
      </w:r>
      <w:r w:rsidRPr="003B040C">
        <w:rPr>
          <w:rStyle w:val="slitbdy"/>
          <w:rFonts w:ascii="Times New Roman" w:hAnsi="Times New Roman"/>
          <w:sz w:val="22"/>
          <w:szCs w:val="22"/>
          <w:lang w:val="ro-RO"/>
        </w:rPr>
        <w:t xml:space="preserve">entitatea contractantă are suficiente indicii plauzibile pentru a considera că operatorul economic a </w:t>
      </w:r>
      <w:r w:rsidRPr="003B040C">
        <w:rPr>
          <w:rStyle w:val="slitbdy"/>
          <w:rFonts w:ascii="Times New Roman" w:hAnsi="Times New Roman"/>
          <w:sz w:val="22"/>
          <w:szCs w:val="22"/>
          <w:u w:val="single"/>
          <w:lang w:val="ro-RO"/>
        </w:rPr>
        <w:t>încheiat</w:t>
      </w:r>
      <w:r w:rsidRPr="003B040C">
        <w:rPr>
          <w:rStyle w:val="slitbdy"/>
          <w:rFonts w:ascii="Times New Roman" w:hAnsi="Times New Roman"/>
          <w:sz w:val="22"/>
          <w:szCs w:val="22"/>
          <w:lang w:val="ro-RO"/>
        </w:rPr>
        <w:t xml:space="preserve"> cu alţi operatori economici </w:t>
      </w:r>
      <w:r w:rsidRPr="003B040C">
        <w:rPr>
          <w:rStyle w:val="slitbdy"/>
          <w:rFonts w:ascii="Times New Roman" w:hAnsi="Times New Roman"/>
          <w:sz w:val="22"/>
          <w:szCs w:val="22"/>
          <w:u w:val="single"/>
          <w:lang w:val="ro-RO"/>
        </w:rPr>
        <w:t>acorduri</w:t>
      </w:r>
      <w:r w:rsidRPr="003B040C">
        <w:rPr>
          <w:rStyle w:val="slitbdy"/>
          <w:rFonts w:ascii="Times New Roman" w:hAnsi="Times New Roman"/>
          <w:sz w:val="22"/>
          <w:szCs w:val="22"/>
          <w:lang w:val="ro-RO"/>
        </w:rPr>
        <w:t xml:space="preserve"> care vizează denaturarea concurenţei în cadrul sau în legătură cu procedura în cauză;</w:t>
      </w:r>
    </w:p>
    <w:p w14:paraId="35BA430F" w14:textId="77777777" w:rsidR="00015C41" w:rsidRPr="003B040C" w:rsidRDefault="00015C41" w:rsidP="00015C41">
      <w:pPr>
        <w:jc w:val="both"/>
        <w:rPr>
          <w:color w:val="000000"/>
          <w:sz w:val="22"/>
          <w:szCs w:val="22"/>
          <w:shd w:val="clear" w:color="auto" w:fill="FFFFFF"/>
          <w:lang w:val="ro-RO"/>
        </w:rPr>
      </w:pPr>
      <w:r w:rsidRPr="003B040C">
        <w:rPr>
          <w:rStyle w:val="slitttl1"/>
          <w:rFonts w:ascii="Times New Roman" w:hAnsi="Times New Roman"/>
          <w:sz w:val="22"/>
          <w:szCs w:val="22"/>
          <w:lang w:val="ro-RO"/>
          <w:specVanish w:val="0"/>
        </w:rPr>
        <w:t xml:space="preserve">e) </w:t>
      </w:r>
      <w:r w:rsidRPr="003B040C">
        <w:rPr>
          <w:rStyle w:val="slitbdy"/>
          <w:rFonts w:ascii="Times New Roman" w:hAnsi="Times New Roman"/>
          <w:sz w:val="22"/>
          <w:szCs w:val="22"/>
          <w:lang w:val="ro-RO"/>
        </w:rPr>
        <w:t xml:space="preserve">se află într-un </w:t>
      </w:r>
      <w:r w:rsidRPr="003B040C">
        <w:rPr>
          <w:rStyle w:val="slitbdy"/>
          <w:rFonts w:ascii="Times New Roman" w:hAnsi="Times New Roman"/>
          <w:sz w:val="22"/>
          <w:szCs w:val="22"/>
          <w:u w:val="single"/>
          <w:lang w:val="ro-RO"/>
        </w:rPr>
        <w:t>conflict de interese</w:t>
      </w:r>
      <w:r w:rsidRPr="003B040C">
        <w:rPr>
          <w:rStyle w:val="slitbdy"/>
          <w:rFonts w:ascii="Times New Roman" w:hAnsi="Times New Roman"/>
          <w:sz w:val="22"/>
          <w:szCs w:val="22"/>
          <w:lang w:val="ro-RO"/>
        </w:rPr>
        <w:t xml:space="preserve"> în cadrul sau în legătură cu procedura în cauză, iar această situaţie nu poate fi remediată în mod efectiv prin alte măsuri mai puţin severe;</w:t>
      </w:r>
    </w:p>
    <w:p w14:paraId="45AB5ADC" w14:textId="77777777" w:rsidR="00015C41" w:rsidRPr="003B040C" w:rsidRDefault="00015C41" w:rsidP="00015C41">
      <w:pPr>
        <w:jc w:val="both"/>
        <w:rPr>
          <w:color w:val="000000"/>
          <w:sz w:val="22"/>
          <w:szCs w:val="22"/>
          <w:shd w:val="clear" w:color="auto" w:fill="FFFFFF"/>
          <w:lang w:val="ro-RO"/>
        </w:rPr>
      </w:pPr>
      <w:r w:rsidRPr="003B040C">
        <w:rPr>
          <w:rStyle w:val="slitttl1"/>
          <w:rFonts w:ascii="Times New Roman" w:hAnsi="Times New Roman"/>
          <w:sz w:val="22"/>
          <w:szCs w:val="22"/>
          <w:lang w:val="ro-RO"/>
          <w:specVanish w:val="0"/>
        </w:rPr>
        <w:t xml:space="preserve">f) </w:t>
      </w:r>
      <w:r w:rsidRPr="003B040C">
        <w:rPr>
          <w:rStyle w:val="slitbdy"/>
          <w:rFonts w:ascii="Times New Roman" w:hAnsi="Times New Roman"/>
          <w:sz w:val="22"/>
          <w:szCs w:val="22"/>
          <w:lang w:val="ro-RO"/>
        </w:rPr>
        <w:t xml:space="preserve">operatorul economic şi-a </w:t>
      </w:r>
      <w:r w:rsidRPr="003B040C">
        <w:rPr>
          <w:rStyle w:val="slitbdy"/>
          <w:rFonts w:ascii="Times New Roman" w:hAnsi="Times New Roman"/>
          <w:sz w:val="22"/>
          <w:szCs w:val="22"/>
          <w:u w:val="single"/>
          <w:lang w:val="ro-RO"/>
        </w:rPr>
        <w:t>încălcat în mod grav sau repetat obligaţiile</w:t>
      </w:r>
      <w:r w:rsidRPr="003B040C">
        <w:rPr>
          <w:rStyle w:val="slitbdy"/>
          <w:rFonts w:ascii="Times New Roman" w:hAnsi="Times New Roman"/>
          <w:sz w:val="22"/>
          <w:szCs w:val="22"/>
          <w:lang w:val="ro-RO"/>
        </w:rPr>
        <w:t xml:space="preserve"> principale ce îi reveneau în cadrul unui contract de concesiune sau contract anterior încheiat cu o entitate contractantă, iar aceste încălcări au dus la încetarea anticipată a respectivului contract, plata de daune-interese sau alte sancţiuni comparabile;</w:t>
      </w:r>
    </w:p>
    <w:p w14:paraId="59C97D8A" w14:textId="77777777" w:rsidR="00015C41" w:rsidRPr="00C710EF" w:rsidRDefault="00015C41" w:rsidP="00015C41">
      <w:pPr>
        <w:jc w:val="both"/>
        <w:rPr>
          <w:color w:val="000000"/>
          <w:sz w:val="22"/>
          <w:szCs w:val="22"/>
          <w:shd w:val="clear" w:color="auto" w:fill="FFFFFF"/>
          <w:lang w:val="ro-RO"/>
        </w:rPr>
      </w:pPr>
      <w:r w:rsidRPr="00C710EF">
        <w:rPr>
          <w:rStyle w:val="slitttl1"/>
          <w:rFonts w:ascii="Times New Roman" w:hAnsi="Times New Roman"/>
          <w:sz w:val="22"/>
          <w:szCs w:val="22"/>
          <w:lang w:val="ro-RO"/>
          <w:specVanish w:val="0"/>
        </w:rPr>
        <w:t xml:space="preserve">g) </w:t>
      </w:r>
      <w:r w:rsidRPr="00C710EF">
        <w:rPr>
          <w:rStyle w:val="slitbdy"/>
          <w:rFonts w:ascii="Times New Roman" w:hAnsi="Times New Roman"/>
          <w:sz w:val="22"/>
          <w:szCs w:val="22"/>
          <w:lang w:val="ro-RO"/>
        </w:rPr>
        <w:t xml:space="preserve">operatorul economic s-a făcut vinovat de </w:t>
      </w:r>
      <w:r w:rsidRPr="00C710EF">
        <w:rPr>
          <w:rStyle w:val="slitbdy"/>
          <w:rFonts w:ascii="Times New Roman" w:hAnsi="Times New Roman"/>
          <w:sz w:val="22"/>
          <w:szCs w:val="22"/>
          <w:u w:val="single"/>
          <w:lang w:val="ro-RO"/>
        </w:rPr>
        <w:t>declaraţii false</w:t>
      </w:r>
      <w:r w:rsidRPr="00C710EF">
        <w:rPr>
          <w:rStyle w:val="slitbdy"/>
          <w:rFonts w:ascii="Times New Roman" w:hAnsi="Times New Roman"/>
          <w:sz w:val="22"/>
          <w:szCs w:val="22"/>
          <w:lang w:val="ro-RO"/>
        </w:rPr>
        <w:t xml:space="preserve"> în conţinutul informaţiilor transmise la solicitarea entităţii contractante, în scopul verificării absenţei motivelor de excludere sau al îndeplinirii criteriilor de calificare şi de selecţie, nu a prezentat aceste informaţii sau nu este în măsură să prezinte documentele justificative solicitate;</w:t>
      </w:r>
    </w:p>
    <w:p w14:paraId="21E20C3F" w14:textId="77777777" w:rsidR="00015C41" w:rsidRPr="00C710EF" w:rsidRDefault="00015C41" w:rsidP="00015C41">
      <w:pPr>
        <w:jc w:val="both"/>
        <w:rPr>
          <w:color w:val="000000"/>
          <w:sz w:val="22"/>
          <w:szCs w:val="22"/>
          <w:shd w:val="clear" w:color="auto" w:fill="FFFFFF"/>
          <w:lang w:val="ro-RO"/>
        </w:rPr>
      </w:pPr>
      <w:r w:rsidRPr="00C710EF">
        <w:rPr>
          <w:rStyle w:val="slitttl1"/>
          <w:rFonts w:ascii="Times New Roman" w:hAnsi="Times New Roman"/>
          <w:sz w:val="22"/>
          <w:szCs w:val="22"/>
          <w:lang w:val="ro-RO"/>
          <w:specVanish w:val="0"/>
        </w:rPr>
        <w:t xml:space="preserve">h) </w:t>
      </w:r>
      <w:r w:rsidRPr="00C710EF">
        <w:rPr>
          <w:rStyle w:val="slitbdy"/>
          <w:rFonts w:ascii="Times New Roman" w:hAnsi="Times New Roman"/>
          <w:sz w:val="22"/>
          <w:szCs w:val="22"/>
          <w:lang w:val="ro-RO"/>
        </w:rPr>
        <w:t xml:space="preserve">operatorul economic a încercat să </w:t>
      </w:r>
      <w:r w:rsidRPr="00C710EF">
        <w:rPr>
          <w:rStyle w:val="slitbdy"/>
          <w:rFonts w:ascii="Times New Roman" w:hAnsi="Times New Roman"/>
          <w:sz w:val="22"/>
          <w:szCs w:val="22"/>
          <w:u w:val="single"/>
          <w:lang w:val="ro-RO"/>
        </w:rPr>
        <w:t>influenţeze în mod nelegal</w:t>
      </w:r>
      <w:r w:rsidRPr="00C710EF">
        <w:rPr>
          <w:rStyle w:val="slitbdy"/>
          <w:rFonts w:ascii="Times New Roman" w:hAnsi="Times New Roman"/>
          <w:sz w:val="22"/>
          <w:szCs w:val="22"/>
          <w:lang w:val="ro-RO"/>
        </w:rPr>
        <w:t xml:space="preserve"> procesul decizional al entităţii contractante, să obţină informaţii confidenţiale care i-ar putea conferi avantaje nejustificate în cadrul procedurii de atribuire a concesiunii de lucrări sau a concesiunii de servicii ori a furnizat din neglijenţă informaţii eronate care pot avea o influenţă semnificativă asupra deciziilor entităţii contractante privind excluderea din procedura de atribuire a respectivului operator economic, selectarea acestuia sau atribuirea contractului de concesiune către respectivul operator economic;</w:t>
      </w:r>
    </w:p>
    <w:p w14:paraId="77FCA30D" w14:textId="77777777" w:rsidR="00015C41" w:rsidRPr="00C710EF" w:rsidRDefault="00015C41" w:rsidP="00015C41">
      <w:pPr>
        <w:jc w:val="both"/>
        <w:rPr>
          <w:color w:val="000000"/>
          <w:sz w:val="22"/>
          <w:szCs w:val="22"/>
          <w:shd w:val="clear" w:color="auto" w:fill="FFFFFF"/>
          <w:lang w:val="ro-RO"/>
        </w:rPr>
      </w:pPr>
      <w:r w:rsidRPr="00C710EF">
        <w:rPr>
          <w:rStyle w:val="slitttl1"/>
          <w:rFonts w:ascii="Times New Roman" w:hAnsi="Times New Roman"/>
          <w:sz w:val="22"/>
          <w:szCs w:val="22"/>
          <w:lang w:val="ro-RO"/>
          <w:specVanish w:val="0"/>
        </w:rPr>
        <w:t xml:space="preserve">i) </w:t>
      </w:r>
      <w:r w:rsidRPr="00C710EF">
        <w:rPr>
          <w:rStyle w:val="slitbdy"/>
          <w:rFonts w:ascii="Times New Roman" w:hAnsi="Times New Roman"/>
          <w:sz w:val="22"/>
          <w:szCs w:val="22"/>
          <w:lang w:val="ro-RO"/>
        </w:rPr>
        <w:t xml:space="preserve">au comis în conduita lor profesională </w:t>
      </w:r>
      <w:r w:rsidRPr="00C710EF">
        <w:rPr>
          <w:rStyle w:val="slitbdy"/>
          <w:rFonts w:ascii="Times New Roman" w:hAnsi="Times New Roman"/>
          <w:sz w:val="22"/>
          <w:szCs w:val="22"/>
          <w:u w:val="single"/>
          <w:lang w:val="ro-RO"/>
        </w:rPr>
        <w:t>greşeli grave demonstrate</w:t>
      </w:r>
      <w:r w:rsidRPr="00C710EF">
        <w:rPr>
          <w:rStyle w:val="slitbdy"/>
          <w:rFonts w:ascii="Times New Roman" w:hAnsi="Times New Roman"/>
          <w:sz w:val="22"/>
          <w:szCs w:val="22"/>
          <w:lang w:val="ro-RO"/>
        </w:rPr>
        <w:t xml:space="preserve"> prin orice mijloace pe care entitatea contractantă le poate justifica, inclusiv ale instanţelor judecătoreşti, ale Băncii Europene de Investiţii şi ale organizaţiilor internaţionale.</w:t>
      </w:r>
    </w:p>
    <w:p w14:paraId="32082595" w14:textId="77777777" w:rsidR="00015C41" w:rsidRPr="00F6662C" w:rsidRDefault="00015C41" w:rsidP="00015C41">
      <w:pPr>
        <w:shd w:val="clear" w:color="auto" w:fill="FFFFFF"/>
        <w:jc w:val="both"/>
        <w:rPr>
          <w:sz w:val="22"/>
          <w:szCs w:val="22"/>
          <w:lang w:val="ro-RO"/>
        </w:rPr>
      </w:pPr>
    </w:p>
    <w:p w14:paraId="7D968258" w14:textId="77777777" w:rsidR="00015C41" w:rsidRPr="00F6662C" w:rsidRDefault="00015C41" w:rsidP="00015C41">
      <w:pPr>
        <w:shd w:val="clear" w:color="auto" w:fill="FFFFFF"/>
        <w:jc w:val="both"/>
        <w:rPr>
          <w:sz w:val="22"/>
          <w:szCs w:val="22"/>
          <w:lang w:val="ro-RO"/>
        </w:rPr>
      </w:pPr>
      <w:r w:rsidRPr="00F6662C">
        <w:rPr>
          <w:sz w:val="22"/>
          <w:szCs w:val="22"/>
          <w:lang w:val="ro-RO"/>
        </w:rPr>
        <w:t xml:space="preserve">Subsemnatul declar că informațiile furnizate sunt complete și corecte în fiecare detaliu și înțeleg că autoritatea </w:t>
      </w:r>
      <w:r>
        <w:rPr>
          <w:sz w:val="22"/>
          <w:szCs w:val="22"/>
          <w:lang w:val="ro-RO"/>
        </w:rPr>
        <w:t xml:space="preserve">/entitatea </w:t>
      </w:r>
      <w:r w:rsidRPr="00F6662C">
        <w:rPr>
          <w:sz w:val="22"/>
          <w:szCs w:val="22"/>
          <w:lang w:val="ro-RO"/>
        </w:rPr>
        <w:t>contractantă are dreptul de a solicita, în scopul verificării și confirmării declarațiilor, orice documente doveditoare de care dispun.</w:t>
      </w:r>
    </w:p>
    <w:p w14:paraId="1213532C" w14:textId="77777777" w:rsidR="00015C41" w:rsidRPr="00F6662C" w:rsidRDefault="00015C41" w:rsidP="00015C41">
      <w:pPr>
        <w:shd w:val="clear" w:color="auto" w:fill="FFFFFF"/>
        <w:jc w:val="both"/>
        <w:rPr>
          <w:sz w:val="22"/>
          <w:szCs w:val="22"/>
          <w:lang w:val="ro-RO"/>
        </w:rPr>
      </w:pPr>
      <w:r w:rsidRPr="00F6662C">
        <w:rPr>
          <w:sz w:val="22"/>
          <w:szCs w:val="22"/>
          <w:lang w:val="ro-RO"/>
        </w:rPr>
        <w:t>Subsemnatul autorizez prin prezenta orice instituție, societate, bancă, alte persoane juridice să furnizeze informații reprezentanților autorizați ai autorității contractante cu privire la orice aspect în legătură cu activitatea noastră.</w:t>
      </w:r>
    </w:p>
    <w:p w14:paraId="0A6A735D" w14:textId="77777777" w:rsidR="00015C41" w:rsidRPr="00F6662C" w:rsidRDefault="00015C41" w:rsidP="00015C41">
      <w:pPr>
        <w:shd w:val="clear" w:color="auto" w:fill="FFFFFF"/>
        <w:ind w:right="10"/>
        <w:jc w:val="both"/>
        <w:rPr>
          <w:sz w:val="22"/>
          <w:szCs w:val="22"/>
          <w:lang w:val="ro-RO"/>
        </w:rPr>
      </w:pPr>
      <w:r w:rsidRPr="00F6662C">
        <w:rPr>
          <w:sz w:val="22"/>
          <w:szCs w:val="22"/>
          <w:lang w:val="ro-RO"/>
        </w:rPr>
        <w:t>Înțeleg că în cazul în care această declarație nu este conformă cu realitatea sunt pasibil de încălcarea prevederilor legislației penale privind falsul în declarații.</w:t>
      </w:r>
    </w:p>
    <w:p w14:paraId="30D868FD" w14:textId="77777777" w:rsidR="00015C41" w:rsidRPr="00F6662C" w:rsidRDefault="00015C41" w:rsidP="00015C41">
      <w:pPr>
        <w:rPr>
          <w:sz w:val="22"/>
          <w:szCs w:val="22"/>
          <w:lang w:val="ro-RO"/>
        </w:rPr>
      </w:pPr>
    </w:p>
    <w:p w14:paraId="79408035" w14:textId="77777777" w:rsidR="00015C41" w:rsidRPr="003B040C" w:rsidRDefault="00015C41" w:rsidP="00015C41">
      <w:pPr>
        <w:spacing w:line="360" w:lineRule="auto"/>
        <w:jc w:val="both"/>
        <w:rPr>
          <w:sz w:val="22"/>
          <w:szCs w:val="22"/>
          <w:lang w:val="it-IT"/>
        </w:rPr>
      </w:pPr>
      <w:r w:rsidRPr="003B040C">
        <w:rPr>
          <w:sz w:val="22"/>
          <w:szCs w:val="22"/>
          <w:lang w:val="it-IT"/>
        </w:rPr>
        <w:t>Data completării ___________</w:t>
      </w:r>
      <w:r w:rsidRPr="003B040C">
        <w:rPr>
          <w:sz w:val="22"/>
          <w:szCs w:val="22"/>
          <w:lang w:val="it-IT"/>
        </w:rPr>
        <w:tab/>
      </w:r>
      <w:r w:rsidRPr="003B040C">
        <w:rPr>
          <w:sz w:val="22"/>
          <w:szCs w:val="22"/>
          <w:lang w:val="it-IT"/>
        </w:rPr>
        <w:tab/>
      </w:r>
      <w:r w:rsidRPr="003B040C">
        <w:rPr>
          <w:sz w:val="22"/>
          <w:szCs w:val="22"/>
          <w:lang w:val="it-IT"/>
        </w:rPr>
        <w:tab/>
        <w:t xml:space="preserve">                        </w:t>
      </w:r>
      <w:r w:rsidRPr="003B040C">
        <w:rPr>
          <w:sz w:val="22"/>
          <w:szCs w:val="22"/>
          <w:lang w:val="it-IT"/>
        </w:rPr>
        <w:tab/>
        <w:t xml:space="preserve">                           </w:t>
      </w:r>
      <w:r w:rsidRPr="003B040C">
        <w:rPr>
          <w:iCs/>
          <w:sz w:val="22"/>
          <w:szCs w:val="22"/>
          <w:lang w:val="it-IT"/>
        </w:rPr>
        <w:t>Operator economic</w:t>
      </w:r>
      <w:r w:rsidRPr="003B040C">
        <w:rPr>
          <w:sz w:val="22"/>
          <w:szCs w:val="22"/>
          <w:lang w:val="it-IT"/>
        </w:rPr>
        <w:t xml:space="preserve">                                                                                 </w:t>
      </w:r>
    </w:p>
    <w:p w14:paraId="3A836A57" w14:textId="77777777" w:rsidR="00015C41" w:rsidRPr="003B040C" w:rsidRDefault="00015C41" w:rsidP="00015C41">
      <w:pPr>
        <w:jc w:val="center"/>
        <w:rPr>
          <w:i/>
          <w:iCs/>
          <w:sz w:val="22"/>
          <w:szCs w:val="22"/>
          <w:lang w:val="it-IT"/>
        </w:rPr>
      </w:pPr>
      <w:r w:rsidRPr="003B040C">
        <w:rPr>
          <w:i/>
          <w:iCs/>
          <w:sz w:val="22"/>
          <w:szCs w:val="22"/>
          <w:lang w:val="it-IT"/>
        </w:rPr>
        <w:lastRenderedPageBreak/>
        <w:t xml:space="preserve">                                                                                                             ..............................</w:t>
      </w:r>
    </w:p>
    <w:p w14:paraId="5E935376" w14:textId="77777777" w:rsidR="00015C41" w:rsidRPr="003B040C" w:rsidRDefault="00015C41" w:rsidP="00015C41">
      <w:pPr>
        <w:jc w:val="center"/>
        <w:rPr>
          <w:i/>
          <w:iCs/>
          <w:sz w:val="22"/>
          <w:szCs w:val="22"/>
          <w:lang w:val="it-IT"/>
        </w:rPr>
      </w:pPr>
      <w:r w:rsidRPr="003B040C">
        <w:rPr>
          <w:i/>
          <w:iCs/>
          <w:sz w:val="22"/>
          <w:szCs w:val="22"/>
          <w:lang w:val="it-IT"/>
        </w:rPr>
        <w:t xml:space="preserve">                                                                                                                (semnătura autorizată si stampila )</w:t>
      </w:r>
    </w:p>
    <w:p w14:paraId="54F5B720" w14:textId="77777777" w:rsidR="00015C41" w:rsidRPr="00C710EF" w:rsidRDefault="00015C41" w:rsidP="00015C41">
      <w:pPr>
        <w:rPr>
          <w:lang w:val="it-IT"/>
        </w:rPr>
      </w:pPr>
    </w:p>
    <w:p w14:paraId="266676AF" w14:textId="77777777" w:rsidR="00EA6441" w:rsidRDefault="00EA6441" w:rsidP="00EA6441">
      <w:pPr>
        <w:rPr>
          <w:rFonts w:ascii="Arial" w:hAnsi="Arial" w:cs="Arial"/>
          <w:b/>
          <w:bCs/>
          <w:lang w:val="it-IT"/>
        </w:rPr>
      </w:pPr>
    </w:p>
    <w:p w14:paraId="43E3CE7F" w14:textId="53906578" w:rsidR="00EA6441" w:rsidRPr="00646875" w:rsidRDefault="00EA6441" w:rsidP="00EA6441">
      <w:pPr>
        <w:rPr>
          <w:rFonts w:ascii="Arial" w:hAnsi="Arial" w:cs="Arial"/>
          <w:b/>
          <w:noProof/>
          <w:color w:val="FF0000"/>
          <w:lang w:val="it-IT"/>
        </w:rPr>
      </w:pPr>
      <w:r>
        <w:rPr>
          <w:rFonts w:ascii="Arial" w:hAnsi="Arial" w:cs="Arial"/>
          <w:b/>
          <w:bCs/>
          <w:lang w:val="it-IT"/>
        </w:rPr>
        <w:t>FORMULAR   1</w:t>
      </w:r>
      <w:r w:rsidR="00AF3D56">
        <w:rPr>
          <w:rFonts w:ascii="Arial" w:hAnsi="Arial" w:cs="Arial"/>
          <w:b/>
          <w:bCs/>
          <w:lang w:val="it-IT"/>
        </w:rPr>
        <w:t>3</w:t>
      </w:r>
      <w:r w:rsidRPr="00646875">
        <w:rPr>
          <w:rFonts w:ascii="Arial" w:hAnsi="Arial" w:cs="Arial"/>
          <w:b/>
          <w:bCs/>
          <w:color w:val="FF0000"/>
          <w:lang w:val="it-IT"/>
        </w:rPr>
        <w:t xml:space="preserve">  </w:t>
      </w:r>
    </w:p>
    <w:p w14:paraId="1575BD73" w14:textId="77777777" w:rsidR="00EA6441" w:rsidRPr="00646875" w:rsidRDefault="00EA6441" w:rsidP="00EA6441">
      <w:pPr>
        <w:pStyle w:val="Corptext"/>
        <w:spacing w:line="276" w:lineRule="auto"/>
        <w:ind w:left="1410" w:hanging="1410"/>
        <w:jc w:val="right"/>
        <w:rPr>
          <w:noProof/>
          <w:lang w:val="it-IT"/>
        </w:rPr>
      </w:pPr>
    </w:p>
    <w:p w14:paraId="60F19A0D" w14:textId="77777777" w:rsidR="00EA6441" w:rsidRPr="00646875" w:rsidRDefault="00EA6441" w:rsidP="00EA6441">
      <w:pPr>
        <w:rPr>
          <w:rFonts w:ascii="Arial" w:hAnsi="Arial" w:cs="Arial"/>
          <w:b/>
          <w:noProof/>
          <w:lang w:val="it-IT"/>
        </w:rPr>
      </w:pPr>
      <w:r w:rsidRPr="00646875">
        <w:rPr>
          <w:rFonts w:ascii="Arial" w:hAnsi="Arial" w:cs="Arial"/>
          <w:noProof/>
          <w:lang w:val="it-IT"/>
        </w:rPr>
        <w:t>OPERATOR ECONOMIC</w:t>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t xml:space="preserve">         </w:t>
      </w:r>
    </w:p>
    <w:p w14:paraId="2FAFC42F" w14:textId="77777777" w:rsidR="00EA6441" w:rsidRPr="00646875" w:rsidRDefault="00EA6441" w:rsidP="00EA6441">
      <w:pPr>
        <w:jc w:val="both"/>
        <w:rPr>
          <w:rFonts w:ascii="Arial" w:hAnsi="Arial" w:cs="Arial"/>
          <w:noProof/>
          <w:lang w:val="it-IT"/>
        </w:rPr>
      </w:pPr>
      <w:r w:rsidRPr="00646875">
        <w:rPr>
          <w:rFonts w:ascii="Arial" w:hAnsi="Arial" w:cs="Arial"/>
          <w:noProof/>
          <w:lang w:val="it-IT"/>
        </w:rPr>
        <w:t>_____________________</w:t>
      </w:r>
    </w:p>
    <w:p w14:paraId="0506024A" w14:textId="77777777" w:rsidR="00EA6441" w:rsidRPr="00646875" w:rsidRDefault="00EA6441" w:rsidP="00EA6441">
      <w:pPr>
        <w:jc w:val="both"/>
        <w:rPr>
          <w:rFonts w:ascii="Arial" w:hAnsi="Arial" w:cs="Arial"/>
          <w:noProof/>
          <w:lang w:val="it-IT"/>
        </w:rPr>
      </w:pPr>
      <w:r w:rsidRPr="00646875">
        <w:rPr>
          <w:rFonts w:ascii="Arial" w:hAnsi="Arial" w:cs="Arial"/>
          <w:noProof/>
          <w:lang w:val="it-IT"/>
        </w:rPr>
        <w:t>(denumirea/numele)</w:t>
      </w:r>
      <w:r w:rsidRPr="00646875">
        <w:rPr>
          <w:rFonts w:ascii="Arial" w:hAnsi="Arial" w:cs="Arial"/>
          <w:noProof/>
          <w:lang w:val="it-IT"/>
        </w:rPr>
        <w:tab/>
      </w:r>
    </w:p>
    <w:p w14:paraId="059D90F0" w14:textId="77777777" w:rsidR="00015C41" w:rsidRDefault="00015C41" w:rsidP="00F83C7B">
      <w:pPr>
        <w:rPr>
          <w:rFonts w:ascii="Arial" w:hAnsi="Arial" w:cs="Arial"/>
          <w:b/>
          <w:bCs/>
          <w:lang w:val="it-IT"/>
        </w:rPr>
      </w:pPr>
    </w:p>
    <w:p w14:paraId="56900E1D" w14:textId="77777777" w:rsidR="00EA6441" w:rsidRPr="00E239A3" w:rsidRDefault="00EA6441" w:rsidP="00EA6441">
      <w:pPr>
        <w:rPr>
          <w:color w:val="FF0000"/>
          <w:sz w:val="22"/>
          <w:szCs w:val="22"/>
          <w:highlight w:val="green"/>
          <w:lang w:val="ro-RO"/>
        </w:rPr>
      </w:pPr>
    </w:p>
    <w:p w14:paraId="6F7A540F" w14:textId="77777777" w:rsidR="00EA6441" w:rsidRPr="00EA6441" w:rsidRDefault="00EA6441" w:rsidP="00EA6441">
      <w:pPr>
        <w:jc w:val="center"/>
        <w:rPr>
          <w:b/>
          <w:bCs/>
          <w:i/>
          <w:sz w:val="22"/>
          <w:szCs w:val="22"/>
          <w:u w:val="single"/>
          <w:lang w:val="ro-RO"/>
        </w:rPr>
      </w:pPr>
      <w:r w:rsidRPr="00EA6441">
        <w:rPr>
          <w:b/>
          <w:bCs/>
          <w:i/>
          <w:sz w:val="22"/>
          <w:szCs w:val="22"/>
          <w:u w:val="single"/>
          <w:lang w:val="ro-RO"/>
        </w:rPr>
        <w:t>DECLARAŢIE</w:t>
      </w:r>
    </w:p>
    <w:p w14:paraId="42F7C85F" w14:textId="77777777" w:rsidR="00EA6441" w:rsidRPr="00E239A3" w:rsidRDefault="00EA6441" w:rsidP="00EA6441">
      <w:pPr>
        <w:jc w:val="center"/>
        <w:rPr>
          <w:b/>
          <w:i/>
          <w:sz w:val="22"/>
          <w:szCs w:val="22"/>
          <w:lang w:val="ro-RO"/>
        </w:rPr>
      </w:pPr>
      <w:r w:rsidRPr="00E239A3">
        <w:rPr>
          <w:b/>
          <w:i/>
          <w:sz w:val="22"/>
          <w:szCs w:val="22"/>
          <w:lang w:val="ro-RO"/>
        </w:rPr>
        <w:t>privind neincadrarea in prevederile art 44 din Legea 100/2016</w:t>
      </w:r>
    </w:p>
    <w:p w14:paraId="36CEC758" w14:textId="77777777" w:rsidR="00EA6441" w:rsidRPr="00E239A3" w:rsidRDefault="00EA6441" w:rsidP="00EA6441">
      <w:pPr>
        <w:jc w:val="center"/>
        <w:rPr>
          <w:i/>
          <w:sz w:val="22"/>
          <w:szCs w:val="22"/>
          <w:lang w:val="ro-RO"/>
        </w:rPr>
      </w:pPr>
    </w:p>
    <w:p w14:paraId="35C244D9" w14:textId="77777777" w:rsidR="00EA6441" w:rsidRPr="00E239A3" w:rsidRDefault="00EA6441" w:rsidP="00EA6441">
      <w:pPr>
        <w:rPr>
          <w:b/>
          <w:sz w:val="22"/>
          <w:szCs w:val="22"/>
          <w:lang w:val="ro-RO"/>
        </w:rPr>
      </w:pPr>
    </w:p>
    <w:p w14:paraId="78D8166A" w14:textId="77777777" w:rsidR="00EA6441" w:rsidRPr="00E239A3" w:rsidRDefault="00EA6441" w:rsidP="00EA6441">
      <w:pPr>
        <w:jc w:val="center"/>
        <w:rPr>
          <w:b/>
          <w:sz w:val="22"/>
          <w:szCs w:val="22"/>
          <w:lang w:val="ro-RO"/>
        </w:rPr>
      </w:pPr>
    </w:p>
    <w:p w14:paraId="14E0DBB1" w14:textId="7EDCB993" w:rsidR="00EA6441" w:rsidRPr="00E239A3" w:rsidRDefault="00EA6441" w:rsidP="00EA6441">
      <w:pPr>
        <w:jc w:val="both"/>
        <w:rPr>
          <w:sz w:val="22"/>
          <w:szCs w:val="22"/>
          <w:lang w:val="ro-RO"/>
        </w:rPr>
      </w:pPr>
      <w:r w:rsidRPr="00E239A3">
        <w:rPr>
          <w:sz w:val="22"/>
          <w:szCs w:val="22"/>
          <w:lang w:val="ro-RO"/>
        </w:rPr>
        <w:t xml:space="preserve">Subsemnatul, .............. reprezentant împuternicit al ......................... </w:t>
      </w:r>
      <w:r w:rsidRPr="00E239A3">
        <w:rPr>
          <w:i/>
          <w:sz w:val="22"/>
          <w:szCs w:val="22"/>
          <w:lang w:val="ro-RO"/>
        </w:rPr>
        <w:t>(denumirea operatorului economic</w:t>
      </w:r>
      <w:r w:rsidRPr="00E239A3">
        <w:rPr>
          <w:sz w:val="22"/>
          <w:szCs w:val="22"/>
          <w:lang w:val="ro-RO"/>
        </w:rPr>
        <w:t xml:space="preserve">) în calitate de </w:t>
      </w:r>
      <w:r w:rsidRPr="00E239A3">
        <w:rPr>
          <w:b/>
          <w:i/>
          <w:sz w:val="22"/>
          <w:szCs w:val="22"/>
          <w:lang w:val="ro-RO"/>
        </w:rPr>
        <w:t>ofertant/ofertant asociat/terţ susţinător</w:t>
      </w:r>
      <w:r w:rsidRPr="00E239A3">
        <w:rPr>
          <w:sz w:val="22"/>
          <w:szCs w:val="22"/>
          <w:lang w:val="ro-RO"/>
        </w:rPr>
        <w:t xml:space="preserve"> al ofertantului, la procedura de licitație deschisă pentru atribuirea contractului de concesiune privind </w:t>
      </w:r>
      <w:r>
        <w:rPr>
          <w:b/>
          <w:bCs/>
          <w:i/>
          <w:iCs/>
          <w:sz w:val="22"/>
          <w:szCs w:val="22"/>
          <w:lang w:val="ro-RO" w:eastAsia="ro-RO"/>
        </w:rPr>
        <w:t>...................</w:t>
      </w:r>
      <w:r w:rsidRPr="00E239A3">
        <w:rPr>
          <w:i/>
          <w:sz w:val="22"/>
          <w:szCs w:val="22"/>
          <w:lang w:val="ro-RO"/>
        </w:rPr>
        <w:t>,</w:t>
      </w:r>
      <w:r w:rsidRPr="00E239A3">
        <w:rPr>
          <w:sz w:val="22"/>
          <w:szCs w:val="22"/>
          <w:lang w:val="ro-RO"/>
        </w:rPr>
        <w:t xml:space="preserve"> organizată de </w:t>
      </w:r>
      <w:r>
        <w:rPr>
          <w:sz w:val="22"/>
          <w:szCs w:val="22"/>
          <w:lang w:val="ro-RO"/>
        </w:rPr>
        <w:t>.....................</w:t>
      </w:r>
      <w:r w:rsidRPr="00E239A3">
        <w:rPr>
          <w:sz w:val="22"/>
          <w:szCs w:val="22"/>
          <w:lang w:val="ro-RO"/>
        </w:rPr>
        <w:t xml:space="preserve">, declar pe propria răspundere, sub sancţiunile aplicabile faptei de fals în acte publice, că prin oferta depusa, nu mă aflu în situaţia generarii unui conflict de interese, astfel cum este acesta definit la </w:t>
      </w:r>
      <w:r w:rsidRPr="00E239A3">
        <w:rPr>
          <w:b/>
          <w:i/>
          <w:sz w:val="22"/>
          <w:szCs w:val="22"/>
          <w:lang w:val="ro-RO"/>
        </w:rPr>
        <w:t>art 43 din Legea 100/2016</w:t>
      </w:r>
      <w:r>
        <w:rPr>
          <w:b/>
          <w:i/>
          <w:sz w:val="22"/>
          <w:szCs w:val="22"/>
          <w:lang w:val="ro-RO"/>
        </w:rPr>
        <w:t xml:space="preserve">și </w:t>
      </w:r>
      <w:r w:rsidRPr="00D24DD6">
        <w:rPr>
          <w:b/>
          <w:i/>
          <w:sz w:val="22"/>
          <w:szCs w:val="22"/>
          <w:lang w:val="ro-RO"/>
        </w:rPr>
        <w:t>2016</w:t>
      </w:r>
      <w:r>
        <w:rPr>
          <w:sz w:val="22"/>
          <w:szCs w:val="22"/>
          <w:lang w:val="ro-RO"/>
        </w:rPr>
        <w:t xml:space="preserve"> și conf.</w:t>
      </w:r>
      <w:r w:rsidRPr="009523FD">
        <w:rPr>
          <w:b/>
          <w:sz w:val="22"/>
          <w:szCs w:val="22"/>
          <w:lang w:val="ro-RO"/>
        </w:rPr>
        <w:t>art.44 din Legea 100/2016</w:t>
      </w:r>
      <w:r w:rsidRPr="00E239A3">
        <w:rPr>
          <w:sz w:val="22"/>
          <w:szCs w:val="22"/>
          <w:lang w:val="ro-RO"/>
        </w:rPr>
        <w:t>, respectiv:</w:t>
      </w:r>
    </w:p>
    <w:p w14:paraId="1158E075" w14:textId="77777777" w:rsidR="00EA6441" w:rsidRPr="00EA6441" w:rsidRDefault="00EA6441" w:rsidP="00EA6441">
      <w:pPr>
        <w:jc w:val="both"/>
        <w:rPr>
          <w:sz w:val="22"/>
          <w:szCs w:val="22"/>
          <w:shd w:val="clear" w:color="auto" w:fill="FFFFFF"/>
          <w:lang w:val="ro-RO"/>
        </w:rPr>
      </w:pPr>
      <w:r w:rsidRPr="00EA6441">
        <w:rPr>
          <w:b/>
          <w:i/>
          <w:sz w:val="22"/>
          <w:szCs w:val="22"/>
          <w:lang w:val="ro-RO"/>
        </w:rPr>
        <w:t xml:space="preserve">- nu am </w:t>
      </w:r>
      <w:r w:rsidRPr="00EA6441">
        <w:rPr>
          <w:sz w:val="22"/>
          <w:szCs w:val="22"/>
          <w:lang w:val="ro-RO"/>
        </w:rPr>
        <w:t>drept</w:t>
      </w:r>
      <w:r w:rsidRPr="00EA6441">
        <w:rPr>
          <w:b/>
          <w:i/>
          <w:sz w:val="22"/>
          <w:szCs w:val="22"/>
          <w:lang w:val="ro-RO"/>
        </w:rPr>
        <w:t xml:space="preserve"> membri </w:t>
      </w:r>
      <w:r w:rsidRPr="00EA6441">
        <w:rPr>
          <w:sz w:val="22"/>
          <w:szCs w:val="22"/>
          <w:lang w:val="ro-RO"/>
        </w:rPr>
        <w:t xml:space="preserve">în cadrul </w:t>
      </w:r>
      <w:r w:rsidRPr="00EA6441">
        <w:rPr>
          <w:rStyle w:val="slitbdy"/>
          <w:sz w:val="22"/>
          <w:szCs w:val="22"/>
          <w:lang w:val="ro-RO"/>
        </w:rPr>
        <w:t>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entităţii contractante</w:t>
      </w:r>
      <w:r w:rsidRPr="00EA6441">
        <w:rPr>
          <w:sz w:val="22"/>
          <w:szCs w:val="22"/>
          <w:lang w:val="ro-RO"/>
        </w:rPr>
        <w:t>;</w:t>
      </w:r>
    </w:p>
    <w:p w14:paraId="19A7A31A" w14:textId="77777777" w:rsidR="00EA6441" w:rsidRPr="00EA6441" w:rsidRDefault="00EA6441" w:rsidP="00EA6441">
      <w:pPr>
        <w:jc w:val="both"/>
        <w:rPr>
          <w:sz w:val="22"/>
          <w:szCs w:val="22"/>
          <w:shd w:val="clear" w:color="auto" w:fill="FFFFFF"/>
          <w:lang w:val="ro-RO"/>
        </w:rPr>
      </w:pPr>
      <w:r w:rsidRPr="00EA6441">
        <w:rPr>
          <w:b/>
          <w:i/>
          <w:sz w:val="22"/>
          <w:szCs w:val="22"/>
          <w:lang w:val="ro-RO"/>
        </w:rPr>
        <w:t>- nu am nominalizat</w:t>
      </w:r>
      <w:r w:rsidRPr="00EA6441">
        <w:rPr>
          <w:sz w:val="22"/>
          <w:szCs w:val="22"/>
          <w:lang w:val="ro-RO"/>
        </w:rPr>
        <w:t xml:space="preserve"> printre </w:t>
      </w:r>
      <w:r w:rsidRPr="00EA6441">
        <w:rPr>
          <w:b/>
          <w:i/>
          <w:sz w:val="22"/>
          <w:szCs w:val="22"/>
          <w:lang w:val="ro-RO"/>
        </w:rPr>
        <w:t>persoanele desemnate pentru executarea contractului</w:t>
      </w:r>
      <w:r w:rsidRPr="00EA6441">
        <w:rPr>
          <w:sz w:val="22"/>
          <w:szCs w:val="22"/>
          <w:lang w:val="ro-RO"/>
        </w:rPr>
        <w:t xml:space="preserve">, </w:t>
      </w:r>
      <w:r w:rsidRPr="00EA6441">
        <w:rPr>
          <w:rStyle w:val="slitbdy"/>
          <w:sz w:val="22"/>
          <w:szCs w:val="22"/>
          <w:lang w:val="ro-RO"/>
        </w:rPr>
        <w:t>persoane care sunt soţ/soţie, rudă sau afin până la gradul al doilea inclusiv ori care se află în relaţii comerciale cu persoane cu funcţii de decizie în cadrul entităţii contractante</w:t>
      </w:r>
      <w:r w:rsidRPr="00EA6441">
        <w:rPr>
          <w:sz w:val="22"/>
          <w:szCs w:val="22"/>
          <w:lang w:val="ro-RO"/>
        </w:rPr>
        <w:t>.</w:t>
      </w:r>
    </w:p>
    <w:p w14:paraId="4F28D192" w14:textId="77777777" w:rsidR="00EA6441" w:rsidRPr="00EA6441" w:rsidRDefault="00EA6441" w:rsidP="00EA6441">
      <w:pPr>
        <w:jc w:val="both"/>
        <w:rPr>
          <w:sz w:val="22"/>
          <w:szCs w:val="22"/>
          <w:lang w:val="it-IT"/>
        </w:rPr>
      </w:pPr>
      <w:r w:rsidRPr="00EA6441">
        <w:rPr>
          <w:sz w:val="22"/>
          <w:szCs w:val="22"/>
          <w:lang w:val="it-IT"/>
        </w:rPr>
        <w:t xml:space="preserve">De asemenea, in </w:t>
      </w:r>
      <w:r w:rsidRPr="00EA6441">
        <w:rPr>
          <w:b/>
          <w:i/>
          <w:sz w:val="22"/>
          <w:szCs w:val="22"/>
          <w:lang w:val="it-IT"/>
        </w:rPr>
        <w:t>cazul</w:t>
      </w:r>
      <w:r w:rsidRPr="00EA6441">
        <w:rPr>
          <w:sz w:val="22"/>
          <w:szCs w:val="22"/>
          <w:lang w:val="it-IT"/>
        </w:rPr>
        <w:t xml:space="preserve"> in care oferta noastra va fi declarata castigatoare, </w:t>
      </w:r>
      <w:r w:rsidRPr="00EA6441">
        <w:rPr>
          <w:b/>
          <w:i/>
          <w:sz w:val="22"/>
          <w:szCs w:val="22"/>
          <w:lang w:val="it-IT"/>
        </w:rPr>
        <w:t>declar ca nu voi angaja</w:t>
      </w:r>
      <w:r w:rsidRPr="00EA6441">
        <w:rPr>
          <w:sz w:val="22"/>
          <w:szCs w:val="22"/>
          <w:lang w:val="it-IT"/>
        </w:rPr>
        <w:t xml:space="preserve">, sau încheia </w:t>
      </w:r>
      <w:r w:rsidRPr="00EA6441">
        <w:rPr>
          <w:b/>
          <w:i/>
          <w:sz w:val="22"/>
          <w:szCs w:val="22"/>
          <w:lang w:val="it-IT"/>
        </w:rPr>
        <w:t>orice alte înţelegeri</w:t>
      </w:r>
      <w:r w:rsidRPr="00EA6441">
        <w:rPr>
          <w:sz w:val="22"/>
          <w:szCs w:val="22"/>
          <w:lang w:val="it-IT"/>
        </w:rPr>
        <w:t xml:space="preserve"> privind prestarea de servicii, direct ori indirect, în scopul îndeplinirii contractului de concesiune, cu persoane fizice sau juridice care au fost implicate în procesul de verificare/evaluare a solicitărilor de participare/ofertelor depuse în cadrul procedurii de atribuire, ori angajaţi/foşti angajaţi ai </w:t>
      </w:r>
      <w:r w:rsidRPr="00EA6441">
        <w:rPr>
          <w:sz w:val="22"/>
          <w:szCs w:val="22"/>
          <w:shd w:val="clear" w:color="auto" w:fill="FFFFFF"/>
          <w:lang w:val="it-IT"/>
        </w:rPr>
        <w:t>entităţii contractante cu care aceasta a încetat relaţiile contractuale ulterior atribuirii contractului de concesiune, pe parcursul unei perioade de cel puţin 12 luni de la încheierea contractului, sub sancţiunea rezoluţiunii ori rezilierii de drept a contractului de concesiune</w:t>
      </w:r>
      <w:r w:rsidRPr="00EA6441">
        <w:rPr>
          <w:sz w:val="22"/>
          <w:szCs w:val="22"/>
          <w:lang w:val="it-IT"/>
        </w:rPr>
        <w:t xml:space="preserve">, astfel cum este mentionat la art.45, din </w:t>
      </w:r>
      <w:r w:rsidRPr="00E239A3">
        <w:rPr>
          <w:sz w:val="22"/>
          <w:szCs w:val="22"/>
          <w:lang w:val="ro-RO"/>
        </w:rPr>
        <w:t>Legea 100/2016</w:t>
      </w:r>
      <w:r w:rsidRPr="00EA6441">
        <w:rPr>
          <w:sz w:val="22"/>
          <w:szCs w:val="22"/>
          <w:lang w:val="it-IT"/>
        </w:rPr>
        <w:t xml:space="preserve"> </w:t>
      </w:r>
      <w:r>
        <w:rPr>
          <w:sz w:val="22"/>
          <w:szCs w:val="22"/>
          <w:lang w:val="ro-RO"/>
        </w:rPr>
        <w:t>cu toate modificarile si completarile ulterioare.</w:t>
      </w:r>
    </w:p>
    <w:p w14:paraId="6BFC9F8F" w14:textId="77777777" w:rsidR="00EA6441" w:rsidRPr="00EA6441" w:rsidRDefault="00EA6441" w:rsidP="00EA6441">
      <w:pPr>
        <w:jc w:val="both"/>
        <w:rPr>
          <w:sz w:val="22"/>
          <w:szCs w:val="22"/>
          <w:lang w:val="it-IT"/>
        </w:rPr>
      </w:pPr>
    </w:p>
    <w:p w14:paraId="558222C4" w14:textId="77777777" w:rsidR="00EA6441" w:rsidRPr="00EA6441" w:rsidRDefault="00EA6441" w:rsidP="00EA6441">
      <w:pPr>
        <w:jc w:val="both"/>
        <w:rPr>
          <w:sz w:val="22"/>
          <w:szCs w:val="22"/>
          <w:lang w:val="it-IT"/>
        </w:rPr>
      </w:pPr>
    </w:p>
    <w:p w14:paraId="7C7C8FBE" w14:textId="77777777" w:rsidR="00EA6441" w:rsidRPr="00E239A3" w:rsidRDefault="00EA6441" w:rsidP="00EA6441">
      <w:pPr>
        <w:shd w:val="clear" w:color="auto" w:fill="FFFFFF"/>
        <w:ind w:right="10"/>
        <w:jc w:val="both"/>
        <w:rPr>
          <w:sz w:val="22"/>
          <w:szCs w:val="22"/>
          <w:lang w:val="ro-RO"/>
        </w:rPr>
      </w:pPr>
      <w:r w:rsidRPr="00E239A3">
        <w:rPr>
          <w:sz w:val="22"/>
          <w:szCs w:val="22"/>
          <w:lang w:val="ro-RO"/>
        </w:rPr>
        <w:t xml:space="preserve">Subsemnatul declar că informaţiile furnizate sunt complete şi corecte în fiecare detaliu şi înţeleg ca autoritatea </w:t>
      </w:r>
      <w:r>
        <w:rPr>
          <w:sz w:val="22"/>
          <w:szCs w:val="22"/>
          <w:lang w:val="ro-RO"/>
        </w:rPr>
        <w:t>/entitatea</w:t>
      </w:r>
      <w:r w:rsidRPr="00D24DD6">
        <w:rPr>
          <w:sz w:val="22"/>
          <w:szCs w:val="22"/>
          <w:lang w:val="ro-RO"/>
        </w:rPr>
        <w:t xml:space="preserve"> </w:t>
      </w:r>
      <w:r w:rsidRPr="00E239A3">
        <w:rPr>
          <w:sz w:val="22"/>
          <w:szCs w:val="22"/>
          <w:lang w:val="ro-RO"/>
        </w:rPr>
        <w:t>contractantă are dreptul de a solicita, în scopul verificării şi confirmării declaraţiilor, orice alte documente in sustinerea celor declarate.</w:t>
      </w:r>
    </w:p>
    <w:p w14:paraId="51A3645C" w14:textId="77777777" w:rsidR="00EA6441" w:rsidRPr="00E239A3" w:rsidRDefault="00EA6441" w:rsidP="00EA6441">
      <w:pPr>
        <w:shd w:val="clear" w:color="auto" w:fill="FFFFFF"/>
        <w:ind w:right="10"/>
        <w:jc w:val="both"/>
        <w:rPr>
          <w:sz w:val="22"/>
          <w:szCs w:val="22"/>
          <w:lang w:val="ro-RO"/>
        </w:rPr>
      </w:pPr>
      <w:r w:rsidRPr="00E239A3">
        <w:rPr>
          <w:sz w:val="22"/>
          <w:szCs w:val="22"/>
          <w:lang w:val="ro-RO"/>
        </w:rPr>
        <w:t>Înţeleg ca în cazul în care această declaraţie nu este conformă cu realitatea sunt pasibil de încălcarea prevederilor legislaţiei penale privind falsul în declaraţii.</w:t>
      </w:r>
    </w:p>
    <w:p w14:paraId="044DEC7A" w14:textId="77777777" w:rsidR="00EA6441" w:rsidRPr="00EA6441" w:rsidRDefault="00EA6441" w:rsidP="00EA6441">
      <w:pPr>
        <w:jc w:val="both"/>
        <w:rPr>
          <w:sz w:val="22"/>
          <w:szCs w:val="22"/>
          <w:lang w:val="ro-RO"/>
        </w:rPr>
      </w:pPr>
    </w:p>
    <w:p w14:paraId="3C75A9A3" w14:textId="77777777" w:rsidR="00EA6441" w:rsidRPr="00EA6441" w:rsidRDefault="00EA6441" w:rsidP="00EA6441">
      <w:pPr>
        <w:jc w:val="both"/>
        <w:rPr>
          <w:sz w:val="22"/>
          <w:szCs w:val="22"/>
          <w:lang w:val="ro-RO"/>
        </w:rPr>
      </w:pPr>
    </w:p>
    <w:p w14:paraId="08F9973A" w14:textId="77777777" w:rsidR="00EA6441" w:rsidRPr="00EA6441" w:rsidRDefault="00EA6441" w:rsidP="00EA6441">
      <w:pPr>
        <w:spacing w:line="360" w:lineRule="auto"/>
        <w:jc w:val="both"/>
        <w:rPr>
          <w:sz w:val="22"/>
          <w:szCs w:val="22"/>
          <w:lang w:val="it-IT"/>
        </w:rPr>
      </w:pPr>
      <w:r w:rsidRPr="00EA6441">
        <w:rPr>
          <w:sz w:val="22"/>
          <w:szCs w:val="22"/>
          <w:lang w:val="it-IT"/>
        </w:rPr>
        <w:t>Data completării ___________</w:t>
      </w:r>
      <w:r w:rsidRPr="00EA6441">
        <w:rPr>
          <w:sz w:val="22"/>
          <w:szCs w:val="22"/>
          <w:lang w:val="it-IT"/>
        </w:rPr>
        <w:tab/>
      </w:r>
      <w:r w:rsidRPr="00EA6441">
        <w:rPr>
          <w:sz w:val="22"/>
          <w:szCs w:val="22"/>
          <w:lang w:val="it-IT"/>
        </w:rPr>
        <w:tab/>
      </w:r>
      <w:r w:rsidRPr="00EA6441">
        <w:rPr>
          <w:sz w:val="22"/>
          <w:szCs w:val="22"/>
          <w:lang w:val="it-IT"/>
        </w:rPr>
        <w:tab/>
        <w:t xml:space="preserve">                        </w:t>
      </w:r>
      <w:r w:rsidRPr="00EA6441">
        <w:rPr>
          <w:sz w:val="22"/>
          <w:szCs w:val="22"/>
          <w:lang w:val="it-IT"/>
        </w:rPr>
        <w:tab/>
        <w:t xml:space="preserve">        </w:t>
      </w:r>
    </w:p>
    <w:p w14:paraId="6A2B4AB5" w14:textId="77777777" w:rsidR="00EA6441" w:rsidRPr="00EA6441" w:rsidRDefault="00EA6441" w:rsidP="00EA6441">
      <w:pPr>
        <w:jc w:val="center"/>
        <w:rPr>
          <w:iCs/>
          <w:sz w:val="22"/>
          <w:szCs w:val="22"/>
          <w:lang w:val="it-IT"/>
        </w:rPr>
      </w:pPr>
      <w:r w:rsidRPr="00EA6441">
        <w:rPr>
          <w:sz w:val="22"/>
          <w:szCs w:val="22"/>
          <w:lang w:val="it-IT"/>
        </w:rPr>
        <w:t xml:space="preserve">                                                                                                               </w:t>
      </w:r>
      <w:r w:rsidRPr="00EA6441">
        <w:rPr>
          <w:iCs/>
          <w:sz w:val="22"/>
          <w:szCs w:val="22"/>
          <w:lang w:val="it-IT"/>
        </w:rPr>
        <w:t>Operator economic</w:t>
      </w:r>
    </w:p>
    <w:p w14:paraId="19DDFC44" w14:textId="77777777" w:rsidR="00EA6441" w:rsidRPr="00EA6441" w:rsidRDefault="00EA6441" w:rsidP="00EA6441">
      <w:pPr>
        <w:jc w:val="center"/>
        <w:rPr>
          <w:i/>
          <w:iCs/>
          <w:sz w:val="22"/>
          <w:szCs w:val="22"/>
          <w:lang w:val="it-IT"/>
        </w:rPr>
      </w:pPr>
      <w:r w:rsidRPr="00EA6441">
        <w:rPr>
          <w:i/>
          <w:iCs/>
          <w:sz w:val="22"/>
          <w:szCs w:val="22"/>
          <w:lang w:val="it-IT"/>
        </w:rPr>
        <w:t xml:space="preserve">                                                                                                               ..............................</w:t>
      </w:r>
    </w:p>
    <w:p w14:paraId="74236F80" w14:textId="77777777" w:rsidR="00EA6441" w:rsidRPr="00A728F9" w:rsidRDefault="00EA6441" w:rsidP="00EA6441">
      <w:pPr>
        <w:jc w:val="center"/>
        <w:rPr>
          <w:i/>
          <w:iCs/>
          <w:sz w:val="22"/>
          <w:szCs w:val="22"/>
          <w:lang w:val="it-IT"/>
        </w:rPr>
      </w:pPr>
      <w:r w:rsidRPr="00EA6441">
        <w:rPr>
          <w:i/>
          <w:iCs/>
          <w:sz w:val="22"/>
          <w:szCs w:val="22"/>
          <w:lang w:val="it-IT"/>
        </w:rPr>
        <w:t xml:space="preserve">                                                                                                                </w:t>
      </w:r>
      <w:r w:rsidRPr="00A728F9">
        <w:rPr>
          <w:i/>
          <w:iCs/>
          <w:sz w:val="22"/>
          <w:szCs w:val="22"/>
          <w:lang w:val="it-IT"/>
        </w:rPr>
        <w:t>(semnătura autorizată si stampila )</w:t>
      </w:r>
    </w:p>
    <w:p w14:paraId="0E79878D" w14:textId="77777777" w:rsidR="00EA6441" w:rsidRPr="00A728F9" w:rsidRDefault="00EA6441" w:rsidP="00EA6441">
      <w:pPr>
        <w:jc w:val="center"/>
        <w:rPr>
          <w:i/>
          <w:iCs/>
          <w:sz w:val="22"/>
          <w:szCs w:val="22"/>
          <w:lang w:val="it-IT"/>
        </w:rPr>
      </w:pPr>
    </w:p>
    <w:p w14:paraId="6751DE0C" w14:textId="77777777" w:rsidR="00EA6441" w:rsidRPr="00A728F9" w:rsidRDefault="00EA6441" w:rsidP="00EA6441">
      <w:pPr>
        <w:jc w:val="center"/>
        <w:rPr>
          <w:i/>
          <w:iCs/>
          <w:sz w:val="22"/>
          <w:szCs w:val="22"/>
          <w:lang w:val="it-IT"/>
        </w:rPr>
      </w:pPr>
    </w:p>
    <w:p w14:paraId="4AC06A8B" w14:textId="77777777" w:rsidR="00EA6441" w:rsidRPr="00A728F9" w:rsidRDefault="00EA6441" w:rsidP="00EA6441">
      <w:pPr>
        <w:jc w:val="center"/>
        <w:rPr>
          <w:i/>
          <w:iCs/>
          <w:sz w:val="22"/>
          <w:szCs w:val="22"/>
          <w:lang w:val="it-IT"/>
        </w:rPr>
      </w:pPr>
    </w:p>
    <w:p w14:paraId="52C43DD2" w14:textId="77777777" w:rsidR="00EA6441" w:rsidRPr="00E239A3" w:rsidRDefault="00EA6441" w:rsidP="00EA6441">
      <w:pPr>
        <w:jc w:val="both"/>
        <w:rPr>
          <w:sz w:val="22"/>
          <w:szCs w:val="22"/>
          <w:lang w:val="ro-RO"/>
        </w:rPr>
      </w:pPr>
      <w:r w:rsidRPr="00A728F9">
        <w:rPr>
          <w:i/>
          <w:iCs/>
          <w:sz w:val="22"/>
          <w:szCs w:val="22"/>
          <w:u w:val="single"/>
          <w:lang w:val="it-IT"/>
        </w:rPr>
        <w:lastRenderedPageBreak/>
        <w:t>NOTA</w:t>
      </w:r>
      <w:r w:rsidRPr="00A728F9">
        <w:rPr>
          <w:i/>
          <w:iCs/>
          <w:sz w:val="22"/>
          <w:szCs w:val="22"/>
          <w:lang w:val="it-IT"/>
        </w:rPr>
        <w:t xml:space="preserve">: </w:t>
      </w:r>
      <w:r w:rsidRPr="00E239A3">
        <w:rPr>
          <w:sz w:val="22"/>
          <w:szCs w:val="22"/>
          <w:lang w:val="ro-RO"/>
        </w:rPr>
        <w:t xml:space="preserve">Persoanele cu functie de decizie din cadrul autoritatii contractante, in ceea ce priveste </w:t>
      </w:r>
      <w:r w:rsidRPr="00A728F9">
        <w:rPr>
          <w:sz w:val="22"/>
          <w:szCs w:val="22"/>
          <w:lang w:val="it-IT"/>
        </w:rPr>
        <w:t>implicarea în desfăşurarea procedurii de atribuire, sau care pot influenţa rezultatul acesteia,</w:t>
      </w:r>
      <w:r w:rsidRPr="00E239A3">
        <w:rPr>
          <w:sz w:val="22"/>
          <w:szCs w:val="22"/>
          <w:lang w:val="ro-RO"/>
        </w:rPr>
        <w:t xml:space="preserve"> sunt cele mentionate in fisa de date a achizitiei.</w:t>
      </w:r>
    </w:p>
    <w:p w14:paraId="4D848DA3" w14:textId="77777777" w:rsidR="00EA6441" w:rsidRPr="00A728F9" w:rsidRDefault="00EA6441" w:rsidP="00EA6441">
      <w:pPr>
        <w:jc w:val="both"/>
        <w:rPr>
          <w:b/>
          <w:sz w:val="22"/>
          <w:szCs w:val="22"/>
          <w:lang w:val="it-IT"/>
        </w:rPr>
      </w:pPr>
    </w:p>
    <w:p w14:paraId="5ED6BA4C" w14:textId="77777777" w:rsidR="00EA6441" w:rsidRDefault="00EA6441" w:rsidP="00F83C7B">
      <w:pPr>
        <w:rPr>
          <w:rFonts w:ascii="Arial" w:hAnsi="Arial" w:cs="Arial"/>
          <w:b/>
          <w:bCs/>
          <w:lang w:val="it-IT"/>
        </w:rPr>
      </w:pPr>
    </w:p>
    <w:p w14:paraId="61FC1315" w14:textId="77777777" w:rsidR="00015C41" w:rsidRDefault="00015C41" w:rsidP="00F83C7B">
      <w:pPr>
        <w:rPr>
          <w:rFonts w:ascii="Arial" w:hAnsi="Arial" w:cs="Arial"/>
          <w:b/>
          <w:bCs/>
          <w:lang w:val="it-IT"/>
        </w:rPr>
      </w:pPr>
    </w:p>
    <w:p w14:paraId="30B83465" w14:textId="1D01496D" w:rsidR="00AB0138" w:rsidRPr="00646875" w:rsidRDefault="000D21A2" w:rsidP="00F83C7B">
      <w:pPr>
        <w:rPr>
          <w:rFonts w:ascii="Arial" w:hAnsi="Arial" w:cs="Arial"/>
          <w:b/>
          <w:noProof/>
          <w:color w:val="FF0000"/>
          <w:lang w:val="it-IT"/>
        </w:rPr>
      </w:pPr>
      <w:r>
        <w:rPr>
          <w:rFonts w:ascii="Arial" w:hAnsi="Arial" w:cs="Arial"/>
          <w:b/>
          <w:bCs/>
          <w:lang w:val="it-IT"/>
        </w:rPr>
        <w:t>FORMULAR   1</w:t>
      </w:r>
      <w:r w:rsidR="00AF3D56">
        <w:rPr>
          <w:rFonts w:ascii="Arial" w:hAnsi="Arial" w:cs="Arial"/>
          <w:b/>
          <w:bCs/>
          <w:lang w:val="it-IT"/>
        </w:rPr>
        <w:t>4</w:t>
      </w:r>
      <w:r w:rsidR="00AB0138" w:rsidRPr="00646875">
        <w:rPr>
          <w:rFonts w:ascii="Arial" w:hAnsi="Arial" w:cs="Arial"/>
          <w:b/>
          <w:bCs/>
          <w:color w:val="FF0000"/>
          <w:lang w:val="it-IT"/>
        </w:rPr>
        <w:t xml:space="preserve">  </w:t>
      </w:r>
    </w:p>
    <w:p w14:paraId="25BEE3FB" w14:textId="77777777" w:rsidR="00AB0138" w:rsidRPr="00646875" w:rsidRDefault="00AB0138" w:rsidP="00AB0138">
      <w:pPr>
        <w:pStyle w:val="Corptext"/>
        <w:spacing w:line="276" w:lineRule="auto"/>
        <w:ind w:left="1410" w:hanging="1410"/>
        <w:jc w:val="right"/>
        <w:rPr>
          <w:noProof/>
          <w:lang w:val="it-IT"/>
        </w:rPr>
      </w:pPr>
    </w:p>
    <w:p w14:paraId="273CCD22" w14:textId="77777777" w:rsidR="00AB0138" w:rsidRPr="00646875" w:rsidRDefault="00AB0138" w:rsidP="00AB0138">
      <w:pPr>
        <w:rPr>
          <w:rFonts w:ascii="Arial" w:hAnsi="Arial" w:cs="Arial"/>
          <w:b/>
          <w:noProof/>
          <w:lang w:val="it-IT"/>
        </w:rPr>
      </w:pPr>
      <w:r w:rsidRPr="00646875">
        <w:rPr>
          <w:rFonts w:ascii="Arial" w:hAnsi="Arial" w:cs="Arial"/>
          <w:noProof/>
          <w:lang w:val="it-IT"/>
        </w:rPr>
        <w:t>OPERATOR ECONOMIC</w:t>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r>
      <w:r w:rsidRPr="00646875">
        <w:rPr>
          <w:rFonts w:ascii="Arial" w:hAnsi="Arial" w:cs="Arial"/>
          <w:noProof/>
          <w:lang w:val="it-IT"/>
        </w:rPr>
        <w:tab/>
      </w:r>
      <w:r w:rsidRPr="00646875">
        <w:rPr>
          <w:rFonts w:ascii="Arial" w:hAnsi="Arial" w:cs="Arial"/>
          <w:noProof/>
          <w:lang w:val="it-IT"/>
        </w:rPr>
        <w:tab/>
        <w:t xml:space="preserve">          </w:t>
      </w:r>
      <w:r w:rsidRPr="00646875">
        <w:rPr>
          <w:rFonts w:ascii="Arial" w:hAnsi="Arial" w:cs="Arial"/>
          <w:noProof/>
          <w:lang w:val="it-IT"/>
        </w:rPr>
        <w:tab/>
        <w:t xml:space="preserve">         </w:t>
      </w:r>
    </w:p>
    <w:p w14:paraId="629646A0"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_____________________</w:t>
      </w:r>
    </w:p>
    <w:p w14:paraId="3A204796" w14:textId="77777777" w:rsidR="00AB0138" w:rsidRPr="00646875" w:rsidRDefault="00AB0138" w:rsidP="00AB0138">
      <w:pPr>
        <w:jc w:val="both"/>
        <w:rPr>
          <w:rFonts w:ascii="Arial" w:hAnsi="Arial" w:cs="Arial"/>
          <w:noProof/>
          <w:lang w:val="it-IT"/>
        </w:rPr>
      </w:pPr>
      <w:r w:rsidRPr="00646875">
        <w:rPr>
          <w:rFonts w:ascii="Arial" w:hAnsi="Arial" w:cs="Arial"/>
          <w:noProof/>
          <w:lang w:val="it-IT"/>
        </w:rPr>
        <w:t>(denumirea/numele)</w:t>
      </w:r>
      <w:r w:rsidRPr="00646875">
        <w:rPr>
          <w:rFonts w:ascii="Arial" w:hAnsi="Arial" w:cs="Arial"/>
          <w:noProof/>
          <w:lang w:val="it-IT"/>
        </w:rPr>
        <w:tab/>
      </w:r>
    </w:p>
    <w:p w14:paraId="036708B5" w14:textId="77777777" w:rsidR="00AB0138" w:rsidRPr="00646875" w:rsidRDefault="00AB0138" w:rsidP="00AB0138">
      <w:pPr>
        <w:jc w:val="center"/>
        <w:rPr>
          <w:rFonts w:ascii="Arial" w:hAnsi="Arial" w:cs="Arial"/>
          <w:lang w:val="it-IT"/>
        </w:rPr>
      </w:pPr>
    </w:p>
    <w:p w14:paraId="22C5B89C" w14:textId="77777777" w:rsidR="00AB0138" w:rsidRPr="00531B71" w:rsidRDefault="00AB0138" w:rsidP="00AB0138">
      <w:pPr>
        <w:jc w:val="center"/>
        <w:rPr>
          <w:b/>
          <w:lang w:val="it-IT"/>
        </w:rPr>
      </w:pPr>
      <w:r w:rsidRPr="00531B71">
        <w:rPr>
          <w:b/>
          <w:lang w:val="it-IT"/>
        </w:rPr>
        <w:t xml:space="preserve">DECLARAŢIE DE CONSIMŢĂMÂNT  </w:t>
      </w:r>
    </w:p>
    <w:p w14:paraId="1647FCA2" w14:textId="77777777" w:rsidR="00AB0138" w:rsidRPr="00531B71" w:rsidRDefault="00AB0138" w:rsidP="00AB0138">
      <w:pPr>
        <w:jc w:val="center"/>
        <w:rPr>
          <w:b/>
          <w:lang w:val="it-IT"/>
        </w:rPr>
      </w:pPr>
      <w:r w:rsidRPr="00531B71">
        <w:rPr>
          <w:b/>
          <w:lang w:val="it-IT"/>
        </w:rPr>
        <w:t>PRIVIND PRELUCRAREA DATELOR CU CARACTER PERSONAL</w:t>
      </w:r>
    </w:p>
    <w:p w14:paraId="62B3A306" w14:textId="77777777" w:rsidR="00AB0138" w:rsidRPr="00531B71" w:rsidRDefault="00AB0138" w:rsidP="00AB0138">
      <w:pPr>
        <w:jc w:val="center"/>
        <w:rPr>
          <w:b/>
          <w:lang w:val="it-IT"/>
        </w:rPr>
      </w:pPr>
    </w:p>
    <w:p w14:paraId="208204A8" w14:textId="77777777" w:rsidR="00AB0138" w:rsidRPr="00531B71" w:rsidRDefault="00AB0138" w:rsidP="00AB0138">
      <w:pPr>
        <w:jc w:val="both"/>
        <w:rPr>
          <w:lang w:val="it-IT"/>
        </w:rPr>
      </w:pPr>
      <w:r w:rsidRPr="00531B71">
        <w:rPr>
          <w:lang w:val="it-IT"/>
        </w:rPr>
        <w:t>conform dispozițiilor „REGULAMENTULUI (UE) 2016/679 privind protecția persoanelor fizice în ceea ce privește prelucrarea datelor cu caracter personal şi privind  libera circulație a acestor date și de abrogare a Directivei 95/46/CE (Regulamentul general privind protecția datelor).</w:t>
      </w:r>
    </w:p>
    <w:p w14:paraId="36F974F4" w14:textId="5855B4A2" w:rsidR="00AB0138" w:rsidRPr="00531B71" w:rsidRDefault="00AB0138" w:rsidP="00AB0138">
      <w:pPr>
        <w:jc w:val="both"/>
        <w:rPr>
          <w:lang w:val="it-IT"/>
        </w:rPr>
      </w:pPr>
      <w:r w:rsidRPr="00531B71">
        <w:rPr>
          <w:lang w:val="it-IT"/>
        </w:rPr>
        <w:t>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w:t>
      </w:r>
      <w:r w:rsidR="00B00E76" w:rsidRPr="00531B71">
        <w:rPr>
          <w:lang w:val="it-IT"/>
        </w:rPr>
        <w:t xml:space="preserve"> </w:t>
      </w:r>
      <w:r w:rsidRPr="00531B71">
        <w:rPr>
          <w:lang w:val="it-IT"/>
        </w:rPr>
        <w:t xml:space="preserve">caracter personal de către </w:t>
      </w:r>
      <w:r w:rsidR="00321147">
        <w:rPr>
          <w:lang w:val="it-IT"/>
        </w:rPr>
        <w:t>COMUNA FELDIOARA</w:t>
      </w:r>
      <w:r w:rsidRPr="00531B71">
        <w:rPr>
          <w:lang w:val="it-IT"/>
        </w:rPr>
        <w:t xml:space="preserve">. Acestea vor fi folosite în cadrul </w:t>
      </w:r>
      <w:r w:rsidRPr="00531B71">
        <w:rPr>
          <w:u w:val="single"/>
          <w:lang w:val="it-IT"/>
        </w:rPr>
        <w:t>procesului de achiziție</w:t>
      </w:r>
      <w:r w:rsidRPr="00531B71">
        <w:rPr>
          <w:lang w:val="it-IT"/>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1B0878E7" w14:textId="6C9B20C7" w:rsidR="00AB0138" w:rsidRPr="00531B71" w:rsidRDefault="00AB0138" w:rsidP="00AB0138">
      <w:pPr>
        <w:jc w:val="both"/>
        <w:rPr>
          <w:lang w:val="it-IT"/>
        </w:rPr>
      </w:pPr>
      <w:r w:rsidRPr="00531B71">
        <w:rPr>
          <w:lang w:val="it-IT"/>
        </w:rPr>
        <w:t xml:space="preserve">Dacă datele cu caracter personal furnizate sunt incorecte sau vor suferi modificări (schimbare domiciliu, statut civil, etc.) mă oblig să informez în scris </w:t>
      </w:r>
      <w:r w:rsidR="00321147">
        <w:rPr>
          <w:lang w:val="it-IT"/>
        </w:rPr>
        <w:t>COMUNA FELDIOARA</w:t>
      </w:r>
      <w:r w:rsidR="00A5017C" w:rsidRPr="00531B71">
        <w:rPr>
          <w:lang w:val="it-IT"/>
        </w:rPr>
        <w:t>.</w:t>
      </w:r>
    </w:p>
    <w:p w14:paraId="2F12FB9A" w14:textId="77777777" w:rsidR="00AB0138" w:rsidRPr="00531B71" w:rsidRDefault="00AB0138" w:rsidP="00AB0138">
      <w:pPr>
        <w:jc w:val="both"/>
        <w:rPr>
          <w:lang w:val="it-IT"/>
        </w:rPr>
      </w:pPr>
    </w:p>
    <w:p w14:paraId="064B19F1" w14:textId="77777777" w:rsidR="00AB0138" w:rsidRPr="00531B71" w:rsidRDefault="00AB0138" w:rsidP="00AB0138">
      <w:pPr>
        <w:jc w:val="both"/>
        <w:rPr>
          <w:noProof/>
          <w:lang w:val="it-IT"/>
        </w:rPr>
      </w:pPr>
      <w:r w:rsidRPr="00531B71">
        <w:rPr>
          <w:noProof/>
          <w:lang w:val="it-IT"/>
        </w:rPr>
        <w:t>Data completării  ___________</w:t>
      </w:r>
    </w:p>
    <w:p w14:paraId="0A2EE19C" w14:textId="77777777" w:rsidR="00AB0138" w:rsidRPr="00531B71" w:rsidRDefault="00AB0138" w:rsidP="00AB0138">
      <w:pPr>
        <w:jc w:val="center"/>
        <w:rPr>
          <w:noProof/>
          <w:lang w:val="it-IT"/>
        </w:rPr>
      </w:pPr>
    </w:p>
    <w:p w14:paraId="4391D3D8" w14:textId="77777777" w:rsidR="00AB0138" w:rsidRPr="00531B71" w:rsidRDefault="00AB0138" w:rsidP="00AB0138">
      <w:pPr>
        <w:jc w:val="center"/>
        <w:rPr>
          <w:lang w:val="it-IT"/>
        </w:rPr>
      </w:pPr>
      <w:r w:rsidRPr="00531B71">
        <w:rPr>
          <w:lang w:val="it-IT"/>
        </w:rPr>
        <w:t xml:space="preserve">..............................................................................., </w:t>
      </w:r>
    </w:p>
    <w:p w14:paraId="4C78EBD2" w14:textId="77777777" w:rsidR="00AB0138" w:rsidRPr="00531B71" w:rsidRDefault="00AB0138" w:rsidP="00AB0138">
      <w:pPr>
        <w:jc w:val="center"/>
        <w:rPr>
          <w:lang w:val="it-IT"/>
        </w:rPr>
      </w:pPr>
      <w:r w:rsidRPr="00531B71">
        <w:rPr>
          <w:i/>
          <w:lang w:val="it-IT"/>
        </w:rPr>
        <w:t xml:space="preserve">(nume, prenume şi semnătură autorizată), </w:t>
      </w:r>
    </w:p>
    <w:p w14:paraId="55FBB5C6" w14:textId="77777777" w:rsidR="00AB0138" w:rsidRPr="00646875" w:rsidRDefault="00AB0138" w:rsidP="00AB0138">
      <w:pPr>
        <w:spacing w:after="60"/>
        <w:jc w:val="right"/>
        <w:rPr>
          <w:rFonts w:ascii="Arial" w:hAnsi="Arial" w:cs="Arial"/>
          <w:lang w:val="it-IT"/>
        </w:rPr>
      </w:pPr>
    </w:p>
    <w:p w14:paraId="347948A5" w14:textId="77777777" w:rsidR="00AB0138" w:rsidRPr="00F87B89" w:rsidRDefault="00AB0138" w:rsidP="00AB0138">
      <w:pPr>
        <w:tabs>
          <w:tab w:val="left" w:pos="916"/>
          <w:tab w:val="left" w:pos="1832"/>
          <w:tab w:val="left" w:pos="277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lang w:val="fr-FR"/>
        </w:rPr>
      </w:pPr>
      <w:r w:rsidRPr="00935A03">
        <w:rPr>
          <w:rFonts w:ascii="Arial" w:hAnsi="Arial" w:cs="Arial"/>
          <w:lang w:val="x-none" w:eastAsia="x-none"/>
        </w:rPr>
        <w:t xml:space="preserve">                                              </w:t>
      </w:r>
    </w:p>
    <w:p w14:paraId="2BE4A202" w14:textId="77777777" w:rsidR="00AB0138" w:rsidRDefault="00AB0138" w:rsidP="00863F78">
      <w:pPr>
        <w:jc w:val="right"/>
        <w:rPr>
          <w:rFonts w:ascii="Arial" w:hAnsi="Arial" w:cs="Arial"/>
          <w:sz w:val="22"/>
          <w:szCs w:val="22"/>
          <w:lang w:val="ro-RO"/>
        </w:rPr>
      </w:pPr>
    </w:p>
    <w:p w14:paraId="66D2D3DB" w14:textId="77777777" w:rsidR="00CD42AF" w:rsidRDefault="00CD42AF" w:rsidP="00863F78">
      <w:pPr>
        <w:jc w:val="right"/>
        <w:rPr>
          <w:rFonts w:ascii="Arial" w:hAnsi="Arial" w:cs="Arial"/>
          <w:sz w:val="22"/>
          <w:szCs w:val="22"/>
          <w:lang w:val="ro-RO"/>
        </w:rPr>
      </w:pPr>
    </w:p>
    <w:p w14:paraId="4116674E" w14:textId="77777777" w:rsidR="00CD42AF" w:rsidRDefault="00CD42AF" w:rsidP="00863F78">
      <w:pPr>
        <w:jc w:val="right"/>
        <w:rPr>
          <w:rFonts w:ascii="Arial" w:hAnsi="Arial" w:cs="Arial"/>
          <w:sz w:val="22"/>
          <w:szCs w:val="22"/>
          <w:lang w:val="ro-RO"/>
        </w:rPr>
      </w:pPr>
    </w:p>
    <w:p w14:paraId="1385E0A6" w14:textId="77777777" w:rsidR="00CD42AF" w:rsidRDefault="00CD42AF" w:rsidP="00CD42AF">
      <w:pPr>
        <w:rPr>
          <w:rFonts w:ascii="Arial" w:hAnsi="Arial" w:cs="Arial"/>
          <w:sz w:val="22"/>
          <w:szCs w:val="22"/>
          <w:lang w:val="ro-RO"/>
        </w:rPr>
      </w:pPr>
    </w:p>
    <w:p w14:paraId="1207F475" w14:textId="77777777" w:rsidR="00CD42AF" w:rsidRDefault="00CD42AF" w:rsidP="00CD42AF">
      <w:pPr>
        <w:rPr>
          <w:rFonts w:ascii="Arial" w:hAnsi="Arial" w:cs="Arial"/>
          <w:sz w:val="22"/>
          <w:szCs w:val="22"/>
          <w:lang w:val="ro-RO"/>
        </w:rPr>
      </w:pPr>
    </w:p>
    <w:p w14:paraId="5639F02A" w14:textId="77777777" w:rsidR="00CD42AF" w:rsidRDefault="00CD42AF" w:rsidP="00CD42AF">
      <w:pPr>
        <w:rPr>
          <w:rFonts w:ascii="Arial" w:hAnsi="Arial" w:cs="Arial"/>
          <w:sz w:val="22"/>
          <w:szCs w:val="22"/>
          <w:lang w:val="ro-RO"/>
        </w:rPr>
      </w:pPr>
    </w:p>
    <w:p w14:paraId="07BF55ED" w14:textId="77777777" w:rsidR="00CD42AF" w:rsidRDefault="00CD42AF" w:rsidP="00CD42AF">
      <w:pPr>
        <w:rPr>
          <w:rFonts w:ascii="Arial" w:hAnsi="Arial" w:cs="Arial"/>
          <w:sz w:val="22"/>
          <w:szCs w:val="22"/>
          <w:lang w:val="ro-RO"/>
        </w:rPr>
      </w:pPr>
    </w:p>
    <w:p w14:paraId="52501055" w14:textId="77777777" w:rsidR="00CD42AF" w:rsidRDefault="00CD42AF" w:rsidP="00CD42AF">
      <w:pPr>
        <w:rPr>
          <w:rFonts w:ascii="Arial" w:hAnsi="Arial" w:cs="Arial"/>
          <w:sz w:val="22"/>
          <w:szCs w:val="22"/>
          <w:lang w:val="ro-RO"/>
        </w:rPr>
      </w:pPr>
    </w:p>
    <w:p w14:paraId="648F5F4C" w14:textId="77777777" w:rsidR="00CD42AF" w:rsidRDefault="00CD42AF" w:rsidP="00CD42AF">
      <w:pPr>
        <w:rPr>
          <w:rFonts w:ascii="Arial" w:hAnsi="Arial" w:cs="Arial"/>
          <w:sz w:val="22"/>
          <w:szCs w:val="22"/>
          <w:lang w:val="ro-RO"/>
        </w:rPr>
      </w:pPr>
    </w:p>
    <w:p w14:paraId="6B47DF51" w14:textId="77777777" w:rsidR="00CD42AF" w:rsidRDefault="00CD42AF" w:rsidP="00CD42AF">
      <w:pPr>
        <w:rPr>
          <w:rFonts w:ascii="Arial" w:hAnsi="Arial" w:cs="Arial"/>
          <w:sz w:val="22"/>
          <w:szCs w:val="22"/>
          <w:lang w:val="ro-RO"/>
        </w:rPr>
      </w:pPr>
    </w:p>
    <w:p w14:paraId="3F4F182B" w14:textId="77777777" w:rsidR="00CD42AF" w:rsidRDefault="00CD42AF" w:rsidP="00CD42AF">
      <w:pPr>
        <w:rPr>
          <w:rFonts w:ascii="Arial" w:hAnsi="Arial" w:cs="Arial"/>
          <w:sz w:val="22"/>
          <w:szCs w:val="22"/>
          <w:lang w:val="ro-RO"/>
        </w:rPr>
      </w:pPr>
    </w:p>
    <w:p w14:paraId="585EF945" w14:textId="77777777" w:rsidR="00CD42AF" w:rsidRDefault="00CD42AF" w:rsidP="00CD42AF">
      <w:pPr>
        <w:rPr>
          <w:rFonts w:ascii="Arial" w:hAnsi="Arial" w:cs="Arial"/>
          <w:sz w:val="22"/>
          <w:szCs w:val="22"/>
          <w:lang w:val="ro-RO"/>
        </w:rPr>
      </w:pPr>
    </w:p>
    <w:p w14:paraId="4E8DA920" w14:textId="77777777" w:rsidR="00CD42AF" w:rsidRDefault="00CD42AF" w:rsidP="00CD42AF">
      <w:pPr>
        <w:rPr>
          <w:rFonts w:ascii="Arial" w:hAnsi="Arial" w:cs="Arial"/>
          <w:sz w:val="22"/>
          <w:szCs w:val="22"/>
          <w:lang w:val="ro-RO"/>
        </w:rPr>
      </w:pPr>
    </w:p>
    <w:p w14:paraId="2B9E2165" w14:textId="77777777" w:rsidR="00CD42AF" w:rsidRDefault="00CD42AF" w:rsidP="00CD42AF">
      <w:pPr>
        <w:rPr>
          <w:rFonts w:ascii="Arial" w:hAnsi="Arial" w:cs="Arial"/>
          <w:sz w:val="22"/>
          <w:szCs w:val="22"/>
          <w:lang w:val="ro-RO"/>
        </w:rPr>
      </w:pPr>
    </w:p>
    <w:p w14:paraId="6C73E154" w14:textId="77777777" w:rsidR="00CD42AF" w:rsidRDefault="00CD42AF" w:rsidP="00CD42AF">
      <w:pPr>
        <w:rPr>
          <w:rFonts w:ascii="Arial" w:hAnsi="Arial" w:cs="Arial"/>
          <w:sz w:val="22"/>
          <w:szCs w:val="22"/>
          <w:lang w:val="ro-RO"/>
        </w:rPr>
      </w:pPr>
    </w:p>
    <w:p w14:paraId="349831DA" w14:textId="77777777" w:rsidR="00CD42AF" w:rsidRDefault="00CD42AF" w:rsidP="00CD42AF">
      <w:pPr>
        <w:rPr>
          <w:rFonts w:ascii="Arial" w:hAnsi="Arial" w:cs="Arial"/>
          <w:sz w:val="22"/>
          <w:szCs w:val="22"/>
          <w:lang w:val="ro-RO"/>
        </w:rPr>
      </w:pPr>
    </w:p>
    <w:p w14:paraId="4DBD460C" w14:textId="77777777" w:rsidR="00CD42AF" w:rsidRDefault="00CD42AF" w:rsidP="00CD42AF">
      <w:pPr>
        <w:rPr>
          <w:rFonts w:ascii="Arial" w:hAnsi="Arial" w:cs="Arial"/>
          <w:sz w:val="22"/>
          <w:szCs w:val="22"/>
          <w:lang w:val="ro-RO"/>
        </w:rPr>
      </w:pPr>
    </w:p>
    <w:p w14:paraId="713509A1" w14:textId="77777777" w:rsidR="00CD42AF" w:rsidRDefault="00CD42AF" w:rsidP="00CD42AF">
      <w:pPr>
        <w:rPr>
          <w:rFonts w:ascii="Arial" w:hAnsi="Arial" w:cs="Arial"/>
          <w:sz w:val="22"/>
          <w:szCs w:val="22"/>
          <w:lang w:val="ro-RO"/>
        </w:rPr>
      </w:pPr>
    </w:p>
    <w:p w14:paraId="1ABF6C70" w14:textId="77777777" w:rsidR="00CD42AF" w:rsidRDefault="00CD42AF" w:rsidP="00CD42AF">
      <w:pPr>
        <w:rPr>
          <w:rFonts w:ascii="Arial" w:hAnsi="Arial" w:cs="Arial"/>
          <w:sz w:val="22"/>
          <w:szCs w:val="22"/>
          <w:lang w:val="ro-RO"/>
        </w:rPr>
      </w:pPr>
    </w:p>
    <w:p w14:paraId="3CAFBD69" w14:textId="77777777" w:rsidR="00CD42AF" w:rsidRDefault="00CD42AF" w:rsidP="00CD42AF">
      <w:pPr>
        <w:rPr>
          <w:rFonts w:ascii="Arial" w:hAnsi="Arial" w:cs="Arial"/>
          <w:sz w:val="22"/>
          <w:szCs w:val="22"/>
          <w:lang w:val="ro-RO"/>
        </w:rPr>
      </w:pPr>
    </w:p>
    <w:p w14:paraId="65F87418" w14:textId="77236C61" w:rsidR="00AB0976" w:rsidRPr="000C60CA" w:rsidRDefault="00AB0976" w:rsidP="004B554E">
      <w:pPr>
        <w:rPr>
          <w:rFonts w:ascii="Arial" w:hAnsi="Arial" w:cs="Arial"/>
          <w:b/>
          <w:bCs/>
          <w:sz w:val="22"/>
          <w:szCs w:val="22"/>
          <w:lang w:val="ro-RO"/>
        </w:rPr>
      </w:pPr>
    </w:p>
    <w:sectPr w:rsidR="00AB0976" w:rsidRPr="000C60CA" w:rsidSect="001508D7">
      <w:footerReference w:type="default" r:id="rId19"/>
      <w:pgSz w:w="11909" w:h="16834" w:code="9"/>
      <w:pgMar w:top="446" w:right="864" w:bottom="1152"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DC395" w14:textId="77777777" w:rsidR="004E0212" w:rsidRDefault="004E0212">
      <w:r>
        <w:separator/>
      </w:r>
    </w:p>
  </w:endnote>
  <w:endnote w:type="continuationSeparator" w:id="0">
    <w:p w14:paraId="10148899" w14:textId="77777777" w:rsidR="004E0212" w:rsidRDefault="004E0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tarSymbol">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EE"/>
    <w:family w:val="swiss"/>
    <w:pitch w:val="variable"/>
    <w:sig w:usb0="A00002AF" w:usb1="400078FB" w:usb2="00000000" w:usb3="00000000" w:csb0="0000009F" w:csb1="00000000"/>
  </w:font>
  <w:font w:name="Arial RO">
    <w:altName w:val="Arial"/>
    <w:charset w:val="EE"/>
    <w:family w:val="swiss"/>
    <w:pitch w:val="variable"/>
  </w:font>
  <w:font w:name="Trebuchet MS">
    <w:panose1 w:val="020B0603020202020204"/>
    <w:charset w:val="EE"/>
    <w:family w:val="swiss"/>
    <w:pitch w:val="variable"/>
    <w:sig w:usb0="00000687" w:usb1="00000000" w:usb2="00000000" w:usb3="00000000" w:csb0="0000009F" w:csb1="00000000"/>
  </w:font>
  <w:font w:name="OpenSymbol">
    <w:altName w:val="Courier New"/>
    <w:charset w:val="00"/>
    <w:family w:val="auto"/>
    <w:pitch w:val="variable"/>
    <w:sig w:usb0="800000AF" w:usb1="1001ECEA"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 w:name="Swiss911 XCm BT">
    <w:charset w:val="00"/>
    <w:family w:val="swiss"/>
    <w:pitch w:val="variable"/>
    <w:sig w:usb0="00000087" w:usb1="00000000" w:usb2="00000000" w:usb3="00000000" w:csb0="0000001B"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14259" w14:textId="77777777" w:rsidR="00131AFE" w:rsidRPr="00F42DA4" w:rsidRDefault="00131AFE" w:rsidP="00F42DA4">
    <w:pPr>
      <w:pStyle w:val="Subsol"/>
      <w:rPr>
        <w:lang w:val="en-US"/>
      </w:rPr>
    </w:pPr>
  </w:p>
  <w:p w14:paraId="0F5B1D96" w14:textId="77777777" w:rsidR="00131AFE" w:rsidRPr="00406B3F" w:rsidRDefault="00131AFE" w:rsidP="00122E31">
    <w:pPr>
      <w:pStyle w:val="Subsol"/>
      <w:jc w:val="right"/>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9A7CB" w14:textId="77777777" w:rsidR="00131AFE" w:rsidRPr="00F42DA4" w:rsidRDefault="00131AFE" w:rsidP="00F42DA4">
    <w:pPr>
      <w:pStyle w:val="Subsol"/>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1AA0" w14:textId="77777777" w:rsidR="00131AFE" w:rsidRPr="001508D7" w:rsidRDefault="00131AFE" w:rsidP="001508D7">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3230E" w14:textId="77777777" w:rsidR="004E0212" w:rsidRDefault="004E0212">
      <w:r>
        <w:separator/>
      </w:r>
    </w:p>
  </w:footnote>
  <w:footnote w:type="continuationSeparator" w:id="0">
    <w:p w14:paraId="35B34CFF" w14:textId="77777777" w:rsidR="004E0212" w:rsidRDefault="004E02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D34A4" w14:textId="77777777" w:rsidR="00131AFE" w:rsidRDefault="00131AFE">
    <w:pPr>
      <w:pStyle w:val="Antet"/>
    </w:pPr>
  </w:p>
  <w:p w14:paraId="5AA9232F" w14:textId="77777777" w:rsidR="00131AFE" w:rsidRDefault="00131AFE">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1.5pt;height:20.25pt" o:bullet="t" filled="t">
        <v:fill color2="black"/>
        <v:imagedata r:id="rId1" o:title=""/>
      </v:shape>
    </w:pict>
  </w:numPicBullet>
  <w:abstractNum w:abstractNumId="0" w15:restartNumberingAfterBreak="0">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450"/>
        </w:tabs>
        <w:ind w:left="450" w:hanging="360"/>
      </w:pPr>
      <w:rPr>
        <w:rFonts w:ascii="StarSymbol" w:hAnsi="StarSymbol"/>
      </w:rPr>
    </w:lvl>
  </w:abstractNum>
  <w:abstractNum w:abstractNumId="2" w15:restartNumberingAfterBreak="0">
    <w:nsid w:val="00000004"/>
    <w:multiLevelType w:val="multilevel"/>
    <w:tmpl w:val="C27EEAEE"/>
    <w:name w:val="WW8Num4"/>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4266C71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upperRoman"/>
      <w:lvlText w:val="%7."/>
      <w:lvlJc w:val="left"/>
      <w:pPr>
        <w:tabs>
          <w:tab w:val="num" w:pos="2880"/>
        </w:tabs>
        <w:ind w:left="2880" w:hanging="360"/>
      </w:pPr>
      <w:rPr>
        <w:rFonts w:ascii="Arial" w:hAnsi="Arial" w:cs="Arial" w:hint="default"/>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6"/>
    <w:multiLevelType w:val="multilevel"/>
    <w:tmpl w:val="00000006"/>
    <w:name w:val="WW8Num6"/>
    <w:lvl w:ilvl="0">
      <w:start w:val="1"/>
      <w:numFmt w:val="bullet"/>
      <w:lvlText w:val=""/>
      <w:lvlJc w:val="left"/>
      <w:pPr>
        <w:tabs>
          <w:tab w:val="num" w:pos="1080"/>
        </w:tabs>
        <w:ind w:left="1080" w:hanging="360"/>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1800"/>
        </w:tabs>
        <w:ind w:left="1800" w:hanging="360"/>
      </w:pPr>
      <w:rPr>
        <w:rFonts w:ascii="Symbol" w:hAnsi="Symbol"/>
      </w:rPr>
    </w:lvl>
    <w:lvl w:ilvl="3">
      <w:start w:val="1"/>
      <w:numFmt w:val="bullet"/>
      <w:lvlText w:val=""/>
      <w:lvlJc w:val="left"/>
      <w:pPr>
        <w:tabs>
          <w:tab w:val="num" w:pos="2160"/>
        </w:tabs>
        <w:ind w:left="2160" w:hanging="360"/>
      </w:pPr>
      <w:rPr>
        <w:rFonts w:ascii="Symbol" w:hAnsi="Symbol"/>
      </w:rPr>
    </w:lvl>
    <w:lvl w:ilvl="4">
      <w:start w:val="1"/>
      <w:numFmt w:val="bullet"/>
      <w:lvlText w:val=""/>
      <w:lvlJc w:val="left"/>
      <w:pPr>
        <w:tabs>
          <w:tab w:val="num" w:pos="2520"/>
        </w:tabs>
        <w:ind w:left="2520" w:hanging="360"/>
      </w:pPr>
      <w:rPr>
        <w:rFonts w:ascii="Symbol" w:hAnsi="Symbol"/>
      </w:rPr>
    </w:lvl>
    <w:lvl w:ilvl="5">
      <w:start w:val="1"/>
      <w:numFmt w:val="bullet"/>
      <w:lvlText w:val=""/>
      <w:lvlJc w:val="left"/>
      <w:pPr>
        <w:tabs>
          <w:tab w:val="num" w:pos="2880"/>
        </w:tabs>
        <w:ind w:left="2880" w:hanging="360"/>
      </w:pPr>
      <w:rPr>
        <w:rFonts w:ascii="Symbol" w:hAnsi="Symbol"/>
      </w:rPr>
    </w:lvl>
    <w:lvl w:ilvl="6">
      <w:start w:val="1"/>
      <w:numFmt w:val="bullet"/>
      <w:lvlText w:val=""/>
      <w:lvlJc w:val="left"/>
      <w:pPr>
        <w:tabs>
          <w:tab w:val="num" w:pos="3240"/>
        </w:tabs>
        <w:ind w:left="3240" w:hanging="360"/>
      </w:pPr>
      <w:rPr>
        <w:rFonts w:ascii="Symbol" w:hAnsi="Symbol"/>
      </w:rPr>
    </w:lvl>
    <w:lvl w:ilvl="7">
      <w:start w:val="1"/>
      <w:numFmt w:val="bullet"/>
      <w:lvlText w:val=""/>
      <w:lvlJc w:val="left"/>
      <w:pPr>
        <w:tabs>
          <w:tab w:val="num" w:pos="3600"/>
        </w:tabs>
        <w:ind w:left="3600" w:hanging="360"/>
      </w:pPr>
      <w:rPr>
        <w:rFonts w:ascii="Symbol" w:hAnsi="Symbol"/>
      </w:rPr>
    </w:lvl>
    <w:lvl w:ilvl="8">
      <w:start w:val="1"/>
      <w:numFmt w:val="bullet"/>
      <w:lvlText w:val=""/>
      <w:lvlJc w:val="left"/>
      <w:pPr>
        <w:tabs>
          <w:tab w:val="num" w:pos="3960"/>
        </w:tabs>
        <w:ind w:left="3960" w:hanging="360"/>
      </w:pPr>
      <w:rPr>
        <w:rFonts w:ascii="Symbol" w:hAnsi="Symbol"/>
      </w:rPr>
    </w:lvl>
  </w:abstractNum>
  <w:abstractNum w:abstractNumId="5" w15:restartNumberingAfterBreak="0">
    <w:nsid w:val="00000008"/>
    <w:multiLevelType w:val="multilevel"/>
    <w:tmpl w:val="00000008"/>
    <w:name w:val="WW8Num8"/>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0000009"/>
    <w:multiLevelType w:val="singleLevel"/>
    <w:tmpl w:val="00000009"/>
    <w:name w:val="WW8Num9"/>
    <w:lvl w:ilvl="0">
      <w:start w:val="1"/>
      <w:numFmt w:val="lowerLetter"/>
      <w:lvlText w:val="%1)"/>
      <w:lvlJc w:val="left"/>
      <w:pPr>
        <w:tabs>
          <w:tab w:val="num" w:pos="680"/>
        </w:tabs>
        <w:ind w:left="680" w:hanging="340"/>
      </w:pPr>
    </w:lvl>
  </w:abstractNum>
  <w:abstractNum w:abstractNumId="7" w15:restartNumberingAfterBreak="0">
    <w:nsid w:val="03DF3368"/>
    <w:multiLevelType w:val="multilevel"/>
    <w:tmpl w:val="D8DC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64527F1"/>
    <w:multiLevelType w:val="multilevel"/>
    <w:tmpl w:val="F04A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8652F80"/>
    <w:multiLevelType w:val="hybridMultilevel"/>
    <w:tmpl w:val="87C2C5AC"/>
    <w:lvl w:ilvl="0" w:tplc="633094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11741D3"/>
    <w:multiLevelType w:val="multilevel"/>
    <w:tmpl w:val="0409001D"/>
    <w:styleLink w:val="Style36"/>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37A50BA"/>
    <w:multiLevelType w:val="hybridMultilevel"/>
    <w:tmpl w:val="5D1EC5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4E4476"/>
    <w:multiLevelType w:val="multilevel"/>
    <w:tmpl w:val="3002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9D1522D"/>
    <w:multiLevelType w:val="multilevel"/>
    <w:tmpl w:val="84F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14818"/>
    <w:multiLevelType w:val="hybridMultilevel"/>
    <w:tmpl w:val="518E2B7E"/>
    <w:lvl w:ilvl="0" w:tplc="04090011">
      <w:start w:val="1"/>
      <w:numFmt w:val="decimal"/>
      <w:pStyle w:val="Titlu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9114BC"/>
    <w:multiLevelType w:val="multilevel"/>
    <w:tmpl w:val="67BE4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F752D4"/>
    <w:multiLevelType w:val="multilevel"/>
    <w:tmpl w:val="CB064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D71056"/>
    <w:multiLevelType w:val="hybridMultilevel"/>
    <w:tmpl w:val="CEB20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9E62A5"/>
    <w:multiLevelType w:val="multilevel"/>
    <w:tmpl w:val="633ED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2" w15:restartNumberingAfterBreak="0">
    <w:nsid w:val="4D5463BE"/>
    <w:multiLevelType w:val="multilevel"/>
    <w:tmpl w:val="0409001D"/>
    <w:styleLink w:val="Style2"/>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41F74EA"/>
    <w:multiLevelType w:val="multilevel"/>
    <w:tmpl w:val="40C05D22"/>
    <w:styleLink w:val="CurrentList1"/>
    <w:lvl w:ilvl="0">
      <w:start w:val="1"/>
      <w:numFmt w:val="lowerRoman"/>
      <w:lvlText w:val="%1"/>
      <w:lvlJc w:val="left"/>
      <w:pPr>
        <w:tabs>
          <w:tab w:val="num" w:pos="1875"/>
        </w:tabs>
        <w:ind w:left="1875" w:hanging="360"/>
      </w:pPr>
      <w:rPr>
        <w:rFonts w:ascii="Times New Roman" w:hAnsi="Times New Roman"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25" w15:restartNumberingAfterBreak="0">
    <w:nsid w:val="63A32A66"/>
    <w:multiLevelType w:val="hybridMultilevel"/>
    <w:tmpl w:val="664E38E2"/>
    <w:lvl w:ilvl="0" w:tplc="C1241D5A">
      <w:start w:val="2"/>
      <w:numFmt w:val="bullet"/>
      <w:lvlText w:val="-"/>
      <w:lvlJc w:val="left"/>
      <w:pPr>
        <w:ind w:left="720" w:hanging="360"/>
      </w:pPr>
      <w:rPr>
        <w:rFonts w:ascii="Times New Roman" w:eastAsia="Times New Roman" w:hAnsi="Times New Roman" w:cs="Times New Roman" w:hint="default"/>
        <w:b/>
        <w:color w:val="000000"/>
        <w:sz w:val="2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6B252753"/>
    <w:multiLevelType w:val="hybridMultilevel"/>
    <w:tmpl w:val="064621AA"/>
    <w:lvl w:ilvl="0" w:tplc="FFFFFFFF">
      <w:start w:val="1"/>
      <w:numFmt w:val="lowerLetter"/>
      <w:pStyle w:val="Articol"/>
      <w:lvlText w:val="%1)"/>
      <w:lvlJc w:val="left"/>
      <w:pPr>
        <w:tabs>
          <w:tab w:val="num" w:pos="900"/>
        </w:tabs>
        <w:ind w:left="900" w:hanging="360"/>
      </w:pPr>
      <w:rPr>
        <w:rFonts w:hint="default"/>
      </w:rPr>
    </w:lvl>
    <w:lvl w:ilvl="1" w:tplc="FFFFFFFF" w:tentative="1">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7" w15:restartNumberingAfterBreak="0">
    <w:nsid w:val="73315D32"/>
    <w:multiLevelType w:val="multilevel"/>
    <w:tmpl w:val="24FC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7D5D2AD3"/>
    <w:multiLevelType w:val="hybridMultilevel"/>
    <w:tmpl w:val="9FB08B2E"/>
    <w:styleLink w:val="CurrentList11"/>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789548622">
    <w:abstractNumId w:val="16"/>
  </w:num>
  <w:num w:numId="2" w16cid:durableId="1302231579">
    <w:abstractNumId w:val="0"/>
  </w:num>
  <w:num w:numId="3" w16cid:durableId="1521816402">
    <w:abstractNumId w:val="11"/>
  </w:num>
  <w:num w:numId="4" w16cid:durableId="1300840302">
    <w:abstractNumId w:val="24"/>
  </w:num>
  <w:num w:numId="5" w16cid:durableId="1369793327">
    <w:abstractNumId w:val="28"/>
  </w:num>
  <w:num w:numId="6" w16cid:durableId="306128781">
    <w:abstractNumId w:val="30"/>
  </w:num>
  <w:num w:numId="7" w16cid:durableId="683173347">
    <w:abstractNumId w:val="10"/>
  </w:num>
  <w:num w:numId="8" w16cid:durableId="100875747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48911">
    <w:abstractNumId w:val="29"/>
  </w:num>
  <w:num w:numId="10" w16cid:durableId="476535525">
    <w:abstractNumId w:val="26"/>
  </w:num>
  <w:num w:numId="11" w16cid:durableId="1752656362">
    <w:abstractNumId w:val="23"/>
  </w:num>
  <w:num w:numId="12" w16cid:durableId="1476678878">
    <w:abstractNumId w:val="22"/>
  </w:num>
  <w:num w:numId="13" w16cid:durableId="2095860103">
    <w:abstractNumId w:val="8"/>
  </w:num>
  <w:num w:numId="14" w16cid:durableId="1346899959">
    <w:abstractNumId w:val="25"/>
  </w:num>
  <w:num w:numId="15" w16cid:durableId="1712607914">
    <w:abstractNumId w:val="12"/>
  </w:num>
  <w:num w:numId="16" w16cid:durableId="1774931826">
    <w:abstractNumId w:val="14"/>
  </w:num>
  <w:num w:numId="17" w16cid:durableId="246159736">
    <w:abstractNumId w:val="19"/>
  </w:num>
  <w:num w:numId="18" w16cid:durableId="437678829">
    <w:abstractNumId w:val="15"/>
  </w:num>
  <w:num w:numId="19" w16cid:durableId="717556717">
    <w:abstractNumId w:val="20"/>
  </w:num>
  <w:num w:numId="20" w16cid:durableId="1306930758">
    <w:abstractNumId w:val="18"/>
  </w:num>
  <w:num w:numId="21" w16cid:durableId="1651711034">
    <w:abstractNumId w:val="27"/>
  </w:num>
  <w:num w:numId="22" w16cid:durableId="32930467">
    <w:abstractNumId w:val="13"/>
  </w:num>
  <w:num w:numId="23" w16cid:durableId="357050955">
    <w:abstractNumId w:val="7"/>
  </w:num>
  <w:num w:numId="24" w16cid:durableId="1359698219">
    <w:abstractNumId w:val="17"/>
  </w:num>
  <w:num w:numId="25" w16cid:durableId="350886296">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EA"/>
    <w:rsid w:val="00001507"/>
    <w:rsid w:val="0000531C"/>
    <w:rsid w:val="00005D93"/>
    <w:rsid w:val="0000765F"/>
    <w:rsid w:val="000109FF"/>
    <w:rsid w:val="00013CE0"/>
    <w:rsid w:val="00014632"/>
    <w:rsid w:val="000146A4"/>
    <w:rsid w:val="00015C41"/>
    <w:rsid w:val="00020F58"/>
    <w:rsid w:val="000214B3"/>
    <w:rsid w:val="00021CDD"/>
    <w:rsid w:val="000220B6"/>
    <w:rsid w:val="00022345"/>
    <w:rsid w:val="0002552A"/>
    <w:rsid w:val="00026C00"/>
    <w:rsid w:val="00027B7A"/>
    <w:rsid w:val="000354BE"/>
    <w:rsid w:val="0003643D"/>
    <w:rsid w:val="000365EA"/>
    <w:rsid w:val="000367E8"/>
    <w:rsid w:val="00036F86"/>
    <w:rsid w:val="000379B9"/>
    <w:rsid w:val="0004208A"/>
    <w:rsid w:val="000436FD"/>
    <w:rsid w:val="00044BD7"/>
    <w:rsid w:val="00044CD5"/>
    <w:rsid w:val="00050D07"/>
    <w:rsid w:val="00052214"/>
    <w:rsid w:val="00053BAA"/>
    <w:rsid w:val="0005622B"/>
    <w:rsid w:val="00057763"/>
    <w:rsid w:val="000617EF"/>
    <w:rsid w:val="000624CD"/>
    <w:rsid w:val="00062892"/>
    <w:rsid w:val="00063765"/>
    <w:rsid w:val="00066529"/>
    <w:rsid w:val="000666A4"/>
    <w:rsid w:val="0007090D"/>
    <w:rsid w:val="00071145"/>
    <w:rsid w:val="00071EF2"/>
    <w:rsid w:val="000751BA"/>
    <w:rsid w:val="000761B2"/>
    <w:rsid w:val="00077542"/>
    <w:rsid w:val="000809AB"/>
    <w:rsid w:val="00081D3D"/>
    <w:rsid w:val="00082336"/>
    <w:rsid w:val="00083935"/>
    <w:rsid w:val="000839E8"/>
    <w:rsid w:val="0008476F"/>
    <w:rsid w:val="00084B34"/>
    <w:rsid w:val="00085553"/>
    <w:rsid w:val="00085DA4"/>
    <w:rsid w:val="000877DE"/>
    <w:rsid w:val="000950AE"/>
    <w:rsid w:val="000963D6"/>
    <w:rsid w:val="0009660C"/>
    <w:rsid w:val="000A05C5"/>
    <w:rsid w:val="000A1B25"/>
    <w:rsid w:val="000A2A92"/>
    <w:rsid w:val="000A30BB"/>
    <w:rsid w:val="000A3B80"/>
    <w:rsid w:val="000A5C78"/>
    <w:rsid w:val="000A69D5"/>
    <w:rsid w:val="000A6B49"/>
    <w:rsid w:val="000A7133"/>
    <w:rsid w:val="000B02A3"/>
    <w:rsid w:val="000B0824"/>
    <w:rsid w:val="000B0EB5"/>
    <w:rsid w:val="000B2A64"/>
    <w:rsid w:val="000B3383"/>
    <w:rsid w:val="000B54B0"/>
    <w:rsid w:val="000B6426"/>
    <w:rsid w:val="000B66EB"/>
    <w:rsid w:val="000C215B"/>
    <w:rsid w:val="000C2A37"/>
    <w:rsid w:val="000C60CA"/>
    <w:rsid w:val="000C61E5"/>
    <w:rsid w:val="000C7173"/>
    <w:rsid w:val="000D21A2"/>
    <w:rsid w:val="000D22C7"/>
    <w:rsid w:val="000D2B2C"/>
    <w:rsid w:val="000D34C7"/>
    <w:rsid w:val="000D370F"/>
    <w:rsid w:val="000D3F2C"/>
    <w:rsid w:val="000D4157"/>
    <w:rsid w:val="000D6AAE"/>
    <w:rsid w:val="000E15E0"/>
    <w:rsid w:val="000E17A6"/>
    <w:rsid w:val="000E30CA"/>
    <w:rsid w:val="000E3D25"/>
    <w:rsid w:val="000E3E63"/>
    <w:rsid w:val="000E4D23"/>
    <w:rsid w:val="000E757F"/>
    <w:rsid w:val="000F09C8"/>
    <w:rsid w:val="000F0FFE"/>
    <w:rsid w:val="000F316E"/>
    <w:rsid w:val="000F4216"/>
    <w:rsid w:val="0010100D"/>
    <w:rsid w:val="001012BD"/>
    <w:rsid w:val="00102387"/>
    <w:rsid w:val="0010358E"/>
    <w:rsid w:val="001038FB"/>
    <w:rsid w:val="001039D7"/>
    <w:rsid w:val="001052F8"/>
    <w:rsid w:val="00107F66"/>
    <w:rsid w:val="001100BE"/>
    <w:rsid w:val="001108C6"/>
    <w:rsid w:val="00111CEA"/>
    <w:rsid w:val="001122DC"/>
    <w:rsid w:val="0011506F"/>
    <w:rsid w:val="001173DF"/>
    <w:rsid w:val="00117884"/>
    <w:rsid w:val="0012056E"/>
    <w:rsid w:val="00120BC5"/>
    <w:rsid w:val="001229C5"/>
    <w:rsid w:val="00122E31"/>
    <w:rsid w:val="00123A99"/>
    <w:rsid w:val="0012456E"/>
    <w:rsid w:val="001247AC"/>
    <w:rsid w:val="0012572E"/>
    <w:rsid w:val="00125744"/>
    <w:rsid w:val="001269DA"/>
    <w:rsid w:val="00130228"/>
    <w:rsid w:val="00131AFE"/>
    <w:rsid w:val="00132F8C"/>
    <w:rsid w:val="00133C82"/>
    <w:rsid w:val="00142E7F"/>
    <w:rsid w:val="00146653"/>
    <w:rsid w:val="0014674F"/>
    <w:rsid w:val="00147573"/>
    <w:rsid w:val="0014779F"/>
    <w:rsid w:val="00150871"/>
    <w:rsid w:val="001508D7"/>
    <w:rsid w:val="00151E64"/>
    <w:rsid w:val="0015251B"/>
    <w:rsid w:val="00152FB0"/>
    <w:rsid w:val="0015461C"/>
    <w:rsid w:val="0015638A"/>
    <w:rsid w:val="00156F54"/>
    <w:rsid w:val="00157B8A"/>
    <w:rsid w:val="0016304C"/>
    <w:rsid w:val="001631AF"/>
    <w:rsid w:val="0016475B"/>
    <w:rsid w:val="001650CE"/>
    <w:rsid w:val="00165486"/>
    <w:rsid w:val="00165696"/>
    <w:rsid w:val="00170304"/>
    <w:rsid w:val="0017517D"/>
    <w:rsid w:val="001757C1"/>
    <w:rsid w:val="001761D7"/>
    <w:rsid w:val="00176537"/>
    <w:rsid w:val="00177F3B"/>
    <w:rsid w:val="001816EC"/>
    <w:rsid w:val="00183A80"/>
    <w:rsid w:val="0018402B"/>
    <w:rsid w:val="001851CE"/>
    <w:rsid w:val="001851F7"/>
    <w:rsid w:val="00185E1E"/>
    <w:rsid w:val="001910BE"/>
    <w:rsid w:val="001921C0"/>
    <w:rsid w:val="0019486C"/>
    <w:rsid w:val="00194F18"/>
    <w:rsid w:val="00197249"/>
    <w:rsid w:val="00197FBD"/>
    <w:rsid w:val="001A2CB4"/>
    <w:rsid w:val="001A327F"/>
    <w:rsid w:val="001A44C3"/>
    <w:rsid w:val="001A57F3"/>
    <w:rsid w:val="001A6608"/>
    <w:rsid w:val="001B01A7"/>
    <w:rsid w:val="001B0CC3"/>
    <w:rsid w:val="001B16D3"/>
    <w:rsid w:val="001B22A0"/>
    <w:rsid w:val="001B3992"/>
    <w:rsid w:val="001B41C6"/>
    <w:rsid w:val="001C10AF"/>
    <w:rsid w:val="001C59C5"/>
    <w:rsid w:val="001C7C4C"/>
    <w:rsid w:val="001D0F5C"/>
    <w:rsid w:val="001D3F1E"/>
    <w:rsid w:val="001D545F"/>
    <w:rsid w:val="001D68D5"/>
    <w:rsid w:val="001E0287"/>
    <w:rsid w:val="001E26CF"/>
    <w:rsid w:val="001E2792"/>
    <w:rsid w:val="001E6880"/>
    <w:rsid w:val="001E73F4"/>
    <w:rsid w:val="001F0D15"/>
    <w:rsid w:val="001F1175"/>
    <w:rsid w:val="001F20F8"/>
    <w:rsid w:val="001F3A23"/>
    <w:rsid w:val="001F40C0"/>
    <w:rsid w:val="001F42A8"/>
    <w:rsid w:val="001F4C2B"/>
    <w:rsid w:val="00200048"/>
    <w:rsid w:val="0020211C"/>
    <w:rsid w:val="0020464A"/>
    <w:rsid w:val="00205153"/>
    <w:rsid w:val="0020716D"/>
    <w:rsid w:val="00211E4A"/>
    <w:rsid w:val="0021280C"/>
    <w:rsid w:val="00214331"/>
    <w:rsid w:val="00215800"/>
    <w:rsid w:val="00215F64"/>
    <w:rsid w:val="00220584"/>
    <w:rsid w:val="00220896"/>
    <w:rsid w:val="002224C1"/>
    <w:rsid w:val="002226E7"/>
    <w:rsid w:val="002228E1"/>
    <w:rsid w:val="002246F6"/>
    <w:rsid w:val="00224AE5"/>
    <w:rsid w:val="00224DFA"/>
    <w:rsid w:val="00225E34"/>
    <w:rsid w:val="002335D2"/>
    <w:rsid w:val="00234A13"/>
    <w:rsid w:val="002368D2"/>
    <w:rsid w:val="00236A2A"/>
    <w:rsid w:val="00236DFF"/>
    <w:rsid w:val="00240329"/>
    <w:rsid w:val="00240934"/>
    <w:rsid w:val="00241051"/>
    <w:rsid w:val="00241BBC"/>
    <w:rsid w:val="00244EC3"/>
    <w:rsid w:val="00246B5D"/>
    <w:rsid w:val="00246DB4"/>
    <w:rsid w:val="00251BE1"/>
    <w:rsid w:val="002535C1"/>
    <w:rsid w:val="00254029"/>
    <w:rsid w:val="002543FF"/>
    <w:rsid w:val="002549CA"/>
    <w:rsid w:val="00255ADA"/>
    <w:rsid w:val="00260DFA"/>
    <w:rsid w:val="002728A4"/>
    <w:rsid w:val="00276B11"/>
    <w:rsid w:val="00277C2A"/>
    <w:rsid w:val="00277F2A"/>
    <w:rsid w:val="00280095"/>
    <w:rsid w:val="00280236"/>
    <w:rsid w:val="002815AD"/>
    <w:rsid w:val="0028337A"/>
    <w:rsid w:val="00283C5E"/>
    <w:rsid w:val="0029460C"/>
    <w:rsid w:val="002974A9"/>
    <w:rsid w:val="00297D7B"/>
    <w:rsid w:val="002A0E4B"/>
    <w:rsid w:val="002A164D"/>
    <w:rsid w:val="002A1F74"/>
    <w:rsid w:val="002A34C7"/>
    <w:rsid w:val="002A357B"/>
    <w:rsid w:val="002A3C7C"/>
    <w:rsid w:val="002A6834"/>
    <w:rsid w:val="002A727C"/>
    <w:rsid w:val="002A7ED3"/>
    <w:rsid w:val="002B373D"/>
    <w:rsid w:val="002B408D"/>
    <w:rsid w:val="002B4F75"/>
    <w:rsid w:val="002B5944"/>
    <w:rsid w:val="002B59BB"/>
    <w:rsid w:val="002B621E"/>
    <w:rsid w:val="002C0147"/>
    <w:rsid w:val="002C0A91"/>
    <w:rsid w:val="002C196D"/>
    <w:rsid w:val="002C3AEF"/>
    <w:rsid w:val="002C4826"/>
    <w:rsid w:val="002C49AE"/>
    <w:rsid w:val="002C49CB"/>
    <w:rsid w:val="002C4D0E"/>
    <w:rsid w:val="002C727F"/>
    <w:rsid w:val="002D064A"/>
    <w:rsid w:val="002D0738"/>
    <w:rsid w:val="002D0E0E"/>
    <w:rsid w:val="002D1253"/>
    <w:rsid w:val="002D13AC"/>
    <w:rsid w:val="002D2DAF"/>
    <w:rsid w:val="002D34C1"/>
    <w:rsid w:val="002D3692"/>
    <w:rsid w:val="002D58F0"/>
    <w:rsid w:val="002D5C44"/>
    <w:rsid w:val="002D695A"/>
    <w:rsid w:val="002D7418"/>
    <w:rsid w:val="002E3543"/>
    <w:rsid w:val="002E4FA9"/>
    <w:rsid w:val="002E519D"/>
    <w:rsid w:val="002E5EF1"/>
    <w:rsid w:val="002E7C05"/>
    <w:rsid w:val="002F078C"/>
    <w:rsid w:val="002F3426"/>
    <w:rsid w:val="002F3AD5"/>
    <w:rsid w:val="002F3B63"/>
    <w:rsid w:val="002F457B"/>
    <w:rsid w:val="002F5983"/>
    <w:rsid w:val="002F6E83"/>
    <w:rsid w:val="00300E0C"/>
    <w:rsid w:val="00301802"/>
    <w:rsid w:val="003051DE"/>
    <w:rsid w:val="00306657"/>
    <w:rsid w:val="003116CF"/>
    <w:rsid w:val="003117B5"/>
    <w:rsid w:val="003117EC"/>
    <w:rsid w:val="003133D0"/>
    <w:rsid w:val="0031442F"/>
    <w:rsid w:val="003162E7"/>
    <w:rsid w:val="00317D87"/>
    <w:rsid w:val="00321147"/>
    <w:rsid w:val="0032581E"/>
    <w:rsid w:val="00330621"/>
    <w:rsid w:val="00332258"/>
    <w:rsid w:val="00332C5E"/>
    <w:rsid w:val="00334AE0"/>
    <w:rsid w:val="00336066"/>
    <w:rsid w:val="00340914"/>
    <w:rsid w:val="00341027"/>
    <w:rsid w:val="00344C1F"/>
    <w:rsid w:val="00346D83"/>
    <w:rsid w:val="00351174"/>
    <w:rsid w:val="0035130E"/>
    <w:rsid w:val="003524D8"/>
    <w:rsid w:val="003526F9"/>
    <w:rsid w:val="00352AF2"/>
    <w:rsid w:val="0035391E"/>
    <w:rsid w:val="00356F93"/>
    <w:rsid w:val="003610BD"/>
    <w:rsid w:val="003620E8"/>
    <w:rsid w:val="003627F5"/>
    <w:rsid w:val="00364501"/>
    <w:rsid w:val="003646C1"/>
    <w:rsid w:val="00367180"/>
    <w:rsid w:val="003677A0"/>
    <w:rsid w:val="00375D0C"/>
    <w:rsid w:val="00375F22"/>
    <w:rsid w:val="00377A5B"/>
    <w:rsid w:val="00381F80"/>
    <w:rsid w:val="003828A1"/>
    <w:rsid w:val="00383D24"/>
    <w:rsid w:val="00385EF4"/>
    <w:rsid w:val="00386599"/>
    <w:rsid w:val="00391C07"/>
    <w:rsid w:val="00391E7F"/>
    <w:rsid w:val="0039258A"/>
    <w:rsid w:val="00392E46"/>
    <w:rsid w:val="00393011"/>
    <w:rsid w:val="00394958"/>
    <w:rsid w:val="00394F1D"/>
    <w:rsid w:val="003959D6"/>
    <w:rsid w:val="00395C73"/>
    <w:rsid w:val="00396530"/>
    <w:rsid w:val="003976DF"/>
    <w:rsid w:val="00397C6D"/>
    <w:rsid w:val="003A04C1"/>
    <w:rsid w:val="003A576C"/>
    <w:rsid w:val="003A5839"/>
    <w:rsid w:val="003A6174"/>
    <w:rsid w:val="003A78B3"/>
    <w:rsid w:val="003A7EED"/>
    <w:rsid w:val="003B0FD6"/>
    <w:rsid w:val="003B2BCB"/>
    <w:rsid w:val="003B2F88"/>
    <w:rsid w:val="003B673B"/>
    <w:rsid w:val="003B6A16"/>
    <w:rsid w:val="003B7C00"/>
    <w:rsid w:val="003C0B65"/>
    <w:rsid w:val="003C0FBC"/>
    <w:rsid w:val="003C226D"/>
    <w:rsid w:val="003C52C5"/>
    <w:rsid w:val="003C5A79"/>
    <w:rsid w:val="003C5E44"/>
    <w:rsid w:val="003C6C0B"/>
    <w:rsid w:val="003C6E49"/>
    <w:rsid w:val="003C7A49"/>
    <w:rsid w:val="003D19AC"/>
    <w:rsid w:val="003D3258"/>
    <w:rsid w:val="003D450D"/>
    <w:rsid w:val="003D46E7"/>
    <w:rsid w:val="003D5D9C"/>
    <w:rsid w:val="003D7B62"/>
    <w:rsid w:val="003E1198"/>
    <w:rsid w:val="003E1E59"/>
    <w:rsid w:val="003E2F0C"/>
    <w:rsid w:val="003E7A47"/>
    <w:rsid w:val="003F3425"/>
    <w:rsid w:val="003F5274"/>
    <w:rsid w:val="003F5D22"/>
    <w:rsid w:val="003F782B"/>
    <w:rsid w:val="003F79B3"/>
    <w:rsid w:val="00400FA5"/>
    <w:rsid w:val="00401CBE"/>
    <w:rsid w:val="00402BBA"/>
    <w:rsid w:val="004037B1"/>
    <w:rsid w:val="00403F21"/>
    <w:rsid w:val="0040493B"/>
    <w:rsid w:val="00405805"/>
    <w:rsid w:val="00406D8A"/>
    <w:rsid w:val="00407521"/>
    <w:rsid w:val="004135CA"/>
    <w:rsid w:val="00417837"/>
    <w:rsid w:val="00417D50"/>
    <w:rsid w:val="004200FF"/>
    <w:rsid w:val="00420272"/>
    <w:rsid w:val="00422FAF"/>
    <w:rsid w:val="00423B06"/>
    <w:rsid w:val="00424D96"/>
    <w:rsid w:val="0042527B"/>
    <w:rsid w:val="0042628F"/>
    <w:rsid w:val="00426AE5"/>
    <w:rsid w:val="00432810"/>
    <w:rsid w:val="00435B76"/>
    <w:rsid w:val="0044197E"/>
    <w:rsid w:val="00441B7F"/>
    <w:rsid w:val="00442307"/>
    <w:rsid w:val="00442A10"/>
    <w:rsid w:val="004433DD"/>
    <w:rsid w:val="00443511"/>
    <w:rsid w:val="00443D83"/>
    <w:rsid w:val="0044412D"/>
    <w:rsid w:val="00446AEA"/>
    <w:rsid w:val="00447565"/>
    <w:rsid w:val="004477C6"/>
    <w:rsid w:val="00450147"/>
    <w:rsid w:val="004524C5"/>
    <w:rsid w:val="004526FA"/>
    <w:rsid w:val="00452D26"/>
    <w:rsid w:val="00453276"/>
    <w:rsid w:val="0045679C"/>
    <w:rsid w:val="0046068B"/>
    <w:rsid w:val="00461043"/>
    <w:rsid w:val="00461250"/>
    <w:rsid w:val="00462E7A"/>
    <w:rsid w:val="0046605E"/>
    <w:rsid w:val="00466761"/>
    <w:rsid w:val="004677CC"/>
    <w:rsid w:val="00467B9C"/>
    <w:rsid w:val="00470630"/>
    <w:rsid w:val="00470765"/>
    <w:rsid w:val="00470B47"/>
    <w:rsid w:val="00471845"/>
    <w:rsid w:val="00472177"/>
    <w:rsid w:val="00472DB9"/>
    <w:rsid w:val="0047302C"/>
    <w:rsid w:val="00476538"/>
    <w:rsid w:val="00477889"/>
    <w:rsid w:val="00477CB5"/>
    <w:rsid w:val="0048014E"/>
    <w:rsid w:val="00480744"/>
    <w:rsid w:val="0048308E"/>
    <w:rsid w:val="00483ABA"/>
    <w:rsid w:val="004846A0"/>
    <w:rsid w:val="004849EB"/>
    <w:rsid w:val="00485EA1"/>
    <w:rsid w:val="00490ECF"/>
    <w:rsid w:val="0049174E"/>
    <w:rsid w:val="00491F2E"/>
    <w:rsid w:val="00492187"/>
    <w:rsid w:val="00492F12"/>
    <w:rsid w:val="00493660"/>
    <w:rsid w:val="0049628D"/>
    <w:rsid w:val="00496C8B"/>
    <w:rsid w:val="004970F3"/>
    <w:rsid w:val="004A043C"/>
    <w:rsid w:val="004A0E6B"/>
    <w:rsid w:val="004A2B57"/>
    <w:rsid w:val="004A3414"/>
    <w:rsid w:val="004A6229"/>
    <w:rsid w:val="004A633B"/>
    <w:rsid w:val="004A7807"/>
    <w:rsid w:val="004A785A"/>
    <w:rsid w:val="004B11CA"/>
    <w:rsid w:val="004B204B"/>
    <w:rsid w:val="004B233B"/>
    <w:rsid w:val="004B53AD"/>
    <w:rsid w:val="004B554E"/>
    <w:rsid w:val="004B7C2C"/>
    <w:rsid w:val="004C015E"/>
    <w:rsid w:val="004C0CB6"/>
    <w:rsid w:val="004C1CB9"/>
    <w:rsid w:val="004C2EC1"/>
    <w:rsid w:val="004C306E"/>
    <w:rsid w:val="004C56B0"/>
    <w:rsid w:val="004C58E3"/>
    <w:rsid w:val="004C5F8C"/>
    <w:rsid w:val="004C633D"/>
    <w:rsid w:val="004C7EAB"/>
    <w:rsid w:val="004D1475"/>
    <w:rsid w:val="004D2CAE"/>
    <w:rsid w:val="004D530C"/>
    <w:rsid w:val="004D6A88"/>
    <w:rsid w:val="004E019F"/>
    <w:rsid w:val="004E0212"/>
    <w:rsid w:val="004E11ED"/>
    <w:rsid w:val="004E391E"/>
    <w:rsid w:val="004E533F"/>
    <w:rsid w:val="004E5D12"/>
    <w:rsid w:val="004E6F05"/>
    <w:rsid w:val="004E7176"/>
    <w:rsid w:val="004F11DE"/>
    <w:rsid w:val="004F38C1"/>
    <w:rsid w:val="004F3A52"/>
    <w:rsid w:val="004F4FE3"/>
    <w:rsid w:val="004F5070"/>
    <w:rsid w:val="004F5140"/>
    <w:rsid w:val="004F51EB"/>
    <w:rsid w:val="004F7B03"/>
    <w:rsid w:val="00500333"/>
    <w:rsid w:val="00500423"/>
    <w:rsid w:val="00502434"/>
    <w:rsid w:val="00503978"/>
    <w:rsid w:val="00507124"/>
    <w:rsid w:val="0051004B"/>
    <w:rsid w:val="00513687"/>
    <w:rsid w:val="005158B1"/>
    <w:rsid w:val="00516C99"/>
    <w:rsid w:val="00517DE9"/>
    <w:rsid w:val="00520024"/>
    <w:rsid w:val="00521613"/>
    <w:rsid w:val="00525BA0"/>
    <w:rsid w:val="00530A65"/>
    <w:rsid w:val="00530D10"/>
    <w:rsid w:val="00531B71"/>
    <w:rsid w:val="00532398"/>
    <w:rsid w:val="00532666"/>
    <w:rsid w:val="005332D6"/>
    <w:rsid w:val="00534CD2"/>
    <w:rsid w:val="0053710A"/>
    <w:rsid w:val="00537136"/>
    <w:rsid w:val="00537169"/>
    <w:rsid w:val="00543C01"/>
    <w:rsid w:val="005443FF"/>
    <w:rsid w:val="005453ED"/>
    <w:rsid w:val="00545F8F"/>
    <w:rsid w:val="005461CF"/>
    <w:rsid w:val="00546F3A"/>
    <w:rsid w:val="00547CB1"/>
    <w:rsid w:val="00550BC4"/>
    <w:rsid w:val="0055449F"/>
    <w:rsid w:val="00554CF0"/>
    <w:rsid w:val="00555F5C"/>
    <w:rsid w:val="00557E2A"/>
    <w:rsid w:val="0056124B"/>
    <w:rsid w:val="005625A2"/>
    <w:rsid w:val="00562789"/>
    <w:rsid w:val="005631E1"/>
    <w:rsid w:val="00564E84"/>
    <w:rsid w:val="00565D0E"/>
    <w:rsid w:val="00565D83"/>
    <w:rsid w:val="005662B3"/>
    <w:rsid w:val="00566736"/>
    <w:rsid w:val="0057188C"/>
    <w:rsid w:val="00573C1A"/>
    <w:rsid w:val="00574782"/>
    <w:rsid w:val="0057528B"/>
    <w:rsid w:val="00575A6F"/>
    <w:rsid w:val="00576826"/>
    <w:rsid w:val="00583055"/>
    <w:rsid w:val="00583253"/>
    <w:rsid w:val="005842F5"/>
    <w:rsid w:val="005848A4"/>
    <w:rsid w:val="00584A70"/>
    <w:rsid w:val="00584EC5"/>
    <w:rsid w:val="00590BA7"/>
    <w:rsid w:val="00594446"/>
    <w:rsid w:val="00595510"/>
    <w:rsid w:val="005977C1"/>
    <w:rsid w:val="005A102D"/>
    <w:rsid w:val="005A179E"/>
    <w:rsid w:val="005A2087"/>
    <w:rsid w:val="005A3407"/>
    <w:rsid w:val="005A35C8"/>
    <w:rsid w:val="005A400D"/>
    <w:rsid w:val="005A67AF"/>
    <w:rsid w:val="005A75CE"/>
    <w:rsid w:val="005B0083"/>
    <w:rsid w:val="005B0EF8"/>
    <w:rsid w:val="005B10A2"/>
    <w:rsid w:val="005B1CAB"/>
    <w:rsid w:val="005B24F0"/>
    <w:rsid w:val="005B27F1"/>
    <w:rsid w:val="005B2D52"/>
    <w:rsid w:val="005B47B8"/>
    <w:rsid w:val="005B6CBC"/>
    <w:rsid w:val="005C03AF"/>
    <w:rsid w:val="005C04FA"/>
    <w:rsid w:val="005C0D01"/>
    <w:rsid w:val="005C282E"/>
    <w:rsid w:val="005C3081"/>
    <w:rsid w:val="005C40B4"/>
    <w:rsid w:val="005C4D34"/>
    <w:rsid w:val="005C5325"/>
    <w:rsid w:val="005C6612"/>
    <w:rsid w:val="005C7A63"/>
    <w:rsid w:val="005D0D30"/>
    <w:rsid w:val="005D3679"/>
    <w:rsid w:val="005D3959"/>
    <w:rsid w:val="005D41BE"/>
    <w:rsid w:val="005D445E"/>
    <w:rsid w:val="005D4B84"/>
    <w:rsid w:val="005D555C"/>
    <w:rsid w:val="005D5AC9"/>
    <w:rsid w:val="005D68DA"/>
    <w:rsid w:val="005E081A"/>
    <w:rsid w:val="005E0DE0"/>
    <w:rsid w:val="005E11E7"/>
    <w:rsid w:val="005E148B"/>
    <w:rsid w:val="005E466E"/>
    <w:rsid w:val="005E6A0B"/>
    <w:rsid w:val="005E780C"/>
    <w:rsid w:val="005F0B44"/>
    <w:rsid w:val="005F0B50"/>
    <w:rsid w:val="005F0B73"/>
    <w:rsid w:val="005F0DD1"/>
    <w:rsid w:val="005F1683"/>
    <w:rsid w:val="005F3473"/>
    <w:rsid w:val="005F575E"/>
    <w:rsid w:val="005F7309"/>
    <w:rsid w:val="006021AD"/>
    <w:rsid w:val="0060280A"/>
    <w:rsid w:val="00605CB0"/>
    <w:rsid w:val="0060742B"/>
    <w:rsid w:val="00610465"/>
    <w:rsid w:val="00613AC5"/>
    <w:rsid w:val="00614A3E"/>
    <w:rsid w:val="00614A4E"/>
    <w:rsid w:val="00614BB4"/>
    <w:rsid w:val="00615B56"/>
    <w:rsid w:val="00616AC9"/>
    <w:rsid w:val="0062269B"/>
    <w:rsid w:val="006229A9"/>
    <w:rsid w:val="00623C59"/>
    <w:rsid w:val="006268CC"/>
    <w:rsid w:val="00627676"/>
    <w:rsid w:val="00635705"/>
    <w:rsid w:val="00635B60"/>
    <w:rsid w:val="00635D7D"/>
    <w:rsid w:val="00640384"/>
    <w:rsid w:val="0064117B"/>
    <w:rsid w:val="00642493"/>
    <w:rsid w:val="00643A82"/>
    <w:rsid w:val="00646875"/>
    <w:rsid w:val="00646977"/>
    <w:rsid w:val="00647896"/>
    <w:rsid w:val="0065405B"/>
    <w:rsid w:val="00656EBB"/>
    <w:rsid w:val="006620E5"/>
    <w:rsid w:val="0066281A"/>
    <w:rsid w:val="00662DAB"/>
    <w:rsid w:val="006643DE"/>
    <w:rsid w:val="006657A1"/>
    <w:rsid w:val="00666C07"/>
    <w:rsid w:val="00667111"/>
    <w:rsid w:val="00670382"/>
    <w:rsid w:val="00670388"/>
    <w:rsid w:val="00671761"/>
    <w:rsid w:val="00671D27"/>
    <w:rsid w:val="00671FA5"/>
    <w:rsid w:val="00672926"/>
    <w:rsid w:val="00674F50"/>
    <w:rsid w:val="00677650"/>
    <w:rsid w:val="00681020"/>
    <w:rsid w:val="006825D1"/>
    <w:rsid w:val="006829E7"/>
    <w:rsid w:val="006829F3"/>
    <w:rsid w:val="00685C43"/>
    <w:rsid w:val="006864A7"/>
    <w:rsid w:val="00687067"/>
    <w:rsid w:val="00687613"/>
    <w:rsid w:val="00687BC6"/>
    <w:rsid w:val="00690E48"/>
    <w:rsid w:val="00691C2A"/>
    <w:rsid w:val="00692909"/>
    <w:rsid w:val="00694287"/>
    <w:rsid w:val="006943EF"/>
    <w:rsid w:val="006951E2"/>
    <w:rsid w:val="00697F45"/>
    <w:rsid w:val="006A16BA"/>
    <w:rsid w:val="006A5EAC"/>
    <w:rsid w:val="006A6FE8"/>
    <w:rsid w:val="006B02A2"/>
    <w:rsid w:val="006B08E2"/>
    <w:rsid w:val="006B3C4B"/>
    <w:rsid w:val="006B4194"/>
    <w:rsid w:val="006B4C2A"/>
    <w:rsid w:val="006B4E5A"/>
    <w:rsid w:val="006B56A1"/>
    <w:rsid w:val="006B5F1E"/>
    <w:rsid w:val="006C0AA2"/>
    <w:rsid w:val="006C20C6"/>
    <w:rsid w:val="006C2F65"/>
    <w:rsid w:val="006C619F"/>
    <w:rsid w:val="006C693E"/>
    <w:rsid w:val="006C710D"/>
    <w:rsid w:val="006C7550"/>
    <w:rsid w:val="006D172F"/>
    <w:rsid w:val="006D1DE1"/>
    <w:rsid w:val="006D3234"/>
    <w:rsid w:val="006D5F96"/>
    <w:rsid w:val="006E08DE"/>
    <w:rsid w:val="006E7B45"/>
    <w:rsid w:val="006F0A4F"/>
    <w:rsid w:val="006F1AE1"/>
    <w:rsid w:val="006F2781"/>
    <w:rsid w:val="006F369A"/>
    <w:rsid w:val="006F4AC0"/>
    <w:rsid w:val="006F55D4"/>
    <w:rsid w:val="006F567D"/>
    <w:rsid w:val="006F7073"/>
    <w:rsid w:val="00700DC2"/>
    <w:rsid w:val="007017E5"/>
    <w:rsid w:val="00705C8E"/>
    <w:rsid w:val="007069DB"/>
    <w:rsid w:val="007111C7"/>
    <w:rsid w:val="00711BB6"/>
    <w:rsid w:val="00711DCB"/>
    <w:rsid w:val="00714D68"/>
    <w:rsid w:val="00723CD8"/>
    <w:rsid w:val="00724722"/>
    <w:rsid w:val="00724892"/>
    <w:rsid w:val="00724B3A"/>
    <w:rsid w:val="00725B2F"/>
    <w:rsid w:val="0072677B"/>
    <w:rsid w:val="00727412"/>
    <w:rsid w:val="0072777C"/>
    <w:rsid w:val="0073110F"/>
    <w:rsid w:val="00732C0D"/>
    <w:rsid w:val="00733092"/>
    <w:rsid w:val="00733BBB"/>
    <w:rsid w:val="007342F7"/>
    <w:rsid w:val="00735D08"/>
    <w:rsid w:val="00740C8C"/>
    <w:rsid w:val="007429CF"/>
    <w:rsid w:val="007515CC"/>
    <w:rsid w:val="00752907"/>
    <w:rsid w:val="00753BEC"/>
    <w:rsid w:val="00754B50"/>
    <w:rsid w:val="00763EAA"/>
    <w:rsid w:val="00763FEC"/>
    <w:rsid w:val="00764489"/>
    <w:rsid w:val="007645F6"/>
    <w:rsid w:val="00765D0D"/>
    <w:rsid w:val="00766257"/>
    <w:rsid w:val="00767C9B"/>
    <w:rsid w:val="00771924"/>
    <w:rsid w:val="0077398B"/>
    <w:rsid w:val="00776AEA"/>
    <w:rsid w:val="007778C9"/>
    <w:rsid w:val="00777BC5"/>
    <w:rsid w:val="00777EF2"/>
    <w:rsid w:val="00780B49"/>
    <w:rsid w:val="007833BC"/>
    <w:rsid w:val="00787422"/>
    <w:rsid w:val="00790418"/>
    <w:rsid w:val="00791BB4"/>
    <w:rsid w:val="00792FCC"/>
    <w:rsid w:val="007943D2"/>
    <w:rsid w:val="00794758"/>
    <w:rsid w:val="00796734"/>
    <w:rsid w:val="007974DB"/>
    <w:rsid w:val="007A24CB"/>
    <w:rsid w:val="007A6481"/>
    <w:rsid w:val="007B150E"/>
    <w:rsid w:val="007B1C72"/>
    <w:rsid w:val="007B1CA3"/>
    <w:rsid w:val="007B3633"/>
    <w:rsid w:val="007B36FF"/>
    <w:rsid w:val="007B3860"/>
    <w:rsid w:val="007B418A"/>
    <w:rsid w:val="007B574A"/>
    <w:rsid w:val="007B643B"/>
    <w:rsid w:val="007C30AB"/>
    <w:rsid w:val="007C431E"/>
    <w:rsid w:val="007C74EB"/>
    <w:rsid w:val="007D035D"/>
    <w:rsid w:val="007D129D"/>
    <w:rsid w:val="007D180B"/>
    <w:rsid w:val="007D1A78"/>
    <w:rsid w:val="007D549C"/>
    <w:rsid w:val="007D57DC"/>
    <w:rsid w:val="007D59E3"/>
    <w:rsid w:val="007D5CC8"/>
    <w:rsid w:val="007E07F1"/>
    <w:rsid w:val="007E0994"/>
    <w:rsid w:val="007E1F09"/>
    <w:rsid w:val="007E225B"/>
    <w:rsid w:val="007E56D7"/>
    <w:rsid w:val="007E5B0C"/>
    <w:rsid w:val="007E7132"/>
    <w:rsid w:val="007F0A2C"/>
    <w:rsid w:val="007F0AD3"/>
    <w:rsid w:val="007F156A"/>
    <w:rsid w:val="007F27F6"/>
    <w:rsid w:val="007F39A4"/>
    <w:rsid w:val="007F50C1"/>
    <w:rsid w:val="007F5D73"/>
    <w:rsid w:val="007F5F30"/>
    <w:rsid w:val="007F63A0"/>
    <w:rsid w:val="007F7513"/>
    <w:rsid w:val="00800051"/>
    <w:rsid w:val="008019D8"/>
    <w:rsid w:val="00802C1A"/>
    <w:rsid w:val="0080433A"/>
    <w:rsid w:val="00805618"/>
    <w:rsid w:val="00806D80"/>
    <w:rsid w:val="00807062"/>
    <w:rsid w:val="008117D9"/>
    <w:rsid w:val="00811AFB"/>
    <w:rsid w:val="0081452E"/>
    <w:rsid w:val="0081609D"/>
    <w:rsid w:val="008166F1"/>
    <w:rsid w:val="00817AEC"/>
    <w:rsid w:val="00820F1F"/>
    <w:rsid w:val="008218D4"/>
    <w:rsid w:val="0082529A"/>
    <w:rsid w:val="00826441"/>
    <w:rsid w:val="00827C7F"/>
    <w:rsid w:val="00830C21"/>
    <w:rsid w:val="00835C08"/>
    <w:rsid w:val="00835D35"/>
    <w:rsid w:val="00836141"/>
    <w:rsid w:val="00837A7E"/>
    <w:rsid w:val="008402CD"/>
    <w:rsid w:val="00840598"/>
    <w:rsid w:val="00840A7E"/>
    <w:rsid w:val="00842028"/>
    <w:rsid w:val="00842CF0"/>
    <w:rsid w:val="00843075"/>
    <w:rsid w:val="008477CF"/>
    <w:rsid w:val="008518B6"/>
    <w:rsid w:val="00852C4A"/>
    <w:rsid w:val="00852FC7"/>
    <w:rsid w:val="00853E6E"/>
    <w:rsid w:val="00854950"/>
    <w:rsid w:val="0085562D"/>
    <w:rsid w:val="00855B10"/>
    <w:rsid w:val="0085668C"/>
    <w:rsid w:val="00856972"/>
    <w:rsid w:val="00857B81"/>
    <w:rsid w:val="008620A4"/>
    <w:rsid w:val="00863F78"/>
    <w:rsid w:val="00864EBE"/>
    <w:rsid w:val="008655A3"/>
    <w:rsid w:val="0086687A"/>
    <w:rsid w:val="00867C5A"/>
    <w:rsid w:val="008706D0"/>
    <w:rsid w:val="00871550"/>
    <w:rsid w:val="00871B94"/>
    <w:rsid w:val="008726A9"/>
    <w:rsid w:val="008755CB"/>
    <w:rsid w:val="0088033B"/>
    <w:rsid w:val="00881690"/>
    <w:rsid w:val="00881702"/>
    <w:rsid w:val="00882F2D"/>
    <w:rsid w:val="00883273"/>
    <w:rsid w:val="0088352F"/>
    <w:rsid w:val="008850CA"/>
    <w:rsid w:val="008852D4"/>
    <w:rsid w:val="0088545A"/>
    <w:rsid w:val="00886FCF"/>
    <w:rsid w:val="00890531"/>
    <w:rsid w:val="00891440"/>
    <w:rsid w:val="0089420C"/>
    <w:rsid w:val="00895517"/>
    <w:rsid w:val="0089623B"/>
    <w:rsid w:val="008A6E34"/>
    <w:rsid w:val="008B0279"/>
    <w:rsid w:val="008B02C4"/>
    <w:rsid w:val="008B19C1"/>
    <w:rsid w:val="008B1B09"/>
    <w:rsid w:val="008B1F75"/>
    <w:rsid w:val="008B23FA"/>
    <w:rsid w:val="008B32F2"/>
    <w:rsid w:val="008B43A7"/>
    <w:rsid w:val="008B472A"/>
    <w:rsid w:val="008B49C9"/>
    <w:rsid w:val="008B6E3D"/>
    <w:rsid w:val="008C02A5"/>
    <w:rsid w:val="008C0FB6"/>
    <w:rsid w:val="008C28DE"/>
    <w:rsid w:val="008C6169"/>
    <w:rsid w:val="008C66BF"/>
    <w:rsid w:val="008D012D"/>
    <w:rsid w:val="008D3F17"/>
    <w:rsid w:val="008D449F"/>
    <w:rsid w:val="008D4690"/>
    <w:rsid w:val="008D4FA5"/>
    <w:rsid w:val="008D59C4"/>
    <w:rsid w:val="008E5348"/>
    <w:rsid w:val="008E5510"/>
    <w:rsid w:val="008E5FC6"/>
    <w:rsid w:val="008E6A44"/>
    <w:rsid w:val="008E6C69"/>
    <w:rsid w:val="008F0214"/>
    <w:rsid w:val="008F0433"/>
    <w:rsid w:val="008F0516"/>
    <w:rsid w:val="008F11CA"/>
    <w:rsid w:val="008F1EB7"/>
    <w:rsid w:val="008F20B0"/>
    <w:rsid w:val="008F5AD1"/>
    <w:rsid w:val="008F6391"/>
    <w:rsid w:val="008F7778"/>
    <w:rsid w:val="009010FB"/>
    <w:rsid w:val="0090341A"/>
    <w:rsid w:val="00904DD8"/>
    <w:rsid w:val="00905BCC"/>
    <w:rsid w:val="00905DC1"/>
    <w:rsid w:val="0090793D"/>
    <w:rsid w:val="009108FE"/>
    <w:rsid w:val="00910970"/>
    <w:rsid w:val="00910A9E"/>
    <w:rsid w:val="00913030"/>
    <w:rsid w:val="009134DA"/>
    <w:rsid w:val="00913DDD"/>
    <w:rsid w:val="009146DF"/>
    <w:rsid w:val="009157E9"/>
    <w:rsid w:val="00917738"/>
    <w:rsid w:val="0092100F"/>
    <w:rsid w:val="009232F5"/>
    <w:rsid w:val="00923919"/>
    <w:rsid w:val="009250BC"/>
    <w:rsid w:val="009255E2"/>
    <w:rsid w:val="009269A2"/>
    <w:rsid w:val="00930774"/>
    <w:rsid w:val="0093097F"/>
    <w:rsid w:val="009318A0"/>
    <w:rsid w:val="00931A05"/>
    <w:rsid w:val="00935347"/>
    <w:rsid w:val="009364FD"/>
    <w:rsid w:val="00936860"/>
    <w:rsid w:val="00936A5D"/>
    <w:rsid w:val="0093715D"/>
    <w:rsid w:val="009377A2"/>
    <w:rsid w:val="00937977"/>
    <w:rsid w:val="00941D0E"/>
    <w:rsid w:val="00942136"/>
    <w:rsid w:val="009447EE"/>
    <w:rsid w:val="00944E28"/>
    <w:rsid w:val="00945397"/>
    <w:rsid w:val="00945C60"/>
    <w:rsid w:val="00946D6E"/>
    <w:rsid w:val="00947A2B"/>
    <w:rsid w:val="00947B07"/>
    <w:rsid w:val="0095048A"/>
    <w:rsid w:val="0095084B"/>
    <w:rsid w:val="00955B45"/>
    <w:rsid w:val="00963BDA"/>
    <w:rsid w:val="00963DD8"/>
    <w:rsid w:val="00965A09"/>
    <w:rsid w:val="00966698"/>
    <w:rsid w:val="009666A8"/>
    <w:rsid w:val="009667AA"/>
    <w:rsid w:val="00966902"/>
    <w:rsid w:val="00967D11"/>
    <w:rsid w:val="00973315"/>
    <w:rsid w:val="00973548"/>
    <w:rsid w:val="00974BDE"/>
    <w:rsid w:val="0097500E"/>
    <w:rsid w:val="0097528D"/>
    <w:rsid w:val="009770B0"/>
    <w:rsid w:val="00977652"/>
    <w:rsid w:val="00983C94"/>
    <w:rsid w:val="0098486B"/>
    <w:rsid w:val="00984D94"/>
    <w:rsid w:val="0098529D"/>
    <w:rsid w:val="0098533E"/>
    <w:rsid w:val="00986221"/>
    <w:rsid w:val="0099056F"/>
    <w:rsid w:val="00990D01"/>
    <w:rsid w:val="00991B38"/>
    <w:rsid w:val="009954DB"/>
    <w:rsid w:val="009A07EC"/>
    <w:rsid w:val="009A0C38"/>
    <w:rsid w:val="009A2155"/>
    <w:rsid w:val="009A28CD"/>
    <w:rsid w:val="009A328B"/>
    <w:rsid w:val="009A7269"/>
    <w:rsid w:val="009A76A7"/>
    <w:rsid w:val="009B0CB1"/>
    <w:rsid w:val="009B3AEC"/>
    <w:rsid w:val="009B6CAC"/>
    <w:rsid w:val="009B74F0"/>
    <w:rsid w:val="009C0CC9"/>
    <w:rsid w:val="009C1F8E"/>
    <w:rsid w:val="009C4088"/>
    <w:rsid w:val="009C52B2"/>
    <w:rsid w:val="009D0B32"/>
    <w:rsid w:val="009D1102"/>
    <w:rsid w:val="009E1978"/>
    <w:rsid w:val="009E1AA1"/>
    <w:rsid w:val="009E1DA0"/>
    <w:rsid w:val="009E2BEF"/>
    <w:rsid w:val="009E34B1"/>
    <w:rsid w:val="009E681B"/>
    <w:rsid w:val="009E6B71"/>
    <w:rsid w:val="009E7A3B"/>
    <w:rsid w:val="009F0440"/>
    <w:rsid w:val="009F08D7"/>
    <w:rsid w:val="009F1524"/>
    <w:rsid w:val="009F1729"/>
    <w:rsid w:val="009F2173"/>
    <w:rsid w:val="009F2523"/>
    <w:rsid w:val="009F5CE2"/>
    <w:rsid w:val="009F79BC"/>
    <w:rsid w:val="009F7BAA"/>
    <w:rsid w:val="00A00B4D"/>
    <w:rsid w:val="00A00C45"/>
    <w:rsid w:val="00A0100D"/>
    <w:rsid w:val="00A01A16"/>
    <w:rsid w:val="00A02540"/>
    <w:rsid w:val="00A07868"/>
    <w:rsid w:val="00A078BD"/>
    <w:rsid w:val="00A10757"/>
    <w:rsid w:val="00A10D61"/>
    <w:rsid w:val="00A142CF"/>
    <w:rsid w:val="00A16E18"/>
    <w:rsid w:val="00A20DBD"/>
    <w:rsid w:val="00A2309B"/>
    <w:rsid w:val="00A23171"/>
    <w:rsid w:val="00A23FE0"/>
    <w:rsid w:val="00A25063"/>
    <w:rsid w:val="00A25237"/>
    <w:rsid w:val="00A26232"/>
    <w:rsid w:val="00A272CD"/>
    <w:rsid w:val="00A308FB"/>
    <w:rsid w:val="00A31436"/>
    <w:rsid w:val="00A34007"/>
    <w:rsid w:val="00A34E61"/>
    <w:rsid w:val="00A37E5E"/>
    <w:rsid w:val="00A405F4"/>
    <w:rsid w:val="00A4205A"/>
    <w:rsid w:val="00A424E0"/>
    <w:rsid w:val="00A428F2"/>
    <w:rsid w:val="00A43BE9"/>
    <w:rsid w:val="00A44250"/>
    <w:rsid w:val="00A46C4C"/>
    <w:rsid w:val="00A4752F"/>
    <w:rsid w:val="00A476A7"/>
    <w:rsid w:val="00A5017C"/>
    <w:rsid w:val="00A50F40"/>
    <w:rsid w:val="00A514B0"/>
    <w:rsid w:val="00A52F71"/>
    <w:rsid w:val="00A5363A"/>
    <w:rsid w:val="00A56DAE"/>
    <w:rsid w:val="00A575B1"/>
    <w:rsid w:val="00A637F2"/>
    <w:rsid w:val="00A63D0F"/>
    <w:rsid w:val="00A6617B"/>
    <w:rsid w:val="00A7021C"/>
    <w:rsid w:val="00A71901"/>
    <w:rsid w:val="00A71F4C"/>
    <w:rsid w:val="00A74BD1"/>
    <w:rsid w:val="00A77BBE"/>
    <w:rsid w:val="00A814C2"/>
    <w:rsid w:val="00A8286A"/>
    <w:rsid w:val="00A82FA3"/>
    <w:rsid w:val="00A83F98"/>
    <w:rsid w:val="00A8559A"/>
    <w:rsid w:val="00A85BA6"/>
    <w:rsid w:val="00A86559"/>
    <w:rsid w:val="00A86B9A"/>
    <w:rsid w:val="00A91517"/>
    <w:rsid w:val="00A91C7B"/>
    <w:rsid w:val="00A92E49"/>
    <w:rsid w:val="00A941FB"/>
    <w:rsid w:val="00A958EC"/>
    <w:rsid w:val="00A97221"/>
    <w:rsid w:val="00A97296"/>
    <w:rsid w:val="00A97585"/>
    <w:rsid w:val="00AA2EA2"/>
    <w:rsid w:val="00AA4B7E"/>
    <w:rsid w:val="00AA6F27"/>
    <w:rsid w:val="00AA74D0"/>
    <w:rsid w:val="00AB0138"/>
    <w:rsid w:val="00AB0976"/>
    <w:rsid w:val="00AB226E"/>
    <w:rsid w:val="00AB5B93"/>
    <w:rsid w:val="00AB6637"/>
    <w:rsid w:val="00AB7F7C"/>
    <w:rsid w:val="00AC0945"/>
    <w:rsid w:val="00AC1D49"/>
    <w:rsid w:val="00AC2041"/>
    <w:rsid w:val="00AC24E5"/>
    <w:rsid w:val="00AC665B"/>
    <w:rsid w:val="00AC7E9A"/>
    <w:rsid w:val="00AD0FC5"/>
    <w:rsid w:val="00AD1042"/>
    <w:rsid w:val="00AD620E"/>
    <w:rsid w:val="00AD6BD2"/>
    <w:rsid w:val="00AD6E66"/>
    <w:rsid w:val="00AD6FAA"/>
    <w:rsid w:val="00AE27A6"/>
    <w:rsid w:val="00AE2B54"/>
    <w:rsid w:val="00AE3D26"/>
    <w:rsid w:val="00AE486D"/>
    <w:rsid w:val="00AE625C"/>
    <w:rsid w:val="00AE67F5"/>
    <w:rsid w:val="00AE7022"/>
    <w:rsid w:val="00AF0BFC"/>
    <w:rsid w:val="00AF0F65"/>
    <w:rsid w:val="00AF1540"/>
    <w:rsid w:val="00AF1F6D"/>
    <w:rsid w:val="00AF2778"/>
    <w:rsid w:val="00AF28DB"/>
    <w:rsid w:val="00AF317C"/>
    <w:rsid w:val="00AF3D56"/>
    <w:rsid w:val="00AF4097"/>
    <w:rsid w:val="00AF5374"/>
    <w:rsid w:val="00AF6335"/>
    <w:rsid w:val="00AF673F"/>
    <w:rsid w:val="00AF71DB"/>
    <w:rsid w:val="00B00E76"/>
    <w:rsid w:val="00B0392F"/>
    <w:rsid w:val="00B04135"/>
    <w:rsid w:val="00B0427F"/>
    <w:rsid w:val="00B064F0"/>
    <w:rsid w:val="00B109E0"/>
    <w:rsid w:val="00B11C63"/>
    <w:rsid w:val="00B11E58"/>
    <w:rsid w:val="00B157AD"/>
    <w:rsid w:val="00B1777E"/>
    <w:rsid w:val="00B20A76"/>
    <w:rsid w:val="00B210EE"/>
    <w:rsid w:val="00B229BA"/>
    <w:rsid w:val="00B30615"/>
    <w:rsid w:val="00B30A47"/>
    <w:rsid w:val="00B35DC5"/>
    <w:rsid w:val="00B360B6"/>
    <w:rsid w:val="00B36ABE"/>
    <w:rsid w:val="00B373C9"/>
    <w:rsid w:val="00B37C89"/>
    <w:rsid w:val="00B40F25"/>
    <w:rsid w:val="00B41486"/>
    <w:rsid w:val="00B42202"/>
    <w:rsid w:val="00B427D0"/>
    <w:rsid w:val="00B453CE"/>
    <w:rsid w:val="00B4672D"/>
    <w:rsid w:val="00B524C3"/>
    <w:rsid w:val="00B53AAE"/>
    <w:rsid w:val="00B54217"/>
    <w:rsid w:val="00B552F1"/>
    <w:rsid w:val="00B559E5"/>
    <w:rsid w:val="00B564AE"/>
    <w:rsid w:val="00B56C6F"/>
    <w:rsid w:val="00B57824"/>
    <w:rsid w:val="00B57FAD"/>
    <w:rsid w:val="00B60BA2"/>
    <w:rsid w:val="00B613B7"/>
    <w:rsid w:val="00B61A19"/>
    <w:rsid w:val="00B61ED9"/>
    <w:rsid w:val="00B622B7"/>
    <w:rsid w:val="00B64A02"/>
    <w:rsid w:val="00B66AA0"/>
    <w:rsid w:val="00B66CFB"/>
    <w:rsid w:val="00B6781A"/>
    <w:rsid w:val="00B71179"/>
    <w:rsid w:val="00B73511"/>
    <w:rsid w:val="00B74297"/>
    <w:rsid w:val="00B7721F"/>
    <w:rsid w:val="00B77604"/>
    <w:rsid w:val="00B8016A"/>
    <w:rsid w:val="00B812A2"/>
    <w:rsid w:val="00B81B33"/>
    <w:rsid w:val="00B81FCB"/>
    <w:rsid w:val="00B8346F"/>
    <w:rsid w:val="00B83CCE"/>
    <w:rsid w:val="00B8457A"/>
    <w:rsid w:val="00B86916"/>
    <w:rsid w:val="00B90CC5"/>
    <w:rsid w:val="00B9510B"/>
    <w:rsid w:val="00B95E70"/>
    <w:rsid w:val="00BA2AB5"/>
    <w:rsid w:val="00BA514A"/>
    <w:rsid w:val="00BA6F6E"/>
    <w:rsid w:val="00BB09C9"/>
    <w:rsid w:val="00BB12A5"/>
    <w:rsid w:val="00BB13BC"/>
    <w:rsid w:val="00BB2E86"/>
    <w:rsid w:val="00BB5F10"/>
    <w:rsid w:val="00BB673E"/>
    <w:rsid w:val="00BB6A73"/>
    <w:rsid w:val="00BB6BEE"/>
    <w:rsid w:val="00BB7121"/>
    <w:rsid w:val="00BB7EBC"/>
    <w:rsid w:val="00BC0F37"/>
    <w:rsid w:val="00BC1E48"/>
    <w:rsid w:val="00BC2B18"/>
    <w:rsid w:val="00BD1A68"/>
    <w:rsid w:val="00BD3171"/>
    <w:rsid w:val="00BD4BA8"/>
    <w:rsid w:val="00BD546D"/>
    <w:rsid w:val="00BD55C7"/>
    <w:rsid w:val="00BD6397"/>
    <w:rsid w:val="00BD6D63"/>
    <w:rsid w:val="00BD72F2"/>
    <w:rsid w:val="00BE1BE0"/>
    <w:rsid w:val="00BE30F1"/>
    <w:rsid w:val="00BE3467"/>
    <w:rsid w:val="00BE4555"/>
    <w:rsid w:val="00BE48DC"/>
    <w:rsid w:val="00BE566D"/>
    <w:rsid w:val="00BE5B79"/>
    <w:rsid w:val="00BE6E77"/>
    <w:rsid w:val="00BF0A51"/>
    <w:rsid w:val="00BF0CFF"/>
    <w:rsid w:val="00BF0F7B"/>
    <w:rsid w:val="00BF1A0B"/>
    <w:rsid w:val="00BF5492"/>
    <w:rsid w:val="00BF6A2B"/>
    <w:rsid w:val="00C000A7"/>
    <w:rsid w:val="00C0184C"/>
    <w:rsid w:val="00C03D59"/>
    <w:rsid w:val="00C07836"/>
    <w:rsid w:val="00C07C69"/>
    <w:rsid w:val="00C07FBF"/>
    <w:rsid w:val="00C1100F"/>
    <w:rsid w:val="00C11225"/>
    <w:rsid w:val="00C116CC"/>
    <w:rsid w:val="00C11EE9"/>
    <w:rsid w:val="00C12D29"/>
    <w:rsid w:val="00C14AC8"/>
    <w:rsid w:val="00C15F51"/>
    <w:rsid w:val="00C162EE"/>
    <w:rsid w:val="00C175BD"/>
    <w:rsid w:val="00C20EA9"/>
    <w:rsid w:val="00C21061"/>
    <w:rsid w:val="00C232C9"/>
    <w:rsid w:val="00C233AE"/>
    <w:rsid w:val="00C241D9"/>
    <w:rsid w:val="00C246DC"/>
    <w:rsid w:val="00C25A1C"/>
    <w:rsid w:val="00C32D2A"/>
    <w:rsid w:val="00C32E4C"/>
    <w:rsid w:val="00C34265"/>
    <w:rsid w:val="00C34918"/>
    <w:rsid w:val="00C35E29"/>
    <w:rsid w:val="00C35F04"/>
    <w:rsid w:val="00C40EE9"/>
    <w:rsid w:val="00C436FD"/>
    <w:rsid w:val="00C438F7"/>
    <w:rsid w:val="00C44A5B"/>
    <w:rsid w:val="00C45A11"/>
    <w:rsid w:val="00C45B5A"/>
    <w:rsid w:val="00C460FD"/>
    <w:rsid w:val="00C46C7A"/>
    <w:rsid w:val="00C4761D"/>
    <w:rsid w:val="00C47AD2"/>
    <w:rsid w:val="00C500A4"/>
    <w:rsid w:val="00C50FBE"/>
    <w:rsid w:val="00C51E32"/>
    <w:rsid w:val="00C537FD"/>
    <w:rsid w:val="00C5606B"/>
    <w:rsid w:val="00C56D05"/>
    <w:rsid w:val="00C62F6E"/>
    <w:rsid w:val="00C63051"/>
    <w:rsid w:val="00C63FA8"/>
    <w:rsid w:val="00C71F7B"/>
    <w:rsid w:val="00C723D8"/>
    <w:rsid w:val="00C72B98"/>
    <w:rsid w:val="00C72BA2"/>
    <w:rsid w:val="00C72E7A"/>
    <w:rsid w:val="00C74668"/>
    <w:rsid w:val="00C7762E"/>
    <w:rsid w:val="00C81F1E"/>
    <w:rsid w:val="00C82F54"/>
    <w:rsid w:val="00C83082"/>
    <w:rsid w:val="00C83721"/>
    <w:rsid w:val="00C839F7"/>
    <w:rsid w:val="00C85034"/>
    <w:rsid w:val="00C8566A"/>
    <w:rsid w:val="00C90065"/>
    <w:rsid w:val="00C92BFF"/>
    <w:rsid w:val="00C9452C"/>
    <w:rsid w:val="00C949B0"/>
    <w:rsid w:val="00C96240"/>
    <w:rsid w:val="00C9712D"/>
    <w:rsid w:val="00CA0215"/>
    <w:rsid w:val="00CA02F1"/>
    <w:rsid w:val="00CA0B44"/>
    <w:rsid w:val="00CA0C1B"/>
    <w:rsid w:val="00CA1AB5"/>
    <w:rsid w:val="00CA1FC0"/>
    <w:rsid w:val="00CA483E"/>
    <w:rsid w:val="00CA51F9"/>
    <w:rsid w:val="00CA6F09"/>
    <w:rsid w:val="00CA7C61"/>
    <w:rsid w:val="00CB0855"/>
    <w:rsid w:val="00CB256A"/>
    <w:rsid w:val="00CB3516"/>
    <w:rsid w:val="00CB3FB6"/>
    <w:rsid w:val="00CB4F22"/>
    <w:rsid w:val="00CB75E0"/>
    <w:rsid w:val="00CB7735"/>
    <w:rsid w:val="00CB7ADA"/>
    <w:rsid w:val="00CC099E"/>
    <w:rsid w:val="00CC153E"/>
    <w:rsid w:val="00CC2880"/>
    <w:rsid w:val="00CC2BC4"/>
    <w:rsid w:val="00CC6ABC"/>
    <w:rsid w:val="00CC75C1"/>
    <w:rsid w:val="00CD152A"/>
    <w:rsid w:val="00CD1CDF"/>
    <w:rsid w:val="00CD3C69"/>
    <w:rsid w:val="00CD42AF"/>
    <w:rsid w:val="00CD5081"/>
    <w:rsid w:val="00CD74A8"/>
    <w:rsid w:val="00CD7B92"/>
    <w:rsid w:val="00CD7F81"/>
    <w:rsid w:val="00CE0D4C"/>
    <w:rsid w:val="00CE2A5A"/>
    <w:rsid w:val="00CE3B59"/>
    <w:rsid w:val="00CE3B5C"/>
    <w:rsid w:val="00CE3B71"/>
    <w:rsid w:val="00CE5785"/>
    <w:rsid w:val="00CE6826"/>
    <w:rsid w:val="00CE7D5C"/>
    <w:rsid w:val="00CF0383"/>
    <w:rsid w:val="00CF1B2B"/>
    <w:rsid w:val="00CF3F66"/>
    <w:rsid w:val="00CF4D3B"/>
    <w:rsid w:val="00CF4DC6"/>
    <w:rsid w:val="00D00A08"/>
    <w:rsid w:val="00D0115F"/>
    <w:rsid w:val="00D017D5"/>
    <w:rsid w:val="00D02981"/>
    <w:rsid w:val="00D04750"/>
    <w:rsid w:val="00D05BA9"/>
    <w:rsid w:val="00D07058"/>
    <w:rsid w:val="00D07F7F"/>
    <w:rsid w:val="00D10063"/>
    <w:rsid w:val="00D1026A"/>
    <w:rsid w:val="00D11C78"/>
    <w:rsid w:val="00D12849"/>
    <w:rsid w:val="00D14046"/>
    <w:rsid w:val="00D2002E"/>
    <w:rsid w:val="00D2055D"/>
    <w:rsid w:val="00D20ED7"/>
    <w:rsid w:val="00D20F31"/>
    <w:rsid w:val="00D22DFB"/>
    <w:rsid w:val="00D24668"/>
    <w:rsid w:val="00D24B5A"/>
    <w:rsid w:val="00D25C72"/>
    <w:rsid w:val="00D26C2E"/>
    <w:rsid w:val="00D27E9D"/>
    <w:rsid w:val="00D3127C"/>
    <w:rsid w:val="00D315BD"/>
    <w:rsid w:val="00D3272E"/>
    <w:rsid w:val="00D33AB5"/>
    <w:rsid w:val="00D33D2D"/>
    <w:rsid w:val="00D37931"/>
    <w:rsid w:val="00D379EF"/>
    <w:rsid w:val="00D406CA"/>
    <w:rsid w:val="00D40BA5"/>
    <w:rsid w:val="00D41C8F"/>
    <w:rsid w:val="00D422F1"/>
    <w:rsid w:val="00D42523"/>
    <w:rsid w:val="00D430C8"/>
    <w:rsid w:val="00D43E50"/>
    <w:rsid w:val="00D43FEA"/>
    <w:rsid w:val="00D441F3"/>
    <w:rsid w:val="00D44ACC"/>
    <w:rsid w:val="00D44FD3"/>
    <w:rsid w:val="00D453EB"/>
    <w:rsid w:val="00D46B83"/>
    <w:rsid w:val="00D47B82"/>
    <w:rsid w:val="00D520FB"/>
    <w:rsid w:val="00D52D5F"/>
    <w:rsid w:val="00D53DA4"/>
    <w:rsid w:val="00D544FF"/>
    <w:rsid w:val="00D54B86"/>
    <w:rsid w:val="00D557E5"/>
    <w:rsid w:val="00D55CD3"/>
    <w:rsid w:val="00D60071"/>
    <w:rsid w:val="00D6174C"/>
    <w:rsid w:val="00D62187"/>
    <w:rsid w:val="00D626FA"/>
    <w:rsid w:val="00D6485F"/>
    <w:rsid w:val="00D65193"/>
    <w:rsid w:val="00D654EE"/>
    <w:rsid w:val="00D67BCB"/>
    <w:rsid w:val="00D67D19"/>
    <w:rsid w:val="00D7036A"/>
    <w:rsid w:val="00D72864"/>
    <w:rsid w:val="00D7307F"/>
    <w:rsid w:val="00D773D4"/>
    <w:rsid w:val="00D80071"/>
    <w:rsid w:val="00D80720"/>
    <w:rsid w:val="00D82A75"/>
    <w:rsid w:val="00D8322D"/>
    <w:rsid w:val="00D83829"/>
    <w:rsid w:val="00D848FA"/>
    <w:rsid w:val="00D84B2C"/>
    <w:rsid w:val="00D85E6D"/>
    <w:rsid w:val="00D87547"/>
    <w:rsid w:val="00D90D6A"/>
    <w:rsid w:val="00D924E5"/>
    <w:rsid w:val="00D931D5"/>
    <w:rsid w:val="00D94576"/>
    <w:rsid w:val="00DA1A6A"/>
    <w:rsid w:val="00DA27FD"/>
    <w:rsid w:val="00DA5AD5"/>
    <w:rsid w:val="00DA5D38"/>
    <w:rsid w:val="00DA71B8"/>
    <w:rsid w:val="00DA7F9D"/>
    <w:rsid w:val="00DB03D0"/>
    <w:rsid w:val="00DB0982"/>
    <w:rsid w:val="00DB1247"/>
    <w:rsid w:val="00DB2E04"/>
    <w:rsid w:val="00DB3673"/>
    <w:rsid w:val="00DB38C7"/>
    <w:rsid w:val="00DB5D92"/>
    <w:rsid w:val="00DB7841"/>
    <w:rsid w:val="00DC0A4D"/>
    <w:rsid w:val="00DC0C34"/>
    <w:rsid w:val="00DC0D87"/>
    <w:rsid w:val="00DC180C"/>
    <w:rsid w:val="00DC2555"/>
    <w:rsid w:val="00DC2643"/>
    <w:rsid w:val="00DC44DA"/>
    <w:rsid w:val="00DC5197"/>
    <w:rsid w:val="00DC79BD"/>
    <w:rsid w:val="00DD1214"/>
    <w:rsid w:val="00DE0934"/>
    <w:rsid w:val="00DE0FC3"/>
    <w:rsid w:val="00DE14EA"/>
    <w:rsid w:val="00DE41B3"/>
    <w:rsid w:val="00DE7800"/>
    <w:rsid w:val="00DE7D4B"/>
    <w:rsid w:val="00DF0226"/>
    <w:rsid w:val="00DF03B3"/>
    <w:rsid w:val="00DF03DB"/>
    <w:rsid w:val="00DF0E52"/>
    <w:rsid w:val="00DF11EA"/>
    <w:rsid w:val="00DF376E"/>
    <w:rsid w:val="00DF42AE"/>
    <w:rsid w:val="00DF51AC"/>
    <w:rsid w:val="00DF7304"/>
    <w:rsid w:val="00E00F8F"/>
    <w:rsid w:val="00E016ED"/>
    <w:rsid w:val="00E0353B"/>
    <w:rsid w:val="00E03641"/>
    <w:rsid w:val="00E06B76"/>
    <w:rsid w:val="00E11A5D"/>
    <w:rsid w:val="00E12CF4"/>
    <w:rsid w:val="00E13788"/>
    <w:rsid w:val="00E13940"/>
    <w:rsid w:val="00E13A4D"/>
    <w:rsid w:val="00E144CA"/>
    <w:rsid w:val="00E160EF"/>
    <w:rsid w:val="00E2131F"/>
    <w:rsid w:val="00E22414"/>
    <w:rsid w:val="00E22AC9"/>
    <w:rsid w:val="00E2541F"/>
    <w:rsid w:val="00E257DE"/>
    <w:rsid w:val="00E30892"/>
    <w:rsid w:val="00E31841"/>
    <w:rsid w:val="00E31957"/>
    <w:rsid w:val="00E31ED8"/>
    <w:rsid w:val="00E33882"/>
    <w:rsid w:val="00E3592B"/>
    <w:rsid w:val="00E35C44"/>
    <w:rsid w:val="00E362D7"/>
    <w:rsid w:val="00E40579"/>
    <w:rsid w:val="00E40B0F"/>
    <w:rsid w:val="00E42B2C"/>
    <w:rsid w:val="00E43166"/>
    <w:rsid w:val="00E45033"/>
    <w:rsid w:val="00E464FF"/>
    <w:rsid w:val="00E501F3"/>
    <w:rsid w:val="00E518CA"/>
    <w:rsid w:val="00E5212C"/>
    <w:rsid w:val="00E53CDE"/>
    <w:rsid w:val="00E55598"/>
    <w:rsid w:val="00E60947"/>
    <w:rsid w:val="00E6163F"/>
    <w:rsid w:val="00E63852"/>
    <w:rsid w:val="00E63AD8"/>
    <w:rsid w:val="00E63E41"/>
    <w:rsid w:val="00E64DF2"/>
    <w:rsid w:val="00E64EF0"/>
    <w:rsid w:val="00E65282"/>
    <w:rsid w:val="00E65546"/>
    <w:rsid w:val="00E6610A"/>
    <w:rsid w:val="00E6617C"/>
    <w:rsid w:val="00E66CF5"/>
    <w:rsid w:val="00E7058D"/>
    <w:rsid w:val="00E73E17"/>
    <w:rsid w:val="00E74968"/>
    <w:rsid w:val="00E77293"/>
    <w:rsid w:val="00E775E5"/>
    <w:rsid w:val="00E80548"/>
    <w:rsid w:val="00E81658"/>
    <w:rsid w:val="00E82F2A"/>
    <w:rsid w:val="00E83992"/>
    <w:rsid w:val="00E83BDD"/>
    <w:rsid w:val="00E83D0D"/>
    <w:rsid w:val="00E84423"/>
    <w:rsid w:val="00E844D6"/>
    <w:rsid w:val="00E84C4E"/>
    <w:rsid w:val="00E92CC8"/>
    <w:rsid w:val="00E94ABA"/>
    <w:rsid w:val="00E951D7"/>
    <w:rsid w:val="00E95626"/>
    <w:rsid w:val="00EA04B6"/>
    <w:rsid w:val="00EA2398"/>
    <w:rsid w:val="00EA2E91"/>
    <w:rsid w:val="00EA3453"/>
    <w:rsid w:val="00EA46FA"/>
    <w:rsid w:val="00EA6441"/>
    <w:rsid w:val="00EA670C"/>
    <w:rsid w:val="00EB19C0"/>
    <w:rsid w:val="00EB43A7"/>
    <w:rsid w:val="00EB682C"/>
    <w:rsid w:val="00EC3F09"/>
    <w:rsid w:val="00EC5F85"/>
    <w:rsid w:val="00EC78B2"/>
    <w:rsid w:val="00ED0EB6"/>
    <w:rsid w:val="00ED0EB9"/>
    <w:rsid w:val="00ED1C4C"/>
    <w:rsid w:val="00ED2090"/>
    <w:rsid w:val="00ED2DB9"/>
    <w:rsid w:val="00ED77E5"/>
    <w:rsid w:val="00EE1A4C"/>
    <w:rsid w:val="00EE22AA"/>
    <w:rsid w:val="00EE2803"/>
    <w:rsid w:val="00EE3802"/>
    <w:rsid w:val="00EE51A8"/>
    <w:rsid w:val="00EE7074"/>
    <w:rsid w:val="00EF0C9A"/>
    <w:rsid w:val="00EF1980"/>
    <w:rsid w:val="00EF3B94"/>
    <w:rsid w:val="00EF4C00"/>
    <w:rsid w:val="00EF7BD6"/>
    <w:rsid w:val="00EF7CAB"/>
    <w:rsid w:val="00F00DB4"/>
    <w:rsid w:val="00F00DC4"/>
    <w:rsid w:val="00F013CF"/>
    <w:rsid w:val="00F03F2A"/>
    <w:rsid w:val="00F0403F"/>
    <w:rsid w:val="00F10C50"/>
    <w:rsid w:val="00F11671"/>
    <w:rsid w:val="00F1204D"/>
    <w:rsid w:val="00F141A8"/>
    <w:rsid w:val="00F146CD"/>
    <w:rsid w:val="00F14C57"/>
    <w:rsid w:val="00F14DB7"/>
    <w:rsid w:val="00F1557E"/>
    <w:rsid w:val="00F15698"/>
    <w:rsid w:val="00F16294"/>
    <w:rsid w:val="00F16CCA"/>
    <w:rsid w:val="00F17130"/>
    <w:rsid w:val="00F20F8C"/>
    <w:rsid w:val="00F21C5B"/>
    <w:rsid w:val="00F22192"/>
    <w:rsid w:val="00F224F9"/>
    <w:rsid w:val="00F27B6E"/>
    <w:rsid w:val="00F31975"/>
    <w:rsid w:val="00F320D8"/>
    <w:rsid w:val="00F3322C"/>
    <w:rsid w:val="00F347C4"/>
    <w:rsid w:val="00F34B24"/>
    <w:rsid w:val="00F35206"/>
    <w:rsid w:val="00F3603D"/>
    <w:rsid w:val="00F41061"/>
    <w:rsid w:val="00F41E98"/>
    <w:rsid w:val="00F42DA4"/>
    <w:rsid w:val="00F43570"/>
    <w:rsid w:val="00F45C3B"/>
    <w:rsid w:val="00F47910"/>
    <w:rsid w:val="00F50E37"/>
    <w:rsid w:val="00F5178F"/>
    <w:rsid w:val="00F5353F"/>
    <w:rsid w:val="00F56707"/>
    <w:rsid w:val="00F56C62"/>
    <w:rsid w:val="00F6002D"/>
    <w:rsid w:val="00F63CBD"/>
    <w:rsid w:val="00F66327"/>
    <w:rsid w:val="00F67ABA"/>
    <w:rsid w:val="00F72DC4"/>
    <w:rsid w:val="00F730A2"/>
    <w:rsid w:val="00F73309"/>
    <w:rsid w:val="00F741E5"/>
    <w:rsid w:val="00F745CA"/>
    <w:rsid w:val="00F756BC"/>
    <w:rsid w:val="00F77CAE"/>
    <w:rsid w:val="00F81900"/>
    <w:rsid w:val="00F8238F"/>
    <w:rsid w:val="00F824E3"/>
    <w:rsid w:val="00F83B22"/>
    <w:rsid w:val="00F83C7B"/>
    <w:rsid w:val="00F90003"/>
    <w:rsid w:val="00F925AA"/>
    <w:rsid w:val="00F948E6"/>
    <w:rsid w:val="00F960FF"/>
    <w:rsid w:val="00F96346"/>
    <w:rsid w:val="00F9746E"/>
    <w:rsid w:val="00FA0980"/>
    <w:rsid w:val="00FA17C4"/>
    <w:rsid w:val="00FA2112"/>
    <w:rsid w:val="00FA409A"/>
    <w:rsid w:val="00FA417E"/>
    <w:rsid w:val="00FA41A9"/>
    <w:rsid w:val="00FA4549"/>
    <w:rsid w:val="00FA64E3"/>
    <w:rsid w:val="00FA67C6"/>
    <w:rsid w:val="00FB01CC"/>
    <w:rsid w:val="00FB2A25"/>
    <w:rsid w:val="00FB3E6E"/>
    <w:rsid w:val="00FB5047"/>
    <w:rsid w:val="00FB5D6A"/>
    <w:rsid w:val="00FB6622"/>
    <w:rsid w:val="00FB6731"/>
    <w:rsid w:val="00FB6EC5"/>
    <w:rsid w:val="00FC3B40"/>
    <w:rsid w:val="00FC3CF8"/>
    <w:rsid w:val="00FC5575"/>
    <w:rsid w:val="00FC5A96"/>
    <w:rsid w:val="00FD123C"/>
    <w:rsid w:val="00FD3B9B"/>
    <w:rsid w:val="00FD3CAA"/>
    <w:rsid w:val="00FD410B"/>
    <w:rsid w:val="00FD5027"/>
    <w:rsid w:val="00FD7035"/>
    <w:rsid w:val="00FE2170"/>
    <w:rsid w:val="00FE2A27"/>
    <w:rsid w:val="00FE2EBC"/>
    <w:rsid w:val="00FE3B84"/>
    <w:rsid w:val="00FE4055"/>
    <w:rsid w:val="00FE41BA"/>
    <w:rsid w:val="00FE4ED4"/>
    <w:rsid w:val="00FE57A7"/>
    <w:rsid w:val="00FE6077"/>
    <w:rsid w:val="00FE723A"/>
    <w:rsid w:val="00FE7291"/>
    <w:rsid w:val="00FF0441"/>
    <w:rsid w:val="00FF172F"/>
    <w:rsid w:val="00FF18CD"/>
    <w:rsid w:val="00FF3325"/>
    <w:rsid w:val="00FF4980"/>
    <w:rsid w:val="00FF4B18"/>
    <w:rsid w:val="00FF521E"/>
    <w:rsid w:val="00FF6899"/>
    <w:rsid w:val="00FF7289"/>
    <w:rsid w:val="00FF794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54C0E"/>
  <w15:docId w15:val="{304D7195-B8A7-41AC-9702-063CC04A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BC6"/>
    <w:rPr>
      <w:rFonts w:ascii="Times New Roman" w:eastAsia="Times New Roman" w:hAnsi="Times New Roman"/>
      <w:sz w:val="24"/>
      <w:szCs w:val="24"/>
      <w:lang w:val="en-US" w:eastAsia="en-US"/>
    </w:rPr>
  </w:style>
  <w:style w:type="paragraph" w:styleId="Titlu1">
    <w:name w:val="heading 1"/>
    <w:basedOn w:val="Normal"/>
    <w:next w:val="Normal"/>
    <w:link w:val="Titlu1Caracter"/>
    <w:qFormat/>
    <w:rsid w:val="00111CEA"/>
    <w:pPr>
      <w:keepNext/>
      <w:numPr>
        <w:numId w:val="1"/>
      </w:numPr>
      <w:suppressAutoHyphens/>
      <w:spacing w:before="240" w:after="60"/>
      <w:outlineLvl w:val="0"/>
    </w:pPr>
    <w:rPr>
      <w:rFonts w:ascii="Arial" w:hAnsi="Arial"/>
      <w:b/>
      <w:bCs/>
      <w:kern w:val="1"/>
      <w:sz w:val="32"/>
      <w:szCs w:val="32"/>
      <w:lang w:val="en-AU" w:eastAsia="ar-SA"/>
    </w:rPr>
  </w:style>
  <w:style w:type="paragraph" w:styleId="Titlu2">
    <w:name w:val="heading 2"/>
    <w:basedOn w:val="Normal"/>
    <w:next w:val="Normal"/>
    <w:link w:val="Titlu2Caracter"/>
    <w:qFormat/>
    <w:rsid w:val="00111CEA"/>
    <w:pPr>
      <w:keepNext/>
      <w:suppressAutoHyphens/>
      <w:spacing w:before="240" w:after="60"/>
      <w:outlineLvl w:val="1"/>
    </w:pPr>
    <w:rPr>
      <w:rFonts w:ascii="Arial" w:hAnsi="Arial"/>
      <w:b/>
      <w:bCs/>
      <w:i/>
      <w:iCs/>
      <w:sz w:val="28"/>
      <w:szCs w:val="28"/>
      <w:lang w:val="en-AU" w:eastAsia="ar-SA"/>
    </w:rPr>
  </w:style>
  <w:style w:type="paragraph" w:styleId="Titlu3">
    <w:name w:val="heading 3"/>
    <w:basedOn w:val="Normal"/>
    <w:next w:val="Normal"/>
    <w:link w:val="Titlu3Caracter"/>
    <w:unhideWhenUsed/>
    <w:qFormat/>
    <w:rsid w:val="004D1475"/>
    <w:pPr>
      <w:keepNext/>
      <w:spacing w:before="240" w:after="60"/>
      <w:outlineLvl w:val="2"/>
    </w:pPr>
    <w:rPr>
      <w:rFonts w:ascii="Calibri Light" w:hAnsi="Calibri Light"/>
      <w:b/>
      <w:bCs/>
      <w:sz w:val="26"/>
      <w:szCs w:val="26"/>
      <w:lang w:val="x-none" w:eastAsia="x-none"/>
    </w:rPr>
  </w:style>
  <w:style w:type="paragraph" w:styleId="Titlu4">
    <w:name w:val="heading 4"/>
    <w:basedOn w:val="Normal"/>
    <w:next w:val="Normal"/>
    <w:link w:val="Titlu4Caracter"/>
    <w:unhideWhenUsed/>
    <w:qFormat/>
    <w:rsid w:val="00A941FB"/>
    <w:pPr>
      <w:keepNext/>
      <w:keepLines/>
      <w:spacing w:before="40" w:line="276" w:lineRule="auto"/>
      <w:outlineLvl w:val="3"/>
    </w:pPr>
    <w:rPr>
      <w:rFonts w:ascii="Calibri Light" w:hAnsi="Calibri Light"/>
      <w:i/>
      <w:iCs/>
      <w:color w:val="2E74B5"/>
      <w:sz w:val="22"/>
      <w:szCs w:val="22"/>
      <w:lang w:val="ro-RO" w:eastAsia="x-none"/>
    </w:rPr>
  </w:style>
  <w:style w:type="paragraph" w:styleId="Titlu5">
    <w:name w:val="heading 5"/>
    <w:basedOn w:val="Normal"/>
    <w:next w:val="Normal"/>
    <w:link w:val="Titlu5Caracter"/>
    <w:uiPriority w:val="9"/>
    <w:qFormat/>
    <w:rsid w:val="00111CEA"/>
    <w:pPr>
      <w:suppressAutoHyphens/>
      <w:spacing w:before="240" w:after="60"/>
      <w:outlineLvl w:val="4"/>
    </w:pPr>
    <w:rPr>
      <w:rFonts w:ascii="Calibri" w:hAnsi="Calibri"/>
      <w:b/>
      <w:bCs/>
      <w:i/>
      <w:iCs/>
      <w:sz w:val="26"/>
      <w:szCs w:val="26"/>
      <w:lang w:val="en-AU" w:eastAsia="ar-SA"/>
    </w:rPr>
  </w:style>
  <w:style w:type="paragraph" w:styleId="Titlu6">
    <w:name w:val="heading 6"/>
    <w:basedOn w:val="Normal"/>
    <w:next w:val="Normal"/>
    <w:link w:val="Titlu6Caracter"/>
    <w:uiPriority w:val="9"/>
    <w:unhideWhenUsed/>
    <w:qFormat/>
    <w:rsid w:val="00E518CA"/>
    <w:pPr>
      <w:spacing w:before="240" w:after="60"/>
      <w:outlineLvl w:val="5"/>
    </w:pPr>
    <w:rPr>
      <w:rFonts w:ascii="Calibri" w:hAnsi="Calibri"/>
      <w:b/>
      <w:bCs/>
      <w:sz w:val="22"/>
      <w:szCs w:val="22"/>
      <w:lang w:val="ro-RO" w:eastAsia="ro-RO"/>
    </w:rPr>
  </w:style>
  <w:style w:type="paragraph" w:styleId="Titlu7">
    <w:name w:val="heading 7"/>
    <w:basedOn w:val="Normal"/>
    <w:next w:val="Normal"/>
    <w:link w:val="Titlu7Caracter"/>
    <w:qFormat/>
    <w:rsid w:val="00944E28"/>
    <w:pPr>
      <w:keepNext/>
      <w:keepLines/>
      <w:spacing w:before="200" w:line="276" w:lineRule="auto"/>
      <w:ind w:left="1296" w:hanging="1296"/>
      <w:jc w:val="both"/>
      <w:outlineLvl w:val="6"/>
    </w:pPr>
    <w:rPr>
      <w:rFonts w:ascii="Arial" w:hAnsi="Arial"/>
      <w:b/>
      <w:iCs/>
      <w:color w:val="000000"/>
      <w:sz w:val="22"/>
      <w:szCs w:val="20"/>
      <w:lang w:val="x-none" w:eastAsia="ar-SA"/>
    </w:rPr>
  </w:style>
  <w:style w:type="paragraph" w:styleId="Titlu8">
    <w:name w:val="heading 8"/>
    <w:basedOn w:val="Normal"/>
    <w:next w:val="Normal"/>
    <w:link w:val="Titlu8Caracter"/>
    <w:uiPriority w:val="9"/>
    <w:qFormat/>
    <w:rsid w:val="00944E28"/>
    <w:pPr>
      <w:keepNext/>
      <w:keepLines/>
      <w:spacing w:before="200" w:line="276" w:lineRule="auto"/>
      <w:ind w:left="1440" w:hanging="1440"/>
      <w:jc w:val="both"/>
      <w:outlineLvl w:val="7"/>
    </w:pPr>
    <w:rPr>
      <w:rFonts w:ascii="Cambria" w:hAnsi="Cambria"/>
      <w:color w:val="404040"/>
      <w:sz w:val="20"/>
      <w:szCs w:val="20"/>
      <w:lang w:val="x-none" w:eastAsia="ar-SA"/>
    </w:rPr>
  </w:style>
  <w:style w:type="paragraph" w:styleId="Titlu9">
    <w:name w:val="heading 9"/>
    <w:basedOn w:val="Normal"/>
    <w:next w:val="Normal"/>
    <w:link w:val="Titlu9Caracter"/>
    <w:uiPriority w:val="9"/>
    <w:qFormat/>
    <w:rsid w:val="00944E28"/>
    <w:pPr>
      <w:keepNext/>
      <w:keepLines/>
      <w:spacing w:before="200" w:line="276" w:lineRule="auto"/>
      <w:ind w:left="1584" w:hanging="1584"/>
      <w:jc w:val="both"/>
      <w:outlineLvl w:val="8"/>
    </w:pPr>
    <w:rPr>
      <w:rFonts w:ascii="Cambria" w:hAnsi="Cambria"/>
      <w:i/>
      <w:iCs/>
      <w:color w:val="404040"/>
      <w:sz w:val="20"/>
      <w:szCs w:val="20"/>
      <w:lang w:val="x-none"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sid w:val="00111CEA"/>
    <w:rPr>
      <w:rFonts w:ascii="Arial" w:eastAsia="Times New Roman" w:hAnsi="Arial"/>
      <w:b/>
      <w:bCs/>
      <w:kern w:val="1"/>
      <w:sz w:val="32"/>
      <w:szCs w:val="32"/>
      <w:lang w:val="en-AU" w:eastAsia="ar-SA"/>
    </w:rPr>
  </w:style>
  <w:style w:type="character" w:customStyle="1" w:styleId="Titlu2Caracter">
    <w:name w:val="Titlu 2 Caracter"/>
    <w:link w:val="Titlu2"/>
    <w:rsid w:val="00111CEA"/>
    <w:rPr>
      <w:rFonts w:ascii="Arial" w:eastAsia="Times New Roman" w:hAnsi="Arial" w:cs="Times New Roman"/>
      <w:b/>
      <w:bCs/>
      <w:i/>
      <w:iCs/>
      <w:sz w:val="28"/>
      <w:szCs w:val="28"/>
      <w:lang w:val="en-AU" w:eastAsia="ar-SA"/>
    </w:rPr>
  </w:style>
  <w:style w:type="character" w:customStyle="1" w:styleId="Titlu5Caracter">
    <w:name w:val="Titlu 5 Caracter"/>
    <w:link w:val="Titlu5"/>
    <w:uiPriority w:val="9"/>
    <w:rsid w:val="00111CEA"/>
    <w:rPr>
      <w:rFonts w:ascii="Calibri" w:eastAsia="Times New Roman" w:hAnsi="Calibri" w:cs="Times New Roman"/>
      <w:b/>
      <w:bCs/>
      <w:i/>
      <w:iCs/>
      <w:sz w:val="26"/>
      <w:szCs w:val="26"/>
      <w:lang w:val="en-AU" w:eastAsia="ar-SA"/>
    </w:rPr>
  </w:style>
  <w:style w:type="paragraph" w:styleId="Antet">
    <w:name w:val="header"/>
    <w:basedOn w:val="Normal"/>
    <w:link w:val="AntetCaracter"/>
    <w:uiPriority w:val="99"/>
    <w:rsid w:val="00111CEA"/>
    <w:pPr>
      <w:tabs>
        <w:tab w:val="center" w:pos="4320"/>
        <w:tab w:val="right" w:pos="8640"/>
      </w:tabs>
    </w:pPr>
    <w:rPr>
      <w:lang w:val="x-none" w:eastAsia="x-none"/>
    </w:rPr>
  </w:style>
  <w:style w:type="character" w:customStyle="1" w:styleId="AntetCaracter">
    <w:name w:val="Antet Caracter"/>
    <w:link w:val="Antet"/>
    <w:uiPriority w:val="99"/>
    <w:rsid w:val="00111CEA"/>
    <w:rPr>
      <w:rFonts w:ascii="Times New Roman" w:eastAsia="Times New Roman" w:hAnsi="Times New Roman" w:cs="Times New Roman"/>
      <w:sz w:val="24"/>
      <w:szCs w:val="24"/>
    </w:rPr>
  </w:style>
  <w:style w:type="paragraph" w:styleId="Frspaiere">
    <w:name w:val="No Spacing"/>
    <w:qFormat/>
    <w:rsid w:val="00111CEA"/>
    <w:rPr>
      <w:sz w:val="22"/>
      <w:szCs w:val="22"/>
      <w:lang w:val="en-US" w:eastAsia="en-US"/>
    </w:rPr>
  </w:style>
  <w:style w:type="paragraph" w:styleId="Corptext">
    <w:name w:val="Body Text"/>
    <w:basedOn w:val="Normal"/>
    <w:link w:val="CorptextCaracter"/>
    <w:rsid w:val="00111CEA"/>
    <w:pPr>
      <w:suppressAutoHyphens/>
      <w:spacing w:after="120"/>
    </w:pPr>
    <w:rPr>
      <w:sz w:val="20"/>
      <w:szCs w:val="20"/>
      <w:lang w:val="en-AU" w:eastAsia="ar-SA"/>
    </w:rPr>
  </w:style>
  <w:style w:type="character" w:customStyle="1" w:styleId="CorptextCaracter">
    <w:name w:val="Corp text Caracter"/>
    <w:link w:val="Corptext"/>
    <w:rsid w:val="00111CEA"/>
    <w:rPr>
      <w:rFonts w:ascii="Times New Roman" w:eastAsia="Times New Roman" w:hAnsi="Times New Roman" w:cs="Times New Roman"/>
      <w:sz w:val="20"/>
      <w:szCs w:val="20"/>
      <w:lang w:val="en-AU" w:eastAsia="ar-SA"/>
    </w:rPr>
  </w:style>
  <w:style w:type="paragraph" w:customStyle="1" w:styleId="Capitol">
    <w:name w:val="Capitol"/>
    <w:basedOn w:val="Titlu1"/>
    <w:rsid w:val="00111CEA"/>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Titlu2"/>
    <w:rsid w:val="00111CEA"/>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SubsolCaracter">
    <w:name w:val="Subsol Caracter"/>
    <w:link w:val="Subsol"/>
    <w:uiPriority w:val="99"/>
    <w:rsid w:val="00111CEA"/>
    <w:rPr>
      <w:rFonts w:ascii="Times New Roman" w:eastAsia="Times New Roman" w:hAnsi="Times New Roman" w:cs="Times New Roman"/>
      <w:sz w:val="20"/>
      <w:szCs w:val="20"/>
      <w:lang w:val="ro-RO" w:eastAsia="ar-SA"/>
    </w:rPr>
  </w:style>
  <w:style w:type="paragraph" w:styleId="Subsol">
    <w:name w:val="footer"/>
    <w:basedOn w:val="Normal"/>
    <w:link w:val="SubsolCaracter"/>
    <w:uiPriority w:val="99"/>
    <w:rsid w:val="00111CEA"/>
    <w:pPr>
      <w:tabs>
        <w:tab w:val="center" w:pos="4153"/>
        <w:tab w:val="right" w:pos="8306"/>
      </w:tabs>
      <w:suppressAutoHyphens/>
    </w:pPr>
    <w:rPr>
      <w:sz w:val="20"/>
      <w:szCs w:val="20"/>
      <w:lang w:val="ro-RO" w:eastAsia="ar-SA"/>
    </w:rPr>
  </w:style>
  <w:style w:type="paragraph" w:customStyle="1" w:styleId="BN-Linii">
    <w:name w:val="BN - Linii"/>
    <w:basedOn w:val="Normal"/>
    <w:rsid w:val="00111CEA"/>
    <w:pPr>
      <w:numPr>
        <w:numId w:val="2"/>
      </w:numPr>
      <w:tabs>
        <w:tab w:val="clear" w:pos="0"/>
        <w:tab w:val="num" w:pos="580"/>
      </w:tabs>
      <w:suppressAutoHyphens/>
      <w:ind w:left="580" w:hanging="360"/>
    </w:pPr>
    <w:rPr>
      <w:szCs w:val="20"/>
      <w:lang w:val="en-AU" w:eastAsia="ar-SA"/>
    </w:rPr>
  </w:style>
  <w:style w:type="paragraph" w:customStyle="1" w:styleId="BN-Nrcs">
    <w:name w:val="BN - Nr cs"/>
    <w:basedOn w:val="Normal"/>
    <w:rsid w:val="00111CEA"/>
    <w:pPr>
      <w:suppressAutoHyphens/>
      <w:spacing w:after="360" w:line="360" w:lineRule="auto"/>
      <w:ind w:firstLine="720"/>
      <w:jc w:val="both"/>
    </w:pPr>
    <w:rPr>
      <w:rFonts w:ascii="Arial Narrow" w:hAnsi="Arial Narrow"/>
      <w:sz w:val="28"/>
      <w:szCs w:val="28"/>
      <w:lang w:val="ro-RO" w:eastAsia="ar-SA"/>
    </w:rPr>
  </w:style>
  <w:style w:type="paragraph" w:customStyle="1" w:styleId="Corptext21">
    <w:name w:val="Corp text 21"/>
    <w:basedOn w:val="Normal"/>
    <w:rsid w:val="00111C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Cs w:val="20"/>
      <w:lang w:eastAsia="ar-SA"/>
    </w:rPr>
  </w:style>
  <w:style w:type="paragraph" w:customStyle="1" w:styleId="Textsimplu1">
    <w:name w:val="Text simplu1"/>
    <w:basedOn w:val="Normal"/>
    <w:rsid w:val="00111CEA"/>
    <w:pPr>
      <w:suppressAutoHyphens/>
    </w:pPr>
    <w:rPr>
      <w:rFonts w:ascii="Courier New" w:hAnsi="Courier New" w:cs="Courier New"/>
      <w:sz w:val="20"/>
      <w:szCs w:val="20"/>
      <w:lang w:eastAsia="ar-SA"/>
    </w:rPr>
  </w:style>
  <w:style w:type="paragraph" w:styleId="Listparagraf">
    <w:name w:val="List Paragraph"/>
    <w:basedOn w:val="Normal"/>
    <w:uiPriority w:val="34"/>
    <w:qFormat/>
    <w:rsid w:val="00111CEA"/>
    <w:pPr>
      <w:spacing w:after="200" w:line="276" w:lineRule="auto"/>
      <w:ind w:left="720"/>
    </w:pPr>
    <w:rPr>
      <w:rFonts w:ascii="Calibri" w:eastAsia="Calibri" w:hAnsi="Calibri" w:cs="Calibri"/>
      <w:sz w:val="22"/>
      <w:szCs w:val="22"/>
      <w:lang w:val="ro-RO" w:eastAsia="ar-SA"/>
    </w:rPr>
  </w:style>
  <w:style w:type="paragraph" w:customStyle="1" w:styleId="DefaultText1">
    <w:name w:val="Default Text:1"/>
    <w:basedOn w:val="Normal"/>
    <w:link w:val="DefaultText1Char"/>
    <w:rsid w:val="00111CEA"/>
    <w:rPr>
      <w:noProof/>
      <w:szCs w:val="20"/>
      <w:lang w:val="x-none" w:eastAsia="x-none"/>
    </w:rPr>
  </w:style>
  <w:style w:type="character" w:customStyle="1" w:styleId="DefaultText1Char">
    <w:name w:val="Default Text:1 Char"/>
    <w:link w:val="DefaultText1"/>
    <w:rsid w:val="00111CEA"/>
    <w:rPr>
      <w:rFonts w:ascii="Times New Roman" w:eastAsia="Times New Roman" w:hAnsi="Times New Roman" w:cs="Times New Roman"/>
      <w:noProof/>
      <w:sz w:val="24"/>
      <w:szCs w:val="20"/>
    </w:rPr>
  </w:style>
  <w:style w:type="paragraph" w:customStyle="1" w:styleId="DefaultText">
    <w:name w:val="Default Text"/>
    <w:basedOn w:val="Normal"/>
    <w:link w:val="DefaultTextChar"/>
    <w:rsid w:val="00111CEA"/>
    <w:rPr>
      <w:noProof/>
      <w:szCs w:val="20"/>
      <w:lang w:val="x-none" w:eastAsia="x-none"/>
    </w:rPr>
  </w:style>
  <w:style w:type="character" w:customStyle="1" w:styleId="TextnBalonCaracter">
    <w:name w:val="Text în Balon Caracter"/>
    <w:link w:val="TextnBalon"/>
    <w:uiPriority w:val="99"/>
    <w:rsid w:val="00111CEA"/>
    <w:rPr>
      <w:rFonts w:ascii="Tahoma" w:eastAsia="Times New Roman" w:hAnsi="Tahoma" w:cs="Times New Roman"/>
      <w:sz w:val="16"/>
      <w:szCs w:val="16"/>
      <w:lang w:val="en-AU" w:eastAsia="ar-SA"/>
    </w:rPr>
  </w:style>
  <w:style w:type="paragraph" w:styleId="TextnBalon">
    <w:name w:val="Balloon Text"/>
    <w:basedOn w:val="Normal"/>
    <w:link w:val="TextnBalonCaracter"/>
    <w:uiPriority w:val="99"/>
    <w:rsid w:val="00111CEA"/>
    <w:pPr>
      <w:suppressAutoHyphens/>
    </w:pPr>
    <w:rPr>
      <w:rFonts w:ascii="Tahoma" w:hAnsi="Tahoma"/>
      <w:sz w:val="16"/>
      <w:szCs w:val="16"/>
      <w:lang w:val="en-AU" w:eastAsia="ar-SA"/>
    </w:rPr>
  </w:style>
  <w:style w:type="paragraph" w:customStyle="1" w:styleId="Listparagraf1">
    <w:name w:val="Listă paragraf1"/>
    <w:basedOn w:val="Normal"/>
    <w:link w:val="ListParagraphChar"/>
    <w:uiPriority w:val="34"/>
    <w:qFormat/>
    <w:rsid w:val="00111CEA"/>
    <w:pPr>
      <w:widowControl w:val="0"/>
      <w:suppressAutoHyphens/>
      <w:overflowPunct w:val="0"/>
      <w:autoSpaceDE w:val="0"/>
      <w:autoSpaceDN w:val="0"/>
      <w:adjustRightInd w:val="0"/>
      <w:ind w:left="720"/>
      <w:contextualSpacing/>
      <w:textAlignment w:val="baseline"/>
    </w:pPr>
    <w:rPr>
      <w:szCs w:val="20"/>
      <w:lang w:val="x-none" w:eastAsia="x-none"/>
    </w:rPr>
  </w:style>
  <w:style w:type="paragraph" w:customStyle="1" w:styleId="WW-Default">
    <w:name w:val="WW-Default"/>
    <w:rsid w:val="00111CEA"/>
    <w:pPr>
      <w:suppressAutoHyphens/>
      <w:autoSpaceDE w:val="0"/>
    </w:pPr>
    <w:rPr>
      <w:rFonts w:ascii="Times New Roman" w:eastAsia="Arial" w:hAnsi="Times New Roman"/>
      <w:color w:val="000000"/>
      <w:sz w:val="24"/>
      <w:szCs w:val="24"/>
      <w:lang w:val="en-US" w:eastAsia="ar-SA"/>
    </w:rPr>
  </w:style>
  <w:style w:type="paragraph" w:styleId="Indentcorptext">
    <w:name w:val="Body Text Indent"/>
    <w:basedOn w:val="Normal"/>
    <w:link w:val="IndentcorptextCaracter"/>
    <w:rsid w:val="00111CEA"/>
    <w:pPr>
      <w:suppressAutoHyphens/>
      <w:spacing w:after="120"/>
      <w:ind w:left="283"/>
    </w:pPr>
    <w:rPr>
      <w:sz w:val="20"/>
      <w:szCs w:val="20"/>
      <w:lang w:val="en-AU" w:eastAsia="ar-SA"/>
    </w:rPr>
  </w:style>
  <w:style w:type="character" w:customStyle="1" w:styleId="IndentcorptextCaracter">
    <w:name w:val="Indent corp text Caracter"/>
    <w:link w:val="Indentcorptext"/>
    <w:rsid w:val="00111CEA"/>
    <w:rPr>
      <w:rFonts w:ascii="Times New Roman" w:eastAsia="Times New Roman" w:hAnsi="Times New Roman" w:cs="Times New Roman"/>
      <w:sz w:val="20"/>
      <w:szCs w:val="20"/>
      <w:lang w:val="en-AU" w:eastAsia="ar-SA"/>
    </w:rPr>
  </w:style>
  <w:style w:type="paragraph" w:customStyle="1" w:styleId="Corptext31">
    <w:name w:val="Corp text 31"/>
    <w:basedOn w:val="Normal"/>
    <w:rsid w:val="00111CEA"/>
    <w:pPr>
      <w:suppressAutoHyphens/>
      <w:spacing w:after="120"/>
    </w:pPr>
    <w:rPr>
      <w:sz w:val="16"/>
      <w:szCs w:val="16"/>
      <w:lang w:val="en-AU" w:eastAsia="ar-SA"/>
    </w:rPr>
  </w:style>
  <w:style w:type="paragraph" w:customStyle="1" w:styleId="Indentcorptext31">
    <w:name w:val="Indent corp text 31"/>
    <w:basedOn w:val="Normal"/>
    <w:rsid w:val="00111CEA"/>
    <w:pPr>
      <w:suppressAutoHyphens/>
      <w:ind w:left="902" w:firstLine="516"/>
      <w:jc w:val="both"/>
    </w:pPr>
    <w:rPr>
      <w:rFonts w:ascii="Tahoma" w:hAnsi="Tahoma" w:cs="Tahoma"/>
      <w:color w:val="000000"/>
      <w:sz w:val="20"/>
      <w:szCs w:val="20"/>
      <w:lang w:val="en-AU" w:eastAsia="ar-SA"/>
    </w:rPr>
  </w:style>
  <w:style w:type="paragraph" w:customStyle="1" w:styleId="ListParagraph1">
    <w:name w:val="List Paragraph1"/>
    <w:basedOn w:val="Normal"/>
    <w:qFormat/>
    <w:rsid w:val="00111CEA"/>
    <w:pPr>
      <w:suppressAutoHyphens/>
      <w:spacing w:after="200" w:line="276" w:lineRule="auto"/>
      <w:ind w:left="720"/>
    </w:pPr>
    <w:rPr>
      <w:rFonts w:ascii="Calibri" w:eastAsia="Calibri" w:hAnsi="Calibri"/>
      <w:sz w:val="22"/>
      <w:szCs w:val="22"/>
      <w:lang w:val="ro-RO" w:eastAsia="ar-SA"/>
    </w:rPr>
  </w:style>
  <w:style w:type="character" w:customStyle="1" w:styleId="WW8Num6z0">
    <w:name w:val="WW8Num6z0"/>
    <w:rsid w:val="00111CEA"/>
    <w:rPr>
      <w:sz w:val="18"/>
    </w:rPr>
  </w:style>
  <w:style w:type="paragraph" w:customStyle="1" w:styleId="Default">
    <w:name w:val="Default"/>
    <w:rsid w:val="00111CEA"/>
    <w:pPr>
      <w:autoSpaceDE w:val="0"/>
      <w:autoSpaceDN w:val="0"/>
      <w:adjustRightInd w:val="0"/>
    </w:pPr>
    <w:rPr>
      <w:rFonts w:ascii="Times New Roman" w:hAnsi="Times New Roman"/>
      <w:color w:val="000000"/>
      <w:sz w:val="24"/>
      <w:szCs w:val="24"/>
      <w:lang w:val="en-US" w:eastAsia="en-US"/>
    </w:rPr>
  </w:style>
  <w:style w:type="character" w:styleId="Hyperlink">
    <w:name w:val="Hyperlink"/>
    <w:uiPriority w:val="99"/>
    <w:unhideWhenUsed/>
    <w:rsid w:val="00111CEA"/>
    <w:rPr>
      <w:color w:val="0000FF"/>
      <w:u w:val="single"/>
    </w:rPr>
  </w:style>
  <w:style w:type="paragraph" w:customStyle="1" w:styleId="PreformattedText">
    <w:name w:val="Preformatted Text"/>
    <w:basedOn w:val="Normal"/>
    <w:rsid w:val="00111CEA"/>
    <w:pPr>
      <w:suppressAutoHyphens/>
    </w:pPr>
    <w:rPr>
      <w:rFonts w:ascii="Arial" w:eastAsia="Arial" w:hAnsi="Arial" w:cs="Arial"/>
      <w:sz w:val="20"/>
      <w:szCs w:val="20"/>
      <w:lang w:val="ro-RO" w:eastAsia="ar-SA"/>
    </w:rPr>
  </w:style>
  <w:style w:type="character" w:styleId="Robust">
    <w:name w:val="Strong"/>
    <w:qFormat/>
    <w:rsid w:val="00111CEA"/>
    <w:rPr>
      <w:b/>
      <w:bCs/>
    </w:rPr>
  </w:style>
  <w:style w:type="paragraph" w:styleId="Corptext2">
    <w:name w:val="Body Text 2"/>
    <w:basedOn w:val="Normal"/>
    <w:link w:val="Corptext2Caracter"/>
    <w:rsid w:val="00E13940"/>
    <w:pPr>
      <w:suppressAutoHyphens/>
      <w:spacing w:after="120" w:line="480" w:lineRule="auto"/>
    </w:pPr>
    <w:rPr>
      <w:sz w:val="20"/>
      <w:szCs w:val="20"/>
      <w:lang w:val="en-AU" w:eastAsia="ar-SA"/>
    </w:rPr>
  </w:style>
  <w:style w:type="character" w:customStyle="1" w:styleId="Corptext2Caracter">
    <w:name w:val="Corp text 2 Caracter"/>
    <w:link w:val="Corptext2"/>
    <w:rsid w:val="00E13940"/>
    <w:rPr>
      <w:rFonts w:ascii="Times New Roman" w:eastAsia="Times New Roman" w:hAnsi="Times New Roman"/>
      <w:lang w:val="en-AU" w:eastAsia="ar-SA"/>
    </w:rPr>
  </w:style>
  <w:style w:type="paragraph" w:customStyle="1" w:styleId="DefaultText2">
    <w:name w:val="Default Text:2"/>
    <w:basedOn w:val="Normal"/>
    <w:rsid w:val="009010FB"/>
    <w:rPr>
      <w:noProof/>
      <w:szCs w:val="20"/>
    </w:rPr>
  </w:style>
  <w:style w:type="table" w:styleId="Tabelgril">
    <w:name w:val="Table Grid"/>
    <w:basedOn w:val="TabelNormal"/>
    <w:uiPriority w:val="99"/>
    <w:rsid w:val="0046605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Fontdeparagrafimplicit"/>
    <w:rsid w:val="003610BD"/>
  </w:style>
  <w:style w:type="character" w:customStyle="1" w:styleId="labeldatatext">
    <w:name w:val="labeldatatext"/>
    <w:basedOn w:val="Fontdeparagrafimplicit"/>
    <w:rsid w:val="003610BD"/>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7F5D73"/>
    <w:rPr>
      <w:sz w:val="20"/>
      <w:szCs w:val="20"/>
      <w:lang w:val="x-none" w:eastAsia="x-none"/>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link w:val="Textnotdesubsol"/>
    <w:rsid w:val="007F5D73"/>
    <w:rPr>
      <w:rFonts w:ascii="Times New Roman" w:eastAsia="Times New Roman" w:hAnsi="Times New Roman"/>
    </w:rPr>
  </w:style>
  <w:style w:type="character" w:styleId="Referinnotdesubsol">
    <w:name w:val="footnote reference"/>
    <w:rsid w:val="007F5D73"/>
    <w:rPr>
      <w:vertAlign w:val="superscript"/>
    </w:rPr>
  </w:style>
  <w:style w:type="paragraph" w:styleId="Dat">
    <w:name w:val="Date"/>
    <w:basedOn w:val="Normal"/>
    <w:next w:val="Normal"/>
    <w:link w:val="DatCaracter"/>
    <w:semiHidden/>
    <w:rsid w:val="000A3B80"/>
    <w:rPr>
      <w:sz w:val="28"/>
      <w:lang w:val="ro-RO" w:eastAsia="ro-RO"/>
    </w:rPr>
  </w:style>
  <w:style w:type="character" w:customStyle="1" w:styleId="DatCaracter">
    <w:name w:val="Dată Caracter"/>
    <w:link w:val="Dat"/>
    <w:semiHidden/>
    <w:rsid w:val="000A3B80"/>
    <w:rPr>
      <w:rFonts w:ascii="Times New Roman" w:eastAsia="Times New Roman" w:hAnsi="Times New Roman"/>
      <w:sz w:val="28"/>
      <w:szCs w:val="24"/>
      <w:lang w:val="ro-RO" w:eastAsia="ro-RO"/>
    </w:rPr>
  </w:style>
  <w:style w:type="paragraph" w:styleId="NormalWeb">
    <w:name w:val="Normal (Web)"/>
    <w:basedOn w:val="Normal"/>
    <w:unhideWhenUsed/>
    <w:rsid w:val="0080433A"/>
    <w:pPr>
      <w:spacing w:before="100" w:beforeAutospacing="1" w:after="100" w:afterAutospacing="1"/>
    </w:pPr>
    <w:rPr>
      <w:lang w:eastAsia="zh-CN"/>
    </w:rPr>
  </w:style>
  <w:style w:type="paragraph" w:customStyle="1" w:styleId="CharCharCharChar">
    <w:name w:val="Char Char Char Char"/>
    <w:basedOn w:val="Normal"/>
    <w:rsid w:val="00763EAA"/>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FD410B"/>
    <w:rPr>
      <w:rFonts w:ascii="Arial" w:hAnsi="Arial"/>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C9712D"/>
    <w:rPr>
      <w:rFonts w:ascii="Arial" w:hAnsi="Arial"/>
      <w:lang w:val="pl-PL" w:eastAsia="pl-PL"/>
    </w:rPr>
  </w:style>
  <w:style w:type="character" w:customStyle="1" w:styleId="tpa1">
    <w:name w:val="tpa1"/>
    <w:rsid w:val="00C9712D"/>
  </w:style>
  <w:style w:type="character" w:customStyle="1" w:styleId="tax1">
    <w:name w:val="tax1"/>
    <w:rsid w:val="00C9712D"/>
    <w:rPr>
      <w:b/>
      <w:bCs/>
      <w:sz w:val="26"/>
      <w:szCs w:val="26"/>
    </w:rPr>
  </w:style>
  <w:style w:type="paragraph" w:styleId="Indentcorptext3">
    <w:name w:val="Body Text Indent 3"/>
    <w:basedOn w:val="Normal"/>
    <w:link w:val="Indentcorptext3Caracter"/>
    <w:rsid w:val="00C9712D"/>
    <w:pPr>
      <w:spacing w:after="120"/>
      <w:ind w:left="360"/>
    </w:pPr>
    <w:rPr>
      <w:rFonts w:eastAsia="MS Mincho"/>
      <w:sz w:val="16"/>
      <w:szCs w:val="16"/>
      <w:lang w:val="fr-FR" w:eastAsia="x-none"/>
    </w:rPr>
  </w:style>
  <w:style w:type="character" w:customStyle="1" w:styleId="Indentcorptext3Caracter">
    <w:name w:val="Indent corp text 3 Caracter"/>
    <w:link w:val="Indentcorptext3"/>
    <w:rsid w:val="00C9712D"/>
    <w:rPr>
      <w:rFonts w:ascii="Times New Roman" w:eastAsia="MS Mincho" w:hAnsi="Times New Roman"/>
      <w:sz w:val="16"/>
      <w:szCs w:val="16"/>
      <w:lang w:val="fr-FR"/>
    </w:rPr>
  </w:style>
  <w:style w:type="character" w:customStyle="1" w:styleId="ax1">
    <w:name w:val="ax1"/>
    <w:rsid w:val="00C9712D"/>
    <w:rPr>
      <w:b/>
      <w:bCs/>
      <w:sz w:val="26"/>
      <w:szCs w:val="26"/>
    </w:rPr>
  </w:style>
  <w:style w:type="character" w:customStyle="1" w:styleId="DefaultText1CharChar">
    <w:name w:val="Default Text:1 Char Char"/>
    <w:rsid w:val="00C9712D"/>
    <w:rPr>
      <w:rFonts w:ascii="Times New Roman" w:eastAsia="Times New Roman" w:hAnsi="Times New Roman" w:cs="Times New Roman"/>
      <w:noProof/>
      <w:sz w:val="24"/>
      <w:szCs w:val="20"/>
    </w:rPr>
  </w:style>
  <w:style w:type="paragraph" w:customStyle="1" w:styleId="dragos2">
    <w:name w:val="dragos2"/>
    <w:basedOn w:val="Normal"/>
    <w:rsid w:val="00C9712D"/>
    <w:pPr>
      <w:spacing w:before="120" w:line="288" w:lineRule="auto"/>
    </w:pPr>
    <w:rPr>
      <w:rFonts w:ascii="Verdana" w:hAnsi="Verdana"/>
      <w:i/>
      <w:iCs/>
      <w:lang w:val="ro-RO" w:eastAsia="ro-RO"/>
    </w:rPr>
  </w:style>
  <w:style w:type="numbering" w:customStyle="1" w:styleId="Style3">
    <w:name w:val="Style3"/>
    <w:rsid w:val="00C9712D"/>
  </w:style>
  <w:style w:type="character" w:customStyle="1" w:styleId="ib1">
    <w:name w:val="ib1"/>
    <w:rsid w:val="00C9712D"/>
    <w:rPr>
      <w:spacing w:val="0"/>
    </w:rPr>
  </w:style>
  <w:style w:type="paragraph" w:customStyle="1" w:styleId="ariel">
    <w:name w:val="ariel"/>
    <w:basedOn w:val="Normal"/>
    <w:rsid w:val="00C9712D"/>
    <w:rPr>
      <w:rFonts w:ascii="ff0" w:hAnsi="ff0"/>
      <w:color w:val="000000"/>
      <w:spacing w:val="12"/>
      <w:sz w:val="22"/>
      <w:szCs w:val="22"/>
      <w:lang w:val="en"/>
    </w:rPr>
  </w:style>
  <w:style w:type="paragraph" w:customStyle="1" w:styleId="Anexa">
    <w:name w:val="Anexa"/>
    <w:basedOn w:val="DefaultText1"/>
    <w:next w:val="DefaultText1"/>
    <w:link w:val="AnexaChar"/>
    <w:rsid w:val="00C9712D"/>
    <w:rPr>
      <w:rFonts w:ascii="Calibri" w:eastAsia="Calibri" w:hAnsi="Calibri"/>
      <w:szCs w:val="22"/>
      <w:lang w:val="ro-RO"/>
    </w:rPr>
  </w:style>
  <w:style w:type="character" w:customStyle="1" w:styleId="AnexaChar">
    <w:name w:val="Anexa Char"/>
    <w:link w:val="Anexa"/>
    <w:rsid w:val="00C9712D"/>
    <w:rPr>
      <w:noProof/>
      <w:sz w:val="24"/>
      <w:szCs w:val="22"/>
      <w:lang w:val="ro-RO"/>
    </w:rPr>
  </w:style>
  <w:style w:type="paragraph" w:customStyle="1" w:styleId="CaracterCaracterChar">
    <w:name w:val="Caracter Caracter Char"/>
    <w:basedOn w:val="Normal"/>
    <w:rsid w:val="00C9712D"/>
    <w:rPr>
      <w:lang w:val="pl-PL" w:eastAsia="pl-PL"/>
    </w:rPr>
  </w:style>
  <w:style w:type="paragraph" w:customStyle="1" w:styleId="Titlucuprins1">
    <w:name w:val="Titlu cuprins1"/>
    <w:basedOn w:val="Titlu1"/>
    <w:next w:val="Normal"/>
    <w:semiHidden/>
    <w:unhideWhenUsed/>
    <w:qFormat/>
    <w:rsid w:val="00C9712D"/>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Cuprins1">
    <w:name w:val="toc 1"/>
    <w:basedOn w:val="Normal"/>
    <w:next w:val="Normal"/>
    <w:autoRedefine/>
    <w:uiPriority w:val="39"/>
    <w:unhideWhenUsed/>
    <w:rsid w:val="00C9712D"/>
    <w:pPr>
      <w:spacing w:after="100" w:line="276" w:lineRule="auto"/>
    </w:pPr>
    <w:rPr>
      <w:rFonts w:ascii="Arial" w:eastAsia="Calibri" w:hAnsi="Arial"/>
      <w:szCs w:val="22"/>
    </w:rPr>
  </w:style>
  <w:style w:type="paragraph" w:styleId="Cuprins2">
    <w:name w:val="toc 2"/>
    <w:basedOn w:val="Normal"/>
    <w:next w:val="Normal"/>
    <w:autoRedefine/>
    <w:unhideWhenUsed/>
    <w:rsid w:val="00C9712D"/>
    <w:pPr>
      <w:spacing w:after="100" w:line="276" w:lineRule="auto"/>
      <w:ind w:left="240"/>
    </w:pPr>
    <w:rPr>
      <w:rFonts w:ascii="Arial" w:eastAsia="Calibri" w:hAnsi="Arial"/>
      <w:szCs w:val="22"/>
    </w:rPr>
  </w:style>
  <w:style w:type="character" w:customStyle="1" w:styleId="ListParagraphChar">
    <w:name w:val="List Paragraph Char"/>
    <w:link w:val="Listparagraf1"/>
    <w:uiPriority w:val="34"/>
    <w:locked/>
    <w:rsid w:val="00C9712D"/>
    <w:rPr>
      <w:rFonts w:ascii="Times New Roman" w:eastAsia="Times New Roman" w:hAnsi="Times New Roman"/>
      <w:sz w:val="24"/>
    </w:rPr>
  </w:style>
  <w:style w:type="character" w:styleId="Numrdepagin">
    <w:name w:val="page number"/>
    <w:rsid w:val="00C9712D"/>
  </w:style>
  <w:style w:type="paragraph" w:customStyle="1" w:styleId="Caracter">
    <w:name w:val="Caracter"/>
    <w:basedOn w:val="Normal"/>
    <w:rsid w:val="00C9712D"/>
    <w:pPr>
      <w:tabs>
        <w:tab w:val="left" w:pos="709"/>
      </w:tabs>
    </w:pPr>
    <w:rPr>
      <w:rFonts w:ascii="Tahoma" w:hAnsi="Tahoma"/>
      <w:noProof/>
      <w:lang w:val="pl-PL" w:eastAsia="pl-PL"/>
    </w:rPr>
  </w:style>
  <w:style w:type="paragraph" w:customStyle="1" w:styleId="CharChar2CharCaracterChar">
    <w:name w:val="Char Char2 Char Caracter Char"/>
    <w:basedOn w:val="Normal"/>
    <w:rsid w:val="00C9712D"/>
    <w:rPr>
      <w:lang w:val="pl-PL" w:eastAsia="pl-PL"/>
    </w:rPr>
  </w:style>
  <w:style w:type="character" w:customStyle="1" w:styleId="noticetext1">
    <w:name w:val="noticetext1"/>
    <w:rsid w:val="00C9712D"/>
    <w:rPr>
      <w:rFonts w:ascii="Arial" w:hAnsi="Arial" w:cs="Arial" w:hint="default"/>
      <w:b w:val="0"/>
      <w:bCs w:val="0"/>
      <w:i w:val="0"/>
      <w:iCs w:val="0"/>
      <w:color w:val="000000"/>
      <w:sz w:val="18"/>
      <w:szCs w:val="18"/>
    </w:rPr>
  </w:style>
  <w:style w:type="character" w:styleId="Referincomentariu">
    <w:name w:val="annotation reference"/>
    <w:uiPriority w:val="99"/>
    <w:rsid w:val="00C9712D"/>
    <w:rPr>
      <w:sz w:val="16"/>
      <w:szCs w:val="16"/>
    </w:rPr>
  </w:style>
  <w:style w:type="paragraph" w:styleId="Textcomentariu">
    <w:name w:val="annotation text"/>
    <w:basedOn w:val="Normal"/>
    <w:link w:val="TextcomentariuCaracter"/>
    <w:uiPriority w:val="99"/>
    <w:rsid w:val="00C9712D"/>
    <w:pPr>
      <w:spacing w:after="200" w:line="276" w:lineRule="auto"/>
    </w:pPr>
    <w:rPr>
      <w:rFonts w:ascii="Calibri" w:eastAsia="Calibri" w:hAnsi="Calibri"/>
      <w:sz w:val="20"/>
      <w:szCs w:val="20"/>
      <w:lang w:val="ro-RO" w:eastAsia="x-none"/>
    </w:rPr>
  </w:style>
  <w:style w:type="character" w:customStyle="1" w:styleId="TextcomentariuCaracter">
    <w:name w:val="Text comentariu Caracter"/>
    <w:link w:val="Textcomentariu"/>
    <w:uiPriority w:val="99"/>
    <w:rsid w:val="00C9712D"/>
    <w:rPr>
      <w:lang w:val="ro-RO"/>
    </w:rPr>
  </w:style>
  <w:style w:type="paragraph" w:styleId="SubiectComentariu">
    <w:name w:val="annotation subject"/>
    <w:basedOn w:val="Textcomentariu"/>
    <w:next w:val="Textcomentariu"/>
    <w:link w:val="SubiectComentariuCaracter"/>
    <w:uiPriority w:val="99"/>
    <w:rsid w:val="00C9712D"/>
    <w:rPr>
      <w:b/>
      <w:bCs/>
    </w:rPr>
  </w:style>
  <w:style w:type="character" w:customStyle="1" w:styleId="SubiectComentariuCaracter">
    <w:name w:val="Subiect Comentariu Caracter"/>
    <w:link w:val="SubiectComentariu"/>
    <w:uiPriority w:val="99"/>
    <w:rsid w:val="00C9712D"/>
    <w:rPr>
      <w:b/>
      <w:bCs/>
      <w:lang w:val="ro-RO"/>
    </w:rPr>
  </w:style>
  <w:style w:type="paragraph" w:styleId="Revizuire">
    <w:name w:val="Revision"/>
    <w:hidden/>
    <w:uiPriority w:val="99"/>
    <w:semiHidden/>
    <w:rsid w:val="00C9712D"/>
    <w:rPr>
      <w:sz w:val="22"/>
      <w:szCs w:val="22"/>
      <w:lang w:eastAsia="en-US"/>
    </w:rPr>
  </w:style>
  <w:style w:type="numbering" w:customStyle="1" w:styleId="FrListare1">
    <w:name w:val="Fără Listare1"/>
    <w:next w:val="FrListare"/>
    <w:uiPriority w:val="99"/>
    <w:semiHidden/>
    <w:unhideWhenUsed/>
    <w:rsid w:val="006D1DE1"/>
  </w:style>
  <w:style w:type="table" w:customStyle="1" w:styleId="Tabelgril1">
    <w:name w:val="Tabel grilă1"/>
    <w:basedOn w:val="TabelNormal"/>
    <w:next w:val="Tabelgril"/>
    <w:uiPriority w:val="59"/>
    <w:rsid w:val="006D1D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B56C6F"/>
  </w:style>
  <w:style w:type="character" w:customStyle="1" w:styleId="textmicnegru">
    <w:name w:val="textmicnegru"/>
    <w:rsid w:val="00B56C6F"/>
  </w:style>
  <w:style w:type="character" w:customStyle="1" w:styleId="DefaultTextChar">
    <w:name w:val="Default Text Char"/>
    <w:link w:val="DefaultText"/>
    <w:locked/>
    <w:rsid w:val="002D0E0E"/>
    <w:rPr>
      <w:rFonts w:ascii="Times New Roman" w:eastAsia="Times New Roman" w:hAnsi="Times New Roman"/>
      <w:noProof/>
      <w:sz w:val="24"/>
    </w:rPr>
  </w:style>
  <w:style w:type="character" w:customStyle="1" w:styleId="Titlu3Caracter">
    <w:name w:val="Titlu 3 Caracter"/>
    <w:link w:val="Titlu3"/>
    <w:rsid w:val="004D1475"/>
    <w:rPr>
      <w:rFonts w:ascii="Calibri Light" w:eastAsia="Times New Roman" w:hAnsi="Calibri Light"/>
      <w:b/>
      <w:bCs/>
      <w:sz w:val="26"/>
      <w:szCs w:val="26"/>
    </w:rPr>
  </w:style>
  <w:style w:type="numbering" w:customStyle="1" w:styleId="FrListare2">
    <w:name w:val="Fără Listare2"/>
    <w:next w:val="FrListare"/>
    <w:uiPriority w:val="99"/>
    <w:semiHidden/>
    <w:unhideWhenUsed/>
    <w:rsid w:val="004D1475"/>
  </w:style>
  <w:style w:type="table" w:customStyle="1" w:styleId="Tabelgril2">
    <w:name w:val="Tabel grilă2"/>
    <w:basedOn w:val="TabelNormal"/>
    <w:next w:val="Tabelgril"/>
    <w:uiPriority w:val="39"/>
    <w:rsid w:val="004D1475"/>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Titlu2"/>
    <w:next w:val="Normal"/>
    <w:uiPriority w:val="99"/>
    <w:rsid w:val="004D1475"/>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Titlu4Caracter">
    <w:name w:val="Titlu 4 Caracter"/>
    <w:link w:val="Titlu4"/>
    <w:rsid w:val="00A941FB"/>
    <w:rPr>
      <w:rFonts w:ascii="Calibri Light" w:eastAsia="Times New Roman" w:hAnsi="Calibri Light"/>
      <w:i/>
      <w:iCs/>
      <w:color w:val="2E74B5"/>
      <w:sz w:val="22"/>
      <w:szCs w:val="22"/>
      <w:lang w:val="ro-RO"/>
    </w:rPr>
  </w:style>
  <w:style w:type="character" w:customStyle="1" w:styleId="Titlu6Caracter">
    <w:name w:val="Titlu 6 Caracter"/>
    <w:link w:val="Titlu6"/>
    <w:uiPriority w:val="9"/>
    <w:rsid w:val="00E518CA"/>
    <w:rPr>
      <w:rFonts w:eastAsia="Times New Roman"/>
      <w:b/>
      <w:bCs/>
      <w:sz w:val="22"/>
      <w:szCs w:val="22"/>
      <w:lang w:val="ro-RO" w:eastAsia="ro-RO"/>
    </w:rPr>
  </w:style>
  <w:style w:type="character" w:customStyle="1" w:styleId="panchor">
    <w:name w:val="panchor"/>
    <w:rsid w:val="00E518CA"/>
  </w:style>
  <w:style w:type="paragraph" w:styleId="PreformatatHTML">
    <w:name w:val="HTML Preformatted"/>
    <w:basedOn w:val="Normal"/>
    <w:link w:val="PreformatatHTMLCaracter"/>
    <w:rsid w:val="00E51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ro-RO" w:eastAsia="ro-RO"/>
    </w:rPr>
  </w:style>
  <w:style w:type="character" w:customStyle="1" w:styleId="PreformatatHTMLCaracter">
    <w:name w:val="Preformatat HTML Caracter"/>
    <w:link w:val="PreformatatHTML"/>
    <w:rsid w:val="00E518CA"/>
    <w:rPr>
      <w:rFonts w:ascii="Courier New" w:eastAsia="Times New Roman" w:hAnsi="Courier New" w:cs="Courier New"/>
      <w:lang w:val="ro-RO" w:eastAsia="ro-RO"/>
    </w:rPr>
  </w:style>
  <w:style w:type="character" w:styleId="Accentuat">
    <w:name w:val="Emphasis"/>
    <w:qFormat/>
    <w:rsid w:val="00E518CA"/>
    <w:rPr>
      <w:i/>
      <w:iCs/>
    </w:rPr>
  </w:style>
  <w:style w:type="table" w:customStyle="1" w:styleId="TableGrid1">
    <w:name w:val="Table Grid1"/>
    <w:basedOn w:val="TabelNormal"/>
    <w:next w:val="Tabelgril"/>
    <w:rsid w:val="00E518CA"/>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E518CA"/>
  </w:style>
  <w:style w:type="character" w:customStyle="1" w:styleId="pg-1fs2">
    <w:name w:val="pg-1fs2"/>
    <w:rsid w:val="00E518CA"/>
  </w:style>
  <w:style w:type="character" w:customStyle="1" w:styleId="Titlu7Caracter">
    <w:name w:val="Titlu 7 Caracter"/>
    <w:link w:val="Titlu7"/>
    <w:rsid w:val="00944E28"/>
    <w:rPr>
      <w:rFonts w:ascii="Arial" w:eastAsia="Times New Roman" w:hAnsi="Arial"/>
      <w:b/>
      <w:iCs/>
      <w:color w:val="000000"/>
      <w:sz w:val="22"/>
      <w:lang w:eastAsia="ar-SA"/>
    </w:rPr>
  </w:style>
  <w:style w:type="character" w:customStyle="1" w:styleId="Titlu8Caracter">
    <w:name w:val="Titlu 8 Caracter"/>
    <w:link w:val="Titlu8"/>
    <w:uiPriority w:val="9"/>
    <w:rsid w:val="00944E28"/>
    <w:rPr>
      <w:rFonts w:ascii="Cambria" w:eastAsia="Times New Roman" w:hAnsi="Cambria"/>
      <w:color w:val="404040"/>
      <w:lang w:eastAsia="ar-SA"/>
    </w:rPr>
  </w:style>
  <w:style w:type="character" w:customStyle="1" w:styleId="Titlu9Caracter">
    <w:name w:val="Titlu 9 Caracter"/>
    <w:link w:val="Titlu9"/>
    <w:uiPriority w:val="9"/>
    <w:rsid w:val="00944E28"/>
    <w:rPr>
      <w:rFonts w:ascii="Cambria" w:eastAsia="Times New Roman" w:hAnsi="Cambria"/>
      <w:i/>
      <w:iCs/>
      <w:color w:val="404040"/>
      <w:lang w:eastAsia="ar-SA"/>
    </w:rPr>
  </w:style>
  <w:style w:type="paragraph" w:customStyle="1" w:styleId="TEXT">
    <w:name w:val="TEXT"/>
    <w:basedOn w:val="Normal"/>
    <w:rsid w:val="00944E28"/>
    <w:pPr>
      <w:spacing w:line="360" w:lineRule="auto"/>
      <w:ind w:left="851"/>
    </w:pPr>
    <w:rPr>
      <w:rFonts w:ascii="Arial" w:hAnsi="Arial"/>
      <w:szCs w:val="20"/>
      <w:lang w:val="en-GB" w:eastAsia="ro-RO"/>
    </w:rPr>
  </w:style>
  <w:style w:type="paragraph" w:customStyle="1" w:styleId="Style6">
    <w:name w:val="Style6"/>
    <w:basedOn w:val="Normal"/>
    <w:rsid w:val="00944E28"/>
    <w:pPr>
      <w:widowControl w:val="0"/>
      <w:autoSpaceDE w:val="0"/>
      <w:autoSpaceDN w:val="0"/>
      <w:adjustRightInd w:val="0"/>
    </w:pPr>
    <w:rPr>
      <w:rFonts w:ascii="Arial" w:hAnsi="Arial"/>
    </w:rPr>
  </w:style>
  <w:style w:type="paragraph" w:customStyle="1" w:styleId="Style7">
    <w:name w:val="Style7"/>
    <w:basedOn w:val="Normal"/>
    <w:rsid w:val="00944E28"/>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944E28"/>
    <w:pPr>
      <w:widowControl w:val="0"/>
      <w:autoSpaceDE w:val="0"/>
      <w:autoSpaceDN w:val="0"/>
      <w:adjustRightInd w:val="0"/>
      <w:jc w:val="center"/>
    </w:pPr>
    <w:rPr>
      <w:rFonts w:ascii="Arial" w:hAnsi="Arial"/>
    </w:rPr>
  </w:style>
  <w:style w:type="character" w:customStyle="1" w:styleId="FontStyle38">
    <w:name w:val="Font Style38"/>
    <w:rsid w:val="00944E28"/>
    <w:rPr>
      <w:rFonts w:ascii="Arial" w:hAnsi="Arial" w:cs="Arial"/>
      <w:b/>
      <w:bCs/>
      <w:sz w:val="20"/>
      <w:szCs w:val="20"/>
    </w:rPr>
  </w:style>
  <w:style w:type="character" w:customStyle="1" w:styleId="FontStyle53">
    <w:name w:val="Font Style53"/>
    <w:rsid w:val="00944E28"/>
    <w:rPr>
      <w:rFonts w:ascii="Arial" w:hAnsi="Arial" w:cs="Arial"/>
      <w:sz w:val="20"/>
      <w:szCs w:val="20"/>
    </w:rPr>
  </w:style>
  <w:style w:type="character" w:customStyle="1" w:styleId="FontStyle54">
    <w:name w:val="Font Style54"/>
    <w:rsid w:val="00944E28"/>
    <w:rPr>
      <w:rFonts w:ascii="Arial" w:hAnsi="Arial" w:cs="Arial"/>
      <w:b/>
      <w:bCs/>
      <w:i/>
      <w:iCs/>
      <w:sz w:val="20"/>
      <w:szCs w:val="20"/>
    </w:rPr>
  </w:style>
  <w:style w:type="paragraph" w:customStyle="1" w:styleId="Style11">
    <w:name w:val="Style11"/>
    <w:basedOn w:val="Normal"/>
    <w:uiPriority w:val="99"/>
    <w:rsid w:val="00944E28"/>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944E28"/>
    <w:pPr>
      <w:widowControl w:val="0"/>
      <w:autoSpaceDE w:val="0"/>
      <w:autoSpaceDN w:val="0"/>
      <w:adjustRightInd w:val="0"/>
    </w:pPr>
    <w:rPr>
      <w:rFonts w:ascii="Arial" w:hAnsi="Arial"/>
    </w:rPr>
  </w:style>
  <w:style w:type="paragraph" w:customStyle="1" w:styleId="Style13">
    <w:name w:val="Style13"/>
    <w:basedOn w:val="Normal"/>
    <w:uiPriority w:val="99"/>
    <w:rsid w:val="00944E28"/>
    <w:pPr>
      <w:widowControl w:val="0"/>
      <w:autoSpaceDE w:val="0"/>
      <w:autoSpaceDN w:val="0"/>
      <w:adjustRightInd w:val="0"/>
    </w:pPr>
    <w:rPr>
      <w:rFonts w:ascii="Arial" w:hAnsi="Arial"/>
    </w:rPr>
  </w:style>
  <w:style w:type="paragraph" w:customStyle="1" w:styleId="Style14">
    <w:name w:val="Style14"/>
    <w:basedOn w:val="Normal"/>
    <w:rsid w:val="00944E28"/>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944E28"/>
    <w:pPr>
      <w:widowControl w:val="0"/>
      <w:autoSpaceDE w:val="0"/>
      <w:autoSpaceDN w:val="0"/>
      <w:adjustRightInd w:val="0"/>
    </w:pPr>
    <w:rPr>
      <w:rFonts w:ascii="Arial" w:hAnsi="Arial"/>
    </w:rPr>
  </w:style>
  <w:style w:type="character" w:customStyle="1" w:styleId="FontStyle40">
    <w:name w:val="Font Style40"/>
    <w:rsid w:val="00944E28"/>
    <w:rPr>
      <w:rFonts w:ascii="Arial" w:hAnsi="Arial" w:cs="Arial"/>
      <w:sz w:val="20"/>
      <w:szCs w:val="20"/>
    </w:rPr>
  </w:style>
  <w:style w:type="character" w:customStyle="1" w:styleId="FontStyle55">
    <w:name w:val="Font Style55"/>
    <w:rsid w:val="00944E28"/>
    <w:rPr>
      <w:rFonts w:ascii="Times New Roman" w:hAnsi="Times New Roman" w:cs="Times New Roman"/>
      <w:b/>
      <w:bCs/>
      <w:i/>
      <w:iCs/>
      <w:sz w:val="20"/>
      <w:szCs w:val="20"/>
    </w:rPr>
  </w:style>
  <w:style w:type="character" w:customStyle="1" w:styleId="FontStyle41">
    <w:name w:val="Font Style41"/>
    <w:rsid w:val="00944E28"/>
    <w:rPr>
      <w:rFonts w:ascii="Arial" w:hAnsi="Arial" w:cs="Arial"/>
      <w:b/>
      <w:bCs/>
      <w:sz w:val="20"/>
      <w:szCs w:val="20"/>
    </w:rPr>
  </w:style>
  <w:style w:type="character" w:customStyle="1" w:styleId="FontStyle42">
    <w:name w:val="Font Style42"/>
    <w:rsid w:val="00944E28"/>
    <w:rPr>
      <w:rFonts w:ascii="Arial" w:hAnsi="Arial" w:cs="Arial"/>
      <w:sz w:val="20"/>
      <w:szCs w:val="20"/>
    </w:rPr>
  </w:style>
  <w:style w:type="paragraph" w:customStyle="1" w:styleId="Style16">
    <w:name w:val="Style16"/>
    <w:basedOn w:val="Normal"/>
    <w:rsid w:val="00944E28"/>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944E28"/>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rsid w:val="00944E28"/>
    <w:rPr>
      <w:rFonts w:ascii="Arial" w:hAnsi="Arial" w:cs="Arial"/>
      <w:b/>
      <w:bCs/>
      <w:sz w:val="20"/>
      <w:szCs w:val="20"/>
    </w:rPr>
  </w:style>
  <w:style w:type="character" w:customStyle="1" w:styleId="FontStyle44">
    <w:name w:val="Font Style44"/>
    <w:rsid w:val="00944E28"/>
    <w:rPr>
      <w:rFonts w:ascii="Arial" w:hAnsi="Arial" w:cs="Arial"/>
      <w:sz w:val="20"/>
      <w:szCs w:val="20"/>
    </w:rPr>
  </w:style>
  <w:style w:type="paragraph" w:customStyle="1" w:styleId="Style20">
    <w:name w:val="Style20"/>
    <w:basedOn w:val="Normal"/>
    <w:rsid w:val="00944E28"/>
    <w:pPr>
      <w:widowControl w:val="0"/>
      <w:autoSpaceDE w:val="0"/>
      <w:autoSpaceDN w:val="0"/>
      <w:adjustRightInd w:val="0"/>
    </w:pPr>
    <w:rPr>
      <w:rFonts w:ascii="Arial" w:hAnsi="Arial"/>
    </w:rPr>
  </w:style>
  <w:style w:type="character" w:customStyle="1" w:styleId="FontStyle45">
    <w:name w:val="Font Style45"/>
    <w:rsid w:val="00944E28"/>
    <w:rPr>
      <w:rFonts w:ascii="Arial" w:hAnsi="Arial" w:cs="Arial"/>
      <w:i/>
      <w:iCs/>
      <w:sz w:val="20"/>
      <w:szCs w:val="20"/>
    </w:rPr>
  </w:style>
  <w:style w:type="character" w:customStyle="1" w:styleId="FontStyle47">
    <w:name w:val="Font Style47"/>
    <w:rsid w:val="00944E28"/>
    <w:rPr>
      <w:rFonts w:ascii="Arial" w:hAnsi="Arial" w:cs="Arial"/>
      <w:sz w:val="20"/>
      <w:szCs w:val="20"/>
    </w:rPr>
  </w:style>
  <w:style w:type="paragraph" w:customStyle="1" w:styleId="Style18">
    <w:name w:val="Style18"/>
    <w:basedOn w:val="Normal"/>
    <w:rsid w:val="00944E28"/>
    <w:pPr>
      <w:widowControl w:val="0"/>
      <w:autoSpaceDE w:val="0"/>
      <w:autoSpaceDN w:val="0"/>
      <w:adjustRightInd w:val="0"/>
    </w:pPr>
    <w:rPr>
      <w:rFonts w:ascii="Arial" w:hAnsi="Arial"/>
    </w:rPr>
  </w:style>
  <w:style w:type="paragraph" w:customStyle="1" w:styleId="Style21">
    <w:name w:val="Style21"/>
    <w:basedOn w:val="Normal"/>
    <w:rsid w:val="00944E28"/>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944E28"/>
    <w:pPr>
      <w:widowControl w:val="0"/>
      <w:autoSpaceDE w:val="0"/>
      <w:autoSpaceDN w:val="0"/>
      <w:adjustRightInd w:val="0"/>
      <w:spacing w:line="274" w:lineRule="exact"/>
      <w:jc w:val="center"/>
    </w:pPr>
    <w:rPr>
      <w:rFonts w:ascii="Arial" w:hAnsi="Arial"/>
    </w:rPr>
  </w:style>
  <w:style w:type="paragraph" w:customStyle="1" w:styleId="Style26">
    <w:name w:val="Style26"/>
    <w:basedOn w:val="Normal"/>
    <w:uiPriority w:val="99"/>
    <w:rsid w:val="00944E28"/>
    <w:pPr>
      <w:widowControl w:val="0"/>
      <w:autoSpaceDE w:val="0"/>
      <w:autoSpaceDN w:val="0"/>
      <w:adjustRightInd w:val="0"/>
    </w:pPr>
    <w:rPr>
      <w:rFonts w:ascii="Arial" w:hAnsi="Arial"/>
    </w:rPr>
  </w:style>
  <w:style w:type="character" w:customStyle="1" w:styleId="FontStyle46">
    <w:name w:val="Font Style46"/>
    <w:rsid w:val="00944E28"/>
    <w:rPr>
      <w:rFonts w:ascii="Arial" w:hAnsi="Arial" w:cs="Arial"/>
      <w:i/>
      <w:iCs/>
      <w:sz w:val="20"/>
      <w:szCs w:val="20"/>
    </w:rPr>
  </w:style>
  <w:style w:type="character" w:customStyle="1" w:styleId="FontStyle48">
    <w:name w:val="Font Style48"/>
    <w:rsid w:val="00944E28"/>
    <w:rPr>
      <w:rFonts w:ascii="Arial" w:hAnsi="Arial" w:cs="Arial"/>
      <w:sz w:val="20"/>
      <w:szCs w:val="20"/>
    </w:rPr>
  </w:style>
  <w:style w:type="character" w:customStyle="1" w:styleId="FontStyle49">
    <w:name w:val="Font Style49"/>
    <w:rsid w:val="00944E28"/>
    <w:rPr>
      <w:rFonts w:ascii="Arial" w:hAnsi="Arial" w:cs="Arial"/>
      <w:i/>
      <w:iCs/>
      <w:sz w:val="20"/>
      <w:szCs w:val="20"/>
    </w:rPr>
  </w:style>
  <w:style w:type="character" w:customStyle="1" w:styleId="FontStyle50">
    <w:name w:val="Font Style50"/>
    <w:rsid w:val="00944E28"/>
    <w:rPr>
      <w:rFonts w:ascii="Arial" w:hAnsi="Arial" w:cs="Arial"/>
      <w:i/>
      <w:iCs/>
      <w:sz w:val="20"/>
      <w:szCs w:val="20"/>
    </w:rPr>
  </w:style>
  <w:style w:type="character" w:customStyle="1" w:styleId="FontStyle51">
    <w:name w:val="Font Style51"/>
    <w:rsid w:val="00944E28"/>
    <w:rPr>
      <w:rFonts w:ascii="Arial" w:hAnsi="Arial" w:cs="Arial"/>
      <w:b/>
      <w:bCs/>
      <w:sz w:val="20"/>
      <w:szCs w:val="20"/>
    </w:rPr>
  </w:style>
  <w:style w:type="character" w:customStyle="1" w:styleId="FontStyle52">
    <w:name w:val="Font Style52"/>
    <w:rsid w:val="00944E28"/>
    <w:rPr>
      <w:rFonts w:ascii="Arial" w:hAnsi="Arial" w:cs="Arial"/>
      <w:b/>
      <w:bCs/>
      <w:sz w:val="20"/>
      <w:szCs w:val="20"/>
    </w:rPr>
  </w:style>
  <w:style w:type="paragraph" w:customStyle="1" w:styleId="Style10">
    <w:name w:val="Style10"/>
    <w:basedOn w:val="Normal"/>
    <w:rsid w:val="00944E28"/>
    <w:pPr>
      <w:widowControl w:val="0"/>
      <w:autoSpaceDE w:val="0"/>
      <w:autoSpaceDN w:val="0"/>
      <w:adjustRightInd w:val="0"/>
      <w:spacing w:line="259" w:lineRule="exact"/>
      <w:jc w:val="both"/>
    </w:pPr>
    <w:rPr>
      <w:rFonts w:ascii="Arial" w:hAnsi="Arial"/>
    </w:rPr>
  </w:style>
  <w:style w:type="paragraph" w:customStyle="1" w:styleId="Style25">
    <w:name w:val="Style25"/>
    <w:basedOn w:val="Normal"/>
    <w:uiPriority w:val="99"/>
    <w:rsid w:val="00944E28"/>
    <w:pPr>
      <w:widowControl w:val="0"/>
      <w:autoSpaceDE w:val="0"/>
      <w:autoSpaceDN w:val="0"/>
      <w:adjustRightInd w:val="0"/>
    </w:pPr>
    <w:rPr>
      <w:rFonts w:ascii="Arial" w:hAnsi="Arial"/>
    </w:rPr>
  </w:style>
  <w:style w:type="paragraph" w:customStyle="1" w:styleId="Style28">
    <w:name w:val="Style28"/>
    <w:basedOn w:val="Normal"/>
    <w:rsid w:val="00944E28"/>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944E28"/>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944E28"/>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944E28"/>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944E28"/>
    <w:pPr>
      <w:widowControl w:val="0"/>
      <w:autoSpaceDE w:val="0"/>
      <w:autoSpaceDN w:val="0"/>
      <w:adjustRightInd w:val="0"/>
      <w:spacing w:line="269" w:lineRule="exact"/>
      <w:ind w:firstLine="682"/>
    </w:pPr>
    <w:rPr>
      <w:rFonts w:ascii="Arial" w:hAnsi="Arial"/>
    </w:rPr>
  </w:style>
  <w:style w:type="paragraph" w:customStyle="1" w:styleId="Style27">
    <w:name w:val="Style27"/>
    <w:basedOn w:val="Normal"/>
    <w:rsid w:val="00944E28"/>
    <w:pPr>
      <w:widowControl w:val="0"/>
      <w:autoSpaceDE w:val="0"/>
      <w:autoSpaceDN w:val="0"/>
      <w:adjustRightInd w:val="0"/>
    </w:pPr>
    <w:rPr>
      <w:rFonts w:ascii="Arial" w:hAnsi="Arial"/>
    </w:rPr>
  </w:style>
  <w:style w:type="paragraph" w:customStyle="1" w:styleId="Style35">
    <w:name w:val="Style35"/>
    <w:basedOn w:val="Normal"/>
    <w:rsid w:val="00944E28"/>
    <w:pPr>
      <w:widowControl w:val="0"/>
      <w:autoSpaceDE w:val="0"/>
      <w:autoSpaceDN w:val="0"/>
      <w:adjustRightInd w:val="0"/>
    </w:pPr>
    <w:rPr>
      <w:rFonts w:ascii="Arial" w:hAnsi="Arial"/>
    </w:rPr>
  </w:style>
  <w:style w:type="paragraph" w:customStyle="1" w:styleId="Char">
    <w:name w:val="Char"/>
    <w:basedOn w:val="Normal"/>
    <w:rsid w:val="00944E28"/>
    <w:rPr>
      <w:lang w:val="pl-PL" w:eastAsia="pl-PL"/>
    </w:rPr>
  </w:style>
  <w:style w:type="paragraph" w:styleId="Titlu">
    <w:name w:val="Title"/>
    <w:basedOn w:val="Normal"/>
    <w:link w:val="TitluCaracter"/>
    <w:qFormat/>
    <w:rsid w:val="00944E28"/>
    <w:pPr>
      <w:spacing w:after="240"/>
      <w:jc w:val="center"/>
    </w:pPr>
    <w:rPr>
      <w:rFonts w:ascii="Arial Black" w:hAnsi="Arial Black"/>
      <w:noProof/>
      <w:sz w:val="48"/>
      <w:szCs w:val="20"/>
      <w:lang w:val="x-none" w:eastAsia="x-none"/>
    </w:rPr>
  </w:style>
  <w:style w:type="character" w:customStyle="1" w:styleId="TitluCaracter">
    <w:name w:val="Titlu Caracter"/>
    <w:link w:val="Titlu"/>
    <w:rsid w:val="00944E28"/>
    <w:rPr>
      <w:rFonts w:ascii="Arial Black" w:eastAsia="Times New Roman" w:hAnsi="Arial Black"/>
      <w:noProof/>
      <w:sz w:val="48"/>
    </w:rPr>
  </w:style>
  <w:style w:type="paragraph" w:customStyle="1" w:styleId="OutlineNotIndented">
    <w:name w:val="Outline (Not Indented)"/>
    <w:basedOn w:val="Normal"/>
    <w:rsid w:val="00944E28"/>
    <w:rPr>
      <w:noProof/>
      <w:szCs w:val="20"/>
    </w:rPr>
  </w:style>
  <w:style w:type="paragraph" w:customStyle="1" w:styleId="OutlineIndented">
    <w:name w:val="Outline (Indented)"/>
    <w:basedOn w:val="Normal"/>
    <w:rsid w:val="00944E28"/>
    <w:rPr>
      <w:noProof/>
      <w:szCs w:val="20"/>
    </w:rPr>
  </w:style>
  <w:style w:type="paragraph" w:customStyle="1" w:styleId="TableText">
    <w:name w:val="Table Text"/>
    <w:basedOn w:val="Normal"/>
    <w:rsid w:val="00944E28"/>
    <w:pPr>
      <w:tabs>
        <w:tab w:val="decimal" w:pos="0"/>
      </w:tabs>
    </w:pPr>
    <w:rPr>
      <w:noProof/>
      <w:szCs w:val="20"/>
    </w:rPr>
  </w:style>
  <w:style w:type="paragraph" w:customStyle="1" w:styleId="NumberList">
    <w:name w:val="Number List"/>
    <w:basedOn w:val="Normal"/>
    <w:rsid w:val="00944E28"/>
    <w:rPr>
      <w:noProof/>
      <w:szCs w:val="20"/>
    </w:rPr>
  </w:style>
  <w:style w:type="paragraph" w:customStyle="1" w:styleId="FirstLineIndent">
    <w:name w:val="First Line Indent"/>
    <w:basedOn w:val="Normal"/>
    <w:rsid w:val="00944E28"/>
    <w:pPr>
      <w:ind w:firstLine="720"/>
    </w:pPr>
    <w:rPr>
      <w:noProof/>
      <w:szCs w:val="20"/>
    </w:rPr>
  </w:style>
  <w:style w:type="paragraph" w:customStyle="1" w:styleId="Bullet2">
    <w:name w:val="Bullet 2"/>
    <w:basedOn w:val="Normal"/>
    <w:rsid w:val="00944E28"/>
    <w:rPr>
      <w:noProof/>
      <w:szCs w:val="20"/>
    </w:rPr>
  </w:style>
  <w:style w:type="paragraph" w:customStyle="1" w:styleId="Bullet1">
    <w:name w:val="Bullet 1"/>
    <w:basedOn w:val="Normal"/>
    <w:rsid w:val="00944E28"/>
    <w:rPr>
      <w:noProof/>
      <w:szCs w:val="20"/>
    </w:rPr>
  </w:style>
  <w:style w:type="paragraph" w:customStyle="1" w:styleId="BodySingle">
    <w:name w:val="Body Single"/>
    <w:basedOn w:val="Normal"/>
    <w:rsid w:val="00944E28"/>
    <w:rPr>
      <w:noProof/>
      <w:szCs w:val="20"/>
    </w:rPr>
  </w:style>
  <w:style w:type="paragraph" w:customStyle="1" w:styleId="1">
    <w:name w:val="1"/>
    <w:basedOn w:val="Normal"/>
    <w:rsid w:val="00944E28"/>
    <w:pPr>
      <w:tabs>
        <w:tab w:val="left" w:pos="709"/>
      </w:tabs>
    </w:pPr>
    <w:rPr>
      <w:rFonts w:ascii="Tahoma" w:hAnsi="Tahoma"/>
      <w:lang w:val="pl-PL" w:eastAsia="pl-PL"/>
    </w:rPr>
  </w:style>
  <w:style w:type="paragraph" w:customStyle="1" w:styleId="CharCharChar">
    <w:name w:val="Char Char Char"/>
    <w:basedOn w:val="Normal"/>
    <w:rsid w:val="00944E28"/>
    <w:rPr>
      <w:lang w:val="pl-PL" w:eastAsia="pl-PL"/>
    </w:rPr>
  </w:style>
  <w:style w:type="paragraph" w:customStyle="1" w:styleId="Style1">
    <w:name w:val="Style1"/>
    <w:basedOn w:val="Normal"/>
    <w:next w:val="Titlu"/>
    <w:uiPriority w:val="99"/>
    <w:rsid w:val="00944E28"/>
    <w:pPr>
      <w:keepNext/>
      <w:numPr>
        <w:numId w:val="5"/>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944E28"/>
    <w:pPr>
      <w:spacing w:after="240"/>
      <w:jc w:val="center"/>
    </w:pPr>
    <w:rPr>
      <w:b/>
      <w:sz w:val="32"/>
      <w:szCs w:val="20"/>
      <w:lang w:val="en-GB" w:eastAsia="en-GB"/>
    </w:rPr>
  </w:style>
  <w:style w:type="paragraph" w:customStyle="1" w:styleId="CaracterCaracter">
    <w:name w:val="Caracter Caracter"/>
    <w:basedOn w:val="Normal"/>
    <w:rsid w:val="00944E28"/>
    <w:rPr>
      <w:rFonts w:ascii="Arial RO" w:hAnsi="Arial RO" w:cs="Arial RO"/>
      <w:lang w:val="pl-PL" w:eastAsia="pl-PL"/>
    </w:rPr>
  </w:style>
  <w:style w:type="character" w:customStyle="1" w:styleId="rvts11">
    <w:name w:val="rvts11"/>
    <w:rsid w:val="00944E28"/>
  </w:style>
  <w:style w:type="paragraph" w:styleId="Textsimplu">
    <w:name w:val="Plain Text"/>
    <w:basedOn w:val="Normal"/>
    <w:link w:val="TextsimpluCaracter"/>
    <w:rsid w:val="00944E28"/>
    <w:rPr>
      <w:rFonts w:ascii="Courier New" w:hAnsi="Courier New"/>
      <w:sz w:val="20"/>
      <w:szCs w:val="20"/>
      <w:lang w:val="ro-RO" w:eastAsia="x-none"/>
    </w:rPr>
  </w:style>
  <w:style w:type="character" w:customStyle="1" w:styleId="TextsimpluCaracter">
    <w:name w:val="Text simplu Caracter"/>
    <w:link w:val="Textsimplu"/>
    <w:rsid w:val="00944E28"/>
    <w:rPr>
      <w:rFonts w:ascii="Courier New" w:eastAsia="Times New Roman" w:hAnsi="Courier New"/>
      <w:lang w:val="ro-RO"/>
    </w:rPr>
  </w:style>
  <w:style w:type="paragraph" w:styleId="Indentcorptext2">
    <w:name w:val="Body Text Indent 2"/>
    <w:basedOn w:val="Normal"/>
    <w:link w:val="Indentcorptext2Caracter"/>
    <w:rsid w:val="00944E28"/>
    <w:pPr>
      <w:spacing w:after="120" w:line="480" w:lineRule="auto"/>
      <w:ind w:left="283"/>
    </w:pPr>
    <w:rPr>
      <w:lang w:val="x-none" w:eastAsia="x-none"/>
    </w:rPr>
  </w:style>
  <w:style w:type="character" w:customStyle="1" w:styleId="Indentcorptext2Caracter">
    <w:name w:val="Indent corp text 2 Caracter"/>
    <w:link w:val="Indentcorptext2"/>
    <w:rsid w:val="00944E28"/>
    <w:rPr>
      <w:rFonts w:ascii="Times New Roman" w:eastAsia="Times New Roman" w:hAnsi="Times New Roman"/>
      <w:sz w:val="24"/>
      <w:szCs w:val="24"/>
    </w:rPr>
  </w:style>
  <w:style w:type="paragraph" w:customStyle="1" w:styleId="CaracterCaracter1">
    <w:name w:val="Caracter Caracter1"/>
    <w:basedOn w:val="Normal"/>
    <w:rsid w:val="00944E28"/>
    <w:rPr>
      <w:rFonts w:ascii="Arial RO" w:hAnsi="Arial RO" w:cs="Arial RO"/>
      <w:lang w:val="pl-PL" w:eastAsia="pl-PL"/>
    </w:rPr>
  </w:style>
  <w:style w:type="paragraph" w:customStyle="1" w:styleId="CharCharCharChar1CharCharChar">
    <w:name w:val="Char Char Char Char1 Char Char Char"/>
    <w:basedOn w:val="Normal"/>
    <w:rsid w:val="00944E28"/>
    <w:rPr>
      <w:lang w:val="pl-PL" w:eastAsia="pl-PL"/>
    </w:rPr>
  </w:style>
  <w:style w:type="paragraph" w:styleId="Cuprins3">
    <w:name w:val="toc 3"/>
    <w:basedOn w:val="Normal"/>
    <w:next w:val="Normal"/>
    <w:autoRedefine/>
    <w:rsid w:val="00944E28"/>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rsid w:val="00944E28"/>
    <w:rPr>
      <w:rFonts w:ascii="Arial" w:hAnsi="Arial" w:cs="Arial"/>
    </w:rPr>
  </w:style>
  <w:style w:type="paragraph" w:customStyle="1" w:styleId="CharCharCharCharCharCharCharChar">
    <w:name w:val="Char Char Char Char Char Char Char Char"/>
    <w:basedOn w:val="Normal"/>
    <w:rsid w:val="00944E28"/>
    <w:pPr>
      <w:spacing w:line="288" w:lineRule="auto"/>
      <w:jc w:val="both"/>
    </w:pPr>
    <w:rPr>
      <w:rFonts w:ascii="Arial" w:hAnsi="Arial" w:cs="Arial"/>
      <w:lang w:val="pl-PL" w:eastAsia="pl-PL"/>
    </w:rPr>
  </w:style>
  <w:style w:type="character" w:customStyle="1" w:styleId="msg-content-inner">
    <w:name w:val="msg-content-inner"/>
    <w:rsid w:val="00944E28"/>
  </w:style>
  <w:style w:type="paragraph" w:styleId="Corptext3">
    <w:name w:val="Body Text 3"/>
    <w:basedOn w:val="Normal"/>
    <w:link w:val="Corptext3Caracter"/>
    <w:rsid w:val="00944E28"/>
    <w:pPr>
      <w:jc w:val="both"/>
    </w:pPr>
    <w:rPr>
      <w:rFonts w:ascii="Arial" w:hAnsi="Arial"/>
      <w:lang w:val="it-IT" w:eastAsia="x-none"/>
    </w:rPr>
  </w:style>
  <w:style w:type="character" w:customStyle="1" w:styleId="Corptext3Caracter">
    <w:name w:val="Corp text 3 Caracter"/>
    <w:link w:val="Corptext3"/>
    <w:rsid w:val="00944E28"/>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44E28"/>
    <w:rPr>
      <w:lang w:val="pl-PL" w:eastAsia="pl-PL"/>
    </w:rPr>
  </w:style>
  <w:style w:type="paragraph" w:customStyle="1" w:styleId="rvps1">
    <w:name w:val="rvps1"/>
    <w:basedOn w:val="Normal"/>
    <w:rsid w:val="00944E28"/>
    <w:pPr>
      <w:spacing w:before="100" w:beforeAutospacing="1" w:after="100" w:afterAutospacing="1"/>
    </w:pPr>
    <w:rPr>
      <w:lang w:val="ro-RO" w:eastAsia="ro-RO"/>
    </w:rPr>
  </w:style>
  <w:style w:type="paragraph" w:customStyle="1" w:styleId="lili">
    <w:name w:val="lili"/>
    <w:basedOn w:val="Normal"/>
    <w:rsid w:val="00944E28"/>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rsid w:val="00944E28"/>
  </w:style>
  <w:style w:type="character" w:customStyle="1" w:styleId="noticeheading3">
    <w:name w:val="noticeheading3"/>
    <w:rsid w:val="00944E28"/>
  </w:style>
  <w:style w:type="table" w:customStyle="1" w:styleId="LightShading1">
    <w:name w:val="Light Shading1"/>
    <w:basedOn w:val="TabelNormal"/>
    <w:uiPriority w:val="60"/>
    <w:rsid w:val="00944E28"/>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Grilmedie3-Accentuare1">
    <w:name w:val="Medium Grid 3 Accent 1"/>
    <w:basedOn w:val="TabelNormal"/>
    <w:uiPriority w:val="69"/>
    <w:rsid w:val="00944E28"/>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elNormal"/>
    <w:uiPriority w:val="64"/>
    <w:rsid w:val="00944E28"/>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Titlu2"/>
    <w:qFormat/>
    <w:rsid w:val="00944E28"/>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44E28"/>
    <w:pPr>
      <w:ind w:left="580" w:hanging="580"/>
      <w:jc w:val="both"/>
    </w:pPr>
    <w:rPr>
      <w:color w:val="000000"/>
      <w:sz w:val="18"/>
      <w:szCs w:val="18"/>
      <w:lang w:val="x-none" w:eastAsia="en-GB"/>
    </w:rPr>
  </w:style>
  <w:style w:type="character" w:customStyle="1" w:styleId="Par1Char">
    <w:name w:val="Par_1 Char"/>
    <w:link w:val="Par1"/>
    <w:locked/>
    <w:rsid w:val="00944E28"/>
    <w:rPr>
      <w:rFonts w:ascii="Times New Roman" w:eastAsia="Times New Roman" w:hAnsi="Times New Roman"/>
      <w:color w:val="000000"/>
      <w:sz w:val="18"/>
      <w:szCs w:val="18"/>
      <w:lang w:eastAsia="en-GB"/>
    </w:rPr>
  </w:style>
  <w:style w:type="character" w:customStyle="1" w:styleId="CharChar1">
    <w:name w:val="Char Char1"/>
    <w:locked/>
    <w:rsid w:val="00944E28"/>
    <w:rPr>
      <w:sz w:val="24"/>
      <w:szCs w:val="24"/>
      <w:lang w:val="en-US" w:eastAsia="en-US"/>
    </w:rPr>
  </w:style>
  <w:style w:type="paragraph" w:customStyle="1" w:styleId="CM18">
    <w:name w:val="CM18"/>
    <w:basedOn w:val="Normal"/>
    <w:next w:val="Normal"/>
    <w:rsid w:val="00944E28"/>
    <w:pPr>
      <w:widowControl w:val="0"/>
      <w:autoSpaceDE w:val="0"/>
      <w:autoSpaceDN w:val="0"/>
      <w:adjustRightInd w:val="0"/>
    </w:pPr>
    <w:rPr>
      <w:lang w:val="ro-RO" w:eastAsia="ro-RO"/>
    </w:rPr>
  </w:style>
  <w:style w:type="character" w:customStyle="1" w:styleId="CaracterCharChar1">
    <w:name w:val="Caracter Char Char1"/>
    <w:uiPriority w:val="99"/>
    <w:rsid w:val="00944E28"/>
    <w:rPr>
      <w:rFonts w:ascii="Arial" w:hAnsi="Arial" w:cs="Arial"/>
      <w:sz w:val="24"/>
      <w:szCs w:val="24"/>
      <w:lang w:val="ro-RO" w:eastAsia="en-US"/>
    </w:rPr>
  </w:style>
  <w:style w:type="paragraph" w:customStyle="1" w:styleId="CharCharCharCaracterCaracter">
    <w:name w:val="Char Char Char Caracter Caracter"/>
    <w:basedOn w:val="Normal"/>
    <w:rsid w:val="00944E28"/>
    <w:pPr>
      <w:spacing w:after="160" w:line="240" w:lineRule="exact"/>
    </w:pPr>
    <w:rPr>
      <w:rFonts w:ascii="Tahoma" w:hAnsi="Tahoma"/>
      <w:sz w:val="20"/>
      <w:szCs w:val="20"/>
    </w:rPr>
  </w:style>
  <w:style w:type="paragraph" w:customStyle="1" w:styleId="BodyTextKeep">
    <w:name w:val="Body Text Keep"/>
    <w:basedOn w:val="Corptext"/>
    <w:rsid w:val="00944E28"/>
    <w:pPr>
      <w:keepNext/>
      <w:suppressAutoHyphens w:val="0"/>
      <w:spacing w:after="220" w:line="180" w:lineRule="atLeast"/>
      <w:jc w:val="both"/>
    </w:pPr>
    <w:rPr>
      <w:rFonts w:ascii="Arial" w:hAnsi="Arial"/>
      <w:spacing w:val="-5"/>
      <w:sz w:val="24"/>
      <w:lang w:val="en-US" w:eastAsia="en-US"/>
    </w:rPr>
  </w:style>
  <w:style w:type="character" w:styleId="HyperlinkParcurs">
    <w:name w:val="FollowedHyperlink"/>
    <w:uiPriority w:val="99"/>
    <w:unhideWhenUsed/>
    <w:rsid w:val="00944E28"/>
    <w:rPr>
      <w:color w:val="800080"/>
      <w:u w:val="single"/>
    </w:rPr>
  </w:style>
  <w:style w:type="character" w:customStyle="1" w:styleId="labeldatatext1">
    <w:name w:val="labeldatatext1"/>
    <w:rsid w:val="00AF0F65"/>
    <w:rPr>
      <w:rFonts w:ascii="Arial" w:hAnsi="Arial" w:cs="Arial" w:hint="default"/>
      <w:color w:val="000000"/>
      <w:sz w:val="18"/>
      <w:szCs w:val="18"/>
    </w:rPr>
  </w:style>
  <w:style w:type="paragraph" w:customStyle="1" w:styleId="ListParagraph3">
    <w:name w:val="List Paragraph3"/>
    <w:basedOn w:val="Normal"/>
    <w:uiPriority w:val="34"/>
    <w:qFormat/>
    <w:rsid w:val="00573C1A"/>
    <w:pPr>
      <w:ind w:left="720"/>
      <w:contextualSpacing/>
    </w:pPr>
  </w:style>
  <w:style w:type="paragraph" w:customStyle="1" w:styleId="ListParagraph2">
    <w:name w:val="List Paragraph2"/>
    <w:basedOn w:val="Normal"/>
    <w:qFormat/>
    <w:rsid w:val="00F15698"/>
    <w:pPr>
      <w:ind w:left="720"/>
      <w:contextualSpacing/>
    </w:pPr>
  </w:style>
  <w:style w:type="numbering" w:customStyle="1" w:styleId="NoList1">
    <w:name w:val="No List1"/>
    <w:next w:val="FrListare"/>
    <w:uiPriority w:val="99"/>
    <w:semiHidden/>
    <w:unhideWhenUsed/>
    <w:rsid w:val="004433DD"/>
  </w:style>
  <w:style w:type="numbering" w:customStyle="1" w:styleId="NoList2">
    <w:name w:val="No List2"/>
    <w:next w:val="FrListare"/>
    <w:uiPriority w:val="99"/>
    <w:semiHidden/>
    <w:unhideWhenUsed/>
    <w:rsid w:val="008D3F17"/>
  </w:style>
  <w:style w:type="table" w:customStyle="1" w:styleId="TableGrid2">
    <w:name w:val="Table Grid2"/>
    <w:basedOn w:val="TabelNormal"/>
    <w:next w:val="Tabelgril"/>
    <w:uiPriority w:val="99"/>
    <w:rsid w:val="008D3F1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8D3F17"/>
  </w:style>
  <w:style w:type="character" w:customStyle="1" w:styleId="Bodytext">
    <w:name w:val="Body text_"/>
    <w:link w:val="Bodytext1"/>
    <w:rsid w:val="008D3F17"/>
    <w:rPr>
      <w:sz w:val="23"/>
      <w:szCs w:val="23"/>
      <w:shd w:val="clear" w:color="auto" w:fill="FFFFFF"/>
    </w:rPr>
  </w:style>
  <w:style w:type="paragraph" w:customStyle="1" w:styleId="Bodytext1">
    <w:name w:val="Body text1"/>
    <w:basedOn w:val="Normal"/>
    <w:link w:val="Bodytext"/>
    <w:rsid w:val="008D3F17"/>
    <w:pPr>
      <w:shd w:val="clear" w:color="auto" w:fill="FFFFFF"/>
      <w:spacing w:before="180" w:after="180" w:line="240" w:lineRule="atLeast"/>
      <w:jc w:val="both"/>
    </w:pPr>
    <w:rPr>
      <w:rFonts w:ascii="Calibri" w:eastAsia="Calibri" w:hAnsi="Calibri"/>
      <w:sz w:val="23"/>
      <w:szCs w:val="23"/>
      <w:lang w:val="x-none" w:eastAsia="x-none"/>
    </w:rPr>
  </w:style>
  <w:style w:type="paragraph" w:customStyle="1" w:styleId="CharCharCharChar0">
    <w:name w:val="Char Char Char Char"/>
    <w:basedOn w:val="Normal"/>
    <w:rsid w:val="008D3F17"/>
    <w:rPr>
      <w:rFonts w:ascii="Arial" w:hAnsi="Arial"/>
      <w:lang w:val="pl-PL" w:eastAsia="pl-PL"/>
    </w:rPr>
  </w:style>
  <w:style w:type="paragraph" w:customStyle="1" w:styleId="Alpha">
    <w:name w:val="Alpha"/>
    <w:basedOn w:val="Normal"/>
    <w:rsid w:val="008D3F17"/>
    <w:pPr>
      <w:numPr>
        <w:ilvl w:val="1"/>
      </w:numPr>
      <w:spacing w:line="320" w:lineRule="exact"/>
      <w:jc w:val="both"/>
    </w:pPr>
    <w:rPr>
      <w:rFonts w:ascii="Trebuchet MS" w:eastAsia="Cambria" w:hAnsi="Trebuchet MS"/>
      <w:sz w:val="20"/>
      <w:szCs w:val="22"/>
    </w:rPr>
  </w:style>
  <w:style w:type="character" w:customStyle="1" w:styleId="CharCharCharChar1">
    <w:name w:val="Char Char Char Char1"/>
    <w:rsid w:val="008F5AD1"/>
    <w:rPr>
      <w:rFonts w:ascii="Arial RO" w:hAnsi="Arial RO" w:cs="Arial RO"/>
      <w:sz w:val="24"/>
      <w:szCs w:val="24"/>
      <w:lang w:val="pl-PL" w:eastAsia="pl-PL" w:bidi="ar-SA"/>
    </w:rPr>
  </w:style>
  <w:style w:type="paragraph" w:customStyle="1" w:styleId="CharChar1CaracterCaracter">
    <w:name w:val="Char Char1 Caracter Caracter"/>
    <w:basedOn w:val="Normal"/>
    <w:rsid w:val="008F5AD1"/>
    <w:rPr>
      <w:lang w:val="pl-PL" w:eastAsia="pl-PL"/>
    </w:rPr>
  </w:style>
  <w:style w:type="character" w:customStyle="1" w:styleId="ln2tpunct">
    <w:name w:val="ln2tpunct"/>
    <w:rsid w:val="008F5AD1"/>
  </w:style>
  <w:style w:type="character" w:customStyle="1" w:styleId="FootnoteCharacters">
    <w:name w:val="Footnote Characters"/>
    <w:rsid w:val="008F5AD1"/>
    <w:rPr>
      <w:vertAlign w:val="superscript"/>
    </w:rPr>
  </w:style>
  <w:style w:type="character" w:customStyle="1" w:styleId="WW-FootnoteCharacters">
    <w:name w:val="WW-Footnote Characters"/>
    <w:rsid w:val="008F5AD1"/>
    <w:rPr>
      <w:vertAlign w:val="superscript"/>
    </w:rPr>
  </w:style>
  <w:style w:type="character" w:customStyle="1" w:styleId="Normal2">
    <w:name w:val="Normal2"/>
    <w:rsid w:val="008F5AD1"/>
    <w:rPr>
      <w:rFonts w:ascii="Arial" w:hAnsi="Arial" w:cs="Arial"/>
    </w:rPr>
  </w:style>
  <w:style w:type="numbering" w:customStyle="1" w:styleId="NoList3">
    <w:name w:val="No List3"/>
    <w:next w:val="FrListare"/>
    <w:uiPriority w:val="99"/>
    <w:semiHidden/>
    <w:unhideWhenUsed/>
    <w:rsid w:val="0012056E"/>
  </w:style>
  <w:style w:type="numbering" w:customStyle="1" w:styleId="NoList11">
    <w:name w:val="No List11"/>
    <w:next w:val="FrListare"/>
    <w:uiPriority w:val="99"/>
    <w:semiHidden/>
    <w:unhideWhenUsed/>
    <w:rsid w:val="0012056E"/>
  </w:style>
  <w:style w:type="character" w:customStyle="1" w:styleId="FooterChar1">
    <w:name w:val="Footer Char1"/>
    <w:uiPriority w:val="99"/>
    <w:semiHidden/>
    <w:rsid w:val="0012056E"/>
  </w:style>
  <w:style w:type="character" w:customStyle="1" w:styleId="BalloonTextChar1">
    <w:name w:val="Balloon Text Char1"/>
    <w:uiPriority w:val="99"/>
    <w:semiHidden/>
    <w:rsid w:val="0012056E"/>
    <w:rPr>
      <w:rFonts w:ascii="Tahoma" w:hAnsi="Tahoma" w:cs="Tahoma"/>
      <w:sz w:val="16"/>
      <w:szCs w:val="16"/>
    </w:rPr>
  </w:style>
  <w:style w:type="table" w:customStyle="1" w:styleId="TableGrid3">
    <w:name w:val="Table Grid3"/>
    <w:basedOn w:val="TabelNormal"/>
    <w:next w:val="Tabelgril"/>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12056E"/>
    <w:pPr>
      <w:numPr>
        <w:numId w:val="3"/>
      </w:numPr>
    </w:pPr>
  </w:style>
  <w:style w:type="numbering" w:customStyle="1" w:styleId="FrListare11">
    <w:name w:val="Fără Listare11"/>
    <w:next w:val="FrListare"/>
    <w:uiPriority w:val="99"/>
    <w:semiHidden/>
    <w:unhideWhenUsed/>
    <w:rsid w:val="0012056E"/>
  </w:style>
  <w:style w:type="table" w:customStyle="1" w:styleId="Tabelgril11">
    <w:name w:val="Tabel grilă11"/>
    <w:basedOn w:val="TabelNormal"/>
    <w:next w:val="Tabelgril"/>
    <w:uiPriority w:val="59"/>
    <w:rsid w:val="001205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FrListare"/>
    <w:uiPriority w:val="99"/>
    <w:semiHidden/>
    <w:unhideWhenUsed/>
    <w:rsid w:val="0012056E"/>
  </w:style>
  <w:style w:type="table" w:customStyle="1" w:styleId="Tabelgril21">
    <w:name w:val="Tabel grilă21"/>
    <w:basedOn w:val="TabelNormal"/>
    <w:next w:val="Tabelgril"/>
    <w:uiPriority w:val="39"/>
    <w:rsid w:val="0012056E"/>
    <w:rPr>
      <w:rFonts w:eastAsia="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elNormal"/>
    <w:next w:val="Tabelgril"/>
    <w:rsid w:val="0012056E"/>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elNormal"/>
    <w:uiPriority w:val="60"/>
    <w:rsid w:val="0012056E"/>
    <w:rPr>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elNormal"/>
    <w:next w:val="Grilmedie3-Accentuare1"/>
    <w:uiPriority w:val="69"/>
    <w:rsid w:val="0012056E"/>
    <w:rPr>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elNormal"/>
    <w:uiPriority w:val="64"/>
    <w:rsid w:val="0012056E"/>
    <w:rPr>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FrListare"/>
    <w:uiPriority w:val="99"/>
    <w:semiHidden/>
    <w:unhideWhenUsed/>
    <w:rsid w:val="0012056E"/>
  </w:style>
  <w:style w:type="numbering" w:customStyle="1" w:styleId="NoList21">
    <w:name w:val="No List21"/>
    <w:next w:val="FrListare"/>
    <w:uiPriority w:val="99"/>
    <w:semiHidden/>
    <w:unhideWhenUsed/>
    <w:rsid w:val="0012056E"/>
  </w:style>
  <w:style w:type="table" w:customStyle="1" w:styleId="TableGrid21">
    <w:name w:val="Table Grid21"/>
    <w:basedOn w:val="TabelNormal"/>
    <w:next w:val="Tabelgril"/>
    <w:rsid w:val="001205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final">
    <w:name w:val="endnote text"/>
    <w:basedOn w:val="Normal"/>
    <w:link w:val="TextnotdefinalCaracter"/>
    <w:uiPriority w:val="99"/>
    <w:semiHidden/>
    <w:unhideWhenUsed/>
    <w:rsid w:val="00C233AE"/>
    <w:rPr>
      <w:sz w:val="20"/>
      <w:szCs w:val="20"/>
    </w:rPr>
  </w:style>
  <w:style w:type="character" w:customStyle="1" w:styleId="TextnotdefinalCaracter">
    <w:name w:val="Text notă de final Caracter"/>
    <w:link w:val="Textnotdefinal"/>
    <w:uiPriority w:val="99"/>
    <w:semiHidden/>
    <w:rsid w:val="00C233AE"/>
    <w:rPr>
      <w:rFonts w:ascii="Times New Roman" w:eastAsia="Times New Roman" w:hAnsi="Times New Roman"/>
    </w:rPr>
  </w:style>
  <w:style w:type="character" w:styleId="Referinnotdefinal">
    <w:name w:val="endnote reference"/>
    <w:uiPriority w:val="99"/>
    <w:semiHidden/>
    <w:unhideWhenUsed/>
    <w:rsid w:val="00C233AE"/>
    <w:rPr>
      <w:vertAlign w:val="superscript"/>
    </w:rPr>
  </w:style>
  <w:style w:type="character" w:customStyle="1" w:styleId="articol0">
    <w:name w:val="articol"/>
    <w:rsid w:val="005E6A0B"/>
  </w:style>
  <w:style w:type="character" w:customStyle="1" w:styleId="litera">
    <w:name w:val="litera"/>
    <w:rsid w:val="005E6A0B"/>
  </w:style>
  <w:style w:type="character" w:customStyle="1" w:styleId="alineat">
    <w:name w:val="alineat"/>
    <w:rsid w:val="005E6A0B"/>
  </w:style>
  <w:style w:type="character" w:customStyle="1" w:styleId="sectiune">
    <w:name w:val="sectiune"/>
    <w:rsid w:val="005E6A0B"/>
  </w:style>
  <w:style w:type="character" w:customStyle="1" w:styleId="searchidx0">
    <w:name w:val="search_idx_0"/>
    <w:rsid w:val="005E6A0B"/>
  </w:style>
  <w:style w:type="character" w:customStyle="1" w:styleId="linie">
    <w:name w:val="linie"/>
    <w:rsid w:val="005E6A0B"/>
  </w:style>
  <w:style w:type="character" w:customStyle="1" w:styleId="paragraf">
    <w:name w:val="paragraf"/>
    <w:rsid w:val="005E6A0B"/>
  </w:style>
  <w:style w:type="paragraph" w:customStyle="1" w:styleId="TextnBalon1">
    <w:name w:val="Text în Balon1"/>
    <w:basedOn w:val="Normal"/>
    <w:semiHidden/>
    <w:rsid w:val="005E6A0B"/>
    <w:rPr>
      <w:rFonts w:ascii="Tahoma" w:hAnsi="Tahoma" w:cs="Tahoma"/>
      <w:sz w:val="16"/>
      <w:szCs w:val="16"/>
      <w:lang w:val="ro-RO"/>
    </w:rPr>
  </w:style>
  <w:style w:type="character" w:customStyle="1" w:styleId="punct">
    <w:name w:val="punct"/>
    <w:rsid w:val="005E6A0B"/>
  </w:style>
  <w:style w:type="character" w:customStyle="1" w:styleId="tabel1">
    <w:name w:val="tabel1"/>
    <w:rsid w:val="005E6A0B"/>
    <w:rPr>
      <w:rFonts w:ascii="Courier New" w:hAnsi="Courier New" w:hint="default"/>
      <w:color w:val="000000"/>
      <w:sz w:val="20"/>
      <w:szCs w:val="20"/>
      <w:shd w:val="clear" w:color="auto" w:fill="auto"/>
    </w:rPr>
  </w:style>
  <w:style w:type="character" w:customStyle="1" w:styleId="paragraf1">
    <w:name w:val="paragraf1"/>
    <w:rsid w:val="005E6A0B"/>
    <w:rPr>
      <w:shd w:val="clear" w:color="auto" w:fill="auto"/>
    </w:rPr>
  </w:style>
  <w:style w:type="paragraph" w:customStyle="1" w:styleId="BodyText21">
    <w:name w:val="Body Text 21"/>
    <w:basedOn w:val="Normal"/>
    <w:rsid w:val="005E6A0B"/>
    <w:pPr>
      <w:widowControl w:val="0"/>
      <w:overflowPunct w:val="0"/>
      <w:autoSpaceDE w:val="0"/>
      <w:autoSpaceDN w:val="0"/>
      <w:adjustRightInd w:val="0"/>
      <w:textAlignment w:val="baseline"/>
    </w:pPr>
    <w:rPr>
      <w:noProof/>
      <w:szCs w:val="20"/>
      <w:lang w:eastAsia="ro-RO"/>
    </w:rPr>
  </w:style>
  <w:style w:type="paragraph" w:customStyle="1" w:styleId="CharChar3">
    <w:name w:val="Char Char3"/>
    <w:basedOn w:val="Normal"/>
    <w:rsid w:val="005E6A0B"/>
    <w:rPr>
      <w:rFonts w:ascii="Arial" w:hAnsi="Arial"/>
      <w:lang w:val="pl-PL" w:eastAsia="pl-PL"/>
    </w:rPr>
  </w:style>
  <w:style w:type="character" w:customStyle="1" w:styleId="ln2tparagraf">
    <w:name w:val="ln2tparagraf"/>
    <w:rsid w:val="005E6A0B"/>
  </w:style>
  <w:style w:type="paragraph" w:customStyle="1" w:styleId="spip">
    <w:name w:val="spip"/>
    <w:basedOn w:val="Normal"/>
    <w:rsid w:val="005E6A0B"/>
    <w:pPr>
      <w:spacing w:before="100" w:beforeAutospacing="1" w:after="100" w:afterAutospacing="1"/>
    </w:pPr>
  </w:style>
  <w:style w:type="paragraph" w:customStyle="1" w:styleId="Anexanr">
    <w:name w:val="Anexa nr."/>
    <w:basedOn w:val="Titlu1"/>
    <w:rsid w:val="005E6A0B"/>
    <w:pPr>
      <w:numPr>
        <w:numId w:val="0"/>
      </w:numPr>
      <w:tabs>
        <w:tab w:val="num" w:pos="1440"/>
      </w:tabs>
      <w:suppressAutoHyphens w:val="0"/>
      <w:spacing w:before="0" w:after="0" w:line="240" w:lineRule="exact"/>
    </w:pPr>
    <w:rPr>
      <w:rFonts w:ascii="Times New Roman" w:hAnsi="Times New Roman"/>
      <w:kern w:val="0"/>
      <w:sz w:val="24"/>
      <w:szCs w:val="24"/>
      <w:lang w:val="ro-RO" w:eastAsia="ro-RO"/>
    </w:rPr>
  </w:style>
  <w:style w:type="paragraph" w:styleId="Plandocument">
    <w:name w:val="Document Map"/>
    <w:basedOn w:val="Normal"/>
    <w:link w:val="PlandocumentCaracter"/>
    <w:semiHidden/>
    <w:rsid w:val="005E6A0B"/>
    <w:pPr>
      <w:shd w:val="clear" w:color="auto" w:fill="000080"/>
    </w:pPr>
    <w:rPr>
      <w:rFonts w:ascii="Tahoma" w:hAnsi="Tahoma"/>
      <w:sz w:val="20"/>
      <w:szCs w:val="20"/>
      <w:lang w:val="x-none" w:eastAsia="x-none"/>
    </w:rPr>
  </w:style>
  <w:style w:type="character" w:customStyle="1" w:styleId="PlandocumentCaracter">
    <w:name w:val="Plan document Caracter"/>
    <w:link w:val="Plandocument"/>
    <w:semiHidden/>
    <w:rsid w:val="005E6A0B"/>
    <w:rPr>
      <w:rFonts w:ascii="Tahoma" w:eastAsia="Times New Roman" w:hAnsi="Tahoma"/>
      <w:shd w:val="clear" w:color="auto" w:fill="000080"/>
      <w:lang w:val="x-none" w:eastAsia="x-none"/>
    </w:rPr>
  </w:style>
  <w:style w:type="numbering" w:customStyle="1" w:styleId="CurrentList1">
    <w:name w:val="Current List1"/>
    <w:rsid w:val="005E6A0B"/>
    <w:pPr>
      <w:numPr>
        <w:numId w:val="11"/>
      </w:numPr>
    </w:pPr>
  </w:style>
  <w:style w:type="numbering" w:customStyle="1" w:styleId="Style2">
    <w:name w:val="Style2"/>
    <w:rsid w:val="005E6A0B"/>
    <w:pPr>
      <w:numPr>
        <w:numId w:val="12"/>
      </w:numPr>
    </w:pPr>
  </w:style>
  <w:style w:type="paragraph" w:styleId="Cuprins4">
    <w:name w:val="toc 4"/>
    <w:basedOn w:val="Normal"/>
    <w:next w:val="Normal"/>
    <w:autoRedefine/>
    <w:rsid w:val="005E6A0B"/>
    <w:pPr>
      <w:ind w:left="720"/>
    </w:pPr>
  </w:style>
  <w:style w:type="paragraph" w:styleId="Cuprins5">
    <w:name w:val="toc 5"/>
    <w:basedOn w:val="Normal"/>
    <w:next w:val="Normal"/>
    <w:autoRedefine/>
    <w:rsid w:val="005E6A0B"/>
    <w:pPr>
      <w:ind w:left="960"/>
    </w:pPr>
  </w:style>
  <w:style w:type="paragraph" w:styleId="Cuprins6">
    <w:name w:val="toc 6"/>
    <w:basedOn w:val="Normal"/>
    <w:next w:val="Normal"/>
    <w:autoRedefine/>
    <w:rsid w:val="005E6A0B"/>
    <w:pPr>
      <w:ind w:left="1200"/>
    </w:pPr>
  </w:style>
  <w:style w:type="paragraph" w:styleId="Cuprins7">
    <w:name w:val="toc 7"/>
    <w:basedOn w:val="Normal"/>
    <w:next w:val="Normal"/>
    <w:autoRedefine/>
    <w:rsid w:val="005E6A0B"/>
    <w:pPr>
      <w:ind w:left="1440"/>
    </w:pPr>
  </w:style>
  <w:style w:type="paragraph" w:styleId="Cuprins8">
    <w:name w:val="toc 8"/>
    <w:basedOn w:val="Normal"/>
    <w:next w:val="Normal"/>
    <w:autoRedefine/>
    <w:rsid w:val="005E6A0B"/>
    <w:pPr>
      <w:ind w:left="1680"/>
    </w:pPr>
  </w:style>
  <w:style w:type="paragraph" w:styleId="Cuprins9">
    <w:name w:val="toc 9"/>
    <w:basedOn w:val="Normal"/>
    <w:next w:val="Normal"/>
    <w:autoRedefine/>
    <w:rsid w:val="005E6A0B"/>
    <w:pPr>
      <w:ind w:left="1920"/>
    </w:pPr>
  </w:style>
  <w:style w:type="paragraph" w:customStyle="1" w:styleId="Char0">
    <w:name w:val="Char"/>
    <w:basedOn w:val="Normal"/>
    <w:rsid w:val="005E6A0B"/>
    <w:rPr>
      <w:rFonts w:ascii="Arial" w:hAnsi="Arial"/>
      <w:lang w:val="pl-PL" w:eastAsia="pl-PL"/>
    </w:rPr>
  </w:style>
  <w:style w:type="paragraph" w:customStyle="1" w:styleId="CharChar1CharChar">
    <w:name w:val="Char Char1 Char Char"/>
    <w:basedOn w:val="Normal"/>
    <w:rsid w:val="005E6A0B"/>
    <w:rPr>
      <w:rFonts w:ascii="Arial" w:hAnsi="Arial"/>
      <w:lang w:val="pl-PL" w:eastAsia="pl-PL"/>
    </w:rPr>
  </w:style>
  <w:style w:type="paragraph" w:customStyle="1" w:styleId="CharChar1CharCharCharCharCharCharCharCharCharCharCharCharCharChar">
    <w:name w:val="Char Char1 Char Char Char Char Char Char Char Char Char Char Char Char Char Char"/>
    <w:basedOn w:val="Normal"/>
    <w:rsid w:val="005E6A0B"/>
    <w:rPr>
      <w:rFonts w:ascii="Arial" w:hAnsi="Arial"/>
      <w:lang w:val="pl-PL" w:eastAsia="pl-PL"/>
    </w:rPr>
  </w:style>
  <w:style w:type="character" w:customStyle="1" w:styleId="WW8Num1z0">
    <w:name w:val="WW8Num1z0"/>
    <w:rsid w:val="005E6A0B"/>
    <w:rPr>
      <w:rFonts w:ascii="Symbol" w:hAnsi="Symbol" w:cs="OpenSymbol"/>
    </w:rPr>
  </w:style>
  <w:style w:type="character" w:customStyle="1" w:styleId="WW8Num2z0">
    <w:name w:val="WW8Num2z0"/>
    <w:rsid w:val="005E6A0B"/>
    <w:rPr>
      <w:rFonts w:ascii="Wingdings" w:hAnsi="Wingdings"/>
      <w:sz w:val="20"/>
    </w:rPr>
  </w:style>
  <w:style w:type="character" w:customStyle="1" w:styleId="WW8Num2z1">
    <w:name w:val="WW8Num2z1"/>
    <w:rsid w:val="005E6A0B"/>
    <w:rPr>
      <w:rFonts w:ascii="Wingdings" w:hAnsi="Wingdings"/>
    </w:rPr>
  </w:style>
  <w:style w:type="character" w:customStyle="1" w:styleId="WW8Num3z0">
    <w:name w:val="WW8Num3z0"/>
    <w:rsid w:val="005E6A0B"/>
    <w:rPr>
      <w:rFonts w:ascii="Times New Roman" w:hAnsi="Times New Roman"/>
      <w:sz w:val="20"/>
    </w:rPr>
  </w:style>
  <w:style w:type="character" w:customStyle="1" w:styleId="WW8Num3z1">
    <w:name w:val="WW8Num3z1"/>
    <w:rsid w:val="005E6A0B"/>
    <w:rPr>
      <w:rFonts w:ascii="Symbol" w:eastAsia="Times New Roman" w:hAnsi="Symbol" w:cs="Times New Roman"/>
    </w:rPr>
  </w:style>
  <w:style w:type="character" w:customStyle="1" w:styleId="WW8Num4z0">
    <w:name w:val="WW8Num4z0"/>
    <w:rsid w:val="005E6A0B"/>
    <w:rPr>
      <w:rFonts w:ascii="Times New Roman" w:hAnsi="Times New Roman"/>
      <w:sz w:val="20"/>
    </w:rPr>
  </w:style>
  <w:style w:type="character" w:customStyle="1" w:styleId="WW8Num5z0">
    <w:name w:val="WW8Num5z0"/>
    <w:rsid w:val="005E6A0B"/>
    <w:rPr>
      <w:rFonts w:ascii="Wingdings" w:hAnsi="Wingdings"/>
    </w:rPr>
  </w:style>
  <w:style w:type="character" w:customStyle="1" w:styleId="WW8Num5z1">
    <w:name w:val="WW8Num5z1"/>
    <w:rsid w:val="005E6A0B"/>
    <w:rPr>
      <w:rFonts w:ascii="Courier New" w:hAnsi="Courier New" w:cs="Courier New"/>
    </w:rPr>
  </w:style>
  <w:style w:type="character" w:customStyle="1" w:styleId="WW8Num7z0">
    <w:name w:val="WW8Num7z0"/>
    <w:rsid w:val="005E6A0B"/>
    <w:rPr>
      <w:rFonts w:ascii="Courier New" w:hAnsi="Courier New" w:cs="Courier New"/>
    </w:rPr>
  </w:style>
  <w:style w:type="character" w:customStyle="1" w:styleId="WW8Num8z0">
    <w:name w:val="WW8Num8z0"/>
    <w:rsid w:val="005E6A0B"/>
    <w:rPr>
      <w:rFonts w:ascii="Times New Roman" w:hAnsi="Times New Roman"/>
    </w:rPr>
  </w:style>
  <w:style w:type="character" w:customStyle="1" w:styleId="WW8Num9z0">
    <w:name w:val="WW8Num9z0"/>
    <w:rsid w:val="005E6A0B"/>
    <w:rPr>
      <w:rFonts w:ascii="Symbol" w:hAnsi="Symbol"/>
    </w:rPr>
  </w:style>
  <w:style w:type="character" w:customStyle="1" w:styleId="WW8Num10z0">
    <w:name w:val="WW8Num10z0"/>
    <w:rsid w:val="005E6A0B"/>
    <w:rPr>
      <w:rFonts w:ascii="Wingdings" w:hAnsi="Wingdings"/>
    </w:rPr>
  </w:style>
  <w:style w:type="character" w:customStyle="1" w:styleId="WW8Num11z0">
    <w:name w:val="WW8Num11z0"/>
    <w:rsid w:val="005E6A0B"/>
    <w:rPr>
      <w:rFonts w:ascii="Symbol" w:hAnsi="Symbol"/>
    </w:rPr>
  </w:style>
  <w:style w:type="character" w:customStyle="1" w:styleId="WW8Num12z0">
    <w:name w:val="WW8Num12z0"/>
    <w:rsid w:val="005E6A0B"/>
    <w:rPr>
      <w:rFonts w:ascii="Arial" w:eastAsia="Times New Roman" w:hAnsi="Arial" w:cs="Arial"/>
    </w:rPr>
  </w:style>
  <w:style w:type="character" w:customStyle="1" w:styleId="WW8Num13z0">
    <w:name w:val="WW8Num13z0"/>
    <w:rsid w:val="005E6A0B"/>
    <w:rPr>
      <w:rFonts w:ascii="Times New Roman" w:hAnsi="Times New Roman"/>
      <w:sz w:val="20"/>
    </w:rPr>
  </w:style>
  <w:style w:type="character" w:customStyle="1" w:styleId="WW8Num14z0">
    <w:name w:val="WW8Num14z0"/>
    <w:rsid w:val="005E6A0B"/>
    <w:rPr>
      <w:rFonts w:ascii="Wingdings" w:hAnsi="Wingdings"/>
    </w:rPr>
  </w:style>
  <w:style w:type="character" w:customStyle="1" w:styleId="WW8Num15z0">
    <w:name w:val="WW8Num15z0"/>
    <w:rsid w:val="005E6A0B"/>
    <w:rPr>
      <w:rFonts w:ascii="Times New Roman" w:hAnsi="Times New Roman"/>
      <w:sz w:val="20"/>
    </w:rPr>
  </w:style>
  <w:style w:type="character" w:customStyle="1" w:styleId="WW8Num16z0">
    <w:name w:val="WW8Num16z0"/>
    <w:rsid w:val="005E6A0B"/>
    <w:rPr>
      <w:rFonts w:ascii="Wingdings" w:hAnsi="Wingdings"/>
    </w:rPr>
  </w:style>
  <w:style w:type="character" w:customStyle="1" w:styleId="WW8Num17z0">
    <w:name w:val="WW8Num17z0"/>
    <w:rsid w:val="005E6A0B"/>
    <w:rPr>
      <w:rFonts w:ascii="Wingdings" w:hAnsi="Wingdings" w:cs="OpenSymbol"/>
    </w:rPr>
  </w:style>
  <w:style w:type="character" w:customStyle="1" w:styleId="WW8Num18z0">
    <w:name w:val="WW8Num18z0"/>
    <w:rsid w:val="005E6A0B"/>
    <w:rPr>
      <w:rFonts w:ascii="Times New Roman" w:hAnsi="Times New Roman"/>
      <w:sz w:val="20"/>
    </w:rPr>
  </w:style>
  <w:style w:type="character" w:customStyle="1" w:styleId="WW8Num19z0">
    <w:name w:val="WW8Num19z0"/>
    <w:rsid w:val="005E6A0B"/>
    <w:rPr>
      <w:rFonts w:ascii="Wingdings" w:hAnsi="Wingdings"/>
    </w:rPr>
  </w:style>
  <w:style w:type="character" w:customStyle="1" w:styleId="WW8Num20z0">
    <w:name w:val="WW8Num20z0"/>
    <w:rsid w:val="005E6A0B"/>
    <w:rPr>
      <w:rFonts w:ascii="Wingdings" w:hAnsi="Wingdings" w:cs="OpenSymbol"/>
    </w:rPr>
  </w:style>
  <w:style w:type="character" w:customStyle="1" w:styleId="WW8Num21z0">
    <w:name w:val="WW8Num21z0"/>
    <w:rsid w:val="005E6A0B"/>
    <w:rPr>
      <w:rFonts w:ascii="Times New Roman" w:hAnsi="Times New Roman" w:cs="Times New Roman"/>
      <w:sz w:val="20"/>
    </w:rPr>
  </w:style>
  <w:style w:type="character" w:customStyle="1" w:styleId="Absatz-Standardschriftart">
    <w:name w:val="Absatz-Standardschriftart"/>
    <w:rsid w:val="005E6A0B"/>
  </w:style>
  <w:style w:type="character" w:customStyle="1" w:styleId="WW-Absatz-Standardschriftart">
    <w:name w:val="WW-Absatz-Standardschriftart"/>
    <w:rsid w:val="005E6A0B"/>
  </w:style>
  <w:style w:type="character" w:customStyle="1" w:styleId="WW-Absatz-Standardschriftart1">
    <w:name w:val="WW-Absatz-Standardschriftart1"/>
    <w:rsid w:val="005E6A0B"/>
  </w:style>
  <w:style w:type="character" w:customStyle="1" w:styleId="WW8Num6z1">
    <w:name w:val="WW8Num6z1"/>
    <w:rsid w:val="005E6A0B"/>
    <w:rPr>
      <w:rFonts w:ascii="Symbol" w:hAnsi="Symbol" w:cs="Arial"/>
    </w:rPr>
  </w:style>
  <w:style w:type="character" w:customStyle="1" w:styleId="WW-Absatz-Standardschriftart11">
    <w:name w:val="WW-Absatz-Standardschriftart11"/>
    <w:rsid w:val="005E6A0B"/>
  </w:style>
  <w:style w:type="character" w:customStyle="1" w:styleId="WW8Num9z1">
    <w:name w:val="WW8Num9z1"/>
    <w:rsid w:val="005E6A0B"/>
    <w:rPr>
      <w:rFonts w:ascii="Courier New" w:hAnsi="Courier New" w:cs="Courier New"/>
    </w:rPr>
  </w:style>
  <w:style w:type="character" w:customStyle="1" w:styleId="WW-Absatz-Standardschriftart111">
    <w:name w:val="WW-Absatz-Standardschriftart111"/>
    <w:rsid w:val="005E6A0B"/>
  </w:style>
  <w:style w:type="character" w:customStyle="1" w:styleId="WW8Num10z1">
    <w:name w:val="WW8Num10z1"/>
    <w:rsid w:val="005E6A0B"/>
    <w:rPr>
      <w:rFonts w:ascii="OpenSymbol" w:hAnsi="OpenSymbol" w:cs="OpenSymbol"/>
    </w:rPr>
  </w:style>
  <w:style w:type="character" w:customStyle="1" w:styleId="WW8Num13z1">
    <w:name w:val="WW8Num13z1"/>
    <w:rsid w:val="005E6A0B"/>
    <w:rPr>
      <w:rFonts w:ascii="Arial" w:hAnsi="Arial" w:cs="Arial"/>
    </w:rPr>
  </w:style>
  <w:style w:type="character" w:customStyle="1" w:styleId="WW8Num14z1">
    <w:name w:val="WW8Num14z1"/>
    <w:rsid w:val="005E6A0B"/>
    <w:rPr>
      <w:rFonts w:ascii="Wingdings" w:hAnsi="Wingdings" w:cs="Courier New"/>
    </w:rPr>
  </w:style>
  <w:style w:type="character" w:customStyle="1" w:styleId="WW8Num24z0">
    <w:name w:val="WW8Num24z0"/>
    <w:rsid w:val="005E6A0B"/>
    <w:rPr>
      <w:rFonts w:ascii="Times New Roman" w:hAnsi="Times New Roman"/>
      <w:sz w:val="20"/>
    </w:rPr>
  </w:style>
  <w:style w:type="character" w:customStyle="1" w:styleId="WW8Num24z1">
    <w:name w:val="WW8Num24z1"/>
    <w:rsid w:val="005E6A0B"/>
    <w:rPr>
      <w:rFonts w:ascii="Courier New" w:hAnsi="Courier New"/>
    </w:rPr>
  </w:style>
  <w:style w:type="character" w:customStyle="1" w:styleId="WW8Num24z2">
    <w:name w:val="WW8Num24z2"/>
    <w:rsid w:val="005E6A0B"/>
    <w:rPr>
      <w:rFonts w:ascii="Wingdings" w:hAnsi="Wingdings"/>
    </w:rPr>
  </w:style>
  <w:style w:type="character" w:customStyle="1" w:styleId="WW8Num25z0">
    <w:name w:val="WW8Num25z0"/>
    <w:rsid w:val="005E6A0B"/>
    <w:rPr>
      <w:rFonts w:ascii="Wingdings" w:hAnsi="Wingdings"/>
    </w:rPr>
  </w:style>
  <w:style w:type="character" w:customStyle="1" w:styleId="WW8Num25z1">
    <w:name w:val="WW8Num25z1"/>
    <w:rsid w:val="005E6A0B"/>
    <w:rPr>
      <w:rFonts w:ascii="Courier New" w:hAnsi="Courier New"/>
      <w:sz w:val="20"/>
    </w:rPr>
  </w:style>
  <w:style w:type="character" w:customStyle="1" w:styleId="WW8Num25z2">
    <w:name w:val="WW8Num25z2"/>
    <w:rsid w:val="005E6A0B"/>
    <w:rPr>
      <w:rFonts w:ascii="Wingdings" w:hAnsi="Wingdings"/>
      <w:sz w:val="20"/>
    </w:rPr>
  </w:style>
  <w:style w:type="character" w:customStyle="1" w:styleId="WW8Num29z0">
    <w:name w:val="WW8Num29z0"/>
    <w:rsid w:val="005E6A0B"/>
    <w:rPr>
      <w:i w:val="0"/>
    </w:rPr>
  </w:style>
  <w:style w:type="character" w:customStyle="1" w:styleId="WW8Num30z0">
    <w:name w:val="WW8Num30z0"/>
    <w:rsid w:val="005E6A0B"/>
    <w:rPr>
      <w:rFonts w:ascii="Times New Roman" w:hAnsi="Times New Roman"/>
      <w:sz w:val="20"/>
    </w:rPr>
  </w:style>
  <w:style w:type="character" w:customStyle="1" w:styleId="WW8Num30z1">
    <w:name w:val="WW8Num30z1"/>
    <w:rsid w:val="005E6A0B"/>
    <w:rPr>
      <w:rFonts w:ascii="Courier New" w:hAnsi="Courier New" w:cs="Courier New"/>
    </w:rPr>
  </w:style>
  <w:style w:type="character" w:customStyle="1" w:styleId="WW8Num30z2">
    <w:name w:val="WW8Num30z2"/>
    <w:rsid w:val="005E6A0B"/>
    <w:rPr>
      <w:rFonts w:ascii="Wingdings" w:hAnsi="Wingdings"/>
    </w:rPr>
  </w:style>
  <w:style w:type="character" w:customStyle="1" w:styleId="WW8Num30z3">
    <w:name w:val="WW8Num30z3"/>
    <w:rsid w:val="005E6A0B"/>
    <w:rPr>
      <w:rFonts w:ascii="Symbol" w:hAnsi="Symbol"/>
    </w:rPr>
  </w:style>
  <w:style w:type="character" w:customStyle="1" w:styleId="WW8Num31z0">
    <w:name w:val="WW8Num31z0"/>
    <w:rsid w:val="005E6A0B"/>
    <w:rPr>
      <w:rFonts w:ascii="Wingdings" w:hAnsi="Wingdings"/>
    </w:rPr>
  </w:style>
  <w:style w:type="character" w:customStyle="1" w:styleId="WW8Num31z1">
    <w:name w:val="WW8Num31z1"/>
    <w:rsid w:val="005E6A0B"/>
    <w:rPr>
      <w:rFonts w:ascii="Courier New" w:hAnsi="Courier New" w:cs="Courier New"/>
    </w:rPr>
  </w:style>
  <w:style w:type="character" w:customStyle="1" w:styleId="WW8Num31z2">
    <w:name w:val="WW8Num31z2"/>
    <w:rsid w:val="005E6A0B"/>
    <w:rPr>
      <w:rFonts w:ascii="Wingdings" w:hAnsi="Wingdings"/>
    </w:rPr>
  </w:style>
  <w:style w:type="character" w:customStyle="1" w:styleId="WW8Num31z3">
    <w:name w:val="WW8Num31z3"/>
    <w:rsid w:val="005E6A0B"/>
    <w:rPr>
      <w:rFonts w:ascii="Symbol" w:hAnsi="Symbol"/>
    </w:rPr>
  </w:style>
  <w:style w:type="character" w:customStyle="1" w:styleId="WW8Num33z0">
    <w:name w:val="WW8Num33z0"/>
    <w:rsid w:val="005E6A0B"/>
    <w:rPr>
      <w:rFonts w:ascii="Times New Roman" w:hAnsi="Times New Roman" w:cs="Times New Roman"/>
      <w:sz w:val="20"/>
    </w:rPr>
  </w:style>
  <w:style w:type="character" w:customStyle="1" w:styleId="WW8Num33z1">
    <w:name w:val="WW8Num33z1"/>
    <w:rsid w:val="005E6A0B"/>
    <w:rPr>
      <w:rFonts w:ascii="Courier New" w:hAnsi="Courier New" w:cs="Courier New"/>
    </w:rPr>
  </w:style>
  <w:style w:type="character" w:customStyle="1" w:styleId="WW8Num33z2">
    <w:name w:val="WW8Num33z2"/>
    <w:rsid w:val="005E6A0B"/>
    <w:rPr>
      <w:rFonts w:ascii="Wingdings" w:hAnsi="Wingdings"/>
    </w:rPr>
  </w:style>
  <w:style w:type="character" w:customStyle="1" w:styleId="WW8Num35z0">
    <w:name w:val="WW8Num35z0"/>
    <w:rsid w:val="005E6A0B"/>
    <w:rPr>
      <w:rFonts w:ascii="Times New Roman" w:hAnsi="Times New Roman"/>
      <w:sz w:val="20"/>
    </w:rPr>
  </w:style>
  <w:style w:type="character" w:customStyle="1" w:styleId="WW8Num35z1">
    <w:name w:val="WW8Num35z1"/>
    <w:rsid w:val="005E6A0B"/>
    <w:rPr>
      <w:rFonts w:ascii="Courier New" w:hAnsi="Courier New" w:cs="Courier New"/>
    </w:rPr>
  </w:style>
  <w:style w:type="character" w:customStyle="1" w:styleId="WW8Num35z2">
    <w:name w:val="WW8Num35z2"/>
    <w:rsid w:val="005E6A0B"/>
    <w:rPr>
      <w:rFonts w:ascii="Wingdings" w:hAnsi="Wingdings"/>
    </w:rPr>
  </w:style>
  <w:style w:type="character" w:customStyle="1" w:styleId="WW8Num35z3">
    <w:name w:val="WW8Num35z3"/>
    <w:rsid w:val="005E6A0B"/>
    <w:rPr>
      <w:rFonts w:ascii="Symbol" w:hAnsi="Symbol"/>
    </w:rPr>
  </w:style>
  <w:style w:type="character" w:customStyle="1" w:styleId="DefaultParagraphFont1">
    <w:name w:val="Default Paragraph Font1"/>
    <w:rsid w:val="005E6A0B"/>
  </w:style>
  <w:style w:type="character" w:customStyle="1" w:styleId="CharChar10">
    <w:name w:val="Char Char1"/>
    <w:rsid w:val="005E6A0B"/>
    <w:rPr>
      <w:sz w:val="16"/>
      <w:szCs w:val="16"/>
      <w:lang w:val="en-US" w:eastAsia="ar-SA" w:bidi="ar-SA"/>
    </w:rPr>
  </w:style>
  <w:style w:type="character" w:customStyle="1" w:styleId="WW8Num15z1">
    <w:name w:val="WW8Num15z1"/>
    <w:rsid w:val="005E6A0B"/>
    <w:rPr>
      <w:rFonts w:ascii="Courier New" w:hAnsi="Courier New" w:cs="Courier New"/>
    </w:rPr>
  </w:style>
  <w:style w:type="character" w:customStyle="1" w:styleId="WW8Num15z2">
    <w:name w:val="WW8Num15z2"/>
    <w:rsid w:val="005E6A0B"/>
    <w:rPr>
      <w:rFonts w:ascii="Wingdings" w:hAnsi="Wingdings"/>
    </w:rPr>
  </w:style>
  <w:style w:type="character" w:customStyle="1" w:styleId="Fontdeparagrafimplicit2">
    <w:name w:val="Font de paragraf implicit2"/>
    <w:rsid w:val="005E6A0B"/>
  </w:style>
  <w:style w:type="character" w:customStyle="1" w:styleId="WW-Absatz-Standardschriftart1111">
    <w:name w:val="WW-Absatz-Standardschriftart1111"/>
    <w:rsid w:val="005E6A0B"/>
  </w:style>
  <w:style w:type="character" w:customStyle="1" w:styleId="WW-Absatz-Standardschriftart11111">
    <w:name w:val="WW-Absatz-Standardschriftart11111"/>
    <w:rsid w:val="005E6A0B"/>
  </w:style>
  <w:style w:type="character" w:customStyle="1" w:styleId="WW-Absatz-Standardschriftart111111">
    <w:name w:val="WW-Absatz-Standardschriftart111111"/>
    <w:rsid w:val="005E6A0B"/>
  </w:style>
  <w:style w:type="character" w:customStyle="1" w:styleId="WW-Absatz-Standardschriftart1111111">
    <w:name w:val="WW-Absatz-Standardschriftart1111111"/>
    <w:rsid w:val="005E6A0B"/>
  </w:style>
  <w:style w:type="character" w:customStyle="1" w:styleId="WW-Absatz-Standardschriftart11111111">
    <w:name w:val="WW-Absatz-Standardschriftart11111111"/>
    <w:rsid w:val="005E6A0B"/>
  </w:style>
  <w:style w:type="character" w:customStyle="1" w:styleId="WW-Absatz-Standardschriftart111111111">
    <w:name w:val="WW-Absatz-Standardschriftart111111111"/>
    <w:rsid w:val="005E6A0B"/>
  </w:style>
  <w:style w:type="character" w:customStyle="1" w:styleId="WW-Absatz-Standardschriftart1111111111">
    <w:name w:val="WW-Absatz-Standardschriftart1111111111"/>
    <w:rsid w:val="005E6A0B"/>
  </w:style>
  <w:style w:type="character" w:customStyle="1" w:styleId="WW-Absatz-Standardschriftart11111111111">
    <w:name w:val="WW-Absatz-Standardschriftart11111111111"/>
    <w:rsid w:val="005E6A0B"/>
  </w:style>
  <w:style w:type="character" w:customStyle="1" w:styleId="WW-Absatz-Standardschriftart111111111111">
    <w:name w:val="WW-Absatz-Standardschriftart111111111111"/>
    <w:rsid w:val="005E6A0B"/>
  </w:style>
  <w:style w:type="character" w:customStyle="1" w:styleId="WW-Absatz-Standardschriftart1111111111111">
    <w:name w:val="WW-Absatz-Standardschriftart1111111111111"/>
    <w:rsid w:val="005E6A0B"/>
  </w:style>
  <w:style w:type="character" w:customStyle="1" w:styleId="WW-Absatz-Standardschriftart11111111111111">
    <w:name w:val="WW-Absatz-Standardschriftart11111111111111"/>
    <w:rsid w:val="005E6A0B"/>
  </w:style>
  <w:style w:type="character" w:customStyle="1" w:styleId="WW8Num22z0">
    <w:name w:val="WW8Num22z0"/>
    <w:rsid w:val="005E6A0B"/>
    <w:rPr>
      <w:rFonts w:ascii="Symbol" w:hAnsi="Symbol"/>
    </w:rPr>
  </w:style>
  <w:style w:type="character" w:customStyle="1" w:styleId="WW8Num23z0">
    <w:name w:val="WW8Num23z0"/>
    <w:rsid w:val="005E6A0B"/>
    <w:rPr>
      <w:rFonts w:ascii="Wingdings" w:hAnsi="Wingdings"/>
    </w:rPr>
  </w:style>
  <w:style w:type="character" w:customStyle="1" w:styleId="WW8Num26z0">
    <w:name w:val="WW8Num26z0"/>
    <w:rsid w:val="005E6A0B"/>
    <w:rPr>
      <w:i w:val="0"/>
    </w:rPr>
  </w:style>
  <w:style w:type="character" w:customStyle="1" w:styleId="WW8Num27z0">
    <w:name w:val="WW8Num27z0"/>
    <w:rsid w:val="005E6A0B"/>
    <w:rPr>
      <w:rFonts w:ascii="Times New Roman" w:hAnsi="Times New Roman"/>
      <w:sz w:val="20"/>
    </w:rPr>
  </w:style>
  <w:style w:type="character" w:customStyle="1" w:styleId="WW8Num27z1">
    <w:name w:val="WW8Num27z1"/>
    <w:rsid w:val="005E6A0B"/>
    <w:rPr>
      <w:rFonts w:ascii="Arial" w:hAnsi="Arial" w:cs="Arial"/>
    </w:rPr>
  </w:style>
  <w:style w:type="character" w:customStyle="1" w:styleId="WW8Num28z1">
    <w:name w:val="WW8Num28z1"/>
    <w:rsid w:val="005E6A0B"/>
    <w:rPr>
      <w:rFonts w:ascii="Courier New" w:hAnsi="Courier New" w:cs="Courier New"/>
    </w:rPr>
  </w:style>
  <w:style w:type="character" w:customStyle="1" w:styleId="WW-Absatz-Standardschriftart111111111111111">
    <w:name w:val="WW-Absatz-Standardschriftart111111111111111"/>
    <w:rsid w:val="005E6A0B"/>
  </w:style>
  <w:style w:type="character" w:customStyle="1" w:styleId="WW-Absatz-Standardschriftart1111111111111111">
    <w:name w:val="WW-Absatz-Standardschriftart1111111111111111"/>
    <w:rsid w:val="005E6A0B"/>
  </w:style>
  <w:style w:type="character" w:customStyle="1" w:styleId="WW-Absatz-Standardschriftart11111111111111111">
    <w:name w:val="WW-Absatz-Standardschriftart11111111111111111"/>
    <w:rsid w:val="005E6A0B"/>
  </w:style>
  <w:style w:type="character" w:customStyle="1" w:styleId="WW-Absatz-Standardschriftart111111111111111111">
    <w:name w:val="WW-Absatz-Standardschriftart111111111111111111"/>
    <w:rsid w:val="005E6A0B"/>
  </w:style>
  <w:style w:type="character" w:customStyle="1" w:styleId="WW8Num5z3">
    <w:name w:val="WW8Num5z3"/>
    <w:rsid w:val="005E6A0B"/>
    <w:rPr>
      <w:rFonts w:ascii="Symbol" w:hAnsi="Symbol"/>
    </w:rPr>
  </w:style>
  <w:style w:type="character" w:customStyle="1" w:styleId="WW8Num9z2">
    <w:name w:val="WW8Num9z2"/>
    <w:rsid w:val="005E6A0B"/>
    <w:rPr>
      <w:rFonts w:ascii="Wingdings" w:hAnsi="Wingdings"/>
    </w:rPr>
  </w:style>
  <w:style w:type="character" w:customStyle="1" w:styleId="WW8Num12z1">
    <w:name w:val="WW8Num12z1"/>
    <w:rsid w:val="005E6A0B"/>
    <w:rPr>
      <w:rFonts w:ascii="Courier New" w:hAnsi="Courier New" w:cs="Courier New"/>
    </w:rPr>
  </w:style>
  <w:style w:type="character" w:customStyle="1" w:styleId="WW8Num12z2">
    <w:name w:val="WW8Num12z2"/>
    <w:rsid w:val="005E6A0B"/>
    <w:rPr>
      <w:rFonts w:ascii="Wingdings" w:hAnsi="Wingdings"/>
    </w:rPr>
  </w:style>
  <w:style w:type="character" w:customStyle="1" w:styleId="WW8Num12z3">
    <w:name w:val="WW8Num12z3"/>
    <w:rsid w:val="005E6A0B"/>
    <w:rPr>
      <w:rFonts w:ascii="Symbol" w:hAnsi="Symbol"/>
    </w:rPr>
  </w:style>
  <w:style w:type="character" w:customStyle="1" w:styleId="WW8Num16z1">
    <w:name w:val="WW8Num16z1"/>
    <w:rsid w:val="005E6A0B"/>
    <w:rPr>
      <w:rFonts w:ascii="Courier New" w:hAnsi="Courier New" w:cs="Courier New"/>
    </w:rPr>
  </w:style>
  <w:style w:type="character" w:customStyle="1" w:styleId="WW8Num16z3">
    <w:name w:val="WW8Num16z3"/>
    <w:rsid w:val="005E6A0B"/>
    <w:rPr>
      <w:rFonts w:ascii="Symbol" w:hAnsi="Symbol"/>
    </w:rPr>
  </w:style>
  <w:style w:type="character" w:customStyle="1" w:styleId="WW8Num19z1">
    <w:name w:val="WW8Num19z1"/>
    <w:rsid w:val="005E6A0B"/>
    <w:rPr>
      <w:rFonts w:ascii="Arial" w:eastAsia="Times New Roman" w:hAnsi="Arial" w:cs="Arial"/>
    </w:rPr>
  </w:style>
  <w:style w:type="character" w:customStyle="1" w:styleId="WW8Num22z1">
    <w:name w:val="WW8Num22z1"/>
    <w:rsid w:val="005E6A0B"/>
    <w:rPr>
      <w:rFonts w:ascii="Courier New" w:hAnsi="Courier New" w:cs="Courier New"/>
    </w:rPr>
  </w:style>
  <w:style w:type="character" w:customStyle="1" w:styleId="WW8Num22z2">
    <w:name w:val="WW8Num22z2"/>
    <w:rsid w:val="005E6A0B"/>
    <w:rPr>
      <w:rFonts w:ascii="Wingdings" w:hAnsi="Wingdings"/>
    </w:rPr>
  </w:style>
  <w:style w:type="character" w:customStyle="1" w:styleId="WW8Num28z0">
    <w:name w:val="WW8Num28z0"/>
    <w:rsid w:val="005E6A0B"/>
    <w:rPr>
      <w:rFonts w:ascii="Wingdings" w:hAnsi="Wingdings"/>
    </w:rPr>
  </w:style>
  <w:style w:type="character" w:customStyle="1" w:styleId="WW8Num28z3">
    <w:name w:val="WW8Num28z3"/>
    <w:rsid w:val="005E6A0B"/>
    <w:rPr>
      <w:rFonts w:ascii="Symbol" w:hAnsi="Symbol"/>
    </w:rPr>
  </w:style>
  <w:style w:type="character" w:customStyle="1" w:styleId="WW8Num34z0">
    <w:name w:val="WW8Num34z0"/>
    <w:rsid w:val="005E6A0B"/>
    <w:rPr>
      <w:b/>
    </w:rPr>
  </w:style>
  <w:style w:type="character" w:customStyle="1" w:styleId="WW8Num37z0">
    <w:name w:val="WW8Num37z0"/>
    <w:rsid w:val="005E6A0B"/>
    <w:rPr>
      <w:rFonts w:ascii="Times New Roman" w:hAnsi="Times New Roman"/>
      <w:sz w:val="20"/>
    </w:rPr>
  </w:style>
  <w:style w:type="character" w:customStyle="1" w:styleId="WW8Num38z0">
    <w:name w:val="WW8Num38z0"/>
    <w:rsid w:val="005E6A0B"/>
    <w:rPr>
      <w:rFonts w:ascii="Times New Roman" w:hAnsi="Times New Roman" w:cs="Times New Roman"/>
      <w:sz w:val="20"/>
    </w:rPr>
  </w:style>
  <w:style w:type="character" w:customStyle="1" w:styleId="WW8Num39z0">
    <w:name w:val="WW8Num39z0"/>
    <w:rsid w:val="005E6A0B"/>
    <w:rPr>
      <w:rFonts w:ascii="Wingdings" w:hAnsi="Wingdings"/>
    </w:rPr>
  </w:style>
  <w:style w:type="character" w:customStyle="1" w:styleId="WW8Num40z0">
    <w:name w:val="WW8Num40z0"/>
    <w:rsid w:val="005E6A0B"/>
    <w:rPr>
      <w:rFonts w:ascii="Symbol" w:hAnsi="Symbol"/>
    </w:rPr>
  </w:style>
  <w:style w:type="character" w:customStyle="1" w:styleId="WW8Num41z0">
    <w:name w:val="WW8Num41z0"/>
    <w:rsid w:val="005E6A0B"/>
    <w:rPr>
      <w:rFonts w:ascii="Times New Roman" w:hAnsi="Times New Roman" w:cs="Times New Roman"/>
      <w:sz w:val="20"/>
    </w:rPr>
  </w:style>
  <w:style w:type="character" w:customStyle="1" w:styleId="WW8Num42z0">
    <w:name w:val="WW8Num42z0"/>
    <w:rsid w:val="005E6A0B"/>
    <w:rPr>
      <w:rFonts w:ascii="Wingdings" w:hAnsi="Wingdings"/>
    </w:rPr>
  </w:style>
  <w:style w:type="character" w:customStyle="1" w:styleId="WW8Num43z0">
    <w:name w:val="WW8Num43z0"/>
    <w:rsid w:val="005E6A0B"/>
    <w:rPr>
      <w:rFonts w:ascii="Times New Roman" w:eastAsia="Times New Roman" w:hAnsi="Times New Roman" w:cs="Times New Roman"/>
    </w:rPr>
  </w:style>
  <w:style w:type="character" w:customStyle="1" w:styleId="WW8Num43z1">
    <w:name w:val="WW8Num43z1"/>
    <w:rsid w:val="005E6A0B"/>
    <w:rPr>
      <w:rFonts w:ascii="Courier New" w:hAnsi="Courier New"/>
    </w:rPr>
  </w:style>
  <w:style w:type="character" w:customStyle="1" w:styleId="WW8Num43z2">
    <w:name w:val="WW8Num43z2"/>
    <w:rsid w:val="005E6A0B"/>
    <w:rPr>
      <w:rFonts w:ascii="Wingdings" w:hAnsi="Wingdings"/>
    </w:rPr>
  </w:style>
  <w:style w:type="character" w:customStyle="1" w:styleId="WW8Num43z3">
    <w:name w:val="WW8Num43z3"/>
    <w:rsid w:val="005E6A0B"/>
    <w:rPr>
      <w:rFonts w:ascii="Symbol" w:hAnsi="Symbol"/>
    </w:rPr>
  </w:style>
  <w:style w:type="character" w:customStyle="1" w:styleId="Fontdeparagrafimplicit1">
    <w:name w:val="Font de paragraf implicit1"/>
    <w:rsid w:val="005E6A0B"/>
  </w:style>
  <w:style w:type="character" w:customStyle="1" w:styleId="alineat1">
    <w:name w:val="alineat1"/>
    <w:rsid w:val="005E6A0B"/>
    <w:rPr>
      <w:b/>
      <w:bCs/>
      <w:color w:val="000000"/>
    </w:rPr>
  </w:style>
  <w:style w:type="character" w:customStyle="1" w:styleId="tsp1">
    <w:name w:val="tsp1"/>
    <w:rsid w:val="005E6A0B"/>
  </w:style>
  <w:style w:type="character" w:customStyle="1" w:styleId="sp1">
    <w:name w:val="sp1"/>
    <w:rsid w:val="005E6A0B"/>
    <w:rPr>
      <w:b/>
      <w:bCs/>
      <w:color w:val="8F0000"/>
    </w:rPr>
  </w:style>
  <w:style w:type="character" w:customStyle="1" w:styleId="tal1">
    <w:name w:val="tal1"/>
    <w:rsid w:val="005E6A0B"/>
  </w:style>
  <w:style w:type="character" w:customStyle="1" w:styleId="Caracter0">
    <w:name w:val="Caracter"/>
    <w:rsid w:val="005E6A0B"/>
    <w:rPr>
      <w:rFonts w:ascii="MS Sans Serif" w:hAnsi="MS Sans Serif"/>
      <w:sz w:val="24"/>
      <w:lang w:val="en-US" w:eastAsia="ar-SA" w:bidi="ar-SA"/>
    </w:rPr>
  </w:style>
  <w:style w:type="character" w:customStyle="1" w:styleId="WW-Caracter">
    <w:name w:val="WW- Caracter"/>
    <w:rsid w:val="005E6A0B"/>
    <w:rPr>
      <w:sz w:val="16"/>
      <w:szCs w:val="16"/>
      <w:lang w:val="en-GB" w:eastAsia="ar-SA" w:bidi="ar-SA"/>
    </w:rPr>
  </w:style>
  <w:style w:type="character" w:customStyle="1" w:styleId="NumberingSymbols">
    <w:name w:val="Numbering Symbols"/>
    <w:rsid w:val="005E6A0B"/>
  </w:style>
  <w:style w:type="character" w:customStyle="1" w:styleId="Bullets">
    <w:name w:val="Bullets"/>
    <w:rsid w:val="005E6A0B"/>
    <w:rPr>
      <w:rFonts w:ascii="OpenSymbol" w:eastAsia="OpenSymbol" w:hAnsi="OpenSymbol" w:cs="OpenSymbol"/>
    </w:rPr>
  </w:style>
  <w:style w:type="character" w:customStyle="1" w:styleId="punct1">
    <w:name w:val="punct1"/>
    <w:rsid w:val="005E6A0B"/>
    <w:rPr>
      <w:b/>
      <w:bCs/>
      <w:color w:val="000000"/>
    </w:rPr>
  </w:style>
  <w:style w:type="paragraph" w:customStyle="1" w:styleId="Heading">
    <w:name w:val="Heading"/>
    <w:basedOn w:val="Normal"/>
    <w:next w:val="Corptext"/>
    <w:rsid w:val="005E6A0B"/>
    <w:pPr>
      <w:keepNext/>
      <w:suppressAutoHyphens/>
      <w:spacing w:before="240" w:after="120"/>
    </w:pPr>
    <w:rPr>
      <w:rFonts w:ascii="Arial" w:eastAsia="MS Mincho" w:hAnsi="Arial" w:cs="Tahoma"/>
      <w:sz w:val="28"/>
      <w:szCs w:val="28"/>
      <w:lang w:val="ro-RO" w:eastAsia="ar-SA"/>
    </w:rPr>
  </w:style>
  <w:style w:type="paragraph" w:styleId="List">
    <w:name w:val="List"/>
    <w:basedOn w:val="Corptext"/>
    <w:rsid w:val="005E6A0B"/>
    <w:pPr>
      <w:overflowPunct w:val="0"/>
      <w:autoSpaceDE w:val="0"/>
      <w:spacing w:after="0"/>
      <w:jc w:val="center"/>
      <w:textAlignment w:val="baseline"/>
    </w:pPr>
    <w:rPr>
      <w:rFonts w:cs="Tahoma"/>
      <w:b/>
      <w:bCs/>
      <w:kern w:val="1"/>
      <w:sz w:val="28"/>
      <w:lang w:val="ro-RO"/>
    </w:rPr>
  </w:style>
  <w:style w:type="paragraph" w:customStyle="1" w:styleId="Caption2">
    <w:name w:val="Caption2"/>
    <w:basedOn w:val="Normal"/>
    <w:rsid w:val="005E6A0B"/>
    <w:pPr>
      <w:suppressLineNumbers/>
      <w:suppressAutoHyphens/>
      <w:spacing w:before="120" w:after="120"/>
    </w:pPr>
    <w:rPr>
      <w:rFonts w:cs="Tahoma"/>
      <w:i/>
      <w:iCs/>
      <w:lang w:eastAsia="ar-SA"/>
    </w:rPr>
  </w:style>
  <w:style w:type="paragraph" w:customStyle="1" w:styleId="Index">
    <w:name w:val="Index"/>
    <w:basedOn w:val="Normal"/>
    <w:rsid w:val="005E6A0B"/>
    <w:pPr>
      <w:suppressLineNumbers/>
      <w:suppressAutoHyphens/>
    </w:pPr>
    <w:rPr>
      <w:rFonts w:cs="Tahoma"/>
      <w:lang w:val="ro-RO" w:eastAsia="ar-SA"/>
    </w:rPr>
  </w:style>
  <w:style w:type="paragraph" w:customStyle="1" w:styleId="CaracterChar">
    <w:name w:val="Caracter Char"/>
    <w:basedOn w:val="Normal"/>
    <w:rsid w:val="005E6A0B"/>
    <w:pPr>
      <w:suppressAutoHyphens/>
      <w:spacing w:after="160" w:line="240" w:lineRule="exact"/>
    </w:pPr>
    <w:rPr>
      <w:rFonts w:ascii="Verdana" w:hAnsi="Verdana" w:cs="Verdana"/>
      <w:sz w:val="20"/>
      <w:szCs w:val="20"/>
      <w:lang w:eastAsia="ar-SA"/>
    </w:rPr>
  </w:style>
  <w:style w:type="paragraph" w:customStyle="1" w:styleId="Articol">
    <w:name w:val="Articol"/>
    <w:basedOn w:val="Normal"/>
    <w:rsid w:val="005E6A0B"/>
    <w:pPr>
      <w:widowControl w:val="0"/>
      <w:numPr>
        <w:numId w:val="10"/>
      </w:numPr>
      <w:tabs>
        <w:tab w:val="left" w:pos="426"/>
        <w:tab w:val="left" w:pos="851"/>
      </w:tabs>
      <w:suppressAutoHyphens/>
      <w:spacing w:before="120" w:after="120" w:line="100" w:lineRule="atLeast"/>
      <w:jc w:val="both"/>
    </w:pPr>
    <w:rPr>
      <w:rFonts w:eastAsia="Swiss911 XCm BT"/>
      <w:kern w:val="1"/>
      <w:szCs w:val="20"/>
      <w:lang w:eastAsia="ar-SA"/>
    </w:rPr>
  </w:style>
  <w:style w:type="paragraph" w:customStyle="1" w:styleId="BodyText31">
    <w:name w:val="Body Text 31"/>
    <w:basedOn w:val="Normal"/>
    <w:rsid w:val="005E6A0B"/>
    <w:pPr>
      <w:suppressAutoHyphens/>
      <w:spacing w:after="120"/>
    </w:pPr>
    <w:rPr>
      <w:sz w:val="16"/>
      <w:szCs w:val="16"/>
      <w:lang w:eastAsia="ar-SA"/>
    </w:rPr>
  </w:style>
  <w:style w:type="paragraph" w:customStyle="1" w:styleId="HTMLPreformatted1">
    <w:name w:val="HTML Preformatted1"/>
    <w:basedOn w:val="Normal"/>
    <w:rsid w:val="005E6A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eastAsia="ar-SA"/>
    </w:rPr>
  </w:style>
  <w:style w:type="paragraph" w:customStyle="1" w:styleId="Caption1">
    <w:name w:val="Caption1"/>
    <w:basedOn w:val="Normal"/>
    <w:rsid w:val="005E6A0B"/>
    <w:pPr>
      <w:suppressLineNumbers/>
      <w:suppressAutoHyphens/>
      <w:spacing w:before="120" w:after="120"/>
    </w:pPr>
    <w:rPr>
      <w:rFonts w:cs="Tahoma"/>
      <w:i/>
      <w:iCs/>
      <w:lang w:val="ro-RO" w:eastAsia="ar-SA"/>
    </w:rPr>
  </w:style>
  <w:style w:type="paragraph" w:styleId="Subtitlu">
    <w:name w:val="Subtitle"/>
    <w:basedOn w:val="Normal"/>
    <w:next w:val="Corptext"/>
    <w:link w:val="SubtitluCaracter"/>
    <w:qFormat/>
    <w:rsid w:val="005E6A0B"/>
    <w:pPr>
      <w:suppressAutoHyphens/>
      <w:jc w:val="center"/>
    </w:pPr>
    <w:rPr>
      <w:rFonts w:ascii="Arial" w:hAnsi="Arial"/>
      <w:b/>
      <w:szCs w:val="20"/>
      <w:lang w:val="x-none" w:eastAsia="ar-SA"/>
    </w:rPr>
  </w:style>
  <w:style w:type="character" w:customStyle="1" w:styleId="SubtitluCaracter">
    <w:name w:val="Subtitlu Caracter"/>
    <w:link w:val="Subtitlu"/>
    <w:rsid w:val="005E6A0B"/>
    <w:rPr>
      <w:rFonts w:ascii="Arial" w:eastAsia="Times New Roman" w:hAnsi="Arial"/>
      <w:b/>
      <w:sz w:val="24"/>
      <w:lang w:val="x-none" w:eastAsia="ar-SA"/>
    </w:rPr>
  </w:style>
  <w:style w:type="paragraph" w:customStyle="1" w:styleId="Indentcorptext21">
    <w:name w:val="Indent corp text 21"/>
    <w:basedOn w:val="Normal"/>
    <w:rsid w:val="005E6A0B"/>
    <w:pPr>
      <w:tabs>
        <w:tab w:val="left" w:pos="540"/>
      </w:tabs>
      <w:suppressAutoHyphens/>
      <w:ind w:firstLine="540"/>
    </w:pPr>
    <w:rPr>
      <w:sz w:val="20"/>
      <w:szCs w:val="20"/>
      <w:lang w:val="fr-FR" w:eastAsia="ar-SA"/>
    </w:rPr>
  </w:style>
  <w:style w:type="paragraph" w:customStyle="1" w:styleId="normaltableau">
    <w:name w:val="normal_tableau"/>
    <w:basedOn w:val="Normal"/>
    <w:rsid w:val="005E6A0B"/>
    <w:pPr>
      <w:suppressAutoHyphens/>
      <w:spacing w:before="120" w:after="120"/>
      <w:jc w:val="both"/>
    </w:pPr>
    <w:rPr>
      <w:rFonts w:ascii="Optima" w:hAnsi="Optima"/>
      <w:sz w:val="22"/>
      <w:szCs w:val="20"/>
      <w:lang w:val="en-GB" w:eastAsia="ar-SA"/>
    </w:rPr>
  </w:style>
  <w:style w:type="paragraph" w:customStyle="1" w:styleId="CharCharCaracterCharCharChar">
    <w:name w:val="Char Char Caracter Char Char Char"/>
    <w:basedOn w:val="Normal"/>
    <w:rsid w:val="005E6A0B"/>
    <w:pPr>
      <w:suppressAutoHyphens/>
    </w:pPr>
    <w:rPr>
      <w:lang w:val="pl-PL" w:eastAsia="ar-SA"/>
    </w:rPr>
  </w:style>
  <w:style w:type="paragraph" w:customStyle="1" w:styleId="Standaard1">
    <w:name w:val="Standaard1"/>
    <w:rsid w:val="005E6A0B"/>
    <w:pPr>
      <w:widowControl w:val="0"/>
      <w:suppressAutoHyphens/>
    </w:pPr>
    <w:rPr>
      <w:rFonts w:ascii="Times New Roman" w:eastAsia="Arial" w:hAnsi="Times New Roman"/>
      <w:kern w:val="1"/>
      <w:lang w:val="nl-NL" w:eastAsia="ar-SA"/>
    </w:rPr>
  </w:style>
  <w:style w:type="paragraph" w:customStyle="1" w:styleId="TableContents">
    <w:name w:val="Table Contents"/>
    <w:basedOn w:val="Normal"/>
    <w:rsid w:val="005E6A0B"/>
    <w:pPr>
      <w:suppressLineNumbers/>
      <w:suppressAutoHyphens/>
    </w:pPr>
    <w:rPr>
      <w:lang w:val="ro-RO" w:eastAsia="ar-SA"/>
    </w:rPr>
  </w:style>
  <w:style w:type="paragraph" w:customStyle="1" w:styleId="TableHeading">
    <w:name w:val="Table Heading"/>
    <w:basedOn w:val="TableContents"/>
    <w:rsid w:val="005E6A0B"/>
    <w:pPr>
      <w:jc w:val="center"/>
    </w:pPr>
    <w:rPr>
      <w:b/>
      <w:bCs/>
    </w:rPr>
  </w:style>
  <w:style w:type="paragraph" w:customStyle="1" w:styleId="Framecontents">
    <w:name w:val="Frame contents"/>
    <w:basedOn w:val="Corptext"/>
    <w:rsid w:val="005E6A0B"/>
    <w:pPr>
      <w:overflowPunct w:val="0"/>
      <w:autoSpaceDE w:val="0"/>
      <w:spacing w:after="0"/>
      <w:jc w:val="center"/>
      <w:textAlignment w:val="baseline"/>
    </w:pPr>
    <w:rPr>
      <w:b/>
      <w:bCs/>
      <w:kern w:val="1"/>
      <w:sz w:val="28"/>
      <w:lang w:val="ro-RO"/>
    </w:rPr>
  </w:style>
  <w:style w:type="paragraph" w:customStyle="1" w:styleId="xl63">
    <w:name w:val="xl63"/>
    <w:basedOn w:val="Normal"/>
    <w:rsid w:val="005E6A0B"/>
    <w:pPr>
      <w:spacing w:before="100" w:beforeAutospacing="1" w:after="100" w:afterAutospacing="1"/>
      <w:textAlignment w:val="center"/>
    </w:pPr>
  </w:style>
  <w:style w:type="paragraph" w:customStyle="1" w:styleId="xl64">
    <w:name w:val="xl64"/>
    <w:basedOn w:val="Normal"/>
    <w:rsid w:val="005E6A0B"/>
    <w:pPr>
      <w:spacing w:before="100" w:beforeAutospacing="1" w:after="100" w:afterAutospacing="1"/>
      <w:textAlignment w:val="center"/>
    </w:pPr>
    <w:rPr>
      <w:rFonts w:ascii="Arial" w:hAnsi="Arial" w:cs="Arial"/>
      <w:sz w:val="20"/>
      <w:szCs w:val="20"/>
    </w:rPr>
  </w:style>
  <w:style w:type="paragraph" w:customStyle="1" w:styleId="xl65">
    <w:name w:val="xl65"/>
    <w:basedOn w:val="Normal"/>
    <w:rsid w:val="005E6A0B"/>
    <w:pPr>
      <w:spacing w:before="100" w:beforeAutospacing="1" w:after="100" w:afterAutospacing="1"/>
      <w:jc w:val="center"/>
      <w:textAlignment w:val="center"/>
    </w:pPr>
    <w:rPr>
      <w:rFonts w:ascii="Arial" w:hAnsi="Arial" w:cs="Arial"/>
      <w:sz w:val="20"/>
      <w:szCs w:val="20"/>
    </w:rPr>
  </w:style>
  <w:style w:type="paragraph" w:customStyle="1" w:styleId="xl66">
    <w:name w:val="xl66"/>
    <w:basedOn w:val="Normal"/>
    <w:rsid w:val="005E6A0B"/>
    <w:pPr>
      <w:spacing w:before="100" w:beforeAutospacing="1" w:after="100" w:afterAutospacing="1"/>
      <w:jc w:val="center"/>
      <w:textAlignment w:val="center"/>
    </w:pPr>
    <w:rPr>
      <w:rFonts w:ascii="Arial" w:hAnsi="Arial" w:cs="Arial"/>
      <w:b/>
      <w:bCs/>
    </w:rPr>
  </w:style>
  <w:style w:type="paragraph" w:customStyle="1" w:styleId="xl67">
    <w:name w:val="xl67"/>
    <w:basedOn w:val="Normal"/>
    <w:rsid w:val="005E6A0B"/>
    <w:pPr>
      <w:spacing w:before="100" w:beforeAutospacing="1" w:after="100" w:afterAutospacing="1"/>
      <w:textAlignment w:val="center"/>
    </w:pPr>
    <w:rPr>
      <w:rFonts w:ascii="Arial" w:hAnsi="Arial" w:cs="Arial"/>
      <w:sz w:val="20"/>
      <w:szCs w:val="20"/>
    </w:rPr>
  </w:style>
  <w:style w:type="paragraph" w:customStyle="1" w:styleId="xl68">
    <w:name w:val="xl68"/>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69">
    <w:name w:val="xl69"/>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70">
    <w:name w:val="xl70"/>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1">
    <w:name w:val="xl71"/>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72">
    <w:name w:val="xl72"/>
    <w:basedOn w:val="Normal"/>
    <w:rsid w:val="005E6A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73">
    <w:name w:val="xl73"/>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4">
    <w:name w:val="xl74"/>
    <w:basedOn w:val="Normal"/>
    <w:rsid w:val="005E6A0B"/>
    <w:pPr>
      <w:spacing w:before="100" w:beforeAutospacing="1" w:after="100" w:afterAutospacing="1"/>
      <w:jc w:val="center"/>
      <w:textAlignment w:val="center"/>
    </w:pPr>
    <w:rPr>
      <w:rFonts w:ascii="Arial" w:hAnsi="Arial" w:cs="Arial"/>
      <w:b/>
      <w:bCs/>
      <w:sz w:val="32"/>
      <w:szCs w:val="32"/>
    </w:rPr>
  </w:style>
  <w:style w:type="paragraph" w:customStyle="1" w:styleId="xl75">
    <w:name w:val="xl75"/>
    <w:basedOn w:val="Normal"/>
    <w:rsid w:val="005E6A0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76">
    <w:name w:val="xl76"/>
    <w:basedOn w:val="Normal"/>
    <w:rsid w:val="005E6A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character" w:customStyle="1" w:styleId="FontStyle167">
    <w:name w:val="Font Style167"/>
    <w:uiPriority w:val="99"/>
    <w:rsid w:val="005E6A0B"/>
    <w:rPr>
      <w:rFonts w:ascii="Times New Roman" w:hAnsi="Times New Roman" w:cs="Times New Roman"/>
      <w:b/>
      <w:bCs/>
      <w:color w:val="000000"/>
      <w:sz w:val="22"/>
      <w:szCs w:val="22"/>
    </w:rPr>
  </w:style>
  <w:style w:type="character" w:customStyle="1" w:styleId="FontStyle168">
    <w:name w:val="Font Style168"/>
    <w:uiPriority w:val="99"/>
    <w:rsid w:val="005E6A0B"/>
    <w:rPr>
      <w:rFonts w:ascii="Times New Roman" w:hAnsi="Times New Roman" w:cs="Times New Roman"/>
      <w:color w:val="000000"/>
      <w:sz w:val="22"/>
      <w:szCs w:val="22"/>
    </w:rPr>
  </w:style>
  <w:style w:type="paragraph" w:customStyle="1" w:styleId="Frspaiere3">
    <w:name w:val="Fără spațiere3"/>
    <w:qFormat/>
    <w:rsid w:val="005E6A0B"/>
    <w:rPr>
      <w:sz w:val="22"/>
      <w:szCs w:val="22"/>
      <w:lang w:val="en-GB" w:eastAsia="en-US"/>
    </w:rPr>
  </w:style>
  <w:style w:type="paragraph" w:customStyle="1" w:styleId="CaracterCaracterCharCharCharChar">
    <w:name w:val="Caracter Caracter Char Char Char Char"/>
    <w:basedOn w:val="Normal"/>
    <w:rsid w:val="005E6A0B"/>
    <w:pPr>
      <w:widowControl w:val="0"/>
      <w:spacing w:line="280" w:lineRule="atLeast"/>
    </w:pPr>
    <w:rPr>
      <w:rFonts w:eastAsia="MS Mincho"/>
      <w:sz w:val="22"/>
      <w:szCs w:val="20"/>
      <w:lang w:val="en-GB" w:eastAsia="en-GB"/>
    </w:rPr>
  </w:style>
  <w:style w:type="paragraph" w:customStyle="1" w:styleId="Style9">
    <w:name w:val="Style9"/>
    <w:basedOn w:val="Normal"/>
    <w:uiPriority w:val="99"/>
    <w:rsid w:val="005E6A0B"/>
    <w:pPr>
      <w:widowControl w:val="0"/>
      <w:autoSpaceDE w:val="0"/>
      <w:autoSpaceDN w:val="0"/>
      <w:adjustRightInd w:val="0"/>
      <w:jc w:val="both"/>
    </w:pPr>
    <w:rPr>
      <w:rFonts w:ascii="Segoe UI" w:hAnsi="Segoe UI" w:cs="Segoe UI"/>
    </w:rPr>
  </w:style>
  <w:style w:type="paragraph" w:customStyle="1" w:styleId="Style23">
    <w:name w:val="Style23"/>
    <w:basedOn w:val="Normal"/>
    <w:uiPriority w:val="99"/>
    <w:rsid w:val="005E6A0B"/>
    <w:pPr>
      <w:widowControl w:val="0"/>
      <w:autoSpaceDE w:val="0"/>
      <w:autoSpaceDN w:val="0"/>
      <w:adjustRightInd w:val="0"/>
    </w:pPr>
    <w:rPr>
      <w:rFonts w:ascii="Segoe UI" w:hAnsi="Segoe UI" w:cs="Segoe UI"/>
    </w:rPr>
  </w:style>
  <w:style w:type="character" w:customStyle="1" w:styleId="FontStyle75">
    <w:name w:val="Font Style75"/>
    <w:uiPriority w:val="99"/>
    <w:rsid w:val="005E6A0B"/>
    <w:rPr>
      <w:rFonts w:ascii="Times New Roman" w:hAnsi="Times New Roman" w:cs="Times New Roman"/>
      <w:color w:val="000000"/>
      <w:sz w:val="16"/>
      <w:szCs w:val="16"/>
    </w:rPr>
  </w:style>
  <w:style w:type="character" w:customStyle="1" w:styleId="FontStyle76">
    <w:name w:val="Font Style76"/>
    <w:uiPriority w:val="99"/>
    <w:rsid w:val="005E6A0B"/>
    <w:rPr>
      <w:rFonts w:ascii="Segoe UI" w:hAnsi="Segoe UI" w:cs="Segoe UI"/>
      <w:b/>
      <w:bCs/>
      <w:color w:val="000000"/>
      <w:sz w:val="18"/>
      <w:szCs w:val="18"/>
    </w:rPr>
  </w:style>
  <w:style w:type="character" w:customStyle="1" w:styleId="FontStyle77">
    <w:name w:val="Font Style77"/>
    <w:uiPriority w:val="99"/>
    <w:rsid w:val="005E6A0B"/>
    <w:rPr>
      <w:rFonts w:ascii="Segoe UI" w:hAnsi="Segoe UI" w:cs="Segoe UI"/>
      <w:color w:val="000000"/>
      <w:sz w:val="18"/>
      <w:szCs w:val="18"/>
    </w:rPr>
  </w:style>
  <w:style w:type="paragraph" w:customStyle="1" w:styleId="Style41">
    <w:name w:val="Style41"/>
    <w:basedOn w:val="Normal"/>
    <w:uiPriority w:val="99"/>
    <w:rsid w:val="005E6A0B"/>
    <w:pPr>
      <w:widowControl w:val="0"/>
      <w:autoSpaceDE w:val="0"/>
      <w:autoSpaceDN w:val="0"/>
      <w:adjustRightInd w:val="0"/>
      <w:spacing w:line="272" w:lineRule="exact"/>
      <w:ind w:firstLine="710"/>
      <w:jc w:val="both"/>
    </w:pPr>
    <w:rPr>
      <w:rFonts w:ascii="Segoe UI" w:hAnsi="Segoe UI" w:cs="Segoe UI"/>
    </w:rPr>
  </w:style>
  <w:style w:type="paragraph" w:customStyle="1" w:styleId="Style46">
    <w:name w:val="Style46"/>
    <w:basedOn w:val="Normal"/>
    <w:uiPriority w:val="99"/>
    <w:rsid w:val="005E6A0B"/>
    <w:pPr>
      <w:widowControl w:val="0"/>
      <w:autoSpaceDE w:val="0"/>
      <w:autoSpaceDN w:val="0"/>
      <w:adjustRightInd w:val="0"/>
      <w:spacing w:line="312" w:lineRule="exact"/>
      <w:ind w:firstLine="715"/>
      <w:jc w:val="both"/>
    </w:pPr>
    <w:rPr>
      <w:rFonts w:ascii="Segoe UI" w:hAnsi="Segoe UI" w:cs="Segoe UI"/>
    </w:rPr>
  </w:style>
  <w:style w:type="paragraph" w:customStyle="1" w:styleId="Style51">
    <w:name w:val="Style51"/>
    <w:basedOn w:val="Normal"/>
    <w:uiPriority w:val="99"/>
    <w:rsid w:val="005E6A0B"/>
    <w:pPr>
      <w:widowControl w:val="0"/>
      <w:autoSpaceDE w:val="0"/>
      <w:autoSpaceDN w:val="0"/>
      <w:adjustRightInd w:val="0"/>
      <w:spacing w:line="274" w:lineRule="exact"/>
      <w:ind w:firstLine="715"/>
    </w:pPr>
    <w:rPr>
      <w:rFonts w:ascii="Segoe UI" w:hAnsi="Segoe UI" w:cs="Segoe UI"/>
    </w:rPr>
  </w:style>
  <w:style w:type="character" w:customStyle="1" w:styleId="FontStyle82">
    <w:name w:val="Font Style82"/>
    <w:uiPriority w:val="99"/>
    <w:rsid w:val="005E6A0B"/>
    <w:rPr>
      <w:rFonts w:ascii="Segoe UI" w:hAnsi="Segoe UI" w:cs="Segoe UI"/>
      <w:color w:val="000000"/>
      <w:sz w:val="20"/>
      <w:szCs w:val="20"/>
    </w:rPr>
  </w:style>
  <w:style w:type="paragraph" w:styleId="Titlucuprins">
    <w:name w:val="TOC Heading"/>
    <w:basedOn w:val="Titlu1"/>
    <w:next w:val="Normal"/>
    <w:uiPriority w:val="39"/>
    <w:unhideWhenUsed/>
    <w:qFormat/>
    <w:rsid w:val="005E6A0B"/>
    <w:pPr>
      <w:keepLines/>
      <w:numPr>
        <w:numId w:val="0"/>
      </w:numPr>
      <w:suppressAutoHyphens w:val="0"/>
      <w:spacing w:after="0" w:line="259" w:lineRule="auto"/>
      <w:outlineLvl w:val="9"/>
    </w:pPr>
    <w:rPr>
      <w:rFonts w:ascii="Calibri Light" w:hAnsi="Calibri Light"/>
      <w:b w:val="0"/>
      <w:bCs w:val="0"/>
      <w:color w:val="2E74B5"/>
      <w:kern w:val="0"/>
      <w:lang w:val="en-US" w:eastAsia="en-US"/>
    </w:rPr>
  </w:style>
  <w:style w:type="paragraph" w:customStyle="1" w:styleId="Listparagraf2">
    <w:name w:val="Listă paragraf2"/>
    <w:basedOn w:val="Normal"/>
    <w:uiPriority w:val="34"/>
    <w:qFormat/>
    <w:rsid w:val="005E6A0B"/>
    <w:pPr>
      <w:spacing w:after="160" w:line="259" w:lineRule="auto"/>
      <w:ind w:left="720"/>
      <w:contextualSpacing/>
    </w:pPr>
    <w:rPr>
      <w:rFonts w:ascii="Calibri" w:eastAsia="Calibri" w:hAnsi="Calibri"/>
      <w:sz w:val="22"/>
      <w:szCs w:val="22"/>
      <w:lang w:val="ro-RO"/>
    </w:rPr>
  </w:style>
  <w:style w:type="numbering" w:customStyle="1" w:styleId="CurrentList11">
    <w:name w:val="Current List11"/>
    <w:rsid w:val="005E6A0B"/>
    <w:pPr>
      <w:numPr>
        <w:numId w:val="9"/>
      </w:numPr>
    </w:pPr>
  </w:style>
  <w:style w:type="numbering" w:customStyle="1" w:styleId="NoList12">
    <w:name w:val="No List12"/>
    <w:next w:val="FrListare"/>
    <w:uiPriority w:val="99"/>
    <w:semiHidden/>
    <w:unhideWhenUsed/>
    <w:rsid w:val="005E6A0B"/>
  </w:style>
  <w:style w:type="paragraph" w:customStyle="1" w:styleId="CharChar30">
    <w:name w:val="Char Char3"/>
    <w:basedOn w:val="Normal"/>
    <w:rsid w:val="005E6A0B"/>
    <w:rPr>
      <w:rFonts w:ascii="Arial" w:hAnsi="Arial"/>
      <w:lang w:val="pl-PL" w:eastAsia="pl-PL"/>
    </w:rPr>
  </w:style>
  <w:style w:type="paragraph" w:customStyle="1" w:styleId="CharChar1CharChar0">
    <w:name w:val="Char Char1 Char Char"/>
    <w:basedOn w:val="Normal"/>
    <w:rsid w:val="005E6A0B"/>
    <w:rPr>
      <w:rFonts w:ascii="Arial" w:hAnsi="Arial"/>
      <w:lang w:val="pl-PL" w:eastAsia="pl-PL"/>
    </w:rPr>
  </w:style>
  <w:style w:type="paragraph" w:customStyle="1" w:styleId="CharChar1CharCharCharCharCharCharCharCharCharCharCharCharCharChar0">
    <w:name w:val="Char Char1 Char Char Char Char Char Char Char Char Char Char Char Char Char Char"/>
    <w:basedOn w:val="Normal"/>
    <w:rsid w:val="005E6A0B"/>
    <w:rPr>
      <w:rFonts w:ascii="Arial" w:hAnsi="Arial"/>
      <w:lang w:val="pl-PL" w:eastAsia="pl-PL"/>
    </w:rPr>
  </w:style>
  <w:style w:type="paragraph" w:customStyle="1" w:styleId="CharCharCaracterCharCharChar0">
    <w:name w:val="Char Char Caracter Char Char Char"/>
    <w:basedOn w:val="Normal"/>
    <w:rsid w:val="005E6A0B"/>
    <w:pPr>
      <w:suppressAutoHyphens/>
    </w:pPr>
    <w:rPr>
      <w:lang w:val="pl-PL" w:eastAsia="ar-SA"/>
    </w:rPr>
  </w:style>
  <w:style w:type="paragraph" w:customStyle="1" w:styleId="CaracterCaracterCharCharCharChar0">
    <w:name w:val="Caracter Caracter Char Char Char Char"/>
    <w:basedOn w:val="Normal"/>
    <w:rsid w:val="005E6A0B"/>
    <w:pPr>
      <w:widowControl w:val="0"/>
      <w:spacing w:line="280" w:lineRule="atLeast"/>
    </w:pPr>
    <w:rPr>
      <w:rFonts w:eastAsia="MS Mincho"/>
      <w:sz w:val="22"/>
      <w:szCs w:val="20"/>
      <w:lang w:val="en-GB" w:eastAsia="en-GB"/>
    </w:rPr>
  </w:style>
  <w:style w:type="character" w:customStyle="1" w:styleId="Bodytext6">
    <w:name w:val="Body text (6)_"/>
    <w:link w:val="Bodytext61"/>
    <w:uiPriority w:val="99"/>
    <w:rsid w:val="00E65282"/>
    <w:rPr>
      <w:sz w:val="19"/>
      <w:szCs w:val="19"/>
      <w:shd w:val="clear" w:color="auto" w:fill="FFFFFF"/>
    </w:rPr>
  </w:style>
  <w:style w:type="paragraph" w:customStyle="1" w:styleId="Bodytext61">
    <w:name w:val="Body text (6)1"/>
    <w:basedOn w:val="Normal"/>
    <w:link w:val="Bodytext6"/>
    <w:uiPriority w:val="99"/>
    <w:rsid w:val="00E65282"/>
    <w:pPr>
      <w:shd w:val="clear" w:color="auto" w:fill="FFFFFF"/>
      <w:spacing w:line="274" w:lineRule="exact"/>
      <w:ind w:hanging="400"/>
    </w:pPr>
    <w:rPr>
      <w:rFonts w:ascii="Calibri" w:eastAsia="Calibri" w:hAnsi="Calibri"/>
      <w:sz w:val="19"/>
      <w:szCs w:val="19"/>
    </w:rPr>
  </w:style>
  <w:style w:type="character" w:customStyle="1" w:styleId="slitbdy">
    <w:name w:val="s_lit_bdy"/>
    <w:basedOn w:val="Fontdeparagrafimplicit"/>
    <w:rsid w:val="00015C41"/>
    <w:rPr>
      <w:rFonts w:ascii="Verdana" w:hAnsi="Verdana" w:hint="default"/>
      <w:b w:val="0"/>
      <w:bCs w:val="0"/>
      <w:color w:val="000000"/>
      <w:sz w:val="15"/>
      <w:szCs w:val="15"/>
      <w:shd w:val="clear" w:color="auto" w:fill="FFFFFF"/>
    </w:rPr>
  </w:style>
  <w:style w:type="character" w:customStyle="1" w:styleId="slitttl1">
    <w:name w:val="s_lit_ttl1"/>
    <w:basedOn w:val="Fontdeparagrafimplicit"/>
    <w:rsid w:val="00015C41"/>
    <w:rPr>
      <w:rFonts w:ascii="Verdana" w:hAnsi="Verdana" w:hint="default"/>
      <w:b/>
      <w:bCs/>
      <w:vanish w:val="0"/>
      <w:webHidden w:val="0"/>
      <w:color w:val="8B0000"/>
      <w:sz w:val="15"/>
      <w:szCs w:val="15"/>
      <w:shd w:val="clear" w:color="auto" w:fill="FFFFFF"/>
      <w:specVanish w:val="0"/>
    </w:rPr>
  </w:style>
  <w:style w:type="character" w:customStyle="1" w:styleId="slgi1">
    <w:name w:val="s_lgi1"/>
    <w:basedOn w:val="Fontdeparagrafimplicit"/>
    <w:rsid w:val="00015C41"/>
    <w:rPr>
      <w:rFonts w:ascii="Verdana" w:hAnsi="Verdana" w:hint="default"/>
      <w:b w:val="0"/>
      <w:bCs w:val="0"/>
      <w:color w:val="006400"/>
      <w:sz w:val="15"/>
      <w:szCs w:val="15"/>
      <w:u w:val="single"/>
      <w:shd w:val="clear" w:color="auto" w:fill="FFFFFF"/>
    </w:rPr>
  </w:style>
  <w:style w:type="character" w:customStyle="1" w:styleId="salnbdy">
    <w:name w:val="s_aln_bdy"/>
    <w:basedOn w:val="Fontdeparagrafimplicit"/>
    <w:rsid w:val="00015C41"/>
    <w:rPr>
      <w:rFonts w:ascii="Verdana" w:hAnsi="Verdana" w:hint="default"/>
      <w:b w:val="0"/>
      <w:bCs w:val="0"/>
      <w:color w:val="000000"/>
      <w:sz w:val="15"/>
      <w:szCs w:val="15"/>
      <w:shd w:val="clear" w:color="auto" w:fill="FFFFFF"/>
    </w:rPr>
  </w:style>
  <w:style w:type="character" w:customStyle="1" w:styleId="Other">
    <w:name w:val="Other_"/>
    <w:basedOn w:val="Fontdeparagrafimplicit"/>
    <w:link w:val="Other0"/>
    <w:uiPriority w:val="99"/>
    <w:rsid w:val="000C60CA"/>
    <w:rPr>
      <w:rFonts w:ascii="Verdana" w:hAnsi="Verdana" w:cs="Verdana"/>
      <w:b/>
      <w:bCs/>
      <w:color w:val="000000"/>
      <w:sz w:val="16"/>
      <w:szCs w:val="16"/>
    </w:rPr>
  </w:style>
  <w:style w:type="paragraph" w:customStyle="1" w:styleId="Other0">
    <w:name w:val="Other"/>
    <w:basedOn w:val="Normal"/>
    <w:link w:val="Other"/>
    <w:uiPriority w:val="99"/>
    <w:rsid w:val="000C60CA"/>
    <w:pPr>
      <w:jc w:val="center"/>
    </w:pPr>
    <w:rPr>
      <w:rFonts w:ascii="Verdana" w:eastAsia="Calibri" w:hAnsi="Verdana" w:cs="Verdana"/>
      <w:b/>
      <w:bCs/>
      <w:color w:val="000000"/>
      <w:sz w:val="16"/>
      <w:szCs w:val="16"/>
      <w:lang w:val="ro-RO" w:eastAsia="ro-RO"/>
    </w:rPr>
  </w:style>
  <w:style w:type="paragraph" w:customStyle="1" w:styleId="msonormal0">
    <w:name w:val="msonormal"/>
    <w:basedOn w:val="Normal"/>
    <w:rsid w:val="00395C73"/>
    <w:pPr>
      <w:spacing w:before="100" w:beforeAutospacing="1" w:after="100" w:afterAutospacing="1"/>
    </w:pPr>
  </w:style>
  <w:style w:type="paragraph" w:customStyle="1" w:styleId="xl77">
    <w:name w:val="xl77"/>
    <w:basedOn w:val="Normal"/>
    <w:rsid w:val="00395C73"/>
    <w:pPr>
      <w:spacing w:before="100" w:beforeAutospacing="1" w:after="100" w:afterAutospacing="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205423">
      <w:bodyDiv w:val="1"/>
      <w:marLeft w:val="0"/>
      <w:marRight w:val="0"/>
      <w:marTop w:val="0"/>
      <w:marBottom w:val="0"/>
      <w:divBdr>
        <w:top w:val="none" w:sz="0" w:space="0" w:color="auto"/>
        <w:left w:val="none" w:sz="0" w:space="0" w:color="auto"/>
        <w:bottom w:val="none" w:sz="0" w:space="0" w:color="auto"/>
        <w:right w:val="none" w:sz="0" w:space="0" w:color="auto"/>
      </w:divBdr>
    </w:div>
    <w:div w:id="550117576">
      <w:bodyDiv w:val="1"/>
      <w:marLeft w:val="0"/>
      <w:marRight w:val="0"/>
      <w:marTop w:val="0"/>
      <w:marBottom w:val="0"/>
      <w:divBdr>
        <w:top w:val="none" w:sz="0" w:space="0" w:color="auto"/>
        <w:left w:val="none" w:sz="0" w:space="0" w:color="auto"/>
        <w:bottom w:val="none" w:sz="0" w:space="0" w:color="auto"/>
        <w:right w:val="none" w:sz="0" w:space="0" w:color="auto"/>
      </w:divBdr>
    </w:div>
    <w:div w:id="654987806">
      <w:bodyDiv w:val="1"/>
      <w:marLeft w:val="0"/>
      <w:marRight w:val="0"/>
      <w:marTop w:val="0"/>
      <w:marBottom w:val="0"/>
      <w:divBdr>
        <w:top w:val="none" w:sz="0" w:space="0" w:color="auto"/>
        <w:left w:val="none" w:sz="0" w:space="0" w:color="auto"/>
        <w:bottom w:val="none" w:sz="0" w:space="0" w:color="auto"/>
        <w:right w:val="none" w:sz="0" w:space="0" w:color="auto"/>
      </w:divBdr>
    </w:div>
    <w:div w:id="1384214480">
      <w:bodyDiv w:val="1"/>
      <w:marLeft w:val="0"/>
      <w:marRight w:val="0"/>
      <w:marTop w:val="0"/>
      <w:marBottom w:val="0"/>
      <w:divBdr>
        <w:top w:val="none" w:sz="0" w:space="0" w:color="auto"/>
        <w:left w:val="none" w:sz="0" w:space="0" w:color="auto"/>
        <w:bottom w:val="none" w:sz="0" w:space="0" w:color="auto"/>
        <w:right w:val="none" w:sz="0" w:space="0" w:color="auto"/>
      </w:divBdr>
    </w:div>
    <w:div w:id="1772899375">
      <w:bodyDiv w:val="1"/>
      <w:marLeft w:val="0"/>
      <w:marRight w:val="0"/>
      <w:marTop w:val="0"/>
      <w:marBottom w:val="0"/>
      <w:divBdr>
        <w:top w:val="none" w:sz="0" w:space="0" w:color="auto"/>
        <w:left w:val="none" w:sz="0" w:space="0" w:color="auto"/>
        <w:bottom w:val="none" w:sz="0" w:space="0" w:color="auto"/>
        <w:right w:val="none" w:sz="0" w:space="0" w:color="auto"/>
      </w:divBdr>
    </w:div>
    <w:div w:id="203410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file:///C:\oficiale\showparalel\200899\22361\A703\A10" TargetMode="External"/><Relationship Id="rId18" Type="http://schemas.openxmlformats.org/officeDocument/2006/relationships/hyperlink" Target="file:///C:\oficiale\showparalel\200899\109855\A707\A1844"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C:\oficiale\showparalel\200899\109855\A703\A2324" TargetMode="External"/><Relationship Id="rId17" Type="http://schemas.openxmlformats.org/officeDocument/2006/relationships/hyperlink" Target="file:///C:\oficiale\showparalel\200899\57494\A706\A36" TargetMode="External"/><Relationship Id="rId2" Type="http://schemas.openxmlformats.org/officeDocument/2006/relationships/numbering" Target="numbering.xml"/><Relationship Id="rId16" Type="http://schemas.openxmlformats.org/officeDocument/2006/relationships/hyperlink" Target="file:///C:\oficiale\showparalel\200899\141954\A706\A2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oficiale\showparalel\200899\109855\A702\A2708" TargetMode="External"/><Relationship Id="rId5" Type="http://schemas.openxmlformats.org/officeDocument/2006/relationships/webSettings" Target="webSettings.xml"/><Relationship Id="rId15" Type="http://schemas.openxmlformats.org/officeDocument/2006/relationships/hyperlink" Target="file:///C:\oficiale\showparalel\200899\57494\A705\A37" TargetMode="Externa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file:///C:\oficiale\showparalel\200899\22361\A704\A181"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E46C0A-1CBF-444A-8C99-F50B24B38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9006</Words>
  <Characters>51338</Characters>
  <Application>Microsoft Office Word</Application>
  <DocSecurity>0</DocSecurity>
  <Lines>427</Lines>
  <Paragraphs>120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PROCEDURA DE CERERE DE OFERTE</vt:lpstr>
      <vt:lpstr>PROCEDURA DE CERERE DE OFERTE</vt:lpstr>
    </vt:vector>
  </TitlesOfParts>
  <Company>COMPANIA NAȚIONALĂ ”IMPRIMERIA NAȚIONALĂ” – S.A.</Company>
  <LinksUpToDate>false</LinksUpToDate>
  <CharactersWithSpaces>60224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DE CERERE DE OFERTE</dc:title>
  <dc:subject/>
  <dc:creator>YBS</dc:creator>
  <cp:keywords/>
  <cp:lastModifiedBy>Raluca Teglas</cp:lastModifiedBy>
  <cp:revision>2</cp:revision>
  <cp:lastPrinted>2023-11-22T07:35:00Z</cp:lastPrinted>
  <dcterms:created xsi:type="dcterms:W3CDTF">2025-12-30T08:31:00Z</dcterms:created>
  <dcterms:modified xsi:type="dcterms:W3CDTF">2025-12-30T08:31:00Z</dcterms:modified>
</cp:coreProperties>
</file>