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F52" w:rsidRDefault="005F4F52"/>
    <w:p w:rsidR="00610FEE" w:rsidRDefault="00610FEE"/>
    <w:p w:rsidR="00610FEE" w:rsidRDefault="00610FEE">
      <w:pPr>
        <w:rPr>
          <w:rFonts w:ascii="Times New Roman" w:hAnsi="Times New Roman" w:cs="Times New Roman"/>
          <w:b/>
        </w:rPr>
      </w:pPr>
      <w:r>
        <w:tab/>
      </w:r>
      <w:r>
        <w:tab/>
      </w:r>
      <w:r>
        <w:tab/>
      </w:r>
      <w:r>
        <w:tab/>
      </w:r>
      <w:r>
        <w:tab/>
      </w:r>
      <w:r w:rsidRPr="00610FEE">
        <w:rPr>
          <w:rFonts w:ascii="Times New Roman" w:hAnsi="Times New Roman" w:cs="Times New Roman"/>
          <w:b/>
        </w:rPr>
        <w:t>FORMULARE</w:t>
      </w:r>
    </w:p>
    <w:p w:rsidR="00610FEE" w:rsidRDefault="00610FEE">
      <w:pPr>
        <w:rPr>
          <w:rFonts w:ascii="Times New Roman" w:hAnsi="Times New Roman" w:cs="Times New Roman"/>
          <w:b/>
        </w:rPr>
      </w:pPr>
    </w:p>
    <w:p w:rsidR="00610FEE" w:rsidRDefault="00610FEE" w:rsidP="00610FEE">
      <w:pPr>
        <w:ind w:firstLine="720"/>
        <w:rPr>
          <w:rFonts w:ascii="Times New Roman" w:hAnsi="Times New Roman" w:cs="Times New Roman"/>
        </w:rPr>
      </w:pPr>
      <w:proofErr w:type="spellStart"/>
      <w:r>
        <w:rPr>
          <w:rFonts w:ascii="Times New Roman" w:hAnsi="Times New Roman" w:cs="Times New Roman"/>
          <w:b/>
        </w:rPr>
        <w:t>Fiecare</w:t>
      </w:r>
      <w:proofErr w:type="spellEnd"/>
      <w:r w:rsidR="00EA0483">
        <w:rPr>
          <w:rFonts w:ascii="Times New Roman" w:hAnsi="Times New Roman" w:cs="Times New Roman"/>
          <w:b/>
        </w:rPr>
        <w:t xml:space="preserve"> </w:t>
      </w:r>
      <w:proofErr w:type="spellStart"/>
      <w:r>
        <w:rPr>
          <w:rFonts w:ascii="Times New Roman" w:hAnsi="Times New Roman" w:cs="Times New Roman"/>
          <w:b/>
        </w:rPr>
        <w:t>ofertant</w:t>
      </w:r>
      <w:proofErr w:type="spellEnd"/>
      <w:r>
        <w:rPr>
          <w:rFonts w:ascii="Times New Roman" w:hAnsi="Times New Roman" w:cs="Times New Roman"/>
          <w:b/>
        </w:rPr>
        <w:t xml:space="preserve"> care </w:t>
      </w:r>
      <w:proofErr w:type="spellStart"/>
      <w:proofErr w:type="gramStart"/>
      <w:r>
        <w:rPr>
          <w:rFonts w:ascii="Times New Roman" w:hAnsi="Times New Roman" w:cs="Times New Roman"/>
          <w:b/>
        </w:rPr>
        <w:t>participa</w:t>
      </w:r>
      <w:proofErr w:type="spellEnd"/>
      <w:r>
        <w:rPr>
          <w:rFonts w:ascii="Times New Roman" w:hAnsi="Times New Roman" w:cs="Times New Roman"/>
          <w:b/>
        </w:rPr>
        <w:t xml:space="preserve"> ,</w:t>
      </w:r>
      <w:proofErr w:type="gramEnd"/>
      <w:r>
        <w:rPr>
          <w:rFonts w:ascii="Times New Roman" w:hAnsi="Times New Roman" w:cs="Times New Roman"/>
          <w:b/>
        </w:rPr>
        <w:t xml:space="preserve"> in mod individual la </w:t>
      </w:r>
      <w:proofErr w:type="spellStart"/>
      <w:r>
        <w:rPr>
          <w:rFonts w:ascii="Times New Roman" w:hAnsi="Times New Roman" w:cs="Times New Roman"/>
          <w:b/>
        </w:rPr>
        <w:t>procedura</w:t>
      </w:r>
      <w:proofErr w:type="spellEnd"/>
      <w:r w:rsidR="00EA0483">
        <w:rPr>
          <w:rFonts w:ascii="Times New Roman" w:hAnsi="Times New Roman" w:cs="Times New Roman"/>
          <w:b/>
        </w:rPr>
        <w:t xml:space="preserve"> </w:t>
      </w:r>
      <w:proofErr w:type="spellStart"/>
      <w:r>
        <w:rPr>
          <w:rFonts w:ascii="Times New Roman" w:hAnsi="Times New Roman" w:cs="Times New Roman"/>
          <w:b/>
        </w:rPr>
        <w:t>pentru</w:t>
      </w:r>
      <w:proofErr w:type="spellEnd"/>
      <w:r w:rsidR="00EA0483">
        <w:rPr>
          <w:rFonts w:ascii="Times New Roman" w:hAnsi="Times New Roman" w:cs="Times New Roman"/>
          <w:b/>
        </w:rPr>
        <w:t xml:space="preserve"> </w:t>
      </w:r>
      <w:proofErr w:type="spellStart"/>
      <w:r>
        <w:rPr>
          <w:rFonts w:ascii="Times New Roman" w:hAnsi="Times New Roman" w:cs="Times New Roman"/>
        </w:rPr>
        <w:t>atribuirea</w:t>
      </w:r>
      <w:proofErr w:type="spellEnd"/>
      <w:r w:rsidR="00EA0483">
        <w:rPr>
          <w:rFonts w:ascii="Times New Roman" w:hAnsi="Times New Roman" w:cs="Times New Roman"/>
        </w:rPr>
        <w:t xml:space="preserve"> </w:t>
      </w:r>
      <w:proofErr w:type="spellStart"/>
      <w:r w:rsidR="000C4E8D">
        <w:rPr>
          <w:rFonts w:ascii="Times New Roman" w:hAnsi="Times New Roman" w:cs="Times New Roman"/>
        </w:rPr>
        <w:t>contractului</w:t>
      </w:r>
      <w:proofErr w:type="spellEnd"/>
      <w:r w:rsidR="000C4E8D">
        <w:rPr>
          <w:rFonts w:ascii="Times New Roman" w:hAnsi="Times New Roman" w:cs="Times New Roman"/>
        </w:rPr>
        <w:t xml:space="preserve"> de </w:t>
      </w:r>
      <w:proofErr w:type="spellStart"/>
      <w:r w:rsidR="000C4E8D">
        <w:rPr>
          <w:rFonts w:ascii="Times New Roman" w:hAnsi="Times New Roman" w:cs="Times New Roman"/>
        </w:rPr>
        <w:t>furnizare</w:t>
      </w:r>
      <w:proofErr w:type="spellEnd"/>
      <w:r w:rsidR="000C4E8D">
        <w:rPr>
          <w:rFonts w:ascii="Times New Roman" w:hAnsi="Times New Roman" w:cs="Times New Roman"/>
        </w:rPr>
        <w:t xml:space="preserve"> de </w:t>
      </w:r>
      <w:proofErr w:type="spellStart"/>
      <w:r w:rsidR="000C4E8D">
        <w:rPr>
          <w:rFonts w:ascii="Times New Roman" w:hAnsi="Times New Roman" w:cs="Times New Roman"/>
        </w:rPr>
        <w:t>produse</w:t>
      </w:r>
      <w:proofErr w:type="spellEnd"/>
      <w:r w:rsidR="00EA0483">
        <w:rPr>
          <w:rFonts w:ascii="Times New Roman" w:hAnsi="Times New Roman" w:cs="Times New Roman"/>
        </w:rPr>
        <w:t xml:space="preserve"> </w:t>
      </w:r>
      <w:r>
        <w:rPr>
          <w:rFonts w:ascii="Times New Roman" w:hAnsi="Times New Roman" w:cs="Times New Roman"/>
          <w:b/>
        </w:rPr>
        <w:t xml:space="preserve">are </w:t>
      </w:r>
      <w:proofErr w:type="spellStart"/>
      <w:r>
        <w:rPr>
          <w:rFonts w:ascii="Times New Roman" w:hAnsi="Times New Roman" w:cs="Times New Roman"/>
          <w:b/>
        </w:rPr>
        <w:t>obligatia</w:t>
      </w:r>
      <w:proofErr w:type="spellEnd"/>
      <w:r w:rsidR="00EA0483">
        <w:rPr>
          <w:rFonts w:ascii="Times New Roman" w:hAnsi="Times New Roman" w:cs="Times New Roman"/>
          <w:b/>
        </w:rPr>
        <w:t xml:space="preserve"> </w:t>
      </w:r>
      <w:r>
        <w:rPr>
          <w:rFonts w:ascii="Times New Roman" w:hAnsi="Times New Roman" w:cs="Times New Roman"/>
        </w:rPr>
        <w:t xml:space="preserve">de a </w:t>
      </w:r>
      <w:proofErr w:type="spellStart"/>
      <w:r>
        <w:rPr>
          <w:rFonts w:ascii="Times New Roman" w:hAnsi="Times New Roman" w:cs="Times New Roman"/>
        </w:rPr>
        <w:t>prezenta</w:t>
      </w:r>
      <w:proofErr w:type="spellEnd"/>
      <w:r w:rsidR="00EA0483">
        <w:rPr>
          <w:rFonts w:ascii="Times New Roman" w:hAnsi="Times New Roman" w:cs="Times New Roman"/>
        </w:rPr>
        <w:t xml:space="preserve"> </w:t>
      </w:r>
      <w:proofErr w:type="spellStart"/>
      <w:r>
        <w:rPr>
          <w:rFonts w:ascii="Times New Roman" w:hAnsi="Times New Roman" w:cs="Times New Roman"/>
        </w:rPr>
        <w:t>formularele</w:t>
      </w:r>
      <w:proofErr w:type="spellEnd"/>
      <w:r w:rsidR="00EA0483">
        <w:rPr>
          <w:rFonts w:ascii="Times New Roman" w:hAnsi="Times New Roman" w:cs="Times New Roman"/>
        </w:rPr>
        <w:t xml:space="preserve"> </w:t>
      </w:r>
      <w:proofErr w:type="spellStart"/>
      <w:r>
        <w:rPr>
          <w:rFonts w:ascii="Times New Roman" w:hAnsi="Times New Roman" w:cs="Times New Roman"/>
          <w:b/>
        </w:rPr>
        <w:t>completate</w:t>
      </w:r>
      <w:proofErr w:type="spellEnd"/>
      <w:r>
        <w:rPr>
          <w:rFonts w:ascii="Times New Roman" w:hAnsi="Times New Roman" w:cs="Times New Roman"/>
          <w:b/>
        </w:rPr>
        <w:t xml:space="preserve"> in mod </w:t>
      </w:r>
      <w:proofErr w:type="spellStart"/>
      <w:r>
        <w:rPr>
          <w:rFonts w:ascii="Times New Roman" w:hAnsi="Times New Roman" w:cs="Times New Roman"/>
          <w:b/>
        </w:rPr>
        <w:t>corespunzator</w:t>
      </w:r>
      <w:proofErr w:type="spellEnd"/>
      <w:r w:rsidR="00EA0483">
        <w:rPr>
          <w:rFonts w:ascii="Times New Roman" w:hAnsi="Times New Roman" w:cs="Times New Roman"/>
          <w:b/>
        </w:rPr>
        <w:t xml:space="preserve"> </w:t>
      </w:r>
      <w:proofErr w:type="spellStart"/>
      <w:r>
        <w:rPr>
          <w:rFonts w:ascii="Times New Roman" w:hAnsi="Times New Roman" w:cs="Times New Roman"/>
          <w:b/>
        </w:rPr>
        <w:t>si</w:t>
      </w:r>
      <w:proofErr w:type="spellEnd"/>
      <w:r w:rsidR="00EA0483">
        <w:rPr>
          <w:rFonts w:ascii="Times New Roman" w:hAnsi="Times New Roman" w:cs="Times New Roman"/>
          <w:b/>
        </w:rPr>
        <w:t xml:space="preserve"> </w:t>
      </w:r>
      <w:proofErr w:type="spellStart"/>
      <w:r>
        <w:rPr>
          <w:rFonts w:ascii="Times New Roman" w:hAnsi="Times New Roman" w:cs="Times New Roman"/>
          <w:b/>
        </w:rPr>
        <w:t>semnate</w:t>
      </w:r>
      <w:proofErr w:type="spellEnd"/>
      <w:r>
        <w:rPr>
          <w:rFonts w:ascii="Times New Roman" w:hAnsi="Times New Roman" w:cs="Times New Roman"/>
          <w:b/>
        </w:rPr>
        <w:t xml:space="preserve"> de </w:t>
      </w:r>
      <w:proofErr w:type="spellStart"/>
      <w:r>
        <w:rPr>
          <w:rFonts w:ascii="Times New Roman" w:hAnsi="Times New Roman" w:cs="Times New Roman"/>
          <w:b/>
        </w:rPr>
        <w:t>persoanele</w:t>
      </w:r>
      <w:proofErr w:type="spellEnd"/>
      <w:r w:rsidR="00EA0483">
        <w:rPr>
          <w:rFonts w:ascii="Times New Roman" w:hAnsi="Times New Roman" w:cs="Times New Roman"/>
          <w:b/>
        </w:rPr>
        <w:t xml:space="preserve"> </w:t>
      </w:r>
      <w:proofErr w:type="spellStart"/>
      <w:r>
        <w:rPr>
          <w:rFonts w:ascii="Times New Roman" w:hAnsi="Times New Roman" w:cs="Times New Roman"/>
          <w:b/>
        </w:rPr>
        <w:t>autorizate</w:t>
      </w:r>
      <w:proofErr w:type="spellEnd"/>
      <w:r>
        <w:rPr>
          <w:rFonts w:ascii="Times New Roman" w:hAnsi="Times New Roman" w:cs="Times New Roman"/>
          <w:b/>
        </w:rPr>
        <w:t xml:space="preserve">, </w:t>
      </w:r>
      <w:r>
        <w:rPr>
          <w:rFonts w:ascii="Times New Roman" w:hAnsi="Times New Roman" w:cs="Times New Roman"/>
        </w:rPr>
        <w:t xml:space="preserve">conform </w:t>
      </w:r>
      <w:proofErr w:type="spellStart"/>
      <w:r>
        <w:rPr>
          <w:rFonts w:ascii="Times New Roman" w:hAnsi="Times New Roman" w:cs="Times New Roman"/>
        </w:rPr>
        <w:t>solicitarilor</w:t>
      </w:r>
      <w:proofErr w:type="spellEnd"/>
      <w:r>
        <w:rPr>
          <w:rFonts w:ascii="Times New Roman" w:hAnsi="Times New Roman" w:cs="Times New Roman"/>
        </w:rPr>
        <w:t xml:space="preserve"> din </w:t>
      </w:r>
      <w:proofErr w:type="spellStart"/>
      <w:r>
        <w:rPr>
          <w:rFonts w:ascii="Times New Roman" w:hAnsi="Times New Roman" w:cs="Times New Roman"/>
        </w:rPr>
        <w:t>fisa</w:t>
      </w:r>
      <w:proofErr w:type="spellEnd"/>
      <w:r>
        <w:rPr>
          <w:rFonts w:ascii="Times New Roman" w:hAnsi="Times New Roman" w:cs="Times New Roman"/>
        </w:rPr>
        <w:t xml:space="preserve"> de date .</w:t>
      </w:r>
    </w:p>
    <w:p w:rsidR="00610FEE" w:rsidRDefault="00610FEE" w:rsidP="00610FEE">
      <w:pPr>
        <w:ind w:firstLine="720"/>
        <w:rPr>
          <w:rFonts w:ascii="Times New Roman" w:hAnsi="Times New Roman" w:cs="Times New Roman"/>
        </w:rPr>
      </w:pPr>
    </w:p>
    <w:p w:rsidR="00F1217E" w:rsidRPr="00F1217E" w:rsidRDefault="00F1217E" w:rsidP="00610FEE">
      <w:pPr>
        <w:ind w:firstLine="720"/>
        <w:rPr>
          <w:rFonts w:ascii="Times New Roman" w:hAnsi="Times New Roman" w:cs="Times New Roman"/>
          <w:b/>
        </w:rPr>
      </w:pPr>
      <w:proofErr w:type="spellStart"/>
      <w:proofErr w:type="gramStart"/>
      <w:r>
        <w:rPr>
          <w:rFonts w:ascii="Times New Roman" w:hAnsi="Times New Roman" w:cs="Times New Roman"/>
          <w:b/>
        </w:rPr>
        <w:t>Formularul</w:t>
      </w:r>
      <w:proofErr w:type="spellEnd"/>
      <w:r>
        <w:rPr>
          <w:rFonts w:ascii="Times New Roman" w:hAnsi="Times New Roman" w:cs="Times New Roman"/>
          <w:b/>
        </w:rPr>
        <w:t xml:space="preserve"> nr.</w:t>
      </w:r>
      <w:proofErr w:type="gramEnd"/>
      <w:r>
        <w:rPr>
          <w:rFonts w:ascii="Times New Roman" w:hAnsi="Times New Roman" w:cs="Times New Roman"/>
          <w:b/>
        </w:rPr>
        <w:t xml:space="preserve"> 0    SCRISOARE DE INAINTARE</w:t>
      </w:r>
    </w:p>
    <w:p w:rsidR="00610FEE" w:rsidRDefault="00F1217E" w:rsidP="00610FEE">
      <w:pPr>
        <w:ind w:firstLine="720"/>
        <w:rPr>
          <w:rFonts w:ascii="Times New Roman" w:hAnsi="Times New Roman" w:cs="Times New Roman"/>
          <w:b/>
        </w:rPr>
      </w:pPr>
      <w:proofErr w:type="spellStart"/>
      <w:proofErr w:type="gramStart"/>
      <w:r>
        <w:rPr>
          <w:rFonts w:ascii="Times New Roman" w:hAnsi="Times New Roman" w:cs="Times New Roman"/>
          <w:b/>
        </w:rPr>
        <w:t>Formularul</w:t>
      </w:r>
      <w:proofErr w:type="spellEnd"/>
      <w:r>
        <w:rPr>
          <w:rFonts w:ascii="Times New Roman" w:hAnsi="Times New Roman" w:cs="Times New Roman"/>
          <w:b/>
        </w:rPr>
        <w:t xml:space="preserve"> nr.</w:t>
      </w:r>
      <w:proofErr w:type="gramEnd"/>
      <w:r>
        <w:rPr>
          <w:rFonts w:ascii="Times New Roman" w:hAnsi="Times New Roman" w:cs="Times New Roman"/>
          <w:b/>
        </w:rPr>
        <w:t xml:space="preserve"> 1</w:t>
      </w:r>
      <w:r w:rsidR="00610FEE" w:rsidRPr="00610FEE">
        <w:rPr>
          <w:rFonts w:ascii="Times New Roman" w:hAnsi="Times New Roman" w:cs="Times New Roman"/>
          <w:b/>
        </w:rPr>
        <w:t xml:space="preserve">     IMPUTERNICIRE</w:t>
      </w:r>
    </w:p>
    <w:p w:rsidR="00610FEE" w:rsidRDefault="00F1217E" w:rsidP="0015248B">
      <w:pPr>
        <w:ind w:left="720"/>
        <w:rPr>
          <w:rFonts w:ascii="Times New Roman" w:hAnsi="Times New Roman" w:cs="Times New Roman"/>
          <w:b/>
        </w:rPr>
      </w:pPr>
      <w:proofErr w:type="spellStart"/>
      <w:proofErr w:type="gramStart"/>
      <w:r>
        <w:rPr>
          <w:rFonts w:ascii="Times New Roman" w:hAnsi="Times New Roman" w:cs="Times New Roman"/>
          <w:b/>
        </w:rPr>
        <w:t>Formularul</w:t>
      </w:r>
      <w:proofErr w:type="spellEnd"/>
      <w:r>
        <w:rPr>
          <w:rFonts w:ascii="Times New Roman" w:hAnsi="Times New Roman" w:cs="Times New Roman"/>
          <w:b/>
        </w:rPr>
        <w:t xml:space="preserve"> nr.</w:t>
      </w:r>
      <w:proofErr w:type="gramEnd"/>
      <w:r>
        <w:rPr>
          <w:rFonts w:ascii="Times New Roman" w:hAnsi="Times New Roman" w:cs="Times New Roman"/>
          <w:b/>
        </w:rPr>
        <w:t xml:space="preserve"> 2</w:t>
      </w:r>
      <w:r w:rsidR="00EA0483">
        <w:rPr>
          <w:rFonts w:ascii="Times New Roman" w:hAnsi="Times New Roman" w:cs="Times New Roman"/>
          <w:b/>
        </w:rPr>
        <w:t xml:space="preserve">    </w:t>
      </w:r>
      <w:r>
        <w:rPr>
          <w:rFonts w:ascii="Times New Roman" w:hAnsi="Times New Roman" w:cs="Times New Roman"/>
          <w:b/>
        </w:rPr>
        <w:t xml:space="preserve">SCRISOARE DE GARANTIE </w:t>
      </w:r>
      <w:proofErr w:type="spellStart"/>
      <w:r w:rsidR="00610FEE">
        <w:rPr>
          <w:rFonts w:ascii="Times New Roman" w:hAnsi="Times New Roman" w:cs="Times New Roman"/>
          <w:b/>
        </w:rPr>
        <w:t>pentru</w:t>
      </w:r>
      <w:proofErr w:type="spellEnd"/>
      <w:r w:rsidR="00EA0483">
        <w:rPr>
          <w:rFonts w:ascii="Times New Roman" w:hAnsi="Times New Roman" w:cs="Times New Roman"/>
          <w:b/>
        </w:rPr>
        <w:t xml:space="preserve"> </w:t>
      </w:r>
      <w:proofErr w:type="spellStart"/>
      <w:r w:rsidR="00610FEE">
        <w:rPr>
          <w:rFonts w:ascii="Times New Roman" w:hAnsi="Times New Roman" w:cs="Times New Roman"/>
          <w:b/>
        </w:rPr>
        <w:t>participare</w:t>
      </w:r>
      <w:proofErr w:type="spellEnd"/>
      <w:r w:rsidR="00EA0483">
        <w:rPr>
          <w:rFonts w:ascii="Times New Roman" w:hAnsi="Times New Roman" w:cs="Times New Roman"/>
          <w:b/>
        </w:rPr>
        <w:t xml:space="preserve"> </w:t>
      </w:r>
      <w:r w:rsidR="0015248B">
        <w:rPr>
          <w:rFonts w:ascii="Times New Roman" w:hAnsi="Times New Roman" w:cs="Times New Roman"/>
          <w:b/>
        </w:rPr>
        <w:t xml:space="preserve">cu </w:t>
      </w:r>
      <w:proofErr w:type="spellStart"/>
      <w:r w:rsidR="0015248B">
        <w:rPr>
          <w:rFonts w:ascii="Times New Roman" w:hAnsi="Times New Roman" w:cs="Times New Roman"/>
          <w:b/>
        </w:rPr>
        <w:t>oferta</w:t>
      </w:r>
      <w:proofErr w:type="spellEnd"/>
      <w:r w:rsidR="0015248B">
        <w:rPr>
          <w:rFonts w:ascii="Times New Roman" w:hAnsi="Times New Roman" w:cs="Times New Roman"/>
          <w:b/>
        </w:rPr>
        <w:t xml:space="preserve"> la </w:t>
      </w:r>
      <w:proofErr w:type="spellStart"/>
      <w:r w:rsidR="0015248B">
        <w:rPr>
          <w:rFonts w:ascii="Times New Roman" w:hAnsi="Times New Roman" w:cs="Times New Roman"/>
          <w:b/>
        </w:rPr>
        <w:t>procedura</w:t>
      </w:r>
      <w:proofErr w:type="spellEnd"/>
      <w:r>
        <w:rPr>
          <w:rFonts w:ascii="Times New Roman" w:hAnsi="Times New Roman" w:cs="Times New Roman"/>
          <w:b/>
        </w:rPr>
        <w:t xml:space="preserve"> de </w:t>
      </w:r>
      <w:proofErr w:type="spellStart"/>
      <w:r>
        <w:rPr>
          <w:rFonts w:ascii="Times New Roman" w:hAnsi="Times New Roman" w:cs="Times New Roman"/>
          <w:b/>
        </w:rPr>
        <w:t>atribuire</w:t>
      </w:r>
      <w:proofErr w:type="spellEnd"/>
      <w:r>
        <w:rPr>
          <w:rFonts w:ascii="Times New Roman" w:hAnsi="Times New Roman" w:cs="Times New Roman"/>
          <w:b/>
        </w:rPr>
        <w:t xml:space="preserve"> a </w:t>
      </w:r>
      <w:proofErr w:type="spellStart"/>
      <w:r>
        <w:rPr>
          <w:rFonts w:ascii="Times New Roman" w:hAnsi="Times New Roman" w:cs="Times New Roman"/>
          <w:b/>
        </w:rPr>
        <w:t>contractului</w:t>
      </w:r>
      <w:proofErr w:type="spellEnd"/>
      <w:r>
        <w:rPr>
          <w:rFonts w:ascii="Times New Roman" w:hAnsi="Times New Roman" w:cs="Times New Roman"/>
          <w:b/>
        </w:rPr>
        <w:t xml:space="preserve"> de </w:t>
      </w:r>
      <w:proofErr w:type="spellStart"/>
      <w:r>
        <w:rPr>
          <w:rFonts w:ascii="Times New Roman" w:hAnsi="Times New Roman" w:cs="Times New Roman"/>
          <w:b/>
        </w:rPr>
        <w:t>achizitie</w:t>
      </w:r>
      <w:proofErr w:type="spellEnd"/>
    </w:p>
    <w:p w:rsidR="0015248B" w:rsidRDefault="0015248B" w:rsidP="0015248B">
      <w:pPr>
        <w:ind w:left="720"/>
        <w:rPr>
          <w:rFonts w:ascii="Times New Roman" w:hAnsi="Times New Roman" w:cs="Times New Roman"/>
          <w:b/>
        </w:rPr>
      </w:pPr>
      <w:proofErr w:type="spellStart"/>
      <w:proofErr w:type="gramStart"/>
      <w:r>
        <w:rPr>
          <w:rFonts w:ascii="Times New Roman" w:hAnsi="Times New Roman" w:cs="Times New Roman"/>
          <w:b/>
        </w:rPr>
        <w:t>Formularul</w:t>
      </w:r>
      <w:proofErr w:type="spellEnd"/>
      <w:r>
        <w:rPr>
          <w:rFonts w:ascii="Times New Roman" w:hAnsi="Times New Roman" w:cs="Times New Roman"/>
          <w:b/>
        </w:rPr>
        <w:t xml:space="preserve"> nr.</w:t>
      </w:r>
      <w:proofErr w:type="gramEnd"/>
      <w:r>
        <w:rPr>
          <w:rFonts w:ascii="Times New Roman" w:hAnsi="Times New Roman" w:cs="Times New Roman"/>
          <w:b/>
        </w:rPr>
        <w:t xml:space="preserve"> 3    </w:t>
      </w:r>
      <w:proofErr w:type="spellStart"/>
      <w:r>
        <w:rPr>
          <w:rFonts w:ascii="Times New Roman" w:hAnsi="Times New Roman" w:cs="Times New Roman"/>
          <w:b/>
        </w:rPr>
        <w:t>Declaratie</w:t>
      </w:r>
      <w:proofErr w:type="spellEnd"/>
      <w:r w:rsidR="00EA0483">
        <w:rPr>
          <w:rFonts w:ascii="Times New Roman" w:hAnsi="Times New Roman" w:cs="Times New Roman"/>
          <w:b/>
        </w:rPr>
        <w:t xml:space="preserve"> </w:t>
      </w:r>
      <w:proofErr w:type="spellStart"/>
      <w:r>
        <w:rPr>
          <w:rFonts w:ascii="Times New Roman" w:hAnsi="Times New Roman" w:cs="Times New Roman"/>
          <w:b/>
        </w:rPr>
        <w:t>privind</w:t>
      </w:r>
      <w:proofErr w:type="spellEnd"/>
      <w:r w:rsidR="00EA0483">
        <w:rPr>
          <w:rFonts w:ascii="Times New Roman" w:hAnsi="Times New Roman" w:cs="Times New Roman"/>
          <w:b/>
        </w:rPr>
        <w:t xml:space="preserve"> </w:t>
      </w:r>
      <w:proofErr w:type="spellStart"/>
      <w:r>
        <w:rPr>
          <w:rFonts w:ascii="Times New Roman" w:hAnsi="Times New Roman" w:cs="Times New Roman"/>
          <w:b/>
        </w:rPr>
        <w:t>neincadrarea</w:t>
      </w:r>
      <w:proofErr w:type="spellEnd"/>
      <w:r>
        <w:rPr>
          <w:rFonts w:ascii="Times New Roman" w:hAnsi="Times New Roman" w:cs="Times New Roman"/>
          <w:b/>
        </w:rPr>
        <w:t xml:space="preserve"> in </w:t>
      </w:r>
      <w:proofErr w:type="spellStart"/>
      <w:r>
        <w:rPr>
          <w:rFonts w:ascii="Times New Roman" w:hAnsi="Times New Roman" w:cs="Times New Roman"/>
          <w:b/>
        </w:rPr>
        <w:t>situatiile</w:t>
      </w:r>
      <w:proofErr w:type="spellEnd"/>
      <w:r w:rsidR="00EA0483">
        <w:rPr>
          <w:rFonts w:ascii="Times New Roman" w:hAnsi="Times New Roman" w:cs="Times New Roman"/>
          <w:b/>
        </w:rPr>
        <w:t xml:space="preserve"> </w:t>
      </w:r>
      <w:proofErr w:type="spellStart"/>
      <w:r>
        <w:rPr>
          <w:rFonts w:ascii="Times New Roman" w:hAnsi="Times New Roman" w:cs="Times New Roman"/>
          <w:b/>
        </w:rPr>
        <w:t>prevazute</w:t>
      </w:r>
      <w:proofErr w:type="spellEnd"/>
      <w:r>
        <w:rPr>
          <w:rFonts w:ascii="Times New Roman" w:hAnsi="Times New Roman" w:cs="Times New Roman"/>
          <w:b/>
        </w:rPr>
        <w:t xml:space="preserve"> la art. 72 </w:t>
      </w:r>
      <w:proofErr w:type="spellStart"/>
      <w:proofErr w:type="gramStart"/>
      <w:r>
        <w:rPr>
          <w:rFonts w:ascii="Times New Roman" w:hAnsi="Times New Roman" w:cs="Times New Roman"/>
          <w:b/>
        </w:rPr>
        <w:t>si</w:t>
      </w:r>
      <w:proofErr w:type="spellEnd"/>
      <w:proofErr w:type="gramEnd"/>
      <w:r>
        <w:rPr>
          <w:rFonts w:ascii="Times New Roman" w:hAnsi="Times New Roman" w:cs="Times New Roman"/>
          <w:b/>
        </w:rPr>
        <w:t xml:space="preserve"> 73 din </w:t>
      </w:r>
      <w:proofErr w:type="spellStart"/>
      <w:r>
        <w:rPr>
          <w:rFonts w:ascii="Times New Roman" w:hAnsi="Times New Roman" w:cs="Times New Roman"/>
          <w:b/>
        </w:rPr>
        <w:t>Legea</w:t>
      </w:r>
      <w:proofErr w:type="spellEnd"/>
      <w:r>
        <w:rPr>
          <w:rFonts w:ascii="Times New Roman" w:hAnsi="Times New Roman" w:cs="Times New Roman"/>
          <w:b/>
        </w:rPr>
        <w:t xml:space="preserve"> nr. 99/2016</w:t>
      </w:r>
    </w:p>
    <w:p w:rsidR="005A36A4" w:rsidRDefault="005A36A4" w:rsidP="005A36A4">
      <w:pPr>
        <w:ind w:left="720"/>
        <w:rPr>
          <w:rFonts w:ascii="Times New Roman" w:hAnsi="Times New Roman" w:cs="Times New Roman"/>
          <w:b/>
        </w:rPr>
      </w:pPr>
      <w:proofErr w:type="spellStart"/>
      <w:proofErr w:type="gramStart"/>
      <w:r>
        <w:rPr>
          <w:rFonts w:ascii="Times New Roman" w:hAnsi="Times New Roman" w:cs="Times New Roman"/>
          <w:b/>
        </w:rPr>
        <w:t>Formularul</w:t>
      </w:r>
      <w:proofErr w:type="spellEnd"/>
      <w:r>
        <w:rPr>
          <w:rFonts w:ascii="Times New Roman" w:hAnsi="Times New Roman" w:cs="Times New Roman"/>
          <w:b/>
        </w:rPr>
        <w:t xml:space="preserve">  nr</w:t>
      </w:r>
      <w:proofErr w:type="gramEnd"/>
      <w:r>
        <w:rPr>
          <w:rFonts w:ascii="Times New Roman" w:hAnsi="Times New Roman" w:cs="Times New Roman"/>
          <w:b/>
        </w:rPr>
        <w:t xml:space="preserve">. 4    </w:t>
      </w:r>
      <w:proofErr w:type="spellStart"/>
      <w:r>
        <w:rPr>
          <w:rFonts w:ascii="Times New Roman" w:hAnsi="Times New Roman" w:cs="Times New Roman"/>
          <w:b/>
        </w:rPr>
        <w:t>Declaratie</w:t>
      </w:r>
      <w:proofErr w:type="spellEnd"/>
      <w:r w:rsidR="00EA0483">
        <w:rPr>
          <w:rFonts w:ascii="Times New Roman" w:hAnsi="Times New Roman" w:cs="Times New Roman"/>
          <w:b/>
        </w:rPr>
        <w:t xml:space="preserve"> </w:t>
      </w:r>
      <w:proofErr w:type="spellStart"/>
      <w:r>
        <w:rPr>
          <w:rFonts w:ascii="Times New Roman" w:hAnsi="Times New Roman" w:cs="Times New Roman"/>
          <w:b/>
        </w:rPr>
        <w:t>privind</w:t>
      </w:r>
      <w:proofErr w:type="spellEnd"/>
      <w:r w:rsidR="00EA0483">
        <w:rPr>
          <w:rFonts w:ascii="Times New Roman" w:hAnsi="Times New Roman" w:cs="Times New Roman"/>
          <w:b/>
        </w:rPr>
        <w:t xml:space="preserve"> </w:t>
      </w:r>
      <w:proofErr w:type="spellStart"/>
      <w:r>
        <w:rPr>
          <w:rFonts w:ascii="Times New Roman" w:hAnsi="Times New Roman" w:cs="Times New Roman"/>
          <w:b/>
        </w:rPr>
        <w:t>respectarea</w:t>
      </w:r>
      <w:proofErr w:type="spellEnd"/>
      <w:r w:rsidR="00EA0483">
        <w:rPr>
          <w:rFonts w:ascii="Times New Roman" w:hAnsi="Times New Roman" w:cs="Times New Roman"/>
          <w:b/>
        </w:rPr>
        <w:t xml:space="preserve"> </w:t>
      </w:r>
      <w:proofErr w:type="spellStart"/>
      <w:r>
        <w:rPr>
          <w:rFonts w:ascii="Times New Roman" w:hAnsi="Times New Roman" w:cs="Times New Roman"/>
          <w:b/>
        </w:rPr>
        <w:t>obligatiilor</w:t>
      </w:r>
      <w:proofErr w:type="spellEnd"/>
      <w:r w:rsidR="00EA0483">
        <w:rPr>
          <w:rFonts w:ascii="Times New Roman" w:hAnsi="Times New Roman" w:cs="Times New Roman"/>
          <w:b/>
        </w:rPr>
        <w:t xml:space="preserve"> </w:t>
      </w:r>
      <w:proofErr w:type="spellStart"/>
      <w:r>
        <w:rPr>
          <w:rFonts w:ascii="Times New Roman" w:hAnsi="Times New Roman" w:cs="Times New Roman"/>
          <w:b/>
        </w:rPr>
        <w:t>referitoare</w:t>
      </w:r>
      <w:proofErr w:type="spellEnd"/>
      <w:r>
        <w:rPr>
          <w:rFonts w:ascii="Times New Roman" w:hAnsi="Times New Roman" w:cs="Times New Roman"/>
          <w:b/>
        </w:rPr>
        <w:t xml:space="preserve"> la </w:t>
      </w:r>
      <w:proofErr w:type="spellStart"/>
      <w:r>
        <w:rPr>
          <w:rFonts w:ascii="Times New Roman" w:hAnsi="Times New Roman" w:cs="Times New Roman"/>
          <w:b/>
        </w:rPr>
        <w:t>conditiile</w:t>
      </w:r>
      <w:proofErr w:type="spellEnd"/>
      <w:r>
        <w:rPr>
          <w:rFonts w:ascii="Times New Roman" w:hAnsi="Times New Roman" w:cs="Times New Roman"/>
          <w:b/>
        </w:rPr>
        <w:t xml:space="preserve"> de </w:t>
      </w:r>
      <w:proofErr w:type="spellStart"/>
      <w:r>
        <w:rPr>
          <w:rFonts w:ascii="Times New Roman" w:hAnsi="Times New Roman" w:cs="Times New Roman"/>
          <w:b/>
        </w:rPr>
        <w:t>munca</w:t>
      </w:r>
      <w:proofErr w:type="spellEnd"/>
      <w:r w:rsidR="00EA0483">
        <w:rPr>
          <w:rFonts w:ascii="Times New Roman" w:hAnsi="Times New Roman" w:cs="Times New Roman"/>
          <w:b/>
        </w:rPr>
        <w:t xml:space="preserve"> </w:t>
      </w:r>
      <w:proofErr w:type="spellStart"/>
      <w:r>
        <w:rPr>
          <w:rFonts w:ascii="Times New Roman" w:hAnsi="Times New Roman" w:cs="Times New Roman"/>
          <w:b/>
        </w:rPr>
        <w:t>si</w:t>
      </w:r>
      <w:proofErr w:type="spellEnd"/>
      <w:r w:rsidR="00EA0483">
        <w:rPr>
          <w:rFonts w:ascii="Times New Roman" w:hAnsi="Times New Roman" w:cs="Times New Roman"/>
          <w:b/>
        </w:rPr>
        <w:t xml:space="preserve"> </w:t>
      </w:r>
      <w:proofErr w:type="spellStart"/>
      <w:r>
        <w:rPr>
          <w:rFonts w:ascii="Times New Roman" w:hAnsi="Times New Roman" w:cs="Times New Roman"/>
          <w:b/>
        </w:rPr>
        <w:t>protectia</w:t>
      </w:r>
      <w:proofErr w:type="spellEnd"/>
      <w:r w:rsidR="00EA0483">
        <w:rPr>
          <w:rFonts w:ascii="Times New Roman" w:hAnsi="Times New Roman" w:cs="Times New Roman"/>
          <w:b/>
        </w:rPr>
        <w:t xml:space="preserve"> </w:t>
      </w:r>
      <w:proofErr w:type="spellStart"/>
      <w:r>
        <w:rPr>
          <w:rFonts w:ascii="Times New Roman" w:hAnsi="Times New Roman" w:cs="Times New Roman"/>
          <w:b/>
        </w:rPr>
        <w:t>muncii</w:t>
      </w:r>
      <w:proofErr w:type="spellEnd"/>
    </w:p>
    <w:p w:rsidR="00466E83" w:rsidRDefault="00466E83" w:rsidP="005A36A4">
      <w:pPr>
        <w:ind w:left="720"/>
        <w:rPr>
          <w:rFonts w:ascii="Times New Roman" w:hAnsi="Times New Roman" w:cs="Times New Roman"/>
          <w:b/>
        </w:rPr>
      </w:pPr>
      <w:proofErr w:type="spellStart"/>
      <w:proofErr w:type="gramStart"/>
      <w:r>
        <w:rPr>
          <w:rFonts w:ascii="Times New Roman" w:hAnsi="Times New Roman" w:cs="Times New Roman"/>
          <w:b/>
        </w:rPr>
        <w:t>Formularul</w:t>
      </w:r>
      <w:proofErr w:type="spellEnd"/>
      <w:r>
        <w:rPr>
          <w:rFonts w:ascii="Times New Roman" w:hAnsi="Times New Roman" w:cs="Times New Roman"/>
          <w:b/>
        </w:rPr>
        <w:t xml:space="preserve">  nr</w:t>
      </w:r>
      <w:proofErr w:type="gramEnd"/>
      <w:r>
        <w:rPr>
          <w:rFonts w:ascii="Times New Roman" w:hAnsi="Times New Roman" w:cs="Times New Roman"/>
          <w:b/>
        </w:rPr>
        <w:t xml:space="preserve">. </w:t>
      </w:r>
      <w:proofErr w:type="gramStart"/>
      <w:r>
        <w:rPr>
          <w:rFonts w:ascii="Times New Roman" w:hAnsi="Times New Roman" w:cs="Times New Roman"/>
          <w:b/>
        </w:rPr>
        <w:t>4</w:t>
      </w:r>
      <w:r w:rsidR="005A36A4">
        <w:rPr>
          <w:rFonts w:ascii="Times New Roman" w:hAnsi="Times New Roman" w:cs="Times New Roman"/>
          <w:b/>
        </w:rPr>
        <w:t>.1</w:t>
      </w:r>
      <w:bookmarkStart w:id="0" w:name="_GoBack"/>
      <w:bookmarkEnd w:id="0"/>
      <w:r w:rsidR="00EA0483">
        <w:rPr>
          <w:rFonts w:ascii="Times New Roman" w:hAnsi="Times New Roman" w:cs="Times New Roman"/>
          <w:b/>
        </w:rPr>
        <w:t xml:space="preserve">  </w:t>
      </w:r>
      <w:proofErr w:type="spellStart"/>
      <w:r>
        <w:rPr>
          <w:rFonts w:ascii="Times New Roman" w:hAnsi="Times New Roman" w:cs="Times New Roman"/>
          <w:b/>
        </w:rPr>
        <w:t>Declaratie</w:t>
      </w:r>
      <w:proofErr w:type="spellEnd"/>
      <w:proofErr w:type="gramEnd"/>
      <w:r w:rsidR="00EA0483">
        <w:rPr>
          <w:rFonts w:ascii="Times New Roman" w:hAnsi="Times New Roman" w:cs="Times New Roman"/>
          <w:b/>
        </w:rPr>
        <w:t xml:space="preserve"> </w:t>
      </w:r>
      <w:proofErr w:type="spellStart"/>
      <w:r>
        <w:rPr>
          <w:rFonts w:ascii="Times New Roman" w:hAnsi="Times New Roman" w:cs="Times New Roman"/>
          <w:b/>
        </w:rPr>
        <w:t>privind</w:t>
      </w:r>
      <w:proofErr w:type="spellEnd"/>
      <w:r w:rsidR="00EA0483">
        <w:rPr>
          <w:rFonts w:ascii="Times New Roman" w:hAnsi="Times New Roman" w:cs="Times New Roman"/>
          <w:b/>
        </w:rPr>
        <w:t xml:space="preserve"> </w:t>
      </w:r>
      <w:proofErr w:type="spellStart"/>
      <w:r>
        <w:rPr>
          <w:rFonts w:ascii="Times New Roman" w:hAnsi="Times New Roman" w:cs="Times New Roman"/>
          <w:b/>
        </w:rPr>
        <w:t>respectarea</w:t>
      </w:r>
      <w:proofErr w:type="spellEnd"/>
      <w:r w:rsidR="00EA0483">
        <w:rPr>
          <w:rFonts w:ascii="Times New Roman" w:hAnsi="Times New Roman" w:cs="Times New Roman"/>
          <w:b/>
        </w:rPr>
        <w:t xml:space="preserve"> </w:t>
      </w:r>
      <w:proofErr w:type="spellStart"/>
      <w:r>
        <w:rPr>
          <w:rFonts w:ascii="Times New Roman" w:hAnsi="Times New Roman" w:cs="Times New Roman"/>
          <w:b/>
        </w:rPr>
        <w:t>obligatiilor</w:t>
      </w:r>
      <w:proofErr w:type="spellEnd"/>
      <w:r w:rsidR="00EA0483">
        <w:rPr>
          <w:rFonts w:ascii="Times New Roman" w:hAnsi="Times New Roman" w:cs="Times New Roman"/>
          <w:b/>
        </w:rPr>
        <w:t xml:space="preserve"> </w:t>
      </w:r>
      <w:proofErr w:type="spellStart"/>
      <w:r>
        <w:rPr>
          <w:rFonts w:ascii="Times New Roman" w:hAnsi="Times New Roman" w:cs="Times New Roman"/>
          <w:b/>
        </w:rPr>
        <w:t>relevante</w:t>
      </w:r>
      <w:proofErr w:type="spellEnd"/>
      <w:r>
        <w:rPr>
          <w:rFonts w:ascii="Times New Roman" w:hAnsi="Times New Roman" w:cs="Times New Roman"/>
          <w:b/>
        </w:rPr>
        <w:t xml:space="preserve"> din </w:t>
      </w:r>
      <w:proofErr w:type="spellStart"/>
      <w:r>
        <w:rPr>
          <w:rFonts w:ascii="Times New Roman" w:hAnsi="Times New Roman" w:cs="Times New Roman"/>
          <w:b/>
        </w:rPr>
        <w:t>domeniile</w:t>
      </w:r>
      <w:proofErr w:type="spellEnd"/>
      <w:r w:rsidR="00EA0483">
        <w:rPr>
          <w:rFonts w:ascii="Times New Roman" w:hAnsi="Times New Roman" w:cs="Times New Roman"/>
          <w:b/>
        </w:rPr>
        <w:t xml:space="preserve"> </w:t>
      </w:r>
      <w:proofErr w:type="spellStart"/>
      <w:r>
        <w:rPr>
          <w:rFonts w:ascii="Times New Roman" w:hAnsi="Times New Roman" w:cs="Times New Roman"/>
          <w:b/>
        </w:rPr>
        <w:t>mediului</w:t>
      </w:r>
      <w:proofErr w:type="spellEnd"/>
      <w:r>
        <w:rPr>
          <w:rFonts w:ascii="Times New Roman" w:hAnsi="Times New Roman" w:cs="Times New Roman"/>
          <w:b/>
        </w:rPr>
        <w:t xml:space="preserve">, social </w:t>
      </w:r>
      <w:proofErr w:type="spellStart"/>
      <w:r>
        <w:rPr>
          <w:rFonts w:ascii="Times New Roman" w:hAnsi="Times New Roman" w:cs="Times New Roman"/>
          <w:b/>
        </w:rPr>
        <w:t>si</w:t>
      </w:r>
      <w:proofErr w:type="spellEnd"/>
      <w:r>
        <w:rPr>
          <w:rFonts w:ascii="Times New Roman" w:hAnsi="Times New Roman" w:cs="Times New Roman"/>
          <w:b/>
        </w:rPr>
        <w:t xml:space="preserve"> al </w:t>
      </w:r>
      <w:proofErr w:type="spellStart"/>
      <w:r>
        <w:rPr>
          <w:rFonts w:ascii="Times New Roman" w:hAnsi="Times New Roman" w:cs="Times New Roman"/>
          <w:b/>
        </w:rPr>
        <w:t>relatiilor</w:t>
      </w:r>
      <w:proofErr w:type="spellEnd"/>
      <w:r>
        <w:rPr>
          <w:rFonts w:ascii="Times New Roman" w:hAnsi="Times New Roman" w:cs="Times New Roman"/>
          <w:b/>
        </w:rPr>
        <w:t xml:space="preserve"> de </w:t>
      </w:r>
      <w:proofErr w:type="spellStart"/>
      <w:r>
        <w:rPr>
          <w:rFonts w:ascii="Times New Roman" w:hAnsi="Times New Roman" w:cs="Times New Roman"/>
          <w:b/>
        </w:rPr>
        <w:t>munca</w:t>
      </w:r>
      <w:proofErr w:type="spellEnd"/>
    </w:p>
    <w:p w:rsidR="0015248B" w:rsidRDefault="000C4E8D" w:rsidP="0015248B">
      <w:pPr>
        <w:ind w:left="720"/>
        <w:rPr>
          <w:rFonts w:ascii="Times New Roman" w:hAnsi="Times New Roman" w:cs="Times New Roman"/>
          <w:b/>
        </w:rPr>
      </w:pPr>
      <w:proofErr w:type="spellStart"/>
      <w:proofErr w:type="gramStart"/>
      <w:r>
        <w:rPr>
          <w:rFonts w:ascii="Times New Roman" w:hAnsi="Times New Roman" w:cs="Times New Roman"/>
          <w:b/>
        </w:rPr>
        <w:t>Formularul</w:t>
      </w:r>
      <w:proofErr w:type="spellEnd"/>
      <w:r>
        <w:rPr>
          <w:rFonts w:ascii="Times New Roman" w:hAnsi="Times New Roman" w:cs="Times New Roman"/>
          <w:b/>
        </w:rPr>
        <w:t xml:space="preserve"> nr.</w:t>
      </w:r>
      <w:proofErr w:type="gramEnd"/>
      <w:r>
        <w:rPr>
          <w:rFonts w:ascii="Times New Roman" w:hAnsi="Times New Roman" w:cs="Times New Roman"/>
          <w:b/>
        </w:rPr>
        <w:t xml:space="preserve"> 5</w:t>
      </w:r>
      <w:r w:rsidR="0015248B">
        <w:rPr>
          <w:rFonts w:ascii="Times New Roman" w:hAnsi="Times New Roman" w:cs="Times New Roman"/>
          <w:b/>
        </w:rPr>
        <w:t xml:space="preserve">    FORMULAR DE OFERTA</w:t>
      </w:r>
    </w:p>
    <w:p w:rsidR="0015248B" w:rsidRDefault="000C4E8D" w:rsidP="0015248B">
      <w:pPr>
        <w:ind w:left="720"/>
        <w:rPr>
          <w:rFonts w:ascii="Times New Roman" w:hAnsi="Times New Roman" w:cs="Times New Roman"/>
          <w:b/>
        </w:rPr>
      </w:pPr>
      <w:proofErr w:type="spellStart"/>
      <w:proofErr w:type="gramStart"/>
      <w:r>
        <w:rPr>
          <w:rFonts w:ascii="Times New Roman" w:hAnsi="Times New Roman" w:cs="Times New Roman"/>
          <w:b/>
        </w:rPr>
        <w:t>Formularul</w:t>
      </w:r>
      <w:proofErr w:type="spellEnd"/>
      <w:r>
        <w:rPr>
          <w:rFonts w:ascii="Times New Roman" w:hAnsi="Times New Roman" w:cs="Times New Roman"/>
          <w:b/>
        </w:rPr>
        <w:t xml:space="preserve"> nr.</w:t>
      </w:r>
      <w:proofErr w:type="gramEnd"/>
      <w:r>
        <w:rPr>
          <w:rFonts w:ascii="Times New Roman" w:hAnsi="Times New Roman" w:cs="Times New Roman"/>
          <w:b/>
        </w:rPr>
        <w:t xml:space="preserve"> 6</w:t>
      </w:r>
      <w:r w:rsidR="00EA0483">
        <w:rPr>
          <w:rFonts w:ascii="Times New Roman" w:hAnsi="Times New Roman" w:cs="Times New Roman"/>
          <w:b/>
        </w:rPr>
        <w:t xml:space="preserve">   </w:t>
      </w:r>
      <w:proofErr w:type="gramStart"/>
      <w:r w:rsidR="0015248B">
        <w:rPr>
          <w:rFonts w:ascii="Times New Roman" w:hAnsi="Times New Roman" w:cs="Times New Roman"/>
          <w:b/>
        </w:rPr>
        <w:t>CENTRALIZATOR  DE</w:t>
      </w:r>
      <w:proofErr w:type="gramEnd"/>
      <w:r w:rsidR="0015248B">
        <w:rPr>
          <w:rFonts w:ascii="Times New Roman" w:hAnsi="Times New Roman" w:cs="Times New Roman"/>
          <w:b/>
        </w:rPr>
        <w:t xml:space="preserve">  PRETURI</w:t>
      </w:r>
    </w:p>
    <w:p w:rsidR="00F05582" w:rsidRDefault="00F05582" w:rsidP="00F05582">
      <w:pPr>
        <w:suppressAutoHyphens/>
        <w:spacing w:after="0" w:line="264" w:lineRule="auto"/>
        <w:ind w:left="180"/>
        <w:jc w:val="center"/>
        <w:rPr>
          <w:rFonts w:ascii="Times New Roman" w:eastAsia="Times New Roman" w:hAnsi="Times New Roman" w:cs="Times New Roman"/>
          <w:b/>
          <w:kern w:val="1"/>
          <w:lang w:val="ro-RO" w:eastAsia="ar-SA"/>
        </w:rPr>
      </w:pPr>
      <w:r>
        <w:rPr>
          <w:rFonts w:ascii="Times New Roman" w:hAnsi="Times New Roman" w:cs="Times New Roman"/>
          <w:b/>
        </w:rPr>
        <w:t xml:space="preserve">     </w:t>
      </w:r>
      <w:proofErr w:type="spellStart"/>
      <w:r w:rsidR="008B39EB">
        <w:rPr>
          <w:rFonts w:ascii="Times New Roman" w:hAnsi="Times New Roman" w:cs="Times New Roman"/>
          <w:b/>
        </w:rPr>
        <w:t>Formularul</w:t>
      </w:r>
      <w:proofErr w:type="spellEnd"/>
      <w:r w:rsidR="008B39EB">
        <w:rPr>
          <w:rFonts w:ascii="Times New Roman" w:hAnsi="Times New Roman" w:cs="Times New Roman"/>
          <w:b/>
        </w:rPr>
        <w:t xml:space="preserve"> nr. 7 </w:t>
      </w:r>
      <w:r>
        <w:rPr>
          <w:rFonts w:ascii="Times New Roman" w:hAnsi="Times New Roman" w:cs="Times New Roman"/>
          <w:b/>
        </w:rPr>
        <w:t xml:space="preserve">  </w:t>
      </w:r>
      <w:r>
        <w:rPr>
          <w:rFonts w:ascii="Times New Roman" w:eastAsia="Times New Roman" w:hAnsi="Times New Roman" w:cs="Times New Roman"/>
          <w:b/>
          <w:kern w:val="1"/>
          <w:lang w:val="ro-RO" w:eastAsia="ar-SA"/>
        </w:rPr>
        <w:t>DECLARATIE DE ACCEPTARE A CONDITIILOR CONTRACTUALE</w:t>
      </w:r>
    </w:p>
    <w:p w:rsidR="008B39EB" w:rsidRDefault="008B39EB" w:rsidP="0015248B">
      <w:pPr>
        <w:ind w:left="720"/>
        <w:rPr>
          <w:rFonts w:ascii="Times New Roman" w:hAnsi="Times New Roman" w:cs="Times New Roman"/>
          <w:b/>
        </w:rPr>
      </w:pPr>
    </w:p>
    <w:p w:rsidR="0015248B" w:rsidRDefault="0015248B" w:rsidP="0015248B">
      <w:pPr>
        <w:ind w:left="720"/>
        <w:rPr>
          <w:rFonts w:ascii="Times New Roman" w:hAnsi="Times New Roman" w:cs="Times New Roman"/>
          <w:b/>
        </w:rPr>
      </w:pPr>
    </w:p>
    <w:p w:rsidR="003C5D0C" w:rsidRDefault="003C5D0C" w:rsidP="0015248B">
      <w:pPr>
        <w:ind w:left="720"/>
        <w:rPr>
          <w:rFonts w:ascii="Times New Roman" w:hAnsi="Times New Roman" w:cs="Times New Roman"/>
          <w:b/>
        </w:rPr>
      </w:pPr>
    </w:p>
    <w:p w:rsidR="003C5D0C" w:rsidRDefault="003C5D0C" w:rsidP="0015248B">
      <w:pPr>
        <w:ind w:left="720"/>
        <w:rPr>
          <w:rFonts w:ascii="Times New Roman" w:hAnsi="Times New Roman" w:cs="Times New Roman"/>
          <w:b/>
        </w:rPr>
      </w:pPr>
    </w:p>
    <w:p w:rsidR="003C5D0C" w:rsidRDefault="003C5D0C" w:rsidP="0015248B">
      <w:pPr>
        <w:ind w:left="720"/>
        <w:rPr>
          <w:rFonts w:ascii="Times New Roman" w:hAnsi="Times New Roman" w:cs="Times New Roman"/>
          <w:b/>
        </w:rPr>
      </w:pPr>
    </w:p>
    <w:p w:rsidR="003C5D0C" w:rsidRDefault="003C5D0C" w:rsidP="0015248B">
      <w:pPr>
        <w:ind w:left="720"/>
        <w:rPr>
          <w:rFonts w:ascii="Times New Roman" w:hAnsi="Times New Roman" w:cs="Times New Roman"/>
          <w:b/>
        </w:rPr>
      </w:pPr>
    </w:p>
    <w:p w:rsidR="003C5D0C" w:rsidRDefault="003C5D0C" w:rsidP="0015248B">
      <w:pPr>
        <w:ind w:left="720"/>
        <w:rPr>
          <w:rFonts w:ascii="Times New Roman" w:hAnsi="Times New Roman" w:cs="Times New Roman"/>
          <w:b/>
        </w:rPr>
      </w:pPr>
    </w:p>
    <w:p w:rsidR="005A36A4" w:rsidRPr="000C4E8D" w:rsidRDefault="005A36A4" w:rsidP="005A36A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uto"/>
        <w:rPr>
          <w:rFonts w:ascii="Times New Roman" w:eastAsia="Times New Roman" w:hAnsi="Times New Roman" w:cs="Times New Roman"/>
          <w:i/>
          <w:kern w:val="1"/>
          <w:lang w:val="ro-RO" w:eastAsia="ar-SA"/>
        </w:rPr>
      </w:pPr>
      <w:r w:rsidRPr="000C4E8D">
        <w:rPr>
          <w:rFonts w:ascii="Times New Roman" w:eastAsia="Times New Roman" w:hAnsi="Times New Roman" w:cs="Times New Roman"/>
          <w:b/>
          <w:i/>
          <w:kern w:val="1"/>
          <w:lang w:val="ro-RO" w:eastAsia="ar-SA"/>
        </w:rPr>
        <w:lastRenderedPageBreak/>
        <w:t>OPERATOR ECONOMIC</w:t>
      </w:r>
      <w:r w:rsidRPr="000C4E8D">
        <w:rPr>
          <w:rFonts w:ascii="Times New Roman" w:eastAsia="Times New Roman" w:hAnsi="Times New Roman" w:cs="Times New Roman"/>
          <w:b/>
          <w:i/>
          <w:kern w:val="1"/>
          <w:lang w:val="ro-RO" w:eastAsia="ar-SA"/>
        </w:rPr>
        <w:tab/>
      </w:r>
      <w:r w:rsidRPr="000C4E8D">
        <w:rPr>
          <w:rFonts w:ascii="Times New Roman" w:eastAsia="Times New Roman" w:hAnsi="Times New Roman" w:cs="Times New Roman"/>
          <w:b/>
          <w:i/>
          <w:kern w:val="1"/>
          <w:lang w:val="ro-RO" w:eastAsia="ar-SA"/>
        </w:rPr>
        <w:tab/>
      </w:r>
      <w:r w:rsidRPr="000C4E8D">
        <w:rPr>
          <w:rFonts w:ascii="Times New Roman" w:eastAsia="Times New Roman" w:hAnsi="Times New Roman" w:cs="Times New Roman"/>
          <w:b/>
          <w:i/>
          <w:kern w:val="1"/>
          <w:lang w:val="ro-RO" w:eastAsia="ar-SA"/>
        </w:rPr>
        <w:tab/>
      </w:r>
      <w:r w:rsidRPr="000C4E8D">
        <w:rPr>
          <w:rFonts w:ascii="Times New Roman" w:eastAsia="Times New Roman" w:hAnsi="Times New Roman" w:cs="Times New Roman"/>
          <w:b/>
          <w:i/>
          <w:kern w:val="1"/>
          <w:lang w:val="ro-RO" w:eastAsia="ar-SA"/>
        </w:rPr>
        <w:tab/>
      </w:r>
      <w:r w:rsidRPr="000C4E8D">
        <w:rPr>
          <w:rFonts w:ascii="Times New Roman" w:eastAsia="Times New Roman" w:hAnsi="Times New Roman" w:cs="Times New Roman"/>
          <w:b/>
          <w:i/>
          <w:kern w:val="1"/>
          <w:lang w:val="ro-RO" w:eastAsia="ar-SA"/>
        </w:rPr>
        <w:tab/>
      </w:r>
      <w:r w:rsidRPr="000C4E8D">
        <w:rPr>
          <w:rFonts w:ascii="Times New Roman" w:eastAsia="Times New Roman" w:hAnsi="Times New Roman" w:cs="Times New Roman"/>
          <w:b/>
          <w:i/>
          <w:kern w:val="1"/>
          <w:lang w:val="ro-RO" w:eastAsia="ar-SA"/>
        </w:rPr>
        <w:tab/>
        <w:t>Formularul nr. 0</w:t>
      </w:r>
    </w:p>
    <w:p w:rsidR="005A36A4" w:rsidRPr="000C4E8D" w:rsidRDefault="005A36A4" w:rsidP="005A36A4">
      <w:pPr>
        <w:suppressAutoHyphens/>
        <w:spacing w:after="0" w:line="264" w:lineRule="auto"/>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w:t>
      </w:r>
    </w:p>
    <w:p w:rsidR="005A36A4" w:rsidRPr="000C4E8D" w:rsidRDefault="005A36A4" w:rsidP="005A36A4">
      <w:pPr>
        <w:suppressAutoHyphens/>
        <w:spacing w:after="0" w:line="264" w:lineRule="auto"/>
        <w:jc w:val="both"/>
        <w:rPr>
          <w:rFonts w:ascii="Times New Roman" w:eastAsia="Times New Roman" w:hAnsi="Times New Roman" w:cs="Times New Roman"/>
          <w:b/>
          <w:kern w:val="1"/>
          <w:lang w:val="ro-RO" w:eastAsia="ar-SA"/>
        </w:rPr>
      </w:pPr>
      <w:r w:rsidRPr="000C4E8D">
        <w:rPr>
          <w:rFonts w:ascii="Times New Roman" w:eastAsia="Times New Roman" w:hAnsi="Times New Roman" w:cs="Times New Roman"/>
          <w:i/>
          <w:color w:val="FF0000"/>
          <w:kern w:val="1"/>
          <w:lang w:val="ro-RO" w:eastAsia="ar-SA"/>
        </w:rPr>
        <w:t>[introduceți denumirea completă]</w:t>
      </w:r>
    </w:p>
    <w:p w:rsidR="005A36A4" w:rsidRPr="000C4E8D" w:rsidRDefault="005A36A4" w:rsidP="005A36A4">
      <w:pPr>
        <w:suppressAutoHyphens/>
        <w:spacing w:after="0" w:line="264" w:lineRule="auto"/>
        <w:ind w:left="180"/>
        <w:jc w:val="center"/>
        <w:rPr>
          <w:rFonts w:ascii="Times New Roman" w:eastAsia="Times New Roman" w:hAnsi="Times New Roman" w:cs="Times New Roman"/>
          <w:b/>
          <w:kern w:val="1"/>
          <w:lang w:val="ro-RO" w:eastAsia="ar-SA"/>
        </w:rPr>
      </w:pPr>
    </w:p>
    <w:p w:rsidR="005A36A4" w:rsidRPr="000C4E8D" w:rsidRDefault="005A36A4" w:rsidP="005A36A4">
      <w:pPr>
        <w:suppressAutoHyphens/>
        <w:spacing w:after="0" w:line="264" w:lineRule="auto"/>
        <w:ind w:left="180"/>
        <w:jc w:val="center"/>
        <w:rPr>
          <w:rFonts w:ascii="Times New Roman" w:eastAsia="Times New Roman" w:hAnsi="Times New Roman" w:cs="Times New Roman"/>
          <w:b/>
          <w:kern w:val="1"/>
          <w:lang w:val="ro-RO" w:eastAsia="ar-SA"/>
        </w:rPr>
      </w:pPr>
      <w:r w:rsidRPr="000C4E8D">
        <w:rPr>
          <w:rFonts w:ascii="Times New Roman" w:eastAsia="Times New Roman" w:hAnsi="Times New Roman" w:cs="Times New Roman"/>
          <w:b/>
          <w:kern w:val="1"/>
          <w:lang w:val="ro-RO" w:eastAsia="ar-SA"/>
        </w:rPr>
        <w:t>SCRISOARE DE ÎNAINTARE</w:t>
      </w:r>
    </w:p>
    <w:p w:rsidR="005A36A4" w:rsidRPr="000C4E8D" w:rsidRDefault="005A36A4" w:rsidP="005A36A4">
      <w:pPr>
        <w:tabs>
          <w:tab w:val="center" w:pos="4880"/>
          <w:tab w:val="left" w:pos="8625"/>
        </w:tabs>
        <w:suppressAutoHyphens/>
        <w:spacing w:after="0" w:line="264" w:lineRule="auto"/>
        <w:ind w:left="180"/>
        <w:rPr>
          <w:rFonts w:ascii="Times New Roman" w:eastAsia="Times New Roman" w:hAnsi="Times New Roman" w:cs="Times New Roman"/>
          <w:b/>
          <w:kern w:val="1"/>
          <w:lang w:val="ro-RO" w:eastAsia="ar-SA"/>
        </w:rPr>
      </w:pPr>
    </w:p>
    <w:p w:rsidR="005A36A4" w:rsidRPr="000C4E8D" w:rsidRDefault="005A36A4" w:rsidP="005A36A4">
      <w:pPr>
        <w:tabs>
          <w:tab w:val="center" w:pos="4880"/>
          <w:tab w:val="left" w:pos="8625"/>
        </w:tabs>
        <w:suppressAutoHyphens/>
        <w:spacing w:after="0" w:line="264" w:lineRule="auto"/>
        <w:ind w:left="180"/>
        <w:jc w:val="center"/>
        <w:rPr>
          <w:rFonts w:ascii="Times New Roman" w:eastAsia="Times New Roman" w:hAnsi="Times New Roman" w:cs="Times New Roman"/>
          <w:kern w:val="1"/>
          <w:lang w:val="ro-RO" w:eastAsia="ar-SA"/>
        </w:rPr>
      </w:pPr>
    </w:p>
    <w:p w:rsidR="005A36A4" w:rsidRPr="000C4E8D" w:rsidRDefault="005A36A4" w:rsidP="005A36A4">
      <w:pPr>
        <w:tabs>
          <w:tab w:val="center" w:pos="4880"/>
          <w:tab w:val="left" w:pos="8625"/>
        </w:tabs>
        <w:suppressAutoHyphens/>
        <w:spacing w:after="0" w:line="264" w:lineRule="auto"/>
        <w:ind w:left="180"/>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Către</w:t>
      </w:r>
    </w:p>
    <w:p w:rsidR="005A36A4" w:rsidRPr="000C4E8D" w:rsidRDefault="00931813" w:rsidP="005A36A4">
      <w:pPr>
        <w:tabs>
          <w:tab w:val="center" w:pos="4880"/>
          <w:tab w:val="left" w:pos="8625"/>
        </w:tabs>
        <w:suppressAutoHyphens/>
        <w:spacing w:after="0" w:line="264" w:lineRule="auto"/>
        <w:ind w:left="180"/>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b/>
          <w:kern w:val="1"/>
          <w:lang w:val="ro-RO" w:eastAsia="ro-RO"/>
        </w:rPr>
        <w:t xml:space="preserve">SC </w:t>
      </w:r>
      <w:r w:rsidR="005A36A4" w:rsidRPr="000C4E8D">
        <w:rPr>
          <w:rFonts w:ascii="Times New Roman" w:eastAsia="Times New Roman" w:hAnsi="Times New Roman" w:cs="Times New Roman"/>
          <w:b/>
          <w:kern w:val="1"/>
          <w:lang w:val="ro-RO" w:eastAsia="ro-RO"/>
        </w:rPr>
        <w:t>APA</w:t>
      </w:r>
      <w:r w:rsidR="00512AE1">
        <w:rPr>
          <w:rFonts w:ascii="Times New Roman" w:eastAsia="Times New Roman" w:hAnsi="Times New Roman" w:cs="Times New Roman"/>
          <w:b/>
          <w:kern w:val="1"/>
          <w:lang w:val="ro-RO" w:eastAsia="ro-RO"/>
        </w:rPr>
        <w:t xml:space="preserve"> </w:t>
      </w:r>
      <w:r w:rsidR="005A36A4" w:rsidRPr="000C4E8D">
        <w:rPr>
          <w:rFonts w:ascii="Times New Roman" w:eastAsia="Times New Roman" w:hAnsi="Times New Roman" w:cs="Times New Roman"/>
          <w:b/>
          <w:kern w:val="1"/>
          <w:lang w:val="ro-RO" w:eastAsia="ro-RO"/>
        </w:rPr>
        <w:t>PROD SA</w:t>
      </w:r>
    </w:p>
    <w:p w:rsidR="005A36A4" w:rsidRPr="000C4E8D" w:rsidRDefault="005A36A4" w:rsidP="005A36A4">
      <w:pPr>
        <w:tabs>
          <w:tab w:val="center" w:pos="4880"/>
          <w:tab w:val="left" w:pos="8625"/>
        </w:tabs>
        <w:suppressAutoHyphens/>
        <w:spacing w:after="0" w:line="264" w:lineRule="auto"/>
        <w:ind w:left="180"/>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Str. Calea Zarandului nr. 43, Mun. Deva, județul Hunedoara</w:t>
      </w:r>
    </w:p>
    <w:p w:rsidR="005A36A4" w:rsidRPr="000C4E8D" w:rsidRDefault="005A36A4" w:rsidP="005A36A4">
      <w:pPr>
        <w:suppressAutoHyphens/>
        <w:spacing w:after="0" w:line="264" w:lineRule="auto"/>
        <w:ind w:left="180"/>
        <w:jc w:val="center"/>
        <w:rPr>
          <w:rFonts w:ascii="Times New Roman" w:eastAsia="Times New Roman" w:hAnsi="Times New Roman" w:cs="Times New Roman"/>
          <w:kern w:val="1"/>
          <w:lang w:val="ro-RO" w:eastAsia="ar-SA"/>
        </w:rPr>
      </w:pPr>
    </w:p>
    <w:p w:rsidR="005A36A4" w:rsidRPr="000C4E8D" w:rsidRDefault="005A36A4" w:rsidP="005A36A4">
      <w:pPr>
        <w:suppressAutoHyphens/>
        <w:spacing w:after="0" w:line="264" w:lineRule="auto"/>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Ca urmare a anunţului </w:t>
      </w:r>
      <w:r w:rsidR="00EA0483" w:rsidRPr="000C4E8D">
        <w:rPr>
          <w:rFonts w:ascii="Times New Roman" w:eastAsia="Times New Roman" w:hAnsi="Times New Roman" w:cs="Times New Roman"/>
          <w:kern w:val="1"/>
          <w:lang w:val="ro-RO" w:eastAsia="ar-SA"/>
        </w:rPr>
        <w:t>de participare publicat în SEAP</w:t>
      </w:r>
      <w:r w:rsidRPr="000C4E8D">
        <w:rPr>
          <w:rFonts w:ascii="Times New Roman" w:eastAsia="Times New Roman" w:hAnsi="Times New Roman" w:cs="Times New Roman"/>
          <w:kern w:val="1"/>
          <w:lang w:val="ro-RO" w:eastAsia="ar-SA"/>
        </w:rPr>
        <w:t xml:space="preserve"> sub nr. ................</w:t>
      </w:r>
      <w:r w:rsidRPr="000C4E8D">
        <w:rPr>
          <w:rFonts w:ascii="Times New Roman" w:eastAsia="Times New Roman" w:hAnsi="Times New Roman" w:cs="Times New Roman"/>
          <w:bCs/>
          <w:kern w:val="1"/>
          <w:lang w:val="ro-RO" w:eastAsia="ar-SA"/>
        </w:rPr>
        <w:t xml:space="preserve"> din.......................</w:t>
      </w:r>
      <w:r w:rsidRPr="000C4E8D">
        <w:rPr>
          <w:rFonts w:ascii="Times New Roman" w:eastAsia="Times New Roman" w:hAnsi="Times New Roman" w:cs="Times New Roman"/>
          <w:kern w:val="1"/>
          <w:lang w:val="ro-RO" w:eastAsia="ar-SA"/>
        </w:rPr>
        <w:t xml:space="preserve">privind aplicarea procedurii simplificate pentru atribuirea contractului </w:t>
      </w:r>
      <w:r w:rsidR="00EA0483" w:rsidRPr="000C4E8D">
        <w:rPr>
          <w:rFonts w:ascii="Times New Roman" w:eastAsia="Times New Roman" w:hAnsi="Times New Roman" w:cs="Times New Roman"/>
          <w:bCs/>
          <w:noProof/>
          <w:kern w:val="1"/>
          <w:lang w:val="ro-RO" w:eastAsia="ar-SA"/>
        </w:rPr>
        <w:t>de furnizare de produse</w:t>
      </w:r>
      <w:r w:rsidRPr="000C4E8D">
        <w:rPr>
          <w:rFonts w:ascii="Times New Roman" w:eastAsia="Times New Roman" w:hAnsi="Times New Roman" w:cs="Times New Roman"/>
          <w:bCs/>
          <w:noProof/>
          <w:kern w:val="1"/>
          <w:lang w:val="ro-RO" w:eastAsia="ar-SA"/>
        </w:rPr>
        <w:t xml:space="preserve"> „</w:t>
      </w:r>
      <w:proofErr w:type="spellStart"/>
      <w:r w:rsidR="00FD660A">
        <w:rPr>
          <w:rFonts w:eastAsia="SimSun" w:cs="Times New Roman"/>
          <w:b/>
          <w:lang w:val="es-ES" w:bidi="hi-IN"/>
        </w:rPr>
        <w:t>Sistem</w:t>
      </w:r>
      <w:proofErr w:type="spellEnd"/>
      <w:r w:rsidR="00FD660A">
        <w:rPr>
          <w:rFonts w:eastAsia="SimSun" w:cs="Times New Roman"/>
          <w:b/>
          <w:lang w:val="es-ES" w:bidi="hi-IN"/>
        </w:rPr>
        <w:t xml:space="preserve"> </w:t>
      </w:r>
      <w:proofErr w:type="spellStart"/>
      <w:r w:rsidR="00FD660A">
        <w:rPr>
          <w:rFonts w:eastAsia="SimSun" w:cs="Times New Roman"/>
          <w:b/>
          <w:lang w:val="es-ES" w:bidi="hi-IN"/>
        </w:rPr>
        <w:t>automat</w:t>
      </w:r>
      <w:proofErr w:type="spellEnd"/>
      <w:r w:rsidR="00FD660A">
        <w:rPr>
          <w:rFonts w:eastAsia="SimSun" w:cs="Times New Roman"/>
          <w:b/>
          <w:lang w:val="es-ES" w:bidi="hi-IN"/>
        </w:rPr>
        <w:t xml:space="preserve"> de reglare </w:t>
      </w:r>
      <w:proofErr w:type="spellStart"/>
      <w:r w:rsidR="00FD660A">
        <w:rPr>
          <w:rFonts w:eastAsia="SimSun" w:cs="Times New Roman"/>
          <w:b/>
          <w:lang w:val="es-ES" w:bidi="hi-IN"/>
        </w:rPr>
        <w:t>presiune</w:t>
      </w:r>
      <w:proofErr w:type="spellEnd"/>
      <w:r w:rsidR="00FD660A">
        <w:rPr>
          <w:rFonts w:eastAsia="SimSun" w:cs="Times New Roman"/>
          <w:b/>
          <w:lang w:val="es-ES" w:bidi="hi-IN"/>
        </w:rPr>
        <w:t xml:space="preserve"> DN250</w:t>
      </w:r>
      <w:r w:rsidRPr="000C4E8D">
        <w:rPr>
          <w:rFonts w:ascii="Times New Roman" w:eastAsia="Times New Roman" w:hAnsi="Times New Roman" w:cs="Times New Roman"/>
          <w:b/>
          <w:bCs/>
          <w:noProof/>
          <w:kern w:val="1"/>
          <w:lang w:val="ro-RO" w:eastAsia="ar-SA"/>
        </w:rPr>
        <w:t xml:space="preserve">” </w:t>
      </w:r>
      <w:r w:rsidRPr="000C4E8D">
        <w:rPr>
          <w:rFonts w:ascii="Times New Roman" w:eastAsia="Times New Roman" w:hAnsi="Times New Roman" w:cs="Times New Roman"/>
          <w:kern w:val="1"/>
          <w:lang w:val="ro-RO" w:eastAsia="ar-SA"/>
        </w:rPr>
        <w:t xml:space="preserve">noi, ................ </w:t>
      </w:r>
      <w:r w:rsidRPr="000C4E8D">
        <w:rPr>
          <w:rFonts w:ascii="Times New Roman" w:eastAsia="Times New Roman" w:hAnsi="Times New Roman" w:cs="Times New Roman"/>
          <w:i/>
          <w:kern w:val="1"/>
          <w:lang w:val="ro-RO" w:eastAsia="ar-SA"/>
        </w:rPr>
        <w:t>(denumirea/numele ofertantului),</w:t>
      </w:r>
      <w:r w:rsidRPr="000C4E8D">
        <w:rPr>
          <w:rFonts w:ascii="Times New Roman" w:eastAsia="Times New Roman" w:hAnsi="Times New Roman" w:cs="Times New Roman"/>
          <w:kern w:val="1"/>
          <w:lang w:val="ro-RO" w:eastAsia="ar-SA"/>
        </w:rPr>
        <w:t xml:space="preserve"> vă transmitem alăturat urmatoarele:</w:t>
      </w:r>
    </w:p>
    <w:p w:rsidR="005A36A4" w:rsidRPr="000C4E8D" w:rsidRDefault="005A36A4" w:rsidP="005A36A4">
      <w:pPr>
        <w:numPr>
          <w:ilvl w:val="0"/>
          <w:numId w:val="3"/>
        </w:numPr>
        <w:tabs>
          <w:tab w:val="left" w:pos="540"/>
        </w:tabs>
        <w:suppressAutoHyphens/>
        <w:spacing w:before="120" w:after="120" w:line="264" w:lineRule="auto"/>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Oferta subscrisei;</w:t>
      </w:r>
    </w:p>
    <w:p w:rsidR="005A36A4" w:rsidRPr="000C4E8D" w:rsidRDefault="005A36A4" w:rsidP="005A36A4">
      <w:pPr>
        <w:numPr>
          <w:ilvl w:val="0"/>
          <w:numId w:val="3"/>
        </w:numPr>
        <w:tabs>
          <w:tab w:val="left" w:pos="540"/>
        </w:tabs>
        <w:suppressAutoHyphens/>
        <w:spacing w:before="120" w:after="120" w:line="264" w:lineRule="auto"/>
        <w:ind w:left="540" w:hanging="180"/>
        <w:jc w:val="both"/>
        <w:rPr>
          <w:rFonts w:ascii="Times New Roman" w:eastAsia="MS Mincho" w:hAnsi="Times New Roman" w:cs="Times New Roman"/>
          <w:kern w:val="1"/>
          <w:lang w:val="ro-RO" w:eastAsia="ar-SA"/>
        </w:rPr>
      </w:pPr>
      <w:r w:rsidRPr="000C4E8D">
        <w:rPr>
          <w:rFonts w:ascii="Times New Roman" w:eastAsia="Times New Roman" w:hAnsi="Times New Roman" w:cs="Times New Roman"/>
          <w:kern w:val="1"/>
          <w:lang w:val="ro-RO" w:eastAsia="ar-SA"/>
        </w:rPr>
        <w:t xml:space="preserve">Documentul ................... </w:t>
      </w:r>
      <w:r w:rsidRPr="000C4E8D">
        <w:rPr>
          <w:rFonts w:ascii="Times New Roman" w:eastAsia="Times New Roman" w:hAnsi="Times New Roman" w:cs="Times New Roman"/>
          <w:i/>
          <w:kern w:val="1"/>
          <w:lang w:val="ro-RO" w:eastAsia="ar-SA"/>
        </w:rPr>
        <w:t>(tipul, seria/numărul, emitentul)</w:t>
      </w:r>
      <w:r w:rsidRPr="000C4E8D">
        <w:rPr>
          <w:rFonts w:ascii="Times New Roman" w:eastAsia="Times New Roman" w:hAnsi="Times New Roman" w:cs="Times New Roman"/>
          <w:kern w:val="1"/>
          <w:lang w:val="ro-RO" w:eastAsia="ar-SA"/>
        </w:rPr>
        <w:t xml:space="preserve"> privind garanţia pentru participare, în cuantumul şi în forma stabilite de dumneavoastră prin documentaţia de atribuire.</w:t>
      </w:r>
    </w:p>
    <w:p w:rsidR="005A36A4" w:rsidRPr="000C4E8D" w:rsidRDefault="005A36A4" w:rsidP="005A36A4">
      <w:pPr>
        <w:suppressAutoHyphens/>
        <w:spacing w:after="0" w:line="264" w:lineRule="auto"/>
        <w:rPr>
          <w:rFonts w:ascii="Times New Roman" w:eastAsia="MS Mincho" w:hAnsi="Times New Roman" w:cs="Times New Roman"/>
          <w:kern w:val="1"/>
          <w:lang w:val="ro-RO" w:eastAsia="ar-SA"/>
        </w:rPr>
      </w:pPr>
    </w:p>
    <w:p w:rsidR="005A36A4" w:rsidRPr="000C4E8D" w:rsidRDefault="005A36A4" w:rsidP="005A36A4">
      <w:pPr>
        <w:suppressAutoHyphens/>
        <w:spacing w:after="0" w:line="264" w:lineRule="auto"/>
        <w:rPr>
          <w:rFonts w:ascii="Times New Roman" w:eastAsia="Times New Roman" w:hAnsi="Times New Roman" w:cs="Times New Roman"/>
          <w:kern w:val="1"/>
          <w:lang w:val="ro-RO" w:eastAsia="ar-SA"/>
        </w:rPr>
      </w:pPr>
      <w:r w:rsidRPr="000C4E8D">
        <w:rPr>
          <w:rFonts w:ascii="Times New Roman" w:eastAsia="MS Mincho" w:hAnsi="Times New Roman" w:cs="Times New Roman"/>
          <w:kern w:val="1"/>
          <w:lang w:val="ro-RO" w:eastAsia="ar-SA"/>
        </w:rPr>
        <w:t>Avem speranţa că oferta noastră este corespunzătoare şi va satisface cerinţele dumneavoastră.</w:t>
      </w:r>
    </w:p>
    <w:p w:rsidR="005A36A4" w:rsidRPr="000C4E8D" w:rsidRDefault="005A36A4" w:rsidP="005A36A4">
      <w:pPr>
        <w:suppressAutoHyphens/>
        <w:spacing w:after="0" w:line="264" w:lineRule="auto"/>
        <w:rPr>
          <w:rFonts w:ascii="Times New Roman" w:eastAsia="Times New Roman" w:hAnsi="Times New Roman" w:cs="Times New Roman"/>
          <w:kern w:val="1"/>
          <w:lang w:val="ro-RO" w:eastAsia="ar-SA"/>
        </w:rPr>
      </w:pPr>
    </w:p>
    <w:p w:rsidR="005A36A4" w:rsidRPr="000C4E8D" w:rsidRDefault="005A36A4" w:rsidP="005A36A4">
      <w:pPr>
        <w:suppressAutoHyphens/>
        <w:spacing w:after="0" w:line="264" w:lineRule="auto"/>
        <w:rPr>
          <w:rFonts w:ascii="Times New Roman" w:eastAsia="Times New Roman" w:hAnsi="Times New Roman" w:cs="Times New Roman"/>
          <w:i/>
          <w:kern w:val="1"/>
          <w:lang w:val="ro-RO" w:eastAsia="ar-SA"/>
        </w:rPr>
      </w:pPr>
      <w:r w:rsidRPr="000C4E8D">
        <w:rPr>
          <w:rFonts w:ascii="Times New Roman" w:eastAsia="Times New Roman" w:hAnsi="Times New Roman" w:cs="Times New Roman"/>
          <w:kern w:val="1"/>
          <w:lang w:val="ro-RO" w:eastAsia="ar-SA"/>
        </w:rPr>
        <w:t>Cu stimă,</w:t>
      </w:r>
    </w:p>
    <w:p w:rsidR="005A36A4" w:rsidRPr="000C4E8D" w:rsidRDefault="005A36A4" w:rsidP="005A36A4">
      <w:pPr>
        <w:suppressAutoHyphens/>
        <w:spacing w:after="0" w:line="264" w:lineRule="auto"/>
        <w:ind w:left="-120" w:right="-210" w:firstLine="120"/>
        <w:rPr>
          <w:rFonts w:ascii="Times New Roman" w:eastAsia="Times New Roman" w:hAnsi="Times New Roman" w:cs="Times New Roman"/>
          <w:kern w:val="1"/>
          <w:lang w:val="ro-RO" w:eastAsia="ar-SA"/>
        </w:rPr>
      </w:pPr>
      <w:r w:rsidRPr="000C4E8D">
        <w:rPr>
          <w:rFonts w:ascii="Times New Roman" w:eastAsia="Times New Roman" w:hAnsi="Times New Roman" w:cs="Times New Roman"/>
          <w:i/>
          <w:kern w:val="1"/>
          <w:lang w:val="ro-RO" w:eastAsia="ar-SA"/>
        </w:rPr>
        <w:tab/>
      </w:r>
      <w:r w:rsidRPr="000C4E8D">
        <w:rPr>
          <w:rFonts w:ascii="Times New Roman" w:eastAsia="Times New Roman" w:hAnsi="Times New Roman" w:cs="Times New Roman"/>
          <w:i/>
          <w:kern w:val="1"/>
          <w:lang w:val="ro-RO" w:eastAsia="ar-SA"/>
        </w:rPr>
        <w:tab/>
      </w:r>
      <w:r w:rsidRPr="000C4E8D">
        <w:rPr>
          <w:rFonts w:ascii="Times New Roman" w:eastAsia="Times New Roman" w:hAnsi="Times New Roman" w:cs="Times New Roman"/>
          <w:i/>
          <w:kern w:val="1"/>
          <w:lang w:val="ro-RO" w:eastAsia="ar-SA"/>
        </w:rPr>
        <w:tab/>
      </w:r>
      <w:r w:rsidRPr="000C4E8D">
        <w:rPr>
          <w:rFonts w:ascii="Times New Roman" w:eastAsia="Times New Roman" w:hAnsi="Times New Roman" w:cs="Times New Roman"/>
          <w:i/>
          <w:kern w:val="1"/>
          <w:lang w:val="ro-RO" w:eastAsia="ar-SA"/>
        </w:rPr>
        <w:tab/>
      </w:r>
      <w:r w:rsidRPr="000C4E8D">
        <w:rPr>
          <w:rFonts w:ascii="Times New Roman" w:eastAsia="Times New Roman" w:hAnsi="Times New Roman" w:cs="Times New Roman"/>
          <w:i/>
          <w:kern w:val="1"/>
          <w:lang w:val="ro-RO" w:eastAsia="ar-SA"/>
        </w:rPr>
        <w:tab/>
      </w:r>
      <w:r w:rsidRPr="000C4E8D">
        <w:rPr>
          <w:rFonts w:ascii="Times New Roman" w:eastAsia="Times New Roman" w:hAnsi="Times New Roman" w:cs="Times New Roman"/>
          <w:i/>
          <w:kern w:val="1"/>
          <w:lang w:val="ro-RO" w:eastAsia="ar-SA"/>
        </w:rPr>
        <w:tab/>
      </w:r>
      <w:r w:rsidRPr="000C4E8D">
        <w:rPr>
          <w:rFonts w:ascii="Times New Roman" w:eastAsia="Times New Roman" w:hAnsi="Times New Roman" w:cs="Times New Roman"/>
          <w:i/>
          <w:kern w:val="1"/>
          <w:lang w:val="ro-RO" w:eastAsia="ar-SA"/>
        </w:rPr>
        <w:tab/>
      </w:r>
      <w:r w:rsidRPr="000C4E8D">
        <w:rPr>
          <w:rFonts w:ascii="Times New Roman" w:eastAsia="Times New Roman" w:hAnsi="Times New Roman" w:cs="Times New Roman"/>
          <w:i/>
          <w:kern w:val="1"/>
          <w:lang w:val="ro-RO" w:eastAsia="ar-SA"/>
        </w:rPr>
        <w:tab/>
      </w:r>
      <w:r w:rsidRPr="000C4E8D">
        <w:rPr>
          <w:rFonts w:ascii="Times New Roman" w:eastAsia="Times New Roman" w:hAnsi="Times New Roman" w:cs="Times New Roman"/>
          <w:i/>
          <w:kern w:val="1"/>
          <w:lang w:val="ro-RO" w:eastAsia="ar-SA"/>
        </w:rPr>
        <w:tab/>
      </w:r>
      <w:r w:rsidRPr="000C4E8D">
        <w:rPr>
          <w:rFonts w:ascii="Times New Roman" w:eastAsia="Times New Roman" w:hAnsi="Times New Roman" w:cs="Times New Roman"/>
          <w:i/>
          <w:kern w:val="1"/>
          <w:lang w:val="ro-RO" w:eastAsia="ar-SA"/>
        </w:rPr>
        <w:tab/>
      </w:r>
    </w:p>
    <w:p w:rsidR="005A36A4" w:rsidRPr="000C4E8D"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Societatea …………………………………………… </w:t>
      </w:r>
      <w:r w:rsidRPr="000C4E8D">
        <w:rPr>
          <w:rFonts w:ascii="Times New Roman" w:eastAsia="Times New Roman" w:hAnsi="Times New Roman" w:cs="Times New Roman"/>
          <w:i/>
          <w:kern w:val="1"/>
          <w:lang w:val="ro-RO" w:eastAsia="ar-SA"/>
        </w:rPr>
        <w:t>(denumire)</w:t>
      </w:r>
    </w:p>
    <w:p w:rsidR="005A36A4" w:rsidRPr="000C4E8D"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reprezentată legal prin</w:t>
      </w:r>
    </w:p>
    <w:p w:rsidR="005A36A4" w:rsidRPr="000C4E8D"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 </w:t>
      </w:r>
      <w:r w:rsidRPr="000C4E8D">
        <w:rPr>
          <w:rFonts w:ascii="Times New Roman" w:eastAsia="Times New Roman" w:hAnsi="Times New Roman" w:cs="Times New Roman"/>
          <w:i/>
          <w:kern w:val="1"/>
          <w:lang w:val="ro-RO" w:eastAsia="ar-SA"/>
        </w:rPr>
        <w:t>(nume, prenume)  (funcţie)</w:t>
      </w:r>
    </w:p>
    <w:p w:rsidR="005A36A4" w:rsidRPr="000C4E8D"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w:t>
      </w:r>
    </w:p>
    <w:p w:rsidR="005A36A4" w:rsidRPr="000C4E8D" w:rsidRDefault="005A36A4" w:rsidP="005A36A4">
      <w:pPr>
        <w:suppressAutoHyphens/>
        <w:spacing w:before="120" w:after="120" w:line="100" w:lineRule="atLeast"/>
        <w:jc w:val="center"/>
        <w:rPr>
          <w:rFonts w:ascii="Times New Roman" w:eastAsia="Times New Roman" w:hAnsi="Times New Roman" w:cs="Times New Roman"/>
          <w:i/>
          <w:kern w:val="1"/>
          <w:lang w:val="ro-RO" w:eastAsia="ar-SA"/>
        </w:rPr>
      </w:pPr>
      <w:r w:rsidRPr="000C4E8D">
        <w:rPr>
          <w:rFonts w:ascii="Times New Roman" w:eastAsia="Times New Roman" w:hAnsi="Times New Roman" w:cs="Times New Roman"/>
          <w:i/>
          <w:kern w:val="1"/>
          <w:lang w:val="ro-RO" w:eastAsia="ar-SA"/>
        </w:rPr>
        <w:t>(semnătura autorizată)</w:t>
      </w:r>
    </w:p>
    <w:p w:rsidR="005A36A4" w:rsidRPr="000C4E8D" w:rsidRDefault="005A36A4" w:rsidP="005A36A4">
      <w:pPr>
        <w:pageBreakBefore/>
        <w:suppressAutoHyphens/>
        <w:spacing w:after="0" w:line="264" w:lineRule="auto"/>
        <w:jc w:val="right"/>
        <w:rPr>
          <w:rFonts w:ascii="Times New Roman" w:eastAsia="Times New Roman" w:hAnsi="Times New Roman" w:cs="Times New Roman"/>
          <w:kern w:val="1"/>
          <w:lang w:val="ro-RO" w:eastAsia="ar-SA"/>
        </w:rPr>
      </w:pPr>
      <w:r w:rsidRPr="000C4E8D">
        <w:rPr>
          <w:rFonts w:ascii="Times New Roman" w:eastAsia="Times New Roman" w:hAnsi="Times New Roman" w:cs="Times New Roman"/>
          <w:b/>
          <w:bCs/>
          <w:i/>
          <w:kern w:val="1"/>
          <w:lang w:val="ro-RO" w:eastAsia="ar-SA"/>
        </w:rPr>
        <w:lastRenderedPageBreak/>
        <w:t>Formular</w:t>
      </w:r>
      <w:r w:rsidR="00A76FD4" w:rsidRPr="000C4E8D">
        <w:rPr>
          <w:rFonts w:ascii="Times New Roman" w:eastAsia="Times New Roman" w:hAnsi="Times New Roman" w:cs="Times New Roman"/>
          <w:b/>
          <w:bCs/>
          <w:i/>
          <w:kern w:val="1"/>
          <w:lang w:val="ro-RO" w:eastAsia="ar-SA"/>
        </w:rPr>
        <w:t xml:space="preserve">ul </w:t>
      </w:r>
      <w:r w:rsidRPr="000C4E8D">
        <w:rPr>
          <w:rFonts w:ascii="Times New Roman" w:eastAsia="Times New Roman" w:hAnsi="Times New Roman" w:cs="Times New Roman"/>
          <w:b/>
          <w:bCs/>
          <w:i/>
          <w:kern w:val="1"/>
          <w:lang w:val="ro-RO" w:eastAsia="ar-SA"/>
        </w:rPr>
        <w:t xml:space="preserve"> nr. 1</w:t>
      </w:r>
    </w:p>
    <w:p w:rsidR="005A36A4" w:rsidRPr="000C4E8D" w:rsidRDefault="005A36A4" w:rsidP="005A36A4">
      <w:pPr>
        <w:suppressAutoHyphens/>
        <w:spacing w:after="0" w:line="264" w:lineRule="auto"/>
        <w:rPr>
          <w:rFonts w:ascii="Times New Roman" w:eastAsia="Times New Roman" w:hAnsi="Times New Roman" w:cs="Times New Roman"/>
          <w:kern w:val="1"/>
          <w:lang w:val="ro-RO" w:eastAsia="ar-SA"/>
        </w:rPr>
      </w:pPr>
    </w:p>
    <w:p w:rsidR="005A36A4" w:rsidRPr="000C4E8D" w:rsidRDefault="005A36A4" w:rsidP="005A36A4">
      <w:pPr>
        <w:suppressAutoHyphens/>
        <w:spacing w:after="0" w:line="264" w:lineRule="auto"/>
        <w:jc w:val="center"/>
        <w:rPr>
          <w:rFonts w:ascii="Times New Roman" w:eastAsia="Times New Roman" w:hAnsi="Times New Roman" w:cs="Times New Roman"/>
          <w:b/>
          <w:kern w:val="1"/>
          <w:lang w:val="ro-RO" w:eastAsia="ar-SA"/>
        </w:rPr>
      </w:pPr>
    </w:p>
    <w:p w:rsidR="005A36A4" w:rsidRPr="000C4E8D" w:rsidRDefault="005A36A4" w:rsidP="005A36A4">
      <w:pPr>
        <w:suppressAutoHyphens/>
        <w:spacing w:after="0" w:line="264" w:lineRule="auto"/>
        <w:jc w:val="center"/>
        <w:rPr>
          <w:rFonts w:ascii="Times New Roman" w:eastAsia="Times New Roman" w:hAnsi="Times New Roman" w:cs="Times New Roman"/>
          <w:b/>
          <w:kern w:val="1"/>
          <w:lang w:val="ro-RO" w:eastAsia="ar-SA"/>
        </w:rPr>
      </w:pPr>
      <w:r w:rsidRPr="000C4E8D">
        <w:rPr>
          <w:rFonts w:ascii="Times New Roman" w:eastAsia="Times New Roman" w:hAnsi="Times New Roman" w:cs="Times New Roman"/>
          <w:b/>
          <w:kern w:val="1"/>
          <w:lang w:val="ro-RO" w:eastAsia="ar-SA"/>
        </w:rPr>
        <w:t>ÎMPUTERNICIRE</w:t>
      </w:r>
    </w:p>
    <w:p w:rsidR="005A36A4" w:rsidRPr="000C4E8D" w:rsidRDefault="005A36A4" w:rsidP="005A36A4">
      <w:pPr>
        <w:suppressAutoHyphens/>
        <w:spacing w:after="0" w:line="264" w:lineRule="auto"/>
        <w:jc w:val="center"/>
        <w:rPr>
          <w:rFonts w:ascii="Times New Roman" w:eastAsia="Times New Roman" w:hAnsi="Times New Roman" w:cs="Times New Roman"/>
          <w:b/>
          <w:kern w:val="1"/>
          <w:lang w:val="ro-RO" w:eastAsia="ar-SA"/>
        </w:rPr>
      </w:pPr>
    </w:p>
    <w:p w:rsidR="005A36A4" w:rsidRPr="000C4E8D" w:rsidRDefault="005A36A4" w:rsidP="005A36A4">
      <w:pPr>
        <w:suppressAutoHyphens/>
        <w:spacing w:after="0" w:line="264" w:lineRule="auto"/>
        <w:jc w:val="center"/>
        <w:rPr>
          <w:rFonts w:ascii="Times New Roman" w:eastAsia="Times New Roman" w:hAnsi="Times New Roman" w:cs="Times New Roman"/>
          <w:b/>
          <w:kern w:val="1"/>
          <w:lang w:val="ro-RO" w:eastAsia="ar-SA"/>
        </w:rPr>
      </w:pPr>
    </w:p>
    <w:p w:rsidR="005A36A4" w:rsidRPr="000C4E8D" w:rsidRDefault="005A36A4" w:rsidP="005A36A4">
      <w:pPr>
        <w:suppressAutoHyphens/>
        <w:spacing w:before="120" w:after="120" w:line="264" w:lineRule="auto"/>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Subscrisa ……………………............................. (nume/denumire), cu sediul în ………………………(adresa operatorului economic), înmatriculată la Registrul Comerţului sub nr. ………………., CUI …………………., atribut fiscal …………, reprezentată legal prin …………………….., în calitate de ………………….., împuternicim prin prezenta pe Dl/Dna ………………………, domiciliat în ……………., identificat cu B.I./C.I. seria …………., nr ……………., CNP ……………………………, eliberat de …………., la data de …………….., având funcţia de …………………, să ne reprezinte la procedura de atribuire ……………........, organizată de </w:t>
      </w:r>
      <w:r w:rsidR="00931813" w:rsidRPr="000C4E8D">
        <w:rPr>
          <w:rFonts w:ascii="Times New Roman" w:eastAsia="Times New Roman" w:hAnsi="Times New Roman" w:cs="Times New Roman"/>
          <w:kern w:val="1"/>
          <w:lang w:val="ro-RO" w:eastAsia="ar-SA"/>
        </w:rPr>
        <w:t xml:space="preserve">SC </w:t>
      </w:r>
      <w:r w:rsidRPr="000C4E8D">
        <w:rPr>
          <w:rFonts w:ascii="Times New Roman" w:eastAsia="Times New Roman" w:hAnsi="Times New Roman" w:cs="Times New Roman"/>
          <w:kern w:val="1"/>
          <w:lang w:val="ro-RO" w:eastAsia="ar-SA"/>
        </w:rPr>
        <w:t>APA</w:t>
      </w:r>
      <w:r w:rsidR="00A11BA5" w:rsidRPr="000C4E8D">
        <w:rPr>
          <w:rFonts w:ascii="Times New Roman" w:eastAsia="Times New Roman" w:hAnsi="Times New Roman" w:cs="Times New Roman"/>
          <w:kern w:val="1"/>
          <w:lang w:val="ro-RO" w:eastAsia="ar-SA"/>
        </w:rPr>
        <w:t xml:space="preserve"> </w:t>
      </w:r>
      <w:r w:rsidRPr="000C4E8D">
        <w:rPr>
          <w:rFonts w:ascii="Times New Roman" w:eastAsia="Times New Roman" w:hAnsi="Times New Roman" w:cs="Times New Roman"/>
          <w:kern w:val="1"/>
          <w:lang w:val="ro-RO" w:eastAsia="ar-SA"/>
        </w:rPr>
        <w:t>PROD SA cu sediul în Str. Calea Zarandului nr. 43, Mun. Deva, județul Hunedoara, în scopul atr</w:t>
      </w:r>
      <w:r w:rsidR="00EA0483" w:rsidRPr="000C4E8D">
        <w:rPr>
          <w:rFonts w:ascii="Times New Roman" w:eastAsia="Times New Roman" w:hAnsi="Times New Roman" w:cs="Times New Roman"/>
          <w:kern w:val="1"/>
          <w:lang w:val="ro-RO" w:eastAsia="ar-SA"/>
        </w:rPr>
        <w:t>ibuirii contractului de furnizare de produse</w:t>
      </w:r>
      <w:r w:rsidRPr="000C4E8D">
        <w:rPr>
          <w:rFonts w:ascii="Times New Roman" w:eastAsia="Times New Roman" w:hAnsi="Times New Roman" w:cs="Times New Roman"/>
          <w:kern w:val="1"/>
          <w:lang w:val="ro-RO" w:eastAsia="ar-SA"/>
        </w:rPr>
        <w:t xml:space="preserve">   pentru achiziția  </w:t>
      </w:r>
      <w:r w:rsidR="00EA0483" w:rsidRPr="000C4E8D">
        <w:rPr>
          <w:rFonts w:ascii="Times New Roman" w:eastAsia="Times New Roman" w:hAnsi="Times New Roman" w:cs="Times New Roman"/>
          <w:b/>
          <w:bCs/>
          <w:noProof/>
          <w:kern w:val="1"/>
          <w:lang w:val="ro-RO" w:eastAsia="ar-SA"/>
        </w:rPr>
        <w:t xml:space="preserve"> </w:t>
      </w:r>
      <w:r w:rsidR="00FD660A">
        <w:rPr>
          <w:rFonts w:ascii="Times New Roman" w:eastAsia="Times New Roman" w:hAnsi="Times New Roman" w:cs="Times New Roman"/>
          <w:b/>
          <w:bCs/>
          <w:noProof/>
          <w:kern w:val="1"/>
          <w:lang w:val="ro-RO" w:eastAsia="ar-SA"/>
        </w:rPr>
        <w:t>„</w:t>
      </w:r>
      <w:proofErr w:type="spellStart"/>
      <w:r w:rsidR="00FD660A">
        <w:rPr>
          <w:rFonts w:eastAsia="SimSun" w:cs="Times New Roman"/>
          <w:b/>
          <w:lang w:val="es-ES" w:bidi="hi-IN"/>
        </w:rPr>
        <w:t>Sistem</w:t>
      </w:r>
      <w:proofErr w:type="spellEnd"/>
      <w:r w:rsidR="00FD660A">
        <w:rPr>
          <w:rFonts w:eastAsia="SimSun" w:cs="Times New Roman"/>
          <w:b/>
          <w:lang w:val="es-ES" w:bidi="hi-IN"/>
        </w:rPr>
        <w:t xml:space="preserve"> </w:t>
      </w:r>
      <w:proofErr w:type="spellStart"/>
      <w:r w:rsidR="00FD660A">
        <w:rPr>
          <w:rFonts w:eastAsia="SimSun" w:cs="Times New Roman"/>
          <w:b/>
          <w:lang w:val="es-ES" w:bidi="hi-IN"/>
        </w:rPr>
        <w:t>automat</w:t>
      </w:r>
      <w:proofErr w:type="spellEnd"/>
      <w:r w:rsidR="00FD660A">
        <w:rPr>
          <w:rFonts w:eastAsia="SimSun" w:cs="Times New Roman"/>
          <w:b/>
          <w:lang w:val="es-ES" w:bidi="hi-IN"/>
        </w:rPr>
        <w:t xml:space="preserve"> de reglare </w:t>
      </w:r>
      <w:proofErr w:type="spellStart"/>
      <w:r w:rsidR="00FD660A">
        <w:rPr>
          <w:rFonts w:eastAsia="SimSun" w:cs="Times New Roman"/>
          <w:b/>
          <w:lang w:val="es-ES" w:bidi="hi-IN"/>
        </w:rPr>
        <w:t>presiune</w:t>
      </w:r>
      <w:proofErr w:type="spellEnd"/>
      <w:r w:rsidR="00FD660A">
        <w:rPr>
          <w:rFonts w:eastAsia="SimSun" w:cs="Times New Roman"/>
          <w:b/>
          <w:lang w:val="es-ES" w:bidi="hi-IN"/>
        </w:rPr>
        <w:t xml:space="preserve"> DN250</w:t>
      </w:r>
      <w:r w:rsidRPr="000C4E8D">
        <w:rPr>
          <w:rFonts w:ascii="Times New Roman" w:eastAsia="Times New Roman" w:hAnsi="Times New Roman" w:cs="Times New Roman"/>
          <w:b/>
          <w:bCs/>
          <w:noProof/>
          <w:kern w:val="1"/>
          <w:lang w:val="ro-RO" w:eastAsia="ar-SA"/>
        </w:rPr>
        <w:t>”</w:t>
      </w:r>
      <w:r w:rsidRPr="000C4E8D">
        <w:rPr>
          <w:rFonts w:ascii="Times New Roman" w:eastAsia="Times New Roman" w:hAnsi="Times New Roman" w:cs="Times New Roman"/>
          <w:bCs/>
          <w:noProof/>
          <w:kern w:val="1"/>
          <w:lang w:val="ro-RO" w:eastAsia="ar-SA"/>
        </w:rPr>
        <w:t>,</w:t>
      </w:r>
      <w:r w:rsidRPr="000C4E8D">
        <w:rPr>
          <w:rFonts w:ascii="Times New Roman" w:eastAsia="Times New Roman" w:hAnsi="Times New Roman" w:cs="Times New Roman"/>
          <w:kern w:val="1"/>
          <w:lang w:val="ro-RO" w:eastAsia="ar-SA"/>
        </w:rPr>
        <w:t>Anunț de participare: [</w:t>
      </w:r>
      <w:r w:rsidRPr="000C4E8D">
        <w:rPr>
          <w:rFonts w:ascii="Times New Roman" w:eastAsia="Times New Roman" w:hAnsi="Times New Roman" w:cs="Times New Roman"/>
          <w:i/>
          <w:kern w:val="1"/>
          <w:lang w:val="ro-RO" w:eastAsia="ar-SA"/>
        </w:rPr>
        <w:t>introduceți numărul anunțului de participare</w:t>
      </w:r>
      <w:r w:rsidRPr="000C4E8D">
        <w:rPr>
          <w:rFonts w:ascii="Times New Roman" w:eastAsia="Times New Roman" w:hAnsi="Times New Roman" w:cs="Times New Roman"/>
          <w:kern w:val="1"/>
          <w:lang w:val="ro-RO" w:eastAsia="ar-SA"/>
        </w:rPr>
        <w:t>]</w:t>
      </w:r>
      <w:r w:rsidRPr="000C4E8D">
        <w:rPr>
          <w:rFonts w:ascii="Times New Roman" w:eastAsia="MS Mincho" w:hAnsi="Times New Roman" w:cs="Times New Roman"/>
          <w:kern w:val="1"/>
          <w:lang w:val="ro-RO" w:eastAsia="ar-SA"/>
        </w:rPr>
        <w:t xml:space="preserve">, </w:t>
      </w:r>
    </w:p>
    <w:p w:rsidR="005A36A4" w:rsidRPr="000C4E8D" w:rsidRDefault="005A36A4" w:rsidP="005A36A4">
      <w:pPr>
        <w:suppressAutoHyphens/>
        <w:spacing w:before="120" w:after="120" w:line="264" w:lineRule="auto"/>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În îndeplinirea mandatului său, împuternicitul va avea următoarele drepturi şi obligaţii:</w:t>
      </w:r>
    </w:p>
    <w:p w:rsidR="005A36A4" w:rsidRPr="000C4E8D" w:rsidRDefault="005A36A4" w:rsidP="005A36A4">
      <w:pPr>
        <w:numPr>
          <w:ilvl w:val="0"/>
          <w:numId w:val="4"/>
        </w:numPr>
        <w:suppressAutoHyphens/>
        <w:spacing w:before="120" w:after="120" w:line="264" w:lineRule="auto"/>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Sa incarce in sistemul electronic de achizitii publice </w:t>
      </w:r>
      <w:r w:rsidR="00F71F7A" w:rsidRPr="000C4E8D">
        <w:rPr>
          <w:rFonts w:ascii="Times New Roman" w:eastAsia="Times New Roman" w:hAnsi="Times New Roman" w:cs="Times New Roman"/>
          <w:kern w:val="1"/>
          <w:lang w:val="ro-RO" w:eastAsia="ar-SA"/>
        </w:rPr>
        <w:fldChar w:fldCharType="begin"/>
      </w:r>
      <w:r w:rsidRPr="000C4E8D">
        <w:rPr>
          <w:rFonts w:ascii="Times New Roman" w:eastAsia="Times New Roman" w:hAnsi="Times New Roman" w:cs="Times New Roman"/>
          <w:kern w:val="1"/>
          <w:lang w:val="ro-RO" w:eastAsia="ar-SA"/>
        </w:rPr>
        <w:instrText xml:space="preserve"> HYPERLINK "http://www.e-licitatie.ro/"</w:instrText>
      </w:r>
      <w:r w:rsidR="00F71F7A" w:rsidRPr="000C4E8D">
        <w:rPr>
          <w:rFonts w:ascii="Times New Roman" w:eastAsia="Times New Roman" w:hAnsi="Times New Roman" w:cs="Times New Roman"/>
          <w:kern w:val="1"/>
          <w:lang w:val="ro-RO" w:eastAsia="ar-SA"/>
        </w:rPr>
        <w:fldChar w:fldCharType="separate"/>
      </w:r>
      <w:r w:rsidRPr="000C4E8D">
        <w:rPr>
          <w:rFonts w:ascii="Times New Roman" w:eastAsia="Times New Roman" w:hAnsi="Times New Roman" w:cs="Times New Roman"/>
          <w:color w:val="0000FF"/>
          <w:kern w:val="1"/>
          <w:u w:val="single"/>
        </w:rPr>
        <w:t>www.e-licitatie.ro</w:t>
      </w:r>
      <w:r w:rsidR="00F71F7A" w:rsidRPr="000C4E8D">
        <w:rPr>
          <w:rFonts w:ascii="Times New Roman" w:eastAsia="Times New Roman" w:hAnsi="Times New Roman" w:cs="Times New Roman"/>
          <w:kern w:val="1"/>
          <w:lang w:val="ro-RO" w:eastAsia="ar-SA"/>
        </w:rPr>
        <w:fldChar w:fldCharType="end"/>
      </w:r>
      <w:r w:rsidRPr="000C4E8D">
        <w:rPr>
          <w:rFonts w:ascii="Times New Roman" w:eastAsia="Times New Roman" w:hAnsi="Times New Roman" w:cs="Times New Roman"/>
          <w:kern w:val="1"/>
          <w:lang w:val="ro-RO" w:eastAsia="ar-SA"/>
        </w:rPr>
        <w:t xml:space="preserve"> si sa semneze cu semnatura electronica extinsa documentele subscrisei</w:t>
      </w:r>
    </w:p>
    <w:p w:rsidR="005A36A4" w:rsidRPr="000C4E8D" w:rsidRDefault="005A36A4" w:rsidP="005A36A4">
      <w:pPr>
        <w:numPr>
          <w:ilvl w:val="0"/>
          <w:numId w:val="4"/>
        </w:numPr>
        <w:suppressAutoHyphens/>
        <w:spacing w:before="120" w:after="120" w:line="264" w:lineRule="auto"/>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Să semneze toate actele şi documentele care emană de la subscrisa în legătură cu participarea la prezenta procedură;</w:t>
      </w:r>
    </w:p>
    <w:p w:rsidR="005A36A4" w:rsidRPr="000C4E8D" w:rsidRDefault="005A36A4" w:rsidP="005A36A4">
      <w:pPr>
        <w:numPr>
          <w:ilvl w:val="0"/>
          <w:numId w:val="4"/>
        </w:numPr>
        <w:suppressAutoHyphens/>
        <w:spacing w:before="120" w:after="120" w:line="264" w:lineRule="auto"/>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Să participe în numele subscrisei la procedură şi să semneze toate documentele rezultate pe parcursul şi/sau în urma desfăşurării procedurii;</w:t>
      </w:r>
    </w:p>
    <w:p w:rsidR="005A36A4" w:rsidRPr="000C4E8D" w:rsidRDefault="005A36A4" w:rsidP="005A36A4">
      <w:pPr>
        <w:numPr>
          <w:ilvl w:val="0"/>
          <w:numId w:val="4"/>
        </w:numPr>
        <w:suppressAutoHyphens/>
        <w:spacing w:before="120" w:after="120" w:line="264" w:lineRule="auto"/>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Să raspunda solicitărilor de clarificare formulate de catre comisia de evaluare în timpul desfăşurării procedurii;</w:t>
      </w:r>
    </w:p>
    <w:p w:rsidR="005A36A4" w:rsidRPr="000C4E8D" w:rsidRDefault="005A36A4" w:rsidP="005A36A4">
      <w:pPr>
        <w:numPr>
          <w:ilvl w:val="0"/>
          <w:numId w:val="4"/>
        </w:numPr>
        <w:suppressAutoHyphens/>
        <w:spacing w:before="120" w:after="120" w:line="264" w:lineRule="auto"/>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Să depună în numele subscrisei contestaţiile cu privire la procedură.</w:t>
      </w:r>
    </w:p>
    <w:p w:rsidR="005A36A4" w:rsidRPr="000C4E8D" w:rsidRDefault="005A36A4" w:rsidP="005A36A4">
      <w:pPr>
        <w:suppressAutoHyphens/>
        <w:spacing w:after="0" w:line="264" w:lineRule="auto"/>
        <w:rPr>
          <w:rFonts w:ascii="Times New Roman" w:eastAsia="Times New Roman" w:hAnsi="Times New Roman" w:cs="Times New Roman"/>
          <w:kern w:val="1"/>
          <w:lang w:val="ro-RO" w:eastAsia="ar-SA"/>
        </w:rPr>
      </w:pPr>
    </w:p>
    <w:p w:rsidR="005A36A4" w:rsidRPr="000C4E8D" w:rsidRDefault="005A36A4" w:rsidP="005A36A4">
      <w:pPr>
        <w:suppressAutoHyphens/>
        <w:spacing w:after="0" w:line="264" w:lineRule="auto"/>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Prin prezenta, împuternicitul nostru este pe deplin autorizat să angajeze răspunderea subscrisei cu privire la toate actele şi faptele ce decurg din participarea la procedură.</w:t>
      </w:r>
    </w:p>
    <w:p w:rsidR="005A36A4" w:rsidRPr="000C4E8D" w:rsidRDefault="005A36A4" w:rsidP="005A36A4">
      <w:pPr>
        <w:suppressAutoHyphens/>
        <w:spacing w:after="0" w:line="264" w:lineRule="auto"/>
        <w:rPr>
          <w:rFonts w:ascii="Times New Roman" w:eastAsia="Times New Roman" w:hAnsi="Times New Roman" w:cs="Times New Roman"/>
          <w:kern w:val="1"/>
          <w:lang w:val="ro-RO" w:eastAsia="ar-SA"/>
        </w:rPr>
      </w:pPr>
    </w:p>
    <w:p w:rsidR="005A36A4" w:rsidRPr="000C4E8D" w:rsidRDefault="005A36A4" w:rsidP="005A36A4">
      <w:pPr>
        <w:suppressAutoHyphens/>
        <w:spacing w:after="0" w:line="264" w:lineRule="auto"/>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Notă: </w:t>
      </w:r>
      <w:r w:rsidRPr="000C4E8D">
        <w:rPr>
          <w:rFonts w:ascii="Times New Roman" w:eastAsia="Times New Roman" w:hAnsi="Times New Roman" w:cs="Times New Roman"/>
          <w:i/>
          <w:kern w:val="1"/>
          <w:lang w:val="ro-RO" w:eastAsia="ar-SA"/>
        </w:rPr>
        <w:t>Împuternicirea va fi însoţită de o copie după actul de identitate al persoanei împuternicite</w:t>
      </w:r>
      <w:r w:rsidRPr="000C4E8D">
        <w:rPr>
          <w:rFonts w:ascii="Times New Roman" w:eastAsia="Times New Roman" w:hAnsi="Times New Roman" w:cs="Times New Roman"/>
          <w:kern w:val="1"/>
          <w:lang w:val="ro-RO" w:eastAsia="ar-SA"/>
        </w:rPr>
        <w:t>.</w:t>
      </w:r>
    </w:p>
    <w:p w:rsidR="005A36A4" w:rsidRPr="000C4E8D" w:rsidRDefault="005A36A4" w:rsidP="005A36A4">
      <w:pPr>
        <w:suppressAutoHyphens/>
        <w:spacing w:after="0" w:line="264" w:lineRule="auto"/>
        <w:rPr>
          <w:rFonts w:ascii="Times New Roman" w:eastAsia="Times New Roman" w:hAnsi="Times New Roman" w:cs="Times New Roman"/>
          <w:kern w:val="1"/>
          <w:lang w:val="ro-RO" w:eastAsia="ar-SA"/>
        </w:rPr>
      </w:pPr>
    </w:p>
    <w:p w:rsidR="005A36A4" w:rsidRPr="000C4E8D" w:rsidRDefault="005A36A4" w:rsidP="005A36A4">
      <w:pPr>
        <w:suppressAutoHyphens/>
        <w:spacing w:after="0" w:line="264" w:lineRule="auto"/>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Data completării: </w:t>
      </w:r>
      <w:r w:rsidRPr="000C4E8D">
        <w:rPr>
          <w:rFonts w:ascii="Times New Roman" w:eastAsia="Times New Roman" w:hAnsi="Times New Roman" w:cs="Times New Roman"/>
          <w:i/>
          <w:spacing w:val="-2"/>
          <w:kern w:val="1"/>
          <w:lang w:val="ro-RO" w:eastAsia="ar-SA"/>
        </w:rPr>
        <w:t xml:space="preserve">[introduceți </w:t>
      </w:r>
      <w:r w:rsidRPr="000C4E8D">
        <w:rPr>
          <w:rFonts w:ascii="Times New Roman" w:eastAsia="Times New Roman" w:hAnsi="Times New Roman" w:cs="Times New Roman"/>
          <w:bCs/>
          <w:i/>
          <w:kern w:val="1"/>
          <w:lang w:val="ro-RO" w:eastAsia="ar-SA"/>
        </w:rPr>
        <w:t>ziua, luna, anul</w:t>
      </w:r>
      <w:r w:rsidRPr="000C4E8D">
        <w:rPr>
          <w:rFonts w:ascii="Times New Roman" w:eastAsia="Times New Roman" w:hAnsi="Times New Roman" w:cs="Times New Roman"/>
          <w:i/>
          <w:spacing w:val="-2"/>
          <w:kern w:val="1"/>
          <w:lang w:val="ro-RO" w:eastAsia="ar-SA"/>
        </w:rPr>
        <w:t>]</w:t>
      </w:r>
    </w:p>
    <w:p w:rsidR="005A36A4" w:rsidRPr="000C4E8D" w:rsidRDefault="005A36A4" w:rsidP="005A36A4">
      <w:pPr>
        <w:suppressAutoHyphens/>
        <w:spacing w:after="0" w:line="264" w:lineRule="auto"/>
        <w:jc w:val="center"/>
        <w:rPr>
          <w:rFonts w:ascii="Times New Roman" w:eastAsia="Times New Roman" w:hAnsi="Times New Roman" w:cs="Times New Roman"/>
          <w:kern w:val="1"/>
          <w:lang w:val="ro-RO" w:eastAsia="ar-SA"/>
        </w:rPr>
      </w:pPr>
    </w:p>
    <w:p w:rsidR="005A36A4" w:rsidRPr="000C4E8D" w:rsidRDefault="005A36A4" w:rsidP="005A36A4">
      <w:pPr>
        <w:suppressAutoHyphens/>
        <w:spacing w:after="0" w:line="264" w:lineRule="auto"/>
        <w:jc w:val="center"/>
        <w:rPr>
          <w:rFonts w:ascii="Times New Roman" w:eastAsia="Times New Roman" w:hAnsi="Times New Roman" w:cs="Times New Roman"/>
          <w:kern w:val="1"/>
          <w:lang w:val="ro-RO" w:eastAsia="ar-SA"/>
        </w:rPr>
      </w:pPr>
    </w:p>
    <w:p w:rsidR="005A36A4" w:rsidRPr="000C4E8D"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Societatea …………………………………………… </w:t>
      </w:r>
      <w:r w:rsidRPr="000C4E8D">
        <w:rPr>
          <w:rFonts w:ascii="Times New Roman" w:eastAsia="Times New Roman" w:hAnsi="Times New Roman" w:cs="Times New Roman"/>
          <w:i/>
          <w:kern w:val="1"/>
          <w:lang w:val="ro-RO" w:eastAsia="ar-SA"/>
        </w:rPr>
        <w:t>(denumire)</w:t>
      </w:r>
    </w:p>
    <w:p w:rsidR="005A36A4" w:rsidRPr="000C4E8D"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reprezentată legal prin</w:t>
      </w:r>
    </w:p>
    <w:p w:rsidR="005A36A4" w:rsidRPr="000C4E8D"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 </w:t>
      </w:r>
      <w:r w:rsidRPr="000C4E8D">
        <w:rPr>
          <w:rFonts w:ascii="Times New Roman" w:eastAsia="Times New Roman" w:hAnsi="Times New Roman" w:cs="Times New Roman"/>
          <w:i/>
          <w:kern w:val="1"/>
          <w:lang w:val="ro-RO" w:eastAsia="ar-SA"/>
        </w:rPr>
        <w:t>(nume, prenume)  (funcţie)</w:t>
      </w:r>
    </w:p>
    <w:p w:rsidR="005A36A4" w:rsidRPr="000C4E8D"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w:t>
      </w:r>
    </w:p>
    <w:p w:rsidR="005A36A4" w:rsidRPr="000C4E8D" w:rsidRDefault="005A36A4" w:rsidP="005A36A4">
      <w:pPr>
        <w:suppressAutoHyphens/>
        <w:spacing w:before="120" w:after="120" w:line="100" w:lineRule="atLeast"/>
        <w:jc w:val="center"/>
        <w:rPr>
          <w:rFonts w:ascii="Times New Roman" w:eastAsia="Times New Roman" w:hAnsi="Times New Roman" w:cs="Times New Roman"/>
          <w:i/>
          <w:kern w:val="1"/>
          <w:lang w:val="ro-RO" w:eastAsia="ar-SA"/>
        </w:rPr>
      </w:pPr>
      <w:r w:rsidRPr="000C4E8D">
        <w:rPr>
          <w:rFonts w:ascii="Times New Roman" w:eastAsia="Times New Roman" w:hAnsi="Times New Roman" w:cs="Times New Roman"/>
          <w:i/>
          <w:kern w:val="1"/>
          <w:lang w:val="ro-RO" w:eastAsia="ar-SA"/>
        </w:rPr>
        <w:t>(semnătura autorizată)</w:t>
      </w:r>
    </w:p>
    <w:p w:rsidR="00931813" w:rsidRPr="000C4E8D" w:rsidRDefault="00931813" w:rsidP="005A36A4">
      <w:pPr>
        <w:suppressAutoHyphens/>
        <w:spacing w:before="120" w:after="120" w:line="100" w:lineRule="atLeast"/>
        <w:jc w:val="center"/>
        <w:rPr>
          <w:rFonts w:ascii="Times New Roman" w:eastAsia="Times New Roman" w:hAnsi="Times New Roman" w:cs="Times New Roman"/>
          <w:i/>
          <w:kern w:val="1"/>
          <w:lang w:val="ro-RO" w:eastAsia="ar-SA"/>
        </w:rPr>
      </w:pPr>
    </w:p>
    <w:p w:rsidR="00A76FD4" w:rsidRPr="000C4E8D" w:rsidRDefault="00A76FD4" w:rsidP="005A36A4">
      <w:pPr>
        <w:suppressAutoHyphens/>
        <w:spacing w:before="120" w:after="120" w:line="100" w:lineRule="atLeast"/>
        <w:jc w:val="center"/>
        <w:rPr>
          <w:rFonts w:ascii="Times New Roman" w:eastAsia="Times New Roman" w:hAnsi="Times New Roman" w:cs="Times New Roman"/>
          <w:i/>
          <w:kern w:val="1"/>
          <w:lang w:val="ro-RO" w:eastAsia="ar-SA"/>
        </w:rPr>
      </w:pPr>
    </w:p>
    <w:p w:rsidR="00A76FD4" w:rsidRPr="000C4E8D" w:rsidRDefault="00A76FD4" w:rsidP="005A36A4">
      <w:pPr>
        <w:suppressAutoHyphens/>
        <w:spacing w:before="120" w:after="120" w:line="100" w:lineRule="atLeast"/>
        <w:jc w:val="center"/>
        <w:rPr>
          <w:rFonts w:ascii="Times New Roman" w:eastAsia="Times New Roman" w:hAnsi="Times New Roman" w:cs="Times New Roman"/>
          <w:i/>
          <w:kern w:val="1"/>
          <w:lang w:val="ro-RO" w:eastAsia="ar-SA"/>
        </w:rPr>
      </w:pPr>
    </w:p>
    <w:p w:rsidR="00A76FD4" w:rsidRPr="000C4E8D" w:rsidRDefault="00A76FD4" w:rsidP="005A36A4">
      <w:pPr>
        <w:suppressAutoHyphens/>
        <w:spacing w:before="120" w:after="120" w:line="100" w:lineRule="atLeast"/>
        <w:jc w:val="center"/>
        <w:rPr>
          <w:rFonts w:ascii="Times New Roman" w:eastAsia="Times New Roman" w:hAnsi="Times New Roman" w:cs="Times New Roman"/>
          <w:i/>
          <w:kern w:val="1"/>
          <w:lang w:val="ro-RO" w:eastAsia="ar-SA"/>
        </w:rPr>
      </w:pPr>
    </w:p>
    <w:p w:rsidR="00A76FD4" w:rsidRPr="000C4E8D" w:rsidRDefault="00A76FD4" w:rsidP="005A36A4">
      <w:pPr>
        <w:suppressAutoHyphens/>
        <w:spacing w:before="120" w:after="120" w:line="100" w:lineRule="atLeast"/>
        <w:jc w:val="center"/>
        <w:rPr>
          <w:rFonts w:ascii="Times New Roman" w:eastAsia="Times New Roman" w:hAnsi="Times New Roman" w:cs="Times New Roman"/>
          <w:i/>
          <w:kern w:val="1"/>
          <w:lang w:val="ro-RO" w:eastAsia="ar-SA"/>
        </w:rPr>
      </w:pPr>
    </w:p>
    <w:p w:rsidR="00A76FD4" w:rsidRPr="000C4E8D" w:rsidRDefault="00A76FD4" w:rsidP="00A76FD4">
      <w:pPr>
        <w:suppressAutoHyphens/>
        <w:spacing w:after="0" w:line="264" w:lineRule="auto"/>
        <w:rPr>
          <w:rFonts w:ascii="Times New Roman" w:eastAsia="Times New Roman" w:hAnsi="Times New Roman" w:cs="Times New Roman"/>
          <w:bCs/>
          <w:kern w:val="1"/>
          <w:lang w:val="ro-RO" w:eastAsia="ar-SA"/>
        </w:rPr>
      </w:pPr>
      <w:r w:rsidRPr="000C4E8D">
        <w:rPr>
          <w:rFonts w:ascii="Times New Roman" w:eastAsia="Times New Roman" w:hAnsi="Times New Roman" w:cs="Times New Roman"/>
          <w:bCs/>
          <w:kern w:val="1"/>
          <w:lang w:val="ro-RO" w:eastAsia="ar-SA"/>
        </w:rPr>
        <w:t>EMITENT</w:t>
      </w:r>
      <w:r w:rsidRPr="000C4E8D">
        <w:rPr>
          <w:rFonts w:ascii="Times New Roman" w:eastAsia="Times New Roman" w:hAnsi="Times New Roman" w:cs="Times New Roman"/>
          <w:bCs/>
          <w:kern w:val="1"/>
          <w:lang w:val="ro-RO" w:eastAsia="ar-SA"/>
        </w:rPr>
        <w:tab/>
      </w:r>
      <w:r w:rsidRPr="000C4E8D">
        <w:rPr>
          <w:rFonts w:ascii="Times New Roman" w:eastAsia="Times New Roman" w:hAnsi="Times New Roman" w:cs="Times New Roman"/>
          <w:bCs/>
          <w:kern w:val="1"/>
          <w:lang w:val="ro-RO" w:eastAsia="ar-SA"/>
        </w:rPr>
        <w:tab/>
      </w:r>
      <w:r w:rsidRPr="000C4E8D">
        <w:rPr>
          <w:rFonts w:ascii="Times New Roman" w:eastAsia="Times New Roman" w:hAnsi="Times New Roman" w:cs="Times New Roman"/>
          <w:bCs/>
          <w:kern w:val="1"/>
          <w:lang w:val="ro-RO" w:eastAsia="ar-SA"/>
        </w:rPr>
        <w:tab/>
      </w:r>
      <w:r w:rsidRPr="000C4E8D">
        <w:rPr>
          <w:rFonts w:ascii="Times New Roman" w:eastAsia="Times New Roman" w:hAnsi="Times New Roman" w:cs="Times New Roman"/>
          <w:bCs/>
          <w:kern w:val="1"/>
          <w:lang w:val="ro-RO" w:eastAsia="ar-SA"/>
        </w:rPr>
        <w:tab/>
      </w:r>
      <w:r w:rsidRPr="000C4E8D">
        <w:rPr>
          <w:rFonts w:ascii="Times New Roman" w:eastAsia="Times New Roman" w:hAnsi="Times New Roman" w:cs="Times New Roman"/>
          <w:bCs/>
          <w:kern w:val="1"/>
          <w:lang w:val="ro-RO" w:eastAsia="ar-SA"/>
        </w:rPr>
        <w:tab/>
      </w:r>
      <w:r w:rsidRPr="000C4E8D">
        <w:rPr>
          <w:rFonts w:ascii="Times New Roman" w:eastAsia="Times New Roman" w:hAnsi="Times New Roman" w:cs="Times New Roman"/>
          <w:bCs/>
          <w:kern w:val="1"/>
          <w:lang w:val="ro-RO" w:eastAsia="ar-SA"/>
        </w:rPr>
        <w:tab/>
      </w:r>
      <w:r w:rsidRPr="000C4E8D">
        <w:rPr>
          <w:rFonts w:ascii="Times New Roman" w:eastAsia="Times New Roman" w:hAnsi="Times New Roman" w:cs="Times New Roman"/>
          <w:bCs/>
          <w:kern w:val="1"/>
          <w:lang w:val="ro-RO" w:eastAsia="ar-SA"/>
        </w:rPr>
        <w:tab/>
      </w:r>
      <w:r w:rsidRPr="000C4E8D">
        <w:rPr>
          <w:rFonts w:ascii="Times New Roman" w:eastAsia="Times New Roman" w:hAnsi="Times New Roman" w:cs="Times New Roman"/>
          <w:bCs/>
          <w:kern w:val="1"/>
          <w:lang w:val="ro-RO" w:eastAsia="ar-SA"/>
        </w:rPr>
        <w:tab/>
      </w:r>
      <w:r w:rsidRPr="000C4E8D">
        <w:rPr>
          <w:rFonts w:ascii="Times New Roman" w:eastAsia="Times New Roman" w:hAnsi="Times New Roman" w:cs="Times New Roman"/>
          <w:bCs/>
          <w:kern w:val="1"/>
          <w:lang w:val="ro-RO" w:eastAsia="ar-SA"/>
        </w:rPr>
        <w:tab/>
      </w:r>
      <w:r w:rsidRPr="000C4E8D">
        <w:rPr>
          <w:rFonts w:ascii="Times New Roman" w:eastAsia="Times New Roman" w:hAnsi="Times New Roman" w:cs="Times New Roman"/>
          <w:b/>
          <w:bCs/>
          <w:i/>
          <w:kern w:val="1"/>
          <w:lang w:val="ro-RO" w:eastAsia="ar-SA"/>
        </w:rPr>
        <w:t>Formularul nr. 2</w:t>
      </w:r>
    </w:p>
    <w:p w:rsidR="00A76FD4" w:rsidRPr="000C4E8D" w:rsidRDefault="00A76FD4" w:rsidP="00A76FD4">
      <w:pPr>
        <w:tabs>
          <w:tab w:val="left" w:pos="6800"/>
        </w:tabs>
        <w:suppressAutoHyphens/>
        <w:spacing w:after="0" w:line="264" w:lineRule="auto"/>
        <w:jc w:val="both"/>
        <w:rPr>
          <w:rFonts w:ascii="Times New Roman" w:eastAsia="Times New Roman" w:hAnsi="Times New Roman" w:cs="Times New Roman"/>
          <w:bCs/>
          <w:kern w:val="1"/>
          <w:lang w:val="ro-RO" w:eastAsia="ar-SA"/>
        </w:rPr>
      </w:pPr>
    </w:p>
    <w:p w:rsidR="00A76FD4" w:rsidRPr="000C4E8D" w:rsidRDefault="00A76FD4" w:rsidP="00A76FD4">
      <w:pPr>
        <w:tabs>
          <w:tab w:val="left" w:pos="6800"/>
        </w:tabs>
        <w:suppressAutoHyphens/>
        <w:spacing w:after="0" w:line="264" w:lineRule="auto"/>
        <w:jc w:val="both"/>
        <w:rPr>
          <w:rFonts w:ascii="Times New Roman" w:eastAsia="Times New Roman" w:hAnsi="Times New Roman" w:cs="Times New Roman"/>
          <w:bCs/>
          <w:i/>
          <w:kern w:val="1"/>
          <w:lang w:val="ro-RO" w:eastAsia="ar-SA"/>
        </w:rPr>
      </w:pPr>
      <w:r w:rsidRPr="000C4E8D">
        <w:rPr>
          <w:rFonts w:ascii="Times New Roman" w:eastAsia="Times New Roman" w:hAnsi="Times New Roman" w:cs="Times New Roman"/>
          <w:bCs/>
          <w:kern w:val="1"/>
          <w:lang w:val="ro-RO" w:eastAsia="ar-SA"/>
        </w:rPr>
        <w:t>........................................</w:t>
      </w:r>
    </w:p>
    <w:p w:rsidR="00A76FD4" w:rsidRPr="000C4E8D" w:rsidRDefault="00A76FD4" w:rsidP="00A76FD4">
      <w:pPr>
        <w:suppressAutoHyphens/>
        <w:spacing w:after="0" w:line="264" w:lineRule="auto"/>
        <w:jc w:val="both"/>
        <w:rPr>
          <w:rFonts w:ascii="Times New Roman" w:eastAsia="Times New Roman" w:hAnsi="Times New Roman" w:cs="Times New Roman"/>
          <w:i/>
          <w:color w:val="FF0000"/>
          <w:kern w:val="1"/>
          <w:lang w:val="ro-RO" w:eastAsia="ar-SA"/>
        </w:rPr>
      </w:pPr>
      <w:r w:rsidRPr="000C4E8D">
        <w:rPr>
          <w:rFonts w:ascii="Times New Roman" w:eastAsia="Times New Roman" w:hAnsi="Times New Roman" w:cs="Times New Roman"/>
          <w:i/>
          <w:color w:val="FF0000"/>
          <w:kern w:val="1"/>
          <w:lang w:val="ro-RO" w:eastAsia="ar-SA"/>
        </w:rPr>
        <w:t>introduceți denumirea completă</w:t>
      </w:r>
    </w:p>
    <w:p w:rsidR="00A76FD4" w:rsidRPr="000C4E8D" w:rsidRDefault="00A76FD4" w:rsidP="00A76FD4">
      <w:pPr>
        <w:suppressAutoHyphens/>
        <w:spacing w:after="0" w:line="264" w:lineRule="auto"/>
        <w:jc w:val="both"/>
        <w:rPr>
          <w:rFonts w:ascii="Times New Roman" w:eastAsia="Times New Roman" w:hAnsi="Times New Roman" w:cs="Times New Roman"/>
          <w:bCs/>
          <w:i/>
          <w:kern w:val="1"/>
          <w:lang w:val="ro-RO" w:eastAsia="ar-SA"/>
        </w:rPr>
      </w:pPr>
    </w:p>
    <w:p w:rsidR="00A76FD4" w:rsidRPr="000C4E8D" w:rsidRDefault="00A76FD4" w:rsidP="00A76FD4">
      <w:pPr>
        <w:suppressAutoHyphens/>
        <w:spacing w:after="0" w:line="264" w:lineRule="auto"/>
        <w:jc w:val="both"/>
        <w:rPr>
          <w:rFonts w:ascii="Times New Roman" w:eastAsia="Times New Roman" w:hAnsi="Times New Roman" w:cs="Times New Roman"/>
          <w:bCs/>
          <w:i/>
          <w:kern w:val="1"/>
          <w:lang w:val="ro-RO" w:eastAsia="ar-SA"/>
        </w:rPr>
      </w:pPr>
    </w:p>
    <w:p w:rsidR="00A76FD4" w:rsidRPr="000C4E8D" w:rsidRDefault="00A76FD4" w:rsidP="00A76FD4">
      <w:pPr>
        <w:tabs>
          <w:tab w:val="center" w:pos="4880"/>
          <w:tab w:val="left" w:pos="8625"/>
        </w:tabs>
        <w:suppressAutoHyphens/>
        <w:spacing w:after="0" w:line="264" w:lineRule="auto"/>
        <w:jc w:val="center"/>
        <w:rPr>
          <w:rFonts w:ascii="Times New Roman" w:eastAsia="Times New Roman" w:hAnsi="Times New Roman" w:cs="Times New Roman"/>
          <w:b/>
          <w:kern w:val="1"/>
          <w:lang w:val="ro-RO" w:eastAsia="ro-RO"/>
        </w:rPr>
      </w:pPr>
      <w:r w:rsidRPr="000C4E8D">
        <w:rPr>
          <w:rFonts w:ascii="Times New Roman" w:eastAsia="Times New Roman" w:hAnsi="Times New Roman" w:cs="Times New Roman"/>
          <w:b/>
          <w:kern w:val="1"/>
          <w:lang w:val="ro-RO" w:eastAsia="ro-RO"/>
        </w:rPr>
        <w:t>SCRISOARE DE GARANŢIE</w:t>
      </w:r>
    </w:p>
    <w:p w:rsidR="00A76FD4" w:rsidRPr="000C4E8D" w:rsidRDefault="00A76FD4" w:rsidP="00A76FD4">
      <w:pPr>
        <w:tabs>
          <w:tab w:val="center" w:pos="4880"/>
          <w:tab w:val="left" w:pos="8625"/>
        </w:tabs>
        <w:suppressAutoHyphens/>
        <w:spacing w:after="0" w:line="264" w:lineRule="auto"/>
        <w:jc w:val="center"/>
        <w:rPr>
          <w:rFonts w:ascii="Times New Roman" w:eastAsia="Times New Roman" w:hAnsi="Times New Roman" w:cs="Times New Roman"/>
          <w:b/>
          <w:kern w:val="1"/>
          <w:lang w:val="ro-RO" w:eastAsia="ro-RO"/>
        </w:rPr>
      </w:pPr>
      <w:r w:rsidRPr="000C4E8D">
        <w:rPr>
          <w:rFonts w:ascii="Times New Roman" w:eastAsia="Times New Roman" w:hAnsi="Times New Roman" w:cs="Times New Roman"/>
          <w:b/>
          <w:kern w:val="1"/>
          <w:lang w:val="ro-RO" w:eastAsia="ro-RO"/>
        </w:rPr>
        <w:t>pentru participare cu ofertă la procedura de atribuire a contractului de achiziţie</w:t>
      </w:r>
    </w:p>
    <w:p w:rsidR="00A76FD4" w:rsidRPr="000C4E8D" w:rsidRDefault="00A76FD4" w:rsidP="00A76FD4">
      <w:pPr>
        <w:tabs>
          <w:tab w:val="center" w:pos="4880"/>
          <w:tab w:val="left" w:pos="8625"/>
        </w:tabs>
        <w:suppressAutoHyphens/>
        <w:spacing w:after="0" w:line="264" w:lineRule="auto"/>
        <w:jc w:val="center"/>
        <w:rPr>
          <w:rFonts w:ascii="Times New Roman" w:eastAsia="Times New Roman" w:hAnsi="Times New Roman" w:cs="Times New Roman"/>
          <w:b/>
          <w:kern w:val="1"/>
          <w:lang w:val="ro-RO" w:eastAsia="ro-RO"/>
        </w:rPr>
      </w:pPr>
    </w:p>
    <w:p w:rsidR="00A76FD4" w:rsidRPr="000C4E8D" w:rsidRDefault="00A76FD4" w:rsidP="00A76FD4">
      <w:pPr>
        <w:tabs>
          <w:tab w:val="center" w:pos="4880"/>
          <w:tab w:val="left" w:pos="8625"/>
        </w:tabs>
        <w:suppressAutoHyphens/>
        <w:spacing w:after="0" w:line="264" w:lineRule="auto"/>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Către</w:t>
      </w:r>
    </w:p>
    <w:p w:rsidR="00A76FD4" w:rsidRPr="000C4E8D" w:rsidRDefault="00931813" w:rsidP="00A76FD4">
      <w:pPr>
        <w:tabs>
          <w:tab w:val="center" w:pos="4880"/>
          <w:tab w:val="left" w:pos="8625"/>
        </w:tabs>
        <w:suppressAutoHyphens/>
        <w:spacing w:after="0" w:line="264" w:lineRule="auto"/>
        <w:rPr>
          <w:rFonts w:ascii="Times New Roman" w:eastAsia="Times New Roman" w:hAnsi="Times New Roman" w:cs="Times New Roman"/>
          <w:kern w:val="1"/>
          <w:lang w:val="ro-RO" w:eastAsia="ar-SA"/>
        </w:rPr>
      </w:pPr>
      <w:r w:rsidRPr="000C4E8D">
        <w:rPr>
          <w:rFonts w:ascii="Times New Roman" w:eastAsia="Times New Roman" w:hAnsi="Times New Roman" w:cs="Times New Roman"/>
          <w:b/>
          <w:kern w:val="1"/>
          <w:lang w:val="ro-RO" w:eastAsia="ro-RO"/>
        </w:rPr>
        <w:t xml:space="preserve">SC </w:t>
      </w:r>
      <w:r w:rsidR="00A76FD4" w:rsidRPr="000C4E8D">
        <w:rPr>
          <w:rFonts w:ascii="Times New Roman" w:eastAsia="Times New Roman" w:hAnsi="Times New Roman" w:cs="Times New Roman"/>
          <w:b/>
          <w:kern w:val="1"/>
          <w:lang w:val="ro-RO" w:eastAsia="ro-RO"/>
        </w:rPr>
        <w:t>APAPROD SA</w:t>
      </w:r>
    </w:p>
    <w:p w:rsidR="00A76FD4" w:rsidRPr="000C4E8D" w:rsidRDefault="00A76FD4" w:rsidP="00A76FD4">
      <w:pPr>
        <w:tabs>
          <w:tab w:val="center" w:pos="4880"/>
          <w:tab w:val="left" w:pos="8625"/>
        </w:tabs>
        <w:suppressAutoHyphens/>
        <w:spacing w:after="0" w:line="264" w:lineRule="auto"/>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Str. Calea Zarandului nr. 43, Mun. Deva, județul Hunedoara</w:t>
      </w:r>
    </w:p>
    <w:p w:rsidR="00A76FD4" w:rsidRPr="000C4E8D" w:rsidRDefault="00A76FD4" w:rsidP="00A76FD4">
      <w:pPr>
        <w:suppressAutoHyphens/>
        <w:spacing w:after="0" w:line="264" w:lineRule="auto"/>
        <w:jc w:val="both"/>
        <w:rPr>
          <w:rFonts w:ascii="Times New Roman" w:eastAsia="Times New Roman" w:hAnsi="Times New Roman" w:cs="Times New Roman"/>
          <w:bCs/>
          <w:kern w:val="1"/>
          <w:lang w:val="ro-RO" w:eastAsia="ar-SA"/>
        </w:rPr>
      </w:pPr>
    </w:p>
    <w:p w:rsidR="00A76FD4" w:rsidRPr="000C4E8D" w:rsidRDefault="00A76FD4" w:rsidP="00A76FD4">
      <w:pPr>
        <w:suppressAutoHyphens/>
        <w:spacing w:after="0" w:line="264" w:lineRule="auto"/>
        <w:jc w:val="both"/>
        <w:rPr>
          <w:rFonts w:ascii="Times New Roman" w:eastAsia="Times New Roman" w:hAnsi="Times New Roman" w:cs="Times New Roman"/>
          <w:bCs/>
          <w:kern w:val="1"/>
          <w:lang w:val="ro-RO" w:eastAsia="ar-SA"/>
        </w:rPr>
      </w:pPr>
      <w:r w:rsidRPr="000C4E8D">
        <w:rPr>
          <w:rFonts w:ascii="Times New Roman" w:eastAsia="Times New Roman" w:hAnsi="Times New Roman" w:cs="Times New Roman"/>
          <w:bCs/>
          <w:kern w:val="1"/>
          <w:lang w:val="ro-RO" w:eastAsia="ar-SA"/>
        </w:rPr>
        <w:t>Cu privire la procedura pentru atr</w:t>
      </w:r>
      <w:r w:rsidR="00EA0483" w:rsidRPr="000C4E8D">
        <w:rPr>
          <w:rFonts w:ascii="Times New Roman" w:eastAsia="Times New Roman" w:hAnsi="Times New Roman" w:cs="Times New Roman"/>
          <w:bCs/>
          <w:kern w:val="1"/>
          <w:lang w:val="ro-RO" w:eastAsia="ar-SA"/>
        </w:rPr>
        <w:t>ibuirea contractului de furnizare de produse</w:t>
      </w:r>
      <w:r w:rsidRPr="000C4E8D">
        <w:rPr>
          <w:rFonts w:ascii="Times New Roman" w:eastAsia="Times New Roman" w:hAnsi="Times New Roman" w:cs="Times New Roman"/>
          <w:bCs/>
          <w:noProof/>
          <w:kern w:val="1"/>
          <w:lang w:val="ro-RO" w:eastAsia="ar-SA"/>
        </w:rPr>
        <w:t xml:space="preserve"> pentru </w:t>
      </w:r>
      <w:r w:rsidR="00FD660A">
        <w:rPr>
          <w:rFonts w:ascii="Times New Roman" w:eastAsia="Times New Roman" w:hAnsi="Times New Roman" w:cs="Times New Roman"/>
          <w:b/>
          <w:bCs/>
          <w:noProof/>
          <w:kern w:val="1"/>
          <w:lang w:val="ro-RO" w:eastAsia="ar-SA"/>
        </w:rPr>
        <w:t>„</w:t>
      </w:r>
      <w:proofErr w:type="spellStart"/>
      <w:r w:rsidR="00FD660A">
        <w:rPr>
          <w:rFonts w:eastAsia="SimSun" w:cs="Times New Roman"/>
          <w:b/>
          <w:lang w:val="es-ES" w:bidi="hi-IN"/>
        </w:rPr>
        <w:t>Sistem</w:t>
      </w:r>
      <w:proofErr w:type="spellEnd"/>
      <w:r w:rsidR="00FD660A">
        <w:rPr>
          <w:rFonts w:eastAsia="SimSun" w:cs="Times New Roman"/>
          <w:b/>
          <w:lang w:val="es-ES" w:bidi="hi-IN"/>
        </w:rPr>
        <w:t xml:space="preserve"> </w:t>
      </w:r>
      <w:proofErr w:type="spellStart"/>
      <w:r w:rsidR="00FD660A">
        <w:rPr>
          <w:rFonts w:eastAsia="SimSun" w:cs="Times New Roman"/>
          <w:b/>
          <w:lang w:val="es-ES" w:bidi="hi-IN"/>
        </w:rPr>
        <w:t>automat</w:t>
      </w:r>
      <w:proofErr w:type="spellEnd"/>
      <w:r w:rsidR="00FD660A">
        <w:rPr>
          <w:rFonts w:eastAsia="SimSun" w:cs="Times New Roman"/>
          <w:b/>
          <w:lang w:val="es-ES" w:bidi="hi-IN"/>
        </w:rPr>
        <w:t xml:space="preserve"> de reglare </w:t>
      </w:r>
      <w:proofErr w:type="spellStart"/>
      <w:r w:rsidR="00FD660A">
        <w:rPr>
          <w:rFonts w:eastAsia="SimSun" w:cs="Times New Roman"/>
          <w:b/>
          <w:lang w:val="es-ES" w:bidi="hi-IN"/>
        </w:rPr>
        <w:t>presiune</w:t>
      </w:r>
      <w:proofErr w:type="spellEnd"/>
      <w:r w:rsidR="00FD660A">
        <w:rPr>
          <w:rFonts w:eastAsia="SimSun" w:cs="Times New Roman"/>
          <w:b/>
          <w:lang w:val="es-ES" w:bidi="hi-IN"/>
        </w:rPr>
        <w:t xml:space="preserve"> DN250</w:t>
      </w:r>
      <w:r w:rsidRPr="000C4E8D">
        <w:rPr>
          <w:rFonts w:ascii="Times New Roman" w:eastAsia="Times New Roman" w:hAnsi="Times New Roman" w:cs="Times New Roman"/>
          <w:b/>
          <w:bCs/>
          <w:noProof/>
          <w:kern w:val="1"/>
          <w:lang w:val="ro-RO" w:eastAsia="ar-SA"/>
        </w:rPr>
        <w:t>”</w:t>
      </w:r>
      <w:r w:rsidRPr="000C4E8D">
        <w:rPr>
          <w:rFonts w:ascii="Times New Roman" w:eastAsia="Times New Roman" w:hAnsi="Times New Roman" w:cs="Times New Roman"/>
          <w:bCs/>
          <w:iCs/>
          <w:kern w:val="1"/>
          <w:lang w:val="ro-RO" w:eastAsia="ar-SA"/>
        </w:rPr>
        <w:t xml:space="preserve">, </w:t>
      </w:r>
      <w:r w:rsidRPr="000C4E8D">
        <w:rPr>
          <w:rFonts w:ascii="Times New Roman" w:eastAsia="Times New Roman" w:hAnsi="Times New Roman" w:cs="Times New Roman"/>
          <w:bCs/>
          <w:kern w:val="1"/>
          <w:lang w:val="ro-RO" w:eastAsia="ar-SA"/>
        </w:rPr>
        <w:t xml:space="preserve">anunț de participare nr. </w:t>
      </w:r>
      <w:r w:rsidRPr="000C4E8D">
        <w:rPr>
          <w:rFonts w:ascii="Times New Roman" w:eastAsia="Times New Roman" w:hAnsi="Times New Roman" w:cs="Times New Roman"/>
          <w:i/>
          <w:color w:val="FF0000"/>
          <w:kern w:val="1"/>
          <w:lang w:val="ro-RO" w:eastAsia="ar-SA"/>
        </w:rPr>
        <w:t>[introduceți numărul anunțului de participare]</w:t>
      </w:r>
      <w:r w:rsidRPr="000C4E8D">
        <w:rPr>
          <w:rFonts w:ascii="Times New Roman" w:eastAsia="Times New Roman" w:hAnsi="Times New Roman" w:cs="Times New Roman"/>
          <w:kern w:val="1"/>
          <w:lang w:val="ro-RO" w:eastAsia="ar-SA"/>
        </w:rPr>
        <w:t xml:space="preserve">, </w:t>
      </w:r>
      <w:r w:rsidRPr="000C4E8D">
        <w:rPr>
          <w:rFonts w:ascii="Times New Roman" w:eastAsia="Times New Roman" w:hAnsi="Times New Roman" w:cs="Times New Roman"/>
          <w:bCs/>
          <w:kern w:val="1"/>
          <w:lang w:val="ro-RO" w:eastAsia="ar-SA"/>
        </w:rPr>
        <w:t xml:space="preserve">noi ………………………………………….. </w:t>
      </w:r>
      <w:r w:rsidRPr="000C4E8D">
        <w:rPr>
          <w:rFonts w:ascii="Times New Roman" w:eastAsia="Times New Roman" w:hAnsi="Times New Roman" w:cs="Times New Roman"/>
          <w:bCs/>
          <w:i/>
          <w:kern w:val="1"/>
          <w:lang w:val="ro-RO" w:eastAsia="ar-SA"/>
        </w:rPr>
        <w:t>(denumirea băncii</w:t>
      </w:r>
      <w:r w:rsidRPr="000C4E8D">
        <w:rPr>
          <w:rFonts w:ascii="Times New Roman" w:eastAsia="Times New Roman" w:hAnsi="Times New Roman" w:cs="Times New Roman"/>
          <w:i/>
          <w:iCs/>
          <w:kern w:val="1"/>
          <w:lang w:val="ro-RO" w:eastAsia="ar-SA"/>
        </w:rPr>
        <w:t xml:space="preserve"> sau societăţii de asigurări</w:t>
      </w:r>
      <w:r w:rsidRPr="000C4E8D">
        <w:rPr>
          <w:rFonts w:ascii="Times New Roman" w:eastAsia="Times New Roman" w:hAnsi="Times New Roman" w:cs="Times New Roman"/>
          <w:bCs/>
          <w:i/>
          <w:kern w:val="1"/>
          <w:lang w:val="ro-RO" w:eastAsia="ar-SA"/>
        </w:rPr>
        <w:t>)</w:t>
      </w:r>
      <w:r w:rsidRPr="000C4E8D">
        <w:rPr>
          <w:rFonts w:ascii="Times New Roman" w:eastAsia="Times New Roman" w:hAnsi="Times New Roman" w:cs="Times New Roman"/>
          <w:bCs/>
          <w:kern w:val="1"/>
          <w:lang w:val="ro-RO" w:eastAsia="ar-SA"/>
        </w:rPr>
        <w:t xml:space="preserve">, având sediul înregistrat la ……………………………………………. </w:t>
      </w:r>
      <w:r w:rsidRPr="000C4E8D">
        <w:rPr>
          <w:rFonts w:ascii="Times New Roman" w:eastAsia="Times New Roman" w:hAnsi="Times New Roman" w:cs="Times New Roman"/>
          <w:bCs/>
          <w:i/>
          <w:kern w:val="1"/>
          <w:lang w:val="ro-RO" w:eastAsia="ar-SA"/>
        </w:rPr>
        <w:t>(adresa băncii</w:t>
      </w:r>
      <w:r w:rsidRPr="000C4E8D">
        <w:rPr>
          <w:rFonts w:ascii="Times New Roman" w:eastAsia="Times New Roman" w:hAnsi="Times New Roman" w:cs="Times New Roman"/>
          <w:i/>
          <w:iCs/>
          <w:kern w:val="1"/>
          <w:lang w:val="ro-RO" w:eastAsia="ar-SA"/>
        </w:rPr>
        <w:t xml:space="preserve"> sau societăţii de asigurări</w:t>
      </w:r>
      <w:r w:rsidRPr="000C4E8D">
        <w:rPr>
          <w:rFonts w:ascii="Times New Roman" w:eastAsia="Times New Roman" w:hAnsi="Times New Roman" w:cs="Times New Roman"/>
          <w:bCs/>
          <w:i/>
          <w:kern w:val="1"/>
          <w:lang w:val="ro-RO" w:eastAsia="ar-SA"/>
        </w:rPr>
        <w:t>)</w:t>
      </w:r>
      <w:r w:rsidRPr="000C4E8D">
        <w:rPr>
          <w:rFonts w:ascii="Times New Roman" w:eastAsia="Times New Roman" w:hAnsi="Times New Roman" w:cs="Times New Roman"/>
          <w:bCs/>
          <w:kern w:val="1"/>
          <w:lang w:val="ro-RO" w:eastAsia="ar-SA"/>
        </w:rPr>
        <w:t xml:space="preserve">, </w:t>
      </w:r>
      <w:r w:rsidRPr="000C4E8D">
        <w:rPr>
          <w:rFonts w:ascii="Times New Roman" w:eastAsia="Times New Roman" w:hAnsi="Times New Roman" w:cs="Times New Roman"/>
          <w:kern w:val="1"/>
          <w:lang w:val="ro-RO" w:eastAsia="ar-SA"/>
        </w:rPr>
        <w:t xml:space="preserve">ne obligăm </w:t>
      </w:r>
      <w:r w:rsidRPr="000C4E8D">
        <w:rPr>
          <w:rFonts w:ascii="Times New Roman" w:eastAsia="Times New Roman" w:hAnsi="Times New Roman" w:cs="Times New Roman"/>
          <w:b/>
          <w:iCs/>
          <w:kern w:val="1"/>
          <w:lang w:val="ro-RO" w:eastAsia="ar-SA"/>
        </w:rPr>
        <w:t>irevocabil</w:t>
      </w:r>
      <w:r w:rsidR="00EA0483" w:rsidRPr="000C4E8D">
        <w:rPr>
          <w:rFonts w:ascii="Times New Roman" w:eastAsia="Times New Roman" w:hAnsi="Times New Roman" w:cs="Times New Roman"/>
          <w:b/>
          <w:iCs/>
          <w:kern w:val="1"/>
          <w:lang w:val="ro-RO" w:eastAsia="ar-SA"/>
        </w:rPr>
        <w:t xml:space="preserve"> </w:t>
      </w:r>
      <w:r w:rsidRPr="000C4E8D">
        <w:rPr>
          <w:rFonts w:ascii="Times New Roman" w:eastAsia="Times New Roman" w:hAnsi="Times New Roman" w:cs="Times New Roman"/>
          <w:kern w:val="1"/>
          <w:lang w:val="ro-RO" w:eastAsia="ar-SA"/>
        </w:rPr>
        <w:t xml:space="preserve">faţă de </w:t>
      </w:r>
      <w:r w:rsidR="00931813" w:rsidRPr="000C4E8D">
        <w:rPr>
          <w:rFonts w:ascii="Times New Roman" w:eastAsia="Times New Roman" w:hAnsi="Times New Roman" w:cs="Times New Roman"/>
          <w:b/>
          <w:kern w:val="1"/>
          <w:lang w:val="ro-RO" w:eastAsia="ar-SA"/>
        </w:rPr>
        <w:t>SC</w:t>
      </w:r>
      <w:r w:rsidRPr="000C4E8D">
        <w:rPr>
          <w:rFonts w:ascii="Times New Roman" w:eastAsia="Times New Roman" w:hAnsi="Times New Roman" w:cs="Times New Roman"/>
          <w:b/>
          <w:bCs/>
          <w:kern w:val="1"/>
          <w:lang w:val="ro-RO" w:eastAsia="ar-SA"/>
        </w:rPr>
        <w:t>APA</w:t>
      </w:r>
      <w:r w:rsidR="00EA0483" w:rsidRPr="000C4E8D">
        <w:rPr>
          <w:rFonts w:ascii="Times New Roman" w:eastAsia="Times New Roman" w:hAnsi="Times New Roman" w:cs="Times New Roman"/>
          <w:b/>
          <w:bCs/>
          <w:kern w:val="1"/>
          <w:lang w:val="ro-RO" w:eastAsia="ar-SA"/>
        </w:rPr>
        <w:t xml:space="preserve"> </w:t>
      </w:r>
      <w:r w:rsidRPr="000C4E8D">
        <w:rPr>
          <w:rFonts w:ascii="Times New Roman" w:eastAsia="Times New Roman" w:hAnsi="Times New Roman" w:cs="Times New Roman"/>
          <w:b/>
          <w:bCs/>
          <w:kern w:val="1"/>
          <w:lang w:val="ro-RO" w:eastAsia="ar-SA"/>
        </w:rPr>
        <w:t>PROD SA</w:t>
      </w:r>
      <w:r w:rsidR="00EA0483" w:rsidRPr="000C4E8D">
        <w:rPr>
          <w:rFonts w:ascii="Times New Roman" w:eastAsia="Times New Roman" w:hAnsi="Times New Roman" w:cs="Times New Roman"/>
          <w:b/>
          <w:bCs/>
          <w:kern w:val="1"/>
          <w:lang w:val="ro-RO" w:eastAsia="ar-SA"/>
        </w:rPr>
        <w:t xml:space="preserve"> </w:t>
      </w:r>
      <w:r w:rsidRPr="000C4E8D">
        <w:rPr>
          <w:rFonts w:ascii="Times New Roman" w:eastAsia="Times New Roman" w:hAnsi="Times New Roman" w:cs="Times New Roman"/>
          <w:bCs/>
          <w:kern w:val="1"/>
          <w:lang w:val="ro-RO" w:eastAsia="ar-SA"/>
        </w:rPr>
        <w:t xml:space="preserve">să plătim </w:t>
      </w:r>
      <w:r w:rsidRPr="000C4E8D">
        <w:rPr>
          <w:rFonts w:ascii="Times New Roman" w:eastAsia="SimSun" w:hAnsi="Times New Roman" w:cs="Times New Roman"/>
          <w:b/>
          <w:kern w:val="1"/>
          <w:lang w:val="ro-RO" w:eastAsia="ar-SA"/>
        </w:rPr>
        <w:t>necondiționat,</w:t>
      </w:r>
      <w:r w:rsidRPr="000C4E8D">
        <w:rPr>
          <w:rFonts w:ascii="Times New Roman" w:eastAsia="SimSun" w:hAnsi="Times New Roman" w:cs="Times New Roman"/>
          <w:kern w:val="1"/>
          <w:lang w:val="ro-RO" w:eastAsia="ar-SA"/>
        </w:rPr>
        <w:t xml:space="preserve"> respectiv la prima cerere a Entității Contractante, pe baza declaraţiei acestuia cu privire la culpa Contractantului ....................................... </w:t>
      </w:r>
      <w:r w:rsidRPr="000C4E8D">
        <w:rPr>
          <w:rFonts w:ascii="Times New Roman" w:eastAsia="SimSun" w:hAnsi="Times New Roman" w:cs="Times New Roman"/>
          <w:i/>
          <w:kern w:val="1"/>
          <w:lang w:val="ro-RO" w:eastAsia="ar-SA"/>
        </w:rPr>
        <w:t>(denumire/numele)</w:t>
      </w:r>
      <w:r w:rsidRPr="000C4E8D">
        <w:rPr>
          <w:rFonts w:ascii="Times New Roman" w:eastAsia="SimSun" w:hAnsi="Times New Roman" w:cs="Times New Roman"/>
          <w:kern w:val="1"/>
          <w:lang w:val="ro-RO" w:eastAsia="ar-SA"/>
        </w:rPr>
        <w:t xml:space="preserve">, </w:t>
      </w:r>
      <w:r w:rsidRPr="000C4E8D">
        <w:rPr>
          <w:rFonts w:ascii="Times New Roman" w:eastAsia="Times New Roman" w:hAnsi="Times New Roman" w:cs="Times New Roman"/>
          <w:b/>
          <w:bCs/>
          <w:kern w:val="1"/>
          <w:lang w:val="ro-RO" w:eastAsia="ar-SA"/>
        </w:rPr>
        <w:t xml:space="preserve">suma de </w:t>
      </w:r>
      <w:r w:rsidRPr="000C4E8D">
        <w:rPr>
          <w:rFonts w:ascii="Times New Roman" w:eastAsia="Times New Roman" w:hAnsi="Times New Roman" w:cs="Times New Roman"/>
          <w:bCs/>
          <w:kern w:val="1"/>
          <w:lang w:val="ro-RO" w:eastAsia="ar-SA"/>
        </w:rPr>
        <w:t>…………………………….. (</w:t>
      </w:r>
      <w:r w:rsidRPr="000C4E8D">
        <w:rPr>
          <w:rFonts w:ascii="Times New Roman" w:eastAsia="Times New Roman" w:hAnsi="Times New Roman" w:cs="Times New Roman"/>
          <w:bCs/>
          <w:i/>
          <w:kern w:val="1"/>
          <w:lang w:val="ro-RO" w:eastAsia="ar-SA"/>
        </w:rPr>
        <w:t>în litere şi în cifre)</w:t>
      </w:r>
      <w:r w:rsidRPr="000C4E8D">
        <w:rPr>
          <w:rFonts w:ascii="Times New Roman" w:eastAsia="Times New Roman" w:hAnsi="Times New Roman" w:cs="Times New Roman"/>
          <w:bCs/>
          <w:kern w:val="1"/>
          <w:lang w:val="ro-RO" w:eastAsia="ar-SA"/>
        </w:rPr>
        <w:t>, din cauza existenţei uneia sau mai multora dintre situaţiile următoare:</w:t>
      </w:r>
    </w:p>
    <w:p w:rsidR="00A76FD4" w:rsidRPr="000C4E8D" w:rsidRDefault="00A76FD4" w:rsidP="00A76FD4">
      <w:pPr>
        <w:numPr>
          <w:ilvl w:val="0"/>
          <w:numId w:val="1"/>
        </w:numPr>
        <w:suppressAutoHyphens/>
        <w:spacing w:after="0" w:line="264" w:lineRule="auto"/>
        <w:jc w:val="both"/>
        <w:rPr>
          <w:rFonts w:ascii="Times New Roman" w:eastAsia="Times New Roman" w:hAnsi="Times New Roman" w:cs="Times New Roman"/>
          <w:bCs/>
          <w:kern w:val="1"/>
          <w:lang w:val="ro-RO" w:eastAsia="ar-SA"/>
        </w:rPr>
      </w:pPr>
      <w:r w:rsidRPr="000C4E8D">
        <w:rPr>
          <w:rFonts w:ascii="Times New Roman" w:eastAsia="Times New Roman" w:hAnsi="Times New Roman" w:cs="Times New Roman"/>
          <w:bCs/>
          <w:kern w:val="1"/>
          <w:lang w:val="ro-RO" w:eastAsia="ar-SA"/>
        </w:rPr>
        <w:t xml:space="preserve">ofertantul ………………………………… </w:t>
      </w:r>
      <w:r w:rsidRPr="000C4E8D">
        <w:rPr>
          <w:rFonts w:ascii="Times New Roman" w:eastAsia="Times New Roman" w:hAnsi="Times New Roman" w:cs="Times New Roman"/>
          <w:bCs/>
          <w:i/>
          <w:kern w:val="1"/>
          <w:lang w:val="ro-RO" w:eastAsia="ar-SA"/>
        </w:rPr>
        <w:t xml:space="preserve">(denumirea/numele) </w:t>
      </w:r>
      <w:r w:rsidRPr="000C4E8D">
        <w:rPr>
          <w:rFonts w:ascii="Times New Roman" w:eastAsia="Times New Roman" w:hAnsi="Times New Roman" w:cs="Times New Roman"/>
          <w:bCs/>
          <w:kern w:val="1"/>
          <w:lang w:val="ro-RO" w:eastAsia="ar-SA"/>
        </w:rPr>
        <w:t xml:space="preserve">şi-a retras oferta în perioada de valabilitate a acesteia;                    </w:t>
      </w:r>
    </w:p>
    <w:p w:rsidR="00A76FD4" w:rsidRPr="000C4E8D" w:rsidRDefault="00A76FD4" w:rsidP="00A76FD4">
      <w:pPr>
        <w:numPr>
          <w:ilvl w:val="0"/>
          <w:numId w:val="1"/>
        </w:numPr>
        <w:suppressAutoHyphens/>
        <w:spacing w:after="0" w:line="264" w:lineRule="auto"/>
        <w:jc w:val="both"/>
        <w:rPr>
          <w:rFonts w:ascii="Times New Roman" w:eastAsia="Times New Roman" w:hAnsi="Times New Roman" w:cs="Times New Roman"/>
          <w:bCs/>
          <w:kern w:val="1"/>
          <w:lang w:val="ro-RO" w:eastAsia="ar-SA"/>
        </w:rPr>
      </w:pPr>
      <w:r w:rsidRPr="000C4E8D">
        <w:rPr>
          <w:rFonts w:ascii="Times New Roman" w:eastAsia="Times New Roman" w:hAnsi="Times New Roman" w:cs="Times New Roman"/>
          <w:bCs/>
          <w:kern w:val="1"/>
          <w:lang w:val="ro-RO" w:eastAsia="ar-SA"/>
        </w:rPr>
        <w:t xml:space="preserve">oferta sa fiind stabilită câştigatoare, ofertantul ………………………… </w:t>
      </w:r>
      <w:r w:rsidRPr="000C4E8D">
        <w:rPr>
          <w:rFonts w:ascii="Times New Roman" w:eastAsia="Times New Roman" w:hAnsi="Times New Roman" w:cs="Times New Roman"/>
          <w:bCs/>
          <w:i/>
          <w:kern w:val="1"/>
          <w:lang w:val="ro-RO" w:eastAsia="ar-SA"/>
        </w:rPr>
        <w:t xml:space="preserve">(denumirea/numele) </w:t>
      </w:r>
      <w:r w:rsidRPr="000C4E8D">
        <w:rPr>
          <w:rFonts w:ascii="Times New Roman" w:eastAsia="Times New Roman" w:hAnsi="Times New Roman" w:cs="Times New Roman"/>
          <w:bCs/>
          <w:kern w:val="1"/>
          <w:lang w:val="ro-RO" w:eastAsia="ar-SA"/>
        </w:rPr>
        <w:t>nu constituie garanţia de bună execuţie în termen</w:t>
      </w:r>
      <w:r w:rsidRPr="000C4E8D">
        <w:rPr>
          <w:rFonts w:ascii="Times New Roman" w:eastAsia="Times New Roman" w:hAnsi="Times New Roman" w:cs="Times New Roman"/>
          <w:kern w:val="1"/>
          <w:lang w:val="ro-RO" w:eastAsia="ar-SA"/>
        </w:rPr>
        <w:t xml:space="preserve"> de 5 zile lucrătoare de la semnarea contractului</w:t>
      </w:r>
      <w:r w:rsidRPr="000C4E8D">
        <w:rPr>
          <w:rFonts w:ascii="Times New Roman" w:eastAsia="Times New Roman" w:hAnsi="Times New Roman" w:cs="Times New Roman"/>
          <w:bCs/>
          <w:kern w:val="1"/>
          <w:lang w:val="ro-RO" w:eastAsia="ar-SA"/>
        </w:rPr>
        <w:t>;</w:t>
      </w:r>
    </w:p>
    <w:p w:rsidR="00A76FD4" w:rsidRPr="000C4E8D" w:rsidRDefault="00A76FD4" w:rsidP="00A76FD4">
      <w:pPr>
        <w:numPr>
          <w:ilvl w:val="0"/>
          <w:numId w:val="1"/>
        </w:numPr>
        <w:suppressAutoHyphens/>
        <w:spacing w:after="0" w:line="264" w:lineRule="auto"/>
        <w:jc w:val="both"/>
        <w:rPr>
          <w:rFonts w:ascii="Times New Roman" w:eastAsia="Times New Roman" w:hAnsi="Times New Roman" w:cs="Times New Roman"/>
          <w:bCs/>
          <w:kern w:val="1"/>
          <w:lang w:val="ro-RO" w:eastAsia="ar-SA"/>
        </w:rPr>
      </w:pPr>
      <w:r w:rsidRPr="000C4E8D">
        <w:rPr>
          <w:rFonts w:ascii="Times New Roman" w:eastAsia="Times New Roman" w:hAnsi="Times New Roman" w:cs="Times New Roman"/>
          <w:bCs/>
          <w:kern w:val="1"/>
          <w:lang w:val="ro-RO" w:eastAsia="ar-SA"/>
        </w:rPr>
        <w:t xml:space="preserve">oferta sa fiind stabilită câştigătoare, ofertantul …………………………. </w:t>
      </w:r>
      <w:r w:rsidRPr="000C4E8D">
        <w:rPr>
          <w:rFonts w:ascii="Times New Roman" w:eastAsia="Times New Roman" w:hAnsi="Times New Roman" w:cs="Times New Roman"/>
          <w:bCs/>
          <w:i/>
          <w:kern w:val="1"/>
          <w:lang w:val="ro-RO" w:eastAsia="ar-SA"/>
        </w:rPr>
        <w:t xml:space="preserve">(denumirea/numele) </w:t>
      </w:r>
      <w:r w:rsidRPr="000C4E8D">
        <w:rPr>
          <w:rFonts w:ascii="Times New Roman" w:eastAsia="Times New Roman" w:hAnsi="Times New Roman" w:cs="Times New Roman"/>
          <w:bCs/>
          <w:kern w:val="1"/>
          <w:lang w:val="ro-RO" w:eastAsia="ar-SA"/>
        </w:rPr>
        <w:t>refuză să semneze contractul de achiziție sectorială în perioada de valabilitate a ofertei.</w:t>
      </w:r>
    </w:p>
    <w:p w:rsidR="00A76FD4" w:rsidRPr="000C4E8D" w:rsidRDefault="00A76FD4" w:rsidP="00A76FD4">
      <w:pPr>
        <w:suppressAutoHyphens/>
        <w:spacing w:after="0" w:line="264" w:lineRule="auto"/>
        <w:jc w:val="both"/>
        <w:rPr>
          <w:rFonts w:ascii="Times New Roman" w:eastAsia="Times New Roman" w:hAnsi="Times New Roman" w:cs="Times New Roman"/>
          <w:bCs/>
          <w:kern w:val="1"/>
          <w:lang w:val="ro-RO" w:eastAsia="ar-SA"/>
        </w:rPr>
      </w:pPr>
    </w:p>
    <w:p w:rsidR="00A76FD4" w:rsidRPr="000C4E8D" w:rsidRDefault="00A76FD4" w:rsidP="00A76FD4">
      <w:pPr>
        <w:suppressAutoHyphens/>
        <w:spacing w:before="120" w:after="120" w:line="264" w:lineRule="auto"/>
        <w:jc w:val="both"/>
        <w:rPr>
          <w:rFonts w:ascii="Times New Roman" w:eastAsia="Times New Roman" w:hAnsi="Times New Roman" w:cs="Times New Roman"/>
          <w:bCs/>
          <w:kern w:val="1"/>
          <w:lang w:val="ro-RO" w:eastAsia="ar-SA"/>
        </w:rPr>
      </w:pPr>
      <w:r w:rsidRPr="000C4E8D">
        <w:rPr>
          <w:rFonts w:ascii="Times New Roman" w:eastAsia="Times New Roman" w:hAnsi="Times New Roman" w:cs="Times New Roman"/>
          <w:bCs/>
          <w:kern w:val="1"/>
          <w:lang w:val="ro-RO" w:eastAsia="ar-SA"/>
        </w:rPr>
        <w:t xml:space="preserve">Prezenta garanţie este valabilă până la data de </w:t>
      </w:r>
      <w:r w:rsidRPr="000C4E8D">
        <w:rPr>
          <w:rFonts w:ascii="Times New Roman" w:eastAsia="Times New Roman" w:hAnsi="Times New Roman" w:cs="Times New Roman"/>
          <w:i/>
          <w:spacing w:val="-2"/>
          <w:kern w:val="1"/>
          <w:lang w:val="ro-RO" w:eastAsia="ar-SA"/>
        </w:rPr>
        <w:t xml:space="preserve">[introduceți </w:t>
      </w:r>
      <w:r w:rsidRPr="000C4E8D">
        <w:rPr>
          <w:rFonts w:ascii="Times New Roman" w:eastAsia="Times New Roman" w:hAnsi="Times New Roman" w:cs="Times New Roman"/>
          <w:bCs/>
          <w:i/>
          <w:kern w:val="1"/>
          <w:lang w:val="ro-RO" w:eastAsia="ar-SA"/>
        </w:rPr>
        <w:t>ziua, luna, anul</w:t>
      </w:r>
      <w:r w:rsidRPr="000C4E8D">
        <w:rPr>
          <w:rFonts w:ascii="Times New Roman" w:eastAsia="Times New Roman" w:hAnsi="Times New Roman" w:cs="Times New Roman"/>
          <w:i/>
          <w:spacing w:val="-2"/>
          <w:kern w:val="1"/>
          <w:lang w:val="ro-RO" w:eastAsia="ar-SA"/>
        </w:rPr>
        <w:t>]</w:t>
      </w:r>
    </w:p>
    <w:p w:rsidR="00A76FD4" w:rsidRPr="000C4E8D" w:rsidRDefault="00A76FD4" w:rsidP="00A76FD4">
      <w:pPr>
        <w:suppressAutoHyphens/>
        <w:spacing w:before="120" w:after="120" w:line="264" w:lineRule="auto"/>
        <w:jc w:val="both"/>
        <w:rPr>
          <w:rFonts w:ascii="Times New Roman" w:eastAsia="Times New Roman" w:hAnsi="Times New Roman" w:cs="Times New Roman"/>
          <w:b/>
          <w:bCs/>
          <w:i/>
          <w:kern w:val="1"/>
          <w:lang w:val="ro-RO" w:eastAsia="ar-SA"/>
        </w:rPr>
      </w:pPr>
      <w:r w:rsidRPr="000C4E8D">
        <w:rPr>
          <w:rFonts w:ascii="Times New Roman" w:eastAsia="Times New Roman" w:hAnsi="Times New Roman" w:cs="Times New Roman"/>
          <w:bCs/>
          <w:kern w:val="1"/>
          <w:lang w:val="ro-RO" w:eastAsia="ar-SA"/>
        </w:rPr>
        <w:t>Parafată de ……………… în ziua ………….. luna …………. anul ……………</w:t>
      </w:r>
    </w:p>
    <w:p w:rsidR="00A76FD4" w:rsidRPr="000C4E8D" w:rsidRDefault="00A76FD4" w:rsidP="00A76FD4">
      <w:pPr>
        <w:suppressAutoHyphens/>
        <w:spacing w:after="0" w:line="264" w:lineRule="auto"/>
        <w:jc w:val="center"/>
        <w:rPr>
          <w:rFonts w:ascii="Times New Roman" w:eastAsia="Times New Roman" w:hAnsi="Times New Roman" w:cs="Times New Roman"/>
          <w:b/>
          <w:bCs/>
          <w:i/>
          <w:kern w:val="1"/>
          <w:lang w:val="ro-RO" w:eastAsia="ar-SA"/>
        </w:rPr>
      </w:pPr>
    </w:p>
    <w:p w:rsidR="00A76FD4" w:rsidRPr="000C4E8D" w:rsidRDefault="00A76FD4" w:rsidP="00A76FD4">
      <w:pPr>
        <w:suppressAutoHyphens/>
        <w:spacing w:after="0" w:line="264" w:lineRule="auto"/>
        <w:jc w:val="center"/>
        <w:rPr>
          <w:rFonts w:ascii="Times New Roman" w:eastAsia="Times New Roman" w:hAnsi="Times New Roman" w:cs="Times New Roman"/>
          <w:b/>
          <w:bCs/>
          <w:i/>
          <w:kern w:val="1"/>
          <w:lang w:val="ro-RO" w:eastAsia="ar-SA"/>
        </w:rPr>
      </w:pPr>
      <w:r w:rsidRPr="000C4E8D">
        <w:rPr>
          <w:rFonts w:ascii="Times New Roman" w:eastAsia="Times New Roman" w:hAnsi="Times New Roman" w:cs="Times New Roman"/>
          <w:bCs/>
          <w:i/>
          <w:kern w:val="1"/>
          <w:lang w:val="ro-RO" w:eastAsia="ar-SA"/>
        </w:rPr>
        <w:t>(semnătura autorizată)</w:t>
      </w:r>
    </w:p>
    <w:p w:rsidR="00A76FD4" w:rsidRPr="000C4E8D" w:rsidRDefault="00A76FD4" w:rsidP="005A36A4">
      <w:pPr>
        <w:suppressAutoHyphens/>
        <w:spacing w:before="120" w:after="120" w:line="100" w:lineRule="atLeast"/>
        <w:jc w:val="center"/>
        <w:rPr>
          <w:rFonts w:ascii="Times New Roman" w:eastAsia="Times New Roman" w:hAnsi="Times New Roman" w:cs="Times New Roman"/>
          <w:i/>
          <w:kern w:val="1"/>
          <w:lang w:val="ro-RO" w:eastAsia="ar-SA"/>
        </w:rPr>
      </w:pPr>
    </w:p>
    <w:p w:rsidR="005A36A4" w:rsidRPr="00F60C29" w:rsidRDefault="005A36A4" w:rsidP="005A36A4">
      <w:pPr>
        <w:pageBreakBefore/>
        <w:suppressAutoHyphens/>
        <w:spacing w:after="0" w:line="264" w:lineRule="auto"/>
        <w:jc w:val="right"/>
        <w:rPr>
          <w:rFonts w:ascii="Times New Roman" w:eastAsia="Times New Roman" w:hAnsi="Times New Roman" w:cs="Times New Roman"/>
          <w:b/>
          <w:i/>
          <w:kern w:val="1"/>
          <w:sz w:val="20"/>
          <w:szCs w:val="20"/>
          <w:lang w:val="ro-RO" w:eastAsia="ar-SA"/>
        </w:rPr>
      </w:pPr>
      <w:r w:rsidRPr="005A36A4">
        <w:rPr>
          <w:rFonts w:ascii="Verdana" w:eastAsia="Times New Roman" w:hAnsi="Verdana" w:cs="Times New Roman"/>
          <w:kern w:val="1"/>
          <w:sz w:val="20"/>
          <w:szCs w:val="20"/>
          <w:lang w:val="ro-RO" w:eastAsia="ar-SA"/>
        </w:rPr>
        <w:lastRenderedPageBreak/>
        <w:tab/>
      </w:r>
      <w:r w:rsidRPr="00F60C29">
        <w:rPr>
          <w:rFonts w:ascii="Times New Roman" w:eastAsia="Times New Roman" w:hAnsi="Times New Roman" w:cs="Times New Roman"/>
          <w:b/>
          <w:i/>
          <w:kern w:val="1"/>
          <w:sz w:val="20"/>
          <w:szCs w:val="20"/>
          <w:lang w:val="ro-RO" w:eastAsia="ar-SA"/>
        </w:rPr>
        <w:t>Formularul nr. 3</w:t>
      </w:r>
    </w:p>
    <w:p w:rsidR="005A36A4" w:rsidRPr="003410BE" w:rsidRDefault="005A36A4" w:rsidP="005A36A4">
      <w:pPr>
        <w:suppressAutoHyphens/>
        <w:spacing w:after="0" w:line="264" w:lineRule="auto"/>
        <w:jc w:val="both"/>
        <w:rPr>
          <w:rFonts w:ascii="Times New Roman" w:eastAsia="Times New Roman" w:hAnsi="Times New Roman" w:cs="Times New Roman"/>
          <w:kern w:val="1"/>
          <w:lang w:val="ro-RO" w:eastAsia="ar-SA"/>
        </w:rPr>
      </w:pPr>
      <w:r w:rsidRPr="003410BE">
        <w:rPr>
          <w:rFonts w:ascii="Times New Roman" w:eastAsia="Times New Roman" w:hAnsi="Times New Roman" w:cs="Times New Roman"/>
          <w:kern w:val="1"/>
          <w:lang w:val="ro-RO" w:eastAsia="ar-SA"/>
        </w:rPr>
        <w:t>Operator economic</w:t>
      </w:r>
    </w:p>
    <w:p w:rsidR="005A36A4" w:rsidRPr="003410BE" w:rsidRDefault="005A36A4" w:rsidP="005A36A4">
      <w:pPr>
        <w:suppressAutoHyphens/>
        <w:spacing w:after="0" w:line="264" w:lineRule="auto"/>
        <w:jc w:val="both"/>
        <w:rPr>
          <w:rFonts w:ascii="Times New Roman" w:eastAsia="Times New Roman" w:hAnsi="Times New Roman" w:cs="Times New Roman"/>
          <w:kern w:val="1"/>
          <w:lang w:val="ro-RO" w:eastAsia="ar-SA"/>
        </w:rPr>
      </w:pPr>
      <w:r w:rsidRPr="003410BE">
        <w:rPr>
          <w:rFonts w:ascii="Times New Roman" w:eastAsia="Times New Roman" w:hAnsi="Times New Roman" w:cs="Times New Roman"/>
          <w:kern w:val="1"/>
          <w:lang w:val="ro-RO" w:eastAsia="ar-SA"/>
        </w:rPr>
        <w:t>.........................................</w:t>
      </w:r>
    </w:p>
    <w:p w:rsidR="005A36A4" w:rsidRPr="003410BE" w:rsidRDefault="005A36A4" w:rsidP="005A36A4">
      <w:pPr>
        <w:suppressAutoHyphens/>
        <w:spacing w:after="0" w:line="264" w:lineRule="auto"/>
        <w:jc w:val="both"/>
        <w:rPr>
          <w:rFonts w:ascii="Times New Roman" w:eastAsia="Times New Roman" w:hAnsi="Times New Roman" w:cs="Times New Roman"/>
          <w:b/>
          <w:kern w:val="1"/>
          <w:lang w:val="ro-RO" w:eastAsia="ar-SA"/>
        </w:rPr>
      </w:pPr>
      <w:r w:rsidRPr="003410BE">
        <w:rPr>
          <w:rFonts w:ascii="Times New Roman" w:eastAsia="Times New Roman" w:hAnsi="Times New Roman" w:cs="Times New Roman"/>
          <w:i/>
          <w:color w:val="FF0000"/>
          <w:kern w:val="1"/>
          <w:lang w:val="ro-RO" w:eastAsia="ar-SA"/>
        </w:rPr>
        <w:t>[introduceți denumirea completă]</w:t>
      </w:r>
    </w:p>
    <w:p w:rsidR="005A36A4" w:rsidRPr="003410BE" w:rsidRDefault="005A36A4" w:rsidP="005A36A4">
      <w:pPr>
        <w:suppressAutoHyphens/>
        <w:spacing w:after="0" w:line="264" w:lineRule="auto"/>
        <w:jc w:val="center"/>
        <w:rPr>
          <w:rFonts w:ascii="Times New Roman" w:eastAsia="Times New Roman" w:hAnsi="Times New Roman" w:cs="Times New Roman"/>
          <w:b/>
          <w:kern w:val="1"/>
          <w:lang w:val="ro-RO" w:eastAsia="ar-SA"/>
        </w:rPr>
      </w:pPr>
    </w:p>
    <w:p w:rsidR="005A36A4" w:rsidRPr="003410BE" w:rsidRDefault="005A36A4" w:rsidP="005A36A4">
      <w:pPr>
        <w:suppressAutoHyphens/>
        <w:spacing w:after="0" w:line="264" w:lineRule="auto"/>
        <w:jc w:val="center"/>
        <w:rPr>
          <w:rFonts w:ascii="Times New Roman" w:eastAsia="Times New Roman" w:hAnsi="Times New Roman" w:cs="Times New Roman"/>
          <w:b/>
          <w:kern w:val="1"/>
          <w:lang w:val="ro-RO" w:eastAsia="ar-SA"/>
        </w:rPr>
      </w:pPr>
    </w:p>
    <w:p w:rsidR="009D500B" w:rsidRPr="003410BE" w:rsidRDefault="009D500B" w:rsidP="005A36A4">
      <w:pPr>
        <w:suppressAutoHyphens/>
        <w:spacing w:after="0" w:line="264" w:lineRule="auto"/>
        <w:jc w:val="center"/>
        <w:rPr>
          <w:rFonts w:ascii="Times New Roman" w:eastAsia="Times New Roman" w:hAnsi="Times New Roman" w:cs="Times New Roman"/>
          <w:b/>
          <w:kern w:val="1"/>
          <w:lang w:val="ro-RO" w:eastAsia="ar-SA"/>
        </w:rPr>
      </w:pPr>
    </w:p>
    <w:p w:rsidR="005A36A4" w:rsidRPr="003410BE" w:rsidRDefault="005A36A4" w:rsidP="005A36A4">
      <w:pPr>
        <w:suppressAutoHyphens/>
        <w:spacing w:after="0" w:line="264" w:lineRule="auto"/>
        <w:jc w:val="center"/>
        <w:rPr>
          <w:rFonts w:ascii="Times New Roman" w:eastAsia="Times New Roman" w:hAnsi="Times New Roman" w:cs="Times New Roman"/>
          <w:b/>
          <w:kern w:val="1"/>
          <w:lang w:val="ro-RO" w:eastAsia="ar-SA"/>
        </w:rPr>
      </w:pPr>
      <w:r w:rsidRPr="003410BE">
        <w:rPr>
          <w:rFonts w:ascii="Times New Roman" w:eastAsia="Times New Roman" w:hAnsi="Times New Roman" w:cs="Times New Roman"/>
          <w:b/>
          <w:kern w:val="1"/>
          <w:lang w:val="ro-RO" w:eastAsia="ar-SA"/>
        </w:rPr>
        <w:t xml:space="preserve">DECLARAŢIE </w:t>
      </w:r>
    </w:p>
    <w:p w:rsidR="005A36A4" w:rsidRPr="003410BE" w:rsidRDefault="005A36A4" w:rsidP="005A36A4">
      <w:pPr>
        <w:suppressAutoHyphens/>
        <w:spacing w:after="0" w:line="264" w:lineRule="auto"/>
        <w:jc w:val="center"/>
        <w:rPr>
          <w:rFonts w:ascii="Times New Roman" w:eastAsia="Times New Roman" w:hAnsi="Times New Roman" w:cs="Times New Roman"/>
          <w:b/>
          <w:kern w:val="1"/>
          <w:lang w:val="ro-RO" w:eastAsia="ar-SA"/>
        </w:rPr>
      </w:pPr>
      <w:r w:rsidRPr="003410BE">
        <w:rPr>
          <w:rFonts w:ascii="Times New Roman" w:eastAsia="Times New Roman" w:hAnsi="Times New Roman" w:cs="Times New Roman"/>
          <w:b/>
          <w:kern w:val="1"/>
          <w:lang w:val="ro-RO" w:eastAsia="ar-SA"/>
        </w:rPr>
        <w:t>privind neîncadrarea în situaţiile prevăzute la art. 72 si 73din Legea nr. 99/2016</w:t>
      </w:r>
    </w:p>
    <w:p w:rsidR="005A36A4" w:rsidRPr="003410BE" w:rsidRDefault="005A36A4" w:rsidP="005A36A4">
      <w:pPr>
        <w:suppressAutoHyphens/>
        <w:spacing w:after="0" w:line="360" w:lineRule="auto"/>
        <w:jc w:val="center"/>
        <w:rPr>
          <w:rFonts w:ascii="Times New Roman" w:eastAsia="Times New Roman" w:hAnsi="Times New Roman" w:cs="Times New Roman"/>
          <w:kern w:val="1"/>
          <w:lang w:val="ro-RO" w:eastAsia="ar-SA"/>
        </w:rPr>
      </w:pPr>
      <w:r w:rsidRPr="003410BE">
        <w:rPr>
          <w:rFonts w:ascii="Times New Roman" w:eastAsia="Times New Roman" w:hAnsi="Times New Roman" w:cs="Times New Roman"/>
          <w:kern w:val="1"/>
          <w:lang w:val="ro-RO" w:eastAsia="ar-SA"/>
        </w:rPr>
        <w:t>Anunț de participare: [</w:t>
      </w:r>
      <w:r w:rsidRPr="003410BE">
        <w:rPr>
          <w:rFonts w:ascii="Times New Roman" w:eastAsia="Times New Roman" w:hAnsi="Times New Roman" w:cs="Times New Roman"/>
          <w:i/>
          <w:kern w:val="1"/>
          <w:lang w:val="ro-RO" w:eastAsia="ar-SA"/>
        </w:rPr>
        <w:t>introduceți numărul anunțului de participare</w:t>
      </w:r>
      <w:r w:rsidRPr="003410BE">
        <w:rPr>
          <w:rFonts w:ascii="Times New Roman" w:eastAsia="Times New Roman" w:hAnsi="Times New Roman" w:cs="Times New Roman"/>
          <w:kern w:val="1"/>
          <w:lang w:val="ro-RO" w:eastAsia="ar-SA"/>
        </w:rPr>
        <w:t>]</w:t>
      </w:r>
    </w:p>
    <w:p w:rsidR="005A36A4" w:rsidRPr="003410BE" w:rsidRDefault="005A36A4" w:rsidP="005A36A4">
      <w:pPr>
        <w:suppressAutoHyphens/>
        <w:spacing w:after="0" w:line="264" w:lineRule="auto"/>
        <w:jc w:val="center"/>
        <w:rPr>
          <w:rFonts w:ascii="Times New Roman" w:eastAsia="Times New Roman" w:hAnsi="Times New Roman" w:cs="Times New Roman"/>
          <w:b/>
          <w:kern w:val="1"/>
          <w:lang w:val="ro-RO" w:eastAsia="ar-SA"/>
        </w:rPr>
      </w:pPr>
    </w:p>
    <w:p w:rsidR="005A36A4" w:rsidRPr="003410BE" w:rsidRDefault="005A36A4" w:rsidP="005A36A4">
      <w:pPr>
        <w:suppressAutoHyphens/>
        <w:spacing w:before="120" w:after="120" w:line="240" w:lineRule="auto"/>
        <w:jc w:val="both"/>
        <w:rPr>
          <w:rFonts w:ascii="Times New Roman" w:eastAsia="Times New Roman" w:hAnsi="Times New Roman" w:cs="Times New Roman"/>
          <w:kern w:val="1"/>
          <w:lang w:val="ro-RO" w:eastAsia="ar-SA"/>
        </w:rPr>
      </w:pPr>
      <w:r w:rsidRPr="003410BE">
        <w:rPr>
          <w:rFonts w:ascii="Times New Roman" w:eastAsia="Times New Roman" w:hAnsi="Times New Roman" w:cs="Times New Roman"/>
          <w:kern w:val="1"/>
          <w:lang w:val="ro-RO" w:eastAsia="ar-SA"/>
        </w:rPr>
        <w:t xml:space="preserve">Subsemnatul(a)............................... </w:t>
      </w:r>
      <w:r w:rsidRPr="003410BE">
        <w:rPr>
          <w:rFonts w:ascii="Times New Roman" w:eastAsia="Times New Roman" w:hAnsi="Times New Roman" w:cs="Times New Roman"/>
          <w:i/>
          <w:kern w:val="1"/>
          <w:lang w:val="ro-RO" w:eastAsia="ar-SA"/>
        </w:rPr>
        <w:t>(numele şi prenumele)</w:t>
      </w:r>
      <w:r w:rsidRPr="003410BE">
        <w:rPr>
          <w:rFonts w:ascii="Times New Roman" w:eastAsia="Times New Roman" w:hAnsi="Times New Roman" w:cs="Times New Roman"/>
          <w:kern w:val="1"/>
          <w:lang w:val="ro-RO" w:eastAsia="ar-SA"/>
        </w:rPr>
        <w:t xml:space="preserve">, reprezentant legal/împuternicit al …………………………………….. </w:t>
      </w:r>
      <w:r w:rsidRPr="003410BE">
        <w:rPr>
          <w:rFonts w:ascii="Times New Roman" w:eastAsia="Times New Roman" w:hAnsi="Times New Roman" w:cs="Times New Roman"/>
          <w:i/>
          <w:kern w:val="1"/>
          <w:lang w:val="ro-RO" w:eastAsia="ar-SA"/>
        </w:rPr>
        <w:t>(denumirea/numele şi sediul/adresa operatorului economic)</w:t>
      </w:r>
      <w:r w:rsidRPr="003410BE">
        <w:rPr>
          <w:rFonts w:ascii="Times New Roman" w:eastAsia="Times New Roman" w:hAnsi="Times New Roman" w:cs="Times New Roman"/>
          <w:kern w:val="1"/>
          <w:lang w:val="ro-RO" w:eastAsia="ar-SA"/>
        </w:rPr>
        <w:t xml:space="preserve">, în calitate de ofertant/ofertant asociat la procedura simplificata la data de ................ </w:t>
      </w:r>
      <w:r w:rsidRPr="003410BE">
        <w:rPr>
          <w:rFonts w:ascii="Times New Roman" w:eastAsia="Times New Roman" w:hAnsi="Times New Roman" w:cs="Times New Roman"/>
          <w:i/>
          <w:kern w:val="1"/>
          <w:lang w:val="ro-RO" w:eastAsia="ar-SA"/>
        </w:rPr>
        <w:t>(</w:t>
      </w:r>
      <w:r w:rsidRPr="003410BE">
        <w:rPr>
          <w:rFonts w:ascii="Times New Roman" w:eastAsia="Times New Roman" w:hAnsi="Times New Roman" w:cs="Times New Roman"/>
          <w:i/>
          <w:iCs/>
          <w:kern w:val="1"/>
          <w:lang w:val="ro-RO" w:eastAsia="ar-SA"/>
        </w:rPr>
        <w:t>se inserează data)</w:t>
      </w:r>
      <w:r w:rsidRPr="003410BE">
        <w:rPr>
          <w:rFonts w:ascii="Times New Roman" w:eastAsia="Times New Roman" w:hAnsi="Times New Roman" w:cs="Times New Roman"/>
          <w:kern w:val="1"/>
          <w:lang w:val="ro-RO" w:eastAsia="ar-SA"/>
        </w:rPr>
        <w:t>, organizată de</w:t>
      </w:r>
      <w:r w:rsidR="00931813" w:rsidRPr="003410BE">
        <w:rPr>
          <w:rFonts w:ascii="Times New Roman" w:eastAsia="Times New Roman" w:hAnsi="Times New Roman" w:cs="Times New Roman"/>
          <w:kern w:val="1"/>
          <w:lang w:val="ro-RO" w:eastAsia="ar-SA"/>
        </w:rPr>
        <w:t xml:space="preserve"> SC </w:t>
      </w:r>
      <w:r w:rsidRPr="003410BE">
        <w:rPr>
          <w:rFonts w:ascii="Times New Roman" w:eastAsia="Times New Roman" w:hAnsi="Times New Roman" w:cs="Times New Roman"/>
          <w:kern w:val="1"/>
          <w:lang w:val="ro-RO" w:eastAsia="ar-SA"/>
        </w:rPr>
        <w:t>APAP</w:t>
      </w:r>
      <w:r w:rsidR="00A11BA5" w:rsidRPr="003410BE">
        <w:rPr>
          <w:rFonts w:ascii="Times New Roman" w:eastAsia="Times New Roman" w:hAnsi="Times New Roman" w:cs="Times New Roman"/>
          <w:kern w:val="1"/>
          <w:lang w:val="ro-RO" w:eastAsia="ar-SA"/>
        </w:rPr>
        <w:t xml:space="preserve"> </w:t>
      </w:r>
      <w:r w:rsidRPr="003410BE">
        <w:rPr>
          <w:rFonts w:ascii="Times New Roman" w:eastAsia="Times New Roman" w:hAnsi="Times New Roman" w:cs="Times New Roman"/>
          <w:kern w:val="1"/>
          <w:lang w:val="ro-RO" w:eastAsia="ar-SA"/>
        </w:rPr>
        <w:t>ROD SA, declar pe proprie răspundere că:</w:t>
      </w:r>
    </w:p>
    <w:p w:rsidR="005A36A4" w:rsidRPr="003410BE" w:rsidRDefault="005A36A4" w:rsidP="005A36A4">
      <w:pPr>
        <w:numPr>
          <w:ilvl w:val="0"/>
          <w:numId w:val="2"/>
        </w:numPr>
        <w:suppressAutoHyphens/>
        <w:autoSpaceDE w:val="0"/>
        <w:spacing w:before="120" w:after="120" w:line="240" w:lineRule="auto"/>
        <w:jc w:val="both"/>
        <w:rPr>
          <w:rFonts w:ascii="Times New Roman" w:eastAsia="Calibri" w:hAnsi="Times New Roman" w:cs="Times New Roman"/>
          <w:kern w:val="1"/>
          <w:lang w:eastAsia="ar-SA"/>
        </w:rPr>
      </w:pPr>
      <w:proofErr w:type="spellStart"/>
      <w:r w:rsidRPr="003410BE">
        <w:rPr>
          <w:rFonts w:ascii="Times New Roman" w:eastAsia="Times New Roman" w:hAnsi="Times New Roman" w:cs="Times New Roman"/>
          <w:kern w:val="1"/>
          <w:lang w:eastAsia="ar-SA"/>
        </w:rPr>
        <w:t>Societatea</w:t>
      </w:r>
      <w:proofErr w:type="spellEnd"/>
      <w:r w:rsidR="00EA0483" w:rsidRPr="003410BE">
        <w:rPr>
          <w:rFonts w:ascii="Times New Roman" w:eastAsia="Times New Roman" w:hAnsi="Times New Roman" w:cs="Times New Roman"/>
          <w:kern w:val="1"/>
          <w:lang w:eastAsia="ar-SA"/>
        </w:rPr>
        <w:t xml:space="preserve"> </w:t>
      </w:r>
      <w:proofErr w:type="spellStart"/>
      <w:r w:rsidRPr="003410BE">
        <w:rPr>
          <w:rFonts w:ascii="Times New Roman" w:eastAsia="Times New Roman" w:hAnsi="Times New Roman" w:cs="Times New Roman"/>
          <w:kern w:val="1"/>
          <w:lang w:eastAsia="ar-SA"/>
        </w:rPr>
        <w:t>noastră</w:t>
      </w:r>
      <w:proofErr w:type="spellEnd"/>
      <w:r w:rsidRPr="003410BE">
        <w:rPr>
          <w:rFonts w:ascii="Times New Roman" w:eastAsia="Times New Roman" w:hAnsi="Times New Roman" w:cs="Times New Roman"/>
          <w:kern w:val="1"/>
          <w:lang w:eastAsia="ar-SA"/>
        </w:rPr>
        <w:t xml:space="preserve"> nu </w:t>
      </w:r>
      <w:proofErr w:type="spellStart"/>
      <w:r w:rsidRPr="003410BE">
        <w:rPr>
          <w:rFonts w:ascii="Times New Roman" w:eastAsia="Calibri" w:hAnsi="Times New Roman" w:cs="Times New Roman"/>
          <w:kern w:val="1"/>
          <w:lang w:eastAsia="ar-SA"/>
        </w:rPr>
        <w:t>participă</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în</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procesul</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verificare</w:t>
      </w:r>
      <w:proofErr w:type="spellEnd"/>
      <w:r w:rsidRPr="003410BE">
        <w:rPr>
          <w:rFonts w:ascii="Times New Roman" w:eastAsia="Calibri" w:hAnsi="Times New Roman" w:cs="Times New Roman"/>
          <w:kern w:val="1"/>
          <w:lang w:eastAsia="ar-SA"/>
        </w:rPr>
        <w:t>/</w:t>
      </w:r>
      <w:proofErr w:type="spellStart"/>
      <w:r w:rsidRPr="003410BE">
        <w:rPr>
          <w:rFonts w:ascii="Times New Roman" w:eastAsia="Calibri" w:hAnsi="Times New Roman" w:cs="Times New Roman"/>
          <w:kern w:val="1"/>
          <w:lang w:eastAsia="ar-SA"/>
        </w:rPr>
        <w:t>evaluare</w:t>
      </w:r>
      <w:proofErr w:type="spellEnd"/>
      <w:r w:rsidRPr="003410BE">
        <w:rPr>
          <w:rFonts w:ascii="Times New Roman" w:eastAsia="Calibri" w:hAnsi="Times New Roman" w:cs="Times New Roman"/>
          <w:kern w:val="1"/>
          <w:lang w:eastAsia="ar-SA"/>
        </w:rPr>
        <w:t xml:space="preserve"> a </w:t>
      </w:r>
      <w:proofErr w:type="spellStart"/>
      <w:r w:rsidRPr="003410BE">
        <w:rPr>
          <w:rFonts w:ascii="Times New Roman" w:eastAsia="Calibri" w:hAnsi="Times New Roman" w:cs="Times New Roman"/>
          <w:kern w:val="1"/>
          <w:lang w:eastAsia="ar-SA"/>
        </w:rPr>
        <w:t>solicitărilor</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participare</w:t>
      </w:r>
      <w:proofErr w:type="spellEnd"/>
      <w:r w:rsidRPr="003410BE">
        <w:rPr>
          <w:rFonts w:ascii="Times New Roman" w:eastAsia="Calibri" w:hAnsi="Times New Roman" w:cs="Times New Roman"/>
          <w:kern w:val="1"/>
          <w:lang w:eastAsia="ar-SA"/>
        </w:rPr>
        <w:t>/</w:t>
      </w:r>
      <w:proofErr w:type="spellStart"/>
      <w:r w:rsidRPr="003410BE">
        <w:rPr>
          <w:rFonts w:ascii="Times New Roman" w:eastAsia="Calibri" w:hAnsi="Times New Roman" w:cs="Times New Roman"/>
          <w:kern w:val="1"/>
          <w:lang w:eastAsia="ar-SA"/>
        </w:rPr>
        <w:t>ofertelor</w:t>
      </w:r>
      <w:proofErr w:type="spellEnd"/>
      <w:r w:rsidRPr="003410BE">
        <w:rPr>
          <w:rFonts w:ascii="Times New Roman" w:eastAsia="Calibri" w:hAnsi="Times New Roman" w:cs="Times New Roman"/>
          <w:kern w:val="1"/>
          <w:lang w:eastAsia="ar-SA"/>
        </w:rPr>
        <w:t xml:space="preserve"> a </w:t>
      </w:r>
      <w:proofErr w:type="spellStart"/>
      <w:r w:rsidRPr="003410BE">
        <w:rPr>
          <w:rFonts w:ascii="Times New Roman" w:eastAsia="Calibri" w:hAnsi="Times New Roman" w:cs="Times New Roman"/>
          <w:kern w:val="1"/>
          <w:lang w:eastAsia="ar-SA"/>
        </w:rPr>
        <w:t>persoanelor</w:t>
      </w:r>
      <w:proofErr w:type="spellEnd"/>
      <w:r w:rsidRPr="003410BE">
        <w:rPr>
          <w:rFonts w:ascii="Times New Roman" w:eastAsia="Calibri" w:hAnsi="Times New Roman" w:cs="Times New Roman"/>
          <w:kern w:val="1"/>
          <w:lang w:eastAsia="ar-SA"/>
        </w:rPr>
        <w:t xml:space="preserve"> care </w:t>
      </w:r>
      <w:proofErr w:type="spellStart"/>
      <w:r w:rsidRPr="003410BE">
        <w:rPr>
          <w:rFonts w:ascii="Times New Roman" w:eastAsia="Calibri" w:hAnsi="Times New Roman" w:cs="Times New Roman"/>
          <w:kern w:val="1"/>
          <w:lang w:eastAsia="ar-SA"/>
        </w:rPr>
        <w:t>deţin</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părţi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sociale</w:t>
      </w:r>
      <w:proofErr w:type="spellEnd"/>
      <w:r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părţi</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interes</w:t>
      </w:r>
      <w:proofErr w:type="spellEnd"/>
      <w:r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acţiuni</w:t>
      </w:r>
      <w:proofErr w:type="spellEnd"/>
      <w:r w:rsidRPr="003410BE">
        <w:rPr>
          <w:rFonts w:ascii="Times New Roman" w:eastAsia="Calibri" w:hAnsi="Times New Roman" w:cs="Times New Roman"/>
          <w:kern w:val="1"/>
          <w:lang w:eastAsia="ar-SA"/>
        </w:rPr>
        <w:t xml:space="preserve"> din </w:t>
      </w:r>
      <w:proofErr w:type="spellStart"/>
      <w:r w:rsidRPr="003410BE">
        <w:rPr>
          <w:rFonts w:ascii="Times New Roman" w:eastAsia="Calibri" w:hAnsi="Times New Roman" w:cs="Times New Roman"/>
          <w:kern w:val="1"/>
          <w:lang w:eastAsia="ar-SA"/>
        </w:rPr>
        <w:t>capitalul</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subscris</w:t>
      </w:r>
      <w:proofErr w:type="spellEnd"/>
      <w:r w:rsidRPr="003410BE">
        <w:rPr>
          <w:rFonts w:ascii="Times New Roman" w:eastAsia="Calibri" w:hAnsi="Times New Roman" w:cs="Times New Roman"/>
          <w:kern w:val="1"/>
          <w:lang w:eastAsia="ar-SA"/>
        </w:rPr>
        <w:t xml:space="preserve"> al </w:t>
      </w:r>
      <w:proofErr w:type="spellStart"/>
      <w:r w:rsidRPr="003410BE">
        <w:rPr>
          <w:rFonts w:ascii="Times New Roman" w:eastAsia="Calibri" w:hAnsi="Times New Roman" w:cs="Times New Roman"/>
          <w:kern w:val="1"/>
          <w:lang w:eastAsia="ar-SA"/>
        </w:rPr>
        <w:t>unuia</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dintre</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ofertanţi</w:t>
      </w:r>
      <w:proofErr w:type="spellEnd"/>
      <w:r w:rsidRPr="003410BE">
        <w:rPr>
          <w:rFonts w:ascii="Times New Roman" w:eastAsia="Calibri" w:hAnsi="Times New Roman" w:cs="Times New Roman"/>
          <w:kern w:val="1"/>
          <w:lang w:eastAsia="ar-SA"/>
        </w:rPr>
        <w:t>/</w:t>
      </w:r>
      <w:proofErr w:type="spellStart"/>
      <w:r w:rsidRPr="003410BE">
        <w:rPr>
          <w:rFonts w:ascii="Times New Roman" w:eastAsia="Calibri" w:hAnsi="Times New Roman" w:cs="Times New Roman"/>
          <w:kern w:val="1"/>
          <w:lang w:eastAsia="ar-SA"/>
        </w:rPr>
        <w:t>candidaţi</w:t>
      </w:r>
      <w:proofErr w:type="spellEnd"/>
      <w:r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terţi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susţinători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sau</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subcontractanţi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propuşi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ori</w:t>
      </w:r>
      <w:proofErr w:type="spellEnd"/>
      <w:r w:rsidRPr="003410BE">
        <w:rPr>
          <w:rFonts w:ascii="Times New Roman" w:eastAsia="Calibri" w:hAnsi="Times New Roman" w:cs="Times New Roman"/>
          <w:kern w:val="1"/>
          <w:lang w:eastAsia="ar-SA"/>
        </w:rPr>
        <w:t xml:space="preserve"> a </w:t>
      </w:r>
      <w:proofErr w:type="spellStart"/>
      <w:r w:rsidRPr="003410BE">
        <w:rPr>
          <w:rFonts w:ascii="Times New Roman" w:eastAsia="Calibri" w:hAnsi="Times New Roman" w:cs="Times New Roman"/>
          <w:kern w:val="1"/>
          <w:lang w:eastAsia="ar-SA"/>
        </w:rPr>
        <w:t>persoanelor</w:t>
      </w:r>
      <w:proofErr w:type="spellEnd"/>
      <w:r w:rsidRPr="003410BE">
        <w:rPr>
          <w:rFonts w:ascii="Times New Roman" w:eastAsia="Calibri" w:hAnsi="Times New Roman" w:cs="Times New Roman"/>
          <w:kern w:val="1"/>
          <w:lang w:eastAsia="ar-SA"/>
        </w:rPr>
        <w:t xml:space="preserve"> care </w:t>
      </w:r>
      <w:proofErr w:type="spellStart"/>
      <w:r w:rsidRPr="003410BE">
        <w:rPr>
          <w:rFonts w:ascii="Times New Roman" w:eastAsia="Calibri" w:hAnsi="Times New Roman" w:cs="Times New Roman"/>
          <w:kern w:val="1"/>
          <w:lang w:eastAsia="ar-SA"/>
        </w:rPr>
        <w:t>fac</w:t>
      </w:r>
      <w:proofErr w:type="spellEnd"/>
      <w:r w:rsidRPr="003410BE">
        <w:rPr>
          <w:rFonts w:ascii="Times New Roman" w:eastAsia="Calibri" w:hAnsi="Times New Roman" w:cs="Times New Roman"/>
          <w:kern w:val="1"/>
          <w:lang w:eastAsia="ar-SA"/>
        </w:rPr>
        <w:t xml:space="preserve"> parte din </w:t>
      </w:r>
      <w:proofErr w:type="spellStart"/>
      <w:r w:rsidRPr="003410BE">
        <w:rPr>
          <w:rFonts w:ascii="Times New Roman" w:eastAsia="Calibri" w:hAnsi="Times New Roman" w:cs="Times New Roman"/>
          <w:kern w:val="1"/>
          <w:lang w:eastAsia="ar-SA"/>
        </w:rPr>
        <w:t>consiliul</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administraţie</w:t>
      </w:r>
      <w:proofErr w:type="spellEnd"/>
      <w:r w:rsidRPr="003410BE">
        <w:rPr>
          <w:rFonts w:ascii="Times New Roman" w:eastAsia="Calibri" w:hAnsi="Times New Roman" w:cs="Times New Roman"/>
          <w:kern w:val="1"/>
          <w:lang w:eastAsia="ar-SA"/>
        </w:rPr>
        <w:t>/</w:t>
      </w:r>
      <w:proofErr w:type="spellStart"/>
      <w:r w:rsidRPr="003410BE">
        <w:rPr>
          <w:rFonts w:ascii="Times New Roman" w:eastAsia="Calibri" w:hAnsi="Times New Roman" w:cs="Times New Roman"/>
          <w:kern w:val="1"/>
          <w:lang w:eastAsia="ar-SA"/>
        </w:rPr>
        <w:t>organul</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conducere</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sau</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supervizare</w:t>
      </w:r>
      <w:proofErr w:type="spellEnd"/>
      <w:r w:rsidRPr="003410BE">
        <w:rPr>
          <w:rFonts w:ascii="Times New Roman" w:eastAsia="Calibri" w:hAnsi="Times New Roman" w:cs="Times New Roman"/>
          <w:kern w:val="1"/>
          <w:lang w:eastAsia="ar-SA"/>
        </w:rPr>
        <w:t xml:space="preserve"> al </w:t>
      </w:r>
      <w:proofErr w:type="spellStart"/>
      <w:r w:rsidRPr="003410BE">
        <w:rPr>
          <w:rFonts w:ascii="Times New Roman" w:eastAsia="Calibri" w:hAnsi="Times New Roman" w:cs="Times New Roman"/>
          <w:kern w:val="1"/>
          <w:lang w:eastAsia="ar-SA"/>
        </w:rPr>
        <w:t>unuia</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dintre</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ofertanţi</w:t>
      </w:r>
      <w:proofErr w:type="spellEnd"/>
      <w:r w:rsidRPr="003410BE">
        <w:rPr>
          <w:rFonts w:ascii="Times New Roman" w:eastAsia="Calibri" w:hAnsi="Times New Roman" w:cs="Times New Roman"/>
          <w:kern w:val="1"/>
          <w:lang w:eastAsia="ar-SA"/>
        </w:rPr>
        <w:t>/</w:t>
      </w:r>
      <w:proofErr w:type="spellStart"/>
      <w:r w:rsidRPr="003410BE">
        <w:rPr>
          <w:rFonts w:ascii="Times New Roman" w:eastAsia="Calibri" w:hAnsi="Times New Roman" w:cs="Times New Roman"/>
          <w:kern w:val="1"/>
          <w:lang w:eastAsia="ar-SA"/>
        </w:rPr>
        <w:t>candidaţi</w:t>
      </w:r>
      <w:proofErr w:type="spellEnd"/>
      <w:r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terţi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susţinători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sau</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subcontractanţi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propuşi</w:t>
      </w:r>
      <w:proofErr w:type="spellEnd"/>
      <w:r w:rsidRPr="003410BE">
        <w:rPr>
          <w:rFonts w:ascii="Times New Roman" w:eastAsia="Calibri" w:hAnsi="Times New Roman" w:cs="Times New Roman"/>
          <w:kern w:val="1"/>
          <w:lang w:eastAsia="ar-SA"/>
        </w:rPr>
        <w:t>;</w:t>
      </w:r>
    </w:p>
    <w:p w:rsidR="005A36A4" w:rsidRPr="003410BE" w:rsidRDefault="005A36A4" w:rsidP="005A36A4">
      <w:pPr>
        <w:numPr>
          <w:ilvl w:val="0"/>
          <w:numId w:val="2"/>
        </w:numPr>
        <w:suppressAutoHyphens/>
        <w:autoSpaceDE w:val="0"/>
        <w:spacing w:before="120" w:after="120" w:line="240" w:lineRule="auto"/>
        <w:jc w:val="both"/>
        <w:rPr>
          <w:rFonts w:ascii="Times New Roman" w:eastAsia="Calibri" w:hAnsi="Times New Roman" w:cs="Times New Roman"/>
          <w:kern w:val="1"/>
          <w:lang w:eastAsia="ar-SA"/>
        </w:rPr>
      </w:pPr>
      <w:proofErr w:type="spellStart"/>
      <w:r w:rsidRPr="003410BE">
        <w:rPr>
          <w:rFonts w:ascii="Times New Roman" w:eastAsia="Calibri" w:hAnsi="Times New Roman" w:cs="Times New Roman"/>
          <w:kern w:val="1"/>
          <w:lang w:eastAsia="ar-SA"/>
        </w:rPr>
        <w:t>Societatea</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noastră</w:t>
      </w:r>
      <w:proofErr w:type="spellEnd"/>
      <w:r w:rsidRPr="003410BE">
        <w:rPr>
          <w:rFonts w:ascii="Times New Roman" w:eastAsia="Calibri" w:hAnsi="Times New Roman" w:cs="Times New Roman"/>
          <w:kern w:val="1"/>
          <w:lang w:eastAsia="ar-SA"/>
        </w:rPr>
        <w:t xml:space="preserve"> nu </w:t>
      </w:r>
      <w:proofErr w:type="spellStart"/>
      <w:r w:rsidRPr="003410BE">
        <w:rPr>
          <w:rFonts w:ascii="Times New Roman" w:eastAsia="Calibri" w:hAnsi="Times New Roman" w:cs="Times New Roman"/>
          <w:kern w:val="1"/>
          <w:lang w:eastAsia="ar-SA"/>
        </w:rPr>
        <w:t>participă</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în</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procesul</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verificare</w:t>
      </w:r>
      <w:proofErr w:type="spellEnd"/>
      <w:r w:rsidRPr="003410BE">
        <w:rPr>
          <w:rFonts w:ascii="Times New Roman" w:eastAsia="Calibri" w:hAnsi="Times New Roman" w:cs="Times New Roman"/>
          <w:kern w:val="1"/>
          <w:lang w:eastAsia="ar-SA"/>
        </w:rPr>
        <w:t>/</w:t>
      </w:r>
      <w:proofErr w:type="spellStart"/>
      <w:r w:rsidRPr="003410BE">
        <w:rPr>
          <w:rFonts w:ascii="Times New Roman" w:eastAsia="Calibri" w:hAnsi="Times New Roman" w:cs="Times New Roman"/>
          <w:kern w:val="1"/>
          <w:lang w:eastAsia="ar-SA"/>
        </w:rPr>
        <w:t>evaluare</w:t>
      </w:r>
      <w:proofErr w:type="spellEnd"/>
      <w:r w:rsidRPr="003410BE">
        <w:rPr>
          <w:rFonts w:ascii="Times New Roman" w:eastAsia="Calibri" w:hAnsi="Times New Roman" w:cs="Times New Roman"/>
          <w:kern w:val="1"/>
          <w:lang w:eastAsia="ar-SA"/>
        </w:rPr>
        <w:t xml:space="preserve"> a </w:t>
      </w:r>
      <w:proofErr w:type="spellStart"/>
      <w:r w:rsidRPr="003410BE">
        <w:rPr>
          <w:rFonts w:ascii="Times New Roman" w:eastAsia="Calibri" w:hAnsi="Times New Roman" w:cs="Times New Roman"/>
          <w:kern w:val="1"/>
          <w:lang w:eastAsia="ar-SA"/>
        </w:rPr>
        <w:t>solicitărilor</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participare</w:t>
      </w:r>
      <w:proofErr w:type="spellEnd"/>
      <w:r w:rsidRPr="003410BE">
        <w:rPr>
          <w:rFonts w:ascii="Times New Roman" w:eastAsia="Calibri" w:hAnsi="Times New Roman" w:cs="Times New Roman"/>
          <w:kern w:val="1"/>
          <w:lang w:eastAsia="ar-SA"/>
        </w:rPr>
        <w:t>/</w:t>
      </w:r>
      <w:proofErr w:type="spellStart"/>
      <w:r w:rsidRPr="003410BE">
        <w:rPr>
          <w:rFonts w:ascii="Times New Roman" w:eastAsia="Calibri" w:hAnsi="Times New Roman" w:cs="Times New Roman"/>
          <w:kern w:val="1"/>
          <w:lang w:eastAsia="ar-SA"/>
        </w:rPr>
        <w:t>ofertelor</w:t>
      </w:r>
      <w:proofErr w:type="spellEnd"/>
      <w:r w:rsidRPr="003410BE">
        <w:rPr>
          <w:rFonts w:ascii="Times New Roman" w:eastAsia="Calibri" w:hAnsi="Times New Roman" w:cs="Times New Roman"/>
          <w:kern w:val="1"/>
          <w:lang w:eastAsia="ar-SA"/>
        </w:rPr>
        <w:t xml:space="preserve"> a </w:t>
      </w:r>
      <w:proofErr w:type="spellStart"/>
      <w:r w:rsidRPr="003410BE">
        <w:rPr>
          <w:rFonts w:ascii="Times New Roman" w:eastAsia="Calibri" w:hAnsi="Times New Roman" w:cs="Times New Roman"/>
          <w:kern w:val="1"/>
          <w:lang w:eastAsia="ar-SA"/>
        </w:rPr>
        <w:t>unei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persoane</w:t>
      </w:r>
      <w:proofErr w:type="spellEnd"/>
      <w:r w:rsidRPr="003410BE">
        <w:rPr>
          <w:rFonts w:ascii="Times New Roman" w:eastAsia="Calibri" w:hAnsi="Times New Roman" w:cs="Times New Roman"/>
          <w:kern w:val="1"/>
          <w:lang w:eastAsia="ar-SA"/>
        </w:rPr>
        <w:t xml:space="preserve"> care </w:t>
      </w:r>
      <w:proofErr w:type="spellStart"/>
      <w:r w:rsidRPr="003410BE">
        <w:rPr>
          <w:rFonts w:ascii="Times New Roman" w:eastAsia="Calibri" w:hAnsi="Times New Roman" w:cs="Times New Roman"/>
          <w:kern w:val="1"/>
          <w:lang w:eastAsia="ar-SA"/>
        </w:rPr>
        <w:t>este</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soţ</w:t>
      </w:r>
      <w:proofErr w:type="spellEnd"/>
      <w:r w:rsidRPr="003410BE">
        <w:rPr>
          <w:rFonts w:ascii="Times New Roman" w:eastAsia="Calibri" w:hAnsi="Times New Roman" w:cs="Times New Roman"/>
          <w:kern w:val="1"/>
          <w:lang w:eastAsia="ar-SA"/>
        </w:rPr>
        <w:t>/</w:t>
      </w:r>
      <w:proofErr w:type="spellStart"/>
      <w:r w:rsidRPr="003410BE">
        <w:rPr>
          <w:rFonts w:ascii="Times New Roman" w:eastAsia="Calibri" w:hAnsi="Times New Roman" w:cs="Times New Roman"/>
          <w:kern w:val="1"/>
          <w:lang w:eastAsia="ar-SA"/>
        </w:rPr>
        <w:t>soţie</w:t>
      </w:r>
      <w:proofErr w:type="spellEnd"/>
      <w:r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rudă</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sau</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afin</w:t>
      </w:r>
      <w:proofErr w:type="spellEnd"/>
      <w:r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până</w:t>
      </w:r>
      <w:proofErr w:type="spellEnd"/>
      <w:r w:rsidRPr="003410BE">
        <w:rPr>
          <w:rFonts w:ascii="Times New Roman" w:eastAsia="Calibri" w:hAnsi="Times New Roman" w:cs="Times New Roman"/>
          <w:kern w:val="1"/>
          <w:lang w:eastAsia="ar-SA"/>
        </w:rPr>
        <w:t xml:space="preserve"> la </w:t>
      </w:r>
      <w:proofErr w:type="spellStart"/>
      <w:r w:rsidRPr="003410BE">
        <w:rPr>
          <w:rFonts w:ascii="Times New Roman" w:eastAsia="Calibri" w:hAnsi="Times New Roman" w:cs="Times New Roman"/>
          <w:kern w:val="1"/>
          <w:lang w:eastAsia="ar-SA"/>
        </w:rPr>
        <w:t>gradul</w:t>
      </w:r>
      <w:proofErr w:type="spellEnd"/>
      <w:r w:rsidRPr="003410BE">
        <w:rPr>
          <w:rFonts w:ascii="Times New Roman" w:eastAsia="Calibri" w:hAnsi="Times New Roman" w:cs="Times New Roman"/>
          <w:kern w:val="1"/>
          <w:lang w:eastAsia="ar-SA"/>
        </w:rPr>
        <w:t xml:space="preserve"> al </w:t>
      </w:r>
      <w:proofErr w:type="spellStart"/>
      <w:r w:rsidRPr="003410BE">
        <w:rPr>
          <w:rFonts w:ascii="Times New Roman" w:eastAsia="Calibri" w:hAnsi="Times New Roman" w:cs="Times New Roman"/>
          <w:kern w:val="1"/>
          <w:lang w:eastAsia="ar-SA"/>
        </w:rPr>
        <w:t>doilea</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inclusiv</w:t>
      </w:r>
      <w:proofErr w:type="spellEnd"/>
      <w:r w:rsidRPr="003410BE">
        <w:rPr>
          <w:rFonts w:ascii="Times New Roman" w:eastAsia="Calibri" w:hAnsi="Times New Roman" w:cs="Times New Roman"/>
          <w:kern w:val="1"/>
          <w:lang w:eastAsia="ar-SA"/>
        </w:rPr>
        <w:t xml:space="preserve">, cu </w:t>
      </w:r>
      <w:proofErr w:type="spellStart"/>
      <w:r w:rsidRPr="003410BE">
        <w:rPr>
          <w:rFonts w:ascii="Times New Roman" w:eastAsia="Calibri" w:hAnsi="Times New Roman" w:cs="Times New Roman"/>
          <w:kern w:val="1"/>
          <w:lang w:eastAsia="ar-SA"/>
        </w:rPr>
        <w:t>persoane</w:t>
      </w:r>
      <w:proofErr w:type="spellEnd"/>
      <w:r w:rsidRPr="003410BE">
        <w:rPr>
          <w:rFonts w:ascii="Times New Roman" w:eastAsia="Calibri" w:hAnsi="Times New Roman" w:cs="Times New Roman"/>
          <w:kern w:val="1"/>
          <w:lang w:eastAsia="ar-SA"/>
        </w:rPr>
        <w:t xml:space="preserve"> care </w:t>
      </w:r>
      <w:proofErr w:type="spellStart"/>
      <w:r w:rsidRPr="003410BE">
        <w:rPr>
          <w:rFonts w:ascii="Times New Roman" w:eastAsia="Calibri" w:hAnsi="Times New Roman" w:cs="Times New Roman"/>
          <w:kern w:val="1"/>
          <w:lang w:eastAsia="ar-SA"/>
        </w:rPr>
        <w:t>fac</w:t>
      </w:r>
      <w:proofErr w:type="spellEnd"/>
      <w:r w:rsidRPr="003410BE">
        <w:rPr>
          <w:rFonts w:ascii="Times New Roman" w:eastAsia="Calibri" w:hAnsi="Times New Roman" w:cs="Times New Roman"/>
          <w:kern w:val="1"/>
          <w:lang w:eastAsia="ar-SA"/>
        </w:rPr>
        <w:t xml:space="preserve"> parte din </w:t>
      </w:r>
      <w:proofErr w:type="spellStart"/>
      <w:r w:rsidRPr="003410BE">
        <w:rPr>
          <w:rFonts w:ascii="Times New Roman" w:eastAsia="Calibri" w:hAnsi="Times New Roman" w:cs="Times New Roman"/>
          <w:kern w:val="1"/>
          <w:lang w:eastAsia="ar-SA"/>
        </w:rPr>
        <w:t>consiliul</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administraţie</w:t>
      </w:r>
      <w:proofErr w:type="spellEnd"/>
      <w:r w:rsidRPr="003410BE">
        <w:rPr>
          <w:rFonts w:ascii="Times New Roman" w:eastAsia="Calibri" w:hAnsi="Times New Roman" w:cs="Times New Roman"/>
          <w:kern w:val="1"/>
          <w:lang w:eastAsia="ar-SA"/>
        </w:rPr>
        <w:t>/</w:t>
      </w:r>
      <w:proofErr w:type="spellStart"/>
      <w:r w:rsidRPr="003410BE">
        <w:rPr>
          <w:rFonts w:ascii="Times New Roman" w:eastAsia="Calibri" w:hAnsi="Times New Roman" w:cs="Times New Roman"/>
          <w:kern w:val="1"/>
          <w:lang w:eastAsia="ar-SA"/>
        </w:rPr>
        <w:t>organul</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conducere</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sau</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supervizare</w:t>
      </w:r>
      <w:proofErr w:type="spellEnd"/>
      <w:r w:rsidRPr="003410BE">
        <w:rPr>
          <w:rFonts w:ascii="Times New Roman" w:eastAsia="Calibri" w:hAnsi="Times New Roman" w:cs="Times New Roman"/>
          <w:kern w:val="1"/>
          <w:lang w:eastAsia="ar-SA"/>
        </w:rPr>
        <w:t xml:space="preserve"> al </w:t>
      </w:r>
      <w:proofErr w:type="spellStart"/>
      <w:r w:rsidRPr="003410BE">
        <w:rPr>
          <w:rFonts w:ascii="Times New Roman" w:eastAsia="Calibri" w:hAnsi="Times New Roman" w:cs="Times New Roman"/>
          <w:kern w:val="1"/>
          <w:lang w:eastAsia="ar-SA"/>
        </w:rPr>
        <w:t>unuia</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dintre</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ofertanţi</w:t>
      </w:r>
      <w:proofErr w:type="spellEnd"/>
      <w:r w:rsidRPr="003410BE">
        <w:rPr>
          <w:rFonts w:ascii="Times New Roman" w:eastAsia="Calibri" w:hAnsi="Times New Roman" w:cs="Times New Roman"/>
          <w:kern w:val="1"/>
          <w:lang w:eastAsia="ar-SA"/>
        </w:rPr>
        <w:t>/</w:t>
      </w:r>
      <w:proofErr w:type="spellStart"/>
      <w:r w:rsidRPr="003410BE">
        <w:rPr>
          <w:rFonts w:ascii="Times New Roman" w:eastAsia="Calibri" w:hAnsi="Times New Roman" w:cs="Times New Roman"/>
          <w:kern w:val="1"/>
          <w:lang w:eastAsia="ar-SA"/>
        </w:rPr>
        <w:t>candidaţi</w:t>
      </w:r>
      <w:proofErr w:type="spellEnd"/>
      <w:r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terţi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susţinători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ori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subcontractanţi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propuşi</w:t>
      </w:r>
      <w:proofErr w:type="spellEnd"/>
      <w:r w:rsidRPr="003410BE">
        <w:rPr>
          <w:rFonts w:ascii="Times New Roman" w:eastAsia="Calibri" w:hAnsi="Times New Roman" w:cs="Times New Roman"/>
          <w:kern w:val="1"/>
          <w:lang w:eastAsia="ar-SA"/>
        </w:rPr>
        <w:t>;</w:t>
      </w:r>
    </w:p>
    <w:p w:rsidR="005A36A4" w:rsidRPr="003410BE" w:rsidRDefault="005A36A4" w:rsidP="005A36A4">
      <w:pPr>
        <w:numPr>
          <w:ilvl w:val="0"/>
          <w:numId w:val="2"/>
        </w:numPr>
        <w:suppressAutoHyphens/>
        <w:autoSpaceDE w:val="0"/>
        <w:spacing w:before="120" w:after="120" w:line="240" w:lineRule="auto"/>
        <w:jc w:val="both"/>
        <w:rPr>
          <w:rFonts w:ascii="Times New Roman" w:eastAsia="Calibri" w:hAnsi="Times New Roman" w:cs="Times New Roman"/>
          <w:kern w:val="1"/>
          <w:lang w:eastAsia="ar-SA"/>
        </w:rPr>
      </w:pPr>
      <w:proofErr w:type="spellStart"/>
      <w:r w:rsidRPr="003410BE">
        <w:rPr>
          <w:rFonts w:ascii="Times New Roman" w:eastAsia="Calibri" w:hAnsi="Times New Roman" w:cs="Times New Roman"/>
          <w:kern w:val="1"/>
          <w:lang w:eastAsia="ar-SA"/>
        </w:rPr>
        <w:t>Societatea</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noastră</w:t>
      </w:r>
      <w:proofErr w:type="spellEnd"/>
      <w:r w:rsidRPr="003410BE">
        <w:rPr>
          <w:rFonts w:ascii="Times New Roman" w:eastAsia="Calibri" w:hAnsi="Times New Roman" w:cs="Times New Roman"/>
          <w:kern w:val="1"/>
          <w:lang w:eastAsia="ar-SA"/>
        </w:rPr>
        <w:t xml:space="preserve"> nu  are </w:t>
      </w:r>
      <w:proofErr w:type="spellStart"/>
      <w:r w:rsidRPr="003410BE">
        <w:rPr>
          <w:rFonts w:ascii="Times New Roman" w:eastAsia="Calibri" w:hAnsi="Times New Roman" w:cs="Times New Roman"/>
          <w:kern w:val="1"/>
          <w:lang w:eastAsia="ar-SA"/>
        </w:rPr>
        <w:t>drept</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membri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în</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cadrul</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consiliului</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administraţie</w:t>
      </w:r>
      <w:proofErr w:type="spellEnd"/>
      <w:r w:rsidRPr="003410BE">
        <w:rPr>
          <w:rFonts w:ascii="Times New Roman" w:eastAsia="Calibri" w:hAnsi="Times New Roman" w:cs="Times New Roman"/>
          <w:kern w:val="1"/>
          <w:lang w:eastAsia="ar-SA"/>
        </w:rPr>
        <w:t>/</w:t>
      </w:r>
      <w:proofErr w:type="spellStart"/>
      <w:r w:rsidRPr="003410BE">
        <w:rPr>
          <w:rFonts w:ascii="Times New Roman" w:eastAsia="Calibri" w:hAnsi="Times New Roman" w:cs="Times New Roman"/>
          <w:kern w:val="1"/>
          <w:lang w:eastAsia="ar-SA"/>
        </w:rPr>
        <w:t>organului</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conducere</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sau</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supervizare</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şi</w:t>
      </w:r>
      <w:proofErr w:type="spellEnd"/>
      <w:r w:rsidRPr="003410BE">
        <w:rPr>
          <w:rFonts w:ascii="Times New Roman" w:eastAsia="Calibri" w:hAnsi="Times New Roman" w:cs="Times New Roman"/>
          <w:kern w:val="1"/>
          <w:lang w:eastAsia="ar-SA"/>
        </w:rPr>
        <w:t>/</w:t>
      </w:r>
      <w:proofErr w:type="spellStart"/>
      <w:r w:rsidRPr="003410BE">
        <w:rPr>
          <w:rFonts w:ascii="Times New Roman" w:eastAsia="Calibri" w:hAnsi="Times New Roman" w:cs="Times New Roman"/>
          <w:kern w:val="1"/>
          <w:lang w:eastAsia="ar-SA"/>
        </w:rPr>
        <w:t>sau</w:t>
      </w:r>
      <w:proofErr w:type="spellEnd"/>
      <w:r w:rsidRPr="003410BE">
        <w:rPr>
          <w:rFonts w:ascii="Times New Roman" w:eastAsia="Calibri" w:hAnsi="Times New Roman" w:cs="Times New Roman"/>
          <w:kern w:val="1"/>
          <w:lang w:eastAsia="ar-SA"/>
        </w:rPr>
        <w:t xml:space="preserve"> are </w:t>
      </w:r>
      <w:proofErr w:type="spellStart"/>
      <w:r w:rsidRPr="003410BE">
        <w:rPr>
          <w:rFonts w:ascii="Times New Roman" w:eastAsia="Calibri" w:hAnsi="Times New Roman" w:cs="Times New Roman"/>
          <w:kern w:val="1"/>
          <w:lang w:eastAsia="ar-SA"/>
        </w:rPr>
        <w:t>acţionari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ori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asociaţi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semnificativi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persoane</w:t>
      </w:r>
      <w:proofErr w:type="spellEnd"/>
      <w:r w:rsidRPr="003410BE">
        <w:rPr>
          <w:rFonts w:ascii="Times New Roman" w:eastAsia="Calibri" w:hAnsi="Times New Roman" w:cs="Times New Roman"/>
          <w:kern w:val="1"/>
          <w:lang w:eastAsia="ar-SA"/>
        </w:rPr>
        <w:t xml:space="preserve"> care </w:t>
      </w:r>
      <w:proofErr w:type="spellStart"/>
      <w:r w:rsidRPr="003410BE">
        <w:rPr>
          <w:rFonts w:ascii="Times New Roman" w:eastAsia="Calibri" w:hAnsi="Times New Roman" w:cs="Times New Roman"/>
          <w:kern w:val="1"/>
          <w:lang w:eastAsia="ar-SA"/>
        </w:rPr>
        <w:t>sunt</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soţ</w:t>
      </w:r>
      <w:proofErr w:type="spellEnd"/>
      <w:r w:rsidRPr="003410BE">
        <w:rPr>
          <w:rFonts w:ascii="Times New Roman" w:eastAsia="Calibri" w:hAnsi="Times New Roman" w:cs="Times New Roman"/>
          <w:kern w:val="1"/>
          <w:lang w:eastAsia="ar-SA"/>
        </w:rPr>
        <w:t>/</w:t>
      </w:r>
      <w:proofErr w:type="spellStart"/>
      <w:r w:rsidRPr="003410BE">
        <w:rPr>
          <w:rFonts w:ascii="Times New Roman" w:eastAsia="Calibri" w:hAnsi="Times New Roman" w:cs="Times New Roman"/>
          <w:kern w:val="1"/>
          <w:lang w:eastAsia="ar-SA"/>
        </w:rPr>
        <w:t>soţie</w:t>
      </w:r>
      <w:proofErr w:type="spellEnd"/>
      <w:r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rudă</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sau</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afin</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până</w:t>
      </w:r>
      <w:proofErr w:type="spellEnd"/>
      <w:r w:rsidRPr="003410BE">
        <w:rPr>
          <w:rFonts w:ascii="Times New Roman" w:eastAsia="Calibri" w:hAnsi="Times New Roman" w:cs="Times New Roman"/>
          <w:kern w:val="1"/>
          <w:lang w:eastAsia="ar-SA"/>
        </w:rPr>
        <w:t xml:space="preserve"> la </w:t>
      </w:r>
      <w:proofErr w:type="spellStart"/>
      <w:r w:rsidRPr="003410BE">
        <w:rPr>
          <w:rFonts w:ascii="Times New Roman" w:eastAsia="Calibri" w:hAnsi="Times New Roman" w:cs="Times New Roman"/>
          <w:kern w:val="1"/>
          <w:lang w:eastAsia="ar-SA"/>
        </w:rPr>
        <w:t>gradul</w:t>
      </w:r>
      <w:proofErr w:type="spellEnd"/>
      <w:r w:rsidRPr="003410BE">
        <w:rPr>
          <w:rFonts w:ascii="Times New Roman" w:eastAsia="Calibri" w:hAnsi="Times New Roman" w:cs="Times New Roman"/>
          <w:kern w:val="1"/>
          <w:lang w:eastAsia="ar-SA"/>
        </w:rPr>
        <w:t xml:space="preserve"> al </w:t>
      </w:r>
      <w:proofErr w:type="spellStart"/>
      <w:r w:rsidRPr="003410BE">
        <w:rPr>
          <w:rFonts w:ascii="Times New Roman" w:eastAsia="Calibri" w:hAnsi="Times New Roman" w:cs="Times New Roman"/>
          <w:kern w:val="1"/>
          <w:lang w:eastAsia="ar-SA"/>
        </w:rPr>
        <w:t>doilea</w:t>
      </w:r>
      <w:proofErr w:type="spellEnd"/>
      <w:r w:rsidR="00EA0483" w:rsidRPr="003410BE">
        <w:rPr>
          <w:rFonts w:ascii="Times New Roman" w:eastAsia="Calibri" w:hAnsi="Times New Roman" w:cs="Times New Roman"/>
          <w:kern w:val="1"/>
          <w:lang w:eastAsia="ar-SA"/>
        </w:rPr>
        <w:t xml:space="preserve"> inclusive </w:t>
      </w:r>
      <w:proofErr w:type="spellStart"/>
      <w:r w:rsidRPr="003410BE">
        <w:rPr>
          <w:rFonts w:ascii="Times New Roman" w:eastAsia="Calibri" w:hAnsi="Times New Roman" w:cs="Times New Roman"/>
          <w:kern w:val="1"/>
          <w:lang w:eastAsia="ar-SA"/>
        </w:rPr>
        <w:t>ori</w:t>
      </w:r>
      <w:proofErr w:type="spellEnd"/>
      <w:r w:rsidRPr="003410BE">
        <w:rPr>
          <w:rFonts w:ascii="Times New Roman" w:eastAsia="Calibri" w:hAnsi="Times New Roman" w:cs="Times New Roman"/>
          <w:kern w:val="1"/>
          <w:lang w:eastAsia="ar-SA"/>
        </w:rPr>
        <w:t xml:space="preserve"> care se </w:t>
      </w:r>
      <w:proofErr w:type="spellStart"/>
      <w:r w:rsidRPr="003410BE">
        <w:rPr>
          <w:rFonts w:ascii="Times New Roman" w:eastAsia="Calibri" w:hAnsi="Times New Roman" w:cs="Times New Roman"/>
          <w:kern w:val="1"/>
          <w:lang w:eastAsia="ar-SA"/>
        </w:rPr>
        <w:t>află</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în</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relaţii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comerciale</w:t>
      </w:r>
      <w:proofErr w:type="spellEnd"/>
      <w:r w:rsidRPr="003410BE">
        <w:rPr>
          <w:rFonts w:ascii="Times New Roman" w:eastAsia="Calibri" w:hAnsi="Times New Roman" w:cs="Times New Roman"/>
          <w:kern w:val="1"/>
          <w:lang w:eastAsia="ar-SA"/>
        </w:rPr>
        <w:t xml:space="preserve"> cu </w:t>
      </w:r>
      <w:proofErr w:type="spellStart"/>
      <w:r w:rsidRPr="003410BE">
        <w:rPr>
          <w:rFonts w:ascii="Times New Roman" w:eastAsia="Calibri" w:hAnsi="Times New Roman" w:cs="Times New Roman"/>
          <w:kern w:val="1"/>
          <w:lang w:eastAsia="ar-SA"/>
        </w:rPr>
        <w:t>persoane</w:t>
      </w:r>
      <w:proofErr w:type="spellEnd"/>
      <w:r w:rsidRPr="003410BE">
        <w:rPr>
          <w:rFonts w:ascii="Times New Roman" w:eastAsia="Calibri" w:hAnsi="Times New Roman" w:cs="Times New Roman"/>
          <w:kern w:val="1"/>
          <w:lang w:eastAsia="ar-SA"/>
        </w:rPr>
        <w:t xml:space="preserve"> cu </w:t>
      </w:r>
      <w:proofErr w:type="spellStart"/>
      <w:r w:rsidRPr="003410BE">
        <w:rPr>
          <w:rFonts w:ascii="Times New Roman" w:eastAsia="Calibri" w:hAnsi="Times New Roman" w:cs="Times New Roman"/>
          <w:kern w:val="1"/>
          <w:lang w:eastAsia="ar-SA"/>
        </w:rPr>
        <w:t>funcţii</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decizie</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în</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cadrul</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entităţii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contractante</w:t>
      </w:r>
      <w:proofErr w:type="spellEnd"/>
      <w:r w:rsidR="00EA0483" w:rsidRPr="003410BE">
        <w:rPr>
          <w:rFonts w:ascii="Times New Roman" w:eastAsia="Calibri" w:hAnsi="Times New Roman" w:cs="Times New Roman"/>
          <w:kern w:val="1"/>
          <w:lang w:eastAsia="ar-SA"/>
        </w:rPr>
        <w:t xml:space="preserve"> </w:t>
      </w:r>
      <w:proofErr w:type="spellStart"/>
      <w:r w:rsidR="00EA0483" w:rsidRPr="003410BE">
        <w:rPr>
          <w:rFonts w:ascii="Times New Roman" w:eastAsia="Calibri" w:hAnsi="Times New Roman" w:cs="Times New Roman"/>
          <w:kern w:val="1"/>
          <w:lang w:eastAsia="ar-SA"/>
        </w:rPr>
        <w:t>sau</w:t>
      </w:r>
      <w:proofErr w:type="spellEnd"/>
      <w:r w:rsidR="00EA0483" w:rsidRPr="003410BE">
        <w:rPr>
          <w:rFonts w:ascii="Times New Roman" w:eastAsia="Calibri" w:hAnsi="Times New Roman" w:cs="Times New Roman"/>
          <w:kern w:val="1"/>
          <w:lang w:eastAsia="ar-SA"/>
        </w:rPr>
        <w:t xml:space="preserve"> al </w:t>
      </w:r>
      <w:proofErr w:type="spellStart"/>
      <w:r w:rsidR="00EA0483" w:rsidRPr="003410BE">
        <w:rPr>
          <w:rFonts w:ascii="Times New Roman" w:eastAsia="Calibri" w:hAnsi="Times New Roman" w:cs="Times New Roman"/>
          <w:kern w:val="1"/>
          <w:lang w:eastAsia="ar-SA"/>
        </w:rPr>
        <w:t>furnizorului</w:t>
      </w:r>
      <w:proofErr w:type="spellEnd"/>
      <w:r w:rsidR="00EA0483" w:rsidRPr="003410BE">
        <w:rPr>
          <w:rFonts w:ascii="Times New Roman" w:eastAsia="Calibri" w:hAnsi="Times New Roman" w:cs="Times New Roman"/>
          <w:kern w:val="1"/>
          <w:lang w:eastAsia="ar-SA"/>
        </w:rPr>
        <w:t xml:space="preserve"> de </w:t>
      </w:r>
      <w:proofErr w:type="spellStart"/>
      <w:r w:rsidR="00EA0483" w:rsidRPr="003410BE">
        <w:rPr>
          <w:rFonts w:ascii="Times New Roman" w:eastAsia="Calibri" w:hAnsi="Times New Roman" w:cs="Times New Roman"/>
          <w:kern w:val="1"/>
          <w:lang w:eastAsia="ar-SA"/>
        </w:rPr>
        <w:t>produse</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achiziţie</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implicat</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în</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procedura</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atribuire</w:t>
      </w:r>
      <w:proofErr w:type="spellEnd"/>
      <w:r w:rsidRPr="003410BE">
        <w:rPr>
          <w:rFonts w:ascii="Times New Roman" w:eastAsia="Calibri" w:hAnsi="Times New Roman" w:cs="Times New Roman"/>
          <w:kern w:val="1"/>
          <w:lang w:eastAsia="ar-SA"/>
        </w:rPr>
        <w:t>;</w:t>
      </w:r>
    </w:p>
    <w:p w:rsidR="009D500B" w:rsidRPr="00FD660A" w:rsidRDefault="005A36A4" w:rsidP="00FD660A">
      <w:pPr>
        <w:numPr>
          <w:ilvl w:val="0"/>
          <w:numId w:val="2"/>
        </w:numPr>
        <w:suppressAutoHyphens/>
        <w:autoSpaceDE w:val="0"/>
        <w:spacing w:before="120" w:after="120" w:line="240" w:lineRule="auto"/>
        <w:jc w:val="both"/>
        <w:rPr>
          <w:rFonts w:ascii="Times New Roman" w:eastAsia="Times New Roman" w:hAnsi="Times New Roman" w:cs="Times New Roman"/>
          <w:kern w:val="1"/>
          <w:lang w:eastAsia="ar-SA"/>
        </w:rPr>
      </w:pPr>
      <w:proofErr w:type="spellStart"/>
      <w:r w:rsidRPr="003410BE">
        <w:rPr>
          <w:rFonts w:ascii="Times New Roman" w:eastAsia="Calibri" w:hAnsi="Times New Roman" w:cs="Times New Roman"/>
          <w:kern w:val="1"/>
          <w:lang w:eastAsia="ar-SA"/>
        </w:rPr>
        <w:t>Societatea</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noastră</w:t>
      </w:r>
      <w:proofErr w:type="spellEnd"/>
      <w:r w:rsidRPr="003410BE">
        <w:rPr>
          <w:rFonts w:ascii="Times New Roman" w:eastAsia="Calibri" w:hAnsi="Times New Roman" w:cs="Times New Roman"/>
          <w:kern w:val="1"/>
          <w:lang w:eastAsia="ar-SA"/>
        </w:rPr>
        <w:t xml:space="preserve"> nu are </w:t>
      </w:r>
      <w:proofErr w:type="spellStart"/>
      <w:r w:rsidRPr="003410BE">
        <w:rPr>
          <w:rFonts w:ascii="Times New Roman" w:eastAsia="Calibri" w:hAnsi="Times New Roman" w:cs="Times New Roman"/>
          <w:kern w:val="1"/>
          <w:lang w:eastAsia="ar-SA"/>
        </w:rPr>
        <w:t>persoane</w:t>
      </w:r>
      <w:proofErr w:type="spellEnd"/>
      <w:r w:rsidRPr="003410BE">
        <w:rPr>
          <w:rFonts w:ascii="Times New Roman" w:eastAsia="Calibri" w:hAnsi="Times New Roman" w:cs="Times New Roman"/>
          <w:kern w:val="1"/>
          <w:lang w:eastAsia="ar-SA"/>
        </w:rPr>
        <w:t xml:space="preserve"> care </w:t>
      </w:r>
      <w:proofErr w:type="spellStart"/>
      <w:r w:rsidRPr="003410BE">
        <w:rPr>
          <w:rFonts w:ascii="Times New Roman" w:eastAsia="Calibri" w:hAnsi="Times New Roman" w:cs="Times New Roman"/>
          <w:kern w:val="1"/>
          <w:lang w:eastAsia="ar-SA"/>
        </w:rPr>
        <w:t>sunt</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soţ</w:t>
      </w:r>
      <w:proofErr w:type="spellEnd"/>
      <w:r w:rsidRPr="003410BE">
        <w:rPr>
          <w:rFonts w:ascii="Times New Roman" w:eastAsia="Calibri" w:hAnsi="Times New Roman" w:cs="Times New Roman"/>
          <w:kern w:val="1"/>
          <w:lang w:eastAsia="ar-SA"/>
        </w:rPr>
        <w:t>/</w:t>
      </w:r>
      <w:proofErr w:type="spellStart"/>
      <w:r w:rsidRPr="003410BE">
        <w:rPr>
          <w:rFonts w:ascii="Times New Roman" w:eastAsia="Calibri" w:hAnsi="Times New Roman" w:cs="Times New Roman"/>
          <w:kern w:val="1"/>
          <w:lang w:eastAsia="ar-SA"/>
        </w:rPr>
        <w:t>soţie</w:t>
      </w:r>
      <w:proofErr w:type="spellEnd"/>
      <w:r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rudă</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sau</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afin</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până</w:t>
      </w:r>
      <w:proofErr w:type="spellEnd"/>
      <w:r w:rsidRPr="003410BE">
        <w:rPr>
          <w:rFonts w:ascii="Times New Roman" w:eastAsia="Calibri" w:hAnsi="Times New Roman" w:cs="Times New Roman"/>
          <w:kern w:val="1"/>
          <w:lang w:eastAsia="ar-SA"/>
        </w:rPr>
        <w:t xml:space="preserve"> la </w:t>
      </w:r>
      <w:proofErr w:type="spellStart"/>
      <w:r w:rsidRPr="003410BE">
        <w:rPr>
          <w:rFonts w:ascii="Times New Roman" w:eastAsia="Calibri" w:hAnsi="Times New Roman" w:cs="Times New Roman"/>
          <w:kern w:val="1"/>
          <w:lang w:eastAsia="ar-SA"/>
        </w:rPr>
        <w:t>gradul</w:t>
      </w:r>
      <w:proofErr w:type="spellEnd"/>
      <w:r w:rsidRPr="003410BE">
        <w:rPr>
          <w:rFonts w:ascii="Times New Roman" w:eastAsia="Calibri" w:hAnsi="Times New Roman" w:cs="Times New Roman"/>
          <w:kern w:val="1"/>
          <w:lang w:eastAsia="ar-SA"/>
        </w:rPr>
        <w:t xml:space="preserve"> al </w:t>
      </w:r>
      <w:proofErr w:type="spellStart"/>
      <w:r w:rsidRPr="003410BE">
        <w:rPr>
          <w:rFonts w:ascii="Times New Roman" w:eastAsia="Calibri" w:hAnsi="Times New Roman" w:cs="Times New Roman"/>
          <w:kern w:val="1"/>
          <w:lang w:eastAsia="ar-SA"/>
        </w:rPr>
        <w:t>doilea</w:t>
      </w:r>
      <w:proofErr w:type="spellEnd"/>
      <w:r w:rsidR="00EA0483" w:rsidRPr="003410BE">
        <w:rPr>
          <w:rFonts w:ascii="Times New Roman" w:eastAsia="Calibri" w:hAnsi="Times New Roman" w:cs="Times New Roman"/>
          <w:kern w:val="1"/>
          <w:lang w:eastAsia="ar-SA"/>
        </w:rPr>
        <w:t xml:space="preserve"> inclusive </w:t>
      </w:r>
      <w:proofErr w:type="spellStart"/>
      <w:r w:rsidRPr="003410BE">
        <w:rPr>
          <w:rFonts w:ascii="Times New Roman" w:eastAsia="Calibri" w:hAnsi="Times New Roman" w:cs="Times New Roman"/>
          <w:kern w:val="1"/>
          <w:lang w:eastAsia="ar-SA"/>
        </w:rPr>
        <w:t>ori</w:t>
      </w:r>
      <w:proofErr w:type="spellEnd"/>
      <w:r w:rsidRPr="003410BE">
        <w:rPr>
          <w:rFonts w:ascii="Times New Roman" w:eastAsia="Calibri" w:hAnsi="Times New Roman" w:cs="Times New Roman"/>
          <w:kern w:val="1"/>
          <w:lang w:eastAsia="ar-SA"/>
        </w:rPr>
        <w:t xml:space="preserve"> care se </w:t>
      </w:r>
      <w:proofErr w:type="spellStart"/>
      <w:r w:rsidRPr="003410BE">
        <w:rPr>
          <w:rFonts w:ascii="Times New Roman" w:eastAsia="Calibri" w:hAnsi="Times New Roman" w:cs="Times New Roman"/>
          <w:kern w:val="1"/>
          <w:lang w:eastAsia="ar-SA"/>
        </w:rPr>
        <w:t>află</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în</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relaţii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comerciale</w:t>
      </w:r>
      <w:proofErr w:type="spellEnd"/>
      <w:r w:rsidRPr="003410BE">
        <w:rPr>
          <w:rFonts w:ascii="Times New Roman" w:eastAsia="Calibri" w:hAnsi="Times New Roman" w:cs="Times New Roman"/>
          <w:kern w:val="1"/>
          <w:lang w:eastAsia="ar-SA"/>
        </w:rPr>
        <w:t xml:space="preserve"> cu </w:t>
      </w:r>
      <w:proofErr w:type="spellStart"/>
      <w:r w:rsidRPr="003410BE">
        <w:rPr>
          <w:rFonts w:ascii="Times New Roman" w:eastAsia="Calibri" w:hAnsi="Times New Roman" w:cs="Times New Roman"/>
          <w:kern w:val="1"/>
          <w:lang w:eastAsia="ar-SA"/>
        </w:rPr>
        <w:t>persoane</w:t>
      </w:r>
      <w:proofErr w:type="spellEnd"/>
      <w:r w:rsidRPr="003410BE">
        <w:rPr>
          <w:rFonts w:ascii="Times New Roman" w:eastAsia="Calibri" w:hAnsi="Times New Roman" w:cs="Times New Roman"/>
          <w:kern w:val="1"/>
          <w:lang w:eastAsia="ar-SA"/>
        </w:rPr>
        <w:t xml:space="preserve"> cu </w:t>
      </w:r>
      <w:proofErr w:type="spellStart"/>
      <w:r w:rsidRPr="003410BE">
        <w:rPr>
          <w:rFonts w:ascii="Times New Roman" w:eastAsia="Calibri" w:hAnsi="Times New Roman" w:cs="Times New Roman"/>
          <w:kern w:val="1"/>
          <w:lang w:eastAsia="ar-SA"/>
        </w:rPr>
        <w:t>funcţii</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decizie</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în</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cadrul</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entităţii</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contractante</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sau</w:t>
      </w:r>
      <w:proofErr w:type="spellEnd"/>
      <w:r w:rsidRPr="003410BE">
        <w:rPr>
          <w:rFonts w:ascii="Times New Roman" w:eastAsia="Calibri" w:hAnsi="Times New Roman" w:cs="Times New Roman"/>
          <w:kern w:val="1"/>
          <w:lang w:eastAsia="ar-SA"/>
        </w:rPr>
        <w:t xml:space="preserve"> al </w:t>
      </w:r>
      <w:proofErr w:type="spellStart"/>
      <w:r w:rsidRPr="003410BE">
        <w:rPr>
          <w:rFonts w:ascii="Times New Roman" w:eastAsia="Calibri" w:hAnsi="Times New Roman" w:cs="Times New Roman"/>
          <w:kern w:val="1"/>
          <w:lang w:eastAsia="ar-SA"/>
        </w:rPr>
        <w:t>prestatorului</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servicii</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achiziţie</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implicat</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în</w:t>
      </w:r>
      <w:proofErr w:type="spellEnd"/>
      <w:r w:rsidR="00EA0483" w:rsidRPr="003410BE">
        <w:rPr>
          <w:rFonts w:ascii="Times New Roman" w:eastAsia="Calibri" w:hAnsi="Times New Roman" w:cs="Times New Roman"/>
          <w:kern w:val="1"/>
          <w:lang w:eastAsia="ar-SA"/>
        </w:rPr>
        <w:t xml:space="preserve"> </w:t>
      </w:r>
      <w:proofErr w:type="spellStart"/>
      <w:r w:rsidRPr="003410BE">
        <w:rPr>
          <w:rFonts w:ascii="Times New Roman" w:eastAsia="Calibri" w:hAnsi="Times New Roman" w:cs="Times New Roman"/>
          <w:kern w:val="1"/>
          <w:lang w:eastAsia="ar-SA"/>
        </w:rPr>
        <w:t>procedura</w:t>
      </w:r>
      <w:proofErr w:type="spellEnd"/>
      <w:r w:rsidRPr="003410BE">
        <w:rPr>
          <w:rFonts w:ascii="Times New Roman" w:eastAsia="Calibri" w:hAnsi="Times New Roman" w:cs="Times New Roman"/>
          <w:kern w:val="1"/>
          <w:lang w:eastAsia="ar-SA"/>
        </w:rPr>
        <w:t xml:space="preserve"> de </w:t>
      </w:r>
      <w:proofErr w:type="spellStart"/>
      <w:r w:rsidRPr="003410BE">
        <w:rPr>
          <w:rFonts w:ascii="Times New Roman" w:eastAsia="Calibri" w:hAnsi="Times New Roman" w:cs="Times New Roman"/>
          <w:kern w:val="1"/>
          <w:lang w:eastAsia="ar-SA"/>
        </w:rPr>
        <w:t>atribuire</w:t>
      </w:r>
      <w:proofErr w:type="spellEnd"/>
      <w:r w:rsidRPr="003410BE">
        <w:rPr>
          <w:rFonts w:ascii="Times New Roman" w:eastAsia="Calibri" w:hAnsi="Times New Roman" w:cs="Times New Roman"/>
          <w:kern w:val="1"/>
          <w:lang w:eastAsia="ar-SA"/>
        </w:rPr>
        <w:t>.</w:t>
      </w:r>
    </w:p>
    <w:p w:rsidR="005A36A4" w:rsidRPr="003410BE" w:rsidRDefault="005A36A4" w:rsidP="005A36A4">
      <w:pPr>
        <w:suppressAutoHyphens/>
        <w:spacing w:before="120" w:after="120" w:line="240" w:lineRule="auto"/>
        <w:jc w:val="both"/>
        <w:rPr>
          <w:rFonts w:ascii="Times New Roman" w:eastAsia="Times New Roman" w:hAnsi="Times New Roman" w:cs="Times New Roman"/>
          <w:kern w:val="1"/>
          <w:lang w:val="ro-RO" w:eastAsia="ar-SA"/>
        </w:rPr>
      </w:pPr>
      <w:r w:rsidRPr="003410BE">
        <w:rPr>
          <w:rFonts w:ascii="Times New Roman" w:eastAsia="Times New Roman" w:hAnsi="Times New Roman" w:cs="Times New Roman"/>
          <w:kern w:val="1"/>
          <w:lang w:val="ro-RO" w:eastAsia="ar-SA"/>
        </w:rPr>
        <w:t>Persoanele cu funcţie de decizie în cadrul entităţii contractante, precum şi cele ce participă la organizarea, derularea şi finalizarea procedurii de achiziţie sunt:</w:t>
      </w:r>
    </w:p>
    <w:p w:rsidR="005A25DF" w:rsidRPr="003410BE" w:rsidRDefault="005A25DF" w:rsidP="005A25DF">
      <w:pPr>
        <w:suppressAutoHyphens/>
        <w:spacing w:before="120" w:after="120" w:line="240" w:lineRule="auto"/>
        <w:jc w:val="both"/>
        <w:rPr>
          <w:rFonts w:ascii="Times New Roman" w:hAnsi="Times New Roman" w:cs="Times New Roman"/>
        </w:rPr>
      </w:pPr>
      <w:proofErr w:type="spellStart"/>
      <w:r w:rsidRPr="003410BE">
        <w:rPr>
          <w:rFonts w:ascii="Times New Roman" w:hAnsi="Times New Roman" w:cs="Times New Roman"/>
        </w:rPr>
        <w:t>Gligor</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Dorin</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Oliviu</w:t>
      </w:r>
      <w:proofErr w:type="spellEnd"/>
      <w:r w:rsidR="003410BE" w:rsidRPr="003410BE">
        <w:rPr>
          <w:rFonts w:ascii="Times New Roman" w:hAnsi="Times New Roman" w:cs="Times New Roman"/>
        </w:rPr>
        <w:t xml:space="preserve"> – Director General</w:t>
      </w:r>
      <w:r w:rsidRPr="003410BE">
        <w:rPr>
          <w:rFonts w:ascii="Times New Roman" w:hAnsi="Times New Roman" w:cs="Times New Roman"/>
        </w:rPr>
        <w:t xml:space="preserve">, </w:t>
      </w:r>
      <w:proofErr w:type="spellStart"/>
      <w:r w:rsidRPr="003410BE">
        <w:rPr>
          <w:rFonts w:ascii="Times New Roman" w:hAnsi="Times New Roman" w:cs="Times New Roman"/>
        </w:rPr>
        <w:t>Rusan</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Ioan</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Sef</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Serviciu</w:t>
      </w:r>
      <w:proofErr w:type="spellEnd"/>
      <w:r w:rsidRPr="003410BE">
        <w:rPr>
          <w:rFonts w:ascii="Times New Roman" w:hAnsi="Times New Roman" w:cs="Times New Roman"/>
        </w:rPr>
        <w:t xml:space="preserve"> UIP, Ana-Maria </w:t>
      </w:r>
      <w:proofErr w:type="spellStart"/>
      <w:r w:rsidRPr="003410BE">
        <w:rPr>
          <w:rFonts w:ascii="Times New Roman" w:hAnsi="Times New Roman" w:cs="Times New Roman"/>
        </w:rPr>
        <w:t>Renalda</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Budae</w:t>
      </w:r>
      <w:proofErr w:type="spellEnd"/>
      <w:r w:rsidRPr="003410BE">
        <w:rPr>
          <w:rFonts w:ascii="Times New Roman" w:hAnsi="Times New Roman" w:cs="Times New Roman"/>
        </w:rPr>
        <w:t xml:space="preserve"> – </w:t>
      </w:r>
      <w:proofErr w:type="spellStart"/>
      <w:r w:rsidRPr="003410BE">
        <w:rPr>
          <w:rFonts w:ascii="Times New Roman" w:hAnsi="Times New Roman" w:cs="Times New Roman"/>
        </w:rPr>
        <w:t>Sef</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Dep.Economic,</w:t>
      </w:r>
      <w:r w:rsidR="00373171" w:rsidRPr="003410BE">
        <w:rPr>
          <w:rFonts w:ascii="Times New Roman" w:hAnsi="Times New Roman" w:cs="Times New Roman"/>
        </w:rPr>
        <w:t>Bogdan</w:t>
      </w:r>
      <w:proofErr w:type="spellEnd"/>
      <w:r w:rsidR="00373171" w:rsidRPr="003410BE">
        <w:rPr>
          <w:rFonts w:ascii="Times New Roman" w:hAnsi="Times New Roman" w:cs="Times New Roman"/>
        </w:rPr>
        <w:t xml:space="preserve"> </w:t>
      </w:r>
      <w:proofErr w:type="spellStart"/>
      <w:r w:rsidR="00373171" w:rsidRPr="003410BE">
        <w:rPr>
          <w:rFonts w:ascii="Times New Roman" w:hAnsi="Times New Roman" w:cs="Times New Roman"/>
        </w:rPr>
        <w:t>Paiusan</w:t>
      </w:r>
      <w:proofErr w:type="spellEnd"/>
      <w:r w:rsidR="00373171" w:rsidRPr="003410BE">
        <w:rPr>
          <w:rFonts w:ascii="Times New Roman" w:hAnsi="Times New Roman" w:cs="Times New Roman"/>
        </w:rPr>
        <w:t xml:space="preserve">- </w:t>
      </w:r>
      <w:proofErr w:type="spellStart"/>
      <w:r w:rsidR="00373171" w:rsidRPr="003410BE">
        <w:rPr>
          <w:rFonts w:ascii="Times New Roman" w:hAnsi="Times New Roman" w:cs="Times New Roman"/>
        </w:rPr>
        <w:t>Sef</w:t>
      </w:r>
      <w:proofErr w:type="spellEnd"/>
      <w:r w:rsidR="00373171" w:rsidRPr="003410BE">
        <w:rPr>
          <w:rFonts w:ascii="Times New Roman" w:hAnsi="Times New Roman" w:cs="Times New Roman"/>
        </w:rPr>
        <w:t xml:space="preserve"> </w:t>
      </w:r>
      <w:proofErr w:type="spellStart"/>
      <w:r w:rsidR="00373171" w:rsidRPr="003410BE">
        <w:rPr>
          <w:rFonts w:ascii="Times New Roman" w:hAnsi="Times New Roman" w:cs="Times New Roman"/>
        </w:rPr>
        <w:t>Dep.Exploatare</w:t>
      </w:r>
      <w:proofErr w:type="spellEnd"/>
      <w:r w:rsidR="00373171" w:rsidRPr="003410BE">
        <w:rPr>
          <w:rFonts w:ascii="Times New Roman" w:hAnsi="Times New Roman" w:cs="Times New Roman"/>
        </w:rPr>
        <w:t>,</w:t>
      </w:r>
      <w:r w:rsidR="003410BE" w:rsidRPr="003410BE">
        <w:rPr>
          <w:rFonts w:ascii="Times New Roman" w:hAnsi="Times New Roman" w:cs="Times New Roman"/>
        </w:rPr>
        <w:t xml:space="preserve"> </w:t>
      </w:r>
      <w:proofErr w:type="spellStart"/>
      <w:r w:rsidR="003410BE" w:rsidRPr="003410BE">
        <w:rPr>
          <w:rFonts w:ascii="Times New Roman" w:hAnsi="Times New Roman" w:cs="Times New Roman"/>
        </w:rPr>
        <w:t>Socaci</w:t>
      </w:r>
      <w:proofErr w:type="spellEnd"/>
      <w:r w:rsidR="003410BE" w:rsidRPr="003410BE">
        <w:rPr>
          <w:rFonts w:ascii="Times New Roman" w:hAnsi="Times New Roman" w:cs="Times New Roman"/>
        </w:rPr>
        <w:t xml:space="preserve"> Andrei-</w:t>
      </w:r>
      <w:proofErr w:type="spellStart"/>
      <w:r w:rsidR="003410BE" w:rsidRPr="003410BE">
        <w:rPr>
          <w:rFonts w:ascii="Times New Roman" w:hAnsi="Times New Roman" w:cs="Times New Roman"/>
        </w:rPr>
        <w:t>Sef</w:t>
      </w:r>
      <w:proofErr w:type="spellEnd"/>
      <w:r w:rsidR="003410BE" w:rsidRPr="003410BE">
        <w:rPr>
          <w:rFonts w:ascii="Times New Roman" w:hAnsi="Times New Roman" w:cs="Times New Roman"/>
        </w:rPr>
        <w:t xml:space="preserve"> Dep. </w:t>
      </w:r>
      <w:proofErr w:type="spellStart"/>
      <w:r w:rsidR="003410BE" w:rsidRPr="003410BE">
        <w:rPr>
          <w:rFonts w:ascii="Times New Roman" w:hAnsi="Times New Roman" w:cs="Times New Roman"/>
        </w:rPr>
        <w:t>Calitate</w:t>
      </w:r>
      <w:proofErr w:type="spellEnd"/>
      <w:r w:rsidR="003410BE" w:rsidRPr="003410BE">
        <w:rPr>
          <w:rFonts w:ascii="Times New Roman" w:hAnsi="Times New Roman" w:cs="Times New Roman"/>
        </w:rPr>
        <w:t xml:space="preserve">, </w:t>
      </w:r>
      <w:r w:rsidRPr="003410BE">
        <w:rPr>
          <w:rFonts w:ascii="Times New Roman" w:hAnsi="Times New Roman" w:cs="Times New Roman"/>
        </w:rPr>
        <w:t xml:space="preserve"> </w:t>
      </w:r>
      <w:proofErr w:type="spellStart"/>
      <w:r w:rsidRPr="003410BE">
        <w:rPr>
          <w:rFonts w:ascii="Times New Roman" w:hAnsi="Times New Roman" w:cs="Times New Roman"/>
        </w:rPr>
        <w:t>Strinu</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Catalin</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Sef</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Serviciu</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Achizitii</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A</w:t>
      </w:r>
      <w:r w:rsidR="00C94C55" w:rsidRPr="003410BE">
        <w:rPr>
          <w:rFonts w:ascii="Times New Roman" w:hAnsi="Times New Roman" w:cs="Times New Roman"/>
        </w:rPr>
        <w:t>dministrativ</w:t>
      </w:r>
      <w:proofErr w:type="spellEnd"/>
      <w:r w:rsidR="00C94C55" w:rsidRPr="003410BE">
        <w:rPr>
          <w:rFonts w:ascii="Times New Roman" w:hAnsi="Times New Roman" w:cs="Times New Roman"/>
        </w:rPr>
        <w:t>,</w:t>
      </w:r>
      <w:r w:rsidRPr="003410BE">
        <w:rPr>
          <w:rFonts w:ascii="Times New Roman" w:hAnsi="Times New Roman" w:cs="Times New Roman"/>
        </w:rPr>
        <w:t xml:space="preserve"> </w:t>
      </w:r>
      <w:proofErr w:type="spellStart"/>
      <w:r w:rsidRPr="003410BE">
        <w:rPr>
          <w:rFonts w:ascii="Times New Roman" w:hAnsi="Times New Roman" w:cs="Times New Roman"/>
        </w:rPr>
        <w:t>Popa</w:t>
      </w:r>
      <w:proofErr w:type="spellEnd"/>
      <w:r w:rsidR="00C94C55" w:rsidRPr="003410BE">
        <w:rPr>
          <w:rFonts w:ascii="Times New Roman" w:hAnsi="Times New Roman" w:cs="Times New Roman"/>
        </w:rPr>
        <w:t xml:space="preserve"> Dana-Elena</w:t>
      </w:r>
      <w:r w:rsidRPr="003410BE">
        <w:rPr>
          <w:rFonts w:ascii="Times New Roman" w:hAnsi="Times New Roman" w:cs="Times New Roman"/>
        </w:rPr>
        <w:t xml:space="preserve"> – </w:t>
      </w:r>
      <w:proofErr w:type="spellStart"/>
      <w:r w:rsidRPr="003410BE">
        <w:rPr>
          <w:rFonts w:ascii="Times New Roman" w:hAnsi="Times New Roman" w:cs="Times New Roman"/>
        </w:rPr>
        <w:t>Consilier</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Juridic</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Achizitii</w:t>
      </w:r>
      <w:proofErr w:type="spellEnd"/>
      <w:r w:rsidRPr="003410BE">
        <w:rPr>
          <w:rFonts w:ascii="Times New Roman" w:hAnsi="Times New Roman" w:cs="Times New Roman"/>
        </w:rPr>
        <w:t xml:space="preserve">,  </w:t>
      </w:r>
      <w:proofErr w:type="spellStart"/>
      <w:r w:rsidRPr="003410BE">
        <w:rPr>
          <w:rFonts w:ascii="Times New Roman" w:hAnsi="Times New Roman" w:cs="Times New Roman"/>
        </w:rPr>
        <w:t>Achizitii,</w:t>
      </w:r>
      <w:r w:rsidR="00373171" w:rsidRPr="003410BE">
        <w:rPr>
          <w:rFonts w:ascii="Times New Roman" w:hAnsi="Times New Roman" w:cs="Times New Roman"/>
        </w:rPr>
        <w:t>Rosca</w:t>
      </w:r>
      <w:proofErr w:type="spellEnd"/>
      <w:r w:rsidR="00373171" w:rsidRPr="003410BE">
        <w:rPr>
          <w:rFonts w:ascii="Times New Roman" w:hAnsi="Times New Roman" w:cs="Times New Roman"/>
        </w:rPr>
        <w:t xml:space="preserve"> Gabriel-</w:t>
      </w:r>
      <w:proofErr w:type="spellStart"/>
      <w:r w:rsidR="00373171" w:rsidRPr="003410BE">
        <w:rPr>
          <w:rFonts w:ascii="Times New Roman" w:hAnsi="Times New Roman" w:cs="Times New Roman"/>
        </w:rPr>
        <w:t>Membru</w:t>
      </w:r>
      <w:proofErr w:type="spellEnd"/>
      <w:r w:rsidR="00373171" w:rsidRPr="003410BE">
        <w:rPr>
          <w:rFonts w:ascii="Times New Roman" w:hAnsi="Times New Roman" w:cs="Times New Roman"/>
        </w:rPr>
        <w:t xml:space="preserve"> UIP,</w:t>
      </w:r>
      <w:r w:rsidR="003410BE" w:rsidRPr="003410BE">
        <w:rPr>
          <w:rFonts w:ascii="Times New Roman" w:hAnsi="Times New Roman" w:cs="Times New Roman"/>
        </w:rPr>
        <w:t xml:space="preserve"> </w:t>
      </w:r>
      <w:proofErr w:type="spellStart"/>
      <w:r w:rsidR="003410BE" w:rsidRPr="003410BE">
        <w:rPr>
          <w:rFonts w:ascii="Times New Roman" w:hAnsi="Times New Roman" w:cs="Times New Roman"/>
        </w:rPr>
        <w:t>Tas</w:t>
      </w:r>
      <w:proofErr w:type="spellEnd"/>
      <w:r w:rsidR="003410BE" w:rsidRPr="003410BE">
        <w:rPr>
          <w:rFonts w:ascii="Times New Roman" w:hAnsi="Times New Roman" w:cs="Times New Roman"/>
        </w:rPr>
        <w:t xml:space="preserve"> Diana-Maria-</w:t>
      </w:r>
      <w:proofErr w:type="spellStart"/>
      <w:r w:rsidR="003410BE" w:rsidRPr="003410BE">
        <w:rPr>
          <w:rFonts w:ascii="Times New Roman" w:hAnsi="Times New Roman" w:cs="Times New Roman"/>
        </w:rPr>
        <w:t>Mmebru</w:t>
      </w:r>
      <w:proofErr w:type="spellEnd"/>
      <w:r w:rsidR="003410BE" w:rsidRPr="003410BE">
        <w:rPr>
          <w:rFonts w:ascii="Times New Roman" w:hAnsi="Times New Roman" w:cs="Times New Roman"/>
        </w:rPr>
        <w:t xml:space="preserve"> UIP,  </w:t>
      </w:r>
      <w:proofErr w:type="spellStart"/>
      <w:r w:rsidR="003410BE" w:rsidRPr="003410BE">
        <w:rPr>
          <w:rFonts w:ascii="Times New Roman" w:hAnsi="Times New Roman" w:cs="Times New Roman"/>
        </w:rPr>
        <w:t>Peczka</w:t>
      </w:r>
      <w:proofErr w:type="spellEnd"/>
      <w:r w:rsidR="003410BE" w:rsidRPr="003410BE">
        <w:rPr>
          <w:rFonts w:ascii="Times New Roman" w:hAnsi="Times New Roman" w:cs="Times New Roman"/>
        </w:rPr>
        <w:t xml:space="preserve"> Cristina-</w:t>
      </w:r>
      <w:proofErr w:type="spellStart"/>
      <w:r w:rsidR="003410BE" w:rsidRPr="003410BE">
        <w:rPr>
          <w:rFonts w:ascii="Times New Roman" w:hAnsi="Times New Roman" w:cs="Times New Roman"/>
        </w:rPr>
        <w:t>Mihaela</w:t>
      </w:r>
      <w:proofErr w:type="spellEnd"/>
      <w:r w:rsidR="003410BE" w:rsidRPr="003410BE">
        <w:rPr>
          <w:rFonts w:ascii="Times New Roman" w:hAnsi="Times New Roman" w:cs="Times New Roman"/>
        </w:rPr>
        <w:t>-</w:t>
      </w:r>
      <w:proofErr w:type="spellStart"/>
      <w:r w:rsidR="003410BE" w:rsidRPr="003410BE">
        <w:rPr>
          <w:rFonts w:ascii="Times New Roman" w:hAnsi="Times New Roman" w:cs="Times New Roman"/>
        </w:rPr>
        <w:t>Membru</w:t>
      </w:r>
      <w:proofErr w:type="spellEnd"/>
      <w:r w:rsidR="003410BE" w:rsidRPr="003410BE">
        <w:rPr>
          <w:rFonts w:ascii="Times New Roman" w:hAnsi="Times New Roman" w:cs="Times New Roman"/>
        </w:rPr>
        <w:t xml:space="preserve"> UIP, </w:t>
      </w:r>
      <w:proofErr w:type="spellStart"/>
      <w:r w:rsidR="00373171" w:rsidRPr="003410BE">
        <w:rPr>
          <w:rFonts w:ascii="Times New Roman" w:hAnsi="Times New Roman" w:cs="Times New Roman"/>
        </w:rPr>
        <w:t>Bucur</w:t>
      </w:r>
      <w:proofErr w:type="spellEnd"/>
      <w:r w:rsidR="00373171" w:rsidRPr="003410BE">
        <w:rPr>
          <w:rFonts w:ascii="Times New Roman" w:hAnsi="Times New Roman" w:cs="Times New Roman"/>
        </w:rPr>
        <w:t xml:space="preserve"> </w:t>
      </w:r>
      <w:proofErr w:type="spellStart"/>
      <w:r w:rsidR="00373171" w:rsidRPr="003410BE">
        <w:rPr>
          <w:rFonts w:ascii="Times New Roman" w:hAnsi="Times New Roman" w:cs="Times New Roman"/>
        </w:rPr>
        <w:t>Luminita-Membru</w:t>
      </w:r>
      <w:proofErr w:type="spellEnd"/>
      <w:r w:rsidR="00373171" w:rsidRPr="003410BE">
        <w:rPr>
          <w:rFonts w:ascii="Times New Roman" w:hAnsi="Times New Roman" w:cs="Times New Roman"/>
        </w:rPr>
        <w:t xml:space="preserve"> </w:t>
      </w:r>
      <w:proofErr w:type="spellStart"/>
      <w:r w:rsidR="00373171" w:rsidRPr="003410BE">
        <w:rPr>
          <w:rFonts w:ascii="Times New Roman" w:hAnsi="Times New Roman" w:cs="Times New Roman"/>
        </w:rPr>
        <w:t>UIP,Popa</w:t>
      </w:r>
      <w:proofErr w:type="spellEnd"/>
      <w:r w:rsidR="00373171" w:rsidRPr="003410BE">
        <w:rPr>
          <w:rFonts w:ascii="Times New Roman" w:hAnsi="Times New Roman" w:cs="Times New Roman"/>
        </w:rPr>
        <w:t xml:space="preserve"> Marius-Florin- </w:t>
      </w:r>
      <w:proofErr w:type="spellStart"/>
      <w:r w:rsidR="00373171" w:rsidRPr="003410BE">
        <w:rPr>
          <w:rFonts w:ascii="Times New Roman" w:hAnsi="Times New Roman" w:cs="Times New Roman"/>
        </w:rPr>
        <w:t>Membru</w:t>
      </w:r>
      <w:proofErr w:type="spellEnd"/>
      <w:r w:rsidR="00373171" w:rsidRPr="003410BE">
        <w:rPr>
          <w:rFonts w:ascii="Times New Roman" w:hAnsi="Times New Roman" w:cs="Times New Roman"/>
        </w:rPr>
        <w:t xml:space="preserve"> </w:t>
      </w:r>
      <w:proofErr w:type="spellStart"/>
      <w:r w:rsidR="00373171" w:rsidRPr="003410BE">
        <w:rPr>
          <w:rFonts w:ascii="Times New Roman" w:hAnsi="Times New Roman" w:cs="Times New Roman"/>
        </w:rPr>
        <w:t>UIP,</w:t>
      </w:r>
      <w:r w:rsidR="00106227" w:rsidRPr="003410BE">
        <w:rPr>
          <w:rFonts w:ascii="Times New Roman" w:hAnsi="Times New Roman" w:cs="Times New Roman"/>
        </w:rPr>
        <w:t>Drotzinger</w:t>
      </w:r>
      <w:proofErr w:type="spellEnd"/>
      <w:r w:rsidR="00106227" w:rsidRPr="003410BE">
        <w:rPr>
          <w:rFonts w:ascii="Times New Roman" w:hAnsi="Times New Roman" w:cs="Times New Roman"/>
        </w:rPr>
        <w:t xml:space="preserve"> Robert-Stefan- </w:t>
      </w:r>
      <w:proofErr w:type="spellStart"/>
      <w:r w:rsidR="00106227" w:rsidRPr="003410BE">
        <w:rPr>
          <w:rFonts w:ascii="Times New Roman" w:hAnsi="Times New Roman" w:cs="Times New Roman"/>
        </w:rPr>
        <w:t>Membru</w:t>
      </w:r>
      <w:proofErr w:type="spellEnd"/>
      <w:r w:rsidR="00106227" w:rsidRPr="003410BE">
        <w:rPr>
          <w:rFonts w:ascii="Times New Roman" w:hAnsi="Times New Roman" w:cs="Times New Roman"/>
        </w:rPr>
        <w:t xml:space="preserve"> UIP, Constantinescu Lucian-Marius-</w:t>
      </w:r>
      <w:proofErr w:type="spellStart"/>
      <w:r w:rsidR="00106227" w:rsidRPr="003410BE">
        <w:rPr>
          <w:rFonts w:ascii="Times New Roman" w:hAnsi="Times New Roman" w:cs="Times New Roman"/>
        </w:rPr>
        <w:t>Membru</w:t>
      </w:r>
      <w:proofErr w:type="spellEnd"/>
      <w:r w:rsidR="00106227" w:rsidRPr="003410BE">
        <w:rPr>
          <w:rFonts w:ascii="Times New Roman" w:hAnsi="Times New Roman" w:cs="Times New Roman"/>
        </w:rPr>
        <w:t xml:space="preserve"> UIP,  </w:t>
      </w:r>
      <w:proofErr w:type="spellStart"/>
      <w:r w:rsidR="00373171" w:rsidRPr="003410BE">
        <w:rPr>
          <w:rFonts w:ascii="Times New Roman" w:hAnsi="Times New Roman" w:cs="Times New Roman"/>
        </w:rPr>
        <w:t>Jorza</w:t>
      </w:r>
      <w:proofErr w:type="spellEnd"/>
      <w:r w:rsidR="00373171" w:rsidRPr="003410BE">
        <w:rPr>
          <w:rFonts w:ascii="Times New Roman" w:hAnsi="Times New Roman" w:cs="Times New Roman"/>
        </w:rPr>
        <w:t xml:space="preserve"> Lucian Marcel-</w:t>
      </w:r>
      <w:proofErr w:type="spellStart"/>
      <w:r w:rsidR="00373171" w:rsidRPr="003410BE">
        <w:rPr>
          <w:rFonts w:ascii="Times New Roman" w:hAnsi="Times New Roman" w:cs="Times New Roman"/>
        </w:rPr>
        <w:t>Membru</w:t>
      </w:r>
      <w:proofErr w:type="spellEnd"/>
      <w:r w:rsidR="00373171" w:rsidRPr="003410BE">
        <w:rPr>
          <w:rFonts w:ascii="Times New Roman" w:hAnsi="Times New Roman" w:cs="Times New Roman"/>
        </w:rPr>
        <w:t xml:space="preserve"> CA, </w:t>
      </w:r>
      <w:proofErr w:type="spellStart"/>
      <w:r w:rsidR="00373171" w:rsidRPr="003410BE">
        <w:rPr>
          <w:rFonts w:ascii="Times New Roman" w:hAnsi="Times New Roman" w:cs="Times New Roman"/>
        </w:rPr>
        <w:t>Niculescu</w:t>
      </w:r>
      <w:proofErr w:type="spellEnd"/>
      <w:r w:rsidR="00373171" w:rsidRPr="003410BE">
        <w:rPr>
          <w:rFonts w:ascii="Times New Roman" w:hAnsi="Times New Roman" w:cs="Times New Roman"/>
        </w:rPr>
        <w:t xml:space="preserve"> </w:t>
      </w:r>
      <w:proofErr w:type="spellStart"/>
      <w:r w:rsidR="00373171" w:rsidRPr="003410BE">
        <w:rPr>
          <w:rFonts w:ascii="Times New Roman" w:hAnsi="Times New Roman" w:cs="Times New Roman"/>
        </w:rPr>
        <w:t>Aurel</w:t>
      </w:r>
      <w:proofErr w:type="spellEnd"/>
      <w:r w:rsidRPr="003410BE">
        <w:rPr>
          <w:rFonts w:ascii="Times New Roman" w:hAnsi="Times New Roman" w:cs="Times New Roman"/>
        </w:rPr>
        <w:t xml:space="preserve"> – </w:t>
      </w:r>
      <w:proofErr w:type="spellStart"/>
      <w:r w:rsidRPr="003410BE">
        <w:rPr>
          <w:rFonts w:ascii="Times New Roman" w:hAnsi="Times New Roman" w:cs="Times New Roman"/>
        </w:rPr>
        <w:t>Presedi</w:t>
      </w:r>
      <w:r w:rsidR="00373171" w:rsidRPr="003410BE">
        <w:rPr>
          <w:rFonts w:ascii="Times New Roman" w:hAnsi="Times New Roman" w:cs="Times New Roman"/>
        </w:rPr>
        <w:t>nte</w:t>
      </w:r>
      <w:proofErr w:type="spellEnd"/>
      <w:r w:rsidR="00373171" w:rsidRPr="003410BE">
        <w:rPr>
          <w:rFonts w:ascii="Times New Roman" w:hAnsi="Times New Roman" w:cs="Times New Roman"/>
        </w:rPr>
        <w:t xml:space="preserve"> CA, </w:t>
      </w:r>
      <w:proofErr w:type="spellStart"/>
      <w:r w:rsidR="00373171" w:rsidRPr="003410BE">
        <w:rPr>
          <w:rFonts w:ascii="Times New Roman" w:hAnsi="Times New Roman" w:cs="Times New Roman"/>
        </w:rPr>
        <w:t>Stanca</w:t>
      </w:r>
      <w:proofErr w:type="spellEnd"/>
      <w:r w:rsidR="00373171" w:rsidRPr="003410BE">
        <w:rPr>
          <w:rFonts w:ascii="Times New Roman" w:hAnsi="Times New Roman" w:cs="Times New Roman"/>
        </w:rPr>
        <w:t xml:space="preserve"> </w:t>
      </w:r>
      <w:proofErr w:type="spellStart"/>
      <w:r w:rsidR="00373171" w:rsidRPr="003410BE">
        <w:rPr>
          <w:rFonts w:ascii="Times New Roman" w:hAnsi="Times New Roman" w:cs="Times New Roman"/>
        </w:rPr>
        <w:t>Nicolae</w:t>
      </w:r>
      <w:proofErr w:type="spellEnd"/>
      <w:r w:rsidR="00373171" w:rsidRPr="003410BE">
        <w:rPr>
          <w:rFonts w:ascii="Times New Roman" w:hAnsi="Times New Roman" w:cs="Times New Roman"/>
        </w:rPr>
        <w:t xml:space="preserve"> – </w:t>
      </w:r>
      <w:proofErr w:type="spellStart"/>
      <w:r w:rsidR="00373171" w:rsidRPr="003410BE">
        <w:rPr>
          <w:rFonts w:ascii="Times New Roman" w:hAnsi="Times New Roman" w:cs="Times New Roman"/>
        </w:rPr>
        <w:t>Membru</w:t>
      </w:r>
      <w:proofErr w:type="spellEnd"/>
      <w:r w:rsidR="00373171" w:rsidRPr="003410BE">
        <w:rPr>
          <w:rFonts w:ascii="Times New Roman" w:hAnsi="Times New Roman" w:cs="Times New Roman"/>
        </w:rPr>
        <w:t xml:space="preserve"> CA,</w:t>
      </w:r>
      <w:r w:rsidR="00106227" w:rsidRPr="003410BE">
        <w:rPr>
          <w:rFonts w:ascii="Times New Roman" w:hAnsi="Times New Roman" w:cs="Times New Roman"/>
        </w:rPr>
        <w:t xml:space="preserve"> </w:t>
      </w:r>
      <w:proofErr w:type="spellStart"/>
      <w:r w:rsidR="00106227" w:rsidRPr="003410BE">
        <w:rPr>
          <w:rFonts w:ascii="Times New Roman" w:hAnsi="Times New Roman" w:cs="Times New Roman"/>
        </w:rPr>
        <w:t>Iovanescu</w:t>
      </w:r>
      <w:proofErr w:type="spellEnd"/>
      <w:r w:rsidR="00106227" w:rsidRPr="003410BE">
        <w:rPr>
          <w:rFonts w:ascii="Times New Roman" w:hAnsi="Times New Roman" w:cs="Times New Roman"/>
        </w:rPr>
        <w:t xml:space="preserve"> </w:t>
      </w:r>
      <w:proofErr w:type="spellStart"/>
      <w:r w:rsidR="00106227" w:rsidRPr="003410BE">
        <w:rPr>
          <w:rFonts w:ascii="Times New Roman" w:hAnsi="Times New Roman" w:cs="Times New Roman"/>
        </w:rPr>
        <w:t>Alin-Cosmin-Membru</w:t>
      </w:r>
      <w:proofErr w:type="spellEnd"/>
      <w:r w:rsidR="00106227" w:rsidRPr="003410BE">
        <w:rPr>
          <w:rFonts w:ascii="Times New Roman" w:hAnsi="Times New Roman" w:cs="Times New Roman"/>
        </w:rPr>
        <w:t xml:space="preserve"> CA, </w:t>
      </w:r>
      <w:proofErr w:type="spellStart"/>
      <w:r w:rsidR="00106227" w:rsidRPr="003410BE">
        <w:rPr>
          <w:rFonts w:ascii="Times New Roman" w:hAnsi="Times New Roman" w:cs="Times New Roman"/>
        </w:rPr>
        <w:t>Leanca</w:t>
      </w:r>
      <w:proofErr w:type="spellEnd"/>
      <w:r w:rsidR="00106227" w:rsidRPr="003410BE">
        <w:rPr>
          <w:rFonts w:ascii="Times New Roman" w:hAnsi="Times New Roman" w:cs="Times New Roman"/>
        </w:rPr>
        <w:t xml:space="preserve"> Marius- </w:t>
      </w:r>
      <w:proofErr w:type="spellStart"/>
      <w:r w:rsidR="00106227" w:rsidRPr="003410BE">
        <w:rPr>
          <w:rFonts w:ascii="Times New Roman" w:hAnsi="Times New Roman" w:cs="Times New Roman"/>
        </w:rPr>
        <w:t>Membru</w:t>
      </w:r>
      <w:proofErr w:type="spellEnd"/>
      <w:r w:rsidR="00106227" w:rsidRPr="003410BE">
        <w:rPr>
          <w:rFonts w:ascii="Times New Roman" w:hAnsi="Times New Roman" w:cs="Times New Roman"/>
        </w:rPr>
        <w:t xml:space="preserve"> CA,</w:t>
      </w:r>
      <w:r w:rsidR="00373171" w:rsidRPr="003410BE">
        <w:rPr>
          <w:rFonts w:ascii="Times New Roman" w:hAnsi="Times New Roman" w:cs="Times New Roman"/>
        </w:rPr>
        <w:t xml:space="preserve"> </w:t>
      </w:r>
      <w:proofErr w:type="spellStart"/>
      <w:r w:rsidR="00373171" w:rsidRPr="003410BE">
        <w:rPr>
          <w:rFonts w:ascii="Times New Roman" w:hAnsi="Times New Roman" w:cs="Times New Roman"/>
        </w:rPr>
        <w:t>Roncioiu</w:t>
      </w:r>
      <w:proofErr w:type="spellEnd"/>
      <w:r w:rsidR="00373171" w:rsidRPr="003410BE">
        <w:rPr>
          <w:rFonts w:ascii="Times New Roman" w:hAnsi="Times New Roman" w:cs="Times New Roman"/>
        </w:rPr>
        <w:t xml:space="preserve"> </w:t>
      </w:r>
      <w:proofErr w:type="spellStart"/>
      <w:r w:rsidR="00373171" w:rsidRPr="003410BE">
        <w:rPr>
          <w:rFonts w:ascii="Times New Roman" w:hAnsi="Times New Roman" w:cs="Times New Roman"/>
        </w:rPr>
        <w:t>Cosmin</w:t>
      </w:r>
      <w:proofErr w:type="spellEnd"/>
      <w:r w:rsidR="00373171" w:rsidRPr="003410BE">
        <w:rPr>
          <w:rFonts w:ascii="Times New Roman" w:hAnsi="Times New Roman" w:cs="Times New Roman"/>
        </w:rPr>
        <w:t xml:space="preserve"> </w:t>
      </w:r>
      <w:proofErr w:type="spellStart"/>
      <w:r w:rsidR="00373171" w:rsidRPr="003410BE">
        <w:rPr>
          <w:rFonts w:ascii="Times New Roman" w:hAnsi="Times New Roman" w:cs="Times New Roman"/>
        </w:rPr>
        <w:t>Alin</w:t>
      </w:r>
      <w:proofErr w:type="spellEnd"/>
      <w:r w:rsidR="00373171" w:rsidRPr="003410BE">
        <w:rPr>
          <w:rFonts w:ascii="Times New Roman" w:hAnsi="Times New Roman" w:cs="Times New Roman"/>
        </w:rPr>
        <w:t xml:space="preserve"> – </w:t>
      </w:r>
      <w:proofErr w:type="spellStart"/>
      <w:r w:rsidR="00373171" w:rsidRPr="003410BE">
        <w:rPr>
          <w:rFonts w:ascii="Times New Roman" w:hAnsi="Times New Roman" w:cs="Times New Roman"/>
        </w:rPr>
        <w:t>Membru</w:t>
      </w:r>
      <w:proofErr w:type="spellEnd"/>
      <w:r w:rsidR="00373171" w:rsidRPr="003410BE">
        <w:rPr>
          <w:rFonts w:ascii="Times New Roman" w:hAnsi="Times New Roman" w:cs="Times New Roman"/>
        </w:rPr>
        <w:t xml:space="preserve"> </w:t>
      </w:r>
      <w:proofErr w:type="spellStart"/>
      <w:r w:rsidR="00373171" w:rsidRPr="003410BE">
        <w:rPr>
          <w:rFonts w:ascii="Times New Roman" w:hAnsi="Times New Roman" w:cs="Times New Roman"/>
        </w:rPr>
        <w:t>CA,Petrutiu</w:t>
      </w:r>
      <w:proofErr w:type="spellEnd"/>
      <w:r w:rsidR="00373171" w:rsidRPr="003410BE">
        <w:rPr>
          <w:rFonts w:ascii="Times New Roman" w:hAnsi="Times New Roman" w:cs="Times New Roman"/>
        </w:rPr>
        <w:t xml:space="preserve"> </w:t>
      </w:r>
      <w:proofErr w:type="spellStart"/>
      <w:r w:rsidR="00373171" w:rsidRPr="003410BE">
        <w:rPr>
          <w:rFonts w:ascii="Times New Roman" w:hAnsi="Times New Roman" w:cs="Times New Roman"/>
        </w:rPr>
        <w:t>Simona-Anda-Sef</w:t>
      </w:r>
      <w:proofErr w:type="spellEnd"/>
      <w:r w:rsidR="00373171" w:rsidRPr="003410BE">
        <w:rPr>
          <w:rFonts w:ascii="Times New Roman" w:hAnsi="Times New Roman" w:cs="Times New Roman"/>
        </w:rPr>
        <w:t xml:space="preserve"> </w:t>
      </w:r>
      <w:proofErr w:type="spellStart"/>
      <w:r w:rsidR="00373171" w:rsidRPr="003410BE">
        <w:rPr>
          <w:rFonts w:ascii="Times New Roman" w:hAnsi="Times New Roman" w:cs="Times New Roman"/>
        </w:rPr>
        <w:t>Dep.Tehnic</w:t>
      </w:r>
      <w:proofErr w:type="spellEnd"/>
      <w:r w:rsidR="00373171" w:rsidRPr="003410BE">
        <w:rPr>
          <w:rFonts w:ascii="Times New Roman" w:hAnsi="Times New Roman" w:cs="Times New Roman"/>
        </w:rPr>
        <w:t>,</w:t>
      </w:r>
      <w:r w:rsidR="00C94C55" w:rsidRPr="003410BE">
        <w:rPr>
          <w:rFonts w:ascii="Times New Roman" w:hAnsi="Times New Roman" w:cs="Times New Roman"/>
        </w:rPr>
        <w:t xml:space="preserve"> </w:t>
      </w:r>
      <w:proofErr w:type="spellStart"/>
      <w:r w:rsidR="00C94C55" w:rsidRPr="003410BE">
        <w:rPr>
          <w:rFonts w:ascii="Times New Roman" w:hAnsi="Times New Roman" w:cs="Times New Roman"/>
        </w:rPr>
        <w:t>Sinescu</w:t>
      </w:r>
      <w:proofErr w:type="spellEnd"/>
      <w:r w:rsidR="00C94C55" w:rsidRPr="003410BE">
        <w:rPr>
          <w:rFonts w:ascii="Times New Roman" w:hAnsi="Times New Roman" w:cs="Times New Roman"/>
        </w:rPr>
        <w:t xml:space="preserve"> Maria Cristina-</w:t>
      </w:r>
      <w:proofErr w:type="spellStart"/>
      <w:r w:rsidR="00C94C55" w:rsidRPr="003410BE">
        <w:rPr>
          <w:rFonts w:ascii="Times New Roman" w:hAnsi="Times New Roman" w:cs="Times New Roman"/>
        </w:rPr>
        <w:t>Membru</w:t>
      </w:r>
      <w:proofErr w:type="spellEnd"/>
      <w:r w:rsidR="00C94C55" w:rsidRPr="003410BE">
        <w:rPr>
          <w:rFonts w:ascii="Times New Roman" w:hAnsi="Times New Roman" w:cs="Times New Roman"/>
        </w:rPr>
        <w:t xml:space="preserve"> </w:t>
      </w:r>
      <w:proofErr w:type="spellStart"/>
      <w:r w:rsidR="00C94C55" w:rsidRPr="003410BE">
        <w:rPr>
          <w:rFonts w:ascii="Times New Roman" w:hAnsi="Times New Roman" w:cs="Times New Roman"/>
        </w:rPr>
        <w:t>UIP,Gheorghe</w:t>
      </w:r>
      <w:proofErr w:type="spellEnd"/>
      <w:r w:rsidR="00C94C55" w:rsidRPr="003410BE">
        <w:rPr>
          <w:rFonts w:ascii="Times New Roman" w:hAnsi="Times New Roman" w:cs="Times New Roman"/>
        </w:rPr>
        <w:t xml:space="preserve"> Maria- </w:t>
      </w:r>
      <w:proofErr w:type="spellStart"/>
      <w:r w:rsidR="00C94C55" w:rsidRPr="003410BE">
        <w:rPr>
          <w:rFonts w:ascii="Times New Roman" w:hAnsi="Times New Roman" w:cs="Times New Roman"/>
        </w:rPr>
        <w:t>Membru</w:t>
      </w:r>
      <w:proofErr w:type="spellEnd"/>
      <w:r w:rsidR="00C94C55" w:rsidRPr="003410BE">
        <w:rPr>
          <w:rFonts w:ascii="Times New Roman" w:hAnsi="Times New Roman" w:cs="Times New Roman"/>
        </w:rPr>
        <w:t xml:space="preserve"> UIP, </w:t>
      </w:r>
      <w:proofErr w:type="spellStart"/>
      <w:r w:rsidR="00C94C55" w:rsidRPr="003410BE">
        <w:rPr>
          <w:rFonts w:ascii="Times New Roman" w:hAnsi="Times New Roman" w:cs="Times New Roman"/>
        </w:rPr>
        <w:t>Bojin-Stanimirescu</w:t>
      </w:r>
      <w:proofErr w:type="spellEnd"/>
      <w:r w:rsidR="00C94C55" w:rsidRPr="003410BE">
        <w:rPr>
          <w:rFonts w:ascii="Times New Roman" w:hAnsi="Times New Roman" w:cs="Times New Roman"/>
        </w:rPr>
        <w:t xml:space="preserve"> Cristina-</w:t>
      </w:r>
      <w:proofErr w:type="spellStart"/>
      <w:r w:rsidR="00C94C55" w:rsidRPr="003410BE">
        <w:rPr>
          <w:rFonts w:ascii="Times New Roman" w:hAnsi="Times New Roman" w:cs="Times New Roman"/>
        </w:rPr>
        <w:t>Ionela</w:t>
      </w:r>
      <w:proofErr w:type="spellEnd"/>
      <w:r w:rsidR="00C94C55" w:rsidRPr="003410BE">
        <w:rPr>
          <w:rFonts w:ascii="Times New Roman" w:hAnsi="Times New Roman" w:cs="Times New Roman"/>
        </w:rPr>
        <w:t>-</w:t>
      </w:r>
      <w:proofErr w:type="spellStart"/>
      <w:r w:rsidR="00C94C55" w:rsidRPr="003410BE">
        <w:rPr>
          <w:rFonts w:ascii="Times New Roman" w:hAnsi="Times New Roman" w:cs="Times New Roman"/>
        </w:rPr>
        <w:t>Membru</w:t>
      </w:r>
      <w:proofErr w:type="spellEnd"/>
      <w:r w:rsidR="00C94C55" w:rsidRPr="003410BE">
        <w:rPr>
          <w:rFonts w:ascii="Times New Roman" w:hAnsi="Times New Roman" w:cs="Times New Roman"/>
        </w:rPr>
        <w:t xml:space="preserve"> </w:t>
      </w:r>
      <w:proofErr w:type="spellStart"/>
      <w:r w:rsidR="00C94C55" w:rsidRPr="003410BE">
        <w:rPr>
          <w:rFonts w:ascii="Times New Roman" w:hAnsi="Times New Roman" w:cs="Times New Roman"/>
        </w:rPr>
        <w:t>UIP,Popa</w:t>
      </w:r>
      <w:proofErr w:type="spellEnd"/>
      <w:r w:rsidR="00C94C55" w:rsidRPr="003410BE">
        <w:rPr>
          <w:rFonts w:ascii="Times New Roman" w:hAnsi="Times New Roman" w:cs="Times New Roman"/>
        </w:rPr>
        <w:t xml:space="preserve"> Florin-Sebastian- </w:t>
      </w:r>
      <w:proofErr w:type="spellStart"/>
      <w:r w:rsidR="00C94C55" w:rsidRPr="003410BE">
        <w:rPr>
          <w:rFonts w:ascii="Times New Roman" w:hAnsi="Times New Roman" w:cs="Times New Roman"/>
        </w:rPr>
        <w:t>Membru</w:t>
      </w:r>
      <w:proofErr w:type="spellEnd"/>
      <w:r w:rsidR="00C94C55" w:rsidRPr="003410BE">
        <w:rPr>
          <w:rFonts w:ascii="Times New Roman" w:hAnsi="Times New Roman" w:cs="Times New Roman"/>
        </w:rPr>
        <w:t xml:space="preserve"> UIP, </w:t>
      </w:r>
      <w:proofErr w:type="spellStart"/>
      <w:r w:rsidR="00C94C55" w:rsidRPr="003410BE">
        <w:rPr>
          <w:rFonts w:ascii="Times New Roman" w:hAnsi="Times New Roman" w:cs="Times New Roman"/>
        </w:rPr>
        <w:t>Lucaciu</w:t>
      </w:r>
      <w:proofErr w:type="spellEnd"/>
      <w:r w:rsidR="00C94C55" w:rsidRPr="003410BE">
        <w:rPr>
          <w:rFonts w:ascii="Times New Roman" w:hAnsi="Times New Roman" w:cs="Times New Roman"/>
        </w:rPr>
        <w:t xml:space="preserve"> Marius-Dan- </w:t>
      </w:r>
      <w:proofErr w:type="spellStart"/>
      <w:r w:rsidR="00C94C55" w:rsidRPr="003410BE">
        <w:rPr>
          <w:rFonts w:ascii="Times New Roman" w:hAnsi="Times New Roman" w:cs="Times New Roman"/>
        </w:rPr>
        <w:t>Membru</w:t>
      </w:r>
      <w:proofErr w:type="spellEnd"/>
      <w:r w:rsidR="00C94C55" w:rsidRPr="003410BE">
        <w:rPr>
          <w:rFonts w:ascii="Times New Roman" w:hAnsi="Times New Roman" w:cs="Times New Roman"/>
        </w:rPr>
        <w:t xml:space="preserve"> UIP, </w:t>
      </w:r>
      <w:proofErr w:type="spellStart"/>
      <w:r w:rsidR="003410BE" w:rsidRPr="003410BE">
        <w:rPr>
          <w:rFonts w:ascii="Times New Roman" w:hAnsi="Times New Roman" w:cs="Times New Roman"/>
        </w:rPr>
        <w:t>Bartos</w:t>
      </w:r>
      <w:proofErr w:type="spellEnd"/>
      <w:r w:rsidR="003410BE" w:rsidRPr="003410BE">
        <w:rPr>
          <w:rFonts w:ascii="Times New Roman" w:hAnsi="Times New Roman" w:cs="Times New Roman"/>
        </w:rPr>
        <w:t xml:space="preserve"> Ramona-Elena-</w:t>
      </w:r>
      <w:proofErr w:type="spellStart"/>
      <w:r w:rsidR="003410BE" w:rsidRPr="003410BE">
        <w:rPr>
          <w:rFonts w:ascii="Times New Roman" w:hAnsi="Times New Roman" w:cs="Times New Roman"/>
        </w:rPr>
        <w:t>Membru</w:t>
      </w:r>
      <w:proofErr w:type="spellEnd"/>
      <w:r w:rsidR="003410BE" w:rsidRPr="003410BE">
        <w:rPr>
          <w:rFonts w:ascii="Times New Roman" w:hAnsi="Times New Roman" w:cs="Times New Roman"/>
        </w:rPr>
        <w:t xml:space="preserve"> UIP, </w:t>
      </w:r>
      <w:proofErr w:type="spellStart"/>
      <w:r w:rsidR="003410BE" w:rsidRPr="003410BE">
        <w:rPr>
          <w:rFonts w:ascii="Times New Roman" w:hAnsi="Times New Roman" w:cs="Times New Roman"/>
        </w:rPr>
        <w:t>Farca</w:t>
      </w:r>
      <w:proofErr w:type="spellEnd"/>
      <w:r w:rsidR="003410BE" w:rsidRPr="003410BE">
        <w:rPr>
          <w:rFonts w:ascii="Times New Roman" w:hAnsi="Times New Roman" w:cs="Times New Roman"/>
        </w:rPr>
        <w:t xml:space="preserve"> Dan-</w:t>
      </w:r>
      <w:proofErr w:type="spellStart"/>
      <w:r w:rsidR="003410BE" w:rsidRPr="003410BE">
        <w:rPr>
          <w:rFonts w:ascii="Times New Roman" w:hAnsi="Times New Roman" w:cs="Times New Roman"/>
        </w:rPr>
        <w:t>Membru</w:t>
      </w:r>
      <w:proofErr w:type="spellEnd"/>
      <w:r w:rsidR="003410BE" w:rsidRPr="003410BE">
        <w:rPr>
          <w:rFonts w:ascii="Times New Roman" w:hAnsi="Times New Roman" w:cs="Times New Roman"/>
        </w:rPr>
        <w:t xml:space="preserve"> UIP, </w:t>
      </w:r>
      <w:proofErr w:type="spellStart"/>
      <w:r w:rsidR="00C94C55" w:rsidRPr="003410BE">
        <w:rPr>
          <w:rFonts w:ascii="Times New Roman" w:hAnsi="Times New Roman" w:cs="Times New Roman"/>
        </w:rPr>
        <w:t>Isvoranu</w:t>
      </w:r>
      <w:proofErr w:type="spellEnd"/>
      <w:r w:rsidR="00C94C55" w:rsidRPr="003410BE">
        <w:rPr>
          <w:rFonts w:ascii="Times New Roman" w:hAnsi="Times New Roman" w:cs="Times New Roman"/>
        </w:rPr>
        <w:t xml:space="preserve"> Florin-Emil- </w:t>
      </w:r>
      <w:proofErr w:type="spellStart"/>
      <w:r w:rsidR="00C94C55" w:rsidRPr="003410BE">
        <w:rPr>
          <w:rFonts w:ascii="Times New Roman" w:hAnsi="Times New Roman" w:cs="Times New Roman"/>
        </w:rPr>
        <w:t>Membru</w:t>
      </w:r>
      <w:proofErr w:type="spellEnd"/>
      <w:r w:rsidR="00C94C55" w:rsidRPr="003410BE">
        <w:rPr>
          <w:rFonts w:ascii="Times New Roman" w:hAnsi="Times New Roman" w:cs="Times New Roman"/>
        </w:rPr>
        <w:t xml:space="preserve"> </w:t>
      </w:r>
      <w:proofErr w:type="spellStart"/>
      <w:r w:rsidR="00C94C55" w:rsidRPr="003410BE">
        <w:rPr>
          <w:rFonts w:ascii="Times New Roman" w:hAnsi="Times New Roman" w:cs="Times New Roman"/>
        </w:rPr>
        <w:t>UIP,Popa</w:t>
      </w:r>
      <w:proofErr w:type="spellEnd"/>
      <w:r w:rsidR="00C94C55" w:rsidRPr="003410BE">
        <w:rPr>
          <w:rFonts w:ascii="Times New Roman" w:hAnsi="Times New Roman" w:cs="Times New Roman"/>
        </w:rPr>
        <w:t xml:space="preserve"> Daniela-Lorena, </w:t>
      </w:r>
      <w:proofErr w:type="spellStart"/>
      <w:r w:rsidR="00C94C55" w:rsidRPr="003410BE">
        <w:rPr>
          <w:rFonts w:ascii="Times New Roman" w:hAnsi="Times New Roman" w:cs="Times New Roman"/>
        </w:rPr>
        <w:t>Bobora</w:t>
      </w:r>
      <w:proofErr w:type="spellEnd"/>
      <w:r w:rsidR="00C94C55" w:rsidRPr="003410BE">
        <w:rPr>
          <w:rFonts w:ascii="Times New Roman" w:hAnsi="Times New Roman" w:cs="Times New Roman"/>
        </w:rPr>
        <w:t xml:space="preserve"> </w:t>
      </w:r>
      <w:proofErr w:type="spellStart"/>
      <w:r w:rsidR="00C94C55" w:rsidRPr="003410BE">
        <w:rPr>
          <w:rFonts w:ascii="Times New Roman" w:hAnsi="Times New Roman" w:cs="Times New Roman"/>
        </w:rPr>
        <w:t>Mircea-Flaviu</w:t>
      </w:r>
      <w:proofErr w:type="spellEnd"/>
      <w:r w:rsidR="00C94C55" w:rsidRPr="003410BE">
        <w:rPr>
          <w:rFonts w:ascii="Times New Roman" w:hAnsi="Times New Roman" w:cs="Times New Roman"/>
        </w:rPr>
        <w:t xml:space="preserve">- </w:t>
      </w:r>
      <w:proofErr w:type="spellStart"/>
      <w:r w:rsidR="00C94C55" w:rsidRPr="003410BE">
        <w:rPr>
          <w:rFonts w:ascii="Times New Roman" w:hAnsi="Times New Roman" w:cs="Times New Roman"/>
        </w:rPr>
        <w:t>Membru</w:t>
      </w:r>
      <w:proofErr w:type="spellEnd"/>
      <w:r w:rsidR="00C94C55" w:rsidRPr="003410BE">
        <w:rPr>
          <w:rFonts w:ascii="Times New Roman" w:hAnsi="Times New Roman" w:cs="Times New Roman"/>
        </w:rPr>
        <w:t xml:space="preserve"> AGA ,</w:t>
      </w:r>
      <w:r w:rsidR="00106227" w:rsidRPr="003410BE">
        <w:rPr>
          <w:rFonts w:ascii="Times New Roman" w:hAnsi="Times New Roman" w:cs="Times New Roman"/>
        </w:rPr>
        <w:t>Nan Daniel-</w:t>
      </w:r>
      <w:proofErr w:type="spellStart"/>
      <w:r w:rsidR="00106227" w:rsidRPr="003410BE">
        <w:rPr>
          <w:rFonts w:ascii="Times New Roman" w:hAnsi="Times New Roman" w:cs="Times New Roman"/>
        </w:rPr>
        <w:t>Catalin</w:t>
      </w:r>
      <w:proofErr w:type="spellEnd"/>
      <w:r w:rsidR="00106227" w:rsidRPr="003410BE">
        <w:rPr>
          <w:rFonts w:ascii="Times New Roman" w:hAnsi="Times New Roman" w:cs="Times New Roman"/>
        </w:rPr>
        <w:t>-</w:t>
      </w:r>
      <w:proofErr w:type="spellStart"/>
      <w:r w:rsidR="00106227" w:rsidRPr="003410BE">
        <w:rPr>
          <w:rFonts w:ascii="Times New Roman" w:hAnsi="Times New Roman" w:cs="Times New Roman"/>
        </w:rPr>
        <w:t>M</w:t>
      </w:r>
      <w:r w:rsidR="003410BE" w:rsidRPr="003410BE">
        <w:rPr>
          <w:rFonts w:ascii="Times New Roman" w:hAnsi="Times New Roman" w:cs="Times New Roman"/>
        </w:rPr>
        <w:t>em</w:t>
      </w:r>
      <w:r w:rsidR="00106227" w:rsidRPr="003410BE">
        <w:rPr>
          <w:rFonts w:ascii="Times New Roman" w:hAnsi="Times New Roman" w:cs="Times New Roman"/>
        </w:rPr>
        <w:t>bru</w:t>
      </w:r>
      <w:proofErr w:type="spellEnd"/>
      <w:r w:rsidR="00106227" w:rsidRPr="003410BE">
        <w:rPr>
          <w:rFonts w:ascii="Times New Roman" w:hAnsi="Times New Roman" w:cs="Times New Roman"/>
        </w:rPr>
        <w:t xml:space="preserve"> AGA,</w:t>
      </w:r>
      <w:r w:rsidR="00C94C55" w:rsidRPr="003410BE">
        <w:rPr>
          <w:rFonts w:ascii="Times New Roman" w:hAnsi="Times New Roman" w:cs="Times New Roman"/>
        </w:rPr>
        <w:t xml:space="preserve"> </w:t>
      </w:r>
      <w:proofErr w:type="spellStart"/>
      <w:r w:rsidR="00C94C55" w:rsidRPr="003410BE">
        <w:rPr>
          <w:rFonts w:ascii="Times New Roman" w:hAnsi="Times New Roman" w:cs="Times New Roman"/>
        </w:rPr>
        <w:t>Padurean</w:t>
      </w:r>
      <w:proofErr w:type="spellEnd"/>
      <w:r w:rsidR="00C94C55" w:rsidRPr="003410BE">
        <w:rPr>
          <w:rFonts w:ascii="Times New Roman" w:hAnsi="Times New Roman" w:cs="Times New Roman"/>
        </w:rPr>
        <w:t xml:space="preserve"> </w:t>
      </w:r>
      <w:proofErr w:type="spellStart"/>
      <w:r w:rsidR="00C94C55" w:rsidRPr="003410BE">
        <w:rPr>
          <w:rFonts w:ascii="Times New Roman" w:hAnsi="Times New Roman" w:cs="Times New Roman"/>
        </w:rPr>
        <w:t>Ovidiu-Iosif-Membru</w:t>
      </w:r>
      <w:proofErr w:type="spellEnd"/>
      <w:r w:rsidR="00C94C55" w:rsidRPr="003410BE">
        <w:rPr>
          <w:rFonts w:ascii="Times New Roman" w:hAnsi="Times New Roman" w:cs="Times New Roman"/>
        </w:rPr>
        <w:t xml:space="preserve"> </w:t>
      </w:r>
      <w:proofErr w:type="spellStart"/>
      <w:r w:rsidR="00C94C55" w:rsidRPr="003410BE">
        <w:rPr>
          <w:rFonts w:ascii="Times New Roman" w:hAnsi="Times New Roman" w:cs="Times New Roman"/>
        </w:rPr>
        <w:t>AGA,</w:t>
      </w:r>
      <w:r w:rsidR="003410BE" w:rsidRPr="003410BE">
        <w:rPr>
          <w:rFonts w:ascii="Times New Roman" w:hAnsi="Times New Roman" w:cs="Times New Roman"/>
        </w:rPr>
        <w:t>Colta</w:t>
      </w:r>
      <w:proofErr w:type="spellEnd"/>
      <w:r w:rsidR="003410BE" w:rsidRPr="003410BE">
        <w:rPr>
          <w:rFonts w:ascii="Times New Roman" w:hAnsi="Times New Roman" w:cs="Times New Roman"/>
        </w:rPr>
        <w:t xml:space="preserve"> Adrian-</w:t>
      </w:r>
      <w:proofErr w:type="spellStart"/>
      <w:r w:rsidR="003410BE" w:rsidRPr="003410BE">
        <w:rPr>
          <w:rFonts w:ascii="Times New Roman" w:hAnsi="Times New Roman" w:cs="Times New Roman"/>
        </w:rPr>
        <w:t>Membru</w:t>
      </w:r>
      <w:proofErr w:type="spellEnd"/>
      <w:r w:rsidR="003410BE" w:rsidRPr="003410BE">
        <w:rPr>
          <w:rFonts w:ascii="Times New Roman" w:hAnsi="Times New Roman" w:cs="Times New Roman"/>
        </w:rPr>
        <w:t xml:space="preserve"> AGA, </w:t>
      </w:r>
      <w:r w:rsidR="00C94C55" w:rsidRPr="003410BE">
        <w:rPr>
          <w:rFonts w:ascii="Times New Roman" w:hAnsi="Times New Roman" w:cs="Times New Roman"/>
        </w:rPr>
        <w:t xml:space="preserve"> </w:t>
      </w:r>
      <w:proofErr w:type="spellStart"/>
      <w:r w:rsidR="00106227" w:rsidRPr="003410BE">
        <w:rPr>
          <w:rFonts w:ascii="Times New Roman" w:hAnsi="Times New Roman" w:cs="Times New Roman"/>
        </w:rPr>
        <w:t>Jianu</w:t>
      </w:r>
      <w:proofErr w:type="spellEnd"/>
      <w:r w:rsidR="00106227" w:rsidRPr="003410BE">
        <w:rPr>
          <w:rFonts w:ascii="Times New Roman" w:hAnsi="Times New Roman" w:cs="Times New Roman"/>
        </w:rPr>
        <w:t xml:space="preserve"> Octavian-</w:t>
      </w:r>
      <w:proofErr w:type="spellStart"/>
      <w:r w:rsidR="00106227" w:rsidRPr="003410BE">
        <w:rPr>
          <w:rFonts w:ascii="Times New Roman" w:hAnsi="Times New Roman" w:cs="Times New Roman"/>
        </w:rPr>
        <w:t>Membru</w:t>
      </w:r>
      <w:proofErr w:type="spellEnd"/>
      <w:r w:rsidR="00106227" w:rsidRPr="003410BE">
        <w:rPr>
          <w:rFonts w:ascii="Times New Roman" w:hAnsi="Times New Roman" w:cs="Times New Roman"/>
        </w:rPr>
        <w:t xml:space="preserve"> AGA, </w:t>
      </w:r>
      <w:proofErr w:type="spellStart"/>
      <w:r w:rsidR="00106227" w:rsidRPr="003410BE">
        <w:rPr>
          <w:rFonts w:ascii="Times New Roman" w:hAnsi="Times New Roman" w:cs="Times New Roman"/>
        </w:rPr>
        <w:t>Cristea</w:t>
      </w:r>
      <w:proofErr w:type="spellEnd"/>
      <w:r w:rsidR="00106227" w:rsidRPr="003410BE">
        <w:rPr>
          <w:rFonts w:ascii="Times New Roman" w:hAnsi="Times New Roman" w:cs="Times New Roman"/>
        </w:rPr>
        <w:t xml:space="preserve"> Ramona Daniela- </w:t>
      </w:r>
      <w:proofErr w:type="spellStart"/>
      <w:r w:rsidR="00106227" w:rsidRPr="003410BE">
        <w:rPr>
          <w:rFonts w:ascii="Times New Roman" w:hAnsi="Times New Roman" w:cs="Times New Roman"/>
        </w:rPr>
        <w:t>Membru</w:t>
      </w:r>
      <w:proofErr w:type="spellEnd"/>
      <w:r w:rsidR="00106227" w:rsidRPr="003410BE">
        <w:rPr>
          <w:rFonts w:ascii="Times New Roman" w:hAnsi="Times New Roman" w:cs="Times New Roman"/>
        </w:rPr>
        <w:t xml:space="preserve"> AGA, </w:t>
      </w:r>
      <w:proofErr w:type="spellStart"/>
      <w:r w:rsidR="00106227" w:rsidRPr="003410BE">
        <w:rPr>
          <w:rFonts w:ascii="Times New Roman" w:hAnsi="Times New Roman" w:cs="Times New Roman"/>
        </w:rPr>
        <w:t>Popa</w:t>
      </w:r>
      <w:proofErr w:type="spellEnd"/>
      <w:r w:rsidR="00106227" w:rsidRPr="003410BE">
        <w:rPr>
          <w:rFonts w:ascii="Times New Roman" w:hAnsi="Times New Roman" w:cs="Times New Roman"/>
        </w:rPr>
        <w:t xml:space="preserve"> Adrian-Gheorghe- </w:t>
      </w:r>
      <w:proofErr w:type="spellStart"/>
      <w:r w:rsidR="00106227" w:rsidRPr="003410BE">
        <w:rPr>
          <w:rFonts w:ascii="Times New Roman" w:hAnsi="Times New Roman" w:cs="Times New Roman"/>
        </w:rPr>
        <w:t>Membru</w:t>
      </w:r>
      <w:proofErr w:type="spellEnd"/>
      <w:r w:rsidR="00106227" w:rsidRPr="003410BE">
        <w:rPr>
          <w:rFonts w:ascii="Times New Roman" w:hAnsi="Times New Roman" w:cs="Times New Roman"/>
        </w:rPr>
        <w:t xml:space="preserve"> AGA, </w:t>
      </w:r>
      <w:proofErr w:type="spellStart"/>
      <w:r w:rsidR="00106227" w:rsidRPr="003410BE">
        <w:rPr>
          <w:rFonts w:ascii="Times New Roman" w:hAnsi="Times New Roman" w:cs="Times New Roman"/>
        </w:rPr>
        <w:t>Hategan</w:t>
      </w:r>
      <w:proofErr w:type="spellEnd"/>
      <w:r w:rsidR="00106227" w:rsidRPr="003410BE">
        <w:rPr>
          <w:rFonts w:ascii="Times New Roman" w:hAnsi="Times New Roman" w:cs="Times New Roman"/>
        </w:rPr>
        <w:t xml:space="preserve"> </w:t>
      </w:r>
      <w:proofErr w:type="spellStart"/>
      <w:r w:rsidR="00106227" w:rsidRPr="003410BE">
        <w:rPr>
          <w:rFonts w:ascii="Times New Roman" w:hAnsi="Times New Roman" w:cs="Times New Roman"/>
        </w:rPr>
        <w:t>Pavel-Membru</w:t>
      </w:r>
      <w:proofErr w:type="spellEnd"/>
      <w:r w:rsidR="00106227" w:rsidRPr="003410BE">
        <w:rPr>
          <w:rFonts w:ascii="Times New Roman" w:hAnsi="Times New Roman" w:cs="Times New Roman"/>
        </w:rPr>
        <w:t xml:space="preserve"> </w:t>
      </w:r>
      <w:proofErr w:type="spellStart"/>
      <w:r w:rsidR="00106227" w:rsidRPr="003410BE">
        <w:rPr>
          <w:rFonts w:ascii="Times New Roman" w:hAnsi="Times New Roman" w:cs="Times New Roman"/>
        </w:rPr>
        <w:t>AGA,Stanciu</w:t>
      </w:r>
      <w:proofErr w:type="spellEnd"/>
      <w:r w:rsidR="00106227" w:rsidRPr="003410BE">
        <w:rPr>
          <w:rFonts w:ascii="Times New Roman" w:hAnsi="Times New Roman" w:cs="Times New Roman"/>
        </w:rPr>
        <w:t xml:space="preserve"> </w:t>
      </w:r>
      <w:proofErr w:type="spellStart"/>
      <w:r w:rsidR="00106227" w:rsidRPr="003410BE">
        <w:rPr>
          <w:rFonts w:ascii="Times New Roman" w:hAnsi="Times New Roman" w:cs="Times New Roman"/>
        </w:rPr>
        <w:t>Petru</w:t>
      </w:r>
      <w:proofErr w:type="spellEnd"/>
      <w:r w:rsidR="00106227" w:rsidRPr="003410BE">
        <w:rPr>
          <w:rFonts w:ascii="Times New Roman" w:hAnsi="Times New Roman" w:cs="Times New Roman"/>
        </w:rPr>
        <w:t xml:space="preserve">- </w:t>
      </w:r>
      <w:proofErr w:type="spellStart"/>
      <w:r w:rsidR="00106227" w:rsidRPr="003410BE">
        <w:rPr>
          <w:rFonts w:ascii="Times New Roman" w:hAnsi="Times New Roman" w:cs="Times New Roman"/>
        </w:rPr>
        <w:t>Membru</w:t>
      </w:r>
      <w:proofErr w:type="spellEnd"/>
      <w:r w:rsidR="00106227" w:rsidRPr="003410BE">
        <w:rPr>
          <w:rFonts w:ascii="Times New Roman" w:hAnsi="Times New Roman" w:cs="Times New Roman"/>
        </w:rPr>
        <w:t xml:space="preserve"> AGA, </w:t>
      </w:r>
      <w:proofErr w:type="spellStart"/>
      <w:r w:rsidR="00106227" w:rsidRPr="003410BE">
        <w:rPr>
          <w:rFonts w:ascii="Times New Roman" w:hAnsi="Times New Roman" w:cs="Times New Roman"/>
        </w:rPr>
        <w:t>Simulesc</w:t>
      </w:r>
      <w:proofErr w:type="spellEnd"/>
      <w:r w:rsidR="00106227" w:rsidRPr="003410BE">
        <w:rPr>
          <w:rFonts w:ascii="Times New Roman" w:hAnsi="Times New Roman" w:cs="Times New Roman"/>
        </w:rPr>
        <w:t xml:space="preserve"> </w:t>
      </w:r>
      <w:proofErr w:type="spellStart"/>
      <w:r w:rsidR="00106227" w:rsidRPr="003410BE">
        <w:rPr>
          <w:rFonts w:ascii="Times New Roman" w:hAnsi="Times New Roman" w:cs="Times New Roman"/>
        </w:rPr>
        <w:t>Mioara</w:t>
      </w:r>
      <w:proofErr w:type="spellEnd"/>
      <w:r w:rsidR="00106227" w:rsidRPr="003410BE">
        <w:rPr>
          <w:rFonts w:ascii="Times New Roman" w:hAnsi="Times New Roman" w:cs="Times New Roman"/>
        </w:rPr>
        <w:t xml:space="preserve"> </w:t>
      </w:r>
      <w:proofErr w:type="spellStart"/>
      <w:r w:rsidR="00106227" w:rsidRPr="003410BE">
        <w:rPr>
          <w:rFonts w:ascii="Times New Roman" w:hAnsi="Times New Roman" w:cs="Times New Roman"/>
        </w:rPr>
        <w:t>Alina</w:t>
      </w:r>
      <w:proofErr w:type="spellEnd"/>
      <w:r w:rsidR="00106227" w:rsidRPr="003410BE">
        <w:rPr>
          <w:rFonts w:ascii="Times New Roman" w:hAnsi="Times New Roman" w:cs="Times New Roman"/>
        </w:rPr>
        <w:t xml:space="preserve">- </w:t>
      </w:r>
      <w:proofErr w:type="spellStart"/>
      <w:r w:rsidR="00106227" w:rsidRPr="003410BE">
        <w:rPr>
          <w:rFonts w:ascii="Times New Roman" w:hAnsi="Times New Roman" w:cs="Times New Roman"/>
        </w:rPr>
        <w:t>Membru</w:t>
      </w:r>
      <w:proofErr w:type="spellEnd"/>
      <w:r w:rsidR="00106227" w:rsidRPr="003410BE">
        <w:rPr>
          <w:rFonts w:ascii="Times New Roman" w:hAnsi="Times New Roman" w:cs="Times New Roman"/>
        </w:rPr>
        <w:t xml:space="preserve"> AGA,</w:t>
      </w:r>
      <w:r w:rsidR="003410BE" w:rsidRPr="003410BE">
        <w:rPr>
          <w:rFonts w:ascii="Times New Roman" w:hAnsi="Times New Roman" w:cs="Times New Roman"/>
        </w:rPr>
        <w:t xml:space="preserve"> </w:t>
      </w:r>
      <w:proofErr w:type="spellStart"/>
      <w:r w:rsidR="003410BE" w:rsidRPr="003410BE">
        <w:rPr>
          <w:rFonts w:ascii="Times New Roman" w:hAnsi="Times New Roman" w:cs="Times New Roman"/>
        </w:rPr>
        <w:t>Puscas</w:t>
      </w:r>
      <w:proofErr w:type="spellEnd"/>
      <w:r w:rsidR="003410BE" w:rsidRPr="003410BE">
        <w:rPr>
          <w:rFonts w:ascii="Times New Roman" w:hAnsi="Times New Roman" w:cs="Times New Roman"/>
        </w:rPr>
        <w:t xml:space="preserve"> Gabriel-</w:t>
      </w:r>
      <w:proofErr w:type="spellStart"/>
      <w:r w:rsidR="003410BE" w:rsidRPr="003410BE">
        <w:rPr>
          <w:rFonts w:ascii="Times New Roman" w:hAnsi="Times New Roman" w:cs="Times New Roman"/>
        </w:rPr>
        <w:t>Doru</w:t>
      </w:r>
      <w:proofErr w:type="spellEnd"/>
      <w:r w:rsidR="003410BE" w:rsidRPr="003410BE">
        <w:rPr>
          <w:rFonts w:ascii="Times New Roman" w:hAnsi="Times New Roman" w:cs="Times New Roman"/>
        </w:rPr>
        <w:t>-</w:t>
      </w:r>
      <w:proofErr w:type="spellStart"/>
      <w:r w:rsidR="003410BE" w:rsidRPr="003410BE">
        <w:rPr>
          <w:rFonts w:ascii="Times New Roman" w:hAnsi="Times New Roman" w:cs="Times New Roman"/>
        </w:rPr>
        <w:t>Membru</w:t>
      </w:r>
      <w:proofErr w:type="spellEnd"/>
      <w:r w:rsidR="003410BE" w:rsidRPr="003410BE">
        <w:rPr>
          <w:rFonts w:ascii="Times New Roman" w:hAnsi="Times New Roman" w:cs="Times New Roman"/>
        </w:rPr>
        <w:t xml:space="preserve"> AGA, </w:t>
      </w:r>
      <w:proofErr w:type="spellStart"/>
      <w:r w:rsidR="003410BE" w:rsidRPr="003410BE">
        <w:rPr>
          <w:rFonts w:ascii="Times New Roman" w:hAnsi="Times New Roman" w:cs="Times New Roman"/>
        </w:rPr>
        <w:t>Kaluza</w:t>
      </w:r>
      <w:proofErr w:type="spellEnd"/>
      <w:r w:rsidR="003410BE" w:rsidRPr="003410BE">
        <w:rPr>
          <w:rFonts w:ascii="Times New Roman" w:hAnsi="Times New Roman" w:cs="Times New Roman"/>
        </w:rPr>
        <w:t xml:space="preserve"> </w:t>
      </w:r>
      <w:proofErr w:type="spellStart"/>
      <w:r w:rsidR="003410BE" w:rsidRPr="003410BE">
        <w:rPr>
          <w:rFonts w:ascii="Times New Roman" w:hAnsi="Times New Roman" w:cs="Times New Roman"/>
        </w:rPr>
        <w:t>Francis</w:t>
      </w:r>
      <w:r w:rsidR="00512AE1">
        <w:rPr>
          <w:rFonts w:ascii="Times New Roman" w:hAnsi="Times New Roman" w:cs="Times New Roman"/>
        </w:rPr>
        <w:t>c</w:t>
      </w:r>
      <w:r w:rsidR="003410BE" w:rsidRPr="003410BE">
        <w:rPr>
          <w:rFonts w:ascii="Times New Roman" w:hAnsi="Times New Roman" w:cs="Times New Roman"/>
        </w:rPr>
        <w:t>-Membru</w:t>
      </w:r>
      <w:proofErr w:type="spellEnd"/>
      <w:r w:rsidR="003410BE" w:rsidRPr="003410BE">
        <w:rPr>
          <w:rFonts w:ascii="Times New Roman" w:hAnsi="Times New Roman" w:cs="Times New Roman"/>
        </w:rPr>
        <w:t xml:space="preserve"> AGA, </w:t>
      </w:r>
      <w:proofErr w:type="spellStart"/>
      <w:r w:rsidR="003410BE" w:rsidRPr="003410BE">
        <w:rPr>
          <w:rFonts w:ascii="Times New Roman" w:hAnsi="Times New Roman" w:cs="Times New Roman"/>
        </w:rPr>
        <w:t>Draghiciu</w:t>
      </w:r>
      <w:proofErr w:type="spellEnd"/>
      <w:r w:rsidR="003410BE" w:rsidRPr="003410BE">
        <w:rPr>
          <w:rFonts w:ascii="Times New Roman" w:hAnsi="Times New Roman" w:cs="Times New Roman"/>
        </w:rPr>
        <w:t xml:space="preserve"> </w:t>
      </w:r>
      <w:proofErr w:type="spellStart"/>
      <w:r w:rsidR="003410BE" w:rsidRPr="003410BE">
        <w:rPr>
          <w:rFonts w:ascii="Times New Roman" w:hAnsi="Times New Roman" w:cs="Times New Roman"/>
        </w:rPr>
        <w:t>Constantin-Doru</w:t>
      </w:r>
      <w:proofErr w:type="spellEnd"/>
      <w:r w:rsidR="003410BE" w:rsidRPr="003410BE">
        <w:rPr>
          <w:rFonts w:ascii="Times New Roman" w:hAnsi="Times New Roman" w:cs="Times New Roman"/>
        </w:rPr>
        <w:t xml:space="preserve">- </w:t>
      </w:r>
      <w:proofErr w:type="spellStart"/>
      <w:r w:rsidR="003410BE" w:rsidRPr="003410BE">
        <w:rPr>
          <w:rFonts w:ascii="Times New Roman" w:hAnsi="Times New Roman" w:cs="Times New Roman"/>
        </w:rPr>
        <w:t>Membru</w:t>
      </w:r>
      <w:proofErr w:type="spellEnd"/>
      <w:r w:rsidR="003410BE" w:rsidRPr="003410BE">
        <w:rPr>
          <w:rFonts w:ascii="Times New Roman" w:hAnsi="Times New Roman" w:cs="Times New Roman"/>
        </w:rPr>
        <w:t xml:space="preserve"> AGA</w:t>
      </w:r>
    </w:p>
    <w:p w:rsidR="00637428" w:rsidRPr="003410BE" w:rsidRDefault="00637428" w:rsidP="005A36A4">
      <w:pPr>
        <w:suppressAutoHyphens/>
        <w:spacing w:before="120" w:after="120" w:line="240" w:lineRule="auto"/>
        <w:jc w:val="both"/>
        <w:rPr>
          <w:rFonts w:ascii="Times New Roman" w:eastAsia="Times New Roman" w:hAnsi="Times New Roman" w:cs="Times New Roman"/>
          <w:kern w:val="1"/>
          <w:lang w:val="ro-RO" w:eastAsia="ar-SA"/>
        </w:rPr>
      </w:pPr>
    </w:p>
    <w:p w:rsidR="005A36A4" w:rsidRPr="003410BE" w:rsidRDefault="005A36A4" w:rsidP="005A36A4">
      <w:pPr>
        <w:suppressAutoHyphens/>
        <w:spacing w:before="120" w:after="120" w:line="240" w:lineRule="auto"/>
        <w:jc w:val="both"/>
        <w:rPr>
          <w:rFonts w:ascii="Times New Roman" w:eastAsia="Times New Roman" w:hAnsi="Times New Roman" w:cs="Times New Roman"/>
          <w:kern w:val="1"/>
          <w:lang w:val="ro-RO" w:eastAsia="ar-SA"/>
        </w:rPr>
      </w:pPr>
      <w:r w:rsidRPr="003410BE">
        <w:rPr>
          <w:rFonts w:ascii="Times New Roman" w:eastAsia="Times New Roman" w:hAnsi="Times New Roman" w:cs="Times New Roman"/>
          <w:kern w:val="1"/>
          <w:lang w:val="ro-RO" w:eastAsia="ar-SA"/>
        </w:rPr>
        <w:t>Subsemnatul declar că informațiile furnizate sunt complete şi corecte în fiecare detaliu şi înţeleg că autoritatea contractantă are dreptul de a solicita, în scopul verificării şi confirmării declaraţiilor orice documente doveditoare de care dispunem.</w:t>
      </w:r>
    </w:p>
    <w:p w:rsidR="009D500B" w:rsidRPr="003410BE" w:rsidRDefault="009D500B" w:rsidP="005A36A4">
      <w:pPr>
        <w:suppressAutoHyphens/>
        <w:spacing w:before="120" w:after="120" w:line="240" w:lineRule="auto"/>
        <w:jc w:val="both"/>
        <w:rPr>
          <w:rFonts w:ascii="Times New Roman" w:eastAsia="Times New Roman" w:hAnsi="Times New Roman" w:cs="Times New Roman"/>
          <w:kern w:val="1"/>
          <w:lang w:val="ro-RO" w:eastAsia="ar-SA"/>
        </w:rPr>
      </w:pPr>
    </w:p>
    <w:p w:rsidR="005A36A4" w:rsidRPr="003410BE" w:rsidRDefault="005A36A4" w:rsidP="005A36A4">
      <w:pPr>
        <w:suppressAutoHyphens/>
        <w:spacing w:before="120" w:after="120" w:line="240" w:lineRule="auto"/>
        <w:jc w:val="both"/>
        <w:rPr>
          <w:rFonts w:ascii="Times New Roman" w:eastAsia="Times New Roman" w:hAnsi="Times New Roman" w:cs="Times New Roman"/>
          <w:b/>
          <w:kern w:val="1"/>
          <w:lang w:val="ro-RO" w:eastAsia="ar-SA"/>
        </w:rPr>
      </w:pPr>
      <w:r w:rsidRPr="003410BE">
        <w:rPr>
          <w:rFonts w:ascii="Times New Roman" w:eastAsia="Times New Roman" w:hAnsi="Times New Roman" w:cs="Times New Roman"/>
          <w:kern w:val="1"/>
          <w:lang w:val="ro-RO" w:eastAsia="ar-SA"/>
        </w:rPr>
        <w:t>Înțeleg că în cazul în care această declaraţie nu este conformă cu realitatea sunt pasibil de încălcarea prevederilor legislaţiei penale privind falsul în declaraţtii.</w:t>
      </w:r>
    </w:p>
    <w:p w:rsidR="005A36A4" w:rsidRPr="003410BE" w:rsidRDefault="005A36A4" w:rsidP="005A36A4">
      <w:pPr>
        <w:suppressAutoHyphens/>
        <w:autoSpaceDE w:val="0"/>
        <w:spacing w:after="0" w:line="264" w:lineRule="auto"/>
        <w:jc w:val="right"/>
        <w:rPr>
          <w:rFonts w:ascii="Times New Roman" w:eastAsia="Times New Roman" w:hAnsi="Times New Roman" w:cs="Times New Roman"/>
          <w:b/>
          <w:kern w:val="1"/>
          <w:lang w:val="ro-RO" w:eastAsia="ar-SA"/>
        </w:rPr>
      </w:pPr>
    </w:p>
    <w:p w:rsidR="005A36A4" w:rsidRPr="003410BE" w:rsidRDefault="005A36A4" w:rsidP="005A36A4">
      <w:pPr>
        <w:suppressAutoHyphens/>
        <w:autoSpaceDE w:val="0"/>
        <w:spacing w:after="0" w:line="264" w:lineRule="auto"/>
        <w:rPr>
          <w:rFonts w:ascii="Times New Roman" w:eastAsia="Times New Roman" w:hAnsi="Times New Roman" w:cs="Times New Roman"/>
          <w:kern w:val="1"/>
          <w:lang w:val="ro-RO" w:eastAsia="ar-SA"/>
        </w:rPr>
      </w:pPr>
      <w:r w:rsidRPr="003410BE">
        <w:rPr>
          <w:rFonts w:ascii="Times New Roman" w:eastAsia="Times New Roman" w:hAnsi="Times New Roman" w:cs="Times New Roman"/>
          <w:kern w:val="1"/>
          <w:lang w:val="ro-RO" w:eastAsia="ar-SA"/>
        </w:rPr>
        <w:t xml:space="preserve">Data completării: </w:t>
      </w:r>
      <w:r w:rsidRPr="003410BE">
        <w:rPr>
          <w:rFonts w:ascii="Times New Roman" w:eastAsia="Times New Roman" w:hAnsi="Times New Roman" w:cs="Times New Roman"/>
          <w:i/>
          <w:spacing w:val="-2"/>
          <w:kern w:val="1"/>
          <w:lang w:val="ro-RO" w:eastAsia="ar-SA"/>
        </w:rPr>
        <w:t xml:space="preserve">[introduceți </w:t>
      </w:r>
      <w:r w:rsidRPr="003410BE">
        <w:rPr>
          <w:rFonts w:ascii="Times New Roman" w:eastAsia="Times New Roman" w:hAnsi="Times New Roman" w:cs="Times New Roman"/>
          <w:bCs/>
          <w:i/>
          <w:kern w:val="1"/>
          <w:lang w:val="ro-RO" w:eastAsia="ar-SA"/>
        </w:rPr>
        <w:t>ziua, luna, anul</w:t>
      </w:r>
      <w:r w:rsidRPr="003410BE">
        <w:rPr>
          <w:rFonts w:ascii="Times New Roman" w:eastAsia="Times New Roman" w:hAnsi="Times New Roman" w:cs="Times New Roman"/>
          <w:i/>
          <w:spacing w:val="-2"/>
          <w:kern w:val="1"/>
          <w:lang w:val="ro-RO" w:eastAsia="ar-SA"/>
        </w:rPr>
        <w:t>]</w:t>
      </w:r>
    </w:p>
    <w:p w:rsidR="005A36A4" w:rsidRPr="003410BE" w:rsidRDefault="005A36A4" w:rsidP="005A36A4">
      <w:pPr>
        <w:suppressAutoHyphens/>
        <w:autoSpaceDE w:val="0"/>
        <w:spacing w:after="0" w:line="264" w:lineRule="auto"/>
        <w:jc w:val="center"/>
        <w:rPr>
          <w:rFonts w:ascii="Times New Roman" w:eastAsia="Times New Roman" w:hAnsi="Times New Roman" w:cs="Times New Roman"/>
          <w:bCs/>
          <w:kern w:val="1"/>
          <w:lang w:val="ro-RO" w:eastAsia="ar-SA"/>
        </w:rPr>
      </w:pPr>
    </w:p>
    <w:p w:rsidR="005A36A4" w:rsidRPr="003410BE" w:rsidRDefault="005A36A4" w:rsidP="005A36A4">
      <w:pPr>
        <w:suppressAutoHyphens/>
        <w:autoSpaceDE w:val="0"/>
        <w:spacing w:after="0" w:line="264" w:lineRule="auto"/>
        <w:jc w:val="center"/>
        <w:rPr>
          <w:rFonts w:ascii="Times New Roman" w:eastAsia="Times New Roman" w:hAnsi="Times New Roman" w:cs="Times New Roman"/>
          <w:kern w:val="1"/>
          <w:lang w:val="ro-RO" w:eastAsia="ar-SA"/>
        </w:rPr>
      </w:pPr>
      <w:r w:rsidRPr="003410BE">
        <w:rPr>
          <w:rFonts w:ascii="Times New Roman" w:eastAsia="Times New Roman" w:hAnsi="Times New Roman" w:cs="Times New Roman"/>
          <w:bCs/>
          <w:kern w:val="1"/>
          <w:lang w:val="ro-RO" w:eastAsia="ar-SA"/>
        </w:rPr>
        <w:t>Ofertant,</w:t>
      </w:r>
    </w:p>
    <w:p w:rsidR="005A36A4" w:rsidRPr="003410BE"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3410BE">
        <w:rPr>
          <w:rFonts w:ascii="Times New Roman" w:eastAsia="Times New Roman" w:hAnsi="Times New Roman" w:cs="Times New Roman"/>
          <w:kern w:val="1"/>
          <w:lang w:val="ro-RO" w:eastAsia="ar-SA"/>
        </w:rPr>
        <w:t xml:space="preserve">Societatea …………………………………………… </w:t>
      </w:r>
      <w:r w:rsidRPr="003410BE">
        <w:rPr>
          <w:rFonts w:ascii="Times New Roman" w:eastAsia="Times New Roman" w:hAnsi="Times New Roman" w:cs="Times New Roman"/>
          <w:i/>
          <w:kern w:val="1"/>
          <w:lang w:val="ro-RO" w:eastAsia="ar-SA"/>
        </w:rPr>
        <w:t>(denumire)</w:t>
      </w:r>
    </w:p>
    <w:p w:rsidR="005A36A4" w:rsidRPr="003410BE"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3410BE">
        <w:rPr>
          <w:rFonts w:ascii="Times New Roman" w:eastAsia="Times New Roman" w:hAnsi="Times New Roman" w:cs="Times New Roman"/>
          <w:kern w:val="1"/>
          <w:lang w:val="ro-RO" w:eastAsia="ar-SA"/>
        </w:rPr>
        <w:t>reprezentată legal prin</w:t>
      </w:r>
    </w:p>
    <w:p w:rsidR="005A36A4" w:rsidRPr="003410BE"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3410BE">
        <w:rPr>
          <w:rFonts w:ascii="Times New Roman" w:eastAsia="Times New Roman" w:hAnsi="Times New Roman" w:cs="Times New Roman"/>
          <w:kern w:val="1"/>
          <w:lang w:val="ro-RO" w:eastAsia="ar-SA"/>
        </w:rPr>
        <w:t xml:space="preserve">……………………………………….. </w:t>
      </w:r>
      <w:r w:rsidRPr="003410BE">
        <w:rPr>
          <w:rFonts w:ascii="Times New Roman" w:eastAsia="Times New Roman" w:hAnsi="Times New Roman" w:cs="Times New Roman"/>
          <w:i/>
          <w:kern w:val="1"/>
          <w:lang w:val="ro-RO" w:eastAsia="ar-SA"/>
        </w:rPr>
        <w:t>(nume, prenume)  (funcţie)</w:t>
      </w:r>
    </w:p>
    <w:p w:rsidR="005A36A4" w:rsidRPr="003410BE"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3410BE">
        <w:rPr>
          <w:rFonts w:ascii="Times New Roman" w:eastAsia="Times New Roman" w:hAnsi="Times New Roman" w:cs="Times New Roman"/>
          <w:kern w:val="1"/>
          <w:lang w:val="ro-RO" w:eastAsia="ar-SA"/>
        </w:rPr>
        <w:t>……………………………</w:t>
      </w:r>
    </w:p>
    <w:p w:rsidR="005A36A4" w:rsidRPr="003410BE" w:rsidRDefault="005A36A4" w:rsidP="005A36A4">
      <w:pPr>
        <w:suppressAutoHyphens/>
        <w:spacing w:before="120" w:after="120" w:line="100" w:lineRule="atLeast"/>
        <w:jc w:val="center"/>
        <w:rPr>
          <w:rFonts w:ascii="Times New Roman" w:eastAsia="Times New Roman" w:hAnsi="Times New Roman" w:cs="Times New Roman"/>
          <w:i/>
          <w:kern w:val="1"/>
          <w:lang w:val="ro-RO" w:eastAsia="ar-SA"/>
        </w:rPr>
      </w:pPr>
      <w:r w:rsidRPr="003410BE">
        <w:rPr>
          <w:rFonts w:ascii="Times New Roman" w:eastAsia="Times New Roman" w:hAnsi="Times New Roman" w:cs="Times New Roman"/>
          <w:i/>
          <w:kern w:val="1"/>
          <w:lang w:val="ro-RO" w:eastAsia="ar-SA"/>
        </w:rPr>
        <w:t>(semnătura autorizată)</w:t>
      </w:r>
    </w:p>
    <w:p w:rsidR="00A76FD4" w:rsidRPr="003410BE" w:rsidRDefault="00A76FD4" w:rsidP="005A36A4">
      <w:pPr>
        <w:suppressAutoHyphens/>
        <w:spacing w:before="120" w:after="120" w:line="100" w:lineRule="atLeast"/>
        <w:jc w:val="center"/>
        <w:rPr>
          <w:rFonts w:ascii="Times New Roman" w:eastAsia="Times New Roman" w:hAnsi="Times New Roman" w:cs="Times New Roman"/>
          <w:i/>
          <w:kern w:val="1"/>
          <w:lang w:val="ro-RO" w:eastAsia="ar-SA"/>
        </w:rPr>
      </w:pPr>
    </w:p>
    <w:p w:rsidR="005A36A4" w:rsidRPr="003410BE" w:rsidRDefault="005A36A4" w:rsidP="005A36A4">
      <w:pPr>
        <w:tabs>
          <w:tab w:val="left" w:pos="6800"/>
        </w:tabs>
        <w:suppressAutoHyphens/>
        <w:spacing w:after="0" w:line="264" w:lineRule="auto"/>
        <w:jc w:val="both"/>
        <w:rPr>
          <w:rFonts w:ascii="Times New Roman" w:eastAsia="Times New Roman" w:hAnsi="Times New Roman" w:cs="Times New Roman"/>
          <w:bCs/>
          <w:i/>
          <w:kern w:val="1"/>
          <w:lang w:val="ro-RO" w:eastAsia="ar-SA"/>
        </w:rPr>
      </w:pPr>
    </w:p>
    <w:p w:rsidR="005A36A4" w:rsidRPr="003410BE" w:rsidRDefault="005A36A4" w:rsidP="005A36A4">
      <w:pPr>
        <w:suppressAutoHyphens/>
        <w:spacing w:after="0" w:line="360" w:lineRule="auto"/>
        <w:jc w:val="center"/>
        <w:rPr>
          <w:rFonts w:ascii="Times New Roman" w:eastAsia="Times New Roman" w:hAnsi="Times New Roman" w:cs="Times New Roman"/>
          <w:kern w:val="1"/>
          <w:lang w:val="ro-RO" w:eastAsia="ar-SA"/>
        </w:rPr>
      </w:pPr>
    </w:p>
    <w:p w:rsidR="005A36A4" w:rsidRPr="003410BE" w:rsidRDefault="005A36A4" w:rsidP="005A36A4">
      <w:pPr>
        <w:suppressAutoHyphens/>
        <w:spacing w:after="0" w:line="264" w:lineRule="auto"/>
        <w:jc w:val="right"/>
        <w:rPr>
          <w:rFonts w:ascii="Times New Roman" w:eastAsia="Times New Roman" w:hAnsi="Times New Roman" w:cs="Times New Roman"/>
          <w:kern w:val="1"/>
          <w:lang w:val="ro-RO" w:eastAsia="ar-SA"/>
        </w:rPr>
      </w:pPr>
    </w:p>
    <w:p w:rsidR="005A36A4" w:rsidRPr="005A36A4" w:rsidRDefault="005A36A4" w:rsidP="005A36A4">
      <w:pPr>
        <w:suppressAutoHyphens/>
        <w:spacing w:after="0" w:line="264" w:lineRule="auto"/>
        <w:jc w:val="right"/>
        <w:rPr>
          <w:rFonts w:ascii="Verdana" w:eastAsia="Times New Roman" w:hAnsi="Verdana" w:cs="Times New Roman"/>
          <w:kern w:val="1"/>
          <w:sz w:val="20"/>
          <w:szCs w:val="20"/>
          <w:lang w:val="ro-RO" w:eastAsia="ar-SA"/>
        </w:rPr>
      </w:pPr>
    </w:p>
    <w:p w:rsidR="005A36A4" w:rsidRPr="005A36A4" w:rsidRDefault="005A36A4" w:rsidP="005A36A4">
      <w:pPr>
        <w:suppressAutoHyphens/>
        <w:spacing w:after="0" w:line="264" w:lineRule="auto"/>
        <w:jc w:val="right"/>
        <w:rPr>
          <w:rFonts w:ascii="Verdana" w:eastAsia="Times New Roman" w:hAnsi="Verdana" w:cs="Times New Roman"/>
          <w:kern w:val="1"/>
          <w:sz w:val="20"/>
          <w:szCs w:val="20"/>
          <w:lang w:val="ro-RO" w:eastAsia="ar-SA"/>
        </w:rPr>
      </w:pPr>
    </w:p>
    <w:p w:rsidR="005A36A4" w:rsidRPr="005A36A4" w:rsidRDefault="005A36A4" w:rsidP="005A36A4">
      <w:pPr>
        <w:suppressAutoHyphens/>
        <w:spacing w:after="0" w:line="264" w:lineRule="auto"/>
        <w:jc w:val="right"/>
        <w:rPr>
          <w:rFonts w:ascii="Verdana" w:eastAsia="Times New Roman" w:hAnsi="Verdana" w:cs="Times New Roman"/>
          <w:kern w:val="1"/>
          <w:sz w:val="20"/>
          <w:szCs w:val="20"/>
          <w:lang w:val="ro-RO" w:eastAsia="ar-SA"/>
        </w:rPr>
      </w:pPr>
    </w:p>
    <w:p w:rsidR="005A36A4" w:rsidRPr="005A36A4" w:rsidRDefault="005A36A4" w:rsidP="005A36A4">
      <w:pPr>
        <w:suppressAutoHyphens/>
        <w:spacing w:after="0" w:line="264" w:lineRule="auto"/>
        <w:jc w:val="right"/>
        <w:rPr>
          <w:rFonts w:ascii="Verdana" w:eastAsia="Times New Roman" w:hAnsi="Verdana" w:cs="Times New Roman"/>
          <w:kern w:val="1"/>
          <w:sz w:val="20"/>
          <w:szCs w:val="20"/>
          <w:lang w:val="ro-RO" w:eastAsia="ar-SA"/>
        </w:rPr>
      </w:pPr>
    </w:p>
    <w:p w:rsidR="005A36A4" w:rsidRPr="005A36A4" w:rsidRDefault="005A36A4" w:rsidP="005A36A4">
      <w:pPr>
        <w:suppressAutoHyphens/>
        <w:spacing w:after="0" w:line="264" w:lineRule="auto"/>
        <w:jc w:val="right"/>
        <w:rPr>
          <w:rFonts w:ascii="Verdana" w:eastAsia="Times New Roman" w:hAnsi="Verdana" w:cs="Times New Roman"/>
          <w:kern w:val="1"/>
          <w:sz w:val="20"/>
          <w:szCs w:val="20"/>
          <w:lang w:val="ro-RO" w:eastAsia="ar-SA"/>
        </w:rPr>
      </w:pPr>
    </w:p>
    <w:p w:rsidR="005A36A4" w:rsidRPr="005A36A4" w:rsidRDefault="005A36A4" w:rsidP="005A36A4">
      <w:pPr>
        <w:suppressAutoHyphens/>
        <w:spacing w:after="0" w:line="264" w:lineRule="auto"/>
        <w:jc w:val="right"/>
        <w:rPr>
          <w:rFonts w:ascii="Verdana" w:eastAsia="Times New Roman" w:hAnsi="Verdana" w:cs="Times New Roman"/>
          <w:kern w:val="1"/>
          <w:sz w:val="20"/>
          <w:szCs w:val="20"/>
          <w:lang w:val="ro-RO" w:eastAsia="ar-SA"/>
        </w:rPr>
      </w:pPr>
    </w:p>
    <w:p w:rsidR="00A76FD4" w:rsidRDefault="005A36A4" w:rsidP="00A76FD4">
      <w:pPr>
        <w:suppressAutoHyphens/>
        <w:spacing w:after="0" w:line="264" w:lineRule="auto"/>
        <w:rPr>
          <w:rFonts w:ascii="Verdana" w:eastAsia="Times New Roman" w:hAnsi="Verdana" w:cs="Times New Roman"/>
          <w:b/>
          <w:bCs/>
          <w:i/>
          <w:kern w:val="1"/>
          <w:sz w:val="20"/>
          <w:szCs w:val="20"/>
          <w:lang w:val="ro-RO" w:eastAsia="ar-SA"/>
        </w:rPr>
      </w:pPr>
      <w:r w:rsidRPr="005A36A4">
        <w:rPr>
          <w:rFonts w:ascii="Verdana" w:eastAsia="Times New Roman" w:hAnsi="Verdana" w:cs="Times New Roman"/>
          <w:b/>
          <w:bCs/>
          <w:i/>
          <w:kern w:val="1"/>
          <w:sz w:val="20"/>
          <w:szCs w:val="20"/>
          <w:lang w:val="ro-RO" w:eastAsia="ar-SA"/>
        </w:rPr>
        <w:br w:type="page"/>
      </w:r>
    </w:p>
    <w:p w:rsidR="00A76FD4" w:rsidRPr="000C4E8D" w:rsidRDefault="00A76FD4" w:rsidP="00A76FD4">
      <w:pPr>
        <w:suppressAutoHyphens/>
        <w:spacing w:after="0" w:line="264" w:lineRule="auto"/>
        <w:ind w:left="7200"/>
        <w:rPr>
          <w:rFonts w:ascii="Times New Roman" w:eastAsia="Times New Roman" w:hAnsi="Times New Roman" w:cs="Times New Roman"/>
          <w:i/>
          <w:color w:val="FF0000"/>
          <w:kern w:val="1"/>
          <w:lang w:val="ro-RO" w:eastAsia="ar-SA"/>
        </w:rPr>
      </w:pPr>
      <w:r w:rsidRPr="000C4E8D">
        <w:rPr>
          <w:rFonts w:ascii="Times New Roman" w:eastAsia="Times New Roman" w:hAnsi="Times New Roman" w:cs="Times New Roman"/>
          <w:b/>
          <w:bCs/>
          <w:i/>
          <w:kern w:val="1"/>
          <w:lang w:val="ro-RO" w:eastAsia="ar-SA"/>
        </w:rPr>
        <w:lastRenderedPageBreak/>
        <w:t>Formularul  nr. 4</w:t>
      </w:r>
    </w:p>
    <w:p w:rsidR="00A76FD4" w:rsidRPr="000C4E8D" w:rsidRDefault="00A76FD4" w:rsidP="00A76FD4">
      <w:pPr>
        <w:suppressAutoHyphens/>
        <w:spacing w:after="0" w:line="100" w:lineRule="atLeast"/>
        <w:jc w:val="both"/>
        <w:rPr>
          <w:rFonts w:ascii="Times New Roman" w:eastAsia="Times New Roman" w:hAnsi="Times New Roman" w:cs="Times New Roman"/>
          <w:bCs/>
          <w:kern w:val="1"/>
          <w:lang w:val="ro-RO" w:eastAsia="ar-SA"/>
        </w:rPr>
      </w:pPr>
    </w:p>
    <w:p w:rsidR="00A76FD4" w:rsidRPr="000C4E8D" w:rsidRDefault="00A76FD4" w:rsidP="00A76FD4">
      <w:pPr>
        <w:suppressAutoHyphens/>
        <w:spacing w:after="0" w:line="264" w:lineRule="auto"/>
        <w:rPr>
          <w:rFonts w:ascii="Times New Roman" w:eastAsia="Times New Roman" w:hAnsi="Times New Roman" w:cs="Times New Roman"/>
          <w:bCs/>
          <w:kern w:val="1"/>
          <w:lang w:val="ro-RO" w:eastAsia="ar-SA"/>
        </w:rPr>
      </w:pPr>
      <w:r w:rsidRPr="000C4E8D">
        <w:rPr>
          <w:rFonts w:ascii="Times New Roman" w:eastAsia="Times New Roman" w:hAnsi="Times New Roman" w:cs="Times New Roman"/>
          <w:bCs/>
          <w:kern w:val="1"/>
          <w:lang w:val="ro-RO" w:eastAsia="ar-SA"/>
        </w:rPr>
        <w:t xml:space="preserve">Numele Ofertantului : </w:t>
      </w:r>
      <w:r w:rsidRPr="000C4E8D">
        <w:rPr>
          <w:rFonts w:ascii="Times New Roman" w:eastAsia="Times New Roman" w:hAnsi="Times New Roman" w:cs="Times New Roman"/>
          <w:i/>
          <w:color w:val="FF0000"/>
          <w:kern w:val="1"/>
          <w:lang w:val="ro-RO" w:eastAsia="ar-SA"/>
        </w:rPr>
        <w:t>[introduceți denumirea completă]</w:t>
      </w:r>
      <w:r w:rsidRPr="000C4E8D">
        <w:rPr>
          <w:rFonts w:ascii="Times New Roman" w:eastAsia="Times New Roman" w:hAnsi="Times New Roman" w:cs="Times New Roman"/>
          <w:i/>
          <w:color w:val="FF0000"/>
          <w:kern w:val="1"/>
          <w:lang w:val="ro-RO" w:eastAsia="ar-SA"/>
        </w:rPr>
        <w:tab/>
      </w:r>
    </w:p>
    <w:p w:rsidR="00A76FD4" w:rsidRPr="000C4E8D" w:rsidRDefault="00A76FD4" w:rsidP="00A76FD4">
      <w:pPr>
        <w:keepNext/>
        <w:tabs>
          <w:tab w:val="left" w:pos="720"/>
        </w:tabs>
        <w:suppressAutoHyphens/>
        <w:spacing w:before="120" w:after="120" w:line="100" w:lineRule="atLeast"/>
        <w:ind w:left="360"/>
        <w:jc w:val="both"/>
        <w:outlineLvl w:val="0"/>
        <w:rPr>
          <w:rFonts w:ascii="Times New Roman" w:eastAsia="Times New Roman" w:hAnsi="Times New Roman" w:cs="Times New Roman"/>
          <w:b/>
          <w:bCs/>
          <w:color w:val="000000"/>
          <w:kern w:val="1"/>
          <w:lang w:val="ro-RO" w:eastAsia="ar-SA"/>
        </w:rPr>
      </w:pPr>
    </w:p>
    <w:p w:rsidR="00A76FD4" w:rsidRPr="000C4E8D" w:rsidRDefault="00A76FD4" w:rsidP="00A76FD4">
      <w:pPr>
        <w:keepNext/>
        <w:tabs>
          <w:tab w:val="left" w:pos="720"/>
        </w:tabs>
        <w:suppressAutoHyphens/>
        <w:spacing w:before="120" w:after="120" w:line="100" w:lineRule="atLeast"/>
        <w:ind w:left="360"/>
        <w:jc w:val="both"/>
        <w:outlineLvl w:val="0"/>
        <w:rPr>
          <w:rFonts w:ascii="Times New Roman" w:eastAsia="Times New Roman" w:hAnsi="Times New Roman" w:cs="Times New Roman"/>
          <w:b/>
          <w:bCs/>
          <w:color w:val="000000"/>
          <w:kern w:val="1"/>
          <w:lang w:val="ro-RO" w:eastAsia="ar-SA"/>
        </w:rPr>
      </w:pPr>
    </w:p>
    <w:p w:rsidR="00A76FD4" w:rsidRPr="000C4E8D" w:rsidRDefault="00A76FD4" w:rsidP="00A76FD4">
      <w:pPr>
        <w:tabs>
          <w:tab w:val="center" w:pos="4880"/>
          <w:tab w:val="left" w:pos="8625"/>
        </w:tabs>
        <w:suppressAutoHyphens/>
        <w:spacing w:after="0" w:line="264" w:lineRule="auto"/>
        <w:jc w:val="center"/>
        <w:rPr>
          <w:rFonts w:ascii="Times New Roman" w:eastAsia="Times New Roman" w:hAnsi="Times New Roman" w:cs="Times New Roman"/>
          <w:b/>
          <w:kern w:val="1"/>
          <w:lang w:val="ro-RO" w:eastAsia="ro-RO"/>
        </w:rPr>
      </w:pPr>
      <w:r w:rsidRPr="000C4E8D">
        <w:rPr>
          <w:rFonts w:ascii="Times New Roman" w:eastAsia="Times New Roman" w:hAnsi="Times New Roman" w:cs="Times New Roman"/>
          <w:b/>
          <w:kern w:val="1"/>
          <w:lang w:val="ro-RO" w:eastAsia="ro-RO"/>
        </w:rPr>
        <w:t>DECLARAŢIE</w:t>
      </w:r>
    </w:p>
    <w:p w:rsidR="00A76FD4" w:rsidRPr="000C4E8D" w:rsidRDefault="00A76FD4" w:rsidP="00A76FD4">
      <w:pPr>
        <w:tabs>
          <w:tab w:val="center" w:pos="4880"/>
          <w:tab w:val="left" w:pos="8625"/>
        </w:tabs>
        <w:suppressAutoHyphens/>
        <w:spacing w:after="0" w:line="264" w:lineRule="auto"/>
        <w:jc w:val="center"/>
        <w:rPr>
          <w:rFonts w:ascii="Times New Roman" w:eastAsia="Times New Roman" w:hAnsi="Times New Roman" w:cs="Times New Roman"/>
          <w:b/>
          <w:kern w:val="1"/>
          <w:lang w:val="ro-RO" w:eastAsia="ro-RO"/>
        </w:rPr>
      </w:pPr>
      <w:r w:rsidRPr="000C4E8D">
        <w:rPr>
          <w:rFonts w:ascii="Times New Roman" w:eastAsia="Times New Roman" w:hAnsi="Times New Roman" w:cs="Times New Roman"/>
          <w:b/>
          <w:kern w:val="1"/>
          <w:lang w:val="ro-RO" w:eastAsia="ro-RO"/>
        </w:rPr>
        <w:t>pri</w:t>
      </w:r>
      <w:r w:rsidR="008B39EB">
        <w:rPr>
          <w:rFonts w:ascii="Times New Roman" w:eastAsia="Times New Roman" w:hAnsi="Times New Roman" w:cs="Times New Roman"/>
          <w:b/>
          <w:kern w:val="1"/>
          <w:lang w:val="ro-RO" w:eastAsia="ro-RO"/>
        </w:rPr>
        <w:t>vind respectarea obligațiilor referitoare la conditiile de munca si protectia muncii</w:t>
      </w:r>
    </w:p>
    <w:p w:rsidR="00A76FD4" w:rsidRPr="000C4E8D" w:rsidRDefault="00A76FD4" w:rsidP="00A76FD4">
      <w:pPr>
        <w:suppressAutoHyphens/>
        <w:spacing w:after="0" w:line="100" w:lineRule="atLeast"/>
        <w:jc w:val="center"/>
        <w:rPr>
          <w:rFonts w:ascii="Times New Roman" w:eastAsia="Times New Roman" w:hAnsi="Times New Roman" w:cs="Times New Roman"/>
          <w:i/>
          <w:kern w:val="1"/>
          <w:lang w:val="ro-RO" w:eastAsia="ar-SA"/>
        </w:rPr>
      </w:pPr>
      <w:r w:rsidRPr="000C4E8D">
        <w:rPr>
          <w:rFonts w:ascii="Times New Roman" w:eastAsia="Times New Roman" w:hAnsi="Times New Roman" w:cs="Times New Roman"/>
          <w:bCs/>
          <w:kern w:val="1"/>
          <w:lang w:val="ro-RO" w:eastAsia="ar-SA"/>
        </w:rPr>
        <w:t xml:space="preserve">Anunț de participare: </w:t>
      </w:r>
      <w:r w:rsidRPr="000C4E8D">
        <w:rPr>
          <w:rFonts w:ascii="Times New Roman" w:eastAsia="Times New Roman" w:hAnsi="Times New Roman" w:cs="Times New Roman"/>
          <w:i/>
          <w:color w:val="FF0000"/>
          <w:kern w:val="1"/>
          <w:lang w:val="ro-RO" w:eastAsia="ar-SA"/>
        </w:rPr>
        <w:t>[introduceți numărul anunțului de participare]</w:t>
      </w:r>
    </w:p>
    <w:p w:rsidR="00A76FD4" w:rsidRPr="000C4E8D" w:rsidRDefault="00A76FD4" w:rsidP="00A76FD4">
      <w:pPr>
        <w:suppressAutoHyphens/>
        <w:spacing w:before="120" w:after="120" w:line="100" w:lineRule="atLeast"/>
        <w:jc w:val="both"/>
        <w:rPr>
          <w:rFonts w:ascii="Times New Roman" w:eastAsia="Times New Roman" w:hAnsi="Times New Roman" w:cs="Times New Roman"/>
          <w:kern w:val="1"/>
          <w:lang w:val="ro-RO" w:eastAsia="hi-IN" w:bidi="hi-IN"/>
        </w:rPr>
      </w:pPr>
    </w:p>
    <w:p w:rsidR="00A76FD4" w:rsidRPr="000C4E8D" w:rsidRDefault="00A76FD4" w:rsidP="00A76FD4">
      <w:pPr>
        <w:suppressAutoHyphens/>
        <w:spacing w:after="0" w:line="264" w:lineRule="auto"/>
        <w:jc w:val="both"/>
        <w:rPr>
          <w:rFonts w:ascii="Times New Roman" w:eastAsia="Times New Roman" w:hAnsi="Times New Roman" w:cs="Times New Roman"/>
          <w:b/>
          <w:kern w:val="1"/>
          <w:lang w:val="ro-RO" w:eastAsia="ar-SA"/>
        </w:rPr>
      </w:pPr>
      <w:r w:rsidRPr="000C4E8D">
        <w:rPr>
          <w:rFonts w:ascii="Times New Roman" w:eastAsia="Times New Roman" w:hAnsi="Times New Roman" w:cs="Times New Roman"/>
          <w:kern w:val="1"/>
          <w:lang w:val="ro-RO" w:eastAsia="ar-SA"/>
        </w:rPr>
        <w:t xml:space="preserve">Subsemnatul(a)............................... </w:t>
      </w:r>
      <w:r w:rsidRPr="000C4E8D">
        <w:rPr>
          <w:rFonts w:ascii="Times New Roman" w:eastAsia="Times New Roman" w:hAnsi="Times New Roman" w:cs="Times New Roman"/>
          <w:i/>
          <w:kern w:val="1"/>
          <w:lang w:val="ro-RO" w:eastAsia="ar-SA"/>
        </w:rPr>
        <w:t>(numele şi prenumele)</w:t>
      </w:r>
      <w:r w:rsidR="00C63E2B">
        <w:rPr>
          <w:rFonts w:ascii="Times New Roman" w:eastAsia="Times New Roman" w:hAnsi="Times New Roman" w:cs="Times New Roman"/>
          <w:kern w:val="1"/>
          <w:lang w:val="ro-RO" w:eastAsia="ar-SA"/>
        </w:rPr>
        <w:t>, reprezentant legal/</w:t>
      </w:r>
      <w:r w:rsidRPr="000C4E8D">
        <w:rPr>
          <w:rFonts w:ascii="Times New Roman" w:eastAsia="Times New Roman" w:hAnsi="Times New Roman" w:cs="Times New Roman"/>
          <w:kern w:val="1"/>
          <w:lang w:val="ro-RO" w:eastAsia="ar-SA"/>
        </w:rPr>
        <w:t xml:space="preserve">împuternicit al …………………………………….. </w:t>
      </w:r>
      <w:r w:rsidRPr="000C4E8D">
        <w:rPr>
          <w:rFonts w:ascii="Times New Roman" w:eastAsia="Times New Roman" w:hAnsi="Times New Roman" w:cs="Times New Roman"/>
          <w:i/>
          <w:kern w:val="1"/>
          <w:lang w:val="ro-RO" w:eastAsia="ar-SA"/>
        </w:rPr>
        <w:t>(denumirea/numele şi sediul/adresa operatorului economic)</w:t>
      </w:r>
      <w:r w:rsidRPr="000C4E8D">
        <w:rPr>
          <w:rFonts w:ascii="Times New Roman" w:eastAsia="Times New Roman" w:hAnsi="Times New Roman" w:cs="Times New Roman"/>
          <w:kern w:val="1"/>
          <w:lang w:val="ro-RO" w:eastAsia="ar-SA"/>
        </w:rPr>
        <w:t xml:space="preserve">, declar pe propria răspundere că la elaborarea ofertei pentru realizarea contractului având ca obiect </w:t>
      </w:r>
      <w:r w:rsidRPr="000C4E8D">
        <w:rPr>
          <w:rFonts w:ascii="Times New Roman" w:eastAsia="Times New Roman" w:hAnsi="Times New Roman" w:cs="Times New Roman"/>
          <w:bCs/>
          <w:noProof/>
          <w:kern w:val="1"/>
          <w:lang w:val="ro-RO" w:eastAsia="ar-SA"/>
        </w:rPr>
        <w:t xml:space="preserve"> ”</w:t>
      </w:r>
      <w:r w:rsidR="00FD660A">
        <w:rPr>
          <w:rFonts w:ascii="Times New Roman" w:eastAsia="Times New Roman" w:hAnsi="Times New Roman" w:cs="Times New Roman"/>
          <w:b/>
          <w:bCs/>
          <w:noProof/>
          <w:kern w:val="1"/>
          <w:lang w:val="ro-RO" w:eastAsia="ar-SA"/>
        </w:rPr>
        <w:t xml:space="preserve"> „</w:t>
      </w:r>
      <w:proofErr w:type="spellStart"/>
      <w:r w:rsidR="00FD660A">
        <w:rPr>
          <w:rFonts w:eastAsia="SimSun" w:cs="Times New Roman"/>
          <w:b/>
          <w:lang w:val="es-ES" w:bidi="hi-IN"/>
        </w:rPr>
        <w:t>Sistem</w:t>
      </w:r>
      <w:proofErr w:type="spellEnd"/>
      <w:r w:rsidR="00FD660A">
        <w:rPr>
          <w:rFonts w:eastAsia="SimSun" w:cs="Times New Roman"/>
          <w:b/>
          <w:lang w:val="es-ES" w:bidi="hi-IN"/>
        </w:rPr>
        <w:t xml:space="preserve"> </w:t>
      </w:r>
      <w:proofErr w:type="spellStart"/>
      <w:r w:rsidR="00FD660A">
        <w:rPr>
          <w:rFonts w:eastAsia="SimSun" w:cs="Times New Roman"/>
          <w:b/>
          <w:lang w:val="es-ES" w:bidi="hi-IN"/>
        </w:rPr>
        <w:t>automat</w:t>
      </w:r>
      <w:proofErr w:type="spellEnd"/>
      <w:r w:rsidR="00FD660A">
        <w:rPr>
          <w:rFonts w:eastAsia="SimSun" w:cs="Times New Roman"/>
          <w:b/>
          <w:lang w:val="es-ES" w:bidi="hi-IN"/>
        </w:rPr>
        <w:t xml:space="preserve"> de reglare </w:t>
      </w:r>
      <w:proofErr w:type="spellStart"/>
      <w:r w:rsidR="00FD660A">
        <w:rPr>
          <w:rFonts w:eastAsia="SimSun" w:cs="Times New Roman"/>
          <w:b/>
          <w:lang w:val="es-ES" w:bidi="hi-IN"/>
        </w:rPr>
        <w:t>presiune</w:t>
      </w:r>
      <w:proofErr w:type="spellEnd"/>
      <w:r w:rsidR="00FD660A">
        <w:rPr>
          <w:rFonts w:eastAsia="SimSun" w:cs="Times New Roman"/>
          <w:b/>
          <w:lang w:val="es-ES" w:bidi="hi-IN"/>
        </w:rPr>
        <w:t xml:space="preserve"> DN250</w:t>
      </w:r>
      <w:r w:rsidRPr="000C4E8D">
        <w:rPr>
          <w:rFonts w:ascii="Times New Roman" w:eastAsia="Times New Roman" w:hAnsi="Times New Roman" w:cs="Times New Roman"/>
          <w:b/>
          <w:bCs/>
          <w:noProof/>
          <w:kern w:val="1"/>
          <w:lang w:val="ro-RO" w:eastAsia="ar-SA"/>
        </w:rPr>
        <w:t>”</w:t>
      </w:r>
      <w:r w:rsidRPr="000C4E8D">
        <w:rPr>
          <w:rFonts w:ascii="Times New Roman" w:eastAsia="Times New Roman" w:hAnsi="Times New Roman" w:cs="Times New Roman"/>
          <w:kern w:val="1"/>
          <w:lang w:val="ro-RO" w:eastAsia="ar-SA"/>
        </w:rPr>
        <w:t xml:space="preserve">am ținut cont de regulile </w:t>
      </w:r>
      <w:r w:rsidRPr="000C4E8D">
        <w:rPr>
          <w:rFonts w:ascii="Times New Roman" w:eastAsia="Times New Roman" w:hAnsi="Times New Roman" w:cs="Times New Roman"/>
          <w:color w:val="000000"/>
          <w:kern w:val="1"/>
          <w:lang w:val="ro-RO" w:eastAsia="ar-SA"/>
        </w:rPr>
        <w:t>obligatorii referitoare la conditiile de munca si protectia muncii, in vigoare la nivel national, respectiv Legea nr.53/ 2003- Codul muncii si Legea nr. 319/2006 privind sanatatea si securitatea in munca</w:t>
      </w:r>
      <w:r w:rsidRPr="000C4E8D">
        <w:rPr>
          <w:rFonts w:ascii="Times New Roman" w:eastAsia="Times New Roman" w:hAnsi="Times New Roman" w:cs="Times New Roman"/>
          <w:kern w:val="1"/>
          <w:lang w:val="ro-RO" w:eastAsia="ar-SA"/>
        </w:rPr>
        <w:t>.</w:t>
      </w:r>
    </w:p>
    <w:p w:rsidR="00A76FD4" w:rsidRPr="000C4E8D" w:rsidRDefault="00A76FD4" w:rsidP="00A76FD4">
      <w:pPr>
        <w:suppressAutoHyphens/>
        <w:autoSpaceDE w:val="0"/>
        <w:autoSpaceDN w:val="0"/>
        <w:adjustRightInd w:val="0"/>
        <w:spacing w:before="120" w:after="120" w:line="100" w:lineRule="atLeast"/>
        <w:jc w:val="both"/>
        <w:rPr>
          <w:rFonts w:ascii="Times New Roman" w:eastAsia="Times New Roman" w:hAnsi="Times New Roman" w:cs="Times New Roman"/>
          <w:kern w:val="1"/>
          <w:lang w:val="ro-RO" w:eastAsia="ar-SA"/>
        </w:rPr>
      </w:pPr>
    </w:p>
    <w:p w:rsidR="00A76FD4" w:rsidRPr="000C4E8D" w:rsidRDefault="00A76FD4" w:rsidP="00A76FD4">
      <w:pPr>
        <w:suppressAutoHyphens/>
        <w:autoSpaceDE w:val="0"/>
        <w:autoSpaceDN w:val="0"/>
        <w:adjustRightInd w:val="0"/>
        <w:spacing w:before="120" w:after="120" w:line="100" w:lineRule="atLeast"/>
        <w:jc w:val="both"/>
        <w:rPr>
          <w:rFonts w:ascii="Times New Roman" w:eastAsia="Times New Roman" w:hAnsi="Times New Roman" w:cs="Times New Roman"/>
          <w:kern w:val="1"/>
          <w:lang w:val="ro-RO" w:eastAsia="ar-SA"/>
        </w:rPr>
      </w:pPr>
    </w:p>
    <w:p w:rsidR="00A76FD4" w:rsidRPr="000C4E8D" w:rsidRDefault="00A76FD4" w:rsidP="00A76FD4">
      <w:pPr>
        <w:suppressAutoHyphens/>
        <w:autoSpaceDE w:val="0"/>
        <w:autoSpaceDN w:val="0"/>
        <w:adjustRightInd w:val="0"/>
        <w:spacing w:before="120" w:after="120" w:line="100" w:lineRule="atLeast"/>
        <w:jc w:val="both"/>
        <w:rPr>
          <w:rFonts w:ascii="Times New Roman" w:eastAsia="Times New Roman" w:hAnsi="Times New Roman" w:cs="Times New Roman"/>
          <w:b/>
          <w:bCs/>
          <w:kern w:val="1"/>
          <w:lang w:val="ro-RO" w:eastAsia="ar-SA"/>
        </w:rPr>
      </w:pPr>
      <w:r w:rsidRPr="000C4E8D">
        <w:rPr>
          <w:rFonts w:ascii="Times New Roman" w:eastAsia="Times New Roman" w:hAnsi="Times New Roman" w:cs="Times New Roman"/>
          <w:kern w:val="1"/>
          <w:lang w:val="ro-RO" w:eastAsia="ar-SA"/>
        </w:rPr>
        <w:t xml:space="preserve">Data completării: </w:t>
      </w:r>
      <w:r w:rsidRPr="000C4E8D">
        <w:rPr>
          <w:rFonts w:ascii="Times New Roman" w:eastAsia="Times New Roman" w:hAnsi="Times New Roman" w:cs="Times New Roman"/>
          <w:i/>
          <w:spacing w:val="-2"/>
          <w:kern w:val="1"/>
          <w:lang w:val="ro-RO" w:eastAsia="ar-SA"/>
        </w:rPr>
        <w:t xml:space="preserve">[introduceți </w:t>
      </w:r>
      <w:r w:rsidRPr="000C4E8D">
        <w:rPr>
          <w:rFonts w:ascii="Times New Roman" w:eastAsia="Times New Roman" w:hAnsi="Times New Roman" w:cs="Times New Roman"/>
          <w:bCs/>
          <w:i/>
          <w:kern w:val="1"/>
          <w:lang w:val="ro-RO" w:eastAsia="ar-SA"/>
        </w:rPr>
        <w:t>ziua, luna, anul</w:t>
      </w:r>
      <w:r w:rsidRPr="000C4E8D">
        <w:rPr>
          <w:rFonts w:ascii="Times New Roman" w:eastAsia="Times New Roman" w:hAnsi="Times New Roman" w:cs="Times New Roman"/>
          <w:i/>
          <w:spacing w:val="-2"/>
          <w:kern w:val="1"/>
          <w:lang w:val="ro-RO" w:eastAsia="ar-SA"/>
        </w:rPr>
        <w:t>]</w:t>
      </w:r>
    </w:p>
    <w:p w:rsidR="00A76FD4" w:rsidRPr="000C4E8D" w:rsidRDefault="00A76FD4" w:rsidP="00A76FD4">
      <w:pPr>
        <w:suppressAutoHyphens/>
        <w:spacing w:before="120" w:after="120" w:line="100" w:lineRule="atLeast"/>
        <w:jc w:val="center"/>
        <w:rPr>
          <w:rFonts w:ascii="Times New Roman" w:eastAsia="Times New Roman" w:hAnsi="Times New Roman" w:cs="Times New Roman"/>
          <w:kern w:val="1"/>
          <w:lang w:val="ro-RO" w:eastAsia="ar-SA"/>
        </w:rPr>
      </w:pPr>
    </w:p>
    <w:p w:rsidR="00A76FD4" w:rsidRPr="000C4E8D" w:rsidRDefault="00A76FD4" w:rsidP="00A76FD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Societatea …………………………………………… </w:t>
      </w:r>
      <w:r w:rsidRPr="000C4E8D">
        <w:rPr>
          <w:rFonts w:ascii="Times New Roman" w:eastAsia="Times New Roman" w:hAnsi="Times New Roman" w:cs="Times New Roman"/>
          <w:i/>
          <w:kern w:val="1"/>
          <w:lang w:val="ro-RO" w:eastAsia="ar-SA"/>
        </w:rPr>
        <w:t>(denumire)</w:t>
      </w:r>
    </w:p>
    <w:p w:rsidR="00A76FD4" w:rsidRPr="000C4E8D" w:rsidRDefault="00A76FD4" w:rsidP="00A76FD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reprezentată legal prin</w:t>
      </w:r>
    </w:p>
    <w:p w:rsidR="00A76FD4" w:rsidRPr="000C4E8D" w:rsidRDefault="00A76FD4" w:rsidP="00A76FD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 </w:t>
      </w:r>
      <w:r w:rsidRPr="000C4E8D">
        <w:rPr>
          <w:rFonts w:ascii="Times New Roman" w:eastAsia="Times New Roman" w:hAnsi="Times New Roman" w:cs="Times New Roman"/>
          <w:i/>
          <w:kern w:val="1"/>
          <w:lang w:val="ro-RO" w:eastAsia="ar-SA"/>
        </w:rPr>
        <w:t>(nume, prenume)  (funcţie)</w:t>
      </w:r>
    </w:p>
    <w:p w:rsidR="00A76FD4" w:rsidRPr="000C4E8D" w:rsidRDefault="00A76FD4" w:rsidP="00A76FD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w:t>
      </w:r>
    </w:p>
    <w:p w:rsidR="00A76FD4" w:rsidRPr="000C4E8D" w:rsidRDefault="00A76FD4" w:rsidP="00A76FD4">
      <w:pPr>
        <w:suppressAutoHyphens/>
        <w:spacing w:before="120" w:after="120" w:line="100" w:lineRule="atLeast"/>
        <w:jc w:val="center"/>
        <w:rPr>
          <w:rFonts w:ascii="Times New Roman" w:eastAsia="Times New Roman" w:hAnsi="Times New Roman" w:cs="Times New Roman"/>
          <w:i/>
          <w:kern w:val="1"/>
          <w:lang w:val="ro-RO" w:eastAsia="ar-SA"/>
        </w:rPr>
      </w:pPr>
      <w:r w:rsidRPr="000C4E8D">
        <w:rPr>
          <w:rFonts w:ascii="Times New Roman" w:eastAsia="Times New Roman" w:hAnsi="Times New Roman" w:cs="Times New Roman"/>
          <w:i/>
          <w:kern w:val="1"/>
          <w:lang w:val="ro-RO" w:eastAsia="ar-SA"/>
        </w:rPr>
        <w:t>(semnătura autorizată)</w:t>
      </w:r>
    </w:p>
    <w:p w:rsidR="00A76FD4" w:rsidRPr="000C4E8D" w:rsidRDefault="00A76FD4" w:rsidP="00A76FD4">
      <w:pPr>
        <w:suppressAutoHyphens/>
        <w:spacing w:after="0" w:line="264" w:lineRule="auto"/>
        <w:jc w:val="both"/>
        <w:rPr>
          <w:rFonts w:ascii="Times New Roman" w:eastAsia="Times New Roman" w:hAnsi="Times New Roman" w:cs="Times New Roman"/>
          <w:b/>
          <w:i/>
          <w:kern w:val="1"/>
          <w:lang w:val="ro-RO" w:eastAsia="ar-SA"/>
        </w:rPr>
      </w:pPr>
    </w:p>
    <w:p w:rsidR="00A76FD4" w:rsidRPr="000C4E8D" w:rsidRDefault="00A76FD4" w:rsidP="00A76FD4">
      <w:pPr>
        <w:suppressAutoHyphens/>
        <w:spacing w:after="0" w:line="264" w:lineRule="auto"/>
        <w:rPr>
          <w:rFonts w:ascii="Times New Roman" w:eastAsia="Times New Roman" w:hAnsi="Times New Roman" w:cs="Times New Roman"/>
          <w:b/>
          <w:i/>
          <w:kern w:val="1"/>
          <w:lang w:val="ro-RO" w:eastAsia="ar-SA"/>
        </w:rPr>
      </w:pPr>
    </w:p>
    <w:p w:rsidR="00A76FD4" w:rsidRPr="005A36A4" w:rsidRDefault="00A76FD4" w:rsidP="00A76FD4">
      <w:pPr>
        <w:suppressAutoHyphens/>
        <w:spacing w:after="0" w:line="264" w:lineRule="auto"/>
        <w:rPr>
          <w:rFonts w:ascii="Verdana" w:eastAsia="Times New Roman" w:hAnsi="Verdana" w:cs="Times New Roman"/>
          <w:b/>
          <w:i/>
          <w:kern w:val="1"/>
          <w:sz w:val="20"/>
          <w:szCs w:val="20"/>
          <w:lang w:val="ro-RO" w:eastAsia="ar-SA"/>
        </w:rPr>
      </w:pPr>
    </w:p>
    <w:p w:rsidR="00A76FD4" w:rsidRPr="005A36A4" w:rsidRDefault="00A76FD4" w:rsidP="00A76FD4">
      <w:pPr>
        <w:suppressAutoHyphens/>
        <w:spacing w:after="0" w:line="264" w:lineRule="auto"/>
        <w:rPr>
          <w:rFonts w:ascii="Verdana" w:eastAsia="Times New Roman" w:hAnsi="Verdana" w:cs="Times New Roman"/>
          <w:b/>
          <w:i/>
          <w:kern w:val="1"/>
          <w:sz w:val="20"/>
          <w:szCs w:val="20"/>
          <w:lang w:val="ro-RO" w:eastAsia="ar-SA"/>
        </w:rPr>
      </w:pPr>
    </w:p>
    <w:p w:rsidR="00A76FD4" w:rsidRPr="005A36A4" w:rsidRDefault="00A76FD4" w:rsidP="00A76FD4">
      <w:pPr>
        <w:suppressAutoHyphens/>
        <w:spacing w:after="0" w:line="264" w:lineRule="auto"/>
        <w:rPr>
          <w:rFonts w:ascii="Verdana" w:eastAsia="Times New Roman" w:hAnsi="Verdana" w:cs="Times New Roman"/>
          <w:b/>
          <w:i/>
          <w:kern w:val="1"/>
          <w:sz w:val="20"/>
          <w:szCs w:val="20"/>
          <w:lang w:val="ro-RO" w:eastAsia="ar-SA"/>
        </w:rPr>
      </w:pPr>
    </w:p>
    <w:p w:rsidR="00A76FD4" w:rsidRPr="005A36A4" w:rsidRDefault="00A76FD4" w:rsidP="00A76FD4">
      <w:pPr>
        <w:suppressAutoHyphens/>
        <w:spacing w:after="0" w:line="264" w:lineRule="auto"/>
        <w:rPr>
          <w:rFonts w:ascii="Verdana" w:eastAsia="Times New Roman" w:hAnsi="Verdana" w:cs="Times New Roman"/>
          <w:b/>
          <w:i/>
          <w:kern w:val="1"/>
          <w:sz w:val="20"/>
          <w:szCs w:val="20"/>
          <w:lang w:val="ro-RO" w:eastAsia="ar-SA"/>
        </w:rPr>
      </w:pPr>
    </w:p>
    <w:p w:rsidR="005A36A4" w:rsidRPr="000C4E8D" w:rsidRDefault="005A36A4" w:rsidP="005A36A4">
      <w:pPr>
        <w:pageBreakBefore/>
        <w:suppressAutoHyphens/>
        <w:spacing w:after="0" w:line="264" w:lineRule="auto"/>
        <w:jc w:val="right"/>
        <w:rPr>
          <w:rFonts w:ascii="Times New Roman" w:eastAsia="Times New Roman" w:hAnsi="Times New Roman" w:cs="Times New Roman"/>
          <w:i/>
          <w:kern w:val="1"/>
          <w:lang w:val="ro-RO" w:eastAsia="ar-SA"/>
        </w:rPr>
      </w:pPr>
      <w:r w:rsidRPr="000C4E8D">
        <w:rPr>
          <w:rFonts w:ascii="Times New Roman" w:eastAsia="Times New Roman" w:hAnsi="Times New Roman" w:cs="Times New Roman"/>
          <w:b/>
          <w:bCs/>
          <w:i/>
          <w:kern w:val="1"/>
          <w:lang w:val="ro-RO" w:eastAsia="ar-SA"/>
        </w:rPr>
        <w:lastRenderedPageBreak/>
        <w:t>Formular</w:t>
      </w:r>
      <w:r w:rsidR="006D2A4E" w:rsidRPr="000C4E8D">
        <w:rPr>
          <w:rFonts w:ascii="Times New Roman" w:eastAsia="Times New Roman" w:hAnsi="Times New Roman" w:cs="Times New Roman"/>
          <w:b/>
          <w:bCs/>
          <w:i/>
          <w:kern w:val="1"/>
          <w:lang w:val="ro-RO" w:eastAsia="ar-SA"/>
        </w:rPr>
        <w:t xml:space="preserve">ul </w:t>
      </w:r>
      <w:r w:rsidRPr="000C4E8D">
        <w:rPr>
          <w:rFonts w:ascii="Times New Roman" w:eastAsia="Times New Roman" w:hAnsi="Times New Roman" w:cs="Times New Roman"/>
          <w:b/>
          <w:bCs/>
          <w:i/>
          <w:kern w:val="1"/>
          <w:lang w:val="ro-RO" w:eastAsia="ar-SA"/>
        </w:rPr>
        <w:t xml:space="preserve"> nr. 4.1</w:t>
      </w:r>
    </w:p>
    <w:p w:rsidR="005A36A4" w:rsidRPr="000C4E8D" w:rsidRDefault="005A36A4" w:rsidP="005A36A4">
      <w:pPr>
        <w:keepNext/>
        <w:tabs>
          <w:tab w:val="left" w:pos="720"/>
        </w:tabs>
        <w:suppressAutoHyphens/>
        <w:spacing w:after="0" w:line="264" w:lineRule="auto"/>
        <w:ind w:left="360"/>
        <w:jc w:val="both"/>
        <w:outlineLvl w:val="0"/>
        <w:rPr>
          <w:rFonts w:ascii="Times New Roman" w:eastAsia="Times New Roman" w:hAnsi="Times New Roman" w:cs="Times New Roman"/>
          <w:bCs/>
          <w:i/>
          <w:kern w:val="1"/>
          <w:lang w:val="ro-RO" w:eastAsia="ar-SA"/>
        </w:rPr>
      </w:pPr>
    </w:p>
    <w:p w:rsidR="005A36A4" w:rsidRPr="000C4E8D" w:rsidRDefault="005A36A4" w:rsidP="005A36A4">
      <w:pPr>
        <w:suppressAutoHyphens/>
        <w:spacing w:after="0" w:line="100" w:lineRule="atLeast"/>
        <w:jc w:val="both"/>
        <w:rPr>
          <w:rFonts w:ascii="Times New Roman" w:eastAsia="Times New Roman" w:hAnsi="Times New Roman" w:cs="Times New Roman"/>
          <w:bCs/>
          <w:kern w:val="1"/>
          <w:lang w:val="ro-RO" w:eastAsia="ar-SA"/>
        </w:rPr>
      </w:pPr>
      <w:r w:rsidRPr="000C4E8D">
        <w:rPr>
          <w:rFonts w:ascii="Times New Roman" w:eastAsia="Times New Roman" w:hAnsi="Times New Roman" w:cs="Times New Roman"/>
          <w:bCs/>
          <w:kern w:val="1"/>
          <w:lang w:val="ro-RO" w:eastAsia="ar-SA"/>
        </w:rPr>
        <w:t>Nume</w:t>
      </w:r>
      <w:r w:rsidR="00A76FD4" w:rsidRPr="000C4E8D">
        <w:rPr>
          <w:rFonts w:ascii="Times New Roman" w:eastAsia="Times New Roman" w:hAnsi="Times New Roman" w:cs="Times New Roman"/>
          <w:bCs/>
          <w:kern w:val="1"/>
          <w:lang w:val="ro-RO" w:eastAsia="ar-SA"/>
        </w:rPr>
        <w:t xml:space="preserve">le Ofertantului </w:t>
      </w:r>
      <w:r w:rsidRPr="000C4E8D">
        <w:rPr>
          <w:rFonts w:ascii="Times New Roman" w:eastAsia="Times New Roman" w:hAnsi="Times New Roman" w:cs="Times New Roman"/>
          <w:bCs/>
          <w:kern w:val="1"/>
          <w:lang w:val="ro-RO" w:eastAsia="ar-SA"/>
        </w:rPr>
        <w:t xml:space="preserve">: </w:t>
      </w:r>
      <w:r w:rsidRPr="000C4E8D">
        <w:rPr>
          <w:rFonts w:ascii="Times New Roman" w:eastAsia="Times New Roman" w:hAnsi="Times New Roman" w:cs="Times New Roman"/>
          <w:i/>
          <w:color w:val="FF0000"/>
          <w:kern w:val="1"/>
          <w:lang w:val="ro-RO" w:eastAsia="ar-SA"/>
        </w:rPr>
        <w:t>[introduceți denumirea completă]</w:t>
      </w:r>
    </w:p>
    <w:p w:rsidR="005A36A4" w:rsidRPr="000C4E8D" w:rsidRDefault="005A36A4" w:rsidP="005A36A4">
      <w:pPr>
        <w:keepNext/>
        <w:tabs>
          <w:tab w:val="left" w:pos="720"/>
        </w:tabs>
        <w:suppressAutoHyphens/>
        <w:spacing w:before="120" w:after="120" w:line="100" w:lineRule="atLeast"/>
        <w:ind w:left="360"/>
        <w:jc w:val="both"/>
        <w:outlineLvl w:val="0"/>
        <w:rPr>
          <w:rFonts w:ascii="Times New Roman" w:eastAsia="Times New Roman" w:hAnsi="Times New Roman" w:cs="Times New Roman"/>
          <w:b/>
          <w:bCs/>
          <w:color w:val="000000"/>
          <w:kern w:val="1"/>
          <w:lang w:val="ro-RO" w:eastAsia="ar-SA"/>
        </w:rPr>
      </w:pPr>
    </w:p>
    <w:p w:rsidR="005A36A4" w:rsidRPr="000C4E8D" w:rsidRDefault="005A36A4" w:rsidP="005A36A4">
      <w:pPr>
        <w:tabs>
          <w:tab w:val="center" w:pos="4880"/>
          <w:tab w:val="left" w:pos="8625"/>
        </w:tabs>
        <w:suppressAutoHyphens/>
        <w:spacing w:after="0" w:line="264" w:lineRule="auto"/>
        <w:jc w:val="center"/>
        <w:rPr>
          <w:rFonts w:ascii="Times New Roman" w:eastAsia="Times New Roman" w:hAnsi="Times New Roman" w:cs="Times New Roman"/>
          <w:b/>
          <w:kern w:val="1"/>
          <w:lang w:val="ro-RO" w:eastAsia="ro-RO"/>
        </w:rPr>
      </w:pPr>
      <w:r w:rsidRPr="000C4E8D">
        <w:rPr>
          <w:rFonts w:ascii="Times New Roman" w:eastAsia="Times New Roman" w:hAnsi="Times New Roman" w:cs="Times New Roman"/>
          <w:b/>
          <w:kern w:val="1"/>
          <w:lang w:val="ro-RO" w:eastAsia="ro-RO"/>
        </w:rPr>
        <w:t>DECLARAŢIE</w:t>
      </w:r>
    </w:p>
    <w:p w:rsidR="005A36A4" w:rsidRPr="000C4E8D" w:rsidRDefault="005A36A4" w:rsidP="005A36A4">
      <w:pPr>
        <w:tabs>
          <w:tab w:val="center" w:pos="4880"/>
          <w:tab w:val="left" w:pos="8625"/>
        </w:tabs>
        <w:suppressAutoHyphens/>
        <w:spacing w:after="0" w:line="264" w:lineRule="auto"/>
        <w:jc w:val="center"/>
        <w:rPr>
          <w:rFonts w:ascii="Times New Roman" w:eastAsia="Times New Roman" w:hAnsi="Times New Roman" w:cs="Times New Roman"/>
          <w:b/>
          <w:kern w:val="1"/>
          <w:lang w:val="ro-RO" w:eastAsia="ro-RO"/>
        </w:rPr>
      </w:pPr>
      <w:r w:rsidRPr="000C4E8D">
        <w:rPr>
          <w:rFonts w:ascii="Times New Roman" w:eastAsia="Times New Roman" w:hAnsi="Times New Roman" w:cs="Times New Roman"/>
          <w:b/>
          <w:kern w:val="1"/>
          <w:lang w:val="ro-RO" w:eastAsia="ro-RO"/>
        </w:rPr>
        <w:t>privind respectarea obligațiilor relevante din domeniile mediului, social şi al relațiilor de muncă</w:t>
      </w:r>
    </w:p>
    <w:p w:rsidR="005A36A4" w:rsidRDefault="005A36A4" w:rsidP="005A36A4">
      <w:pPr>
        <w:suppressAutoHyphens/>
        <w:spacing w:after="0" w:line="100" w:lineRule="atLeast"/>
        <w:jc w:val="center"/>
        <w:rPr>
          <w:rFonts w:ascii="Times New Roman" w:eastAsia="Times New Roman" w:hAnsi="Times New Roman" w:cs="Times New Roman"/>
          <w:i/>
          <w:color w:val="FF0000"/>
          <w:kern w:val="1"/>
          <w:lang w:val="ro-RO" w:eastAsia="ar-SA"/>
        </w:rPr>
      </w:pPr>
      <w:r w:rsidRPr="000C4E8D">
        <w:rPr>
          <w:rFonts w:ascii="Times New Roman" w:eastAsia="Times New Roman" w:hAnsi="Times New Roman" w:cs="Times New Roman"/>
          <w:bCs/>
          <w:kern w:val="1"/>
          <w:lang w:val="ro-RO" w:eastAsia="ar-SA"/>
        </w:rPr>
        <w:t xml:space="preserve">Anunț de participare: </w:t>
      </w:r>
      <w:r w:rsidRPr="000C4E8D">
        <w:rPr>
          <w:rFonts w:ascii="Times New Roman" w:eastAsia="Times New Roman" w:hAnsi="Times New Roman" w:cs="Times New Roman"/>
          <w:i/>
          <w:color w:val="FF0000"/>
          <w:kern w:val="1"/>
          <w:lang w:val="ro-RO" w:eastAsia="ar-SA"/>
        </w:rPr>
        <w:t>[introduceți numărul anunțului de participare]</w:t>
      </w:r>
    </w:p>
    <w:p w:rsidR="00512AE1" w:rsidRDefault="00512AE1" w:rsidP="005A36A4">
      <w:pPr>
        <w:suppressAutoHyphens/>
        <w:spacing w:after="0" w:line="100" w:lineRule="atLeast"/>
        <w:jc w:val="center"/>
        <w:rPr>
          <w:rFonts w:ascii="Times New Roman" w:eastAsia="Times New Roman" w:hAnsi="Times New Roman" w:cs="Times New Roman"/>
          <w:i/>
          <w:color w:val="FF0000"/>
          <w:kern w:val="1"/>
          <w:lang w:val="ro-RO" w:eastAsia="ar-SA"/>
        </w:rPr>
      </w:pPr>
    </w:p>
    <w:p w:rsidR="00512AE1" w:rsidRPr="000C4E8D" w:rsidRDefault="00512AE1" w:rsidP="005A36A4">
      <w:pPr>
        <w:suppressAutoHyphens/>
        <w:spacing w:after="0" w:line="100" w:lineRule="atLeast"/>
        <w:jc w:val="center"/>
        <w:rPr>
          <w:rFonts w:ascii="Times New Roman" w:eastAsia="Times New Roman" w:hAnsi="Times New Roman" w:cs="Times New Roman"/>
          <w:i/>
          <w:kern w:val="1"/>
          <w:lang w:val="ro-RO" w:eastAsia="ar-SA"/>
        </w:rPr>
      </w:pPr>
    </w:p>
    <w:p w:rsidR="005A36A4" w:rsidRPr="000C4E8D" w:rsidRDefault="005A36A4" w:rsidP="005A36A4">
      <w:pPr>
        <w:suppressAutoHyphens/>
        <w:spacing w:before="120" w:after="120" w:line="100" w:lineRule="atLeast"/>
        <w:jc w:val="both"/>
        <w:rPr>
          <w:rFonts w:ascii="Times New Roman" w:eastAsia="Times New Roman" w:hAnsi="Times New Roman" w:cs="Times New Roman"/>
          <w:kern w:val="1"/>
          <w:lang w:val="ro-RO" w:eastAsia="hi-IN" w:bidi="hi-IN"/>
        </w:rPr>
      </w:pPr>
    </w:p>
    <w:p w:rsidR="005A36A4" w:rsidRPr="000C4E8D" w:rsidRDefault="005A36A4" w:rsidP="005A36A4">
      <w:pPr>
        <w:suppressAutoHyphens/>
        <w:spacing w:after="0" w:line="264" w:lineRule="auto"/>
        <w:jc w:val="both"/>
        <w:rPr>
          <w:rFonts w:ascii="Times New Roman" w:eastAsia="Times New Roman" w:hAnsi="Times New Roman" w:cs="Times New Roman"/>
          <w:b/>
          <w:kern w:val="1"/>
          <w:lang w:val="ro-RO" w:eastAsia="ar-SA"/>
        </w:rPr>
      </w:pPr>
      <w:r w:rsidRPr="000C4E8D">
        <w:rPr>
          <w:rFonts w:ascii="Times New Roman" w:eastAsia="Times New Roman" w:hAnsi="Times New Roman" w:cs="Times New Roman"/>
          <w:kern w:val="1"/>
          <w:lang w:val="ro-RO" w:eastAsia="ar-SA"/>
        </w:rPr>
        <w:t xml:space="preserve">Subsemnatul(a)............................... </w:t>
      </w:r>
      <w:r w:rsidRPr="000C4E8D">
        <w:rPr>
          <w:rFonts w:ascii="Times New Roman" w:eastAsia="Times New Roman" w:hAnsi="Times New Roman" w:cs="Times New Roman"/>
          <w:i/>
          <w:kern w:val="1"/>
          <w:lang w:val="ro-RO" w:eastAsia="ar-SA"/>
        </w:rPr>
        <w:t>(numele şi prenumele)</w:t>
      </w:r>
      <w:r w:rsidRPr="000C4E8D">
        <w:rPr>
          <w:rFonts w:ascii="Times New Roman" w:eastAsia="Times New Roman" w:hAnsi="Times New Roman" w:cs="Times New Roman"/>
          <w:kern w:val="1"/>
          <w:lang w:val="ro-RO" w:eastAsia="ar-SA"/>
        </w:rPr>
        <w:t xml:space="preserve">, reprezentant legal/ împuternicit al …………………………………….. </w:t>
      </w:r>
      <w:r w:rsidRPr="000C4E8D">
        <w:rPr>
          <w:rFonts w:ascii="Times New Roman" w:eastAsia="Times New Roman" w:hAnsi="Times New Roman" w:cs="Times New Roman"/>
          <w:i/>
          <w:kern w:val="1"/>
          <w:lang w:val="ro-RO" w:eastAsia="ar-SA"/>
        </w:rPr>
        <w:t>(denumirea/numele şi sediul/adresa operatorului economic)</w:t>
      </w:r>
      <w:r w:rsidRPr="000C4E8D">
        <w:rPr>
          <w:rFonts w:ascii="Times New Roman" w:eastAsia="Times New Roman" w:hAnsi="Times New Roman" w:cs="Times New Roman"/>
          <w:kern w:val="1"/>
          <w:lang w:val="ro-RO" w:eastAsia="ar-SA"/>
        </w:rPr>
        <w:t xml:space="preserve">, declar pe propria răspundere că la elaborarea ofertei pentru realizarea contractului având ca obiect </w:t>
      </w:r>
      <w:r w:rsidR="00FD660A">
        <w:rPr>
          <w:rFonts w:ascii="Times New Roman" w:eastAsia="Times New Roman" w:hAnsi="Times New Roman" w:cs="Times New Roman"/>
          <w:b/>
          <w:bCs/>
          <w:noProof/>
          <w:kern w:val="1"/>
          <w:lang w:val="ro-RO" w:eastAsia="ar-SA"/>
        </w:rPr>
        <w:t>„</w:t>
      </w:r>
      <w:proofErr w:type="spellStart"/>
      <w:r w:rsidR="00FD660A">
        <w:rPr>
          <w:rFonts w:eastAsia="SimSun" w:cs="Times New Roman"/>
          <w:b/>
          <w:lang w:val="es-ES" w:bidi="hi-IN"/>
        </w:rPr>
        <w:t>Sistem</w:t>
      </w:r>
      <w:proofErr w:type="spellEnd"/>
      <w:r w:rsidR="00FD660A">
        <w:rPr>
          <w:rFonts w:eastAsia="SimSun" w:cs="Times New Roman"/>
          <w:b/>
          <w:lang w:val="es-ES" w:bidi="hi-IN"/>
        </w:rPr>
        <w:t xml:space="preserve"> </w:t>
      </w:r>
      <w:proofErr w:type="spellStart"/>
      <w:r w:rsidR="00FD660A">
        <w:rPr>
          <w:rFonts w:eastAsia="SimSun" w:cs="Times New Roman"/>
          <w:b/>
          <w:lang w:val="es-ES" w:bidi="hi-IN"/>
        </w:rPr>
        <w:t>automat</w:t>
      </w:r>
      <w:proofErr w:type="spellEnd"/>
      <w:r w:rsidR="00FD660A">
        <w:rPr>
          <w:rFonts w:eastAsia="SimSun" w:cs="Times New Roman"/>
          <w:b/>
          <w:lang w:val="es-ES" w:bidi="hi-IN"/>
        </w:rPr>
        <w:t xml:space="preserve"> de reglare </w:t>
      </w:r>
      <w:proofErr w:type="spellStart"/>
      <w:r w:rsidR="00FD660A">
        <w:rPr>
          <w:rFonts w:eastAsia="SimSun" w:cs="Times New Roman"/>
          <w:b/>
          <w:lang w:val="es-ES" w:bidi="hi-IN"/>
        </w:rPr>
        <w:t>presiune</w:t>
      </w:r>
      <w:proofErr w:type="spellEnd"/>
      <w:r w:rsidR="00FD660A">
        <w:rPr>
          <w:rFonts w:eastAsia="SimSun" w:cs="Times New Roman"/>
          <w:b/>
          <w:lang w:val="es-ES" w:bidi="hi-IN"/>
        </w:rPr>
        <w:t xml:space="preserve"> DN250</w:t>
      </w:r>
      <w:r w:rsidRPr="000C4E8D">
        <w:rPr>
          <w:rFonts w:ascii="Times New Roman" w:eastAsia="Times New Roman" w:hAnsi="Times New Roman" w:cs="Times New Roman"/>
          <w:b/>
          <w:bCs/>
          <w:noProof/>
          <w:kern w:val="1"/>
          <w:lang w:val="ro-RO" w:eastAsia="ar-SA"/>
        </w:rPr>
        <w:t>”</w:t>
      </w:r>
      <w:r w:rsidRPr="000C4E8D">
        <w:rPr>
          <w:rFonts w:ascii="Times New Roman" w:eastAsia="Times New Roman" w:hAnsi="Times New Roman" w:cs="Times New Roman"/>
          <w:kern w:val="1"/>
          <w:lang w:val="ro-RO" w:eastAsia="ar-SA"/>
        </w:rPr>
        <w:t xml:space="preserve">am ținut cont de </w:t>
      </w:r>
      <w:r w:rsidR="005A54DD" w:rsidRPr="000C4E8D">
        <w:rPr>
          <w:rFonts w:ascii="Times New Roman" w:eastAsia="Times New Roman" w:hAnsi="Times New Roman" w:cs="Times New Roman"/>
          <w:color w:val="000000"/>
          <w:kern w:val="1"/>
          <w:lang w:val="ro-RO" w:eastAsia="ar-SA"/>
        </w:rPr>
        <w:t>obligațiile</w:t>
      </w:r>
      <w:r w:rsidRPr="000C4E8D">
        <w:rPr>
          <w:rFonts w:ascii="Times New Roman" w:eastAsia="Times New Roman" w:hAnsi="Times New Roman" w:cs="Times New Roman"/>
          <w:color w:val="000000"/>
          <w:kern w:val="1"/>
          <w:lang w:val="ro-RO" w:eastAsia="ar-SA"/>
        </w:rPr>
        <w:t xml:space="preserve"> relevante din domeniile mediului, social şi al relațiilor de muncă</w:t>
      </w:r>
      <w:r w:rsidRPr="000C4E8D">
        <w:rPr>
          <w:rFonts w:ascii="Times New Roman" w:eastAsia="Times New Roman" w:hAnsi="Times New Roman" w:cs="Times New Roman"/>
          <w:kern w:val="1"/>
          <w:lang w:val="ro-RO" w:eastAsia="ar-SA"/>
        </w:rPr>
        <w:t xml:space="preserve"> şi am inclus costul pentru îndeplinirea acestor obligații.</w:t>
      </w:r>
    </w:p>
    <w:p w:rsidR="005A36A4" w:rsidRPr="000C4E8D" w:rsidRDefault="005A36A4" w:rsidP="005A36A4">
      <w:pPr>
        <w:suppressAutoHyphens/>
        <w:autoSpaceDE w:val="0"/>
        <w:autoSpaceDN w:val="0"/>
        <w:adjustRightInd w:val="0"/>
        <w:spacing w:before="120" w:after="120" w:line="100" w:lineRule="atLeast"/>
        <w:jc w:val="both"/>
        <w:rPr>
          <w:rFonts w:ascii="Times New Roman" w:eastAsia="Times New Roman" w:hAnsi="Times New Roman" w:cs="Times New Roman"/>
          <w:kern w:val="1"/>
          <w:lang w:val="ro-RO" w:eastAsia="ar-SA"/>
        </w:rPr>
      </w:pPr>
    </w:p>
    <w:p w:rsidR="005A36A4" w:rsidRPr="000C4E8D" w:rsidRDefault="005A36A4" w:rsidP="005A36A4">
      <w:pPr>
        <w:suppressAutoHyphens/>
        <w:autoSpaceDE w:val="0"/>
        <w:autoSpaceDN w:val="0"/>
        <w:adjustRightInd w:val="0"/>
        <w:spacing w:before="120" w:after="120" w:line="100" w:lineRule="atLeast"/>
        <w:jc w:val="both"/>
        <w:rPr>
          <w:rFonts w:ascii="Times New Roman" w:eastAsia="Times New Roman" w:hAnsi="Times New Roman" w:cs="Times New Roman"/>
          <w:kern w:val="1"/>
          <w:lang w:val="ro-RO" w:eastAsia="ar-SA"/>
        </w:rPr>
      </w:pPr>
    </w:p>
    <w:p w:rsidR="005A36A4" w:rsidRPr="000C4E8D" w:rsidRDefault="005A36A4" w:rsidP="005A36A4">
      <w:pPr>
        <w:suppressAutoHyphens/>
        <w:autoSpaceDE w:val="0"/>
        <w:autoSpaceDN w:val="0"/>
        <w:adjustRightInd w:val="0"/>
        <w:spacing w:before="120" w:after="120" w:line="100" w:lineRule="atLeast"/>
        <w:jc w:val="both"/>
        <w:rPr>
          <w:rFonts w:ascii="Times New Roman" w:eastAsia="Times New Roman" w:hAnsi="Times New Roman" w:cs="Times New Roman"/>
          <w:b/>
          <w:bCs/>
          <w:kern w:val="1"/>
          <w:lang w:val="ro-RO" w:eastAsia="ar-SA"/>
        </w:rPr>
      </w:pPr>
      <w:r w:rsidRPr="000C4E8D">
        <w:rPr>
          <w:rFonts w:ascii="Times New Roman" w:eastAsia="Times New Roman" w:hAnsi="Times New Roman" w:cs="Times New Roman"/>
          <w:kern w:val="1"/>
          <w:lang w:val="ro-RO" w:eastAsia="ar-SA"/>
        </w:rPr>
        <w:t xml:space="preserve">Data completării: </w:t>
      </w:r>
      <w:r w:rsidRPr="000C4E8D">
        <w:rPr>
          <w:rFonts w:ascii="Times New Roman" w:eastAsia="Times New Roman" w:hAnsi="Times New Roman" w:cs="Times New Roman"/>
          <w:i/>
          <w:spacing w:val="-2"/>
          <w:kern w:val="1"/>
          <w:lang w:val="ro-RO" w:eastAsia="ar-SA"/>
        </w:rPr>
        <w:t xml:space="preserve">[introduceți </w:t>
      </w:r>
      <w:r w:rsidRPr="000C4E8D">
        <w:rPr>
          <w:rFonts w:ascii="Times New Roman" w:eastAsia="Times New Roman" w:hAnsi="Times New Roman" w:cs="Times New Roman"/>
          <w:bCs/>
          <w:i/>
          <w:kern w:val="1"/>
          <w:lang w:val="ro-RO" w:eastAsia="ar-SA"/>
        </w:rPr>
        <w:t>ziua, luna, anul</w:t>
      </w:r>
      <w:r w:rsidRPr="000C4E8D">
        <w:rPr>
          <w:rFonts w:ascii="Times New Roman" w:eastAsia="Times New Roman" w:hAnsi="Times New Roman" w:cs="Times New Roman"/>
          <w:i/>
          <w:spacing w:val="-2"/>
          <w:kern w:val="1"/>
          <w:lang w:val="ro-RO" w:eastAsia="ar-SA"/>
        </w:rPr>
        <w:t>]</w:t>
      </w:r>
    </w:p>
    <w:p w:rsidR="005A36A4" w:rsidRPr="000C4E8D"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p>
    <w:p w:rsidR="005A36A4" w:rsidRPr="000C4E8D"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Societatea …………………………………………… </w:t>
      </w:r>
      <w:r w:rsidRPr="000C4E8D">
        <w:rPr>
          <w:rFonts w:ascii="Times New Roman" w:eastAsia="Times New Roman" w:hAnsi="Times New Roman" w:cs="Times New Roman"/>
          <w:i/>
          <w:kern w:val="1"/>
          <w:lang w:val="ro-RO" w:eastAsia="ar-SA"/>
        </w:rPr>
        <w:t>(denumire)</w:t>
      </w:r>
    </w:p>
    <w:p w:rsidR="005A36A4" w:rsidRPr="000C4E8D"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reprezentată legal prin</w:t>
      </w:r>
    </w:p>
    <w:p w:rsidR="005A36A4" w:rsidRPr="000C4E8D"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 </w:t>
      </w:r>
      <w:r w:rsidRPr="000C4E8D">
        <w:rPr>
          <w:rFonts w:ascii="Times New Roman" w:eastAsia="Times New Roman" w:hAnsi="Times New Roman" w:cs="Times New Roman"/>
          <w:i/>
          <w:kern w:val="1"/>
          <w:lang w:val="ro-RO" w:eastAsia="ar-SA"/>
        </w:rPr>
        <w:t>(nume, prenume)  (funcţie)</w:t>
      </w:r>
    </w:p>
    <w:p w:rsidR="005A36A4" w:rsidRPr="000C4E8D" w:rsidRDefault="005A36A4" w:rsidP="005A36A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w:t>
      </w:r>
    </w:p>
    <w:p w:rsidR="005A36A4" w:rsidRPr="000C4E8D" w:rsidRDefault="005A36A4" w:rsidP="005A36A4">
      <w:pPr>
        <w:suppressAutoHyphens/>
        <w:spacing w:before="120" w:after="120" w:line="100" w:lineRule="atLeast"/>
        <w:jc w:val="center"/>
        <w:rPr>
          <w:rFonts w:ascii="Times New Roman" w:eastAsia="Times New Roman" w:hAnsi="Times New Roman" w:cs="Times New Roman"/>
          <w:i/>
          <w:kern w:val="1"/>
          <w:lang w:val="ro-RO" w:eastAsia="ar-SA"/>
        </w:rPr>
      </w:pPr>
      <w:r w:rsidRPr="000C4E8D">
        <w:rPr>
          <w:rFonts w:ascii="Times New Roman" w:eastAsia="Times New Roman" w:hAnsi="Times New Roman" w:cs="Times New Roman"/>
          <w:i/>
          <w:kern w:val="1"/>
          <w:lang w:val="ro-RO" w:eastAsia="ar-SA"/>
        </w:rPr>
        <w:t>(semnătura autorizată)</w:t>
      </w:r>
    </w:p>
    <w:p w:rsidR="005A36A4" w:rsidRPr="000C4E8D" w:rsidRDefault="005A36A4" w:rsidP="005A36A4">
      <w:pPr>
        <w:suppressAutoHyphens/>
        <w:spacing w:after="0" w:line="264" w:lineRule="auto"/>
        <w:jc w:val="both"/>
        <w:rPr>
          <w:rFonts w:ascii="Times New Roman" w:eastAsia="Times New Roman" w:hAnsi="Times New Roman" w:cs="Times New Roman"/>
          <w:b/>
          <w:i/>
          <w:kern w:val="1"/>
          <w:lang w:val="ro-RO" w:eastAsia="ar-SA"/>
        </w:rPr>
      </w:pPr>
    </w:p>
    <w:p w:rsidR="005A36A4" w:rsidRPr="005A36A4" w:rsidRDefault="005A36A4" w:rsidP="005A36A4">
      <w:pPr>
        <w:suppressAutoHyphens/>
        <w:spacing w:after="0" w:line="264" w:lineRule="auto"/>
        <w:rPr>
          <w:rFonts w:ascii="Verdana" w:eastAsia="Times New Roman" w:hAnsi="Verdana" w:cs="Times New Roman"/>
          <w:b/>
          <w:i/>
          <w:kern w:val="1"/>
          <w:sz w:val="20"/>
          <w:szCs w:val="20"/>
          <w:lang w:val="ro-RO" w:eastAsia="ar-SA"/>
        </w:rPr>
      </w:pPr>
    </w:p>
    <w:p w:rsidR="005A36A4" w:rsidRPr="005A36A4" w:rsidRDefault="005A36A4" w:rsidP="005A36A4">
      <w:pPr>
        <w:suppressAutoHyphens/>
        <w:spacing w:after="0" w:line="264" w:lineRule="auto"/>
        <w:rPr>
          <w:rFonts w:ascii="Verdana" w:eastAsia="Times New Roman" w:hAnsi="Verdana" w:cs="Times New Roman"/>
          <w:b/>
          <w:i/>
          <w:kern w:val="1"/>
          <w:sz w:val="20"/>
          <w:szCs w:val="20"/>
          <w:lang w:val="ro-RO" w:eastAsia="ar-SA"/>
        </w:rPr>
      </w:pPr>
    </w:p>
    <w:p w:rsidR="005A36A4" w:rsidRPr="005A36A4" w:rsidRDefault="005A36A4" w:rsidP="005A36A4">
      <w:pPr>
        <w:suppressAutoHyphens/>
        <w:spacing w:after="0" w:line="264" w:lineRule="auto"/>
        <w:rPr>
          <w:rFonts w:ascii="Verdana" w:eastAsia="Times New Roman" w:hAnsi="Verdana" w:cs="Times New Roman"/>
          <w:b/>
          <w:i/>
          <w:kern w:val="1"/>
          <w:sz w:val="20"/>
          <w:szCs w:val="20"/>
          <w:lang w:val="ro-RO" w:eastAsia="ar-SA"/>
        </w:rPr>
      </w:pPr>
    </w:p>
    <w:p w:rsidR="005A36A4" w:rsidRPr="005A36A4" w:rsidRDefault="005A36A4" w:rsidP="005A36A4">
      <w:pPr>
        <w:suppressAutoHyphens/>
        <w:spacing w:after="0" w:line="264" w:lineRule="auto"/>
        <w:rPr>
          <w:rFonts w:ascii="Verdana" w:eastAsia="Times New Roman" w:hAnsi="Verdana" w:cs="Times New Roman"/>
          <w:b/>
          <w:i/>
          <w:kern w:val="1"/>
          <w:sz w:val="20"/>
          <w:szCs w:val="20"/>
          <w:lang w:val="ro-RO" w:eastAsia="ar-SA"/>
        </w:rPr>
      </w:pPr>
    </w:p>
    <w:p w:rsidR="005A36A4" w:rsidRPr="005A36A4" w:rsidRDefault="005A36A4" w:rsidP="005A36A4">
      <w:pPr>
        <w:suppressAutoHyphens/>
        <w:spacing w:after="0" w:line="264" w:lineRule="auto"/>
        <w:rPr>
          <w:rFonts w:ascii="Verdana" w:eastAsia="Times New Roman" w:hAnsi="Verdana" w:cs="Times New Roman"/>
          <w:b/>
          <w:i/>
          <w:kern w:val="1"/>
          <w:sz w:val="20"/>
          <w:szCs w:val="20"/>
          <w:lang w:val="ro-RO" w:eastAsia="ar-SA"/>
        </w:rPr>
      </w:pPr>
    </w:p>
    <w:p w:rsidR="005A36A4" w:rsidRPr="005A36A4" w:rsidRDefault="005A36A4" w:rsidP="005A36A4">
      <w:pPr>
        <w:suppressAutoHyphens/>
        <w:spacing w:after="0" w:line="264" w:lineRule="auto"/>
        <w:rPr>
          <w:rFonts w:ascii="Verdana" w:eastAsia="Times New Roman" w:hAnsi="Verdana" w:cs="Times New Roman"/>
          <w:b/>
          <w:i/>
          <w:kern w:val="1"/>
          <w:sz w:val="20"/>
          <w:szCs w:val="20"/>
          <w:lang w:val="ro-RO" w:eastAsia="ar-SA"/>
        </w:rPr>
      </w:pPr>
    </w:p>
    <w:p w:rsidR="005A54DD" w:rsidRDefault="005A36A4" w:rsidP="00F60C29">
      <w:pPr>
        <w:suppressAutoHyphens/>
        <w:spacing w:after="0" w:line="264" w:lineRule="auto"/>
        <w:jc w:val="right"/>
        <w:rPr>
          <w:rFonts w:ascii="Times New Roman" w:hAnsi="Times New Roman" w:cs="Times New Roman"/>
          <w:b/>
        </w:rPr>
      </w:pPr>
      <w:r w:rsidRPr="005A36A4">
        <w:rPr>
          <w:rFonts w:ascii="Verdana" w:eastAsia="Times New Roman" w:hAnsi="Verdana" w:cs="Times New Roman"/>
          <w:b/>
          <w:i/>
          <w:kern w:val="1"/>
          <w:sz w:val="20"/>
          <w:szCs w:val="20"/>
          <w:lang w:val="ro-RO" w:eastAsia="ar-SA"/>
        </w:rPr>
        <w:br w:type="page"/>
      </w:r>
      <w:r w:rsidR="000C4E8D">
        <w:rPr>
          <w:rFonts w:ascii="Times New Roman" w:hAnsi="Times New Roman" w:cs="Times New Roman"/>
          <w:b/>
        </w:rPr>
        <w:lastRenderedPageBreak/>
        <w:t xml:space="preserve"> </w:t>
      </w:r>
    </w:p>
    <w:p w:rsidR="002D2C04" w:rsidRPr="000C4E8D" w:rsidRDefault="005A54DD" w:rsidP="000C4E8D">
      <w:pPr>
        <w:suppressAutoHyphens/>
        <w:spacing w:after="0" w:line="264" w:lineRule="auto"/>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Operator economic</w:t>
      </w:r>
      <w:r w:rsidR="000C4E8D" w:rsidRPr="000C4E8D">
        <w:rPr>
          <w:rFonts w:ascii="Times New Roman" w:eastAsia="Times New Roman" w:hAnsi="Times New Roman" w:cs="Times New Roman"/>
          <w:kern w:val="1"/>
          <w:lang w:val="ro-RO" w:eastAsia="ar-SA"/>
        </w:rPr>
        <w:t xml:space="preserve">    </w:t>
      </w:r>
      <w:r w:rsidR="000C4E8D" w:rsidRPr="000C4E8D">
        <w:rPr>
          <w:rFonts w:ascii="Times New Roman" w:eastAsia="Times New Roman" w:hAnsi="Times New Roman" w:cs="Times New Roman"/>
          <w:kern w:val="1"/>
          <w:lang w:val="ro-RO" w:eastAsia="ar-SA"/>
        </w:rPr>
        <w:tab/>
      </w:r>
      <w:r w:rsidR="000C4E8D" w:rsidRPr="000C4E8D">
        <w:rPr>
          <w:rFonts w:ascii="Times New Roman" w:eastAsia="Times New Roman" w:hAnsi="Times New Roman" w:cs="Times New Roman"/>
          <w:kern w:val="1"/>
          <w:lang w:val="ro-RO" w:eastAsia="ar-SA"/>
        </w:rPr>
        <w:tab/>
      </w:r>
      <w:r w:rsidR="000C4E8D" w:rsidRPr="000C4E8D">
        <w:rPr>
          <w:rFonts w:ascii="Times New Roman" w:eastAsia="Times New Roman" w:hAnsi="Times New Roman" w:cs="Times New Roman"/>
          <w:kern w:val="1"/>
          <w:lang w:val="ro-RO" w:eastAsia="ar-SA"/>
        </w:rPr>
        <w:tab/>
      </w:r>
      <w:r w:rsidR="000C4E8D" w:rsidRPr="000C4E8D">
        <w:rPr>
          <w:rFonts w:ascii="Times New Roman" w:eastAsia="Times New Roman" w:hAnsi="Times New Roman" w:cs="Times New Roman"/>
          <w:kern w:val="1"/>
          <w:lang w:val="ro-RO" w:eastAsia="ar-SA"/>
        </w:rPr>
        <w:tab/>
      </w:r>
      <w:r w:rsidR="000C4E8D" w:rsidRPr="000C4E8D">
        <w:rPr>
          <w:rFonts w:ascii="Times New Roman" w:eastAsia="Times New Roman" w:hAnsi="Times New Roman" w:cs="Times New Roman"/>
          <w:kern w:val="1"/>
          <w:lang w:val="ro-RO" w:eastAsia="ar-SA"/>
        </w:rPr>
        <w:tab/>
      </w:r>
      <w:r w:rsidR="000C4E8D" w:rsidRPr="000C4E8D">
        <w:rPr>
          <w:rFonts w:ascii="Times New Roman" w:eastAsia="Times New Roman" w:hAnsi="Times New Roman" w:cs="Times New Roman"/>
          <w:kern w:val="1"/>
          <w:lang w:val="ro-RO" w:eastAsia="ar-SA"/>
        </w:rPr>
        <w:tab/>
      </w:r>
      <w:r w:rsidR="000C4E8D" w:rsidRPr="000C4E8D">
        <w:rPr>
          <w:rFonts w:ascii="Times New Roman" w:eastAsia="Times New Roman" w:hAnsi="Times New Roman" w:cs="Times New Roman"/>
          <w:kern w:val="1"/>
          <w:lang w:val="ro-RO" w:eastAsia="ar-SA"/>
        </w:rPr>
        <w:tab/>
      </w:r>
      <w:r w:rsidR="008B39EB">
        <w:rPr>
          <w:rFonts w:ascii="Times New Roman" w:eastAsia="Times New Roman" w:hAnsi="Times New Roman" w:cs="Times New Roman"/>
          <w:kern w:val="1"/>
          <w:lang w:val="ro-RO" w:eastAsia="ar-SA"/>
        </w:rPr>
        <w:t xml:space="preserve">          </w:t>
      </w:r>
      <w:r w:rsidR="002D2C04" w:rsidRPr="000C4E8D">
        <w:rPr>
          <w:rFonts w:ascii="Times New Roman" w:eastAsia="Times New Roman" w:hAnsi="Times New Roman" w:cs="Times New Roman"/>
          <w:b/>
          <w:i/>
          <w:kern w:val="1"/>
          <w:lang w:val="ro-RO" w:eastAsia="ar-SA"/>
        </w:rPr>
        <w:t xml:space="preserve">Formularul nr. </w:t>
      </w:r>
      <w:r w:rsidR="00F60C29">
        <w:rPr>
          <w:rFonts w:ascii="Times New Roman" w:eastAsia="Times New Roman" w:hAnsi="Times New Roman" w:cs="Times New Roman"/>
          <w:b/>
          <w:i/>
          <w:kern w:val="1"/>
          <w:lang w:val="ro-RO" w:eastAsia="ar-SA"/>
        </w:rPr>
        <w:t>5</w:t>
      </w:r>
    </w:p>
    <w:p w:rsidR="005A54DD" w:rsidRPr="000C4E8D" w:rsidRDefault="005A54DD" w:rsidP="005A54DD">
      <w:pPr>
        <w:pBdr>
          <w:top w:val="single" w:sz="4" w:space="0" w:color="FFFFFF"/>
          <w:left w:val="single" w:sz="4" w:space="0" w:color="FFFFFF"/>
          <w:bottom w:val="single" w:sz="4" w:space="0" w:color="FFFFFF"/>
          <w:right w:val="single" w:sz="4" w:space="2" w:color="FFFFFF"/>
        </w:pBdr>
        <w:suppressAutoHyphens/>
        <w:spacing w:after="0" w:line="264" w:lineRule="auto"/>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w:t>
      </w:r>
    </w:p>
    <w:p w:rsidR="005A54DD" w:rsidRPr="000C4E8D" w:rsidRDefault="005A54DD" w:rsidP="005A54DD">
      <w:pPr>
        <w:pBdr>
          <w:top w:val="single" w:sz="4" w:space="0" w:color="FFFFFF"/>
          <w:left w:val="single" w:sz="4" w:space="0" w:color="FFFFFF"/>
          <w:bottom w:val="single" w:sz="4" w:space="0" w:color="FFFFFF"/>
          <w:right w:val="single" w:sz="4" w:space="2" w:color="FFFFFF"/>
        </w:pBdr>
        <w:suppressAutoHyphens/>
        <w:spacing w:after="0" w:line="264" w:lineRule="auto"/>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i/>
          <w:color w:val="FF0000"/>
          <w:kern w:val="1"/>
          <w:lang w:val="ro-RO" w:eastAsia="ar-SA"/>
        </w:rPr>
        <w:t>[introduceți denumirea completă]</w:t>
      </w:r>
    </w:p>
    <w:p w:rsidR="005A54DD" w:rsidRPr="000C4E8D" w:rsidRDefault="005A54DD" w:rsidP="005A54DD">
      <w:pPr>
        <w:pBdr>
          <w:top w:val="single" w:sz="4" w:space="0" w:color="FFFFFF"/>
          <w:left w:val="single" w:sz="4" w:space="0" w:color="FFFFFF"/>
          <w:bottom w:val="single" w:sz="4" w:space="0" w:color="FFFFFF"/>
          <w:right w:val="single" w:sz="4" w:space="2" w:color="FFFFFF"/>
        </w:pBdr>
        <w:suppressAutoHyphens/>
        <w:spacing w:after="0" w:line="264" w:lineRule="auto"/>
        <w:jc w:val="right"/>
        <w:rPr>
          <w:rFonts w:ascii="Times New Roman" w:eastAsia="Times New Roman" w:hAnsi="Times New Roman" w:cs="Times New Roman"/>
          <w:kern w:val="1"/>
          <w:lang w:val="ro-RO" w:eastAsia="ar-SA"/>
        </w:rPr>
      </w:pPr>
    </w:p>
    <w:p w:rsidR="005A54DD" w:rsidRPr="000C4E8D" w:rsidRDefault="005A54DD" w:rsidP="005A54DD">
      <w:pPr>
        <w:pBdr>
          <w:top w:val="dashed" w:sz="4" w:space="0" w:color="FFFFFF"/>
          <w:left w:val="dashed" w:sz="4" w:space="0" w:color="FFFFFF"/>
          <w:bottom w:val="dashed" w:sz="4" w:space="0" w:color="FFFFFF"/>
          <w:right w:val="dashed" w:sz="4" w:space="2" w:color="FFFFFF"/>
        </w:pBdr>
        <w:suppressAutoHyphens/>
        <w:spacing w:before="60" w:after="60" w:line="100" w:lineRule="atLeast"/>
        <w:jc w:val="center"/>
        <w:rPr>
          <w:rFonts w:ascii="Times New Roman" w:eastAsia="Times New Roman" w:hAnsi="Times New Roman" w:cs="Times New Roman"/>
          <w:b/>
          <w:bCs/>
          <w:kern w:val="1"/>
          <w:lang w:val="ro-RO" w:eastAsia="ar-SA"/>
        </w:rPr>
      </w:pPr>
      <w:r w:rsidRPr="000C4E8D">
        <w:rPr>
          <w:rFonts w:ascii="Times New Roman" w:eastAsia="Times New Roman" w:hAnsi="Times New Roman" w:cs="Times New Roman"/>
          <w:b/>
          <w:bCs/>
          <w:kern w:val="1"/>
          <w:lang w:val="ro-RO" w:eastAsia="ar-SA"/>
        </w:rPr>
        <w:t>FORMULAR DE OFERTĂ</w:t>
      </w:r>
    </w:p>
    <w:p w:rsidR="005A54DD" w:rsidRPr="000C4E8D" w:rsidRDefault="005A54DD" w:rsidP="005A54DD">
      <w:pPr>
        <w:suppressAutoHyphens/>
        <w:spacing w:before="60" w:after="60" w:line="100" w:lineRule="atLeast"/>
        <w:jc w:val="center"/>
        <w:rPr>
          <w:rFonts w:ascii="Times New Roman" w:eastAsia="Times New Roman" w:hAnsi="Times New Roman" w:cs="Times New Roman"/>
          <w:bCs/>
          <w:i/>
          <w:kern w:val="1"/>
          <w:lang w:val="ro-RO" w:eastAsia="ar-SA"/>
        </w:rPr>
      </w:pPr>
      <w:r w:rsidRPr="000C4E8D">
        <w:rPr>
          <w:rFonts w:ascii="Times New Roman" w:eastAsia="Times New Roman" w:hAnsi="Times New Roman" w:cs="Times New Roman"/>
          <w:bCs/>
          <w:kern w:val="1"/>
          <w:lang w:val="ro-RO" w:eastAsia="ar-SA"/>
        </w:rPr>
        <w:t xml:space="preserve">Anunț de participare: </w:t>
      </w:r>
      <w:r w:rsidRPr="000C4E8D">
        <w:rPr>
          <w:rFonts w:ascii="Times New Roman" w:eastAsia="Times New Roman" w:hAnsi="Times New Roman" w:cs="Times New Roman"/>
          <w:bCs/>
          <w:i/>
          <w:color w:val="FF0000"/>
          <w:kern w:val="1"/>
          <w:lang w:val="ro-RO" w:eastAsia="ar-SA"/>
        </w:rPr>
        <w:t>[introduceți numărul anunțului de participare]</w:t>
      </w:r>
    </w:p>
    <w:p w:rsidR="005A54DD" w:rsidRPr="000C4E8D" w:rsidRDefault="005A54DD" w:rsidP="005A54DD">
      <w:pPr>
        <w:suppressAutoHyphens/>
        <w:spacing w:before="60" w:after="60" w:line="100" w:lineRule="atLeast"/>
        <w:rPr>
          <w:rFonts w:ascii="Times New Roman" w:eastAsia="Times New Roman" w:hAnsi="Times New Roman" w:cs="Times New Roman"/>
          <w:bCs/>
          <w:i/>
          <w:kern w:val="1"/>
          <w:lang w:val="ro-RO" w:eastAsia="ar-SA"/>
        </w:rPr>
      </w:pPr>
    </w:p>
    <w:p w:rsidR="005A54DD" w:rsidRPr="000C4E8D" w:rsidRDefault="005A54DD" w:rsidP="005A54DD">
      <w:pPr>
        <w:widowControl w:val="0"/>
        <w:autoSpaceDE w:val="0"/>
        <w:autoSpaceDN w:val="0"/>
        <w:spacing w:before="60" w:after="60" w:line="240" w:lineRule="auto"/>
        <w:rPr>
          <w:rFonts w:ascii="Times New Roman" w:eastAsia="Times New Roman" w:hAnsi="Times New Roman" w:cs="Times New Roman"/>
          <w:b/>
          <w:bCs/>
          <w:lang w:val="ro-RO"/>
        </w:rPr>
      </w:pPr>
    </w:p>
    <w:p w:rsidR="005A54DD" w:rsidRPr="000C4E8D" w:rsidRDefault="005A54DD" w:rsidP="005A54DD">
      <w:pPr>
        <w:pBdr>
          <w:top w:val="dashed" w:sz="4" w:space="0" w:color="FFFFFF"/>
          <w:left w:val="dashed" w:sz="4" w:space="0" w:color="FFFFFF"/>
          <w:bottom w:val="dashed" w:sz="4" w:space="0" w:color="FFFFFF"/>
          <w:right w:val="dashed" w:sz="4" w:space="2" w:color="FFFFFF"/>
        </w:pBdr>
        <w:suppressAutoHyphens/>
        <w:spacing w:before="60" w:after="60" w:line="100" w:lineRule="atLeast"/>
        <w:rPr>
          <w:rFonts w:ascii="Times New Roman" w:eastAsia="Times New Roman" w:hAnsi="Times New Roman" w:cs="Times New Roman"/>
          <w:kern w:val="1"/>
          <w:lang w:val="ro-RO" w:eastAsia="ar-SA"/>
        </w:rPr>
      </w:pPr>
      <w:r w:rsidRPr="000C4E8D">
        <w:rPr>
          <w:rFonts w:ascii="Times New Roman" w:eastAsia="Times New Roman" w:hAnsi="Times New Roman" w:cs="Times New Roman"/>
          <w:b/>
          <w:bCs/>
          <w:kern w:val="1"/>
          <w:lang w:val="ro-RO" w:eastAsia="ar-SA"/>
        </w:rPr>
        <w:t xml:space="preserve">Către: </w:t>
      </w:r>
      <w:r w:rsidR="001071B1" w:rsidRPr="000C4E8D">
        <w:rPr>
          <w:rFonts w:ascii="Times New Roman" w:eastAsia="Times New Roman" w:hAnsi="Times New Roman" w:cs="Times New Roman"/>
          <w:bCs/>
          <w:kern w:val="1"/>
          <w:lang w:val="ro-RO" w:eastAsia="ar-SA"/>
        </w:rPr>
        <w:t>SC</w:t>
      </w:r>
      <w:r w:rsidRPr="000C4E8D">
        <w:rPr>
          <w:rFonts w:ascii="Times New Roman" w:eastAsia="Times New Roman" w:hAnsi="Times New Roman" w:cs="Times New Roman"/>
          <w:kern w:val="1"/>
          <w:lang w:val="ro-RO" w:eastAsia="ar-SA"/>
        </w:rPr>
        <w:t>APA</w:t>
      </w:r>
      <w:r w:rsidR="00FD660A">
        <w:rPr>
          <w:rFonts w:ascii="Times New Roman" w:eastAsia="Times New Roman" w:hAnsi="Times New Roman" w:cs="Times New Roman"/>
          <w:kern w:val="1"/>
          <w:lang w:val="ro-RO" w:eastAsia="ar-SA"/>
        </w:rPr>
        <w:t xml:space="preserve"> </w:t>
      </w:r>
      <w:r w:rsidR="00512AE1">
        <w:rPr>
          <w:rFonts w:ascii="Times New Roman" w:eastAsia="Times New Roman" w:hAnsi="Times New Roman" w:cs="Times New Roman"/>
          <w:kern w:val="1"/>
          <w:lang w:val="ro-RO" w:eastAsia="ar-SA"/>
        </w:rPr>
        <w:t xml:space="preserve"> </w:t>
      </w:r>
      <w:r w:rsidRPr="000C4E8D">
        <w:rPr>
          <w:rFonts w:ascii="Times New Roman" w:eastAsia="Times New Roman" w:hAnsi="Times New Roman" w:cs="Times New Roman"/>
          <w:kern w:val="1"/>
          <w:lang w:val="ro-RO" w:eastAsia="ar-SA"/>
        </w:rPr>
        <w:t>PROD SA</w:t>
      </w:r>
    </w:p>
    <w:p w:rsidR="005A54DD" w:rsidRPr="000C4E8D" w:rsidRDefault="005A54DD" w:rsidP="005A54DD">
      <w:pPr>
        <w:pBdr>
          <w:top w:val="dashed" w:sz="4" w:space="0" w:color="FFFFFF"/>
          <w:left w:val="dashed" w:sz="4" w:space="0" w:color="FFFFFF"/>
          <w:bottom w:val="dashed" w:sz="4" w:space="0" w:color="FFFFFF"/>
          <w:right w:val="dashed" w:sz="4" w:space="2" w:color="FFFFFF"/>
        </w:pBdr>
        <w:suppressAutoHyphens/>
        <w:spacing w:before="60" w:after="60" w:line="100" w:lineRule="atLeast"/>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Str. Calea Zarandului nr. 43, Mun. Deva, județul Hunedoara </w:t>
      </w:r>
    </w:p>
    <w:p w:rsidR="002D2C04" w:rsidRPr="000C4E8D" w:rsidRDefault="002D2C04" w:rsidP="002D2C04">
      <w:pPr>
        <w:suppressAutoHyphens/>
        <w:spacing w:before="60" w:after="60" w:line="100" w:lineRule="atLeast"/>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2D2C04" w:rsidRPr="000C4E8D" w:rsidRDefault="002D2C04" w:rsidP="002D2C04">
      <w:pPr>
        <w:suppressAutoHyphens/>
        <w:spacing w:before="60" w:after="60" w:line="100" w:lineRule="atLeast"/>
        <w:jc w:val="both"/>
        <w:rPr>
          <w:rFonts w:ascii="Times New Roman" w:eastAsia="Times New Roman" w:hAnsi="Times New Roman" w:cs="Times New Roman"/>
          <w:kern w:val="1"/>
          <w:lang w:val="ro-RO" w:eastAsia="ar-SA"/>
        </w:rPr>
      </w:pPr>
    </w:p>
    <w:p w:rsidR="002D2C04" w:rsidRPr="000C4E8D" w:rsidRDefault="002D2C04" w:rsidP="002D2C04">
      <w:pPr>
        <w:suppressAutoHyphens/>
        <w:spacing w:before="60" w:after="60" w:line="100" w:lineRule="atLeast"/>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În concordanță cu Propunerea noastră Tehnică și Financiară și pe baza informațiilor furnizate de Entitatea Contractantă până la momentul depunerii Ofertei:</w:t>
      </w:r>
    </w:p>
    <w:p w:rsidR="002D2C04" w:rsidRPr="000C4E8D" w:rsidRDefault="002D2C04" w:rsidP="002D2C04">
      <w:pPr>
        <w:suppressAutoHyphens/>
        <w:spacing w:before="60" w:after="60" w:line="100" w:lineRule="atLeast"/>
        <w:jc w:val="both"/>
        <w:rPr>
          <w:rFonts w:ascii="Times New Roman" w:eastAsia="Times New Roman" w:hAnsi="Times New Roman" w:cs="Times New Roman"/>
          <w:spacing w:val="-2"/>
          <w:kern w:val="1"/>
          <w:lang w:val="ro-RO" w:eastAsia="ar-SA"/>
        </w:rPr>
      </w:pPr>
      <w:r w:rsidRPr="000C4E8D">
        <w:rPr>
          <w:rFonts w:ascii="Times New Roman" w:eastAsia="Times New Roman" w:hAnsi="Times New Roman" w:cs="Times New Roman"/>
          <w:kern w:val="1"/>
          <w:lang w:val="ro-RO" w:eastAsia="ar-SA"/>
        </w:rPr>
        <w:t xml:space="preserve">ofertăm prețul total de ______ </w:t>
      </w:r>
      <w:r w:rsidRPr="000C4E8D">
        <w:rPr>
          <w:rFonts w:ascii="Times New Roman" w:eastAsia="Times New Roman" w:hAnsi="Times New Roman" w:cs="Times New Roman"/>
          <w:bCs/>
          <w:iCs/>
          <w:kern w:val="1"/>
          <w:lang w:val="ro-RO" w:eastAsia="ar-SA"/>
        </w:rPr>
        <w:t>LEI</w:t>
      </w:r>
      <w:r w:rsidRPr="000C4E8D">
        <w:rPr>
          <w:rFonts w:ascii="Times New Roman" w:eastAsia="Times New Roman" w:hAnsi="Times New Roman" w:cs="Times New Roman"/>
          <w:bCs/>
          <w:i/>
          <w:iCs/>
          <w:kern w:val="1"/>
          <w:lang w:val="ro-RO" w:eastAsia="ar-SA"/>
        </w:rPr>
        <w:t xml:space="preserve"> [introduceți suma în cifre și litere din Propunerea Financiară],</w:t>
      </w:r>
      <w:r w:rsidRPr="000C4E8D">
        <w:rPr>
          <w:rFonts w:ascii="Times New Roman" w:eastAsia="Times New Roman" w:hAnsi="Times New Roman" w:cs="Times New Roman"/>
          <w:kern w:val="1"/>
          <w:lang w:val="ro-RO" w:eastAsia="ar-SA"/>
        </w:rPr>
        <w:t xml:space="preserve"> fără TVA, la care se adaugă TVA de ______</w:t>
      </w:r>
      <w:r w:rsidRPr="000C4E8D">
        <w:rPr>
          <w:rFonts w:ascii="Times New Roman" w:eastAsia="Times New Roman" w:hAnsi="Times New Roman" w:cs="Times New Roman"/>
          <w:bCs/>
          <w:i/>
          <w:iCs/>
          <w:kern w:val="1"/>
          <w:lang w:val="ro-RO" w:eastAsia="ar-SA"/>
        </w:rPr>
        <w:t xml:space="preserve"> [introduceți suma în cifre și litere],</w:t>
      </w:r>
    </w:p>
    <w:p w:rsidR="002D2C04" w:rsidRPr="000C4E8D" w:rsidRDefault="002D2C04" w:rsidP="002D2C04">
      <w:pPr>
        <w:suppressAutoHyphens/>
        <w:spacing w:before="60" w:after="60" w:line="100" w:lineRule="atLeast"/>
        <w:ind w:left="360"/>
        <w:jc w:val="both"/>
        <w:rPr>
          <w:rFonts w:ascii="Times New Roman" w:eastAsia="Times New Roman" w:hAnsi="Times New Roman" w:cs="Times New Roman"/>
          <w:spacing w:val="-2"/>
          <w:kern w:val="1"/>
          <w:lang w:val="ro-RO" w:eastAsia="ar-SA"/>
        </w:rPr>
      </w:pPr>
    </w:p>
    <w:p w:rsidR="002D2C04" w:rsidRPr="000C4E8D" w:rsidRDefault="002D2C04" w:rsidP="002D2C04">
      <w:pPr>
        <w:tabs>
          <w:tab w:val="num" w:pos="0"/>
          <w:tab w:val="left" w:pos="540"/>
        </w:tabs>
        <w:suppressAutoHyphens/>
        <w:spacing w:before="60" w:after="60" w:line="100" w:lineRule="atLeast"/>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Subsemnatul, prin semnarea acestei Oferte declar că:</w:t>
      </w:r>
    </w:p>
    <w:p w:rsidR="002D2C04" w:rsidRPr="000C4E8D" w:rsidRDefault="002D2C04" w:rsidP="002D2C04">
      <w:pPr>
        <w:widowControl w:val="0"/>
        <w:numPr>
          <w:ilvl w:val="1"/>
          <w:numId w:val="7"/>
        </w:numPr>
        <w:suppressAutoHyphens/>
        <w:autoSpaceDE w:val="0"/>
        <w:autoSpaceDN w:val="0"/>
        <w:spacing w:before="60" w:after="60" w:line="240" w:lineRule="auto"/>
        <w:ind w:left="360" w:hanging="360"/>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am examinat conținutul Documentației de Atribuire, inclusiv amendamentul (ele) nr. ____ </w:t>
      </w:r>
      <w:r w:rsidRPr="000C4E8D">
        <w:rPr>
          <w:rFonts w:ascii="Times New Roman" w:eastAsia="Times New Roman" w:hAnsi="Times New Roman" w:cs="Times New Roman"/>
          <w:i/>
          <w:kern w:val="1"/>
          <w:lang w:val="ro-RO" w:eastAsia="ar-SA"/>
        </w:rPr>
        <w:t xml:space="preserve">[introduceți detalii], </w:t>
      </w:r>
      <w:r w:rsidRPr="000C4E8D">
        <w:rPr>
          <w:rFonts w:ascii="Times New Roman" w:eastAsia="Times New Roman" w:hAnsi="Times New Roman" w:cs="Times New Roman"/>
          <w:kern w:val="1"/>
          <w:lang w:val="ro-RO" w:eastAsia="ar-SA"/>
        </w:rPr>
        <w:t xml:space="preserve">comunicate până la data depunerii Ofertelor pentru </w:t>
      </w:r>
      <w:r w:rsidRPr="000C4E8D">
        <w:rPr>
          <w:rFonts w:ascii="Times New Roman" w:eastAsia="Times New Roman" w:hAnsi="Times New Roman" w:cs="Times New Roman"/>
          <w:i/>
          <w:kern w:val="1"/>
          <w:lang w:val="ro-RO" w:eastAsia="ar-SA"/>
        </w:rPr>
        <w:t>[introduceți numărul procedurii de atribuire]</w:t>
      </w:r>
      <w:r w:rsidRPr="000C4E8D">
        <w:rPr>
          <w:rFonts w:ascii="Times New Roman" w:eastAsia="Times New Roman" w:hAnsi="Times New Roman" w:cs="Times New Roman"/>
          <w:kern w:val="1"/>
          <w:lang w:val="ro-RO" w:eastAsia="ar-SA"/>
        </w:rPr>
        <w:t xml:space="preserve"> și răspunsurile la solicitările de clarificări publicate de Entitatea Contractantă ce reprezintă documentele achiziției comunicate de Entitatea Contractantă în legătură cu procedura la care depunem Oferta;</w:t>
      </w:r>
    </w:p>
    <w:p w:rsidR="002D2C04" w:rsidRPr="000C4E8D" w:rsidRDefault="002D2C04" w:rsidP="002D2C04">
      <w:pPr>
        <w:widowControl w:val="0"/>
        <w:numPr>
          <w:ilvl w:val="1"/>
          <w:numId w:val="7"/>
        </w:numPr>
        <w:suppressAutoHyphens/>
        <w:autoSpaceDE w:val="0"/>
        <w:autoSpaceDN w:val="0"/>
        <w:spacing w:before="60" w:after="60" w:line="240" w:lineRule="auto"/>
        <w:ind w:left="360" w:hanging="360"/>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rsidR="002D2C04" w:rsidRPr="000C4E8D" w:rsidRDefault="002D2C04" w:rsidP="002D2C04">
      <w:pPr>
        <w:widowControl w:val="0"/>
        <w:numPr>
          <w:ilvl w:val="1"/>
          <w:numId w:val="7"/>
        </w:numPr>
        <w:suppressAutoHyphens/>
        <w:autoSpaceDE w:val="0"/>
        <w:autoSpaceDN w:val="0"/>
        <w:spacing w:before="60" w:after="60" w:line="240" w:lineRule="auto"/>
        <w:ind w:left="360" w:hanging="360"/>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2D2C04" w:rsidRPr="000C4E8D" w:rsidRDefault="002D2C04" w:rsidP="002D2C04">
      <w:pPr>
        <w:widowControl w:val="0"/>
        <w:numPr>
          <w:ilvl w:val="1"/>
          <w:numId w:val="7"/>
        </w:numPr>
        <w:suppressAutoHyphens/>
        <w:autoSpaceDE w:val="0"/>
        <w:autoSpaceDN w:val="0"/>
        <w:spacing w:before="60" w:after="60" w:line="240" w:lineRule="auto"/>
        <w:ind w:left="360" w:hanging="360"/>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după ce am examinat cu atenție documentele achiziției și avem o înțelegere completă asupra acestora ne declarăm mulțumiți de calitatea, cantitatea și gradul de detaliere a acestor documente;</w:t>
      </w:r>
    </w:p>
    <w:p w:rsidR="002D2C04" w:rsidRPr="000C4E8D" w:rsidRDefault="002D2C04" w:rsidP="002D2C04">
      <w:pPr>
        <w:widowControl w:val="0"/>
        <w:numPr>
          <w:ilvl w:val="1"/>
          <w:numId w:val="7"/>
        </w:numPr>
        <w:suppressAutoHyphens/>
        <w:autoSpaceDE w:val="0"/>
        <w:autoSpaceDN w:val="0"/>
        <w:spacing w:before="60" w:after="60" w:line="240" w:lineRule="auto"/>
        <w:ind w:left="360" w:hanging="360"/>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documentele achiziției au fost suficiente și adecvate pentru pregătirea unei Oferte exacte și Oferta noastră a fost pregătită luând în considerare toate acestea;</w:t>
      </w:r>
    </w:p>
    <w:p w:rsidR="002D2C04" w:rsidRPr="000C4E8D" w:rsidRDefault="002D2C04" w:rsidP="002D2C04">
      <w:pPr>
        <w:widowControl w:val="0"/>
        <w:numPr>
          <w:ilvl w:val="1"/>
          <w:numId w:val="7"/>
        </w:numPr>
        <w:suppressAutoHyphens/>
        <w:autoSpaceDE w:val="0"/>
        <w:autoSpaceDN w:val="0"/>
        <w:spacing w:before="60" w:after="60" w:line="240" w:lineRule="auto"/>
        <w:ind w:left="360" w:hanging="360"/>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rsidR="002D2C04" w:rsidRPr="000C4E8D" w:rsidRDefault="002D2C04" w:rsidP="001071B1">
      <w:pPr>
        <w:widowControl w:val="0"/>
        <w:numPr>
          <w:ilvl w:val="1"/>
          <w:numId w:val="7"/>
        </w:numPr>
        <w:suppressAutoHyphens/>
        <w:autoSpaceDE w:val="0"/>
        <w:autoSpaceDN w:val="0"/>
        <w:spacing w:before="60" w:after="60" w:line="240" w:lineRule="auto"/>
        <w:ind w:left="360" w:hanging="360"/>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rsidR="002D2C04" w:rsidRPr="000C4E8D" w:rsidRDefault="002D2C04" w:rsidP="002D2C04">
      <w:pPr>
        <w:suppressAutoHyphens/>
        <w:spacing w:before="60" w:after="60" w:line="100" w:lineRule="atLeast"/>
        <w:jc w:val="both"/>
        <w:rPr>
          <w:rFonts w:ascii="Times New Roman" w:eastAsia="Times New Roman" w:hAnsi="Times New Roman" w:cs="Times New Roman"/>
          <w:kern w:val="1"/>
          <w:lang w:val="ro-RO" w:eastAsia="ar-SA"/>
        </w:rPr>
      </w:pPr>
    </w:p>
    <w:p w:rsidR="002D2C04" w:rsidRPr="000C4E8D" w:rsidRDefault="002D2C04" w:rsidP="002D2C04">
      <w:pPr>
        <w:suppressAutoHyphens/>
        <w:spacing w:before="60" w:after="60" w:line="100" w:lineRule="atLeast"/>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Suntem de acord ca Oferta noastră să rămână valabilă pentru o perioada de ________ </w:t>
      </w:r>
      <w:r w:rsidRPr="000C4E8D">
        <w:rPr>
          <w:rFonts w:ascii="Times New Roman" w:eastAsia="Times New Roman" w:hAnsi="Times New Roman" w:cs="Times New Roman"/>
          <w:i/>
          <w:kern w:val="1"/>
          <w:lang w:val="ro-RO" w:eastAsia="ar-SA"/>
        </w:rPr>
        <w:t>[introduceți numărul]</w:t>
      </w:r>
      <w:r w:rsidRPr="000C4E8D">
        <w:rPr>
          <w:rFonts w:ascii="Times New Roman" w:eastAsia="Times New Roman" w:hAnsi="Times New Roman" w:cs="Times New Roman"/>
          <w:kern w:val="1"/>
          <w:lang w:val="ro-RO" w:eastAsia="ar-SA"/>
        </w:rPr>
        <w:t xml:space="preserve"> zile de la data depunerii Ofertelor și că transmiterea acestei Oferte ne va ține răspunzători. Suntem de acord că aceasta poate fi acceptată în orice moment înainte de expirarea perioadei menționate. </w:t>
      </w:r>
    </w:p>
    <w:p w:rsidR="002D2C04" w:rsidRPr="000C4E8D" w:rsidRDefault="002D2C04" w:rsidP="002D2C04">
      <w:pPr>
        <w:suppressAutoHyphens/>
        <w:spacing w:before="60" w:after="60" w:line="100" w:lineRule="atLeast"/>
        <w:rPr>
          <w:rFonts w:ascii="Times New Roman" w:eastAsia="Times New Roman" w:hAnsi="Times New Roman" w:cs="Times New Roman"/>
          <w:kern w:val="1"/>
          <w:lang w:val="ro-RO" w:eastAsia="ar-SA"/>
        </w:rPr>
      </w:pPr>
    </w:p>
    <w:p w:rsidR="002D2C04" w:rsidRPr="000C4E8D" w:rsidRDefault="002D2C04" w:rsidP="002D2C04">
      <w:pPr>
        <w:suppressAutoHyphens/>
        <w:spacing w:before="60" w:after="60" w:line="100" w:lineRule="atLeast"/>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xml:space="preserve">Subsemnatul, în calitate de reprezentant al Ofertantului </w:t>
      </w:r>
      <w:r w:rsidRPr="000C4E8D">
        <w:rPr>
          <w:rFonts w:ascii="Times New Roman" w:eastAsia="Times New Roman" w:hAnsi="Times New Roman" w:cs="Times New Roman"/>
          <w:bCs/>
          <w:i/>
          <w:kern w:val="1"/>
          <w:lang w:val="ro-RO" w:eastAsia="ar-SA"/>
        </w:rPr>
        <w:t xml:space="preserve">[introduceți denumirea completă] </w:t>
      </w:r>
      <w:r w:rsidRPr="000C4E8D">
        <w:rPr>
          <w:rFonts w:ascii="Times New Roman" w:eastAsia="Times New Roman" w:hAnsi="Times New Roman" w:cs="Times New Roman"/>
          <w:kern w:val="1"/>
          <w:lang w:val="ro-RO" w:eastAsia="ar-SA"/>
        </w:rPr>
        <w:t>în această procedură declar că:</w:t>
      </w:r>
    </w:p>
    <w:p w:rsidR="002D2C04" w:rsidRPr="000C4E8D" w:rsidRDefault="002D2C04" w:rsidP="002D2C04">
      <w:pPr>
        <w:numPr>
          <w:ilvl w:val="0"/>
          <w:numId w:val="8"/>
        </w:numPr>
        <w:suppressAutoHyphens/>
        <w:spacing w:before="60" w:after="60" w:line="240" w:lineRule="auto"/>
        <w:ind w:left="360"/>
        <w:jc w:val="both"/>
        <w:rPr>
          <w:rFonts w:ascii="Times New Roman" w:eastAsia="Times New Roman" w:hAnsi="Times New Roman" w:cs="Times New Roman"/>
          <w:kern w:val="1"/>
          <w:lang w:eastAsia="ar-SA"/>
        </w:rPr>
      </w:pPr>
      <w:r w:rsidRPr="000C4E8D">
        <w:rPr>
          <w:rFonts w:ascii="Times New Roman" w:eastAsia="Times New Roman" w:hAnsi="Times New Roman" w:cs="Times New Roman"/>
          <w:kern w:val="1"/>
          <w:lang w:eastAsia="ar-SA"/>
        </w:rPr>
        <w:lastRenderedPageBreak/>
        <w:t xml:space="preserve">nu am </w:t>
      </w:r>
      <w:proofErr w:type="spellStart"/>
      <w:r w:rsidRPr="000C4E8D">
        <w:rPr>
          <w:rFonts w:ascii="Times New Roman" w:eastAsia="Times New Roman" w:hAnsi="Times New Roman" w:cs="Times New Roman"/>
          <w:kern w:val="1"/>
          <w:lang w:eastAsia="ar-SA"/>
        </w:rPr>
        <w:t>făcut</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și</w:t>
      </w:r>
      <w:proofErr w:type="spellEnd"/>
      <w:r w:rsidRPr="000C4E8D">
        <w:rPr>
          <w:rFonts w:ascii="Times New Roman" w:eastAsia="Times New Roman" w:hAnsi="Times New Roman" w:cs="Times New Roman"/>
          <w:kern w:val="1"/>
          <w:lang w:eastAsia="ar-SA"/>
        </w:rPr>
        <w:t xml:space="preserve"> nu </w:t>
      </w:r>
      <w:proofErr w:type="spellStart"/>
      <w:r w:rsidRPr="000C4E8D">
        <w:rPr>
          <w:rFonts w:ascii="Times New Roman" w:eastAsia="Times New Roman" w:hAnsi="Times New Roman" w:cs="Times New Roman"/>
          <w:kern w:val="1"/>
          <w:lang w:eastAsia="ar-SA"/>
        </w:rPr>
        <w:t>vom</w:t>
      </w:r>
      <w:proofErr w:type="spellEnd"/>
      <w:r w:rsidRPr="000C4E8D">
        <w:rPr>
          <w:rFonts w:ascii="Times New Roman" w:eastAsia="Times New Roman" w:hAnsi="Times New Roman" w:cs="Times New Roman"/>
          <w:kern w:val="1"/>
          <w:lang w:eastAsia="ar-SA"/>
        </w:rPr>
        <w:t xml:space="preserve"> face </w:t>
      </w:r>
      <w:proofErr w:type="spellStart"/>
      <w:r w:rsidRPr="000C4E8D">
        <w:rPr>
          <w:rFonts w:ascii="Times New Roman" w:eastAsia="Times New Roman" w:hAnsi="Times New Roman" w:cs="Times New Roman"/>
          <w:kern w:val="1"/>
          <w:lang w:eastAsia="ar-SA"/>
        </w:rPr>
        <w:t>nici</w:t>
      </w:r>
      <w:proofErr w:type="spellEnd"/>
      <w:r w:rsidR="000C4E8D">
        <w:rPr>
          <w:rFonts w:ascii="Times New Roman" w:eastAsia="Times New Roman" w:hAnsi="Times New Roman" w:cs="Times New Roman"/>
          <w:kern w:val="1"/>
          <w:lang w:eastAsia="ar-SA"/>
        </w:rPr>
        <w:t xml:space="preserve"> </w:t>
      </w:r>
      <w:r w:rsidRPr="000C4E8D">
        <w:rPr>
          <w:rFonts w:ascii="Times New Roman" w:eastAsia="Times New Roman" w:hAnsi="Times New Roman" w:cs="Times New Roman"/>
          <w:kern w:val="1"/>
          <w:lang w:eastAsia="ar-SA"/>
        </w:rPr>
        <w:t>o</w:t>
      </w:r>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încercare</w:t>
      </w:r>
      <w:proofErr w:type="spellEnd"/>
      <w:r w:rsidRPr="000C4E8D">
        <w:rPr>
          <w:rFonts w:ascii="Times New Roman" w:eastAsia="Times New Roman" w:hAnsi="Times New Roman" w:cs="Times New Roman"/>
          <w:kern w:val="1"/>
          <w:lang w:eastAsia="ar-SA"/>
        </w:rPr>
        <w:t xml:space="preserve"> de a induce </w:t>
      </w:r>
      <w:proofErr w:type="spellStart"/>
      <w:r w:rsidRPr="000C4E8D">
        <w:rPr>
          <w:rFonts w:ascii="Times New Roman" w:eastAsia="Times New Roman" w:hAnsi="Times New Roman" w:cs="Times New Roman"/>
          <w:kern w:val="1"/>
          <w:lang w:eastAsia="ar-SA"/>
        </w:rPr>
        <w:t>în</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eroare</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alți</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operatori</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economici</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pentru</w:t>
      </w:r>
      <w:proofErr w:type="spellEnd"/>
      <w:r w:rsidRPr="000C4E8D">
        <w:rPr>
          <w:rFonts w:ascii="Times New Roman" w:eastAsia="Times New Roman" w:hAnsi="Times New Roman" w:cs="Times New Roman"/>
          <w:kern w:val="1"/>
          <w:lang w:eastAsia="ar-SA"/>
        </w:rPr>
        <w:t xml:space="preserve"> a </w:t>
      </w:r>
      <w:proofErr w:type="spellStart"/>
      <w:r w:rsidRPr="000C4E8D">
        <w:rPr>
          <w:rFonts w:ascii="Times New Roman" w:eastAsia="Times New Roman" w:hAnsi="Times New Roman" w:cs="Times New Roman"/>
          <w:kern w:val="1"/>
          <w:lang w:eastAsia="ar-SA"/>
        </w:rPr>
        <w:t>depune</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sau</w:t>
      </w:r>
      <w:proofErr w:type="spellEnd"/>
      <w:r w:rsidRPr="000C4E8D">
        <w:rPr>
          <w:rFonts w:ascii="Times New Roman" w:eastAsia="Times New Roman" w:hAnsi="Times New Roman" w:cs="Times New Roman"/>
          <w:kern w:val="1"/>
          <w:lang w:eastAsia="ar-SA"/>
        </w:rPr>
        <w:t xml:space="preserve"> nu o </w:t>
      </w:r>
      <w:proofErr w:type="spellStart"/>
      <w:r w:rsidRPr="000C4E8D">
        <w:rPr>
          <w:rFonts w:ascii="Times New Roman" w:eastAsia="Times New Roman" w:hAnsi="Times New Roman" w:cs="Times New Roman"/>
          <w:kern w:val="1"/>
          <w:lang w:eastAsia="ar-SA"/>
        </w:rPr>
        <w:t>Ofertă</w:t>
      </w:r>
      <w:proofErr w:type="spellEnd"/>
      <w:r w:rsidRPr="000C4E8D">
        <w:rPr>
          <w:rFonts w:ascii="Times New Roman" w:eastAsia="Times New Roman" w:hAnsi="Times New Roman" w:cs="Times New Roman"/>
          <w:kern w:val="1"/>
          <w:lang w:eastAsia="ar-SA"/>
        </w:rPr>
        <w:t xml:space="preserve"> cu </w:t>
      </w:r>
      <w:proofErr w:type="spellStart"/>
      <w:r w:rsidRPr="000C4E8D">
        <w:rPr>
          <w:rFonts w:ascii="Times New Roman" w:eastAsia="Times New Roman" w:hAnsi="Times New Roman" w:cs="Times New Roman"/>
          <w:kern w:val="1"/>
          <w:lang w:eastAsia="ar-SA"/>
        </w:rPr>
        <w:t>scopul</w:t>
      </w:r>
      <w:proofErr w:type="spellEnd"/>
      <w:r w:rsidRPr="000C4E8D">
        <w:rPr>
          <w:rFonts w:ascii="Times New Roman" w:eastAsia="Times New Roman" w:hAnsi="Times New Roman" w:cs="Times New Roman"/>
          <w:kern w:val="1"/>
          <w:lang w:eastAsia="ar-SA"/>
        </w:rPr>
        <w:t xml:space="preserve"> de a </w:t>
      </w:r>
      <w:proofErr w:type="spellStart"/>
      <w:r w:rsidRPr="000C4E8D">
        <w:rPr>
          <w:rFonts w:ascii="Times New Roman" w:eastAsia="Times New Roman" w:hAnsi="Times New Roman" w:cs="Times New Roman"/>
          <w:kern w:val="1"/>
          <w:lang w:eastAsia="ar-SA"/>
        </w:rPr>
        <w:t>distorsiona</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competiția</w:t>
      </w:r>
      <w:proofErr w:type="spellEnd"/>
    </w:p>
    <w:p w:rsidR="002D2C04" w:rsidRPr="000C4E8D" w:rsidRDefault="002D2C04" w:rsidP="002D2C04">
      <w:pPr>
        <w:numPr>
          <w:ilvl w:val="0"/>
          <w:numId w:val="8"/>
        </w:numPr>
        <w:suppressAutoHyphens/>
        <w:spacing w:before="60" w:after="60" w:line="240" w:lineRule="auto"/>
        <w:ind w:left="360"/>
        <w:jc w:val="both"/>
        <w:rPr>
          <w:rFonts w:ascii="Times New Roman" w:eastAsia="Times New Roman" w:hAnsi="Times New Roman" w:cs="Times New Roman"/>
          <w:kern w:val="1"/>
          <w:lang w:eastAsia="ar-SA"/>
        </w:rPr>
      </w:pPr>
      <w:r w:rsidRPr="000C4E8D">
        <w:rPr>
          <w:rFonts w:ascii="Times New Roman" w:eastAsia="Times New Roman" w:hAnsi="Times New Roman" w:cs="Times New Roman"/>
          <w:kern w:val="1"/>
          <w:lang w:eastAsia="ar-SA"/>
        </w:rPr>
        <w:t xml:space="preserve">am </w:t>
      </w:r>
      <w:proofErr w:type="spellStart"/>
      <w:r w:rsidRPr="000C4E8D">
        <w:rPr>
          <w:rFonts w:ascii="Times New Roman" w:eastAsia="Times New Roman" w:hAnsi="Times New Roman" w:cs="Times New Roman"/>
          <w:kern w:val="1"/>
          <w:lang w:eastAsia="ar-SA"/>
        </w:rPr>
        <w:t>citit</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și</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înțeles</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pe</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deplin</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conținutul</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modelului</w:t>
      </w:r>
      <w:proofErr w:type="spellEnd"/>
      <w:r w:rsidRPr="000C4E8D">
        <w:rPr>
          <w:rFonts w:ascii="Times New Roman" w:eastAsia="Times New Roman" w:hAnsi="Times New Roman" w:cs="Times New Roman"/>
          <w:kern w:val="1"/>
          <w:lang w:eastAsia="ar-SA"/>
        </w:rPr>
        <w:t xml:space="preserve"> de Contract din </w:t>
      </w:r>
      <w:proofErr w:type="spellStart"/>
      <w:r w:rsidRPr="000C4E8D">
        <w:rPr>
          <w:rFonts w:ascii="Times New Roman" w:eastAsia="Times New Roman" w:hAnsi="Times New Roman" w:cs="Times New Roman"/>
          <w:kern w:val="1"/>
          <w:lang w:eastAsia="ar-SA"/>
        </w:rPr>
        <w:t>Documentația</w:t>
      </w:r>
      <w:proofErr w:type="spellEnd"/>
      <w:r w:rsidRPr="000C4E8D">
        <w:rPr>
          <w:rFonts w:ascii="Times New Roman" w:eastAsia="Times New Roman" w:hAnsi="Times New Roman" w:cs="Times New Roman"/>
          <w:kern w:val="1"/>
          <w:lang w:eastAsia="ar-SA"/>
        </w:rPr>
        <w:t xml:space="preserve"> de </w:t>
      </w:r>
      <w:proofErr w:type="spellStart"/>
      <w:r w:rsidRPr="000C4E8D">
        <w:rPr>
          <w:rFonts w:ascii="Times New Roman" w:eastAsia="Times New Roman" w:hAnsi="Times New Roman" w:cs="Times New Roman"/>
          <w:kern w:val="1"/>
          <w:lang w:eastAsia="ar-SA"/>
        </w:rPr>
        <w:t>Atribuire</w:t>
      </w:r>
      <w:proofErr w:type="spellEnd"/>
      <w:r w:rsidRPr="000C4E8D">
        <w:rPr>
          <w:rFonts w:ascii="Times New Roman" w:eastAsia="Times New Roman" w:hAnsi="Times New Roman" w:cs="Times New Roman"/>
          <w:kern w:val="1"/>
          <w:lang w:eastAsia="ar-SA"/>
        </w:rPr>
        <w:t xml:space="preserve">, </w:t>
      </w:r>
      <w:r w:rsidR="000C4E8D">
        <w:rPr>
          <w:rFonts w:ascii="Times New Roman" w:eastAsia="Times New Roman" w:hAnsi="Times New Roman" w:cs="Times New Roman"/>
          <w:kern w:val="1"/>
          <w:lang w:eastAsia="ar-SA"/>
        </w:rPr>
        <w:t xml:space="preserve">inclusive </w:t>
      </w:r>
      <w:proofErr w:type="spellStart"/>
      <w:r w:rsidRPr="000C4E8D">
        <w:rPr>
          <w:rFonts w:ascii="Times New Roman" w:eastAsia="Times New Roman" w:hAnsi="Times New Roman" w:cs="Times New Roman"/>
          <w:kern w:val="1"/>
          <w:lang w:eastAsia="ar-SA"/>
        </w:rPr>
        <w:t>dar</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fără</w:t>
      </w:r>
      <w:proofErr w:type="spellEnd"/>
      <w:r w:rsidRPr="000C4E8D">
        <w:rPr>
          <w:rFonts w:ascii="Times New Roman" w:eastAsia="Times New Roman" w:hAnsi="Times New Roman" w:cs="Times New Roman"/>
          <w:kern w:val="1"/>
          <w:lang w:eastAsia="ar-SA"/>
        </w:rPr>
        <w:t xml:space="preserve"> a se </w:t>
      </w:r>
      <w:proofErr w:type="spellStart"/>
      <w:r w:rsidRPr="000C4E8D">
        <w:rPr>
          <w:rFonts w:ascii="Times New Roman" w:eastAsia="Times New Roman" w:hAnsi="Times New Roman" w:cs="Times New Roman"/>
          <w:kern w:val="1"/>
          <w:lang w:eastAsia="ar-SA"/>
        </w:rPr>
        <w:t>limita</w:t>
      </w:r>
      <w:proofErr w:type="spellEnd"/>
      <w:r w:rsidRPr="000C4E8D">
        <w:rPr>
          <w:rFonts w:ascii="Times New Roman" w:eastAsia="Times New Roman" w:hAnsi="Times New Roman" w:cs="Times New Roman"/>
          <w:kern w:val="1"/>
          <w:lang w:eastAsia="ar-SA"/>
        </w:rPr>
        <w:t xml:space="preserve"> la </w:t>
      </w:r>
      <w:proofErr w:type="spellStart"/>
      <w:r w:rsidRPr="000C4E8D">
        <w:rPr>
          <w:rFonts w:ascii="Times New Roman" w:eastAsia="Times New Roman" w:hAnsi="Times New Roman" w:cs="Times New Roman"/>
          <w:kern w:val="1"/>
          <w:lang w:eastAsia="ar-SA"/>
        </w:rPr>
        <w:t>cuprinsul</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articolelor</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privind</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cazurile</w:t>
      </w:r>
      <w:proofErr w:type="spellEnd"/>
      <w:r w:rsidRPr="000C4E8D">
        <w:rPr>
          <w:rFonts w:ascii="Times New Roman" w:eastAsia="Times New Roman" w:hAnsi="Times New Roman" w:cs="Times New Roman"/>
          <w:kern w:val="1"/>
          <w:lang w:eastAsia="ar-SA"/>
        </w:rPr>
        <w:t xml:space="preserve"> de </w:t>
      </w:r>
      <w:proofErr w:type="spellStart"/>
      <w:r w:rsidRPr="000C4E8D">
        <w:rPr>
          <w:rFonts w:ascii="Times New Roman" w:eastAsia="Times New Roman" w:hAnsi="Times New Roman" w:cs="Times New Roman"/>
          <w:kern w:val="1"/>
          <w:lang w:eastAsia="ar-SA"/>
        </w:rPr>
        <w:t>denunțare</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unilaterală</w:t>
      </w:r>
      <w:proofErr w:type="spellEnd"/>
      <w:r w:rsidRPr="000C4E8D">
        <w:rPr>
          <w:rFonts w:ascii="Times New Roman" w:eastAsia="Times New Roman" w:hAnsi="Times New Roman" w:cs="Times New Roman"/>
          <w:kern w:val="1"/>
          <w:lang w:eastAsia="ar-SA"/>
        </w:rPr>
        <w:t xml:space="preserve"> din contract </w:t>
      </w:r>
      <w:proofErr w:type="spellStart"/>
      <w:r w:rsidRPr="000C4E8D">
        <w:rPr>
          <w:rFonts w:ascii="Times New Roman" w:eastAsia="Times New Roman" w:hAnsi="Times New Roman" w:cs="Times New Roman"/>
          <w:kern w:val="1"/>
          <w:lang w:eastAsia="ar-SA"/>
        </w:rPr>
        <w:t>și</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acceptăm</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expres</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conținutul</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lor</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și</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efectele</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lor</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juridice</w:t>
      </w:r>
      <w:proofErr w:type="spellEnd"/>
      <w:r w:rsidRPr="000C4E8D">
        <w:rPr>
          <w:rFonts w:ascii="Times New Roman" w:eastAsia="Times New Roman" w:hAnsi="Times New Roman" w:cs="Times New Roman"/>
          <w:kern w:val="1"/>
          <w:lang w:eastAsia="ar-SA"/>
        </w:rPr>
        <w:t>.</w:t>
      </w:r>
    </w:p>
    <w:p w:rsidR="002D2C04" w:rsidRPr="000C4E8D" w:rsidRDefault="002D2C04" w:rsidP="002D2C04">
      <w:pPr>
        <w:numPr>
          <w:ilvl w:val="0"/>
          <w:numId w:val="8"/>
        </w:numPr>
        <w:suppressAutoHyphens/>
        <w:spacing w:before="60" w:after="60" w:line="240" w:lineRule="auto"/>
        <w:ind w:left="360"/>
        <w:jc w:val="both"/>
        <w:rPr>
          <w:rFonts w:ascii="Times New Roman" w:eastAsia="Times New Roman" w:hAnsi="Times New Roman" w:cs="Times New Roman"/>
          <w:kern w:val="1"/>
          <w:lang w:eastAsia="ar-SA"/>
        </w:rPr>
      </w:pPr>
      <w:proofErr w:type="spellStart"/>
      <w:proofErr w:type="gramStart"/>
      <w:r w:rsidRPr="000C4E8D">
        <w:rPr>
          <w:rFonts w:ascii="Times New Roman" w:eastAsia="Times New Roman" w:hAnsi="Times New Roman" w:cs="Times New Roman"/>
          <w:kern w:val="1"/>
          <w:lang w:eastAsia="ar-SA"/>
        </w:rPr>
        <w:t>până</w:t>
      </w:r>
      <w:proofErr w:type="spellEnd"/>
      <w:proofErr w:type="gramEnd"/>
      <w:r w:rsidRPr="000C4E8D">
        <w:rPr>
          <w:rFonts w:ascii="Times New Roman" w:eastAsia="Times New Roman" w:hAnsi="Times New Roman" w:cs="Times New Roman"/>
          <w:kern w:val="1"/>
          <w:lang w:eastAsia="ar-SA"/>
        </w:rPr>
        <w:t xml:space="preserve"> la </w:t>
      </w:r>
      <w:proofErr w:type="spellStart"/>
      <w:r w:rsidRPr="000C4E8D">
        <w:rPr>
          <w:rFonts w:ascii="Times New Roman" w:eastAsia="Times New Roman" w:hAnsi="Times New Roman" w:cs="Times New Roman"/>
          <w:kern w:val="1"/>
          <w:lang w:eastAsia="ar-SA"/>
        </w:rPr>
        <w:t>încheierea</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şi</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semnarea</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contractului</w:t>
      </w:r>
      <w:proofErr w:type="spellEnd"/>
      <w:r w:rsidRPr="000C4E8D">
        <w:rPr>
          <w:rFonts w:ascii="Times New Roman" w:eastAsia="Times New Roman" w:hAnsi="Times New Roman" w:cs="Times New Roman"/>
          <w:kern w:val="1"/>
          <w:lang w:eastAsia="ar-SA"/>
        </w:rPr>
        <w:t xml:space="preserve"> de </w:t>
      </w:r>
      <w:proofErr w:type="spellStart"/>
      <w:r w:rsidRPr="000C4E8D">
        <w:rPr>
          <w:rFonts w:ascii="Times New Roman" w:eastAsia="Times New Roman" w:hAnsi="Times New Roman" w:cs="Times New Roman"/>
          <w:kern w:val="1"/>
          <w:lang w:eastAsia="ar-SA"/>
        </w:rPr>
        <w:t>achiziție</w:t>
      </w:r>
      <w:proofErr w:type="spellEnd"/>
      <w:r w:rsidR="000C4E8D">
        <w:rPr>
          <w:rFonts w:ascii="Times New Roman" w:eastAsia="Times New Roman" w:hAnsi="Times New Roman" w:cs="Times New Roman"/>
          <w:kern w:val="1"/>
          <w:lang w:eastAsia="ar-SA"/>
        </w:rPr>
        <w:t xml:space="preserve"> </w:t>
      </w:r>
      <w:proofErr w:type="spellStart"/>
      <w:r w:rsidR="000C4E8D">
        <w:rPr>
          <w:rFonts w:ascii="Times New Roman" w:eastAsia="Times New Roman" w:hAnsi="Times New Roman" w:cs="Times New Roman"/>
          <w:kern w:val="1"/>
          <w:lang w:eastAsia="ar-SA"/>
        </w:rPr>
        <w:t>publică</w:t>
      </w:r>
      <w:proofErr w:type="spellEnd"/>
      <w:r w:rsidR="000C4E8D">
        <w:rPr>
          <w:rFonts w:ascii="Times New Roman" w:eastAsia="Times New Roman" w:hAnsi="Times New Roman" w:cs="Times New Roman"/>
          <w:kern w:val="1"/>
          <w:lang w:eastAsia="ar-SA"/>
        </w:rPr>
        <w:t xml:space="preserve"> de </w:t>
      </w:r>
      <w:proofErr w:type="spellStart"/>
      <w:r w:rsidR="000C4E8D">
        <w:rPr>
          <w:rFonts w:ascii="Times New Roman" w:eastAsia="Times New Roman" w:hAnsi="Times New Roman" w:cs="Times New Roman"/>
          <w:kern w:val="1"/>
          <w:lang w:eastAsia="ar-SA"/>
        </w:rPr>
        <w:t>furnizare</w:t>
      </w:r>
      <w:proofErr w:type="spellEnd"/>
      <w:r w:rsidR="000C4E8D">
        <w:rPr>
          <w:rFonts w:ascii="Times New Roman" w:eastAsia="Times New Roman" w:hAnsi="Times New Roman" w:cs="Times New Roman"/>
          <w:kern w:val="1"/>
          <w:lang w:eastAsia="ar-SA"/>
        </w:rPr>
        <w:t xml:space="preserve"> de </w:t>
      </w:r>
      <w:proofErr w:type="spellStart"/>
      <w:r w:rsidR="000C4E8D">
        <w:rPr>
          <w:rFonts w:ascii="Times New Roman" w:eastAsia="Times New Roman" w:hAnsi="Times New Roman" w:cs="Times New Roman"/>
          <w:kern w:val="1"/>
          <w:lang w:eastAsia="ar-SA"/>
        </w:rPr>
        <w:t>produse</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această</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Ofertă</w:t>
      </w:r>
      <w:proofErr w:type="spellEnd"/>
      <w:r w:rsidRP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împreună</w:t>
      </w:r>
      <w:proofErr w:type="spellEnd"/>
      <w:r w:rsidRPr="000C4E8D">
        <w:rPr>
          <w:rFonts w:ascii="Times New Roman" w:eastAsia="Times New Roman" w:hAnsi="Times New Roman" w:cs="Times New Roman"/>
          <w:kern w:val="1"/>
          <w:lang w:eastAsia="ar-SA"/>
        </w:rPr>
        <w:t xml:space="preserve"> cu </w:t>
      </w:r>
      <w:proofErr w:type="spellStart"/>
      <w:r w:rsidRPr="000C4E8D">
        <w:rPr>
          <w:rFonts w:ascii="Times New Roman" w:eastAsia="Times New Roman" w:hAnsi="Times New Roman" w:cs="Times New Roman"/>
          <w:kern w:val="1"/>
          <w:lang w:eastAsia="ar-SA"/>
        </w:rPr>
        <w:t>comunicarea</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transmisă</w:t>
      </w:r>
      <w:proofErr w:type="spellEnd"/>
      <w:r w:rsidRPr="000C4E8D">
        <w:rPr>
          <w:rFonts w:ascii="Times New Roman" w:eastAsia="Times New Roman" w:hAnsi="Times New Roman" w:cs="Times New Roman"/>
          <w:kern w:val="1"/>
          <w:lang w:eastAsia="ar-SA"/>
        </w:rPr>
        <w:t xml:space="preserve"> de </w:t>
      </w:r>
      <w:proofErr w:type="spellStart"/>
      <w:r w:rsidRPr="000C4E8D">
        <w:rPr>
          <w:rFonts w:ascii="Times New Roman" w:eastAsia="Times New Roman" w:hAnsi="Times New Roman" w:cs="Times New Roman"/>
          <w:kern w:val="1"/>
          <w:lang w:eastAsia="ar-SA"/>
        </w:rPr>
        <w:t>Entitatea</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Contractantă</w:t>
      </w:r>
      <w:proofErr w:type="spellEnd"/>
      <w:r w:rsidRPr="000C4E8D">
        <w:rPr>
          <w:rFonts w:ascii="Times New Roman" w:eastAsia="Times New Roman" w:hAnsi="Times New Roman" w:cs="Times New Roman"/>
          <w:i/>
          <w:kern w:val="1"/>
          <w:lang w:eastAsia="ar-SA"/>
        </w:rPr>
        <w:t>[</w:t>
      </w:r>
      <w:proofErr w:type="spellStart"/>
      <w:r w:rsidRPr="000C4E8D">
        <w:rPr>
          <w:rFonts w:ascii="Times New Roman" w:eastAsia="Times New Roman" w:hAnsi="Times New Roman" w:cs="Times New Roman"/>
          <w:i/>
          <w:kern w:val="1"/>
          <w:lang w:eastAsia="ar-SA"/>
        </w:rPr>
        <w:t>introduceți</w:t>
      </w:r>
      <w:proofErr w:type="spellEnd"/>
      <w:r w:rsidR="000C1EFB">
        <w:rPr>
          <w:rFonts w:ascii="Times New Roman" w:eastAsia="Times New Roman" w:hAnsi="Times New Roman" w:cs="Times New Roman"/>
          <w:i/>
          <w:kern w:val="1"/>
          <w:lang w:eastAsia="ar-SA"/>
        </w:rPr>
        <w:t xml:space="preserve"> </w:t>
      </w:r>
      <w:proofErr w:type="spellStart"/>
      <w:r w:rsidRPr="000C4E8D">
        <w:rPr>
          <w:rFonts w:ascii="Times New Roman" w:eastAsia="Times New Roman" w:hAnsi="Times New Roman" w:cs="Times New Roman"/>
          <w:i/>
          <w:kern w:val="1"/>
          <w:lang w:eastAsia="ar-SA"/>
        </w:rPr>
        <w:t>denumirea</w:t>
      </w:r>
      <w:proofErr w:type="spellEnd"/>
      <w:r w:rsidR="000C1EFB">
        <w:rPr>
          <w:rFonts w:ascii="Times New Roman" w:eastAsia="Times New Roman" w:hAnsi="Times New Roman" w:cs="Times New Roman"/>
          <w:i/>
          <w:kern w:val="1"/>
          <w:lang w:eastAsia="ar-SA"/>
        </w:rPr>
        <w:t xml:space="preserve"> </w:t>
      </w:r>
      <w:proofErr w:type="spellStart"/>
      <w:r w:rsidRPr="000C4E8D">
        <w:rPr>
          <w:rFonts w:ascii="Times New Roman" w:eastAsia="Times New Roman" w:hAnsi="Times New Roman" w:cs="Times New Roman"/>
          <w:i/>
          <w:kern w:val="1"/>
          <w:lang w:eastAsia="ar-SA"/>
        </w:rPr>
        <w:t>Entității</w:t>
      </w:r>
      <w:proofErr w:type="spellEnd"/>
      <w:r w:rsidR="000C1EFB">
        <w:rPr>
          <w:rFonts w:ascii="Times New Roman" w:eastAsia="Times New Roman" w:hAnsi="Times New Roman" w:cs="Times New Roman"/>
          <w:i/>
          <w:kern w:val="1"/>
          <w:lang w:eastAsia="ar-SA"/>
        </w:rPr>
        <w:t xml:space="preserve"> </w:t>
      </w:r>
      <w:proofErr w:type="spellStart"/>
      <w:r w:rsidRPr="000C4E8D">
        <w:rPr>
          <w:rFonts w:ascii="Times New Roman" w:eastAsia="Times New Roman" w:hAnsi="Times New Roman" w:cs="Times New Roman"/>
          <w:i/>
          <w:kern w:val="1"/>
          <w:lang w:eastAsia="ar-SA"/>
        </w:rPr>
        <w:t>Contractante</w:t>
      </w:r>
      <w:proofErr w:type="spellEnd"/>
      <w:r w:rsidRPr="000C4E8D">
        <w:rPr>
          <w:rFonts w:ascii="Times New Roman" w:eastAsia="Times New Roman" w:hAnsi="Times New Roman" w:cs="Times New Roman"/>
          <w:i/>
          <w:kern w:val="1"/>
          <w:lang w:eastAsia="ar-SA"/>
        </w:rPr>
        <w:t>]</w:t>
      </w:r>
      <w:r w:rsidRPr="000C4E8D">
        <w:rPr>
          <w:rFonts w:ascii="Times New Roman" w:eastAsia="Times New Roman" w:hAnsi="Times New Roman" w:cs="Times New Roman"/>
          <w:kern w:val="1"/>
          <w:lang w:eastAsia="ar-SA"/>
        </w:rPr>
        <w:t xml:space="preserve">, prin care </w:t>
      </w:r>
      <w:proofErr w:type="spellStart"/>
      <w:r w:rsidRPr="000C4E8D">
        <w:rPr>
          <w:rFonts w:ascii="Times New Roman" w:eastAsia="Times New Roman" w:hAnsi="Times New Roman" w:cs="Times New Roman"/>
          <w:kern w:val="1"/>
          <w:lang w:eastAsia="ar-SA"/>
        </w:rPr>
        <w:t>Oferta</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noastră</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este</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stabilită</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câștigătoare</w:t>
      </w:r>
      <w:proofErr w:type="spellEnd"/>
      <w:r w:rsidRP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vor</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constitui</w:t>
      </w:r>
      <w:proofErr w:type="spellEnd"/>
      <w:r w:rsidRPr="000C4E8D">
        <w:rPr>
          <w:rFonts w:ascii="Times New Roman" w:eastAsia="Times New Roman" w:hAnsi="Times New Roman" w:cs="Times New Roman"/>
          <w:kern w:val="1"/>
          <w:lang w:eastAsia="ar-SA"/>
        </w:rPr>
        <w:t xml:space="preserve"> un </w:t>
      </w:r>
      <w:proofErr w:type="spellStart"/>
      <w:r w:rsidRPr="000C4E8D">
        <w:rPr>
          <w:rFonts w:ascii="Times New Roman" w:eastAsia="Times New Roman" w:hAnsi="Times New Roman" w:cs="Times New Roman"/>
          <w:kern w:val="1"/>
          <w:lang w:eastAsia="ar-SA"/>
        </w:rPr>
        <w:t>angajament</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ferm</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pentru</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noi</w:t>
      </w:r>
      <w:proofErr w:type="spellEnd"/>
      <w:r w:rsidRPr="000C4E8D">
        <w:rPr>
          <w:rFonts w:ascii="Times New Roman" w:eastAsia="Times New Roman" w:hAnsi="Times New Roman" w:cs="Times New Roman"/>
          <w:kern w:val="1"/>
          <w:lang w:eastAsia="ar-SA"/>
        </w:rPr>
        <w:t>.</w:t>
      </w:r>
    </w:p>
    <w:p w:rsidR="002D2C04" w:rsidRPr="000C4E8D" w:rsidRDefault="002D2C04" w:rsidP="002D2C04">
      <w:pPr>
        <w:numPr>
          <w:ilvl w:val="0"/>
          <w:numId w:val="8"/>
        </w:numPr>
        <w:suppressAutoHyphens/>
        <w:spacing w:before="60" w:after="60" w:line="240" w:lineRule="auto"/>
        <w:ind w:left="360"/>
        <w:jc w:val="both"/>
        <w:rPr>
          <w:rFonts w:ascii="Times New Roman" w:eastAsia="Times New Roman" w:hAnsi="Times New Roman" w:cs="Times New Roman"/>
          <w:kern w:val="1"/>
          <w:lang w:eastAsia="ar-SA"/>
        </w:rPr>
      </w:pPr>
      <w:proofErr w:type="spellStart"/>
      <w:r w:rsidRPr="000C4E8D">
        <w:rPr>
          <w:rFonts w:ascii="Times New Roman" w:eastAsia="Times New Roman" w:hAnsi="Times New Roman" w:cs="Times New Roman"/>
          <w:kern w:val="1"/>
          <w:lang w:eastAsia="ar-SA"/>
        </w:rPr>
        <w:t>Precizăm</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că</w:t>
      </w:r>
      <w:proofErr w:type="spellEnd"/>
      <w:r w:rsidRPr="000C4E8D">
        <w:rPr>
          <w:rFonts w:ascii="Times New Roman" w:eastAsia="Times New Roman" w:hAnsi="Times New Roman" w:cs="Times New Roman"/>
          <w:kern w:val="1"/>
          <w:lang w:eastAsia="ar-SA"/>
        </w:rPr>
        <w:t>:</w:t>
      </w:r>
    </w:p>
    <w:p w:rsidR="002D2C04" w:rsidRPr="000C4E8D" w:rsidRDefault="000C4E8D" w:rsidP="002D2C04">
      <w:pPr>
        <w:numPr>
          <w:ilvl w:val="0"/>
          <w:numId w:val="6"/>
        </w:numPr>
        <w:suppressAutoHyphens/>
        <w:spacing w:before="60" w:after="60" w:line="240" w:lineRule="auto"/>
        <w:ind w:left="720"/>
        <w:jc w:val="both"/>
        <w:rPr>
          <w:rFonts w:ascii="Times New Roman" w:eastAsia="Times New Roman" w:hAnsi="Times New Roman" w:cs="Times New Roman"/>
          <w:kern w:val="1"/>
          <w:lang w:eastAsia="ar-SA"/>
        </w:rPr>
      </w:pPr>
      <w:proofErr w:type="spellStart"/>
      <w:r w:rsidRPr="000C4E8D">
        <w:rPr>
          <w:rFonts w:ascii="Times New Roman" w:eastAsia="Times New Roman" w:hAnsi="Times New Roman" w:cs="Times New Roman"/>
          <w:kern w:val="1"/>
          <w:lang w:eastAsia="ar-SA"/>
        </w:rPr>
        <w:t>D</w:t>
      </w:r>
      <w:r w:rsidR="002D2C04" w:rsidRPr="000C4E8D">
        <w:rPr>
          <w:rFonts w:ascii="Times New Roman" w:eastAsia="Times New Roman" w:hAnsi="Times New Roman" w:cs="Times New Roman"/>
          <w:kern w:val="1"/>
          <w:lang w:eastAsia="ar-SA"/>
        </w:rPr>
        <w:t>epunem</w:t>
      </w:r>
      <w:proofErr w:type="spellEnd"/>
      <w:r>
        <w:rPr>
          <w:rFonts w:ascii="Times New Roman" w:eastAsia="Times New Roman" w:hAnsi="Times New Roman" w:cs="Times New Roman"/>
          <w:kern w:val="1"/>
          <w:lang w:eastAsia="ar-SA"/>
        </w:rPr>
        <w:t xml:space="preserve"> </w:t>
      </w:r>
      <w:proofErr w:type="spellStart"/>
      <w:r w:rsidR="002D2C04" w:rsidRPr="000C4E8D">
        <w:rPr>
          <w:rFonts w:ascii="Times New Roman" w:eastAsia="Times New Roman" w:hAnsi="Times New Roman" w:cs="Times New Roman"/>
          <w:kern w:val="1"/>
          <w:lang w:eastAsia="ar-SA"/>
        </w:rPr>
        <w:t>Ofertă</w:t>
      </w:r>
      <w:proofErr w:type="spellEnd"/>
      <w:r>
        <w:rPr>
          <w:rFonts w:ascii="Times New Roman" w:eastAsia="Times New Roman" w:hAnsi="Times New Roman" w:cs="Times New Roman"/>
          <w:kern w:val="1"/>
          <w:lang w:eastAsia="ar-SA"/>
        </w:rPr>
        <w:t xml:space="preserve"> </w:t>
      </w:r>
      <w:proofErr w:type="spellStart"/>
      <w:r w:rsidR="002D2C04" w:rsidRPr="000C4E8D">
        <w:rPr>
          <w:rFonts w:ascii="Times New Roman" w:eastAsia="Times New Roman" w:hAnsi="Times New Roman" w:cs="Times New Roman"/>
          <w:kern w:val="1"/>
          <w:lang w:eastAsia="ar-SA"/>
        </w:rPr>
        <w:t>Alternativă</w:t>
      </w:r>
      <w:proofErr w:type="spellEnd"/>
      <w:r w:rsidR="002D2C04" w:rsidRPr="000C4E8D">
        <w:rPr>
          <w:rFonts w:ascii="Times New Roman" w:eastAsia="Times New Roman" w:hAnsi="Times New Roman" w:cs="Times New Roman"/>
          <w:kern w:val="1"/>
          <w:lang w:eastAsia="ar-SA"/>
        </w:rPr>
        <w:t xml:space="preserve">, ale </w:t>
      </w:r>
      <w:proofErr w:type="spellStart"/>
      <w:r w:rsidR="002D2C04" w:rsidRPr="000C4E8D">
        <w:rPr>
          <w:rFonts w:ascii="Times New Roman" w:eastAsia="Times New Roman" w:hAnsi="Times New Roman" w:cs="Times New Roman"/>
          <w:kern w:val="1"/>
          <w:lang w:eastAsia="ar-SA"/>
        </w:rPr>
        <w:t>cărei</w:t>
      </w:r>
      <w:proofErr w:type="spellEnd"/>
      <w:r>
        <w:rPr>
          <w:rFonts w:ascii="Times New Roman" w:eastAsia="Times New Roman" w:hAnsi="Times New Roman" w:cs="Times New Roman"/>
          <w:kern w:val="1"/>
          <w:lang w:eastAsia="ar-SA"/>
        </w:rPr>
        <w:t xml:space="preserve"> </w:t>
      </w:r>
      <w:proofErr w:type="spellStart"/>
      <w:r w:rsidR="002D2C04" w:rsidRPr="000C4E8D">
        <w:rPr>
          <w:rFonts w:ascii="Times New Roman" w:eastAsia="Times New Roman" w:hAnsi="Times New Roman" w:cs="Times New Roman"/>
          <w:kern w:val="1"/>
          <w:lang w:eastAsia="ar-SA"/>
        </w:rPr>
        <w:t>detalii</w:t>
      </w:r>
      <w:proofErr w:type="spellEnd"/>
      <w:r>
        <w:rPr>
          <w:rFonts w:ascii="Times New Roman" w:eastAsia="Times New Roman" w:hAnsi="Times New Roman" w:cs="Times New Roman"/>
          <w:kern w:val="1"/>
          <w:lang w:eastAsia="ar-SA"/>
        </w:rPr>
        <w:t xml:space="preserve"> </w:t>
      </w:r>
      <w:r w:rsidR="002D2C04" w:rsidRPr="000C4E8D">
        <w:rPr>
          <w:rFonts w:ascii="Times New Roman" w:eastAsia="Times New Roman" w:hAnsi="Times New Roman" w:cs="Times New Roman"/>
          <w:kern w:val="1"/>
          <w:lang w:eastAsia="ar-SA"/>
        </w:rPr>
        <w:t>sun</w:t>
      </w:r>
      <w:r>
        <w:rPr>
          <w:rFonts w:ascii="Times New Roman" w:eastAsia="Times New Roman" w:hAnsi="Times New Roman" w:cs="Times New Roman"/>
          <w:kern w:val="1"/>
          <w:lang w:eastAsia="ar-SA"/>
        </w:rPr>
        <w:t xml:space="preserve"> </w:t>
      </w:r>
      <w:proofErr w:type="spellStart"/>
      <w:r w:rsidR="002D2C04" w:rsidRPr="000C4E8D">
        <w:rPr>
          <w:rFonts w:ascii="Times New Roman" w:eastAsia="Times New Roman" w:hAnsi="Times New Roman" w:cs="Times New Roman"/>
          <w:kern w:val="1"/>
          <w:lang w:eastAsia="ar-SA"/>
        </w:rPr>
        <w:t>tprezentate</w:t>
      </w:r>
      <w:proofErr w:type="spellEnd"/>
      <w:r>
        <w:rPr>
          <w:rFonts w:ascii="Times New Roman" w:eastAsia="Times New Roman" w:hAnsi="Times New Roman" w:cs="Times New Roman"/>
          <w:kern w:val="1"/>
          <w:lang w:eastAsia="ar-SA"/>
        </w:rPr>
        <w:t xml:space="preserve"> </w:t>
      </w:r>
      <w:proofErr w:type="spellStart"/>
      <w:r w:rsidR="002D2C04" w:rsidRPr="000C4E8D">
        <w:rPr>
          <w:rFonts w:ascii="Times New Roman" w:eastAsia="Times New Roman" w:hAnsi="Times New Roman" w:cs="Times New Roman"/>
          <w:kern w:val="1"/>
          <w:lang w:eastAsia="ar-SA"/>
        </w:rPr>
        <w:t>într</w:t>
      </w:r>
      <w:proofErr w:type="spellEnd"/>
      <w:r w:rsidR="002D2C04" w:rsidRPr="000C4E8D">
        <w:rPr>
          <w:rFonts w:ascii="Times New Roman" w:eastAsia="Times New Roman" w:hAnsi="Times New Roman" w:cs="Times New Roman"/>
          <w:kern w:val="1"/>
          <w:lang w:eastAsia="ar-SA"/>
        </w:rPr>
        <w:t xml:space="preserve">-un </w:t>
      </w:r>
      <w:proofErr w:type="spellStart"/>
      <w:r w:rsidR="002D2C04" w:rsidRPr="000C4E8D">
        <w:rPr>
          <w:rFonts w:ascii="Times New Roman" w:eastAsia="Times New Roman" w:hAnsi="Times New Roman" w:cs="Times New Roman"/>
          <w:kern w:val="1"/>
          <w:lang w:eastAsia="ar-SA"/>
        </w:rPr>
        <w:t>formular</w:t>
      </w:r>
      <w:proofErr w:type="spellEnd"/>
      <w:r w:rsidR="002D2C04" w:rsidRPr="000C4E8D">
        <w:rPr>
          <w:rFonts w:ascii="Times New Roman" w:eastAsia="Times New Roman" w:hAnsi="Times New Roman" w:cs="Times New Roman"/>
          <w:kern w:val="1"/>
          <w:lang w:eastAsia="ar-SA"/>
        </w:rPr>
        <w:t xml:space="preserve"> de </w:t>
      </w:r>
      <w:proofErr w:type="spellStart"/>
      <w:r w:rsidR="002D2C04" w:rsidRPr="000C4E8D">
        <w:rPr>
          <w:rFonts w:ascii="Times New Roman" w:eastAsia="Times New Roman" w:hAnsi="Times New Roman" w:cs="Times New Roman"/>
          <w:kern w:val="1"/>
          <w:lang w:eastAsia="ar-SA"/>
        </w:rPr>
        <w:t>Ofertă</w:t>
      </w:r>
      <w:proofErr w:type="spellEnd"/>
      <w:r>
        <w:rPr>
          <w:rFonts w:ascii="Times New Roman" w:eastAsia="Times New Roman" w:hAnsi="Times New Roman" w:cs="Times New Roman"/>
          <w:kern w:val="1"/>
          <w:lang w:eastAsia="ar-SA"/>
        </w:rPr>
        <w:t xml:space="preserve"> </w:t>
      </w:r>
      <w:proofErr w:type="spellStart"/>
      <w:r w:rsidR="002D2C04" w:rsidRPr="000C4E8D">
        <w:rPr>
          <w:rFonts w:ascii="Times New Roman" w:eastAsia="Times New Roman" w:hAnsi="Times New Roman" w:cs="Times New Roman"/>
          <w:kern w:val="1"/>
          <w:lang w:eastAsia="ar-SA"/>
        </w:rPr>
        <w:t>separat</w:t>
      </w:r>
      <w:proofErr w:type="spellEnd"/>
      <w:r w:rsidR="002D2C04" w:rsidRPr="000C4E8D">
        <w:rPr>
          <w:rFonts w:ascii="Times New Roman" w:eastAsia="Times New Roman" w:hAnsi="Times New Roman" w:cs="Times New Roman"/>
          <w:kern w:val="1"/>
          <w:lang w:eastAsia="ar-SA"/>
        </w:rPr>
        <w:t xml:space="preserve">, </w:t>
      </w:r>
      <w:proofErr w:type="spellStart"/>
      <w:r w:rsidR="002D2C04" w:rsidRPr="000C4E8D">
        <w:rPr>
          <w:rFonts w:ascii="Times New Roman" w:eastAsia="Times New Roman" w:hAnsi="Times New Roman" w:cs="Times New Roman"/>
          <w:kern w:val="1"/>
          <w:lang w:eastAsia="ar-SA"/>
        </w:rPr>
        <w:t>marcat</w:t>
      </w:r>
      <w:proofErr w:type="spellEnd"/>
      <w:r>
        <w:rPr>
          <w:rFonts w:ascii="Times New Roman" w:eastAsia="Times New Roman" w:hAnsi="Times New Roman" w:cs="Times New Roman"/>
          <w:kern w:val="1"/>
          <w:lang w:eastAsia="ar-SA"/>
        </w:rPr>
        <w:t xml:space="preserve"> </w:t>
      </w:r>
      <w:proofErr w:type="spellStart"/>
      <w:r w:rsidR="002D2C04" w:rsidRPr="000C4E8D">
        <w:rPr>
          <w:rFonts w:ascii="Times New Roman" w:eastAsia="Times New Roman" w:hAnsi="Times New Roman" w:cs="Times New Roman"/>
          <w:kern w:val="1"/>
          <w:lang w:eastAsia="ar-SA"/>
        </w:rPr>
        <w:t>în</w:t>
      </w:r>
      <w:proofErr w:type="spellEnd"/>
      <w:r w:rsidR="002D2C04" w:rsidRPr="000C4E8D">
        <w:rPr>
          <w:rFonts w:ascii="Times New Roman" w:eastAsia="Times New Roman" w:hAnsi="Times New Roman" w:cs="Times New Roman"/>
          <w:kern w:val="1"/>
          <w:lang w:eastAsia="ar-SA"/>
        </w:rPr>
        <w:t xml:space="preserve"> mod </w:t>
      </w:r>
      <w:proofErr w:type="spellStart"/>
      <w:r w:rsidR="002D2C04" w:rsidRPr="000C4E8D">
        <w:rPr>
          <w:rFonts w:ascii="Times New Roman" w:eastAsia="Times New Roman" w:hAnsi="Times New Roman" w:cs="Times New Roman"/>
          <w:kern w:val="1"/>
          <w:lang w:eastAsia="ar-SA"/>
        </w:rPr>
        <w:t>clar</w:t>
      </w:r>
      <w:proofErr w:type="spellEnd"/>
      <w:r w:rsidR="002D2C04" w:rsidRPr="000C4E8D">
        <w:rPr>
          <w:rFonts w:ascii="Times New Roman" w:eastAsia="Times New Roman" w:hAnsi="Times New Roman" w:cs="Times New Roman"/>
          <w:kern w:val="1"/>
          <w:lang w:eastAsia="ar-SA"/>
        </w:rPr>
        <w:t xml:space="preserve"> “</w:t>
      </w:r>
      <w:proofErr w:type="spellStart"/>
      <w:r w:rsidR="002D2C04" w:rsidRPr="000C4E8D">
        <w:rPr>
          <w:rFonts w:ascii="Times New Roman" w:eastAsia="Times New Roman" w:hAnsi="Times New Roman" w:cs="Times New Roman"/>
          <w:kern w:val="1"/>
          <w:lang w:eastAsia="ar-SA"/>
        </w:rPr>
        <w:t>OfertăAlternativă</w:t>
      </w:r>
      <w:proofErr w:type="spellEnd"/>
      <w:r w:rsidR="002D2C04" w:rsidRPr="000C4E8D">
        <w:rPr>
          <w:rFonts w:ascii="Times New Roman" w:eastAsia="Times New Roman" w:hAnsi="Times New Roman" w:cs="Times New Roman"/>
          <w:kern w:val="1"/>
          <w:lang w:eastAsia="ar-SA"/>
        </w:rPr>
        <w:t>”;</w:t>
      </w:r>
    </w:p>
    <w:p w:rsidR="002D2C04" w:rsidRPr="000C4E8D" w:rsidRDefault="002D2C04" w:rsidP="002D2C04">
      <w:pPr>
        <w:numPr>
          <w:ilvl w:val="0"/>
          <w:numId w:val="6"/>
        </w:numPr>
        <w:suppressAutoHyphens/>
        <w:spacing w:before="60" w:after="60" w:line="240" w:lineRule="auto"/>
        <w:ind w:left="720"/>
        <w:jc w:val="both"/>
        <w:rPr>
          <w:rFonts w:ascii="Times New Roman" w:eastAsia="Times New Roman" w:hAnsi="Times New Roman" w:cs="Times New Roman"/>
          <w:kern w:val="1"/>
          <w:lang w:eastAsia="ar-SA"/>
        </w:rPr>
      </w:pPr>
      <w:proofErr w:type="gramStart"/>
      <w:r w:rsidRPr="000C4E8D">
        <w:rPr>
          <w:rFonts w:ascii="Times New Roman" w:eastAsia="Times New Roman" w:hAnsi="Times New Roman" w:cs="Times New Roman"/>
          <w:kern w:val="1"/>
          <w:lang w:eastAsia="ar-SA"/>
        </w:rPr>
        <w:t>nu</w:t>
      </w:r>
      <w:proofErr w:type="gramEnd"/>
      <w:r w:rsidRP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depunem</w:t>
      </w:r>
      <w:proofErr w:type="spellEnd"/>
      <w:r w:rsid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Ofertă</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Alternativă</w:t>
      </w:r>
      <w:proofErr w:type="spellEnd"/>
      <w:r w:rsidRPr="000C4E8D">
        <w:rPr>
          <w:rFonts w:ascii="Times New Roman" w:eastAsia="Times New Roman" w:hAnsi="Times New Roman" w:cs="Times New Roman"/>
          <w:kern w:val="1"/>
          <w:lang w:eastAsia="ar-SA"/>
        </w:rPr>
        <w:t>.</w:t>
      </w:r>
    </w:p>
    <w:p w:rsidR="002D2C04" w:rsidRPr="000C4E8D" w:rsidRDefault="002D2C04" w:rsidP="002D2C04">
      <w:pPr>
        <w:suppressAutoHyphens/>
        <w:spacing w:before="60" w:after="60" w:line="100" w:lineRule="atLeast"/>
        <w:ind w:left="708"/>
        <w:jc w:val="both"/>
        <w:rPr>
          <w:rFonts w:ascii="Times New Roman" w:eastAsia="Times New Roman" w:hAnsi="Times New Roman" w:cs="Times New Roman"/>
          <w:i/>
          <w:kern w:val="1"/>
          <w:lang w:eastAsia="ar-SA"/>
        </w:rPr>
      </w:pPr>
      <w:proofErr w:type="gramStart"/>
      <w:r w:rsidRPr="000C4E8D">
        <w:rPr>
          <w:rFonts w:ascii="Times New Roman" w:eastAsia="Times New Roman" w:hAnsi="Times New Roman" w:cs="Times New Roman"/>
          <w:i/>
          <w:kern w:val="1"/>
          <w:lang w:eastAsia="ar-SA"/>
        </w:rPr>
        <w:t xml:space="preserve">[Se </w:t>
      </w:r>
      <w:proofErr w:type="spellStart"/>
      <w:r w:rsidRPr="000C4E8D">
        <w:rPr>
          <w:rFonts w:ascii="Times New Roman" w:eastAsia="Times New Roman" w:hAnsi="Times New Roman" w:cs="Times New Roman"/>
          <w:i/>
          <w:kern w:val="1"/>
          <w:lang w:eastAsia="ar-SA"/>
        </w:rPr>
        <w:t>bifeazăopțiuneacorespunzătoare</w:t>
      </w:r>
      <w:proofErr w:type="spellEnd"/>
      <w:r w:rsidRPr="000C4E8D">
        <w:rPr>
          <w:rFonts w:ascii="Times New Roman" w:eastAsia="Times New Roman" w:hAnsi="Times New Roman" w:cs="Times New Roman"/>
          <w:i/>
          <w:kern w:val="1"/>
          <w:lang w:eastAsia="ar-SA"/>
        </w:rPr>
        <w:t>.]</w:t>
      </w:r>
      <w:proofErr w:type="gramEnd"/>
    </w:p>
    <w:p w:rsidR="002D2C04" w:rsidRPr="000C4E8D" w:rsidRDefault="002D2C04" w:rsidP="002D2C04">
      <w:pPr>
        <w:numPr>
          <w:ilvl w:val="0"/>
          <w:numId w:val="8"/>
        </w:numPr>
        <w:suppressAutoHyphens/>
        <w:spacing w:before="60" w:after="60" w:line="240" w:lineRule="auto"/>
        <w:ind w:left="360"/>
        <w:jc w:val="both"/>
        <w:rPr>
          <w:rFonts w:ascii="Times New Roman" w:eastAsia="Times New Roman" w:hAnsi="Times New Roman" w:cs="Times New Roman"/>
          <w:kern w:val="1"/>
          <w:lang w:eastAsia="ar-SA"/>
        </w:rPr>
      </w:pPr>
      <w:proofErr w:type="spellStart"/>
      <w:r w:rsidRPr="000C4E8D">
        <w:rPr>
          <w:rFonts w:ascii="Times New Roman" w:eastAsia="Times New Roman" w:hAnsi="Times New Roman" w:cs="Times New Roman"/>
          <w:kern w:val="1"/>
          <w:lang w:eastAsia="ar-SA"/>
        </w:rPr>
        <w:t>Confirmăm</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că</w:t>
      </w:r>
      <w:proofErr w:type="spellEnd"/>
      <w:r w:rsidRPr="000C4E8D">
        <w:rPr>
          <w:rFonts w:ascii="Times New Roman" w:eastAsia="Times New Roman" w:hAnsi="Times New Roman" w:cs="Times New Roman"/>
          <w:kern w:val="1"/>
          <w:lang w:eastAsia="ar-SA"/>
        </w:rPr>
        <w:t xml:space="preserve"> nu </w:t>
      </w:r>
      <w:proofErr w:type="spellStart"/>
      <w:r w:rsidRPr="000C4E8D">
        <w:rPr>
          <w:rFonts w:ascii="Times New Roman" w:eastAsia="Times New Roman" w:hAnsi="Times New Roman" w:cs="Times New Roman"/>
          <w:kern w:val="1"/>
          <w:lang w:eastAsia="ar-SA"/>
        </w:rPr>
        <w:t>participăm</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în</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cadrul</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acestei</w:t>
      </w:r>
      <w:proofErr w:type="spellEnd"/>
      <w:r w:rsidR="000C1EFB">
        <w:rPr>
          <w:rFonts w:ascii="Times New Roman" w:eastAsia="Times New Roman" w:hAnsi="Times New Roman" w:cs="Times New Roman"/>
          <w:kern w:val="1"/>
          <w:lang w:eastAsia="ar-SA"/>
        </w:rPr>
        <w:t xml:space="preserve"> procedure </w:t>
      </w:r>
      <w:proofErr w:type="spellStart"/>
      <w:r w:rsidRPr="000C4E8D">
        <w:rPr>
          <w:rFonts w:ascii="Times New Roman" w:eastAsia="Times New Roman" w:hAnsi="Times New Roman" w:cs="Times New Roman"/>
          <w:kern w:val="1"/>
          <w:lang w:eastAsia="ar-SA"/>
        </w:rPr>
        <w:t>pentru</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atribuirea</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Contractului</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pentru</w:t>
      </w:r>
      <w:proofErr w:type="spellEnd"/>
      <w:r w:rsidRPr="000C4E8D">
        <w:rPr>
          <w:rFonts w:ascii="Times New Roman" w:eastAsia="Times New Roman" w:hAnsi="Times New Roman" w:cs="Times New Roman"/>
          <w:kern w:val="1"/>
          <w:lang w:eastAsia="ar-SA"/>
        </w:rPr>
        <w:t xml:space="preserve"> care </w:t>
      </w:r>
      <w:proofErr w:type="spellStart"/>
      <w:r w:rsidRPr="000C4E8D">
        <w:rPr>
          <w:rFonts w:ascii="Times New Roman" w:eastAsia="Times New Roman" w:hAnsi="Times New Roman" w:cs="Times New Roman"/>
          <w:kern w:val="1"/>
          <w:lang w:eastAsia="ar-SA"/>
        </w:rPr>
        <w:t>transmitem</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această</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Ofertă</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în</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nici</w:t>
      </w:r>
      <w:proofErr w:type="spellEnd"/>
      <w:r w:rsidR="000C1EFB">
        <w:rPr>
          <w:rFonts w:ascii="Times New Roman" w:eastAsia="Times New Roman" w:hAnsi="Times New Roman" w:cs="Times New Roman"/>
          <w:kern w:val="1"/>
          <w:lang w:eastAsia="ar-SA"/>
        </w:rPr>
        <w:t xml:space="preserve"> </w:t>
      </w:r>
      <w:r w:rsidRPr="000C4E8D">
        <w:rPr>
          <w:rFonts w:ascii="Times New Roman" w:eastAsia="Times New Roman" w:hAnsi="Times New Roman" w:cs="Times New Roman"/>
          <w:kern w:val="1"/>
          <w:lang w:eastAsia="ar-SA"/>
        </w:rPr>
        <w:t>o</w:t>
      </w:r>
      <w:r w:rsidR="000C1EFB">
        <w:rPr>
          <w:rFonts w:ascii="Times New Roman" w:eastAsia="Times New Roman" w:hAnsi="Times New Roman" w:cs="Times New Roman"/>
          <w:kern w:val="1"/>
          <w:lang w:eastAsia="ar-SA"/>
        </w:rPr>
        <w:t xml:space="preserve"> </w:t>
      </w:r>
      <w:proofErr w:type="spellStart"/>
      <w:proofErr w:type="gramStart"/>
      <w:r w:rsidRPr="000C4E8D">
        <w:rPr>
          <w:rFonts w:ascii="Times New Roman" w:eastAsia="Times New Roman" w:hAnsi="Times New Roman" w:cs="Times New Roman"/>
          <w:kern w:val="1"/>
          <w:lang w:eastAsia="ar-SA"/>
        </w:rPr>
        <w:t>altă</w:t>
      </w:r>
      <w:proofErr w:type="spellEnd"/>
      <w:proofErr w:type="gram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Ofertă</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indiferent</w:t>
      </w:r>
      <w:proofErr w:type="spellEnd"/>
      <w:r w:rsidRPr="000C4E8D">
        <w:rPr>
          <w:rFonts w:ascii="Times New Roman" w:eastAsia="Times New Roman" w:hAnsi="Times New Roman" w:cs="Times New Roman"/>
          <w:kern w:val="1"/>
          <w:lang w:eastAsia="ar-SA"/>
        </w:rPr>
        <w:t xml:space="preserve"> sub </w:t>
      </w:r>
      <w:proofErr w:type="spellStart"/>
      <w:r w:rsidRPr="000C4E8D">
        <w:rPr>
          <w:rFonts w:ascii="Times New Roman" w:eastAsia="Times New Roman" w:hAnsi="Times New Roman" w:cs="Times New Roman"/>
          <w:kern w:val="1"/>
          <w:lang w:eastAsia="ar-SA"/>
        </w:rPr>
        <w:t>ce</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formă</w:t>
      </w:r>
      <w:proofErr w:type="spellEnd"/>
      <w:r w:rsidRPr="000C4E8D">
        <w:rPr>
          <w:rFonts w:ascii="Times New Roman" w:eastAsia="Times New Roman" w:hAnsi="Times New Roman" w:cs="Times New Roman"/>
          <w:kern w:val="1"/>
          <w:lang w:eastAsia="ar-SA"/>
        </w:rPr>
        <w:t xml:space="preserve"> (individual, c</w:t>
      </w:r>
      <w:r w:rsidR="00FD660A">
        <w:rPr>
          <w:rFonts w:ascii="Times New Roman" w:eastAsia="Times New Roman" w:hAnsi="Times New Roman" w:cs="Times New Roman"/>
          <w:kern w:val="1"/>
          <w:lang w:eastAsia="ar-SA"/>
        </w:rPr>
        <w:t xml:space="preserve">a </w:t>
      </w:r>
      <w:proofErr w:type="spellStart"/>
      <w:r w:rsidRPr="000C4E8D">
        <w:rPr>
          <w:rFonts w:ascii="Times New Roman" w:eastAsia="Times New Roman" w:hAnsi="Times New Roman" w:cs="Times New Roman"/>
          <w:kern w:val="1"/>
          <w:lang w:eastAsia="ar-SA"/>
        </w:rPr>
        <w:t>membru</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într</w:t>
      </w:r>
      <w:proofErr w:type="spellEnd"/>
      <w:r w:rsidRPr="000C4E8D">
        <w:rPr>
          <w:rFonts w:ascii="Times New Roman" w:eastAsia="Times New Roman" w:hAnsi="Times New Roman" w:cs="Times New Roman"/>
          <w:kern w:val="1"/>
          <w:lang w:eastAsia="ar-SA"/>
        </w:rPr>
        <w:t xml:space="preserve">-o </w:t>
      </w:r>
      <w:proofErr w:type="spellStart"/>
      <w:r w:rsidRPr="000C4E8D">
        <w:rPr>
          <w:rFonts w:ascii="Times New Roman" w:eastAsia="Times New Roman" w:hAnsi="Times New Roman" w:cs="Times New Roman"/>
          <w:kern w:val="1"/>
          <w:lang w:eastAsia="ar-SA"/>
        </w:rPr>
        <w:t>asociere</w:t>
      </w:r>
      <w:proofErr w:type="spellEnd"/>
      <w:r w:rsidRPr="000C4E8D">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în</w:t>
      </w:r>
      <w:proofErr w:type="spellEnd"/>
      <w:r w:rsidR="000C1EFB">
        <w:rPr>
          <w:rFonts w:ascii="Times New Roman" w:eastAsia="Times New Roman" w:hAnsi="Times New Roman" w:cs="Times New Roman"/>
          <w:kern w:val="1"/>
          <w:lang w:eastAsia="ar-SA"/>
        </w:rPr>
        <w:t xml:space="preserve"> </w:t>
      </w:r>
      <w:proofErr w:type="spellStart"/>
      <w:r w:rsidRPr="000C4E8D">
        <w:rPr>
          <w:rFonts w:ascii="Times New Roman" w:eastAsia="Times New Roman" w:hAnsi="Times New Roman" w:cs="Times New Roman"/>
          <w:kern w:val="1"/>
          <w:lang w:eastAsia="ar-SA"/>
        </w:rPr>
        <w:t>calitate</w:t>
      </w:r>
      <w:proofErr w:type="spellEnd"/>
      <w:r w:rsidRPr="000C4E8D">
        <w:rPr>
          <w:rFonts w:ascii="Times New Roman" w:eastAsia="Times New Roman" w:hAnsi="Times New Roman" w:cs="Times New Roman"/>
          <w:kern w:val="1"/>
          <w:lang w:eastAsia="ar-SA"/>
        </w:rPr>
        <w:t xml:space="preserve"> de </w:t>
      </w:r>
      <w:proofErr w:type="spellStart"/>
      <w:r w:rsidRPr="000C4E8D">
        <w:rPr>
          <w:rFonts w:ascii="Times New Roman" w:eastAsia="Times New Roman" w:hAnsi="Times New Roman" w:cs="Times New Roman"/>
          <w:kern w:val="1"/>
          <w:lang w:eastAsia="ar-SA"/>
        </w:rPr>
        <w:t>subcontractant</w:t>
      </w:r>
      <w:proofErr w:type="spellEnd"/>
      <w:r w:rsidRPr="000C4E8D">
        <w:rPr>
          <w:rFonts w:ascii="Times New Roman" w:eastAsia="Times New Roman" w:hAnsi="Times New Roman" w:cs="Times New Roman"/>
          <w:kern w:val="1"/>
          <w:lang w:eastAsia="ar-SA"/>
        </w:rPr>
        <w:t>).</w:t>
      </w:r>
    </w:p>
    <w:p w:rsidR="002D2C04" w:rsidRPr="000C4E8D" w:rsidRDefault="002D2C04" w:rsidP="002D2C04">
      <w:pPr>
        <w:numPr>
          <w:ilvl w:val="1"/>
          <w:numId w:val="0"/>
        </w:numPr>
        <w:tabs>
          <w:tab w:val="num" w:pos="360"/>
        </w:tabs>
        <w:suppressAutoHyphens/>
        <w:spacing w:before="60" w:after="60" w:line="100" w:lineRule="atLeast"/>
        <w:jc w:val="both"/>
        <w:rPr>
          <w:rFonts w:ascii="Times New Roman" w:eastAsia="Times New Roman" w:hAnsi="Times New Roman" w:cs="Times New Roman"/>
          <w:kern w:val="1"/>
          <w:lang w:val="ro-RO" w:eastAsia="ar-SA"/>
        </w:rPr>
      </w:pPr>
    </w:p>
    <w:p w:rsidR="002D2C04" w:rsidRPr="000C4E8D" w:rsidRDefault="002D2C04" w:rsidP="002D2C04">
      <w:pPr>
        <w:suppressAutoHyphens/>
        <w:spacing w:before="60" w:after="60" w:line="100" w:lineRule="atLeast"/>
        <w:rPr>
          <w:rFonts w:ascii="Times New Roman" w:eastAsia="Times New Roman" w:hAnsi="Times New Roman" w:cs="Times New Roman"/>
          <w:i/>
          <w:spacing w:val="-2"/>
          <w:kern w:val="1"/>
          <w:lang w:val="ro-RO" w:eastAsia="ar-SA"/>
        </w:rPr>
      </w:pPr>
      <w:r w:rsidRPr="000C4E8D">
        <w:rPr>
          <w:rFonts w:ascii="Times New Roman" w:eastAsia="Times New Roman" w:hAnsi="Times New Roman" w:cs="Times New Roman"/>
          <w:spacing w:val="-2"/>
          <w:kern w:val="1"/>
          <w:lang w:val="ro-RO" w:eastAsia="ar-SA"/>
        </w:rPr>
        <w:t xml:space="preserve">Data: </w:t>
      </w:r>
      <w:r w:rsidRPr="000C4E8D">
        <w:rPr>
          <w:rFonts w:ascii="Times New Roman" w:eastAsia="Times New Roman" w:hAnsi="Times New Roman" w:cs="Times New Roman"/>
          <w:i/>
          <w:spacing w:val="-2"/>
          <w:kern w:val="1"/>
          <w:lang w:val="ro-RO" w:eastAsia="ar-SA"/>
        </w:rPr>
        <w:t xml:space="preserve">[introduceți </w:t>
      </w:r>
      <w:r w:rsidRPr="000C4E8D">
        <w:rPr>
          <w:rFonts w:ascii="Times New Roman" w:eastAsia="Times New Roman" w:hAnsi="Times New Roman" w:cs="Times New Roman"/>
          <w:bCs/>
          <w:i/>
          <w:kern w:val="1"/>
          <w:lang w:val="ro-RO" w:eastAsia="ar-SA"/>
        </w:rPr>
        <w:t>ziua, luna, anul</w:t>
      </w:r>
      <w:r w:rsidRPr="000C4E8D">
        <w:rPr>
          <w:rFonts w:ascii="Times New Roman" w:eastAsia="Times New Roman" w:hAnsi="Times New Roman" w:cs="Times New Roman"/>
          <w:i/>
          <w:spacing w:val="-2"/>
          <w:kern w:val="1"/>
          <w:lang w:val="ro-RO" w:eastAsia="ar-SA"/>
        </w:rPr>
        <w:t>]</w:t>
      </w:r>
    </w:p>
    <w:p w:rsidR="002D2C04" w:rsidRPr="000C4E8D" w:rsidRDefault="002D2C04" w:rsidP="002D2C04">
      <w:pPr>
        <w:pBdr>
          <w:top w:val="single" w:sz="4" w:space="0" w:color="FFFFFF"/>
          <w:left w:val="single" w:sz="4" w:space="0" w:color="FFFFFF"/>
          <w:bottom w:val="single" w:sz="4" w:space="0" w:color="FFFFFF"/>
          <w:right w:val="single" w:sz="4" w:space="2" w:color="FFFFFF"/>
        </w:pBdr>
        <w:suppressAutoHyphens/>
        <w:spacing w:after="0" w:line="264" w:lineRule="auto"/>
        <w:jc w:val="both"/>
        <w:rPr>
          <w:rFonts w:ascii="Times New Roman" w:eastAsia="Times New Roman" w:hAnsi="Times New Roman" w:cs="Times New Roman"/>
          <w:kern w:val="1"/>
          <w:lang w:val="ro-RO" w:eastAsia="ar-SA"/>
        </w:rPr>
      </w:pPr>
    </w:p>
    <w:p w:rsidR="002D2C04" w:rsidRPr="000C4E8D" w:rsidRDefault="002D2C04" w:rsidP="002D2C04">
      <w:pPr>
        <w:pBdr>
          <w:top w:val="single" w:sz="4" w:space="0" w:color="FFFFFF"/>
          <w:left w:val="single" w:sz="4" w:space="0" w:color="FFFFFF"/>
          <w:bottom w:val="single" w:sz="4" w:space="0" w:color="FFFFFF"/>
          <w:right w:val="single" w:sz="4" w:space="2" w:color="FFFFFF"/>
        </w:pBdr>
        <w:suppressAutoHyphens/>
        <w:spacing w:after="0" w:line="264" w:lineRule="auto"/>
        <w:jc w:val="both"/>
        <w:rPr>
          <w:rFonts w:ascii="Times New Roman" w:eastAsia="Times New Roman" w:hAnsi="Times New Roman" w:cs="Times New Roman"/>
          <w:kern w:val="1"/>
          <w:lang w:val="ro-RO" w:eastAsia="ar-SA"/>
        </w:rPr>
      </w:pPr>
    </w:p>
    <w:p w:rsidR="002D2C04" w:rsidRPr="000C4E8D" w:rsidRDefault="002D2C04" w:rsidP="002D2C04">
      <w:pPr>
        <w:pBdr>
          <w:top w:val="single" w:sz="4" w:space="0" w:color="FFFFFF"/>
          <w:left w:val="single" w:sz="4" w:space="0" w:color="FFFFFF"/>
          <w:bottom w:val="single" w:sz="4" w:space="0" w:color="FFFFFF"/>
          <w:right w:val="single" w:sz="4" w:space="2" w:color="FFFFFF"/>
        </w:pBdr>
        <w:suppressAutoHyphens/>
        <w:spacing w:after="0" w:line="264" w:lineRule="auto"/>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 (</w:t>
      </w:r>
      <w:r w:rsidRPr="000C4E8D">
        <w:rPr>
          <w:rFonts w:ascii="Times New Roman" w:eastAsia="Times New Roman" w:hAnsi="Times New Roman" w:cs="Times New Roman"/>
          <w:i/>
          <w:kern w:val="1"/>
          <w:lang w:val="ro-RO" w:eastAsia="ar-SA"/>
        </w:rPr>
        <w:t>nume și prenume</w:t>
      </w:r>
      <w:r w:rsidRPr="000C4E8D">
        <w:rPr>
          <w:rFonts w:ascii="Times New Roman" w:eastAsia="Times New Roman" w:hAnsi="Times New Roman" w:cs="Times New Roman"/>
          <w:kern w:val="1"/>
          <w:lang w:val="ro-RO" w:eastAsia="ar-SA"/>
        </w:rPr>
        <w:t>), în calitate de ........................... (</w:t>
      </w:r>
      <w:r w:rsidRPr="000C4E8D">
        <w:rPr>
          <w:rFonts w:ascii="Times New Roman" w:eastAsia="Times New Roman" w:hAnsi="Times New Roman" w:cs="Times New Roman"/>
          <w:i/>
          <w:kern w:val="1"/>
          <w:lang w:val="ro-RO" w:eastAsia="ar-SA"/>
        </w:rPr>
        <w:t>funcție</w:t>
      </w:r>
      <w:r w:rsidRPr="000C4E8D">
        <w:rPr>
          <w:rFonts w:ascii="Times New Roman" w:eastAsia="Times New Roman" w:hAnsi="Times New Roman" w:cs="Times New Roman"/>
          <w:kern w:val="1"/>
          <w:lang w:val="ro-RO" w:eastAsia="ar-SA"/>
        </w:rPr>
        <w:t>) legal autorizat să semnez oferta pentru şi în numele ......................................... (</w:t>
      </w:r>
      <w:r w:rsidRPr="000C4E8D">
        <w:rPr>
          <w:rFonts w:ascii="Times New Roman" w:eastAsia="Times New Roman" w:hAnsi="Times New Roman" w:cs="Times New Roman"/>
          <w:i/>
          <w:kern w:val="1"/>
          <w:lang w:val="ro-RO" w:eastAsia="ar-SA"/>
        </w:rPr>
        <w:t>denumirea/numele operatorului economic</w:t>
      </w:r>
      <w:r w:rsidRPr="000C4E8D">
        <w:rPr>
          <w:rFonts w:ascii="Times New Roman" w:eastAsia="Times New Roman" w:hAnsi="Times New Roman" w:cs="Times New Roman"/>
          <w:kern w:val="1"/>
          <w:lang w:val="ro-RO" w:eastAsia="ar-SA"/>
        </w:rPr>
        <w:t xml:space="preserve">) </w:t>
      </w:r>
    </w:p>
    <w:p w:rsidR="002D2C04" w:rsidRPr="000C4E8D" w:rsidRDefault="002D2C04" w:rsidP="002D2C04">
      <w:pPr>
        <w:pBdr>
          <w:top w:val="single" w:sz="4" w:space="0" w:color="FFFFFF"/>
          <w:left w:val="single" w:sz="4" w:space="0" w:color="FFFFFF"/>
          <w:bottom w:val="single" w:sz="4" w:space="0" w:color="FFFFFF"/>
          <w:right w:val="single" w:sz="4" w:space="2" w:color="FFFFFF"/>
        </w:pBdr>
        <w:suppressAutoHyphens/>
        <w:spacing w:after="0" w:line="264" w:lineRule="auto"/>
        <w:jc w:val="both"/>
        <w:rPr>
          <w:rFonts w:ascii="Times New Roman" w:eastAsia="Times New Roman" w:hAnsi="Times New Roman" w:cs="Times New Roman"/>
          <w:kern w:val="1"/>
          <w:lang w:val="ro-RO" w:eastAsia="ar-SA"/>
        </w:rPr>
      </w:pPr>
    </w:p>
    <w:p w:rsidR="002D2C04" w:rsidRPr="000C4E8D" w:rsidRDefault="002D2C04" w:rsidP="002D2C04">
      <w:pPr>
        <w:suppressAutoHyphens/>
        <w:spacing w:before="120" w:after="120" w:line="100" w:lineRule="atLeast"/>
        <w:jc w:val="center"/>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w:t>
      </w:r>
    </w:p>
    <w:p w:rsidR="002D2C04" w:rsidRPr="000C4E8D" w:rsidRDefault="002D2C04"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Times New Roman" w:eastAsia="Times New Roman" w:hAnsi="Times New Roman" w:cs="Times New Roman"/>
          <w:i/>
          <w:kern w:val="1"/>
          <w:lang w:val="ro-RO" w:eastAsia="ar-SA"/>
        </w:rPr>
      </w:pPr>
      <w:r w:rsidRPr="000C4E8D">
        <w:rPr>
          <w:rFonts w:ascii="Times New Roman" w:eastAsia="Times New Roman" w:hAnsi="Times New Roman" w:cs="Times New Roman"/>
          <w:i/>
          <w:kern w:val="1"/>
          <w:lang w:val="ro-RO" w:eastAsia="ar-SA"/>
        </w:rPr>
        <w:t>(semnătura autorizată)</w:t>
      </w:r>
    </w:p>
    <w:p w:rsidR="00794580" w:rsidRPr="000C4E8D" w:rsidRDefault="00794580"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Times New Roman" w:eastAsia="Times New Roman" w:hAnsi="Times New Roman" w:cs="Times New Roman"/>
          <w:i/>
          <w:kern w:val="1"/>
          <w:lang w:val="ro-RO" w:eastAsia="ar-SA"/>
        </w:rPr>
      </w:pPr>
    </w:p>
    <w:p w:rsidR="00794580" w:rsidRPr="000C4E8D" w:rsidRDefault="00794580"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Times New Roman" w:eastAsia="Times New Roman" w:hAnsi="Times New Roman" w:cs="Times New Roman"/>
          <w:i/>
          <w:kern w:val="1"/>
          <w:lang w:val="ro-RO" w:eastAsia="ar-SA"/>
        </w:rPr>
      </w:pPr>
    </w:p>
    <w:p w:rsidR="00794580" w:rsidRPr="000C4E8D" w:rsidRDefault="00794580"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Times New Roman" w:eastAsia="Times New Roman" w:hAnsi="Times New Roman" w:cs="Times New Roman"/>
          <w:i/>
          <w:kern w:val="1"/>
          <w:lang w:val="ro-RO" w:eastAsia="ar-SA"/>
        </w:rPr>
      </w:pPr>
    </w:p>
    <w:p w:rsidR="00794580" w:rsidRPr="000C4E8D" w:rsidRDefault="00794580"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Times New Roman" w:eastAsia="Times New Roman" w:hAnsi="Times New Roman" w:cs="Times New Roman"/>
          <w:i/>
          <w:kern w:val="1"/>
          <w:lang w:val="ro-RO" w:eastAsia="ar-SA"/>
        </w:rPr>
      </w:pPr>
    </w:p>
    <w:p w:rsidR="00794580" w:rsidRPr="000C4E8D" w:rsidRDefault="00794580"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Times New Roman" w:eastAsia="Times New Roman" w:hAnsi="Times New Roman" w:cs="Times New Roman"/>
          <w:i/>
          <w:kern w:val="1"/>
          <w:lang w:val="ro-RO" w:eastAsia="ar-SA"/>
        </w:rPr>
      </w:pPr>
    </w:p>
    <w:p w:rsidR="00794580" w:rsidRDefault="00794580"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794580" w:rsidRDefault="00794580"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794580" w:rsidRDefault="00794580"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794580" w:rsidRDefault="00794580"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794580" w:rsidRDefault="00794580"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794580" w:rsidRDefault="00794580"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794580" w:rsidRDefault="00794580"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1071B1" w:rsidRDefault="001071B1"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0C1EFB" w:rsidRDefault="000C1EFB"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F60C29" w:rsidRDefault="00F60C29"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F60C29" w:rsidRDefault="00F60C29"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F60C29" w:rsidRDefault="00F60C29"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F60C29" w:rsidRDefault="00F60C29"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1071B1" w:rsidRDefault="001071B1"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794580" w:rsidRDefault="00794580"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8B39EB" w:rsidRDefault="008B39EB"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8B39EB" w:rsidRDefault="008B39EB"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794580" w:rsidRDefault="00794580" w:rsidP="002D2C04">
      <w:pPr>
        <w:pBdr>
          <w:top w:val="single" w:sz="4" w:space="0" w:color="FFFFFF"/>
          <w:left w:val="single" w:sz="4" w:space="0" w:color="FFFFFF"/>
          <w:bottom w:val="single" w:sz="4" w:space="0" w:color="FFFFFF"/>
          <w:right w:val="single" w:sz="4" w:space="2" w:color="FFFFFF"/>
        </w:pBdr>
        <w:suppressAutoHyphens/>
        <w:spacing w:after="0" w:line="264" w:lineRule="auto"/>
        <w:jc w:val="center"/>
        <w:rPr>
          <w:rFonts w:ascii="Verdana" w:eastAsia="Times New Roman" w:hAnsi="Verdana" w:cs="Calibri"/>
          <w:i/>
          <w:kern w:val="1"/>
          <w:sz w:val="20"/>
          <w:szCs w:val="20"/>
          <w:lang w:val="ro-RO" w:eastAsia="ar-SA"/>
        </w:rPr>
      </w:pPr>
    </w:p>
    <w:p w:rsidR="00794580" w:rsidRPr="000C1EFB" w:rsidRDefault="00794580" w:rsidP="00794580">
      <w:pPr>
        <w:suppressAutoHyphens/>
        <w:spacing w:after="0" w:line="264" w:lineRule="auto"/>
        <w:jc w:val="center"/>
        <w:rPr>
          <w:rFonts w:ascii="Times New Roman" w:eastAsia="Times New Roman" w:hAnsi="Times New Roman" w:cs="Times New Roman"/>
          <w:kern w:val="1"/>
          <w:lang w:val="ro-RO" w:eastAsia="ar-SA"/>
        </w:rPr>
      </w:pPr>
      <w:r w:rsidRPr="000C1EFB">
        <w:rPr>
          <w:rFonts w:ascii="Times New Roman" w:eastAsia="Times New Roman" w:hAnsi="Times New Roman" w:cs="Times New Roman"/>
          <w:b/>
          <w:i/>
          <w:kern w:val="1"/>
          <w:lang w:val="ro-RO" w:eastAsia="ar-SA"/>
        </w:rPr>
        <w:lastRenderedPageBreak/>
        <w:t xml:space="preserve">                                                                                         </w:t>
      </w:r>
      <w:r w:rsidR="008B39EB">
        <w:rPr>
          <w:rFonts w:ascii="Times New Roman" w:eastAsia="Times New Roman" w:hAnsi="Times New Roman" w:cs="Times New Roman"/>
          <w:b/>
          <w:i/>
          <w:kern w:val="1"/>
          <w:lang w:val="ro-RO" w:eastAsia="ar-SA"/>
        </w:rPr>
        <w:t xml:space="preserve">           </w:t>
      </w:r>
      <w:r w:rsidRPr="000C1EFB">
        <w:rPr>
          <w:rFonts w:ascii="Times New Roman" w:eastAsia="Times New Roman" w:hAnsi="Times New Roman" w:cs="Times New Roman"/>
          <w:b/>
          <w:i/>
          <w:kern w:val="1"/>
          <w:lang w:val="ro-RO" w:eastAsia="ar-SA"/>
        </w:rPr>
        <w:t xml:space="preserve">    Formularul nr. </w:t>
      </w:r>
      <w:r w:rsidR="00F60C29">
        <w:rPr>
          <w:rFonts w:ascii="Times New Roman" w:eastAsia="Times New Roman" w:hAnsi="Times New Roman" w:cs="Times New Roman"/>
          <w:b/>
          <w:i/>
          <w:kern w:val="1"/>
          <w:lang w:val="ro-RO" w:eastAsia="ar-SA"/>
        </w:rPr>
        <w:t>6</w:t>
      </w:r>
    </w:p>
    <w:p w:rsidR="00794580" w:rsidRPr="000C1EFB" w:rsidRDefault="00794580" w:rsidP="00794580">
      <w:pPr>
        <w:ind w:left="2160" w:firstLine="720"/>
        <w:rPr>
          <w:rFonts w:ascii="Times New Roman" w:hAnsi="Times New Roman" w:cs="Times New Roman"/>
          <w:b/>
        </w:rPr>
      </w:pPr>
    </w:p>
    <w:p w:rsidR="005A54DD" w:rsidRPr="000C1EFB" w:rsidRDefault="00794580" w:rsidP="00794580">
      <w:pPr>
        <w:ind w:left="2160" w:firstLine="720"/>
        <w:rPr>
          <w:rFonts w:ascii="Times New Roman" w:hAnsi="Times New Roman" w:cs="Times New Roman"/>
          <w:b/>
        </w:rPr>
      </w:pPr>
      <w:proofErr w:type="gramStart"/>
      <w:r w:rsidRPr="000C1EFB">
        <w:rPr>
          <w:rFonts w:ascii="Times New Roman" w:hAnsi="Times New Roman" w:cs="Times New Roman"/>
          <w:b/>
        </w:rPr>
        <w:t>CENTRALIZATOR  DE</w:t>
      </w:r>
      <w:proofErr w:type="gramEnd"/>
      <w:r w:rsidRPr="000C1EFB">
        <w:rPr>
          <w:rFonts w:ascii="Times New Roman" w:hAnsi="Times New Roman" w:cs="Times New Roman"/>
          <w:b/>
        </w:rPr>
        <w:t xml:space="preserve">  PRETURI</w:t>
      </w:r>
    </w:p>
    <w:p w:rsidR="006D2A4E" w:rsidRPr="000C1EFB" w:rsidRDefault="006D2A4E" w:rsidP="006D2A4E">
      <w:pPr>
        <w:rPr>
          <w:rFonts w:ascii="Times New Roman" w:hAnsi="Times New Roman" w:cs="Times New Roman"/>
          <w:b/>
        </w:rPr>
      </w:pPr>
    </w:p>
    <w:p w:rsidR="006D2A4E" w:rsidRPr="000C1EFB" w:rsidRDefault="006D2A4E" w:rsidP="00794580">
      <w:pPr>
        <w:ind w:left="2160" w:firstLine="720"/>
        <w:rPr>
          <w:rFonts w:ascii="Times New Roman" w:hAnsi="Times New Roman" w:cs="Times New Roman"/>
          <w:b/>
        </w:rPr>
      </w:pPr>
    </w:p>
    <w:tbl>
      <w:tblPr>
        <w:tblStyle w:val="TableGrid"/>
        <w:tblW w:w="9923" w:type="dxa"/>
        <w:tblInd w:w="108" w:type="dxa"/>
        <w:tblLook w:val="04A0"/>
      </w:tblPr>
      <w:tblGrid>
        <w:gridCol w:w="900"/>
        <w:gridCol w:w="3752"/>
        <w:gridCol w:w="838"/>
        <w:gridCol w:w="1456"/>
        <w:gridCol w:w="1606"/>
        <w:gridCol w:w="1371"/>
      </w:tblGrid>
      <w:tr w:rsidR="006D2A4E" w:rsidRPr="000C1EFB" w:rsidTr="00FD660A">
        <w:trPr>
          <w:trHeight w:val="1088"/>
        </w:trPr>
        <w:tc>
          <w:tcPr>
            <w:tcW w:w="900" w:type="dxa"/>
          </w:tcPr>
          <w:p w:rsidR="006D2A4E" w:rsidRPr="000C1EFB" w:rsidRDefault="006D2A4E" w:rsidP="00794580">
            <w:pPr>
              <w:rPr>
                <w:rFonts w:ascii="Times New Roman" w:hAnsi="Times New Roman" w:cs="Times New Roman"/>
                <w:b/>
              </w:rPr>
            </w:pPr>
            <w:r w:rsidRPr="000C1EFB">
              <w:rPr>
                <w:rFonts w:ascii="Times New Roman" w:hAnsi="Times New Roman" w:cs="Times New Roman"/>
                <w:b/>
              </w:rPr>
              <w:t xml:space="preserve">Nr. </w:t>
            </w:r>
            <w:proofErr w:type="spellStart"/>
            <w:r w:rsidRPr="000C1EFB">
              <w:rPr>
                <w:rFonts w:ascii="Times New Roman" w:hAnsi="Times New Roman" w:cs="Times New Roman"/>
                <w:b/>
              </w:rPr>
              <w:t>crt</w:t>
            </w:r>
            <w:proofErr w:type="spellEnd"/>
            <w:r w:rsidRPr="000C1EFB">
              <w:rPr>
                <w:rFonts w:ascii="Times New Roman" w:hAnsi="Times New Roman" w:cs="Times New Roman"/>
                <w:b/>
              </w:rPr>
              <w:t>.</w:t>
            </w:r>
          </w:p>
        </w:tc>
        <w:tc>
          <w:tcPr>
            <w:tcW w:w="3752" w:type="dxa"/>
          </w:tcPr>
          <w:p w:rsidR="006D2A4E" w:rsidRPr="000C1EFB" w:rsidRDefault="006D2A4E" w:rsidP="00794580">
            <w:pPr>
              <w:rPr>
                <w:rFonts w:ascii="Times New Roman" w:hAnsi="Times New Roman" w:cs="Times New Roman"/>
                <w:b/>
              </w:rPr>
            </w:pPr>
            <w:proofErr w:type="spellStart"/>
            <w:r w:rsidRPr="000C1EFB">
              <w:rPr>
                <w:rFonts w:ascii="Times New Roman" w:hAnsi="Times New Roman" w:cs="Times New Roman"/>
                <w:b/>
              </w:rPr>
              <w:t>Denumireaservicii</w:t>
            </w:r>
            <w:proofErr w:type="spellEnd"/>
          </w:p>
        </w:tc>
        <w:tc>
          <w:tcPr>
            <w:tcW w:w="838" w:type="dxa"/>
          </w:tcPr>
          <w:p w:rsidR="006D2A4E" w:rsidRPr="000C1EFB" w:rsidRDefault="006D2A4E" w:rsidP="00794580">
            <w:pPr>
              <w:rPr>
                <w:rFonts w:ascii="Times New Roman" w:hAnsi="Times New Roman" w:cs="Times New Roman"/>
                <w:b/>
              </w:rPr>
            </w:pPr>
            <w:r w:rsidRPr="000C1EFB">
              <w:rPr>
                <w:rFonts w:ascii="Times New Roman" w:hAnsi="Times New Roman" w:cs="Times New Roman"/>
                <w:b/>
              </w:rPr>
              <w:t>U.M.</w:t>
            </w:r>
          </w:p>
        </w:tc>
        <w:tc>
          <w:tcPr>
            <w:tcW w:w="1456" w:type="dxa"/>
          </w:tcPr>
          <w:p w:rsidR="006D2A4E" w:rsidRPr="000C1EFB" w:rsidRDefault="006D2A4E" w:rsidP="00794580">
            <w:pPr>
              <w:rPr>
                <w:rFonts w:ascii="Times New Roman" w:hAnsi="Times New Roman" w:cs="Times New Roman"/>
                <w:b/>
              </w:rPr>
            </w:pPr>
            <w:proofErr w:type="spellStart"/>
            <w:r w:rsidRPr="000C1EFB">
              <w:rPr>
                <w:rFonts w:ascii="Times New Roman" w:hAnsi="Times New Roman" w:cs="Times New Roman"/>
                <w:b/>
              </w:rPr>
              <w:t>Cantitatea</w:t>
            </w:r>
            <w:proofErr w:type="spellEnd"/>
          </w:p>
        </w:tc>
        <w:tc>
          <w:tcPr>
            <w:tcW w:w="1606" w:type="dxa"/>
          </w:tcPr>
          <w:p w:rsidR="006D2A4E" w:rsidRPr="000C1EFB" w:rsidRDefault="006D2A4E" w:rsidP="00794580">
            <w:pPr>
              <w:rPr>
                <w:rFonts w:ascii="Times New Roman" w:hAnsi="Times New Roman" w:cs="Times New Roman"/>
                <w:b/>
              </w:rPr>
            </w:pPr>
            <w:proofErr w:type="spellStart"/>
            <w:r w:rsidRPr="000C1EFB">
              <w:rPr>
                <w:rFonts w:ascii="Times New Roman" w:hAnsi="Times New Roman" w:cs="Times New Roman"/>
                <w:b/>
              </w:rPr>
              <w:t>Pretunitar</w:t>
            </w:r>
            <w:proofErr w:type="spellEnd"/>
          </w:p>
          <w:p w:rsidR="006D2A4E" w:rsidRPr="000C1EFB" w:rsidRDefault="006D2A4E" w:rsidP="00794580">
            <w:pPr>
              <w:rPr>
                <w:rFonts w:ascii="Times New Roman" w:hAnsi="Times New Roman" w:cs="Times New Roman"/>
                <w:b/>
              </w:rPr>
            </w:pPr>
            <w:proofErr w:type="spellStart"/>
            <w:r w:rsidRPr="000C1EFB">
              <w:rPr>
                <w:rFonts w:ascii="Times New Roman" w:hAnsi="Times New Roman" w:cs="Times New Roman"/>
                <w:b/>
              </w:rPr>
              <w:t>exclusiv</w:t>
            </w:r>
            <w:proofErr w:type="spellEnd"/>
          </w:p>
          <w:p w:rsidR="006D2A4E" w:rsidRPr="000C1EFB" w:rsidRDefault="006D2A4E" w:rsidP="00794580">
            <w:pPr>
              <w:rPr>
                <w:rFonts w:ascii="Times New Roman" w:hAnsi="Times New Roman" w:cs="Times New Roman"/>
                <w:b/>
              </w:rPr>
            </w:pPr>
            <w:r w:rsidRPr="000C1EFB">
              <w:rPr>
                <w:rFonts w:ascii="Times New Roman" w:hAnsi="Times New Roman" w:cs="Times New Roman"/>
                <w:b/>
              </w:rPr>
              <w:t>TVA</w:t>
            </w:r>
          </w:p>
        </w:tc>
        <w:tc>
          <w:tcPr>
            <w:tcW w:w="1371" w:type="dxa"/>
          </w:tcPr>
          <w:p w:rsidR="006D2A4E" w:rsidRPr="000C1EFB" w:rsidRDefault="006D2A4E" w:rsidP="00794580">
            <w:pPr>
              <w:rPr>
                <w:rFonts w:ascii="Times New Roman" w:hAnsi="Times New Roman" w:cs="Times New Roman"/>
                <w:b/>
              </w:rPr>
            </w:pPr>
            <w:proofErr w:type="spellStart"/>
            <w:r w:rsidRPr="000C1EFB">
              <w:rPr>
                <w:rFonts w:ascii="Times New Roman" w:hAnsi="Times New Roman" w:cs="Times New Roman"/>
                <w:b/>
              </w:rPr>
              <w:t>Pretul</w:t>
            </w:r>
            <w:proofErr w:type="spellEnd"/>
            <w:r w:rsidRPr="000C1EFB">
              <w:rPr>
                <w:rFonts w:ascii="Times New Roman" w:hAnsi="Times New Roman" w:cs="Times New Roman"/>
                <w:b/>
              </w:rPr>
              <w:t xml:space="preserve"> total</w:t>
            </w:r>
          </w:p>
          <w:p w:rsidR="006D2A4E" w:rsidRPr="000C1EFB" w:rsidRDefault="006D2A4E" w:rsidP="00794580">
            <w:pPr>
              <w:rPr>
                <w:rFonts w:ascii="Times New Roman" w:hAnsi="Times New Roman" w:cs="Times New Roman"/>
                <w:b/>
              </w:rPr>
            </w:pPr>
            <w:proofErr w:type="spellStart"/>
            <w:r w:rsidRPr="000C1EFB">
              <w:rPr>
                <w:rFonts w:ascii="Times New Roman" w:hAnsi="Times New Roman" w:cs="Times New Roman"/>
                <w:b/>
              </w:rPr>
              <w:t>exclusiv</w:t>
            </w:r>
            <w:proofErr w:type="spellEnd"/>
            <w:r w:rsidRPr="000C1EFB">
              <w:rPr>
                <w:rFonts w:ascii="Times New Roman" w:hAnsi="Times New Roman" w:cs="Times New Roman"/>
                <w:b/>
              </w:rPr>
              <w:t xml:space="preserve"> TVA</w:t>
            </w:r>
          </w:p>
          <w:p w:rsidR="006D2A4E" w:rsidRPr="000C1EFB" w:rsidRDefault="006D2A4E" w:rsidP="00794580">
            <w:pPr>
              <w:rPr>
                <w:rFonts w:ascii="Times New Roman" w:hAnsi="Times New Roman" w:cs="Times New Roman"/>
                <w:b/>
              </w:rPr>
            </w:pPr>
            <w:r w:rsidRPr="000C1EFB">
              <w:rPr>
                <w:rFonts w:ascii="Times New Roman" w:hAnsi="Times New Roman" w:cs="Times New Roman"/>
                <w:b/>
              </w:rPr>
              <w:t>(4X5)</w:t>
            </w:r>
          </w:p>
        </w:tc>
      </w:tr>
      <w:tr w:rsidR="006D2A4E" w:rsidRPr="000C1EFB" w:rsidTr="00FD660A">
        <w:trPr>
          <w:trHeight w:val="335"/>
        </w:trPr>
        <w:tc>
          <w:tcPr>
            <w:tcW w:w="900" w:type="dxa"/>
          </w:tcPr>
          <w:p w:rsidR="006D2A4E" w:rsidRPr="000C1EFB" w:rsidRDefault="006D2A4E" w:rsidP="006D2A4E">
            <w:pPr>
              <w:jc w:val="center"/>
              <w:rPr>
                <w:rFonts w:ascii="Times New Roman" w:hAnsi="Times New Roman" w:cs="Times New Roman"/>
                <w:b/>
              </w:rPr>
            </w:pPr>
            <w:r w:rsidRPr="000C1EFB">
              <w:rPr>
                <w:rFonts w:ascii="Times New Roman" w:hAnsi="Times New Roman" w:cs="Times New Roman"/>
                <w:b/>
              </w:rPr>
              <w:t>0</w:t>
            </w:r>
          </w:p>
        </w:tc>
        <w:tc>
          <w:tcPr>
            <w:tcW w:w="3752" w:type="dxa"/>
          </w:tcPr>
          <w:p w:rsidR="006D2A4E" w:rsidRPr="000C1EFB" w:rsidRDefault="006D2A4E" w:rsidP="006D2A4E">
            <w:pPr>
              <w:jc w:val="center"/>
              <w:rPr>
                <w:rFonts w:ascii="Times New Roman" w:hAnsi="Times New Roman" w:cs="Times New Roman"/>
                <w:b/>
              </w:rPr>
            </w:pPr>
            <w:r w:rsidRPr="000C1EFB">
              <w:rPr>
                <w:rFonts w:ascii="Times New Roman" w:hAnsi="Times New Roman" w:cs="Times New Roman"/>
                <w:b/>
              </w:rPr>
              <w:t>1</w:t>
            </w:r>
          </w:p>
        </w:tc>
        <w:tc>
          <w:tcPr>
            <w:tcW w:w="838" w:type="dxa"/>
          </w:tcPr>
          <w:p w:rsidR="006D2A4E" w:rsidRPr="000C1EFB" w:rsidRDefault="006D2A4E" w:rsidP="006D2A4E">
            <w:pPr>
              <w:jc w:val="center"/>
              <w:rPr>
                <w:rFonts w:ascii="Times New Roman" w:hAnsi="Times New Roman" w:cs="Times New Roman"/>
                <w:b/>
              </w:rPr>
            </w:pPr>
            <w:r w:rsidRPr="000C1EFB">
              <w:rPr>
                <w:rFonts w:ascii="Times New Roman" w:hAnsi="Times New Roman" w:cs="Times New Roman"/>
                <w:b/>
              </w:rPr>
              <w:t>3</w:t>
            </w:r>
          </w:p>
        </w:tc>
        <w:tc>
          <w:tcPr>
            <w:tcW w:w="1456" w:type="dxa"/>
          </w:tcPr>
          <w:p w:rsidR="006D2A4E" w:rsidRPr="000C1EFB" w:rsidRDefault="006D2A4E" w:rsidP="006D2A4E">
            <w:pPr>
              <w:jc w:val="center"/>
              <w:rPr>
                <w:rFonts w:ascii="Times New Roman" w:hAnsi="Times New Roman" w:cs="Times New Roman"/>
                <w:b/>
              </w:rPr>
            </w:pPr>
            <w:r w:rsidRPr="000C1EFB">
              <w:rPr>
                <w:rFonts w:ascii="Times New Roman" w:hAnsi="Times New Roman" w:cs="Times New Roman"/>
                <w:b/>
              </w:rPr>
              <w:t>4</w:t>
            </w:r>
          </w:p>
        </w:tc>
        <w:tc>
          <w:tcPr>
            <w:tcW w:w="1606" w:type="dxa"/>
          </w:tcPr>
          <w:p w:rsidR="006D2A4E" w:rsidRPr="000C1EFB" w:rsidRDefault="006D2A4E" w:rsidP="006D2A4E">
            <w:pPr>
              <w:jc w:val="center"/>
              <w:rPr>
                <w:rFonts w:ascii="Times New Roman" w:hAnsi="Times New Roman" w:cs="Times New Roman"/>
                <w:b/>
              </w:rPr>
            </w:pPr>
            <w:r w:rsidRPr="000C1EFB">
              <w:rPr>
                <w:rFonts w:ascii="Times New Roman" w:hAnsi="Times New Roman" w:cs="Times New Roman"/>
                <w:b/>
              </w:rPr>
              <w:t>5</w:t>
            </w:r>
          </w:p>
        </w:tc>
        <w:tc>
          <w:tcPr>
            <w:tcW w:w="1371" w:type="dxa"/>
          </w:tcPr>
          <w:p w:rsidR="006D2A4E" w:rsidRPr="000C1EFB" w:rsidRDefault="006D2A4E" w:rsidP="006D2A4E">
            <w:pPr>
              <w:jc w:val="center"/>
              <w:rPr>
                <w:rFonts w:ascii="Times New Roman" w:hAnsi="Times New Roman" w:cs="Times New Roman"/>
                <w:b/>
              </w:rPr>
            </w:pPr>
          </w:p>
        </w:tc>
      </w:tr>
      <w:tr w:rsidR="006D2A4E" w:rsidRPr="000C1EFB" w:rsidTr="00FD660A">
        <w:trPr>
          <w:trHeight w:val="728"/>
        </w:trPr>
        <w:tc>
          <w:tcPr>
            <w:tcW w:w="900" w:type="dxa"/>
          </w:tcPr>
          <w:p w:rsidR="006D2A4E" w:rsidRPr="000C1EFB" w:rsidRDefault="006D2A4E" w:rsidP="006D2A4E">
            <w:pPr>
              <w:jc w:val="center"/>
              <w:rPr>
                <w:rFonts w:ascii="Times New Roman" w:hAnsi="Times New Roman" w:cs="Times New Roman"/>
                <w:b/>
              </w:rPr>
            </w:pPr>
            <w:r w:rsidRPr="000C1EFB">
              <w:rPr>
                <w:rFonts w:ascii="Times New Roman" w:hAnsi="Times New Roman" w:cs="Times New Roman"/>
                <w:b/>
              </w:rPr>
              <w:t>1</w:t>
            </w:r>
          </w:p>
        </w:tc>
        <w:tc>
          <w:tcPr>
            <w:tcW w:w="3752" w:type="dxa"/>
          </w:tcPr>
          <w:p w:rsidR="006D2A4E" w:rsidRPr="000C1EFB" w:rsidRDefault="006D2A4E" w:rsidP="00794580">
            <w:pPr>
              <w:rPr>
                <w:rFonts w:ascii="Times New Roman" w:hAnsi="Times New Roman" w:cs="Times New Roman"/>
                <w:b/>
              </w:rPr>
            </w:pPr>
          </w:p>
        </w:tc>
        <w:tc>
          <w:tcPr>
            <w:tcW w:w="838" w:type="dxa"/>
          </w:tcPr>
          <w:p w:rsidR="006D2A4E" w:rsidRPr="000C1EFB" w:rsidRDefault="006D2A4E" w:rsidP="00794580">
            <w:pPr>
              <w:rPr>
                <w:rFonts w:ascii="Times New Roman" w:hAnsi="Times New Roman" w:cs="Times New Roman"/>
                <w:b/>
              </w:rPr>
            </w:pPr>
          </w:p>
        </w:tc>
        <w:tc>
          <w:tcPr>
            <w:tcW w:w="1456" w:type="dxa"/>
          </w:tcPr>
          <w:p w:rsidR="006D2A4E" w:rsidRPr="000C1EFB" w:rsidRDefault="006D2A4E" w:rsidP="00794580">
            <w:pPr>
              <w:rPr>
                <w:rFonts w:ascii="Times New Roman" w:hAnsi="Times New Roman" w:cs="Times New Roman"/>
                <w:b/>
              </w:rPr>
            </w:pPr>
          </w:p>
        </w:tc>
        <w:tc>
          <w:tcPr>
            <w:tcW w:w="1606" w:type="dxa"/>
          </w:tcPr>
          <w:p w:rsidR="006D2A4E" w:rsidRPr="000C1EFB" w:rsidRDefault="006D2A4E" w:rsidP="00794580">
            <w:pPr>
              <w:rPr>
                <w:rFonts w:ascii="Times New Roman" w:hAnsi="Times New Roman" w:cs="Times New Roman"/>
                <w:b/>
              </w:rPr>
            </w:pPr>
            <w:r w:rsidRPr="000C1EFB">
              <w:rPr>
                <w:rFonts w:ascii="Times New Roman" w:hAnsi="Times New Roman" w:cs="Times New Roman"/>
                <w:b/>
              </w:rPr>
              <w:t>LEI</w:t>
            </w:r>
          </w:p>
        </w:tc>
        <w:tc>
          <w:tcPr>
            <w:tcW w:w="1371" w:type="dxa"/>
          </w:tcPr>
          <w:p w:rsidR="006D2A4E" w:rsidRPr="000C1EFB" w:rsidRDefault="006D2A4E" w:rsidP="00794580">
            <w:pPr>
              <w:rPr>
                <w:rFonts w:ascii="Times New Roman" w:hAnsi="Times New Roman" w:cs="Times New Roman"/>
                <w:b/>
              </w:rPr>
            </w:pPr>
            <w:r w:rsidRPr="000C1EFB">
              <w:rPr>
                <w:rFonts w:ascii="Times New Roman" w:hAnsi="Times New Roman" w:cs="Times New Roman"/>
                <w:b/>
              </w:rPr>
              <w:t>LEI</w:t>
            </w:r>
          </w:p>
        </w:tc>
      </w:tr>
      <w:tr w:rsidR="006D2A4E" w:rsidRPr="000C1EFB" w:rsidTr="00FD660A">
        <w:trPr>
          <w:trHeight w:val="782"/>
        </w:trPr>
        <w:tc>
          <w:tcPr>
            <w:tcW w:w="900" w:type="dxa"/>
          </w:tcPr>
          <w:p w:rsidR="006D2A4E" w:rsidRPr="000C1EFB" w:rsidRDefault="006D2A4E" w:rsidP="00794580">
            <w:pPr>
              <w:rPr>
                <w:rFonts w:ascii="Times New Roman" w:hAnsi="Times New Roman" w:cs="Times New Roman"/>
                <w:b/>
              </w:rPr>
            </w:pPr>
          </w:p>
        </w:tc>
        <w:tc>
          <w:tcPr>
            <w:tcW w:w="3752" w:type="dxa"/>
          </w:tcPr>
          <w:p w:rsidR="006D2A4E" w:rsidRPr="000C1EFB" w:rsidRDefault="006D2A4E" w:rsidP="00794580">
            <w:pPr>
              <w:rPr>
                <w:rFonts w:ascii="Times New Roman" w:hAnsi="Times New Roman" w:cs="Times New Roman"/>
                <w:b/>
              </w:rPr>
            </w:pPr>
          </w:p>
        </w:tc>
        <w:tc>
          <w:tcPr>
            <w:tcW w:w="838" w:type="dxa"/>
          </w:tcPr>
          <w:p w:rsidR="006D2A4E" w:rsidRPr="000C1EFB" w:rsidRDefault="006D2A4E" w:rsidP="00794580">
            <w:pPr>
              <w:rPr>
                <w:rFonts w:ascii="Times New Roman" w:hAnsi="Times New Roman" w:cs="Times New Roman"/>
                <w:b/>
              </w:rPr>
            </w:pPr>
          </w:p>
        </w:tc>
        <w:tc>
          <w:tcPr>
            <w:tcW w:w="1456" w:type="dxa"/>
          </w:tcPr>
          <w:p w:rsidR="006D2A4E" w:rsidRPr="000C1EFB" w:rsidRDefault="006D2A4E" w:rsidP="00794580">
            <w:pPr>
              <w:rPr>
                <w:rFonts w:ascii="Times New Roman" w:hAnsi="Times New Roman" w:cs="Times New Roman"/>
                <w:b/>
              </w:rPr>
            </w:pPr>
          </w:p>
        </w:tc>
        <w:tc>
          <w:tcPr>
            <w:tcW w:w="1606" w:type="dxa"/>
          </w:tcPr>
          <w:p w:rsidR="006D2A4E" w:rsidRPr="000C1EFB" w:rsidRDefault="006D2A4E" w:rsidP="00794580">
            <w:pPr>
              <w:rPr>
                <w:rFonts w:ascii="Times New Roman" w:hAnsi="Times New Roman" w:cs="Times New Roman"/>
                <w:b/>
              </w:rPr>
            </w:pPr>
            <w:r w:rsidRPr="000C1EFB">
              <w:rPr>
                <w:rFonts w:ascii="Times New Roman" w:hAnsi="Times New Roman" w:cs="Times New Roman"/>
                <w:b/>
              </w:rPr>
              <w:t>TOTAL</w:t>
            </w:r>
          </w:p>
        </w:tc>
        <w:tc>
          <w:tcPr>
            <w:tcW w:w="1371" w:type="dxa"/>
            <w:shd w:val="clear" w:color="auto" w:fill="auto"/>
          </w:tcPr>
          <w:p w:rsidR="006D2A4E" w:rsidRPr="000C1EFB" w:rsidRDefault="006D2A4E" w:rsidP="006D2A4E">
            <w:pPr>
              <w:rPr>
                <w:rFonts w:ascii="Times New Roman" w:hAnsi="Times New Roman" w:cs="Times New Roman"/>
                <w:b/>
              </w:rPr>
            </w:pPr>
            <w:r w:rsidRPr="000C1EFB">
              <w:rPr>
                <w:rFonts w:ascii="Times New Roman" w:hAnsi="Times New Roman" w:cs="Times New Roman"/>
                <w:b/>
              </w:rPr>
              <w:t>LEI</w:t>
            </w:r>
          </w:p>
        </w:tc>
      </w:tr>
    </w:tbl>
    <w:p w:rsidR="006D2A4E" w:rsidRPr="000C1EFB" w:rsidRDefault="006D2A4E" w:rsidP="006D2A4E">
      <w:pPr>
        <w:suppressAutoHyphens/>
        <w:autoSpaceDE w:val="0"/>
        <w:spacing w:after="0" w:line="264" w:lineRule="auto"/>
        <w:jc w:val="center"/>
        <w:rPr>
          <w:rFonts w:ascii="Times New Roman" w:eastAsia="Times New Roman" w:hAnsi="Times New Roman" w:cs="Times New Roman"/>
          <w:bCs/>
          <w:kern w:val="1"/>
          <w:lang w:val="ro-RO" w:eastAsia="ar-SA"/>
        </w:rPr>
      </w:pPr>
    </w:p>
    <w:p w:rsidR="006D2A4E" w:rsidRPr="000C1EFB" w:rsidRDefault="006D2A4E" w:rsidP="006D2A4E">
      <w:pPr>
        <w:suppressAutoHyphens/>
        <w:autoSpaceDE w:val="0"/>
        <w:spacing w:after="0" w:line="264" w:lineRule="auto"/>
        <w:jc w:val="center"/>
        <w:rPr>
          <w:rFonts w:ascii="Times New Roman" w:eastAsia="Times New Roman" w:hAnsi="Times New Roman" w:cs="Times New Roman"/>
          <w:bCs/>
          <w:kern w:val="1"/>
          <w:lang w:val="ro-RO" w:eastAsia="ar-SA"/>
        </w:rPr>
      </w:pPr>
    </w:p>
    <w:p w:rsidR="006D2A4E" w:rsidRPr="000C1EFB" w:rsidRDefault="006D2A4E" w:rsidP="006D2A4E">
      <w:pPr>
        <w:suppressAutoHyphens/>
        <w:autoSpaceDE w:val="0"/>
        <w:spacing w:after="0" w:line="264" w:lineRule="auto"/>
        <w:jc w:val="center"/>
        <w:rPr>
          <w:rFonts w:ascii="Times New Roman" w:eastAsia="Times New Roman" w:hAnsi="Times New Roman" w:cs="Times New Roman"/>
          <w:bCs/>
          <w:kern w:val="1"/>
          <w:lang w:val="ro-RO" w:eastAsia="ar-SA"/>
        </w:rPr>
      </w:pPr>
    </w:p>
    <w:p w:rsidR="006D2A4E" w:rsidRPr="000C1EFB" w:rsidRDefault="006D2A4E" w:rsidP="006D2A4E">
      <w:pPr>
        <w:suppressAutoHyphens/>
        <w:autoSpaceDE w:val="0"/>
        <w:spacing w:after="0" w:line="264" w:lineRule="auto"/>
        <w:jc w:val="center"/>
        <w:rPr>
          <w:rFonts w:ascii="Times New Roman" w:eastAsia="Times New Roman" w:hAnsi="Times New Roman" w:cs="Times New Roman"/>
          <w:bCs/>
          <w:kern w:val="1"/>
          <w:lang w:val="ro-RO" w:eastAsia="ar-SA"/>
        </w:rPr>
      </w:pPr>
    </w:p>
    <w:p w:rsidR="006D2A4E" w:rsidRPr="000C1EFB" w:rsidRDefault="006D2A4E" w:rsidP="006D2A4E">
      <w:pPr>
        <w:suppressAutoHyphens/>
        <w:autoSpaceDE w:val="0"/>
        <w:spacing w:after="0" w:line="264" w:lineRule="auto"/>
        <w:jc w:val="center"/>
        <w:rPr>
          <w:rFonts w:ascii="Times New Roman" w:eastAsia="Times New Roman" w:hAnsi="Times New Roman" w:cs="Times New Roman"/>
          <w:bCs/>
          <w:kern w:val="1"/>
          <w:lang w:val="ro-RO" w:eastAsia="ar-SA"/>
        </w:rPr>
      </w:pPr>
    </w:p>
    <w:p w:rsidR="006D2A4E" w:rsidRPr="000C1EFB" w:rsidRDefault="006D2A4E" w:rsidP="006D2A4E">
      <w:pPr>
        <w:suppressAutoHyphens/>
        <w:autoSpaceDE w:val="0"/>
        <w:spacing w:after="0" w:line="264" w:lineRule="auto"/>
        <w:jc w:val="center"/>
        <w:rPr>
          <w:rFonts w:ascii="Times New Roman" w:eastAsia="Times New Roman" w:hAnsi="Times New Roman" w:cs="Times New Roman"/>
          <w:bCs/>
          <w:kern w:val="1"/>
          <w:lang w:val="ro-RO" w:eastAsia="ar-SA"/>
        </w:rPr>
      </w:pPr>
    </w:p>
    <w:p w:rsidR="006D2A4E" w:rsidRPr="000C1EFB" w:rsidRDefault="006D2A4E" w:rsidP="006D2A4E">
      <w:pPr>
        <w:suppressAutoHyphens/>
        <w:autoSpaceDE w:val="0"/>
        <w:spacing w:after="0" w:line="264" w:lineRule="auto"/>
        <w:jc w:val="center"/>
        <w:rPr>
          <w:rFonts w:ascii="Times New Roman" w:eastAsia="Times New Roman" w:hAnsi="Times New Roman" w:cs="Times New Roman"/>
          <w:kern w:val="1"/>
          <w:lang w:val="ro-RO" w:eastAsia="ar-SA"/>
        </w:rPr>
      </w:pPr>
      <w:r w:rsidRPr="000C1EFB">
        <w:rPr>
          <w:rFonts w:ascii="Times New Roman" w:eastAsia="Times New Roman" w:hAnsi="Times New Roman" w:cs="Times New Roman"/>
          <w:bCs/>
          <w:kern w:val="1"/>
          <w:lang w:val="ro-RO" w:eastAsia="ar-SA"/>
        </w:rPr>
        <w:t>Ofertant,</w:t>
      </w:r>
    </w:p>
    <w:p w:rsidR="006D2A4E" w:rsidRPr="000C1EFB" w:rsidRDefault="006D2A4E" w:rsidP="006D2A4E">
      <w:pPr>
        <w:suppressAutoHyphens/>
        <w:spacing w:before="120" w:after="120" w:line="100" w:lineRule="atLeast"/>
        <w:jc w:val="center"/>
        <w:rPr>
          <w:rFonts w:ascii="Times New Roman" w:eastAsia="Times New Roman" w:hAnsi="Times New Roman" w:cs="Times New Roman"/>
          <w:kern w:val="1"/>
          <w:lang w:val="ro-RO" w:eastAsia="ar-SA"/>
        </w:rPr>
      </w:pPr>
      <w:r w:rsidRPr="000C1EFB">
        <w:rPr>
          <w:rFonts w:ascii="Times New Roman" w:eastAsia="Times New Roman" w:hAnsi="Times New Roman" w:cs="Times New Roman"/>
          <w:kern w:val="1"/>
          <w:lang w:val="ro-RO" w:eastAsia="ar-SA"/>
        </w:rPr>
        <w:t xml:space="preserve">Societatea …………………………………………… </w:t>
      </w:r>
      <w:r w:rsidRPr="000C1EFB">
        <w:rPr>
          <w:rFonts w:ascii="Times New Roman" w:eastAsia="Times New Roman" w:hAnsi="Times New Roman" w:cs="Times New Roman"/>
          <w:i/>
          <w:kern w:val="1"/>
          <w:lang w:val="ro-RO" w:eastAsia="ar-SA"/>
        </w:rPr>
        <w:t>(denumire)</w:t>
      </w:r>
    </w:p>
    <w:p w:rsidR="006D2A4E" w:rsidRPr="000C1EFB" w:rsidRDefault="006D2A4E" w:rsidP="006D2A4E">
      <w:pPr>
        <w:suppressAutoHyphens/>
        <w:spacing w:before="120" w:after="120" w:line="100" w:lineRule="atLeast"/>
        <w:jc w:val="center"/>
        <w:rPr>
          <w:rFonts w:ascii="Times New Roman" w:eastAsia="Times New Roman" w:hAnsi="Times New Roman" w:cs="Times New Roman"/>
          <w:kern w:val="1"/>
          <w:lang w:val="ro-RO" w:eastAsia="ar-SA"/>
        </w:rPr>
      </w:pPr>
      <w:r w:rsidRPr="000C1EFB">
        <w:rPr>
          <w:rFonts w:ascii="Times New Roman" w:eastAsia="Times New Roman" w:hAnsi="Times New Roman" w:cs="Times New Roman"/>
          <w:kern w:val="1"/>
          <w:lang w:val="ro-RO" w:eastAsia="ar-SA"/>
        </w:rPr>
        <w:t>reprezentată legal prin</w:t>
      </w:r>
    </w:p>
    <w:p w:rsidR="006D2A4E" w:rsidRPr="000C1EFB" w:rsidRDefault="006D2A4E" w:rsidP="006D2A4E">
      <w:pPr>
        <w:suppressAutoHyphens/>
        <w:spacing w:before="120" w:after="120" w:line="100" w:lineRule="atLeast"/>
        <w:jc w:val="center"/>
        <w:rPr>
          <w:rFonts w:ascii="Times New Roman" w:eastAsia="Times New Roman" w:hAnsi="Times New Roman" w:cs="Times New Roman"/>
          <w:kern w:val="1"/>
          <w:lang w:val="ro-RO" w:eastAsia="ar-SA"/>
        </w:rPr>
      </w:pPr>
      <w:r w:rsidRPr="000C1EFB">
        <w:rPr>
          <w:rFonts w:ascii="Times New Roman" w:eastAsia="Times New Roman" w:hAnsi="Times New Roman" w:cs="Times New Roman"/>
          <w:kern w:val="1"/>
          <w:lang w:val="ro-RO" w:eastAsia="ar-SA"/>
        </w:rPr>
        <w:t xml:space="preserve">……………………………………….. </w:t>
      </w:r>
      <w:r w:rsidRPr="000C1EFB">
        <w:rPr>
          <w:rFonts w:ascii="Times New Roman" w:eastAsia="Times New Roman" w:hAnsi="Times New Roman" w:cs="Times New Roman"/>
          <w:i/>
          <w:kern w:val="1"/>
          <w:lang w:val="ro-RO" w:eastAsia="ar-SA"/>
        </w:rPr>
        <w:t>(nume, prenume)  (funcţie)</w:t>
      </w:r>
    </w:p>
    <w:p w:rsidR="006D2A4E" w:rsidRPr="000C1EFB" w:rsidRDefault="006D2A4E" w:rsidP="006D2A4E">
      <w:pPr>
        <w:suppressAutoHyphens/>
        <w:spacing w:before="120" w:after="120" w:line="100" w:lineRule="atLeast"/>
        <w:jc w:val="center"/>
        <w:rPr>
          <w:rFonts w:ascii="Times New Roman" w:eastAsia="Times New Roman" w:hAnsi="Times New Roman" w:cs="Times New Roman"/>
          <w:kern w:val="1"/>
          <w:lang w:val="ro-RO" w:eastAsia="ar-SA"/>
        </w:rPr>
      </w:pPr>
      <w:r w:rsidRPr="000C1EFB">
        <w:rPr>
          <w:rFonts w:ascii="Times New Roman" w:eastAsia="Times New Roman" w:hAnsi="Times New Roman" w:cs="Times New Roman"/>
          <w:kern w:val="1"/>
          <w:lang w:val="ro-RO" w:eastAsia="ar-SA"/>
        </w:rPr>
        <w:t>……………………………</w:t>
      </w:r>
    </w:p>
    <w:p w:rsidR="006D2A4E" w:rsidRPr="000C1EFB" w:rsidRDefault="006D2A4E" w:rsidP="006D2A4E">
      <w:pPr>
        <w:suppressAutoHyphens/>
        <w:spacing w:before="120" w:after="120" w:line="100" w:lineRule="atLeast"/>
        <w:jc w:val="center"/>
        <w:rPr>
          <w:rFonts w:ascii="Times New Roman" w:eastAsia="Times New Roman" w:hAnsi="Times New Roman" w:cs="Times New Roman"/>
          <w:i/>
          <w:kern w:val="1"/>
          <w:lang w:val="ro-RO" w:eastAsia="ar-SA"/>
        </w:rPr>
      </w:pPr>
      <w:r w:rsidRPr="000C1EFB">
        <w:rPr>
          <w:rFonts w:ascii="Times New Roman" w:eastAsia="Times New Roman" w:hAnsi="Times New Roman" w:cs="Times New Roman"/>
          <w:i/>
          <w:kern w:val="1"/>
          <w:lang w:val="ro-RO" w:eastAsia="ar-SA"/>
        </w:rPr>
        <w:t>(semnătura autorizată)</w:t>
      </w:r>
    </w:p>
    <w:p w:rsidR="006D2A4E" w:rsidRDefault="006D2A4E" w:rsidP="006D2A4E">
      <w:pPr>
        <w:suppressAutoHyphens/>
        <w:spacing w:before="120" w:after="120" w:line="100" w:lineRule="atLeast"/>
        <w:jc w:val="center"/>
        <w:rPr>
          <w:rFonts w:ascii="Times New Roman" w:eastAsia="Times New Roman" w:hAnsi="Times New Roman" w:cs="Times New Roman"/>
          <w:i/>
          <w:kern w:val="1"/>
          <w:lang w:val="ro-RO" w:eastAsia="ar-SA"/>
        </w:rPr>
      </w:pPr>
    </w:p>
    <w:p w:rsidR="00C63E2B" w:rsidRDefault="00C63E2B" w:rsidP="006D2A4E">
      <w:pPr>
        <w:suppressAutoHyphens/>
        <w:spacing w:before="120" w:after="120" w:line="100" w:lineRule="atLeast"/>
        <w:jc w:val="center"/>
        <w:rPr>
          <w:rFonts w:ascii="Times New Roman" w:eastAsia="Times New Roman" w:hAnsi="Times New Roman" w:cs="Times New Roman"/>
          <w:i/>
          <w:kern w:val="1"/>
          <w:lang w:val="ro-RO" w:eastAsia="ar-SA"/>
        </w:rPr>
      </w:pPr>
    </w:p>
    <w:p w:rsidR="00C63E2B" w:rsidRDefault="00C63E2B" w:rsidP="006D2A4E">
      <w:pPr>
        <w:suppressAutoHyphens/>
        <w:spacing w:before="120" w:after="120" w:line="100" w:lineRule="atLeast"/>
        <w:jc w:val="center"/>
        <w:rPr>
          <w:rFonts w:ascii="Times New Roman" w:eastAsia="Times New Roman" w:hAnsi="Times New Roman" w:cs="Times New Roman"/>
          <w:i/>
          <w:kern w:val="1"/>
          <w:lang w:val="ro-RO" w:eastAsia="ar-SA"/>
        </w:rPr>
      </w:pPr>
    </w:p>
    <w:p w:rsidR="00C63E2B" w:rsidRDefault="00C63E2B" w:rsidP="006D2A4E">
      <w:pPr>
        <w:suppressAutoHyphens/>
        <w:spacing w:before="120" w:after="120" w:line="100" w:lineRule="atLeast"/>
        <w:jc w:val="center"/>
        <w:rPr>
          <w:rFonts w:ascii="Times New Roman" w:eastAsia="Times New Roman" w:hAnsi="Times New Roman" w:cs="Times New Roman"/>
          <w:i/>
          <w:kern w:val="1"/>
          <w:lang w:val="ro-RO" w:eastAsia="ar-SA"/>
        </w:rPr>
      </w:pPr>
    </w:p>
    <w:p w:rsidR="00C63E2B" w:rsidRDefault="00C63E2B" w:rsidP="006D2A4E">
      <w:pPr>
        <w:suppressAutoHyphens/>
        <w:spacing w:before="120" w:after="120" w:line="100" w:lineRule="atLeast"/>
        <w:jc w:val="center"/>
        <w:rPr>
          <w:rFonts w:ascii="Times New Roman" w:eastAsia="Times New Roman" w:hAnsi="Times New Roman" w:cs="Times New Roman"/>
          <w:i/>
          <w:kern w:val="1"/>
          <w:lang w:val="ro-RO" w:eastAsia="ar-SA"/>
        </w:rPr>
      </w:pPr>
    </w:p>
    <w:p w:rsidR="00C63E2B" w:rsidRDefault="00C63E2B" w:rsidP="006D2A4E">
      <w:pPr>
        <w:suppressAutoHyphens/>
        <w:spacing w:before="120" w:after="120" w:line="100" w:lineRule="atLeast"/>
        <w:jc w:val="center"/>
        <w:rPr>
          <w:rFonts w:ascii="Times New Roman" w:eastAsia="Times New Roman" w:hAnsi="Times New Roman" w:cs="Times New Roman"/>
          <w:i/>
          <w:kern w:val="1"/>
          <w:lang w:val="ro-RO" w:eastAsia="ar-SA"/>
        </w:rPr>
      </w:pPr>
    </w:p>
    <w:p w:rsidR="00C63E2B" w:rsidRDefault="00C63E2B" w:rsidP="006D2A4E">
      <w:pPr>
        <w:suppressAutoHyphens/>
        <w:spacing w:before="120" w:after="120" w:line="100" w:lineRule="atLeast"/>
        <w:jc w:val="center"/>
        <w:rPr>
          <w:rFonts w:ascii="Times New Roman" w:eastAsia="Times New Roman" w:hAnsi="Times New Roman" w:cs="Times New Roman"/>
          <w:i/>
          <w:kern w:val="1"/>
          <w:lang w:val="ro-RO" w:eastAsia="ar-SA"/>
        </w:rPr>
      </w:pPr>
    </w:p>
    <w:p w:rsidR="00C63E2B" w:rsidRDefault="00C63E2B" w:rsidP="006D2A4E">
      <w:pPr>
        <w:suppressAutoHyphens/>
        <w:spacing w:before="120" w:after="120" w:line="100" w:lineRule="atLeast"/>
        <w:jc w:val="center"/>
        <w:rPr>
          <w:rFonts w:ascii="Times New Roman" w:eastAsia="Times New Roman" w:hAnsi="Times New Roman" w:cs="Times New Roman"/>
          <w:i/>
          <w:kern w:val="1"/>
          <w:lang w:val="ro-RO" w:eastAsia="ar-SA"/>
        </w:rPr>
      </w:pPr>
    </w:p>
    <w:p w:rsidR="00C63E2B" w:rsidRDefault="00C63E2B" w:rsidP="006D2A4E">
      <w:pPr>
        <w:suppressAutoHyphens/>
        <w:spacing w:before="120" w:after="120" w:line="100" w:lineRule="atLeast"/>
        <w:jc w:val="center"/>
        <w:rPr>
          <w:rFonts w:ascii="Times New Roman" w:eastAsia="Times New Roman" w:hAnsi="Times New Roman" w:cs="Times New Roman"/>
          <w:i/>
          <w:kern w:val="1"/>
          <w:lang w:val="ro-RO" w:eastAsia="ar-SA"/>
        </w:rPr>
      </w:pPr>
    </w:p>
    <w:p w:rsidR="00C63E2B" w:rsidRDefault="00C63E2B" w:rsidP="006D2A4E">
      <w:pPr>
        <w:suppressAutoHyphens/>
        <w:spacing w:before="120" w:after="120" w:line="100" w:lineRule="atLeast"/>
        <w:jc w:val="center"/>
        <w:rPr>
          <w:rFonts w:ascii="Times New Roman" w:eastAsia="Times New Roman" w:hAnsi="Times New Roman" w:cs="Times New Roman"/>
          <w:i/>
          <w:kern w:val="1"/>
          <w:lang w:val="ro-RO" w:eastAsia="ar-SA"/>
        </w:rPr>
      </w:pPr>
    </w:p>
    <w:p w:rsidR="00C63E2B" w:rsidRDefault="00C63E2B" w:rsidP="006D2A4E">
      <w:pPr>
        <w:suppressAutoHyphens/>
        <w:spacing w:before="120" w:after="120" w:line="100" w:lineRule="atLeast"/>
        <w:jc w:val="center"/>
        <w:rPr>
          <w:rFonts w:ascii="Times New Roman" w:eastAsia="Times New Roman" w:hAnsi="Times New Roman" w:cs="Times New Roman"/>
          <w:i/>
          <w:kern w:val="1"/>
          <w:lang w:val="ro-RO" w:eastAsia="ar-SA"/>
        </w:rPr>
      </w:pPr>
    </w:p>
    <w:p w:rsidR="00C63E2B" w:rsidRDefault="00C63E2B" w:rsidP="006D2A4E">
      <w:pPr>
        <w:suppressAutoHyphens/>
        <w:spacing w:before="120" w:after="120" w:line="100" w:lineRule="atLeast"/>
        <w:jc w:val="center"/>
        <w:rPr>
          <w:rFonts w:ascii="Times New Roman" w:eastAsia="Times New Roman" w:hAnsi="Times New Roman" w:cs="Times New Roman"/>
          <w:i/>
          <w:kern w:val="1"/>
          <w:lang w:val="ro-RO" w:eastAsia="ar-SA"/>
        </w:rPr>
      </w:pPr>
    </w:p>
    <w:p w:rsidR="00C63E2B" w:rsidRPr="000C1EFB" w:rsidRDefault="00C63E2B" w:rsidP="006D2A4E">
      <w:pPr>
        <w:suppressAutoHyphens/>
        <w:spacing w:before="120" w:after="120" w:line="100" w:lineRule="atLeast"/>
        <w:jc w:val="center"/>
        <w:rPr>
          <w:rFonts w:ascii="Times New Roman" w:eastAsia="Times New Roman" w:hAnsi="Times New Roman" w:cs="Times New Roman"/>
          <w:i/>
          <w:kern w:val="1"/>
          <w:lang w:val="ro-RO" w:eastAsia="ar-SA"/>
        </w:rPr>
      </w:pPr>
    </w:p>
    <w:p w:rsidR="00C63E2B" w:rsidRPr="000C4E8D" w:rsidRDefault="00C63E2B" w:rsidP="00C63E2B">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uto"/>
        <w:rPr>
          <w:rFonts w:ascii="Times New Roman" w:eastAsia="Times New Roman" w:hAnsi="Times New Roman" w:cs="Times New Roman"/>
          <w:i/>
          <w:kern w:val="1"/>
          <w:lang w:val="ro-RO" w:eastAsia="ar-SA"/>
        </w:rPr>
      </w:pPr>
      <w:r w:rsidRPr="000C4E8D">
        <w:rPr>
          <w:rFonts w:ascii="Times New Roman" w:eastAsia="Times New Roman" w:hAnsi="Times New Roman" w:cs="Times New Roman"/>
          <w:b/>
          <w:i/>
          <w:kern w:val="1"/>
          <w:lang w:val="ro-RO" w:eastAsia="ar-SA"/>
        </w:rPr>
        <w:lastRenderedPageBreak/>
        <w:t>OPERATOR ECONOMIC</w:t>
      </w:r>
      <w:r w:rsidRPr="000C4E8D">
        <w:rPr>
          <w:rFonts w:ascii="Times New Roman" w:eastAsia="Times New Roman" w:hAnsi="Times New Roman" w:cs="Times New Roman"/>
          <w:b/>
          <w:i/>
          <w:kern w:val="1"/>
          <w:lang w:val="ro-RO" w:eastAsia="ar-SA"/>
        </w:rPr>
        <w:tab/>
      </w:r>
      <w:r w:rsidRPr="000C4E8D">
        <w:rPr>
          <w:rFonts w:ascii="Times New Roman" w:eastAsia="Times New Roman" w:hAnsi="Times New Roman" w:cs="Times New Roman"/>
          <w:b/>
          <w:i/>
          <w:kern w:val="1"/>
          <w:lang w:val="ro-RO" w:eastAsia="ar-SA"/>
        </w:rPr>
        <w:tab/>
      </w:r>
      <w:r w:rsidRPr="000C4E8D">
        <w:rPr>
          <w:rFonts w:ascii="Times New Roman" w:eastAsia="Times New Roman" w:hAnsi="Times New Roman" w:cs="Times New Roman"/>
          <w:b/>
          <w:i/>
          <w:kern w:val="1"/>
          <w:lang w:val="ro-RO" w:eastAsia="ar-SA"/>
        </w:rPr>
        <w:tab/>
      </w:r>
      <w:r w:rsidRPr="000C4E8D">
        <w:rPr>
          <w:rFonts w:ascii="Times New Roman" w:eastAsia="Times New Roman" w:hAnsi="Times New Roman" w:cs="Times New Roman"/>
          <w:b/>
          <w:i/>
          <w:kern w:val="1"/>
          <w:lang w:val="ro-RO" w:eastAsia="ar-SA"/>
        </w:rPr>
        <w:tab/>
      </w:r>
      <w:r w:rsidRPr="000C4E8D">
        <w:rPr>
          <w:rFonts w:ascii="Times New Roman" w:eastAsia="Times New Roman" w:hAnsi="Times New Roman" w:cs="Times New Roman"/>
          <w:b/>
          <w:i/>
          <w:kern w:val="1"/>
          <w:lang w:val="ro-RO" w:eastAsia="ar-SA"/>
        </w:rPr>
        <w:tab/>
      </w:r>
      <w:r w:rsidRPr="000C4E8D">
        <w:rPr>
          <w:rFonts w:ascii="Times New Roman" w:eastAsia="Times New Roman" w:hAnsi="Times New Roman" w:cs="Times New Roman"/>
          <w:b/>
          <w:i/>
          <w:kern w:val="1"/>
          <w:lang w:val="ro-RO" w:eastAsia="ar-SA"/>
        </w:rPr>
        <w:tab/>
        <w:t xml:space="preserve">Formularul nr. </w:t>
      </w:r>
      <w:r w:rsidR="00F60C29">
        <w:rPr>
          <w:rFonts w:ascii="Times New Roman" w:eastAsia="Times New Roman" w:hAnsi="Times New Roman" w:cs="Times New Roman"/>
          <w:b/>
          <w:i/>
          <w:kern w:val="1"/>
          <w:lang w:val="ro-RO" w:eastAsia="ar-SA"/>
        </w:rPr>
        <w:t>7</w:t>
      </w:r>
    </w:p>
    <w:p w:rsidR="00C63E2B" w:rsidRPr="000C4E8D" w:rsidRDefault="00C63E2B" w:rsidP="00C63E2B">
      <w:pPr>
        <w:suppressAutoHyphens/>
        <w:spacing w:after="0" w:line="264" w:lineRule="auto"/>
        <w:jc w:val="both"/>
        <w:rPr>
          <w:rFonts w:ascii="Times New Roman" w:eastAsia="Times New Roman" w:hAnsi="Times New Roman" w:cs="Times New Roman"/>
          <w:kern w:val="1"/>
          <w:lang w:val="ro-RO" w:eastAsia="ar-SA"/>
        </w:rPr>
      </w:pPr>
      <w:r w:rsidRPr="000C4E8D">
        <w:rPr>
          <w:rFonts w:ascii="Times New Roman" w:eastAsia="Times New Roman" w:hAnsi="Times New Roman" w:cs="Times New Roman"/>
          <w:kern w:val="1"/>
          <w:lang w:val="ro-RO" w:eastAsia="ar-SA"/>
        </w:rPr>
        <w:t>.........................................</w:t>
      </w:r>
    </w:p>
    <w:p w:rsidR="00C63E2B" w:rsidRDefault="00C63E2B" w:rsidP="00C63E2B">
      <w:pPr>
        <w:suppressAutoHyphens/>
        <w:spacing w:after="0" w:line="264" w:lineRule="auto"/>
        <w:jc w:val="both"/>
        <w:rPr>
          <w:rFonts w:ascii="Times New Roman" w:eastAsia="Times New Roman" w:hAnsi="Times New Roman" w:cs="Times New Roman"/>
          <w:i/>
          <w:color w:val="FF0000"/>
          <w:kern w:val="1"/>
          <w:lang w:val="ro-RO" w:eastAsia="ar-SA"/>
        </w:rPr>
      </w:pPr>
      <w:r w:rsidRPr="000C4E8D">
        <w:rPr>
          <w:rFonts w:ascii="Times New Roman" w:eastAsia="Times New Roman" w:hAnsi="Times New Roman" w:cs="Times New Roman"/>
          <w:i/>
          <w:color w:val="FF0000"/>
          <w:kern w:val="1"/>
          <w:lang w:val="ro-RO" w:eastAsia="ar-SA"/>
        </w:rPr>
        <w:t>[introduceți denumirea completă]</w:t>
      </w:r>
    </w:p>
    <w:p w:rsidR="00C63E2B" w:rsidRDefault="00C63E2B" w:rsidP="00C63E2B">
      <w:pPr>
        <w:suppressAutoHyphens/>
        <w:spacing w:after="0" w:line="264" w:lineRule="auto"/>
        <w:jc w:val="both"/>
        <w:rPr>
          <w:rFonts w:ascii="Times New Roman" w:eastAsia="Times New Roman" w:hAnsi="Times New Roman" w:cs="Times New Roman"/>
          <w:i/>
          <w:color w:val="FF0000"/>
          <w:kern w:val="1"/>
          <w:lang w:val="ro-RO" w:eastAsia="ar-SA"/>
        </w:rPr>
      </w:pPr>
    </w:p>
    <w:p w:rsidR="00C63E2B" w:rsidRPr="000C4E8D" w:rsidRDefault="00C63E2B" w:rsidP="00C63E2B">
      <w:pPr>
        <w:suppressAutoHyphens/>
        <w:spacing w:after="0" w:line="264" w:lineRule="auto"/>
        <w:jc w:val="both"/>
        <w:rPr>
          <w:rFonts w:ascii="Times New Roman" w:eastAsia="Times New Roman" w:hAnsi="Times New Roman" w:cs="Times New Roman"/>
          <w:b/>
          <w:kern w:val="1"/>
          <w:lang w:val="ro-RO" w:eastAsia="ar-SA"/>
        </w:rPr>
      </w:pPr>
    </w:p>
    <w:p w:rsidR="00C63E2B" w:rsidRPr="000C4E8D" w:rsidRDefault="00C63E2B" w:rsidP="00C63E2B">
      <w:pPr>
        <w:suppressAutoHyphens/>
        <w:spacing w:after="0" w:line="264" w:lineRule="auto"/>
        <w:ind w:left="180"/>
        <w:jc w:val="center"/>
        <w:rPr>
          <w:rFonts w:ascii="Times New Roman" w:eastAsia="Times New Roman" w:hAnsi="Times New Roman" w:cs="Times New Roman"/>
          <w:b/>
          <w:kern w:val="1"/>
          <w:lang w:val="ro-RO" w:eastAsia="ar-SA"/>
        </w:rPr>
      </w:pPr>
    </w:p>
    <w:p w:rsidR="00C63E2B" w:rsidRDefault="00C63E2B" w:rsidP="00C63E2B">
      <w:pPr>
        <w:suppressAutoHyphens/>
        <w:spacing w:after="0" w:line="264" w:lineRule="auto"/>
        <w:ind w:left="180"/>
        <w:jc w:val="center"/>
        <w:rPr>
          <w:rFonts w:ascii="Times New Roman" w:eastAsia="Times New Roman" w:hAnsi="Times New Roman" w:cs="Times New Roman"/>
          <w:b/>
          <w:kern w:val="1"/>
          <w:lang w:val="ro-RO" w:eastAsia="ar-SA"/>
        </w:rPr>
      </w:pPr>
      <w:r>
        <w:rPr>
          <w:rFonts w:ascii="Times New Roman" w:eastAsia="Times New Roman" w:hAnsi="Times New Roman" w:cs="Times New Roman"/>
          <w:b/>
          <w:kern w:val="1"/>
          <w:lang w:val="ro-RO" w:eastAsia="ar-SA"/>
        </w:rPr>
        <w:t>DECLARATIE DE ACCEPTARE A CONDITIILOR CONTRACTUALE</w:t>
      </w:r>
    </w:p>
    <w:p w:rsidR="00C63E2B" w:rsidRDefault="00C63E2B" w:rsidP="00C63E2B">
      <w:pPr>
        <w:suppressAutoHyphens/>
        <w:spacing w:after="0" w:line="264" w:lineRule="auto"/>
        <w:ind w:left="180"/>
        <w:jc w:val="center"/>
        <w:rPr>
          <w:rFonts w:ascii="Times New Roman" w:eastAsia="Times New Roman" w:hAnsi="Times New Roman" w:cs="Times New Roman"/>
          <w:b/>
          <w:kern w:val="1"/>
          <w:lang w:val="ro-RO" w:eastAsia="ar-SA"/>
        </w:rPr>
      </w:pPr>
    </w:p>
    <w:p w:rsidR="00C63E2B" w:rsidRDefault="00C63E2B" w:rsidP="00C63E2B">
      <w:pPr>
        <w:suppressAutoHyphens/>
        <w:spacing w:after="0" w:line="264" w:lineRule="auto"/>
        <w:ind w:left="180"/>
        <w:rPr>
          <w:rFonts w:ascii="Times New Roman" w:eastAsia="Times New Roman" w:hAnsi="Times New Roman" w:cs="Times New Roman"/>
          <w:b/>
          <w:kern w:val="1"/>
          <w:lang w:val="ro-RO" w:eastAsia="ar-SA"/>
        </w:rPr>
      </w:pPr>
    </w:p>
    <w:p w:rsidR="00C63E2B" w:rsidRDefault="00C63E2B" w:rsidP="00C63E2B">
      <w:pPr>
        <w:suppressAutoHyphens/>
        <w:spacing w:after="0" w:line="264" w:lineRule="auto"/>
        <w:ind w:left="180"/>
        <w:rPr>
          <w:rFonts w:ascii="Times New Roman" w:eastAsia="Times New Roman" w:hAnsi="Times New Roman" w:cs="Times New Roman"/>
          <w:kern w:val="1"/>
          <w:lang w:val="ro-RO" w:eastAsia="ar-SA"/>
        </w:rPr>
      </w:pPr>
      <w:r>
        <w:rPr>
          <w:rFonts w:ascii="Times New Roman" w:eastAsia="Times New Roman" w:hAnsi="Times New Roman" w:cs="Times New Roman"/>
          <w:kern w:val="1"/>
          <w:lang w:val="ro-RO" w:eastAsia="ar-SA"/>
        </w:rPr>
        <w:t>Titlul contractului ..........................................</w:t>
      </w:r>
    </w:p>
    <w:p w:rsidR="00C63E2B" w:rsidRDefault="00C63E2B" w:rsidP="00C63E2B">
      <w:pPr>
        <w:suppressAutoHyphens/>
        <w:spacing w:after="0" w:line="264" w:lineRule="auto"/>
        <w:ind w:left="180"/>
        <w:rPr>
          <w:rFonts w:ascii="Times New Roman" w:eastAsia="Times New Roman" w:hAnsi="Times New Roman" w:cs="Times New Roman"/>
          <w:kern w:val="1"/>
          <w:lang w:val="ro-RO" w:eastAsia="ar-SA"/>
        </w:rPr>
      </w:pPr>
    </w:p>
    <w:p w:rsidR="00C63E2B" w:rsidRDefault="00C63E2B" w:rsidP="00C63E2B">
      <w:pPr>
        <w:suppressAutoHyphens/>
        <w:spacing w:after="0" w:line="264" w:lineRule="auto"/>
        <w:ind w:left="180"/>
        <w:rPr>
          <w:rFonts w:ascii="Times New Roman" w:eastAsia="Times New Roman" w:hAnsi="Times New Roman" w:cs="Times New Roman"/>
          <w:kern w:val="1"/>
          <w:lang w:val="ro-RO" w:eastAsia="ar-SA"/>
        </w:rPr>
      </w:pPr>
    </w:p>
    <w:p w:rsidR="00C63E2B" w:rsidRDefault="00C63E2B" w:rsidP="00C63E2B">
      <w:pPr>
        <w:suppressAutoHyphens/>
        <w:spacing w:after="0" w:line="264" w:lineRule="auto"/>
        <w:ind w:left="180"/>
        <w:rPr>
          <w:rFonts w:ascii="Times New Roman" w:eastAsia="Times New Roman" w:hAnsi="Times New Roman" w:cs="Times New Roman"/>
          <w:kern w:val="1"/>
          <w:lang w:val="ro-RO" w:eastAsia="ar-SA"/>
        </w:rPr>
      </w:pPr>
      <w:r>
        <w:rPr>
          <w:rFonts w:ascii="Times New Roman" w:eastAsia="Times New Roman" w:hAnsi="Times New Roman" w:cs="Times New Roman"/>
          <w:kern w:val="1"/>
          <w:lang w:val="ro-RO" w:eastAsia="ar-SA"/>
        </w:rPr>
        <w:t xml:space="preserve">Subsemnatul, reprezentant legal/imputernicit al </w:t>
      </w:r>
      <w:r w:rsidRPr="000C4E8D">
        <w:rPr>
          <w:rFonts w:ascii="Times New Roman" w:eastAsia="Times New Roman" w:hAnsi="Times New Roman" w:cs="Times New Roman"/>
          <w:kern w:val="1"/>
          <w:lang w:val="ro-RO" w:eastAsia="ar-SA"/>
        </w:rPr>
        <w:t xml:space="preserve">…………………………………….. </w:t>
      </w:r>
      <w:r w:rsidRPr="000C4E8D">
        <w:rPr>
          <w:rFonts w:ascii="Times New Roman" w:eastAsia="Times New Roman" w:hAnsi="Times New Roman" w:cs="Times New Roman"/>
          <w:i/>
          <w:kern w:val="1"/>
          <w:lang w:val="ro-RO" w:eastAsia="ar-SA"/>
        </w:rPr>
        <w:t>(denumirea/numele şi sediul/adresa operatorului economic)</w:t>
      </w:r>
      <w:r w:rsidRPr="000C4E8D">
        <w:rPr>
          <w:rFonts w:ascii="Times New Roman" w:eastAsia="Times New Roman" w:hAnsi="Times New Roman" w:cs="Times New Roman"/>
          <w:kern w:val="1"/>
          <w:lang w:val="ro-RO" w:eastAsia="ar-SA"/>
        </w:rPr>
        <w:t>,</w:t>
      </w:r>
      <w:r>
        <w:rPr>
          <w:rFonts w:ascii="Times New Roman" w:eastAsia="Times New Roman" w:hAnsi="Times New Roman" w:cs="Times New Roman"/>
          <w:kern w:val="1"/>
          <w:lang w:val="ro-RO" w:eastAsia="ar-SA"/>
        </w:rPr>
        <w:t>in nume propriu si in numele acocierii (</w:t>
      </w:r>
      <w:r>
        <w:rPr>
          <w:rFonts w:ascii="Times New Roman" w:eastAsia="Times New Roman" w:hAnsi="Times New Roman" w:cs="Times New Roman"/>
          <w:i/>
          <w:kern w:val="1"/>
          <w:lang w:val="ro-RO" w:eastAsia="ar-SA"/>
        </w:rPr>
        <w:t xml:space="preserve">daca este cazul), </w:t>
      </w:r>
      <w:r>
        <w:rPr>
          <w:rFonts w:ascii="Times New Roman" w:eastAsia="Times New Roman" w:hAnsi="Times New Roman" w:cs="Times New Roman"/>
          <w:kern w:val="1"/>
          <w:lang w:val="ro-RO" w:eastAsia="ar-SA"/>
        </w:rPr>
        <w:t>declar ca suntem de acord (fara rezerve sau restrictii) cu clauzele contractuale (Conditii Contractuale</w:t>
      </w:r>
      <w:r w:rsidR="003C1447">
        <w:rPr>
          <w:rFonts w:ascii="Times New Roman" w:eastAsia="Times New Roman" w:hAnsi="Times New Roman" w:cs="Times New Roman"/>
          <w:kern w:val="1"/>
          <w:lang w:val="ro-RO" w:eastAsia="ar-SA"/>
        </w:rPr>
        <w:t>, Acord contractual) comunicate de Entitatea Contractanta in Documentatia de Atribuire si ne obligam sa respectam toate obligatiile mentionate in continutul acestora.</w:t>
      </w:r>
    </w:p>
    <w:p w:rsidR="003C1447" w:rsidRDefault="003C1447" w:rsidP="00C63E2B">
      <w:pPr>
        <w:suppressAutoHyphens/>
        <w:spacing w:after="0" w:line="264" w:lineRule="auto"/>
        <w:ind w:left="180"/>
        <w:rPr>
          <w:rFonts w:ascii="Times New Roman" w:eastAsia="Times New Roman" w:hAnsi="Times New Roman" w:cs="Times New Roman"/>
          <w:kern w:val="1"/>
          <w:lang w:val="ro-RO" w:eastAsia="ar-SA"/>
        </w:rPr>
      </w:pPr>
    </w:p>
    <w:p w:rsidR="003C1447" w:rsidRDefault="003C1447" w:rsidP="00C63E2B">
      <w:pPr>
        <w:suppressAutoHyphens/>
        <w:spacing w:after="0" w:line="264" w:lineRule="auto"/>
        <w:ind w:left="180"/>
        <w:rPr>
          <w:rFonts w:ascii="Times New Roman" w:eastAsia="Times New Roman" w:hAnsi="Times New Roman" w:cs="Times New Roman"/>
          <w:kern w:val="1"/>
          <w:lang w:val="ro-RO" w:eastAsia="ar-SA"/>
        </w:rPr>
      </w:pPr>
      <w:r>
        <w:rPr>
          <w:rFonts w:ascii="Times New Roman" w:eastAsia="Times New Roman" w:hAnsi="Times New Roman" w:cs="Times New Roman"/>
          <w:kern w:val="1"/>
          <w:lang w:val="ro-RO" w:eastAsia="ar-SA"/>
        </w:rPr>
        <w:t>Data ______/____/_____</w:t>
      </w:r>
    </w:p>
    <w:p w:rsidR="003C1447" w:rsidRDefault="003C1447" w:rsidP="00C63E2B">
      <w:pPr>
        <w:suppressAutoHyphens/>
        <w:spacing w:after="0" w:line="264" w:lineRule="auto"/>
        <w:ind w:left="180"/>
        <w:rPr>
          <w:rFonts w:ascii="Times New Roman" w:eastAsia="Times New Roman" w:hAnsi="Times New Roman" w:cs="Times New Roman"/>
          <w:kern w:val="1"/>
          <w:lang w:val="ro-RO" w:eastAsia="ar-SA"/>
        </w:rPr>
      </w:pPr>
    </w:p>
    <w:p w:rsidR="003C1447" w:rsidRDefault="003C1447" w:rsidP="00C63E2B">
      <w:pPr>
        <w:suppressAutoHyphens/>
        <w:spacing w:after="0" w:line="264" w:lineRule="auto"/>
        <w:ind w:left="180"/>
        <w:rPr>
          <w:rFonts w:ascii="Times New Roman" w:eastAsia="Times New Roman" w:hAnsi="Times New Roman" w:cs="Times New Roman"/>
          <w:kern w:val="1"/>
          <w:lang w:val="ro-RO" w:eastAsia="ar-SA"/>
        </w:rPr>
      </w:pPr>
    </w:p>
    <w:p w:rsidR="003C1447" w:rsidRDefault="003C1447" w:rsidP="00C63E2B">
      <w:pPr>
        <w:suppressAutoHyphens/>
        <w:spacing w:after="0" w:line="264" w:lineRule="auto"/>
        <w:ind w:left="180"/>
        <w:rPr>
          <w:rFonts w:ascii="Times New Roman" w:eastAsia="Times New Roman" w:hAnsi="Times New Roman" w:cs="Times New Roman"/>
          <w:kern w:val="1"/>
          <w:lang w:val="ro-RO" w:eastAsia="ar-SA"/>
        </w:rPr>
      </w:pPr>
    </w:p>
    <w:p w:rsidR="003C1447" w:rsidRDefault="003C1447" w:rsidP="00C63E2B">
      <w:pPr>
        <w:suppressAutoHyphens/>
        <w:spacing w:after="0" w:line="264" w:lineRule="auto"/>
        <w:ind w:left="180"/>
        <w:rPr>
          <w:rFonts w:ascii="Times New Roman" w:eastAsia="Times New Roman" w:hAnsi="Times New Roman" w:cs="Times New Roman"/>
          <w:kern w:val="1"/>
          <w:lang w:val="ro-RO" w:eastAsia="ar-SA"/>
        </w:rPr>
      </w:pPr>
    </w:p>
    <w:p w:rsidR="003C1447" w:rsidRPr="00C63E2B" w:rsidRDefault="003C1447" w:rsidP="003C1447">
      <w:pPr>
        <w:suppressAutoHyphens/>
        <w:spacing w:after="0" w:line="264" w:lineRule="auto"/>
        <w:rPr>
          <w:rFonts w:ascii="Times New Roman" w:eastAsia="Times New Roman" w:hAnsi="Times New Roman" w:cs="Times New Roman"/>
          <w:kern w:val="1"/>
          <w:lang w:val="ro-RO" w:eastAsia="ar-SA"/>
        </w:rPr>
      </w:pPr>
    </w:p>
    <w:p w:rsidR="003C1447" w:rsidRPr="003C1447" w:rsidRDefault="00BF10D7" w:rsidP="003C1447">
      <w:pPr>
        <w:suppressAutoHyphens/>
        <w:spacing w:before="120" w:after="120" w:line="100" w:lineRule="atLeast"/>
        <w:rPr>
          <w:rFonts w:ascii="Times New Roman" w:eastAsia="Times New Roman" w:hAnsi="Times New Roman" w:cs="Times New Roman"/>
          <w:kern w:val="1"/>
          <w:lang w:val="ro-RO" w:eastAsia="ar-SA"/>
        </w:rPr>
      </w:pPr>
      <w:r>
        <w:rPr>
          <w:rFonts w:ascii="Times New Roman" w:eastAsia="Times New Roman" w:hAnsi="Times New Roman" w:cs="Times New Roman"/>
          <w:kern w:val="1"/>
          <w:lang w:val="ro-RO" w:eastAsia="ar-SA"/>
        </w:rPr>
        <w:t>……………………………………............</w:t>
      </w:r>
      <w:r w:rsidR="003C1447" w:rsidRPr="000C4E8D">
        <w:rPr>
          <w:rFonts w:ascii="Times New Roman" w:eastAsia="Times New Roman" w:hAnsi="Times New Roman" w:cs="Times New Roman"/>
          <w:kern w:val="1"/>
          <w:lang w:val="ro-RO" w:eastAsia="ar-SA"/>
        </w:rPr>
        <w:t xml:space="preserve"> </w:t>
      </w:r>
      <w:r w:rsidR="003C1447">
        <w:rPr>
          <w:rFonts w:ascii="Times New Roman" w:eastAsia="Times New Roman" w:hAnsi="Times New Roman" w:cs="Times New Roman"/>
          <w:i/>
          <w:kern w:val="1"/>
          <w:lang w:val="ro-RO" w:eastAsia="ar-SA"/>
        </w:rPr>
        <w:t>(nume,prenume,semnatura si stampila )</w:t>
      </w:r>
      <w:r w:rsidR="003C1447">
        <w:rPr>
          <w:rFonts w:ascii="Times New Roman" w:eastAsia="Times New Roman" w:hAnsi="Times New Roman" w:cs="Times New Roman"/>
          <w:kern w:val="1"/>
          <w:lang w:val="ro-RO" w:eastAsia="ar-SA"/>
        </w:rPr>
        <w:t>in calitate de .......................</w:t>
      </w:r>
    </w:p>
    <w:p w:rsidR="003C1447" w:rsidRPr="00BF10D7" w:rsidRDefault="00BF10D7" w:rsidP="003C1447">
      <w:pPr>
        <w:suppressAutoHyphens/>
        <w:spacing w:before="120" w:after="120" w:line="100" w:lineRule="atLeast"/>
        <w:rPr>
          <w:rFonts w:ascii="Times New Roman" w:eastAsia="Times New Roman" w:hAnsi="Times New Roman" w:cs="Times New Roman"/>
          <w:i/>
          <w:kern w:val="1"/>
          <w:lang w:val="ro-RO" w:eastAsia="ar-SA"/>
        </w:rPr>
      </w:pPr>
      <w:r>
        <w:rPr>
          <w:rFonts w:ascii="Times New Roman" w:eastAsia="Times New Roman" w:hAnsi="Times New Roman" w:cs="Times New Roman"/>
          <w:kern w:val="1"/>
          <w:lang w:val="ro-RO" w:eastAsia="ar-SA"/>
        </w:rPr>
        <w:t xml:space="preserve"> legal autorizat sa semnez oferta pentru si in numele .......................................(</w:t>
      </w:r>
      <w:r>
        <w:rPr>
          <w:rFonts w:ascii="Times New Roman" w:eastAsia="Times New Roman" w:hAnsi="Times New Roman" w:cs="Times New Roman"/>
          <w:i/>
          <w:kern w:val="1"/>
          <w:lang w:val="ro-RO" w:eastAsia="ar-SA"/>
        </w:rPr>
        <w:t>denumirea/numele ofertantului)</w:t>
      </w:r>
    </w:p>
    <w:p w:rsidR="00C63E2B" w:rsidRPr="000C4E8D" w:rsidRDefault="00C63E2B" w:rsidP="00C63E2B">
      <w:pPr>
        <w:tabs>
          <w:tab w:val="center" w:pos="4880"/>
          <w:tab w:val="left" w:pos="8625"/>
        </w:tabs>
        <w:suppressAutoHyphens/>
        <w:spacing w:after="0" w:line="264" w:lineRule="auto"/>
        <w:ind w:left="180"/>
        <w:rPr>
          <w:rFonts w:ascii="Times New Roman" w:eastAsia="Times New Roman" w:hAnsi="Times New Roman" w:cs="Times New Roman"/>
          <w:b/>
          <w:kern w:val="1"/>
          <w:lang w:val="ro-RO" w:eastAsia="ar-SA"/>
        </w:rPr>
      </w:pPr>
    </w:p>
    <w:p w:rsidR="006D2A4E" w:rsidRPr="000C1EFB" w:rsidRDefault="006D2A4E" w:rsidP="006D2A4E">
      <w:pPr>
        <w:ind w:left="720"/>
        <w:rPr>
          <w:rFonts w:ascii="Times New Roman" w:hAnsi="Times New Roman" w:cs="Times New Roman"/>
          <w:b/>
        </w:rPr>
      </w:pPr>
    </w:p>
    <w:sectPr w:rsidR="006D2A4E" w:rsidRPr="000C1EFB" w:rsidSect="006F2ABC">
      <w:pgSz w:w="11905" w:h="16837" w:code="9"/>
      <w:pgMar w:top="1440" w:right="1080" w:bottom="1440" w:left="108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1"/>
      <w:numFmt w:val="lowerLetter"/>
      <w:lvlText w:val="%1)"/>
      <w:lvlJc w:val="left"/>
      <w:pPr>
        <w:tabs>
          <w:tab w:val="num" w:pos="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5"/>
      <w:numFmt w:val="bullet"/>
      <w:lvlText w:val="-"/>
      <w:lvlJc w:val="left"/>
      <w:pPr>
        <w:tabs>
          <w:tab w:val="num" w:pos="0"/>
        </w:tabs>
        <w:ind w:left="720" w:hanging="360"/>
      </w:pPr>
      <w:rPr>
        <w:rFonts w:ascii="Times New Roman" w:hAnsi="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1"/>
      <w:numFmt w:val="bullet"/>
      <w:lvlText w:val=""/>
      <w:lvlJc w:val="left"/>
      <w:pPr>
        <w:tabs>
          <w:tab w:val="num" w:pos="36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nsid w:val="2201359A"/>
    <w:multiLevelType w:val="hybridMultilevel"/>
    <w:tmpl w:val="722A0F4A"/>
    <w:lvl w:ilvl="0" w:tplc="04180017">
      <w:start w:val="1"/>
      <w:numFmt w:val="lowerLetter"/>
      <w:lvlText w:val="%1)"/>
      <w:lvlJc w:val="left"/>
      <w:pPr>
        <w:ind w:left="785" w:hanging="360"/>
      </w:pPr>
    </w:lvl>
    <w:lvl w:ilvl="1" w:tplc="04180019">
      <w:start w:val="1"/>
      <w:numFmt w:val="lowerLetter"/>
      <w:lvlText w:val="%2."/>
      <w:lvlJc w:val="left"/>
      <w:pPr>
        <w:ind w:left="1505" w:hanging="360"/>
      </w:pPr>
    </w:lvl>
    <w:lvl w:ilvl="2" w:tplc="F8BCFF64">
      <w:start w:val="1"/>
      <w:numFmt w:val="decimal"/>
      <w:lvlText w:val="%3."/>
      <w:lvlJc w:val="left"/>
      <w:pPr>
        <w:ind w:left="2405" w:hanging="360"/>
      </w:pPr>
      <w:rPr>
        <w:rFonts w:hint="default"/>
      </w:r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468"/>
        </w:tabs>
        <w:ind w:left="46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drawingGridHorizontalSpacing w:val="140"/>
  <w:drawingGridVerticalSpacing w:val="381"/>
  <w:displayHorizontalDrawingGridEvery w:val="0"/>
  <w:characterSpacingControl w:val="doNotCompress"/>
  <w:compat/>
  <w:rsids>
    <w:rsidRoot w:val="00610FEE"/>
    <w:rsid w:val="000B7C55"/>
    <w:rsid w:val="000C1EFB"/>
    <w:rsid w:val="000C4E8D"/>
    <w:rsid w:val="00106227"/>
    <w:rsid w:val="001071B1"/>
    <w:rsid w:val="0015248B"/>
    <w:rsid w:val="00184E14"/>
    <w:rsid w:val="002D2C04"/>
    <w:rsid w:val="003410BE"/>
    <w:rsid w:val="00373171"/>
    <w:rsid w:val="003C1447"/>
    <w:rsid w:val="003C5D0C"/>
    <w:rsid w:val="00466E83"/>
    <w:rsid w:val="004E2F6A"/>
    <w:rsid w:val="00512AE1"/>
    <w:rsid w:val="00577EEA"/>
    <w:rsid w:val="005A25DF"/>
    <w:rsid w:val="005A36A4"/>
    <w:rsid w:val="005A54DD"/>
    <w:rsid w:val="005F4F52"/>
    <w:rsid w:val="00610FEE"/>
    <w:rsid w:val="00637428"/>
    <w:rsid w:val="006D2A4E"/>
    <w:rsid w:val="006F2ABC"/>
    <w:rsid w:val="006F3907"/>
    <w:rsid w:val="00794580"/>
    <w:rsid w:val="007D2ED9"/>
    <w:rsid w:val="00821C35"/>
    <w:rsid w:val="00832462"/>
    <w:rsid w:val="008B39EB"/>
    <w:rsid w:val="008C351D"/>
    <w:rsid w:val="00931813"/>
    <w:rsid w:val="009D500B"/>
    <w:rsid w:val="00A11BA5"/>
    <w:rsid w:val="00A31F7F"/>
    <w:rsid w:val="00A76FD4"/>
    <w:rsid w:val="00B426BC"/>
    <w:rsid w:val="00BF10D7"/>
    <w:rsid w:val="00C63E2B"/>
    <w:rsid w:val="00C94C55"/>
    <w:rsid w:val="00DC52EC"/>
    <w:rsid w:val="00EA0483"/>
    <w:rsid w:val="00F05582"/>
    <w:rsid w:val="00F1217E"/>
    <w:rsid w:val="00F60C29"/>
    <w:rsid w:val="00F71F7A"/>
    <w:rsid w:val="00FD6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2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6A4"/>
    <w:rPr>
      <w:rFonts w:ascii="Tahoma" w:hAnsi="Tahoma" w:cs="Tahoma"/>
      <w:sz w:val="16"/>
      <w:szCs w:val="16"/>
    </w:rPr>
  </w:style>
  <w:style w:type="paragraph" w:styleId="ListParagraph">
    <w:name w:val="List Paragraph"/>
    <w:basedOn w:val="Normal"/>
    <w:uiPriority w:val="34"/>
    <w:qFormat/>
    <w:rsid w:val="005A54DD"/>
    <w:pPr>
      <w:ind w:left="720"/>
      <w:contextualSpacing/>
    </w:pPr>
  </w:style>
  <w:style w:type="table" w:styleId="TableGrid">
    <w:name w:val="Table Grid"/>
    <w:basedOn w:val="TableNormal"/>
    <w:uiPriority w:val="59"/>
    <w:rsid w:val="006D2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6A4"/>
    <w:rPr>
      <w:rFonts w:ascii="Tahoma" w:hAnsi="Tahoma" w:cs="Tahoma"/>
      <w:sz w:val="16"/>
      <w:szCs w:val="16"/>
    </w:rPr>
  </w:style>
  <w:style w:type="paragraph" w:styleId="ListParagraph">
    <w:name w:val="List Paragraph"/>
    <w:basedOn w:val="Normal"/>
    <w:uiPriority w:val="34"/>
    <w:qFormat/>
    <w:rsid w:val="005A54DD"/>
    <w:pPr>
      <w:ind w:left="720"/>
      <w:contextualSpacing/>
    </w:pPr>
  </w:style>
  <w:style w:type="table" w:styleId="TableGrid">
    <w:name w:val="Table Grid"/>
    <w:basedOn w:val="TableNormal"/>
    <w:uiPriority w:val="59"/>
    <w:rsid w:val="006D2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2752</Words>
  <Characters>15692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2025-11-25T09:14:00Z</cp:lastPrinted>
  <dcterms:created xsi:type="dcterms:W3CDTF">2025-11-25T09:22:00Z</dcterms:created>
  <dcterms:modified xsi:type="dcterms:W3CDTF">2025-11-25T09:22:00Z</dcterms:modified>
</cp:coreProperties>
</file>