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FF576" w14:textId="77777777" w:rsidR="00701B8B" w:rsidRPr="009456B9" w:rsidRDefault="00701B8B" w:rsidP="00701B8B">
      <w:pPr>
        <w:spacing w:after="0"/>
        <w:jc w:val="center"/>
        <w:rPr>
          <w:rFonts w:ascii="Times New Roman" w:hAnsi="Times New Roman"/>
          <w:color w:val="000000"/>
          <w:sz w:val="24"/>
          <w:szCs w:val="24"/>
        </w:rPr>
      </w:pPr>
    </w:p>
    <w:p w14:paraId="5D988B34" w14:textId="77777777" w:rsidR="00701B8B" w:rsidRPr="009456B9" w:rsidRDefault="00701B8B" w:rsidP="00701B8B">
      <w:pPr>
        <w:jc w:val="center"/>
        <w:rPr>
          <w:rFonts w:ascii="Times New Roman" w:hAnsi="Times New Roman"/>
          <w:b/>
          <w:bCs/>
          <w:noProof/>
          <w:color w:val="000000"/>
          <w:sz w:val="24"/>
          <w:szCs w:val="24"/>
          <w:u w:val="single"/>
        </w:rPr>
      </w:pPr>
      <w:r w:rsidRPr="009456B9">
        <w:rPr>
          <w:rFonts w:ascii="Times New Roman" w:hAnsi="Times New Roman"/>
          <w:b/>
          <w:bCs/>
          <w:noProof/>
          <w:color w:val="000000"/>
          <w:sz w:val="24"/>
          <w:szCs w:val="24"/>
          <w:u w:val="single"/>
        </w:rPr>
        <w:t>MODELE DE FORMULARE</w:t>
      </w:r>
    </w:p>
    <w:p w14:paraId="402133D7" w14:textId="77777777" w:rsidR="00701B8B" w:rsidRPr="009456B9" w:rsidRDefault="00701B8B" w:rsidP="00701B8B">
      <w:pPr>
        <w:rPr>
          <w:rFonts w:ascii="Times New Roman" w:hAnsi="Times New Roman"/>
          <w:b/>
          <w:noProof/>
          <w:color w:val="000000"/>
          <w:sz w:val="24"/>
          <w:szCs w:val="24"/>
        </w:rPr>
      </w:pPr>
      <w:r w:rsidRPr="009456B9">
        <w:rPr>
          <w:rFonts w:ascii="Times New Roman" w:hAnsi="Times New Roman"/>
          <w:b/>
          <w:bCs/>
          <w:noProof/>
          <w:color w:val="000000"/>
          <w:sz w:val="24"/>
          <w:szCs w:val="24"/>
        </w:rPr>
        <w:t>Lista formularelor:</w:t>
      </w:r>
    </w:p>
    <w:p w14:paraId="1E0B18C3" w14:textId="70246D64" w:rsidR="00097540" w:rsidRPr="009456B9" w:rsidRDefault="00097540" w:rsidP="00097540">
      <w:pPr>
        <w:spacing w:after="0"/>
        <w:jc w:val="both"/>
        <w:rPr>
          <w:rFonts w:ascii="Times New Roman" w:hAnsi="Times New Roman"/>
          <w:noProof/>
          <w:color w:val="000000"/>
          <w:sz w:val="24"/>
          <w:szCs w:val="24"/>
        </w:rPr>
      </w:pPr>
      <w:r w:rsidRPr="009456B9">
        <w:rPr>
          <w:rFonts w:ascii="Times New Roman" w:hAnsi="Times New Roman"/>
          <w:noProof/>
          <w:color w:val="000000"/>
          <w:sz w:val="24"/>
          <w:szCs w:val="24"/>
        </w:rPr>
        <w:t>Formular nr. 1</w:t>
      </w:r>
      <w:r w:rsidR="00664B2E" w:rsidRPr="009456B9">
        <w:rPr>
          <w:rFonts w:ascii="Times New Roman" w:hAnsi="Times New Roman"/>
          <w:noProof/>
          <w:color w:val="000000"/>
          <w:sz w:val="24"/>
          <w:szCs w:val="24"/>
        </w:rPr>
        <w:t xml:space="preserve"> – </w:t>
      </w:r>
      <w:r w:rsidRPr="009456B9">
        <w:rPr>
          <w:rFonts w:ascii="Times New Roman" w:hAnsi="Times New Roman"/>
          <w:noProof/>
          <w:color w:val="000000"/>
          <w:sz w:val="24"/>
          <w:szCs w:val="24"/>
        </w:rPr>
        <w:t xml:space="preserve"> </w:t>
      </w:r>
      <w:r w:rsidRPr="00097540">
        <w:rPr>
          <w:rFonts w:ascii="Times New Roman" w:hAnsi="Times New Roman"/>
          <w:noProof/>
          <w:color w:val="000000"/>
          <w:sz w:val="24"/>
          <w:szCs w:val="24"/>
        </w:rPr>
        <w:t>Model de instrument de garantare</w:t>
      </w:r>
    </w:p>
    <w:p w14:paraId="54CE92CD" w14:textId="6BA69BCD" w:rsidR="00701B8B" w:rsidRPr="009456B9" w:rsidRDefault="00701B8B" w:rsidP="00701B8B">
      <w:pPr>
        <w:spacing w:after="0"/>
        <w:jc w:val="both"/>
        <w:rPr>
          <w:rFonts w:ascii="Times New Roman" w:hAnsi="Times New Roman"/>
          <w:noProof/>
          <w:color w:val="000000"/>
          <w:sz w:val="24"/>
          <w:szCs w:val="24"/>
        </w:rPr>
      </w:pPr>
      <w:r w:rsidRPr="009456B9">
        <w:rPr>
          <w:rFonts w:ascii="Times New Roman" w:hAnsi="Times New Roman"/>
          <w:noProof/>
          <w:color w:val="000000"/>
          <w:sz w:val="24"/>
          <w:szCs w:val="24"/>
        </w:rPr>
        <w:t xml:space="preserve">Formular </w:t>
      </w:r>
      <w:r w:rsidR="00A1028A" w:rsidRPr="009456B9">
        <w:rPr>
          <w:rFonts w:ascii="Times New Roman" w:hAnsi="Times New Roman"/>
          <w:noProof/>
          <w:color w:val="000000"/>
          <w:sz w:val="24"/>
          <w:szCs w:val="24"/>
        </w:rPr>
        <w:t>nr.</w:t>
      </w:r>
      <w:r w:rsidRPr="009456B9">
        <w:rPr>
          <w:rFonts w:ascii="Times New Roman" w:hAnsi="Times New Roman"/>
          <w:noProof/>
          <w:color w:val="000000"/>
          <w:sz w:val="24"/>
          <w:szCs w:val="24"/>
        </w:rPr>
        <w:t xml:space="preserve"> </w:t>
      </w:r>
      <w:r w:rsidR="00097540">
        <w:rPr>
          <w:rFonts w:ascii="Times New Roman" w:hAnsi="Times New Roman"/>
          <w:noProof/>
          <w:color w:val="000000"/>
          <w:sz w:val="24"/>
          <w:szCs w:val="24"/>
        </w:rPr>
        <w:t>2</w:t>
      </w:r>
      <w:r w:rsidR="00664B2E" w:rsidRPr="009456B9">
        <w:rPr>
          <w:rFonts w:ascii="Times New Roman" w:hAnsi="Times New Roman"/>
          <w:noProof/>
          <w:color w:val="000000"/>
          <w:sz w:val="24"/>
          <w:szCs w:val="24"/>
        </w:rPr>
        <w:t xml:space="preserve"> – </w:t>
      </w:r>
      <w:r w:rsidR="00393554" w:rsidRPr="009456B9">
        <w:rPr>
          <w:rFonts w:ascii="Times New Roman" w:hAnsi="Times New Roman"/>
          <w:noProof/>
          <w:color w:val="000000"/>
          <w:sz w:val="24"/>
          <w:szCs w:val="24"/>
        </w:rPr>
        <w:t xml:space="preserve"> </w:t>
      </w:r>
      <w:r w:rsidRPr="009456B9">
        <w:rPr>
          <w:rFonts w:ascii="Times New Roman" w:hAnsi="Times New Roman"/>
          <w:noProof/>
          <w:color w:val="000000"/>
          <w:sz w:val="24"/>
          <w:szCs w:val="24"/>
        </w:rPr>
        <w:t>Declaratie privind art.</w:t>
      </w:r>
      <w:r w:rsidR="00926643" w:rsidRPr="009456B9">
        <w:rPr>
          <w:rFonts w:ascii="Times New Roman" w:hAnsi="Times New Roman"/>
          <w:noProof/>
          <w:color w:val="000000"/>
          <w:sz w:val="24"/>
          <w:szCs w:val="24"/>
        </w:rPr>
        <w:t xml:space="preserve"> </w:t>
      </w:r>
      <w:r w:rsidRPr="009456B9">
        <w:rPr>
          <w:rFonts w:ascii="Times New Roman" w:hAnsi="Times New Roman"/>
          <w:noProof/>
          <w:color w:val="000000"/>
          <w:sz w:val="24"/>
          <w:szCs w:val="24"/>
        </w:rPr>
        <w:t>59</w:t>
      </w:r>
      <w:r w:rsidR="00013C0A" w:rsidRPr="009456B9">
        <w:rPr>
          <w:rFonts w:ascii="Times New Roman" w:hAnsi="Times New Roman"/>
          <w:noProof/>
          <w:color w:val="000000"/>
          <w:sz w:val="24"/>
          <w:szCs w:val="24"/>
        </w:rPr>
        <w:t>-60</w:t>
      </w:r>
      <w:r w:rsidR="002F1B1F" w:rsidRPr="009456B9">
        <w:rPr>
          <w:rFonts w:ascii="Times New Roman" w:hAnsi="Times New Roman"/>
          <w:noProof/>
          <w:color w:val="000000"/>
          <w:sz w:val="24"/>
          <w:szCs w:val="24"/>
        </w:rPr>
        <w:t xml:space="preserve"> din L</w:t>
      </w:r>
      <w:r w:rsidR="00557A81" w:rsidRPr="009456B9">
        <w:rPr>
          <w:rFonts w:ascii="Times New Roman" w:hAnsi="Times New Roman"/>
          <w:noProof/>
          <w:color w:val="000000"/>
          <w:sz w:val="24"/>
          <w:szCs w:val="24"/>
        </w:rPr>
        <w:t>egea</w:t>
      </w:r>
      <w:r w:rsidRPr="009456B9">
        <w:rPr>
          <w:rFonts w:ascii="Times New Roman" w:hAnsi="Times New Roman"/>
          <w:noProof/>
          <w:color w:val="000000"/>
          <w:sz w:val="24"/>
          <w:szCs w:val="24"/>
        </w:rPr>
        <w:t xml:space="preserve"> 98/2016</w:t>
      </w:r>
    </w:p>
    <w:p w14:paraId="13E29832" w14:textId="405FCCA0" w:rsidR="00701B8B" w:rsidRPr="009456B9" w:rsidRDefault="00A1028A" w:rsidP="00701B8B">
      <w:pPr>
        <w:spacing w:after="0"/>
        <w:jc w:val="both"/>
        <w:rPr>
          <w:rFonts w:ascii="Times New Roman" w:hAnsi="Times New Roman"/>
          <w:noProof/>
          <w:color w:val="000000"/>
          <w:sz w:val="24"/>
          <w:szCs w:val="24"/>
        </w:rPr>
      </w:pPr>
      <w:r w:rsidRPr="009456B9">
        <w:rPr>
          <w:rFonts w:ascii="Times New Roman" w:hAnsi="Times New Roman"/>
          <w:noProof/>
          <w:color w:val="000000"/>
          <w:sz w:val="24"/>
          <w:szCs w:val="24"/>
        </w:rPr>
        <w:t xml:space="preserve">Formular nr. </w:t>
      </w:r>
      <w:r w:rsidR="00097540">
        <w:rPr>
          <w:rFonts w:ascii="Times New Roman" w:hAnsi="Times New Roman"/>
          <w:noProof/>
          <w:color w:val="000000"/>
          <w:sz w:val="24"/>
          <w:szCs w:val="24"/>
        </w:rPr>
        <w:t>3</w:t>
      </w:r>
      <w:r w:rsidR="00664B2E">
        <w:rPr>
          <w:rFonts w:ascii="Times New Roman" w:hAnsi="Times New Roman"/>
          <w:noProof/>
          <w:color w:val="000000"/>
          <w:sz w:val="24"/>
          <w:szCs w:val="24"/>
        </w:rPr>
        <w:t xml:space="preserve"> </w:t>
      </w:r>
      <w:r w:rsidR="00664B2E" w:rsidRPr="009456B9">
        <w:rPr>
          <w:rFonts w:ascii="Times New Roman" w:hAnsi="Times New Roman"/>
          <w:noProof/>
          <w:color w:val="000000"/>
          <w:sz w:val="24"/>
          <w:szCs w:val="24"/>
        </w:rPr>
        <w:t xml:space="preserve">– </w:t>
      </w:r>
      <w:r w:rsidR="00393554" w:rsidRPr="009456B9">
        <w:rPr>
          <w:rFonts w:ascii="Times New Roman" w:hAnsi="Times New Roman"/>
          <w:noProof/>
          <w:color w:val="000000"/>
          <w:sz w:val="24"/>
          <w:szCs w:val="24"/>
        </w:rPr>
        <w:t xml:space="preserve"> </w:t>
      </w:r>
      <w:r w:rsidR="00701B8B" w:rsidRPr="009456B9">
        <w:rPr>
          <w:rFonts w:ascii="Times New Roman" w:hAnsi="Times New Roman"/>
          <w:bCs/>
          <w:noProof/>
          <w:color w:val="000000"/>
          <w:sz w:val="24"/>
          <w:szCs w:val="24"/>
        </w:rPr>
        <w:t>Declaraţie privind conformitatea propunerii tehnice cu specificaţiile caietului de sarcini</w:t>
      </w:r>
      <w:r w:rsidR="00701B8B" w:rsidRPr="009456B9">
        <w:rPr>
          <w:rFonts w:ascii="Times New Roman" w:hAnsi="Times New Roman"/>
          <w:noProof/>
          <w:color w:val="000000"/>
          <w:sz w:val="24"/>
          <w:szCs w:val="24"/>
        </w:rPr>
        <w:t xml:space="preserve"> </w:t>
      </w:r>
    </w:p>
    <w:p w14:paraId="76F561D8" w14:textId="3FF30D60" w:rsidR="00701B8B" w:rsidRPr="009456B9" w:rsidRDefault="00701B8B" w:rsidP="00701B8B">
      <w:pPr>
        <w:spacing w:after="0"/>
        <w:jc w:val="both"/>
        <w:rPr>
          <w:rFonts w:ascii="Times New Roman" w:hAnsi="Times New Roman"/>
          <w:noProof/>
          <w:color w:val="000000"/>
          <w:sz w:val="24"/>
          <w:szCs w:val="24"/>
        </w:rPr>
      </w:pPr>
      <w:r w:rsidRPr="009456B9">
        <w:rPr>
          <w:rFonts w:ascii="Times New Roman" w:hAnsi="Times New Roman"/>
          <w:noProof/>
          <w:color w:val="000000"/>
          <w:sz w:val="24"/>
          <w:szCs w:val="24"/>
        </w:rPr>
        <w:t xml:space="preserve">Formular </w:t>
      </w:r>
      <w:r w:rsidR="00A1028A" w:rsidRPr="009456B9">
        <w:rPr>
          <w:rFonts w:ascii="Times New Roman" w:hAnsi="Times New Roman"/>
          <w:noProof/>
          <w:color w:val="000000"/>
          <w:sz w:val="24"/>
          <w:szCs w:val="24"/>
        </w:rPr>
        <w:t>nr.</w:t>
      </w:r>
      <w:r w:rsidRPr="009456B9">
        <w:rPr>
          <w:rFonts w:ascii="Times New Roman" w:hAnsi="Times New Roman"/>
          <w:noProof/>
          <w:color w:val="000000"/>
          <w:sz w:val="24"/>
          <w:szCs w:val="24"/>
        </w:rPr>
        <w:t xml:space="preserve"> </w:t>
      </w:r>
      <w:r w:rsidR="00A81760" w:rsidRPr="009456B9">
        <w:rPr>
          <w:rFonts w:ascii="Times New Roman" w:hAnsi="Times New Roman"/>
          <w:noProof/>
          <w:color w:val="000000"/>
          <w:sz w:val="24"/>
          <w:szCs w:val="24"/>
        </w:rPr>
        <w:t xml:space="preserve"> </w:t>
      </w:r>
      <w:r w:rsidR="00097540">
        <w:rPr>
          <w:rFonts w:ascii="Times New Roman" w:hAnsi="Times New Roman"/>
          <w:noProof/>
          <w:color w:val="000000"/>
          <w:sz w:val="24"/>
          <w:szCs w:val="24"/>
        </w:rPr>
        <w:t>4</w:t>
      </w:r>
      <w:r w:rsidR="00664B2E">
        <w:rPr>
          <w:rFonts w:ascii="Times New Roman" w:hAnsi="Times New Roman"/>
          <w:noProof/>
          <w:color w:val="000000"/>
          <w:sz w:val="24"/>
          <w:szCs w:val="24"/>
        </w:rPr>
        <w:t xml:space="preserve"> </w:t>
      </w:r>
      <w:r w:rsidR="00664B2E" w:rsidRPr="009456B9">
        <w:rPr>
          <w:rFonts w:ascii="Times New Roman" w:hAnsi="Times New Roman"/>
          <w:noProof/>
          <w:color w:val="000000"/>
          <w:sz w:val="24"/>
          <w:szCs w:val="24"/>
        </w:rPr>
        <w:t>–</w:t>
      </w:r>
      <w:r w:rsidRPr="009456B9">
        <w:rPr>
          <w:rFonts w:ascii="Times New Roman" w:hAnsi="Times New Roman"/>
          <w:noProof/>
          <w:color w:val="000000"/>
          <w:sz w:val="24"/>
          <w:szCs w:val="24"/>
        </w:rPr>
        <w:t xml:space="preserve"> </w:t>
      </w:r>
      <w:r w:rsidRPr="009456B9">
        <w:rPr>
          <w:rFonts w:ascii="Times New Roman" w:hAnsi="Times New Roman"/>
          <w:bCs/>
          <w:noProof/>
          <w:color w:val="000000"/>
          <w:sz w:val="24"/>
          <w:szCs w:val="24"/>
        </w:rPr>
        <w:t xml:space="preserve">Formular de </w:t>
      </w:r>
      <w:r w:rsidR="00C0634E" w:rsidRPr="009456B9">
        <w:rPr>
          <w:rFonts w:ascii="Times New Roman" w:hAnsi="Times New Roman"/>
          <w:bCs/>
          <w:noProof/>
          <w:color w:val="000000"/>
          <w:sz w:val="24"/>
          <w:szCs w:val="24"/>
        </w:rPr>
        <w:t>oferta</w:t>
      </w:r>
      <w:r w:rsidR="00071991">
        <w:rPr>
          <w:rFonts w:ascii="Times New Roman" w:hAnsi="Times New Roman"/>
          <w:bCs/>
          <w:noProof/>
          <w:color w:val="000000"/>
          <w:sz w:val="24"/>
          <w:szCs w:val="24"/>
        </w:rPr>
        <w:t xml:space="preserve"> + Anexa nr. 1 – Centralizatorul cheltuielilor pe obiectiv</w:t>
      </w:r>
    </w:p>
    <w:p w14:paraId="3EB797B3" w14:textId="1ECEFFFC" w:rsidR="0016087F" w:rsidRPr="009456B9" w:rsidRDefault="00A81760" w:rsidP="0016087F">
      <w:pPr>
        <w:spacing w:after="0"/>
        <w:jc w:val="both"/>
        <w:rPr>
          <w:rFonts w:ascii="Times New Roman" w:hAnsi="Times New Roman"/>
          <w:noProof/>
          <w:color w:val="000000"/>
          <w:sz w:val="24"/>
          <w:szCs w:val="24"/>
        </w:rPr>
      </w:pPr>
      <w:r w:rsidRPr="009456B9">
        <w:rPr>
          <w:rFonts w:ascii="Times New Roman" w:hAnsi="Times New Roman"/>
          <w:noProof/>
          <w:color w:val="000000"/>
          <w:sz w:val="24"/>
          <w:szCs w:val="24"/>
        </w:rPr>
        <w:t>Formular nr.</w:t>
      </w:r>
      <w:r w:rsidR="00A1028A" w:rsidRPr="009456B9">
        <w:rPr>
          <w:rFonts w:ascii="Times New Roman" w:hAnsi="Times New Roman"/>
          <w:noProof/>
          <w:color w:val="000000"/>
          <w:sz w:val="24"/>
          <w:szCs w:val="24"/>
        </w:rPr>
        <w:t xml:space="preserve"> </w:t>
      </w:r>
      <w:r w:rsidR="00097540">
        <w:rPr>
          <w:rFonts w:ascii="Times New Roman" w:hAnsi="Times New Roman"/>
          <w:noProof/>
          <w:color w:val="000000"/>
          <w:sz w:val="24"/>
          <w:szCs w:val="24"/>
        </w:rPr>
        <w:t>5</w:t>
      </w:r>
      <w:r w:rsidR="00664B2E" w:rsidRPr="009456B9">
        <w:rPr>
          <w:rFonts w:ascii="Times New Roman" w:hAnsi="Times New Roman"/>
          <w:noProof/>
          <w:color w:val="000000"/>
          <w:sz w:val="24"/>
          <w:szCs w:val="24"/>
        </w:rPr>
        <w:t xml:space="preserve"> –</w:t>
      </w:r>
      <w:r w:rsidR="00664B2E">
        <w:rPr>
          <w:rFonts w:ascii="Times New Roman" w:hAnsi="Times New Roman"/>
          <w:noProof/>
          <w:color w:val="000000"/>
          <w:sz w:val="24"/>
          <w:szCs w:val="24"/>
        </w:rPr>
        <w:t xml:space="preserve"> </w:t>
      </w:r>
      <w:r w:rsidR="0016087F" w:rsidRPr="009456B9">
        <w:rPr>
          <w:rFonts w:ascii="Times New Roman" w:hAnsi="Times New Roman"/>
          <w:noProof/>
          <w:color w:val="000000"/>
          <w:sz w:val="24"/>
          <w:szCs w:val="24"/>
        </w:rPr>
        <w:t>Imputernicire din partea reprezentantului legal pentru persoana care deţine semnatura electronică.</w:t>
      </w:r>
    </w:p>
    <w:p w14:paraId="24438E2A" w14:textId="5A64D4BB" w:rsidR="00282CB0" w:rsidRPr="009456B9" w:rsidRDefault="00A81760" w:rsidP="00701B8B">
      <w:pPr>
        <w:spacing w:after="0"/>
        <w:jc w:val="both"/>
        <w:rPr>
          <w:rFonts w:ascii="Times New Roman" w:hAnsi="Times New Roman"/>
          <w:noProof/>
          <w:color w:val="000000"/>
          <w:sz w:val="24"/>
          <w:szCs w:val="24"/>
        </w:rPr>
      </w:pPr>
      <w:r w:rsidRPr="009456B9">
        <w:rPr>
          <w:rFonts w:ascii="Times New Roman" w:hAnsi="Times New Roman"/>
          <w:noProof/>
          <w:color w:val="000000"/>
          <w:sz w:val="24"/>
          <w:szCs w:val="24"/>
        </w:rPr>
        <w:t xml:space="preserve">Formular nr. </w:t>
      </w:r>
      <w:r w:rsidR="00097540">
        <w:rPr>
          <w:rFonts w:ascii="Times New Roman" w:hAnsi="Times New Roman"/>
          <w:noProof/>
          <w:color w:val="000000"/>
          <w:sz w:val="24"/>
          <w:szCs w:val="24"/>
        </w:rPr>
        <w:t>6</w:t>
      </w:r>
      <w:r w:rsidR="00664B2E">
        <w:rPr>
          <w:rFonts w:ascii="Times New Roman" w:hAnsi="Times New Roman"/>
          <w:noProof/>
          <w:color w:val="000000"/>
          <w:sz w:val="24"/>
          <w:szCs w:val="24"/>
        </w:rPr>
        <w:t xml:space="preserve"> </w:t>
      </w:r>
      <w:r w:rsidR="00664B2E" w:rsidRPr="009456B9">
        <w:rPr>
          <w:rFonts w:ascii="Times New Roman" w:hAnsi="Times New Roman"/>
          <w:noProof/>
          <w:color w:val="000000"/>
          <w:sz w:val="24"/>
          <w:szCs w:val="24"/>
        </w:rPr>
        <w:t xml:space="preserve"> – </w:t>
      </w:r>
      <w:r w:rsidR="00282CB0" w:rsidRPr="009456B9">
        <w:rPr>
          <w:rFonts w:ascii="Times New Roman" w:hAnsi="Times New Roman"/>
          <w:noProof/>
          <w:color w:val="000000"/>
          <w:sz w:val="24"/>
          <w:szCs w:val="24"/>
        </w:rPr>
        <w:t>Acord de asociere</w:t>
      </w:r>
    </w:p>
    <w:p w14:paraId="0DE5DEFF" w14:textId="15BBE075" w:rsidR="0042310D" w:rsidRPr="009456B9" w:rsidRDefault="0042310D" w:rsidP="00701B8B">
      <w:pPr>
        <w:spacing w:after="0"/>
        <w:jc w:val="both"/>
        <w:rPr>
          <w:rFonts w:ascii="Times New Roman" w:hAnsi="Times New Roman"/>
          <w:noProof/>
          <w:color w:val="000000"/>
          <w:sz w:val="24"/>
          <w:szCs w:val="24"/>
        </w:rPr>
      </w:pPr>
      <w:r w:rsidRPr="009456B9">
        <w:rPr>
          <w:rFonts w:ascii="Times New Roman" w:hAnsi="Times New Roman"/>
          <w:noProof/>
          <w:color w:val="000000"/>
          <w:sz w:val="24"/>
          <w:szCs w:val="24"/>
        </w:rPr>
        <w:t xml:space="preserve">Formular nr. </w:t>
      </w:r>
      <w:r w:rsidR="00097540">
        <w:rPr>
          <w:rFonts w:ascii="Times New Roman" w:hAnsi="Times New Roman"/>
          <w:noProof/>
          <w:color w:val="000000"/>
          <w:sz w:val="24"/>
          <w:szCs w:val="24"/>
        </w:rPr>
        <w:t>7</w:t>
      </w:r>
      <w:r w:rsidRPr="009456B9">
        <w:rPr>
          <w:rFonts w:ascii="Times New Roman" w:hAnsi="Times New Roman"/>
          <w:noProof/>
          <w:color w:val="000000"/>
          <w:sz w:val="24"/>
          <w:szCs w:val="24"/>
        </w:rPr>
        <w:t xml:space="preserve"> </w:t>
      </w:r>
      <w:r w:rsidR="00664B2E" w:rsidRPr="009456B9">
        <w:rPr>
          <w:rFonts w:ascii="Times New Roman" w:hAnsi="Times New Roman"/>
          <w:noProof/>
          <w:color w:val="000000"/>
          <w:sz w:val="24"/>
          <w:szCs w:val="24"/>
        </w:rPr>
        <w:t>–</w:t>
      </w:r>
      <w:r w:rsidR="00664B2E">
        <w:rPr>
          <w:rFonts w:ascii="Times New Roman" w:hAnsi="Times New Roman"/>
          <w:noProof/>
          <w:color w:val="000000"/>
          <w:sz w:val="24"/>
          <w:szCs w:val="24"/>
        </w:rPr>
        <w:t xml:space="preserve"> </w:t>
      </w:r>
      <w:r w:rsidR="006976FD" w:rsidRPr="009456B9">
        <w:rPr>
          <w:rFonts w:ascii="Times New Roman" w:hAnsi="Times New Roman"/>
          <w:noProof/>
          <w:color w:val="000000"/>
          <w:sz w:val="24"/>
          <w:szCs w:val="24"/>
        </w:rPr>
        <w:t>Acord de subcontractare</w:t>
      </w:r>
    </w:p>
    <w:p w14:paraId="583588E5" w14:textId="5614FDDC" w:rsidR="0097485A" w:rsidRDefault="0097485A" w:rsidP="00701B8B">
      <w:pPr>
        <w:spacing w:after="0"/>
        <w:jc w:val="both"/>
        <w:rPr>
          <w:rFonts w:ascii="Times New Roman" w:hAnsi="Times New Roman"/>
          <w:noProof/>
          <w:color w:val="000000"/>
          <w:sz w:val="24"/>
          <w:szCs w:val="24"/>
        </w:rPr>
      </w:pPr>
      <w:r w:rsidRPr="009456B9">
        <w:rPr>
          <w:rFonts w:ascii="Times New Roman" w:hAnsi="Times New Roman"/>
          <w:noProof/>
          <w:color w:val="000000"/>
          <w:sz w:val="24"/>
          <w:szCs w:val="24"/>
        </w:rPr>
        <w:t xml:space="preserve">Formular nr. </w:t>
      </w:r>
      <w:r w:rsidR="00097540">
        <w:rPr>
          <w:rFonts w:ascii="Times New Roman" w:hAnsi="Times New Roman"/>
          <w:noProof/>
          <w:color w:val="000000"/>
          <w:sz w:val="24"/>
          <w:szCs w:val="24"/>
        </w:rPr>
        <w:t>8</w:t>
      </w:r>
      <w:r w:rsidRPr="009456B9">
        <w:rPr>
          <w:rFonts w:ascii="Times New Roman" w:hAnsi="Times New Roman"/>
          <w:noProof/>
          <w:color w:val="000000"/>
          <w:sz w:val="24"/>
          <w:szCs w:val="24"/>
        </w:rPr>
        <w:t xml:space="preserve"> </w:t>
      </w:r>
      <w:r w:rsidR="00664B2E" w:rsidRPr="009456B9">
        <w:rPr>
          <w:rFonts w:ascii="Times New Roman" w:hAnsi="Times New Roman"/>
          <w:noProof/>
          <w:color w:val="000000"/>
          <w:sz w:val="24"/>
          <w:szCs w:val="24"/>
        </w:rPr>
        <w:t xml:space="preserve"> –</w:t>
      </w:r>
      <w:r w:rsidR="00664B2E">
        <w:rPr>
          <w:rFonts w:ascii="Times New Roman" w:hAnsi="Times New Roman"/>
          <w:noProof/>
          <w:color w:val="000000"/>
          <w:sz w:val="24"/>
          <w:szCs w:val="24"/>
        </w:rPr>
        <w:t xml:space="preserve"> </w:t>
      </w:r>
      <w:r w:rsidRPr="009456B9">
        <w:rPr>
          <w:rFonts w:ascii="Times New Roman" w:hAnsi="Times New Roman"/>
          <w:noProof/>
          <w:color w:val="000000"/>
          <w:sz w:val="24"/>
          <w:szCs w:val="24"/>
        </w:rPr>
        <w:t>Angajament ferm de susținere tehnică</w:t>
      </w:r>
      <w:r w:rsidR="005427D4">
        <w:rPr>
          <w:rFonts w:ascii="Times New Roman" w:hAnsi="Times New Roman"/>
          <w:noProof/>
          <w:color w:val="000000"/>
          <w:sz w:val="24"/>
          <w:szCs w:val="24"/>
        </w:rPr>
        <w:t xml:space="preserve"> și p</w:t>
      </w:r>
      <w:r w:rsidRPr="009456B9">
        <w:rPr>
          <w:rFonts w:ascii="Times New Roman" w:hAnsi="Times New Roman"/>
          <w:noProof/>
          <w:color w:val="000000"/>
          <w:sz w:val="24"/>
          <w:szCs w:val="24"/>
        </w:rPr>
        <w:t>rofesională</w:t>
      </w:r>
    </w:p>
    <w:p w14:paraId="1BAA984F" w14:textId="481832E4" w:rsidR="005427D4" w:rsidRPr="009456B9" w:rsidRDefault="005427D4" w:rsidP="00701B8B">
      <w:pPr>
        <w:spacing w:after="0"/>
        <w:jc w:val="both"/>
        <w:rPr>
          <w:rFonts w:ascii="Times New Roman" w:hAnsi="Times New Roman"/>
          <w:noProof/>
          <w:color w:val="000000"/>
          <w:sz w:val="24"/>
          <w:szCs w:val="24"/>
        </w:rPr>
      </w:pPr>
      <w:r>
        <w:rPr>
          <w:rFonts w:ascii="Times New Roman" w:hAnsi="Times New Roman"/>
          <w:noProof/>
          <w:color w:val="000000"/>
          <w:sz w:val="24"/>
          <w:szCs w:val="24"/>
        </w:rPr>
        <w:t xml:space="preserve">Formular nr. 8.1. </w:t>
      </w:r>
      <w:r w:rsidRPr="009456B9">
        <w:rPr>
          <w:rFonts w:ascii="Times New Roman" w:hAnsi="Times New Roman"/>
          <w:noProof/>
          <w:color w:val="000000"/>
          <w:sz w:val="24"/>
          <w:szCs w:val="24"/>
        </w:rPr>
        <w:t>–</w:t>
      </w:r>
      <w:r>
        <w:rPr>
          <w:rFonts w:ascii="Times New Roman" w:hAnsi="Times New Roman"/>
          <w:noProof/>
          <w:color w:val="000000"/>
          <w:sz w:val="24"/>
          <w:szCs w:val="24"/>
        </w:rPr>
        <w:t xml:space="preserve"> A</w:t>
      </w:r>
      <w:r w:rsidRPr="008775FC">
        <w:rPr>
          <w:rFonts w:ascii="Times New Roman" w:hAnsi="Times New Roman"/>
          <w:noProof/>
          <w:color w:val="000000"/>
          <w:sz w:val="24"/>
          <w:szCs w:val="24"/>
        </w:rPr>
        <w:t>ngajament ferm</w:t>
      </w:r>
      <w:r>
        <w:rPr>
          <w:rFonts w:ascii="Times New Roman" w:hAnsi="Times New Roman"/>
          <w:noProof/>
          <w:color w:val="000000"/>
          <w:sz w:val="24"/>
          <w:szCs w:val="24"/>
        </w:rPr>
        <w:t xml:space="preserve"> </w:t>
      </w:r>
      <w:r w:rsidRPr="008775FC">
        <w:rPr>
          <w:rFonts w:ascii="Times New Roman" w:hAnsi="Times New Roman"/>
          <w:noProof/>
          <w:color w:val="000000"/>
          <w:sz w:val="24"/>
          <w:szCs w:val="24"/>
        </w:rPr>
        <w:t>privind susținerea acordată ofertantului pentru îndeplinirea criteriului referitor la situația economică și financiară</w:t>
      </w:r>
    </w:p>
    <w:p w14:paraId="0019B9AC" w14:textId="71240832" w:rsidR="00A06C7F" w:rsidRPr="009456B9" w:rsidRDefault="0016087F" w:rsidP="0016087F">
      <w:pPr>
        <w:spacing w:after="0"/>
        <w:jc w:val="both"/>
        <w:rPr>
          <w:rFonts w:ascii="Times New Roman" w:hAnsi="Times New Roman"/>
          <w:noProof/>
          <w:color w:val="000000"/>
          <w:sz w:val="24"/>
          <w:szCs w:val="24"/>
        </w:rPr>
      </w:pPr>
      <w:r w:rsidRPr="009456B9">
        <w:rPr>
          <w:rFonts w:ascii="Times New Roman" w:hAnsi="Times New Roman"/>
          <w:noProof/>
          <w:color w:val="000000"/>
          <w:sz w:val="24"/>
          <w:szCs w:val="24"/>
        </w:rPr>
        <w:t xml:space="preserve">Formular nr. </w:t>
      </w:r>
      <w:r w:rsidR="00097540">
        <w:rPr>
          <w:rFonts w:ascii="Times New Roman" w:hAnsi="Times New Roman"/>
          <w:noProof/>
          <w:color w:val="000000"/>
          <w:sz w:val="24"/>
          <w:szCs w:val="24"/>
        </w:rPr>
        <w:t>9</w:t>
      </w:r>
      <w:r w:rsidR="00664B2E">
        <w:rPr>
          <w:rFonts w:ascii="Times New Roman" w:hAnsi="Times New Roman"/>
          <w:noProof/>
          <w:color w:val="000000"/>
          <w:sz w:val="24"/>
          <w:szCs w:val="24"/>
        </w:rPr>
        <w:t xml:space="preserve"> </w:t>
      </w:r>
      <w:r w:rsidR="00664B2E" w:rsidRPr="009456B9">
        <w:rPr>
          <w:rFonts w:ascii="Times New Roman" w:hAnsi="Times New Roman"/>
          <w:noProof/>
          <w:color w:val="000000"/>
          <w:sz w:val="24"/>
          <w:szCs w:val="24"/>
        </w:rPr>
        <w:t>–</w:t>
      </w:r>
      <w:r w:rsidRPr="009456B9">
        <w:rPr>
          <w:rFonts w:ascii="Times New Roman" w:hAnsi="Times New Roman"/>
          <w:noProof/>
          <w:color w:val="000000"/>
          <w:sz w:val="24"/>
          <w:szCs w:val="24"/>
        </w:rPr>
        <w:t xml:space="preserve"> Declarație privind respectarea legislației privind condițiile de mediu, sociale  și cu</w:t>
      </w:r>
      <w:r w:rsidR="003D4617" w:rsidRPr="009456B9">
        <w:rPr>
          <w:rFonts w:ascii="Times New Roman" w:hAnsi="Times New Roman"/>
          <w:noProof/>
          <w:color w:val="000000"/>
          <w:sz w:val="24"/>
          <w:szCs w:val="24"/>
        </w:rPr>
        <w:t xml:space="preserve"> </w:t>
      </w:r>
      <w:r w:rsidRPr="009456B9">
        <w:rPr>
          <w:rFonts w:ascii="Times New Roman" w:hAnsi="Times New Roman"/>
          <w:noProof/>
          <w:color w:val="000000"/>
          <w:sz w:val="24"/>
          <w:szCs w:val="24"/>
        </w:rPr>
        <w:t>privire la relațiile de muncă</w:t>
      </w:r>
    </w:p>
    <w:p w14:paraId="7B12DD74" w14:textId="0A32AA61" w:rsidR="00BE5BB2" w:rsidRDefault="00BE5BB2" w:rsidP="0016087F">
      <w:pPr>
        <w:spacing w:after="0"/>
        <w:jc w:val="both"/>
        <w:rPr>
          <w:rFonts w:ascii="Times New Roman" w:hAnsi="Times New Roman"/>
          <w:noProof/>
          <w:color w:val="000000"/>
          <w:sz w:val="24"/>
          <w:szCs w:val="24"/>
        </w:rPr>
      </w:pPr>
      <w:r w:rsidRPr="009456B9">
        <w:rPr>
          <w:rFonts w:ascii="Times New Roman" w:hAnsi="Times New Roman"/>
          <w:noProof/>
          <w:color w:val="000000"/>
          <w:sz w:val="24"/>
          <w:szCs w:val="24"/>
        </w:rPr>
        <w:t xml:space="preserve">Formular nr. </w:t>
      </w:r>
      <w:r w:rsidR="00097540">
        <w:rPr>
          <w:rFonts w:ascii="Times New Roman" w:hAnsi="Times New Roman"/>
          <w:noProof/>
          <w:color w:val="000000"/>
          <w:sz w:val="24"/>
          <w:szCs w:val="24"/>
        </w:rPr>
        <w:t>10</w:t>
      </w:r>
      <w:r w:rsidRPr="009456B9">
        <w:rPr>
          <w:rFonts w:ascii="Times New Roman" w:hAnsi="Times New Roman"/>
          <w:noProof/>
          <w:color w:val="000000"/>
          <w:sz w:val="24"/>
          <w:szCs w:val="24"/>
        </w:rPr>
        <w:t xml:space="preserve"> </w:t>
      </w:r>
      <w:r w:rsidR="00664B2E" w:rsidRPr="009456B9">
        <w:rPr>
          <w:rFonts w:ascii="Times New Roman" w:hAnsi="Times New Roman"/>
          <w:noProof/>
          <w:color w:val="000000"/>
          <w:sz w:val="24"/>
          <w:szCs w:val="24"/>
        </w:rPr>
        <w:t xml:space="preserve">– </w:t>
      </w:r>
      <w:r w:rsidRPr="009456B9">
        <w:rPr>
          <w:rFonts w:ascii="Times New Roman" w:hAnsi="Times New Roman"/>
          <w:noProof/>
          <w:color w:val="000000"/>
          <w:sz w:val="24"/>
          <w:szCs w:val="24"/>
        </w:rPr>
        <w:t xml:space="preserve"> Consimţământ pentru prelucrarea datelor cu caracter personal</w:t>
      </w:r>
    </w:p>
    <w:p w14:paraId="3A444E5A" w14:textId="0312E6D1" w:rsidR="00FD39F6" w:rsidRDefault="00FD39F6" w:rsidP="00FD39F6">
      <w:pPr>
        <w:spacing w:after="0"/>
        <w:jc w:val="both"/>
        <w:rPr>
          <w:rFonts w:ascii="Times New Roman" w:hAnsi="Times New Roman"/>
          <w:noProof/>
          <w:color w:val="000000"/>
          <w:sz w:val="24"/>
          <w:szCs w:val="24"/>
        </w:rPr>
      </w:pPr>
      <w:r>
        <w:rPr>
          <w:rFonts w:ascii="Times New Roman" w:hAnsi="Times New Roman"/>
          <w:noProof/>
          <w:color w:val="000000"/>
          <w:sz w:val="24"/>
          <w:szCs w:val="24"/>
        </w:rPr>
        <w:t xml:space="preserve">Formular nr. 11 - </w:t>
      </w:r>
      <w:r w:rsidRPr="00FD39F6">
        <w:rPr>
          <w:rFonts w:ascii="Times New Roman" w:hAnsi="Times New Roman"/>
          <w:noProof/>
          <w:color w:val="000000"/>
          <w:sz w:val="24"/>
          <w:szCs w:val="24"/>
        </w:rPr>
        <w:t>Declaraţia privind aplicarea principiului DNSH („Do no significant harm” – „A nu prejudicia in mod semnificativ”)</w:t>
      </w:r>
    </w:p>
    <w:p w14:paraId="7645BBED" w14:textId="471208D6" w:rsidR="00664B2E" w:rsidRPr="009456B9" w:rsidRDefault="00664B2E" w:rsidP="0016087F">
      <w:pPr>
        <w:spacing w:after="0"/>
        <w:jc w:val="both"/>
        <w:rPr>
          <w:rFonts w:ascii="Times New Roman" w:hAnsi="Times New Roman"/>
          <w:noProof/>
          <w:color w:val="000000"/>
          <w:sz w:val="24"/>
          <w:szCs w:val="24"/>
        </w:rPr>
      </w:pPr>
      <w:r>
        <w:rPr>
          <w:rFonts w:ascii="Times New Roman" w:hAnsi="Times New Roman"/>
          <w:noProof/>
          <w:color w:val="000000"/>
          <w:sz w:val="24"/>
          <w:szCs w:val="24"/>
        </w:rPr>
        <w:t>Formular nr. 1</w:t>
      </w:r>
      <w:r w:rsidR="00FD39F6">
        <w:rPr>
          <w:rFonts w:ascii="Times New Roman" w:hAnsi="Times New Roman"/>
          <w:noProof/>
          <w:color w:val="000000"/>
          <w:sz w:val="24"/>
          <w:szCs w:val="24"/>
        </w:rPr>
        <w:t>2</w:t>
      </w:r>
      <w:r>
        <w:rPr>
          <w:rFonts w:ascii="Times New Roman" w:hAnsi="Times New Roman"/>
          <w:noProof/>
          <w:color w:val="000000"/>
          <w:sz w:val="24"/>
          <w:szCs w:val="24"/>
        </w:rPr>
        <w:t xml:space="preserve"> –</w:t>
      </w:r>
      <w:r w:rsidR="001A5230">
        <w:rPr>
          <w:rFonts w:ascii="Times New Roman" w:hAnsi="Times New Roman"/>
          <w:noProof/>
          <w:color w:val="000000"/>
          <w:sz w:val="24"/>
          <w:szCs w:val="24"/>
        </w:rPr>
        <w:t xml:space="preserve"> Propunere Tehnică</w:t>
      </w:r>
    </w:p>
    <w:p w14:paraId="2225156A" w14:textId="6D4D4B84" w:rsidR="009456B9" w:rsidRPr="009456B9" w:rsidRDefault="009456B9" w:rsidP="009456B9">
      <w:pPr>
        <w:spacing w:after="0"/>
        <w:jc w:val="both"/>
        <w:rPr>
          <w:rFonts w:ascii="Times New Roman" w:hAnsi="Times New Roman"/>
          <w:noProof/>
          <w:color w:val="000000"/>
          <w:sz w:val="24"/>
          <w:szCs w:val="24"/>
        </w:rPr>
      </w:pPr>
    </w:p>
    <w:p w14:paraId="6E101F3B" w14:textId="77777777" w:rsidR="009456B9" w:rsidRPr="009456B9" w:rsidRDefault="009456B9" w:rsidP="00CB49E1">
      <w:pPr>
        <w:spacing w:after="0"/>
        <w:jc w:val="both"/>
        <w:rPr>
          <w:rFonts w:ascii="Times New Roman" w:hAnsi="Times New Roman"/>
          <w:noProof/>
          <w:color w:val="000000"/>
          <w:sz w:val="24"/>
          <w:szCs w:val="24"/>
        </w:rPr>
      </w:pPr>
    </w:p>
    <w:p w14:paraId="488C9229" w14:textId="36B9F620" w:rsidR="00701B8B" w:rsidRPr="009456B9" w:rsidRDefault="000422FB" w:rsidP="00701B8B">
      <w:pPr>
        <w:pageBreakBefore/>
        <w:spacing w:before="113" w:after="113" w:line="200" w:lineRule="atLeast"/>
        <w:jc w:val="center"/>
        <w:rPr>
          <w:rFonts w:ascii="Times New Roman" w:hAnsi="Times New Roman"/>
          <w:b/>
          <w:color w:val="000000"/>
          <w:sz w:val="24"/>
          <w:szCs w:val="24"/>
        </w:rPr>
      </w:pPr>
      <w:r w:rsidRPr="009456B9">
        <w:rPr>
          <w:rFonts w:ascii="Times New Roman" w:hAnsi="Times New Roman"/>
          <w:b/>
          <w:color w:val="000000"/>
          <w:sz w:val="24"/>
          <w:szCs w:val="24"/>
        </w:rPr>
        <w:lastRenderedPageBreak/>
        <w:t>Instrucțiuni</w:t>
      </w:r>
      <w:r w:rsidR="00701B8B" w:rsidRPr="009456B9">
        <w:rPr>
          <w:rFonts w:ascii="Times New Roman" w:hAnsi="Times New Roman"/>
          <w:b/>
          <w:color w:val="000000"/>
          <w:sz w:val="24"/>
          <w:szCs w:val="24"/>
        </w:rPr>
        <w:t xml:space="preserve"> de completare a documentelor/ declaraţiilor/ formularelor solicitate pentru demonstrarea îndeplinirii criteriilor de calificare şi selecţie de către ofertanţi/candidaţi şi a conformităţii ofertei cu cerinţele din documentaţia de atribuire</w:t>
      </w:r>
    </w:p>
    <w:p w14:paraId="53CFFBD8" w14:textId="77777777" w:rsidR="00701B8B" w:rsidRPr="009456B9" w:rsidRDefault="00701B8B" w:rsidP="00701B8B">
      <w:pPr>
        <w:spacing w:before="113" w:after="113" w:line="200" w:lineRule="atLeast"/>
        <w:jc w:val="both"/>
        <w:rPr>
          <w:rFonts w:ascii="Times New Roman" w:hAnsi="Times New Roman"/>
          <w:color w:val="000000"/>
          <w:sz w:val="24"/>
          <w:szCs w:val="24"/>
        </w:rPr>
      </w:pPr>
    </w:p>
    <w:p w14:paraId="6CFD7C36" w14:textId="77777777" w:rsidR="00701B8B" w:rsidRPr="009456B9" w:rsidRDefault="00701B8B" w:rsidP="00701B8B">
      <w:pPr>
        <w:spacing w:before="113" w:after="113" w:line="200" w:lineRule="atLeast"/>
        <w:jc w:val="both"/>
        <w:rPr>
          <w:rFonts w:ascii="Times New Roman" w:hAnsi="Times New Roman"/>
          <w:color w:val="000000"/>
          <w:sz w:val="24"/>
          <w:szCs w:val="24"/>
        </w:rPr>
      </w:pPr>
    </w:p>
    <w:p w14:paraId="53930F4A" w14:textId="77777777" w:rsidR="00701B8B" w:rsidRPr="009456B9" w:rsidRDefault="00701B8B" w:rsidP="00701B8B">
      <w:pPr>
        <w:spacing w:before="113" w:after="113" w:line="200" w:lineRule="atLeast"/>
        <w:jc w:val="both"/>
        <w:rPr>
          <w:rFonts w:ascii="Times New Roman" w:hAnsi="Times New Roman"/>
          <w:color w:val="000000"/>
          <w:sz w:val="24"/>
          <w:szCs w:val="24"/>
        </w:rPr>
      </w:pPr>
      <w:r w:rsidRPr="009456B9">
        <w:rPr>
          <w:rFonts w:ascii="Times New Roman" w:hAnsi="Times New Roman"/>
          <w:color w:val="000000"/>
          <w:sz w:val="24"/>
          <w:szCs w:val="24"/>
        </w:rPr>
        <w:t>Orice document/declaraţie/formular solicitat va fi completat de ofertant/candidat şi va fi semnat de reprezentantul legal al acestuia, sau după caz, de către altă persoană autorizată să reprezinte ofertantul. În acest ultim caz, persoana autorizată va depune şi împuternicirea reprezentantului legal.</w:t>
      </w:r>
    </w:p>
    <w:p w14:paraId="4BBE6479" w14:textId="77777777" w:rsidR="00701B8B" w:rsidRPr="009456B9" w:rsidRDefault="00701B8B" w:rsidP="00701B8B">
      <w:pPr>
        <w:spacing w:before="113" w:after="113" w:line="200" w:lineRule="atLeast"/>
        <w:rPr>
          <w:rFonts w:ascii="Times New Roman" w:hAnsi="Times New Roman"/>
          <w:color w:val="000000"/>
          <w:sz w:val="24"/>
          <w:szCs w:val="24"/>
        </w:rPr>
      </w:pPr>
    </w:p>
    <w:p w14:paraId="62214095" w14:textId="6E8996F3" w:rsidR="00701B8B" w:rsidRPr="009456B9" w:rsidRDefault="00701B8B" w:rsidP="00701B8B">
      <w:pPr>
        <w:spacing w:before="113" w:after="113" w:line="200" w:lineRule="atLeast"/>
        <w:rPr>
          <w:rFonts w:ascii="Times New Roman" w:hAnsi="Times New Roman"/>
          <w:color w:val="000000"/>
          <w:sz w:val="24"/>
          <w:szCs w:val="24"/>
        </w:rPr>
      </w:pPr>
      <w:r w:rsidRPr="009456B9">
        <w:rPr>
          <w:rFonts w:ascii="Times New Roman" w:hAnsi="Times New Roman"/>
          <w:color w:val="000000"/>
          <w:sz w:val="24"/>
          <w:szCs w:val="24"/>
        </w:rPr>
        <w:t>În cazul ofertelor în asociere depuse de un grup de operatori,</w:t>
      </w:r>
      <w:r w:rsidR="000422FB" w:rsidRPr="009456B9">
        <w:rPr>
          <w:rFonts w:ascii="Times New Roman" w:hAnsi="Times New Roman"/>
          <w:color w:val="000000"/>
          <w:sz w:val="24"/>
          <w:szCs w:val="24"/>
        </w:rPr>
        <w:t xml:space="preserve"> </w:t>
      </w:r>
      <w:r w:rsidRPr="009456B9">
        <w:rPr>
          <w:rFonts w:ascii="Times New Roman" w:hAnsi="Times New Roman"/>
          <w:color w:val="000000"/>
          <w:sz w:val="24"/>
          <w:szCs w:val="24"/>
        </w:rPr>
        <w:t>orice document/</w:t>
      </w:r>
      <w:r w:rsidR="000422FB" w:rsidRPr="009456B9">
        <w:rPr>
          <w:rFonts w:ascii="Times New Roman" w:hAnsi="Times New Roman"/>
          <w:color w:val="000000"/>
          <w:sz w:val="24"/>
          <w:szCs w:val="24"/>
        </w:rPr>
        <w:t>declarație</w:t>
      </w:r>
      <w:r w:rsidRPr="009456B9">
        <w:rPr>
          <w:rFonts w:ascii="Times New Roman" w:hAnsi="Times New Roman"/>
          <w:color w:val="000000"/>
          <w:sz w:val="24"/>
          <w:szCs w:val="24"/>
        </w:rPr>
        <w:t>/formular solicitat va fi completat şi prezentat de către fiecare membru al grupului de operatori.</w:t>
      </w:r>
    </w:p>
    <w:p w14:paraId="30B79109" w14:textId="77777777" w:rsidR="00701B8B" w:rsidRPr="009456B9" w:rsidRDefault="00701B8B" w:rsidP="00701B8B">
      <w:pPr>
        <w:spacing w:before="113" w:after="113" w:line="200" w:lineRule="atLeast"/>
        <w:jc w:val="both"/>
        <w:rPr>
          <w:rFonts w:ascii="Times New Roman" w:hAnsi="Times New Roman"/>
          <w:color w:val="000000"/>
          <w:sz w:val="24"/>
          <w:szCs w:val="24"/>
        </w:rPr>
      </w:pPr>
    </w:p>
    <w:p w14:paraId="0D43D83F" w14:textId="2F70CBEF" w:rsidR="00701B8B" w:rsidRPr="009456B9" w:rsidRDefault="00701B8B" w:rsidP="00701B8B">
      <w:pPr>
        <w:spacing w:before="113" w:after="113" w:line="200" w:lineRule="atLeast"/>
        <w:jc w:val="both"/>
        <w:rPr>
          <w:rFonts w:ascii="Times New Roman" w:hAnsi="Times New Roman"/>
          <w:color w:val="000000"/>
          <w:sz w:val="24"/>
          <w:szCs w:val="24"/>
        </w:rPr>
      </w:pPr>
      <w:r w:rsidRPr="009456B9">
        <w:rPr>
          <w:rFonts w:ascii="Times New Roman" w:hAnsi="Times New Roman"/>
          <w:color w:val="000000"/>
          <w:sz w:val="24"/>
          <w:szCs w:val="24"/>
        </w:rPr>
        <w:t xml:space="preserve">Documentele / declaraţiile / certificatele /emise de terţă parte (instituţii competente) vor fi prezentate  în limba română şi vor îndeplini una din următoarele condiţii de formă:  original, copie legalizată sau copie conform cu originalul. Autoritatea contractantă îşi rezervă dreptul de a solicita ofertanţilor declaraţi câştigători prezentarea acestor documente în forma original, în cazul în care acestea au fost depuse în procedură în forma “copie conform cu originalul”. </w:t>
      </w:r>
    </w:p>
    <w:p w14:paraId="7ECB916B" w14:textId="77777777" w:rsidR="00701B8B" w:rsidRPr="009456B9" w:rsidRDefault="00701B8B" w:rsidP="00701B8B">
      <w:pPr>
        <w:spacing w:before="113" w:after="113" w:line="200" w:lineRule="atLeast"/>
        <w:jc w:val="both"/>
        <w:rPr>
          <w:rFonts w:ascii="Times New Roman" w:hAnsi="Times New Roman"/>
          <w:color w:val="000000"/>
          <w:sz w:val="24"/>
          <w:szCs w:val="24"/>
        </w:rPr>
      </w:pPr>
    </w:p>
    <w:p w14:paraId="6296C056" w14:textId="77777777" w:rsidR="00701B8B" w:rsidRPr="009456B9" w:rsidRDefault="00701B8B" w:rsidP="00701B8B">
      <w:pPr>
        <w:spacing w:before="113" w:after="113" w:line="200" w:lineRule="atLeast"/>
        <w:jc w:val="both"/>
        <w:rPr>
          <w:rFonts w:ascii="Times New Roman" w:hAnsi="Times New Roman"/>
          <w:bCs/>
          <w:color w:val="000000"/>
          <w:sz w:val="24"/>
          <w:szCs w:val="24"/>
        </w:rPr>
      </w:pPr>
      <w:r w:rsidRPr="009456B9">
        <w:rPr>
          <w:rFonts w:ascii="Times New Roman" w:hAnsi="Times New Roman"/>
          <w:color w:val="000000"/>
          <w:sz w:val="24"/>
          <w:szCs w:val="24"/>
        </w:rPr>
        <w:t xml:space="preserve">Persoanele fizice / juridice străine vor prezenta documentele / declaraţiile / certificatele în </w:t>
      </w:r>
      <w:r w:rsidRPr="009456B9">
        <w:rPr>
          <w:rFonts w:ascii="Times New Roman" w:hAnsi="Times New Roman"/>
          <w:bCs/>
          <w:color w:val="000000"/>
          <w:sz w:val="24"/>
          <w:szCs w:val="24"/>
        </w:rPr>
        <w:t>copie conform cu originalul, însoţite de traducerea autorizată şi legalizată în limba romană.</w:t>
      </w:r>
    </w:p>
    <w:p w14:paraId="4C5D96DB" w14:textId="77777777" w:rsidR="00701B8B" w:rsidRPr="009456B9" w:rsidRDefault="00701B8B" w:rsidP="00701B8B">
      <w:pPr>
        <w:spacing w:before="113" w:after="113" w:line="200" w:lineRule="atLeast"/>
        <w:jc w:val="both"/>
        <w:rPr>
          <w:rFonts w:ascii="Times New Roman" w:hAnsi="Times New Roman"/>
          <w:bCs/>
          <w:iCs/>
          <w:color w:val="000000"/>
          <w:sz w:val="24"/>
          <w:szCs w:val="24"/>
        </w:rPr>
      </w:pPr>
    </w:p>
    <w:p w14:paraId="3D7133D0" w14:textId="77777777" w:rsidR="00701B8B" w:rsidRPr="009456B9" w:rsidRDefault="00701B8B" w:rsidP="00701B8B">
      <w:pPr>
        <w:spacing w:before="113" w:after="113" w:line="200" w:lineRule="atLeast"/>
        <w:jc w:val="both"/>
        <w:rPr>
          <w:rFonts w:ascii="Times New Roman" w:hAnsi="Times New Roman"/>
          <w:bCs/>
          <w:iCs/>
          <w:color w:val="000000"/>
          <w:sz w:val="24"/>
          <w:szCs w:val="24"/>
        </w:rPr>
      </w:pPr>
      <w:r w:rsidRPr="009456B9">
        <w:rPr>
          <w:rFonts w:ascii="Times New Roman" w:hAnsi="Times New Roman"/>
          <w:bCs/>
          <w:iCs/>
          <w:color w:val="000000"/>
          <w:sz w:val="24"/>
          <w:szCs w:val="24"/>
        </w:rPr>
        <w:t xml:space="preserve">Completarea formularelor se va face respectând instrucţiunile din subsol, astfel încât informaţiile să fie complete şi fără echivoc pentru a permite verificarea concordanţei acestora cu documentele de confirmare care vor fi depuse  ulterior la solicitarea autorităţii contractante. </w:t>
      </w:r>
    </w:p>
    <w:p w14:paraId="3ADD8DC0" w14:textId="77777777" w:rsidR="00701B8B" w:rsidRPr="009456B9" w:rsidRDefault="00701B8B" w:rsidP="00701B8B">
      <w:pPr>
        <w:jc w:val="right"/>
        <w:rPr>
          <w:rFonts w:ascii="Times New Roman" w:hAnsi="Times New Roman"/>
          <w:b/>
          <w:noProof/>
          <w:color w:val="000000"/>
          <w:sz w:val="24"/>
          <w:szCs w:val="24"/>
          <w:highlight w:val="green"/>
        </w:rPr>
      </w:pPr>
    </w:p>
    <w:p w14:paraId="6093DAC3" w14:textId="77777777" w:rsidR="00701B8B" w:rsidRPr="009456B9" w:rsidRDefault="00701B8B" w:rsidP="00393554">
      <w:pPr>
        <w:rPr>
          <w:rFonts w:ascii="Times New Roman" w:hAnsi="Times New Roman"/>
          <w:b/>
          <w:noProof/>
          <w:color w:val="000000"/>
          <w:sz w:val="24"/>
          <w:szCs w:val="24"/>
          <w:highlight w:val="green"/>
        </w:rPr>
      </w:pPr>
    </w:p>
    <w:p w14:paraId="233C46C7" w14:textId="77777777" w:rsidR="00393554" w:rsidRPr="009456B9" w:rsidRDefault="00393554" w:rsidP="00393554">
      <w:pPr>
        <w:rPr>
          <w:rFonts w:ascii="Times New Roman" w:hAnsi="Times New Roman"/>
          <w:b/>
          <w:noProof/>
          <w:color w:val="000000"/>
          <w:sz w:val="24"/>
          <w:szCs w:val="24"/>
          <w:highlight w:val="green"/>
        </w:rPr>
      </w:pPr>
    </w:p>
    <w:p w14:paraId="5A741543" w14:textId="77777777" w:rsidR="00393554" w:rsidRPr="009456B9" w:rsidRDefault="00393554" w:rsidP="00393554">
      <w:pPr>
        <w:rPr>
          <w:rFonts w:ascii="Times New Roman" w:hAnsi="Times New Roman"/>
          <w:b/>
          <w:noProof/>
          <w:color w:val="000000"/>
          <w:sz w:val="24"/>
          <w:szCs w:val="24"/>
          <w:highlight w:val="green"/>
        </w:rPr>
      </w:pPr>
    </w:p>
    <w:p w14:paraId="3260846E" w14:textId="77777777" w:rsidR="00393554" w:rsidRPr="009456B9" w:rsidRDefault="00393554" w:rsidP="00393554">
      <w:pPr>
        <w:rPr>
          <w:rFonts w:ascii="Times New Roman" w:hAnsi="Times New Roman"/>
          <w:b/>
          <w:noProof/>
          <w:color w:val="000000"/>
          <w:sz w:val="24"/>
          <w:szCs w:val="24"/>
          <w:highlight w:val="green"/>
        </w:rPr>
      </w:pPr>
    </w:p>
    <w:p w14:paraId="3BC548AD" w14:textId="77777777" w:rsidR="00393554" w:rsidRPr="009456B9" w:rsidRDefault="00393554" w:rsidP="00393554">
      <w:pPr>
        <w:rPr>
          <w:rFonts w:ascii="Times New Roman" w:hAnsi="Times New Roman"/>
          <w:b/>
          <w:noProof/>
          <w:color w:val="000000"/>
          <w:sz w:val="24"/>
          <w:szCs w:val="24"/>
          <w:highlight w:val="green"/>
        </w:rPr>
      </w:pPr>
    </w:p>
    <w:p w14:paraId="1A81F116" w14:textId="77777777" w:rsidR="00393554" w:rsidRPr="009456B9" w:rsidRDefault="00393554" w:rsidP="00393554">
      <w:pPr>
        <w:rPr>
          <w:rFonts w:ascii="Times New Roman" w:hAnsi="Times New Roman"/>
          <w:b/>
          <w:noProof/>
          <w:color w:val="000000"/>
          <w:sz w:val="24"/>
          <w:szCs w:val="24"/>
          <w:highlight w:val="green"/>
        </w:rPr>
      </w:pPr>
    </w:p>
    <w:p w14:paraId="060AA37A" w14:textId="5EBCCA8B" w:rsidR="00393554" w:rsidRPr="009456B9" w:rsidRDefault="00393554" w:rsidP="00393554">
      <w:pPr>
        <w:rPr>
          <w:rFonts w:ascii="Times New Roman" w:hAnsi="Times New Roman"/>
          <w:b/>
          <w:noProof/>
          <w:color w:val="000000"/>
          <w:sz w:val="24"/>
          <w:szCs w:val="24"/>
          <w:highlight w:val="green"/>
        </w:rPr>
      </w:pPr>
    </w:p>
    <w:p w14:paraId="0BB3241F" w14:textId="727D62C5" w:rsidR="00CE57A5" w:rsidRPr="009456B9" w:rsidRDefault="00CE57A5" w:rsidP="00393554">
      <w:pPr>
        <w:rPr>
          <w:rFonts w:ascii="Times New Roman" w:hAnsi="Times New Roman"/>
          <w:b/>
          <w:noProof/>
          <w:color w:val="000000"/>
          <w:sz w:val="24"/>
          <w:szCs w:val="24"/>
          <w:highlight w:val="green"/>
        </w:rPr>
      </w:pPr>
    </w:p>
    <w:p w14:paraId="612E2190" w14:textId="77777777" w:rsidR="00701B8B" w:rsidRPr="009456B9" w:rsidRDefault="00701B8B" w:rsidP="00E4609C">
      <w:pPr>
        <w:rPr>
          <w:rFonts w:ascii="Times New Roman" w:hAnsi="Times New Roman"/>
          <w:b/>
          <w:noProof/>
          <w:color w:val="000000"/>
          <w:sz w:val="24"/>
          <w:szCs w:val="24"/>
        </w:rPr>
      </w:pPr>
    </w:p>
    <w:p w14:paraId="3097A3AD" w14:textId="77777777" w:rsidR="002F6BBE" w:rsidRPr="009456B9" w:rsidRDefault="002F6BBE" w:rsidP="00E4609C">
      <w:pPr>
        <w:rPr>
          <w:rFonts w:ascii="Times New Roman" w:hAnsi="Times New Roman"/>
          <w:b/>
          <w:noProof/>
          <w:color w:val="000000"/>
          <w:sz w:val="24"/>
          <w:szCs w:val="24"/>
        </w:rPr>
      </w:pPr>
    </w:p>
    <w:p w14:paraId="0CFB32C0" w14:textId="4C8D5B31" w:rsidR="009456B9" w:rsidRPr="001A5230" w:rsidRDefault="009456B9" w:rsidP="009456B9">
      <w:pPr>
        <w:spacing w:after="0" w:line="360" w:lineRule="auto"/>
        <w:jc w:val="right"/>
        <w:rPr>
          <w:rFonts w:ascii="Times New Roman" w:hAnsi="Times New Roman"/>
          <w:b/>
          <w:i/>
          <w:iCs/>
          <w:noProof/>
          <w:color w:val="000000"/>
        </w:rPr>
      </w:pPr>
      <w:r w:rsidRPr="001A5230">
        <w:rPr>
          <w:rFonts w:ascii="Times New Roman" w:hAnsi="Times New Roman"/>
          <w:b/>
          <w:i/>
          <w:iCs/>
          <w:noProof/>
          <w:color w:val="000000"/>
        </w:rPr>
        <w:lastRenderedPageBreak/>
        <w:t>Formular</w:t>
      </w:r>
      <w:r w:rsidR="001A5230" w:rsidRPr="001A5230">
        <w:rPr>
          <w:rFonts w:ascii="Times New Roman" w:hAnsi="Times New Roman"/>
          <w:b/>
          <w:i/>
          <w:iCs/>
          <w:noProof/>
          <w:color w:val="000000"/>
        </w:rPr>
        <w:t>ul</w:t>
      </w:r>
      <w:r w:rsidRPr="001A5230">
        <w:rPr>
          <w:rFonts w:ascii="Times New Roman" w:hAnsi="Times New Roman"/>
          <w:b/>
          <w:i/>
          <w:iCs/>
          <w:noProof/>
          <w:color w:val="000000"/>
        </w:rPr>
        <w:t xml:space="preserve"> </w:t>
      </w:r>
      <w:r w:rsidR="001A5230" w:rsidRPr="001A5230">
        <w:rPr>
          <w:rFonts w:ascii="Times New Roman" w:hAnsi="Times New Roman"/>
          <w:b/>
          <w:i/>
          <w:iCs/>
          <w:noProof/>
          <w:color w:val="000000"/>
        </w:rPr>
        <w:t>N</w:t>
      </w:r>
      <w:r w:rsidRPr="001A5230">
        <w:rPr>
          <w:rFonts w:ascii="Times New Roman" w:hAnsi="Times New Roman"/>
          <w:b/>
          <w:i/>
          <w:iCs/>
          <w:noProof/>
          <w:color w:val="000000"/>
        </w:rPr>
        <w:t>r. 1</w:t>
      </w:r>
    </w:p>
    <w:p w14:paraId="4BEB97ED" w14:textId="77777777" w:rsidR="009456B9" w:rsidRPr="009456B9" w:rsidRDefault="009456B9" w:rsidP="009456B9">
      <w:pPr>
        <w:widowControl w:val="0"/>
        <w:suppressAutoHyphens/>
        <w:autoSpaceDE w:val="0"/>
        <w:spacing w:after="0" w:line="240" w:lineRule="auto"/>
        <w:rPr>
          <w:rFonts w:ascii="Times New Roman" w:hAnsi="Times New Roman"/>
          <w:sz w:val="24"/>
          <w:szCs w:val="24"/>
          <w:lang w:eastAsia="hi-IN" w:bidi="hi-IN"/>
        </w:rPr>
      </w:pPr>
      <w:r w:rsidRPr="009456B9">
        <w:rPr>
          <w:rFonts w:ascii="Times New Roman" w:hAnsi="Times New Roman"/>
          <w:sz w:val="24"/>
          <w:szCs w:val="24"/>
          <w:lang w:eastAsia="hi-IN" w:bidi="hi-IN"/>
        </w:rPr>
        <w:t xml:space="preserve">OPERATOR ECONOMIC                                                    </w:t>
      </w:r>
    </w:p>
    <w:p w14:paraId="28303591" w14:textId="77777777" w:rsidR="009456B9" w:rsidRPr="009456B9" w:rsidRDefault="009456B9" w:rsidP="009456B9">
      <w:pPr>
        <w:widowControl w:val="0"/>
        <w:suppressAutoHyphens/>
        <w:autoSpaceDE w:val="0"/>
        <w:spacing w:after="0" w:line="240" w:lineRule="auto"/>
        <w:rPr>
          <w:rFonts w:ascii="Times New Roman" w:hAnsi="Times New Roman"/>
          <w:sz w:val="24"/>
          <w:szCs w:val="24"/>
          <w:lang w:eastAsia="hi-IN" w:bidi="hi-IN"/>
        </w:rPr>
      </w:pPr>
      <w:r w:rsidRPr="009456B9">
        <w:rPr>
          <w:rFonts w:ascii="Times New Roman" w:hAnsi="Times New Roman"/>
          <w:sz w:val="24"/>
          <w:szCs w:val="24"/>
          <w:lang w:eastAsia="hi-IN" w:bidi="hi-IN"/>
        </w:rPr>
        <w:t>_____________________</w:t>
      </w:r>
    </w:p>
    <w:p w14:paraId="5C83C6AD" w14:textId="77777777" w:rsidR="009456B9" w:rsidRPr="009456B9" w:rsidRDefault="009456B9" w:rsidP="009456B9">
      <w:pPr>
        <w:widowControl w:val="0"/>
        <w:suppressAutoHyphens/>
        <w:autoSpaceDE w:val="0"/>
        <w:spacing w:after="0" w:line="200" w:lineRule="atLeast"/>
        <w:jc w:val="both"/>
        <w:rPr>
          <w:rFonts w:ascii="Times New Roman" w:hAnsi="Times New Roman"/>
          <w:sz w:val="24"/>
          <w:szCs w:val="24"/>
          <w:lang w:eastAsia="hi-IN" w:bidi="hi-IN"/>
        </w:rPr>
      </w:pPr>
      <w:r w:rsidRPr="009456B9">
        <w:rPr>
          <w:rFonts w:ascii="Times New Roman" w:hAnsi="Times New Roman"/>
          <w:sz w:val="24"/>
          <w:szCs w:val="24"/>
          <w:lang w:eastAsia="hi-IN" w:bidi="hi-IN"/>
        </w:rPr>
        <w:t xml:space="preserve">     (denumirea/numele)</w:t>
      </w:r>
    </w:p>
    <w:p w14:paraId="4669D43B" w14:textId="77777777" w:rsidR="009456B9" w:rsidRPr="009456B9" w:rsidRDefault="009456B9" w:rsidP="009456B9">
      <w:pPr>
        <w:widowControl w:val="0"/>
        <w:suppressAutoHyphens/>
        <w:autoSpaceDE w:val="0"/>
        <w:spacing w:after="0" w:line="200" w:lineRule="atLeast"/>
        <w:rPr>
          <w:rFonts w:ascii="Times New Roman" w:hAnsi="Times New Roman"/>
          <w:sz w:val="24"/>
          <w:szCs w:val="24"/>
          <w:lang w:eastAsia="hi-IN" w:bidi="hi-IN"/>
        </w:rPr>
      </w:pPr>
    </w:p>
    <w:p w14:paraId="64FFBF29" w14:textId="77777777" w:rsidR="009456B9" w:rsidRPr="009456B9" w:rsidRDefault="009456B9" w:rsidP="009456B9">
      <w:pPr>
        <w:widowControl w:val="0"/>
        <w:suppressAutoHyphens/>
        <w:autoSpaceDE w:val="0"/>
        <w:spacing w:after="0" w:line="200" w:lineRule="atLeast"/>
        <w:rPr>
          <w:rFonts w:ascii="Times New Roman" w:hAnsi="Times New Roman"/>
          <w:sz w:val="24"/>
          <w:szCs w:val="24"/>
          <w:lang w:eastAsia="hi-IN" w:bidi="hi-IN"/>
        </w:rPr>
      </w:pPr>
    </w:p>
    <w:p w14:paraId="4469F268" w14:textId="77777777" w:rsidR="002F6BBE" w:rsidRPr="002F6BBE" w:rsidRDefault="002F6BBE" w:rsidP="002F6BBE">
      <w:pPr>
        <w:widowControl w:val="0"/>
        <w:suppressAutoHyphens/>
        <w:autoSpaceDE w:val="0"/>
        <w:spacing w:after="0" w:line="240" w:lineRule="auto"/>
        <w:jc w:val="center"/>
        <w:rPr>
          <w:rFonts w:ascii="Times New Roman" w:hAnsi="Times New Roman"/>
          <w:sz w:val="24"/>
          <w:szCs w:val="24"/>
          <w:lang w:eastAsia="ar-SA"/>
        </w:rPr>
      </w:pPr>
      <w:r w:rsidRPr="002F6BBE">
        <w:rPr>
          <w:rFonts w:ascii="Times New Roman" w:hAnsi="Times New Roman"/>
          <w:b/>
          <w:sz w:val="24"/>
          <w:szCs w:val="24"/>
          <w:lang w:eastAsia="ar-SA"/>
        </w:rPr>
        <w:t>MODEL DE INSTRUMENT DE GARANTARE</w:t>
      </w:r>
    </w:p>
    <w:p w14:paraId="2F856490" w14:textId="77777777" w:rsidR="002F6BBE" w:rsidRPr="002F6BBE" w:rsidRDefault="002F6BBE" w:rsidP="002F6BBE">
      <w:pPr>
        <w:widowControl w:val="0"/>
        <w:suppressAutoHyphens/>
        <w:autoSpaceDE w:val="0"/>
        <w:spacing w:after="0" w:line="240" w:lineRule="auto"/>
        <w:jc w:val="center"/>
        <w:rPr>
          <w:rFonts w:ascii="Times New Roman" w:hAnsi="Times New Roman"/>
          <w:sz w:val="24"/>
          <w:szCs w:val="24"/>
          <w:lang w:eastAsia="ar-SA"/>
        </w:rPr>
      </w:pPr>
      <w:r w:rsidRPr="002F6BBE">
        <w:rPr>
          <w:rFonts w:ascii="Times New Roman" w:hAnsi="Times New Roman"/>
          <w:sz w:val="24"/>
          <w:szCs w:val="24"/>
          <w:lang w:eastAsia="ar-SA"/>
        </w:rPr>
        <w:t>pentru participare cu oferta la procedura de atribuire a contractului de achizitie publica</w:t>
      </w:r>
    </w:p>
    <w:p w14:paraId="2B6FA78E" w14:textId="77777777" w:rsidR="002F6BBE" w:rsidRPr="002F6BBE" w:rsidRDefault="002F6BBE" w:rsidP="002F6BBE">
      <w:pPr>
        <w:widowControl w:val="0"/>
        <w:suppressAutoHyphens/>
        <w:autoSpaceDE w:val="0"/>
        <w:spacing w:after="0" w:line="240" w:lineRule="auto"/>
        <w:jc w:val="both"/>
        <w:rPr>
          <w:rFonts w:ascii="Times New Roman" w:hAnsi="Times New Roman"/>
          <w:sz w:val="24"/>
          <w:szCs w:val="24"/>
          <w:lang w:eastAsia="ar-SA"/>
        </w:rPr>
      </w:pPr>
    </w:p>
    <w:p w14:paraId="757BB1BF" w14:textId="77777777" w:rsidR="002F6BBE" w:rsidRPr="002F6BBE" w:rsidRDefault="002F6BBE" w:rsidP="002F6BBE">
      <w:pPr>
        <w:widowControl w:val="0"/>
        <w:suppressAutoHyphens/>
        <w:autoSpaceDE w:val="0"/>
        <w:spacing w:after="0" w:line="360" w:lineRule="auto"/>
        <w:jc w:val="both"/>
        <w:rPr>
          <w:rFonts w:ascii="Times New Roman" w:hAnsi="Times New Roman"/>
          <w:sz w:val="24"/>
          <w:szCs w:val="24"/>
          <w:lang w:eastAsia="ar-SA"/>
        </w:rPr>
      </w:pPr>
      <w:r w:rsidRPr="002F6BBE">
        <w:rPr>
          <w:rFonts w:ascii="Times New Roman" w:hAnsi="Times New Roman"/>
          <w:sz w:val="24"/>
          <w:szCs w:val="24"/>
          <w:lang w:eastAsia="ar-SA"/>
        </w:rPr>
        <w:tab/>
      </w:r>
      <w:r w:rsidRPr="002F6BBE">
        <w:rPr>
          <w:rFonts w:ascii="Times New Roman" w:hAnsi="Times New Roman"/>
          <w:sz w:val="24"/>
          <w:szCs w:val="24"/>
          <w:lang w:eastAsia="ar-SA"/>
        </w:rPr>
        <w:tab/>
        <w:t>Catre __________________(</w:t>
      </w:r>
      <w:r w:rsidRPr="002F6BBE">
        <w:rPr>
          <w:rFonts w:ascii="Times New Roman" w:hAnsi="Times New Roman"/>
          <w:i/>
          <w:sz w:val="24"/>
          <w:szCs w:val="24"/>
          <w:lang w:eastAsia="ar-SA"/>
        </w:rPr>
        <w:t>denumirea autoritatii contractante si adresa completa</w:t>
      </w:r>
      <w:r w:rsidRPr="002F6BBE">
        <w:rPr>
          <w:rFonts w:ascii="Times New Roman" w:hAnsi="Times New Roman"/>
          <w:sz w:val="24"/>
          <w:szCs w:val="24"/>
          <w:lang w:eastAsia="ar-SA"/>
        </w:rPr>
        <w:t>),</w:t>
      </w:r>
    </w:p>
    <w:p w14:paraId="255EF150" w14:textId="77777777" w:rsidR="002F6BBE" w:rsidRPr="002F6BBE" w:rsidRDefault="002F6BBE" w:rsidP="002F6BBE">
      <w:pPr>
        <w:widowControl w:val="0"/>
        <w:suppressAutoHyphens/>
        <w:autoSpaceDE w:val="0"/>
        <w:spacing w:after="0"/>
        <w:jc w:val="both"/>
        <w:rPr>
          <w:rFonts w:ascii="Times New Roman" w:hAnsi="Times New Roman"/>
          <w:sz w:val="24"/>
          <w:szCs w:val="24"/>
          <w:lang w:eastAsia="ar-SA"/>
        </w:rPr>
      </w:pPr>
      <w:r w:rsidRPr="002F6BBE">
        <w:rPr>
          <w:rFonts w:ascii="Times New Roman" w:hAnsi="Times New Roman"/>
          <w:sz w:val="24"/>
          <w:szCs w:val="24"/>
          <w:lang w:eastAsia="ar-SA"/>
        </w:rPr>
        <w:tab/>
        <w:t>Avand in vedere procedura _________________ pentru atribuirea contractului</w:t>
      </w:r>
      <w:r w:rsidRPr="002F6BBE">
        <w:rPr>
          <w:rFonts w:ascii="Times New Roman" w:hAnsi="Times New Roman"/>
          <w:iCs/>
          <w:sz w:val="24"/>
          <w:szCs w:val="24"/>
          <w:lang w:eastAsia="ar-SA"/>
        </w:rPr>
        <w:t xml:space="preserve"> ______________ (</w:t>
      </w:r>
      <w:r w:rsidRPr="002F6BBE">
        <w:rPr>
          <w:rFonts w:ascii="Times New Roman" w:hAnsi="Times New Roman"/>
          <w:i/>
          <w:iCs/>
          <w:sz w:val="24"/>
          <w:szCs w:val="24"/>
          <w:lang w:eastAsia="ar-SA"/>
        </w:rPr>
        <w:t>denumirea contractului</w:t>
      </w:r>
      <w:r w:rsidRPr="002F6BBE">
        <w:rPr>
          <w:rFonts w:ascii="Times New Roman" w:hAnsi="Times New Roman"/>
          <w:iCs/>
          <w:sz w:val="24"/>
          <w:szCs w:val="24"/>
          <w:lang w:eastAsia="ar-SA"/>
        </w:rPr>
        <w:t>),</w:t>
      </w:r>
      <w:r w:rsidRPr="002F6BBE">
        <w:rPr>
          <w:rFonts w:ascii="Times New Roman" w:hAnsi="Times New Roman"/>
          <w:sz w:val="24"/>
          <w:szCs w:val="24"/>
          <w:lang w:eastAsia="ar-SA"/>
        </w:rPr>
        <w:t xml:space="preserve"> noi  ___ (</w:t>
      </w:r>
      <w:r w:rsidRPr="002F6BBE">
        <w:rPr>
          <w:rFonts w:ascii="Times New Roman" w:hAnsi="Times New Roman"/>
          <w:i/>
          <w:iCs/>
          <w:sz w:val="24"/>
          <w:szCs w:val="24"/>
          <w:lang w:eastAsia="ar-SA"/>
        </w:rPr>
        <w:t>denumirea emitentului</w:t>
      </w:r>
      <w:r w:rsidRPr="002F6BBE">
        <w:rPr>
          <w:rFonts w:ascii="Times New Roman" w:hAnsi="Times New Roman"/>
          <w:iCs/>
          <w:sz w:val="24"/>
          <w:szCs w:val="24"/>
          <w:lang w:eastAsia="ar-SA"/>
        </w:rPr>
        <w:t>),</w:t>
      </w:r>
      <w:r w:rsidRPr="002F6BBE">
        <w:rPr>
          <w:rFonts w:ascii="Times New Roman" w:hAnsi="Times New Roman"/>
          <w:sz w:val="24"/>
          <w:szCs w:val="24"/>
          <w:lang w:eastAsia="ar-SA"/>
        </w:rPr>
        <w:t xml:space="preserve"> avand sediul inregistrat la _     </w:t>
      </w:r>
      <w:r w:rsidRPr="002F6BBE">
        <w:rPr>
          <w:rFonts w:ascii="Times New Roman" w:hAnsi="Times New Roman"/>
          <w:iCs/>
          <w:sz w:val="24"/>
          <w:szCs w:val="24"/>
          <w:lang w:eastAsia="ar-SA"/>
        </w:rPr>
        <w:t>(</w:t>
      </w:r>
      <w:r w:rsidRPr="002F6BBE">
        <w:rPr>
          <w:rFonts w:ascii="Times New Roman" w:hAnsi="Times New Roman"/>
          <w:i/>
          <w:iCs/>
          <w:sz w:val="24"/>
          <w:szCs w:val="24"/>
          <w:lang w:eastAsia="ar-SA"/>
        </w:rPr>
        <w:t>adresa emitentului</w:t>
      </w:r>
      <w:r w:rsidRPr="002F6BBE">
        <w:rPr>
          <w:rFonts w:ascii="Times New Roman" w:hAnsi="Times New Roman"/>
          <w:sz w:val="24"/>
          <w:szCs w:val="24"/>
          <w:lang w:eastAsia="ar-SA"/>
        </w:rPr>
        <w:t>), ne obligam fata de  _______ (</w:t>
      </w:r>
      <w:r w:rsidRPr="002F6BBE">
        <w:rPr>
          <w:rFonts w:ascii="Times New Roman" w:hAnsi="Times New Roman"/>
          <w:i/>
          <w:sz w:val="24"/>
          <w:szCs w:val="24"/>
          <w:lang w:eastAsia="ar-SA"/>
        </w:rPr>
        <w:t>denumirea autoritatii contractante</w:t>
      </w:r>
      <w:r w:rsidRPr="002F6BBE">
        <w:rPr>
          <w:rFonts w:ascii="Times New Roman" w:hAnsi="Times New Roman"/>
          <w:sz w:val="24"/>
          <w:szCs w:val="24"/>
          <w:lang w:eastAsia="ar-SA"/>
        </w:rPr>
        <w:t>):</w:t>
      </w:r>
    </w:p>
    <w:p w14:paraId="465C4688" w14:textId="77777777" w:rsidR="002F6BBE" w:rsidRPr="002F6BBE" w:rsidRDefault="002F6BBE" w:rsidP="002F6BBE">
      <w:pPr>
        <w:widowControl w:val="0"/>
        <w:suppressAutoHyphens/>
        <w:autoSpaceDE w:val="0"/>
        <w:spacing w:after="0"/>
        <w:jc w:val="both"/>
        <w:rPr>
          <w:rFonts w:ascii="Times New Roman" w:hAnsi="Times New Roman"/>
          <w:sz w:val="24"/>
          <w:szCs w:val="24"/>
          <w:lang w:eastAsia="ar-SA"/>
        </w:rPr>
      </w:pPr>
      <w:r w:rsidRPr="002F6BBE">
        <w:rPr>
          <w:rFonts w:ascii="Times New Roman" w:hAnsi="Times New Roman"/>
          <w:sz w:val="24"/>
          <w:szCs w:val="24"/>
          <w:lang w:eastAsia="ar-SA"/>
        </w:rPr>
        <w:tab/>
        <w:t xml:space="preserve">Sa onoram </w:t>
      </w:r>
      <w:r w:rsidRPr="002F6BBE">
        <w:rPr>
          <w:rFonts w:ascii="Times New Roman" w:hAnsi="Times New Roman"/>
          <w:b/>
          <w:sz w:val="24"/>
          <w:szCs w:val="24"/>
          <w:lang w:eastAsia="ar-SA"/>
        </w:rPr>
        <w:t>neconditionat</w:t>
      </w:r>
      <w:r w:rsidRPr="002F6BBE">
        <w:rPr>
          <w:rFonts w:ascii="Times New Roman" w:hAnsi="Times New Roman"/>
          <w:sz w:val="24"/>
          <w:szCs w:val="24"/>
          <w:lang w:eastAsia="ar-SA"/>
        </w:rPr>
        <w:t xml:space="preserve"> orice solicitare de plata din partea autoritatii contractante, in limita sumei de  ___________ </w:t>
      </w:r>
      <w:r w:rsidRPr="002F6BBE">
        <w:rPr>
          <w:rFonts w:ascii="Times New Roman" w:hAnsi="Times New Roman"/>
          <w:b/>
          <w:sz w:val="24"/>
          <w:szCs w:val="24"/>
          <w:lang w:eastAsia="ar-SA"/>
        </w:rPr>
        <w:t>RON</w:t>
      </w:r>
      <w:r w:rsidRPr="002F6BBE">
        <w:rPr>
          <w:rFonts w:ascii="Times New Roman" w:hAnsi="Times New Roman"/>
          <w:sz w:val="24"/>
          <w:szCs w:val="24"/>
          <w:lang w:eastAsia="ar-SA"/>
        </w:rPr>
        <w:t xml:space="preserve">  (</w:t>
      </w:r>
      <w:r w:rsidRPr="002F6BBE">
        <w:rPr>
          <w:rFonts w:ascii="Times New Roman" w:hAnsi="Times New Roman"/>
          <w:i/>
          <w:sz w:val="24"/>
          <w:szCs w:val="24"/>
          <w:lang w:eastAsia="ar-SA"/>
        </w:rPr>
        <w:t>in litere si in cifre</w:t>
      </w:r>
      <w:r w:rsidRPr="002F6BBE">
        <w:rPr>
          <w:rFonts w:ascii="Times New Roman" w:hAnsi="Times New Roman"/>
          <w:sz w:val="24"/>
          <w:szCs w:val="24"/>
          <w:lang w:eastAsia="ar-SA"/>
        </w:rPr>
        <w:t xml:space="preserve">) la prima sa cerere scrisa si fara ca aceasta sa aiba obligatia de a-si motiva cererea respectiva, in situatia in care </w:t>
      </w:r>
      <w:r w:rsidRPr="002F6BBE">
        <w:rPr>
          <w:rFonts w:ascii="Times New Roman" w:hAnsi="Times New Roman"/>
          <w:b/>
          <w:sz w:val="24"/>
          <w:szCs w:val="24"/>
          <w:lang w:eastAsia="ar-SA"/>
        </w:rPr>
        <w:t>autoritatea contractanta declara ca suma ceruta de ea si datorata ei este cauzata de culpa ofertantului</w:t>
      </w:r>
      <w:r w:rsidRPr="002F6BBE">
        <w:rPr>
          <w:rFonts w:ascii="Times New Roman" w:hAnsi="Times New Roman"/>
          <w:sz w:val="24"/>
          <w:szCs w:val="24"/>
          <w:lang w:eastAsia="ar-SA"/>
        </w:rPr>
        <w:t>, fiind incidente una sau mai multe dintre situatiile de la literele a) – c) de mai jos (cazul garantiei care se executa neconditionat conform art. 37 alin. (1) din H.G. nr. 395/2016):</w:t>
      </w:r>
    </w:p>
    <w:p w14:paraId="5D0A9949" w14:textId="77777777" w:rsidR="002F6BBE" w:rsidRPr="002F6BBE" w:rsidRDefault="002F6BBE" w:rsidP="002F6BBE">
      <w:pPr>
        <w:widowControl w:val="0"/>
        <w:suppressAutoHyphens/>
        <w:autoSpaceDE w:val="0"/>
        <w:spacing w:after="0"/>
        <w:jc w:val="both"/>
        <w:rPr>
          <w:rFonts w:ascii="Times New Roman" w:hAnsi="Times New Roman"/>
          <w:sz w:val="24"/>
          <w:szCs w:val="24"/>
          <w:lang w:eastAsia="ar-SA"/>
        </w:rPr>
      </w:pPr>
      <w:r w:rsidRPr="002F6BBE">
        <w:rPr>
          <w:rFonts w:ascii="Times New Roman" w:hAnsi="Times New Roman"/>
          <w:sz w:val="24"/>
          <w:szCs w:val="24"/>
          <w:lang w:eastAsia="ar-SA"/>
        </w:rPr>
        <w:tab/>
        <w:t>Autoritatea contractanta are obligatia de a retine garantia de participare atunci cand ofertantul se afla in oricare dintre urmatoarele situatii:</w:t>
      </w:r>
    </w:p>
    <w:p w14:paraId="7AA7631A" w14:textId="77777777" w:rsidR="002F6BBE" w:rsidRPr="002F6BBE" w:rsidRDefault="002F6BBE" w:rsidP="002F6BBE">
      <w:pPr>
        <w:widowControl w:val="0"/>
        <w:suppressAutoHyphens/>
        <w:autoSpaceDE w:val="0"/>
        <w:spacing w:after="0"/>
        <w:jc w:val="both"/>
        <w:rPr>
          <w:rFonts w:ascii="Times New Roman" w:hAnsi="Times New Roman"/>
          <w:sz w:val="24"/>
          <w:szCs w:val="24"/>
          <w:lang w:eastAsia="ar-SA"/>
        </w:rPr>
      </w:pPr>
      <w:r w:rsidRPr="002F6BBE">
        <w:rPr>
          <w:rFonts w:ascii="Times New Roman" w:hAnsi="Times New Roman"/>
          <w:sz w:val="24"/>
          <w:szCs w:val="24"/>
          <w:lang w:eastAsia="ar-SA"/>
        </w:rPr>
        <w:tab/>
        <w:t>a) isi retrage oferta in perioada de valabilitate a acesteia;</w:t>
      </w:r>
    </w:p>
    <w:p w14:paraId="0291D7A2" w14:textId="77777777" w:rsidR="002F6BBE" w:rsidRPr="002F6BBE" w:rsidRDefault="002F6BBE" w:rsidP="002F6BBE">
      <w:pPr>
        <w:widowControl w:val="0"/>
        <w:suppressAutoHyphens/>
        <w:autoSpaceDE w:val="0"/>
        <w:spacing w:after="0"/>
        <w:jc w:val="both"/>
        <w:rPr>
          <w:rFonts w:ascii="Times New Roman" w:hAnsi="Times New Roman"/>
          <w:sz w:val="24"/>
          <w:szCs w:val="24"/>
          <w:lang w:eastAsia="ar-SA"/>
        </w:rPr>
      </w:pPr>
      <w:r w:rsidRPr="002F6BBE">
        <w:rPr>
          <w:rFonts w:ascii="Times New Roman" w:hAnsi="Times New Roman"/>
          <w:sz w:val="24"/>
          <w:szCs w:val="24"/>
          <w:lang w:eastAsia="ar-SA"/>
        </w:rPr>
        <w:tab/>
        <w:t>b) oferta sa fiind stabilita castigatoare, nu constituie garantia de buna executie in termenul prevazut la art. 39 alin. (3);</w:t>
      </w:r>
    </w:p>
    <w:p w14:paraId="300A06A5" w14:textId="77777777" w:rsidR="002F6BBE" w:rsidRPr="002F6BBE" w:rsidRDefault="002F6BBE" w:rsidP="002F6BBE">
      <w:pPr>
        <w:widowControl w:val="0"/>
        <w:suppressAutoHyphens/>
        <w:autoSpaceDE w:val="0"/>
        <w:spacing w:after="0"/>
        <w:jc w:val="both"/>
        <w:rPr>
          <w:rFonts w:ascii="Times New Roman" w:hAnsi="Times New Roman"/>
          <w:sz w:val="24"/>
          <w:szCs w:val="24"/>
          <w:lang w:eastAsia="ar-SA"/>
        </w:rPr>
      </w:pPr>
      <w:r w:rsidRPr="002F6BBE">
        <w:rPr>
          <w:rFonts w:ascii="Times New Roman" w:hAnsi="Times New Roman"/>
          <w:sz w:val="24"/>
          <w:szCs w:val="24"/>
          <w:lang w:eastAsia="ar-SA"/>
        </w:rPr>
        <w:t xml:space="preserve">            b^1)oferta sa fiind stabilită câştigătoare, nu deschide un cont la dispoziţia autorităţii contractante, la o instituţie de credit bancară agreată de ambele părţi, în cazul în care părţile convin ca garanţia de bună execuţie să se constituie prin reţineri succesive din sumele datorate pentru facturi parţiale;</w:t>
      </w:r>
    </w:p>
    <w:p w14:paraId="0BADA28B" w14:textId="77777777" w:rsidR="002F6BBE" w:rsidRPr="002F6BBE" w:rsidRDefault="002F6BBE" w:rsidP="002F6BBE">
      <w:pPr>
        <w:widowControl w:val="0"/>
        <w:suppressAutoHyphens/>
        <w:autoSpaceDE w:val="0"/>
        <w:spacing w:after="0"/>
        <w:jc w:val="both"/>
        <w:rPr>
          <w:rFonts w:ascii="Times New Roman" w:hAnsi="Times New Roman"/>
          <w:sz w:val="24"/>
          <w:szCs w:val="24"/>
          <w:lang w:eastAsia="ar-SA"/>
        </w:rPr>
      </w:pPr>
      <w:r w:rsidRPr="002F6BBE">
        <w:rPr>
          <w:rFonts w:ascii="Times New Roman" w:hAnsi="Times New Roman"/>
          <w:sz w:val="24"/>
          <w:szCs w:val="24"/>
          <w:lang w:eastAsia="ar-SA"/>
        </w:rPr>
        <w:tab/>
        <w:t>c) oferta sa fiind stabilita castigatoare, refuza sa semneze contractul de achizitie publica/acordul-cadru in perioada de valabilitate a ofertei.</w:t>
      </w:r>
    </w:p>
    <w:p w14:paraId="1F415443" w14:textId="77777777" w:rsidR="002F6BBE" w:rsidRPr="002F6BBE" w:rsidRDefault="002F6BBE" w:rsidP="002F6BBE">
      <w:pPr>
        <w:widowControl w:val="0"/>
        <w:suppressAutoHyphens/>
        <w:autoSpaceDE w:val="0"/>
        <w:spacing w:after="0"/>
        <w:jc w:val="both"/>
        <w:rPr>
          <w:rFonts w:ascii="Times New Roman" w:hAnsi="Times New Roman"/>
          <w:sz w:val="24"/>
          <w:szCs w:val="24"/>
          <w:lang w:eastAsia="ar-SA"/>
        </w:rPr>
      </w:pPr>
      <w:r w:rsidRPr="002F6BBE">
        <w:rPr>
          <w:rFonts w:ascii="Times New Roman" w:hAnsi="Times New Roman"/>
          <w:sz w:val="24"/>
          <w:szCs w:val="24"/>
          <w:lang w:eastAsia="ar-SA"/>
        </w:rPr>
        <w:tab/>
        <w:t xml:space="preserve">Prezenta garantie este </w:t>
      </w:r>
      <w:r w:rsidRPr="002F6BBE">
        <w:rPr>
          <w:rFonts w:ascii="Times New Roman" w:hAnsi="Times New Roman"/>
          <w:b/>
          <w:sz w:val="24"/>
          <w:szCs w:val="24"/>
          <w:lang w:eastAsia="ar-SA"/>
        </w:rPr>
        <w:t>irevocabila</w:t>
      </w:r>
      <w:r w:rsidRPr="002F6BBE">
        <w:rPr>
          <w:rFonts w:ascii="Times New Roman" w:hAnsi="Times New Roman"/>
          <w:sz w:val="24"/>
          <w:szCs w:val="24"/>
          <w:lang w:eastAsia="ar-SA"/>
        </w:rPr>
        <w:t xml:space="preserve"> și valabila pana la data de ______________.</w:t>
      </w:r>
    </w:p>
    <w:p w14:paraId="284A56CC" w14:textId="77777777" w:rsidR="002F6BBE" w:rsidRPr="002F6BBE" w:rsidRDefault="002F6BBE" w:rsidP="002F6BBE">
      <w:pPr>
        <w:widowControl w:val="0"/>
        <w:suppressAutoHyphens/>
        <w:autoSpaceDE w:val="0"/>
        <w:spacing w:after="0"/>
        <w:jc w:val="both"/>
        <w:rPr>
          <w:rFonts w:ascii="Times New Roman" w:hAnsi="Times New Roman"/>
          <w:sz w:val="24"/>
          <w:szCs w:val="24"/>
          <w:lang w:eastAsia="ar-SA"/>
        </w:rPr>
      </w:pPr>
      <w:r w:rsidRPr="002F6BBE">
        <w:rPr>
          <w:rFonts w:ascii="Times New Roman" w:hAnsi="Times New Roman"/>
          <w:sz w:val="24"/>
          <w:szCs w:val="24"/>
          <w:lang w:eastAsia="ar-SA"/>
        </w:rPr>
        <w:tab/>
        <w:t>In cazul in care partile sunt de acord sa prelungeasca perioada de valabilitate a garantiei sau sa modifice unele elemente ale ofertei care au efecte asupra prezentului angajament, se va obtine acordul nostru prealabil, in caz contrar prezenta scrisoare de garantie isi pierde valabilitatea.</w:t>
      </w:r>
    </w:p>
    <w:p w14:paraId="46F09C63" w14:textId="77777777" w:rsidR="002F6BBE" w:rsidRPr="002F6BBE" w:rsidRDefault="002F6BBE" w:rsidP="002F6BBE">
      <w:pPr>
        <w:widowControl w:val="0"/>
        <w:suppressAutoHyphens/>
        <w:autoSpaceDE w:val="0"/>
        <w:spacing w:after="0"/>
        <w:jc w:val="both"/>
        <w:rPr>
          <w:rFonts w:ascii="Times New Roman" w:hAnsi="Times New Roman"/>
          <w:sz w:val="24"/>
          <w:szCs w:val="24"/>
          <w:lang w:eastAsia="ar-SA"/>
        </w:rPr>
      </w:pPr>
      <w:r w:rsidRPr="002F6BBE">
        <w:rPr>
          <w:rFonts w:ascii="Times New Roman" w:hAnsi="Times New Roman"/>
          <w:sz w:val="24"/>
          <w:szCs w:val="24"/>
          <w:lang w:eastAsia="ar-SA"/>
        </w:rPr>
        <w:tab/>
        <w:t xml:space="preserve">Legea aplicabila prezentei garantii de participare este legea romana. </w:t>
      </w:r>
    </w:p>
    <w:p w14:paraId="17AC585C" w14:textId="77777777" w:rsidR="002F6BBE" w:rsidRPr="002F6BBE" w:rsidRDefault="002F6BBE" w:rsidP="002F6BBE">
      <w:pPr>
        <w:widowControl w:val="0"/>
        <w:suppressAutoHyphens/>
        <w:autoSpaceDE w:val="0"/>
        <w:spacing w:after="0"/>
        <w:jc w:val="both"/>
        <w:rPr>
          <w:rFonts w:ascii="Times New Roman" w:hAnsi="Times New Roman"/>
          <w:sz w:val="24"/>
          <w:szCs w:val="24"/>
          <w:lang w:eastAsia="ar-SA"/>
        </w:rPr>
      </w:pPr>
      <w:r w:rsidRPr="002F6BBE">
        <w:rPr>
          <w:rFonts w:ascii="Times New Roman" w:hAnsi="Times New Roman"/>
          <w:sz w:val="24"/>
          <w:szCs w:val="24"/>
          <w:lang w:eastAsia="ar-SA"/>
        </w:rPr>
        <w:tab/>
        <w:t xml:space="preserve">Competente sa solutioneze orice disputa izvorata in legatura cu prezenta garantie de participare sunt instantele judecatoresti romane. </w:t>
      </w:r>
    </w:p>
    <w:p w14:paraId="49C68575" w14:textId="77777777" w:rsidR="002F6BBE" w:rsidRPr="002F6BBE" w:rsidRDefault="002F6BBE" w:rsidP="002F6BBE">
      <w:pPr>
        <w:widowControl w:val="0"/>
        <w:suppressAutoHyphens/>
        <w:autoSpaceDE w:val="0"/>
        <w:spacing w:after="0"/>
        <w:jc w:val="both"/>
        <w:rPr>
          <w:rFonts w:ascii="Times New Roman" w:hAnsi="Times New Roman"/>
          <w:sz w:val="24"/>
          <w:szCs w:val="24"/>
          <w:lang w:eastAsia="ar-SA"/>
        </w:rPr>
      </w:pPr>
    </w:p>
    <w:p w14:paraId="5FFAB0A5" w14:textId="77777777" w:rsidR="002F6BBE" w:rsidRPr="002F6BBE" w:rsidRDefault="002F6BBE" w:rsidP="002F6BBE">
      <w:pPr>
        <w:widowControl w:val="0"/>
        <w:suppressAutoHyphens/>
        <w:autoSpaceDE w:val="0"/>
        <w:spacing w:after="0"/>
        <w:jc w:val="both"/>
        <w:rPr>
          <w:rFonts w:ascii="Times New Roman" w:hAnsi="Times New Roman"/>
          <w:sz w:val="24"/>
          <w:szCs w:val="24"/>
          <w:lang w:eastAsia="ar-SA"/>
        </w:rPr>
      </w:pPr>
      <w:r w:rsidRPr="002F6BBE">
        <w:rPr>
          <w:rFonts w:ascii="Times New Roman" w:hAnsi="Times New Roman"/>
          <w:sz w:val="24"/>
          <w:szCs w:val="24"/>
          <w:lang w:eastAsia="ar-SA"/>
        </w:rPr>
        <w:t>Data completarii ............................</w:t>
      </w:r>
    </w:p>
    <w:p w14:paraId="2F578D4C" w14:textId="77777777" w:rsidR="002F6BBE" w:rsidRPr="002F6BBE" w:rsidRDefault="002F6BBE" w:rsidP="002F6BBE">
      <w:pPr>
        <w:widowControl w:val="0"/>
        <w:suppressAutoHyphens/>
        <w:autoSpaceDE w:val="0"/>
        <w:spacing w:after="0"/>
        <w:jc w:val="both"/>
        <w:rPr>
          <w:rFonts w:ascii="Times New Roman" w:hAnsi="Times New Roman"/>
          <w:sz w:val="24"/>
          <w:szCs w:val="24"/>
          <w:lang w:eastAsia="ar-SA"/>
        </w:rPr>
      </w:pPr>
      <w:r w:rsidRPr="002F6BBE">
        <w:rPr>
          <w:rFonts w:ascii="Times New Roman" w:hAnsi="Times New Roman"/>
          <w:sz w:val="24"/>
          <w:szCs w:val="24"/>
          <w:lang w:eastAsia="ar-SA"/>
        </w:rPr>
        <w:t xml:space="preserve">Parafata de Banca/Societate de Asigurari __________ in ziua _______ luna _______ anul __________ </w:t>
      </w:r>
    </w:p>
    <w:p w14:paraId="4CD470E7" w14:textId="77777777" w:rsidR="002F6BBE" w:rsidRPr="002F6BBE" w:rsidRDefault="002F6BBE" w:rsidP="002F6BBE">
      <w:pPr>
        <w:widowControl w:val="0"/>
        <w:suppressAutoHyphens/>
        <w:autoSpaceDE w:val="0"/>
        <w:spacing w:after="0"/>
        <w:jc w:val="both"/>
        <w:rPr>
          <w:rFonts w:ascii="Times New Roman" w:hAnsi="Times New Roman"/>
          <w:sz w:val="24"/>
          <w:szCs w:val="24"/>
          <w:lang w:eastAsia="ar-SA"/>
        </w:rPr>
      </w:pPr>
      <w:r w:rsidRPr="002F6BBE">
        <w:rPr>
          <w:rFonts w:ascii="Times New Roman" w:hAnsi="Times New Roman"/>
          <w:sz w:val="24"/>
          <w:szCs w:val="24"/>
          <w:lang w:eastAsia="ar-SA"/>
        </w:rPr>
        <w:t>(</w:t>
      </w:r>
      <w:r w:rsidRPr="002F6BBE">
        <w:rPr>
          <w:rFonts w:ascii="Times New Roman" w:hAnsi="Times New Roman"/>
          <w:i/>
          <w:sz w:val="24"/>
          <w:szCs w:val="24"/>
          <w:lang w:eastAsia="ar-SA"/>
        </w:rPr>
        <w:t>semnatura si stampila organismului care elibereaza aceasta garantie de participare</w:t>
      </w:r>
      <w:r w:rsidRPr="002F6BBE">
        <w:rPr>
          <w:rFonts w:ascii="Times New Roman" w:hAnsi="Times New Roman"/>
          <w:sz w:val="24"/>
          <w:szCs w:val="24"/>
          <w:lang w:eastAsia="ar-SA"/>
        </w:rPr>
        <w:t>)</w:t>
      </w:r>
    </w:p>
    <w:p w14:paraId="23917C72" w14:textId="0E0D4066" w:rsidR="001A5230" w:rsidRPr="009456B9" w:rsidRDefault="009456B9" w:rsidP="00016364">
      <w:pPr>
        <w:widowControl w:val="0"/>
        <w:suppressAutoHyphens/>
        <w:autoSpaceDE w:val="0"/>
        <w:spacing w:after="0" w:line="200" w:lineRule="atLeast"/>
        <w:jc w:val="both"/>
        <w:rPr>
          <w:rFonts w:ascii="Times New Roman" w:hAnsi="Times New Roman"/>
          <w:b/>
          <w:noProof/>
          <w:color w:val="000000"/>
          <w:sz w:val="24"/>
          <w:szCs w:val="24"/>
        </w:rPr>
      </w:pPr>
      <w:r w:rsidRPr="009456B9">
        <w:rPr>
          <w:rFonts w:ascii="Times New Roman" w:hAnsi="Times New Roman"/>
          <w:sz w:val="24"/>
          <w:szCs w:val="24"/>
          <w:lang w:eastAsia="hi-IN" w:bidi="hi-IN"/>
        </w:rPr>
        <w:lastRenderedPageBreak/>
        <w:tab/>
      </w:r>
    </w:p>
    <w:p w14:paraId="41CA6B87" w14:textId="226AC972" w:rsidR="00701B8B" w:rsidRPr="009456B9" w:rsidRDefault="00701B8B" w:rsidP="003D4617">
      <w:pPr>
        <w:spacing w:after="0" w:line="360" w:lineRule="auto"/>
        <w:jc w:val="both"/>
        <w:rPr>
          <w:rFonts w:ascii="Times New Roman" w:hAnsi="Times New Roman"/>
          <w:b/>
          <w:noProof/>
          <w:color w:val="000000"/>
          <w:sz w:val="24"/>
          <w:szCs w:val="24"/>
        </w:rPr>
      </w:pPr>
      <w:r w:rsidRPr="009456B9">
        <w:rPr>
          <w:rFonts w:ascii="Times New Roman" w:hAnsi="Times New Roman"/>
          <w:b/>
          <w:noProof/>
          <w:color w:val="000000"/>
          <w:sz w:val="24"/>
          <w:szCs w:val="24"/>
        </w:rPr>
        <w:t>Operator economic</w:t>
      </w:r>
      <w:r w:rsidRPr="009456B9">
        <w:rPr>
          <w:rFonts w:ascii="Times New Roman" w:hAnsi="Times New Roman"/>
          <w:b/>
          <w:noProof/>
          <w:color w:val="000000"/>
          <w:sz w:val="24"/>
          <w:szCs w:val="24"/>
        </w:rPr>
        <w:tab/>
      </w:r>
      <w:r w:rsidRPr="009456B9">
        <w:rPr>
          <w:rFonts w:ascii="Times New Roman" w:hAnsi="Times New Roman"/>
          <w:b/>
          <w:noProof/>
          <w:color w:val="000000"/>
          <w:sz w:val="24"/>
          <w:szCs w:val="24"/>
        </w:rPr>
        <w:tab/>
      </w:r>
      <w:r w:rsidRPr="009456B9">
        <w:rPr>
          <w:rFonts w:ascii="Times New Roman" w:hAnsi="Times New Roman"/>
          <w:b/>
          <w:noProof/>
          <w:color w:val="000000"/>
          <w:sz w:val="24"/>
          <w:szCs w:val="24"/>
        </w:rPr>
        <w:tab/>
      </w:r>
      <w:r w:rsidRPr="009456B9">
        <w:rPr>
          <w:rFonts w:ascii="Times New Roman" w:hAnsi="Times New Roman"/>
          <w:b/>
          <w:noProof/>
          <w:color w:val="000000"/>
          <w:sz w:val="24"/>
          <w:szCs w:val="24"/>
        </w:rPr>
        <w:tab/>
      </w:r>
      <w:r w:rsidRPr="009456B9">
        <w:rPr>
          <w:rFonts w:ascii="Times New Roman" w:hAnsi="Times New Roman"/>
          <w:b/>
          <w:noProof/>
          <w:color w:val="000000"/>
          <w:sz w:val="24"/>
          <w:szCs w:val="24"/>
        </w:rPr>
        <w:tab/>
      </w:r>
      <w:r w:rsidR="006A1D5E" w:rsidRPr="009456B9">
        <w:rPr>
          <w:rFonts w:ascii="Times New Roman" w:hAnsi="Times New Roman"/>
          <w:b/>
          <w:noProof/>
          <w:color w:val="000000"/>
          <w:sz w:val="24"/>
          <w:szCs w:val="24"/>
        </w:rPr>
        <w:t xml:space="preserve">        </w:t>
      </w:r>
      <w:r w:rsidR="006A1D5E" w:rsidRPr="009456B9">
        <w:rPr>
          <w:rFonts w:ascii="Times New Roman" w:hAnsi="Times New Roman"/>
          <w:b/>
          <w:noProof/>
          <w:color w:val="000000"/>
          <w:sz w:val="24"/>
          <w:szCs w:val="24"/>
        </w:rPr>
        <w:tab/>
      </w:r>
      <w:r w:rsidR="006A1D5E" w:rsidRPr="009456B9">
        <w:rPr>
          <w:rFonts w:ascii="Times New Roman" w:hAnsi="Times New Roman"/>
          <w:b/>
          <w:noProof/>
          <w:color w:val="000000"/>
          <w:sz w:val="24"/>
          <w:szCs w:val="24"/>
        </w:rPr>
        <w:tab/>
        <w:t xml:space="preserve">          </w:t>
      </w:r>
      <w:r w:rsidR="001A5230" w:rsidRPr="001A5230">
        <w:rPr>
          <w:rFonts w:ascii="Times New Roman" w:hAnsi="Times New Roman"/>
          <w:b/>
          <w:i/>
          <w:iCs/>
          <w:noProof/>
          <w:color w:val="000000"/>
        </w:rPr>
        <w:t>Formularul Nr.</w:t>
      </w:r>
      <w:r w:rsidR="006A1D5E" w:rsidRPr="001A5230">
        <w:rPr>
          <w:rFonts w:ascii="Times New Roman" w:hAnsi="Times New Roman"/>
          <w:b/>
          <w:i/>
          <w:iCs/>
          <w:noProof/>
          <w:color w:val="000000"/>
        </w:rPr>
        <w:t xml:space="preserve"> </w:t>
      </w:r>
      <w:r w:rsidR="002F6BBE" w:rsidRPr="001A5230">
        <w:rPr>
          <w:rFonts w:ascii="Times New Roman" w:hAnsi="Times New Roman"/>
          <w:b/>
          <w:i/>
          <w:iCs/>
          <w:noProof/>
          <w:color w:val="000000"/>
        </w:rPr>
        <w:t>2</w:t>
      </w:r>
    </w:p>
    <w:p w14:paraId="0D8BE832" w14:textId="0F54695D" w:rsidR="00701B8B" w:rsidRPr="009456B9" w:rsidRDefault="00701B8B" w:rsidP="003D4617">
      <w:pPr>
        <w:spacing w:after="0" w:line="360" w:lineRule="auto"/>
        <w:jc w:val="both"/>
        <w:rPr>
          <w:rFonts w:ascii="Times New Roman" w:hAnsi="Times New Roman"/>
          <w:b/>
          <w:noProof/>
          <w:color w:val="000000"/>
          <w:sz w:val="24"/>
          <w:szCs w:val="24"/>
        </w:rPr>
      </w:pPr>
      <w:r w:rsidRPr="009456B9">
        <w:rPr>
          <w:rFonts w:ascii="Times New Roman" w:hAnsi="Times New Roman"/>
          <w:b/>
          <w:noProof/>
          <w:color w:val="000000"/>
          <w:sz w:val="24"/>
          <w:szCs w:val="24"/>
        </w:rPr>
        <w:t xml:space="preserve"> ….......................</w:t>
      </w:r>
    </w:p>
    <w:p w14:paraId="4B578AF3" w14:textId="1CC3E15B" w:rsidR="00701B8B" w:rsidRPr="009456B9" w:rsidRDefault="00701B8B" w:rsidP="003D4617">
      <w:pPr>
        <w:spacing w:after="0" w:line="360" w:lineRule="auto"/>
        <w:jc w:val="both"/>
        <w:rPr>
          <w:rFonts w:ascii="Times New Roman" w:hAnsi="Times New Roman"/>
          <w:b/>
          <w:i/>
          <w:noProof/>
          <w:color w:val="000000"/>
          <w:sz w:val="24"/>
          <w:szCs w:val="24"/>
        </w:rPr>
      </w:pPr>
      <w:r w:rsidRPr="009456B9">
        <w:rPr>
          <w:rFonts w:ascii="Times New Roman" w:hAnsi="Times New Roman"/>
          <w:b/>
          <w:noProof/>
          <w:color w:val="000000"/>
          <w:sz w:val="24"/>
          <w:szCs w:val="24"/>
        </w:rPr>
        <w:t xml:space="preserve"> (denumirea/numele)</w:t>
      </w:r>
    </w:p>
    <w:p w14:paraId="787A5C5F" w14:textId="77777777" w:rsidR="00701B8B" w:rsidRPr="009456B9" w:rsidRDefault="00701B8B" w:rsidP="003D4617">
      <w:pPr>
        <w:spacing w:after="0" w:line="360" w:lineRule="auto"/>
        <w:jc w:val="center"/>
        <w:rPr>
          <w:rFonts w:ascii="Times New Roman" w:hAnsi="Times New Roman"/>
          <w:b/>
          <w:noProof/>
          <w:color w:val="000000"/>
          <w:sz w:val="24"/>
          <w:szCs w:val="24"/>
          <w:u w:val="single"/>
        </w:rPr>
      </w:pPr>
      <w:r w:rsidRPr="009456B9">
        <w:rPr>
          <w:rFonts w:ascii="Times New Roman" w:hAnsi="Times New Roman"/>
          <w:b/>
          <w:noProof/>
          <w:color w:val="000000"/>
          <w:sz w:val="24"/>
          <w:szCs w:val="24"/>
          <w:u w:val="single"/>
        </w:rPr>
        <w:t>DECLARAŢIE</w:t>
      </w:r>
    </w:p>
    <w:p w14:paraId="0936AF63" w14:textId="77777777" w:rsidR="00701B8B" w:rsidRPr="009456B9" w:rsidRDefault="00701B8B" w:rsidP="003D4617">
      <w:pPr>
        <w:spacing w:after="0" w:line="360" w:lineRule="auto"/>
        <w:jc w:val="center"/>
        <w:rPr>
          <w:rFonts w:ascii="Times New Roman" w:hAnsi="Times New Roman"/>
          <w:b/>
          <w:noProof/>
          <w:color w:val="000000"/>
          <w:sz w:val="24"/>
          <w:szCs w:val="24"/>
        </w:rPr>
      </w:pPr>
      <w:r w:rsidRPr="009456B9">
        <w:rPr>
          <w:rFonts w:ascii="Times New Roman" w:hAnsi="Times New Roman"/>
          <w:b/>
          <w:noProof/>
          <w:color w:val="000000"/>
          <w:sz w:val="24"/>
          <w:szCs w:val="24"/>
        </w:rPr>
        <w:t>privind neincadrarea in prevederile referitoare la conflictul de interese din Legea nr. 98/2016</w:t>
      </w:r>
    </w:p>
    <w:p w14:paraId="11F31AA5" w14:textId="77777777" w:rsidR="00557A81" w:rsidRPr="009456B9" w:rsidRDefault="00557A81" w:rsidP="003D4617">
      <w:pPr>
        <w:spacing w:after="0" w:line="360" w:lineRule="auto"/>
        <w:jc w:val="center"/>
        <w:rPr>
          <w:rFonts w:ascii="Times New Roman" w:hAnsi="Times New Roman"/>
          <w:noProof/>
          <w:color w:val="000000"/>
          <w:sz w:val="24"/>
          <w:szCs w:val="24"/>
        </w:rPr>
      </w:pPr>
    </w:p>
    <w:p w14:paraId="3651EFD4" w14:textId="77777777" w:rsidR="00701B8B" w:rsidRPr="009456B9" w:rsidRDefault="00701B8B" w:rsidP="003D4617">
      <w:pPr>
        <w:spacing w:after="0" w:line="360" w:lineRule="auto"/>
        <w:jc w:val="both"/>
        <w:rPr>
          <w:rFonts w:ascii="Times New Roman" w:hAnsi="Times New Roman"/>
          <w:noProof/>
          <w:color w:val="000000"/>
          <w:sz w:val="24"/>
          <w:szCs w:val="24"/>
        </w:rPr>
      </w:pPr>
      <w:r w:rsidRPr="009456B9">
        <w:rPr>
          <w:rFonts w:ascii="Times New Roman" w:hAnsi="Times New Roman"/>
          <w:noProof/>
          <w:color w:val="000000"/>
          <w:sz w:val="24"/>
          <w:szCs w:val="24"/>
        </w:rPr>
        <w:t xml:space="preserve">Subsemnatul ......................................................................................, reprezentant împuternicit al ..................................., </w:t>
      </w:r>
      <w:r w:rsidRPr="009456B9">
        <w:rPr>
          <w:rFonts w:ascii="Times New Roman" w:hAnsi="Times New Roman"/>
          <w:i/>
          <w:noProof/>
          <w:color w:val="000000"/>
          <w:sz w:val="24"/>
          <w:szCs w:val="24"/>
        </w:rPr>
        <w:t xml:space="preserve">(denumirea/numele si sediul/adresă operatorului economic) </w:t>
      </w:r>
      <w:r w:rsidRPr="009456B9">
        <w:rPr>
          <w:rFonts w:ascii="Times New Roman" w:hAnsi="Times New Roman"/>
          <w:noProof/>
          <w:color w:val="000000"/>
          <w:sz w:val="24"/>
          <w:szCs w:val="24"/>
        </w:rPr>
        <w:t xml:space="preserve">în calitate de candidat/candidat asociat/ofertant/ofertant asociat/subcontractant/tert sustinator al candidatului/ofertantului la procedura de atribuire a contractului de achizitie publica de ………………………… de către …………………………………………………, declar pe proprie răspundere sub sancţiunea excluderii din procedura si sub sancţiunile aplicate faptei de fals in acte publice, </w:t>
      </w:r>
      <w:bookmarkStart w:id="0" w:name="tree#410"/>
      <w:r w:rsidRPr="009456B9">
        <w:rPr>
          <w:rFonts w:ascii="Times New Roman" w:hAnsi="Times New Roman"/>
          <w:noProof/>
          <w:color w:val="000000"/>
          <w:sz w:val="24"/>
          <w:szCs w:val="24"/>
        </w:rPr>
        <w:t xml:space="preserve">ca nu ma aflu in situaţii potenţial generatoare de conflict de interese orice situaţii care ar putea duce la apariţia unui conflict de interese în sensul </w:t>
      </w:r>
      <w:bookmarkEnd w:id="0"/>
      <w:r w:rsidRPr="009456B9">
        <w:rPr>
          <w:rFonts w:ascii="Times New Roman" w:hAnsi="Times New Roman"/>
          <w:noProof/>
          <w:color w:val="000000"/>
          <w:sz w:val="24"/>
          <w:szCs w:val="24"/>
        </w:rPr>
        <w:fldChar w:fldCharType="begin"/>
      </w:r>
      <w:r w:rsidRPr="009456B9">
        <w:rPr>
          <w:rFonts w:ascii="Times New Roman" w:hAnsi="Times New Roman"/>
          <w:noProof/>
          <w:color w:val="000000"/>
          <w:sz w:val="24"/>
          <w:szCs w:val="24"/>
        </w:rPr>
        <w:instrText xml:space="preserve"> HYPERLINK "lnk:LEG%20PRL%2098%202016%200" \o "Lege nr. 98/2016 - Parlamentul României" </w:instrText>
      </w:r>
      <w:r w:rsidRPr="009456B9">
        <w:rPr>
          <w:rFonts w:ascii="Times New Roman" w:hAnsi="Times New Roman"/>
          <w:noProof/>
          <w:color w:val="000000"/>
          <w:sz w:val="24"/>
          <w:szCs w:val="24"/>
        </w:rPr>
      </w:r>
      <w:r w:rsidRPr="009456B9">
        <w:rPr>
          <w:rFonts w:ascii="Times New Roman" w:hAnsi="Times New Roman"/>
          <w:noProof/>
          <w:color w:val="000000"/>
          <w:sz w:val="24"/>
          <w:szCs w:val="24"/>
        </w:rPr>
        <w:fldChar w:fldCharType="separate"/>
      </w:r>
      <w:r w:rsidRPr="009456B9">
        <w:rPr>
          <w:rStyle w:val="Hyperlink"/>
          <w:rFonts w:ascii="Times New Roman" w:hAnsi="Times New Roman"/>
          <w:bCs/>
          <w:noProof/>
          <w:color w:val="000000"/>
          <w:sz w:val="24"/>
          <w:szCs w:val="24"/>
        </w:rPr>
        <w:t>art. 59</w:t>
      </w:r>
      <w:r w:rsidRPr="009456B9">
        <w:rPr>
          <w:rFonts w:ascii="Times New Roman" w:hAnsi="Times New Roman"/>
          <w:noProof/>
          <w:color w:val="000000"/>
          <w:sz w:val="24"/>
          <w:szCs w:val="24"/>
        </w:rPr>
        <w:fldChar w:fldCharType="end"/>
      </w:r>
      <w:r w:rsidRPr="009456B9">
        <w:rPr>
          <w:rFonts w:ascii="Times New Roman" w:hAnsi="Times New Roman"/>
          <w:noProof/>
          <w:color w:val="000000"/>
          <w:sz w:val="24"/>
          <w:szCs w:val="24"/>
        </w:rPr>
        <w:t xml:space="preserve">, cum ar fi următoarele: </w:t>
      </w:r>
    </w:p>
    <w:p w14:paraId="40880B5D" w14:textId="398F3739" w:rsidR="00BA3C09" w:rsidRPr="009456B9" w:rsidRDefault="00BA3C09" w:rsidP="003D4617">
      <w:pPr>
        <w:spacing w:after="0" w:line="360" w:lineRule="auto"/>
        <w:jc w:val="both"/>
        <w:rPr>
          <w:rFonts w:ascii="Times New Roman" w:hAnsi="Times New Roman"/>
          <w:noProof/>
          <w:color w:val="000000"/>
          <w:sz w:val="24"/>
          <w:szCs w:val="24"/>
        </w:rPr>
      </w:pPr>
      <w:r w:rsidRPr="009456B9">
        <w:rPr>
          <w:rFonts w:ascii="Times New Roman" w:hAnsi="Times New Roman"/>
          <w:noProof/>
          <w:color w:val="000000"/>
          <w:sz w:val="24"/>
          <w:szCs w:val="24"/>
        </w:rPr>
        <w:t>a) participarea în procesul de verificare/evaluare a solicitărilor de participare/ofertelor a persoanelor care</w:t>
      </w:r>
      <w:r w:rsidR="000422FB" w:rsidRPr="009456B9">
        <w:rPr>
          <w:rFonts w:ascii="Times New Roman" w:hAnsi="Times New Roman"/>
          <w:noProof/>
          <w:color w:val="000000"/>
          <w:sz w:val="24"/>
          <w:szCs w:val="24"/>
        </w:rPr>
        <w:t xml:space="preserve"> </w:t>
      </w:r>
      <w:r w:rsidRPr="009456B9">
        <w:rPr>
          <w:rFonts w:ascii="Times New Roman" w:hAnsi="Times New Roman"/>
          <w:noProof/>
          <w:color w:val="000000"/>
          <w:sz w:val="24"/>
          <w:szCs w:val="24"/>
        </w:rPr>
        <w:t>deţin părţi sociale, părţi de interes, acţiuni din capitalul subscris al unuia dintre ofertanţi/candidaţi, terţi</w:t>
      </w:r>
      <w:r w:rsidR="000422FB" w:rsidRPr="009456B9">
        <w:rPr>
          <w:rFonts w:ascii="Times New Roman" w:hAnsi="Times New Roman"/>
          <w:noProof/>
          <w:color w:val="000000"/>
          <w:sz w:val="24"/>
          <w:szCs w:val="24"/>
        </w:rPr>
        <w:t xml:space="preserve"> </w:t>
      </w:r>
      <w:r w:rsidRPr="009456B9">
        <w:rPr>
          <w:rFonts w:ascii="Times New Roman" w:hAnsi="Times New Roman"/>
          <w:noProof/>
          <w:color w:val="000000"/>
          <w:sz w:val="24"/>
          <w:szCs w:val="24"/>
        </w:rPr>
        <w:t>susţinători sau subcontractanţi propuşi ori a persoanelor care fac parte din consiliul de administraţie/organul de conducere sau de supervizare a unuia dintre ofertanţi/candidaţi, terţi susţinători ori</w:t>
      </w:r>
      <w:r w:rsidR="000422FB" w:rsidRPr="009456B9">
        <w:rPr>
          <w:rFonts w:ascii="Times New Roman" w:hAnsi="Times New Roman"/>
          <w:noProof/>
          <w:color w:val="000000"/>
          <w:sz w:val="24"/>
          <w:szCs w:val="24"/>
        </w:rPr>
        <w:t xml:space="preserve"> </w:t>
      </w:r>
      <w:r w:rsidRPr="009456B9">
        <w:rPr>
          <w:rFonts w:ascii="Times New Roman" w:hAnsi="Times New Roman"/>
          <w:noProof/>
          <w:color w:val="000000"/>
          <w:sz w:val="24"/>
          <w:szCs w:val="24"/>
        </w:rPr>
        <w:t>subcontractanţi propuşi;</w:t>
      </w:r>
    </w:p>
    <w:p w14:paraId="5C811F7B" w14:textId="45807F67" w:rsidR="00BA3C09" w:rsidRPr="009456B9" w:rsidRDefault="00BA3C09" w:rsidP="003D4617">
      <w:pPr>
        <w:spacing w:after="0" w:line="360" w:lineRule="auto"/>
        <w:jc w:val="both"/>
        <w:rPr>
          <w:rFonts w:ascii="Times New Roman" w:hAnsi="Times New Roman"/>
          <w:noProof/>
          <w:color w:val="000000"/>
          <w:sz w:val="24"/>
          <w:szCs w:val="24"/>
        </w:rPr>
      </w:pPr>
      <w:r w:rsidRPr="009456B9">
        <w:rPr>
          <w:rFonts w:ascii="Times New Roman" w:hAnsi="Times New Roman"/>
          <w:noProof/>
          <w:color w:val="000000"/>
          <w:sz w:val="24"/>
          <w:szCs w:val="24"/>
        </w:rPr>
        <w:t>b) participarea în procesul de verificare/evaluare a solicitărilor de participare/ofertelor a unei persoane</w:t>
      </w:r>
      <w:r w:rsidR="000422FB" w:rsidRPr="009456B9">
        <w:rPr>
          <w:rFonts w:ascii="Times New Roman" w:hAnsi="Times New Roman"/>
          <w:noProof/>
          <w:color w:val="000000"/>
          <w:sz w:val="24"/>
          <w:szCs w:val="24"/>
        </w:rPr>
        <w:t xml:space="preserve"> </w:t>
      </w:r>
      <w:r w:rsidRPr="009456B9">
        <w:rPr>
          <w:rFonts w:ascii="Times New Roman" w:hAnsi="Times New Roman"/>
          <w:noProof/>
          <w:color w:val="000000"/>
          <w:sz w:val="24"/>
          <w:szCs w:val="24"/>
        </w:rPr>
        <w:t>care este soţ/soţie, rudă sau afin, până la gradul al doilea inclusiv, cu persoane care fac parte din consiliul</w:t>
      </w:r>
      <w:r w:rsidR="000422FB" w:rsidRPr="009456B9">
        <w:rPr>
          <w:rFonts w:ascii="Times New Roman" w:hAnsi="Times New Roman"/>
          <w:noProof/>
          <w:color w:val="000000"/>
          <w:sz w:val="24"/>
          <w:szCs w:val="24"/>
        </w:rPr>
        <w:t xml:space="preserve"> </w:t>
      </w:r>
      <w:r w:rsidRPr="009456B9">
        <w:rPr>
          <w:rFonts w:ascii="Times New Roman" w:hAnsi="Times New Roman"/>
          <w:noProof/>
          <w:color w:val="000000"/>
          <w:sz w:val="24"/>
          <w:szCs w:val="24"/>
        </w:rPr>
        <w:t>de administraţie/organul de conducere sau de supervizare a unuia dintre ofertanţi/candidaţi, terţi susţinători</w:t>
      </w:r>
      <w:r w:rsidR="000422FB" w:rsidRPr="009456B9">
        <w:rPr>
          <w:rFonts w:ascii="Times New Roman" w:hAnsi="Times New Roman"/>
          <w:noProof/>
          <w:color w:val="000000"/>
          <w:sz w:val="24"/>
          <w:szCs w:val="24"/>
        </w:rPr>
        <w:t xml:space="preserve"> </w:t>
      </w:r>
      <w:r w:rsidRPr="009456B9">
        <w:rPr>
          <w:rFonts w:ascii="Times New Roman" w:hAnsi="Times New Roman"/>
          <w:noProof/>
          <w:color w:val="000000"/>
          <w:sz w:val="24"/>
          <w:szCs w:val="24"/>
        </w:rPr>
        <w:t>ori subcontractanţi propuşi;</w:t>
      </w:r>
    </w:p>
    <w:p w14:paraId="6880C813" w14:textId="2D32F55E" w:rsidR="00BA3C09" w:rsidRPr="009456B9" w:rsidRDefault="00BA3C09" w:rsidP="003D4617">
      <w:pPr>
        <w:spacing w:after="0" w:line="360" w:lineRule="auto"/>
        <w:jc w:val="both"/>
        <w:rPr>
          <w:rFonts w:ascii="Times New Roman" w:hAnsi="Times New Roman"/>
          <w:noProof/>
          <w:color w:val="000000"/>
          <w:sz w:val="24"/>
          <w:szCs w:val="24"/>
        </w:rPr>
      </w:pPr>
      <w:r w:rsidRPr="009456B9">
        <w:rPr>
          <w:rFonts w:ascii="Times New Roman" w:hAnsi="Times New Roman"/>
          <w:noProof/>
          <w:color w:val="000000"/>
          <w:sz w:val="24"/>
          <w:szCs w:val="24"/>
        </w:rPr>
        <w:t>c) participarea în procesul de verificare/evaluare a solicitărilor de participare/ofertelor a unei persoane</w:t>
      </w:r>
      <w:r w:rsidR="000422FB" w:rsidRPr="009456B9">
        <w:rPr>
          <w:rFonts w:ascii="Times New Roman" w:hAnsi="Times New Roman"/>
          <w:noProof/>
          <w:color w:val="000000"/>
          <w:sz w:val="24"/>
          <w:szCs w:val="24"/>
        </w:rPr>
        <w:t xml:space="preserve"> </w:t>
      </w:r>
      <w:r w:rsidRPr="009456B9">
        <w:rPr>
          <w:rFonts w:ascii="Times New Roman" w:hAnsi="Times New Roman"/>
          <w:noProof/>
          <w:color w:val="000000"/>
          <w:sz w:val="24"/>
          <w:szCs w:val="24"/>
        </w:rPr>
        <w:t>despre care se constată sau cu privire la care există indicii rezonabile/informaţii concrete că poate avea,</w:t>
      </w:r>
      <w:r w:rsidR="000422FB" w:rsidRPr="009456B9">
        <w:rPr>
          <w:rFonts w:ascii="Times New Roman" w:hAnsi="Times New Roman"/>
          <w:noProof/>
          <w:color w:val="000000"/>
          <w:sz w:val="24"/>
          <w:szCs w:val="24"/>
        </w:rPr>
        <w:t xml:space="preserve"> </w:t>
      </w:r>
      <w:r w:rsidRPr="009456B9">
        <w:rPr>
          <w:rFonts w:ascii="Times New Roman" w:hAnsi="Times New Roman"/>
          <w:noProof/>
          <w:color w:val="000000"/>
          <w:sz w:val="24"/>
          <w:szCs w:val="24"/>
        </w:rPr>
        <w:t>direct ori indirect, un interes personal, financiar, economic sau de altă natură, ori se află într-o altă situaţie</w:t>
      </w:r>
      <w:r w:rsidR="000422FB" w:rsidRPr="009456B9">
        <w:rPr>
          <w:rFonts w:ascii="Times New Roman" w:hAnsi="Times New Roman"/>
          <w:noProof/>
          <w:color w:val="000000"/>
          <w:sz w:val="24"/>
          <w:szCs w:val="24"/>
        </w:rPr>
        <w:t xml:space="preserve"> </w:t>
      </w:r>
      <w:r w:rsidRPr="009456B9">
        <w:rPr>
          <w:rFonts w:ascii="Times New Roman" w:hAnsi="Times New Roman"/>
          <w:noProof/>
          <w:color w:val="000000"/>
          <w:sz w:val="24"/>
          <w:szCs w:val="24"/>
        </w:rPr>
        <w:t>de natură să îi afecteze independenţa şi imparţialitatea pe parcursul procesului de evaluare;</w:t>
      </w:r>
    </w:p>
    <w:p w14:paraId="2F885E6A" w14:textId="7F698F86" w:rsidR="00701B8B" w:rsidRPr="009456B9" w:rsidRDefault="00701B8B" w:rsidP="003D4617">
      <w:pPr>
        <w:spacing w:after="0" w:line="360" w:lineRule="auto"/>
        <w:jc w:val="both"/>
        <w:rPr>
          <w:rFonts w:ascii="Times New Roman" w:hAnsi="Times New Roman"/>
          <w:noProof/>
          <w:color w:val="000000"/>
          <w:sz w:val="24"/>
          <w:szCs w:val="24"/>
        </w:rPr>
      </w:pPr>
      <w:bookmarkStart w:id="1" w:name="tree#412"/>
      <w:r w:rsidRPr="009456B9">
        <w:rPr>
          <w:rFonts w:ascii="Times New Roman" w:hAnsi="Times New Roman"/>
          <w:bCs/>
          <w:noProof/>
          <w:color w:val="000000"/>
          <w:sz w:val="24"/>
          <w:szCs w:val="24"/>
        </w:rPr>
        <w:t> </w:t>
      </w:r>
      <w:bookmarkStart w:id="2" w:name="tree#414"/>
      <w:bookmarkEnd w:id="1"/>
      <w:r w:rsidRPr="009456B9">
        <w:rPr>
          <w:rFonts w:ascii="Times New Roman" w:hAnsi="Times New Roman"/>
          <w:bCs/>
          <w:noProof/>
          <w:color w:val="000000"/>
          <w:sz w:val="24"/>
          <w:szCs w:val="24"/>
        </w:rPr>
        <w:t> d)</w:t>
      </w:r>
      <w:r w:rsidR="002140AA" w:rsidRPr="009456B9">
        <w:rPr>
          <w:rFonts w:ascii="Times New Roman" w:hAnsi="Times New Roman"/>
          <w:noProof/>
          <w:color w:val="000000"/>
          <w:sz w:val="24"/>
          <w:szCs w:val="24"/>
        </w:rPr>
        <w:t xml:space="preserve"> </w:t>
      </w:r>
      <w:r w:rsidRPr="009456B9">
        <w:rPr>
          <w:rFonts w:ascii="Times New Roman" w:hAnsi="Times New Roman"/>
          <w:noProof/>
          <w:color w:val="000000"/>
          <w:sz w:val="24"/>
          <w:szCs w:val="24"/>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w:t>
      </w:r>
      <w:r w:rsidRPr="009456B9">
        <w:rPr>
          <w:rFonts w:ascii="Times New Roman" w:hAnsi="Times New Roman"/>
          <w:noProof/>
          <w:color w:val="000000"/>
          <w:sz w:val="24"/>
          <w:szCs w:val="24"/>
        </w:rPr>
        <w:lastRenderedPageBreak/>
        <w:t xml:space="preserve">persoane cu funcţii de decizie în cadrul autorităţii contractante sau al furnizorului de servicii de achiziţie implicat în procedura de atribuire; </w:t>
      </w:r>
    </w:p>
    <w:p w14:paraId="1D9AD65C" w14:textId="77777777" w:rsidR="00701B8B" w:rsidRPr="009456B9" w:rsidRDefault="00701B8B" w:rsidP="003D4617">
      <w:pPr>
        <w:spacing w:after="0" w:line="360" w:lineRule="auto"/>
        <w:jc w:val="both"/>
        <w:rPr>
          <w:rFonts w:ascii="Times New Roman" w:hAnsi="Times New Roman"/>
          <w:noProof/>
          <w:color w:val="000000"/>
          <w:sz w:val="24"/>
          <w:szCs w:val="24"/>
        </w:rPr>
      </w:pPr>
      <w:bookmarkStart w:id="3" w:name="ref#"/>
      <w:bookmarkStart w:id="4" w:name="tree#415"/>
      <w:bookmarkEnd w:id="2"/>
      <w:bookmarkEnd w:id="3"/>
      <w:r w:rsidRPr="009456B9">
        <w:rPr>
          <w:rFonts w:ascii="Times New Roman" w:hAnsi="Times New Roman"/>
          <w:bCs/>
          <w:noProof/>
          <w:color w:val="000000"/>
          <w:sz w:val="24"/>
          <w:szCs w:val="24"/>
        </w:rPr>
        <w:t>   e)</w:t>
      </w:r>
      <w:r w:rsidRPr="009456B9">
        <w:rPr>
          <w:rFonts w:ascii="Times New Roman" w:hAnsi="Times New Roman"/>
          <w:noProof/>
          <w:color w:val="000000"/>
          <w:sz w:val="24"/>
          <w:szCs w:val="24"/>
        </w:rPr>
        <w:t xml:space="preserv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581E56B2" w14:textId="7F30743A" w:rsidR="006E571D" w:rsidRPr="009456B9" w:rsidRDefault="006E571D" w:rsidP="003D4617">
      <w:pPr>
        <w:spacing w:after="0" w:line="360" w:lineRule="auto"/>
        <w:jc w:val="both"/>
        <w:rPr>
          <w:rFonts w:ascii="Times New Roman" w:hAnsi="Times New Roman"/>
          <w:noProof/>
          <w:color w:val="000000"/>
          <w:sz w:val="24"/>
          <w:szCs w:val="24"/>
        </w:rPr>
      </w:pPr>
      <w:r w:rsidRPr="009456B9">
        <w:rPr>
          <w:rFonts w:ascii="Times New Roman" w:hAnsi="Times New Roman"/>
          <w:noProof/>
          <w:color w:val="000000"/>
          <w:sz w:val="24"/>
          <w:szCs w:val="24"/>
        </w:rPr>
        <w:t>Persoanele cu functii de decizie in cadrul Autoritatii Contractante cu privire la organizarea, derularea și finalizarea procedurii de atribuire sunt:</w:t>
      </w:r>
      <w:r w:rsidR="0097485A" w:rsidRPr="009456B9">
        <w:rPr>
          <w:rFonts w:ascii="Times New Roman" w:hAnsi="Times New Roman"/>
          <w:bCs/>
          <w:noProof/>
          <w:color w:val="000000"/>
          <w:sz w:val="24"/>
          <w:szCs w:val="24"/>
        </w:rPr>
        <w:t>.................................................</w:t>
      </w:r>
      <w:r w:rsidRPr="009456B9">
        <w:rPr>
          <w:rFonts w:ascii="Times New Roman" w:hAnsi="Times New Roman"/>
          <w:noProof/>
          <w:color w:val="000000"/>
          <w:sz w:val="24"/>
          <w:szCs w:val="24"/>
        </w:rPr>
        <w:t>.</w:t>
      </w:r>
    </w:p>
    <w:p w14:paraId="16B20EE6" w14:textId="77777777" w:rsidR="00ED6CC9" w:rsidRPr="009456B9" w:rsidRDefault="00ED6CC9" w:rsidP="003D4617">
      <w:pPr>
        <w:spacing w:after="0" w:line="360" w:lineRule="auto"/>
        <w:jc w:val="both"/>
        <w:rPr>
          <w:rFonts w:ascii="Times New Roman" w:hAnsi="Times New Roman"/>
          <w:noProof/>
          <w:color w:val="000000"/>
          <w:sz w:val="24"/>
          <w:szCs w:val="24"/>
        </w:rPr>
      </w:pPr>
    </w:p>
    <w:p w14:paraId="47F24D52" w14:textId="77777777" w:rsidR="00ED6CC9" w:rsidRPr="009456B9" w:rsidRDefault="00ED6CC9" w:rsidP="003D4617">
      <w:pPr>
        <w:spacing w:after="0" w:line="360" w:lineRule="auto"/>
        <w:jc w:val="both"/>
        <w:rPr>
          <w:rFonts w:ascii="Times New Roman" w:hAnsi="Times New Roman"/>
          <w:noProof/>
          <w:color w:val="000000"/>
          <w:sz w:val="24"/>
          <w:szCs w:val="24"/>
        </w:rPr>
      </w:pPr>
    </w:p>
    <w:bookmarkEnd w:id="4"/>
    <w:p w14:paraId="358D0C5F" w14:textId="77777777" w:rsidR="00701B8B" w:rsidRPr="009456B9" w:rsidRDefault="00701B8B" w:rsidP="003D4617">
      <w:pPr>
        <w:spacing w:after="0" w:line="360" w:lineRule="auto"/>
        <w:jc w:val="both"/>
        <w:rPr>
          <w:rFonts w:ascii="Times New Roman" w:hAnsi="Times New Roman"/>
          <w:noProof/>
          <w:color w:val="000000"/>
          <w:sz w:val="24"/>
          <w:szCs w:val="24"/>
        </w:rPr>
      </w:pPr>
      <w:r w:rsidRPr="009456B9">
        <w:rPr>
          <w:rFonts w:ascii="Times New Roman" w:hAnsi="Times New Roman"/>
          <w:noProof/>
          <w:color w:val="000000"/>
          <w:sz w:val="24"/>
          <w:szCs w:val="24"/>
        </w:rPr>
        <w:t>Data completării:</w:t>
      </w:r>
    </w:p>
    <w:p w14:paraId="7F205A38" w14:textId="2DE3892A" w:rsidR="00701B8B" w:rsidRPr="009456B9" w:rsidRDefault="00701B8B" w:rsidP="003D4617">
      <w:pPr>
        <w:spacing w:after="0" w:line="360" w:lineRule="auto"/>
        <w:jc w:val="both"/>
        <w:rPr>
          <w:rFonts w:ascii="Times New Roman" w:hAnsi="Times New Roman"/>
          <w:i/>
          <w:noProof/>
          <w:color w:val="000000"/>
          <w:sz w:val="24"/>
          <w:szCs w:val="24"/>
        </w:rPr>
      </w:pPr>
      <w:r w:rsidRPr="009456B9">
        <w:rPr>
          <w:rFonts w:ascii="Times New Roman" w:hAnsi="Times New Roman"/>
          <w:noProof/>
          <w:color w:val="000000"/>
          <w:sz w:val="24"/>
          <w:szCs w:val="24"/>
        </w:rPr>
        <w:t>Operator economic,.................................</w:t>
      </w:r>
      <w:r w:rsidRPr="009456B9">
        <w:rPr>
          <w:rFonts w:ascii="Times New Roman" w:hAnsi="Times New Roman"/>
          <w:i/>
          <w:noProof/>
          <w:color w:val="000000"/>
          <w:sz w:val="24"/>
          <w:szCs w:val="24"/>
        </w:rPr>
        <w:t xml:space="preserve"> (semnătură autorizată)</w:t>
      </w:r>
    </w:p>
    <w:p w14:paraId="0D11E468" w14:textId="02741C96" w:rsidR="006F50EA" w:rsidRPr="009456B9" w:rsidRDefault="006F50EA" w:rsidP="003D4617">
      <w:pPr>
        <w:spacing w:after="0" w:line="360" w:lineRule="auto"/>
        <w:jc w:val="both"/>
        <w:rPr>
          <w:rFonts w:ascii="Times New Roman" w:hAnsi="Times New Roman"/>
          <w:i/>
          <w:noProof/>
          <w:color w:val="000000"/>
          <w:sz w:val="24"/>
          <w:szCs w:val="24"/>
        </w:rPr>
      </w:pPr>
    </w:p>
    <w:p w14:paraId="3B795FD0" w14:textId="62896E55" w:rsidR="002140AA" w:rsidRPr="009456B9" w:rsidRDefault="002140AA" w:rsidP="003D4617">
      <w:pPr>
        <w:spacing w:after="0" w:line="360" w:lineRule="auto"/>
        <w:rPr>
          <w:rFonts w:ascii="Times New Roman" w:hAnsi="Times New Roman"/>
          <w:i/>
          <w:noProof/>
          <w:color w:val="000000"/>
          <w:sz w:val="24"/>
          <w:szCs w:val="24"/>
        </w:rPr>
      </w:pPr>
      <w:r w:rsidRPr="009456B9">
        <w:rPr>
          <w:rFonts w:ascii="Times New Roman" w:hAnsi="Times New Roman"/>
          <w:i/>
          <w:noProof/>
          <w:color w:val="000000"/>
          <w:sz w:val="24"/>
          <w:szCs w:val="24"/>
        </w:rPr>
        <w:br w:type="page"/>
      </w:r>
    </w:p>
    <w:p w14:paraId="1A9DC724" w14:textId="2980C66F" w:rsidR="00701B8B" w:rsidRPr="001A5230" w:rsidRDefault="00D26038" w:rsidP="00701B8B">
      <w:pPr>
        <w:spacing w:after="0"/>
        <w:jc w:val="right"/>
        <w:rPr>
          <w:rFonts w:ascii="Times New Roman" w:hAnsi="Times New Roman"/>
          <w:b/>
          <w:i/>
          <w:iCs/>
          <w:noProof/>
          <w:color w:val="000000"/>
          <w:sz w:val="24"/>
          <w:szCs w:val="24"/>
        </w:rPr>
      </w:pPr>
      <w:r w:rsidRPr="001A5230">
        <w:rPr>
          <w:rFonts w:ascii="Times New Roman" w:hAnsi="Times New Roman"/>
          <w:b/>
          <w:i/>
          <w:iCs/>
          <w:noProof/>
          <w:color w:val="000000"/>
        </w:rPr>
        <w:lastRenderedPageBreak/>
        <w:t>F</w:t>
      </w:r>
      <w:r w:rsidR="001A5230">
        <w:rPr>
          <w:rFonts w:ascii="Times New Roman" w:hAnsi="Times New Roman"/>
          <w:b/>
          <w:i/>
          <w:iCs/>
          <w:noProof/>
          <w:color w:val="000000"/>
        </w:rPr>
        <w:t>ormularul Nr.</w:t>
      </w:r>
      <w:r w:rsidRPr="001A5230">
        <w:rPr>
          <w:rFonts w:ascii="Times New Roman" w:hAnsi="Times New Roman"/>
          <w:b/>
          <w:i/>
          <w:iCs/>
          <w:noProof/>
          <w:color w:val="000000"/>
        </w:rPr>
        <w:t xml:space="preserve"> </w:t>
      </w:r>
      <w:r w:rsidR="002F6BBE" w:rsidRPr="001A5230">
        <w:rPr>
          <w:rFonts w:ascii="Times New Roman" w:hAnsi="Times New Roman"/>
          <w:b/>
          <w:i/>
          <w:iCs/>
          <w:noProof/>
          <w:color w:val="000000"/>
        </w:rPr>
        <w:t>3</w:t>
      </w:r>
    </w:p>
    <w:p w14:paraId="31ED62F5" w14:textId="77777777" w:rsidR="00701B8B" w:rsidRPr="009456B9" w:rsidRDefault="00701B8B" w:rsidP="00701B8B">
      <w:pPr>
        <w:spacing w:after="0"/>
        <w:jc w:val="both"/>
        <w:rPr>
          <w:rFonts w:ascii="Times New Roman" w:hAnsi="Times New Roman"/>
          <w:b/>
          <w:noProof/>
          <w:color w:val="000000"/>
          <w:sz w:val="24"/>
          <w:szCs w:val="24"/>
        </w:rPr>
      </w:pPr>
      <w:r w:rsidRPr="009456B9">
        <w:rPr>
          <w:rFonts w:ascii="Times New Roman" w:hAnsi="Times New Roman"/>
          <w:b/>
          <w:noProof/>
          <w:color w:val="000000"/>
          <w:sz w:val="24"/>
          <w:szCs w:val="24"/>
        </w:rPr>
        <w:t>Operator Economic</w:t>
      </w:r>
    </w:p>
    <w:p w14:paraId="7AFA114A" w14:textId="77777777" w:rsidR="00701B8B" w:rsidRPr="009456B9" w:rsidRDefault="00701B8B" w:rsidP="00701B8B">
      <w:pPr>
        <w:spacing w:after="0"/>
        <w:jc w:val="both"/>
        <w:rPr>
          <w:rFonts w:ascii="Times New Roman" w:hAnsi="Times New Roman"/>
          <w:b/>
          <w:noProof/>
          <w:color w:val="000000"/>
          <w:sz w:val="24"/>
          <w:szCs w:val="24"/>
        </w:rPr>
      </w:pPr>
      <w:r w:rsidRPr="009456B9">
        <w:rPr>
          <w:rFonts w:ascii="Times New Roman" w:hAnsi="Times New Roman"/>
          <w:b/>
          <w:noProof/>
          <w:color w:val="000000"/>
          <w:sz w:val="24"/>
          <w:szCs w:val="24"/>
        </w:rPr>
        <w:t>.................................</w:t>
      </w:r>
    </w:p>
    <w:p w14:paraId="66763E3D" w14:textId="77777777" w:rsidR="00701B8B" w:rsidRPr="009456B9" w:rsidRDefault="00701B8B" w:rsidP="00701B8B">
      <w:pPr>
        <w:spacing w:after="0"/>
        <w:jc w:val="both"/>
        <w:rPr>
          <w:rFonts w:ascii="Times New Roman" w:hAnsi="Times New Roman"/>
          <w:b/>
          <w:noProof/>
          <w:color w:val="000000"/>
          <w:sz w:val="24"/>
          <w:szCs w:val="24"/>
        </w:rPr>
      </w:pPr>
      <w:r w:rsidRPr="009456B9">
        <w:rPr>
          <w:rFonts w:ascii="Times New Roman" w:hAnsi="Times New Roman"/>
          <w:b/>
          <w:noProof/>
          <w:color w:val="000000"/>
          <w:sz w:val="24"/>
          <w:szCs w:val="24"/>
        </w:rPr>
        <w:t>(denumirea/numele)</w:t>
      </w:r>
    </w:p>
    <w:p w14:paraId="613E9BD3" w14:textId="77777777" w:rsidR="00701B8B" w:rsidRPr="009456B9" w:rsidRDefault="00701B8B" w:rsidP="00701B8B">
      <w:pPr>
        <w:spacing w:after="0"/>
        <w:jc w:val="center"/>
        <w:rPr>
          <w:rFonts w:ascii="Times New Roman" w:hAnsi="Times New Roman"/>
          <w:b/>
          <w:noProof/>
          <w:color w:val="000000"/>
          <w:sz w:val="24"/>
          <w:szCs w:val="24"/>
        </w:rPr>
      </w:pPr>
    </w:p>
    <w:p w14:paraId="39ECDC8C" w14:textId="77777777" w:rsidR="00701B8B" w:rsidRPr="009456B9" w:rsidRDefault="00701B8B" w:rsidP="00701B8B">
      <w:pPr>
        <w:pStyle w:val="heading2plain"/>
        <w:rPr>
          <w:rFonts w:ascii="Times New Roman" w:hAnsi="Times New Roman" w:cs="Times New Roman"/>
          <w:bCs w:val="0"/>
          <w:color w:val="000000"/>
        </w:rPr>
      </w:pPr>
      <w:bookmarkStart w:id="5" w:name="_Toc206491830"/>
      <w:r w:rsidRPr="009456B9">
        <w:rPr>
          <w:rFonts w:ascii="Times New Roman" w:hAnsi="Times New Roman" w:cs="Times New Roman"/>
          <w:bCs w:val="0"/>
          <w:color w:val="000000"/>
        </w:rPr>
        <w:t>DECLARATIE PRIVIND CONFORMITATEA PROPUNERII TEHNICE CU  SPECIFICAŢIILE CAIETULUI DE SARCINI</w:t>
      </w:r>
      <w:bookmarkEnd w:id="5"/>
    </w:p>
    <w:p w14:paraId="4ED5BA1B" w14:textId="77777777" w:rsidR="00701B8B" w:rsidRPr="009456B9" w:rsidRDefault="00701B8B" w:rsidP="00701B8B">
      <w:pPr>
        <w:pStyle w:val="Section"/>
        <w:widowControl/>
        <w:rPr>
          <w:rFonts w:ascii="Times New Roman" w:hAnsi="Times New Roman" w:cs="Times New Roman"/>
          <w:color w:val="000000"/>
          <w:sz w:val="24"/>
          <w:szCs w:val="24"/>
          <w:lang w:val="ro-RO"/>
        </w:rPr>
      </w:pPr>
    </w:p>
    <w:p w14:paraId="78517014" w14:textId="77777777" w:rsidR="00701B8B" w:rsidRPr="009456B9" w:rsidRDefault="00701B8B" w:rsidP="00701B8B">
      <w:pPr>
        <w:rPr>
          <w:rFonts w:ascii="Times New Roman" w:hAnsi="Times New Roman"/>
          <w:color w:val="000000"/>
          <w:sz w:val="24"/>
          <w:szCs w:val="24"/>
        </w:rPr>
      </w:pPr>
    </w:p>
    <w:p w14:paraId="67459A09" w14:textId="55DE499D" w:rsidR="00701B8B" w:rsidRPr="009456B9" w:rsidRDefault="00701B8B" w:rsidP="00701B8B">
      <w:pPr>
        <w:ind w:firstLine="708"/>
        <w:jc w:val="both"/>
        <w:rPr>
          <w:rFonts w:ascii="Times New Roman" w:hAnsi="Times New Roman"/>
          <w:color w:val="000000"/>
          <w:sz w:val="24"/>
          <w:szCs w:val="24"/>
        </w:rPr>
      </w:pPr>
      <w:r w:rsidRPr="009456B9">
        <w:rPr>
          <w:rFonts w:ascii="Times New Roman" w:eastAsia="MS Mincho" w:hAnsi="Times New Roman"/>
          <w:color w:val="000000"/>
          <w:sz w:val="24"/>
          <w:szCs w:val="24"/>
        </w:rPr>
        <w:t>Subsemnatul……………………..</w:t>
      </w:r>
      <w:r w:rsidRPr="009456B9">
        <w:rPr>
          <w:rFonts w:ascii="Times New Roman" w:eastAsia="MS Mincho" w:hAnsi="Times New Roman"/>
          <w:i/>
          <w:iCs/>
          <w:color w:val="000000"/>
          <w:sz w:val="24"/>
          <w:szCs w:val="24"/>
        </w:rPr>
        <w:t>(numele şi prenumele in clar ale persoanei autorizate)</w:t>
      </w:r>
      <w:r w:rsidRPr="009456B9">
        <w:rPr>
          <w:rFonts w:ascii="Times New Roman" w:hAnsi="Times New Roman"/>
          <w:color w:val="000000"/>
          <w:sz w:val="24"/>
          <w:szCs w:val="24"/>
        </w:rPr>
        <w:t>................,</w:t>
      </w:r>
      <w:r w:rsidR="002140AA" w:rsidRPr="009456B9">
        <w:rPr>
          <w:rFonts w:ascii="Times New Roman" w:hAnsi="Times New Roman"/>
          <w:color w:val="000000"/>
          <w:sz w:val="24"/>
          <w:szCs w:val="24"/>
        </w:rPr>
        <w:t xml:space="preserve"> </w:t>
      </w:r>
      <w:r w:rsidRPr="009456B9">
        <w:rPr>
          <w:rFonts w:ascii="Times New Roman" w:hAnsi="Times New Roman"/>
          <w:color w:val="000000"/>
          <w:sz w:val="24"/>
          <w:szCs w:val="24"/>
        </w:rPr>
        <w:t>reprezentant</w:t>
      </w:r>
      <w:r w:rsidR="002140AA" w:rsidRPr="009456B9">
        <w:rPr>
          <w:rFonts w:ascii="Times New Roman" w:hAnsi="Times New Roman"/>
          <w:color w:val="000000"/>
          <w:sz w:val="24"/>
          <w:szCs w:val="24"/>
        </w:rPr>
        <w:t xml:space="preserve"> </w:t>
      </w:r>
      <w:r w:rsidRPr="009456B9">
        <w:rPr>
          <w:rFonts w:ascii="Times New Roman" w:hAnsi="Times New Roman"/>
          <w:color w:val="000000"/>
          <w:sz w:val="24"/>
          <w:szCs w:val="24"/>
        </w:rPr>
        <w:t>împuternicit al</w:t>
      </w:r>
      <w:r w:rsidR="002140AA" w:rsidRPr="009456B9">
        <w:rPr>
          <w:rFonts w:ascii="Times New Roman" w:hAnsi="Times New Roman"/>
          <w:color w:val="000000"/>
          <w:sz w:val="24"/>
          <w:szCs w:val="24"/>
        </w:rPr>
        <w:t xml:space="preserve"> </w:t>
      </w:r>
      <w:r w:rsidRPr="009456B9">
        <w:rPr>
          <w:rFonts w:ascii="Times New Roman" w:hAnsi="Times New Roman"/>
          <w:color w:val="000000"/>
          <w:sz w:val="24"/>
          <w:szCs w:val="24"/>
        </w:rPr>
        <w:t>...................</w:t>
      </w:r>
      <w:r w:rsidRPr="009456B9">
        <w:rPr>
          <w:rFonts w:ascii="Times New Roman" w:hAnsi="Times New Roman"/>
          <w:i/>
          <w:iCs/>
          <w:color w:val="000000"/>
          <w:sz w:val="24"/>
          <w:szCs w:val="24"/>
        </w:rPr>
        <w:t>(denumirea/numele ofertantului)...................</w:t>
      </w:r>
      <w:r w:rsidRPr="009456B9">
        <w:rPr>
          <w:rFonts w:ascii="Times New Roman" w:hAnsi="Times New Roman"/>
          <w:color w:val="000000"/>
          <w:sz w:val="24"/>
          <w:szCs w:val="24"/>
        </w:rPr>
        <w:t xml:space="preserve">, declar ca propunerea tehnica ofertata, respecta </w:t>
      </w:r>
      <w:r w:rsidRPr="009456B9">
        <w:rPr>
          <w:rFonts w:ascii="Times New Roman" w:hAnsi="Times New Roman"/>
          <w:b/>
          <w:bCs/>
          <w:color w:val="000000"/>
          <w:sz w:val="24"/>
          <w:szCs w:val="24"/>
        </w:rPr>
        <w:t xml:space="preserve">integral </w:t>
      </w:r>
      <w:r w:rsidRPr="009456B9">
        <w:rPr>
          <w:rFonts w:ascii="Times New Roman" w:hAnsi="Times New Roman"/>
          <w:color w:val="000000"/>
          <w:sz w:val="24"/>
          <w:szCs w:val="24"/>
        </w:rPr>
        <w:t>cerinţele din Caietul de Sarcini.</w:t>
      </w:r>
    </w:p>
    <w:p w14:paraId="74334553" w14:textId="77777777" w:rsidR="00701B8B" w:rsidRPr="009456B9" w:rsidRDefault="00701B8B" w:rsidP="00701B8B">
      <w:pPr>
        <w:ind w:firstLine="708"/>
        <w:jc w:val="both"/>
        <w:rPr>
          <w:rFonts w:ascii="Times New Roman" w:hAnsi="Times New Roman"/>
          <w:color w:val="000000"/>
          <w:sz w:val="24"/>
          <w:szCs w:val="24"/>
        </w:rPr>
      </w:pPr>
    </w:p>
    <w:p w14:paraId="6DF77D3B" w14:textId="77777777" w:rsidR="00701B8B" w:rsidRPr="009456B9" w:rsidRDefault="00701B8B" w:rsidP="00701B8B">
      <w:pPr>
        <w:ind w:firstLine="708"/>
        <w:jc w:val="both"/>
        <w:rPr>
          <w:rFonts w:ascii="Times New Roman" w:hAnsi="Times New Roman"/>
          <w:color w:val="000000"/>
          <w:sz w:val="24"/>
          <w:szCs w:val="24"/>
        </w:rPr>
      </w:pPr>
    </w:p>
    <w:p w14:paraId="4A8C38D8" w14:textId="77777777" w:rsidR="00701B8B" w:rsidRPr="009456B9" w:rsidRDefault="00701B8B" w:rsidP="00701B8B">
      <w:pPr>
        <w:ind w:firstLine="708"/>
        <w:jc w:val="both"/>
        <w:rPr>
          <w:rFonts w:ascii="Times New Roman" w:hAnsi="Times New Roman"/>
          <w:color w:val="000000"/>
          <w:sz w:val="24"/>
          <w:szCs w:val="24"/>
        </w:rPr>
      </w:pPr>
    </w:p>
    <w:p w14:paraId="006D8C6A" w14:textId="77777777" w:rsidR="00701B8B" w:rsidRPr="009456B9" w:rsidRDefault="00701B8B" w:rsidP="00701B8B">
      <w:pPr>
        <w:spacing w:after="0"/>
        <w:jc w:val="center"/>
        <w:rPr>
          <w:rFonts w:ascii="Times New Roman" w:hAnsi="Times New Roman"/>
          <w:b/>
          <w:noProof/>
          <w:color w:val="000000"/>
          <w:sz w:val="24"/>
          <w:szCs w:val="24"/>
        </w:rPr>
      </w:pPr>
    </w:p>
    <w:p w14:paraId="05B07F1A" w14:textId="77777777" w:rsidR="00701B8B" w:rsidRPr="009456B9" w:rsidRDefault="00701B8B" w:rsidP="00701B8B">
      <w:pPr>
        <w:spacing w:after="0"/>
        <w:rPr>
          <w:rFonts w:ascii="Times New Roman" w:hAnsi="Times New Roman"/>
          <w:noProof/>
          <w:color w:val="000000"/>
          <w:sz w:val="24"/>
          <w:szCs w:val="24"/>
        </w:rPr>
      </w:pPr>
      <w:r w:rsidRPr="009456B9">
        <w:rPr>
          <w:rFonts w:ascii="Times New Roman" w:hAnsi="Times New Roman"/>
          <w:noProof/>
          <w:color w:val="000000"/>
          <w:sz w:val="24"/>
          <w:szCs w:val="24"/>
        </w:rPr>
        <w:t>Data completării</w:t>
      </w:r>
      <w:r w:rsidRPr="009456B9">
        <w:rPr>
          <w:rFonts w:ascii="Times New Roman" w:hAnsi="Times New Roman"/>
          <w:noProof/>
          <w:color w:val="000000"/>
          <w:sz w:val="24"/>
          <w:szCs w:val="24"/>
        </w:rPr>
        <w:tab/>
      </w:r>
      <w:r w:rsidRPr="009456B9">
        <w:rPr>
          <w:rFonts w:ascii="Times New Roman" w:hAnsi="Times New Roman"/>
          <w:noProof/>
          <w:color w:val="000000"/>
          <w:sz w:val="24"/>
          <w:szCs w:val="24"/>
        </w:rPr>
        <w:tab/>
      </w:r>
      <w:r w:rsidRPr="009456B9">
        <w:rPr>
          <w:rFonts w:ascii="Times New Roman" w:hAnsi="Times New Roman"/>
          <w:noProof/>
          <w:color w:val="000000"/>
          <w:sz w:val="24"/>
          <w:szCs w:val="24"/>
        </w:rPr>
        <w:tab/>
        <w:t xml:space="preserve"> </w:t>
      </w:r>
      <w:r w:rsidRPr="009456B9">
        <w:rPr>
          <w:rFonts w:ascii="Times New Roman" w:hAnsi="Times New Roman"/>
          <w:noProof/>
          <w:color w:val="000000"/>
          <w:sz w:val="24"/>
          <w:szCs w:val="24"/>
        </w:rPr>
        <w:tab/>
      </w:r>
      <w:r w:rsidRPr="009456B9">
        <w:rPr>
          <w:rFonts w:ascii="Times New Roman" w:hAnsi="Times New Roman"/>
          <w:noProof/>
          <w:color w:val="000000"/>
          <w:sz w:val="24"/>
          <w:szCs w:val="24"/>
        </w:rPr>
        <w:tab/>
      </w:r>
      <w:r w:rsidRPr="009456B9">
        <w:rPr>
          <w:rFonts w:ascii="Times New Roman" w:hAnsi="Times New Roman"/>
          <w:noProof/>
          <w:color w:val="000000"/>
          <w:sz w:val="24"/>
          <w:szCs w:val="24"/>
        </w:rPr>
        <w:tab/>
      </w:r>
      <w:r w:rsidRPr="009456B9">
        <w:rPr>
          <w:rFonts w:ascii="Times New Roman" w:hAnsi="Times New Roman"/>
          <w:noProof/>
          <w:color w:val="000000"/>
          <w:sz w:val="24"/>
          <w:szCs w:val="24"/>
        </w:rPr>
        <w:tab/>
        <w:t xml:space="preserve"> Operator economic,</w:t>
      </w:r>
    </w:p>
    <w:p w14:paraId="5F08AB96" w14:textId="17B69823" w:rsidR="00701B8B" w:rsidRPr="009456B9" w:rsidRDefault="00701B8B" w:rsidP="00701B8B">
      <w:pPr>
        <w:spacing w:after="0"/>
        <w:rPr>
          <w:rFonts w:ascii="Times New Roman" w:hAnsi="Times New Roman"/>
          <w:i/>
          <w:noProof/>
          <w:color w:val="000000"/>
          <w:sz w:val="24"/>
          <w:szCs w:val="24"/>
        </w:rPr>
      </w:pPr>
      <w:r w:rsidRPr="009456B9">
        <w:rPr>
          <w:rFonts w:ascii="Times New Roman" w:hAnsi="Times New Roman"/>
          <w:noProof/>
          <w:color w:val="000000"/>
          <w:sz w:val="24"/>
          <w:szCs w:val="24"/>
        </w:rPr>
        <w:t>.................................</w:t>
      </w:r>
      <w:r w:rsidRPr="009456B9">
        <w:rPr>
          <w:rFonts w:ascii="Times New Roman" w:hAnsi="Times New Roman"/>
          <w:noProof/>
          <w:color w:val="000000"/>
          <w:sz w:val="24"/>
          <w:szCs w:val="24"/>
        </w:rPr>
        <w:tab/>
      </w:r>
      <w:r w:rsidRPr="009456B9">
        <w:rPr>
          <w:rFonts w:ascii="Times New Roman" w:hAnsi="Times New Roman"/>
          <w:noProof/>
          <w:color w:val="000000"/>
          <w:sz w:val="24"/>
          <w:szCs w:val="24"/>
        </w:rPr>
        <w:tab/>
      </w:r>
      <w:r w:rsidRPr="009456B9">
        <w:rPr>
          <w:rFonts w:ascii="Times New Roman" w:hAnsi="Times New Roman"/>
          <w:noProof/>
          <w:color w:val="000000"/>
          <w:sz w:val="24"/>
          <w:szCs w:val="24"/>
        </w:rPr>
        <w:tab/>
      </w:r>
      <w:r w:rsidRPr="009456B9">
        <w:rPr>
          <w:rFonts w:ascii="Times New Roman" w:hAnsi="Times New Roman"/>
          <w:noProof/>
          <w:color w:val="000000"/>
          <w:sz w:val="24"/>
          <w:szCs w:val="24"/>
        </w:rPr>
        <w:tab/>
      </w:r>
      <w:r w:rsidRPr="009456B9">
        <w:rPr>
          <w:rFonts w:ascii="Times New Roman" w:hAnsi="Times New Roman"/>
          <w:noProof/>
          <w:color w:val="000000"/>
          <w:sz w:val="24"/>
          <w:szCs w:val="24"/>
        </w:rPr>
        <w:tab/>
      </w:r>
      <w:r w:rsidR="006F50EA" w:rsidRPr="009456B9">
        <w:rPr>
          <w:rFonts w:ascii="Times New Roman" w:hAnsi="Times New Roman"/>
          <w:noProof/>
          <w:color w:val="000000"/>
          <w:sz w:val="24"/>
          <w:szCs w:val="24"/>
        </w:rPr>
        <w:t xml:space="preserve">  </w:t>
      </w:r>
      <w:r w:rsidRPr="009456B9">
        <w:rPr>
          <w:rFonts w:ascii="Times New Roman" w:hAnsi="Times New Roman"/>
          <w:i/>
          <w:noProof/>
          <w:color w:val="000000"/>
          <w:sz w:val="24"/>
          <w:szCs w:val="24"/>
        </w:rPr>
        <w:t>(semnătură autorizată şi stampila)</w:t>
      </w:r>
    </w:p>
    <w:p w14:paraId="6AAB8618" w14:textId="3EC72320" w:rsidR="00701B8B" w:rsidRPr="009456B9" w:rsidRDefault="00701B8B" w:rsidP="00701B8B">
      <w:pPr>
        <w:spacing w:after="0"/>
        <w:jc w:val="both"/>
        <w:rPr>
          <w:rFonts w:ascii="Times New Roman" w:hAnsi="Times New Roman"/>
          <w:color w:val="000000"/>
          <w:sz w:val="24"/>
          <w:szCs w:val="24"/>
        </w:rPr>
      </w:pPr>
      <w:r w:rsidRPr="009456B9">
        <w:rPr>
          <w:rFonts w:ascii="Times New Roman" w:hAnsi="Times New Roman"/>
          <w:color w:val="000000"/>
          <w:sz w:val="24"/>
          <w:szCs w:val="24"/>
        </w:rPr>
        <w:tab/>
      </w:r>
      <w:r w:rsidRPr="009456B9">
        <w:rPr>
          <w:rFonts w:ascii="Times New Roman" w:hAnsi="Times New Roman"/>
          <w:color w:val="000000"/>
          <w:sz w:val="24"/>
          <w:szCs w:val="24"/>
        </w:rPr>
        <w:tab/>
      </w:r>
      <w:r w:rsidRPr="009456B9">
        <w:rPr>
          <w:rFonts w:ascii="Times New Roman" w:hAnsi="Times New Roman"/>
          <w:color w:val="000000"/>
          <w:sz w:val="24"/>
          <w:szCs w:val="24"/>
        </w:rPr>
        <w:tab/>
      </w:r>
      <w:r w:rsidRPr="009456B9">
        <w:rPr>
          <w:rFonts w:ascii="Times New Roman" w:hAnsi="Times New Roman"/>
          <w:color w:val="000000"/>
          <w:sz w:val="24"/>
          <w:szCs w:val="24"/>
        </w:rPr>
        <w:tab/>
      </w:r>
      <w:r w:rsidRPr="009456B9">
        <w:rPr>
          <w:rFonts w:ascii="Times New Roman" w:hAnsi="Times New Roman"/>
          <w:color w:val="000000"/>
          <w:sz w:val="24"/>
          <w:szCs w:val="24"/>
        </w:rPr>
        <w:tab/>
        <w:t xml:space="preserve">                  </w:t>
      </w:r>
      <w:r w:rsidR="006F50EA" w:rsidRPr="009456B9">
        <w:rPr>
          <w:rFonts w:ascii="Times New Roman" w:hAnsi="Times New Roman"/>
          <w:color w:val="000000"/>
          <w:sz w:val="24"/>
          <w:szCs w:val="24"/>
        </w:rPr>
        <w:t xml:space="preserve">          </w:t>
      </w:r>
      <w:r w:rsidRPr="009456B9">
        <w:rPr>
          <w:rFonts w:ascii="Times New Roman" w:hAnsi="Times New Roman"/>
          <w:color w:val="000000"/>
          <w:sz w:val="24"/>
          <w:szCs w:val="24"/>
        </w:rPr>
        <w:t xml:space="preserve">  .....................................................</w:t>
      </w:r>
    </w:p>
    <w:p w14:paraId="5144372F" w14:textId="77777777" w:rsidR="00701B8B" w:rsidRPr="009456B9" w:rsidRDefault="00701B8B" w:rsidP="00701B8B">
      <w:pPr>
        <w:spacing w:after="0"/>
        <w:rPr>
          <w:rFonts w:ascii="Times New Roman" w:hAnsi="Times New Roman"/>
          <w:b/>
          <w:noProof/>
          <w:color w:val="000000"/>
          <w:sz w:val="24"/>
          <w:szCs w:val="24"/>
        </w:rPr>
      </w:pPr>
    </w:p>
    <w:p w14:paraId="4105F891" w14:textId="77777777" w:rsidR="00701B8B" w:rsidRPr="009456B9" w:rsidRDefault="00701B8B" w:rsidP="00701B8B">
      <w:pPr>
        <w:rPr>
          <w:rFonts w:ascii="Times New Roman" w:hAnsi="Times New Roman"/>
          <w:b/>
          <w:bCs/>
          <w:color w:val="000000"/>
          <w:sz w:val="24"/>
          <w:szCs w:val="24"/>
        </w:rPr>
      </w:pPr>
    </w:p>
    <w:p w14:paraId="1D1D9B22" w14:textId="77777777" w:rsidR="00701B8B" w:rsidRPr="009456B9" w:rsidRDefault="00701B8B" w:rsidP="00701B8B">
      <w:pPr>
        <w:rPr>
          <w:rFonts w:ascii="Times New Roman" w:hAnsi="Times New Roman"/>
          <w:b/>
          <w:bCs/>
          <w:color w:val="000000"/>
          <w:sz w:val="24"/>
          <w:szCs w:val="24"/>
        </w:rPr>
      </w:pPr>
    </w:p>
    <w:p w14:paraId="13D533A2" w14:textId="77777777" w:rsidR="00701B8B" w:rsidRPr="009456B9" w:rsidRDefault="00701B8B" w:rsidP="00701B8B">
      <w:pPr>
        <w:rPr>
          <w:rFonts w:ascii="Times New Roman" w:hAnsi="Times New Roman"/>
          <w:b/>
          <w:bCs/>
          <w:color w:val="000000"/>
          <w:sz w:val="24"/>
          <w:szCs w:val="24"/>
        </w:rPr>
      </w:pPr>
    </w:p>
    <w:p w14:paraId="752A7DE1" w14:textId="77777777" w:rsidR="00701B8B" w:rsidRPr="009456B9" w:rsidRDefault="00701B8B" w:rsidP="00701B8B">
      <w:pPr>
        <w:rPr>
          <w:rFonts w:ascii="Times New Roman" w:hAnsi="Times New Roman"/>
          <w:b/>
          <w:bCs/>
          <w:color w:val="000000"/>
          <w:sz w:val="24"/>
          <w:szCs w:val="24"/>
        </w:rPr>
      </w:pPr>
    </w:p>
    <w:p w14:paraId="7A2C0B22" w14:textId="77777777" w:rsidR="00835438" w:rsidRPr="009456B9" w:rsidRDefault="00835438" w:rsidP="00835438">
      <w:pPr>
        <w:spacing w:after="0"/>
        <w:rPr>
          <w:rFonts w:ascii="Times New Roman" w:hAnsi="Times New Roman"/>
          <w:b/>
          <w:noProof/>
          <w:color w:val="000000"/>
          <w:sz w:val="24"/>
          <w:szCs w:val="24"/>
        </w:rPr>
      </w:pPr>
    </w:p>
    <w:p w14:paraId="06B414DC" w14:textId="77777777" w:rsidR="00393554" w:rsidRPr="009456B9" w:rsidRDefault="00393554" w:rsidP="00835438">
      <w:pPr>
        <w:spacing w:after="0"/>
        <w:rPr>
          <w:rFonts w:ascii="Times New Roman" w:hAnsi="Times New Roman"/>
          <w:b/>
          <w:noProof/>
          <w:color w:val="000000"/>
          <w:sz w:val="24"/>
          <w:szCs w:val="24"/>
        </w:rPr>
      </w:pPr>
    </w:p>
    <w:p w14:paraId="4590F8FD" w14:textId="77777777" w:rsidR="00393554" w:rsidRPr="009456B9" w:rsidRDefault="00393554" w:rsidP="00835438">
      <w:pPr>
        <w:spacing w:after="0"/>
        <w:rPr>
          <w:rFonts w:ascii="Times New Roman" w:hAnsi="Times New Roman"/>
          <w:b/>
          <w:noProof/>
          <w:color w:val="000000"/>
          <w:sz w:val="24"/>
          <w:szCs w:val="24"/>
        </w:rPr>
      </w:pPr>
    </w:p>
    <w:p w14:paraId="65ACDD2C" w14:textId="77777777" w:rsidR="00393554" w:rsidRPr="009456B9" w:rsidRDefault="00393554" w:rsidP="00835438">
      <w:pPr>
        <w:spacing w:after="0"/>
        <w:rPr>
          <w:rFonts w:ascii="Times New Roman" w:hAnsi="Times New Roman"/>
          <w:b/>
          <w:noProof/>
          <w:color w:val="000000"/>
          <w:sz w:val="24"/>
          <w:szCs w:val="24"/>
        </w:rPr>
      </w:pPr>
    </w:p>
    <w:p w14:paraId="33ADC3F7" w14:textId="77777777" w:rsidR="00393554" w:rsidRPr="009456B9" w:rsidRDefault="00393554" w:rsidP="00835438">
      <w:pPr>
        <w:spacing w:after="0"/>
        <w:rPr>
          <w:rFonts w:ascii="Times New Roman" w:hAnsi="Times New Roman"/>
          <w:b/>
          <w:noProof/>
          <w:color w:val="000000"/>
          <w:sz w:val="24"/>
          <w:szCs w:val="24"/>
        </w:rPr>
      </w:pPr>
    </w:p>
    <w:p w14:paraId="2C43B28C" w14:textId="77777777" w:rsidR="00393554" w:rsidRPr="009456B9" w:rsidRDefault="00393554" w:rsidP="00835438">
      <w:pPr>
        <w:spacing w:after="0"/>
        <w:rPr>
          <w:rFonts w:ascii="Times New Roman" w:hAnsi="Times New Roman"/>
          <w:b/>
          <w:noProof/>
          <w:color w:val="000000"/>
          <w:sz w:val="24"/>
          <w:szCs w:val="24"/>
        </w:rPr>
      </w:pPr>
    </w:p>
    <w:p w14:paraId="3C257A34" w14:textId="77777777" w:rsidR="00393554" w:rsidRPr="009456B9" w:rsidRDefault="00393554" w:rsidP="00835438">
      <w:pPr>
        <w:spacing w:after="0"/>
        <w:rPr>
          <w:rFonts w:ascii="Times New Roman" w:hAnsi="Times New Roman"/>
          <w:b/>
          <w:noProof/>
          <w:color w:val="000000"/>
          <w:sz w:val="24"/>
          <w:szCs w:val="24"/>
        </w:rPr>
      </w:pPr>
    </w:p>
    <w:p w14:paraId="04CDF276" w14:textId="77777777" w:rsidR="00393554" w:rsidRPr="009456B9" w:rsidRDefault="00393554" w:rsidP="00835438">
      <w:pPr>
        <w:spacing w:after="0"/>
        <w:rPr>
          <w:rFonts w:ascii="Times New Roman" w:hAnsi="Times New Roman"/>
          <w:b/>
          <w:noProof/>
          <w:color w:val="000000"/>
          <w:sz w:val="24"/>
          <w:szCs w:val="24"/>
        </w:rPr>
      </w:pPr>
    </w:p>
    <w:p w14:paraId="6BDB5CFA" w14:textId="77777777" w:rsidR="00393554" w:rsidRDefault="00393554" w:rsidP="00835438">
      <w:pPr>
        <w:spacing w:after="0"/>
        <w:rPr>
          <w:rFonts w:ascii="Times New Roman" w:hAnsi="Times New Roman"/>
          <w:b/>
          <w:noProof/>
          <w:color w:val="000000"/>
          <w:sz w:val="24"/>
          <w:szCs w:val="24"/>
        </w:rPr>
      </w:pPr>
    </w:p>
    <w:p w14:paraId="1FB47144" w14:textId="77777777" w:rsidR="002F6BBE" w:rsidRDefault="002F6BBE" w:rsidP="00835438">
      <w:pPr>
        <w:spacing w:after="0"/>
        <w:rPr>
          <w:rFonts w:ascii="Times New Roman" w:hAnsi="Times New Roman"/>
          <w:b/>
          <w:noProof/>
          <w:color w:val="000000"/>
          <w:sz w:val="24"/>
          <w:szCs w:val="24"/>
        </w:rPr>
      </w:pPr>
    </w:p>
    <w:p w14:paraId="44EB9126" w14:textId="77777777" w:rsidR="002F6BBE" w:rsidRDefault="002F6BBE" w:rsidP="00835438">
      <w:pPr>
        <w:spacing w:after="0"/>
        <w:rPr>
          <w:rFonts w:ascii="Times New Roman" w:hAnsi="Times New Roman"/>
          <w:b/>
          <w:noProof/>
          <w:color w:val="000000"/>
          <w:sz w:val="24"/>
          <w:szCs w:val="24"/>
        </w:rPr>
      </w:pPr>
    </w:p>
    <w:p w14:paraId="669D0E16" w14:textId="77777777" w:rsidR="002F6BBE" w:rsidRDefault="002F6BBE" w:rsidP="00835438">
      <w:pPr>
        <w:spacing w:after="0"/>
        <w:rPr>
          <w:rFonts w:ascii="Times New Roman" w:hAnsi="Times New Roman"/>
          <w:b/>
          <w:noProof/>
          <w:color w:val="000000"/>
          <w:sz w:val="24"/>
          <w:szCs w:val="24"/>
        </w:rPr>
      </w:pPr>
    </w:p>
    <w:p w14:paraId="5024DE66" w14:textId="77777777" w:rsidR="002F6BBE" w:rsidRDefault="002F6BBE" w:rsidP="00835438">
      <w:pPr>
        <w:spacing w:after="0"/>
        <w:rPr>
          <w:rFonts w:ascii="Times New Roman" w:hAnsi="Times New Roman"/>
          <w:b/>
          <w:noProof/>
          <w:color w:val="000000"/>
          <w:sz w:val="24"/>
          <w:szCs w:val="24"/>
        </w:rPr>
      </w:pPr>
    </w:p>
    <w:p w14:paraId="598AC0EE" w14:textId="77777777" w:rsidR="00282CB0" w:rsidRPr="009456B9" w:rsidRDefault="00282CB0" w:rsidP="001A5230">
      <w:pPr>
        <w:spacing w:after="0"/>
        <w:rPr>
          <w:rFonts w:ascii="Times New Roman" w:hAnsi="Times New Roman"/>
          <w:b/>
          <w:noProof/>
          <w:color w:val="000000"/>
          <w:sz w:val="24"/>
          <w:szCs w:val="24"/>
        </w:rPr>
      </w:pPr>
    </w:p>
    <w:p w14:paraId="3B1849B2" w14:textId="5DBB5EED" w:rsidR="00701B8B" w:rsidRPr="001A5230" w:rsidRDefault="001A5230" w:rsidP="00701B8B">
      <w:pPr>
        <w:spacing w:after="0"/>
        <w:ind w:left="6480"/>
        <w:jc w:val="right"/>
        <w:rPr>
          <w:rFonts w:ascii="Times New Roman" w:hAnsi="Times New Roman"/>
          <w:i/>
          <w:iCs/>
          <w:noProof/>
          <w:color w:val="000000"/>
          <w:sz w:val="24"/>
          <w:szCs w:val="24"/>
        </w:rPr>
      </w:pPr>
      <w:r w:rsidRPr="001A5230">
        <w:rPr>
          <w:rFonts w:ascii="Times New Roman" w:hAnsi="Times New Roman"/>
          <w:b/>
          <w:i/>
          <w:iCs/>
          <w:noProof/>
          <w:color w:val="000000"/>
        </w:rPr>
        <w:lastRenderedPageBreak/>
        <w:t xml:space="preserve">Formularul Nr. </w:t>
      </w:r>
      <w:r w:rsidR="002F6BBE" w:rsidRPr="001A5230">
        <w:rPr>
          <w:rFonts w:ascii="Times New Roman" w:hAnsi="Times New Roman"/>
          <w:b/>
          <w:i/>
          <w:iCs/>
          <w:noProof/>
          <w:color w:val="000000"/>
        </w:rPr>
        <w:t>4</w:t>
      </w:r>
    </w:p>
    <w:p w14:paraId="2DD00656" w14:textId="77777777" w:rsidR="00701B8B" w:rsidRPr="009456B9" w:rsidRDefault="00701B8B" w:rsidP="00701B8B">
      <w:pPr>
        <w:spacing w:after="0"/>
        <w:rPr>
          <w:rFonts w:ascii="Times New Roman" w:hAnsi="Times New Roman"/>
          <w:noProof/>
          <w:color w:val="000000"/>
          <w:sz w:val="24"/>
          <w:szCs w:val="24"/>
        </w:rPr>
      </w:pPr>
      <w:r w:rsidRPr="009456B9">
        <w:rPr>
          <w:rFonts w:ascii="Times New Roman" w:hAnsi="Times New Roman"/>
          <w:noProof/>
          <w:color w:val="000000"/>
          <w:sz w:val="24"/>
          <w:szCs w:val="24"/>
        </w:rPr>
        <w:t>Operator economic</w:t>
      </w:r>
    </w:p>
    <w:p w14:paraId="208FCE76" w14:textId="77777777" w:rsidR="00701B8B" w:rsidRPr="009456B9" w:rsidRDefault="00701B8B" w:rsidP="00701B8B">
      <w:pPr>
        <w:spacing w:after="0"/>
        <w:jc w:val="both"/>
        <w:rPr>
          <w:rFonts w:ascii="Times New Roman" w:hAnsi="Times New Roman"/>
          <w:noProof/>
          <w:color w:val="000000"/>
          <w:sz w:val="24"/>
          <w:szCs w:val="24"/>
        </w:rPr>
      </w:pPr>
      <w:r w:rsidRPr="009456B9">
        <w:rPr>
          <w:rFonts w:ascii="Times New Roman" w:hAnsi="Times New Roman"/>
          <w:noProof/>
          <w:color w:val="000000"/>
          <w:sz w:val="24"/>
          <w:szCs w:val="24"/>
        </w:rPr>
        <w:t>.........................</w:t>
      </w:r>
    </w:p>
    <w:p w14:paraId="47F047B4" w14:textId="77777777" w:rsidR="00701B8B" w:rsidRPr="009456B9" w:rsidRDefault="00701B8B" w:rsidP="00701B8B">
      <w:pPr>
        <w:spacing w:after="0"/>
        <w:jc w:val="both"/>
        <w:rPr>
          <w:rFonts w:ascii="Times New Roman" w:hAnsi="Times New Roman"/>
          <w:noProof/>
          <w:color w:val="000000"/>
          <w:sz w:val="24"/>
          <w:szCs w:val="24"/>
        </w:rPr>
      </w:pPr>
      <w:r w:rsidRPr="009456B9">
        <w:rPr>
          <w:rFonts w:ascii="Times New Roman" w:hAnsi="Times New Roman"/>
          <w:noProof/>
          <w:color w:val="000000"/>
          <w:sz w:val="24"/>
          <w:szCs w:val="24"/>
        </w:rPr>
        <w:t>(denumirea)</w:t>
      </w:r>
    </w:p>
    <w:p w14:paraId="67FB9F20" w14:textId="77777777" w:rsidR="00701B8B" w:rsidRPr="009456B9" w:rsidRDefault="00701B8B" w:rsidP="00701B8B">
      <w:pPr>
        <w:spacing w:after="0"/>
        <w:jc w:val="center"/>
        <w:rPr>
          <w:rFonts w:ascii="Times New Roman" w:hAnsi="Times New Roman"/>
          <w:bCs/>
          <w:color w:val="000000"/>
          <w:sz w:val="24"/>
          <w:szCs w:val="24"/>
        </w:rPr>
      </w:pPr>
      <w:r w:rsidRPr="009456B9">
        <w:rPr>
          <w:rFonts w:ascii="Times New Roman" w:hAnsi="Times New Roman"/>
          <w:bCs/>
          <w:color w:val="000000"/>
          <w:sz w:val="24"/>
          <w:szCs w:val="24"/>
        </w:rPr>
        <w:t>FORMULAR DE OFERTĂ</w:t>
      </w:r>
    </w:p>
    <w:p w14:paraId="3B148D8E" w14:textId="77777777" w:rsidR="00701B8B" w:rsidRPr="009456B9" w:rsidRDefault="00701B8B" w:rsidP="00701B8B">
      <w:pPr>
        <w:spacing w:after="0"/>
        <w:jc w:val="center"/>
        <w:rPr>
          <w:rFonts w:ascii="Times New Roman" w:hAnsi="Times New Roman"/>
          <w:bCs/>
          <w:color w:val="000000"/>
          <w:sz w:val="24"/>
          <w:szCs w:val="24"/>
        </w:rPr>
      </w:pPr>
    </w:p>
    <w:p w14:paraId="1E874EE3" w14:textId="77777777" w:rsidR="00701B8B" w:rsidRPr="009456B9" w:rsidRDefault="00701B8B" w:rsidP="00701B8B">
      <w:pPr>
        <w:spacing w:after="0"/>
        <w:jc w:val="both"/>
        <w:rPr>
          <w:rFonts w:ascii="Times New Roman" w:hAnsi="Times New Roman"/>
          <w:bCs/>
          <w:color w:val="000000"/>
          <w:sz w:val="24"/>
          <w:szCs w:val="24"/>
        </w:rPr>
      </w:pPr>
      <w:r w:rsidRPr="009456B9">
        <w:rPr>
          <w:rFonts w:ascii="Times New Roman" w:hAnsi="Times New Roman"/>
          <w:bCs/>
          <w:color w:val="000000"/>
          <w:sz w:val="24"/>
          <w:szCs w:val="24"/>
        </w:rPr>
        <w:t>Către .......................................................................................................</w:t>
      </w:r>
    </w:p>
    <w:p w14:paraId="47EA2D2F" w14:textId="77777777" w:rsidR="00701B8B" w:rsidRPr="009456B9" w:rsidRDefault="00701B8B" w:rsidP="00701B8B">
      <w:pPr>
        <w:spacing w:after="0"/>
        <w:jc w:val="both"/>
        <w:rPr>
          <w:rFonts w:ascii="Times New Roman" w:hAnsi="Times New Roman"/>
          <w:bCs/>
          <w:i/>
          <w:color w:val="000000"/>
          <w:sz w:val="24"/>
          <w:szCs w:val="24"/>
        </w:rPr>
      </w:pPr>
      <w:r w:rsidRPr="009456B9">
        <w:rPr>
          <w:rFonts w:ascii="Times New Roman" w:hAnsi="Times New Roman"/>
          <w:bCs/>
          <w:i/>
          <w:color w:val="000000"/>
          <w:sz w:val="24"/>
          <w:szCs w:val="24"/>
        </w:rPr>
        <w:t>(denumirea autorităţii contractante şi adresa completă)</w:t>
      </w:r>
    </w:p>
    <w:p w14:paraId="7DD4524A" w14:textId="0A05C8AA" w:rsidR="00701B8B" w:rsidRPr="009456B9" w:rsidRDefault="00701B8B" w:rsidP="00701B8B">
      <w:pPr>
        <w:spacing w:after="0"/>
        <w:jc w:val="both"/>
        <w:rPr>
          <w:rFonts w:ascii="Times New Roman" w:hAnsi="Times New Roman"/>
          <w:bCs/>
          <w:color w:val="000000"/>
          <w:sz w:val="24"/>
          <w:szCs w:val="24"/>
        </w:rPr>
      </w:pPr>
      <w:r w:rsidRPr="009456B9">
        <w:rPr>
          <w:rFonts w:ascii="Times New Roman" w:hAnsi="Times New Roman"/>
          <w:bCs/>
          <w:color w:val="000000"/>
          <w:sz w:val="24"/>
          <w:szCs w:val="24"/>
        </w:rPr>
        <w:t>1.</w:t>
      </w:r>
      <w:r w:rsidR="002140AA" w:rsidRPr="009456B9">
        <w:rPr>
          <w:rFonts w:ascii="Times New Roman" w:hAnsi="Times New Roman"/>
          <w:bCs/>
          <w:color w:val="000000"/>
          <w:sz w:val="24"/>
          <w:szCs w:val="24"/>
        </w:rPr>
        <w:t xml:space="preserve"> </w:t>
      </w:r>
      <w:r w:rsidRPr="009456B9">
        <w:rPr>
          <w:rFonts w:ascii="Times New Roman" w:hAnsi="Times New Roman"/>
          <w:bCs/>
          <w:color w:val="000000"/>
          <w:sz w:val="24"/>
          <w:szCs w:val="24"/>
        </w:rPr>
        <w:t xml:space="preserve">Examinând documentaţia de atribuire, subsemnaţii, reprezentanţi ai ofertantului ..................................................................................... </w:t>
      </w:r>
      <w:r w:rsidRPr="009456B9">
        <w:rPr>
          <w:rFonts w:ascii="Times New Roman" w:hAnsi="Times New Roman"/>
          <w:bCs/>
          <w:i/>
          <w:color w:val="000000"/>
          <w:sz w:val="24"/>
          <w:szCs w:val="24"/>
        </w:rPr>
        <w:t>(denumirea/numele ofertantului)</w:t>
      </w:r>
      <w:r w:rsidRPr="009456B9">
        <w:rPr>
          <w:rFonts w:ascii="Times New Roman" w:hAnsi="Times New Roman"/>
          <w:bCs/>
          <w:color w:val="000000"/>
          <w:sz w:val="24"/>
          <w:szCs w:val="24"/>
        </w:rPr>
        <w:t xml:space="preserve"> ne oferim ca, în conformitate cu prevederile şi cerinţele cuprinse în documentaţia mai sus menţionată, să </w:t>
      </w:r>
      <w:r w:rsidR="00D26AFD">
        <w:rPr>
          <w:rFonts w:ascii="Times New Roman" w:hAnsi="Times New Roman"/>
          <w:bCs/>
          <w:color w:val="000000"/>
          <w:sz w:val="24"/>
          <w:szCs w:val="24"/>
        </w:rPr>
        <w:t>prestăm</w:t>
      </w:r>
      <w:r w:rsidRPr="009456B9">
        <w:rPr>
          <w:rFonts w:ascii="Times New Roman" w:hAnsi="Times New Roman"/>
          <w:bCs/>
          <w:i/>
          <w:color w:val="000000"/>
          <w:sz w:val="24"/>
          <w:szCs w:val="24"/>
        </w:rPr>
        <w:t xml:space="preserve">............................................................. (denumirea </w:t>
      </w:r>
      <w:r w:rsidR="00D26AFD">
        <w:rPr>
          <w:rFonts w:ascii="Times New Roman" w:hAnsi="Times New Roman"/>
          <w:bCs/>
          <w:i/>
          <w:color w:val="000000"/>
          <w:sz w:val="24"/>
          <w:szCs w:val="24"/>
        </w:rPr>
        <w:t>serviciilor</w:t>
      </w:r>
      <w:r w:rsidRPr="009456B9">
        <w:rPr>
          <w:rFonts w:ascii="Times New Roman" w:hAnsi="Times New Roman"/>
          <w:bCs/>
          <w:i/>
          <w:color w:val="000000"/>
          <w:sz w:val="24"/>
          <w:szCs w:val="24"/>
        </w:rPr>
        <w:t>)</w:t>
      </w:r>
      <w:r w:rsidRPr="009456B9">
        <w:rPr>
          <w:rFonts w:ascii="Times New Roman" w:hAnsi="Times New Roman"/>
          <w:bCs/>
          <w:color w:val="000000"/>
          <w:sz w:val="24"/>
          <w:szCs w:val="24"/>
        </w:rPr>
        <w:t xml:space="preserve"> pentru suma de</w:t>
      </w:r>
      <w:r w:rsidRPr="009456B9">
        <w:rPr>
          <w:rFonts w:ascii="Times New Roman" w:hAnsi="Times New Roman"/>
          <w:bCs/>
          <w:i/>
          <w:color w:val="000000"/>
          <w:sz w:val="24"/>
          <w:szCs w:val="24"/>
        </w:rPr>
        <w:t xml:space="preserve"> </w:t>
      </w:r>
      <w:r w:rsidRPr="009456B9">
        <w:rPr>
          <w:rFonts w:ascii="Times New Roman" w:hAnsi="Times New Roman"/>
          <w:bCs/>
          <w:color w:val="000000"/>
          <w:sz w:val="24"/>
          <w:szCs w:val="24"/>
        </w:rPr>
        <w:t xml:space="preserve">.................................................... platibilă după recepţia </w:t>
      </w:r>
      <w:r w:rsidR="007F57AA">
        <w:rPr>
          <w:rFonts w:ascii="Times New Roman" w:hAnsi="Times New Roman"/>
          <w:bCs/>
          <w:color w:val="000000"/>
          <w:sz w:val="24"/>
          <w:szCs w:val="24"/>
        </w:rPr>
        <w:t>serviciilor</w:t>
      </w:r>
      <w:r w:rsidRPr="009456B9">
        <w:rPr>
          <w:rFonts w:ascii="Times New Roman" w:hAnsi="Times New Roman"/>
          <w:bCs/>
          <w:color w:val="000000"/>
          <w:sz w:val="24"/>
          <w:szCs w:val="24"/>
        </w:rPr>
        <w:t>,</w:t>
      </w:r>
      <w:r w:rsidRPr="009456B9">
        <w:rPr>
          <w:rFonts w:ascii="Times New Roman" w:hAnsi="Times New Roman"/>
          <w:bCs/>
          <w:i/>
          <w:color w:val="000000"/>
          <w:sz w:val="24"/>
          <w:szCs w:val="24"/>
        </w:rPr>
        <w:t xml:space="preserve"> (suma în litere şi în cifre, precum şi moneda ofertei)</w:t>
      </w:r>
      <w:r w:rsidRPr="009456B9">
        <w:rPr>
          <w:rFonts w:ascii="Times New Roman" w:hAnsi="Times New Roman"/>
          <w:bCs/>
          <w:color w:val="000000"/>
          <w:sz w:val="24"/>
          <w:szCs w:val="24"/>
        </w:rPr>
        <w:t xml:space="preserve">, la care se adaugă TVA în valoare de ....................................................... </w:t>
      </w:r>
      <w:r w:rsidRPr="009456B9">
        <w:rPr>
          <w:rFonts w:ascii="Times New Roman" w:hAnsi="Times New Roman"/>
          <w:bCs/>
          <w:i/>
          <w:color w:val="000000"/>
          <w:sz w:val="24"/>
          <w:szCs w:val="24"/>
        </w:rPr>
        <w:t>(suma în litere şi în cifre, precum şi moneda)</w:t>
      </w:r>
    </w:p>
    <w:p w14:paraId="5565E881" w14:textId="5DFFF71C" w:rsidR="00701B8B" w:rsidRPr="009456B9" w:rsidRDefault="00701B8B" w:rsidP="00701B8B">
      <w:pPr>
        <w:spacing w:after="0"/>
        <w:jc w:val="both"/>
        <w:rPr>
          <w:rFonts w:ascii="Times New Roman" w:hAnsi="Times New Roman"/>
          <w:bCs/>
          <w:color w:val="000000"/>
          <w:sz w:val="24"/>
          <w:szCs w:val="24"/>
        </w:rPr>
      </w:pPr>
      <w:r w:rsidRPr="009456B9">
        <w:rPr>
          <w:rFonts w:ascii="Times New Roman" w:hAnsi="Times New Roman"/>
          <w:bCs/>
          <w:color w:val="000000"/>
          <w:sz w:val="24"/>
          <w:szCs w:val="24"/>
        </w:rPr>
        <w:t>2.</w:t>
      </w:r>
      <w:r w:rsidR="002140AA" w:rsidRPr="009456B9">
        <w:rPr>
          <w:rFonts w:ascii="Times New Roman" w:hAnsi="Times New Roman"/>
          <w:bCs/>
          <w:color w:val="000000"/>
          <w:sz w:val="24"/>
          <w:szCs w:val="24"/>
        </w:rPr>
        <w:t xml:space="preserve"> </w:t>
      </w:r>
      <w:r w:rsidRPr="009456B9">
        <w:rPr>
          <w:rFonts w:ascii="Times New Roman" w:hAnsi="Times New Roman"/>
          <w:bCs/>
          <w:color w:val="000000"/>
          <w:sz w:val="24"/>
          <w:szCs w:val="24"/>
        </w:rPr>
        <w:t xml:space="preserve">Ne angajăm ca, în cazul în care oferta noastră este stabilită câştigătoare, să </w:t>
      </w:r>
      <w:r w:rsidR="007F57AA">
        <w:rPr>
          <w:rFonts w:ascii="Times New Roman" w:hAnsi="Times New Roman"/>
          <w:bCs/>
          <w:color w:val="000000"/>
          <w:sz w:val="24"/>
          <w:szCs w:val="24"/>
        </w:rPr>
        <w:t>prestăm serviciile</w:t>
      </w:r>
      <w:r w:rsidRPr="009456B9">
        <w:rPr>
          <w:rFonts w:ascii="Times New Roman" w:hAnsi="Times New Roman"/>
          <w:bCs/>
          <w:color w:val="000000"/>
          <w:sz w:val="24"/>
          <w:szCs w:val="24"/>
        </w:rPr>
        <w:t xml:space="preserve"> în ……….</w:t>
      </w:r>
      <w:r w:rsidR="007F57AA">
        <w:rPr>
          <w:rFonts w:ascii="Times New Roman" w:hAnsi="Times New Roman"/>
          <w:bCs/>
          <w:color w:val="000000"/>
          <w:sz w:val="24"/>
          <w:szCs w:val="24"/>
        </w:rPr>
        <w:t xml:space="preserve"> luni</w:t>
      </w:r>
      <w:r w:rsidRPr="009456B9">
        <w:rPr>
          <w:rFonts w:ascii="Times New Roman" w:hAnsi="Times New Roman"/>
          <w:bCs/>
          <w:color w:val="000000"/>
          <w:sz w:val="24"/>
          <w:szCs w:val="24"/>
        </w:rPr>
        <w:t xml:space="preserve"> de la semnarea contractului</w:t>
      </w:r>
    </w:p>
    <w:p w14:paraId="41956E03" w14:textId="441BA040" w:rsidR="00701B8B" w:rsidRPr="009456B9" w:rsidRDefault="00701B8B" w:rsidP="00701B8B">
      <w:pPr>
        <w:spacing w:after="0"/>
        <w:jc w:val="both"/>
        <w:rPr>
          <w:rFonts w:ascii="Times New Roman" w:hAnsi="Times New Roman"/>
          <w:bCs/>
          <w:color w:val="000000"/>
          <w:sz w:val="24"/>
          <w:szCs w:val="24"/>
        </w:rPr>
      </w:pPr>
      <w:r w:rsidRPr="009456B9">
        <w:rPr>
          <w:rFonts w:ascii="Times New Roman" w:hAnsi="Times New Roman"/>
          <w:bCs/>
          <w:color w:val="000000"/>
          <w:sz w:val="24"/>
          <w:szCs w:val="24"/>
        </w:rPr>
        <w:t xml:space="preserve">3. </w:t>
      </w:r>
      <w:r w:rsidR="002140AA" w:rsidRPr="009456B9">
        <w:rPr>
          <w:rFonts w:ascii="Times New Roman" w:hAnsi="Times New Roman"/>
          <w:bCs/>
          <w:color w:val="000000"/>
          <w:sz w:val="24"/>
          <w:szCs w:val="24"/>
        </w:rPr>
        <w:t xml:space="preserve"> </w:t>
      </w:r>
      <w:r w:rsidRPr="009456B9">
        <w:rPr>
          <w:rFonts w:ascii="Times New Roman" w:hAnsi="Times New Roman"/>
          <w:bCs/>
          <w:color w:val="000000"/>
          <w:sz w:val="24"/>
          <w:szCs w:val="24"/>
        </w:rPr>
        <w:t xml:space="preserve">Ne angajăm să </w:t>
      </w:r>
      <w:r w:rsidR="00DF180A" w:rsidRPr="009456B9">
        <w:rPr>
          <w:rFonts w:ascii="Times New Roman" w:hAnsi="Times New Roman"/>
          <w:bCs/>
          <w:color w:val="000000"/>
          <w:sz w:val="24"/>
          <w:szCs w:val="24"/>
        </w:rPr>
        <w:t>menținem</w:t>
      </w:r>
      <w:r w:rsidRPr="009456B9">
        <w:rPr>
          <w:rFonts w:ascii="Times New Roman" w:hAnsi="Times New Roman"/>
          <w:bCs/>
          <w:color w:val="000000"/>
          <w:sz w:val="24"/>
          <w:szCs w:val="24"/>
        </w:rPr>
        <w:t xml:space="preserve"> această ofertă valabilă pentru o durată de ........................ zile, </w:t>
      </w:r>
      <w:r w:rsidRPr="009456B9">
        <w:rPr>
          <w:rFonts w:ascii="Times New Roman" w:hAnsi="Times New Roman"/>
          <w:bCs/>
          <w:i/>
          <w:color w:val="000000"/>
          <w:sz w:val="24"/>
          <w:szCs w:val="24"/>
        </w:rPr>
        <w:t>(durata în litere şi cifre)</w:t>
      </w:r>
      <w:r w:rsidRPr="009456B9">
        <w:rPr>
          <w:rFonts w:ascii="Times New Roman" w:hAnsi="Times New Roman"/>
          <w:bCs/>
          <w:color w:val="000000"/>
          <w:sz w:val="24"/>
          <w:szCs w:val="24"/>
        </w:rPr>
        <w:t xml:space="preserve"> respectiv până la data de ............................... </w:t>
      </w:r>
      <w:r w:rsidRPr="009456B9">
        <w:rPr>
          <w:rFonts w:ascii="Times New Roman" w:hAnsi="Times New Roman"/>
          <w:bCs/>
          <w:i/>
          <w:color w:val="000000"/>
          <w:sz w:val="24"/>
          <w:szCs w:val="24"/>
        </w:rPr>
        <w:t>(ziua/luna/anul)</w:t>
      </w:r>
      <w:r w:rsidRPr="009456B9">
        <w:rPr>
          <w:rFonts w:ascii="Times New Roman" w:hAnsi="Times New Roman"/>
          <w:bCs/>
          <w:color w:val="000000"/>
          <w:sz w:val="24"/>
          <w:szCs w:val="24"/>
        </w:rPr>
        <w:t xml:space="preserve"> şi ea va rămâne obligatorie pentru noi, şi poate fi acceptată oricând înainte de expirarea perioadei de valabilitate.</w:t>
      </w:r>
    </w:p>
    <w:p w14:paraId="1CAA3811" w14:textId="5116871D" w:rsidR="00701B8B" w:rsidRPr="009456B9" w:rsidRDefault="00701B8B" w:rsidP="00701B8B">
      <w:pPr>
        <w:spacing w:after="0"/>
        <w:jc w:val="both"/>
        <w:rPr>
          <w:rFonts w:ascii="Times New Roman" w:hAnsi="Times New Roman"/>
          <w:bCs/>
          <w:color w:val="000000"/>
          <w:sz w:val="24"/>
          <w:szCs w:val="24"/>
        </w:rPr>
      </w:pPr>
      <w:r w:rsidRPr="009456B9">
        <w:rPr>
          <w:rFonts w:ascii="Times New Roman" w:hAnsi="Times New Roman"/>
          <w:bCs/>
          <w:color w:val="000000"/>
          <w:sz w:val="24"/>
          <w:szCs w:val="24"/>
        </w:rPr>
        <w:t xml:space="preserve">4. </w:t>
      </w:r>
      <w:r w:rsidR="002140AA" w:rsidRPr="009456B9">
        <w:rPr>
          <w:rFonts w:ascii="Times New Roman" w:hAnsi="Times New Roman"/>
          <w:bCs/>
          <w:color w:val="000000"/>
          <w:sz w:val="24"/>
          <w:szCs w:val="24"/>
        </w:rPr>
        <w:t xml:space="preserve"> </w:t>
      </w:r>
      <w:r w:rsidRPr="009456B9">
        <w:rPr>
          <w:rFonts w:ascii="Times New Roman" w:hAnsi="Times New Roman"/>
          <w:bCs/>
          <w:color w:val="000000"/>
          <w:sz w:val="24"/>
          <w:szCs w:val="24"/>
        </w:rPr>
        <w:t xml:space="preserve">Am </w:t>
      </w:r>
      <w:r w:rsidR="00DF180A" w:rsidRPr="009456B9">
        <w:rPr>
          <w:rFonts w:ascii="Times New Roman" w:hAnsi="Times New Roman"/>
          <w:bCs/>
          <w:color w:val="000000"/>
          <w:sz w:val="24"/>
          <w:szCs w:val="24"/>
        </w:rPr>
        <w:t>înțeles</w:t>
      </w:r>
      <w:r w:rsidRPr="009456B9">
        <w:rPr>
          <w:rFonts w:ascii="Times New Roman" w:hAnsi="Times New Roman"/>
          <w:bCs/>
          <w:color w:val="000000"/>
          <w:sz w:val="24"/>
          <w:szCs w:val="24"/>
        </w:rPr>
        <w:t xml:space="preserve"> </w:t>
      </w:r>
      <w:r w:rsidR="00DF180A" w:rsidRPr="009456B9">
        <w:rPr>
          <w:rFonts w:ascii="Times New Roman" w:hAnsi="Times New Roman"/>
          <w:bCs/>
          <w:color w:val="000000"/>
          <w:sz w:val="24"/>
          <w:szCs w:val="24"/>
        </w:rPr>
        <w:t>și</w:t>
      </w:r>
      <w:r w:rsidRPr="009456B9">
        <w:rPr>
          <w:rFonts w:ascii="Times New Roman" w:hAnsi="Times New Roman"/>
          <w:bCs/>
          <w:color w:val="000000"/>
          <w:sz w:val="24"/>
          <w:szCs w:val="24"/>
        </w:rPr>
        <w:t xml:space="preserve"> </w:t>
      </w:r>
      <w:r w:rsidR="00DF180A" w:rsidRPr="009456B9">
        <w:rPr>
          <w:rFonts w:ascii="Times New Roman" w:hAnsi="Times New Roman"/>
          <w:bCs/>
          <w:color w:val="000000"/>
          <w:sz w:val="24"/>
          <w:szCs w:val="24"/>
        </w:rPr>
        <w:t>consimțim</w:t>
      </w:r>
      <w:r w:rsidRPr="009456B9">
        <w:rPr>
          <w:rFonts w:ascii="Times New Roman" w:hAnsi="Times New Roman"/>
          <w:bCs/>
          <w:color w:val="000000"/>
          <w:sz w:val="24"/>
          <w:szCs w:val="24"/>
        </w:rPr>
        <w:t xml:space="preserve"> că, în cazul în care oferta noastră este stabilită ca fiind câştigătoare, să constituim garanţia de bună execuţie în conformitate cu prevederile din documentaţia de atribuire.</w:t>
      </w:r>
    </w:p>
    <w:p w14:paraId="4935A8E3" w14:textId="77777777" w:rsidR="00701B8B" w:rsidRPr="009456B9" w:rsidRDefault="00701B8B" w:rsidP="00701B8B">
      <w:pPr>
        <w:spacing w:after="0"/>
        <w:jc w:val="both"/>
        <w:rPr>
          <w:rFonts w:ascii="Times New Roman" w:hAnsi="Times New Roman"/>
          <w:bCs/>
          <w:i/>
          <w:color w:val="000000"/>
          <w:sz w:val="24"/>
          <w:szCs w:val="24"/>
        </w:rPr>
      </w:pPr>
      <w:r w:rsidRPr="009456B9">
        <w:rPr>
          <w:rFonts w:ascii="Times New Roman" w:hAnsi="Times New Roman"/>
          <w:bCs/>
          <w:color w:val="000000"/>
          <w:sz w:val="24"/>
          <w:szCs w:val="24"/>
        </w:rPr>
        <w:t xml:space="preserve">5. Precizăm că: </w:t>
      </w:r>
      <w:r w:rsidRPr="009456B9">
        <w:rPr>
          <w:rFonts w:ascii="Times New Roman" w:hAnsi="Times New Roman"/>
          <w:bCs/>
          <w:i/>
          <w:color w:val="000000"/>
          <w:sz w:val="24"/>
          <w:szCs w:val="24"/>
        </w:rPr>
        <w:t>(se bifează opţiunea corespunzătoare)</w:t>
      </w:r>
    </w:p>
    <w:p w14:paraId="2A9CD599" w14:textId="77777777" w:rsidR="00701B8B" w:rsidRPr="009456B9" w:rsidRDefault="00701B8B" w:rsidP="00701B8B">
      <w:pPr>
        <w:spacing w:after="0"/>
        <w:jc w:val="both"/>
        <w:rPr>
          <w:rFonts w:ascii="Times New Roman" w:hAnsi="Times New Roman"/>
          <w:bCs/>
          <w:color w:val="000000"/>
          <w:sz w:val="24"/>
          <w:szCs w:val="24"/>
        </w:rPr>
      </w:pPr>
      <w:r w:rsidRPr="009456B9">
        <w:rPr>
          <w:rFonts w:ascii="Times New Roman" w:hAnsi="Times New Roman"/>
          <w:bCs/>
          <w:color w:val="000000"/>
          <w:sz w:val="24"/>
          <w:szCs w:val="24"/>
        </w:rPr>
        <w:t xml:space="preserve"> |_| depunem ofertă alternativă, ale carei detalii sunt prezentate într-un formular de ofertă separat, marcat în mod clar „alternativă”/”altă ofertă”.</w:t>
      </w:r>
    </w:p>
    <w:p w14:paraId="5DBB0CD9" w14:textId="77777777" w:rsidR="00701B8B" w:rsidRPr="009456B9" w:rsidRDefault="00701B8B" w:rsidP="00701B8B">
      <w:pPr>
        <w:spacing w:after="0"/>
        <w:jc w:val="both"/>
        <w:rPr>
          <w:rFonts w:ascii="Times New Roman" w:hAnsi="Times New Roman"/>
          <w:bCs/>
          <w:i/>
          <w:color w:val="000000"/>
          <w:sz w:val="24"/>
          <w:szCs w:val="24"/>
        </w:rPr>
      </w:pPr>
      <w:r w:rsidRPr="009456B9">
        <w:rPr>
          <w:rFonts w:ascii="Times New Roman" w:hAnsi="Times New Roman"/>
          <w:bCs/>
          <w:color w:val="000000"/>
          <w:sz w:val="24"/>
          <w:szCs w:val="24"/>
        </w:rPr>
        <w:t xml:space="preserve"> |_| nu depunem ofertă alternativă.</w:t>
      </w:r>
    </w:p>
    <w:p w14:paraId="6BE8B87F" w14:textId="77777777" w:rsidR="00701B8B" w:rsidRPr="009456B9" w:rsidRDefault="00701B8B" w:rsidP="00701B8B">
      <w:pPr>
        <w:spacing w:after="0"/>
        <w:jc w:val="both"/>
        <w:rPr>
          <w:rFonts w:ascii="Times New Roman" w:hAnsi="Times New Roman"/>
          <w:bCs/>
          <w:color w:val="000000"/>
          <w:sz w:val="24"/>
          <w:szCs w:val="24"/>
        </w:rPr>
      </w:pPr>
      <w:r w:rsidRPr="009456B9">
        <w:rPr>
          <w:rFonts w:ascii="Times New Roman" w:hAnsi="Times New Roman"/>
          <w:bCs/>
          <w:color w:val="000000"/>
          <w:sz w:val="24"/>
          <w:szCs w:val="24"/>
        </w:rPr>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59FACDE8" w14:textId="77777777" w:rsidR="00701B8B" w:rsidRPr="009456B9" w:rsidRDefault="00701B8B" w:rsidP="00701B8B">
      <w:pPr>
        <w:spacing w:after="0"/>
        <w:jc w:val="both"/>
        <w:rPr>
          <w:rFonts w:ascii="Times New Roman" w:hAnsi="Times New Roman"/>
          <w:bCs/>
          <w:color w:val="000000"/>
          <w:sz w:val="24"/>
          <w:szCs w:val="24"/>
        </w:rPr>
      </w:pPr>
      <w:r w:rsidRPr="009456B9">
        <w:rPr>
          <w:rFonts w:ascii="Times New Roman" w:hAnsi="Times New Roman"/>
          <w:bCs/>
          <w:color w:val="000000"/>
          <w:sz w:val="24"/>
          <w:szCs w:val="24"/>
        </w:rPr>
        <w:t>7. Înţelegem că nu sunteţi obligaţi să acceptaţi oferta cu cel mai scăzut preţ sau orice ofertă primită.</w:t>
      </w:r>
    </w:p>
    <w:p w14:paraId="05BA1B2C" w14:textId="77777777" w:rsidR="00701B8B" w:rsidRPr="009456B9" w:rsidRDefault="00701B8B" w:rsidP="00701B8B">
      <w:pPr>
        <w:spacing w:after="0"/>
        <w:jc w:val="both"/>
        <w:rPr>
          <w:rFonts w:ascii="Times New Roman" w:hAnsi="Times New Roman"/>
          <w:bCs/>
          <w:color w:val="000000"/>
          <w:sz w:val="24"/>
          <w:szCs w:val="24"/>
        </w:rPr>
      </w:pPr>
      <w:r w:rsidRPr="009456B9">
        <w:rPr>
          <w:rFonts w:ascii="Times New Roman" w:hAnsi="Times New Roman"/>
          <w:bCs/>
          <w:color w:val="000000"/>
          <w:sz w:val="24"/>
          <w:szCs w:val="24"/>
        </w:rPr>
        <w:t>Data _____/_____/_____</w:t>
      </w:r>
    </w:p>
    <w:p w14:paraId="4FB10AF3" w14:textId="77777777" w:rsidR="00701B8B" w:rsidRPr="009456B9" w:rsidRDefault="00701B8B" w:rsidP="00701B8B">
      <w:pPr>
        <w:spacing w:after="0"/>
        <w:jc w:val="both"/>
        <w:rPr>
          <w:rFonts w:ascii="Times New Roman" w:hAnsi="Times New Roman"/>
          <w:bCs/>
          <w:color w:val="000000"/>
          <w:sz w:val="24"/>
          <w:szCs w:val="24"/>
        </w:rPr>
      </w:pPr>
      <w:r w:rsidRPr="009456B9">
        <w:rPr>
          <w:rFonts w:ascii="Times New Roman" w:hAnsi="Times New Roman"/>
          <w:bCs/>
          <w:color w:val="000000"/>
          <w:sz w:val="24"/>
          <w:szCs w:val="24"/>
        </w:rPr>
        <w:t xml:space="preserve">..............................................................................., </w:t>
      </w:r>
    </w:p>
    <w:p w14:paraId="55FDED4F" w14:textId="77777777" w:rsidR="00701B8B" w:rsidRPr="009456B9" w:rsidRDefault="00701B8B" w:rsidP="00701B8B">
      <w:pPr>
        <w:spacing w:after="0"/>
        <w:jc w:val="both"/>
        <w:rPr>
          <w:rFonts w:ascii="Times New Roman" w:hAnsi="Times New Roman"/>
          <w:bCs/>
          <w:i/>
          <w:color w:val="000000"/>
          <w:sz w:val="24"/>
          <w:szCs w:val="24"/>
        </w:rPr>
      </w:pPr>
      <w:r w:rsidRPr="009456B9">
        <w:rPr>
          <w:rFonts w:ascii="Times New Roman" w:hAnsi="Times New Roman"/>
          <w:bCs/>
          <w:i/>
          <w:color w:val="000000"/>
          <w:sz w:val="24"/>
          <w:szCs w:val="24"/>
        </w:rPr>
        <w:t xml:space="preserve">(nume, prenume şi semnătură), </w:t>
      </w:r>
    </w:p>
    <w:p w14:paraId="0985D229" w14:textId="77777777" w:rsidR="00701B8B" w:rsidRPr="009456B9" w:rsidRDefault="00701B8B" w:rsidP="00701B8B">
      <w:pPr>
        <w:spacing w:after="0"/>
        <w:jc w:val="both"/>
        <w:rPr>
          <w:rFonts w:ascii="Times New Roman" w:hAnsi="Times New Roman"/>
          <w:bCs/>
          <w:i/>
          <w:color w:val="000000"/>
          <w:sz w:val="24"/>
          <w:szCs w:val="24"/>
        </w:rPr>
      </w:pPr>
    </w:p>
    <w:p w14:paraId="6DDC15EE" w14:textId="77777777" w:rsidR="00701B8B" w:rsidRPr="009456B9" w:rsidRDefault="00701B8B" w:rsidP="00701B8B">
      <w:pPr>
        <w:spacing w:after="0"/>
        <w:jc w:val="both"/>
        <w:rPr>
          <w:rFonts w:ascii="Times New Roman" w:hAnsi="Times New Roman"/>
          <w:bCs/>
          <w:i/>
          <w:color w:val="000000"/>
          <w:sz w:val="24"/>
          <w:szCs w:val="24"/>
        </w:rPr>
      </w:pPr>
      <w:r w:rsidRPr="009456B9">
        <w:rPr>
          <w:rFonts w:ascii="Times New Roman" w:hAnsi="Times New Roman"/>
          <w:bCs/>
          <w:iCs/>
          <w:color w:val="000000"/>
          <w:sz w:val="24"/>
          <w:szCs w:val="24"/>
        </w:rPr>
        <w:t>î</w:t>
      </w:r>
      <w:r w:rsidRPr="009456B9">
        <w:rPr>
          <w:rFonts w:ascii="Times New Roman" w:hAnsi="Times New Roman"/>
          <w:bCs/>
          <w:color w:val="000000"/>
          <w:sz w:val="24"/>
          <w:szCs w:val="24"/>
        </w:rPr>
        <w:t xml:space="preserve">n calitate de ............................................ legal autorizat să semnez oferta pentru şi în numele </w:t>
      </w:r>
      <w:r w:rsidRPr="009456B9">
        <w:rPr>
          <w:rFonts w:ascii="Times New Roman" w:hAnsi="Times New Roman"/>
          <w:bCs/>
          <w:i/>
          <w:color w:val="000000"/>
          <w:sz w:val="24"/>
          <w:szCs w:val="24"/>
        </w:rPr>
        <w:t xml:space="preserve">..........................................................................   </w:t>
      </w:r>
    </w:p>
    <w:p w14:paraId="2F423DA7" w14:textId="77777777" w:rsidR="00701B8B" w:rsidRPr="009456B9" w:rsidRDefault="00701B8B" w:rsidP="00701B8B">
      <w:pPr>
        <w:spacing w:after="0"/>
        <w:jc w:val="both"/>
        <w:rPr>
          <w:rFonts w:ascii="Times New Roman" w:hAnsi="Times New Roman"/>
          <w:bCs/>
          <w:color w:val="000000"/>
          <w:sz w:val="24"/>
          <w:szCs w:val="24"/>
        </w:rPr>
      </w:pPr>
      <w:r w:rsidRPr="009456B9">
        <w:rPr>
          <w:rFonts w:ascii="Times New Roman" w:hAnsi="Times New Roman"/>
          <w:bCs/>
          <w:color w:val="000000"/>
          <w:sz w:val="24"/>
          <w:szCs w:val="24"/>
        </w:rPr>
        <w:t xml:space="preserve">                   </w:t>
      </w:r>
    </w:p>
    <w:p w14:paraId="1B44029E" w14:textId="77777777" w:rsidR="0001785E" w:rsidRPr="009456B9" w:rsidRDefault="0001785E" w:rsidP="00701B8B">
      <w:pPr>
        <w:spacing w:after="0"/>
        <w:jc w:val="both"/>
        <w:rPr>
          <w:rFonts w:ascii="Times New Roman" w:hAnsi="Times New Roman"/>
          <w:bCs/>
          <w:color w:val="000000"/>
          <w:sz w:val="24"/>
          <w:szCs w:val="24"/>
        </w:rPr>
      </w:pPr>
    </w:p>
    <w:p w14:paraId="0225F9E3" w14:textId="17AEB8E7" w:rsidR="00282CB0" w:rsidRPr="009456B9" w:rsidRDefault="00282CB0" w:rsidP="00701B8B">
      <w:pPr>
        <w:spacing w:after="0" w:line="240" w:lineRule="auto"/>
        <w:jc w:val="both"/>
        <w:rPr>
          <w:rFonts w:ascii="Times New Roman" w:hAnsi="Times New Roman"/>
          <w:b/>
          <w:bCs/>
          <w:color w:val="000000"/>
          <w:sz w:val="24"/>
          <w:szCs w:val="24"/>
        </w:rPr>
      </w:pPr>
    </w:p>
    <w:p w14:paraId="24F830E3" w14:textId="77777777" w:rsidR="006F50EA" w:rsidRPr="009456B9" w:rsidRDefault="006F50EA" w:rsidP="00701B8B">
      <w:pPr>
        <w:spacing w:after="0" w:line="240" w:lineRule="auto"/>
        <w:jc w:val="both"/>
        <w:rPr>
          <w:rFonts w:ascii="Times New Roman" w:hAnsi="Times New Roman"/>
          <w:b/>
          <w:bCs/>
          <w:color w:val="000000"/>
          <w:sz w:val="24"/>
          <w:szCs w:val="24"/>
        </w:rPr>
      </w:pPr>
    </w:p>
    <w:p w14:paraId="2E03A866" w14:textId="176019EF" w:rsidR="006F50EA" w:rsidRPr="009456B9" w:rsidRDefault="006F50EA" w:rsidP="0001785E">
      <w:pPr>
        <w:spacing w:after="0" w:line="240" w:lineRule="auto"/>
        <w:jc w:val="center"/>
        <w:rPr>
          <w:rFonts w:ascii="Times New Roman" w:hAnsi="Times New Roman"/>
          <w:b/>
          <w:sz w:val="24"/>
          <w:szCs w:val="24"/>
          <w:lang w:eastAsia="x-none"/>
        </w:rPr>
      </w:pPr>
    </w:p>
    <w:p w14:paraId="02FBFF3B" w14:textId="5755ADF4" w:rsidR="00DF180A" w:rsidRDefault="00DF180A" w:rsidP="0001785E">
      <w:pPr>
        <w:spacing w:after="0" w:line="240" w:lineRule="auto"/>
        <w:jc w:val="center"/>
        <w:rPr>
          <w:rFonts w:ascii="Times New Roman" w:hAnsi="Times New Roman"/>
          <w:b/>
          <w:sz w:val="24"/>
          <w:szCs w:val="24"/>
          <w:lang w:eastAsia="x-none"/>
        </w:rPr>
      </w:pPr>
    </w:p>
    <w:p w14:paraId="552AD75F" w14:textId="0F9C7EC9" w:rsidR="002F6BBE" w:rsidRDefault="002F6BBE" w:rsidP="0001785E">
      <w:pPr>
        <w:spacing w:after="0" w:line="240" w:lineRule="auto"/>
        <w:jc w:val="center"/>
        <w:rPr>
          <w:rFonts w:ascii="Times New Roman" w:hAnsi="Times New Roman"/>
          <w:b/>
          <w:sz w:val="24"/>
          <w:szCs w:val="24"/>
          <w:lang w:eastAsia="x-none"/>
        </w:rPr>
      </w:pPr>
    </w:p>
    <w:p w14:paraId="6215E585" w14:textId="77777777" w:rsidR="002F6BBE" w:rsidRPr="009456B9" w:rsidRDefault="002F6BBE" w:rsidP="0001785E">
      <w:pPr>
        <w:spacing w:after="0" w:line="240" w:lineRule="auto"/>
        <w:jc w:val="center"/>
        <w:rPr>
          <w:rFonts w:ascii="Times New Roman" w:hAnsi="Times New Roman"/>
          <w:b/>
          <w:sz w:val="24"/>
          <w:szCs w:val="24"/>
          <w:lang w:eastAsia="x-none"/>
        </w:rPr>
      </w:pPr>
    </w:p>
    <w:p w14:paraId="35967D99" w14:textId="41F4A50A" w:rsidR="00071991" w:rsidRDefault="001A5230" w:rsidP="00835438">
      <w:pPr>
        <w:spacing w:after="0" w:line="240" w:lineRule="auto"/>
        <w:jc w:val="right"/>
        <w:rPr>
          <w:rFonts w:ascii="Times New Roman" w:eastAsia="Arial" w:hAnsi="Times New Roman"/>
          <w:b/>
          <w:bCs/>
          <w:color w:val="000000"/>
          <w:sz w:val="24"/>
          <w:szCs w:val="24"/>
          <w:lang w:eastAsia="ar-SA"/>
        </w:rPr>
      </w:pPr>
      <w:r>
        <w:rPr>
          <w:rFonts w:ascii="Times New Roman" w:eastAsia="Arial" w:hAnsi="Times New Roman"/>
          <w:b/>
          <w:bCs/>
          <w:color w:val="000000"/>
          <w:sz w:val="24"/>
          <w:szCs w:val="24"/>
          <w:lang w:eastAsia="ar-SA"/>
        </w:rPr>
        <w:t xml:space="preserve">Anexa Nr. 1 la </w:t>
      </w:r>
    </w:p>
    <w:p w14:paraId="6A82A313" w14:textId="7B2A2D30" w:rsidR="001A5230" w:rsidRPr="001A5230" w:rsidRDefault="001A5230" w:rsidP="001A5230">
      <w:pPr>
        <w:spacing w:after="0" w:line="240" w:lineRule="auto"/>
        <w:jc w:val="right"/>
        <w:rPr>
          <w:rFonts w:ascii="Times New Roman" w:eastAsia="Arial" w:hAnsi="Times New Roman"/>
          <w:b/>
          <w:bCs/>
          <w:color w:val="000000"/>
          <w:sz w:val="24"/>
          <w:szCs w:val="24"/>
          <w:lang w:eastAsia="ar-SA"/>
        </w:rPr>
      </w:pPr>
      <w:r>
        <w:rPr>
          <w:rFonts w:ascii="Times New Roman" w:eastAsia="Arial" w:hAnsi="Times New Roman"/>
          <w:b/>
          <w:bCs/>
          <w:color w:val="000000"/>
          <w:sz w:val="24"/>
          <w:szCs w:val="24"/>
          <w:lang w:eastAsia="ar-SA"/>
        </w:rPr>
        <w:t>F</w:t>
      </w:r>
      <w:r w:rsidRPr="001A5230">
        <w:rPr>
          <w:rFonts w:ascii="Times New Roman" w:eastAsia="Arial" w:hAnsi="Times New Roman"/>
          <w:b/>
          <w:bCs/>
          <w:color w:val="000000"/>
          <w:sz w:val="24"/>
          <w:szCs w:val="24"/>
          <w:lang w:eastAsia="ar-SA"/>
        </w:rPr>
        <w:t>ormular</w:t>
      </w:r>
      <w:r>
        <w:rPr>
          <w:rFonts w:ascii="Times New Roman" w:eastAsia="Arial" w:hAnsi="Times New Roman"/>
          <w:b/>
          <w:bCs/>
          <w:color w:val="000000"/>
          <w:sz w:val="24"/>
          <w:szCs w:val="24"/>
          <w:lang w:eastAsia="ar-SA"/>
        </w:rPr>
        <w:t>ul</w:t>
      </w:r>
      <w:r w:rsidRPr="001A5230">
        <w:rPr>
          <w:rFonts w:ascii="Times New Roman" w:eastAsia="Arial" w:hAnsi="Times New Roman"/>
          <w:b/>
          <w:bCs/>
          <w:color w:val="000000"/>
          <w:sz w:val="24"/>
          <w:szCs w:val="24"/>
          <w:lang w:eastAsia="ar-SA"/>
        </w:rPr>
        <w:t xml:space="preserve"> de ofertă</w:t>
      </w:r>
    </w:p>
    <w:p w14:paraId="7ACF2A77" w14:textId="77777777" w:rsidR="00071991" w:rsidRPr="009456B9" w:rsidRDefault="00071991" w:rsidP="00071991">
      <w:pPr>
        <w:spacing w:after="0" w:line="240" w:lineRule="auto"/>
        <w:rPr>
          <w:rFonts w:ascii="Times New Roman" w:eastAsia="Arial" w:hAnsi="Times New Roman"/>
          <w:bCs/>
          <w:color w:val="000000"/>
          <w:sz w:val="24"/>
          <w:szCs w:val="24"/>
          <w:lang w:eastAsia="ar-SA"/>
        </w:rPr>
      </w:pPr>
      <w:r w:rsidRPr="009456B9">
        <w:rPr>
          <w:rFonts w:ascii="Times New Roman" w:eastAsia="Arial" w:hAnsi="Times New Roman"/>
          <w:bCs/>
          <w:color w:val="000000"/>
          <w:sz w:val="24"/>
          <w:szCs w:val="24"/>
          <w:lang w:eastAsia="ar-SA"/>
        </w:rPr>
        <w:t>OFERTANTUL (denumirea/numele)</w:t>
      </w:r>
    </w:p>
    <w:p w14:paraId="2A71DE09" w14:textId="77777777" w:rsidR="00071991" w:rsidRPr="009456B9" w:rsidRDefault="00071991" w:rsidP="00835438">
      <w:pPr>
        <w:spacing w:after="0" w:line="240" w:lineRule="auto"/>
        <w:jc w:val="right"/>
        <w:rPr>
          <w:rFonts w:ascii="Times New Roman" w:eastAsia="Arial" w:hAnsi="Times New Roman"/>
          <w:b/>
          <w:bCs/>
          <w:color w:val="000000"/>
          <w:sz w:val="24"/>
          <w:szCs w:val="24"/>
          <w:lang w:eastAsia="ar-SA"/>
        </w:rPr>
      </w:pPr>
    </w:p>
    <w:p w14:paraId="3FC14418" w14:textId="77777777" w:rsidR="00071991" w:rsidRDefault="00071991" w:rsidP="00071991">
      <w:pPr>
        <w:spacing w:after="0" w:line="240" w:lineRule="auto"/>
        <w:jc w:val="center"/>
        <w:rPr>
          <w:rFonts w:ascii="Times New Roman" w:hAnsi="Times New Roman"/>
          <w:b/>
          <w:bCs/>
          <w:sz w:val="24"/>
          <w:szCs w:val="24"/>
          <w:lang w:val="it-IT"/>
        </w:rPr>
      </w:pPr>
    </w:p>
    <w:p w14:paraId="4A0761BF" w14:textId="77777777" w:rsidR="001A5230" w:rsidRDefault="001A5230" w:rsidP="001A5230">
      <w:pPr>
        <w:spacing w:after="0" w:line="240" w:lineRule="auto"/>
        <w:jc w:val="center"/>
        <w:rPr>
          <w:rFonts w:ascii="Times New Roman" w:eastAsia="Arial" w:hAnsi="Times New Roman"/>
          <w:b/>
          <w:bCs/>
          <w:color w:val="000000"/>
          <w:sz w:val="24"/>
          <w:szCs w:val="24"/>
          <w:lang w:eastAsia="ar-SA"/>
        </w:rPr>
      </w:pPr>
      <w:r w:rsidRPr="001A5230">
        <w:rPr>
          <w:rFonts w:ascii="Times New Roman" w:eastAsia="Arial" w:hAnsi="Times New Roman"/>
          <w:b/>
          <w:bCs/>
          <w:color w:val="000000"/>
          <w:sz w:val="24"/>
          <w:szCs w:val="24"/>
          <w:lang w:eastAsia="ar-SA"/>
        </w:rPr>
        <w:t>CENTRALIZATOR PREȚURI</w:t>
      </w:r>
    </w:p>
    <w:p w14:paraId="587317FD" w14:textId="77777777" w:rsidR="00071991" w:rsidRDefault="00071991" w:rsidP="001A5230">
      <w:pPr>
        <w:spacing w:after="0" w:line="240" w:lineRule="auto"/>
        <w:jc w:val="center"/>
        <w:rPr>
          <w:rFonts w:ascii="Times New Roman" w:eastAsia="Arial" w:hAnsi="Times New Roman"/>
          <w:b/>
          <w:bCs/>
          <w:color w:val="000000"/>
          <w:sz w:val="24"/>
          <w:szCs w:val="24"/>
          <w:lang w:eastAsia="ar-SA"/>
        </w:rPr>
      </w:pPr>
    </w:p>
    <w:p w14:paraId="1BF25A3F" w14:textId="77777777" w:rsidR="00071991" w:rsidRDefault="00071991" w:rsidP="00835438">
      <w:pPr>
        <w:spacing w:after="0" w:line="240" w:lineRule="auto"/>
        <w:jc w:val="right"/>
        <w:rPr>
          <w:rFonts w:ascii="Times New Roman" w:eastAsia="Arial" w:hAnsi="Times New Roman"/>
          <w:b/>
          <w:bCs/>
          <w:color w:val="000000"/>
          <w:sz w:val="24"/>
          <w:szCs w:val="24"/>
          <w:lang w:eastAsia="ar-SA"/>
        </w:rPr>
      </w:pPr>
    </w:p>
    <w:tbl>
      <w:tblPr>
        <w:tblStyle w:val="Tabelgril"/>
        <w:tblW w:w="9606" w:type="dxa"/>
        <w:tblLayout w:type="fixed"/>
        <w:tblLook w:val="04A0" w:firstRow="1" w:lastRow="0" w:firstColumn="1" w:lastColumn="0" w:noHBand="0" w:noVBand="1"/>
      </w:tblPr>
      <w:tblGrid>
        <w:gridCol w:w="511"/>
        <w:gridCol w:w="5071"/>
        <w:gridCol w:w="1016"/>
        <w:gridCol w:w="1023"/>
        <w:gridCol w:w="992"/>
        <w:gridCol w:w="993"/>
      </w:tblGrid>
      <w:tr w:rsidR="001A5230" w:rsidRPr="0033283D" w14:paraId="21D5FFCB" w14:textId="77777777" w:rsidTr="005E3B2A">
        <w:trPr>
          <w:trHeight w:val="713"/>
        </w:trPr>
        <w:tc>
          <w:tcPr>
            <w:tcW w:w="511" w:type="dxa"/>
            <w:vAlign w:val="center"/>
          </w:tcPr>
          <w:p w14:paraId="3B364BF7" w14:textId="77777777" w:rsidR="001A5230" w:rsidRPr="0033283D" w:rsidRDefault="001A5230" w:rsidP="0033283D">
            <w:pPr>
              <w:spacing w:after="0"/>
              <w:jc w:val="center"/>
              <w:rPr>
                <w:rFonts w:ascii="Times New Roman" w:hAnsi="Times New Roman"/>
                <w:b/>
                <w:sz w:val="20"/>
                <w:szCs w:val="20"/>
              </w:rPr>
            </w:pPr>
            <w:r w:rsidRPr="0033283D">
              <w:rPr>
                <w:rFonts w:ascii="Times New Roman" w:hAnsi="Times New Roman"/>
                <w:b/>
                <w:bCs/>
                <w:sz w:val="20"/>
                <w:szCs w:val="20"/>
              </w:rPr>
              <w:t>Nr. crt.</w:t>
            </w:r>
          </w:p>
        </w:tc>
        <w:tc>
          <w:tcPr>
            <w:tcW w:w="5071" w:type="dxa"/>
            <w:vAlign w:val="center"/>
          </w:tcPr>
          <w:p w14:paraId="2D0D2749" w14:textId="77777777" w:rsidR="001A5230" w:rsidRPr="0033283D" w:rsidRDefault="001A5230" w:rsidP="0033283D">
            <w:pPr>
              <w:spacing w:after="0"/>
              <w:jc w:val="center"/>
              <w:rPr>
                <w:rFonts w:ascii="Times New Roman" w:hAnsi="Times New Roman"/>
                <w:b/>
                <w:sz w:val="20"/>
                <w:szCs w:val="20"/>
              </w:rPr>
            </w:pPr>
            <w:r w:rsidRPr="0033283D">
              <w:rPr>
                <w:rFonts w:ascii="Times New Roman" w:hAnsi="Times New Roman"/>
                <w:b/>
                <w:bCs/>
                <w:sz w:val="20"/>
                <w:szCs w:val="20"/>
              </w:rPr>
              <w:t>Denumire produs/ serviciu</w:t>
            </w:r>
          </w:p>
        </w:tc>
        <w:tc>
          <w:tcPr>
            <w:tcW w:w="1016" w:type="dxa"/>
            <w:vAlign w:val="center"/>
          </w:tcPr>
          <w:p w14:paraId="6CA8EC37" w14:textId="77777777" w:rsidR="001A5230" w:rsidRPr="0033283D" w:rsidRDefault="001A5230" w:rsidP="0033283D">
            <w:pPr>
              <w:spacing w:after="0"/>
              <w:jc w:val="center"/>
              <w:rPr>
                <w:rFonts w:ascii="Times New Roman" w:hAnsi="Times New Roman"/>
                <w:b/>
                <w:sz w:val="20"/>
                <w:szCs w:val="20"/>
              </w:rPr>
            </w:pPr>
            <w:r w:rsidRPr="0033283D">
              <w:rPr>
                <w:rFonts w:ascii="Times New Roman" w:hAnsi="Times New Roman"/>
                <w:b/>
                <w:bCs/>
                <w:sz w:val="20"/>
                <w:szCs w:val="20"/>
              </w:rPr>
              <w:t>Cantitate</w:t>
            </w:r>
          </w:p>
        </w:tc>
        <w:tc>
          <w:tcPr>
            <w:tcW w:w="1023" w:type="dxa"/>
            <w:vAlign w:val="center"/>
          </w:tcPr>
          <w:p w14:paraId="277AEBE0" w14:textId="77777777" w:rsidR="001A5230" w:rsidRPr="0033283D" w:rsidRDefault="001A5230" w:rsidP="0033283D">
            <w:pPr>
              <w:spacing w:after="0"/>
              <w:jc w:val="center"/>
              <w:rPr>
                <w:rFonts w:ascii="Times New Roman" w:hAnsi="Times New Roman"/>
                <w:b/>
                <w:sz w:val="20"/>
                <w:szCs w:val="20"/>
              </w:rPr>
            </w:pPr>
            <w:r w:rsidRPr="0033283D">
              <w:rPr>
                <w:rFonts w:ascii="Times New Roman" w:hAnsi="Times New Roman"/>
                <w:b/>
                <w:bCs/>
                <w:sz w:val="20"/>
                <w:szCs w:val="20"/>
              </w:rPr>
              <w:t>Preț unitar, fără TVA</w:t>
            </w:r>
          </w:p>
        </w:tc>
        <w:tc>
          <w:tcPr>
            <w:tcW w:w="992" w:type="dxa"/>
            <w:vAlign w:val="center"/>
          </w:tcPr>
          <w:p w14:paraId="31B7A773" w14:textId="77777777" w:rsidR="001A5230" w:rsidRPr="0033283D" w:rsidRDefault="001A5230" w:rsidP="0033283D">
            <w:pPr>
              <w:spacing w:after="0"/>
              <w:jc w:val="center"/>
              <w:rPr>
                <w:rFonts w:ascii="Times New Roman" w:hAnsi="Times New Roman"/>
                <w:b/>
                <w:sz w:val="20"/>
                <w:szCs w:val="20"/>
              </w:rPr>
            </w:pPr>
            <w:r w:rsidRPr="0033283D">
              <w:rPr>
                <w:rFonts w:ascii="Times New Roman" w:hAnsi="Times New Roman"/>
                <w:b/>
                <w:bCs/>
                <w:sz w:val="20"/>
                <w:szCs w:val="20"/>
              </w:rPr>
              <w:t>Valoarea totală, fără TVA</w:t>
            </w:r>
          </w:p>
        </w:tc>
        <w:tc>
          <w:tcPr>
            <w:tcW w:w="993" w:type="dxa"/>
            <w:vAlign w:val="center"/>
          </w:tcPr>
          <w:p w14:paraId="6D9FADA8" w14:textId="77777777" w:rsidR="001A5230" w:rsidRPr="0033283D" w:rsidRDefault="001A5230" w:rsidP="0033283D">
            <w:pPr>
              <w:spacing w:after="0"/>
              <w:jc w:val="center"/>
              <w:rPr>
                <w:rFonts w:ascii="Times New Roman" w:hAnsi="Times New Roman"/>
                <w:b/>
                <w:sz w:val="20"/>
                <w:szCs w:val="20"/>
              </w:rPr>
            </w:pPr>
            <w:r w:rsidRPr="0033283D">
              <w:rPr>
                <w:rFonts w:ascii="Times New Roman" w:hAnsi="Times New Roman"/>
                <w:b/>
                <w:bCs/>
                <w:sz w:val="20"/>
                <w:szCs w:val="20"/>
              </w:rPr>
              <w:t>Valoare TVA</w:t>
            </w:r>
          </w:p>
        </w:tc>
      </w:tr>
      <w:tr w:rsidR="001A5230" w:rsidRPr="0033283D" w14:paraId="30990B42" w14:textId="77777777" w:rsidTr="00564C2E">
        <w:tc>
          <w:tcPr>
            <w:tcW w:w="9606" w:type="dxa"/>
            <w:gridSpan w:val="6"/>
            <w:shd w:val="clear" w:color="auto" w:fill="F2F2F2" w:themeFill="background1" w:themeFillShade="F2"/>
            <w:vAlign w:val="center"/>
          </w:tcPr>
          <w:p w14:paraId="29C2C8AB" w14:textId="7A4E174A" w:rsidR="001A5230" w:rsidRPr="003B4B88" w:rsidRDefault="0033283D" w:rsidP="0033283D">
            <w:pPr>
              <w:spacing w:after="0"/>
              <w:jc w:val="center"/>
              <w:rPr>
                <w:rFonts w:ascii="Times New Roman" w:hAnsi="Times New Roman"/>
                <w:b/>
                <w:bCs/>
                <w:i/>
                <w:iCs/>
                <w:sz w:val="20"/>
                <w:szCs w:val="20"/>
              </w:rPr>
            </w:pPr>
            <w:r w:rsidRPr="0033283D">
              <w:rPr>
                <w:rFonts w:ascii="Times New Roman" w:hAnsi="Times New Roman"/>
                <w:b/>
                <w:bCs/>
                <w:i/>
                <w:iCs/>
                <w:sz w:val="20"/>
                <w:szCs w:val="20"/>
              </w:rPr>
              <w:t>Front-Office</w:t>
            </w:r>
            <w:r w:rsidR="003B4B88">
              <w:rPr>
                <w:rFonts w:ascii="Times New Roman" w:hAnsi="Times New Roman"/>
                <w:b/>
                <w:bCs/>
                <w:i/>
                <w:iCs/>
                <w:sz w:val="20"/>
                <w:szCs w:val="20"/>
              </w:rPr>
              <w:t xml:space="preserve"> </w:t>
            </w:r>
            <w:r w:rsidR="003B4B88" w:rsidRPr="003B4B88">
              <w:rPr>
                <w:rFonts w:ascii="Times New Roman" w:hAnsi="Times New Roman"/>
                <w:b/>
                <w:bCs/>
                <w:i/>
                <w:iCs/>
                <w:sz w:val="20"/>
                <w:szCs w:val="20"/>
              </w:rPr>
              <w:t>platformă online</w:t>
            </w:r>
          </w:p>
        </w:tc>
      </w:tr>
      <w:tr w:rsidR="001A5230" w:rsidRPr="0033283D" w14:paraId="2B558027" w14:textId="77777777" w:rsidTr="005E3B2A">
        <w:tc>
          <w:tcPr>
            <w:tcW w:w="9606" w:type="dxa"/>
            <w:gridSpan w:val="6"/>
            <w:vAlign w:val="center"/>
          </w:tcPr>
          <w:p w14:paraId="7A51B339" w14:textId="05B6FEEA" w:rsidR="001A5230" w:rsidRPr="00564C2E" w:rsidRDefault="0033283D" w:rsidP="0033283D">
            <w:pPr>
              <w:suppressAutoHyphens/>
              <w:contextualSpacing/>
              <w:jc w:val="both"/>
              <w:rPr>
                <w:rFonts w:ascii="Times New Roman" w:hAnsi="Times New Roman"/>
                <w:i/>
                <w:iCs/>
                <w:sz w:val="20"/>
                <w:szCs w:val="20"/>
                <w:lang w:val="it-IT"/>
              </w:rPr>
            </w:pPr>
            <w:r w:rsidRPr="00564C2E">
              <w:rPr>
                <w:rFonts w:ascii="Times New Roman" w:hAnsi="Times New Roman"/>
                <w:i/>
                <w:iCs/>
                <w:sz w:val="20"/>
                <w:szCs w:val="20"/>
                <w:lang w:val="it-IT"/>
              </w:rPr>
              <w:t>Platformă de servicii publice digitale:</w:t>
            </w:r>
          </w:p>
        </w:tc>
      </w:tr>
      <w:tr w:rsidR="001A5230" w:rsidRPr="0033283D" w14:paraId="0E22760E" w14:textId="77777777" w:rsidTr="005E3B2A">
        <w:tc>
          <w:tcPr>
            <w:tcW w:w="511" w:type="dxa"/>
            <w:vAlign w:val="center"/>
          </w:tcPr>
          <w:p w14:paraId="0A22281F" w14:textId="77777777" w:rsidR="001A5230" w:rsidRPr="0033283D" w:rsidRDefault="001A5230" w:rsidP="0033283D">
            <w:pPr>
              <w:spacing w:after="0"/>
              <w:rPr>
                <w:rFonts w:ascii="Times New Roman" w:hAnsi="Times New Roman"/>
                <w:b/>
                <w:bCs/>
                <w:sz w:val="20"/>
                <w:szCs w:val="20"/>
              </w:rPr>
            </w:pPr>
            <w:r w:rsidRPr="0033283D">
              <w:rPr>
                <w:rFonts w:ascii="Times New Roman" w:hAnsi="Times New Roman"/>
                <w:b/>
                <w:bCs/>
                <w:sz w:val="20"/>
                <w:szCs w:val="20"/>
              </w:rPr>
              <w:t>1.</w:t>
            </w:r>
          </w:p>
        </w:tc>
        <w:tc>
          <w:tcPr>
            <w:tcW w:w="5071" w:type="dxa"/>
            <w:vAlign w:val="center"/>
          </w:tcPr>
          <w:p w14:paraId="5B69D978" w14:textId="074DF02A" w:rsidR="001A5230" w:rsidRPr="0033283D" w:rsidRDefault="0033283D" w:rsidP="0033283D">
            <w:pPr>
              <w:spacing w:after="0"/>
              <w:jc w:val="both"/>
              <w:rPr>
                <w:rFonts w:ascii="Times New Roman" w:hAnsi="Times New Roman"/>
                <w:sz w:val="20"/>
                <w:szCs w:val="20"/>
              </w:rPr>
            </w:pPr>
            <w:r w:rsidRPr="0033283D">
              <w:rPr>
                <w:rFonts w:ascii="Times New Roman" w:hAnsi="Times New Roman"/>
                <w:sz w:val="20"/>
                <w:szCs w:val="20"/>
              </w:rPr>
              <w:t>Modul Contul cetățeanului</w:t>
            </w:r>
          </w:p>
        </w:tc>
        <w:tc>
          <w:tcPr>
            <w:tcW w:w="1016" w:type="dxa"/>
            <w:vAlign w:val="center"/>
          </w:tcPr>
          <w:p w14:paraId="06C8B0E1" w14:textId="77777777" w:rsidR="001A5230" w:rsidRPr="0033283D" w:rsidRDefault="001A5230" w:rsidP="0033283D">
            <w:pPr>
              <w:tabs>
                <w:tab w:val="left" w:pos="5670"/>
              </w:tabs>
              <w:spacing w:after="0"/>
              <w:jc w:val="right"/>
              <w:rPr>
                <w:rFonts w:ascii="Times New Roman" w:hAnsi="Times New Roman"/>
                <w:b/>
                <w:bCs/>
                <w:sz w:val="20"/>
                <w:szCs w:val="20"/>
              </w:rPr>
            </w:pPr>
            <w:r w:rsidRPr="0033283D">
              <w:rPr>
                <w:rFonts w:ascii="Times New Roman" w:hAnsi="Times New Roman"/>
                <w:b/>
                <w:bCs/>
                <w:sz w:val="20"/>
                <w:szCs w:val="20"/>
              </w:rPr>
              <w:t>1</w:t>
            </w:r>
          </w:p>
        </w:tc>
        <w:tc>
          <w:tcPr>
            <w:tcW w:w="1023" w:type="dxa"/>
            <w:vAlign w:val="center"/>
          </w:tcPr>
          <w:p w14:paraId="5C366ADF" w14:textId="77777777" w:rsidR="001A5230" w:rsidRPr="0033283D" w:rsidRDefault="001A5230" w:rsidP="0033283D">
            <w:pPr>
              <w:spacing w:after="0"/>
              <w:jc w:val="center"/>
              <w:rPr>
                <w:rFonts w:ascii="Times New Roman" w:hAnsi="Times New Roman"/>
                <w:b/>
                <w:bCs/>
                <w:sz w:val="20"/>
                <w:szCs w:val="20"/>
              </w:rPr>
            </w:pPr>
          </w:p>
        </w:tc>
        <w:tc>
          <w:tcPr>
            <w:tcW w:w="992" w:type="dxa"/>
            <w:vAlign w:val="center"/>
          </w:tcPr>
          <w:p w14:paraId="2EAEE3A0" w14:textId="77777777" w:rsidR="001A5230" w:rsidRPr="0033283D" w:rsidRDefault="001A5230" w:rsidP="0033283D">
            <w:pPr>
              <w:spacing w:after="0"/>
              <w:jc w:val="center"/>
              <w:rPr>
                <w:rFonts w:ascii="Times New Roman" w:hAnsi="Times New Roman"/>
                <w:b/>
                <w:bCs/>
                <w:sz w:val="20"/>
                <w:szCs w:val="20"/>
              </w:rPr>
            </w:pPr>
          </w:p>
        </w:tc>
        <w:tc>
          <w:tcPr>
            <w:tcW w:w="993" w:type="dxa"/>
            <w:vAlign w:val="center"/>
          </w:tcPr>
          <w:p w14:paraId="065F3936" w14:textId="77777777" w:rsidR="001A5230" w:rsidRPr="0033283D" w:rsidRDefault="001A5230" w:rsidP="0033283D">
            <w:pPr>
              <w:spacing w:after="0"/>
              <w:jc w:val="center"/>
              <w:rPr>
                <w:rFonts w:ascii="Times New Roman" w:hAnsi="Times New Roman"/>
                <w:b/>
                <w:bCs/>
                <w:sz w:val="20"/>
                <w:szCs w:val="20"/>
              </w:rPr>
            </w:pPr>
          </w:p>
        </w:tc>
      </w:tr>
      <w:tr w:rsidR="0033283D" w:rsidRPr="0033283D" w14:paraId="421793AE" w14:textId="77777777" w:rsidTr="00ED1C47">
        <w:tc>
          <w:tcPr>
            <w:tcW w:w="9606" w:type="dxa"/>
            <w:gridSpan w:val="6"/>
            <w:vAlign w:val="center"/>
          </w:tcPr>
          <w:p w14:paraId="54E075E4" w14:textId="27B575D1" w:rsidR="0033283D" w:rsidRPr="00564C2E" w:rsidRDefault="0033283D" w:rsidP="0033283D">
            <w:pPr>
              <w:spacing w:after="0"/>
              <w:rPr>
                <w:rFonts w:ascii="Times New Roman" w:hAnsi="Times New Roman"/>
                <w:b/>
                <w:bCs/>
                <w:i/>
                <w:iCs/>
                <w:sz w:val="20"/>
                <w:szCs w:val="20"/>
              </w:rPr>
            </w:pPr>
            <w:r w:rsidRPr="00564C2E">
              <w:rPr>
                <w:rFonts w:ascii="Times New Roman" w:hAnsi="Times New Roman"/>
                <w:i/>
                <w:iCs/>
                <w:sz w:val="20"/>
                <w:szCs w:val="20"/>
                <w:lang w:val="it-IT"/>
              </w:rPr>
              <w:t>Ghișeu unic digital pentru mediul de afaceri</w:t>
            </w:r>
          </w:p>
        </w:tc>
      </w:tr>
      <w:tr w:rsidR="001A5230" w:rsidRPr="0033283D" w14:paraId="15141A01" w14:textId="77777777" w:rsidTr="005E3B2A">
        <w:tc>
          <w:tcPr>
            <w:tcW w:w="511" w:type="dxa"/>
            <w:vAlign w:val="center"/>
          </w:tcPr>
          <w:p w14:paraId="1D894A9D" w14:textId="45C96BC4" w:rsidR="001A5230" w:rsidRPr="0033283D" w:rsidRDefault="0033283D" w:rsidP="0033283D">
            <w:pPr>
              <w:spacing w:after="0"/>
              <w:rPr>
                <w:rFonts w:ascii="Times New Roman" w:hAnsi="Times New Roman"/>
                <w:b/>
                <w:bCs/>
                <w:sz w:val="20"/>
                <w:szCs w:val="20"/>
              </w:rPr>
            </w:pPr>
            <w:r w:rsidRPr="0033283D">
              <w:rPr>
                <w:rFonts w:ascii="Times New Roman" w:hAnsi="Times New Roman"/>
                <w:b/>
                <w:bCs/>
                <w:sz w:val="20"/>
                <w:szCs w:val="20"/>
              </w:rPr>
              <w:t>2</w:t>
            </w:r>
            <w:r w:rsidR="001A5230" w:rsidRPr="0033283D">
              <w:rPr>
                <w:rFonts w:ascii="Times New Roman" w:hAnsi="Times New Roman"/>
                <w:b/>
                <w:bCs/>
                <w:sz w:val="20"/>
                <w:szCs w:val="20"/>
              </w:rPr>
              <w:t>.</w:t>
            </w:r>
          </w:p>
        </w:tc>
        <w:tc>
          <w:tcPr>
            <w:tcW w:w="5071" w:type="dxa"/>
            <w:vAlign w:val="center"/>
          </w:tcPr>
          <w:p w14:paraId="370018B1" w14:textId="11E270F7" w:rsidR="001A5230" w:rsidRPr="0033283D" w:rsidRDefault="0033283D" w:rsidP="0033283D">
            <w:pPr>
              <w:tabs>
                <w:tab w:val="left" w:pos="5670"/>
              </w:tabs>
              <w:spacing w:after="0"/>
              <w:jc w:val="both"/>
              <w:rPr>
                <w:rFonts w:ascii="Times New Roman" w:hAnsi="Times New Roman"/>
                <w:sz w:val="20"/>
                <w:szCs w:val="20"/>
              </w:rPr>
            </w:pPr>
            <w:r w:rsidRPr="0033283D">
              <w:rPr>
                <w:rFonts w:ascii="Times New Roman" w:hAnsi="Times New Roman"/>
                <w:sz w:val="20"/>
                <w:szCs w:val="20"/>
                <w:lang w:val="it-IT"/>
              </w:rPr>
              <w:t>Ghișeu unic digital pentru mediul de afaceri</w:t>
            </w:r>
          </w:p>
        </w:tc>
        <w:tc>
          <w:tcPr>
            <w:tcW w:w="1016" w:type="dxa"/>
            <w:vAlign w:val="center"/>
          </w:tcPr>
          <w:p w14:paraId="19C005DC" w14:textId="77777777" w:rsidR="001A5230" w:rsidRPr="0033283D" w:rsidRDefault="001A5230" w:rsidP="0033283D">
            <w:pPr>
              <w:tabs>
                <w:tab w:val="left" w:pos="5670"/>
              </w:tabs>
              <w:spacing w:after="0"/>
              <w:jc w:val="right"/>
              <w:rPr>
                <w:rFonts w:ascii="Times New Roman" w:hAnsi="Times New Roman"/>
                <w:b/>
                <w:bCs/>
                <w:sz w:val="20"/>
                <w:szCs w:val="20"/>
              </w:rPr>
            </w:pPr>
            <w:r w:rsidRPr="0033283D">
              <w:rPr>
                <w:rFonts w:ascii="Times New Roman" w:hAnsi="Times New Roman"/>
                <w:b/>
                <w:bCs/>
                <w:sz w:val="20"/>
                <w:szCs w:val="20"/>
              </w:rPr>
              <w:t>1</w:t>
            </w:r>
          </w:p>
        </w:tc>
        <w:tc>
          <w:tcPr>
            <w:tcW w:w="1023" w:type="dxa"/>
            <w:vAlign w:val="center"/>
          </w:tcPr>
          <w:p w14:paraId="76AD8E4D" w14:textId="77777777" w:rsidR="001A5230" w:rsidRPr="0033283D" w:rsidRDefault="001A5230" w:rsidP="0033283D">
            <w:pPr>
              <w:spacing w:after="0"/>
              <w:jc w:val="center"/>
              <w:rPr>
                <w:rFonts w:ascii="Times New Roman" w:hAnsi="Times New Roman"/>
                <w:b/>
                <w:bCs/>
                <w:sz w:val="20"/>
                <w:szCs w:val="20"/>
              </w:rPr>
            </w:pPr>
          </w:p>
        </w:tc>
        <w:tc>
          <w:tcPr>
            <w:tcW w:w="992" w:type="dxa"/>
            <w:vAlign w:val="center"/>
          </w:tcPr>
          <w:p w14:paraId="7B3927D0" w14:textId="77777777" w:rsidR="001A5230" w:rsidRPr="0033283D" w:rsidRDefault="001A5230" w:rsidP="0033283D">
            <w:pPr>
              <w:spacing w:after="0"/>
              <w:jc w:val="center"/>
              <w:rPr>
                <w:rFonts w:ascii="Times New Roman" w:hAnsi="Times New Roman"/>
                <w:b/>
                <w:bCs/>
                <w:sz w:val="20"/>
                <w:szCs w:val="20"/>
              </w:rPr>
            </w:pPr>
          </w:p>
        </w:tc>
        <w:tc>
          <w:tcPr>
            <w:tcW w:w="993" w:type="dxa"/>
            <w:vAlign w:val="center"/>
          </w:tcPr>
          <w:p w14:paraId="5AB962E7" w14:textId="77777777" w:rsidR="001A5230" w:rsidRPr="0033283D" w:rsidRDefault="001A5230" w:rsidP="0033283D">
            <w:pPr>
              <w:spacing w:after="0"/>
              <w:jc w:val="center"/>
              <w:rPr>
                <w:rFonts w:ascii="Times New Roman" w:hAnsi="Times New Roman"/>
                <w:b/>
                <w:bCs/>
                <w:sz w:val="20"/>
                <w:szCs w:val="20"/>
              </w:rPr>
            </w:pPr>
          </w:p>
        </w:tc>
      </w:tr>
      <w:tr w:rsidR="0033283D" w:rsidRPr="0033283D" w14:paraId="79CCCDDC" w14:textId="77777777" w:rsidTr="00BD3224">
        <w:tc>
          <w:tcPr>
            <w:tcW w:w="9606" w:type="dxa"/>
            <w:gridSpan w:val="6"/>
            <w:vAlign w:val="center"/>
          </w:tcPr>
          <w:p w14:paraId="3DEAF52E" w14:textId="414B2EF4" w:rsidR="0033283D" w:rsidRPr="00564C2E" w:rsidRDefault="0033283D" w:rsidP="0033283D">
            <w:pPr>
              <w:spacing w:after="0"/>
              <w:rPr>
                <w:rFonts w:ascii="Times New Roman" w:hAnsi="Times New Roman"/>
                <w:b/>
                <w:bCs/>
                <w:i/>
                <w:iCs/>
                <w:sz w:val="20"/>
                <w:szCs w:val="20"/>
              </w:rPr>
            </w:pPr>
            <w:r w:rsidRPr="00564C2E">
              <w:rPr>
                <w:rFonts w:ascii="Times New Roman" w:hAnsi="Times New Roman"/>
                <w:i/>
                <w:iCs/>
                <w:sz w:val="20"/>
                <w:szCs w:val="20"/>
                <w:lang w:val="it-IT"/>
              </w:rPr>
              <w:t>Platforma pentru comunicarea cu cetățenii și formarea inițiativelor comunitare</w:t>
            </w:r>
          </w:p>
        </w:tc>
      </w:tr>
      <w:tr w:rsidR="001A5230" w:rsidRPr="0033283D" w14:paraId="2B70AE32" w14:textId="77777777" w:rsidTr="005E3B2A">
        <w:tc>
          <w:tcPr>
            <w:tcW w:w="511" w:type="dxa"/>
            <w:vAlign w:val="center"/>
          </w:tcPr>
          <w:p w14:paraId="41025D32" w14:textId="1088BB6B" w:rsidR="001A5230" w:rsidRPr="0033283D" w:rsidRDefault="0033283D" w:rsidP="0033283D">
            <w:pPr>
              <w:spacing w:after="0"/>
              <w:rPr>
                <w:rFonts w:ascii="Times New Roman" w:hAnsi="Times New Roman"/>
                <w:b/>
                <w:bCs/>
                <w:sz w:val="20"/>
                <w:szCs w:val="20"/>
              </w:rPr>
            </w:pPr>
            <w:r w:rsidRPr="0033283D">
              <w:rPr>
                <w:rFonts w:ascii="Times New Roman" w:hAnsi="Times New Roman"/>
                <w:b/>
                <w:bCs/>
                <w:sz w:val="20"/>
                <w:szCs w:val="20"/>
              </w:rPr>
              <w:t>3</w:t>
            </w:r>
            <w:r w:rsidR="001A5230" w:rsidRPr="0033283D">
              <w:rPr>
                <w:rFonts w:ascii="Times New Roman" w:hAnsi="Times New Roman"/>
                <w:b/>
                <w:bCs/>
                <w:sz w:val="20"/>
                <w:szCs w:val="20"/>
              </w:rPr>
              <w:t>.</w:t>
            </w:r>
          </w:p>
        </w:tc>
        <w:tc>
          <w:tcPr>
            <w:tcW w:w="5071" w:type="dxa"/>
            <w:vAlign w:val="center"/>
          </w:tcPr>
          <w:p w14:paraId="12BE0CC7" w14:textId="7088D2C9" w:rsidR="001A5230" w:rsidRPr="0033283D" w:rsidRDefault="0033283D" w:rsidP="0033283D">
            <w:pPr>
              <w:tabs>
                <w:tab w:val="left" w:pos="5670"/>
              </w:tabs>
              <w:spacing w:after="0"/>
              <w:jc w:val="both"/>
              <w:rPr>
                <w:rFonts w:ascii="Times New Roman" w:hAnsi="Times New Roman"/>
                <w:sz w:val="20"/>
                <w:szCs w:val="20"/>
                <w:lang w:val="it-IT"/>
              </w:rPr>
            </w:pPr>
            <w:r w:rsidRPr="0033283D">
              <w:rPr>
                <w:rFonts w:ascii="Times New Roman" w:hAnsi="Times New Roman"/>
                <w:sz w:val="20"/>
                <w:szCs w:val="20"/>
                <w:lang w:val="it-IT"/>
              </w:rPr>
              <w:t>Monitorul Oficial Local</w:t>
            </w:r>
          </w:p>
        </w:tc>
        <w:tc>
          <w:tcPr>
            <w:tcW w:w="1016" w:type="dxa"/>
            <w:vAlign w:val="center"/>
          </w:tcPr>
          <w:p w14:paraId="1FFCD7F5" w14:textId="77777777" w:rsidR="001A5230" w:rsidRPr="0033283D" w:rsidRDefault="001A5230" w:rsidP="0033283D">
            <w:pPr>
              <w:tabs>
                <w:tab w:val="left" w:pos="5670"/>
              </w:tabs>
              <w:spacing w:after="0"/>
              <w:jc w:val="right"/>
              <w:rPr>
                <w:rFonts w:ascii="Times New Roman" w:hAnsi="Times New Roman"/>
                <w:b/>
                <w:bCs/>
                <w:sz w:val="20"/>
                <w:szCs w:val="20"/>
              </w:rPr>
            </w:pPr>
            <w:r w:rsidRPr="0033283D">
              <w:rPr>
                <w:rFonts w:ascii="Times New Roman" w:hAnsi="Times New Roman"/>
                <w:b/>
                <w:bCs/>
                <w:sz w:val="20"/>
                <w:szCs w:val="20"/>
              </w:rPr>
              <w:t>1</w:t>
            </w:r>
          </w:p>
        </w:tc>
        <w:tc>
          <w:tcPr>
            <w:tcW w:w="1023" w:type="dxa"/>
            <w:vAlign w:val="center"/>
          </w:tcPr>
          <w:p w14:paraId="41F5852E" w14:textId="77777777" w:rsidR="001A5230" w:rsidRPr="0033283D" w:rsidRDefault="001A5230" w:rsidP="0033283D">
            <w:pPr>
              <w:spacing w:after="0"/>
              <w:jc w:val="center"/>
              <w:rPr>
                <w:rFonts w:ascii="Times New Roman" w:hAnsi="Times New Roman"/>
                <w:b/>
                <w:bCs/>
                <w:sz w:val="20"/>
                <w:szCs w:val="20"/>
              </w:rPr>
            </w:pPr>
          </w:p>
        </w:tc>
        <w:tc>
          <w:tcPr>
            <w:tcW w:w="992" w:type="dxa"/>
            <w:vAlign w:val="center"/>
          </w:tcPr>
          <w:p w14:paraId="030311E0" w14:textId="77777777" w:rsidR="001A5230" w:rsidRPr="0033283D" w:rsidRDefault="001A5230" w:rsidP="0033283D">
            <w:pPr>
              <w:spacing w:after="0"/>
              <w:jc w:val="center"/>
              <w:rPr>
                <w:rFonts w:ascii="Times New Roman" w:hAnsi="Times New Roman"/>
                <w:b/>
                <w:bCs/>
                <w:sz w:val="20"/>
                <w:szCs w:val="20"/>
              </w:rPr>
            </w:pPr>
          </w:p>
        </w:tc>
        <w:tc>
          <w:tcPr>
            <w:tcW w:w="993" w:type="dxa"/>
            <w:vAlign w:val="center"/>
          </w:tcPr>
          <w:p w14:paraId="27D181E3" w14:textId="77777777" w:rsidR="001A5230" w:rsidRPr="0033283D" w:rsidRDefault="001A5230" w:rsidP="0033283D">
            <w:pPr>
              <w:spacing w:after="0"/>
              <w:jc w:val="center"/>
              <w:rPr>
                <w:rFonts w:ascii="Times New Roman" w:hAnsi="Times New Roman"/>
                <w:b/>
                <w:bCs/>
                <w:sz w:val="20"/>
                <w:szCs w:val="20"/>
              </w:rPr>
            </w:pPr>
          </w:p>
        </w:tc>
      </w:tr>
      <w:tr w:rsidR="001A5230" w:rsidRPr="0033283D" w14:paraId="2327D6C2" w14:textId="77777777" w:rsidTr="005E3B2A">
        <w:tc>
          <w:tcPr>
            <w:tcW w:w="511" w:type="dxa"/>
            <w:vAlign w:val="center"/>
          </w:tcPr>
          <w:p w14:paraId="1CD77EA5" w14:textId="2D51CAAF" w:rsidR="001A5230" w:rsidRPr="0033283D" w:rsidRDefault="0033283D" w:rsidP="0033283D">
            <w:pPr>
              <w:spacing w:after="0"/>
              <w:rPr>
                <w:rFonts w:ascii="Times New Roman" w:hAnsi="Times New Roman"/>
                <w:b/>
                <w:bCs/>
                <w:sz w:val="20"/>
                <w:szCs w:val="20"/>
              </w:rPr>
            </w:pPr>
            <w:r w:rsidRPr="0033283D">
              <w:rPr>
                <w:rFonts w:ascii="Times New Roman" w:hAnsi="Times New Roman"/>
                <w:b/>
                <w:bCs/>
                <w:sz w:val="20"/>
                <w:szCs w:val="20"/>
              </w:rPr>
              <w:t>4</w:t>
            </w:r>
            <w:r w:rsidR="001A5230" w:rsidRPr="0033283D">
              <w:rPr>
                <w:rFonts w:ascii="Times New Roman" w:hAnsi="Times New Roman"/>
                <w:b/>
                <w:bCs/>
                <w:sz w:val="20"/>
                <w:szCs w:val="20"/>
              </w:rPr>
              <w:t>.</w:t>
            </w:r>
          </w:p>
        </w:tc>
        <w:tc>
          <w:tcPr>
            <w:tcW w:w="5071" w:type="dxa"/>
            <w:vAlign w:val="center"/>
          </w:tcPr>
          <w:p w14:paraId="1222488D" w14:textId="1BA27BCE" w:rsidR="001A5230" w:rsidRPr="0033283D" w:rsidRDefault="0033283D" w:rsidP="0033283D">
            <w:pPr>
              <w:tabs>
                <w:tab w:val="left" w:pos="5670"/>
              </w:tabs>
              <w:spacing w:after="0"/>
              <w:jc w:val="both"/>
              <w:rPr>
                <w:rFonts w:ascii="Times New Roman" w:hAnsi="Times New Roman"/>
                <w:sz w:val="20"/>
                <w:szCs w:val="20"/>
                <w:lang w:val="it-IT"/>
              </w:rPr>
            </w:pPr>
            <w:r w:rsidRPr="0033283D">
              <w:rPr>
                <w:rFonts w:ascii="Times New Roman" w:hAnsi="Times New Roman"/>
                <w:sz w:val="20"/>
                <w:szCs w:val="20"/>
                <w:lang w:val="it-IT"/>
              </w:rPr>
              <w:t>Transparență decizională</w:t>
            </w:r>
          </w:p>
        </w:tc>
        <w:tc>
          <w:tcPr>
            <w:tcW w:w="1016" w:type="dxa"/>
            <w:vAlign w:val="center"/>
          </w:tcPr>
          <w:p w14:paraId="4845FD13" w14:textId="77777777" w:rsidR="001A5230" w:rsidRPr="0033283D" w:rsidRDefault="001A5230" w:rsidP="0033283D">
            <w:pPr>
              <w:tabs>
                <w:tab w:val="left" w:pos="5670"/>
              </w:tabs>
              <w:spacing w:after="0"/>
              <w:jc w:val="right"/>
              <w:rPr>
                <w:rFonts w:ascii="Times New Roman" w:hAnsi="Times New Roman"/>
                <w:b/>
                <w:bCs/>
                <w:sz w:val="20"/>
                <w:szCs w:val="20"/>
              </w:rPr>
            </w:pPr>
            <w:r w:rsidRPr="0033283D">
              <w:rPr>
                <w:rFonts w:ascii="Times New Roman" w:hAnsi="Times New Roman"/>
                <w:b/>
                <w:bCs/>
                <w:sz w:val="20"/>
                <w:szCs w:val="20"/>
              </w:rPr>
              <w:t>1</w:t>
            </w:r>
          </w:p>
        </w:tc>
        <w:tc>
          <w:tcPr>
            <w:tcW w:w="1023" w:type="dxa"/>
            <w:vAlign w:val="center"/>
          </w:tcPr>
          <w:p w14:paraId="400A900E" w14:textId="77777777" w:rsidR="001A5230" w:rsidRPr="0033283D" w:rsidRDefault="001A5230" w:rsidP="0033283D">
            <w:pPr>
              <w:spacing w:after="0"/>
              <w:jc w:val="center"/>
              <w:rPr>
                <w:rFonts w:ascii="Times New Roman" w:hAnsi="Times New Roman"/>
                <w:b/>
                <w:bCs/>
                <w:sz w:val="20"/>
                <w:szCs w:val="20"/>
              </w:rPr>
            </w:pPr>
          </w:p>
        </w:tc>
        <w:tc>
          <w:tcPr>
            <w:tcW w:w="992" w:type="dxa"/>
            <w:vAlign w:val="center"/>
          </w:tcPr>
          <w:p w14:paraId="70452DDE" w14:textId="77777777" w:rsidR="001A5230" w:rsidRPr="0033283D" w:rsidRDefault="001A5230" w:rsidP="0033283D">
            <w:pPr>
              <w:spacing w:after="0"/>
              <w:jc w:val="center"/>
              <w:rPr>
                <w:rFonts w:ascii="Times New Roman" w:hAnsi="Times New Roman"/>
                <w:b/>
                <w:bCs/>
                <w:sz w:val="20"/>
                <w:szCs w:val="20"/>
              </w:rPr>
            </w:pPr>
          </w:p>
        </w:tc>
        <w:tc>
          <w:tcPr>
            <w:tcW w:w="993" w:type="dxa"/>
            <w:vAlign w:val="center"/>
          </w:tcPr>
          <w:p w14:paraId="28FD941D" w14:textId="77777777" w:rsidR="001A5230" w:rsidRPr="0033283D" w:rsidRDefault="001A5230" w:rsidP="0033283D">
            <w:pPr>
              <w:spacing w:after="0"/>
              <w:jc w:val="center"/>
              <w:rPr>
                <w:rFonts w:ascii="Times New Roman" w:hAnsi="Times New Roman"/>
                <w:b/>
                <w:bCs/>
                <w:sz w:val="20"/>
                <w:szCs w:val="20"/>
              </w:rPr>
            </w:pPr>
          </w:p>
        </w:tc>
      </w:tr>
      <w:tr w:rsidR="001A5230" w:rsidRPr="0033283D" w14:paraId="6567F5BB" w14:textId="77777777" w:rsidTr="005E3B2A">
        <w:tc>
          <w:tcPr>
            <w:tcW w:w="511" w:type="dxa"/>
            <w:vAlign w:val="center"/>
          </w:tcPr>
          <w:p w14:paraId="4A66891F" w14:textId="6F63B8BE" w:rsidR="001A5230" w:rsidRPr="0033283D" w:rsidRDefault="0033283D" w:rsidP="0033283D">
            <w:pPr>
              <w:spacing w:after="0"/>
              <w:rPr>
                <w:rFonts w:ascii="Times New Roman" w:hAnsi="Times New Roman"/>
                <w:b/>
                <w:bCs/>
                <w:sz w:val="20"/>
                <w:szCs w:val="20"/>
              </w:rPr>
            </w:pPr>
            <w:r w:rsidRPr="0033283D">
              <w:rPr>
                <w:rFonts w:ascii="Times New Roman" w:hAnsi="Times New Roman"/>
                <w:b/>
                <w:bCs/>
                <w:sz w:val="20"/>
                <w:szCs w:val="20"/>
              </w:rPr>
              <w:t>5</w:t>
            </w:r>
            <w:r w:rsidR="001A5230" w:rsidRPr="0033283D">
              <w:rPr>
                <w:rFonts w:ascii="Times New Roman" w:hAnsi="Times New Roman"/>
                <w:b/>
                <w:bCs/>
                <w:sz w:val="20"/>
                <w:szCs w:val="20"/>
              </w:rPr>
              <w:t>.</w:t>
            </w:r>
          </w:p>
        </w:tc>
        <w:tc>
          <w:tcPr>
            <w:tcW w:w="5071" w:type="dxa"/>
            <w:vAlign w:val="center"/>
          </w:tcPr>
          <w:p w14:paraId="5AA75063" w14:textId="746500F0" w:rsidR="001A5230" w:rsidRPr="0033283D" w:rsidRDefault="0033283D" w:rsidP="0033283D">
            <w:pPr>
              <w:tabs>
                <w:tab w:val="left" w:pos="5670"/>
              </w:tabs>
              <w:spacing w:after="0"/>
              <w:jc w:val="both"/>
              <w:rPr>
                <w:rFonts w:ascii="Times New Roman" w:hAnsi="Times New Roman"/>
                <w:sz w:val="20"/>
                <w:szCs w:val="20"/>
                <w:lang w:val="it-IT"/>
              </w:rPr>
            </w:pPr>
            <w:r w:rsidRPr="0033283D">
              <w:rPr>
                <w:rFonts w:ascii="Times New Roman" w:hAnsi="Times New Roman"/>
                <w:sz w:val="20"/>
                <w:szCs w:val="20"/>
                <w:lang w:val="it-IT"/>
              </w:rPr>
              <w:t>Bugetare participativă</w:t>
            </w:r>
          </w:p>
        </w:tc>
        <w:tc>
          <w:tcPr>
            <w:tcW w:w="1016" w:type="dxa"/>
            <w:vAlign w:val="center"/>
          </w:tcPr>
          <w:p w14:paraId="5FC3D5E8" w14:textId="77777777" w:rsidR="001A5230" w:rsidRPr="0033283D" w:rsidRDefault="001A5230" w:rsidP="0033283D">
            <w:pPr>
              <w:tabs>
                <w:tab w:val="left" w:pos="5670"/>
              </w:tabs>
              <w:spacing w:after="0"/>
              <w:jc w:val="right"/>
              <w:rPr>
                <w:rFonts w:ascii="Times New Roman" w:hAnsi="Times New Roman"/>
                <w:b/>
                <w:bCs/>
                <w:sz w:val="20"/>
                <w:szCs w:val="20"/>
              </w:rPr>
            </w:pPr>
            <w:r w:rsidRPr="0033283D">
              <w:rPr>
                <w:rFonts w:ascii="Times New Roman" w:hAnsi="Times New Roman"/>
                <w:b/>
                <w:bCs/>
                <w:sz w:val="20"/>
                <w:szCs w:val="20"/>
              </w:rPr>
              <w:t>1</w:t>
            </w:r>
          </w:p>
        </w:tc>
        <w:tc>
          <w:tcPr>
            <w:tcW w:w="1023" w:type="dxa"/>
            <w:vAlign w:val="center"/>
          </w:tcPr>
          <w:p w14:paraId="76F20D5B" w14:textId="77777777" w:rsidR="001A5230" w:rsidRPr="0033283D" w:rsidRDefault="001A5230" w:rsidP="0033283D">
            <w:pPr>
              <w:spacing w:after="0"/>
              <w:jc w:val="center"/>
              <w:rPr>
                <w:rFonts w:ascii="Times New Roman" w:hAnsi="Times New Roman"/>
                <w:b/>
                <w:bCs/>
                <w:sz w:val="20"/>
                <w:szCs w:val="20"/>
              </w:rPr>
            </w:pPr>
          </w:p>
        </w:tc>
        <w:tc>
          <w:tcPr>
            <w:tcW w:w="992" w:type="dxa"/>
            <w:vAlign w:val="center"/>
          </w:tcPr>
          <w:p w14:paraId="3EF7415D" w14:textId="77777777" w:rsidR="001A5230" w:rsidRPr="0033283D" w:rsidRDefault="001A5230" w:rsidP="0033283D">
            <w:pPr>
              <w:spacing w:after="0"/>
              <w:jc w:val="center"/>
              <w:rPr>
                <w:rFonts w:ascii="Times New Roman" w:hAnsi="Times New Roman"/>
                <w:b/>
                <w:bCs/>
                <w:sz w:val="20"/>
                <w:szCs w:val="20"/>
              </w:rPr>
            </w:pPr>
          </w:p>
        </w:tc>
        <w:tc>
          <w:tcPr>
            <w:tcW w:w="993" w:type="dxa"/>
            <w:vAlign w:val="center"/>
          </w:tcPr>
          <w:p w14:paraId="2E935671" w14:textId="77777777" w:rsidR="001A5230" w:rsidRPr="0033283D" w:rsidRDefault="001A5230" w:rsidP="0033283D">
            <w:pPr>
              <w:spacing w:after="0"/>
              <w:jc w:val="center"/>
              <w:rPr>
                <w:rFonts w:ascii="Times New Roman" w:hAnsi="Times New Roman"/>
                <w:b/>
                <w:bCs/>
                <w:sz w:val="20"/>
                <w:szCs w:val="20"/>
              </w:rPr>
            </w:pPr>
          </w:p>
        </w:tc>
      </w:tr>
      <w:tr w:rsidR="001A5230" w:rsidRPr="0033283D" w14:paraId="34B790EE" w14:textId="77777777" w:rsidTr="005E3B2A">
        <w:tc>
          <w:tcPr>
            <w:tcW w:w="9606" w:type="dxa"/>
            <w:gridSpan w:val="6"/>
            <w:vAlign w:val="center"/>
          </w:tcPr>
          <w:p w14:paraId="604AE81D" w14:textId="2E236985" w:rsidR="001A5230" w:rsidRPr="00564C2E" w:rsidRDefault="0033283D" w:rsidP="0033283D">
            <w:pPr>
              <w:spacing w:after="0"/>
              <w:rPr>
                <w:rFonts w:ascii="Times New Roman" w:hAnsi="Times New Roman"/>
                <w:i/>
                <w:iCs/>
                <w:sz w:val="20"/>
                <w:szCs w:val="20"/>
                <w:lang w:val="it-IT"/>
              </w:rPr>
            </w:pPr>
            <w:r w:rsidRPr="00564C2E">
              <w:rPr>
                <w:rFonts w:ascii="Times New Roman" w:hAnsi="Times New Roman"/>
                <w:i/>
                <w:iCs/>
                <w:sz w:val="20"/>
                <w:szCs w:val="20"/>
                <w:lang w:val="it-IT"/>
              </w:rPr>
              <w:t>Funcționar public virtual – ChatBot</w:t>
            </w:r>
          </w:p>
        </w:tc>
      </w:tr>
      <w:tr w:rsidR="001A5230" w:rsidRPr="0033283D" w14:paraId="11B27C57" w14:textId="77777777" w:rsidTr="005E3B2A">
        <w:tc>
          <w:tcPr>
            <w:tcW w:w="511" w:type="dxa"/>
          </w:tcPr>
          <w:p w14:paraId="013FBFA0" w14:textId="63B7C496" w:rsidR="001A5230" w:rsidRPr="0033283D" w:rsidRDefault="0033283D" w:rsidP="0033283D">
            <w:pPr>
              <w:spacing w:after="0"/>
              <w:jc w:val="both"/>
              <w:rPr>
                <w:rFonts w:ascii="Times New Roman" w:hAnsi="Times New Roman"/>
                <w:b/>
                <w:sz w:val="20"/>
                <w:szCs w:val="20"/>
              </w:rPr>
            </w:pPr>
            <w:r>
              <w:rPr>
                <w:rFonts w:ascii="Times New Roman" w:hAnsi="Times New Roman"/>
                <w:b/>
                <w:sz w:val="20"/>
                <w:szCs w:val="20"/>
              </w:rPr>
              <w:t>6</w:t>
            </w:r>
            <w:r w:rsidR="001A5230" w:rsidRPr="0033283D">
              <w:rPr>
                <w:rFonts w:ascii="Times New Roman" w:hAnsi="Times New Roman"/>
                <w:b/>
                <w:sz w:val="20"/>
                <w:szCs w:val="20"/>
              </w:rPr>
              <w:t>.</w:t>
            </w:r>
          </w:p>
        </w:tc>
        <w:tc>
          <w:tcPr>
            <w:tcW w:w="5071" w:type="dxa"/>
            <w:vAlign w:val="center"/>
          </w:tcPr>
          <w:p w14:paraId="05A70358" w14:textId="06F2295A" w:rsidR="001A5230" w:rsidRPr="0033283D" w:rsidRDefault="0033283D" w:rsidP="0033283D">
            <w:pPr>
              <w:tabs>
                <w:tab w:val="left" w:pos="5670"/>
              </w:tabs>
              <w:spacing w:after="0"/>
              <w:jc w:val="both"/>
              <w:rPr>
                <w:rFonts w:ascii="Times New Roman" w:hAnsi="Times New Roman"/>
                <w:sz w:val="20"/>
                <w:szCs w:val="20"/>
                <w:lang w:val="it-IT"/>
              </w:rPr>
            </w:pPr>
            <w:r w:rsidRPr="0033283D">
              <w:rPr>
                <w:rFonts w:ascii="Times New Roman" w:hAnsi="Times New Roman"/>
                <w:sz w:val="20"/>
                <w:szCs w:val="20"/>
                <w:lang w:val="it-IT"/>
              </w:rPr>
              <w:t>Funcționar public virtual – ChatBot</w:t>
            </w:r>
          </w:p>
        </w:tc>
        <w:tc>
          <w:tcPr>
            <w:tcW w:w="1016" w:type="dxa"/>
            <w:vAlign w:val="center"/>
          </w:tcPr>
          <w:p w14:paraId="7337EC82" w14:textId="77777777" w:rsidR="001A5230" w:rsidRPr="0033283D" w:rsidRDefault="001A5230" w:rsidP="0033283D">
            <w:pPr>
              <w:tabs>
                <w:tab w:val="left" w:pos="5670"/>
              </w:tabs>
              <w:spacing w:after="0"/>
              <w:jc w:val="right"/>
              <w:rPr>
                <w:rFonts w:ascii="Times New Roman" w:hAnsi="Times New Roman"/>
                <w:b/>
                <w:bCs/>
                <w:sz w:val="20"/>
                <w:szCs w:val="20"/>
              </w:rPr>
            </w:pPr>
            <w:r w:rsidRPr="0033283D">
              <w:rPr>
                <w:rFonts w:ascii="Times New Roman" w:hAnsi="Times New Roman"/>
                <w:b/>
                <w:bCs/>
                <w:sz w:val="20"/>
                <w:szCs w:val="20"/>
              </w:rPr>
              <w:t>1</w:t>
            </w:r>
          </w:p>
        </w:tc>
        <w:tc>
          <w:tcPr>
            <w:tcW w:w="1023" w:type="dxa"/>
          </w:tcPr>
          <w:p w14:paraId="43791CA3" w14:textId="77777777" w:rsidR="001A5230" w:rsidRPr="0033283D" w:rsidRDefault="001A5230" w:rsidP="0033283D">
            <w:pPr>
              <w:spacing w:after="0"/>
              <w:jc w:val="both"/>
              <w:rPr>
                <w:rFonts w:ascii="Times New Roman" w:hAnsi="Times New Roman"/>
                <w:b/>
                <w:sz w:val="20"/>
                <w:szCs w:val="20"/>
              </w:rPr>
            </w:pPr>
          </w:p>
        </w:tc>
        <w:tc>
          <w:tcPr>
            <w:tcW w:w="992" w:type="dxa"/>
          </w:tcPr>
          <w:p w14:paraId="184C78E7" w14:textId="77777777" w:rsidR="001A5230" w:rsidRPr="0033283D" w:rsidRDefault="001A5230" w:rsidP="0033283D">
            <w:pPr>
              <w:spacing w:after="0"/>
              <w:jc w:val="both"/>
              <w:rPr>
                <w:rFonts w:ascii="Times New Roman" w:hAnsi="Times New Roman"/>
                <w:b/>
                <w:sz w:val="20"/>
                <w:szCs w:val="20"/>
              </w:rPr>
            </w:pPr>
          </w:p>
        </w:tc>
        <w:tc>
          <w:tcPr>
            <w:tcW w:w="993" w:type="dxa"/>
          </w:tcPr>
          <w:p w14:paraId="48C6E7AC" w14:textId="77777777" w:rsidR="001A5230" w:rsidRPr="0033283D" w:rsidRDefault="001A5230" w:rsidP="0033283D">
            <w:pPr>
              <w:spacing w:after="0"/>
              <w:jc w:val="both"/>
              <w:rPr>
                <w:rFonts w:ascii="Times New Roman" w:hAnsi="Times New Roman"/>
                <w:b/>
                <w:sz w:val="20"/>
                <w:szCs w:val="20"/>
              </w:rPr>
            </w:pPr>
          </w:p>
        </w:tc>
      </w:tr>
      <w:tr w:rsidR="0033283D" w:rsidRPr="0033283D" w14:paraId="36D51F98" w14:textId="77777777" w:rsidTr="002E4DB3">
        <w:tc>
          <w:tcPr>
            <w:tcW w:w="9606" w:type="dxa"/>
            <w:gridSpan w:val="6"/>
          </w:tcPr>
          <w:p w14:paraId="555EF475" w14:textId="4C47013A" w:rsidR="0033283D" w:rsidRPr="00564C2E" w:rsidRDefault="0033283D" w:rsidP="0033283D">
            <w:pPr>
              <w:spacing w:after="0"/>
              <w:jc w:val="both"/>
              <w:rPr>
                <w:rFonts w:ascii="Times New Roman" w:hAnsi="Times New Roman"/>
                <w:i/>
                <w:iCs/>
                <w:sz w:val="20"/>
                <w:szCs w:val="20"/>
                <w:lang w:val="it-IT"/>
              </w:rPr>
            </w:pPr>
            <w:r w:rsidRPr="00564C2E">
              <w:rPr>
                <w:rFonts w:ascii="Times New Roman" w:hAnsi="Times New Roman"/>
                <w:i/>
                <w:iCs/>
                <w:sz w:val="20"/>
                <w:szCs w:val="20"/>
                <w:lang w:val="it-IT"/>
              </w:rPr>
              <w:t>Aplicații pentru informarea cetățenilor și identificarea problemelor la nivel local, inclusiv prin soluții de tip integrare locație GPS</w:t>
            </w:r>
          </w:p>
        </w:tc>
      </w:tr>
      <w:tr w:rsidR="001A5230" w:rsidRPr="0033283D" w14:paraId="2A017DB6" w14:textId="77777777" w:rsidTr="005E3B2A">
        <w:tc>
          <w:tcPr>
            <w:tcW w:w="511" w:type="dxa"/>
          </w:tcPr>
          <w:p w14:paraId="2929E40F" w14:textId="55E1160A" w:rsidR="001A5230" w:rsidRPr="0033283D" w:rsidRDefault="0033283D" w:rsidP="0033283D">
            <w:pPr>
              <w:spacing w:after="0"/>
              <w:jc w:val="both"/>
              <w:rPr>
                <w:rFonts w:ascii="Times New Roman" w:hAnsi="Times New Roman"/>
                <w:b/>
                <w:sz w:val="20"/>
                <w:szCs w:val="20"/>
              </w:rPr>
            </w:pPr>
            <w:r>
              <w:rPr>
                <w:rFonts w:ascii="Times New Roman" w:hAnsi="Times New Roman"/>
                <w:b/>
                <w:sz w:val="20"/>
                <w:szCs w:val="20"/>
              </w:rPr>
              <w:t>7</w:t>
            </w:r>
            <w:r w:rsidR="001A5230" w:rsidRPr="0033283D">
              <w:rPr>
                <w:rFonts w:ascii="Times New Roman" w:hAnsi="Times New Roman"/>
                <w:b/>
                <w:sz w:val="20"/>
                <w:szCs w:val="20"/>
              </w:rPr>
              <w:t>.</w:t>
            </w:r>
          </w:p>
        </w:tc>
        <w:tc>
          <w:tcPr>
            <w:tcW w:w="5071" w:type="dxa"/>
            <w:vAlign w:val="center"/>
          </w:tcPr>
          <w:p w14:paraId="471EE51F" w14:textId="2DE7EF57" w:rsidR="001A5230" w:rsidRPr="0033283D" w:rsidRDefault="0033283D" w:rsidP="0033283D">
            <w:pPr>
              <w:tabs>
                <w:tab w:val="left" w:pos="5670"/>
              </w:tabs>
              <w:spacing w:after="0"/>
              <w:jc w:val="both"/>
              <w:rPr>
                <w:rFonts w:ascii="Times New Roman" w:hAnsi="Times New Roman"/>
                <w:sz w:val="20"/>
                <w:szCs w:val="20"/>
                <w:lang w:val="it-IT"/>
              </w:rPr>
            </w:pPr>
            <w:r w:rsidRPr="0033283D">
              <w:rPr>
                <w:rFonts w:ascii="Times New Roman" w:hAnsi="Times New Roman"/>
                <w:sz w:val="20"/>
                <w:szCs w:val="20"/>
                <w:lang w:val="it-IT"/>
              </w:rPr>
              <w:t>Modul Avizier online pentru informarea cetățenilor</w:t>
            </w:r>
          </w:p>
        </w:tc>
        <w:tc>
          <w:tcPr>
            <w:tcW w:w="1016" w:type="dxa"/>
            <w:vAlign w:val="center"/>
          </w:tcPr>
          <w:p w14:paraId="0748AFA8" w14:textId="77777777" w:rsidR="001A5230" w:rsidRPr="0033283D" w:rsidRDefault="001A5230" w:rsidP="0033283D">
            <w:pPr>
              <w:tabs>
                <w:tab w:val="left" w:pos="5670"/>
              </w:tabs>
              <w:spacing w:after="0"/>
              <w:jc w:val="right"/>
              <w:rPr>
                <w:rFonts w:ascii="Times New Roman" w:hAnsi="Times New Roman"/>
                <w:b/>
                <w:bCs/>
                <w:sz w:val="20"/>
                <w:szCs w:val="20"/>
              </w:rPr>
            </w:pPr>
            <w:r w:rsidRPr="0033283D">
              <w:rPr>
                <w:rFonts w:ascii="Times New Roman" w:hAnsi="Times New Roman"/>
                <w:b/>
                <w:bCs/>
                <w:sz w:val="20"/>
                <w:szCs w:val="20"/>
              </w:rPr>
              <w:t>1</w:t>
            </w:r>
          </w:p>
        </w:tc>
        <w:tc>
          <w:tcPr>
            <w:tcW w:w="1023" w:type="dxa"/>
          </w:tcPr>
          <w:p w14:paraId="0A8767E6" w14:textId="77777777" w:rsidR="001A5230" w:rsidRPr="0033283D" w:rsidRDefault="001A5230" w:rsidP="0033283D">
            <w:pPr>
              <w:spacing w:after="0"/>
              <w:jc w:val="both"/>
              <w:rPr>
                <w:rFonts w:ascii="Times New Roman" w:hAnsi="Times New Roman"/>
                <w:b/>
                <w:sz w:val="20"/>
                <w:szCs w:val="20"/>
              </w:rPr>
            </w:pPr>
          </w:p>
        </w:tc>
        <w:tc>
          <w:tcPr>
            <w:tcW w:w="992" w:type="dxa"/>
          </w:tcPr>
          <w:p w14:paraId="07A987F3" w14:textId="77777777" w:rsidR="001A5230" w:rsidRPr="0033283D" w:rsidRDefault="001A5230" w:rsidP="0033283D">
            <w:pPr>
              <w:spacing w:after="0"/>
              <w:jc w:val="both"/>
              <w:rPr>
                <w:rFonts w:ascii="Times New Roman" w:hAnsi="Times New Roman"/>
                <w:b/>
                <w:sz w:val="20"/>
                <w:szCs w:val="20"/>
              </w:rPr>
            </w:pPr>
          </w:p>
        </w:tc>
        <w:tc>
          <w:tcPr>
            <w:tcW w:w="993" w:type="dxa"/>
          </w:tcPr>
          <w:p w14:paraId="0DD11AE5" w14:textId="77777777" w:rsidR="001A5230" w:rsidRPr="0033283D" w:rsidRDefault="001A5230" w:rsidP="0033283D">
            <w:pPr>
              <w:spacing w:after="0"/>
              <w:jc w:val="both"/>
              <w:rPr>
                <w:rFonts w:ascii="Times New Roman" w:hAnsi="Times New Roman"/>
                <w:b/>
                <w:sz w:val="20"/>
                <w:szCs w:val="20"/>
              </w:rPr>
            </w:pPr>
          </w:p>
        </w:tc>
      </w:tr>
      <w:tr w:rsidR="001A5230" w:rsidRPr="0033283D" w14:paraId="07EF2D49" w14:textId="77777777" w:rsidTr="005E3B2A">
        <w:tc>
          <w:tcPr>
            <w:tcW w:w="511" w:type="dxa"/>
          </w:tcPr>
          <w:p w14:paraId="164083A4" w14:textId="18CAE8DE" w:rsidR="001A5230" w:rsidRPr="0033283D" w:rsidRDefault="0033283D" w:rsidP="0033283D">
            <w:pPr>
              <w:spacing w:after="0"/>
              <w:jc w:val="both"/>
              <w:rPr>
                <w:rFonts w:ascii="Times New Roman" w:hAnsi="Times New Roman"/>
                <w:b/>
                <w:sz w:val="20"/>
                <w:szCs w:val="20"/>
              </w:rPr>
            </w:pPr>
            <w:r>
              <w:rPr>
                <w:rFonts w:ascii="Times New Roman" w:hAnsi="Times New Roman"/>
                <w:b/>
                <w:sz w:val="20"/>
                <w:szCs w:val="20"/>
              </w:rPr>
              <w:t>8</w:t>
            </w:r>
            <w:r w:rsidR="001A5230" w:rsidRPr="0033283D">
              <w:rPr>
                <w:rFonts w:ascii="Times New Roman" w:hAnsi="Times New Roman"/>
                <w:b/>
                <w:sz w:val="20"/>
                <w:szCs w:val="20"/>
              </w:rPr>
              <w:t>.</w:t>
            </w:r>
          </w:p>
        </w:tc>
        <w:tc>
          <w:tcPr>
            <w:tcW w:w="5071" w:type="dxa"/>
            <w:vAlign w:val="center"/>
          </w:tcPr>
          <w:p w14:paraId="4406D9DC" w14:textId="70A26B7D" w:rsidR="001A5230" w:rsidRPr="0033283D" w:rsidRDefault="0033283D" w:rsidP="0033283D">
            <w:pPr>
              <w:tabs>
                <w:tab w:val="left" w:pos="5670"/>
              </w:tabs>
              <w:spacing w:after="0"/>
              <w:jc w:val="both"/>
              <w:rPr>
                <w:rFonts w:ascii="Times New Roman" w:hAnsi="Times New Roman"/>
                <w:sz w:val="20"/>
                <w:szCs w:val="20"/>
                <w:lang w:val="it-IT"/>
              </w:rPr>
            </w:pPr>
            <w:r w:rsidRPr="0033283D">
              <w:rPr>
                <w:rFonts w:ascii="Times New Roman" w:hAnsi="Times New Roman"/>
                <w:sz w:val="20"/>
                <w:szCs w:val="20"/>
                <w:lang w:val="it-IT"/>
              </w:rPr>
              <w:t>Modul sesizări online - hartă vizuală interactivă</w:t>
            </w:r>
          </w:p>
        </w:tc>
        <w:tc>
          <w:tcPr>
            <w:tcW w:w="1016" w:type="dxa"/>
            <w:vAlign w:val="center"/>
          </w:tcPr>
          <w:p w14:paraId="55E09800" w14:textId="77777777" w:rsidR="001A5230" w:rsidRPr="0033283D" w:rsidRDefault="001A5230" w:rsidP="0033283D">
            <w:pPr>
              <w:tabs>
                <w:tab w:val="left" w:pos="5670"/>
              </w:tabs>
              <w:spacing w:after="0"/>
              <w:jc w:val="right"/>
              <w:rPr>
                <w:rFonts w:ascii="Times New Roman" w:hAnsi="Times New Roman"/>
                <w:b/>
                <w:bCs/>
                <w:sz w:val="20"/>
                <w:szCs w:val="20"/>
              </w:rPr>
            </w:pPr>
            <w:r w:rsidRPr="0033283D">
              <w:rPr>
                <w:rFonts w:ascii="Times New Roman" w:hAnsi="Times New Roman"/>
                <w:b/>
                <w:bCs/>
                <w:sz w:val="20"/>
                <w:szCs w:val="20"/>
              </w:rPr>
              <w:t>1</w:t>
            </w:r>
          </w:p>
        </w:tc>
        <w:tc>
          <w:tcPr>
            <w:tcW w:w="1023" w:type="dxa"/>
          </w:tcPr>
          <w:p w14:paraId="243411FE" w14:textId="77777777" w:rsidR="001A5230" w:rsidRPr="0033283D" w:rsidRDefault="001A5230" w:rsidP="0033283D">
            <w:pPr>
              <w:spacing w:after="0"/>
              <w:jc w:val="both"/>
              <w:rPr>
                <w:rFonts w:ascii="Times New Roman" w:hAnsi="Times New Roman"/>
                <w:b/>
                <w:sz w:val="20"/>
                <w:szCs w:val="20"/>
              </w:rPr>
            </w:pPr>
          </w:p>
        </w:tc>
        <w:tc>
          <w:tcPr>
            <w:tcW w:w="992" w:type="dxa"/>
          </w:tcPr>
          <w:p w14:paraId="7CA2F684" w14:textId="77777777" w:rsidR="001A5230" w:rsidRPr="0033283D" w:rsidRDefault="001A5230" w:rsidP="0033283D">
            <w:pPr>
              <w:spacing w:after="0"/>
              <w:jc w:val="both"/>
              <w:rPr>
                <w:rFonts w:ascii="Times New Roman" w:hAnsi="Times New Roman"/>
                <w:b/>
                <w:sz w:val="20"/>
                <w:szCs w:val="20"/>
              </w:rPr>
            </w:pPr>
          </w:p>
        </w:tc>
        <w:tc>
          <w:tcPr>
            <w:tcW w:w="993" w:type="dxa"/>
          </w:tcPr>
          <w:p w14:paraId="12D81D78" w14:textId="77777777" w:rsidR="001A5230" w:rsidRPr="0033283D" w:rsidRDefault="001A5230" w:rsidP="0033283D">
            <w:pPr>
              <w:spacing w:after="0"/>
              <w:jc w:val="both"/>
              <w:rPr>
                <w:rFonts w:ascii="Times New Roman" w:hAnsi="Times New Roman"/>
                <w:b/>
                <w:sz w:val="20"/>
                <w:szCs w:val="20"/>
              </w:rPr>
            </w:pPr>
          </w:p>
        </w:tc>
      </w:tr>
      <w:tr w:rsidR="001A5230" w:rsidRPr="0033283D" w14:paraId="54DF4CC0" w14:textId="77777777" w:rsidTr="005E3B2A">
        <w:tc>
          <w:tcPr>
            <w:tcW w:w="9606" w:type="dxa"/>
            <w:gridSpan w:val="6"/>
          </w:tcPr>
          <w:p w14:paraId="7DA8EED5" w14:textId="42D1833A" w:rsidR="001A5230" w:rsidRPr="00564C2E" w:rsidRDefault="0033283D" w:rsidP="0033283D">
            <w:pPr>
              <w:spacing w:after="0"/>
              <w:rPr>
                <w:rFonts w:ascii="Times New Roman" w:hAnsi="Times New Roman"/>
                <w:i/>
                <w:iCs/>
                <w:sz w:val="20"/>
                <w:szCs w:val="20"/>
                <w:lang w:val="it-IT"/>
              </w:rPr>
            </w:pPr>
            <w:r w:rsidRPr="00564C2E">
              <w:rPr>
                <w:rFonts w:ascii="Times New Roman" w:hAnsi="Times New Roman"/>
                <w:i/>
                <w:iCs/>
                <w:sz w:val="20"/>
                <w:szCs w:val="20"/>
                <w:lang w:val="it-IT"/>
              </w:rPr>
              <w:t>Plata online a taxelor  și impozitelor</w:t>
            </w:r>
          </w:p>
        </w:tc>
      </w:tr>
      <w:tr w:rsidR="001A5230" w:rsidRPr="0033283D" w14:paraId="5EEF2129" w14:textId="77777777" w:rsidTr="005E3B2A">
        <w:tc>
          <w:tcPr>
            <w:tcW w:w="511" w:type="dxa"/>
          </w:tcPr>
          <w:p w14:paraId="159046D5" w14:textId="2DBEF42C" w:rsidR="001A5230" w:rsidRPr="0033283D" w:rsidRDefault="0033283D" w:rsidP="0033283D">
            <w:pPr>
              <w:spacing w:after="0"/>
              <w:jc w:val="both"/>
              <w:rPr>
                <w:rFonts w:ascii="Times New Roman" w:hAnsi="Times New Roman"/>
                <w:b/>
                <w:sz w:val="20"/>
                <w:szCs w:val="20"/>
              </w:rPr>
            </w:pPr>
            <w:r>
              <w:rPr>
                <w:rFonts w:ascii="Times New Roman" w:hAnsi="Times New Roman"/>
                <w:b/>
                <w:sz w:val="20"/>
                <w:szCs w:val="20"/>
              </w:rPr>
              <w:t>9</w:t>
            </w:r>
            <w:r w:rsidR="001A5230" w:rsidRPr="0033283D">
              <w:rPr>
                <w:rFonts w:ascii="Times New Roman" w:hAnsi="Times New Roman"/>
                <w:b/>
                <w:sz w:val="20"/>
                <w:szCs w:val="20"/>
              </w:rPr>
              <w:t>.</w:t>
            </w:r>
          </w:p>
        </w:tc>
        <w:tc>
          <w:tcPr>
            <w:tcW w:w="5071" w:type="dxa"/>
            <w:vAlign w:val="center"/>
          </w:tcPr>
          <w:p w14:paraId="5AFA0E21" w14:textId="664FEB94" w:rsidR="001A5230" w:rsidRPr="0033283D" w:rsidRDefault="0033283D" w:rsidP="0033283D">
            <w:pPr>
              <w:tabs>
                <w:tab w:val="left" w:pos="5670"/>
              </w:tabs>
              <w:spacing w:after="0"/>
              <w:jc w:val="both"/>
              <w:rPr>
                <w:rFonts w:ascii="Times New Roman" w:hAnsi="Times New Roman"/>
                <w:sz w:val="20"/>
                <w:szCs w:val="20"/>
                <w:lang w:val="it-IT"/>
              </w:rPr>
            </w:pPr>
            <w:r w:rsidRPr="0033283D">
              <w:rPr>
                <w:rFonts w:ascii="Times New Roman" w:hAnsi="Times New Roman"/>
                <w:sz w:val="20"/>
                <w:szCs w:val="20"/>
                <w:lang w:val="it-IT"/>
              </w:rPr>
              <w:t>Plata online a taxelor  și impozitelor</w:t>
            </w:r>
          </w:p>
        </w:tc>
        <w:tc>
          <w:tcPr>
            <w:tcW w:w="1016" w:type="dxa"/>
            <w:vAlign w:val="center"/>
          </w:tcPr>
          <w:p w14:paraId="45FCDD08" w14:textId="77777777" w:rsidR="001A5230" w:rsidRPr="0033283D" w:rsidRDefault="001A5230" w:rsidP="0033283D">
            <w:pPr>
              <w:tabs>
                <w:tab w:val="left" w:pos="5670"/>
              </w:tabs>
              <w:spacing w:after="0"/>
              <w:jc w:val="right"/>
              <w:rPr>
                <w:rFonts w:ascii="Times New Roman" w:hAnsi="Times New Roman"/>
                <w:b/>
                <w:bCs/>
                <w:sz w:val="20"/>
                <w:szCs w:val="20"/>
              </w:rPr>
            </w:pPr>
            <w:r w:rsidRPr="0033283D">
              <w:rPr>
                <w:rFonts w:ascii="Times New Roman" w:hAnsi="Times New Roman"/>
                <w:b/>
                <w:bCs/>
                <w:sz w:val="20"/>
                <w:szCs w:val="20"/>
              </w:rPr>
              <w:t>1</w:t>
            </w:r>
          </w:p>
        </w:tc>
        <w:tc>
          <w:tcPr>
            <w:tcW w:w="1023" w:type="dxa"/>
          </w:tcPr>
          <w:p w14:paraId="10B85BF8" w14:textId="77777777" w:rsidR="001A5230" w:rsidRPr="0033283D" w:rsidRDefault="001A5230" w:rsidP="0033283D">
            <w:pPr>
              <w:spacing w:after="0"/>
              <w:jc w:val="both"/>
              <w:rPr>
                <w:rFonts w:ascii="Times New Roman" w:hAnsi="Times New Roman"/>
                <w:b/>
                <w:sz w:val="20"/>
                <w:szCs w:val="20"/>
              </w:rPr>
            </w:pPr>
          </w:p>
        </w:tc>
        <w:tc>
          <w:tcPr>
            <w:tcW w:w="992" w:type="dxa"/>
          </w:tcPr>
          <w:p w14:paraId="0BACE754" w14:textId="77777777" w:rsidR="001A5230" w:rsidRPr="0033283D" w:rsidRDefault="001A5230" w:rsidP="0033283D">
            <w:pPr>
              <w:spacing w:after="0"/>
              <w:jc w:val="both"/>
              <w:rPr>
                <w:rFonts w:ascii="Times New Roman" w:hAnsi="Times New Roman"/>
                <w:b/>
                <w:sz w:val="20"/>
                <w:szCs w:val="20"/>
              </w:rPr>
            </w:pPr>
          </w:p>
        </w:tc>
        <w:tc>
          <w:tcPr>
            <w:tcW w:w="993" w:type="dxa"/>
          </w:tcPr>
          <w:p w14:paraId="033337C5" w14:textId="77777777" w:rsidR="001A5230" w:rsidRPr="0033283D" w:rsidRDefault="001A5230" w:rsidP="0033283D">
            <w:pPr>
              <w:spacing w:after="0"/>
              <w:jc w:val="both"/>
              <w:rPr>
                <w:rFonts w:ascii="Times New Roman" w:hAnsi="Times New Roman"/>
                <w:b/>
                <w:sz w:val="20"/>
                <w:szCs w:val="20"/>
              </w:rPr>
            </w:pPr>
          </w:p>
        </w:tc>
      </w:tr>
      <w:tr w:rsidR="0033283D" w:rsidRPr="0033283D" w14:paraId="2F9F2B2B" w14:textId="77777777" w:rsidTr="004933D0">
        <w:tc>
          <w:tcPr>
            <w:tcW w:w="9606" w:type="dxa"/>
            <w:gridSpan w:val="6"/>
          </w:tcPr>
          <w:p w14:paraId="51EA9691" w14:textId="5C42726B" w:rsidR="0033283D" w:rsidRPr="00564C2E" w:rsidRDefault="0033283D" w:rsidP="0033283D">
            <w:pPr>
              <w:spacing w:after="0"/>
              <w:jc w:val="both"/>
              <w:rPr>
                <w:rFonts w:ascii="Times New Roman" w:hAnsi="Times New Roman"/>
                <w:i/>
                <w:iCs/>
                <w:sz w:val="20"/>
                <w:szCs w:val="20"/>
                <w:lang w:val="it-IT"/>
              </w:rPr>
            </w:pPr>
            <w:r w:rsidRPr="00564C2E">
              <w:rPr>
                <w:rFonts w:ascii="Times New Roman" w:hAnsi="Times New Roman"/>
                <w:i/>
                <w:iCs/>
                <w:sz w:val="20"/>
                <w:szCs w:val="20"/>
                <w:lang w:val="it-IT"/>
              </w:rPr>
              <w:t>Sistem de planificare online - site web care permite programarea online a cetățenilor la diverse ghișee APL</w:t>
            </w:r>
          </w:p>
        </w:tc>
      </w:tr>
      <w:tr w:rsidR="0033283D" w:rsidRPr="0033283D" w14:paraId="23197C24" w14:textId="77777777" w:rsidTr="005E3B2A">
        <w:tc>
          <w:tcPr>
            <w:tcW w:w="511" w:type="dxa"/>
          </w:tcPr>
          <w:p w14:paraId="23560746" w14:textId="45B5102A" w:rsidR="0033283D" w:rsidRPr="0033283D" w:rsidRDefault="0033283D" w:rsidP="0033283D">
            <w:pPr>
              <w:spacing w:after="0"/>
              <w:jc w:val="both"/>
              <w:rPr>
                <w:rFonts w:ascii="Times New Roman" w:hAnsi="Times New Roman"/>
                <w:b/>
                <w:sz w:val="20"/>
                <w:szCs w:val="20"/>
              </w:rPr>
            </w:pPr>
            <w:r>
              <w:rPr>
                <w:rFonts w:ascii="Times New Roman" w:hAnsi="Times New Roman"/>
                <w:b/>
                <w:sz w:val="20"/>
                <w:szCs w:val="20"/>
              </w:rPr>
              <w:t>10.</w:t>
            </w:r>
          </w:p>
        </w:tc>
        <w:tc>
          <w:tcPr>
            <w:tcW w:w="5071" w:type="dxa"/>
            <w:vAlign w:val="center"/>
          </w:tcPr>
          <w:p w14:paraId="3661BED4" w14:textId="1114619E" w:rsidR="0033283D" w:rsidRPr="0033283D" w:rsidRDefault="0033283D" w:rsidP="0033283D">
            <w:pPr>
              <w:tabs>
                <w:tab w:val="left" w:pos="5670"/>
              </w:tabs>
              <w:spacing w:after="0"/>
              <w:jc w:val="both"/>
              <w:rPr>
                <w:rFonts w:ascii="Times New Roman" w:hAnsi="Times New Roman"/>
                <w:sz w:val="20"/>
                <w:szCs w:val="20"/>
                <w:lang w:val="it-IT"/>
              </w:rPr>
            </w:pPr>
            <w:r w:rsidRPr="0033283D">
              <w:rPr>
                <w:rFonts w:ascii="Times New Roman" w:hAnsi="Times New Roman"/>
                <w:sz w:val="20"/>
                <w:szCs w:val="20"/>
                <w:lang w:val="it-IT"/>
              </w:rPr>
              <w:t>Sistem de planificare online - site web care permite programarea online a cetățenilor la diverse ghișee APL</w:t>
            </w:r>
          </w:p>
        </w:tc>
        <w:tc>
          <w:tcPr>
            <w:tcW w:w="1016" w:type="dxa"/>
            <w:vAlign w:val="center"/>
          </w:tcPr>
          <w:p w14:paraId="5EE29FE8" w14:textId="6DAF297F" w:rsidR="0033283D" w:rsidRPr="0033283D" w:rsidRDefault="0033283D" w:rsidP="0033283D">
            <w:pPr>
              <w:tabs>
                <w:tab w:val="left" w:pos="5670"/>
              </w:tabs>
              <w:spacing w:after="0"/>
              <w:jc w:val="right"/>
              <w:rPr>
                <w:rFonts w:ascii="Times New Roman" w:hAnsi="Times New Roman"/>
                <w:b/>
                <w:bCs/>
                <w:sz w:val="20"/>
                <w:szCs w:val="20"/>
              </w:rPr>
            </w:pPr>
            <w:r>
              <w:rPr>
                <w:rFonts w:ascii="Times New Roman" w:hAnsi="Times New Roman"/>
                <w:b/>
                <w:bCs/>
                <w:sz w:val="20"/>
                <w:szCs w:val="20"/>
              </w:rPr>
              <w:t>1</w:t>
            </w:r>
          </w:p>
        </w:tc>
        <w:tc>
          <w:tcPr>
            <w:tcW w:w="1023" w:type="dxa"/>
          </w:tcPr>
          <w:p w14:paraId="371D7FC4" w14:textId="77777777" w:rsidR="0033283D" w:rsidRPr="0033283D" w:rsidRDefault="0033283D" w:rsidP="0033283D">
            <w:pPr>
              <w:spacing w:after="0"/>
              <w:jc w:val="both"/>
              <w:rPr>
                <w:rFonts w:ascii="Times New Roman" w:hAnsi="Times New Roman"/>
                <w:b/>
                <w:sz w:val="20"/>
                <w:szCs w:val="20"/>
              </w:rPr>
            </w:pPr>
          </w:p>
        </w:tc>
        <w:tc>
          <w:tcPr>
            <w:tcW w:w="992" w:type="dxa"/>
          </w:tcPr>
          <w:p w14:paraId="01BB5F0B" w14:textId="77777777" w:rsidR="0033283D" w:rsidRPr="0033283D" w:rsidRDefault="0033283D" w:rsidP="0033283D">
            <w:pPr>
              <w:spacing w:after="0"/>
              <w:jc w:val="both"/>
              <w:rPr>
                <w:rFonts w:ascii="Times New Roman" w:hAnsi="Times New Roman"/>
                <w:b/>
                <w:sz w:val="20"/>
                <w:szCs w:val="20"/>
              </w:rPr>
            </w:pPr>
          </w:p>
        </w:tc>
        <w:tc>
          <w:tcPr>
            <w:tcW w:w="993" w:type="dxa"/>
          </w:tcPr>
          <w:p w14:paraId="0C39DE80" w14:textId="77777777" w:rsidR="0033283D" w:rsidRPr="0033283D" w:rsidRDefault="0033283D" w:rsidP="0033283D">
            <w:pPr>
              <w:spacing w:after="0"/>
              <w:jc w:val="both"/>
              <w:rPr>
                <w:rFonts w:ascii="Times New Roman" w:hAnsi="Times New Roman"/>
                <w:b/>
                <w:sz w:val="20"/>
                <w:szCs w:val="20"/>
              </w:rPr>
            </w:pPr>
          </w:p>
        </w:tc>
      </w:tr>
      <w:tr w:rsidR="001A5230" w:rsidRPr="0033283D" w14:paraId="475FA08B" w14:textId="77777777" w:rsidTr="00564C2E">
        <w:tc>
          <w:tcPr>
            <w:tcW w:w="9606" w:type="dxa"/>
            <w:gridSpan w:val="6"/>
            <w:shd w:val="clear" w:color="auto" w:fill="F2F2F2" w:themeFill="background1" w:themeFillShade="F2"/>
          </w:tcPr>
          <w:p w14:paraId="0847D915" w14:textId="4AA9BB85" w:rsidR="001A5230" w:rsidRPr="0033283D" w:rsidRDefault="0033283D" w:rsidP="0033283D">
            <w:pPr>
              <w:spacing w:after="0"/>
              <w:jc w:val="center"/>
              <w:rPr>
                <w:rFonts w:ascii="Times New Roman" w:hAnsi="Times New Roman"/>
                <w:b/>
                <w:sz w:val="20"/>
                <w:szCs w:val="20"/>
              </w:rPr>
            </w:pPr>
            <w:r>
              <w:rPr>
                <w:rFonts w:ascii="Times New Roman" w:hAnsi="Times New Roman"/>
                <w:b/>
                <w:bCs/>
                <w:i/>
                <w:iCs/>
                <w:sz w:val="20"/>
                <w:szCs w:val="20"/>
              </w:rPr>
              <w:t>Back-Office</w:t>
            </w:r>
            <w:r w:rsidR="003B4B88">
              <w:rPr>
                <w:rFonts w:ascii="Times New Roman" w:hAnsi="Times New Roman"/>
                <w:b/>
                <w:bCs/>
                <w:i/>
                <w:iCs/>
                <w:sz w:val="20"/>
                <w:szCs w:val="20"/>
              </w:rPr>
              <w:t xml:space="preserve"> </w:t>
            </w:r>
            <w:r w:rsidR="003B4B88" w:rsidRPr="003B4B88">
              <w:rPr>
                <w:rFonts w:ascii="Times New Roman" w:hAnsi="Times New Roman"/>
                <w:b/>
                <w:bCs/>
                <w:i/>
                <w:iCs/>
                <w:sz w:val="20"/>
                <w:szCs w:val="20"/>
              </w:rPr>
              <w:t>platformă online</w:t>
            </w:r>
          </w:p>
        </w:tc>
      </w:tr>
      <w:tr w:rsidR="0033283D" w:rsidRPr="0033283D" w14:paraId="0D3AD7BF" w14:textId="77777777" w:rsidTr="00975281">
        <w:tc>
          <w:tcPr>
            <w:tcW w:w="9606" w:type="dxa"/>
            <w:gridSpan w:val="6"/>
          </w:tcPr>
          <w:p w14:paraId="424286D1" w14:textId="227F0880" w:rsidR="0033283D" w:rsidRPr="00564C2E" w:rsidRDefault="00564C2E" w:rsidP="00564C2E">
            <w:pPr>
              <w:tabs>
                <w:tab w:val="left" w:pos="5670"/>
              </w:tabs>
              <w:spacing w:after="0"/>
              <w:jc w:val="both"/>
              <w:rPr>
                <w:rFonts w:ascii="Times New Roman" w:hAnsi="Times New Roman"/>
                <w:i/>
                <w:iCs/>
                <w:sz w:val="20"/>
                <w:szCs w:val="20"/>
              </w:rPr>
            </w:pPr>
            <w:r w:rsidRPr="00564C2E">
              <w:rPr>
                <w:rFonts w:ascii="Times New Roman" w:hAnsi="Times New Roman"/>
                <w:i/>
                <w:iCs/>
                <w:sz w:val="20"/>
                <w:szCs w:val="20"/>
              </w:rPr>
              <w:t>Sistem de înregistrare și emitere a documentelor - permite înregistrarea și emiterea documentelor online, semnături electronice, etc;</w:t>
            </w:r>
          </w:p>
        </w:tc>
      </w:tr>
      <w:tr w:rsidR="0033283D" w:rsidRPr="0033283D" w14:paraId="3F8A4A4C" w14:textId="77777777" w:rsidTr="005E3B2A">
        <w:tc>
          <w:tcPr>
            <w:tcW w:w="511" w:type="dxa"/>
          </w:tcPr>
          <w:p w14:paraId="1C448DB7" w14:textId="62C727EF" w:rsidR="0033283D" w:rsidRPr="0033283D" w:rsidRDefault="00564C2E" w:rsidP="0033283D">
            <w:pPr>
              <w:spacing w:after="0"/>
              <w:jc w:val="both"/>
              <w:rPr>
                <w:rFonts w:ascii="Times New Roman" w:hAnsi="Times New Roman"/>
                <w:b/>
                <w:sz w:val="20"/>
                <w:szCs w:val="20"/>
              </w:rPr>
            </w:pPr>
            <w:r>
              <w:rPr>
                <w:rFonts w:ascii="Times New Roman" w:hAnsi="Times New Roman"/>
                <w:b/>
                <w:sz w:val="20"/>
                <w:szCs w:val="20"/>
              </w:rPr>
              <w:t>11.</w:t>
            </w:r>
          </w:p>
        </w:tc>
        <w:tc>
          <w:tcPr>
            <w:tcW w:w="5071" w:type="dxa"/>
            <w:vAlign w:val="center"/>
          </w:tcPr>
          <w:p w14:paraId="0CFD5AFC" w14:textId="0386823C" w:rsidR="0033283D" w:rsidRPr="00564C2E" w:rsidRDefault="0033283D" w:rsidP="0033283D">
            <w:pPr>
              <w:spacing w:after="0"/>
              <w:rPr>
                <w:rFonts w:ascii="Times New Roman" w:hAnsi="Times New Roman"/>
                <w:sz w:val="20"/>
                <w:szCs w:val="20"/>
              </w:rPr>
            </w:pPr>
            <w:r w:rsidRPr="00564C2E">
              <w:rPr>
                <w:rFonts w:ascii="Times New Roman" w:hAnsi="Times New Roman"/>
                <w:sz w:val="20"/>
                <w:szCs w:val="20"/>
                <w:lang w:val="it-IT"/>
              </w:rPr>
              <w:t>Managementul documentelor:</w:t>
            </w:r>
            <w:bookmarkStart w:id="6" w:name="_Toc161998403"/>
            <w:r w:rsidRPr="00564C2E">
              <w:rPr>
                <w:rFonts w:ascii="Times New Roman" w:hAnsi="Times New Roman"/>
                <w:sz w:val="20"/>
                <w:szCs w:val="20"/>
                <w:lang w:val="it-IT"/>
              </w:rPr>
              <w:t xml:space="preserve"> Registratură</w:t>
            </w:r>
            <w:bookmarkStart w:id="7" w:name="_Toc161998404"/>
            <w:bookmarkEnd w:id="6"/>
            <w:r w:rsidRPr="00564C2E">
              <w:rPr>
                <w:rFonts w:ascii="Times New Roman" w:hAnsi="Times New Roman"/>
                <w:sz w:val="20"/>
                <w:szCs w:val="20"/>
                <w:lang w:val="it-IT"/>
              </w:rPr>
              <w:t xml:space="preserve">, </w:t>
            </w:r>
            <w:r w:rsidRPr="00564C2E">
              <w:rPr>
                <w:rFonts w:ascii="Times New Roman" w:eastAsiaTheme="minorHAnsi" w:hAnsi="Times New Roman"/>
                <w:kern w:val="2"/>
                <w:sz w:val="20"/>
                <w:szCs w:val="20"/>
                <w:lang w:val="it-IT" w:eastAsia="en-US"/>
              </w:rPr>
              <w:t>Flux documente</w:t>
            </w:r>
            <w:bookmarkEnd w:id="7"/>
            <w:r w:rsidRPr="00564C2E">
              <w:rPr>
                <w:rFonts w:ascii="Times New Roman" w:eastAsiaTheme="minorHAnsi" w:hAnsi="Times New Roman"/>
                <w:kern w:val="2"/>
                <w:sz w:val="20"/>
                <w:szCs w:val="20"/>
                <w:lang w:val="it-IT" w:eastAsia="en-US"/>
              </w:rPr>
              <w:t>, Arhivare</w:t>
            </w:r>
          </w:p>
        </w:tc>
        <w:tc>
          <w:tcPr>
            <w:tcW w:w="1016" w:type="dxa"/>
            <w:vAlign w:val="bottom"/>
          </w:tcPr>
          <w:p w14:paraId="6E981D2E" w14:textId="7D695604" w:rsidR="0033283D" w:rsidRPr="0033283D" w:rsidRDefault="0033283D" w:rsidP="0033283D">
            <w:pPr>
              <w:spacing w:after="0"/>
              <w:jc w:val="right"/>
              <w:rPr>
                <w:rFonts w:ascii="Times New Roman" w:hAnsi="Times New Roman"/>
                <w:b/>
                <w:sz w:val="20"/>
                <w:szCs w:val="20"/>
              </w:rPr>
            </w:pPr>
            <w:r>
              <w:rPr>
                <w:rFonts w:ascii="Times New Roman" w:hAnsi="Times New Roman"/>
                <w:b/>
                <w:sz w:val="20"/>
                <w:szCs w:val="20"/>
              </w:rPr>
              <w:t>1</w:t>
            </w:r>
          </w:p>
        </w:tc>
        <w:tc>
          <w:tcPr>
            <w:tcW w:w="1023" w:type="dxa"/>
          </w:tcPr>
          <w:p w14:paraId="5CA47149" w14:textId="77777777" w:rsidR="0033283D" w:rsidRPr="0033283D" w:rsidRDefault="0033283D" w:rsidP="0033283D">
            <w:pPr>
              <w:spacing w:after="0"/>
              <w:jc w:val="both"/>
              <w:rPr>
                <w:rFonts w:ascii="Times New Roman" w:hAnsi="Times New Roman"/>
                <w:b/>
                <w:sz w:val="20"/>
                <w:szCs w:val="20"/>
              </w:rPr>
            </w:pPr>
          </w:p>
        </w:tc>
        <w:tc>
          <w:tcPr>
            <w:tcW w:w="992" w:type="dxa"/>
          </w:tcPr>
          <w:p w14:paraId="2B9AD5DD" w14:textId="77777777" w:rsidR="0033283D" w:rsidRPr="0033283D" w:rsidRDefault="0033283D" w:rsidP="0033283D">
            <w:pPr>
              <w:spacing w:after="0"/>
              <w:jc w:val="both"/>
              <w:rPr>
                <w:rFonts w:ascii="Times New Roman" w:hAnsi="Times New Roman"/>
                <w:b/>
                <w:sz w:val="20"/>
                <w:szCs w:val="20"/>
              </w:rPr>
            </w:pPr>
          </w:p>
        </w:tc>
        <w:tc>
          <w:tcPr>
            <w:tcW w:w="993" w:type="dxa"/>
          </w:tcPr>
          <w:p w14:paraId="6E0B38AE" w14:textId="77777777" w:rsidR="0033283D" w:rsidRPr="0033283D" w:rsidRDefault="0033283D" w:rsidP="0033283D">
            <w:pPr>
              <w:spacing w:after="0"/>
              <w:jc w:val="both"/>
              <w:rPr>
                <w:rFonts w:ascii="Times New Roman" w:hAnsi="Times New Roman"/>
                <w:b/>
                <w:sz w:val="20"/>
                <w:szCs w:val="20"/>
              </w:rPr>
            </w:pPr>
          </w:p>
        </w:tc>
      </w:tr>
      <w:tr w:rsidR="00564C2E" w:rsidRPr="0033283D" w14:paraId="76073575" w14:textId="77777777" w:rsidTr="00E25BB0">
        <w:tc>
          <w:tcPr>
            <w:tcW w:w="9606" w:type="dxa"/>
            <w:gridSpan w:val="6"/>
          </w:tcPr>
          <w:p w14:paraId="13D1E33C" w14:textId="33279E6B" w:rsidR="00564C2E" w:rsidRPr="00564C2E" w:rsidRDefault="00564C2E" w:rsidP="0033283D">
            <w:pPr>
              <w:spacing w:after="0"/>
              <w:jc w:val="both"/>
              <w:rPr>
                <w:rFonts w:ascii="Times New Roman" w:hAnsi="Times New Roman"/>
                <w:b/>
                <w:i/>
                <w:iCs/>
                <w:sz w:val="20"/>
                <w:szCs w:val="20"/>
              </w:rPr>
            </w:pPr>
            <w:r w:rsidRPr="00564C2E">
              <w:rPr>
                <w:rFonts w:ascii="Times New Roman" w:hAnsi="Times New Roman"/>
                <w:i/>
                <w:iCs/>
                <w:sz w:val="20"/>
                <w:szCs w:val="20"/>
              </w:rPr>
              <w:t>Posibilitatea de a face livestreaming</w:t>
            </w:r>
          </w:p>
        </w:tc>
      </w:tr>
      <w:tr w:rsidR="00564C2E" w:rsidRPr="0033283D" w14:paraId="52E4227D" w14:textId="77777777" w:rsidTr="005E3B2A">
        <w:tc>
          <w:tcPr>
            <w:tcW w:w="511" w:type="dxa"/>
          </w:tcPr>
          <w:p w14:paraId="7D05B8DC" w14:textId="4D3915F0" w:rsidR="00564C2E" w:rsidRPr="0033283D" w:rsidRDefault="00564C2E" w:rsidP="00564C2E">
            <w:pPr>
              <w:spacing w:after="0"/>
              <w:rPr>
                <w:rFonts w:ascii="Times New Roman" w:hAnsi="Times New Roman"/>
                <w:b/>
                <w:sz w:val="20"/>
                <w:szCs w:val="20"/>
              </w:rPr>
            </w:pPr>
            <w:r>
              <w:rPr>
                <w:rFonts w:ascii="Times New Roman" w:hAnsi="Times New Roman"/>
                <w:b/>
                <w:sz w:val="20"/>
                <w:szCs w:val="20"/>
              </w:rPr>
              <w:t>12.</w:t>
            </w:r>
          </w:p>
        </w:tc>
        <w:tc>
          <w:tcPr>
            <w:tcW w:w="5071" w:type="dxa"/>
            <w:vAlign w:val="center"/>
          </w:tcPr>
          <w:p w14:paraId="5F91DB10" w14:textId="531DD56D" w:rsidR="00564C2E" w:rsidRPr="00564C2E" w:rsidRDefault="00564C2E" w:rsidP="00564C2E">
            <w:pPr>
              <w:spacing w:after="0"/>
              <w:rPr>
                <w:rFonts w:ascii="Times New Roman" w:hAnsi="Times New Roman"/>
                <w:sz w:val="20"/>
                <w:szCs w:val="20"/>
              </w:rPr>
            </w:pPr>
            <w:r w:rsidRPr="00564C2E">
              <w:rPr>
                <w:rFonts w:ascii="Times New Roman" w:hAnsi="Times New Roman"/>
                <w:sz w:val="20"/>
                <w:szCs w:val="20"/>
              </w:rPr>
              <w:t>Posibilitatea de a face livestreaming (pentru ședințele de consiliu local sau alte evenimente)</w:t>
            </w:r>
          </w:p>
        </w:tc>
        <w:tc>
          <w:tcPr>
            <w:tcW w:w="1016" w:type="dxa"/>
            <w:vAlign w:val="bottom"/>
          </w:tcPr>
          <w:p w14:paraId="798DDA7D" w14:textId="7F3D87F6" w:rsidR="00564C2E" w:rsidRPr="0033283D" w:rsidRDefault="00564C2E" w:rsidP="00564C2E">
            <w:pPr>
              <w:spacing w:after="0"/>
              <w:jc w:val="right"/>
              <w:rPr>
                <w:rFonts w:ascii="Times New Roman" w:hAnsi="Times New Roman"/>
                <w:b/>
                <w:sz w:val="20"/>
                <w:szCs w:val="20"/>
              </w:rPr>
            </w:pPr>
            <w:r>
              <w:rPr>
                <w:rFonts w:ascii="Times New Roman" w:hAnsi="Times New Roman"/>
                <w:b/>
                <w:sz w:val="20"/>
                <w:szCs w:val="20"/>
              </w:rPr>
              <w:t>1</w:t>
            </w:r>
          </w:p>
        </w:tc>
        <w:tc>
          <w:tcPr>
            <w:tcW w:w="1023" w:type="dxa"/>
          </w:tcPr>
          <w:p w14:paraId="5203D9E8" w14:textId="77777777" w:rsidR="00564C2E" w:rsidRPr="0033283D" w:rsidRDefault="00564C2E" w:rsidP="00564C2E">
            <w:pPr>
              <w:spacing w:after="0"/>
              <w:jc w:val="both"/>
              <w:rPr>
                <w:rFonts w:ascii="Times New Roman" w:hAnsi="Times New Roman"/>
                <w:b/>
                <w:sz w:val="20"/>
                <w:szCs w:val="20"/>
              </w:rPr>
            </w:pPr>
          </w:p>
        </w:tc>
        <w:tc>
          <w:tcPr>
            <w:tcW w:w="992" w:type="dxa"/>
          </w:tcPr>
          <w:p w14:paraId="78CB73B7" w14:textId="77777777" w:rsidR="00564C2E" w:rsidRPr="0033283D" w:rsidRDefault="00564C2E" w:rsidP="00564C2E">
            <w:pPr>
              <w:spacing w:after="0"/>
              <w:jc w:val="both"/>
              <w:rPr>
                <w:rFonts w:ascii="Times New Roman" w:hAnsi="Times New Roman"/>
                <w:b/>
                <w:sz w:val="20"/>
                <w:szCs w:val="20"/>
              </w:rPr>
            </w:pPr>
          </w:p>
        </w:tc>
        <w:tc>
          <w:tcPr>
            <w:tcW w:w="993" w:type="dxa"/>
          </w:tcPr>
          <w:p w14:paraId="30233CE6" w14:textId="77777777" w:rsidR="00564C2E" w:rsidRPr="0033283D" w:rsidRDefault="00564C2E" w:rsidP="00564C2E">
            <w:pPr>
              <w:spacing w:after="0"/>
              <w:jc w:val="both"/>
              <w:rPr>
                <w:rFonts w:ascii="Times New Roman" w:hAnsi="Times New Roman"/>
                <w:b/>
                <w:sz w:val="20"/>
                <w:szCs w:val="20"/>
              </w:rPr>
            </w:pPr>
          </w:p>
        </w:tc>
      </w:tr>
      <w:tr w:rsidR="00564C2E" w:rsidRPr="0033283D" w14:paraId="7A5D5B45" w14:textId="77777777" w:rsidTr="00AD6180">
        <w:tc>
          <w:tcPr>
            <w:tcW w:w="9606" w:type="dxa"/>
            <w:gridSpan w:val="6"/>
            <w:vAlign w:val="center"/>
          </w:tcPr>
          <w:p w14:paraId="44A1483E" w14:textId="3DD7CB9C" w:rsidR="00564C2E" w:rsidRPr="00564C2E" w:rsidRDefault="00564C2E" w:rsidP="00564C2E">
            <w:pPr>
              <w:spacing w:after="0"/>
              <w:jc w:val="both"/>
              <w:rPr>
                <w:rFonts w:ascii="Times New Roman" w:hAnsi="Times New Roman"/>
                <w:b/>
                <w:i/>
                <w:iCs/>
                <w:sz w:val="20"/>
                <w:szCs w:val="20"/>
              </w:rPr>
            </w:pPr>
            <w:r w:rsidRPr="00564C2E">
              <w:rPr>
                <w:rFonts w:ascii="Times New Roman" w:hAnsi="Times New Roman"/>
                <w:i/>
                <w:iCs/>
                <w:sz w:val="20"/>
                <w:szCs w:val="20"/>
              </w:rPr>
              <w:t>Servicii ,,Cloud” -platforma cloud online pentru utilizare de către administrația publica.</w:t>
            </w:r>
          </w:p>
        </w:tc>
      </w:tr>
      <w:tr w:rsidR="00564C2E" w:rsidRPr="0033283D" w14:paraId="7635EC5F" w14:textId="77777777" w:rsidTr="005E3B2A">
        <w:tc>
          <w:tcPr>
            <w:tcW w:w="511" w:type="dxa"/>
          </w:tcPr>
          <w:p w14:paraId="51843CAE" w14:textId="3BE1E938" w:rsidR="00564C2E" w:rsidRPr="0033283D" w:rsidRDefault="00564C2E" w:rsidP="00564C2E">
            <w:pPr>
              <w:spacing w:after="0"/>
              <w:jc w:val="both"/>
              <w:rPr>
                <w:rFonts w:ascii="Times New Roman" w:hAnsi="Times New Roman"/>
                <w:b/>
                <w:sz w:val="20"/>
                <w:szCs w:val="20"/>
              </w:rPr>
            </w:pPr>
            <w:r>
              <w:rPr>
                <w:rFonts w:ascii="Times New Roman" w:hAnsi="Times New Roman"/>
                <w:b/>
                <w:sz w:val="20"/>
                <w:szCs w:val="20"/>
              </w:rPr>
              <w:t>13.</w:t>
            </w:r>
          </w:p>
        </w:tc>
        <w:tc>
          <w:tcPr>
            <w:tcW w:w="5071" w:type="dxa"/>
            <w:vAlign w:val="center"/>
          </w:tcPr>
          <w:p w14:paraId="5918B4C7" w14:textId="22B51F03" w:rsidR="00564C2E" w:rsidRPr="00564C2E" w:rsidRDefault="00564C2E" w:rsidP="00564C2E">
            <w:pPr>
              <w:spacing w:after="0"/>
              <w:rPr>
                <w:rFonts w:ascii="Times New Roman" w:hAnsi="Times New Roman"/>
                <w:sz w:val="20"/>
                <w:szCs w:val="20"/>
              </w:rPr>
            </w:pPr>
            <w:r w:rsidRPr="00564C2E">
              <w:rPr>
                <w:rFonts w:ascii="Times New Roman" w:hAnsi="Times New Roman"/>
                <w:sz w:val="20"/>
                <w:szCs w:val="20"/>
              </w:rPr>
              <w:t>Servicii ,,Cloud” -platforma cloud online pentru utilizare de către administrația publica.</w:t>
            </w:r>
          </w:p>
        </w:tc>
        <w:tc>
          <w:tcPr>
            <w:tcW w:w="1016" w:type="dxa"/>
            <w:vAlign w:val="bottom"/>
          </w:tcPr>
          <w:p w14:paraId="23DC20C5" w14:textId="1973818C" w:rsidR="00564C2E" w:rsidRPr="0033283D" w:rsidRDefault="00564C2E" w:rsidP="00564C2E">
            <w:pPr>
              <w:spacing w:after="0"/>
              <w:jc w:val="right"/>
              <w:rPr>
                <w:rFonts w:ascii="Times New Roman" w:hAnsi="Times New Roman"/>
                <w:b/>
                <w:sz w:val="20"/>
                <w:szCs w:val="20"/>
              </w:rPr>
            </w:pPr>
            <w:r>
              <w:rPr>
                <w:rFonts w:ascii="Times New Roman" w:hAnsi="Times New Roman"/>
                <w:b/>
                <w:sz w:val="20"/>
                <w:szCs w:val="20"/>
              </w:rPr>
              <w:t>1</w:t>
            </w:r>
          </w:p>
        </w:tc>
        <w:tc>
          <w:tcPr>
            <w:tcW w:w="1023" w:type="dxa"/>
          </w:tcPr>
          <w:p w14:paraId="4EE1DD50" w14:textId="77777777" w:rsidR="00564C2E" w:rsidRPr="0033283D" w:rsidRDefault="00564C2E" w:rsidP="00564C2E">
            <w:pPr>
              <w:spacing w:after="0"/>
              <w:jc w:val="both"/>
              <w:rPr>
                <w:rFonts w:ascii="Times New Roman" w:hAnsi="Times New Roman"/>
                <w:b/>
                <w:sz w:val="20"/>
                <w:szCs w:val="20"/>
              </w:rPr>
            </w:pPr>
          </w:p>
        </w:tc>
        <w:tc>
          <w:tcPr>
            <w:tcW w:w="992" w:type="dxa"/>
          </w:tcPr>
          <w:p w14:paraId="49F4254C" w14:textId="77777777" w:rsidR="00564C2E" w:rsidRPr="0033283D" w:rsidRDefault="00564C2E" w:rsidP="00564C2E">
            <w:pPr>
              <w:spacing w:after="0"/>
              <w:jc w:val="both"/>
              <w:rPr>
                <w:rFonts w:ascii="Times New Roman" w:hAnsi="Times New Roman"/>
                <w:b/>
                <w:sz w:val="20"/>
                <w:szCs w:val="20"/>
              </w:rPr>
            </w:pPr>
          </w:p>
        </w:tc>
        <w:tc>
          <w:tcPr>
            <w:tcW w:w="993" w:type="dxa"/>
          </w:tcPr>
          <w:p w14:paraId="3647A947" w14:textId="77777777" w:rsidR="00564C2E" w:rsidRPr="0033283D" w:rsidRDefault="00564C2E" w:rsidP="00564C2E">
            <w:pPr>
              <w:spacing w:after="0"/>
              <w:jc w:val="both"/>
              <w:rPr>
                <w:rFonts w:ascii="Times New Roman" w:hAnsi="Times New Roman"/>
                <w:b/>
                <w:sz w:val="20"/>
                <w:szCs w:val="20"/>
              </w:rPr>
            </w:pPr>
          </w:p>
        </w:tc>
      </w:tr>
      <w:tr w:rsidR="00564C2E" w:rsidRPr="0033283D" w14:paraId="4071F769" w14:textId="77777777" w:rsidTr="00564C2E">
        <w:tc>
          <w:tcPr>
            <w:tcW w:w="9606" w:type="dxa"/>
            <w:gridSpan w:val="6"/>
            <w:shd w:val="clear" w:color="auto" w:fill="F2F2F2" w:themeFill="background1" w:themeFillShade="F2"/>
            <w:vAlign w:val="center"/>
          </w:tcPr>
          <w:p w14:paraId="5670CCE9" w14:textId="2AE5F111" w:rsidR="00564C2E" w:rsidRPr="00564C2E" w:rsidRDefault="00564C2E" w:rsidP="00564C2E">
            <w:pPr>
              <w:spacing w:after="0"/>
              <w:jc w:val="center"/>
              <w:rPr>
                <w:rFonts w:ascii="Times New Roman" w:hAnsi="Times New Roman"/>
                <w:b/>
                <w:sz w:val="20"/>
                <w:szCs w:val="20"/>
              </w:rPr>
            </w:pPr>
            <w:r w:rsidRPr="00564C2E">
              <w:rPr>
                <w:rFonts w:ascii="Times New Roman" w:hAnsi="Times New Roman"/>
                <w:b/>
                <w:bCs/>
                <w:i/>
                <w:iCs/>
                <w:sz w:val="20"/>
                <w:szCs w:val="20"/>
              </w:rPr>
              <w:t>Echipamente hardware</w:t>
            </w:r>
          </w:p>
        </w:tc>
      </w:tr>
      <w:tr w:rsidR="00564C2E" w:rsidRPr="0033283D" w14:paraId="76BEEF11" w14:textId="77777777" w:rsidTr="00494640">
        <w:tc>
          <w:tcPr>
            <w:tcW w:w="511" w:type="dxa"/>
          </w:tcPr>
          <w:p w14:paraId="20EB656B" w14:textId="6E5BA7DC" w:rsidR="00564C2E" w:rsidRPr="0033283D" w:rsidRDefault="00564C2E" w:rsidP="00564C2E">
            <w:pPr>
              <w:spacing w:after="0"/>
              <w:jc w:val="center"/>
              <w:rPr>
                <w:rFonts w:ascii="Times New Roman" w:hAnsi="Times New Roman"/>
                <w:b/>
                <w:sz w:val="20"/>
                <w:szCs w:val="20"/>
              </w:rPr>
            </w:pPr>
            <w:r>
              <w:rPr>
                <w:rFonts w:ascii="Times New Roman" w:hAnsi="Times New Roman"/>
                <w:b/>
                <w:sz w:val="20"/>
                <w:szCs w:val="20"/>
              </w:rPr>
              <w:t>1.</w:t>
            </w:r>
          </w:p>
        </w:tc>
        <w:tc>
          <w:tcPr>
            <w:tcW w:w="5071" w:type="dxa"/>
            <w:vAlign w:val="center"/>
          </w:tcPr>
          <w:p w14:paraId="019E8374" w14:textId="661E3333" w:rsidR="00564C2E" w:rsidRPr="00564C2E" w:rsidRDefault="00564C2E" w:rsidP="00564C2E">
            <w:pPr>
              <w:spacing w:after="0"/>
              <w:rPr>
                <w:rFonts w:ascii="Times New Roman" w:hAnsi="Times New Roman"/>
                <w:sz w:val="20"/>
                <w:szCs w:val="20"/>
              </w:rPr>
            </w:pPr>
            <w:r w:rsidRPr="00564C2E">
              <w:rPr>
                <w:rFonts w:ascii="Times New Roman" w:hAnsi="Times New Roman"/>
                <w:sz w:val="20"/>
                <w:szCs w:val="20"/>
              </w:rPr>
              <w:t xml:space="preserve">Server </w:t>
            </w:r>
          </w:p>
        </w:tc>
        <w:tc>
          <w:tcPr>
            <w:tcW w:w="1016" w:type="dxa"/>
            <w:vAlign w:val="center"/>
          </w:tcPr>
          <w:p w14:paraId="3925BADA" w14:textId="400830B6" w:rsidR="00564C2E" w:rsidRPr="00564C2E" w:rsidRDefault="00564C2E" w:rsidP="00564C2E">
            <w:pPr>
              <w:spacing w:after="0"/>
              <w:jc w:val="right"/>
              <w:rPr>
                <w:rFonts w:ascii="Times New Roman" w:hAnsi="Times New Roman"/>
                <w:b/>
                <w:sz w:val="20"/>
                <w:szCs w:val="20"/>
              </w:rPr>
            </w:pPr>
            <w:r w:rsidRPr="00564C2E">
              <w:rPr>
                <w:rFonts w:ascii="Times New Roman" w:hAnsi="Times New Roman"/>
                <w:b/>
                <w:bCs/>
                <w:sz w:val="20"/>
                <w:szCs w:val="20"/>
              </w:rPr>
              <w:t>1</w:t>
            </w:r>
          </w:p>
        </w:tc>
        <w:tc>
          <w:tcPr>
            <w:tcW w:w="1023" w:type="dxa"/>
          </w:tcPr>
          <w:p w14:paraId="777E227F" w14:textId="77777777" w:rsidR="00564C2E" w:rsidRPr="00564C2E" w:rsidRDefault="00564C2E" w:rsidP="00564C2E">
            <w:pPr>
              <w:spacing w:after="0"/>
              <w:jc w:val="both"/>
              <w:rPr>
                <w:rFonts w:ascii="Times New Roman" w:hAnsi="Times New Roman"/>
                <w:b/>
                <w:sz w:val="20"/>
                <w:szCs w:val="20"/>
              </w:rPr>
            </w:pPr>
          </w:p>
        </w:tc>
        <w:tc>
          <w:tcPr>
            <w:tcW w:w="992" w:type="dxa"/>
          </w:tcPr>
          <w:p w14:paraId="3CFE5D9E" w14:textId="77777777" w:rsidR="00564C2E" w:rsidRPr="00564C2E" w:rsidRDefault="00564C2E" w:rsidP="00564C2E">
            <w:pPr>
              <w:spacing w:after="0"/>
              <w:jc w:val="both"/>
              <w:rPr>
                <w:rFonts w:ascii="Times New Roman" w:hAnsi="Times New Roman"/>
                <w:b/>
                <w:sz w:val="20"/>
                <w:szCs w:val="20"/>
              </w:rPr>
            </w:pPr>
          </w:p>
        </w:tc>
        <w:tc>
          <w:tcPr>
            <w:tcW w:w="993" w:type="dxa"/>
          </w:tcPr>
          <w:p w14:paraId="055A5D6E" w14:textId="77777777" w:rsidR="00564C2E" w:rsidRPr="00564C2E" w:rsidRDefault="00564C2E" w:rsidP="00564C2E">
            <w:pPr>
              <w:spacing w:after="0"/>
              <w:jc w:val="both"/>
              <w:rPr>
                <w:rFonts w:ascii="Times New Roman" w:hAnsi="Times New Roman"/>
                <w:b/>
                <w:sz w:val="20"/>
                <w:szCs w:val="20"/>
              </w:rPr>
            </w:pPr>
          </w:p>
        </w:tc>
      </w:tr>
      <w:tr w:rsidR="00564C2E" w:rsidRPr="0033283D" w14:paraId="37232871" w14:textId="77777777" w:rsidTr="00494640">
        <w:tc>
          <w:tcPr>
            <w:tcW w:w="511" w:type="dxa"/>
          </w:tcPr>
          <w:p w14:paraId="5003F21D" w14:textId="36392B75" w:rsidR="00564C2E" w:rsidRPr="0033283D" w:rsidRDefault="00564C2E" w:rsidP="00564C2E">
            <w:pPr>
              <w:spacing w:after="0"/>
              <w:jc w:val="center"/>
              <w:rPr>
                <w:rFonts w:ascii="Times New Roman" w:hAnsi="Times New Roman"/>
                <w:b/>
                <w:sz w:val="20"/>
                <w:szCs w:val="20"/>
              </w:rPr>
            </w:pPr>
            <w:r>
              <w:rPr>
                <w:rFonts w:ascii="Times New Roman" w:hAnsi="Times New Roman"/>
                <w:b/>
                <w:sz w:val="20"/>
                <w:szCs w:val="20"/>
              </w:rPr>
              <w:t>2.</w:t>
            </w:r>
          </w:p>
        </w:tc>
        <w:tc>
          <w:tcPr>
            <w:tcW w:w="5071" w:type="dxa"/>
            <w:vAlign w:val="center"/>
          </w:tcPr>
          <w:p w14:paraId="426C1BED" w14:textId="2F9F0D4F" w:rsidR="00564C2E" w:rsidRPr="00564C2E" w:rsidRDefault="00564C2E" w:rsidP="00564C2E">
            <w:pPr>
              <w:spacing w:after="0"/>
              <w:rPr>
                <w:rFonts w:ascii="Times New Roman" w:hAnsi="Times New Roman"/>
                <w:sz w:val="20"/>
                <w:szCs w:val="20"/>
              </w:rPr>
            </w:pPr>
            <w:r w:rsidRPr="00564C2E">
              <w:rPr>
                <w:rFonts w:ascii="Times New Roman" w:hAnsi="Times New Roman"/>
                <w:sz w:val="20"/>
                <w:szCs w:val="20"/>
              </w:rPr>
              <w:t>Storage</w:t>
            </w:r>
          </w:p>
        </w:tc>
        <w:tc>
          <w:tcPr>
            <w:tcW w:w="1016" w:type="dxa"/>
            <w:vAlign w:val="center"/>
          </w:tcPr>
          <w:p w14:paraId="48782153" w14:textId="1541864B" w:rsidR="00564C2E" w:rsidRPr="00564C2E" w:rsidRDefault="00564C2E" w:rsidP="00564C2E">
            <w:pPr>
              <w:spacing w:after="0"/>
              <w:jc w:val="right"/>
              <w:rPr>
                <w:rFonts w:ascii="Times New Roman" w:hAnsi="Times New Roman"/>
                <w:b/>
                <w:sz w:val="20"/>
                <w:szCs w:val="20"/>
              </w:rPr>
            </w:pPr>
            <w:r w:rsidRPr="00564C2E">
              <w:rPr>
                <w:rFonts w:ascii="Times New Roman" w:hAnsi="Times New Roman"/>
                <w:b/>
                <w:bCs/>
                <w:sz w:val="20"/>
                <w:szCs w:val="20"/>
              </w:rPr>
              <w:t>1</w:t>
            </w:r>
          </w:p>
        </w:tc>
        <w:tc>
          <w:tcPr>
            <w:tcW w:w="1023" w:type="dxa"/>
          </w:tcPr>
          <w:p w14:paraId="43A338E8" w14:textId="77777777" w:rsidR="00564C2E" w:rsidRPr="00564C2E" w:rsidRDefault="00564C2E" w:rsidP="00564C2E">
            <w:pPr>
              <w:spacing w:after="0"/>
              <w:jc w:val="both"/>
              <w:rPr>
                <w:rFonts w:ascii="Times New Roman" w:hAnsi="Times New Roman"/>
                <w:b/>
                <w:sz w:val="20"/>
                <w:szCs w:val="20"/>
              </w:rPr>
            </w:pPr>
          </w:p>
        </w:tc>
        <w:tc>
          <w:tcPr>
            <w:tcW w:w="992" w:type="dxa"/>
          </w:tcPr>
          <w:p w14:paraId="67CAE842" w14:textId="77777777" w:rsidR="00564C2E" w:rsidRPr="00564C2E" w:rsidRDefault="00564C2E" w:rsidP="00564C2E">
            <w:pPr>
              <w:spacing w:after="0"/>
              <w:jc w:val="both"/>
              <w:rPr>
                <w:rFonts w:ascii="Times New Roman" w:hAnsi="Times New Roman"/>
                <w:b/>
                <w:sz w:val="20"/>
                <w:szCs w:val="20"/>
              </w:rPr>
            </w:pPr>
          </w:p>
        </w:tc>
        <w:tc>
          <w:tcPr>
            <w:tcW w:w="993" w:type="dxa"/>
          </w:tcPr>
          <w:p w14:paraId="6E3D0CDB" w14:textId="77777777" w:rsidR="00564C2E" w:rsidRPr="00564C2E" w:rsidRDefault="00564C2E" w:rsidP="00564C2E">
            <w:pPr>
              <w:spacing w:after="0"/>
              <w:jc w:val="both"/>
              <w:rPr>
                <w:rFonts w:ascii="Times New Roman" w:hAnsi="Times New Roman"/>
                <w:b/>
                <w:sz w:val="20"/>
                <w:szCs w:val="20"/>
              </w:rPr>
            </w:pPr>
          </w:p>
        </w:tc>
      </w:tr>
      <w:tr w:rsidR="00564C2E" w:rsidRPr="0033283D" w14:paraId="612E4C0B" w14:textId="77777777" w:rsidTr="00494640">
        <w:tc>
          <w:tcPr>
            <w:tcW w:w="511" w:type="dxa"/>
          </w:tcPr>
          <w:p w14:paraId="09657611" w14:textId="54FAF702" w:rsidR="00564C2E" w:rsidRPr="0033283D" w:rsidRDefault="00564C2E" w:rsidP="00564C2E">
            <w:pPr>
              <w:spacing w:after="0"/>
              <w:jc w:val="center"/>
              <w:rPr>
                <w:rFonts w:ascii="Times New Roman" w:hAnsi="Times New Roman"/>
                <w:b/>
                <w:sz w:val="20"/>
                <w:szCs w:val="20"/>
              </w:rPr>
            </w:pPr>
            <w:r>
              <w:rPr>
                <w:rFonts w:ascii="Times New Roman" w:hAnsi="Times New Roman"/>
                <w:b/>
                <w:sz w:val="20"/>
                <w:szCs w:val="20"/>
              </w:rPr>
              <w:t>3.</w:t>
            </w:r>
          </w:p>
        </w:tc>
        <w:tc>
          <w:tcPr>
            <w:tcW w:w="5071" w:type="dxa"/>
            <w:vAlign w:val="center"/>
          </w:tcPr>
          <w:p w14:paraId="146F2FCA" w14:textId="03CE6B1E" w:rsidR="00564C2E" w:rsidRPr="00564C2E" w:rsidRDefault="00564C2E" w:rsidP="00564C2E">
            <w:pPr>
              <w:spacing w:after="0"/>
              <w:rPr>
                <w:rFonts w:ascii="Times New Roman" w:hAnsi="Times New Roman"/>
                <w:sz w:val="20"/>
                <w:szCs w:val="20"/>
              </w:rPr>
            </w:pPr>
            <w:r w:rsidRPr="00564C2E">
              <w:rPr>
                <w:rFonts w:ascii="Times New Roman" w:hAnsi="Times New Roman"/>
                <w:sz w:val="20"/>
                <w:szCs w:val="20"/>
              </w:rPr>
              <w:t>Tabletă teren (7”, 16 GB, conexiune 4G)</w:t>
            </w:r>
          </w:p>
        </w:tc>
        <w:tc>
          <w:tcPr>
            <w:tcW w:w="1016" w:type="dxa"/>
            <w:vAlign w:val="center"/>
          </w:tcPr>
          <w:p w14:paraId="0889020C" w14:textId="0DC9AC5D" w:rsidR="00564C2E" w:rsidRPr="00564C2E" w:rsidRDefault="00564C2E" w:rsidP="00564C2E">
            <w:pPr>
              <w:spacing w:after="0"/>
              <w:jc w:val="right"/>
              <w:rPr>
                <w:rFonts w:ascii="Times New Roman" w:hAnsi="Times New Roman"/>
                <w:b/>
                <w:sz w:val="20"/>
                <w:szCs w:val="20"/>
              </w:rPr>
            </w:pPr>
            <w:r w:rsidRPr="00564C2E">
              <w:rPr>
                <w:rFonts w:ascii="Times New Roman" w:hAnsi="Times New Roman"/>
                <w:b/>
                <w:bCs/>
                <w:sz w:val="20"/>
                <w:szCs w:val="20"/>
              </w:rPr>
              <w:t>1</w:t>
            </w:r>
          </w:p>
        </w:tc>
        <w:tc>
          <w:tcPr>
            <w:tcW w:w="1023" w:type="dxa"/>
          </w:tcPr>
          <w:p w14:paraId="0B20398A" w14:textId="77777777" w:rsidR="00564C2E" w:rsidRPr="00564C2E" w:rsidRDefault="00564C2E" w:rsidP="00564C2E">
            <w:pPr>
              <w:spacing w:after="0"/>
              <w:jc w:val="both"/>
              <w:rPr>
                <w:rFonts w:ascii="Times New Roman" w:hAnsi="Times New Roman"/>
                <w:b/>
                <w:sz w:val="20"/>
                <w:szCs w:val="20"/>
              </w:rPr>
            </w:pPr>
          </w:p>
        </w:tc>
        <w:tc>
          <w:tcPr>
            <w:tcW w:w="992" w:type="dxa"/>
          </w:tcPr>
          <w:p w14:paraId="6E4C18EE" w14:textId="77777777" w:rsidR="00564C2E" w:rsidRPr="00564C2E" w:rsidRDefault="00564C2E" w:rsidP="00564C2E">
            <w:pPr>
              <w:spacing w:after="0"/>
              <w:jc w:val="both"/>
              <w:rPr>
                <w:rFonts w:ascii="Times New Roman" w:hAnsi="Times New Roman"/>
                <w:b/>
                <w:sz w:val="20"/>
                <w:szCs w:val="20"/>
              </w:rPr>
            </w:pPr>
          </w:p>
        </w:tc>
        <w:tc>
          <w:tcPr>
            <w:tcW w:w="993" w:type="dxa"/>
          </w:tcPr>
          <w:p w14:paraId="78654C55" w14:textId="77777777" w:rsidR="00564C2E" w:rsidRPr="00564C2E" w:rsidRDefault="00564C2E" w:rsidP="00564C2E">
            <w:pPr>
              <w:spacing w:after="0"/>
              <w:jc w:val="both"/>
              <w:rPr>
                <w:rFonts w:ascii="Times New Roman" w:hAnsi="Times New Roman"/>
                <w:b/>
                <w:sz w:val="20"/>
                <w:szCs w:val="20"/>
              </w:rPr>
            </w:pPr>
          </w:p>
        </w:tc>
      </w:tr>
      <w:tr w:rsidR="00564C2E" w:rsidRPr="0033283D" w14:paraId="7AA1687D" w14:textId="77777777" w:rsidTr="00494640">
        <w:tc>
          <w:tcPr>
            <w:tcW w:w="511" w:type="dxa"/>
          </w:tcPr>
          <w:p w14:paraId="7E282EA9" w14:textId="30B17E49" w:rsidR="00564C2E" w:rsidRPr="0033283D" w:rsidRDefault="00564C2E" w:rsidP="00564C2E">
            <w:pPr>
              <w:spacing w:after="0"/>
              <w:jc w:val="center"/>
              <w:rPr>
                <w:rFonts w:ascii="Times New Roman" w:hAnsi="Times New Roman"/>
                <w:b/>
                <w:sz w:val="20"/>
                <w:szCs w:val="20"/>
              </w:rPr>
            </w:pPr>
            <w:r>
              <w:rPr>
                <w:rFonts w:ascii="Times New Roman" w:hAnsi="Times New Roman"/>
                <w:b/>
                <w:sz w:val="20"/>
                <w:szCs w:val="20"/>
              </w:rPr>
              <w:t>4.</w:t>
            </w:r>
          </w:p>
        </w:tc>
        <w:tc>
          <w:tcPr>
            <w:tcW w:w="5071" w:type="dxa"/>
            <w:vAlign w:val="center"/>
          </w:tcPr>
          <w:p w14:paraId="6692FECE" w14:textId="20F00217" w:rsidR="00564C2E" w:rsidRPr="00564C2E" w:rsidRDefault="00564C2E" w:rsidP="00564C2E">
            <w:pPr>
              <w:spacing w:after="0"/>
              <w:rPr>
                <w:rFonts w:ascii="Times New Roman" w:hAnsi="Times New Roman"/>
                <w:sz w:val="20"/>
                <w:szCs w:val="20"/>
              </w:rPr>
            </w:pPr>
            <w:r w:rsidRPr="00564C2E">
              <w:rPr>
                <w:rFonts w:ascii="Times New Roman" w:hAnsi="Times New Roman"/>
                <w:sz w:val="20"/>
                <w:szCs w:val="20"/>
              </w:rPr>
              <w:t>Imprimantă mobilă teren (300g, imprimare termică)</w:t>
            </w:r>
          </w:p>
        </w:tc>
        <w:tc>
          <w:tcPr>
            <w:tcW w:w="1016" w:type="dxa"/>
            <w:vAlign w:val="center"/>
          </w:tcPr>
          <w:p w14:paraId="304616F4" w14:textId="0CE61958" w:rsidR="00564C2E" w:rsidRPr="00564C2E" w:rsidRDefault="00564C2E" w:rsidP="00564C2E">
            <w:pPr>
              <w:spacing w:after="0"/>
              <w:jc w:val="right"/>
              <w:rPr>
                <w:rFonts w:ascii="Times New Roman" w:hAnsi="Times New Roman"/>
                <w:b/>
                <w:sz w:val="20"/>
                <w:szCs w:val="20"/>
              </w:rPr>
            </w:pPr>
            <w:r w:rsidRPr="00564C2E">
              <w:rPr>
                <w:rFonts w:ascii="Times New Roman" w:hAnsi="Times New Roman"/>
                <w:b/>
                <w:bCs/>
                <w:sz w:val="20"/>
                <w:szCs w:val="20"/>
              </w:rPr>
              <w:t>1</w:t>
            </w:r>
          </w:p>
        </w:tc>
        <w:tc>
          <w:tcPr>
            <w:tcW w:w="1023" w:type="dxa"/>
          </w:tcPr>
          <w:p w14:paraId="0BEB5A9F" w14:textId="77777777" w:rsidR="00564C2E" w:rsidRPr="00564C2E" w:rsidRDefault="00564C2E" w:rsidP="00564C2E">
            <w:pPr>
              <w:spacing w:after="0"/>
              <w:jc w:val="both"/>
              <w:rPr>
                <w:rFonts w:ascii="Times New Roman" w:hAnsi="Times New Roman"/>
                <w:b/>
                <w:sz w:val="20"/>
                <w:szCs w:val="20"/>
              </w:rPr>
            </w:pPr>
          </w:p>
        </w:tc>
        <w:tc>
          <w:tcPr>
            <w:tcW w:w="992" w:type="dxa"/>
          </w:tcPr>
          <w:p w14:paraId="5F004047" w14:textId="77777777" w:rsidR="00564C2E" w:rsidRPr="00564C2E" w:rsidRDefault="00564C2E" w:rsidP="00564C2E">
            <w:pPr>
              <w:spacing w:after="0"/>
              <w:jc w:val="both"/>
              <w:rPr>
                <w:rFonts w:ascii="Times New Roman" w:hAnsi="Times New Roman"/>
                <w:b/>
                <w:sz w:val="20"/>
                <w:szCs w:val="20"/>
              </w:rPr>
            </w:pPr>
          </w:p>
        </w:tc>
        <w:tc>
          <w:tcPr>
            <w:tcW w:w="993" w:type="dxa"/>
          </w:tcPr>
          <w:p w14:paraId="27AEDEAD" w14:textId="77777777" w:rsidR="00564C2E" w:rsidRPr="00564C2E" w:rsidRDefault="00564C2E" w:rsidP="00564C2E">
            <w:pPr>
              <w:spacing w:after="0"/>
              <w:jc w:val="both"/>
              <w:rPr>
                <w:rFonts w:ascii="Times New Roman" w:hAnsi="Times New Roman"/>
                <w:b/>
                <w:sz w:val="20"/>
                <w:szCs w:val="20"/>
              </w:rPr>
            </w:pPr>
          </w:p>
        </w:tc>
      </w:tr>
      <w:tr w:rsidR="00564C2E" w:rsidRPr="0033283D" w14:paraId="53ACD7EC" w14:textId="77777777" w:rsidTr="00494640">
        <w:tc>
          <w:tcPr>
            <w:tcW w:w="511" w:type="dxa"/>
          </w:tcPr>
          <w:p w14:paraId="555D83DA" w14:textId="570C5CB1" w:rsidR="00564C2E" w:rsidRPr="0033283D" w:rsidRDefault="00564C2E" w:rsidP="00564C2E">
            <w:pPr>
              <w:spacing w:after="0"/>
              <w:jc w:val="center"/>
              <w:rPr>
                <w:rFonts w:ascii="Times New Roman" w:hAnsi="Times New Roman"/>
                <w:b/>
                <w:sz w:val="20"/>
                <w:szCs w:val="20"/>
              </w:rPr>
            </w:pPr>
            <w:r>
              <w:rPr>
                <w:rFonts w:ascii="Times New Roman" w:hAnsi="Times New Roman"/>
                <w:b/>
                <w:sz w:val="20"/>
                <w:szCs w:val="20"/>
              </w:rPr>
              <w:t>5.</w:t>
            </w:r>
          </w:p>
        </w:tc>
        <w:tc>
          <w:tcPr>
            <w:tcW w:w="5071" w:type="dxa"/>
            <w:vAlign w:val="center"/>
          </w:tcPr>
          <w:p w14:paraId="7F982AF1" w14:textId="328CFBEE" w:rsidR="00564C2E" w:rsidRPr="00564C2E" w:rsidRDefault="00564C2E" w:rsidP="00564C2E">
            <w:pPr>
              <w:spacing w:after="0"/>
              <w:rPr>
                <w:rFonts w:ascii="Times New Roman" w:hAnsi="Times New Roman"/>
                <w:sz w:val="20"/>
                <w:szCs w:val="20"/>
              </w:rPr>
            </w:pPr>
            <w:r w:rsidRPr="00564C2E">
              <w:rPr>
                <w:rFonts w:ascii="Times New Roman" w:hAnsi="Times New Roman"/>
                <w:sz w:val="20"/>
                <w:szCs w:val="20"/>
              </w:rPr>
              <w:t>Multifunțională monocrom de birou</w:t>
            </w:r>
          </w:p>
        </w:tc>
        <w:tc>
          <w:tcPr>
            <w:tcW w:w="1016" w:type="dxa"/>
            <w:vAlign w:val="center"/>
          </w:tcPr>
          <w:p w14:paraId="0BB45D36" w14:textId="7267093A" w:rsidR="00564C2E" w:rsidRPr="00564C2E" w:rsidRDefault="00564C2E" w:rsidP="00564C2E">
            <w:pPr>
              <w:spacing w:after="0"/>
              <w:jc w:val="right"/>
              <w:rPr>
                <w:rFonts w:ascii="Times New Roman" w:hAnsi="Times New Roman"/>
                <w:b/>
                <w:sz w:val="20"/>
                <w:szCs w:val="20"/>
              </w:rPr>
            </w:pPr>
            <w:r w:rsidRPr="00564C2E">
              <w:rPr>
                <w:rFonts w:ascii="Times New Roman" w:hAnsi="Times New Roman"/>
                <w:b/>
                <w:bCs/>
                <w:sz w:val="20"/>
                <w:szCs w:val="20"/>
              </w:rPr>
              <w:t>11</w:t>
            </w:r>
          </w:p>
        </w:tc>
        <w:tc>
          <w:tcPr>
            <w:tcW w:w="1023" w:type="dxa"/>
          </w:tcPr>
          <w:p w14:paraId="21688542" w14:textId="77777777" w:rsidR="00564C2E" w:rsidRPr="00564C2E" w:rsidRDefault="00564C2E" w:rsidP="00564C2E">
            <w:pPr>
              <w:spacing w:after="0"/>
              <w:jc w:val="both"/>
              <w:rPr>
                <w:rFonts w:ascii="Times New Roman" w:hAnsi="Times New Roman"/>
                <w:b/>
                <w:sz w:val="20"/>
                <w:szCs w:val="20"/>
              </w:rPr>
            </w:pPr>
          </w:p>
        </w:tc>
        <w:tc>
          <w:tcPr>
            <w:tcW w:w="992" w:type="dxa"/>
          </w:tcPr>
          <w:p w14:paraId="41CD07FF" w14:textId="77777777" w:rsidR="00564C2E" w:rsidRPr="00564C2E" w:rsidRDefault="00564C2E" w:rsidP="00564C2E">
            <w:pPr>
              <w:spacing w:after="0"/>
              <w:jc w:val="both"/>
              <w:rPr>
                <w:rFonts w:ascii="Times New Roman" w:hAnsi="Times New Roman"/>
                <w:b/>
                <w:sz w:val="20"/>
                <w:szCs w:val="20"/>
              </w:rPr>
            </w:pPr>
          </w:p>
        </w:tc>
        <w:tc>
          <w:tcPr>
            <w:tcW w:w="993" w:type="dxa"/>
          </w:tcPr>
          <w:p w14:paraId="71B8A55D" w14:textId="77777777" w:rsidR="00564C2E" w:rsidRPr="00564C2E" w:rsidRDefault="00564C2E" w:rsidP="00564C2E">
            <w:pPr>
              <w:spacing w:after="0"/>
              <w:jc w:val="both"/>
              <w:rPr>
                <w:rFonts w:ascii="Times New Roman" w:hAnsi="Times New Roman"/>
                <w:b/>
                <w:sz w:val="20"/>
                <w:szCs w:val="20"/>
              </w:rPr>
            </w:pPr>
          </w:p>
        </w:tc>
      </w:tr>
      <w:tr w:rsidR="00564C2E" w:rsidRPr="0033283D" w14:paraId="734EC59A" w14:textId="77777777" w:rsidTr="00494640">
        <w:tc>
          <w:tcPr>
            <w:tcW w:w="511" w:type="dxa"/>
          </w:tcPr>
          <w:p w14:paraId="433268B8" w14:textId="70B88AC9" w:rsidR="00564C2E" w:rsidRPr="0033283D" w:rsidRDefault="00564C2E" w:rsidP="00564C2E">
            <w:pPr>
              <w:spacing w:after="0"/>
              <w:jc w:val="center"/>
              <w:rPr>
                <w:rFonts w:ascii="Times New Roman" w:hAnsi="Times New Roman"/>
                <w:b/>
                <w:sz w:val="20"/>
                <w:szCs w:val="20"/>
              </w:rPr>
            </w:pPr>
            <w:r>
              <w:rPr>
                <w:rFonts w:ascii="Times New Roman" w:hAnsi="Times New Roman"/>
                <w:b/>
                <w:sz w:val="20"/>
                <w:szCs w:val="20"/>
              </w:rPr>
              <w:t>6.</w:t>
            </w:r>
          </w:p>
        </w:tc>
        <w:tc>
          <w:tcPr>
            <w:tcW w:w="5071" w:type="dxa"/>
            <w:vAlign w:val="center"/>
          </w:tcPr>
          <w:p w14:paraId="7FE8210C" w14:textId="38201331" w:rsidR="00564C2E" w:rsidRPr="00564C2E" w:rsidRDefault="00564C2E" w:rsidP="00564C2E">
            <w:pPr>
              <w:spacing w:after="0"/>
              <w:rPr>
                <w:rFonts w:ascii="Times New Roman" w:hAnsi="Times New Roman"/>
                <w:sz w:val="20"/>
                <w:szCs w:val="20"/>
              </w:rPr>
            </w:pPr>
            <w:r w:rsidRPr="00564C2E">
              <w:rPr>
                <w:rFonts w:ascii="Times New Roman" w:hAnsi="Times New Roman"/>
                <w:sz w:val="20"/>
                <w:szCs w:val="20"/>
              </w:rPr>
              <w:t>Multifunțională color A4-A3</w:t>
            </w:r>
          </w:p>
        </w:tc>
        <w:tc>
          <w:tcPr>
            <w:tcW w:w="1016" w:type="dxa"/>
            <w:vAlign w:val="center"/>
          </w:tcPr>
          <w:p w14:paraId="0748D122" w14:textId="6390EA01" w:rsidR="00564C2E" w:rsidRPr="00564C2E" w:rsidRDefault="00564C2E" w:rsidP="00564C2E">
            <w:pPr>
              <w:spacing w:after="0"/>
              <w:jc w:val="right"/>
              <w:rPr>
                <w:rFonts w:ascii="Times New Roman" w:hAnsi="Times New Roman"/>
                <w:b/>
                <w:bCs/>
                <w:sz w:val="20"/>
                <w:szCs w:val="20"/>
              </w:rPr>
            </w:pPr>
            <w:r w:rsidRPr="00564C2E">
              <w:rPr>
                <w:rFonts w:ascii="Times New Roman" w:hAnsi="Times New Roman"/>
                <w:b/>
                <w:bCs/>
                <w:sz w:val="20"/>
                <w:szCs w:val="20"/>
              </w:rPr>
              <w:t>2</w:t>
            </w:r>
          </w:p>
        </w:tc>
        <w:tc>
          <w:tcPr>
            <w:tcW w:w="1023" w:type="dxa"/>
          </w:tcPr>
          <w:p w14:paraId="0F8BBDED" w14:textId="77777777" w:rsidR="00564C2E" w:rsidRPr="00564C2E" w:rsidRDefault="00564C2E" w:rsidP="00564C2E">
            <w:pPr>
              <w:spacing w:after="0"/>
              <w:jc w:val="both"/>
              <w:rPr>
                <w:rFonts w:ascii="Times New Roman" w:hAnsi="Times New Roman"/>
                <w:b/>
                <w:sz w:val="20"/>
                <w:szCs w:val="20"/>
              </w:rPr>
            </w:pPr>
          </w:p>
        </w:tc>
        <w:tc>
          <w:tcPr>
            <w:tcW w:w="992" w:type="dxa"/>
          </w:tcPr>
          <w:p w14:paraId="7F01E5E4" w14:textId="77777777" w:rsidR="00564C2E" w:rsidRPr="00564C2E" w:rsidRDefault="00564C2E" w:rsidP="00564C2E">
            <w:pPr>
              <w:spacing w:after="0"/>
              <w:jc w:val="both"/>
              <w:rPr>
                <w:rFonts w:ascii="Times New Roman" w:hAnsi="Times New Roman"/>
                <w:b/>
                <w:sz w:val="20"/>
                <w:szCs w:val="20"/>
              </w:rPr>
            </w:pPr>
          </w:p>
        </w:tc>
        <w:tc>
          <w:tcPr>
            <w:tcW w:w="993" w:type="dxa"/>
          </w:tcPr>
          <w:p w14:paraId="06DD4FE5" w14:textId="77777777" w:rsidR="00564C2E" w:rsidRPr="00564C2E" w:rsidRDefault="00564C2E" w:rsidP="00564C2E">
            <w:pPr>
              <w:spacing w:after="0"/>
              <w:jc w:val="both"/>
              <w:rPr>
                <w:rFonts w:ascii="Times New Roman" w:hAnsi="Times New Roman"/>
                <w:b/>
                <w:sz w:val="20"/>
                <w:szCs w:val="20"/>
              </w:rPr>
            </w:pPr>
          </w:p>
        </w:tc>
      </w:tr>
      <w:tr w:rsidR="00564C2E" w:rsidRPr="0033283D" w14:paraId="628F4789" w14:textId="77777777" w:rsidTr="00494640">
        <w:tc>
          <w:tcPr>
            <w:tcW w:w="511" w:type="dxa"/>
          </w:tcPr>
          <w:p w14:paraId="2FFF94BD" w14:textId="13F2271C" w:rsidR="00564C2E" w:rsidRPr="0033283D" w:rsidRDefault="00564C2E" w:rsidP="00564C2E">
            <w:pPr>
              <w:spacing w:after="0"/>
              <w:jc w:val="center"/>
              <w:rPr>
                <w:rFonts w:ascii="Times New Roman" w:hAnsi="Times New Roman"/>
                <w:b/>
                <w:sz w:val="20"/>
                <w:szCs w:val="20"/>
              </w:rPr>
            </w:pPr>
            <w:r>
              <w:rPr>
                <w:rFonts w:ascii="Times New Roman" w:hAnsi="Times New Roman"/>
                <w:b/>
                <w:sz w:val="20"/>
                <w:szCs w:val="20"/>
              </w:rPr>
              <w:t>7.</w:t>
            </w:r>
          </w:p>
        </w:tc>
        <w:tc>
          <w:tcPr>
            <w:tcW w:w="5071" w:type="dxa"/>
            <w:vAlign w:val="center"/>
          </w:tcPr>
          <w:p w14:paraId="7AF9F0CC" w14:textId="418D1E42" w:rsidR="00564C2E" w:rsidRPr="00564C2E" w:rsidRDefault="00564C2E" w:rsidP="00564C2E">
            <w:pPr>
              <w:spacing w:after="0"/>
              <w:rPr>
                <w:rFonts w:ascii="Times New Roman" w:hAnsi="Times New Roman"/>
                <w:sz w:val="20"/>
                <w:szCs w:val="20"/>
              </w:rPr>
            </w:pPr>
            <w:r w:rsidRPr="00564C2E">
              <w:rPr>
                <w:rFonts w:ascii="Times New Roman" w:hAnsi="Times New Roman"/>
                <w:sz w:val="20"/>
                <w:szCs w:val="20"/>
              </w:rPr>
              <w:t>Sistem All in One</w:t>
            </w:r>
          </w:p>
        </w:tc>
        <w:tc>
          <w:tcPr>
            <w:tcW w:w="1016" w:type="dxa"/>
            <w:vAlign w:val="center"/>
          </w:tcPr>
          <w:p w14:paraId="6197AFA7" w14:textId="496E1F59" w:rsidR="00564C2E" w:rsidRPr="00564C2E" w:rsidRDefault="00564C2E" w:rsidP="00564C2E">
            <w:pPr>
              <w:spacing w:after="0"/>
              <w:jc w:val="right"/>
              <w:rPr>
                <w:rFonts w:ascii="Times New Roman" w:hAnsi="Times New Roman"/>
                <w:b/>
                <w:bCs/>
                <w:sz w:val="20"/>
                <w:szCs w:val="20"/>
              </w:rPr>
            </w:pPr>
            <w:r w:rsidRPr="00564C2E">
              <w:rPr>
                <w:rFonts w:ascii="Times New Roman" w:hAnsi="Times New Roman"/>
                <w:b/>
                <w:bCs/>
                <w:sz w:val="20"/>
                <w:szCs w:val="20"/>
              </w:rPr>
              <w:t>11</w:t>
            </w:r>
          </w:p>
        </w:tc>
        <w:tc>
          <w:tcPr>
            <w:tcW w:w="1023" w:type="dxa"/>
          </w:tcPr>
          <w:p w14:paraId="133A8917" w14:textId="77777777" w:rsidR="00564C2E" w:rsidRPr="00564C2E" w:rsidRDefault="00564C2E" w:rsidP="00564C2E">
            <w:pPr>
              <w:spacing w:after="0"/>
              <w:jc w:val="both"/>
              <w:rPr>
                <w:rFonts w:ascii="Times New Roman" w:hAnsi="Times New Roman"/>
                <w:b/>
                <w:sz w:val="20"/>
                <w:szCs w:val="20"/>
              </w:rPr>
            </w:pPr>
          </w:p>
        </w:tc>
        <w:tc>
          <w:tcPr>
            <w:tcW w:w="992" w:type="dxa"/>
          </w:tcPr>
          <w:p w14:paraId="47A9EEA7" w14:textId="77777777" w:rsidR="00564C2E" w:rsidRPr="00564C2E" w:rsidRDefault="00564C2E" w:rsidP="00564C2E">
            <w:pPr>
              <w:spacing w:after="0"/>
              <w:jc w:val="both"/>
              <w:rPr>
                <w:rFonts w:ascii="Times New Roman" w:hAnsi="Times New Roman"/>
                <w:b/>
                <w:sz w:val="20"/>
                <w:szCs w:val="20"/>
              </w:rPr>
            </w:pPr>
          </w:p>
        </w:tc>
        <w:tc>
          <w:tcPr>
            <w:tcW w:w="993" w:type="dxa"/>
          </w:tcPr>
          <w:p w14:paraId="5D355874" w14:textId="77777777" w:rsidR="00564C2E" w:rsidRPr="00564C2E" w:rsidRDefault="00564C2E" w:rsidP="00564C2E">
            <w:pPr>
              <w:spacing w:after="0"/>
              <w:jc w:val="both"/>
              <w:rPr>
                <w:rFonts w:ascii="Times New Roman" w:hAnsi="Times New Roman"/>
                <w:b/>
                <w:sz w:val="20"/>
                <w:szCs w:val="20"/>
              </w:rPr>
            </w:pPr>
          </w:p>
        </w:tc>
      </w:tr>
      <w:tr w:rsidR="00564C2E" w:rsidRPr="0033283D" w14:paraId="583812CC" w14:textId="77777777" w:rsidTr="00494640">
        <w:tc>
          <w:tcPr>
            <w:tcW w:w="511" w:type="dxa"/>
          </w:tcPr>
          <w:p w14:paraId="2DB8341A" w14:textId="7ED5D812" w:rsidR="00564C2E" w:rsidRPr="0033283D" w:rsidRDefault="00564C2E" w:rsidP="00564C2E">
            <w:pPr>
              <w:spacing w:after="0"/>
              <w:jc w:val="both"/>
              <w:rPr>
                <w:rFonts w:ascii="Times New Roman" w:hAnsi="Times New Roman"/>
                <w:b/>
                <w:sz w:val="20"/>
                <w:szCs w:val="20"/>
              </w:rPr>
            </w:pPr>
            <w:r>
              <w:rPr>
                <w:rFonts w:ascii="Times New Roman" w:hAnsi="Times New Roman"/>
                <w:b/>
                <w:sz w:val="20"/>
                <w:szCs w:val="20"/>
              </w:rPr>
              <w:lastRenderedPageBreak/>
              <w:t>8.</w:t>
            </w:r>
          </w:p>
        </w:tc>
        <w:tc>
          <w:tcPr>
            <w:tcW w:w="5071" w:type="dxa"/>
            <w:vAlign w:val="center"/>
          </w:tcPr>
          <w:p w14:paraId="0EB3A16A" w14:textId="5DCEB38D" w:rsidR="00564C2E" w:rsidRPr="00564C2E" w:rsidRDefault="00564C2E" w:rsidP="00564C2E">
            <w:pPr>
              <w:spacing w:after="0"/>
              <w:rPr>
                <w:rFonts w:ascii="Times New Roman" w:hAnsi="Times New Roman"/>
                <w:sz w:val="20"/>
                <w:szCs w:val="20"/>
              </w:rPr>
            </w:pPr>
            <w:r w:rsidRPr="00564C2E">
              <w:rPr>
                <w:rFonts w:ascii="Times New Roman" w:hAnsi="Times New Roman"/>
                <w:sz w:val="20"/>
                <w:szCs w:val="20"/>
              </w:rPr>
              <w:t>Laptop</w:t>
            </w:r>
          </w:p>
        </w:tc>
        <w:tc>
          <w:tcPr>
            <w:tcW w:w="1016" w:type="dxa"/>
            <w:vAlign w:val="center"/>
          </w:tcPr>
          <w:p w14:paraId="1C441C6D" w14:textId="20B58442" w:rsidR="00564C2E" w:rsidRPr="00564C2E" w:rsidRDefault="00564C2E" w:rsidP="00564C2E">
            <w:pPr>
              <w:spacing w:after="0"/>
              <w:jc w:val="right"/>
              <w:rPr>
                <w:rFonts w:ascii="Times New Roman" w:hAnsi="Times New Roman"/>
                <w:b/>
                <w:bCs/>
                <w:sz w:val="20"/>
                <w:szCs w:val="20"/>
              </w:rPr>
            </w:pPr>
            <w:r w:rsidRPr="00564C2E">
              <w:rPr>
                <w:rFonts w:ascii="Times New Roman" w:hAnsi="Times New Roman"/>
                <w:b/>
                <w:bCs/>
                <w:sz w:val="20"/>
                <w:szCs w:val="20"/>
              </w:rPr>
              <w:t>4</w:t>
            </w:r>
          </w:p>
        </w:tc>
        <w:tc>
          <w:tcPr>
            <w:tcW w:w="1023" w:type="dxa"/>
          </w:tcPr>
          <w:p w14:paraId="7C034EEC" w14:textId="77777777" w:rsidR="00564C2E" w:rsidRPr="00564C2E" w:rsidRDefault="00564C2E" w:rsidP="00564C2E">
            <w:pPr>
              <w:spacing w:after="0"/>
              <w:jc w:val="both"/>
              <w:rPr>
                <w:rFonts w:ascii="Times New Roman" w:hAnsi="Times New Roman"/>
                <w:b/>
                <w:sz w:val="20"/>
                <w:szCs w:val="20"/>
              </w:rPr>
            </w:pPr>
          </w:p>
        </w:tc>
        <w:tc>
          <w:tcPr>
            <w:tcW w:w="992" w:type="dxa"/>
          </w:tcPr>
          <w:p w14:paraId="25F79EF5" w14:textId="77777777" w:rsidR="00564C2E" w:rsidRPr="00564C2E" w:rsidRDefault="00564C2E" w:rsidP="00564C2E">
            <w:pPr>
              <w:spacing w:after="0"/>
              <w:jc w:val="both"/>
              <w:rPr>
                <w:rFonts w:ascii="Times New Roman" w:hAnsi="Times New Roman"/>
                <w:b/>
                <w:sz w:val="20"/>
                <w:szCs w:val="20"/>
              </w:rPr>
            </w:pPr>
          </w:p>
        </w:tc>
        <w:tc>
          <w:tcPr>
            <w:tcW w:w="993" w:type="dxa"/>
          </w:tcPr>
          <w:p w14:paraId="2799F426" w14:textId="77777777" w:rsidR="00564C2E" w:rsidRPr="00564C2E" w:rsidRDefault="00564C2E" w:rsidP="00564C2E">
            <w:pPr>
              <w:spacing w:after="0"/>
              <w:jc w:val="both"/>
              <w:rPr>
                <w:rFonts w:ascii="Times New Roman" w:hAnsi="Times New Roman"/>
                <w:b/>
                <w:sz w:val="20"/>
                <w:szCs w:val="20"/>
              </w:rPr>
            </w:pPr>
          </w:p>
        </w:tc>
      </w:tr>
      <w:tr w:rsidR="00564C2E" w:rsidRPr="0033283D" w14:paraId="76E457DE" w14:textId="77777777" w:rsidTr="00494640">
        <w:tc>
          <w:tcPr>
            <w:tcW w:w="511" w:type="dxa"/>
          </w:tcPr>
          <w:p w14:paraId="7A35F067" w14:textId="63B5C09D" w:rsidR="00564C2E" w:rsidRPr="0033283D" w:rsidRDefault="00564C2E" w:rsidP="00564C2E">
            <w:pPr>
              <w:spacing w:after="0"/>
              <w:jc w:val="both"/>
              <w:rPr>
                <w:rFonts w:ascii="Times New Roman" w:hAnsi="Times New Roman"/>
                <w:b/>
                <w:sz w:val="20"/>
                <w:szCs w:val="20"/>
              </w:rPr>
            </w:pPr>
            <w:r>
              <w:rPr>
                <w:rFonts w:ascii="Times New Roman" w:hAnsi="Times New Roman"/>
                <w:b/>
                <w:sz w:val="20"/>
                <w:szCs w:val="20"/>
              </w:rPr>
              <w:t>9.</w:t>
            </w:r>
          </w:p>
        </w:tc>
        <w:tc>
          <w:tcPr>
            <w:tcW w:w="5071" w:type="dxa"/>
            <w:vAlign w:val="center"/>
          </w:tcPr>
          <w:p w14:paraId="02548686" w14:textId="5DCAFF70" w:rsidR="00564C2E" w:rsidRPr="00564C2E" w:rsidRDefault="00564C2E" w:rsidP="00564C2E">
            <w:pPr>
              <w:spacing w:after="0"/>
              <w:rPr>
                <w:rFonts w:ascii="Times New Roman" w:hAnsi="Times New Roman"/>
                <w:sz w:val="20"/>
                <w:szCs w:val="20"/>
              </w:rPr>
            </w:pPr>
            <w:r w:rsidRPr="00564C2E">
              <w:rPr>
                <w:rFonts w:ascii="Times New Roman" w:hAnsi="Times New Roman"/>
                <w:sz w:val="20"/>
                <w:szCs w:val="20"/>
              </w:rPr>
              <w:t>Sistem videoconferință (Laptop, Sistem inteligent USB de cameră cu focalizare automată pe vorbitor)</w:t>
            </w:r>
          </w:p>
        </w:tc>
        <w:tc>
          <w:tcPr>
            <w:tcW w:w="1016" w:type="dxa"/>
            <w:vAlign w:val="center"/>
          </w:tcPr>
          <w:p w14:paraId="7FB973C1" w14:textId="6E9F932B" w:rsidR="00564C2E" w:rsidRPr="00564C2E" w:rsidRDefault="00564C2E" w:rsidP="00564C2E">
            <w:pPr>
              <w:spacing w:after="0"/>
              <w:jc w:val="right"/>
              <w:rPr>
                <w:rFonts w:ascii="Times New Roman" w:hAnsi="Times New Roman"/>
                <w:b/>
                <w:bCs/>
                <w:sz w:val="20"/>
                <w:szCs w:val="20"/>
              </w:rPr>
            </w:pPr>
            <w:r w:rsidRPr="00564C2E">
              <w:rPr>
                <w:rFonts w:ascii="Times New Roman" w:hAnsi="Times New Roman"/>
                <w:b/>
                <w:bCs/>
                <w:sz w:val="20"/>
                <w:szCs w:val="20"/>
              </w:rPr>
              <w:t>1</w:t>
            </w:r>
          </w:p>
        </w:tc>
        <w:tc>
          <w:tcPr>
            <w:tcW w:w="1023" w:type="dxa"/>
          </w:tcPr>
          <w:p w14:paraId="089AB259" w14:textId="77777777" w:rsidR="00564C2E" w:rsidRPr="00564C2E" w:rsidRDefault="00564C2E" w:rsidP="00564C2E">
            <w:pPr>
              <w:spacing w:after="0"/>
              <w:jc w:val="both"/>
              <w:rPr>
                <w:rFonts w:ascii="Times New Roman" w:hAnsi="Times New Roman"/>
                <w:b/>
                <w:sz w:val="20"/>
                <w:szCs w:val="20"/>
              </w:rPr>
            </w:pPr>
          </w:p>
        </w:tc>
        <w:tc>
          <w:tcPr>
            <w:tcW w:w="992" w:type="dxa"/>
          </w:tcPr>
          <w:p w14:paraId="31B8B4DC" w14:textId="77777777" w:rsidR="00564C2E" w:rsidRPr="00564C2E" w:rsidRDefault="00564C2E" w:rsidP="00564C2E">
            <w:pPr>
              <w:spacing w:after="0"/>
              <w:jc w:val="both"/>
              <w:rPr>
                <w:rFonts w:ascii="Times New Roman" w:hAnsi="Times New Roman"/>
                <w:b/>
                <w:sz w:val="20"/>
                <w:szCs w:val="20"/>
              </w:rPr>
            </w:pPr>
          </w:p>
        </w:tc>
        <w:tc>
          <w:tcPr>
            <w:tcW w:w="993" w:type="dxa"/>
          </w:tcPr>
          <w:p w14:paraId="15FF1C10" w14:textId="77777777" w:rsidR="00564C2E" w:rsidRPr="00564C2E" w:rsidRDefault="00564C2E" w:rsidP="00564C2E">
            <w:pPr>
              <w:spacing w:after="0"/>
              <w:jc w:val="both"/>
              <w:rPr>
                <w:rFonts w:ascii="Times New Roman" w:hAnsi="Times New Roman"/>
                <w:b/>
                <w:sz w:val="20"/>
                <w:szCs w:val="20"/>
              </w:rPr>
            </w:pPr>
          </w:p>
        </w:tc>
      </w:tr>
      <w:tr w:rsidR="00564C2E" w:rsidRPr="0033283D" w14:paraId="5307BD38" w14:textId="77777777" w:rsidTr="00494640">
        <w:tc>
          <w:tcPr>
            <w:tcW w:w="511" w:type="dxa"/>
          </w:tcPr>
          <w:p w14:paraId="310BD97C" w14:textId="370A7498" w:rsidR="00564C2E" w:rsidRPr="0033283D" w:rsidRDefault="00564C2E" w:rsidP="00564C2E">
            <w:pPr>
              <w:spacing w:after="0"/>
              <w:jc w:val="both"/>
              <w:rPr>
                <w:rFonts w:ascii="Times New Roman" w:hAnsi="Times New Roman"/>
                <w:b/>
                <w:sz w:val="20"/>
                <w:szCs w:val="20"/>
              </w:rPr>
            </w:pPr>
            <w:r>
              <w:rPr>
                <w:rFonts w:ascii="Times New Roman" w:hAnsi="Times New Roman"/>
                <w:b/>
                <w:sz w:val="20"/>
                <w:szCs w:val="20"/>
              </w:rPr>
              <w:t>10.</w:t>
            </w:r>
          </w:p>
        </w:tc>
        <w:tc>
          <w:tcPr>
            <w:tcW w:w="5071" w:type="dxa"/>
            <w:vAlign w:val="center"/>
          </w:tcPr>
          <w:p w14:paraId="2EA32B03" w14:textId="4FB65603" w:rsidR="00564C2E" w:rsidRPr="00564C2E" w:rsidRDefault="00564C2E" w:rsidP="00564C2E">
            <w:pPr>
              <w:spacing w:after="0"/>
              <w:rPr>
                <w:rFonts w:ascii="Times New Roman" w:hAnsi="Times New Roman"/>
                <w:sz w:val="20"/>
                <w:szCs w:val="20"/>
              </w:rPr>
            </w:pPr>
            <w:r w:rsidRPr="00564C2E">
              <w:rPr>
                <w:rFonts w:ascii="Times New Roman" w:hAnsi="Times New Roman"/>
                <w:sz w:val="20"/>
                <w:szCs w:val="20"/>
              </w:rPr>
              <w:t>Tablă interactivă</w:t>
            </w:r>
          </w:p>
        </w:tc>
        <w:tc>
          <w:tcPr>
            <w:tcW w:w="1016" w:type="dxa"/>
            <w:vAlign w:val="center"/>
          </w:tcPr>
          <w:p w14:paraId="44B5D813" w14:textId="7ADDC57D" w:rsidR="00564C2E" w:rsidRPr="00564C2E" w:rsidRDefault="00564C2E" w:rsidP="00564C2E">
            <w:pPr>
              <w:spacing w:after="0"/>
              <w:jc w:val="right"/>
              <w:rPr>
                <w:rFonts w:ascii="Times New Roman" w:hAnsi="Times New Roman"/>
                <w:b/>
                <w:bCs/>
                <w:sz w:val="20"/>
                <w:szCs w:val="20"/>
              </w:rPr>
            </w:pPr>
            <w:r w:rsidRPr="00564C2E">
              <w:rPr>
                <w:rFonts w:ascii="Times New Roman" w:hAnsi="Times New Roman"/>
                <w:b/>
                <w:bCs/>
                <w:sz w:val="20"/>
                <w:szCs w:val="20"/>
              </w:rPr>
              <w:t>1</w:t>
            </w:r>
          </w:p>
        </w:tc>
        <w:tc>
          <w:tcPr>
            <w:tcW w:w="1023" w:type="dxa"/>
          </w:tcPr>
          <w:p w14:paraId="0F2F1D68" w14:textId="77777777" w:rsidR="00564C2E" w:rsidRPr="00564C2E" w:rsidRDefault="00564C2E" w:rsidP="00564C2E">
            <w:pPr>
              <w:spacing w:after="0"/>
              <w:jc w:val="both"/>
              <w:rPr>
                <w:rFonts w:ascii="Times New Roman" w:hAnsi="Times New Roman"/>
                <w:b/>
                <w:sz w:val="20"/>
                <w:szCs w:val="20"/>
              </w:rPr>
            </w:pPr>
          </w:p>
        </w:tc>
        <w:tc>
          <w:tcPr>
            <w:tcW w:w="992" w:type="dxa"/>
          </w:tcPr>
          <w:p w14:paraId="1D87E3B8" w14:textId="77777777" w:rsidR="00564C2E" w:rsidRPr="00564C2E" w:rsidRDefault="00564C2E" w:rsidP="00564C2E">
            <w:pPr>
              <w:spacing w:after="0"/>
              <w:jc w:val="both"/>
              <w:rPr>
                <w:rFonts w:ascii="Times New Roman" w:hAnsi="Times New Roman"/>
                <w:b/>
                <w:sz w:val="20"/>
                <w:szCs w:val="20"/>
              </w:rPr>
            </w:pPr>
          </w:p>
        </w:tc>
        <w:tc>
          <w:tcPr>
            <w:tcW w:w="993" w:type="dxa"/>
          </w:tcPr>
          <w:p w14:paraId="0137C185" w14:textId="77777777" w:rsidR="00564C2E" w:rsidRPr="00564C2E" w:rsidRDefault="00564C2E" w:rsidP="00564C2E">
            <w:pPr>
              <w:spacing w:after="0"/>
              <w:jc w:val="both"/>
              <w:rPr>
                <w:rFonts w:ascii="Times New Roman" w:hAnsi="Times New Roman"/>
                <w:b/>
                <w:sz w:val="20"/>
                <w:szCs w:val="20"/>
              </w:rPr>
            </w:pPr>
          </w:p>
        </w:tc>
      </w:tr>
      <w:tr w:rsidR="00564C2E" w:rsidRPr="0033283D" w14:paraId="4709B5BC" w14:textId="77777777" w:rsidTr="00494640">
        <w:tc>
          <w:tcPr>
            <w:tcW w:w="511" w:type="dxa"/>
          </w:tcPr>
          <w:p w14:paraId="282F8051" w14:textId="555BD2D3" w:rsidR="00564C2E" w:rsidRPr="0033283D" w:rsidRDefault="00564C2E" w:rsidP="00564C2E">
            <w:pPr>
              <w:spacing w:after="0"/>
              <w:jc w:val="both"/>
              <w:rPr>
                <w:rFonts w:ascii="Times New Roman" w:hAnsi="Times New Roman"/>
                <w:b/>
                <w:sz w:val="20"/>
                <w:szCs w:val="20"/>
              </w:rPr>
            </w:pPr>
            <w:r>
              <w:rPr>
                <w:rFonts w:ascii="Times New Roman" w:hAnsi="Times New Roman"/>
                <w:b/>
                <w:sz w:val="20"/>
                <w:szCs w:val="20"/>
              </w:rPr>
              <w:t>11.</w:t>
            </w:r>
          </w:p>
        </w:tc>
        <w:tc>
          <w:tcPr>
            <w:tcW w:w="5071" w:type="dxa"/>
            <w:vAlign w:val="center"/>
          </w:tcPr>
          <w:p w14:paraId="415A6F2E" w14:textId="210E8144" w:rsidR="00564C2E" w:rsidRPr="00564C2E" w:rsidRDefault="00564C2E" w:rsidP="00564C2E">
            <w:pPr>
              <w:spacing w:after="0"/>
              <w:rPr>
                <w:rFonts w:ascii="Times New Roman" w:hAnsi="Times New Roman"/>
                <w:sz w:val="20"/>
                <w:szCs w:val="20"/>
              </w:rPr>
            </w:pPr>
            <w:r w:rsidRPr="00564C2E">
              <w:rPr>
                <w:rFonts w:ascii="Times New Roman" w:hAnsi="Times New Roman"/>
                <w:sz w:val="20"/>
                <w:szCs w:val="20"/>
              </w:rPr>
              <w:t xml:space="preserve">Aer condiționat </w:t>
            </w:r>
          </w:p>
        </w:tc>
        <w:tc>
          <w:tcPr>
            <w:tcW w:w="1016" w:type="dxa"/>
            <w:vAlign w:val="center"/>
          </w:tcPr>
          <w:p w14:paraId="45680F31" w14:textId="28EE49C4" w:rsidR="00564C2E" w:rsidRPr="00564C2E" w:rsidRDefault="00564C2E" w:rsidP="00564C2E">
            <w:pPr>
              <w:spacing w:after="0"/>
              <w:jc w:val="right"/>
              <w:rPr>
                <w:rFonts w:ascii="Times New Roman" w:hAnsi="Times New Roman"/>
                <w:b/>
                <w:bCs/>
                <w:sz w:val="20"/>
                <w:szCs w:val="20"/>
              </w:rPr>
            </w:pPr>
            <w:r w:rsidRPr="00564C2E">
              <w:rPr>
                <w:rFonts w:ascii="Times New Roman" w:hAnsi="Times New Roman"/>
                <w:b/>
                <w:bCs/>
                <w:sz w:val="20"/>
                <w:szCs w:val="20"/>
              </w:rPr>
              <w:t>1</w:t>
            </w:r>
          </w:p>
        </w:tc>
        <w:tc>
          <w:tcPr>
            <w:tcW w:w="1023" w:type="dxa"/>
          </w:tcPr>
          <w:p w14:paraId="441B93EE" w14:textId="77777777" w:rsidR="00564C2E" w:rsidRPr="00564C2E" w:rsidRDefault="00564C2E" w:rsidP="00564C2E">
            <w:pPr>
              <w:spacing w:after="0"/>
              <w:jc w:val="both"/>
              <w:rPr>
                <w:rFonts w:ascii="Times New Roman" w:hAnsi="Times New Roman"/>
                <w:b/>
                <w:sz w:val="20"/>
                <w:szCs w:val="20"/>
              </w:rPr>
            </w:pPr>
          </w:p>
        </w:tc>
        <w:tc>
          <w:tcPr>
            <w:tcW w:w="992" w:type="dxa"/>
          </w:tcPr>
          <w:p w14:paraId="7106F616" w14:textId="77777777" w:rsidR="00564C2E" w:rsidRPr="00564C2E" w:rsidRDefault="00564C2E" w:rsidP="00564C2E">
            <w:pPr>
              <w:spacing w:after="0"/>
              <w:jc w:val="both"/>
              <w:rPr>
                <w:rFonts w:ascii="Times New Roman" w:hAnsi="Times New Roman"/>
                <w:b/>
                <w:sz w:val="20"/>
                <w:szCs w:val="20"/>
              </w:rPr>
            </w:pPr>
          </w:p>
        </w:tc>
        <w:tc>
          <w:tcPr>
            <w:tcW w:w="993" w:type="dxa"/>
          </w:tcPr>
          <w:p w14:paraId="331BA806" w14:textId="77777777" w:rsidR="00564C2E" w:rsidRPr="00564C2E" w:rsidRDefault="00564C2E" w:rsidP="00564C2E">
            <w:pPr>
              <w:spacing w:after="0"/>
              <w:jc w:val="both"/>
              <w:rPr>
                <w:rFonts w:ascii="Times New Roman" w:hAnsi="Times New Roman"/>
                <w:b/>
                <w:sz w:val="20"/>
                <w:szCs w:val="20"/>
              </w:rPr>
            </w:pPr>
          </w:p>
        </w:tc>
      </w:tr>
    </w:tbl>
    <w:p w14:paraId="6A5ABE68" w14:textId="77777777" w:rsidR="00071991" w:rsidRDefault="00071991" w:rsidP="001A5230">
      <w:pPr>
        <w:spacing w:after="0" w:line="240" w:lineRule="auto"/>
        <w:jc w:val="both"/>
        <w:rPr>
          <w:rFonts w:ascii="Times New Roman" w:eastAsia="Arial" w:hAnsi="Times New Roman"/>
          <w:b/>
          <w:bCs/>
          <w:color w:val="000000"/>
          <w:sz w:val="24"/>
          <w:szCs w:val="24"/>
          <w:lang w:eastAsia="ar-SA"/>
        </w:rPr>
      </w:pPr>
    </w:p>
    <w:p w14:paraId="6FF6753B" w14:textId="77777777" w:rsidR="00071991" w:rsidRDefault="00071991" w:rsidP="00835438">
      <w:pPr>
        <w:spacing w:after="0" w:line="240" w:lineRule="auto"/>
        <w:jc w:val="right"/>
        <w:rPr>
          <w:rFonts w:ascii="Times New Roman" w:eastAsia="Arial" w:hAnsi="Times New Roman"/>
          <w:b/>
          <w:bCs/>
          <w:color w:val="000000"/>
          <w:sz w:val="24"/>
          <w:szCs w:val="24"/>
          <w:lang w:eastAsia="ar-SA"/>
        </w:rPr>
      </w:pPr>
    </w:p>
    <w:p w14:paraId="56296AD3" w14:textId="77777777" w:rsidR="00071991" w:rsidRDefault="00071991" w:rsidP="00835438">
      <w:pPr>
        <w:spacing w:after="0" w:line="240" w:lineRule="auto"/>
        <w:jc w:val="right"/>
        <w:rPr>
          <w:rFonts w:ascii="Times New Roman" w:eastAsia="Arial" w:hAnsi="Times New Roman"/>
          <w:b/>
          <w:bCs/>
          <w:color w:val="000000"/>
          <w:sz w:val="24"/>
          <w:szCs w:val="24"/>
          <w:lang w:eastAsia="ar-SA"/>
        </w:rPr>
      </w:pPr>
    </w:p>
    <w:p w14:paraId="26BACF4A" w14:textId="77777777" w:rsidR="00071991" w:rsidRPr="009456B9" w:rsidRDefault="00071991" w:rsidP="00071991">
      <w:pPr>
        <w:spacing w:after="0"/>
        <w:jc w:val="both"/>
        <w:rPr>
          <w:rFonts w:ascii="Times New Roman" w:hAnsi="Times New Roman"/>
          <w:bCs/>
          <w:color w:val="000000"/>
          <w:sz w:val="24"/>
          <w:szCs w:val="24"/>
        </w:rPr>
      </w:pPr>
      <w:r w:rsidRPr="009456B9">
        <w:rPr>
          <w:rFonts w:ascii="Times New Roman" w:hAnsi="Times New Roman"/>
          <w:bCs/>
          <w:color w:val="000000"/>
          <w:sz w:val="24"/>
          <w:szCs w:val="24"/>
        </w:rPr>
        <w:t>Data _____/_____/_____</w:t>
      </w:r>
    </w:p>
    <w:p w14:paraId="67AF011A" w14:textId="77777777" w:rsidR="00071991" w:rsidRPr="009456B9" w:rsidRDefault="00071991" w:rsidP="00071991">
      <w:pPr>
        <w:spacing w:after="0"/>
        <w:jc w:val="both"/>
        <w:rPr>
          <w:rFonts w:ascii="Times New Roman" w:hAnsi="Times New Roman"/>
          <w:bCs/>
          <w:color w:val="000000"/>
          <w:sz w:val="24"/>
          <w:szCs w:val="24"/>
        </w:rPr>
      </w:pPr>
      <w:r w:rsidRPr="009456B9">
        <w:rPr>
          <w:rFonts w:ascii="Times New Roman" w:hAnsi="Times New Roman"/>
          <w:bCs/>
          <w:color w:val="000000"/>
          <w:sz w:val="24"/>
          <w:szCs w:val="24"/>
        </w:rPr>
        <w:t xml:space="preserve">..............................................................................., </w:t>
      </w:r>
    </w:p>
    <w:p w14:paraId="3FCA3DA1" w14:textId="77777777" w:rsidR="00071991" w:rsidRPr="009456B9" w:rsidRDefault="00071991" w:rsidP="00071991">
      <w:pPr>
        <w:spacing w:after="0"/>
        <w:jc w:val="both"/>
        <w:rPr>
          <w:rFonts w:ascii="Times New Roman" w:hAnsi="Times New Roman"/>
          <w:bCs/>
          <w:i/>
          <w:color w:val="000000"/>
          <w:sz w:val="24"/>
          <w:szCs w:val="24"/>
        </w:rPr>
      </w:pPr>
      <w:r w:rsidRPr="009456B9">
        <w:rPr>
          <w:rFonts w:ascii="Times New Roman" w:hAnsi="Times New Roman"/>
          <w:bCs/>
          <w:i/>
          <w:color w:val="000000"/>
          <w:sz w:val="24"/>
          <w:szCs w:val="24"/>
        </w:rPr>
        <w:t xml:space="preserve">(nume, prenume şi semnătură), </w:t>
      </w:r>
    </w:p>
    <w:p w14:paraId="62A4338A" w14:textId="77777777" w:rsidR="00071991" w:rsidRDefault="00071991" w:rsidP="00835438">
      <w:pPr>
        <w:spacing w:after="0" w:line="240" w:lineRule="auto"/>
        <w:jc w:val="right"/>
        <w:rPr>
          <w:rFonts w:ascii="Times New Roman" w:eastAsia="Arial" w:hAnsi="Times New Roman"/>
          <w:b/>
          <w:bCs/>
          <w:color w:val="000000"/>
          <w:sz w:val="24"/>
          <w:szCs w:val="24"/>
          <w:lang w:eastAsia="ar-SA"/>
        </w:rPr>
      </w:pPr>
    </w:p>
    <w:p w14:paraId="2DFF69F6" w14:textId="77777777" w:rsidR="00071991" w:rsidRDefault="00071991" w:rsidP="00835438">
      <w:pPr>
        <w:spacing w:after="0" w:line="240" w:lineRule="auto"/>
        <w:jc w:val="right"/>
        <w:rPr>
          <w:rFonts w:ascii="Times New Roman" w:eastAsia="Arial" w:hAnsi="Times New Roman"/>
          <w:b/>
          <w:bCs/>
          <w:color w:val="000000"/>
          <w:sz w:val="24"/>
          <w:szCs w:val="24"/>
          <w:lang w:eastAsia="ar-SA"/>
        </w:rPr>
      </w:pPr>
    </w:p>
    <w:p w14:paraId="6048E6D9" w14:textId="77777777" w:rsidR="00071991" w:rsidRDefault="00071991" w:rsidP="00835438">
      <w:pPr>
        <w:spacing w:after="0" w:line="240" w:lineRule="auto"/>
        <w:jc w:val="right"/>
        <w:rPr>
          <w:rFonts w:ascii="Times New Roman" w:eastAsia="Arial" w:hAnsi="Times New Roman"/>
          <w:b/>
          <w:bCs/>
          <w:color w:val="000000"/>
          <w:sz w:val="24"/>
          <w:szCs w:val="24"/>
          <w:lang w:eastAsia="ar-SA"/>
        </w:rPr>
      </w:pPr>
    </w:p>
    <w:p w14:paraId="4093FB20" w14:textId="77777777" w:rsidR="00071991" w:rsidRDefault="00071991" w:rsidP="00835438">
      <w:pPr>
        <w:spacing w:after="0" w:line="240" w:lineRule="auto"/>
        <w:jc w:val="right"/>
        <w:rPr>
          <w:rFonts w:ascii="Times New Roman" w:eastAsia="Arial" w:hAnsi="Times New Roman"/>
          <w:b/>
          <w:bCs/>
          <w:color w:val="000000"/>
          <w:sz w:val="24"/>
          <w:szCs w:val="24"/>
          <w:lang w:eastAsia="ar-SA"/>
        </w:rPr>
      </w:pPr>
    </w:p>
    <w:p w14:paraId="464E6461" w14:textId="77777777" w:rsidR="00071991" w:rsidRDefault="00071991" w:rsidP="00835438">
      <w:pPr>
        <w:spacing w:after="0" w:line="240" w:lineRule="auto"/>
        <w:jc w:val="right"/>
        <w:rPr>
          <w:rFonts w:ascii="Times New Roman" w:eastAsia="Arial" w:hAnsi="Times New Roman"/>
          <w:b/>
          <w:bCs/>
          <w:color w:val="000000"/>
          <w:sz w:val="24"/>
          <w:szCs w:val="24"/>
          <w:lang w:eastAsia="ar-SA"/>
        </w:rPr>
      </w:pPr>
    </w:p>
    <w:p w14:paraId="34F2A1FB" w14:textId="77777777" w:rsidR="00071991" w:rsidRDefault="00071991" w:rsidP="00835438">
      <w:pPr>
        <w:spacing w:after="0" w:line="240" w:lineRule="auto"/>
        <w:jc w:val="right"/>
        <w:rPr>
          <w:rFonts w:ascii="Times New Roman" w:eastAsia="Arial" w:hAnsi="Times New Roman"/>
          <w:b/>
          <w:bCs/>
          <w:color w:val="000000"/>
          <w:sz w:val="24"/>
          <w:szCs w:val="24"/>
          <w:lang w:eastAsia="ar-SA"/>
        </w:rPr>
      </w:pPr>
    </w:p>
    <w:p w14:paraId="4AC98E9A" w14:textId="77777777" w:rsidR="00071991" w:rsidRDefault="00071991" w:rsidP="00835438">
      <w:pPr>
        <w:spacing w:after="0" w:line="240" w:lineRule="auto"/>
        <w:jc w:val="right"/>
        <w:rPr>
          <w:rFonts w:ascii="Times New Roman" w:eastAsia="Arial" w:hAnsi="Times New Roman"/>
          <w:b/>
          <w:bCs/>
          <w:color w:val="000000"/>
          <w:sz w:val="24"/>
          <w:szCs w:val="24"/>
          <w:lang w:eastAsia="ar-SA"/>
        </w:rPr>
      </w:pPr>
    </w:p>
    <w:p w14:paraId="2F2645B2" w14:textId="77777777" w:rsidR="00071991" w:rsidRDefault="00071991" w:rsidP="00071991">
      <w:pPr>
        <w:spacing w:after="0" w:line="240" w:lineRule="auto"/>
        <w:rPr>
          <w:rFonts w:ascii="Times New Roman" w:eastAsia="Arial" w:hAnsi="Times New Roman"/>
          <w:b/>
          <w:bCs/>
          <w:color w:val="000000"/>
          <w:sz w:val="24"/>
          <w:szCs w:val="24"/>
          <w:lang w:eastAsia="ar-SA"/>
        </w:rPr>
      </w:pPr>
    </w:p>
    <w:p w14:paraId="1EE35D23" w14:textId="77777777" w:rsidR="00D26704" w:rsidRDefault="00D26704" w:rsidP="00071991">
      <w:pPr>
        <w:spacing w:after="0" w:line="240" w:lineRule="auto"/>
        <w:rPr>
          <w:rFonts w:ascii="Times New Roman" w:eastAsia="Arial" w:hAnsi="Times New Roman"/>
          <w:b/>
          <w:bCs/>
          <w:color w:val="000000"/>
          <w:sz w:val="24"/>
          <w:szCs w:val="24"/>
          <w:lang w:eastAsia="ar-SA"/>
        </w:rPr>
      </w:pPr>
    </w:p>
    <w:p w14:paraId="1B8F4302" w14:textId="77777777" w:rsidR="00D26704" w:rsidRDefault="00D26704" w:rsidP="00071991">
      <w:pPr>
        <w:spacing w:after="0" w:line="240" w:lineRule="auto"/>
        <w:rPr>
          <w:rFonts w:ascii="Times New Roman" w:eastAsia="Arial" w:hAnsi="Times New Roman"/>
          <w:b/>
          <w:bCs/>
          <w:color w:val="000000"/>
          <w:sz w:val="24"/>
          <w:szCs w:val="24"/>
          <w:lang w:eastAsia="ar-SA"/>
        </w:rPr>
      </w:pPr>
    </w:p>
    <w:p w14:paraId="42A62D37" w14:textId="77777777" w:rsidR="00D26704" w:rsidRDefault="00D26704" w:rsidP="00071991">
      <w:pPr>
        <w:spacing w:after="0" w:line="240" w:lineRule="auto"/>
        <w:rPr>
          <w:rFonts w:ascii="Times New Roman" w:eastAsia="Arial" w:hAnsi="Times New Roman"/>
          <w:b/>
          <w:bCs/>
          <w:color w:val="000000"/>
          <w:sz w:val="24"/>
          <w:szCs w:val="24"/>
          <w:lang w:eastAsia="ar-SA"/>
        </w:rPr>
      </w:pPr>
    </w:p>
    <w:p w14:paraId="2C369FD7" w14:textId="77777777" w:rsidR="00D26704" w:rsidRDefault="00D26704" w:rsidP="00071991">
      <w:pPr>
        <w:spacing w:after="0" w:line="240" w:lineRule="auto"/>
        <w:rPr>
          <w:rFonts w:ascii="Times New Roman" w:eastAsia="Arial" w:hAnsi="Times New Roman"/>
          <w:b/>
          <w:bCs/>
          <w:color w:val="000000"/>
          <w:sz w:val="24"/>
          <w:szCs w:val="24"/>
          <w:lang w:eastAsia="ar-SA"/>
        </w:rPr>
      </w:pPr>
    </w:p>
    <w:p w14:paraId="5245C8A9" w14:textId="77777777" w:rsidR="00D26704" w:rsidRDefault="00D26704" w:rsidP="00071991">
      <w:pPr>
        <w:spacing w:after="0" w:line="240" w:lineRule="auto"/>
        <w:rPr>
          <w:rFonts w:ascii="Times New Roman" w:eastAsia="Arial" w:hAnsi="Times New Roman"/>
          <w:b/>
          <w:bCs/>
          <w:color w:val="000000"/>
          <w:sz w:val="24"/>
          <w:szCs w:val="24"/>
          <w:lang w:eastAsia="ar-SA"/>
        </w:rPr>
      </w:pPr>
    </w:p>
    <w:p w14:paraId="78986A84" w14:textId="77777777" w:rsidR="00D26704" w:rsidRDefault="00D26704" w:rsidP="00071991">
      <w:pPr>
        <w:spacing w:after="0" w:line="240" w:lineRule="auto"/>
        <w:rPr>
          <w:rFonts w:ascii="Times New Roman" w:eastAsia="Arial" w:hAnsi="Times New Roman"/>
          <w:b/>
          <w:bCs/>
          <w:color w:val="000000"/>
          <w:sz w:val="24"/>
          <w:szCs w:val="24"/>
          <w:lang w:eastAsia="ar-SA"/>
        </w:rPr>
      </w:pPr>
    </w:p>
    <w:p w14:paraId="1FDDAF2D" w14:textId="77777777" w:rsidR="00D26704" w:rsidRDefault="00D26704" w:rsidP="00071991">
      <w:pPr>
        <w:spacing w:after="0" w:line="240" w:lineRule="auto"/>
        <w:rPr>
          <w:rFonts w:ascii="Times New Roman" w:eastAsia="Arial" w:hAnsi="Times New Roman"/>
          <w:b/>
          <w:bCs/>
          <w:color w:val="000000"/>
          <w:sz w:val="24"/>
          <w:szCs w:val="24"/>
          <w:lang w:eastAsia="ar-SA"/>
        </w:rPr>
      </w:pPr>
    </w:p>
    <w:p w14:paraId="17AADD24" w14:textId="77777777" w:rsidR="00D26704" w:rsidRDefault="00D26704" w:rsidP="00071991">
      <w:pPr>
        <w:spacing w:after="0" w:line="240" w:lineRule="auto"/>
        <w:rPr>
          <w:rFonts w:ascii="Times New Roman" w:eastAsia="Arial" w:hAnsi="Times New Roman"/>
          <w:b/>
          <w:bCs/>
          <w:color w:val="000000"/>
          <w:sz w:val="24"/>
          <w:szCs w:val="24"/>
          <w:lang w:eastAsia="ar-SA"/>
        </w:rPr>
      </w:pPr>
    </w:p>
    <w:p w14:paraId="401C1929" w14:textId="77777777" w:rsidR="00D26704" w:rsidRDefault="00D26704" w:rsidP="00071991">
      <w:pPr>
        <w:spacing w:after="0" w:line="240" w:lineRule="auto"/>
        <w:rPr>
          <w:rFonts w:ascii="Times New Roman" w:eastAsia="Arial" w:hAnsi="Times New Roman"/>
          <w:b/>
          <w:bCs/>
          <w:color w:val="000000"/>
          <w:sz w:val="24"/>
          <w:szCs w:val="24"/>
          <w:lang w:eastAsia="ar-SA"/>
        </w:rPr>
      </w:pPr>
    </w:p>
    <w:p w14:paraId="7D3C90FE" w14:textId="77777777" w:rsidR="00D26704" w:rsidRDefault="00D26704" w:rsidP="00071991">
      <w:pPr>
        <w:spacing w:after="0" w:line="240" w:lineRule="auto"/>
        <w:rPr>
          <w:rFonts w:ascii="Times New Roman" w:eastAsia="Arial" w:hAnsi="Times New Roman"/>
          <w:b/>
          <w:bCs/>
          <w:color w:val="000000"/>
          <w:sz w:val="24"/>
          <w:szCs w:val="24"/>
          <w:lang w:eastAsia="ar-SA"/>
        </w:rPr>
      </w:pPr>
    </w:p>
    <w:p w14:paraId="0BC95B6B" w14:textId="77777777" w:rsidR="00D26704" w:rsidRDefault="00D26704" w:rsidP="00071991">
      <w:pPr>
        <w:spacing w:after="0" w:line="240" w:lineRule="auto"/>
        <w:rPr>
          <w:rFonts w:ascii="Times New Roman" w:eastAsia="Arial" w:hAnsi="Times New Roman"/>
          <w:b/>
          <w:bCs/>
          <w:color w:val="000000"/>
          <w:sz w:val="24"/>
          <w:szCs w:val="24"/>
          <w:lang w:eastAsia="ar-SA"/>
        </w:rPr>
      </w:pPr>
    </w:p>
    <w:p w14:paraId="07B3FBC2" w14:textId="77777777" w:rsidR="00D26704" w:rsidRDefault="00D26704" w:rsidP="00071991">
      <w:pPr>
        <w:spacing w:after="0" w:line="240" w:lineRule="auto"/>
        <w:rPr>
          <w:rFonts w:ascii="Times New Roman" w:eastAsia="Arial" w:hAnsi="Times New Roman"/>
          <w:b/>
          <w:bCs/>
          <w:color w:val="000000"/>
          <w:sz w:val="24"/>
          <w:szCs w:val="24"/>
          <w:lang w:eastAsia="ar-SA"/>
        </w:rPr>
      </w:pPr>
    </w:p>
    <w:p w14:paraId="5C2CFDFA" w14:textId="77777777" w:rsidR="00D26704" w:rsidRDefault="00D26704" w:rsidP="00071991">
      <w:pPr>
        <w:spacing w:after="0" w:line="240" w:lineRule="auto"/>
        <w:rPr>
          <w:rFonts w:ascii="Times New Roman" w:eastAsia="Arial" w:hAnsi="Times New Roman"/>
          <w:b/>
          <w:bCs/>
          <w:color w:val="000000"/>
          <w:sz w:val="24"/>
          <w:szCs w:val="24"/>
          <w:lang w:eastAsia="ar-SA"/>
        </w:rPr>
      </w:pPr>
    </w:p>
    <w:p w14:paraId="51204F42" w14:textId="77777777" w:rsidR="00D26704" w:rsidRDefault="00D26704" w:rsidP="00071991">
      <w:pPr>
        <w:spacing w:after="0" w:line="240" w:lineRule="auto"/>
        <w:rPr>
          <w:rFonts w:ascii="Times New Roman" w:eastAsia="Arial" w:hAnsi="Times New Roman"/>
          <w:b/>
          <w:bCs/>
          <w:color w:val="000000"/>
          <w:sz w:val="24"/>
          <w:szCs w:val="24"/>
          <w:lang w:eastAsia="ar-SA"/>
        </w:rPr>
      </w:pPr>
    </w:p>
    <w:p w14:paraId="52A91704" w14:textId="77777777" w:rsidR="00D26704" w:rsidRDefault="00D26704" w:rsidP="00071991">
      <w:pPr>
        <w:spacing w:after="0" w:line="240" w:lineRule="auto"/>
        <w:rPr>
          <w:rFonts w:ascii="Times New Roman" w:eastAsia="Arial" w:hAnsi="Times New Roman"/>
          <w:b/>
          <w:bCs/>
          <w:color w:val="000000"/>
          <w:sz w:val="24"/>
          <w:szCs w:val="24"/>
          <w:lang w:eastAsia="ar-SA"/>
        </w:rPr>
      </w:pPr>
    </w:p>
    <w:p w14:paraId="5537F47E" w14:textId="77777777" w:rsidR="00D26704" w:rsidRDefault="00D26704" w:rsidP="00071991">
      <w:pPr>
        <w:spacing w:after="0" w:line="240" w:lineRule="auto"/>
        <w:rPr>
          <w:rFonts w:ascii="Times New Roman" w:eastAsia="Arial" w:hAnsi="Times New Roman"/>
          <w:b/>
          <w:bCs/>
          <w:color w:val="000000"/>
          <w:sz w:val="24"/>
          <w:szCs w:val="24"/>
          <w:lang w:eastAsia="ar-SA"/>
        </w:rPr>
      </w:pPr>
    </w:p>
    <w:p w14:paraId="717CA4D0" w14:textId="77777777" w:rsidR="00D26704" w:rsidRDefault="00D26704" w:rsidP="00071991">
      <w:pPr>
        <w:spacing w:after="0" w:line="240" w:lineRule="auto"/>
        <w:rPr>
          <w:rFonts w:ascii="Times New Roman" w:eastAsia="Arial" w:hAnsi="Times New Roman"/>
          <w:b/>
          <w:bCs/>
          <w:color w:val="000000"/>
          <w:sz w:val="24"/>
          <w:szCs w:val="24"/>
          <w:lang w:eastAsia="ar-SA"/>
        </w:rPr>
      </w:pPr>
    </w:p>
    <w:p w14:paraId="046335B6" w14:textId="77777777" w:rsidR="00D26704" w:rsidRDefault="00D26704" w:rsidP="00071991">
      <w:pPr>
        <w:spacing w:after="0" w:line="240" w:lineRule="auto"/>
        <w:rPr>
          <w:rFonts w:ascii="Times New Roman" w:eastAsia="Arial" w:hAnsi="Times New Roman"/>
          <w:b/>
          <w:bCs/>
          <w:color w:val="000000"/>
          <w:sz w:val="24"/>
          <w:szCs w:val="24"/>
          <w:lang w:eastAsia="ar-SA"/>
        </w:rPr>
      </w:pPr>
    </w:p>
    <w:p w14:paraId="2131DB93" w14:textId="77777777" w:rsidR="00D26704" w:rsidRDefault="00D26704" w:rsidP="00071991">
      <w:pPr>
        <w:spacing w:after="0" w:line="240" w:lineRule="auto"/>
        <w:rPr>
          <w:rFonts w:ascii="Times New Roman" w:eastAsia="Arial" w:hAnsi="Times New Roman"/>
          <w:b/>
          <w:bCs/>
          <w:color w:val="000000"/>
          <w:sz w:val="24"/>
          <w:szCs w:val="24"/>
          <w:lang w:eastAsia="ar-SA"/>
        </w:rPr>
      </w:pPr>
    </w:p>
    <w:p w14:paraId="671B9648" w14:textId="77777777" w:rsidR="00D26704" w:rsidRDefault="00D26704" w:rsidP="00071991">
      <w:pPr>
        <w:spacing w:after="0" w:line="240" w:lineRule="auto"/>
        <w:rPr>
          <w:rFonts w:ascii="Times New Roman" w:eastAsia="Arial" w:hAnsi="Times New Roman"/>
          <w:b/>
          <w:bCs/>
          <w:color w:val="000000"/>
          <w:sz w:val="24"/>
          <w:szCs w:val="24"/>
          <w:lang w:eastAsia="ar-SA"/>
        </w:rPr>
      </w:pPr>
    </w:p>
    <w:p w14:paraId="337E6CFF" w14:textId="77777777" w:rsidR="00D26704" w:rsidRDefault="00D26704" w:rsidP="00071991">
      <w:pPr>
        <w:spacing w:after="0" w:line="240" w:lineRule="auto"/>
        <w:rPr>
          <w:rFonts w:ascii="Times New Roman" w:eastAsia="Arial" w:hAnsi="Times New Roman"/>
          <w:b/>
          <w:bCs/>
          <w:color w:val="000000"/>
          <w:sz w:val="24"/>
          <w:szCs w:val="24"/>
          <w:lang w:eastAsia="ar-SA"/>
        </w:rPr>
      </w:pPr>
    </w:p>
    <w:p w14:paraId="67DA03B3" w14:textId="77777777" w:rsidR="00D26704" w:rsidRDefault="00D26704" w:rsidP="00071991">
      <w:pPr>
        <w:spacing w:after="0" w:line="240" w:lineRule="auto"/>
        <w:rPr>
          <w:rFonts w:ascii="Times New Roman" w:eastAsia="Arial" w:hAnsi="Times New Roman"/>
          <w:b/>
          <w:bCs/>
          <w:color w:val="000000"/>
          <w:sz w:val="24"/>
          <w:szCs w:val="24"/>
          <w:lang w:eastAsia="ar-SA"/>
        </w:rPr>
      </w:pPr>
    </w:p>
    <w:p w14:paraId="19AAD47E" w14:textId="77777777" w:rsidR="00D26704" w:rsidRDefault="00D26704" w:rsidP="00071991">
      <w:pPr>
        <w:spacing w:after="0" w:line="240" w:lineRule="auto"/>
        <w:rPr>
          <w:rFonts w:ascii="Times New Roman" w:eastAsia="Arial" w:hAnsi="Times New Roman"/>
          <w:b/>
          <w:bCs/>
          <w:color w:val="000000"/>
          <w:sz w:val="24"/>
          <w:szCs w:val="24"/>
          <w:lang w:eastAsia="ar-SA"/>
        </w:rPr>
      </w:pPr>
    </w:p>
    <w:p w14:paraId="1968A5DF" w14:textId="77777777" w:rsidR="00D26704" w:rsidRDefault="00D26704" w:rsidP="00071991">
      <w:pPr>
        <w:spacing w:after="0" w:line="240" w:lineRule="auto"/>
        <w:rPr>
          <w:rFonts w:ascii="Times New Roman" w:eastAsia="Arial" w:hAnsi="Times New Roman"/>
          <w:b/>
          <w:bCs/>
          <w:color w:val="000000"/>
          <w:sz w:val="24"/>
          <w:szCs w:val="24"/>
          <w:lang w:eastAsia="ar-SA"/>
        </w:rPr>
      </w:pPr>
    </w:p>
    <w:p w14:paraId="235A7F91" w14:textId="77777777" w:rsidR="00D26704" w:rsidRDefault="00D26704" w:rsidP="00071991">
      <w:pPr>
        <w:spacing w:after="0" w:line="240" w:lineRule="auto"/>
        <w:rPr>
          <w:rFonts w:ascii="Times New Roman" w:eastAsia="Arial" w:hAnsi="Times New Roman"/>
          <w:b/>
          <w:bCs/>
          <w:color w:val="000000"/>
          <w:sz w:val="24"/>
          <w:szCs w:val="24"/>
          <w:lang w:eastAsia="ar-SA"/>
        </w:rPr>
      </w:pPr>
    </w:p>
    <w:p w14:paraId="68EF71DA" w14:textId="77777777" w:rsidR="00D26704" w:rsidRDefault="00D26704" w:rsidP="00071991">
      <w:pPr>
        <w:spacing w:after="0" w:line="240" w:lineRule="auto"/>
        <w:rPr>
          <w:rFonts w:ascii="Times New Roman" w:eastAsia="Arial" w:hAnsi="Times New Roman"/>
          <w:b/>
          <w:bCs/>
          <w:color w:val="000000"/>
          <w:sz w:val="24"/>
          <w:szCs w:val="24"/>
          <w:lang w:eastAsia="ar-SA"/>
        </w:rPr>
      </w:pPr>
    </w:p>
    <w:p w14:paraId="3749235B" w14:textId="77777777" w:rsidR="00D26704" w:rsidRDefault="00D26704" w:rsidP="00071991">
      <w:pPr>
        <w:spacing w:after="0" w:line="240" w:lineRule="auto"/>
        <w:rPr>
          <w:rFonts w:ascii="Times New Roman" w:eastAsia="Arial" w:hAnsi="Times New Roman"/>
          <w:b/>
          <w:bCs/>
          <w:color w:val="000000"/>
          <w:sz w:val="24"/>
          <w:szCs w:val="24"/>
          <w:lang w:eastAsia="ar-SA"/>
        </w:rPr>
      </w:pPr>
    </w:p>
    <w:p w14:paraId="55F2452C" w14:textId="77777777" w:rsidR="00071991" w:rsidRDefault="00071991" w:rsidP="001A5230">
      <w:pPr>
        <w:spacing w:after="0" w:line="240" w:lineRule="auto"/>
        <w:rPr>
          <w:rFonts w:ascii="Times New Roman" w:eastAsia="Arial" w:hAnsi="Times New Roman"/>
          <w:b/>
          <w:bCs/>
          <w:color w:val="000000"/>
          <w:sz w:val="24"/>
          <w:szCs w:val="24"/>
          <w:lang w:eastAsia="ar-SA"/>
        </w:rPr>
      </w:pPr>
    </w:p>
    <w:p w14:paraId="20E53991" w14:textId="77777777" w:rsidR="00564C2E" w:rsidRDefault="00564C2E" w:rsidP="001A5230">
      <w:pPr>
        <w:spacing w:after="0" w:line="240" w:lineRule="auto"/>
        <w:rPr>
          <w:rFonts w:ascii="Times New Roman" w:eastAsia="Arial" w:hAnsi="Times New Roman"/>
          <w:b/>
          <w:bCs/>
          <w:color w:val="000000"/>
          <w:sz w:val="24"/>
          <w:szCs w:val="24"/>
          <w:lang w:eastAsia="ar-SA"/>
        </w:rPr>
      </w:pPr>
    </w:p>
    <w:p w14:paraId="2BD17FFE" w14:textId="77777777" w:rsidR="00564C2E" w:rsidRDefault="00564C2E" w:rsidP="001A5230">
      <w:pPr>
        <w:spacing w:after="0" w:line="240" w:lineRule="auto"/>
        <w:rPr>
          <w:rFonts w:ascii="Times New Roman" w:eastAsia="Arial" w:hAnsi="Times New Roman"/>
          <w:b/>
          <w:bCs/>
          <w:color w:val="000000"/>
          <w:sz w:val="24"/>
          <w:szCs w:val="24"/>
          <w:lang w:eastAsia="ar-SA"/>
        </w:rPr>
      </w:pPr>
    </w:p>
    <w:p w14:paraId="5CD6F6DD" w14:textId="77777777" w:rsidR="00564C2E" w:rsidRDefault="00564C2E" w:rsidP="001A5230">
      <w:pPr>
        <w:spacing w:after="0" w:line="240" w:lineRule="auto"/>
        <w:rPr>
          <w:rFonts w:ascii="Times New Roman" w:eastAsia="Arial" w:hAnsi="Times New Roman"/>
          <w:b/>
          <w:bCs/>
          <w:color w:val="000000"/>
          <w:sz w:val="24"/>
          <w:szCs w:val="24"/>
          <w:lang w:eastAsia="ar-SA"/>
        </w:rPr>
      </w:pPr>
    </w:p>
    <w:p w14:paraId="6F84733F" w14:textId="77777777" w:rsidR="001A5230" w:rsidRDefault="001A5230" w:rsidP="001A5230">
      <w:pPr>
        <w:spacing w:after="0" w:line="240" w:lineRule="auto"/>
        <w:rPr>
          <w:rFonts w:ascii="Times New Roman" w:eastAsia="Arial" w:hAnsi="Times New Roman"/>
          <w:b/>
          <w:bCs/>
          <w:color w:val="000000"/>
          <w:sz w:val="24"/>
          <w:szCs w:val="24"/>
          <w:lang w:eastAsia="ar-SA"/>
        </w:rPr>
      </w:pPr>
    </w:p>
    <w:p w14:paraId="28F61B25" w14:textId="1EA8AC3B" w:rsidR="00D26038" w:rsidRPr="001A5230" w:rsidRDefault="001A5230" w:rsidP="00835438">
      <w:pPr>
        <w:spacing w:after="0" w:line="240" w:lineRule="auto"/>
        <w:jc w:val="right"/>
        <w:rPr>
          <w:rFonts w:ascii="Times New Roman" w:eastAsia="Arial" w:hAnsi="Times New Roman"/>
          <w:b/>
          <w:bCs/>
          <w:i/>
          <w:iCs/>
          <w:color w:val="000000"/>
          <w:lang w:eastAsia="ar-SA"/>
        </w:rPr>
      </w:pPr>
      <w:r w:rsidRPr="001A5230">
        <w:rPr>
          <w:rFonts w:ascii="Times New Roman" w:eastAsia="Arial" w:hAnsi="Times New Roman"/>
          <w:b/>
          <w:bCs/>
          <w:i/>
          <w:iCs/>
          <w:color w:val="000000"/>
          <w:lang w:eastAsia="ar-SA"/>
        </w:rPr>
        <w:lastRenderedPageBreak/>
        <w:t>Formularul Nr.</w:t>
      </w:r>
      <w:r w:rsidR="00967985" w:rsidRPr="001A5230">
        <w:rPr>
          <w:rFonts w:ascii="Times New Roman" w:eastAsia="Arial" w:hAnsi="Times New Roman"/>
          <w:b/>
          <w:bCs/>
          <w:i/>
          <w:iCs/>
          <w:color w:val="000000"/>
          <w:lang w:eastAsia="ar-SA"/>
        </w:rPr>
        <w:t xml:space="preserve"> </w:t>
      </w:r>
      <w:r w:rsidR="002F6BBE" w:rsidRPr="001A5230">
        <w:rPr>
          <w:rFonts w:ascii="Times New Roman" w:eastAsia="Arial" w:hAnsi="Times New Roman"/>
          <w:b/>
          <w:bCs/>
          <w:i/>
          <w:iCs/>
          <w:color w:val="000000"/>
          <w:lang w:eastAsia="ar-SA"/>
        </w:rPr>
        <w:t>5</w:t>
      </w:r>
    </w:p>
    <w:p w14:paraId="047C22D3" w14:textId="52DA6722" w:rsidR="00D26038" w:rsidRPr="009456B9" w:rsidRDefault="00D26038" w:rsidP="00D26038">
      <w:pPr>
        <w:spacing w:after="0" w:line="240" w:lineRule="auto"/>
        <w:rPr>
          <w:rFonts w:ascii="Times New Roman" w:eastAsia="Arial" w:hAnsi="Times New Roman"/>
          <w:bCs/>
          <w:color w:val="000000"/>
          <w:sz w:val="24"/>
          <w:szCs w:val="24"/>
          <w:lang w:eastAsia="ar-SA"/>
        </w:rPr>
      </w:pPr>
      <w:r w:rsidRPr="009456B9">
        <w:rPr>
          <w:rFonts w:ascii="Times New Roman" w:eastAsia="Arial" w:hAnsi="Times New Roman"/>
          <w:bCs/>
          <w:color w:val="000000"/>
          <w:sz w:val="24"/>
          <w:szCs w:val="24"/>
          <w:lang w:eastAsia="ar-SA"/>
        </w:rPr>
        <w:t>OFERTANTUL (denumirea/numele)</w:t>
      </w:r>
    </w:p>
    <w:p w14:paraId="2950BDF6" w14:textId="77777777" w:rsidR="00D26038" w:rsidRPr="009456B9" w:rsidRDefault="00D26038" w:rsidP="00D26038">
      <w:pPr>
        <w:spacing w:after="0" w:line="240" w:lineRule="auto"/>
        <w:rPr>
          <w:rFonts w:ascii="Times New Roman" w:eastAsia="Arial" w:hAnsi="Times New Roman"/>
          <w:bCs/>
          <w:color w:val="000000"/>
          <w:sz w:val="24"/>
          <w:szCs w:val="24"/>
          <w:lang w:eastAsia="ar-SA"/>
        </w:rPr>
      </w:pPr>
    </w:p>
    <w:p w14:paraId="199460E2" w14:textId="77777777" w:rsidR="00D26038" w:rsidRPr="009456B9" w:rsidRDefault="00D26038" w:rsidP="00D26038">
      <w:pPr>
        <w:spacing w:after="0" w:line="240" w:lineRule="auto"/>
        <w:jc w:val="center"/>
        <w:rPr>
          <w:rFonts w:ascii="Times New Roman" w:eastAsia="Arial" w:hAnsi="Times New Roman"/>
          <w:b/>
          <w:bCs/>
          <w:color w:val="000000"/>
          <w:sz w:val="24"/>
          <w:szCs w:val="24"/>
          <w:lang w:eastAsia="ar-SA"/>
        </w:rPr>
      </w:pPr>
      <w:r w:rsidRPr="009456B9">
        <w:rPr>
          <w:rFonts w:ascii="Times New Roman" w:eastAsia="Arial" w:hAnsi="Times New Roman"/>
          <w:b/>
          <w:bCs/>
          <w:color w:val="000000"/>
          <w:sz w:val="24"/>
          <w:szCs w:val="24"/>
          <w:lang w:eastAsia="ar-SA"/>
        </w:rPr>
        <w:t>IMPUTERNICIRE</w:t>
      </w:r>
    </w:p>
    <w:p w14:paraId="6C5581C2" w14:textId="77777777" w:rsidR="00557A81" w:rsidRPr="009456B9" w:rsidRDefault="00557A81" w:rsidP="00D26038">
      <w:pPr>
        <w:spacing w:after="0" w:line="240" w:lineRule="auto"/>
        <w:jc w:val="center"/>
        <w:rPr>
          <w:rFonts w:ascii="Times New Roman" w:eastAsia="Arial" w:hAnsi="Times New Roman"/>
          <w:b/>
          <w:bCs/>
          <w:color w:val="000000"/>
          <w:sz w:val="24"/>
          <w:szCs w:val="24"/>
          <w:lang w:eastAsia="ar-SA"/>
        </w:rPr>
      </w:pPr>
    </w:p>
    <w:p w14:paraId="275FF081" w14:textId="0C7B12C1" w:rsidR="00D92EE1" w:rsidRPr="009456B9" w:rsidRDefault="00D26038" w:rsidP="00D92EE1">
      <w:pPr>
        <w:spacing w:after="0" w:line="240" w:lineRule="auto"/>
        <w:jc w:val="both"/>
        <w:rPr>
          <w:rFonts w:ascii="Times New Roman" w:eastAsia="Arial" w:hAnsi="Times New Roman"/>
          <w:bCs/>
          <w:color w:val="000000"/>
          <w:sz w:val="24"/>
          <w:szCs w:val="24"/>
          <w:lang w:eastAsia="ar-SA"/>
        </w:rPr>
      </w:pPr>
      <w:r w:rsidRPr="009456B9">
        <w:rPr>
          <w:rFonts w:ascii="Times New Roman" w:eastAsia="Arial" w:hAnsi="Times New Roman"/>
          <w:bCs/>
          <w:color w:val="000000"/>
          <w:sz w:val="24"/>
          <w:szCs w:val="24"/>
          <w:lang w:eastAsia="ar-SA"/>
        </w:rPr>
        <w:tab/>
      </w:r>
      <w:r w:rsidR="00D92EE1" w:rsidRPr="009456B9">
        <w:rPr>
          <w:rFonts w:ascii="Times New Roman" w:eastAsia="Arial" w:hAnsi="Times New Roman"/>
          <w:bCs/>
          <w:color w:val="000000"/>
          <w:sz w:val="24"/>
          <w:szCs w:val="24"/>
          <w:lang w:eastAsia="ar-SA"/>
        </w:rPr>
        <w:t>Subscrisa ................................... (denumirea/numele operatorului economic) .........................., cu sediul în ................. (adresa completă a operatorului economic)...................,  înmatriculată la Registrul Comerţului sub nr. ................…, cod unic de înregistrare .....................………, legal reprezentată prin .................................... (numele şi prenumele reprezentantului legal) ................................, în calitate de .................................... (funcţia reprezentantului legal) .........................., împuternicim prin prezenta pe dl./dna. ......................... (numele şi prenumele persoanei împuternicite) ..................................................., cod numeric personal ............................................... domiciliat(ă) în ................................................, legitimat(ă) cu B.I./C.I. seria ............... nr. ………, eliberat(ă) de ……............................. la data de ............................, având funcţia de ................................. (funcţia persoanei împuternicite) ..........................., să ne reprezinte la procedura simplificată organizată de __________________________ cu numărul ...................... din ........................(se menţionează numărul şi data anunţului de participare simplificat din S</w:t>
      </w:r>
      <w:r w:rsidR="0092460D" w:rsidRPr="009456B9">
        <w:rPr>
          <w:rFonts w:ascii="Times New Roman" w:eastAsia="Arial" w:hAnsi="Times New Roman"/>
          <w:bCs/>
          <w:color w:val="000000"/>
          <w:sz w:val="24"/>
          <w:szCs w:val="24"/>
          <w:lang w:eastAsia="ar-SA"/>
        </w:rPr>
        <w:t>EAP</w:t>
      </w:r>
      <w:r w:rsidR="00D92EE1" w:rsidRPr="009456B9">
        <w:rPr>
          <w:rFonts w:ascii="Times New Roman" w:eastAsia="Arial" w:hAnsi="Times New Roman"/>
          <w:bCs/>
          <w:color w:val="000000"/>
          <w:sz w:val="24"/>
          <w:szCs w:val="24"/>
          <w:lang w:eastAsia="ar-SA"/>
        </w:rPr>
        <w:t xml:space="preserve">) ..................................... </w:t>
      </w:r>
      <w:r w:rsidR="002411F8">
        <w:rPr>
          <w:rFonts w:ascii="Times New Roman" w:eastAsia="Arial" w:hAnsi="Times New Roman"/>
          <w:bCs/>
          <w:color w:val="000000"/>
          <w:sz w:val="24"/>
          <w:szCs w:val="24"/>
          <w:lang w:eastAsia="ar-SA"/>
        </w:rPr>
        <w:t>î</w:t>
      </w:r>
      <w:r w:rsidR="002411F8" w:rsidRPr="002411F8">
        <w:rPr>
          <w:rFonts w:ascii="Times New Roman" w:eastAsia="Arial" w:hAnsi="Times New Roman"/>
          <w:bCs/>
          <w:color w:val="000000"/>
          <w:sz w:val="24"/>
          <w:szCs w:val="24"/>
          <w:lang w:eastAsia="ar-SA"/>
        </w:rPr>
        <w:t>n scopul atribuirii/încheierii contractului care are ca obiect:</w:t>
      </w:r>
      <w:r w:rsidR="002411F8">
        <w:rPr>
          <w:rFonts w:ascii="Times New Roman" w:eastAsia="Arial" w:hAnsi="Times New Roman"/>
          <w:bCs/>
          <w:color w:val="000000"/>
          <w:sz w:val="24"/>
          <w:szCs w:val="24"/>
          <w:lang w:eastAsia="ar-SA"/>
        </w:rPr>
        <w:t xml:space="preserve"> .................................................................... .</w:t>
      </w:r>
    </w:p>
    <w:p w14:paraId="269A569D" w14:textId="77777777" w:rsidR="00D92EE1" w:rsidRPr="009456B9" w:rsidRDefault="00D92EE1" w:rsidP="00D92EE1">
      <w:pPr>
        <w:spacing w:after="0" w:line="240" w:lineRule="auto"/>
        <w:jc w:val="both"/>
        <w:rPr>
          <w:rFonts w:ascii="Times New Roman" w:eastAsia="Arial" w:hAnsi="Times New Roman"/>
          <w:bCs/>
          <w:color w:val="000000"/>
          <w:sz w:val="24"/>
          <w:szCs w:val="24"/>
          <w:lang w:eastAsia="ar-SA"/>
        </w:rPr>
      </w:pPr>
      <w:r w:rsidRPr="009456B9">
        <w:rPr>
          <w:rFonts w:ascii="Times New Roman" w:eastAsia="Arial" w:hAnsi="Times New Roman"/>
          <w:bCs/>
          <w:color w:val="000000"/>
          <w:sz w:val="24"/>
          <w:szCs w:val="24"/>
          <w:lang w:eastAsia="ar-SA"/>
        </w:rPr>
        <w:t>În îndeplinirea mandatului său, împuternicitul va avea următoarele drepturi şi obligaţii:</w:t>
      </w:r>
    </w:p>
    <w:p w14:paraId="09F97F09" w14:textId="77777777" w:rsidR="00D92EE1" w:rsidRPr="009456B9" w:rsidRDefault="00D92EE1" w:rsidP="00D92EE1">
      <w:pPr>
        <w:spacing w:after="0" w:line="240" w:lineRule="auto"/>
        <w:jc w:val="both"/>
        <w:rPr>
          <w:rFonts w:ascii="Times New Roman" w:eastAsia="Arial" w:hAnsi="Times New Roman"/>
          <w:bCs/>
          <w:color w:val="000000"/>
          <w:sz w:val="24"/>
          <w:szCs w:val="24"/>
          <w:lang w:eastAsia="ar-SA"/>
        </w:rPr>
      </w:pPr>
      <w:r w:rsidRPr="009456B9">
        <w:rPr>
          <w:rFonts w:ascii="Times New Roman" w:eastAsia="Arial" w:hAnsi="Times New Roman"/>
          <w:bCs/>
          <w:color w:val="000000"/>
          <w:sz w:val="24"/>
          <w:szCs w:val="24"/>
          <w:lang w:eastAsia="ar-SA"/>
        </w:rPr>
        <w:t>a)</w:t>
      </w:r>
      <w:r w:rsidRPr="009456B9">
        <w:rPr>
          <w:rFonts w:ascii="Times New Roman" w:eastAsia="Arial" w:hAnsi="Times New Roman"/>
          <w:bCs/>
          <w:color w:val="000000"/>
          <w:sz w:val="24"/>
          <w:szCs w:val="24"/>
          <w:lang w:eastAsia="ar-SA"/>
        </w:rPr>
        <w:tab/>
        <w:t>să semneze, pentru şi în numele subscrisei, toate actele şi documentele care emană de la subscrisa în legătură cu participarea la procedura sus menţionată;</w:t>
      </w:r>
    </w:p>
    <w:p w14:paraId="438B2003" w14:textId="77777777" w:rsidR="00D92EE1" w:rsidRPr="009456B9" w:rsidRDefault="00D92EE1" w:rsidP="00D92EE1">
      <w:pPr>
        <w:spacing w:after="0" w:line="240" w:lineRule="auto"/>
        <w:jc w:val="both"/>
        <w:rPr>
          <w:rFonts w:ascii="Times New Roman" w:eastAsia="Arial" w:hAnsi="Times New Roman"/>
          <w:bCs/>
          <w:color w:val="000000"/>
          <w:sz w:val="24"/>
          <w:szCs w:val="24"/>
          <w:lang w:eastAsia="ar-SA"/>
        </w:rPr>
      </w:pPr>
      <w:r w:rsidRPr="009456B9">
        <w:rPr>
          <w:rFonts w:ascii="Times New Roman" w:eastAsia="Arial" w:hAnsi="Times New Roman"/>
          <w:bCs/>
          <w:color w:val="000000"/>
          <w:sz w:val="24"/>
          <w:szCs w:val="24"/>
          <w:lang w:eastAsia="ar-SA"/>
        </w:rPr>
        <w:t>b)</w:t>
      </w:r>
      <w:r w:rsidRPr="009456B9">
        <w:rPr>
          <w:rFonts w:ascii="Times New Roman" w:eastAsia="Arial" w:hAnsi="Times New Roman"/>
          <w:bCs/>
          <w:color w:val="000000"/>
          <w:sz w:val="24"/>
          <w:szCs w:val="24"/>
          <w:lang w:eastAsia="ar-SA"/>
        </w:rPr>
        <w:tab/>
        <w:t xml:space="preserve">să răspundă solicitărilor de clarificare formulate de către comisia de evaluare pe parcursul desfăşurării procedurii. </w:t>
      </w:r>
    </w:p>
    <w:p w14:paraId="4B57DF37" w14:textId="77777777" w:rsidR="00D92EE1" w:rsidRPr="009456B9" w:rsidRDefault="00D92EE1" w:rsidP="00D92EE1">
      <w:pPr>
        <w:spacing w:after="0" w:line="240" w:lineRule="auto"/>
        <w:jc w:val="both"/>
        <w:rPr>
          <w:rFonts w:ascii="Times New Roman" w:eastAsia="Arial" w:hAnsi="Times New Roman"/>
          <w:bCs/>
          <w:color w:val="000000"/>
          <w:sz w:val="24"/>
          <w:szCs w:val="24"/>
          <w:lang w:eastAsia="ar-SA"/>
        </w:rPr>
      </w:pPr>
      <w:r w:rsidRPr="009456B9">
        <w:rPr>
          <w:rFonts w:ascii="Times New Roman" w:eastAsia="Arial" w:hAnsi="Times New Roman"/>
          <w:bCs/>
          <w:color w:val="000000"/>
          <w:sz w:val="24"/>
          <w:szCs w:val="24"/>
          <w:lang w:eastAsia="ar-SA"/>
        </w:rPr>
        <w:t>Prin prezenta împuternicitul nostru este pe deplin autorizat să angajeze răspunderea subscrisei cu privire la toate actele şi faptele ce decurg din participarea la procedură şi să dea declaraţii în numele subscrisei sub sancţiunea prevăzută de art. 326 „Falsul în declaraţii” din Codul Penal.</w:t>
      </w:r>
    </w:p>
    <w:p w14:paraId="051B2FCE" w14:textId="77777777" w:rsidR="00D92EE1" w:rsidRPr="009456B9" w:rsidRDefault="00D92EE1" w:rsidP="00D92EE1">
      <w:pPr>
        <w:spacing w:after="0" w:line="240" w:lineRule="auto"/>
        <w:jc w:val="both"/>
        <w:rPr>
          <w:rFonts w:ascii="Times New Roman" w:eastAsia="Arial" w:hAnsi="Times New Roman"/>
          <w:bCs/>
          <w:color w:val="000000"/>
          <w:sz w:val="24"/>
          <w:szCs w:val="24"/>
          <w:lang w:eastAsia="ar-SA"/>
        </w:rPr>
      </w:pPr>
      <w:r w:rsidRPr="009456B9">
        <w:rPr>
          <w:rFonts w:ascii="Times New Roman" w:eastAsia="Arial" w:hAnsi="Times New Roman"/>
          <w:bCs/>
          <w:color w:val="000000"/>
          <w:sz w:val="24"/>
          <w:szCs w:val="24"/>
          <w:lang w:eastAsia="ar-SA"/>
        </w:rPr>
        <w:tab/>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procedură pentru atribuirea contractelor de achiziţie publică.</w:t>
      </w:r>
    </w:p>
    <w:p w14:paraId="7F0597BF" w14:textId="77777777" w:rsidR="00D92EE1" w:rsidRPr="009456B9" w:rsidRDefault="00D92EE1" w:rsidP="00D92EE1">
      <w:pPr>
        <w:spacing w:after="0" w:line="240" w:lineRule="auto"/>
        <w:jc w:val="both"/>
        <w:rPr>
          <w:rFonts w:ascii="Times New Roman" w:eastAsia="Arial" w:hAnsi="Times New Roman"/>
          <w:bCs/>
          <w:color w:val="000000"/>
          <w:sz w:val="24"/>
          <w:szCs w:val="24"/>
          <w:lang w:eastAsia="ar-SA"/>
        </w:rPr>
      </w:pPr>
      <w:r w:rsidRPr="009456B9">
        <w:rPr>
          <w:rFonts w:ascii="Times New Roman" w:eastAsia="Arial" w:hAnsi="Times New Roman"/>
          <w:bCs/>
          <w:color w:val="000000"/>
          <w:sz w:val="24"/>
          <w:szCs w:val="24"/>
          <w:lang w:eastAsia="ar-SA"/>
        </w:rPr>
        <w:tab/>
        <w:t>Declar că am luat la cunoştinţă de prevederile art. 326 „Falsul în declaraţii” din Codul Penal conform cărora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14:paraId="149B7725" w14:textId="77777777" w:rsidR="00D92EE1" w:rsidRPr="009456B9" w:rsidRDefault="00D92EE1" w:rsidP="00D92EE1">
      <w:pPr>
        <w:spacing w:after="0" w:line="240" w:lineRule="auto"/>
        <w:jc w:val="both"/>
        <w:rPr>
          <w:rFonts w:ascii="Times New Roman" w:eastAsia="Arial" w:hAnsi="Times New Roman"/>
          <w:bCs/>
          <w:color w:val="000000"/>
          <w:sz w:val="24"/>
          <w:szCs w:val="24"/>
          <w:lang w:eastAsia="ar-SA"/>
        </w:rPr>
      </w:pPr>
      <w:r w:rsidRPr="009456B9">
        <w:rPr>
          <w:rFonts w:ascii="Times New Roman" w:eastAsia="Arial" w:hAnsi="Times New Roman"/>
          <w:bCs/>
          <w:color w:val="000000"/>
          <w:sz w:val="24"/>
          <w:szCs w:val="24"/>
          <w:lang w:eastAsia="ar-SA"/>
        </w:rPr>
        <w:tab/>
        <w:t>Data completării: [ZZ.LL.AAAA]</w:t>
      </w:r>
    </w:p>
    <w:p w14:paraId="2B368A8E" w14:textId="77777777" w:rsidR="00D92EE1" w:rsidRPr="009456B9" w:rsidRDefault="00D92EE1" w:rsidP="00D92EE1">
      <w:pPr>
        <w:spacing w:after="0" w:line="240" w:lineRule="auto"/>
        <w:jc w:val="both"/>
        <w:rPr>
          <w:rFonts w:ascii="Times New Roman" w:eastAsia="Arial" w:hAnsi="Times New Roman"/>
          <w:bCs/>
          <w:color w:val="000000"/>
          <w:sz w:val="24"/>
          <w:szCs w:val="24"/>
          <w:lang w:eastAsia="ar-SA"/>
        </w:rPr>
      </w:pPr>
      <w:r w:rsidRPr="009456B9">
        <w:rPr>
          <w:rFonts w:ascii="Times New Roman" w:eastAsia="Arial" w:hAnsi="Times New Roman"/>
          <w:bCs/>
          <w:color w:val="000000"/>
          <w:sz w:val="24"/>
          <w:szCs w:val="24"/>
          <w:lang w:eastAsia="ar-SA"/>
        </w:rPr>
        <w:tab/>
        <w:t>Numele şi prenumele reprezentantului legal: ________________</w:t>
      </w:r>
    </w:p>
    <w:p w14:paraId="666E2155" w14:textId="77777777" w:rsidR="00D92EE1" w:rsidRPr="009456B9" w:rsidRDefault="00D92EE1" w:rsidP="00D92EE1">
      <w:pPr>
        <w:spacing w:after="0" w:line="240" w:lineRule="auto"/>
        <w:jc w:val="both"/>
        <w:rPr>
          <w:rFonts w:ascii="Times New Roman" w:eastAsia="Arial" w:hAnsi="Times New Roman"/>
          <w:bCs/>
          <w:color w:val="000000"/>
          <w:sz w:val="24"/>
          <w:szCs w:val="24"/>
          <w:lang w:eastAsia="ar-SA"/>
        </w:rPr>
      </w:pPr>
      <w:r w:rsidRPr="009456B9">
        <w:rPr>
          <w:rFonts w:ascii="Times New Roman" w:eastAsia="Arial" w:hAnsi="Times New Roman"/>
          <w:bCs/>
          <w:color w:val="000000"/>
          <w:sz w:val="24"/>
          <w:szCs w:val="24"/>
          <w:lang w:eastAsia="ar-SA"/>
        </w:rPr>
        <w:tab/>
        <w:t>Funcţia reprezentantului legal: ______________________</w:t>
      </w:r>
    </w:p>
    <w:p w14:paraId="2A01991D" w14:textId="77777777" w:rsidR="00D92EE1" w:rsidRPr="009456B9" w:rsidRDefault="00D92EE1" w:rsidP="00D92EE1">
      <w:pPr>
        <w:spacing w:after="0" w:line="240" w:lineRule="auto"/>
        <w:jc w:val="both"/>
        <w:rPr>
          <w:rFonts w:ascii="Times New Roman" w:eastAsia="Arial" w:hAnsi="Times New Roman"/>
          <w:bCs/>
          <w:color w:val="000000"/>
          <w:sz w:val="24"/>
          <w:szCs w:val="24"/>
          <w:lang w:eastAsia="ar-SA"/>
        </w:rPr>
      </w:pPr>
      <w:r w:rsidRPr="009456B9">
        <w:rPr>
          <w:rFonts w:ascii="Times New Roman" w:eastAsia="Arial" w:hAnsi="Times New Roman"/>
          <w:bCs/>
          <w:color w:val="000000"/>
          <w:sz w:val="24"/>
          <w:szCs w:val="24"/>
          <w:lang w:eastAsia="ar-SA"/>
        </w:rPr>
        <w:tab/>
        <w:t xml:space="preserve">Semnătura olografă a reprezentantului legal : ____________________________ </w:t>
      </w:r>
    </w:p>
    <w:p w14:paraId="1A5BC235" w14:textId="77777777" w:rsidR="00D92EE1" w:rsidRPr="009456B9" w:rsidRDefault="00D92EE1" w:rsidP="00D92EE1">
      <w:pPr>
        <w:spacing w:after="0" w:line="240" w:lineRule="auto"/>
        <w:jc w:val="both"/>
        <w:rPr>
          <w:rFonts w:ascii="Times New Roman" w:eastAsia="Arial" w:hAnsi="Times New Roman"/>
          <w:bCs/>
          <w:color w:val="000000"/>
          <w:sz w:val="24"/>
          <w:szCs w:val="24"/>
          <w:lang w:eastAsia="ar-SA"/>
        </w:rPr>
      </w:pPr>
    </w:p>
    <w:p w14:paraId="4D362878" w14:textId="77777777" w:rsidR="0083405D" w:rsidRPr="009456B9" w:rsidRDefault="00D92EE1" w:rsidP="00D92EE1">
      <w:pPr>
        <w:spacing w:after="0" w:line="240" w:lineRule="auto"/>
        <w:jc w:val="both"/>
        <w:rPr>
          <w:rFonts w:ascii="Times New Roman" w:eastAsia="Arial" w:hAnsi="Times New Roman"/>
          <w:bCs/>
          <w:i/>
          <w:color w:val="000000"/>
          <w:sz w:val="24"/>
          <w:szCs w:val="24"/>
          <w:lang w:eastAsia="ar-SA"/>
        </w:rPr>
      </w:pPr>
      <w:r w:rsidRPr="009456B9">
        <w:rPr>
          <w:rFonts w:ascii="Times New Roman" w:eastAsia="Arial" w:hAnsi="Times New Roman"/>
          <w:bCs/>
          <w:color w:val="000000"/>
          <w:sz w:val="24"/>
          <w:szCs w:val="24"/>
          <w:lang w:eastAsia="ar-SA"/>
        </w:rPr>
        <w:t>Notă: Împuternicirea va fi semnată de către reprezentantul legal al operatorului economic (care are această calitate conform Certificatului constatator emis de Oficiul Naţional al Registrului Comerţului) şi va fi depusă în SICAP purtând semnătura electronică extinsă a împuternicitului, bazată pe un certificat calificat, eliberat de un furnizor de servicii de certificare acreditat.</w:t>
      </w:r>
    </w:p>
    <w:p w14:paraId="7E49827B" w14:textId="77777777" w:rsidR="00282CB0" w:rsidRPr="009456B9" w:rsidRDefault="00282CB0" w:rsidP="00835438">
      <w:pPr>
        <w:rPr>
          <w:rFonts w:ascii="Times New Roman" w:hAnsi="Times New Roman"/>
          <w:color w:val="000000"/>
          <w:sz w:val="24"/>
          <w:szCs w:val="24"/>
          <w:lang w:eastAsia="ar-SA"/>
        </w:rPr>
      </w:pPr>
      <w:r w:rsidRPr="009456B9">
        <w:rPr>
          <w:rFonts w:ascii="Times New Roman" w:hAnsi="Times New Roman"/>
          <w:color w:val="000000"/>
          <w:sz w:val="24"/>
          <w:szCs w:val="24"/>
          <w:lang w:eastAsia="ar-SA"/>
        </w:rPr>
        <w:t>Operator economic________________________ (denumirea/numele)</w:t>
      </w:r>
    </w:p>
    <w:p w14:paraId="4FBD31E8" w14:textId="77777777" w:rsidR="006F50EA" w:rsidRDefault="006F50EA" w:rsidP="00835438">
      <w:pPr>
        <w:spacing w:after="0" w:line="240" w:lineRule="auto"/>
        <w:jc w:val="right"/>
        <w:rPr>
          <w:rFonts w:ascii="Times New Roman" w:eastAsia="Arial" w:hAnsi="Times New Roman"/>
          <w:b/>
          <w:bCs/>
          <w:color w:val="000000"/>
          <w:sz w:val="24"/>
          <w:szCs w:val="24"/>
          <w:lang w:eastAsia="ar-SA"/>
        </w:rPr>
      </w:pPr>
    </w:p>
    <w:p w14:paraId="19620D41" w14:textId="77777777" w:rsidR="002F6BBE" w:rsidRDefault="002F6BBE" w:rsidP="00835438">
      <w:pPr>
        <w:spacing w:after="0" w:line="240" w:lineRule="auto"/>
        <w:jc w:val="right"/>
        <w:rPr>
          <w:rFonts w:ascii="Times New Roman" w:eastAsia="Arial" w:hAnsi="Times New Roman"/>
          <w:b/>
          <w:bCs/>
          <w:color w:val="000000"/>
          <w:sz w:val="24"/>
          <w:szCs w:val="24"/>
          <w:lang w:eastAsia="ar-SA"/>
        </w:rPr>
      </w:pPr>
    </w:p>
    <w:p w14:paraId="333B263F" w14:textId="77777777" w:rsidR="002F6BBE" w:rsidRDefault="002F6BBE" w:rsidP="00835438">
      <w:pPr>
        <w:spacing w:after="0" w:line="240" w:lineRule="auto"/>
        <w:jc w:val="right"/>
        <w:rPr>
          <w:rFonts w:ascii="Times New Roman" w:eastAsia="Arial" w:hAnsi="Times New Roman"/>
          <w:b/>
          <w:bCs/>
          <w:color w:val="000000"/>
          <w:sz w:val="24"/>
          <w:szCs w:val="24"/>
          <w:lang w:eastAsia="ar-SA"/>
        </w:rPr>
      </w:pPr>
    </w:p>
    <w:p w14:paraId="6C109A08" w14:textId="77777777" w:rsidR="001A5230" w:rsidRPr="009456B9" w:rsidRDefault="001A5230" w:rsidP="00835438">
      <w:pPr>
        <w:spacing w:after="0" w:line="240" w:lineRule="auto"/>
        <w:jc w:val="right"/>
        <w:rPr>
          <w:rFonts w:ascii="Times New Roman" w:eastAsia="Arial" w:hAnsi="Times New Roman"/>
          <w:b/>
          <w:bCs/>
          <w:color w:val="000000"/>
          <w:sz w:val="24"/>
          <w:szCs w:val="24"/>
          <w:lang w:eastAsia="ar-SA"/>
        </w:rPr>
      </w:pPr>
    </w:p>
    <w:p w14:paraId="651FA79C" w14:textId="754785E0" w:rsidR="00282CB0" w:rsidRPr="001A5230" w:rsidRDefault="001A5230" w:rsidP="006F50EA">
      <w:pPr>
        <w:spacing w:after="0"/>
        <w:jc w:val="right"/>
        <w:rPr>
          <w:rFonts w:ascii="Times New Roman" w:eastAsia="Arial" w:hAnsi="Times New Roman"/>
          <w:b/>
          <w:bCs/>
          <w:i/>
          <w:iCs/>
          <w:color w:val="000000"/>
          <w:lang w:eastAsia="ar-SA"/>
        </w:rPr>
      </w:pPr>
      <w:r w:rsidRPr="001A5230">
        <w:rPr>
          <w:rFonts w:ascii="Times New Roman" w:eastAsia="Arial" w:hAnsi="Times New Roman"/>
          <w:b/>
          <w:bCs/>
          <w:i/>
          <w:iCs/>
          <w:color w:val="000000"/>
          <w:lang w:eastAsia="ar-SA"/>
        </w:rPr>
        <w:t>Formularul Nr.</w:t>
      </w:r>
      <w:r w:rsidR="00967985" w:rsidRPr="001A5230">
        <w:rPr>
          <w:rFonts w:ascii="Times New Roman" w:eastAsia="Arial" w:hAnsi="Times New Roman"/>
          <w:b/>
          <w:bCs/>
          <w:i/>
          <w:iCs/>
          <w:color w:val="000000"/>
          <w:lang w:eastAsia="ar-SA"/>
        </w:rPr>
        <w:t xml:space="preserve"> </w:t>
      </w:r>
      <w:r w:rsidR="002F6BBE" w:rsidRPr="001A5230">
        <w:rPr>
          <w:rFonts w:ascii="Times New Roman" w:eastAsia="Arial" w:hAnsi="Times New Roman"/>
          <w:b/>
          <w:bCs/>
          <w:i/>
          <w:iCs/>
          <w:color w:val="000000"/>
          <w:lang w:eastAsia="ar-SA"/>
        </w:rPr>
        <w:t>6</w:t>
      </w:r>
    </w:p>
    <w:p w14:paraId="000EEEFC" w14:textId="77777777" w:rsidR="001A5230" w:rsidRPr="009456B9" w:rsidRDefault="001A5230" w:rsidP="006F50EA">
      <w:pPr>
        <w:spacing w:after="0"/>
        <w:jc w:val="right"/>
        <w:rPr>
          <w:rFonts w:ascii="Times New Roman" w:eastAsia="Arial" w:hAnsi="Times New Roman"/>
          <w:b/>
          <w:bCs/>
          <w:color w:val="000000"/>
          <w:sz w:val="24"/>
          <w:szCs w:val="24"/>
          <w:lang w:eastAsia="ar-SA"/>
        </w:rPr>
      </w:pPr>
    </w:p>
    <w:p w14:paraId="0A6E007D" w14:textId="77777777" w:rsidR="00282CB0" w:rsidRPr="009456B9" w:rsidRDefault="00282CB0" w:rsidP="006F50EA">
      <w:pPr>
        <w:ind w:left="72" w:right="72"/>
        <w:jc w:val="center"/>
        <w:rPr>
          <w:rFonts w:ascii="Times New Roman" w:hAnsi="Times New Roman"/>
          <w:b/>
          <w:color w:val="000000"/>
          <w:sz w:val="24"/>
          <w:szCs w:val="24"/>
        </w:rPr>
      </w:pPr>
      <w:r w:rsidRPr="009456B9">
        <w:rPr>
          <w:rFonts w:ascii="Times New Roman" w:hAnsi="Times New Roman"/>
          <w:b/>
          <w:color w:val="000000"/>
          <w:sz w:val="24"/>
          <w:szCs w:val="24"/>
        </w:rPr>
        <w:t>ACORD DE ASOCIERE</w:t>
      </w:r>
    </w:p>
    <w:p w14:paraId="391575B5" w14:textId="77777777" w:rsidR="00282CB0" w:rsidRPr="009456B9" w:rsidRDefault="00282CB0" w:rsidP="006F50EA">
      <w:pPr>
        <w:ind w:left="72" w:right="72"/>
        <w:jc w:val="center"/>
        <w:rPr>
          <w:rFonts w:ascii="Times New Roman" w:hAnsi="Times New Roman"/>
          <w:b/>
          <w:color w:val="000000"/>
          <w:sz w:val="24"/>
          <w:szCs w:val="24"/>
        </w:rPr>
      </w:pPr>
      <w:r w:rsidRPr="009456B9">
        <w:rPr>
          <w:rFonts w:ascii="Times New Roman" w:hAnsi="Times New Roman"/>
          <w:b/>
          <w:color w:val="000000"/>
          <w:sz w:val="24"/>
          <w:szCs w:val="24"/>
        </w:rPr>
        <w:t xml:space="preserve">in vederea participarii la procedura de atribuire a </w:t>
      </w:r>
      <w:r w:rsidR="00D77AA6" w:rsidRPr="009456B9">
        <w:rPr>
          <w:rFonts w:ascii="Times New Roman" w:hAnsi="Times New Roman"/>
          <w:b/>
          <w:color w:val="000000"/>
          <w:sz w:val="24"/>
          <w:szCs w:val="24"/>
        </w:rPr>
        <w:t>contractului de achizitie publica de</w:t>
      </w:r>
      <w:r w:rsidR="002510D9" w:rsidRPr="009456B9">
        <w:rPr>
          <w:rFonts w:ascii="Times New Roman" w:hAnsi="Times New Roman"/>
          <w:b/>
          <w:color w:val="000000"/>
          <w:sz w:val="24"/>
          <w:szCs w:val="24"/>
        </w:rPr>
        <w:t>:</w:t>
      </w:r>
      <w:r w:rsidR="007F79A9" w:rsidRPr="009456B9">
        <w:rPr>
          <w:rFonts w:ascii="Times New Roman" w:hAnsi="Times New Roman"/>
          <w:b/>
          <w:color w:val="000000"/>
          <w:sz w:val="24"/>
          <w:szCs w:val="24"/>
        </w:rPr>
        <w:t>.................</w:t>
      </w:r>
    </w:p>
    <w:p w14:paraId="0751605F" w14:textId="77777777" w:rsidR="00282CB0" w:rsidRPr="009456B9" w:rsidRDefault="00282CB0" w:rsidP="006F50EA">
      <w:pPr>
        <w:ind w:right="72"/>
        <w:jc w:val="both"/>
        <w:rPr>
          <w:rFonts w:ascii="Times New Roman" w:hAnsi="Times New Roman"/>
          <w:color w:val="000000"/>
          <w:sz w:val="24"/>
          <w:szCs w:val="24"/>
        </w:rPr>
      </w:pPr>
      <w:r w:rsidRPr="009456B9">
        <w:rPr>
          <w:rFonts w:ascii="Times New Roman" w:hAnsi="Times New Roman"/>
          <w:color w:val="000000"/>
          <w:sz w:val="24"/>
          <w:szCs w:val="24"/>
        </w:rPr>
        <w:t>Prezentul acord de asociere are ca temei legal art. 53 din Legea 98/2016 privind achizitiile publice.</w:t>
      </w:r>
    </w:p>
    <w:p w14:paraId="57EAD827" w14:textId="77777777" w:rsidR="002510D9" w:rsidRPr="009456B9" w:rsidRDefault="002510D9" w:rsidP="006F50EA">
      <w:pPr>
        <w:pStyle w:val="Default"/>
        <w:spacing w:line="276" w:lineRule="auto"/>
        <w:jc w:val="both"/>
        <w:rPr>
          <w:b/>
          <w:bCs/>
          <w:color w:val="auto"/>
          <w:lang w:val="ro-RO"/>
        </w:rPr>
      </w:pPr>
      <w:r w:rsidRPr="009456B9">
        <w:rPr>
          <w:b/>
          <w:bCs/>
          <w:color w:val="auto"/>
          <w:lang w:val="ro-RO"/>
        </w:rPr>
        <w:t xml:space="preserve">CAPITOLUL I -PARTILE ACORDULUI </w:t>
      </w:r>
    </w:p>
    <w:p w14:paraId="6773407C" w14:textId="77777777" w:rsidR="002510D9" w:rsidRPr="009456B9" w:rsidRDefault="002510D9" w:rsidP="006F50EA">
      <w:pPr>
        <w:pStyle w:val="Default"/>
        <w:spacing w:line="276" w:lineRule="auto"/>
        <w:jc w:val="both"/>
        <w:rPr>
          <w:color w:val="auto"/>
          <w:lang w:val="ro-RO"/>
        </w:rPr>
      </w:pPr>
    </w:p>
    <w:p w14:paraId="4B7DB99A" w14:textId="77777777" w:rsidR="002510D9" w:rsidRPr="009456B9" w:rsidRDefault="002510D9" w:rsidP="006F50EA">
      <w:pPr>
        <w:pStyle w:val="Default"/>
        <w:spacing w:line="276" w:lineRule="auto"/>
        <w:jc w:val="both"/>
        <w:rPr>
          <w:color w:val="auto"/>
          <w:lang w:val="ro-RO"/>
        </w:rPr>
      </w:pPr>
      <w:r w:rsidRPr="009456B9">
        <w:rPr>
          <w:b/>
          <w:bCs/>
          <w:color w:val="auto"/>
          <w:lang w:val="ro-RO"/>
        </w:rPr>
        <w:t xml:space="preserve">Art. 1 </w:t>
      </w:r>
      <w:r w:rsidRPr="009456B9">
        <w:rPr>
          <w:color w:val="auto"/>
          <w:lang w:val="ro-RO"/>
        </w:rPr>
        <w:t xml:space="preserve">Prezentul acord se încheie între: </w:t>
      </w:r>
    </w:p>
    <w:p w14:paraId="314619A5" w14:textId="77777777" w:rsidR="002510D9" w:rsidRPr="009456B9" w:rsidRDefault="002510D9" w:rsidP="006F50EA">
      <w:pPr>
        <w:pStyle w:val="Default"/>
        <w:spacing w:line="276" w:lineRule="auto"/>
        <w:jc w:val="both"/>
        <w:rPr>
          <w:color w:val="auto"/>
          <w:lang w:val="ro-RO"/>
        </w:rPr>
      </w:pPr>
      <w:r w:rsidRPr="009456B9">
        <w:rPr>
          <w:color w:val="auto"/>
          <w:lang w:val="ro-RO"/>
        </w:rPr>
        <w:t xml:space="preserve">S.C..................................................., cu sediul în ....................................., str. ..................................... nr..................., telefon ....................., fax ........................., înmatriculată la Registrul Comerțului din ......................................... sub nr. .........................., cod unic de înregistrare ...................................., cont bancar în care se vor efectua plățile de către Beneficiar ............................................, deschis la .........................................., adresa banca: ....................., reprezentată de ...................................................... având funcția de.........................................., în calitate de asociat - </w:t>
      </w:r>
      <w:r w:rsidRPr="009456B9">
        <w:rPr>
          <w:b/>
          <w:bCs/>
          <w:color w:val="auto"/>
          <w:lang w:val="ro-RO"/>
        </w:rPr>
        <w:t xml:space="preserve">LIDER DE ASOCIERE </w:t>
      </w:r>
    </w:p>
    <w:p w14:paraId="69529A78" w14:textId="77777777" w:rsidR="002510D9" w:rsidRPr="009456B9" w:rsidRDefault="002510D9" w:rsidP="006F50EA">
      <w:pPr>
        <w:pStyle w:val="Default"/>
        <w:spacing w:line="276" w:lineRule="auto"/>
        <w:jc w:val="both"/>
        <w:rPr>
          <w:color w:val="auto"/>
          <w:lang w:val="ro-RO"/>
        </w:rPr>
      </w:pPr>
      <w:r w:rsidRPr="009456B9">
        <w:rPr>
          <w:color w:val="auto"/>
          <w:lang w:val="ro-RO"/>
        </w:rPr>
        <w:t xml:space="preserve">si </w:t>
      </w:r>
    </w:p>
    <w:p w14:paraId="20FCCB08" w14:textId="77777777" w:rsidR="002510D9" w:rsidRPr="009456B9" w:rsidRDefault="002510D9" w:rsidP="006F50EA">
      <w:pPr>
        <w:pStyle w:val="Default"/>
        <w:spacing w:line="276" w:lineRule="auto"/>
        <w:jc w:val="both"/>
        <w:rPr>
          <w:b/>
          <w:bCs/>
          <w:color w:val="auto"/>
          <w:lang w:val="ro-RO"/>
        </w:rPr>
      </w:pPr>
      <w:r w:rsidRPr="009456B9">
        <w:rPr>
          <w:color w:val="auto"/>
          <w:lang w:val="ro-RO"/>
        </w:rPr>
        <w:t xml:space="preserve">S.C................................................., cu sediul în .................................., str. ................................, Nr..................., telefon ....................., fax ................................, înmatriculată la Registrul Comerțului din ........................................, sub nr. ..........................., cod unic de înregistrare ...................................., cont ............................................., deschis la ............................................, reprezentată de ................................................................., având funcția de .........................................., în calitate de </w:t>
      </w:r>
      <w:r w:rsidRPr="009456B9">
        <w:rPr>
          <w:b/>
          <w:bCs/>
          <w:color w:val="auto"/>
          <w:lang w:val="ro-RO"/>
        </w:rPr>
        <w:t xml:space="preserve">ASOCIAT </w:t>
      </w:r>
    </w:p>
    <w:p w14:paraId="1D05B8CA" w14:textId="77777777" w:rsidR="002510D9" w:rsidRPr="009456B9" w:rsidRDefault="002510D9" w:rsidP="006F50EA">
      <w:pPr>
        <w:pStyle w:val="Default"/>
        <w:spacing w:line="276" w:lineRule="auto"/>
        <w:jc w:val="both"/>
        <w:rPr>
          <w:color w:val="auto"/>
          <w:lang w:val="ro-RO"/>
        </w:rPr>
      </w:pPr>
    </w:p>
    <w:p w14:paraId="7F8EF0C6" w14:textId="77777777" w:rsidR="002510D9" w:rsidRPr="009456B9" w:rsidRDefault="002510D9" w:rsidP="006F50EA">
      <w:pPr>
        <w:pStyle w:val="Default"/>
        <w:spacing w:line="276" w:lineRule="auto"/>
        <w:jc w:val="both"/>
        <w:rPr>
          <w:color w:val="auto"/>
          <w:lang w:val="ro-RO"/>
        </w:rPr>
      </w:pPr>
      <w:r w:rsidRPr="009456B9">
        <w:rPr>
          <w:b/>
          <w:bCs/>
          <w:color w:val="auto"/>
          <w:lang w:val="ro-RO"/>
        </w:rPr>
        <w:t xml:space="preserve">CAPITOLUL II - OBIECTUL ACORDULUI </w:t>
      </w:r>
    </w:p>
    <w:p w14:paraId="29B7E281" w14:textId="77777777" w:rsidR="002510D9" w:rsidRPr="009456B9" w:rsidRDefault="002510D9" w:rsidP="006F50EA">
      <w:pPr>
        <w:pStyle w:val="Default"/>
        <w:spacing w:line="276" w:lineRule="auto"/>
        <w:jc w:val="both"/>
        <w:rPr>
          <w:color w:val="auto"/>
          <w:lang w:val="ro-RO"/>
        </w:rPr>
      </w:pPr>
      <w:r w:rsidRPr="009456B9">
        <w:rPr>
          <w:b/>
          <w:bCs/>
          <w:color w:val="auto"/>
          <w:lang w:val="ro-RO"/>
        </w:rPr>
        <w:t xml:space="preserve">Art. 2.1 </w:t>
      </w:r>
      <w:r w:rsidRPr="009456B9">
        <w:rPr>
          <w:color w:val="auto"/>
          <w:lang w:val="ro-RO"/>
        </w:rPr>
        <w:t xml:space="preserve">Părțile convin înființarea unei Asocieri compusă din: </w:t>
      </w:r>
    </w:p>
    <w:p w14:paraId="0E792B09" w14:textId="77777777" w:rsidR="002510D9" w:rsidRPr="009456B9" w:rsidRDefault="002510D9" w:rsidP="006F50EA">
      <w:pPr>
        <w:pStyle w:val="Default"/>
        <w:numPr>
          <w:ilvl w:val="0"/>
          <w:numId w:val="5"/>
        </w:numPr>
        <w:spacing w:line="276" w:lineRule="auto"/>
        <w:jc w:val="both"/>
        <w:rPr>
          <w:color w:val="auto"/>
          <w:lang w:val="ro-RO"/>
        </w:rPr>
      </w:pPr>
      <w:r w:rsidRPr="009456B9">
        <w:rPr>
          <w:i/>
          <w:iCs/>
          <w:color w:val="auto"/>
          <w:lang w:val="ro-RO"/>
        </w:rPr>
        <w:t>(i -lider de asociere)</w:t>
      </w:r>
      <w:r w:rsidR="00C9549E" w:rsidRPr="009456B9">
        <w:rPr>
          <w:i/>
          <w:iCs/>
          <w:color w:val="auto"/>
          <w:lang w:val="ro-RO"/>
        </w:rPr>
        <w:t xml:space="preserve"> </w:t>
      </w:r>
      <w:r w:rsidRPr="009456B9">
        <w:rPr>
          <w:color w:val="auto"/>
          <w:lang w:val="ro-RO"/>
        </w:rPr>
        <w:t xml:space="preserve">...............................; </w:t>
      </w:r>
    </w:p>
    <w:p w14:paraId="5974A646" w14:textId="77777777" w:rsidR="002510D9" w:rsidRPr="009456B9" w:rsidRDefault="002510D9" w:rsidP="006F50EA">
      <w:pPr>
        <w:pStyle w:val="Default"/>
        <w:numPr>
          <w:ilvl w:val="0"/>
          <w:numId w:val="5"/>
        </w:numPr>
        <w:spacing w:line="276" w:lineRule="auto"/>
        <w:jc w:val="both"/>
        <w:rPr>
          <w:color w:val="auto"/>
          <w:lang w:val="ro-RO"/>
        </w:rPr>
      </w:pPr>
      <w:r w:rsidRPr="009456B9">
        <w:rPr>
          <w:i/>
          <w:iCs/>
          <w:color w:val="auto"/>
          <w:lang w:val="ro-RO"/>
        </w:rPr>
        <w:t xml:space="preserve">(ii - Asociat 1) </w:t>
      </w:r>
      <w:r w:rsidRPr="009456B9">
        <w:rPr>
          <w:color w:val="auto"/>
          <w:lang w:val="ro-RO"/>
        </w:rPr>
        <w:t xml:space="preserve">...........................; </w:t>
      </w:r>
    </w:p>
    <w:p w14:paraId="6B1BB97F" w14:textId="77777777" w:rsidR="002510D9" w:rsidRPr="009456B9" w:rsidRDefault="002510D9" w:rsidP="006F50EA">
      <w:pPr>
        <w:pStyle w:val="Default"/>
        <w:numPr>
          <w:ilvl w:val="0"/>
          <w:numId w:val="5"/>
        </w:numPr>
        <w:spacing w:line="276" w:lineRule="auto"/>
        <w:jc w:val="both"/>
        <w:rPr>
          <w:color w:val="auto"/>
          <w:lang w:val="ro-RO"/>
        </w:rPr>
      </w:pPr>
      <w:r w:rsidRPr="009456B9">
        <w:rPr>
          <w:i/>
          <w:iCs/>
          <w:color w:val="auto"/>
          <w:lang w:val="ro-RO"/>
        </w:rPr>
        <w:t xml:space="preserve">(iii - Asociat n), </w:t>
      </w:r>
    </w:p>
    <w:p w14:paraId="21A836D3" w14:textId="77777777" w:rsidR="002510D9" w:rsidRPr="009456B9" w:rsidRDefault="002510D9" w:rsidP="006F50EA">
      <w:pPr>
        <w:pStyle w:val="Default"/>
        <w:spacing w:line="276" w:lineRule="auto"/>
        <w:jc w:val="both"/>
        <w:rPr>
          <w:color w:val="auto"/>
          <w:lang w:val="ro-RO"/>
        </w:rPr>
      </w:pPr>
    </w:p>
    <w:p w14:paraId="4D4BEF87" w14:textId="77777777" w:rsidR="002510D9" w:rsidRPr="009456B9" w:rsidRDefault="002510D9" w:rsidP="006F50EA">
      <w:pPr>
        <w:pStyle w:val="Default"/>
        <w:spacing w:line="276" w:lineRule="auto"/>
        <w:jc w:val="both"/>
        <w:rPr>
          <w:color w:val="auto"/>
          <w:lang w:val="ro-RO"/>
        </w:rPr>
      </w:pPr>
      <w:r w:rsidRPr="009456B9">
        <w:rPr>
          <w:color w:val="auto"/>
          <w:lang w:val="ro-RO"/>
        </w:rPr>
        <w:t xml:space="preserve">având ca scop: </w:t>
      </w:r>
    </w:p>
    <w:p w14:paraId="7530F4B1" w14:textId="3FECC3D0" w:rsidR="002510D9" w:rsidRPr="009456B9" w:rsidRDefault="002510D9" w:rsidP="006F50EA">
      <w:pPr>
        <w:pStyle w:val="Default"/>
        <w:spacing w:line="276" w:lineRule="auto"/>
        <w:jc w:val="both"/>
        <w:rPr>
          <w:color w:val="auto"/>
          <w:lang w:val="ro-RO"/>
        </w:rPr>
      </w:pPr>
      <w:r w:rsidRPr="009456B9">
        <w:rPr>
          <w:color w:val="auto"/>
          <w:lang w:val="ro-RO"/>
        </w:rPr>
        <w:t xml:space="preserve">a) participarea la procedura de </w:t>
      </w:r>
      <w:r w:rsidR="008B0612" w:rsidRPr="009456B9">
        <w:rPr>
          <w:color w:val="auto"/>
          <w:lang w:val="ro-RO"/>
        </w:rPr>
        <w:t>achiziție</w:t>
      </w:r>
      <w:r w:rsidRPr="009456B9">
        <w:rPr>
          <w:color w:val="auto"/>
          <w:lang w:val="ro-RO"/>
        </w:rPr>
        <w:t xml:space="preserve"> publică organizată de ________ pentru atribuirea contractului ____________________________________ </w:t>
      </w:r>
    </w:p>
    <w:p w14:paraId="722824A8" w14:textId="198AD4E5" w:rsidR="002510D9" w:rsidRPr="009456B9" w:rsidRDefault="002510D9" w:rsidP="006F50EA">
      <w:pPr>
        <w:pStyle w:val="Default"/>
        <w:spacing w:line="276" w:lineRule="auto"/>
        <w:jc w:val="both"/>
        <w:rPr>
          <w:color w:val="auto"/>
          <w:lang w:val="ro-RO"/>
        </w:rPr>
      </w:pPr>
      <w:r w:rsidRPr="009456B9">
        <w:rPr>
          <w:color w:val="auto"/>
          <w:lang w:val="ro-RO"/>
        </w:rPr>
        <w:t xml:space="preserve">b) derularea/implementarea în comun a contractului de </w:t>
      </w:r>
      <w:r w:rsidR="008B0612" w:rsidRPr="009456B9">
        <w:rPr>
          <w:color w:val="auto"/>
          <w:lang w:val="ro-RO"/>
        </w:rPr>
        <w:t>achiziție</w:t>
      </w:r>
      <w:r w:rsidRPr="009456B9">
        <w:rPr>
          <w:color w:val="auto"/>
          <w:lang w:val="ro-RO"/>
        </w:rPr>
        <w:t xml:space="preserve"> publică </w:t>
      </w:r>
      <w:r w:rsidRPr="009456B9">
        <w:rPr>
          <w:i/>
          <w:iCs/>
          <w:color w:val="auto"/>
          <w:lang w:val="ro-RO"/>
        </w:rPr>
        <w:t xml:space="preserve">în cazul desemnării ofertei comune ca fiind </w:t>
      </w:r>
      <w:r w:rsidR="008B0612" w:rsidRPr="009456B9">
        <w:rPr>
          <w:i/>
          <w:iCs/>
          <w:color w:val="auto"/>
          <w:lang w:val="ro-RO"/>
        </w:rPr>
        <w:t>câștigătoare</w:t>
      </w:r>
      <w:r w:rsidRPr="009456B9">
        <w:rPr>
          <w:i/>
          <w:iCs/>
          <w:color w:val="auto"/>
          <w:lang w:val="ro-RO"/>
        </w:rPr>
        <w:t xml:space="preserve">, </w:t>
      </w:r>
      <w:r w:rsidRPr="009456B9">
        <w:rPr>
          <w:color w:val="auto"/>
          <w:lang w:val="ro-RO"/>
        </w:rPr>
        <w:t xml:space="preserve">cu respectarea prevederilor prezentului Acord de Asociere. </w:t>
      </w:r>
    </w:p>
    <w:p w14:paraId="091332B3" w14:textId="7CB10EAD" w:rsidR="002510D9" w:rsidRPr="009456B9" w:rsidRDefault="002510D9" w:rsidP="006F50EA">
      <w:pPr>
        <w:pStyle w:val="Default"/>
        <w:spacing w:line="276" w:lineRule="auto"/>
        <w:jc w:val="both"/>
        <w:rPr>
          <w:color w:val="auto"/>
          <w:lang w:val="ro-RO"/>
        </w:rPr>
      </w:pPr>
      <w:r w:rsidRPr="009456B9">
        <w:rPr>
          <w:b/>
          <w:bCs/>
          <w:color w:val="auto"/>
          <w:lang w:val="ro-RO"/>
        </w:rPr>
        <w:t xml:space="preserve">Art. 2.2 </w:t>
      </w:r>
      <w:r w:rsidRPr="009456B9">
        <w:rPr>
          <w:color w:val="auto"/>
          <w:lang w:val="ro-RO"/>
        </w:rPr>
        <w:t xml:space="preserve">Asocierea va încheia Contractul cu Beneficiarul, în vederea </w:t>
      </w:r>
      <w:r w:rsidR="008B0612" w:rsidRPr="009456B9">
        <w:rPr>
          <w:color w:val="auto"/>
          <w:lang w:val="ro-RO"/>
        </w:rPr>
        <w:t>îndeplinirii</w:t>
      </w:r>
      <w:r w:rsidRPr="009456B9">
        <w:rPr>
          <w:color w:val="auto"/>
          <w:lang w:val="ro-RO"/>
        </w:rPr>
        <w:t xml:space="preserve"> obligațiilor contractuale conform prevederilor Documentației de Atribuire, în baza ofertei depuse de Asociere și declarate </w:t>
      </w:r>
      <w:r w:rsidR="008B0612" w:rsidRPr="009456B9">
        <w:rPr>
          <w:color w:val="auto"/>
          <w:lang w:val="ro-RO"/>
        </w:rPr>
        <w:t>câștigătoare</w:t>
      </w:r>
      <w:r w:rsidRPr="009456B9">
        <w:rPr>
          <w:color w:val="auto"/>
          <w:lang w:val="ro-RO"/>
        </w:rPr>
        <w:t xml:space="preserve"> urmare transmiterii de către ____________________ a comunicării rezultatului procedurii. </w:t>
      </w:r>
    </w:p>
    <w:p w14:paraId="408CC5A2" w14:textId="77777777" w:rsidR="002510D9" w:rsidRPr="009456B9" w:rsidRDefault="002510D9" w:rsidP="006F50EA">
      <w:pPr>
        <w:pStyle w:val="Default"/>
        <w:spacing w:line="276" w:lineRule="auto"/>
        <w:jc w:val="both"/>
        <w:rPr>
          <w:color w:val="auto"/>
          <w:lang w:val="ro-RO"/>
        </w:rPr>
      </w:pPr>
      <w:r w:rsidRPr="009456B9">
        <w:rPr>
          <w:b/>
          <w:bCs/>
          <w:color w:val="auto"/>
          <w:lang w:val="ro-RO"/>
        </w:rPr>
        <w:lastRenderedPageBreak/>
        <w:t xml:space="preserve">Art. 2.3. </w:t>
      </w:r>
      <w:r w:rsidRPr="009456B9">
        <w:rPr>
          <w:color w:val="auto"/>
          <w:lang w:val="ro-RO"/>
        </w:rPr>
        <w:t xml:space="preserve">Asocierea nu are personalitate juridică și nu va putea fi tratată ca o entitate de sine stătătoare, neavând calitate de subiect de drept distinct </w:t>
      </w:r>
      <w:r w:rsidRPr="009456B9">
        <w:rPr>
          <w:i/>
          <w:iCs/>
          <w:color w:val="auto"/>
          <w:lang w:val="ro-RO"/>
        </w:rPr>
        <w:t xml:space="preserve">(Art. 1951 Cod Civil). </w:t>
      </w:r>
    </w:p>
    <w:p w14:paraId="7386B210" w14:textId="77777777" w:rsidR="002510D9" w:rsidRPr="009456B9" w:rsidRDefault="002510D9" w:rsidP="006F50EA">
      <w:pPr>
        <w:pStyle w:val="Default"/>
        <w:spacing w:line="276" w:lineRule="auto"/>
        <w:jc w:val="both"/>
        <w:rPr>
          <w:color w:val="auto"/>
          <w:lang w:val="ro-RO"/>
        </w:rPr>
      </w:pPr>
      <w:r w:rsidRPr="009456B9">
        <w:rPr>
          <w:b/>
          <w:bCs/>
          <w:color w:val="auto"/>
          <w:lang w:val="ro-RO"/>
        </w:rPr>
        <w:t xml:space="preserve">Art. 2.4. </w:t>
      </w:r>
      <w:r w:rsidRPr="009456B9">
        <w:rPr>
          <w:color w:val="auto"/>
          <w:lang w:val="ro-RO"/>
        </w:rPr>
        <w:t xml:space="preserve">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116A0454" w14:textId="77777777" w:rsidR="002510D9" w:rsidRPr="009456B9" w:rsidRDefault="002510D9" w:rsidP="006F50EA">
      <w:pPr>
        <w:pStyle w:val="Default"/>
        <w:spacing w:line="276" w:lineRule="auto"/>
        <w:jc w:val="both"/>
        <w:rPr>
          <w:color w:val="auto"/>
          <w:lang w:val="ro-RO"/>
        </w:rPr>
      </w:pPr>
    </w:p>
    <w:p w14:paraId="2B34CF60" w14:textId="77777777" w:rsidR="002510D9" w:rsidRPr="009456B9" w:rsidRDefault="002510D9" w:rsidP="006F50EA">
      <w:pPr>
        <w:pStyle w:val="Default"/>
        <w:spacing w:line="276" w:lineRule="auto"/>
        <w:jc w:val="both"/>
        <w:rPr>
          <w:color w:val="auto"/>
          <w:lang w:val="ro-RO"/>
        </w:rPr>
      </w:pPr>
      <w:r w:rsidRPr="009456B9">
        <w:rPr>
          <w:b/>
          <w:bCs/>
          <w:color w:val="auto"/>
          <w:lang w:val="ro-RO"/>
        </w:rPr>
        <w:t xml:space="preserve">CAPITOLUL III - TERMENUL DE VALABILITATE AL ACORDULUI </w:t>
      </w:r>
    </w:p>
    <w:p w14:paraId="24046CF2" w14:textId="589478F2" w:rsidR="002510D9" w:rsidRPr="009456B9" w:rsidRDefault="002510D9" w:rsidP="006F50EA">
      <w:pPr>
        <w:pStyle w:val="Default"/>
        <w:spacing w:line="276" w:lineRule="auto"/>
        <w:jc w:val="both"/>
        <w:rPr>
          <w:color w:val="auto"/>
          <w:lang w:val="ro-RO"/>
        </w:rPr>
      </w:pPr>
      <w:r w:rsidRPr="009456B9">
        <w:rPr>
          <w:b/>
          <w:bCs/>
          <w:color w:val="auto"/>
          <w:lang w:val="ro-RO"/>
        </w:rPr>
        <w:t xml:space="preserve">Art. 3. </w:t>
      </w:r>
      <w:r w:rsidRPr="009456B9">
        <w:rPr>
          <w:color w:val="auto"/>
          <w:lang w:val="ro-RO"/>
        </w:rPr>
        <w:t xml:space="preserve">Prezentul acord </w:t>
      </w:r>
      <w:r w:rsidR="008B0612" w:rsidRPr="009456B9">
        <w:rPr>
          <w:color w:val="auto"/>
          <w:lang w:val="ro-RO"/>
        </w:rPr>
        <w:t>rămâne</w:t>
      </w:r>
      <w:r w:rsidRPr="009456B9">
        <w:rPr>
          <w:color w:val="auto"/>
          <w:lang w:val="ro-RO"/>
        </w:rPr>
        <w:t xml:space="preserve"> în vigoare </w:t>
      </w:r>
      <w:r w:rsidR="008B0612" w:rsidRPr="009456B9">
        <w:rPr>
          <w:color w:val="auto"/>
          <w:lang w:val="ro-RO"/>
        </w:rPr>
        <w:t>până</w:t>
      </w:r>
      <w:r w:rsidRPr="009456B9">
        <w:rPr>
          <w:color w:val="auto"/>
          <w:lang w:val="ro-RO"/>
        </w:rPr>
        <w:t xml:space="preserve"> la expirarea duratei de valabilitate a contractului semnat cu ___________________________, respectiv până la stingerea tuturor datoriilor legate de acesta și îndeplinirea tuturor obligațiilor asumate de Asociere față de Beneficiar. </w:t>
      </w:r>
    </w:p>
    <w:p w14:paraId="58D435F0" w14:textId="77777777" w:rsidR="002510D9" w:rsidRPr="009456B9" w:rsidRDefault="002510D9" w:rsidP="006F50EA">
      <w:pPr>
        <w:pStyle w:val="Default"/>
        <w:spacing w:line="276" w:lineRule="auto"/>
        <w:jc w:val="both"/>
        <w:rPr>
          <w:color w:val="auto"/>
          <w:lang w:val="ro-RO"/>
        </w:rPr>
      </w:pPr>
    </w:p>
    <w:p w14:paraId="6026109A" w14:textId="77777777" w:rsidR="002510D9" w:rsidRPr="009456B9" w:rsidRDefault="002510D9" w:rsidP="006F50EA">
      <w:pPr>
        <w:pStyle w:val="Default"/>
        <w:spacing w:line="276" w:lineRule="auto"/>
        <w:jc w:val="both"/>
        <w:rPr>
          <w:color w:val="auto"/>
          <w:lang w:val="ro-RO"/>
        </w:rPr>
      </w:pPr>
      <w:r w:rsidRPr="009456B9">
        <w:rPr>
          <w:b/>
          <w:bCs/>
          <w:color w:val="auto"/>
          <w:lang w:val="ro-RO"/>
        </w:rPr>
        <w:t xml:space="preserve">CAPITOLUL IV - OBLIGAȚIILE PĂRȚILOR. </w:t>
      </w:r>
    </w:p>
    <w:p w14:paraId="2F57CAAC" w14:textId="77777777" w:rsidR="002510D9" w:rsidRPr="009456B9" w:rsidRDefault="002510D9" w:rsidP="006F50EA">
      <w:pPr>
        <w:pStyle w:val="Default"/>
        <w:spacing w:line="276" w:lineRule="auto"/>
        <w:jc w:val="both"/>
        <w:rPr>
          <w:color w:val="auto"/>
          <w:lang w:val="ro-RO"/>
        </w:rPr>
      </w:pPr>
      <w:r w:rsidRPr="009456B9">
        <w:rPr>
          <w:b/>
          <w:bCs/>
          <w:color w:val="auto"/>
          <w:lang w:val="ro-RO"/>
        </w:rPr>
        <w:t xml:space="preserve">Art. 4.1. </w:t>
      </w:r>
      <w:r w:rsidRPr="009456B9">
        <w:rPr>
          <w:color w:val="auto"/>
          <w:lang w:val="ro-RO"/>
        </w:rPr>
        <w:t xml:space="preserve">Părțile convin ca Liderul de asociere este ................................................................................. </w:t>
      </w:r>
    </w:p>
    <w:p w14:paraId="56070372" w14:textId="78CF8F64" w:rsidR="002510D9" w:rsidRPr="009456B9" w:rsidRDefault="002510D9" w:rsidP="006F50EA">
      <w:pPr>
        <w:pStyle w:val="Default"/>
        <w:spacing w:line="276" w:lineRule="auto"/>
        <w:jc w:val="both"/>
        <w:rPr>
          <w:color w:val="auto"/>
          <w:lang w:val="ro-RO"/>
        </w:rPr>
      </w:pPr>
      <w:r w:rsidRPr="009456B9">
        <w:rPr>
          <w:color w:val="auto"/>
          <w:lang w:val="ro-RO"/>
        </w:rPr>
        <w:t xml:space="preserve">Contractul atribuit va fi semnat cu Beneficiarul de </w:t>
      </w:r>
      <w:r w:rsidR="008B0612" w:rsidRPr="009456B9">
        <w:rPr>
          <w:color w:val="auto"/>
          <w:lang w:val="ro-RO"/>
        </w:rPr>
        <w:t>către</w:t>
      </w:r>
      <w:r w:rsidRPr="009456B9">
        <w:rPr>
          <w:color w:val="auto"/>
          <w:lang w:val="ro-RO"/>
        </w:rPr>
        <w:t xml:space="preserv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 </w:t>
      </w:r>
    </w:p>
    <w:p w14:paraId="661C19E2" w14:textId="656BD87F" w:rsidR="002510D9" w:rsidRPr="009456B9" w:rsidRDefault="002510D9" w:rsidP="006F50EA">
      <w:pPr>
        <w:pStyle w:val="Default"/>
        <w:spacing w:line="276" w:lineRule="auto"/>
        <w:jc w:val="both"/>
        <w:rPr>
          <w:color w:val="auto"/>
          <w:lang w:val="ro-RO"/>
        </w:rPr>
      </w:pPr>
      <w:r w:rsidRPr="009456B9">
        <w:rPr>
          <w:b/>
          <w:bCs/>
          <w:color w:val="auto"/>
          <w:lang w:val="ro-RO"/>
        </w:rPr>
        <w:t xml:space="preserve">Art. 4.2. </w:t>
      </w:r>
      <w:r w:rsidRPr="009456B9">
        <w:rPr>
          <w:color w:val="auto"/>
          <w:lang w:val="ro-RO"/>
        </w:rPr>
        <w:t xml:space="preserve">Se </w:t>
      </w:r>
      <w:r w:rsidR="008B0612" w:rsidRPr="009456B9">
        <w:rPr>
          <w:color w:val="auto"/>
          <w:lang w:val="ro-RO"/>
        </w:rPr>
        <w:t>împuternicește</w:t>
      </w:r>
      <w:r w:rsidRPr="009456B9">
        <w:rPr>
          <w:color w:val="auto"/>
          <w:lang w:val="ro-RO"/>
        </w:rPr>
        <w:t xml:space="preserve"> .............................., având calitatea de Lider al asocierii, pentru întocmirea ofertei comune şi depunerea acesteia în numele şi pentru asocierea constituită prin prezentul acord. </w:t>
      </w:r>
    </w:p>
    <w:p w14:paraId="5F19DB66" w14:textId="77777777" w:rsidR="002510D9" w:rsidRPr="009456B9" w:rsidRDefault="002510D9" w:rsidP="006F50EA">
      <w:pPr>
        <w:pStyle w:val="Default"/>
        <w:spacing w:line="276" w:lineRule="auto"/>
        <w:jc w:val="both"/>
        <w:rPr>
          <w:color w:val="auto"/>
          <w:lang w:val="ro-RO"/>
        </w:rPr>
      </w:pPr>
      <w:r w:rsidRPr="009456B9">
        <w:rPr>
          <w:b/>
          <w:bCs/>
          <w:color w:val="auto"/>
          <w:lang w:val="ro-RO"/>
        </w:rPr>
        <w:t xml:space="preserve">Art. 4.3. </w:t>
      </w:r>
      <w:r w:rsidRPr="009456B9">
        <w:rPr>
          <w:color w:val="auto"/>
          <w:lang w:val="ro-RO"/>
        </w:rPr>
        <w:t xml:space="preserve">Părțile vor răspunde individual și solidar în fața Beneficiarului în ceea ce privește toate responsabilitățile și obligațiile decurgând din sau în legătură cu Contractul. </w:t>
      </w:r>
    </w:p>
    <w:p w14:paraId="7E02D242" w14:textId="1D650E8D" w:rsidR="002510D9" w:rsidRPr="009456B9" w:rsidRDefault="002510D9" w:rsidP="006F50EA">
      <w:pPr>
        <w:pStyle w:val="Default"/>
        <w:spacing w:line="276" w:lineRule="auto"/>
        <w:jc w:val="both"/>
        <w:rPr>
          <w:color w:val="auto"/>
          <w:lang w:val="ro-RO"/>
        </w:rPr>
      </w:pPr>
      <w:r w:rsidRPr="009456B9">
        <w:rPr>
          <w:b/>
          <w:bCs/>
          <w:color w:val="auto"/>
          <w:lang w:val="ro-RO"/>
        </w:rPr>
        <w:t xml:space="preserve">Art. 4.4. </w:t>
      </w:r>
      <w:r w:rsidRPr="009456B9">
        <w:rPr>
          <w:color w:val="auto"/>
          <w:lang w:val="ro-RO"/>
        </w:rPr>
        <w:t xml:space="preserve">Fiecare Parte va garanta, va apară și va despăgubi cealaltă Parte pentru toate daunele previzibile sau imprevizibile, care ar putea rezulta din sau în </w:t>
      </w:r>
      <w:r w:rsidR="008B0612" w:rsidRPr="009456B9">
        <w:rPr>
          <w:color w:val="auto"/>
          <w:lang w:val="ro-RO"/>
        </w:rPr>
        <w:t>legătură</w:t>
      </w:r>
      <w:r w:rsidRPr="009456B9">
        <w:rPr>
          <w:color w:val="auto"/>
          <w:lang w:val="ro-RO"/>
        </w:rPr>
        <w:t xml:space="preserve"> cu încălcarea obligațiilor asumate prin Contract, de către Partea culpabilă. </w:t>
      </w:r>
    </w:p>
    <w:p w14:paraId="4D4937FE" w14:textId="1D91E6F6" w:rsidR="002510D9" w:rsidRPr="009456B9" w:rsidRDefault="002510D9" w:rsidP="006F50EA">
      <w:pPr>
        <w:pStyle w:val="Default"/>
        <w:spacing w:line="276" w:lineRule="auto"/>
        <w:jc w:val="both"/>
        <w:rPr>
          <w:color w:val="auto"/>
          <w:lang w:val="ro-RO"/>
        </w:rPr>
      </w:pPr>
      <w:r w:rsidRPr="009456B9">
        <w:rPr>
          <w:b/>
          <w:bCs/>
          <w:color w:val="auto"/>
          <w:lang w:val="ro-RO"/>
        </w:rPr>
        <w:t xml:space="preserve">Art. 4.5. </w:t>
      </w:r>
      <w:r w:rsidRPr="009456B9">
        <w:rPr>
          <w:color w:val="auto"/>
          <w:lang w:val="ro-RO"/>
        </w:rPr>
        <w:t xml:space="preserve">In situația în care Beneficiarul suferă un prejudiciu în implementarea / derularea contractului "................................." se va îndrepta </w:t>
      </w:r>
      <w:r w:rsidR="008B0612" w:rsidRPr="009456B9">
        <w:rPr>
          <w:color w:val="auto"/>
          <w:lang w:val="ro-RO"/>
        </w:rPr>
        <w:t>împotriva</w:t>
      </w:r>
      <w:r w:rsidRPr="009456B9">
        <w:rPr>
          <w:color w:val="auto"/>
          <w:lang w:val="ro-RO"/>
        </w:rPr>
        <w:t xml:space="preserve"> oricărui membru al prezentei asocieri, pentru a obține recuperarea prejudiciului suferit, indiferent dacă respectivul prejudiciu a fost cauzat prin acțiunea/omisiunea unui alt membru al asocierii. </w:t>
      </w:r>
    </w:p>
    <w:p w14:paraId="0CF5FB98" w14:textId="77777777" w:rsidR="002510D9" w:rsidRPr="009456B9" w:rsidRDefault="002510D9" w:rsidP="006F50EA">
      <w:pPr>
        <w:pStyle w:val="Default"/>
        <w:spacing w:line="276" w:lineRule="auto"/>
        <w:jc w:val="both"/>
        <w:rPr>
          <w:color w:val="auto"/>
          <w:lang w:val="ro-RO"/>
        </w:rPr>
      </w:pPr>
    </w:p>
    <w:p w14:paraId="53C1B469" w14:textId="77777777" w:rsidR="002510D9" w:rsidRPr="009456B9" w:rsidRDefault="002510D9" w:rsidP="006F50EA">
      <w:pPr>
        <w:pStyle w:val="Default"/>
        <w:spacing w:line="276" w:lineRule="auto"/>
        <w:jc w:val="both"/>
        <w:rPr>
          <w:color w:val="auto"/>
          <w:lang w:val="ro-RO"/>
        </w:rPr>
      </w:pPr>
      <w:r w:rsidRPr="009456B9">
        <w:rPr>
          <w:b/>
          <w:bCs/>
          <w:color w:val="auto"/>
          <w:lang w:val="ro-RO"/>
        </w:rPr>
        <w:t xml:space="preserve">CAPITOLUL V - INCETAREA ACORDULUI DE ASOCIERE </w:t>
      </w:r>
    </w:p>
    <w:p w14:paraId="4932F0D8" w14:textId="77777777" w:rsidR="002510D9" w:rsidRPr="009456B9" w:rsidRDefault="002510D9" w:rsidP="006F50EA">
      <w:pPr>
        <w:pStyle w:val="Default"/>
        <w:spacing w:line="276" w:lineRule="auto"/>
        <w:jc w:val="both"/>
        <w:rPr>
          <w:color w:val="auto"/>
          <w:lang w:val="ro-RO"/>
        </w:rPr>
      </w:pPr>
      <w:r w:rsidRPr="009456B9">
        <w:rPr>
          <w:b/>
          <w:bCs/>
          <w:color w:val="auto"/>
          <w:lang w:val="ro-RO"/>
        </w:rPr>
        <w:t xml:space="preserve">Art. 5. </w:t>
      </w:r>
      <w:r w:rsidRPr="009456B9">
        <w:rPr>
          <w:color w:val="auto"/>
          <w:lang w:val="ro-RO"/>
        </w:rPr>
        <w:t xml:space="preserve">Incetarea Acordului de Asociere poate avea loc în următoarele cazuri: </w:t>
      </w:r>
    </w:p>
    <w:p w14:paraId="424E59FF" w14:textId="77777777" w:rsidR="002510D9" w:rsidRPr="009456B9" w:rsidRDefault="002510D9" w:rsidP="006F50EA">
      <w:pPr>
        <w:pStyle w:val="Default"/>
        <w:spacing w:line="276" w:lineRule="auto"/>
        <w:jc w:val="both"/>
        <w:rPr>
          <w:color w:val="auto"/>
          <w:lang w:val="ro-RO"/>
        </w:rPr>
      </w:pPr>
      <w:r w:rsidRPr="009456B9">
        <w:rPr>
          <w:b/>
          <w:bCs/>
          <w:color w:val="auto"/>
          <w:lang w:val="ro-RO"/>
        </w:rPr>
        <w:t xml:space="preserve">a) </w:t>
      </w:r>
      <w:r w:rsidRPr="009456B9">
        <w:rPr>
          <w:color w:val="auto"/>
          <w:lang w:val="ro-RO"/>
        </w:rPr>
        <w:t xml:space="preserve">neîncheierea, din orice motiv, a Contractului între Asociere si Beneficiar; </w:t>
      </w:r>
    </w:p>
    <w:p w14:paraId="52DF6912" w14:textId="77777777" w:rsidR="002510D9" w:rsidRPr="009456B9" w:rsidRDefault="002510D9" w:rsidP="006F50EA">
      <w:pPr>
        <w:pStyle w:val="Default"/>
        <w:spacing w:line="276" w:lineRule="auto"/>
        <w:jc w:val="both"/>
        <w:rPr>
          <w:color w:val="auto"/>
          <w:lang w:val="ro-RO"/>
        </w:rPr>
      </w:pPr>
      <w:r w:rsidRPr="009456B9">
        <w:rPr>
          <w:b/>
          <w:bCs/>
          <w:color w:val="auto"/>
          <w:lang w:val="ro-RO"/>
        </w:rPr>
        <w:t xml:space="preserve">b) </w:t>
      </w:r>
      <w:r w:rsidRPr="009456B9">
        <w:rPr>
          <w:color w:val="auto"/>
          <w:lang w:val="ro-RO"/>
        </w:rPr>
        <w:t xml:space="preserve">la îndeplinirea în integralitate a obiectului contractului; </w:t>
      </w:r>
    </w:p>
    <w:p w14:paraId="5FCEC4C8" w14:textId="77777777" w:rsidR="002510D9" w:rsidRPr="009456B9" w:rsidRDefault="002510D9" w:rsidP="006F50EA">
      <w:pPr>
        <w:pStyle w:val="Default"/>
        <w:spacing w:line="276" w:lineRule="auto"/>
        <w:jc w:val="both"/>
        <w:rPr>
          <w:color w:val="auto"/>
          <w:lang w:val="ro-RO"/>
        </w:rPr>
      </w:pPr>
      <w:r w:rsidRPr="009456B9">
        <w:rPr>
          <w:b/>
          <w:bCs/>
          <w:color w:val="auto"/>
          <w:lang w:val="ro-RO"/>
        </w:rPr>
        <w:t xml:space="preserve">c) </w:t>
      </w:r>
      <w:r w:rsidRPr="009456B9">
        <w:rPr>
          <w:color w:val="auto"/>
          <w:lang w:val="ro-RO"/>
        </w:rPr>
        <w:t xml:space="preserve">la încetarea de plin drept a Contractului încheiat între Asociere și Beneficiar, în conformitate cu prevederile Contractului. </w:t>
      </w:r>
    </w:p>
    <w:p w14:paraId="1A60266B" w14:textId="77777777" w:rsidR="002510D9" w:rsidRPr="009456B9" w:rsidRDefault="002510D9" w:rsidP="006F50EA">
      <w:pPr>
        <w:pStyle w:val="Default"/>
        <w:spacing w:line="276" w:lineRule="auto"/>
        <w:jc w:val="both"/>
        <w:rPr>
          <w:color w:val="auto"/>
          <w:lang w:val="ro-RO"/>
        </w:rPr>
      </w:pPr>
    </w:p>
    <w:p w14:paraId="75AE90B6" w14:textId="77777777" w:rsidR="002510D9" w:rsidRPr="009456B9" w:rsidRDefault="002510D9" w:rsidP="006F50EA">
      <w:pPr>
        <w:pStyle w:val="Default"/>
        <w:spacing w:line="276" w:lineRule="auto"/>
        <w:jc w:val="both"/>
        <w:rPr>
          <w:b/>
          <w:bCs/>
          <w:color w:val="auto"/>
          <w:lang w:val="ro-RO"/>
        </w:rPr>
      </w:pPr>
      <w:r w:rsidRPr="009456B9">
        <w:rPr>
          <w:b/>
          <w:bCs/>
          <w:color w:val="auto"/>
          <w:lang w:val="ro-RO"/>
        </w:rPr>
        <w:t xml:space="preserve">CAPITOLUL VI - ALTE CLAUZE </w:t>
      </w:r>
    </w:p>
    <w:p w14:paraId="44F29F03" w14:textId="77777777" w:rsidR="002510D9" w:rsidRPr="009456B9" w:rsidRDefault="002510D9" w:rsidP="006F50EA">
      <w:pPr>
        <w:pStyle w:val="Default"/>
        <w:spacing w:line="276" w:lineRule="auto"/>
        <w:jc w:val="both"/>
        <w:rPr>
          <w:color w:val="auto"/>
          <w:lang w:val="ro-RO"/>
        </w:rPr>
      </w:pPr>
      <w:r w:rsidRPr="009456B9">
        <w:rPr>
          <w:b/>
          <w:bCs/>
          <w:color w:val="auto"/>
          <w:lang w:val="ro-RO"/>
        </w:rPr>
        <w:t xml:space="preserve">Art. 6.1. </w:t>
      </w:r>
      <w:r w:rsidRPr="009456B9">
        <w:rPr>
          <w:color w:val="auto"/>
          <w:lang w:val="ro-RO"/>
        </w:rPr>
        <w:t xml:space="preserve">Membrii asocierii convin ca asociatul ....................................................... - în calitate de Lider al Asocierii, să fie desemnat titular de cont, în vederea efectuării operațiunilor financiar-contabile, respectiv emiterea și încasarea facturilor aferente Contractului </w:t>
      </w:r>
      <w:r w:rsidRPr="009456B9">
        <w:rPr>
          <w:b/>
          <w:bCs/>
          <w:color w:val="auto"/>
          <w:lang w:val="ro-RO"/>
        </w:rPr>
        <w:t>„....................................”</w:t>
      </w:r>
      <w:r w:rsidRPr="009456B9">
        <w:rPr>
          <w:color w:val="auto"/>
          <w:lang w:val="ro-RO"/>
        </w:rPr>
        <w:t xml:space="preserve">. </w:t>
      </w:r>
    </w:p>
    <w:p w14:paraId="2ACB0A89" w14:textId="611508B0" w:rsidR="002510D9" w:rsidRPr="009456B9" w:rsidRDefault="002510D9" w:rsidP="006F50EA">
      <w:pPr>
        <w:pStyle w:val="Default"/>
        <w:spacing w:line="276" w:lineRule="auto"/>
        <w:jc w:val="both"/>
        <w:rPr>
          <w:color w:val="auto"/>
          <w:lang w:val="ro-RO"/>
        </w:rPr>
      </w:pPr>
      <w:r w:rsidRPr="009456B9">
        <w:rPr>
          <w:color w:val="auto"/>
          <w:lang w:val="ro-RO"/>
        </w:rPr>
        <w:t xml:space="preserve">Datele de identificare sunt </w:t>
      </w:r>
      <w:r w:rsidR="008B0612" w:rsidRPr="009456B9">
        <w:rPr>
          <w:color w:val="auto"/>
          <w:lang w:val="ro-RO"/>
        </w:rPr>
        <w:t>următoarele</w:t>
      </w:r>
      <w:r w:rsidRPr="009456B9">
        <w:rPr>
          <w:color w:val="auto"/>
          <w:lang w:val="ro-RO"/>
        </w:rPr>
        <w:t xml:space="preserve">: </w:t>
      </w:r>
    </w:p>
    <w:p w14:paraId="4A5FF872" w14:textId="77777777" w:rsidR="002510D9" w:rsidRPr="009456B9" w:rsidRDefault="002510D9" w:rsidP="006F50EA">
      <w:pPr>
        <w:pStyle w:val="Default"/>
        <w:spacing w:line="276" w:lineRule="auto"/>
        <w:jc w:val="both"/>
        <w:rPr>
          <w:color w:val="auto"/>
          <w:lang w:val="ro-RO"/>
        </w:rPr>
      </w:pPr>
      <w:r w:rsidRPr="009456B9">
        <w:rPr>
          <w:color w:val="auto"/>
          <w:lang w:val="ro-RO"/>
        </w:rPr>
        <w:t xml:space="preserve">Numele titularului de cont: </w:t>
      </w:r>
    </w:p>
    <w:p w14:paraId="5ECAFC9D" w14:textId="77777777" w:rsidR="002510D9" w:rsidRPr="009456B9" w:rsidRDefault="002510D9" w:rsidP="006F50EA">
      <w:pPr>
        <w:pStyle w:val="Default"/>
        <w:spacing w:line="276" w:lineRule="auto"/>
        <w:jc w:val="both"/>
        <w:rPr>
          <w:color w:val="auto"/>
          <w:lang w:val="ro-RO"/>
        </w:rPr>
      </w:pPr>
      <w:r w:rsidRPr="009456B9">
        <w:rPr>
          <w:color w:val="auto"/>
          <w:lang w:val="ro-RO"/>
        </w:rPr>
        <w:lastRenderedPageBreak/>
        <w:t xml:space="preserve">Adresa: </w:t>
      </w:r>
    </w:p>
    <w:p w14:paraId="2C49ECA7" w14:textId="07FD3660" w:rsidR="002510D9" w:rsidRPr="009456B9" w:rsidRDefault="008B0612" w:rsidP="006F50EA">
      <w:pPr>
        <w:pStyle w:val="Default"/>
        <w:spacing w:line="276" w:lineRule="auto"/>
        <w:jc w:val="both"/>
        <w:rPr>
          <w:color w:val="auto"/>
          <w:lang w:val="ro-RO"/>
        </w:rPr>
      </w:pPr>
      <w:r w:rsidRPr="009456B9">
        <w:rPr>
          <w:color w:val="auto"/>
          <w:lang w:val="ro-RO"/>
        </w:rPr>
        <w:t>Număr</w:t>
      </w:r>
      <w:r w:rsidR="002510D9" w:rsidRPr="009456B9">
        <w:rPr>
          <w:color w:val="auto"/>
          <w:lang w:val="ro-RO"/>
        </w:rPr>
        <w:t xml:space="preserve"> TVA: </w:t>
      </w:r>
    </w:p>
    <w:p w14:paraId="2B087F70" w14:textId="77777777" w:rsidR="002510D9" w:rsidRPr="009456B9" w:rsidRDefault="002510D9" w:rsidP="006F50EA">
      <w:pPr>
        <w:pStyle w:val="Default"/>
        <w:spacing w:line="276" w:lineRule="auto"/>
        <w:jc w:val="both"/>
        <w:rPr>
          <w:color w:val="auto"/>
          <w:lang w:val="ro-RO"/>
        </w:rPr>
      </w:pPr>
      <w:r w:rsidRPr="009456B9">
        <w:rPr>
          <w:color w:val="auto"/>
          <w:lang w:val="ro-RO"/>
        </w:rPr>
        <w:t xml:space="preserve">Reprezentant Legal: </w:t>
      </w:r>
    </w:p>
    <w:p w14:paraId="000DAB15" w14:textId="77777777" w:rsidR="002510D9" w:rsidRPr="009456B9" w:rsidRDefault="002510D9" w:rsidP="006F50EA">
      <w:pPr>
        <w:pStyle w:val="Default"/>
        <w:spacing w:line="276" w:lineRule="auto"/>
        <w:jc w:val="both"/>
        <w:rPr>
          <w:color w:val="auto"/>
          <w:lang w:val="ro-RO"/>
        </w:rPr>
      </w:pPr>
      <w:r w:rsidRPr="009456B9">
        <w:rPr>
          <w:color w:val="auto"/>
          <w:lang w:val="ro-RO"/>
        </w:rPr>
        <w:t xml:space="preserve">Telefon/fax/e-mail: </w:t>
      </w:r>
    </w:p>
    <w:p w14:paraId="2768EB5E" w14:textId="77777777" w:rsidR="002510D9" w:rsidRPr="009456B9" w:rsidRDefault="002510D9" w:rsidP="006F50EA">
      <w:pPr>
        <w:pStyle w:val="Default"/>
        <w:spacing w:line="276" w:lineRule="auto"/>
        <w:jc w:val="both"/>
        <w:rPr>
          <w:color w:val="auto"/>
          <w:lang w:val="ro-RO"/>
        </w:rPr>
      </w:pPr>
      <w:r w:rsidRPr="009456B9">
        <w:rPr>
          <w:color w:val="auto"/>
          <w:lang w:val="ro-RO"/>
        </w:rPr>
        <w:t xml:space="preserve">Denumire Banca: </w:t>
      </w:r>
    </w:p>
    <w:p w14:paraId="7F1A4B77" w14:textId="77777777" w:rsidR="002510D9" w:rsidRPr="009456B9" w:rsidRDefault="002510D9" w:rsidP="006F50EA">
      <w:pPr>
        <w:pStyle w:val="Default"/>
        <w:spacing w:line="276" w:lineRule="auto"/>
        <w:jc w:val="both"/>
        <w:rPr>
          <w:color w:val="auto"/>
          <w:lang w:val="ro-RO"/>
        </w:rPr>
      </w:pPr>
      <w:r w:rsidRPr="009456B9">
        <w:rPr>
          <w:color w:val="auto"/>
          <w:lang w:val="ro-RO"/>
        </w:rPr>
        <w:t xml:space="preserve">Adresa Banca: </w:t>
      </w:r>
    </w:p>
    <w:p w14:paraId="2ECE054C" w14:textId="79307A62" w:rsidR="002510D9" w:rsidRPr="009456B9" w:rsidRDefault="008B0612" w:rsidP="006F50EA">
      <w:pPr>
        <w:pStyle w:val="Default"/>
        <w:spacing w:line="276" w:lineRule="auto"/>
        <w:jc w:val="both"/>
        <w:rPr>
          <w:color w:val="auto"/>
          <w:lang w:val="ro-RO"/>
        </w:rPr>
      </w:pPr>
      <w:r w:rsidRPr="009456B9">
        <w:rPr>
          <w:color w:val="auto"/>
          <w:lang w:val="ro-RO"/>
        </w:rPr>
        <w:t>Număr</w:t>
      </w:r>
      <w:r w:rsidR="002510D9" w:rsidRPr="009456B9">
        <w:rPr>
          <w:color w:val="auto"/>
          <w:lang w:val="ro-RO"/>
        </w:rPr>
        <w:t xml:space="preserve"> cont bancar: </w:t>
      </w:r>
    </w:p>
    <w:p w14:paraId="30AE1232" w14:textId="77777777" w:rsidR="002510D9" w:rsidRPr="009456B9" w:rsidRDefault="002510D9" w:rsidP="006F50EA">
      <w:pPr>
        <w:pStyle w:val="Default"/>
        <w:spacing w:line="276" w:lineRule="auto"/>
        <w:jc w:val="both"/>
        <w:rPr>
          <w:color w:val="auto"/>
          <w:lang w:val="ro-RO"/>
        </w:rPr>
      </w:pPr>
      <w:r w:rsidRPr="009456B9">
        <w:rPr>
          <w:color w:val="auto"/>
          <w:lang w:val="ro-RO"/>
        </w:rPr>
        <w:t xml:space="preserve">IBAN: </w:t>
      </w:r>
    </w:p>
    <w:p w14:paraId="20FCDCFC" w14:textId="5C223A04" w:rsidR="002510D9" w:rsidRPr="009456B9" w:rsidRDefault="002510D9" w:rsidP="006F50EA">
      <w:pPr>
        <w:pStyle w:val="Default"/>
        <w:spacing w:line="276" w:lineRule="auto"/>
        <w:jc w:val="both"/>
        <w:rPr>
          <w:color w:val="auto"/>
          <w:lang w:val="ro-RO"/>
        </w:rPr>
      </w:pPr>
      <w:r w:rsidRPr="009456B9">
        <w:rPr>
          <w:color w:val="auto"/>
          <w:lang w:val="ro-RO"/>
        </w:rPr>
        <w:t xml:space="preserve">*Asociatul ..................... - in calitate de Lider al Asocierii, va emite si incasa facturile aferente Contractului prin intermediul sucursalei sale din Romania, aceasta </w:t>
      </w:r>
      <w:r w:rsidR="008B0612" w:rsidRPr="009456B9">
        <w:rPr>
          <w:color w:val="auto"/>
          <w:lang w:val="ro-RO"/>
        </w:rPr>
        <w:t>având</w:t>
      </w:r>
      <w:r w:rsidRPr="009456B9">
        <w:rPr>
          <w:color w:val="auto"/>
          <w:lang w:val="ro-RO"/>
        </w:rPr>
        <w:t xml:space="preserve"> </w:t>
      </w:r>
      <w:r w:rsidR="008B0612" w:rsidRPr="009456B9">
        <w:rPr>
          <w:color w:val="auto"/>
          <w:lang w:val="ro-RO"/>
        </w:rPr>
        <w:t>următoarele</w:t>
      </w:r>
      <w:r w:rsidRPr="009456B9">
        <w:rPr>
          <w:color w:val="auto"/>
          <w:lang w:val="ro-RO"/>
        </w:rPr>
        <w:t xml:space="preserve"> date de identificare: </w:t>
      </w:r>
    </w:p>
    <w:p w14:paraId="1FB67AB4" w14:textId="77777777" w:rsidR="002510D9" w:rsidRPr="009456B9" w:rsidRDefault="002510D9" w:rsidP="006F50EA">
      <w:pPr>
        <w:pStyle w:val="Default"/>
        <w:spacing w:line="276" w:lineRule="auto"/>
        <w:jc w:val="both"/>
        <w:rPr>
          <w:color w:val="auto"/>
          <w:lang w:val="ro-RO"/>
        </w:rPr>
      </w:pPr>
      <w:r w:rsidRPr="009456B9">
        <w:rPr>
          <w:color w:val="auto"/>
          <w:lang w:val="ro-RO"/>
        </w:rPr>
        <w:t xml:space="preserve">Denumire: </w:t>
      </w:r>
    </w:p>
    <w:p w14:paraId="368E05FC" w14:textId="77777777" w:rsidR="002510D9" w:rsidRPr="009456B9" w:rsidRDefault="002510D9" w:rsidP="006F50EA">
      <w:pPr>
        <w:pStyle w:val="Default"/>
        <w:spacing w:line="276" w:lineRule="auto"/>
        <w:jc w:val="both"/>
        <w:rPr>
          <w:color w:val="auto"/>
          <w:lang w:val="ro-RO"/>
        </w:rPr>
      </w:pPr>
      <w:r w:rsidRPr="009456B9">
        <w:rPr>
          <w:color w:val="auto"/>
          <w:lang w:val="ro-RO"/>
        </w:rPr>
        <w:t xml:space="preserve">Sediul Social: </w:t>
      </w:r>
    </w:p>
    <w:p w14:paraId="0188700A" w14:textId="50B2CBED" w:rsidR="002510D9" w:rsidRPr="009456B9" w:rsidRDefault="002510D9" w:rsidP="006F50EA">
      <w:pPr>
        <w:pStyle w:val="Default"/>
        <w:spacing w:line="276" w:lineRule="auto"/>
        <w:jc w:val="both"/>
        <w:rPr>
          <w:color w:val="auto"/>
          <w:lang w:val="ro-RO"/>
        </w:rPr>
      </w:pPr>
      <w:r w:rsidRPr="009456B9">
        <w:rPr>
          <w:color w:val="auto"/>
          <w:lang w:val="ro-RO"/>
        </w:rPr>
        <w:t xml:space="preserve">Cod Unic de </w:t>
      </w:r>
      <w:r w:rsidR="008B0612" w:rsidRPr="009456B9">
        <w:rPr>
          <w:color w:val="auto"/>
          <w:lang w:val="ro-RO"/>
        </w:rPr>
        <w:t>Înregistrare</w:t>
      </w:r>
      <w:r w:rsidRPr="009456B9">
        <w:rPr>
          <w:color w:val="auto"/>
          <w:lang w:val="ro-RO"/>
        </w:rPr>
        <w:t xml:space="preserve">: </w:t>
      </w:r>
    </w:p>
    <w:p w14:paraId="6A3EDACA" w14:textId="7E630BBB" w:rsidR="002510D9" w:rsidRPr="009456B9" w:rsidRDefault="002510D9" w:rsidP="006F50EA">
      <w:pPr>
        <w:pStyle w:val="Default"/>
        <w:spacing w:line="276" w:lineRule="auto"/>
        <w:jc w:val="both"/>
        <w:rPr>
          <w:color w:val="auto"/>
          <w:lang w:val="ro-RO"/>
        </w:rPr>
      </w:pPr>
      <w:r w:rsidRPr="009456B9">
        <w:rPr>
          <w:color w:val="auto"/>
          <w:lang w:val="ro-RO"/>
        </w:rPr>
        <w:t xml:space="preserve">Număr de ordine în Registrul </w:t>
      </w:r>
      <w:r w:rsidR="008B0612" w:rsidRPr="009456B9">
        <w:rPr>
          <w:color w:val="auto"/>
          <w:lang w:val="ro-RO"/>
        </w:rPr>
        <w:t>Comerțului</w:t>
      </w:r>
      <w:r w:rsidRPr="009456B9">
        <w:rPr>
          <w:color w:val="auto"/>
          <w:lang w:val="ro-RO"/>
        </w:rPr>
        <w:t xml:space="preserve">: </w:t>
      </w:r>
    </w:p>
    <w:p w14:paraId="085C6934" w14:textId="77777777" w:rsidR="002510D9" w:rsidRPr="009456B9" w:rsidRDefault="002510D9" w:rsidP="006F50EA">
      <w:pPr>
        <w:pStyle w:val="Default"/>
        <w:spacing w:line="276" w:lineRule="auto"/>
        <w:jc w:val="both"/>
        <w:rPr>
          <w:color w:val="auto"/>
          <w:lang w:val="ro-RO"/>
        </w:rPr>
      </w:pPr>
      <w:r w:rsidRPr="009456B9">
        <w:rPr>
          <w:color w:val="auto"/>
          <w:lang w:val="ro-RO"/>
        </w:rPr>
        <w:t xml:space="preserve">Cont Bancar: </w:t>
      </w:r>
    </w:p>
    <w:p w14:paraId="5C3CAB75" w14:textId="77777777" w:rsidR="002510D9" w:rsidRPr="009456B9" w:rsidRDefault="002510D9" w:rsidP="006F50EA">
      <w:pPr>
        <w:pStyle w:val="Default"/>
        <w:spacing w:line="276" w:lineRule="auto"/>
        <w:jc w:val="both"/>
        <w:rPr>
          <w:color w:val="auto"/>
          <w:lang w:val="ro-RO"/>
        </w:rPr>
      </w:pPr>
      <w:r w:rsidRPr="009456B9">
        <w:rPr>
          <w:color w:val="auto"/>
          <w:lang w:val="ro-RO"/>
        </w:rPr>
        <w:t xml:space="preserve">Denumire Bancă: </w:t>
      </w:r>
    </w:p>
    <w:p w14:paraId="1E8A90DB" w14:textId="77777777" w:rsidR="002510D9" w:rsidRPr="009456B9" w:rsidRDefault="002510D9" w:rsidP="006F50EA">
      <w:pPr>
        <w:pStyle w:val="Default"/>
        <w:spacing w:line="276" w:lineRule="auto"/>
        <w:jc w:val="both"/>
        <w:rPr>
          <w:color w:val="auto"/>
          <w:lang w:val="ro-RO"/>
        </w:rPr>
      </w:pPr>
      <w:r w:rsidRPr="009456B9">
        <w:rPr>
          <w:color w:val="auto"/>
          <w:lang w:val="ro-RO"/>
        </w:rPr>
        <w:t xml:space="preserve">Adresa Bancă: </w:t>
      </w:r>
    </w:p>
    <w:p w14:paraId="44E3E3DF" w14:textId="77777777" w:rsidR="002510D9" w:rsidRPr="009456B9" w:rsidRDefault="002510D9" w:rsidP="006F50EA">
      <w:pPr>
        <w:pStyle w:val="Default"/>
        <w:spacing w:line="276" w:lineRule="auto"/>
        <w:jc w:val="both"/>
        <w:rPr>
          <w:color w:val="auto"/>
          <w:lang w:val="ro-RO"/>
        </w:rPr>
      </w:pPr>
      <w:r w:rsidRPr="009456B9">
        <w:rPr>
          <w:color w:val="auto"/>
          <w:lang w:val="ro-RO"/>
        </w:rPr>
        <w:t xml:space="preserve">Reprezentant Legal: </w:t>
      </w:r>
    </w:p>
    <w:p w14:paraId="75A9B255" w14:textId="1EC2ECD8" w:rsidR="002510D9" w:rsidRPr="009456B9" w:rsidRDefault="002510D9" w:rsidP="006F50EA">
      <w:pPr>
        <w:pStyle w:val="Default"/>
        <w:spacing w:line="276" w:lineRule="auto"/>
        <w:jc w:val="both"/>
        <w:rPr>
          <w:color w:val="auto"/>
          <w:lang w:val="ro-RO"/>
        </w:rPr>
      </w:pPr>
      <w:r w:rsidRPr="009456B9">
        <w:rPr>
          <w:color w:val="auto"/>
          <w:lang w:val="ro-RO"/>
        </w:rPr>
        <w:t xml:space="preserve">Nota: * </w:t>
      </w:r>
      <w:r w:rsidRPr="009456B9">
        <w:rPr>
          <w:i/>
          <w:iCs/>
          <w:color w:val="auto"/>
          <w:lang w:val="ro-RO"/>
        </w:rPr>
        <w:t xml:space="preserve">se va completa in cazul in care asociatul desemnat pentru emiterea si </w:t>
      </w:r>
      <w:r w:rsidR="008B0612" w:rsidRPr="009456B9">
        <w:rPr>
          <w:i/>
          <w:iCs/>
          <w:color w:val="auto"/>
          <w:lang w:val="ro-RO"/>
        </w:rPr>
        <w:t>încasarea</w:t>
      </w:r>
      <w:r w:rsidRPr="009456B9">
        <w:rPr>
          <w:i/>
          <w:iCs/>
          <w:color w:val="auto"/>
          <w:lang w:val="ro-RO"/>
        </w:rPr>
        <w:t xml:space="preserve"> facturilor este persoana juridica nerezidenta in Romania</w:t>
      </w:r>
      <w:r w:rsidRPr="009456B9">
        <w:rPr>
          <w:color w:val="auto"/>
          <w:lang w:val="ro-RO"/>
        </w:rPr>
        <w:t xml:space="preserve">." </w:t>
      </w:r>
    </w:p>
    <w:p w14:paraId="0A2B5C4C" w14:textId="5CB84202" w:rsidR="002510D9" w:rsidRPr="009456B9" w:rsidRDefault="002510D9" w:rsidP="006F50EA">
      <w:pPr>
        <w:pStyle w:val="Default"/>
        <w:spacing w:line="276" w:lineRule="auto"/>
        <w:jc w:val="both"/>
        <w:rPr>
          <w:color w:val="auto"/>
          <w:lang w:val="ro-RO"/>
        </w:rPr>
      </w:pPr>
      <w:r w:rsidRPr="009456B9">
        <w:rPr>
          <w:b/>
          <w:bCs/>
          <w:color w:val="auto"/>
          <w:lang w:val="ro-RO"/>
        </w:rPr>
        <w:t xml:space="preserve">Art. 6.2. </w:t>
      </w:r>
      <w:r w:rsidRPr="009456B9">
        <w:rPr>
          <w:color w:val="auto"/>
          <w:lang w:val="ro-RO"/>
        </w:rPr>
        <w:t xml:space="preserve">In caz de atribuire, </w:t>
      </w:r>
      <w:r w:rsidR="008B0612" w:rsidRPr="009456B9">
        <w:rPr>
          <w:color w:val="auto"/>
          <w:lang w:val="ro-RO"/>
        </w:rPr>
        <w:t>asociații</w:t>
      </w:r>
      <w:r w:rsidRPr="009456B9">
        <w:rPr>
          <w:color w:val="auto"/>
          <w:lang w:val="ro-RO"/>
        </w:rPr>
        <w:t xml:space="preserve"> au convenit </w:t>
      </w:r>
      <w:r w:rsidR="008B0612" w:rsidRPr="009456B9">
        <w:rPr>
          <w:color w:val="auto"/>
          <w:lang w:val="ro-RO"/>
        </w:rPr>
        <w:t>următoarele</w:t>
      </w:r>
      <w:r w:rsidRPr="009456B9">
        <w:rPr>
          <w:color w:val="auto"/>
          <w:lang w:val="ro-RO"/>
        </w:rPr>
        <w:t xml:space="preserve"> cote de participare în cadrul asocierii: </w:t>
      </w:r>
    </w:p>
    <w:p w14:paraId="3C807500" w14:textId="77777777" w:rsidR="002510D9" w:rsidRPr="009456B9" w:rsidRDefault="002510D9" w:rsidP="006F50EA">
      <w:pPr>
        <w:pStyle w:val="Default"/>
        <w:spacing w:line="276" w:lineRule="auto"/>
        <w:jc w:val="both"/>
        <w:rPr>
          <w:color w:val="auto"/>
          <w:lang w:val="ro-RO"/>
        </w:rPr>
      </w:pPr>
      <w:r w:rsidRPr="009456B9">
        <w:rPr>
          <w:color w:val="auto"/>
          <w:lang w:val="ro-RO"/>
        </w:rPr>
        <w:t>…............................................................................................. % (</w:t>
      </w:r>
      <w:r w:rsidRPr="009456B9">
        <w:rPr>
          <w:i/>
          <w:iCs/>
          <w:color w:val="auto"/>
          <w:lang w:val="ro-RO"/>
        </w:rPr>
        <w:t>in litere</w:t>
      </w:r>
      <w:r w:rsidRPr="009456B9">
        <w:rPr>
          <w:color w:val="auto"/>
          <w:lang w:val="ro-RO"/>
        </w:rPr>
        <w:t xml:space="preserve">), </w:t>
      </w:r>
    </w:p>
    <w:p w14:paraId="27154CFB" w14:textId="77777777" w:rsidR="002510D9" w:rsidRPr="009456B9" w:rsidRDefault="002510D9" w:rsidP="006F50EA">
      <w:pPr>
        <w:pStyle w:val="Default"/>
        <w:spacing w:line="276" w:lineRule="auto"/>
        <w:jc w:val="both"/>
        <w:rPr>
          <w:color w:val="auto"/>
          <w:lang w:val="ro-RO"/>
        </w:rPr>
      </w:pPr>
      <w:r w:rsidRPr="009456B9">
        <w:rPr>
          <w:color w:val="auto"/>
          <w:lang w:val="ro-RO"/>
        </w:rPr>
        <w:t>…............................................................................................. % (</w:t>
      </w:r>
      <w:r w:rsidRPr="009456B9">
        <w:rPr>
          <w:i/>
          <w:iCs/>
          <w:color w:val="auto"/>
          <w:lang w:val="ro-RO"/>
        </w:rPr>
        <w:t>in litere</w:t>
      </w:r>
      <w:r w:rsidRPr="009456B9">
        <w:rPr>
          <w:color w:val="auto"/>
          <w:lang w:val="ro-RO"/>
        </w:rPr>
        <w:t xml:space="preserve">) </w:t>
      </w:r>
    </w:p>
    <w:p w14:paraId="7736F3B3" w14:textId="77F5B532" w:rsidR="002510D9" w:rsidRPr="009456B9" w:rsidRDefault="002510D9" w:rsidP="006F50EA">
      <w:pPr>
        <w:pStyle w:val="Default"/>
        <w:spacing w:line="276" w:lineRule="auto"/>
        <w:jc w:val="both"/>
        <w:rPr>
          <w:color w:val="auto"/>
          <w:lang w:val="ro-RO"/>
        </w:rPr>
      </w:pPr>
      <w:r w:rsidRPr="009456B9">
        <w:rPr>
          <w:b/>
          <w:bCs/>
          <w:color w:val="auto"/>
          <w:lang w:val="ro-RO"/>
        </w:rPr>
        <w:t xml:space="preserve">Art. 6.3. </w:t>
      </w:r>
      <w:r w:rsidR="008B0612" w:rsidRPr="009456B9">
        <w:rPr>
          <w:color w:val="auto"/>
          <w:lang w:val="ro-RO"/>
        </w:rPr>
        <w:t>Asociații</w:t>
      </w:r>
      <w:r w:rsidRPr="009456B9">
        <w:rPr>
          <w:color w:val="auto"/>
          <w:lang w:val="ro-RO"/>
        </w:rPr>
        <w:t xml:space="preserve"> convin să se susțină ori de câte ori va fi nevoie pe tot parcursul realizării contractului, acordându-și sprijin de natură tehnică, managerială sau/și logistică ori de câte ori situația o cere. </w:t>
      </w:r>
    </w:p>
    <w:p w14:paraId="123014EA" w14:textId="41544C93" w:rsidR="002510D9" w:rsidRPr="009456B9" w:rsidRDefault="002510D9" w:rsidP="006F50EA">
      <w:pPr>
        <w:pStyle w:val="Default"/>
        <w:spacing w:line="276" w:lineRule="auto"/>
        <w:jc w:val="both"/>
        <w:rPr>
          <w:color w:val="auto"/>
          <w:lang w:val="ro-RO"/>
        </w:rPr>
      </w:pPr>
      <w:r w:rsidRPr="009456B9">
        <w:rPr>
          <w:b/>
          <w:bCs/>
          <w:color w:val="auto"/>
          <w:lang w:val="ro-RO"/>
        </w:rPr>
        <w:t xml:space="preserve">Art. 6.4. </w:t>
      </w:r>
      <w:r w:rsidRPr="009456B9">
        <w:rPr>
          <w:color w:val="auto"/>
          <w:lang w:val="ro-RO"/>
        </w:rPr>
        <w:t xml:space="preserve">Nici una dintre Părți nu va fi îndreptățită să vândă, cesioneze sau în orice altă modalitate să greveze sau să transmită cota sa sau parte din aceasta altfel decât prin efectul legii </w:t>
      </w:r>
      <w:r w:rsidR="008B0612" w:rsidRPr="009456B9">
        <w:rPr>
          <w:color w:val="auto"/>
          <w:lang w:val="ro-RO"/>
        </w:rPr>
        <w:t>și</w:t>
      </w:r>
      <w:r w:rsidRPr="009456B9">
        <w:rPr>
          <w:color w:val="auto"/>
          <w:lang w:val="ro-RO"/>
        </w:rPr>
        <w:t xml:space="preserve"> prin </w:t>
      </w:r>
      <w:r w:rsidR="008B0612" w:rsidRPr="009456B9">
        <w:rPr>
          <w:color w:val="auto"/>
          <w:lang w:val="ro-RO"/>
        </w:rPr>
        <w:t>obținerea</w:t>
      </w:r>
      <w:r w:rsidRPr="009456B9">
        <w:rPr>
          <w:color w:val="auto"/>
          <w:lang w:val="ro-RO"/>
        </w:rPr>
        <w:t xml:space="preserve"> consimțământului scris prealabil atât al celorlalte Parți cât </w:t>
      </w:r>
      <w:r w:rsidR="008B0612" w:rsidRPr="009456B9">
        <w:rPr>
          <w:color w:val="auto"/>
          <w:lang w:val="ro-RO"/>
        </w:rPr>
        <w:t>și</w:t>
      </w:r>
      <w:r w:rsidRPr="009456B9">
        <w:rPr>
          <w:color w:val="auto"/>
          <w:lang w:val="ro-RO"/>
        </w:rPr>
        <w:t xml:space="preserve"> al Beneficiarului. </w:t>
      </w:r>
    </w:p>
    <w:p w14:paraId="599F0449" w14:textId="53D243E9" w:rsidR="002510D9" w:rsidRPr="009456B9" w:rsidRDefault="002510D9" w:rsidP="006F50EA">
      <w:pPr>
        <w:pStyle w:val="Default"/>
        <w:spacing w:line="276" w:lineRule="auto"/>
        <w:jc w:val="both"/>
        <w:rPr>
          <w:color w:val="auto"/>
          <w:lang w:val="ro-RO"/>
        </w:rPr>
      </w:pPr>
      <w:r w:rsidRPr="009456B9">
        <w:rPr>
          <w:b/>
          <w:bCs/>
          <w:color w:val="auto"/>
          <w:lang w:val="ro-RO"/>
        </w:rPr>
        <w:t xml:space="preserve">Art. 6.5. </w:t>
      </w:r>
      <w:r w:rsidRPr="009456B9">
        <w:rPr>
          <w:color w:val="auto"/>
          <w:lang w:val="ro-RO"/>
        </w:rPr>
        <w:t xml:space="preserve">Prezentul acord se completează în ceea ce </w:t>
      </w:r>
      <w:r w:rsidR="008B0612" w:rsidRPr="009456B9">
        <w:rPr>
          <w:color w:val="auto"/>
          <w:lang w:val="ro-RO"/>
        </w:rPr>
        <w:t>privește</w:t>
      </w:r>
      <w:r w:rsidRPr="009456B9">
        <w:rPr>
          <w:color w:val="auto"/>
          <w:lang w:val="ro-RO"/>
        </w:rPr>
        <w:t xml:space="preserve"> termenele şi </w:t>
      </w:r>
      <w:r w:rsidR="008B0612" w:rsidRPr="009456B9">
        <w:rPr>
          <w:color w:val="auto"/>
          <w:lang w:val="ro-RO"/>
        </w:rPr>
        <w:t>condițiile</w:t>
      </w:r>
      <w:r w:rsidRPr="009456B9">
        <w:rPr>
          <w:color w:val="auto"/>
          <w:lang w:val="ro-RO"/>
        </w:rPr>
        <w:t xml:space="preserve"> de executare a </w:t>
      </w:r>
      <w:r w:rsidR="008B0612" w:rsidRPr="009456B9">
        <w:rPr>
          <w:color w:val="auto"/>
          <w:lang w:val="ro-RO"/>
        </w:rPr>
        <w:t>lucrărilor</w:t>
      </w:r>
      <w:r w:rsidRPr="009456B9">
        <w:rPr>
          <w:color w:val="auto"/>
          <w:lang w:val="ro-RO"/>
        </w:rPr>
        <w:t xml:space="preserve">, cu prevederile contractului ce se va încheia între …............................... (liderul de asociere) şi Beneficiar. </w:t>
      </w:r>
    </w:p>
    <w:p w14:paraId="447455F6" w14:textId="546BB061" w:rsidR="002510D9" w:rsidRPr="009456B9" w:rsidRDefault="002510D9" w:rsidP="006F50EA">
      <w:pPr>
        <w:pStyle w:val="Default"/>
        <w:spacing w:line="276" w:lineRule="auto"/>
        <w:jc w:val="both"/>
        <w:rPr>
          <w:color w:val="auto"/>
          <w:lang w:val="ro-RO"/>
        </w:rPr>
      </w:pPr>
      <w:r w:rsidRPr="009456B9">
        <w:rPr>
          <w:b/>
          <w:bCs/>
          <w:color w:val="auto"/>
          <w:lang w:val="ro-RO"/>
        </w:rPr>
        <w:t>Art. 6.6</w:t>
      </w:r>
      <w:r w:rsidRPr="009456B9">
        <w:rPr>
          <w:color w:val="auto"/>
          <w:lang w:val="ro-RO"/>
        </w:rPr>
        <w:t>. (1) Prezentul Acord de Asociere împreuna cu toate aspectele și toate efectele ce decurg din, sau în legătură cu acestea,</w:t>
      </w:r>
      <w:r w:rsidR="008B0612" w:rsidRPr="009456B9">
        <w:rPr>
          <w:color w:val="auto"/>
          <w:lang w:val="ro-RO"/>
        </w:rPr>
        <w:t xml:space="preserve"> </w:t>
      </w:r>
      <w:r w:rsidRPr="009456B9">
        <w:rPr>
          <w:color w:val="auto"/>
          <w:lang w:val="ro-RO"/>
        </w:rPr>
        <w:t>vor</w:t>
      </w:r>
      <w:r w:rsidR="008B0612" w:rsidRPr="009456B9">
        <w:rPr>
          <w:color w:val="auto"/>
          <w:lang w:val="ro-RO"/>
        </w:rPr>
        <w:t xml:space="preserve"> </w:t>
      </w:r>
      <w:r w:rsidRPr="009456B9">
        <w:rPr>
          <w:color w:val="auto"/>
          <w:lang w:val="ro-RO"/>
        </w:rPr>
        <w:t xml:space="preserve">fi guvernate de legea română. </w:t>
      </w:r>
    </w:p>
    <w:p w14:paraId="3E12985B" w14:textId="5DA77422" w:rsidR="002510D9" w:rsidRPr="009456B9" w:rsidRDefault="002510D9" w:rsidP="006F50EA">
      <w:pPr>
        <w:pStyle w:val="Default"/>
        <w:spacing w:line="276" w:lineRule="auto"/>
        <w:jc w:val="both"/>
        <w:rPr>
          <w:color w:val="auto"/>
          <w:lang w:val="ro-RO"/>
        </w:rPr>
      </w:pPr>
      <w:r w:rsidRPr="009456B9">
        <w:rPr>
          <w:color w:val="auto"/>
          <w:lang w:val="ro-RO"/>
        </w:rPr>
        <w:t xml:space="preserve">(2) Litigiile izvorâte din sau în </w:t>
      </w:r>
      <w:r w:rsidR="008B0612" w:rsidRPr="009456B9">
        <w:rPr>
          <w:color w:val="auto"/>
          <w:lang w:val="ro-RO"/>
        </w:rPr>
        <w:t>legătură</w:t>
      </w:r>
      <w:r w:rsidRPr="009456B9">
        <w:rPr>
          <w:color w:val="auto"/>
          <w:lang w:val="ro-RO"/>
        </w:rPr>
        <w:t xml:space="preserve"> cu Acordul de Asociere, între membrii Asocierii, sunt supuse instanțelor de drept comun. </w:t>
      </w:r>
    </w:p>
    <w:p w14:paraId="6A6BBAAA" w14:textId="1F7F68F0" w:rsidR="002510D9" w:rsidRPr="009456B9" w:rsidRDefault="002510D9" w:rsidP="006F50EA">
      <w:pPr>
        <w:pStyle w:val="Default"/>
        <w:spacing w:line="276" w:lineRule="auto"/>
        <w:jc w:val="both"/>
        <w:rPr>
          <w:color w:val="auto"/>
          <w:lang w:val="ro-RO"/>
        </w:rPr>
      </w:pPr>
      <w:r w:rsidRPr="009456B9">
        <w:rPr>
          <w:color w:val="auto"/>
          <w:lang w:val="ro-RO"/>
        </w:rPr>
        <w:t xml:space="preserve">(3) Soluționarea litigiilor izvorâte din sau în </w:t>
      </w:r>
      <w:r w:rsidR="008B0612" w:rsidRPr="009456B9">
        <w:rPr>
          <w:color w:val="auto"/>
          <w:lang w:val="ro-RO"/>
        </w:rPr>
        <w:t>legătură</w:t>
      </w:r>
      <w:r w:rsidRPr="009456B9">
        <w:rPr>
          <w:color w:val="auto"/>
          <w:lang w:val="ro-RO"/>
        </w:rPr>
        <w:t xml:space="preserve"> cu Acordul de Asociere, între membrii Asocierii și Beneficiar, se va realiza de către instanța judecătorească de contencios administrativ şi fiscal română, conform Contract. </w:t>
      </w:r>
    </w:p>
    <w:p w14:paraId="41E50345" w14:textId="77777777" w:rsidR="002510D9" w:rsidRPr="009456B9" w:rsidRDefault="002510D9" w:rsidP="006F50EA">
      <w:pPr>
        <w:pStyle w:val="Default"/>
        <w:spacing w:line="276" w:lineRule="auto"/>
        <w:jc w:val="both"/>
        <w:rPr>
          <w:color w:val="auto"/>
          <w:lang w:val="ro-RO"/>
        </w:rPr>
      </w:pPr>
      <w:r w:rsidRPr="009456B9">
        <w:rPr>
          <w:b/>
          <w:bCs/>
          <w:color w:val="auto"/>
          <w:lang w:val="ro-RO"/>
        </w:rPr>
        <w:t xml:space="preserve">Art. 6.7. </w:t>
      </w:r>
      <w:r w:rsidRPr="009456B9">
        <w:rPr>
          <w:color w:val="auto"/>
          <w:lang w:val="ro-RO"/>
        </w:rPr>
        <w:t xml:space="preserve">Prezentul Acord de Asociere va fi redactat în limba romană. </w:t>
      </w:r>
    </w:p>
    <w:p w14:paraId="09BB3D0B" w14:textId="77777777" w:rsidR="002510D9" w:rsidRPr="009456B9" w:rsidRDefault="002510D9" w:rsidP="006F50EA">
      <w:pPr>
        <w:pStyle w:val="Default"/>
        <w:spacing w:line="276" w:lineRule="auto"/>
        <w:jc w:val="both"/>
        <w:rPr>
          <w:color w:val="auto"/>
          <w:lang w:val="ro-RO"/>
        </w:rPr>
      </w:pPr>
      <w:r w:rsidRPr="009456B9">
        <w:rPr>
          <w:color w:val="auto"/>
          <w:lang w:val="ro-RO"/>
        </w:rPr>
        <w:t xml:space="preserve">Prezentul Acord de Asociere s-a încheiat astăzi ….................................. în …........ exemplare. </w:t>
      </w:r>
    </w:p>
    <w:p w14:paraId="6F2193B4" w14:textId="77777777" w:rsidR="002510D9" w:rsidRPr="009456B9" w:rsidRDefault="002510D9" w:rsidP="006F50EA">
      <w:pPr>
        <w:pStyle w:val="Default"/>
        <w:spacing w:line="276" w:lineRule="auto"/>
        <w:jc w:val="both"/>
        <w:rPr>
          <w:color w:val="auto"/>
          <w:lang w:val="ro-RO"/>
        </w:rPr>
      </w:pPr>
    </w:p>
    <w:p w14:paraId="762C4FE2" w14:textId="77777777" w:rsidR="002510D9" w:rsidRPr="009456B9" w:rsidRDefault="002510D9" w:rsidP="006F50EA">
      <w:pPr>
        <w:pStyle w:val="Default"/>
        <w:spacing w:line="276" w:lineRule="auto"/>
        <w:jc w:val="both"/>
        <w:rPr>
          <w:color w:val="auto"/>
          <w:lang w:val="ro-RO"/>
        </w:rPr>
      </w:pPr>
      <w:r w:rsidRPr="009456B9">
        <w:rPr>
          <w:b/>
          <w:bCs/>
          <w:color w:val="auto"/>
          <w:lang w:val="ro-RO"/>
        </w:rPr>
        <w:t xml:space="preserve">LIDER ASOCIAT </w:t>
      </w:r>
    </w:p>
    <w:p w14:paraId="1D0175BC" w14:textId="79EBDFAA" w:rsidR="002510D9" w:rsidRPr="009456B9" w:rsidRDefault="002510D9" w:rsidP="006F50EA">
      <w:pPr>
        <w:pStyle w:val="Default"/>
        <w:spacing w:line="276" w:lineRule="auto"/>
        <w:jc w:val="both"/>
        <w:rPr>
          <w:color w:val="auto"/>
          <w:lang w:val="ro-RO"/>
        </w:rPr>
      </w:pPr>
      <w:r w:rsidRPr="009456B9">
        <w:rPr>
          <w:b/>
          <w:bCs/>
          <w:i/>
          <w:iCs/>
          <w:color w:val="auto"/>
          <w:lang w:val="ro-RO"/>
        </w:rPr>
        <w:lastRenderedPageBreak/>
        <w:t>(reprezentant legal/</w:t>
      </w:r>
      <w:r w:rsidR="008B0612" w:rsidRPr="009456B9">
        <w:rPr>
          <w:b/>
          <w:bCs/>
          <w:i/>
          <w:iCs/>
          <w:color w:val="auto"/>
          <w:lang w:val="ro-RO"/>
        </w:rPr>
        <w:t>împuternicit</w:t>
      </w:r>
      <w:r w:rsidRPr="009456B9">
        <w:rPr>
          <w:b/>
          <w:bCs/>
          <w:i/>
          <w:iCs/>
          <w:color w:val="auto"/>
          <w:lang w:val="ro-RO"/>
        </w:rPr>
        <w:t xml:space="preserve"> conform actelor statutare/constitutive ale </w:t>
      </w:r>
      <w:r w:rsidR="008B0612" w:rsidRPr="009456B9">
        <w:rPr>
          <w:b/>
          <w:bCs/>
          <w:i/>
          <w:iCs/>
          <w:color w:val="auto"/>
          <w:lang w:val="ro-RO"/>
        </w:rPr>
        <w:t>societății</w:t>
      </w:r>
      <w:r w:rsidRPr="009456B9">
        <w:rPr>
          <w:b/>
          <w:bCs/>
          <w:i/>
          <w:iCs/>
          <w:color w:val="auto"/>
          <w:lang w:val="ro-RO"/>
        </w:rPr>
        <w:t xml:space="preserve">) </w:t>
      </w:r>
    </w:p>
    <w:p w14:paraId="5C0E5EAC" w14:textId="77777777" w:rsidR="002510D9" w:rsidRPr="009456B9" w:rsidRDefault="002510D9" w:rsidP="006F50EA">
      <w:pPr>
        <w:pStyle w:val="Default"/>
        <w:spacing w:line="276" w:lineRule="auto"/>
        <w:jc w:val="both"/>
        <w:rPr>
          <w:color w:val="auto"/>
          <w:lang w:val="ro-RO"/>
        </w:rPr>
      </w:pPr>
      <w:r w:rsidRPr="009456B9">
        <w:rPr>
          <w:color w:val="auto"/>
          <w:lang w:val="ro-RO"/>
        </w:rPr>
        <w:t xml:space="preserve">Nume si prenume </w:t>
      </w:r>
    </w:p>
    <w:p w14:paraId="2E52E139" w14:textId="77777777" w:rsidR="002510D9" w:rsidRPr="009456B9" w:rsidRDefault="002510D9" w:rsidP="006F50EA">
      <w:pPr>
        <w:pStyle w:val="Default"/>
        <w:spacing w:line="276" w:lineRule="auto"/>
        <w:jc w:val="both"/>
        <w:rPr>
          <w:color w:val="auto"/>
          <w:lang w:val="ro-RO"/>
        </w:rPr>
      </w:pPr>
      <w:r w:rsidRPr="009456B9">
        <w:rPr>
          <w:b/>
          <w:bCs/>
          <w:i/>
          <w:iCs/>
          <w:color w:val="auto"/>
          <w:lang w:val="ro-RO"/>
        </w:rPr>
        <w:t xml:space="preserve">.................................... </w:t>
      </w:r>
    </w:p>
    <w:p w14:paraId="3C972166" w14:textId="61A1E744" w:rsidR="002510D9" w:rsidRPr="009456B9" w:rsidRDefault="002510D9" w:rsidP="006F50EA">
      <w:pPr>
        <w:pStyle w:val="Default"/>
        <w:spacing w:line="276" w:lineRule="auto"/>
        <w:jc w:val="both"/>
        <w:rPr>
          <w:color w:val="auto"/>
          <w:lang w:val="ro-RO"/>
        </w:rPr>
      </w:pPr>
      <w:r w:rsidRPr="009456B9">
        <w:rPr>
          <w:color w:val="auto"/>
          <w:lang w:val="ro-RO"/>
        </w:rPr>
        <w:t>(</w:t>
      </w:r>
      <w:r w:rsidR="008D3EDF" w:rsidRPr="009456B9">
        <w:rPr>
          <w:color w:val="auto"/>
          <w:lang w:val="ro-RO"/>
        </w:rPr>
        <w:t>semnătura</w:t>
      </w:r>
      <w:r w:rsidRPr="009456B9">
        <w:rPr>
          <w:color w:val="auto"/>
          <w:lang w:val="ro-RO"/>
        </w:rPr>
        <w:t xml:space="preserve"> si stampila) </w:t>
      </w:r>
    </w:p>
    <w:p w14:paraId="0CE909CB" w14:textId="77777777" w:rsidR="002510D9" w:rsidRPr="009456B9" w:rsidRDefault="002510D9" w:rsidP="006F50EA">
      <w:pPr>
        <w:pStyle w:val="Default"/>
        <w:spacing w:line="276" w:lineRule="auto"/>
        <w:jc w:val="both"/>
        <w:rPr>
          <w:color w:val="auto"/>
          <w:lang w:val="ro-RO"/>
        </w:rPr>
      </w:pPr>
      <w:r w:rsidRPr="009456B9">
        <w:rPr>
          <w:b/>
          <w:bCs/>
          <w:color w:val="auto"/>
          <w:lang w:val="ro-RO"/>
        </w:rPr>
        <w:t xml:space="preserve">ASOCIAT 1 </w:t>
      </w:r>
    </w:p>
    <w:p w14:paraId="63296C03" w14:textId="77777777" w:rsidR="002510D9" w:rsidRPr="009456B9" w:rsidRDefault="002510D9" w:rsidP="006F50EA">
      <w:pPr>
        <w:pStyle w:val="Default"/>
        <w:spacing w:line="276" w:lineRule="auto"/>
        <w:jc w:val="both"/>
        <w:rPr>
          <w:color w:val="auto"/>
          <w:lang w:val="ro-RO"/>
        </w:rPr>
      </w:pPr>
      <w:r w:rsidRPr="009456B9">
        <w:rPr>
          <w:b/>
          <w:bCs/>
          <w:i/>
          <w:iCs/>
          <w:color w:val="auto"/>
          <w:lang w:val="ro-RO"/>
        </w:rPr>
        <w:t xml:space="preserve">(reprezentant legal/împuternicit conform actelor statutare/constitutive ale societății) </w:t>
      </w:r>
    </w:p>
    <w:p w14:paraId="4721A2EE" w14:textId="77777777" w:rsidR="002510D9" w:rsidRPr="009456B9" w:rsidRDefault="002510D9" w:rsidP="006F50EA">
      <w:pPr>
        <w:pStyle w:val="Default"/>
        <w:spacing w:line="276" w:lineRule="auto"/>
        <w:jc w:val="both"/>
        <w:rPr>
          <w:color w:val="auto"/>
          <w:lang w:val="ro-RO"/>
        </w:rPr>
      </w:pPr>
      <w:r w:rsidRPr="009456B9">
        <w:rPr>
          <w:b/>
          <w:bCs/>
          <w:i/>
          <w:iCs/>
          <w:color w:val="auto"/>
          <w:lang w:val="ro-RO"/>
        </w:rPr>
        <w:t xml:space="preserve">Nume și prenume </w:t>
      </w:r>
    </w:p>
    <w:p w14:paraId="70745741" w14:textId="77777777" w:rsidR="002510D9" w:rsidRPr="009456B9" w:rsidRDefault="002510D9" w:rsidP="006F50EA">
      <w:pPr>
        <w:pStyle w:val="Default"/>
        <w:spacing w:line="276" w:lineRule="auto"/>
        <w:jc w:val="both"/>
        <w:rPr>
          <w:color w:val="auto"/>
          <w:lang w:val="ro-RO"/>
        </w:rPr>
      </w:pPr>
      <w:r w:rsidRPr="009456B9">
        <w:rPr>
          <w:b/>
          <w:bCs/>
          <w:i/>
          <w:iCs/>
          <w:color w:val="auto"/>
          <w:lang w:val="ro-RO"/>
        </w:rPr>
        <w:t xml:space="preserve">..................................... </w:t>
      </w:r>
    </w:p>
    <w:p w14:paraId="3A444DCD" w14:textId="11D28FDB" w:rsidR="002510D9" w:rsidRPr="009456B9" w:rsidRDefault="002510D9" w:rsidP="006F50EA">
      <w:pPr>
        <w:pStyle w:val="Default"/>
        <w:spacing w:line="276" w:lineRule="auto"/>
        <w:jc w:val="both"/>
        <w:rPr>
          <w:color w:val="auto"/>
          <w:lang w:val="ro-RO"/>
        </w:rPr>
      </w:pPr>
      <w:r w:rsidRPr="009456B9">
        <w:rPr>
          <w:color w:val="auto"/>
          <w:lang w:val="ro-RO"/>
        </w:rPr>
        <w:t>(</w:t>
      </w:r>
      <w:r w:rsidR="008D3EDF" w:rsidRPr="009456B9">
        <w:rPr>
          <w:color w:val="auto"/>
          <w:lang w:val="ro-RO"/>
        </w:rPr>
        <w:t>semnătura</w:t>
      </w:r>
      <w:r w:rsidRPr="009456B9">
        <w:rPr>
          <w:color w:val="auto"/>
          <w:lang w:val="ro-RO"/>
        </w:rPr>
        <w:t xml:space="preserve"> si stampila) </w:t>
      </w:r>
    </w:p>
    <w:p w14:paraId="69698E9B" w14:textId="77777777" w:rsidR="002510D9" w:rsidRPr="009456B9" w:rsidRDefault="002510D9" w:rsidP="006F50EA">
      <w:pPr>
        <w:pStyle w:val="Default"/>
        <w:spacing w:line="276" w:lineRule="auto"/>
        <w:jc w:val="both"/>
        <w:rPr>
          <w:color w:val="auto"/>
          <w:lang w:val="ro-RO"/>
        </w:rPr>
      </w:pPr>
      <w:r w:rsidRPr="009456B9">
        <w:rPr>
          <w:b/>
          <w:bCs/>
          <w:color w:val="auto"/>
          <w:lang w:val="ro-RO"/>
        </w:rPr>
        <w:t xml:space="preserve">ASOCIAT n </w:t>
      </w:r>
    </w:p>
    <w:p w14:paraId="1190C80C" w14:textId="77777777" w:rsidR="002510D9" w:rsidRPr="009456B9" w:rsidRDefault="002510D9" w:rsidP="006F50EA">
      <w:pPr>
        <w:pStyle w:val="Default"/>
        <w:spacing w:line="276" w:lineRule="auto"/>
        <w:jc w:val="both"/>
        <w:rPr>
          <w:color w:val="auto"/>
          <w:lang w:val="ro-RO"/>
        </w:rPr>
      </w:pPr>
      <w:r w:rsidRPr="009456B9">
        <w:rPr>
          <w:b/>
          <w:bCs/>
          <w:i/>
          <w:iCs/>
          <w:color w:val="auto"/>
          <w:lang w:val="ro-RO"/>
        </w:rPr>
        <w:t xml:space="preserve">(reprezentant legal/imputernicit conform actelor statutare/constitutive ale societății) </w:t>
      </w:r>
    </w:p>
    <w:p w14:paraId="7A5731DF" w14:textId="77777777" w:rsidR="002510D9" w:rsidRPr="009456B9" w:rsidRDefault="002510D9" w:rsidP="006F50EA">
      <w:pPr>
        <w:pStyle w:val="Default"/>
        <w:spacing w:line="276" w:lineRule="auto"/>
        <w:jc w:val="both"/>
        <w:rPr>
          <w:color w:val="auto"/>
          <w:lang w:val="ro-RO"/>
        </w:rPr>
      </w:pPr>
      <w:r w:rsidRPr="009456B9">
        <w:rPr>
          <w:b/>
          <w:bCs/>
          <w:i/>
          <w:iCs/>
          <w:color w:val="auto"/>
          <w:lang w:val="ro-RO"/>
        </w:rPr>
        <w:t xml:space="preserve">Nume și prenume </w:t>
      </w:r>
    </w:p>
    <w:p w14:paraId="7E213D15" w14:textId="77777777" w:rsidR="002510D9" w:rsidRPr="009456B9" w:rsidRDefault="002510D9" w:rsidP="006F50EA">
      <w:pPr>
        <w:pStyle w:val="Default"/>
        <w:spacing w:line="276" w:lineRule="auto"/>
        <w:jc w:val="both"/>
        <w:rPr>
          <w:color w:val="auto"/>
          <w:lang w:val="ro-RO"/>
        </w:rPr>
      </w:pPr>
      <w:r w:rsidRPr="009456B9">
        <w:rPr>
          <w:b/>
          <w:bCs/>
          <w:i/>
          <w:iCs/>
          <w:color w:val="auto"/>
          <w:lang w:val="ro-RO"/>
        </w:rPr>
        <w:t xml:space="preserve">..................................... </w:t>
      </w:r>
    </w:p>
    <w:p w14:paraId="5C313F3F" w14:textId="66A5A72A" w:rsidR="002510D9" w:rsidRPr="009456B9" w:rsidRDefault="002510D9" w:rsidP="006F50EA">
      <w:pPr>
        <w:pStyle w:val="Default"/>
        <w:spacing w:line="276" w:lineRule="auto"/>
        <w:jc w:val="both"/>
        <w:rPr>
          <w:color w:val="auto"/>
          <w:lang w:val="ro-RO"/>
        </w:rPr>
      </w:pPr>
      <w:r w:rsidRPr="009456B9">
        <w:rPr>
          <w:color w:val="auto"/>
          <w:lang w:val="ro-RO"/>
        </w:rPr>
        <w:t>(</w:t>
      </w:r>
      <w:r w:rsidR="008D3EDF" w:rsidRPr="009456B9">
        <w:rPr>
          <w:color w:val="auto"/>
          <w:lang w:val="ro-RO"/>
        </w:rPr>
        <w:t>semnătura</w:t>
      </w:r>
      <w:r w:rsidRPr="009456B9">
        <w:rPr>
          <w:color w:val="auto"/>
          <w:lang w:val="ro-RO"/>
        </w:rPr>
        <w:t xml:space="preserve"> si stampila) </w:t>
      </w:r>
    </w:p>
    <w:p w14:paraId="4B8C9F51" w14:textId="77777777" w:rsidR="008D3EDF" w:rsidRPr="009456B9" w:rsidRDefault="008D3EDF" w:rsidP="006F50EA">
      <w:pPr>
        <w:pStyle w:val="Default"/>
        <w:spacing w:line="276" w:lineRule="auto"/>
        <w:jc w:val="both"/>
        <w:rPr>
          <w:color w:val="auto"/>
          <w:lang w:val="ro-RO"/>
        </w:rPr>
      </w:pPr>
    </w:p>
    <w:p w14:paraId="68542E06" w14:textId="6A685AB0" w:rsidR="002510D9" w:rsidRPr="009456B9" w:rsidRDefault="002510D9" w:rsidP="006F50EA">
      <w:pPr>
        <w:pStyle w:val="Default"/>
        <w:spacing w:line="276" w:lineRule="auto"/>
        <w:jc w:val="both"/>
        <w:rPr>
          <w:color w:val="auto"/>
          <w:lang w:val="ro-RO"/>
        </w:rPr>
      </w:pPr>
      <w:r w:rsidRPr="009456B9">
        <w:rPr>
          <w:color w:val="auto"/>
          <w:lang w:val="ro-RO"/>
        </w:rPr>
        <w:t xml:space="preserve">Nota 1: </w:t>
      </w:r>
      <w:r w:rsidRPr="009456B9">
        <w:rPr>
          <w:i/>
          <w:iCs/>
          <w:color w:val="auto"/>
          <w:lang w:val="ro-RO"/>
        </w:rPr>
        <w:t xml:space="preserve">Prezentul Acord de Asociere </w:t>
      </w:r>
      <w:r w:rsidR="008D3EDF" w:rsidRPr="009456B9">
        <w:rPr>
          <w:i/>
          <w:iCs/>
          <w:color w:val="auto"/>
          <w:lang w:val="ro-RO"/>
        </w:rPr>
        <w:t>conține</w:t>
      </w:r>
      <w:r w:rsidRPr="009456B9">
        <w:rPr>
          <w:i/>
          <w:iCs/>
          <w:color w:val="auto"/>
          <w:lang w:val="ro-RO"/>
        </w:rPr>
        <w:t xml:space="preserve"> clauzele obligatorii, partile putând adăuga şi alte clauze. </w:t>
      </w:r>
    </w:p>
    <w:p w14:paraId="007689BB" w14:textId="5B13AE6C" w:rsidR="002510D9" w:rsidRPr="009456B9" w:rsidRDefault="002510D9" w:rsidP="006F50EA">
      <w:pPr>
        <w:pStyle w:val="Default"/>
        <w:spacing w:line="276" w:lineRule="auto"/>
        <w:jc w:val="both"/>
        <w:rPr>
          <w:color w:val="auto"/>
          <w:lang w:val="ro-RO"/>
        </w:rPr>
      </w:pPr>
      <w:r w:rsidRPr="009456B9">
        <w:rPr>
          <w:color w:val="auto"/>
          <w:lang w:val="ro-RO"/>
        </w:rPr>
        <w:t xml:space="preserve">Nota 2: </w:t>
      </w:r>
      <w:r w:rsidRPr="009456B9">
        <w:rPr>
          <w:i/>
          <w:iCs/>
          <w:color w:val="auto"/>
          <w:lang w:val="ro-RO"/>
        </w:rPr>
        <w:t xml:space="preserve">Lipsa semnăturii reprezentantului legal sau reprezentantului împuternicit conform actelor statutare/constitutive ale societății conduce automat la nulitatea Acordului de Asociere. </w:t>
      </w:r>
      <w:r w:rsidR="00AE2AC6" w:rsidRPr="009456B9">
        <w:rPr>
          <w:i/>
          <w:iCs/>
          <w:color w:val="auto"/>
          <w:lang w:val="ro-RO"/>
        </w:rPr>
        <w:t>5</w:t>
      </w:r>
      <w:r w:rsidRPr="009456B9">
        <w:rPr>
          <w:color w:val="auto"/>
          <w:lang w:val="ro-RO"/>
        </w:rPr>
        <w:t xml:space="preserve"> </w:t>
      </w:r>
    </w:p>
    <w:p w14:paraId="5F5EE214" w14:textId="77777777" w:rsidR="00AE2AC6" w:rsidRPr="009456B9" w:rsidRDefault="00AE2AC6" w:rsidP="00D7158C">
      <w:pPr>
        <w:jc w:val="right"/>
        <w:rPr>
          <w:rFonts w:ascii="Times New Roman" w:hAnsi="Times New Roman"/>
          <w:b/>
          <w:color w:val="000000"/>
          <w:sz w:val="24"/>
          <w:szCs w:val="24"/>
          <w:lang w:eastAsia="ar-SA"/>
        </w:rPr>
      </w:pPr>
    </w:p>
    <w:p w14:paraId="78293613" w14:textId="77777777" w:rsidR="006F50EA" w:rsidRPr="009456B9" w:rsidRDefault="006F50EA" w:rsidP="00D7158C">
      <w:pPr>
        <w:jc w:val="right"/>
        <w:rPr>
          <w:rFonts w:ascii="Times New Roman" w:hAnsi="Times New Roman"/>
          <w:b/>
          <w:color w:val="000000"/>
          <w:sz w:val="24"/>
          <w:szCs w:val="24"/>
          <w:lang w:eastAsia="ar-SA"/>
        </w:rPr>
      </w:pPr>
    </w:p>
    <w:p w14:paraId="5A788A96" w14:textId="77777777" w:rsidR="006F50EA" w:rsidRPr="009456B9" w:rsidRDefault="006F50EA" w:rsidP="00D7158C">
      <w:pPr>
        <w:jc w:val="right"/>
        <w:rPr>
          <w:rFonts w:ascii="Times New Roman" w:hAnsi="Times New Roman"/>
          <w:b/>
          <w:color w:val="000000"/>
          <w:sz w:val="24"/>
          <w:szCs w:val="24"/>
          <w:lang w:eastAsia="ar-SA"/>
        </w:rPr>
      </w:pPr>
    </w:p>
    <w:p w14:paraId="3531E6EB" w14:textId="77777777" w:rsidR="006F50EA" w:rsidRPr="009456B9" w:rsidRDefault="006F50EA" w:rsidP="00D7158C">
      <w:pPr>
        <w:jc w:val="right"/>
        <w:rPr>
          <w:rFonts w:ascii="Times New Roman" w:hAnsi="Times New Roman"/>
          <w:b/>
          <w:color w:val="000000"/>
          <w:sz w:val="24"/>
          <w:szCs w:val="24"/>
          <w:lang w:eastAsia="ar-SA"/>
        </w:rPr>
      </w:pPr>
    </w:p>
    <w:p w14:paraId="517D1E44" w14:textId="77777777" w:rsidR="006F50EA" w:rsidRPr="009456B9" w:rsidRDefault="006F50EA" w:rsidP="00D7158C">
      <w:pPr>
        <w:jc w:val="right"/>
        <w:rPr>
          <w:rFonts w:ascii="Times New Roman" w:hAnsi="Times New Roman"/>
          <w:b/>
          <w:color w:val="000000"/>
          <w:sz w:val="24"/>
          <w:szCs w:val="24"/>
          <w:lang w:eastAsia="ar-SA"/>
        </w:rPr>
      </w:pPr>
    </w:p>
    <w:p w14:paraId="19E8FB79" w14:textId="77777777" w:rsidR="006F50EA" w:rsidRPr="009456B9" w:rsidRDefault="006F50EA" w:rsidP="00D7158C">
      <w:pPr>
        <w:jc w:val="right"/>
        <w:rPr>
          <w:rFonts w:ascii="Times New Roman" w:hAnsi="Times New Roman"/>
          <w:b/>
          <w:color w:val="000000"/>
          <w:sz w:val="24"/>
          <w:szCs w:val="24"/>
          <w:lang w:eastAsia="ar-SA"/>
        </w:rPr>
      </w:pPr>
    </w:p>
    <w:p w14:paraId="296CAE01" w14:textId="77777777" w:rsidR="006F50EA" w:rsidRPr="009456B9" w:rsidRDefault="006F50EA" w:rsidP="00D7158C">
      <w:pPr>
        <w:jc w:val="right"/>
        <w:rPr>
          <w:rFonts w:ascii="Times New Roman" w:hAnsi="Times New Roman"/>
          <w:b/>
          <w:color w:val="000000"/>
          <w:sz w:val="24"/>
          <w:szCs w:val="24"/>
          <w:lang w:eastAsia="ar-SA"/>
        </w:rPr>
      </w:pPr>
    </w:p>
    <w:p w14:paraId="6E200286" w14:textId="77777777" w:rsidR="006F50EA" w:rsidRPr="009456B9" w:rsidRDefault="006F50EA" w:rsidP="00D7158C">
      <w:pPr>
        <w:jc w:val="right"/>
        <w:rPr>
          <w:rFonts w:ascii="Times New Roman" w:hAnsi="Times New Roman"/>
          <w:b/>
          <w:color w:val="000000"/>
          <w:sz w:val="24"/>
          <w:szCs w:val="24"/>
          <w:lang w:eastAsia="ar-SA"/>
        </w:rPr>
      </w:pPr>
    </w:p>
    <w:p w14:paraId="71121BF5" w14:textId="77777777" w:rsidR="006F50EA" w:rsidRPr="009456B9" w:rsidRDefault="006F50EA" w:rsidP="00D7158C">
      <w:pPr>
        <w:jc w:val="right"/>
        <w:rPr>
          <w:rFonts w:ascii="Times New Roman" w:hAnsi="Times New Roman"/>
          <w:b/>
          <w:color w:val="000000"/>
          <w:sz w:val="24"/>
          <w:szCs w:val="24"/>
          <w:lang w:eastAsia="ar-SA"/>
        </w:rPr>
      </w:pPr>
    </w:p>
    <w:p w14:paraId="27719135" w14:textId="77777777" w:rsidR="006F50EA" w:rsidRPr="009456B9" w:rsidRDefault="006F50EA" w:rsidP="00D7158C">
      <w:pPr>
        <w:jc w:val="right"/>
        <w:rPr>
          <w:rFonts w:ascii="Times New Roman" w:hAnsi="Times New Roman"/>
          <w:b/>
          <w:color w:val="000000"/>
          <w:sz w:val="24"/>
          <w:szCs w:val="24"/>
          <w:lang w:eastAsia="ar-SA"/>
        </w:rPr>
      </w:pPr>
    </w:p>
    <w:p w14:paraId="03DBC638" w14:textId="77777777" w:rsidR="006F50EA" w:rsidRPr="009456B9" w:rsidRDefault="006F50EA" w:rsidP="00D7158C">
      <w:pPr>
        <w:jc w:val="right"/>
        <w:rPr>
          <w:rFonts w:ascii="Times New Roman" w:hAnsi="Times New Roman"/>
          <w:b/>
          <w:color w:val="000000"/>
          <w:sz w:val="24"/>
          <w:szCs w:val="24"/>
          <w:lang w:eastAsia="ar-SA"/>
        </w:rPr>
      </w:pPr>
    </w:p>
    <w:p w14:paraId="14838BE8" w14:textId="77777777" w:rsidR="006F50EA" w:rsidRDefault="006F50EA" w:rsidP="00D7158C">
      <w:pPr>
        <w:jc w:val="right"/>
        <w:rPr>
          <w:rFonts w:ascii="Times New Roman" w:hAnsi="Times New Roman"/>
          <w:b/>
          <w:color w:val="000000"/>
          <w:sz w:val="24"/>
          <w:szCs w:val="24"/>
          <w:lang w:eastAsia="ar-SA"/>
        </w:rPr>
      </w:pPr>
    </w:p>
    <w:p w14:paraId="64825EF9" w14:textId="77777777" w:rsidR="002F6BBE" w:rsidRDefault="002F6BBE" w:rsidP="00D7158C">
      <w:pPr>
        <w:jc w:val="right"/>
        <w:rPr>
          <w:rFonts w:ascii="Times New Roman" w:hAnsi="Times New Roman"/>
          <w:b/>
          <w:color w:val="000000"/>
          <w:sz w:val="24"/>
          <w:szCs w:val="24"/>
          <w:lang w:eastAsia="ar-SA"/>
        </w:rPr>
      </w:pPr>
    </w:p>
    <w:p w14:paraId="3BD353D3" w14:textId="77777777" w:rsidR="002F6BBE" w:rsidRDefault="002F6BBE" w:rsidP="00D7158C">
      <w:pPr>
        <w:jc w:val="right"/>
        <w:rPr>
          <w:rFonts w:ascii="Times New Roman" w:hAnsi="Times New Roman"/>
          <w:b/>
          <w:color w:val="000000"/>
          <w:sz w:val="24"/>
          <w:szCs w:val="24"/>
          <w:lang w:eastAsia="ar-SA"/>
        </w:rPr>
      </w:pPr>
    </w:p>
    <w:p w14:paraId="7B595853" w14:textId="77777777" w:rsidR="002F6BBE" w:rsidRDefault="002F6BBE" w:rsidP="00D7158C">
      <w:pPr>
        <w:jc w:val="right"/>
        <w:rPr>
          <w:rFonts w:ascii="Times New Roman" w:hAnsi="Times New Roman"/>
          <w:b/>
          <w:color w:val="000000"/>
          <w:sz w:val="24"/>
          <w:szCs w:val="24"/>
          <w:lang w:eastAsia="ar-SA"/>
        </w:rPr>
      </w:pPr>
    </w:p>
    <w:p w14:paraId="31D9B403" w14:textId="77777777" w:rsidR="002F6BBE" w:rsidRDefault="002F6BBE" w:rsidP="00D7158C">
      <w:pPr>
        <w:jc w:val="right"/>
        <w:rPr>
          <w:rFonts w:ascii="Times New Roman" w:hAnsi="Times New Roman"/>
          <w:b/>
          <w:color w:val="000000"/>
          <w:sz w:val="24"/>
          <w:szCs w:val="24"/>
          <w:lang w:eastAsia="ar-SA"/>
        </w:rPr>
      </w:pPr>
    </w:p>
    <w:p w14:paraId="1159150F" w14:textId="77777777" w:rsidR="002F6BBE" w:rsidRDefault="002F6BBE" w:rsidP="00D7158C">
      <w:pPr>
        <w:jc w:val="right"/>
        <w:rPr>
          <w:rFonts w:ascii="Times New Roman" w:hAnsi="Times New Roman"/>
          <w:b/>
          <w:color w:val="000000"/>
          <w:sz w:val="24"/>
          <w:szCs w:val="24"/>
          <w:lang w:eastAsia="ar-SA"/>
        </w:rPr>
      </w:pPr>
    </w:p>
    <w:p w14:paraId="41862D0E" w14:textId="3B9D7415" w:rsidR="0042310D" w:rsidRPr="001A5230" w:rsidRDefault="001A5230" w:rsidP="0042310D">
      <w:pPr>
        <w:autoSpaceDE w:val="0"/>
        <w:autoSpaceDN w:val="0"/>
        <w:adjustRightInd w:val="0"/>
        <w:jc w:val="right"/>
        <w:rPr>
          <w:rFonts w:ascii="Times New Roman" w:hAnsi="Times New Roman"/>
          <w:b/>
          <w:i/>
          <w:iCs/>
          <w:color w:val="000000"/>
        </w:rPr>
      </w:pPr>
      <w:r w:rsidRPr="001A5230">
        <w:rPr>
          <w:rFonts w:ascii="Times New Roman" w:hAnsi="Times New Roman"/>
          <w:b/>
          <w:i/>
          <w:iCs/>
          <w:color w:val="000000"/>
        </w:rPr>
        <w:t>Formularul Nr.</w:t>
      </w:r>
      <w:r w:rsidR="00242D5B" w:rsidRPr="001A5230">
        <w:rPr>
          <w:rFonts w:ascii="Times New Roman" w:hAnsi="Times New Roman"/>
          <w:b/>
          <w:i/>
          <w:iCs/>
          <w:color w:val="000000"/>
        </w:rPr>
        <w:t xml:space="preserve">  </w:t>
      </w:r>
      <w:r w:rsidR="002F6BBE" w:rsidRPr="001A5230">
        <w:rPr>
          <w:rFonts w:ascii="Times New Roman" w:hAnsi="Times New Roman"/>
          <w:b/>
          <w:i/>
          <w:iCs/>
          <w:color w:val="000000"/>
        </w:rPr>
        <w:t>7</w:t>
      </w:r>
    </w:p>
    <w:p w14:paraId="537B4C13" w14:textId="77777777" w:rsidR="0042310D" w:rsidRPr="009456B9" w:rsidRDefault="0042310D" w:rsidP="0042310D">
      <w:pPr>
        <w:autoSpaceDE w:val="0"/>
        <w:autoSpaceDN w:val="0"/>
        <w:adjustRightInd w:val="0"/>
        <w:jc w:val="center"/>
        <w:rPr>
          <w:rFonts w:ascii="Times New Roman" w:hAnsi="Times New Roman"/>
          <w:b/>
          <w:color w:val="000000"/>
          <w:sz w:val="24"/>
          <w:szCs w:val="24"/>
        </w:rPr>
      </w:pPr>
      <w:r w:rsidRPr="009456B9">
        <w:rPr>
          <w:rFonts w:ascii="Times New Roman" w:hAnsi="Times New Roman"/>
          <w:b/>
          <w:color w:val="000000"/>
          <w:sz w:val="24"/>
          <w:szCs w:val="24"/>
        </w:rPr>
        <w:t>ACORD DE SUBCONTRACTARE</w:t>
      </w:r>
    </w:p>
    <w:p w14:paraId="3C225483" w14:textId="77777777" w:rsidR="0042310D" w:rsidRPr="009456B9" w:rsidRDefault="0042310D" w:rsidP="0042310D">
      <w:pPr>
        <w:autoSpaceDE w:val="0"/>
        <w:autoSpaceDN w:val="0"/>
        <w:adjustRightInd w:val="0"/>
        <w:jc w:val="center"/>
        <w:rPr>
          <w:rFonts w:ascii="Times New Roman" w:hAnsi="Times New Roman"/>
          <w:b/>
          <w:color w:val="000000"/>
          <w:sz w:val="24"/>
          <w:szCs w:val="24"/>
        </w:rPr>
      </w:pPr>
      <w:r w:rsidRPr="009456B9">
        <w:rPr>
          <w:rFonts w:ascii="Times New Roman" w:hAnsi="Times New Roman"/>
          <w:b/>
          <w:color w:val="000000"/>
          <w:sz w:val="24"/>
          <w:szCs w:val="24"/>
        </w:rPr>
        <w:t>nr.………./…………</w:t>
      </w:r>
    </w:p>
    <w:p w14:paraId="0C10F6BE" w14:textId="77777777" w:rsidR="0042310D" w:rsidRPr="009456B9" w:rsidRDefault="0042310D" w:rsidP="00393554">
      <w:pPr>
        <w:autoSpaceDE w:val="0"/>
        <w:autoSpaceDN w:val="0"/>
        <w:adjustRightInd w:val="0"/>
        <w:spacing w:after="0" w:line="240" w:lineRule="auto"/>
        <w:jc w:val="both"/>
        <w:rPr>
          <w:rFonts w:ascii="Times New Roman" w:hAnsi="Times New Roman"/>
          <w:color w:val="000000"/>
          <w:sz w:val="24"/>
          <w:szCs w:val="24"/>
        </w:rPr>
      </w:pPr>
      <w:r w:rsidRPr="009456B9">
        <w:rPr>
          <w:rFonts w:ascii="Times New Roman" w:hAnsi="Times New Roman"/>
          <w:color w:val="000000"/>
          <w:sz w:val="24"/>
          <w:szCs w:val="24"/>
        </w:rPr>
        <w:t xml:space="preserve">Art.1 Părţile acordului : </w:t>
      </w:r>
    </w:p>
    <w:p w14:paraId="01D67FA4" w14:textId="77777777" w:rsidR="0042310D" w:rsidRPr="009456B9" w:rsidRDefault="0042310D" w:rsidP="00393554">
      <w:pPr>
        <w:autoSpaceDE w:val="0"/>
        <w:autoSpaceDN w:val="0"/>
        <w:adjustRightInd w:val="0"/>
        <w:spacing w:after="0" w:line="240" w:lineRule="auto"/>
        <w:jc w:val="both"/>
        <w:rPr>
          <w:rFonts w:ascii="Times New Roman" w:hAnsi="Times New Roman"/>
          <w:color w:val="000000"/>
          <w:sz w:val="24"/>
          <w:szCs w:val="24"/>
        </w:rPr>
      </w:pPr>
      <w:r w:rsidRPr="009456B9">
        <w:rPr>
          <w:rFonts w:ascii="Times New Roman" w:hAnsi="Times New Roman"/>
          <w:color w:val="000000"/>
          <w:sz w:val="24"/>
          <w:szCs w:val="24"/>
        </w:rPr>
        <w:t xml:space="preserve">_______________________, reprezentată prin................................, în calitate de contractor </w:t>
      </w:r>
    </w:p>
    <w:p w14:paraId="1CEB54ED" w14:textId="77777777" w:rsidR="0042310D" w:rsidRPr="009456B9" w:rsidRDefault="0042310D" w:rsidP="00393554">
      <w:pPr>
        <w:autoSpaceDE w:val="0"/>
        <w:autoSpaceDN w:val="0"/>
        <w:adjustRightInd w:val="0"/>
        <w:spacing w:after="0" w:line="240" w:lineRule="auto"/>
        <w:jc w:val="both"/>
        <w:rPr>
          <w:rFonts w:ascii="Times New Roman" w:hAnsi="Times New Roman"/>
          <w:color w:val="000000"/>
          <w:sz w:val="24"/>
          <w:szCs w:val="24"/>
        </w:rPr>
      </w:pPr>
      <w:r w:rsidRPr="009456B9">
        <w:rPr>
          <w:rFonts w:ascii="Times New Roman" w:hAnsi="Times New Roman"/>
          <w:color w:val="000000"/>
          <w:sz w:val="24"/>
          <w:szCs w:val="24"/>
        </w:rPr>
        <w:t xml:space="preserve">(denumire operator economic, sediu, telefon) </w:t>
      </w:r>
    </w:p>
    <w:p w14:paraId="0B25D13C" w14:textId="77777777" w:rsidR="0042310D" w:rsidRPr="009456B9" w:rsidRDefault="0042310D" w:rsidP="00393554">
      <w:pPr>
        <w:autoSpaceDE w:val="0"/>
        <w:autoSpaceDN w:val="0"/>
        <w:adjustRightInd w:val="0"/>
        <w:spacing w:after="0" w:line="240" w:lineRule="auto"/>
        <w:jc w:val="both"/>
        <w:rPr>
          <w:rFonts w:ascii="Times New Roman" w:hAnsi="Times New Roman"/>
          <w:color w:val="000000"/>
          <w:sz w:val="24"/>
          <w:szCs w:val="24"/>
        </w:rPr>
      </w:pPr>
      <w:r w:rsidRPr="009456B9">
        <w:rPr>
          <w:rFonts w:ascii="Times New Roman" w:hAnsi="Times New Roman"/>
          <w:color w:val="000000"/>
          <w:sz w:val="24"/>
          <w:szCs w:val="24"/>
        </w:rPr>
        <w:t xml:space="preserve">şi </w:t>
      </w:r>
    </w:p>
    <w:p w14:paraId="44D899B4" w14:textId="77777777" w:rsidR="0042310D" w:rsidRPr="009456B9" w:rsidRDefault="0042310D" w:rsidP="00393554">
      <w:pPr>
        <w:autoSpaceDE w:val="0"/>
        <w:autoSpaceDN w:val="0"/>
        <w:adjustRightInd w:val="0"/>
        <w:spacing w:after="0" w:line="240" w:lineRule="auto"/>
        <w:jc w:val="both"/>
        <w:rPr>
          <w:rFonts w:ascii="Times New Roman" w:hAnsi="Times New Roman"/>
          <w:color w:val="000000"/>
          <w:sz w:val="24"/>
          <w:szCs w:val="24"/>
        </w:rPr>
      </w:pPr>
      <w:r w:rsidRPr="009456B9">
        <w:rPr>
          <w:rFonts w:ascii="Times New Roman" w:hAnsi="Times New Roman"/>
          <w:color w:val="000000"/>
          <w:sz w:val="24"/>
          <w:szCs w:val="24"/>
        </w:rPr>
        <w:t xml:space="preserve">________________________ reprezentată prin..............................., în calitate de subcontractant </w:t>
      </w:r>
    </w:p>
    <w:p w14:paraId="448D5CFE" w14:textId="77777777" w:rsidR="0042310D" w:rsidRPr="009456B9" w:rsidRDefault="0042310D" w:rsidP="00393554">
      <w:pPr>
        <w:autoSpaceDE w:val="0"/>
        <w:autoSpaceDN w:val="0"/>
        <w:adjustRightInd w:val="0"/>
        <w:spacing w:after="0" w:line="240" w:lineRule="auto"/>
        <w:jc w:val="both"/>
        <w:rPr>
          <w:rFonts w:ascii="Times New Roman" w:hAnsi="Times New Roman"/>
          <w:color w:val="000000"/>
          <w:sz w:val="24"/>
          <w:szCs w:val="24"/>
        </w:rPr>
      </w:pPr>
      <w:r w:rsidRPr="009456B9">
        <w:rPr>
          <w:rFonts w:ascii="Times New Roman" w:hAnsi="Times New Roman"/>
          <w:color w:val="000000"/>
          <w:sz w:val="24"/>
          <w:szCs w:val="24"/>
        </w:rPr>
        <w:t xml:space="preserve">(denumire operator economic, sediu, telefon) </w:t>
      </w:r>
    </w:p>
    <w:p w14:paraId="7E354480" w14:textId="77777777" w:rsidR="0042310D" w:rsidRPr="009456B9" w:rsidRDefault="0042310D" w:rsidP="00393554">
      <w:pPr>
        <w:autoSpaceDE w:val="0"/>
        <w:autoSpaceDN w:val="0"/>
        <w:adjustRightInd w:val="0"/>
        <w:spacing w:after="0" w:line="240" w:lineRule="auto"/>
        <w:jc w:val="both"/>
        <w:rPr>
          <w:rFonts w:ascii="Times New Roman" w:hAnsi="Times New Roman"/>
          <w:color w:val="000000"/>
          <w:sz w:val="24"/>
          <w:szCs w:val="24"/>
        </w:rPr>
      </w:pPr>
      <w:r w:rsidRPr="009456B9">
        <w:rPr>
          <w:rFonts w:ascii="Times New Roman" w:hAnsi="Times New Roman"/>
          <w:color w:val="000000"/>
          <w:sz w:val="24"/>
          <w:szCs w:val="24"/>
        </w:rPr>
        <w:t xml:space="preserve">Art. 2. Obiectul acordului: </w:t>
      </w:r>
    </w:p>
    <w:p w14:paraId="5C91E699" w14:textId="77777777" w:rsidR="0042310D" w:rsidRPr="009456B9" w:rsidRDefault="0042310D" w:rsidP="00393554">
      <w:pPr>
        <w:autoSpaceDE w:val="0"/>
        <w:autoSpaceDN w:val="0"/>
        <w:adjustRightInd w:val="0"/>
        <w:spacing w:after="0" w:line="240" w:lineRule="auto"/>
        <w:jc w:val="both"/>
        <w:rPr>
          <w:rFonts w:ascii="Times New Roman" w:hAnsi="Times New Roman"/>
          <w:color w:val="000000"/>
          <w:sz w:val="24"/>
          <w:szCs w:val="24"/>
        </w:rPr>
      </w:pPr>
      <w:r w:rsidRPr="009456B9">
        <w:rPr>
          <w:rFonts w:ascii="Times New Roman" w:hAnsi="Times New Roman"/>
          <w:color w:val="000000"/>
          <w:sz w:val="24"/>
          <w:szCs w:val="24"/>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64485E69" w14:textId="77777777" w:rsidR="0042310D" w:rsidRPr="009456B9" w:rsidRDefault="0042310D" w:rsidP="00393554">
      <w:pPr>
        <w:autoSpaceDE w:val="0"/>
        <w:autoSpaceDN w:val="0"/>
        <w:adjustRightInd w:val="0"/>
        <w:spacing w:after="0" w:line="240" w:lineRule="auto"/>
        <w:jc w:val="both"/>
        <w:rPr>
          <w:rFonts w:ascii="Times New Roman" w:hAnsi="Times New Roman"/>
          <w:color w:val="000000"/>
          <w:sz w:val="24"/>
          <w:szCs w:val="24"/>
        </w:rPr>
      </w:pPr>
      <w:r w:rsidRPr="009456B9">
        <w:rPr>
          <w:rFonts w:ascii="Times New Roman" w:hAnsi="Times New Roman"/>
          <w:color w:val="000000"/>
          <w:sz w:val="24"/>
          <w:szCs w:val="24"/>
        </w:rPr>
        <w:t xml:space="preserve">Art.3. Valoarea estimată a </w:t>
      </w:r>
      <w:r w:rsidR="00B91F77" w:rsidRPr="009456B9">
        <w:rPr>
          <w:rFonts w:ascii="Times New Roman" w:hAnsi="Times New Roman"/>
          <w:color w:val="000000"/>
          <w:sz w:val="24"/>
          <w:szCs w:val="24"/>
        </w:rPr>
        <w:t>produselor ce vor fi livrate</w:t>
      </w:r>
      <w:r w:rsidRPr="009456B9">
        <w:rPr>
          <w:rFonts w:ascii="Times New Roman" w:hAnsi="Times New Roman"/>
          <w:color w:val="000000"/>
          <w:sz w:val="24"/>
          <w:szCs w:val="24"/>
        </w:rPr>
        <w:t xml:space="preserve"> de subcontractantul _____________________ </w:t>
      </w:r>
      <w:r w:rsidR="00067377" w:rsidRPr="009456B9">
        <w:rPr>
          <w:rFonts w:ascii="Times New Roman" w:hAnsi="Times New Roman"/>
          <w:color w:val="000000"/>
          <w:sz w:val="24"/>
          <w:szCs w:val="24"/>
        </w:rPr>
        <w:t>reprezinta</w:t>
      </w:r>
      <w:r w:rsidRPr="009456B9">
        <w:rPr>
          <w:rFonts w:ascii="Times New Roman" w:hAnsi="Times New Roman"/>
          <w:color w:val="000000"/>
          <w:sz w:val="24"/>
          <w:szCs w:val="24"/>
        </w:rPr>
        <w:t xml:space="preserve"> _____% din valoarea totală a </w:t>
      </w:r>
      <w:r w:rsidR="008E5176" w:rsidRPr="009456B9">
        <w:rPr>
          <w:rFonts w:ascii="Times New Roman" w:hAnsi="Times New Roman"/>
          <w:color w:val="000000"/>
          <w:sz w:val="24"/>
          <w:szCs w:val="24"/>
        </w:rPr>
        <w:t xml:space="preserve">produselor </w:t>
      </w:r>
      <w:r w:rsidRPr="009456B9">
        <w:rPr>
          <w:rFonts w:ascii="Times New Roman" w:hAnsi="Times New Roman"/>
          <w:color w:val="000000"/>
          <w:sz w:val="24"/>
          <w:szCs w:val="24"/>
        </w:rPr>
        <w:t xml:space="preserve">ofertate. </w:t>
      </w:r>
    </w:p>
    <w:p w14:paraId="475AD263" w14:textId="77777777" w:rsidR="00067377" w:rsidRPr="009456B9" w:rsidRDefault="00067377" w:rsidP="00393554">
      <w:pPr>
        <w:autoSpaceDE w:val="0"/>
        <w:autoSpaceDN w:val="0"/>
        <w:adjustRightInd w:val="0"/>
        <w:spacing w:after="0" w:line="240" w:lineRule="auto"/>
        <w:jc w:val="both"/>
        <w:rPr>
          <w:rFonts w:ascii="Times New Roman" w:hAnsi="Times New Roman"/>
          <w:color w:val="000000"/>
          <w:sz w:val="24"/>
          <w:szCs w:val="24"/>
        </w:rPr>
      </w:pPr>
    </w:p>
    <w:tbl>
      <w:tblPr>
        <w:tblW w:w="9416" w:type="dxa"/>
        <w:tblInd w:w="124" w:type="dxa"/>
        <w:tblBorders>
          <w:top w:val="single" w:sz="6" w:space="0" w:color="282828"/>
          <w:left w:val="single" w:sz="6" w:space="0" w:color="282828"/>
          <w:bottom w:val="single" w:sz="6" w:space="0" w:color="282828"/>
          <w:right w:val="single" w:sz="6" w:space="0" w:color="282828"/>
          <w:insideH w:val="single" w:sz="6" w:space="0" w:color="282828"/>
          <w:insideV w:val="single" w:sz="6" w:space="0" w:color="282828"/>
        </w:tblBorders>
        <w:tblLayout w:type="fixed"/>
        <w:tblCellMar>
          <w:left w:w="0" w:type="dxa"/>
          <w:right w:w="0" w:type="dxa"/>
        </w:tblCellMar>
        <w:tblLook w:val="01E0" w:firstRow="1" w:lastRow="1" w:firstColumn="1" w:lastColumn="1" w:noHBand="0" w:noVBand="0"/>
      </w:tblPr>
      <w:tblGrid>
        <w:gridCol w:w="859"/>
        <w:gridCol w:w="2649"/>
        <w:gridCol w:w="3350"/>
        <w:gridCol w:w="2558"/>
      </w:tblGrid>
      <w:tr w:rsidR="0075527B" w:rsidRPr="009456B9" w14:paraId="22B649BE" w14:textId="77777777" w:rsidTr="0075527B">
        <w:trPr>
          <w:trHeight w:val="820"/>
        </w:trPr>
        <w:tc>
          <w:tcPr>
            <w:tcW w:w="859" w:type="dxa"/>
          </w:tcPr>
          <w:p w14:paraId="0245FD8E" w14:textId="77777777" w:rsidR="0075527B" w:rsidRPr="009456B9" w:rsidRDefault="0075527B" w:rsidP="005E5D46">
            <w:pPr>
              <w:pStyle w:val="TableParagraph"/>
              <w:spacing w:before="111"/>
              <w:ind w:left="288"/>
              <w:rPr>
                <w:b/>
                <w:bCs/>
              </w:rPr>
            </w:pPr>
            <w:r w:rsidRPr="009456B9">
              <w:rPr>
                <w:b/>
                <w:bCs/>
                <w:w w:val="105"/>
              </w:rPr>
              <w:t>Nr.</w:t>
            </w:r>
          </w:p>
          <w:p w14:paraId="521CDF0A" w14:textId="77777777" w:rsidR="0075527B" w:rsidRPr="009456B9" w:rsidRDefault="0075527B" w:rsidP="005E5D46">
            <w:pPr>
              <w:pStyle w:val="TableParagraph"/>
              <w:spacing w:before="17"/>
              <w:ind w:left="277"/>
              <w:rPr>
                <w:b/>
                <w:bCs/>
              </w:rPr>
            </w:pPr>
            <w:r w:rsidRPr="009456B9">
              <w:rPr>
                <w:b/>
                <w:bCs/>
                <w:w w:val="120"/>
              </w:rPr>
              <w:t>crt.</w:t>
            </w:r>
          </w:p>
        </w:tc>
        <w:tc>
          <w:tcPr>
            <w:tcW w:w="2649" w:type="dxa"/>
          </w:tcPr>
          <w:p w14:paraId="38A57427" w14:textId="77777777" w:rsidR="0075527B" w:rsidRPr="009456B9" w:rsidRDefault="0075527B" w:rsidP="005E5D46">
            <w:pPr>
              <w:pStyle w:val="TableParagraph"/>
              <w:spacing w:line="257" w:lineRule="exact"/>
              <w:ind w:left="173" w:right="135"/>
              <w:jc w:val="center"/>
              <w:rPr>
                <w:b/>
                <w:bCs/>
              </w:rPr>
            </w:pPr>
            <w:r w:rsidRPr="009456B9">
              <w:rPr>
                <w:b/>
                <w:bCs/>
              </w:rPr>
              <w:t>Denumire</w:t>
            </w:r>
          </w:p>
          <w:p w14:paraId="3E65CDC4" w14:textId="77777777" w:rsidR="0075527B" w:rsidRPr="009456B9" w:rsidRDefault="0075527B" w:rsidP="005E5D46">
            <w:pPr>
              <w:pStyle w:val="TableParagraph"/>
              <w:spacing w:before="5" w:line="232" w:lineRule="auto"/>
              <w:ind w:left="184" w:right="135"/>
              <w:jc w:val="center"/>
              <w:rPr>
                <w:b/>
                <w:bCs/>
              </w:rPr>
            </w:pPr>
            <w:r w:rsidRPr="009456B9">
              <w:rPr>
                <w:b/>
                <w:bCs/>
                <w:w w:val="95"/>
              </w:rPr>
              <w:t>subcontractant/Date</w:t>
            </w:r>
            <w:r w:rsidRPr="009456B9">
              <w:rPr>
                <w:b/>
                <w:bCs/>
                <w:spacing w:val="1"/>
                <w:w w:val="95"/>
              </w:rPr>
              <w:t xml:space="preserve"> </w:t>
            </w:r>
            <w:r w:rsidRPr="009456B9">
              <w:rPr>
                <w:b/>
                <w:bCs/>
                <w:w w:val="95"/>
              </w:rPr>
              <w:t>de</w:t>
            </w:r>
            <w:r w:rsidRPr="009456B9">
              <w:rPr>
                <w:b/>
                <w:bCs/>
                <w:spacing w:val="-54"/>
                <w:w w:val="95"/>
              </w:rPr>
              <w:t xml:space="preserve"> </w:t>
            </w:r>
            <w:r w:rsidRPr="009456B9">
              <w:rPr>
                <w:b/>
                <w:bCs/>
              </w:rPr>
              <w:t>identificare</w:t>
            </w:r>
          </w:p>
        </w:tc>
        <w:tc>
          <w:tcPr>
            <w:tcW w:w="3350" w:type="dxa"/>
          </w:tcPr>
          <w:p w14:paraId="6293AA9F" w14:textId="77777777" w:rsidR="0075527B" w:rsidRPr="009456B9" w:rsidRDefault="0075527B" w:rsidP="005E5D46">
            <w:pPr>
              <w:pStyle w:val="TableParagraph"/>
              <w:spacing w:before="121" w:line="237" w:lineRule="auto"/>
              <w:ind w:left="297" w:hanging="21"/>
              <w:rPr>
                <w:b/>
                <w:bCs/>
              </w:rPr>
            </w:pPr>
            <w:r w:rsidRPr="009456B9">
              <w:rPr>
                <w:b/>
                <w:bCs/>
                <w:w w:val="95"/>
              </w:rPr>
              <w:t>Partea/părțile</w:t>
            </w:r>
            <w:r w:rsidRPr="009456B9">
              <w:rPr>
                <w:b/>
                <w:bCs/>
                <w:spacing w:val="1"/>
                <w:w w:val="95"/>
              </w:rPr>
              <w:t xml:space="preserve"> </w:t>
            </w:r>
            <w:r w:rsidRPr="009456B9">
              <w:rPr>
                <w:b/>
                <w:bCs/>
                <w:w w:val="95"/>
              </w:rPr>
              <w:t>din contract ce</w:t>
            </w:r>
            <w:r w:rsidRPr="009456B9">
              <w:rPr>
                <w:b/>
                <w:bCs/>
                <w:spacing w:val="-54"/>
                <w:w w:val="95"/>
              </w:rPr>
              <w:t xml:space="preserve"> </w:t>
            </w:r>
            <w:r w:rsidRPr="009456B9">
              <w:rPr>
                <w:b/>
                <w:bCs/>
                <w:w w:val="95"/>
              </w:rPr>
              <w:t>urmează</w:t>
            </w:r>
            <w:r w:rsidRPr="009456B9">
              <w:rPr>
                <w:b/>
                <w:bCs/>
                <w:spacing w:val="41"/>
                <w:w w:val="95"/>
              </w:rPr>
              <w:t xml:space="preserve"> </w:t>
            </w:r>
            <w:r w:rsidRPr="009456B9">
              <w:rPr>
                <w:b/>
                <w:bCs/>
                <w:w w:val="95"/>
              </w:rPr>
              <w:t>a</w:t>
            </w:r>
            <w:r w:rsidRPr="009456B9">
              <w:rPr>
                <w:b/>
                <w:bCs/>
                <w:spacing w:val="23"/>
                <w:w w:val="95"/>
              </w:rPr>
              <w:t xml:space="preserve"> </w:t>
            </w:r>
            <w:r w:rsidRPr="009456B9">
              <w:rPr>
                <w:b/>
                <w:bCs/>
                <w:w w:val="95"/>
              </w:rPr>
              <w:t>fi</w:t>
            </w:r>
            <w:r w:rsidRPr="009456B9">
              <w:rPr>
                <w:b/>
                <w:bCs/>
                <w:spacing w:val="4"/>
                <w:w w:val="95"/>
              </w:rPr>
              <w:t xml:space="preserve"> </w:t>
            </w:r>
            <w:r w:rsidRPr="009456B9">
              <w:rPr>
                <w:b/>
                <w:bCs/>
                <w:w w:val="95"/>
              </w:rPr>
              <w:t>subcontractate</w:t>
            </w:r>
          </w:p>
        </w:tc>
        <w:tc>
          <w:tcPr>
            <w:tcW w:w="2558" w:type="dxa"/>
          </w:tcPr>
          <w:p w14:paraId="56058E78" w14:textId="77777777" w:rsidR="0075527B" w:rsidRPr="009456B9" w:rsidRDefault="0075527B" w:rsidP="005E5D46">
            <w:pPr>
              <w:pStyle w:val="TableParagraph"/>
              <w:spacing w:line="250" w:lineRule="exact"/>
              <w:ind w:left="235" w:right="226"/>
              <w:jc w:val="center"/>
              <w:rPr>
                <w:b/>
                <w:bCs/>
              </w:rPr>
            </w:pPr>
            <w:r w:rsidRPr="009456B9">
              <w:rPr>
                <w:b/>
                <w:bCs/>
                <w:w w:val="95"/>
              </w:rPr>
              <w:t>Acord</w:t>
            </w:r>
            <w:r w:rsidRPr="009456B9">
              <w:rPr>
                <w:b/>
                <w:bCs/>
                <w:spacing w:val="9"/>
                <w:w w:val="95"/>
              </w:rPr>
              <w:t xml:space="preserve"> </w:t>
            </w:r>
            <w:r w:rsidRPr="009456B9">
              <w:rPr>
                <w:b/>
                <w:bCs/>
                <w:w w:val="95"/>
              </w:rPr>
              <w:t>subcontractor</w:t>
            </w:r>
          </w:p>
          <w:p w14:paraId="2E378356" w14:textId="77777777" w:rsidR="0075527B" w:rsidRPr="009456B9" w:rsidRDefault="0075527B" w:rsidP="005E5D46">
            <w:pPr>
              <w:pStyle w:val="TableParagraph"/>
              <w:spacing w:before="1" w:line="237" w:lineRule="auto"/>
              <w:ind w:left="235" w:right="191"/>
              <w:jc w:val="center"/>
              <w:rPr>
                <w:b/>
                <w:bCs/>
              </w:rPr>
            </w:pPr>
            <w:r w:rsidRPr="009456B9">
              <w:rPr>
                <w:b/>
                <w:bCs/>
                <w:w w:val="95"/>
              </w:rPr>
              <w:t>cu</w:t>
            </w:r>
            <w:r w:rsidRPr="009456B9">
              <w:rPr>
                <w:b/>
                <w:bCs/>
                <w:spacing w:val="3"/>
                <w:w w:val="95"/>
              </w:rPr>
              <w:t xml:space="preserve"> </w:t>
            </w:r>
            <w:r w:rsidRPr="009456B9">
              <w:rPr>
                <w:b/>
                <w:bCs/>
                <w:w w:val="95"/>
              </w:rPr>
              <w:t>specimen</w:t>
            </w:r>
            <w:r w:rsidRPr="009456B9">
              <w:rPr>
                <w:b/>
                <w:bCs/>
                <w:spacing w:val="23"/>
                <w:w w:val="95"/>
              </w:rPr>
              <w:t xml:space="preserve"> </w:t>
            </w:r>
            <w:r w:rsidRPr="009456B9">
              <w:rPr>
                <w:b/>
                <w:bCs/>
                <w:w w:val="95"/>
              </w:rPr>
              <w:t>de</w:t>
            </w:r>
            <w:r w:rsidRPr="009456B9">
              <w:rPr>
                <w:b/>
                <w:bCs/>
                <w:spacing w:val="-54"/>
                <w:w w:val="95"/>
              </w:rPr>
              <w:t xml:space="preserve"> </w:t>
            </w:r>
            <w:r w:rsidRPr="009456B9">
              <w:rPr>
                <w:b/>
                <w:bCs/>
              </w:rPr>
              <w:t>semnatură</w:t>
            </w:r>
          </w:p>
        </w:tc>
      </w:tr>
      <w:tr w:rsidR="0075527B" w:rsidRPr="009456B9" w14:paraId="5A0D276E" w14:textId="77777777" w:rsidTr="0075527B">
        <w:trPr>
          <w:trHeight w:val="551"/>
        </w:trPr>
        <w:tc>
          <w:tcPr>
            <w:tcW w:w="859" w:type="dxa"/>
          </w:tcPr>
          <w:p w14:paraId="4637CD26" w14:textId="77777777" w:rsidR="0075527B" w:rsidRPr="009456B9" w:rsidRDefault="0075527B" w:rsidP="005E5D46">
            <w:pPr>
              <w:pStyle w:val="TableParagraph"/>
            </w:pPr>
          </w:p>
        </w:tc>
        <w:tc>
          <w:tcPr>
            <w:tcW w:w="2649" w:type="dxa"/>
          </w:tcPr>
          <w:p w14:paraId="65C5FD73" w14:textId="77777777" w:rsidR="0075527B" w:rsidRPr="009456B9" w:rsidRDefault="0075527B" w:rsidP="005E5D46">
            <w:pPr>
              <w:pStyle w:val="TableParagraph"/>
            </w:pPr>
          </w:p>
        </w:tc>
        <w:tc>
          <w:tcPr>
            <w:tcW w:w="3350" w:type="dxa"/>
          </w:tcPr>
          <w:p w14:paraId="77990C07" w14:textId="77777777" w:rsidR="0075527B" w:rsidRPr="009456B9" w:rsidRDefault="0075527B" w:rsidP="005E5D46">
            <w:pPr>
              <w:pStyle w:val="TableParagraph"/>
            </w:pPr>
          </w:p>
        </w:tc>
        <w:tc>
          <w:tcPr>
            <w:tcW w:w="2558" w:type="dxa"/>
          </w:tcPr>
          <w:p w14:paraId="456F4DEC" w14:textId="77777777" w:rsidR="0075527B" w:rsidRPr="009456B9" w:rsidRDefault="0075527B" w:rsidP="005E5D46">
            <w:pPr>
              <w:pStyle w:val="TableParagraph"/>
            </w:pPr>
          </w:p>
        </w:tc>
      </w:tr>
    </w:tbl>
    <w:p w14:paraId="45AE98DA" w14:textId="77777777" w:rsidR="0075527B" w:rsidRPr="009456B9" w:rsidRDefault="0075527B" w:rsidP="00393554">
      <w:pPr>
        <w:autoSpaceDE w:val="0"/>
        <w:autoSpaceDN w:val="0"/>
        <w:adjustRightInd w:val="0"/>
        <w:spacing w:after="0" w:line="240" w:lineRule="auto"/>
        <w:jc w:val="both"/>
        <w:rPr>
          <w:rFonts w:ascii="Times New Roman" w:hAnsi="Times New Roman"/>
          <w:color w:val="000000"/>
          <w:sz w:val="24"/>
          <w:szCs w:val="24"/>
        </w:rPr>
      </w:pPr>
    </w:p>
    <w:p w14:paraId="562AC0A1" w14:textId="77777777" w:rsidR="0042310D" w:rsidRPr="009456B9" w:rsidRDefault="0042310D" w:rsidP="00393554">
      <w:pPr>
        <w:autoSpaceDE w:val="0"/>
        <w:autoSpaceDN w:val="0"/>
        <w:adjustRightInd w:val="0"/>
        <w:spacing w:after="0" w:line="240" w:lineRule="auto"/>
        <w:jc w:val="both"/>
        <w:rPr>
          <w:rFonts w:ascii="Times New Roman" w:hAnsi="Times New Roman"/>
          <w:color w:val="000000"/>
          <w:sz w:val="24"/>
          <w:szCs w:val="24"/>
        </w:rPr>
      </w:pPr>
      <w:r w:rsidRPr="009456B9">
        <w:rPr>
          <w:rFonts w:ascii="Times New Roman" w:hAnsi="Times New Roman"/>
          <w:color w:val="000000"/>
          <w:sz w:val="24"/>
          <w:szCs w:val="24"/>
        </w:rPr>
        <w:t xml:space="preserve">Art.4. Durata de </w:t>
      </w:r>
      <w:r w:rsidR="008E5176" w:rsidRPr="009456B9">
        <w:rPr>
          <w:rFonts w:ascii="Times New Roman" w:hAnsi="Times New Roman"/>
          <w:color w:val="000000"/>
          <w:sz w:val="24"/>
          <w:szCs w:val="24"/>
        </w:rPr>
        <w:t>livrare</w:t>
      </w:r>
      <w:r w:rsidRPr="009456B9">
        <w:rPr>
          <w:rFonts w:ascii="Times New Roman" w:hAnsi="Times New Roman"/>
          <w:color w:val="000000"/>
          <w:sz w:val="24"/>
          <w:szCs w:val="24"/>
        </w:rPr>
        <w:t xml:space="preserve"> a ___________________________ (</w:t>
      </w:r>
      <w:r w:rsidR="008E5176" w:rsidRPr="009456B9">
        <w:rPr>
          <w:rFonts w:ascii="Times New Roman" w:hAnsi="Times New Roman"/>
          <w:color w:val="000000"/>
          <w:sz w:val="24"/>
          <w:szCs w:val="24"/>
        </w:rPr>
        <w:t>produselor</w:t>
      </w:r>
      <w:r w:rsidRPr="009456B9">
        <w:rPr>
          <w:rFonts w:ascii="Times New Roman" w:hAnsi="Times New Roman"/>
          <w:color w:val="000000"/>
          <w:sz w:val="24"/>
          <w:szCs w:val="24"/>
        </w:rPr>
        <w:t xml:space="preserve">) este de ________ luni. </w:t>
      </w:r>
    </w:p>
    <w:p w14:paraId="412CCDBC" w14:textId="77777777" w:rsidR="0042310D" w:rsidRPr="009456B9" w:rsidRDefault="0042310D" w:rsidP="00393554">
      <w:pPr>
        <w:autoSpaceDE w:val="0"/>
        <w:autoSpaceDN w:val="0"/>
        <w:adjustRightInd w:val="0"/>
        <w:spacing w:after="0" w:line="240" w:lineRule="auto"/>
        <w:jc w:val="both"/>
        <w:rPr>
          <w:rFonts w:ascii="Times New Roman" w:hAnsi="Times New Roman"/>
          <w:color w:val="000000"/>
          <w:sz w:val="24"/>
          <w:szCs w:val="24"/>
        </w:rPr>
      </w:pPr>
      <w:r w:rsidRPr="009456B9">
        <w:rPr>
          <w:rFonts w:ascii="Times New Roman" w:hAnsi="Times New Roman"/>
          <w:color w:val="000000"/>
          <w:sz w:val="24"/>
          <w:szCs w:val="24"/>
        </w:rPr>
        <w:t xml:space="preserve">Art. 5. Alte dispoziţii: </w:t>
      </w:r>
    </w:p>
    <w:p w14:paraId="6EDD78B1" w14:textId="77777777" w:rsidR="0042310D" w:rsidRPr="009456B9" w:rsidRDefault="0042310D" w:rsidP="00393554">
      <w:pPr>
        <w:autoSpaceDE w:val="0"/>
        <w:autoSpaceDN w:val="0"/>
        <w:adjustRightInd w:val="0"/>
        <w:spacing w:after="0" w:line="240" w:lineRule="auto"/>
        <w:jc w:val="both"/>
        <w:rPr>
          <w:rFonts w:ascii="Times New Roman" w:hAnsi="Times New Roman"/>
          <w:color w:val="000000"/>
          <w:sz w:val="24"/>
          <w:szCs w:val="24"/>
        </w:rPr>
      </w:pPr>
      <w:r w:rsidRPr="009456B9">
        <w:rPr>
          <w:rFonts w:ascii="Times New Roman" w:hAnsi="Times New Roman"/>
          <w:color w:val="000000"/>
          <w:sz w:val="24"/>
          <w:szCs w:val="24"/>
        </w:rPr>
        <w:t xml:space="preserve">Încetarea acordului de subcontractare </w:t>
      </w:r>
    </w:p>
    <w:p w14:paraId="416BFE82" w14:textId="77777777" w:rsidR="0042310D" w:rsidRPr="009456B9" w:rsidRDefault="0042310D" w:rsidP="00393554">
      <w:pPr>
        <w:autoSpaceDE w:val="0"/>
        <w:autoSpaceDN w:val="0"/>
        <w:adjustRightInd w:val="0"/>
        <w:spacing w:after="0" w:line="240" w:lineRule="auto"/>
        <w:jc w:val="both"/>
        <w:rPr>
          <w:rFonts w:ascii="Times New Roman" w:hAnsi="Times New Roman"/>
          <w:color w:val="000000"/>
          <w:sz w:val="24"/>
          <w:szCs w:val="24"/>
        </w:rPr>
      </w:pPr>
      <w:r w:rsidRPr="009456B9">
        <w:rPr>
          <w:rFonts w:ascii="Times New Roman" w:hAnsi="Times New Roman"/>
          <w:color w:val="000000"/>
          <w:sz w:val="24"/>
          <w:szCs w:val="24"/>
        </w:rPr>
        <w:t xml:space="preserve">Acordul îşi încetează activitatea ca urmare a următoarelor cauze: </w:t>
      </w:r>
    </w:p>
    <w:p w14:paraId="670FA3C1" w14:textId="77777777" w:rsidR="0042310D" w:rsidRPr="009456B9" w:rsidRDefault="0042310D" w:rsidP="008D3EDF">
      <w:pPr>
        <w:autoSpaceDE w:val="0"/>
        <w:autoSpaceDN w:val="0"/>
        <w:adjustRightInd w:val="0"/>
        <w:spacing w:after="0" w:line="240" w:lineRule="auto"/>
        <w:ind w:left="426"/>
        <w:jc w:val="both"/>
        <w:rPr>
          <w:rFonts w:ascii="Times New Roman" w:hAnsi="Times New Roman"/>
          <w:color w:val="000000"/>
          <w:sz w:val="24"/>
          <w:szCs w:val="24"/>
        </w:rPr>
      </w:pPr>
      <w:r w:rsidRPr="009456B9">
        <w:rPr>
          <w:rFonts w:ascii="Times New Roman" w:hAnsi="Times New Roman"/>
          <w:color w:val="000000"/>
          <w:sz w:val="24"/>
          <w:szCs w:val="24"/>
        </w:rPr>
        <w:t xml:space="preserve">a) expirarea duratei pentru care s-a încheiat acordul; </w:t>
      </w:r>
    </w:p>
    <w:p w14:paraId="5E0A1DD8" w14:textId="77777777" w:rsidR="0042310D" w:rsidRPr="009456B9" w:rsidRDefault="0042310D" w:rsidP="008D3EDF">
      <w:pPr>
        <w:autoSpaceDE w:val="0"/>
        <w:autoSpaceDN w:val="0"/>
        <w:adjustRightInd w:val="0"/>
        <w:spacing w:after="0" w:line="240" w:lineRule="auto"/>
        <w:ind w:left="426"/>
        <w:jc w:val="both"/>
        <w:rPr>
          <w:rFonts w:ascii="Times New Roman" w:hAnsi="Times New Roman"/>
          <w:color w:val="000000"/>
          <w:sz w:val="24"/>
          <w:szCs w:val="24"/>
        </w:rPr>
      </w:pPr>
      <w:r w:rsidRPr="009456B9">
        <w:rPr>
          <w:rFonts w:ascii="Times New Roman" w:hAnsi="Times New Roman"/>
          <w:color w:val="000000"/>
          <w:sz w:val="24"/>
          <w:szCs w:val="24"/>
        </w:rPr>
        <w:t xml:space="preserve">b) alte cauze prevăzute de lege. </w:t>
      </w:r>
    </w:p>
    <w:p w14:paraId="4527D58A" w14:textId="77777777" w:rsidR="0042310D" w:rsidRPr="009456B9" w:rsidRDefault="0042310D" w:rsidP="00393554">
      <w:pPr>
        <w:autoSpaceDE w:val="0"/>
        <w:autoSpaceDN w:val="0"/>
        <w:adjustRightInd w:val="0"/>
        <w:spacing w:after="0" w:line="240" w:lineRule="auto"/>
        <w:jc w:val="both"/>
        <w:rPr>
          <w:rFonts w:ascii="Times New Roman" w:hAnsi="Times New Roman"/>
          <w:color w:val="000000"/>
          <w:sz w:val="24"/>
          <w:szCs w:val="24"/>
        </w:rPr>
      </w:pPr>
      <w:r w:rsidRPr="009456B9">
        <w:rPr>
          <w:rFonts w:ascii="Times New Roman" w:hAnsi="Times New Roman"/>
          <w:color w:val="000000"/>
          <w:sz w:val="24"/>
          <w:szCs w:val="24"/>
        </w:rPr>
        <w:t xml:space="preserve">Art. 6. Comunicări </w:t>
      </w:r>
    </w:p>
    <w:p w14:paraId="2437E275" w14:textId="77777777" w:rsidR="0042310D" w:rsidRPr="009456B9" w:rsidRDefault="0042310D" w:rsidP="00393554">
      <w:pPr>
        <w:autoSpaceDE w:val="0"/>
        <w:autoSpaceDN w:val="0"/>
        <w:adjustRightInd w:val="0"/>
        <w:spacing w:after="0" w:line="240" w:lineRule="auto"/>
        <w:jc w:val="both"/>
        <w:rPr>
          <w:rFonts w:ascii="Times New Roman" w:hAnsi="Times New Roman"/>
          <w:color w:val="000000"/>
          <w:sz w:val="24"/>
          <w:szCs w:val="24"/>
        </w:rPr>
      </w:pPr>
      <w:r w:rsidRPr="009456B9">
        <w:rPr>
          <w:rFonts w:ascii="Times New Roman" w:hAnsi="Times New Roman"/>
          <w:color w:val="000000"/>
          <w:sz w:val="24"/>
          <w:szCs w:val="24"/>
        </w:rPr>
        <w:t>Orice comunicare între părţi este valabil îndeplinită dacă se va face în scris şi va fi transmisă la adresa/adresele ......................................................., prevăzute la art.1</w:t>
      </w:r>
      <w:r w:rsidR="00436DAA" w:rsidRPr="009456B9">
        <w:rPr>
          <w:rFonts w:ascii="Times New Roman" w:hAnsi="Times New Roman"/>
          <w:color w:val="000000"/>
          <w:sz w:val="24"/>
          <w:szCs w:val="24"/>
        </w:rPr>
        <w:t>.</w:t>
      </w:r>
      <w:r w:rsidRPr="009456B9">
        <w:rPr>
          <w:rFonts w:ascii="Times New Roman" w:hAnsi="Times New Roman"/>
          <w:color w:val="000000"/>
          <w:sz w:val="24"/>
          <w:szCs w:val="24"/>
        </w:rPr>
        <w:t xml:space="preserve"> </w:t>
      </w:r>
    </w:p>
    <w:p w14:paraId="0EF75562" w14:textId="77777777" w:rsidR="0042310D" w:rsidRPr="009456B9" w:rsidRDefault="0042310D" w:rsidP="00393554">
      <w:pPr>
        <w:autoSpaceDE w:val="0"/>
        <w:autoSpaceDN w:val="0"/>
        <w:adjustRightInd w:val="0"/>
        <w:spacing w:after="0" w:line="240" w:lineRule="auto"/>
        <w:jc w:val="both"/>
        <w:rPr>
          <w:rFonts w:ascii="Times New Roman" w:hAnsi="Times New Roman"/>
          <w:color w:val="000000"/>
          <w:sz w:val="24"/>
          <w:szCs w:val="24"/>
        </w:rPr>
      </w:pPr>
      <w:r w:rsidRPr="009456B9">
        <w:rPr>
          <w:rFonts w:ascii="Times New Roman" w:hAnsi="Times New Roman"/>
          <w:color w:val="000000"/>
          <w:sz w:val="24"/>
          <w:szCs w:val="24"/>
        </w:rPr>
        <w:t xml:space="preserve">Art.7. Subcontractantul se angajează faţă de contractant cu aceleaşi obligaţii şi responsabilităţi pe care contractantul le are faţă de investitor conform contractului_______________________________(denumire contract) </w:t>
      </w:r>
    </w:p>
    <w:p w14:paraId="419350E4" w14:textId="1F00040E" w:rsidR="0042310D" w:rsidRPr="009456B9" w:rsidRDefault="0042310D" w:rsidP="00393554">
      <w:pPr>
        <w:autoSpaceDE w:val="0"/>
        <w:autoSpaceDN w:val="0"/>
        <w:adjustRightInd w:val="0"/>
        <w:spacing w:after="0" w:line="240" w:lineRule="auto"/>
        <w:jc w:val="both"/>
        <w:rPr>
          <w:rFonts w:ascii="Times New Roman" w:hAnsi="Times New Roman"/>
          <w:color w:val="000000"/>
          <w:sz w:val="24"/>
          <w:szCs w:val="24"/>
        </w:rPr>
      </w:pPr>
      <w:r w:rsidRPr="009456B9">
        <w:rPr>
          <w:rFonts w:ascii="Times New Roman" w:hAnsi="Times New Roman"/>
          <w:color w:val="000000"/>
          <w:sz w:val="24"/>
          <w:szCs w:val="24"/>
        </w:rPr>
        <w:t>Art.</w:t>
      </w:r>
      <w:r w:rsidR="008D3EDF" w:rsidRPr="009456B9">
        <w:rPr>
          <w:rFonts w:ascii="Times New Roman" w:hAnsi="Times New Roman"/>
          <w:color w:val="000000"/>
          <w:sz w:val="24"/>
          <w:szCs w:val="24"/>
        </w:rPr>
        <w:t>8</w:t>
      </w:r>
      <w:r w:rsidRPr="009456B9">
        <w:rPr>
          <w:rFonts w:ascii="Times New Roman" w:hAnsi="Times New Roman"/>
          <w:color w:val="000000"/>
          <w:sz w:val="24"/>
          <w:szCs w:val="24"/>
        </w:rPr>
        <w:t xml:space="preserve">. Neînţelegerile dintre părţi se vor rezolva pe cale amiabilă. Dacă acest lucru nu este posibil, litigiile se vor soluţiona pe cale legală. </w:t>
      </w:r>
    </w:p>
    <w:p w14:paraId="4B930ED3" w14:textId="77777777" w:rsidR="0042310D" w:rsidRPr="009456B9" w:rsidRDefault="0042310D" w:rsidP="00393554">
      <w:pPr>
        <w:autoSpaceDE w:val="0"/>
        <w:autoSpaceDN w:val="0"/>
        <w:adjustRightInd w:val="0"/>
        <w:spacing w:after="0" w:line="240" w:lineRule="auto"/>
        <w:jc w:val="both"/>
        <w:rPr>
          <w:rFonts w:ascii="Times New Roman" w:hAnsi="Times New Roman"/>
          <w:color w:val="000000"/>
          <w:sz w:val="24"/>
          <w:szCs w:val="24"/>
        </w:rPr>
      </w:pPr>
      <w:r w:rsidRPr="009456B9">
        <w:rPr>
          <w:rFonts w:ascii="Times New Roman" w:hAnsi="Times New Roman"/>
          <w:color w:val="000000"/>
          <w:sz w:val="24"/>
          <w:szCs w:val="24"/>
        </w:rPr>
        <w:t xml:space="preserve">Prezentul acord s-a încheiat în două exemplare, câte un exemplar pentru fiecare parte. </w:t>
      </w:r>
    </w:p>
    <w:p w14:paraId="63AC7FE1" w14:textId="77777777" w:rsidR="0042310D" w:rsidRPr="009456B9" w:rsidRDefault="0042310D" w:rsidP="00393554">
      <w:pPr>
        <w:autoSpaceDE w:val="0"/>
        <w:autoSpaceDN w:val="0"/>
        <w:adjustRightInd w:val="0"/>
        <w:spacing w:after="0" w:line="240" w:lineRule="auto"/>
        <w:jc w:val="both"/>
        <w:rPr>
          <w:rFonts w:ascii="Times New Roman" w:hAnsi="Times New Roman"/>
          <w:color w:val="000000"/>
          <w:sz w:val="24"/>
          <w:szCs w:val="24"/>
        </w:rPr>
      </w:pPr>
      <w:r w:rsidRPr="009456B9">
        <w:rPr>
          <w:rFonts w:ascii="Times New Roman" w:hAnsi="Times New Roman"/>
          <w:color w:val="000000"/>
          <w:sz w:val="24"/>
          <w:szCs w:val="24"/>
        </w:rPr>
        <w:t xml:space="preserve">____________________ </w:t>
      </w:r>
      <w:r w:rsidRPr="009456B9">
        <w:rPr>
          <w:rFonts w:ascii="Times New Roman" w:hAnsi="Times New Roman"/>
          <w:color w:val="000000"/>
          <w:sz w:val="24"/>
          <w:szCs w:val="24"/>
        </w:rPr>
        <w:tab/>
      </w:r>
      <w:r w:rsidRPr="009456B9">
        <w:rPr>
          <w:rFonts w:ascii="Times New Roman" w:hAnsi="Times New Roman"/>
          <w:color w:val="000000"/>
          <w:sz w:val="24"/>
          <w:szCs w:val="24"/>
        </w:rPr>
        <w:tab/>
      </w:r>
      <w:r w:rsidRPr="009456B9">
        <w:rPr>
          <w:rFonts w:ascii="Times New Roman" w:hAnsi="Times New Roman"/>
          <w:color w:val="000000"/>
          <w:sz w:val="24"/>
          <w:szCs w:val="24"/>
        </w:rPr>
        <w:tab/>
      </w:r>
      <w:r w:rsidRPr="009456B9">
        <w:rPr>
          <w:rFonts w:ascii="Times New Roman" w:hAnsi="Times New Roman"/>
          <w:color w:val="000000"/>
          <w:sz w:val="24"/>
          <w:szCs w:val="24"/>
        </w:rPr>
        <w:tab/>
        <w:t xml:space="preserve">_________________________ </w:t>
      </w:r>
    </w:p>
    <w:p w14:paraId="6BB2C2A9" w14:textId="77777777" w:rsidR="0042310D" w:rsidRPr="009456B9" w:rsidRDefault="0042310D" w:rsidP="00393554">
      <w:pPr>
        <w:autoSpaceDE w:val="0"/>
        <w:autoSpaceDN w:val="0"/>
        <w:adjustRightInd w:val="0"/>
        <w:spacing w:after="0" w:line="240" w:lineRule="auto"/>
        <w:jc w:val="both"/>
        <w:rPr>
          <w:rFonts w:ascii="Times New Roman" w:hAnsi="Times New Roman"/>
          <w:color w:val="000000"/>
          <w:sz w:val="24"/>
          <w:szCs w:val="24"/>
        </w:rPr>
      </w:pPr>
      <w:r w:rsidRPr="009456B9">
        <w:rPr>
          <w:rFonts w:ascii="Times New Roman" w:hAnsi="Times New Roman"/>
          <w:color w:val="000000"/>
          <w:sz w:val="24"/>
          <w:szCs w:val="24"/>
        </w:rPr>
        <w:t xml:space="preserve">(contractant) </w:t>
      </w:r>
      <w:r w:rsidRPr="009456B9">
        <w:rPr>
          <w:rFonts w:ascii="Times New Roman" w:hAnsi="Times New Roman"/>
          <w:color w:val="000000"/>
          <w:sz w:val="24"/>
          <w:szCs w:val="24"/>
        </w:rPr>
        <w:tab/>
      </w:r>
      <w:r w:rsidRPr="009456B9">
        <w:rPr>
          <w:rFonts w:ascii="Times New Roman" w:hAnsi="Times New Roman"/>
          <w:color w:val="000000"/>
          <w:sz w:val="24"/>
          <w:szCs w:val="24"/>
        </w:rPr>
        <w:tab/>
      </w:r>
      <w:r w:rsidRPr="009456B9">
        <w:rPr>
          <w:rFonts w:ascii="Times New Roman" w:hAnsi="Times New Roman"/>
          <w:color w:val="000000"/>
          <w:sz w:val="24"/>
          <w:szCs w:val="24"/>
        </w:rPr>
        <w:tab/>
      </w:r>
      <w:r w:rsidRPr="009456B9">
        <w:rPr>
          <w:rFonts w:ascii="Times New Roman" w:hAnsi="Times New Roman"/>
          <w:color w:val="000000"/>
          <w:sz w:val="24"/>
          <w:szCs w:val="24"/>
        </w:rPr>
        <w:tab/>
      </w:r>
      <w:r w:rsidRPr="009456B9">
        <w:rPr>
          <w:rFonts w:ascii="Times New Roman" w:hAnsi="Times New Roman"/>
          <w:color w:val="000000"/>
          <w:sz w:val="24"/>
          <w:szCs w:val="24"/>
        </w:rPr>
        <w:tab/>
      </w:r>
      <w:r w:rsidRPr="009456B9">
        <w:rPr>
          <w:rFonts w:ascii="Times New Roman" w:hAnsi="Times New Roman"/>
          <w:color w:val="000000"/>
          <w:sz w:val="24"/>
          <w:szCs w:val="24"/>
        </w:rPr>
        <w:tab/>
      </w:r>
      <w:r w:rsidRPr="009456B9">
        <w:rPr>
          <w:rFonts w:ascii="Times New Roman" w:hAnsi="Times New Roman"/>
          <w:color w:val="000000"/>
          <w:sz w:val="24"/>
          <w:szCs w:val="24"/>
        </w:rPr>
        <w:tab/>
        <w:t xml:space="preserve">(subcontractant) </w:t>
      </w:r>
    </w:p>
    <w:p w14:paraId="43E2CB20" w14:textId="77777777" w:rsidR="00361CC1" w:rsidRPr="009456B9" w:rsidRDefault="00361CC1" w:rsidP="00393554">
      <w:pPr>
        <w:autoSpaceDE w:val="0"/>
        <w:autoSpaceDN w:val="0"/>
        <w:adjustRightInd w:val="0"/>
        <w:spacing w:after="0" w:line="240" w:lineRule="auto"/>
        <w:jc w:val="both"/>
        <w:rPr>
          <w:rFonts w:ascii="Times New Roman" w:hAnsi="Times New Roman"/>
          <w:color w:val="000000"/>
          <w:sz w:val="24"/>
          <w:szCs w:val="24"/>
        </w:rPr>
      </w:pPr>
    </w:p>
    <w:p w14:paraId="6E975CAB" w14:textId="77777777" w:rsidR="0042310D" w:rsidRPr="009456B9" w:rsidRDefault="0042310D" w:rsidP="00393554">
      <w:pPr>
        <w:autoSpaceDE w:val="0"/>
        <w:autoSpaceDN w:val="0"/>
        <w:adjustRightInd w:val="0"/>
        <w:spacing w:after="0" w:line="240" w:lineRule="auto"/>
        <w:jc w:val="both"/>
        <w:rPr>
          <w:rFonts w:ascii="Times New Roman" w:hAnsi="Times New Roman"/>
          <w:color w:val="000000"/>
          <w:sz w:val="24"/>
          <w:szCs w:val="24"/>
        </w:rPr>
      </w:pPr>
      <w:r w:rsidRPr="009456B9">
        <w:rPr>
          <w:rFonts w:ascii="Times New Roman" w:hAnsi="Times New Roman"/>
          <w:color w:val="000000"/>
          <w:sz w:val="24"/>
          <w:szCs w:val="24"/>
        </w:rPr>
        <w:t xml:space="preserve">Note: </w:t>
      </w:r>
    </w:p>
    <w:p w14:paraId="3FCB085A" w14:textId="77777777" w:rsidR="0042310D" w:rsidRPr="009456B9" w:rsidRDefault="0042310D" w:rsidP="00393554">
      <w:pPr>
        <w:autoSpaceDE w:val="0"/>
        <w:autoSpaceDN w:val="0"/>
        <w:adjustRightInd w:val="0"/>
        <w:spacing w:after="0" w:line="240" w:lineRule="auto"/>
        <w:jc w:val="both"/>
        <w:rPr>
          <w:rFonts w:ascii="Times New Roman" w:hAnsi="Times New Roman"/>
          <w:color w:val="000000"/>
          <w:sz w:val="24"/>
          <w:szCs w:val="24"/>
        </w:rPr>
      </w:pPr>
      <w:r w:rsidRPr="009456B9">
        <w:rPr>
          <w:rFonts w:ascii="Times New Roman" w:hAnsi="Times New Roman"/>
          <w:color w:val="000000"/>
          <w:sz w:val="24"/>
          <w:szCs w:val="24"/>
        </w:rPr>
        <w:t xml:space="preserve">Prezentul acord constituie un model orientativ şi se va completa în funcţie de cerinţele specifice ale obiectului contractului/contractelor. </w:t>
      </w:r>
    </w:p>
    <w:p w14:paraId="6B0C44D3" w14:textId="77777777" w:rsidR="0042310D" w:rsidRDefault="0042310D" w:rsidP="00393554">
      <w:pPr>
        <w:autoSpaceDE w:val="0"/>
        <w:autoSpaceDN w:val="0"/>
        <w:adjustRightInd w:val="0"/>
        <w:spacing w:after="0" w:line="240" w:lineRule="auto"/>
        <w:jc w:val="both"/>
        <w:rPr>
          <w:rFonts w:ascii="Times New Roman" w:hAnsi="Times New Roman"/>
          <w:color w:val="000000"/>
          <w:sz w:val="24"/>
          <w:szCs w:val="24"/>
        </w:rPr>
      </w:pPr>
      <w:r w:rsidRPr="009456B9">
        <w:rPr>
          <w:rFonts w:ascii="Times New Roman" w:hAnsi="Times New Roman"/>
          <w:color w:val="000000"/>
          <w:sz w:val="24"/>
          <w:szCs w:val="24"/>
        </w:rPr>
        <w:t xml:space="preserve">În cazul în care oferta va fi declarată câștigătoare, se va încheia un contract de subcontractare în aceleaşi condiţii în care contractorul a semnat contractul cu autoritatea contractantă. </w:t>
      </w:r>
    </w:p>
    <w:p w14:paraId="1FC3E26D" w14:textId="77777777" w:rsidR="005427D4" w:rsidRPr="009456B9" w:rsidRDefault="005427D4" w:rsidP="005427D4">
      <w:pPr>
        <w:autoSpaceDE w:val="0"/>
        <w:autoSpaceDN w:val="0"/>
        <w:adjustRightInd w:val="0"/>
        <w:jc w:val="right"/>
        <w:rPr>
          <w:rFonts w:ascii="Times New Roman" w:hAnsi="Times New Roman"/>
          <w:b/>
          <w:color w:val="000000"/>
          <w:sz w:val="24"/>
          <w:szCs w:val="24"/>
        </w:rPr>
      </w:pPr>
      <w:r w:rsidRPr="009456B9">
        <w:rPr>
          <w:rFonts w:ascii="Times New Roman" w:hAnsi="Times New Roman"/>
          <w:b/>
          <w:color w:val="000000"/>
          <w:sz w:val="24"/>
          <w:szCs w:val="24"/>
        </w:rPr>
        <w:lastRenderedPageBreak/>
        <w:t xml:space="preserve">FORMULAR  </w:t>
      </w:r>
      <w:r>
        <w:rPr>
          <w:rFonts w:ascii="Times New Roman" w:hAnsi="Times New Roman"/>
          <w:b/>
          <w:color w:val="000000"/>
          <w:sz w:val="24"/>
          <w:szCs w:val="24"/>
        </w:rPr>
        <w:t>8</w:t>
      </w:r>
    </w:p>
    <w:p w14:paraId="38D23AAD" w14:textId="77777777" w:rsidR="005427D4" w:rsidRPr="009456B9" w:rsidRDefault="005427D4" w:rsidP="005427D4">
      <w:pPr>
        <w:spacing w:after="0" w:line="240" w:lineRule="auto"/>
        <w:rPr>
          <w:rFonts w:ascii="Times New Roman" w:hAnsi="Times New Roman"/>
          <w:color w:val="000000"/>
          <w:sz w:val="24"/>
          <w:szCs w:val="24"/>
        </w:rPr>
      </w:pPr>
    </w:p>
    <w:p w14:paraId="7421D8D5" w14:textId="77777777" w:rsidR="005427D4" w:rsidRPr="009456B9" w:rsidRDefault="005427D4" w:rsidP="005427D4">
      <w:pPr>
        <w:spacing w:after="0" w:line="240" w:lineRule="auto"/>
        <w:rPr>
          <w:rFonts w:ascii="Times New Roman" w:hAnsi="Times New Roman"/>
          <w:b/>
          <w:sz w:val="24"/>
          <w:szCs w:val="24"/>
        </w:rPr>
      </w:pPr>
      <w:r w:rsidRPr="009456B9">
        <w:rPr>
          <w:rFonts w:ascii="Times New Roman" w:hAnsi="Times New Roman"/>
          <w:b/>
          <w:sz w:val="24"/>
          <w:szCs w:val="24"/>
        </w:rPr>
        <w:t xml:space="preserve">Terţ susţinător </w:t>
      </w:r>
    </w:p>
    <w:p w14:paraId="5188695A" w14:textId="77777777" w:rsidR="005427D4" w:rsidRPr="009456B9" w:rsidRDefault="005427D4" w:rsidP="005427D4">
      <w:pPr>
        <w:spacing w:after="0" w:line="240" w:lineRule="auto"/>
        <w:rPr>
          <w:rFonts w:ascii="Times New Roman" w:hAnsi="Times New Roman"/>
          <w:b/>
          <w:sz w:val="24"/>
          <w:szCs w:val="24"/>
        </w:rPr>
      </w:pPr>
      <w:r w:rsidRPr="009456B9">
        <w:rPr>
          <w:rFonts w:ascii="Times New Roman" w:hAnsi="Times New Roman"/>
          <w:b/>
          <w:sz w:val="24"/>
          <w:szCs w:val="24"/>
        </w:rPr>
        <w:t>..........................</w:t>
      </w:r>
    </w:p>
    <w:p w14:paraId="793E72D7" w14:textId="77777777" w:rsidR="005427D4" w:rsidRPr="009456B9" w:rsidRDefault="005427D4" w:rsidP="005427D4">
      <w:pPr>
        <w:spacing w:after="0" w:line="240" w:lineRule="auto"/>
        <w:rPr>
          <w:rFonts w:ascii="Times New Roman" w:hAnsi="Times New Roman"/>
          <w:b/>
          <w:sz w:val="24"/>
          <w:szCs w:val="24"/>
        </w:rPr>
      </w:pPr>
      <w:r w:rsidRPr="009456B9">
        <w:rPr>
          <w:rFonts w:ascii="Times New Roman" w:hAnsi="Times New Roman"/>
          <w:b/>
          <w:sz w:val="24"/>
          <w:szCs w:val="24"/>
        </w:rPr>
        <w:t>(denumirea)</w:t>
      </w:r>
    </w:p>
    <w:p w14:paraId="6BC89771" w14:textId="77777777" w:rsidR="005427D4" w:rsidRPr="009456B9" w:rsidRDefault="005427D4" w:rsidP="005427D4">
      <w:pPr>
        <w:spacing w:after="0" w:line="240" w:lineRule="auto"/>
        <w:jc w:val="center"/>
        <w:rPr>
          <w:rFonts w:ascii="Times New Roman" w:hAnsi="Times New Roman"/>
          <w:b/>
          <w:sz w:val="24"/>
          <w:szCs w:val="24"/>
        </w:rPr>
      </w:pPr>
      <w:r w:rsidRPr="009456B9">
        <w:rPr>
          <w:rFonts w:ascii="Times New Roman" w:hAnsi="Times New Roman"/>
          <w:b/>
          <w:sz w:val="24"/>
          <w:szCs w:val="24"/>
        </w:rPr>
        <w:t>ANGAJAMENT FERM</w:t>
      </w:r>
    </w:p>
    <w:p w14:paraId="0966B547" w14:textId="77777777" w:rsidR="005427D4" w:rsidRPr="009456B9" w:rsidRDefault="005427D4" w:rsidP="005427D4">
      <w:pPr>
        <w:spacing w:after="0" w:line="240" w:lineRule="auto"/>
        <w:jc w:val="center"/>
        <w:rPr>
          <w:rFonts w:ascii="Times New Roman" w:hAnsi="Times New Roman"/>
          <w:b/>
          <w:sz w:val="24"/>
          <w:szCs w:val="24"/>
        </w:rPr>
      </w:pPr>
      <w:r w:rsidRPr="009456B9">
        <w:rPr>
          <w:rFonts w:ascii="Times New Roman" w:hAnsi="Times New Roman"/>
          <w:b/>
          <w:sz w:val="24"/>
          <w:szCs w:val="24"/>
        </w:rPr>
        <w:t xml:space="preserve">privind susținerea acordată ofertantului pentru îndeplinirea criteriului </w:t>
      </w:r>
    </w:p>
    <w:p w14:paraId="44451592" w14:textId="77777777" w:rsidR="005427D4" w:rsidRPr="009456B9" w:rsidRDefault="005427D4" w:rsidP="005427D4">
      <w:pPr>
        <w:spacing w:after="0" w:line="240" w:lineRule="auto"/>
        <w:jc w:val="center"/>
        <w:rPr>
          <w:rFonts w:ascii="Times New Roman" w:hAnsi="Times New Roman"/>
          <w:b/>
          <w:sz w:val="24"/>
          <w:szCs w:val="24"/>
        </w:rPr>
      </w:pPr>
      <w:r w:rsidRPr="009456B9">
        <w:rPr>
          <w:rFonts w:ascii="Times New Roman" w:hAnsi="Times New Roman"/>
          <w:b/>
          <w:sz w:val="24"/>
          <w:szCs w:val="24"/>
        </w:rPr>
        <w:t>referitor la capacitatea tehnică - experiența similară</w:t>
      </w:r>
    </w:p>
    <w:p w14:paraId="29596565" w14:textId="77777777" w:rsidR="005427D4" w:rsidRPr="009456B9" w:rsidRDefault="005427D4" w:rsidP="005427D4">
      <w:pPr>
        <w:spacing w:after="0" w:line="240" w:lineRule="auto"/>
        <w:jc w:val="both"/>
        <w:rPr>
          <w:rFonts w:ascii="Times New Roman" w:hAnsi="Times New Roman"/>
          <w:b/>
          <w:sz w:val="24"/>
          <w:szCs w:val="24"/>
        </w:rPr>
      </w:pPr>
    </w:p>
    <w:p w14:paraId="6593A7FC" w14:textId="77777777" w:rsidR="005427D4" w:rsidRPr="009456B9" w:rsidRDefault="005427D4" w:rsidP="005427D4">
      <w:pPr>
        <w:spacing w:after="0" w:line="240" w:lineRule="auto"/>
        <w:jc w:val="both"/>
        <w:rPr>
          <w:rFonts w:ascii="Times New Roman" w:hAnsi="Times New Roman"/>
          <w:b/>
          <w:sz w:val="24"/>
          <w:szCs w:val="24"/>
        </w:rPr>
      </w:pPr>
      <w:r w:rsidRPr="009456B9">
        <w:rPr>
          <w:rFonts w:ascii="Times New Roman" w:hAnsi="Times New Roman"/>
          <w:b/>
          <w:sz w:val="24"/>
          <w:szCs w:val="24"/>
        </w:rPr>
        <w:t>Către, ..........................................................................</w:t>
      </w:r>
    </w:p>
    <w:p w14:paraId="6CA055A5" w14:textId="77777777" w:rsidR="005427D4" w:rsidRPr="009456B9" w:rsidRDefault="005427D4" w:rsidP="005427D4">
      <w:pPr>
        <w:spacing w:after="0" w:line="240" w:lineRule="auto"/>
        <w:jc w:val="both"/>
        <w:rPr>
          <w:rFonts w:ascii="Times New Roman" w:hAnsi="Times New Roman"/>
          <w:b/>
          <w:i/>
          <w:sz w:val="24"/>
          <w:szCs w:val="24"/>
        </w:rPr>
      </w:pPr>
      <w:r w:rsidRPr="009456B9">
        <w:rPr>
          <w:rFonts w:ascii="Times New Roman" w:hAnsi="Times New Roman"/>
          <w:b/>
          <w:i/>
          <w:sz w:val="24"/>
          <w:szCs w:val="24"/>
        </w:rPr>
        <w:t>(denumirea autorității contractante şi adresa completă)</w:t>
      </w:r>
    </w:p>
    <w:p w14:paraId="5E0298BF" w14:textId="77777777" w:rsidR="005427D4" w:rsidRPr="009456B9" w:rsidRDefault="005427D4" w:rsidP="005427D4">
      <w:pPr>
        <w:spacing w:after="0" w:line="240" w:lineRule="auto"/>
        <w:jc w:val="both"/>
        <w:rPr>
          <w:rFonts w:ascii="Times New Roman" w:hAnsi="Times New Roman"/>
          <w:b/>
          <w:sz w:val="24"/>
          <w:szCs w:val="24"/>
        </w:rPr>
      </w:pPr>
    </w:p>
    <w:p w14:paraId="24AAB054" w14:textId="77777777" w:rsidR="005427D4" w:rsidRPr="009456B9" w:rsidRDefault="005427D4" w:rsidP="005427D4">
      <w:pPr>
        <w:shd w:val="clear" w:color="auto" w:fill="FFFFFF"/>
        <w:spacing w:line="240" w:lineRule="auto"/>
        <w:ind w:firstLine="720"/>
        <w:jc w:val="both"/>
        <w:rPr>
          <w:rFonts w:ascii="Times New Roman" w:hAnsi="Times New Roman"/>
          <w:b/>
          <w:bCs/>
          <w:i/>
          <w:sz w:val="24"/>
          <w:szCs w:val="24"/>
        </w:rPr>
      </w:pPr>
      <w:r w:rsidRPr="009456B9">
        <w:rPr>
          <w:rFonts w:ascii="Times New Roman" w:hAnsi="Times New Roman"/>
          <w:sz w:val="24"/>
          <w:szCs w:val="24"/>
        </w:rPr>
        <w:t>Intervenit intre  ....................... (</w:t>
      </w:r>
      <w:r w:rsidRPr="009456B9">
        <w:rPr>
          <w:rFonts w:ascii="Times New Roman" w:hAnsi="Times New Roman"/>
          <w:i/>
          <w:sz w:val="24"/>
          <w:szCs w:val="24"/>
        </w:rPr>
        <w:t xml:space="preserve">denumirea si datele de identificare ale terţului susţinător) </w:t>
      </w:r>
      <w:r w:rsidRPr="009456B9">
        <w:rPr>
          <w:rFonts w:ascii="Times New Roman" w:hAnsi="Times New Roman"/>
          <w:sz w:val="24"/>
          <w:szCs w:val="24"/>
        </w:rPr>
        <w:t>si</w:t>
      </w:r>
      <w:r w:rsidRPr="009456B9">
        <w:rPr>
          <w:rFonts w:ascii="Times New Roman" w:hAnsi="Times New Roman"/>
          <w:i/>
          <w:sz w:val="24"/>
          <w:szCs w:val="24"/>
        </w:rPr>
        <w:t xml:space="preserve"> </w:t>
      </w:r>
      <w:r w:rsidRPr="009456B9">
        <w:rPr>
          <w:rFonts w:ascii="Times New Roman" w:hAnsi="Times New Roman"/>
          <w:sz w:val="24"/>
          <w:szCs w:val="24"/>
        </w:rPr>
        <w:t xml:space="preserve"> ....................... (</w:t>
      </w:r>
      <w:r w:rsidRPr="009456B9">
        <w:rPr>
          <w:rFonts w:ascii="Times New Roman" w:hAnsi="Times New Roman"/>
          <w:i/>
          <w:sz w:val="24"/>
          <w:szCs w:val="24"/>
        </w:rPr>
        <w:t xml:space="preserve">denumirea ofertantului) </w:t>
      </w:r>
      <w:r w:rsidRPr="009456B9">
        <w:rPr>
          <w:rFonts w:ascii="Times New Roman" w:hAnsi="Times New Roman"/>
          <w:sz w:val="24"/>
          <w:szCs w:val="24"/>
        </w:rPr>
        <w:t xml:space="preserve">cu privire la procedura pentru atribuirea contractului de lucrări </w:t>
      </w:r>
      <w:r w:rsidRPr="009456B9">
        <w:rPr>
          <w:rFonts w:ascii="Times New Roman" w:hAnsi="Times New Roman"/>
          <w:b/>
          <w:i/>
          <w:sz w:val="24"/>
          <w:szCs w:val="24"/>
        </w:rPr>
        <w:t xml:space="preserve">_________________________________________ </w:t>
      </w:r>
      <w:r w:rsidRPr="009456B9">
        <w:rPr>
          <w:rFonts w:ascii="Times New Roman" w:hAnsi="Times New Roman"/>
          <w:sz w:val="24"/>
          <w:szCs w:val="24"/>
        </w:rPr>
        <w:t>pentru îndeplinirea cerinței de calificare privind capacitatea tehnică.</w:t>
      </w:r>
    </w:p>
    <w:p w14:paraId="433B514B" w14:textId="77777777" w:rsidR="005427D4" w:rsidRPr="009456B9" w:rsidRDefault="005427D4" w:rsidP="005427D4">
      <w:pPr>
        <w:shd w:val="clear" w:color="auto" w:fill="FFFFFF"/>
        <w:spacing w:line="240" w:lineRule="auto"/>
        <w:ind w:firstLine="720"/>
        <w:jc w:val="both"/>
        <w:rPr>
          <w:rFonts w:ascii="Times New Roman" w:hAnsi="Times New Roman"/>
          <w:sz w:val="24"/>
          <w:szCs w:val="24"/>
        </w:rPr>
      </w:pPr>
      <w:r w:rsidRPr="009456B9">
        <w:rPr>
          <w:rFonts w:ascii="Times New Roman" w:hAnsi="Times New Roman"/>
          <w:sz w:val="24"/>
          <w:szCs w:val="24"/>
        </w:rPr>
        <w:t>Noi ....................... (</w:t>
      </w:r>
      <w:r w:rsidRPr="009456B9">
        <w:rPr>
          <w:rFonts w:ascii="Times New Roman" w:hAnsi="Times New Roman"/>
          <w:i/>
          <w:sz w:val="24"/>
          <w:szCs w:val="24"/>
        </w:rPr>
        <w:t>denumirea terţului susţinător)</w:t>
      </w:r>
      <w:r w:rsidRPr="009456B9">
        <w:rPr>
          <w:rFonts w:ascii="Times New Roman" w:hAnsi="Times New Roman"/>
          <w:sz w:val="24"/>
          <w:szCs w:val="24"/>
        </w:rPr>
        <w:t>, în situația în care contractantul ................ (</w:t>
      </w:r>
      <w:r w:rsidRPr="009456B9">
        <w:rPr>
          <w:rFonts w:ascii="Times New Roman" w:hAnsi="Times New Roman"/>
          <w:i/>
          <w:sz w:val="24"/>
          <w:szCs w:val="24"/>
        </w:rPr>
        <w:t>denumirea</w:t>
      </w:r>
      <w:r w:rsidRPr="009456B9">
        <w:rPr>
          <w:rFonts w:ascii="Times New Roman" w:hAnsi="Times New Roman"/>
          <w:sz w:val="24"/>
          <w:szCs w:val="24"/>
        </w:rPr>
        <w:t xml:space="preserve"> </w:t>
      </w:r>
      <w:r w:rsidRPr="009456B9">
        <w:rPr>
          <w:rFonts w:ascii="Times New Roman" w:hAnsi="Times New Roman"/>
          <w:i/>
          <w:sz w:val="24"/>
          <w:szCs w:val="24"/>
        </w:rPr>
        <w:t>ofertantului</w:t>
      </w:r>
      <w:r w:rsidRPr="009456B9">
        <w:rPr>
          <w:rFonts w:ascii="Times New Roman" w:hAnsi="Times New Roman"/>
          <w:sz w:val="24"/>
          <w:szCs w:val="24"/>
        </w:rPr>
        <w:t>) întâmpină dificultăți de natura tehnică pe parcursul derulării contractului, garantăm necondiționat și irevocabil, autorității contractante, susținerea necesară pentru îndeplinirea contractului conform ofertei prezentate şi a obligațiilor asumate de ....................... (</w:t>
      </w:r>
      <w:r w:rsidRPr="009456B9">
        <w:rPr>
          <w:rFonts w:ascii="Times New Roman" w:hAnsi="Times New Roman"/>
          <w:i/>
          <w:sz w:val="24"/>
          <w:szCs w:val="24"/>
        </w:rPr>
        <w:t>denumirea</w:t>
      </w:r>
      <w:r w:rsidRPr="009456B9">
        <w:rPr>
          <w:rFonts w:ascii="Times New Roman" w:hAnsi="Times New Roman"/>
          <w:sz w:val="24"/>
          <w:szCs w:val="24"/>
        </w:rPr>
        <w:t xml:space="preserve"> </w:t>
      </w:r>
      <w:r w:rsidRPr="009456B9">
        <w:rPr>
          <w:rFonts w:ascii="Times New Roman" w:hAnsi="Times New Roman"/>
          <w:i/>
          <w:sz w:val="24"/>
          <w:szCs w:val="24"/>
        </w:rPr>
        <w:t>ofertantului</w:t>
      </w:r>
      <w:r w:rsidRPr="009456B9">
        <w:rPr>
          <w:rFonts w:ascii="Times New Roman" w:hAnsi="Times New Roman"/>
          <w:sz w:val="24"/>
          <w:szCs w:val="24"/>
        </w:rPr>
        <w:t>) prin contractul ce urmează a fi încheiat între ofertant şi autoritatea contractantă.</w:t>
      </w:r>
    </w:p>
    <w:p w14:paraId="55AA8EB9" w14:textId="77777777" w:rsidR="005427D4" w:rsidRPr="009456B9" w:rsidRDefault="005427D4" w:rsidP="005427D4">
      <w:pPr>
        <w:shd w:val="clear" w:color="auto" w:fill="FFFFFF"/>
        <w:spacing w:line="240" w:lineRule="auto"/>
        <w:ind w:firstLine="720"/>
        <w:jc w:val="both"/>
        <w:rPr>
          <w:rFonts w:ascii="Times New Roman" w:hAnsi="Times New Roman"/>
          <w:sz w:val="24"/>
          <w:szCs w:val="24"/>
        </w:rPr>
      </w:pPr>
      <w:r w:rsidRPr="009456B9">
        <w:rPr>
          <w:rFonts w:ascii="Times New Roman" w:hAnsi="Times New Roman"/>
          <w:sz w:val="24"/>
          <w:szCs w:val="24"/>
        </w:rPr>
        <w:t>Noi, ............................................ (</w:t>
      </w:r>
      <w:r w:rsidRPr="009456B9">
        <w:rPr>
          <w:rFonts w:ascii="Times New Roman" w:hAnsi="Times New Roman"/>
          <w:i/>
          <w:sz w:val="24"/>
          <w:szCs w:val="24"/>
        </w:rPr>
        <w:t>denumirea terţului susţinător),</w:t>
      </w:r>
      <w:r w:rsidRPr="009456B9">
        <w:rPr>
          <w:rFonts w:ascii="Times New Roman" w:hAnsi="Times New Roman"/>
          <w:sz w:val="24"/>
          <w:szCs w:val="24"/>
        </w:rPr>
        <w:t xml:space="preserve"> vom răspunde față de autoritatea contractantă în cazul în care contractantul întâmpină dificultăți în derularea contractului. Astfel, ne obligam în mod ferm, necondiționat și irevocabil să ducem la îndeplinire integrală, reglementară și la termen obligațiile asumate de ____________________ (</w:t>
      </w:r>
      <w:r w:rsidRPr="009456B9">
        <w:rPr>
          <w:rFonts w:ascii="Times New Roman" w:hAnsi="Times New Roman"/>
          <w:i/>
          <w:sz w:val="24"/>
          <w:szCs w:val="24"/>
        </w:rPr>
        <w:t>denumirea</w:t>
      </w:r>
      <w:r w:rsidRPr="009456B9">
        <w:rPr>
          <w:rFonts w:ascii="Times New Roman" w:hAnsi="Times New Roman"/>
          <w:sz w:val="24"/>
          <w:szCs w:val="24"/>
        </w:rPr>
        <w:t xml:space="preserve"> </w:t>
      </w:r>
      <w:r w:rsidRPr="009456B9">
        <w:rPr>
          <w:rFonts w:ascii="Times New Roman" w:hAnsi="Times New Roman"/>
          <w:i/>
          <w:sz w:val="24"/>
          <w:szCs w:val="24"/>
        </w:rPr>
        <w:t>ofertantului</w:t>
      </w:r>
      <w:r w:rsidRPr="009456B9">
        <w:rPr>
          <w:rFonts w:ascii="Times New Roman" w:hAnsi="Times New Roman"/>
          <w:sz w:val="24"/>
          <w:szCs w:val="24"/>
        </w:rPr>
        <w:t xml:space="preserve">) prin contractul ce urmează a fi încheiat între ofertant şi autoritatea contractantă, pentru partea asumată prin prezentul angajament. </w:t>
      </w:r>
    </w:p>
    <w:p w14:paraId="0B323F4E" w14:textId="77777777" w:rsidR="005427D4" w:rsidRPr="009456B9" w:rsidRDefault="005427D4" w:rsidP="005427D4">
      <w:pPr>
        <w:shd w:val="clear" w:color="auto" w:fill="FFFFFF"/>
        <w:spacing w:line="240" w:lineRule="auto"/>
        <w:ind w:firstLine="720"/>
        <w:jc w:val="both"/>
        <w:rPr>
          <w:rFonts w:ascii="Times New Roman" w:hAnsi="Times New Roman"/>
          <w:sz w:val="24"/>
          <w:szCs w:val="24"/>
        </w:rPr>
      </w:pPr>
      <w:r w:rsidRPr="009456B9">
        <w:rPr>
          <w:rFonts w:ascii="Times New Roman" w:hAnsi="Times New Roman"/>
          <w:sz w:val="24"/>
          <w:szCs w:val="24"/>
        </w:rPr>
        <w:t>Noi, ............................................ (</w:t>
      </w:r>
      <w:r w:rsidRPr="009456B9">
        <w:rPr>
          <w:rFonts w:ascii="Times New Roman" w:hAnsi="Times New Roman"/>
          <w:i/>
          <w:sz w:val="24"/>
          <w:szCs w:val="24"/>
        </w:rPr>
        <w:t>denumirea ofertantului),</w:t>
      </w:r>
      <w:r w:rsidRPr="009456B9">
        <w:rPr>
          <w:rFonts w:ascii="Times New Roman" w:hAnsi="Times New Roman"/>
          <w:sz w:val="24"/>
          <w:szCs w:val="24"/>
        </w:rPr>
        <w:t xml:space="preserve"> declarăm că vom invoca susținerea acordată de ............................................ (</w:t>
      </w:r>
      <w:r w:rsidRPr="009456B9">
        <w:rPr>
          <w:rFonts w:ascii="Times New Roman" w:hAnsi="Times New Roman"/>
          <w:i/>
          <w:sz w:val="24"/>
          <w:szCs w:val="24"/>
        </w:rPr>
        <w:t>denumirea terţului susţinător</w:t>
      </w:r>
      <w:r w:rsidRPr="009456B9">
        <w:rPr>
          <w:rFonts w:ascii="Times New Roman" w:hAnsi="Times New Roman"/>
          <w:sz w:val="24"/>
          <w:szCs w:val="24"/>
        </w:rPr>
        <w:t>) pentru îndeplinirea contractului menționat mai sus, așa cum rezultă din prezentul Angajament, în cazul în care vom întâmpina dificultăți pe parcursul derulării contractului, și garantăm materializarea aspectelor ce fac obiectul prezentului angajament ferm.</w:t>
      </w:r>
    </w:p>
    <w:p w14:paraId="21B33CA0" w14:textId="77777777" w:rsidR="005427D4" w:rsidRPr="009456B9" w:rsidRDefault="005427D4" w:rsidP="005427D4">
      <w:pPr>
        <w:shd w:val="clear" w:color="auto" w:fill="FFFFFF"/>
        <w:spacing w:line="240" w:lineRule="auto"/>
        <w:ind w:firstLine="720"/>
        <w:jc w:val="both"/>
        <w:rPr>
          <w:rFonts w:ascii="Times New Roman" w:hAnsi="Times New Roman"/>
          <w:sz w:val="24"/>
          <w:szCs w:val="24"/>
        </w:rPr>
      </w:pPr>
      <w:r w:rsidRPr="009456B9">
        <w:rPr>
          <w:rFonts w:ascii="Times New Roman" w:hAnsi="Times New Roman"/>
          <w:sz w:val="24"/>
          <w:szCs w:val="24"/>
        </w:rPr>
        <w:t>Noi, ............................................ (</w:t>
      </w:r>
      <w:r w:rsidRPr="009456B9">
        <w:rPr>
          <w:rFonts w:ascii="Times New Roman" w:hAnsi="Times New Roman"/>
          <w:i/>
          <w:sz w:val="24"/>
          <w:szCs w:val="24"/>
        </w:rPr>
        <w:t>denumirea ofertantului),</w:t>
      </w:r>
      <w:r w:rsidRPr="009456B9">
        <w:rPr>
          <w:rFonts w:ascii="Times New Roman" w:hAnsi="Times New Roman"/>
          <w:sz w:val="24"/>
          <w:szCs w:val="24"/>
        </w:rPr>
        <w:t xml:space="preserve"> înțelegem că Autoritatea Contractantă va urmări orice pretenție la daune pe care noi am putea să o avem împotriva ________________ (</w:t>
      </w:r>
      <w:r w:rsidRPr="009456B9">
        <w:rPr>
          <w:rFonts w:ascii="Times New Roman" w:hAnsi="Times New Roman"/>
          <w:i/>
          <w:sz w:val="24"/>
          <w:szCs w:val="24"/>
        </w:rPr>
        <w:t>denumirea terţului susţinător</w:t>
      </w:r>
      <w:r w:rsidRPr="009456B9">
        <w:rPr>
          <w:rFonts w:ascii="Times New Roman" w:hAnsi="Times New Roman"/>
          <w:sz w:val="24"/>
          <w:szCs w:val="24"/>
        </w:rPr>
        <w:t xml:space="preserve">)  pentru nerespectarea de către acesta a obligațiilor asumate prin prezentul angajament ferm. </w:t>
      </w:r>
    </w:p>
    <w:p w14:paraId="74297CD2" w14:textId="77777777" w:rsidR="005427D4" w:rsidRPr="009456B9" w:rsidRDefault="005427D4" w:rsidP="005427D4">
      <w:pPr>
        <w:shd w:val="clear" w:color="auto" w:fill="FFFFFF"/>
        <w:spacing w:line="240" w:lineRule="auto"/>
        <w:ind w:firstLine="720"/>
        <w:jc w:val="both"/>
        <w:rPr>
          <w:rFonts w:ascii="Times New Roman" w:hAnsi="Times New Roman"/>
          <w:sz w:val="24"/>
          <w:szCs w:val="24"/>
        </w:rPr>
      </w:pPr>
      <w:r w:rsidRPr="009456B9">
        <w:rPr>
          <w:rFonts w:ascii="Times New Roman" w:hAnsi="Times New Roman"/>
          <w:sz w:val="24"/>
          <w:szCs w:val="24"/>
        </w:rPr>
        <w:t>Acordarea susținerii tehnice nu implică alte costuri pentru achizitor, cu excepția celor care au fost incluse în propunerea financiară.</w:t>
      </w:r>
    </w:p>
    <w:p w14:paraId="76A6750E" w14:textId="77777777" w:rsidR="005427D4" w:rsidRPr="009456B9" w:rsidRDefault="005427D4" w:rsidP="005427D4">
      <w:pPr>
        <w:shd w:val="clear" w:color="auto" w:fill="FFFFFF"/>
        <w:spacing w:line="240" w:lineRule="auto"/>
        <w:ind w:firstLine="720"/>
        <w:jc w:val="both"/>
        <w:rPr>
          <w:rFonts w:ascii="Times New Roman" w:hAnsi="Times New Roman"/>
          <w:sz w:val="24"/>
          <w:szCs w:val="24"/>
        </w:rPr>
      </w:pPr>
      <w:r w:rsidRPr="009456B9">
        <w:rPr>
          <w:rFonts w:ascii="Times New Roman" w:hAnsi="Times New Roman"/>
          <w:spacing w:val="-1"/>
          <w:sz w:val="24"/>
          <w:szCs w:val="24"/>
        </w:rPr>
        <w:t>Noi,..................................</w:t>
      </w:r>
      <w:r w:rsidRPr="009456B9">
        <w:rPr>
          <w:rFonts w:ascii="Times New Roman" w:hAnsi="Times New Roman"/>
          <w:i/>
          <w:sz w:val="24"/>
          <w:szCs w:val="24"/>
        </w:rPr>
        <w:t xml:space="preserve"> (denumirea terţului susţinător tehnic şi profesional),</w:t>
      </w:r>
      <w:r w:rsidRPr="009456B9">
        <w:rPr>
          <w:rFonts w:ascii="Times New Roman" w:hAnsi="Times New Roman"/>
          <w:sz w:val="24"/>
          <w:szCs w:val="24"/>
        </w:rPr>
        <w:t xml:space="preserve"> declarăm pe propria răspundere, sub sancțiunile aplicabile faptei de fals în acte publice, că datele prezentate în tabelul anexat privind experiența similară, …………..pentru îndeplinirea contractului de achiziție publică</w:t>
      </w:r>
      <w:r w:rsidRPr="009456B9">
        <w:rPr>
          <w:rFonts w:ascii="Times New Roman" w:hAnsi="Times New Roman"/>
          <w:i/>
          <w:sz w:val="24"/>
          <w:szCs w:val="24"/>
        </w:rPr>
        <w:t xml:space="preserve"> </w:t>
      </w:r>
      <w:r w:rsidRPr="009456B9">
        <w:rPr>
          <w:rFonts w:ascii="Times New Roman" w:hAnsi="Times New Roman"/>
          <w:sz w:val="24"/>
          <w:szCs w:val="24"/>
        </w:rPr>
        <w:t>............................</w:t>
      </w:r>
      <w:r w:rsidRPr="009456B9">
        <w:rPr>
          <w:rFonts w:ascii="Times New Roman" w:hAnsi="Times New Roman"/>
          <w:i/>
          <w:sz w:val="24"/>
          <w:szCs w:val="24"/>
        </w:rPr>
        <w:t>(denumirea contractului)</w:t>
      </w:r>
      <w:r w:rsidRPr="009456B9">
        <w:rPr>
          <w:rFonts w:ascii="Times New Roman" w:hAnsi="Times New Roman"/>
          <w:sz w:val="24"/>
          <w:szCs w:val="24"/>
        </w:rPr>
        <w:t xml:space="preserve"> sunt reale.</w:t>
      </w:r>
    </w:p>
    <w:p w14:paraId="6AE58229" w14:textId="77777777" w:rsidR="005427D4" w:rsidRPr="009456B9" w:rsidRDefault="005427D4" w:rsidP="005427D4">
      <w:pPr>
        <w:shd w:val="clear" w:color="auto" w:fill="FFFFFF"/>
        <w:spacing w:line="240" w:lineRule="auto"/>
        <w:ind w:firstLine="720"/>
        <w:jc w:val="both"/>
        <w:rPr>
          <w:rFonts w:ascii="Times New Roman" w:hAnsi="Times New Roman"/>
          <w:sz w:val="24"/>
          <w:szCs w:val="24"/>
        </w:rPr>
      </w:pPr>
      <w:r w:rsidRPr="009456B9">
        <w:rPr>
          <w:rFonts w:ascii="Times New Roman" w:hAnsi="Times New Roman"/>
          <w:sz w:val="24"/>
          <w:szCs w:val="24"/>
        </w:rPr>
        <w:t xml:space="preserve">Totodată, declarăm că informaţiile furnizate sunt complete şi corecte în fiecare detaliu şi înțelegem că autoritatea contractantă are dreptul de a solicita, în scopul verificării şi </w:t>
      </w:r>
      <w:r w:rsidRPr="009456B9">
        <w:rPr>
          <w:rFonts w:ascii="Times New Roman" w:hAnsi="Times New Roman"/>
          <w:sz w:val="24"/>
          <w:szCs w:val="24"/>
        </w:rPr>
        <w:lastRenderedPageBreak/>
        <w:t>confirmării declarațiilor, situațiilor şi documentelor care însoțesc oferta, orice informații suplimentare în scopul verificării datelor din prezentul angajament.</w:t>
      </w:r>
    </w:p>
    <w:p w14:paraId="01BF4447" w14:textId="77777777" w:rsidR="005427D4" w:rsidRPr="009456B9" w:rsidRDefault="005427D4" w:rsidP="005427D4">
      <w:pPr>
        <w:shd w:val="clear" w:color="auto" w:fill="FFFFFF"/>
        <w:spacing w:line="240" w:lineRule="auto"/>
        <w:ind w:firstLine="720"/>
        <w:jc w:val="both"/>
        <w:rPr>
          <w:rFonts w:ascii="Times New Roman" w:hAnsi="Times New Roman"/>
          <w:i/>
          <w:sz w:val="24"/>
          <w:szCs w:val="24"/>
        </w:rPr>
      </w:pPr>
      <w:r w:rsidRPr="009456B9">
        <w:rPr>
          <w:rFonts w:ascii="Times New Roman" w:hAnsi="Times New Roman"/>
          <w:sz w:val="24"/>
          <w:szCs w:val="24"/>
        </w:rPr>
        <w:t>Prezentul document reprezintă angajamentul nostru ferm încheiat în conformitate cu prevederile Legii nr. 98/2016, care dă dreptul autorității contractante de a solicita, în mod legitim, îndeplinirea de către noi a obligațiilor asumate prin angajamentul de susținere privind capacitatea tehnică acordat ............................................................ (</w:t>
      </w:r>
      <w:r w:rsidRPr="009456B9">
        <w:rPr>
          <w:rFonts w:ascii="Times New Roman" w:hAnsi="Times New Roman"/>
          <w:i/>
          <w:sz w:val="24"/>
          <w:szCs w:val="24"/>
        </w:rPr>
        <w:t>denumirea</w:t>
      </w:r>
      <w:r w:rsidRPr="009456B9">
        <w:rPr>
          <w:rFonts w:ascii="Times New Roman" w:hAnsi="Times New Roman"/>
          <w:sz w:val="24"/>
          <w:szCs w:val="24"/>
        </w:rPr>
        <w:t xml:space="preserve"> </w:t>
      </w:r>
      <w:r w:rsidRPr="009456B9">
        <w:rPr>
          <w:rFonts w:ascii="Times New Roman" w:hAnsi="Times New Roman"/>
          <w:i/>
          <w:sz w:val="24"/>
          <w:szCs w:val="24"/>
        </w:rPr>
        <w:t>ofertantului).</w:t>
      </w:r>
    </w:p>
    <w:p w14:paraId="21AB0221" w14:textId="77777777" w:rsidR="005427D4" w:rsidRPr="009456B9" w:rsidRDefault="005427D4" w:rsidP="005427D4">
      <w:pPr>
        <w:spacing w:line="240" w:lineRule="auto"/>
        <w:jc w:val="both"/>
        <w:rPr>
          <w:rFonts w:ascii="Times New Roman" w:hAnsi="Times New Roman"/>
          <w:sz w:val="24"/>
          <w:szCs w:val="24"/>
        </w:rPr>
      </w:pPr>
    </w:p>
    <w:p w14:paraId="387D7785" w14:textId="77777777" w:rsidR="005427D4" w:rsidRPr="009456B9" w:rsidRDefault="005427D4" w:rsidP="005427D4">
      <w:pPr>
        <w:spacing w:line="240" w:lineRule="auto"/>
        <w:jc w:val="center"/>
        <w:rPr>
          <w:rFonts w:ascii="Times New Roman" w:hAnsi="Times New Roman"/>
          <w:b/>
          <w:sz w:val="24"/>
          <w:szCs w:val="24"/>
        </w:rPr>
      </w:pPr>
      <w:r w:rsidRPr="009456B9">
        <w:rPr>
          <w:rFonts w:ascii="Times New Roman" w:hAnsi="Times New Roman"/>
          <w:b/>
          <w:sz w:val="24"/>
          <w:szCs w:val="24"/>
        </w:rPr>
        <w:t>Data completării,</w:t>
      </w:r>
    </w:p>
    <w:p w14:paraId="405EF764" w14:textId="77777777" w:rsidR="005427D4" w:rsidRPr="009456B9" w:rsidRDefault="005427D4" w:rsidP="005427D4">
      <w:pPr>
        <w:spacing w:line="240" w:lineRule="auto"/>
        <w:jc w:val="center"/>
        <w:rPr>
          <w:rFonts w:ascii="Times New Roman" w:hAnsi="Times New Roman"/>
          <w:b/>
          <w:sz w:val="24"/>
          <w:szCs w:val="24"/>
        </w:rPr>
      </w:pPr>
      <w:r w:rsidRPr="009456B9">
        <w:rPr>
          <w:rFonts w:ascii="Times New Roman" w:hAnsi="Times New Roman"/>
          <w:b/>
          <w:sz w:val="24"/>
          <w:szCs w:val="24"/>
        </w:rPr>
        <w:t>...........................</w:t>
      </w:r>
    </w:p>
    <w:p w14:paraId="16459B83" w14:textId="77777777" w:rsidR="005427D4" w:rsidRPr="009456B9" w:rsidRDefault="005427D4" w:rsidP="005427D4">
      <w:pPr>
        <w:spacing w:line="240" w:lineRule="auto"/>
        <w:rPr>
          <w:rFonts w:ascii="Times New Roman" w:hAnsi="Times New Roman"/>
          <w:b/>
          <w:sz w:val="24"/>
          <w:szCs w:val="24"/>
        </w:rPr>
      </w:pPr>
    </w:p>
    <w:p w14:paraId="076B9E73" w14:textId="77777777" w:rsidR="005427D4" w:rsidRPr="009456B9" w:rsidRDefault="005427D4" w:rsidP="005427D4">
      <w:pPr>
        <w:spacing w:line="240" w:lineRule="auto"/>
        <w:rPr>
          <w:rFonts w:ascii="Times New Roman" w:hAnsi="Times New Roman"/>
          <w:b/>
          <w:sz w:val="24"/>
          <w:szCs w:val="24"/>
        </w:rPr>
      </w:pPr>
      <w:r w:rsidRPr="009456B9">
        <w:rPr>
          <w:rFonts w:ascii="Times New Roman" w:hAnsi="Times New Roman"/>
          <w:b/>
          <w:sz w:val="24"/>
          <w:szCs w:val="24"/>
        </w:rPr>
        <w:t>Terţ susţinător .....................</w:t>
      </w:r>
      <w:r w:rsidRPr="009456B9">
        <w:rPr>
          <w:rFonts w:ascii="Times New Roman" w:hAnsi="Times New Roman"/>
          <w:b/>
          <w:i/>
          <w:sz w:val="24"/>
          <w:szCs w:val="24"/>
        </w:rPr>
        <w:t xml:space="preserve"> (semnătură autorizată)</w:t>
      </w:r>
      <w:r w:rsidRPr="009456B9">
        <w:rPr>
          <w:rFonts w:ascii="Times New Roman" w:hAnsi="Times New Roman"/>
          <w:b/>
          <w:i/>
          <w:sz w:val="24"/>
          <w:szCs w:val="24"/>
        </w:rPr>
        <w:tab/>
      </w:r>
      <w:r w:rsidRPr="009456B9">
        <w:rPr>
          <w:rFonts w:ascii="Times New Roman" w:hAnsi="Times New Roman"/>
          <w:b/>
          <w:i/>
          <w:sz w:val="24"/>
          <w:szCs w:val="24"/>
        </w:rPr>
        <w:tab/>
      </w:r>
      <w:r w:rsidRPr="009456B9">
        <w:rPr>
          <w:rFonts w:ascii="Times New Roman" w:hAnsi="Times New Roman"/>
          <w:b/>
          <w:i/>
          <w:sz w:val="24"/>
          <w:szCs w:val="24"/>
        </w:rPr>
        <w:tab/>
      </w:r>
      <w:r w:rsidRPr="009456B9">
        <w:rPr>
          <w:rFonts w:ascii="Times New Roman" w:hAnsi="Times New Roman"/>
          <w:b/>
          <w:i/>
          <w:sz w:val="24"/>
          <w:szCs w:val="24"/>
        </w:rPr>
        <w:tab/>
      </w:r>
      <w:r w:rsidRPr="009456B9">
        <w:rPr>
          <w:rFonts w:ascii="Times New Roman" w:hAnsi="Times New Roman"/>
          <w:b/>
          <w:i/>
          <w:sz w:val="24"/>
          <w:szCs w:val="24"/>
        </w:rPr>
        <w:tab/>
      </w:r>
      <w:r w:rsidRPr="009456B9">
        <w:rPr>
          <w:rFonts w:ascii="Times New Roman" w:hAnsi="Times New Roman"/>
          <w:b/>
          <w:i/>
          <w:sz w:val="24"/>
          <w:szCs w:val="24"/>
        </w:rPr>
        <w:tab/>
      </w:r>
    </w:p>
    <w:p w14:paraId="46AA5B8C" w14:textId="77777777" w:rsidR="005427D4" w:rsidRPr="009456B9" w:rsidRDefault="005427D4" w:rsidP="005427D4">
      <w:pPr>
        <w:spacing w:line="240" w:lineRule="auto"/>
        <w:jc w:val="right"/>
        <w:rPr>
          <w:rFonts w:ascii="Times New Roman" w:hAnsi="Times New Roman"/>
          <w:b/>
          <w:i/>
          <w:sz w:val="24"/>
          <w:szCs w:val="24"/>
        </w:rPr>
      </w:pPr>
      <w:r w:rsidRPr="009456B9">
        <w:rPr>
          <w:rFonts w:ascii="Times New Roman" w:hAnsi="Times New Roman"/>
          <w:b/>
          <w:sz w:val="24"/>
          <w:szCs w:val="24"/>
        </w:rPr>
        <w:t>Ofertant</w:t>
      </w:r>
      <w:r w:rsidRPr="009456B9">
        <w:rPr>
          <w:rFonts w:ascii="Times New Roman" w:hAnsi="Times New Roman"/>
          <w:b/>
          <w:i/>
          <w:sz w:val="24"/>
          <w:szCs w:val="24"/>
        </w:rPr>
        <w:t>..................... (semnătură autorizată)</w:t>
      </w:r>
      <w:r w:rsidRPr="009456B9">
        <w:rPr>
          <w:rFonts w:ascii="Times New Roman" w:hAnsi="Times New Roman"/>
          <w:b/>
          <w:sz w:val="24"/>
          <w:szCs w:val="24"/>
        </w:rPr>
        <w:br w:type="page"/>
      </w:r>
    </w:p>
    <w:p w14:paraId="1086E56D" w14:textId="77777777" w:rsidR="005427D4" w:rsidRPr="009456B9" w:rsidRDefault="005427D4" w:rsidP="005427D4">
      <w:pPr>
        <w:spacing w:after="0" w:line="240" w:lineRule="auto"/>
        <w:jc w:val="both"/>
        <w:rPr>
          <w:rFonts w:ascii="Times New Roman" w:hAnsi="Times New Roman"/>
          <w:b/>
          <w:sz w:val="24"/>
          <w:szCs w:val="24"/>
        </w:rPr>
      </w:pPr>
    </w:p>
    <w:p w14:paraId="221C38BA" w14:textId="77777777" w:rsidR="005427D4" w:rsidRPr="009456B9" w:rsidRDefault="005427D4" w:rsidP="005427D4">
      <w:pPr>
        <w:spacing w:after="0" w:line="240" w:lineRule="auto"/>
        <w:jc w:val="right"/>
        <w:rPr>
          <w:rFonts w:ascii="Times New Roman" w:hAnsi="Times New Roman"/>
          <w:b/>
          <w:sz w:val="24"/>
          <w:szCs w:val="24"/>
        </w:rPr>
      </w:pPr>
    </w:p>
    <w:p w14:paraId="2FB8FEE7" w14:textId="77777777" w:rsidR="005427D4" w:rsidRPr="009456B9" w:rsidRDefault="005427D4" w:rsidP="005427D4">
      <w:pPr>
        <w:shd w:val="clear" w:color="auto" w:fill="FFFFFF"/>
        <w:tabs>
          <w:tab w:val="left" w:leader="dot" w:pos="6648"/>
        </w:tabs>
        <w:spacing w:after="0" w:line="240" w:lineRule="auto"/>
        <w:ind w:firstLine="1080"/>
        <w:jc w:val="both"/>
        <w:rPr>
          <w:rFonts w:ascii="Times New Roman" w:hAnsi="Times New Roman"/>
          <w:sz w:val="24"/>
          <w:szCs w:val="24"/>
        </w:rPr>
      </w:pPr>
      <w:r w:rsidRPr="009456B9">
        <w:rPr>
          <w:rFonts w:ascii="Times New Roman" w:hAnsi="Times New Roman"/>
          <w:sz w:val="24"/>
          <w:szCs w:val="24"/>
        </w:rPr>
        <w:t>Anexă la Angajamentul de susținere</w:t>
      </w:r>
    </w:p>
    <w:p w14:paraId="6717BAC2" w14:textId="77777777" w:rsidR="005427D4" w:rsidRPr="009456B9" w:rsidRDefault="005427D4" w:rsidP="005427D4">
      <w:pPr>
        <w:spacing w:after="0" w:line="240" w:lineRule="auto"/>
        <w:jc w:val="right"/>
        <w:rPr>
          <w:rFonts w:ascii="Times New Roman" w:hAnsi="Times New Roman"/>
          <w:b/>
          <w:sz w:val="24"/>
          <w:szCs w:val="24"/>
        </w:rPr>
      </w:pPr>
    </w:p>
    <w:p w14:paraId="14649253" w14:textId="77777777" w:rsidR="005427D4" w:rsidRPr="009456B9" w:rsidRDefault="005427D4" w:rsidP="005427D4">
      <w:pPr>
        <w:shd w:val="clear" w:color="auto" w:fill="FFFFFF"/>
        <w:spacing w:after="0" w:line="240" w:lineRule="auto"/>
        <w:rPr>
          <w:rFonts w:ascii="Times New Roman" w:hAnsi="Times New Roman"/>
          <w:sz w:val="24"/>
          <w:szCs w:val="24"/>
        </w:rPr>
      </w:pPr>
    </w:p>
    <w:tbl>
      <w:tblPr>
        <w:tblW w:w="1093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2306"/>
        <w:gridCol w:w="990"/>
        <w:gridCol w:w="2160"/>
        <w:gridCol w:w="1080"/>
        <w:gridCol w:w="1260"/>
        <w:gridCol w:w="1350"/>
        <w:gridCol w:w="1260"/>
      </w:tblGrid>
      <w:tr w:rsidR="005427D4" w:rsidRPr="009456B9" w14:paraId="71716B8C" w14:textId="77777777" w:rsidTr="00B44DA8">
        <w:tc>
          <w:tcPr>
            <w:tcW w:w="530" w:type="dxa"/>
            <w:shd w:val="clear" w:color="auto" w:fill="CCCCCC"/>
          </w:tcPr>
          <w:p w14:paraId="714E3891" w14:textId="77777777" w:rsidR="005427D4" w:rsidRPr="009456B9" w:rsidRDefault="005427D4" w:rsidP="00B44DA8">
            <w:pPr>
              <w:spacing w:after="0" w:line="240" w:lineRule="auto"/>
              <w:jc w:val="center"/>
              <w:rPr>
                <w:rFonts w:ascii="Times New Roman" w:hAnsi="Times New Roman"/>
                <w:sz w:val="24"/>
                <w:szCs w:val="24"/>
              </w:rPr>
            </w:pPr>
            <w:r w:rsidRPr="009456B9">
              <w:rPr>
                <w:rFonts w:ascii="Times New Roman" w:hAnsi="Times New Roman"/>
                <w:sz w:val="24"/>
                <w:szCs w:val="24"/>
              </w:rPr>
              <w:t>Nr. crt.</w:t>
            </w:r>
          </w:p>
        </w:tc>
        <w:tc>
          <w:tcPr>
            <w:tcW w:w="2306" w:type="dxa"/>
            <w:shd w:val="clear" w:color="auto" w:fill="CCCCCC"/>
          </w:tcPr>
          <w:p w14:paraId="60DCF847" w14:textId="77777777" w:rsidR="005427D4" w:rsidRPr="009456B9" w:rsidRDefault="005427D4" w:rsidP="00B44DA8">
            <w:pPr>
              <w:spacing w:after="0" w:line="240" w:lineRule="auto"/>
              <w:jc w:val="center"/>
              <w:rPr>
                <w:rFonts w:ascii="Times New Roman" w:hAnsi="Times New Roman"/>
                <w:sz w:val="24"/>
                <w:szCs w:val="24"/>
              </w:rPr>
            </w:pPr>
            <w:r w:rsidRPr="009456B9">
              <w:rPr>
                <w:rFonts w:ascii="Times New Roman" w:hAnsi="Times New Roman"/>
                <w:sz w:val="24"/>
                <w:szCs w:val="24"/>
              </w:rPr>
              <w:t>Obiect contract</w:t>
            </w:r>
          </w:p>
        </w:tc>
        <w:tc>
          <w:tcPr>
            <w:tcW w:w="990" w:type="dxa"/>
            <w:shd w:val="clear" w:color="auto" w:fill="CCCCCC"/>
          </w:tcPr>
          <w:p w14:paraId="182DA153" w14:textId="77777777" w:rsidR="005427D4" w:rsidRPr="009456B9" w:rsidRDefault="005427D4" w:rsidP="00B44DA8">
            <w:pPr>
              <w:spacing w:after="0" w:line="240" w:lineRule="auto"/>
              <w:jc w:val="center"/>
              <w:rPr>
                <w:rFonts w:ascii="Times New Roman" w:hAnsi="Times New Roman"/>
                <w:sz w:val="24"/>
                <w:szCs w:val="24"/>
              </w:rPr>
            </w:pPr>
            <w:r w:rsidRPr="009456B9">
              <w:rPr>
                <w:rFonts w:ascii="Times New Roman" w:hAnsi="Times New Roman"/>
                <w:sz w:val="24"/>
                <w:szCs w:val="24"/>
              </w:rPr>
              <w:t>Cod CPV</w:t>
            </w:r>
          </w:p>
        </w:tc>
        <w:tc>
          <w:tcPr>
            <w:tcW w:w="2160" w:type="dxa"/>
            <w:shd w:val="clear" w:color="auto" w:fill="CCCCCC"/>
          </w:tcPr>
          <w:p w14:paraId="2992A55A" w14:textId="77777777" w:rsidR="005427D4" w:rsidRPr="009456B9" w:rsidRDefault="005427D4" w:rsidP="00B44DA8">
            <w:pPr>
              <w:spacing w:after="0" w:line="240" w:lineRule="auto"/>
              <w:jc w:val="center"/>
              <w:rPr>
                <w:rFonts w:ascii="Times New Roman" w:hAnsi="Times New Roman"/>
                <w:sz w:val="24"/>
                <w:szCs w:val="24"/>
              </w:rPr>
            </w:pPr>
            <w:r w:rsidRPr="009456B9">
              <w:rPr>
                <w:rFonts w:ascii="Times New Roman" w:hAnsi="Times New Roman"/>
                <w:sz w:val="24"/>
                <w:szCs w:val="24"/>
              </w:rPr>
              <w:t>Denumirea/nume beneficiar</w:t>
            </w:r>
          </w:p>
          <w:p w14:paraId="79DE2A02" w14:textId="77777777" w:rsidR="005427D4" w:rsidRPr="009456B9" w:rsidRDefault="005427D4" w:rsidP="00B44DA8">
            <w:pPr>
              <w:spacing w:after="0" w:line="240" w:lineRule="auto"/>
              <w:jc w:val="center"/>
              <w:rPr>
                <w:rFonts w:ascii="Times New Roman" w:hAnsi="Times New Roman"/>
                <w:sz w:val="24"/>
                <w:szCs w:val="24"/>
              </w:rPr>
            </w:pPr>
            <w:r w:rsidRPr="009456B9">
              <w:rPr>
                <w:rFonts w:ascii="Times New Roman" w:hAnsi="Times New Roman"/>
                <w:sz w:val="24"/>
                <w:szCs w:val="24"/>
              </w:rPr>
              <w:t>/client</w:t>
            </w:r>
          </w:p>
          <w:p w14:paraId="5AFE9765" w14:textId="77777777" w:rsidR="005427D4" w:rsidRPr="009456B9" w:rsidRDefault="005427D4" w:rsidP="00B44DA8">
            <w:pPr>
              <w:spacing w:after="0" w:line="240" w:lineRule="auto"/>
              <w:jc w:val="center"/>
              <w:rPr>
                <w:rFonts w:ascii="Times New Roman" w:hAnsi="Times New Roman"/>
                <w:sz w:val="24"/>
                <w:szCs w:val="24"/>
              </w:rPr>
            </w:pPr>
            <w:r w:rsidRPr="009456B9">
              <w:rPr>
                <w:rFonts w:ascii="Times New Roman" w:hAnsi="Times New Roman"/>
                <w:sz w:val="24"/>
                <w:szCs w:val="24"/>
              </w:rPr>
              <w:t>Adresa</w:t>
            </w:r>
          </w:p>
        </w:tc>
        <w:tc>
          <w:tcPr>
            <w:tcW w:w="1080" w:type="dxa"/>
            <w:shd w:val="clear" w:color="auto" w:fill="CCCCCC"/>
          </w:tcPr>
          <w:p w14:paraId="7402E384" w14:textId="77777777" w:rsidR="005427D4" w:rsidRPr="009456B9" w:rsidRDefault="005427D4" w:rsidP="00B44DA8">
            <w:pPr>
              <w:spacing w:after="0" w:line="240" w:lineRule="auto"/>
              <w:jc w:val="center"/>
              <w:rPr>
                <w:rFonts w:ascii="Times New Roman" w:hAnsi="Times New Roman"/>
                <w:sz w:val="24"/>
                <w:szCs w:val="24"/>
              </w:rPr>
            </w:pPr>
            <w:r w:rsidRPr="009456B9">
              <w:rPr>
                <w:rFonts w:ascii="Times New Roman" w:hAnsi="Times New Roman"/>
                <w:sz w:val="24"/>
                <w:szCs w:val="24"/>
              </w:rPr>
              <w:t>Calitatea executantului</w:t>
            </w:r>
            <w:r w:rsidRPr="009456B9">
              <w:rPr>
                <w:rFonts w:ascii="Times New Roman" w:hAnsi="Times New Roman"/>
                <w:sz w:val="24"/>
                <w:szCs w:val="24"/>
                <w:vertAlign w:val="superscript"/>
              </w:rPr>
              <w:footnoteReference w:customMarkFollows="1" w:id="1"/>
              <w:t>*)</w:t>
            </w:r>
            <w:r w:rsidRPr="009456B9">
              <w:rPr>
                <w:rFonts w:ascii="Times New Roman" w:hAnsi="Times New Roman"/>
                <w:sz w:val="24"/>
                <w:szCs w:val="24"/>
              </w:rPr>
              <w:t xml:space="preserve"> </w:t>
            </w:r>
          </w:p>
        </w:tc>
        <w:tc>
          <w:tcPr>
            <w:tcW w:w="1260" w:type="dxa"/>
            <w:shd w:val="clear" w:color="auto" w:fill="CCCCCC"/>
          </w:tcPr>
          <w:p w14:paraId="2DDF3963" w14:textId="77777777" w:rsidR="005427D4" w:rsidRPr="009456B9" w:rsidRDefault="005427D4" w:rsidP="00B44DA8">
            <w:pPr>
              <w:spacing w:after="0" w:line="240" w:lineRule="auto"/>
              <w:jc w:val="center"/>
              <w:rPr>
                <w:rFonts w:ascii="Times New Roman" w:hAnsi="Times New Roman"/>
                <w:sz w:val="24"/>
                <w:szCs w:val="24"/>
              </w:rPr>
            </w:pPr>
            <w:r w:rsidRPr="009456B9">
              <w:rPr>
                <w:rFonts w:ascii="Times New Roman" w:hAnsi="Times New Roman"/>
                <w:sz w:val="24"/>
                <w:szCs w:val="24"/>
              </w:rPr>
              <w:t xml:space="preserve">Preț contract sau valoarea lucrărilor executate (în cazul unui contract  aflat în derulare) </w:t>
            </w:r>
          </w:p>
        </w:tc>
        <w:tc>
          <w:tcPr>
            <w:tcW w:w="1350" w:type="dxa"/>
            <w:shd w:val="clear" w:color="auto" w:fill="CCCCCC"/>
          </w:tcPr>
          <w:p w14:paraId="67A95D4F" w14:textId="77777777" w:rsidR="005427D4" w:rsidRPr="009456B9" w:rsidRDefault="005427D4" w:rsidP="00B44DA8">
            <w:pPr>
              <w:spacing w:after="0" w:line="240" w:lineRule="auto"/>
              <w:jc w:val="center"/>
              <w:rPr>
                <w:rFonts w:ascii="Times New Roman" w:hAnsi="Times New Roman"/>
                <w:sz w:val="24"/>
                <w:szCs w:val="24"/>
              </w:rPr>
            </w:pPr>
            <w:r w:rsidRPr="009456B9">
              <w:rPr>
                <w:rFonts w:ascii="Times New Roman" w:hAnsi="Times New Roman"/>
                <w:sz w:val="24"/>
                <w:szCs w:val="24"/>
              </w:rPr>
              <w:t>Procent executat în perioada de referință  (%)</w:t>
            </w:r>
          </w:p>
        </w:tc>
        <w:tc>
          <w:tcPr>
            <w:tcW w:w="1260" w:type="dxa"/>
            <w:shd w:val="clear" w:color="auto" w:fill="CCCCCC"/>
          </w:tcPr>
          <w:p w14:paraId="676D9170" w14:textId="77777777" w:rsidR="005427D4" w:rsidRPr="009456B9" w:rsidRDefault="005427D4" w:rsidP="00B44DA8">
            <w:pPr>
              <w:spacing w:after="0" w:line="240" w:lineRule="auto"/>
              <w:rPr>
                <w:rFonts w:ascii="Times New Roman" w:hAnsi="Times New Roman"/>
                <w:sz w:val="24"/>
                <w:szCs w:val="24"/>
                <w:vertAlign w:val="superscript"/>
              </w:rPr>
            </w:pPr>
            <w:r w:rsidRPr="009456B9">
              <w:rPr>
                <w:rFonts w:ascii="Times New Roman" w:hAnsi="Times New Roman"/>
                <w:sz w:val="24"/>
                <w:szCs w:val="24"/>
              </w:rPr>
              <w:t>Perioadă derulare contract</w:t>
            </w:r>
            <w:r w:rsidRPr="009456B9">
              <w:rPr>
                <w:rFonts w:ascii="Times New Roman" w:hAnsi="Times New Roman"/>
                <w:sz w:val="24"/>
                <w:szCs w:val="24"/>
                <w:vertAlign w:val="superscript"/>
              </w:rPr>
              <w:footnoteReference w:customMarkFollows="1" w:id="2"/>
              <w:t>**)</w:t>
            </w:r>
          </w:p>
        </w:tc>
      </w:tr>
      <w:tr w:rsidR="005427D4" w:rsidRPr="009456B9" w14:paraId="5BD40B65" w14:textId="77777777" w:rsidTr="00B44DA8">
        <w:tc>
          <w:tcPr>
            <w:tcW w:w="530" w:type="dxa"/>
          </w:tcPr>
          <w:p w14:paraId="2737CF59" w14:textId="77777777" w:rsidR="005427D4" w:rsidRPr="009456B9" w:rsidRDefault="005427D4" w:rsidP="00B44DA8">
            <w:pPr>
              <w:spacing w:after="0" w:line="240" w:lineRule="auto"/>
              <w:rPr>
                <w:rFonts w:ascii="Times New Roman" w:hAnsi="Times New Roman"/>
                <w:sz w:val="24"/>
                <w:szCs w:val="24"/>
              </w:rPr>
            </w:pPr>
            <w:r w:rsidRPr="009456B9">
              <w:rPr>
                <w:rFonts w:ascii="Times New Roman" w:hAnsi="Times New Roman"/>
                <w:sz w:val="24"/>
                <w:szCs w:val="24"/>
              </w:rPr>
              <w:t>1</w:t>
            </w:r>
          </w:p>
        </w:tc>
        <w:tc>
          <w:tcPr>
            <w:tcW w:w="2306" w:type="dxa"/>
          </w:tcPr>
          <w:p w14:paraId="231A5BFB" w14:textId="77777777" w:rsidR="005427D4" w:rsidRPr="009456B9" w:rsidRDefault="005427D4" w:rsidP="00B44DA8">
            <w:pPr>
              <w:spacing w:after="0" w:line="240" w:lineRule="auto"/>
              <w:rPr>
                <w:rFonts w:ascii="Times New Roman" w:hAnsi="Times New Roman"/>
                <w:sz w:val="24"/>
                <w:szCs w:val="24"/>
              </w:rPr>
            </w:pPr>
          </w:p>
        </w:tc>
        <w:tc>
          <w:tcPr>
            <w:tcW w:w="990" w:type="dxa"/>
          </w:tcPr>
          <w:p w14:paraId="45476D12" w14:textId="77777777" w:rsidR="005427D4" w:rsidRPr="009456B9" w:rsidRDefault="005427D4" w:rsidP="00B44DA8">
            <w:pPr>
              <w:spacing w:after="0" w:line="240" w:lineRule="auto"/>
              <w:rPr>
                <w:rFonts w:ascii="Times New Roman" w:hAnsi="Times New Roman"/>
                <w:sz w:val="24"/>
                <w:szCs w:val="24"/>
              </w:rPr>
            </w:pPr>
          </w:p>
        </w:tc>
        <w:tc>
          <w:tcPr>
            <w:tcW w:w="2160" w:type="dxa"/>
          </w:tcPr>
          <w:p w14:paraId="603030EA" w14:textId="77777777" w:rsidR="005427D4" w:rsidRPr="009456B9" w:rsidRDefault="005427D4" w:rsidP="00B44DA8">
            <w:pPr>
              <w:spacing w:after="0" w:line="240" w:lineRule="auto"/>
              <w:rPr>
                <w:rFonts w:ascii="Times New Roman" w:hAnsi="Times New Roman"/>
                <w:sz w:val="24"/>
                <w:szCs w:val="24"/>
              </w:rPr>
            </w:pPr>
          </w:p>
        </w:tc>
        <w:tc>
          <w:tcPr>
            <w:tcW w:w="1080" w:type="dxa"/>
          </w:tcPr>
          <w:p w14:paraId="33D177FF" w14:textId="77777777" w:rsidR="005427D4" w:rsidRPr="009456B9" w:rsidRDefault="005427D4" w:rsidP="00B44DA8">
            <w:pPr>
              <w:spacing w:after="0" w:line="240" w:lineRule="auto"/>
              <w:rPr>
                <w:rFonts w:ascii="Times New Roman" w:hAnsi="Times New Roman"/>
                <w:sz w:val="24"/>
                <w:szCs w:val="24"/>
              </w:rPr>
            </w:pPr>
          </w:p>
        </w:tc>
        <w:tc>
          <w:tcPr>
            <w:tcW w:w="1260" w:type="dxa"/>
          </w:tcPr>
          <w:p w14:paraId="05F53633" w14:textId="77777777" w:rsidR="005427D4" w:rsidRPr="009456B9" w:rsidRDefault="005427D4" w:rsidP="00B44DA8">
            <w:pPr>
              <w:spacing w:after="0" w:line="240" w:lineRule="auto"/>
              <w:rPr>
                <w:rFonts w:ascii="Times New Roman" w:hAnsi="Times New Roman"/>
                <w:sz w:val="24"/>
                <w:szCs w:val="24"/>
              </w:rPr>
            </w:pPr>
          </w:p>
        </w:tc>
        <w:tc>
          <w:tcPr>
            <w:tcW w:w="1350" w:type="dxa"/>
          </w:tcPr>
          <w:p w14:paraId="2B2CFDB9" w14:textId="77777777" w:rsidR="005427D4" w:rsidRPr="009456B9" w:rsidRDefault="005427D4" w:rsidP="00B44DA8">
            <w:pPr>
              <w:spacing w:after="0" w:line="240" w:lineRule="auto"/>
              <w:rPr>
                <w:rFonts w:ascii="Times New Roman" w:hAnsi="Times New Roman"/>
                <w:sz w:val="24"/>
                <w:szCs w:val="24"/>
              </w:rPr>
            </w:pPr>
          </w:p>
        </w:tc>
        <w:tc>
          <w:tcPr>
            <w:tcW w:w="1260" w:type="dxa"/>
          </w:tcPr>
          <w:p w14:paraId="780E68B6" w14:textId="77777777" w:rsidR="005427D4" w:rsidRPr="009456B9" w:rsidRDefault="005427D4" w:rsidP="00B44DA8">
            <w:pPr>
              <w:spacing w:after="0" w:line="240" w:lineRule="auto"/>
              <w:rPr>
                <w:rFonts w:ascii="Times New Roman" w:hAnsi="Times New Roman"/>
                <w:sz w:val="24"/>
                <w:szCs w:val="24"/>
              </w:rPr>
            </w:pPr>
          </w:p>
        </w:tc>
      </w:tr>
      <w:tr w:rsidR="005427D4" w:rsidRPr="009456B9" w14:paraId="35742A69" w14:textId="77777777" w:rsidTr="00B44DA8">
        <w:tc>
          <w:tcPr>
            <w:tcW w:w="530" w:type="dxa"/>
          </w:tcPr>
          <w:p w14:paraId="70C61681" w14:textId="77777777" w:rsidR="005427D4" w:rsidRPr="009456B9" w:rsidRDefault="005427D4" w:rsidP="00B44DA8">
            <w:pPr>
              <w:spacing w:after="0" w:line="240" w:lineRule="auto"/>
              <w:rPr>
                <w:rFonts w:ascii="Times New Roman" w:hAnsi="Times New Roman"/>
                <w:sz w:val="24"/>
                <w:szCs w:val="24"/>
              </w:rPr>
            </w:pPr>
            <w:r w:rsidRPr="009456B9">
              <w:rPr>
                <w:rFonts w:ascii="Times New Roman" w:hAnsi="Times New Roman"/>
                <w:sz w:val="24"/>
                <w:szCs w:val="24"/>
              </w:rPr>
              <w:t>2</w:t>
            </w:r>
          </w:p>
        </w:tc>
        <w:tc>
          <w:tcPr>
            <w:tcW w:w="2306" w:type="dxa"/>
          </w:tcPr>
          <w:p w14:paraId="7A5A3384" w14:textId="77777777" w:rsidR="005427D4" w:rsidRPr="009456B9" w:rsidRDefault="005427D4" w:rsidP="00B44DA8">
            <w:pPr>
              <w:spacing w:after="0" w:line="240" w:lineRule="auto"/>
              <w:rPr>
                <w:rFonts w:ascii="Times New Roman" w:hAnsi="Times New Roman"/>
                <w:sz w:val="24"/>
                <w:szCs w:val="24"/>
              </w:rPr>
            </w:pPr>
          </w:p>
        </w:tc>
        <w:tc>
          <w:tcPr>
            <w:tcW w:w="990" w:type="dxa"/>
          </w:tcPr>
          <w:p w14:paraId="71775B71" w14:textId="77777777" w:rsidR="005427D4" w:rsidRPr="009456B9" w:rsidRDefault="005427D4" w:rsidP="00B44DA8">
            <w:pPr>
              <w:spacing w:after="0" w:line="240" w:lineRule="auto"/>
              <w:rPr>
                <w:rFonts w:ascii="Times New Roman" w:hAnsi="Times New Roman"/>
                <w:sz w:val="24"/>
                <w:szCs w:val="24"/>
              </w:rPr>
            </w:pPr>
          </w:p>
        </w:tc>
        <w:tc>
          <w:tcPr>
            <w:tcW w:w="2160" w:type="dxa"/>
          </w:tcPr>
          <w:p w14:paraId="0AFBEE12" w14:textId="77777777" w:rsidR="005427D4" w:rsidRPr="009456B9" w:rsidRDefault="005427D4" w:rsidP="00B44DA8">
            <w:pPr>
              <w:spacing w:after="0" w:line="240" w:lineRule="auto"/>
              <w:rPr>
                <w:rFonts w:ascii="Times New Roman" w:hAnsi="Times New Roman"/>
                <w:sz w:val="24"/>
                <w:szCs w:val="24"/>
              </w:rPr>
            </w:pPr>
          </w:p>
        </w:tc>
        <w:tc>
          <w:tcPr>
            <w:tcW w:w="1080" w:type="dxa"/>
          </w:tcPr>
          <w:p w14:paraId="7DE8F14A" w14:textId="77777777" w:rsidR="005427D4" w:rsidRPr="009456B9" w:rsidRDefault="005427D4" w:rsidP="00B44DA8">
            <w:pPr>
              <w:spacing w:after="0" w:line="240" w:lineRule="auto"/>
              <w:rPr>
                <w:rFonts w:ascii="Times New Roman" w:hAnsi="Times New Roman"/>
                <w:sz w:val="24"/>
                <w:szCs w:val="24"/>
              </w:rPr>
            </w:pPr>
          </w:p>
        </w:tc>
        <w:tc>
          <w:tcPr>
            <w:tcW w:w="1260" w:type="dxa"/>
          </w:tcPr>
          <w:p w14:paraId="6C7DB265" w14:textId="77777777" w:rsidR="005427D4" w:rsidRPr="009456B9" w:rsidRDefault="005427D4" w:rsidP="00B44DA8">
            <w:pPr>
              <w:spacing w:after="0" w:line="240" w:lineRule="auto"/>
              <w:rPr>
                <w:rFonts w:ascii="Times New Roman" w:hAnsi="Times New Roman"/>
                <w:sz w:val="24"/>
                <w:szCs w:val="24"/>
              </w:rPr>
            </w:pPr>
          </w:p>
        </w:tc>
        <w:tc>
          <w:tcPr>
            <w:tcW w:w="1350" w:type="dxa"/>
          </w:tcPr>
          <w:p w14:paraId="2D31B91D" w14:textId="77777777" w:rsidR="005427D4" w:rsidRPr="009456B9" w:rsidRDefault="005427D4" w:rsidP="00B44DA8">
            <w:pPr>
              <w:spacing w:after="0" w:line="240" w:lineRule="auto"/>
              <w:rPr>
                <w:rFonts w:ascii="Times New Roman" w:hAnsi="Times New Roman"/>
                <w:sz w:val="24"/>
                <w:szCs w:val="24"/>
              </w:rPr>
            </w:pPr>
          </w:p>
        </w:tc>
        <w:tc>
          <w:tcPr>
            <w:tcW w:w="1260" w:type="dxa"/>
          </w:tcPr>
          <w:p w14:paraId="67976114" w14:textId="77777777" w:rsidR="005427D4" w:rsidRPr="009456B9" w:rsidRDefault="005427D4" w:rsidP="00B44DA8">
            <w:pPr>
              <w:spacing w:after="0" w:line="240" w:lineRule="auto"/>
              <w:rPr>
                <w:rFonts w:ascii="Times New Roman" w:hAnsi="Times New Roman"/>
                <w:sz w:val="24"/>
                <w:szCs w:val="24"/>
              </w:rPr>
            </w:pPr>
          </w:p>
        </w:tc>
      </w:tr>
      <w:tr w:rsidR="005427D4" w:rsidRPr="009456B9" w14:paraId="3503A829" w14:textId="77777777" w:rsidTr="00B44DA8">
        <w:tc>
          <w:tcPr>
            <w:tcW w:w="530" w:type="dxa"/>
          </w:tcPr>
          <w:p w14:paraId="448BD86F" w14:textId="77777777" w:rsidR="005427D4" w:rsidRPr="009456B9" w:rsidRDefault="005427D4" w:rsidP="00B44DA8">
            <w:pPr>
              <w:spacing w:after="0" w:line="240" w:lineRule="auto"/>
              <w:rPr>
                <w:rFonts w:ascii="Times New Roman" w:hAnsi="Times New Roman"/>
                <w:sz w:val="24"/>
                <w:szCs w:val="24"/>
              </w:rPr>
            </w:pPr>
            <w:r w:rsidRPr="009456B9">
              <w:rPr>
                <w:rFonts w:ascii="Times New Roman" w:hAnsi="Times New Roman"/>
                <w:sz w:val="24"/>
                <w:szCs w:val="24"/>
              </w:rPr>
              <w:t>...</w:t>
            </w:r>
          </w:p>
        </w:tc>
        <w:tc>
          <w:tcPr>
            <w:tcW w:w="2306" w:type="dxa"/>
          </w:tcPr>
          <w:p w14:paraId="43FAEF71" w14:textId="77777777" w:rsidR="005427D4" w:rsidRPr="009456B9" w:rsidRDefault="005427D4" w:rsidP="00B44DA8">
            <w:pPr>
              <w:spacing w:after="0" w:line="240" w:lineRule="auto"/>
              <w:rPr>
                <w:rFonts w:ascii="Times New Roman" w:hAnsi="Times New Roman"/>
                <w:sz w:val="24"/>
                <w:szCs w:val="24"/>
              </w:rPr>
            </w:pPr>
          </w:p>
        </w:tc>
        <w:tc>
          <w:tcPr>
            <w:tcW w:w="990" w:type="dxa"/>
          </w:tcPr>
          <w:p w14:paraId="0CC0A915" w14:textId="77777777" w:rsidR="005427D4" w:rsidRPr="009456B9" w:rsidRDefault="005427D4" w:rsidP="00B44DA8">
            <w:pPr>
              <w:spacing w:after="0" w:line="240" w:lineRule="auto"/>
              <w:rPr>
                <w:rFonts w:ascii="Times New Roman" w:hAnsi="Times New Roman"/>
                <w:sz w:val="24"/>
                <w:szCs w:val="24"/>
              </w:rPr>
            </w:pPr>
          </w:p>
        </w:tc>
        <w:tc>
          <w:tcPr>
            <w:tcW w:w="2160" w:type="dxa"/>
          </w:tcPr>
          <w:p w14:paraId="562334BD" w14:textId="77777777" w:rsidR="005427D4" w:rsidRPr="009456B9" w:rsidRDefault="005427D4" w:rsidP="00B44DA8">
            <w:pPr>
              <w:spacing w:after="0" w:line="240" w:lineRule="auto"/>
              <w:rPr>
                <w:rFonts w:ascii="Times New Roman" w:hAnsi="Times New Roman"/>
                <w:sz w:val="24"/>
                <w:szCs w:val="24"/>
              </w:rPr>
            </w:pPr>
          </w:p>
        </w:tc>
        <w:tc>
          <w:tcPr>
            <w:tcW w:w="1080" w:type="dxa"/>
          </w:tcPr>
          <w:p w14:paraId="1FAB13A6" w14:textId="77777777" w:rsidR="005427D4" w:rsidRPr="009456B9" w:rsidRDefault="005427D4" w:rsidP="00B44DA8">
            <w:pPr>
              <w:spacing w:after="0" w:line="240" w:lineRule="auto"/>
              <w:rPr>
                <w:rFonts w:ascii="Times New Roman" w:hAnsi="Times New Roman"/>
                <w:sz w:val="24"/>
                <w:szCs w:val="24"/>
              </w:rPr>
            </w:pPr>
          </w:p>
        </w:tc>
        <w:tc>
          <w:tcPr>
            <w:tcW w:w="1260" w:type="dxa"/>
          </w:tcPr>
          <w:p w14:paraId="011D8ABF" w14:textId="77777777" w:rsidR="005427D4" w:rsidRPr="009456B9" w:rsidRDefault="005427D4" w:rsidP="00B44DA8">
            <w:pPr>
              <w:spacing w:after="0" w:line="240" w:lineRule="auto"/>
              <w:rPr>
                <w:rFonts w:ascii="Times New Roman" w:hAnsi="Times New Roman"/>
                <w:sz w:val="24"/>
                <w:szCs w:val="24"/>
              </w:rPr>
            </w:pPr>
          </w:p>
        </w:tc>
        <w:tc>
          <w:tcPr>
            <w:tcW w:w="1350" w:type="dxa"/>
          </w:tcPr>
          <w:p w14:paraId="656060C8" w14:textId="77777777" w:rsidR="005427D4" w:rsidRPr="009456B9" w:rsidRDefault="005427D4" w:rsidP="00B44DA8">
            <w:pPr>
              <w:spacing w:after="0" w:line="240" w:lineRule="auto"/>
              <w:rPr>
                <w:rFonts w:ascii="Times New Roman" w:hAnsi="Times New Roman"/>
                <w:sz w:val="24"/>
                <w:szCs w:val="24"/>
              </w:rPr>
            </w:pPr>
          </w:p>
        </w:tc>
        <w:tc>
          <w:tcPr>
            <w:tcW w:w="1260" w:type="dxa"/>
          </w:tcPr>
          <w:p w14:paraId="3D6DB69E" w14:textId="77777777" w:rsidR="005427D4" w:rsidRPr="009456B9" w:rsidRDefault="005427D4" w:rsidP="00B44DA8">
            <w:pPr>
              <w:spacing w:after="0" w:line="240" w:lineRule="auto"/>
              <w:rPr>
                <w:rFonts w:ascii="Times New Roman" w:hAnsi="Times New Roman"/>
                <w:sz w:val="24"/>
                <w:szCs w:val="24"/>
              </w:rPr>
            </w:pPr>
          </w:p>
        </w:tc>
      </w:tr>
    </w:tbl>
    <w:p w14:paraId="685701C9" w14:textId="77777777" w:rsidR="005427D4" w:rsidRPr="009456B9" w:rsidRDefault="005427D4" w:rsidP="005427D4">
      <w:pPr>
        <w:shd w:val="clear" w:color="auto" w:fill="FFFFFF"/>
        <w:spacing w:after="0" w:line="240" w:lineRule="auto"/>
        <w:rPr>
          <w:rFonts w:ascii="Times New Roman" w:hAnsi="Times New Roman"/>
          <w:sz w:val="24"/>
          <w:szCs w:val="24"/>
        </w:rPr>
      </w:pPr>
    </w:p>
    <w:p w14:paraId="6CEC7480" w14:textId="77777777" w:rsidR="005427D4" w:rsidRPr="009456B9" w:rsidRDefault="005427D4" w:rsidP="005427D4">
      <w:pPr>
        <w:spacing w:after="0" w:line="240" w:lineRule="auto"/>
        <w:ind w:left="348"/>
        <w:rPr>
          <w:rFonts w:ascii="Times New Roman" w:hAnsi="Times New Roman"/>
          <w:i/>
          <w:iCs/>
          <w:sz w:val="24"/>
          <w:szCs w:val="24"/>
        </w:rPr>
      </w:pPr>
      <w:r w:rsidRPr="009456B9">
        <w:rPr>
          <w:rFonts w:ascii="Times New Roman" w:hAnsi="Times New Roman"/>
          <w:iCs/>
          <w:sz w:val="24"/>
          <w:szCs w:val="24"/>
        </w:rPr>
        <w:t xml:space="preserve">Data </w:t>
      </w:r>
      <w:r w:rsidRPr="009456B9">
        <w:rPr>
          <w:rFonts w:ascii="Times New Roman" w:hAnsi="Times New Roman"/>
          <w:i/>
          <w:iCs/>
          <w:sz w:val="24"/>
          <w:szCs w:val="24"/>
        </w:rPr>
        <w:t xml:space="preserve">................................      </w:t>
      </w:r>
      <w:r w:rsidRPr="009456B9">
        <w:rPr>
          <w:rFonts w:ascii="Times New Roman" w:hAnsi="Times New Roman"/>
          <w:i/>
          <w:iCs/>
          <w:sz w:val="24"/>
          <w:szCs w:val="24"/>
        </w:rPr>
        <w:tab/>
      </w:r>
      <w:r w:rsidRPr="009456B9">
        <w:rPr>
          <w:rFonts w:ascii="Times New Roman" w:hAnsi="Times New Roman"/>
          <w:i/>
          <w:iCs/>
          <w:sz w:val="24"/>
          <w:szCs w:val="24"/>
        </w:rPr>
        <w:tab/>
      </w:r>
      <w:r w:rsidRPr="009456B9">
        <w:rPr>
          <w:rFonts w:ascii="Times New Roman" w:hAnsi="Times New Roman"/>
          <w:i/>
          <w:iCs/>
          <w:sz w:val="24"/>
          <w:szCs w:val="24"/>
        </w:rPr>
        <w:tab/>
      </w:r>
      <w:r w:rsidRPr="009456B9">
        <w:rPr>
          <w:rFonts w:ascii="Times New Roman" w:hAnsi="Times New Roman"/>
          <w:i/>
          <w:iCs/>
          <w:sz w:val="24"/>
          <w:szCs w:val="24"/>
        </w:rPr>
        <w:tab/>
      </w:r>
    </w:p>
    <w:p w14:paraId="463E55B3" w14:textId="77777777" w:rsidR="005427D4" w:rsidRPr="009456B9" w:rsidRDefault="005427D4" w:rsidP="005427D4">
      <w:pPr>
        <w:spacing w:after="0" w:line="240" w:lineRule="auto"/>
        <w:ind w:left="348"/>
        <w:jc w:val="center"/>
        <w:rPr>
          <w:rFonts w:ascii="Times New Roman" w:hAnsi="Times New Roman"/>
          <w:i/>
          <w:iCs/>
          <w:sz w:val="24"/>
          <w:szCs w:val="24"/>
        </w:rPr>
      </w:pPr>
      <w:r w:rsidRPr="009456B9">
        <w:rPr>
          <w:rFonts w:ascii="Times New Roman" w:hAnsi="Times New Roman"/>
          <w:i/>
          <w:iCs/>
          <w:sz w:val="24"/>
          <w:szCs w:val="24"/>
        </w:rPr>
        <w:t>Terţ susţinător,</w:t>
      </w:r>
    </w:p>
    <w:p w14:paraId="606A8FF6" w14:textId="77777777" w:rsidR="005427D4" w:rsidRPr="009456B9" w:rsidRDefault="005427D4" w:rsidP="005427D4">
      <w:pPr>
        <w:spacing w:after="0" w:line="240" w:lineRule="auto"/>
        <w:ind w:left="348"/>
        <w:jc w:val="center"/>
        <w:rPr>
          <w:rFonts w:ascii="Times New Roman" w:hAnsi="Times New Roman"/>
          <w:iCs/>
          <w:sz w:val="24"/>
          <w:szCs w:val="24"/>
        </w:rPr>
      </w:pPr>
      <w:r w:rsidRPr="009456B9">
        <w:rPr>
          <w:rFonts w:ascii="Times New Roman" w:hAnsi="Times New Roman"/>
          <w:i/>
          <w:iCs/>
          <w:sz w:val="24"/>
          <w:szCs w:val="24"/>
        </w:rPr>
        <w:t>………………………….</w:t>
      </w:r>
    </w:p>
    <w:p w14:paraId="7321CBB2" w14:textId="77777777" w:rsidR="005427D4" w:rsidRPr="009456B9" w:rsidRDefault="005427D4" w:rsidP="005427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9456B9">
        <w:rPr>
          <w:rFonts w:ascii="Times New Roman" w:hAnsi="Times New Roman"/>
          <w:iCs/>
          <w:sz w:val="24"/>
          <w:szCs w:val="24"/>
        </w:rPr>
        <w:t>(</w:t>
      </w:r>
      <w:r w:rsidRPr="009456B9">
        <w:rPr>
          <w:rFonts w:ascii="Times New Roman" w:hAnsi="Times New Roman"/>
          <w:i/>
          <w:iCs/>
          <w:sz w:val="24"/>
          <w:szCs w:val="24"/>
        </w:rPr>
        <w:t>semnătura autorizata</w:t>
      </w:r>
      <w:r w:rsidRPr="009456B9">
        <w:rPr>
          <w:rFonts w:ascii="Times New Roman" w:hAnsi="Times New Roman"/>
          <w:iCs/>
          <w:sz w:val="24"/>
          <w:szCs w:val="24"/>
        </w:rPr>
        <w:t xml:space="preserve"> şi</w:t>
      </w:r>
      <w:r w:rsidRPr="009456B9">
        <w:rPr>
          <w:rFonts w:ascii="Times New Roman" w:hAnsi="Times New Roman"/>
          <w:i/>
          <w:iCs/>
          <w:sz w:val="24"/>
          <w:szCs w:val="24"/>
        </w:rPr>
        <w:t xml:space="preserve"> stampila</w:t>
      </w:r>
      <w:r w:rsidRPr="009456B9">
        <w:rPr>
          <w:rFonts w:ascii="Times New Roman" w:hAnsi="Times New Roman"/>
          <w:iCs/>
          <w:sz w:val="24"/>
          <w:szCs w:val="24"/>
        </w:rPr>
        <w:t>)</w:t>
      </w:r>
    </w:p>
    <w:p w14:paraId="72906B1D" w14:textId="77777777" w:rsidR="005427D4" w:rsidRPr="009456B9" w:rsidRDefault="005427D4" w:rsidP="005427D4">
      <w:pPr>
        <w:spacing w:after="0" w:line="240" w:lineRule="auto"/>
        <w:jc w:val="right"/>
        <w:rPr>
          <w:rFonts w:ascii="Times New Roman" w:hAnsi="Times New Roman"/>
          <w:b/>
          <w:sz w:val="24"/>
          <w:szCs w:val="24"/>
        </w:rPr>
      </w:pPr>
    </w:p>
    <w:p w14:paraId="296A36B1" w14:textId="77777777" w:rsidR="005427D4" w:rsidRPr="009456B9" w:rsidRDefault="005427D4" w:rsidP="005427D4">
      <w:pPr>
        <w:spacing w:after="0" w:line="240" w:lineRule="auto"/>
        <w:jc w:val="both"/>
        <w:rPr>
          <w:rFonts w:ascii="Times New Roman" w:hAnsi="Times New Roman"/>
          <w:bCs/>
          <w:sz w:val="24"/>
          <w:szCs w:val="24"/>
        </w:rPr>
      </w:pPr>
      <w:r w:rsidRPr="009456B9">
        <w:rPr>
          <w:rFonts w:ascii="Times New Roman" w:hAnsi="Times New Roman"/>
          <w:b/>
          <w:bCs/>
          <w:sz w:val="24"/>
          <w:szCs w:val="24"/>
        </w:rPr>
        <w:t xml:space="preserve">Nota 1: </w:t>
      </w:r>
      <w:r w:rsidRPr="009456B9">
        <w:rPr>
          <w:rFonts w:ascii="Times New Roman" w:hAnsi="Times New Roman"/>
          <w:bCs/>
          <w:sz w:val="24"/>
          <w:szCs w:val="24"/>
        </w:rPr>
        <w:t>In sensul art. 182 alin (4) din Legea 98/2016, documentele transmise ofertantului de către terțul/terții susținător/susținători din care rezultă modul efectiv prin care terțul/terții susținător/susținători va/vor asigura îndeplinirea propriului angajament de susținere vor fi prezentate împreună cu Angajamentul ferm, cu oferta și cu DUAE, și se vor constitui în anexe la angajamentul ferm.</w:t>
      </w:r>
    </w:p>
    <w:p w14:paraId="6AC0E137" w14:textId="77777777" w:rsidR="005427D4" w:rsidRPr="009456B9" w:rsidRDefault="005427D4" w:rsidP="005427D4">
      <w:pPr>
        <w:spacing w:after="0" w:line="240" w:lineRule="auto"/>
        <w:jc w:val="both"/>
        <w:rPr>
          <w:rFonts w:ascii="Times New Roman" w:hAnsi="Times New Roman"/>
          <w:bCs/>
          <w:sz w:val="24"/>
          <w:szCs w:val="24"/>
        </w:rPr>
      </w:pPr>
      <w:r w:rsidRPr="009456B9">
        <w:rPr>
          <w:rFonts w:ascii="Times New Roman" w:hAnsi="Times New Roman"/>
          <w:bCs/>
          <w:sz w:val="24"/>
          <w:szCs w:val="24"/>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14:paraId="048CEEAC" w14:textId="77777777" w:rsidR="005427D4" w:rsidRPr="009456B9" w:rsidRDefault="005427D4" w:rsidP="005427D4">
      <w:pPr>
        <w:spacing w:after="0" w:line="240" w:lineRule="auto"/>
        <w:jc w:val="both"/>
        <w:rPr>
          <w:rFonts w:ascii="Times New Roman" w:hAnsi="Times New Roman"/>
          <w:sz w:val="24"/>
          <w:szCs w:val="24"/>
        </w:rPr>
      </w:pPr>
      <w:r w:rsidRPr="009456B9">
        <w:rPr>
          <w:rFonts w:ascii="Times New Roman" w:hAnsi="Times New Roman"/>
          <w:b/>
          <w:bCs/>
          <w:sz w:val="24"/>
          <w:szCs w:val="24"/>
        </w:rPr>
        <w:t>Nota 2</w:t>
      </w:r>
      <w:r w:rsidRPr="009456B9">
        <w:rPr>
          <w:rFonts w:ascii="Times New Roman" w:hAnsi="Times New Roman"/>
          <w:bCs/>
          <w:sz w:val="24"/>
          <w:szCs w:val="24"/>
        </w:rPr>
        <w:t>: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14:paraId="2DAD0158" w14:textId="77777777" w:rsidR="005427D4" w:rsidRPr="009456B9" w:rsidRDefault="005427D4" w:rsidP="005427D4">
      <w:pPr>
        <w:autoSpaceDE w:val="0"/>
        <w:autoSpaceDN w:val="0"/>
        <w:adjustRightInd w:val="0"/>
        <w:spacing w:after="0" w:line="240" w:lineRule="auto"/>
        <w:jc w:val="right"/>
        <w:rPr>
          <w:rFonts w:ascii="Times New Roman" w:hAnsi="Times New Roman"/>
          <w:b/>
          <w:sz w:val="24"/>
          <w:szCs w:val="24"/>
        </w:rPr>
      </w:pPr>
    </w:p>
    <w:p w14:paraId="61196409" w14:textId="77777777" w:rsidR="005427D4" w:rsidRPr="009456B9" w:rsidRDefault="005427D4" w:rsidP="005427D4">
      <w:pPr>
        <w:spacing w:after="0" w:line="240" w:lineRule="auto"/>
        <w:rPr>
          <w:rFonts w:ascii="Times New Roman" w:hAnsi="Times New Roman"/>
          <w:b/>
          <w:iCs/>
          <w:sz w:val="24"/>
          <w:szCs w:val="24"/>
        </w:rPr>
      </w:pPr>
    </w:p>
    <w:p w14:paraId="348EE226" w14:textId="3F1BAE6B" w:rsidR="002F6BBE" w:rsidRDefault="002F6BBE" w:rsidP="005427D4">
      <w:pPr>
        <w:spacing w:after="0" w:line="240" w:lineRule="auto"/>
        <w:rPr>
          <w:rFonts w:ascii="Times New Roman" w:hAnsi="Times New Roman"/>
          <w:b/>
          <w:iCs/>
          <w:sz w:val="24"/>
          <w:szCs w:val="24"/>
        </w:rPr>
      </w:pPr>
    </w:p>
    <w:p w14:paraId="0B35FD5F" w14:textId="77777777" w:rsidR="005427D4" w:rsidRDefault="005427D4" w:rsidP="005427D4">
      <w:pPr>
        <w:spacing w:after="0" w:line="240" w:lineRule="auto"/>
        <w:rPr>
          <w:rFonts w:ascii="Times New Roman" w:hAnsi="Times New Roman"/>
          <w:b/>
          <w:iCs/>
          <w:sz w:val="24"/>
          <w:szCs w:val="24"/>
        </w:rPr>
      </w:pPr>
    </w:p>
    <w:p w14:paraId="612C01DD" w14:textId="77777777" w:rsidR="005427D4" w:rsidRDefault="005427D4" w:rsidP="005427D4">
      <w:pPr>
        <w:spacing w:after="0" w:line="240" w:lineRule="auto"/>
        <w:rPr>
          <w:rFonts w:ascii="Times New Roman" w:hAnsi="Times New Roman"/>
          <w:b/>
          <w:iCs/>
          <w:sz w:val="24"/>
          <w:szCs w:val="24"/>
        </w:rPr>
      </w:pPr>
    </w:p>
    <w:p w14:paraId="566E0C52" w14:textId="77777777" w:rsidR="005427D4" w:rsidRDefault="005427D4" w:rsidP="005427D4">
      <w:pPr>
        <w:spacing w:after="0" w:line="240" w:lineRule="auto"/>
        <w:rPr>
          <w:rFonts w:ascii="Times New Roman" w:hAnsi="Times New Roman"/>
          <w:b/>
          <w:iCs/>
          <w:sz w:val="24"/>
          <w:szCs w:val="24"/>
        </w:rPr>
      </w:pPr>
    </w:p>
    <w:p w14:paraId="3E125148" w14:textId="77777777" w:rsidR="005427D4" w:rsidRDefault="005427D4" w:rsidP="005427D4">
      <w:pPr>
        <w:spacing w:after="0" w:line="240" w:lineRule="auto"/>
        <w:rPr>
          <w:rFonts w:ascii="Times New Roman" w:hAnsi="Times New Roman"/>
          <w:b/>
          <w:iCs/>
          <w:sz w:val="24"/>
          <w:szCs w:val="24"/>
        </w:rPr>
      </w:pPr>
    </w:p>
    <w:p w14:paraId="24D0E7D4" w14:textId="77777777" w:rsidR="005427D4" w:rsidRPr="005427D4" w:rsidRDefault="005427D4" w:rsidP="005427D4">
      <w:pPr>
        <w:spacing w:after="0" w:line="240" w:lineRule="auto"/>
        <w:rPr>
          <w:rFonts w:ascii="Times New Roman" w:hAnsi="Times New Roman"/>
          <w:b/>
          <w:iCs/>
          <w:sz w:val="24"/>
          <w:szCs w:val="24"/>
        </w:rPr>
      </w:pPr>
    </w:p>
    <w:p w14:paraId="0B06BB02" w14:textId="14B53040" w:rsidR="009511B0" w:rsidRPr="005427D4" w:rsidRDefault="001A5230" w:rsidP="009511B0">
      <w:pPr>
        <w:autoSpaceDE w:val="0"/>
        <w:autoSpaceDN w:val="0"/>
        <w:adjustRightInd w:val="0"/>
        <w:jc w:val="right"/>
        <w:rPr>
          <w:rFonts w:ascii="Times New Roman" w:hAnsi="Times New Roman"/>
          <w:b/>
          <w:color w:val="000000" w:themeColor="text1"/>
        </w:rPr>
      </w:pPr>
      <w:r w:rsidRPr="005427D4">
        <w:rPr>
          <w:rFonts w:ascii="Times New Roman" w:hAnsi="Times New Roman"/>
          <w:b/>
          <w:color w:val="000000" w:themeColor="text1"/>
        </w:rPr>
        <w:lastRenderedPageBreak/>
        <w:t xml:space="preserve">Formularul </w:t>
      </w:r>
      <w:r w:rsidR="005427D4" w:rsidRPr="005427D4">
        <w:rPr>
          <w:rFonts w:ascii="Times New Roman" w:hAnsi="Times New Roman"/>
          <w:b/>
          <w:color w:val="000000" w:themeColor="text1"/>
        </w:rPr>
        <w:t>N</w:t>
      </w:r>
      <w:r w:rsidRPr="005427D4">
        <w:rPr>
          <w:rFonts w:ascii="Times New Roman" w:hAnsi="Times New Roman"/>
          <w:b/>
          <w:color w:val="000000" w:themeColor="text1"/>
        </w:rPr>
        <w:t>r.</w:t>
      </w:r>
      <w:r w:rsidR="009511B0" w:rsidRPr="005427D4">
        <w:rPr>
          <w:rFonts w:ascii="Times New Roman" w:hAnsi="Times New Roman"/>
          <w:b/>
          <w:color w:val="000000" w:themeColor="text1"/>
        </w:rPr>
        <w:t xml:space="preserve">  </w:t>
      </w:r>
      <w:r w:rsidR="002F6BBE" w:rsidRPr="005427D4">
        <w:rPr>
          <w:rFonts w:ascii="Times New Roman" w:hAnsi="Times New Roman"/>
          <w:b/>
          <w:color w:val="000000" w:themeColor="text1"/>
        </w:rPr>
        <w:t>8</w:t>
      </w:r>
      <w:r w:rsidR="005427D4" w:rsidRPr="005427D4">
        <w:rPr>
          <w:rFonts w:ascii="Times New Roman" w:hAnsi="Times New Roman"/>
          <w:b/>
          <w:color w:val="000000" w:themeColor="text1"/>
        </w:rPr>
        <w:t>.1</w:t>
      </w:r>
    </w:p>
    <w:p w14:paraId="696FFA78" w14:textId="4F4F4F8B" w:rsidR="002E4332" w:rsidRPr="005427D4" w:rsidRDefault="002E4332" w:rsidP="00393554">
      <w:pPr>
        <w:spacing w:after="0" w:line="240" w:lineRule="auto"/>
        <w:rPr>
          <w:rFonts w:ascii="Times New Roman" w:hAnsi="Times New Roman"/>
          <w:bCs/>
          <w:color w:val="EE0000"/>
          <w:sz w:val="24"/>
          <w:szCs w:val="24"/>
        </w:rPr>
      </w:pPr>
    </w:p>
    <w:p w14:paraId="6B236085" w14:textId="77777777" w:rsidR="00AE2AC6" w:rsidRPr="005427D4" w:rsidRDefault="00AE2AC6" w:rsidP="00AE2AC6">
      <w:pPr>
        <w:spacing w:after="0" w:line="240" w:lineRule="auto"/>
        <w:rPr>
          <w:rFonts w:ascii="Times New Roman" w:hAnsi="Times New Roman"/>
          <w:bCs/>
          <w:color w:val="000000" w:themeColor="text1"/>
          <w:sz w:val="24"/>
          <w:szCs w:val="24"/>
        </w:rPr>
      </w:pPr>
      <w:r w:rsidRPr="005427D4">
        <w:rPr>
          <w:rFonts w:ascii="Times New Roman" w:hAnsi="Times New Roman"/>
          <w:bCs/>
          <w:color w:val="000000" w:themeColor="text1"/>
          <w:sz w:val="24"/>
          <w:szCs w:val="24"/>
        </w:rPr>
        <w:t xml:space="preserve">Terţ susţinător </w:t>
      </w:r>
    </w:p>
    <w:p w14:paraId="473AB5F1" w14:textId="77777777" w:rsidR="00AE2AC6" w:rsidRPr="005427D4" w:rsidRDefault="00AE2AC6" w:rsidP="00AE2AC6">
      <w:pPr>
        <w:spacing w:after="0" w:line="240" w:lineRule="auto"/>
        <w:rPr>
          <w:rFonts w:ascii="Times New Roman" w:hAnsi="Times New Roman"/>
          <w:bCs/>
          <w:color w:val="000000" w:themeColor="text1"/>
          <w:sz w:val="24"/>
          <w:szCs w:val="24"/>
        </w:rPr>
      </w:pPr>
      <w:r w:rsidRPr="005427D4">
        <w:rPr>
          <w:rFonts w:ascii="Times New Roman" w:hAnsi="Times New Roman"/>
          <w:bCs/>
          <w:color w:val="000000" w:themeColor="text1"/>
          <w:sz w:val="24"/>
          <w:szCs w:val="24"/>
        </w:rPr>
        <w:t>..........................</w:t>
      </w:r>
    </w:p>
    <w:p w14:paraId="3262C07C" w14:textId="77777777" w:rsidR="00AE2AC6" w:rsidRPr="005427D4" w:rsidRDefault="00AE2AC6" w:rsidP="00AE2AC6">
      <w:pPr>
        <w:spacing w:after="0" w:line="240" w:lineRule="auto"/>
        <w:rPr>
          <w:rFonts w:ascii="Times New Roman" w:hAnsi="Times New Roman"/>
          <w:bCs/>
          <w:color w:val="000000" w:themeColor="text1"/>
          <w:sz w:val="24"/>
          <w:szCs w:val="24"/>
        </w:rPr>
      </w:pPr>
      <w:r w:rsidRPr="005427D4">
        <w:rPr>
          <w:rFonts w:ascii="Times New Roman" w:hAnsi="Times New Roman"/>
          <w:bCs/>
          <w:color w:val="000000" w:themeColor="text1"/>
          <w:sz w:val="24"/>
          <w:szCs w:val="24"/>
        </w:rPr>
        <w:t>(denumirea)</w:t>
      </w:r>
    </w:p>
    <w:p w14:paraId="117F1809" w14:textId="77777777" w:rsidR="00AE2AC6" w:rsidRPr="005427D4" w:rsidRDefault="00AE2AC6" w:rsidP="00AE2AC6">
      <w:pPr>
        <w:spacing w:after="0" w:line="240" w:lineRule="auto"/>
        <w:jc w:val="center"/>
        <w:rPr>
          <w:rFonts w:ascii="Times New Roman" w:hAnsi="Times New Roman"/>
          <w:bCs/>
          <w:color w:val="000000" w:themeColor="text1"/>
          <w:sz w:val="24"/>
          <w:szCs w:val="24"/>
        </w:rPr>
      </w:pPr>
      <w:r w:rsidRPr="005427D4">
        <w:rPr>
          <w:rFonts w:ascii="Times New Roman" w:hAnsi="Times New Roman"/>
          <w:bCs/>
          <w:color w:val="000000" w:themeColor="text1"/>
          <w:sz w:val="24"/>
          <w:szCs w:val="24"/>
        </w:rPr>
        <w:t>ANGAJAMENT FERM</w:t>
      </w:r>
    </w:p>
    <w:p w14:paraId="36FE6796" w14:textId="77777777" w:rsidR="00ED507B" w:rsidRPr="005427D4" w:rsidRDefault="00ED507B" w:rsidP="00ED507B">
      <w:pPr>
        <w:spacing w:after="0" w:line="240" w:lineRule="auto"/>
        <w:jc w:val="center"/>
        <w:rPr>
          <w:rFonts w:ascii="Times New Roman" w:hAnsi="Times New Roman"/>
          <w:bCs/>
          <w:color w:val="000000" w:themeColor="text1"/>
          <w:sz w:val="24"/>
          <w:szCs w:val="24"/>
        </w:rPr>
      </w:pPr>
      <w:r w:rsidRPr="005427D4">
        <w:rPr>
          <w:rFonts w:ascii="Times New Roman" w:hAnsi="Times New Roman"/>
          <w:bCs/>
          <w:color w:val="000000" w:themeColor="text1"/>
          <w:sz w:val="24"/>
          <w:szCs w:val="24"/>
        </w:rPr>
        <w:t xml:space="preserve">privind susținerea acordată ofertantului pentru îndeplinirea criteriului </w:t>
      </w:r>
    </w:p>
    <w:p w14:paraId="00C6CB75" w14:textId="58D8C267" w:rsidR="00AE2AC6" w:rsidRPr="005427D4" w:rsidRDefault="00ED507B" w:rsidP="00ED507B">
      <w:pPr>
        <w:spacing w:after="0" w:line="240" w:lineRule="auto"/>
        <w:jc w:val="center"/>
        <w:rPr>
          <w:rFonts w:ascii="Times New Roman" w:hAnsi="Times New Roman"/>
          <w:bCs/>
          <w:color w:val="000000" w:themeColor="text1"/>
          <w:sz w:val="24"/>
          <w:szCs w:val="24"/>
        </w:rPr>
      </w:pPr>
      <w:r w:rsidRPr="005427D4">
        <w:rPr>
          <w:rFonts w:ascii="Times New Roman" w:hAnsi="Times New Roman"/>
          <w:bCs/>
          <w:color w:val="000000" w:themeColor="text1"/>
          <w:sz w:val="24"/>
          <w:szCs w:val="24"/>
        </w:rPr>
        <w:t>referitor la situația economică și financiară</w:t>
      </w:r>
    </w:p>
    <w:p w14:paraId="6577F030" w14:textId="77777777" w:rsidR="00AE2AC6" w:rsidRPr="005427D4" w:rsidRDefault="00AE2AC6" w:rsidP="00AE2AC6">
      <w:pPr>
        <w:spacing w:after="0" w:line="240" w:lineRule="auto"/>
        <w:jc w:val="both"/>
        <w:rPr>
          <w:rFonts w:ascii="Times New Roman" w:hAnsi="Times New Roman"/>
          <w:b/>
          <w:color w:val="000000" w:themeColor="text1"/>
          <w:sz w:val="24"/>
          <w:szCs w:val="24"/>
        </w:rPr>
      </w:pPr>
    </w:p>
    <w:p w14:paraId="2A171BF4" w14:textId="77777777" w:rsidR="00ED507B" w:rsidRPr="00202C6B" w:rsidRDefault="00ED507B" w:rsidP="00ED507B">
      <w:pPr>
        <w:spacing w:after="0" w:line="240" w:lineRule="auto"/>
        <w:jc w:val="both"/>
        <w:rPr>
          <w:rFonts w:ascii="Times New Roman" w:hAnsi="Times New Roman"/>
          <w:b/>
          <w:sz w:val="24"/>
          <w:szCs w:val="24"/>
        </w:rPr>
      </w:pPr>
      <w:r w:rsidRPr="00202C6B">
        <w:rPr>
          <w:rFonts w:ascii="Times New Roman" w:hAnsi="Times New Roman"/>
          <w:b/>
          <w:sz w:val="24"/>
          <w:szCs w:val="24"/>
        </w:rPr>
        <w:t>Către, ..........................................................................</w:t>
      </w:r>
    </w:p>
    <w:p w14:paraId="53982061" w14:textId="77777777" w:rsidR="00ED507B" w:rsidRPr="00202C6B" w:rsidRDefault="00ED507B" w:rsidP="00ED507B">
      <w:pPr>
        <w:spacing w:after="0" w:line="240" w:lineRule="auto"/>
        <w:jc w:val="both"/>
        <w:rPr>
          <w:rFonts w:ascii="Times New Roman" w:hAnsi="Times New Roman"/>
          <w:b/>
          <w:i/>
          <w:sz w:val="24"/>
          <w:szCs w:val="24"/>
        </w:rPr>
      </w:pPr>
      <w:r w:rsidRPr="00202C6B">
        <w:rPr>
          <w:rFonts w:ascii="Times New Roman" w:hAnsi="Times New Roman"/>
          <w:b/>
          <w:i/>
          <w:sz w:val="24"/>
          <w:szCs w:val="24"/>
        </w:rPr>
        <w:t>(denumirea autorității contractante şi adresa completă)</w:t>
      </w:r>
    </w:p>
    <w:p w14:paraId="0E1F00AF" w14:textId="77777777" w:rsidR="00ED507B" w:rsidRPr="00202C6B" w:rsidRDefault="00ED507B" w:rsidP="00ED507B">
      <w:pPr>
        <w:spacing w:after="0" w:line="240" w:lineRule="auto"/>
        <w:jc w:val="both"/>
        <w:rPr>
          <w:rFonts w:ascii="Times New Roman" w:hAnsi="Times New Roman"/>
          <w:b/>
          <w:sz w:val="24"/>
          <w:szCs w:val="24"/>
        </w:rPr>
      </w:pPr>
    </w:p>
    <w:p w14:paraId="5669EC13" w14:textId="77777777" w:rsidR="00ED507B" w:rsidRPr="00202C6B" w:rsidRDefault="00ED507B" w:rsidP="00ED507B">
      <w:pPr>
        <w:shd w:val="clear" w:color="auto" w:fill="FFFFFF"/>
        <w:spacing w:line="240" w:lineRule="auto"/>
        <w:ind w:firstLine="720"/>
        <w:jc w:val="both"/>
        <w:rPr>
          <w:rFonts w:ascii="Times New Roman" w:hAnsi="Times New Roman"/>
          <w:sz w:val="24"/>
          <w:szCs w:val="24"/>
        </w:rPr>
      </w:pPr>
      <w:r w:rsidRPr="00202C6B">
        <w:rPr>
          <w:rFonts w:ascii="Times New Roman" w:hAnsi="Times New Roman"/>
          <w:sz w:val="24"/>
          <w:szCs w:val="24"/>
        </w:rPr>
        <w:t>Către: ................................. [denumirea autorității/entității contractante]</w:t>
      </w:r>
    </w:p>
    <w:p w14:paraId="38927F14" w14:textId="77777777" w:rsidR="00ED507B" w:rsidRPr="00202C6B" w:rsidRDefault="00ED507B" w:rsidP="00ED507B">
      <w:pPr>
        <w:shd w:val="clear" w:color="auto" w:fill="FFFFFF"/>
        <w:spacing w:line="240" w:lineRule="auto"/>
        <w:ind w:right="-469"/>
        <w:jc w:val="both"/>
        <w:rPr>
          <w:rFonts w:ascii="Times New Roman" w:hAnsi="Times New Roman"/>
          <w:sz w:val="24"/>
          <w:szCs w:val="24"/>
        </w:rPr>
      </w:pPr>
      <w:r w:rsidRPr="00202C6B">
        <w:rPr>
          <w:rFonts w:ascii="Times New Roman" w:hAnsi="Times New Roman"/>
          <w:sz w:val="24"/>
          <w:szCs w:val="24"/>
        </w:rPr>
        <w:t>Cu privire la procedura de atribuire organizată de [denumirea autorității/entității contractante] în calitate de Autoritate/Entitate Contractantă pentru atribuirea Contractului ................................. [denumirea contractului], pentru care a fost publicat Anunțul de participare nr.. ..... [introduceți nr. Anunțului de participare]/....... [introduceți data].</w:t>
      </w:r>
    </w:p>
    <w:p w14:paraId="6721E480" w14:textId="77777777" w:rsidR="00ED507B" w:rsidRPr="00202C6B" w:rsidRDefault="00ED507B" w:rsidP="00ED507B">
      <w:pPr>
        <w:shd w:val="clear" w:color="auto" w:fill="FFFFFF"/>
        <w:spacing w:line="240" w:lineRule="auto"/>
        <w:ind w:right="-469"/>
        <w:jc w:val="both"/>
        <w:rPr>
          <w:rFonts w:ascii="Times New Roman" w:hAnsi="Times New Roman"/>
          <w:sz w:val="24"/>
          <w:szCs w:val="24"/>
        </w:rPr>
      </w:pPr>
      <w:r w:rsidRPr="00202C6B">
        <w:rPr>
          <w:rFonts w:ascii="Times New Roman" w:hAnsi="Times New Roman"/>
          <w:sz w:val="24"/>
          <w:szCs w:val="24"/>
        </w:rPr>
        <w:t>Noi, ……........………… [introduceți numele/denumirea completă a Terțului susținător], având sediul social în ……………………………….. [introduceți adresa completa, telefonul, faxul, emailul Terțului susținător], Cod Unic de Înregistrare (cod fiscal): ………………………….. [introduceți datele], numărul de înregistrare la Registrul Comerțului sau echivalent: ……………………….. [introduceți datele] și reprezentat prin ……………………… [introduceți numele persoanei sau persoanelor autorizate sa semneze in numele Terțului Susținător], ne obligăm, în mod ferm, necondiționat și irevocabil să punem la dispoziția ...... [introduceți numele/denumirea completa a /Candidatului/Ofertantului căruia îi este acordat suportul] (denumit în continuare Candidat/Ofertant) resursele financiare menționate mai jos pentru a asigura îndeplinirea completă, la timp și corectă a tuturor obligațiilor contractuale asumate de Candidat/Ofertant în conformitate cu Oferta depusă și Contractul ce urmează să fie încheiat între Ofertant și Autoritatea/Entitatea Contractantă. Punerea la dispoziție a resurselor se va face în mod necondiționat, în funcție de necesitățile care apar în timpul executării Contractului.</w:t>
      </w:r>
    </w:p>
    <w:p w14:paraId="1A47F239" w14:textId="77777777" w:rsidR="00ED507B" w:rsidRPr="00202C6B" w:rsidRDefault="00ED507B" w:rsidP="00ED507B">
      <w:pPr>
        <w:shd w:val="clear" w:color="auto" w:fill="FFFFFF"/>
        <w:spacing w:line="240" w:lineRule="auto"/>
        <w:ind w:right="-469"/>
        <w:jc w:val="both"/>
        <w:rPr>
          <w:rFonts w:ascii="Times New Roman" w:hAnsi="Times New Roman"/>
          <w:sz w:val="24"/>
          <w:szCs w:val="24"/>
        </w:rPr>
      </w:pPr>
      <w:r w:rsidRPr="00202C6B">
        <w:rPr>
          <w:rFonts w:ascii="Times New Roman" w:hAnsi="Times New Roman"/>
          <w:sz w:val="24"/>
          <w:szCs w:val="24"/>
        </w:rPr>
        <w:t>Noi, ............................................ [denumirea terțului susținător], vom răspunde în mod solidar cu ______________ [denumirea candidatului/ofertantului] pentru executarea contractului.</w:t>
      </w:r>
    </w:p>
    <w:p w14:paraId="55242183" w14:textId="77777777" w:rsidR="00ED507B" w:rsidRPr="00202C6B" w:rsidRDefault="00ED507B" w:rsidP="00ED507B">
      <w:pPr>
        <w:shd w:val="clear" w:color="auto" w:fill="FFFFFF"/>
        <w:spacing w:line="240" w:lineRule="auto"/>
        <w:ind w:right="-469"/>
        <w:jc w:val="both"/>
        <w:rPr>
          <w:rFonts w:ascii="Times New Roman" w:hAnsi="Times New Roman"/>
          <w:sz w:val="24"/>
          <w:szCs w:val="24"/>
        </w:rPr>
      </w:pPr>
      <w:r w:rsidRPr="00202C6B">
        <w:rPr>
          <w:rFonts w:ascii="Times New Roman" w:hAnsi="Times New Roman"/>
          <w:sz w:val="24"/>
          <w:szCs w:val="24"/>
        </w:rPr>
        <w:t>Răspunderea noastră se va angaja sub condiția neîndeplinirii de către noi a obligațiilor de susținere asumate prin prezentul angajament7.</w:t>
      </w:r>
    </w:p>
    <w:p w14:paraId="66269041" w14:textId="77777777" w:rsidR="00ED507B" w:rsidRPr="00202C6B" w:rsidRDefault="00ED507B" w:rsidP="00ED507B">
      <w:pPr>
        <w:shd w:val="clear" w:color="auto" w:fill="FFFFFF"/>
        <w:spacing w:line="240" w:lineRule="auto"/>
        <w:ind w:right="-469"/>
        <w:jc w:val="both"/>
        <w:rPr>
          <w:rFonts w:ascii="Times New Roman" w:hAnsi="Times New Roman"/>
          <w:sz w:val="24"/>
          <w:szCs w:val="24"/>
        </w:rPr>
      </w:pPr>
      <w:r w:rsidRPr="00202C6B">
        <w:rPr>
          <w:rFonts w:ascii="Times New Roman" w:hAnsi="Times New Roman"/>
          <w:sz w:val="24"/>
          <w:szCs w:val="24"/>
        </w:rPr>
        <w:t>Noi, ............................................ [denumirea terțului susținător], în cazul în care Contractantul întâmpină dificultăți în derularea contractului de achiziție publică/sectorial, să punem la dispoziția Candidatului/Ofertantului devenit Contractant suma de ____________________ [introduceți suma] lei, necesară pentru finalizarea completă, la timp, regulamentară și corectă a contractului care urmează a fi încheiat în conformitate cu prevederile acestuia.</w:t>
      </w:r>
    </w:p>
    <w:p w14:paraId="7078FC81" w14:textId="77777777" w:rsidR="00ED507B" w:rsidRPr="00202C6B" w:rsidRDefault="00ED507B" w:rsidP="00ED507B">
      <w:pPr>
        <w:shd w:val="clear" w:color="auto" w:fill="FFFFFF"/>
        <w:spacing w:line="240" w:lineRule="auto"/>
        <w:ind w:right="-469"/>
        <w:jc w:val="both"/>
        <w:rPr>
          <w:rFonts w:ascii="Times New Roman" w:hAnsi="Times New Roman"/>
          <w:sz w:val="24"/>
          <w:szCs w:val="24"/>
        </w:rPr>
      </w:pPr>
      <w:r w:rsidRPr="00202C6B">
        <w:rPr>
          <w:rFonts w:ascii="Times New Roman" w:hAnsi="Times New Roman"/>
          <w:sz w:val="24"/>
          <w:szCs w:val="24"/>
        </w:rPr>
        <w:t>Noi, ............................................ [denumirea terțului susținător], ne angajăm să punem la dispoziția Candidatului/Ofertantului devenit Contractant resursele financiare mai sus menționate, într-un termen de .... [introduceți termenul] zile de la solicitarea Contractantului, după cum urmează: ............. [terțul susținător va menționa modalitatea în care va transfera suma de bani către Contractant].</w:t>
      </w:r>
    </w:p>
    <w:p w14:paraId="6C7BDA78" w14:textId="77777777" w:rsidR="00ED507B" w:rsidRPr="00202C6B" w:rsidRDefault="00ED507B" w:rsidP="00ED507B">
      <w:pPr>
        <w:shd w:val="clear" w:color="auto" w:fill="FFFFFF"/>
        <w:spacing w:line="240" w:lineRule="auto"/>
        <w:ind w:right="-469"/>
        <w:jc w:val="both"/>
        <w:rPr>
          <w:rFonts w:ascii="Times New Roman" w:hAnsi="Times New Roman"/>
          <w:i/>
          <w:sz w:val="24"/>
          <w:szCs w:val="24"/>
        </w:rPr>
      </w:pPr>
      <w:r w:rsidRPr="00202C6B">
        <w:rPr>
          <w:rFonts w:ascii="Times New Roman" w:hAnsi="Times New Roman"/>
          <w:sz w:val="24"/>
          <w:szCs w:val="24"/>
        </w:rPr>
        <w:t>Noi, ............................................ [denumirea terțului susținător]</w:t>
      </w:r>
      <w:r w:rsidRPr="00202C6B">
        <w:rPr>
          <w:rFonts w:ascii="Times New Roman" w:hAnsi="Times New Roman"/>
          <w:i/>
          <w:sz w:val="24"/>
          <w:szCs w:val="24"/>
        </w:rPr>
        <w:t>:</w:t>
      </w:r>
    </w:p>
    <w:p w14:paraId="6679264D" w14:textId="77777777" w:rsidR="00ED507B" w:rsidRPr="00202C6B" w:rsidRDefault="00ED507B" w:rsidP="00ED507B">
      <w:pPr>
        <w:pStyle w:val="Listparagraf"/>
        <w:numPr>
          <w:ilvl w:val="0"/>
          <w:numId w:val="62"/>
        </w:numPr>
        <w:shd w:val="clear" w:color="auto" w:fill="FFFFFF"/>
        <w:ind w:right="-469"/>
        <w:jc w:val="both"/>
        <w:rPr>
          <w:iCs/>
          <w:sz w:val="24"/>
          <w:szCs w:val="24"/>
          <w:lang w:val="ro-RO"/>
        </w:rPr>
      </w:pPr>
      <w:r w:rsidRPr="00202C6B">
        <w:rPr>
          <w:iCs/>
          <w:sz w:val="24"/>
          <w:szCs w:val="24"/>
          <w:lang w:val="ro-RO"/>
        </w:rPr>
        <w:lastRenderedPageBreak/>
        <w:t>Înțelegem și suntem de acord că suntem ținuți răspunzători față de Autoritatea/Entitatea Contractantă pentru neexecutarea de către Candidat/Ofertant devenit Contractant a oricăror obligații contractuale, pentru toate daunele aduse Autorității/Entității Contractante de către Contractant ca urmare a neîndeplinirii obligațiilor sale și pentru nerespectarea de către noi a obligațiilor;</w:t>
      </w:r>
    </w:p>
    <w:p w14:paraId="50BF49CA" w14:textId="77777777" w:rsidR="00ED507B" w:rsidRPr="00202C6B" w:rsidRDefault="00ED507B" w:rsidP="00ED507B">
      <w:pPr>
        <w:pStyle w:val="Listparagraf"/>
        <w:numPr>
          <w:ilvl w:val="0"/>
          <w:numId w:val="62"/>
        </w:numPr>
        <w:shd w:val="clear" w:color="auto" w:fill="FFFFFF"/>
        <w:ind w:right="-469"/>
        <w:jc w:val="both"/>
        <w:rPr>
          <w:iCs/>
          <w:sz w:val="24"/>
          <w:szCs w:val="24"/>
          <w:lang w:val="ro-RO"/>
        </w:rPr>
      </w:pPr>
      <w:r w:rsidRPr="00202C6B">
        <w:rPr>
          <w:iCs/>
          <w:sz w:val="24"/>
          <w:szCs w:val="24"/>
          <w:lang w:val="ro-RO"/>
        </w:rPr>
        <w:t>b) Ne obligăm să despăgubim direct Autoritatea/Entitatea Contractantă pentru orice prejudiciu cauzat ca urmare a neîndeplinirii obligațiilor prevăzute în angajamentul ferm de susținere;</w:t>
      </w:r>
    </w:p>
    <w:p w14:paraId="557EA0D9" w14:textId="77777777" w:rsidR="00ED507B" w:rsidRPr="00202C6B" w:rsidRDefault="00ED507B" w:rsidP="00ED507B">
      <w:pPr>
        <w:pStyle w:val="Listparagraf"/>
        <w:numPr>
          <w:ilvl w:val="0"/>
          <w:numId w:val="62"/>
        </w:numPr>
        <w:shd w:val="clear" w:color="auto" w:fill="FFFFFF"/>
        <w:ind w:right="-469"/>
        <w:jc w:val="both"/>
        <w:rPr>
          <w:iCs/>
          <w:sz w:val="24"/>
          <w:szCs w:val="24"/>
          <w:lang w:val="ro-RO"/>
        </w:rPr>
      </w:pPr>
      <w:r w:rsidRPr="00202C6B">
        <w:rPr>
          <w:iCs/>
          <w:sz w:val="24"/>
          <w:szCs w:val="24"/>
          <w:lang w:val="ro-RO"/>
        </w:rPr>
        <w:t>c) Avem cunoștință și suntem de acord cu cesionarea de către Contractant către Autoritatea/Entitatea Contractantă a oricărei creanțe cu privire la daune pe care Contractantul ar putea să o aibă împotriva noastră pentru nerespectarea obligațiilor asumate prin angajamentul ferm de susținere;</w:t>
      </w:r>
    </w:p>
    <w:p w14:paraId="75ED9632" w14:textId="77777777" w:rsidR="00ED507B" w:rsidRPr="00202C6B" w:rsidRDefault="00ED507B" w:rsidP="00ED507B">
      <w:pPr>
        <w:pStyle w:val="Listparagraf"/>
        <w:numPr>
          <w:ilvl w:val="0"/>
          <w:numId w:val="62"/>
        </w:numPr>
        <w:shd w:val="clear" w:color="auto" w:fill="FFFFFF"/>
        <w:ind w:right="-469"/>
        <w:jc w:val="both"/>
        <w:rPr>
          <w:iCs/>
          <w:sz w:val="24"/>
          <w:szCs w:val="24"/>
          <w:lang w:val="ro-RO"/>
        </w:rPr>
      </w:pPr>
      <w:r w:rsidRPr="00202C6B">
        <w:rPr>
          <w:iCs/>
          <w:sz w:val="24"/>
          <w:szCs w:val="24"/>
          <w:lang w:val="ro-RO"/>
        </w:rPr>
        <w:t>d) Înțelegem și suntem de acord că obligațiile asumate de noi sunt valabile și rămân în vigoare până la îndeplinirea integrală și corespunzătoare a tuturor obligațiilor asumate de către Contractant prin contractul de achiziție publică/sectorial încheiat cu autoritatea/entitatea contractantă;</w:t>
      </w:r>
    </w:p>
    <w:p w14:paraId="36A7F58C" w14:textId="77777777" w:rsidR="00ED507B" w:rsidRPr="00202C6B" w:rsidRDefault="00ED507B" w:rsidP="00ED507B">
      <w:pPr>
        <w:pStyle w:val="Listparagraf"/>
        <w:numPr>
          <w:ilvl w:val="0"/>
          <w:numId w:val="62"/>
        </w:numPr>
        <w:shd w:val="clear" w:color="auto" w:fill="FFFFFF"/>
        <w:ind w:right="-469"/>
        <w:jc w:val="both"/>
        <w:rPr>
          <w:iCs/>
          <w:sz w:val="24"/>
          <w:szCs w:val="24"/>
          <w:lang w:val="ro-RO"/>
        </w:rPr>
      </w:pPr>
      <w:r w:rsidRPr="00202C6B">
        <w:rPr>
          <w:iCs/>
          <w:sz w:val="24"/>
          <w:szCs w:val="24"/>
          <w:lang w:val="ro-RO"/>
        </w:rPr>
        <w:t>e) Cuantumul daunelor-interese pe care le vom datora contractantului în cazul în care nu ne vom îndeplini obligațiile prevăzute în angajamentul ferm de susținere este de ..... [introduceți suma] lei;</w:t>
      </w:r>
    </w:p>
    <w:p w14:paraId="6483DF96" w14:textId="77777777" w:rsidR="00ED507B" w:rsidRPr="00202C6B" w:rsidRDefault="00ED507B" w:rsidP="00ED507B">
      <w:pPr>
        <w:pStyle w:val="Listparagraf"/>
        <w:numPr>
          <w:ilvl w:val="0"/>
          <w:numId w:val="62"/>
        </w:numPr>
        <w:shd w:val="clear" w:color="auto" w:fill="FFFFFF"/>
        <w:ind w:right="-469"/>
        <w:jc w:val="both"/>
        <w:rPr>
          <w:iCs/>
          <w:sz w:val="24"/>
          <w:szCs w:val="24"/>
          <w:lang w:val="ro-RO"/>
        </w:rPr>
      </w:pPr>
      <w:r w:rsidRPr="00202C6B">
        <w:rPr>
          <w:iCs/>
          <w:sz w:val="24"/>
          <w:szCs w:val="24"/>
          <w:lang w:val="ro-RO"/>
        </w:rPr>
        <w:t>f) Renunțăm irevocabil la orice beneficiu de diviziune și discuțiune, precum și la invocarea oricărei excepții de neexecutare, atât în raport cu Candidatul/Ofertantul devenit Contractant, cât și cu Autoritatea/Entitatea Contractantă. În situația în care …............................................. [denumirea candidatului/ofertantului] invocă și susținerea altui terț susținător/terți susținători pentru îndeplinirea criteriului de calificare pentru care noi acordăm susținere, renunțăm irevocabil la orice beneficiu de diviziune și discuțiune în raport cu acesta/aceștia.</w:t>
      </w:r>
    </w:p>
    <w:p w14:paraId="322574A1" w14:textId="77777777" w:rsidR="00ED507B" w:rsidRPr="00202C6B" w:rsidRDefault="00ED507B" w:rsidP="00ED507B">
      <w:pPr>
        <w:shd w:val="clear" w:color="auto" w:fill="FFFFFF"/>
        <w:spacing w:line="240" w:lineRule="auto"/>
        <w:ind w:right="-469"/>
        <w:jc w:val="both"/>
        <w:rPr>
          <w:rFonts w:ascii="Times New Roman" w:hAnsi="Times New Roman"/>
          <w:iCs/>
          <w:sz w:val="24"/>
          <w:szCs w:val="24"/>
        </w:rPr>
      </w:pPr>
      <w:r w:rsidRPr="00202C6B">
        <w:rPr>
          <w:rFonts w:ascii="Times New Roman" w:hAnsi="Times New Roman"/>
          <w:iCs/>
          <w:sz w:val="24"/>
          <w:szCs w:val="24"/>
        </w:rPr>
        <w:t>Noi, ............................................ [denumirea terțului susținător] ne obligăm ca, la semnarea contractului de achiziție publică/sectorial, să încheiem un act juridic cu Ofertantul/Candidatul, care să conțină cel puțin clauze privind resursele financiare pe care ne angajăm să le punem la dispoziția Ofertantului/Candidatului devenit Contractant, modalitatea și termenele în care resursele vor fi puse la dispoziție, precum și clauzele prevăzute la pct. a)-f) de mai sus.</w:t>
      </w:r>
    </w:p>
    <w:p w14:paraId="61F816FC" w14:textId="77777777" w:rsidR="00ED507B" w:rsidRPr="00202C6B" w:rsidRDefault="00ED507B" w:rsidP="00ED507B">
      <w:pPr>
        <w:shd w:val="clear" w:color="auto" w:fill="FFFFFF"/>
        <w:spacing w:line="240" w:lineRule="auto"/>
        <w:ind w:right="-469"/>
        <w:jc w:val="both"/>
        <w:rPr>
          <w:rFonts w:ascii="Times New Roman" w:hAnsi="Times New Roman"/>
          <w:iCs/>
          <w:sz w:val="24"/>
          <w:szCs w:val="24"/>
        </w:rPr>
      </w:pPr>
      <w:r w:rsidRPr="00202C6B">
        <w:rPr>
          <w:rFonts w:ascii="Times New Roman" w:hAnsi="Times New Roman"/>
          <w:iCs/>
          <w:sz w:val="24"/>
          <w:szCs w:val="24"/>
        </w:rPr>
        <w:t>Noi, ............................................ [denumirea candidatului/ofertantului], declarăm că invocam susținerea acordata de ............................................ [denumirea terțului susținător] pentru îndeplinirea contractului menționat mai sus, așa cum rezultă din prezentul Angajament, în cazul în care vom întâmpina dificultăți pe parcursul derulării contractului și garantăm materializarea aspectelor ce fac obiectul prezentului angajament ferm.</w:t>
      </w:r>
    </w:p>
    <w:p w14:paraId="05969ADE" w14:textId="77777777" w:rsidR="00ED507B" w:rsidRPr="00202C6B" w:rsidRDefault="00ED507B" w:rsidP="00ED507B">
      <w:pPr>
        <w:shd w:val="clear" w:color="auto" w:fill="FFFFFF"/>
        <w:spacing w:line="240" w:lineRule="auto"/>
        <w:ind w:right="-469"/>
        <w:jc w:val="both"/>
        <w:rPr>
          <w:rFonts w:ascii="Times New Roman" w:hAnsi="Times New Roman"/>
          <w:iCs/>
          <w:sz w:val="24"/>
          <w:szCs w:val="24"/>
        </w:rPr>
      </w:pPr>
      <w:r w:rsidRPr="00202C6B">
        <w:rPr>
          <w:rFonts w:ascii="Times New Roman" w:hAnsi="Times New Roman"/>
          <w:iCs/>
          <w:sz w:val="24"/>
          <w:szCs w:val="24"/>
        </w:rPr>
        <w:t>Noi, ............................................ [denumirea candidatului/ofertantului], vom răspunde în mod solidar cu ______________[denumirea terțului susținător] pentru executarea contractului, în situația în care ______________[denumirea terțului susținător] nu va duce la îndeplinire obligațiile de susținere asumate prin prezentul angajament8.</w:t>
      </w:r>
    </w:p>
    <w:p w14:paraId="7DBFD78A" w14:textId="77777777" w:rsidR="00ED507B" w:rsidRPr="00202C6B" w:rsidRDefault="00ED507B" w:rsidP="00ED507B">
      <w:pPr>
        <w:shd w:val="clear" w:color="auto" w:fill="FFFFFF"/>
        <w:spacing w:line="240" w:lineRule="auto"/>
        <w:ind w:right="-469"/>
        <w:jc w:val="both"/>
        <w:rPr>
          <w:rFonts w:ascii="Times New Roman" w:hAnsi="Times New Roman"/>
          <w:iCs/>
          <w:sz w:val="24"/>
          <w:szCs w:val="24"/>
        </w:rPr>
      </w:pPr>
      <w:r w:rsidRPr="00202C6B">
        <w:rPr>
          <w:rFonts w:ascii="Times New Roman" w:hAnsi="Times New Roman"/>
          <w:iCs/>
          <w:sz w:val="24"/>
          <w:szCs w:val="24"/>
        </w:rPr>
        <w:t>Noi, ............................................ [denumirea candidatului/ofertantului], înțelegem că Autoritatea/Entitatea Contractantă va urmări orice pretenție la daune pe care noi am putea să o avem împotriva ______________[denumirea terțului susținător] pentru nerespectarea de către acesta a obligațiilor asumate prin prezentul angajament ferm.</w:t>
      </w:r>
    </w:p>
    <w:p w14:paraId="43BCBF5F" w14:textId="77777777" w:rsidR="00ED507B" w:rsidRPr="00202C6B" w:rsidRDefault="00ED507B" w:rsidP="00ED507B">
      <w:pPr>
        <w:shd w:val="clear" w:color="auto" w:fill="FFFFFF"/>
        <w:spacing w:line="240" w:lineRule="auto"/>
        <w:ind w:right="-469"/>
        <w:jc w:val="both"/>
        <w:rPr>
          <w:rFonts w:ascii="Times New Roman" w:hAnsi="Times New Roman"/>
          <w:i/>
          <w:sz w:val="24"/>
          <w:szCs w:val="24"/>
        </w:rPr>
      </w:pPr>
      <w:r w:rsidRPr="00202C6B">
        <w:rPr>
          <w:rFonts w:ascii="Times New Roman" w:hAnsi="Times New Roman"/>
          <w:i/>
          <w:sz w:val="24"/>
          <w:szCs w:val="24"/>
        </w:rPr>
        <w:t>Acordarea susținerii privind situația economică și financiară nu implică alte costuri pentru achizitor, cu excepția celor care au fost incluse în propunerea financiară.</w:t>
      </w:r>
    </w:p>
    <w:p w14:paraId="3B066B44" w14:textId="77777777" w:rsidR="00ED507B" w:rsidRDefault="00ED507B" w:rsidP="00ED507B">
      <w:pPr>
        <w:shd w:val="clear" w:color="auto" w:fill="FFFFFF"/>
        <w:spacing w:line="240" w:lineRule="auto"/>
        <w:ind w:right="-469"/>
        <w:jc w:val="both"/>
        <w:rPr>
          <w:rFonts w:ascii="Times New Roman" w:hAnsi="Times New Roman"/>
          <w:i/>
          <w:sz w:val="24"/>
          <w:szCs w:val="24"/>
        </w:rPr>
      </w:pPr>
      <w:r w:rsidRPr="00202C6B">
        <w:rPr>
          <w:rFonts w:ascii="Times New Roman" w:hAnsi="Times New Roman"/>
          <w:i/>
          <w:sz w:val="24"/>
          <w:szCs w:val="24"/>
        </w:rPr>
        <w:t xml:space="preserve">Prezentul document reprezintă angajamentul nostru ferm încheiat în conformitate cu prevederile Legii nr. 98/2016/Legii nr. 99/2016, care dă dreptul Autorității/Entității Contractante de a solicita, </w:t>
      </w:r>
      <w:r w:rsidRPr="00202C6B">
        <w:rPr>
          <w:rFonts w:ascii="Times New Roman" w:hAnsi="Times New Roman"/>
          <w:i/>
          <w:sz w:val="24"/>
          <w:szCs w:val="24"/>
        </w:rPr>
        <w:lastRenderedPageBreak/>
        <w:t>în mod legitim, îndeplinirea de către noi a obligațiilor asumate prin angajamentul de susținere privind situația economică și financiară acordată............................................................ [denumirea candidatului/ofertantului].</w:t>
      </w:r>
    </w:p>
    <w:p w14:paraId="004DDBAF" w14:textId="77777777" w:rsidR="00ED507B" w:rsidRPr="00202C6B" w:rsidRDefault="00ED507B" w:rsidP="00ED507B">
      <w:pPr>
        <w:shd w:val="clear" w:color="auto" w:fill="FFFFFF"/>
        <w:spacing w:line="240" w:lineRule="auto"/>
        <w:ind w:right="-469"/>
        <w:jc w:val="both"/>
        <w:rPr>
          <w:rFonts w:ascii="Times New Roman" w:hAnsi="Times New Roman"/>
          <w:i/>
          <w:sz w:val="24"/>
          <w:szCs w:val="24"/>
        </w:rPr>
      </w:pPr>
    </w:p>
    <w:p w14:paraId="45F18318" w14:textId="77777777" w:rsidR="00ED507B" w:rsidRPr="00202C6B" w:rsidRDefault="00ED507B" w:rsidP="00ED507B">
      <w:pPr>
        <w:shd w:val="clear" w:color="auto" w:fill="FFFFFF"/>
        <w:spacing w:after="0" w:line="240" w:lineRule="auto"/>
        <w:jc w:val="both"/>
        <w:rPr>
          <w:rFonts w:ascii="Times New Roman" w:hAnsi="Times New Roman"/>
          <w:i/>
          <w:sz w:val="24"/>
          <w:szCs w:val="24"/>
        </w:rPr>
      </w:pPr>
      <w:r w:rsidRPr="00202C6B">
        <w:rPr>
          <w:rFonts w:ascii="Times New Roman" w:hAnsi="Times New Roman"/>
          <w:i/>
          <w:sz w:val="24"/>
          <w:szCs w:val="24"/>
        </w:rPr>
        <w:t>Data completării,</w:t>
      </w:r>
    </w:p>
    <w:p w14:paraId="5D3F043D" w14:textId="77777777" w:rsidR="00ED507B" w:rsidRPr="00202C6B" w:rsidRDefault="00ED507B" w:rsidP="00ED507B">
      <w:pPr>
        <w:shd w:val="clear" w:color="auto" w:fill="FFFFFF"/>
        <w:spacing w:after="0" w:line="240" w:lineRule="auto"/>
        <w:jc w:val="both"/>
        <w:rPr>
          <w:rFonts w:ascii="Times New Roman" w:hAnsi="Times New Roman"/>
          <w:i/>
          <w:sz w:val="24"/>
          <w:szCs w:val="24"/>
        </w:rPr>
      </w:pPr>
      <w:r w:rsidRPr="00202C6B">
        <w:rPr>
          <w:rFonts w:ascii="Times New Roman" w:hAnsi="Times New Roman"/>
          <w:i/>
          <w:sz w:val="24"/>
          <w:szCs w:val="24"/>
        </w:rPr>
        <w:t xml:space="preserve"> ...........................</w:t>
      </w:r>
    </w:p>
    <w:p w14:paraId="55927C30" w14:textId="77777777" w:rsidR="00ED507B" w:rsidRPr="00202C6B" w:rsidRDefault="00ED507B" w:rsidP="00ED507B">
      <w:pPr>
        <w:shd w:val="clear" w:color="auto" w:fill="FFFFFF"/>
        <w:spacing w:after="0" w:line="240" w:lineRule="auto"/>
        <w:jc w:val="both"/>
        <w:rPr>
          <w:rFonts w:ascii="Times New Roman" w:hAnsi="Times New Roman"/>
          <w:i/>
          <w:sz w:val="24"/>
          <w:szCs w:val="24"/>
        </w:rPr>
      </w:pPr>
      <w:r w:rsidRPr="00202C6B">
        <w:rPr>
          <w:rFonts w:ascii="Times New Roman" w:hAnsi="Times New Roman"/>
          <w:i/>
          <w:sz w:val="24"/>
          <w:szCs w:val="24"/>
        </w:rPr>
        <w:t>Terţ̦ susținător</w:t>
      </w:r>
    </w:p>
    <w:p w14:paraId="6FB32A15" w14:textId="77777777" w:rsidR="00ED507B" w:rsidRPr="00202C6B" w:rsidRDefault="00ED507B" w:rsidP="00ED507B">
      <w:pPr>
        <w:shd w:val="clear" w:color="auto" w:fill="FFFFFF"/>
        <w:spacing w:after="0" w:line="240" w:lineRule="auto"/>
        <w:jc w:val="both"/>
        <w:rPr>
          <w:rFonts w:ascii="Times New Roman" w:hAnsi="Times New Roman"/>
          <w:i/>
          <w:sz w:val="24"/>
          <w:szCs w:val="24"/>
        </w:rPr>
      </w:pPr>
      <w:r w:rsidRPr="00202C6B">
        <w:rPr>
          <w:rFonts w:ascii="Times New Roman" w:hAnsi="Times New Roman"/>
          <w:i/>
          <w:sz w:val="24"/>
          <w:szCs w:val="24"/>
        </w:rPr>
        <w:t>..................... (semnătură autorizată)</w:t>
      </w:r>
    </w:p>
    <w:p w14:paraId="47625001" w14:textId="77777777" w:rsidR="00ED507B" w:rsidRPr="00202C6B" w:rsidRDefault="00ED507B" w:rsidP="00ED507B">
      <w:pPr>
        <w:shd w:val="clear" w:color="auto" w:fill="FFFFFF"/>
        <w:spacing w:after="0" w:line="240" w:lineRule="auto"/>
        <w:jc w:val="both"/>
        <w:rPr>
          <w:rFonts w:ascii="Times New Roman" w:hAnsi="Times New Roman"/>
          <w:i/>
          <w:sz w:val="24"/>
          <w:szCs w:val="24"/>
        </w:rPr>
      </w:pPr>
      <w:r w:rsidRPr="00202C6B">
        <w:rPr>
          <w:rFonts w:ascii="Times New Roman" w:hAnsi="Times New Roman"/>
          <w:i/>
          <w:sz w:val="24"/>
          <w:szCs w:val="24"/>
        </w:rPr>
        <w:t>Candidat/Ofertant</w:t>
      </w:r>
    </w:p>
    <w:p w14:paraId="21A41141" w14:textId="77777777" w:rsidR="00ED507B" w:rsidRDefault="00ED507B" w:rsidP="00ED507B">
      <w:pPr>
        <w:shd w:val="clear" w:color="auto" w:fill="FFFFFF"/>
        <w:spacing w:after="0" w:line="240" w:lineRule="auto"/>
        <w:jc w:val="both"/>
        <w:rPr>
          <w:rFonts w:ascii="Times New Roman" w:hAnsi="Times New Roman"/>
          <w:i/>
          <w:sz w:val="24"/>
          <w:szCs w:val="24"/>
        </w:rPr>
      </w:pPr>
      <w:r w:rsidRPr="00202C6B">
        <w:rPr>
          <w:rFonts w:ascii="Times New Roman" w:hAnsi="Times New Roman"/>
          <w:i/>
          <w:sz w:val="24"/>
          <w:szCs w:val="24"/>
        </w:rPr>
        <w:t>..................... (semnătură autorizată)</w:t>
      </w:r>
    </w:p>
    <w:p w14:paraId="2E36AAC1" w14:textId="77777777" w:rsidR="00ED507B" w:rsidRDefault="00ED507B" w:rsidP="00ED507B">
      <w:pPr>
        <w:shd w:val="clear" w:color="auto" w:fill="FFFFFF"/>
        <w:spacing w:after="0" w:line="240" w:lineRule="auto"/>
        <w:jc w:val="both"/>
        <w:rPr>
          <w:rFonts w:ascii="Times New Roman" w:hAnsi="Times New Roman"/>
          <w:i/>
          <w:sz w:val="24"/>
          <w:szCs w:val="24"/>
        </w:rPr>
      </w:pPr>
    </w:p>
    <w:p w14:paraId="0241742D" w14:textId="77777777" w:rsidR="00ED507B" w:rsidRDefault="00ED507B" w:rsidP="00ED507B">
      <w:pPr>
        <w:shd w:val="clear" w:color="auto" w:fill="FFFFFF"/>
        <w:spacing w:after="0" w:line="240" w:lineRule="auto"/>
        <w:jc w:val="both"/>
        <w:rPr>
          <w:rFonts w:ascii="Times New Roman" w:hAnsi="Times New Roman"/>
          <w:i/>
          <w:sz w:val="24"/>
          <w:szCs w:val="24"/>
        </w:rPr>
      </w:pPr>
    </w:p>
    <w:p w14:paraId="24128F75" w14:textId="77777777" w:rsidR="00ED507B" w:rsidRPr="00202C6B" w:rsidRDefault="00ED507B" w:rsidP="00ED507B">
      <w:pPr>
        <w:shd w:val="clear" w:color="auto" w:fill="FFFFFF"/>
        <w:spacing w:after="0" w:line="240" w:lineRule="auto"/>
        <w:jc w:val="both"/>
        <w:rPr>
          <w:rFonts w:ascii="Times New Roman" w:hAnsi="Times New Roman"/>
          <w:i/>
          <w:sz w:val="24"/>
          <w:szCs w:val="24"/>
        </w:rPr>
      </w:pPr>
    </w:p>
    <w:p w14:paraId="77163C51" w14:textId="77777777" w:rsidR="00ED507B" w:rsidRPr="00202C6B" w:rsidRDefault="00ED507B" w:rsidP="00ED507B">
      <w:pPr>
        <w:shd w:val="clear" w:color="auto" w:fill="FFFFFF"/>
        <w:spacing w:after="0" w:line="240" w:lineRule="auto"/>
        <w:ind w:right="-469"/>
        <w:jc w:val="both"/>
        <w:rPr>
          <w:rFonts w:ascii="Times New Roman" w:hAnsi="Times New Roman"/>
          <w:iCs/>
          <w:sz w:val="24"/>
          <w:szCs w:val="24"/>
        </w:rPr>
      </w:pPr>
      <w:r w:rsidRPr="00202C6B">
        <w:rPr>
          <w:rFonts w:ascii="Times New Roman" w:hAnsi="Times New Roman"/>
          <w:iCs/>
          <w:sz w:val="24"/>
          <w:szCs w:val="24"/>
        </w:rPr>
        <w:t>Nota 1: Împreună cu Angajamentul ferm vor fi anexate documentele transmise candidatului/ofertantului de către terțul susținător din care rezultă:</w:t>
      </w:r>
    </w:p>
    <w:p w14:paraId="2B14E4D7" w14:textId="77777777" w:rsidR="00ED507B" w:rsidRPr="00202C6B" w:rsidRDefault="00ED507B" w:rsidP="00ED507B">
      <w:pPr>
        <w:shd w:val="clear" w:color="auto" w:fill="FFFFFF"/>
        <w:spacing w:after="0" w:line="240" w:lineRule="auto"/>
        <w:ind w:right="-469"/>
        <w:jc w:val="both"/>
        <w:rPr>
          <w:rFonts w:ascii="Times New Roman" w:hAnsi="Times New Roman"/>
          <w:iCs/>
          <w:sz w:val="24"/>
          <w:szCs w:val="24"/>
        </w:rPr>
      </w:pPr>
      <w:r w:rsidRPr="00202C6B">
        <w:rPr>
          <w:rFonts w:ascii="Times New Roman" w:hAnsi="Times New Roman"/>
          <w:iCs/>
          <w:sz w:val="24"/>
          <w:szCs w:val="24"/>
        </w:rPr>
        <w:t>- faptul că terțul dispune de resursele financiare pe care își asumă prin angajament că le va mobiliza</w:t>
      </w:r>
    </w:p>
    <w:p w14:paraId="5B9BD7DB" w14:textId="77777777" w:rsidR="00ED507B" w:rsidRPr="00202C6B" w:rsidRDefault="00ED507B" w:rsidP="00ED507B">
      <w:pPr>
        <w:shd w:val="clear" w:color="auto" w:fill="FFFFFF"/>
        <w:spacing w:after="0" w:line="240" w:lineRule="auto"/>
        <w:ind w:right="-469"/>
        <w:jc w:val="both"/>
        <w:rPr>
          <w:rFonts w:ascii="Times New Roman" w:hAnsi="Times New Roman"/>
          <w:iCs/>
          <w:sz w:val="24"/>
          <w:szCs w:val="24"/>
        </w:rPr>
      </w:pPr>
      <w:r w:rsidRPr="00202C6B">
        <w:rPr>
          <w:rFonts w:ascii="Times New Roman" w:hAnsi="Times New Roman"/>
          <w:iCs/>
          <w:sz w:val="24"/>
          <w:szCs w:val="24"/>
        </w:rPr>
        <w:t>- modul efectiv prin care terțul susținător va asigura îndeplinirea propriului angajament de susținere</w:t>
      </w:r>
    </w:p>
    <w:p w14:paraId="04B4DEE7" w14:textId="77777777" w:rsidR="00ED507B" w:rsidRPr="00202C6B" w:rsidRDefault="00ED507B" w:rsidP="00ED507B">
      <w:pPr>
        <w:shd w:val="clear" w:color="auto" w:fill="FFFFFF"/>
        <w:spacing w:after="0" w:line="240" w:lineRule="auto"/>
        <w:ind w:right="-469"/>
        <w:jc w:val="both"/>
        <w:rPr>
          <w:rFonts w:ascii="Times New Roman" w:hAnsi="Times New Roman"/>
          <w:iCs/>
          <w:sz w:val="24"/>
          <w:szCs w:val="24"/>
        </w:rPr>
      </w:pPr>
      <w:r w:rsidRPr="00202C6B">
        <w:rPr>
          <w:rFonts w:ascii="Times New Roman" w:hAnsi="Times New Roman"/>
          <w:iCs/>
          <w:sz w:val="24"/>
          <w:szCs w:val="24"/>
        </w:rPr>
        <w:t>Din documentele prezentate de terț trebuie să reiasă cum se va face transferul acestor resurse către contractant (inclusiv termenele în care resursele vor fi puse la dispoziția contractantului), respectiv să rezulte că transferul se va face cu respectarea prevederilor legale din domeniul financiar-bancar și contabil. Transferul resurselor financiare invocate trebuie să fie posibil în orice moment începând cu data semnării contractului de achiziție publică/sectorial.</w:t>
      </w:r>
    </w:p>
    <w:p w14:paraId="29D7FE70" w14:textId="77777777" w:rsidR="00ED507B" w:rsidRPr="00202C6B" w:rsidRDefault="00ED507B" w:rsidP="00ED507B">
      <w:pPr>
        <w:shd w:val="clear" w:color="auto" w:fill="FFFFFF"/>
        <w:spacing w:after="0" w:line="240" w:lineRule="auto"/>
        <w:ind w:right="-469"/>
        <w:jc w:val="both"/>
        <w:rPr>
          <w:rFonts w:ascii="Times New Roman" w:hAnsi="Times New Roman"/>
          <w:iCs/>
          <w:sz w:val="24"/>
          <w:szCs w:val="24"/>
        </w:rPr>
      </w:pPr>
      <w:r w:rsidRPr="00202C6B">
        <w:rPr>
          <w:rFonts w:ascii="Times New Roman" w:hAnsi="Times New Roman"/>
          <w:iCs/>
          <w:sz w:val="24"/>
          <w:szCs w:val="24"/>
        </w:rPr>
        <w:t>Acestea se vor constitui în anexe la prezentul angajament ferm.</w:t>
      </w:r>
    </w:p>
    <w:p w14:paraId="5E48E335" w14:textId="77777777" w:rsidR="00ED507B" w:rsidRPr="00202C6B" w:rsidRDefault="00ED507B" w:rsidP="00ED507B">
      <w:pPr>
        <w:shd w:val="clear" w:color="auto" w:fill="FFFFFF"/>
        <w:spacing w:after="0" w:line="240" w:lineRule="auto"/>
        <w:ind w:right="-469"/>
        <w:jc w:val="both"/>
        <w:rPr>
          <w:rFonts w:ascii="Times New Roman" w:hAnsi="Times New Roman"/>
          <w:iCs/>
          <w:sz w:val="24"/>
          <w:szCs w:val="24"/>
        </w:rPr>
      </w:pPr>
      <w:r w:rsidRPr="00202C6B">
        <w:rPr>
          <w:rFonts w:ascii="Times New Roman" w:hAnsi="Times New Roman"/>
          <w:iCs/>
          <w:sz w:val="24"/>
          <w:szCs w:val="24"/>
        </w:rPr>
        <w:t>Nota 2: 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w:t>
      </w:r>
    </w:p>
    <w:p w14:paraId="2D413DE6" w14:textId="77777777" w:rsidR="00ED507B" w:rsidRPr="00202C6B" w:rsidRDefault="00ED507B" w:rsidP="00ED507B">
      <w:pPr>
        <w:shd w:val="clear" w:color="auto" w:fill="FFFFFF"/>
        <w:spacing w:after="0" w:line="240" w:lineRule="auto"/>
        <w:ind w:right="-469"/>
        <w:jc w:val="both"/>
        <w:rPr>
          <w:rFonts w:ascii="Times New Roman" w:hAnsi="Times New Roman"/>
          <w:sz w:val="24"/>
          <w:szCs w:val="24"/>
        </w:rPr>
      </w:pPr>
      <w:r w:rsidRPr="00202C6B">
        <w:rPr>
          <w:rFonts w:ascii="Times New Roman" w:hAnsi="Times New Roman"/>
          <w:sz w:val="24"/>
          <w:szCs w:val="24"/>
        </w:rPr>
        <w:t>Nota 3: În situația în care ofertantul este o Asociere, Angajamentul ferm va fi semnat de reprezentanții legali ai tuturor membrilor Asocierii.</w:t>
      </w:r>
    </w:p>
    <w:p w14:paraId="367210BF" w14:textId="2F856DAE" w:rsidR="00AE2AC6" w:rsidRPr="00ED507B" w:rsidRDefault="00AE2AC6" w:rsidP="00ED507B">
      <w:pPr>
        <w:spacing w:line="240" w:lineRule="auto"/>
        <w:rPr>
          <w:rFonts w:ascii="Times New Roman" w:hAnsi="Times New Roman"/>
          <w:b/>
          <w:i/>
          <w:color w:val="EE0000"/>
          <w:sz w:val="24"/>
          <w:szCs w:val="24"/>
        </w:rPr>
      </w:pPr>
      <w:r w:rsidRPr="009456B9">
        <w:rPr>
          <w:rFonts w:ascii="Times New Roman" w:hAnsi="Times New Roman"/>
          <w:b/>
          <w:iCs/>
          <w:sz w:val="24"/>
          <w:szCs w:val="24"/>
        </w:rPr>
        <w:br w:type="page"/>
      </w:r>
    </w:p>
    <w:p w14:paraId="69234F4A" w14:textId="229F4015" w:rsidR="00AE2AC6" w:rsidRPr="00ED507B" w:rsidRDefault="001A5230" w:rsidP="001A5230">
      <w:pPr>
        <w:spacing w:after="0" w:line="240" w:lineRule="auto"/>
        <w:jc w:val="right"/>
        <w:rPr>
          <w:rFonts w:ascii="Times New Roman" w:eastAsia="Calibri" w:hAnsi="Times New Roman"/>
          <w:b/>
          <w:bCs/>
          <w:i/>
          <w:iCs/>
          <w:color w:val="000000" w:themeColor="text1"/>
          <w:lang w:eastAsia="en-US"/>
        </w:rPr>
      </w:pPr>
      <w:r w:rsidRPr="00ED507B">
        <w:rPr>
          <w:rFonts w:ascii="Times New Roman" w:eastAsia="Calibri" w:hAnsi="Times New Roman"/>
          <w:b/>
          <w:bCs/>
          <w:i/>
          <w:iCs/>
          <w:color w:val="000000" w:themeColor="text1"/>
          <w:lang w:eastAsia="en-US"/>
        </w:rPr>
        <w:lastRenderedPageBreak/>
        <w:t>Formularul Nr.  9</w:t>
      </w:r>
    </w:p>
    <w:p w14:paraId="07E8CA21" w14:textId="77777777" w:rsidR="002E4332" w:rsidRPr="00ED507B" w:rsidRDefault="002E4332" w:rsidP="002E4332">
      <w:pPr>
        <w:pStyle w:val="Default"/>
        <w:rPr>
          <w:color w:val="000000" w:themeColor="text1"/>
          <w:lang w:val="ro-RO"/>
        </w:rPr>
      </w:pPr>
      <w:r w:rsidRPr="00ED507B">
        <w:rPr>
          <w:b/>
          <w:bCs/>
          <w:color w:val="000000" w:themeColor="text1"/>
          <w:lang w:val="ro-RO"/>
        </w:rPr>
        <w:t xml:space="preserve">OFERTANT/ SUBCONTRACTANT </w:t>
      </w:r>
    </w:p>
    <w:p w14:paraId="089F031F" w14:textId="77777777" w:rsidR="002E4332" w:rsidRPr="00ED507B" w:rsidRDefault="002E4332" w:rsidP="002E4332">
      <w:pPr>
        <w:pStyle w:val="Default"/>
        <w:rPr>
          <w:color w:val="000000" w:themeColor="text1"/>
          <w:lang w:val="ro-RO"/>
        </w:rPr>
      </w:pPr>
      <w:r w:rsidRPr="00ED507B">
        <w:rPr>
          <w:color w:val="000000" w:themeColor="text1"/>
          <w:lang w:val="ro-RO"/>
        </w:rPr>
        <w:t xml:space="preserve">________________________________________ </w:t>
      </w:r>
    </w:p>
    <w:p w14:paraId="57477967" w14:textId="77777777" w:rsidR="002E4332" w:rsidRPr="00ED507B" w:rsidRDefault="002E4332" w:rsidP="002E4332">
      <w:pPr>
        <w:pStyle w:val="Default"/>
        <w:rPr>
          <w:color w:val="000000" w:themeColor="text1"/>
          <w:lang w:val="ro-RO"/>
        </w:rPr>
      </w:pPr>
      <w:r w:rsidRPr="00ED507B">
        <w:rPr>
          <w:color w:val="000000" w:themeColor="text1"/>
          <w:lang w:val="ro-RO"/>
        </w:rPr>
        <w:t>(</w:t>
      </w:r>
      <w:r w:rsidRPr="00ED507B">
        <w:rPr>
          <w:b/>
          <w:bCs/>
          <w:i/>
          <w:iCs/>
          <w:color w:val="000000" w:themeColor="text1"/>
          <w:lang w:val="ro-RO"/>
        </w:rPr>
        <w:t>în cazul unei Asocieri, se va completa denumirea întregii Asocieri</w:t>
      </w:r>
      <w:r w:rsidRPr="00ED507B">
        <w:rPr>
          <w:color w:val="000000" w:themeColor="text1"/>
          <w:lang w:val="ro-RO"/>
        </w:rPr>
        <w:t xml:space="preserve">) </w:t>
      </w:r>
    </w:p>
    <w:p w14:paraId="3AE82D2A" w14:textId="085EB956" w:rsidR="002E4332" w:rsidRPr="0073435D" w:rsidRDefault="002E4332" w:rsidP="001A5230">
      <w:pPr>
        <w:pStyle w:val="Default"/>
        <w:rPr>
          <w:b/>
          <w:bCs/>
          <w:color w:val="EE0000"/>
          <w:lang w:val="ro-RO"/>
        </w:rPr>
      </w:pPr>
    </w:p>
    <w:p w14:paraId="78197C98" w14:textId="77777777" w:rsidR="002E4332" w:rsidRPr="0073435D" w:rsidRDefault="002E4332" w:rsidP="002E4332">
      <w:pPr>
        <w:pStyle w:val="Default"/>
        <w:jc w:val="center"/>
        <w:rPr>
          <w:color w:val="EE0000"/>
          <w:lang w:val="ro-RO"/>
        </w:rPr>
      </w:pPr>
    </w:p>
    <w:p w14:paraId="3EC02742" w14:textId="77777777" w:rsidR="00ED507B" w:rsidRPr="009456B9" w:rsidRDefault="00ED507B" w:rsidP="00ED507B">
      <w:pPr>
        <w:pStyle w:val="Default"/>
        <w:jc w:val="center"/>
        <w:rPr>
          <w:b/>
          <w:bCs/>
          <w:lang w:val="ro-RO"/>
        </w:rPr>
      </w:pPr>
      <w:r w:rsidRPr="009456B9">
        <w:rPr>
          <w:b/>
          <w:bCs/>
          <w:lang w:val="ro-RO"/>
        </w:rPr>
        <w:t>Declarație privind respectarea reglementărilor obligatorii din domeniul mediului, social, al relațiilor de muncă și privind respectarea legislației de securitate și sănătate în muncă</w:t>
      </w:r>
    </w:p>
    <w:p w14:paraId="6CAEEB36" w14:textId="77777777" w:rsidR="00ED507B" w:rsidRPr="009456B9" w:rsidRDefault="00ED507B" w:rsidP="00ED507B">
      <w:pPr>
        <w:pStyle w:val="Default"/>
        <w:jc w:val="center"/>
        <w:rPr>
          <w:lang w:val="ro-RO"/>
        </w:rPr>
      </w:pPr>
    </w:p>
    <w:p w14:paraId="0D826776" w14:textId="77777777" w:rsidR="00ED507B" w:rsidRPr="009456B9" w:rsidRDefault="00ED507B" w:rsidP="00ED507B">
      <w:pPr>
        <w:pStyle w:val="Default"/>
        <w:jc w:val="both"/>
        <w:rPr>
          <w:lang w:val="ro-RO"/>
        </w:rPr>
      </w:pPr>
      <w:r w:rsidRPr="009456B9">
        <w:rPr>
          <w:b/>
          <w:bCs/>
          <w:lang w:val="ro-RO"/>
        </w:rPr>
        <w:t xml:space="preserve">Subsemnatul(a) </w:t>
      </w:r>
      <w:r w:rsidRPr="009456B9">
        <w:rPr>
          <w:lang w:val="ro-RO"/>
        </w:rPr>
        <w:t>(</w:t>
      </w:r>
      <w:r w:rsidRPr="009456B9">
        <w:rPr>
          <w:i/>
          <w:iCs/>
          <w:lang w:val="ro-RO"/>
        </w:rPr>
        <w:t>nume/ prenume</w:t>
      </w:r>
      <w:r w:rsidRPr="009456B9">
        <w:rPr>
          <w:lang w:val="ro-RO"/>
        </w:rPr>
        <w:t>), domiciliat(a) in ………………………………………… (</w:t>
      </w:r>
      <w:r w:rsidRPr="009456B9">
        <w:rPr>
          <w:i/>
          <w:iCs/>
          <w:lang w:val="ro-RO"/>
        </w:rPr>
        <w:t>adresa de domiciliu</w:t>
      </w:r>
      <w:r w:rsidRPr="009456B9">
        <w:rPr>
          <w:lang w:val="ro-RO"/>
        </w:rPr>
        <w:t>), identificat(a) cu act de identitate (</w:t>
      </w:r>
      <w:r w:rsidRPr="009456B9">
        <w:rPr>
          <w:i/>
          <w:iCs/>
          <w:lang w:val="ro-RO"/>
        </w:rPr>
        <w:t>CI/ Pasaport</w:t>
      </w:r>
      <w:r w:rsidRPr="009456B9">
        <w:rPr>
          <w:lang w:val="ro-RO"/>
        </w:rPr>
        <w:t xml:space="preserve">), seria ……, nr. ………, eliberat de...................., la data de …………, CNP …………………., </w:t>
      </w:r>
      <w:r w:rsidRPr="009456B9">
        <w:rPr>
          <w:b/>
          <w:bCs/>
          <w:lang w:val="ro-RO"/>
        </w:rPr>
        <w:t xml:space="preserve">in calitate de </w:t>
      </w:r>
      <w:r w:rsidRPr="009456B9">
        <w:rPr>
          <w:i/>
          <w:iCs/>
          <w:lang w:val="ro-RO"/>
        </w:rPr>
        <w:t xml:space="preserve">reprezentant împuternicit </w:t>
      </w:r>
      <w:r w:rsidRPr="009456B9">
        <w:rPr>
          <w:b/>
          <w:bCs/>
          <w:lang w:val="ro-RO"/>
        </w:rPr>
        <w:t xml:space="preserve">al Ofertantului/ Subcontractantului </w:t>
      </w:r>
      <w:r w:rsidRPr="009456B9">
        <w:rPr>
          <w:lang w:val="ro-RO"/>
        </w:rPr>
        <w:t>…………………………… (</w:t>
      </w:r>
      <w:r w:rsidRPr="009456B9">
        <w:rPr>
          <w:b/>
          <w:bCs/>
          <w:i/>
          <w:iCs/>
          <w:lang w:val="ro-RO"/>
        </w:rPr>
        <w:t>in cazul unei Asocieri, se va completa denumirea întregii Asocieri</w:t>
      </w:r>
      <w:r w:rsidRPr="009456B9">
        <w:rPr>
          <w:lang w:val="ro-RO"/>
        </w:rPr>
        <w:t xml:space="preserve">) la procedura pentru atribuirea contractului de </w:t>
      </w:r>
      <w:r w:rsidRPr="009456B9">
        <w:rPr>
          <w:b/>
          <w:bCs/>
          <w:i/>
          <w:iCs/>
          <w:lang w:val="ro-RO"/>
        </w:rPr>
        <w:t xml:space="preserve">____________________________________ </w:t>
      </w:r>
      <w:r w:rsidRPr="009456B9">
        <w:rPr>
          <w:lang w:val="ro-RO"/>
        </w:rPr>
        <w:t>organizată de _________ declar pe propria răspundere, ca pe toata durata contractului, voi respecta reglementările obligatorii din domeniul mediului, social si al relațiilor de munca</w:t>
      </w:r>
      <w:r>
        <w:rPr>
          <w:lang w:val="ro-RO"/>
        </w:rPr>
        <w:t xml:space="preserve">, </w:t>
      </w:r>
      <w:r w:rsidRPr="00393217">
        <w:rPr>
          <w:lang w:val="ro-RO"/>
        </w:rPr>
        <w:t xml:space="preserve">în conformitate </w:t>
      </w:r>
      <w:r w:rsidRPr="008E5094">
        <w:rPr>
          <w:lang w:val="ro-RO"/>
        </w:rPr>
        <w:t>cu reglementările care sunt în vigoare la nivel național si se refera la condițiile de munca si protecția muncii, securității și sănătății în muncă de la Inspecția Muncii sau de pe site-ul https://www.inspectiamuncii.ro/legislatie si https://www.mmediu.ro/legislatie</w:t>
      </w:r>
      <w:r>
        <w:rPr>
          <w:lang w:val="ro-RO"/>
        </w:rPr>
        <w:t>.</w:t>
      </w:r>
      <w:r w:rsidRPr="009456B9">
        <w:rPr>
          <w:lang w:val="ro-RO"/>
        </w:rPr>
        <w:t xml:space="preserve"> </w:t>
      </w:r>
    </w:p>
    <w:p w14:paraId="5EC7E29F" w14:textId="77777777" w:rsidR="00ED507B" w:rsidRDefault="00ED507B" w:rsidP="00ED507B">
      <w:pPr>
        <w:pStyle w:val="Default"/>
        <w:jc w:val="both"/>
        <w:rPr>
          <w:lang w:val="ro-RO"/>
        </w:rPr>
      </w:pPr>
    </w:p>
    <w:p w14:paraId="354DD5EA" w14:textId="77777777" w:rsidR="00ED507B" w:rsidRPr="009456B9" w:rsidRDefault="00ED507B" w:rsidP="00ED507B">
      <w:pPr>
        <w:pStyle w:val="Default"/>
        <w:jc w:val="both"/>
        <w:rPr>
          <w:lang w:val="ro-RO"/>
        </w:rPr>
      </w:pPr>
      <w:r w:rsidRPr="009456B9">
        <w:rPr>
          <w:lang w:val="ro-RO"/>
        </w:rPr>
        <w:t xml:space="preserve">De asemenea, declar pe propria răspundere, ca pe toata durata contractului, voi respecta legislația de securitate şi sănătate in munca, in vigoare, pentru tot personalul angajat in </w:t>
      </w:r>
      <w:r>
        <w:rPr>
          <w:lang w:val="ro-RO"/>
        </w:rPr>
        <w:t>prestarea serviciilor</w:t>
      </w:r>
      <w:r w:rsidRPr="009456B9">
        <w:rPr>
          <w:lang w:val="ro-RO"/>
        </w:rPr>
        <w:t xml:space="preserve">. </w:t>
      </w:r>
    </w:p>
    <w:p w14:paraId="061437EB" w14:textId="77777777" w:rsidR="00ED507B" w:rsidRPr="009456B9" w:rsidRDefault="00ED507B" w:rsidP="00ED507B">
      <w:pPr>
        <w:pStyle w:val="Default"/>
        <w:jc w:val="both"/>
        <w:rPr>
          <w:lang w:val="ro-RO"/>
        </w:rPr>
      </w:pPr>
    </w:p>
    <w:p w14:paraId="50B1F7E7" w14:textId="77777777" w:rsidR="00ED507B" w:rsidRPr="009456B9" w:rsidRDefault="00ED507B" w:rsidP="00ED507B">
      <w:pPr>
        <w:pStyle w:val="Default"/>
        <w:jc w:val="both"/>
        <w:rPr>
          <w:lang w:val="ro-RO"/>
        </w:rPr>
      </w:pPr>
      <w:r w:rsidRPr="009456B9">
        <w:rPr>
          <w:lang w:val="ro-RO"/>
        </w:rPr>
        <w:t>Totodată, declar ca am luat la cunostinta de prevederile art 326 « Falsul in Declaratii » din Codul Penal referitor la "</w:t>
      </w:r>
      <w:r w:rsidRPr="009456B9">
        <w:rPr>
          <w:i/>
          <w:iCs/>
          <w:lang w:val="ro-RO"/>
        </w:rPr>
        <w:t>Declararea necorespunzătoare a adevărului, făcută unei persoane dintre cele prevăzute în art. 175 sau unei unităţi în care aceasta îşi desfăşoară activitatea în vederea producerii unei consecințe juridice, pentru sine sau pentru altul, atunci când, potrivit legii ori împrejurărilor, declarația făcută servește la producerea acelei consecinţe, se pedepseşte cu închisoare de la 3 luni la 2 ani sau cu amendă</w:t>
      </w:r>
      <w:r w:rsidRPr="009456B9">
        <w:rPr>
          <w:lang w:val="ro-RO"/>
        </w:rPr>
        <w:t>."</w:t>
      </w:r>
    </w:p>
    <w:p w14:paraId="56804856" w14:textId="77777777" w:rsidR="00ED507B" w:rsidRPr="009456B9" w:rsidRDefault="00ED507B" w:rsidP="00ED507B">
      <w:pPr>
        <w:pStyle w:val="Default"/>
        <w:jc w:val="both"/>
        <w:rPr>
          <w:lang w:val="ro-RO"/>
        </w:rPr>
      </w:pPr>
    </w:p>
    <w:p w14:paraId="1263E8E8" w14:textId="77777777" w:rsidR="00ED507B" w:rsidRPr="009456B9" w:rsidRDefault="00ED507B" w:rsidP="00ED507B">
      <w:pPr>
        <w:pStyle w:val="Default"/>
        <w:rPr>
          <w:lang w:val="ro-RO"/>
        </w:rPr>
      </w:pPr>
      <w:r w:rsidRPr="009456B9">
        <w:rPr>
          <w:lang w:val="ro-RO"/>
        </w:rPr>
        <w:t xml:space="preserve">Data ______________ </w:t>
      </w:r>
    </w:p>
    <w:p w14:paraId="1DEAC1B5" w14:textId="77777777" w:rsidR="00ED507B" w:rsidRPr="009456B9" w:rsidRDefault="00ED507B" w:rsidP="00ED507B">
      <w:pPr>
        <w:pStyle w:val="Default"/>
        <w:jc w:val="right"/>
        <w:rPr>
          <w:lang w:val="ro-RO"/>
        </w:rPr>
      </w:pPr>
      <w:r w:rsidRPr="009456B9">
        <w:rPr>
          <w:b/>
          <w:bCs/>
          <w:lang w:val="ro-RO"/>
        </w:rPr>
        <w:t xml:space="preserve">Reprezentant împuternicit al Ofertantului/ Subcontractantului </w:t>
      </w:r>
    </w:p>
    <w:p w14:paraId="521603C9" w14:textId="77777777" w:rsidR="00ED507B" w:rsidRPr="009456B9" w:rsidRDefault="00ED507B" w:rsidP="00ED507B">
      <w:pPr>
        <w:pStyle w:val="Default"/>
        <w:jc w:val="right"/>
        <w:rPr>
          <w:lang w:val="ro-RO"/>
        </w:rPr>
      </w:pPr>
      <w:r w:rsidRPr="009456B9">
        <w:rPr>
          <w:lang w:val="ro-RO"/>
        </w:rPr>
        <w:t xml:space="preserve">(denumirea Ofertantului – in cazul unei Asocieri, toata Asocierea; si denumirea reprezentantului împuternicit) </w:t>
      </w:r>
    </w:p>
    <w:p w14:paraId="319C175A" w14:textId="77777777" w:rsidR="00ED507B" w:rsidRPr="009456B9" w:rsidRDefault="00ED507B" w:rsidP="00ED507B">
      <w:pPr>
        <w:pStyle w:val="Default"/>
        <w:jc w:val="right"/>
        <w:rPr>
          <w:lang w:val="ro-RO"/>
        </w:rPr>
      </w:pPr>
      <w:r w:rsidRPr="009456B9">
        <w:rPr>
          <w:lang w:val="ro-RO"/>
        </w:rPr>
        <w:t xml:space="preserve">_________________ (semnatura si stampila) </w:t>
      </w:r>
    </w:p>
    <w:p w14:paraId="4C38AFA9" w14:textId="77777777" w:rsidR="00ED507B" w:rsidRPr="009456B9" w:rsidRDefault="00ED507B" w:rsidP="00ED507B">
      <w:pPr>
        <w:pStyle w:val="Default"/>
        <w:rPr>
          <w:lang w:val="ro-RO"/>
        </w:rPr>
      </w:pPr>
    </w:p>
    <w:p w14:paraId="35B7C9AD" w14:textId="77777777" w:rsidR="00ED507B" w:rsidRPr="009456B9" w:rsidRDefault="00ED507B" w:rsidP="00ED507B">
      <w:pPr>
        <w:pStyle w:val="Default"/>
        <w:rPr>
          <w:i/>
          <w:iCs/>
          <w:lang w:val="ro-RO"/>
        </w:rPr>
      </w:pPr>
      <w:r w:rsidRPr="009456B9">
        <w:rPr>
          <w:b/>
          <w:bCs/>
          <w:i/>
          <w:iCs/>
          <w:lang w:val="ro-RO"/>
        </w:rPr>
        <w:t>Nota</w:t>
      </w:r>
      <w:r w:rsidRPr="009456B9">
        <w:rPr>
          <w:i/>
          <w:iCs/>
          <w:lang w:val="ro-RO"/>
        </w:rPr>
        <w:t xml:space="preserve">: In situatia in care ofertantul a declarat in cadrul ofertei ca va subcontracta parte/parti din contract, Formularul va fi completat si de catre subcontractantii declarati in oferta. </w:t>
      </w:r>
    </w:p>
    <w:p w14:paraId="66C0BF2C" w14:textId="77777777" w:rsidR="00ED507B" w:rsidRPr="009456B9" w:rsidRDefault="00ED507B" w:rsidP="00ED507B">
      <w:pPr>
        <w:pStyle w:val="Default"/>
        <w:rPr>
          <w:lang w:val="ro-RO"/>
        </w:rPr>
      </w:pPr>
    </w:p>
    <w:p w14:paraId="0B72E636" w14:textId="77777777" w:rsidR="00ED507B" w:rsidRPr="009456B9" w:rsidRDefault="00ED507B" w:rsidP="00ED507B">
      <w:pPr>
        <w:pStyle w:val="Default"/>
        <w:jc w:val="right"/>
        <w:rPr>
          <w:lang w:val="ro-RO"/>
        </w:rPr>
      </w:pPr>
      <w:r w:rsidRPr="009456B9">
        <w:rPr>
          <w:lang w:val="ro-RO"/>
        </w:rPr>
        <w:t xml:space="preserve">(denumirea operatorului economic si a reprezentantului legal) </w:t>
      </w:r>
    </w:p>
    <w:p w14:paraId="51F65652" w14:textId="77777777" w:rsidR="00ED507B" w:rsidRPr="009456B9" w:rsidRDefault="00ED507B" w:rsidP="00ED507B">
      <w:pPr>
        <w:pStyle w:val="Default"/>
        <w:jc w:val="right"/>
        <w:rPr>
          <w:lang w:val="ro-RO"/>
        </w:rPr>
      </w:pPr>
      <w:r w:rsidRPr="009456B9">
        <w:rPr>
          <w:lang w:val="ro-RO"/>
        </w:rPr>
        <w:t xml:space="preserve">_________________ (semnatura si stampila) </w:t>
      </w:r>
    </w:p>
    <w:p w14:paraId="725A642C" w14:textId="77777777" w:rsidR="00ED507B" w:rsidRPr="009456B9" w:rsidRDefault="00ED507B" w:rsidP="00ED507B">
      <w:pPr>
        <w:pStyle w:val="Default"/>
        <w:jc w:val="right"/>
        <w:rPr>
          <w:lang w:val="ro-RO"/>
        </w:rPr>
      </w:pPr>
      <w:r w:rsidRPr="009456B9">
        <w:rPr>
          <w:lang w:val="ro-RO"/>
        </w:rPr>
        <w:t xml:space="preserve">Reprezentant legal Ofertant asociat n </w:t>
      </w:r>
    </w:p>
    <w:p w14:paraId="10C1EAC4" w14:textId="77777777" w:rsidR="00ED507B" w:rsidRPr="009456B9" w:rsidRDefault="00ED507B" w:rsidP="00ED507B">
      <w:pPr>
        <w:pStyle w:val="Default"/>
        <w:jc w:val="right"/>
        <w:rPr>
          <w:lang w:val="ro-RO"/>
        </w:rPr>
      </w:pPr>
      <w:r w:rsidRPr="009456B9">
        <w:rPr>
          <w:lang w:val="ro-RO"/>
        </w:rPr>
        <w:t xml:space="preserve">(denumirea operatorului economic si a reprezentantului legal) </w:t>
      </w:r>
    </w:p>
    <w:p w14:paraId="061EFCAC" w14:textId="7A582190" w:rsidR="002E4332" w:rsidRPr="0073435D" w:rsidRDefault="00ED507B" w:rsidP="00ED507B">
      <w:pPr>
        <w:pStyle w:val="Default"/>
        <w:jc w:val="right"/>
        <w:rPr>
          <w:color w:val="EE0000"/>
          <w:lang w:val="ro-RO"/>
        </w:rPr>
      </w:pPr>
      <w:r w:rsidRPr="009456B9">
        <w:rPr>
          <w:lang w:val="ro-RO"/>
        </w:rPr>
        <w:t>_________________ (semnatura si stampila)</w:t>
      </w:r>
      <w:r w:rsidR="002E4332" w:rsidRPr="0073435D">
        <w:rPr>
          <w:color w:val="EE0000"/>
          <w:lang w:val="ro-RO"/>
        </w:rPr>
        <w:t xml:space="preserve">  </w:t>
      </w:r>
    </w:p>
    <w:p w14:paraId="6DCFF5B3" w14:textId="77777777" w:rsidR="002E4332" w:rsidRPr="0073435D" w:rsidRDefault="002E4332" w:rsidP="00393554">
      <w:pPr>
        <w:spacing w:after="0" w:line="240" w:lineRule="auto"/>
        <w:rPr>
          <w:rFonts w:ascii="Times New Roman" w:hAnsi="Times New Roman"/>
          <w:color w:val="EE0000"/>
          <w:sz w:val="24"/>
          <w:szCs w:val="24"/>
        </w:rPr>
      </w:pPr>
    </w:p>
    <w:p w14:paraId="5E11BC1A" w14:textId="77777777" w:rsidR="002E4332" w:rsidRPr="009456B9" w:rsidRDefault="002E4332" w:rsidP="00393554">
      <w:pPr>
        <w:spacing w:after="0" w:line="240" w:lineRule="auto"/>
        <w:rPr>
          <w:rFonts w:ascii="Times New Roman" w:hAnsi="Times New Roman"/>
          <w:color w:val="000000"/>
          <w:sz w:val="24"/>
          <w:szCs w:val="24"/>
        </w:rPr>
      </w:pPr>
    </w:p>
    <w:p w14:paraId="696A16D2" w14:textId="77777777" w:rsidR="002E4332" w:rsidRPr="009456B9" w:rsidRDefault="002E4332" w:rsidP="00393554">
      <w:pPr>
        <w:spacing w:after="0" w:line="240" w:lineRule="auto"/>
        <w:rPr>
          <w:rFonts w:ascii="Times New Roman" w:hAnsi="Times New Roman"/>
          <w:color w:val="000000"/>
          <w:sz w:val="24"/>
          <w:szCs w:val="24"/>
        </w:rPr>
      </w:pPr>
    </w:p>
    <w:p w14:paraId="25FA6D47" w14:textId="77777777" w:rsidR="002E4332" w:rsidRPr="009456B9" w:rsidRDefault="002E4332" w:rsidP="00393554">
      <w:pPr>
        <w:spacing w:after="0" w:line="240" w:lineRule="auto"/>
        <w:rPr>
          <w:rFonts w:ascii="Times New Roman" w:hAnsi="Times New Roman"/>
          <w:color w:val="000000"/>
          <w:sz w:val="24"/>
          <w:szCs w:val="24"/>
        </w:rPr>
      </w:pPr>
    </w:p>
    <w:p w14:paraId="38FA87AC" w14:textId="77777777" w:rsidR="00097540" w:rsidRPr="009456B9" w:rsidRDefault="00097540" w:rsidP="00393554">
      <w:pPr>
        <w:spacing w:after="0" w:line="240" w:lineRule="auto"/>
        <w:rPr>
          <w:rFonts w:ascii="Times New Roman" w:hAnsi="Times New Roman"/>
          <w:color w:val="000000"/>
          <w:sz w:val="24"/>
          <w:szCs w:val="24"/>
        </w:rPr>
      </w:pPr>
    </w:p>
    <w:p w14:paraId="3CD3731F" w14:textId="77777777" w:rsidR="002E4332" w:rsidRPr="009456B9" w:rsidRDefault="002E4332" w:rsidP="00393554">
      <w:pPr>
        <w:spacing w:after="0" w:line="240" w:lineRule="auto"/>
        <w:rPr>
          <w:rFonts w:ascii="Times New Roman" w:hAnsi="Times New Roman"/>
          <w:color w:val="000000"/>
          <w:sz w:val="24"/>
          <w:szCs w:val="24"/>
        </w:rPr>
      </w:pPr>
    </w:p>
    <w:p w14:paraId="57D3B2B9" w14:textId="18F606F6" w:rsidR="003D4617" w:rsidRPr="001A5230" w:rsidRDefault="001A5230" w:rsidP="003D4617">
      <w:pPr>
        <w:pStyle w:val="Default"/>
        <w:jc w:val="right"/>
        <w:rPr>
          <w:i/>
          <w:iCs/>
          <w:sz w:val="22"/>
          <w:szCs w:val="22"/>
          <w:lang w:val="ro-RO"/>
        </w:rPr>
      </w:pPr>
      <w:r w:rsidRPr="001A5230">
        <w:rPr>
          <w:b/>
          <w:bCs/>
          <w:i/>
          <w:iCs/>
          <w:sz w:val="22"/>
          <w:szCs w:val="22"/>
          <w:lang w:val="ro-RO"/>
        </w:rPr>
        <w:lastRenderedPageBreak/>
        <w:t>Formularul Nr.</w:t>
      </w:r>
      <w:r w:rsidR="003D4617" w:rsidRPr="001A5230">
        <w:rPr>
          <w:b/>
          <w:bCs/>
          <w:i/>
          <w:iCs/>
          <w:sz w:val="22"/>
          <w:szCs w:val="22"/>
          <w:lang w:val="ro-RO"/>
        </w:rPr>
        <w:t xml:space="preserve">  </w:t>
      </w:r>
      <w:r w:rsidR="00097540" w:rsidRPr="001A5230">
        <w:rPr>
          <w:b/>
          <w:bCs/>
          <w:i/>
          <w:iCs/>
          <w:sz w:val="22"/>
          <w:szCs w:val="22"/>
          <w:lang w:val="ro-RO"/>
        </w:rPr>
        <w:t>10</w:t>
      </w:r>
    </w:p>
    <w:p w14:paraId="06CF3FEA" w14:textId="77777777" w:rsidR="003D4617" w:rsidRPr="001A5230" w:rsidRDefault="003D4617" w:rsidP="00A960A5">
      <w:pPr>
        <w:pStyle w:val="Default"/>
        <w:rPr>
          <w:b/>
          <w:bCs/>
          <w:i/>
          <w:iCs/>
          <w:sz w:val="22"/>
          <w:szCs w:val="22"/>
          <w:lang w:val="ro-RO"/>
        </w:rPr>
      </w:pPr>
    </w:p>
    <w:p w14:paraId="691DE368" w14:textId="6F400A12" w:rsidR="00A960A5" w:rsidRPr="009456B9" w:rsidRDefault="00A960A5" w:rsidP="00A960A5">
      <w:pPr>
        <w:pStyle w:val="Default"/>
        <w:rPr>
          <w:lang w:val="ro-RO"/>
        </w:rPr>
      </w:pPr>
      <w:r w:rsidRPr="009456B9">
        <w:rPr>
          <w:b/>
          <w:bCs/>
          <w:lang w:val="ro-RO"/>
        </w:rPr>
        <w:t>OFERTANT/ SUBCONTRACTANT</w:t>
      </w:r>
      <w:r w:rsidR="003D4617" w:rsidRPr="009456B9">
        <w:rPr>
          <w:b/>
          <w:bCs/>
          <w:lang w:val="ro-RO"/>
        </w:rPr>
        <w:t xml:space="preserve">                                         </w:t>
      </w:r>
      <w:r w:rsidRPr="009456B9">
        <w:rPr>
          <w:b/>
          <w:bCs/>
          <w:lang w:val="ro-RO"/>
        </w:rPr>
        <w:t xml:space="preserve"> </w:t>
      </w:r>
    </w:p>
    <w:p w14:paraId="3AAA00B2" w14:textId="77777777" w:rsidR="00A960A5" w:rsidRPr="009456B9" w:rsidRDefault="00A960A5" w:rsidP="00A960A5">
      <w:pPr>
        <w:pStyle w:val="Default"/>
        <w:rPr>
          <w:lang w:val="ro-RO"/>
        </w:rPr>
      </w:pPr>
      <w:r w:rsidRPr="009456B9">
        <w:rPr>
          <w:lang w:val="ro-RO"/>
        </w:rPr>
        <w:t xml:space="preserve">________________________________________ </w:t>
      </w:r>
    </w:p>
    <w:p w14:paraId="26E9866E" w14:textId="77777777" w:rsidR="00A960A5" w:rsidRPr="009456B9" w:rsidRDefault="00A960A5" w:rsidP="00A960A5">
      <w:pPr>
        <w:pStyle w:val="Default"/>
        <w:rPr>
          <w:lang w:val="ro-RO"/>
        </w:rPr>
      </w:pPr>
      <w:r w:rsidRPr="009456B9">
        <w:rPr>
          <w:lang w:val="ro-RO"/>
        </w:rPr>
        <w:t>(</w:t>
      </w:r>
      <w:r w:rsidRPr="009456B9">
        <w:rPr>
          <w:b/>
          <w:bCs/>
          <w:i/>
          <w:iCs/>
          <w:lang w:val="ro-RO"/>
        </w:rPr>
        <w:t>în cazul unei Asocieri, se va completa denumirea întregii Asocieri</w:t>
      </w:r>
      <w:r w:rsidRPr="009456B9">
        <w:rPr>
          <w:lang w:val="ro-RO"/>
        </w:rPr>
        <w:t xml:space="preserve">) </w:t>
      </w:r>
    </w:p>
    <w:p w14:paraId="67D6F4AA" w14:textId="77777777" w:rsidR="00A960A5" w:rsidRPr="009456B9" w:rsidRDefault="00A960A5" w:rsidP="00A960A5">
      <w:pPr>
        <w:pStyle w:val="Default"/>
        <w:jc w:val="right"/>
        <w:rPr>
          <w:b/>
          <w:bCs/>
          <w:lang w:val="ro-RO"/>
        </w:rPr>
      </w:pPr>
    </w:p>
    <w:p w14:paraId="1CE06F63" w14:textId="5C0360A5" w:rsidR="00A960A5" w:rsidRPr="009456B9" w:rsidRDefault="00A960A5" w:rsidP="00A960A5">
      <w:pPr>
        <w:shd w:val="clear" w:color="auto" w:fill="FFFFFF"/>
        <w:spacing w:before="240" w:after="0" w:line="240" w:lineRule="auto"/>
        <w:ind w:left="1634" w:right="4"/>
        <w:jc w:val="right"/>
        <w:rPr>
          <w:rFonts w:ascii="Times New Roman" w:eastAsia="Calibri" w:hAnsi="Times New Roman"/>
          <w:b/>
          <w:bCs/>
          <w:color w:val="000000"/>
          <w:sz w:val="24"/>
          <w:szCs w:val="24"/>
          <w:lang w:eastAsia="en-US"/>
        </w:rPr>
      </w:pPr>
      <w:r w:rsidRPr="009456B9">
        <w:rPr>
          <w:rFonts w:ascii="Times New Roman" w:eastAsia="Calibri" w:hAnsi="Times New Roman"/>
          <w:b/>
          <w:bCs/>
          <w:color w:val="000000"/>
          <w:sz w:val="24"/>
          <w:szCs w:val="24"/>
          <w:lang w:eastAsia="en-US"/>
        </w:rPr>
        <w:t xml:space="preserve">    </w:t>
      </w:r>
    </w:p>
    <w:p w14:paraId="4C21F200" w14:textId="26DA3999" w:rsidR="00A960A5" w:rsidRPr="009456B9" w:rsidRDefault="00A960A5" w:rsidP="00A960A5">
      <w:pPr>
        <w:shd w:val="clear" w:color="auto" w:fill="FFFFFF"/>
        <w:spacing w:before="240" w:after="0" w:line="240" w:lineRule="auto"/>
        <w:ind w:left="1634" w:right="1642"/>
        <w:jc w:val="center"/>
        <w:rPr>
          <w:rFonts w:ascii="Times New Roman" w:hAnsi="Times New Roman"/>
          <w:b/>
          <w:bCs/>
          <w:spacing w:val="-3"/>
          <w:sz w:val="24"/>
          <w:szCs w:val="24"/>
        </w:rPr>
      </w:pPr>
      <w:r w:rsidRPr="009456B9">
        <w:rPr>
          <w:rFonts w:ascii="Times New Roman" w:hAnsi="Times New Roman"/>
          <w:b/>
          <w:bCs/>
          <w:sz w:val="24"/>
          <w:szCs w:val="24"/>
        </w:rPr>
        <w:t xml:space="preserve">CONSIMŢĂMÂNT </w:t>
      </w:r>
      <w:r w:rsidRPr="009456B9">
        <w:rPr>
          <w:rFonts w:ascii="Times New Roman" w:hAnsi="Times New Roman"/>
          <w:b/>
          <w:bCs/>
          <w:spacing w:val="-3"/>
          <w:sz w:val="24"/>
          <w:szCs w:val="24"/>
        </w:rPr>
        <w:t>PENTRU PRELUCRAREA DATELOR CU CARACTER PERSONAL</w:t>
      </w:r>
    </w:p>
    <w:p w14:paraId="4D4DBB26" w14:textId="77777777" w:rsidR="00A960A5" w:rsidRPr="009456B9" w:rsidRDefault="00A960A5" w:rsidP="003D4617">
      <w:pPr>
        <w:shd w:val="clear" w:color="auto" w:fill="FFFFFF"/>
        <w:spacing w:before="240" w:after="0" w:line="240" w:lineRule="auto"/>
        <w:ind w:left="1634" w:right="1642"/>
        <w:jc w:val="center"/>
        <w:rPr>
          <w:rFonts w:ascii="Times New Roman" w:hAnsi="Times New Roman"/>
          <w:sz w:val="24"/>
          <w:szCs w:val="24"/>
        </w:rPr>
      </w:pPr>
    </w:p>
    <w:p w14:paraId="1952AF48" w14:textId="5C6D9335" w:rsidR="00A960A5" w:rsidRPr="009456B9" w:rsidRDefault="00A960A5" w:rsidP="00097540">
      <w:pPr>
        <w:shd w:val="clear" w:color="auto" w:fill="FFFFFF"/>
        <w:tabs>
          <w:tab w:val="left" w:leader="dot" w:pos="5407"/>
          <w:tab w:val="left" w:leader="dot" w:pos="8424"/>
          <w:tab w:val="left" w:leader="dot" w:pos="9238"/>
        </w:tabs>
        <w:spacing w:after="0" w:line="240" w:lineRule="auto"/>
        <w:jc w:val="both"/>
        <w:rPr>
          <w:rFonts w:ascii="Times New Roman" w:hAnsi="Times New Roman"/>
          <w:sz w:val="24"/>
          <w:szCs w:val="24"/>
        </w:rPr>
      </w:pPr>
      <w:r w:rsidRPr="009456B9">
        <w:rPr>
          <w:rFonts w:ascii="Times New Roman" w:hAnsi="Times New Roman"/>
          <w:spacing w:val="-2"/>
          <w:sz w:val="24"/>
          <w:szCs w:val="24"/>
        </w:rPr>
        <w:t xml:space="preserve">Subsemnatul </w:t>
      </w:r>
      <w:r w:rsidRPr="009456B9">
        <w:rPr>
          <w:rFonts w:ascii="Times New Roman" w:hAnsi="Times New Roman"/>
          <w:sz w:val="24"/>
          <w:szCs w:val="24"/>
        </w:rPr>
        <w:tab/>
        <w:t xml:space="preserve">,   posesor      al .....,   Seria </w:t>
      </w:r>
      <w:r w:rsidRPr="009456B9">
        <w:rPr>
          <w:rFonts w:ascii="Times New Roman" w:hAnsi="Times New Roman"/>
          <w:sz w:val="24"/>
          <w:szCs w:val="24"/>
        </w:rPr>
        <w:tab/>
        <w:t xml:space="preserve">, </w:t>
      </w:r>
      <w:r w:rsidRPr="009456B9">
        <w:rPr>
          <w:rFonts w:ascii="Times New Roman" w:hAnsi="Times New Roman"/>
          <w:spacing w:val="-4"/>
          <w:sz w:val="24"/>
          <w:szCs w:val="24"/>
        </w:rPr>
        <w:t>Nr. .......,</w:t>
      </w:r>
      <w:r w:rsidR="00097540">
        <w:rPr>
          <w:rFonts w:ascii="Times New Roman" w:hAnsi="Times New Roman"/>
          <w:spacing w:val="-4"/>
          <w:sz w:val="24"/>
          <w:szCs w:val="24"/>
        </w:rPr>
        <w:t xml:space="preserve"> </w:t>
      </w:r>
      <w:r w:rsidRPr="009456B9">
        <w:rPr>
          <w:rFonts w:ascii="Times New Roman" w:hAnsi="Times New Roman"/>
          <w:spacing w:val="-2"/>
          <w:sz w:val="24"/>
          <w:szCs w:val="24"/>
        </w:rPr>
        <w:t xml:space="preserve">eliberat </w:t>
      </w:r>
      <w:r w:rsidRPr="009456B9">
        <w:rPr>
          <w:rFonts w:ascii="Times New Roman" w:hAnsi="Times New Roman"/>
          <w:spacing w:val="-11"/>
          <w:sz w:val="24"/>
          <w:szCs w:val="24"/>
        </w:rPr>
        <w:t>de</w:t>
      </w:r>
      <w:r w:rsidRPr="009456B9">
        <w:rPr>
          <w:rFonts w:ascii="Times New Roman" w:hAnsi="Times New Roman"/>
          <w:sz w:val="24"/>
          <w:szCs w:val="24"/>
        </w:rPr>
        <w:tab/>
        <w:t>, în calitate de ................................</w:t>
      </w:r>
      <w:r w:rsidRPr="009456B9">
        <w:rPr>
          <w:rFonts w:ascii="Times New Roman" w:hAnsi="Times New Roman"/>
          <w:sz w:val="24"/>
          <w:szCs w:val="24"/>
        </w:rPr>
        <w:tab/>
        <w:t xml:space="preserve"> declar prin prezenta că sunt de acord ca UAT </w:t>
      </w:r>
      <w:r w:rsidR="00097540">
        <w:rPr>
          <w:rFonts w:ascii="Times New Roman" w:hAnsi="Times New Roman"/>
          <w:sz w:val="24"/>
          <w:szCs w:val="24"/>
        </w:rPr>
        <w:t>.............</w:t>
      </w:r>
      <w:r w:rsidRPr="009456B9">
        <w:rPr>
          <w:rFonts w:ascii="Times New Roman" w:hAnsi="Times New Roman"/>
          <w:sz w:val="24"/>
          <w:szCs w:val="24"/>
        </w:rPr>
        <w:t xml:space="preserve">, județul </w:t>
      </w:r>
      <w:r w:rsidR="00097540">
        <w:rPr>
          <w:rFonts w:ascii="Times New Roman" w:hAnsi="Times New Roman"/>
          <w:sz w:val="24"/>
          <w:szCs w:val="24"/>
        </w:rPr>
        <w:t>...............</w:t>
      </w:r>
      <w:r w:rsidRPr="009456B9">
        <w:rPr>
          <w:rFonts w:ascii="Times New Roman" w:hAnsi="Times New Roman"/>
          <w:sz w:val="24"/>
          <w:szCs w:val="24"/>
        </w:rPr>
        <w:t xml:space="preserve"> să fie autorizată prin compartimentul de specialitate responsabil cu evaluarea/ selecţia şi  contractarea în  cadrul  procedurii  de atribuire a  contractului  de  achiziţie </w:t>
      </w:r>
      <w:r w:rsidRPr="009456B9">
        <w:rPr>
          <w:rFonts w:ascii="Times New Roman" w:hAnsi="Times New Roman"/>
          <w:spacing w:val="-3"/>
          <w:sz w:val="24"/>
          <w:szCs w:val="24"/>
        </w:rPr>
        <w:t>publică .........................................................................................................</w:t>
      </w:r>
      <w:r w:rsidRPr="009456B9">
        <w:rPr>
          <w:rFonts w:ascii="Times New Roman" w:hAnsi="Times New Roman"/>
          <w:sz w:val="24"/>
          <w:szCs w:val="24"/>
        </w:rPr>
        <w:t xml:space="preserve"> să proceseze datele mele personale/a entităţii juridice pe care o reprezint în cadrul activităţii de evaluare şi contractare, în baza Regulamentului UE 679/2016 </w:t>
      </w:r>
      <w:r w:rsidRPr="009456B9">
        <w:rPr>
          <w:rFonts w:ascii="Times New Roman" w:hAnsi="Times New Roman"/>
          <w:i/>
          <w:iCs/>
          <w:sz w:val="24"/>
          <w:szCs w:val="24"/>
        </w:rPr>
        <w:t xml:space="preserve">privind protecţia persoanelor fizice în ceea ce priveşte prelucrarea datelor cu caracter personal şi privind libera circulaţie a acestor date şi de abrogare a Directivei 95/46/CE (Regulamentul general privind protecţia datelor), </w:t>
      </w:r>
      <w:r w:rsidRPr="009456B9">
        <w:rPr>
          <w:rFonts w:ascii="Times New Roman" w:hAnsi="Times New Roman"/>
          <w:sz w:val="24"/>
          <w:szCs w:val="24"/>
        </w:rPr>
        <w:t>precum şi prelucrarea, stocarea/arhivarea datelor conform normelor legale incidente.</w:t>
      </w:r>
    </w:p>
    <w:p w14:paraId="141B1B6D" w14:textId="77777777" w:rsidR="00A960A5" w:rsidRPr="009456B9" w:rsidRDefault="00A960A5" w:rsidP="003D4617">
      <w:pPr>
        <w:shd w:val="clear" w:color="auto" w:fill="FFFFFF"/>
        <w:spacing w:line="240" w:lineRule="auto"/>
        <w:ind w:right="14" w:firstLine="727"/>
        <w:jc w:val="both"/>
        <w:rPr>
          <w:rFonts w:ascii="Times New Roman" w:hAnsi="Times New Roman"/>
          <w:sz w:val="24"/>
          <w:szCs w:val="24"/>
        </w:rPr>
      </w:pPr>
      <w:r w:rsidRPr="009456B9">
        <w:rPr>
          <w:rFonts w:ascii="Times New Roman" w:hAnsi="Times New Roman"/>
          <w:sz w:val="24"/>
          <w:szCs w:val="24"/>
        </w:rPr>
        <w:t>Declar că am luat la cunoştinţă de drepturile mele conferite de Regulamentului UE 679/2016, inclusiv despre drepturile pe care subiecţii datelor cu caracter personal le deţin, dreptul la acces la date, dreptul la ştergerea datelor ("dreptul de a fi uitat"), dreptul la restrictionare, dreptul la portabilitatea datelor, dreptul la opoziţie, dreptul la rectificare în conformitate cu prevederile legale în vigoare.</w:t>
      </w:r>
    </w:p>
    <w:p w14:paraId="6EF7D5E6" w14:textId="77777777" w:rsidR="00A960A5" w:rsidRPr="009456B9" w:rsidRDefault="00A960A5" w:rsidP="003D4617">
      <w:pPr>
        <w:shd w:val="clear" w:color="auto" w:fill="FFFFFF"/>
        <w:spacing w:before="245" w:line="240" w:lineRule="auto"/>
        <w:ind w:left="7" w:right="14" w:firstLine="727"/>
        <w:jc w:val="both"/>
        <w:rPr>
          <w:rFonts w:ascii="Times New Roman" w:hAnsi="Times New Roman"/>
          <w:sz w:val="24"/>
          <w:szCs w:val="24"/>
        </w:rPr>
      </w:pPr>
      <w:r w:rsidRPr="009456B9">
        <w:rPr>
          <w:rFonts w:ascii="Times New Roman" w:hAnsi="Times New Roman"/>
          <w:spacing w:val="-1"/>
          <w:sz w:val="24"/>
          <w:szCs w:val="24"/>
        </w:rPr>
        <w:t xml:space="preserve">Consimţământul în ceea ce priveşte prelucrarea datelor cu caracter personal, menţionate în tot </w:t>
      </w:r>
      <w:r w:rsidRPr="009456B9">
        <w:rPr>
          <w:rFonts w:ascii="Times New Roman" w:hAnsi="Times New Roman"/>
          <w:sz w:val="24"/>
          <w:szCs w:val="24"/>
        </w:rPr>
        <w:t>cuprinsul documentelor procedurii de achiziţie sunt voluntare.</w:t>
      </w:r>
    </w:p>
    <w:p w14:paraId="34D5C653" w14:textId="77777777" w:rsidR="00A960A5" w:rsidRPr="009456B9" w:rsidRDefault="00A960A5" w:rsidP="003D4617">
      <w:pPr>
        <w:shd w:val="clear" w:color="auto" w:fill="FFFFFF"/>
        <w:spacing w:before="252" w:after="0" w:line="240" w:lineRule="auto"/>
        <w:ind w:right="22" w:firstLine="727"/>
        <w:jc w:val="both"/>
        <w:rPr>
          <w:rFonts w:ascii="Times New Roman" w:hAnsi="Times New Roman"/>
          <w:sz w:val="24"/>
          <w:szCs w:val="24"/>
        </w:rPr>
      </w:pPr>
      <w:r w:rsidRPr="009456B9">
        <w:rPr>
          <w:rFonts w:ascii="Times New Roman" w:hAnsi="Times New Roman"/>
          <w:sz w:val="24"/>
          <w:szCs w:val="24"/>
        </w:rPr>
        <w:t>Inţeleg această declaraţie de consimţământ şi sunt de acord cu procesarea datelor personale în următoarele scopuri:</w:t>
      </w:r>
    </w:p>
    <w:p w14:paraId="08263C0B" w14:textId="4CA70764" w:rsidR="00A960A5" w:rsidRPr="009456B9" w:rsidRDefault="00A960A5" w:rsidP="003D4617">
      <w:pPr>
        <w:widowControl w:val="0"/>
        <w:numPr>
          <w:ilvl w:val="0"/>
          <w:numId w:val="4"/>
        </w:numPr>
        <w:shd w:val="clear" w:color="auto" w:fill="FFFFFF"/>
        <w:tabs>
          <w:tab w:val="left" w:pos="972"/>
          <w:tab w:val="left" w:leader="dot" w:pos="9936"/>
        </w:tabs>
        <w:autoSpaceDE w:val="0"/>
        <w:autoSpaceDN w:val="0"/>
        <w:adjustRightInd w:val="0"/>
        <w:spacing w:before="43" w:after="0" w:line="240" w:lineRule="auto"/>
        <w:ind w:left="734"/>
        <w:jc w:val="both"/>
        <w:rPr>
          <w:rFonts w:ascii="Times New Roman" w:hAnsi="Times New Roman"/>
          <w:sz w:val="24"/>
          <w:szCs w:val="24"/>
        </w:rPr>
      </w:pPr>
      <w:r w:rsidRPr="009456B9">
        <w:rPr>
          <w:rFonts w:ascii="Times New Roman" w:hAnsi="Times New Roman"/>
          <w:spacing w:val="-2"/>
          <w:sz w:val="24"/>
          <w:szCs w:val="24"/>
        </w:rPr>
        <w:t>Participarea la procedura de achiziţie publică</w:t>
      </w:r>
    </w:p>
    <w:p w14:paraId="3DDA15F6" w14:textId="4EB9E585" w:rsidR="00A960A5" w:rsidRPr="009456B9" w:rsidRDefault="00A960A5" w:rsidP="003D4617">
      <w:pPr>
        <w:widowControl w:val="0"/>
        <w:numPr>
          <w:ilvl w:val="0"/>
          <w:numId w:val="4"/>
        </w:numPr>
        <w:shd w:val="clear" w:color="auto" w:fill="FFFFFF"/>
        <w:tabs>
          <w:tab w:val="left" w:pos="972"/>
          <w:tab w:val="left" w:leader="dot" w:pos="9742"/>
        </w:tabs>
        <w:autoSpaceDE w:val="0"/>
        <w:autoSpaceDN w:val="0"/>
        <w:adjustRightInd w:val="0"/>
        <w:spacing w:before="7" w:after="0" w:line="240" w:lineRule="auto"/>
        <w:ind w:left="734"/>
        <w:jc w:val="both"/>
        <w:rPr>
          <w:rFonts w:ascii="Times New Roman" w:hAnsi="Times New Roman"/>
          <w:sz w:val="24"/>
          <w:szCs w:val="24"/>
        </w:rPr>
      </w:pPr>
      <w:r w:rsidRPr="009456B9">
        <w:rPr>
          <w:rFonts w:ascii="Times New Roman" w:hAnsi="Times New Roman"/>
          <w:spacing w:val="-1"/>
          <w:sz w:val="24"/>
          <w:szCs w:val="24"/>
        </w:rPr>
        <w:t>Totalitatea demersurilor pentru atribuirea contractului de achiziţie publică</w:t>
      </w:r>
    </w:p>
    <w:p w14:paraId="270B9FE9" w14:textId="77777777" w:rsidR="00A960A5" w:rsidRPr="009456B9" w:rsidRDefault="00A960A5" w:rsidP="003D4617">
      <w:pPr>
        <w:widowControl w:val="0"/>
        <w:numPr>
          <w:ilvl w:val="0"/>
          <w:numId w:val="4"/>
        </w:numPr>
        <w:shd w:val="clear" w:color="auto" w:fill="FFFFFF"/>
        <w:tabs>
          <w:tab w:val="left" w:pos="972"/>
          <w:tab w:val="left" w:leader="dot" w:pos="9900"/>
        </w:tabs>
        <w:autoSpaceDE w:val="0"/>
        <w:autoSpaceDN w:val="0"/>
        <w:adjustRightInd w:val="0"/>
        <w:spacing w:after="0" w:line="240" w:lineRule="auto"/>
        <w:ind w:left="734"/>
        <w:jc w:val="both"/>
        <w:rPr>
          <w:rFonts w:ascii="Times New Roman" w:hAnsi="Times New Roman"/>
          <w:sz w:val="24"/>
          <w:szCs w:val="24"/>
        </w:rPr>
      </w:pPr>
      <w:r w:rsidRPr="009456B9">
        <w:rPr>
          <w:rFonts w:ascii="Times New Roman" w:hAnsi="Times New Roman"/>
          <w:spacing w:val="-2"/>
          <w:sz w:val="24"/>
          <w:szCs w:val="24"/>
        </w:rPr>
        <w:t>Executarea contractului de achiziţie publică</w:t>
      </w:r>
      <w:r w:rsidRPr="009456B9">
        <w:rPr>
          <w:rFonts w:ascii="Times New Roman" w:hAnsi="Times New Roman"/>
          <w:sz w:val="24"/>
          <w:szCs w:val="24"/>
        </w:rPr>
        <w:t xml:space="preserve"> </w:t>
      </w:r>
      <w:r w:rsidRPr="009456B9">
        <w:rPr>
          <w:rFonts w:ascii="Times New Roman" w:hAnsi="Times New Roman"/>
          <w:spacing w:val="-2"/>
          <w:sz w:val="24"/>
          <w:szCs w:val="24"/>
        </w:rPr>
        <w:t>la care sunt parte în calitate de .................................................</w:t>
      </w:r>
    </w:p>
    <w:p w14:paraId="5CBCA524" w14:textId="795AAF7F" w:rsidR="00A960A5" w:rsidRPr="009456B9" w:rsidRDefault="00A960A5" w:rsidP="003D4617">
      <w:pPr>
        <w:widowControl w:val="0"/>
        <w:shd w:val="clear" w:color="auto" w:fill="FFFFFF"/>
        <w:tabs>
          <w:tab w:val="left" w:pos="972"/>
          <w:tab w:val="left" w:leader="dot" w:pos="9900"/>
        </w:tabs>
        <w:autoSpaceDE w:val="0"/>
        <w:autoSpaceDN w:val="0"/>
        <w:adjustRightInd w:val="0"/>
        <w:spacing w:after="0" w:line="240" w:lineRule="auto"/>
        <w:ind w:left="734"/>
        <w:jc w:val="both"/>
        <w:rPr>
          <w:rFonts w:ascii="Times New Roman" w:hAnsi="Times New Roman"/>
          <w:sz w:val="24"/>
          <w:szCs w:val="24"/>
        </w:rPr>
      </w:pPr>
      <w:r w:rsidRPr="009456B9">
        <w:rPr>
          <w:rFonts w:ascii="Times New Roman" w:hAnsi="Times New Roman"/>
          <w:i/>
          <w:iCs/>
          <w:spacing w:val="-1"/>
          <w:sz w:val="24"/>
          <w:szCs w:val="24"/>
        </w:rPr>
        <w:t>(Notă: Se bifează obţiunile aplicabile)</w:t>
      </w:r>
    </w:p>
    <w:p w14:paraId="7F01734E" w14:textId="77777777" w:rsidR="00A960A5" w:rsidRPr="009456B9" w:rsidRDefault="00A960A5" w:rsidP="003D4617">
      <w:pPr>
        <w:shd w:val="clear" w:color="auto" w:fill="FFFFFF"/>
        <w:spacing w:after="0" w:line="240" w:lineRule="auto"/>
        <w:jc w:val="both"/>
        <w:rPr>
          <w:rFonts w:ascii="Times New Roman" w:hAnsi="Times New Roman"/>
          <w:spacing w:val="-2"/>
          <w:sz w:val="24"/>
          <w:szCs w:val="24"/>
        </w:rPr>
      </w:pPr>
    </w:p>
    <w:p w14:paraId="4C182FD8" w14:textId="10A758AC" w:rsidR="00A960A5" w:rsidRPr="009456B9" w:rsidRDefault="00A960A5" w:rsidP="003D4617">
      <w:pPr>
        <w:shd w:val="clear" w:color="auto" w:fill="FFFFFF"/>
        <w:spacing w:before="245" w:line="240" w:lineRule="auto"/>
        <w:jc w:val="both"/>
        <w:rPr>
          <w:rFonts w:ascii="Times New Roman" w:hAnsi="Times New Roman"/>
          <w:sz w:val="24"/>
          <w:szCs w:val="24"/>
        </w:rPr>
      </w:pPr>
      <w:r w:rsidRPr="009456B9">
        <w:rPr>
          <w:rFonts w:ascii="Times New Roman" w:hAnsi="Times New Roman"/>
          <w:spacing w:val="-2"/>
          <w:sz w:val="24"/>
          <w:szCs w:val="24"/>
        </w:rPr>
        <w:t>Data completării:</w:t>
      </w:r>
    </w:p>
    <w:p w14:paraId="56F03C2C" w14:textId="77777777" w:rsidR="00A960A5" w:rsidRPr="009456B9" w:rsidRDefault="00A960A5" w:rsidP="003D4617">
      <w:pPr>
        <w:shd w:val="clear" w:color="auto" w:fill="FFFFFF"/>
        <w:spacing w:before="72" w:line="240" w:lineRule="auto"/>
        <w:ind w:right="1469"/>
        <w:jc w:val="both"/>
        <w:rPr>
          <w:rFonts w:ascii="Times New Roman" w:hAnsi="Times New Roman"/>
          <w:sz w:val="24"/>
          <w:szCs w:val="24"/>
        </w:rPr>
      </w:pPr>
      <w:r w:rsidRPr="009456B9">
        <w:rPr>
          <w:rFonts w:ascii="Times New Roman" w:hAnsi="Times New Roman"/>
          <w:spacing w:val="-2"/>
          <w:sz w:val="24"/>
          <w:szCs w:val="24"/>
        </w:rPr>
        <w:t xml:space="preserve">Operator economic, </w:t>
      </w:r>
      <w:r w:rsidRPr="009456B9">
        <w:rPr>
          <w:rFonts w:ascii="Times New Roman" w:hAnsi="Times New Roman"/>
          <w:i/>
          <w:iCs/>
          <w:spacing w:val="-12"/>
          <w:sz w:val="24"/>
          <w:szCs w:val="24"/>
        </w:rPr>
        <w:t>(semnătură autorizată)</w:t>
      </w:r>
    </w:p>
    <w:p w14:paraId="03FF90C8" w14:textId="5941417E" w:rsidR="00CE662A" w:rsidRPr="009456B9" w:rsidRDefault="00A960A5" w:rsidP="00C535F2">
      <w:pPr>
        <w:spacing w:after="0" w:line="240" w:lineRule="auto"/>
        <w:ind w:left="709" w:right="534"/>
        <w:jc w:val="both"/>
        <w:rPr>
          <w:rFonts w:ascii="Times New Roman" w:hAnsi="Times New Roman"/>
          <w:b/>
          <w:bCs/>
          <w:color w:val="000000"/>
          <w:sz w:val="24"/>
          <w:szCs w:val="24"/>
        </w:rPr>
      </w:pPr>
      <w:r w:rsidRPr="009456B9">
        <w:rPr>
          <w:rFonts w:ascii="Times New Roman" w:hAnsi="Times New Roman"/>
          <w:b/>
          <w:sz w:val="24"/>
          <w:szCs w:val="24"/>
        </w:rPr>
        <w:t>Nota: Declaratia se completeaza de fiecare ofertant/ofertant asociat/subcontractant/terţul susţinător</w:t>
      </w:r>
    </w:p>
    <w:p w14:paraId="0BDCE2FA" w14:textId="77777777" w:rsidR="00A960A5" w:rsidRPr="009456B9" w:rsidRDefault="00A960A5" w:rsidP="00CE57A5">
      <w:pPr>
        <w:spacing w:after="0"/>
        <w:ind w:left="709" w:right="534"/>
        <w:jc w:val="right"/>
        <w:rPr>
          <w:rFonts w:ascii="Times New Roman" w:hAnsi="Times New Roman"/>
          <w:b/>
          <w:bCs/>
          <w:color w:val="000000"/>
          <w:sz w:val="24"/>
          <w:szCs w:val="24"/>
        </w:rPr>
      </w:pPr>
    </w:p>
    <w:p w14:paraId="734481B4" w14:textId="77777777" w:rsidR="00A960A5" w:rsidRPr="009456B9" w:rsidRDefault="00A960A5" w:rsidP="00CE57A5">
      <w:pPr>
        <w:spacing w:after="0"/>
        <w:ind w:left="709" w:right="534"/>
        <w:jc w:val="right"/>
        <w:rPr>
          <w:rFonts w:ascii="Times New Roman" w:hAnsi="Times New Roman"/>
          <w:b/>
          <w:bCs/>
          <w:color w:val="000000"/>
          <w:sz w:val="24"/>
          <w:szCs w:val="24"/>
        </w:rPr>
      </w:pPr>
    </w:p>
    <w:p w14:paraId="585CA060" w14:textId="74816481" w:rsidR="00847AEB" w:rsidRDefault="00847AEB" w:rsidP="001A5230">
      <w:pPr>
        <w:spacing w:after="0"/>
        <w:ind w:right="534"/>
        <w:rPr>
          <w:rFonts w:ascii="Times New Roman" w:hAnsi="Times New Roman"/>
          <w:b/>
          <w:bCs/>
          <w:color w:val="000000"/>
          <w:sz w:val="24"/>
          <w:szCs w:val="24"/>
        </w:rPr>
      </w:pPr>
    </w:p>
    <w:p w14:paraId="22F99CB4" w14:textId="5CFD7856" w:rsidR="00847AEB" w:rsidRDefault="00847AEB" w:rsidP="00CE57A5">
      <w:pPr>
        <w:spacing w:after="0"/>
        <w:ind w:left="709" w:right="534"/>
        <w:jc w:val="right"/>
        <w:rPr>
          <w:rFonts w:ascii="Times New Roman" w:hAnsi="Times New Roman"/>
          <w:b/>
          <w:bCs/>
          <w:color w:val="000000"/>
          <w:sz w:val="24"/>
          <w:szCs w:val="24"/>
        </w:rPr>
      </w:pPr>
    </w:p>
    <w:p w14:paraId="690FAB25" w14:textId="17675ED6" w:rsidR="00564C2E" w:rsidRDefault="00564C2E" w:rsidP="00CE57A5">
      <w:pPr>
        <w:spacing w:after="0"/>
        <w:ind w:left="709" w:right="534"/>
        <w:jc w:val="right"/>
        <w:rPr>
          <w:rFonts w:ascii="Times New Roman" w:hAnsi="Times New Roman"/>
          <w:b/>
          <w:bCs/>
          <w:color w:val="000000"/>
          <w:sz w:val="24"/>
          <w:szCs w:val="24"/>
        </w:rPr>
      </w:pPr>
      <w:r>
        <w:rPr>
          <w:rFonts w:ascii="Times New Roman" w:hAnsi="Times New Roman"/>
          <w:b/>
          <w:bCs/>
          <w:color w:val="000000"/>
          <w:sz w:val="24"/>
          <w:szCs w:val="24"/>
        </w:rPr>
        <w:lastRenderedPageBreak/>
        <w:t>Formular Nr. 11 – Declarație DNSH</w:t>
      </w:r>
    </w:p>
    <w:p w14:paraId="75F9C8EA" w14:textId="5C2848C8" w:rsidR="00564C2E" w:rsidRDefault="00564C2E" w:rsidP="00CE57A5">
      <w:pPr>
        <w:spacing w:after="0"/>
        <w:ind w:left="709" w:right="534"/>
        <w:jc w:val="right"/>
        <w:rPr>
          <w:rFonts w:ascii="Times New Roman" w:hAnsi="Times New Roman"/>
          <w:b/>
          <w:bCs/>
          <w:color w:val="000000"/>
          <w:sz w:val="24"/>
          <w:szCs w:val="24"/>
        </w:rPr>
      </w:pPr>
    </w:p>
    <w:p w14:paraId="4F203299" w14:textId="77777777" w:rsidR="00564C2E" w:rsidRDefault="00564C2E" w:rsidP="00CE57A5">
      <w:pPr>
        <w:spacing w:after="0"/>
        <w:ind w:left="709" w:right="534"/>
        <w:jc w:val="right"/>
        <w:rPr>
          <w:rFonts w:ascii="Times New Roman" w:hAnsi="Times New Roman"/>
          <w:b/>
          <w:bCs/>
          <w:color w:val="000000"/>
          <w:sz w:val="24"/>
          <w:szCs w:val="24"/>
        </w:rPr>
      </w:pPr>
    </w:p>
    <w:p w14:paraId="3146A6ED" w14:textId="77777777" w:rsidR="00B31EAD" w:rsidRPr="005C45F7" w:rsidRDefault="00B31EAD" w:rsidP="00B31EAD">
      <w:pPr>
        <w:overflowPunct w:val="0"/>
        <w:autoSpaceDE w:val="0"/>
        <w:spacing w:after="0" w:line="240" w:lineRule="auto"/>
        <w:rPr>
          <w:rFonts w:ascii="Times New Roman" w:hAnsi="Times New Roman"/>
          <w:bCs/>
          <w:sz w:val="24"/>
          <w:szCs w:val="24"/>
        </w:rPr>
      </w:pPr>
      <w:r w:rsidRPr="005C45F7">
        <w:rPr>
          <w:rFonts w:ascii="Times New Roman" w:hAnsi="Times New Roman"/>
          <w:bCs/>
          <w:sz w:val="24"/>
          <w:szCs w:val="24"/>
        </w:rPr>
        <w:t>Operator economic</w:t>
      </w:r>
    </w:p>
    <w:p w14:paraId="7E7E91DC" w14:textId="77777777" w:rsidR="00B31EAD" w:rsidRPr="005C45F7" w:rsidRDefault="00B31EAD" w:rsidP="00B31EAD">
      <w:pPr>
        <w:overflowPunct w:val="0"/>
        <w:autoSpaceDE w:val="0"/>
        <w:spacing w:after="0" w:line="240" w:lineRule="auto"/>
        <w:rPr>
          <w:rFonts w:ascii="Times New Roman" w:hAnsi="Times New Roman"/>
          <w:bCs/>
          <w:sz w:val="24"/>
          <w:szCs w:val="24"/>
        </w:rPr>
      </w:pPr>
      <w:r w:rsidRPr="005C45F7">
        <w:rPr>
          <w:rFonts w:ascii="Times New Roman" w:hAnsi="Times New Roman"/>
          <w:bCs/>
          <w:sz w:val="24"/>
          <w:szCs w:val="24"/>
        </w:rPr>
        <w:t>...........................</w:t>
      </w:r>
    </w:p>
    <w:p w14:paraId="58AE94DD" w14:textId="77777777" w:rsidR="00B31EAD" w:rsidRDefault="00B31EAD" w:rsidP="00B31EAD">
      <w:pPr>
        <w:overflowPunct w:val="0"/>
        <w:autoSpaceDE w:val="0"/>
        <w:spacing w:after="0" w:line="240" w:lineRule="auto"/>
        <w:rPr>
          <w:rFonts w:ascii="Times New Roman" w:hAnsi="Times New Roman"/>
          <w:bCs/>
          <w:sz w:val="24"/>
          <w:szCs w:val="24"/>
        </w:rPr>
      </w:pPr>
      <w:r w:rsidRPr="005C45F7">
        <w:rPr>
          <w:rFonts w:ascii="Times New Roman" w:hAnsi="Times New Roman"/>
          <w:bCs/>
          <w:sz w:val="24"/>
          <w:szCs w:val="24"/>
        </w:rPr>
        <w:t>(denumirea/numele)</w:t>
      </w:r>
    </w:p>
    <w:p w14:paraId="3C91CA83" w14:textId="77777777" w:rsidR="00B31EAD" w:rsidRPr="005C45F7" w:rsidRDefault="00B31EAD" w:rsidP="00B31EAD">
      <w:pPr>
        <w:overflowPunct w:val="0"/>
        <w:autoSpaceDE w:val="0"/>
        <w:spacing w:after="0" w:line="240" w:lineRule="auto"/>
        <w:rPr>
          <w:rFonts w:ascii="Times New Roman" w:hAnsi="Times New Roman"/>
          <w:bCs/>
          <w:sz w:val="24"/>
          <w:szCs w:val="24"/>
        </w:rPr>
      </w:pPr>
    </w:p>
    <w:p w14:paraId="4012D077" w14:textId="77777777" w:rsidR="00B31EAD" w:rsidRDefault="00B31EAD" w:rsidP="00B31EAD">
      <w:pPr>
        <w:overflowPunct w:val="0"/>
        <w:autoSpaceDE w:val="0"/>
        <w:spacing w:after="0" w:line="240" w:lineRule="auto"/>
        <w:jc w:val="center"/>
        <w:rPr>
          <w:rFonts w:ascii="Times New Roman" w:hAnsi="Times New Roman"/>
          <w:b/>
          <w:sz w:val="24"/>
          <w:szCs w:val="24"/>
        </w:rPr>
      </w:pPr>
    </w:p>
    <w:p w14:paraId="2CD44D02" w14:textId="77777777" w:rsidR="00B31EAD" w:rsidRPr="00B31EAD" w:rsidRDefault="00B31EAD" w:rsidP="00B31EAD">
      <w:pPr>
        <w:overflowPunct w:val="0"/>
        <w:autoSpaceDE w:val="0"/>
        <w:spacing w:after="0" w:line="240" w:lineRule="auto"/>
        <w:jc w:val="center"/>
        <w:rPr>
          <w:rFonts w:ascii="Times New Roman" w:hAnsi="Times New Roman"/>
          <w:b/>
          <w:sz w:val="24"/>
          <w:szCs w:val="24"/>
        </w:rPr>
      </w:pPr>
      <w:r w:rsidRPr="00B31EAD">
        <w:rPr>
          <w:rFonts w:ascii="Times New Roman" w:hAnsi="Times New Roman"/>
          <w:b/>
          <w:sz w:val="24"/>
          <w:szCs w:val="24"/>
        </w:rPr>
        <w:t xml:space="preserve">DECLARAȚIA PRIVIND RESPECTAREA APLICĂRII PRINCIPIULUI DNSH </w:t>
      </w:r>
    </w:p>
    <w:p w14:paraId="679B0F27" w14:textId="77777777" w:rsidR="00B31EAD" w:rsidRPr="00B31EAD" w:rsidRDefault="00B31EAD" w:rsidP="00B31EAD">
      <w:pPr>
        <w:overflowPunct w:val="0"/>
        <w:autoSpaceDE w:val="0"/>
        <w:spacing w:after="0" w:line="240" w:lineRule="auto"/>
        <w:jc w:val="center"/>
        <w:rPr>
          <w:rFonts w:ascii="Times New Roman" w:hAnsi="Times New Roman"/>
          <w:b/>
          <w:sz w:val="24"/>
          <w:szCs w:val="24"/>
        </w:rPr>
      </w:pPr>
    </w:p>
    <w:p w14:paraId="42A14BAC" w14:textId="77777777" w:rsidR="00B31EAD" w:rsidRPr="00B31EAD" w:rsidRDefault="00B31EAD" w:rsidP="00B31EAD">
      <w:pPr>
        <w:spacing w:after="0" w:line="240" w:lineRule="auto"/>
        <w:jc w:val="center"/>
        <w:rPr>
          <w:rFonts w:ascii="Times New Roman" w:hAnsi="Times New Roman"/>
          <w:sz w:val="24"/>
          <w:szCs w:val="24"/>
        </w:rPr>
      </w:pPr>
    </w:p>
    <w:p w14:paraId="40E0CCAB" w14:textId="77777777" w:rsidR="00B31EAD" w:rsidRPr="00B31EAD" w:rsidRDefault="00B31EAD" w:rsidP="00B31EAD">
      <w:pPr>
        <w:spacing w:after="0" w:line="240" w:lineRule="auto"/>
        <w:jc w:val="both"/>
        <w:rPr>
          <w:rFonts w:ascii="Times New Roman" w:hAnsi="Times New Roman"/>
          <w:sz w:val="24"/>
          <w:szCs w:val="24"/>
        </w:rPr>
      </w:pPr>
      <w:r w:rsidRPr="00B31EAD">
        <w:rPr>
          <w:rFonts w:ascii="Times New Roman" w:hAnsi="Times New Roman"/>
          <w:sz w:val="24"/>
          <w:szCs w:val="24"/>
        </w:rPr>
        <w:t xml:space="preserve">Subsemnatul/a __________________posesor al _______ seria ________ nr. ______________, eliberat de </w:t>
      </w:r>
      <w:r w:rsidRPr="00B31EAD">
        <w:rPr>
          <w:rFonts w:ascii="Times New Roman" w:hAnsi="Times New Roman"/>
          <w:sz w:val="24"/>
          <w:szCs w:val="24"/>
          <w:u w:val="single"/>
        </w:rPr>
        <w:t>____________</w:t>
      </w:r>
      <w:r w:rsidRPr="00B31EAD">
        <w:rPr>
          <w:rFonts w:ascii="Times New Roman" w:hAnsi="Times New Roman"/>
          <w:sz w:val="24"/>
          <w:szCs w:val="24"/>
        </w:rPr>
        <w:t xml:space="preserve">, CNP </w:t>
      </w:r>
      <w:r w:rsidRPr="00B31EAD">
        <w:rPr>
          <w:rFonts w:ascii="Times New Roman" w:hAnsi="Times New Roman"/>
          <w:sz w:val="24"/>
          <w:szCs w:val="24"/>
          <w:u w:val="single"/>
        </w:rPr>
        <w:t>_______________________</w:t>
      </w:r>
      <w:r w:rsidRPr="00B31EAD">
        <w:rPr>
          <w:rFonts w:ascii="Times New Roman" w:hAnsi="Times New Roman"/>
          <w:sz w:val="24"/>
          <w:szCs w:val="24"/>
        </w:rPr>
        <w:t xml:space="preserve"> în calitate de reprezentant legal al _______________________________, cunoscând că declararea necorespunzătoare a adevărului, inclusiv prin omisiune, constituie infracțiune şi este pedepsită de legea penală, declar pe propria răspundere că: </w:t>
      </w:r>
    </w:p>
    <w:p w14:paraId="0B188508" w14:textId="77777777" w:rsidR="00B31EAD" w:rsidRPr="00B31EAD" w:rsidRDefault="00B31EAD" w:rsidP="00B31EAD">
      <w:pPr>
        <w:spacing w:after="0" w:line="240" w:lineRule="auto"/>
        <w:jc w:val="both"/>
        <w:rPr>
          <w:rFonts w:ascii="Times New Roman" w:hAnsi="Times New Roman"/>
          <w:sz w:val="24"/>
          <w:szCs w:val="24"/>
        </w:rPr>
      </w:pPr>
    </w:p>
    <w:p w14:paraId="46B42D44" w14:textId="77777777" w:rsidR="00B31EAD" w:rsidRPr="00B31EAD" w:rsidRDefault="00B31EAD" w:rsidP="00B31EAD">
      <w:pPr>
        <w:spacing w:after="0" w:line="240" w:lineRule="auto"/>
        <w:jc w:val="both"/>
        <w:rPr>
          <w:rFonts w:ascii="Times New Roman" w:hAnsi="Times New Roman"/>
          <w:sz w:val="24"/>
          <w:szCs w:val="24"/>
        </w:rPr>
      </w:pPr>
      <w:r w:rsidRPr="00B31EAD">
        <w:rPr>
          <w:rFonts w:ascii="Times New Roman" w:hAnsi="Times New Roman"/>
          <w:sz w:val="24"/>
          <w:szCs w:val="24"/>
        </w:rPr>
        <w:t>Oferta noastră depusă pentru.........................................................., respectă în integralitate principiul de „a nu prejudicia în mod semnificativ” (DNSH – „Do No Significant Harm”), în conformitate cu Comunicarea Comisiei - Orientări tehnice privind aplicarea principiului de „a nu prejudicia în mod semnificativ” în temeiul Regulamentului privind Mecanismul de redresare și reziliență (2021/C 58/01) și cu Regulamentul delegat (UE) al Comisiei [C (2021) 2800/3], în temeiul Regulamentului privind taxonomia (UE) (2020/852), pe durata întregului ciclu de viață a investiției propuse în cadrul acesteia, în special luând în considerare etapele de implementare/execuție, operare și scoatere din uz a investiției.</w:t>
      </w:r>
    </w:p>
    <w:p w14:paraId="09396DBC" w14:textId="77777777" w:rsidR="00B31EAD" w:rsidRPr="00B31EAD" w:rsidRDefault="00B31EAD" w:rsidP="00B31EAD">
      <w:pPr>
        <w:spacing w:after="0" w:line="240" w:lineRule="auto"/>
        <w:jc w:val="both"/>
        <w:rPr>
          <w:rFonts w:ascii="Times New Roman" w:hAnsi="Times New Roman"/>
          <w:sz w:val="24"/>
          <w:szCs w:val="24"/>
        </w:rPr>
      </w:pPr>
    </w:p>
    <w:p w14:paraId="7B338B94" w14:textId="77777777" w:rsidR="00B31EAD" w:rsidRPr="00B31EAD" w:rsidRDefault="00B31EAD" w:rsidP="00B31EAD">
      <w:pPr>
        <w:numPr>
          <w:ilvl w:val="0"/>
          <w:numId w:val="59"/>
        </w:numPr>
        <w:suppressAutoHyphens/>
        <w:autoSpaceDN w:val="0"/>
        <w:spacing w:after="0" w:line="240" w:lineRule="auto"/>
        <w:jc w:val="both"/>
        <w:textAlignment w:val="baseline"/>
        <w:rPr>
          <w:rFonts w:ascii="Times New Roman" w:hAnsi="Times New Roman"/>
          <w:sz w:val="24"/>
          <w:szCs w:val="24"/>
        </w:rPr>
      </w:pPr>
      <w:r w:rsidRPr="00B31EAD">
        <w:rPr>
          <w:rFonts w:ascii="Times New Roman" w:hAnsi="Times New Roman"/>
          <w:sz w:val="24"/>
          <w:szCs w:val="24"/>
        </w:rPr>
        <w:t>Astfel, oferta depusă de .....................................  (denumirea ofertantului), pentru procedura de licitație deschisă ............................................................ (denumirea procedurii)</w:t>
      </w:r>
      <w:r w:rsidRPr="00B31EAD">
        <w:rPr>
          <w:rFonts w:ascii="Times New Roman" w:hAnsi="Times New Roman"/>
          <w:i/>
          <w:iCs/>
          <w:sz w:val="24"/>
          <w:szCs w:val="24"/>
        </w:rPr>
        <w:t>,</w:t>
      </w:r>
      <w:r w:rsidRPr="00B31EAD">
        <w:rPr>
          <w:rFonts w:ascii="Times New Roman" w:hAnsi="Times New Roman"/>
          <w:sz w:val="24"/>
          <w:szCs w:val="24"/>
        </w:rPr>
        <w:t xml:space="preserve"> nu prejudiciază în mod semnificativ pe durata întregului ciclu de viață a investiției niciunul dintre cele 6 obiective de mediu, prin raportare la prevederile art. 17 din Regulamentului (UE) 2020/852, respectiv:</w:t>
      </w:r>
    </w:p>
    <w:p w14:paraId="037E9525" w14:textId="77777777" w:rsidR="00B31EAD" w:rsidRPr="00B31EAD" w:rsidRDefault="00B31EAD" w:rsidP="00B31EAD">
      <w:pPr>
        <w:numPr>
          <w:ilvl w:val="0"/>
          <w:numId w:val="60"/>
        </w:numPr>
        <w:suppressAutoHyphens/>
        <w:autoSpaceDN w:val="0"/>
        <w:spacing w:after="0" w:line="240" w:lineRule="auto"/>
        <w:ind w:left="1418"/>
        <w:jc w:val="both"/>
        <w:textAlignment w:val="baseline"/>
        <w:rPr>
          <w:rFonts w:ascii="Times New Roman" w:hAnsi="Times New Roman"/>
          <w:i/>
          <w:sz w:val="24"/>
          <w:szCs w:val="24"/>
        </w:rPr>
      </w:pPr>
      <w:r w:rsidRPr="00B31EAD">
        <w:rPr>
          <w:rFonts w:ascii="Times New Roman" w:hAnsi="Times New Roman"/>
          <w:i/>
          <w:sz w:val="24"/>
          <w:szCs w:val="24"/>
        </w:rPr>
        <w:t>atenuarea schimbărilor climatice;</w:t>
      </w:r>
    </w:p>
    <w:p w14:paraId="2A2C60F8" w14:textId="77777777" w:rsidR="00B31EAD" w:rsidRPr="00B31EAD" w:rsidRDefault="00B31EAD" w:rsidP="00B31EAD">
      <w:pPr>
        <w:numPr>
          <w:ilvl w:val="0"/>
          <w:numId w:val="60"/>
        </w:numPr>
        <w:suppressAutoHyphens/>
        <w:autoSpaceDN w:val="0"/>
        <w:spacing w:after="0" w:line="240" w:lineRule="auto"/>
        <w:ind w:left="1418"/>
        <w:jc w:val="both"/>
        <w:textAlignment w:val="baseline"/>
        <w:rPr>
          <w:rFonts w:ascii="Times New Roman" w:hAnsi="Times New Roman"/>
          <w:i/>
          <w:sz w:val="24"/>
          <w:szCs w:val="24"/>
        </w:rPr>
      </w:pPr>
      <w:r w:rsidRPr="00B31EAD">
        <w:rPr>
          <w:rFonts w:ascii="Times New Roman" w:hAnsi="Times New Roman"/>
          <w:i/>
          <w:sz w:val="24"/>
          <w:szCs w:val="24"/>
        </w:rPr>
        <w:t>adaptarea la schimbările climatice;</w:t>
      </w:r>
    </w:p>
    <w:p w14:paraId="0390CA3D" w14:textId="77777777" w:rsidR="00B31EAD" w:rsidRPr="00B31EAD" w:rsidRDefault="00B31EAD" w:rsidP="00B31EAD">
      <w:pPr>
        <w:numPr>
          <w:ilvl w:val="0"/>
          <w:numId w:val="60"/>
        </w:numPr>
        <w:suppressAutoHyphens/>
        <w:autoSpaceDN w:val="0"/>
        <w:spacing w:after="0" w:line="240" w:lineRule="auto"/>
        <w:ind w:left="1418"/>
        <w:jc w:val="both"/>
        <w:textAlignment w:val="baseline"/>
        <w:rPr>
          <w:rFonts w:ascii="Times New Roman" w:hAnsi="Times New Roman"/>
          <w:i/>
          <w:sz w:val="24"/>
          <w:szCs w:val="24"/>
        </w:rPr>
      </w:pPr>
      <w:r w:rsidRPr="00B31EAD">
        <w:rPr>
          <w:rFonts w:ascii="Times New Roman" w:hAnsi="Times New Roman"/>
          <w:i/>
          <w:sz w:val="24"/>
          <w:szCs w:val="24"/>
        </w:rPr>
        <w:t>utilizarea durabilă și protecția resurselor de apă și a celor marine;</w:t>
      </w:r>
    </w:p>
    <w:p w14:paraId="64AB25DA" w14:textId="77777777" w:rsidR="00B31EAD" w:rsidRPr="00B31EAD" w:rsidRDefault="00B31EAD" w:rsidP="00B31EAD">
      <w:pPr>
        <w:numPr>
          <w:ilvl w:val="0"/>
          <w:numId w:val="60"/>
        </w:numPr>
        <w:suppressAutoHyphens/>
        <w:autoSpaceDN w:val="0"/>
        <w:spacing w:after="0" w:line="240" w:lineRule="auto"/>
        <w:ind w:left="1418"/>
        <w:jc w:val="both"/>
        <w:textAlignment w:val="baseline"/>
        <w:rPr>
          <w:rFonts w:ascii="Times New Roman" w:hAnsi="Times New Roman"/>
          <w:i/>
          <w:sz w:val="24"/>
          <w:szCs w:val="24"/>
        </w:rPr>
      </w:pPr>
      <w:r w:rsidRPr="00B31EAD">
        <w:rPr>
          <w:rFonts w:ascii="Times New Roman" w:hAnsi="Times New Roman"/>
          <w:i/>
          <w:sz w:val="24"/>
          <w:szCs w:val="24"/>
        </w:rPr>
        <w:t>tranziția către o economie circulară;</w:t>
      </w:r>
    </w:p>
    <w:p w14:paraId="14D81608" w14:textId="77777777" w:rsidR="00B31EAD" w:rsidRPr="00B31EAD" w:rsidRDefault="00B31EAD" w:rsidP="00B31EAD">
      <w:pPr>
        <w:numPr>
          <w:ilvl w:val="0"/>
          <w:numId w:val="60"/>
        </w:numPr>
        <w:suppressAutoHyphens/>
        <w:autoSpaceDN w:val="0"/>
        <w:spacing w:after="0" w:line="240" w:lineRule="auto"/>
        <w:ind w:left="1418"/>
        <w:jc w:val="both"/>
        <w:textAlignment w:val="baseline"/>
        <w:rPr>
          <w:rFonts w:ascii="Times New Roman" w:hAnsi="Times New Roman"/>
          <w:i/>
          <w:sz w:val="24"/>
          <w:szCs w:val="24"/>
        </w:rPr>
      </w:pPr>
      <w:r w:rsidRPr="00B31EAD">
        <w:rPr>
          <w:rFonts w:ascii="Times New Roman" w:hAnsi="Times New Roman"/>
          <w:i/>
          <w:sz w:val="24"/>
          <w:szCs w:val="24"/>
        </w:rPr>
        <w:t>prevenirea și controlul poluării;</w:t>
      </w:r>
    </w:p>
    <w:p w14:paraId="40D1F1B8" w14:textId="77777777" w:rsidR="00B31EAD" w:rsidRPr="00B31EAD" w:rsidRDefault="00B31EAD" w:rsidP="00B31EAD">
      <w:pPr>
        <w:numPr>
          <w:ilvl w:val="0"/>
          <w:numId w:val="60"/>
        </w:numPr>
        <w:suppressAutoHyphens/>
        <w:autoSpaceDN w:val="0"/>
        <w:spacing w:after="0" w:line="240" w:lineRule="auto"/>
        <w:ind w:left="1418"/>
        <w:jc w:val="both"/>
        <w:textAlignment w:val="baseline"/>
        <w:rPr>
          <w:rFonts w:ascii="Times New Roman" w:hAnsi="Times New Roman"/>
          <w:sz w:val="24"/>
          <w:szCs w:val="24"/>
        </w:rPr>
      </w:pPr>
      <w:r w:rsidRPr="00B31EAD">
        <w:rPr>
          <w:rFonts w:ascii="Times New Roman" w:hAnsi="Times New Roman"/>
          <w:i/>
          <w:sz w:val="24"/>
          <w:szCs w:val="24"/>
        </w:rPr>
        <w:t>protecția și refacerea biodiversității și a ecosistemelor</w:t>
      </w:r>
      <w:r w:rsidRPr="00B31EAD">
        <w:rPr>
          <w:rFonts w:ascii="Times New Roman" w:hAnsi="Times New Roman"/>
          <w:sz w:val="24"/>
          <w:szCs w:val="24"/>
        </w:rPr>
        <w:t>.</w:t>
      </w:r>
    </w:p>
    <w:p w14:paraId="5132FE41" w14:textId="77777777" w:rsidR="00B31EAD" w:rsidRPr="00B31EAD" w:rsidRDefault="00B31EAD" w:rsidP="00B31EAD">
      <w:pPr>
        <w:spacing w:after="0" w:line="240" w:lineRule="auto"/>
        <w:ind w:left="720"/>
        <w:jc w:val="both"/>
        <w:rPr>
          <w:rFonts w:ascii="Times New Roman" w:hAnsi="Times New Roman"/>
          <w:sz w:val="24"/>
          <w:szCs w:val="24"/>
        </w:rPr>
      </w:pPr>
    </w:p>
    <w:p w14:paraId="2C50D85C" w14:textId="77777777" w:rsidR="00B31EAD" w:rsidRPr="00B31EAD" w:rsidRDefault="00B31EAD" w:rsidP="00B31EAD">
      <w:pPr>
        <w:numPr>
          <w:ilvl w:val="0"/>
          <w:numId w:val="61"/>
        </w:numPr>
        <w:suppressAutoHyphens/>
        <w:autoSpaceDN w:val="0"/>
        <w:spacing w:after="0" w:line="240" w:lineRule="auto"/>
        <w:jc w:val="both"/>
        <w:rPr>
          <w:rFonts w:ascii="Times New Roman" w:hAnsi="Times New Roman"/>
          <w:sz w:val="24"/>
          <w:szCs w:val="24"/>
        </w:rPr>
      </w:pPr>
      <w:r w:rsidRPr="00B31EAD">
        <w:rPr>
          <w:rFonts w:ascii="Times New Roman" w:hAnsi="Times New Roman"/>
          <w:sz w:val="24"/>
          <w:szCs w:val="24"/>
        </w:rPr>
        <w:t>Autoevaluarea ofertei din punct de vedere al respectării principiului DNSH este realizată în conformitate cu Comunicarea Comisiei - Orientări tehnice privind aplicarea principiului de „</w:t>
      </w:r>
      <w:r w:rsidRPr="00B31EAD">
        <w:rPr>
          <w:rFonts w:ascii="Times New Roman" w:hAnsi="Times New Roman"/>
          <w:i/>
          <w:sz w:val="24"/>
          <w:szCs w:val="24"/>
        </w:rPr>
        <w:t>a nu prejudicia în mod semnificativ” în temeiul Regulamentului privind Mecanismul de redresare și reziliență (2021/C 58/01) și cu Regulamentul delegat (UE) al Comisiei [C (2021) 2800/3], în temeiul Regulamentului privind taxonomia (UE) (2020/852).</w:t>
      </w:r>
    </w:p>
    <w:p w14:paraId="3489059C" w14:textId="77777777" w:rsidR="00B31EAD" w:rsidRPr="00B31EAD" w:rsidRDefault="00B31EAD" w:rsidP="00B31EAD">
      <w:pPr>
        <w:numPr>
          <w:ilvl w:val="0"/>
          <w:numId w:val="59"/>
        </w:numPr>
        <w:suppressAutoHyphens/>
        <w:autoSpaceDN w:val="0"/>
        <w:spacing w:after="0" w:line="240" w:lineRule="auto"/>
        <w:jc w:val="both"/>
        <w:textAlignment w:val="baseline"/>
        <w:rPr>
          <w:rFonts w:ascii="Times New Roman" w:hAnsi="Times New Roman"/>
          <w:sz w:val="24"/>
          <w:szCs w:val="24"/>
        </w:rPr>
      </w:pPr>
      <w:r w:rsidRPr="00B31EAD">
        <w:rPr>
          <w:rFonts w:ascii="Times New Roman" w:hAnsi="Times New Roman"/>
          <w:sz w:val="24"/>
          <w:szCs w:val="24"/>
        </w:rPr>
        <w:t>În cadrul</w:t>
      </w:r>
      <w:r w:rsidRPr="00B31EAD">
        <w:rPr>
          <w:rFonts w:ascii="Times New Roman" w:hAnsi="Times New Roman"/>
          <w:color w:val="FF0000"/>
          <w:sz w:val="24"/>
          <w:szCs w:val="24"/>
        </w:rPr>
        <w:t xml:space="preserve"> </w:t>
      </w:r>
      <w:r w:rsidRPr="00B31EAD">
        <w:rPr>
          <w:rFonts w:ascii="Times New Roman" w:hAnsi="Times New Roman"/>
          <w:sz w:val="24"/>
          <w:szCs w:val="24"/>
        </w:rPr>
        <w:t xml:space="preserve">execuției contractului se vor respecta </w:t>
      </w:r>
      <w:bookmarkStart w:id="8" w:name="_Hlk124428432"/>
      <w:r w:rsidRPr="00B31EAD">
        <w:rPr>
          <w:rFonts w:ascii="Times New Roman" w:hAnsi="Times New Roman"/>
          <w:sz w:val="24"/>
          <w:szCs w:val="24"/>
        </w:rPr>
        <w:t>măsurile stabilite în fazele de proiectare</w:t>
      </w:r>
      <w:bookmarkEnd w:id="8"/>
      <w:r w:rsidRPr="00B31EAD">
        <w:rPr>
          <w:rFonts w:ascii="Times New Roman" w:hAnsi="Times New Roman"/>
          <w:sz w:val="24"/>
          <w:szCs w:val="24"/>
        </w:rPr>
        <w:t xml:space="preserve"> și de a asigura în mod corespunzător conformitatea investiției cu principiul de „a nu prejudicia în mod semnificativ” (DNSH – „Do No Significant Harm”), în linie cu autoevaluarea anexată la prezenta declarație.</w:t>
      </w:r>
    </w:p>
    <w:p w14:paraId="07A8F064" w14:textId="77777777" w:rsidR="00B31EAD" w:rsidRPr="00B31EAD" w:rsidRDefault="00B31EAD" w:rsidP="00B31EAD">
      <w:pPr>
        <w:numPr>
          <w:ilvl w:val="0"/>
          <w:numId w:val="59"/>
        </w:numPr>
        <w:suppressAutoHyphens/>
        <w:autoSpaceDN w:val="0"/>
        <w:spacing w:after="0" w:line="240" w:lineRule="auto"/>
        <w:jc w:val="both"/>
        <w:textAlignment w:val="baseline"/>
        <w:rPr>
          <w:rFonts w:ascii="Times New Roman" w:hAnsi="Times New Roman"/>
          <w:sz w:val="24"/>
          <w:szCs w:val="24"/>
        </w:rPr>
      </w:pPr>
      <w:r w:rsidRPr="00B31EAD">
        <w:rPr>
          <w:rFonts w:ascii="Times New Roman" w:hAnsi="Times New Roman"/>
          <w:sz w:val="24"/>
          <w:szCs w:val="24"/>
        </w:rPr>
        <w:t xml:space="preserve">Pe perioada de operare și la finalul ciclului de viață a investiției se va asigura în mod corespunzător conformitatea investiției cu principiul de „a nu prejudicia în mod </w:t>
      </w:r>
      <w:r w:rsidRPr="00B31EAD">
        <w:rPr>
          <w:rFonts w:ascii="Times New Roman" w:hAnsi="Times New Roman"/>
          <w:sz w:val="24"/>
          <w:szCs w:val="24"/>
        </w:rPr>
        <w:lastRenderedPageBreak/>
        <w:t xml:space="preserve">semnificativ” (DNSH – „Do No Significant Harm”), </w:t>
      </w:r>
      <w:r w:rsidRPr="00B31EAD">
        <w:rPr>
          <w:rFonts w:ascii="Times New Roman" w:hAnsi="Times New Roman"/>
          <w:b/>
          <w:bCs/>
          <w:sz w:val="24"/>
          <w:szCs w:val="24"/>
        </w:rPr>
        <w:t>în conformitate cu prezenta declarație.</w:t>
      </w:r>
    </w:p>
    <w:p w14:paraId="771AE113" w14:textId="77777777" w:rsidR="00B31EAD" w:rsidRPr="00B31EAD" w:rsidRDefault="00B31EAD" w:rsidP="00B31EAD">
      <w:pPr>
        <w:numPr>
          <w:ilvl w:val="0"/>
          <w:numId w:val="59"/>
        </w:numPr>
        <w:suppressAutoHyphens/>
        <w:autoSpaceDN w:val="0"/>
        <w:spacing w:after="0" w:line="240" w:lineRule="auto"/>
        <w:jc w:val="both"/>
        <w:textAlignment w:val="baseline"/>
        <w:rPr>
          <w:rFonts w:ascii="Times New Roman" w:hAnsi="Times New Roman"/>
          <w:sz w:val="24"/>
          <w:szCs w:val="24"/>
        </w:rPr>
      </w:pPr>
      <w:r w:rsidRPr="00B31EAD">
        <w:rPr>
          <w:rFonts w:ascii="Times New Roman" w:hAnsi="Times New Roman"/>
          <w:sz w:val="24"/>
          <w:szCs w:val="24"/>
        </w:rPr>
        <w:t>Raportarea privind asigurarea conformității investiției cu principiul de „a nu prejudicia în mod semnificativ” (DNSH – „Do No Significant Harm”) se va realiza inclusiv pe perioada de implementare și de valabilitate a contractului corespunzător Proiectului, potrivit termenelor și condițiilor stabilite de MDLAP.</w:t>
      </w:r>
    </w:p>
    <w:p w14:paraId="5D39914F" w14:textId="77777777" w:rsidR="00B31EAD" w:rsidRPr="00B31EAD" w:rsidRDefault="00B31EAD" w:rsidP="00B31EAD">
      <w:pPr>
        <w:numPr>
          <w:ilvl w:val="0"/>
          <w:numId w:val="59"/>
        </w:numPr>
        <w:suppressAutoHyphens/>
        <w:autoSpaceDN w:val="0"/>
        <w:spacing w:after="0" w:line="240" w:lineRule="auto"/>
        <w:jc w:val="both"/>
        <w:textAlignment w:val="baseline"/>
        <w:rPr>
          <w:rFonts w:ascii="Times New Roman" w:hAnsi="Times New Roman"/>
          <w:sz w:val="24"/>
          <w:szCs w:val="24"/>
        </w:rPr>
      </w:pPr>
      <w:r w:rsidRPr="00B31EAD">
        <w:rPr>
          <w:rFonts w:ascii="Times New Roman" w:hAnsi="Times New Roman"/>
          <w:sz w:val="24"/>
          <w:szCs w:val="24"/>
        </w:rPr>
        <w:t>Atașez la prezenta declarație autoevaluarea ofertei din punct de vedere al respectării principiului DNSH din Anexa la prezenta declarație.</w:t>
      </w:r>
    </w:p>
    <w:p w14:paraId="048863D6" w14:textId="77777777" w:rsidR="00B31EAD" w:rsidRPr="00B31EAD" w:rsidRDefault="00B31EAD" w:rsidP="00B31EAD">
      <w:pPr>
        <w:spacing w:after="0" w:line="240" w:lineRule="auto"/>
        <w:jc w:val="both"/>
        <w:rPr>
          <w:rFonts w:ascii="Times New Roman" w:hAnsi="Times New Roman"/>
          <w:sz w:val="24"/>
          <w:szCs w:val="24"/>
        </w:rPr>
      </w:pPr>
    </w:p>
    <w:p w14:paraId="7F6ABDF0" w14:textId="77777777" w:rsidR="00B31EAD" w:rsidRPr="00B31EAD" w:rsidRDefault="00B31EAD" w:rsidP="00B31EAD">
      <w:pPr>
        <w:spacing w:after="0" w:line="240" w:lineRule="auto"/>
        <w:jc w:val="both"/>
        <w:rPr>
          <w:rFonts w:ascii="Times New Roman" w:hAnsi="Times New Roman"/>
          <w:sz w:val="24"/>
          <w:szCs w:val="24"/>
        </w:rPr>
      </w:pPr>
      <w:r w:rsidRPr="00B31EAD">
        <w:rPr>
          <w:rFonts w:ascii="Times New Roman" w:hAnsi="Times New Roman"/>
          <w:sz w:val="24"/>
          <w:szCs w:val="24"/>
        </w:rPr>
        <w:t xml:space="preserve">Confirm, de asemenea, că afirmațiile din această declarație (inclusiv din anexa la aceasta) sunt adevărate şi că informațiile incluse în aceasta sunt corecte. </w:t>
      </w:r>
    </w:p>
    <w:p w14:paraId="3D059F0B" w14:textId="77777777" w:rsidR="00B31EAD" w:rsidRPr="00B31EAD" w:rsidRDefault="00B31EAD" w:rsidP="00B31EAD">
      <w:pPr>
        <w:spacing w:after="0" w:line="240" w:lineRule="auto"/>
        <w:jc w:val="both"/>
        <w:rPr>
          <w:rFonts w:ascii="Times New Roman" w:hAnsi="Times New Roman"/>
          <w:sz w:val="24"/>
          <w:szCs w:val="24"/>
        </w:rPr>
      </w:pPr>
    </w:p>
    <w:p w14:paraId="1BB33068" w14:textId="77777777" w:rsidR="00B31EAD" w:rsidRPr="00B31EAD" w:rsidRDefault="00B31EAD" w:rsidP="00B31EAD">
      <w:pPr>
        <w:rPr>
          <w:rFonts w:ascii="Times New Roman" w:hAnsi="Times New Roman"/>
          <w:i/>
          <w:iCs/>
          <w:sz w:val="24"/>
          <w:szCs w:val="24"/>
        </w:rPr>
      </w:pPr>
      <w:r w:rsidRPr="00B31EAD">
        <w:rPr>
          <w:rFonts w:ascii="Times New Roman" w:hAnsi="Times New Roman"/>
          <w:i/>
          <w:iCs/>
          <w:sz w:val="24"/>
          <w:szCs w:val="24"/>
        </w:rPr>
        <w:t>Data: ......................</w:t>
      </w:r>
    </w:p>
    <w:p w14:paraId="4454BD3A" w14:textId="77777777" w:rsidR="00B31EAD" w:rsidRPr="00B31EAD" w:rsidRDefault="00B31EAD" w:rsidP="00B31EAD">
      <w:pPr>
        <w:jc w:val="center"/>
        <w:rPr>
          <w:rFonts w:ascii="Times New Roman" w:hAnsi="Times New Roman"/>
          <w:i/>
          <w:iCs/>
          <w:sz w:val="24"/>
          <w:szCs w:val="24"/>
        </w:rPr>
      </w:pPr>
      <w:r w:rsidRPr="00B31EAD">
        <w:rPr>
          <w:rFonts w:ascii="Times New Roman" w:hAnsi="Times New Roman"/>
          <w:i/>
          <w:iCs/>
          <w:sz w:val="24"/>
          <w:szCs w:val="24"/>
        </w:rPr>
        <w:t>Operator economic</w:t>
      </w:r>
    </w:p>
    <w:p w14:paraId="01EC43CC" w14:textId="77777777" w:rsidR="00B31EAD" w:rsidRPr="00B31EAD" w:rsidRDefault="00B31EAD" w:rsidP="00B31EAD">
      <w:pPr>
        <w:jc w:val="center"/>
        <w:rPr>
          <w:rFonts w:ascii="Times New Roman" w:hAnsi="Times New Roman"/>
          <w:sz w:val="24"/>
          <w:szCs w:val="24"/>
        </w:rPr>
      </w:pPr>
      <w:r w:rsidRPr="00B31EAD">
        <w:rPr>
          <w:rFonts w:ascii="Times New Roman" w:hAnsi="Times New Roman"/>
          <w:i/>
          <w:iCs/>
          <w:sz w:val="24"/>
          <w:szCs w:val="24"/>
        </w:rPr>
        <w:t>.........................</w:t>
      </w:r>
    </w:p>
    <w:p w14:paraId="54BCF15D" w14:textId="77777777" w:rsidR="00564C2E" w:rsidRDefault="00564C2E" w:rsidP="00CE57A5">
      <w:pPr>
        <w:spacing w:after="0"/>
        <w:ind w:left="709" w:right="534"/>
        <w:jc w:val="right"/>
        <w:rPr>
          <w:rFonts w:ascii="Times New Roman" w:hAnsi="Times New Roman"/>
          <w:b/>
          <w:bCs/>
          <w:color w:val="000000"/>
          <w:sz w:val="24"/>
          <w:szCs w:val="24"/>
        </w:rPr>
      </w:pPr>
    </w:p>
    <w:p w14:paraId="439462F1" w14:textId="77777777" w:rsidR="00564C2E" w:rsidRDefault="00564C2E" w:rsidP="00CE57A5">
      <w:pPr>
        <w:spacing w:after="0"/>
        <w:ind w:left="709" w:right="534"/>
        <w:jc w:val="right"/>
        <w:rPr>
          <w:rFonts w:ascii="Times New Roman" w:hAnsi="Times New Roman"/>
          <w:b/>
          <w:bCs/>
          <w:color w:val="000000"/>
          <w:sz w:val="24"/>
          <w:szCs w:val="24"/>
        </w:rPr>
      </w:pPr>
    </w:p>
    <w:p w14:paraId="7C1F6757" w14:textId="77777777" w:rsidR="00564C2E" w:rsidRDefault="00564C2E" w:rsidP="00CE57A5">
      <w:pPr>
        <w:spacing w:after="0"/>
        <w:ind w:left="709" w:right="534"/>
        <w:jc w:val="right"/>
        <w:rPr>
          <w:rFonts w:ascii="Times New Roman" w:hAnsi="Times New Roman"/>
          <w:b/>
          <w:bCs/>
          <w:color w:val="000000"/>
          <w:sz w:val="24"/>
          <w:szCs w:val="24"/>
        </w:rPr>
      </w:pPr>
    </w:p>
    <w:p w14:paraId="4BB5D173" w14:textId="77777777" w:rsidR="00564C2E" w:rsidRDefault="00564C2E" w:rsidP="00CE57A5">
      <w:pPr>
        <w:spacing w:after="0"/>
        <w:ind w:left="709" w:right="534"/>
        <w:jc w:val="right"/>
        <w:rPr>
          <w:rFonts w:ascii="Times New Roman" w:hAnsi="Times New Roman"/>
          <w:b/>
          <w:bCs/>
          <w:color w:val="000000"/>
          <w:sz w:val="24"/>
          <w:szCs w:val="24"/>
        </w:rPr>
      </w:pPr>
    </w:p>
    <w:p w14:paraId="07722242" w14:textId="77777777" w:rsidR="00564C2E" w:rsidRDefault="00564C2E" w:rsidP="00CE57A5">
      <w:pPr>
        <w:spacing w:after="0"/>
        <w:ind w:left="709" w:right="534"/>
        <w:jc w:val="right"/>
        <w:rPr>
          <w:rFonts w:ascii="Times New Roman" w:hAnsi="Times New Roman"/>
          <w:b/>
          <w:bCs/>
          <w:color w:val="000000"/>
          <w:sz w:val="24"/>
          <w:szCs w:val="24"/>
        </w:rPr>
      </w:pPr>
    </w:p>
    <w:p w14:paraId="3E90B6B5" w14:textId="77777777" w:rsidR="00B31EAD" w:rsidRDefault="00B31EAD" w:rsidP="00CE57A5">
      <w:pPr>
        <w:spacing w:after="0"/>
        <w:ind w:left="709" w:right="534"/>
        <w:jc w:val="right"/>
        <w:rPr>
          <w:rFonts w:ascii="Times New Roman" w:hAnsi="Times New Roman"/>
          <w:b/>
          <w:bCs/>
          <w:color w:val="000000"/>
          <w:sz w:val="24"/>
          <w:szCs w:val="24"/>
        </w:rPr>
      </w:pPr>
    </w:p>
    <w:p w14:paraId="443D7A4A" w14:textId="77777777" w:rsidR="00564C2E" w:rsidRDefault="00564C2E" w:rsidP="00CE57A5">
      <w:pPr>
        <w:spacing w:after="0"/>
        <w:ind w:left="709" w:right="534"/>
        <w:jc w:val="right"/>
        <w:rPr>
          <w:rFonts w:ascii="Times New Roman" w:hAnsi="Times New Roman"/>
          <w:b/>
          <w:bCs/>
          <w:color w:val="000000"/>
          <w:sz w:val="24"/>
          <w:szCs w:val="24"/>
        </w:rPr>
      </w:pPr>
    </w:p>
    <w:p w14:paraId="7EAEDAEB" w14:textId="77777777" w:rsidR="00564C2E" w:rsidRDefault="00564C2E" w:rsidP="00CE57A5">
      <w:pPr>
        <w:spacing w:after="0"/>
        <w:ind w:left="709" w:right="534"/>
        <w:jc w:val="right"/>
        <w:rPr>
          <w:rFonts w:ascii="Times New Roman" w:hAnsi="Times New Roman"/>
          <w:b/>
          <w:bCs/>
          <w:color w:val="000000"/>
          <w:sz w:val="24"/>
          <w:szCs w:val="24"/>
        </w:rPr>
      </w:pPr>
    </w:p>
    <w:p w14:paraId="566B30FA" w14:textId="77777777" w:rsidR="00564C2E" w:rsidRDefault="00564C2E" w:rsidP="00CE57A5">
      <w:pPr>
        <w:spacing w:after="0"/>
        <w:ind w:left="709" w:right="534"/>
        <w:jc w:val="right"/>
        <w:rPr>
          <w:rFonts w:ascii="Times New Roman" w:hAnsi="Times New Roman"/>
          <w:b/>
          <w:bCs/>
          <w:color w:val="000000"/>
          <w:sz w:val="24"/>
          <w:szCs w:val="24"/>
        </w:rPr>
      </w:pPr>
    </w:p>
    <w:p w14:paraId="407B89DA" w14:textId="77777777" w:rsidR="00564C2E" w:rsidRDefault="00564C2E" w:rsidP="00CE57A5">
      <w:pPr>
        <w:spacing w:after="0"/>
        <w:ind w:left="709" w:right="534"/>
        <w:jc w:val="right"/>
        <w:rPr>
          <w:rFonts w:ascii="Times New Roman" w:hAnsi="Times New Roman"/>
          <w:b/>
          <w:bCs/>
          <w:color w:val="000000"/>
          <w:sz w:val="24"/>
          <w:szCs w:val="24"/>
        </w:rPr>
      </w:pPr>
    </w:p>
    <w:p w14:paraId="48426F66" w14:textId="77777777" w:rsidR="00564C2E" w:rsidRDefault="00564C2E" w:rsidP="00CE57A5">
      <w:pPr>
        <w:spacing w:after="0"/>
        <w:ind w:left="709" w:right="534"/>
        <w:jc w:val="right"/>
        <w:rPr>
          <w:rFonts w:ascii="Times New Roman" w:hAnsi="Times New Roman"/>
          <w:b/>
          <w:bCs/>
          <w:color w:val="000000"/>
          <w:sz w:val="24"/>
          <w:szCs w:val="24"/>
        </w:rPr>
      </w:pPr>
    </w:p>
    <w:p w14:paraId="3ABAC1ED" w14:textId="77777777" w:rsidR="00564C2E" w:rsidRDefault="00564C2E" w:rsidP="00CE57A5">
      <w:pPr>
        <w:spacing w:after="0"/>
        <w:ind w:left="709" w:right="534"/>
        <w:jc w:val="right"/>
        <w:rPr>
          <w:rFonts w:ascii="Times New Roman" w:hAnsi="Times New Roman"/>
          <w:b/>
          <w:bCs/>
          <w:color w:val="000000"/>
          <w:sz w:val="24"/>
          <w:szCs w:val="24"/>
        </w:rPr>
      </w:pPr>
    </w:p>
    <w:p w14:paraId="221A241E" w14:textId="77777777" w:rsidR="00564C2E" w:rsidRDefault="00564C2E" w:rsidP="00CE57A5">
      <w:pPr>
        <w:spacing w:after="0"/>
        <w:ind w:left="709" w:right="534"/>
        <w:jc w:val="right"/>
        <w:rPr>
          <w:rFonts w:ascii="Times New Roman" w:hAnsi="Times New Roman"/>
          <w:b/>
          <w:bCs/>
          <w:color w:val="000000"/>
          <w:sz w:val="24"/>
          <w:szCs w:val="24"/>
        </w:rPr>
      </w:pPr>
    </w:p>
    <w:p w14:paraId="6E59319A" w14:textId="77777777" w:rsidR="00564C2E" w:rsidRDefault="00564C2E" w:rsidP="00CE57A5">
      <w:pPr>
        <w:spacing w:after="0"/>
        <w:ind w:left="709" w:right="534"/>
        <w:jc w:val="right"/>
        <w:rPr>
          <w:rFonts w:ascii="Times New Roman" w:hAnsi="Times New Roman"/>
          <w:b/>
          <w:bCs/>
          <w:color w:val="000000"/>
          <w:sz w:val="24"/>
          <w:szCs w:val="24"/>
        </w:rPr>
      </w:pPr>
    </w:p>
    <w:p w14:paraId="5DDEA609" w14:textId="77777777" w:rsidR="00564C2E" w:rsidRDefault="00564C2E" w:rsidP="00CE57A5">
      <w:pPr>
        <w:spacing w:after="0"/>
        <w:ind w:left="709" w:right="534"/>
        <w:jc w:val="right"/>
        <w:rPr>
          <w:rFonts w:ascii="Times New Roman" w:hAnsi="Times New Roman"/>
          <w:b/>
          <w:bCs/>
          <w:color w:val="000000"/>
          <w:sz w:val="24"/>
          <w:szCs w:val="24"/>
        </w:rPr>
      </w:pPr>
    </w:p>
    <w:p w14:paraId="7CAAB87E" w14:textId="77777777" w:rsidR="00564C2E" w:rsidRDefault="00564C2E" w:rsidP="00CE57A5">
      <w:pPr>
        <w:spacing w:after="0"/>
        <w:ind w:left="709" w:right="534"/>
        <w:jc w:val="right"/>
        <w:rPr>
          <w:rFonts w:ascii="Times New Roman" w:hAnsi="Times New Roman"/>
          <w:b/>
          <w:bCs/>
          <w:color w:val="000000"/>
          <w:sz w:val="24"/>
          <w:szCs w:val="24"/>
        </w:rPr>
      </w:pPr>
    </w:p>
    <w:p w14:paraId="6207607C" w14:textId="77777777" w:rsidR="00564C2E" w:rsidRDefault="00564C2E" w:rsidP="00CE57A5">
      <w:pPr>
        <w:spacing w:after="0"/>
        <w:ind w:left="709" w:right="534"/>
        <w:jc w:val="right"/>
        <w:rPr>
          <w:rFonts w:ascii="Times New Roman" w:hAnsi="Times New Roman"/>
          <w:b/>
          <w:bCs/>
          <w:color w:val="000000"/>
          <w:sz w:val="24"/>
          <w:szCs w:val="24"/>
        </w:rPr>
      </w:pPr>
    </w:p>
    <w:p w14:paraId="2A9800A1" w14:textId="77777777" w:rsidR="00564C2E" w:rsidRDefault="00564C2E" w:rsidP="00CE57A5">
      <w:pPr>
        <w:spacing w:after="0"/>
        <w:ind w:left="709" w:right="534"/>
        <w:jc w:val="right"/>
        <w:rPr>
          <w:rFonts w:ascii="Times New Roman" w:hAnsi="Times New Roman"/>
          <w:b/>
          <w:bCs/>
          <w:color w:val="000000"/>
          <w:sz w:val="24"/>
          <w:szCs w:val="24"/>
        </w:rPr>
      </w:pPr>
    </w:p>
    <w:p w14:paraId="1AB20015" w14:textId="77777777" w:rsidR="00564C2E" w:rsidRDefault="00564C2E" w:rsidP="00CE57A5">
      <w:pPr>
        <w:spacing w:after="0"/>
        <w:ind w:left="709" w:right="534"/>
        <w:jc w:val="right"/>
        <w:rPr>
          <w:rFonts w:ascii="Times New Roman" w:hAnsi="Times New Roman"/>
          <w:b/>
          <w:bCs/>
          <w:color w:val="000000"/>
          <w:sz w:val="24"/>
          <w:szCs w:val="24"/>
        </w:rPr>
      </w:pPr>
    </w:p>
    <w:p w14:paraId="2C73F3D5" w14:textId="77777777" w:rsidR="00564C2E" w:rsidRDefault="00564C2E" w:rsidP="00CE57A5">
      <w:pPr>
        <w:spacing w:after="0"/>
        <w:ind w:left="709" w:right="534"/>
        <w:jc w:val="right"/>
        <w:rPr>
          <w:rFonts w:ascii="Times New Roman" w:hAnsi="Times New Roman"/>
          <w:b/>
          <w:bCs/>
          <w:color w:val="000000"/>
          <w:sz w:val="24"/>
          <w:szCs w:val="24"/>
        </w:rPr>
      </w:pPr>
    </w:p>
    <w:p w14:paraId="6B52D12E" w14:textId="77777777" w:rsidR="00564C2E" w:rsidRDefault="00564C2E" w:rsidP="00CE57A5">
      <w:pPr>
        <w:spacing w:after="0"/>
        <w:ind w:left="709" w:right="534"/>
        <w:jc w:val="right"/>
        <w:rPr>
          <w:rFonts w:ascii="Times New Roman" w:hAnsi="Times New Roman"/>
          <w:b/>
          <w:bCs/>
          <w:color w:val="000000"/>
          <w:sz w:val="24"/>
          <w:szCs w:val="24"/>
        </w:rPr>
      </w:pPr>
    </w:p>
    <w:p w14:paraId="3BE297C6" w14:textId="77777777" w:rsidR="00564C2E" w:rsidRDefault="00564C2E" w:rsidP="00CE57A5">
      <w:pPr>
        <w:spacing w:after="0"/>
        <w:ind w:left="709" w:right="534"/>
        <w:jc w:val="right"/>
        <w:rPr>
          <w:rFonts w:ascii="Times New Roman" w:hAnsi="Times New Roman"/>
          <w:b/>
          <w:bCs/>
          <w:color w:val="000000"/>
          <w:sz w:val="24"/>
          <w:szCs w:val="24"/>
        </w:rPr>
      </w:pPr>
    </w:p>
    <w:p w14:paraId="3FC4227D" w14:textId="77777777" w:rsidR="00564C2E" w:rsidRDefault="00564C2E" w:rsidP="00CE57A5">
      <w:pPr>
        <w:spacing w:after="0"/>
        <w:ind w:left="709" w:right="534"/>
        <w:jc w:val="right"/>
        <w:rPr>
          <w:rFonts w:ascii="Times New Roman" w:hAnsi="Times New Roman"/>
          <w:b/>
          <w:bCs/>
          <w:color w:val="000000"/>
          <w:sz w:val="24"/>
          <w:szCs w:val="24"/>
        </w:rPr>
      </w:pPr>
    </w:p>
    <w:p w14:paraId="6B2D3A93" w14:textId="77777777" w:rsidR="00016364" w:rsidRDefault="00016364" w:rsidP="00CE57A5">
      <w:pPr>
        <w:spacing w:after="0"/>
        <w:ind w:left="709" w:right="534"/>
        <w:jc w:val="right"/>
        <w:rPr>
          <w:rFonts w:ascii="Times New Roman" w:hAnsi="Times New Roman"/>
          <w:b/>
          <w:bCs/>
          <w:color w:val="000000"/>
          <w:sz w:val="24"/>
          <w:szCs w:val="24"/>
        </w:rPr>
      </w:pPr>
    </w:p>
    <w:p w14:paraId="796A4A91" w14:textId="77777777" w:rsidR="00016364" w:rsidRDefault="00016364" w:rsidP="00CE57A5">
      <w:pPr>
        <w:spacing w:after="0"/>
        <w:ind w:left="709" w:right="534"/>
        <w:jc w:val="right"/>
        <w:rPr>
          <w:rFonts w:ascii="Times New Roman" w:hAnsi="Times New Roman"/>
          <w:b/>
          <w:bCs/>
          <w:color w:val="000000"/>
          <w:sz w:val="24"/>
          <w:szCs w:val="24"/>
        </w:rPr>
      </w:pPr>
    </w:p>
    <w:p w14:paraId="229AC8C2" w14:textId="77777777" w:rsidR="00016364" w:rsidRDefault="00016364" w:rsidP="00CE57A5">
      <w:pPr>
        <w:spacing w:after="0"/>
        <w:ind w:left="709" w:right="534"/>
        <w:jc w:val="right"/>
        <w:rPr>
          <w:rFonts w:ascii="Times New Roman" w:hAnsi="Times New Roman"/>
          <w:b/>
          <w:bCs/>
          <w:color w:val="000000"/>
          <w:sz w:val="24"/>
          <w:szCs w:val="24"/>
        </w:rPr>
      </w:pPr>
    </w:p>
    <w:p w14:paraId="59ECCBB8" w14:textId="77777777" w:rsidR="00016364" w:rsidRDefault="00016364" w:rsidP="00CE57A5">
      <w:pPr>
        <w:spacing w:after="0"/>
        <w:ind w:left="709" w:right="534"/>
        <w:jc w:val="right"/>
        <w:rPr>
          <w:rFonts w:ascii="Times New Roman" w:hAnsi="Times New Roman"/>
          <w:b/>
          <w:bCs/>
          <w:color w:val="000000"/>
          <w:sz w:val="24"/>
          <w:szCs w:val="24"/>
        </w:rPr>
      </w:pPr>
    </w:p>
    <w:p w14:paraId="5D494BFB" w14:textId="77777777" w:rsidR="00016364" w:rsidRDefault="00016364" w:rsidP="00CE57A5">
      <w:pPr>
        <w:spacing w:after="0"/>
        <w:ind w:left="709" w:right="534"/>
        <w:jc w:val="right"/>
        <w:rPr>
          <w:rFonts w:ascii="Times New Roman" w:hAnsi="Times New Roman"/>
          <w:b/>
          <w:bCs/>
          <w:color w:val="000000"/>
          <w:sz w:val="24"/>
          <w:szCs w:val="24"/>
        </w:rPr>
      </w:pPr>
    </w:p>
    <w:p w14:paraId="4EDD1D77" w14:textId="77777777" w:rsidR="00016364" w:rsidRDefault="00016364" w:rsidP="00CE57A5">
      <w:pPr>
        <w:spacing w:after="0"/>
        <w:ind w:left="709" w:right="534"/>
        <w:jc w:val="right"/>
        <w:rPr>
          <w:rFonts w:ascii="Times New Roman" w:hAnsi="Times New Roman"/>
          <w:b/>
          <w:bCs/>
          <w:color w:val="000000"/>
          <w:sz w:val="24"/>
          <w:szCs w:val="24"/>
        </w:rPr>
      </w:pPr>
    </w:p>
    <w:p w14:paraId="7DE774AA" w14:textId="77777777" w:rsidR="00016364" w:rsidRDefault="00016364" w:rsidP="00CE57A5">
      <w:pPr>
        <w:spacing w:after="0"/>
        <w:ind w:left="709" w:right="534"/>
        <w:jc w:val="right"/>
        <w:rPr>
          <w:rFonts w:ascii="Times New Roman" w:hAnsi="Times New Roman"/>
          <w:b/>
          <w:bCs/>
          <w:color w:val="000000"/>
          <w:sz w:val="24"/>
          <w:szCs w:val="24"/>
        </w:rPr>
        <w:sectPr w:rsidR="00016364" w:rsidSect="001A5230">
          <w:footerReference w:type="default" r:id="rId8"/>
          <w:pgSz w:w="11906" w:h="16838"/>
          <w:pgMar w:top="992" w:right="1418" w:bottom="1418" w:left="1418" w:header="709" w:footer="709" w:gutter="0"/>
          <w:cols w:space="708"/>
          <w:docGrid w:linePitch="360"/>
        </w:sectPr>
      </w:pPr>
    </w:p>
    <w:p w14:paraId="5FA95FAA" w14:textId="7E4BB4F7" w:rsidR="00016364" w:rsidRPr="00016364" w:rsidRDefault="00016364" w:rsidP="00016364">
      <w:pPr>
        <w:jc w:val="both"/>
        <w:rPr>
          <w:rFonts w:ascii="Times New Roman" w:hAnsi="Times New Roman"/>
          <w:color w:val="000000"/>
          <w:sz w:val="20"/>
          <w:szCs w:val="24"/>
        </w:rPr>
      </w:pPr>
      <w:r w:rsidRPr="00016364">
        <w:rPr>
          <w:rFonts w:ascii="Times New Roman" w:hAnsi="Times New Roman"/>
          <w:color w:val="000000"/>
          <w:sz w:val="20"/>
          <w:szCs w:val="24"/>
        </w:rPr>
        <w:lastRenderedPageBreak/>
        <w:t>Anexa DNSH</w:t>
      </w:r>
    </w:p>
    <w:p w14:paraId="7FC7E4D4" w14:textId="77777777" w:rsidR="00016364" w:rsidRPr="00016364" w:rsidRDefault="00016364" w:rsidP="00016364">
      <w:pPr>
        <w:jc w:val="both"/>
        <w:rPr>
          <w:rFonts w:ascii="Times New Roman" w:hAnsi="Times New Roman"/>
          <w:b/>
          <w:i/>
          <w:sz w:val="20"/>
          <w:szCs w:val="24"/>
          <w:u w:val="single"/>
        </w:rPr>
      </w:pPr>
      <w:r w:rsidRPr="00016364">
        <w:rPr>
          <w:rFonts w:ascii="Times New Roman" w:hAnsi="Times New Roman"/>
          <w:b/>
          <w:sz w:val="20"/>
          <w:szCs w:val="24"/>
        </w:rPr>
        <w:t>Lista de verificare a respectării principiilor DNSH pentru I.1.2. Asigurarea infrastructurii de transport verde - ITS/alte infrastructuri TIC</w:t>
      </w:r>
    </w:p>
    <w:tbl>
      <w:tblPr>
        <w:tblW w:w="5358"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57"/>
        <w:gridCol w:w="2406"/>
        <w:gridCol w:w="7825"/>
        <w:gridCol w:w="4552"/>
      </w:tblGrid>
      <w:tr w:rsidR="00016364" w:rsidRPr="00016364" w14:paraId="42274C20" w14:textId="77777777" w:rsidTr="00016364">
        <w:trPr>
          <w:trHeight w:val="781"/>
          <w:jc w:val="center"/>
        </w:trPr>
        <w:tc>
          <w:tcPr>
            <w:tcW w:w="213" w:type="pct"/>
            <w:tcBorders>
              <w:top w:val="single" w:sz="8" w:space="0" w:color="000000"/>
              <w:left w:val="single" w:sz="8" w:space="0" w:color="000000"/>
              <w:bottom w:val="single" w:sz="8" w:space="0" w:color="000000"/>
              <w:right w:val="single" w:sz="8" w:space="0" w:color="000000"/>
            </w:tcBorders>
            <w:vAlign w:val="center"/>
          </w:tcPr>
          <w:p w14:paraId="48E513B7" w14:textId="77777777" w:rsidR="00016364" w:rsidRPr="00016364" w:rsidRDefault="00016364" w:rsidP="00016364">
            <w:pPr>
              <w:spacing w:after="0" w:line="256" w:lineRule="auto"/>
              <w:jc w:val="center"/>
              <w:rPr>
                <w:rFonts w:ascii="Times New Roman" w:hAnsi="Times New Roman"/>
                <w:i/>
                <w:sz w:val="20"/>
                <w:szCs w:val="24"/>
              </w:rPr>
            </w:pPr>
          </w:p>
        </w:tc>
        <w:tc>
          <w:tcPr>
            <w:tcW w:w="7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7322109" w14:textId="77777777" w:rsidR="00016364" w:rsidRPr="00016364" w:rsidRDefault="00016364" w:rsidP="00016364">
            <w:pPr>
              <w:spacing w:after="0" w:line="256" w:lineRule="auto"/>
              <w:jc w:val="center"/>
              <w:rPr>
                <w:rFonts w:ascii="Times New Roman" w:hAnsi="Times New Roman"/>
                <w:i/>
                <w:sz w:val="20"/>
                <w:szCs w:val="24"/>
              </w:rPr>
            </w:pPr>
            <w:r w:rsidRPr="00016364">
              <w:rPr>
                <w:rFonts w:ascii="Times New Roman" w:hAnsi="Times New Roman"/>
                <w:i/>
                <w:sz w:val="20"/>
                <w:szCs w:val="24"/>
              </w:rPr>
              <w:t xml:space="preserve">Obiectiv de mediu evaluat </w:t>
            </w:r>
          </w:p>
          <w:p w14:paraId="792A09AB" w14:textId="77777777" w:rsidR="00016364" w:rsidRPr="00016364" w:rsidRDefault="00016364" w:rsidP="00016364">
            <w:pPr>
              <w:spacing w:after="0" w:line="256" w:lineRule="auto"/>
              <w:jc w:val="center"/>
              <w:rPr>
                <w:rFonts w:ascii="Times New Roman" w:hAnsi="Times New Roman"/>
                <w:i/>
                <w:sz w:val="20"/>
                <w:szCs w:val="24"/>
              </w:rPr>
            </w:pPr>
            <w:r w:rsidRPr="00016364">
              <w:rPr>
                <w:rFonts w:ascii="Times New Roman" w:hAnsi="Times New Roman"/>
                <w:i/>
                <w:sz w:val="20"/>
                <w:szCs w:val="24"/>
              </w:rPr>
              <w:t xml:space="preserve">conform principiului DNSH </w:t>
            </w:r>
          </w:p>
        </w:tc>
        <w:tc>
          <w:tcPr>
            <w:tcW w:w="2534" w:type="pct"/>
            <w:tcBorders>
              <w:top w:val="single" w:sz="8" w:space="0" w:color="000000"/>
              <w:bottom w:val="single" w:sz="8" w:space="0" w:color="000000"/>
              <w:right w:val="single" w:sz="8" w:space="0" w:color="000000"/>
            </w:tcBorders>
            <w:tcMar>
              <w:top w:w="100" w:type="dxa"/>
              <w:left w:w="100" w:type="dxa"/>
              <w:bottom w:w="100" w:type="dxa"/>
              <w:right w:w="100" w:type="dxa"/>
            </w:tcMar>
            <w:vAlign w:val="center"/>
          </w:tcPr>
          <w:p w14:paraId="5CC1D630" w14:textId="77777777" w:rsidR="00016364" w:rsidRPr="00016364" w:rsidRDefault="00016364" w:rsidP="00016364">
            <w:pPr>
              <w:spacing w:after="0" w:line="256" w:lineRule="auto"/>
              <w:jc w:val="center"/>
              <w:rPr>
                <w:rFonts w:ascii="Times New Roman" w:hAnsi="Times New Roman"/>
                <w:i/>
                <w:sz w:val="20"/>
                <w:szCs w:val="24"/>
              </w:rPr>
            </w:pPr>
            <w:r w:rsidRPr="00016364">
              <w:rPr>
                <w:rFonts w:ascii="Times New Roman" w:hAnsi="Times New Roman"/>
                <w:i/>
                <w:sz w:val="20"/>
                <w:szCs w:val="24"/>
              </w:rPr>
              <w:t xml:space="preserve">Justificarea respectării principiului DNSH </w:t>
            </w:r>
          </w:p>
          <w:p w14:paraId="1342CD07" w14:textId="77777777" w:rsidR="00016364" w:rsidRPr="00016364" w:rsidRDefault="00016364" w:rsidP="00016364">
            <w:pPr>
              <w:spacing w:after="0" w:line="256" w:lineRule="auto"/>
              <w:jc w:val="center"/>
              <w:rPr>
                <w:rFonts w:ascii="Times New Roman" w:hAnsi="Times New Roman"/>
                <w:i/>
                <w:sz w:val="20"/>
                <w:szCs w:val="24"/>
              </w:rPr>
            </w:pPr>
            <w:r w:rsidRPr="00016364">
              <w:rPr>
                <w:rFonts w:ascii="Times New Roman" w:hAnsi="Times New Roman"/>
                <w:i/>
                <w:sz w:val="20"/>
                <w:szCs w:val="24"/>
              </w:rPr>
              <w:t>pentru obiectivul de mediu relevant</w:t>
            </w:r>
          </w:p>
        </w:tc>
        <w:tc>
          <w:tcPr>
            <w:tcW w:w="1474" w:type="pct"/>
            <w:tcBorders>
              <w:top w:val="single" w:sz="8" w:space="0" w:color="000000"/>
              <w:bottom w:val="single" w:sz="8" w:space="0" w:color="000000"/>
              <w:right w:val="single" w:sz="8" w:space="0" w:color="000000"/>
            </w:tcBorders>
            <w:vAlign w:val="center"/>
          </w:tcPr>
          <w:p w14:paraId="04C03401" w14:textId="77777777" w:rsidR="00016364" w:rsidRPr="00016364" w:rsidRDefault="00016364" w:rsidP="00016364">
            <w:pPr>
              <w:spacing w:after="0" w:line="256" w:lineRule="auto"/>
              <w:jc w:val="center"/>
              <w:rPr>
                <w:rFonts w:ascii="Times New Roman" w:hAnsi="Times New Roman"/>
                <w:i/>
                <w:sz w:val="20"/>
                <w:szCs w:val="24"/>
              </w:rPr>
            </w:pPr>
            <w:r w:rsidRPr="00016364">
              <w:rPr>
                <w:rFonts w:ascii="Times New Roman" w:hAnsi="Times New Roman"/>
                <w:i/>
                <w:sz w:val="20"/>
                <w:szCs w:val="24"/>
              </w:rPr>
              <w:t xml:space="preserve">Modalitate de indeplinire </w:t>
            </w:r>
          </w:p>
          <w:p w14:paraId="5C97AF27" w14:textId="77777777" w:rsidR="00016364" w:rsidRPr="00016364" w:rsidRDefault="00016364" w:rsidP="00016364">
            <w:pPr>
              <w:spacing w:after="0" w:line="256" w:lineRule="auto"/>
              <w:jc w:val="center"/>
              <w:rPr>
                <w:rFonts w:ascii="Times New Roman" w:hAnsi="Times New Roman"/>
                <w:i/>
                <w:sz w:val="20"/>
                <w:szCs w:val="24"/>
              </w:rPr>
            </w:pPr>
            <w:r w:rsidRPr="00016364">
              <w:rPr>
                <w:rFonts w:ascii="Times New Roman" w:hAnsi="Times New Roman"/>
                <w:i/>
                <w:sz w:val="20"/>
                <w:szCs w:val="24"/>
              </w:rPr>
              <w:t>Ofertant</w:t>
            </w:r>
          </w:p>
        </w:tc>
      </w:tr>
      <w:tr w:rsidR="00016364" w:rsidRPr="00016364" w14:paraId="3BA7A433" w14:textId="77777777" w:rsidTr="00016364">
        <w:trPr>
          <w:trHeight w:val="447"/>
          <w:jc w:val="center"/>
        </w:trPr>
        <w:tc>
          <w:tcPr>
            <w:tcW w:w="213" w:type="pct"/>
            <w:tcBorders>
              <w:left w:val="single" w:sz="8" w:space="0" w:color="000000"/>
              <w:bottom w:val="single" w:sz="8" w:space="0" w:color="000000"/>
              <w:right w:val="single" w:sz="8" w:space="0" w:color="000000"/>
            </w:tcBorders>
            <w:vAlign w:val="center"/>
          </w:tcPr>
          <w:p w14:paraId="78A0431C" w14:textId="77777777" w:rsidR="00016364" w:rsidRPr="00016364" w:rsidRDefault="00016364" w:rsidP="00016364">
            <w:pPr>
              <w:spacing w:line="256" w:lineRule="auto"/>
              <w:jc w:val="center"/>
              <w:rPr>
                <w:rFonts w:ascii="Times New Roman" w:hAnsi="Times New Roman"/>
                <w:i/>
                <w:sz w:val="20"/>
                <w:szCs w:val="24"/>
              </w:rPr>
            </w:pPr>
            <w:r w:rsidRPr="00016364">
              <w:rPr>
                <w:rFonts w:ascii="Times New Roman" w:hAnsi="Times New Roman"/>
                <w:iCs/>
                <w:sz w:val="20"/>
                <w:szCs w:val="24"/>
              </w:rPr>
              <w:t>1</w:t>
            </w:r>
            <w:r w:rsidRPr="00016364">
              <w:rPr>
                <w:rFonts w:ascii="Times New Roman" w:hAnsi="Times New Roman"/>
                <w:i/>
                <w:sz w:val="20"/>
                <w:szCs w:val="24"/>
              </w:rPr>
              <w:t>.</w:t>
            </w:r>
          </w:p>
        </w:tc>
        <w:tc>
          <w:tcPr>
            <w:tcW w:w="779" w:type="pct"/>
            <w:tcBorders>
              <w:left w:val="single" w:sz="8" w:space="0" w:color="000000"/>
              <w:bottom w:val="single" w:sz="8" w:space="0" w:color="000000"/>
              <w:right w:val="single" w:sz="8" w:space="0" w:color="000000"/>
            </w:tcBorders>
            <w:shd w:val="clear" w:color="auto" w:fill="F7CAAC" w:themeFill="accent2" w:themeFillTint="66"/>
            <w:tcMar>
              <w:top w:w="100" w:type="dxa"/>
              <w:left w:w="100" w:type="dxa"/>
              <w:bottom w:w="100" w:type="dxa"/>
              <w:right w:w="100" w:type="dxa"/>
            </w:tcMar>
            <w:vAlign w:val="center"/>
          </w:tcPr>
          <w:p w14:paraId="373B810F" w14:textId="77777777" w:rsidR="00016364" w:rsidRPr="00016364" w:rsidRDefault="00016364" w:rsidP="00FA157E">
            <w:pPr>
              <w:spacing w:line="256" w:lineRule="auto"/>
              <w:jc w:val="center"/>
              <w:rPr>
                <w:rFonts w:ascii="Times New Roman" w:hAnsi="Times New Roman"/>
                <w:i/>
                <w:sz w:val="20"/>
                <w:szCs w:val="24"/>
              </w:rPr>
            </w:pPr>
            <w:r w:rsidRPr="00016364">
              <w:rPr>
                <w:rFonts w:ascii="Times New Roman" w:hAnsi="Times New Roman"/>
                <w:sz w:val="20"/>
                <w:szCs w:val="24"/>
              </w:rPr>
              <w:t>Economia circulară, prevenirea generării deșeurilor și reciclarea</w:t>
            </w:r>
          </w:p>
        </w:tc>
        <w:tc>
          <w:tcPr>
            <w:tcW w:w="2534" w:type="pct"/>
            <w:tcBorders>
              <w:bottom w:val="single" w:sz="8" w:space="0" w:color="000000"/>
              <w:right w:val="single" w:sz="8" w:space="0" w:color="000000"/>
            </w:tcBorders>
            <w:tcMar>
              <w:top w:w="100" w:type="dxa"/>
              <w:left w:w="100" w:type="dxa"/>
              <w:bottom w:w="100" w:type="dxa"/>
              <w:right w:w="100" w:type="dxa"/>
            </w:tcMar>
            <w:vAlign w:val="center"/>
          </w:tcPr>
          <w:p w14:paraId="36175F63" w14:textId="54AE44B3" w:rsidR="00016364" w:rsidRPr="00016364" w:rsidRDefault="00016364" w:rsidP="00FA157E">
            <w:pPr>
              <w:spacing w:line="256" w:lineRule="auto"/>
              <w:jc w:val="both"/>
              <w:rPr>
                <w:rFonts w:ascii="Times New Roman" w:hAnsi="Times New Roman"/>
                <w:sz w:val="20"/>
                <w:szCs w:val="24"/>
              </w:rPr>
            </w:pPr>
            <w:r w:rsidRPr="00016364">
              <w:rPr>
                <w:rFonts w:ascii="Times New Roman" w:hAnsi="Times New Roman"/>
                <w:sz w:val="20"/>
                <w:szCs w:val="24"/>
              </w:rPr>
              <w:t xml:space="preserve">În toate etapele implementării investitiei se va menţine evidenţa gestiunii deşeurilor conform </w:t>
            </w:r>
            <w:r w:rsidRPr="00016364">
              <w:rPr>
                <w:rFonts w:ascii="Times New Roman" w:hAnsi="Times New Roman"/>
                <w:i/>
                <w:sz w:val="20"/>
                <w:szCs w:val="24"/>
              </w:rPr>
              <w:t>Legii nr. 211/2011 privind regimul deşeurilor</w:t>
            </w:r>
            <w:r w:rsidRPr="00016364">
              <w:rPr>
                <w:rFonts w:ascii="Times New Roman" w:hAnsi="Times New Roman"/>
                <w:sz w:val="20"/>
                <w:szCs w:val="24"/>
              </w:rPr>
              <w:t xml:space="preserve">, cu modificările şi completările ulterioare, HG nr. 856/2002 (Directiva 2008/98/CE privind deșeurile și de abrogare a anumitor directive) şi respectiv </w:t>
            </w:r>
            <w:r w:rsidRPr="00016364">
              <w:rPr>
                <w:rFonts w:ascii="Times New Roman" w:hAnsi="Times New Roman"/>
                <w:i/>
                <w:sz w:val="20"/>
                <w:szCs w:val="24"/>
              </w:rPr>
              <w:t>Legea nr. 249/2015 privind modalitatea de gestionare a ambalajelor şi a deşeurilor de ambalaje</w:t>
            </w:r>
            <w:r w:rsidRPr="00016364">
              <w:rPr>
                <w:rFonts w:ascii="Times New Roman" w:hAnsi="Times New Roman"/>
                <w:sz w:val="20"/>
                <w:szCs w:val="24"/>
              </w:rPr>
              <w:t>, cu modificările şi completările ulterioare.</w:t>
            </w:r>
          </w:p>
          <w:p w14:paraId="2877BF95" w14:textId="3C8E600B" w:rsidR="00016364" w:rsidRPr="00016364" w:rsidRDefault="00016364" w:rsidP="00FA157E">
            <w:pPr>
              <w:spacing w:line="256" w:lineRule="auto"/>
              <w:jc w:val="both"/>
              <w:rPr>
                <w:rFonts w:ascii="Times New Roman" w:hAnsi="Times New Roman"/>
                <w:sz w:val="20"/>
                <w:szCs w:val="24"/>
              </w:rPr>
            </w:pPr>
            <w:r w:rsidRPr="00016364">
              <w:rPr>
                <w:rFonts w:ascii="Times New Roman" w:hAnsi="Times New Roman"/>
                <w:sz w:val="20"/>
                <w:szCs w:val="24"/>
              </w:rPr>
              <w:t xml:space="preserve">Gestionarea deşeurilor rezultate atât din faza de operare (întreținere/mentenanță), cât și cele rezultate la finalul duratei de viață se va realiza în linie cu obiectivele de reducere a cantităţilor de deşeuri generate şi de maximizare a reutilizării şi reciclării, respectiv în linie cu obiectivele din cadrul general de gestionare a deşeurilor la nivel naţional - </w:t>
            </w:r>
            <w:r w:rsidRPr="00016364">
              <w:rPr>
                <w:rFonts w:ascii="Times New Roman" w:hAnsi="Times New Roman"/>
                <w:i/>
                <w:sz w:val="20"/>
                <w:szCs w:val="24"/>
              </w:rPr>
              <w:t>Planul naţional de gestionare a deşeurilor</w:t>
            </w:r>
            <w:r w:rsidRPr="00016364">
              <w:rPr>
                <w:rFonts w:ascii="Times New Roman" w:hAnsi="Times New Roman"/>
                <w:sz w:val="20"/>
                <w:szCs w:val="24"/>
              </w:rPr>
              <w:t xml:space="preserve"> (elaborat în baza art. 28 al </w:t>
            </w:r>
            <w:r w:rsidRPr="00016364">
              <w:rPr>
                <w:rFonts w:ascii="Times New Roman" w:hAnsi="Times New Roman"/>
                <w:i/>
                <w:sz w:val="20"/>
                <w:szCs w:val="24"/>
              </w:rPr>
              <w:t>Directivei 2008/98/EC privind deşeurile şi de abrogare a anumitor directive, cu modificările ulterioare şi aprobat</w:t>
            </w:r>
            <w:r w:rsidRPr="00016364">
              <w:rPr>
                <w:rFonts w:ascii="Times New Roman" w:hAnsi="Times New Roman"/>
                <w:sz w:val="20"/>
                <w:szCs w:val="24"/>
              </w:rPr>
              <w:t xml:space="preserve"> </w:t>
            </w:r>
            <w:r w:rsidRPr="00016364">
              <w:rPr>
                <w:rFonts w:ascii="Times New Roman" w:hAnsi="Times New Roman"/>
                <w:i/>
                <w:sz w:val="20"/>
                <w:szCs w:val="24"/>
              </w:rPr>
              <w:t>prin Hotărârea Guvernului nr. 942/2017</w:t>
            </w:r>
            <w:r w:rsidRPr="00016364">
              <w:rPr>
                <w:rFonts w:ascii="Times New Roman" w:hAnsi="Times New Roman"/>
                <w:sz w:val="20"/>
                <w:szCs w:val="24"/>
              </w:rPr>
              <w:t>).</w:t>
            </w:r>
          </w:p>
          <w:p w14:paraId="59376ABF" w14:textId="3D0757BE" w:rsidR="00016364" w:rsidRPr="00016364" w:rsidRDefault="00016364" w:rsidP="00FA157E">
            <w:pPr>
              <w:spacing w:line="256" w:lineRule="auto"/>
              <w:jc w:val="both"/>
              <w:rPr>
                <w:rFonts w:ascii="Times New Roman" w:hAnsi="Times New Roman"/>
                <w:i/>
                <w:sz w:val="20"/>
                <w:szCs w:val="24"/>
              </w:rPr>
            </w:pPr>
            <w:r w:rsidRPr="00016364">
              <w:rPr>
                <w:rFonts w:ascii="Times New Roman" w:hAnsi="Times New Roman"/>
                <w:sz w:val="20"/>
                <w:szCs w:val="24"/>
              </w:rPr>
              <w:t xml:space="preserve">Deşeurile de echipamente electrice și electronice, de exemplu echipamente informatice şi de telecomunicaţii de dimensiuni mici (nici o dimensiune externă mai mare de 50 cm), vor fi gestionate în conformitate cu </w:t>
            </w:r>
            <w:r w:rsidRPr="00016364">
              <w:rPr>
                <w:rFonts w:ascii="Times New Roman" w:hAnsi="Times New Roman"/>
                <w:i/>
                <w:sz w:val="20"/>
                <w:szCs w:val="24"/>
              </w:rPr>
              <w:t>Directiva 2012/19/UE a Parlamentului European şi a Consiliului din 4 iulie 2012 privind deşeurile de echipamente electrice şi electronice (DEEE)</w:t>
            </w:r>
            <w:r w:rsidRPr="00016364">
              <w:rPr>
                <w:rFonts w:ascii="Times New Roman" w:hAnsi="Times New Roman"/>
                <w:sz w:val="20"/>
                <w:szCs w:val="24"/>
              </w:rPr>
              <w:t xml:space="preserve">, transpusă în legislaţia naţională prin </w:t>
            </w:r>
            <w:r w:rsidRPr="00016364">
              <w:rPr>
                <w:rFonts w:ascii="Times New Roman" w:hAnsi="Times New Roman"/>
                <w:i/>
                <w:sz w:val="20"/>
                <w:szCs w:val="24"/>
              </w:rPr>
              <w:t>OUG 5/2015 privind deşeurile de echipamente electrice şi electronice.</w:t>
            </w:r>
          </w:p>
          <w:p w14:paraId="2E9E3DB3" w14:textId="5DBDF461" w:rsidR="00016364" w:rsidRPr="00016364" w:rsidRDefault="00016364" w:rsidP="00FA157E">
            <w:pPr>
              <w:spacing w:line="256" w:lineRule="auto"/>
              <w:jc w:val="both"/>
              <w:rPr>
                <w:rFonts w:ascii="Times New Roman" w:hAnsi="Times New Roman"/>
                <w:i/>
                <w:sz w:val="20"/>
                <w:szCs w:val="24"/>
              </w:rPr>
            </w:pPr>
            <w:r w:rsidRPr="00016364">
              <w:rPr>
                <w:rFonts w:ascii="Times New Roman" w:hAnsi="Times New Roman"/>
                <w:sz w:val="20"/>
                <w:szCs w:val="24"/>
              </w:rPr>
              <w:t xml:space="preserve">Se va avea în vedere ca echipamentele ce vor fi utilizate să îndeplinească cerinţe privind eficienţa utilizării materialelor și a altor resurse, în concordanţă cu prevederile </w:t>
            </w:r>
            <w:r w:rsidRPr="00016364">
              <w:rPr>
                <w:rFonts w:ascii="Times New Roman" w:hAnsi="Times New Roman"/>
                <w:i/>
                <w:sz w:val="20"/>
                <w:szCs w:val="24"/>
              </w:rPr>
              <w:t>Directivei 2009/125/CE de instituire a unui cadru pentru stabilirea cerințelor în materie de proiectare ecologică aplicabile produselor cu impact energetic.</w:t>
            </w:r>
          </w:p>
          <w:p w14:paraId="48980329" w14:textId="7ECCFF00" w:rsidR="00016364" w:rsidRPr="00016364" w:rsidRDefault="00016364" w:rsidP="00016364">
            <w:pPr>
              <w:spacing w:line="256" w:lineRule="auto"/>
              <w:jc w:val="both"/>
              <w:rPr>
                <w:rFonts w:ascii="Times New Roman" w:hAnsi="Times New Roman"/>
                <w:b/>
                <w:sz w:val="20"/>
                <w:szCs w:val="24"/>
              </w:rPr>
            </w:pPr>
            <w:r w:rsidRPr="00016364">
              <w:rPr>
                <w:rFonts w:ascii="Times New Roman" w:hAnsi="Times New Roman"/>
                <w:b/>
                <w:sz w:val="20"/>
                <w:szCs w:val="24"/>
              </w:rPr>
              <w:t>Aceste condiții vor fi adapta</w:t>
            </w:r>
            <w:r>
              <w:rPr>
                <w:rFonts w:ascii="Times New Roman" w:hAnsi="Times New Roman"/>
                <w:b/>
                <w:sz w:val="20"/>
                <w:szCs w:val="24"/>
              </w:rPr>
              <w:t>te</w:t>
            </w:r>
            <w:r w:rsidRPr="00016364">
              <w:rPr>
                <w:rFonts w:ascii="Times New Roman" w:hAnsi="Times New Roman"/>
                <w:b/>
                <w:sz w:val="20"/>
                <w:szCs w:val="24"/>
              </w:rPr>
              <w:t xml:space="preserve"> si asuma</w:t>
            </w:r>
            <w:r>
              <w:rPr>
                <w:rFonts w:ascii="Times New Roman" w:hAnsi="Times New Roman"/>
                <w:b/>
                <w:sz w:val="20"/>
                <w:szCs w:val="24"/>
              </w:rPr>
              <w:t>te</w:t>
            </w:r>
            <w:r w:rsidRPr="00016364">
              <w:rPr>
                <w:rFonts w:ascii="Times New Roman" w:hAnsi="Times New Roman"/>
                <w:b/>
                <w:sz w:val="20"/>
                <w:szCs w:val="24"/>
              </w:rPr>
              <w:t xml:space="preserve"> de catre ofertant prin completare</w:t>
            </w:r>
            <w:r>
              <w:rPr>
                <w:rFonts w:ascii="Times New Roman" w:hAnsi="Times New Roman"/>
                <w:b/>
                <w:sz w:val="20"/>
                <w:szCs w:val="24"/>
              </w:rPr>
              <w:t>,</w:t>
            </w:r>
            <w:r w:rsidRPr="00016364">
              <w:rPr>
                <w:rFonts w:ascii="Times New Roman" w:hAnsi="Times New Roman"/>
                <w:b/>
                <w:sz w:val="20"/>
                <w:szCs w:val="24"/>
              </w:rPr>
              <w:t xml:space="preserve">  în formularul de oferta pentru toate echipamentele ofertate</w:t>
            </w:r>
            <w:r>
              <w:rPr>
                <w:rFonts w:ascii="Times New Roman" w:hAnsi="Times New Roman"/>
                <w:b/>
                <w:sz w:val="20"/>
                <w:szCs w:val="24"/>
              </w:rPr>
              <w:t>.</w:t>
            </w:r>
            <w:r w:rsidRPr="00016364">
              <w:rPr>
                <w:rFonts w:ascii="Times New Roman" w:hAnsi="Times New Roman"/>
                <w:b/>
                <w:sz w:val="20"/>
                <w:szCs w:val="24"/>
              </w:rPr>
              <w:t xml:space="preserve">   </w:t>
            </w:r>
          </w:p>
        </w:tc>
        <w:tc>
          <w:tcPr>
            <w:tcW w:w="1474" w:type="pct"/>
            <w:tcBorders>
              <w:left w:val="single" w:sz="8" w:space="0" w:color="000000"/>
              <w:bottom w:val="single" w:sz="8" w:space="0" w:color="000000"/>
              <w:right w:val="single" w:sz="8" w:space="0" w:color="000000"/>
            </w:tcBorders>
            <w:vAlign w:val="center"/>
          </w:tcPr>
          <w:p w14:paraId="0ABE253F" w14:textId="046E71DC" w:rsidR="00016364" w:rsidRPr="00016364" w:rsidRDefault="00016364" w:rsidP="00016364">
            <w:pPr>
              <w:spacing w:line="256" w:lineRule="auto"/>
              <w:jc w:val="both"/>
              <w:rPr>
                <w:rFonts w:ascii="Times New Roman" w:hAnsi="Times New Roman"/>
                <w:i/>
                <w:sz w:val="20"/>
                <w:szCs w:val="24"/>
              </w:rPr>
            </w:pPr>
            <w:r w:rsidRPr="00016364">
              <w:rPr>
                <w:rFonts w:ascii="Times New Roman" w:hAnsi="Times New Roman"/>
                <w:color w:val="FF0000"/>
                <w:sz w:val="20"/>
                <w:szCs w:val="24"/>
              </w:rPr>
              <w:t>Se va preciza in mod clar si detaliat de catre ofertant prin completare in pre</w:t>
            </w:r>
            <w:r>
              <w:rPr>
                <w:rFonts w:ascii="Times New Roman" w:hAnsi="Times New Roman"/>
                <w:color w:val="FF0000"/>
                <w:sz w:val="20"/>
                <w:szCs w:val="24"/>
              </w:rPr>
              <w:t>z</w:t>
            </w:r>
            <w:r w:rsidRPr="00016364">
              <w:rPr>
                <w:rFonts w:ascii="Times New Roman" w:hAnsi="Times New Roman"/>
                <w:color w:val="FF0000"/>
                <w:sz w:val="20"/>
                <w:szCs w:val="24"/>
              </w:rPr>
              <w:t>entul formular.</w:t>
            </w:r>
          </w:p>
        </w:tc>
      </w:tr>
      <w:tr w:rsidR="00016364" w:rsidRPr="00016364" w14:paraId="5F7950DD" w14:textId="77777777" w:rsidTr="00016364">
        <w:trPr>
          <w:trHeight w:val="1070"/>
          <w:jc w:val="center"/>
        </w:trPr>
        <w:tc>
          <w:tcPr>
            <w:tcW w:w="213" w:type="pct"/>
            <w:tcBorders>
              <w:left w:val="single" w:sz="8" w:space="0" w:color="000000"/>
              <w:right w:val="single" w:sz="8" w:space="0" w:color="000000"/>
            </w:tcBorders>
            <w:vAlign w:val="center"/>
          </w:tcPr>
          <w:p w14:paraId="295308DA" w14:textId="77777777" w:rsidR="00016364" w:rsidRPr="00016364" w:rsidRDefault="00016364" w:rsidP="00016364">
            <w:pPr>
              <w:spacing w:line="256" w:lineRule="auto"/>
              <w:jc w:val="center"/>
              <w:rPr>
                <w:rFonts w:ascii="Times New Roman" w:hAnsi="Times New Roman"/>
                <w:sz w:val="20"/>
                <w:szCs w:val="24"/>
              </w:rPr>
            </w:pPr>
            <w:r w:rsidRPr="00016364">
              <w:rPr>
                <w:rFonts w:ascii="Times New Roman" w:hAnsi="Times New Roman"/>
                <w:sz w:val="20"/>
                <w:szCs w:val="24"/>
              </w:rPr>
              <w:lastRenderedPageBreak/>
              <w:t>2.</w:t>
            </w:r>
          </w:p>
        </w:tc>
        <w:tc>
          <w:tcPr>
            <w:tcW w:w="779" w:type="pct"/>
            <w:tcBorders>
              <w:left w:val="single" w:sz="8" w:space="0" w:color="000000"/>
              <w:bottom w:val="single" w:sz="8" w:space="0" w:color="000000"/>
              <w:right w:val="single" w:sz="8" w:space="0" w:color="000000"/>
            </w:tcBorders>
            <w:shd w:val="clear" w:color="auto" w:fill="F7CAAC" w:themeFill="accent2" w:themeFillTint="66"/>
            <w:tcMar>
              <w:top w:w="100" w:type="dxa"/>
              <w:left w:w="100" w:type="dxa"/>
              <w:bottom w:w="100" w:type="dxa"/>
              <w:right w:w="100" w:type="dxa"/>
            </w:tcMar>
            <w:vAlign w:val="center"/>
          </w:tcPr>
          <w:p w14:paraId="7187623E" w14:textId="77777777" w:rsidR="00016364" w:rsidRPr="00016364" w:rsidRDefault="00016364" w:rsidP="00FA157E">
            <w:pPr>
              <w:spacing w:line="256" w:lineRule="auto"/>
              <w:jc w:val="center"/>
              <w:rPr>
                <w:rFonts w:ascii="Times New Roman" w:hAnsi="Times New Roman"/>
                <w:i/>
                <w:sz w:val="20"/>
                <w:szCs w:val="24"/>
              </w:rPr>
            </w:pPr>
            <w:r w:rsidRPr="00016364">
              <w:rPr>
                <w:rFonts w:ascii="Times New Roman" w:hAnsi="Times New Roman"/>
                <w:sz w:val="20"/>
                <w:szCs w:val="24"/>
              </w:rPr>
              <w:t>Atenuarea efectelor schimbărilor climatice</w:t>
            </w:r>
          </w:p>
        </w:tc>
        <w:tc>
          <w:tcPr>
            <w:tcW w:w="2534" w:type="pct"/>
            <w:tcBorders>
              <w:bottom w:val="single" w:sz="8" w:space="0" w:color="000000"/>
              <w:right w:val="single" w:sz="8" w:space="0" w:color="000000"/>
            </w:tcBorders>
            <w:tcMar>
              <w:top w:w="100" w:type="dxa"/>
              <w:left w:w="100" w:type="dxa"/>
              <w:bottom w:w="100" w:type="dxa"/>
              <w:right w:w="100" w:type="dxa"/>
            </w:tcMar>
            <w:vAlign w:val="center"/>
          </w:tcPr>
          <w:p w14:paraId="71D0D690" w14:textId="195FAD65" w:rsidR="00016364" w:rsidRPr="00016364" w:rsidRDefault="00016364" w:rsidP="00FA157E">
            <w:pPr>
              <w:spacing w:after="240" w:line="256" w:lineRule="auto"/>
              <w:jc w:val="both"/>
              <w:rPr>
                <w:rFonts w:ascii="Times New Roman" w:hAnsi="Times New Roman"/>
                <w:sz w:val="20"/>
                <w:szCs w:val="24"/>
              </w:rPr>
            </w:pPr>
            <w:r w:rsidRPr="00016364">
              <w:rPr>
                <w:rFonts w:ascii="Times New Roman" w:hAnsi="Times New Roman"/>
                <w:sz w:val="20"/>
                <w:szCs w:val="24"/>
              </w:rPr>
              <w:t>Se estimează că investiția nu va avea un impact semnificativ previzibil asupra obiectivului de mediu privind atenuarea schimbărilor climatice, luȃnd în considerare atȃt efectele directe de pe parcursul implementării, cȃt și efectele primare indirecte de pe parcursul duratei de viaţă a investiţiei</w:t>
            </w:r>
            <w:r w:rsidRPr="00016364">
              <w:rPr>
                <w:rFonts w:ascii="Times New Roman" w:hAnsi="Times New Roman"/>
                <w:b/>
                <w:sz w:val="20"/>
                <w:szCs w:val="24"/>
              </w:rPr>
              <w:t>.</w:t>
            </w:r>
          </w:p>
          <w:p w14:paraId="73C43DD5" w14:textId="77777777" w:rsidR="00016364" w:rsidRPr="00016364" w:rsidRDefault="00016364" w:rsidP="00FA157E">
            <w:pPr>
              <w:spacing w:after="240" w:line="256" w:lineRule="auto"/>
              <w:jc w:val="both"/>
              <w:rPr>
                <w:rFonts w:ascii="Times New Roman" w:hAnsi="Times New Roman"/>
                <w:sz w:val="20"/>
                <w:szCs w:val="24"/>
              </w:rPr>
            </w:pPr>
            <w:r w:rsidRPr="00016364">
              <w:rPr>
                <w:rFonts w:ascii="Times New Roman" w:hAnsi="Times New Roman"/>
                <w:sz w:val="20"/>
                <w:szCs w:val="24"/>
              </w:rPr>
              <w:t xml:space="preserve">Se va avea în vedere achiziţia de echipamente cu un consum energetic redus, care să determine eficientizarea consumului de energie. </w:t>
            </w:r>
          </w:p>
          <w:p w14:paraId="4A850765" w14:textId="77777777" w:rsidR="00016364" w:rsidRPr="00016364" w:rsidRDefault="00016364" w:rsidP="00FA157E">
            <w:pPr>
              <w:spacing w:after="240" w:line="256" w:lineRule="auto"/>
              <w:jc w:val="both"/>
              <w:rPr>
                <w:rFonts w:ascii="Times New Roman" w:hAnsi="Times New Roman"/>
                <w:sz w:val="20"/>
                <w:szCs w:val="24"/>
              </w:rPr>
            </w:pPr>
            <w:r w:rsidRPr="00016364">
              <w:rPr>
                <w:rFonts w:ascii="Times New Roman" w:hAnsi="Times New Roman"/>
                <w:sz w:val="20"/>
                <w:szCs w:val="24"/>
              </w:rPr>
              <w:t xml:space="preserve">Astfel, se va avea în vedere ca echipamentele utilizate să îndeplinească cerinţele privind randamentul energetic, în concordanţă cu prevederile </w:t>
            </w:r>
            <w:r w:rsidRPr="00016364">
              <w:rPr>
                <w:rFonts w:ascii="Times New Roman" w:hAnsi="Times New Roman"/>
                <w:i/>
                <w:sz w:val="20"/>
                <w:szCs w:val="24"/>
              </w:rPr>
              <w:t>Directivei 2009/125/CE de instituire a unui cadru pentru stabilirea cerințelor în materie de proiectare ecologică aplicabile produselor cu impact energetic.</w:t>
            </w:r>
            <w:r w:rsidRPr="00016364">
              <w:rPr>
                <w:rFonts w:ascii="Times New Roman" w:hAnsi="Times New Roman"/>
                <w:sz w:val="20"/>
                <w:szCs w:val="24"/>
              </w:rPr>
              <w:t xml:space="preserve"> </w:t>
            </w:r>
          </w:p>
          <w:p w14:paraId="6C7980A2" w14:textId="77777777" w:rsidR="00016364" w:rsidRPr="00016364" w:rsidRDefault="00016364" w:rsidP="00FA157E">
            <w:pPr>
              <w:spacing w:line="256" w:lineRule="auto"/>
              <w:jc w:val="both"/>
              <w:rPr>
                <w:rFonts w:ascii="Times New Roman" w:hAnsi="Times New Roman"/>
                <w:i/>
                <w:sz w:val="20"/>
                <w:szCs w:val="24"/>
              </w:rPr>
            </w:pPr>
            <w:r w:rsidRPr="00016364">
              <w:rPr>
                <w:rFonts w:ascii="Times New Roman" w:hAnsi="Times New Roman"/>
                <w:b/>
                <w:sz w:val="20"/>
                <w:szCs w:val="24"/>
              </w:rPr>
              <w:t xml:space="preserve">Aceste condiții vor fi detaliate în formularul de oferta pentru toate echipamentele ofertate   </w:t>
            </w:r>
          </w:p>
        </w:tc>
        <w:tc>
          <w:tcPr>
            <w:tcW w:w="1474" w:type="pct"/>
            <w:tcBorders>
              <w:left w:val="single" w:sz="8" w:space="0" w:color="000000"/>
              <w:right w:val="single" w:sz="8" w:space="0" w:color="000000"/>
            </w:tcBorders>
            <w:vAlign w:val="center"/>
          </w:tcPr>
          <w:p w14:paraId="0C48C9FB" w14:textId="77777777" w:rsidR="00016364" w:rsidRPr="00016364" w:rsidRDefault="00016364" w:rsidP="00016364">
            <w:pPr>
              <w:spacing w:line="256" w:lineRule="auto"/>
              <w:jc w:val="both"/>
              <w:rPr>
                <w:rFonts w:ascii="Times New Roman" w:hAnsi="Times New Roman"/>
                <w:i/>
                <w:sz w:val="20"/>
                <w:szCs w:val="24"/>
              </w:rPr>
            </w:pPr>
            <w:r w:rsidRPr="00016364">
              <w:rPr>
                <w:rFonts w:ascii="Times New Roman" w:hAnsi="Times New Roman"/>
                <w:color w:val="FF0000"/>
                <w:sz w:val="20"/>
                <w:szCs w:val="24"/>
              </w:rPr>
              <w:t>Se va preciza in mod clar si detaliat de catre ofertant prin completare in prezentul formular.</w:t>
            </w:r>
          </w:p>
        </w:tc>
      </w:tr>
      <w:tr w:rsidR="00016364" w:rsidRPr="00016364" w14:paraId="41E82031" w14:textId="77777777" w:rsidTr="00016364">
        <w:trPr>
          <w:trHeight w:val="1661"/>
          <w:jc w:val="center"/>
        </w:trPr>
        <w:tc>
          <w:tcPr>
            <w:tcW w:w="213" w:type="pct"/>
            <w:tcBorders>
              <w:left w:val="single" w:sz="8" w:space="0" w:color="000000"/>
              <w:right w:val="single" w:sz="8" w:space="0" w:color="000000"/>
            </w:tcBorders>
            <w:vAlign w:val="center"/>
          </w:tcPr>
          <w:p w14:paraId="4C200E58" w14:textId="77777777" w:rsidR="00016364" w:rsidRPr="00016364" w:rsidRDefault="00016364" w:rsidP="00016364">
            <w:pPr>
              <w:spacing w:line="256" w:lineRule="auto"/>
              <w:jc w:val="center"/>
              <w:rPr>
                <w:rFonts w:ascii="Times New Roman" w:hAnsi="Times New Roman"/>
                <w:sz w:val="20"/>
                <w:szCs w:val="24"/>
              </w:rPr>
            </w:pPr>
            <w:r w:rsidRPr="00016364">
              <w:rPr>
                <w:rFonts w:ascii="Times New Roman" w:hAnsi="Times New Roman"/>
                <w:sz w:val="20"/>
                <w:szCs w:val="24"/>
              </w:rPr>
              <w:t>3.</w:t>
            </w:r>
          </w:p>
        </w:tc>
        <w:tc>
          <w:tcPr>
            <w:tcW w:w="779" w:type="pct"/>
            <w:tcBorders>
              <w:left w:val="single" w:sz="8" w:space="0" w:color="000000"/>
              <w:bottom w:val="single" w:sz="8" w:space="0" w:color="000000"/>
              <w:right w:val="single" w:sz="8" w:space="0" w:color="000000"/>
            </w:tcBorders>
            <w:shd w:val="clear" w:color="auto" w:fill="92D050"/>
            <w:tcMar>
              <w:top w:w="100" w:type="dxa"/>
              <w:left w:w="100" w:type="dxa"/>
              <w:bottom w:w="100" w:type="dxa"/>
              <w:right w:w="100" w:type="dxa"/>
            </w:tcMar>
            <w:vAlign w:val="center"/>
          </w:tcPr>
          <w:p w14:paraId="04D31A91" w14:textId="77777777" w:rsidR="00016364" w:rsidRPr="00016364" w:rsidRDefault="00016364" w:rsidP="00FA157E">
            <w:pPr>
              <w:spacing w:line="256" w:lineRule="auto"/>
              <w:jc w:val="both"/>
              <w:rPr>
                <w:rFonts w:ascii="Times New Roman" w:hAnsi="Times New Roman"/>
                <w:sz w:val="20"/>
                <w:szCs w:val="24"/>
              </w:rPr>
            </w:pPr>
            <w:r w:rsidRPr="00016364">
              <w:rPr>
                <w:rFonts w:ascii="Times New Roman" w:hAnsi="Times New Roman"/>
                <w:sz w:val="20"/>
                <w:szCs w:val="24"/>
              </w:rPr>
              <w:t>Adaptarea la efectele schimbărilor climatice</w:t>
            </w:r>
          </w:p>
        </w:tc>
        <w:tc>
          <w:tcPr>
            <w:tcW w:w="2534" w:type="pct"/>
            <w:tcBorders>
              <w:bottom w:val="single" w:sz="8" w:space="0" w:color="000000"/>
              <w:right w:val="single" w:sz="8" w:space="0" w:color="000000"/>
            </w:tcBorders>
            <w:tcMar>
              <w:top w:w="100" w:type="dxa"/>
              <w:left w:w="100" w:type="dxa"/>
              <w:bottom w:w="100" w:type="dxa"/>
              <w:right w:w="100" w:type="dxa"/>
            </w:tcMar>
            <w:vAlign w:val="center"/>
          </w:tcPr>
          <w:p w14:paraId="31AEE2ED" w14:textId="77777777" w:rsidR="00016364" w:rsidRPr="00016364" w:rsidRDefault="00016364" w:rsidP="00FA157E">
            <w:pPr>
              <w:spacing w:after="240" w:line="256" w:lineRule="auto"/>
              <w:jc w:val="both"/>
              <w:rPr>
                <w:rFonts w:ascii="Times New Roman" w:hAnsi="Times New Roman"/>
                <w:sz w:val="20"/>
                <w:szCs w:val="24"/>
              </w:rPr>
            </w:pPr>
            <w:r w:rsidRPr="00016364">
              <w:rPr>
                <w:rFonts w:ascii="Times New Roman" w:hAnsi="Times New Roman"/>
                <w:sz w:val="20"/>
                <w:szCs w:val="24"/>
              </w:rPr>
              <w:t>Investiția nu are un impact previzibil semnificativ asupra obiectivului de mediu privind adaptarea la schimbările climatice, luând în considerare efectele directe și efectele primare indirecte de pe parcursul implementării.</w:t>
            </w:r>
          </w:p>
          <w:p w14:paraId="1D44650F" w14:textId="77777777" w:rsidR="00016364" w:rsidRPr="00016364" w:rsidRDefault="00016364" w:rsidP="00FA157E">
            <w:pPr>
              <w:spacing w:before="240"/>
              <w:jc w:val="both"/>
              <w:rPr>
                <w:rFonts w:ascii="Times New Roman" w:hAnsi="Times New Roman"/>
                <w:sz w:val="20"/>
                <w:szCs w:val="24"/>
              </w:rPr>
            </w:pPr>
            <w:r w:rsidRPr="00016364">
              <w:rPr>
                <w:rFonts w:ascii="Times New Roman" w:hAnsi="Times New Roman"/>
                <w:sz w:val="20"/>
                <w:szCs w:val="24"/>
              </w:rPr>
              <w:t xml:space="preserve">În ceea ce privește condițiile de mediu adecvate (de exemplu, temperatura de exploatare exterioară) precum și condițiile privind încărcarea (care trebuie să poată avea loc în exterior). </w:t>
            </w:r>
          </w:p>
          <w:p w14:paraId="63E5A473" w14:textId="3B51328A" w:rsidR="00016364" w:rsidRPr="00016364" w:rsidRDefault="00016364" w:rsidP="00016364">
            <w:pPr>
              <w:spacing w:before="240"/>
              <w:jc w:val="both"/>
              <w:rPr>
                <w:rFonts w:ascii="Times New Roman" w:hAnsi="Times New Roman"/>
                <w:sz w:val="20"/>
                <w:szCs w:val="24"/>
              </w:rPr>
            </w:pPr>
            <w:r w:rsidRPr="00016364">
              <w:rPr>
                <w:rFonts w:ascii="Times New Roman" w:hAnsi="Times New Roman"/>
                <w:sz w:val="20"/>
                <w:szCs w:val="24"/>
              </w:rPr>
              <w:t xml:space="preserve">Aceste aspecte </w:t>
            </w:r>
            <w:r w:rsidRPr="00016364">
              <w:rPr>
                <w:rFonts w:ascii="Times New Roman" w:hAnsi="Times New Roman"/>
                <w:b/>
                <w:sz w:val="20"/>
                <w:szCs w:val="24"/>
              </w:rPr>
              <w:t>vor fi specificate în formularul de oferta</w:t>
            </w:r>
            <w:r>
              <w:rPr>
                <w:rFonts w:ascii="Times New Roman" w:hAnsi="Times New Roman"/>
                <w:b/>
                <w:sz w:val="20"/>
                <w:szCs w:val="24"/>
              </w:rPr>
              <w:t>.</w:t>
            </w:r>
          </w:p>
        </w:tc>
        <w:tc>
          <w:tcPr>
            <w:tcW w:w="1474" w:type="pct"/>
            <w:tcBorders>
              <w:bottom w:val="single" w:sz="8" w:space="0" w:color="000000"/>
              <w:right w:val="single" w:sz="8" w:space="0" w:color="000000"/>
            </w:tcBorders>
            <w:vAlign w:val="center"/>
          </w:tcPr>
          <w:p w14:paraId="7BE2ABDC" w14:textId="77777777" w:rsidR="00016364" w:rsidRPr="00016364" w:rsidRDefault="00016364" w:rsidP="00FA157E">
            <w:pPr>
              <w:spacing w:after="240" w:line="256" w:lineRule="auto"/>
              <w:jc w:val="both"/>
              <w:rPr>
                <w:rFonts w:ascii="Times New Roman" w:hAnsi="Times New Roman"/>
                <w:sz w:val="20"/>
                <w:szCs w:val="24"/>
              </w:rPr>
            </w:pPr>
            <w:r w:rsidRPr="00016364">
              <w:rPr>
                <w:rFonts w:ascii="Times New Roman" w:hAnsi="Times New Roman"/>
                <w:color w:val="FF0000"/>
                <w:sz w:val="20"/>
                <w:szCs w:val="24"/>
              </w:rPr>
              <w:t>Se va adapta si asuma de catre ofertant prin completare.</w:t>
            </w:r>
          </w:p>
        </w:tc>
      </w:tr>
      <w:tr w:rsidR="00016364" w:rsidRPr="00016364" w14:paraId="25EF5348" w14:textId="77777777" w:rsidTr="00016364">
        <w:trPr>
          <w:trHeight w:val="594"/>
          <w:jc w:val="center"/>
        </w:trPr>
        <w:tc>
          <w:tcPr>
            <w:tcW w:w="213" w:type="pct"/>
            <w:tcBorders>
              <w:left w:val="single" w:sz="8" w:space="0" w:color="000000"/>
              <w:bottom w:val="single" w:sz="8" w:space="0" w:color="000000"/>
              <w:right w:val="single" w:sz="8" w:space="0" w:color="000000"/>
            </w:tcBorders>
            <w:vAlign w:val="center"/>
          </w:tcPr>
          <w:p w14:paraId="0127C8A7" w14:textId="77777777" w:rsidR="00016364" w:rsidRPr="00016364" w:rsidRDefault="00016364" w:rsidP="00016364">
            <w:pPr>
              <w:spacing w:line="256" w:lineRule="auto"/>
              <w:jc w:val="center"/>
              <w:rPr>
                <w:rFonts w:ascii="Times New Roman" w:hAnsi="Times New Roman"/>
                <w:sz w:val="20"/>
                <w:szCs w:val="24"/>
              </w:rPr>
            </w:pPr>
            <w:r w:rsidRPr="00016364">
              <w:rPr>
                <w:rFonts w:ascii="Times New Roman" w:hAnsi="Times New Roman"/>
                <w:sz w:val="20"/>
                <w:szCs w:val="24"/>
              </w:rPr>
              <w:t>4.</w:t>
            </w:r>
          </w:p>
        </w:tc>
        <w:tc>
          <w:tcPr>
            <w:tcW w:w="779" w:type="pct"/>
            <w:tcBorders>
              <w:left w:val="single" w:sz="8" w:space="0" w:color="000000"/>
              <w:bottom w:val="single" w:sz="8" w:space="0" w:color="000000"/>
              <w:right w:val="single" w:sz="8" w:space="0" w:color="000000"/>
            </w:tcBorders>
            <w:shd w:val="clear" w:color="auto" w:fill="92D050"/>
            <w:tcMar>
              <w:top w:w="100" w:type="dxa"/>
              <w:left w:w="100" w:type="dxa"/>
              <w:bottom w:w="100" w:type="dxa"/>
              <w:right w:w="100" w:type="dxa"/>
            </w:tcMar>
            <w:vAlign w:val="center"/>
          </w:tcPr>
          <w:p w14:paraId="6E4961C4" w14:textId="77777777" w:rsidR="00016364" w:rsidRPr="00016364" w:rsidRDefault="00016364" w:rsidP="00FA157E">
            <w:pPr>
              <w:spacing w:line="256" w:lineRule="auto"/>
              <w:jc w:val="both"/>
              <w:rPr>
                <w:rFonts w:ascii="Times New Roman" w:hAnsi="Times New Roman"/>
                <w:sz w:val="20"/>
                <w:szCs w:val="24"/>
              </w:rPr>
            </w:pPr>
            <w:r w:rsidRPr="00016364">
              <w:rPr>
                <w:rFonts w:ascii="Times New Roman" w:hAnsi="Times New Roman"/>
                <w:sz w:val="20"/>
                <w:szCs w:val="24"/>
              </w:rPr>
              <w:t>Protecția și utilizarea sustenabilă a resurselor de apă</w:t>
            </w:r>
          </w:p>
        </w:tc>
        <w:tc>
          <w:tcPr>
            <w:tcW w:w="2534" w:type="pct"/>
            <w:tcBorders>
              <w:bottom w:val="single" w:sz="8" w:space="0" w:color="000000"/>
              <w:right w:val="single" w:sz="8" w:space="0" w:color="000000"/>
            </w:tcBorders>
            <w:tcMar>
              <w:top w:w="100" w:type="dxa"/>
              <w:left w:w="100" w:type="dxa"/>
              <w:bottom w:w="100" w:type="dxa"/>
              <w:right w:w="100" w:type="dxa"/>
            </w:tcMar>
            <w:vAlign w:val="center"/>
          </w:tcPr>
          <w:p w14:paraId="6622E715" w14:textId="2C472E5D" w:rsidR="00016364" w:rsidRPr="00016364" w:rsidRDefault="00016364" w:rsidP="00FA157E">
            <w:pPr>
              <w:spacing w:line="256" w:lineRule="auto"/>
              <w:jc w:val="both"/>
              <w:rPr>
                <w:rFonts w:ascii="Times New Roman" w:hAnsi="Times New Roman"/>
                <w:sz w:val="20"/>
                <w:szCs w:val="24"/>
              </w:rPr>
            </w:pPr>
            <w:r w:rsidRPr="00016364">
              <w:rPr>
                <w:rFonts w:ascii="Times New Roman" w:hAnsi="Times New Roman"/>
                <w:sz w:val="20"/>
                <w:szCs w:val="24"/>
              </w:rPr>
              <w:t xml:space="preserve">Investiția are un impact previzibil nesemnificativ asupra acestui obiectiv de mediu, ținând seama atât de efectele directe, cât și de cele primare indirecte pe întreaga durată a ciclului de viață. </w:t>
            </w:r>
          </w:p>
          <w:p w14:paraId="64080943" w14:textId="77777777" w:rsidR="00016364" w:rsidRPr="00016364" w:rsidRDefault="00016364" w:rsidP="00FA157E">
            <w:pPr>
              <w:spacing w:line="256" w:lineRule="auto"/>
              <w:jc w:val="both"/>
              <w:rPr>
                <w:rFonts w:ascii="Times New Roman" w:hAnsi="Times New Roman"/>
              </w:rPr>
            </w:pPr>
            <w:r w:rsidRPr="00016364">
              <w:rPr>
                <w:rFonts w:ascii="Times New Roman" w:hAnsi="Times New Roman"/>
                <w:sz w:val="20"/>
                <w:szCs w:val="24"/>
              </w:rPr>
              <w:t>Nu sunt identificate riscuri de degradare a mediului legate de protejarea calității apei și de stresul hidric.</w:t>
            </w:r>
            <w:r w:rsidRPr="00016364">
              <w:rPr>
                <w:rFonts w:ascii="Times New Roman" w:hAnsi="Times New Roman"/>
              </w:rPr>
              <w:t xml:space="preserve"> </w:t>
            </w:r>
          </w:p>
          <w:p w14:paraId="23583A1D" w14:textId="77777777" w:rsidR="00016364" w:rsidRPr="00016364" w:rsidRDefault="00016364" w:rsidP="00016364">
            <w:pPr>
              <w:spacing w:after="0" w:line="256" w:lineRule="auto"/>
              <w:jc w:val="both"/>
              <w:rPr>
                <w:rFonts w:ascii="Times New Roman" w:hAnsi="Times New Roman"/>
                <w:b/>
                <w:sz w:val="20"/>
                <w:szCs w:val="24"/>
              </w:rPr>
            </w:pPr>
            <w:r w:rsidRPr="00016364">
              <w:rPr>
                <w:rFonts w:ascii="Times New Roman" w:hAnsi="Times New Roman"/>
                <w:b/>
                <w:sz w:val="20"/>
                <w:szCs w:val="24"/>
              </w:rPr>
              <w:t>Aceste aspecte vor fi specificate în formularul de oferta</w:t>
            </w:r>
          </w:p>
        </w:tc>
        <w:tc>
          <w:tcPr>
            <w:tcW w:w="1474" w:type="pct"/>
            <w:tcBorders>
              <w:bottom w:val="single" w:sz="8" w:space="0" w:color="000000"/>
              <w:right w:val="single" w:sz="8" w:space="0" w:color="000000"/>
            </w:tcBorders>
            <w:vAlign w:val="center"/>
          </w:tcPr>
          <w:p w14:paraId="0ABA3E29" w14:textId="77777777" w:rsidR="00016364" w:rsidRPr="00016364" w:rsidRDefault="00016364" w:rsidP="00FA157E">
            <w:pPr>
              <w:spacing w:line="256" w:lineRule="auto"/>
              <w:jc w:val="both"/>
              <w:rPr>
                <w:rFonts w:ascii="Times New Roman" w:hAnsi="Times New Roman"/>
                <w:sz w:val="20"/>
                <w:szCs w:val="24"/>
              </w:rPr>
            </w:pPr>
          </w:p>
        </w:tc>
      </w:tr>
      <w:tr w:rsidR="00016364" w:rsidRPr="00016364" w14:paraId="2889B758" w14:textId="77777777" w:rsidTr="00016364">
        <w:trPr>
          <w:trHeight w:val="1715"/>
          <w:jc w:val="center"/>
        </w:trPr>
        <w:tc>
          <w:tcPr>
            <w:tcW w:w="213" w:type="pct"/>
            <w:tcBorders>
              <w:left w:val="single" w:sz="8" w:space="0" w:color="000000"/>
              <w:bottom w:val="single" w:sz="8" w:space="0" w:color="000000"/>
              <w:right w:val="single" w:sz="8" w:space="0" w:color="000000"/>
            </w:tcBorders>
            <w:vAlign w:val="center"/>
          </w:tcPr>
          <w:p w14:paraId="695AC752" w14:textId="77777777" w:rsidR="00016364" w:rsidRPr="00016364" w:rsidRDefault="00016364" w:rsidP="00016364">
            <w:pPr>
              <w:spacing w:line="256" w:lineRule="auto"/>
              <w:jc w:val="center"/>
              <w:rPr>
                <w:rFonts w:ascii="Times New Roman" w:hAnsi="Times New Roman"/>
                <w:sz w:val="20"/>
                <w:szCs w:val="24"/>
              </w:rPr>
            </w:pPr>
            <w:r w:rsidRPr="00016364">
              <w:rPr>
                <w:rFonts w:ascii="Times New Roman" w:hAnsi="Times New Roman"/>
                <w:sz w:val="20"/>
                <w:szCs w:val="24"/>
              </w:rPr>
              <w:lastRenderedPageBreak/>
              <w:t>5.</w:t>
            </w:r>
          </w:p>
        </w:tc>
        <w:tc>
          <w:tcPr>
            <w:tcW w:w="779" w:type="pct"/>
            <w:tcBorders>
              <w:left w:val="single" w:sz="8" w:space="0" w:color="000000"/>
              <w:bottom w:val="single" w:sz="8" w:space="0" w:color="000000"/>
              <w:right w:val="single" w:sz="8" w:space="0" w:color="000000"/>
            </w:tcBorders>
            <w:shd w:val="clear" w:color="auto" w:fill="92D050"/>
            <w:tcMar>
              <w:top w:w="100" w:type="dxa"/>
              <w:left w:w="100" w:type="dxa"/>
              <w:bottom w:w="100" w:type="dxa"/>
              <w:right w:w="100" w:type="dxa"/>
            </w:tcMar>
            <w:vAlign w:val="center"/>
          </w:tcPr>
          <w:p w14:paraId="5A9D90A5" w14:textId="77777777" w:rsidR="00016364" w:rsidRPr="00016364" w:rsidRDefault="00016364" w:rsidP="00FA157E">
            <w:pPr>
              <w:spacing w:line="256" w:lineRule="auto"/>
              <w:jc w:val="both"/>
              <w:rPr>
                <w:rFonts w:ascii="Times New Roman" w:hAnsi="Times New Roman"/>
                <w:sz w:val="20"/>
                <w:szCs w:val="24"/>
              </w:rPr>
            </w:pPr>
          </w:p>
          <w:p w14:paraId="69C2ED72" w14:textId="77777777" w:rsidR="00016364" w:rsidRPr="00016364" w:rsidRDefault="00016364" w:rsidP="00FA157E">
            <w:pPr>
              <w:spacing w:line="256" w:lineRule="auto"/>
              <w:jc w:val="both"/>
              <w:rPr>
                <w:rFonts w:ascii="Times New Roman" w:hAnsi="Times New Roman"/>
                <w:sz w:val="20"/>
                <w:szCs w:val="24"/>
              </w:rPr>
            </w:pPr>
            <w:r w:rsidRPr="00016364">
              <w:rPr>
                <w:rFonts w:ascii="Times New Roman" w:hAnsi="Times New Roman"/>
                <w:sz w:val="20"/>
                <w:szCs w:val="24"/>
              </w:rPr>
              <w:t>Prevenirea și controlul poluării aerului, apei și solului</w:t>
            </w:r>
          </w:p>
        </w:tc>
        <w:tc>
          <w:tcPr>
            <w:tcW w:w="2534" w:type="pct"/>
            <w:tcBorders>
              <w:bottom w:val="single" w:sz="8" w:space="0" w:color="000000"/>
              <w:right w:val="single" w:sz="8" w:space="0" w:color="000000"/>
            </w:tcBorders>
            <w:tcMar>
              <w:top w:w="100" w:type="dxa"/>
              <w:left w:w="100" w:type="dxa"/>
              <w:bottom w:w="100" w:type="dxa"/>
              <w:right w:w="100" w:type="dxa"/>
            </w:tcMar>
            <w:vAlign w:val="center"/>
          </w:tcPr>
          <w:p w14:paraId="2DB768CD" w14:textId="4034903D" w:rsidR="00016364" w:rsidRPr="00016364" w:rsidRDefault="00016364" w:rsidP="00FA157E">
            <w:pPr>
              <w:spacing w:line="256" w:lineRule="auto"/>
              <w:jc w:val="both"/>
              <w:rPr>
                <w:rFonts w:ascii="Times New Roman" w:hAnsi="Times New Roman"/>
                <w:sz w:val="20"/>
                <w:szCs w:val="24"/>
              </w:rPr>
            </w:pPr>
            <w:r w:rsidRPr="00016364">
              <w:rPr>
                <w:rFonts w:ascii="Times New Roman" w:hAnsi="Times New Roman"/>
                <w:sz w:val="20"/>
                <w:szCs w:val="24"/>
              </w:rPr>
              <w:t>Investiția nu are un impact previzibil semnificativ asupra obiectivului de mediu privind prevenirea şi controlul poluării aerului, apei şi solului, luȃnd în considerare efectele directe și efectele primare indirecte de pe parcursul implementării.</w:t>
            </w:r>
          </w:p>
          <w:p w14:paraId="56280352" w14:textId="3B8E3A5E" w:rsidR="00016364" w:rsidRPr="00016364" w:rsidRDefault="00016364" w:rsidP="00FA157E">
            <w:pPr>
              <w:spacing w:line="256" w:lineRule="auto"/>
              <w:jc w:val="both"/>
              <w:rPr>
                <w:rFonts w:ascii="Times New Roman" w:hAnsi="Times New Roman"/>
                <w:sz w:val="20"/>
                <w:szCs w:val="24"/>
              </w:rPr>
            </w:pPr>
            <w:r w:rsidRPr="00016364">
              <w:rPr>
                <w:rFonts w:ascii="Times New Roman" w:hAnsi="Times New Roman"/>
                <w:sz w:val="20"/>
                <w:szCs w:val="24"/>
              </w:rPr>
              <w:t>În etapa de execuţie a lucrărilor, constructorul va realiza un Plan de management al mediului care va identifica sursele de poluare și măsurile necesare de protectia mediului pe perioada de realizare a investitiilor.</w:t>
            </w:r>
          </w:p>
          <w:p w14:paraId="1BE8FADA" w14:textId="350C9ECB" w:rsidR="00016364" w:rsidRPr="00016364" w:rsidRDefault="00016364" w:rsidP="00016364">
            <w:pPr>
              <w:spacing w:line="256" w:lineRule="auto"/>
              <w:jc w:val="both"/>
              <w:rPr>
                <w:rFonts w:ascii="Times New Roman" w:hAnsi="Times New Roman"/>
                <w:b/>
                <w:sz w:val="20"/>
                <w:szCs w:val="24"/>
              </w:rPr>
            </w:pPr>
            <w:r w:rsidRPr="00016364">
              <w:rPr>
                <w:rFonts w:ascii="Times New Roman" w:hAnsi="Times New Roman"/>
                <w:b/>
                <w:sz w:val="20"/>
                <w:szCs w:val="24"/>
              </w:rPr>
              <w:t>Aceste aspecte vor fi specificate în formularul de oferta.</w:t>
            </w:r>
          </w:p>
        </w:tc>
        <w:tc>
          <w:tcPr>
            <w:tcW w:w="1474" w:type="pct"/>
            <w:tcBorders>
              <w:bottom w:val="single" w:sz="8" w:space="0" w:color="000000"/>
              <w:right w:val="single" w:sz="8" w:space="0" w:color="000000"/>
            </w:tcBorders>
            <w:vAlign w:val="center"/>
          </w:tcPr>
          <w:p w14:paraId="53EC3A69" w14:textId="77777777" w:rsidR="00016364" w:rsidRPr="00016364" w:rsidRDefault="00016364" w:rsidP="00FA157E">
            <w:pPr>
              <w:spacing w:line="256" w:lineRule="auto"/>
              <w:jc w:val="both"/>
              <w:rPr>
                <w:rFonts w:ascii="Times New Roman" w:hAnsi="Times New Roman"/>
                <w:sz w:val="20"/>
                <w:szCs w:val="24"/>
              </w:rPr>
            </w:pPr>
            <w:r w:rsidRPr="00016364">
              <w:rPr>
                <w:rFonts w:ascii="Times New Roman" w:hAnsi="Times New Roman"/>
                <w:color w:val="FF0000"/>
                <w:sz w:val="20"/>
                <w:szCs w:val="24"/>
              </w:rPr>
              <w:t xml:space="preserve">Se va adapta si asuma de catre ofertant prin completare. </w:t>
            </w:r>
          </w:p>
        </w:tc>
      </w:tr>
      <w:tr w:rsidR="00016364" w:rsidRPr="00016364" w14:paraId="7F5A0E76" w14:textId="77777777" w:rsidTr="00016364">
        <w:trPr>
          <w:trHeight w:val="736"/>
          <w:jc w:val="center"/>
        </w:trPr>
        <w:tc>
          <w:tcPr>
            <w:tcW w:w="213" w:type="pct"/>
            <w:tcBorders>
              <w:left w:val="single" w:sz="8" w:space="0" w:color="000000"/>
              <w:bottom w:val="single" w:sz="8" w:space="0" w:color="000000"/>
              <w:right w:val="single" w:sz="8" w:space="0" w:color="000000"/>
            </w:tcBorders>
            <w:vAlign w:val="center"/>
          </w:tcPr>
          <w:p w14:paraId="464B85B5" w14:textId="77777777" w:rsidR="00016364" w:rsidRPr="00016364" w:rsidRDefault="00016364" w:rsidP="00016364">
            <w:pPr>
              <w:spacing w:line="256" w:lineRule="auto"/>
              <w:jc w:val="center"/>
              <w:rPr>
                <w:rFonts w:ascii="Times New Roman" w:hAnsi="Times New Roman"/>
                <w:sz w:val="20"/>
                <w:szCs w:val="24"/>
              </w:rPr>
            </w:pPr>
            <w:r w:rsidRPr="00016364">
              <w:rPr>
                <w:rFonts w:ascii="Times New Roman" w:hAnsi="Times New Roman"/>
                <w:sz w:val="20"/>
                <w:szCs w:val="24"/>
              </w:rPr>
              <w:t>6.</w:t>
            </w:r>
          </w:p>
        </w:tc>
        <w:tc>
          <w:tcPr>
            <w:tcW w:w="779" w:type="pct"/>
            <w:tcBorders>
              <w:left w:val="single" w:sz="8" w:space="0" w:color="000000"/>
              <w:bottom w:val="single" w:sz="8" w:space="0" w:color="000000"/>
              <w:right w:val="single" w:sz="8" w:space="0" w:color="000000"/>
            </w:tcBorders>
            <w:shd w:val="clear" w:color="auto" w:fill="92D050"/>
            <w:tcMar>
              <w:top w:w="100" w:type="dxa"/>
              <w:left w:w="100" w:type="dxa"/>
              <w:bottom w:w="100" w:type="dxa"/>
              <w:right w:w="100" w:type="dxa"/>
            </w:tcMar>
            <w:vAlign w:val="center"/>
          </w:tcPr>
          <w:p w14:paraId="5A554951" w14:textId="77777777" w:rsidR="00016364" w:rsidRPr="00016364" w:rsidRDefault="00016364" w:rsidP="00FA157E">
            <w:pPr>
              <w:spacing w:line="256" w:lineRule="auto"/>
              <w:jc w:val="both"/>
              <w:rPr>
                <w:rFonts w:ascii="Times New Roman" w:hAnsi="Times New Roman"/>
                <w:sz w:val="20"/>
                <w:szCs w:val="24"/>
              </w:rPr>
            </w:pPr>
            <w:r w:rsidRPr="00016364">
              <w:rPr>
                <w:rFonts w:ascii="Times New Roman" w:hAnsi="Times New Roman"/>
                <w:sz w:val="20"/>
                <w:szCs w:val="24"/>
              </w:rPr>
              <w:t>Protecția și refacerea biodiversității și ecosistemelor</w:t>
            </w:r>
          </w:p>
        </w:tc>
        <w:tc>
          <w:tcPr>
            <w:tcW w:w="2534" w:type="pct"/>
            <w:tcBorders>
              <w:bottom w:val="single" w:sz="8" w:space="0" w:color="000000"/>
              <w:right w:val="single" w:sz="8" w:space="0" w:color="000000"/>
            </w:tcBorders>
            <w:tcMar>
              <w:top w:w="100" w:type="dxa"/>
              <w:left w:w="100" w:type="dxa"/>
              <w:bottom w:w="100" w:type="dxa"/>
              <w:right w:w="100" w:type="dxa"/>
            </w:tcMar>
            <w:vAlign w:val="center"/>
          </w:tcPr>
          <w:p w14:paraId="16CAAC7A" w14:textId="77777777" w:rsidR="00016364" w:rsidRDefault="00016364" w:rsidP="00016364">
            <w:pPr>
              <w:spacing w:after="240" w:line="256" w:lineRule="auto"/>
              <w:jc w:val="both"/>
              <w:rPr>
                <w:rFonts w:ascii="Times New Roman" w:hAnsi="Times New Roman"/>
                <w:sz w:val="20"/>
                <w:szCs w:val="24"/>
              </w:rPr>
            </w:pPr>
            <w:r w:rsidRPr="00016364">
              <w:rPr>
                <w:rFonts w:ascii="Times New Roman" w:hAnsi="Times New Roman"/>
                <w:sz w:val="20"/>
                <w:szCs w:val="24"/>
              </w:rPr>
              <w:t>Investiția nu are un impact previzibil semnificativ asupra obiectivului de mediu privind protecţia şi refacerea biodiversităţii şi ecosistemelor, luȃnd în considerare efectele directe și efectele primare indirecte de pe parcursul implementării.</w:t>
            </w:r>
          </w:p>
          <w:p w14:paraId="1F551D20" w14:textId="7E156B84" w:rsidR="00016364" w:rsidRPr="00016364" w:rsidRDefault="00016364" w:rsidP="00016364">
            <w:pPr>
              <w:spacing w:after="240" w:line="256" w:lineRule="auto"/>
              <w:jc w:val="both"/>
              <w:rPr>
                <w:rFonts w:ascii="Times New Roman" w:hAnsi="Times New Roman"/>
                <w:sz w:val="20"/>
                <w:szCs w:val="24"/>
              </w:rPr>
            </w:pPr>
            <w:r w:rsidRPr="00016364">
              <w:rPr>
                <w:rFonts w:ascii="Times New Roman" w:hAnsi="Times New Roman"/>
                <w:sz w:val="20"/>
                <w:szCs w:val="24"/>
              </w:rPr>
              <w:t xml:space="preserve">Amplasamentele propuse </w:t>
            </w:r>
            <w:r w:rsidRPr="00016364">
              <w:rPr>
                <w:rFonts w:ascii="Times New Roman" w:hAnsi="Times New Roman"/>
                <w:b/>
                <w:sz w:val="20"/>
                <w:szCs w:val="24"/>
              </w:rPr>
              <w:t>NU se suprapun</w:t>
            </w:r>
            <w:r w:rsidRPr="00016364">
              <w:rPr>
                <w:rFonts w:ascii="Times New Roman" w:hAnsi="Times New Roman"/>
                <w:sz w:val="20"/>
                <w:szCs w:val="24"/>
              </w:rPr>
              <w:t xml:space="preserve"> cu zone sensibile din punctul de vedere al biodiversității sau în apropierea acestora (rețeaua de arii protejate Natura 2000, siturile naturale înscrise pe Lista patrimoniului mondial UNESCO și principalele zone de biodiversitate, precum și alte zone protejate etc).</w:t>
            </w:r>
          </w:p>
          <w:p w14:paraId="1F4B0F85" w14:textId="77777777" w:rsidR="00016364" w:rsidRPr="00016364" w:rsidRDefault="00016364" w:rsidP="00FA157E">
            <w:pPr>
              <w:spacing w:before="240" w:line="256" w:lineRule="auto"/>
              <w:jc w:val="both"/>
              <w:rPr>
                <w:rFonts w:ascii="Times New Roman" w:hAnsi="Times New Roman"/>
                <w:b/>
                <w:sz w:val="20"/>
                <w:szCs w:val="24"/>
              </w:rPr>
            </w:pPr>
            <w:r w:rsidRPr="00016364">
              <w:rPr>
                <w:rFonts w:ascii="Times New Roman" w:hAnsi="Times New Roman"/>
                <w:b/>
                <w:sz w:val="20"/>
                <w:szCs w:val="24"/>
              </w:rPr>
              <w:t>Aceste aspecte vor fi specificate în formularul de oferta.</w:t>
            </w:r>
          </w:p>
        </w:tc>
        <w:tc>
          <w:tcPr>
            <w:tcW w:w="1474" w:type="pct"/>
            <w:tcBorders>
              <w:bottom w:val="single" w:sz="8" w:space="0" w:color="000000"/>
              <w:right w:val="single" w:sz="8" w:space="0" w:color="000000"/>
            </w:tcBorders>
            <w:vAlign w:val="center"/>
          </w:tcPr>
          <w:p w14:paraId="1D9F3251" w14:textId="77777777" w:rsidR="00016364" w:rsidRPr="00016364" w:rsidRDefault="00016364" w:rsidP="00FA157E">
            <w:pPr>
              <w:spacing w:after="240" w:line="256" w:lineRule="auto"/>
              <w:jc w:val="both"/>
              <w:rPr>
                <w:rFonts w:ascii="Times New Roman" w:hAnsi="Times New Roman"/>
                <w:sz w:val="20"/>
                <w:szCs w:val="24"/>
              </w:rPr>
            </w:pPr>
            <w:r w:rsidRPr="00016364">
              <w:rPr>
                <w:rFonts w:ascii="Times New Roman" w:hAnsi="Times New Roman"/>
                <w:color w:val="FF0000"/>
                <w:sz w:val="20"/>
                <w:szCs w:val="24"/>
              </w:rPr>
              <w:t>Se va adapta si asuma de catre ofertant prin completare.</w:t>
            </w:r>
          </w:p>
        </w:tc>
      </w:tr>
    </w:tbl>
    <w:p w14:paraId="32A2A4AF" w14:textId="77777777" w:rsidR="00016364" w:rsidRPr="001D61FD" w:rsidRDefault="00016364" w:rsidP="00016364">
      <w:pPr>
        <w:jc w:val="both"/>
        <w:rPr>
          <w:rFonts w:ascii="Trebuchet MS" w:hAnsi="Trebuchet MS"/>
          <w:sz w:val="20"/>
          <w:szCs w:val="24"/>
        </w:rPr>
      </w:pPr>
    </w:p>
    <w:p w14:paraId="5114121F" w14:textId="77777777" w:rsidR="00016364" w:rsidRDefault="00016364" w:rsidP="00016364">
      <w:pPr>
        <w:spacing w:after="0"/>
        <w:ind w:left="709" w:right="534"/>
        <w:rPr>
          <w:rFonts w:ascii="Times New Roman" w:hAnsi="Times New Roman"/>
          <w:b/>
          <w:bCs/>
          <w:color w:val="000000"/>
          <w:sz w:val="24"/>
          <w:szCs w:val="24"/>
        </w:rPr>
      </w:pPr>
    </w:p>
    <w:p w14:paraId="73AE0D10" w14:textId="77777777" w:rsidR="00016364" w:rsidRDefault="00016364" w:rsidP="00CE57A5">
      <w:pPr>
        <w:spacing w:after="0"/>
        <w:ind w:left="709" w:right="534"/>
        <w:jc w:val="right"/>
        <w:rPr>
          <w:rFonts w:ascii="Times New Roman" w:hAnsi="Times New Roman"/>
          <w:b/>
          <w:bCs/>
          <w:color w:val="000000"/>
          <w:sz w:val="24"/>
          <w:szCs w:val="24"/>
        </w:rPr>
      </w:pPr>
    </w:p>
    <w:p w14:paraId="6266554E" w14:textId="77777777" w:rsidR="00016364" w:rsidRDefault="00016364" w:rsidP="00016364">
      <w:pPr>
        <w:spacing w:after="0"/>
        <w:ind w:left="709" w:right="534"/>
        <w:jc w:val="center"/>
        <w:rPr>
          <w:rFonts w:ascii="Times New Roman" w:hAnsi="Times New Roman"/>
          <w:b/>
          <w:bCs/>
          <w:color w:val="000000"/>
          <w:sz w:val="24"/>
          <w:szCs w:val="24"/>
        </w:rPr>
      </w:pPr>
    </w:p>
    <w:p w14:paraId="2302C80C" w14:textId="77777777" w:rsidR="00016364" w:rsidRDefault="00016364" w:rsidP="00016364">
      <w:pPr>
        <w:spacing w:after="0"/>
        <w:ind w:left="709" w:right="534"/>
        <w:rPr>
          <w:rFonts w:ascii="Times New Roman" w:hAnsi="Times New Roman"/>
          <w:b/>
          <w:bCs/>
          <w:color w:val="000000"/>
          <w:sz w:val="24"/>
          <w:szCs w:val="24"/>
        </w:rPr>
        <w:sectPr w:rsidR="00016364" w:rsidSect="00016364">
          <w:pgSz w:w="16838" w:h="11906" w:orient="landscape"/>
          <w:pgMar w:top="1418" w:right="992" w:bottom="1418" w:left="1418" w:header="709" w:footer="709" w:gutter="0"/>
          <w:cols w:space="708"/>
          <w:docGrid w:linePitch="360"/>
        </w:sectPr>
      </w:pPr>
    </w:p>
    <w:p w14:paraId="42F5F19D" w14:textId="77777777" w:rsidR="00564C2E" w:rsidRDefault="00564C2E" w:rsidP="00016364">
      <w:pPr>
        <w:spacing w:after="0"/>
        <w:ind w:right="534"/>
        <w:rPr>
          <w:rFonts w:ascii="Times New Roman" w:hAnsi="Times New Roman"/>
          <w:b/>
          <w:bCs/>
          <w:color w:val="000000"/>
          <w:sz w:val="24"/>
          <w:szCs w:val="24"/>
        </w:rPr>
      </w:pPr>
    </w:p>
    <w:p w14:paraId="53A970AA" w14:textId="77777777" w:rsidR="00564C2E" w:rsidRPr="001A5230" w:rsidRDefault="00564C2E" w:rsidP="00CE57A5">
      <w:pPr>
        <w:spacing w:after="0"/>
        <w:ind w:left="709" w:right="534"/>
        <w:jc w:val="right"/>
        <w:rPr>
          <w:rFonts w:ascii="Times New Roman" w:hAnsi="Times New Roman"/>
          <w:b/>
          <w:bCs/>
          <w:color w:val="000000"/>
          <w:sz w:val="24"/>
          <w:szCs w:val="24"/>
        </w:rPr>
      </w:pPr>
    </w:p>
    <w:p w14:paraId="7A2A9FE2" w14:textId="71CB8658" w:rsidR="001A5230" w:rsidRPr="001A5230" w:rsidRDefault="001A5230" w:rsidP="001A5230">
      <w:pPr>
        <w:spacing w:after="0" w:line="240" w:lineRule="auto"/>
        <w:jc w:val="right"/>
        <w:rPr>
          <w:rFonts w:ascii="Times New Roman" w:eastAsia="Calibri" w:hAnsi="Times New Roman"/>
          <w:b/>
          <w:i/>
          <w:iCs/>
        </w:rPr>
      </w:pPr>
      <w:r w:rsidRPr="001A5230">
        <w:rPr>
          <w:rFonts w:ascii="Times New Roman" w:eastAsia="Calibri" w:hAnsi="Times New Roman"/>
          <w:b/>
          <w:i/>
          <w:iCs/>
        </w:rPr>
        <w:t>Formularul nr. 1</w:t>
      </w:r>
      <w:r w:rsidR="00564C2E">
        <w:rPr>
          <w:rFonts w:ascii="Times New Roman" w:eastAsia="Calibri" w:hAnsi="Times New Roman"/>
          <w:b/>
          <w:i/>
          <w:iCs/>
        </w:rPr>
        <w:t>2</w:t>
      </w:r>
      <w:r w:rsidRPr="001A5230">
        <w:rPr>
          <w:rFonts w:ascii="Times New Roman" w:eastAsia="Calibri" w:hAnsi="Times New Roman"/>
          <w:b/>
          <w:i/>
          <w:iCs/>
        </w:rPr>
        <w:t xml:space="preserve"> - Propunere Tehnică</w:t>
      </w:r>
    </w:p>
    <w:p w14:paraId="50448B80" w14:textId="77777777" w:rsidR="001A5230" w:rsidRPr="001A5230" w:rsidRDefault="001A5230" w:rsidP="001A5230">
      <w:pPr>
        <w:spacing w:after="0" w:line="240" w:lineRule="auto"/>
        <w:jc w:val="both"/>
        <w:rPr>
          <w:rFonts w:ascii="Times New Roman" w:eastAsia="Calibri" w:hAnsi="Times New Roman"/>
          <w:sz w:val="20"/>
          <w:szCs w:val="20"/>
        </w:rPr>
      </w:pPr>
    </w:p>
    <w:sdt>
      <w:sdtPr>
        <w:rPr>
          <w:rFonts w:ascii="Times New Roman" w:eastAsia="Times New Roman" w:hAnsi="Times New Roman" w:cs="Times New Roman"/>
          <w:b w:val="0"/>
          <w:bCs w:val="0"/>
          <w:color w:val="auto"/>
          <w:sz w:val="20"/>
          <w:szCs w:val="20"/>
          <w:lang w:val="ro-RO" w:eastAsia="en-US"/>
        </w:rPr>
        <w:id w:val="1094819197"/>
        <w:docPartObj>
          <w:docPartGallery w:val="Table of Contents"/>
          <w:docPartUnique/>
        </w:docPartObj>
      </w:sdtPr>
      <w:sdtEndPr>
        <w:rPr>
          <w:lang w:eastAsia="ro-RO"/>
        </w:rPr>
      </w:sdtEndPr>
      <w:sdtContent>
        <w:p w14:paraId="70A884A4" w14:textId="77777777" w:rsidR="001A5230" w:rsidRPr="001A5230" w:rsidRDefault="001A5230" w:rsidP="001A5230">
          <w:pPr>
            <w:pStyle w:val="Titlucuprins"/>
            <w:spacing w:before="0" w:line="240" w:lineRule="auto"/>
            <w:jc w:val="center"/>
            <w:rPr>
              <w:rFonts w:ascii="Times New Roman" w:hAnsi="Times New Roman" w:cs="Times New Roman"/>
              <w:color w:val="auto"/>
              <w:sz w:val="20"/>
              <w:szCs w:val="20"/>
              <w:u w:val="single"/>
              <w:lang w:val="ro-RO"/>
            </w:rPr>
          </w:pPr>
          <w:r w:rsidRPr="001A5230">
            <w:rPr>
              <w:rFonts w:ascii="Times New Roman" w:hAnsi="Times New Roman" w:cs="Times New Roman"/>
              <w:color w:val="auto"/>
              <w:sz w:val="20"/>
              <w:szCs w:val="20"/>
              <w:u w:val="single"/>
              <w:lang w:val="ro-RO"/>
            </w:rPr>
            <w:t>Cuprins</w:t>
          </w:r>
        </w:p>
        <w:p w14:paraId="0BF56AF0" w14:textId="77777777" w:rsidR="001A5230" w:rsidRPr="001A5230" w:rsidRDefault="001A5230" w:rsidP="001A5230">
          <w:pPr>
            <w:spacing w:after="0" w:line="240" w:lineRule="auto"/>
            <w:rPr>
              <w:rFonts w:ascii="Times New Roman" w:hAnsi="Times New Roman"/>
              <w:b/>
              <w:sz w:val="20"/>
              <w:szCs w:val="20"/>
              <w:lang w:eastAsia="ja-JP"/>
            </w:rPr>
          </w:pPr>
        </w:p>
        <w:p w14:paraId="4AB74E99" w14:textId="04E37DF1" w:rsidR="001A5230" w:rsidRDefault="001A5230">
          <w:pPr>
            <w:pStyle w:val="Cuprins2"/>
            <w:tabs>
              <w:tab w:val="right" w:leader="dot" w:pos="9060"/>
            </w:tabs>
            <w:rPr>
              <w:noProof/>
            </w:rPr>
          </w:pPr>
          <w:r w:rsidRPr="001A5230">
            <w:rPr>
              <w:rFonts w:ascii="Times New Roman" w:hAnsi="Times New Roman"/>
              <w:b/>
              <w:sz w:val="20"/>
              <w:szCs w:val="20"/>
              <w:lang w:eastAsia="en-US"/>
            </w:rPr>
            <w:fldChar w:fldCharType="begin"/>
          </w:r>
          <w:r w:rsidRPr="001A5230">
            <w:rPr>
              <w:rFonts w:ascii="Times New Roman" w:hAnsi="Times New Roman"/>
              <w:b/>
              <w:sz w:val="20"/>
              <w:szCs w:val="20"/>
            </w:rPr>
            <w:instrText xml:space="preserve"> TOC \o "1-3" \h \z \u </w:instrText>
          </w:r>
          <w:r w:rsidRPr="001A5230">
            <w:rPr>
              <w:rFonts w:ascii="Times New Roman" w:hAnsi="Times New Roman"/>
              <w:b/>
              <w:sz w:val="20"/>
              <w:szCs w:val="20"/>
              <w:lang w:eastAsia="en-US"/>
            </w:rPr>
            <w:fldChar w:fldCharType="separate"/>
          </w:r>
          <w:hyperlink w:anchor="_Toc206491830" w:history="1">
            <w:r w:rsidRPr="00030D5B">
              <w:rPr>
                <w:rStyle w:val="Hyperlink"/>
                <w:rFonts w:ascii="Times New Roman" w:hAnsi="Times New Roman"/>
                <w:noProof/>
              </w:rPr>
              <w:t>DECLARATIE PRIVIND CONFORMITATEA PROPUNERII TEHNICE CU  SPECIFICAŢIILE CAIETULUI DE SARCINI</w:t>
            </w:r>
          </w:hyperlink>
        </w:p>
        <w:p w14:paraId="754F2A3B" w14:textId="38C43C8F" w:rsidR="001A5230" w:rsidRDefault="001A5230">
          <w:pPr>
            <w:pStyle w:val="Cuprins1"/>
            <w:rPr>
              <w:rFonts w:asciiTheme="minorHAnsi" w:eastAsiaTheme="minorEastAsia" w:hAnsiTheme="minorHAnsi" w:cstheme="minorBidi"/>
              <w:noProof/>
              <w:kern w:val="2"/>
              <w:lang w:val="ro-RO" w:eastAsia="ro-RO"/>
              <w14:ligatures w14:val="standardContextual"/>
            </w:rPr>
          </w:pPr>
          <w:hyperlink w:anchor="_Toc206491831" w:history="1">
            <w:r w:rsidRPr="00030D5B">
              <w:rPr>
                <w:rStyle w:val="Hyperlink"/>
                <w:noProof/>
              </w:rPr>
              <w:t>1.</w:t>
            </w:r>
            <w:r>
              <w:rPr>
                <w:rFonts w:asciiTheme="minorHAnsi" w:eastAsiaTheme="minorEastAsia" w:hAnsiTheme="minorHAnsi" w:cstheme="minorBidi"/>
                <w:noProof/>
                <w:kern w:val="2"/>
                <w:lang w:val="ro-RO" w:eastAsia="ro-RO"/>
                <w14:ligatures w14:val="standardContextual"/>
              </w:rPr>
              <w:tab/>
            </w:r>
            <w:r w:rsidRPr="00030D5B">
              <w:rPr>
                <w:rStyle w:val="Hyperlink"/>
                <w:noProof/>
              </w:rPr>
              <w:t>Rezumat</w:t>
            </w:r>
            <w:r>
              <w:rPr>
                <w:noProof/>
                <w:webHidden/>
              </w:rPr>
              <w:tab/>
            </w:r>
            <w:r>
              <w:rPr>
                <w:noProof/>
                <w:webHidden/>
              </w:rPr>
              <w:fldChar w:fldCharType="begin"/>
            </w:r>
            <w:r>
              <w:rPr>
                <w:noProof/>
                <w:webHidden/>
              </w:rPr>
              <w:instrText xml:space="preserve"> PAGEREF _Toc206491831 \h </w:instrText>
            </w:r>
            <w:r>
              <w:rPr>
                <w:noProof/>
                <w:webHidden/>
              </w:rPr>
            </w:r>
            <w:r>
              <w:rPr>
                <w:noProof/>
                <w:webHidden/>
              </w:rPr>
              <w:fldChar w:fldCharType="separate"/>
            </w:r>
            <w:r>
              <w:rPr>
                <w:noProof/>
                <w:webHidden/>
              </w:rPr>
              <w:t>24</w:t>
            </w:r>
            <w:r>
              <w:rPr>
                <w:noProof/>
                <w:webHidden/>
              </w:rPr>
              <w:fldChar w:fldCharType="end"/>
            </w:r>
          </w:hyperlink>
        </w:p>
        <w:p w14:paraId="791413CA" w14:textId="421DCE5A" w:rsidR="001A5230" w:rsidRDefault="001A5230">
          <w:pPr>
            <w:pStyle w:val="Cuprins1"/>
            <w:rPr>
              <w:rFonts w:asciiTheme="minorHAnsi" w:eastAsiaTheme="minorEastAsia" w:hAnsiTheme="minorHAnsi" w:cstheme="minorBidi"/>
              <w:noProof/>
              <w:kern w:val="2"/>
              <w:lang w:val="ro-RO" w:eastAsia="ro-RO"/>
              <w14:ligatures w14:val="standardContextual"/>
            </w:rPr>
          </w:pPr>
          <w:hyperlink w:anchor="_Toc206491832" w:history="1">
            <w:r w:rsidRPr="00030D5B">
              <w:rPr>
                <w:rStyle w:val="Hyperlink"/>
                <w:noProof/>
              </w:rPr>
              <w:t>2.</w:t>
            </w:r>
            <w:r>
              <w:rPr>
                <w:rFonts w:asciiTheme="minorHAnsi" w:eastAsiaTheme="minorEastAsia" w:hAnsiTheme="minorHAnsi" w:cstheme="minorBidi"/>
                <w:noProof/>
                <w:kern w:val="2"/>
                <w:lang w:val="ro-RO" w:eastAsia="ro-RO"/>
                <w14:ligatures w14:val="standardContextual"/>
              </w:rPr>
              <w:tab/>
            </w:r>
            <w:r w:rsidRPr="00030D5B">
              <w:rPr>
                <w:rStyle w:val="Hyperlink"/>
                <w:noProof/>
              </w:rPr>
              <w:t>Abordarea și metodologia propuse pentru prestarea serviciilor, datele de intrare și datele de ieșire pentru activitățile din cadrul Contractului</w:t>
            </w:r>
            <w:r>
              <w:rPr>
                <w:noProof/>
                <w:webHidden/>
              </w:rPr>
              <w:tab/>
            </w:r>
            <w:r>
              <w:rPr>
                <w:noProof/>
                <w:webHidden/>
              </w:rPr>
              <w:fldChar w:fldCharType="begin"/>
            </w:r>
            <w:r>
              <w:rPr>
                <w:noProof/>
                <w:webHidden/>
              </w:rPr>
              <w:instrText xml:space="preserve"> PAGEREF _Toc206491832 \h </w:instrText>
            </w:r>
            <w:r>
              <w:rPr>
                <w:noProof/>
                <w:webHidden/>
              </w:rPr>
            </w:r>
            <w:r>
              <w:rPr>
                <w:noProof/>
                <w:webHidden/>
              </w:rPr>
              <w:fldChar w:fldCharType="separate"/>
            </w:r>
            <w:r>
              <w:rPr>
                <w:noProof/>
                <w:webHidden/>
              </w:rPr>
              <w:t>25</w:t>
            </w:r>
            <w:r>
              <w:rPr>
                <w:noProof/>
                <w:webHidden/>
              </w:rPr>
              <w:fldChar w:fldCharType="end"/>
            </w:r>
          </w:hyperlink>
        </w:p>
        <w:p w14:paraId="12481E0D" w14:textId="7635F4FE" w:rsidR="001A5230" w:rsidRDefault="001A5230">
          <w:pPr>
            <w:pStyle w:val="Cuprins1"/>
            <w:rPr>
              <w:rFonts w:asciiTheme="minorHAnsi" w:eastAsiaTheme="minorEastAsia" w:hAnsiTheme="minorHAnsi" w:cstheme="minorBidi"/>
              <w:noProof/>
              <w:kern w:val="2"/>
              <w:lang w:val="ro-RO" w:eastAsia="ro-RO"/>
              <w14:ligatures w14:val="standardContextual"/>
            </w:rPr>
          </w:pPr>
          <w:hyperlink w:anchor="_Toc206491833" w:history="1">
            <w:r w:rsidRPr="00030D5B">
              <w:rPr>
                <w:rStyle w:val="Hyperlink"/>
                <w:noProof/>
              </w:rPr>
              <w:t>2.1.</w:t>
            </w:r>
            <w:r>
              <w:rPr>
                <w:rFonts w:asciiTheme="minorHAnsi" w:eastAsiaTheme="minorEastAsia" w:hAnsiTheme="minorHAnsi" w:cstheme="minorBidi"/>
                <w:noProof/>
                <w:kern w:val="2"/>
                <w:lang w:val="ro-RO" w:eastAsia="ro-RO"/>
                <w14:ligatures w14:val="standardContextual"/>
              </w:rPr>
              <w:tab/>
            </w:r>
            <w:r w:rsidRPr="00030D5B">
              <w:rPr>
                <w:rStyle w:val="Hyperlink"/>
                <w:noProof/>
              </w:rPr>
              <w:t>Abordarea propusă</w:t>
            </w:r>
            <w:r>
              <w:rPr>
                <w:noProof/>
                <w:webHidden/>
              </w:rPr>
              <w:tab/>
            </w:r>
            <w:r>
              <w:rPr>
                <w:noProof/>
                <w:webHidden/>
              </w:rPr>
              <w:fldChar w:fldCharType="begin"/>
            </w:r>
            <w:r>
              <w:rPr>
                <w:noProof/>
                <w:webHidden/>
              </w:rPr>
              <w:instrText xml:space="preserve"> PAGEREF _Toc206491833 \h </w:instrText>
            </w:r>
            <w:r>
              <w:rPr>
                <w:noProof/>
                <w:webHidden/>
              </w:rPr>
            </w:r>
            <w:r>
              <w:rPr>
                <w:noProof/>
                <w:webHidden/>
              </w:rPr>
              <w:fldChar w:fldCharType="separate"/>
            </w:r>
            <w:r>
              <w:rPr>
                <w:noProof/>
                <w:webHidden/>
              </w:rPr>
              <w:t>25</w:t>
            </w:r>
            <w:r>
              <w:rPr>
                <w:noProof/>
                <w:webHidden/>
              </w:rPr>
              <w:fldChar w:fldCharType="end"/>
            </w:r>
          </w:hyperlink>
        </w:p>
        <w:p w14:paraId="73B5A153" w14:textId="43B1B0E0" w:rsidR="001A5230" w:rsidRDefault="001A5230">
          <w:pPr>
            <w:pStyle w:val="Cuprins1"/>
            <w:rPr>
              <w:rFonts w:asciiTheme="minorHAnsi" w:eastAsiaTheme="minorEastAsia" w:hAnsiTheme="minorHAnsi" w:cstheme="minorBidi"/>
              <w:noProof/>
              <w:kern w:val="2"/>
              <w:lang w:val="ro-RO" w:eastAsia="ro-RO"/>
              <w14:ligatures w14:val="standardContextual"/>
            </w:rPr>
          </w:pPr>
          <w:hyperlink w:anchor="_Toc206491834" w:history="1">
            <w:r w:rsidRPr="00030D5B">
              <w:rPr>
                <w:rStyle w:val="Hyperlink"/>
                <w:noProof/>
              </w:rPr>
              <w:t>2.2.</w:t>
            </w:r>
            <w:r>
              <w:rPr>
                <w:rFonts w:asciiTheme="minorHAnsi" w:eastAsiaTheme="minorEastAsia" w:hAnsiTheme="minorHAnsi" w:cstheme="minorBidi"/>
                <w:noProof/>
                <w:kern w:val="2"/>
                <w:lang w:val="ro-RO" w:eastAsia="ro-RO"/>
                <w14:ligatures w14:val="standardContextual"/>
              </w:rPr>
              <w:tab/>
            </w:r>
            <w:r w:rsidRPr="00030D5B">
              <w:rPr>
                <w:rStyle w:val="Hyperlink"/>
                <w:noProof/>
              </w:rPr>
              <w:t>Metodologia propusă</w:t>
            </w:r>
            <w:r>
              <w:rPr>
                <w:noProof/>
                <w:webHidden/>
              </w:rPr>
              <w:tab/>
            </w:r>
            <w:r>
              <w:rPr>
                <w:noProof/>
                <w:webHidden/>
              </w:rPr>
              <w:fldChar w:fldCharType="begin"/>
            </w:r>
            <w:r>
              <w:rPr>
                <w:noProof/>
                <w:webHidden/>
              </w:rPr>
              <w:instrText xml:space="preserve"> PAGEREF _Toc206491834 \h </w:instrText>
            </w:r>
            <w:r>
              <w:rPr>
                <w:noProof/>
                <w:webHidden/>
              </w:rPr>
            </w:r>
            <w:r>
              <w:rPr>
                <w:noProof/>
                <w:webHidden/>
              </w:rPr>
              <w:fldChar w:fldCharType="separate"/>
            </w:r>
            <w:r>
              <w:rPr>
                <w:noProof/>
                <w:webHidden/>
              </w:rPr>
              <w:t>25</w:t>
            </w:r>
            <w:r>
              <w:rPr>
                <w:noProof/>
                <w:webHidden/>
              </w:rPr>
              <w:fldChar w:fldCharType="end"/>
            </w:r>
          </w:hyperlink>
        </w:p>
        <w:p w14:paraId="19FAEDBB" w14:textId="0580708F" w:rsidR="001A5230" w:rsidRDefault="001A5230">
          <w:pPr>
            <w:pStyle w:val="Cuprins1"/>
            <w:rPr>
              <w:rFonts w:asciiTheme="minorHAnsi" w:eastAsiaTheme="minorEastAsia" w:hAnsiTheme="minorHAnsi" w:cstheme="minorBidi"/>
              <w:noProof/>
              <w:kern w:val="2"/>
              <w:lang w:val="ro-RO" w:eastAsia="ro-RO"/>
              <w14:ligatures w14:val="standardContextual"/>
            </w:rPr>
          </w:pPr>
          <w:hyperlink w:anchor="_Toc206491835" w:history="1">
            <w:r w:rsidRPr="00030D5B">
              <w:rPr>
                <w:rStyle w:val="Hyperlink"/>
                <w:noProof/>
              </w:rPr>
              <w:t>Planul de lucru pentru implementarea/realizarea serviciilor/obținerea rezultatelor în cadrul Contractului</w:t>
            </w:r>
            <w:r>
              <w:rPr>
                <w:noProof/>
                <w:webHidden/>
              </w:rPr>
              <w:tab/>
            </w:r>
            <w:r>
              <w:rPr>
                <w:noProof/>
                <w:webHidden/>
              </w:rPr>
              <w:fldChar w:fldCharType="begin"/>
            </w:r>
            <w:r>
              <w:rPr>
                <w:noProof/>
                <w:webHidden/>
              </w:rPr>
              <w:instrText xml:space="preserve"> PAGEREF _Toc206491835 \h </w:instrText>
            </w:r>
            <w:r>
              <w:rPr>
                <w:noProof/>
                <w:webHidden/>
              </w:rPr>
            </w:r>
            <w:r>
              <w:rPr>
                <w:noProof/>
                <w:webHidden/>
              </w:rPr>
              <w:fldChar w:fldCharType="separate"/>
            </w:r>
            <w:r>
              <w:rPr>
                <w:noProof/>
                <w:webHidden/>
              </w:rPr>
              <w:t>28</w:t>
            </w:r>
            <w:r>
              <w:rPr>
                <w:noProof/>
                <w:webHidden/>
              </w:rPr>
              <w:fldChar w:fldCharType="end"/>
            </w:r>
          </w:hyperlink>
        </w:p>
        <w:p w14:paraId="4A7EED15" w14:textId="3D8C21C7" w:rsidR="001A5230" w:rsidRDefault="001A5230">
          <w:pPr>
            <w:pStyle w:val="Cuprins1"/>
            <w:rPr>
              <w:rFonts w:asciiTheme="minorHAnsi" w:eastAsiaTheme="minorEastAsia" w:hAnsiTheme="minorHAnsi" w:cstheme="minorBidi"/>
              <w:noProof/>
              <w:kern w:val="2"/>
              <w:lang w:val="ro-RO" w:eastAsia="ro-RO"/>
              <w14:ligatures w14:val="standardContextual"/>
            </w:rPr>
          </w:pPr>
          <w:hyperlink w:anchor="_Toc206491836" w:history="1">
            <w:r w:rsidRPr="00030D5B">
              <w:rPr>
                <w:rStyle w:val="Hyperlink"/>
                <w:noProof/>
              </w:rPr>
              <w:t>3.</w:t>
            </w:r>
            <w:r>
              <w:rPr>
                <w:rFonts w:asciiTheme="minorHAnsi" w:eastAsiaTheme="minorEastAsia" w:hAnsiTheme="minorHAnsi" w:cstheme="minorBidi"/>
                <w:noProof/>
                <w:kern w:val="2"/>
                <w:lang w:val="ro-RO" w:eastAsia="ro-RO"/>
                <w14:ligatures w14:val="standardContextual"/>
              </w:rPr>
              <w:tab/>
            </w:r>
            <w:r w:rsidRPr="00030D5B">
              <w:rPr>
                <w:rStyle w:val="Hyperlink"/>
                <w:noProof/>
              </w:rPr>
              <w:t>Personalul propus și managementul realizării serviciilor</w:t>
            </w:r>
            <w:r>
              <w:rPr>
                <w:noProof/>
                <w:webHidden/>
              </w:rPr>
              <w:tab/>
            </w:r>
            <w:r>
              <w:rPr>
                <w:noProof/>
                <w:webHidden/>
              </w:rPr>
              <w:fldChar w:fldCharType="begin"/>
            </w:r>
            <w:r>
              <w:rPr>
                <w:noProof/>
                <w:webHidden/>
              </w:rPr>
              <w:instrText xml:space="preserve"> PAGEREF _Toc206491836 \h </w:instrText>
            </w:r>
            <w:r>
              <w:rPr>
                <w:noProof/>
                <w:webHidden/>
              </w:rPr>
            </w:r>
            <w:r>
              <w:rPr>
                <w:noProof/>
                <w:webHidden/>
              </w:rPr>
              <w:fldChar w:fldCharType="separate"/>
            </w:r>
            <w:r>
              <w:rPr>
                <w:noProof/>
                <w:webHidden/>
              </w:rPr>
              <w:t>28</w:t>
            </w:r>
            <w:r>
              <w:rPr>
                <w:noProof/>
                <w:webHidden/>
              </w:rPr>
              <w:fldChar w:fldCharType="end"/>
            </w:r>
          </w:hyperlink>
        </w:p>
        <w:p w14:paraId="025A29C8" w14:textId="335847BA" w:rsidR="001A5230" w:rsidRDefault="001A5230">
          <w:pPr>
            <w:pStyle w:val="Cuprins1"/>
            <w:rPr>
              <w:rFonts w:asciiTheme="minorHAnsi" w:eastAsiaTheme="minorEastAsia" w:hAnsiTheme="minorHAnsi" w:cstheme="minorBidi"/>
              <w:noProof/>
              <w:kern w:val="2"/>
              <w:lang w:val="ro-RO" w:eastAsia="ro-RO"/>
              <w14:ligatures w14:val="standardContextual"/>
            </w:rPr>
          </w:pPr>
          <w:hyperlink w:anchor="_Toc206491837" w:history="1">
            <w:r w:rsidRPr="00030D5B">
              <w:rPr>
                <w:rStyle w:val="Hyperlink"/>
                <w:noProof/>
              </w:rPr>
              <w:t>4.</w:t>
            </w:r>
            <w:r>
              <w:rPr>
                <w:rFonts w:asciiTheme="minorHAnsi" w:eastAsiaTheme="minorEastAsia" w:hAnsiTheme="minorHAnsi" w:cstheme="minorBidi"/>
                <w:noProof/>
                <w:kern w:val="2"/>
                <w:lang w:val="ro-RO" w:eastAsia="ro-RO"/>
                <w14:ligatures w14:val="standardContextual"/>
              </w:rPr>
              <w:tab/>
            </w:r>
            <w:r w:rsidRPr="00030D5B">
              <w:rPr>
                <w:rStyle w:val="Hyperlink"/>
                <w:noProof/>
              </w:rPr>
              <w:t>Infrastructura care va fi utilizată în realizarea activităților în cadrul Contractului</w:t>
            </w:r>
            <w:r>
              <w:rPr>
                <w:noProof/>
                <w:webHidden/>
              </w:rPr>
              <w:tab/>
            </w:r>
            <w:r>
              <w:rPr>
                <w:noProof/>
                <w:webHidden/>
              </w:rPr>
              <w:fldChar w:fldCharType="begin"/>
            </w:r>
            <w:r>
              <w:rPr>
                <w:noProof/>
                <w:webHidden/>
              </w:rPr>
              <w:instrText xml:space="preserve"> PAGEREF _Toc206491837 \h </w:instrText>
            </w:r>
            <w:r>
              <w:rPr>
                <w:noProof/>
                <w:webHidden/>
              </w:rPr>
            </w:r>
            <w:r>
              <w:rPr>
                <w:noProof/>
                <w:webHidden/>
              </w:rPr>
              <w:fldChar w:fldCharType="separate"/>
            </w:r>
            <w:r>
              <w:rPr>
                <w:noProof/>
                <w:webHidden/>
              </w:rPr>
              <w:t>32</w:t>
            </w:r>
            <w:r>
              <w:rPr>
                <w:noProof/>
                <w:webHidden/>
              </w:rPr>
              <w:fldChar w:fldCharType="end"/>
            </w:r>
          </w:hyperlink>
        </w:p>
        <w:p w14:paraId="58018764" w14:textId="77414288" w:rsidR="001A5230" w:rsidRDefault="001A5230">
          <w:pPr>
            <w:pStyle w:val="Cuprins1"/>
            <w:rPr>
              <w:rFonts w:asciiTheme="minorHAnsi" w:eastAsiaTheme="minorEastAsia" w:hAnsiTheme="minorHAnsi" w:cstheme="minorBidi"/>
              <w:noProof/>
              <w:kern w:val="2"/>
              <w:lang w:val="ro-RO" w:eastAsia="ro-RO"/>
              <w14:ligatures w14:val="standardContextual"/>
            </w:rPr>
          </w:pPr>
          <w:hyperlink w:anchor="_Toc206491838" w:history="1">
            <w:r w:rsidRPr="00030D5B">
              <w:rPr>
                <w:rStyle w:val="Hyperlink"/>
                <w:noProof/>
              </w:rPr>
              <w:t>5.</w:t>
            </w:r>
            <w:r>
              <w:rPr>
                <w:rFonts w:asciiTheme="minorHAnsi" w:eastAsiaTheme="minorEastAsia" w:hAnsiTheme="minorHAnsi" w:cstheme="minorBidi"/>
                <w:noProof/>
                <w:kern w:val="2"/>
                <w:lang w:val="ro-RO" w:eastAsia="ro-RO"/>
                <w14:ligatures w14:val="standardContextual"/>
              </w:rPr>
              <w:tab/>
            </w:r>
            <w:r w:rsidRPr="00030D5B">
              <w:rPr>
                <w:rStyle w:val="Hyperlink"/>
                <w:noProof/>
              </w:rPr>
              <w:t>Modalitatea de efectuare a înregistrărilor și înregistrările efectuate în legătură cu indicatorii de performanță incluși  în Documentația de atribuire</w:t>
            </w:r>
            <w:r>
              <w:rPr>
                <w:noProof/>
                <w:webHidden/>
              </w:rPr>
              <w:tab/>
            </w:r>
            <w:r>
              <w:rPr>
                <w:noProof/>
                <w:webHidden/>
              </w:rPr>
              <w:fldChar w:fldCharType="begin"/>
            </w:r>
            <w:r>
              <w:rPr>
                <w:noProof/>
                <w:webHidden/>
              </w:rPr>
              <w:instrText xml:space="preserve"> PAGEREF _Toc206491838 \h </w:instrText>
            </w:r>
            <w:r>
              <w:rPr>
                <w:noProof/>
                <w:webHidden/>
              </w:rPr>
            </w:r>
            <w:r>
              <w:rPr>
                <w:noProof/>
                <w:webHidden/>
              </w:rPr>
              <w:fldChar w:fldCharType="separate"/>
            </w:r>
            <w:r>
              <w:rPr>
                <w:noProof/>
                <w:webHidden/>
              </w:rPr>
              <w:t>32</w:t>
            </w:r>
            <w:r>
              <w:rPr>
                <w:noProof/>
                <w:webHidden/>
              </w:rPr>
              <w:fldChar w:fldCharType="end"/>
            </w:r>
          </w:hyperlink>
        </w:p>
        <w:p w14:paraId="4DB3E7D6" w14:textId="79959659" w:rsidR="001A5230" w:rsidRDefault="001A5230">
          <w:pPr>
            <w:pStyle w:val="Cuprins1"/>
            <w:rPr>
              <w:rFonts w:asciiTheme="minorHAnsi" w:eastAsiaTheme="minorEastAsia" w:hAnsiTheme="minorHAnsi" w:cstheme="minorBidi"/>
              <w:noProof/>
              <w:kern w:val="2"/>
              <w:lang w:val="ro-RO" w:eastAsia="ro-RO"/>
              <w14:ligatures w14:val="standardContextual"/>
            </w:rPr>
          </w:pPr>
          <w:hyperlink w:anchor="_Toc206491839" w:history="1">
            <w:r w:rsidRPr="00030D5B">
              <w:rPr>
                <w:rStyle w:val="Hyperlink"/>
                <w:noProof/>
              </w:rPr>
              <w:t>6.</w:t>
            </w:r>
            <w:r>
              <w:rPr>
                <w:rFonts w:asciiTheme="minorHAnsi" w:eastAsiaTheme="minorEastAsia" w:hAnsiTheme="minorHAnsi" w:cstheme="minorBidi"/>
                <w:noProof/>
                <w:kern w:val="2"/>
                <w:lang w:val="ro-RO" w:eastAsia="ro-RO"/>
                <w14:ligatures w14:val="standardContextual"/>
              </w:rPr>
              <w:tab/>
            </w:r>
            <w:r w:rsidRPr="00030D5B">
              <w:rPr>
                <w:rStyle w:val="Hyperlink"/>
                <w:noProof/>
              </w:rPr>
              <w:t>Măsuri aplicabile de Ofertant pe perioada Contractului pentru asigurarea îndeplinirii obligațiilor din domeniul mediului care derivă din îndeplinirea obiectului Contractului</w:t>
            </w:r>
            <w:r>
              <w:rPr>
                <w:noProof/>
                <w:webHidden/>
              </w:rPr>
              <w:tab/>
            </w:r>
            <w:r>
              <w:rPr>
                <w:noProof/>
                <w:webHidden/>
              </w:rPr>
              <w:fldChar w:fldCharType="begin"/>
            </w:r>
            <w:r>
              <w:rPr>
                <w:noProof/>
                <w:webHidden/>
              </w:rPr>
              <w:instrText xml:space="preserve"> PAGEREF _Toc206491839 \h </w:instrText>
            </w:r>
            <w:r>
              <w:rPr>
                <w:noProof/>
                <w:webHidden/>
              </w:rPr>
            </w:r>
            <w:r>
              <w:rPr>
                <w:noProof/>
                <w:webHidden/>
              </w:rPr>
              <w:fldChar w:fldCharType="separate"/>
            </w:r>
            <w:r>
              <w:rPr>
                <w:noProof/>
                <w:webHidden/>
              </w:rPr>
              <w:t>32</w:t>
            </w:r>
            <w:r>
              <w:rPr>
                <w:noProof/>
                <w:webHidden/>
              </w:rPr>
              <w:fldChar w:fldCharType="end"/>
            </w:r>
          </w:hyperlink>
        </w:p>
        <w:p w14:paraId="09D1EBCA" w14:textId="2BD58709" w:rsidR="001A5230" w:rsidRDefault="001A5230">
          <w:pPr>
            <w:pStyle w:val="Cuprins1"/>
            <w:rPr>
              <w:rFonts w:asciiTheme="minorHAnsi" w:eastAsiaTheme="minorEastAsia" w:hAnsiTheme="minorHAnsi" w:cstheme="minorBidi"/>
              <w:noProof/>
              <w:kern w:val="2"/>
              <w:lang w:val="ro-RO" w:eastAsia="ro-RO"/>
              <w14:ligatures w14:val="standardContextual"/>
            </w:rPr>
          </w:pPr>
          <w:hyperlink w:anchor="_Toc206491840" w:history="1">
            <w:r w:rsidRPr="00030D5B">
              <w:rPr>
                <w:rStyle w:val="Hyperlink"/>
                <w:noProof/>
              </w:rPr>
              <w:t>7.</w:t>
            </w:r>
            <w:r>
              <w:rPr>
                <w:rFonts w:asciiTheme="minorHAnsi" w:eastAsiaTheme="minorEastAsia" w:hAnsiTheme="minorHAnsi" w:cstheme="minorBidi"/>
                <w:noProof/>
                <w:kern w:val="2"/>
                <w:lang w:val="ro-RO" w:eastAsia="ro-RO"/>
                <w14:ligatures w14:val="standardContextual"/>
              </w:rPr>
              <w:tab/>
            </w:r>
            <w:r w:rsidRPr="00030D5B">
              <w:rPr>
                <w:rStyle w:val="Hyperlink"/>
                <w:noProof/>
              </w:rPr>
              <w:t>Măsuri aplicabile de Ofertant pe perioada Contractului pentru asigurarea îndeplinirii obligațiilor din domeniul social și al relațiilor de muncă ce derivă din îndeplinirea obiectului Contractului</w:t>
            </w:r>
            <w:r>
              <w:rPr>
                <w:noProof/>
                <w:webHidden/>
              </w:rPr>
              <w:tab/>
            </w:r>
            <w:r>
              <w:rPr>
                <w:noProof/>
                <w:webHidden/>
              </w:rPr>
              <w:fldChar w:fldCharType="begin"/>
            </w:r>
            <w:r>
              <w:rPr>
                <w:noProof/>
                <w:webHidden/>
              </w:rPr>
              <w:instrText xml:space="preserve"> PAGEREF _Toc206491840 \h </w:instrText>
            </w:r>
            <w:r>
              <w:rPr>
                <w:noProof/>
                <w:webHidden/>
              </w:rPr>
            </w:r>
            <w:r>
              <w:rPr>
                <w:noProof/>
                <w:webHidden/>
              </w:rPr>
              <w:fldChar w:fldCharType="separate"/>
            </w:r>
            <w:r>
              <w:rPr>
                <w:noProof/>
                <w:webHidden/>
              </w:rPr>
              <w:t>33</w:t>
            </w:r>
            <w:r>
              <w:rPr>
                <w:noProof/>
                <w:webHidden/>
              </w:rPr>
              <w:fldChar w:fldCharType="end"/>
            </w:r>
          </w:hyperlink>
        </w:p>
        <w:p w14:paraId="554F5F33" w14:textId="4E7D3F20" w:rsidR="001A5230" w:rsidRDefault="001A5230">
          <w:pPr>
            <w:pStyle w:val="Cuprins1"/>
            <w:rPr>
              <w:rFonts w:asciiTheme="minorHAnsi" w:eastAsiaTheme="minorEastAsia" w:hAnsiTheme="minorHAnsi" w:cstheme="minorBidi"/>
              <w:noProof/>
              <w:kern w:val="2"/>
              <w:lang w:val="ro-RO" w:eastAsia="ro-RO"/>
              <w14:ligatures w14:val="standardContextual"/>
            </w:rPr>
          </w:pPr>
          <w:hyperlink w:anchor="_Toc206491841" w:history="1">
            <w:r w:rsidRPr="00030D5B">
              <w:rPr>
                <w:rStyle w:val="Hyperlink"/>
                <w:noProof/>
              </w:rPr>
              <w:t>8.</w:t>
            </w:r>
            <w:r>
              <w:rPr>
                <w:rFonts w:asciiTheme="minorHAnsi" w:eastAsiaTheme="minorEastAsia" w:hAnsiTheme="minorHAnsi" w:cstheme="minorBidi"/>
                <w:noProof/>
                <w:kern w:val="2"/>
                <w:lang w:val="ro-RO" w:eastAsia="ro-RO"/>
                <w14:ligatures w14:val="standardContextual"/>
              </w:rPr>
              <w:tab/>
            </w:r>
            <w:r w:rsidRPr="00030D5B">
              <w:rPr>
                <w:rStyle w:val="Hyperlink"/>
                <w:noProof/>
              </w:rPr>
              <w:t>Informații cu privire la eventuale modificări ale operatorului economic Ofertant</w:t>
            </w:r>
            <w:r>
              <w:rPr>
                <w:noProof/>
                <w:webHidden/>
              </w:rPr>
              <w:tab/>
            </w:r>
            <w:r>
              <w:rPr>
                <w:noProof/>
                <w:webHidden/>
              </w:rPr>
              <w:fldChar w:fldCharType="begin"/>
            </w:r>
            <w:r>
              <w:rPr>
                <w:noProof/>
                <w:webHidden/>
              </w:rPr>
              <w:instrText xml:space="preserve"> PAGEREF _Toc206491841 \h </w:instrText>
            </w:r>
            <w:r>
              <w:rPr>
                <w:noProof/>
                <w:webHidden/>
              </w:rPr>
            </w:r>
            <w:r>
              <w:rPr>
                <w:noProof/>
                <w:webHidden/>
              </w:rPr>
              <w:fldChar w:fldCharType="separate"/>
            </w:r>
            <w:r>
              <w:rPr>
                <w:noProof/>
                <w:webHidden/>
              </w:rPr>
              <w:t>33</w:t>
            </w:r>
            <w:r>
              <w:rPr>
                <w:noProof/>
                <w:webHidden/>
              </w:rPr>
              <w:fldChar w:fldCharType="end"/>
            </w:r>
          </w:hyperlink>
        </w:p>
        <w:p w14:paraId="610417EB" w14:textId="29493E9C" w:rsidR="001A5230" w:rsidRDefault="001A5230">
          <w:pPr>
            <w:pStyle w:val="Cuprins1"/>
            <w:rPr>
              <w:rFonts w:asciiTheme="minorHAnsi" w:eastAsiaTheme="minorEastAsia" w:hAnsiTheme="minorHAnsi" w:cstheme="minorBidi"/>
              <w:noProof/>
              <w:kern w:val="2"/>
              <w:lang w:val="ro-RO" w:eastAsia="ro-RO"/>
              <w14:ligatures w14:val="standardContextual"/>
            </w:rPr>
          </w:pPr>
          <w:hyperlink w:anchor="_Toc206491842" w:history="1">
            <w:r w:rsidRPr="00030D5B">
              <w:rPr>
                <w:rStyle w:val="Hyperlink"/>
                <w:noProof/>
              </w:rPr>
              <w:t>9.</w:t>
            </w:r>
            <w:r>
              <w:rPr>
                <w:rFonts w:asciiTheme="minorHAnsi" w:eastAsiaTheme="minorEastAsia" w:hAnsiTheme="minorHAnsi" w:cstheme="minorBidi"/>
                <w:noProof/>
                <w:kern w:val="2"/>
                <w:lang w:val="ro-RO" w:eastAsia="ro-RO"/>
                <w14:ligatures w14:val="standardContextual"/>
              </w:rPr>
              <w:tab/>
            </w:r>
            <w:r w:rsidRPr="00030D5B">
              <w:rPr>
                <w:rStyle w:val="Hyperlink"/>
                <w:noProof/>
              </w:rPr>
              <w:t>DESCRIERE SERVICII/PRODUSE</w:t>
            </w:r>
            <w:r>
              <w:rPr>
                <w:noProof/>
                <w:webHidden/>
              </w:rPr>
              <w:tab/>
            </w:r>
            <w:r>
              <w:rPr>
                <w:noProof/>
                <w:webHidden/>
              </w:rPr>
              <w:fldChar w:fldCharType="begin"/>
            </w:r>
            <w:r>
              <w:rPr>
                <w:noProof/>
                <w:webHidden/>
              </w:rPr>
              <w:instrText xml:space="preserve"> PAGEREF _Toc206491842 \h </w:instrText>
            </w:r>
            <w:r>
              <w:rPr>
                <w:noProof/>
                <w:webHidden/>
              </w:rPr>
            </w:r>
            <w:r>
              <w:rPr>
                <w:noProof/>
                <w:webHidden/>
              </w:rPr>
              <w:fldChar w:fldCharType="separate"/>
            </w:r>
            <w:r>
              <w:rPr>
                <w:noProof/>
                <w:webHidden/>
              </w:rPr>
              <w:t>33</w:t>
            </w:r>
            <w:r>
              <w:rPr>
                <w:noProof/>
                <w:webHidden/>
              </w:rPr>
              <w:fldChar w:fldCharType="end"/>
            </w:r>
          </w:hyperlink>
        </w:p>
        <w:p w14:paraId="75167DE4" w14:textId="1408577A" w:rsidR="001A5230" w:rsidRDefault="001A5230">
          <w:pPr>
            <w:pStyle w:val="Cuprins1"/>
            <w:rPr>
              <w:rFonts w:asciiTheme="minorHAnsi" w:eastAsiaTheme="minorEastAsia" w:hAnsiTheme="minorHAnsi" w:cstheme="minorBidi"/>
              <w:noProof/>
              <w:kern w:val="2"/>
              <w:lang w:val="ro-RO" w:eastAsia="ro-RO"/>
              <w14:ligatures w14:val="standardContextual"/>
            </w:rPr>
          </w:pPr>
          <w:hyperlink w:anchor="_Toc206491843" w:history="1">
            <w:r w:rsidRPr="00030D5B">
              <w:rPr>
                <w:rStyle w:val="Hyperlink"/>
                <w:noProof/>
              </w:rPr>
              <w:t>11.</w:t>
            </w:r>
            <w:r>
              <w:rPr>
                <w:rFonts w:asciiTheme="minorHAnsi" w:eastAsiaTheme="minorEastAsia" w:hAnsiTheme="minorHAnsi" w:cstheme="minorBidi"/>
                <w:noProof/>
                <w:kern w:val="2"/>
                <w:lang w:val="ro-RO" w:eastAsia="ro-RO"/>
                <w14:ligatures w14:val="standardContextual"/>
              </w:rPr>
              <w:tab/>
            </w:r>
            <w:r w:rsidRPr="00030D5B">
              <w:rPr>
                <w:rStyle w:val="Hyperlink"/>
                <w:noProof/>
              </w:rPr>
              <w:t>Anexe la Propunerea Tehnică</w:t>
            </w:r>
            <w:r>
              <w:rPr>
                <w:noProof/>
                <w:webHidden/>
              </w:rPr>
              <w:tab/>
            </w:r>
            <w:r>
              <w:rPr>
                <w:noProof/>
                <w:webHidden/>
              </w:rPr>
              <w:fldChar w:fldCharType="begin"/>
            </w:r>
            <w:r>
              <w:rPr>
                <w:noProof/>
                <w:webHidden/>
              </w:rPr>
              <w:instrText xml:space="preserve"> PAGEREF _Toc206491843 \h </w:instrText>
            </w:r>
            <w:r>
              <w:rPr>
                <w:noProof/>
                <w:webHidden/>
              </w:rPr>
            </w:r>
            <w:r>
              <w:rPr>
                <w:noProof/>
                <w:webHidden/>
              </w:rPr>
              <w:fldChar w:fldCharType="separate"/>
            </w:r>
            <w:r>
              <w:rPr>
                <w:noProof/>
                <w:webHidden/>
              </w:rPr>
              <w:t>37</w:t>
            </w:r>
            <w:r>
              <w:rPr>
                <w:noProof/>
                <w:webHidden/>
              </w:rPr>
              <w:fldChar w:fldCharType="end"/>
            </w:r>
          </w:hyperlink>
        </w:p>
        <w:p w14:paraId="05D7EA3E" w14:textId="7AE886C4" w:rsidR="001A5230" w:rsidRPr="001A5230" w:rsidRDefault="001A5230" w:rsidP="001A5230">
          <w:pPr>
            <w:spacing w:after="0" w:line="240" w:lineRule="auto"/>
            <w:rPr>
              <w:rFonts w:ascii="Times New Roman" w:hAnsi="Times New Roman"/>
              <w:b/>
              <w:sz w:val="20"/>
              <w:szCs w:val="20"/>
            </w:rPr>
          </w:pPr>
          <w:r w:rsidRPr="001A5230">
            <w:rPr>
              <w:rFonts w:ascii="Times New Roman" w:hAnsi="Times New Roman"/>
              <w:b/>
              <w:bCs/>
              <w:sz w:val="20"/>
              <w:szCs w:val="20"/>
            </w:rPr>
            <w:fldChar w:fldCharType="end"/>
          </w:r>
        </w:p>
      </w:sdtContent>
    </w:sdt>
    <w:p w14:paraId="4741F103" w14:textId="77777777" w:rsidR="001A5230" w:rsidRPr="001A5230" w:rsidRDefault="001A5230" w:rsidP="001A5230">
      <w:pPr>
        <w:spacing w:after="0" w:line="240" w:lineRule="auto"/>
        <w:rPr>
          <w:rFonts w:ascii="Times New Roman" w:eastAsia="Calibri" w:hAnsi="Times New Roman"/>
          <w:b/>
          <w:i/>
          <w:sz w:val="20"/>
          <w:szCs w:val="20"/>
        </w:rPr>
      </w:pPr>
      <w:r w:rsidRPr="001A5230">
        <w:rPr>
          <w:rFonts w:ascii="Times New Roman" w:eastAsia="Calibri" w:hAnsi="Times New Roman"/>
          <w:b/>
          <w:i/>
          <w:sz w:val="20"/>
          <w:szCs w:val="20"/>
        </w:rPr>
        <w:br w:type="page"/>
      </w:r>
    </w:p>
    <w:p w14:paraId="47C7EB89" w14:textId="77777777" w:rsidR="001A5230" w:rsidRPr="001A5230" w:rsidRDefault="001A5230" w:rsidP="001A5230">
      <w:pPr>
        <w:spacing w:after="0" w:line="240" w:lineRule="auto"/>
        <w:rPr>
          <w:rFonts w:ascii="Times New Roman" w:eastAsia="Calibri" w:hAnsi="Times New Roman"/>
          <w:i/>
          <w:sz w:val="20"/>
          <w:szCs w:val="20"/>
        </w:rPr>
      </w:pPr>
    </w:p>
    <w:p w14:paraId="5BA3D2BD" w14:textId="77777777" w:rsidR="001A5230" w:rsidRPr="001A5230" w:rsidRDefault="001A5230" w:rsidP="001A5230">
      <w:pPr>
        <w:spacing w:after="0" w:line="240" w:lineRule="auto"/>
        <w:rPr>
          <w:rFonts w:ascii="Times New Roman" w:hAnsi="Times New Roman"/>
          <w:i/>
          <w:sz w:val="20"/>
          <w:szCs w:val="20"/>
        </w:rPr>
      </w:pPr>
      <w:r w:rsidRPr="001A5230">
        <w:rPr>
          <w:rFonts w:ascii="Times New Roman" w:eastAsia="Calibri" w:hAnsi="Times New Roman"/>
          <w:i/>
          <w:sz w:val="20"/>
          <w:szCs w:val="20"/>
        </w:rPr>
        <w:t xml:space="preserve">Numele Ofertantului (operator economic individual sau asociere de operatori economici): </w:t>
      </w:r>
      <w:r w:rsidRPr="001A5230">
        <w:rPr>
          <w:rFonts w:ascii="Times New Roman" w:hAnsi="Times New Roman"/>
          <w:i/>
          <w:sz w:val="20"/>
          <w:szCs w:val="20"/>
        </w:rPr>
        <w:t>[introduceți]</w:t>
      </w:r>
    </w:p>
    <w:p w14:paraId="36D8930C" w14:textId="77777777" w:rsidR="001A5230" w:rsidRPr="001A5230" w:rsidRDefault="001A5230" w:rsidP="001A5230">
      <w:pPr>
        <w:spacing w:after="0" w:line="240" w:lineRule="auto"/>
        <w:jc w:val="both"/>
        <w:rPr>
          <w:rFonts w:ascii="Times New Roman" w:eastAsia="Calibri" w:hAnsi="Times New Roman"/>
          <w:i/>
          <w:sz w:val="20"/>
          <w:szCs w:val="20"/>
        </w:rPr>
      </w:pPr>
    </w:p>
    <w:p w14:paraId="2D8E0CE6" w14:textId="77777777" w:rsidR="001A5230" w:rsidRPr="001A5230" w:rsidRDefault="001A5230" w:rsidP="001A5230">
      <w:pPr>
        <w:spacing w:after="0" w:line="240" w:lineRule="auto"/>
        <w:jc w:val="both"/>
        <w:rPr>
          <w:rFonts w:ascii="Times New Roman" w:eastAsia="Calibri" w:hAnsi="Times New Roman"/>
          <w:b/>
          <w:sz w:val="20"/>
          <w:szCs w:val="20"/>
        </w:rPr>
      </w:pPr>
    </w:p>
    <w:p w14:paraId="3D91AFB8" w14:textId="77777777" w:rsidR="001A5230" w:rsidRPr="001A5230" w:rsidRDefault="001A5230" w:rsidP="001A5230">
      <w:pPr>
        <w:spacing w:after="0" w:line="240" w:lineRule="auto"/>
        <w:jc w:val="both"/>
        <w:rPr>
          <w:rFonts w:ascii="Times New Roman" w:eastAsia="Calibri" w:hAnsi="Times New Roman"/>
          <w:b/>
          <w:sz w:val="20"/>
          <w:szCs w:val="20"/>
        </w:rPr>
      </w:pPr>
    </w:p>
    <w:p w14:paraId="190EE95B" w14:textId="77777777" w:rsidR="001A5230" w:rsidRPr="001A5230" w:rsidRDefault="001A5230" w:rsidP="001A5230">
      <w:pPr>
        <w:spacing w:after="0" w:line="240" w:lineRule="auto"/>
        <w:jc w:val="right"/>
        <w:rPr>
          <w:rFonts w:ascii="Times New Roman" w:hAnsi="Times New Roman"/>
          <w:i/>
          <w:sz w:val="20"/>
          <w:szCs w:val="20"/>
        </w:rPr>
      </w:pPr>
      <w:r w:rsidRPr="001A5230">
        <w:rPr>
          <w:rFonts w:ascii="Times New Roman" w:hAnsi="Times New Roman"/>
          <w:sz w:val="20"/>
          <w:szCs w:val="20"/>
        </w:rPr>
        <w:t>Data:</w:t>
      </w:r>
      <w:r w:rsidRPr="001A5230">
        <w:rPr>
          <w:rFonts w:ascii="Times New Roman" w:hAnsi="Times New Roman"/>
          <w:i/>
          <w:sz w:val="20"/>
          <w:szCs w:val="20"/>
        </w:rPr>
        <w:t>[ZZ/LL/AAAA]</w:t>
      </w:r>
    </w:p>
    <w:p w14:paraId="6C1B14C8" w14:textId="77777777" w:rsidR="001A5230" w:rsidRPr="001A5230" w:rsidRDefault="001A5230" w:rsidP="001A5230">
      <w:pPr>
        <w:spacing w:after="0" w:line="240" w:lineRule="auto"/>
        <w:jc w:val="right"/>
        <w:rPr>
          <w:rFonts w:ascii="Times New Roman" w:hAnsi="Times New Roman"/>
          <w:i/>
          <w:sz w:val="20"/>
          <w:szCs w:val="20"/>
        </w:rPr>
      </w:pPr>
      <w:r w:rsidRPr="001A5230">
        <w:rPr>
          <w:rFonts w:ascii="Times New Roman" w:hAnsi="Times New Roman"/>
          <w:i/>
          <w:sz w:val="20"/>
          <w:szCs w:val="20"/>
        </w:rPr>
        <w:t>Anunț de participare: [introduceți numărul anunțului de participare]</w:t>
      </w:r>
    </w:p>
    <w:p w14:paraId="65F93CDB" w14:textId="77777777" w:rsidR="001A5230" w:rsidRPr="001A5230" w:rsidRDefault="001A5230" w:rsidP="001A5230">
      <w:pPr>
        <w:spacing w:after="0" w:line="240" w:lineRule="auto"/>
        <w:jc w:val="right"/>
        <w:rPr>
          <w:rFonts w:ascii="Times New Roman" w:hAnsi="Times New Roman"/>
          <w:i/>
          <w:sz w:val="20"/>
          <w:szCs w:val="20"/>
        </w:rPr>
      </w:pPr>
      <w:r w:rsidRPr="001A5230">
        <w:rPr>
          <w:rFonts w:ascii="Times New Roman" w:hAnsi="Times New Roman"/>
          <w:i/>
          <w:sz w:val="20"/>
          <w:szCs w:val="20"/>
        </w:rPr>
        <w:t>Obiectul contractului:[introduceți obiectul contractului din anunțul de participare]</w:t>
      </w:r>
    </w:p>
    <w:p w14:paraId="25A095AC" w14:textId="77777777" w:rsidR="001A5230" w:rsidRPr="001A5230" w:rsidRDefault="001A5230" w:rsidP="001A5230">
      <w:pPr>
        <w:spacing w:after="0" w:line="240" w:lineRule="auto"/>
        <w:rPr>
          <w:rFonts w:ascii="Times New Roman" w:hAnsi="Times New Roman"/>
          <w:sz w:val="20"/>
          <w:szCs w:val="20"/>
        </w:rPr>
      </w:pPr>
    </w:p>
    <w:p w14:paraId="1C9AA17B" w14:textId="77777777" w:rsidR="001A5230" w:rsidRPr="001A5230" w:rsidRDefault="001A5230" w:rsidP="001A5230">
      <w:pPr>
        <w:spacing w:after="0" w:line="240" w:lineRule="auto"/>
        <w:rPr>
          <w:rFonts w:ascii="Times New Roman" w:hAnsi="Times New Roman"/>
          <w:sz w:val="20"/>
          <w:szCs w:val="20"/>
        </w:rPr>
      </w:pPr>
    </w:p>
    <w:p w14:paraId="7331B5C9" w14:textId="77777777" w:rsidR="001A5230" w:rsidRPr="001A5230" w:rsidRDefault="001A5230" w:rsidP="001A5230">
      <w:pPr>
        <w:spacing w:after="0" w:line="240" w:lineRule="auto"/>
        <w:jc w:val="both"/>
        <w:rPr>
          <w:rFonts w:ascii="Times New Roman" w:hAnsi="Times New Roman"/>
          <w:i/>
          <w:sz w:val="20"/>
          <w:szCs w:val="20"/>
        </w:rPr>
      </w:pPr>
      <w:r w:rsidRPr="001A5230">
        <w:rPr>
          <w:rFonts w:ascii="Times New Roman" w:hAnsi="Times New Roman"/>
          <w:i/>
          <w:sz w:val="20"/>
          <w:szCs w:val="20"/>
        </w:rPr>
        <w:t>[Informațiile prezentatede către Ofertanți în acest formular reprezintă fundament pentru:</w:t>
      </w:r>
    </w:p>
    <w:p w14:paraId="5517D282" w14:textId="77777777" w:rsidR="001A5230" w:rsidRPr="001A5230" w:rsidRDefault="001A5230" w:rsidP="001A5230">
      <w:pPr>
        <w:pStyle w:val="Listparagraf"/>
        <w:widowControl w:val="0"/>
        <w:numPr>
          <w:ilvl w:val="0"/>
          <w:numId w:val="40"/>
        </w:numPr>
        <w:autoSpaceDE w:val="0"/>
        <w:autoSpaceDN w:val="0"/>
        <w:ind w:left="0"/>
        <w:jc w:val="both"/>
        <w:rPr>
          <w:i/>
          <w:lang w:val="ro-RO"/>
        </w:rPr>
      </w:pPr>
      <w:r w:rsidRPr="001A5230">
        <w:rPr>
          <w:i/>
          <w:lang w:val="ro-RO"/>
        </w:rPr>
        <w:t>evaluarea Propunerii Tehnice conform metodologiei stabilite prin Documentația de Atribuire în corelație cu cerințele minime din Caietul de Sarcini,</w:t>
      </w:r>
    </w:p>
    <w:p w14:paraId="0DF3B40D" w14:textId="77777777" w:rsidR="001A5230" w:rsidRPr="001A5230" w:rsidRDefault="001A5230" w:rsidP="001A5230">
      <w:pPr>
        <w:pStyle w:val="Listparagraf"/>
        <w:widowControl w:val="0"/>
        <w:numPr>
          <w:ilvl w:val="0"/>
          <w:numId w:val="40"/>
        </w:numPr>
        <w:autoSpaceDE w:val="0"/>
        <w:autoSpaceDN w:val="0"/>
        <w:ind w:left="0"/>
        <w:jc w:val="both"/>
        <w:rPr>
          <w:i/>
          <w:lang w:val="ro-RO"/>
        </w:rPr>
      </w:pPr>
      <w:r w:rsidRPr="001A5230">
        <w:rPr>
          <w:i/>
          <w:lang w:val="ro-RO"/>
        </w:rPr>
        <w:t>aplicarea criteriului de atribuire conform metodologiei stabilite prin Documentația de Atribuire.]</w:t>
      </w:r>
    </w:p>
    <w:p w14:paraId="594EFCA3" w14:textId="77777777" w:rsidR="001A5230" w:rsidRPr="001A5230" w:rsidRDefault="001A5230" w:rsidP="001A5230">
      <w:pPr>
        <w:spacing w:after="0" w:line="240" w:lineRule="auto"/>
        <w:jc w:val="both"/>
        <w:rPr>
          <w:rFonts w:ascii="Times New Roman" w:hAnsi="Times New Roman"/>
          <w:i/>
          <w:sz w:val="20"/>
          <w:szCs w:val="20"/>
        </w:rPr>
      </w:pPr>
    </w:p>
    <w:p w14:paraId="463ECF9B" w14:textId="77777777" w:rsidR="001A5230" w:rsidRPr="001A5230" w:rsidRDefault="001A5230" w:rsidP="001A5230">
      <w:pPr>
        <w:spacing w:after="0" w:line="240" w:lineRule="auto"/>
        <w:jc w:val="both"/>
        <w:rPr>
          <w:rFonts w:ascii="Times New Roman" w:hAnsi="Times New Roman"/>
          <w:i/>
          <w:sz w:val="20"/>
          <w:szCs w:val="20"/>
        </w:rPr>
      </w:pPr>
      <w:r w:rsidRPr="001A5230">
        <w:rPr>
          <w:rFonts w:ascii="Times New Roman" w:hAnsi="Times New Roman"/>
          <w:i/>
          <w:sz w:val="20"/>
          <w:szCs w:val="20"/>
        </w:rPr>
        <w:t>[Toate informațiile solicitate în cele ce urmează reprezintă elemente cheie obligatorii ale Propunerii Tehnice.]</w:t>
      </w:r>
    </w:p>
    <w:p w14:paraId="72AF57B4" w14:textId="77777777" w:rsidR="001A5230" w:rsidRPr="001A5230" w:rsidRDefault="001A5230" w:rsidP="001A5230">
      <w:pPr>
        <w:spacing w:after="0" w:line="240" w:lineRule="auto"/>
        <w:jc w:val="both"/>
        <w:rPr>
          <w:rFonts w:ascii="Times New Roman" w:hAnsi="Times New Roman"/>
          <w:sz w:val="20"/>
          <w:szCs w:val="20"/>
        </w:rPr>
      </w:pPr>
    </w:p>
    <w:p w14:paraId="4BC491E5" w14:textId="77777777" w:rsidR="001A5230" w:rsidRPr="001A5230" w:rsidRDefault="001A5230" w:rsidP="001A5230">
      <w:pPr>
        <w:spacing w:after="0" w:line="240" w:lineRule="auto"/>
        <w:jc w:val="both"/>
        <w:rPr>
          <w:rFonts w:ascii="Times New Roman" w:hAnsi="Times New Roman"/>
          <w:i/>
          <w:sz w:val="20"/>
          <w:szCs w:val="20"/>
        </w:rPr>
      </w:pPr>
      <w:r w:rsidRPr="001A5230">
        <w:rPr>
          <w:rFonts w:ascii="Times New Roman" w:hAnsi="Times New Roman"/>
          <w:i/>
          <w:sz w:val="20"/>
          <w:szCs w:val="20"/>
        </w:rPr>
        <w:t>[Abordarea tehnică, metodologia și planul de lucru sunt componente cheie ale Propunerii Tehnice. Ofertanții trebuie să prezinte Propunerea Tehnică ca parte a Ofertei, inclusiv grafice, diagrame și orice alte anexe considerate relevante de către acesta pentru:</w:t>
      </w:r>
    </w:p>
    <w:p w14:paraId="4F1DE19F" w14:textId="77777777" w:rsidR="001A5230" w:rsidRPr="001A5230" w:rsidRDefault="001A5230" w:rsidP="001A5230">
      <w:pPr>
        <w:pStyle w:val="Listparagraf"/>
        <w:widowControl w:val="0"/>
        <w:numPr>
          <w:ilvl w:val="0"/>
          <w:numId w:val="41"/>
        </w:numPr>
        <w:autoSpaceDE w:val="0"/>
        <w:autoSpaceDN w:val="0"/>
        <w:ind w:left="0"/>
        <w:jc w:val="both"/>
        <w:rPr>
          <w:i/>
          <w:lang w:val="ro-RO"/>
        </w:rPr>
      </w:pPr>
      <w:r w:rsidRPr="001A5230">
        <w:rPr>
          <w:i/>
          <w:lang w:val="ro-RO"/>
        </w:rPr>
        <w:t>demonstrarea îndeplinirii cerințelor minime</w:t>
      </w:r>
    </w:p>
    <w:p w14:paraId="48656C06" w14:textId="77777777" w:rsidR="001A5230" w:rsidRPr="001A5230" w:rsidRDefault="001A5230" w:rsidP="001A5230">
      <w:pPr>
        <w:pStyle w:val="Listparagraf"/>
        <w:widowControl w:val="0"/>
        <w:numPr>
          <w:ilvl w:val="0"/>
          <w:numId w:val="41"/>
        </w:numPr>
        <w:autoSpaceDE w:val="0"/>
        <w:autoSpaceDN w:val="0"/>
        <w:ind w:left="0"/>
        <w:jc w:val="both"/>
        <w:rPr>
          <w:i/>
          <w:lang w:val="ro-RO"/>
        </w:rPr>
      </w:pPr>
      <w:r w:rsidRPr="001A5230">
        <w:rPr>
          <w:i/>
          <w:lang w:val="ro-RO"/>
        </w:rPr>
        <w:t>obținerea unui punctaj ca urmare a aplicării criteriului de atribuire</w:t>
      </w:r>
    </w:p>
    <w:p w14:paraId="75EE0528" w14:textId="77777777" w:rsidR="001A5230" w:rsidRPr="001A5230" w:rsidRDefault="001A5230" w:rsidP="001A5230">
      <w:pPr>
        <w:pStyle w:val="Listparagraf"/>
        <w:widowControl w:val="0"/>
        <w:numPr>
          <w:ilvl w:val="0"/>
          <w:numId w:val="41"/>
        </w:numPr>
        <w:autoSpaceDE w:val="0"/>
        <w:autoSpaceDN w:val="0"/>
        <w:ind w:left="0"/>
        <w:jc w:val="both"/>
        <w:rPr>
          <w:i/>
          <w:lang w:val="ro-RO"/>
        </w:rPr>
      </w:pPr>
      <w:r w:rsidRPr="001A5230">
        <w:rPr>
          <w:i/>
          <w:lang w:val="ro-RO"/>
        </w:rPr>
        <w:t>evidențierea beneficiilor pe care le oferă Autorității Contractante].</w:t>
      </w:r>
    </w:p>
    <w:p w14:paraId="4748CDB6" w14:textId="77777777" w:rsidR="001A5230" w:rsidRPr="001A5230" w:rsidRDefault="001A5230" w:rsidP="001A5230">
      <w:pPr>
        <w:spacing w:after="0" w:line="240" w:lineRule="auto"/>
        <w:jc w:val="both"/>
        <w:rPr>
          <w:rFonts w:ascii="Times New Roman" w:hAnsi="Times New Roman"/>
          <w:i/>
          <w:sz w:val="20"/>
          <w:szCs w:val="20"/>
        </w:rPr>
      </w:pPr>
    </w:p>
    <w:p w14:paraId="4F089476" w14:textId="77777777" w:rsidR="001A5230" w:rsidRPr="001A5230" w:rsidRDefault="001A5230" w:rsidP="001A5230">
      <w:pPr>
        <w:spacing w:after="0" w:line="240" w:lineRule="auto"/>
        <w:jc w:val="both"/>
        <w:rPr>
          <w:rFonts w:ascii="Times New Roman" w:hAnsi="Times New Roman"/>
          <w:i/>
          <w:sz w:val="20"/>
          <w:szCs w:val="20"/>
        </w:rPr>
      </w:pPr>
      <w:r w:rsidRPr="001A5230">
        <w:rPr>
          <w:rFonts w:ascii="Times New Roman" w:hAnsi="Times New Roman"/>
          <w:i/>
          <w:sz w:val="20"/>
          <w:szCs w:val="20"/>
        </w:rPr>
        <w:t>Toate informațiile solicitate în cele ce urmează, reprezintă componente - cheie și obligatorii ale Propunerii Tehnice și trebuie prezentate și descrise de către Ofertant la un nivel de detaliere corespunzător.</w:t>
      </w:r>
    </w:p>
    <w:p w14:paraId="17344870" w14:textId="77777777" w:rsidR="001A5230" w:rsidRPr="001A5230" w:rsidRDefault="001A5230" w:rsidP="001A5230">
      <w:pPr>
        <w:spacing w:after="0" w:line="240" w:lineRule="auto"/>
        <w:jc w:val="both"/>
        <w:rPr>
          <w:rFonts w:ascii="Times New Roman" w:hAnsi="Times New Roman"/>
          <w:i/>
          <w:sz w:val="20"/>
          <w:szCs w:val="20"/>
        </w:rPr>
      </w:pPr>
      <w:r w:rsidRPr="001A5230">
        <w:rPr>
          <w:rFonts w:ascii="Times New Roman" w:hAnsi="Times New Roman"/>
          <w:i/>
          <w:sz w:val="20"/>
          <w:szCs w:val="20"/>
        </w:rPr>
        <w:t>Prezentarea unei Propuneri Tehnice care nu include informațiile solicitate de Autoritatea Contractantă ca răspuns la cerințele minime stabilite poate atrage neconformitatea Ofertei. Simpla copiere a cerințelor din Caietul de Sarcini nu este considerată drept răspuns la cerințele Autorității Contractante.</w:t>
      </w:r>
    </w:p>
    <w:p w14:paraId="4BCBB4CC" w14:textId="77777777" w:rsidR="001A5230" w:rsidRPr="001A5230" w:rsidRDefault="001A5230" w:rsidP="001A5230">
      <w:pPr>
        <w:spacing w:after="0" w:line="240" w:lineRule="auto"/>
        <w:jc w:val="both"/>
        <w:rPr>
          <w:rFonts w:ascii="Times New Roman" w:eastAsia="Calibri" w:hAnsi="Times New Roman"/>
          <w:i/>
          <w:sz w:val="20"/>
          <w:szCs w:val="20"/>
        </w:rPr>
      </w:pPr>
      <w:r w:rsidRPr="001A5230">
        <w:rPr>
          <w:rFonts w:ascii="Times New Roman" w:eastAsia="Calibri" w:hAnsi="Times New Roman"/>
          <w:i/>
          <w:sz w:val="20"/>
          <w:szCs w:val="20"/>
        </w:rPr>
        <w:t>Se recomandă ca Propunerea Tehnică să cuprindă secțiunile mai jos identificate.</w:t>
      </w:r>
    </w:p>
    <w:p w14:paraId="60E3D438" w14:textId="77777777" w:rsidR="001A5230" w:rsidRPr="001A5230" w:rsidRDefault="001A5230" w:rsidP="001A5230">
      <w:pPr>
        <w:spacing w:after="0" w:line="240" w:lineRule="auto"/>
        <w:jc w:val="both"/>
        <w:rPr>
          <w:rFonts w:ascii="Times New Roman" w:eastAsia="Calibri" w:hAnsi="Times New Roman"/>
          <w:sz w:val="20"/>
          <w:szCs w:val="20"/>
        </w:rPr>
      </w:pPr>
    </w:p>
    <w:p w14:paraId="1F514794" w14:textId="77777777" w:rsidR="001A5230" w:rsidRPr="001A5230" w:rsidRDefault="001A5230" w:rsidP="001A5230">
      <w:pPr>
        <w:pStyle w:val="Titlu1"/>
        <w:keepLines/>
        <w:widowControl w:val="0"/>
        <w:numPr>
          <w:ilvl w:val="0"/>
          <w:numId w:val="37"/>
        </w:numPr>
        <w:autoSpaceDE w:val="0"/>
        <w:autoSpaceDN w:val="0"/>
        <w:spacing w:before="0" w:after="0" w:line="240" w:lineRule="auto"/>
        <w:ind w:left="0"/>
        <w:rPr>
          <w:rFonts w:ascii="Times New Roman" w:hAnsi="Times New Roman"/>
          <w:sz w:val="20"/>
          <w:szCs w:val="20"/>
        </w:rPr>
      </w:pPr>
      <w:bookmarkStart w:id="9" w:name="_Toc206491831"/>
      <w:r w:rsidRPr="001A5230">
        <w:rPr>
          <w:rFonts w:ascii="Times New Roman" w:hAnsi="Times New Roman"/>
          <w:sz w:val="20"/>
          <w:szCs w:val="20"/>
        </w:rPr>
        <w:t>Rezumat</w:t>
      </w:r>
      <w:bookmarkEnd w:id="9"/>
    </w:p>
    <w:p w14:paraId="0C33CD70" w14:textId="77777777" w:rsidR="001A5230" w:rsidRPr="001A5230" w:rsidRDefault="001A5230" w:rsidP="001A5230">
      <w:pPr>
        <w:spacing w:after="0" w:line="240" w:lineRule="auto"/>
        <w:rPr>
          <w:rFonts w:ascii="Times New Roman" w:hAnsi="Times New Roman"/>
          <w:sz w:val="20"/>
          <w:szCs w:val="20"/>
        </w:rPr>
      </w:pPr>
    </w:p>
    <w:p w14:paraId="3A5CFEE8" w14:textId="77777777" w:rsidR="001A5230" w:rsidRPr="001A5230" w:rsidRDefault="001A5230" w:rsidP="001A5230">
      <w:pPr>
        <w:spacing w:after="0" w:line="240" w:lineRule="auto"/>
        <w:jc w:val="both"/>
        <w:rPr>
          <w:rFonts w:ascii="Times New Roman" w:hAnsi="Times New Roman"/>
          <w:i/>
          <w:sz w:val="20"/>
          <w:szCs w:val="20"/>
        </w:rPr>
      </w:pPr>
      <w:r w:rsidRPr="001A5230">
        <w:rPr>
          <w:rFonts w:ascii="Times New Roman" w:hAnsi="Times New Roman"/>
          <w:i/>
          <w:sz w:val="20"/>
          <w:szCs w:val="20"/>
        </w:rPr>
        <w:t>[Rezumatul trebuie să fie de maximum 4 (patru) pagini (recomandat) și trebuie:</w:t>
      </w:r>
    </w:p>
    <w:p w14:paraId="1CABCD1F" w14:textId="77777777" w:rsidR="001A5230" w:rsidRPr="001A5230" w:rsidRDefault="001A5230" w:rsidP="001A5230">
      <w:pPr>
        <w:pStyle w:val="Listparagraf"/>
        <w:widowControl w:val="0"/>
        <w:numPr>
          <w:ilvl w:val="0"/>
          <w:numId w:val="42"/>
        </w:numPr>
        <w:autoSpaceDE w:val="0"/>
        <w:autoSpaceDN w:val="0"/>
        <w:ind w:left="0"/>
        <w:jc w:val="both"/>
        <w:rPr>
          <w:i/>
          <w:lang w:val="ro-RO"/>
        </w:rPr>
      </w:pPr>
      <w:r w:rsidRPr="001A5230">
        <w:rPr>
          <w:i/>
          <w:lang w:val="ro-RO"/>
        </w:rPr>
        <w:t>să includă elementele esențiale ale Propunerii Tehnice – acestea trebuie identificate ca atare în conținutul Propunerii Tehnice prezentate – în special pentru ceea ce înseamnă aplicarea criteriului de atribuire;</w:t>
      </w:r>
    </w:p>
    <w:p w14:paraId="05E8D2A4" w14:textId="77777777" w:rsidR="001A5230" w:rsidRPr="001A5230" w:rsidRDefault="001A5230" w:rsidP="001A5230">
      <w:pPr>
        <w:pStyle w:val="Listparagraf"/>
        <w:widowControl w:val="0"/>
        <w:numPr>
          <w:ilvl w:val="0"/>
          <w:numId w:val="42"/>
        </w:numPr>
        <w:autoSpaceDE w:val="0"/>
        <w:autoSpaceDN w:val="0"/>
        <w:ind w:left="0"/>
        <w:jc w:val="both"/>
        <w:rPr>
          <w:i/>
          <w:lang w:val="ro-RO"/>
        </w:rPr>
      </w:pPr>
      <w:r w:rsidRPr="001A5230">
        <w:rPr>
          <w:i/>
          <w:lang w:val="ro-RO"/>
        </w:rPr>
        <w:t>să evidențieze avantajele competitive ale Propunerii Tehnice, așa cum sunt acestea identificate de Ofertantul ce întocmește această Propunere Tehnică și cu luarea în considerare a cerințelor identificate de Autoritatea Contractantă în Caietul de Sarcini;</w:t>
      </w:r>
    </w:p>
    <w:p w14:paraId="4FE58FC8" w14:textId="77777777" w:rsidR="001A5230" w:rsidRPr="001A5230" w:rsidRDefault="001A5230" w:rsidP="001A5230">
      <w:pPr>
        <w:pStyle w:val="Listparagraf"/>
        <w:widowControl w:val="0"/>
        <w:numPr>
          <w:ilvl w:val="0"/>
          <w:numId w:val="42"/>
        </w:numPr>
        <w:autoSpaceDE w:val="0"/>
        <w:autoSpaceDN w:val="0"/>
        <w:ind w:left="0"/>
        <w:jc w:val="both"/>
        <w:rPr>
          <w:i/>
          <w:lang w:val="ro-RO"/>
        </w:rPr>
      </w:pPr>
      <w:r w:rsidRPr="001A5230">
        <w:rPr>
          <w:i/>
          <w:lang w:val="ro-RO"/>
        </w:rPr>
        <w:t>să fie concepute de ofertant astfel încât să poată fi utilizat ca dată de intrare în întâlnirile organizate pentru monitorizarea activităților în cadrul Contractului.</w:t>
      </w:r>
    </w:p>
    <w:p w14:paraId="34C9B9F5" w14:textId="77777777" w:rsidR="001A5230" w:rsidRPr="001A5230" w:rsidRDefault="001A5230" w:rsidP="001A5230">
      <w:pPr>
        <w:spacing w:after="0" w:line="240" w:lineRule="auto"/>
        <w:jc w:val="both"/>
        <w:rPr>
          <w:rFonts w:ascii="Times New Roman" w:hAnsi="Times New Roman"/>
          <w:i/>
          <w:sz w:val="20"/>
          <w:szCs w:val="20"/>
        </w:rPr>
      </w:pPr>
    </w:p>
    <w:p w14:paraId="39EFBEBA" w14:textId="77777777" w:rsidR="001A5230" w:rsidRPr="001A5230" w:rsidRDefault="001A5230" w:rsidP="001A5230">
      <w:pPr>
        <w:spacing w:after="0" w:line="240" w:lineRule="auto"/>
        <w:jc w:val="both"/>
        <w:rPr>
          <w:rFonts w:ascii="Times New Roman" w:hAnsi="Times New Roman"/>
          <w:i/>
          <w:sz w:val="20"/>
          <w:szCs w:val="20"/>
        </w:rPr>
      </w:pPr>
      <w:r w:rsidRPr="001A5230">
        <w:rPr>
          <w:rFonts w:ascii="Times New Roman" w:hAnsi="Times New Roman"/>
          <w:i/>
          <w:sz w:val="20"/>
          <w:szCs w:val="20"/>
        </w:rPr>
        <w:t>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w:t>
      </w:r>
    </w:p>
    <w:p w14:paraId="3D74AD6D" w14:textId="77777777" w:rsidR="001A5230" w:rsidRPr="001A5230" w:rsidRDefault="001A5230" w:rsidP="001A5230">
      <w:pPr>
        <w:spacing w:after="0" w:line="240" w:lineRule="auto"/>
        <w:rPr>
          <w:rFonts w:ascii="Times New Roman" w:hAnsi="Times New Roman"/>
          <w:i/>
          <w:sz w:val="20"/>
          <w:szCs w:val="20"/>
        </w:rPr>
      </w:pPr>
      <w:r w:rsidRPr="001A5230">
        <w:rPr>
          <w:rFonts w:ascii="Times New Roman" w:hAnsi="Times New Roman"/>
          <w:i/>
          <w:sz w:val="20"/>
          <w:szCs w:val="20"/>
        </w:rPr>
        <w:br w:type="page"/>
      </w:r>
    </w:p>
    <w:p w14:paraId="402E0FDB" w14:textId="77777777" w:rsidR="001A5230" w:rsidRPr="001A5230" w:rsidRDefault="001A5230" w:rsidP="001A5230">
      <w:pPr>
        <w:spacing w:after="0" w:line="240" w:lineRule="auto"/>
        <w:jc w:val="both"/>
        <w:rPr>
          <w:rFonts w:ascii="Times New Roman" w:hAnsi="Times New Roman"/>
          <w:i/>
          <w:sz w:val="20"/>
          <w:szCs w:val="20"/>
        </w:rPr>
        <w:sectPr w:rsidR="001A5230" w:rsidRPr="001A5230" w:rsidSect="001A5230">
          <w:pgSz w:w="11906" w:h="16838"/>
          <w:pgMar w:top="992" w:right="1418" w:bottom="1418" w:left="1418" w:header="709" w:footer="709" w:gutter="0"/>
          <w:cols w:space="708"/>
          <w:docGrid w:linePitch="360"/>
        </w:sectPr>
      </w:pPr>
    </w:p>
    <w:p w14:paraId="4223158E" w14:textId="77777777" w:rsidR="001A5230" w:rsidRPr="001A5230" w:rsidRDefault="001A5230" w:rsidP="001A5230">
      <w:pPr>
        <w:spacing w:after="0" w:line="240" w:lineRule="auto"/>
        <w:rPr>
          <w:rFonts w:ascii="Times New Roman" w:hAnsi="Times New Roman"/>
          <w:sz w:val="20"/>
          <w:szCs w:val="20"/>
        </w:rPr>
      </w:pPr>
    </w:p>
    <w:p w14:paraId="56FECFFC" w14:textId="77777777" w:rsidR="001A5230" w:rsidRPr="001A5230" w:rsidRDefault="001A5230" w:rsidP="001A5230">
      <w:pPr>
        <w:spacing w:after="0" w:line="240" w:lineRule="auto"/>
        <w:rPr>
          <w:rFonts w:ascii="Times New Roman" w:hAnsi="Times New Roman"/>
          <w:sz w:val="20"/>
          <w:szCs w:val="20"/>
        </w:rPr>
      </w:pPr>
    </w:p>
    <w:p w14:paraId="087DE9DD" w14:textId="77777777" w:rsidR="001A5230" w:rsidRPr="001A5230" w:rsidRDefault="001A5230" w:rsidP="001A5230">
      <w:pPr>
        <w:pStyle w:val="Titlu1"/>
        <w:keepLines/>
        <w:widowControl w:val="0"/>
        <w:numPr>
          <w:ilvl w:val="0"/>
          <w:numId w:val="37"/>
        </w:numPr>
        <w:autoSpaceDE w:val="0"/>
        <w:autoSpaceDN w:val="0"/>
        <w:spacing w:before="0" w:after="0" w:line="240" w:lineRule="auto"/>
        <w:ind w:left="0"/>
        <w:rPr>
          <w:rFonts w:ascii="Times New Roman" w:hAnsi="Times New Roman"/>
          <w:sz w:val="20"/>
          <w:szCs w:val="20"/>
        </w:rPr>
      </w:pPr>
      <w:bookmarkStart w:id="10" w:name="_Toc206491832"/>
      <w:r w:rsidRPr="001A5230">
        <w:rPr>
          <w:rFonts w:ascii="Times New Roman" w:hAnsi="Times New Roman"/>
          <w:sz w:val="20"/>
          <w:szCs w:val="20"/>
        </w:rPr>
        <w:t>Abordarea</w:t>
      </w:r>
      <w:r w:rsidRPr="001A5230">
        <w:rPr>
          <w:rStyle w:val="Referinnotdesubsol"/>
          <w:rFonts w:ascii="Times New Roman" w:hAnsi="Times New Roman"/>
          <w:sz w:val="20"/>
          <w:szCs w:val="20"/>
        </w:rPr>
        <w:footnoteReference w:id="3"/>
      </w:r>
      <w:r w:rsidRPr="001A5230">
        <w:rPr>
          <w:rFonts w:ascii="Times New Roman" w:hAnsi="Times New Roman"/>
          <w:sz w:val="20"/>
          <w:szCs w:val="20"/>
        </w:rPr>
        <w:t xml:space="preserve"> și metodologia</w:t>
      </w:r>
      <w:r w:rsidRPr="001A5230">
        <w:rPr>
          <w:rStyle w:val="Referinnotdesubsol"/>
          <w:rFonts w:ascii="Times New Roman" w:hAnsi="Times New Roman"/>
          <w:sz w:val="20"/>
          <w:szCs w:val="20"/>
        </w:rPr>
        <w:footnoteReference w:id="4"/>
      </w:r>
      <w:r w:rsidRPr="001A5230">
        <w:rPr>
          <w:rFonts w:ascii="Times New Roman" w:hAnsi="Times New Roman"/>
          <w:sz w:val="20"/>
          <w:szCs w:val="20"/>
        </w:rPr>
        <w:t xml:space="preserve"> propuse pentru prestarea serviciilor, datele de intrare și datele de ieșire pentru activitățile din cadrul Contractului</w:t>
      </w:r>
      <w:bookmarkEnd w:id="10"/>
    </w:p>
    <w:p w14:paraId="61818BAA" w14:textId="77777777" w:rsidR="001A5230" w:rsidRPr="001A5230" w:rsidRDefault="001A5230" w:rsidP="001A5230">
      <w:pPr>
        <w:adjustRightInd w:val="0"/>
        <w:spacing w:after="0" w:line="240" w:lineRule="auto"/>
        <w:contextualSpacing/>
        <w:jc w:val="both"/>
        <w:rPr>
          <w:rFonts w:ascii="Times New Roman" w:eastAsia="Calibri" w:hAnsi="Times New Roman"/>
          <w:i/>
          <w:sz w:val="20"/>
          <w:szCs w:val="20"/>
        </w:rPr>
      </w:pPr>
      <w:r w:rsidRPr="001A5230">
        <w:rPr>
          <w:rFonts w:ascii="Times New Roman" w:hAnsi="Times New Roman"/>
          <w:i/>
          <w:sz w:val="20"/>
          <w:szCs w:val="20"/>
        </w:rPr>
        <w:t xml:space="preserve">[În </w:t>
      </w:r>
      <w:r w:rsidRPr="001A5230">
        <w:rPr>
          <w:rFonts w:ascii="Times New Roman" w:eastAsia="Calibri" w:hAnsi="Times New Roman"/>
          <w:i/>
          <w:sz w:val="20"/>
          <w:szCs w:val="20"/>
        </w:rPr>
        <w:t>acest capitol al Propunerii Tehnice, Ofertantul trebuie să documenteze:</w:t>
      </w:r>
    </w:p>
    <w:p w14:paraId="41D7E46E" w14:textId="77777777" w:rsidR="001A5230" w:rsidRPr="001A5230" w:rsidRDefault="001A5230" w:rsidP="001A5230">
      <w:pPr>
        <w:pStyle w:val="Listparagraf"/>
        <w:widowControl w:val="0"/>
        <w:numPr>
          <w:ilvl w:val="0"/>
          <w:numId w:val="43"/>
        </w:numPr>
        <w:autoSpaceDE w:val="0"/>
        <w:autoSpaceDN w:val="0"/>
        <w:ind w:left="0"/>
        <w:jc w:val="both"/>
        <w:rPr>
          <w:i/>
          <w:lang w:val="ro-RO"/>
        </w:rPr>
      </w:pPr>
      <w:r w:rsidRPr="001A5230">
        <w:rPr>
          <w:i/>
          <w:lang w:val="ro-RO"/>
        </w:rPr>
        <w:t>nivelul său de înțelegere asupra obiectului Contractului și gradul de conștientizare a importanței rezultatului Contractului pentru Autoritatea Contractantă pe bazainformațiilor furnizate în Caietul de Sarcini la capitolele „Contextul realizării acestei achiziții de servicii”, „Descrierea serviciilor solicitate”, „Factori interesați și rolul acestora” și „Abordare și metodologie în realizarea activităților din Caietul de Sarcini”;</w:t>
      </w:r>
    </w:p>
    <w:p w14:paraId="12632A7A" w14:textId="77777777" w:rsidR="001A5230" w:rsidRPr="001A5230" w:rsidRDefault="001A5230" w:rsidP="001A5230">
      <w:pPr>
        <w:pStyle w:val="Listparagraf"/>
        <w:widowControl w:val="0"/>
        <w:numPr>
          <w:ilvl w:val="0"/>
          <w:numId w:val="43"/>
        </w:numPr>
        <w:autoSpaceDE w:val="0"/>
        <w:autoSpaceDN w:val="0"/>
        <w:ind w:left="0"/>
        <w:jc w:val="both"/>
        <w:rPr>
          <w:i/>
          <w:lang w:val="ro-RO"/>
        </w:rPr>
      </w:pPr>
      <w:r w:rsidRPr="001A5230">
        <w:rPr>
          <w:i/>
          <w:lang w:val="ro-RO"/>
        </w:rPr>
        <w:t>abordarea utilizată pentru realizarea activităților din Contract și pentru obținerea rezultatelor așteptate, așa cum sunt acestea precizate la capitolul 3 din Caietul de Sarcini – „Descrierea serviciilor solicitate”;</w:t>
      </w:r>
    </w:p>
    <w:p w14:paraId="01614DFC" w14:textId="77777777" w:rsidR="001A5230" w:rsidRPr="001A5230" w:rsidRDefault="001A5230" w:rsidP="001A5230">
      <w:pPr>
        <w:pStyle w:val="Listparagraf"/>
        <w:widowControl w:val="0"/>
        <w:numPr>
          <w:ilvl w:val="0"/>
          <w:numId w:val="43"/>
        </w:numPr>
        <w:autoSpaceDE w:val="0"/>
        <w:autoSpaceDN w:val="0"/>
        <w:ind w:left="0"/>
        <w:jc w:val="both"/>
        <w:rPr>
          <w:i/>
          <w:lang w:val="ro-RO"/>
        </w:rPr>
      </w:pPr>
      <w:r w:rsidRPr="001A5230">
        <w:rPr>
          <w:i/>
          <w:lang w:val="ro-RO"/>
        </w:rPr>
        <w:t>metodologia utilizată pentru realizarea serviciilor și obținerea rezultatelor;</w:t>
      </w:r>
    </w:p>
    <w:p w14:paraId="0CF970DA" w14:textId="77777777" w:rsidR="001A5230" w:rsidRPr="001A5230" w:rsidRDefault="001A5230" w:rsidP="001A5230">
      <w:pPr>
        <w:pStyle w:val="Listparagraf"/>
        <w:widowControl w:val="0"/>
        <w:numPr>
          <w:ilvl w:val="0"/>
          <w:numId w:val="43"/>
        </w:numPr>
        <w:autoSpaceDE w:val="0"/>
        <w:autoSpaceDN w:val="0"/>
        <w:ind w:left="0"/>
        <w:jc w:val="both"/>
        <w:rPr>
          <w:i/>
          <w:lang w:val="ro-RO"/>
        </w:rPr>
      </w:pPr>
      <w:r w:rsidRPr="001A5230">
        <w:rPr>
          <w:i/>
          <w:lang w:val="ro-RO"/>
        </w:rPr>
        <w:t>datele de intrare și datele de ieșire utilizate pentru fiecare și toate activitățile solicitate prin Caietul de Sarcini pentru obținerea rezultatelor].</w:t>
      </w:r>
    </w:p>
    <w:p w14:paraId="586B066E" w14:textId="77777777" w:rsidR="001A5230" w:rsidRPr="001A5230" w:rsidRDefault="001A5230" w:rsidP="001A5230">
      <w:pPr>
        <w:adjustRightInd w:val="0"/>
        <w:spacing w:after="0" w:line="240" w:lineRule="auto"/>
        <w:contextualSpacing/>
        <w:jc w:val="both"/>
        <w:rPr>
          <w:rFonts w:ascii="Times New Roman" w:eastAsia="Calibri" w:hAnsi="Times New Roman"/>
          <w:sz w:val="20"/>
          <w:szCs w:val="20"/>
        </w:rPr>
      </w:pPr>
    </w:p>
    <w:p w14:paraId="1CE287E3" w14:textId="77777777" w:rsidR="001A5230" w:rsidRPr="001A5230" w:rsidRDefault="001A5230" w:rsidP="001A5230">
      <w:pPr>
        <w:pStyle w:val="Titlu1"/>
        <w:keepLines/>
        <w:widowControl w:val="0"/>
        <w:numPr>
          <w:ilvl w:val="1"/>
          <w:numId w:val="37"/>
        </w:numPr>
        <w:autoSpaceDE w:val="0"/>
        <w:autoSpaceDN w:val="0"/>
        <w:spacing w:before="0" w:after="0" w:line="240" w:lineRule="auto"/>
        <w:ind w:left="0" w:hanging="540"/>
        <w:rPr>
          <w:rFonts w:ascii="Times New Roman" w:hAnsi="Times New Roman"/>
          <w:sz w:val="20"/>
          <w:szCs w:val="20"/>
        </w:rPr>
      </w:pPr>
      <w:bookmarkStart w:id="11" w:name="_Toc206491833"/>
      <w:r w:rsidRPr="001A5230">
        <w:rPr>
          <w:rFonts w:ascii="Times New Roman" w:hAnsi="Times New Roman"/>
          <w:sz w:val="20"/>
          <w:szCs w:val="20"/>
        </w:rPr>
        <w:t>Abordarea propusă</w:t>
      </w:r>
      <w:bookmarkEnd w:id="11"/>
    </w:p>
    <w:p w14:paraId="3983CA0F" w14:textId="77777777" w:rsidR="001A5230" w:rsidRPr="001A5230" w:rsidRDefault="001A5230" w:rsidP="001A5230">
      <w:pPr>
        <w:spacing w:after="0" w:line="240" w:lineRule="auto"/>
        <w:rPr>
          <w:rFonts w:ascii="Times New Roman" w:eastAsia="Calibri" w:hAnsi="Times New Roman"/>
          <w:sz w:val="20"/>
          <w:szCs w:val="20"/>
        </w:rPr>
      </w:pPr>
    </w:p>
    <w:p w14:paraId="0FEB7CF1" w14:textId="77777777" w:rsidR="001A5230" w:rsidRPr="001A5230" w:rsidRDefault="001A5230" w:rsidP="001A5230">
      <w:pPr>
        <w:spacing w:after="0" w:line="240" w:lineRule="auto"/>
        <w:jc w:val="both"/>
        <w:rPr>
          <w:rFonts w:ascii="Times New Roman" w:hAnsi="Times New Roman"/>
          <w:i/>
          <w:sz w:val="20"/>
          <w:szCs w:val="20"/>
        </w:rPr>
      </w:pPr>
      <w:r w:rsidRPr="001A5230">
        <w:rPr>
          <w:rFonts w:ascii="Times New Roman" w:hAnsi="Times New Roman"/>
          <w:i/>
          <w:sz w:val="20"/>
          <w:szCs w:val="20"/>
        </w:rPr>
        <w:t>[Introduceți aici informații despre abordarea propusă în prestarea serviciilor:</w:t>
      </w:r>
    </w:p>
    <w:p w14:paraId="5824D4B5" w14:textId="77777777" w:rsidR="001A5230" w:rsidRPr="001A5230" w:rsidRDefault="001A5230" w:rsidP="001A5230">
      <w:pPr>
        <w:pStyle w:val="Listparagraf"/>
        <w:widowControl w:val="0"/>
        <w:numPr>
          <w:ilvl w:val="0"/>
          <w:numId w:val="44"/>
        </w:numPr>
        <w:autoSpaceDE w:val="0"/>
        <w:autoSpaceDN w:val="0"/>
        <w:ind w:left="0"/>
        <w:jc w:val="both"/>
        <w:rPr>
          <w:i/>
          <w:lang w:val="ro-RO"/>
        </w:rPr>
      </w:pPr>
      <w:r w:rsidRPr="001A5230">
        <w:rPr>
          <w:i/>
          <w:lang w:val="ro-RO"/>
        </w:rPr>
        <w:t>Caracterizarea abordării;</w:t>
      </w:r>
    </w:p>
    <w:p w14:paraId="18011593" w14:textId="77777777" w:rsidR="001A5230" w:rsidRPr="001A5230" w:rsidRDefault="001A5230" w:rsidP="001A5230">
      <w:pPr>
        <w:pStyle w:val="Listparagraf"/>
        <w:widowControl w:val="0"/>
        <w:numPr>
          <w:ilvl w:val="0"/>
          <w:numId w:val="44"/>
        </w:numPr>
        <w:autoSpaceDE w:val="0"/>
        <w:autoSpaceDN w:val="0"/>
        <w:ind w:left="0"/>
        <w:jc w:val="both"/>
        <w:rPr>
          <w:i/>
          <w:lang w:val="ro-RO"/>
        </w:rPr>
      </w:pPr>
      <w:r w:rsidRPr="001A5230">
        <w:rPr>
          <w:i/>
          <w:lang w:val="ro-RO"/>
        </w:rPr>
        <w:t>Punctele tari în contextul cerințelor din Caietul de Sarcini;</w:t>
      </w:r>
    </w:p>
    <w:p w14:paraId="7CA55881" w14:textId="77777777" w:rsidR="001A5230" w:rsidRPr="001A5230" w:rsidRDefault="001A5230" w:rsidP="001A5230">
      <w:pPr>
        <w:pStyle w:val="Listparagraf"/>
        <w:widowControl w:val="0"/>
        <w:numPr>
          <w:ilvl w:val="0"/>
          <w:numId w:val="44"/>
        </w:numPr>
        <w:autoSpaceDE w:val="0"/>
        <w:autoSpaceDN w:val="0"/>
        <w:ind w:left="0"/>
        <w:jc w:val="both"/>
        <w:rPr>
          <w:i/>
          <w:lang w:val="ro-RO"/>
        </w:rPr>
      </w:pPr>
      <w:r w:rsidRPr="001A5230">
        <w:rPr>
          <w:i/>
          <w:lang w:val="ro-RO"/>
        </w:rPr>
        <w:t>Corelația dintre abordarea propusă și:</w:t>
      </w:r>
    </w:p>
    <w:p w14:paraId="6E413E3A" w14:textId="77777777" w:rsidR="001A5230" w:rsidRPr="001A5230" w:rsidRDefault="001A5230" w:rsidP="001A5230">
      <w:pPr>
        <w:pStyle w:val="Listparagraf"/>
        <w:widowControl w:val="0"/>
        <w:numPr>
          <w:ilvl w:val="1"/>
          <w:numId w:val="45"/>
        </w:numPr>
        <w:autoSpaceDE w:val="0"/>
        <w:autoSpaceDN w:val="0"/>
        <w:ind w:left="0" w:hanging="540"/>
        <w:jc w:val="both"/>
        <w:rPr>
          <w:i/>
          <w:lang w:val="ro-RO"/>
        </w:rPr>
      </w:pPr>
      <w:r w:rsidRPr="001A5230">
        <w:rPr>
          <w:i/>
          <w:lang w:val="ro-RO"/>
        </w:rPr>
        <w:t xml:space="preserve">metodologia pentru realizarea activităților și obținerea rezultatelor </w:t>
      </w:r>
    </w:p>
    <w:p w14:paraId="57FD3087" w14:textId="77777777" w:rsidR="001A5230" w:rsidRPr="001A5230" w:rsidRDefault="001A5230" w:rsidP="001A5230">
      <w:pPr>
        <w:pStyle w:val="Listparagraf"/>
        <w:widowControl w:val="0"/>
        <w:numPr>
          <w:ilvl w:val="1"/>
          <w:numId w:val="45"/>
        </w:numPr>
        <w:autoSpaceDE w:val="0"/>
        <w:autoSpaceDN w:val="0"/>
        <w:ind w:left="0" w:hanging="540"/>
        <w:jc w:val="both"/>
        <w:rPr>
          <w:i/>
          <w:lang w:val="ro-RO"/>
        </w:rPr>
      </w:pPr>
      <w:r w:rsidRPr="001A5230">
        <w:rPr>
          <w:i/>
          <w:lang w:val="ro-RO"/>
        </w:rPr>
        <w:t>metodologia pentru obținerea asigurării că activitățile ce urmează a fi realizate și rezultatele ce urmează a fi obținute îndeplinesc cerințele, respectiv depășesc cerințele și ating nivelul descris de Ofertant în Propunerea Tehnică.]</w:t>
      </w:r>
    </w:p>
    <w:p w14:paraId="273B95D1" w14:textId="77777777" w:rsidR="001A5230" w:rsidRPr="001A5230" w:rsidRDefault="001A5230" w:rsidP="001A5230">
      <w:pPr>
        <w:tabs>
          <w:tab w:val="left" w:pos="2400"/>
        </w:tabs>
        <w:spacing w:after="0" w:line="240" w:lineRule="auto"/>
        <w:rPr>
          <w:rFonts w:ascii="Times New Roman" w:eastAsia="Calibri" w:hAnsi="Times New Roman"/>
          <w:sz w:val="20"/>
          <w:szCs w:val="20"/>
        </w:rPr>
      </w:pPr>
    </w:p>
    <w:p w14:paraId="33EF468C" w14:textId="77777777" w:rsidR="001A5230" w:rsidRPr="001A5230" w:rsidRDefault="001A5230" w:rsidP="001A5230">
      <w:pPr>
        <w:pStyle w:val="Titlu1"/>
        <w:keepLines/>
        <w:widowControl w:val="0"/>
        <w:numPr>
          <w:ilvl w:val="1"/>
          <w:numId w:val="37"/>
        </w:numPr>
        <w:autoSpaceDE w:val="0"/>
        <w:autoSpaceDN w:val="0"/>
        <w:spacing w:before="0" w:after="0" w:line="240" w:lineRule="auto"/>
        <w:ind w:left="0" w:hanging="540"/>
        <w:rPr>
          <w:rFonts w:ascii="Times New Roman" w:hAnsi="Times New Roman"/>
          <w:sz w:val="20"/>
          <w:szCs w:val="20"/>
        </w:rPr>
      </w:pPr>
      <w:bookmarkStart w:id="12" w:name="_Toc206491834"/>
      <w:r w:rsidRPr="001A5230">
        <w:rPr>
          <w:rFonts w:ascii="Times New Roman" w:hAnsi="Times New Roman"/>
          <w:sz w:val="20"/>
          <w:szCs w:val="20"/>
        </w:rPr>
        <w:t>Metodologia propusă</w:t>
      </w:r>
      <w:bookmarkEnd w:id="12"/>
    </w:p>
    <w:p w14:paraId="7D72379B" w14:textId="77777777" w:rsidR="001A5230" w:rsidRPr="001A5230" w:rsidRDefault="001A5230" w:rsidP="001A5230">
      <w:pPr>
        <w:adjustRightInd w:val="0"/>
        <w:spacing w:after="0" w:line="240" w:lineRule="auto"/>
        <w:contextualSpacing/>
        <w:jc w:val="both"/>
        <w:rPr>
          <w:rFonts w:ascii="Times New Roman" w:eastAsia="Calibri" w:hAnsi="Times New Roman"/>
          <w:i/>
          <w:sz w:val="20"/>
          <w:szCs w:val="20"/>
        </w:rPr>
      </w:pPr>
    </w:p>
    <w:p w14:paraId="21CC31D7" w14:textId="77777777" w:rsidR="001A5230" w:rsidRPr="001A5230" w:rsidRDefault="001A5230" w:rsidP="001A5230">
      <w:pPr>
        <w:spacing w:after="0" w:line="240" w:lineRule="auto"/>
        <w:jc w:val="both"/>
        <w:rPr>
          <w:rFonts w:ascii="Times New Roman" w:hAnsi="Times New Roman"/>
          <w:i/>
          <w:sz w:val="20"/>
          <w:szCs w:val="20"/>
        </w:rPr>
      </w:pPr>
      <w:r w:rsidRPr="001A5230">
        <w:rPr>
          <w:rFonts w:ascii="Times New Roman" w:hAnsi="Times New Roman"/>
          <w:i/>
          <w:sz w:val="20"/>
          <w:szCs w:val="20"/>
        </w:rPr>
        <w:t>[Introduceți aici informațiile solicitate și în forma solicitată astfel încât să demonstrați îndeplinirea obiectivelor asociate atribuirii Contractului și implementarea abordării prezentate la paragraful anterior.]</w:t>
      </w:r>
    </w:p>
    <w:p w14:paraId="31A0DAC0" w14:textId="77777777" w:rsidR="001A5230" w:rsidRPr="001A5230" w:rsidRDefault="001A5230" w:rsidP="001A5230">
      <w:pPr>
        <w:pStyle w:val="Listparagraf"/>
        <w:numPr>
          <w:ilvl w:val="0"/>
          <w:numId w:val="46"/>
        </w:numPr>
        <w:adjustRightInd w:val="0"/>
        <w:ind w:left="0"/>
        <w:contextualSpacing/>
        <w:jc w:val="both"/>
        <w:rPr>
          <w:lang w:val="ro-RO"/>
        </w:rPr>
      </w:pPr>
      <w:r w:rsidRPr="001A5230">
        <w:rPr>
          <w:lang w:val="ro-RO"/>
        </w:rPr>
        <w:t xml:space="preserve">Metodologia pentru realizarea activității </w:t>
      </w:r>
      <w:r w:rsidRPr="001A5230">
        <w:rPr>
          <w:i/>
          <w:lang w:val="ro-RO"/>
        </w:rPr>
        <w:t xml:space="preserve">[Introduceți activitatea/pachetul de activități/faza-etapa, după cum este structurată informația în Caietul de Sarcini SAU activitatea propusă pentru îndeplinirea obiectivelor </w:t>
      </w:r>
      <w:r w:rsidRPr="001A5230">
        <w:rPr>
          <w:lang w:val="ro-RO"/>
        </w:rPr>
        <w:t>în contextul responsabilităților și atribuțiilor stabilite în Caietul de Sarcini, prin prezentarea activităților și a modalității efective de realizare a acestora și a rezultatului fiecărei activități desfășurate pentru a demonstra atingerea, în cadrul duratei de realizare a serviciilor, a obiectivelor asociate Contractului, utilizând formatul următor:</w:t>
      </w:r>
      <w:r w:rsidRPr="001A5230">
        <w:rPr>
          <w:lang w:val="ro-RO"/>
        </w:rPr>
        <w:br w:type="page"/>
      </w:r>
    </w:p>
    <w:p w14:paraId="02F4C2D5" w14:textId="77777777" w:rsidR="001A5230" w:rsidRPr="001A5230" w:rsidRDefault="001A5230" w:rsidP="001A5230">
      <w:pPr>
        <w:pStyle w:val="Listparagraf"/>
        <w:adjustRightInd w:val="0"/>
        <w:ind w:left="0"/>
        <w:jc w:val="center"/>
        <w:rPr>
          <w:b/>
          <w:lang w:val="ro-RO"/>
        </w:rPr>
        <w:sectPr w:rsidR="001A5230" w:rsidRPr="001A5230" w:rsidSect="001A5230">
          <w:pgSz w:w="11906" w:h="16838"/>
          <w:pgMar w:top="992" w:right="1418" w:bottom="1418" w:left="1418" w:header="709" w:footer="709" w:gutter="0"/>
          <w:cols w:space="708"/>
          <w:docGrid w:linePitch="360"/>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50"/>
        <w:gridCol w:w="2054"/>
        <w:gridCol w:w="1655"/>
        <w:gridCol w:w="2075"/>
        <w:gridCol w:w="1895"/>
        <w:gridCol w:w="4389"/>
      </w:tblGrid>
      <w:tr w:rsidR="001A5230" w:rsidRPr="001A5230" w14:paraId="30F1C7FC" w14:textId="77777777" w:rsidTr="005E3B2A">
        <w:trPr>
          <w:jc w:val="center"/>
        </w:trPr>
        <w:tc>
          <w:tcPr>
            <w:tcW w:w="0" w:type="auto"/>
            <w:vAlign w:val="center"/>
          </w:tcPr>
          <w:p w14:paraId="02E31902" w14:textId="77777777" w:rsidR="001A5230" w:rsidRPr="001A5230" w:rsidRDefault="001A5230" w:rsidP="005E3B2A">
            <w:pPr>
              <w:pStyle w:val="Listparagraf"/>
              <w:adjustRightInd w:val="0"/>
              <w:ind w:left="0"/>
              <w:jc w:val="center"/>
              <w:rPr>
                <w:b/>
                <w:lang w:val="ro-RO"/>
              </w:rPr>
            </w:pPr>
            <w:r w:rsidRPr="001A5230">
              <w:rPr>
                <w:b/>
                <w:lang w:val="ro-RO"/>
              </w:rPr>
              <w:lastRenderedPageBreak/>
              <w:t>Activitate</w:t>
            </w:r>
          </w:p>
        </w:tc>
        <w:tc>
          <w:tcPr>
            <w:tcW w:w="0" w:type="auto"/>
            <w:vAlign w:val="center"/>
          </w:tcPr>
          <w:p w14:paraId="5D431AF9" w14:textId="77777777" w:rsidR="001A5230" w:rsidRPr="001A5230" w:rsidRDefault="001A5230" w:rsidP="005E3B2A">
            <w:pPr>
              <w:pStyle w:val="Listparagraf"/>
              <w:adjustRightInd w:val="0"/>
              <w:ind w:left="0"/>
              <w:jc w:val="center"/>
              <w:rPr>
                <w:b/>
                <w:lang w:val="ro-RO"/>
              </w:rPr>
            </w:pPr>
            <w:r w:rsidRPr="001A5230">
              <w:rPr>
                <w:b/>
                <w:lang w:val="ro-RO"/>
              </w:rPr>
              <w:t xml:space="preserve">Modalitatea efectivă de realizare a activității (metoda, procedura, tehnica, procedeul, după caz) </w:t>
            </w:r>
          </w:p>
        </w:tc>
        <w:tc>
          <w:tcPr>
            <w:tcW w:w="0" w:type="auto"/>
            <w:vAlign w:val="center"/>
          </w:tcPr>
          <w:p w14:paraId="726EAA9A" w14:textId="77777777" w:rsidR="001A5230" w:rsidRPr="001A5230" w:rsidRDefault="001A5230" w:rsidP="005E3B2A">
            <w:pPr>
              <w:pStyle w:val="Listparagraf"/>
              <w:adjustRightInd w:val="0"/>
              <w:ind w:left="0"/>
              <w:jc w:val="center"/>
              <w:rPr>
                <w:b/>
                <w:lang w:val="ro-RO"/>
              </w:rPr>
            </w:pPr>
            <w:r w:rsidRPr="001A5230">
              <w:rPr>
                <w:b/>
                <w:lang w:val="ro-RO"/>
              </w:rPr>
              <w:t>Date de intrare utilizate pentru realizarea activității</w:t>
            </w:r>
          </w:p>
          <w:p w14:paraId="1A93BA94" w14:textId="77777777" w:rsidR="001A5230" w:rsidRPr="001A5230" w:rsidRDefault="001A5230" w:rsidP="005E3B2A">
            <w:pPr>
              <w:pStyle w:val="Listparagraf"/>
              <w:adjustRightInd w:val="0"/>
              <w:ind w:left="0"/>
              <w:jc w:val="center"/>
              <w:rPr>
                <w:b/>
                <w:lang w:val="ro-RO"/>
              </w:rPr>
            </w:pPr>
            <w:r w:rsidRPr="001A5230">
              <w:rPr>
                <w:b/>
                <w:lang w:val="ro-RO"/>
              </w:rPr>
              <w:t>(resurse folosite</w:t>
            </w:r>
            <w:r w:rsidRPr="001A5230">
              <w:rPr>
                <w:rStyle w:val="Referinnotdesubsol"/>
                <w:lang w:val="ro-RO"/>
              </w:rPr>
              <w:footnoteReference w:id="5"/>
            </w:r>
            <w:r w:rsidRPr="001A5230">
              <w:rPr>
                <w:b/>
                <w:lang w:val="ro-RO"/>
              </w:rPr>
              <w:t>: ex. software, resurse umane</w:t>
            </w:r>
            <w:r w:rsidRPr="001A5230">
              <w:rPr>
                <w:rStyle w:val="Referinnotdesubsol"/>
                <w:lang w:val="ro-RO"/>
              </w:rPr>
              <w:footnoteReference w:id="6"/>
            </w:r>
            <w:r w:rsidRPr="001A5230">
              <w:rPr>
                <w:b/>
                <w:lang w:val="ro-RO"/>
              </w:rPr>
              <w:t>, informații</w:t>
            </w:r>
            <w:r w:rsidRPr="001A5230">
              <w:rPr>
                <w:rStyle w:val="Referinnotdesubsol"/>
                <w:lang w:val="ro-RO"/>
              </w:rPr>
              <w:footnoteReference w:id="7"/>
            </w:r>
            <w:r w:rsidRPr="001A5230">
              <w:rPr>
                <w:b/>
                <w:lang w:val="ro-RO"/>
              </w:rPr>
              <w:t xml:space="preserve"> etc.)</w:t>
            </w:r>
          </w:p>
        </w:tc>
        <w:tc>
          <w:tcPr>
            <w:tcW w:w="0" w:type="auto"/>
            <w:vAlign w:val="center"/>
          </w:tcPr>
          <w:p w14:paraId="30697125" w14:textId="77777777" w:rsidR="001A5230" w:rsidRPr="001A5230" w:rsidRDefault="001A5230" w:rsidP="005E3B2A">
            <w:pPr>
              <w:pStyle w:val="Listparagraf"/>
              <w:adjustRightInd w:val="0"/>
              <w:ind w:left="0"/>
              <w:jc w:val="center"/>
              <w:rPr>
                <w:b/>
                <w:lang w:val="ro-RO"/>
              </w:rPr>
            </w:pPr>
            <w:r w:rsidRPr="001A5230">
              <w:rPr>
                <w:b/>
                <w:lang w:val="ro-RO"/>
              </w:rPr>
              <w:t>Date de ieșire - Rezultate obținute la finalul activității (rezultate intermediare și/sau finale)</w:t>
            </w:r>
          </w:p>
        </w:tc>
        <w:tc>
          <w:tcPr>
            <w:tcW w:w="0" w:type="auto"/>
            <w:vAlign w:val="center"/>
          </w:tcPr>
          <w:p w14:paraId="582666D1" w14:textId="77777777" w:rsidR="001A5230" w:rsidRPr="001A5230" w:rsidRDefault="001A5230" w:rsidP="005E3B2A">
            <w:pPr>
              <w:pStyle w:val="Listparagraf"/>
              <w:adjustRightInd w:val="0"/>
              <w:ind w:left="0"/>
              <w:jc w:val="center"/>
              <w:rPr>
                <w:b/>
                <w:lang w:val="ro-RO"/>
              </w:rPr>
            </w:pPr>
            <w:r w:rsidRPr="001A5230">
              <w:rPr>
                <w:b/>
                <w:lang w:val="ro-RO"/>
              </w:rPr>
              <w:t>Durata</w:t>
            </w:r>
          </w:p>
          <w:p w14:paraId="5443399D" w14:textId="77777777" w:rsidR="001A5230" w:rsidRPr="001A5230" w:rsidRDefault="001A5230" w:rsidP="005E3B2A">
            <w:pPr>
              <w:pStyle w:val="Listparagraf"/>
              <w:adjustRightInd w:val="0"/>
              <w:ind w:left="0"/>
              <w:jc w:val="center"/>
              <w:rPr>
                <w:b/>
                <w:lang w:val="ro-RO"/>
              </w:rPr>
            </w:pPr>
            <w:r w:rsidRPr="001A5230">
              <w:rPr>
                <w:b/>
                <w:lang w:val="ro-RO"/>
              </w:rPr>
              <w:t>activității</w:t>
            </w:r>
          </w:p>
        </w:tc>
        <w:tc>
          <w:tcPr>
            <w:tcW w:w="0" w:type="auto"/>
            <w:vAlign w:val="center"/>
          </w:tcPr>
          <w:p w14:paraId="32062623" w14:textId="77777777" w:rsidR="001A5230" w:rsidRPr="001A5230" w:rsidRDefault="001A5230" w:rsidP="005E3B2A">
            <w:pPr>
              <w:pStyle w:val="Listparagraf"/>
              <w:adjustRightInd w:val="0"/>
              <w:ind w:left="0"/>
              <w:jc w:val="center"/>
              <w:rPr>
                <w:b/>
                <w:lang w:val="ro-RO"/>
              </w:rPr>
            </w:pPr>
            <w:r w:rsidRPr="001A5230">
              <w:rPr>
                <w:b/>
                <w:lang w:val="ro-RO"/>
              </w:rPr>
              <w:t>Informații suplimentare relevante în legătură cu activitatea, acolo unde este aplicabil</w:t>
            </w:r>
          </w:p>
        </w:tc>
      </w:tr>
      <w:tr w:rsidR="001A5230" w:rsidRPr="001A5230" w14:paraId="67F2506D" w14:textId="77777777" w:rsidTr="005E3B2A">
        <w:trPr>
          <w:jc w:val="center"/>
        </w:trPr>
        <w:tc>
          <w:tcPr>
            <w:tcW w:w="0" w:type="auto"/>
          </w:tcPr>
          <w:p w14:paraId="4691DC06" w14:textId="77777777" w:rsidR="001A5230" w:rsidRPr="001A5230" w:rsidRDefault="001A5230" w:rsidP="005E3B2A">
            <w:pPr>
              <w:pStyle w:val="Listparagraf"/>
              <w:adjustRightInd w:val="0"/>
              <w:ind w:left="0"/>
              <w:jc w:val="both"/>
              <w:rPr>
                <w:b/>
                <w:lang w:val="ro-RO"/>
              </w:rPr>
            </w:pPr>
            <w:r w:rsidRPr="001A5230">
              <w:rPr>
                <w:i/>
                <w:lang w:val="ro-RO"/>
              </w:rPr>
              <w:t xml:space="preserve">[Precizați activitatea solicitată prin Caietul de Sarcini </w:t>
            </w:r>
            <w:r w:rsidRPr="001A5230">
              <w:rPr>
                <w:b/>
                <w:i/>
                <w:lang w:val="ro-RO"/>
              </w:rPr>
              <w:t>sau</w:t>
            </w:r>
            <w:r w:rsidRPr="001A5230">
              <w:rPr>
                <w:i/>
                <w:lang w:val="ro-RO"/>
              </w:rPr>
              <w:t xml:space="preserve"> a fi desfășurată de Contractant pentru obținerea rezultatului]</w:t>
            </w:r>
          </w:p>
        </w:tc>
        <w:tc>
          <w:tcPr>
            <w:tcW w:w="0" w:type="auto"/>
          </w:tcPr>
          <w:p w14:paraId="64B2A4F9" w14:textId="77777777" w:rsidR="001A5230" w:rsidRPr="001A5230" w:rsidRDefault="001A5230" w:rsidP="005E3B2A">
            <w:pPr>
              <w:pStyle w:val="Listparagraf"/>
              <w:adjustRightInd w:val="0"/>
              <w:ind w:left="0"/>
              <w:jc w:val="both"/>
              <w:rPr>
                <w:i/>
                <w:lang w:val="ro-RO"/>
              </w:rPr>
            </w:pPr>
            <w:r w:rsidRPr="001A5230">
              <w:rPr>
                <w:i/>
                <w:lang w:val="ro-RO"/>
              </w:rPr>
              <w:t>[Descrieți modalitatea efectivă de realizare a activității]</w:t>
            </w:r>
          </w:p>
        </w:tc>
        <w:tc>
          <w:tcPr>
            <w:tcW w:w="0" w:type="auto"/>
          </w:tcPr>
          <w:p w14:paraId="346FD9A5" w14:textId="77777777" w:rsidR="001A5230" w:rsidRPr="001A5230" w:rsidRDefault="001A5230" w:rsidP="005E3B2A">
            <w:pPr>
              <w:pStyle w:val="Listparagraf"/>
              <w:adjustRightInd w:val="0"/>
              <w:ind w:left="0"/>
              <w:jc w:val="both"/>
              <w:rPr>
                <w:i/>
                <w:lang w:val="ro-RO"/>
              </w:rPr>
            </w:pPr>
            <w:r w:rsidRPr="001A5230">
              <w:rPr>
                <w:i/>
                <w:lang w:val="ro-RO"/>
              </w:rPr>
              <w:t>[Precizați resursele utilizate pentru realizarea activității]</w:t>
            </w:r>
          </w:p>
        </w:tc>
        <w:tc>
          <w:tcPr>
            <w:tcW w:w="0" w:type="auto"/>
          </w:tcPr>
          <w:p w14:paraId="41FD6C14" w14:textId="77777777" w:rsidR="001A5230" w:rsidRPr="001A5230" w:rsidRDefault="001A5230" w:rsidP="005E3B2A">
            <w:pPr>
              <w:pStyle w:val="Listparagraf"/>
              <w:adjustRightInd w:val="0"/>
              <w:ind w:left="0"/>
              <w:jc w:val="both"/>
              <w:rPr>
                <w:i/>
                <w:lang w:val="ro-RO"/>
              </w:rPr>
            </w:pPr>
            <w:r w:rsidRPr="001A5230">
              <w:rPr>
                <w:i/>
                <w:lang w:val="ro-RO"/>
              </w:rPr>
              <w:t>[Precizați rezultatele activității desfășurate]</w:t>
            </w:r>
          </w:p>
        </w:tc>
        <w:tc>
          <w:tcPr>
            <w:tcW w:w="0" w:type="auto"/>
          </w:tcPr>
          <w:p w14:paraId="32280CA4" w14:textId="77777777" w:rsidR="001A5230" w:rsidRPr="001A5230" w:rsidRDefault="001A5230" w:rsidP="005E3B2A">
            <w:pPr>
              <w:pStyle w:val="Listparagraf"/>
              <w:adjustRightInd w:val="0"/>
              <w:ind w:left="0"/>
              <w:jc w:val="both"/>
              <w:rPr>
                <w:i/>
                <w:lang w:val="ro-RO"/>
              </w:rPr>
            </w:pPr>
            <w:r w:rsidRPr="001A5230">
              <w:rPr>
                <w:i/>
                <w:lang w:val="ro-RO"/>
              </w:rPr>
              <w:t>[Introduceți durata activității de la data de început până la data de finalizare a activității]</w:t>
            </w:r>
          </w:p>
        </w:tc>
        <w:tc>
          <w:tcPr>
            <w:tcW w:w="0" w:type="auto"/>
          </w:tcPr>
          <w:p w14:paraId="4579AD18" w14:textId="77777777" w:rsidR="001A5230" w:rsidRPr="001A5230" w:rsidRDefault="001A5230" w:rsidP="005E3B2A">
            <w:pPr>
              <w:pStyle w:val="Listparagraf"/>
              <w:adjustRightInd w:val="0"/>
              <w:ind w:left="0"/>
              <w:jc w:val="both"/>
              <w:rPr>
                <w:i/>
                <w:lang w:val="ro-RO"/>
              </w:rPr>
            </w:pPr>
            <w:r w:rsidRPr="001A5230">
              <w:rPr>
                <w:i/>
                <w:lang w:val="ro-RO"/>
              </w:rPr>
              <w:t>[Introduceți informații adiționale, dacă este cazul – de exemplu: activități realizate cu participarea subcontractanților, activități realizate de un anumit membru al asocierii și/sau avantajul competitiv al Ofertantului în realizarea activității și orice argumente relevante pentru aplicarea factorului de evaluare]</w:t>
            </w:r>
          </w:p>
        </w:tc>
      </w:tr>
      <w:tr w:rsidR="001A5230" w:rsidRPr="001A5230" w14:paraId="552F233B" w14:textId="77777777" w:rsidTr="005E3B2A">
        <w:trPr>
          <w:jc w:val="center"/>
        </w:trPr>
        <w:tc>
          <w:tcPr>
            <w:tcW w:w="0" w:type="auto"/>
          </w:tcPr>
          <w:p w14:paraId="56045637" w14:textId="77777777" w:rsidR="001A5230" w:rsidRPr="007F57AA" w:rsidRDefault="001A5230" w:rsidP="005E3B2A">
            <w:pPr>
              <w:pStyle w:val="Listparagraf"/>
              <w:adjustRightInd w:val="0"/>
              <w:ind w:left="0"/>
              <w:jc w:val="both"/>
              <w:rPr>
                <w:i/>
                <w:lang w:val="fr-FR"/>
              </w:rPr>
            </w:pPr>
            <w:r w:rsidRPr="001A5230">
              <w:rPr>
                <w:i/>
                <w:lang w:val="ro-RO"/>
              </w:rPr>
              <w:t>[introduceți activități astfel încât să răspundeți spectrului de informații furnizat de Autoritatea Contractantă în Caietul de Sarcini</w:t>
            </w:r>
            <w:r w:rsidRPr="007F57AA">
              <w:rPr>
                <w:i/>
                <w:lang w:val="fr-FR"/>
              </w:rPr>
              <w:t>]</w:t>
            </w:r>
          </w:p>
        </w:tc>
        <w:tc>
          <w:tcPr>
            <w:tcW w:w="0" w:type="auto"/>
          </w:tcPr>
          <w:p w14:paraId="7F6C560A" w14:textId="77777777" w:rsidR="001A5230" w:rsidRPr="001A5230" w:rsidRDefault="001A5230" w:rsidP="005E3B2A">
            <w:pPr>
              <w:pStyle w:val="Listparagraf"/>
              <w:adjustRightInd w:val="0"/>
              <w:ind w:left="0"/>
              <w:rPr>
                <w:i/>
                <w:lang w:val="ro-RO"/>
              </w:rPr>
            </w:pPr>
          </w:p>
        </w:tc>
        <w:tc>
          <w:tcPr>
            <w:tcW w:w="0" w:type="auto"/>
          </w:tcPr>
          <w:p w14:paraId="7A2DCA92" w14:textId="77777777" w:rsidR="001A5230" w:rsidRPr="001A5230" w:rsidRDefault="001A5230" w:rsidP="005E3B2A">
            <w:pPr>
              <w:pStyle w:val="Listparagraf"/>
              <w:adjustRightInd w:val="0"/>
              <w:ind w:left="0"/>
              <w:rPr>
                <w:i/>
                <w:lang w:val="ro-RO"/>
              </w:rPr>
            </w:pPr>
          </w:p>
        </w:tc>
        <w:tc>
          <w:tcPr>
            <w:tcW w:w="0" w:type="auto"/>
          </w:tcPr>
          <w:p w14:paraId="49C13681" w14:textId="77777777" w:rsidR="001A5230" w:rsidRPr="001A5230" w:rsidRDefault="001A5230" w:rsidP="005E3B2A">
            <w:pPr>
              <w:pStyle w:val="Listparagraf"/>
              <w:adjustRightInd w:val="0"/>
              <w:ind w:left="0"/>
              <w:rPr>
                <w:i/>
                <w:lang w:val="ro-RO"/>
              </w:rPr>
            </w:pPr>
          </w:p>
        </w:tc>
        <w:tc>
          <w:tcPr>
            <w:tcW w:w="0" w:type="auto"/>
          </w:tcPr>
          <w:p w14:paraId="1454C942" w14:textId="77777777" w:rsidR="001A5230" w:rsidRPr="001A5230" w:rsidRDefault="001A5230" w:rsidP="005E3B2A">
            <w:pPr>
              <w:pStyle w:val="Listparagraf"/>
              <w:adjustRightInd w:val="0"/>
              <w:ind w:left="0"/>
              <w:rPr>
                <w:i/>
                <w:lang w:val="ro-RO"/>
              </w:rPr>
            </w:pPr>
          </w:p>
        </w:tc>
        <w:tc>
          <w:tcPr>
            <w:tcW w:w="0" w:type="auto"/>
          </w:tcPr>
          <w:p w14:paraId="13B9AD04" w14:textId="77777777" w:rsidR="001A5230" w:rsidRPr="001A5230" w:rsidRDefault="001A5230" w:rsidP="005E3B2A">
            <w:pPr>
              <w:pStyle w:val="Listparagraf"/>
              <w:adjustRightInd w:val="0"/>
              <w:ind w:left="0"/>
              <w:rPr>
                <w:i/>
                <w:lang w:val="ro-RO"/>
              </w:rPr>
            </w:pPr>
          </w:p>
        </w:tc>
      </w:tr>
    </w:tbl>
    <w:p w14:paraId="0C6771CB" w14:textId="77777777" w:rsidR="001A5230" w:rsidRPr="001A5230" w:rsidRDefault="001A5230" w:rsidP="001A5230">
      <w:pPr>
        <w:adjustRightInd w:val="0"/>
        <w:spacing w:after="0" w:line="240" w:lineRule="auto"/>
        <w:contextualSpacing/>
        <w:jc w:val="both"/>
        <w:rPr>
          <w:rFonts w:ascii="Times New Roman" w:eastAsia="Calibri" w:hAnsi="Times New Roman"/>
          <w:i/>
          <w:sz w:val="20"/>
          <w:szCs w:val="20"/>
        </w:rPr>
      </w:pPr>
    </w:p>
    <w:p w14:paraId="778526AD" w14:textId="77777777" w:rsidR="001A5230" w:rsidRPr="001A5230" w:rsidRDefault="001A5230" w:rsidP="001A5230">
      <w:pPr>
        <w:pStyle w:val="Listparagraf"/>
        <w:numPr>
          <w:ilvl w:val="0"/>
          <w:numId w:val="46"/>
        </w:numPr>
        <w:adjustRightInd w:val="0"/>
        <w:ind w:left="0" w:hanging="426"/>
        <w:contextualSpacing/>
        <w:jc w:val="both"/>
        <w:rPr>
          <w:lang w:val="ro-RO"/>
        </w:rPr>
      </w:pPr>
      <w:r w:rsidRPr="001A5230">
        <w:rPr>
          <w:lang w:val="ro-RO"/>
        </w:rPr>
        <w:t>Metodologia utilizată pentru obținerea asigurării că activitățile ce urmează a fi realizate și rezultatele ce urmează a fi obținute îndeplinesc cerințele din Caietul de Sarcini, respectiv depășesc cerințele privind nivelul calitativ solicitatși ating nivelul descris de Ofertant în Propunerea Tehnică (Planul de management/gestionare a calității în cadrul Contractului)</w:t>
      </w:r>
    </w:p>
    <w:p w14:paraId="4A29A1F3" w14:textId="77777777" w:rsidR="001A5230" w:rsidRPr="001A5230" w:rsidRDefault="001A5230" w:rsidP="001A5230">
      <w:pPr>
        <w:tabs>
          <w:tab w:val="left" w:pos="0"/>
        </w:tabs>
        <w:adjustRightInd w:val="0"/>
        <w:spacing w:after="0" w:line="240" w:lineRule="auto"/>
        <w:contextualSpacing/>
        <w:jc w:val="both"/>
        <w:rPr>
          <w:rFonts w:ascii="Times New Roman" w:eastAsia="Calibri" w:hAnsi="Times New Roman"/>
          <w:i/>
          <w:sz w:val="20"/>
          <w:szCs w:val="20"/>
        </w:rPr>
      </w:pPr>
      <w:r w:rsidRPr="001A5230">
        <w:rPr>
          <w:rFonts w:ascii="Times New Roman" w:eastAsia="Calibri" w:hAnsi="Times New Roman"/>
          <w:i/>
          <w:sz w:val="20"/>
          <w:szCs w:val="20"/>
        </w:rPr>
        <w:t>[introduceți informațiile în formatul de mai jos:]</w:t>
      </w:r>
    </w:p>
    <w:tbl>
      <w:tblPr>
        <w:tblW w:w="146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65"/>
        <w:gridCol w:w="2160"/>
        <w:gridCol w:w="1530"/>
        <w:gridCol w:w="1800"/>
        <w:gridCol w:w="2160"/>
        <w:gridCol w:w="1440"/>
        <w:gridCol w:w="1980"/>
        <w:gridCol w:w="1509"/>
      </w:tblGrid>
      <w:tr w:rsidR="001A5230" w:rsidRPr="001A5230" w14:paraId="6BCCE57B" w14:textId="77777777" w:rsidTr="005E3B2A">
        <w:trPr>
          <w:jc w:val="center"/>
        </w:trPr>
        <w:tc>
          <w:tcPr>
            <w:tcW w:w="2065" w:type="dxa"/>
            <w:vAlign w:val="center"/>
          </w:tcPr>
          <w:p w14:paraId="3A36BEB8" w14:textId="77777777" w:rsidR="001A5230" w:rsidRPr="001A5230" w:rsidRDefault="001A5230" w:rsidP="005E3B2A">
            <w:pPr>
              <w:pStyle w:val="Listparagraf"/>
              <w:adjustRightInd w:val="0"/>
              <w:ind w:left="0"/>
              <w:jc w:val="center"/>
              <w:rPr>
                <w:b/>
                <w:lang w:val="ro-RO"/>
              </w:rPr>
            </w:pPr>
            <w:r w:rsidRPr="001A5230">
              <w:rPr>
                <w:b/>
                <w:lang w:val="ro-RO"/>
              </w:rPr>
              <w:t>Activitatea ce urmează a fi realizată pentru obținerea asigurării realizării nivelului de calitate</w:t>
            </w:r>
          </w:p>
        </w:tc>
        <w:tc>
          <w:tcPr>
            <w:tcW w:w="2160" w:type="dxa"/>
            <w:vAlign w:val="center"/>
          </w:tcPr>
          <w:p w14:paraId="613F71B5" w14:textId="77777777" w:rsidR="001A5230" w:rsidRPr="001A5230" w:rsidRDefault="001A5230" w:rsidP="005E3B2A">
            <w:pPr>
              <w:pStyle w:val="Listparagraf"/>
              <w:adjustRightInd w:val="0"/>
              <w:ind w:left="0"/>
              <w:jc w:val="center"/>
              <w:rPr>
                <w:b/>
                <w:lang w:val="ro-RO"/>
              </w:rPr>
            </w:pPr>
            <w:r w:rsidRPr="001A5230">
              <w:rPr>
                <w:b/>
                <w:lang w:val="ro-RO"/>
              </w:rPr>
              <w:t>Nominalizați activitatea, rezultatul – după caz-  incluse la capitolul anterior în legătură cu care se realizează obținerea asigurăriirealizării nivelului de calitate</w:t>
            </w:r>
          </w:p>
        </w:tc>
        <w:tc>
          <w:tcPr>
            <w:tcW w:w="1530" w:type="dxa"/>
            <w:vAlign w:val="center"/>
          </w:tcPr>
          <w:p w14:paraId="59FA16ED" w14:textId="77777777" w:rsidR="001A5230" w:rsidRPr="001A5230" w:rsidRDefault="001A5230" w:rsidP="005E3B2A">
            <w:pPr>
              <w:pStyle w:val="Listparagraf"/>
              <w:adjustRightInd w:val="0"/>
              <w:ind w:left="0"/>
              <w:jc w:val="center"/>
              <w:rPr>
                <w:b/>
                <w:lang w:val="ro-RO"/>
              </w:rPr>
            </w:pPr>
            <w:r w:rsidRPr="001A5230">
              <w:rPr>
                <w:b/>
                <w:lang w:val="ro-RO"/>
              </w:rPr>
              <w:t>Metoda, procedura tehnica, instrumentul</w:t>
            </w:r>
          </w:p>
        </w:tc>
        <w:tc>
          <w:tcPr>
            <w:tcW w:w="1800" w:type="dxa"/>
            <w:vAlign w:val="center"/>
          </w:tcPr>
          <w:p w14:paraId="6A4E6AB2" w14:textId="77777777" w:rsidR="001A5230" w:rsidRPr="001A5230" w:rsidRDefault="001A5230" w:rsidP="005E3B2A">
            <w:pPr>
              <w:pStyle w:val="Listparagraf"/>
              <w:adjustRightInd w:val="0"/>
              <w:ind w:left="0"/>
              <w:jc w:val="center"/>
              <w:rPr>
                <w:b/>
                <w:lang w:val="ro-RO"/>
              </w:rPr>
            </w:pPr>
            <w:r w:rsidRPr="001A5230">
              <w:rPr>
                <w:b/>
                <w:lang w:val="ro-RO"/>
              </w:rPr>
              <w:t>Resurse folosite (ex.: software, resurse umane, informații, laboratoare etc.)</w:t>
            </w:r>
          </w:p>
        </w:tc>
        <w:tc>
          <w:tcPr>
            <w:tcW w:w="2160" w:type="dxa"/>
            <w:vAlign w:val="center"/>
          </w:tcPr>
          <w:p w14:paraId="5D601E61" w14:textId="77777777" w:rsidR="001A5230" w:rsidRPr="001A5230" w:rsidRDefault="001A5230" w:rsidP="005E3B2A">
            <w:pPr>
              <w:pStyle w:val="Listparagraf"/>
              <w:adjustRightInd w:val="0"/>
              <w:ind w:left="0"/>
              <w:jc w:val="center"/>
              <w:rPr>
                <w:b/>
                <w:lang w:val="ro-RO"/>
              </w:rPr>
            </w:pPr>
            <w:r w:rsidRPr="001A5230">
              <w:rPr>
                <w:b/>
                <w:lang w:val="ro-RO"/>
              </w:rPr>
              <w:t>Structura organizațională/</w:t>
            </w:r>
          </w:p>
          <w:p w14:paraId="4B7A68C6" w14:textId="77777777" w:rsidR="001A5230" w:rsidRPr="001A5230" w:rsidRDefault="001A5230" w:rsidP="005E3B2A">
            <w:pPr>
              <w:pStyle w:val="Listparagraf"/>
              <w:adjustRightInd w:val="0"/>
              <w:ind w:left="0"/>
              <w:jc w:val="center"/>
              <w:rPr>
                <w:b/>
                <w:lang w:val="ro-RO"/>
              </w:rPr>
            </w:pPr>
            <w:r w:rsidRPr="001A5230">
              <w:rPr>
                <w:b/>
                <w:lang w:val="ro-RO"/>
              </w:rPr>
              <w:t>unitatea funcțională implicată</w:t>
            </w:r>
          </w:p>
        </w:tc>
        <w:tc>
          <w:tcPr>
            <w:tcW w:w="1440" w:type="dxa"/>
            <w:vAlign w:val="center"/>
          </w:tcPr>
          <w:p w14:paraId="32123F3C" w14:textId="77777777" w:rsidR="001A5230" w:rsidRPr="001A5230" w:rsidRDefault="001A5230" w:rsidP="005E3B2A">
            <w:pPr>
              <w:pStyle w:val="Listparagraf"/>
              <w:adjustRightInd w:val="0"/>
              <w:ind w:left="0"/>
              <w:jc w:val="center"/>
              <w:rPr>
                <w:b/>
                <w:lang w:val="ro-RO"/>
              </w:rPr>
            </w:pPr>
            <w:r w:rsidRPr="001A5230">
              <w:rPr>
                <w:b/>
                <w:lang w:val="ro-RO"/>
              </w:rPr>
              <w:t>Documente și înregistrări privind calitatea</w:t>
            </w:r>
          </w:p>
        </w:tc>
        <w:tc>
          <w:tcPr>
            <w:tcW w:w="1980" w:type="dxa"/>
            <w:vAlign w:val="center"/>
          </w:tcPr>
          <w:p w14:paraId="0110A955" w14:textId="77777777" w:rsidR="001A5230" w:rsidRPr="001A5230" w:rsidRDefault="001A5230" w:rsidP="005E3B2A">
            <w:pPr>
              <w:pStyle w:val="Listparagraf"/>
              <w:adjustRightInd w:val="0"/>
              <w:ind w:left="0"/>
              <w:jc w:val="center"/>
              <w:rPr>
                <w:b/>
                <w:lang w:val="ro-RO"/>
              </w:rPr>
            </w:pPr>
            <w:r w:rsidRPr="001A5230">
              <w:rPr>
                <w:b/>
                <w:lang w:val="ro-RO"/>
              </w:rPr>
              <w:t>Perioada de remediere a defectelor/</w:t>
            </w:r>
          </w:p>
          <w:p w14:paraId="773CCEC2" w14:textId="77777777" w:rsidR="001A5230" w:rsidRPr="001A5230" w:rsidRDefault="001A5230" w:rsidP="005E3B2A">
            <w:pPr>
              <w:pStyle w:val="Listparagraf"/>
              <w:adjustRightInd w:val="0"/>
              <w:ind w:left="0"/>
              <w:jc w:val="center"/>
              <w:rPr>
                <w:b/>
                <w:lang w:val="ro-RO"/>
              </w:rPr>
            </w:pPr>
            <w:r w:rsidRPr="001A5230">
              <w:rPr>
                <w:b/>
                <w:lang w:val="ro-RO"/>
              </w:rPr>
              <w:t>neconformităților</w:t>
            </w:r>
          </w:p>
        </w:tc>
        <w:tc>
          <w:tcPr>
            <w:tcW w:w="1509" w:type="dxa"/>
            <w:vAlign w:val="center"/>
          </w:tcPr>
          <w:p w14:paraId="72D4E11C" w14:textId="77777777" w:rsidR="001A5230" w:rsidRPr="001A5230" w:rsidRDefault="001A5230" w:rsidP="005E3B2A">
            <w:pPr>
              <w:pStyle w:val="Listparagraf"/>
              <w:adjustRightInd w:val="0"/>
              <w:ind w:left="0"/>
              <w:jc w:val="center"/>
              <w:rPr>
                <w:b/>
                <w:lang w:val="ro-RO"/>
              </w:rPr>
            </w:pPr>
            <w:r w:rsidRPr="001A5230">
              <w:rPr>
                <w:b/>
                <w:lang w:val="ro-RO"/>
              </w:rPr>
              <w:t>Informații suplimentare, acolo unde este aplicabil</w:t>
            </w:r>
          </w:p>
        </w:tc>
      </w:tr>
      <w:tr w:rsidR="001A5230" w:rsidRPr="001A5230" w14:paraId="04CDC46A" w14:textId="77777777" w:rsidTr="005E3B2A">
        <w:trPr>
          <w:jc w:val="center"/>
        </w:trPr>
        <w:tc>
          <w:tcPr>
            <w:tcW w:w="2065" w:type="dxa"/>
          </w:tcPr>
          <w:p w14:paraId="2E8C98B2" w14:textId="77777777" w:rsidR="001A5230" w:rsidRPr="001A5230" w:rsidRDefault="001A5230" w:rsidP="005E3B2A">
            <w:pPr>
              <w:pStyle w:val="Listparagraf"/>
              <w:adjustRightInd w:val="0"/>
              <w:ind w:left="0"/>
              <w:rPr>
                <w:b/>
                <w:lang w:val="ro-RO"/>
              </w:rPr>
            </w:pPr>
            <w:r w:rsidRPr="001A5230">
              <w:rPr>
                <w:i/>
                <w:lang w:val="ro-RO"/>
              </w:rPr>
              <w:lastRenderedPageBreak/>
              <w:t>[Descrieți activitatea propusă a fi realizată de Contractant pentru controlul calității]</w:t>
            </w:r>
          </w:p>
        </w:tc>
        <w:tc>
          <w:tcPr>
            <w:tcW w:w="2160" w:type="dxa"/>
          </w:tcPr>
          <w:p w14:paraId="62CAA5A0" w14:textId="77777777" w:rsidR="001A5230" w:rsidRPr="001A5230" w:rsidRDefault="001A5230" w:rsidP="005E3B2A">
            <w:pPr>
              <w:pStyle w:val="Listparagraf"/>
              <w:adjustRightInd w:val="0"/>
              <w:ind w:left="0"/>
              <w:rPr>
                <w:i/>
                <w:lang w:val="ro-RO"/>
              </w:rPr>
            </w:pPr>
            <w:r w:rsidRPr="001A5230">
              <w:rPr>
                <w:i/>
                <w:lang w:val="ro-RO"/>
              </w:rPr>
              <w:t>[Reproduceți activitatea/referința de la capitolul anterior]</w:t>
            </w:r>
          </w:p>
        </w:tc>
        <w:tc>
          <w:tcPr>
            <w:tcW w:w="1530" w:type="dxa"/>
          </w:tcPr>
          <w:p w14:paraId="1340D779" w14:textId="77777777" w:rsidR="001A5230" w:rsidRPr="001A5230" w:rsidRDefault="001A5230" w:rsidP="005E3B2A">
            <w:pPr>
              <w:pStyle w:val="Listparagraf"/>
              <w:adjustRightInd w:val="0"/>
              <w:ind w:left="0"/>
              <w:rPr>
                <w:i/>
                <w:lang w:val="ro-RO"/>
              </w:rPr>
            </w:pPr>
            <w:r w:rsidRPr="001A5230">
              <w:rPr>
                <w:i/>
                <w:lang w:val="ro-RO"/>
              </w:rPr>
              <w:t>[Descrieți modalitatea efectivă de realizare a activității pentru obținerea asigurării nivelului de calitate solicitat]</w:t>
            </w:r>
          </w:p>
        </w:tc>
        <w:tc>
          <w:tcPr>
            <w:tcW w:w="1800" w:type="dxa"/>
          </w:tcPr>
          <w:p w14:paraId="39970976" w14:textId="77777777" w:rsidR="001A5230" w:rsidRPr="001A5230" w:rsidRDefault="001A5230" w:rsidP="005E3B2A">
            <w:pPr>
              <w:pStyle w:val="Listparagraf"/>
              <w:adjustRightInd w:val="0"/>
              <w:ind w:left="0"/>
              <w:rPr>
                <w:i/>
                <w:lang w:val="ro-RO"/>
              </w:rPr>
            </w:pPr>
            <w:r w:rsidRPr="001A5230">
              <w:rPr>
                <w:i/>
                <w:lang w:val="ro-RO"/>
              </w:rPr>
              <w:t>[Descrieți resursele utilizate pentru realizarea activității]</w:t>
            </w:r>
          </w:p>
        </w:tc>
        <w:tc>
          <w:tcPr>
            <w:tcW w:w="2160" w:type="dxa"/>
          </w:tcPr>
          <w:p w14:paraId="7252B8CC" w14:textId="77777777" w:rsidR="001A5230" w:rsidRPr="001A5230" w:rsidRDefault="001A5230" w:rsidP="005E3B2A">
            <w:pPr>
              <w:pStyle w:val="Listparagraf"/>
              <w:adjustRightInd w:val="0"/>
              <w:ind w:left="0"/>
              <w:rPr>
                <w:i/>
                <w:lang w:val="ro-RO"/>
              </w:rPr>
            </w:pPr>
            <w:r w:rsidRPr="001A5230">
              <w:rPr>
                <w:i/>
                <w:lang w:val="ro-RO"/>
              </w:rPr>
              <w:t>[Specificați structura organizațională – unitatea funcțională – inclusiv rolul implicat în realizarea asigurării și/sau controlului calității, modalitatea și gradul de implicare]</w:t>
            </w:r>
          </w:p>
        </w:tc>
        <w:tc>
          <w:tcPr>
            <w:tcW w:w="1440" w:type="dxa"/>
          </w:tcPr>
          <w:p w14:paraId="6A886E81" w14:textId="77777777" w:rsidR="001A5230" w:rsidRPr="001A5230" w:rsidRDefault="001A5230" w:rsidP="005E3B2A">
            <w:pPr>
              <w:pStyle w:val="Listparagraf"/>
              <w:adjustRightInd w:val="0"/>
              <w:ind w:left="0"/>
              <w:rPr>
                <w:i/>
                <w:lang w:val="ro-RO"/>
              </w:rPr>
            </w:pPr>
            <w:r w:rsidRPr="001A5230">
              <w:rPr>
                <w:i/>
                <w:lang w:val="ro-RO"/>
              </w:rPr>
              <w:t>[Includeți aici informații privind rapoartele ce adresează neconformitățile și rapoarte de acțiuni corective și preventive]</w:t>
            </w:r>
          </w:p>
        </w:tc>
        <w:tc>
          <w:tcPr>
            <w:tcW w:w="1980" w:type="dxa"/>
          </w:tcPr>
          <w:p w14:paraId="0F044992" w14:textId="77777777" w:rsidR="001A5230" w:rsidRPr="001A5230" w:rsidRDefault="001A5230" w:rsidP="005E3B2A">
            <w:pPr>
              <w:pStyle w:val="Listparagraf"/>
              <w:adjustRightInd w:val="0"/>
              <w:ind w:left="0"/>
              <w:rPr>
                <w:b/>
                <w:i/>
                <w:lang w:val="ro-RO"/>
              </w:rPr>
            </w:pPr>
            <w:r w:rsidRPr="001A5230">
              <w:rPr>
                <w:i/>
                <w:lang w:val="ro-RO"/>
              </w:rPr>
              <w:t>[Includeți aici informații privind perioada de remediere a  defectelor neremediate până la momentul acceptării rezultatelor finale sau intermediare]</w:t>
            </w:r>
          </w:p>
        </w:tc>
        <w:tc>
          <w:tcPr>
            <w:tcW w:w="1509" w:type="dxa"/>
          </w:tcPr>
          <w:p w14:paraId="32871F6F" w14:textId="77777777" w:rsidR="001A5230" w:rsidRPr="001A5230" w:rsidRDefault="001A5230" w:rsidP="005E3B2A">
            <w:pPr>
              <w:pStyle w:val="Listparagraf"/>
              <w:adjustRightInd w:val="0"/>
              <w:ind w:left="0"/>
              <w:rPr>
                <w:i/>
                <w:lang w:val="ro-RO"/>
              </w:rPr>
            </w:pPr>
            <w:r w:rsidRPr="001A5230">
              <w:rPr>
                <w:i/>
                <w:lang w:val="ro-RO"/>
              </w:rPr>
              <w:t>[Introduceți informații adiționale, dacă este cazul]</w:t>
            </w:r>
          </w:p>
        </w:tc>
      </w:tr>
    </w:tbl>
    <w:p w14:paraId="64F4B6E0" w14:textId="77777777" w:rsidR="001A5230" w:rsidRPr="001A5230" w:rsidRDefault="001A5230" w:rsidP="001A5230">
      <w:pPr>
        <w:adjustRightInd w:val="0"/>
        <w:spacing w:after="0" w:line="240" w:lineRule="auto"/>
        <w:contextualSpacing/>
        <w:rPr>
          <w:rFonts w:ascii="Times New Roman" w:eastAsia="Calibri" w:hAnsi="Times New Roman"/>
          <w:sz w:val="20"/>
          <w:szCs w:val="20"/>
        </w:rPr>
      </w:pPr>
    </w:p>
    <w:p w14:paraId="1B189B33" w14:textId="77777777" w:rsidR="001A5230" w:rsidRPr="001A5230" w:rsidRDefault="001A5230" w:rsidP="001A5230">
      <w:pPr>
        <w:adjustRightInd w:val="0"/>
        <w:spacing w:after="0" w:line="240" w:lineRule="auto"/>
        <w:contextualSpacing/>
        <w:rPr>
          <w:rFonts w:ascii="Times New Roman" w:hAnsi="Times New Roman"/>
          <w:bCs/>
          <w:i/>
          <w:sz w:val="20"/>
          <w:szCs w:val="20"/>
        </w:rPr>
      </w:pPr>
      <w:r w:rsidRPr="001A5230">
        <w:rPr>
          <w:rFonts w:ascii="Times New Roman" w:hAnsi="Times New Roman"/>
          <w:bCs/>
          <w:i/>
          <w:sz w:val="20"/>
          <w:szCs w:val="20"/>
        </w:rPr>
        <w:t>[Activitățile descrise la acest capitol trebuie:</w:t>
      </w:r>
    </w:p>
    <w:p w14:paraId="1A06B59E" w14:textId="77777777" w:rsidR="001A5230" w:rsidRPr="001A5230" w:rsidRDefault="001A5230" w:rsidP="001A5230">
      <w:pPr>
        <w:pStyle w:val="Listparagraf"/>
        <w:widowControl w:val="0"/>
        <w:numPr>
          <w:ilvl w:val="0"/>
          <w:numId w:val="47"/>
        </w:numPr>
        <w:tabs>
          <w:tab w:val="left" w:pos="0"/>
        </w:tabs>
        <w:autoSpaceDE w:val="0"/>
        <w:autoSpaceDN w:val="0"/>
        <w:ind w:left="0"/>
        <w:jc w:val="both"/>
        <w:rPr>
          <w:bCs/>
          <w:i/>
          <w:lang w:val="ro-RO"/>
        </w:rPr>
      </w:pPr>
      <w:r w:rsidRPr="001A5230">
        <w:rPr>
          <w:bCs/>
          <w:i/>
          <w:lang w:val="ro-RO"/>
        </w:rPr>
        <w:t>reprezentate ca activitate și ca durată în Planul de lucru pentru implementarea/realizarea serviciilor/obținerea rezultatelor în cadrul Contractului;</w:t>
      </w:r>
    </w:p>
    <w:p w14:paraId="0E7229D2" w14:textId="77777777" w:rsidR="001A5230" w:rsidRPr="001A5230" w:rsidRDefault="001A5230" w:rsidP="001A5230">
      <w:pPr>
        <w:pStyle w:val="Listparagraf"/>
        <w:widowControl w:val="0"/>
        <w:numPr>
          <w:ilvl w:val="0"/>
          <w:numId w:val="47"/>
        </w:numPr>
        <w:tabs>
          <w:tab w:val="left" w:pos="0"/>
        </w:tabs>
        <w:autoSpaceDE w:val="0"/>
        <w:autoSpaceDN w:val="0"/>
        <w:ind w:left="0"/>
        <w:jc w:val="both"/>
        <w:rPr>
          <w:bCs/>
          <w:i/>
          <w:lang w:val="ro-RO"/>
        </w:rPr>
      </w:pPr>
      <w:r w:rsidRPr="001A5230">
        <w:rPr>
          <w:bCs/>
          <w:i/>
          <w:lang w:val="ro-RO"/>
        </w:rPr>
        <w:t>trebuie reflectate în Propunerea Financiară sub aspect valoric la nivel de activitate și la nivel de etapede activități.]</w:t>
      </w:r>
    </w:p>
    <w:p w14:paraId="4CBB1256" w14:textId="77777777" w:rsidR="001A5230" w:rsidRPr="001A5230" w:rsidRDefault="001A5230" w:rsidP="001A5230">
      <w:pPr>
        <w:tabs>
          <w:tab w:val="left" w:pos="0"/>
        </w:tabs>
        <w:spacing w:after="0" w:line="240" w:lineRule="auto"/>
        <w:jc w:val="both"/>
        <w:rPr>
          <w:rFonts w:ascii="Times New Roman" w:hAnsi="Times New Roman"/>
          <w:bCs/>
          <w:i/>
          <w:sz w:val="20"/>
          <w:szCs w:val="20"/>
        </w:rPr>
      </w:pPr>
    </w:p>
    <w:p w14:paraId="3FBB5E29" w14:textId="77777777" w:rsidR="001A5230" w:rsidRPr="001A5230" w:rsidRDefault="001A5230" w:rsidP="001A5230">
      <w:pPr>
        <w:spacing w:after="0" w:line="240" w:lineRule="auto"/>
        <w:rPr>
          <w:rFonts w:ascii="Times New Roman" w:hAnsi="Times New Roman"/>
          <w:bCs/>
          <w:i/>
          <w:sz w:val="20"/>
          <w:szCs w:val="20"/>
        </w:rPr>
        <w:sectPr w:rsidR="001A5230" w:rsidRPr="001A5230" w:rsidSect="001A5230">
          <w:pgSz w:w="16838" w:h="11906" w:orient="landscape"/>
          <w:pgMar w:top="1418" w:right="992" w:bottom="1418" w:left="1418" w:header="709" w:footer="709" w:gutter="0"/>
          <w:cols w:space="708"/>
          <w:docGrid w:linePitch="360"/>
        </w:sectPr>
      </w:pPr>
      <w:r w:rsidRPr="001A5230">
        <w:rPr>
          <w:rFonts w:ascii="Times New Roman" w:hAnsi="Times New Roman"/>
          <w:bCs/>
          <w:i/>
          <w:sz w:val="20"/>
          <w:szCs w:val="20"/>
        </w:rPr>
        <w:br w:type="page"/>
      </w:r>
    </w:p>
    <w:p w14:paraId="12181A79" w14:textId="77777777" w:rsidR="001A5230" w:rsidRPr="001A5230" w:rsidRDefault="001A5230" w:rsidP="001A5230">
      <w:pPr>
        <w:pStyle w:val="Titlu1"/>
        <w:keepLines/>
        <w:widowControl w:val="0"/>
        <w:autoSpaceDE w:val="0"/>
        <w:autoSpaceDN w:val="0"/>
        <w:spacing w:before="0" w:after="0" w:line="240" w:lineRule="auto"/>
        <w:rPr>
          <w:rFonts w:ascii="Times New Roman" w:hAnsi="Times New Roman"/>
          <w:sz w:val="20"/>
          <w:szCs w:val="20"/>
        </w:rPr>
      </w:pPr>
      <w:bookmarkStart w:id="13" w:name="_Toc206491835"/>
      <w:r w:rsidRPr="001A5230">
        <w:rPr>
          <w:rFonts w:ascii="Times New Roman" w:hAnsi="Times New Roman"/>
          <w:sz w:val="20"/>
          <w:szCs w:val="20"/>
        </w:rPr>
        <w:lastRenderedPageBreak/>
        <w:t>Planul de lucru pentru implementarea/realizarea serviciilor/obținerea rezultatelor în cadrul Contractului</w:t>
      </w:r>
      <w:bookmarkEnd w:id="13"/>
    </w:p>
    <w:p w14:paraId="41BC43B0" w14:textId="77777777" w:rsidR="001A5230" w:rsidRPr="001A5230" w:rsidRDefault="001A5230" w:rsidP="001A5230">
      <w:pPr>
        <w:tabs>
          <w:tab w:val="left" w:pos="0"/>
        </w:tabs>
        <w:spacing w:after="0" w:line="240" w:lineRule="auto"/>
        <w:jc w:val="both"/>
        <w:rPr>
          <w:rFonts w:ascii="Times New Roman" w:eastAsia="Calibri" w:hAnsi="Times New Roman"/>
          <w:sz w:val="20"/>
          <w:szCs w:val="20"/>
        </w:rPr>
      </w:pPr>
    </w:p>
    <w:p w14:paraId="6E7D8576" w14:textId="77777777" w:rsidR="001A5230" w:rsidRPr="001A5230" w:rsidRDefault="001A5230" w:rsidP="001A5230">
      <w:pPr>
        <w:tabs>
          <w:tab w:val="left" w:pos="0"/>
        </w:tabs>
        <w:spacing w:after="0" w:line="240" w:lineRule="auto"/>
        <w:jc w:val="both"/>
        <w:rPr>
          <w:rFonts w:ascii="Times New Roman" w:hAnsi="Times New Roman"/>
          <w:bCs/>
          <w:i/>
          <w:sz w:val="20"/>
          <w:szCs w:val="20"/>
        </w:rPr>
      </w:pPr>
      <w:r w:rsidRPr="001A5230">
        <w:rPr>
          <w:rFonts w:ascii="Times New Roman" w:hAnsi="Times New Roman"/>
          <w:bCs/>
          <w:i/>
          <w:sz w:val="20"/>
          <w:szCs w:val="20"/>
        </w:rPr>
        <w:t>[În acest capitol Ofertantul trebuie să prezinte planul de lucru pentru prestarea serviciilor. Planul de lucru propus trebuie să fie în concordanță cu abordarea și metodologia.]</w:t>
      </w:r>
    </w:p>
    <w:p w14:paraId="6075E77E" w14:textId="77777777" w:rsidR="001A5230" w:rsidRPr="001A5230" w:rsidRDefault="001A5230" w:rsidP="001A5230">
      <w:pPr>
        <w:tabs>
          <w:tab w:val="left" w:pos="0"/>
        </w:tabs>
        <w:spacing w:after="0" w:line="240" w:lineRule="auto"/>
        <w:jc w:val="both"/>
        <w:rPr>
          <w:rFonts w:ascii="Times New Roman" w:eastAsia="Calibri" w:hAnsi="Times New Roman"/>
          <w:sz w:val="20"/>
          <w:szCs w:val="20"/>
        </w:rPr>
      </w:pPr>
    </w:p>
    <w:p w14:paraId="263EAEB5" w14:textId="77777777" w:rsidR="001A5230" w:rsidRPr="001A5230" w:rsidRDefault="001A5230" w:rsidP="001A5230">
      <w:pPr>
        <w:tabs>
          <w:tab w:val="left" w:pos="0"/>
        </w:tabs>
        <w:spacing w:after="0" w:line="240" w:lineRule="auto"/>
        <w:jc w:val="both"/>
        <w:rPr>
          <w:rFonts w:ascii="Times New Roman" w:hAnsi="Times New Roman"/>
          <w:bCs/>
          <w:i/>
          <w:sz w:val="20"/>
          <w:szCs w:val="20"/>
        </w:rPr>
      </w:pPr>
      <w:r w:rsidRPr="001A5230">
        <w:rPr>
          <w:rFonts w:ascii="Times New Roman" w:hAnsi="Times New Roman"/>
          <w:bCs/>
          <w:i/>
          <w:sz w:val="20"/>
          <w:szCs w:val="20"/>
        </w:rPr>
        <w:t>Cel puțin următoarele informații trebuie prezentate în această secțiune a Propunerii Tehnice :</w:t>
      </w:r>
    </w:p>
    <w:p w14:paraId="4DC118BD" w14:textId="77777777" w:rsidR="001A5230" w:rsidRPr="001A5230" w:rsidRDefault="001A5230" w:rsidP="001A5230">
      <w:pPr>
        <w:pStyle w:val="Listparagraf"/>
        <w:widowControl w:val="0"/>
        <w:numPr>
          <w:ilvl w:val="0"/>
          <w:numId w:val="38"/>
        </w:numPr>
        <w:tabs>
          <w:tab w:val="left" w:pos="0"/>
        </w:tabs>
        <w:autoSpaceDE w:val="0"/>
        <w:autoSpaceDN w:val="0"/>
        <w:ind w:left="0"/>
        <w:jc w:val="both"/>
        <w:rPr>
          <w:bCs/>
          <w:i/>
          <w:lang w:val="ro-RO"/>
        </w:rPr>
      </w:pPr>
      <w:r w:rsidRPr="001A5230">
        <w:rPr>
          <w:bCs/>
          <w:i/>
          <w:lang w:val="ro-RO"/>
        </w:rPr>
        <w:t>Denumirea activităților incluse (inclusiv denumirea pachetelor de activități, a fazelor activităților în cadrul Contractului - în cazul în care este aplicabil cu evedențierea activităților ce țin de obținerea asigurării că nivelul de calitate solicitat este obținut de Ofertant);</w:t>
      </w:r>
    </w:p>
    <w:p w14:paraId="03DEF357" w14:textId="77777777" w:rsidR="001A5230" w:rsidRPr="001A5230" w:rsidRDefault="001A5230" w:rsidP="001A5230">
      <w:pPr>
        <w:pStyle w:val="Listparagraf"/>
        <w:widowControl w:val="0"/>
        <w:numPr>
          <w:ilvl w:val="0"/>
          <w:numId w:val="38"/>
        </w:numPr>
        <w:tabs>
          <w:tab w:val="left" w:pos="0"/>
        </w:tabs>
        <w:autoSpaceDE w:val="0"/>
        <w:autoSpaceDN w:val="0"/>
        <w:ind w:left="0"/>
        <w:jc w:val="both"/>
        <w:rPr>
          <w:bCs/>
          <w:i/>
          <w:lang w:val="ro-RO"/>
        </w:rPr>
      </w:pPr>
      <w:r w:rsidRPr="001A5230">
        <w:rPr>
          <w:bCs/>
          <w:i/>
          <w:lang w:val="ro-RO"/>
        </w:rPr>
        <w:t>Evidențierea constrângerilor pentru derularea activităților într-o succesiune logică și cronologică, inclusiv prin identificarea drumului critic aferent realizării activităților din Contract și obținerii rezultatelor solicitate;</w:t>
      </w:r>
    </w:p>
    <w:p w14:paraId="1B29FA91" w14:textId="77777777" w:rsidR="001A5230" w:rsidRPr="001A5230" w:rsidRDefault="001A5230" w:rsidP="001A5230">
      <w:pPr>
        <w:pStyle w:val="Listparagraf"/>
        <w:widowControl w:val="0"/>
        <w:numPr>
          <w:ilvl w:val="0"/>
          <w:numId w:val="38"/>
        </w:numPr>
        <w:tabs>
          <w:tab w:val="left" w:pos="0"/>
        </w:tabs>
        <w:autoSpaceDE w:val="0"/>
        <w:autoSpaceDN w:val="0"/>
        <w:ind w:left="0"/>
        <w:jc w:val="both"/>
        <w:rPr>
          <w:bCs/>
          <w:i/>
          <w:lang w:val="ro-RO"/>
        </w:rPr>
      </w:pPr>
      <w:r w:rsidRPr="001A5230">
        <w:rPr>
          <w:bCs/>
          <w:i/>
          <w:lang w:val="ro-RO"/>
        </w:rPr>
        <w:t>Durata/succesiunea activităților și inter-relaționarea lor;</w:t>
      </w:r>
    </w:p>
    <w:p w14:paraId="347E5BBA" w14:textId="77777777" w:rsidR="001A5230" w:rsidRPr="001A5230" w:rsidRDefault="001A5230" w:rsidP="001A5230">
      <w:pPr>
        <w:pStyle w:val="Listparagraf"/>
        <w:widowControl w:val="0"/>
        <w:numPr>
          <w:ilvl w:val="0"/>
          <w:numId w:val="38"/>
        </w:numPr>
        <w:tabs>
          <w:tab w:val="left" w:pos="0"/>
        </w:tabs>
        <w:autoSpaceDE w:val="0"/>
        <w:autoSpaceDN w:val="0"/>
        <w:ind w:left="0"/>
        <w:jc w:val="both"/>
        <w:rPr>
          <w:bCs/>
          <w:i/>
          <w:lang w:val="ro-RO"/>
        </w:rPr>
      </w:pPr>
      <w:r w:rsidRPr="001A5230">
        <w:rPr>
          <w:bCs/>
          <w:i/>
          <w:lang w:val="ro-RO"/>
        </w:rPr>
        <w:t>Punctele cheie de control (jaloane/milestones);</w:t>
      </w:r>
    </w:p>
    <w:p w14:paraId="6E91BA3F" w14:textId="77777777" w:rsidR="001A5230" w:rsidRPr="001A5230" w:rsidRDefault="001A5230" w:rsidP="001A5230">
      <w:pPr>
        <w:pStyle w:val="Listparagraf"/>
        <w:widowControl w:val="0"/>
        <w:numPr>
          <w:ilvl w:val="0"/>
          <w:numId w:val="38"/>
        </w:numPr>
        <w:tabs>
          <w:tab w:val="left" w:pos="0"/>
        </w:tabs>
        <w:autoSpaceDE w:val="0"/>
        <w:autoSpaceDN w:val="0"/>
        <w:ind w:left="0"/>
        <w:jc w:val="both"/>
        <w:rPr>
          <w:bCs/>
          <w:i/>
          <w:lang w:val="ro-RO"/>
        </w:rPr>
      </w:pPr>
      <w:r w:rsidRPr="001A5230">
        <w:rPr>
          <w:bCs/>
          <w:i/>
          <w:lang w:val="ro-RO"/>
        </w:rPr>
        <w:t>Resursele umane alocate activităților (zile/expert/activitate/rezultat – după caz).</w:t>
      </w:r>
    </w:p>
    <w:p w14:paraId="67A2EE42" w14:textId="77777777" w:rsidR="001A5230" w:rsidRPr="001A5230" w:rsidRDefault="001A5230" w:rsidP="001A5230">
      <w:pPr>
        <w:tabs>
          <w:tab w:val="left" w:pos="0"/>
        </w:tabs>
        <w:spacing w:after="0" w:line="240" w:lineRule="auto"/>
        <w:jc w:val="both"/>
        <w:rPr>
          <w:rFonts w:ascii="Times New Roman" w:hAnsi="Times New Roman"/>
          <w:bCs/>
          <w:iCs/>
          <w:sz w:val="20"/>
          <w:szCs w:val="20"/>
        </w:rPr>
      </w:pPr>
    </w:p>
    <w:p w14:paraId="709B3F0D" w14:textId="77777777" w:rsidR="001A5230" w:rsidRPr="001A5230" w:rsidRDefault="001A5230" w:rsidP="001A5230">
      <w:pPr>
        <w:tabs>
          <w:tab w:val="left" w:pos="0"/>
        </w:tabs>
        <w:spacing w:after="0" w:line="240" w:lineRule="auto"/>
        <w:jc w:val="both"/>
        <w:rPr>
          <w:rFonts w:ascii="Times New Roman" w:hAnsi="Times New Roman"/>
          <w:bCs/>
          <w:i/>
          <w:iCs/>
          <w:sz w:val="20"/>
          <w:szCs w:val="20"/>
        </w:rPr>
      </w:pPr>
      <w:r w:rsidRPr="001A5230">
        <w:rPr>
          <w:rFonts w:ascii="Times New Roman" w:hAnsi="Times New Roman"/>
          <w:bCs/>
          <w:i/>
          <w:iCs/>
          <w:sz w:val="20"/>
          <w:szCs w:val="20"/>
        </w:rPr>
        <w:t>Planul de lucru propus trebuie să conțină resursele planificate pentru realizarea activităților și trebuie:</w:t>
      </w:r>
    </w:p>
    <w:p w14:paraId="0ECED734" w14:textId="77777777" w:rsidR="001A5230" w:rsidRPr="001A5230" w:rsidRDefault="001A5230" w:rsidP="001A5230">
      <w:pPr>
        <w:widowControl w:val="0"/>
        <w:numPr>
          <w:ilvl w:val="1"/>
          <w:numId w:val="35"/>
        </w:numPr>
        <w:tabs>
          <w:tab w:val="clear" w:pos="1440"/>
          <w:tab w:val="left" w:pos="0"/>
          <w:tab w:val="num" w:pos="360"/>
        </w:tabs>
        <w:autoSpaceDE w:val="0"/>
        <w:autoSpaceDN w:val="0"/>
        <w:spacing w:after="0" w:line="240" w:lineRule="auto"/>
        <w:ind w:left="0"/>
        <w:jc w:val="both"/>
        <w:rPr>
          <w:rFonts w:ascii="Times New Roman" w:hAnsi="Times New Roman"/>
          <w:bCs/>
          <w:i/>
          <w:iCs/>
          <w:sz w:val="20"/>
          <w:szCs w:val="20"/>
        </w:rPr>
      </w:pPr>
      <w:r w:rsidRPr="001A5230">
        <w:rPr>
          <w:rFonts w:ascii="Times New Roman" w:hAnsi="Times New Roman"/>
          <w:bCs/>
          <w:i/>
          <w:iCs/>
          <w:sz w:val="20"/>
          <w:szCs w:val="20"/>
        </w:rPr>
        <w:t>să aibă corespondent în informațiile incluse la secțiunea ”Abordarea și metodologia propuse pentru prestarea serviciilor”;</w:t>
      </w:r>
    </w:p>
    <w:p w14:paraId="30229492" w14:textId="77777777" w:rsidR="001A5230" w:rsidRPr="001A5230" w:rsidRDefault="001A5230" w:rsidP="001A5230">
      <w:pPr>
        <w:widowControl w:val="0"/>
        <w:numPr>
          <w:ilvl w:val="1"/>
          <w:numId w:val="35"/>
        </w:numPr>
        <w:tabs>
          <w:tab w:val="clear" w:pos="1440"/>
          <w:tab w:val="left" w:pos="0"/>
          <w:tab w:val="num" w:pos="360"/>
        </w:tabs>
        <w:autoSpaceDE w:val="0"/>
        <w:autoSpaceDN w:val="0"/>
        <w:spacing w:after="0" w:line="240" w:lineRule="auto"/>
        <w:ind w:left="0"/>
        <w:jc w:val="both"/>
        <w:rPr>
          <w:rFonts w:ascii="Times New Roman" w:hAnsi="Times New Roman"/>
          <w:bCs/>
          <w:i/>
          <w:iCs/>
          <w:sz w:val="20"/>
          <w:szCs w:val="20"/>
        </w:rPr>
      </w:pPr>
      <w:r w:rsidRPr="001A5230">
        <w:rPr>
          <w:rFonts w:ascii="Times New Roman" w:hAnsi="Times New Roman"/>
          <w:bCs/>
          <w:i/>
          <w:iCs/>
          <w:sz w:val="20"/>
          <w:szCs w:val="20"/>
        </w:rPr>
        <w:t>să demonstreze:</w:t>
      </w:r>
    </w:p>
    <w:p w14:paraId="39AA8519" w14:textId="77777777" w:rsidR="001A5230" w:rsidRPr="001A5230" w:rsidRDefault="001A5230" w:rsidP="001A5230">
      <w:pPr>
        <w:widowControl w:val="0"/>
        <w:numPr>
          <w:ilvl w:val="0"/>
          <w:numId w:val="36"/>
        </w:numPr>
        <w:tabs>
          <w:tab w:val="left" w:pos="0"/>
          <w:tab w:val="left" w:pos="720"/>
        </w:tabs>
        <w:autoSpaceDE w:val="0"/>
        <w:autoSpaceDN w:val="0"/>
        <w:spacing w:after="0" w:line="240" w:lineRule="auto"/>
        <w:ind w:left="0"/>
        <w:jc w:val="both"/>
        <w:rPr>
          <w:rFonts w:ascii="Times New Roman" w:hAnsi="Times New Roman"/>
          <w:bCs/>
          <w:i/>
          <w:iCs/>
          <w:sz w:val="20"/>
          <w:szCs w:val="20"/>
        </w:rPr>
      </w:pPr>
      <w:r w:rsidRPr="001A5230">
        <w:rPr>
          <w:rFonts w:ascii="Times New Roman" w:hAnsi="Times New Roman"/>
          <w:bCs/>
          <w:i/>
          <w:iCs/>
          <w:sz w:val="20"/>
          <w:szCs w:val="20"/>
        </w:rPr>
        <w:t>înțelegerea conținutului/prevederilor Caietului de Sarcini;</w:t>
      </w:r>
    </w:p>
    <w:p w14:paraId="5DC0E4AD" w14:textId="77777777" w:rsidR="001A5230" w:rsidRPr="001A5230" w:rsidRDefault="001A5230" w:rsidP="001A5230">
      <w:pPr>
        <w:widowControl w:val="0"/>
        <w:numPr>
          <w:ilvl w:val="0"/>
          <w:numId w:val="36"/>
        </w:numPr>
        <w:tabs>
          <w:tab w:val="left" w:pos="0"/>
          <w:tab w:val="left" w:pos="720"/>
        </w:tabs>
        <w:autoSpaceDE w:val="0"/>
        <w:autoSpaceDN w:val="0"/>
        <w:spacing w:after="0" w:line="240" w:lineRule="auto"/>
        <w:ind w:left="0"/>
        <w:jc w:val="both"/>
        <w:rPr>
          <w:rFonts w:ascii="Times New Roman" w:hAnsi="Times New Roman"/>
          <w:bCs/>
          <w:i/>
          <w:iCs/>
          <w:sz w:val="20"/>
          <w:szCs w:val="20"/>
        </w:rPr>
      </w:pPr>
      <w:r w:rsidRPr="001A5230">
        <w:rPr>
          <w:rFonts w:ascii="Times New Roman" w:hAnsi="Times New Roman"/>
          <w:bCs/>
          <w:i/>
          <w:iCs/>
          <w:sz w:val="20"/>
          <w:szCs w:val="20"/>
        </w:rPr>
        <w:t>abilitatea de a transpune activitățile necesar a fi desfășurate într-un plan de lucru fezabil, de așa manieră încât să se asigure finalizarea serviciilor în termenul specificat în Caietul de Sarcini;</w:t>
      </w:r>
    </w:p>
    <w:p w14:paraId="4C119D75" w14:textId="77777777" w:rsidR="001A5230" w:rsidRPr="001A5230" w:rsidRDefault="001A5230" w:rsidP="001A5230">
      <w:pPr>
        <w:widowControl w:val="0"/>
        <w:numPr>
          <w:ilvl w:val="1"/>
          <w:numId w:val="35"/>
        </w:numPr>
        <w:tabs>
          <w:tab w:val="clear" w:pos="1440"/>
          <w:tab w:val="left" w:pos="0"/>
          <w:tab w:val="num" w:pos="567"/>
        </w:tabs>
        <w:autoSpaceDE w:val="0"/>
        <w:autoSpaceDN w:val="0"/>
        <w:spacing w:after="0" w:line="240" w:lineRule="auto"/>
        <w:ind w:left="0"/>
        <w:jc w:val="both"/>
        <w:rPr>
          <w:rFonts w:ascii="Times New Roman" w:hAnsi="Times New Roman"/>
          <w:bCs/>
          <w:i/>
          <w:iCs/>
          <w:sz w:val="20"/>
          <w:szCs w:val="20"/>
        </w:rPr>
      </w:pPr>
      <w:r w:rsidRPr="001A5230">
        <w:rPr>
          <w:rFonts w:ascii="Times New Roman" w:hAnsi="Times New Roman"/>
          <w:bCs/>
          <w:i/>
          <w:iCs/>
          <w:sz w:val="20"/>
          <w:szCs w:val="20"/>
        </w:rPr>
        <w:t>să fie realizat utilizând un software de planificarea timpului (inclusiv Excel) compatibil cu infrastructura TIC existentă la nivel de Autoritate Contractantă, astfel cum este indicat de către Autoritatea Contractantă în Caietul de Sarcini;</w:t>
      </w:r>
    </w:p>
    <w:p w14:paraId="5AD27ED3" w14:textId="77777777" w:rsidR="001A5230" w:rsidRPr="001A5230" w:rsidRDefault="001A5230" w:rsidP="001A5230">
      <w:pPr>
        <w:widowControl w:val="0"/>
        <w:numPr>
          <w:ilvl w:val="1"/>
          <w:numId w:val="35"/>
        </w:numPr>
        <w:tabs>
          <w:tab w:val="clear" w:pos="1440"/>
          <w:tab w:val="left" w:pos="0"/>
          <w:tab w:val="num" w:pos="567"/>
        </w:tabs>
        <w:autoSpaceDE w:val="0"/>
        <w:autoSpaceDN w:val="0"/>
        <w:spacing w:after="0" w:line="240" w:lineRule="auto"/>
        <w:ind w:left="0"/>
        <w:jc w:val="both"/>
        <w:rPr>
          <w:rFonts w:ascii="Times New Roman" w:hAnsi="Times New Roman"/>
          <w:bCs/>
          <w:i/>
          <w:iCs/>
          <w:sz w:val="20"/>
          <w:szCs w:val="20"/>
        </w:rPr>
      </w:pPr>
      <w:r w:rsidRPr="001A5230">
        <w:rPr>
          <w:rFonts w:ascii="Times New Roman" w:hAnsi="Times New Roman"/>
          <w:bCs/>
          <w:i/>
          <w:iCs/>
          <w:sz w:val="20"/>
          <w:szCs w:val="20"/>
        </w:rPr>
        <w:t>să utilizeze o scală de planificare a duratei/duratelor activității/activităților (calendar lunar/zi lucrătoare – astfel cum este solicitarea Autorității Contractante);</w:t>
      </w:r>
    </w:p>
    <w:p w14:paraId="58583F04" w14:textId="77777777" w:rsidR="001A5230" w:rsidRPr="001A5230" w:rsidRDefault="001A5230" w:rsidP="001A5230">
      <w:pPr>
        <w:widowControl w:val="0"/>
        <w:numPr>
          <w:ilvl w:val="1"/>
          <w:numId w:val="35"/>
        </w:numPr>
        <w:tabs>
          <w:tab w:val="clear" w:pos="1440"/>
          <w:tab w:val="left" w:pos="0"/>
          <w:tab w:val="num" w:pos="851"/>
        </w:tabs>
        <w:autoSpaceDE w:val="0"/>
        <w:autoSpaceDN w:val="0"/>
        <w:spacing w:after="0" w:line="240" w:lineRule="auto"/>
        <w:ind w:left="0"/>
        <w:jc w:val="both"/>
        <w:rPr>
          <w:rFonts w:ascii="Times New Roman" w:hAnsi="Times New Roman"/>
          <w:bCs/>
          <w:i/>
          <w:iCs/>
          <w:sz w:val="20"/>
          <w:szCs w:val="20"/>
        </w:rPr>
      </w:pPr>
      <w:r w:rsidRPr="001A5230">
        <w:rPr>
          <w:rFonts w:ascii="Times New Roman" w:hAnsi="Times New Roman"/>
          <w:bCs/>
          <w:i/>
          <w:iCs/>
          <w:sz w:val="20"/>
          <w:szCs w:val="20"/>
        </w:rPr>
        <w:t>să permită corelarea informațiilor incluse în planul de lucru cu informațiile din Propunerea Financiară, pentru aceeași unitate de planificare (ex.: efortul reprezentat ca și durată în programul de lucru pentru una dintre activitățile în derularea Contractului trebuie să corespundă cu numărul experților și a zilelor pe expert, pentru activitatea respectivă, în perioada respectivă).]</w:t>
      </w:r>
    </w:p>
    <w:p w14:paraId="4C76588A" w14:textId="77777777" w:rsidR="001A5230" w:rsidRPr="001A5230" w:rsidRDefault="001A5230" w:rsidP="001A5230">
      <w:pPr>
        <w:tabs>
          <w:tab w:val="left" w:pos="0"/>
        </w:tabs>
        <w:spacing w:after="0" w:line="240" w:lineRule="auto"/>
        <w:jc w:val="both"/>
        <w:rPr>
          <w:rFonts w:ascii="Times New Roman" w:hAnsi="Times New Roman"/>
          <w:bCs/>
          <w:iCs/>
          <w:sz w:val="20"/>
          <w:szCs w:val="20"/>
        </w:rPr>
      </w:pPr>
    </w:p>
    <w:p w14:paraId="732F8909" w14:textId="77777777" w:rsidR="001A5230" w:rsidRPr="001A5230" w:rsidRDefault="001A5230" w:rsidP="001A5230">
      <w:pPr>
        <w:pStyle w:val="Titlu1"/>
        <w:keepLines/>
        <w:widowControl w:val="0"/>
        <w:numPr>
          <w:ilvl w:val="0"/>
          <w:numId w:val="37"/>
        </w:numPr>
        <w:autoSpaceDE w:val="0"/>
        <w:autoSpaceDN w:val="0"/>
        <w:spacing w:before="0" w:after="0" w:line="240" w:lineRule="auto"/>
        <w:ind w:left="0"/>
        <w:rPr>
          <w:rFonts w:ascii="Times New Roman" w:hAnsi="Times New Roman"/>
          <w:sz w:val="20"/>
          <w:szCs w:val="20"/>
        </w:rPr>
      </w:pPr>
      <w:bookmarkStart w:id="14" w:name="_Toc206491836"/>
      <w:r w:rsidRPr="001A5230">
        <w:rPr>
          <w:rFonts w:ascii="Times New Roman" w:hAnsi="Times New Roman"/>
          <w:sz w:val="20"/>
          <w:szCs w:val="20"/>
        </w:rPr>
        <w:t>Personalul propus și managementul realizării serviciilor</w:t>
      </w:r>
      <w:bookmarkEnd w:id="14"/>
    </w:p>
    <w:p w14:paraId="01A9157C" w14:textId="77777777" w:rsidR="001A5230" w:rsidRPr="001A5230" w:rsidRDefault="001A5230" w:rsidP="001A5230">
      <w:pPr>
        <w:tabs>
          <w:tab w:val="left" w:pos="851"/>
        </w:tabs>
        <w:adjustRightInd w:val="0"/>
        <w:spacing w:after="0" w:line="240" w:lineRule="auto"/>
        <w:contextualSpacing/>
        <w:jc w:val="both"/>
        <w:rPr>
          <w:rFonts w:ascii="Times New Roman" w:hAnsi="Times New Roman"/>
          <w:bCs/>
          <w:i/>
          <w:sz w:val="20"/>
          <w:szCs w:val="20"/>
        </w:rPr>
      </w:pPr>
    </w:p>
    <w:p w14:paraId="4EA9E939" w14:textId="77777777" w:rsidR="001A5230" w:rsidRPr="001A5230" w:rsidRDefault="001A5230" w:rsidP="001A5230">
      <w:pPr>
        <w:tabs>
          <w:tab w:val="left" w:pos="851"/>
        </w:tabs>
        <w:adjustRightInd w:val="0"/>
        <w:spacing w:after="0" w:line="240" w:lineRule="auto"/>
        <w:contextualSpacing/>
        <w:jc w:val="both"/>
        <w:rPr>
          <w:rFonts w:ascii="Times New Roman" w:hAnsi="Times New Roman"/>
          <w:bCs/>
          <w:i/>
          <w:sz w:val="20"/>
          <w:szCs w:val="20"/>
        </w:rPr>
      </w:pPr>
      <w:r w:rsidRPr="001A5230">
        <w:rPr>
          <w:rFonts w:ascii="Times New Roman" w:hAnsi="Times New Roman"/>
          <w:bCs/>
          <w:i/>
          <w:sz w:val="20"/>
          <w:szCs w:val="20"/>
        </w:rPr>
        <w:t>[În acest capitol Ofertantul trebuie să prezinte :</w:t>
      </w:r>
    </w:p>
    <w:p w14:paraId="67650BDE" w14:textId="77777777" w:rsidR="001A5230" w:rsidRPr="001A5230" w:rsidRDefault="001A5230" w:rsidP="001A5230">
      <w:pPr>
        <w:pStyle w:val="Listparagraf"/>
        <w:numPr>
          <w:ilvl w:val="0"/>
          <w:numId w:val="48"/>
        </w:numPr>
        <w:tabs>
          <w:tab w:val="left" w:pos="270"/>
        </w:tabs>
        <w:adjustRightInd w:val="0"/>
        <w:ind w:left="0"/>
        <w:contextualSpacing/>
        <w:jc w:val="both"/>
        <w:rPr>
          <w:bCs/>
          <w:i/>
          <w:lang w:val="ro-RO"/>
        </w:rPr>
      </w:pPr>
      <w:r w:rsidRPr="001A5230">
        <w:rPr>
          <w:bCs/>
          <w:i/>
          <w:lang w:val="ro-RO"/>
        </w:rPr>
        <w:t>Organigrama echipei propuse – cu evidențierea rolurilor în cadrul echipei;</w:t>
      </w:r>
    </w:p>
    <w:p w14:paraId="2A8538FD" w14:textId="77777777" w:rsidR="001A5230" w:rsidRPr="001A5230" w:rsidRDefault="001A5230" w:rsidP="001A5230">
      <w:pPr>
        <w:pStyle w:val="Listparagraf"/>
        <w:numPr>
          <w:ilvl w:val="0"/>
          <w:numId w:val="48"/>
        </w:numPr>
        <w:tabs>
          <w:tab w:val="left" w:pos="270"/>
        </w:tabs>
        <w:adjustRightInd w:val="0"/>
        <w:ind w:left="0"/>
        <w:contextualSpacing/>
        <w:jc w:val="both"/>
        <w:rPr>
          <w:bCs/>
          <w:i/>
          <w:lang w:val="ro-RO"/>
        </w:rPr>
      </w:pPr>
      <w:r w:rsidRPr="001A5230">
        <w:rPr>
          <w:bCs/>
          <w:i/>
          <w:lang w:val="ro-RO"/>
        </w:rPr>
        <w:t>Modalitatea de poziționare și integrare a echipei responsabile pentru implementarea Contractului în structura organizațională permanentă a Ofertantului;</w:t>
      </w:r>
    </w:p>
    <w:p w14:paraId="53E8069E" w14:textId="77777777" w:rsidR="001A5230" w:rsidRPr="001A5230" w:rsidRDefault="001A5230" w:rsidP="001A5230">
      <w:pPr>
        <w:pStyle w:val="Listparagraf"/>
        <w:numPr>
          <w:ilvl w:val="0"/>
          <w:numId w:val="48"/>
        </w:numPr>
        <w:tabs>
          <w:tab w:val="left" w:pos="270"/>
        </w:tabs>
        <w:adjustRightInd w:val="0"/>
        <w:ind w:left="0"/>
        <w:contextualSpacing/>
        <w:jc w:val="both"/>
        <w:rPr>
          <w:bCs/>
          <w:i/>
          <w:lang w:val="ro-RO"/>
        </w:rPr>
      </w:pPr>
      <w:r w:rsidRPr="001A5230">
        <w:rPr>
          <w:bCs/>
          <w:i/>
          <w:lang w:val="ro-RO"/>
        </w:rPr>
        <w:t>Rolul și implicarea personalului suport/back-stopping pentru realizarea activităților în cadrul Contractului;</w:t>
      </w:r>
    </w:p>
    <w:p w14:paraId="0752CAE5" w14:textId="77777777" w:rsidR="001A5230" w:rsidRPr="001A5230" w:rsidRDefault="001A5230" w:rsidP="001A5230">
      <w:pPr>
        <w:pStyle w:val="Listparagraf"/>
        <w:numPr>
          <w:ilvl w:val="0"/>
          <w:numId w:val="48"/>
        </w:numPr>
        <w:tabs>
          <w:tab w:val="left" w:pos="270"/>
        </w:tabs>
        <w:adjustRightInd w:val="0"/>
        <w:ind w:left="0"/>
        <w:contextualSpacing/>
        <w:jc w:val="both"/>
        <w:rPr>
          <w:bCs/>
          <w:i/>
          <w:lang w:val="ro-RO"/>
        </w:rPr>
      </w:pPr>
      <w:r w:rsidRPr="001A5230">
        <w:rPr>
          <w:bCs/>
          <w:i/>
          <w:lang w:val="ro-RO"/>
        </w:rPr>
        <w:t>Instrumentele/metodele de coordonare a activității între membrii echipei;</w:t>
      </w:r>
    </w:p>
    <w:p w14:paraId="0E3E7176" w14:textId="77777777" w:rsidR="001A5230" w:rsidRPr="001A5230" w:rsidRDefault="001A5230" w:rsidP="001A5230">
      <w:pPr>
        <w:pStyle w:val="Listparagraf"/>
        <w:numPr>
          <w:ilvl w:val="0"/>
          <w:numId w:val="48"/>
        </w:numPr>
        <w:tabs>
          <w:tab w:val="left" w:pos="270"/>
        </w:tabs>
        <w:adjustRightInd w:val="0"/>
        <w:ind w:left="0"/>
        <w:contextualSpacing/>
        <w:jc w:val="both"/>
        <w:rPr>
          <w:bCs/>
          <w:i/>
          <w:lang w:val="ro-RO"/>
        </w:rPr>
      </w:pPr>
      <w:r w:rsidRPr="001A5230">
        <w:rPr>
          <w:bCs/>
          <w:i/>
          <w:lang w:val="ro-RO"/>
        </w:rPr>
        <w:t>Modalitatea concretă în care echipa interacționează cu personalul administrativ.]</w:t>
      </w:r>
    </w:p>
    <w:p w14:paraId="0C936D2C" w14:textId="77777777" w:rsidR="001A5230" w:rsidRPr="001A5230" w:rsidRDefault="001A5230" w:rsidP="001A5230">
      <w:pPr>
        <w:tabs>
          <w:tab w:val="left" w:pos="0"/>
        </w:tabs>
        <w:spacing w:after="0" w:line="240" w:lineRule="auto"/>
        <w:jc w:val="both"/>
        <w:rPr>
          <w:rFonts w:ascii="Times New Roman" w:hAnsi="Times New Roman"/>
          <w:bCs/>
          <w:iCs/>
          <w:sz w:val="20"/>
          <w:szCs w:val="20"/>
        </w:rPr>
      </w:pPr>
    </w:p>
    <w:p w14:paraId="0ECFF865" w14:textId="77777777" w:rsidR="001A5230" w:rsidRPr="001A5230" w:rsidRDefault="001A5230" w:rsidP="001A5230">
      <w:pPr>
        <w:adjustRightInd w:val="0"/>
        <w:spacing w:after="0" w:line="240" w:lineRule="auto"/>
        <w:jc w:val="both"/>
        <w:rPr>
          <w:rFonts w:ascii="Times New Roman" w:eastAsia="Calibri" w:hAnsi="Times New Roman"/>
          <w:sz w:val="20"/>
          <w:szCs w:val="20"/>
        </w:rPr>
      </w:pPr>
      <w:r w:rsidRPr="001A5230">
        <w:rPr>
          <w:rFonts w:ascii="Times New Roman" w:eastAsia="Calibri" w:hAnsi="Times New Roman"/>
          <w:sz w:val="20"/>
          <w:szCs w:val="20"/>
        </w:rPr>
        <w:t>În acest capitol se vor prezenta,cel puțin,următoarele informații:</w:t>
      </w:r>
    </w:p>
    <w:p w14:paraId="5B78F223" w14:textId="77777777" w:rsidR="001A5230" w:rsidRPr="001A5230" w:rsidRDefault="001A5230" w:rsidP="001A5230">
      <w:pPr>
        <w:adjustRightInd w:val="0"/>
        <w:spacing w:after="0" w:line="240" w:lineRule="auto"/>
        <w:jc w:val="both"/>
        <w:rPr>
          <w:rFonts w:ascii="Times New Roman" w:eastAsia="Calibri" w:hAnsi="Times New Roman"/>
          <w:sz w:val="20"/>
          <w:szCs w:val="20"/>
        </w:rPr>
      </w:pPr>
    </w:p>
    <w:p w14:paraId="49EE1270" w14:textId="77777777" w:rsidR="001A5230" w:rsidRPr="007F57AA" w:rsidRDefault="001A5230" w:rsidP="001A5230">
      <w:pPr>
        <w:pStyle w:val="Listparagraf"/>
        <w:numPr>
          <w:ilvl w:val="0"/>
          <w:numId w:val="51"/>
        </w:numPr>
        <w:tabs>
          <w:tab w:val="left" w:pos="851"/>
        </w:tabs>
        <w:adjustRightInd w:val="0"/>
        <w:contextualSpacing/>
        <w:jc w:val="both"/>
        <w:rPr>
          <w:i/>
          <w:lang w:val="ro-RO"/>
        </w:rPr>
      </w:pPr>
      <w:r w:rsidRPr="007F57AA">
        <w:rPr>
          <w:lang w:val="ro-RO"/>
        </w:rPr>
        <w:t xml:space="preserve">Structura echipei propuse pentru realizarea serviciilor, cu prezentarea organigramei echipei și a </w:t>
      </w:r>
      <w:r w:rsidRPr="007F57AA">
        <w:rPr>
          <w:i/>
          <w:lang w:val="ro-RO"/>
        </w:rPr>
        <w:t xml:space="preserve">informațiilor </w:t>
      </w:r>
      <w:r w:rsidRPr="007F57AA">
        <w:rPr>
          <w:lang w:val="ro-RO"/>
        </w:rPr>
        <w:t xml:space="preserve">relevante pentru experții cheie și documente suport pentru demonstrarea calificărilor educaționale și profesionale, a abilităților, a </w:t>
      </w:r>
      <w:r w:rsidRPr="007F57AA">
        <w:rPr>
          <w:bCs/>
          <w:iCs/>
          <w:lang w:val="ro-RO"/>
        </w:rPr>
        <w:t xml:space="preserve">experienței solicitate </w:t>
      </w:r>
      <w:r w:rsidRPr="007F57AA">
        <w:rPr>
          <w:bCs/>
          <w:i/>
          <w:iCs/>
          <w:lang w:val="ro-RO"/>
        </w:rPr>
        <w:t>[în vederea demonstrării îndeplinirii</w:t>
      </w:r>
      <w:r w:rsidRPr="007F57AA">
        <w:rPr>
          <w:i/>
          <w:lang w:val="ro-RO"/>
        </w:rPr>
        <w:t xml:space="preserve"> cerințelor minime din Caietul de Sarcini și aplicării criteriului de atribuire pentru personalul propus]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480"/>
        <w:gridCol w:w="1701"/>
        <w:gridCol w:w="1584"/>
        <w:gridCol w:w="2127"/>
        <w:gridCol w:w="2127"/>
      </w:tblGrid>
      <w:tr w:rsidR="001A5230" w:rsidRPr="001A5230" w14:paraId="2F19C8DC" w14:textId="77777777" w:rsidTr="005E3B2A">
        <w:trPr>
          <w:trHeight w:val="1075"/>
          <w:jc w:val="center"/>
        </w:trPr>
        <w:tc>
          <w:tcPr>
            <w:tcW w:w="821" w:type="pct"/>
            <w:vAlign w:val="center"/>
          </w:tcPr>
          <w:p w14:paraId="4D4637D7" w14:textId="77777777" w:rsidR="001A5230" w:rsidRPr="001A5230" w:rsidRDefault="001A5230" w:rsidP="005E3B2A">
            <w:pPr>
              <w:spacing w:after="0" w:line="240" w:lineRule="auto"/>
              <w:jc w:val="center"/>
              <w:rPr>
                <w:rFonts w:ascii="Times New Roman" w:hAnsi="Times New Roman"/>
                <w:b/>
                <w:sz w:val="20"/>
                <w:szCs w:val="20"/>
              </w:rPr>
            </w:pPr>
            <w:r w:rsidRPr="001A5230">
              <w:rPr>
                <w:rFonts w:ascii="Times New Roman" w:hAnsi="Times New Roman"/>
                <w:b/>
                <w:sz w:val="20"/>
                <w:szCs w:val="20"/>
              </w:rPr>
              <w:t>Nume și Prenume</w:t>
            </w:r>
          </w:p>
        </w:tc>
        <w:tc>
          <w:tcPr>
            <w:tcW w:w="943" w:type="pct"/>
            <w:vAlign w:val="center"/>
          </w:tcPr>
          <w:p w14:paraId="19D91530" w14:textId="77777777" w:rsidR="001A5230" w:rsidRPr="001A5230" w:rsidRDefault="001A5230" w:rsidP="005E3B2A">
            <w:pPr>
              <w:spacing w:after="0" w:line="240" w:lineRule="auto"/>
              <w:jc w:val="center"/>
              <w:rPr>
                <w:rFonts w:ascii="Times New Roman" w:hAnsi="Times New Roman"/>
                <w:b/>
                <w:sz w:val="20"/>
                <w:szCs w:val="20"/>
              </w:rPr>
            </w:pPr>
            <w:r w:rsidRPr="001A5230">
              <w:rPr>
                <w:rFonts w:ascii="Times New Roman" w:hAnsi="Times New Roman"/>
                <w:b/>
                <w:sz w:val="20"/>
                <w:szCs w:val="20"/>
              </w:rPr>
              <w:t>Poziția de expert cheie pentru care este propus</w:t>
            </w:r>
          </w:p>
        </w:tc>
        <w:tc>
          <w:tcPr>
            <w:tcW w:w="878" w:type="pct"/>
            <w:vAlign w:val="center"/>
          </w:tcPr>
          <w:p w14:paraId="380EA35C" w14:textId="77777777" w:rsidR="001A5230" w:rsidRPr="001A5230" w:rsidRDefault="001A5230" w:rsidP="005E3B2A">
            <w:pPr>
              <w:spacing w:after="0" w:line="240" w:lineRule="auto"/>
              <w:jc w:val="center"/>
              <w:rPr>
                <w:rFonts w:ascii="Times New Roman" w:hAnsi="Times New Roman"/>
                <w:b/>
                <w:sz w:val="20"/>
                <w:szCs w:val="20"/>
              </w:rPr>
            </w:pPr>
            <w:r w:rsidRPr="001A5230">
              <w:rPr>
                <w:rFonts w:ascii="Times New Roman" w:hAnsi="Times New Roman"/>
                <w:b/>
                <w:sz w:val="20"/>
                <w:szCs w:val="20"/>
              </w:rPr>
              <w:t>Activitățile din cadrul contractului la realizarea cărora participă</w:t>
            </w:r>
          </w:p>
        </w:tc>
        <w:tc>
          <w:tcPr>
            <w:tcW w:w="1179" w:type="pct"/>
            <w:vAlign w:val="center"/>
          </w:tcPr>
          <w:p w14:paraId="249DE0DB" w14:textId="77777777" w:rsidR="001A5230" w:rsidRPr="001A5230" w:rsidRDefault="001A5230" w:rsidP="005E3B2A">
            <w:pPr>
              <w:spacing w:after="0" w:line="240" w:lineRule="auto"/>
              <w:jc w:val="center"/>
              <w:rPr>
                <w:rFonts w:ascii="Times New Roman" w:hAnsi="Times New Roman"/>
                <w:b/>
                <w:sz w:val="20"/>
                <w:szCs w:val="20"/>
              </w:rPr>
            </w:pPr>
            <w:r w:rsidRPr="001A5230">
              <w:rPr>
                <w:rFonts w:ascii="Times New Roman" w:hAnsi="Times New Roman"/>
                <w:b/>
                <w:sz w:val="20"/>
                <w:szCs w:val="20"/>
              </w:rPr>
              <w:t>Numărul de zile lucrătoare alocate expertului</w:t>
            </w:r>
          </w:p>
        </w:tc>
        <w:tc>
          <w:tcPr>
            <w:tcW w:w="1179" w:type="pct"/>
            <w:vAlign w:val="center"/>
          </w:tcPr>
          <w:p w14:paraId="57C802A1" w14:textId="77777777" w:rsidR="001A5230" w:rsidRPr="001A5230" w:rsidRDefault="001A5230" w:rsidP="005E3B2A">
            <w:pPr>
              <w:spacing w:after="0" w:line="240" w:lineRule="auto"/>
              <w:jc w:val="center"/>
              <w:rPr>
                <w:rFonts w:ascii="Times New Roman" w:hAnsi="Times New Roman"/>
                <w:b/>
                <w:sz w:val="20"/>
                <w:szCs w:val="20"/>
              </w:rPr>
            </w:pPr>
            <w:r w:rsidRPr="001A5230">
              <w:rPr>
                <w:rFonts w:ascii="Times New Roman" w:hAnsi="Times New Roman"/>
                <w:b/>
                <w:sz w:val="20"/>
                <w:szCs w:val="20"/>
              </w:rPr>
              <w:t>Operatorul economic participant la procedură, ce asigură accesullaexpertul ce va presta activitățiîn contract</w:t>
            </w:r>
          </w:p>
        </w:tc>
      </w:tr>
      <w:tr w:rsidR="001A5230" w:rsidRPr="001A5230" w14:paraId="05711ABA" w14:textId="77777777" w:rsidTr="005E3B2A">
        <w:trPr>
          <w:trHeight w:val="860"/>
          <w:jc w:val="center"/>
        </w:trPr>
        <w:tc>
          <w:tcPr>
            <w:tcW w:w="821" w:type="pct"/>
          </w:tcPr>
          <w:p w14:paraId="0B3B68C1" w14:textId="77777777" w:rsidR="001A5230" w:rsidRPr="001A5230" w:rsidRDefault="001A5230" w:rsidP="005E3B2A">
            <w:pPr>
              <w:spacing w:after="0" w:line="240" w:lineRule="auto"/>
              <w:rPr>
                <w:rFonts w:ascii="Times New Roman" w:hAnsi="Times New Roman"/>
                <w:i/>
                <w:sz w:val="20"/>
                <w:szCs w:val="20"/>
              </w:rPr>
            </w:pPr>
            <w:r w:rsidRPr="001A5230">
              <w:rPr>
                <w:rFonts w:ascii="Times New Roman" w:hAnsi="Times New Roman"/>
                <w:i/>
                <w:sz w:val="20"/>
                <w:szCs w:val="20"/>
              </w:rPr>
              <w:t xml:space="preserve">[introduceți numele și prenumele </w:t>
            </w:r>
            <w:r w:rsidRPr="001A5230">
              <w:rPr>
                <w:rFonts w:ascii="Times New Roman" w:hAnsi="Times New Roman"/>
                <w:i/>
                <w:sz w:val="20"/>
                <w:szCs w:val="20"/>
              </w:rPr>
              <w:lastRenderedPageBreak/>
              <w:t>expertului cheie]</w:t>
            </w:r>
          </w:p>
        </w:tc>
        <w:tc>
          <w:tcPr>
            <w:tcW w:w="943" w:type="pct"/>
          </w:tcPr>
          <w:p w14:paraId="012E7CDF" w14:textId="77777777" w:rsidR="001A5230" w:rsidRPr="001A5230" w:rsidDel="00CB58F9" w:rsidRDefault="001A5230" w:rsidP="005E3B2A">
            <w:pPr>
              <w:spacing w:after="0" w:line="240" w:lineRule="auto"/>
              <w:rPr>
                <w:rFonts w:ascii="Times New Roman" w:hAnsi="Times New Roman"/>
                <w:sz w:val="20"/>
                <w:szCs w:val="20"/>
              </w:rPr>
            </w:pPr>
            <w:r w:rsidRPr="001A5230">
              <w:rPr>
                <w:rFonts w:ascii="Times New Roman" w:hAnsi="Times New Roman"/>
                <w:i/>
                <w:sz w:val="20"/>
                <w:szCs w:val="20"/>
              </w:rPr>
              <w:lastRenderedPageBreak/>
              <w:t>[introduceți poziția de expert cheie pentru care este propus]</w:t>
            </w:r>
          </w:p>
        </w:tc>
        <w:tc>
          <w:tcPr>
            <w:tcW w:w="878" w:type="pct"/>
          </w:tcPr>
          <w:p w14:paraId="6F7938CC" w14:textId="77777777" w:rsidR="001A5230" w:rsidRPr="001A5230" w:rsidRDefault="001A5230" w:rsidP="005E3B2A">
            <w:pPr>
              <w:spacing w:after="0" w:line="240" w:lineRule="auto"/>
              <w:rPr>
                <w:rFonts w:ascii="Times New Roman" w:hAnsi="Times New Roman"/>
                <w:sz w:val="20"/>
                <w:szCs w:val="20"/>
              </w:rPr>
            </w:pPr>
            <w:r w:rsidRPr="001A5230">
              <w:rPr>
                <w:rFonts w:ascii="Times New Roman" w:hAnsi="Times New Roman"/>
                <w:i/>
                <w:sz w:val="20"/>
                <w:szCs w:val="20"/>
              </w:rPr>
              <w:t xml:space="preserve">[descrieți activitățile din cadrul Contractului la </w:t>
            </w:r>
            <w:r w:rsidRPr="001A5230">
              <w:rPr>
                <w:rFonts w:ascii="Times New Roman" w:hAnsi="Times New Roman"/>
                <w:i/>
                <w:sz w:val="20"/>
                <w:szCs w:val="20"/>
              </w:rPr>
              <w:lastRenderedPageBreak/>
              <w:t>realizarea cărora participă]</w:t>
            </w:r>
          </w:p>
        </w:tc>
        <w:tc>
          <w:tcPr>
            <w:tcW w:w="1179" w:type="pct"/>
          </w:tcPr>
          <w:p w14:paraId="1884D662" w14:textId="77777777" w:rsidR="001A5230" w:rsidRPr="001A5230" w:rsidRDefault="001A5230" w:rsidP="005E3B2A">
            <w:pPr>
              <w:spacing w:after="0" w:line="240" w:lineRule="auto"/>
              <w:rPr>
                <w:rFonts w:ascii="Times New Roman" w:hAnsi="Times New Roman"/>
                <w:sz w:val="20"/>
                <w:szCs w:val="20"/>
              </w:rPr>
            </w:pPr>
            <w:r w:rsidRPr="001A5230">
              <w:rPr>
                <w:rFonts w:ascii="Times New Roman" w:hAnsi="Times New Roman"/>
                <w:i/>
                <w:sz w:val="20"/>
                <w:szCs w:val="20"/>
              </w:rPr>
              <w:lastRenderedPageBreak/>
              <w:t>[introduceți numărul de zile lucrătoare</w:t>
            </w:r>
            <w:r w:rsidRPr="001A5230">
              <w:rPr>
                <w:rStyle w:val="Referinnotdesubsol"/>
                <w:rFonts w:ascii="Times New Roman" w:hAnsi="Times New Roman"/>
                <w:i/>
                <w:sz w:val="20"/>
                <w:szCs w:val="20"/>
              </w:rPr>
              <w:footnoteReference w:id="8"/>
            </w:r>
            <w:r w:rsidRPr="001A5230">
              <w:rPr>
                <w:rFonts w:ascii="Times New Roman" w:hAnsi="Times New Roman"/>
                <w:i/>
                <w:sz w:val="20"/>
                <w:szCs w:val="20"/>
              </w:rPr>
              <w:t xml:space="preserve"> alocate expertului]</w:t>
            </w:r>
          </w:p>
        </w:tc>
        <w:tc>
          <w:tcPr>
            <w:tcW w:w="1179" w:type="pct"/>
          </w:tcPr>
          <w:p w14:paraId="3B213EC0" w14:textId="77777777" w:rsidR="001A5230" w:rsidRPr="001A5230" w:rsidRDefault="001A5230" w:rsidP="005E3B2A">
            <w:pPr>
              <w:spacing w:after="0" w:line="240" w:lineRule="auto"/>
              <w:rPr>
                <w:rFonts w:ascii="Times New Roman" w:hAnsi="Times New Roman"/>
                <w:sz w:val="20"/>
                <w:szCs w:val="20"/>
              </w:rPr>
            </w:pPr>
            <w:r w:rsidRPr="001A5230">
              <w:rPr>
                <w:rFonts w:ascii="Times New Roman" w:hAnsi="Times New Roman"/>
                <w:i/>
                <w:sz w:val="20"/>
                <w:szCs w:val="20"/>
              </w:rPr>
              <w:t>[introduceți operatorul economic care dispune de expert]</w:t>
            </w:r>
          </w:p>
        </w:tc>
      </w:tr>
    </w:tbl>
    <w:p w14:paraId="5F1B1647" w14:textId="77777777" w:rsidR="001A5230" w:rsidRPr="001A5230" w:rsidRDefault="001A5230" w:rsidP="001A5230">
      <w:pPr>
        <w:tabs>
          <w:tab w:val="left" w:pos="851"/>
        </w:tabs>
        <w:adjustRightInd w:val="0"/>
        <w:spacing w:after="0" w:line="240" w:lineRule="auto"/>
        <w:contextualSpacing/>
        <w:jc w:val="both"/>
        <w:rPr>
          <w:rFonts w:ascii="Times New Roman" w:eastAsia="Calibri" w:hAnsi="Times New Roman"/>
          <w:sz w:val="20"/>
          <w:szCs w:val="20"/>
        </w:rPr>
      </w:pPr>
    </w:p>
    <w:p w14:paraId="2D32914A" w14:textId="77777777" w:rsidR="001A5230" w:rsidRPr="001A5230" w:rsidRDefault="001A5230" w:rsidP="001A5230">
      <w:pPr>
        <w:tabs>
          <w:tab w:val="left" w:pos="851"/>
        </w:tabs>
        <w:adjustRightInd w:val="0"/>
        <w:spacing w:after="0" w:line="240" w:lineRule="auto"/>
        <w:contextualSpacing/>
        <w:jc w:val="both"/>
        <w:rPr>
          <w:rFonts w:ascii="Times New Roman" w:hAnsi="Times New Roman"/>
          <w:bCs/>
          <w:i/>
          <w:sz w:val="20"/>
          <w:szCs w:val="20"/>
        </w:rPr>
      </w:pPr>
      <w:r w:rsidRPr="001A5230">
        <w:rPr>
          <w:rFonts w:ascii="Times New Roman" w:hAnsi="Times New Roman"/>
          <w:bCs/>
          <w:i/>
          <w:sz w:val="20"/>
          <w:szCs w:val="20"/>
        </w:rPr>
        <w:t>[Ofertantul va include o descriere a profilului experților propuși pe baza formatului solicitat de Autoritatea Contractantă].</w:t>
      </w:r>
    </w:p>
    <w:tbl>
      <w:tblPr>
        <w:tblW w:w="963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2338"/>
        <w:gridCol w:w="851"/>
        <w:gridCol w:w="1314"/>
        <w:gridCol w:w="529"/>
        <w:gridCol w:w="1134"/>
        <w:gridCol w:w="283"/>
        <w:gridCol w:w="353"/>
        <w:gridCol w:w="214"/>
        <w:gridCol w:w="2084"/>
      </w:tblGrid>
      <w:tr w:rsidR="001A5230" w:rsidRPr="001A5230" w14:paraId="606CC05D" w14:textId="77777777" w:rsidTr="005E3B2A">
        <w:trPr>
          <w:cantSplit/>
          <w:trHeight w:val="480"/>
        </w:trPr>
        <w:tc>
          <w:tcPr>
            <w:tcW w:w="3722" w:type="dxa"/>
            <w:gridSpan w:val="3"/>
          </w:tcPr>
          <w:p w14:paraId="07FC8227" w14:textId="77777777" w:rsidR="001A5230" w:rsidRPr="001A5230" w:rsidRDefault="001A5230" w:rsidP="005E3B2A">
            <w:pPr>
              <w:spacing w:after="0" w:line="240" w:lineRule="auto"/>
              <w:jc w:val="both"/>
              <w:rPr>
                <w:rFonts w:ascii="Times New Roman" w:hAnsi="Times New Roman"/>
                <w:sz w:val="20"/>
                <w:szCs w:val="20"/>
                <w:lang w:eastAsia="en-GB"/>
              </w:rPr>
            </w:pPr>
            <w:r w:rsidRPr="001A5230">
              <w:rPr>
                <w:rFonts w:ascii="Times New Roman" w:hAnsi="Times New Roman"/>
                <w:sz w:val="20"/>
                <w:szCs w:val="20"/>
                <w:lang w:eastAsia="en-GB"/>
              </w:rPr>
              <w:t xml:space="preserve">Nume și prenume expert: </w:t>
            </w:r>
            <w:r w:rsidRPr="001A5230">
              <w:rPr>
                <w:rFonts w:ascii="Times New Roman" w:hAnsi="Times New Roman"/>
                <w:i/>
                <w:sz w:val="20"/>
                <w:szCs w:val="20"/>
                <w:lang w:eastAsia="en-GB"/>
              </w:rPr>
              <w:t>[introduceți]</w:t>
            </w:r>
          </w:p>
        </w:tc>
        <w:tc>
          <w:tcPr>
            <w:tcW w:w="5911" w:type="dxa"/>
            <w:gridSpan w:val="7"/>
          </w:tcPr>
          <w:p w14:paraId="7D19C378" w14:textId="77777777" w:rsidR="001A5230" w:rsidRPr="001A5230" w:rsidRDefault="001A5230" w:rsidP="005E3B2A">
            <w:pPr>
              <w:spacing w:after="0" w:line="240" w:lineRule="auto"/>
              <w:rPr>
                <w:rFonts w:ascii="Times New Roman" w:hAnsi="Times New Roman"/>
                <w:sz w:val="20"/>
                <w:szCs w:val="20"/>
                <w:lang w:eastAsia="en-GB"/>
              </w:rPr>
            </w:pPr>
            <w:r w:rsidRPr="001A5230">
              <w:rPr>
                <w:rFonts w:ascii="Times New Roman" w:hAnsi="Times New Roman"/>
                <w:i/>
                <w:sz w:val="20"/>
                <w:szCs w:val="20"/>
                <w:lang w:eastAsia="en-GB"/>
              </w:rPr>
              <w:t>[expert cheie sau personal suport/backstopping acolo unde Autoritatea Contractantă solicită această informație și nu a fost inclusă informația în etapa de calificare]</w:t>
            </w:r>
          </w:p>
        </w:tc>
      </w:tr>
      <w:tr w:rsidR="001A5230" w:rsidRPr="001A5230" w14:paraId="2639D6AD" w14:textId="77777777" w:rsidTr="005E3B2A">
        <w:trPr>
          <w:cantSplit/>
          <w:trHeight w:val="259"/>
        </w:trPr>
        <w:tc>
          <w:tcPr>
            <w:tcW w:w="3722" w:type="dxa"/>
            <w:gridSpan w:val="3"/>
          </w:tcPr>
          <w:p w14:paraId="471C8DAC" w14:textId="77777777" w:rsidR="001A5230" w:rsidRPr="001A5230" w:rsidRDefault="001A5230" w:rsidP="005E3B2A">
            <w:pPr>
              <w:spacing w:after="0" w:line="240" w:lineRule="auto"/>
              <w:jc w:val="both"/>
              <w:rPr>
                <w:rFonts w:ascii="Times New Roman" w:hAnsi="Times New Roman"/>
                <w:sz w:val="20"/>
                <w:szCs w:val="20"/>
                <w:lang w:eastAsia="en-GB"/>
              </w:rPr>
            </w:pPr>
            <w:r w:rsidRPr="001A5230">
              <w:rPr>
                <w:rFonts w:ascii="Times New Roman" w:hAnsi="Times New Roman"/>
                <w:sz w:val="20"/>
                <w:szCs w:val="20"/>
                <w:lang w:eastAsia="en-GB"/>
              </w:rPr>
              <w:t xml:space="preserve">Coordonatele de contact ale expertului </w:t>
            </w:r>
          </w:p>
        </w:tc>
        <w:tc>
          <w:tcPr>
            <w:tcW w:w="3260" w:type="dxa"/>
            <w:gridSpan w:val="4"/>
          </w:tcPr>
          <w:p w14:paraId="2D73C9D1" w14:textId="77777777" w:rsidR="001A5230" w:rsidRPr="001A5230" w:rsidRDefault="001A5230" w:rsidP="005E3B2A">
            <w:pPr>
              <w:spacing w:after="0" w:line="240" w:lineRule="auto"/>
              <w:rPr>
                <w:rFonts w:ascii="Times New Roman" w:hAnsi="Times New Roman"/>
                <w:sz w:val="20"/>
                <w:szCs w:val="20"/>
                <w:lang w:eastAsia="en-GB"/>
              </w:rPr>
            </w:pPr>
            <w:r w:rsidRPr="001A5230">
              <w:rPr>
                <w:rFonts w:ascii="Times New Roman" w:hAnsi="Times New Roman"/>
                <w:sz w:val="20"/>
                <w:szCs w:val="20"/>
                <w:lang w:eastAsia="en-GB"/>
              </w:rPr>
              <w:t xml:space="preserve">Telefon: </w:t>
            </w:r>
            <w:r w:rsidRPr="001A5230">
              <w:rPr>
                <w:rFonts w:ascii="Times New Roman" w:hAnsi="Times New Roman"/>
                <w:i/>
                <w:sz w:val="20"/>
                <w:szCs w:val="20"/>
                <w:lang w:eastAsia="en-GB"/>
              </w:rPr>
              <w:t>[introduceți]</w:t>
            </w:r>
          </w:p>
        </w:tc>
        <w:tc>
          <w:tcPr>
            <w:tcW w:w="2651" w:type="dxa"/>
            <w:gridSpan w:val="3"/>
          </w:tcPr>
          <w:p w14:paraId="4E121198" w14:textId="77777777" w:rsidR="001A5230" w:rsidRPr="001A5230" w:rsidRDefault="001A5230" w:rsidP="005E3B2A">
            <w:pPr>
              <w:spacing w:after="0" w:line="240" w:lineRule="auto"/>
              <w:rPr>
                <w:rFonts w:ascii="Times New Roman" w:hAnsi="Times New Roman"/>
                <w:sz w:val="20"/>
                <w:szCs w:val="20"/>
                <w:lang w:eastAsia="en-GB"/>
              </w:rPr>
            </w:pPr>
            <w:r w:rsidRPr="001A5230">
              <w:rPr>
                <w:rFonts w:ascii="Times New Roman" w:hAnsi="Times New Roman"/>
                <w:sz w:val="20"/>
                <w:szCs w:val="20"/>
                <w:lang w:eastAsia="en-GB"/>
              </w:rPr>
              <w:t xml:space="preserve">Email: </w:t>
            </w:r>
            <w:r w:rsidRPr="001A5230">
              <w:rPr>
                <w:rFonts w:ascii="Times New Roman" w:hAnsi="Times New Roman"/>
                <w:i/>
                <w:sz w:val="20"/>
                <w:szCs w:val="20"/>
                <w:lang w:eastAsia="en-GB"/>
              </w:rPr>
              <w:t>[introduceți]</w:t>
            </w:r>
          </w:p>
        </w:tc>
      </w:tr>
      <w:tr w:rsidR="001A5230" w:rsidRPr="001A5230" w14:paraId="24343E9C" w14:textId="77777777" w:rsidTr="005E3B2A">
        <w:trPr>
          <w:cantSplit/>
          <w:trHeight w:val="480"/>
        </w:trPr>
        <w:tc>
          <w:tcPr>
            <w:tcW w:w="3722" w:type="dxa"/>
            <w:gridSpan w:val="3"/>
          </w:tcPr>
          <w:p w14:paraId="13ED7840" w14:textId="77777777" w:rsidR="001A5230" w:rsidRPr="001A5230" w:rsidRDefault="001A5230" w:rsidP="005E3B2A">
            <w:pPr>
              <w:spacing w:after="0" w:line="240" w:lineRule="auto"/>
              <w:jc w:val="both"/>
              <w:rPr>
                <w:rFonts w:ascii="Times New Roman" w:hAnsi="Times New Roman"/>
                <w:sz w:val="20"/>
                <w:szCs w:val="20"/>
                <w:lang w:eastAsia="en-GB"/>
              </w:rPr>
            </w:pPr>
            <w:r w:rsidRPr="001A5230">
              <w:rPr>
                <w:rFonts w:ascii="Times New Roman" w:hAnsi="Times New Roman"/>
                <w:sz w:val="20"/>
                <w:szCs w:val="20"/>
                <w:lang w:eastAsia="en-GB"/>
              </w:rPr>
              <w:t>Relația cu Ofertantul</w:t>
            </w:r>
          </w:p>
        </w:tc>
        <w:tc>
          <w:tcPr>
            <w:tcW w:w="3260" w:type="dxa"/>
            <w:gridSpan w:val="4"/>
          </w:tcPr>
          <w:p w14:paraId="182AFB15" w14:textId="77777777" w:rsidR="001A5230" w:rsidRPr="001A5230" w:rsidRDefault="001A5230" w:rsidP="005E3B2A">
            <w:pPr>
              <w:spacing w:after="0" w:line="240" w:lineRule="auto"/>
              <w:rPr>
                <w:rFonts w:ascii="Times New Roman" w:hAnsi="Times New Roman"/>
                <w:sz w:val="20"/>
                <w:szCs w:val="20"/>
                <w:lang w:eastAsia="en-GB"/>
              </w:rPr>
            </w:pPr>
            <w:r w:rsidRPr="001A5230">
              <w:rPr>
                <w:rFonts w:ascii="Times New Roman" w:hAnsi="Times New Roman"/>
                <w:sz w:val="20"/>
                <w:szCs w:val="20"/>
                <w:lang w:eastAsia="en-GB"/>
              </w:rPr>
              <w:t>Selectați:</w:t>
            </w:r>
          </w:p>
          <w:p w14:paraId="43EF0136" w14:textId="77777777" w:rsidR="001A5230" w:rsidRPr="001A5230" w:rsidRDefault="001A5230" w:rsidP="005E3B2A">
            <w:pPr>
              <w:spacing w:after="0" w:line="240" w:lineRule="auto"/>
              <w:rPr>
                <w:rFonts w:ascii="Times New Roman" w:hAnsi="Times New Roman"/>
                <w:sz w:val="20"/>
                <w:szCs w:val="20"/>
                <w:lang w:eastAsia="en-GB"/>
              </w:rPr>
            </w:pPr>
            <w:r w:rsidRPr="001A5230">
              <w:rPr>
                <w:rFonts w:ascii="Times New Roman" w:hAnsi="Times New Roman"/>
                <w:sz w:val="20"/>
                <w:szCs w:val="20"/>
                <w:lang w:eastAsia="en-GB"/>
              </w:rPr>
              <w:t>□ Angajat</w:t>
            </w:r>
          </w:p>
          <w:p w14:paraId="430E5161" w14:textId="77777777" w:rsidR="001A5230" w:rsidRPr="001A5230" w:rsidRDefault="001A5230" w:rsidP="005E3B2A">
            <w:pPr>
              <w:spacing w:after="0" w:line="240" w:lineRule="auto"/>
              <w:rPr>
                <w:rFonts w:ascii="Times New Roman" w:hAnsi="Times New Roman"/>
                <w:sz w:val="20"/>
                <w:szCs w:val="20"/>
                <w:lang w:eastAsia="en-GB"/>
              </w:rPr>
            </w:pPr>
            <w:r w:rsidRPr="001A5230">
              <w:rPr>
                <w:rFonts w:ascii="Times New Roman" w:hAnsi="Times New Roman"/>
                <w:sz w:val="20"/>
                <w:szCs w:val="20"/>
                <w:lang w:eastAsia="en-GB"/>
              </w:rPr>
              <w:t>□ Liber profesionist</w:t>
            </w:r>
          </w:p>
          <w:p w14:paraId="1754CB23" w14:textId="77777777" w:rsidR="001A5230" w:rsidRPr="001A5230" w:rsidRDefault="001A5230" w:rsidP="005E3B2A">
            <w:pPr>
              <w:spacing w:after="0" w:line="240" w:lineRule="auto"/>
              <w:rPr>
                <w:rFonts w:ascii="Times New Roman" w:hAnsi="Times New Roman"/>
                <w:sz w:val="20"/>
                <w:szCs w:val="20"/>
                <w:lang w:eastAsia="en-GB"/>
              </w:rPr>
            </w:pPr>
            <w:r w:rsidRPr="001A5230">
              <w:rPr>
                <w:rFonts w:ascii="Times New Roman" w:hAnsi="Times New Roman"/>
                <w:sz w:val="20"/>
                <w:szCs w:val="20"/>
                <w:lang w:eastAsia="en-GB"/>
              </w:rPr>
              <w:t>□ Subcontractant</w:t>
            </w:r>
          </w:p>
          <w:p w14:paraId="2B01A979" w14:textId="77777777" w:rsidR="001A5230" w:rsidRPr="001A5230" w:rsidRDefault="001A5230" w:rsidP="005E3B2A">
            <w:pPr>
              <w:spacing w:after="0" w:line="240" w:lineRule="auto"/>
              <w:rPr>
                <w:rFonts w:ascii="Times New Roman" w:hAnsi="Times New Roman"/>
                <w:sz w:val="20"/>
                <w:szCs w:val="20"/>
                <w:lang w:eastAsia="en-GB"/>
              </w:rPr>
            </w:pPr>
            <w:r w:rsidRPr="001A5230">
              <w:rPr>
                <w:rFonts w:ascii="Times New Roman" w:hAnsi="Times New Roman"/>
                <w:sz w:val="20"/>
                <w:szCs w:val="20"/>
                <w:lang w:eastAsia="en-GB"/>
              </w:rPr>
              <w:t>(operatorul economic: ………………)</w:t>
            </w:r>
          </w:p>
        </w:tc>
        <w:tc>
          <w:tcPr>
            <w:tcW w:w="2651" w:type="dxa"/>
            <w:gridSpan w:val="3"/>
          </w:tcPr>
          <w:p w14:paraId="79CF63CA" w14:textId="77777777" w:rsidR="001A5230" w:rsidRPr="001A5230" w:rsidRDefault="001A5230" w:rsidP="005E3B2A">
            <w:pPr>
              <w:spacing w:after="0" w:line="240" w:lineRule="auto"/>
              <w:rPr>
                <w:rFonts w:ascii="Times New Roman" w:hAnsi="Times New Roman"/>
                <w:b/>
                <w:sz w:val="20"/>
                <w:szCs w:val="20"/>
                <w:lang w:eastAsia="en-GB"/>
              </w:rPr>
            </w:pPr>
            <w:r w:rsidRPr="001A5230">
              <w:rPr>
                <w:rFonts w:ascii="Times New Roman" w:hAnsi="Times New Roman"/>
                <w:sz w:val="20"/>
                <w:szCs w:val="20"/>
                <w:lang w:eastAsia="en-GB"/>
              </w:rPr>
              <w:t>Perioada anterioară depunerii Ofertei în care au existat relații comerciale profesionale între expertul propus și organizația Ofertantului [exprimată în luni]</w:t>
            </w:r>
          </w:p>
        </w:tc>
      </w:tr>
      <w:tr w:rsidR="001A5230" w:rsidRPr="001A5230" w14:paraId="5AA98D87" w14:textId="77777777" w:rsidTr="005E3B2A">
        <w:trPr>
          <w:cantSplit/>
          <w:trHeight w:val="711"/>
        </w:trPr>
        <w:tc>
          <w:tcPr>
            <w:tcW w:w="3722" w:type="dxa"/>
            <w:gridSpan w:val="3"/>
          </w:tcPr>
          <w:p w14:paraId="0352B4D3" w14:textId="77777777" w:rsidR="001A5230" w:rsidRPr="001A5230" w:rsidRDefault="001A5230" w:rsidP="005E3B2A">
            <w:pPr>
              <w:spacing w:after="0" w:line="240" w:lineRule="auto"/>
              <w:jc w:val="both"/>
              <w:rPr>
                <w:rFonts w:ascii="Times New Roman" w:hAnsi="Times New Roman"/>
                <w:i/>
                <w:sz w:val="20"/>
                <w:szCs w:val="20"/>
                <w:lang w:eastAsia="en-GB"/>
              </w:rPr>
            </w:pPr>
            <w:r w:rsidRPr="001A5230">
              <w:rPr>
                <w:rFonts w:ascii="Times New Roman" w:hAnsi="Times New Roman"/>
                <w:sz w:val="20"/>
                <w:szCs w:val="20"/>
                <w:lang w:eastAsia="en-GB"/>
              </w:rPr>
              <w:t>Rolul de expert/poziția de expert cheie pentru care este propus</w:t>
            </w:r>
          </w:p>
        </w:tc>
        <w:tc>
          <w:tcPr>
            <w:tcW w:w="5911" w:type="dxa"/>
            <w:gridSpan w:val="7"/>
          </w:tcPr>
          <w:p w14:paraId="16EFC770" w14:textId="77777777" w:rsidR="001A5230" w:rsidRPr="001A5230" w:rsidRDefault="001A5230" w:rsidP="005E3B2A">
            <w:pPr>
              <w:spacing w:after="0" w:line="240" w:lineRule="auto"/>
              <w:rPr>
                <w:rFonts w:ascii="Times New Roman" w:hAnsi="Times New Roman"/>
                <w:sz w:val="20"/>
                <w:szCs w:val="20"/>
                <w:lang w:eastAsia="en-GB"/>
              </w:rPr>
            </w:pPr>
            <w:r w:rsidRPr="001A5230">
              <w:rPr>
                <w:rFonts w:ascii="Times New Roman" w:hAnsi="Times New Roman"/>
                <w:sz w:val="20"/>
                <w:szCs w:val="20"/>
                <w:lang w:eastAsia="en-GB"/>
              </w:rPr>
              <w:t>Selectați poziția corespunzătoare:</w:t>
            </w:r>
          </w:p>
          <w:p w14:paraId="07C2E3CB" w14:textId="77777777" w:rsidR="001A5230" w:rsidRPr="001A5230" w:rsidRDefault="001A5230" w:rsidP="005E3B2A">
            <w:pPr>
              <w:spacing w:after="0" w:line="240" w:lineRule="auto"/>
              <w:rPr>
                <w:rFonts w:ascii="Times New Roman" w:hAnsi="Times New Roman"/>
                <w:i/>
                <w:sz w:val="20"/>
                <w:szCs w:val="20"/>
              </w:rPr>
            </w:pPr>
            <w:r w:rsidRPr="001A5230">
              <w:rPr>
                <w:rFonts w:ascii="Times New Roman" w:hAnsi="Times New Roman"/>
                <w:i/>
                <w:sz w:val="20"/>
                <w:szCs w:val="20"/>
                <w:lang w:eastAsia="en-GB"/>
              </w:rPr>
              <w:t>[Introduceți aici una din categoriile de specializări solicitate prin Caietul de Sarcini]</w:t>
            </w:r>
          </w:p>
        </w:tc>
      </w:tr>
      <w:tr w:rsidR="001A5230" w:rsidRPr="001A5230" w14:paraId="17405B32" w14:textId="77777777" w:rsidTr="005E3B2A">
        <w:trPr>
          <w:cantSplit/>
          <w:trHeight w:val="480"/>
        </w:trPr>
        <w:tc>
          <w:tcPr>
            <w:tcW w:w="3722" w:type="dxa"/>
            <w:gridSpan w:val="3"/>
          </w:tcPr>
          <w:p w14:paraId="35A76962" w14:textId="77777777" w:rsidR="001A5230" w:rsidRPr="001A5230" w:rsidRDefault="001A5230" w:rsidP="005E3B2A">
            <w:pPr>
              <w:spacing w:after="0" w:line="240" w:lineRule="auto"/>
              <w:jc w:val="both"/>
              <w:rPr>
                <w:rFonts w:ascii="Times New Roman" w:hAnsi="Times New Roman"/>
                <w:sz w:val="20"/>
                <w:szCs w:val="20"/>
                <w:lang w:eastAsia="en-GB"/>
              </w:rPr>
            </w:pPr>
            <w:r w:rsidRPr="001A5230">
              <w:rPr>
                <w:rFonts w:ascii="Times New Roman" w:hAnsi="Times New Roman"/>
                <w:sz w:val="20"/>
                <w:szCs w:val="20"/>
                <w:lang w:eastAsia="en-GB"/>
              </w:rPr>
              <w:t>Cooperări anterioare în proiecte/contracte cu alți membri ai echipei/experți propuși în acest Contract</w:t>
            </w:r>
          </w:p>
        </w:tc>
        <w:tc>
          <w:tcPr>
            <w:tcW w:w="5911" w:type="dxa"/>
            <w:gridSpan w:val="7"/>
          </w:tcPr>
          <w:p w14:paraId="7282994F" w14:textId="77777777" w:rsidR="001A5230" w:rsidRPr="001A5230" w:rsidRDefault="001A5230" w:rsidP="005E3B2A">
            <w:pPr>
              <w:spacing w:after="0" w:line="240" w:lineRule="auto"/>
              <w:rPr>
                <w:rFonts w:ascii="Times New Roman" w:hAnsi="Times New Roman"/>
                <w:i/>
                <w:sz w:val="20"/>
                <w:szCs w:val="20"/>
                <w:lang w:eastAsia="en-GB"/>
              </w:rPr>
            </w:pPr>
            <w:r w:rsidRPr="001A5230">
              <w:rPr>
                <w:rFonts w:ascii="Times New Roman" w:hAnsi="Times New Roman"/>
                <w:i/>
                <w:sz w:val="20"/>
                <w:szCs w:val="20"/>
                <w:lang w:eastAsia="en-GB"/>
              </w:rPr>
              <w:t>[Precizați istoricul comun al acestui membru al echipei cu alți membri ai echipei propuse, dacă este aplicabil]</w:t>
            </w:r>
          </w:p>
        </w:tc>
      </w:tr>
      <w:tr w:rsidR="001A5230" w:rsidRPr="001A5230" w14:paraId="02A6F1E6" w14:textId="77777777" w:rsidTr="005E3B2A">
        <w:trPr>
          <w:cantSplit/>
          <w:trHeight w:val="480"/>
        </w:trPr>
        <w:tc>
          <w:tcPr>
            <w:tcW w:w="3722" w:type="dxa"/>
            <w:gridSpan w:val="3"/>
          </w:tcPr>
          <w:p w14:paraId="1AF74B6F" w14:textId="77777777" w:rsidR="001A5230" w:rsidRPr="001A5230" w:rsidRDefault="001A5230" w:rsidP="005E3B2A">
            <w:pPr>
              <w:spacing w:after="0" w:line="240" w:lineRule="auto"/>
              <w:jc w:val="both"/>
              <w:rPr>
                <w:rFonts w:ascii="Times New Roman" w:hAnsi="Times New Roman"/>
                <w:sz w:val="20"/>
                <w:szCs w:val="20"/>
                <w:lang w:eastAsia="en-GB"/>
              </w:rPr>
            </w:pPr>
            <w:r w:rsidRPr="001A5230">
              <w:rPr>
                <w:rFonts w:ascii="Times New Roman" w:hAnsi="Times New Roman"/>
                <w:sz w:val="20"/>
                <w:szCs w:val="20"/>
                <w:lang w:eastAsia="en-GB"/>
              </w:rPr>
              <w:t>Calificarea educațională relevantă pentru poziția în care expertul este propus</w:t>
            </w:r>
          </w:p>
        </w:tc>
        <w:tc>
          <w:tcPr>
            <w:tcW w:w="5911" w:type="dxa"/>
            <w:gridSpan w:val="7"/>
          </w:tcPr>
          <w:p w14:paraId="1C1592A1" w14:textId="77777777" w:rsidR="001A5230" w:rsidRPr="001A5230" w:rsidRDefault="001A5230" w:rsidP="005E3B2A">
            <w:pPr>
              <w:spacing w:after="0" w:line="240" w:lineRule="auto"/>
              <w:rPr>
                <w:rFonts w:ascii="Times New Roman" w:hAnsi="Times New Roman"/>
                <w:sz w:val="20"/>
                <w:szCs w:val="20"/>
                <w:lang w:eastAsia="en-GB"/>
              </w:rPr>
            </w:pPr>
            <w:r w:rsidRPr="001A5230">
              <w:rPr>
                <w:rFonts w:ascii="Times New Roman" w:hAnsi="Times New Roman"/>
                <w:i/>
                <w:sz w:val="20"/>
                <w:szCs w:val="20"/>
                <w:lang w:eastAsia="en-GB"/>
              </w:rPr>
              <w:t>[Precizați ultima calificare educaționala obținută, reprezentând cel mai ridicat nivel al calificării conform Cadrului Național/European al Calificărilor și utilizați structura de mai jos pentru detalierea informațiilor]</w:t>
            </w:r>
          </w:p>
        </w:tc>
      </w:tr>
      <w:tr w:rsidR="001A5230" w:rsidRPr="001A5230" w14:paraId="34B8F65D" w14:textId="77777777" w:rsidTr="005E3B2A">
        <w:trPr>
          <w:cantSplit/>
          <w:trHeight w:val="306"/>
        </w:trPr>
        <w:tc>
          <w:tcPr>
            <w:tcW w:w="3722" w:type="dxa"/>
            <w:gridSpan w:val="3"/>
          </w:tcPr>
          <w:p w14:paraId="599ABC00" w14:textId="77777777" w:rsidR="001A5230" w:rsidRPr="001A5230" w:rsidRDefault="001A5230" w:rsidP="005E3B2A">
            <w:pPr>
              <w:spacing w:after="0" w:line="240" w:lineRule="auto"/>
              <w:jc w:val="both"/>
              <w:rPr>
                <w:rFonts w:ascii="Times New Roman" w:hAnsi="Times New Roman"/>
                <w:sz w:val="20"/>
                <w:szCs w:val="20"/>
                <w:lang w:eastAsia="en-GB"/>
              </w:rPr>
            </w:pPr>
            <w:r w:rsidRPr="001A5230">
              <w:rPr>
                <w:rFonts w:ascii="Times New Roman" w:hAnsi="Times New Roman"/>
                <w:sz w:val="20"/>
                <w:szCs w:val="20"/>
                <w:lang w:eastAsia="en-GB"/>
              </w:rPr>
              <w:t xml:space="preserve">Abilități </w:t>
            </w:r>
          </w:p>
        </w:tc>
        <w:tc>
          <w:tcPr>
            <w:tcW w:w="5911" w:type="dxa"/>
            <w:gridSpan w:val="7"/>
          </w:tcPr>
          <w:p w14:paraId="202B35BA" w14:textId="77777777" w:rsidR="001A5230" w:rsidRPr="001A5230" w:rsidRDefault="001A5230" w:rsidP="005E3B2A">
            <w:pPr>
              <w:spacing w:after="0" w:line="240" w:lineRule="auto"/>
              <w:rPr>
                <w:rFonts w:ascii="Times New Roman" w:hAnsi="Times New Roman"/>
                <w:i/>
                <w:sz w:val="20"/>
                <w:szCs w:val="20"/>
                <w:lang w:eastAsia="en-GB"/>
              </w:rPr>
            </w:pPr>
            <w:r w:rsidRPr="001A5230">
              <w:rPr>
                <w:rFonts w:ascii="Times New Roman" w:hAnsi="Times New Roman"/>
                <w:i/>
                <w:sz w:val="20"/>
                <w:szCs w:val="20"/>
                <w:lang w:eastAsia="en-GB"/>
              </w:rPr>
              <w:t>[Introduceți abilitățile expertului propus și modalitatea în care acestea au fost dobândite]</w:t>
            </w:r>
          </w:p>
        </w:tc>
      </w:tr>
      <w:tr w:rsidR="001A5230" w:rsidRPr="001A5230" w14:paraId="7FDE3CB3" w14:textId="77777777" w:rsidTr="005E3B2A">
        <w:trPr>
          <w:cantSplit/>
          <w:trHeight w:val="306"/>
        </w:trPr>
        <w:tc>
          <w:tcPr>
            <w:tcW w:w="3722" w:type="dxa"/>
            <w:gridSpan w:val="3"/>
          </w:tcPr>
          <w:p w14:paraId="36D026CD" w14:textId="77777777" w:rsidR="001A5230" w:rsidRPr="001A5230" w:rsidRDefault="001A5230" w:rsidP="005E3B2A">
            <w:pPr>
              <w:spacing w:after="0" w:line="240" w:lineRule="auto"/>
              <w:jc w:val="both"/>
              <w:rPr>
                <w:rFonts w:ascii="Times New Roman" w:hAnsi="Times New Roman"/>
                <w:sz w:val="20"/>
                <w:szCs w:val="20"/>
                <w:lang w:eastAsia="en-GB"/>
              </w:rPr>
            </w:pPr>
            <w:r w:rsidRPr="001A5230">
              <w:rPr>
                <w:rFonts w:ascii="Times New Roman" w:hAnsi="Times New Roman"/>
                <w:sz w:val="20"/>
                <w:szCs w:val="20"/>
                <w:lang w:eastAsia="en-GB"/>
              </w:rPr>
              <w:t xml:space="preserve">Descrierea experienței generale relevante pentru rolul propus în cadrul acestui Contract </w:t>
            </w:r>
          </w:p>
        </w:tc>
        <w:tc>
          <w:tcPr>
            <w:tcW w:w="5911" w:type="dxa"/>
            <w:gridSpan w:val="7"/>
          </w:tcPr>
          <w:p w14:paraId="6A6D5838" w14:textId="77777777" w:rsidR="001A5230" w:rsidRPr="001A5230" w:rsidRDefault="001A5230" w:rsidP="005E3B2A">
            <w:pPr>
              <w:spacing w:after="0" w:line="240" w:lineRule="auto"/>
              <w:rPr>
                <w:rFonts w:ascii="Times New Roman" w:hAnsi="Times New Roman"/>
                <w:sz w:val="20"/>
                <w:szCs w:val="20"/>
                <w:lang w:eastAsia="en-GB"/>
              </w:rPr>
            </w:pPr>
            <w:r w:rsidRPr="001A5230">
              <w:rPr>
                <w:rFonts w:ascii="Times New Roman" w:hAnsi="Times New Roman"/>
                <w:i/>
                <w:sz w:val="20"/>
                <w:szCs w:val="20"/>
                <w:lang w:eastAsia="en-GB"/>
              </w:rPr>
              <w:t>[introduceți informații]</w:t>
            </w:r>
          </w:p>
        </w:tc>
      </w:tr>
      <w:tr w:rsidR="001A5230" w:rsidRPr="001A5230" w14:paraId="6B882407" w14:textId="77777777" w:rsidTr="005E3B2A">
        <w:trPr>
          <w:cantSplit/>
          <w:trHeight w:val="306"/>
        </w:trPr>
        <w:tc>
          <w:tcPr>
            <w:tcW w:w="3722" w:type="dxa"/>
            <w:gridSpan w:val="3"/>
          </w:tcPr>
          <w:p w14:paraId="0BCB8F80" w14:textId="77777777" w:rsidR="001A5230" w:rsidRPr="001A5230" w:rsidRDefault="001A5230" w:rsidP="005E3B2A">
            <w:pPr>
              <w:spacing w:after="0" w:line="240" w:lineRule="auto"/>
              <w:jc w:val="both"/>
              <w:rPr>
                <w:rFonts w:ascii="Times New Roman" w:hAnsi="Times New Roman"/>
                <w:sz w:val="20"/>
                <w:szCs w:val="20"/>
                <w:lang w:eastAsia="en-GB"/>
              </w:rPr>
            </w:pPr>
            <w:r w:rsidRPr="001A5230">
              <w:rPr>
                <w:rFonts w:ascii="Times New Roman" w:hAnsi="Times New Roman"/>
                <w:sz w:val="20"/>
                <w:szCs w:val="20"/>
                <w:lang w:eastAsia="en-GB"/>
              </w:rPr>
              <w:t>Descrierea experienței specifice relevante pentru rolul propus în cadrul acestui Contract</w:t>
            </w:r>
          </w:p>
        </w:tc>
        <w:tc>
          <w:tcPr>
            <w:tcW w:w="5911" w:type="dxa"/>
            <w:gridSpan w:val="7"/>
          </w:tcPr>
          <w:p w14:paraId="1B4CC757" w14:textId="77777777" w:rsidR="001A5230" w:rsidRPr="001A5230" w:rsidRDefault="001A5230" w:rsidP="005E3B2A">
            <w:pPr>
              <w:spacing w:after="0" w:line="240" w:lineRule="auto"/>
              <w:rPr>
                <w:rFonts w:ascii="Times New Roman" w:hAnsi="Times New Roman"/>
                <w:sz w:val="20"/>
                <w:szCs w:val="20"/>
                <w:lang w:eastAsia="en-GB"/>
              </w:rPr>
            </w:pPr>
            <w:r w:rsidRPr="001A5230">
              <w:rPr>
                <w:rFonts w:ascii="Times New Roman" w:hAnsi="Times New Roman"/>
                <w:i/>
                <w:sz w:val="20"/>
                <w:szCs w:val="20"/>
                <w:lang w:eastAsia="en-GB"/>
              </w:rPr>
              <w:t>[introduceți informații]</w:t>
            </w:r>
          </w:p>
        </w:tc>
      </w:tr>
      <w:tr w:rsidR="001A5230" w:rsidRPr="001A5230" w14:paraId="23CCA8C1" w14:textId="77777777" w:rsidTr="005E3B2A">
        <w:trPr>
          <w:cantSplit/>
          <w:trHeight w:val="531"/>
        </w:trPr>
        <w:tc>
          <w:tcPr>
            <w:tcW w:w="3722" w:type="dxa"/>
            <w:gridSpan w:val="3"/>
          </w:tcPr>
          <w:p w14:paraId="60DB0F0F" w14:textId="77777777" w:rsidR="001A5230" w:rsidRPr="001A5230" w:rsidRDefault="001A5230" w:rsidP="005E3B2A">
            <w:pPr>
              <w:spacing w:after="0" w:line="240" w:lineRule="auto"/>
              <w:jc w:val="both"/>
              <w:rPr>
                <w:rFonts w:ascii="Times New Roman" w:hAnsi="Times New Roman"/>
                <w:sz w:val="20"/>
                <w:szCs w:val="20"/>
                <w:lang w:eastAsia="en-GB"/>
              </w:rPr>
            </w:pPr>
            <w:r w:rsidRPr="001A5230">
              <w:rPr>
                <w:rFonts w:ascii="Times New Roman" w:hAnsi="Times New Roman"/>
                <w:sz w:val="20"/>
                <w:szCs w:val="20"/>
                <w:lang w:eastAsia="en-GB"/>
              </w:rPr>
              <w:t>Scurtă descriere a activității/proiectului/contractului valoarea și durata sa exactă (de la-la - ll/aa):</w:t>
            </w:r>
          </w:p>
        </w:tc>
        <w:tc>
          <w:tcPr>
            <w:tcW w:w="1843" w:type="dxa"/>
            <w:gridSpan w:val="2"/>
          </w:tcPr>
          <w:p w14:paraId="4EDDAFA7" w14:textId="77777777" w:rsidR="001A5230" w:rsidRPr="001A5230" w:rsidRDefault="001A5230" w:rsidP="005E3B2A">
            <w:pPr>
              <w:spacing w:after="0" w:line="240" w:lineRule="auto"/>
              <w:jc w:val="both"/>
              <w:rPr>
                <w:rFonts w:ascii="Times New Roman" w:hAnsi="Times New Roman"/>
                <w:i/>
                <w:sz w:val="20"/>
                <w:szCs w:val="20"/>
                <w:lang w:eastAsia="en-GB"/>
              </w:rPr>
            </w:pPr>
            <w:r w:rsidRPr="001A5230">
              <w:rPr>
                <w:rFonts w:ascii="Times New Roman" w:hAnsi="Times New Roman"/>
                <w:i/>
                <w:sz w:val="20"/>
                <w:szCs w:val="20"/>
                <w:lang w:eastAsia="en-GB"/>
              </w:rPr>
              <w:t>[introduceți activitățile din proiect/contract relevante pentru cerințele minime și aplicarea criteriului de atribuire - în cazul în care este aplicabil]</w:t>
            </w:r>
          </w:p>
        </w:tc>
        <w:tc>
          <w:tcPr>
            <w:tcW w:w="1984" w:type="dxa"/>
            <w:gridSpan w:val="4"/>
          </w:tcPr>
          <w:p w14:paraId="29A88784" w14:textId="77777777" w:rsidR="001A5230" w:rsidRPr="001A5230" w:rsidRDefault="001A5230" w:rsidP="005E3B2A">
            <w:pPr>
              <w:spacing w:after="0" w:line="240" w:lineRule="auto"/>
              <w:jc w:val="both"/>
              <w:rPr>
                <w:rFonts w:ascii="Times New Roman" w:hAnsi="Times New Roman"/>
                <w:sz w:val="20"/>
                <w:szCs w:val="20"/>
                <w:lang w:eastAsia="en-GB"/>
              </w:rPr>
            </w:pPr>
            <w:r w:rsidRPr="001A5230">
              <w:rPr>
                <w:rFonts w:ascii="Times New Roman" w:hAnsi="Times New Roman"/>
                <w:i/>
                <w:sz w:val="20"/>
                <w:szCs w:val="20"/>
                <w:lang w:eastAsia="en-GB"/>
              </w:rPr>
              <w:t>[introduceți valoarea proiectului/contractului relevante pentru cerințele minime și aplicarea criteriului de atribuire, în cazul în care este aplicabil]</w:t>
            </w:r>
          </w:p>
        </w:tc>
        <w:tc>
          <w:tcPr>
            <w:tcW w:w="2084" w:type="dxa"/>
          </w:tcPr>
          <w:p w14:paraId="4163915E" w14:textId="77777777" w:rsidR="001A5230" w:rsidRPr="001A5230" w:rsidRDefault="001A5230" w:rsidP="005E3B2A">
            <w:pPr>
              <w:spacing w:after="0" w:line="240" w:lineRule="auto"/>
              <w:jc w:val="both"/>
              <w:rPr>
                <w:rFonts w:ascii="Times New Roman" w:hAnsi="Times New Roman"/>
                <w:sz w:val="20"/>
                <w:szCs w:val="20"/>
                <w:lang w:eastAsia="en-GB"/>
              </w:rPr>
            </w:pPr>
            <w:r w:rsidRPr="001A5230">
              <w:rPr>
                <w:rFonts w:ascii="Times New Roman" w:hAnsi="Times New Roman"/>
                <w:i/>
                <w:sz w:val="20"/>
                <w:szCs w:val="20"/>
                <w:lang w:eastAsia="en-GB"/>
              </w:rPr>
              <w:t>[introduceți durata proiectului/contractului, activităților, după caz]</w:t>
            </w:r>
          </w:p>
        </w:tc>
      </w:tr>
      <w:tr w:rsidR="001A5230" w:rsidRPr="001A5230" w14:paraId="794CF351" w14:textId="77777777" w:rsidTr="005E3B2A">
        <w:trPr>
          <w:cantSplit/>
          <w:trHeight w:val="783"/>
        </w:trPr>
        <w:tc>
          <w:tcPr>
            <w:tcW w:w="3722" w:type="dxa"/>
            <w:gridSpan w:val="3"/>
          </w:tcPr>
          <w:p w14:paraId="7D72B346" w14:textId="77777777" w:rsidR="001A5230" w:rsidRPr="001A5230" w:rsidRDefault="001A5230" w:rsidP="005E3B2A">
            <w:pPr>
              <w:spacing w:after="0" w:line="240" w:lineRule="auto"/>
              <w:jc w:val="both"/>
              <w:rPr>
                <w:rFonts w:ascii="Times New Roman" w:hAnsi="Times New Roman"/>
                <w:sz w:val="20"/>
                <w:szCs w:val="20"/>
              </w:rPr>
            </w:pPr>
            <w:r w:rsidRPr="001A5230">
              <w:rPr>
                <w:rFonts w:ascii="Times New Roman" w:hAnsi="Times New Roman"/>
                <w:sz w:val="20"/>
                <w:szCs w:val="20"/>
                <w:lang w:eastAsia="en-GB"/>
              </w:rPr>
              <w:t>Perioada în care expertul principal a participat</w:t>
            </w:r>
          </w:p>
          <w:p w14:paraId="3454895B" w14:textId="77777777" w:rsidR="001A5230" w:rsidRPr="001A5230" w:rsidRDefault="001A5230" w:rsidP="005E3B2A">
            <w:pPr>
              <w:spacing w:after="0" w:line="240" w:lineRule="auto"/>
              <w:jc w:val="both"/>
              <w:rPr>
                <w:rFonts w:ascii="Times New Roman" w:hAnsi="Times New Roman"/>
                <w:sz w:val="20"/>
                <w:szCs w:val="20"/>
                <w:lang w:eastAsia="en-GB"/>
              </w:rPr>
            </w:pPr>
            <w:r w:rsidRPr="001A5230">
              <w:rPr>
                <w:rFonts w:ascii="Times New Roman" w:hAnsi="Times New Roman"/>
                <w:i/>
                <w:sz w:val="20"/>
                <w:szCs w:val="20"/>
              </w:rPr>
              <w:t>(numărul de luni și perioada:</w:t>
            </w:r>
            <w:r w:rsidRPr="001A5230">
              <w:rPr>
                <w:rFonts w:ascii="Times New Roman" w:hAnsi="Times New Roman"/>
                <w:sz w:val="20"/>
                <w:szCs w:val="20"/>
                <w:lang w:eastAsia="en-GB"/>
              </w:rPr>
              <w:t xml:space="preserve"> (de la- până la - ll/aa):</w:t>
            </w:r>
          </w:p>
        </w:tc>
        <w:tc>
          <w:tcPr>
            <w:tcW w:w="2977" w:type="dxa"/>
            <w:gridSpan w:val="3"/>
          </w:tcPr>
          <w:p w14:paraId="2A262487" w14:textId="77777777" w:rsidR="001A5230" w:rsidRPr="001A5230" w:rsidRDefault="001A5230" w:rsidP="005E3B2A">
            <w:pPr>
              <w:spacing w:after="0" w:line="240" w:lineRule="auto"/>
              <w:rPr>
                <w:rFonts w:ascii="Times New Roman" w:hAnsi="Times New Roman"/>
                <w:i/>
                <w:sz w:val="20"/>
                <w:szCs w:val="20"/>
                <w:lang w:eastAsia="en-GB"/>
              </w:rPr>
            </w:pPr>
            <w:r w:rsidRPr="001A5230">
              <w:rPr>
                <w:rFonts w:ascii="Times New Roman" w:hAnsi="Times New Roman"/>
                <w:i/>
                <w:sz w:val="20"/>
                <w:szCs w:val="20"/>
                <w:lang w:eastAsia="en-GB"/>
              </w:rPr>
              <w:t>[introduceți număr de luni]</w:t>
            </w:r>
          </w:p>
        </w:tc>
        <w:tc>
          <w:tcPr>
            <w:tcW w:w="2934" w:type="dxa"/>
            <w:gridSpan w:val="4"/>
          </w:tcPr>
          <w:p w14:paraId="145418ED" w14:textId="77777777" w:rsidR="001A5230" w:rsidRPr="001A5230" w:rsidRDefault="001A5230" w:rsidP="005E3B2A">
            <w:pPr>
              <w:spacing w:after="0" w:line="240" w:lineRule="auto"/>
              <w:rPr>
                <w:rFonts w:ascii="Times New Roman" w:hAnsi="Times New Roman"/>
                <w:sz w:val="20"/>
                <w:szCs w:val="20"/>
                <w:lang w:eastAsia="en-GB"/>
              </w:rPr>
            </w:pPr>
            <w:r w:rsidRPr="001A5230">
              <w:rPr>
                <w:rFonts w:ascii="Times New Roman" w:hAnsi="Times New Roman"/>
                <w:i/>
                <w:sz w:val="20"/>
                <w:szCs w:val="20"/>
                <w:lang w:eastAsia="en-GB"/>
              </w:rPr>
              <w:t>[introduceți perioada în care expertul propus a fost implicat în realizarea activităților]</w:t>
            </w:r>
          </w:p>
        </w:tc>
      </w:tr>
      <w:tr w:rsidR="001A5230" w:rsidRPr="001A5230" w14:paraId="6BD21B28" w14:textId="77777777" w:rsidTr="005E3B2A">
        <w:trPr>
          <w:cantSplit/>
          <w:trHeight w:val="525"/>
        </w:trPr>
        <w:tc>
          <w:tcPr>
            <w:tcW w:w="3722" w:type="dxa"/>
            <w:gridSpan w:val="3"/>
          </w:tcPr>
          <w:p w14:paraId="181F659C" w14:textId="77777777" w:rsidR="001A5230" w:rsidRPr="001A5230" w:rsidRDefault="001A5230" w:rsidP="005E3B2A">
            <w:pPr>
              <w:spacing w:after="0" w:line="240" w:lineRule="auto"/>
              <w:rPr>
                <w:rFonts w:ascii="Times New Roman" w:hAnsi="Times New Roman"/>
                <w:i/>
                <w:sz w:val="20"/>
                <w:szCs w:val="20"/>
                <w:lang w:eastAsia="en-GB"/>
              </w:rPr>
            </w:pPr>
            <w:r w:rsidRPr="001A5230">
              <w:rPr>
                <w:rFonts w:ascii="Times New Roman" w:hAnsi="Times New Roman"/>
                <w:i/>
                <w:sz w:val="20"/>
                <w:szCs w:val="20"/>
                <w:lang w:eastAsia="en-GB"/>
              </w:rPr>
              <w:t>[introduceți câte rânduri este necesar pentru furnizarea de informații]</w:t>
            </w:r>
          </w:p>
        </w:tc>
        <w:tc>
          <w:tcPr>
            <w:tcW w:w="2977" w:type="dxa"/>
            <w:gridSpan w:val="3"/>
          </w:tcPr>
          <w:p w14:paraId="0789DCD4" w14:textId="77777777" w:rsidR="001A5230" w:rsidRPr="001A5230" w:rsidRDefault="001A5230" w:rsidP="005E3B2A">
            <w:pPr>
              <w:spacing w:after="0" w:line="240" w:lineRule="auto"/>
              <w:rPr>
                <w:rFonts w:ascii="Times New Roman" w:hAnsi="Times New Roman"/>
                <w:sz w:val="20"/>
                <w:szCs w:val="20"/>
                <w:lang w:eastAsia="en-GB"/>
              </w:rPr>
            </w:pPr>
          </w:p>
        </w:tc>
        <w:tc>
          <w:tcPr>
            <w:tcW w:w="2934" w:type="dxa"/>
            <w:gridSpan w:val="4"/>
          </w:tcPr>
          <w:p w14:paraId="4EE96B9C" w14:textId="77777777" w:rsidR="001A5230" w:rsidRPr="001A5230" w:rsidRDefault="001A5230" w:rsidP="005E3B2A">
            <w:pPr>
              <w:spacing w:after="0" w:line="240" w:lineRule="auto"/>
              <w:rPr>
                <w:rFonts w:ascii="Times New Roman" w:hAnsi="Times New Roman"/>
                <w:sz w:val="20"/>
                <w:szCs w:val="20"/>
                <w:lang w:eastAsia="en-GB"/>
              </w:rPr>
            </w:pPr>
          </w:p>
        </w:tc>
      </w:tr>
      <w:tr w:rsidR="001A5230" w:rsidRPr="001A5230" w14:paraId="08BDF7B3" w14:textId="77777777" w:rsidTr="005E3B2A">
        <w:trPr>
          <w:cantSplit/>
          <w:trHeight w:val="495"/>
        </w:trPr>
        <w:tc>
          <w:tcPr>
            <w:tcW w:w="3722" w:type="dxa"/>
            <w:gridSpan w:val="3"/>
          </w:tcPr>
          <w:p w14:paraId="7668C56A" w14:textId="77777777" w:rsidR="001A5230" w:rsidRPr="001A5230" w:rsidRDefault="001A5230" w:rsidP="005E3B2A">
            <w:pPr>
              <w:spacing w:after="0" w:line="240" w:lineRule="auto"/>
              <w:jc w:val="both"/>
              <w:rPr>
                <w:rFonts w:ascii="Times New Roman" w:hAnsi="Times New Roman"/>
                <w:sz w:val="20"/>
                <w:szCs w:val="20"/>
                <w:lang w:eastAsia="en-GB"/>
              </w:rPr>
            </w:pPr>
            <w:r w:rsidRPr="001A5230">
              <w:rPr>
                <w:rFonts w:ascii="Times New Roman" w:hAnsi="Times New Roman"/>
                <w:sz w:val="20"/>
                <w:szCs w:val="20"/>
                <w:lang w:eastAsia="en-GB"/>
              </w:rPr>
              <w:t>Responsabilități ce urmează a fi îndeplinite de expertul propus în cadrul Contractului ce rezultă din această procedură și modalitatea concretă de îndeplinire a acestora</w:t>
            </w:r>
          </w:p>
        </w:tc>
        <w:tc>
          <w:tcPr>
            <w:tcW w:w="5911" w:type="dxa"/>
            <w:gridSpan w:val="7"/>
          </w:tcPr>
          <w:p w14:paraId="2C6A6553" w14:textId="77777777" w:rsidR="001A5230" w:rsidRPr="001A5230" w:rsidRDefault="001A5230" w:rsidP="005E3B2A">
            <w:pPr>
              <w:spacing w:after="0" w:line="240" w:lineRule="auto"/>
              <w:rPr>
                <w:rFonts w:ascii="Times New Roman" w:hAnsi="Times New Roman"/>
                <w:sz w:val="20"/>
                <w:szCs w:val="20"/>
                <w:lang w:eastAsia="en-GB"/>
              </w:rPr>
            </w:pPr>
            <w:r w:rsidRPr="001A5230">
              <w:rPr>
                <w:rFonts w:ascii="Times New Roman" w:hAnsi="Times New Roman"/>
                <w:i/>
                <w:sz w:val="20"/>
                <w:szCs w:val="20"/>
                <w:lang w:eastAsia="en-GB"/>
              </w:rPr>
              <w:t>[introduceți câte rânduri este necesar pentru furnizarea de informații]</w:t>
            </w:r>
          </w:p>
        </w:tc>
      </w:tr>
      <w:tr w:rsidR="001A5230" w:rsidRPr="001A5230" w14:paraId="2435C9B7" w14:textId="77777777" w:rsidTr="005E3B2A">
        <w:trPr>
          <w:cantSplit/>
          <w:trHeight w:val="1026"/>
        </w:trPr>
        <w:tc>
          <w:tcPr>
            <w:tcW w:w="3722" w:type="dxa"/>
            <w:gridSpan w:val="3"/>
          </w:tcPr>
          <w:p w14:paraId="7AD439A2" w14:textId="77777777" w:rsidR="001A5230" w:rsidRPr="001A5230" w:rsidRDefault="001A5230" w:rsidP="005E3B2A">
            <w:pPr>
              <w:spacing w:after="0" w:line="240" w:lineRule="auto"/>
              <w:jc w:val="both"/>
              <w:rPr>
                <w:rFonts w:ascii="Times New Roman" w:hAnsi="Times New Roman"/>
                <w:sz w:val="20"/>
                <w:szCs w:val="20"/>
                <w:lang w:eastAsia="en-GB"/>
              </w:rPr>
            </w:pPr>
            <w:r w:rsidRPr="001A5230">
              <w:rPr>
                <w:rFonts w:ascii="Times New Roman" w:hAnsi="Times New Roman"/>
                <w:sz w:val="20"/>
                <w:szCs w:val="20"/>
                <w:lang w:eastAsia="en-GB"/>
              </w:rPr>
              <w:t xml:space="preserve">Abilități ale expertului propus relevante pentru poziția/rolul din cadrul echipei pentru care este propus  </w:t>
            </w:r>
          </w:p>
        </w:tc>
        <w:tc>
          <w:tcPr>
            <w:tcW w:w="5911" w:type="dxa"/>
            <w:gridSpan w:val="7"/>
          </w:tcPr>
          <w:p w14:paraId="3AB3F11D" w14:textId="77777777" w:rsidR="001A5230" w:rsidRPr="001A5230" w:rsidRDefault="001A5230" w:rsidP="005E3B2A">
            <w:pPr>
              <w:spacing w:after="0" w:line="240" w:lineRule="auto"/>
              <w:rPr>
                <w:rFonts w:ascii="Times New Roman" w:hAnsi="Times New Roman"/>
                <w:i/>
                <w:sz w:val="20"/>
                <w:szCs w:val="20"/>
                <w:lang w:eastAsia="en-GB"/>
              </w:rPr>
            </w:pPr>
            <w:r w:rsidRPr="001A5230">
              <w:rPr>
                <w:rFonts w:ascii="Times New Roman" w:hAnsi="Times New Roman"/>
                <w:i/>
                <w:sz w:val="20"/>
                <w:szCs w:val="20"/>
                <w:lang w:eastAsia="en-GB"/>
              </w:rPr>
              <w:t>[introduceți descrierea abilităților relevante și, în cazul în care este aplicabil,introduceți eventuale niveluri de calificare pentru abilitățile ce sunt dobândite printr-o formă de educație, utilizând formatul de mai jos]</w:t>
            </w:r>
          </w:p>
        </w:tc>
      </w:tr>
      <w:tr w:rsidR="001A5230" w:rsidRPr="001A5230" w14:paraId="7EE944FE" w14:textId="77777777" w:rsidTr="005E3B2A">
        <w:trPr>
          <w:cantSplit/>
          <w:trHeight w:val="1026"/>
        </w:trPr>
        <w:tc>
          <w:tcPr>
            <w:tcW w:w="3722" w:type="dxa"/>
            <w:gridSpan w:val="3"/>
          </w:tcPr>
          <w:p w14:paraId="3E8845B3" w14:textId="77777777" w:rsidR="001A5230" w:rsidRPr="001A5230" w:rsidRDefault="001A5230" w:rsidP="005E3B2A">
            <w:pPr>
              <w:spacing w:after="0" w:line="240" w:lineRule="auto"/>
              <w:jc w:val="both"/>
              <w:rPr>
                <w:rFonts w:ascii="Times New Roman" w:hAnsi="Times New Roman"/>
                <w:sz w:val="20"/>
                <w:szCs w:val="20"/>
                <w:lang w:eastAsia="en-GB"/>
              </w:rPr>
            </w:pPr>
            <w:r w:rsidRPr="001A5230">
              <w:rPr>
                <w:rFonts w:ascii="Times New Roman" w:hAnsi="Times New Roman"/>
                <w:sz w:val="20"/>
                <w:szCs w:val="20"/>
                <w:lang w:eastAsia="en-GB"/>
              </w:rPr>
              <w:t xml:space="preserve">Abilități în legătură cu limbile utilizate în Contract: (indicați nivelul abilităților conform – CEFR): </w:t>
            </w:r>
            <w:hyperlink r:id="rId9" w:history="1">
              <w:r w:rsidRPr="001A5230">
                <w:rPr>
                  <w:rFonts w:ascii="Times New Roman" w:hAnsi="Times New Roman"/>
                  <w:sz w:val="20"/>
                  <w:szCs w:val="20"/>
                  <w:u w:val="single"/>
                  <w:lang w:eastAsia="en-GB"/>
                </w:rPr>
                <w:t>http://europass.cedefop.europa.eu</w:t>
              </w:r>
            </w:hyperlink>
            <w:r w:rsidRPr="001A5230">
              <w:rPr>
                <w:rFonts w:ascii="Times New Roman" w:hAnsi="Times New Roman"/>
                <w:sz w:val="20"/>
                <w:szCs w:val="20"/>
                <w:lang w:eastAsia="en-GB"/>
              </w:rPr>
              <w:t>)</w:t>
            </w:r>
          </w:p>
        </w:tc>
        <w:tc>
          <w:tcPr>
            <w:tcW w:w="2977" w:type="dxa"/>
            <w:gridSpan w:val="3"/>
          </w:tcPr>
          <w:p w14:paraId="0CE6C42A" w14:textId="77777777" w:rsidR="001A5230" w:rsidRPr="001A5230" w:rsidRDefault="001A5230" w:rsidP="005E3B2A">
            <w:pPr>
              <w:spacing w:after="0" w:line="240" w:lineRule="auto"/>
              <w:rPr>
                <w:rFonts w:ascii="Times New Roman" w:hAnsi="Times New Roman"/>
                <w:sz w:val="20"/>
                <w:szCs w:val="20"/>
                <w:lang w:eastAsia="en-GB"/>
              </w:rPr>
            </w:pPr>
            <w:r w:rsidRPr="001A5230">
              <w:rPr>
                <w:rFonts w:ascii="Times New Roman" w:hAnsi="Times New Roman"/>
                <w:i/>
                <w:sz w:val="20"/>
                <w:szCs w:val="20"/>
                <w:lang w:eastAsia="en-GB"/>
              </w:rPr>
              <w:t>[Specificați limba utilizată]</w:t>
            </w:r>
          </w:p>
        </w:tc>
        <w:tc>
          <w:tcPr>
            <w:tcW w:w="2934" w:type="dxa"/>
            <w:gridSpan w:val="4"/>
          </w:tcPr>
          <w:p w14:paraId="0C003476" w14:textId="77777777" w:rsidR="001A5230" w:rsidRPr="001A5230" w:rsidRDefault="001A5230" w:rsidP="005E3B2A">
            <w:pPr>
              <w:spacing w:after="0" w:line="240" w:lineRule="auto"/>
              <w:rPr>
                <w:rFonts w:ascii="Times New Roman" w:hAnsi="Times New Roman"/>
                <w:sz w:val="20"/>
                <w:szCs w:val="20"/>
                <w:lang w:eastAsia="en-GB"/>
              </w:rPr>
            </w:pPr>
            <w:r w:rsidRPr="001A5230">
              <w:rPr>
                <w:rFonts w:ascii="Times New Roman" w:hAnsi="Times New Roman"/>
                <w:i/>
                <w:sz w:val="20"/>
                <w:szCs w:val="20"/>
                <w:lang w:eastAsia="en-GB"/>
              </w:rPr>
              <w:t>[Specificați nivelul abilităților conform CEFR]</w:t>
            </w:r>
          </w:p>
        </w:tc>
      </w:tr>
      <w:tr w:rsidR="001A5230" w:rsidRPr="001A5230" w14:paraId="26A04DF0" w14:textId="77777777" w:rsidTr="005E3B2A">
        <w:trPr>
          <w:cantSplit/>
          <w:trHeight w:val="210"/>
        </w:trPr>
        <w:tc>
          <w:tcPr>
            <w:tcW w:w="9633" w:type="dxa"/>
            <w:gridSpan w:val="10"/>
          </w:tcPr>
          <w:p w14:paraId="5608B1F8" w14:textId="77777777" w:rsidR="001A5230" w:rsidRPr="001A5230" w:rsidRDefault="001A5230" w:rsidP="005E3B2A">
            <w:pPr>
              <w:spacing w:after="0" w:line="240" w:lineRule="auto"/>
              <w:rPr>
                <w:rFonts w:ascii="Times New Roman" w:hAnsi="Times New Roman"/>
                <w:sz w:val="20"/>
                <w:szCs w:val="20"/>
                <w:lang w:eastAsia="en-GB"/>
              </w:rPr>
            </w:pPr>
            <w:r w:rsidRPr="001A5230">
              <w:rPr>
                <w:rFonts w:ascii="Times New Roman" w:hAnsi="Times New Roman"/>
                <w:sz w:val="20"/>
                <w:szCs w:val="20"/>
                <w:lang w:eastAsia="en-GB"/>
              </w:rPr>
              <w:lastRenderedPageBreak/>
              <w:t xml:space="preserve">Educație/Certificare/Formare profesională </w:t>
            </w:r>
            <w:r w:rsidRPr="001A5230">
              <w:rPr>
                <w:rFonts w:ascii="Times New Roman" w:hAnsi="Times New Roman"/>
                <w:i/>
                <w:sz w:val="20"/>
                <w:szCs w:val="20"/>
                <w:lang w:eastAsia="en-GB"/>
              </w:rPr>
              <w:t>[introduceți aici informația în ordine cronologică, pentru calificare educațională, calificare profesională – în cazul în care este aplicabil,abilități dobândite printr-o formă de învățământ]</w:t>
            </w:r>
          </w:p>
        </w:tc>
      </w:tr>
      <w:tr w:rsidR="001A5230" w:rsidRPr="001A5230" w14:paraId="0B20ADCE" w14:textId="77777777" w:rsidTr="005E3B2A">
        <w:trPr>
          <w:cantSplit/>
          <w:trHeight w:val="480"/>
        </w:trPr>
        <w:tc>
          <w:tcPr>
            <w:tcW w:w="533" w:type="dxa"/>
          </w:tcPr>
          <w:p w14:paraId="6EDAB7AB" w14:textId="77777777" w:rsidR="001A5230" w:rsidRPr="001A5230" w:rsidRDefault="001A5230" w:rsidP="005E3B2A">
            <w:pPr>
              <w:spacing w:after="0" w:line="240" w:lineRule="auto"/>
              <w:rPr>
                <w:rFonts w:ascii="Times New Roman" w:hAnsi="Times New Roman"/>
                <w:sz w:val="20"/>
                <w:szCs w:val="20"/>
                <w:lang w:eastAsia="en-GB"/>
              </w:rPr>
            </w:pPr>
          </w:p>
        </w:tc>
        <w:tc>
          <w:tcPr>
            <w:tcW w:w="2338" w:type="dxa"/>
          </w:tcPr>
          <w:p w14:paraId="57C4FFE6" w14:textId="77777777" w:rsidR="001A5230" w:rsidRPr="001A5230" w:rsidRDefault="001A5230" w:rsidP="005E3B2A">
            <w:pPr>
              <w:spacing w:after="0" w:line="240" w:lineRule="auto"/>
              <w:rPr>
                <w:rFonts w:ascii="Times New Roman" w:hAnsi="Times New Roman"/>
                <w:sz w:val="20"/>
                <w:szCs w:val="20"/>
                <w:lang w:eastAsia="en-GB"/>
              </w:rPr>
            </w:pPr>
            <w:r w:rsidRPr="001A5230">
              <w:rPr>
                <w:rFonts w:ascii="Times New Roman" w:hAnsi="Times New Roman"/>
                <w:sz w:val="20"/>
                <w:szCs w:val="20"/>
                <w:lang w:eastAsia="en-GB"/>
              </w:rPr>
              <w:t>Diplomă/</w:t>
            </w:r>
          </w:p>
          <w:p w14:paraId="3B9A003C" w14:textId="77777777" w:rsidR="001A5230" w:rsidRPr="001A5230" w:rsidRDefault="001A5230" w:rsidP="005E3B2A">
            <w:pPr>
              <w:spacing w:after="0" w:line="240" w:lineRule="auto"/>
              <w:rPr>
                <w:rFonts w:ascii="Times New Roman" w:hAnsi="Times New Roman"/>
                <w:sz w:val="20"/>
                <w:szCs w:val="20"/>
                <w:lang w:eastAsia="en-GB"/>
              </w:rPr>
            </w:pPr>
            <w:r w:rsidRPr="001A5230">
              <w:rPr>
                <w:rFonts w:ascii="Times New Roman" w:hAnsi="Times New Roman"/>
                <w:sz w:val="20"/>
                <w:szCs w:val="20"/>
                <w:lang w:eastAsia="en-GB"/>
              </w:rPr>
              <w:t>Certificat (denumire, serie, număr)</w:t>
            </w:r>
          </w:p>
        </w:tc>
        <w:tc>
          <w:tcPr>
            <w:tcW w:w="2165" w:type="dxa"/>
            <w:gridSpan w:val="2"/>
          </w:tcPr>
          <w:p w14:paraId="1E07C3EF" w14:textId="77777777" w:rsidR="001A5230" w:rsidRPr="001A5230" w:rsidRDefault="001A5230" w:rsidP="005E3B2A">
            <w:pPr>
              <w:spacing w:after="0" w:line="240" w:lineRule="auto"/>
              <w:rPr>
                <w:rFonts w:ascii="Times New Roman" w:hAnsi="Times New Roman"/>
                <w:sz w:val="20"/>
                <w:szCs w:val="20"/>
                <w:lang w:eastAsia="en-GB"/>
              </w:rPr>
            </w:pPr>
            <w:r w:rsidRPr="001A5230">
              <w:rPr>
                <w:rFonts w:ascii="Times New Roman" w:hAnsi="Times New Roman"/>
                <w:sz w:val="20"/>
                <w:szCs w:val="20"/>
                <w:lang w:eastAsia="en-GB"/>
              </w:rPr>
              <w:t>Instituția care a eliberat diploma/certificatul</w:t>
            </w:r>
          </w:p>
        </w:tc>
        <w:tc>
          <w:tcPr>
            <w:tcW w:w="2299" w:type="dxa"/>
            <w:gridSpan w:val="4"/>
          </w:tcPr>
          <w:p w14:paraId="2AF45BE7" w14:textId="77777777" w:rsidR="001A5230" w:rsidRPr="001A5230" w:rsidRDefault="001A5230" w:rsidP="005E3B2A">
            <w:pPr>
              <w:spacing w:after="0" w:line="240" w:lineRule="auto"/>
              <w:rPr>
                <w:rFonts w:ascii="Times New Roman" w:hAnsi="Times New Roman"/>
                <w:sz w:val="20"/>
                <w:szCs w:val="20"/>
                <w:lang w:eastAsia="en-GB"/>
              </w:rPr>
            </w:pPr>
            <w:r w:rsidRPr="001A5230">
              <w:rPr>
                <w:rFonts w:ascii="Times New Roman" w:hAnsi="Times New Roman"/>
                <w:sz w:val="20"/>
                <w:szCs w:val="20"/>
                <w:lang w:eastAsia="en-GB"/>
              </w:rPr>
              <w:t>Specializarea</w:t>
            </w:r>
          </w:p>
        </w:tc>
        <w:tc>
          <w:tcPr>
            <w:tcW w:w="2298" w:type="dxa"/>
            <w:gridSpan w:val="2"/>
          </w:tcPr>
          <w:p w14:paraId="7B76699B" w14:textId="77777777" w:rsidR="001A5230" w:rsidRPr="001A5230" w:rsidRDefault="001A5230" w:rsidP="005E3B2A">
            <w:pPr>
              <w:spacing w:after="0" w:line="240" w:lineRule="auto"/>
              <w:rPr>
                <w:rFonts w:ascii="Times New Roman" w:hAnsi="Times New Roman"/>
                <w:sz w:val="20"/>
                <w:szCs w:val="20"/>
                <w:lang w:eastAsia="en-GB"/>
              </w:rPr>
            </w:pPr>
            <w:r w:rsidRPr="001A5230">
              <w:rPr>
                <w:rFonts w:ascii="Times New Roman" w:hAnsi="Times New Roman"/>
                <w:sz w:val="20"/>
                <w:szCs w:val="20"/>
                <w:lang w:eastAsia="en-GB"/>
              </w:rPr>
              <w:t>Perioada</w:t>
            </w:r>
          </w:p>
          <w:p w14:paraId="08BE6476" w14:textId="77777777" w:rsidR="001A5230" w:rsidRPr="001A5230" w:rsidRDefault="001A5230" w:rsidP="005E3B2A">
            <w:pPr>
              <w:spacing w:after="0" w:line="240" w:lineRule="auto"/>
              <w:rPr>
                <w:rFonts w:ascii="Times New Roman" w:hAnsi="Times New Roman"/>
                <w:sz w:val="20"/>
                <w:szCs w:val="20"/>
                <w:lang w:eastAsia="en-GB"/>
              </w:rPr>
            </w:pPr>
            <w:r w:rsidRPr="001A5230">
              <w:rPr>
                <w:rFonts w:ascii="Times New Roman" w:hAnsi="Times New Roman"/>
                <w:sz w:val="20"/>
                <w:szCs w:val="20"/>
                <w:lang w:eastAsia="en-GB"/>
              </w:rPr>
              <w:t>(de la-la - ll/aa)</w:t>
            </w:r>
          </w:p>
        </w:tc>
      </w:tr>
      <w:tr w:rsidR="001A5230" w:rsidRPr="001A5230" w14:paraId="65F3156F" w14:textId="77777777" w:rsidTr="005E3B2A">
        <w:trPr>
          <w:cantSplit/>
          <w:trHeight w:val="66"/>
        </w:trPr>
        <w:tc>
          <w:tcPr>
            <w:tcW w:w="533" w:type="dxa"/>
          </w:tcPr>
          <w:p w14:paraId="7FB86E61" w14:textId="77777777" w:rsidR="001A5230" w:rsidRPr="001A5230" w:rsidRDefault="001A5230" w:rsidP="005E3B2A">
            <w:pPr>
              <w:spacing w:after="0" w:line="240" w:lineRule="auto"/>
              <w:rPr>
                <w:rFonts w:ascii="Times New Roman" w:hAnsi="Times New Roman"/>
                <w:sz w:val="20"/>
                <w:szCs w:val="20"/>
                <w:lang w:eastAsia="en-GB"/>
              </w:rPr>
            </w:pPr>
          </w:p>
        </w:tc>
        <w:tc>
          <w:tcPr>
            <w:tcW w:w="2338" w:type="dxa"/>
          </w:tcPr>
          <w:p w14:paraId="616F886E" w14:textId="77777777" w:rsidR="001A5230" w:rsidRPr="001A5230" w:rsidRDefault="001A5230" w:rsidP="005E3B2A">
            <w:pPr>
              <w:spacing w:after="0" w:line="240" w:lineRule="auto"/>
              <w:rPr>
                <w:rFonts w:ascii="Times New Roman" w:hAnsi="Times New Roman"/>
                <w:sz w:val="20"/>
                <w:szCs w:val="20"/>
                <w:lang w:eastAsia="en-GB"/>
              </w:rPr>
            </w:pPr>
          </w:p>
        </w:tc>
        <w:tc>
          <w:tcPr>
            <w:tcW w:w="2165" w:type="dxa"/>
            <w:gridSpan w:val="2"/>
          </w:tcPr>
          <w:p w14:paraId="0ED1D448" w14:textId="77777777" w:rsidR="001A5230" w:rsidRPr="001A5230" w:rsidRDefault="001A5230" w:rsidP="005E3B2A">
            <w:pPr>
              <w:spacing w:after="0" w:line="240" w:lineRule="auto"/>
              <w:rPr>
                <w:rFonts w:ascii="Times New Roman" w:hAnsi="Times New Roman"/>
                <w:sz w:val="20"/>
                <w:szCs w:val="20"/>
                <w:lang w:eastAsia="en-GB"/>
              </w:rPr>
            </w:pPr>
          </w:p>
        </w:tc>
        <w:tc>
          <w:tcPr>
            <w:tcW w:w="2299" w:type="dxa"/>
            <w:gridSpan w:val="4"/>
          </w:tcPr>
          <w:p w14:paraId="22C98C59" w14:textId="77777777" w:rsidR="001A5230" w:rsidRPr="001A5230" w:rsidRDefault="001A5230" w:rsidP="005E3B2A">
            <w:pPr>
              <w:spacing w:after="0" w:line="240" w:lineRule="auto"/>
              <w:rPr>
                <w:rFonts w:ascii="Times New Roman" w:hAnsi="Times New Roman"/>
                <w:sz w:val="20"/>
                <w:szCs w:val="20"/>
                <w:lang w:eastAsia="en-GB"/>
              </w:rPr>
            </w:pPr>
          </w:p>
        </w:tc>
        <w:tc>
          <w:tcPr>
            <w:tcW w:w="2298" w:type="dxa"/>
            <w:gridSpan w:val="2"/>
          </w:tcPr>
          <w:p w14:paraId="291A0308" w14:textId="77777777" w:rsidR="001A5230" w:rsidRPr="001A5230" w:rsidRDefault="001A5230" w:rsidP="005E3B2A">
            <w:pPr>
              <w:spacing w:after="0" w:line="240" w:lineRule="auto"/>
              <w:rPr>
                <w:rFonts w:ascii="Times New Roman" w:hAnsi="Times New Roman"/>
                <w:sz w:val="20"/>
                <w:szCs w:val="20"/>
                <w:lang w:eastAsia="en-GB"/>
              </w:rPr>
            </w:pPr>
          </w:p>
        </w:tc>
      </w:tr>
      <w:tr w:rsidR="001A5230" w:rsidRPr="001A5230" w14:paraId="22CED0D8" w14:textId="77777777" w:rsidTr="005E3B2A">
        <w:trPr>
          <w:cantSplit/>
          <w:trHeight w:val="50"/>
        </w:trPr>
        <w:tc>
          <w:tcPr>
            <w:tcW w:w="533" w:type="dxa"/>
          </w:tcPr>
          <w:p w14:paraId="398A20C3" w14:textId="77777777" w:rsidR="001A5230" w:rsidRPr="001A5230" w:rsidRDefault="001A5230" w:rsidP="005E3B2A">
            <w:pPr>
              <w:spacing w:after="0" w:line="240" w:lineRule="auto"/>
              <w:rPr>
                <w:rFonts w:ascii="Times New Roman" w:hAnsi="Times New Roman"/>
                <w:sz w:val="20"/>
                <w:szCs w:val="20"/>
                <w:lang w:eastAsia="en-GB"/>
              </w:rPr>
            </w:pPr>
          </w:p>
        </w:tc>
        <w:tc>
          <w:tcPr>
            <w:tcW w:w="2338" w:type="dxa"/>
          </w:tcPr>
          <w:p w14:paraId="03179FBA" w14:textId="77777777" w:rsidR="001A5230" w:rsidRPr="001A5230" w:rsidRDefault="001A5230" w:rsidP="005E3B2A">
            <w:pPr>
              <w:spacing w:after="0" w:line="240" w:lineRule="auto"/>
              <w:rPr>
                <w:rFonts w:ascii="Times New Roman" w:hAnsi="Times New Roman"/>
                <w:sz w:val="20"/>
                <w:szCs w:val="20"/>
                <w:lang w:eastAsia="en-GB"/>
              </w:rPr>
            </w:pPr>
          </w:p>
        </w:tc>
        <w:tc>
          <w:tcPr>
            <w:tcW w:w="2165" w:type="dxa"/>
            <w:gridSpan w:val="2"/>
          </w:tcPr>
          <w:p w14:paraId="3C574F9A" w14:textId="77777777" w:rsidR="001A5230" w:rsidRPr="001A5230" w:rsidRDefault="001A5230" w:rsidP="005E3B2A">
            <w:pPr>
              <w:spacing w:after="0" w:line="240" w:lineRule="auto"/>
              <w:rPr>
                <w:rFonts w:ascii="Times New Roman" w:hAnsi="Times New Roman"/>
                <w:sz w:val="20"/>
                <w:szCs w:val="20"/>
                <w:lang w:eastAsia="en-GB"/>
              </w:rPr>
            </w:pPr>
          </w:p>
        </w:tc>
        <w:tc>
          <w:tcPr>
            <w:tcW w:w="2299" w:type="dxa"/>
            <w:gridSpan w:val="4"/>
          </w:tcPr>
          <w:p w14:paraId="7C95A727" w14:textId="77777777" w:rsidR="001A5230" w:rsidRPr="001A5230" w:rsidRDefault="001A5230" w:rsidP="005E3B2A">
            <w:pPr>
              <w:spacing w:after="0" w:line="240" w:lineRule="auto"/>
              <w:rPr>
                <w:rFonts w:ascii="Times New Roman" w:hAnsi="Times New Roman"/>
                <w:sz w:val="20"/>
                <w:szCs w:val="20"/>
                <w:lang w:eastAsia="en-GB"/>
              </w:rPr>
            </w:pPr>
          </w:p>
        </w:tc>
        <w:tc>
          <w:tcPr>
            <w:tcW w:w="2298" w:type="dxa"/>
            <w:gridSpan w:val="2"/>
          </w:tcPr>
          <w:p w14:paraId="143A7CB4" w14:textId="77777777" w:rsidR="001A5230" w:rsidRPr="001A5230" w:rsidRDefault="001A5230" w:rsidP="005E3B2A">
            <w:pPr>
              <w:spacing w:after="0" w:line="240" w:lineRule="auto"/>
              <w:rPr>
                <w:rFonts w:ascii="Times New Roman" w:hAnsi="Times New Roman"/>
                <w:sz w:val="20"/>
                <w:szCs w:val="20"/>
                <w:lang w:eastAsia="en-GB"/>
              </w:rPr>
            </w:pPr>
          </w:p>
        </w:tc>
      </w:tr>
      <w:tr w:rsidR="001A5230" w:rsidRPr="001A5230" w14:paraId="58C9F78E" w14:textId="77777777" w:rsidTr="005E3B2A">
        <w:trPr>
          <w:cantSplit/>
          <w:trHeight w:val="50"/>
        </w:trPr>
        <w:tc>
          <w:tcPr>
            <w:tcW w:w="533" w:type="dxa"/>
          </w:tcPr>
          <w:p w14:paraId="732EC4EF" w14:textId="77777777" w:rsidR="001A5230" w:rsidRPr="001A5230" w:rsidRDefault="001A5230" w:rsidP="005E3B2A">
            <w:pPr>
              <w:spacing w:after="0" w:line="240" w:lineRule="auto"/>
              <w:rPr>
                <w:rFonts w:ascii="Times New Roman" w:hAnsi="Times New Roman"/>
                <w:sz w:val="20"/>
                <w:szCs w:val="20"/>
                <w:lang w:eastAsia="en-GB"/>
              </w:rPr>
            </w:pPr>
          </w:p>
        </w:tc>
        <w:tc>
          <w:tcPr>
            <w:tcW w:w="2338" w:type="dxa"/>
          </w:tcPr>
          <w:p w14:paraId="6445F630" w14:textId="77777777" w:rsidR="001A5230" w:rsidRPr="001A5230" w:rsidRDefault="001A5230" w:rsidP="005E3B2A">
            <w:pPr>
              <w:spacing w:after="0" w:line="240" w:lineRule="auto"/>
              <w:rPr>
                <w:rFonts w:ascii="Times New Roman" w:hAnsi="Times New Roman"/>
                <w:sz w:val="20"/>
                <w:szCs w:val="20"/>
                <w:lang w:eastAsia="en-GB"/>
              </w:rPr>
            </w:pPr>
          </w:p>
        </w:tc>
        <w:tc>
          <w:tcPr>
            <w:tcW w:w="2165" w:type="dxa"/>
            <w:gridSpan w:val="2"/>
          </w:tcPr>
          <w:p w14:paraId="6B0288E5" w14:textId="77777777" w:rsidR="001A5230" w:rsidRPr="001A5230" w:rsidRDefault="001A5230" w:rsidP="005E3B2A">
            <w:pPr>
              <w:spacing w:after="0" w:line="240" w:lineRule="auto"/>
              <w:rPr>
                <w:rFonts w:ascii="Times New Roman" w:hAnsi="Times New Roman"/>
                <w:sz w:val="20"/>
                <w:szCs w:val="20"/>
                <w:lang w:eastAsia="en-GB"/>
              </w:rPr>
            </w:pPr>
          </w:p>
        </w:tc>
        <w:tc>
          <w:tcPr>
            <w:tcW w:w="2299" w:type="dxa"/>
            <w:gridSpan w:val="4"/>
          </w:tcPr>
          <w:p w14:paraId="5B4AA3E3" w14:textId="77777777" w:rsidR="001A5230" w:rsidRPr="001A5230" w:rsidRDefault="001A5230" w:rsidP="005E3B2A">
            <w:pPr>
              <w:spacing w:after="0" w:line="240" w:lineRule="auto"/>
              <w:rPr>
                <w:rFonts w:ascii="Times New Roman" w:hAnsi="Times New Roman"/>
                <w:sz w:val="20"/>
                <w:szCs w:val="20"/>
                <w:lang w:eastAsia="en-GB"/>
              </w:rPr>
            </w:pPr>
          </w:p>
        </w:tc>
        <w:tc>
          <w:tcPr>
            <w:tcW w:w="2298" w:type="dxa"/>
            <w:gridSpan w:val="2"/>
          </w:tcPr>
          <w:p w14:paraId="597E2E7B" w14:textId="77777777" w:rsidR="001A5230" w:rsidRPr="001A5230" w:rsidRDefault="001A5230" w:rsidP="005E3B2A">
            <w:pPr>
              <w:spacing w:after="0" w:line="240" w:lineRule="auto"/>
              <w:rPr>
                <w:rFonts w:ascii="Times New Roman" w:hAnsi="Times New Roman"/>
                <w:sz w:val="20"/>
                <w:szCs w:val="20"/>
                <w:lang w:eastAsia="en-GB"/>
              </w:rPr>
            </w:pPr>
          </w:p>
        </w:tc>
      </w:tr>
    </w:tbl>
    <w:p w14:paraId="572AD861" w14:textId="77777777" w:rsidR="001A5230" w:rsidRPr="001A5230" w:rsidRDefault="001A5230" w:rsidP="001A5230">
      <w:pPr>
        <w:spacing w:after="0" w:line="240" w:lineRule="auto"/>
        <w:rPr>
          <w:rFonts w:ascii="Times New Roman" w:hAnsi="Times New Roman"/>
          <w:sz w:val="20"/>
          <w:szCs w:val="20"/>
        </w:rPr>
      </w:pPr>
    </w:p>
    <w:p w14:paraId="21BBDA41" w14:textId="77777777" w:rsidR="001A5230" w:rsidRPr="001A5230" w:rsidRDefault="001A5230" w:rsidP="001A5230">
      <w:pPr>
        <w:spacing w:after="0" w:line="240" w:lineRule="auto"/>
        <w:jc w:val="both"/>
        <w:rPr>
          <w:rFonts w:ascii="Times New Roman" w:hAnsi="Times New Roman"/>
          <w:i/>
          <w:sz w:val="20"/>
          <w:szCs w:val="20"/>
          <w:lang w:eastAsia="en-GB"/>
        </w:rPr>
      </w:pPr>
      <w:r w:rsidRPr="001A5230">
        <w:rPr>
          <w:rFonts w:ascii="Times New Roman" w:hAnsi="Times New Roman"/>
          <w:i/>
          <w:sz w:val="20"/>
          <w:szCs w:val="20"/>
          <w:lang w:eastAsia="en-GB"/>
        </w:rPr>
        <w:t xml:space="preserve">[Ofertantul trebuie să includă în anexe la Propunerea Tehnică documentele suport solicitate de Autoritatea Contractantă.] </w:t>
      </w:r>
    </w:p>
    <w:p w14:paraId="3EB0C15C" w14:textId="77777777" w:rsidR="001A5230" w:rsidRPr="001A5230" w:rsidRDefault="001A5230" w:rsidP="001A5230">
      <w:pPr>
        <w:pStyle w:val="Listparagraf"/>
        <w:numPr>
          <w:ilvl w:val="0"/>
          <w:numId w:val="51"/>
        </w:numPr>
        <w:contextualSpacing/>
        <w:jc w:val="both"/>
        <w:rPr>
          <w:rFonts w:eastAsiaTheme="minorEastAsia"/>
          <w:i/>
          <w:lang w:eastAsia="en-GB"/>
        </w:rPr>
      </w:pPr>
      <w:r w:rsidRPr="001A5230">
        <w:t xml:space="preserve">descriere a modului de asigurarea a suportului (back-stopping) pe perioada derulării Contractuluila nivelul Ofertantului </w:t>
      </w:r>
    </w:p>
    <w:p w14:paraId="1DF6C6C8" w14:textId="77777777" w:rsidR="001A5230" w:rsidRPr="001A5230" w:rsidRDefault="001A5230" w:rsidP="001A5230">
      <w:pPr>
        <w:tabs>
          <w:tab w:val="left" w:pos="851"/>
        </w:tabs>
        <w:adjustRightInd w:val="0"/>
        <w:spacing w:after="0" w:line="240" w:lineRule="auto"/>
        <w:contextualSpacing/>
        <w:jc w:val="both"/>
        <w:rPr>
          <w:rFonts w:ascii="Times New Roman" w:eastAsia="Calibri" w:hAnsi="Times New Roman"/>
          <w:sz w:val="20"/>
          <w:szCs w:val="20"/>
        </w:rPr>
      </w:pPr>
    </w:p>
    <w:p w14:paraId="1F34B0C3" w14:textId="77777777" w:rsidR="001A5230" w:rsidRPr="001A5230" w:rsidRDefault="001A5230" w:rsidP="001A5230">
      <w:pPr>
        <w:tabs>
          <w:tab w:val="left" w:pos="851"/>
        </w:tabs>
        <w:adjustRightInd w:val="0"/>
        <w:spacing w:after="0" w:line="240" w:lineRule="auto"/>
        <w:contextualSpacing/>
        <w:jc w:val="both"/>
        <w:rPr>
          <w:rFonts w:ascii="Times New Roman" w:hAnsi="Times New Roman"/>
          <w:i/>
          <w:sz w:val="20"/>
          <w:szCs w:val="20"/>
          <w:lang w:eastAsia="en-GB"/>
        </w:rPr>
      </w:pPr>
      <w:r w:rsidRPr="001A5230">
        <w:rPr>
          <w:rFonts w:ascii="Times New Roman" w:hAnsi="Times New Roman"/>
          <w:i/>
          <w:sz w:val="20"/>
          <w:szCs w:val="20"/>
          <w:lang w:eastAsia="en-GB"/>
        </w:rPr>
        <w:t>[Introduceți aici o descriere a facilităților de suport (back- stopping) pe care Ofertantul devenit Contractant le va asigura pentru echipa propusă pe toată perioada derulării Contractului. Includeți aici informații despre personalul permanent al operatorului economic Ofertant - care este împuternicit în conformitate cu regulile de organizare internă a operatorului economic în cauză și care are capabilitățile necesare - ce interferează în activitățile din cadrul Contractului și care trebuie să asigure, pe perioada derulării Contractului, funcția managementului de coordonare și control și se presupune că va asigura funcțiile de planificare, organizare, conducere și control precum și sistemele pentru managementul calității disponibile la nivel de operator economic, inclusiv metode și instrumente de capitalizare și valorificare a cunoașterii/informațiilor/cunoștințelor la nivelul operatorului economic Ofertant. Structurați informația după cum urmează:]</w:t>
      </w:r>
    </w:p>
    <w:tbl>
      <w:tblPr>
        <w:tblW w:w="0" w:type="auto"/>
        <w:tblLook w:val="04A0" w:firstRow="1" w:lastRow="0" w:firstColumn="1" w:lastColumn="0" w:noHBand="0" w:noVBand="1"/>
      </w:tblPr>
      <w:tblGrid>
        <w:gridCol w:w="4372"/>
        <w:gridCol w:w="4647"/>
      </w:tblGrid>
      <w:tr w:rsidR="001A5230" w:rsidRPr="001A5230" w14:paraId="10AB6B81" w14:textId="77777777" w:rsidTr="005E3B2A">
        <w:tc>
          <w:tcPr>
            <w:tcW w:w="4503" w:type="dxa"/>
            <w:tcBorders>
              <w:top w:val="single" w:sz="4" w:space="0" w:color="auto"/>
              <w:left w:val="single" w:sz="4" w:space="0" w:color="auto"/>
              <w:bottom w:val="single" w:sz="4" w:space="0" w:color="auto"/>
              <w:right w:val="single" w:sz="4" w:space="0" w:color="auto"/>
            </w:tcBorders>
          </w:tcPr>
          <w:p w14:paraId="436DF4F8" w14:textId="77777777" w:rsidR="001A5230" w:rsidRPr="001A5230" w:rsidRDefault="001A5230" w:rsidP="005E3B2A">
            <w:pPr>
              <w:tabs>
                <w:tab w:val="left" w:pos="851"/>
              </w:tabs>
              <w:adjustRightInd w:val="0"/>
              <w:spacing w:after="0" w:line="240" w:lineRule="auto"/>
              <w:contextualSpacing/>
              <w:jc w:val="both"/>
              <w:rPr>
                <w:rFonts w:ascii="Times New Roman" w:hAnsi="Times New Roman"/>
                <w:i/>
                <w:sz w:val="20"/>
                <w:szCs w:val="20"/>
                <w:lang w:eastAsia="en-GB"/>
              </w:rPr>
            </w:pPr>
            <w:r w:rsidRPr="001A5230">
              <w:rPr>
                <w:rFonts w:ascii="Times New Roman" w:hAnsi="Times New Roman"/>
                <w:sz w:val="20"/>
                <w:szCs w:val="20"/>
              </w:rPr>
              <w:t>Personal managerial relevant pentru planificarea, organizarea, conducerea și controlul activităților în cadrul Contractului</w:t>
            </w:r>
          </w:p>
        </w:tc>
        <w:tc>
          <w:tcPr>
            <w:tcW w:w="4785" w:type="dxa"/>
            <w:tcBorders>
              <w:top w:val="single" w:sz="4" w:space="0" w:color="auto"/>
              <w:left w:val="single" w:sz="4" w:space="0" w:color="auto"/>
              <w:bottom w:val="single" w:sz="4" w:space="0" w:color="auto"/>
              <w:right w:val="single" w:sz="4" w:space="0" w:color="auto"/>
            </w:tcBorders>
          </w:tcPr>
          <w:p w14:paraId="6C5B968C" w14:textId="77777777" w:rsidR="001A5230" w:rsidRPr="001A5230" w:rsidRDefault="001A5230" w:rsidP="005E3B2A">
            <w:pPr>
              <w:tabs>
                <w:tab w:val="left" w:pos="851"/>
              </w:tabs>
              <w:adjustRightInd w:val="0"/>
              <w:spacing w:after="0" w:line="240" w:lineRule="auto"/>
              <w:contextualSpacing/>
              <w:jc w:val="both"/>
              <w:rPr>
                <w:rFonts w:ascii="Times New Roman" w:hAnsi="Times New Roman"/>
                <w:i/>
                <w:sz w:val="20"/>
                <w:szCs w:val="20"/>
                <w:lang w:eastAsia="en-GB"/>
              </w:rPr>
            </w:pPr>
            <w:r w:rsidRPr="001A5230">
              <w:rPr>
                <w:rFonts w:ascii="Times New Roman" w:hAnsi="Times New Roman"/>
                <w:i/>
                <w:sz w:val="20"/>
                <w:szCs w:val="20"/>
                <w:lang w:eastAsia="en-GB"/>
              </w:rPr>
              <w:t>[Introduceți nume, rol și modalitatea de intervenție prin raportare la activitățile din Contract]</w:t>
            </w:r>
          </w:p>
        </w:tc>
      </w:tr>
      <w:tr w:rsidR="001A5230" w:rsidRPr="001A5230" w14:paraId="2FE337FF" w14:textId="77777777" w:rsidTr="005E3B2A">
        <w:tc>
          <w:tcPr>
            <w:tcW w:w="4503" w:type="dxa"/>
            <w:tcBorders>
              <w:top w:val="single" w:sz="4" w:space="0" w:color="auto"/>
              <w:left w:val="single" w:sz="4" w:space="0" w:color="auto"/>
              <w:bottom w:val="single" w:sz="4" w:space="0" w:color="auto"/>
              <w:right w:val="single" w:sz="4" w:space="0" w:color="auto"/>
            </w:tcBorders>
          </w:tcPr>
          <w:p w14:paraId="1B47E40B" w14:textId="77777777" w:rsidR="001A5230" w:rsidRPr="001A5230" w:rsidRDefault="001A5230" w:rsidP="005E3B2A">
            <w:pPr>
              <w:tabs>
                <w:tab w:val="left" w:pos="851"/>
              </w:tabs>
              <w:adjustRightInd w:val="0"/>
              <w:spacing w:after="0" w:line="240" w:lineRule="auto"/>
              <w:contextualSpacing/>
              <w:jc w:val="both"/>
              <w:rPr>
                <w:rFonts w:ascii="Times New Roman" w:hAnsi="Times New Roman"/>
                <w:sz w:val="20"/>
                <w:szCs w:val="20"/>
              </w:rPr>
            </w:pPr>
            <w:r w:rsidRPr="001A5230">
              <w:rPr>
                <w:rFonts w:ascii="Times New Roman" w:hAnsi="Times New Roman"/>
                <w:sz w:val="20"/>
                <w:szCs w:val="20"/>
              </w:rPr>
              <w:t>Metode și instrumente utilizate pentru capitalizarea și valorificarea cunoștințelor necesare în operarea proceselor și pentru realizarea conformității serviciilor și rezultatelor solicitate prin Contract în cadrul organizației operatorului economic Ofertant</w:t>
            </w:r>
          </w:p>
        </w:tc>
        <w:tc>
          <w:tcPr>
            <w:tcW w:w="4785" w:type="dxa"/>
            <w:tcBorders>
              <w:top w:val="single" w:sz="4" w:space="0" w:color="auto"/>
              <w:left w:val="single" w:sz="4" w:space="0" w:color="auto"/>
              <w:bottom w:val="single" w:sz="4" w:space="0" w:color="auto"/>
              <w:right w:val="single" w:sz="4" w:space="0" w:color="auto"/>
            </w:tcBorders>
          </w:tcPr>
          <w:p w14:paraId="30044BF8" w14:textId="77777777" w:rsidR="001A5230" w:rsidRPr="001A5230" w:rsidRDefault="001A5230" w:rsidP="005E3B2A">
            <w:pPr>
              <w:tabs>
                <w:tab w:val="left" w:pos="851"/>
              </w:tabs>
              <w:adjustRightInd w:val="0"/>
              <w:spacing w:after="0" w:line="240" w:lineRule="auto"/>
              <w:contextualSpacing/>
              <w:jc w:val="both"/>
              <w:rPr>
                <w:rFonts w:ascii="Times New Roman" w:hAnsi="Times New Roman"/>
                <w:b/>
                <w:i/>
                <w:sz w:val="20"/>
                <w:szCs w:val="20"/>
                <w:lang w:eastAsia="en-GB"/>
              </w:rPr>
            </w:pPr>
            <w:r w:rsidRPr="001A5230">
              <w:rPr>
                <w:rFonts w:ascii="Times New Roman" w:hAnsi="Times New Roman"/>
                <w:i/>
                <w:sz w:val="20"/>
                <w:szCs w:val="20"/>
                <w:lang w:eastAsia="en-GB"/>
              </w:rPr>
              <w:t>[Introduceți metodele și instrumentele existente ca facilitate suport, relevante pentru realizarea funcțiilor managementului la nivel de operator economic pentru activitățile din cadrul Contractului]</w:t>
            </w:r>
          </w:p>
        </w:tc>
      </w:tr>
      <w:tr w:rsidR="001A5230" w:rsidRPr="001A5230" w14:paraId="4F5F84AA" w14:textId="77777777" w:rsidTr="005E3B2A">
        <w:tc>
          <w:tcPr>
            <w:tcW w:w="4503" w:type="dxa"/>
            <w:tcBorders>
              <w:top w:val="single" w:sz="4" w:space="0" w:color="auto"/>
              <w:left w:val="single" w:sz="4" w:space="0" w:color="auto"/>
              <w:bottom w:val="single" w:sz="4" w:space="0" w:color="auto"/>
              <w:right w:val="single" w:sz="4" w:space="0" w:color="auto"/>
            </w:tcBorders>
          </w:tcPr>
          <w:p w14:paraId="3AE7EF61" w14:textId="77777777" w:rsidR="001A5230" w:rsidRPr="001A5230" w:rsidRDefault="001A5230" w:rsidP="005E3B2A">
            <w:pPr>
              <w:tabs>
                <w:tab w:val="left" w:pos="851"/>
              </w:tabs>
              <w:adjustRightInd w:val="0"/>
              <w:spacing w:after="0" w:line="240" w:lineRule="auto"/>
              <w:contextualSpacing/>
              <w:jc w:val="both"/>
              <w:rPr>
                <w:rFonts w:ascii="Times New Roman" w:hAnsi="Times New Roman"/>
                <w:sz w:val="20"/>
                <w:szCs w:val="20"/>
              </w:rPr>
            </w:pPr>
            <w:r w:rsidRPr="001A5230">
              <w:rPr>
                <w:rFonts w:ascii="Times New Roman" w:hAnsi="Times New Roman"/>
                <w:sz w:val="20"/>
                <w:szCs w:val="20"/>
              </w:rPr>
              <w:t>Surse interne și surse externe pe care se bazează cunoștințele organizaționale pentru derularea activităților solicitate prin Contract</w:t>
            </w:r>
          </w:p>
        </w:tc>
        <w:tc>
          <w:tcPr>
            <w:tcW w:w="4785" w:type="dxa"/>
            <w:tcBorders>
              <w:top w:val="single" w:sz="4" w:space="0" w:color="auto"/>
              <w:left w:val="single" w:sz="4" w:space="0" w:color="auto"/>
              <w:bottom w:val="single" w:sz="4" w:space="0" w:color="auto"/>
              <w:right w:val="single" w:sz="4" w:space="0" w:color="auto"/>
            </w:tcBorders>
          </w:tcPr>
          <w:p w14:paraId="6ED7297D" w14:textId="77777777" w:rsidR="001A5230" w:rsidRPr="001A5230" w:rsidRDefault="001A5230" w:rsidP="005E3B2A">
            <w:pPr>
              <w:tabs>
                <w:tab w:val="left" w:pos="851"/>
              </w:tabs>
              <w:adjustRightInd w:val="0"/>
              <w:spacing w:after="0" w:line="240" w:lineRule="auto"/>
              <w:contextualSpacing/>
              <w:jc w:val="both"/>
              <w:rPr>
                <w:rFonts w:ascii="Times New Roman" w:hAnsi="Times New Roman"/>
                <w:i/>
                <w:sz w:val="20"/>
                <w:szCs w:val="20"/>
                <w:lang w:eastAsia="en-GB"/>
              </w:rPr>
            </w:pPr>
            <w:r w:rsidRPr="001A5230">
              <w:rPr>
                <w:rFonts w:ascii="Times New Roman" w:hAnsi="Times New Roman"/>
                <w:i/>
                <w:sz w:val="20"/>
                <w:szCs w:val="20"/>
                <w:lang w:eastAsia="en-GB"/>
              </w:rPr>
              <w:t>[Introduceți surse interne și externe utilizate ca intrare pentru capitalizarea cunoștințelor la nivel de operator economic Ofertant]</w:t>
            </w:r>
          </w:p>
        </w:tc>
      </w:tr>
    </w:tbl>
    <w:p w14:paraId="1E714919" w14:textId="77777777" w:rsidR="001A5230" w:rsidRPr="001A5230" w:rsidRDefault="001A5230" w:rsidP="001A5230">
      <w:pPr>
        <w:tabs>
          <w:tab w:val="left" w:pos="851"/>
        </w:tabs>
        <w:adjustRightInd w:val="0"/>
        <w:spacing w:after="0" w:line="240" w:lineRule="auto"/>
        <w:contextualSpacing/>
        <w:jc w:val="both"/>
        <w:rPr>
          <w:rFonts w:ascii="Times New Roman" w:hAnsi="Times New Roman"/>
          <w:i/>
          <w:sz w:val="20"/>
          <w:szCs w:val="20"/>
          <w:lang w:eastAsia="en-GB"/>
        </w:rPr>
      </w:pPr>
    </w:p>
    <w:p w14:paraId="7B0E07AA" w14:textId="77777777" w:rsidR="001A5230" w:rsidRPr="001A5230" w:rsidRDefault="001A5230" w:rsidP="001A5230">
      <w:pPr>
        <w:tabs>
          <w:tab w:val="left" w:pos="851"/>
        </w:tabs>
        <w:adjustRightInd w:val="0"/>
        <w:spacing w:after="0" w:line="240" w:lineRule="auto"/>
        <w:contextualSpacing/>
        <w:jc w:val="both"/>
        <w:rPr>
          <w:rFonts w:ascii="Times New Roman" w:hAnsi="Times New Roman"/>
          <w:i/>
          <w:sz w:val="20"/>
          <w:szCs w:val="20"/>
          <w:lang w:eastAsia="en-GB"/>
        </w:rPr>
      </w:pPr>
      <w:r w:rsidRPr="001A5230">
        <w:rPr>
          <w:rFonts w:ascii="Times New Roman" w:hAnsi="Times New Roman"/>
          <w:i/>
          <w:sz w:val="20"/>
          <w:szCs w:val="20"/>
          <w:lang w:eastAsia="en-GB"/>
        </w:rPr>
        <w:t>[În cazul în care Ofertantul este o asociere de operatori economici sau în cazul în care activități sau rezultate solicitate prin Contract sunt realizate de subcontractanți, utilizați următoarele două paragrafe pentru furnizarea de informații]</w:t>
      </w:r>
    </w:p>
    <w:p w14:paraId="6448FED0" w14:textId="77777777" w:rsidR="001A5230" w:rsidRPr="001A5230" w:rsidRDefault="001A5230" w:rsidP="001A5230">
      <w:pPr>
        <w:tabs>
          <w:tab w:val="left" w:pos="851"/>
        </w:tabs>
        <w:adjustRightInd w:val="0"/>
        <w:spacing w:after="0" w:line="240" w:lineRule="auto"/>
        <w:contextualSpacing/>
        <w:jc w:val="both"/>
        <w:rPr>
          <w:rFonts w:ascii="Times New Roman" w:eastAsia="Calibri" w:hAnsi="Times New Roman"/>
          <w:sz w:val="20"/>
          <w:szCs w:val="20"/>
        </w:rPr>
      </w:pPr>
    </w:p>
    <w:p w14:paraId="5F646DB8" w14:textId="77777777" w:rsidR="001A5230" w:rsidRPr="007F57AA" w:rsidRDefault="001A5230" w:rsidP="001A5230">
      <w:pPr>
        <w:pStyle w:val="Listparagraf"/>
        <w:numPr>
          <w:ilvl w:val="0"/>
          <w:numId w:val="51"/>
        </w:numPr>
        <w:tabs>
          <w:tab w:val="left" w:pos="851"/>
        </w:tabs>
        <w:adjustRightInd w:val="0"/>
        <w:contextualSpacing/>
        <w:jc w:val="both"/>
        <w:rPr>
          <w:lang w:val="ro-RO"/>
        </w:rPr>
      </w:pPr>
      <w:r w:rsidRPr="007F57AA">
        <w:rPr>
          <w:lang w:val="ro-RO"/>
        </w:rPr>
        <w:t>Abordarea pentru organizarea și gestionarea activităților în cadrul Contractului, în cazul unei asocieri(dacă Ofertantul este o asociere)</w:t>
      </w:r>
    </w:p>
    <w:p w14:paraId="2AD204DC" w14:textId="77777777" w:rsidR="001A5230" w:rsidRPr="001A5230" w:rsidRDefault="001A5230" w:rsidP="001A5230">
      <w:pPr>
        <w:tabs>
          <w:tab w:val="left" w:pos="851"/>
        </w:tabs>
        <w:adjustRightInd w:val="0"/>
        <w:spacing w:after="0" w:line="240" w:lineRule="auto"/>
        <w:contextualSpacing/>
        <w:jc w:val="both"/>
        <w:rPr>
          <w:rFonts w:ascii="Times New Roman" w:hAnsi="Times New Roman"/>
          <w:i/>
          <w:sz w:val="20"/>
          <w:szCs w:val="20"/>
          <w:lang w:eastAsia="en-GB"/>
        </w:rPr>
      </w:pPr>
      <w:r w:rsidRPr="001A5230">
        <w:rPr>
          <w:rFonts w:ascii="Times New Roman" w:hAnsi="Times New Roman"/>
          <w:i/>
          <w:sz w:val="20"/>
          <w:szCs w:val="20"/>
          <w:lang w:eastAsia="en-GB"/>
        </w:rPr>
        <w:t>[includeți aici informații despre:</w:t>
      </w:r>
    </w:p>
    <w:p w14:paraId="56113DAB" w14:textId="77777777" w:rsidR="001A5230" w:rsidRPr="001A5230" w:rsidRDefault="001A5230" w:rsidP="001A5230">
      <w:pPr>
        <w:pStyle w:val="Listparagraf"/>
        <w:numPr>
          <w:ilvl w:val="0"/>
          <w:numId w:val="49"/>
        </w:numPr>
        <w:tabs>
          <w:tab w:val="left" w:pos="360"/>
        </w:tabs>
        <w:adjustRightInd w:val="0"/>
        <w:ind w:left="357" w:hanging="357"/>
        <w:contextualSpacing/>
        <w:rPr>
          <w:i/>
          <w:lang w:val="ro-RO" w:eastAsia="en-GB"/>
        </w:rPr>
      </w:pPr>
      <w:r w:rsidRPr="001A5230">
        <w:rPr>
          <w:i/>
          <w:lang w:val="ro-RO" w:eastAsia="en-GB"/>
        </w:rPr>
        <w:t>Distribuția responsabilității pentru realizarea de rezultate intermediare sau finale/activități între membrii asocierii.</w:t>
      </w:r>
    </w:p>
    <w:p w14:paraId="6E77A97A" w14:textId="77777777" w:rsidR="001A5230" w:rsidRPr="001A5230" w:rsidRDefault="001A5230" w:rsidP="001A5230">
      <w:pPr>
        <w:pStyle w:val="Listparagraf"/>
        <w:numPr>
          <w:ilvl w:val="0"/>
          <w:numId w:val="49"/>
        </w:numPr>
        <w:tabs>
          <w:tab w:val="left" w:pos="360"/>
        </w:tabs>
        <w:adjustRightInd w:val="0"/>
        <w:ind w:left="357" w:hanging="357"/>
        <w:contextualSpacing/>
        <w:jc w:val="both"/>
        <w:rPr>
          <w:i/>
          <w:lang w:val="ro-RO" w:eastAsia="en-GB"/>
        </w:rPr>
      </w:pPr>
      <w:r w:rsidRPr="001A5230">
        <w:rPr>
          <w:i/>
          <w:lang w:val="ro-RO" w:eastAsia="en-GB"/>
        </w:rPr>
        <w:t>Datele de intrare pentru activități sau activități realizate efectiv de fiecare dintre membrii asocierii.</w:t>
      </w:r>
    </w:p>
    <w:p w14:paraId="7FAD9DC9" w14:textId="77777777" w:rsidR="001A5230" w:rsidRPr="001A5230" w:rsidRDefault="001A5230" w:rsidP="001A5230">
      <w:pPr>
        <w:pStyle w:val="Listparagraf"/>
        <w:numPr>
          <w:ilvl w:val="0"/>
          <w:numId w:val="49"/>
        </w:numPr>
        <w:tabs>
          <w:tab w:val="left" w:pos="360"/>
        </w:tabs>
        <w:adjustRightInd w:val="0"/>
        <w:ind w:left="357" w:hanging="357"/>
        <w:contextualSpacing/>
        <w:jc w:val="both"/>
        <w:rPr>
          <w:i/>
          <w:lang w:val="ro-RO" w:eastAsia="en-GB"/>
        </w:rPr>
      </w:pPr>
      <w:r w:rsidRPr="001A5230">
        <w:rPr>
          <w:i/>
          <w:lang w:val="ro-RO" w:eastAsia="en-GB"/>
        </w:rPr>
        <w:t>Interacțiunea dintre activitățile/rezultatele realizate de fiecare membru al asocierii cu ceilalți membri ai asocierii pentru activitățile/rezultatele solicitate în cadrul Caietului de Sarcini.]</w:t>
      </w:r>
    </w:p>
    <w:p w14:paraId="428B1A96" w14:textId="77777777" w:rsidR="001A5230" w:rsidRPr="001A5230" w:rsidRDefault="001A5230" w:rsidP="001A5230">
      <w:pPr>
        <w:tabs>
          <w:tab w:val="left" w:pos="851"/>
        </w:tabs>
        <w:adjustRightInd w:val="0"/>
        <w:spacing w:after="0" w:line="240" w:lineRule="auto"/>
        <w:contextualSpacing/>
        <w:jc w:val="both"/>
        <w:rPr>
          <w:rFonts w:ascii="Times New Roman" w:eastAsia="Calibri" w:hAnsi="Times New Roman"/>
          <w:sz w:val="20"/>
          <w:szCs w:val="20"/>
        </w:rPr>
      </w:pPr>
    </w:p>
    <w:p w14:paraId="6D87BBFD" w14:textId="77777777" w:rsidR="001A5230" w:rsidRPr="007F57AA" w:rsidRDefault="001A5230" w:rsidP="001A5230">
      <w:pPr>
        <w:pStyle w:val="Listparagraf"/>
        <w:numPr>
          <w:ilvl w:val="0"/>
          <w:numId w:val="51"/>
        </w:numPr>
        <w:tabs>
          <w:tab w:val="left" w:pos="851"/>
        </w:tabs>
        <w:adjustRightInd w:val="0"/>
        <w:contextualSpacing/>
        <w:jc w:val="both"/>
        <w:rPr>
          <w:lang w:val="ro-RO"/>
        </w:rPr>
      </w:pPr>
      <w:r w:rsidRPr="007F57AA">
        <w:rPr>
          <w:lang w:val="ro-RO"/>
        </w:rPr>
        <w:t>Abordarea pentru managementul activității subcontractanților în cadrul activităților din Contract și următoarele informații (în cazul în care Ofertantul va utiliza subcontractanți pentru anumite activități din Contract):</w:t>
      </w:r>
    </w:p>
    <w:p w14:paraId="0B43CE67" w14:textId="77777777" w:rsidR="001A5230" w:rsidRPr="001A5230" w:rsidRDefault="001A5230" w:rsidP="001A5230">
      <w:pPr>
        <w:numPr>
          <w:ilvl w:val="0"/>
          <w:numId w:val="50"/>
        </w:numPr>
        <w:tabs>
          <w:tab w:val="left" w:pos="720"/>
        </w:tabs>
        <w:adjustRightInd w:val="0"/>
        <w:spacing w:after="0" w:line="240" w:lineRule="auto"/>
        <w:ind w:left="0" w:firstLine="0"/>
        <w:contextualSpacing/>
        <w:jc w:val="both"/>
        <w:rPr>
          <w:rFonts w:ascii="Times New Roman" w:eastAsia="Calibri" w:hAnsi="Times New Roman"/>
          <w:sz w:val="20"/>
          <w:szCs w:val="20"/>
        </w:rPr>
      </w:pPr>
      <w:r w:rsidRPr="001A5230">
        <w:rPr>
          <w:rFonts w:ascii="Times New Roman" w:eastAsia="Calibri" w:hAnsi="Times New Roman"/>
          <w:sz w:val="20"/>
          <w:szCs w:val="20"/>
        </w:rPr>
        <w:t>identificarea activităților sau a rezultatelor intermediare realizate de subcontractanți</w:t>
      </w:r>
    </w:p>
    <w:p w14:paraId="4351F1B3" w14:textId="77777777" w:rsidR="001A5230" w:rsidRPr="001A5230" w:rsidRDefault="001A5230" w:rsidP="001A5230">
      <w:pPr>
        <w:numPr>
          <w:ilvl w:val="0"/>
          <w:numId w:val="50"/>
        </w:numPr>
        <w:tabs>
          <w:tab w:val="left" w:pos="720"/>
        </w:tabs>
        <w:adjustRightInd w:val="0"/>
        <w:spacing w:after="0" w:line="240" w:lineRule="auto"/>
        <w:ind w:left="0" w:firstLine="0"/>
        <w:contextualSpacing/>
        <w:jc w:val="both"/>
        <w:rPr>
          <w:rFonts w:ascii="Times New Roman" w:eastAsia="Calibri" w:hAnsi="Times New Roman"/>
          <w:sz w:val="20"/>
          <w:szCs w:val="20"/>
        </w:rPr>
      </w:pPr>
      <w:r w:rsidRPr="001A5230">
        <w:rPr>
          <w:rFonts w:ascii="Times New Roman" w:eastAsia="Calibri" w:hAnsi="Times New Roman"/>
          <w:sz w:val="20"/>
          <w:szCs w:val="20"/>
        </w:rPr>
        <w:t xml:space="preserve">modalitatea în care se va asigura integrarea rezultatului activităților realizate de subcontractanți în rezultatul final </w:t>
      </w:r>
      <w:r w:rsidRPr="001A5230">
        <w:rPr>
          <w:rFonts w:ascii="Times New Roman" w:eastAsia="Calibri" w:hAnsi="Times New Roman"/>
          <w:i/>
          <w:sz w:val="20"/>
          <w:szCs w:val="20"/>
        </w:rPr>
        <w:t>(exemplu: integrarea documentațiilor tehnice privind instalațiile electrice în documentația fin</w:t>
      </w:r>
      <w:r w:rsidRPr="001A5230">
        <w:rPr>
          <w:rFonts w:ascii="Times New Roman" w:eastAsia="Calibri" w:hAnsi="Times New Roman"/>
          <w:sz w:val="20"/>
          <w:szCs w:val="20"/>
        </w:rPr>
        <w:t>a</w:t>
      </w:r>
      <w:r w:rsidRPr="001A5230">
        <w:rPr>
          <w:rFonts w:ascii="Times New Roman" w:eastAsia="Calibri" w:hAnsi="Times New Roman"/>
          <w:i/>
          <w:sz w:val="20"/>
          <w:szCs w:val="20"/>
        </w:rPr>
        <w:t>lă în cadrul unui contract de elaborare documentații tehnice);</w:t>
      </w:r>
    </w:p>
    <w:p w14:paraId="39B24747" w14:textId="77777777" w:rsidR="001A5230" w:rsidRPr="001A5230" w:rsidRDefault="001A5230" w:rsidP="001A5230">
      <w:pPr>
        <w:numPr>
          <w:ilvl w:val="0"/>
          <w:numId w:val="50"/>
        </w:numPr>
        <w:tabs>
          <w:tab w:val="left" w:pos="720"/>
        </w:tabs>
        <w:adjustRightInd w:val="0"/>
        <w:spacing w:after="0" w:line="240" w:lineRule="auto"/>
        <w:ind w:left="0" w:firstLine="0"/>
        <w:contextualSpacing/>
        <w:jc w:val="both"/>
        <w:rPr>
          <w:rFonts w:ascii="Times New Roman" w:eastAsia="Calibri" w:hAnsi="Times New Roman"/>
          <w:sz w:val="20"/>
          <w:szCs w:val="20"/>
        </w:rPr>
      </w:pPr>
      <w:r w:rsidRPr="001A5230">
        <w:rPr>
          <w:rFonts w:ascii="Times New Roman" w:eastAsia="Calibri" w:hAnsi="Times New Roman"/>
          <w:sz w:val="20"/>
          <w:szCs w:val="20"/>
        </w:rPr>
        <w:t>modalitatea de efectuare a plațilorcătresubcontractanți în cadrul Contractului.</w:t>
      </w:r>
    </w:p>
    <w:p w14:paraId="0765542D" w14:textId="77777777" w:rsidR="001A5230" w:rsidRPr="001A5230" w:rsidRDefault="001A5230" w:rsidP="001A5230">
      <w:pPr>
        <w:tabs>
          <w:tab w:val="left" w:pos="851"/>
        </w:tabs>
        <w:adjustRightInd w:val="0"/>
        <w:spacing w:after="0" w:line="240" w:lineRule="auto"/>
        <w:contextualSpacing/>
        <w:jc w:val="both"/>
        <w:rPr>
          <w:rFonts w:ascii="Times New Roman" w:eastAsia="Calibri" w:hAnsi="Times New Roman"/>
          <w:sz w:val="20"/>
          <w:szCs w:val="20"/>
        </w:rPr>
      </w:pPr>
    </w:p>
    <w:p w14:paraId="555AEC9B" w14:textId="77777777" w:rsidR="001A5230" w:rsidRPr="007F57AA" w:rsidRDefault="001A5230" w:rsidP="001A5230">
      <w:pPr>
        <w:pStyle w:val="Listparagraf"/>
        <w:numPr>
          <w:ilvl w:val="0"/>
          <w:numId w:val="51"/>
        </w:numPr>
        <w:tabs>
          <w:tab w:val="left" w:pos="851"/>
        </w:tabs>
        <w:adjustRightInd w:val="0"/>
        <w:contextualSpacing/>
        <w:jc w:val="both"/>
        <w:rPr>
          <w:lang w:val="fr-FR"/>
        </w:rPr>
      </w:pPr>
      <w:r w:rsidRPr="007F57AA">
        <w:rPr>
          <w:lang w:val="fr-FR"/>
        </w:rPr>
        <w:t>Abordarea și metodologia propusă pentru gestionarea relației cu Autoritatea Contractantă, prin raportare la informațiile furnizate și cerințele cuprinse în Caietul de Sarcini la Secțiunea Managementul Contractului, respectiv:</w:t>
      </w:r>
    </w:p>
    <w:p w14:paraId="1C33E13C" w14:textId="77777777" w:rsidR="001A5230" w:rsidRPr="007F57AA" w:rsidRDefault="001A5230" w:rsidP="001A5230">
      <w:pPr>
        <w:pStyle w:val="Listparagraf"/>
        <w:widowControl w:val="0"/>
        <w:numPr>
          <w:ilvl w:val="0"/>
          <w:numId w:val="52"/>
        </w:numPr>
        <w:tabs>
          <w:tab w:val="left" w:pos="0"/>
        </w:tabs>
        <w:autoSpaceDE w:val="0"/>
        <w:autoSpaceDN w:val="0"/>
        <w:contextualSpacing/>
        <w:jc w:val="both"/>
        <w:rPr>
          <w:bCs/>
          <w:lang w:val="fr-FR"/>
        </w:rPr>
      </w:pPr>
      <w:r w:rsidRPr="007F57AA">
        <w:rPr>
          <w:bCs/>
          <w:iCs/>
          <w:lang w:val="fr-FR"/>
        </w:rPr>
        <w:t xml:space="preserve">Prezentarea metodelor și a planurilor de management utilizate pentru planificarea și monitorizarea derulării activităților din Contract, pentru planificarea și monitorizarea obținerii rezultatelor în cadrul Contractului, pentru planificarea și monitorizarea costurilor în cadrul Contractului, pentru planificarea și </w:t>
      </w:r>
      <w:r w:rsidRPr="007F57AA">
        <w:rPr>
          <w:bCs/>
          <w:iCs/>
          <w:lang w:val="fr-FR"/>
        </w:rPr>
        <w:lastRenderedPageBreak/>
        <w:t>monitorizarea relațiilor cu factorii interesați identificați ca fiind relevanți în cadrul Caietului de Sarcini;</w:t>
      </w:r>
    </w:p>
    <w:p w14:paraId="0D5475FE" w14:textId="77777777" w:rsidR="001A5230" w:rsidRPr="007F57AA" w:rsidRDefault="001A5230" w:rsidP="001A5230">
      <w:pPr>
        <w:pStyle w:val="Listparagraf"/>
        <w:widowControl w:val="0"/>
        <w:numPr>
          <w:ilvl w:val="0"/>
          <w:numId w:val="52"/>
        </w:numPr>
        <w:tabs>
          <w:tab w:val="left" w:pos="0"/>
        </w:tabs>
        <w:autoSpaceDE w:val="0"/>
        <w:autoSpaceDN w:val="0"/>
        <w:contextualSpacing/>
        <w:jc w:val="both"/>
        <w:rPr>
          <w:bCs/>
          <w:lang w:val="fr-FR"/>
        </w:rPr>
      </w:pPr>
      <w:r w:rsidRPr="007F57AA">
        <w:rPr>
          <w:bCs/>
          <w:iCs/>
          <w:lang w:val="fr-FR"/>
        </w:rPr>
        <w:t>Descrierea modului de realizare a comunicării cu Autoritatea Contractantă pe durata derulării Contractului.</w:t>
      </w:r>
    </w:p>
    <w:p w14:paraId="7C3F57C7" w14:textId="77777777" w:rsidR="001A5230" w:rsidRPr="001A5230" w:rsidRDefault="001A5230" w:rsidP="001A5230">
      <w:pPr>
        <w:tabs>
          <w:tab w:val="left" w:pos="0"/>
        </w:tabs>
        <w:spacing w:after="0" w:line="240" w:lineRule="auto"/>
        <w:jc w:val="both"/>
        <w:rPr>
          <w:rFonts w:ascii="Times New Roman" w:eastAsia="Calibri" w:hAnsi="Times New Roman"/>
          <w:sz w:val="20"/>
          <w:szCs w:val="20"/>
        </w:rPr>
      </w:pPr>
    </w:p>
    <w:p w14:paraId="25176A93" w14:textId="77777777" w:rsidR="001A5230" w:rsidRPr="001A5230" w:rsidRDefault="001A5230" w:rsidP="001A5230">
      <w:pPr>
        <w:numPr>
          <w:ilvl w:val="0"/>
          <w:numId w:val="51"/>
        </w:numPr>
        <w:tabs>
          <w:tab w:val="left" w:pos="851"/>
        </w:tabs>
        <w:adjustRightInd w:val="0"/>
        <w:spacing w:after="0" w:line="240" w:lineRule="auto"/>
        <w:contextualSpacing/>
        <w:jc w:val="both"/>
        <w:rPr>
          <w:rFonts w:ascii="Times New Roman" w:eastAsia="Calibri" w:hAnsi="Times New Roman"/>
          <w:sz w:val="20"/>
          <w:szCs w:val="20"/>
        </w:rPr>
      </w:pPr>
      <w:r w:rsidRPr="001A5230">
        <w:rPr>
          <w:rFonts w:ascii="Times New Roman" w:eastAsia="Calibri" w:hAnsi="Times New Roman"/>
          <w:sz w:val="20"/>
          <w:szCs w:val="20"/>
        </w:rPr>
        <w:t>Modalitatea de îndeplinire a cerințelor privind raportarea solicitate în cadrul Contractului, inclusiv documentele finale în raport cu prevederile cerințelor minime din Caietul de Sarcini.</w:t>
      </w:r>
    </w:p>
    <w:p w14:paraId="0E6057DB" w14:textId="77777777" w:rsidR="001A5230" w:rsidRPr="001A5230" w:rsidRDefault="001A5230" w:rsidP="001A5230">
      <w:pPr>
        <w:tabs>
          <w:tab w:val="left" w:pos="851"/>
        </w:tabs>
        <w:adjustRightInd w:val="0"/>
        <w:spacing w:after="0" w:line="240" w:lineRule="auto"/>
        <w:contextualSpacing/>
        <w:jc w:val="both"/>
        <w:rPr>
          <w:rFonts w:ascii="Times New Roman" w:eastAsia="Calibri" w:hAnsi="Times New Roman"/>
          <w:sz w:val="20"/>
          <w:szCs w:val="20"/>
        </w:rPr>
      </w:pPr>
    </w:p>
    <w:p w14:paraId="211726DB" w14:textId="77777777" w:rsidR="001A5230" w:rsidRPr="001A5230" w:rsidRDefault="001A5230" w:rsidP="001A5230">
      <w:pPr>
        <w:tabs>
          <w:tab w:val="left" w:pos="851"/>
        </w:tabs>
        <w:adjustRightInd w:val="0"/>
        <w:spacing w:after="0" w:line="240" w:lineRule="auto"/>
        <w:contextualSpacing/>
        <w:jc w:val="both"/>
        <w:rPr>
          <w:rFonts w:ascii="Times New Roman" w:eastAsia="Calibri" w:hAnsi="Times New Roman"/>
          <w:sz w:val="20"/>
          <w:szCs w:val="20"/>
        </w:rPr>
      </w:pPr>
      <w:r w:rsidRPr="001A5230">
        <w:rPr>
          <w:rFonts w:ascii="Times New Roman" w:eastAsia="Calibri" w:hAnsi="Times New Roman"/>
          <w:sz w:val="20"/>
          <w:szCs w:val="20"/>
        </w:rPr>
        <w:t>Structurați informația, după cum urmează:</w:t>
      </w:r>
    </w:p>
    <w:p w14:paraId="103A5F2D" w14:textId="77777777" w:rsidR="001A5230" w:rsidRPr="001A5230" w:rsidRDefault="001A5230" w:rsidP="001A5230">
      <w:pPr>
        <w:tabs>
          <w:tab w:val="left" w:pos="851"/>
        </w:tabs>
        <w:adjustRightInd w:val="0"/>
        <w:spacing w:after="0" w:line="240" w:lineRule="auto"/>
        <w:contextualSpacing/>
        <w:jc w:val="both"/>
        <w:rPr>
          <w:rFonts w:ascii="Times New Roman" w:eastAsia="Calibri" w:hAnsi="Times New Roman"/>
          <w:sz w:val="20"/>
          <w:szCs w:val="20"/>
        </w:rPr>
      </w:pPr>
    </w:p>
    <w:p w14:paraId="2A61FCFE" w14:textId="77777777" w:rsidR="001A5230" w:rsidRPr="001A5230" w:rsidRDefault="001A5230" w:rsidP="001A5230">
      <w:pPr>
        <w:pStyle w:val="Listparagraf"/>
        <w:numPr>
          <w:ilvl w:val="0"/>
          <w:numId w:val="39"/>
        </w:numPr>
        <w:ind w:left="0"/>
        <w:contextualSpacing/>
        <w:jc w:val="both"/>
        <w:rPr>
          <w:i/>
          <w:lang w:val="ro-RO"/>
        </w:rPr>
      </w:pPr>
      <w:r w:rsidRPr="001A5230">
        <w:rPr>
          <w:i/>
          <w:lang w:val="ro-RO"/>
        </w:rPr>
        <w:t>RAPOARTELE/DOCUMENTELE CE PRIVESC REZULTATUL ACTIVITĂȚILOR</w:t>
      </w:r>
    </w:p>
    <w:tbl>
      <w:tblPr>
        <w:tblW w:w="9535" w:type="dxa"/>
        <w:tblLayout w:type="fixed"/>
        <w:tblLook w:val="0000" w:firstRow="0" w:lastRow="0" w:firstColumn="0" w:lastColumn="0" w:noHBand="0" w:noVBand="0"/>
      </w:tblPr>
      <w:tblGrid>
        <w:gridCol w:w="4120"/>
        <w:gridCol w:w="5415"/>
      </w:tblGrid>
      <w:tr w:rsidR="001A5230" w:rsidRPr="001A5230" w14:paraId="46C301D3" w14:textId="77777777" w:rsidTr="005E3B2A">
        <w:tc>
          <w:tcPr>
            <w:tcW w:w="4120" w:type="dxa"/>
            <w:tcBorders>
              <w:top w:val="single" w:sz="4" w:space="0" w:color="000000"/>
              <w:left w:val="single" w:sz="4" w:space="0" w:color="000000"/>
              <w:bottom w:val="single" w:sz="4" w:space="0" w:color="000000"/>
              <w:right w:val="single" w:sz="4" w:space="0" w:color="000000"/>
            </w:tcBorders>
          </w:tcPr>
          <w:p w14:paraId="0C33663B" w14:textId="77777777" w:rsidR="001A5230" w:rsidRPr="001A5230" w:rsidRDefault="001A5230" w:rsidP="005E3B2A">
            <w:pPr>
              <w:pStyle w:val="Section4heading"/>
              <w:widowControl/>
              <w:spacing w:after="0"/>
              <w:jc w:val="left"/>
              <w:rPr>
                <w:rFonts w:eastAsia="Calibri"/>
                <w:sz w:val="20"/>
                <w:szCs w:val="20"/>
                <w:lang w:val="ro-RO"/>
              </w:rPr>
            </w:pPr>
            <w:r w:rsidRPr="001A5230">
              <w:rPr>
                <w:rFonts w:eastAsia="Calibri"/>
                <w:sz w:val="20"/>
                <w:szCs w:val="20"/>
                <w:lang w:val="ro-RO"/>
              </w:rPr>
              <w:t>Cerința minimă din Caietul de Sarcini</w:t>
            </w:r>
          </w:p>
        </w:tc>
        <w:tc>
          <w:tcPr>
            <w:tcW w:w="5415" w:type="dxa"/>
            <w:tcBorders>
              <w:top w:val="single" w:sz="4" w:space="0" w:color="000000"/>
              <w:left w:val="single" w:sz="4" w:space="0" w:color="000000"/>
              <w:bottom w:val="single" w:sz="4" w:space="0" w:color="000000"/>
              <w:right w:val="single" w:sz="4" w:space="0" w:color="000000"/>
            </w:tcBorders>
          </w:tcPr>
          <w:p w14:paraId="2AE5A3A0" w14:textId="77777777" w:rsidR="001A5230" w:rsidRPr="001A5230" w:rsidRDefault="001A5230" w:rsidP="005E3B2A">
            <w:pPr>
              <w:pStyle w:val="Section4heading"/>
              <w:widowControl/>
              <w:spacing w:after="0"/>
              <w:jc w:val="left"/>
              <w:rPr>
                <w:rFonts w:eastAsia="Calibri"/>
                <w:i/>
                <w:sz w:val="20"/>
                <w:szCs w:val="20"/>
                <w:shd w:val="clear" w:color="auto" w:fill="C0C0C0"/>
                <w:lang w:val="ro-RO"/>
              </w:rPr>
            </w:pPr>
            <w:r w:rsidRPr="001A5230">
              <w:rPr>
                <w:sz w:val="20"/>
                <w:szCs w:val="20"/>
                <w:lang w:val="ro-RO"/>
              </w:rPr>
              <w:t>Modalitatea de îndeplinire a cerinței</w:t>
            </w:r>
          </w:p>
        </w:tc>
      </w:tr>
      <w:tr w:rsidR="001A5230" w:rsidRPr="001A5230" w14:paraId="23C431B0" w14:textId="77777777" w:rsidTr="005E3B2A">
        <w:tc>
          <w:tcPr>
            <w:tcW w:w="4120" w:type="dxa"/>
            <w:tcBorders>
              <w:top w:val="single" w:sz="4" w:space="0" w:color="000000"/>
              <w:left w:val="single" w:sz="4" w:space="0" w:color="000000"/>
              <w:bottom w:val="single" w:sz="4" w:space="0" w:color="000000"/>
              <w:right w:val="single" w:sz="4" w:space="0" w:color="000000"/>
            </w:tcBorders>
          </w:tcPr>
          <w:p w14:paraId="4229C72E" w14:textId="77777777" w:rsidR="001A5230" w:rsidRPr="001A5230" w:rsidRDefault="001A5230" w:rsidP="005E3B2A">
            <w:pPr>
              <w:pStyle w:val="Section4heading"/>
              <w:widowControl/>
              <w:spacing w:after="0"/>
              <w:jc w:val="left"/>
              <w:rPr>
                <w:rFonts w:eastAsia="Calibri"/>
                <w:b w:val="0"/>
                <w:i/>
                <w:sz w:val="20"/>
                <w:szCs w:val="20"/>
                <w:shd w:val="clear" w:color="auto" w:fill="C0C0C0"/>
                <w:lang w:val="ro-RO"/>
              </w:rPr>
            </w:pPr>
            <w:r w:rsidRPr="001A5230">
              <w:rPr>
                <w:rFonts w:eastAsia="Calibri"/>
                <w:b w:val="0"/>
                <w:i/>
                <w:sz w:val="20"/>
                <w:szCs w:val="20"/>
                <w:shd w:val="clear" w:color="auto" w:fill="C0C0C0"/>
                <w:lang w:val="ro-RO"/>
              </w:rPr>
              <w:t>[Introduceți cerințele minime din Caietul de Sarcini referitoare la rezultat/document ce rezultă la finalul unei activități]</w:t>
            </w:r>
          </w:p>
        </w:tc>
        <w:tc>
          <w:tcPr>
            <w:tcW w:w="5415" w:type="dxa"/>
            <w:tcBorders>
              <w:top w:val="single" w:sz="4" w:space="0" w:color="000000"/>
              <w:left w:val="single" w:sz="4" w:space="0" w:color="000000"/>
              <w:bottom w:val="single" w:sz="4" w:space="0" w:color="000000"/>
              <w:right w:val="single" w:sz="4" w:space="0" w:color="000000"/>
            </w:tcBorders>
          </w:tcPr>
          <w:p w14:paraId="57CB0D25" w14:textId="77777777" w:rsidR="001A5230" w:rsidRPr="001A5230" w:rsidRDefault="001A5230" w:rsidP="005E3B2A">
            <w:pPr>
              <w:pStyle w:val="Section4heading"/>
              <w:widowControl/>
              <w:spacing w:after="0"/>
              <w:jc w:val="left"/>
              <w:rPr>
                <w:rFonts w:eastAsia="Calibri"/>
                <w:b w:val="0"/>
                <w:i/>
                <w:sz w:val="20"/>
                <w:szCs w:val="20"/>
                <w:shd w:val="clear" w:color="auto" w:fill="C0C0C0"/>
                <w:lang w:val="ro-RO"/>
              </w:rPr>
            </w:pPr>
            <w:r w:rsidRPr="001A5230">
              <w:rPr>
                <w:rFonts w:eastAsia="Calibri"/>
                <w:b w:val="0"/>
                <w:i/>
                <w:sz w:val="20"/>
                <w:szCs w:val="20"/>
                <w:shd w:val="clear" w:color="auto" w:fill="C0C0C0"/>
                <w:lang w:val="ro-RO"/>
              </w:rPr>
              <w:t>[Prezentați modalitatea efectivă de îndeplinire a cerinței minime]</w:t>
            </w:r>
          </w:p>
        </w:tc>
      </w:tr>
      <w:tr w:rsidR="001A5230" w:rsidRPr="001A5230" w14:paraId="6C373785" w14:textId="77777777" w:rsidTr="005E3B2A">
        <w:tc>
          <w:tcPr>
            <w:tcW w:w="4120" w:type="dxa"/>
            <w:tcBorders>
              <w:top w:val="single" w:sz="4" w:space="0" w:color="000000"/>
              <w:left w:val="single" w:sz="4" w:space="0" w:color="000000"/>
              <w:bottom w:val="single" w:sz="4" w:space="0" w:color="000000"/>
              <w:right w:val="single" w:sz="4" w:space="0" w:color="000000"/>
            </w:tcBorders>
          </w:tcPr>
          <w:p w14:paraId="38B30055" w14:textId="77777777" w:rsidR="001A5230" w:rsidRPr="001A5230" w:rsidRDefault="001A5230" w:rsidP="005E3B2A">
            <w:pPr>
              <w:pStyle w:val="Section4heading"/>
              <w:widowControl/>
              <w:spacing w:after="0"/>
              <w:jc w:val="left"/>
              <w:rPr>
                <w:rFonts w:eastAsia="Calibri"/>
                <w:b w:val="0"/>
                <w:i/>
                <w:sz w:val="20"/>
                <w:szCs w:val="20"/>
                <w:shd w:val="clear" w:color="auto" w:fill="C0C0C0"/>
                <w:lang w:val="ro-RO"/>
              </w:rPr>
            </w:pPr>
            <w:r w:rsidRPr="001A5230">
              <w:rPr>
                <w:rFonts w:eastAsia="Calibri"/>
                <w:b w:val="0"/>
                <w:i/>
                <w:sz w:val="20"/>
                <w:szCs w:val="20"/>
                <w:shd w:val="clear" w:color="auto" w:fill="C0C0C0"/>
                <w:lang w:val="ro-RO"/>
              </w:rPr>
              <w:t>.................................</w:t>
            </w:r>
          </w:p>
        </w:tc>
        <w:tc>
          <w:tcPr>
            <w:tcW w:w="5415" w:type="dxa"/>
            <w:tcBorders>
              <w:top w:val="single" w:sz="4" w:space="0" w:color="000000"/>
              <w:left w:val="single" w:sz="4" w:space="0" w:color="000000"/>
              <w:bottom w:val="single" w:sz="4" w:space="0" w:color="000000"/>
              <w:right w:val="single" w:sz="4" w:space="0" w:color="000000"/>
            </w:tcBorders>
          </w:tcPr>
          <w:p w14:paraId="46209D16" w14:textId="77777777" w:rsidR="001A5230" w:rsidRPr="001A5230" w:rsidRDefault="001A5230" w:rsidP="005E3B2A">
            <w:pPr>
              <w:pStyle w:val="Section4heading"/>
              <w:widowControl/>
              <w:spacing w:after="0"/>
              <w:jc w:val="left"/>
              <w:rPr>
                <w:rFonts w:eastAsia="Calibri"/>
                <w:b w:val="0"/>
                <w:i/>
                <w:sz w:val="20"/>
                <w:szCs w:val="20"/>
                <w:shd w:val="clear" w:color="auto" w:fill="C0C0C0"/>
                <w:lang w:val="ro-RO"/>
              </w:rPr>
            </w:pPr>
          </w:p>
        </w:tc>
      </w:tr>
    </w:tbl>
    <w:p w14:paraId="1D59E40D" w14:textId="77777777" w:rsidR="001A5230" w:rsidRPr="001A5230" w:rsidRDefault="001A5230" w:rsidP="001A5230">
      <w:pPr>
        <w:tabs>
          <w:tab w:val="left" w:pos="0"/>
        </w:tabs>
        <w:spacing w:after="0" w:line="240" w:lineRule="auto"/>
        <w:jc w:val="both"/>
        <w:rPr>
          <w:rFonts w:ascii="Times New Roman" w:hAnsi="Times New Roman"/>
          <w:bCs/>
          <w:iCs/>
          <w:sz w:val="20"/>
          <w:szCs w:val="20"/>
        </w:rPr>
      </w:pPr>
    </w:p>
    <w:p w14:paraId="1C8E8E95" w14:textId="77777777" w:rsidR="001A5230" w:rsidRPr="001A5230" w:rsidRDefault="001A5230" w:rsidP="001A5230">
      <w:pPr>
        <w:pStyle w:val="Listparagraf"/>
        <w:numPr>
          <w:ilvl w:val="0"/>
          <w:numId w:val="39"/>
        </w:numPr>
        <w:ind w:left="0"/>
        <w:contextualSpacing/>
        <w:jc w:val="both"/>
        <w:rPr>
          <w:i/>
          <w:lang w:val="ro-RO"/>
        </w:rPr>
      </w:pPr>
      <w:r w:rsidRPr="001A5230">
        <w:rPr>
          <w:i/>
          <w:lang w:val="ro-RO"/>
        </w:rPr>
        <w:t>RAPOARTELE CE PRIVESC PROGRESUL ACTIVITĂȚILOR, ADMINISTRAREA ȘI MANAGEMENTUL CONTRACTULUI</w:t>
      </w:r>
    </w:p>
    <w:p w14:paraId="2400A506" w14:textId="77777777" w:rsidR="001A5230" w:rsidRPr="001A5230" w:rsidRDefault="001A5230" w:rsidP="001A5230">
      <w:pPr>
        <w:pStyle w:val="Listparagraf"/>
        <w:ind w:left="0"/>
        <w:jc w:val="both"/>
        <w:rPr>
          <w:i/>
          <w:lang w:val="ro-RO"/>
        </w:rPr>
      </w:pPr>
    </w:p>
    <w:tbl>
      <w:tblPr>
        <w:tblW w:w="9535" w:type="dxa"/>
        <w:tblLayout w:type="fixed"/>
        <w:tblLook w:val="0000" w:firstRow="0" w:lastRow="0" w:firstColumn="0" w:lastColumn="0" w:noHBand="0" w:noVBand="0"/>
      </w:tblPr>
      <w:tblGrid>
        <w:gridCol w:w="4120"/>
        <w:gridCol w:w="5415"/>
      </w:tblGrid>
      <w:tr w:rsidR="001A5230" w:rsidRPr="001A5230" w14:paraId="76956BB3" w14:textId="77777777" w:rsidTr="005E3B2A">
        <w:tc>
          <w:tcPr>
            <w:tcW w:w="4120" w:type="dxa"/>
            <w:tcBorders>
              <w:top w:val="single" w:sz="4" w:space="0" w:color="000000"/>
              <w:left w:val="single" w:sz="4" w:space="0" w:color="000000"/>
              <w:bottom w:val="single" w:sz="4" w:space="0" w:color="000000"/>
              <w:right w:val="single" w:sz="4" w:space="0" w:color="000000"/>
            </w:tcBorders>
          </w:tcPr>
          <w:p w14:paraId="47C7A82D" w14:textId="77777777" w:rsidR="001A5230" w:rsidRPr="001A5230" w:rsidRDefault="001A5230" w:rsidP="005E3B2A">
            <w:pPr>
              <w:pStyle w:val="Section4heading"/>
              <w:widowControl/>
              <w:spacing w:after="0"/>
              <w:jc w:val="left"/>
              <w:rPr>
                <w:rFonts w:eastAsia="Calibri"/>
                <w:sz w:val="20"/>
                <w:szCs w:val="20"/>
                <w:lang w:val="ro-RO"/>
              </w:rPr>
            </w:pPr>
            <w:r w:rsidRPr="001A5230">
              <w:rPr>
                <w:rFonts w:eastAsia="Calibri"/>
                <w:sz w:val="20"/>
                <w:szCs w:val="20"/>
                <w:lang w:val="ro-RO"/>
              </w:rPr>
              <w:t>Cerința minimă din Caietul de Sarcini</w:t>
            </w:r>
          </w:p>
        </w:tc>
        <w:tc>
          <w:tcPr>
            <w:tcW w:w="5415" w:type="dxa"/>
            <w:tcBorders>
              <w:top w:val="single" w:sz="4" w:space="0" w:color="000000"/>
              <w:left w:val="single" w:sz="4" w:space="0" w:color="000000"/>
              <w:bottom w:val="single" w:sz="4" w:space="0" w:color="000000"/>
              <w:right w:val="single" w:sz="4" w:space="0" w:color="000000"/>
            </w:tcBorders>
          </w:tcPr>
          <w:p w14:paraId="518BADBF" w14:textId="77777777" w:rsidR="001A5230" w:rsidRPr="001A5230" w:rsidRDefault="001A5230" w:rsidP="005E3B2A">
            <w:pPr>
              <w:pStyle w:val="Section4heading"/>
              <w:widowControl/>
              <w:spacing w:after="0"/>
              <w:jc w:val="left"/>
              <w:rPr>
                <w:rFonts w:eastAsia="Calibri"/>
                <w:i/>
                <w:sz w:val="20"/>
                <w:szCs w:val="20"/>
                <w:shd w:val="clear" w:color="auto" w:fill="C0C0C0"/>
                <w:lang w:val="ro-RO"/>
              </w:rPr>
            </w:pPr>
            <w:r w:rsidRPr="001A5230">
              <w:rPr>
                <w:sz w:val="20"/>
                <w:szCs w:val="20"/>
                <w:lang w:val="ro-RO"/>
              </w:rPr>
              <w:t>Modalitatea de îndeplinire a cerinței</w:t>
            </w:r>
          </w:p>
        </w:tc>
      </w:tr>
      <w:tr w:rsidR="001A5230" w:rsidRPr="001A5230" w14:paraId="2E836B6B" w14:textId="77777777" w:rsidTr="005E3B2A">
        <w:tc>
          <w:tcPr>
            <w:tcW w:w="4120" w:type="dxa"/>
            <w:tcBorders>
              <w:top w:val="single" w:sz="4" w:space="0" w:color="000000"/>
              <w:left w:val="single" w:sz="4" w:space="0" w:color="000000"/>
              <w:bottom w:val="single" w:sz="4" w:space="0" w:color="000000"/>
              <w:right w:val="single" w:sz="4" w:space="0" w:color="000000"/>
            </w:tcBorders>
          </w:tcPr>
          <w:p w14:paraId="5D51A0C5" w14:textId="77777777" w:rsidR="001A5230" w:rsidRPr="001A5230" w:rsidRDefault="001A5230" w:rsidP="005E3B2A">
            <w:pPr>
              <w:pStyle w:val="Section4heading"/>
              <w:widowControl/>
              <w:spacing w:after="0"/>
              <w:jc w:val="left"/>
              <w:rPr>
                <w:rFonts w:eastAsia="Calibri"/>
                <w:b w:val="0"/>
                <w:i/>
                <w:sz w:val="20"/>
                <w:szCs w:val="20"/>
                <w:shd w:val="clear" w:color="auto" w:fill="C0C0C0"/>
                <w:lang w:val="ro-RO"/>
              </w:rPr>
            </w:pPr>
            <w:r w:rsidRPr="001A5230">
              <w:rPr>
                <w:rFonts w:eastAsia="Calibri"/>
                <w:b w:val="0"/>
                <w:i/>
                <w:sz w:val="20"/>
                <w:szCs w:val="20"/>
                <w:shd w:val="clear" w:color="auto" w:fill="C0C0C0"/>
                <w:lang w:val="ro-RO"/>
              </w:rPr>
              <w:t>[Introduceți cerințele minime din Caietul de Sarcini referitoare la rezultat/document ce rezultă la finalul unei activități]</w:t>
            </w:r>
          </w:p>
        </w:tc>
        <w:tc>
          <w:tcPr>
            <w:tcW w:w="5415" w:type="dxa"/>
            <w:tcBorders>
              <w:top w:val="single" w:sz="4" w:space="0" w:color="000000"/>
              <w:left w:val="single" w:sz="4" w:space="0" w:color="000000"/>
              <w:bottom w:val="single" w:sz="4" w:space="0" w:color="000000"/>
              <w:right w:val="single" w:sz="4" w:space="0" w:color="000000"/>
            </w:tcBorders>
          </w:tcPr>
          <w:p w14:paraId="1F919164" w14:textId="77777777" w:rsidR="001A5230" w:rsidRPr="001A5230" w:rsidRDefault="001A5230" w:rsidP="005E3B2A">
            <w:pPr>
              <w:pStyle w:val="Section4heading"/>
              <w:widowControl/>
              <w:spacing w:after="0"/>
              <w:jc w:val="left"/>
              <w:rPr>
                <w:rFonts w:eastAsia="Calibri"/>
                <w:b w:val="0"/>
                <w:i/>
                <w:sz w:val="20"/>
                <w:szCs w:val="20"/>
                <w:shd w:val="clear" w:color="auto" w:fill="C0C0C0"/>
                <w:lang w:val="ro-RO"/>
              </w:rPr>
            </w:pPr>
            <w:r w:rsidRPr="001A5230">
              <w:rPr>
                <w:rFonts w:eastAsia="Calibri"/>
                <w:b w:val="0"/>
                <w:i/>
                <w:sz w:val="20"/>
                <w:szCs w:val="20"/>
                <w:shd w:val="clear" w:color="auto" w:fill="C0C0C0"/>
                <w:lang w:val="ro-RO"/>
              </w:rPr>
              <w:t>[Prezentați modalitatea efectivă de îndeplinire a cerinței minime]</w:t>
            </w:r>
          </w:p>
        </w:tc>
      </w:tr>
      <w:tr w:rsidR="001A5230" w:rsidRPr="001A5230" w14:paraId="082A132B" w14:textId="77777777" w:rsidTr="005E3B2A">
        <w:tc>
          <w:tcPr>
            <w:tcW w:w="4120" w:type="dxa"/>
            <w:tcBorders>
              <w:top w:val="single" w:sz="4" w:space="0" w:color="000000"/>
              <w:left w:val="single" w:sz="4" w:space="0" w:color="000000"/>
              <w:bottom w:val="single" w:sz="4" w:space="0" w:color="000000"/>
              <w:right w:val="single" w:sz="4" w:space="0" w:color="000000"/>
            </w:tcBorders>
          </w:tcPr>
          <w:p w14:paraId="02BCA34B" w14:textId="77777777" w:rsidR="001A5230" w:rsidRPr="001A5230" w:rsidRDefault="001A5230" w:rsidP="005E3B2A">
            <w:pPr>
              <w:pStyle w:val="Section4heading"/>
              <w:widowControl/>
              <w:spacing w:after="0"/>
              <w:jc w:val="left"/>
              <w:rPr>
                <w:rFonts w:eastAsia="Calibri"/>
                <w:b w:val="0"/>
                <w:i/>
                <w:sz w:val="20"/>
                <w:szCs w:val="20"/>
                <w:shd w:val="clear" w:color="auto" w:fill="C0C0C0"/>
              </w:rPr>
            </w:pPr>
            <w:r w:rsidRPr="001A5230">
              <w:rPr>
                <w:rFonts w:eastAsia="Calibri"/>
                <w:b w:val="0"/>
                <w:i/>
                <w:sz w:val="20"/>
                <w:szCs w:val="20"/>
                <w:shd w:val="clear" w:color="auto" w:fill="C0C0C0"/>
                <w:lang w:val="ro-RO"/>
              </w:rPr>
              <w:t>.................</w:t>
            </w:r>
          </w:p>
        </w:tc>
        <w:tc>
          <w:tcPr>
            <w:tcW w:w="5415" w:type="dxa"/>
            <w:tcBorders>
              <w:top w:val="single" w:sz="4" w:space="0" w:color="000000"/>
              <w:left w:val="single" w:sz="4" w:space="0" w:color="000000"/>
              <w:bottom w:val="single" w:sz="4" w:space="0" w:color="000000"/>
              <w:right w:val="single" w:sz="4" w:space="0" w:color="000000"/>
            </w:tcBorders>
          </w:tcPr>
          <w:p w14:paraId="19D1294C" w14:textId="77777777" w:rsidR="001A5230" w:rsidRPr="001A5230" w:rsidRDefault="001A5230" w:rsidP="005E3B2A">
            <w:pPr>
              <w:pStyle w:val="Section4heading"/>
              <w:widowControl/>
              <w:spacing w:after="0"/>
              <w:jc w:val="left"/>
              <w:rPr>
                <w:rFonts w:eastAsia="Calibri"/>
                <w:b w:val="0"/>
                <w:i/>
                <w:sz w:val="20"/>
                <w:szCs w:val="20"/>
                <w:shd w:val="clear" w:color="auto" w:fill="C0C0C0"/>
                <w:lang w:val="ro-RO"/>
              </w:rPr>
            </w:pPr>
          </w:p>
        </w:tc>
      </w:tr>
    </w:tbl>
    <w:p w14:paraId="512E18D5" w14:textId="77777777" w:rsidR="001A5230" w:rsidRPr="001A5230" w:rsidRDefault="001A5230" w:rsidP="001A5230">
      <w:pPr>
        <w:tabs>
          <w:tab w:val="left" w:pos="0"/>
        </w:tabs>
        <w:spacing w:after="0" w:line="240" w:lineRule="auto"/>
        <w:jc w:val="both"/>
        <w:rPr>
          <w:rFonts w:ascii="Times New Roman" w:hAnsi="Times New Roman"/>
          <w:bCs/>
          <w:iCs/>
          <w:sz w:val="20"/>
          <w:szCs w:val="20"/>
        </w:rPr>
      </w:pPr>
    </w:p>
    <w:p w14:paraId="707B96C4" w14:textId="77777777" w:rsidR="001A5230" w:rsidRPr="001A5230" w:rsidRDefault="001A5230" w:rsidP="001A5230">
      <w:pPr>
        <w:widowControl w:val="0"/>
        <w:numPr>
          <w:ilvl w:val="0"/>
          <w:numId w:val="51"/>
        </w:numPr>
        <w:tabs>
          <w:tab w:val="left" w:pos="426"/>
        </w:tabs>
        <w:autoSpaceDE w:val="0"/>
        <w:autoSpaceDN w:val="0"/>
        <w:spacing w:after="0" w:line="240" w:lineRule="auto"/>
        <w:jc w:val="both"/>
        <w:rPr>
          <w:rFonts w:ascii="Times New Roman" w:hAnsi="Times New Roman"/>
          <w:bCs/>
          <w:i/>
          <w:iCs/>
          <w:sz w:val="20"/>
          <w:szCs w:val="20"/>
        </w:rPr>
      </w:pPr>
      <w:r w:rsidRPr="001A5230">
        <w:rPr>
          <w:rFonts w:ascii="Times New Roman" w:hAnsi="Times New Roman"/>
          <w:bCs/>
          <w:iCs/>
          <w:sz w:val="20"/>
          <w:szCs w:val="20"/>
        </w:rPr>
        <w:t xml:space="preserve">Abordarea propusă pentru managementul riscurilor, cu luarea în considerare a cerințelor incluse în Caietul de Sarcini la capitolul </w:t>
      </w:r>
      <w:r w:rsidRPr="001A5230">
        <w:rPr>
          <w:rFonts w:ascii="Times New Roman" w:hAnsi="Times New Roman"/>
          <w:bCs/>
          <w:i/>
          <w:iCs/>
          <w:sz w:val="20"/>
          <w:szCs w:val="20"/>
        </w:rPr>
        <w:t>4. Ipoteze și riscuri. [Utilizați următoarea structură pentru prezentarea informațiilor]</w:t>
      </w:r>
    </w:p>
    <w:p w14:paraId="5053D2EA" w14:textId="77777777" w:rsidR="001A5230" w:rsidRPr="001A5230" w:rsidRDefault="001A5230" w:rsidP="001A5230">
      <w:pPr>
        <w:tabs>
          <w:tab w:val="left" w:pos="0"/>
        </w:tabs>
        <w:spacing w:after="0" w:line="240" w:lineRule="auto"/>
        <w:jc w:val="both"/>
        <w:rPr>
          <w:rFonts w:ascii="Times New Roman" w:hAnsi="Times New Roman"/>
          <w:bCs/>
          <w:iCs/>
          <w:sz w:val="20"/>
          <w:szCs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9"/>
        <w:gridCol w:w="2467"/>
        <w:gridCol w:w="2409"/>
        <w:gridCol w:w="2340"/>
      </w:tblGrid>
      <w:tr w:rsidR="001A5230" w:rsidRPr="001A5230" w14:paraId="24FC8EC1" w14:textId="77777777" w:rsidTr="005E3B2A">
        <w:tc>
          <w:tcPr>
            <w:tcW w:w="2319" w:type="dxa"/>
            <w:vAlign w:val="center"/>
          </w:tcPr>
          <w:p w14:paraId="3ACF42A2" w14:textId="77777777" w:rsidR="001A5230" w:rsidRPr="001A5230" w:rsidRDefault="001A5230" w:rsidP="005E3B2A">
            <w:pPr>
              <w:pStyle w:val="Section4heading"/>
              <w:tabs>
                <w:tab w:val="left" w:pos="-720"/>
                <w:tab w:val="left" w:pos="0"/>
              </w:tabs>
              <w:spacing w:after="0"/>
              <w:rPr>
                <w:bCs/>
                <w:iCs/>
                <w:sz w:val="20"/>
                <w:szCs w:val="20"/>
                <w:lang w:val="ro-RO"/>
              </w:rPr>
            </w:pPr>
            <w:r w:rsidRPr="001A5230">
              <w:rPr>
                <w:bCs/>
                <w:iCs/>
                <w:sz w:val="20"/>
                <w:szCs w:val="20"/>
                <w:lang w:val="ro-RO"/>
              </w:rPr>
              <w:t>Riscurile prezentate în Caietul de Sarcini sau riscurile identificate de către Ofertant, după cum este aplicabil în funcție de conținutul Caietului de Sarcini</w:t>
            </w:r>
          </w:p>
        </w:tc>
        <w:tc>
          <w:tcPr>
            <w:tcW w:w="2467" w:type="dxa"/>
            <w:vAlign w:val="center"/>
          </w:tcPr>
          <w:p w14:paraId="3C3C22B5" w14:textId="77777777" w:rsidR="001A5230" w:rsidRPr="001A5230" w:rsidRDefault="001A5230" w:rsidP="005E3B2A">
            <w:pPr>
              <w:pStyle w:val="Section4heading"/>
              <w:tabs>
                <w:tab w:val="left" w:pos="-720"/>
                <w:tab w:val="left" w:pos="0"/>
              </w:tabs>
              <w:spacing w:after="0"/>
              <w:rPr>
                <w:sz w:val="20"/>
                <w:szCs w:val="20"/>
                <w:lang w:val="ro-RO"/>
              </w:rPr>
            </w:pPr>
            <w:r w:rsidRPr="001A5230">
              <w:rPr>
                <w:sz w:val="20"/>
                <w:szCs w:val="20"/>
                <w:lang w:val="ro-RO"/>
              </w:rPr>
              <w:t>Măsurile propuse de către Ofertant ca parte a strategiei de risc (prevenirea/atenuarea/eliminarea riscurilor identificate)</w:t>
            </w:r>
          </w:p>
        </w:tc>
        <w:tc>
          <w:tcPr>
            <w:tcW w:w="2409" w:type="dxa"/>
            <w:vAlign w:val="center"/>
          </w:tcPr>
          <w:p w14:paraId="6A0C5C22" w14:textId="77777777" w:rsidR="001A5230" w:rsidRPr="001A5230" w:rsidRDefault="001A5230" w:rsidP="005E3B2A">
            <w:pPr>
              <w:pStyle w:val="Section4heading"/>
              <w:tabs>
                <w:tab w:val="left" w:pos="-720"/>
                <w:tab w:val="left" w:pos="0"/>
              </w:tabs>
              <w:spacing w:after="0"/>
              <w:rPr>
                <w:rFonts w:eastAsia="Calibri"/>
                <w:sz w:val="20"/>
                <w:szCs w:val="20"/>
                <w:lang w:val="ro-RO"/>
              </w:rPr>
            </w:pPr>
            <w:r w:rsidRPr="001A5230">
              <w:rPr>
                <w:bCs/>
                <w:iCs/>
                <w:sz w:val="20"/>
                <w:szCs w:val="20"/>
                <w:lang w:val="ro-RO"/>
              </w:rPr>
              <w:t xml:space="preserve">Activitatea din planul de lucru și metodologia de prestare a serviciilor unde este reflectată măsura propusă </w:t>
            </w:r>
          </w:p>
        </w:tc>
        <w:tc>
          <w:tcPr>
            <w:tcW w:w="2340" w:type="dxa"/>
            <w:vAlign w:val="center"/>
          </w:tcPr>
          <w:p w14:paraId="77377125" w14:textId="77777777" w:rsidR="001A5230" w:rsidRPr="001A5230" w:rsidRDefault="001A5230" w:rsidP="005E3B2A">
            <w:pPr>
              <w:pStyle w:val="Section4heading"/>
              <w:tabs>
                <w:tab w:val="left" w:pos="-720"/>
                <w:tab w:val="left" w:pos="0"/>
              </w:tabs>
              <w:spacing w:after="0"/>
              <w:rPr>
                <w:rFonts w:eastAsia="Calibri"/>
                <w:sz w:val="20"/>
                <w:szCs w:val="20"/>
                <w:lang w:val="ro-RO"/>
              </w:rPr>
            </w:pPr>
            <w:r w:rsidRPr="001A5230">
              <w:rPr>
                <w:rFonts w:eastAsia="Calibri"/>
                <w:sz w:val="20"/>
                <w:szCs w:val="20"/>
                <w:lang w:val="ro-RO"/>
              </w:rPr>
              <w:t>Numele/Numărul articolului din Propunerea Financiară unde este inclus costul măsurii propuse (acolo unde este aplicabil)</w:t>
            </w:r>
            <w:r w:rsidRPr="001A5230">
              <w:rPr>
                <w:rStyle w:val="Referinnotdesubsol"/>
                <w:rFonts w:eastAsia="Calibri"/>
                <w:sz w:val="20"/>
                <w:szCs w:val="20"/>
                <w:lang w:val="ro-RO"/>
              </w:rPr>
              <w:footnoteReference w:id="9"/>
            </w:r>
          </w:p>
        </w:tc>
      </w:tr>
      <w:tr w:rsidR="001A5230" w:rsidRPr="001A5230" w14:paraId="725AC97A" w14:textId="77777777" w:rsidTr="005E3B2A">
        <w:tc>
          <w:tcPr>
            <w:tcW w:w="2319" w:type="dxa"/>
          </w:tcPr>
          <w:p w14:paraId="07FD54C3" w14:textId="77777777" w:rsidR="001A5230" w:rsidRPr="001A5230" w:rsidRDefault="001A5230" w:rsidP="005E3B2A">
            <w:pPr>
              <w:suppressAutoHyphens/>
              <w:spacing w:after="0" w:line="240" w:lineRule="auto"/>
              <w:jc w:val="both"/>
              <w:rPr>
                <w:rFonts w:ascii="Times New Roman" w:hAnsi="Times New Roman"/>
                <w:bCs/>
                <w:i/>
                <w:iCs/>
                <w:sz w:val="20"/>
                <w:szCs w:val="20"/>
              </w:rPr>
            </w:pPr>
            <w:r w:rsidRPr="001A5230">
              <w:rPr>
                <w:rFonts w:ascii="Times New Roman" w:hAnsi="Times New Roman"/>
                <w:i/>
                <w:sz w:val="20"/>
                <w:szCs w:val="20"/>
              </w:rPr>
              <w:t>[introduceți riscurile prezentate în Caietul de Sarcini sau riscurile identificate]</w:t>
            </w:r>
          </w:p>
        </w:tc>
        <w:tc>
          <w:tcPr>
            <w:tcW w:w="2467" w:type="dxa"/>
          </w:tcPr>
          <w:p w14:paraId="1CA97DBB" w14:textId="77777777" w:rsidR="001A5230" w:rsidRPr="001A5230" w:rsidRDefault="001A5230" w:rsidP="005E3B2A">
            <w:pPr>
              <w:suppressAutoHyphens/>
              <w:spacing w:after="0" w:line="240" w:lineRule="auto"/>
              <w:jc w:val="both"/>
              <w:rPr>
                <w:rFonts w:ascii="Times New Roman" w:hAnsi="Times New Roman"/>
                <w:sz w:val="20"/>
                <w:szCs w:val="20"/>
              </w:rPr>
            </w:pPr>
            <w:r w:rsidRPr="001A5230">
              <w:rPr>
                <w:rFonts w:ascii="Times New Roman" w:hAnsi="Times New Roman"/>
                <w:i/>
                <w:sz w:val="20"/>
                <w:szCs w:val="20"/>
              </w:rPr>
              <w:t>[descrieți măsurile propuse ca parte a strategiei de risc]</w:t>
            </w:r>
          </w:p>
        </w:tc>
        <w:tc>
          <w:tcPr>
            <w:tcW w:w="2409" w:type="dxa"/>
          </w:tcPr>
          <w:p w14:paraId="2D492DF3" w14:textId="77777777" w:rsidR="001A5230" w:rsidRPr="001A5230" w:rsidRDefault="001A5230" w:rsidP="005E3B2A">
            <w:pPr>
              <w:suppressAutoHyphens/>
              <w:spacing w:after="0" w:line="240" w:lineRule="auto"/>
              <w:jc w:val="both"/>
              <w:rPr>
                <w:rFonts w:ascii="Times New Roman" w:hAnsi="Times New Roman"/>
                <w:bCs/>
                <w:iCs/>
                <w:sz w:val="20"/>
                <w:szCs w:val="20"/>
              </w:rPr>
            </w:pPr>
            <w:r w:rsidRPr="001A5230">
              <w:rPr>
                <w:rFonts w:ascii="Times New Roman" w:hAnsi="Times New Roman"/>
                <w:i/>
                <w:sz w:val="20"/>
                <w:szCs w:val="20"/>
              </w:rPr>
              <w:t>[prezentați activitatea din planul de lucru unde este reflectată măsura propusă]</w:t>
            </w:r>
          </w:p>
        </w:tc>
        <w:tc>
          <w:tcPr>
            <w:tcW w:w="2340" w:type="dxa"/>
          </w:tcPr>
          <w:p w14:paraId="6B7493E6" w14:textId="77777777" w:rsidR="001A5230" w:rsidRPr="001A5230" w:rsidRDefault="001A5230" w:rsidP="005E3B2A">
            <w:pPr>
              <w:suppressAutoHyphens/>
              <w:spacing w:after="0" w:line="240" w:lineRule="auto"/>
              <w:jc w:val="both"/>
              <w:rPr>
                <w:rFonts w:ascii="Times New Roman" w:hAnsi="Times New Roman"/>
                <w:sz w:val="20"/>
                <w:szCs w:val="20"/>
              </w:rPr>
            </w:pPr>
            <w:r w:rsidRPr="001A5230">
              <w:rPr>
                <w:rFonts w:ascii="Times New Roman" w:hAnsi="Times New Roman"/>
                <w:i/>
                <w:sz w:val="20"/>
                <w:szCs w:val="20"/>
              </w:rPr>
              <w:t>[prezentați numele/numărul articolului din Propunerea Financiară unde este inclus costul măsurii propuse]</w:t>
            </w:r>
          </w:p>
        </w:tc>
      </w:tr>
    </w:tbl>
    <w:p w14:paraId="1FF02EF4" w14:textId="77777777" w:rsidR="001A5230" w:rsidRPr="001A5230" w:rsidRDefault="001A5230" w:rsidP="001A5230">
      <w:pPr>
        <w:tabs>
          <w:tab w:val="left" w:pos="0"/>
        </w:tabs>
        <w:spacing w:after="0" w:line="240" w:lineRule="auto"/>
        <w:jc w:val="both"/>
        <w:rPr>
          <w:rFonts w:ascii="Times New Roman" w:hAnsi="Times New Roman"/>
          <w:bCs/>
          <w:iCs/>
          <w:sz w:val="20"/>
          <w:szCs w:val="20"/>
        </w:rPr>
      </w:pPr>
    </w:p>
    <w:p w14:paraId="5C461431" w14:textId="77777777" w:rsidR="001A5230" w:rsidRPr="001A5230" w:rsidRDefault="001A5230" w:rsidP="001A5230">
      <w:pPr>
        <w:widowControl w:val="0"/>
        <w:numPr>
          <w:ilvl w:val="0"/>
          <w:numId w:val="51"/>
        </w:numPr>
        <w:tabs>
          <w:tab w:val="left" w:pos="426"/>
        </w:tabs>
        <w:autoSpaceDE w:val="0"/>
        <w:autoSpaceDN w:val="0"/>
        <w:spacing w:after="0" w:line="240" w:lineRule="auto"/>
        <w:jc w:val="both"/>
        <w:rPr>
          <w:rFonts w:ascii="Times New Roman" w:hAnsi="Times New Roman"/>
          <w:bCs/>
          <w:iCs/>
          <w:sz w:val="20"/>
          <w:szCs w:val="20"/>
        </w:rPr>
      </w:pPr>
      <w:r w:rsidRPr="001A5230">
        <w:rPr>
          <w:rFonts w:ascii="Times New Roman" w:hAnsi="Times New Roman"/>
          <w:bCs/>
          <w:iCs/>
          <w:sz w:val="20"/>
          <w:szCs w:val="20"/>
        </w:rPr>
        <w:t>Strategia utilizată de Ofertant pentru prevenirea conflictului de interese, prin raportare la clauzele contractuale incluse în acest sens în Documentația de atribuire</w:t>
      </w:r>
    </w:p>
    <w:p w14:paraId="07817592" w14:textId="77777777" w:rsidR="001A5230" w:rsidRPr="001A5230" w:rsidRDefault="001A5230" w:rsidP="001A5230">
      <w:pPr>
        <w:tabs>
          <w:tab w:val="left" w:pos="851"/>
        </w:tabs>
        <w:adjustRightInd w:val="0"/>
        <w:spacing w:after="0" w:line="240" w:lineRule="auto"/>
        <w:contextualSpacing/>
        <w:jc w:val="both"/>
        <w:rPr>
          <w:rFonts w:ascii="Times New Roman" w:hAnsi="Times New Roman"/>
          <w:i/>
          <w:sz w:val="20"/>
          <w:szCs w:val="20"/>
          <w:lang w:eastAsia="en-GB"/>
        </w:rPr>
      </w:pPr>
      <w:r w:rsidRPr="001A5230">
        <w:rPr>
          <w:rFonts w:ascii="Times New Roman" w:hAnsi="Times New Roman"/>
          <w:i/>
          <w:sz w:val="20"/>
          <w:szCs w:val="20"/>
          <w:lang w:eastAsia="en-GB"/>
        </w:rPr>
        <w:t>[includeți aici informații despre strategia implementată pentru obținerea asigurării că, în legătură cu activitățile și rezultatele incluse în Contractul ce rezultă din această procedură, apariția și materializarea conflictului de interese este prevenit]</w:t>
      </w:r>
    </w:p>
    <w:p w14:paraId="0C880662" w14:textId="77777777" w:rsidR="001A5230" w:rsidRPr="001A5230" w:rsidRDefault="001A5230" w:rsidP="001A5230">
      <w:pPr>
        <w:tabs>
          <w:tab w:val="left" w:pos="851"/>
        </w:tabs>
        <w:adjustRightInd w:val="0"/>
        <w:spacing w:after="0" w:line="240" w:lineRule="auto"/>
        <w:contextualSpacing/>
        <w:jc w:val="both"/>
        <w:rPr>
          <w:rFonts w:ascii="Times New Roman" w:hAnsi="Times New Roman"/>
          <w:sz w:val="20"/>
          <w:szCs w:val="20"/>
          <w:lang w:eastAsia="en-GB"/>
        </w:rPr>
      </w:pPr>
    </w:p>
    <w:p w14:paraId="596994BF" w14:textId="77777777" w:rsidR="001A5230" w:rsidRPr="001A5230" w:rsidRDefault="001A5230" w:rsidP="001A5230">
      <w:pPr>
        <w:widowControl w:val="0"/>
        <w:numPr>
          <w:ilvl w:val="0"/>
          <w:numId w:val="51"/>
        </w:numPr>
        <w:tabs>
          <w:tab w:val="left" w:pos="426"/>
        </w:tabs>
        <w:autoSpaceDE w:val="0"/>
        <w:autoSpaceDN w:val="0"/>
        <w:spacing w:after="0" w:line="240" w:lineRule="auto"/>
        <w:jc w:val="both"/>
        <w:rPr>
          <w:rFonts w:ascii="Times New Roman" w:hAnsi="Times New Roman"/>
          <w:bCs/>
          <w:iCs/>
          <w:sz w:val="20"/>
          <w:szCs w:val="20"/>
        </w:rPr>
      </w:pPr>
      <w:r w:rsidRPr="001A5230">
        <w:rPr>
          <w:rFonts w:ascii="Times New Roman" w:hAnsi="Times New Roman"/>
          <w:bCs/>
          <w:iCs/>
          <w:sz w:val="20"/>
          <w:szCs w:val="20"/>
        </w:rPr>
        <w:t>Prezentarea strategiei anti-corupție ce va fi implementată de Ofertant pentru prevenirea corupției</w:t>
      </w:r>
    </w:p>
    <w:p w14:paraId="427C579A" w14:textId="77777777" w:rsidR="001A5230" w:rsidRPr="001A5230" w:rsidRDefault="001A5230" w:rsidP="001A5230">
      <w:pPr>
        <w:tabs>
          <w:tab w:val="left" w:pos="851"/>
        </w:tabs>
        <w:adjustRightInd w:val="0"/>
        <w:spacing w:after="0" w:line="240" w:lineRule="auto"/>
        <w:contextualSpacing/>
        <w:jc w:val="both"/>
        <w:rPr>
          <w:rFonts w:ascii="Times New Roman" w:hAnsi="Times New Roman"/>
          <w:i/>
          <w:sz w:val="20"/>
          <w:szCs w:val="20"/>
          <w:lang w:eastAsia="en-GB"/>
        </w:rPr>
      </w:pPr>
      <w:r w:rsidRPr="001A5230">
        <w:rPr>
          <w:rFonts w:ascii="Times New Roman" w:hAnsi="Times New Roman"/>
          <w:i/>
          <w:sz w:val="20"/>
          <w:szCs w:val="20"/>
          <w:lang w:eastAsia="en-GB"/>
        </w:rPr>
        <w:t>[includeți aici informații despre strategia implementată pentru obținerea asigurării că în legătură cu activitățile și rezultatele incluse în Contractul ce rezultă din această procedură se stabilește un flux al informațiilor și a plăților primite de Contractant pentru evitarea potențialelor situații privind corupția. Nu includeți aici politica, procedurile sau sistemul de management pentru anticorupție la nivel de operator economic, ci precizați expres cum este obținută asigurarea că strategia anticorupție pentru și în legătură cu Contractul ce rezultă din această procedură este implementată.]</w:t>
      </w:r>
    </w:p>
    <w:p w14:paraId="37397E38" w14:textId="77777777" w:rsidR="001A5230" w:rsidRPr="001A5230" w:rsidRDefault="001A5230" w:rsidP="001A5230">
      <w:pPr>
        <w:tabs>
          <w:tab w:val="left" w:pos="851"/>
        </w:tabs>
        <w:adjustRightInd w:val="0"/>
        <w:spacing w:after="0" w:line="240" w:lineRule="auto"/>
        <w:contextualSpacing/>
        <w:jc w:val="both"/>
        <w:rPr>
          <w:rFonts w:ascii="Times New Roman" w:hAnsi="Times New Roman"/>
          <w:sz w:val="20"/>
          <w:szCs w:val="20"/>
          <w:lang w:eastAsia="en-GB"/>
        </w:rPr>
      </w:pPr>
    </w:p>
    <w:p w14:paraId="33AC0AED" w14:textId="77777777" w:rsidR="001A5230" w:rsidRPr="001A5230" w:rsidRDefault="001A5230" w:rsidP="001A5230">
      <w:pPr>
        <w:widowControl w:val="0"/>
        <w:numPr>
          <w:ilvl w:val="0"/>
          <w:numId w:val="51"/>
        </w:numPr>
        <w:tabs>
          <w:tab w:val="left" w:pos="426"/>
        </w:tabs>
        <w:autoSpaceDE w:val="0"/>
        <w:autoSpaceDN w:val="0"/>
        <w:spacing w:after="0" w:line="240" w:lineRule="auto"/>
        <w:jc w:val="both"/>
        <w:rPr>
          <w:rFonts w:ascii="Times New Roman" w:hAnsi="Times New Roman"/>
          <w:bCs/>
          <w:iCs/>
          <w:sz w:val="20"/>
          <w:szCs w:val="20"/>
        </w:rPr>
      </w:pPr>
      <w:r w:rsidRPr="001A5230">
        <w:rPr>
          <w:rFonts w:ascii="Times New Roman" w:hAnsi="Times New Roman"/>
          <w:bCs/>
          <w:iCs/>
          <w:sz w:val="20"/>
          <w:szCs w:val="20"/>
        </w:rPr>
        <w:t>Prezentarea modului de realizare a înregistrărilor pentru activitățile, deciziile și fluxul informațional și financiar în legătură cu acest Contract, astfel încât să se asigure trasabilitatea deciziilor în cazul în care acest Contract este supus verificărilor de terță parte</w:t>
      </w:r>
    </w:p>
    <w:p w14:paraId="6A2C051B" w14:textId="77777777" w:rsidR="001A5230" w:rsidRPr="001A5230" w:rsidRDefault="001A5230" w:rsidP="001A5230">
      <w:pPr>
        <w:tabs>
          <w:tab w:val="left" w:pos="851"/>
        </w:tabs>
        <w:adjustRightInd w:val="0"/>
        <w:spacing w:after="0" w:line="240" w:lineRule="auto"/>
        <w:contextualSpacing/>
        <w:jc w:val="both"/>
        <w:rPr>
          <w:rFonts w:ascii="Times New Roman" w:hAnsi="Times New Roman"/>
          <w:i/>
          <w:sz w:val="20"/>
          <w:szCs w:val="20"/>
          <w:lang w:eastAsia="en-GB"/>
        </w:rPr>
      </w:pPr>
    </w:p>
    <w:p w14:paraId="35CCC2F0" w14:textId="77777777" w:rsidR="001A5230" w:rsidRPr="001A5230" w:rsidRDefault="001A5230" w:rsidP="001A5230">
      <w:pPr>
        <w:tabs>
          <w:tab w:val="left" w:pos="851"/>
        </w:tabs>
        <w:adjustRightInd w:val="0"/>
        <w:spacing w:after="0" w:line="240" w:lineRule="auto"/>
        <w:contextualSpacing/>
        <w:jc w:val="both"/>
        <w:rPr>
          <w:rFonts w:ascii="Times New Roman" w:hAnsi="Times New Roman"/>
          <w:i/>
          <w:sz w:val="20"/>
          <w:szCs w:val="20"/>
          <w:lang w:eastAsia="en-GB"/>
        </w:rPr>
      </w:pPr>
      <w:r w:rsidRPr="001A5230">
        <w:rPr>
          <w:rFonts w:ascii="Times New Roman" w:hAnsi="Times New Roman"/>
          <w:i/>
          <w:sz w:val="20"/>
          <w:szCs w:val="20"/>
          <w:lang w:eastAsia="en-GB"/>
        </w:rPr>
        <w:t>[includeți aici informații despre modalitatea de realizare a înregistrărilor și modalitatea de arhivare a informațiilor, accesul la informații arhivate prin raportare la cerințele incluse în Contract]</w:t>
      </w:r>
    </w:p>
    <w:p w14:paraId="0B5F3AC5" w14:textId="77777777" w:rsidR="001A5230" w:rsidRPr="001A5230" w:rsidRDefault="001A5230" w:rsidP="001A5230">
      <w:pPr>
        <w:tabs>
          <w:tab w:val="left" w:pos="0"/>
        </w:tabs>
        <w:spacing w:after="0" w:line="240" w:lineRule="auto"/>
        <w:jc w:val="both"/>
        <w:rPr>
          <w:rFonts w:ascii="Times New Roman" w:hAnsi="Times New Roman"/>
          <w:sz w:val="20"/>
          <w:szCs w:val="20"/>
        </w:rPr>
      </w:pPr>
    </w:p>
    <w:p w14:paraId="5F5E5947" w14:textId="77777777" w:rsidR="001A5230" w:rsidRPr="001A5230" w:rsidRDefault="001A5230" w:rsidP="001A5230">
      <w:pPr>
        <w:widowControl w:val="0"/>
        <w:numPr>
          <w:ilvl w:val="0"/>
          <w:numId w:val="51"/>
        </w:numPr>
        <w:tabs>
          <w:tab w:val="left" w:pos="426"/>
        </w:tabs>
        <w:autoSpaceDE w:val="0"/>
        <w:autoSpaceDN w:val="0"/>
        <w:spacing w:after="0" w:line="240" w:lineRule="auto"/>
        <w:jc w:val="both"/>
        <w:rPr>
          <w:rFonts w:ascii="Times New Roman" w:hAnsi="Times New Roman"/>
          <w:bCs/>
          <w:iCs/>
          <w:sz w:val="20"/>
          <w:szCs w:val="20"/>
        </w:rPr>
      </w:pPr>
      <w:r w:rsidRPr="001A5230">
        <w:rPr>
          <w:rFonts w:ascii="Times New Roman" w:hAnsi="Times New Roman"/>
          <w:bCs/>
          <w:iCs/>
          <w:sz w:val="20"/>
          <w:szCs w:val="20"/>
        </w:rPr>
        <w:t>Prezentarea modului de realizare a comunicării dintre Ofertant și terț/terți susținătorii în legătură cu  executarea Contractului</w:t>
      </w:r>
    </w:p>
    <w:p w14:paraId="4193DE19" w14:textId="77777777" w:rsidR="001A5230" w:rsidRPr="001A5230" w:rsidRDefault="001A5230" w:rsidP="001A5230">
      <w:pPr>
        <w:tabs>
          <w:tab w:val="left" w:pos="851"/>
        </w:tabs>
        <w:adjustRightInd w:val="0"/>
        <w:spacing w:after="0" w:line="240" w:lineRule="auto"/>
        <w:contextualSpacing/>
        <w:jc w:val="both"/>
        <w:rPr>
          <w:rFonts w:ascii="Times New Roman" w:hAnsi="Times New Roman"/>
          <w:i/>
          <w:sz w:val="20"/>
          <w:szCs w:val="20"/>
          <w:lang w:eastAsia="en-GB"/>
        </w:rPr>
      </w:pPr>
      <w:r w:rsidRPr="001A5230">
        <w:rPr>
          <w:rFonts w:ascii="Times New Roman" w:hAnsi="Times New Roman"/>
          <w:i/>
          <w:sz w:val="20"/>
          <w:szCs w:val="20"/>
          <w:lang w:eastAsia="en-GB"/>
        </w:rPr>
        <w:t>[în situația în care este aplicabil, includeți aici informații despre modalitatea de realizare a comunicării cu terțul/terții susținători în ceea ce privește monitorizarea performanței în cadrul Contractului și, în special, în situația în care riscul de dificultăți în implementarea Contractului se materializează (chiar dacă acest risc este considerat ipotetic de către Ofertant)]</w:t>
      </w:r>
    </w:p>
    <w:p w14:paraId="60BC2EBC" w14:textId="77777777" w:rsidR="001A5230" w:rsidRPr="001A5230" w:rsidRDefault="001A5230" w:rsidP="001A5230">
      <w:pPr>
        <w:tabs>
          <w:tab w:val="left" w:pos="0"/>
        </w:tabs>
        <w:spacing w:after="0" w:line="240" w:lineRule="auto"/>
        <w:jc w:val="both"/>
        <w:rPr>
          <w:rFonts w:ascii="Times New Roman" w:hAnsi="Times New Roman"/>
          <w:sz w:val="20"/>
          <w:szCs w:val="20"/>
        </w:rPr>
      </w:pPr>
    </w:p>
    <w:p w14:paraId="2E59D158" w14:textId="77777777" w:rsidR="001A5230" w:rsidRPr="001A5230" w:rsidRDefault="001A5230" w:rsidP="001A5230">
      <w:pPr>
        <w:pStyle w:val="Titlu1"/>
        <w:keepLines/>
        <w:widowControl w:val="0"/>
        <w:numPr>
          <w:ilvl w:val="0"/>
          <w:numId w:val="37"/>
        </w:numPr>
        <w:autoSpaceDE w:val="0"/>
        <w:autoSpaceDN w:val="0"/>
        <w:spacing w:before="0" w:after="0" w:line="240" w:lineRule="auto"/>
        <w:ind w:left="0"/>
        <w:rPr>
          <w:rFonts w:ascii="Times New Roman" w:hAnsi="Times New Roman"/>
          <w:sz w:val="20"/>
          <w:szCs w:val="20"/>
        </w:rPr>
      </w:pPr>
      <w:bookmarkStart w:id="15" w:name="_Toc206491837"/>
      <w:r w:rsidRPr="001A5230">
        <w:rPr>
          <w:rFonts w:ascii="Times New Roman" w:hAnsi="Times New Roman"/>
          <w:sz w:val="20"/>
          <w:szCs w:val="20"/>
        </w:rPr>
        <w:t>Infrastructura care va fi utilizată în realizarea activităților în cadrul Contractului</w:t>
      </w:r>
      <w:bookmarkEnd w:id="15"/>
    </w:p>
    <w:p w14:paraId="46C0D7CA" w14:textId="77777777" w:rsidR="001A5230" w:rsidRPr="001A5230" w:rsidRDefault="001A5230" w:rsidP="001A5230">
      <w:pPr>
        <w:tabs>
          <w:tab w:val="left" w:pos="851"/>
        </w:tabs>
        <w:adjustRightInd w:val="0"/>
        <w:spacing w:after="0" w:line="240" w:lineRule="auto"/>
        <w:contextualSpacing/>
        <w:jc w:val="both"/>
        <w:rPr>
          <w:rFonts w:ascii="Times New Roman" w:eastAsia="Calibri" w:hAnsi="Times New Roman"/>
          <w:i/>
          <w:sz w:val="20"/>
          <w:szCs w:val="20"/>
          <w:shd w:val="clear" w:color="auto" w:fill="C0C0C0"/>
        </w:rPr>
      </w:pPr>
      <w:r w:rsidRPr="001A5230">
        <w:rPr>
          <w:rFonts w:ascii="Times New Roman" w:eastAsia="Calibri" w:hAnsi="Times New Roman"/>
          <w:sz w:val="20"/>
          <w:szCs w:val="20"/>
        </w:rPr>
        <w:t xml:space="preserve">Prezentarea infrastructurii pe care Ofertantul o va utiliza efectiv în desfășurarea activităților în cadrulContractului </w:t>
      </w:r>
      <w:r w:rsidRPr="001A5230">
        <w:rPr>
          <w:rFonts w:ascii="Times New Roman" w:eastAsia="Calibri" w:hAnsi="Times New Roman"/>
          <w:i/>
          <w:sz w:val="20"/>
          <w:szCs w:val="20"/>
        </w:rPr>
        <w:t>[</w:t>
      </w:r>
      <w:r w:rsidRPr="001A5230">
        <w:rPr>
          <w:rFonts w:ascii="Times New Roman" w:eastAsia="Calibri" w:hAnsi="Times New Roman"/>
          <w:i/>
          <w:sz w:val="20"/>
          <w:szCs w:val="20"/>
          <w:shd w:val="clear" w:color="auto" w:fill="C0C0C0"/>
        </w:rPr>
        <w:t xml:space="preserve">Se vor include aici informații despre infrastructura de tip software, hardware,  echipament, în cazul în care este aplicabil, care se utilizează efectiv în derularea activităților incluse în Caietul de Sarcini; aceasta infrastructură trebuie să fi fost evidențiată în cadrul Propunerii Tehnice la capitolul </w:t>
      </w:r>
      <w:r w:rsidRPr="001A5230">
        <w:rPr>
          <w:rFonts w:ascii="Times New Roman" w:eastAsia="Calibri" w:hAnsi="Times New Roman"/>
          <w:b/>
          <w:i/>
          <w:sz w:val="20"/>
          <w:szCs w:val="20"/>
          <w:shd w:val="clear" w:color="auto" w:fill="C0C0C0"/>
        </w:rPr>
        <w:t xml:space="preserve">2. Abordare și metodologie, </w:t>
      </w:r>
      <w:r w:rsidRPr="001A5230">
        <w:rPr>
          <w:rFonts w:ascii="Times New Roman" w:eastAsia="Calibri" w:hAnsi="Times New Roman"/>
          <w:i/>
          <w:sz w:val="20"/>
          <w:szCs w:val="20"/>
          <w:shd w:val="clear" w:color="auto" w:fill="C0C0C0"/>
        </w:rPr>
        <w:t>ca date de intrare în realizarea activităților sau pentru obținerea asigurării că se obține nivelul de calitate descris pentru realizarea activităților și pentru obținerea rezultatelor.]</w:t>
      </w:r>
    </w:p>
    <w:p w14:paraId="6F232A69" w14:textId="77777777" w:rsidR="001A5230" w:rsidRPr="001A5230" w:rsidRDefault="001A5230" w:rsidP="001A5230">
      <w:pPr>
        <w:tabs>
          <w:tab w:val="left" w:pos="851"/>
        </w:tabs>
        <w:adjustRightInd w:val="0"/>
        <w:spacing w:after="0" w:line="240" w:lineRule="auto"/>
        <w:contextualSpacing/>
        <w:jc w:val="both"/>
        <w:rPr>
          <w:rFonts w:ascii="Times New Roman" w:eastAsia="Calibri" w:hAnsi="Times New Roman"/>
          <w:sz w:val="20"/>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5"/>
        <w:gridCol w:w="1740"/>
        <w:gridCol w:w="1418"/>
        <w:gridCol w:w="1701"/>
        <w:gridCol w:w="1621"/>
        <w:gridCol w:w="1890"/>
      </w:tblGrid>
      <w:tr w:rsidR="001A5230" w:rsidRPr="001A5230" w14:paraId="00100EDD" w14:textId="77777777" w:rsidTr="005E3B2A">
        <w:tc>
          <w:tcPr>
            <w:tcW w:w="1345" w:type="dxa"/>
            <w:vAlign w:val="center"/>
          </w:tcPr>
          <w:p w14:paraId="331EE9AB" w14:textId="77777777" w:rsidR="001A5230" w:rsidRPr="001A5230" w:rsidRDefault="001A5230" w:rsidP="005E3B2A">
            <w:pPr>
              <w:tabs>
                <w:tab w:val="left" w:pos="0"/>
              </w:tabs>
              <w:spacing w:after="0" w:line="240" w:lineRule="auto"/>
              <w:jc w:val="center"/>
              <w:rPr>
                <w:rFonts w:ascii="Times New Roman" w:hAnsi="Times New Roman"/>
                <w:b/>
                <w:bCs/>
                <w:sz w:val="20"/>
                <w:szCs w:val="20"/>
              </w:rPr>
            </w:pPr>
            <w:r w:rsidRPr="001A5230">
              <w:rPr>
                <w:rFonts w:ascii="Times New Roman" w:hAnsi="Times New Roman"/>
                <w:b/>
                <w:bCs/>
                <w:sz w:val="20"/>
                <w:szCs w:val="20"/>
              </w:rPr>
              <w:t>Denumire</w:t>
            </w:r>
          </w:p>
        </w:tc>
        <w:tc>
          <w:tcPr>
            <w:tcW w:w="1740" w:type="dxa"/>
            <w:vAlign w:val="center"/>
          </w:tcPr>
          <w:p w14:paraId="43F711C6" w14:textId="77777777" w:rsidR="001A5230" w:rsidRPr="001A5230" w:rsidRDefault="001A5230" w:rsidP="005E3B2A">
            <w:pPr>
              <w:tabs>
                <w:tab w:val="left" w:pos="0"/>
              </w:tabs>
              <w:spacing w:after="0" w:line="240" w:lineRule="auto"/>
              <w:jc w:val="center"/>
              <w:rPr>
                <w:rFonts w:ascii="Times New Roman" w:hAnsi="Times New Roman"/>
                <w:b/>
                <w:bCs/>
                <w:sz w:val="20"/>
                <w:szCs w:val="20"/>
              </w:rPr>
            </w:pPr>
            <w:r w:rsidRPr="001A5230">
              <w:rPr>
                <w:rFonts w:ascii="Times New Roman" w:hAnsi="Times New Roman"/>
                <w:b/>
                <w:bCs/>
                <w:sz w:val="20"/>
                <w:szCs w:val="20"/>
              </w:rPr>
              <w:t>Caracteristici</w:t>
            </w:r>
          </w:p>
          <w:p w14:paraId="7871ABCC" w14:textId="77777777" w:rsidR="001A5230" w:rsidRPr="001A5230" w:rsidRDefault="001A5230" w:rsidP="005E3B2A">
            <w:pPr>
              <w:tabs>
                <w:tab w:val="left" w:pos="0"/>
              </w:tabs>
              <w:spacing w:after="0" w:line="240" w:lineRule="auto"/>
              <w:jc w:val="center"/>
              <w:rPr>
                <w:rFonts w:ascii="Times New Roman" w:hAnsi="Times New Roman"/>
                <w:b/>
                <w:bCs/>
                <w:sz w:val="20"/>
                <w:szCs w:val="20"/>
              </w:rPr>
            </w:pPr>
            <w:r w:rsidRPr="001A5230">
              <w:rPr>
                <w:rFonts w:ascii="Times New Roman" w:hAnsi="Times New Roman"/>
                <w:b/>
                <w:bCs/>
                <w:sz w:val="20"/>
                <w:szCs w:val="20"/>
              </w:rPr>
              <w:t>(scurtă descriere, versiune etc., după cum este aplicabil)</w:t>
            </w:r>
          </w:p>
        </w:tc>
        <w:tc>
          <w:tcPr>
            <w:tcW w:w="1418" w:type="dxa"/>
            <w:vAlign w:val="center"/>
          </w:tcPr>
          <w:p w14:paraId="3BD8AD44" w14:textId="77777777" w:rsidR="001A5230" w:rsidRPr="001A5230" w:rsidRDefault="001A5230" w:rsidP="005E3B2A">
            <w:pPr>
              <w:tabs>
                <w:tab w:val="left" w:pos="0"/>
              </w:tabs>
              <w:spacing w:after="0" w:line="240" w:lineRule="auto"/>
              <w:jc w:val="center"/>
              <w:rPr>
                <w:rFonts w:ascii="Times New Roman" w:hAnsi="Times New Roman"/>
                <w:b/>
                <w:bCs/>
                <w:sz w:val="20"/>
                <w:szCs w:val="20"/>
              </w:rPr>
            </w:pPr>
            <w:r w:rsidRPr="001A5230">
              <w:rPr>
                <w:rFonts w:ascii="Times New Roman" w:hAnsi="Times New Roman"/>
                <w:b/>
                <w:bCs/>
                <w:sz w:val="20"/>
                <w:szCs w:val="20"/>
              </w:rPr>
              <w:t>Numărul de unități utilizate în activitățile Contractului</w:t>
            </w:r>
          </w:p>
        </w:tc>
        <w:tc>
          <w:tcPr>
            <w:tcW w:w="1701" w:type="dxa"/>
            <w:vAlign w:val="center"/>
          </w:tcPr>
          <w:p w14:paraId="027BE2CC" w14:textId="77777777" w:rsidR="001A5230" w:rsidRPr="001A5230" w:rsidRDefault="001A5230" w:rsidP="005E3B2A">
            <w:pPr>
              <w:tabs>
                <w:tab w:val="left" w:pos="0"/>
              </w:tabs>
              <w:spacing w:after="0" w:line="240" w:lineRule="auto"/>
              <w:jc w:val="center"/>
              <w:rPr>
                <w:rFonts w:ascii="Times New Roman" w:hAnsi="Times New Roman"/>
                <w:b/>
                <w:sz w:val="20"/>
                <w:szCs w:val="20"/>
              </w:rPr>
            </w:pPr>
            <w:r w:rsidRPr="001A5230">
              <w:rPr>
                <w:rFonts w:ascii="Times New Roman" w:hAnsi="Times New Roman"/>
                <w:b/>
                <w:sz w:val="20"/>
                <w:szCs w:val="20"/>
              </w:rPr>
              <w:t>Licențe, permise etc. conform legislației în vigoare la data depunerii Ofertei</w:t>
            </w:r>
          </w:p>
        </w:tc>
        <w:tc>
          <w:tcPr>
            <w:tcW w:w="1621" w:type="dxa"/>
            <w:vAlign w:val="center"/>
          </w:tcPr>
          <w:p w14:paraId="65B85E76" w14:textId="77777777" w:rsidR="001A5230" w:rsidRPr="001A5230" w:rsidRDefault="001A5230" w:rsidP="005E3B2A">
            <w:pPr>
              <w:tabs>
                <w:tab w:val="left" w:pos="0"/>
              </w:tabs>
              <w:spacing w:after="0" w:line="240" w:lineRule="auto"/>
              <w:jc w:val="center"/>
              <w:rPr>
                <w:rFonts w:ascii="Times New Roman" w:hAnsi="Times New Roman"/>
                <w:b/>
                <w:bCs/>
                <w:sz w:val="20"/>
                <w:szCs w:val="20"/>
              </w:rPr>
            </w:pPr>
            <w:r w:rsidRPr="001A5230">
              <w:rPr>
                <w:rFonts w:ascii="Times New Roman" w:hAnsi="Times New Roman"/>
                <w:b/>
                <w:bCs/>
                <w:sz w:val="20"/>
                <w:szCs w:val="20"/>
              </w:rPr>
              <w:t>Momentul sau durata utilizării infrastructurii pe perioada derulării Contractului</w:t>
            </w:r>
          </w:p>
        </w:tc>
        <w:tc>
          <w:tcPr>
            <w:tcW w:w="1890" w:type="dxa"/>
            <w:vAlign w:val="center"/>
          </w:tcPr>
          <w:p w14:paraId="6D0CB11B" w14:textId="77777777" w:rsidR="001A5230" w:rsidRPr="001A5230" w:rsidRDefault="001A5230" w:rsidP="005E3B2A">
            <w:pPr>
              <w:tabs>
                <w:tab w:val="left" w:pos="0"/>
              </w:tabs>
              <w:spacing w:after="0" w:line="240" w:lineRule="auto"/>
              <w:jc w:val="center"/>
              <w:rPr>
                <w:rFonts w:ascii="Times New Roman" w:hAnsi="Times New Roman"/>
                <w:b/>
                <w:bCs/>
                <w:sz w:val="20"/>
                <w:szCs w:val="20"/>
              </w:rPr>
            </w:pPr>
            <w:r w:rsidRPr="001A5230">
              <w:rPr>
                <w:rFonts w:ascii="Times New Roman" w:hAnsi="Times New Roman"/>
                <w:b/>
                <w:bCs/>
                <w:sz w:val="20"/>
                <w:szCs w:val="20"/>
              </w:rPr>
              <w:t>Operatorul economic care pune la dispoziție echipamentul</w:t>
            </w:r>
          </w:p>
          <w:p w14:paraId="1AF33A4B" w14:textId="77777777" w:rsidR="001A5230" w:rsidRPr="001A5230" w:rsidRDefault="001A5230" w:rsidP="005E3B2A">
            <w:pPr>
              <w:tabs>
                <w:tab w:val="left" w:pos="0"/>
              </w:tabs>
              <w:spacing w:after="0" w:line="240" w:lineRule="auto"/>
              <w:jc w:val="center"/>
              <w:rPr>
                <w:rFonts w:ascii="Times New Roman" w:hAnsi="Times New Roman"/>
                <w:b/>
                <w:bCs/>
                <w:sz w:val="20"/>
                <w:szCs w:val="20"/>
              </w:rPr>
            </w:pPr>
            <w:r w:rsidRPr="001A5230">
              <w:rPr>
                <w:rFonts w:ascii="Times New Roman" w:hAnsi="Times New Roman"/>
                <w:b/>
                <w:bCs/>
                <w:sz w:val="20"/>
                <w:szCs w:val="20"/>
              </w:rPr>
              <w:t>(Ofertantul-operator economic individual, subcontractantul, partenerul din asociere sau o terță parte)</w:t>
            </w:r>
          </w:p>
        </w:tc>
      </w:tr>
      <w:tr w:rsidR="001A5230" w:rsidRPr="001A5230" w14:paraId="20B12A13" w14:textId="77777777" w:rsidTr="005E3B2A">
        <w:tc>
          <w:tcPr>
            <w:tcW w:w="1345" w:type="dxa"/>
          </w:tcPr>
          <w:p w14:paraId="0316EFEF" w14:textId="77777777" w:rsidR="001A5230" w:rsidRPr="001A5230" w:rsidRDefault="001A5230" w:rsidP="005E3B2A">
            <w:pPr>
              <w:tabs>
                <w:tab w:val="left" w:pos="0"/>
              </w:tabs>
              <w:spacing w:after="0" w:line="240" w:lineRule="auto"/>
              <w:jc w:val="both"/>
              <w:rPr>
                <w:rFonts w:ascii="Times New Roman" w:hAnsi="Times New Roman"/>
                <w:bCs/>
                <w:sz w:val="20"/>
                <w:szCs w:val="20"/>
              </w:rPr>
            </w:pPr>
            <w:r w:rsidRPr="001A5230">
              <w:rPr>
                <w:rFonts w:ascii="Times New Roman" w:hAnsi="Times New Roman"/>
                <w:i/>
                <w:sz w:val="20"/>
                <w:szCs w:val="20"/>
              </w:rPr>
              <w:t>[introduceți denumirea]</w:t>
            </w:r>
          </w:p>
        </w:tc>
        <w:tc>
          <w:tcPr>
            <w:tcW w:w="1740" w:type="dxa"/>
          </w:tcPr>
          <w:p w14:paraId="21FF476B" w14:textId="77777777" w:rsidR="001A5230" w:rsidRPr="001A5230" w:rsidRDefault="001A5230" w:rsidP="005E3B2A">
            <w:pPr>
              <w:tabs>
                <w:tab w:val="left" w:pos="0"/>
              </w:tabs>
              <w:spacing w:after="0" w:line="240" w:lineRule="auto"/>
              <w:jc w:val="both"/>
              <w:rPr>
                <w:rFonts w:ascii="Times New Roman" w:hAnsi="Times New Roman"/>
                <w:bCs/>
                <w:sz w:val="20"/>
                <w:szCs w:val="20"/>
              </w:rPr>
            </w:pPr>
            <w:r w:rsidRPr="001A5230">
              <w:rPr>
                <w:rFonts w:ascii="Times New Roman" w:hAnsi="Times New Roman"/>
                <w:i/>
                <w:sz w:val="20"/>
                <w:szCs w:val="20"/>
              </w:rPr>
              <w:t>[descrieți caracteristicile]</w:t>
            </w:r>
          </w:p>
        </w:tc>
        <w:tc>
          <w:tcPr>
            <w:tcW w:w="1418" w:type="dxa"/>
          </w:tcPr>
          <w:p w14:paraId="59639FB7" w14:textId="77777777" w:rsidR="001A5230" w:rsidRPr="001A5230" w:rsidRDefault="001A5230" w:rsidP="005E3B2A">
            <w:pPr>
              <w:tabs>
                <w:tab w:val="left" w:pos="0"/>
              </w:tabs>
              <w:spacing w:after="0" w:line="240" w:lineRule="auto"/>
              <w:jc w:val="both"/>
              <w:rPr>
                <w:rFonts w:ascii="Times New Roman" w:hAnsi="Times New Roman"/>
                <w:bCs/>
                <w:sz w:val="20"/>
                <w:szCs w:val="20"/>
              </w:rPr>
            </w:pPr>
            <w:r w:rsidRPr="001A5230">
              <w:rPr>
                <w:rFonts w:ascii="Times New Roman" w:hAnsi="Times New Roman"/>
                <w:i/>
                <w:sz w:val="20"/>
                <w:szCs w:val="20"/>
              </w:rPr>
              <w:t>[introduceți numărul de unități]</w:t>
            </w:r>
          </w:p>
        </w:tc>
        <w:tc>
          <w:tcPr>
            <w:tcW w:w="1701" w:type="dxa"/>
          </w:tcPr>
          <w:p w14:paraId="5DF320EC" w14:textId="77777777" w:rsidR="001A5230" w:rsidRPr="001A5230" w:rsidRDefault="001A5230" w:rsidP="005E3B2A">
            <w:pPr>
              <w:tabs>
                <w:tab w:val="left" w:pos="0"/>
              </w:tabs>
              <w:spacing w:after="0" w:line="240" w:lineRule="auto"/>
              <w:jc w:val="both"/>
              <w:rPr>
                <w:rFonts w:ascii="Times New Roman" w:hAnsi="Times New Roman"/>
                <w:bCs/>
                <w:sz w:val="20"/>
                <w:szCs w:val="20"/>
              </w:rPr>
            </w:pPr>
            <w:r w:rsidRPr="001A5230">
              <w:rPr>
                <w:rFonts w:ascii="Times New Roman" w:hAnsi="Times New Roman"/>
                <w:i/>
                <w:sz w:val="20"/>
                <w:szCs w:val="20"/>
              </w:rPr>
              <w:t>[introduceți licențele, permisele etc.]</w:t>
            </w:r>
          </w:p>
        </w:tc>
        <w:tc>
          <w:tcPr>
            <w:tcW w:w="1621" w:type="dxa"/>
          </w:tcPr>
          <w:p w14:paraId="5342D7B9" w14:textId="77777777" w:rsidR="001A5230" w:rsidRPr="001A5230" w:rsidRDefault="001A5230" w:rsidP="005E3B2A">
            <w:pPr>
              <w:tabs>
                <w:tab w:val="left" w:pos="0"/>
              </w:tabs>
              <w:spacing w:after="0" w:line="240" w:lineRule="auto"/>
              <w:jc w:val="both"/>
              <w:rPr>
                <w:rFonts w:ascii="Times New Roman" w:hAnsi="Times New Roman"/>
                <w:bCs/>
                <w:sz w:val="20"/>
                <w:szCs w:val="20"/>
              </w:rPr>
            </w:pPr>
            <w:r w:rsidRPr="001A5230">
              <w:rPr>
                <w:rFonts w:ascii="Times New Roman" w:hAnsi="Times New Roman"/>
                <w:i/>
                <w:sz w:val="20"/>
                <w:szCs w:val="20"/>
              </w:rPr>
              <w:t>[introduceți momentul sau durata utilizării]</w:t>
            </w:r>
          </w:p>
        </w:tc>
        <w:tc>
          <w:tcPr>
            <w:tcW w:w="1890" w:type="dxa"/>
          </w:tcPr>
          <w:p w14:paraId="465AB3D1" w14:textId="77777777" w:rsidR="001A5230" w:rsidRPr="001A5230" w:rsidRDefault="001A5230" w:rsidP="005E3B2A">
            <w:pPr>
              <w:tabs>
                <w:tab w:val="left" w:pos="0"/>
              </w:tabs>
              <w:spacing w:after="0" w:line="240" w:lineRule="auto"/>
              <w:jc w:val="both"/>
              <w:rPr>
                <w:rFonts w:ascii="Times New Roman" w:hAnsi="Times New Roman"/>
                <w:bCs/>
                <w:sz w:val="20"/>
                <w:szCs w:val="20"/>
              </w:rPr>
            </w:pPr>
            <w:r w:rsidRPr="001A5230">
              <w:rPr>
                <w:rFonts w:ascii="Times New Roman" w:hAnsi="Times New Roman"/>
                <w:i/>
                <w:sz w:val="20"/>
                <w:szCs w:val="20"/>
              </w:rPr>
              <w:t>[introduceți operatorul economic care pune la dispoziție echipamentul]</w:t>
            </w:r>
          </w:p>
        </w:tc>
      </w:tr>
      <w:tr w:rsidR="001A5230" w:rsidRPr="001A5230" w14:paraId="684FE24B" w14:textId="77777777" w:rsidTr="005E3B2A">
        <w:tc>
          <w:tcPr>
            <w:tcW w:w="1345" w:type="dxa"/>
          </w:tcPr>
          <w:p w14:paraId="47A7E9E0" w14:textId="77777777" w:rsidR="001A5230" w:rsidRPr="001A5230" w:rsidRDefault="001A5230" w:rsidP="005E3B2A">
            <w:pPr>
              <w:tabs>
                <w:tab w:val="left" w:pos="0"/>
              </w:tabs>
              <w:spacing w:after="0" w:line="240" w:lineRule="auto"/>
              <w:jc w:val="both"/>
              <w:rPr>
                <w:rFonts w:ascii="Times New Roman" w:hAnsi="Times New Roman"/>
                <w:bCs/>
                <w:sz w:val="20"/>
                <w:szCs w:val="20"/>
              </w:rPr>
            </w:pPr>
          </w:p>
        </w:tc>
        <w:tc>
          <w:tcPr>
            <w:tcW w:w="1740" w:type="dxa"/>
          </w:tcPr>
          <w:p w14:paraId="0FC42173" w14:textId="77777777" w:rsidR="001A5230" w:rsidRPr="001A5230" w:rsidRDefault="001A5230" w:rsidP="005E3B2A">
            <w:pPr>
              <w:tabs>
                <w:tab w:val="left" w:pos="0"/>
              </w:tabs>
              <w:spacing w:after="0" w:line="240" w:lineRule="auto"/>
              <w:jc w:val="both"/>
              <w:rPr>
                <w:rFonts w:ascii="Times New Roman" w:hAnsi="Times New Roman"/>
                <w:bCs/>
                <w:sz w:val="20"/>
                <w:szCs w:val="20"/>
              </w:rPr>
            </w:pPr>
          </w:p>
        </w:tc>
        <w:tc>
          <w:tcPr>
            <w:tcW w:w="1418" w:type="dxa"/>
          </w:tcPr>
          <w:p w14:paraId="724401E8" w14:textId="77777777" w:rsidR="001A5230" w:rsidRPr="001A5230" w:rsidRDefault="001A5230" w:rsidP="005E3B2A">
            <w:pPr>
              <w:tabs>
                <w:tab w:val="left" w:pos="0"/>
              </w:tabs>
              <w:spacing w:after="0" w:line="240" w:lineRule="auto"/>
              <w:jc w:val="both"/>
              <w:rPr>
                <w:rFonts w:ascii="Times New Roman" w:hAnsi="Times New Roman"/>
                <w:bCs/>
                <w:sz w:val="20"/>
                <w:szCs w:val="20"/>
              </w:rPr>
            </w:pPr>
          </w:p>
        </w:tc>
        <w:tc>
          <w:tcPr>
            <w:tcW w:w="1701" w:type="dxa"/>
          </w:tcPr>
          <w:p w14:paraId="360A05E9" w14:textId="77777777" w:rsidR="001A5230" w:rsidRPr="001A5230" w:rsidRDefault="001A5230" w:rsidP="005E3B2A">
            <w:pPr>
              <w:tabs>
                <w:tab w:val="left" w:pos="0"/>
              </w:tabs>
              <w:spacing w:after="0" w:line="240" w:lineRule="auto"/>
              <w:jc w:val="both"/>
              <w:rPr>
                <w:rFonts w:ascii="Times New Roman" w:hAnsi="Times New Roman"/>
                <w:bCs/>
                <w:sz w:val="20"/>
                <w:szCs w:val="20"/>
              </w:rPr>
            </w:pPr>
          </w:p>
        </w:tc>
        <w:tc>
          <w:tcPr>
            <w:tcW w:w="1621" w:type="dxa"/>
          </w:tcPr>
          <w:p w14:paraId="39919363" w14:textId="77777777" w:rsidR="001A5230" w:rsidRPr="001A5230" w:rsidRDefault="001A5230" w:rsidP="005E3B2A">
            <w:pPr>
              <w:tabs>
                <w:tab w:val="left" w:pos="0"/>
              </w:tabs>
              <w:spacing w:after="0" w:line="240" w:lineRule="auto"/>
              <w:jc w:val="both"/>
              <w:rPr>
                <w:rFonts w:ascii="Times New Roman" w:hAnsi="Times New Roman"/>
                <w:bCs/>
                <w:sz w:val="20"/>
                <w:szCs w:val="20"/>
              </w:rPr>
            </w:pPr>
          </w:p>
        </w:tc>
        <w:tc>
          <w:tcPr>
            <w:tcW w:w="1890" w:type="dxa"/>
          </w:tcPr>
          <w:p w14:paraId="20D00B58" w14:textId="77777777" w:rsidR="001A5230" w:rsidRPr="001A5230" w:rsidRDefault="001A5230" w:rsidP="005E3B2A">
            <w:pPr>
              <w:tabs>
                <w:tab w:val="left" w:pos="0"/>
              </w:tabs>
              <w:spacing w:after="0" w:line="240" w:lineRule="auto"/>
              <w:jc w:val="both"/>
              <w:rPr>
                <w:rFonts w:ascii="Times New Roman" w:hAnsi="Times New Roman"/>
                <w:bCs/>
                <w:sz w:val="20"/>
                <w:szCs w:val="20"/>
              </w:rPr>
            </w:pPr>
          </w:p>
        </w:tc>
      </w:tr>
      <w:tr w:rsidR="001A5230" w:rsidRPr="001A5230" w14:paraId="743F94E9" w14:textId="77777777" w:rsidTr="005E3B2A">
        <w:tc>
          <w:tcPr>
            <w:tcW w:w="1345" w:type="dxa"/>
          </w:tcPr>
          <w:p w14:paraId="5BA94158" w14:textId="77777777" w:rsidR="001A5230" w:rsidRPr="001A5230" w:rsidRDefault="001A5230" w:rsidP="005E3B2A">
            <w:pPr>
              <w:tabs>
                <w:tab w:val="left" w:pos="0"/>
              </w:tabs>
              <w:spacing w:after="0" w:line="240" w:lineRule="auto"/>
              <w:jc w:val="both"/>
              <w:rPr>
                <w:rFonts w:ascii="Times New Roman" w:hAnsi="Times New Roman"/>
                <w:bCs/>
                <w:sz w:val="20"/>
                <w:szCs w:val="20"/>
              </w:rPr>
            </w:pPr>
          </w:p>
        </w:tc>
        <w:tc>
          <w:tcPr>
            <w:tcW w:w="1740" w:type="dxa"/>
          </w:tcPr>
          <w:p w14:paraId="073CAE9B" w14:textId="77777777" w:rsidR="001A5230" w:rsidRPr="001A5230" w:rsidRDefault="001A5230" w:rsidP="005E3B2A">
            <w:pPr>
              <w:tabs>
                <w:tab w:val="left" w:pos="0"/>
              </w:tabs>
              <w:spacing w:after="0" w:line="240" w:lineRule="auto"/>
              <w:jc w:val="both"/>
              <w:rPr>
                <w:rFonts w:ascii="Times New Roman" w:hAnsi="Times New Roman"/>
                <w:bCs/>
                <w:sz w:val="20"/>
                <w:szCs w:val="20"/>
              </w:rPr>
            </w:pPr>
          </w:p>
        </w:tc>
        <w:tc>
          <w:tcPr>
            <w:tcW w:w="1418" w:type="dxa"/>
          </w:tcPr>
          <w:p w14:paraId="3E03176C" w14:textId="77777777" w:rsidR="001A5230" w:rsidRPr="001A5230" w:rsidRDefault="001A5230" w:rsidP="005E3B2A">
            <w:pPr>
              <w:tabs>
                <w:tab w:val="left" w:pos="0"/>
              </w:tabs>
              <w:spacing w:after="0" w:line="240" w:lineRule="auto"/>
              <w:jc w:val="both"/>
              <w:rPr>
                <w:rFonts w:ascii="Times New Roman" w:hAnsi="Times New Roman"/>
                <w:bCs/>
                <w:sz w:val="20"/>
                <w:szCs w:val="20"/>
              </w:rPr>
            </w:pPr>
          </w:p>
        </w:tc>
        <w:tc>
          <w:tcPr>
            <w:tcW w:w="1701" w:type="dxa"/>
          </w:tcPr>
          <w:p w14:paraId="17A65D08" w14:textId="77777777" w:rsidR="001A5230" w:rsidRPr="001A5230" w:rsidRDefault="001A5230" w:rsidP="005E3B2A">
            <w:pPr>
              <w:tabs>
                <w:tab w:val="left" w:pos="0"/>
              </w:tabs>
              <w:spacing w:after="0" w:line="240" w:lineRule="auto"/>
              <w:jc w:val="both"/>
              <w:rPr>
                <w:rFonts w:ascii="Times New Roman" w:hAnsi="Times New Roman"/>
                <w:bCs/>
                <w:sz w:val="20"/>
                <w:szCs w:val="20"/>
              </w:rPr>
            </w:pPr>
          </w:p>
        </w:tc>
        <w:tc>
          <w:tcPr>
            <w:tcW w:w="1621" w:type="dxa"/>
          </w:tcPr>
          <w:p w14:paraId="644BCABB" w14:textId="77777777" w:rsidR="001A5230" w:rsidRPr="001A5230" w:rsidRDefault="001A5230" w:rsidP="005E3B2A">
            <w:pPr>
              <w:tabs>
                <w:tab w:val="left" w:pos="0"/>
              </w:tabs>
              <w:spacing w:after="0" w:line="240" w:lineRule="auto"/>
              <w:jc w:val="both"/>
              <w:rPr>
                <w:rFonts w:ascii="Times New Roman" w:hAnsi="Times New Roman"/>
                <w:bCs/>
                <w:sz w:val="20"/>
                <w:szCs w:val="20"/>
              </w:rPr>
            </w:pPr>
          </w:p>
        </w:tc>
        <w:tc>
          <w:tcPr>
            <w:tcW w:w="1890" w:type="dxa"/>
          </w:tcPr>
          <w:p w14:paraId="4AAD4512" w14:textId="77777777" w:rsidR="001A5230" w:rsidRPr="001A5230" w:rsidRDefault="001A5230" w:rsidP="005E3B2A">
            <w:pPr>
              <w:tabs>
                <w:tab w:val="left" w:pos="0"/>
              </w:tabs>
              <w:spacing w:after="0" w:line="240" w:lineRule="auto"/>
              <w:jc w:val="both"/>
              <w:rPr>
                <w:rFonts w:ascii="Times New Roman" w:hAnsi="Times New Roman"/>
                <w:bCs/>
                <w:sz w:val="20"/>
                <w:szCs w:val="20"/>
              </w:rPr>
            </w:pPr>
          </w:p>
        </w:tc>
      </w:tr>
    </w:tbl>
    <w:p w14:paraId="46409286" w14:textId="77777777" w:rsidR="001A5230" w:rsidRPr="001A5230" w:rsidRDefault="001A5230" w:rsidP="001A5230">
      <w:pPr>
        <w:tabs>
          <w:tab w:val="left" w:pos="0"/>
        </w:tabs>
        <w:spacing w:after="0" w:line="240" w:lineRule="auto"/>
        <w:jc w:val="both"/>
        <w:rPr>
          <w:rFonts w:ascii="Times New Roman" w:hAnsi="Times New Roman"/>
          <w:bCs/>
          <w:sz w:val="20"/>
          <w:szCs w:val="20"/>
        </w:rPr>
      </w:pPr>
    </w:p>
    <w:p w14:paraId="3641FD77" w14:textId="77777777" w:rsidR="001A5230" w:rsidRPr="001A5230" w:rsidRDefault="001A5230" w:rsidP="001A5230">
      <w:pPr>
        <w:pStyle w:val="Titlu1"/>
        <w:keepLines/>
        <w:widowControl w:val="0"/>
        <w:numPr>
          <w:ilvl w:val="0"/>
          <w:numId w:val="37"/>
        </w:numPr>
        <w:autoSpaceDE w:val="0"/>
        <w:autoSpaceDN w:val="0"/>
        <w:spacing w:before="0" w:after="0" w:line="240" w:lineRule="auto"/>
        <w:ind w:left="0"/>
        <w:rPr>
          <w:rFonts w:ascii="Times New Roman" w:hAnsi="Times New Roman"/>
          <w:sz w:val="20"/>
          <w:szCs w:val="20"/>
        </w:rPr>
      </w:pPr>
      <w:bookmarkStart w:id="16" w:name="_Toc206491838"/>
      <w:r w:rsidRPr="001A5230">
        <w:rPr>
          <w:rFonts w:ascii="Times New Roman" w:hAnsi="Times New Roman"/>
          <w:sz w:val="20"/>
          <w:szCs w:val="20"/>
        </w:rPr>
        <w:t>Modalitatea de efectuare a înregistrărilor și înregistrările efectuate în legătură cu indicatorii de performanță incluși  în Documentația de atribuire</w:t>
      </w:r>
      <w:bookmarkEnd w:id="16"/>
    </w:p>
    <w:p w14:paraId="1CA58F75" w14:textId="77777777" w:rsidR="001A5230" w:rsidRPr="001A5230" w:rsidRDefault="001A5230" w:rsidP="001A5230">
      <w:pPr>
        <w:tabs>
          <w:tab w:val="left" w:pos="0"/>
        </w:tabs>
        <w:spacing w:after="0" w:line="240" w:lineRule="auto"/>
        <w:jc w:val="both"/>
        <w:rPr>
          <w:rFonts w:ascii="Times New Roman" w:hAnsi="Times New Roman"/>
          <w:bCs/>
          <w:iCs/>
          <w:sz w:val="20"/>
          <w:szCs w:val="20"/>
        </w:rPr>
      </w:pPr>
      <w:r w:rsidRPr="001A5230">
        <w:rPr>
          <w:rFonts w:ascii="Times New Roman" w:hAnsi="Times New Roman"/>
          <w:bCs/>
          <w:iCs/>
          <w:sz w:val="20"/>
          <w:szCs w:val="20"/>
        </w:rPr>
        <w:t>Înregistrările efectuate de operatorul economic pentru demonstrarea modului de îndeplinire a indicatorilor de performanță stabiliți prin Caietul de Sarcini pentru activitatea Ofertantului devenit Contractant</w:t>
      </w:r>
    </w:p>
    <w:p w14:paraId="167D2B16" w14:textId="77777777" w:rsidR="001A5230" w:rsidRPr="001A5230" w:rsidRDefault="001A5230" w:rsidP="001A5230">
      <w:pPr>
        <w:spacing w:after="0" w:line="240" w:lineRule="auto"/>
        <w:jc w:val="both"/>
        <w:rPr>
          <w:rFonts w:ascii="Times New Roman" w:eastAsia="Calibri" w:hAnsi="Times New Roman"/>
          <w:i/>
          <w:sz w:val="20"/>
          <w:szCs w:val="20"/>
          <w:shd w:val="clear" w:color="auto" w:fill="C0C0C0"/>
        </w:rPr>
      </w:pPr>
      <w:r w:rsidRPr="001A5230">
        <w:rPr>
          <w:rFonts w:ascii="Times New Roman" w:eastAsia="Calibri" w:hAnsi="Times New Roman"/>
          <w:i/>
          <w:sz w:val="20"/>
          <w:szCs w:val="20"/>
          <w:shd w:val="clear" w:color="auto" w:fill="C0C0C0"/>
        </w:rPr>
        <w:t>[introduceți aici informații despre modalitatea efectivă prin care se asigură planificarea, realizarea, monitorizarea și raportarea în cadrul Contractului, pe perioada realizării întâlnirilor pentru monitorizarea progresului în cadrul Contractului și la finalizarea acestuia precum și condițiile în care Ofertantul asigură îndeplinirea indicatorilor de performanță solicitați]</w:t>
      </w:r>
    </w:p>
    <w:p w14:paraId="5AEAAB94" w14:textId="77777777" w:rsidR="001A5230" w:rsidRPr="001A5230" w:rsidRDefault="001A5230" w:rsidP="001A5230">
      <w:pPr>
        <w:spacing w:after="0" w:line="240" w:lineRule="auto"/>
        <w:rPr>
          <w:rFonts w:ascii="Times New Roman" w:hAnsi="Times New Roman"/>
          <w:sz w:val="20"/>
          <w:szCs w:val="20"/>
        </w:rPr>
      </w:pPr>
    </w:p>
    <w:p w14:paraId="77C53CA1" w14:textId="77777777" w:rsidR="001A5230" w:rsidRPr="001A5230" w:rsidRDefault="001A5230" w:rsidP="001A5230">
      <w:pPr>
        <w:pStyle w:val="Titlu1"/>
        <w:keepLines/>
        <w:widowControl w:val="0"/>
        <w:numPr>
          <w:ilvl w:val="0"/>
          <w:numId w:val="37"/>
        </w:numPr>
        <w:autoSpaceDE w:val="0"/>
        <w:autoSpaceDN w:val="0"/>
        <w:spacing w:before="0" w:after="0" w:line="240" w:lineRule="auto"/>
        <w:ind w:left="0"/>
        <w:rPr>
          <w:rFonts w:ascii="Times New Roman" w:hAnsi="Times New Roman"/>
          <w:sz w:val="20"/>
          <w:szCs w:val="20"/>
        </w:rPr>
      </w:pPr>
      <w:bookmarkStart w:id="17" w:name="_Toc206491839"/>
      <w:r w:rsidRPr="001A5230">
        <w:rPr>
          <w:rFonts w:ascii="Times New Roman" w:hAnsi="Times New Roman"/>
          <w:sz w:val="20"/>
          <w:szCs w:val="20"/>
        </w:rPr>
        <w:t>Măsuri aplicabile de Ofertant pe perioada Contractului pentru asigurarea îndeplinirii obligațiilor din domeniul mediului care derivă din îndeplinirea obiectului Contractului</w:t>
      </w:r>
      <w:bookmarkEnd w:id="17"/>
    </w:p>
    <w:p w14:paraId="64B3F3F5" w14:textId="77777777" w:rsidR="001A5230" w:rsidRPr="001A5230" w:rsidRDefault="001A5230" w:rsidP="001A5230">
      <w:pPr>
        <w:tabs>
          <w:tab w:val="left" w:pos="0"/>
        </w:tabs>
        <w:spacing w:after="0" w:line="240" w:lineRule="auto"/>
        <w:jc w:val="both"/>
        <w:rPr>
          <w:rFonts w:ascii="Times New Roman" w:hAnsi="Times New Roman"/>
          <w:sz w:val="20"/>
          <w:szCs w:val="20"/>
        </w:rPr>
      </w:pPr>
      <w:r w:rsidRPr="001A5230">
        <w:rPr>
          <w:rFonts w:ascii="Times New Roman" w:hAnsi="Times New Roman"/>
          <w:sz w:val="20"/>
          <w:szCs w:val="20"/>
        </w:rPr>
        <w:t>Descrierea măsurilor aplicate în prestarea serviciilor pentru asigurarea îndeplinirii obligațiilor din domeniul mediului, astfel cum sunt acestea stabilite prin Documentația de Atribuire în baza prevederilor art. 51 din Legea nr. 98/2016, avându-se în vedere cerințele prevăzute în Caietul de Sarcini</w:t>
      </w:r>
    </w:p>
    <w:tbl>
      <w:tblPr>
        <w:tblW w:w="8505" w:type="dxa"/>
        <w:tblLook w:val="04A0" w:firstRow="1" w:lastRow="0" w:firstColumn="1" w:lastColumn="0" w:noHBand="0" w:noVBand="1"/>
      </w:tblPr>
      <w:tblGrid>
        <w:gridCol w:w="4911"/>
        <w:gridCol w:w="3594"/>
      </w:tblGrid>
      <w:tr w:rsidR="001A5230" w:rsidRPr="001A5230" w14:paraId="006886BB" w14:textId="77777777" w:rsidTr="005E3B2A">
        <w:tc>
          <w:tcPr>
            <w:tcW w:w="2518" w:type="dxa"/>
            <w:tcBorders>
              <w:top w:val="single" w:sz="4" w:space="0" w:color="auto"/>
              <w:left w:val="single" w:sz="4" w:space="0" w:color="auto"/>
              <w:bottom w:val="single" w:sz="4" w:space="0" w:color="auto"/>
              <w:right w:val="single" w:sz="4" w:space="0" w:color="auto"/>
            </w:tcBorders>
            <w:vAlign w:val="center"/>
          </w:tcPr>
          <w:p w14:paraId="66A2E76D" w14:textId="77777777" w:rsidR="001A5230" w:rsidRPr="001A5230" w:rsidRDefault="001A5230" w:rsidP="005E3B2A">
            <w:pPr>
              <w:pStyle w:val="StyleHeader1-ClausesAfter0pt"/>
              <w:tabs>
                <w:tab w:val="left" w:pos="252"/>
              </w:tabs>
              <w:spacing w:after="0"/>
              <w:jc w:val="center"/>
              <w:rPr>
                <w:b/>
                <w:sz w:val="20"/>
                <w:lang w:val="ro-RO"/>
              </w:rPr>
            </w:pPr>
            <w:r w:rsidRPr="001A5230">
              <w:rPr>
                <w:b/>
                <w:sz w:val="20"/>
                <w:lang w:val="ro-RO"/>
              </w:rPr>
              <w:t>Prevederea legislativă inclusă în legislația națională sau în legislația europeană prin intermediul Regulamentelor emise la nivel de UE în domeniul mediului</w:t>
            </w:r>
          </w:p>
        </w:tc>
        <w:tc>
          <w:tcPr>
            <w:tcW w:w="1843" w:type="dxa"/>
            <w:tcBorders>
              <w:top w:val="single" w:sz="4" w:space="0" w:color="auto"/>
              <w:left w:val="single" w:sz="4" w:space="0" w:color="auto"/>
              <w:bottom w:val="single" w:sz="4" w:space="0" w:color="auto"/>
              <w:right w:val="single" w:sz="4" w:space="0" w:color="auto"/>
            </w:tcBorders>
            <w:vAlign w:val="center"/>
          </w:tcPr>
          <w:p w14:paraId="1295303E" w14:textId="77777777" w:rsidR="001A5230" w:rsidRPr="001A5230" w:rsidRDefault="001A5230" w:rsidP="005E3B2A">
            <w:pPr>
              <w:pStyle w:val="StyleHeader1-ClausesAfter0pt"/>
              <w:tabs>
                <w:tab w:val="left" w:pos="252"/>
              </w:tabs>
              <w:spacing w:after="0"/>
              <w:jc w:val="center"/>
              <w:rPr>
                <w:b/>
                <w:sz w:val="20"/>
                <w:lang w:val="ro-RO"/>
              </w:rPr>
            </w:pPr>
            <w:r w:rsidRPr="001A5230">
              <w:rPr>
                <w:b/>
                <w:sz w:val="20"/>
                <w:lang w:val="ro-RO"/>
              </w:rPr>
              <w:t>Modalitatea de îndeplinire a acesteia</w:t>
            </w:r>
          </w:p>
        </w:tc>
      </w:tr>
      <w:tr w:rsidR="001A5230" w:rsidRPr="001A5230" w14:paraId="5886D2E6" w14:textId="77777777" w:rsidTr="005E3B2A">
        <w:tc>
          <w:tcPr>
            <w:tcW w:w="2518" w:type="dxa"/>
            <w:tcBorders>
              <w:top w:val="single" w:sz="4" w:space="0" w:color="auto"/>
              <w:left w:val="single" w:sz="4" w:space="0" w:color="auto"/>
              <w:bottom w:val="single" w:sz="4" w:space="0" w:color="auto"/>
              <w:right w:val="single" w:sz="4" w:space="0" w:color="auto"/>
            </w:tcBorders>
          </w:tcPr>
          <w:p w14:paraId="45055CFF" w14:textId="77777777" w:rsidR="001A5230" w:rsidRPr="001A5230" w:rsidRDefault="001A5230" w:rsidP="005E3B2A">
            <w:pPr>
              <w:spacing w:after="0"/>
              <w:rPr>
                <w:rFonts w:ascii="Times New Roman" w:hAnsi="Times New Roman"/>
                <w:bCs/>
                <w:i/>
                <w:iCs/>
                <w:sz w:val="20"/>
                <w:szCs w:val="20"/>
              </w:rPr>
            </w:pPr>
            <w:r w:rsidRPr="001A5230">
              <w:rPr>
                <w:rFonts w:ascii="Times New Roman" w:hAnsi="Times New Roman"/>
                <w:bCs/>
                <w:i/>
                <w:iCs/>
                <w:sz w:val="20"/>
                <w:szCs w:val="20"/>
              </w:rPr>
              <w:t>[introduceți]</w:t>
            </w:r>
          </w:p>
        </w:tc>
        <w:tc>
          <w:tcPr>
            <w:tcW w:w="1843" w:type="dxa"/>
            <w:tcBorders>
              <w:top w:val="single" w:sz="4" w:space="0" w:color="auto"/>
              <w:left w:val="single" w:sz="4" w:space="0" w:color="auto"/>
              <w:bottom w:val="single" w:sz="4" w:space="0" w:color="auto"/>
              <w:right w:val="single" w:sz="4" w:space="0" w:color="auto"/>
            </w:tcBorders>
          </w:tcPr>
          <w:p w14:paraId="79CD6ACA" w14:textId="77777777" w:rsidR="001A5230" w:rsidRPr="001A5230" w:rsidRDefault="001A5230" w:rsidP="005E3B2A">
            <w:pPr>
              <w:spacing w:after="0"/>
              <w:rPr>
                <w:rFonts w:ascii="Times New Roman" w:hAnsi="Times New Roman"/>
                <w:bCs/>
                <w:i/>
                <w:iCs/>
                <w:sz w:val="20"/>
                <w:szCs w:val="20"/>
              </w:rPr>
            </w:pPr>
            <w:r w:rsidRPr="001A5230">
              <w:rPr>
                <w:rFonts w:ascii="Times New Roman" w:hAnsi="Times New Roman"/>
                <w:bCs/>
                <w:i/>
                <w:iCs/>
                <w:sz w:val="20"/>
                <w:szCs w:val="20"/>
              </w:rPr>
              <w:t>[ăntroduceți]</w:t>
            </w:r>
          </w:p>
        </w:tc>
      </w:tr>
    </w:tbl>
    <w:p w14:paraId="4755A3C9" w14:textId="77777777" w:rsidR="001A5230" w:rsidRPr="001A5230" w:rsidRDefault="001A5230" w:rsidP="001A5230">
      <w:pPr>
        <w:tabs>
          <w:tab w:val="left" w:pos="0"/>
        </w:tabs>
        <w:spacing w:after="0" w:line="240" w:lineRule="auto"/>
        <w:jc w:val="both"/>
        <w:rPr>
          <w:rFonts w:ascii="Times New Roman" w:hAnsi="Times New Roman"/>
          <w:i/>
          <w:sz w:val="20"/>
          <w:szCs w:val="20"/>
        </w:rPr>
      </w:pPr>
      <w:r w:rsidRPr="001A5230">
        <w:rPr>
          <w:rFonts w:ascii="Times New Roman" w:hAnsi="Times New Roman"/>
          <w:i/>
          <w:sz w:val="20"/>
          <w:szCs w:val="20"/>
        </w:rPr>
        <w:t>[Nu includeți aici proceduri generice din manualul de management al mediului existent la nivel de operator economic, ci precizați concret cum se asigură conformitatea cu prevederile legale care reglementează activitatea solicitată prin Caietul de Sarcini în contextul descris în Caietul de Sarcini.]</w:t>
      </w:r>
    </w:p>
    <w:p w14:paraId="3B7934E1" w14:textId="77777777" w:rsidR="001A5230" w:rsidRPr="001A5230" w:rsidRDefault="001A5230" w:rsidP="001A5230">
      <w:pPr>
        <w:tabs>
          <w:tab w:val="left" w:pos="0"/>
        </w:tabs>
        <w:spacing w:after="0" w:line="240" w:lineRule="auto"/>
        <w:jc w:val="both"/>
        <w:rPr>
          <w:rFonts w:ascii="Times New Roman" w:hAnsi="Times New Roman"/>
          <w:i/>
          <w:sz w:val="20"/>
          <w:szCs w:val="20"/>
        </w:rPr>
      </w:pPr>
      <w:r w:rsidRPr="001A5230">
        <w:rPr>
          <w:rFonts w:ascii="Times New Roman" w:hAnsi="Times New Roman"/>
          <w:i/>
          <w:sz w:val="20"/>
          <w:szCs w:val="20"/>
        </w:rPr>
        <w:t>[Măsurile aplicate și descrise trebuie să includă și activitatea subcontractanților,în cazul în care este aplicabil.]</w:t>
      </w:r>
    </w:p>
    <w:p w14:paraId="33EE73EE" w14:textId="77777777" w:rsidR="001A5230" w:rsidRPr="001A5230" w:rsidRDefault="001A5230" w:rsidP="001A5230">
      <w:pPr>
        <w:tabs>
          <w:tab w:val="left" w:pos="0"/>
        </w:tabs>
        <w:spacing w:after="0" w:line="240" w:lineRule="auto"/>
        <w:jc w:val="both"/>
        <w:rPr>
          <w:rFonts w:ascii="Times New Roman" w:hAnsi="Times New Roman"/>
          <w:sz w:val="20"/>
          <w:szCs w:val="20"/>
        </w:rPr>
      </w:pPr>
    </w:p>
    <w:p w14:paraId="5DE24348" w14:textId="77777777" w:rsidR="001A5230" w:rsidRPr="001A5230" w:rsidRDefault="001A5230" w:rsidP="001A5230">
      <w:pPr>
        <w:pStyle w:val="Titlu1"/>
        <w:keepLines/>
        <w:widowControl w:val="0"/>
        <w:numPr>
          <w:ilvl w:val="0"/>
          <w:numId w:val="37"/>
        </w:numPr>
        <w:autoSpaceDE w:val="0"/>
        <w:autoSpaceDN w:val="0"/>
        <w:spacing w:before="0" w:after="0" w:line="240" w:lineRule="auto"/>
        <w:ind w:left="0"/>
        <w:rPr>
          <w:rFonts w:ascii="Times New Roman" w:hAnsi="Times New Roman"/>
          <w:sz w:val="20"/>
          <w:szCs w:val="20"/>
        </w:rPr>
      </w:pPr>
      <w:bookmarkStart w:id="18" w:name="_Toc206491840"/>
      <w:r w:rsidRPr="001A5230">
        <w:rPr>
          <w:rFonts w:ascii="Times New Roman" w:hAnsi="Times New Roman"/>
          <w:sz w:val="20"/>
          <w:szCs w:val="20"/>
        </w:rPr>
        <w:lastRenderedPageBreak/>
        <w:t>Măsuri aplicabile de Ofertant pe perioada Contractului pentru asigurarea îndeplinirii obligațiilor din domeniul social și al relațiilor de muncă ce derivă din îndeplinirea obiectului Contractului</w:t>
      </w:r>
      <w:bookmarkEnd w:id="18"/>
    </w:p>
    <w:p w14:paraId="4C3C087B" w14:textId="77777777" w:rsidR="001A5230" w:rsidRPr="001A5230" w:rsidRDefault="001A5230" w:rsidP="001A5230">
      <w:pPr>
        <w:tabs>
          <w:tab w:val="left" w:pos="0"/>
        </w:tabs>
        <w:spacing w:after="0" w:line="240" w:lineRule="auto"/>
        <w:jc w:val="both"/>
        <w:rPr>
          <w:rFonts w:ascii="Times New Roman" w:hAnsi="Times New Roman"/>
          <w:sz w:val="20"/>
          <w:szCs w:val="20"/>
        </w:rPr>
      </w:pPr>
      <w:r w:rsidRPr="001A5230">
        <w:rPr>
          <w:rFonts w:ascii="Times New Roman" w:hAnsi="Times New Roman"/>
          <w:sz w:val="20"/>
          <w:szCs w:val="20"/>
        </w:rPr>
        <w:t>Descrierea măsurilor aplicate în prestarea serviciilor pentru asigurarea îndeplinirii obligațiilor din domeniul social și al relațiilor de muncă, astfel cum sunt acestea stabilite prin Documentația de Atribuire în baza prevederilor art. 51 din Legea nr. 98/2016, avându-se în vedere cerințele prevăzute în Caietul de Sarcini</w:t>
      </w:r>
    </w:p>
    <w:p w14:paraId="361E4308" w14:textId="77777777" w:rsidR="001A5230" w:rsidRPr="001A5230" w:rsidRDefault="001A5230" w:rsidP="001A5230">
      <w:pPr>
        <w:tabs>
          <w:tab w:val="left" w:pos="0"/>
        </w:tabs>
        <w:spacing w:after="0" w:line="240" w:lineRule="auto"/>
        <w:jc w:val="both"/>
        <w:rPr>
          <w:rFonts w:ascii="Times New Roman" w:hAnsi="Times New Roman"/>
          <w:bCs/>
          <w:i/>
          <w:iCs/>
          <w:sz w:val="20"/>
          <w:szCs w:val="20"/>
        </w:rPr>
      </w:pPr>
      <w:r w:rsidRPr="001A5230">
        <w:rPr>
          <w:rFonts w:ascii="Times New Roman" w:hAnsi="Times New Roman"/>
          <w:bCs/>
          <w:i/>
          <w:iCs/>
          <w:sz w:val="20"/>
          <w:szCs w:val="20"/>
        </w:rPr>
        <w:t>[Structurați informația, după cum urmează:]</w:t>
      </w:r>
    </w:p>
    <w:tbl>
      <w:tblPr>
        <w:tblW w:w="8505" w:type="dxa"/>
        <w:jc w:val="center"/>
        <w:tblLook w:val="04A0" w:firstRow="1" w:lastRow="0" w:firstColumn="1" w:lastColumn="0" w:noHBand="0" w:noVBand="1"/>
      </w:tblPr>
      <w:tblGrid>
        <w:gridCol w:w="5559"/>
        <w:gridCol w:w="2946"/>
      </w:tblGrid>
      <w:tr w:rsidR="001A5230" w:rsidRPr="001A5230" w14:paraId="6FC0404C" w14:textId="77777777" w:rsidTr="005E3B2A">
        <w:trPr>
          <w:jc w:val="center"/>
        </w:trPr>
        <w:tc>
          <w:tcPr>
            <w:tcW w:w="2943" w:type="dxa"/>
            <w:tcBorders>
              <w:top w:val="single" w:sz="4" w:space="0" w:color="auto"/>
              <w:left w:val="single" w:sz="4" w:space="0" w:color="auto"/>
              <w:bottom w:val="single" w:sz="4" w:space="0" w:color="auto"/>
              <w:right w:val="single" w:sz="4" w:space="0" w:color="auto"/>
            </w:tcBorders>
            <w:vAlign w:val="center"/>
          </w:tcPr>
          <w:p w14:paraId="41FE5669" w14:textId="77777777" w:rsidR="001A5230" w:rsidRPr="001A5230" w:rsidRDefault="001A5230" w:rsidP="005E3B2A">
            <w:pPr>
              <w:pStyle w:val="StyleHeader1-ClausesAfter0pt"/>
              <w:tabs>
                <w:tab w:val="left" w:pos="252"/>
              </w:tabs>
              <w:spacing w:after="0"/>
              <w:jc w:val="center"/>
              <w:rPr>
                <w:b/>
                <w:sz w:val="20"/>
                <w:lang w:val="ro-RO"/>
              </w:rPr>
            </w:pPr>
            <w:r w:rsidRPr="001A5230">
              <w:rPr>
                <w:b/>
                <w:sz w:val="20"/>
                <w:lang w:val="ro-RO"/>
              </w:rPr>
              <w:t>Prevederea legislativă inclusă în legislația națională sau în legislația europeană prin intermediul Regulamentelor emise la nivel de UE în domeniul social și al relațiilor de muncă</w:t>
            </w:r>
          </w:p>
        </w:tc>
        <w:tc>
          <w:tcPr>
            <w:tcW w:w="1560" w:type="dxa"/>
            <w:tcBorders>
              <w:top w:val="single" w:sz="4" w:space="0" w:color="auto"/>
              <w:left w:val="single" w:sz="4" w:space="0" w:color="auto"/>
              <w:bottom w:val="single" w:sz="4" w:space="0" w:color="auto"/>
              <w:right w:val="single" w:sz="4" w:space="0" w:color="auto"/>
            </w:tcBorders>
            <w:vAlign w:val="center"/>
          </w:tcPr>
          <w:p w14:paraId="5545BF14" w14:textId="77777777" w:rsidR="001A5230" w:rsidRPr="001A5230" w:rsidRDefault="001A5230" w:rsidP="005E3B2A">
            <w:pPr>
              <w:pStyle w:val="StyleHeader1-ClausesAfter0pt"/>
              <w:tabs>
                <w:tab w:val="left" w:pos="252"/>
              </w:tabs>
              <w:spacing w:after="0"/>
              <w:jc w:val="center"/>
              <w:rPr>
                <w:b/>
                <w:sz w:val="20"/>
                <w:lang w:val="ro-RO"/>
              </w:rPr>
            </w:pPr>
            <w:r w:rsidRPr="001A5230">
              <w:rPr>
                <w:b/>
                <w:sz w:val="20"/>
                <w:lang w:val="ro-RO"/>
              </w:rPr>
              <w:t>Modalitatea de îndeplinire a acesteia</w:t>
            </w:r>
          </w:p>
        </w:tc>
      </w:tr>
      <w:tr w:rsidR="001A5230" w:rsidRPr="001A5230" w14:paraId="3ADBCB39" w14:textId="77777777" w:rsidTr="005E3B2A">
        <w:trPr>
          <w:jc w:val="center"/>
        </w:trPr>
        <w:tc>
          <w:tcPr>
            <w:tcW w:w="2943" w:type="dxa"/>
            <w:tcBorders>
              <w:top w:val="single" w:sz="4" w:space="0" w:color="auto"/>
              <w:left w:val="single" w:sz="4" w:space="0" w:color="auto"/>
              <w:bottom w:val="single" w:sz="4" w:space="0" w:color="auto"/>
              <w:right w:val="single" w:sz="4" w:space="0" w:color="auto"/>
            </w:tcBorders>
          </w:tcPr>
          <w:p w14:paraId="3D6FA23D" w14:textId="77777777" w:rsidR="001A5230" w:rsidRPr="001A5230" w:rsidRDefault="001A5230" w:rsidP="005E3B2A">
            <w:pPr>
              <w:spacing w:after="0"/>
              <w:rPr>
                <w:rFonts w:ascii="Times New Roman" w:hAnsi="Times New Roman"/>
                <w:bCs/>
                <w:i/>
                <w:iCs/>
                <w:sz w:val="20"/>
                <w:szCs w:val="20"/>
              </w:rPr>
            </w:pPr>
            <w:r w:rsidRPr="001A5230">
              <w:rPr>
                <w:rFonts w:ascii="Times New Roman" w:hAnsi="Times New Roman"/>
                <w:bCs/>
                <w:i/>
                <w:iCs/>
                <w:sz w:val="20"/>
                <w:szCs w:val="20"/>
              </w:rPr>
              <w:t>[introduceți]</w:t>
            </w:r>
          </w:p>
        </w:tc>
        <w:tc>
          <w:tcPr>
            <w:tcW w:w="1560" w:type="dxa"/>
            <w:tcBorders>
              <w:top w:val="single" w:sz="4" w:space="0" w:color="auto"/>
              <w:left w:val="single" w:sz="4" w:space="0" w:color="auto"/>
              <w:bottom w:val="single" w:sz="4" w:space="0" w:color="auto"/>
              <w:right w:val="single" w:sz="4" w:space="0" w:color="auto"/>
            </w:tcBorders>
          </w:tcPr>
          <w:p w14:paraId="7EAFD719" w14:textId="77777777" w:rsidR="001A5230" w:rsidRPr="001A5230" w:rsidRDefault="001A5230" w:rsidP="005E3B2A">
            <w:pPr>
              <w:spacing w:after="0"/>
              <w:rPr>
                <w:rFonts w:ascii="Times New Roman" w:hAnsi="Times New Roman"/>
                <w:bCs/>
                <w:i/>
                <w:iCs/>
                <w:sz w:val="20"/>
                <w:szCs w:val="20"/>
              </w:rPr>
            </w:pPr>
            <w:r w:rsidRPr="001A5230">
              <w:rPr>
                <w:rFonts w:ascii="Times New Roman" w:hAnsi="Times New Roman"/>
                <w:bCs/>
                <w:i/>
                <w:iCs/>
                <w:sz w:val="20"/>
                <w:szCs w:val="20"/>
              </w:rPr>
              <w:t>[introduceți]</w:t>
            </w:r>
          </w:p>
        </w:tc>
      </w:tr>
    </w:tbl>
    <w:p w14:paraId="1D102E57" w14:textId="77777777" w:rsidR="001A5230" w:rsidRPr="001A5230" w:rsidRDefault="001A5230" w:rsidP="001A5230">
      <w:pPr>
        <w:tabs>
          <w:tab w:val="left" w:pos="0"/>
        </w:tabs>
        <w:spacing w:after="0" w:line="240" w:lineRule="auto"/>
        <w:jc w:val="both"/>
        <w:rPr>
          <w:rFonts w:ascii="Times New Roman" w:hAnsi="Times New Roman"/>
          <w:i/>
          <w:sz w:val="20"/>
          <w:szCs w:val="20"/>
        </w:rPr>
      </w:pPr>
      <w:r w:rsidRPr="001A5230">
        <w:rPr>
          <w:rFonts w:ascii="Times New Roman" w:hAnsi="Times New Roman"/>
          <w:i/>
          <w:sz w:val="20"/>
          <w:szCs w:val="20"/>
        </w:rPr>
        <w:t>[Nu includeți aici aspecte generice, ci precizați concret cum se asigură conformitatea cu prevederile legale pe perioada prestării serviciilor solicitate prin Caietul de Sarcini.]</w:t>
      </w:r>
    </w:p>
    <w:p w14:paraId="10CE70E9" w14:textId="77777777" w:rsidR="001A5230" w:rsidRPr="001A5230" w:rsidRDefault="001A5230" w:rsidP="001A5230">
      <w:pPr>
        <w:tabs>
          <w:tab w:val="left" w:pos="0"/>
        </w:tabs>
        <w:spacing w:after="0" w:line="240" w:lineRule="auto"/>
        <w:jc w:val="both"/>
        <w:rPr>
          <w:rFonts w:ascii="Times New Roman" w:hAnsi="Times New Roman"/>
          <w:i/>
          <w:sz w:val="20"/>
          <w:szCs w:val="20"/>
        </w:rPr>
      </w:pPr>
      <w:r w:rsidRPr="001A5230">
        <w:rPr>
          <w:rFonts w:ascii="Times New Roman" w:hAnsi="Times New Roman"/>
          <w:i/>
          <w:sz w:val="20"/>
          <w:szCs w:val="20"/>
        </w:rPr>
        <w:t>[Măsurile aplicate și descrise trebuie să includă și activitatea subcontractanților, în cazul în care este aplicabil.]</w:t>
      </w:r>
    </w:p>
    <w:p w14:paraId="5ACE620D" w14:textId="77777777" w:rsidR="001A5230" w:rsidRPr="001A5230" w:rsidRDefault="001A5230" w:rsidP="001A5230">
      <w:pPr>
        <w:tabs>
          <w:tab w:val="left" w:pos="851"/>
        </w:tabs>
        <w:adjustRightInd w:val="0"/>
        <w:spacing w:after="0" w:line="240" w:lineRule="auto"/>
        <w:contextualSpacing/>
        <w:jc w:val="both"/>
        <w:rPr>
          <w:rFonts w:ascii="Times New Roman" w:eastAsia="Calibri" w:hAnsi="Times New Roman"/>
          <w:sz w:val="20"/>
          <w:szCs w:val="20"/>
        </w:rPr>
      </w:pPr>
    </w:p>
    <w:p w14:paraId="3A946A89" w14:textId="77777777" w:rsidR="001A5230" w:rsidRPr="001A5230" w:rsidRDefault="001A5230" w:rsidP="001A5230">
      <w:pPr>
        <w:pStyle w:val="Titlu1"/>
        <w:keepLines/>
        <w:widowControl w:val="0"/>
        <w:numPr>
          <w:ilvl w:val="0"/>
          <w:numId w:val="37"/>
        </w:numPr>
        <w:autoSpaceDE w:val="0"/>
        <w:autoSpaceDN w:val="0"/>
        <w:spacing w:before="0" w:after="0" w:line="240" w:lineRule="auto"/>
        <w:ind w:left="0"/>
        <w:rPr>
          <w:rFonts w:ascii="Times New Roman" w:hAnsi="Times New Roman"/>
          <w:sz w:val="20"/>
          <w:szCs w:val="20"/>
        </w:rPr>
      </w:pPr>
      <w:bookmarkStart w:id="19" w:name="_Toc206491841"/>
      <w:r w:rsidRPr="001A5230">
        <w:rPr>
          <w:rFonts w:ascii="Times New Roman" w:hAnsi="Times New Roman"/>
          <w:sz w:val="20"/>
          <w:szCs w:val="20"/>
        </w:rPr>
        <w:t>Informații cu privire la eventuale modificări ale operatorului economic Ofertant</w:t>
      </w:r>
      <w:bookmarkEnd w:id="19"/>
    </w:p>
    <w:p w14:paraId="6AC7CD21" w14:textId="77777777" w:rsidR="001A5230" w:rsidRPr="001A5230" w:rsidRDefault="001A5230" w:rsidP="001A5230">
      <w:pPr>
        <w:tabs>
          <w:tab w:val="left" w:pos="0"/>
        </w:tabs>
        <w:spacing w:after="0" w:line="240" w:lineRule="auto"/>
        <w:jc w:val="both"/>
        <w:rPr>
          <w:rFonts w:ascii="Times New Roman" w:hAnsi="Times New Roman"/>
          <w:i/>
          <w:sz w:val="20"/>
          <w:szCs w:val="20"/>
        </w:rPr>
      </w:pPr>
      <w:r w:rsidRPr="001A5230">
        <w:rPr>
          <w:rFonts w:ascii="Times New Roman" w:hAnsi="Times New Roman"/>
          <w:i/>
          <w:sz w:val="20"/>
          <w:szCs w:val="20"/>
        </w:rPr>
        <w:t>[În cazul în care este aplicabil, introduceți informații despre posibile modificări ale structurii operatorului economic de care acesta are cunoștință la momentul depunerii Ofertei.]</w:t>
      </w:r>
    </w:p>
    <w:p w14:paraId="0E155025" w14:textId="77777777" w:rsidR="001A5230" w:rsidRPr="001A5230" w:rsidRDefault="001A5230" w:rsidP="001A5230">
      <w:pPr>
        <w:spacing w:after="0" w:line="240" w:lineRule="auto"/>
        <w:jc w:val="both"/>
        <w:rPr>
          <w:rFonts w:ascii="Times New Roman" w:hAnsi="Times New Roman"/>
          <w:b/>
          <w:sz w:val="20"/>
          <w:szCs w:val="20"/>
        </w:rPr>
      </w:pPr>
    </w:p>
    <w:p w14:paraId="62B0574F" w14:textId="77777777" w:rsidR="001A5230" w:rsidRPr="001A5230" w:rsidRDefault="001A5230" w:rsidP="001A5230">
      <w:pPr>
        <w:pStyle w:val="Titlu1"/>
        <w:keepLines/>
        <w:widowControl w:val="0"/>
        <w:numPr>
          <w:ilvl w:val="0"/>
          <w:numId w:val="37"/>
        </w:numPr>
        <w:autoSpaceDE w:val="0"/>
        <w:autoSpaceDN w:val="0"/>
        <w:spacing w:before="0" w:after="0" w:line="240" w:lineRule="auto"/>
        <w:ind w:left="0"/>
        <w:rPr>
          <w:rFonts w:ascii="Times New Roman" w:hAnsi="Times New Roman"/>
          <w:sz w:val="20"/>
          <w:szCs w:val="20"/>
        </w:rPr>
      </w:pPr>
      <w:bookmarkStart w:id="20" w:name="_Toc206491842"/>
      <w:r w:rsidRPr="001A5230">
        <w:rPr>
          <w:rFonts w:ascii="Times New Roman" w:hAnsi="Times New Roman"/>
          <w:sz w:val="20"/>
          <w:szCs w:val="20"/>
        </w:rPr>
        <w:t>DESCRIERE SERVICII/PRODUSE</w:t>
      </w:r>
      <w:bookmarkEnd w:id="20"/>
    </w:p>
    <w:p w14:paraId="22125090" w14:textId="77777777" w:rsidR="001A5230" w:rsidRPr="001A5230" w:rsidRDefault="001A5230" w:rsidP="001A5230">
      <w:pPr>
        <w:rPr>
          <w:rFonts w:ascii="Times New Roman" w:hAnsi="Times New Roman"/>
          <w:i/>
          <w:iCs/>
          <w:sz w:val="20"/>
          <w:szCs w:val="20"/>
        </w:rPr>
      </w:pPr>
      <w:r w:rsidRPr="001A5230">
        <w:rPr>
          <w:rFonts w:ascii="Times New Roman" w:hAnsi="Times New Roman"/>
          <w:sz w:val="20"/>
          <w:szCs w:val="20"/>
          <w:lang w:eastAsia="en-US" w:bidi="ne-NP"/>
        </w:rPr>
        <w:t xml:space="preserve">Denumire produs </w:t>
      </w:r>
      <w:r w:rsidRPr="001A5230">
        <w:rPr>
          <w:rFonts w:ascii="Times New Roman" w:hAnsi="Times New Roman"/>
          <w:i/>
          <w:iCs/>
          <w:sz w:val="20"/>
          <w:szCs w:val="20"/>
        </w:rPr>
        <w:t>[introduceţi denumirea produsului așa cum este identificat în caietul de sarcini]</w:t>
      </w:r>
    </w:p>
    <w:tbl>
      <w:tblPr>
        <w:tblStyle w:val="Tabelgril"/>
        <w:tblW w:w="8505" w:type="dxa"/>
        <w:jc w:val="center"/>
        <w:tblLook w:val="04A0" w:firstRow="1" w:lastRow="0" w:firstColumn="1" w:lastColumn="0" w:noHBand="0" w:noVBand="1"/>
      </w:tblPr>
      <w:tblGrid>
        <w:gridCol w:w="1526"/>
        <w:gridCol w:w="1111"/>
        <w:gridCol w:w="1549"/>
        <w:gridCol w:w="1549"/>
        <w:gridCol w:w="1385"/>
        <w:gridCol w:w="1385"/>
      </w:tblGrid>
      <w:tr w:rsidR="001A5230" w:rsidRPr="001A5230" w14:paraId="0D4B3403" w14:textId="77777777" w:rsidTr="005E3B2A">
        <w:trPr>
          <w:trHeight w:val="1114"/>
          <w:jc w:val="center"/>
        </w:trPr>
        <w:tc>
          <w:tcPr>
            <w:tcW w:w="1526" w:type="dxa"/>
          </w:tcPr>
          <w:p w14:paraId="33A95624" w14:textId="77777777" w:rsidR="001A5230" w:rsidRPr="001A5230" w:rsidRDefault="001A5230" w:rsidP="005E3B2A">
            <w:pPr>
              <w:rPr>
                <w:rFonts w:ascii="Times New Roman" w:hAnsi="Times New Roman"/>
                <w:lang w:eastAsia="en-US" w:bidi="ne-NP"/>
              </w:rPr>
            </w:pPr>
            <w:r w:rsidRPr="001A5230">
              <w:rPr>
                <w:rFonts w:ascii="Times New Roman" w:hAnsi="Times New Roman"/>
                <w:b/>
                <w:bCs/>
              </w:rPr>
              <w:t>Cantitate</w:t>
            </w:r>
          </w:p>
        </w:tc>
        <w:tc>
          <w:tcPr>
            <w:tcW w:w="1111" w:type="dxa"/>
          </w:tcPr>
          <w:p w14:paraId="025A74E7" w14:textId="77777777" w:rsidR="001A5230" w:rsidRPr="001A5230" w:rsidRDefault="001A5230" w:rsidP="005E3B2A">
            <w:pPr>
              <w:autoSpaceDE w:val="0"/>
              <w:autoSpaceDN w:val="0"/>
              <w:adjustRightInd w:val="0"/>
              <w:rPr>
                <w:rFonts w:ascii="Times New Roman" w:hAnsi="Times New Roman"/>
              </w:rPr>
            </w:pPr>
            <w:r w:rsidRPr="001A5230">
              <w:rPr>
                <w:rFonts w:ascii="Times New Roman" w:hAnsi="Times New Roman"/>
                <w:b/>
                <w:bCs/>
              </w:rPr>
              <w:t xml:space="preserve">Unitate de măsură </w:t>
            </w:r>
          </w:p>
        </w:tc>
        <w:tc>
          <w:tcPr>
            <w:tcW w:w="1549" w:type="dxa"/>
          </w:tcPr>
          <w:p w14:paraId="634382E1" w14:textId="77777777" w:rsidR="001A5230" w:rsidRPr="001A5230" w:rsidRDefault="001A5230" w:rsidP="005E3B2A">
            <w:pPr>
              <w:autoSpaceDE w:val="0"/>
              <w:autoSpaceDN w:val="0"/>
              <w:adjustRightInd w:val="0"/>
              <w:rPr>
                <w:rFonts w:ascii="Times New Roman" w:hAnsi="Times New Roman"/>
              </w:rPr>
            </w:pPr>
            <w:r w:rsidRPr="001A5230">
              <w:rPr>
                <w:rFonts w:ascii="Times New Roman" w:hAnsi="Times New Roman"/>
                <w:b/>
                <w:bCs/>
              </w:rPr>
              <w:t xml:space="preserve">Loc de livrare </w:t>
            </w:r>
          </w:p>
        </w:tc>
        <w:tc>
          <w:tcPr>
            <w:tcW w:w="1549" w:type="dxa"/>
          </w:tcPr>
          <w:p w14:paraId="3000DE17" w14:textId="77777777" w:rsidR="001A5230" w:rsidRPr="001A5230" w:rsidRDefault="001A5230" w:rsidP="005E3B2A">
            <w:pPr>
              <w:autoSpaceDE w:val="0"/>
              <w:autoSpaceDN w:val="0"/>
              <w:adjustRightInd w:val="0"/>
              <w:rPr>
                <w:rFonts w:ascii="Times New Roman" w:hAnsi="Times New Roman"/>
              </w:rPr>
            </w:pPr>
            <w:r w:rsidRPr="001A5230">
              <w:rPr>
                <w:rFonts w:ascii="Times New Roman" w:hAnsi="Times New Roman"/>
                <w:b/>
                <w:bCs/>
              </w:rPr>
              <w:t>Data de livrare solicitată</w:t>
            </w:r>
          </w:p>
        </w:tc>
        <w:tc>
          <w:tcPr>
            <w:tcW w:w="1385" w:type="dxa"/>
          </w:tcPr>
          <w:p w14:paraId="2C54D580" w14:textId="77777777" w:rsidR="001A5230" w:rsidRPr="001A5230" w:rsidRDefault="001A5230" w:rsidP="005E3B2A">
            <w:pPr>
              <w:autoSpaceDE w:val="0"/>
              <w:autoSpaceDN w:val="0"/>
              <w:adjustRightInd w:val="0"/>
              <w:rPr>
                <w:rFonts w:ascii="Times New Roman" w:hAnsi="Times New Roman"/>
              </w:rPr>
            </w:pPr>
            <w:r w:rsidRPr="001A5230">
              <w:rPr>
                <w:rFonts w:ascii="Times New Roman" w:hAnsi="Times New Roman"/>
                <w:b/>
                <w:bCs/>
              </w:rPr>
              <w:t xml:space="preserve">Specificaţii tehnice / cerinte functionale minime </w:t>
            </w:r>
          </w:p>
        </w:tc>
        <w:tc>
          <w:tcPr>
            <w:tcW w:w="1385" w:type="dxa"/>
          </w:tcPr>
          <w:p w14:paraId="4D8F4B5E" w14:textId="77777777" w:rsidR="001A5230" w:rsidRPr="001A5230" w:rsidRDefault="001A5230" w:rsidP="005E3B2A">
            <w:pPr>
              <w:autoSpaceDE w:val="0"/>
              <w:autoSpaceDN w:val="0"/>
              <w:adjustRightInd w:val="0"/>
              <w:rPr>
                <w:rFonts w:ascii="Times New Roman" w:hAnsi="Times New Roman"/>
              </w:rPr>
            </w:pPr>
            <w:r w:rsidRPr="001A5230">
              <w:rPr>
                <w:rFonts w:ascii="Times New Roman" w:hAnsi="Times New Roman"/>
                <w:b/>
                <w:bCs/>
              </w:rPr>
              <w:t xml:space="preserve">Specificaţii tehnice / cerinte functionale extinse </w:t>
            </w:r>
          </w:p>
        </w:tc>
      </w:tr>
      <w:tr w:rsidR="001A5230" w:rsidRPr="001A5230" w14:paraId="4D355D02" w14:textId="77777777" w:rsidTr="005E3B2A">
        <w:trPr>
          <w:trHeight w:val="60"/>
          <w:jc w:val="center"/>
        </w:trPr>
        <w:tc>
          <w:tcPr>
            <w:tcW w:w="1526" w:type="dxa"/>
            <w:vAlign w:val="center"/>
          </w:tcPr>
          <w:p w14:paraId="191708EB" w14:textId="77777777" w:rsidR="001A5230" w:rsidRPr="001A5230" w:rsidRDefault="001A5230" w:rsidP="005E3B2A">
            <w:pPr>
              <w:autoSpaceDE w:val="0"/>
              <w:autoSpaceDN w:val="0"/>
              <w:adjustRightInd w:val="0"/>
              <w:jc w:val="center"/>
              <w:rPr>
                <w:rFonts w:ascii="Times New Roman" w:hAnsi="Times New Roman"/>
              </w:rPr>
            </w:pPr>
            <w:r w:rsidRPr="001A5230">
              <w:rPr>
                <w:rFonts w:ascii="Times New Roman" w:hAnsi="Times New Roman"/>
                <w:b/>
                <w:bCs/>
              </w:rPr>
              <w:t>1.</w:t>
            </w:r>
          </w:p>
        </w:tc>
        <w:tc>
          <w:tcPr>
            <w:tcW w:w="1111" w:type="dxa"/>
            <w:vAlign w:val="center"/>
          </w:tcPr>
          <w:p w14:paraId="23BDF132" w14:textId="77777777" w:rsidR="001A5230" w:rsidRPr="001A5230" w:rsidRDefault="001A5230" w:rsidP="005E3B2A">
            <w:pPr>
              <w:autoSpaceDE w:val="0"/>
              <w:autoSpaceDN w:val="0"/>
              <w:adjustRightInd w:val="0"/>
              <w:jc w:val="center"/>
              <w:rPr>
                <w:rFonts w:ascii="Times New Roman" w:hAnsi="Times New Roman"/>
              </w:rPr>
            </w:pPr>
            <w:r w:rsidRPr="001A5230">
              <w:rPr>
                <w:rFonts w:ascii="Times New Roman" w:hAnsi="Times New Roman"/>
                <w:b/>
                <w:bCs/>
              </w:rPr>
              <w:t>2.</w:t>
            </w:r>
          </w:p>
        </w:tc>
        <w:tc>
          <w:tcPr>
            <w:tcW w:w="1549" w:type="dxa"/>
            <w:vAlign w:val="center"/>
          </w:tcPr>
          <w:p w14:paraId="48DACC20" w14:textId="77777777" w:rsidR="001A5230" w:rsidRPr="001A5230" w:rsidRDefault="001A5230" w:rsidP="005E3B2A">
            <w:pPr>
              <w:autoSpaceDE w:val="0"/>
              <w:autoSpaceDN w:val="0"/>
              <w:adjustRightInd w:val="0"/>
              <w:jc w:val="center"/>
              <w:rPr>
                <w:rFonts w:ascii="Times New Roman" w:hAnsi="Times New Roman"/>
              </w:rPr>
            </w:pPr>
            <w:r w:rsidRPr="001A5230">
              <w:rPr>
                <w:rFonts w:ascii="Times New Roman" w:hAnsi="Times New Roman"/>
                <w:b/>
                <w:bCs/>
              </w:rPr>
              <w:t>3.</w:t>
            </w:r>
          </w:p>
        </w:tc>
        <w:tc>
          <w:tcPr>
            <w:tcW w:w="1549" w:type="dxa"/>
            <w:vAlign w:val="center"/>
          </w:tcPr>
          <w:p w14:paraId="0CD5D3FA" w14:textId="77777777" w:rsidR="001A5230" w:rsidRPr="001A5230" w:rsidRDefault="001A5230" w:rsidP="005E3B2A">
            <w:pPr>
              <w:autoSpaceDE w:val="0"/>
              <w:autoSpaceDN w:val="0"/>
              <w:adjustRightInd w:val="0"/>
              <w:jc w:val="center"/>
              <w:rPr>
                <w:rFonts w:ascii="Times New Roman" w:hAnsi="Times New Roman"/>
              </w:rPr>
            </w:pPr>
            <w:r w:rsidRPr="001A5230">
              <w:rPr>
                <w:rFonts w:ascii="Times New Roman" w:hAnsi="Times New Roman"/>
                <w:b/>
                <w:bCs/>
              </w:rPr>
              <w:t>4.</w:t>
            </w:r>
          </w:p>
        </w:tc>
        <w:tc>
          <w:tcPr>
            <w:tcW w:w="1385" w:type="dxa"/>
            <w:vAlign w:val="center"/>
          </w:tcPr>
          <w:p w14:paraId="0231C3F7" w14:textId="77777777" w:rsidR="001A5230" w:rsidRPr="001A5230" w:rsidRDefault="001A5230" w:rsidP="005E3B2A">
            <w:pPr>
              <w:autoSpaceDE w:val="0"/>
              <w:autoSpaceDN w:val="0"/>
              <w:adjustRightInd w:val="0"/>
              <w:jc w:val="center"/>
              <w:rPr>
                <w:rFonts w:ascii="Times New Roman" w:hAnsi="Times New Roman"/>
              </w:rPr>
            </w:pPr>
            <w:r w:rsidRPr="001A5230">
              <w:rPr>
                <w:rFonts w:ascii="Times New Roman" w:hAnsi="Times New Roman"/>
                <w:b/>
                <w:bCs/>
              </w:rPr>
              <w:t>5.</w:t>
            </w:r>
          </w:p>
        </w:tc>
        <w:tc>
          <w:tcPr>
            <w:tcW w:w="1385" w:type="dxa"/>
            <w:vAlign w:val="center"/>
          </w:tcPr>
          <w:p w14:paraId="4A37794D" w14:textId="77777777" w:rsidR="001A5230" w:rsidRPr="001A5230" w:rsidRDefault="001A5230" w:rsidP="005E3B2A">
            <w:pPr>
              <w:jc w:val="center"/>
              <w:rPr>
                <w:rFonts w:ascii="Times New Roman" w:hAnsi="Times New Roman"/>
                <w:b/>
                <w:lang w:eastAsia="en-US" w:bidi="ne-NP"/>
              </w:rPr>
            </w:pPr>
            <w:r w:rsidRPr="001A5230">
              <w:rPr>
                <w:rFonts w:ascii="Times New Roman" w:hAnsi="Times New Roman"/>
                <w:b/>
                <w:lang w:eastAsia="en-US" w:bidi="ne-NP"/>
              </w:rPr>
              <w:t>6.</w:t>
            </w:r>
          </w:p>
        </w:tc>
      </w:tr>
      <w:tr w:rsidR="001A5230" w:rsidRPr="001A5230" w14:paraId="3F95BD83" w14:textId="77777777" w:rsidTr="005E3B2A">
        <w:trPr>
          <w:trHeight w:val="483"/>
          <w:jc w:val="center"/>
        </w:trPr>
        <w:tc>
          <w:tcPr>
            <w:tcW w:w="1526" w:type="dxa"/>
          </w:tcPr>
          <w:p w14:paraId="133E0500" w14:textId="77777777" w:rsidR="001A5230" w:rsidRPr="001A5230" w:rsidRDefault="001A5230" w:rsidP="005E3B2A">
            <w:pPr>
              <w:rPr>
                <w:rFonts w:ascii="Times New Roman" w:hAnsi="Times New Roman"/>
                <w:lang w:eastAsia="en-US" w:bidi="ne-NP"/>
              </w:rPr>
            </w:pPr>
            <w:r w:rsidRPr="001A5230">
              <w:rPr>
                <w:rFonts w:ascii="Times New Roman" w:hAnsi="Times New Roman"/>
              </w:rPr>
              <w:t>Conform caiet sarcini</w:t>
            </w:r>
          </w:p>
        </w:tc>
        <w:tc>
          <w:tcPr>
            <w:tcW w:w="1111" w:type="dxa"/>
          </w:tcPr>
          <w:p w14:paraId="4D527A5C" w14:textId="77777777" w:rsidR="001A5230" w:rsidRPr="001A5230" w:rsidRDefault="001A5230" w:rsidP="005E3B2A">
            <w:pPr>
              <w:autoSpaceDE w:val="0"/>
              <w:autoSpaceDN w:val="0"/>
              <w:adjustRightInd w:val="0"/>
              <w:rPr>
                <w:rFonts w:ascii="Times New Roman" w:hAnsi="Times New Roman"/>
              </w:rPr>
            </w:pPr>
            <w:r w:rsidRPr="001A5230">
              <w:rPr>
                <w:rFonts w:ascii="Times New Roman" w:hAnsi="Times New Roman"/>
              </w:rPr>
              <w:t xml:space="preserve">Conform caiet sarcini </w:t>
            </w:r>
          </w:p>
        </w:tc>
        <w:tc>
          <w:tcPr>
            <w:tcW w:w="1549" w:type="dxa"/>
          </w:tcPr>
          <w:p w14:paraId="702CFF73" w14:textId="77777777" w:rsidR="001A5230" w:rsidRPr="001A5230" w:rsidRDefault="001A5230" w:rsidP="005E3B2A">
            <w:pPr>
              <w:autoSpaceDE w:val="0"/>
              <w:autoSpaceDN w:val="0"/>
              <w:adjustRightInd w:val="0"/>
              <w:rPr>
                <w:rFonts w:ascii="Times New Roman" w:hAnsi="Times New Roman"/>
              </w:rPr>
            </w:pPr>
            <w:r w:rsidRPr="001A5230">
              <w:rPr>
                <w:rFonts w:ascii="Times New Roman" w:hAnsi="Times New Roman"/>
              </w:rPr>
              <w:t xml:space="preserve">Conform caiet sarcini (În funcție de solicitarea Achizitorului) </w:t>
            </w:r>
          </w:p>
        </w:tc>
        <w:tc>
          <w:tcPr>
            <w:tcW w:w="1549" w:type="dxa"/>
          </w:tcPr>
          <w:p w14:paraId="0950CB6D" w14:textId="77777777" w:rsidR="001A5230" w:rsidRPr="001A5230" w:rsidRDefault="001A5230" w:rsidP="005E3B2A">
            <w:pPr>
              <w:autoSpaceDE w:val="0"/>
              <w:autoSpaceDN w:val="0"/>
              <w:adjustRightInd w:val="0"/>
              <w:rPr>
                <w:rFonts w:ascii="Times New Roman" w:hAnsi="Times New Roman"/>
              </w:rPr>
            </w:pPr>
            <w:r w:rsidRPr="001A5230">
              <w:rPr>
                <w:rFonts w:ascii="Times New Roman" w:hAnsi="Times New Roman"/>
              </w:rPr>
              <w:t xml:space="preserve">Conform caiet sarcini (În funcție de solicitarea Achizitorului) </w:t>
            </w:r>
          </w:p>
        </w:tc>
        <w:tc>
          <w:tcPr>
            <w:tcW w:w="1385" w:type="dxa"/>
          </w:tcPr>
          <w:p w14:paraId="7B98D6C2" w14:textId="77777777" w:rsidR="001A5230" w:rsidRPr="001A5230" w:rsidRDefault="001A5230" w:rsidP="005E3B2A">
            <w:pPr>
              <w:autoSpaceDE w:val="0"/>
              <w:autoSpaceDN w:val="0"/>
              <w:adjustRightInd w:val="0"/>
              <w:rPr>
                <w:rFonts w:ascii="Times New Roman" w:hAnsi="Times New Roman"/>
              </w:rPr>
            </w:pPr>
            <w:r w:rsidRPr="001A5230">
              <w:rPr>
                <w:rFonts w:ascii="Times New Roman" w:hAnsi="Times New Roman"/>
              </w:rPr>
              <w:t xml:space="preserve">Conform caiet sarcini </w:t>
            </w:r>
          </w:p>
        </w:tc>
        <w:tc>
          <w:tcPr>
            <w:tcW w:w="1385" w:type="dxa"/>
          </w:tcPr>
          <w:p w14:paraId="3173B93A" w14:textId="77777777" w:rsidR="001A5230" w:rsidRPr="001A5230" w:rsidRDefault="001A5230" w:rsidP="005E3B2A">
            <w:pPr>
              <w:autoSpaceDE w:val="0"/>
              <w:autoSpaceDN w:val="0"/>
              <w:adjustRightInd w:val="0"/>
              <w:rPr>
                <w:rFonts w:ascii="Times New Roman" w:hAnsi="Times New Roman"/>
              </w:rPr>
            </w:pPr>
            <w:r w:rsidRPr="001A5230">
              <w:rPr>
                <w:rFonts w:ascii="Times New Roman" w:hAnsi="Times New Roman"/>
              </w:rPr>
              <w:t xml:space="preserve">Conform caiet sarcini </w:t>
            </w:r>
          </w:p>
        </w:tc>
      </w:tr>
    </w:tbl>
    <w:p w14:paraId="6E942374" w14:textId="77777777" w:rsidR="001A5230" w:rsidRPr="001A5230" w:rsidRDefault="001A5230" w:rsidP="001A5230">
      <w:pPr>
        <w:rPr>
          <w:rFonts w:ascii="Times New Roman" w:hAnsi="Times New Roman"/>
          <w:sz w:val="20"/>
          <w:szCs w:val="20"/>
          <w:lang w:eastAsia="en-US" w:bidi="ne-NP"/>
        </w:rPr>
      </w:pPr>
    </w:p>
    <w:tbl>
      <w:tblPr>
        <w:tblStyle w:val="Tabelgril"/>
        <w:tblW w:w="8505" w:type="dxa"/>
        <w:jc w:val="center"/>
        <w:tblLook w:val="04A0" w:firstRow="1" w:lastRow="0" w:firstColumn="1" w:lastColumn="0" w:noHBand="0" w:noVBand="1"/>
      </w:tblPr>
      <w:tblGrid>
        <w:gridCol w:w="1411"/>
        <w:gridCol w:w="1428"/>
        <w:gridCol w:w="1485"/>
        <w:gridCol w:w="1485"/>
        <w:gridCol w:w="1348"/>
        <w:gridCol w:w="1348"/>
      </w:tblGrid>
      <w:tr w:rsidR="001A5230" w:rsidRPr="001A5230" w14:paraId="70EF9755" w14:textId="77777777" w:rsidTr="005E3B2A">
        <w:trPr>
          <w:trHeight w:val="1114"/>
          <w:jc w:val="center"/>
        </w:trPr>
        <w:tc>
          <w:tcPr>
            <w:tcW w:w="1417" w:type="dxa"/>
          </w:tcPr>
          <w:p w14:paraId="44210350" w14:textId="77777777" w:rsidR="001A5230" w:rsidRPr="001A5230" w:rsidRDefault="001A5230" w:rsidP="005E3B2A">
            <w:pPr>
              <w:pStyle w:val="Default"/>
              <w:rPr>
                <w:color w:val="auto"/>
                <w:sz w:val="20"/>
                <w:szCs w:val="20"/>
              </w:rPr>
            </w:pPr>
            <w:r w:rsidRPr="001A5230">
              <w:rPr>
                <w:b/>
                <w:bCs/>
                <w:color w:val="auto"/>
                <w:sz w:val="20"/>
                <w:szCs w:val="20"/>
              </w:rPr>
              <w:t xml:space="preserve">Data de livrare propusă </w:t>
            </w:r>
          </w:p>
        </w:tc>
        <w:tc>
          <w:tcPr>
            <w:tcW w:w="1418" w:type="dxa"/>
          </w:tcPr>
          <w:p w14:paraId="4188FCBD" w14:textId="77777777" w:rsidR="001A5230" w:rsidRPr="001A5230" w:rsidRDefault="001A5230" w:rsidP="005E3B2A">
            <w:pPr>
              <w:pStyle w:val="Default"/>
              <w:rPr>
                <w:color w:val="auto"/>
                <w:sz w:val="20"/>
                <w:szCs w:val="20"/>
              </w:rPr>
            </w:pPr>
            <w:r w:rsidRPr="001A5230">
              <w:rPr>
                <w:b/>
                <w:bCs/>
                <w:color w:val="auto"/>
                <w:sz w:val="20"/>
                <w:szCs w:val="20"/>
              </w:rPr>
              <w:t xml:space="preserve">Informații referitoare la producător </w:t>
            </w:r>
          </w:p>
        </w:tc>
        <w:tc>
          <w:tcPr>
            <w:tcW w:w="1485" w:type="dxa"/>
          </w:tcPr>
          <w:p w14:paraId="3F54AEFC" w14:textId="77777777" w:rsidR="001A5230" w:rsidRPr="001A5230" w:rsidRDefault="001A5230" w:rsidP="005E3B2A">
            <w:pPr>
              <w:pStyle w:val="Default"/>
              <w:rPr>
                <w:color w:val="auto"/>
                <w:sz w:val="20"/>
                <w:szCs w:val="20"/>
              </w:rPr>
            </w:pPr>
            <w:r w:rsidRPr="001A5230">
              <w:rPr>
                <w:b/>
                <w:bCs/>
                <w:color w:val="auto"/>
                <w:sz w:val="20"/>
                <w:szCs w:val="20"/>
              </w:rPr>
              <w:t xml:space="preserve">Specificaţii tehnice / cerințe funcționale propuse </w:t>
            </w:r>
          </w:p>
        </w:tc>
        <w:tc>
          <w:tcPr>
            <w:tcW w:w="1485" w:type="dxa"/>
          </w:tcPr>
          <w:p w14:paraId="2EC9C899" w14:textId="77777777" w:rsidR="001A5230" w:rsidRPr="001A5230" w:rsidRDefault="001A5230" w:rsidP="005E3B2A">
            <w:pPr>
              <w:pStyle w:val="Default"/>
              <w:rPr>
                <w:color w:val="auto"/>
                <w:sz w:val="20"/>
                <w:szCs w:val="20"/>
              </w:rPr>
            </w:pPr>
            <w:r w:rsidRPr="001A5230">
              <w:rPr>
                <w:b/>
                <w:bCs/>
                <w:color w:val="auto"/>
                <w:sz w:val="20"/>
                <w:szCs w:val="20"/>
              </w:rPr>
              <w:t xml:space="preserve">Specificaţii tehnice / cerințe funcționale extinse propuse </w:t>
            </w:r>
          </w:p>
        </w:tc>
        <w:tc>
          <w:tcPr>
            <w:tcW w:w="1350" w:type="dxa"/>
          </w:tcPr>
          <w:p w14:paraId="0E216143" w14:textId="77777777" w:rsidR="001A5230" w:rsidRPr="007F57AA" w:rsidRDefault="001A5230" w:rsidP="005E3B2A">
            <w:pPr>
              <w:pStyle w:val="Default"/>
              <w:rPr>
                <w:color w:val="auto"/>
                <w:sz w:val="20"/>
                <w:szCs w:val="20"/>
                <w:lang w:val="fr-FR"/>
              </w:rPr>
            </w:pPr>
            <w:r w:rsidRPr="007F57AA">
              <w:rPr>
                <w:b/>
                <w:bCs/>
                <w:color w:val="auto"/>
                <w:sz w:val="20"/>
                <w:szCs w:val="20"/>
                <w:lang w:val="fr-FR"/>
              </w:rPr>
              <w:t xml:space="preserve">Deviatii de la specificaţiile tehnice / cerințele funcționale extinse solicitate </w:t>
            </w:r>
          </w:p>
        </w:tc>
        <w:tc>
          <w:tcPr>
            <w:tcW w:w="1350" w:type="dxa"/>
          </w:tcPr>
          <w:p w14:paraId="319D0C5A" w14:textId="77777777" w:rsidR="001A5230" w:rsidRPr="007F57AA" w:rsidRDefault="001A5230" w:rsidP="005E3B2A">
            <w:pPr>
              <w:pStyle w:val="Default"/>
              <w:rPr>
                <w:color w:val="auto"/>
                <w:sz w:val="20"/>
                <w:szCs w:val="20"/>
                <w:lang w:val="fr-FR"/>
              </w:rPr>
            </w:pPr>
            <w:r w:rsidRPr="007F57AA">
              <w:rPr>
                <w:b/>
                <w:bCs/>
                <w:color w:val="auto"/>
                <w:sz w:val="20"/>
                <w:szCs w:val="20"/>
                <w:lang w:val="fr-FR"/>
              </w:rPr>
              <w:t xml:space="preserve">Impactul deviațiilor asupra îndeplinirii obiectului contractului </w:t>
            </w:r>
          </w:p>
        </w:tc>
      </w:tr>
      <w:tr w:rsidR="001A5230" w:rsidRPr="001A5230" w14:paraId="2AF6C9F2" w14:textId="77777777" w:rsidTr="005E3B2A">
        <w:trPr>
          <w:trHeight w:val="60"/>
          <w:jc w:val="center"/>
        </w:trPr>
        <w:tc>
          <w:tcPr>
            <w:tcW w:w="1417" w:type="dxa"/>
            <w:vAlign w:val="center"/>
          </w:tcPr>
          <w:p w14:paraId="328D9263" w14:textId="77777777" w:rsidR="001A5230" w:rsidRPr="001A5230" w:rsidRDefault="001A5230" w:rsidP="005E3B2A">
            <w:pPr>
              <w:autoSpaceDE w:val="0"/>
              <w:autoSpaceDN w:val="0"/>
              <w:adjustRightInd w:val="0"/>
              <w:jc w:val="center"/>
              <w:rPr>
                <w:rFonts w:ascii="Times New Roman" w:hAnsi="Times New Roman"/>
              </w:rPr>
            </w:pPr>
            <w:r w:rsidRPr="001A5230">
              <w:rPr>
                <w:rFonts w:ascii="Times New Roman" w:hAnsi="Times New Roman"/>
                <w:b/>
                <w:bCs/>
              </w:rPr>
              <w:t>7.</w:t>
            </w:r>
          </w:p>
        </w:tc>
        <w:tc>
          <w:tcPr>
            <w:tcW w:w="1418" w:type="dxa"/>
            <w:vAlign w:val="center"/>
          </w:tcPr>
          <w:p w14:paraId="7C35B933" w14:textId="77777777" w:rsidR="001A5230" w:rsidRPr="001A5230" w:rsidRDefault="001A5230" w:rsidP="005E3B2A">
            <w:pPr>
              <w:autoSpaceDE w:val="0"/>
              <w:autoSpaceDN w:val="0"/>
              <w:adjustRightInd w:val="0"/>
              <w:jc w:val="center"/>
              <w:rPr>
                <w:rFonts w:ascii="Times New Roman" w:hAnsi="Times New Roman"/>
              </w:rPr>
            </w:pPr>
            <w:r w:rsidRPr="001A5230">
              <w:rPr>
                <w:rFonts w:ascii="Times New Roman" w:hAnsi="Times New Roman"/>
                <w:b/>
                <w:bCs/>
              </w:rPr>
              <w:t>8.</w:t>
            </w:r>
          </w:p>
        </w:tc>
        <w:tc>
          <w:tcPr>
            <w:tcW w:w="1485" w:type="dxa"/>
            <w:vAlign w:val="center"/>
          </w:tcPr>
          <w:p w14:paraId="340EE68B" w14:textId="77777777" w:rsidR="001A5230" w:rsidRPr="001A5230" w:rsidRDefault="001A5230" w:rsidP="005E3B2A">
            <w:pPr>
              <w:autoSpaceDE w:val="0"/>
              <w:autoSpaceDN w:val="0"/>
              <w:adjustRightInd w:val="0"/>
              <w:jc w:val="center"/>
              <w:rPr>
                <w:rFonts w:ascii="Times New Roman" w:hAnsi="Times New Roman"/>
              </w:rPr>
            </w:pPr>
            <w:r w:rsidRPr="001A5230">
              <w:rPr>
                <w:rFonts w:ascii="Times New Roman" w:hAnsi="Times New Roman"/>
                <w:b/>
                <w:bCs/>
              </w:rPr>
              <w:t>9.</w:t>
            </w:r>
          </w:p>
        </w:tc>
        <w:tc>
          <w:tcPr>
            <w:tcW w:w="1485" w:type="dxa"/>
            <w:vAlign w:val="center"/>
          </w:tcPr>
          <w:p w14:paraId="3AAF36A4" w14:textId="77777777" w:rsidR="001A5230" w:rsidRPr="001A5230" w:rsidRDefault="001A5230" w:rsidP="005E3B2A">
            <w:pPr>
              <w:autoSpaceDE w:val="0"/>
              <w:autoSpaceDN w:val="0"/>
              <w:adjustRightInd w:val="0"/>
              <w:jc w:val="center"/>
              <w:rPr>
                <w:rFonts w:ascii="Times New Roman" w:hAnsi="Times New Roman"/>
              </w:rPr>
            </w:pPr>
            <w:r w:rsidRPr="001A5230">
              <w:rPr>
                <w:rFonts w:ascii="Times New Roman" w:hAnsi="Times New Roman"/>
                <w:b/>
                <w:bCs/>
              </w:rPr>
              <w:t>10.</w:t>
            </w:r>
          </w:p>
        </w:tc>
        <w:tc>
          <w:tcPr>
            <w:tcW w:w="1350" w:type="dxa"/>
            <w:vAlign w:val="center"/>
          </w:tcPr>
          <w:p w14:paraId="6ED00ABE" w14:textId="77777777" w:rsidR="001A5230" w:rsidRPr="001A5230" w:rsidRDefault="001A5230" w:rsidP="005E3B2A">
            <w:pPr>
              <w:autoSpaceDE w:val="0"/>
              <w:autoSpaceDN w:val="0"/>
              <w:adjustRightInd w:val="0"/>
              <w:jc w:val="center"/>
              <w:rPr>
                <w:rFonts w:ascii="Times New Roman" w:hAnsi="Times New Roman"/>
              </w:rPr>
            </w:pPr>
            <w:r w:rsidRPr="001A5230">
              <w:rPr>
                <w:rFonts w:ascii="Times New Roman" w:hAnsi="Times New Roman"/>
                <w:b/>
                <w:bCs/>
              </w:rPr>
              <w:t>11.</w:t>
            </w:r>
          </w:p>
        </w:tc>
        <w:tc>
          <w:tcPr>
            <w:tcW w:w="1350" w:type="dxa"/>
            <w:vAlign w:val="center"/>
          </w:tcPr>
          <w:p w14:paraId="3E38FAB5" w14:textId="77777777" w:rsidR="001A5230" w:rsidRPr="001A5230" w:rsidRDefault="001A5230" w:rsidP="005E3B2A">
            <w:pPr>
              <w:jc w:val="center"/>
              <w:rPr>
                <w:rFonts w:ascii="Times New Roman" w:hAnsi="Times New Roman"/>
                <w:b/>
                <w:lang w:eastAsia="en-US" w:bidi="ne-NP"/>
              </w:rPr>
            </w:pPr>
            <w:r w:rsidRPr="001A5230">
              <w:rPr>
                <w:rFonts w:ascii="Times New Roman" w:hAnsi="Times New Roman"/>
                <w:b/>
                <w:lang w:eastAsia="en-US" w:bidi="ne-NP"/>
              </w:rPr>
              <w:t>12.</w:t>
            </w:r>
          </w:p>
        </w:tc>
      </w:tr>
      <w:tr w:rsidR="001A5230" w:rsidRPr="001A5230" w14:paraId="1B9AF636" w14:textId="77777777" w:rsidTr="005E3B2A">
        <w:trPr>
          <w:trHeight w:val="2710"/>
          <w:jc w:val="center"/>
        </w:trPr>
        <w:tc>
          <w:tcPr>
            <w:tcW w:w="1417" w:type="dxa"/>
          </w:tcPr>
          <w:p w14:paraId="58AE1ABC" w14:textId="77777777" w:rsidR="001A5230" w:rsidRPr="007F57AA" w:rsidRDefault="001A5230" w:rsidP="005E3B2A">
            <w:pPr>
              <w:pStyle w:val="Default"/>
              <w:rPr>
                <w:color w:val="auto"/>
                <w:sz w:val="20"/>
                <w:szCs w:val="20"/>
                <w:lang w:val="fr-FR"/>
              </w:rPr>
            </w:pPr>
            <w:r w:rsidRPr="007F57AA">
              <w:rPr>
                <w:i/>
                <w:iCs/>
                <w:color w:val="auto"/>
                <w:sz w:val="20"/>
                <w:szCs w:val="20"/>
                <w:lang w:val="fr-FR"/>
              </w:rPr>
              <w:t xml:space="preserve">[Ofertantul introduce data de livrare propusă] </w:t>
            </w:r>
          </w:p>
        </w:tc>
        <w:tc>
          <w:tcPr>
            <w:tcW w:w="1418" w:type="dxa"/>
          </w:tcPr>
          <w:p w14:paraId="2A4485A0" w14:textId="77777777" w:rsidR="001A5230" w:rsidRPr="007F57AA" w:rsidRDefault="001A5230" w:rsidP="005E3B2A">
            <w:pPr>
              <w:pStyle w:val="Default"/>
              <w:rPr>
                <w:color w:val="auto"/>
                <w:sz w:val="20"/>
                <w:szCs w:val="20"/>
                <w:lang w:val="fr-FR"/>
              </w:rPr>
            </w:pPr>
            <w:r w:rsidRPr="007F57AA">
              <w:rPr>
                <w:i/>
                <w:iCs/>
                <w:color w:val="auto"/>
                <w:sz w:val="20"/>
                <w:szCs w:val="20"/>
                <w:lang w:val="fr-FR"/>
              </w:rPr>
              <w:t xml:space="preserve">[Ofertantul introduce denumirea producătorului și date de contact ale acestuia] </w:t>
            </w:r>
          </w:p>
        </w:tc>
        <w:tc>
          <w:tcPr>
            <w:tcW w:w="1485" w:type="dxa"/>
          </w:tcPr>
          <w:p w14:paraId="21C7111C" w14:textId="77777777" w:rsidR="001A5230" w:rsidRPr="001A5230" w:rsidRDefault="001A5230" w:rsidP="005E3B2A">
            <w:pPr>
              <w:pStyle w:val="Default"/>
              <w:rPr>
                <w:i/>
                <w:iCs/>
                <w:color w:val="auto"/>
                <w:sz w:val="20"/>
                <w:szCs w:val="20"/>
                <w:lang w:val="ro-RO"/>
              </w:rPr>
            </w:pPr>
            <w:r w:rsidRPr="007F57AA">
              <w:rPr>
                <w:i/>
                <w:iCs/>
                <w:color w:val="auto"/>
                <w:sz w:val="20"/>
                <w:szCs w:val="20"/>
                <w:lang w:val="fr-FR"/>
              </w:rPr>
              <w:t xml:space="preserve">[Ofertantul va indica dacă produsele propuse corespund cu specificaţiile tehnice / cerințele funcționale minime solicitate, precizând “DA”/”NU” pentru a indica </w:t>
            </w:r>
            <w:r w:rsidRPr="001A5230">
              <w:rPr>
                <w:i/>
                <w:iCs/>
                <w:color w:val="auto"/>
                <w:sz w:val="20"/>
                <w:szCs w:val="20"/>
                <w:lang w:val="ro-RO"/>
              </w:rPr>
              <w:t xml:space="preserve">corespondenţa] </w:t>
            </w:r>
          </w:p>
          <w:p w14:paraId="6CE82BAC" w14:textId="77777777" w:rsidR="001A5230" w:rsidRPr="001A5230" w:rsidRDefault="001A5230" w:rsidP="005E3B2A">
            <w:pPr>
              <w:pStyle w:val="Default"/>
              <w:rPr>
                <w:i/>
                <w:iCs/>
                <w:color w:val="auto"/>
                <w:sz w:val="20"/>
                <w:szCs w:val="20"/>
                <w:lang w:val="ro-RO"/>
              </w:rPr>
            </w:pPr>
            <w:r w:rsidRPr="001A5230">
              <w:rPr>
                <w:i/>
                <w:iCs/>
                <w:color w:val="auto"/>
                <w:sz w:val="20"/>
                <w:szCs w:val="20"/>
                <w:lang w:val="ro-RO"/>
              </w:rPr>
              <w:lastRenderedPageBreak/>
              <w:t xml:space="preserve">DA </w:t>
            </w:r>
            <w:r w:rsidRPr="001A5230">
              <w:rPr>
                <w:rFonts w:ascii="Segoe UI Symbol" w:eastAsia="MS Gothic" w:hAnsi="Segoe UI Symbol" w:cs="Segoe UI Symbol"/>
                <w:i/>
                <w:iCs/>
                <w:color w:val="auto"/>
                <w:sz w:val="20"/>
                <w:szCs w:val="20"/>
                <w:lang w:val="ro-RO"/>
              </w:rPr>
              <w:t>☐</w:t>
            </w:r>
            <w:r w:rsidRPr="001A5230">
              <w:rPr>
                <w:i/>
                <w:iCs/>
                <w:color w:val="auto"/>
                <w:sz w:val="20"/>
                <w:szCs w:val="20"/>
                <w:lang w:val="ro-RO"/>
              </w:rPr>
              <w:t xml:space="preserve"> NU</w:t>
            </w:r>
            <w:r w:rsidRPr="001A5230">
              <w:rPr>
                <w:rFonts w:ascii="Segoe UI Symbol" w:eastAsia="MS Gothic" w:hAnsi="Segoe UI Symbol" w:cs="Segoe UI Symbol"/>
                <w:i/>
                <w:iCs/>
                <w:color w:val="auto"/>
                <w:sz w:val="20"/>
                <w:szCs w:val="20"/>
                <w:lang w:val="ro-RO"/>
              </w:rPr>
              <w:t>☐</w:t>
            </w:r>
            <w:r w:rsidRPr="001A5230">
              <w:rPr>
                <w:i/>
                <w:iCs/>
                <w:color w:val="auto"/>
                <w:sz w:val="20"/>
                <w:szCs w:val="20"/>
                <w:lang w:val="ro-RO"/>
              </w:rPr>
              <w:t xml:space="preserve"> </w:t>
            </w:r>
          </w:p>
          <w:p w14:paraId="21E050C9" w14:textId="77777777" w:rsidR="001A5230" w:rsidRPr="001A5230" w:rsidRDefault="001A5230" w:rsidP="005E3B2A">
            <w:pPr>
              <w:pStyle w:val="Default"/>
              <w:rPr>
                <w:i/>
                <w:iCs/>
                <w:color w:val="auto"/>
                <w:sz w:val="20"/>
                <w:szCs w:val="20"/>
              </w:rPr>
            </w:pPr>
            <w:r w:rsidRPr="001A5230">
              <w:rPr>
                <w:i/>
                <w:iCs/>
                <w:color w:val="auto"/>
                <w:sz w:val="20"/>
                <w:szCs w:val="20"/>
                <w:lang w:val="ro-RO"/>
              </w:rPr>
              <w:t>Referința în ofertă: [introduceți pagina din oferta unde se regăsesc informațiile pentru a demonstra corespondența]</w:t>
            </w:r>
          </w:p>
          <w:tbl>
            <w:tblPr>
              <w:tblW w:w="0" w:type="auto"/>
              <w:tblBorders>
                <w:top w:val="nil"/>
                <w:left w:val="nil"/>
                <w:bottom w:val="nil"/>
                <w:right w:val="nil"/>
              </w:tblBorders>
              <w:tblLook w:val="0000" w:firstRow="0" w:lastRow="0" w:firstColumn="0" w:lastColumn="0" w:noHBand="0" w:noVBand="0"/>
            </w:tblPr>
            <w:tblGrid>
              <w:gridCol w:w="222"/>
            </w:tblGrid>
            <w:tr w:rsidR="001A5230" w:rsidRPr="001A5230" w14:paraId="39A9EC91" w14:textId="77777777" w:rsidTr="005E3B2A">
              <w:trPr>
                <w:trHeight w:val="196"/>
              </w:trPr>
              <w:tc>
                <w:tcPr>
                  <w:tcW w:w="0" w:type="auto"/>
                </w:tcPr>
                <w:p w14:paraId="3587E6B1" w14:textId="77777777" w:rsidR="001A5230" w:rsidRPr="001A5230" w:rsidRDefault="001A5230" w:rsidP="005E3B2A">
                  <w:pPr>
                    <w:autoSpaceDE w:val="0"/>
                    <w:autoSpaceDN w:val="0"/>
                    <w:adjustRightInd w:val="0"/>
                    <w:spacing w:after="0" w:line="240" w:lineRule="auto"/>
                    <w:rPr>
                      <w:rFonts w:ascii="Times New Roman" w:hAnsi="Times New Roman"/>
                      <w:sz w:val="20"/>
                      <w:szCs w:val="20"/>
                    </w:rPr>
                  </w:pPr>
                  <w:r w:rsidRPr="001A5230">
                    <w:rPr>
                      <w:rFonts w:ascii="Times New Roman" w:hAnsi="Times New Roman"/>
                      <w:i/>
                      <w:iCs/>
                      <w:sz w:val="20"/>
                      <w:szCs w:val="20"/>
                    </w:rPr>
                    <w:t xml:space="preserve"> </w:t>
                  </w:r>
                </w:p>
              </w:tc>
            </w:tr>
          </w:tbl>
          <w:p w14:paraId="46E54F77" w14:textId="77777777" w:rsidR="001A5230" w:rsidRPr="001A5230" w:rsidRDefault="001A5230" w:rsidP="005E3B2A">
            <w:pPr>
              <w:pStyle w:val="Default"/>
              <w:rPr>
                <w:color w:val="auto"/>
                <w:sz w:val="20"/>
                <w:szCs w:val="20"/>
              </w:rPr>
            </w:pPr>
          </w:p>
        </w:tc>
        <w:tc>
          <w:tcPr>
            <w:tcW w:w="1485" w:type="dxa"/>
          </w:tcPr>
          <w:p w14:paraId="66266B6F" w14:textId="77777777" w:rsidR="001A5230" w:rsidRPr="001A5230" w:rsidRDefault="001A5230" w:rsidP="005E3B2A">
            <w:pPr>
              <w:pStyle w:val="Default"/>
              <w:rPr>
                <w:color w:val="auto"/>
                <w:sz w:val="20"/>
                <w:szCs w:val="20"/>
              </w:rPr>
            </w:pPr>
            <w:r w:rsidRPr="001A5230">
              <w:rPr>
                <w:i/>
                <w:iCs/>
                <w:color w:val="auto"/>
                <w:sz w:val="20"/>
                <w:szCs w:val="20"/>
              </w:rPr>
              <w:lastRenderedPageBreak/>
              <w:t xml:space="preserve">[Ofertantul va indica dacă produsele propuse corespund cu specificaţiile tehnice / cerințele funcționale extinse solicitate, precizând “DA”/”NU” /“PARȚIAL” </w:t>
            </w:r>
          </w:p>
          <w:tbl>
            <w:tblPr>
              <w:tblpPr w:leftFromText="180" w:rightFromText="180" w:horzAnchor="margin" w:tblpY="777"/>
              <w:tblOverlap w:val="never"/>
              <w:tblW w:w="0" w:type="auto"/>
              <w:tblBorders>
                <w:top w:val="nil"/>
                <w:left w:val="nil"/>
                <w:bottom w:val="nil"/>
                <w:right w:val="nil"/>
              </w:tblBorders>
              <w:tblLook w:val="0000" w:firstRow="0" w:lastRow="0" w:firstColumn="0" w:lastColumn="0" w:noHBand="0" w:noVBand="0"/>
            </w:tblPr>
            <w:tblGrid>
              <w:gridCol w:w="222"/>
            </w:tblGrid>
            <w:tr w:rsidR="001A5230" w:rsidRPr="001A5230" w14:paraId="3E2E8B57" w14:textId="77777777" w:rsidTr="005E3B2A">
              <w:trPr>
                <w:trHeight w:val="1310"/>
              </w:trPr>
              <w:tc>
                <w:tcPr>
                  <w:tcW w:w="0" w:type="auto"/>
                </w:tcPr>
                <w:p w14:paraId="6AF46E0B" w14:textId="77777777" w:rsidR="001A5230" w:rsidRPr="001A5230" w:rsidRDefault="001A5230" w:rsidP="005E3B2A">
                  <w:pPr>
                    <w:autoSpaceDE w:val="0"/>
                    <w:autoSpaceDN w:val="0"/>
                    <w:adjustRightInd w:val="0"/>
                    <w:spacing w:after="0" w:line="240" w:lineRule="auto"/>
                    <w:rPr>
                      <w:rFonts w:ascii="Times New Roman" w:hAnsi="Times New Roman"/>
                      <w:sz w:val="20"/>
                      <w:szCs w:val="20"/>
                    </w:rPr>
                  </w:pPr>
                  <w:r w:rsidRPr="001A5230">
                    <w:rPr>
                      <w:rFonts w:ascii="Times New Roman" w:hAnsi="Times New Roman"/>
                      <w:i/>
                      <w:iCs/>
                      <w:sz w:val="20"/>
                      <w:szCs w:val="20"/>
                    </w:rPr>
                    <w:lastRenderedPageBreak/>
                    <w:t xml:space="preserve"> </w:t>
                  </w:r>
                </w:p>
              </w:tc>
            </w:tr>
          </w:tbl>
          <w:p w14:paraId="1AA45F73" w14:textId="77777777" w:rsidR="001A5230" w:rsidRPr="001A5230" w:rsidRDefault="001A5230" w:rsidP="005E3B2A">
            <w:pPr>
              <w:pStyle w:val="Default"/>
              <w:rPr>
                <w:color w:val="auto"/>
                <w:sz w:val="20"/>
                <w:szCs w:val="20"/>
                <w:lang w:val="ro-RO"/>
              </w:rPr>
            </w:pPr>
            <w:r w:rsidRPr="001A5230">
              <w:rPr>
                <w:i/>
                <w:iCs/>
                <w:color w:val="auto"/>
                <w:sz w:val="20"/>
                <w:szCs w:val="20"/>
                <w:lang w:val="ro-RO"/>
              </w:rPr>
              <w:t xml:space="preserve">pentru a indica corespondenţa] </w:t>
            </w:r>
          </w:p>
          <w:p w14:paraId="2EEE8643" w14:textId="77777777" w:rsidR="001A5230" w:rsidRPr="001A5230" w:rsidRDefault="001A5230" w:rsidP="005E3B2A">
            <w:pPr>
              <w:pStyle w:val="Default"/>
              <w:rPr>
                <w:color w:val="auto"/>
                <w:sz w:val="20"/>
                <w:szCs w:val="20"/>
                <w:lang w:val="ro-RO"/>
              </w:rPr>
            </w:pPr>
            <w:r w:rsidRPr="001A5230">
              <w:rPr>
                <w:color w:val="auto"/>
                <w:sz w:val="20"/>
                <w:szCs w:val="20"/>
                <w:lang w:val="ro-RO"/>
              </w:rPr>
              <w:t xml:space="preserve">DA </w:t>
            </w:r>
            <w:r w:rsidRPr="001A5230">
              <w:rPr>
                <w:rFonts w:ascii="Segoe UI Symbol" w:eastAsia="MS Gothic" w:hAnsi="Segoe UI Symbol" w:cs="Segoe UI Symbol"/>
                <w:color w:val="auto"/>
                <w:sz w:val="20"/>
                <w:szCs w:val="20"/>
                <w:lang w:val="ro-RO"/>
              </w:rPr>
              <w:t>☐</w:t>
            </w:r>
            <w:r w:rsidRPr="001A5230">
              <w:rPr>
                <w:color w:val="auto"/>
                <w:sz w:val="20"/>
                <w:szCs w:val="20"/>
                <w:lang w:val="ro-RO"/>
              </w:rPr>
              <w:t xml:space="preserve"> NU</w:t>
            </w:r>
            <w:r w:rsidRPr="001A5230">
              <w:rPr>
                <w:rFonts w:ascii="Segoe UI Symbol" w:eastAsia="MS Gothic" w:hAnsi="Segoe UI Symbol" w:cs="Segoe UI Symbol"/>
                <w:color w:val="auto"/>
                <w:sz w:val="20"/>
                <w:szCs w:val="20"/>
                <w:lang w:val="ro-RO"/>
              </w:rPr>
              <w:t>☐</w:t>
            </w:r>
            <w:r w:rsidRPr="001A5230">
              <w:rPr>
                <w:color w:val="auto"/>
                <w:sz w:val="20"/>
                <w:szCs w:val="20"/>
                <w:lang w:val="ro-RO"/>
              </w:rPr>
              <w:t xml:space="preserve"> PARȚIAL</w:t>
            </w:r>
            <w:r w:rsidRPr="001A5230">
              <w:rPr>
                <w:rFonts w:ascii="Segoe UI Symbol" w:eastAsia="MS Gothic" w:hAnsi="Segoe UI Symbol" w:cs="Segoe UI Symbol"/>
                <w:color w:val="auto"/>
                <w:sz w:val="20"/>
                <w:szCs w:val="20"/>
                <w:lang w:val="ro-RO"/>
              </w:rPr>
              <w:t>☐</w:t>
            </w:r>
            <w:r w:rsidRPr="001A5230">
              <w:rPr>
                <w:color w:val="auto"/>
                <w:sz w:val="20"/>
                <w:szCs w:val="20"/>
                <w:lang w:val="ro-RO"/>
              </w:rPr>
              <w:t xml:space="preserve"> </w:t>
            </w:r>
          </w:p>
          <w:p w14:paraId="0FA176C2" w14:textId="77777777" w:rsidR="001A5230" w:rsidRPr="007F57AA" w:rsidRDefault="001A5230" w:rsidP="005E3B2A">
            <w:pPr>
              <w:pStyle w:val="Default"/>
              <w:rPr>
                <w:color w:val="auto"/>
                <w:sz w:val="20"/>
                <w:szCs w:val="20"/>
                <w:lang w:val="ro-RO"/>
              </w:rPr>
            </w:pPr>
            <w:r w:rsidRPr="001A5230">
              <w:rPr>
                <w:color w:val="auto"/>
                <w:sz w:val="20"/>
                <w:szCs w:val="20"/>
                <w:lang w:val="ro-RO"/>
              </w:rPr>
              <w:t xml:space="preserve">Referința în ofertă: </w:t>
            </w:r>
            <w:r w:rsidRPr="001A5230">
              <w:rPr>
                <w:i/>
                <w:iCs/>
                <w:color w:val="auto"/>
                <w:sz w:val="20"/>
                <w:szCs w:val="20"/>
                <w:lang w:val="ro-RO"/>
              </w:rPr>
              <w:t>[introduceți pagina din ofertă unde se regăsesc informațiile pentru a demonstra corespondența]</w:t>
            </w:r>
          </w:p>
        </w:tc>
        <w:tc>
          <w:tcPr>
            <w:tcW w:w="1350" w:type="dxa"/>
          </w:tcPr>
          <w:p w14:paraId="4055AFB7" w14:textId="77777777" w:rsidR="001A5230" w:rsidRPr="001A5230" w:rsidRDefault="001A5230" w:rsidP="005E3B2A">
            <w:pPr>
              <w:pStyle w:val="Default"/>
              <w:rPr>
                <w:color w:val="auto"/>
                <w:sz w:val="20"/>
                <w:szCs w:val="20"/>
              </w:rPr>
            </w:pPr>
            <w:r w:rsidRPr="001A5230">
              <w:rPr>
                <w:i/>
                <w:iCs/>
                <w:color w:val="auto"/>
                <w:sz w:val="20"/>
                <w:szCs w:val="20"/>
              </w:rPr>
              <w:lastRenderedPageBreak/>
              <w:t xml:space="preserve">[Daca produsele propuse corespund PARȚIAL cu specificaţiile tehnice / cerințele funcționale extinse solicitate, specificați care sunt </w:t>
            </w:r>
            <w:r w:rsidRPr="001A5230">
              <w:rPr>
                <w:i/>
                <w:iCs/>
                <w:color w:val="auto"/>
                <w:sz w:val="20"/>
                <w:szCs w:val="20"/>
                <w:lang w:val="ro-RO"/>
              </w:rPr>
              <w:t>deviațiile]</w:t>
            </w:r>
          </w:p>
          <w:tbl>
            <w:tblPr>
              <w:tblW w:w="0" w:type="auto"/>
              <w:tblBorders>
                <w:top w:val="nil"/>
                <w:left w:val="nil"/>
                <w:bottom w:val="nil"/>
                <w:right w:val="nil"/>
              </w:tblBorders>
              <w:tblLook w:val="0000" w:firstRow="0" w:lastRow="0" w:firstColumn="0" w:lastColumn="0" w:noHBand="0" w:noVBand="0"/>
            </w:tblPr>
            <w:tblGrid>
              <w:gridCol w:w="222"/>
            </w:tblGrid>
            <w:tr w:rsidR="001A5230" w:rsidRPr="001A5230" w14:paraId="4B585C49" w14:textId="77777777" w:rsidTr="005E3B2A">
              <w:trPr>
                <w:trHeight w:val="110"/>
              </w:trPr>
              <w:tc>
                <w:tcPr>
                  <w:tcW w:w="0" w:type="auto"/>
                </w:tcPr>
                <w:p w14:paraId="3242E502" w14:textId="77777777" w:rsidR="001A5230" w:rsidRPr="001A5230" w:rsidRDefault="001A5230" w:rsidP="005E3B2A">
                  <w:pPr>
                    <w:autoSpaceDE w:val="0"/>
                    <w:autoSpaceDN w:val="0"/>
                    <w:adjustRightInd w:val="0"/>
                    <w:spacing w:after="0" w:line="240" w:lineRule="auto"/>
                    <w:rPr>
                      <w:rFonts w:ascii="Times New Roman" w:hAnsi="Times New Roman"/>
                      <w:sz w:val="20"/>
                      <w:szCs w:val="20"/>
                    </w:rPr>
                  </w:pPr>
                </w:p>
              </w:tc>
            </w:tr>
          </w:tbl>
          <w:p w14:paraId="17D93F34" w14:textId="77777777" w:rsidR="001A5230" w:rsidRPr="001A5230" w:rsidRDefault="001A5230" w:rsidP="005E3B2A">
            <w:pPr>
              <w:pStyle w:val="Default"/>
              <w:rPr>
                <w:color w:val="auto"/>
                <w:sz w:val="20"/>
                <w:szCs w:val="20"/>
              </w:rPr>
            </w:pPr>
          </w:p>
        </w:tc>
        <w:tc>
          <w:tcPr>
            <w:tcW w:w="1350" w:type="dxa"/>
          </w:tcPr>
          <w:p w14:paraId="045A69D6" w14:textId="77777777" w:rsidR="001A5230" w:rsidRPr="007F57AA" w:rsidRDefault="001A5230" w:rsidP="005E3B2A">
            <w:pPr>
              <w:pStyle w:val="Default"/>
              <w:rPr>
                <w:color w:val="auto"/>
                <w:sz w:val="20"/>
                <w:szCs w:val="20"/>
                <w:lang w:val="fr-FR"/>
              </w:rPr>
            </w:pPr>
            <w:r w:rsidRPr="007F57AA">
              <w:rPr>
                <w:i/>
                <w:iCs/>
                <w:color w:val="auto"/>
                <w:sz w:val="20"/>
                <w:szCs w:val="20"/>
                <w:lang w:val="fr-FR"/>
              </w:rPr>
              <w:t xml:space="preserve">[Specificați impactul deviațiilor asupra îndeplinirii obiectului contractului] </w:t>
            </w:r>
          </w:p>
        </w:tc>
      </w:tr>
      <w:tr w:rsidR="001A5230" w:rsidRPr="001A5230" w14:paraId="252BF95A" w14:textId="77777777" w:rsidTr="005E3B2A">
        <w:trPr>
          <w:trHeight w:val="267"/>
          <w:jc w:val="center"/>
        </w:trPr>
        <w:tc>
          <w:tcPr>
            <w:tcW w:w="8505" w:type="dxa"/>
            <w:gridSpan w:val="6"/>
          </w:tcPr>
          <w:p w14:paraId="22E42353" w14:textId="77777777" w:rsidR="001A5230" w:rsidRPr="007F57AA" w:rsidRDefault="001A5230" w:rsidP="005E3B2A">
            <w:pPr>
              <w:pStyle w:val="Default"/>
              <w:rPr>
                <w:color w:val="auto"/>
                <w:sz w:val="20"/>
                <w:szCs w:val="20"/>
                <w:lang w:val="fr-FR"/>
              </w:rPr>
            </w:pPr>
            <w:r w:rsidRPr="007F57AA">
              <w:rPr>
                <w:color w:val="auto"/>
                <w:sz w:val="20"/>
                <w:szCs w:val="20"/>
                <w:lang w:val="fr-FR"/>
              </w:rPr>
              <w:t xml:space="preserve">NOTA: Ofertantul va completa coloanele de la nr. 7 la nr. 12 </w:t>
            </w:r>
          </w:p>
        </w:tc>
      </w:tr>
    </w:tbl>
    <w:p w14:paraId="2309AF23" w14:textId="77777777" w:rsidR="001A5230" w:rsidRPr="001A5230" w:rsidRDefault="001A5230" w:rsidP="001A5230">
      <w:pPr>
        <w:autoSpaceDE w:val="0"/>
        <w:autoSpaceDN w:val="0"/>
        <w:adjustRightInd w:val="0"/>
        <w:spacing w:after="0" w:line="240" w:lineRule="auto"/>
        <w:rPr>
          <w:rFonts w:ascii="Times New Roman" w:hAnsi="Times New Roman"/>
          <w:b/>
          <w:bCs/>
          <w:sz w:val="20"/>
          <w:szCs w:val="20"/>
        </w:rPr>
      </w:pPr>
    </w:p>
    <w:p w14:paraId="4590A975" w14:textId="77777777" w:rsidR="001A5230" w:rsidRPr="001A5230" w:rsidRDefault="001A5230" w:rsidP="001A5230">
      <w:pPr>
        <w:autoSpaceDE w:val="0"/>
        <w:autoSpaceDN w:val="0"/>
        <w:adjustRightInd w:val="0"/>
        <w:spacing w:after="0" w:line="240" w:lineRule="auto"/>
        <w:rPr>
          <w:rFonts w:ascii="Times New Roman" w:hAnsi="Times New Roman"/>
          <w:sz w:val="20"/>
          <w:szCs w:val="20"/>
        </w:rPr>
      </w:pPr>
      <w:r w:rsidRPr="001A5230">
        <w:rPr>
          <w:rFonts w:ascii="Times New Roman" w:hAnsi="Times New Roman"/>
          <w:b/>
          <w:bCs/>
          <w:sz w:val="20"/>
          <w:szCs w:val="20"/>
        </w:rPr>
        <w:t xml:space="preserve">Disponibilitate </w:t>
      </w:r>
    </w:p>
    <w:p w14:paraId="59C1BBE1" w14:textId="77777777" w:rsidR="001A5230" w:rsidRPr="001A5230" w:rsidRDefault="001A5230" w:rsidP="001A5230">
      <w:pPr>
        <w:autoSpaceDE w:val="0"/>
        <w:autoSpaceDN w:val="0"/>
        <w:adjustRightInd w:val="0"/>
        <w:spacing w:after="0" w:line="240" w:lineRule="auto"/>
        <w:jc w:val="both"/>
        <w:rPr>
          <w:rFonts w:ascii="Times New Roman" w:hAnsi="Times New Roman"/>
          <w:sz w:val="20"/>
          <w:szCs w:val="20"/>
        </w:rPr>
      </w:pPr>
      <w:r w:rsidRPr="001A5230">
        <w:rPr>
          <w:rFonts w:ascii="Times New Roman" w:hAnsi="Times New Roman"/>
          <w:sz w:val="20"/>
          <w:szCs w:val="20"/>
        </w:rPr>
        <w:t xml:space="preserve">Ofertantul va prezenta modalitatea de îndeplinire a cerințelor referitoare la asigurarea disponibilității (uptime) în contextul cerințelor incluse în Caietul de Sarcini, prin prezentarea activităților și a modalității efective de realizare a acestora pentru a demonstra atingerea obiectivelor asociate Contractului. </w:t>
      </w:r>
    </w:p>
    <w:p w14:paraId="7851806D" w14:textId="77777777" w:rsidR="001A5230" w:rsidRPr="001A5230" w:rsidRDefault="001A5230" w:rsidP="001A5230">
      <w:pPr>
        <w:autoSpaceDE w:val="0"/>
        <w:autoSpaceDN w:val="0"/>
        <w:adjustRightInd w:val="0"/>
        <w:spacing w:after="0" w:line="240" w:lineRule="auto"/>
        <w:rPr>
          <w:rFonts w:ascii="Times New Roman" w:hAnsi="Times New Roman"/>
          <w:sz w:val="20"/>
          <w:szCs w:val="20"/>
        </w:rPr>
      </w:pPr>
    </w:p>
    <w:p w14:paraId="69B8BFB2" w14:textId="77777777" w:rsidR="001A5230" w:rsidRPr="001A5230" w:rsidRDefault="001A5230" w:rsidP="001A5230">
      <w:pPr>
        <w:autoSpaceDE w:val="0"/>
        <w:autoSpaceDN w:val="0"/>
        <w:adjustRightInd w:val="0"/>
        <w:spacing w:after="0" w:line="240" w:lineRule="auto"/>
        <w:rPr>
          <w:rFonts w:ascii="Times New Roman" w:hAnsi="Times New Roman"/>
          <w:sz w:val="20"/>
          <w:szCs w:val="20"/>
        </w:rPr>
      </w:pPr>
      <w:r w:rsidRPr="001A5230">
        <w:rPr>
          <w:rFonts w:ascii="Times New Roman" w:hAnsi="Times New Roman"/>
          <w:b/>
          <w:bCs/>
          <w:sz w:val="20"/>
          <w:szCs w:val="20"/>
        </w:rPr>
        <w:t xml:space="preserve">Extensibilitate </w:t>
      </w:r>
    </w:p>
    <w:p w14:paraId="6F9EF14B" w14:textId="77777777" w:rsidR="001A5230" w:rsidRPr="001A5230" w:rsidRDefault="001A5230" w:rsidP="001A5230">
      <w:pPr>
        <w:autoSpaceDE w:val="0"/>
        <w:autoSpaceDN w:val="0"/>
        <w:adjustRightInd w:val="0"/>
        <w:spacing w:after="0" w:line="240" w:lineRule="auto"/>
        <w:jc w:val="both"/>
        <w:rPr>
          <w:rFonts w:ascii="Times New Roman" w:hAnsi="Times New Roman"/>
          <w:sz w:val="20"/>
          <w:szCs w:val="20"/>
        </w:rPr>
      </w:pPr>
      <w:r w:rsidRPr="001A5230">
        <w:rPr>
          <w:rFonts w:ascii="Times New Roman" w:hAnsi="Times New Roman"/>
          <w:sz w:val="20"/>
          <w:szCs w:val="20"/>
        </w:rPr>
        <w:t xml:space="preserve">Ofertantul va prezenta modalitatea de îndeplinire a cerințelor referitoare la extensibilitate/modernizare în contextul cerințelor incluse în Caietul de Sarcini, prin prezentarea activităților și a modalității efective de realizare a acestora pentru a demonstra atingerea obiectivelor asociate Contractului. </w:t>
      </w:r>
    </w:p>
    <w:p w14:paraId="3F9BBE16" w14:textId="77777777" w:rsidR="001A5230" w:rsidRPr="001A5230" w:rsidRDefault="001A5230" w:rsidP="001A5230">
      <w:pPr>
        <w:autoSpaceDE w:val="0"/>
        <w:autoSpaceDN w:val="0"/>
        <w:adjustRightInd w:val="0"/>
        <w:spacing w:after="0" w:line="240" w:lineRule="auto"/>
        <w:rPr>
          <w:rFonts w:ascii="Times New Roman" w:hAnsi="Times New Roman"/>
          <w:sz w:val="20"/>
          <w:szCs w:val="20"/>
        </w:rPr>
      </w:pPr>
    </w:p>
    <w:p w14:paraId="54D824F0" w14:textId="77777777" w:rsidR="001A5230" w:rsidRPr="001A5230" w:rsidRDefault="001A5230" w:rsidP="001A5230">
      <w:pPr>
        <w:autoSpaceDE w:val="0"/>
        <w:autoSpaceDN w:val="0"/>
        <w:adjustRightInd w:val="0"/>
        <w:spacing w:after="0" w:line="240" w:lineRule="auto"/>
        <w:rPr>
          <w:rFonts w:ascii="Times New Roman" w:hAnsi="Times New Roman"/>
          <w:sz w:val="20"/>
          <w:szCs w:val="20"/>
        </w:rPr>
      </w:pPr>
      <w:r w:rsidRPr="001A5230">
        <w:rPr>
          <w:rFonts w:ascii="Times New Roman" w:hAnsi="Times New Roman"/>
          <w:b/>
          <w:bCs/>
          <w:sz w:val="20"/>
          <w:szCs w:val="20"/>
        </w:rPr>
        <w:t xml:space="preserve">Garanție </w:t>
      </w:r>
    </w:p>
    <w:p w14:paraId="030DE7F4" w14:textId="77777777" w:rsidR="001A5230" w:rsidRPr="001A5230" w:rsidRDefault="001A5230" w:rsidP="001A5230">
      <w:pPr>
        <w:autoSpaceDE w:val="0"/>
        <w:autoSpaceDN w:val="0"/>
        <w:adjustRightInd w:val="0"/>
        <w:spacing w:after="0" w:line="240" w:lineRule="auto"/>
        <w:rPr>
          <w:rFonts w:ascii="Times New Roman" w:hAnsi="Times New Roman"/>
          <w:sz w:val="20"/>
          <w:szCs w:val="20"/>
        </w:rPr>
      </w:pPr>
      <w:r w:rsidRPr="001A5230">
        <w:rPr>
          <w:rFonts w:ascii="Times New Roman" w:hAnsi="Times New Roman"/>
          <w:sz w:val="20"/>
          <w:szCs w:val="20"/>
        </w:rPr>
        <w:t>Ofertantul va prezenta modalitatea de îndeplinire a cerințelor referitoare la garanție și remedierea defectelor apărute în perioada de garanție în contextul cerințelor incluse în Caietul de Sarcini, prin prezentarea activităților și a modalității efective de realizare a acestora pentru a demonstra atingerea obiectivelor asociate Contractului.</w:t>
      </w:r>
    </w:p>
    <w:p w14:paraId="47882A2C" w14:textId="77777777" w:rsidR="001A5230" w:rsidRPr="001A5230" w:rsidRDefault="001A5230" w:rsidP="001A5230">
      <w:pPr>
        <w:spacing w:after="0" w:line="240" w:lineRule="auto"/>
        <w:rPr>
          <w:rFonts w:ascii="Times New Roman" w:hAnsi="Times New Roman"/>
          <w:sz w:val="20"/>
          <w:szCs w:val="20"/>
        </w:rPr>
      </w:pPr>
    </w:p>
    <w:p w14:paraId="4DC6AC1C" w14:textId="77777777" w:rsidR="001A5230" w:rsidRPr="001A5230" w:rsidRDefault="001A5230" w:rsidP="001A5230">
      <w:pPr>
        <w:autoSpaceDE w:val="0"/>
        <w:autoSpaceDN w:val="0"/>
        <w:adjustRightInd w:val="0"/>
        <w:spacing w:after="0" w:line="240" w:lineRule="auto"/>
        <w:rPr>
          <w:rFonts w:ascii="Times New Roman" w:hAnsi="Times New Roman"/>
          <w:sz w:val="20"/>
          <w:szCs w:val="20"/>
        </w:rPr>
      </w:pPr>
      <w:r w:rsidRPr="001A5230">
        <w:rPr>
          <w:rFonts w:ascii="Times New Roman" w:hAnsi="Times New Roman"/>
          <w:b/>
          <w:bCs/>
          <w:sz w:val="20"/>
          <w:szCs w:val="20"/>
        </w:rPr>
        <w:t xml:space="preserve">Livrare </w:t>
      </w:r>
    </w:p>
    <w:p w14:paraId="59C57BA5" w14:textId="77777777" w:rsidR="001A5230" w:rsidRPr="001A5230" w:rsidRDefault="001A5230" w:rsidP="001A5230">
      <w:pPr>
        <w:autoSpaceDE w:val="0"/>
        <w:autoSpaceDN w:val="0"/>
        <w:adjustRightInd w:val="0"/>
        <w:spacing w:after="0" w:line="240" w:lineRule="auto"/>
        <w:jc w:val="both"/>
        <w:rPr>
          <w:rFonts w:ascii="Times New Roman" w:hAnsi="Times New Roman"/>
          <w:sz w:val="20"/>
          <w:szCs w:val="20"/>
        </w:rPr>
      </w:pPr>
      <w:r w:rsidRPr="001A5230">
        <w:rPr>
          <w:rFonts w:ascii="Times New Roman" w:hAnsi="Times New Roman"/>
          <w:sz w:val="20"/>
          <w:szCs w:val="20"/>
        </w:rPr>
        <w:t xml:space="preserve">Ofertantul va prezenta modalitatea de îndeplinire a cerințelor referitoare la livrare în contextul responsabilităților și cerințelor incluse în Caietul de Sarcini, prin prezentarea activităților și a modalității efective de realizare a acestora pentru a demonstra atingerea obiectivelor asociate Contractului și încadrarea în termenul de livrare specificat. </w:t>
      </w:r>
    </w:p>
    <w:p w14:paraId="0825621B" w14:textId="77777777" w:rsidR="001A5230" w:rsidRPr="001A5230" w:rsidRDefault="001A5230" w:rsidP="001A5230">
      <w:pPr>
        <w:autoSpaceDE w:val="0"/>
        <w:autoSpaceDN w:val="0"/>
        <w:adjustRightInd w:val="0"/>
        <w:spacing w:after="0" w:line="240" w:lineRule="auto"/>
        <w:rPr>
          <w:rFonts w:ascii="Times New Roman" w:hAnsi="Times New Roman"/>
          <w:sz w:val="20"/>
          <w:szCs w:val="20"/>
        </w:rPr>
      </w:pPr>
    </w:p>
    <w:p w14:paraId="1D314E46" w14:textId="77777777" w:rsidR="001A5230" w:rsidRPr="001A5230" w:rsidRDefault="001A5230" w:rsidP="001A5230">
      <w:pPr>
        <w:autoSpaceDE w:val="0"/>
        <w:autoSpaceDN w:val="0"/>
        <w:adjustRightInd w:val="0"/>
        <w:spacing w:after="0" w:line="240" w:lineRule="auto"/>
        <w:rPr>
          <w:rFonts w:ascii="Times New Roman" w:hAnsi="Times New Roman"/>
          <w:sz w:val="20"/>
          <w:szCs w:val="20"/>
        </w:rPr>
      </w:pPr>
      <w:r w:rsidRPr="001A5230">
        <w:rPr>
          <w:rFonts w:ascii="Times New Roman" w:hAnsi="Times New Roman"/>
          <w:b/>
          <w:bCs/>
          <w:sz w:val="20"/>
          <w:szCs w:val="20"/>
        </w:rPr>
        <w:t xml:space="preserve">Ambalare și etichetare </w:t>
      </w:r>
    </w:p>
    <w:p w14:paraId="07948A35" w14:textId="77777777" w:rsidR="001A5230" w:rsidRPr="001A5230" w:rsidRDefault="001A5230" w:rsidP="001A5230">
      <w:pPr>
        <w:autoSpaceDE w:val="0"/>
        <w:autoSpaceDN w:val="0"/>
        <w:adjustRightInd w:val="0"/>
        <w:spacing w:after="0" w:line="240" w:lineRule="auto"/>
        <w:jc w:val="both"/>
        <w:rPr>
          <w:rFonts w:ascii="Times New Roman" w:hAnsi="Times New Roman"/>
          <w:sz w:val="20"/>
          <w:szCs w:val="20"/>
        </w:rPr>
      </w:pPr>
      <w:r w:rsidRPr="001A5230">
        <w:rPr>
          <w:rFonts w:ascii="Times New Roman" w:hAnsi="Times New Roman"/>
          <w:sz w:val="20"/>
          <w:szCs w:val="20"/>
        </w:rPr>
        <w:t xml:space="preserve">Ofertantul va prezenta modalitatea de îndeplinire a cerințelor referitoare la ambalare și etichetare, inclusiv preluarea și eliminarea ambalajelor, în contextul responsabilităților și cerintelor incluse în Caietul de Sarcini, prin prezentarea activităților și a modalității efective de realizare a acestora pentru a demonstra atingerea obiectivelor asociate Contractului. </w:t>
      </w:r>
    </w:p>
    <w:p w14:paraId="6886BE43" w14:textId="77777777" w:rsidR="001A5230" w:rsidRPr="001A5230" w:rsidRDefault="001A5230" w:rsidP="001A5230">
      <w:pPr>
        <w:autoSpaceDE w:val="0"/>
        <w:autoSpaceDN w:val="0"/>
        <w:adjustRightInd w:val="0"/>
        <w:spacing w:after="0" w:line="240" w:lineRule="auto"/>
        <w:rPr>
          <w:rFonts w:ascii="Times New Roman" w:hAnsi="Times New Roman"/>
          <w:sz w:val="20"/>
          <w:szCs w:val="20"/>
        </w:rPr>
      </w:pPr>
    </w:p>
    <w:p w14:paraId="143DF439" w14:textId="77777777" w:rsidR="001A5230" w:rsidRPr="001A5230" w:rsidRDefault="001A5230" w:rsidP="001A5230">
      <w:pPr>
        <w:autoSpaceDE w:val="0"/>
        <w:autoSpaceDN w:val="0"/>
        <w:adjustRightInd w:val="0"/>
        <w:spacing w:after="0" w:line="240" w:lineRule="auto"/>
        <w:rPr>
          <w:rFonts w:ascii="Times New Roman" w:hAnsi="Times New Roman"/>
          <w:b/>
          <w:bCs/>
          <w:sz w:val="20"/>
          <w:szCs w:val="20"/>
        </w:rPr>
      </w:pPr>
      <w:r w:rsidRPr="001A5230">
        <w:rPr>
          <w:rFonts w:ascii="Times New Roman" w:hAnsi="Times New Roman"/>
          <w:b/>
          <w:bCs/>
          <w:sz w:val="20"/>
          <w:szCs w:val="20"/>
        </w:rPr>
        <w:t xml:space="preserve">Transport </w:t>
      </w:r>
    </w:p>
    <w:p w14:paraId="27CEE70E" w14:textId="77777777" w:rsidR="001A5230" w:rsidRPr="001A5230" w:rsidRDefault="001A5230" w:rsidP="001A5230">
      <w:pPr>
        <w:autoSpaceDE w:val="0"/>
        <w:autoSpaceDN w:val="0"/>
        <w:adjustRightInd w:val="0"/>
        <w:spacing w:after="0" w:line="240" w:lineRule="auto"/>
        <w:jc w:val="both"/>
        <w:rPr>
          <w:rFonts w:ascii="Times New Roman" w:hAnsi="Times New Roman"/>
          <w:sz w:val="20"/>
          <w:szCs w:val="20"/>
        </w:rPr>
      </w:pPr>
      <w:r w:rsidRPr="001A5230">
        <w:rPr>
          <w:rFonts w:ascii="Times New Roman" w:hAnsi="Times New Roman"/>
          <w:sz w:val="20"/>
          <w:szCs w:val="20"/>
        </w:rPr>
        <w:t xml:space="preserve">Ofertantul va prezenta modalitatea de îndeplinire a cerințelor referitoare la transportul produselor, inclusiv asigurare pe durata transportului în contextul responsabilităților și cerințelor incluse în Caietul de Sarcini, prin prezentarea activităților și a modalității efective de realizare a acestora pentru a demonstra atingerea obiectivelor asociate Contractului. </w:t>
      </w:r>
    </w:p>
    <w:p w14:paraId="4782CE57" w14:textId="77777777" w:rsidR="001A5230" w:rsidRPr="001A5230" w:rsidRDefault="001A5230" w:rsidP="001A5230">
      <w:pPr>
        <w:autoSpaceDE w:val="0"/>
        <w:autoSpaceDN w:val="0"/>
        <w:adjustRightInd w:val="0"/>
        <w:spacing w:after="0" w:line="240" w:lineRule="auto"/>
        <w:rPr>
          <w:rFonts w:ascii="Times New Roman" w:hAnsi="Times New Roman"/>
          <w:sz w:val="20"/>
          <w:szCs w:val="20"/>
        </w:rPr>
      </w:pPr>
    </w:p>
    <w:p w14:paraId="0032B9AC" w14:textId="77777777" w:rsidR="001A5230" w:rsidRPr="001A5230" w:rsidRDefault="001A5230" w:rsidP="001A5230">
      <w:pPr>
        <w:autoSpaceDE w:val="0"/>
        <w:autoSpaceDN w:val="0"/>
        <w:adjustRightInd w:val="0"/>
        <w:spacing w:after="0" w:line="240" w:lineRule="auto"/>
        <w:rPr>
          <w:rFonts w:ascii="Times New Roman" w:hAnsi="Times New Roman"/>
          <w:sz w:val="20"/>
          <w:szCs w:val="20"/>
        </w:rPr>
      </w:pPr>
      <w:r w:rsidRPr="001A5230">
        <w:rPr>
          <w:rFonts w:ascii="Times New Roman" w:hAnsi="Times New Roman"/>
          <w:b/>
          <w:bCs/>
          <w:sz w:val="20"/>
          <w:szCs w:val="20"/>
        </w:rPr>
        <w:t xml:space="preserve">Denumire produs </w:t>
      </w:r>
      <w:r w:rsidRPr="001A5230">
        <w:rPr>
          <w:rFonts w:ascii="Times New Roman" w:hAnsi="Times New Roman"/>
          <w:i/>
          <w:iCs/>
          <w:sz w:val="20"/>
          <w:szCs w:val="20"/>
        </w:rPr>
        <w:t xml:space="preserve">[introduceţi denumirea produsului așa cum este identificat  în caietul de sarcini] </w:t>
      </w:r>
    </w:p>
    <w:p w14:paraId="3509BBB3" w14:textId="77777777" w:rsidR="001A5230" w:rsidRPr="001A5230" w:rsidRDefault="001A5230" w:rsidP="001A5230">
      <w:pPr>
        <w:autoSpaceDE w:val="0"/>
        <w:autoSpaceDN w:val="0"/>
        <w:adjustRightInd w:val="0"/>
        <w:spacing w:after="0" w:line="240" w:lineRule="auto"/>
        <w:jc w:val="both"/>
        <w:rPr>
          <w:rFonts w:ascii="Times New Roman" w:hAnsi="Times New Roman"/>
          <w:i/>
          <w:iCs/>
          <w:sz w:val="20"/>
          <w:szCs w:val="20"/>
        </w:rPr>
      </w:pPr>
      <w:r w:rsidRPr="001A5230">
        <w:rPr>
          <w:rFonts w:ascii="Times New Roman" w:hAnsi="Times New Roman"/>
          <w:i/>
          <w:iCs/>
          <w:sz w:val="20"/>
          <w:szCs w:val="20"/>
        </w:rPr>
        <w:t xml:space="preserve">[Pentru fiecare tip de produs solicitat introduceți un nou tabel] </w:t>
      </w:r>
    </w:p>
    <w:p w14:paraId="51728F0E" w14:textId="77777777" w:rsidR="001A5230" w:rsidRPr="001A5230" w:rsidRDefault="001A5230" w:rsidP="001A5230">
      <w:pPr>
        <w:autoSpaceDE w:val="0"/>
        <w:autoSpaceDN w:val="0"/>
        <w:adjustRightInd w:val="0"/>
        <w:spacing w:after="0" w:line="240" w:lineRule="auto"/>
        <w:rPr>
          <w:rFonts w:ascii="Times New Roman" w:hAnsi="Times New Roman"/>
          <w:sz w:val="20"/>
          <w:szCs w:val="20"/>
        </w:rPr>
      </w:pPr>
    </w:p>
    <w:p w14:paraId="32E6E9D3" w14:textId="77777777" w:rsidR="001A5230" w:rsidRPr="001A5230" w:rsidRDefault="001A5230" w:rsidP="001A5230">
      <w:pPr>
        <w:spacing w:after="0" w:line="240" w:lineRule="auto"/>
        <w:rPr>
          <w:rFonts w:ascii="Times New Roman" w:hAnsi="Times New Roman"/>
          <w:b/>
          <w:bCs/>
          <w:sz w:val="20"/>
          <w:szCs w:val="20"/>
        </w:rPr>
      </w:pPr>
      <w:r w:rsidRPr="001A5230">
        <w:rPr>
          <w:rFonts w:ascii="Times New Roman" w:hAnsi="Times New Roman"/>
          <w:b/>
          <w:bCs/>
          <w:sz w:val="20"/>
          <w:szCs w:val="20"/>
        </w:rPr>
        <w:t>Modalitatea de îndeplinire/realizarea operațiunilor cu titlu accesoriu</w:t>
      </w:r>
    </w:p>
    <w:p w14:paraId="5FA5000B" w14:textId="77777777" w:rsidR="001A5230" w:rsidRPr="001A5230" w:rsidRDefault="001A5230" w:rsidP="001A5230">
      <w:pPr>
        <w:autoSpaceDE w:val="0"/>
        <w:autoSpaceDN w:val="0"/>
        <w:adjustRightInd w:val="0"/>
        <w:spacing w:after="0" w:line="240" w:lineRule="auto"/>
        <w:rPr>
          <w:rFonts w:ascii="Times New Roman" w:hAnsi="Times New Roman"/>
          <w:sz w:val="20"/>
          <w:szCs w:val="20"/>
        </w:rPr>
      </w:pPr>
      <w:r w:rsidRPr="001A5230">
        <w:rPr>
          <w:rFonts w:ascii="Times New Roman" w:hAnsi="Times New Roman"/>
          <w:i/>
          <w:iCs/>
          <w:sz w:val="20"/>
          <w:szCs w:val="20"/>
        </w:rPr>
        <w:t xml:space="preserve">Activitățile descrise la acest capitol trebuie: </w:t>
      </w:r>
    </w:p>
    <w:p w14:paraId="57FF8F45" w14:textId="77777777" w:rsidR="001A5230" w:rsidRPr="001A5230" w:rsidRDefault="001A5230" w:rsidP="001A5230">
      <w:pPr>
        <w:autoSpaceDE w:val="0"/>
        <w:autoSpaceDN w:val="0"/>
        <w:adjustRightInd w:val="0"/>
        <w:spacing w:after="0" w:line="240" w:lineRule="auto"/>
        <w:jc w:val="both"/>
        <w:rPr>
          <w:rFonts w:ascii="Times New Roman" w:hAnsi="Times New Roman"/>
          <w:sz w:val="20"/>
          <w:szCs w:val="20"/>
        </w:rPr>
      </w:pPr>
      <w:r w:rsidRPr="001A5230">
        <w:rPr>
          <w:rFonts w:ascii="Times New Roman" w:hAnsi="Times New Roman"/>
          <w:i/>
          <w:iCs/>
          <w:sz w:val="20"/>
          <w:szCs w:val="20"/>
        </w:rPr>
        <w:t xml:space="preserve">i. reprezentate ca activitate și ca durată în Graficul de livrare în cadrul Contractului; </w:t>
      </w:r>
    </w:p>
    <w:p w14:paraId="02282BC7" w14:textId="77777777" w:rsidR="001A5230" w:rsidRPr="001A5230" w:rsidRDefault="001A5230" w:rsidP="001A5230">
      <w:pPr>
        <w:autoSpaceDE w:val="0"/>
        <w:autoSpaceDN w:val="0"/>
        <w:adjustRightInd w:val="0"/>
        <w:spacing w:after="0" w:line="240" w:lineRule="auto"/>
        <w:jc w:val="both"/>
        <w:rPr>
          <w:rFonts w:ascii="Times New Roman" w:hAnsi="Times New Roman"/>
          <w:i/>
          <w:iCs/>
          <w:sz w:val="20"/>
          <w:szCs w:val="20"/>
        </w:rPr>
      </w:pPr>
      <w:r w:rsidRPr="001A5230">
        <w:rPr>
          <w:rFonts w:ascii="Times New Roman" w:hAnsi="Times New Roman"/>
          <w:i/>
          <w:iCs/>
          <w:sz w:val="20"/>
          <w:szCs w:val="20"/>
        </w:rPr>
        <w:t xml:space="preserve">ii. trebuie reflectate în propunerea financiară sub aspect valoric la nivel de activitate] </w:t>
      </w:r>
    </w:p>
    <w:p w14:paraId="5A241F5F" w14:textId="77777777" w:rsidR="001A5230" w:rsidRPr="001A5230" w:rsidRDefault="001A5230" w:rsidP="001A5230">
      <w:pPr>
        <w:autoSpaceDE w:val="0"/>
        <w:autoSpaceDN w:val="0"/>
        <w:adjustRightInd w:val="0"/>
        <w:spacing w:after="0" w:line="240" w:lineRule="auto"/>
        <w:rPr>
          <w:rFonts w:ascii="Times New Roman" w:hAnsi="Times New Roman"/>
          <w:sz w:val="20"/>
          <w:szCs w:val="20"/>
        </w:rPr>
      </w:pPr>
    </w:p>
    <w:p w14:paraId="36D4748E" w14:textId="77777777" w:rsidR="001A5230" w:rsidRPr="001A5230" w:rsidRDefault="001A5230" w:rsidP="001A5230">
      <w:pPr>
        <w:spacing w:after="0" w:line="240" w:lineRule="auto"/>
        <w:rPr>
          <w:rFonts w:ascii="Times New Roman" w:hAnsi="Times New Roman"/>
          <w:i/>
          <w:sz w:val="20"/>
          <w:szCs w:val="20"/>
          <w:lang w:eastAsia="en-US" w:bidi="ne-NP"/>
        </w:rPr>
      </w:pPr>
      <w:r w:rsidRPr="001A5230">
        <w:rPr>
          <w:rStyle w:val="Referinnotdesubsol"/>
          <w:rFonts w:ascii="Times New Roman" w:eastAsia="Cambria" w:hAnsi="Times New Roman"/>
          <w:i/>
          <w:sz w:val="20"/>
          <w:szCs w:val="20"/>
        </w:rPr>
        <w:lastRenderedPageBreak/>
        <w:t>8</w:t>
      </w:r>
      <w:r w:rsidRPr="001A5230">
        <w:rPr>
          <w:rFonts w:ascii="Times New Roman" w:hAnsi="Times New Roman"/>
          <w:i/>
          <w:sz w:val="20"/>
          <w:szCs w:val="20"/>
          <w:lang w:eastAsia="en-US" w:bidi="ne-NP"/>
        </w:rPr>
        <w:t xml:space="preserve"> Data de livrare solicitată înseamnă data cand toate activitățile au fost realizate și produsul este instalat, funcționează la parametrii agreați și acceptați de autoritatea contractantă.</w:t>
      </w:r>
    </w:p>
    <w:p w14:paraId="0F882B6E" w14:textId="77777777" w:rsidR="001A5230" w:rsidRPr="001A5230" w:rsidRDefault="001A5230" w:rsidP="001A5230">
      <w:pPr>
        <w:autoSpaceDE w:val="0"/>
        <w:autoSpaceDN w:val="0"/>
        <w:adjustRightInd w:val="0"/>
        <w:spacing w:after="0" w:line="240" w:lineRule="auto"/>
        <w:rPr>
          <w:rFonts w:ascii="Times New Roman" w:hAnsi="Times New Roman"/>
          <w:sz w:val="20"/>
          <w:szCs w:val="20"/>
        </w:rPr>
      </w:pPr>
    </w:p>
    <w:p w14:paraId="75F6C525" w14:textId="77777777" w:rsidR="001A5230" w:rsidRPr="001A5230" w:rsidRDefault="001A5230" w:rsidP="001A5230">
      <w:pPr>
        <w:autoSpaceDE w:val="0"/>
        <w:autoSpaceDN w:val="0"/>
        <w:adjustRightInd w:val="0"/>
        <w:spacing w:after="0" w:line="240" w:lineRule="auto"/>
        <w:rPr>
          <w:rFonts w:ascii="Times New Roman" w:hAnsi="Times New Roman"/>
          <w:sz w:val="20"/>
          <w:szCs w:val="20"/>
        </w:rPr>
      </w:pPr>
      <w:r w:rsidRPr="001A5230">
        <w:rPr>
          <w:rFonts w:ascii="Times New Roman" w:hAnsi="Times New Roman"/>
          <w:b/>
          <w:bCs/>
          <w:sz w:val="20"/>
          <w:szCs w:val="20"/>
        </w:rPr>
        <w:t xml:space="preserve">i. Instalare, testare, punere in functiune (acolo unde cazul, conform caietului de sarcini) </w:t>
      </w:r>
    </w:p>
    <w:p w14:paraId="16F60066" w14:textId="77777777" w:rsidR="001A5230" w:rsidRPr="001A5230" w:rsidRDefault="001A5230" w:rsidP="001A5230">
      <w:pPr>
        <w:spacing w:after="0" w:line="240" w:lineRule="auto"/>
        <w:jc w:val="both"/>
        <w:rPr>
          <w:rFonts w:ascii="Times New Roman" w:hAnsi="Times New Roman"/>
          <w:sz w:val="20"/>
          <w:szCs w:val="20"/>
        </w:rPr>
      </w:pPr>
      <w:r w:rsidRPr="001A5230">
        <w:rPr>
          <w:rFonts w:ascii="Times New Roman" w:hAnsi="Times New Roman"/>
          <w:sz w:val="20"/>
          <w:szCs w:val="20"/>
        </w:rPr>
        <w:t>Ofertantul va prezenta modalitatea de îndeplinire a cerințelor referitoare la instalare, testare și punere in functiune, în contextul responsabilităților și cerintelor incluse în Caietul de Sarcini, prin prezentarea activităților și a modalității efective de realizare a acestora pentru a demonstra atingerea obiectivelor asociate Contractului.</w:t>
      </w:r>
    </w:p>
    <w:tbl>
      <w:tblPr>
        <w:tblStyle w:val="Tabelgril"/>
        <w:tblW w:w="9468" w:type="dxa"/>
        <w:tblLayout w:type="fixed"/>
        <w:tblLook w:val="04A0" w:firstRow="1" w:lastRow="0" w:firstColumn="1" w:lastColumn="0" w:noHBand="0" w:noVBand="1"/>
      </w:tblPr>
      <w:tblGrid>
        <w:gridCol w:w="1809"/>
        <w:gridCol w:w="1560"/>
        <w:gridCol w:w="1701"/>
        <w:gridCol w:w="2268"/>
        <w:gridCol w:w="2130"/>
      </w:tblGrid>
      <w:tr w:rsidR="001A5230" w:rsidRPr="001A5230" w14:paraId="67CCF8FA" w14:textId="77777777" w:rsidTr="005E3B2A">
        <w:trPr>
          <w:trHeight w:val="1235"/>
        </w:trPr>
        <w:tc>
          <w:tcPr>
            <w:tcW w:w="1809" w:type="dxa"/>
          </w:tcPr>
          <w:p w14:paraId="767A0884" w14:textId="77777777" w:rsidR="001A5230" w:rsidRPr="001A5230" w:rsidRDefault="001A5230" w:rsidP="005E3B2A">
            <w:pPr>
              <w:rPr>
                <w:rFonts w:ascii="Times New Roman" w:hAnsi="Times New Roman"/>
              </w:rPr>
            </w:pPr>
            <w:r w:rsidRPr="001A5230">
              <w:rPr>
                <w:rFonts w:ascii="Times New Roman" w:hAnsi="Times New Roman"/>
                <w:b/>
                <w:bCs/>
              </w:rPr>
              <w:t>Activități realizate</w:t>
            </w:r>
          </w:p>
        </w:tc>
        <w:tc>
          <w:tcPr>
            <w:tcW w:w="1560" w:type="dxa"/>
          </w:tcPr>
          <w:p w14:paraId="42A5AA63" w14:textId="77777777" w:rsidR="001A5230" w:rsidRPr="001A5230" w:rsidRDefault="001A5230" w:rsidP="005E3B2A">
            <w:pPr>
              <w:autoSpaceDE w:val="0"/>
              <w:autoSpaceDN w:val="0"/>
              <w:adjustRightInd w:val="0"/>
              <w:rPr>
                <w:rFonts w:ascii="Times New Roman" w:hAnsi="Times New Roman"/>
              </w:rPr>
            </w:pPr>
            <w:r w:rsidRPr="001A5230">
              <w:rPr>
                <w:rFonts w:ascii="Times New Roman" w:hAnsi="Times New Roman"/>
                <w:b/>
                <w:bCs/>
              </w:rPr>
              <w:t xml:space="preserve">Modalitatea de îndeplinire </w:t>
            </w:r>
          </w:p>
        </w:tc>
        <w:tc>
          <w:tcPr>
            <w:tcW w:w="1701" w:type="dxa"/>
          </w:tcPr>
          <w:p w14:paraId="68866A4F" w14:textId="77777777" w:rsidR="001A5230" w:rsidRPr="001A5230" w:rsidRDefault="001A5230" w:rsidP="005E3B2A">
            <w:pPr>
              <w:autoSpaceDE w:val="0"/>
              <w:autoSpaceDN w:val="0"/>
              <w:adjustRightInd w:val="0"/>
              <w:rPr>
                <w:rFonts w:ascii="Times New Roman" w:hAnsi="Times New Roman"/>
              </w:rPr>
            </w:pPr>
            <w:r w:rsidRPr="001A5230">
              <w:rPr>
                <w:rFonts w:ascii="Times New Roman" w:hAnsi="Times New Roman"/>
                <w:b/>
                <w:bCs/>
              </w:rPr>
              <w:t xml:space="preserve">Resurse utilizate; ex. resurse umane, echipamente, etc.) </w:t>
            </w:r>
          </w:p>
        </w:tc>
        <w:tc>
          <w:tcPr>
            <w:tcW w:w="2268" w:type="dxa"/>
          </w:tcPr>
          <w:p w14:paraId="07A94A72" w14:textId="77777777" w:rsidR="001A5230" w:rsidRPr="001A5230" w:rsidRDefault="001A5230" w:rsidP="005E3B2A">
            <w:pPr>
              <w:autoSpaceDE w:val="0"/>
              <w:autoSpaceDN w:val="0"/>
              <w:adjustRightInd w:val="0"/>
              <w:rPr>
                <w:rFonts w:ascii="Times New Roman" w:hAnsi="Times New Roman"/>
              </w:rPr>
            </w:pPr>
            <w:r w:rsidRPr="001A5230">
              <w:rPr>
                <w:rFonts w:ascii="Times New Roman" w:hAnsi="Times New Roman"/>
                <w:b/>
                <w:bCs/>
              </w:rPr>
              <w:t xml:space="preserve">Durata </w:t>
            </w:r>
          </w:p>
          <w:p w14:paraId="0499A08E" w14:textId="77777777" w:rsidR="001A5230" w:rsidRPr="001A5230" w:rsidRDefault="001A5230" w:rsidP="005E3B2A">
            <w:pPr>
              <w:autoSpaceDE w:val="0"/>
              <w:autoSpaceDN w:val="0"/>
              <w:adjustRightInd w:val="0"/>
              <w:rPr>
                <w:rFonts w:ascii="Times New Roman" w:hAnsi="Times New Roman"/>
              </w:rPr>
            </w:pPr>
            <w:r w:rsidRPr="001A5230">
              <w:rPr>
                <w:rFonts w:ascii="Times New Roman" w:hAnsi="Times New Roman"/>
                <w:b/>
                <w:bCs/>
              </w:rPr>
              <w:t xml:space="preserve">activității </w:t>
            </w:r>
          </w:p>
        </w:tc>
        <w:tc>
          <w:tcPr>
            <w:tcW w:w="2130" w:type="dxa"/>
          </w:tcPr>
          <w:p w14:paraId="14B1105A" w14:textId="77777777" w:rsidR="001A5230" w:rsidRPr="001A5230" w:rsidRDefault="001A5230" w:rsidP="005E3B2A">
            <w:pPr>
              <w:rPr>
                <w:rFonts w:ascii="Times New Roman" w:hAnsi="Times New Roman"/>
              </w:rPr>
            </w:pPr>
            <w:r w:rsidRPr="001A5230">
              <w:rPr>
                <w:rFonts w:ascii="Times New Roman" w:hAnsi="Times New Roman"/>
                <w:b/>
                <w:bCs/>
              </w:rPr>
              <w:t>Informații suplimentare relevante în legătură cu activitatea, acolo unde este aplicabil</w:t>
            </w:r>
          </w:p>
        </w:tc>
      </w:tr>
      <w:tr w:rsidR="001A5230" w:rsidRPr="001A5230" w14:paraId="0B34564B" w14:textId="77777777" w:rsidTr="005E3B2A">
        <w:tc>
          <w:tcPr>
            <w:tcW w:w="1809" w:type="dxa"/>
          </w:tcPr>
          <w:p w14:paraId="3D787612" w14:textId="77777777" w:rsidR="001A5230" w:rsidRPr="001A5230" w:rsidRDefault="001A5230" w:rsidP="005E3B2A">
            <w:pPr>
              <w:autoSpaceDE w:val="0"/>
              <w:autoSpaceDN w:val="0"/>
              <w:adjustRightInd w:val="0"/>
              <w:rPr>
                <w:rFonts w:ascii="Times New Roman" w:hAnsi="Times New Roman"/>
              </w:rPr>
            </w:pPr>
            <w:r w:rsidRPr="001A5230">
              <w:rPr>
                <w:rFonts w:ascii="Times New Roman" w:hAnsi="Times New Roman"/>
                <w:i/>
                <w:iCs/>
              </w:rPr>
              <w:t xml:space="preserve">[Descrieți activitatea realizată] </w:t>
            </w:r>
          </w:p>
          <w:p w14:paraId="515675EB" w14:textId="77777777" w:rsidR="001A5230" w:rsidRPr="001A5230" w:rsidRDefault="001A5230" w:rsidP="005E3B2A">
            <w:pPr>
              <w:rPr>
                <w:rFonts w:ascii="Times New Roman" w:hAnsi="Times New Roman"/>
              </w:rPr>
            </w:pPr>
          </w:p>
        </w:tc>
        <w:tc>
          <w:tcPr>
            <w:tcW w:w="1560" w:type="dxa"/>
          </w:tcPr>
          <w:p w14:paraId="7CF688FE" w14:textId="77777777" w:rsidR="001A5230" w:rsidRPr="001A5230" w:rsidRDefault="001A5230" w:rsidP="005E3B2A">
            <w:pPr>
              <w:autoSpaceDE w:val="0"/>
              <w:autoSpaceDN w:val="0"/>
              <w:adjustRightInd w:val="0"/>
              <w:rPr>
                <w:rFonts w:ascii="Times New Roman" w:hAnsi="Times New Roman"/>
              </w:rPr>
            </w:pPr>
            <w:r w:rsidRPr="001A5230">
              <w:rPr>
                <w:rFonts w:ascii="Times New Roman" w:hAnsi="Times New Roman"/>
                <w:i/>
                <w:iCs/>
              </w:rPr>
              <w:t xml:space="preserve">[Descrieți modalitatea efectivă de realizare a activității] </w:t>
            </w:r>
          </w:p>
        </w:tc>
        <w:tc>
          <w:tcPr>
            <w:tcW w:w="1701" w:type="dxa"/>
          </w:tcPr>
          <w:p w14:paraId="18F26333" w14:textId="77777777" w:rsidR="001A5230" w:rsidRPr="001A5230" w:rsidRDefault="001A5230" w:rsidP="005E3B2A">
            <w:pPr>
              <w:autoSpaceDE w:val="0"/>
              <w:autoSpaceDN w:val="0"/>
              <w:adjustRightInd w:val="0"/>
              <w:rPr>
                <w:rFonts w:ascii="Times New Roman" w:hAnsi="Times New Roman"/>
              </w:rPr>
            </w:pPr>
            <w:r w:rsidRPr="001A5230">
              <w:rPr>
                <w:rFonts w:ascii="Times New Roman" w:hAnsi="Times New Roman"/>
                <w:i/>
                <w:iCs/>
              </w:rPr>
              <w:t xml:space="preserve">[Precizați resursele utilizate pentru realizarea activității] </w:t>
            </w:r>
          </w:p>
        </w:tc>
        <w:tc>
          <w:tcPr>
            <w:tcW w:w="2268" w:type="dxa"/>
          </w:tcPr>
          <w:p w14:paraId="25D456CC" w14:textId="77777777" w:rsidR="001A5230" w:rsidRPr="001A5230" w:rsidRDefault="001A5230" w:rsidP="005E3B2A">
            <w:pPr>
              <w:autoSpaceDE w:val="0"/>
              <w:autoSpaceDN w:val="0"/>
              <w:adjustRightInd w:val="0"/>
              <w:rPr>
                <w:rFonts w:ascii="Times New Roman" w:hAnsi="Times New Roman"/>
              </w:rPr>
            </w:pPr>
            <w:r w:rsidRPr="001A5230">
              <w:rPr>
                <w:rFonts w:ascii="Times New Roman" w:hAnsi="Times New Roman"/>
                <w:i/>
                <w:iCs/>
              </w:rPr>
              <w:t xml:space="preserve">[Introduceți durata activității de la data de început până la data de finalizare a activității] </w:t>
            </w:r>
          </w:p>
        </w:tc>
        <w:tc>
          <w:tcPr>
            <w:tcW w:w="2130" w:type="dxa"/>
          </w:tcPr>
          <w:p w14:paraId="5E129D95" w14:textId="77777777" w:rsidR="001A5230" w:rsidRPr="001A5230" w:rsidRDefault="001A5230" w:rsidP="005E3B2A">
            <w:pPr>
              <w:rPr>
                <w:rFonts w:ascii="Times New Roman" w:hAnsi="Times New Roman"/>
              </w:rPr>
            </w:pPr>
            <w:r w:rsidRPr="001A5230">
              <w:rPr>
                <w:rFonts w:ascii="Times New Roman" w:hAnsi="Times New Roman"/>
                <w:i/>
                <w:iCs/>
              </w:rPr>
              <w:t>[Introduceți informații adiționale, dacă este cazul – de exemplu: activități realizate cu participarea subcontractanților, activități realizate de un anumit membru al asocierii]</w:t>
            </w:r>
          </w:p>
        </w:tc>
      </w:tr>
      <w:tr w:rsidR="001A5230" w:rsidRPr="001A5230" w14:paraId="5A9BF73B" w14:textId="77777777" w:rsidTr="005E3B2A">
        <w:tc>
          <w:tcPr>
            <w:tcW w:w="1809" w:type="dxa"/>
          </w:tcPr>
          <w:p w14:paraId="71DF23B4" w14:textId="77777777" w:rsidR="001A5230" w:rsidRPr="001A5230" w:rsidRDefault="001A5230" w:rsidP="005E3B2A">
            <w:pPr>
              <w:rPr>
                <w:rFonts w:ascii="Times New Roman" w:hAnsi="Times New Roman"/>
              </w:rPr>
            </w:pPr>
          </w:p>
        </w:tc>
        <w:tc>
          <w:tcPr>
            <w:tcW w:w="1560" w:type="dxa"/>
          </w:tcPr>
          <w:p w14:paraId="1869B3E4" w14:textId="77777777" w:rsidR="001A5230" w:rsidRPr="001A5230" w:rsidRDefault="001A5230" w:rsidP="005E3B2A">
            <w:pPr>
              <w:rPr>
                <w:rFonts w:ascii="Times New Roman" w:hAnsi="Times New Roman"/>
              </w:rPr>
            </w:pPr>
          </w:p>
        </w:tc>
        <w:tc>
          <w:tcPr>
            <w:tcW w:w="1701" w:type="dxa"/>
          </w:tcPr>
          <w:p w14:paraId="2A270347" w14:textId="77777777" w:rsidR="001A5230" w:rsidRPr="001A5230" w:rsidRDefault="001A5230" w:rsidP="005E3B2A">
            <w:pPr>
              <w:rPr>
                <w:rFonts w:ascii="Times New Roman" w:hAnsi="Times New Roman"/>
              </w:rPr>
            </w:pPr>
          </w:p>
        </w:tc>
        <w:tc>
          <w:tcPr>
            <w:tcW w:w="2268" w:type="dxa"/>
          </w:tcPr>
          <w:p w14:paraId="35B57F47" w14:textId="77777777" w:rsidR="001A5230" w:rsidRPr="001A5230" w:rsidRDefault="001A5230" w:rsidP="005E3B2A">
            <w:pPr>
              <w:rPr>
                <w:rFonts w:ascii="Times New Roman" w:hAnsi="Times New Roman"/>
              </w:rPr>
            </w:pPr>
          </w:p>
        </w:tc>
        <w:tc>
          <w:tcPr>
            <w:tcW w:w="2130" w:type="dxa"/>
          </w:tcPr>
          <w:p w14:paraId="0EE0A162" w14:textId="77777777" w:rsidR="001A5230" w:rsidRPr="001A5230" w:rsidRDefault="001A5230" w:rsidP="005E3B2A">
            <w:pPr>
              <w:rPr>
                <w:rFonts w:ascii="Times New Roman" w:hAnsi="Times New Roman"/>
              </w:rPr>
            </w:pPr>
          </w:p>
        </w:tc>
      </w:tr>
    </w:tbl>
    <w:p w14:paraId="2C6868FA" w14:textId="77777777" w:rsidR="001A5230" w:rsidRPr="001A5230" w:rsidRDefault="001A5230" w:rsidP="001A5230">
      <w:pPr>
        <w:spacing w:after="0" w:line="240" w:lineRule="auto"/>
        <w:rPr>
          <w:rFonts w:ascii="Times New Roman" w:hAnsi="Times New Roman"/>
          <w:b/>
          <w:bCs/>
          <w:sz w:val="20"/>
          <w:szCs w:val="20"/>
          <w:lang w:eastAsia="en-US" w:bidi="ne-NP"/>
        </w:rPr>
      </w:pPr>
    </w:p>
    <w:p w14:paraId="3C9010CB" w14:textId="77777777" w:rsidR="001A5230" w:rsidRPr="001A5230" w:rsidRDefault="001A5230" w:rsidP="001A5230">
      <w:pPr>
        <w:spacing w:after="0" w:line="240" w:lineRule="auto"/>
        <w:rPr>
          <w:rFonts w:ascii="Times New Roman" w:hAnsi="Times New Roman"/>
          <w:sz w:val="20"/>
          <w:szCs w:val="20"/>
          <w:lang w:eastAsia="en-US" w:bidi="ne-NP"/>
        </w:rPr>
      </w:pPr>
      <w:r w:rsidRPr="001A5230">
        <w:rPr>
          <w:rFonts w:ascii="Times New Roman" w:hAnsi="Times New Roman"/>
          <w:b/>
          <w:bCs/>
          <w:sz w:val="20"/>
          <w:szCs w:val="20"/>
          <w:lang w:eastAsia="en-US" w:bidi="ne-NP"/>
        </w:rPr>
        <w:t xml:space="preserve">ii. Instruirea personalului ofertantului </w:t>
      </w:r>
    </w:p>
    <w:p w14:paraId="7DE10AA4" w14:textId="77777777" w:rsidR="001A5230" w:rsidRPr="001A5230" w:rsidRDefault="001A5230" w:rsidP="001A5230">
      <w:pPr>
        <w:spacing w:after="0" w:line="240" w:lineRule="auto"/>
        <w:jc w:val="both"/>
        <w:rPr>
          <w:rFonts w:ascii="Times New Roman" w:hAnsi="Times New Roman"/>
          <w:sz w:val="20"/>
          <w:szCs w:val="20"/>
          <w:lang w:eastAsia="en-US" w:bidi="ne-NP"/>
        </w:rPr>
      </w:pPr>
      <w:r w:rsidRPr="001A5230">
        <w:rPr>
          <w:rFonts w:ascii="Times New Roman" w:hAnsi="Times New Roman"/>
          <w:sz w:val="20"/>
          <w:szCs w:val="20"/>
          <w:lang w:eastAsia="en-US" w:bidi="ne-NP"/>
        </w:rPr>
        <w:t>Ofertantul va prezenta modalitatea de îndeplinire a cerințelor referitoare la instruirea personalului autorității contractante, în contextul responsabilităților și cerintelor incluse în Caietul de Sarcini, prin prezentarea activităților și a modalității efective de realizare a acesteia pentru a demonstra atingerea obiectivelor</w:t>
      </w:r>
      <w:r w:rsidRPr="001A5230">
        <w:rPr>
          <w:rFonts w:ascii="Times New Roman" w:hAnsi="Times New Roman"/>
          <w:sz w:val="20"/>
          <w:szCs w:val="20"/>
        </w:rPr>
        <w:t xml:space="preserve"> </w:t>
      </w:r>
      <w:r w:rsidRPr="001A5230">
        <w:rPr>
          <w:rFonts w:ascii="Times New Roman" w:hAnsi="Times New Roman"/>
          <w:sz w:val="20"/>
          <w:szCs w:val="20"/>
          <w:lang w:eastAsia="en-US" w:bidi="ne-NP"/>
        </w:rPr>
        <w:t>asociate Contractului.</w:t>
      </w:r>
    </w:p>
    <w:tbl>
      <w:tblPr>
        <w:tblStyle w:val="Tabelgril"/>
        <w:tblW w:w="9468" w:type="dxa"/>
        <w:tblLayout w:type="fixed"/>
        <w:tblLook w:val="04A0" w:firstRow="1" w:lastRow="0" w:firstColumn="1" w:lastColumn="0" w:noHBand="0" w:noVBand="1"/>
      </w:tblPr>
      <w:tblGrid>
        <w:gridCol w:w="2235"/>
        <w:gridCol w:w="1842"/>
        <w:gridCol w:w="1418"/>
        <w:gridCol w:w="1418"/>
        <w:gridCol w:w="2555"/>
      </w:tblGrid>
      <w:tr w:rsidR="001A5230" w:rsidRPr="001A5230" w14:paraId="2BB83E58" w14:textId="77777777" w:rsidTr="005E3B2A">
        <w:trPr>
          <w:trHeight w:val="1479"/>
        </w:trPr>
        <w:tc>
          <w:tcPr>
            <w:tcW w:w="2235" w:type="dxa"/>
          </w:tcPr>
          <w:p w14:paraId="3D62400C" w14:textId="77777777" w:rsidR="001A5230" w:rsidRPr="001A5230" w:rsidRDefault="001A5230" w:rsidP="005E3B2A">
            <w:pPr>
              <w:rPr>
                <w:rFonts w:ascii="Times New Roman" w:hAnsi="Times New Roman"/>
              </w:rPr>
            </w:pPr>
            <w:r w:rsidRPr="001A5230">
              <w:rPr>
                <w:rFonts w:ascii="Times New Roman" w:hAnsi="Times New Roman"/>
                <w:b/>
                <w:bCs/>
              </w:rPr>
              <w:t>Activități realizate</w:t>
            </w:r>
          </w:p>
        </w:tc>
        <w:tc>
          <w:tcPr>
            <w:tcW w:w="1842" w:type="dxa"/>
          </w:tcPr>
          <w:p w14:paraId="7D3FD99B" w14:textId="77777777" w:rsidR="001A5230" w:rsidRPr="001A5230" w:rsidRDefault="001A5230" w:rsidP="005E3B2A">
            <w:pPr>
              <w:autoSpaceDE w:val="0"/>
              <w:autoSpaceDN w:val="0"/>
              <w:adjustRightInd w:val="0"/>
              <w:rPr>
                <w:rFonts w:ascii="Times New Roman" w:hAnsi="Times New Roman"/>
              </w:rPr>
            </w:pPr>
            <w:r w:rsidRPr="001A5230">
              <w:rPr>
                <w:rFonts w:ascii="Times New Roman" w:hAnsi="Times New Roman"/>
                <w:b/>
                <w:bCs/>
              </w:rPr>
              <w:t xml:space="preserve">Modalitatea de îndeplinire </w:t>
            </w:r>
          </w:p>
        </w:tc>
        <w:tc>
          <w:tcPr>
            <w:tcW w:w="1418" w:type="dxa"/>
          </w:tcPr>
          <w:p w14:paraId="158C19EE" w14:textId="77777777" w:rsidR="001A5230" w:rsidRPr="001A5230" w:rsidRDefault="001A5230" w:rsidP="005E3B2A">
            <w:pPr>
              <w:autoSpaceDE w:val="0"/>
              <w:autoSpaceDN w:val="0"/>
              <w:adjustRightInd w:val="0"/>
              <w:rPr>
                <w:rFonts w:ascii="Times New Roman" w:hAnsi="Times New Roman"/>
              </w:rPr>
            </w:pPr>
            <w:r w:rsidRPr="001A5230">
              <w:rPr>
                <w:rFonts w:ascii="Times New Roman" w:hAnsi="Times New Roman"/>
                <w:b/>
                <w:bCs/>
              </w:rPr>
              <w:t xml:space="preserve">Resurse utilizate; ex. resurse umane, echipamente, etc.) </w:t>
            </w:r>
          </w:p>
        </w:tc>
        <w:tc>
          <w:tcPr>
            <w:tcW w:w="1418" w:type="dxa"/>
          </w:tcPr>
          <w:p w14:paraId="3ACB7470" w14:textId="77777777" w:rsidR="001A5230" w:rsidRPr="001A5230" w:rsidRDefault="001A5230" w:rsidP="005E3B2A">
            <w:pPr>
              <w:autoSpaceDE w:val="0"/>
              <w:autoSpaceDN w:val="0"/>
              <w:adjustRightInd w:val="0"/>
              <w:rPr>
                <w:rFonts w:ascii="Times New Roman" w:hAnsi="Times New Roman"/>
              </w:rPr>
            </w:pPr>
            <w:r w:rsidRPr="001A5230">
              <w:rPr>
                <w:rFonts w:ascii="Times New Roman" w:hAnsi="Times New Roman"/>
                <w:b/>
                <w:bCs/>
              </w:rPr>
              <w:t xml:space="preserve">Durata </w:t>
            </w:r>
          </w:p>
          <w:p w14:paraId="2A3EB046" w14:textId="77777777" w:rsidR="001A5230" w:rsidRPr="001A5230" w:rsidRDefault="001A5230" w:rsidP="005E3B2A">
            <w:pPr>
              <w:autoSpaceDE w:val="0"/>
              <w:autoSpaceDN w:val="0"/>
              <w:adjustRightInd w:val="0"/>
              <w:rPr>
                <w:rFonts w:ascii="Times New Roman" w:hAnsi="Times New Roman"/>
              </w:rPr>
            </w:pPr>
            <w:r w:rsidRPr="001A5230">
              <w:rPr>
                <w:rFonts w:ascii="Times New Roman" w:hAnsi="Times New Roman"/>
                <w:b/>
                <w:bCs/>
              </w:rPr>
              <w:t xml:space="preserve">activității </w:t>
            </w:r>
          </w:p>
        </w:tc>
        <w:tc>
          <w:tcPr>
            <w:tcW w:w="2555" w:type="dxa"/>
          </w:tcPr>
          <w:p w14:paraId="41FD4120" w14:textId="77777777" w:rsidR="001A5230" w:rsidRPr="001A5230" w:rsidRDefault="001A5230" w:rsidP="005E3B2A">
            <w:pPr>
              <w:rPr>
                <w:rFonts w:ascii="Times New Roman" w:hAnsi="Times New Roman"/>
              </w:rPr>
            </w:pPr>
            <w:r w:rsidRPr="001A5230">
              <w:rPr>
                <w:rFonts w:ascii="Times New Roman" w:hAnsi="Times New Roman"/>
                <w:b/>
                <w:bCs/>
              </w:rPr>
              <w:t>Informații suplimentare relevante în legătură cu activitatea, acolo unde este aplicabil</w:t>
            </w:r>
          </w:p>
        </w:tc>
      </w:tr>
      <w:tr w:rsidR="001A5230" w:rsidRPr="001A5230" w14:paraId="79FE83AC" w14:textId="77777777" w:rsidTr="005E3B2A">
        <w:tc>
          <w:tcPr>
            <w:tcW w:w="2235" w:type="dxa"/>
          </w:tcPr>
          <w:p w14:paraId="563C8804" w14:textId="77777777" w:rsidR="001A5230" w:rsidRPr="001A5230" w:rsidRDefault="001A5230" w:rsidP="005E3B2A">
            <w:pPr>
              <w:autoSpaceDE w:val="0"/>
              <w:autoSpaceDN w:val="0"/>
              <w:adjustRightInd w:val="0"/>
              <w:jc w:val="both"/>
              <w:rPr>
                <w:rFonts w:ascii="Times New Roman" w:hAnsi="Times New Roman"/>
              </w:rPr>
            </w:pPr>
            <w:r w:rsidRPr="001A5230">
              <w:rPr>
                <w:rFonts w:ascii="Times New Roman" w:hAnsi="Times New Roman"/>
                <w:i/>
                <w:iCs/>
              </w:rPr>
              <w:t xml:space="preserve">[Descrieți activitatea realizată] </w:t>
            </w:r>
          </w:p>
          <w:p w14:paraId="6B3AD752" w14:textId="77777777" w:rsidR="001A5230" w:rsidRPr="001A5230" w:rsidRDefault="001A5230" w:rsidP="005E3B2A">
            <w:pPr>
              <w:jc w:val="both"/>
              <w:rPr>
                <w:rFonts w:ascii="Times New Roman" w:hAnsi="Times New Roman"/>
              </w:rPr>
            </w:pPr>
          </w:p>
        </w:tc>
        <w:tc>
          <w:tcPr>
            <w:tcW w:w="1842" w:type="dxa"/>
          </w:tcPr>
          <w:p w14:paraId="4B6344C6" w14:textId="77777777" w:rsidR="001A5230" w:rsidRPr="001A5230" w:rsidRDefault="001A5230" w:rsidP="005E3B2A">
            <w:pPr>
              <w:autoSpaceDE w:val="0"/>
              <w:autoSpaceDN w:val="0"/>
              <w:adjustRightInd w:val="0"/>
              <w:jc w:val="both"/>
              <w:rPr>
                <w:rFonts w:ascii="Times New Roman" w:hAnsi="Times New Roman"/>
              </w:rPr>
            </w:pPr>
            <w:r w:rsidRPr="001A5230">
              <w:rPr>
                <w:rFonts w:ascii="Times New Roman" w:hAnsi="Times New Roman"/>
                <w:i/>
                <w:iCs/>
              </w:rPr>
              <w:t xml:space="preserve">[Descrieți modalitatea efectivă de realizare a activității] </w:t>
            </w:r>
          </w:p>
        </w:tc>
        <w:tc>
          <w:tcPr>
            <w:tcW w:w="1418" w:type="dxa"/>
          </w:tcPr>
          <w:p w14:paraId="3A522DA2" w14:textId="77777777" w:rsidR="001A5230" w:rsidRPr="001A5230" w:rsidRDefault="001A5230" w:rsidP="005E3B2A">
            <w:pPr>
              <w:autoSpaceDE w:val="0"/>
              <w:autoSpaceDN w:val="0"/>
              <w:adjustRightInd w:val="0"/>
              <w:jc w:val="both"/>
              <w:rPr>
                <w:rFonts w:ascii="Times New Roman" w:hAnsi="Times New Roman"/>
              </w:rPr>
            </w:pPr>
            <w:r w:rsidRPr="001A5230">
              <w:rPr>
                <w:rFonts w:ascii="Times New Roman" w:hAnsi="Times New Roman"/>
                <w:i/>
                <w:iCs/>
              </w:rPr>
              <w:t xml:space="preserve">[Precizați resursele utilizate pentru realizarea activității] </w:t>
            </w:r>
          </w:p>
        </w:tc>
        <w:tc>
          <w:tcPr>
            <w:tcW w:w="1418" w:type="dxa"/>
          </w:tcPr>
          <w:p w14:paraId="7DAD6130" w14:textId="77777777" w:rsidR="001A5230" w:rsidRPr="001A5230" w:rsidRDefault="001A5230" w:rsidP="005E3B2A">
            <w:pPr>
              <w:autoSpaceDE w:val="0"/>
              <w:autoSpaceDN w:val="0"/>
              <w:adjustRightInd w:val="0"/>
              <w:jc w:val="both"/>
              <w:rPr>
                <w:rFonts w:ascii="Times New Roman" w:hAnsi="Times New Roman"/>
              </w:rPr>
            </w:pPr>
            <w:r w:rsidRPr="001A5230">
              <w:rPr>
                <w:rFonts w:ascii="Times New Roman" w:hAnsi="Times New Roman"/>
                <w:i/>
                <w:iCs/>
              </w:rPr>
              <w:t xml:space="preserve">[Introduceți durata activității de la data de început până la data de finalizare a activității] </w:t>
            </w:r>
          </w:p>
        </w:tc>
        <w:tc>
          <w:tcPr>
            <w:tcW w:w="2555" w:type="dxa"/>
          </w:tcPr>
          <w:p w14:paraId="7F765742" w14:textId="77777777" w:rsidR="001A5230" w:rsidRPr="001A5230" w:rsidRDefault="001A5230" w:rsidP="005E3B2A">
            <w:pPr>
              <w:jc w:val="both"/>
              <w:rPr>
                <w:rFonts w:ascii="Times New Roman" w:hAnsi="Times New Roman"/>
              </w:rPr>
            </w:pPr>
            <w:r w:rsidRPr="001A5230">
              <w:rPr>
                <w:rFonts w:ascii="Times New Roman" w:hAnsi="Times New Roman"/>
                <w:i/>
                <w:iCs/>
              </w:rPr>
              <w:t>[Introduceți informații adiționale, dacă este cazul – de exemplu: activități realizate cu participarea subcontractanților, activități realizate de un anumit membru al asocierii]</w:t>
            </w:r>
          </w:p>
        </w:tc>
      </w:tr>
      <w:tr w:rsidR="001A5230" w:rsidRPr="001A5230" w14:paraId="3FCCF748" w14:textId="77777777" w:rsidTr="005E3B2A">
        <w:tc>
          <w:tcPr>
            <w:tcW w:w="2235" w:type="dxa"/>
          </w:tcPr>
          <w:p w14:paraId="340E51B3" w14:textId="77777777" w:rsidR="001A5230" w:rsidRPr="001A5230" w:rsidRDefault="001A5230" w:rsidP="005E3B2A">
            <w:pPr>
              <w:rPr>
                <w:rFonts w:ascii="Times New Roman" w:hAnsi="Times New Roman"/>
              </w:rPr>
            </w:pPr>
          </w:p>
        </w:tc>
        <w:tc>
          <w:tcPr>
            <w:tcW w:w="1842" w:type="dxa"/>
          </w:tcPr>
          <w:p w14:paraId="24610F61" w14:textId="77777777" w:rsidR="001A5230" w:rsidRPr="001A5230" w:rsidRDefault="001A5230" w:rsidP="005E3B2A">
            <w:pPr>
              <w:rPr>
                <w:rFonts w:ascii="Times New Roman" w:hAnsi="Times New Roman"/>
              </w:rPr>
            </w:pPr>
          </w:p>
        </w:tc>
        <w:tc>
          <w:tcPr>
            <w:tcW w:w="1418" w:type="dxa"/>
          </w:tcPr>
          <w:p w14:paraId="3A97BD6D" w14:textId="77777777" w:rsidR="001A5230" w:rsidRPr="001A5230" w:rsidRDefault="001A5230" w:rsidP="005E3B2A">
            <w:pPr>
              <w:rPr>
                <w:rFonts w:ascii="Times New Roman" w:hAnsi="Times New Roman"/>
              </w:rPr>
            </w:pPr>
          </w:p>
        </w:tc>
        <w:tc>
          <w:tcPr>
            <w:tcW w:w="1418" w:type="dxa"/>
          </w:tcPr>
          <w:p w14:paraId="6A4AD97C" w14:textId="77777777" w:rsidR="001A5230" w:rsidRPr="001A5230" w:rsidRDefault="001A5230" w:rsidP="005E3B2A">
            <w:pPr>
              <w:rPr>
                <w:rFonts w:ascii="Times New Roman" w:hAnsi="Times New Roman"/>
              </w:rPr>
            </w:pPr>
          </w:p>
        </w:tc>
        <w:tc>
          <w:tcPr>
            <w:tcW w:w="2555" w:type="dxa"/>
          </w:tcPr>
          <w:p w14:paraId="5486508C" w14:textId="77777777" w:rsidR="001A5230" w:rsidRPr="001A5230" w:rsidRDefault="001A5230" w:rsidP="005E3B2A">
            <w:pPr>
              <w:rPr>
                <w:rFonts w:ascii="Times New Roman" w:hAnsi="Times New Roman"/>
              </w:rPr>
            </w:pPr>
          </w:p>
        </w:tc>
      </w:tr>
    </w:tbl>
    <w:p w14:paraId="353758A1" w14:textId="77777777" w:rsidR="001A5230" w:rsidRPr="001A5230" w:rsidRDefault="001A5230" w:rsidP="001A5230">
      <w:pPr>
        <w:spacing w:after="0" w:line="240" w:lineRule="auto"/>
        <w:rPr>
          <w:rFonts w:ascii="Times New Roman" w:hAnsi="Times New Roman"/>
          <w:b/>
          <w:bCs/>
          <w:sz w:val="20"/>
          <w:szCs w:val="20"/>
          <w:lang w:eastAsia="en-US" w:bidi="ne-NP"/>
        </w:rPr>
      </w:pPr>
    </w:p>
    <w:p w14:paraId="274FD94E" w14:textId="77777777" w:rsidR="001A5230" w:rsidRPr="001A5230" w:rsidRDefault="001A5230" w:rsidP="001A5230">
      <w:pPr>
        <w:spacing w:after="0" w:line="240" w:lineRule="auto"/>
        <w:rPr>
          <w:rFonts w:ascii="Times New Roman" w:hAnsi="Times New Roman"/>
          <w:sz w:val="20"/>
          <w:szCs w:val="20"/>
          <w:lang w:eastAsia="en-US" w:bidi="ne-NP"/>
        </w:rPr>
      </w:pPr>
      <w:r w:rsidRPr="001A5230">
        <w:rPr>
          <w:rFonts w:ascii="Times New Roman" w:hAnsi="Times New Roman"/>
          <w:b/>
          <w:bCs/>
          <w:sz w:val="20"/>
          <w:szCs w:val="20"/>
          <w:lang w:eastAsia="en-US" w:bidi="ne-NP"/>
        </w:rPr>
        <w:t xml:space="preserve">iii. Mentenanța preventivă în perioada de garanție </w:t>
      </w:r>
    </w:p>
    <w:p w14:paraId="3D503D62" w14:textId="77777777" w:rsidR="001A5230" w:rsidRPr="001A5230" w:rsidRDefault="001A5230" w:rsidP="001A5230">
      <w:pPr>
        <w:spacing w:after="0" w:line="240" w:lineRule="auto"/>
        <w:rPr>
          <w:rFonts w:ascii="Times New Roman" w:hAnsi="Times New Roman"/>
          <w:sz w:val="20"/>
          <w:szCs w:val="20"/>
          <w:lang w:eastAsia="en-US" w:bidi="ne-NP"/>
        </w:rPr>
      </w:pPr>
      <w:r w:rsidRPr="001A5230">
        <w:rPr>
          <w:rFonts w:ascii="Times New Roman" w:hAnsi="Times New Roman"/>
          <w:sz w:val="20"/>
          <w:szCs w:val="20"/>
          <w:lang w:eastAsia="en-US" w:bidi="ne-NP"/>
        </w:rPr>
        <w:t>Ofertantul va prezenta modalitatea de îndeplinire a cerințelor referitoare la mentenanța preventivă, în contextul responsabilităților și cerințelor incluse în Caietul de Sarcini, prin prezentarea activităților și a modalității efective de realizare a acestora pentru a demonstra atingerea obiectivelor asociate Contractului.</w:t>
      </w:r>
    </w:p>
    <w:tbl>
      <w:tblPr>
        <w:tblStyle w:val="Tabelgril"/>
        <w:tblW w:w="9468" w:type="dxa"/>
        <w:tblLayout w:type="fixed"/>
        <w:tblLook w:val="04A0" w:firstRow="1" w:lastRow="0" w:firstColumn="1" w:lastColumn="0" w:noHBand="0" w:noVBand="1"/>
      </w:tblPr>
      <w:tblGrid>
        <w:gridCol w:w="1809"/>
        <w:gridCol w:w="1701"/>
        <w:gridCol w:w="1843"/>
        <w:gridCol w:w="1985"/>
        <w:gridCol w:w="2130"/>
      </w:tblGrid>
      <w:tr w:rsidR="001A5230" w:rsidRPr="001A5230" w14:paraId="41158AFB" w14:textId="77777777" w:rsidTr="005E3B2A">
        <w:trPr>
          <w:trHeight w:val="1055"/>
        </w:trPr>
        <w:tc>
          <w:tcPr>
            <w:tcW w:w="1809" w:type="dxa"/>
          </w:tcPr>
          <w:p w14:paraId="4A4FAD58" w14:textId="77777777" w:rsidR="001A5230" w:rsidRPr="001A5230" w:rsidRDefault="001A5230" w:rsidP="005E3B2A">
            <w:pPr>
              <w:rPr>
                <w:rFonts w:ascii="Times New Roman" w:hAnsi="Times New Roman"/>
              </w:rPr>
            </w:pPr>
            <w:r w:rsidRPr="001A5230">
              <w:rPr>
                <w:rFonts w:ascii="Times New Roman" w:hAnsi="Times New Roman"/>
                <w:b/>
                <w:bCs/>
              </w:rPr>
              <w:lastRenderedPageBreak/>
              <w:t>Activități realizate</w:t>
            </w:r>
          </w:p>
        </w:tc>
        <w:tc>
          <w:tcPr>
            <w:tcW w:w="1701" w:type="dxa"/>
          </w:tcPr>
          <w:p w14:paraId="6DB9F384" w14:textId="77777777" w:rsidR="001A5230" w:rsidRPr="001A5230" w:rsidRDefault="001A5230" w:rsidP="005E3B2A">
            <w:pPr>
              <w:autoSpaceDE w:val="0"/>
              <w:autoSpaceDN w:val="0"/>
              <w:adjustRightInd w:val="0"/>
              <w:rPr>
                <w:rFonts w:ascii="Times New Roman" w:hAnsi="Times New Roman"/>
              </w:rPr>
            </w:pPr>
            <w:r w:rsidRPr="001A5230">
              <w:rPr>
                <w:rFonts w:ascii="Times New Roman" w:hAnsi="Times New Roman"/>
                <w:b/>
                <w:bCs/>
              </w:rPr>
              <w:t xml:space="preserve">Modalitatea de îndeplinire </w:t>
            </w:r>
          </w:p>
        </w:tc>
        <w:tc>
          <w:tcPr>
            <w:tcW w:w="1843" w:type="dxa"/>
          </w:tcPr>
          <w:p w14:paraId="11BFF409" w14:textId="77777777" w:rsidR="001A5230" w:rsidRPr="001A5230" w:rsidRDefault="001A5230" w:rsidP="005E3B2A">
            <w:pPr>
              <w:autoSpaceDE w:val="0"/>
              <w:autoSpaceDN w:val="0"/>
              <w:adjustRightInd w:val="0"/>
              <w:rPr>
                <w:rFonts w:ascii="Times New Roman" w:hAnsi="Times New Roman"/>
              </w:rPr>
            </w:pPr>
            <w:r w:rsidRPr="001A5230">
              <w:rPr>
                <w:rFonts w:ascii="Times New Roman" w:hAnsi="Times New Roman"/>
                <w:b/>
                <w:bCs/>
              </w:rPr>
              <w:t xml:space="preserve">Resurse utilizate; ex. resurse umane, echipamente, etc.) </w:t>
            </w:r>
          </w:p>
        </w:tc>
        <w:tc>
          <w:tcPr>
            <w:tcW w:w="1985" w:type="dxa"/>
          </w:tcPr>
          <w:p w14:paraId="0C01B219" w14:textId="77777777" w:rsidR="001A5230" w:rsidRPr="001A5230" w:rsidRDefault="001A5230" w:rsidP="005E3B2A">
            <w:pPr>
              <w:autoSpaceDE w:val="0"/>
              <w:autoSpaceDN w:val="0"/>
              <w:adjustRightInd w:val="0"/>
              <w:rPr>
                <w:rFonts w:ascii="Times New Roman" w:hAnsi="Times New Roman"/>
              </w:rPr>
            </w:pPr>
            <w:r w:rsidRPr="001A5230">
              <w:rPr>
                <w:rFonts w:ascii="Times New Roman" w:hAnsi="Times New Roman"/>
                <w:b/>
                <w:bCs/>
              </w:rPr>
              <w:t xml:space="preserve">Durata </w:t>
            </w:r>
          </w:p>
          <w:p w14:paraId="381A1EBB" w14:textId="77777777" w:rsidR="001A5230" w:rsidRPr="001A5230" w:rsidRDefault="001A5230" w:rsidP="005E3B2A">
            <w:pPr>
              <w:autoSpaceDE w:val="0"/>
              <w:autoSpaceDN w:val="0"/>
              <w:adjustRightInd w:val="0"/>
              <w:rPr>
                <w:rFonts w:ascii="Times New Roman" w:hAnsi="Times New Roman"/>
              </w:rPr>
            </w:pPr>
            <w:r w:rsidRPr="001A5230">
              <w:rPr>
                <w:rFonts w:ascii="Times New Roman" w:hAnsi="Times New Roman"/>
                <w:b/>
                <w:bCs/>
              </w:rPr>
              <w:t xml:space="preserve">activității </w:t>
            </w:r>
          </w:p>
        </w:tc>
        <w:tc>
          <w:tcPr>
            <w:tcW w:w="2130" w:type="dxa"/>
          </w:tcPr>
          <w:p w14:paraId="5D19C7DF" w14:textId="77777777" w:rsidR="001A5230" w:rsidRPr="001A5230" w:rsidRDefault="001A5230" w:rsidP="005E3B2A">
            <w:pPr>
              <w:rPr>
                <w:rFonts w:ascii="Times New Roman" w:hAnsi="Times New Roman"/>
              </w:rPr>
            </w:pPr>
            <w:r w:rsidRPr="001A5230">
              <w:rPr>
                <w:rFonts w:ascii="Times New Roman" w:hAnsi="Times New Roman"/>
                <w:b/>
                <w:bCs/>
              </w:rPr>
              <w:t>Informații suplimentare relevante în legătură cu activitatea, acolo unde este aplicabil</w:t>
            </w:r>
          </w:p>
        </w:tc>
      </w:tr>
      <w:tr w:rsidR="001A5230" w:rsidRPr="001A5230" w14:paraId="236AA87E" w14:textId="77777777" w:rsidTr="005E3B2A">
        <w:tc>
          <w:tcPr>
            <w:tcW w:w="1809" w:type="dxa"/>
          </w:tcPr>
          <w:p w14:paraId="72819845" w14:textId="77777777" w:rsidR="001A5230" w:rsidRPr="001A5230" w:rsidRDefault="001A5230" w:rsidP="005E3B2A">
            <w:pPr>
              <w:autoSpaceDE w:val="0"/>
              <w:autoSpaceDN w:val="0"/>
              <w:adjustRightInd w:val="0"/>
              <w:jc w:val="both"/>
              <w:rPr>
                <w:rFonts w:ascii="Times New Roman" w:hAnsi="Times New Roman"/>
              </w:rPr>
            </w:pPr>
            <w:r w:rsidRPr="001A5230">
              <w:rPr>
                <w:rFonts w:ascii="Times New Roman" w:hAnsi="Times New Roman"/>
                <w:i/>
                <w:iCs/>
              </w:rPr>
              <w:t xml:space="preserve">[Descrieți activitatea realizată] </w:t>
            </w:r>
          </w:p>
          <w:p w14:paraId="70BB8E24" w14:textId="77777777" w:rsidR="001A5230" w:rsidRPr="001A5230" w:rsidRDefault="001A5230" w:rsidP="005E3B2A">
            <w:pPr>
              <w:jc w:val="both"/>
              <w:rPr>
                <w:rFonts w:ascii="Times New Roman" w:hAnsi="Times New Roman"/>
              </w:rPr>
            </w:pPr>
          </w:p>
        </w:tc>
        <w:tc>
          <w:tcPr>
            <w:tcW w:w="1701" w:type="dxa"/>
          </w:tcPr>
          <w:p w14:paraId="6648FDAD" w14:textId="77777777" w:rsidR="001A5230" w:rsidRPr="001A5230" w:rsidRDefault="001A5230" w:rsidP="005E3B2A">
            <w:pPr>
              <w:autoSpaceDE w:val="0"/>
              <w:autoSpaceDN w:val="0"/>
              <w:adjustRightInd w:val="0"/>
              <w:jc w:val="both"/>
              <w:rPr>
                <w:rFonts w:ascii="Times New Roman" w:hAnsi="Times New Roman"/>
              </w:rPr>
            </w:pPr>
            <w:r w:rsidRPr="001A5230">
              <w:rPr>
                <w:rFonts w:ascii="Times New Roman" w:hAnsi="Times New Roman"/>
                <w:i/>
                <w:iCs/>
              </w:rPr>
              <w:t xml:space="preserve">[Descrieți modalitatea efectivă de realizare a activității] </w:t>
            </w:r>
          </w:p>
        </w:tc>
        <w:tc>
          <w:tcPr>
            <w:tcW w:w="1843" w:type="dxa"/>
          </w:tcPr>
          <w:p w14:paraId="1938C6C4" w14:textId="77777777" w:rsidR="001A5230" w:rsidRPr="001A5230" w:rsidRDefault="001A5230" w:rsidP="005E3B2A">
            <w:pPr>
              <w:autoSpaceDE w:val="0"/>
              <w:autoSpaceDN w:val="0"/>
              <w:adjustRightInd w:val="0"/>
              <w:jc w:val="both"/>
              <w:rPr>
                <w:rFonts w:ascii="Times New Roman" w:hAnsi="Times New Roman"/>
              </w:rPr>
            </w:pPr>
            <w:r w:rsidRPr="001A5230">
              <w:rPr>
                <w:rFonts w:ascii="Times New Roman" w:hAnsi="Times New Roman"/>
                <w:i/>
                <w:iCs/>
              </w:rPr>
              <w:t xml:space="preserve">[Precizați resursele utilizate pentru realizarea activității] </w:t>
            </w:r>
          </w:p>
        </w:tc>
        <w:tc>
          <w:tcPr>
            <w:tcW w:w="1985" w:type="dxa"/>
          </w:tcPr>
          <w:p w14:paraId="322E1CC7" w14:textId="77777777" w:rsidR="001A5230" w:rsidRPr="001A5230" w:rsidRDefault="001A5230" w:rsidP="005E3B2A">
            <w:pPr>
              <w:autoSpaceDE w:val="0"/>
              <w:autoSpaceDN w:val="0"/>
              <w:adjustRightInd w:val="0"/>
              <w:jc w:val="both"/>
              <w:rPr>
                <w:rFonts w:ascii="Times New Roman" w:hAnsi="Times New Roman"/>
              </w:rPr>
            </w:pPr>
            <w:r w:rsidRPr="001A5230">
              <w:rPr>
                <w:rFonts w:ascii="Times New Roman" w:hAnsi="Times New Roman"/>
                <w:i/>
                <w:iCs/>
              </w:rPr>
              <w:t xml:space="preserve">[Introduceți durata activității de la data de început până la data de finalizare a activității] </w:t>
            </w:r>
          </w:p>
        </w:tc>
        <w:tc>
          <w:tcPr>
            <w:tcW w:w="2130" w:type="dxa"/>
          </w:tcPr>
          <w:p w14:paraId="2E12D463" w14:textId="77777777" w:rsidR="001A5230" w:rsidRPr="001A5230" w:rsidRDefault="001A5230" w:rsidP="005E3B2A">
            <w:pPr>
              <w:jc w:val="both"/>
              <w:rPr>
                <w:rFonts w:ascii="Times New Roman" w:hAnsi="Times New Roman"/>
              </w:rPr>
            </w:pPr>
            <w:r w:rsidRPr="001A5230">
              <w:rPr>
                <w:rFonts w:ascii="Times New Roman" w:hAnsi="Times New Roman"/>
                <w:i/>
                <w:iCs/>
              </w:rPr>
              <w:t>[Introduceți informații adiționale, dacă este cazul – de exemplu: activități realizate cu participarea subcontractanților, activități realizate de un anumit membru al asocierii]</w:t>
            </w:r>
          </w:p>
        </w:tc>
      </w:tr>
      <w:tr w:rsidR="001A5230" w:rsidRPr="001A5230" w14:paraId="4C1EA00A" w14:textId="77777777" w:rsidTr="005E3B2A">
        <w:tc>
          <w:tcPr>
            <w:tcW w:w="1809" w:type="dxa"/>
          </w:tcPr>
          <w:p w14:paraId="4DCEAB09" w14:textId="77777777" w:rsidR="001A5230" w:rsidRPr="001A5230" w:rsidRDefault="001A5230" w:rsidP="005E3B2A">
            <w:pPr>
              <w:rPr>
                <w:rFonts w:ascii="Times New Roman" w:hAnsi="Times New Roman"/>
              </w:rPr>
            </w:pPr>
          </w:p>
        </w:tc>
        <w:tc>
          <w:tcPr>
            <w:tcW w:w="1701" w:type="dxa"/>
          </w:tcPr>
          <w:p w14:paraId="0C845A21" w14:textId="77777777" w:rsidR="001A5230" w:rsidRPr="001A5230" w:rsidRDefault="001A5230" w:rsidP="005E3B2A">
            <w:pPr>
              <w:rPr>
                <w:rFonts w:ascii="Times New Roman" w:hAnsi="Times New Roman"/>
              </w:rPr>
            </w:pPr>
          </w:p>
        </w:tc>
        <w:tc>
          <w:tcPr>
            <w:tcW w:w="1843" w:type="dxa"/>
          </w:tcPr>
          <w:p w14:paraId="4C826001" w14:textId="77777777" w:rsidR="001A5230" w:rsidRPr="001A5230" w:rsidRDefault="001A5230" w:rsidP="005E3B2A">
            <w:pPr>
              <w:rPr>
                <w:rFonts w:ascii="Times New Roman" w:hAnsi="Times New Roman"/>
              </w:rPr>
            </w:pPr>
          </w:p>
        </w:tc>
        <w:tc>
          <w:tcPr>
            <w:tcW w:w="1985" w:type="dxa"/>
          </w:tcPr>
          <w:p w14:paraId="40A9F329" w14:textId="77777777" w:rsidR="001A5230" w:rsidRPr="001A5230" w:rsidRDefault="001A5230" w:rsidP="005E3B2A">
            <w:pPr>
              <w:rPr>
                <w:rFonts w:ascii="Times New Roman" w:hAnsi="Times New Roman"/>
              </w:rPr>
            </w:pPr>
          </w:p>
        </w:tc>
        <w:tc>
          <w:tcPr>
            <w:tcW w:w="2130" w:type="dxa"/>
          </w:tcPr>
          <w:p w14:paraId="52E23BD8" w14:textId="77777777" w:rsidR="001A5230" w:rsidRPr="001A5230" w:rsidRDefault="001A5230" w:rsidP="005E3B2A">
            <w:pPr>
              <w:rPr>
                <w:rFonts w:ascii="Times New Roman" w:hAnsi="Times New Roman"/>
              </w:rPr>
            </w:pPr>
          </w:p>
        </w:tc>
      </w:tr>
    </w:tbl>
    <w:p w14:paraId="4DEE7FEA" w14:textId="77777777" w:rsidR="001A5230" w:rsidRPr="001A5230" w:rsidRDefault="001A5230" w:rsidP="001A5230">
      <w:pPr>
        <w:spacing w:after="0" w:line="240" w:lineRule="auto"/>
        <w:rPr>
          <w:rFonts w:ascii="Times New Roman" w:hAnsi="Times New Roman"/>
          <w:b/>
          <w:bCs/>
          <w:sz w:val="20"/>
          <w:szCs w:val="20"/>
          <w:lang w:eastAsia="en-US" w:bidi="ne-NP"/>
        </w:rPr>
      </w:pPr>
    </w:p>
    <w:p w14:paraId="51AE1D82" w14:textId="77777777" w:rsidR="001A5230" w:rsidRPr="001A5230" w:rsidRDefault="001A5230" w:rsidP="001A5230">
      <w:pPr>
        <w:spacing w:after="0" w:line="240" w:lineRule="auto"/>
        <w:rPr>
          <w:rFonts w:ascii="Times New Roman" w:hAnsi="Times New Roman"/>
          <w:sz w:val="20"/>
          <w:szCs w:val="20"/>
          <w:lang w:eastAsia="en-US" w:bidi="ne-NP"/>
        </w:rPr>
      </w:pPr>
      <w:r w:rsidRPr="001A5230">
        <w:rPr>
          <w:rFonts w:ascii="Times New Roman" w:hAnsi="Times New Roman"/>
          <w:b/>
          <w:bCs/>
          <w:sz w:val="20"/>
          <w:szCs w:val="20"/>
          <w:lang w:eastAsia="en-US" w:bidi="ne-NP"/>
        </w:rPr>
        <w:t xml:space="preserve">iv. Mentenanța corectivă în perioada de garanție/post-garanție </w:t>
      </w:r>
    </w:p>
    <w:p w14:paraId="1FAED47A" w14:textId="77777777" w:rsidR="001A5230" w:rsidRPr="001A5230" w:rsidRDefault="001A5230" w:rsidP="001A5230">
      <w:pPr>
        <w:spacing w:after="0" w:line="240" w:lineRule="auto"/>
        <w:jc w:val="both"/>
        <w:rPr>
          <w:rFonts w:ascii="Times New Roman" w:hAnsi="Times New Roman"/>
          <w:sz w:val="20"/>
          <w:szCs w:val="20"/>
          <w:lang w:eastAsia="en-US" w:bidi="ne-NP"/>
        </w:rPr>
      </w:pPr>
      <w:r w:rsidRPr="001A5230">
        <w:rPr>
          <w:rFonts w:ascii="Times New Roman" w:hAnsi="Times New Roman"/>
          <w:sz w:val="20"/>
          <w:szCs w:val="20"/>
          <w:lang w:eastAsia="en-US" w:bidi="ne-NP"/>
        </w:rPr>
        <w:t xml:space="preserve">Ofertantul va prezenta modalitatea de îndeplinire a cerințelor referitoare la mentenanța corectivă, în contextul responsabilităților și cerințelor incluse în Caietul de Sarcini, prin prezentarea activităților și a modalității efective de realizare a acestora pentru a demonstra atingerea obiectivelor asociate Contractului. </w:t>
      </w:r>
    </w:p>
    <w:p w14:paraId="111A1468" w14:textId="77777777" w:rsidR="001A5230" w:rsidRPr="001A5230" w:rsidRDefault="001A5230" w:rsidP="001A5230">
      <w:pPr>
        <w:spacing w:after="0" w:line="240" w:lineRule="auto"/>
        <w:rPr>
          <w:rFonts w:ascii="Times New Roman" w:hAnsi="Times New Roman"/>
          <w:sz w:val="20"/>
          <w:szCs w:val="20"/>
          <w:lang w:eastAsia="en-US" w:bidi="ne-NP"/>
        </w:rPr>
      </w:pPr>
      <w:r w:rsidRPr="001A5230">
        <w:rPr>
          <w:rFonts w:ascii="Times New Roman" w:hAnsi="Times New Roman"/>
          <w:b/>
          <w:bCs/>
          <w:sz w:val="20"/>
          <w:szCs w:val="20"/>
          <w:lang w:eastAsia="en-US" w:bidi="ne-NP"/>
        </w:rPr>
        <w:t xml:space="preserve">v. Mentenanța evolutivă în perioada de garanție/post-garanție </w:t>
      </w:r>
    </w:p>
    <w:p w14:paraId="308D8338" w14:textId="77777777" w:rsidR="001A5230" w:rsidRPr="001A5230" w:rsidRDefault="001A5230" w:rsidP="001A5230">
      <w:pPr>
        <w:spacing w:after="0" w:line="240" w:lineRule="auto"/>
        <w:jc w:val="both"/>
        <w:rPr>
          <w:rFonts w:ascii="Times New Roman" w:hAnsi="Times New Roman"/>
          <w:sz w:val="20"/>
          <w:szCs w:val="20"/>
          <w:lang w:eastAsia="en-US" w:bidi="ne-NP"/>
        </w:rPr>
      </w:pPr>
      <w:r w:rsidRPr="001A5230">
        <w:rPr>
          <w:rFonts w:ascii="Times New Roman" w:hAnsi="Times New Roman"/>
          <w:sz w:val="20"/>
          <w:szCs w:val="20"/>
          <w:lang w:eastAsia="en-US" w:bidi="ne-NP"/>
        </w:rPr>
        <w:t xml:space="preserve">Ofertantul va prezenta modalitatea de îndeplinire a cerințelor referitoare la mentenanța evolutivă, în contextul responsabilităților și cerințelor incluse în Caietul de Sarcini, prin prezentarea activităților și a modalității efective de realizare a acestora pentru a demonstra atingerea obiectivelor asociate Contractului. </w:t>
      </w:r>
    </w:p>
    <w:p w14:paraId="3FEFBFFA" w14:textId="77777777" w:rsidR="001A5230" w:rsidRPr="001A5230" w:rsidRDefault="001A5230" w:rsidP="001A5230">
      <w:pPr>
        <w:spacing w:after="0" w:line="240" w:lineRule="auto"/>
        <w:rPr>
          <w:rFonts w:ascii="Times New Roman" w:hAnsi="Times New Roman"/>
          <w:sz w:val="20"/>
          <w:szCs w:val="20"/>
          <w:lang w:eastAsia="en-US" w:bidi="ne-NP"/>
        </w:rPr>
      </w:pPr>
      <w:r w:rsidRPr="001A5230">
        <w:rPr>
          <w:rFonts w:ascii="Times New Roman" w:hAnsi="Times New Roman"/>
          <w:b/>
          <w:bCs/>
          <w:sz w:val="20"/>
          <w:szCs w:val="20"/>
          <w:lang w:eastAsia="en-US" w:bidi="ne-NP"/>
        </w:rPr>
        <w:t xml:space="preserve">vi. Suport tehnic </w:t>
      </w:r>
    </w:p>
    <w:p w14:paraId="6BA4C258" w14:textId="77777777" w:rsidR="001A5230" w:rsidRPr="001A5230" w:rsidRDefault="001A5230" w:rsidP="001A5230">
      <w:pPr>
        <w:spacing w:after="0" w:line="240" w:lineRule="auto"/>
        <w:jc w:val="both"/>
        <w:rPr>
          <w:rFonts w:ascii="Times New Roman" w:hAnsi="Times New Roman"/>
          <w:sz w:val="20"/>
          <w:szCs w:val="20"/>
          <w:lang w:eastAsia="en-US" w:bidi="ne-NP"/>
        </w:rPr>
      </w:pPr>
      <w:r w:rsidRPr="001A5230">
        <w:rPr>
          <w:rFonts w:ascii="Times New Roman" w:hAnsi="Times New Roman"/>
          <w:sz w:val="20"/>
          <w:szCs w:val="20"/>
          <w:lang w:eastAsia="en-US" w:bidi="ne-NP"/>
        </w:rPr>
        <w:t>Ofertantul va prezenta modalitatea de îndeplinire a cerințelor referitoare la suportul tehnic, în contextul responsabilităților și cerințelor incluse în Caietul de Sarcini, prin prezentarea activităților și a modalității efective de realizare a acestora pentru a demonstra atingerea obiectivelor asociate Contractului.</w:t>
      </w:r>
    </w:p>
    <w:tbl>
      <w:tblPr>
        <w:tblStyle w:val="Tabelgril"/>
        <w:tblW w:w="9747" w:type="dxa"/>
        <w:tblLayout w:type="fixed"/>
        <w:tblLook w:val="04A0" w:firstRow="1" w:lastRow="0" w:firstColumn="1" w:lastColumn="0" w:noHBand="0" w:noVBand="1"/>
      </w:tblPr>
      <w:tblGrid>
        <w:gridCol w:w="1951"/>
        <w:gridCol w:w="1843"/>
        <w:gridCol w:w="1843"/>
        <w:gridCol w:w="1701"/>
        <w:gridCol w:w="2409"/>
      </w:tblGrid>
      <w:tr w:rsidR="001A5230" w:rsidRPr="001A5230" w14:paraId="7030FC15" w14:textId="77777777" w:rsidTr="005E3B2A">
        <w:trPr>
          <w:trHeight w:val="983"/>
        </w:trPr>
        <w:tc>
          <w:tcPr>
            <w:tcW w:w="1951" w:type="dxa"/>
          </w:tcPr>
          <w:p w14:paraId="2AC092B8" w14:textId="77777777" w:rsidR="001A5230" w:rsidRPr="001A5230" w:rsidRDefault="001A5230" w:rsidP="005E3B2A">
            <w:pPr>
              <w:rPr>
                <w:rFonts w:ascii="Times New Roman" w:eastAsiaTheme="minorEastAsia" w:hAnsi="Times New Roman"/>
                <w:lang w:eastAsia="en-US" w:bidi="ne-NP"/>
              </w:rPr>
            </w:pPr>
            <w:r w:rsidRPr="001A5230">
              <w:rPr>
                <w:rFonts w:ascii="Times New Roman" w:eastAsiaTheme="minorEastAsia" w:hAnsi="Times New Roman"/>
                <w:b/>
                <w:bCs/>
                <w:lang w:eastAsia="en-US" w:bidi="ne-NP"/>
              </w:rPr>
              <w:t>Activități realizate</w:t>
            </w:r>
          </w:p>
        </w:tc>
        <w:tc>
          <w:tcPr>
            <w:tcW w:w="1843" w:type="dxa"/>
          </w:tcPr>
          <w:p w14:paraId="38C97449" w14:textId="77777777" w:rsidR="001A5230" w:rsidRPr="001A5230" w:rsidRDefault="001A5230" w:rsidP="005E3B2A">
            <w:pPr>
              <w:rPr>
                <w:rFonts w:ascii="Times New Roman" w:eastAsiaTheme="minorEastAsia" w:hAnsi="Times New Roman"/>
                <w:lang w:eastAsia="en-US" w:bidi="ne-NP"/>
              </w:rPr>
            </w:pPr>
            <w:r w:rsidRPr="001A5230">
              <w:rPr>
                <w:rFonts w:ascii="Times New Roman" w:eastAsiaTheme="minorEastAsia" w:hAnsi="Times New Roman"/>
                <w:b/>
                <w:bCs/>
                <w:lang w:eastAsia="en-US" w:bidi="ne-NP"/>
              </w:rPr>
              <w:t xml:space="preserve">Modalitatea de îndeplinire </w:t>
            </w:r>
          </w:p>
        </w:tc>
        <w:tc>
          <w:tcPr>
            <w:tcW w:w="1843" w:type="dxa"/>
          </w:tcPr>
          <w:p w14:paraId="237EED63" w14:textId="77777777" w:rsidR="001A5230" w:rsidRPr="001A5230" w:rsidRDefault="001A5230" w:rsidP="005E3B2A">
            <w:pPr>
              <w:rPr>
                <w:rFonts w:ascii="Times New Roman" w:eastAsiaTheme="minorEastAsia" w:hAnsi="Times New Roman"/>
                <w:lang w:eastAsia="en-US" w:bidi="ne-NP"/>
              </w:rPr>
            </w:pPr>
            <w:r w:rsidRPr="001A5230">
              <w:rPr>
                <w:rFonts w:ascii="Times New Roman" w:eastAsiaTheme="minorEastAsia" w:hAnsi="Times New Roman"/>
                <w:b/>
                <w:bCs/>
                <w:lang w:eastAsia="en-US" w:bidi="ne-NP"/>
              </w:rPr>
              <w:t xml:space="preserve">Resurse utilizate; ex. resurse umane, echipamente, etc.) </w:t>
            </w:r>
          </w:p>
        </w:tc>
        <w:tc>
          <w:tcPr>
            <w:tcW w:w="1701" w:type="dxa"/>
          </w:tcPr>
          <w:p w14:paraId="5765B2C6" w14:textId="77777777" w:rsidR="001A5230" w:rsidRPr="001A5230" w:rsidRDefault="001A5230" w:rsidP="005E3B2A">
            <w:pPr>
              <w:rPr>
                <w:rFonts w:ascii="Times New Roman" w:eastAsiaTheme="minorEastAsia" w:hAnsi="Times New Roman"/>
                <w:lang w:eastAsia="en-US" w:bidi="ne-NP"/>
              </w:rPr>
            </w:pPr>
            <w:r w:rsidRPr="001A5230">
              <w:rPr>
                <w:rFonts w:ascii="Times New Roman" w:eastAsiaTheme="minorEastAsia" w:hAnsi="Times New Roman"/>
                <w:b/>
                <w:bCs/>
                <w:lang w:eastAsia="en-US" w:bidi="ne-NP"/>
              </w:rPr>
              <w:t xml:space="preserve">Durata </w:t>
            </w:r>
          </w:p>
          <w:p w14:paraId="73883E87" w14:textId="77777777" w:rsidR="001A5230" w:rsidRPr="001A5230" w:rsidRDefault="001A5230" w:rsidP="005E3B2A">
            <w:pPr>
              <w:rPr>
                <w:rFonts w:ascii="Times New Roman" w:eastAsiaTheme="minorEastAsia" w:hAnsi="Times New Roman"/>
                <w:lang w:eastAsia="en-US" w:bidi="ne-NP"/>
              </w:rPr>
            </w:pPr>
            <w:r w:rsidRPr="001A5230">
              <w:rPr>
                <w:rFonts w:ascii="Times New Roman" w:eastAsiaTheme="minorEastAsia" w:hAnsi="Times New Roman"/>
                <w:b/>
                <w:bCs/>
                <w:lang w:eastAsia="en-US" w:bidi="ne-NP"/>
              </w:rPr>
              <w:t xml:space="preserve">activității </w:t>
            </w:r>
          </w:p>
        </w:tc>
        <w:tc>
          <w:tcPr>
            <w:tcW w:w="2409" w:type="dxa"/>
          </w:tcPr>
          <w:p w14:paraId="4CD3B0C3" w14:textId="77777777" w:rsidR="001A5230" w:rsidRPr="001A5230" w:rsidRDefault="001A5230" w:rsidP="005E3B2A">
            <w:pPr>
              <w:rPr>
                <w:rFonts w:ascii="Times New Roman" w:eastAsiaTheme="minorEastAsia" w:hAnsi="Times New Roman"/>
                <w:lang w:eastAsia="en-US" w:bidi="ne-NP"/>
              </w:rPr>
            </w:pPr>
            <w:r w:rsidRPr="001A5230">
              <w:rPr>
                <w:rFonts w:ascii="Times New Roman" w:eastAsiaTheme="minorEastAsia" w:hAnsi="Times New Roman"/>
                <w:b/>
                <w:bCs/>
                <w:lang w:eastAsia="en-US" w:bidi="ne-NP"/>
              </w:rPr>
              <w:t>Informații suplimentare relevante în legătură cu activitatea, acolo unde este aplicabil</w:t>
            </w:r>
          </w:p>
        </w:tc>
      </w:tr>
      <w:tr w:rsidR="001A5230" w:rsidRPr="001A5230" w14:paraId="26324344" w14:textId="77777777" w:rsidTr="005E3B2A">
        <w:tc>
          <w:tcPr>
            <w:tcW w:w="1951" w:type="dxa"/>
          </w:tcPr>
          <w:p w14:paraId="2243AA44" w14:textId="77777777" w:rsidR="001A5230" w:rsidRPr="001A5230" w:rsidRDefault="001A5230" w:rsidP="005E3B2A">
            <w:pPr>
              <w:jc w:val="both"/>
              <w:rPr>
                <w:rFonts w:ascii="Times New Roman" w:eastAsiaTheme="minorEastAsia" w:hAnsi="Times New Roman"/>
                <w:lang w:eastAsia="en-US" w:bidi="ne-NP"/>
              </w:rPr>
            </w:pPr>
            <w:r w:rsidRPr="001A5230">
              <w:rPr>
                <w:rFonts w:ascii="Times New Roman" w:eastAsiaTheme="minorEastAsia" w:hAnsi="Times New Roman"/>
                <w:i/>
                <w:iCs/>
                <w:lang w:eastAsia="en-US" w:bidi="ne-NP"/>
              </w:rPr>
              <w:t xml:space="preserve">[Descrieți activitatea realizată] </w:t>
            </w:r>
          </w:p>
          <w:p w14:paraId="18E7B744" w14:textId="77777777" w:rsidR="001A5230" w:rsidRPr="001A5230" w:rsidRDefault="001A5230" w:rsidP="005E3B2A">
            <w:pPr>
              <w:jc w:val="both"/>
              <w:rPr>
                <w:rFonts w:ascii="Times New Roman" w:eastAsiaTheme="minorEastAsia" w:hAnsi="Times New Roman"/>
                <w:lang w:eastAsia="en-US" w:bidi="ne-NP"/>
              </w:rPr>
            </w:pPr>
          </w:p>
        </w:tc>
        <w:tc>
          <w:tcPr>
            <w:tcW w:w="1843" w:type="dxa"/>
          </w:tcPr>
          <w:p w14:paraId="0C6E66E6" w14:textId="77777777" w:rsidR="001A5230" w:rsidRPr="001A5230" w:rsidRDefault="001A5230" w:rsidP="005E3B2A">
            <w:pPr>
              <w:jc w:val="both"/>
              <w:rPr>
                <w:rFonts w:ascii="Times New Roman" w:eastAsiaTheme="minorEastAsia" w:hAnsi="Times New Roman"/>
                <w:lang w:eastAsia="en-US" w:bidi="ne-NP"/>
              </w:rPr>
            </w:pPr>
            <w:r w:rsidRPr="001A5230">
              <w:rPr>
                <w:rFonts w:ascii="Times New Roman" w:eastAsiaTheme="minorEastAsia" w:hAnsi="Times New Roman"/>
                <w:i/>
                <w:iCs/>
                <w:lang w:eastAsia="en-US" w:bidi="ne-NP"/>
              </w:rPr>
              <w:t xml:space="preserve">[Descrieți modalitatea efectivă de realizare a activității] </w:t>
            </w:r>
          </w:p>
        </w:tc>
        <w:tc>
          <w:tcPr>
            <w:tcW w:w="1843" w:type="dxa"/>
          </w:tcPr>
          <w:p w14:paraId="026E4C11" w14:textId="77777777" w:rsidR="001A5230" w:rsidRPr="001A5230" w:rsidRDefault="001A5230" w:rsidP="005E3B2A">
            <w:pPr>
              <w:jc w:val="both"/>
              <w:rPr>
                <w:rFonts w:ascii="Times New Roman" w:eastAsiaTheme="minorEastAsia" w:hAnsi="Times New Roman"/>
                <w:lang w:eastAsia="en-US" w:bidi="ne-NP"/>
              </w:rPr>
            </w:pPr>
            <w:r w:rsidRPr="001A5230">
              <w:rPr>
                <w:rFonts w:ascii="Times New Roman" w:eastAsiaTheme="minorEastAsia" w:hAnsi="Times New Roman"/>
                <w:i/>
                <w:iCs/>
                <w:lang w:eastAsia="en-US" w:bidi="ne-NP"/>
              </w:rPr>
              <w:t xml:space="preserve">[Precizați resursele utilizate pentru realizarea activității] </w:t>
            </w:r>
          </w:p>
        </w:tc>
        <w:tc>
          <w:tcPr>
            <w:tcW w:w="1701" w:type="dxa"/>
          </w:tcPr>
          <w:p w14:paraId="5C68D8BA" w14:textId="77777777" w:rsidR="001A5230" w:rsidRPr="001A5230" w:rsidRDefault="001A5230" w:rsidP="005E3B2A">
            <w:pPr>
              <w:jc w:val="both"/>
              <w:rPr>
                <w:rFonts w:ascii="Times New Roman" w:eastAsiaTheme="minorEastAsia" w:hAnsi="Times New Roman"/>
                <w:lang w:eastAsia="en-US" w:bidi="ne-NP"/>
              </w:rPr>
            </w:pPr>
            <w:r w:rsidRPr="001A5230">
              <w:rPr>
                <w:rFonts w:ascii="Times New Roman" w:eastAsiaTheme="minorEastAsia" w:hAnsi="Times New Roman"/>
                <w:i/>
                <w:iCs/>
                <w:lang w:eastAsia="en-US" w:bidi="ne-NP"/>
              </w:rPr>
              <w:t xml:space="preserve">[Introduceți durata activității de la data de început până la data de finalizare a activității] </w:t>
            </w:r>
          </w:p>
        </w:tc>
        <w:tc>
          <w:tcPr>
            <w:tcW w:w="2409" w:type="dxa"/>
          </w:tcPr>
          <w:p w14:paraId="3D4F4C63" w14:textId="77777777" w:rsidR="001A5230" w:rsidRPr="001A5230" w:rsidRDefault="001A5230" w:rsidP="005E3B2A">
            <w:pPr>
              <w:jc w:val="both"/>
              <w:rPr>
                <w:rFonts w:ascii="Times New Roman" w:eastAsiaTheme="minorEastAsia" w:hAnsi="Times New Roman"/>
                <w:lang w:eastAsia="en-US" w:bidi="ne-NP"/>
              </w:rPr>
            </w:pPr>
            <w:r w:rsidRPr="001A5230">
              <w:rPr>
                <w:rFonts w:ascii="Times New Roman" w:eastAsiaTheme="minorEastAsia" w:hAnsi="Times New Roman"/>
                <w:i/>
                <w:iCs/>
                <w:lang w:eastAsia="en-US" w:bidi="ne-NP"/>
              </w:rPr>
              <w:t>[Introduceți informații adiționale, dacă este cazul – de exemplu: activități realizate cu participarea subcontractanților, activități realizate de un anumit membru al asocierii]</w:t>
            </w:r>
          </w:p>
        </w:tc>
      </w:tr>
      <w:tr w:rsidR="001A5230" w:rsidRPr="001A5230" w14:paraId="70AEF7D8" w14:textId="77777777" w:rsidTr="005E3B2A">
        <w:trPr>
          <w:trHeight w:val="60"/>
        </w:trPr>
        <w:tc>
          <w:tcPr>
            <w:tcW w:w="1951" w:type="dxa"/>
          </w:tcPr>
          <w:p w14:paraId="714B3E40" w14:textId="77777777" w:rsidR="001A5230" w:rsidRPr="001A5230" w:rsidRDefault="001A5230" w:rsidP="005E3B2A">
            <w:pPr>
              <w:rPr>
                <w:rFonts w:ascii="Times New Roman" w:eastAsiaTheme="minorEastAsia" w:hAnsi="Times New Roman"/>
                <w:lang w:eastAsia="en-US" w:bidi="ne-NP"/>
              </w:rPr>
            </w:pPr>
          </w:p>
        </w:tc>
        <w:tc>
          <w:tcPr>
            <w:tcW w:w="1843" w:type="dxa"/>
          </w:tcPr>
          <w:p w14:paraId="6EA00014" w14:textId="77777777" w:rsidR="001A5230" w:rsidRPr="001A5230" w:rsidRDefault="001A5230" w:rsidP="005E3B2A">
            <w:pPr>
              <w:rPr>
                <w:rFonts w:ascii="Times New Roman" w:eastAsiaTheme="minorEastAsia" w:hAnsi="Times New Roman"/>
                <w:lang w:eastAsia="en-US" w:bidi="ne-NP"/>
              </w:rPr>
            </w:pPr>
          </w:p>
        </w:tc>
        <w:tc>
          <w:tcPr>
            <w:tcW w:w="1843" w:type="dxa"/>
          </w:tcPr>
          <w:p w14:paraId="0B2FEF96" w14:textId="77777777" w:rsidR="001A5230" w:rsidRPr="001A5230" w:rsidRDefault="001A5230" w:rsidP="005E3B2A">
            <w:pPr>
              <w:rPr>
                <w:rFonts w:ascii="Times New Roman" w:eastAsiaTheme="minorEastAsia" w:hAnsi="Times New Roman"/>
                <w:lang w:eastAsia="en-US" w:bidi="ne-NP"/>
              </w:rPr>
            </w:pPr>
          </w:p>
        </w:tc>
        <w:tc>
          <w:tcPr>
            <w:tcW w:w="1701" w:type="dxa"/>
          </w:tcPr>
          <w:p w14:paraId="49070BC2" w14:textId="77777777" w:rsidR="001A5230" w:rsidRPr="001A5230" w:rsidRDefault="001A5230" w:rsidP="005E3B2A">
            <w:pPr>
              <w:rPr>
                <w:rFonts w:ascii="Times New Roman" w:eastAsiaTheme="minorEastAsia" w:hAnsi="Times New Roman"/>
                <w:lang w:eastAsia="en-US" w:bidi="ne-NP"/>
              </w:rPr>
            </w:pPr>
          </w:p>
        </w:tc>
        <w:tc>
          <w:tcPr>
            <w:tcW w:w="2409" w:type="dxa"/>
          </w:tcPr>
          <w:p w14:paraId="2E5AE925" w14:textId="77777777" w:rsidR="001A5230" w:rsidRPr="001A5230" w:rsidRDefault="001A5230" w:rsidP="005E3B2A">
            <w:pPr>
              <w:rPr>
                <w:rFonts w:ascii="Times New Roman" w:eastAsiaTheme="minorEastAsia" w:hAnsi="Times New Roman"/>
                <w:lang w:eastAsia="en-US" w:bidi="ne-NP"/>
              </w:rPr>
            </w:pPr>
          </w:p>
        </w:tc>
      </w:tr>
    </w:tbl>
    <w:p w14:paraId="03671DA5" w14:textId="77777777" w:rsidR="001A5230" w:rsidRPr="007F57AA" w:rsidRDefault="001A5230" w:rsidP="001A5230">
      <w:pPr>
        <w:pStyle w:val="Default"/>
        <w:rPr>
          <w:color w:val="auto"/>
          <w:sz w:val="20"/>
          <w:szCs w:val="20"/>
          <w:lang w:val="fr-FR"/>
        </w:rPr>
      </w:pPr>
    </w:p>
    <w:p w14:paraId="25E9064E" w14:textId="77777777" w:rsidR="001A5230" w:rsidRPr="007F57AA" w:rsidRDefault="001A5230" w:rsidP="001A5230">
      <w:pPr>
        <w:pStyle w:val="Default"/>
        <w:numPr>
          <w:ilvl w:val="0"/>
          <w:numId w:val="37"/>
        </w:numPr>
        <w:rPr>
          <w:color w:val="auto"/>
          <w:sz w:val="20"/>
          <w:szCs w:val="20"/>
          <w:lang w:val="fr-FR"/>
        </w:rPr>
      </w:pPr>
      <w:r w:rsidRPr="007F57AA">
        <w:rPr>
          <w:b/>
          <w:bCs/>
          <w:color w:val="auto"/>
          <w:sz w:val="20"/>
          <w:szCs w:val="20"/>
          <w:lang w:val="fr-FR"/>
        </w:rPr>
        <w:t xml:space="preserve">Graficul de livrare/ implementare al contractului </w:t>
      </w:r>
    </w:p>
    <w:p w14:paraId="77A39D1F" w14:textId="77777777" w:rsidR="001A5230" w:rsidRPr="007F57AA" w:rsidRDefault="001A5230" w:rsidP="001A5230">
      <w:pPr>
        <w:pStyle w:val="Default"/>
        <w:ind w:left="360"/>
        <w:jc w:val="both"/>
        <w:rPr>
          <w:color w:val="auto"/>
          <w:sz w:val="20"/>
          <w:szCs w:val="20"/>
          <w:lang w:val="fr-FR"/>
        </w:rPr>
      </w:pPr>
      <w:r w:rsidRPr="007F57AA">
        <w:rPr>
          <w:i/>
          <w:iCs/>
          <w:color w:val="auto"/>
          <w:sz w:val="20"/>
          <w:szCs w:val="20"/>
          <w:lang w:val="fr-FR"/>
        </w:rPr>
        <w:t xml:space="preserve">[În acest capitol, Ofertantul trebuie să prezinte graficul de livrare/ implementare al contractului. Graficul propus trebuie să fie corelat cu activitatile realizate și timpul propus pentru livrarea produselor] </w:t>
      </w:r>
    </w:p>
    <w:p w14:paraId="5ACFB6B4" w14:textId="77777777" w:rsidR="001A5230" w:rsidRPr="007F57AA" w:rsidRDefault="001A5230" w:rsidP="001A5230">
      <w:pPr>
        <w:pStyle w:val="Default"/>
        <w:ind w:left="360"/>
        <w:jc w:val="both"/>
        <w:rPr>
          <w:color w:val="auto"/>
          <w:sz w:val="20"/>
          <w:szCs w:val="20"/>
          <w:lang w:val="fr-FR"/>
        </w:rPr>
      </w:pPr>
      <w:r w:rsidRPr="007F57AA">
        <w:rPr>
          <w:i/>
          <w:iCs/>
          <w:color w:val="auto"/>
          <w:sz w:val="20"/>
          <w:szCs w:val="20"/>
          <w:lang w:val="fr-FR"/>
        </w:rPr>
        <w:t xml:space="preserve">Cel puțin următoarele informații trebuie prezentate în această secțiune a Propunerii tehnice : </w:t>
      </w:r>
    </w:p>
    <w:p w14:paraId="6DA10EC0" w14:textId="77777777" w:rsidR="001A5230" w:rsidRPr="007F57AA" w:rsidRDefault="001A5230" w:rsidP="001A5230">
      <w:pPr>
        <w:pStyle w:val="Default"/>
        <w:ind w:left="360"/>
        <w:jc w:val="both"/>
        <w:rPr>
          <w:color w:val="auto"/>
          <w:sz w:val="20"/>
          <w:szCs w:val="20"/>
          <w:lang w:val="fr-FR"/>
        </w:rPr>
      </w:pPr>
      <w:r w:rsidRPr="007F57AA">
        <w:rPr>
          <w:i/>
          <w:iCs/>
          <w:color w:val="auto"/>
          <w:sz w:val="20"/>
          <w:szCs w:val="20"/>
          <w:lang w:val="fr-FR"/>
        </w:rPr>
        <w:t xml:space="preserve">a. Denumirea activităților; </w:t>
      </w:r>
    </w:p>
    <w:p w14:paraId="56BFC326" w14:textId="77777777" w:rsidR="001A5230" w:rsidRPr="007F57AA" w:rsidRDefault="001A5230" w:rsidP="001A5230">
      <w:pPr>
        <w:pStyle w:val="Default"/>
        <w:ind w:left="360"/>
        <w:jc w:val="both"/>
        <w:rPr>
          <w:color w:val="auto"/>
          <w:sz w:val="20"/>
          <w:szCs w:val="20"/>
          <w:lang w:val="fr-FR"/>
        </w:rPr>
      </w:pPr>
      <w:r w:rsidRPr="007F57AA">
        <w:rPr>
          <w:i/>
          <w:iCs/>
          <w:color w:val="auto"/>
          <w:sz w:val="20"/>
          <w:szCs w:val="20"/>
          <w:lang w:val="fr-FR"/>
        </w:rPr>
        <w:lastRenderedPageBreak/>
        <w:t xml:space="preserve">b. Evidențierea constrângerilor pentru derularea activităților într-o succesiune logică și cronologică, inclusiv prin identificarea drumului critic aferent realizării activităților din Contract si obținerii rezultatelor solicitate; </w:t>
      </w:r>
    </w:p>
    <w:p w14:paraId="15AE7C1F" w14:textId="77777777" w:rsidR="001A5230" w:rsidRPr="007F57AA" w:rsidRDefault="001A5230" w:rsidP="001A5230">
      <w:pPr>
        <w:pStyle w:val="Default"/>
        <w:ind w:left="360"/>
        <w:jc w:val="both"/>
        <w:rPr>
          <w:color w:val="auto"/>
          <w:sz w:val="20"/>
          <w:szCs w:val="20"/>
          <w:lang w:val="fr-FR"/>
        </w:rPr>
      </w:pPr>
      <w:r w:rsidRPr="007F57AA">
        <w:rPr>
          <w:i/>
          <w:iCs/>
          <w:color w:val="auto"/>
          <w:sz w:val="20"/>
          <w:szCs w:val="20"/>
          <w:lang w:val="fr-FR"/>
        </w:rPr>
        <w:t xml:space="preserve">c. Durata/succesiunea activităților și inter-relaționarea lor; </w:t>
      </w:r>
    </w:p>
    <w:p w14:paraId="61DC79A4" w14:textId="77777777" w:rsidR="001A5230" w:rsidRPr="007F57AA" w:rsidRDefault="001A5230" w:rsidP="001A5230">
      <w:pPr>
        <w:pStyle w:val="Default"/>
        <w:ind w:left="360"/>
        <w:jc w:val="both"/>
        <w:rPr>
          <w:color w:val="auto"/>
          <w:sz w:val="20"/>
          <w:szCs w:val="20"/>
          <w:lang w:val="fr-FR"/>
        </w:rPr>
      </w:pPr>
      <w:r w:rsidRPr="007F57AA">
        <w:rPr>
          <w:i/>
          <w:iCs/>
          <w:color w:val="auto"/>
          <w:sz w:val="20"/>
          <w:szCs w:val="20"/>
          <w:lang w:val="fr-FR"/>
        </w:rPr>
        <w:t xml:space="preserve">d. Punctele cheie de control (jaloane/milestones); </w:t>
      </w:r>
    </w:p>
    <w:p w14:paraId="62337440" w14:textId="77777777" w:rsidR="001A5230" w:rsidRPr="007F57AA" w:rsidRDefault="001A5230" w:rsidP="001A5230">
      <w:pPr>
        <w:pStyle w:val="Default"/>
        <w:ind w:left="360"/>
        <w:jc w:val="both"/>
        <w:rPr>
          <w:color w:val="auto"/>
          <w:sz w:val="20"/>
          <w:szCs w:val="20"/>
          <w:lang w:val="fr-FR"/>
        </w:rPr>
      </w:pPr>
      <w:r w:rsidRPr="007F57AA">
        <w:rPr>
          <w:i/>
          <w:iCs/>
          <w:color w:val="auto"/>
          <w:sz w:val="20"/>
          <w:szCs w:val="20"/>
          <w:lang w:val="fr-FR"/>
        </w:rPr>
        <w:t xml:space="preserve">e. Resursele alocate activităților (zile/activitate/rezultat – după caz). </w:t>
      </w:r>
    </w:p>
    <w:p w14:paraId="6AFF95C3" w14:textId="77777777" w:rsidR="001A5230" w:rsidRPr="007F57AA" w:rsidRDefault="001A5230" w:rsidP="001A5230">
      <w:pPr>
        <w:pStyle w:val="Default"/>
        <w:ind w:left="360"/>
        <w:rPr>
          <w:color w:val="auto"/>
          <w:sz w:val="20"/>
          <w:szCs w:val="20"/>
          <w:lang w:val="fr-FR"/>
        </w:rPr>
      </w:pPr>
    </w:p>
    <w:p w14:paraId="6A2143DC" w14:textId="77777777" w:rsidR="001A5230" w:rsidRPr="007F57AA" w:rsidRDefault="001A5230" w:rsidP="001A5230">
      <w:pPr>
        <w:pStyle w:val="Default"/>
        <w:ind w:left="360"/>
        <w:rPr>
          <w:color w:val="auto"/>
          <w:sz w:val="20"/>
          <w:szCs w:val="20"/>
          <w:lang w:val="fr-FR"/>
        </w:rPr>
      </w:pPr>
      <w:r w:rsidRPr="007F57AA">
        <w:rPr>
          <w:i/>
          <w:iCs/>
          <w:color w:val="auto"/>
          <w:sz w:val="20"/>
          <w:szCs w:val="20"/>
          <w:lang w:val="fr-FR"/>
        </w:rPr>
        <w:t xml:space="preserve">Graficul propus trebuie să conțină resursele planificate pentru realizarea activităților și trebuie: </w:t>
      </w:r>
    </w:p>
    <w:p w14:paraId="19355007" w14:textId="77777777" w:rsidR="001A5230" w:rsidRPr="007F57AA" w:rsidRDefault="001A5230" w:rsidP="001A5230">
      <w:pPr>
        <w:pStyle w:val="Default"/>
        <w:ind w:left="360"/>
        <w:rPr>
          <w:color w:val="auto"/>
          <w:sz w:val="20"/>
          <w:szCs w:val="20"/>
          <w:lang w:val="fr-FR"/>
        </w:rPr>
      </w:pPr>
      <w:r w:rsidRPr="007F57AA">
        <w:rPr>
          <w:i/>
          <w:iCs/>
          <w:color w:val="auto"/>
          <w:sz w:val="20"/>
          <w:szCs w:val="20"/>
          <w:lang w:val="fr-FR"/>
        </w:rPr>
        <w:t xml:space="preserve">a. să aibă corespondent în informațiile incluse la secțiunea Modalitatea de îndeplinire/realizare a operațiunilor cu titlu accesoriu </w:t>
      </w:r>
    </w:p>
    <w:p w14:paraId="2D4BCEBF" w14:textId="77777777" w:rsidR="001A5230" w:rsidRPr="007F57AA" w:rsidRDefault="001A5230" w:rsidP="001A5230">
      <w:pPr>
        <w:pStyle w:val="Default"/>
        <w:ind w:left="360"/>
        <w:rPr>
          <w:color w:val="auto"/>
          <w:sz w:val="20"/>
          <w:szCs w:val="20"/>
          <w:lang w:val="fr-FR"/>
        </w:rPr>
      </w:pPr>
      <w:r w:rsidRPr="007F57AA">
        <w:rPr>
          <w:i/>
          <w:iCs/>
          <w:color w:val="auto"/>
          <w:sz w:val="20"/>
          <w:szCs w:val="20"/>
          <w:lang w:val="fr-FR"/>
        </w:rPr>
        <w:t xml:space="preserve">b. să demonstreze: </w:t>
      </w:r>
    </w:p>
    <w:p w14:paraId="504743B0" w14:textId="77777777" w:rsidR="001A5230" w:rsidRPr="007F57AA" w:rsidRDefault="001A5230" w:rsidP="001A5230">
      <w:pPr>
        <w:pStyle w:val="Default"/>
        <w:ind w:left="360"/>
        <w:rPr>
          <w:color w:val="auto"/>
          <w:sz w:val="20"/>
          <w:szCs w:val="20"/>
          <w:lang w:val="fr-FR"/>
        </w:rPr>
      </w:pPr>
      <w:r w:rsidRPr="007F57AA">
        <w:rPr>
          <w:i/>
          <w:iCs/>
          <w:color w:val="auto"/>
          <w:sz w:val="20"/>
          <w:szCs w:val="20"/>
          <w:lang w:val="fr-FR"/>
        </w:rPr>
        <w:t xml:space="preserve">i. înțelegerea conținutului/prevederilor Caietului de Sarcini; </w:t>
      </w:r>
    </w:p>
    <w:p w14:paraId="58FC89A8" w14:textId="77777777" w:rsidR="001A5230" w:rsidRPr="007F57AA" w:rsidRDefault="001A5230" w:rsidP="001A5230">
      <w:pPr>
        <w:pStyle w:val="Default"/>
        <w:ind w:left="360"/>
        <w:rPr>
          <w:color w:val="auto"/>
          <w:sz w:val="20"/>
          <w:szCs w:val="20"/>
          <w:lang w:val="fr-FR"/>
        </w:rPr>
      </w:pPr>
      <w:r w:rsidRPr="007F57AA">
        <w:rPr>
          <w:i/>
          <w:iCs/>
          <w:color w:val="auto"/>
          <w:sz w:val="20"/>
          <w:szCs w:val="20"/>
          <w:lang w:val="fr-FR"/>
        </w:rPr>
        <w:t xml:space="preserve">ii. abilitatea de a transpune activitățile necesar a fi desfășurate într-un grafic de livrare fezabil, de așa manieră încât să se asigure realizarea activitatilor în termenul specificat; </w:t>
      </w:r>
    </w:p>
    <w:p w14:paraId="6B39E040" w14:textId="77777777" w:rsidR="001A5230" w:rsidRPr="007F57AA" w:rsidRDefault="001A5230" w:rsidP="001A5230">
      <w:pPr>
        <w:pStyle w:val="Default"/>
        <w:ind w:left="360"/>
        <w:rPr>
          <w:color w:val="auto"/>
          <w:sz w:val="20"/>
          <w:szCs w:val="20"/>
          <w:lang w:val="fr-FR"/>
        </w:rPr>
      </w:pPr>
      <w:r w:rsidRPr="007F57AA">
        <w:rPr>
          <w:i/>
          <w:iCs/>
          <w:color w:val="auto"/>
          <w:sz w:val="20"/>
          <w:szCs w:val="20"/>
          <w:lang w:val="fr-FR"/>
        </w:rPr>
        <w:t xml:space="preserve">c. să fie realizat utilizând un software de planificare a timpului (inclusiv Excel) compatibil cu infrastructura TIC existentă la nivel de Autoritate Contractantă, astfel cum este indicat de către Autoritatea Contractantă în Caietul de sarcini; </w:t>
      </w:r>
    </w:p>
    <w:p w14:paraId="265CD882" w14:textId="77777777" w:rsidR="001A5230" w:rsidRPr="007F57AA" w:rsidRDefault="001A5230" w:rsidP="001A5230">
      <w:pPr>
        <w:pStyle w:val="Default"/>
        <w:ind w:left="360"/>
        <w:rPr>
          <w:color w:val="auto"/>
          <w:sz w:val="20"/>
          <w:szCs w:val="20"/>
          <w:lang w:val="fr-FR"/>
        </w:rPr>
      </w:pPr>
      <w:r w:rsidRPr="007F57AA">
        <w:rPr>
          <w:i/>
          <w:iCs/>
          <w:color w:val="auto"/>
          <w:sz w:val="20"/>
          <w:szCs w:val="20"/>
          <w:lang w:val="fr-FR"/>
        </w:rPr>
        <w:t xml:space="preserve">d. să utilizeze o scală de planificare a duratei/duratelor activității/activităților (calendar lunar/zi lucrătoare – astfel cum este solicitarea Autorității Contractante); </w:t>
      </w:r>
    </w:p>
    <w:p w14:paraId="52EAC460" w14:textId="77777777" w:rsidR="001A5230" w:rsidRPr="007F57AA" w:rsidRDefault="001A5230" w:rsidP="001A5230">
      <w:pPr>
        <w:pStyle w:val="Default"/>
        <w:ind w:left="360"/>
        <w:rPr>
          <w:i/>
          <w:iCs/>
          <w:color w:val="auto"/>
          <w:sz w:val="20"/>
          <w:szCs w:val="20"/>
          <w:lang w:val="fr-FR"/>
        </w:rPr>
      </w:pPr>
      <w:r w:rsidRPr="007F57AA">
        <w:rPr>
          <w:i/>
          <w:iCs/>
          <w:color w:val="auto"/>
          <w:sz w:val="20"/>
          <w:szCs w:val="20"/>
          <w:lang w:val="fr-FR"/>
        </w:rPr>
        <w:t xml:space="preserve">e. să permită corelarea informațiilor incluse în graficul de livrare cu informațiile din Propunerea Financiară, pentru aceeași unitate de planificare. </w:t>
      </w:r>
    </w:p>
    <w:p w14:paraId="137C65DA" w14:textId="77777777" w:rsidR="001A5230" w:rsidRPr="007F57AA" w:rsidRDefault="001A5230" w:rsidP="001A5230">
      <w:pPr>
        <w:pStyle w:val="Default"/>
        <w:ind w:left="360"/>
        <w:rPr>
          <w:color w:val="auto"/>
          <w:sz w:val="20"/>
          <w:szCs w:val="20"/>
          <w:lang w:val="fr-FR"/>
        </w:rPr>
      </w:pPr>
    </w:p>
    <w:p w14:paraId="265C20E8" w14:textId="77777777" w:rsidR="001A5230" w:rsidRPr="001A5230" w:rsidRDefault="001A5230" w:rsidP="001A5230">
      <w:pPr>
        <w:pStyle w:val="Titlu1"/>
        <w:keepLines/>
        <w:widowControl w:val="0"/>
        <w:numPr>
          <w:ilvl w:val="0"/>
          <w:numId w:val="37"/>
        </w:numPr>
        <w:autoSpaceDE w:val="0"/>
        <w:autoSpaceDN w:val="0"/>
        <w:spacing w:before="0" w:after="0" w:line="240" w:lineRule="auto"/>
        <w:ind w:left="357" w:hanging="357"/>
        <w:rPr>
          <w:rFonts w:ascii="Times New Roman" w:hAnsi="Times New Roman"/>
          <w:sz w:val="20"/>
          <w:szCs w:val="20"/>
        </w:rPr>
      </w:pPr>
      <w:bookmarkStart w:id="21" w:name="_Toc206491843"/>
      <w:r w:rsidRPr="001A5230">
        <w:rPr>
          <w:rFonts w:ascii="Times New Roman" w:hAnsi="Times New Roman"/>
          <w:sz w:val="20"/>
          <w:szCs w:val="20"/>
        </w:rPr>
        <w:t>Anexe la Propunerea Tehnică</w:t>
      </w:r>
      <w:bookmarkEnd w:id="21"/>
    </w:p>
    <w:p w14:paraId="37672D6A" w14:textId="77777777" w:rsidR="001A5230" w:rsidRPr="001A5230" w:rsidRDefault="001A5230" w:rsidP="001A5230">
      <w:pPr>
        <w:autoSpaceDE w:val="0"/>
        <w:autoSpaceDN w:val="0"/>
        <w:adjustRightInd w:val="0"/>
        <w:spacing w:after="0" w:line="240" w:lineRule="auto"/>
        <w:jc w:val="both"/>
        <w:rPr>
          <w:rFonts w:ascii="Times New Roman" w:hAnsi="Times New Roman"/>
          <w:sz w:val="20"/>
          <w:szCs w:val="20"/>
        </w:rPr>
      </w:pPr>
      <w:r w:rsidRPr="001A5230">
        <w:rPr>
          <w:rFonts w:ascii="Times New Roman" w:hAnsi="Times New Roman"/>
          <w:i/>
          <w:iCs/>
          <w:sz w:val="20"/>
          <w:szCs w:val="20"/>
        </w:rPr>
        <w:t xml:space="preserve">- Declarație pe proprie răspundere a ofertantului din care să rezulte faptul că, la elaborarea ofertei, ofertantul a ținut cont de obligațiile referitoare la condițiile privind protecția muncii care sunt în vigoare în România, precum și că le va respecta în vederea implementării contractului </w:t>
      </w:r>
    </w:p>
    <w:p w14:paraId="0C45F9C7" w14:textId="77777777" w:rsidR="001A5230" w:rsidRPr="001A5230" w:rsidRDefault="001A5230" w:rsidP="001A5230">
      <w:pPr>
        <w:autoSpaceDE w:val="0"/>
        <w:autoSpaceDN w:val="0"/>
        <w:adjustRightInd w:val="0"/>
        <w:spacing w:after="0" w:line="240" w:lineRule="auto"/>
        <w:jc w:val="both"/>
        <w:rPr>
          <w:rFonts w:ascii="Times New Roman" w:hAnsi="Times New Roman"/>
          <w:sz w:val="20"/>
          <w:szCs w:val="20"/>
        </w:rPr>
      </w:pPr>
      <w:r w:rsidRPr="001A5230">
        <w:rPr>
          <w:rFonts w:ascii="Times New Roman" w:hAnsi="Times New Roman"/>
          <w:i/>
          <w:iCs/>
          <w:sz w:val="20"/>
          <w:szCs w:val="20"/>
        </w:rPr>
        <w:t xml:space="preserve">- Declarație privind însuşirea modelului de contract precum și a datei de semnare a acestuia conform modelului atașat sau contractul însușit de ofertant </w:t>
      </w:r>
    </w:p>
    <w:p w14:paraId="738BF898" w14:textId="77777777" w:rsidR="001A5230" w:rsidRPr="001A5230" w:rsidRDefault="001A5230" w:rsidP="001A5230">
      <w:pPr>
        <w:autoSpaceDE w:val="0"/>
        <w:autoSpaceDN w:val="0"/>
        <w:adjustRightInd w:val="0"/>
        <w:spacing w:after="0" w:line="240" w:lineRule="auto"/>
        <w:jc w:val="both"/>
        <w:rPr>
          <w:rFonts w:ascii="Times New Roman" w:hAnsi="Times New Roman"/>
          <w:sz w:val="20"/>
          <w:szCs w:val="20"/>
        </w:rPr>
      </w:pPr>
      <w:r w:rsidRPr="001A5230">
        <w:rPr>
          <w:rFonts w:ascii="Times New Roman" w:hAnsi="Times New Roman"/>
          <w:i/>
          <w:iCs/>
          <w:sz w:val="20"/>
          <w:szCs w:val="20"/>
        </w:rPr>
        <w:t xml:space="preserve">- Declarație de însușire a documentației de atribuire </w:t>
      </w:r>
    </w:p>
    <w:p w14:paraId="5BCCCCFD" w14:textId="77777777" w:rsidR="001A5230" w:rsidRPr="001A5230" w:rsidRDefault="001A5230" w:rsidP="001A5230">
      <w:pPr>
        <w:autoSpaceDE w:val="0"/>
        <w:autoSpaceDN w:val="0"/>
        <w:adjustRightInd w:val="0"/>
        <w:spacing w:after="0" w:line="240" w:lineRule="auto"/>
        <w:jc w:val="both"/>
        <w:rPr>
          <w:rFonts w:ascii="Times New Roman" w:hAnsi="Times New Roman"/>
          <w:sz w:val="20"/>
          <w:szCs w:val="20"/>
        </w:rPr>
      </w:pPr>
      <w:r w:rsidRPr="001A5230">
        <w:rPr>
          <w:rFonts w:ascii="Times New Roman" w:hAnsi="Times New Roman"/>
          <w:i/>
          <w:iCs/>
          <w:sz w:val="20"/>
          <w:szCs w:val="20"/>
        </w:rPr>
        <w:t xml:space="preserve">- Declarație DNSH; </w:t>
      </w:r>
    </w:p>
    <w:p w14:paraId="5AE0E3CB" w14:textId="77777777" w:rsidR="001A5230" w:rsidRPr="001A5230" w:rsidRDefault="001A5230" w:rsidP="001A5230">
      <w:pPr>
        <w:autoSpaceDE w:val="0"/>
        <w:autoSpaceDN w:val="0"/>
        <w:adjustRightInd w:val="0"/>
        <w:spacing w:after="0" w:line="240" w:lineRule="auto"/>
        <w:jc w:val="both"/>
        <w:rPr>
          <w:rFonts w:ascii="Times New Roman" w:hAnsi="Times New Roman"/>
          <w:sz w:val="20"/>
          <w:szCs w:val="20"/>
        </w:rPr>
      </w:pPr>
      <w:r w:rsidRPr="001A5230">
        <w:rPr>
          <w:rFonts w:ascii="Times New Roman" w:hAnsi="Times New Roman"/>
          <w:i/>
          <w:iCs/>
          <w:sz w:val="20"/>
          <w:szCs w:val="20"/>
        </w:rPr>
        <w:t xml:space="preserve">- Documente suport pentru experți cheie (conform caiet de sarcini) </w:t>
      </w:r>
    </w:p>
    <w:p w14:paraId="008FD371" w14:textId="77777777" w:rsidR="001A5230" w:rsidRPr="001A5230" w:rsidRDefault="001A5230" w:rsidP="001A5230">
      <w:pPr>
        <w:autoSpaceDE w:val="0"/>
        <w:autoSpaceDN w:val="0"/>
        <w:adjustRightInd w:val="0"/>
        <w:spacing w:after="0" w:line="240" w:lineRule="auto"/>
        <w:rPr>
          <w:rFonts w:ascii="Times New Roman" w:hAnsi="Times New Roman"/>
          <w:sz w:val="20"/>
          <w:szCs w:val="20"/>
        </w:rPr>
      </w:pPr>
      <w:r w:rsidRPr="001A5230">
        <w:rPr>
          <w:rFonts w:ascii="Times New Roman" w:hAnsi="Times New Roman"/>
          <w:i/>
          <w:iCs/>
          <w:sz w:val="20"/>
          <w:szCs w:val="20"/>
        </w:rPr>
        <w:t xml:space="preserve">- Documentele tehnice care nu conțin informații legate de prețuri (broșuri/ cataloage/ manuale utilizare/ etc) pentru produsele ofertate </w:t>
      </w:r>
    </w:p>
    <w:p w14:paraId="28AF50B9" w14:textId="77777777" w:rsidR="001A5230" w:rsidRPr="001A5230" w:rsidRDefault="001A5230" w:rsidP="001A5230">
      <w:pPr>
        <w:autoSpaceDE w:val="0"/>
        <w:autoSpaceDN w:val="0"/>
        <w:adjustRightInd w:val="0"/>
        <w:spacing w:after="0" w:line="240" w:lineRule="auto"/>
        <w:rPr>
          <w:rFonts w:ascii="Times New Roman" w:hAnsi="Times New Roman"/>
          <w:sz w:val="20"/>
          <w:szCs w:val="20"/>
        </w:rPr>
      </w:pPr>
      <w:r w:rsidRPr="001A5230">
        <w:rPr>
          <w:rFonts w:ascii="Times New Roman" w:hAnsi="Times New Roman"/>
          <w:i/>
          <w:iCs/>
          <w:sz w:val="20"/>
          <w:szCs w:val="20"/>
        </w:rPr>
        <w:t>- Orice alte documente solicitate în cadrul documentației de atribuire.</w:t>
      </w:r>
    </w:p>
    <w:p w14:paraId="02FE5802" w14:textId="77777777" w:rsidR="00847AEB" w:rsidRPr="009456B9" w:rsidRDefault="00847AEB" w:rsidP="00CE57A5">
      <w:pPr>
        <w:spacing w:after="0"/>
        <w:ind w:left="709" w:right="534"/>
        <w:jc w:val="right"/>
        <w:rPr>
          <w:rFonts w:ascii="Times New Roman" w:hAnsi="Times New Roman"/>
          <w:b/>
          <w:bCs/>
          <w:color w:val="000000"/>
          <w:sz w:val="24"/>
          <w:szCs w:val="24"/>
        </w:rPr>
      </w:pPr>
    </w:p>
    <w:p w14:paraId="2F33E0AA" w14:textId="77777777" w:rsidR="00A960A5" w:rsidRDefault="00A960A5" w:rsidP="00CE57A5">
      <w:pPr>
        <w:spacing w:after="0"/>
        <w:ind w:left="709" w:right="534"/>
        <w:jc w:val="right"/>
        <w:rPr>
          <w:rFonts w:ascii="Times New Roman" w:hAnsi="Times New Roman"/>
          <w:b/>
          <w:bCs/>
          <w:color w:val="000000"/>
          <w:sz w:val="24"/>
          <w:szCs w:val="24"/>
        </w:rPr>
      </w:pPr>
    </w:p>
    <w:p w14:paraId="2CE50DAB" w14:textId="77777777" w:rsidR="00097540" w:rsidRDefault="00097540" w:rsidP="00CE57A5">
      <w:pPr>
        <w:spacing w:after="0"/>
        <w:ind w:left="709" w:right="534"/>
        <w:jc w:val="right"/>
        <w:rPr>
          <w:rFonts w:ascii="Times New Roman" w:hAnsi="Times New Roman"/>
          <w:b/>
          <w:bCs/>
          <w:color w:val="000000"/>
          <w:sz w:val="24"/>
          <w:szCs w:val="24"/>
        </w:rPr>
      </w:pPr>
    </w:p>
    <w:p w14:paraId="3828005B" w14:textId="77777777" w:rsidR="00097540" w:rsidRPr="009456B9" w:rsidRDefault="00097540" w:rsidP="00CE57A5">
      <w:pPr>
        <w:spacing w:after="0"/>
        <w:ind w:left="709" w:right="534"/>
        <w:jc w:val="right"/>
        <w:rPr>
          <w:rFonts w:ascii="Times New Roman" w:hAnsi="Times New Roman"/>
          <w:b/>
          <w:bCs/>
          <w:color w:val="000000"/>
          <w:sz w:val="24"/>
          <w:szCs w:val="24"/>
        </w:rPr>
      </w:pPr>
    </w:p>
    <w:sectPr w:rsidR="00097540" w:rsidRPr="009456B9" w:rsidSect="002F6BBE">
      <w:pgSz w:w="11909" w:h="16834" w:code="9"/>
      <w:pgMar w:top="90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DFC7B" w14:textId="77777777" w:rsidR="006014BD" w:rsidRDefault="006014BD" w:rsidP="0097485A">
      <w:pPr>
        <w:spacing w:after="0" w:line="240" w:lineRule="auto"/>
      </w:pPr>
      <w:r>
        <w:separator/>
      </w:r>
    </w:p>
  </w:endnote>
  <w:endnote w:type="continuationSeparator" w:id="0">
    <w:p w14:paraId="7D3F85F4" w14:textId="77777777" w:rsidR="006014BD" w:rsidRDefault="006014BD" w:rsidP="00974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7A101" w14:textId="2C65BF79" w:rsidR="001A5230" w:rsidRPr="008D5771" w:rsidRDefault="001A5230">
    <w:pPr>
      <w:pStyle w:val="Subsol"/>
      <w:jc w:val="right"/>
      <w:rPr>
        <w:rFonts w:asciiTheme="minorHAnsi" w:hAnsi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3F6E9" w14:textId="77777777" w:rsidR="006014BD" w:rsidRDefault="006014BD" w:rsidP="0097485A">
      <w:pPr>
        <w:spacing w:after="0" w:line="240" w:lineRule="auto"/>
      </w:pPr>
      <w:r>
        <w:separator/>
      </w:r>
    </w:p>
  </w:footnote>
  <w:footnote w:type="continuationSeparator" w:id="0">
    <w:p w14:paraId="54971F18" w14:textId="77777777" w:rsidR="006014BD" w:rsidRDefault="006014BD" w:rsidP="0097485A">
      <w:pPr>
        <w:spacing w:after="0" w:line="240" w:lineRule="auto"/>
      </w:pPr>
      <w:r>
        <w:continuationSeparator/>
      </w:r>
    </w:p>
  </w:footnote>
  <w:footnote w:id="1">
    <w:p w14:paraId="22F0CA73" w14:textId="77777777" w:rsidR="005427D4" w:rsidRPr="005427D4" w:rsidRDefault="005427D4" w:rsidP="005427D4">
      <w:pPr>
        <w:jc w:val="both"/>
        <w:rPr>
          <w:rFonts w:ascii="Times New Roman" w:hAnsi="Times New Roman"/>
          <w:sz w:val="18"/>
          <w:szCs w:val="18"/>
          <w:lang w:val="fr-FR"/>
        </w:rPr>
      </w:pPr>
      <w:r w:rsidRPr="005427D4">
        <w:rPr>
          <w:rStyle w:val="Referinnotdesubsol"/>
          <w:rFonts w:ascii="Times New Roman" w:hAnsi="Times New Roman"/>
          <w:sz w:val="18"/>
          <w:szCs w:val="18"/>
          <w:lang w:val="fr-FR"/>
        </w:rPr>
        <w:t>*)</w:t>
      </w:r>
      <w:r w:rsidRPr="005427D4">
        <w:rPr>
          <w:rFonts w:ascii="Times New Roman" w:hAnsi="Times New Roman"/>
          <w:sz w:val="18"/>
          <w:szCs w:val="18"/>
          <w:lang w:val="fr-FR"/>
        </w:rPr>
        <w:t xml:space="preserve"> Se precizează calitatea în care a participat la îndeplinirea contractului, care poate fi de: contractant unic sau contractant conducător (lider de asociaţie); contractant asociat; subcontractant.</w:t>
      </w:r>
    </w:p>
  </w:footnote>
  <w:footnote w:id="2">
    <w:p w14:paraId="0A935E25" w14:textId="77777777" w:rsidR="005427D4" w:rsidRPr="00637A3F" w:rsidRDefault="005427D4" w:rsidP="005427D4">
      <w:pPr>
        <w:pStyle w:val="Textnotdesubsol"/>
      </w:pPr>
      <w:r w:rsidRPr="00E43F0A">
        <w:rPr>
          <w:rStyle w:val="Referinnotdesubsol"/>
          <w:rFonts w:ascii="Times New Roman" w:hAnsi="Times New Roman"/>
          <w:sz w:val="18"/>
          <w:szCs w:val="18"/>
        </w:rPr>
        <w:t>**)</w:t>
      </w:r>
      <w:r w:rsidRPr="00E43F0A">
        <w:rPr>
          <w:rFonts w:ascii="Times New Roman" w:hAnsi="Times New Roman"/>
          <w:sz w:val="18"/>
          <w:szCs w:val="18"/>
        </w:rPr>
        <w:t xml:space="preserve"> Se va preciza data de începere şi de finalizare a lucrărilor.</w:t>
      </w:r>
    </w:p>
  </w:footnote>
  <w:footnote w:id="3">
    <w:p w14:paraId="68B8854C" w14:textId="77777777" w:rsidR="001A5230" w:rsidRPr="00A014B3" w:rsidRDefault="001A5230" w:rsidP="001A5230">
      <w:pPr>
        <w:spacing w:after="0" w:line="240" w:lineRule="auto"/>
        <w:jc w:val="both"/>
        <w:rPr>
          <w:i/>
          <w:highlight w:val="lightGray"/>
        </w:rPr>
      </w:pPr>
      <w:r w:rsidRPr="00212F1B">
        <w:rPr>
          <w:rStyle w:val="Referinnotdesubsol"/>
        </w:rPr>
        <w:t xml:space="preserve">1 </w:t>
      </w:r>
      <w:r w:rsidRPr="00063DA4">
        <w:rPr>
          <w:i/>
          <w:sz w:val="20"/>
          <w:szCs w:val="20"/>
          <w:highlight w:val="lightGray"/>
        </w:rPr>
        <w:t xml:space="preserve">Cuvântul „abordare” în acest </w:t>
      </w:r>
      <w:r>
        <w:rPr>
          <w:i/>
          <w:sz w:val="20"/>
          <w:szCs w:val="20"/>
          <w:highlight w:val="lightGray"/>
        </w:rPr>
        <w:t xml:space="preserve">context este utilizat cu sensul de </w:t>
      </w:r>
      <w:r w:rsidRPr="00063DA4">
        <w:rPr>
          <w:i/>
          <w:sz w:val="20"/>
          <w:szCs w:val="20"/>
          <w:highlight w:val="lightGray"/>
        </w:rPr>
        <w:t>manieră propusă pentru tratarea activităților în vederea îndeplinirii obiectului Contractului și atingerii obiective</w:t>
      </w:r>
      <w:r>
        <w:rPr>
          <w:i/>
          <w:sz w:val="20"/>
          <w:szCs w:val="20"/>
          <w:highlight w:val="lightGray"/>
        </w:rPr>
        <w:t>lor comunicate prin Caietul de S</w:t>
      </w:r>
      <w:r w:rsidRPr="00063DA4">
        <w:rPr>
          <w:i/>
          <w:sz w:val="20"/>
          <w:szCs w:val="20"/>
          <w:highlight w:val="lightGray"/>
        </w:rPr>
        <w:t>arcini</w:t>
      </w:r>
      <w:r>
        <w:rPr>
          <w:i/>
          <w:sz w:val="20"/>
          <w:szCs w:val="20"/>
          <w:highlight w:val="lightGray"/>
        </w:rPr>
        <w:t>.</w:t>
      </w:r>
    </w:p>
  </w:footnote>
  <w:footnote w:id="4">
    <w:p w14:paraId="09DEB3E1" w14:textId="77777777" w:rsidR="001A5230" w:rsidRDefault="001A5230" w:rsidP="001A5230">
      <w:pPr>
        <w:pStyle w:val="Textnotdesubsol"/>
      </w:pPr>
      <w:r>
        <w:rPr>
          <w:rStyle w:val="Referinnotdesubsol"/>
          <w:rFonts w:eastAsia="Cambria"/>
        </w:rPr>
        <w:footnoteRef/>
      </w:r>
      <w:r w:rsidRPr="00A014B3">
        <w:rPr>
          <w:i/>
          <w:highlight w:val="lightGray"/>
        </w:rPr>
        <w:t xml:space="preserve">Cuvântul </w:t>
      </w:r>
      <w:r>
        <w:rPr>
          <w:i/>
          <w:highlight w:val="lightGray"/>
        </w:rPr>
        <w:t>„</w:t>
      </w:r>
      <w:r w:rsidRPr="00A014B3">
        <w:rPr>
          <w:i/>
          <w:highlight w:val="lightGray"/>
        </w:rPr>
        <w:t>metodologie</w:t>
      </w:r>
      <w:r>
        <w:rPr>
          <w:i/>
          <w:highlight w:val="lightGray"/>
        </w:rPr>
        <w:t>”</w:t>
      </w:r>
      <w:r w:rsidRPr="00A014B3">
        <w:rPr>
          <w:i/>
          <w:highlight w:val="lightGray"/>
        </w:rPr>
        <w:t xml:space="preserve"> în acest context este utilizat </w:t>
      </w:r>
      <w:r>
        <w:rPr>
          <w:i/>
          <w:highlight w:val="lightGray"/>
        </w:rPr>
        <w:t xml:space="preserve">cu sensul de </w:t>
      </w:r>
      <w:r w:rsidRPr="00C83B21">
        <w:rPr>
          <w:i/>
          <w:highlight w:val="lightGray"/>
        </w:rPr>
        <w:t>un sistem de metode utilizat într-o activitate pentru derularea acesteia și pentru obținerea de rezultate</w:t>
      </w:r>
      <w:r>
        <w:rPr>
          <w:i/>
        </w:rPr>
        <w:t>.</w:t>
      </w:r>
    </w:p>
  </w:footnote>
  <w:footnote w:id="5">
    <w:p w14:paraId="3FA772E4" w14:textId="77777777" w:rsidR="001A5230" w:rsidRPr="00575DA7" w:rsidRDefault="001A5230" w:rsidP="001A5230">
      <w:pPr>
        <w:pStyle w:val="Textnotdesubsol"/>
        <w:rPr>
          <w:rFonts w:cstheme="minorHAnsi"/>
          <w:i/>
          <w:highlight w:val="lightGray"/>
        </w:rPr>
      </w:pPr>
      <w:r w:rsidRPr="003C77ED">
        <w:rPr>
          <w:rStyle w:val="Referinnotdesubsol"/>
          <w:rFonts w:eastAsia="Cambria"/>
        </w:rPr>
        <w:footnoteRef/>
      </w:r>
      <w:r w:rsidRPr="00575DA7">
        <w:rPr>
          <w:rFonts w:cstheme="minorHAnsi"/>
          <w:i/>
          <w:highlight w:val="lightGray"/>
        </w:rPr>
        <w:t>Ofertantul trebuie să evidențieze aici resursele transferabile ale terțului susținător utilizate în realizarea activităților în cadrul Contractului</w:t>
      </w:r>
    </w:p>
  </w:footnote>
  <w:footnote w:id="6">
    <w:p w14:paraId="15EF587E" w14:textId="77777777" w:rsidR="001A5230" w:rsidRPr="00575DA7" w:rsidRDefault="001A5230" w:rsidP="001A5230">
      <w:pPr>
        <w:pStyle w:val="Textnotdesubsol"/>
        <w:rPr>
          <w:rFonts w:cstheme="minorHAnsi"/>
          <w:i/>
          <w:highlight w:val="lightGray"/>
        </w:rPr>
      </w:pPr>
      <w:r w:rsidRPr="00575DA7">
        <w:rPr>
          <w:rStyle w:val="Referinnotdesubsol"/>
          <w:rFonts w:eastAsia="Cambria"/>
        </w:rPr>
        <w:footnoteRef/>
      </w:r>
      <w:r w:rsidRPr="00575DA7">
        <w:rPr>
          <w:rFonts w:cstheme="minorHAnsi"/>
          <w:i/>
          <w:highlight w:val="lightGray"/>
        </w:rPr>
        <w:t>Precizați aici numai profilul experților sau al personalului suport/backstopping, după caz și nu cuantificarea efortului acestora</w:t>
      </w:r>
    </w:p>
  </w:footnote>
  <w:footnote w:id="7">
    <w:p w14:paraId="1A228E13" w14:textId="77777777" w:rsidR="001A5230" w:rsidRPr="003C77ED" w:rsidRDefault="001A5230" w:rsidP="001A5230">
      <w:pPr>
        <w:pStyle w:val="Textnotdesubsol"/>
        <w:rPr>
          <w:rFonts w:cstheme="minorHAnsi"/>
          <w:i/>
          <w:color w:val="FF0000"/>
          <w:highlight w:val="lightGray"/>
        </w:rPr>
      </w:pPr>
      <w:r w:rsidRPr="00575DA7">
        <w:rPr>
          <w:rStyle w:val="Referinnotdesubsol"/>
          <w:rFonts w:eastAsia="Cambria"/>
        </w:rPr>
        <w:footnoteRef/>
      </w:r>
      <w:r w:rsidRPr="00575DA7">
        <w:rPr>
          <w:rFonts w:cstheme="minorHAnsi"/>
          <w:i/>
          <w:highlight w:val="lightGray"/>
        </w:rPr>
        <w:t>Informațiile trebuie prezentate sub forma deciziilor, standardelor și reglementărilor în vigoare, aplicabile activităților din cadrul Contractului și rezultatelor asociate</w:t>
      </w:r>
    </w:p>
  </w:footnote>
  <w:footnote w:id="8">
    <w:p w14:paraId="3AB14080" w14:textId="77777777" w:rsidR="001A5230" w:rsidRPr="00575DA7" w:rsidRDefault="001A5230" w:rsidP="001A5230">
      <w:pPr>
        <w:spacing w:after="0" w:line="240" w:lineRule="auto"/>
        <w:jc w:val="both"/>
        <w:rPr>
          <w:rFonts w:ascii="Arial" w:hAnsi="Arial" w:cs="Arial"/>
          <w:i/>
        </w:rPr>
      </w:pPr>
      <w:r w:rsidRPr="00575DA7">
        <w:rPr>
          <w:rStyle w:val="Referinnotdesubsol"/>
        </w:rPr>
        <w:footnoteRef/>
      </w:r>
      <w:r w:rsidRPr="00575DA7">
        <w:rPr>
          <w:rFonts w:cstheme="minorHAnsi"/>
          <w:i/>
          <w:sz w:val="20"/>
          <w:szCs w:val="20"/>
          <w:highlight w:val="lightGray"/>
        </w:rPr>
        <w:t>Pentru contracte în care modalitatea de plată a prețului Contractului este pe bază de foaie de pontaj (time-sheet), Ofertantul stabilește numărul de zile/expert (numai zile lucrătoare) cu luarea în considerare a perioadei de derulare a Contractului, a numărului de experți solicitat de Autoritatea Contractantă</w:t>
      </w:r>
      <w:r>
        <w:rPr>
          <w:rFonts w:cstheme="minorHAnsi"/>
          <w:i/>
          <w:sz w:val="20"/>
          <w:szCs w:val="20"/>
          <w:highlight w:val="lightGray"/>
        </w:rPr>
        <w:t xml:space="preserve"> </w:t>
      </w:r>
      <w:r w:rsidRPr="00575DA7">
        <w:rPr>
          <w:rFonts w:cstheme="minorHAnsi"/>
          <w:i/>
          <w:sz w:val="20"/>
          <w:szCs w:val="20"/>
          <w:highlight w:val="lightGray"/>
        </w:rPr>
        <w:t>în Caietul de Sarcini și a numărului de zile stabilit ca date de intrare pentru fiecare categorie de experți/expert.</w:t>
      </w:r>
    </w:p>
    <w:p w14:paraId="3D0440EC" w14:textId="77777777" w:rsidR="001A5230" w:rsidRPr="007F57AA" w:rsidRDefault="001A5230" w:rsidP="001A5230">
      <w:pPr>
        <w:pStyle w:val="Textnotdesubsol"/>
        <w:rPr>
          <w:lang w:val="fr-FR"/>
        </w:rPr>
      </w:pPr>
    </w:p>
  </w:footnote>
  <w:footnote w:id="9">
    <w:p w14:paraId="673B7014" w14:textId="77777777" w:rsidR="001A5230" w:rsidRPr="007F57AA" w:rsidRDefault="001A5230" w:rsidP="001A5230">
      <w:pPr>
        <w:pStyle w:val="Textnotdesubsol"/>
        <w:rPr>
          <w:lang w:val="fr-FR"/>
        </w:rPr>
      </w:pPr>
      <w:r>
        <w:rPr>
          <w:rStyle w:val="Referinnotdesubsol"/>
          <w:rFonts w:eastAsia="Cambria"/>
        </w:rPr>
        <w:footnoteRef/>
      </w:r>
      <w:r w:rsidRPr="00613445">
        <w:rPr>
          <w:rFonts w:cstheme="minorHAnsi"/>
          <w:i/>
          <w:highlight w:val="lightGray"/>
        </w:rPr>
        <w:t>Aplicabil numai</w:t>
      </w:r>
      <w:r>
        <w:rPr>
          <w:rFonts w:cstheme="minorHAnsi"/>
          <w:i/>
          <w:highlight w:val="lightGray"/>
        </w:rPr>
        <w:t xml:space="preserve"> în </w:t>
      </w:r>
      <w:r w:rsidRPr="00613445">
        <w:rPr>
          <w:rFonts w:cstheme="minorHAnsi"/>
          <w:i/>
          <w:highlight w:val="lightGray"/>
        </w:rPr>
        <w:t>cazul contractelor</w:t>
      </w:r>
      <w:r>
        <w:rPr>
          <w:rFonts w:cstheme="minorHAnsi"/>
          <w:i/>
          <w:highlight w:val="lightGray"/>
        </w:rPr>
        <w:t xml:space="preserve"> în </w:t>
      </w:r>
      <w:r w:rsidRPr="00613445">
        <w:rPr>
          <w:rFonts w:cstheme="minorHAnsi"/>
          <w:i/>
          <w:highlight w:val="lightGray"/>
        </w:rPr>
        <w:t>care plata se efectuează sub forma unei sume globale pentru o prestație unic</w:t>
      </w:r>
      <w:r>
        <w:rPr>
          <w:rFonts w:cstheme="minorHAnsi"/>
          <w:i/>
          <w:highlight w:val="lightGray"/>
        </w:rPr>
        <w:t>ă</w:t>
      </w:r>
      <w:r w:rsidRPr="00613445">
        <w:rPr>
          <w:rFonts w:cstheme="minorHAnsi"/>
          <w:i/>
          <w:highlight w:val="lightGray"/>
        </w:rPr>
        <w:t xml:space="preserve"> asimilat</w:t>
      </w:r>
      <w:r>
        <w:rPr>
          <w:rFonts w:cstheme="minorHAnsi"/>
          <w:i/>
          <w:highlight w:val="lightGray"/>
        </w:rPr>
        <w:t>ă</w:t>
      </w:r>
      <w:r w:rsidRPr="00613445">
        <w:rPr>
          <w:rFonts w:cstheme="minorHAnsi"/>
          <w:i/>
          <w:highlight w:val="lightGray"/>
        </w:rPr>
        <w:t xml:space="preserve"> cu finalizarea unei activități/pachet de activități</w:t>
      </w:r>
      <w:r>
        <w:rPr>
          <w:rFonts w:cstheme="minorHAnsi"/>
          <w:i/>
          <w:highlight w:val="lightGray"/>
        </w:rPr>
        <w:t>/faze a unui contractat/proiect și</w:t>
      </w:r>
      <w:r w:rsidRPr="00613445">
        <w:rPr>
          <w:rFonts w:cstheme="minorHAnsi"/>
          <w:i/>
          <w:highlight w:val="lightGray"/>
        </w:rPr>
        <w:t xml:space="preserve"> obținerea </w:t>
      </w:r>
      <w:r>
        <w:rPr>
          <w:rFonts w:cstheme="minorHAnsi"/>
          <w:i/>
          <w:highlight w:val="lightGray"/>
        </w:rPr>
        <w:t xml:space="preserve">unui </w:t>
      </w:r>
      <w:r w:rsidRPr="00613445">
        <w:rPr>
          <w:rFonts w:cstheme="minorHAnsi"/>
          <w:i/>
          <w:highlight w:val="lightGray"/>
        </w:rPr>
        <w:t>rezultat anticipat</w:t>
      </w:r>
      <w:r>
        <w:rPr>
          <w:rFonts w:cstheme="minorHAnsi"/>
          <w: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924A68"/>
    <w:lvl w:ilvl="0">
      <w:start w:val="1"/>
      <w:numFmt w:val="bullet"/>
      <w:pStyle w:val="Listcumarcatori"/>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4D2A940"/>
    <w:lvl w:ilvl="0">
      <w:numFmt w:val="bullet"/>
      <w:lvlText w:val="*"/>
      <w:lvlJc w:val="left"/>
    </w:lvl>
  </w:abstractNum>
  <w:abstractNum w:abstractNumId="2" w15:restartNumberingAfterBreak="0">
    <w:nsid w:val="00000003"/>
    <w:multiLevelType w:val="singleLevel"/>
    <w:tmpl w:val="00000003"/>
    <w:lvl w:ilvl="0">
      <w:start w:val="1"/>
      <w:numFmt w:val="lowerLetter"/>
      <w:lvlText w:val="%1)"/>
      <w:lvlJc w:val="left"/>
      <w:pPr>
        <w:tabs>
          <w:tab w:val="left" w:pos="680"/>
        </w:tabs>
        <w:ind w:left="680" w:hanging="340"/>
      </w:pPr>
      <w:rPr>
        <w:rFonts w:hint="default"/>
      </w:rPr>
    </w:lvl>
  </w:abstractNum>
  <w:abstractNum w:abstractNumId="3" w15:restartNumberingAfterBreak="0">
    <w:nsid w:val="00000004"/>
    <w:multiLevelType w:val="singleLevel"/>
    <w:tmpl w:val="00000004"/>
    <w:lvl w:ilvl="0">
      <w:start w:val="1"/>
      <w:numFmt w:val="decimal"/>
      <w:lvlText w:val="%1."/>
      <w:lvlJc w:val="left"/>
      <w:pPr>
        <w:tabs>
          <w:tab w:val="left" w:pos="720"/>
        </w:tabs>
        <w:ind w:left="720" w:hanging="360"/>
      </w:pPr>
      <w:rPr>
        <w:rFonts w:hint="default"/>
        <w:b/>
      </w:rPr>
    </w:lvl>
  </w:abstractNum>
  <w:abstractNum w:abstractNumId="4"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rPr>
    </w:lvl>
  </w:abstractNum>
  <w:abstractNum w:abstractNumId="5" w15:restartNumberingAfterBreak="0">
    <w:nsid w:val="00642AC5"/>
    <w:multiLevelType w:val="multilevel"/>
    <w:tmpl w:val="00642AC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19F556B"/>
    <w:multiLevelType w:val="hybridMultilevel"/>
    <w:tmpl w:val="282EE026"/>
    <w:lvl w:ilvl="0" w:tplc="3598531E">
      <w:start w:val="1"/>
      <w:numFmt w:val="bullet"/>
      <w:lvlText w:val="-"/>
      <w:lvlJc w:val="left"/>
      <w:pPr>
        <w:ind w:left="360" w:hanging="360"/>
      </w:pPr>
      <w:rPr>
        <w:rFonts w:ascii="Times New Roman" w:eastAsia="Times New Roman"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7" w15:restartNumberingAfterBreak="0">
    <w:nsid w:val="01FB3C2B"/>
    <w:multiLevelType w:val="hybridMultilevel"/>
    <w:tmpl w:val="EB0CD044"/>
    <w:lvl w:ilvl="0" w:tplc="575CF2B4">
      <w:start w:val="1"/>
      <w:numFmt w:val="upperLetter"/>
      <w:lvlText w:val="%1."/>
      <w:lvlJc w:val="left"/>
      <w:pPr>
        <w:ind w:left="1194" w:hanging="293"/>
        <w:jc w:val="right"/>
      </w:pPr>
      <w:rPr>
        <w:rFonts w:ascii="Times New Roman" w:eastAsia="Times New Roman" w:hAnsi="Times New Roman" w:cs="Times New Roman" w:hint="default"/>
        <w:b/>
        <w:bCs/>
        <w:spacing w:val="-2"/>
        <w:w w:val="100"/>
        <w:sz w:val="24"/>
        <w:szCs w:val="24"/>
        <w:lang w:val="ro-RO" w:eastAsia="en-US" w:bidi="ar-SA"/>
      </w:rPr>
    </w:lvl>
    <w:lvl w:ilvl="1" w:tplc="6A468ACC">
      <w:start w:val="2"/>
      <w:numFmt w:val="upperRoman"/>
      <w:lvlText w:val="%2."/>
      <w:lvlJc w:val="left"/>
      <w:pPr>
        <w:ind w:left="1922" w:hanging="360"/>
        <w:jc w:val="right"/>
      </w:pPr>
      <w:rPr>
        <w:rFonts w:ascii="Times New Roman" w:eastAsia="Times New Roman" w:hAnsi="Times New Roman" w:cs="Times New Roman" w:hint="default"/>
        <w:b/>
        <w:bCs/>
        <w:spacing w:val="-2"/>
        <w:w w:val="100"/>
        <w:sz w:val="24"/>
        <w:szCs w:val="24"/>
        <w:lang w:val="ro-RO" w:eastAsia="en-US" w:bidi="ar-SA"/>
      </w:rPr>
    </w:lvl>
    <w:lvl w:ilvl="2" w:tplc="1C58A31C">
      <w:start w:val="1"/>
      <w:numFmt w:val="decimal"/>
      <w:lvlText w:val="%3)"/>
      <w:lvlJc w:val="left"/>
      <w:pPr>
        <w:ind w:left="1112" w:hanging="270"/>
      </w:pPr>
      <w:rPr>
        <w:rFonts w:ascii="Times New Roman" w:eastAsia="Times New Roman" w:hAnsi="Times New Roman" w:cs="Times New Roman" w:hint="default"/>
        <w:w w:val="100"/>
        <w:sz w:val="24"/>
        <w:szCs w:val="24"/>
        <w:lang w:val="ro-RO" w:eastAsia="en-US" w:bidi="ar-SA"/>
      </w:rPr>
    </w:lvl>
    <w:lvl w:ilvl="3" w:tplc="0A1AFBFA">
      <w:numFmt w:val="bullet"/>
      <w:lvlText w:val="•"/>
      <w:lvlJc w:val="left"/>
      <w:pPr>
        <w:ind w:left="3022" w:hanging="270"/>
      </w:pPr>
      <w:rPr>
        <w:rFonts w:hint="default"/>
        <w:lang w:val="ro-RO" w:eastAsia="en-US" w:bidi="ar-SA"/>
      </w:rPr>
    </w:lvl>
    <w:lvl w:ilvl="4" w:tplc="54A011BE">
      <w:numFmt w:val="bullet"/>
      <w:lvlText w:val="•"/>
      <w:lvlJc w:val="left"/>
      <w:pPr>
        <w:ind w:left="4125" w:hanging="270"/>
      </w:pPr>
      <w:rPr>
        <w:rFonts w:hint="default"/>
        <w:lang w:val="ro-RO" w:eastAsia="en-US" w:bidi="ar-SA"/>
      </w:rPr>
    </w:lvl>
    <w:lvl w:ilvl="5" w:tplc="EFCC0EC6">
      <w:numFmt w:val="bullet"/>
      <w:lvlText w:val="•"/>
      <w:lvlJc w:val="left"/>
      <w:pPr>
        <w:ind w:left="5227" w:hanging="270"/>
      </w:pPr>
      <w:rPr>
        <w:rFonts w:hint="default"/>
        <w:lang w:val="ro-RO" w:eastAsia="en-US" w:bidi="ar-SA"/>
      </w:rPr>
    </w:lvl>
    <w:lvl w:ilvl="6" w:tplc="FE50032E">
      <w:numFmt w:val="bullet"/>
      <w:lvlText w:val="•"/>
      <w:lvlJc w:val="left"/>
      <w:pPr>
        <w:ind w:left="6330" w:hanging="270"/>
      </w:pPr>
      <w:rPr>
        <w:rFonts w:hint="default"/>
        <w:lang w:val="ro-RO" w:eastAsia="en-US" w:bidi="ar-SA"/>
      </w:rPr>
    </w:lvl>
    <w:lvl w:ilvl="7" w:tplc="5C9C302C">
      <w:numFmt w:val="bullet"/>
      <w:lvlText w:val="•"/>
      <w:lvlJc w:val="left"/>
      <w:pPr>
        <w:ind w:left="7432" w:hanging="270"/>
      </w:pPr>
      <w:rPr>
        <w:rFonts w:hint="default"/>
        <w:lang w:val="ro-RO" w:eastAsia="en-US" w:bidi="ar-SA"/>
      </w:rPr>
    </w:lvl>
    <w:lvl w:ilvl="8" w:tplc="91A4CE76">
      <w:numFmt w:val="bullet"/>
      <w:lvlText w:val="•"/>
      <w:lvlJc w:val="left"/>
      <w:pPr>
        <w:ind w:left="8535" w:hanging="270"/>
      </w:pPr>
      <w:rPr>
        <w:rFonts w:hint="default"/>
        <w:lang w:val="ro-RO" w:eastAsia="en-US" w:bidi="ar-SA"/>
      </w:rPr>
    </w:lvl>
  </w:abstractNum>
  <w:abstractNum w:abstractNumId="8" w15:restartNumberingAfterBreak="0">
    <w:nsid w:val="039E74E3"/>
    <w:multiLevelType w:val="multilevel"/>
    <w:tmpl w:val="039E74E3"/>
    <w:lvl w:ilvl="0">
      <w:start w:val="1"/>
      <w:numFmt w:val="bullet"/>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05A83058"/>
    <w:multiLevelType w:val="hybridMultilevel"/>
    <w:tmpl w:val="D74E5790"/>
    <w:lvl w:ilvl="0" w:tplc="04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07D64D1B"/>
    <w:multiLevelType w:val="hybridMultilevel"/>
    <w:tmpl w:val="92A0803E"/>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98B59BE"/>
    <w:multiLevelType w:val="hybridMultilevel"/>
    <w:tmpl w:val="3190F0B4"/>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09F47DD0"/>
    <w:multiLevelType w:val="hybridMultilevel"/>
    <w:tmpl w:val="42AA0946"/>
    <w:lvl w:ilvl="0" w:tplc="1A14B646">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3" w15:restartNumberingAfterBreak="0">
    <w:nsid w:val="0A587BAA"/>
    <w:multiLevelType w:val="hybridMultilevel"/>
    <w:tmpl w:val="EA5425C0"/>
    <w:lvl w:ilvl="0" w:tplc="AC54A18E">
      <w:numFmt w:val="bullet"/>
      <w:lvlText w:val=""/>
      <w:lvlJc w:val="left"/>
      <w:pPr>
        <w:ind w:left="1562" w:hanging="360"/>
      </w:pPr>
      <w:rPr>
        <w:rFonts w:ascii="Symbol" w:eastAsia="Symbol" w:hAnsi="Symbol" w:cs="Symbol" w:hint="default"/>
        <w:w w:val="100"/>
        <w:sz w:val="24"/>
        <w:szCs w:val="24"/>
        <w:lang w:val="ro-RO" w:eastAsia="en-US" w:bidi="ar-SA"/>
      </w:rPr>
    </w:lvl>
    <w:lvl w:ilvl="1" w:tplc="661A56DE">
      <w:numFmt w:val="bullet"/>
      <w:lvlText w:val="•"/>
      <w:lvlJc w:val="left"/>
      <w:pPr>
        <w:ind w:left="2478" w:hanging="360"/>
      </w:pPr>
      <w:rPr>
        <w:rFonts w:hint="default"/>
        <w:lang w:val="ro-RO" w:eastAsia="en-US" w:bidi="ar-SA"/>
      </w:rPr>
    </w:lvl>
    <w:lvl w:ilvl="2" w:tplc="0FB88B28">
      <w:numFmt w:val="bullet"/>
      <w:lvlText w:val="•"/>
      <w:lvlJc w:val="left"/>
      <w:pPr>
        <w:ind w:left="3396" w:hanging="360"/>
      </w:pPr>
      <w:rPr>
        <w:rFonts w:hint="default"/>
        <w:lang w:val="ro-RO" w:eastAsia="en-US" w:bidi="ar-SA"/>
      </w:rPr>
    </w:lvl>
    <w:lvl w:ilvl="3" w:tplc="04440592">
      <w:numFmt w:val="bullet"/>
      <w:lvlText w:val="•"/>
      <w:lvlJc w:val="left"/>
      <w:pPr>
        <w:ind w:left="4314" w:hanging="360"/>
      </w:pPr>
      <w:rPr>
        <w:rFonts w:hint="default"/>
        <w:lang w:val="ro-RO" w:eastAsia="en-US" w:bidi="ar-SA"/>
      </w:rPr>
    </w:lvl>
    <w:lvl w:ilvl="4" w:tplc="07128280">
      <w:numFmt w:val="bullet"/>
      <w:lvlText w:val="•"/>
      <w:lvlJc w:val="left"/>
      <w:pPr>
        <w:ind w:left="5232" w:hanging="360"/>
      </w:pPr>
      <w:rPr>
        <w:rFonts w:hint="default"/>
        <w:lang w:val="ro-RO" w:eastAsia="en-US" w:bidi="ar-SA"/>
      </w:rPr>
    </w:lvl>
    <w:lvl w:ilvl="5" w:tplc="D0B0831E">
      <w:numFmt w:val="bullet"/>
      <w:lvlText w:val="•"/>
      <w:lvlJc w:val="left"/>
      <w:pPr>
        <w:ind w:left="6150" w:hanging="360"/>
      </w:pPr>
      <w:rPr>
        <w:rFonts w:hint="default"/>
        <w:lang w:val="ro-RO" w:eastAsia="en-US" w:bidi="ar-SA"/>
      </w:rPr>
    </w:lvl>
    <w:lvl w:ilvl="6" w:tplc="8B70BB5A">
      <w:numFmt w:val="bullet"/>
      <w:lvlText w:val="•"/>
      <w:lvlJc w:val="left"/>
      <w:pPr>
        <w:ind w:left="7068" w:hanging="360"/>
      </w:pPr>
      <w:rPr>
        <w:rFonts w:hint="default"/>
        <w:lang w:val="ro-RO" w:eastAsia="en-US" w:bidi="ar-SA"/>
      </w:rPr>
    </w:lvl>
    <w:lvl w:ilvl="7" w:tplc="0CE4CF00">
      <w:numFmt w:val="bullet"/>
      <w:lvlText w:val="•"/>
      <w:lvlJc w:val="left"/>
      <w:pPr>
        <w:ind w:left="7986" w:hanging="360"/>
      </w:pPr>
      <w:rPr>
        <w:rFonts w:hint="default"/>
        <w:lang w:val="ro-RO" w:eastAsia="en-US" w:bidi="ar-SA"/>
      </w:rPr>
    </w:lvl>
    <w:lvl w:ilvl="8" w:tplc="C9F40B90">
      <w:numFmt w:val="bullet"/>
      <w:lvlText w:val="•"/>
      <w:lvlJc w:val="left"/>
      <w:pPr>
        <w:ind w:left="8904" w:hanging="360"/>
      </w:pPr>
      <w:rPr>
        <w:rFonts w:hint="default"/>
        <w:lang w:val="ro-RO" w:eastAsia="en-US" w:bidi="ar-SA"/>
      </w:rPr>
    </w:lvl>
  </w:abstractNum>
  <w:abstractNum w:abstractNumId="14" w15:restartNumberingAfterBreak="0">
    <w:nsid w:val="0A90592C"/>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1092586A"/>
    <w:multiLevelType w:val="hybridMultilevel"/>
    <w:tmpl w:val="1F84887E"/>
    <w:lvl w:ilvl="0" w:tplc="04090019">
      <w:start w:val="1"/>
      <w:numFmt w:val="lowerLetter"/>
      <w:lvlText w:val="%1."/>
      <w:lvlJc w:val="left"/>
      <w:pPr>
        <w:ind w:left="1133" w:hanging="360"/>
      </w:pPr>
    </w:lvl>
    <w:lvl w:ilvl="1" w:tplc="D0D8A450">
      <w:numFmt w:val="bullet"/>
      <w:lvlText w:val=""/>
      <w:lvlJc w:val="left"/>
      <w:pPr>
        <w:ind w:left="1853" w:hanging="360"/>
      </w:pPr>
      <w:rPr>
        <w:rFonts w:ascii="Symbol" w:eastAsia="Calibri" w:hAnsi="Symbol" w:cs="Calibri" w:hint="default"/>
        <w:i w:val="0"/>
        <w:color w:val="000000"/>
      </w:rPr>
    </w:lvl>
    <w:lvl w:ilvl="2" w:tplc="0418001B" w:tentative="1">
      <w:start w:val="1"/>
      <w:numFmt w:val="lowerRoman"/>
      <w:lvlText w:val="%3."/>
      <w:lvlJc w:val="right"/>
      <w:pPr>
        <w:ind w:left="2573" w:hanging="180"/>
      </w:pPr>
    </w:lvl>
    <w:lvl w:ilvl="3" w:tplc="0418000F" w:tentative="1">
      <w:start w:val="1"/>
      <w:numFmt w:val="decimal"/>
      <w:lvlText w:val="%4."/>
      <w:lvlJc w:val="left"/>
      <w:pPr>
        <w:ind w:left="3293" w:hanging="360"/>
      </w:pPr>
    </w:lvl>
    <w:lvl w:ilvl="4" w:tplc="04180019" w:tentative="1">
      <w:start w:val="1"/>
      <w:numFmt w:val="lowerLetter"/>
      <w:lvlText w:val="%5."/>
      <w:lvlJc w:val="left"/>
      <w:pPr>
        <w:ind w:left="4013" w:hanging="360"/>
      </w:pPr>
    </w:lvl>
    <w:lvl w:ilvl="5" w:tplc="0418001B" w:tentative="1">
      <w:start w:val="1"/>
      <w:numFmt w:val="lowerRoman"/>
      <w:lvlText w:val="%6."/>
      <w:lvlJc w:val="right"/>
      <w:pPr>
        <w:ind w:left="4733" w:hanging="180"/>
      </w:pPr>
    </w:lvl>
    <w:lvl w:ilvl="6" w:tplc="0418000F" w:tentative="1">
      <w:start w:val="1"/>
      <w:numFmt w:val="decimal"/>
      <w:lvlText w:val="%7."/>
      <w:lvlJc w:val="left"/>
      <w:pPr>
        <w:ind w:left="5453" w:hanging="360"/>
      </w:pPr>
    </w:lvl>
    <w:lvl w:ilvl="7" w:tplc="04180019" w:tentative="1">
      <w:start w:val="1"/>
      <w:numFmt w:val="lowerLetter"/>
      <w:lvlText w:val="%8."/>
      <w:lvlJc w:val="left"/>
      <w:pPr>
        <w:ind w:left="6173" w:hanging="360"/>
      </w:pPr>
    </w:lvl>
    <w:lvl w:ilvl="8" w:tplc="0418001B" w:tentative="1">
      <w:start w:val="1"/>
      <w:numFmt w:val="lowerRoman"/>
      <w:lvlText w:val="%9."/>
      <w:lvlJc w:val="right"/>
      <w:pPr>
        <w:ind w:left="6893" w:hanging="180"/>
      </w:pPr>
    </w:lvl>
  </w:abstractNum>
  <w:abstractNum w:abstractNumId="16" w15:restartNumberingAfterBreak="0">
    <w:nsid w:val="15841F14"/>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16DE77CE"/>
    <w:multiLevelType w:val="hybridMultilevel"/>
    <w:tmpl w:val="6512C5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82613BC"/>
    <w:multiLevelType w:val="hybridMultilevel"/>
    <w:tmpl w:val="BE14A9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3661C6"/>
    <w:multiLevelType w:val="hybridMultilevel"/>
    <w:tmpl w:val="97F869B0"/>
    <w:lvl w:ilvl="0" w:tplc="127EDF8C">
      <w:start w:val="2"/>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DF442BE"/>
    <w:multiLevelType w:val="hybridMultilevel"/>
    <w:tmpl w:val="44BA06A6"/>
    <w:lvl w:ilvl="0" w:tplc="6E54EAFC">
      <w:start w:val="1"/>
      <w:numFmt w:val="decimal"/>
      <w:lvlText w:val="%1."/>
      <w:lvlJc w:val="left"/>
      <w:pPr>
        <w:ind w:left="842" w:hanging="222"/>
      </w:pPr>
      <w:rPr>
        <w:rFonts w:ascii="Times New Roman" w:eastAsia="Times New Roman" w:hAnsi="Times New Roman" w:cs="Times New Roman" w:hint="default"/>
        <w:w w:val="100"/>
        <w:sz w:val="20"/>
        <w:szCs w:val="20"/>
        <w:lang w:val="ro-RO" w:eastAsia="en-US" w:bidi="ar-SA"/>
      </w:rPr>
    </w:lvl>
    <w:lvl w:ilvl="1" w:tplc="8C8C6AF6">
      <w:numFmt w:val="bullet"/>
      <w:lvlText w:val="•"/>
      <w:lvlJc w:val="left"/>
      <w:pPr>
        <w:ind w:left="1830" w:hanging="222"/>
      </w:pPr>
      <w:rPr>
        <w:rFonts w:hint="default"/>
        <w:lang w:val="ro-RO" w:eastAsia="en-US" w:bidi="ar-SA"/>
      </w:rPr>
    </w:lvl>
    <w:lvl w:ilvl="2" w:tplc="CC32199C">
      <w:numFmt w:val="bullet"/>
      <w:lvlText w:val="•"/>
      <w:lvlJc w:val="left"/>
      <w:pPr>
        <w:ind w:left="2820" w:hanging="222"/>
      </w:pPr>
      <w:rPr>
        <w:rFonts w:hint="default"/>
        <w:lang w:val="ro-RO" w:eastAsia="en-US" w:bidi="ar-SA"/>
      </w:rPr>
    </w:lvl>
    <w:lvl w:ilvl="3" w:tplc="E4982CA8">
      <w:numFmt w:val="bullet"/>
      <w:lvlText w:val="•"/>
      <w:lvlJc w:val="left"/>
      <w:pPr>
        <w:ind w:left="3810" w:hanging="222"/>
      </w:pPr>
      <w:rPr>
        <w:rFonts w:hint="default"/>
        <w:lang w:val="ro-RO" w:eastAsia="en-US" w:bidi="ar-SA"/>
      </w:rPr>
    </w:lvl>
    <w:lvl w:ilvl="4" w:tplc="86F6297C">
      <w:numFmt w:val="bullet"/>
      <w:lvlText w:val="•"/>
      <w:lvlJc w:val="left"/>
      <w:pPr>
        <w:ind w:left="4800" w:hanging="222"/>
      </w:pPr>
      <w:rPr>
        <w:rFonts w:hint="default"/>
        <w:lang w:val="ro-RO" w:eastAsia="en-US" w:bidi="ar-SA"/>
      </w:rPr>
    </w:lvl>
    <w:lvl w:ilvl="5" w:tplc="F5184598">
      <w:numFmt w:val="bullet"/>
      <w:lvlText w:val="•"/>
      <w:lvlJc w:val="left"/>
      <w:pPr>
        <w:ind w:left="5790" w:hanging="222"/>
      </w:pPr>
      <w:rPr>
        <w:rFonts w:hint="default"/>
        <w:lang w:val="ro-RO" w:eastAsia="en-US" w:bidi="ar-SA"/>
      </w:rPr>
    </w:lvl>
    <w:lvl w:ilvl="6" w:tplc="38E28B02">
      <w:numFmt w:val="bullet"/>
      <w:lvlText w:val="•"/>
      <w:lvlJc w:val="left"/>
      <w:pPr>
        <w:ind w:left="6780" w:hanging="222"/>
      </w:pPr>
      <w:rPr>
        <w:rFonts w:hint="default"/>
        <w:lang w:val="ro-RO" w:eastAsia="en-US" w:bidi="ar-SA"/>
      </w:rPr>
    </w:lvl>
    <w:lvl w:ilvl="7" w:tplc="3754E8F8">
      <w:numFmt w:val="bullet"/>
      <w:lvlText w:val="•"/>
      <w:lvlJc w:val="left"/>
      <w:pPr>
        <w:ind w:left="7770" w:hanging="222"/>
      </w:pPr>
      <w:rPr>
        <w:rFonts w:hint="default"/>
        <w:lang w:val="ro-RO" w:eastAsia="en-US" w:bidi="ar-SA"/>
      </w:rPr>
    </w:lvl>
    <w:lvl w:ilvl="8" w:tplc="F4A606A8">
      <w:numFmt w:val="bullet"/>
      <w:lvlText w:val="•"/>
      <w:lvlJc w:val="left"/>
      <w:pPr>
        <w:ind w:left="8760" w:hanging="222"/>
      </w:pPr>
      <w:rPr>
        <w:rFonts w:hint="default"/>
        <w:lang w:val="ro-RO" w:eastAsia="en-US" w:bidi="ar-SA"/>
      </w:rPr>
    </w:lvl>
  </w:abstractNum>
  <w:abstractNum w:abstractNumId="21"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06D231B"/>
    <w:multiLevelType w:val="hybridMultilevel"/>
    <w:tmpl w:val="FC12DB3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239E195F"/>
    <w:multiLevelType w:val="hybridMultilevel"/>
    <w:tmpl w:val="4EDE0C2A"/>
    <w:lvl w:ilvl="0" w:tplc="1D0254BE">
      <w:start w:val="1"/>
      <w:numFmt w:val="lowerLetter"/>
      <w:lvlText w:val="%1)"/>
      <w:lvlJc w:val="left"/>
      <w:pPr>
        <w:ind w:left="1271" w:hanging="4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4" w15:restartNumberingAfterBreak="0">
    <w:nsid w:val="24D95629"/>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26"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27" w15:restartNumberingAfterBreak="0">
    <w:nsid w:val="2D717AD0"/>
    <w:multiLevelType w:val="hybridMultilevel"/>
    <w:tmpl w:val="648235C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2EEE15B0"/>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34F67BFF"/>
    <w:multiLevelType w:val="hybridMultilevel"/>
    <w:tmpl w:val="91308BF2"/>
    <w:lvl w:ilvl="0" w:tplc="0418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30" w15:restartNumberingAfterBreak="0">
    <w:nsid w:val="354B44FA"/>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3BA03006"/>
    <w:multiLevelType w:val="hybridMultilevel"/>
    <w:tmpl w:val="B6B009F0"/>
    <w:lvl w:ilvl="0" w:tplc="0418001B">
      <w:start w:val="1"/>
      <w:numFmt w:val="lowerRoman"/>
      <w:lvlText w:val="%1."/>
      <w:lvlJc w:val="right"/>
      <w:pPr>
        <w:ind w:left="360" w:hanging="360"/>
      </w:pPr>
      <w:rPr>
        <w:rFonts w:hint="default"/>
        <w:color w:val="auto"/>
      </w:rPr>
    </w:lvl>
    <w:lvl w:ilvl="1" w:tplc="04180019">
      <w:start w:val="1"/>
      <w:numFmt w:val="lowerLetter"/>
      <w:lvlText w:val="%2."/>
      <w:lvlJc w:val="left"/>
      <w:pPr>
        <w:ind w:left="1080" w:hanging="360"/>
      </w:pPr>
      <w:rPr>
        <w:rFonts w:hint="default"/>
        <w:color w:val="auto"/>
        <w:sz w:val="22"/>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2" w15:restartNumberingAfterBreak="0">
    <w:nsid w:val="3D0650A4"/>
    <w:multiLevelType w:val="hybridMultilevel"/>
    <w:tmpl w:val="D916AA56"/>
    <w:lvl w:ilvl="0" w:tplc="3C7CDFDA">
      <w:start w:val="1"/>
      <w:numFmt w:val="bullet"/>
      <w:lvlText w:val="-"/>
      <w:lvlJc w:val="left"/>
      <w:pPr>
        <w:ind w:left="4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53A6935C">
      <w:start w:val="1"/>
      <w:numFmt w:val="bullet"/>
      <w:lvlText w:val="o"/>
      <w:lvlJc w:val="left"/>
      <w:pPr>
        <w:ind w:left="1234"/>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CBA656DC">
      <w:start w:val="1"/>
      <w:numFmt w:val="bullet"/>
      <w:lvlText w:val="▪"/>
      <w:lvlJc w:val="left"/>
      <w:pPr>
        <w:ind w:left="1954"/>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A8CE69E4">
      <w:start w:val="1"/>
      <w:numFmt w:val="bullet"/>
      <w:lvlText w:val="•"/>
      <w:lvlJc w:val="left"/>
      <w:pPr>
        <w:ind w:left="2674"/>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C0786428">
      <w:start w:val="1"/>
      <w:numFmt w:val="bullet"/>
      <w:lvlText w:val="o"/>
      <w:lvlJc w:val="left"/>
      <w:pPr>
        <w:ind w:left="3394"/>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D7A69370">
      <w:start w:val="1"/>
      <w:numFmt w:val="bullet"/>
      <w:lvlText w:val="▪"/>
      <w:lvlJc w:val="left"/>
      <w:pPr>
        <w:ind w:left="4114"/>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CABC285C">
      <w:start w:val="1"/>
      <w:numFmt w:val="bullet"/>
      <w:lvlText w:val="•"/>
      <w:lvlJc w:val="left"/>
      <w:pPr>
        <w:ind w:left="4834"/>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D66EEB02">
      <w:start w:val="1"/>
      <w:numFmt w:val="bullet"/>
      <w:lvlText w:val="o"/>
      <w:lvlJc w:val="left"/>
      <w:pPr>
        <w:ind w:left="5554"/>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452060B2">
      <w:start w:val="1"/>
      <w:numFmt w:val="bullet"/>
      <w:lvlText w:val="▪"/>
      <w:lvlJc w:val="left"/>
      <w:pPr>
        <w:ind w:left="6274"/>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33" w15:restartNumberingAfterBreak="0">
    <w:nsid w:val="41063B93"/>
    <w:multiLevelType w:val="hybridMultilevel"/>
    <w:tmpl w:val="F706631E"/>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4" w15:restartNumberingAfterBreak="0">
    <w:nsid w:val="41C855F1"/>
    <w:multiLevelType w:val="hybridMultilevel"/>
    <w:tmpl w:val="7DD85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3FE2B12"/>
    <w:multiLevelType w:val="hybridMultilevel"/>
    <w:tmpl w:val="5A168A00"/>
    <w:lvl w:ilvl="0" w:tplc="207CBAB6">
      <w:start w:val="2"/>
      <w:numFmt w:val="bullet"/>
      <w:lvlText w:val="-"/>
      <w:lvlJc w:val="left"/>
      <w:pPr>
        <w:ind w:left="360" w:hanging="360"/>
      </w:pPr>
      <w:rPr>
        <w:rFonts w:ascii="Times New Roman" w:eastAsia="Times New Roman"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6" w15:restartNumberingAfterBreak="0">
    <w:nsid w:val="44AF3A31"/>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459640E9"/>
    <w:multiLevelType w:val="multilevel"/>
    <w:tmpl w:val="F9BE7D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A67230F"/>
    <w:multiLevelType w:val="hybridMultilevel"/>
    <w:tmpl w:val="93443B22"/>
    <w:lvl w:ilvl="0" w:tplc="C0DEB3AE">
      <w:start w:val="1"/>
      <w:numFmt w:val="upp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9" w15:restartNumberingAfterBreak="0">
    <w:nsid w:val="4C3A082A"/>
    <w:multiLevelType w:val="hybridMultilevel"/>
    <w:tmpl w:val="D44C258C"/>
    <w:lvl w:ilvl="0" w:tplc="E4147FC0">
      <w:start w:val="1"/>
      <w:numFmt w:val="lowerLetter"/>
      <w:lvlText w:val="%1."/>
      <w:lvlJc w:val="left"/>
      <w:pPr>
        <w:ind w:left="720" w:hanging="360"/>
      </w:pPr>
    </w:lvl>
    <w:lvl w:ilvl="1" w:tplc="77E060BC" w:tentative="1">
      <w:start w:val="1"/>
      <w:numFmt w:val="lowerLetter"/>
      <w:lvlText w:val="%2."/>
      <w:lvlJc w:val="left"/>
      <w:pPr>
        <w:ind w:left="1440" w:hanging="360"/>
      </w:pPr>
    </w:lvl>
    <w:lvl w:ilvl="2" w:tplc="A444666A" w:tentative="1">
      <w:start w:val="1"/>
      <w:numFmt w:val="lowerRoman"/>
      <w:lvlText w:val="%3."/>
      <w:lvlJc w:val="right"/>
      <w:pPr>
        <w:ind w:left="2160" w:hanging="180"/>
      </w:pPr>
    </w:lvl>
    <w:lvl w:ilvl="3" w:tplc="6B8EAF56" w:tentative="1">
      <w:start w:val="1"/>
      <w:numFmt w:val="decimal"/>
      <w:lvlText w:val="%4."/>
      <w:lvlJc w:val="left"/>
      <w:pPr>
        <w:ind w:left="2880" w:hanging="360"/>
      </w:pPr>
    </w:lvl>
    <w:lvl w:ilvl="4" w:tplc="ED28BED0" w:tentative="1">
      <w:start w:val="1"/>
      <w:numFmt w:val="lowerLetter"/>
      <w:lvlText w:val="%5."/>
      <w:lvlJc w:val="left"/>
      <w:pPr>
        <w:ind w:left="3600" w:hanging="360"/>
      </w:pPr>
    </w:lvl>
    <w:lvl w:ilvl="5" w:tplc="B1488D84" w:tentative="1">
      <w:start w:val="1"/>
      <w:numFmt w:val="lowerRoman"/>
      <w:lvlText w:val="%6."/>
      <w:lvlJc w:val="right"/>
      <w:pPr>
        <w:ind w:left="4320" w:hanging="180"/>
      </w:pPr>
    </w:lvl>
    <w:lvl w:ilvl="6" w:tplc="661CDF32" w:tentative="1">
      <w:start w:val="1"/>
      <w:numFmt w:val="decimal"/>
      <w:lvlText w:val="%7."/>
      <w:lvlJc w:val="left"/>
      <w:pPr>
        <w:ind w:left="5040" w:hanging="360"/>
      </w:pPr>
    </w:lvl>
    <w:lvl w:ilvl="7" w:tplc="43DCE1B0" w:tentative="1">
      <w:start w:val="1"/>
      <w:numFmt w:val="lowerLetter"/>
      <w:lvlText w:val="%8."/>
      <w:lvlJc w:val="left"/>
      <w:pPr>
        <w:ind w:left="5760" w:hanging="360"/>
      </w:pPr>
    </w:lvl>
    <w:lvl w:ilvl="8" w:tplc="C7663A88" w:tentative="1">
      <w:start w:val="1"/>
      <w:numFmt w:val="lowerRoman"/>
      <w:lvlText w:val="%9."/>
      <w:lvlJc w:val="right"/>
      <w:pPr>
        <w:ind w:left="6480" w:hanging="180"/>
      </w:pPr>
    </w:lvl>
  </w:abstractNum>
  <w:abstractNum w:abstractNumId="40" w15:restartNumberingAfterBreak="0">
    <w:nsid w:val="4CA80ABF"/>
    <w:multiLevelType w:val="hybridMultilevel"/>
    <w:tmpl w:val="CBE6B254"/>
    <w:lvl w:ilvl="0" w:tplc="04180019">
      <w:start w:val="1"/>
      <w:numFmt w:val="lowerLetter"/>
      <w:lvlText w:val="%1."/>
      <w:lvlJc w:val="left"/>
      <w:pPr>
        <w:ind w:left="360" w:hanging="360"/>
      </w:pPr>
      <w:rPr>
        <w:rFonts w:hint="default"/>
        <w:sz w:val="22"/>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41"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2" w15:restartNumberingAfterBreak="0">
    <w:nsid w:val="53454571"/>
    <w:multiLevelType w:val="hybridMultilevel"/>
    <w:tmpl w:val="8ED2A450"/>
    <w:lvl w:ilvl="0" w:tplc="04090019">
      <w:start w:val="1"/>
      <w:numFmt w:val="lowerLetter"/>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43" w15:restartNumberingAfterBreak="0">
    <w:nsid w:val="544E7146"/>
    <w:multiLevelType w:val="hybridMultilevel"/>
    <w:tmpl w:val="C6D0D17C"/>
    <w:lvl w:ilvl="0" w:tplc="0409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44" w15:restartNumberingAfterBreak="0">
    <w:nsid w:val="545E58E9"/>
    <w:multiLevelType w:val="hybridMultilevel"/>
    <w:tmpl w:val="28B2B2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73F4704"/>
    <w:multiLevelType w:val="hybridMultilevel"/>
    <w:tmpl w:val="9BCA0550"/>
    <w:lvl w:ilvl="0" w:tplc="041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5B0A45C5"/>
    <w:multiLevelType w:val="hybridMultilevel"/>
    <w:tmpl w:val="BCF47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B3710C7"/>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9"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15:restartNumberingAfterBreak="0">
    <w:nsid w:val="624364D6"/>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1" w15:restartNumberingAfterBreak="0">
    <w:nsid w:val="63673E0E"/>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15:restartNumberingAfterBreak="0">
    <w:nsid w:val="67CA6D12"/>
    <w:multiLevelType w:val="hybridMultilevel"/>
    <w:tmpl w:val="54D28318"/>
    <w:lvl w:ilvl="0" w:tplc="E1225738">
      <w:start w:val="1"/>
      <w:numFmt w:val="lowerRoman"/>
      <w:lvlText w:val="%1."/>
      <w:lvlJc w:val="left"/>
      <w:pPr>
        <w:ind w:left="1080" w:hanging="360"/>
      </w:pPr>
      <w:rPr>
        <w:rFonts w:hint="default"/>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3" w15:restartNumberingAfterBreak="0">
    <w:nsid w:val="68A378C8"/>
    <w:multiLevelType w:val="hybridMultilevel"/>
    <w:tmpl w:val="CE4A7C60"/>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4" w15:restartNumberingAfterBreak="0">
    <w:nsid w:val="6A9C41C5"/>
    <w:multiLevelType w:val="multilevel"/>
    <w:tmpl w:val="C6CAE9C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BD87D42"/>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6E726D87"/>
    <w:multiLevelType w:val="hybridMultilevel"/>
    <w:tmpl w:val="AF48E74E"/>
    <w:lvl w:ilvl="0" w:tplc="92FC5B72">
      <w:numFmt w:val="bullet"/>
      <w:lvlText w:val="-"/>
      <w:lvlJc w:val="left"/>
      <w:pPr>
        <w:ind w:left="927" w:hanging="360"/>
      </w:pPr>
      <w:rPr>
        <w:rFonts w:ascii="Calibri" w:eastAsia="Times New Roman" w:hAnsi="Calibri" w:cs="Calibri"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57" w15:restartNumberingAfterBreak="0">
    <w:nsid w:val="716A3EDF"/>
    <w:multiLevelType w:val="hybridMultilevel"/>
    <w:tmpl w:val="EBA81B22"/>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8" w15:restartNumberingAfterBreak="0">
    <w:nsid w:val="73CF13E4"/>
    <w:multiLevelType w:val="multilevel"/>
    <w:tmpl w:val="A1A81F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3EE4A7D"/>
    <w:multiLevelType w:val="hybridMultilevel"/>
    <w:tmpl w:val="42CCDD7C"/>
    <w:lvl w:ilvl="0" w:tplc="0418001B">
      <w:start w:val="1"/>
      <w:numFmt w:val="lowerRoman"/>
      <w:lvlText w:val="%1."/>
      <w:lvlJc w:val="right"/>
      <w:pPr>
        <w:ind w:left="768" w:hanging="360"/>
      </w:pPr>
    </w:lvl>
    <w:lvl w:ilvl="1" w:tplc="E1225738">
      <w:start w:val="1"/>
      <w:numFmt w:val="lowerRoman"/>
      <w:lvlText w:val="%2."/>
      <w:lvlJc w:val="left"/>
      <w:pPr>
        <w:ind w:left="1488" w:hanging="360"/>
      </w:pPr>
      <w:rPr>
        <w:rFonts w:hint="default"/>
        <w:sz w:val="22"/>
      </w:rPr>
    </w:lvl>
    <w:lvl w:ilvl="2" w:tplc="2D88473C">
      <w:start w:val="1"/>
      <w:numFmt w:val="lowerLetter"/>
      <w:lvlText w:val="%3."/>
      <w:lvlJc w:val="left"/>
      <w:pPr>
        <w:ind w:left="2388" w:hanging="360"/>
      </w:pPr>
      <w:rPr>
        <w:rFonts w:hint="default"/>
      </w:r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60"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cs="Times New Roman"/>
        <w:b/>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211918080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059141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0428088">
    <w:abstractNumId w:val="4"/>
  </w:num>
  <w:num w:numId="4" w16cid:durableId="115564498">
    <w:abstractNumId w:val="1"/>
    <w:lvlOverride w:ilvl="0">
      <w:lvl w:ilvl="0">
        <w:start w:val="65535"/>
        <w:numFmt w:val="bullet"/>
        <w:lvlText w:val="□"/>
        <w:legacy w:legacy="1" w:legacySpace="0" w:legacyIndent="238"/>
        <w:lvlJc w:val="left"/>
        <w:rPr>
          <w:rFonts w:ascii="Arial" w:hAnsi="Arial" w:cs="Arial" w:hint="default"/>
        </w:rPr>
      </w:lvl>
    </w:lvlOverride>
  </w:num>
  <w:num w:numId="5" w16cid:durableId="1554535208">
    <w:abstractNumId w:val="33"/>
  </w:num>
  <w:num w:numId="6" w16cid:durableId="1044599153">
    <w:abstractNumId w:val="41"/>
  </w:num>
  <w:num w:numId="7" w16cid:durableId="1089229933">
    <w:abstractNumId w:val="19"/>
  </w:num>
  <w:num w:numId="8" w16cid:durableId="292637343">
    <w:abstractNumId w:val="17"/>
  </w:num>
  <w:num w:numId="9" w16cid:durableId="70779452">
    <w:abstractNumId w:val="18"/>
  </w:num>
  <w:num w:numId="10" w16cid:durableId="1013342520">
    <w:abstractNumId w:val="46"/>
  </w:num>
  <w:num w:numId="11" w16cid:durableId="1093160303">
    <w:abstractNumId w:val="34"/>
  </w:num>
  <w:num w:numId="12" w16cid:durableId="1834178768">
    <w:abstractNumId w:val="49"/>
  </w:num>
  <w:num w:numId="13" w16cid:durableId="1313293289">
    <w:abstractNumId w:val="55"/>
  </w:num>
  <w:num w:numId="14" w16cid:durableId="917516614">
    <w:abstractNumId w:val="16"/>
  </w:num>
  <w:num w:numId="15" w16cid:durableId="695160113">
    <w:abstractNumId w:val="14"/>
  </w:num>
  <w:num w:numId="16" w16cid:durableId="2097750413">
    <w:abstractNumId w:val="50"/>
  </w:num>
  <w:num w:numId="17" w16cid:durableId="710492224">
    <w:abstractNumId w:val="36"/>
  </w:num>
  <w:num w:numId="18" w16cid:durableId="1331449493">
    <w:abstractNumId w:val="24"/>
  </w:num>
  <w:num w:numId="19" w16cid:durableId="1806776490">
    <w:abstractNumId w:val="30"/>
  </w:num>
  <w:num w:numId="20" w16cid:durableId="1904412186">
    <w:abstractNumId w:val="51"/>
  </w:num>
  <w:num w:numId="21" w16cid:durableId="1031153540">
    <w:abstractNumId w:val="47"/>
  </w:num>
  <w:num w:numId="22" w16cid:durableId="702436183">
    <w:abstractNumId w:val="28"/>
  </w:num>
  <w:num w:numId="23" w16cid:durableId="1667903656">
    <w:abstractNumId w:val="44"/>
  </w:num>
  <w:num w:numId="24" w16cid:durableId="1567302505">
    <w:abstractNumId w:val="32"/>
  </w:num>
  <w:num w:numId="25" w16cid:durableId="2018802172">
    <w:abstractNumId w:val="20"/>
  </w:num>
  <w:num w:numId="26" w16cid:durableId="1145053387">
    <w:abstractNumId w:val="13"/>
  </w:num>
  <w:num w:numId="27" w16cid:durableId="96869994">
    <w:abstractNumId w:val="7"/>
  </w:num>
  <w:num w:numId="28" w16cid:durableId="1307007891">
    <w:abstractNumId w:val="6"/>
  </w:num>
  <w:num w:numId="29" w16cid:durableId="1676153620">
    <w:abstractNumId w:val="35"/>
  </w:num>
  <w:num w:numId="30" w16cid:durableId="840899638">
    <w:abstractNumId w:val="38"/>
  </w:num>
  <w:num w:numId="31" w16cid:durableId="1895577597">
    <w:abstractNumId w:val="21"/>
  </w:num>
  <w:num w:numId="32" w16cid:durableId="2020934847">
    <w:abstractNumId w:val="0"/>
  </w:num>
  <w:num w:numId="33" w16cid:durableId="2107842963">
    <w:abstractNumId w:val="5"/>
  </w:num>
  <w:num w:numId="34" w16cid:durableId="204270453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43215830">
    <w:abstractNumId w:val="26"/>
  </w:num>
  <w:num w:numId="36" w16cid:durableId="2127697168">
    <w:abstractNumId w:val="25"/>
  </w:num>
  <w:num w:numId="37" w16cid:durableId="2047873710">
    <w:abstractNumId w:val="54"/>
  </w:num>
  <w:num w:numId="38" w16cid:durableId="25181830">
    <w:abstractNumId w:val="39"/>
  </w:num>
  <w:num w:numId="39" w16cid:durableId="1930894371">
    <w:abstractNumId w:val="57"/>
  </w:num>
  <w:num w:numId="40" w16cid:durableId="2087915049">
    <w:abstractNumId w:val="42"/>
  </w:num>
  <w:num w:numId="41" w16cid:durableId="1482036668">
    <w:abstractNumId w:val="11"/>
  </w:num>
  <w:num w:numId="42" w16cid:durableId="1520319037">
    <w:abstractNumId w:val="53"/>
  </w:num>
  <w:num w:numId="43" w16cid:durableId="113715575">
    <w:abstractNumId w:val="43"/>
  </w:num>
  <w:num w:numId="44" w16cid:durableId="1073696842">
    <w:abstractNumId w:val="29"/>
  </w:num>
  <w:num w:numId="45" w16cid:durableId="1735279703">
    <w:abstractNumId w:val="59"/>
  </w:num>
  <w:num w:numId="46" w16cid:durableId="496265093">
    <w:abstractNumId w:val="52"/>
  </w:num>
  <w:num w:numId="47" w16cid:durableId="1845629977">
    <w:abstractNumId w:val="9"/>
  </w:num>
  <w:num w:numId="48" w16cid:durableId="1786849366">
    <w:abstractNumId w:val="15"/>
  </w:num>
  <w:num w:numId="49" w16cid:durableId="1208225572">
    <w:abstractNumId w:val="40"/>
  </w:num>
  <w:num w:numId="50" w16cid:durableId="1356733360">
    <w:abstractNumId w:val="31"/>
  </w:num>
  <w:num w:numId="51" w16cid:durableId="1616987898">
    <w:abstractNumId w:val="27"/>
  </w:num>
  <w:num w:numId="52" w16cid:durableId="1569073787">
    <w:abstractNumId w:val="22"/>
  </w:num>
  <w:num w:numId="53" w16cid:durableId="695926960">
    <w:abstractNumId w:val="10"/>
  </w:num>
  <w:num w:numId="54" w16cid:durableId="2144150274">
    <w:abstractNumId w:val="56"/>
  </w:num>
  <w:num w:numId="55" w16cid:durableId="1362052810">
    <w:abstractNumId w:val="8"/>
  </w:num>
  <w:num w:numId="56" w16cid:durableId="434136255">
    <w:abstractNumId w:val="3"/>
  </w:num>
  <w:num w:numId="57" w16cid:durableId="361904181">
    <w:abstractNumId w:val="2"/>
  </w:num>
  <w:num w:numId="58" w16cid:durableId="695928263">
    <w:abstractNumId w:val="45"/>
  </w:num>
  <w:num w:numId="59" w16cid:durableId="708385449">
    <w:abstractNumId w:val="58"/>
  </w:num>
  <w:num w:numId="60" w16cid:durableId="1249534922">
    <w:abstractNumId w:val="37"/>
  </w:num>
  <w:num w:numId="61" w16cid:durableId="197028573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73951929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A56"/>
    <w:rsid w:val="00001396"/>
    <w:rsid w:val="000019CE"/>
    <w:rsid w:val="00001D15"/>
    <w:rsid w:val="00006C2D"/>
    <w:rsid w:val="00007355"/>
    <w:rsid w:val="00013C0A"/>
    <w:rsid w:val="00016364"/>
    <w:rsid w:val="000170E0"/>
    <w:rsid w:val="0001726D"/>
    <w:rsid w:val="0001785E"/>
    <w:rsid w:val="000220FC"/>
    <w:rsid w:val="00024E5A"/>
    <w:rsid w:val="000264BB"/>
    <w:rsid w:val="000269C8"/>
    <w:rsid w:val="000277D9"/>
    <w:rsid w:val="00027B1E"/>
    <w:rsid w:val="000337BF"/>
    <w:rsid w:val="00034460"/>
    <w:rsid w:val="00035B08"/>
    <w:rsid w:val="00040076"/>
    <w:rsid w:val="00041897"/>
    <w:rsid w:val="000422FB"/>
    <w:rsid w:val="00046FBE"/>
    <w:rsid w:val="00051CA2"/>
    <w:rsid w:val="00063159"/>
    <w:rsid w:val="00067377"/>
    <w:rsid w:val="0006776B"/>
    <w:rsid w:val="000704DD"/>
    <w:rsid w:val="00071991"/>
    <w:rsid w:val="000721DE"/>
    <w:rsid w:val="00072265"/>
    <w:rsid w:val="00082A2C"/>
    <w:rsid w:val="000850C1"/>
    <w:rsid w:val="000858C9"/>
    <w:rsid w:val="000867AC"/>
    <w:rsid w:val="000872BC"/>
    <w:rsid w:val="0009230B"/>
    <w:rsid w:val="00092649"/>
    <w:rsid w:val="00093E20"/>
    <w:rsid w:val="00095B2E"/>
    <w:rsid w:val="00097540"/>
    <w:rsid w:val="000A06D7"/>
    <w:rsid w:val="000A3158"/>
    <w:rsid w:val="000A5BEB"/>
    <w:rsid w:val="000B2B54"/>
    <w:rsid w:val="000B5173"/>
    <w:rsid w:val="000B6E75"/>
    <w:rsid w:val="000B75F7"/>
    <w:rsid w:val="000C0171"/>
    <w:rsid w:val="000C17E1"/>
    <w:rsid w:val="000C3335"/>
    <w:rsid w:val="000C51FD"/>
    <w:rsid w:val="000C5681"/>
    <w:rsid w:val="000C7EBE"/>
    <w:rsid w:val="000D2429"/>
    <w:rsid w:val="000D2C9E"/>
    <w:rsid w:val="000D5A5D"/>
    <w:rsid w:val="000D6165"/>
    <w:rsid w:val="000E0043"/>
    <w:rsid w:val="000E2761"/>
    <w:rsid w:val="000E45A3"/>
    <w:rsid w:val="000E584F"/>
    <w:rsid w:val="000F22A9"/>
    <w:rsid w:val="000F3626"/>
    <w:rsid w:val="000F40A0"/>
    <w:rsid w:val="000F444D"/>
    <w:rsid w:val="000F4F87"/>
    <w:rsid w:val="000F53E3"/>
    <w:rsid w:val="00102556"/>
    <w:rsid w:val="001242D2"/>
    <w:rsid w:val="0012520E"/>
    <w:rsid w:val="00125FE7"/>
    <w:rsid w:val="0013021D"/>
    <w:rsid w:val="00131887"/>
    <w:rsid w:val="00132347"/>
    <w:rsid w:val="00134269"/>
    <w:rsid w:val="00136CEF"/>
    <w:rsid w:val="00145B47"/>
    <w:rsid w:val="0014706D"/>
    <w:rsid w:val="00150613"/>
    <w:rsid w:val="0016087F"/>
    <w:rsid w:val="001646F3"/>
    <w:rsid w:val="001652EF"/>
    <w:rsid w:val="00174A4F"/>
    <w:rsid w:val="001858E7"/>
    <w:rsid w:val="001900A1"/>
    <w:rsid w:val="001925A9"/>
    <w:rsid w:val="00197BE7"/>
    <w:rsid w:val="001A1F2C"/>
    <w:rsid w:val="001A218C"/>
    <w:rsid w:val="001A5230"/>
    <w:rsid w:val="001B067C"/>
    <w:rsid w:val="001B2939"/>
    <w:rsid w:val="001B7A83"/>
    <w:rsid w:val="001C13E6"/>
    <w:rsid w:val="001C36CB"/>
    <w:rsid w:val="001C4733"/>
    <w:rsid w:val="001C5CB0"/>
    <w:rsid w:val="001D72A9"/>
    <w:rsid w:val="001E1416"/>
    <w:rsid w:val="001E1A80"/>
    <w:rsid w:val="001E2F6A"/>
    <w:rsid w:val="001E348C"/>
    <w:rsid w:val="001E7025"/>
    <w:rsid w:val="001E78E9"/>
    <w:rsid w:val="001F7154"/>
    <w:rsid w:val="002140AA"/>
    <w:rsid w:val="002158AF"/>
    <w:rsid w:val="00217D0B"/>
    <w:rsid w:val="002202C3"/>
    <w:rsid w:val="002256EA"/>
    <w:rsid w:val="00226A8D"/>
    <w:rsid w:val="002308AC"/>
    <w:rsid w:val="00231745"/>
    <w:rsid w:val="00231BE7"/>
    <w:rsid w:val="00231DF2"/>
    <w:rsid w:val="00234391"/>
    <w:rsid w:val="00235CEA"/>
    <w:rsid w:val="00236FE6"/>
    <w:rsid w:val="0023770F"/>
    <w:rsid w:val="002401F6"/>
    <w:rsid w:val="002411F8"/>
    <w:rsid w:val="00242D5B"/>
    <w:rsid w:val="00243ACA"/>
    <w:rsid w:val="002445D2"/>
    <w:rsid w:val="0024671D"/>
    <w:rsid w:val="002510D9"/>
    <w:rsid w:val="00255802"/>
    <w:rsid w:val="002559CC"/>
    <w:rsid w:val="00255DBA"/>
    <w:rsid w:val="00256341"/>
    <w:rsid w:val="00262AB9"/>
    <w:rsid w:val="002643C4"/>
    <w:rsid w:val="00266966"/>
    <w:rsid w:val="002723A7"/>
    <w:rsid w:val="002731A2"/>
    <w:rsid w:val="002743E8"/>
    <w:rsid w:val="00280576"/>
    <w:rsid w:val="00280F17"/>
    <w:rsid w:val="00282CB0"/>
    <w:rsid w:val="0028586B"/>
    <w:rsid w:val="00292096"/>
    <w:rsid w:val="00292F85"/>
    <w:rsid w:val="0029455A"/>
    <w:rsid w:val="002950BA"/>
    <w:rsid w:val="002A48E1"/>
    <w:rsid w:val="002B16A5"/>
    <w:rsid w:val="002C0507"/>
    <w:rsid w:val="002C3FC2"/>
    <w:rsid w:val="002C3FE3"/>
    <w:rsid w:val="002C606C"/>
    <w:rsid w:val="002D5424"/>
    <w:rsid w:val="002E4332"/>
    <w:rsid w:val="002F1B1F"/>
    <w:rsid w:val="002F32C7"/>
    <w:rsid w:val="002F6BBE"/>
    <w:rsid w:val="00303196"/>
    <w:rsid w:val="00303F3F"/>
    <w:rsid w:val="0030566C"/>
    <w:rsid w:val="0030584B"/>
    <w:rsid w:val="003070F1"/>
    <w:rsid w:val="0031466D"/>
    <w:rsid w:val="00315692"/>
    <w:rsid w:val="00320FAF"/>
    <w:rsid w:val="00327D00"/>
    <w:rsid w:val="0033283D"/>
    <w:rsid w:val="00332A58"/>
    <w:rsid w:val="003410C8"/>
    <w:rsid w:val="00346E85"/>
    <w:rsid w:val="00353935"/>
    <w:rsid w:val="00361233"/>
    <w:rsid w:val="00361281"/>
    <w:rsid w:val="00361CC1"/>
    <w:rsid w:val="003629C8"/>
    <w:rsid w:val="00364C0B"/>
    <w:rsid w:val="00364D78"/>
    <w:rsid w:val="00365177"/>
    <w:rsid w:val="00366721"/>
    <w:rsid w:val="00384986"/>
    <w:rsid w:val="00390EC5"/>
    <w:rsid w:val="0039319D"/>
    <w:rsid w:val="00393554"/>
    <w:rsid w:val="003A1C46"/>
    <w:rsid w:val="003A1D96"/>
    <w:rsid w:val="003B0362"/>
    <w:rsid w:val="003B0BF7"/>
    <w:rsid w:val="003B4B88"/>
    <w:rsid w:val="003B5066"/>
    <w:rsid w:val="003B6F09"/>
    <w:rsid w:val="003C1457"/>
    <w:rsid w:val="003C2D82"/>
    <w:rsid w:val="003C5266"/>
    <w:rsid w:val="003C64F3"/>
    <w:rsid w:val="003D4617"/>
    <w:rsid w:val="003E2140"/>
    <w:rsid w:val="003E410D"/>
    <w:rsid w:val="003E602E"/>
    <w:rsid w:val="003E7DD5"/>
    <w:rsid w:val="003F6955"/>
    <w:rsid w:val="003F76C8"/>
    <w:rsid w:val="004016CD"/>
    <w:rsid w:val="00401EB6"/>
    <w:rsid w:val="00406BFB"/>
    <w:rsid w:val="00406E78"/>
    <w:rsid w:val="00407E6D"/>
    <w:rsid w:val="00410ECD"/>
    <w:rsid w:val="00411B64"/>
    <w:rsid w:val="004150C1"/>
    <w:rsid w:val="00417253"/>
    <w:rsid w:val="00417480"/>
    <w:rsid w:val="0042310D"/>
    <w:rsid w:val="00430B9C"/>
    <w:rsid w:val="0043110E"/>
    <w:rsid w:val="00432000"/>
    <w:rsid w:val="0043347A"/>
    <w:rsid w:val="00434357"/>
    <w:rsid w:val="00436DAA"/>
    <w:rsid w:val="0043759A"/>
    <w:rsid w:val="00437787"/>
    <w:rsid w:val="0044085B"/>
    <w:rsid w:val="00440886"/>
    <w:rsid w:val="00446192"/>
    <w:rsid w:val="00450109"/>
    <w:rsid w:val="004564B6"/>
    <w:rsid w:val="00462570"/>
    <w:rsid w:val="0047080E"/>
    <w:rsid w:val="004712A5"/>
    <w:rsid w:val="00471A11"/>
    <w:rsid w:val="00483C9F"/>
    <w:rsid w:val="004912F4"/>
    <w:rsid w:val="00492908"/>
    <w:rsid w:val="004971E1"/>
    <w:rsid w:val="0049796C"/>
    <w:rsid w:val="004A0AA9"/>
    <w:rsid w:val="004A190C"/>
    <w:rsid w:val="004A33CD"/>
    <w:rsid w:val="004A50FD"/>
    <w:rsid w:val="004A6A45"/>
    <w:rsid w:val="004B05F7"/>
    <w:rsid w:val="004B0B96"/>
    <w:rsid w:val="004B13B7"/>
    <w:rsid w:val="004B76E6"/>
    <w:rsid w:val="004C6356"/>
    <w:rsid w:val="004C6BCA"/>
    <w:rsid w:val="004C7F56"/>
    <w:rsid w:val="004D16BB"/>
    <w:rsid w:val="004D56C7"/>
    <w:rsid w:val="004D63C1"/>
    <w:rsid w:val="004E21A6"/>
    <w:rsid w:val="004E4078"/>
    <w:rsid w:val="004E4727"/>
    <w:rsid w:val="004E6174"/>
    <w:rsid w:val="004F5B8B"/>
    <w:rsid w:val="00502F49"/>
    <w:rsid w:val="005052C8"/>
    <w:rsid w:val="00505690"/>
    <w:rsid w:val="00507898"/>
    <w:rsid w:val="00512DF6"/>
    <w:rsid w:val="005214BD"/>
    <w:rsid w:val="00522FBC"/>
    <w:rsid w:val="0052395C"/>
    <w:rsid w:val="005246CA"/>
    <w:rsid w:val="00524B37"/>
    <w:rsid w:val="00525299"/>
    <w:rsid w:val="00526781"/>
    <w:rsid w:val="00527579"/>
    <w:rsid w:val="00527905"/>
    <w:rsid w:val="005301B7"/>
    <w:rsid w:val="0053158F"/>
    <w:rsid w:val="0053568A"/>
    <w:rsid w:val="005413C5"/>
    <w:rsid w:val="00541F90"/>
    <w:rsid w:val="005427D4"/>
    <w:rsid w:val="00547A4B"/>
    <w:rsid w:val="00552059"/>
    <w:rsid w:val="005538E3"/>
    <w:rsid w:val="00557A81"/>
    <w:rsid w:val="00561D5B"/>
    <w:rsid w:val="00562F55"/>
    <w:rsid w:val="00564C2E"/>
    <w:rsid w:val="0056737C"/>
    <w:rsid w:val="00572698"/>
    <w:rsid w:val="0057360A"/>
    <w:rsid w:val="00573CAD"/>
    <w:rsid w:val="00573FD7"/>
    <w:rsid w:val="005858C5"/>
    <w:rsid w:val="00586A1B"/>
    <w:rsid w:val="00586C02"/>
    <w:rsid w:val="005928D4"/>
    <w:rsid w:val="00592B62"/>
    <w:rsid w:val="00596A6C"/>
    <w:rsid w:val="005A088F"/>
    <w:rsid w:val="005A361A"/>
    <w:rsid w:val="005A6011"/>
    <w:rsid w:val="005A686F"/>
    <w:rsid w:val="005B182A"/>
    <w:rsid w:val="005B38E5"/>
    <w:rsid w:val="005C0F18"/>
    <w:rsid w:val="005C5D0B"/>
    <w:rsid w:val="005D044C"/>
    <w:rsid w:val="005D2449"/>
    <w:rsid w:val="005D66F9"/>
    <w:rsid w:val="005D7ABD"/>
    <w:rsid w:val="005E5A37"/>
    <w:rsid w:val="005E5D46"/>
    <w:rsid w:val="005F05D6"/>
    <w:rsid w:val="005F14DD"/>
    <w:rsid w:val="005F1EE0"/>
    <w:rsid w:val="005F41FE"/>
    <w:rsid w:val="005F6020"/>
    <w:rsid w:val="005F7084"/>
    <w:rsid w:val="005F7DF0"/>
    <w:rsid w:val="006014BD"/>
    <w:rsid w:val="00603012"/>
    <w:rsid w:val="00603D94"/>
    <w:rsid w:val="006068D7"/>
    <w:rsid w:val="006130CE"/>
    <w:rsid w:val="00613B81"/>
    <w:rsid w:val="00614A49"/>
    <w:rsid w:val="00623490"/>
    <w:rsid w:val="00625C52"/>
    <w:rsid w:val="00636573"/>
    <w:rsid w:val="006412F9"/>
    <w:rsid w:val="0064162B"/>
    <w:rsid w:val="006435BA"/>
    <w:rsid w:val="00645B89"/>
    <w:rsid w:val="00653D6E"/>
    <w:rsid w:val="00654CCF"/>
    <w:rsid w:val="00660989"/>
    <w:rsid w:val="006631C3"/>
    <w:rsid w:val="00664A7B"/>
    <w:rsid w:val="00664B2E"/>
    <w:rsid w:val="00670660"/>
    <w:rsid w:val="00670DF0"/>
    <w:rsid w:val="00671F6B"/>
    <w:rsid w:val="006846F3"/>
    <w:rsid w:val="00685883"/>
    <w:rsid w:val="006858F0"/>
    <w:rsid w:val="00687689"/>
    <w:rsid w:val="00687B04"/>
    <w:rsid w:val="00693CB8"/>
    <w:rsid w:val="006976FD"/>
    <w:rsid w:val="0069774F"/>
    <w:rsid w:val="006A0B2B"/>
    <w:rsid w:val="006A1D5E"/>
    <w:rsid w:val="006A2D03"/>
    <w:rsid w:val="006A50E1"/>
    <w:rsid w:val="006B0627"/>
    <w:rsid w:val="006C05D1"/>
    <w:rsid w:val="006C2FD0"/>
    <w:rsid w:val="006C5C3C"/>
    <w:rsid w:val="006C75D0"/>
    <w:rsid w:val="006D0CA0"/>
    <w:rsid w:val="006D1F02"/>
    <w:rsid w:val="006D5445"/>
    <w:rsid w:val="006E20D1"/>
    <w:rsid w:val="006E4294"/>
    <w:rsid w:val="006E571D"/>
    <w:rsid w:val="006F0A0F"/>
    <w:rsid w:val="006F155A"/>
    <w:rsid w:val="006F1948"/>
    <w:rsid w:val="006F4FF4"/>
    <w:rsid w:val="006F50EA"/>
    <w:rsid w:val="00701B8B"/>
    <w:rsid w:val="00701C0A"/>
    <w:rsid w:val="007024E5"/>
    <w:rsid w:val="007030DA"/>
    <w:rsid w:val="00703ABF"/>
    <w:rsid w:val="00704A74"/>
    <w:rsid w:val="00712E5F"/>
    <w:rsid w:val="007150AF"/>
    <w:rsid w:val="00720D45"/>
    <w:rsid w:val="00721DF0"/>
    <w:rsid w:val="0072467C"/>
    <w:rsid w:val="00731AD3"/>
    <w:rsid w:val="00732D99"/>
    <w:rsid w:val="0073435D"/>
    <w:rsid w:val="00736635"/>
    <w:rsid w:val="00744312"/>
    <w:rsid w:val="00744D49"/>
    <w:rsid w:val="007457C0"/>
    <w:rsid w:val="007461BE"/>
    <w:rsid w:val="00746C5B"/>
    <w:rsid w:val="0075120F"/>
    <w:rsid w:val="00754AE1"/>
    <w:rsid w:val="0075527B"/>
    <w:rsid w:val="007604D7"/>
    <w:rsid w:val="00766132"/>
    <w:rsid w:val="0077006C"/>
    <w:rsid w:val="00770509"/>
    <w:rsid w:val="00771EE1"/>
    <w:rsid w:val="007726A2"/>
    <w:rsid w:val="00772AEA"/>
    <w:rsid w:val="007749F8"/>
    <w:rsid w:val="00781500"/>
    <w:rsid w:val="00782C78"/>
    <w:rsid w:val="00785589"/>
    <w:rsid w:val="00791DB7"/>
    <w:rsid w:val="007A5465"/>
    <w:rsid w:val="007B55E7"/>
    <w:rsid w:val="007B69BC"/>
    <w:rsid w:val="007B7D9E"/>
    <w:rsid w:val="007C05FA"/>
    <w:rsid w:val="007C2E40"/>
    <w:rsid w:val="007C5B3A"/>
    <w:rsid w:val="007D0E4E"/>
    <w:rsid w:val="007D196B"/>
    <w:rsid w:val="007E14CE"/>
    <w:rsid w:val="007E2119"/>
    <w:rsid w:val="007E2F94"/>
    <w:rsid w:val="007E7173"/>
    <w:rsid w:val="007F13AD"/>
    <w:rsid w:val="007F25C0"/>
    <w:rsid w:val="007F57AA"/>
    <w:rsid w:val="007F79A9"/>
    <w:rsid w:val="0080011D"/>
    <w:rsid w:val="00803425"/>
    <w:rsid w:val="008049C4"/>
    <w:rsid w:val="00810332"/>
    <w:rsid w:val="0081202D"/>
    <w:rsid w:val="00816211"/>
    <w:rsid w:val="00817150"/>
    <w:rsid w:val="008177B6"/>
    <w:rsid w:val="0082145B"/>
    <w:rsid w:val="0082250A"/>
    <w:rsid w:val="00822E83"/>
    <w:rsid w:val="00824C33"/>
    <w:rsid w:val="0083405D"/>
    <w:rsid w:val="008353F6"/>
    <w:rsid w:val="00835438"/>
    <w:rsid w:val="008449D5"/>
    <w:rsid w:val="00847AEB"/>
    <w:rsid w:val="00847D33"/>
    <w:rsid w:val="0085162F"/>
    <w:rsid w:val="00852A55"/>
    <w:rsid w:val="0085385F"/>
    <w:rsid w:val="00853F0E"/>
    <w:rsid w:val="00854B61"/>
    <w:rsid w:val="00855781"/>
    <w:rsid w:val="00860C27"/>
    <w:rsid w:val="00862D92"/>
    <w:rsid w:val="00864AD0"/>
    <w:rsid w:val="008733B7"/>
    <w:rsid w:val="0087508F"/>
    <w:rsid w:val="00875C88"/>
    <w:rsid w:val="008762E4"/>
    <w:rsid w:val="00876C6E"/>
    <w:rsid w:val="00876EA1"/>
    <w:rsid w:val="0087748A"/>
    <w:rsid w:val="00883B21"/>
    <w:rsid w:val="00885235"/>
    <w:rsid w:val="00886F6F"/>
    <w:rsid w:val="00887E36"/>
    <w:rsid w:val="008912E5"/>
    <w:rsid w:val="00893E81"/>
    <w:rsid w:val="00895B77"/>
    <w:rsid w:val="008A1C8F"/>
    <w:rsid w:val="008A1E62"/>
    <w:rsid w:val="008A4750"/>
    <w:rsid w:val="008A5271"/>
    <w:rsid w:val="008A5A5D"/>
    <w:rsid w:val="008B0612"/>
    <w:rsid w:val="008B159D"/>
    <w:rsid w:val="008C21FE"/>
    <w:rsid w:val="008C2B4D"/>
    <w:rsid w:val="008C5190"/>
    <w:rsid w:val="008D3EDF"/>
    <w:rsid w:val="008D619D"/>
    <w:rsid w:val="008E1205"/>
    <w:rsid w:val="008E5176"/>
    <w:rsid w:val="008E6E7B"/>
    <w:rsid w:val="008F123E"/>
    <w:rsid w:val="008F4F2B"/>
    <w:rsid w:val="008F587A"/>
    <w:rsid w:val="008F73BE"/>
    <w:rsid w:val="00900405"/>
    <w:rsid w:val="009032F5"/>
    <w:rsid w:val="00905F0B"/>
    <w:rsid w:val="0090779D"/>
    <w:rsid w:val="00913B26"/>
    <w:rsid w:val="0091634D"/>
    <w:rsid w:val="0092460D"/>
    <w:rsid w:val="009258FC"/>
    <w:rsid w:val="00926643"/>
    <w:rsid w:val="0092670E"/>
    <w:rsid w:val="00926EAA"/>
    <w:rsid w:val="0093340F"/>
    <w:rsid w:val="00933F98"/>
    <w:rsid w:val="00936DF8"/>
    <w:rsid w:val="00937672"/>
    <w:rsid w:val="009411D7"/>
    <w:rsid w:val="0094311B"/>
    <w:rsid w:val="009456B9"/>
    <w:rsid w:val="00945AEA"/>
    <w:rsid w:val="00947BC4"/>
    <w:rsid w:val="00950577"/>
    <w:rsid w:val="009511B0"/>
    <w:rsid w:val="0096095B"/>
    <w:rsid w:val="00967985"/>
    <w:rsid w:val="00967E78"/>
    <w:rsid w:val="00971A69"/>
    <w:rsid w:val="00973F86"/>
    <w:rsid w:val="0097441E"/>
    <w:rsid w:val="0097485A"/>
    <w:rsid w:val="00975889"/>
    <w:rsid w:val="0097705A"/>
    <w:rsid w:val="00981EEB"/>
    <w:rsid w:val="00983661"/>
    <w:rsid w:val="009849E0"/>
    <w:rsid w:val="009873EF"/>
    <w:rsid w:val="009911B5"/>
    <w:rsid w:val="00991ADB"/>
    <w:rsid w:val="00993F41"/>
    <w:rsid w:val="00996941"/>
    <w:rsid w:val="00997DAD"/>
    <w:rsid w:val="009A1B1F"/>
    <w:rsid w:val="009A39E0"/>
    <w:rsid w:val="009A6A3B"/>
    <w:rsid w:val="009B1DC0"/>
    <w:rsid w:val="009B33BF"/>
    <w:rsid w:val="009B4F7A"/>
    <w:rsid w:val="009C0E91"/>
    <w:rsid w:val="009C28D5"/>
    <w:rsid w:val="009C4C76"/>
    <w:rsid w:val="009C4E66"/>
    <w:rsid w:val="009C7370"/>
    <w:rsid w:val="009D1453"/>
    <w:rsid w:val="009D1948"/>
    <w:rsid w:val="009E209E"/>
    <w:rsid w:val="009E488C"/>
    <w:rsid w:val="009E550D"/>
    <w:rsid w:val="009E72CA"/>
    <w:rsid w:val="009F03F1"/>
    <w:rsid w:val="009F1430"/>
    <w:rsid w:val="009F4066"/>
    <w:rsid w:val="009F5758"/>
    <w:rsid w:val="009F69C0"/>
    <w:rsid w:val="00A03693"/>
    <w:rsid w:val="00A039C1"/>
    <w:rsid w:val="00A06C7F"/>
    <w:rsid w:val="00A071AE"/>
    <w:rsid w:val="00A1028A"/>
    <w:rsid w:val="00A21801"/>
    <w:rsid w:val="00A226B7"/>
    <w:rsid w:val="00A2359F"/>
    <w:rsid w:val="00A238B2"/>
    <w:rsid w:val="00A23E9D"/>
    <w:rsid w:val="00A3078B"/>
    <w:rsid w:val="00A329BF"/>
    <w:rsid w:val="00A34365"/>
    <w:rsid w:val="00A34AAC"/>
    <w:rsid w:val="00A40CF2"/>
    <w:rsid w:val="00A43F63"/>
    <w:rsid w:val="00A45397"/>
    <w:rsid w:val="00A454E6"/>
    <w:rsid w:val="00A51BDD"/>
    <w:rsid w:val="00A53723"/>
    <w:rsid w:val="00A55F76"/>
    <w:rsid w:val="00A6239B"/>
    <w:rsid w:val="00A662C2"/>
    <w:rsid w:val="00A72BEA"/>
    <w:rsid w:val="00A81760"/>
    <w:rsid w:val="00A82DCF"/>
    <w:rsid w:val="00A85014"/>
    <w:rsid w:val="00A87751"/>
    <w:rsid w:val="00A940EE"/>
    <w:rsid w:val="00A9446B"/>
    <w:rsid w:val="00A94B64"/>
    <w:rsid w:val="00A9545A"/>
    <w:rsid w:val="00A960A5"/>
    <w:rsid w:val="00AA0AD8"/>
    <w:rsid w:val="00AA6284"/>
    <w:rsid w:val="00AA6CDE"/>
    <w:rsid w:val="00AA6F72"/>
    <w:rsid w:val="00AC02E4"/>
    <w:rsid w:val="00AC0C24"/>
    <w:rsid w:val="00AC1680"/>
    <w:rsid w:val="00AC66C9"/>
    <w:rsid w:val="00AD3EDC"/>
    <w:rsid w:val="00AD45BB"/>
    <w:rsid w:val="00AE0463"/>
    <w:rsid w:val="00AE273D"/>
    <w:rsid w:val="00AE2AC6"/>
    <w:rsid w:val="00AE478E"/>
    <w:rsid w:val="00AE5B0C"/>
    <w:rsid w:val="00AF37E9"/>
    <w:rsid w:val="00AF50FF"/>
    <w:rsid w:val="00AF7AEF"/>
    <w:rsid w:val="00B02199"/>
    <w:rsid w:val="00B03C25"/>
    <w:rsid w:val="00B0404D"/>
    <w:rsid w:val="00B070F0"/>
    <w:rsid w:val="00B07BC3"/>
    <w:rsid w:val="00B103CA"/>
    <w:rsid w:val="00B120F8"/>
    <w:rsid w:val="00B2075A"/>
    <w:rsid w:val="00B24DF0"/>
    <w:rsid w:val="00B254C3"/>
    <w:rsid w:val="00B27EC9"/>
    <w:rsid w:val="00B31EAD"/>
    <w:rsid w:val="00B33187"/>
    <w:rsid w:val="00B43688"/>
    <w:rsid w:val="00B444C4"/>
    <w:rsid w:val="00B44D3B"/>
    <w:rsid w:val="00B459ED"/>
    <w:rsid w:val="00B52053"/>
    <w:rsid w:val="00B532D4"/>
    <w:rsid w:val="00B56477"/>
    <w:rsid w:val="00B57503"/>
    <w:rsid w:val="00B64E7B"/>
    <w:rsid w:val="00B66C1E"/>
    <w:rsid w:val="00B76056"/>
    <w:rsid w:val="00B777E9"/>
    <w:rsid w:val="00B85370"/>
    <w:rsid w:val="00B91124"/>
    <w:rsid w:val="00B91951"/>
    <w:rsid w:val="00B91F77"/>
    <w:rsid w:val="00B924F4"/>
    <w:rsid w:val="00B9315E"/>
    <w:rsid w:val="00BA078F"/>
    <w:rsid w:val="00BA14C4"/>
    <w:rsid w:val="00BA16E9"/>
    <w:rsid w:val="00BA2C0F"/>
    <w:rsid w:val="00BA3C09"/>
    <w:rsid w:val="00BA6F58"/>
    <w:rsid w:val="00BB48CC"/>
    <w:rsid w:val="00BB7E5C"/>
    <w:rsid w:val="00BC1B4C"/>
    <w:rsid w:val="00BC559D"/>
    <w:rsid w:val="00BC573A"/>
    <w:rsid w:val="00BD3BCA"/>
    <w:rsid w:val="00BD520C"/>
    <w:rsid w:val="00BD551A"/>
    <w:rsid w:val="00BE1476"/>
    <w:rsid w:val="00BE21FA"/>
    <w:rsid w:val="00BE57AC"/>
    <w:rsid w:val="00BE595D"/>
    <w:rsid w:val="00BE5BB2"/>
    <w:rsid w:val="00BF3A56"/>
    <w:rsid w:val="00BF45E7"/>
    <w:rsid w:val="00BF465D"/>
    <w:rsid w:val="00BF5857"/>
    <w:rsid w:val="00C02B2B"/>
    <w:rsid w:val="00C04AB9"/>
    <w:rsid w:val="00C0634E"/>
    <w:rsid w:val="00C06361"/>
    <w:rsid w:val="00C063F7"/>
    <w:rsid w:val="00C15359"/>
    <w:rsid w:val="00C15FCB"/>
    <w:rsid w:val="00C22110"/>
    <w:rsid w:val="00C26760"/>
    <w:rsid w:val="00C2773F"/>
    <w:rsid w:val="00C3041D"/>
    <w:rsid w:val="00C323A9"/>
    <w:rsid w:val="00C343EE"/>
    <w:rsid w:val="00C35F0D"/>
    <w:rsid w:val="00C35F7E"/>
    <w:rsid w:val="00C36EE0"/>
    <w:rsid w:val="00C40E9F"/>
    <w:rsid w:val="00C43947"/>
    <w:rsid w:val="00C52F31"/>
    <w:rsid w:val="00C53209"/>
    <w:rsid w:val="00C535F2"/>
    <w:rsid w:val="00C54878"/>
    <w:rsid w:val="00C6059B"/>
    <w:rsid w:val="00C640A4"/>
    <w:rsid w:val="00C661FB"/>
    <w:rsid w:val="00C665CF"/>
    <w:rsid w:val="00C71B78"/>
    <w:rsid w:val="00C832F2"/>
    <w:rsid w:val="00C846FF"/>
    <w:rsid w:val="00C92F96"/>
    <w:rsid w:val="00C9549E"/>
    <w:rsid w:val="00C9672F"/>
    <w:rsid w:val="00CA1472"/>
    <w:rsid w:val="00CA1AE5"/>
    <w:rsid w:val="00CA2F95"/>
    <w:rsid w:val="00CA369A"/>
    <w:rsid w:val="00CA3FAE"/>
    <w:rsid w:val="00CA522D"/>
    <w:rsid w:val="00CB0446"/>
    <w:rsid w:val="00CB0DDD"/>
    <w:rsid w:val="00CB49E1"/>
    <w:rsid w:val="00CB64FA"/>
    <w:rsid w:val="00CB6938"/>
    <w:rsid w:val="00CB7D98"/>
    <w:rsid w:val="00CC14E7"/>
    <w:rsid w:val="00CC64B3"/>
    <w:rsid w:val="00CD5E55"/>
    <w:rsid w:val="00CE20F1"/>
    <w:rsid w:val="00CE5582"/>
    <w:rsid w:val="00CE57A5"/>
    <w:rsid w:val="00CE662A"/>
    <w:rsid w:val="00CE693A"/>
    <w:rsid w:val="00D00BE4"/>
    <w:rsid w:val="00D01D06"/>
    <w:rsid w:val="00D02B6D"/>
    <w:rsid w:val="00D052C5"/>
    <w:rsid w:val="00D114E9"/>
    <w:rsid w:val="00D13EDB"/>
    <w:rsid w:val="00D14898"/>
    <w:rsid w:val="00D22C41"/>
    <w:rsid w:val="00D26038"/>
    <w:rsid w:val="00D26704"/>
    <w:rsid w:val="00D26AFD"/>
    <w:rsid w:val="00D332B7"/>
    <w:rsid w:val="00D346BE"/>
    <w:rsid w:val="00D35BD2"/>
    <w:rsid w:val="00D42489"/>
    <w:rsid w:val="00D462FD"/>
    <w:rsid w:val="00D46D93"/>
    <w:rsid w:val="00D473E8"/>
    <w:rsid w:val="00D47F7D"/>
    <w:rsid w:val="00D5071E"/>
    <w:rsid w:val="00D50B5A"/>
    <w:rsid w:val="00D551DC"/>
    <w:rsid w:val="00D612F3"/>
    <w:rsid w:val="00D6229E"/>
    <w:rsid w:val="00D632CC"/>
    <w:rsid w:val="00D7158C"/>
    <w:rsid w:val="00D71AC1"/>
    <w:rsid w:val="00D72577"/>
    <w:rsid w:val="00D74B49"/>
    <w:rsid w:val="00D77AA6"/>
    <w:rsid w:val="00D8050E"/>
    <w:rsid w:val="00D84620"/>
    <w:rsid w:val="00D85B0B"/>
    <w:rsid w:val="00D92ABD"/>
    <w:rsid w:val="00D92EE1"/>
    <w:rsid w:val="00D94159"/>
    <w:rsid w:val="00D943AE"/>
    <w:rsid w:val="00DA59A6"/>
    <w:rsid w:val="00DA5D30"/>
    <w:rsid w:val="00DB7149"/>
    <w:rsid w:val="00DC00B1"/>
    <w:rsid w:val="00DC045D"/>
    <w:rsid w:val="00DC69BE"/>
    <w:rsid w:val="00DC7009"/>
    <w:rsid w:val="00DD1EE3"/>
    <w:rsid w:val="00DD3E05"/>
    <w:rsid w:val="00DD7DE1"/>
    <w:rsid w:val="00DE14E3"/>
    <w:rsid w:val="00DE5075"/>
    <w:rsid w:val="00DF180A"/>
    <w:rsid w:val="00DF2077"/>
    <w:rsid w:val="00DF4083"/>
    <w:rsid w:val="00DF5FF4"/>
    <w:rsid w:val="00E07E8B"/>
    <w:rsid w:val="00E100AE"/>
    <w:rsid w:val="00E109D6"/>
    <w:rsid w:val="00E10B84"/>
    <w:rsid w:val="00E11352"/>
    <w:rsid w:val="00E118A7"/>
    <w:rsid w:val="00E244D2"/>
    <w:rsid w:val="00E26115"/>
    <w:rsid w:val="00E26B58"/>
    <w:rsid w:val="00E274D2"/>
    <w:rsid w:val="00E31389"/>
    <w:rsid w:val="00E336FC"/>
    <w:rsid w:val="00E3473F"/>
    <w:rsid w:val="00E34965"/>
    <w:rsid w:val="00E40323"/>
    <w:rsid w:val="00E453F8"/>
    <w:rsid w:val="00E45B3C"/>
    <w:rsid w:val="00E4609C"/>
    <w:rsid w:val="00E53F2D"/>
    <w:rsid w:val="00E55F19"/>
    <w:rsid w:val="00E56E7F"/>
    <w:rsid w:val="00E60E4D"/>
    <w:rsid w:val="00E64D7D"/>
    <w:rsid w:val="00E66536"/>
    <w:rsid w:val="00E67CCF"/>
    <w:rsid w:val="00E7041F"/>
    <w:rsid w:val="00E7478F"/>
    <w:rsid w:val="00E77D1C"/>
    <w:rsid w:val="00E81BF6"/>
    <w:rsid w:val="00E8287C"/>
    <w:rsid w:val="00E82C4F"/>
    <w:rsid w:val="00E833AC"/>
    <w:rsid w:val="00E83467"/>
    <w:rsid w:val="00E8463A"/>
    <w:rsid w:val="00E87093"/>
    <w:rsid w:val="00E90423"/>
    <w:rsid w:val="00E9390F"/>
    <w:rsid w:val="00E941FE"/>
    <w:rsid w:val="00EA0F11"/>
    <w:rsid w:val="00EA2805"/>
    <w:rsid w:val="00EA3812"/>
    <w:rsid w:val="00EA38C3"/>
    <w:rsid w:val="00EA39F1"/>
    <w:rsid w:val="00EA6B2A"/>
    <w:rsid w:val="00EB0C3B"/>
    <w:rsid w:val="00EB1EBA"/>
    <w:rsid w:val="00EB3C63"/>
    <w:rsid w:val="00EB75A4"/>
    <w:rsid w:val="00EC1391"/>
    <w:rsid w:val="00EC2604"/>
    <w:rsid w:val="00EC2C73"/>
    <w:rsid w:val="00EC3FAF"/>
    <w:rsid w:val="00ED240E"/>
    <w:rsid w:val="00ED2BD7"/>
    <w:rsid w:val="00ED39F4"/>
    <w:rsid w:val="00ED507B"/>
    <w:rsid w:val="00ED6CC9"/>
    <w:rsid w:val="00EE22CE"/>
    <w:rsid w:val="00EE6421"/>
    <w:rsid w:val="00EE784A"/>
    <w:rsid w:val="00EE7C41"/>
    <w:rsid w:val="00EF0719"/>
    <w:rsid w:val="00EF2D18"/>
    <w:rsid w:val="00EF5918"/>
    <w:rsid w:val="00F02349"/>
    <w:rsid w:val="00F024E0"/>
    <w:rsid w:val="00F035AA"/>
    <w:rsid w:val="00F1401C"/>
    <w:rsid w:val="00F14FBE"/>
    <w:rsid w:val="00F16461"/>
    <w:rsid w:val="00F27E0F"/>
    <w:rsid w:val="00F30FD7"/>
    <w:rsid w:val="00F326C3"/>
    <w:rsid w:val="00F32EA8"/>
    <w:rsid w:val="00F35B0A"/>
    <w:rsid w:val="00F37ABF"/>
    <w:rsid w:val="00F4518E"/>
    <w:rsid w:val="00F503F7"/>
    <w:rsid w:val="00F60C4F"/>
    <w:rsid w:val="00F6108F"/>
    <w:rsid w:val="00F61964"/>
    <w:rsid w:val="00F65F24"/>
    <w:rsid w:val="00F70DF7"/>
    <w:rsid w:val="00F7225A"/>
    <w:rsid w:val="00F75691"/>
    <w:rsid w:val="00F81C7D"/>
    <w:rsid w:val="00F82615"/>
    <w:rsid w:val="00F90D5B"/>
    <w:rsid w:val="00F92394"/>
    <w:rsid w:val="00F9414F"/>
    <w:rsid w:val="00F94EC1"/>
    <w:rsid w:val="00F94F79"/>
    <w:rsid w:val="00FA2236"/>
    <w:rsid w:val="00FA3411"/>
    <w:rsid w:val="00FA36EF"/>
    <w:rsid w:val="00FA4F19"/>
    <w:rsid w:val="00FB58E1"/>
    <w:rsid w:val="00FC239A"/>
    <w:rsid w:val="00FD2B4C"/>
    <w:rsid w:val="00FD39F6"/>
    <w:rsid w:val="00FD4316"/>
    <w:rsid w:val="00FD52FA"/>
    <w:rsid w:val="00FF4429"/>
    <w:rsid w:val="00FF6229"/>
    <w:rsid w:val="00FF71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1FD5F"/>
  <w15:chartTrackingRefBased/>
  <w15:docId w15:val="{783EEBEF-27CF-4B1D-B1A8-260FDF299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AEB"/>
    <w:pPr>
      <w:spacing w:after="200" w:line="276" w:lineRule="auto"/>
    </w:pPr>
    <w:rPr>
      <w:rFonts w:eastAsia="Times New Roman"/>
      <w:sz w:val="22"/>
      <w:szCs w:val="22"/>
    </w:rPr>
  </w:style>
  <w:style w:type="paragraph" w:styleId="Titlu1">
    <w:name w:val="heading 1"/>
    <w:basedOn w:val="Normal"/>
    <w:next w:val="Normal"/>
    <w:link w:val="Titlu1Caracter"/>
    <w:uiPriority w:val="9"/>
    <w:qFormat/>
    <w:rsid w:val="00D92EE1"/>
    <w:pPr>
      <w:keepNext/>
      <w:spacing w:before="240" w:after="60"/>
      <w:outlineLvl w:val="0"/>
    </w:pPr>
    <w:rPr>
      <w:rFonts w:ascii="Cambria" w:hAnsi="Cambria"/>
      <w:b/>
      <w:bCs/>
      <w:kern w:val="32"/>
      <w:sz w:val="32"/>
      <w:szCs w:val="32"/>
    </w:rPr>
  </w:style>
  <w:style w:type="paragraph" w:styleId="Titlu2">
    <w:name w:val="heading 2"/>
    <w:basedOn w:val="Normal"/>
    <w:next w:val="Normal"/>
    <w:link w:val="Titlu2Caracter"/>
    <w:unhideWhenUsed/>
    <w:qFormat/>
    <w:rsid w:val="00701B8B"/>
    <w:pPr>
      <w:keepNext/>
      <w:keepLines/>
      <w:spacing w:before="40" w:after="0"/>
      <w:outlineLvl w:val="1"/>
    </w:pPr>
    <w:rPr>
      <w:rFonts w:ascii="Calibri Light" w:hAnsi="Calibri Light"/>
      <w:color w:val="2E74B5"/>
      <w:sz w:val="26"/>
      <w:szCs w:val="26"/>
    </w:rPr>
  </w:style>
  <w:style w:type="paragraph" w:styleId="Titlu3">
    <w:name w:val="heading 3"/>
    <w:basedOn w:val="Normal"/>
    <w:next w:val="Normal"/>
    <w:link w:val="Titlu3Caracter"/>
    <w:unhideWhenUsed/>
    <w:qFormat/>
    <w:rsid w:val="006F4FF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lu4">
    <w:name w:val="heading 4"/>
    <w:basedOn w:val="Normal"/>
    <w:next w:val="Normal"/>
    <w:link w:val="Titlu4Caracter"/>
    <w:qFormat/>
    <w:rsid w:val="001A5230"/>
    <w:pPr>
      <w:keepNext/>
      <w:spacing w:before="240" w:after="120" w:line="280" w:lineRule="exact"/>
      <w:ind w:right="1134"/>
      <w:contextualSpacing/>
      <w:jc w:val="both"/>
      <w:outlineLvl w:val="3"/>
    </w:pPr>
    <w:rPr>
      <w:rFonts w:ascii="Trebuchet MS" w:eastAsia="Cambria" w:hAnsi="Trebuchet MS"/>
      <w:b/>
      <w:bCs/>
      <w:sz w:val="20"/>
      <w:lang w:val="en-US" w:eastAsia="en-US" w:bidi="ne-NP"/>
    </w:rPr>
  </w:style>
  <w:style w:type="paragraph" w:styleId="Titlu5">
    <w:name w:val="heading 5"/>
    <w:basedOn w:val="Normal"/>
    <w:next w:val="Normal"/>
    <w:link w:val="Titlu5Caracter"/>
    <w:qFormat/>
    <w:rsid w:val="001A5230"/>
    <w:pPr>
      <w:keepNext/>
      <w:autoSpaceDE w:val="0"/>
      <w:autoSpaceDN w:val="0"/>
      <w:adjustRightInd w:val="0"/>
      <w:spacing w:before="120" w:after="0" w:line="320" w:lineRule="exact"/>
      <w:jc w:val="both"/>
      <w:outlineLvl w:val="4"/>
    </w:pPr>
    <w:rPr>
      <w:rFonts w:ascii="Trebuchet MS" w:eastAsia="Cambria" w:hAnsi="Trebuchet MS" w:cs="Calibri"/>
      <w:sz w:val="20"/>
      <w:szCs w:val="20"/>
    </w:rPr>
  </w:style>
  <w:style w:type="paragraph" w:styleId="Titlu6">
    <w:name w:val="heading 6"/>
    <w:basedOn w:val="Normal"/>
    <w:next w:val="Normal"/>
    <w:link w:val="Titlu6Caracter"/>
    <w:qFormat/>
    <w:rsid w:val="001A5230"/>
    <w:pPr>
      <w:spacing w:before="120" w:after="0" w:line="280" w:lineRule="exact"/>
      <w:ind w:right="-28"/>
      <w:jc w:val="both"/>
      <w:outlineLvl w:val="5"/>
    </w:pPr>
    <w:rPr>
      <w:rFonts w:ascii="Trebuchet MS" w:eastAsia="Cambria" w:hAnsi="Trebuchet MS"/>
      <w:bCs/>
      <w:sz w:val="20"/>
      <w:szCs w:val="20"/>
      <w:lang w:eastAsia="en-US"/>
    </w:rPr>
  </w:style>
  <w:style w:type="paragraph" w:styleId="Titlu7">
    <w:name w:val="heading 7"/>
    <w:basedOn w:val="Normal"/>
    <w:next w:val="Normal"/>
    <w:link w:val="Titlu7Caracter"/>
    <w:qFormat/>
    <w:rsid w:val="001A5230"/>
    <w:pPr>
      <w:autoSpaceDE w:val="0"/>
      <w:autoSpaceDN w:val="0"/>
      <w:adjustRightInd w:val="0"/>
      <w:spacing w:before="120" w:after="0" w:line="280" w:lineRule="exact"/>
      <w:contextualSpacing/>
      <w:jc w:val="both"/>
      <w:outlineLvl w:val="6"/>
    </w:pPr>
    <w:rPr>
      <w:rFonts w:ascii="Trebuchet MS" w:eastAsia="Cambria" w:hAnsi="Trebuchet MS" w:cs="Calibri"/>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heading2plain">
    <w:name w:val="heading 2 plain"/>
    <w:basedOn w:val="Titlu2"/>
    <w:next w:val="Normal"/>
    <w:rsid w:val="00701B8B"/>
    <w:pPr>
      <w:keepNext w:val="0"/>
      <w:tabs>
        <w:tab w:val="left" w:pos="720"/>
      </w:tabs>
      <w:spacing w:before="60" w:after="60" w:line="240" w:lineRule="auto"/>
      <w:jc w:val="center"/>
    </w:pPr>
    <w:rPr>
      <w:rFonts w:ascii="Arial" w:hAnsi="Arial" w:cs="Arial"/>
      <w:b/>
      <w:bCs/>
      <w:color w:val="auto"/>
      <w:sz w:val="24"/>
      <w:szCs w:val="24"/>
      <w:lang w:eastAsia="en-US"/>
    </w:rPr>
  </w:style>
  <w:style w:type="paragraph" w:customStyle="1" w:styleId="Section">
    <w:name w:val="Section"/>
    <w:basedOn w:val="Normal"/>
    <w:rsid w:val="00701B8B"/>
    <w:pPr>
      <w:widowControl w:val="0"/>
      <w:spacing w:after="0" w:line="360" w:lineRule="exact"/>
      <w:jc w:val="center"/>
    </w:pPr>
    <w:rPr>
      <w:rFonts w:ascii="Arial" w:hAnsi="Arial" w:cs="Arial"/>
      <w:b/>
      <w:bCs/>
      <w:sz w:val="32"/>
      <w:szCs w:val="32"/>
      <w:lang w:val="cs-CZ" w:eastAsia="en-US"/>
    </w:rPr>
  </w:style>
  <w:style w:type="character" w:styleId="Hyperlink">
    <w:name w:val="Hyperlink"/>
    <w:uiPriority w:val="99"/>
    <w:unhideWhenUsed/>
    <w:rsid w:val="00701B8B"/>
    <w:rPr>
      <w:color w:val="0000FF"/>
      <w:u w:val="single"/>
    </w:rPr>
  </w:style>
  <w:style w:type="character" w:customStyle="1" w:styleId="Titlu2Caracter">
    <w:name w:val="Titlu 2 Caracter"/>
    <w:link w:val="Titlu2"/>
    <w:rsid w:val="00701B8B"/>
    <w:rPr>
      <w:rFonts w:ascii="Calibri Light" w:eastAsia="Times New Roman" w:hAnsi="Calibri Light" w:cs="Times New Roman"/>
      <w:color w:val="2E74B5"/>
      <w:sz w:val="26"/>
      <w:szCs w:val="26"/>
      <w:lang w:val="ro-RO" w:eastAsia="ro-RO"/>
    </w:rPr>
  </w:style>
  <w:style w:type="character" w:customStyle="1" w:styleId="tli1">
    <w:name w:val="tli1"/>
    <w:basedOn w:val="Fontdeparagrafimplicit"/>
    <w:rsid w:val="00822E83"/>
  </w:style>
  <w:style w:type="paragraph" w:customStyle="1" w:styleId="Default">
    <w:name w:val="Default"/>
    <w:rsid w:val="0016087F"/>
    <w:pPr>
      <w:autoSpaceDE w:val="0"/>
      <w:autoSpaceDN w:val="0"/>
      <w:adjustRightInd w:val="0"/>
    </w:pPr>
    <w:rPr>
      <w:rFonts w:ascii="Times New Roman" w:hAnsi="Times New Roman"/>
      <w:color w:val="000000"/>
      <w:sz w:val="24"/>
      <w:szCs w:val="24"/>
      <w:lang w:val="en-GB" w:eastAsia="en-US"/>
    </w:rPr>
  </w:style>
  <w:style w:type="paragraph" w:styleId="Listparagraf">
    <w:name w:val="List Paragraph"/>
    <w:aliases w:val="Forth level,lp1,Heading x1,Bullet list,1st level - Bullet List Paragraph,Lettre d'introduction,Paragrafo elenco,List Paragraph11,Normal bullet 21,List Paragraph111,Bullet list1,Bullet Points,Liste Paragraf,Paragraph,Bullet EY,Liste 1"/>
    <w:basedOn w:val="Normal"/>
    <w:link w:val="ListparagrafCaracter"/>
    <w:uiPriority w:val="34"/>
    <w:qFormat/>
    <w:rsid w:val="00A06C7F"/>
    <w:pPr>
      <w:spacing w:after="0" w:line="240" w:lineRule="auto"/>
      <w:ind w:left="720"/>
    </w:pPr>
    <w:rPr>
      <w:rFonts w:ascii="Times New Roman" w:hAnsi="Times New Roman"/>
      <w:sz w:val="20"/>
      <w:szCs w:val="20"/>
      <w:lang w:val="en-US" w:eastAsia="en-US"/>
    </w:rPr>
  </w:style>
  <w:style w:type="character" w:customStyle="1" w:styleId="Titlu1Caracter">
    <w:name w:val="Titlu 1 Caracter"/>
    <w:link w:val="Titlu1"/>
    <w:uiPriority w:val="9"/>
    <w:rsid w:val="00D92EE1"/>
    <w:rPr>
      <w:rFonts w:ascii="Cambria" w:eastAsia="Times New Roman" w:hAnsi="Cambria" w:cs="Times New Roman"/>
      <w:b/>
      <w:bCs/>
      <w:kern w:val="32"/>
      <w:sz w:val="32"/>
      <w:szCs w:val="32"/>
      <w:lang w:val="ro-RO" w:eastAsia="ro-RO"/>
    </w:rPr>
  </w:style>
  <w:style w:type="paragraph" w:styleId="Corptext">
    <w:name w:val="Body Text"/>
    <w:aliases w:val="Body Text Char Char"/>
    <w:basedOn w:val="Normal"/>
    <w:link w:val="CorptextCaracter"/>
    <w:qFormat/>
    <w:rsid w:val="00D92EE1"/>
    <w:pPr>
      <w:widowControl w:val="0"/>
      <w:autoSpaceDE w:val="0"/>
      <w:autoSpaceDN w:val="0"/>
      <w:adjustRightInd w:val="0"/>
      <w:spacing w:after="0" w:line="240" w:lineRule="auto"/>
    </w:pPr>
    <w:rPr>
      <w:rFonts w:ascii="Times New Roman" w:hAnsi="Times New Roman"/>
      <w:sz w:val="20"/>
      <w:szCs w:val="20"/>
      <w:lang w:val="x-none" w:eastAsia="x-none"/>
    </w:rPr>
  </w:style>
  <w:style w:type="character" w:customStyle="1" w:styleId="CorptextCaracter">
    <w:name w:val="Corp text Caracter"/>
    <w:aliases w:val="Body Text Char Char Caracter"/>
    <w:link w:val="Corptext"/>
    <w:uiPriority w:val="99"/>
    <w:rsid w:val="00D92EE1"/>
    <w:rPr>
      <w:rFonts w:ascii="Times New Roman" w:eastAsia="Times New Roman" w:hAnsi="Times New Roman"/>
      <w:lang w:val="x-none" w:eastAsia="x-none"/>
    </w:rPr>
  </w:style>
  <w:style w:type="paragraph" w:customStyle="1" w:styleId="TableParagraph">
    <w:name w:val="Table Paragraph"/>
    <w:basedOn w:val="Normal"/>
    <w:uiPriority w:val="1"/>
    <w:qFormat/>
    <w:rsid w:val="00D92EE1"/>
    <w:pPr>
      <w:widowControl w:val="0"/>
      <w:autoSpaceDE w:val="0"/>
      <w:autoSpaceDN w:val="0"/>
      <w:adjustRightInd w:val="0"/>
      <w:spacing w:after="0" w:line="240" w:lineRule="auto"/>
    </w:pPr>
    <w:rPr>
      <w:rFonts w:ascii="Times New Roman" w:hAnsi="Times New Roman"/>
      <w:sz w:val="24"/>
      <w:szCs w:val="24"/>
    </w:rPr>
  </w:style>
  <w:style w:type="paragraph" w:styleId="Frspaiere">
    <w:name w:val="No Spacing"/>
    <w:link w:val="FrspaiereCaracter"/>
    <w:uiPriority w:val="1"/>
    <w:qFormat/>
    <w:rsid w:val="00D7158C"/>
    <w:rPr>
      <w:sz w:val="22"/>
      <w:szCs w:val="22"/>
      <w:lang w:eastAsia="en-US"/>
    </w:rPr>
  </w:style>
  <w:style w:type="character" w:customStyle="1" w:styleId="FrspaiereCaracter">
    <w:name w:val="Fără spațiere Caracter"/>
    <w:link w:val="Frspaiere"/>
    <w:uiPriority w:val="1"/>
    <w:rsid w:val="00D7158C"/>
    <w:rPr>
      <w:sz w:val="22"/>
      <w:szCs w:val="22"/>
      <w:lang w:eastAsia="en-US" w:bidi="ar-SA"/>
    </w:rPr>
  </w:style>
  <w:style w:type="table" w:styleId="Tabelgril">
    <w:name w:val="Table Grid"/>
    <w:basedOn w:val="TabelNormal"/>
    <w:uiPriority w:val="39"/>
    <w:rsid w:val="006E571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eformatatHTML">
    <w:name w:val="HTML Preformatted"/>
    <w:basedOn w:val="Normal"/>
    <w:link w:val="PreformatatHTMLCaracter"/>
    <w:uiPriority w:val="99"/>
    <w:rsid w:val="006D1F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PreformatatHTMLCaracter">
    <w:name w:val="Preformatat HTML Caracter"/>
    <w:link w:val="PreformatatHTML"/>
    <w:uiPriority w:val="99"/>
    <w:rsid w:val="006D1F02"/>
    <w:rPr>
      <w:rFonts w:ascii="Courier New" w:eastAsia="Times New Roman" w:hAnsi="Courier New"/>
      <w:lang w:val="x-none" w:eastAsia="x-none"/>
    </w:rPr>
  </w:style>
  <w:style w:type="paragraph" w:styleId="TextnBalon">
    <w:name w:val="Balloon Text"/>
    <w:basedOn w:val="Normal"/>
    <w:link w:val="TextnBalonCaracter"/>
    <w:uiPriority w:val="99"/>
    <w:semiHidden/>
    <w:unhideWhenUsed/>
    <w:rsid w:val="00557A81"/>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557A81"/>
    <w:rPr>
      <w:rFonts w:ascii="Tahoma" w:eastAsia="Times New Roman" w:hAnsi="Tahoma" w:cs="Tahoma"/>
      <w:sz w:val="16"/>
      <w:szCs w:val="16"/>
    </w:rPr>
  </w:style>
  <w:style w:type="paragraph" w:styleId="Textnotdesubsol">
    <w:name w:val="footnote text"/>
    <w:basedOn w:val="Normal"/>
    <w:link w:val="TextnotdesubsolCaracter"/>
    <w:uiPriority w:val="99"/>
    <w:unhideWhenUsed/>
    <w:qFormat/>
    <w:rsid w:val="0097485A"/>
    <w:pPr>
      <w:spacing w:after="0" w:line="240" w:lineRule="auto"/>
    </w:pPr>
    <w:rPr>
      <w:rFonts w:asciiTheme="minorHAnsi" w:eastAsiaTheme="minorHAnsi" w:hAnsiTheme="minorHAnsi" w:cstheme="minorBidi"/>
      <w:sz w:val="20"/>
      <w:szCs w:val="20"/>
      <w:lang w:eastAsia="en-US"/>
    </w:rPr>
  </w:style>
  <w:style w:type="character" w:customStyle="1" w:styleId="TextnotdesubsolCaracter">
    <w:name w:val="Text notă de subsol Caracter"/>
    <w:basedOn w:val="Fontdeparagrafimplicit"/>
    <w:link w:val="Textnotdesubsol"/>
    <w:uiPriority w:val="99"/>
    <w:rsid w:val="0097485A"/>
    <w:rPr>
      <w:rFonts w:asciiTheme="minorHAnsi" w:eastAsiaTheme="minorHAnsi" w:hAnsiTheme="minorHAnsi" w:cstheme="minorBidi"/>
      <w:lang w:eastAsia="en-US"/>
    </w:rPr>
  </w:style>
  <w:style w:type="character" w:styleId="Referinnotdesubsol">
    <w:name w:val="footnote reference"/>
    <w:aliases w:val="Footnote symbol"/>
    <w:basedOn w:val="Fontdeparagrafimplicit"/>
    <w:uiPriority w:val="99"/>
    <w:unhideWhenUsed/>
    <w:rsid w:val="0097485A"/>
    <w:rPr>
      <w:vertAlign w:val="superscript"/>
    </w:rPr>
  </w:style>
  <w:style w:type="character" w:customStyle="1" w:styleId="Titlu3Caracter">
    <w:name w:val="Titlu 3 Caracter"/>
    <w:basedOn w:val="Fontdeparagrafimplicit"/>
    <w:link w:val="Titlu3"/>
    <w:rsid w:val="006F4FF4"/>
    <w:rPr>
      <w:rFonts w:asciiTheme="majorHAnsi" w:eastAsiaTheme="majorEastAsia" w:hAnsiTheme="majorHAnsi" w:cstheme="majorBidi"/>
      <w:color w:val="1F3763" w:themeColor="accent1" w:themeShade="7F"/>
      <w:sz w:val="24"/>
      <w:szCs w:val="24"/>
    </w:rPr>
  </w:style>
  <w:style w:type="character" w:customStyle="1" w:styleId="ListparagrafCaracter">
    <w:name w:val="Listă paragraf Caracter"/>
    <w:aliases w:val="Forth level Caracter,lp1 Caracter,Heading x1 Caracter,Bullet list Caracter,1st level - Bullet List Paragraph Caracter,Lettre d'introduction Caracter,Paragrafo elenco Caracter,List Paragraph11 Caracter,Normal bullet 21 Caracter"/>
    <w:link w:val="Listparagraf"/>
    <w:uiPriority w:val="34"/>
    <w:qFormat/>
    <w:locked/>
    <w:rsid w:val="006F4FF4"/>
    <w:rPr>
      <w:rFonts w:ascii="Times New Roman" w:eastAsia="Times New Roman" w:hAnsi="Times New Roman"/>
      <w:lang w:val="en-US" w:eastAsia="en-US"/>
    </w:rPr>
  </w:style>
  <w:style w:type="table" w:styleId="TabelgrilLuminos">
    <w:name w:val="Grid Table Light"/>
    <w:basedOn w:val="TabelNormal"/>
    <w:uiPriority w:val="40"/>
    <w:rsid w:val="00071991"/>
    <w:rPr>
      <w:rFonts w:asciiTheme="minorHAnsi" w:eastAsiaTheme="minorHAnsi" w:hAnsiTheme="minorHAnsi" w:cstheme="minorBidi"/>
      <w:kern w:val="2"/>
      <w:sz w:val="22"/>
      <w:szCs w:val="22"/>
      <w:lang w:eastAsia="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lu4Caracter">
    <w:name w:val="Titlu 4 Caracter"/>
    <w:basedOn w:val="Fontdeparagrafimplicit"/>
    <w:link w:val="Titlu4"/>
    <w:rsid w:val="001A5230"/>
    <w:rPr>
      <w:rFonts w:ascii="Trebuchet MS" w:eastAsia="Cambria" w:hAnsi="Trebuchet MS"/>
      <w:b/>
      <w:bCs/>
      <w:szCs w:val="22"/>
      <w:lang w:val="en-US" w:eastAsia="en-US" w:bidi="ne-NP"/>
    </w:rPr>
  </w:style>
  <w:style w:type="character" w:customStyle="1" w:styleId="Titlu5Caracter">
    <w:name w:val="Titlu 5 Caracter"/>
    <w:basedOn w:val="Fontdeparagrafimplicit"/>
    <w:link w:val="Titlu5"/>
    <w:rsid w:val="001A5230"/>
    <w:rPr>
      <w:rFonts w:ascii="Trebuchet MS" w:eastAsia="Cambria" w:hAnsi="Trebuchet MS" w:cs="Calibri"/>
    </w:rPr>
  </w:style>
  <w:style w:type="character" w:customStyle="1" w:styleId="Titlu6Caracter">
    <w:name w:val="Titlu 6 Caracter"/>
    <w:basedOn w:val="Fontdeparagrafimplicit"/>
    <w:link w:val="Titlu6"/>
    <w:rsid w:val="001A5230"/>
    <w:rPr>
      <w:rFonts w:ascii="Trebuchet MS" w:eastAsia="Cambria" w:hAnsi="Trebuchet MS"/>
      <w:bCs/>
      <w:lang w:eastAsia="en-US"/>
    </w:rPr>
  </w:style>
  <w:style w:type="character" w:customStyle="1" w:styleId="Titlu7Caracter">
    <w:name w:val="Titlu 7 Caracter"/>
    <w:basedOn w:val="Fontdeparagrafimplicit"/>
    <w:link w:val="Titlu7"/>
    <w:rsid w:val="001A5230"/>
    <w:rPr>
      <w:rFonts w:ascii="Trebuchet MS" w:eastAsia="Cambria" w:hAnsi="Trebuchet MS" w:cs="Calibri"/>
    </w:rPr>
  </w:style>
  <w:style w:type="paragraph" w:styleId="Antet">
    <w:name w:val="header"/>
    <w:basedOn w:val="Normal"/>
    <w:link w:val="AntetCaracter"/>
    <w:unhideWhenUsed/>
    <w:rsid w:val="001A5230"/>
    <w:pPr>
      <w:tabs>
        <w:tab w:val="center" w:pos="4680"/>
        <w:tab w:val="right" w:pos="9360"/>
      </w:tabs>
      <w:spacing w:after="0" w:line="240" w:lineRule="auto"/>
    </w:pPr>
    <w:rPr>
      <w:rFonts w:eastAsia="Calibri"/>
      <w:lang w:val="en-US" w:eastAsia="en-US"/>
    </w:rPr>
  </w:style>
  <w:style w:type="character" w:customStyle="1" w:styleId="AntetCaracter">
    <w:name w:val="Antet Caracter"/>
    <w:basedOn w:val="Fontdeparagrafimplicit"/>
    <w:link w:val="Antet"/>
    <w:rsid w:val="001A5230"/>
    <w:rPr>
      <w:sz w:val="22"/>
      <w:szCs w:val="22"/>
      <w:lang w:val="en-US" w:eastAsia="en-US"/>
    </w:rPr>
  </w:style>
  <w:style w:type="paragraph" w:styleId="Subsol">
    <w:name w:val="footer"/>
    <w:basedOn w:val="Normal"/>
    <w:link w:val="SubsolCaracter"/>
    <w:uiPriority w:val="99"/>
    <w:unhideWhenUsed/>
    <w:rsid w:val="001A5230"/>
    <w:pPr>
      <w:tabs>
        <w:tab w:val="center" w:pos="4680"/>
        <w:tab w:val="right" w:pos="9360"/>
      </w:tabs>
      <w:spacing w:after="0" w:line="240" w:lineRule="auto"/>
    </w:pPr>
    <w:rPr>
      <w:rFonts w:eastAsia="Calibri"/>
      <w:lang w:val="en-US" w:eastAsia="en-US"/>
    </w:rPr>
  </w:style>
  <w:style w:type="character" w:customStyle="1" w:styleId="SubsolCaracter">
    <w:name w:val="Subsol Caracter"/>
    <w:basedOn w:val="Fontdeparagrafimplicit"/>
    <w:link w:val="Subsol"/>
    <w:uiPriority w:val="99"/>
    <w:rsid w:val="001A5230"/>
    <w:rPr>
      <w:sz w:val="22"/>
      <w:szCs w:val="22"/>
      <w:lang w:val="en-US" w:eastAsia="en-US"/>
    </w:rPr>
  </w:style>
  <w:style w:type="character" w:customStyle="1" w:styleId="BodyTextChar1">
    <w:name w:val="Body Text Char1"/>
    <w:aliases w:val="Body Text Char Char Char"/>
    <w:basedOn w:val="Fontdeparagrafimplicit"/>
    <w:rsid w:val="001A5230"/>
    <w:rPr>
      <w:rFonts w:ascii="Arial" w:eastAsia="Times New Roman" w:hAnsi="Arial" w:cs="Arial"/>
      <w:sz w:val="20"/>
      <w:lang w:val="fr-FR" w:eastAsia="en-US"/>
    </w:rPr>
  </w:style>
  <w:style w:type="paragraph" w:styleId="Titlu">
    <w:name w:val="Title"/>
    <w:basedOn w:val="Normal"/>
    <w:link w:val="TitluCaracter"/>
    <w:qFormat/>
    <w:rsid w:val="001A5230"/>
    <w:pPr>
      <w:spacing w:before="240" w:after="60" w:line="240" w:lineRule="auto"/>
      <w:jc w:val="center"/>
      <w:outlineLvl w:val="0"/>
    </w:pPr>
    <w:rPr>
      <w:rFonts w:ascii="Arial" w:hAnsi="Arial"/>
      <w:b/>
      <w:kern w:val="28"/>
      <w:sz w:val="32"/>
      <w:szCs w:val="20"/>
      <w:lang w:val="en-GB" w:eastAsia="en-US"/>
    </w:rPr>
  </w:style>
  <w:style w:type="character" w:customStyle="1" w:styleId="TitluCaracter">
    <w:name w:val="Titlu Caracter"/>
    <w:basedOn w:val="Fontdeparagrafimplicit"/>
    <w:link w:val="Titlu"/>
    <w:rsid w:val="001A5230"/>
    <w:rPr>
      <w:rFonts w:ascii="Arial" w:eastAsia="Times New Roman" w:hAnsi="Arial"/>
      <w:b/>
      <w:kern w:val="28"/>
      <w:sz w:val="32"/>
      <w:lang w:val="en-GB" w:eastAsia="en-US"/>
    </w:rPr>
  </w:style>
  <w:style w:type="paragraph" w:styleId="Citat">
    <w:name w:val="Quote"/>
    <w:basedOn w:val="Normal"/>
    <w:next w:val="Normal"/>
    <w:link w:val="CitatCaracter"/>
    <w:uiPriority w:val="29"/>
    <w:qFormat/>
    <w:rsid w:val="001A5230"/>
    <w:rPr>
      <w:rFonts w:eastAsia="Calibri"/>
      <w:i/>
      <w:iCs/>
      <w:color w:val="000000"/>
      <w:lang w:val="en-US" w:eastAsia="en-US"/>
    </w:rPr>
  </w:style>
  <w:style w:type="character" w:customStyle="1" w:styleId="CitatCaracter">
    <w:name w:val="Citat Caracter"/>
    <w:basedOn w:val="Fontdeparagrafimplicit"/>
    <w:link w:val="Citat"/>
    <w:uiPriority w:val="29"/>
    <w:rsid w:val="001A5230"/>
    <w:rPr>
      <w:i/>
      <w:iCs/>
      <w:color w:val="000000"/>
      <w:sz w:val="22"/>
      <w:szCs w:val="22"/>
      <w:lang w:val="en-US" w:eastAsia="en-US"/>
    </w:rPr>
  </w:style>
  <w:style w:type="paragraph" w:customStyle="1" w:styleId="StyleFormularItalic">
    <w:name w:val="Style Formular + Italic"/>
    <w:basedOn w:val="Normal"/>
    <w:autoRedefine/>
    <w:uiPriority w:val="99"/>
    <w:rsid w:val="001A5230"/>
    <w:pPr>
      <w:keepNext/>
      <w:spacing w:after="0" w:line="240" w:lineRule="auto"/>
      <w:jc w:val="both"/>
      <w:outlineLvl w:val="0"/>
    </w:pPr>
    <w:rPr>
      <w:rFonts w:ascii="Times New Roman" w:hAnsi="Times New Roman"/>
      <w:b/>
      <w:iCs/>
      <w:kern w:val="32"/>
      <w:lang w:eastAsia="en-GB"/>
    </w:rPr>
  </w:style>
  <w:style w:type="paragraph" w:customStyle="1" w:styleId="DefaultText">
    <w:name w:val="Default Text"/>
    <w:basedOn w:val="Normal"/>
    <w:qFormat/>
    <w:rsid w:val="001A5230"/>
    <w:pPr>
      <w:suppressAutoHyphens/>
      <w:autoSpaceDN w:val="0"/>
      <w:spacing w:after="0" w:line="240" w:lineRule="auto"/>
      <w:textAlignment w:val="baseline"/>
    </w:pPr>
    <w:rPr>
      <w:rFonts w:ascii="Times New Roman" w:hAnsi="Times New Roman"/>
      <w:sz w:val="24"/>
      <w:szCs w:val="20"/>
      <w:lang w:val="en-US"/>
    </w:rPr>
  </w:style>
  <w:style w:type="paragraph" w:customStyle="1" w:styleId="DefaultText2">
    <w:name w:val="Default Text:2"/>
    <w:basedOn w:val="Normal"/>
    <w:rsid w:val="001A5230"/>
    <w:pPr>
      <w:suppressAutoHyphens/>
      <w:overflowPunct w:val="0"/>
      <w:autoSpaceDE w:val="0"/>
      <w:autoSpaceDN w:val="0"/>
      <w:spacing w:after="0" w:line="240" w:lineRule="auto"/>
      <w:textAlignment w:val="baseline"/>
    </w:pPr>
    <w:rPr>
      <w:rFonts w:ascii="Times New Roman" w:hAnsi="Times New Roman"/>
      <w:sz w:val="24"/>
      <w:szCs w:val="20"/>
      <w:lang w:val="en-US"/>
    </w:rPr>
  </w:style>
  <w:style w:type="paragraph" w:customStyle="1" w:styleId="yiv3961613445msonormal">
    <w:name w:val="yiv3961613445msonormal"/>
    <w:basedOn w:val="Normal"/>
    <w:rsid w:val="001A5230"/>
    <w:pPr>
      <w:suppressAutoHyphens/>
      <w:autoSpaceDN w:val="0"/>
      <w:spacing w:before="100" w:after="100" w:line="240" w:lineRule="auto"/>
      <w:textAlignment w:val="baseline"/>
    </w:pPr>
    <w:rPr>
      <w:rFonts w:ascii="Times New Roman" w:hAnsi="Times New Roman"/>
      <w:sz w:val="24"/>
      <w:szCs w:val="24"/>
      <w:lang w:eastAsia="en-GB"/>
    </w:rPr>
  </w:style>
  <w:style w:type="paragraph" w:styleId="Listcumarcatori">
    <w:name w:val="List Bullet"/>
    <w:basedOn w:val="Normal"/>
    <w:unhideWhenUsed/>
    <w:rsid w:val="001A5230"/>
    <w:pPr>
      <w:numPr>
        <w:numId w:val="32"/>
      </w:numPr>
      <w:tabs>
        <w:tab w:val="clear" w:pos="360"/>
      </w:tabs>
      <w:suppressAutoHyphens/>
      <w:autoSpaceDN w:val="0"/>
      <w:ind w:left="0" w:firstLine="0"/>
      <w:contextualSpacing/>
      <w:textAlignment w:val="baseline"/>
    </w:pPr>
  </w:style>
  <w:style w:type="character" w:styleId="Referincomentariu">
    <w:name w:val="annotation reference"/>
    <w:uiPriority w:val="99"/>
    <w:semiHidden/>
    <w:unhideWhenUsed/>
    <w:rsid w:val="001A5230"/>
    <w:rPr>
      <w:sz w:val="16"/>
      <w:szCs w:val="16"/>
    </w:rPr>
  </w:style>
  <w:style w:type="paragraph" w:styleId="Textcomentariu">
    <w:name w:val="annotation text"/>
    <w:basedOn w:val="Normal"/>
    <w:link w:val="TextcomentariuCaracter"/>
    <w:uiPriority w:val="99"/>
    <w:semiHidden/>
    <w:unhideWhenUsed/>
    <w:rsid w:val="001A5230"/>
    <w:rPr>
      <w:rFonts w:eastAsia="Calibri"/>
      <w:sz w:val="20"/>
      <w:szCs w:val="20"/>
      <w:lang w:val="en-US" w:eastAsia="en-US"/>
    </w:rPr>
  </w:style>
  <w:style w:type="character" w:customStyle="1" w:styleId="TextcomentariuCaracter">
    <w:name w:val="Text comentariu Caracter"/>
    <w:basedOn w:val="Fontdeparagrafimplicit"/>
    <w:link w:val="Textcomentariu"/>
    <w:uiPriority w:val="99"/>
    <w:semiHidden/>
    <w:rsid w:val="001A5230"/>
    <w:rPr>
      <w:lang w:val="en-US" w:eastAsia="en-US"/>
    </w:rPr>
  </w:style>
  <w:style w:type="paragraph" w:styleId="SubiectComentariu">
    <w:name w:val="annotation subject"/>
    <w:basedOn w:val="Textcomentariu"/>
    <w:next w:val="Textcomentariu"/>
    <w:link w:val="SubiectComentariuCaracter"/>
    <w:uiPriority w:val="99"/>
    <w:semiHidden/>
    <w:unhideWhenUsed/>
    <w:rsid w:val="001A5230"/>
    <w:rPr>
      <w:b/>
      <w:bCs/>
    </w:rPr>
  </w:style>
  <w:style w:type="character" w:customStyle="1" w:styleId="SubiectComentariuCaracter">
    <w:name w:val="Subiect Comentariu Caracter"/>
    <w:basedOn w:val="TextcomentariuCaracter"/>
    <w:link w:val="SubiectComentariu"/>
    <w:uiPriority w:val="99"/>
    <w:semiHidden/>
    <w:rsid w:val="001A5230"/>
    <w:rPr>
      <w:b/>
      <w:bCs/>
      <w:lang w:val="en-US" w:eastAsia="en-US"/>
    </w:rPr>
  </w:style>
  <w:style w:type="paragraph" w:customStyle="1" w:styleId="BodyText22">
    <w:name w:val="Body Text 22"/>
    <w:basedOn w:val="Normal"/>
    <w:rsid w:val="001A5230"/>
    <w:pPr>
      <w:widowControl w:val="0"/>
      <w:suppressAutoHyphens/>
      <w:spacing w:after="120" w:line="480" w:lineRule="auto"/>
    </w:pPr>
    <w:rPr>
      <w:rFonts w:ascii="Times New Roman" w:eastAsia="SimSun" w:hAnsi="Times New Roman"/>
      <w:kern w:val="2"/>
      <w:sz w:val="24"/>
      <w:szCs w:val="20"/>
      <w:lang w:val="en-GB" w:eastAsia="zh-CN"/>
    </w:rPr>
  </w:style>
  <w:style w:type="character" w:customStyle="1" w:styleId="TextsimpluCaracter">
    <w:name w:val="Text simplu Caracter"/>
    <w:link w:val="Textsimplu"/>
    <w:rsid w:val="001A5230"/>
    <w:rPr>
      <w:rFonts w:ascii="Courier New" w:eastAsia="Times New Roman" w:hAnsi="Courier New" w:cs="Courier New"/>
    </w:rPr>
  </w:style>
  <w:style w:type="paragraph" w:styleId="Textsimplu">
    <w:name w:val="Plain Text"/>
    <w:basedOn w:val="Normal"/>
    <w:link w:val="TextsimpluCaracter"/>
    <w:rsid w:val="001A5230"/>
    <w:pPr>
      <w:spacing w:after="0" w:line="240" w:lineRule="auto"/>
    </w:pPr>
    <w:rPr>
      <w:rFonts w:ascii="Courier New" w:hAnsi="Courier New" w:cs="Courier New"/>
      <w:sz w:val="20"/>
      <w:szCs w:val="20"/>
    </w:rPr>
  </w:style>
  <w:style w:type="character" w:customStyle="1" w:styleId="PlainTextChar1">
    <w:name w:val="Plain Text Char1"/>
    <w:basedOn w:val="Fontdeparagrafimplicit"/>
    <w:uiPriority w:val="99"/>
    <w:semiHidden/>
    <w:rsid w:val="001A5230"/>
    <w:rPr>
      <w:rFonts w:ascii="Consolas" w:eastAsia="Times New Roman" w:hAnsi="Consolas"/>
      <w:sz w:val="21"/>
      <w:szCs w:val="21"/>
    </w:rPr>
  </w:style>
  <w:style w:type="character" w:customStyle="1" w:styleId="TextsimpluCaracter1">
    <w:name w:val="Text simplu Caracter1"/>
    <w:basedOn w:val="Fontdeparagrafimplicit"/>
    <w:uiPriority w:val="99"/>
    <w:semiHidden/>
    <w:rsid w:val="001A5230"/>
    <w:rPr>
      <w:rFonts w:ascii="Consolas" w:hAnsi="Consolas" w:cs="Consolas"/>
      <w:sz w:val="21"/>
      <w:szCs w:val="21"/>
    </w:rPr>
  </w:style>
  <w:style w:type="paragraph" w:customStyle="1" w:styleId="NormalWeb1">
    <w:name w:val="Normal (Web)1"/>
    <w:basedOn w:val="Normal"/>
    <w:rsid w:val="001A5230"/>
    <w:pPr>
      <w:widowControl w:val="0"/>
      <w:spacing w:after="0" w:line="240" w:lineRule="auto"/>
    </w:pPr>
    <w:rPr>
      <w:rFonts w:ascii="Times New Roman" w:eastAsia="SimSun" w:hAnsi="Times New Roman"/>
      <w:color w:val="000000"/>
      <w:kern w:val="2"/>
      <w:sz w:val="24"/>
      <w:szCs w:val="20"/>
      <w:lang w:val="en-US" w:eastAsia="zh-CN"/>
    </w:rPr>
  </w:style>
  <w:style w:type="paragraph" w:customStyle="1" w:styleId="DefaultText1">
    <w:name w:val="Default Text:1"/>
    <w:basedOn w:val="Normal"/>
    <w:qFormat/>
    <w:rsid w:val="001A5230"/>
    <w:pPr>
      <w:overflowPunct w:val="0"/>
      <w:autoSpaceDE w:val="0"/>
      <w:autoSpaceDN w:val="0"/>
      <w:adjustRightInd w:val="0"/>
      <w:spacing w:after="0" w:line="240" w:lineRule="auto"/>
      <w:textAlignment w:val="baseline"/>
    </w:pPr>
    <w:rPr>
      <w:rFonts w:ascii="Times New Roman" w:hAnsi="Times New Roman"/>
      <w:sz w:val="24"/>
      <w:szCs w:val="20"/>
      <w:lang w:val="en-US" w:eastAsia="en-US"/>
    </w:rPr>
  </w:style>
  <w:style w:type="paragraph" w:customStyle="1" w:styleId="Bodytext2">
    <w:name w:val="Body text (2)"/>
    <w:basedOn w:val="Normal"/>
    <w:qFormat/>
    <w:rsid w:val="001A5230"/>
    <w:pPr>
      <w:shd w:val="clear" w:color="auto" w:fill="FFFFFF"/>
      <w:spacing w:before="1140" w:after="60" w:line="324" w:lineRule="exact"/>
      <w:ind w:hanging="780"/>
      <w:jc w:val="both"/>
    </w:pPr>
    <w:rPr>
      <w:rFonts w:eastAsia="Calibri" w:cs="Calibri"/>
      <w:lang w:val="en-US" w:eastAsia="en-US"/>
    </w:rPr>
  </w:style>
  <w:style w:type="paragraph" w:styleId="Indentcorptext">
    <w:name w:val="Body Text Indent"/>
    <w:basedOn w:val="Normal"/>
    <w:link w:val="IndentcorptextCaracter"/>
    <w:rsid w:val="001A5230"/>
    <w:pPr>
      <w:tabs>
        <w:tab w:val="left" w:pos="284"/>
      </w:tabs>
      <w:spacing w:after="0" w:line="240" w:lineRule="auto"/>
      <w:ind w:left="284" w:hanging="284"/>
    </w:pPr>
    <w:rPr>
      <w:rFonts w:ascii="Times New Roman" w:hAnsi="Times New Roman"/>
      <w:sz w:val="20"/>
      <w:szCs w:val="24"/>
      <w:lang w:val="en-US" w:eastAsia="it-IT"/>
    </w:rPr>
  </w:style>
  <w:style w:type="character" w:customStyle="1" w:styleId="IndentcorptextCaracter">
    <w:name w:val="Indent corp text Caracter"/>
    <w:basedOn w:val="Fontdeparagrafimplicit"/>
    <w:link w:val="Indentcorptext"/>
    <w:rsid w:val="001A5230"/>
    <w:rPr>
      <w:rFonts w:ascii="Times New Roman" w:eastAsia="Times New Roman" w:hAnsi="Times New Roman"/>
      <w:szCs w:val="24"/>
      <w:lang w:val="en-US" w:eastAsia="it-IT"/>
    </w:rPr>
  </w:style>
  <w:style w:type="paragraph" w:customStyle="1" w:styleId="Section4heading">
    <w:name w:val="Section 4 heading"/>
    <w:basedOn w:val="Normal"/>
    <w:next w:val="Normal"/>
    <w:uiPriority w:val="99"/>
    <w:rsid w:val="001A5230"/>
    <w:pPr>
      <w:widowControl w:val="0"/>
      <w:tabs>
        <w:tab w:val="left" w:leader="dot" w:pos="8748"/>
      </w:tabs>
      <w:autoSpaceDE w:val="0"/>
      <w:autoSpaceDN w:val="0"/>
      <w:spacing w:after="240" w:line="240" w:lineRule="auto"/>
      <w:jc w:val="center"/>
    </w:pPr>
    <w:rPr>
      <w:rFonts w:ascii="Times New Roman" w:hAnsi="Times New Roman"/>
      <w:b/>
      <w:sz w:val="36"/>
      <w:szCs w:val="24"/>
      <w:lang w:val="en-US" w:eastAsia="en-US"/>
    </w:rPr>
  </w:style>
  <w:style w:type="paragraph" w:customStyle="1" w:styleId="StyleHeader1-ClausesAfter0pt">
    <w:name w:val="Style Header 1 - Clauses + After:  0 pt"/>
    <w:basedOn w:val="Normal"/>
    <w:rsid w:val="001A5230"/>
    <w:pPr>
      <w:spacing w:line="240" w:lineRule="auto"/>
      <w:jc w:val="both"/>
    </w:pPr>
    <w:rPr>
      <w:rFonts w:ascii="Times New Roman" w:hAnsi="Times New Roman"/>
      <w:bCs/>
      <w:sz w:val="24"/>
      <w:szCs w:val="20"/>
      <w:lang w:val="es-ES_tradnl" w:eastAsia="en-US"/>
    </w:rPr>
  </w:style>
  <w:style w:type="character" w:customStyle="1" w:styleId="tal1">
    <w:name w:val="tal1"/>
    <w:basedOn w:val="Fontdeparagrafimplicit"/>
    <w:rsid w:val="001A5230"/>
  </w:style>
  <w:style w:type="paragraph" w:styleId="Titlucuprins">
    <w:name w:val="TOC Heading"/>
    <w:basedOn w:val="Titlu1"/>
    <w:next w:val="Normal"/>
    <w:uiPriority w:val="39"/>
    <w:semiHidden/>
    <w:unhideWhenUsed/>
    <w:qFormat/>
    <w:rsid w:val="001A5230"/>
    <w:pPr>
      <w:keepLines/>
      <w:spacing w:before="480" w:after="0"/>
      <w:outlineLvl w:val="9"/>
    </w:pPr>
    <w:rPr>
      <w:rFonts w:asciiTheme="majorHAnsi" w:eastAsiaTheme="majorEastAsia" w:hAnsiTheme="majorHAnsi" w:cstheme="majorBidi"/>
      <w:color w:val="2F5496" w:themeColor="accent1" w:themeShade="BF"/>
      <w:kern w:val="0"/>
      <w:sz w:val="28"/>
      <w:szCs w:val="28"/>
      <w:lang w:val="en-US" w:eastAsia="ja-JP"/>
    </w:rPr>
  </w:style>
  <w:style w:type="paragraph" w:styleId="Cuprins1">
    <w:name w:val="toc 1"/>
    <w:basedOn w:val="Normal"/>
    <w:next w:val="Normal"/>
    <w:autoRedefine/>
    <w:uiPriority w:val="39"/>
    <w:unhideWhenUsed/>
    <w:qFormat/>
    <w:rsid w:val="001A5230"/>
    <w:pPr>
      <w:widowControl w:val="0"/>
      <w:tabs>
        <w:tab w:val="left" w:pos="360"/>
        <w:tab w:val="right" w:leader="dot" w:pos="9060"/>
      </w:tabs>
      <w:autoSpaceDE w:val="0"/>
      <w:autoSpaceDN w:val="0"/>
      <w:spacing w:after="0" w:line="240" w:lineRule="auto"/>
      <w:ind w:hanging="360"/>
      <w:jc w:val="both"/>
    </w:pPr>
    <w:rPr>
      <w:rFonts w:ascii="Times New Roman" w:hAnsi="Times New Roman"/>
      <w:sz w:val="24"/>
      <w:szCs w:val="24"/>
      <w:lang w:val="en-US" w:eastAsia="en-US"/>
    </w:rPr>
  </w:style>
  <w:style w:type="paragraph" w:styleId="Subtitlu">
    <w:name w:val="Subtitle"/>
    <w:basedOn w:val="Normal"/>
    <w:link w:val="SubtitluCaracter"/>
    <w:qFormat/>
    <w:rsid w:val="001A5230"/>
    <w:pPr>
      <w:spacing w:after="0" w:line="240" w:lineRule="auto"/>
      <w:jc w:val="center"/>
    </w:pPr>
    <w:rPr>
      <w:rFonts w:ascii="Trebuchet MS" w:hAnsi="Trebuchet MS"/>
      <w:b/>
      <w:bCs/>
      <w:sz w:val="28"/>
      <w:szCs w:val="24"/>
      <w:lang w:val="en-US" w:eastAsia="en-US"/>
    </w:rPr>
  </w:style>
  <w:style w:type="character" w:customStyle="1" w:styleId="SubtitluCaracter">
    <w:name w:val="Subtitlu Caracter"/>
    <w:basedOn w:val="Fontdeparagrafimplicit"/>
    <w:link w:val="Subtitlu"/>
    <w:rsid w:val="001A5230"/>
    <w:rPr>
      <w:rFonts w:ascii="Trebuchet MS" w:eastAsia="Times New Roman" w:hAnsi="Trebuchet MS"/>
      <w:b/>
      <w:bCs/>
      <w:sz w:val="28"/>
      <w:szCs w:val="24"/>
      <w:lang w:val="en-US" w:eastAsia="en-US"/>
    </w:rPr>
  </w:style>
  <w:style w:type="paragraph" w:styleId="Cuprins2">
    <w:name w:val="toc 2"/>
    <w:basedOn w:val="Normal"/>
    <w:next w:val="Normal"/>
    <w:autoRedefine/>
    <w:uiPriority w:val="39"/>
    <w:unhideWhenUsed/>
    <w:rsid w:val="001A5230"/>
    <w:pPr>
      <w:spacing w:after="100"/>
      <w:ind w:left="220"/>
    </w:pPr>
  </w:style>
  <w:style w:type="paragraph" w:styleId="Textnotdefinal">
    <w:name w:val="endnote text"/>
    <w:basedOn w:val="Normal"/>
    <w:link w:val="TextnotdefinalCaracter"/>
    <w:uiPriority w:val="99"/>
    <w:semiHidden/>
    <w:unhideWhenUsed/>
    <w:rsid w:val="00016364"/>
    <w:pPr>
      <w:spacing w:after="0" w:line="240" w:lineRule="auto"/>
    </w:pPr>
    <w:rPr>
      <w:sz w:val="20"/>
      <w:szCs w:val="20"/>
    </w:rPr>
  </w:style>
  <w:style w:type="character" w:customStyle="1" w:styleId="TextnotdefinalCaracter">
    <w:name w:val="Text notă de final Caracter"/>
    <w:basedOn w:val="Fontdeparagrafimplicit"/>
    <w:link w:val="Textnotdefinal"/>
    <w:uiPriority w:val="99"/>
    <w:semiHidden/>
    <w:rsid w:val="00016364"/>
    <w:rPr>
      <w:rFonts w:eastAsia="Times New Roman"/>
    </w:rPr>
  </w:style>
  <w:style w:type="character" w:styleId="Referinnotdefinal">
    <w:name w:val="endnote reference"/>
    <w:basedOn w:val="Fontdeparagrafimplicit"/>
    <w:uiPriority w:val="99"/>
    <w:semiHidden/>
    <w:unhideWhenUsed/>
    <w:rsid w:val="000163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441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uropass.cedefop.europa.eu"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9416C-2E2A-4663-B35C-DC1A96609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43</Pages>
  <Words>15293</Words>
  <Characters>88704</Characters>
  <Application>Microsoft Office Word</Application>
  <DocSecurity>0</DocSecurity>
  <Lines>739</Lines>
  <Paragraphs>207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103790</CharactersWithSpaces>
  <SharedDoc>false</SharedDoc>
  <HLinks>
    <vt:vector size="6" baseType="variant">
      <vt:variant>
        <vt:i4>5767183</vt:i4>
      </vt:variant>
      <vt:variant>
        <vt:i4>0</vt:i4>
      </vt:variant>
      <vt:variant>
        <vt:i4>0</vt:i4>
      </vt:variant>
      <vt:variant>
        <vt:i4>5</vt:i4>
      </vt:variant>
      <vt:variant>
        <vt:lpwstr>lnk:LEG PRL 98 2016 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Nutu</dc:creator>
  <cp:keywords/>
  <cp:lastModifiedBy>Alexandru Lupu</cp:lastModifiedBy>
  <cp:revision>44</cp:revision>
  <cp:lastPrinted>2023-08-04T05:19:00Z</cp:lastPrinted>
  <dcterms:created xsi:type="dcterms:W3CDTF">2023-08-03T10:44:00Z</dcterms:created>
  <dcterms:modified xsi:type="dcterms:W3CDTF">2025-08-19T12:52:00Z</dcterms:modified>
</cp:coreProperties>
</file>