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569"/>
        <w:tblW w:w="9639" w:type="dxa"/>
        <w:tblLayout w:type="fixed"/>
        <w:tblCellMar>
          <w:left w:w="0" w:type="dxa"/>
          <w:right w:w="0" w:type="dxa"/>
        </w:tblCellMar>
        <w:tblLook w:val="01E0" w:firstRow="1" w:lastRow="1" w:firstColumn="1" w:lastColumn="1" w:noHBand="0" w:noVBand="0"/>
      </w:tblPr>
      <w:tblGrid>
        <w:gridCol w:w="1134"/>
        <w:gridCol w:w="1275"/>
        <w:gridCol w:w="2410"/>
        <w:gridCol w:w="1276"/>
        <w:gridCol w:w="1134"/>
        <w:gridCol w:w="851"/>
        <w:gridCol w:w="1280"/>
        <w:gridCol w:w="279"/>
      </w:tblGrid>
      <w:tr w:rsidR="000D4F62" w:rsidRPr="00C81868" w14:paraId="656BEF29" w14:textId="77777777" w:rsidTr="000D4F62">
        <w:trPr>
          <w:trHeight w:val="1350"/>
        </w:trPr>
        <w:tc>
          <w:tcPr>
            <w:tcW w:w="1134" w:type="dxa"/>
            <w:vAlign w:val="center"/>
          </w:tcPr>
          <w:p w14:paraId="5062DCD0" w14:textId="77777777" w:rsidR="000D4F62" w:rsidRPr="00C81868" w:rsidRDefault="000D4F62" w:rsidP="000D4F62">
            <w:pPr>
              <w:widowControl/>
              <w:tabs>
                <w:tab w:val="center" w:pos="4153"/>
                <w:tab w:val="right" w:pos="8306"/>
              </w:tabs>
              <w:suppressAutoHyphens w:val="0"/>
              <w:jc w:val="center"/>
              <w:rPr>
                <w:sz w:val="28"/>
                <w:szCs w:val="28"/>
                <w:lang w:eastAsia="ro-RO"/>
              </w:rPr>
            </w:pPr>
            <w:r w:rsidRPr="00C81868">
              <w:rPr>
                <w:noProof/>
                <w:sz w:val="28"/>
                <w:szCs w:val="28"/>
                <w:lang w:eastAsia="ro-RO"/>
              </w:rPr>
              <w:drawing>
                <wp:inline distT="0" distB="0" distL="0" distR="0" wp14:anchorId="6FA442AD" wp14:editId="0B9ED6B8">
                  <wp:extent cx="723265" cy="927735"/>
                  <wp:effectExtent l="0" t="0" r="635" b="5715"/>
                  <wp:docPr id="16805223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927735"/>
                          </a:xfrm>
                          <a:prstGeom prst="rect">
                            <a:avLst/>
                          </a:prstGeom>
                          <a:noFill/>
                          <a:ln>
                            <a:noFill/>
                          </a:ln>
                        </pic:spPr>
                      </pic:pic>
                    </a:graphicData>
                  </a:graphic>
                </wp:inline>
              </w:drawing>
            </w:r>
          </w:p>
        </w:tc>
        <w:tc>
          <w:tcPr>
            <w:tcW w:w="4961" w:type="dxa"/>
            <w:gridSpan w:val="3"/>
            <w:vAlign w:val="center"/>
          </w:tcPr>
          <w:p w14:paraId="7BBDE9D5" w14:textId="77777777" w:rsidR="000D4F62" w:rsidRPr="00C81868" w:rsidRDefault="000D4F62" w:rsidP="000D4F62">
            <w:pPr>
              <w:widowControl/>
              <w:suppressAutoHyphens w:val="0"/>
              <w:jc w:val="center"/>
              <w:rPr>
                <w:b/>
                <w:bCs/>
                <w:sz w:val="28"/>
                <w:szCs w:val="28"/>
                <w:lang w:eastAsia="en-US"/>
              </w:rPr>
            </w:pPr>
            <w:r w:rsidRPr="00C81868">
              <w:rPr>
                <w:b/>
                <w:bCs/>
                <w:sz w:val="28"/>
                <w:szCs w:val="28"/>
                <w:lang w:eastAsia="en-US"/>
              </w:rPr>
              <w:t>MINISTERUL SĂNĂTĂŢII</w:t>
            </w:r>
          </w:p>
          <w:p w14:paraId="3FC07B27" w14:textId="77777777" w:rsidR="000D4F62" w:rsidRPr="00C81868" w:rsidRDefault="000D4F62" w:rsidP="000D4F62">
            <w:pPr>
              <w:widowControl/>
              <w:suppressAutoHyphens w:val="0"/>
              <w:jc w:val="center"/>
              <w:rPr>
                <w:b/>
                <w:bCs/>
                <w:sz w:val="32"/>
                <w:szCs w:val="32"/>
                <w:lang w:eastAsia="en-US"/>
              </w:rPr>
            </w:pPr>
            <w:r w:rsidRPr="00C81868">
              <w:rPr>
                <w:b/>
                <w:bCs/>
                <w:sz w:val="32"/>
                <w:szCs w:val="32"/>
                <w:lang w:eastAsia="en-US"/>
              </w:rPr>
              <w:t>DIRECŢIA DE SĂNĂTATE</w:t>
            </w:r>
          </w:p>
          <w:p w14:paraId="56415ADD" w14:textId="77777777" w:rsidR="000D4F62" w:rsidRPr="00C81868" w:rsidRDefault="000D4F62" w:rsidP="000D4F62">
            <w:pPr>
              <w:widowControl/>
              <w:tabs>
                <w:tab w:val="center" w:pos="4153"/>
                <w:tab w:val="right" w:pos="8306"/>
              </w:tabs>
              <w:suppressAutoHyphens w:val="0"/>
              <w:jc w:val="center"/>
              <w:rPr>
                <w:b/>
                <w:bCs/>
                <w:sz w:val="32"/>
                <w:szCs w:val="32"/>
                <w:lang w:eastAsia="ro-RO"/>
              </w:rPr>
            </w:pPr>
            <w:r w:rsidRPr="00C81868">
              <w:rPr>
                <w:b/>
                <w:bCs/>
                <w:sz w:val="32"/>
                <w:szCs w:val="32"/>
                <w:lang w:eastAsia="ro-RO"/>
              </w:rPr>
              <w:t>PUBLICĂ DOLJ</w:t>
            </w:r>
          </w:p>
          <w:p w14:paraId="2447A601" w14:textId="77777777" w:rsidR="000D4F62" w:rsidRPr="00C81868" w:rsidRDefault="000D4F62" w:rsidP="000D4F62">
            <w:pPr>
              <w:widowControl/>
              <w:tabs>
                <w:tab w:val="center" w:pos="4153"/>
                <w:tab w:val="right" w:pos="8306"/>
              </w:tabs>
              <w:suppressAutoHyphens w:val="0"/>
              <w:jc w:val="center"/>
              <w:rPr>
                <w:sz w:val="16"/>
                <w:szCs w:val="16"/>
                <w:lang w:eastAsia="ro-RO"/>
              </w:rPr>
            </w:pPr>
          </w:p>
        </w:tc>
        <w:tc>
          <w:tcPr>
            <w:tcW w:w="1985" w:type="dxa"/>
            <w:gridSpan w:val="2"/>
            <w:vAlign w:val="center"/>
          </w:tcPr>
          <w:p w14:paraId="6BB84668" w14:textId="77777777" w:rsidR="000D4F62" w:rsidRPr="00C81868" w:rsidRDefault="000D4F62" w:rsidP="000D4F62">
            <w:pPr>
              <w:widowControl/>
              <w:suppressAutoHyphens w:val="0"/>
              <w:jc w:val="center"/>
              <w:rPr>
                <w:sz w:val="12"/>
                <w:szCs w:val="12"/>
                <w:lang w:eastAsia="en-US"/>
              </w:rPr>
            </w:pPr>
          </w:p>
          <w:p w14:paraId="17720004" w14:textId="77777777" w:rsidR="000D4F62" w:rsidRPr="00C81868" w:rsidRDefault="000D4F62" w:rsidP="000D4F62">
            <w:pPr>
              <w:widowControl/>
              <w:suppressAutoHyphens w:val="0"/>
              <w:jc w:val="center"/>
              <w:rPr>
                <w:sz w:val="12"/>
                <w:szCs w:val="12"/>
                <w:lang w:eastAsia="en-US"/>
              </w:rPr>
            </w:pPr>
          </w:p>
          <w:p w14:paraId="0B77533A" w14:textId="77777777" w:rsidR="000D4F62" w:rsidRPr="00C81868" w:rsidRDefault="000D4F62" w:rsidP="000D4F62">
            <w:pPr>
              <w:widowControl/>
              <w:suppressAutoHyphens w:val="0"/>
              <w:jc w:val="center"/>
              <w:rPr>
                <w:b/>
                <w:bCs/>
                <w:sz w:val="12"/>
                <w:szCs w:val="12"/>
                <w:lang w:eastAsia="ro-RO"/>
              </w:rPr>
            </w:pPr>
          </w:p>
          <w:p w14:paraId="7BC08D44" w14:textId="77777777" w:rsidR="000D4F62" w:rsidRPr="00C81868" w:rsidRDefault="000D4F62" w:rsidP="000D4F62">
            <w:pPr>
              <w:widowControl/>
              <w:suppressAutoHyphens w:val="0"/>
              <w:jc w:val="center"/>
              <w:rPr>
                <w:b/>
                <w:bCs/>
                <w:sz w:val="12"/>
                <w:szCs w:val="12"/>
                <w:lang w:eastAsia="ro-RO"/>
              </w:rPr>
            </w:pPr>
          </w:p>
          <w:p w14:paraId="24F8688F" w14:textId="77777777" w:rsidR="000D4F62" w:rsidRPr="00C81868" w:rsidRDefault="000D4F62" w:rsidP="000D4F62">
            <w:pPr>
              <w:widowControl/>
              <w:suppressAutoHyphens w:val="0"/>
              <w:jc w:val="center"/>
              <w:rPr>
                <w:b/>
                <w:bCs/>
                <w:sz w:val="12"/>
                <w:szCs w:val="12"/>
                <w:lang w:eastAsia="ro-RO"/>
              </w:rPr>
            </w:pPr>
          </w:p>
          <w:p w14:paraId="68CFFD5B" w14:textId="77777777" w:rsidR="000D4F62" w:rsidRPr="00C81868" w:rsidRDefault="000D4F62" w:rsidP="000D4F62">
            <w:pPr>
              <w:widowControl/>
              <w:suppressAutoHyphens w:val="0"/>
              <w:jc w:val="center"/>
              <w:rPr>
                <w:b/>
                <w:bCs/>
                <w:sz w:val="12"/>
                <w:szCs w:val="12"/>
                <w:lang w:eastAsia="ro-RO"/>
              </w:rPr>
            </w:pPr>
          </w:p>
          <w:p w14:paraId="0E3769DF" w14:textId="77777777" w:rsidR="000D4F62" w:rsidRPr="00C81868" w:rsidRDefault="000D4F62" w:rsidP="000D4F62">
            <w:pPr>
              <w:widowControl/>
              <w:suppressAutoHyphens w:val="0"/>
              <w:jc w:val="center"/>
              <w:rPr>
                <w:b/>
                <w:bCs/>
                <w:sz w:val="12"/>
                <w:szCs w:val="12"/>
                <w:lang w:eastAsia="ro-RO"/>
              </w:rPr>
            </w:pPr>
          </w:p>
          <w:p w14:paraId="7EE5535E" w14:textId="77777777" w:rsidR="000D4F62" w:rsidRPr="00C81868" w:rsidRDefault="000D4F62" w:rsidP="000D4F62">
            <w:pPr>
              <w:widowControl/>
              <w:suppressAutoHyphens w:val="0"/>
              <w:jc w:val="center"/>
              <w:rPr>
                <w:b/>
                <w:bCs/>
                <w:sz w:val="12"/>
                <w:szCs w:val="12"/>
                <w:lang w:eastAsia="ro-RO"/>
              </w:rPr>
            </w:pPr>
          </w:p>
          <w:p w14:paraId="3EBC48AA" w14:textId="77777777" w:rsidR="000D4F62" w:rsidRPr="00C81868" w:rsidRDefault="000D4F62" w:rsidP="000D4F62">
            <w:pPr>
              <w:widowControl/>
              <w:suppressAutoHyphens w:val="0"/>
              <w:jc w:val="center"/>
              <w:rPr>
                <w:b/>
                <w:bCs/>
                <w:sz w:val="12"/>
                <w:szCs w:val="12"/>
                <w:lang w:eastAsia="ro-RO"/>
              </w:rPr>
            </w:pPr>
            <w:r w:rsidRPr="00C81868">
              <w:rPr>
                <w:b/>
                <w:bCs/>
                <w:sz w:val="12"/>
                <w:szCs w:val="12"/>
                <w:lang w:eastAsia="ro-RO"/>
              </w:rPr>
              <w:t>ISO 9001</w:t>
            </w:r>
          </w:p>
          <w:p w14:paraId="583C83FD" w14:textId="77777777" w:rsidR="000D4F62" w:rsidRPr="00C81868" w:rsidRDefault="000D4F62" w:rsidP="000D4F62">
            <w:pPr>
              <w:widowControl/>
              <w:suppressAutoHyphens w:val="0"/>
              <w:jc w:val="center"/>
              <w:rPr>
                <w:b/>
                <w:sz w:val="12"/>
                <w:szCs w:val="12"/>
                <w:lang w:eastAsia="ro-RO"/>
              </w:rPr>
            </w:pPr>
            <w:r w:rsidRPr="00C81868">
              <w:rPr>
                <w:b/>
                <w:bCs/>
                <w:sz w:val="12"/>
                <w:szCs w:val="12"/>
                <w:lang w:eastAsia="ro-RO"/>
              </w:rPr>
              <w:t>Certificat nr. 407C</w:t>
            </w:r>
          </w:p>
          <w:p w14:paraId="24A05FC5" w14:textId="77777777" w:rsidR="000D4F62" w:rsidRPr="00C81868" w:rsidRDefault="000D4F62" w:rsidP="000D4F62">
            <w:pPr>
              <w:widowControl/>
              <w:tabs>
                <w:tab w:val="center" w:pos="4153"/>
                <w:tab w:val="right" w:pos="8306"/>
              </w:tabs>
              <w:suppressAutoHyphens w:val="0"/>
              <w:jc w:val="center"/>
              <w:rPr>
                <w:sz w:val="28"/>
                <w:szCs w:val="28"/>
                <w:lang w:eastAsia="ro-RO"/>
              </w:rPr>
            </w:pPr>
          </w:p>
        </w:tc>
        <w:tc>
          <w:tcPr>
            <w:tcW w:w="1559" w:type="dxa"/>
            <w:gridSpan w:val="2"/>
            <w:vAlign w:val="center"/>
          </w:tcPr>
          <w:p w14:paraId="3786E0C2" w14:textId="77777777" w:rsidR="000D4F62" w:rsidRPr="00C81868" w:rsidRDefault="000D4F62" w:rsidP="000D4F62">
            <w:pPr>
              <w:widowControl/>
              <w:suppressAutoHyphens w:val="0"/>
              <w:jc w:val="center"/>
              <w:rPr>
                <w:sz w:val="12"/>
                <w:szCs w:val="12"/>
                <w:lang w:eastAsia="ro-RO"/>
              </w:rPr>
            </w:pPr>
            <w:r>
              <w:rPr>
                <w:noProof/>
              </w:rPr>
              <w:drawing>
                <wp:anchor distT="0" distB="0" distL="114300" distR="114300" simplePos="0" relativeHeight="251659264" behindDoc="0" locked="0" layoutInCell="1" allowOverlap="1" wp14:anchorId="67A00BA9" wp14:editId="01EC42CB">
                  <wp:simplePos x="0" y="0"/>
                  <wp:positionH relativeFrom="column">
                    <wp:posOffset>605790</wp:posOffset>
                  </wp:positionH>
                  <wp:positionV relativeFrom="paragraph">
                    <wp:posOffset>-509270</wp:posOffset>
                  </wp:positionV>
                  <wp:extent cx="692150" cy="665480"/>
                  <wp:effectExtent l="0" t="0" r="0" b="1270"/>
                  <wp:wrapThrough wrapText="bothSides">
                    <wp:wrapPolygon edited="0">
                      <wp:start x="0" y="0"/>
                      <wp:lineTo x="0" y="21023"/>
                      <wp:lineTo x="20807" y="21023"/>
                      <wp:lineTo x="20807" y="0"/>
                      <wp:lineTo x="0" y="0"/>
                    </wp:wrapPolygon>
                  </wp:wrapThrough>
                  <wp:docPr id="587308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150" cy="66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69444C" w14:textId="77777777" w:rsidR="000D4F62" w:rsidRPr="00C81868" w:rsidRDefault="000D4F62" w:rsidP="000D4F62">
            <w:pPr>
              <w:widowControl/>
              <w:suppressAutoHyphens w:val="0"/>
              <w:jc w:val="center"/>
              <w:rPr>
                <w:sz w:val="12"/>
                <w:szCs w:val="12"/>
                <w:lang w:eastAsia="ro-RO"/>
              </w:rPr>
            </w:pPr>
          </w:p>
          <w:p w14:paraId="7D6DFEEF" w14:textId="77777777" w:rsidR="000D4F62" w:rsidRPr="00C81868" w:rsidRDefault="000D4F62" w:rsidP="000D4F62">
            <w:pPr>
              <w:widowControl/>
              <w:suppressAutoHyphens w:val="0"/>
              <w:jc w:val="center"/>
              <w:rPr>
                <w:sz w:val="12"/>
                <w:szCs w:val="12"/>
                <w:lang w:eastAsia="ro-RO"/>
              </w:rPr>
            </w:pPr>
          </w:p>
          <w:p w14:paraId="7FDA032B" w14:textId="77777777" w:rsidR="000D4F62" w:rsidRPr="00C81868" w:rsidRDefault="000D4F62" w:rsidP="000D4F62">
            <w:pPr>
              <w:widowControl/>
              <w:suppressAutoHyphens w:val="0"/>
              <w:jc w:val="center"/>
              <w:rPr>
                <w:sz w:val="12"/>
                <w:szCs w:val="12"/>
                <w:lang w:eastAsia="ro-RO"/>
              </w:rPr>
            </w:pPr>
          </w:p>
          <w:p w14:paraId="69B87BA2" w14:textId="77777777" w:rsidR="000D4F62" w:rsidRPr="00C81868" w:rsidRDefault="000D4F62" w:rsidP="000D4F62">
            <w:pPr>
              <w:widowControl/>
              <w:suppressAutoHyphens w:val="0"/>
              <w:jc w:val="center"/>
              <w:rPr>
                <w:sz w:val="12"/>
                <w:szCs w:val="12"/>
                <w:lang w:eastAsia="ro-RO"/>
              </w:rPr>
            </w:pPr>
          </w:p>
        </w:tc>
      </w:tr>
      <w:tr w:rsidR="000D4F62" w:rsidRPr="00C81868" w14:paraId="0915DF93" w14:textId="77777777" w:rsidTr="000D4F62">
        <w:trPr>
          <w:trHeight w:val="1173"/>
        </w:trPr>
        <w:tc>
          <w:tcPr>
            <w:tcW w:w="2409" w:type="dxa"/>
            <w:gridSpan w:val="2"/>
            <w:tcBorders>
              <w:bottom w:val="single" w:sz="4" w:space="0" w:color="auto"/>
            </w:tcBorders>
          </w:tcPr>
          <w:p w14:paraId="78C2D4A7" w14:textId="77777777" w:rsidR="000D4F62" w:rsidRPr="00C81868" w:rsidRDefault="000D4F62" w:rsidP="000D4F62">
            <w:pPr>
              <w:widowControl/>
              <w:suppressAutoHyphens w:val="0"/>
              <w:rPr>
                <w:i/>
                <w:sz w:val="16"/>
                <w:szCs w:val="16"/>
                <w:lang w:eastAsia="en-US"/>
              </w:rPr>
            </w:pPr>
            <w:r w:rsidRPr="00C81868">
              <w:rPr>
                <w:b/>
                <w:i/>
                <w:sz w:val="16"/>
                <w:szCs w:val="16"/>
                <w:lang w:eastAsia="en-US"/>
              </w:rPr>
              <w:t>Sediul central</w:t>
            </w:r>
            <w:r w:rsidRPr="00C81868">
              <w:rPr>
                <w:i/>
                <w:sz w:val="16"/>
                <w:szCs w:val="16"/>
                <w:lang w:eastAsia="en-US"/>
              </w:rPr>
              <w:t>:</w:t>
            </w:r>
          </w:p>
          <w:p w14:paraId="656505EC" w14:textId="77777777" w:rsidR="000D4F62" w:rsidRPr="00C81868" w:rsidRDefault="000D4F62" w:rsidP="000D4F62">
            <w:pPr>
              <w:widowControl/>
              <w:suppressAutoHyphens w:val="0"/>
              <w:rPr>
                <w:i/>
                <w:sz w:val="16"/>
                <w:szCs w:val="16"/>
                <w:lang w:eastAsia="en-US"/>
              </w:rPr>
            </w:pPr>
            <w:r w:rsidRPr="00C81868">
              <w:rPr>
                <w:i/>
                <w:sz w:val="16"/>
                <w:szCs w:val="16"/>
                <w:lang w:eastAsia="en-US"/>
              </w:rPr>
              <w:t>str. Tabaci, nr. 1, Craiova</w:t>
            </w:r>
          </w:p>
          <w:p w14:paraId="6FA1274B" w14:textId="77777777" w:rsidR="000D4F62" w:rsidRPr="00C81868" w:rsidRDefault="000D4F62" w:rsidP="000D4F62">
            <w:pPr>
              <w:widowControl/>
              <w:suppressAutoHyphens w:val="0"/>
              <w:jc w:val="both"/>
              <w:rPr>
                <w:i/>
                <w:sz w:val="16"/>
                <w:szCs w:val="16"/>
                <w:lang w:eastAsia="en-US"/>
              </w:rPr>
            </w:pPr>
            <w:r w:rsidRPr="00C81868">
              <w:rPr>
                <w:i/>
                <w:sz w:val="16"/>
                <w:szCs w:val="16"/>
                <w:lang w:eastAsia="en-US"/>
              </w:rPr>
              <w:t>Tel.: 0251.31.00.67</w:t>
            </w:r>
          </w:p>
          <w:p w14:paraId="146D4C0E" w14:textId="77777777" w:rsidR="000D4F62" w:rsidRPr="00C81868" w:rsidRDefault="000D4F62" w:rsidP="000D4F62">
            <w:pPr>
              <w:widowControl/>
              <w:suppressAutoHyphens w:val="0"/>
              <w:jc w:val="both"/>
              <w:rPr>
                <w:i/>
                <w:sz w:val="16"/>
                <w:szCs w:val="16"/>
                <w:lang w:eastAsia="en-US"/>
              </w:rPr>
            </w:pPr>
            <w:r w:rsidRPr="00C81868">
              <w:rPr>
                <w:i/>
                <w:sz w:val="16"/>
                <w:szCs w:val="16"/>
                <w:lang w:eastAsia="en-US"/>
              </w:rPr>
              <w:t>Fax: 0251.31.00.71</w:t>
            </w:r>
          </w:p>
          <w:p w14:paraId="400B6677" w14:textId="77777777" w:rsidR="000D4F62" w:rsidRPr="00C81868" w:rsidRDefault="000D4F62" w:rsidP="000D4F62">
            <w:pPr>
              <w:widowControl/>
              <w:suppressAutoHyphens w:val="0"/>
              <w:jc w:val="both"/>
              <w:rPr>
                <w:i/>
                <w:sz w:val="16"/>
                <w:szCs w:val="16"/>
                <w:lang w:eastAsia="en-US"/>
              </w:rPr>
            </w:pPr>
            <w:r w:rsidRPr="00C81868">
              <w:rPr>
                <w:i/>
                <w:sz w:val="16"/>
                <w:szCs w:val="16"/>
                <w:lang w:eastAsia="en-US"/>
              </w:rPr>
              <w:t xml:space="preserve">E-mail: </w:t>
            </w:r>
            <w:r w:rsidRPr="00C81868">
              <w:rPr>
                <w:rFonts w:eastAsia="StarSymbol"/>
                <w:i/>
                <w:sz w:val="16"/>
                <w:szCs w:val="16"/>
                <w:lang w:eastAsia="en-US"/>
              </w:rPr>
              <w:t>dspdolj17@gmail.com</w:t>
            </w:r>
          </w:p>
          <w:p w14:paraId="1066B19C" w14:textId="77777777" w:rsidR="000D4F62" w:rsidRPr="00C81868" w:rsidRDefault="000D4F62" w:rsidP="000D4F62">
            <w:pPr>
              <w:widowControl/>
              <w:suppressAutoHyphens w:val="0"/>
              <w:jc w:val="both"/>
              <w:rPr>
                <w:i/>
                <w:sz w:val="16"/>
                <w:szCs w:val="16"/>
                <w:lang w:eastAsia="en-US"/>
              </w:rPr>
            </w:pPr>
            <w:r w:rsidRPr="00C81868">
              <w:rPr>
                <w:i/>
                <w:sz w:val="16"/>
                <w:szCs w:val="16"/>
                <w:lang w:eastAsia="en-US"/>
              </w:rPr>
              <w:t>Website: www.dspdolj.ro</w:t>
            </w:r>
          </w:p>
        </w:tc>
        <w:tc>
          <w:tcPr>
            <w:tcW w:w="2410" w:type="dxa"/>
            <w:tcBorders>
              <w:bottom w:val="single" w:sz="4" w:space="0" w:color="auto"/>
            </w:tcBorders>
          </w:tcPr>
          <w:p w14:paraId="4EB860FF" w14:textId="77777777" w:rsidR="000D4F62" w:rsidRPr="00C81868" w:rsidRDefault="000D4F62" w:rsidP="000D4F62">
            <w:pPr>
              <w:widowControl/>
              <w:suppressAutoHyphens w:val="0"/>
              <w:rPr>
                <w:i/>
                <w:sz w:val="16"/>
                <w:szCs w:val="16"/>
                <w:lang w:eastAsia="en-US"/>
              </w:rPr>
            </w:pPr>
            <w:r w:rsidRPr="00C81868">
              <w:rPr>
                <w:b/>
                <w:i/>
                <w:sz w:val="16"/>
                <w:szCs w:val="16"/>
                <w:lang w:eastAsia="en-US"/>
              </w:rPr>
              <w:t>Sediul 2</w:t>
            </w:r>
            <w:r w:rsidRPr="00C81868">
              <w:rPr>
                <w:i/>
                <w:sz w:val="16"/>
                <w:szCs w:val="16"/>
                <w:lang w:eastAsia="en-US"/>
              </w:rPr>
              <w:t>:</w:t>
            </w:r>
          </w:p>
          <w:p w14:paraId="126E00BD" w14:textId="77777777" w:rsidR="000D4F62" w:rsidRPr="00C81868" w:rsidRDefault="000D4F62" w:rsidP="000D4F62">
            <w:pPr>
              <w:widowControl/>
              <w:suppressAutoHyphens w:val="0"/>
              <w:rPr>
                <w:i/>
                <w:iCs/>
                <w:sz w:val="16"/>
                <w:szCs w:val="16"/>
                <w:lang w:eastAsia="en-US"/>
              </w:rPr>
            </w:pPr>
            <w:r w:rsidRPr="00C81868">
              <w:rPr>
                <w:i/>
                <w:iCs/>
                <w:sz w:val="16"/>
                <w:szCs w:val="16"/>
                <w:lang w:eastAsia="en-US"/>
              </w:rPr>
              <w:t xml:space="preserve">str. Lămâiţei, nr. 10, </w:t>
            </w:r>
            <w:r w:rsidRPr="00C81868">
              <w:rPr>
                <w:i/>
                <w:sz w:val="16"/>
                <w:szCs w:val="16"/>
                <w:lang w:eastAsia="en-US"/>
              </w:rPr>
              <w:t>Craiova</w:t>
            </w:r>
          </w:p>
          <w:p w14:paraId="211F0DEE" w14:textId="77777777" w:rsidR="000D4F62" w:rsidRPr="00C81868" w:rsidRDefault="000D4F62" w:rsidP="000D4F62">
            <w:pPr>
              <w:widowControl/>
              <w:suppressAutoHyphens w:val="0"/>
              <w:rPr>
                <w:i/>
                <w:iCs/>
                <w:sz w:val="16"/>
                <w:szCs w:val="16"/>
                <w:lang w:eastAsia="en-US"/>
              </w:rPr>
            </w:pPr>
            <w:r w:rsidRPr="00C81868">
              <w:rPr>
                <w:i/>
                <w:iCs/>
                <w:sz w:val="16"/>
                <w:szCs w:val="16"/>
                <w:lang w:eastAsia="en-US"/>
              </w:rPr>
              <w:t>Tel./Fax: 0251.55.06.69</w:t>
            </w:r>
          </w:p>
          <w:p w14:paraId="3F6630F0" w14:textId="77777777" w:rsidR="000D4F62" w:rsidRPr="00C81868" w:rsidRDefault="000D4F62" w:rsidP="000D4F62">
            <w:pPr>
              <w:widowControl/>
              <w:suppressAutoHyphens w:val="0"/>
              <w:rPr>
                <w:i/>
                <w:sz w:val="16"/>
                <w:szCs w:val="16"/>
                <w:lang w:eastAsia="en-US"/>
              </w:rPr>
            </w:pPr>
            <w:r w:rsidRPr="00C81868">
              <w:rPr>
                <w:i/>
                <w:iCs/>
                <w:sz w:val="16"/>
                <w:szCs w:val="16"/>
                <w:lang w:eastAsia="en-US"/>
              </w:rPr>
              <w:t>E-mail: office@sanpubdj.ro</w:t>
            </w:r>
          </w:p>
        </w:tc>
        <w:tc>
          <w:tcPr>
            <w:tcW w:w="2410" w:type="dxa"/>
            <w:gridSpan w:val="2"/>
            <w:tcBorders>
              <w:bottom w:val="single" w:sz="4" w:space="0" w:color="auto"/>
            </w:tcBorders>
          </w:tcPr>
          <w:p w14:paraId="4E7039FC" w14:textId="77777777" w:rsidR="000D4F62" w:rsidRPr="00C81868" w:rsidRDefault="000D4F62" w:rsidP="000D4F62">
            <w:pPr>
              <w:widowControl/>
              <w:suppressAutoHyphens w:val="0"/>
              <w:rPr>
                <w:i/>
                <w:sz w:val="16"/>
                <w:szCs w:val="16"/>
                <w:lang w:eastAsia="en-US"/>
              </w:rPr>
            </w:pPr>
            <w:r w:rsidRPr="00C81868">
              <w:rPr>
                <w:b/>
                <w:i/>
                <w:sz w:val="16"/>
                <w:szCs w:val="16"/>
                <w:lang w:eastAsia="en-US"/>
              </w:rPr>
              <w:t>Sediul 3</w:t>
            </w:r>
            <w:r w:rsidRPr="00C81868">
              <w:rPr>
                <w:i/>
                <w:sz w:val="16"/>
                <w:szCs w:val="16"/>
                <w:lang w:eastAsia="en-US"/>
              </w:rPr>
              <w:t>:</w:t>
            </w:r>
          </w:p>
          <w:p w14:paraId="426D475F" w14:textId="77777777" w:rsidR="000D4F62" w:rsidRPr="00C81868" w:rsidRDefault="000D4F62" w:rsidP="000D4F62">
            <w:pPr>
              <w:widowControl/>
              <w:suppressAutoHyphens w:val="0"/>
              <w:rPr>
                <w:i/>
                <w:sz w:val="16"/>
                <w:szCs w:val="16"/>
                <w:lang w:eastAsia="en-US"/>
              </w:rPr>
            </w:pPr>
            <w:r w:rsidRPr="00C81868">
              <w:rPr>
                <w:i/>
                <w:sz w:val="16"/>
                <w:szCs w:val="16"/>
                <w:lang w:eastAsia="en-US"/>
              </w:rPr>
              <w:t>str. Brestei, nr. 6, Craiova</w:t>
            </w:r>
          </w:p>
          <w:p w14:paraId="7557E4A5" w14:textId="77777777" w:rsidR="000D4F62" w:rsidRPr="00C81868" w:rsidRDefault="000D4F62" w:rsidP="000D4F62">
            <w:pPr>
              <w:widowControl/>
              <w:suppressAutoHyphens w:val="0"/>
              <w:rPr>
                <w:i/>
                <w:sz w:val="16"/>
                <w:szCs w:val="16"/>
                <w:lang w:eastAsia="en-US"/>
              </w:rPr>
            </w:pPr>
            <w:r w:rsidRPr="00C81868">
              <w:rPr>
                <w:i/>
                <w:sz w:val="16"/>
                <w:szCs w:val="16"/>
                <w:lang w:eastAsia="en-US"/>
              </w:rPr>
              <w:t>Tel. 0251.41.31.34</w:t>
            </w:r>
          </w:p>
          <w:p w14:paraId="47EB85AD" w14:textId="77777777" w:rsidR="000D4F62" w:rsidRPr="00C81868" w:rsidRDefault="000D4F62" w:rsidP="000D4F62">
            <w:pPr>
              <w:widowControl/>
              <w:suppressAutoHyphens w:val="0"/>
              <w:rPr>
                <w:i/>
                <w:sz w:val="16"/>
                <w:szCs w:val="16"/>
                <w:lang w:eastAsia="en-US"/>
              </w:rPr>
            </w:pPr>
            <w:r w:rsidRPr="00C81868">
              <w:rPr>
                <w:i/>
                <w:sz w:val="16"/>
                <w:szCs w:val="16"/>
                <w:lang w:eastAsia="en-US"/>
              </w:rPr>
              <w:t>E-mail: lab</w:t>
            </w:r>
            <w:r>
              <w:rPr>
                <w:i/>
                <w:sz w:val="16"/>
                <w:szCs w:val="16"/>
                <w:lang w:eastAsia="en-US"/>
              </w:rPr>
              <w:t>d</w:t>
            </w:r>
            <w:r w:rsidRPr="00C81868">
              <w:rPr>
                <w:i/>
                <w:sz w:val="16"/>
                <w:szCs w:val="16"/>
                <w:lang w:eastAsia="en-US"/>
              </w:rPr>
              <w:t>sp_dolj@yahoo.com</w:t>
            </w:r>
          </w:p>
        </w:tc>
        <w:tc>
          <w:tcPr>
            <w:tcW w:w="2410" w:type="dxa"/>
            <w:gridSpan w:val="3"/>
            <w:tcBorders>
              <w:bottom w:val="single" w:sz="4" w:space="0" w:color="auto"/>
            </w:tcBorders>
          </w:tcPr>
          <w:p w14:paraId="317421E1" w14:textId="77777777" w:rsidR="000D4F62" w:rsidRPr="00C81868" w:rsidRDefault="000D4F62" w:rsidP="000D4F62">
            <w:pPr>
              <w:widowControl/>
              <w:tabs>
                <w:tab w:val="center" w:pos="4153"/>
                <w:tab w:val="right" w:pos="8306"/>
              </w:tabs>
              <w:suppressAutoHyphens w:val="0"/>
              <w:rPr>
                <w:i/>
                <w:sz w:val="16"/>
                <w:szCs w:val="16"/>
                <w:lang w:eastAsia="ro-RO"/>
              </w:rPr>
            </w:pPr>
            <w:r w:rsidRPr="00C81868">
              <w:rPr>
                <w:b/>
                <w:i/>
                <w:sz w:val="16"/>
                <w:szCs w:val="16"/>
                <w:lang w:eastAsia="ro-RO"/>
              </w:rPr>
              <w:t>Sediul 4</w:t>
            </w:r>
            <w:r w:rsidRPr="00C81868">
              <w:rPr>
                <w:i/>
                <w:sz w:val="16"/>
                <w:szCs w:val="16"/>
                <w:lang w:eastAsia="ro-RO"/>
              </w:rPr>
              <w:t>:</w:t>
            </w:r>
          </w:p>
          <w:p w14:paraId="4F447B05" w14:textId="77777777" w:rsidR="000D4F62" w:rsidRPr="00C81868" w:rsidRDefault="000D4F62" w:rsidP="000D4F62">
            <w:pPr>
              <w:widowControl/>
              <w:suppressAutoHyphens w:val="0"/>
              <w:rPr>
                <w:i/>
                <w:sz w:val="16"/>
                <w:szCs w:val="16"/>
                <w:lang w:eastAsia="en-US"/>
              </w:rPr>
            </w:pPr>
            <w:r w:rsidRPr="00C81868">
              <w:rPr>
                <w:i/>
                <w:sz w:val="16"/>
                <w:szCs w:val="16"/>
                <w:lang w:eastAsia="en-US"/>
              </w:rPr>
              <w:t>str. Ctin Lecca, nr. 2, Craiova</w:t>
            </w:r>
          </w:p>
          <w:p w14:paraId="11305732" w14:textId="77777777" w:rsidR="000D4F62" w:rsidRPr="00C81868" w:rsidRDefault="000D4F62" w:rsidP="000D4F62">
            <w:pPr>
              <w:widowControl/>
              <w:suppressAutoHyphens w:val="0"/>
              <w:rPr>
                <w:i/>
                <w:sz w:val="16"/>
                <w:szCs w:val="16"/>
                <w:lang w:eastAsia="en-US"/>
              </w:rPr>
            </w:pPr>
            <w:r w:rsidRPr="00C81868">
              <w:rPr>
                <w:i/>
                <w:sz w:val="16"/>
                <w:szCs w:val="16"/>
                <w:lang w:eastAsia="en-US"/>
              </w:rPr>
              <w:t>Tel. / Fax: 0251.41.78.80</w:t>
            </w:r>
          </w:p>
          <w:p w14:paraId="068DCD9E" w14:textId="77777777" w:rsidR="000D4F62" w:rsidRPr="00C81868" w:rsidRDefault="000D4F62" w:rsidP="000D4F62">
            <w:pPr>
              <w:widowControl/>
              <w:tabs>
                <w:tab w:val="center" w:pos="4153"/>
                <w:tab w:val="right" w:pos="8306"/>
              </w:tabs>
              <w:suppressAutoHyphens w:val="0"/>
              <w:rPr>
                <w:sz w:val="16"/>
                <w:szCs w:val="16"/>
                <w:lang w:eastAsia="ro-RO"/>
              </w:rPr>
            </w:pPr>
            <w:r w:rsidRPr="00C81868">
              <w:rPr>
                <w:i/>
                <w:sz w:val="16"/>
                <w:szCs w:val="16"/>
                <w:lang w:eastAsia="ro-RO"/>
              </w:rPr>
              <w:t>E-mail: liricv@yahoo.com</w:t>
            </w:r>
          </w:p>
        </w:tc>
      </w:tr>
      <w:tr w:rsidR="000D4F62" w:rsidRPr="00C81868" w14:paraId="79943E9D" w14:textId="77777777" w:rsidTr="000D4F62">
        <w:trPr>
          <w:gridAfter w:val="1"/>
          <w:wAfter w:w="279" w:type="dxa"/>
          <w:trHeight w:val="450"/>
        </w:trPr>
        <w:tc>
          <w:tcPr>
            <w:tcW w:w="9360" w:type="dxa"/>
            <w:gridSpan w:val="7"/>
            <w:tcBorders>
              <w:top w:val="single" w:sz="4" w:space="0" w:color="auto"/>
              <w:bottom w:val="single" w:sz="4" w:space="0" w:color="auto"/>
            </w:tcBorders>
            <w:vAlign w:val="bottom"/>
          </w:tcPr>
          <w:p w14:paraId="272EAE38" w14:textId="77777777" w:rsidR="000D4F62" w:rsidRPr="00C81868" w:rsidRDefault="000D4F62" w:rsidP="000D4F62">
            <w:pPr>
              <w:widowControl/>
              <w:tabs>
                <w:tab w:val="center" w:pos="4153"/>
                <w:tab w:val="right" w:pos="8306"/>
              </w:tabs>
              <w:suppressAutoHyphens w:val="0"/>
              <w:rPr>
                <w:i/>
                <w:sz w:val="20"/>
                <w:u w:val="single"/>
                <w:lang w:eastAsia="ro-RO"/>
              </w:rPr>
            </w:pPr>
            <w:r w:rsidRPr="00C81868">
              <w:rPr>
                <w:b/>
                <w:i/>
                <w:kern w:val="22"/>
                <w:sz w:val="20"/>
                <w:lang w:eastAsia="ro-RO"/>
              </w:rPr>
              <w:t>COMPARTIMENTUL ACHIZIŢII PUBLICE</w:t>
            </w:r>
            <w:r w:rsidRPr="00C81868">
              <w:rPr>
                <w:i/>
                <w:sz w:val="20"/>
                <w:lang w:eastAsia="ro-RO"/>
              </w:rPr>
              <w:t xml:space="preserve"> (sediul central)</w:t>
            </w:r>
          </w:p>
          <w:p w14:paraId="44DE6D70" w14:textId="77777777" w:rsidR="000D4F62" w:rsidRPr="00C81868" w:rsidRDefault="000D4F62" w:rsidP="000D4F62">
            <w:pPr>
              <w:widowControl/>
              <w:suppressAutoHyphens w:val="0"/>
              <w:rPr>
                <w:i/>
                <w:kern w:val="16"/>
                <w:sz w:val="16"/>
                <w:szCs w:val="16"/>
                <w:lang w:eastAsia="en-US"/>
              </w:rPr>
            </w:pPr>
            <w:r w:rsidRPr="00C81868">
              <w:rPr>
                <w:i/>
                <w:kern w:val="16"/>
                <w:sz w:val="16"/>
                <w:szCs w:val="16"/>
                <w:lang w:eastAsia="en-US"/>
              </w:rPr>
              <w:t>Tel.: 0351.88.51.37</w:t>
            </w:r>
          </w:p>
          <w:p w14:paraId="24194C63" w14:textId="77777777" w:rsidR="000D4F62" w:rsidRPr="00C81868" w:rsidRDefault="000D4F62" w:rsidP="000D4F62">
            <w:pPr>
              <w:widowControl/>
              <w:tabs>
                <w:tab w:val="center" w:pos="4153"/>
                <w:tab w:val="right" w:pos="8306"/>
              </w:tabs>
              <w:suppressAutoHyphens w:val="0"/>
              <w:rPr>
                <w:u w:val="single"/>
                <w:lang w:eastAsia="ro-RO"/>
              </w:rPr>
            </w:pPr>
            <w:r w:rsidRPr="00C81868">
              <w:rPr>
                <w:i/>
                <w:kern w:val="16"/>
                <w:sz w:val="16"/>
                <w:szCs w:val="16"/>
                <w:lang w:eastAsia="ro-RO"/>
              </w:rPr>
              <w:t>E-mail: achizitii_dspdolj@yahoo.com</w:t>
            </w:r>
          </w:p>
        </w:tc>
      </w:tr>
      <w:tr w:rsidR="000D4F62" w:rsidRPr="00C81868" w14:paraId="0B845B03" w14:textId="77777777" w:rsidTr="000D4F62">
        <w:trPr>
          <w:trHeight w:val="414"/>
        </w:trPr>
        <w:tc>
          <w:tcPr>
            <w:tcW w:w="9639" w:type="dxa"/>
            <w:gridSpan w:val="8"/>
            <w:tcBorders>
              <w:top w:val="single" w:sz="4" w:space="0" w:color="auto"/>
            </w:tcBorders>
            <w:vAlign w:val="bottom"/>
          </w:tcPr>
          <w:p w14:paraId="47330645" w14:textId="7BE8ED66" w:rsidR="000D4F62" w:rsidRPr="00C81868" w:rsidRDefault="000D4F62" w:rsidP="000D4F62">
            <w:pPr>
              <w:widowControl/>
              <w:tabs>
                <w:tab w:val="center" w:pos="4153"/>
                <w:tab w:val="right" w:pos="8306"/>
              </w:tabs>
              <w:suppressAutoHyphens w:val="0"/>
              <w:rPr>
                <w:sz w:val="22"/>
                <w:szCs w:val="22"/>
                <w:lang w:eastAsia="ro-RO"/>
              </w:rPr>
            </w:pPr>
            <w:r w:rsidRPr="00C81868">
              <w:rPr>
                <w:sz w:val="22"/>
                <w:szCs w:val="22"/>
                <w:lang w:eastAsia="ro-RO"/>
              </w:rPr>
              <w:t>Nr.  inreg.</w:t>
            </w:r>
            <w:r w:rsidR="006A2994">
              <w:rPr>
                <w:sz w:val="22"/>
                <w:szCs w:val="22"/>
                <w:lang w:eastAsia="ro-RO"/>
              </w:rPr>
              <w:t xml:space="preserve"> </w:t>
            </w:r>
            <w:r w:rsidR="004C7B31">
              <w:rPr>
                <w:sz w:val="22"/>
                <w:szCs w:val="22"/>
                <w:lang w:eastAsia="ro-RO"/>
              </w:rPr>
              <w:t>14989/19.11.2025</w:t>
            </w:r>
          </w:p>
        </w:tc>
      </w:tr>
    </w:tbl>
    <w:p w14:paraId="2F880269" w14:textId="77777777" w:rsidR="0084140B" w:rsidRPr="00177C67" w:rsidRDefault="0084140B" w:rsidP="00233616">
      <w:pPr>
        <w:ind w:firstLine="708"/>
        <w:rPr>
          <w:rFonts w:ascii="Arial" w:hAnsi="Arial" w:cs="Arial"/>
        </w:rPr>
      </w:pPr>
    </w:p>
    <w:p w14:paraId="12FD06D6" w14:textId="77777777" w:rsidR="00233616" w:rsidRDefault="00233616" w:rsidP="006C4750">
      <w:pPr>
        <w:ind w:left="5760"/>
        <w:jc w:val="right"/>
        <w:rPr>
          <w:rFonts w:eastAsia="Lucida Sans Unicode"/>
          <w:b/>
          <w:i/>
          <w:sz w:val="20"/>
        </w:rPr>
      </w:pPr>
    </w:p>
    <w:p w14:paraId="4E2D4E58" w14:textId="77777777" w:rsidR="00233616" w:rsidRDefault="00233616" w:rsidP="006C4750">
      <w:pPr>
        <w:ind w:left="5760"/>
        <w:jc w:val="right"/>
        <w:rPr>
          <w:rFonts w:eastAsia="Lucida Sans Unicode"/>
          <w:b/>
          <w:i/>
          <w:sz w:val="20"/>
        </w:rPr>
      </w:pPr>
    </w:p>
    <w:p w14:paraId="2E1B0686" w14:textId="0FFBE92E" w:rsidR="006C4750" w:rsidRPr="00903C0F" w:rsidRDefault="006C4750" w:rsidP="006C4750">
      <w:pPr>
        <w:ind w:left="5760"/>
        <w:jc w:val="right"/>
        <w:rPr>
          <w:rFonts w:eastAsia="Lucida Sans Unicode"/>
          <w:b/>
          <w:i/>
          <w:sz w:val="20"/>
        </w:rPr>
      </w:pPr>
      <w:r w:rsidRPr="00903C0F">
        <w:rPr>
          <w:rFonts w:eastAsia="Lucida Sans Unicode"/>
          <w:b/>
          <w:i/>
          <w:sz w:val="20"/>
        </w:rPr>
        <w:t>APROBAT,</w:t>
      </w:r>
    </w:p>
    <w:p w14:paraId="5DD5FDCC" w14:textId="77777777" w:rsidR="006C4750" w:rsidRPr="00903C0F" w:rsidRDefault="006C4750" w:rsidP="006C4750">
      <w:pPr>
        <w:jc w:val="right"/>
        <w:rPr>
          <w:rFonts w:eastAsia="Lucida Sans Unicode"/>
          <w:b/>
          <w:i/>
          <w:sz w:val="20"/>
        </w:rPr>
      </w:pPr>
      <w:r w:rsidRPr="00903C0F">
        <w:rPr>
          <w:rFonts w:eastAsia="Lucida Sans Unicode"/>
          <w:i/>
          <w:sz w:val="20"/>
        </w:rPr>
        <w:tab/>
      </w:r>
      <w:r w:rsidRPr="00903C0F">
        <w:rPr>
          <w:rFonts w:eastAsia="Lucida Sans Unicode"/>
          <w:i/>
          <w:sz w:val="20"/>
        </w:rPr>
        <w:tab/>
      </w:r>
      <w:r w:rsidRPr="00903C0F">
        <w:rPr>
          <w:rFonts w:eastAsia="Lucida Sans Unicode"/>
          <w:i/>
          <w:sz w:val="20"/>
        </w:rPr>
        <w:tab/>
      </w:r>
      <w:r w:rsidRPr="00903C0F">
        <w:rPr>
          <w:rFonts w:eastAsia="Lucida Sans Unicode"/>
          <w:i/>
          <w:sz w:val="20"/>
        </w:rPr>
        <w:tab/>
      </w:r>
      <w:r w:rsidRPr="00903C0F">
        <w:rPr>
          <w:rFonts w:eastAsia="Lucida Sans Unicode"/>
          <w:i/>
          <w:sz w:val="20"/>
        </w:rPr>
        <w:tab/>
      </w:r>
      <w:r w:rsidRPr="00903C0F">
        <w:rPr>
          <w:rFonts w:eastAsia="Lucida Sans Unicode"/>
          <w:i/>
          <w:sz w:val="20"/>
        </w:rPr>
        <w:tab/>
      </w:r>
      <w:r w:rsidRPr="00903C0F">
        <w:rPr>
          <w:rFonts w:eastAsia="Lucida Sans Unicode"/>
          <w:i/>
          <w:sz w:val="20"/>
        </w:rPr>
        <w:tab/>
      </w:r>
      <w:r w:rsidRPr="00903C0F">
        <w:rPr>
          <w:rFonts w:eastAsia="Lucida Sans Unicode"/>
          <w:i/>
          <w:sz w:val="20"/>
        </w:rPr>
        <w:tab/>
      </w:r>
      <w:r w:rsidRPr="00903C0F">
        <w:rPr>
          <w:rFonts w:eastAsia="Lucida Sans Unicode"/>
          <w:b/>
          <w:i/>
          <w:sz w:val="20"/>
        </w:rPr>
        <w:t>DIRECTOR  EXECUTIV,</w:t>
      </w:r>
    </w:p>
    <w:p w14:paraId="75766102" w14:textId="77777777" w:rsidR="006C4750" w:rsidRPr="00903C0F" w:rsidRDefault="006C4750" w:rsidP="006C4750">
      <w:pPr>
        <w:jc w:val="right"/>
        <w:rPr>
          <w:rFonts w:eastAsia="Lucida Sans Unicode"/>
          <w:b/>
          <w:i/>
          <w:sz w:val="20"/>
        </w:rPr>
      </w:pPr>
      <w:r w:rsidRPr="00903C0F">
        <w:rPr>
          <w:rFonts w:eastAsia="Lucida Sans Unicode"/>
          <w:b/>
          <w:i/>
          <w:sz w:val="20"/>
        </w:rPr>
        <w:tab/>
      </w:r>
      <w:r w:rsidRPr="00903C0F">
        <w:rPr>
          <w:rFonts w:eastAsia="Lucida Sans Unicode"/>
          <w:b/>
          <w:i/>
          <w:sz w:val="20"/>
        </w:rPr>
        <w:tab/>
      </w:r>
      <w:r w:rsidRPr="00903C0F">
        <w:rPr>
          <w:rFonts w:eastAsia="Lucida Sans Unicode"/>
          <w:b/>
          <w:i/>
          <w:sz w:val="20"/>
        </w:rPr>
        <w:tab/>
      </w:r>
      <w:r w:rsidRPr="00903C0F">
        <w:rPr>
          <w:rFonts w:eastAsia="Lucida Sans Unicode"/>
          <w:b/>
          <w:i/>
          <w:sz w:val="20"/>
        </w:rPr>
        <w:tab/>
      </w:r>
      <w:r w:rsidRPr="00903C0F">
        <w:rPr>
          <w:rFonts w:eastAsia="Lucida Sans Unicode"/>
          <w:b/>
          <w:i/>
          <w:sz w:val="20"/>
        </w:rPr>
        <w:tab/>
      </w:r>
      <w:r w:rsidRPr="00903C0F">
        <w:rPr>
          <w:rFonts w:eastAsia="Lucida Sans Unicode"/>
          <w:b/>
          <w:i/>
          <w:sz w:val="20"/>
        </w:rPr>
        <w:tab/>
      </w:r>
      <w:r w:rsidRPr="00903C0F">
        <w:rPr>
          <w:rFonts w:eastAsia="Lucida Sans Unicode"/>
          <w:b/>
          <w:i/>
          <w:sz w:val="20"/>
        </w:rPr>
        <w:tab/>
        <w:t xml:space="preserve">            Ec. Micu Viorel Dorin</w:t>
      </w:r>
    </w:p>
    <w:p w14:paraId="59748B20" w14:textId="77777777" w:rsidR="006C4750" w:rsidRPr="00903C0F" w:rsidRDefault="006C4750" w:rsidP="006C4750">
      <w:pPr>
        <w:jc w:val="right"/>
        <w:rPr>
          <w:rFonts w:eastAsia="Lucida Sans Unicode"/>
          <w:b/>
          <w:i/>
          <w:sz w:val="20"/>
        </w:rPr>
      </w:pPr>
      <w:r w:rsidRPr="00903C0F">
        <w:rPr>
          <w:rFonts w:eastAsia="Lucida Sans Unicode"/>
          <w:b/>
          <w:i/>
          <w:sz w:val="20"/>
        </w:rPr>
        <w:tab/>
      </w:r>
      <w:r w:rsidRPr="00903C0F">
        <w:rPr>
          <w:rFonts w:eastAsia="Lucida Sans Unicode"/>
          <w:b/>
          <w:i/>
          <w:sz w:val="20"/>
        </w:rPr>
        <w:tab/>
      </w:r>
      <w:r w:rsidRPr="00903C0F">
        <w:rPr>
          <w:rFonts w:eastAsia="Lucida Sans Unicode"/>
          <w:b/>
          <w:i/>
          <w:sz w:val="20"/>
        </w:rPr>
        <w:tab/>
      </w:r>
      <w:r w:rsidRPr="00903C0F">
        <w:rPr>
          <w:rFonts w:eastAsia="Lucida Sans Unicode"/>
          <w:b/>
          <w:i/>
          <w:sz w:val="20"/>
        </w:rPr>
        <w:tab/>
      </w:r>
    </w:p>
    <w:p w14:paraId="670A3F23" w14:textId="77777777" w:rsidR="006C4750" w:rsidRPr="00903C0F" w:rsidRDefault="006C4750" w:rsidP="006C4750">
      <w:pPr>
        <w:jc w:val="right"/>
        <w:rPr>
          <w:rFonts w:eastAsia="Lucida Sans Unicode"/>
          <w:b/>
          <w:i/>
          <w:sz w:val="20"/>
        </w:rPr>
      </w:pPr>
      <w:r w:rsidRPr="00903C0F">
        <w:rPr>
          <w:rFonts w:eastAsia="Lucida Sans Unicode"/>
          <w:b/>
          <w:i/>
          <w:sz w:val="20"/>
        </w:rPr>
        <w:tab/>
      </w:r>
      <w:r w:rsidRPr="00903C0F">
        <w:rPr>
          <w:rFonts w:eastAsia="Lucida Sans Unicode"/>
          <w:b/>
          <w:i/>
          <w:sz w:val="20"/>
        </w:rPr>
        <w:tab/>
      </w:r>
      <w:r w:rsidRPr="00903C0F">
        <w:rPr>
          <w:rFonts w:eastAsia="Lucida Sans Unicode"/>
          <w:b/>
          <w:i/>
          <w:sz w:val="20"/>
        </w:rPr>
        <w:tab/>
      </w:r>
      <w:r w:rsidRPr="00903C0F">
        <w:rPr>
          <w:rFonts w:eastAsia="Lucida Sans Unicode"/>
          <w:b/>
          <w:i/>
          <w:sz w:val="20"/>
        </w:rPr>
        <w:tab/>
        <w:t xml:space="preserve">         </w:t>
      </w:r>
    </w:p>
    <w:p w14:paraId="0F250CDE" w14:textId="77777777" w:rsidR="006C4750" w:rsidRPr="00903C0F" w:rsidRDefault="006C4750" w:rsidP="006C4750">
      <w:pPr>
        <w:ind w:left="4320"/>
        <w:jc w:val="right"/>
        <w:rPr>
          <w:rFonts w:eastAsia="Lucida Sans Unicode"/>
          <w:b/>
          <w:i/>
          <w:sz w:val="20"/>
        </w:rPr>
      </w:pPr>
      <w:r w:rsidRPr="00903C0F">
        <w:rPr>
          <w:rFonts w:eastAsia="Lucida Sans Unicode"/>
          <w:b/>
          <w:i/>
          <w:sz w:val="20"/>
        </w:rPr>
        <w:t xml:space="preserve">                 </w:t>
      </w:r>
      <w:r w:rsidRPr="00903C0F">
        <w:rPr>
          <w:rFonts w:eastAsia="Lucida Sans Unicode"/>
          <w:b/>
          <w:i/>
          <w:sz w:val="20"/>
        </w:rPr>
        <w:tab/>
      </w:r>
      <w:r w:rsidRPr="00903C0F">
        <w:rPr>
          <w:rFonts w:eastAsia="Lucida Sans Unicode"/>
          <w:b/>
          <w:i/>
          <w:sz w:val="20"/>
        </w:rPr>
        <w:tab/>
        <w:t xml:space="preserve">      APROBAT,</w:t>
      </w:r>
    </w:p>
    <w:p w14:paraId="1B6B4A63" w14:textId="77777777" w:rsidR="006C4750" w:rsidRPr="00903C0F" w:rsidRDefault="006C4750" w:rsidP="006C4750">
      <w:pPr>
        <w:jc w:val="right"/>
        <w:rPr>
          <w:rFonts w:eastAsia="Lucida Sans Unicode"/>
          <w:b/>
          <w:i/>
          <w:sz w:val="20"/>
        </w:rPr>
      </w:pPr>
      <w:r w:rsidRPr="00903C0F">
        <w:rPr>
          <w:rFonts w:eastAsia="Lucida Sans Unicode"/>
          <w:b/>
          <w:i/>
          <w:sz w:val="20"/>
        </w:rPr>
        <w:tab/>
      </w:r>
      <w:r w:rsidRPr="00903C0F">
        <w:rPr>
          <w:rFonts w:eastAsia="Lucida Sans Unicode"/>
          <w:b/>
          <w:i/>
          <w:sz w:val="20"/>
        </w:rPr>
        <w:tab/>
      </w:r>
      <w:r w:rsidRPr="00903C0F">
        <w:rPr>
          <w:rFonts w:eastAsia="Lucida Sans Unicode"/>
          <w:b/>
          <w:i/>
          <w:sz w:val="20"/>
        </w:rPr>
        <w:tab/>
      </w:r>
      <w:r w:rsidRPr="00903C0F">
        <w:rPr>
          <w:rFonts w:eastAsia="Lucida Sans Unicode"/>
          <w:b/>
          <w:i/>
          <w:sz w:val="20"/>
        </w:rPr>
        <w:tab/>
      </w:r>
      <w:r w:rsidRPr="00903C0F">
        <w:rPr>
          <w:rFonts w:eastAsia="Lucida Sans Unicode"/>
          <w:b/>
          <w:i/>
          <w:sz w:val="20"/>
        </w:rPr>
        <w:tab/>
      </w:r>
      <w:r w:rsidRPr="00903C0F">
        <w:rPr>
          <w:rFonts w:eastAsia="Lucida Sans Unicode"/>
          <w:b/>
          <w:i/>
          <w:sz w:val="20"/>
        </w:rPr>
        <w:tab/>
      </w:r>
      <w:r w:rsidRPr="00903C0F">
        <w:rPr>
          <w:rFonts w:eastAsia="Lucida Sans Unicode"/>
          <w:b/>
          <w:i/>
          <w:sz w:val="20"/>
        </w:rPr>
        <w:tab/>
        <w:t xml:space="preserve">        DIR. EXEC  ADJ. ECONOMIC</w:t>
      </w:r>
    </w:p>
    <w:p w14:paraId="7E11721B" w14:textId="77777777" w:rsidR="006C4750" w:rsidRPr="00903C0F" w:rsidRDefault="006C4750" w:rsidP="006C4750">
      <w:pPr>
        <w:jc w:val="right"/>
        <w:rPr>
          <w:rFonts w:eastAsia="Lucida Sans Unicode"/>
          <w:b/>
          <w:i/>
          <w:sz w:val="20"/>
        </w:rPr>
      </w:pPr>
      <w:r w:rsidRPr="00903C0F">
        <w:rPr>
          <w:rFonts w:eastAsia="Lucida Sans Unicode"/>
          <w:b/>
          <w:i/>
          <w:sz w:val="20"/>
        </w:rPr>
        <w:tab/>
      </w:r>
      <w:r w:rsidRPr="00903C0F">
        <w:rPr>
          <w:rFonts w:eastAsia="Lucida Sans Unicode"/>
          <w:b/>
          <w:i/>
          <w:sz w:val="20"/>
        </w:rPr>
        <w:tab/>
      </w:r>
      <w:r w:rsidRPr="00903C0F">
        <w:rPr>
          <w:rFonts w:eastAsia="Lucida Sans Unicode"/>
          <w:b/>
          <w:i/>
          <w:sz w:val="20"/>
        </w:rPr>
        <w:tab/>
      </w:r>
      <w:r w:rsidRPr="00903C0F">
        <w:rPr>
          <w:rFonts w:eastAsia="Lucida Sans Unicode"/>
          <w:b/>
          <w:i/>
          <w:sz w:val="20"/>
        </w:rPr>
        <w:tab/>
      </w:r>
      <w:r w:rsidRPr="00903C0F">
        <w:rPr>
          <w:rFonts w:eastAsia="Lucida Sans Unicode"/>
          <w:b/>
          <w:i/>
          <w:sz w:val="20"/>
        </w:rPr>
        <w:tab/>
      </w:r>
      <w:r w:rsidRPr="00903C0F">
        <w:rPr>
          <w:rFonts w:eastAsia="Lucida Sans Unicode"/>
          <w:b/>
          <w:i/>
          <w:sz w:val="20"/>
        </w:rPr>
        <w:tab/>
      </w:r>
      <w:r w:rsidRPr="00903C0F">
        <w:rPr>
          <w:rFonts w:eastAsia="Lucida Sans Unicode"/>
          <w:b/>
          <w:i/>
          <w:sz w:val="20"/>
        </w:rPr>
        <w:tab/>
      </w:r>
      <w:r w:rsidRPr="00903C0F">
        <w:rPr>
          <w:rFonts w:eastAsia="Lucida Sans Unicode"/>
          <w:b/>
          <w:i/>
          <w:sz w:val="20"/>
        </w:rPr>
        <w:tab/>
        <w:t xml:space="preserve">           Ec. Marcu Nicolae</w:t>
      </w:r>
    </w:p>
    <w:p w14:paraId="7E537436" w14:textId="77777777" w:rsidR="006C4750" w:rsidRPr="00903C0F" w:rsidRDefault="006C4750" w:rsidP="006C4750">
      <w:pPr>
        <w:jc w:val="right"/>
        <w:rPr>
          <w:rFonts w:eastAsia="Lucida Sans Unicode"/>
          <w:b/>
          <w:i/>
          <w:sz w:val="20"/>
        </w:rPr>
      </w:pPr>
    </w:p>
    <w:p w14:paraId="629E25F0" w14:textId="77777777" w:rsidR="006C4750" w:rsidRPr="00903C0F" w:rsidRDefault="006C4750" w:rsidP="006C4750">
      <w:pPr>
        <w:jc w:val="right"/>
        <w:rPr>
          <w:rFonts w:eastAsia="Lucida Sans Unicode"/>
          <w:b/>
          <w:i/>
          <w:sz w:val="20"/>
        </w:rPr>
      </w:pPr>
    </w:p>
    <w:p w14:paraId="68225ECC" w14:textId="77777777" w:rsidR="006C4750" w:rsidRPr="00903C0F" w:rsidRDefault="006C4750" w:rsidP="006C4750">
      <w:pPr>
        <w:jc w:val="right"/>
        <w:rPr>
          <w:rFonts w:eastAsia="Lucida Sans Unicode"/>
          <w:b/>
          <w:i/>
          <w:sz w:val="20"/>
        </w:rPr>
      </w:pPr>
      <w:r w:rsidRPr="00903C0F">
        <w:rPr>
          <w:rFonts w:eastAsia="Lucida Sans Unicode"/>
          <w:b/>
          <w:i/>
          <w:sz w:val="20"/>
        </w:rPr>
        <w:t xml:space="preserve">Intocmit, </w:t>
      </w:r>
    </w:p>
    <w:p w14:paraId="099BA68F" w14:textId="77777777" w:rsidR="006C4750" w:rsidRPr="00CA500C" w:rsidRDefault="006C4750" w:rsidP="006C4750">
      <w:pPr>
        <w:jc w:val="right"/>
        <w:rPr>
          <w:rFonts w:eastAsia="Lucida Sans Unicode"/>
          <w:b/>
          <w:i/>
          <w:sz w:val="20"/>
        </w:rPr>
      </w:pPr>
      <w:r w:rsidRPr="00CA500C">
        <w:rPr>
          <w:rFonts w:eastAsia="Lucida Sans Unicode"/>
          <w:b/>
          <w:i/>
          <w:sz w:val="20"/>
        </w:rPr>
        <w:t>Comp. Achiziţii Publice</w:t>
      </w:r>
    </w:p>
    <w:p w14:paraId="33516563" w14:textId="77777777" w:rsidR="006C4750" w:rsidRPr="005F5242" w:rsidRDefault="006C4750" w:rsidP="006C4750">
      <w:pPr>
        <w:jc w:val="right"/>
        <w:rPr>
          <w:rFonts w:eastAsia="Lucida Sans Unicode"/>
          <w:b/>
          <w:i/>
          <w:sz w:val="20"/>
        </w:rPr>
      </w:pPr>
      <w:r w:rsidRPr="00CA500C">
        <w:rPr>
          <w:rFonts w:eastAsia="Lucida Sans Unicode"/>
          <w:b/>
          <w:i/>
          <w:sz w:val="20"/>
        </w:rPr>
        <w:tab/>
      </w:r>
      <w:r w:rsidRPr="00CA500C">
        <w:rPr>
          <w:rFonts w:eastAsia="Lucida Sans Unicode"/>
          <w:b/>
          <w:i/>
          <w:sz w:val="20"/>
        </w:rPr>
        <w:tab/>
      </w:r>
      <w:r w:rsidRPr="00CA500C">
        <w:rPr>
          <w:rFonts w:eastAsia="Lucida Sans Unicode"/>
          <w:b/>
          <w:i/>
          <w:sz w:val="20"/>
        </w:rPr>
        <w:tab/>
      </w:r>
      <w:r w:rsidRPr="00CA500C">
        <w:rPr>
          <w:rFonts w:eastAsia="Lucida Sans Unicode"/>
          <w:b/>
          <w:i/>
          <w:sz w:val="20"/>
        </w:rPr>
        <w:tab/>
        <w:t xml:space="preserve">              Consilier Ninoiu Daniela</w:t>
      </w:r>
    </w:p>
    <w:p w14:paraId="0FD14B6B" w14:textId="77777777" w:rsidR="00B0560D" w:rsidRDefault="00B0560D" w:rsidP="0084140B">
      <w:pPr>
        <w:rPr>
          <w:rFonts w:ascii="Arial" w:hAnsi="Arial" w:cs="Arial"/>
        </w:rPr>
      </w:pPr>
    </w:p>
    <w:p w14:paraId="20A41C24" w14:textId="4CDC86EC" w:rsidR="006C4750" w:rsidRPr="00903C0F" w:rsidRDefault="006C4750" w:rsidP="006C4750">
      <w:pPr>
        <w:keepNext/>
        <w:kinsoku w:val="0"/>
        <w:spacing w:before="76" w:after="60"/>
        <w:outlineLvl w:val="0"/>
        <w:rPr>
          <w:rFonts w:ascii="Cambria" w:hAnsi="Cambria"/>
          <w:b/>
          <w:bCs/>
          <w:w w:val="105"/>
          <w:kern w:val="32"/>
          <w:sz w:val="28"/>
          <w:szCs w:val="28"/>
        </w:rPr>
      </w:pPr>
      <w:r>
        <w:rPr>
          <w:rFonts w:ascii="Cambria" w:hAnsi="Cambria"/>
          <w:b/>
          <w:bCs/>
          <w:w w:val="105"/>
          <w:kern w:val="32"/>
          <w:sz w:val="28"/>
          <w:szCs w:val="28"/>
        </w:rPr>
        <w:t xml:space="preserve">                          </w:t>
      </w:r>
      <w:r w:rsidRPr="00903C0F">
        <w:rPr>
          <w:rFonts w:ascii="Cambria" w:hAnsi="Cambria"/>
          <w:b/>
          <w:bCs/>
          <w:w w:val="105"/>
          <w:kern w:val="32"/>
          <w:sz w:val="28"/>
          <w:szCs w:val="28"/>
        </w:rPr>
        <w:t>FORMULARE SI MODELE DE DOCUMENTE</w:t>
      </w:r>
    </w:p>
    <w:p w14:paraId="0E764009" w14:textId="77777777" w:rsidR="006C4750" w:rsidRPr="00A71E90" w:rsidRDefault="006C4750" w:rsidP="006C4750">
      <w:pPr>
        <w:tabs>
          <w:tab w:val="left" w:pos="6340"/>
        </w:tabs>
        <w:ind w:right="-720"/>
        <w:rPr>
          <w:rFonts w:ascii="Arial Narrow" w:hAnsi="Arial Narrow" w:cs="Tahoma"/>
          <w:b/>
          <w:lang w:val="pt-BR"/>
        </w:rPr>
      </w:pPr>
    </w:p>
    <w:p w14:paraId="698360AD" w14:textId="77777777" w:rsidR="006C4750" w:rsidRPr="00A71E90" w:rsidRDefault="006C4750" w:rsidP="006C4750">
      <w:pPr>
        <w:tabs>
          <w:tab w:val="left" w:pos="6340"/>
        </w:tabs>
        <w:ind w:right="-720"/>
        <w:rPr>
          <w:rFonts w:ascii="Arial Narrow" w:hAnsi="Arial Narrow" w:cs="Tahoma"/>
          <w:lang w:val="pt-BR"/>
        </w:rPr>
      </w:pPr>
    </w:p>
    <w:p w14:paraId="7020AAA8" w14:textId="64C21648" w:rsidR="006C4750" w:rsidRDefault="006C4750" w:rsidP="006C4750">
      <w:pPr>
        <w:autoSpaceDN w:val="0"/>
        <w:adjustRightInd w:val="0"/>
        <w:jc w:val="center"/>
        <w:rPr>
          <w:rFonts w:ascii="Arial Narrow" w:hAnsi="Arial Narrow" w:cs="Tahoma"/>
        </w:rPr>
      </w:pPr>
      <w:r w:rsidRPr="00A71E90">
        <w:rPr>
          <w:rFonts w:ascii="Arial Narrow" w:hAnsi="Arial Narrow" w:cs="Tahoma"/>
          <w:lang w:val="pt-BR"/>
        </w:rPr>
        <w:t xml:space="preserve">Pentru procedura </w:t>
      </w:r>
      <w:r w:rsidRPr="00A71E90">
        <w:rPr>
          <w:rFonts w:ascii="Arial Narrow" w:hAnsi="Arial Narrow" w:cs="Tahoma"/>
          <w:lang w:val="es-GT"/>
        </w:rPr>
        <w:t xml:space="preserve">de achiziţie publică având ca obiect atribuirea </w:t>
      </w:r>
      <w:r w:rsidRPr="00A71E90">
        <w:rPr>
          <w:rFonts w:ascii="Arial Narrow" w:hAnsi="Arial Narrow" w:cs="Tahoma"/>
        </w:rPr>
        <w:t xml:space="preserve">contractului de </w:t>
      </w:r>
      <w:r w:rsidR="0087000D">
        <w:rPr>
          <w:rFonts w:ascii="Arial Narrow" w:hAnsi="Arial Narrow" w:cs="Tahoma"/>
        </w:rPr>
        <w:t>lucrari</w:t>
      </w:r>
      <w:r w:rsidRPr="00A71E90">
        <w:rPr>
          <w:rFonts w:ascii="Arial Narrow" w:hAnsi="Arial Narrow" w:cs="Tahoma"/>
        </w:rPr>
        <w:t xml:space="preserve">: </w:t>
      </w:r>
    </w:p>
    <w:p w14:paraId="18AD7863" w14:textId="77777777" w:rsidR="006C4750" w:rsidRDefault="006C4750" w:rsidP="006C4750">
      <w:pPr>
        <w:autoSpaceDN w:val="0"/>
        <w:adjustRightInd w:val="0"/>
        <w:jc w:val="center"/>
        <w:rPr>
          <w:rFonts w:ascii="Arial Narrow" w:hAnsi="Arial Narrow" w:cs="Arial"/>
          <w:b/>
          <w:color w:val="333333"/>
          <w:lang w:eastAsia="en-US"/>
        </w:rPr>
      </w:pPr>
    </w:p>
    <w:p w14:paraId="0A7A1514" w14:textId="77777777" w:rsidR="000D4F62" w:rsidRDefault="000D4F62" w:rsidP="006C4750">
      <w:pPr>
        <w:autoSpaceDN w:val="0"/>
        <w:adjustRightInd w:val="0"/>
        <w:jc w:val="center"/>
        <w:rPr>
          <w:rFonts w:ascii="Arial Narrow" w:hAnsi="Arial Narrow" w:cs="Arial"/>
          <w:b/>
          <w:color w:val="333333"/>
          <w:lang w:eastAsia="en-US"/>
        </w:rPr>
      </w:pPr>
    </w:p>
    <w:p w14:paraId="1BE668E2" w14:textId="77777777" w:rsidR="00C60E63" w:rsidRPr="00C60E63" w:rsidRDefault="0087000D" w:rsidP="00C60E63">
      <w:pPr>
        <w:pStyle w:val="BodyText"/>
        <w:jc w:val="center"/>
        <w:rPr>
          <w:b/>
          <w:sz w:val="28"/>
          <w:szCs w:val="28"/>
        </w:rPr>
      </w:pPr>
      <w:r w:rsidRPr="007C46E1">
        <w:rPr>
          <w:sz w:val="28"/>
          <w:szCs w:val="28"/>
          <w:lang w:val="ro-RO"/>
        </w:rPr>
        <w:t>“</w:t>
      </w:r>
      <w:r w:rsidRPr="007C46E1">
        <w:rPr>
          <w:b/>
          <w:sz w:val="28"/>
          <w:szCs w:val="28"/>
          <w:lang w:val="ro-RO"/>
        </w:rPr>
        <w:t xml:space="preserve"> </w:t>
      </w:r>
      <w:r w:rsidR="00C60E63" w:rsidRPr="00C60E63">
        <w:rPr>
          <w:b/>
          <w:sz w:val="28"/>
          <w:szCs w:val="28"/>
        </w:rPr>
        <w:t>Reparatie capitala - inlocuire integrala instalatie electrica la sediul</w:t>
      </w:r>
    </w:p>
    <w:p w14:paraId="60AE79D6" w14:textId="71526257" w:rsidR="0087000D" w:rsidRPr="007C46E1" w:rsidRDefault="00C60E63" w:rsidP="00C60E63">
      <w:pPr>
        <w:pStyle w:val="BodyText"/>
        <w:jc w:val="center"/>
        <w:rPr>
          <w:b/>
          <w:sz w:val="28"/>
          <w:szCs w:val="28"/>
          <w:lang w:val="ro-RO"/>
        </w:rPr>
      </w:pPr>
      <w:r w:rsidRPr="00C60E63">
        <w:rPr>
          <w:b/>
          <w:sz w:val="28"/>
          <w:szCs w:val="28"/>
        </w:rPr>
        <w:t xml:space="preserve"> DSP Dolj Str Constantin Lecca Nr.2 - Proiect tehnic si executie</w:t>
      </w:r>
      <w:r w:rsidR="0087000D" w:rsidRPr="007C46E1">
        <w:rPr>
          <w:b/>
          <w:sz w:val="28"/>
          <w:szCs w:val="28"/>
          <w:lang w:val="ro-RO"/>
        </w:rPr>
        <w:t>”</w:t>
      </w:r>
    </w:p>
    <w:p w14:paraId="2084F81C" w14:textId="5201F725" w:rsidR="0087000D" w:rsidRPr="00614BDD" w:rsidRDefault="0087000D" w:rsidP="0087000D">
      <w:pPr>
        <w:pStyle w:val="BodyText"/>
        <w:spacing w:after="0"/>
        <w:jc w:val="center"/>
        <w:rPr>
          <w:b/>
          <w:i/>
          <w:sz w:val="20"/>
          <w:szCs w:val="20"/>
          <w:lang w:val="ro-RO"/>
        </w:rPr>
      </w:pPr>
      <w:r w:rsidRPr="00614BDD">
        <w:rPr>
          <w:sz w:val="20"/>
          <w:szCs w:val="20"/>
          <w:lang w:val="ro-RO"/>
        </w:rPr>
        <w:t xml:space="preserve">Cod CPV </w:t>
      </w:r>
      <w:r w:rsidR="006A2994" w:rsidRPr="006A2994">
        <w:rPr>
          <w:i/>
          <w:sz w:val="22"/>
          <w:szCs w:val="22"/>
          <w:lang w:val="ro-RO"/>
        </w:rPr>
        <w:t>45310000-3 Lucrari de instalatii electrice (Rev.2)</w:t>
      </w:r>
    </w:p>
    <w:p w14:paraId="4C00420C" w14:textId="77777777" w:rsidR="000D4F62" w:rsidRPr="00A71E90" w:rsidRDefault="000D4F62" w:rsidP="006C4750">
      <w:pPr>
        <w:autoSpaceDN w:val="0"/>
        <w:adjustRightInd w:val="0"/>
        <w:jc w:val="center"/>
        <w:rPr>
          <w:rFonts w:ascii="Arial Narrow" w:hAnsi="Arial Narrow" w:cs="Arial"/>
          <w:b/>
          <w:color w:val="333333"/>
          <w:lang w:eastAsia="en-US"/>
        </w:rPr>
      </w:pPr>
    </w:p>
    <w:p w14:paraId="5AE977A7" w14:textId="741F5F60" w:rsidR="006C4750" w:rsidRPr="00903C0F" w:rsidRDefault="006C4750" w:rsidP="00F215A1">
      <w:pPr>
        <w:kinsoku w:val="0"/>
        <w:spacing w:after="120" w:line="360" w:lineRule="auto"/>
        <w:ind w:left="144"/>
        <w:rPr>
          <w:rFonts w:eastAsia="Lucida Sans Unicode"/>
          <w:i/>
          <w:iCs/>
          <w:w w:val="105"/>
          <w:sz w:val="18"/>
          <w:szCs w:val="18"/>
        </w:rPr>
      </w:pPr>
      <w:r w:rsidRPr="00F215A1">
        <w:rPr>
          <w:rFonts w:eastAsia="Lucida Sans Unicode"/>
          <w:b/>
          <w:bCs/>
          <w:i/>
          <w:iCs/>
          <w:w w:val="105"/>
          <w:sz w:val="18"/>
          <w:szCs w:val="18"/>
        </w:rPr>
        <w:t>Formularul nr. 1</w:t>
      </w:r>
      <w:r w:rsidRPr="00903C0F">
        <w:rPr>
          <w:rFonts w:eastAsia="Lucida Sans Unicode"/>
          <w:i/>
          <w:iCs/>
          <w:w w:val="105"/>
          <w:sz w:val="18"/>
          <w:szCs w:val="18"/>
        </w:rPr>
        <w:t xml:space="preserve"> </w:t>
      </w:r>
      <w:r w:rsidRPr="00903C0F">
        <w:rPr>
          <w:rFonts w:eastAsia="Lucida Sans Unicode"/>
          <w:w w:val="105"/>
          <w:sz w:val="18"/>
          <w:szCs w:val="18"/>
        </w:rPr>
        <w:t xml:space="preserve">- </w:t>
      </w:r>
      <w:r w:rsidRPr="005F5242">
        <w:rPr>
          <w:rFonts w:eastAsia="Lucida Sans Unicode"/>
          <w:i/>
          <w:iCs/>
          <w:w w:val="105"/>
          <w:sz w:val="18"/>
          <w:szCs w:val="18"/>
        </w:rPr>
        <w:t>Scrisoare de înaintare a ofertei -</w:t>
      </w:r>
      <w:r w:rsidRPr="00F215A1">
        <w:rPr>
          <w:rFonts w:eastAsia="Lucida Sans Unicode"/>
          <w:b/>
          <w:bCs/>
          <w:i/>
          <w:iCs/>
          <w:w w:val="105"/>
          <w:sz w:val="18"/>
          <w:szCs w:val="18"/>
        </w:rPr>
        <w:t xml:space="preserve">pag. nr. </w:t>
      </w:r>
      <w:r w:rsidR="00233616" w:rsidRPr="00F215A1">
        <w:rPr>
          <w:rFonts w:eastAsia="Lucida Sans Unicode"/>
          <w:b/>
          <w:bCs/>
          <w:i/>
          <w:iCs/>
          <w:w w:val="105"/>
          <w:sz w:val="18"/>
          <w:szCs w:val="18"/>
        </w:rPr>
        <w:t>3</w:t>
      </w:r>
      <w:r w:rsidRPr="00903C0F">
        <w:rPr>
          <w:rFonts w:eastAsia="Lucida Sans Unicode"/>
          <w:i/>
          <w:iCs/>
          <w:w w:val="105"/>
          <w:sz w:val="18"/>
          <w:szCs w:val="18"/>
        </w:rPr>
        <w:t>;</w:t>
      </w:r>
    </w:p>
    <w:p w14:paraId="49A034D5" w14:textId="153C2ED8" w:rsidR="006C4750" w:rsidRPr="005F5242" w:rsidRDefault="006C4750" w:rsidP="00F215A1">
      <w:pPr>
        <w:kinsoku w:val="0"/>
        <w:spacing w:before="1" w:after="120" w:line="360" w:lineRule="auto"/>
        <w:ind w:left="144"/>
        <w:rPr>
          <w:rFonts w:eastAsia="Lucida Sans Unicode"/>
          <w:i/>
          <w:iCs/>
          <w:sz w:val="18"/>
          <w:szCs w:val="18"/>
        </w:rPr>
      </w:pPr>
      <w:r w:rsidRPr="00F215A1">
        <w:rPr>
          <w:rFonts w:eastAsia="Lucida Sans Unicode"/>
          <w:b/>
          <w:bCs/>
          <w:i/>
          <w:iCs/>
          <w:sz w:val="18"/>
          <w:szCs w:val="18"/>
        </w:rPr>
        <w:t>Formularul nr. 2</w:t>
      </w:r>
      <w:r w:rsidRPr="00903C0F">
        <w:rPr>
          <w:rFonts w:eastAsia="Lucida Sans Unicode"/>
          <w:i/>
          <w:iCs/>
          <w:sz w:val="18"/>
          <w:szCs w:val="18"/>
        </w:rPr>
        <w:t xml:space="preserve"> - </w:t>
      </w:r>
      <w:bookmarkStart w:id="0" w:name="_Hlk188963746"/>
      <w:r w:rsidRPr="00903C0F">
        <w:rPr>
          <w:rFonts w:eastAsia="Lucida Sans Unicode"/>
          <w:i/>
          <w:iCs/>
          <w:sz w:val="18"/>
          <w:szCs w:val="18"/>
        </w:rPr>
        <w:t>Formular de oferta</w:t>
      </w:r>
      <w:r w:rsidRPr="005F5242">
        <w:rPr>
          <w:rFonts w:eastAsia="Lucida Sans Unicode"/>
          <w:i/>
          <w:iCs/>
          <w:sz w:val="18"/>
          <w:szCs w:val="18"/>
        </w:rPr>
        <w:t xml:space="preserve"> financiara - </w:t>
      </w:r>
      <w:r w:rsidRPr="00F215A1">
        <w:rPr>
          <w:rFonts w:eastAsia="Lucida Sans Unicode"/>
          <w:b/>
          <w:bCs/>
          <w:i/>
          <w:iCs/>
          <w:sz w:val="18"/>
          <w:szCs w:val="18"/>
        </w:rPr>
        <w:t xml:space="preserve">pag. nr. </w:t>
      </w:r>
      <w:r w:rsidR="00233616" w:rsidRPr="00F215A1">
        <w:rPr>
          <w:rFonts w:eastAsia="Lucida Sans Unicode"/>
          <w:b/>
          <w:bCs/>
          <w:i/>
          <w:iCs/>
          <w:sz w:val="18"/>
          <w:szCs w:val="18"/>
        </w:rPr>
        <w:t>4-6</w:t>
      </w:r>
      <w:r w:rsidRPr="005F5242">
        <w:rPr>
          <w:rFonts w:eastAsia="Lucida Sans Unicode"/>
          <w:i/>
          <w:iCs/>
          <w:sz w:val="18"/>
          <w:szCs w:val="18"/>
        </w:rPr>
        <w:t>;</w:t>
      </w:r>
      <w:bookmarkEnd w:id="0"/>
    </w:p>
    <w:p w14:paraId="01CEEEFE" w14:textId="52EB9030" w:rsidR="006C4750" w:rsidRPr="00ED231F" w:rsidRDefault="006C4750" w:rsidP="00F215A1">
      <w:pPr>
        <w:kinsoku w:val="0"/>
        <w:spacing w:before="1" w:after="120" w:line="360" w:lineRule="auto"/>
        <w:ind w:left="144"/>
        <w:rPr>
          <w:rFonts w:eastAsia="Lucida Sans Unicode"/>
          <w:i/>
          <w:iCs/>
          <w:sz w:val="18"/>
          <w:szCs w:val="18"/>
        </w:rPr>
      </w:pPr>
      <w:r w:rsidRPr="00F215A1">
        <w:rPr>
          <w:rFonts w:eastAsia="Lucida Sans Unicode"/>
          <w:b/>
          <w:bCs/>
          <w:i/>
          <w:iCs/>
          <w:sz w:val="18"/>
          <w:szCs w:val="18"/>
        </w:rPr>
        <w:t>Formularul nr. 3</w:t>
      </w:r>
      <w:r w:rsidRPr="00903C0F">
        <w:rPr>
          <w:rFonts w:eastAsia="Lucida Sans Unicode"/>
          <w:i/>
          <w:iCs/>
          <w:sz w:val="18"/>
          <w:szCs w:val="18"/>
        </w:rPr>
        <w:t xml:space="preserve"> - </w:t>
      </w:r>
      <w:r w:rsidRPr="00ED231F">
        <w:rPr>
          <w:rFonts w:eastAsia="Lucida Sans Unicode"/>
          <w:i/>
          <w:iCs/>
          <w:sz w:val="18"/>
          <w:szCs w:val="18"/>
        </w:rPr>
        <w:t xml:space="preserve">Formular de oferta tehnica - </w:t>
      </w:r>
      <w:r w:rsidRPr="00F215A1">
        <w:rPr>
          <w:rFonts w:eastAsia="Lucida Sans Unicode"/>
          <w:b/>
          <w:bCs/>
          <w:i/>
          <w:iCs/>
          <w:sz w:val="18"/>
          <w:szCs w:val="18"/>
        </w:rPr>
        <w:t>pag. nr.</w:t>
      </w:r>
      <w:r w:rsidR="00A14281" w:rsidRPr="00F215A1">
        <w:rPr>
          <w:rFonts w:eastAsia="Lucida Sans Unicode"/>
          <w:b/>
          <w:bCs/>
          <w:i/>
          <w:iCs/>
          <w:sz w:val="18"/>
          <w:szCs w:val="18"/>
        </w:rPr>
        <w:t>7</w:t>
      </w:r>
      <w:r w:rsidRPr="00ED231F">
        <w:rPr>
          <w:rFonts w:eastAsia="Lucida Sans Unicode"/>
          <w:i/>
          <w:iCs/>
          <w:sz w:val="18"/>
          <w:szCs w:val="18"/>
        </w:rPr>
        <w:t>;</w:t>
      </w:r>
    </w:p>
    <w:p w14:paraId="48B86C8E" w14:textId="58670AE9" w:rsidR="006C4750" w:rsidRPr="005F5242" w:rsidRDefault="006C4750" w:rsidP="00F215A1">
      <w:pPr>
        <w:kinsoku w:val="0"/>
        <w:spacing w:before="1" w:after="120" w:line="360" w:lineRule="auto"/>
        <w:ind w:left="144"/>
        <w:rPr>
          <w:rFonts w:eastAsia="Lucida Sans Unicode"/>
          <w:i/>
          <w:color w:val="333333"/>
          <w:sz w:val="18"/>
          <w:szCs w:val="18"/>
        </w:rPr>
      </w:pPr>
      <w:r w:rsidRPr="00F215A1">
        <w:rPr>
          <w:rFonts w:eastAsia="Lucida Sans Unicode"/>
          <w:b/>
          <w:bCs/>
          <w:i/>
          <w:iCs/>
          <w:sz w:val="18"/>
          <w:szCs w:val="18"/>
        </w:rPr>
        <w:t>Formularul nr. 4</w:t>
      </w:r>
      <w:r w:rsidRPr="00903C0F">
        <w:rPr>
          <w:rFonts w:eastAsia="Lucida Sans Unicode"/>
          <w:i/>
          <w:iCs/>
          <w:sz w:val="18"/>
          <w:szCs w:val="18"/>
        </w:rPr>
        <w:t xml:space="preserve"> -</w:t>
      </w:r>
      <w:r w:rsidRPr="00903C0F">
        <w:rPr>
          <w:rFonts w:eastAsia="Lucida Sans Unicode"/>
          <w:color w:val="333333"/>
          <w:sz w:val="18"/>
          <w:szCs w:val="18"/>
        </w:rPr>
        <w:t xml:space="preserve"> </w:t>
      </w:r>
      <w:r w:rsidRPr="005F5242">
        <w:rPr>
          <w:rFonts w:eastAsia="Lucida Sans Unicode"/>
          <w:i/>
          <w:color w:val="333333"/>
          <w:sz w:val="18"/>
          <w:szCs w:val="18"/>
        </w:rPr>
        <w:t>Acord de asociere - în vederea participării la procedura de atribuire a contractului de achiziţie publică</w:t>
      </w:r>
      <w:r w:rsidRPr="00311E0C">
        <w:rPr>
          <w:rFonts w:eastAsia="Lucida Sans Unicode"/>
          <w:i/>
          <w:color w:val="333333"/>
          <w:sz w:val="18"/>
          <w:szCs w:val="18"/>
        </w:rPr>
        <w:t xml:space="preserve">- </w:t>
      </w:r>
      <w:r w:rsidRPr="00F215A1">
        <w:rPr>
          <w:rFonts w:eastAsia="Lucida Sans Unicode"/>
          <w:b/>
          <w:bCs/>
          <w:i/>
          <w:color w:val="333333"/>
          <w:sz w:val="18"/>
          <w:szCs w:val="18"/>
        </w:rPr>
        <w:t xml:space="preserve">pag. nr. </w:t>
      </w:r>
      <w:r w:rsidR="00A14281" w:rsidRPr="00F215A1">
        <w:rPr>
          <w:rFonts w:eastAsia="Lucida Sans Unicode"/>
          <w:b/>
          <w:bCs/>
          <w:i/>
          <w:color w:val="333333"/>
          <w:sz w:val="18"/>
          <w:szCs w:val="18"/>
        </w:rPr>
        <w:t>8-9</w:t>
      </w:r>
      <w:r w:rsidRPr="005F5242">
        <w:rPr>
          <w:rFonts w:eastAsia="Lucida Sans Unicode"/>
          <w:i/>
          <w:color w:val="333333"/>
          <w:sz w:val="18"/>
          <w:szCs w:val="18"/>
        </w:rPr>
        <w:t>;</w:t>
      </w:r>
    </w:p>
    <w:p w14:paraId="662951BC" w14:textId="05A38029" w:rsidR="006C4750" w:rsidRPr="005F5242" w:rsidRDefault="006C4750" w:rsidP="00F215A1">
      <w:pPr>
        <w:kinsoku w:val="0"/>
        <w:spacing w:before="1" w:after="120" w:line="360" w:lineRule="auto"/>
        <w:ind w:left="144"/>
        <w:rPr>
          <w:rFonts w:eastAsia="Lucida Sans Unicode"/>
          <w:i/>
          <w:color w:val="333333"/>
          <w:sz w:val="18"/>
          <w:szCs w:val="18"/>
        </w:rPr>
      </w:pPr>
      <w:r w:rsidRPr="005F5242">
        <w:rPr>
          <w:rFonts w:eastAsia="Lucida Sans Unicode"/>
          <w:i/>
          <w:iCs/>
          <w:color w:val="333333"/>
          <w:sz w:val="18"/>
          <w:szCs w:val="18"/>
        </w:rPr>
        <w:t xml:space="preserve"> </w:t>
      </w:r>
      <w:r w:rsidRPr="00F215A1">
        <w:rPr>
          <w:rFonts w:eastAsia="Lucida Sans Unicode"/>
          <w:b/>
          <w:bCs/>
          <w:i/>
          <w:iCs/>
          <w:color w:val="333333"/>
          <w:sz w:val="18"/>
          <w:szCs w:val="18"/>
        </w:rPr>
        <w:t>Formularul nr. 5</w:t>
      </w:r>
      <w:r w:rsidRPr="005F5242">
        <w:rPr>
          <w:rFonts w:eastAsia="Lucida Sans Unicode"/>
          <w:i/>
          <w:iCs/>
          <w:color w:val="333333"/>
          <w:sz w:val="18"/>
          <w:szCs w:val="18"/>
        </w:rPr>
        <w:t xml:space="preserve"> - Împuternicire</w:t>
      </w:r>
      <w:r w:rsidRPr="00311E0C">
        <w:rPr>
          <w:rFonts w:eastAsia="Lucida Sans Unicode"/>
          <w:i/>
          <w:iCs/>
          <w:color w:val="333333"/>
          <w:sz w:val="18"/>
          <w:szCs w:val="18"/>
        </w:rPr>
        <w:t xml:space="preserve">- </w:t>
      </w:r>
      <w:r w:rsidRPr="00F215A1">
        <w:rPr>
          <w:rFonts w:eastAsia="Lucida Sans Unicode"/>
          <w:b/>
          <w:bCs/>
          <w:i/>
          <w:iCs/>
          <w:color w:val="333333"/>
          <w:sz w:val="18"/>
          <w:szCs w:val="18"/>
        </w:rPr>
        <w:t>pag. nr. 1</w:t>
      </w:r>
      <w:r w:rsidR="00A14281" w:rsidRPr="00F215A1">
        <w:rPr>
          <w:rFonts w:eastAsia="Lucida Sans Unicode"/>
          <w:b/>
          <w:bCs/>
          <w:i/>
          <w:iCs/>
          <w:color w:val="333333"/>
          <w:sz w:val="18"/>
          <w:szCs w:val="18"/>
        </w:rPr>
        <w:t>0</w:t>
      </w:r>
      <w:r w:rsidRPr="005F5242">
        <w:rPr>
          <w:rFonts w:eastAsia="Lucida Sans Unicode"/>
          <w:i/>
          <w:iCs/>
          <w:color w:val="333333"/>
          <w:sz w:val="18"/>
          <w:szCs w:val="18"/>
        </w:rPr>
        <w:t>;</w:t>
      </w:r>
    </w:p>
    <w:p w14:paraId="5A318471" w14:textId="5F5BEC43" w:rsidR="006C4750" w:rsidRPr="00903C0F" w:rsidRDefault="006C4750" w:rsidP="00F215A1">
      <w:pPr>
        <w:kinsoku w:val="0"/>
        <w:spacing w:before="1" w:after="120" w:line="360" w:lineRule="auto"/>
        <w:ind w:left="144"/>
        <w:rPr>
          <w:rFonts w:eastAsia="Lucida Sans Unicode"/>
          <w:i/>
          <w:color w:val="333333"/>
          <w:sz w:val="18"/>
          <w:szCs w:val="18"/>
        </w:rPr>
      </w:pPr>
      <w:r w:rsidRPr="00F215A1">
        <w:rPr>
          <w:rFonts w:eastAsia="Lucida Sans Unicode"/>
          <w:b/>
          <w:bCs/>
          <w:i/>
          <w:iCs/>
          <w:sz w:val="18"/>
          <w:szCs w:val="18"/>
        </w:rPr>
        <w:t>Formularul nr. 6</w:t>
      </w:r>
      <w:r w:rsidRPr="00903C0F">
        <w:rPr>
          <w:rFonts w:eastAsia="Lucida Sans Unicode"/>
          <w:i/>
          <w:iCs/>
          <w:sz w:val="18"/>
          <w:szCs w:val="18"/>
        </w:rPr>
        <w:t xml:space="preserve"> -</w:t>
      </w:r>
      <w:r w:rsidRPr="00903C0F">
        <w:rPr>
          <w:rFonts w:eastAsia="Lucida Sans Unicode"/>
          <w:color w:val="333333"/>
          <w:sz w:val="18"/>
          <w:szCs w:val="18"/>
        </w:rPr>
        <w:t xml:space="preserve"> </w:t>
      </w:r>
      <w:bookmarkStart w:id="1" w:name="_Hlk188965718"/>
      <w:r w:rsidRPr="005F5242">
        <w:rPr>
          <w:rFonts w:eastAsia="Lucida Sans Unicode"/>
          <w:i/>
          <w:color w:val="333333"/>
          <w:sz w:val="18"/>
          <w:szCs w:val="18"/>
        </w:rPr>
        <w:t>Declaratie privind respectarea reglementarilor obligatorii din domeniul mediului, social, al relatiilor de muncii si privind respectarea legislatiei de securitate si sanatate in munca</w:t>
      </w:r>
      <w:bookmarkEnd w:id="1"/>
      <w:r w:rsidRPr="00311E0C">
        <w:rPr>
          <w:rFonts w:eastAsia="Lucida Sans Unicode"/>
          <w:i/>
          <w:color w:val="333333"/>
          <w:sz w:val="18"/>
          <w:szCs w:val="18"/>
        </w:rPr>
        <w:t xml:space="preserve">- </w:t>
      </w:r>
      <w:r w:rsidRPr="00F215A1">
        <w:rPr>
          <w:rFonts w:eastAsia="Lucida Sans Unicode"/>
          <w:b/>
          <w:bCs/>
          <w:i/>
          <w:color w:val="333333"/>
          <w:sz w:val="18"/>
          <w:szCs w:val="18"/>
        </w:rPr>
        <w:t>pag. nr. 1</w:t>
      </w:r>
      <w:r w:rsidR="00A14281" w:rsidRPr="00F215A1">
        <w:rPr>
          <w:rFonts w:eastAsia="Lucida Sans Unicode"/>
          <w:b/>
          <w:bCs/>
          <w:i/>
          <w:color w:val="333333"/>
          <w:sz w:val="18"/>
          <w:szCs w:val="18"/>
        </w:rPr>
        <w:t>1</w:t>
      </w:r>
      <w:r>
        <w:rPr>
          <w:rFonts w:eastAsia="Lucida Sans Unicode"/>
          <w:i/>
          <w:color w:val="333333"/>
          <w:sz w:val="18"/>
          <w:szCs w:val="18"/>
        </w:rPr>
        <w:t>;</w:t>
      </w:r>
    </w:p>
    <w:p w14:paraId="38B2D983" w14:textId="28DE53CC" w:rsidR="006C4750" w:rsidRPr="005F5242" w:rsidRDefault="006C4750" w:rsidP="00F215A1">
      <w:pPr>
        <w:kinsoku w:val="0"/>
        <w:spacing w:before="1" w:after="120" w:line="360" w:lineRule="auto"/>
        <w:ind w:left="144"/>
        <w:rPr>
          <w:rFonts w:eastAsia="Lucida Sans Unicode"/>
          <w:i/>
          <w:color w:val="333333"/>
          <w:sz w:val="18"/>
          <w:szCs w:val="18"/>
        </w:rPr>
      </w:pPr>
      <w:r w:rsidRPr="00F215A1">
        <w:rPr>
          <w:rFonts w:eastAsia="Lucida Sans Unicode"/>
          <w:b/>
          <w:bCs/>
          <w:i/>
          <w:iCs/>
          <w:sz w:val="18"/>
          <w:szCs w:val="18"/>
        </w:rPr>
        <w:t xml:space="preserve">Formularul nr. 7 </w:t>
      </w:r>
      <w:r w:rsidRPr="00903C0F">
        <w:rPr>
          <w:rFonts w:eastAsia="Lucida Sans Unicode"/>
          <w:i/>
          <w:iCs/>
          <w:sz w:val="18"/>
          <w:szCs w:val="18"/>
        </w:rPr>
        <w:t>-</w:t>
      </w:r>
      <w:r w:rsidRPr="00903C0F">
        <w:rPr>
          <w:rFonts w:eastAsia="Lucida Sans Unicode"/>
          <w:color w:val="333333"/>
          <w:sz w:val="18"/>
          <w:szCs w:val="18"/>
        </w:rPr>
        <w:t xml:space="preserve"> </w:t>
      </w:r>
      <w:r w:rsidRPr="005F5242">
        <w:rPr>
          <w:rFonts w:eastAsia="Lucida Sans Unicode"/>
          <w:i/>
          <w:color w:val="333333"/>
          <w:sz w:val="18"/>
          <w:szCs w:val="18"/>
        </w:rPr>
        <w:t xml:space="preserve">Declaratie privind indeplinirea obligatiilor de plata a impozitelor, taxelor sau contributiilor la bugetul </w:t>
      </w:r>
      <w:r w:rsidRPr="005F5242">
        <w:rPr>
          <w:rFonts w:eastAsia="Lucida Sans Unicode"/>
          <w:i/>
          <w:color w:val="333333"/>
          <w:sz w:val="18"/>
          <w:szCs w:val="18"/>
        </w:rPr>
        <w:lastRenderedPageBreak/>
        <w:t>general consolidat pentru sediile secundare/puncte de lucru</w:t>
      </w:r>
      <w:r w:rsidRPr="00311E0C">
        <w:rPr>
          <w:rFonts w:eastAsia="Lucida Sans Unicode"/>
          <w:i/>
          <w:color w:val="333333"/>
          <w:sz w:val="18"/>
          <w:szCs w:val="18"/>
        </w:rPr>
        <w:t xml:space="preserve">- </w:t>
      </w:r>
      <w:r w:rsidRPr="00F215A1">
        <w:rPr>
          <w:rFonts w:eastAsia="Lucida Sans Unicode"/>
          <w:b/>
          <w:bCs/>
          <w:i/>
          <w:color w:val="333333"/>
          <w:sz w:val="18"/>
          <w:szCs w:val="18"/>
        </w:rPr>
        <w:t>pag. nr. 1</w:t>
      </w:r>
      <w:r w:rsidR="00A14281" w:rsidRPr="00F215A1">
        <w:rPr>
          <w:rFonts w:eastAsia="Lucida Sans Unicode"/>
          <w:b/>
          <w:bCs/>
          <w:i/>
          <w:color w:val="333333"/>
          <w:sz w:val="18"/>
          <w:szCs w:val="18"/>
        </w:rPr>
        <w:t>2</w:t>
      </w:r>
      <w:r>
        <w:rPr>
          <w:rFonts w:eastAsia="Lucida Sans Unicode"/>
          <w:i/>
          <w:color w:val="333333"/>
          <w:sz w:val="18"/>
          <w:szCs w:val="18"/>
        </w:rPr>
        <w:t>;</w:t>
      </w:r>
      <w:r w:rsidRPr="005F5242">
        <w:rPr>
          <w:rFonts w:eastAsia="Lucida Sans Unicode"/>
          <w:i/>
          <w:color w:val="333333"/>
          <w:sz w:val="18"/>
          <w:szCs w:val="18"/>
        </w:rPr>
        <w:t xml:space="preserve"> </w:t>
      </w:r>
    </w:p>
    <w:p w14:paraId="404F5719" w14:textId="168D69A3" w:rsidR="006C4750" w:rsidRPr="005F5242" w:rsidRDefault="006C4750" w:rsidP="00F215A1">
      <w:pPr>
        <w:kinsoku w:val="0"/>
        <w:spacing w:before="1" w:after="120" w:line="360" w:lineRule="auto"/>
        <w:ind w:left="144"/>
        <w:rPr>
          <w:rFonts w:eastAsia="Lucida Sans Unicode"/>
          <w:i/>
          <w:color w:val="333333"/>
          <w:sz w:val="18"/>
          <w:szCs w:val="18"/>
        </w:rPr>
      </w:pPr>
      <w:r w:rsidRPr="00F215A1">
        <w:rPr>
          <w:rFonts w:eastAsia="Lucida Sans Unicode"/>
          <w:b/>
          <w:bCs/>
          <w:i/>
          <w:color w:val="333333"/>
          <w:sz w:val="18"/>
          <w:szCs w:val="18"/>
        </w:rPr>
        <w:t>Formularul nr. 8</w:t>
      </w:r>
      <w:r w:rsidRPr="005F5242">
        <w:rPr>
          <w:rFonts w:eastAsia="Lucida Sans Unicode"/>
          <w:i/>
          <w:color w:val="333333"/>
          <w:sz w:val="18"/>
          <w:szCs w:val="18"/>
        </w:rPr>
        <w:t xml:space="preserve"> - Declarație pe propria răspundere privind indeplinirea cerințelor obligatorii solicitate in caietul de sarcini</w:t>
      </w:r>
      <w:r w:rsidRPr="00311E0C">
        <w:rPr>
          <w:rFonts w:eastAsia="Lucida Sans Unicode"/>
          <w:i/>
          <w:color w:val="333333"/>
          <w:sz w:val="18"/>
          <w:szCs w:val="18"/>
        </w:rPr>
        <w:t xml:space="preserve">- </w:t>
      </w:r>
      <w:r w:rsidRPr="00F215A1">
        <w:rPr>
          <w:rFonts w:eastAsia="Lucida Sans Unicode"/>
          <w:b/>
          <w:bCs/>
          <w:i/>
          <w:color w:val="333333"/>
          <w:sz w:val="18"/>
          <w:szCs w:val="18"/>
        </w:rPr>
        <w:t xml:space="preserve">pag. nr. </w:t>
      </w:r>
      <w:r w:rsidR="00A14281" w:rsidRPr="00F215A1">
        <w:rPr>
          <w:rFonts w:eastAsia="Lucida Sans Unicode"/>
          <w:b/>
          <w:bCs/>
          <w:i/>
          <w:color w:val="333333"/>
          <w:sz w:val="18"/>
          <w:szCs w:val="18"/>
        </w:rPr>
        <w:t>13</w:t>
      </w:r>
      <w:r>
        <w:rPr>
          <w:rFonts w:eastAsia="Lucida Sans Unicode"/>
          <w:i/>
          <w:color w:val="333333"/>
          <w:sz w:val="18"/>
          <w:szCs w:val="18"/>
        </w:rPr>
        <w:t>;</w:t>
      </w:r>
    </w:p>
    <w:p w14:paraId="3ECD3220" w14:textId="096405A5" w:rsidR="006C4750" w:rsidRPr="005F5242" w:rsidRDefault="006C4750" w:rsidP="00F215A1">
      <w:pPr>
        <w:kinsoku w:val="0"/>
        <w:spacing w:before="1" w:after="120" w:line="360" w:lineRule="auto"/>
        <w:ind w:left="144"/>
        <w:rPr>
          <w:rFonts w:eastAsia="Lucida Sans Unicode"/>
          <w:i/>
          <w:iCs/>
          <w:w w:val="105"/>
          <w:sz w:val="18"/>
          <w:szCs w:val="18"/>
        </w:rPr>
      </w:pPr>
      <w:r w:rsidRPr="00F215A1">
        <w:rPr>
          <w:rFonts w:eastAsia="Lucida Sans Unicode"/>
          <w:b/>
          <w:bCs/>
          <w:i/>
          <w:iCs/>
          <w:w w:val="105"/>
          <w:sz w:val="18"/>
          <w:szCs w:val="18"/>
        </w:rPr>
        <w:t>Formularul nr. 9</w:t>
      </w:r>
      <w:r w:rsidRPr="00903C0F">
        <w:rPr>
          <w:rFonts w:eastAsia="Lucida Sans Unicode"/>
          <w:i/>
          <w:iCs/>
          <w:w w:val="105"/>
          <w:sz w:val="18"/>
          <w:szCs w:val="18"/>
        </w:rPr>
        <w:t xml:space="preserve">- </w:t>
      </w:r>
      <w:r w:rsidRPr="005F5242">
        <w:rPr>
          <w:rFonts w:eastAsia="Lucida Sans Unicode"/>
          <w:i/>
          <w:iCs/>
          <w:w w:val="105"/>
          <w:sz w:val="18"/>
          <w:szCs w:val="18"/>
        </w:rPr>
        <w:t>Declaraţie de consimţământ privind prelucrarea datelor cu caracter personal</w:t>
      </w:r>
      <w:r w:rsidRPr="00311E0C">
        <w:rPr>
          <w:rFonts w:eastAsia="Lucida Sans Unicode"/>
          <w:i/>
          <w:iCs/>
          <w:w w:val="105"/>
          <w:sz w:val="18"/>
          <w:szCs w:val="18"/>
        </w:rPr>
        <w:t xml:space="preserve">- </w:t>
      </w:r>
      <w:r w:rsidRPr="00F215A1">
        <w:rPr>
          <w:rFonts w:eastAsia="Lucida Sans Unicode"/>
          <w:b/>
          <w:bCs/>
          <w:i/>
          <w:iCs/>
          <w:w w:val="105"/>
          <w:sz w:val="18"/>
          <w:szCs w:val="18"/>
        </w:rPr>
        <w:t xml:space="preserve">pag. nr. </w:t>
      </w:r>
      <w:r w:rsidR="00A14281" w:rsidRPr="00F215A1">
        <w:rPr>
          <w:rFonts w:eastAsia="Lucida Sans Unicode"/>
          <w:b/>
          <w:bCs/>
          <w:i/>
          <w:iCs/>
          <w:w w:val="105"/>
          <w:sz w:val="18"/>
          <w:szCs w:val="18"/>
        </w:rPr>
        <w:t>14</w:t>
      </w:r>
      <w:r w:rsidRPr="00903C0F">
        <w:rPr>
          <w:rFonts w:eastAsia="Lucida Sans Unicode"/>
          <w:i/>
          <w:iCs/>
          <w:w w:val="105"/>
          <w:sz w:val="18"/>
          <w:szCs w:val="18"/>
        </w:rPr>
        <w:t>;</w:t>
      </w:r>
    </w:p>
    <w:p w14:paraId="6108B982" w14:textId="7924D4A4" w:rsidR="006C4750" w:rsidRPr="00903C0F" w:rsidRDefault="006C4750" w:rsidP="00F215A1">
      <w:pPr>
        <w:kinsoku w:val="0"/>
        <w:spacing w:before="1" w:after="120" w:line="360" w:lineRule="auto"/>
        <w:ind w:left="144"/>
        <w:rPr>
          <w:rFonts w:eastAsia="Lucida Sans Unicode"/>
          <w:i/>
          <w:iCs/>
          <w:w w:val="105"/>
          <w:sz w:val="18"/>
          <w:szCs w:val="18"/>
        </w:rPr>
      </w:pPr>
      <w:r w:rsidRPr="00F215A1">
        <w:rPr>
          <w:rFonts w:eastAsia="Lucida Sans Unicode"/>
          <w:b/>
          <w:bCs/>
          <w:i/>
          <w:iCs/>
          <w:w w:val="105"/>
          <w:sz w:val="18"/>
          <w:szCs w:val="18"/>
        </w:rPr>
        <w:t>Formularul nr. 10</w:t>
      </w:r>
      <w:r w:rsidRPr="005F5242">
        <w:rPr>
          <w:rFonts w:eastAsia="Lucida Sans Unicode"/>
          <w:i/>
          <w:iCs/>
          <w:w w:val="105"/>
          <w:sz w:val="18"/>
          <w:szCs w:val="18"/>
        </w:rPr>
        <w:t xml:space="preserve"> - Declaraţie de confirmare a acceptarii de catre ofertant a clauzelor contractuale si a clarificarilor/modificarilor/completarilor la documentatia de atribuire</w:t>
      </w:r>
      <w:r w:rsidRPr="00311E0C">
        <w:rPr>
          <w:rFonts w:eastAsia="Lucida Sans Unicode"/>
          <w:i/>
          <w:iCs/>
          <w:w w:val="105"/>
          <w:sz w:val="18"/>
          <w:szCs w:val="18"/>
        </w:rPr>
        <w:t xml:space="preserve">- </w:t>
      </w:r>
      <w:r w:rsidRPr="00F215A1">
        <w:rPr>
          <w:rFonts w:eastAsia="Lucida Sans Unicode"/>
          <w:b/>
          <w:bCs/>
          <w:i/>
          <w:iCs/>
          <w:w w:val="105"/>
          <w:sz w:val="18"/>
          <w:szCs w:val="18"/>
        </w:rPr>
        <w:t>pag. nr. 1</w:t>
      </w:r>
      <w:r w:rsidR="00A14281" w:rsidRPr="00F215A1">
        <w:rPr>
          <w:rFonts w:eastAsia="Lucida Sans Unicode"/>
          <w:b/>
          <w:bCs/>
          <w:i/>
          <w:iCs/>
          <w:w w:val="105"/>
          <w:sz w:val="18"/>
          <w:szCs w:val="18"/>
        </w:rPr>
        <w:t>5</w:t>
      </w:r>
      <w:r>
        <w:rPr>
          <w:rFonts w:eastAsia="Lucida Sans Unicode"/>
          <w:i/>
          <w:iCs/>
          <w:w w:val="105"/>
          <w:sz w:val="18"/>
          <w:szCs w:val="18"/>
        </w:rPr>
        <w:t>;</w:t>
      </w:r>
    </w:p>
    <w:p w14:paraId="26C19FCC" w14:textId="3FF1C759" w:rsidR="006C4750" w:rsidRPr="00903C0F" w:rsidRDefault="006C4750" w:rsidP="00F215A1">
      <w:pPr>
        <w:kinsoku w:val="0"/>
        <w:spacing w:after="120" w:line="360" w:lineRule="auto"/>
        <w:ind w:left="144"/>
        <w:rPr>
          <w:rFonts w:eastAsia="Lucida Sans Unicode"/>
          <w:i/>
          <w:iCs/>
          <w:w w:val="105"/>
          <w:sz w:val="18"/>
          <w:szCs w:val="18"/>
        </w:rPr>
      </w:pPr>
      <w:bookmarkStart w:id="2" w:name="_Hlk189038988"/>
      <w:r w:rsidRPr="00F215A1">
        <w:rPr>
          <w:rFonts w:eastAsia="Lucida Sans Unicode"/>
          <w:b/>
          <w:bCs/>
          <w:i/>
          <w:iCs/>
          <w:w w:val="105"/>
          <w:sz w:val="18"/>
          <w:szCs w:val="18"/>
        </w:rPr>
        <w:t>Formularul nr. 11</w:t>
      </w:r>
      <w:r w:rsidRPr="00903C0F">
        <w:rPr>
          <w:rFonts w:eastAsia="Lucida Sans Unicode"/>
          <w:i/>
          <w:iCs/>
          <w:w w:val="105"/>
          <w:sz w:val="18"/>
          <w:szCs w:val="18"/>
        </w:rPr>
        <w:t xml:space="preserve"> - </w:t>
      </w:r>
      <w:r w:rsidR="005F22DE" w:rsidRPr="005F22DE">
        <w:rPr>
          <w:rFonts w:eastAsia="Lucida Sans Unicode"/>
          <w:i/>
          <w:iCs/>
          <w:w w:val="105"/>
          <w:sz w:val="18"/>
          <w:szCs w:val="18"/>
        </w:rPr>
        <w:t>Declarație privind evitarea conflictului de interese (conform art. 59 si 60 alin. (1) lit. d), e)din Legea nr. 98/2016 privind achizițiile publice) și incidența art. 5K din Regulamentul (UE) 2022/576 al Consiliului din 8 aprilie 2022 de modificare a Regulamentului (UE) nr. 833/2014 privind măsuri restrictive având în vedere  acțiunile Rusiei de destabilizare a situației în Ucraina;</w:t>
      </w:r>
      <w:r>
        <w:t xml:space="preserve">- </w:t>
      </w:r>
      <w:r w:rsidRPr="00F215A1">
        <w:rPr>
          <w:rFonts w:eastAsia="Lucida Sans Unicode"/>
          <w:b/>
          <w:bCs/>
          <w:i/>
          <w:iCs/>
          <w:w w:val="105"/>
          <w:sz w:val="18"/>
          <w:szCs w:val="18"/>
        </w:rPr>
        <w:t>pag. nr. 1</w:t>
      </w:r>
      <w:r w:rsidR="00A14281" w:rsidRPr="00F215A1">
        <w:rPr>
          <w:rFonts w:eastAsia="Lucida Sans Unicode"/>
          <w:b/>
          <w:bCs/>
          <w:i/>
          <w:iCs/>
          <w:w w:val="105"/>
          <w:sz w:val="18"/>
          <w:szCs w:val="18"/>
        </w:rPr>
        <w:t>6</w:t>
      </w:r>
      <w:r w:rsidR="003B7B51" w:rsidRPr="00F215A1">
        <w:rPr>
          <w:rFonts w:eastAsia="Lucida Sans Unicode"/>
          <w:b/>
          <w:bCs/>
          <w:i/>
          <w:iCs/>
          <w:w w:val="105"/>
          <w:sz w:val="18"/>
          <w:szCs w:val="18"/>
        </w:rPr>
        <w:t>-1</w:t>
      </w:r>
      <w:r w:rsidR="00A14281" w:rsidRPr="00F215A1">
        <w:rPr>
          <w:rFonts w:eastAsia="Lucida Sans Unicode"/>
          <w:b/>
          <w:bCs/>
          <w:i/>
          <w:iCs/>
          <w:w w:val="105"/>
          <w:sz w:val="18"/>
          <w:szCs w:val="18"/>
        </w:rPr>
        <w:t>7</w:t>
      </w:r>
      <w:r w:rsidRPr="00903C0F">
        <w:rPr>
          <w:rFonts w:eastAsia="Lucida Sans Unicode"/>
          <w:i/>
          <w:iCs/>
          <w:w w:val="105"/>
          <w:sz w:val="18"/>
          <w:szCs w:val="18"/>
        </w:rPr>
        <w:t>;</w:t>
      </w:r>
    </w:p>
    <w:bookmarkEnd w:id="2"/>
    <w:p w14:paraId="0064FF1C" w14:textId="0DB12607" w:rsidR="006C4750" w:rsidRPr="00F25D41" w:rsidRDefault="006C4750" w:rsidP="00F215A1">
      <w:pPr>
        <w:kinsoku w:val="0"/>
        <w:spacing w:after="120" w:line="360" w:lineRule="auto"/>
        <w:ind w:left="144"/>
        <w:rPr>
          <w:rFonts w:eastAsia="Lucida Sans Unicode"/>
          <w:i/>
          <w:iCs/>
          <w:w w:val="105"/>
          <w:sz w:val="18"/>
          <w:szCs w:val="18"/>
        </w:rPr>
      </w:pPr>
      <w:r w:rsidRPr="00F215A1">
        <w:rPr>
          <w:rFonts w:eastAsia="Lucida Sans Unicode"/>
          <w:b/>
          <w:bCs/>
          <w:i/>
          <w:iCs/>
          <w:w w:val="105"/>
          <w:sz w:val="18"/>
          <w:szCs w:val="18"/>
        </w:rPr>
        <w:t>Formularul nr. 1</w:t>
      </w:r>
      <w:r w:rsidR="005F22DE" w:rsidRPr="00F215A1">
        <w:rPr>
          <w:rFonts w:eastAsia="Lucida Sans Unicode"/>
          <w:b/>
          <w:bCs/>
          <w:i/>
          <w:iCs/>
          <w:w w:val="105"/>
          <w:sz w:val="18"/>
          <w:szCs w:val="18"/>
        </w:rPr>
        <w:t>2</w:t>
      </w:r>
      <w:r w:rsidRPr="00F25D41">
        <w:rPr>
          <w:rFonts w:eastAsia="Lucida Sans Unicode"/>
          <w:i/>
          <w:iCs/>
          <w:w w:val="105"/>
          <w:sz w:val="18"/>
          <w:szCs w:val="18"/>
        </w:rPr>
        <w:t xml:space="preserve"> - </w:t>
      </w:r>
      <w:r w:rsidR="005F22DE" w:rsidRPr="00F25D41">
        <w:rPr>
          <w:rFonts w:eastAsia="Lucida Sans Unicode"/>
          <w:i/>
          <w:iCs/>
          <w:w w:val="105"/>
          <w:sz w:val="18"/>
          <w:szCs w:val="18"/>
        </w:rPr>
        <w:t xml:space="preserve">Garanția de participare </w:t>
      </w:r>
      <w:r w:rsidRPr="00F25D41">
        <w:t xml:space="preserve">- </w:t>
      </w:r>
      <w:r w:rsidRPr="00F215A1">
        <w:rPr>
          <w:rFonts w:eastAsia="Lucida Sans Unicode"/>
          <w:b/>
          <w:bCs/>
          <w:i/>
          <w:iCs/>
          <w:w w:val="105"/>
          <w:sz w:val="18"/>
          <w:szCs w:val="18"/>
        </w:rPr>
        <w:t xml:space="preserve">pag. nr. </w:t>
      </w:r>
      <w:r w:rsidR="00A14281" w:rsidRPr="00F215A1">
        <w:rPr>
          <w:rFonts w:eastAsia="Lucida Sans Unicode"/>
          <w:b/>
          <w:bCs/>
          <w:i/>
          <w:iCs/>
          <w:w w:val="105"/>
          <w:sz w:val="18"/>
          <w:szCs w:val="18"/>
        </w:rPr>
        <w:t>18</w:t>
      </w:r>
      <w:r w:rsidRPr="00F25D41">
        <w:rPr>
          <w:rFonts w:eastAsia="Lucida Sans Unicode"/>
          <w:i/>
          <w:iCs/>
          <w:w w:val="105"/>
          <w:sz w:val="18"/>
          <w:szCs w:val="18"/>
        </w:rPr>
        <w:t>;</w:t>
      </w:r>
    </w:p>
    <w:p w14:paraId="19D823EE" w14:textId="5A201BED" w:rsidR="006C4750" w:rsidRPr="00F25D41" w:rsidRDefault="006C4750" w:rsidP="00F215A1">
      <w:pPr>
        <w:kinsoku w:val="0"/>
        <w:spacing w:after="120" w:line="360" w:lineRule="auto"/>
        <w:ind w:left="144"/>
        <w:rPr>
          <w:rFonts w:eastAsia="Lucida Sans Unicode"/>
          <w:i/>
          <w:iCs/>
          <w:w w:val="105"/>
          <w:sz w:val="18"/>
          <w:szCs w:val="18"/>
        </w:rPr>
      </w:pPr>
      <w:r w:rsidRPr="00F215A1">
        <w:rPr>
          <w:rFonts w:eastAsia="Lucida Sans Unicode"/>
          <w:b/>
          <w:bCs/>
          <w:i/>
          <w:iCs/>
          <w:w w:val="105"/>
          <w:sz w:val="18"/>
          <w:szCs w:val="18"/>
        </w:rPr>
        <w:t>Formularul nr. 1</w:t>
      </w:r>
      <w:r w:rsidR="00635920" w:rsidRPr="00F215A1">
        <w:rPr>
          <w:rFonts w:eastAsia="Lucida Sans Unicode"/>
          <w:b/>
          <w:bCs/>
          <w:i/>
          <w:iCs/>
          <w:w w:val="105"/>
          <w:sz w:val="18"/>
          <w:szCs w:val="18"/>
        </w:rPr>
        <w:t>3</w:t>
      </w:r>
      <w:r w:rsidRPr="00F25D41">
        <w:rPr>
          <w:rFonts w:eastAsia="Lucida Sans Unicode"/>
          <w:i/>
          <w:iCs/>
          <w:w w:val="105"/>
          <w:sz w:val="18"/>
          <w:szCs w:val="18"/>
        </w:rPr>
        <w:t xml:space="preserve"> - </w:t>
      </w:r>
      <w:r w:rsidR="00635920" w:rsidRPr="00F25D41">
        <w:rPr>
          <w:rFonts w:eastAsia="Lucida Sans Unicode"/>
          <w:i/>
          <w:iCs/>
          <w:w w:val="105"/>
          <w:sz w:val="18"/>
          <w:szCs w:val="18"/>
        </w:rPr>
        <w:t xml:space="preserve">Declarație pe propria răspundere privind beneficiarul real insoțit de Certificat ONRC </w:t>
      </w:r>
      <w:r w:rsidRPr="00F25D41">
        <w:t xml:space="preserve">- </w:t>
      </w:r>
      <w:r w:rsidRPr="00F215A1">
        <w:rPr>
          <w:rFonts w:eastAsia="Lucida Sans Unicode"/>
          <w:b/>
          <w:bCs/>
          <w:i/>
          <w:iCs/>
          <w:w w:val="105"/>
          <w:sz w:val="18"/>
          <w:szCs w:val="18"/>
        </w:rPr>
        <w:t xml:space="preserve">pag. nr. </w:t>
      </w:r>
      <w:r w:rsidR="00A14281" w:rsidRPr="00F215A1">
        <w:rPr>
          <w:rFonts w:eastAsia="Lucida Sans Unicode"/>
          <w:b/>
          <w:bCs/>
          <w:i/>
          <w:iCs/>
          <w:w w:val="105"/>
          <w:sz w:val="18"/>
          <w:szCs w:val="18"/>
        </w:rPr>
        <w:t>19-20</w:t>
      </w:r>
      <w:r w:rsidRPr="00F25D41">
        <w:rPr>
          <w:rFonts w:eastAsia="Lucida Sans Unicode"/>
          <w:i/>
          <w:iCs/>
          <w:w w:val="105"/>
          <w:sz w:val="18"/>
          <w:szCs w:val="18"/>
        </w:rPr>
        <w:t>;</w:t>
      </w:r>
    </w:p>
    <w:p w14:paraId="3E7B1F5F" w14:textId="669D97C0" w:rsidR="006C4750" w:rsidRPr="00F25D41" w:rsidRDefault="006C4750" w:rsidP="00F215A1">
      <w:pPr>
        <w:kinsoku w:val="0"/>
        <w:spacing w:after="120" w:line="360" w:lineRule="auto"/>
        <w:ind w:left="144"/>
        <w:rPr>
          <w:rFonts w:eastAsia="Lucida Sans Unicode"/>
          <w:i/>
          <w:iCs/>
          <w:w w:val="105"/>
          <w:sz w:val="18"/>
          <w:szCs w:val="18"/>
        </w:rPr>
      </w:pPr>
      <w:r w:rsidRPr="00F215A1">
        <w:rPr>
          <w:rFonts w:eastAsia="Lucida Sans Unicode"/>
          <w:b/>
          <w:bCs/>
          <w:i/>
          <w:iCs/>
          <w:w w:val="105"/>
          <w:sz w:val="18"/>
          <w:szCs w:val="18"/>
        </w:rPr>
        <w:t>Formularul nr. 1</w:t>
      </w:r>
      <w:r w:rsidR="00E34D1B" w:rsidRPr="00F215A1">
        <w:rPr>
          <w:rFonts w:eastAsia="Lucida Sans Unicode"/>
          <w:b/>
          <w:bCs/>
          <w:i/>
          <w:iCs/>
          <w:w w:val="105"/>
          <w:sz w:val="18"/>
          <w:szCs w:val="18"/>
        </w:rPr>
        <w:t>4</w:t>
      </w:r>
      <w:r w:rsidRPr="00F25D41">
        <w:rPr>
          <w:rFonts w:eastAsia="Lucida Sans Unicode"/>
          <w:i/>
          <w:iCs/>
          <w:w w:val="105"/>
          <w:sz w:val="18"/>
          <w:szCs w:val="18"/>
        </w:rPr>
        <w:t xml:space="preserve"> - </w:t>
      </w:r>
      <w:r w:rsidR="00635920" w:rsidRPr="00F25D41">
        <w:rPr>
          <w:rFonts w:eastAsia="Lucida Sans Unicode"/>
          <w:i/>
          <w:iCs/>
          <w:w w:val="105"/>
          <w:sz w:val="18"/>
          <w:szCs w:val="18"/>
        </w:rPr>
        <w:t>Declarație privind neîncadrarea în situaţiile prevăzute la art. 167 din Legea 98/2016</w:t>
      </w:r>
      <w:r w:rsidRPr="00F25D41">
        <w:t xml:space="preserve">- </w:t>
      </w:r>
      <w:r w:rsidRPr="00F215A1">
        <w:rPr>
          <w:rFonts w:eastAsia="Lucida Sans Unicode"/>
          <w:b/>
          <w:bCs/>
          <w:i/>
          <w:iCs/>
          <w:w w:val="105"/>
          <w:sz w:val="18"/>
          <w:szCs w:val="18"/>
        </w:rPr>
        <w:t xml:space="preserve">pag. nr. </w:t>
      </w:r>
      <w:r w:rsidR="00A14281" w:rsidRPr="00F215A1">
        <w:rPr>
          <w:rFonts w:eastAsia="Lucida Sans Unicode"/>
          <w:b/>
          <w:bCs/>
          <w:i/>
          <w:iCs/>
          <w:w w:val="105"/>
          <w:sz w:val="18"/>
          <w:szCs w:val="18"/>
        </w:rPr>
        <w:t>21</w:t>
      </w:r>
      <w:r w:rsidR="003B7B51" w:rsidRPr="00F215A1">
        <w:rPr>
          <w:rFonts w:eastAsia="Lucida Sans Unicode"/>
          <w:b/>
          <w:bCs/>
          <w:i/>
          <w:iCs/>
          <w:w w:val="105"/>
          <w:sz w:val="18"/>
          <w:szCs w:val="18"/>
        </w:rPr>
        <w:t>-2</w:t>
      </w:r>
      <w:r w:rsidR="00A14281" w:rsidRPr="00F215A1">
        <w:rPr>
          <w:rFonts w:eastAsia="Lucida Sans Unicode"/>
          <w:b/>
          <w:bCs/>
          <w:i/>
          <w:iCs/>
          <w:w w:val="105"/>
          <w:sz w:val="18"/>
          <w:szCs w:val="18"/>
        </w:rPr>
        <w:t>2</w:t>
      </w:r>
      <w:r w:rsidRPr="00F25D41">
        <w:rPr>
          <w:rFonts w:eastAsia="Lucida Sans Unicode"/>
          <w:i/>
          <w:iCs/>
          <w:w w:val="105"/>
          <w:sz w:val="18"/>
          <w:szCs w:val="18"/>
        </w:rPr>
        <w:t>;</w:t>
      </w:r>
    </w:p>
    <w:p w14:paraId="4C2B7522" w14:textId="3A6EC064" w:rsidR="00E34D1B" w:rsidRDefault="00E34D1B" w:rsidP="00F215A1">
      <w:pPr>
        <w:kinsoku w:val="0"/>
        <w:spacing w:after="120" w:line="360" w:lineRule="auto"/>
        <w:ind w:left="144"/>
        <w:rPr>
          <w:rFonts w:eastAsia="Lucida Sans Unicode"/>
          <w:i/>
          <w:iCs/>
          <w:w w:val="105"/>
          <w:sz w:val="18"/>
          <w:szCs w:val="18"/>
        </w:rPr>
      </w:pPr>
      <w:r w:rsidRPr="00F215A1">
        <w:rPr>
          <w:rFonts w:eastAsia="Lucida Sans Unicode"/>
          <w:b/>
          <w:bCs/>
          <w:i/>
          <w:iCs/>
          <w:w w:val="105"/>
          <w:sz w:val="18"/>
          <w:szCs w:val="18"/>
        </w:rPr>
        <w:t>Formularul nr. 1</w:t>
      </w:r>
      <w:r w:rsidR="000A683C" w:rsidRPr="00F215A1">
        <w:rPr>
          <w:rFonts w:eastAsia="Lucida Sans Unicode"/>
          <w:b/>
          <w:bCs/>
          <w:i/>
          <w:iCs/>
          <w:w w:val="105"/>
          <w:sz w:val="18"/>
          <w:szCs w:val="18"/>
        </w:rPr>
        <w:t>5</w:t>
      </w:r>
      <w:r w:rsidRPr="00F25D41">
        <w:rPr>
          <w:rFonts w:eastAsia="Lucida Sans Unicode"/>
          <w:i/>
          <w:iCs/>
          <w:w w:val="105"/>
          <w:sz w:val="18"/>
          <w:szCs w:val="18"/>
        </w:rPr>
        <w:t xml:space="preserve"> - Declarație privind garantarea nediscriminarii si egalitatea de sanse/gen </w:t>
      </w:r>
      <w:r w:rsidRPr="00F25D41">
        <w:t xml:space="preserve">- </w:t>
      </w:r>
      <w:r w:rsidRPr="00F215A1">
        <w:rPr>
          <w:rFonts w:eastAsia="Lucida Sans Unicode"/>
          <w:b/>
          <w:bCs/>
          <w:i/>
          <w:iCs/>
          <w:w w:val="105"/>
          <w:sz w:val="18"/>
          <w:szCs w:val="18"/>
        </w:rPr>
        <w:t xml:space="preserve">pag. nr. </w:t>
      </w:r>
      <w:r w:rsidR="003B7B51" w:rsidRPr="00F215A1">
        <w:rPr>
          <w:rFonts w:eastAsia="Lucida Sans Unicode"/>
          <w:b/>
          <w:bCs/>
          <w:i/>
          <w:iCs/>
          <w:w w:val="105"/>
          <w:sz w:val="18"/>
          <w:szCs w:val="18"/>
        </w:rPr>
        <w:t>2</w:t>
      </w:r>
      <w:r w:rsidR="00A14281" w:rsidRPr="00F215A1">
        <w:rPr>
          <w:rFonts w:eastAsia="Lucida Sans Unicode"/>
          <w:b/>
          <w:bCs/>
          <w:i/>
          <w:iCs/>
          <w:w w:val="105"/>
          <w:sz w:val="18"/>
          <w:szCs w:val="18"/>
        </w:rPr>
        <w:t>3</w:t>
      </w:r>
      <w:r w:rsidRPr="00F25D41">
        <w:rPr>
          <w:rFonts w:eastAsia="Lucida Sans Unicode"/>
          <w:i/>
          <w:iCs/>
          <w:w w:val="105"/>
          <w:sz w:val="18"/>
          <w:szCs w:val="18"/>
        </w:rPr>
        <w:t>;</w:t>
      </w:r>
    </w:p>
    <w:p w14:paraId="66D4F7CC" w14:textId="78139F09" w:rsidR="000A683C" w:rsidRPr="00903C0F" w:rsidRDefault="000A683C" w:rsidP="00F215A1">
      <w:pPr>
        <w:kinsoku w:val="0"/>
        <w:spacing w:after="120" w:line="360" w:lineRule="auto"/>
        <w:ind w:left="144"/>
        <w:rPr>
          <w:rFonts w:eastAsia="Lucida Sans Unicode"/>
          <w:i/>
          <w:iCs/>
          <w:w w:val="105"/>
          <w:sz w:val="18"/>
          <w:szCs w:val="18"/>
        </w:rPr>
      </w:pPr>
      <w:r w:rsidRPr="00F215A1">
        <w:rPr>
          <w:rFonts w:eastAsia="Lucida Sans Unicode"/>
          <w:b/>
          <w:bCs/>
          <w:i/>
          <w:iCs/>
          <w:w w:val="105"/>
          <w:sz w:val="18"/>
          <w:szCs w:val="18"/>
        </w:rPr>
        <w:t>Formularul nr. 16</w:t>
      </w:r>
      <w:r w:rsidRPr="000A683C">
        <w:rPr>
          <w:rFonts w:eastAsia="Lucida Sans Unicode"/>
          <w:i/>
          <w:iCs/>
          <w:w w:val="105"/>
          <w:sz w:val="18"/>
          <w:szCs w:val="18"/>
        </w:rPr>
        <w:t xml:space="preserve"> - Declaraţie privind echipamentele tehnice de care dispune operatorul economic pentru îndeplinirea corespunzătoare a contractului de </w:t>
      </w:r>
      <w:r w:rsidR="00E4186A">
        <w:rPr>
          <w:rFonts w:eastAsia="Lucida Sans Unicode"/>
          <w:i/>
          <w:iCs/>
          <w:w w:val="105"/>
          <w:sz w:val="18"/>
          <w:szCs w:val="18"/>
        </w:rPr>
        <w:t>lucrari</w:t>
      </w:r>
      <w:r w:rsidRPr="000A683C">
        <w:rPr>
          <w:rFonts w:eastAsia="Lucida Sans Unicode"/>
          <w:i/>
          <w:iCs/>
          <w:w w:val="105"/>
          <w:sz w:val="18"/>
          <w:szCs w:val="18"/>
        </w:rPr>
        <w:t xml:space="preserve">- </w:t>
      </w:r>
      <w:r w:rsidRPr="00F215A1">
        <w:rPr>
          <w:rFonts w:eastAsia="Lucida Sans Unicode"/>
          <w:b/>
          <w:bCs/>
          <w:i/>
          <w:iCs/>
          <w:w w:val="105"/>
          <w:sz w:val="18"/>
          <w:szCs w:val="18"/>
        </w:rPr>
        <w:t>pag. nr. 2</w:t>
      </w:r>
      <w:r w:rsidR="00A14281" w:rsidRPr="00F215A1">
        <w:rPr>
          <w:rFonts w:eastAsia="Lucida Sans Unicode"/>
          <w:b/>
          <w:bCs/>
          <w:i/>
          <w:iCs/>
          <w:w w:val="105"/>
          <w:sz w:val="18"/>
          <w:szCs w:val="18"/>
        </w:rPr>
        <w:t>4</w:t>
      </w:r>
      <w:r w:rsidRPr="000A683C">
        <w:rPr>
          <w:rFonts w:eastAsia="Lucida Sans Unicode"/>
          <w:i/>
          <w:iCs/>
          <w:w w:val="105"/>
          <w:sz w:val="18"/>
          <w:szCs w:val="18"/>
        </w:rPr>
        <w:t>;</w:t>
      </w:r>
    </w:p>
    <w:p w14:paraId="2D94663E" w14:textId="77777777" w:rsidR="006C4750" w:rsidRDefault="006C4750" w:rsidP="00F215A1">
      <w:pPr>
        <w:spacing w:line="360" w:lineRule="auto"/>
        <w:rPr>
          <w:rFonts w:ascii="Arial" w:hAnsi="Arial" w:cs="Arial"/>
        </w:rPr>
      </w:pPr>
    </w:p>
    <w:p w14:paraId="645F87DA" w14:textId="77777777" w:rsidR="006C4750" w:rsidRDefault="006C4750" w:rsidP="0084140B">
      <w:pPr>
        <w:rPr>
          <w:rFonts w:ascii="Arial" w:hAnsi="Arial" w:cs="Arial"/>
        </w:rPr>
      </w:pPr>
    </w:p>
    <w:p w14:paraId="4C578B8D" w14:textId="77777777" w:rsidR="006C4750" w:rsidRDefault="006C4750" w:rsidP="0084140B">
      <w:pPr>
        <w:rPr>
          <w:rFonts w:ascii="Arial" w:hAnsi="Arial" w:cs="Arial"/>
        </w:rPr>
      </w:pPr>
    </w:p>
    <w:p w14:paraId="4A325BE8" w14:textId="77777777" w:rsidR="006C4750" w:rsidRDefault="006C4750" w:rsidP="0084140B">
      <w:pPr>
        <w:rPr>
          <w:rFonts w:ascii="Arial" w:hAnsi="Arial" w:cs="Arial"/>
        </w:rPr>
      </w:pPr>
    </w:p>
    <w:p w14:paraId="5EDE0334" w14:textId="77777777" w:rsidR="006C4750" w:rsidRDefault="006C4750" w:rsidP="0084140B">
      <w:pPr>
        <w:rPr>
          <w:rFonts w:ascii="Arial" w:hAnsi="Arial" w:cs="Arial"/>
        </w:rPr>
      </w:pPr>
    </w:p>
    <w:p w14:paraId="237F26FF" w14:textId="77777777" w:rsidR="006C4750" w:rsidRDefault="006C4750" w:rsidP="0084140B">
      <w:pPr>
        <w:rPr>
          <w:rFonts w:ascii="Arial" w:hAnsi="Arial" w:cs="Arial"/>
        </w:rPr>
      </w:pPr>
    </w:p>
    <w:p w14:paraId="24F80DA5" w14:textId="77777777" w:rsidR="006C4750" w:rsidRDefault="006C4750" w:rsidP="0084140B">
      <w:pPr>
        <w:rPr>
          <w:rFonts w:ascii="Arial" w:hAnsi="Arial" w:cs="Arial"/>
        </w:rPr>
      </w:pPr>
    </w:p>
    <w:p w14:paraId="66774C68" w14:textId="77777777" w:rsidR="006C4750" w:rsidRDefault="006C4750" w:rsidP="0084140B">
      <w:pPr>
        <w:rPr>
          <w:rFonts w:ascii="Arial" w:hAnsi="Arial" w:cs="Arial"/>
        </w:rPr>
      </w:pPr>
    </w:p>
    <w:p w14:paraId="67F041F9" w14:textId="77777777" w:rsidR="006C4750" w:rsidRDefault="006C4750" w:rsidP="0084140B">
      <w:pPr>
        <w:rPr>
          <w:rFonts w:ascii="Arial" w:hAnsi="Arial" w:cs="Arial"/>
        </w:rPr>
      </w:pPr>
    </w:p>
    <w:p w14:paraId="6E9FA18E" w14:textId="77777777" w:rsidR="006C4750" w:rsidRDefault="006C4750" w:rsidP="0084140B">
      <w:pPr>
        <w:rPr>
          <w:rFonts w:ascii="Arial" w:hAnsi="Arial" w:cs="Arial"/>
        </w:rPr>
      </w:pPr>
    </w:p>
    <w:p w14:paraId="60B77293" w14:textId="77777777" w:rsidR="006C4750" w:rsidRDefault="006C4750" w:rsidP="0084140B">
      <w:pPr>
        <w:rPr>
          <w:rFonts w:ascii="Arial" w:hAnsi="Arial" w:cs="Arial"/>
        </w:rPr>
      </w:pPr>
    </w:p>
    <w:p w14:paraId="1417BBA5" w14:textId="77777777" w:rsidR="006C4750" w:rsidRDefault="006C4750" w:rsidP="0084140B">
      <w:pPr>
        <w:rPr>
          <w:rFonts w:ascii="Arial" w:hAnsi="Arial" w:cs="Arial"/>
        </w:rPr>
      </w:pPr>
    </w:p>
    <w:p w14:paraId="55525507" w14:textId="77777777" w:rsidR="006C4750" w:rsidRDefault="006C4750" w:rsidP="0084140B">
      <w:pPr>
        <w:rPr>
          <w:rFonts w:ascii="Arial" w:hAnsi="Arial" w:cs="Arial"/>
        </w:rPr>
      </w:pPr>
    </w:p>
    <w:p w14:paraId="30D44AB9" w14:textId="77777777" w:rsidR="006C4750" w:rsidRDefault="006C4750" w:rsidP="0084140B">
      <w:pPr>
        <w:rPr>
          <w:rFonts w:ascii="Arial" w:hAnsi="Arial" w:cs="Arial"/>
        </w:rPr>
      </w:pPr>
    </w:p>
    <w:p w14:paraId="443372F3" w14:textId="77777777" w:rsidR="006C4750" w:rsidRDefault="006C4750" w:rsidP="0084140B">
      <w:pPr>
        <w:rPr>
          <w:rFonts w:ascii="Arial" w:hAnsi="Arial" w:cs="Arial"/>
        </w:rPr>
      </w:pPr>
    </w:p>
    <w:p w14:paraId="5EEBA59B" w14:textId="77777777" w:rsidR="006C4750" w:rsidRDefault="006C4750" w:rsidP="0084140B">
      <w:pPr>
        <w:rPr>
          <w:rFonts w:ascii="Arial" w:hAnsi="Arial" w:cs="Arial"/>
        </w:rPr>
      </w:pPr>
    </w:p>
    <w:p w14:paraId="7167E185" w14:textId="77777777" w:rsidR="006C4750" w:rsidRDefault="006C4750" w:rsidP="0084140B">
      <w:pPr>
        <w:rPr>
          <w:rFonts w:ascii="Arial" w:hAnsi="Arial" w:cs="Arial"/>
        </w:rPr>
      </w:pPr>
    </w:p>
    <w:p w14:paraId="7229754E" w14:textId="77777777" w:rsidR="006C4750" w:rsidRDefault="006C4750" w:rsidP="0084140B">
      <w:pPr>
        <w:rPr>
          <w:rFonts w:ascii="Arial" w:hAnsi="Arial" w:cs="Arial"/>
        </w:rPr>
      </w:pPr>
    </w:p>
    <w:p w14:paraId="241F045D" w14:textId="77777777" w:rsidR="006C4750" w:rsidRDefault="006C4750" w:rsidP="0084140B">
      <w:pPr>
        <w:rPr>
          <w:rFonts w:ascii="Arial" w:hAnsi="Arial" w:cs="Arial"/>
        </w:rPr>
      </w:pPr>
    </w:p>
    <w:p w14:paraId="2AD62261" w14:textId="77777777" w:rsidR="006C4750" w:rsidRDefault="006C4750" w:rsidP="0084140B">
      <w:pPr>
        <w:rPr>
          <w:rFonts w:ascii="Arial" w:hAnsi="Arial" w:cs="Arial"/>
        </w:rPr>
      </w:pPr>
    </w:p>
    <w:p w14:paraId="17B98A70" w14:textId="77777777" w:rsidR="006C4750" w:rsidRDefault="006C4750" w:rsidP="0084140B">
      <w:pPr>
        <w:rPr>
          <w:rFonts w:ascii="Arial" w:hAnsi="Arial" w:cs="Arial"/>
        </w:rPr>
      </w:pPr>
    </w:p>
    <w:p w14:paraId="21D651D1" w14:textId="77777777" w:rsidR="006C4750" w:rsidRDefault="006C4750" w:rsidP="0084140B">
      <w:pPr>
        <w:rPr>
          <w:rFonts w:ascii="Arial" w:hAnsi="Arial" w:cs="Arial"/>
        </w:rPr>
      </w:pPr>
    </w:p>
    <w:p w14:paraId="0F278FB9" w14:textId="77777777" w:rsidR="006C4750" w:rsidRDefault="006C4750" w:rsidP="0084140B">
      <w:pPr>
        <w:rPr>
          <w:rFonts w:ascii="Arial" w:hAnsi="Arial" w:cs="Arial"/>
        </w:rPr>
      </w:pPr>
    </w:p>
    <w:p w14:paraId="448EED99" w14:textId="77777777" w:rsidR="006C4750" w:rsidRDefault="006C4750" w:rsidP="0084140B">
      <w:pPr>
        <w:rPr>
          <w:rFonts w:ascii="Arial" w:hAnsi="Arial" w:cs="Arial"/>
        </w:rPr>
      </w:pPr>
    </w:p>
    <w:p w14:paraId="13803858" w14:textId="77777777" w:rsidR="006C4750" w:rsidRDefault="006C4750" w:rsidP="0084140B">
      <w:pPr>
        <w:rPr>
          <w:rFonts w:ascii="Arial" w:hAnsi="Arial" w:cs="Arial"/>
        </w:rPr>
      </w:pPr>
    </w:p>
    <w:p w14:paraId="30693ADF" w14:textId="77777777" w:rsidR="000D4F62" w:rsidRDefault="000D4F62" w:rsidP="0084140B">
      <w:pPr>
        <w:rPr>
          <w:rFonts w:ascii="Arial" w:hAnsi="Arial" w:cs="Arial"/>
        </w:rPr>
      </w:pPr>
    </w:p>
    <w:p w14:paraId="52147466" w14:textId="77777777" w:rsidR="000D4F62" w:rsidRDefault="000D4F62" w:rsidP="0084140B">
      <w:pPr>
        <w:rPr>
          <w:rFonts w:ascii="Arial" w:hAnsi="Arial" w:cs="Arial"/>
        </w:rPr>
      </w:pPr>
    </w:p>
    <w:p w14:paraId="3CB2E7FF" w14:textId="77777777" w:rsidR="000D4F62" w:rsidRDefault="000D4F62" w:rsidP="0084140B">
      <w:pPr>
        <w:rPr>
          <w:rFonts w:ascii="Arial" w:hAnsi="Arial" w:cs="Arial"/>
        </w:rPr>
      </w:pPr>
    </w:p>
    <w:p w14:paraId="275345E4" w14:textId="77777777" w:rsidR="000D4F62" w:rsidRDefault="000D4F62" w:rsidP="0084140B">
      <w:pPr>
        <w:rPr>
          <w:rFonts w:ascii="Arial" w:hAnsi="Arial" w:cs="Arial"/>
        </w:rPr>
      </w:pPr>
    </w:p>
    <w:p w14:paraId="463AC2F3" w14:textId="77777777" w:rsidR="006C4750" w:rsidRPr="002014F7" w:rsidRDefault="006C4750" w:rsidP="006C4750">
      <w:pPr>
        <w:rPr>
          <w:rFonts w:ascii="Arial Narrow" w:eastAsia="SimSun" w:hAnsi="Arial Narrow"/>
          <w:i/>
          <w:iCs/>
        </w:rPr>
      </w:pPr>
      <w:r w:rsidRPr="00562842">
        <w:rPr>
          <w:rFonts w:ascii="Arial Narrow" w:eastAsia="SimSun" w:hAnsi="Arial Narrow"/>
          <w:b/>
          <w:bCs/>
          <w:i/>
          <w:iCs/>
        </w:rPr>
        <w:t>Formularul nr. 1</w:t>
      </w:r>
    </w:p>
    <w:p w14:paraId="5755C456" w14:textId="77777777" w:rsidR="006C4750" w:rsidRPr="002014F7" w:rsidRDefault="006C4750" w:rsidP="006C4750">
      <w:pPr>
        <w:rPr>
          <w:rFonts w:ascii="Arial Narrow" w:eastAsia="SimSun" w:hAnsi="Arial Narrow"/>
          <w:i/>
          <w:iCs/>
        </w:rPr>
      </w:pPr>
      <w:r w:rsidRPr="002014F7">
        <w:rPr>
          <w:rFonts w:ascii="Arial Narrow" w:eastAsia="SimSun" w:hAnsi="Arial Narrow"/>
          <w:i/>
          <w:iCs/>
        </w:rPr>
        <w:t xml:space="preserve">  </w:t>
      </w:r>
    </w:p>
    <w:p w14:paraId="1059EBD7" w14:textId="77777777" w:rsidR="006C4750" w:rsidRPr="002014F7" w:rsidRDefault="006C4750" w:rsidP="006C4750">
      <w:pPr>
        <w:jc w:val="center"/>
        <w:rPr>
          <w:rFonts w:ascii="Arial Narrow" w:eastAsia="SimSun" w:hAnsi="Arial Narrow"/>
          <w:b/>
          <w:bCs/>
          <w:i/>
          <w:iCs/>
        </w:rPr>
      </w:pPr>
      <w:r w:rsidRPr="002014F7">
        <w:rPr>
          <w:rFonts w:ascii="Arial Narrow" w:eastAsia="SimSun" w:hAnsi="Arial Narrow"/>
          <w:b/>
          <w:bCs/>
          <w:i/>
          <w:iCs/>
        </w:rPr>
        <w:t xml:space="preserve">SCRISOARE DE </w:t>
      </w:r>
      <w:r w:rsidRPr="00155DB0">
        <w:rPr>
          <w:rFonts w:ascii="Arial Narrow" w:eastAsia="SimSun" w:hAnsi="Arial Narrow"/>
          <w:b/>
          <w:bCs/>
        </w:rPr>
        <w:t>ÎNAINTARE</w:t>
      </w:r>
      <w:r w:rsidRPr="002014F7">
        <w:rPr>
          <w:rFonts w:ascii="Arial Narrow" w:eastAsia="SimSun" w:hAnsi="Arial Narrow"/>
          <w:b/>
          <w:bCs/>
          <w:i/>
          <w:iCs/>
        </w:rPr>
        <w:t xml:space="preserve"> A OFERTEI</w:t>
      </w:r>
    </w:p>
    <w:p w14:paraId="64B94D5A" w14:textId="77777777" w:rsidR="006C4750" w:rsidRPr="002014F7" w:rsidRDefault="006C4750" w:rsidP="006C4750">
      <w:pPr>
        <w:jc w:val="center"/>
        <w:rPr>
          <w:rFonts w:ascii="Arial Narrow" w:eastAsia="SimSun" w:hAnsi="Arial Narrow"/>
          <w:i/>
          <w:iCs/>
        </w:rPr>
      </w:pPr>
    </w:p>
    <w:p w14:paraId="33D96304" w14:textId="77777777" w:rsidR="006C4750" w:rsidRPr="002014F7" w:rsidRDefault="006C4750" w:rsidP="006C4750">
      <w:pPr>
        <w:jc w:val="center"/>
        <w:rPr>
          <w:rFonts w:ascii="Arial Narrow" w:eastAsia="SimSun" w:hAnsi="Arial Narrow"/>
          <w:i/>
          <w:iCs/>
        </w:rPr>
      </w:pPr>
      <w:r w:rsidRPr="002014F7">
        <w:rPr>
          <w:rFonts w:ascii="Arial Narrow" w:eastAsia="SimSun" w:hAnsi="Arial Narrow"/>
          <w:i/>
          <w:iCs/>
        </w:rPr>
        <w:t>Către ..........................................................................................</w:t>
      </w:r>
      <w:r w:rsidRPr="002014F7">
        <w:rPr>
          <w:rFonts w:ascii="Arial Narrow" w:eastAsia="SimSun" w:hAnsi="Arial Narrow"/>
          <w:i/>
          <w:iCs/>
        </w:rPr>
        <w:br/>
        <w:t xml:space="preserve">    (denumirea autorităţii contractante şi adresa completă)</w:t>
      </w:r>
    </w:p>
    <w:p w14:paraId="35B86AD1" w14:textId="77777777" w:rsidR="006C4750" w:rsidRPr="002014F7" w:rsidRDefault="006C4750" w:rsidP="006C4750">
      <w:pPr>
        <w:rPr>
          <w:rFonts w:ascii="Arial Narrow" w:eastAsia="SimSun" w:hAnsi="Arial Narrow"/>
          <w:i/>
          <w:iCs/>
        </w:rPr>
      </w:pPr>
    </w:p>
    <w:p w14:paraId="7EE6B002" w14:textId="77777777" w:rsidR="006C4750" w:rsidRPr="002014F7" w:rsidRDefault="006C4750" w:rsidP="006C4750">
      <w:pPr>
        <w:rPr>
          <w:rFonts w:ascii="Arial Narrow" w:eastAsia="SimSun" w:hAnsi="Arial Narrow"/>
          <w:i/>
          <w:iCs/>
        </w:rPr>
      </w:pPr>
    </w:p>
    <w:p w14:paraId="72FB45FE" w14:textId="1ED19EAC" w:rsidR="006C4750" w:rsidRPr="00155DB0" w:rsidRDefault="006C4750" w:rsidP="006C4750">
      <w:pPr>
        <w:rPr>
          <w:rFonts w:ascii="Arial Narrow" w:eastAsia="SimSun" w:hAnsi="Arial Narrow"/>
        </w:rPr>
      </w:pPr>
      <w:r w:rsidRPr="002014F7">
        <w:rPr>
          <w:rFonts w:ascii="Arial Narrow" w:eastAsia="SimSun" w:hAnsi="Arial Narrow"/>
          <w:i/>
          <w:iCs/>
        </w:rPr>
        <w:t xml:space="preserve">Ca urmare a anunţului de participare publicat în SEAP nr ................. din ......................... (ziua/luna/anul), privind aplicarea procedurii pentru atribuirea </w:t>
      </w:r>
      <w:r w:rsidR="006A2994">
        <w:rPr>
          <w:rFonts w:ascii="Arial Narrow" w:eastAsia="SimSun" w:hAnsi="Arial Narrow"/>
          <w:i/>
          <w:iCs/>
        </w:rPr>
        <w:t>contractului</w:t>
      </w:r>
      <w:r w:rsidRPr="002014F7">
        <w:rPr>
          <w:rFonts w:ascii="Arial Narrow" w:eastAsia="SimSun" w:hAnsi="Arial Narrow"/>
          <w:i/>
          <w:iCs/>
        </w:rPr>
        <w:t xml:space="preserve"> ................................. (denumirea </w:t>
      </w:r>
      <w:r w:rsidR="006A2994">
        <w:rPr>
          <w:rFonts w:ascii="Arial Narrow" w:eastAsia="SimSun" w:hAnsi="Arial Narrow"/>
          <w:i/>
          <w:iCs/>
        </w:rPr>
        <w:t>contractului</w:t>
      </w:r>
      <w:r w:rsidRPr="002014F7">
        <w:rPr>
          <w:rFonts w:ascii="Arial Narrow" w:eastAsia="SimSun" w:hAnsi="Arial Narrow"/>
          <w:i/>
          <w:iCs/>
        </w:rPr>
        <w:t xml:space="preserve"> de achiziţie publică), noi ...................... (denumirea/numele ofertantului) vă transmitem alăturat scrisoarea de garantie de participare si urmatoarele documente: .................. </w:t>
      </w:r>
    </w:p>
    <w:p w14:paraId="2CB9187C" w14:textId="77777777" w:rsidR="006C4750" w:rsidRPr="002014F7" w:rsidRDefault="006C4750" w:rsidP="006C4750">
      <w:pPr>
        <w:rPr>
          <w:rFonts w:ascii="Arial Narrow" w:eastAsia="SimSun" w:hAnsi="Arial Narrow"/>
          <w:i/>
          <w:iCs/>
        </w:rPr>
      </w:pPr>
    </w:p>
    <w:p w14:paraId="53ED2696" w14:textId="77777777" w:rsidR="006C4750" w:rsidRPr="002014F7" w:rsidRDefault="006C4750" w:rsidP="006C4750">
      <w:pPr>
        <w:rPr>
          <w:rFonts w:ascii="Arial Narrow" w:eastAsia="SimSun" w:hAnsi="Arial Narrow"/>
          <w:b/>
          <w:bCs/>
          <w:i/>
          <w:iCs/>
        </w:rPr>
      </w:pPr>
      <w:r w:rsidRPr="002014F7">
        <w:rPr>
          <w:rFonts w:ascii="Arial Narrow" w:eastAsia="SimSun" w:hAnsi="Arial Narrow"/>
          <w:b/>
          <w:bCs/>
          <w:i/>
          <w:iCs/>
        </w:rPr>
        <w:t>2. Persoana de contact pentru această procedura:</w:t>
      </w:r>
    </w:p>
    <w:p w14:paraId="4BEE24A7" w14:textId="77777777" w:rsidR="006C4750" w:rsidRPr="002014F7" w:rsidRDefault="006C4750" w:rsidP="006C4750">
      <w:pPr>
        <w:rPr>
          <w:rFonts w:ascii="Arial Narrow" w:eastAsia="SimSun" w:hAnsi="Arial Narrow"/>
          <w:b/>
          <w:bCs/>
          <w:i/>
          <w:iCs/>
        </w:rPr>
      </w:pPr>
    </w:p>
    <w:tbl>
      <w:tblPr>
        <w:tblW w:w="0" w:type="auto"/>
        <w:tblInd w:w="108" w:type="dxa"/>
        <w:tblLayout w:type="fixed"/>
        <w:tblLook w:val="04A0" w:firstRow="1" w:lastRow="0" w:firstColumn="1" w:lastColumn="0" w:noHBand="0" w:noVBand="1"/>
      </w:tblPr>
      <w:tblGrid>
        <w:gridCol w:w="1435"/>
        <w:gridCol w:w="7557"/>
      </w:tblGrid>
      <w:tr w:rsidR="006C4750" w:rsidRPr="002014F7" w14:paraId="0AF3058D" w14:textId="77777777" w:rsidTr="00AC6C0B">
        <w:trPr>
          <w:trHeight w:val="575"/>
        </w:trPr>
        <w:tc>
          <w:tcPr>
            <w:tcW w:w="1435" w:type="dxa"/>
            <w:tcBorders>
              <w:top w:val="single" w:sz="4" w:space="0" w:color="000000"/>
              <w:left w:val="single" w:sz="4" w:space="0" w:color="000000"/>
              <w:bottom w:val="single" w:sz="4" w:space="0" w:color="000000"/>
              <w:right w:val="nil"/>
            </w:tcBorders>
            <w:shd w:val="clear" w:color="auto" w:fill="F2F2F2"/>
            <w:vAlign w:val="center"/>
            <w:hideMark/>
          </w:tcPr>
          <w:p w14:paraId="0A01048C" w14:textId="77777777" w:rsidR="006C4750" w:rsidRPr="002014F7" w:rsidRDefault="006C4750" w:rsidP="00AC6C0B">
            <w:pPr>
              <w:rPr>
                <w:rFonts w:ascii="Arial Narrow" w:eastAsia="SimSun" w:hAnsi="Arial Narrow"/>
                <w:b/>
                <w:bCs/>
                <w:i/>
                <w:iCs/>
              </w:rPr>
            </w:pPr>
            <w:r w:rsidRPr="002014F7">
              <w:rPr>
                <w:rFonts w:ascii="Arial Narrow" w:eastAsia="SimSun" w:hAnsi="Arial Narrow"/>
                <w:b/>
                <w:bCs/>
                <w:i/>
                <w:iCs/>
              </w:rPr>
              <w:t>Nume</w:t>
            </w:r>
          </w:p>
        </w:tc>
        <w:tc>
          <w:tcPr>
            <w:tcW w:w="7557" w:type="dxa"/>
            <w:tcBorders>
              <w:top w:val="single" w:sz="4" w:space="0" w:color="000000"/>
              <w:left w:val="single" w:sz="4" w:space="0" w:color="000000"/>
              <w:bottom w:val="single" w:sz="4" w:space="0" w:color="000000"/>
              <w:right w:val="single" w:sz="4" w:space="0" w:color="000000"/>
            </w:tcBorders>
          </w:tcPr>
          <w:p w14:paraId="64181539" w14:textId="77777777" w:rsidR="006C4750" w:rsidRPr="002014F7" w:rsidRDefault="006C4750" w:rsidP="00AC6C0B">
            <w:pPr>
              <w:rPr>
                <w:rFonts w:ascii="Arial Narrow" w:eastAsia="SimSun" w:hAnsi="Arial Narrow"/>
                <w:i/>
                <w:iCs/>
              </w:rPr>
            </w:pPr>
          </w:p>
        </w:tc>
      </w:tr>
      <w:tr w:rsidR="006C4750" w:rsidRPr="002014F7" w14:paraId="0BA5B757" w14:textId="77777777" w:rsidTr="00AC6C0B">
        <w:trPr>
          <w:trHeight w:val="555"/>
        </w:trPr>
        <w:tc>
          <w:tcPr>
            <w:tcW w:w="1435" w:type="dxa"/>
            <w:tcBorders>
              <w:top w:val="single" w:sz="4" w:space="0" w:color="000000"/>
              <w:left w:val="single" w:sz="4" w:space="0" w:color="000000"/>
              <w:bottom w:val="single" w:sz="4" w:space="0" w:color="000000"/>
              <w:right w:val="nil"/>
            </w:tcBorders>
            <w:shd w:val="clear" w:color="auto" w:fill="F2F2F2"/>
            <w:vAlign w:val="center"/>
            <w:hideMark/>
          </w:tcPr>
          <w:p w14:paraId="28289D88" w14:textId="77777777" w:rsidR="006C4750" w:rsidRPr="002014F7" w:rsidRDefault="006C4750" w:rsidP="00AC6C0B">
            <w:pPr>
              <w:rPr>
                <w:rFonts w:ascii="Arial Narrow" w:eastAsia="SimSun" w:hAnsi="Arial Narrow"/>
                <w:b/>
                <w:bCs/>
                <w:i/>
                <w:iCs/>
              </w:rPr>
            </w:pPr>
            <w:r w:rsidRPr="002014F7">
              <w:rPr>
                <w:rFonts w:ascii="Arial Narrow" w:eastAsia="SimSun" w:hAnsi="Arial Narrow"/>
                <w:b/>
                <w:bCs/>
                <w:i/>
                <w:iCs/>
              </w:rPr>
              <w:t>Adresă</w:t>
            </w:r>
          </w:p>
        </w:tc>
        <w:tc>
          <w:tcPr>
            <w:tcW w:w="7557" w:type="dxa"/>
            <w:tcBorders>
              <w:top w:val="single" w:sz="4" w:space="0" w:color="000000"/>
              <w:left w:val="single" w:sz="4" w:space="0" w:color="000000"/>
              <w:bottom w:val="single" w:sz="4" w:space="0" w:color="000000"/>
              <w:right w:val="single" w:sz="4" w:space="0" w:color="000000"/>
            </w:tcBorders>
          </w:tcPr>
          <w:p w14:paraId="393043CC" w14:textId="77777777" w:rsidR="006C4750" w:rsidRPr="002014F7" w:rsidRDefault="006C4750" w:rsidP="00AC6C0B">
            <w:pPr>
              <w:rPr>
                <w:rFonts w:ascii="Arial Narrow" w:eastAsia="SimSun" w:hAnsi="Arial Narrow"/>
                <w:i/>
                <w:iCs/>
              </w:rPr>
            </w:pPr>
          </w:p>
        </w:tc>
      </w:tr>
      <w:tr w:rsidR="006C4750" w:rsidRPr="002014F7" w14:paraId="23CC5312" w14:textId="77777777" w:rsidTr="00AC6C0B">
        <w:tc>
          <w:tcPr>
            <w:tcW w:w="1435" w:type="dxa"/>
            <w:tcBorders>
              <w:top w:val="single" w:sz="4" w:space="0" w:color="000000"/>
              <w:left w:val="single" w:sz="4" w:space="0" w:color="000000"/>
              <w:bottom w:val="single" w:sz="4" w:space="0" w:color="000000"/>
              <w:right w:val="nil"/>
            </w:tcBorders>
            <w:shd w:val="clear" w:color="auto" w:fill="F2F2F2"/>
            <w:vAlign w:val="center"/>
            <w:hideMark/>
          </w:tcPr>
          <w:p w14:paraId="6F7729FE" w14:textId="77777777" w:rsidR="006C4750" w:rsidRPr="002014F7" w:rsidRDefault="006C4750" w:rsidP="00AC6C0B">
            <w:pPr>
              <w:rPr>
                <w:rFonts w:ascii="Arial Narrow" w:eastAsia="SimSun" w:hAnsi="Arial Narrow"/>
                <w:b/>
                <w:bCs/>
                <w:i/>
                <w:iCs/>
              </w:rPr>
            </w:pPr>
            <w:r w:rsidRPr="002014F7">
              <w:rPr>
                <w:rFonts w:ascii="Arial Narrow" w:eastAsia="SimSun" w:hAnsi="Arial Narrow"/>
                <w:b/>
                <w:bCs/>
                <w:i/>
                <w:iCs/>
              </w:rPr>
              <w:t>Telefon</w:t>
            </w:r>
          </w:p>
        </w:tc>
        <w:tc>
          <w:tcPr>
            <w:tcW w:w="7557" w:type="dxa"/>
            <w:tcBorders>
              <w:top w:val="single" w:sz="4" w:space="0" w:color="000000"/>
              <w:left w:val="single" w:sz="4" w:space="0" w:color="000000"/>
              <w:bottom w:val="single" w:sz="4" w:space="0" w:color="000000"/>
              <w:right w:val="single" w:sz="4" w:space="0" w:color="000000"/>
            </w:tcBorders>
          </w:tcPr>
          <w:p w14:paraId="4992E79D" w14:textId="77777777" w:rsidR="006C4750" w:rsidRPr="002014F7" w:rsidRDefault="006C4750" w:rsidP="00AC6C0B">
            <w:pPr>
              <w:rPr>
                <w:rFonts w:ascii="Arial Narrow" w:eastAsia="SimSun" w:hAnsi="Arial Narrow"/>
                <w:i/>
                <w:iCs/>
              </w:rPr>
            </w:pPr>
          </w:p>
        </w:tc>
      </w:tr>
      <w:tr w:rsidR="006C4750" w:rsidRPr="002014F7" w14:paraId="6AAFCA83" w14:textId="77777777" w:rsidTr="00AC6C0B">
        <w:tc>
          <w:tcPr>
            <w:tcW w:w="1435" w:type="dxa"/>
            <w:tcBorders>
              <w:top w:val="single" w:sz="4" w:space="0" w:color="000000"/>
              <w:left w:val="single" w:sz="4" w:space="0" w:color="000000"/>
              <w:bottom w:val="single" w:sz="4" w:space="0" w:color="000000"/>
              <w:right w:val="nil"/>
            </w:tcBorders>
            <w:shd w:val="clear" w:color="auto" w:fill="F2F2F2"/>
            <w:vAlign w:val="center"/>
            <w:hideMark/>
          </w:tcPr>
          <w:p w14:paraId="709B95A1" w14:textId="77777777" w:rsidR="006C4750" w:rsidRPr="002014F7" w:rsidRDefault="006C4750" w:rsidP="00AC6C0B">
            <w:pPr>
              <w:rPr>
                <w:rFonts w:ascii="Arial Narrow" w:eastAsia="SimSun" w:hAnsi="Arial Narrow"/>
                <w:b/>
                <w:bCs/>
                <w:i/>
                <w:iCs/>
              </w:rPr>
            </w:pPr>
            <w:r w:rsidRPr="002014F7">
              <w:rPr>
                <w:rFonts w:ascii="Arial Narrow" w:eastAsia="SimSun" w:hAnsi="Arial Narrow"/>
                <w:b/>
                <w:bCs/>
                <w:i/>
                <w:iCs/>
              </w:rPr>
              <w:t>Fax</w:t>
            </w:r>
          </w:p>
        </w:tc>
        <w:tc>
          <w:tcPr>
            <w:tcW w:w="7557" w:type="dxa"/>
            <w:tcBorders>
              <w:top w:val="single" w:sz="4" w:space="0" w:color="000000"/>
              <w:left w:val="single" w:sz="4" w:space="0" w:color="000000"/>
              <w:bottom w:val="single" w:sz="4" w:space="0" w:color="000000"/>
              <w:right w:val="single" w:sz="4" w:space="0" w:color="000000"/>
            </w:tcBorders>
          </w:tcPr>
          <w:p w14:paraId="1BC83541" w14:textId="77777777" w:rsidR="006C4750" w:rsidRPr="002014F7" w:rsidRDefault="006C4750" w:rsidP="00AC6C0B">
            <w:pPr>
              <w:rPr>
                <w:rFonts w:ascii="Arial Narrow" w:eastAsia="SimSun" w:hAnsi="Arial Narrow"/>
                <w:i/>
                <w:iCs/>
              </w:rPr>
            </w:pPr>
          </w:p>
        </w:tc>
      </w:tr>
      <w:tr w:rsidR="006C4750" w:rsidRPr="002014F7" w14:paraId="3EE0D03A" w14:textId="77777777" w:rsidTr="00AC6C0B">
        <w:trPr>
          <w:trHeight w:val="420"/>
        </w:trPr>
        <w:tc>
          <w:tcPr>
            <w:tcW w:w="1435" w:type="dxa"/>
            <w:tcBorders>
              <w:top w:val="single" w:sz="4" w:space="0" w:color="000000"/>
              <w:left w:val="single" w:sz="4" w:space="0" w:color="000000"/>
              <w:bottom w:val="single" w:sz="4" w:space="0" w:color="000000"/>
              <w:right w:val="nil"/>
            </w:tcBorders>
            <w:shd w:val="clear" w:color="auto" w:fill="F2F2F2"/>
            <w:vAlign w:val="center"/>
            <w:hideMark/>
          </w:tcPr>
          <w:p w14:paraId="74F903DD" w14:textId="77777777" w:rsidR="006C4750" w:rsidRPr="002014F7" w:rsidRDefault="006C4750" w:rsidP="00AC6C0B">
            <w:pPr>
              <w:rPr>
                <w:rFonts w:ascii="Arial Narrow" w:eastAsia="SimSun" w:hAnsi="Arial Narrow"/>
                <w:b/>
                <w:bCs/>
                <w:i/>
                <w:iCs/>
              </w:rPr>
            </w:pPr>
            <w:r w:rsidRPr="002014F7">
              <w:rPr>
                <w:rFonts w:ascii="Arial Narrow" w:eastAsia="SimSun" w:hAnsi="Arial Narrow"/>
                <w:b/>
                <w:bCs/>
                <w:i/>
                <w:iCs/>
              </w:rPr>
              <w:t>E-mail</w:t>
            </w:r>
          </w:p>
        </w:tc>
        <w:tc>
          <w:tcPr>
            <w:tcW w:w="7557" w:type="dxa"/>
            <w:tcBorders>
              <w:top w:val="single" w:sz="4" w:space="0" w:color="000000"/>
              <w:left w:val="single" w:sz="4" w:space="0" w:color="000000"/>
              <w:bottom w:val="single" w:sz="4" w:space="0" w:color="000000"/>
              <w:right w:val="single" w:sz="4" w:space="0" w:color="000000"/>
            </w:tcBorders>
          </w:tcPr>
          <w:p w14:paraId="1016344B" w14:textId="77777777" w:rsidR="006C4750" w:rsidRPr="002014F7" w:rsidRDefault="006C4750" w:rsidP="00AC6C0B">
            <w:pPr>
              <w:rPr>
                <w:rFonts w:ascii="Arial Narrow" w:eastAsia="SimSun" w:hAnsi="Arial Narrow"/>
                <w:i/>
                <w:iCs/>
              </w:rPr>
            </w:pPr>
          </w:p>
        </w:tc>
      </w:tr>
    </w:tbl>
    <w:p w14:paraId="51A116A3" w14:textId="77777777" w:rsidR="006C4750" w:rsidRPr="002014F7" w:rsidRDefault="006C4750" w:rsidP="006C4750">
      <w:pPr>
        <w:rPr>
          <w:rFonts w:ascii="Arial Narrow" w:eastAsia="SimSun" w:hAnsi="Arial Narrow"/>
          <w:i/>
          <w:iCs/>
        </w:rPr>
      </w:pPr>
    </w:p>
    <w:p w14:paraId="2BEE55B1" w14:textId="77777777" w:rsidR="006C4750" w:rsidRPr="002014F7" w:rsidRDefault="006C4750" w:rsidP="006C4750">
      <w:pPr>
        <w:rPr>
          <w:rFonts w:ascii="Arial Narrow" w:eastAsia="SimSun" w:hAnsi="Arial Narrow"/>
          <w:b/>
          <w:i/>
          <w:iCs/>
        </w:rPr>
      </w:pPr>
      <w:r w:rsidRPr="002014F7">
        <w:rPr>
          <w:rFonts w:ascii="Arial Narrow" w:eastAsia="SimSun" w:hAnsi="Arial Narrow"/>
          <w:b/>
          <w:i/>
          <w:iCs/>
        </w:rPr>
        <w:t>3.Informații generale SC ….</w:t>
      </w:r>
    </w:p>
    <w:tbl>
      <w:tblPr>
        <w:tblW w:w="9072" w:type="dxa"/>
        <w:tblInd w:w="108" w:type="dxa"/>
        <w:tblLayout w:type="fixed"/>
        <w:tblLook w:val="04A0" w:firstRow="1" w:lastRow="0" w:firstColumn="1" w:lastColumn="0" w:noHBand="0" w:noVBand="1"/>
      </w:tblPr>
      <w:tblGrid>
        <w:gridCol w:w="4950"/>
        <w:gridCol w:w="4122"/>
      </w:tblGrid>
      <w:tr w:rsidR="006C4750" w:rsidRPr="002014F7" w14:paraId="467F11F6" w14:textId="77777777" w:rsidTr="00AC6C0B">
        <w:trPr>
          <w:trHeight w:val="388"/>
        </w:trPr>
        <w:tc>
          <w:tcPr>
            <w:tcW w:w="4950" w:type="dxa"/>
            <w:tcBorders>
              <w:top w:val="single" w:sz="4" w:space="0" w:color="000000"/>
              <w:left w:val="single" w:sz="4" w:space="0" w:color="000000"/>
              <w:bottom w:val="single" w:sz="4" w:space="0" w:color="000000"/>
              <w:right w:val="nil"/>
            </w:tcBorders>
            <w:shd w:val="clear" w:color="auto" w:fill="F2F2F2"/>
            <w:vAlign w:val="center"/>
            <w:hideMark/>
          </w:tcPr>
          <w:p w14:paraId="715A1F0B" w14:textId="77777777" w:rsidR="006C4750" w:rsidRPr="002014F7" w:rsidRDefault="006C4750" w:rsidP="00AC6C0B">
            <w:pPr>
              <w:rPr>
                <w:rFonts w:ascii="Arial Narrow" w:eastAsia="SimSun" w:hAnsi="Arial Narrow"/>
                <w:b/>
                <w:bCs/>
                <w:i/>
                <w:iCs/>
              </w:rPr>
            </w:pPr>
            <w:r w:rsidRPr="002014F7">
              <w:rPr>
                <w:rFonts w:ascii="Arial Narrow" w:eastAsia="SimSun" w:hAnsi="Arial Narrow"/>
                <w:b/>
                <w:bCs/>
                <w:i/>
                <w:iCs/>
              </w:rPr>
              <w:t>Cod unic de înregistrare (CUI)</w:t>
            </w:r>
          </w:p>
        </w:tc>
        <w:tc>
          <w:tcPr>
            <w:tcW w:w="4122" w:type="dxa"/>
            <w:tcBorders>
              <w:top w:val="single" w:sz="4" w:space="0" w:color="000000"/>
              <w:left w:val="single" w:sz="4" w:space="0" w:color="000000"/>
              <w:bottom w:val="single" w:sz="4" w:space="0" w:color="000000"/>
              <w:right w:val="single" w:sz="4" w:space="0" w:color="000000"/>
            </w:tcBorders>
          </w:tcPr>
          <w:p w14:paraId="2965EE98" w14:textId="77777777" w:rsidR="006C4750" w:rsidRPr="002014F7" w:rsidRDefault="006C4750" w:rsidP="00AC6C0B">
            <w:pPr>
              <w:rPr>
                <w:rFonts w:ascii="Arial Narrow" w:eastAsia="SimSun" w:hAnsi="Arial Narrow"/>
                <w:i/>
                <w:iCs/>
              </w:rPr>
            </w:pPr>
          </w:p>
        </w:tc>
      </w:tr>
      <w:tr w:rsidR="006C4750" w:rsidRPr="002014F7" w14:paraId="55C4191B" w14:textId="77777777" w:rsidTr="00AC6C0B">
        <w:trPr>
          <w:trHeight w:val="433"/>
        </w:trPr>
        <w:tc>
          <w:tcPr>
            <w:tcW w:w="4950" w:type="dxa"/>
            <w:tcBorders>
              <w:top w:val="single" w:sz="4" w:space="0" w:color="000000"/>
              <w:left w:val="single" w:sz="4" w:space="0" w:color="000000"/>
              <w:bottom w:val="single" w:sz="4" w:space="0" w:color="000000"/>
              <w:right w:val="nil"/>
            </w:tcBorders>
            <w:shd w:val="clear" w:color="auto" w:fill="F2F2F2"/>
            <w:vAlign w:val="center"/>
          </w:tcPr>
          <w:p w14:paraId="13E0F4EB" w14:textId="77777777" w:rsidR="006C4750" w:rsidRPr="002014F7" w:rsidRDefault="006C4750" w:rsidP="00AC6C0B">
            <w:pPr>
              <w:rPr>
                <w:rFonts w:ascii="Arial Narrow" w:eastAsia="SimSun" w:hAnsi="Arial Narrow"/>
                <w:b/>
                <w:bCs/>
                <w:i/>
                <w:iCs/>
              </w:rPr>
            </w:pPr>
            <w:r w:rsidRPr="002014F7">
              <w:rPr>
                <w:rFonts w:ascii="Arial Narrow" w:eastAsia="SimSun" w:hAnsi="Arial Narrow"/>
                <w:b/>
                <w:bCs/>
                <w:i/>
                <w:iCs/>
              </w:rPr>
              <w:t>Certificat de înmatriculare</w:t>
            </w:r>
          </w:p>
        </w:tc>
        <w:tc>
          <w:tcPr>
            <w:tcW w:w="4122" w:type="dxa"/>
            <w:tcBorders>
              <w:top w:val="single" w:sz="4" w:space="0" w:color="000000"/>
              <w:left w:val="single" w:sz="4" w:space="0" w:color="000000"/>
              <w:bottom w:val="single" w:sz="4" w:space="0" w:color="000000"/>
              <w:right w:val="single" w:sz="4" w:space="0" w:color="000000"/>
            </w:tcBorders>
          </w:tcPr>
          <w:p w14:paraId="38209A16" w14:textId="77777777" w:rsidR="006C4750" w:rsidRPr="002014F7" w:rsidRDefault="006C4750" w:rsidP="00AC6C0B">
            <w:pPr>
              <w:rPr>
                <w:rFonts w:ascii="Arial Narrow" w:eastAsia="SimSun" w:hAnsi="Arial Narrow"/>
                <w:i/>
                <w:iCs/>
              </w:rPr>
            </w:pPr>
          </w:p>
        </w:tc>
      </w:tr>
      <w:tr w:rsidR="006C4750" w:rsidRPr="002014F7" w14:paraId="0E406E36" w14:textId="77777777" w:rsidTr="00AC6C0B">
        <w:trPr>
          <w:trHeight w:val="388"/>
        </w:trPr>
        <w:tc>
          <w:tcPr>
            <w:tcW w:w="4950" w:type="dxa"/>
            <w:tcBorders>
              <w:top w:val="single" w:sz="4" w:space="0" w:color="000000"/>
              <w:left w:val="single" w:sz="4" w:space="0" w:color="000000"/>
              <w:bottom w:val="single" w:sz="4" w:space="0" w:color="000000"/>
              <w:right w:val="nil"/>
            </w:tcBorders>
            <w:shd w:val="clear" w:color="auto" w:fill="F2F2F2"/>
            <w:vAlign w:val="center"/>
            <w:hideMark/>
          </w:tcPr>
          <w:p w14:paraId="5F03F5DA" w14:textId="77777777" w:rsidR="006C4750" w:rsidRPr="002014F7" w:rsidRDefault="006C4750" w:rsidP="00AC6C0B">
            <w:pPr>
              <w:rPr>
                <w:rFonts w:ascii="Arial Narrow" w:eastAsia="SimSun" w:hAnsi="Arial Narrow"/>
                <w:b/>
                <w:bCs/>
                <w:i/>
                <w:iCs/>
              </w:rPr>
            </w:pPr>
            <w:r w:rsidRPr="002014F7">
              <w:rPr>
                <w:rFonts w:ascii="Arial Narrow" w:eastAsia="SimSun" w:hAnsi="Arial Narrow"/>
                <w:b/>
                <w:bCs/>
                <w:i/>
                <w:iCs/>
              </w:rPr>
              <w:t>Adresă sediu central</w:t>
            </w:r>
          </w:p>
        </w:tc>
        <w:tc>
          <w:tcPr>
            <w:tcW w:w="4122" w:type="dxa"/>
            <w:tcBorders>
              <w:top w:val="single" w:sz="4" w:space="0" w:color="000000"/>
              <w:left w:val="single" w:sz="4" w:space="0" w:color="000000"/>
              <w:bottom w:val="single" w:sz="4" w:space="0" w:color="000000"/>
              <w:right w:val="single" w:sz="4" w:space="0" w:color="000000"/>
            </w:tcBorders>
          </w:tcPr>
          <w:p w14:paraId="35FB8C41" w14:textId="77777777" w:rsidR="006C4750" w:rsidRPr="002014F7" w:rsidRDefault="006C4750" w:rsidP="00AC6C0B">
            <w:pPr>
              <w:rPr>
                <w:rFonts w:ascii="Arial Narrow" w:eastAsia="SimSun" w:hAnsi="Arial Narrow"/>
                <w:i/>
                <w:iCs/>
              </w:rPr>
            </w:pPr>
          </w:p>
        </w:tc>
      </w:tr>
      <w:tr w:rsidR="006C4750" w:rsidRPr="002014F7" w14:paraId="29602EAC" w14:textId="77777777" w:rsidTr="00AC6C0B">
        <w:trPr>
          <w:trHeight w:val="388"/>
        </w:trPr>
        <w:tc>
          <w:tcPr>
            <w:tcW w:w="4950" w:type="dxa"/>
            <w:tcBorders>
              <w:top w:val="single" w:sz="4" w:space="0" w:color="000000"/>
              <w:left w:val="single" w:sz="4" w:space="0" w:color="000000"/>
              <w:bottom w:val="single" w:sz="4" w:space="0" w:color="000000"/>
              <w:right w:val="nil"/>
            </w:tcBorders>
            <w:shd w:val="clear" w:color="auto" w:fill="F2F2F2"/>
            <w:vAlign w:val="center"/>
          </w:tcPr>
          <w:p w14:paraId="58D0C3DD" w14:textId="77777777" w:rsidR="006C4750" w:rsidRPr="002014F7" w:rsidRDefault="006C4750" w:rsidP="00AC6C0B">
            <w:pPr>
              <w:rPr>
                <w:rFonts w:ascii="Arial Narrow" w:eastAsia="SimSun" w:hAnsi="Arial Narrow"/>
                <w:b/>
                <w:bCs/>
                <w:i/>
                <w:iCs/>
              </w:rPr>
            </w:pPr>
            <w:r w:rsidRPr="002014F7">
              <w:rPr>
                <w:rFonts w:ascii="Arial Narrow" w:eastAsia="SimSun" w:hAnsi="Arial Narrow"/>
                <w:b/>
                <w:i/>
                <w:iCs/>
              </w:rPr>
              <w:t>Puncte de lucru/sedii secundare pentru care există obligații de plată</w:t>
            </w:r>
          </w:p>
        </w:tc>
        <w:tc>
          <w:tcPr>
            <w:tcW w:w="4122" w:type="dxa"/>
            <w:tcBorders>
              <w:top w:val="single" w:sz="4" w:space="0" w:color="000000"/>
              <w:left w:val="single" w:sz="4" w:space="0" w:color="000000"/>
              <w:bottom w:val="single" w:sz="4" w:space="0" w:color="000000"/>
              <w:right w:val="single" w:sz="4" w:space="0" w:color="000000"/>
            </w:tcBorders>
          </w:tcPr>
          <w:p w14:paraId="5BF6E29B" w14:textId="77777777" w:rsidR="006C4750" w:rsidRPr="002014F7" w:rsidRDefault="006C4750" w:rsidP="00AC6C0B">
            <w:pPr>
              <w:rPr>
                <w:rFonts w:ascii="Arial Narrow" w:eastAsia="SimSun" w:hAnsi="Arial Narrow"/>
                <w:i/>
                <w:iCs/>
              </w:rPr>
            </w:pPr>
          </w:p>
        </w:tc>
      </w:tr>
      <w:tr w:rsidR="006C4750" w:rsidRPr="002014F7" w14:paraId="318403C3" w14:textId="77777777" w:rsidTr="00AC6C0B">
        <w:trPr>
          <w:trHeight w:val="370"/>
        </w:trPr>
        <w:tc>
          <w:tcPr>
            <w:tcW w:w="4950" w:type="dxa"/>
            <w:tcBorders>
              <w:top w:val="single" w:sz="4" w:space="0" w:color="000000"/>
              <w:left w:val="single" w:sz="4" w:space="0" w:color="000000"/>
              <w:bottom w:val="single" w:sz="4" w:space="0" w:color="000000"/>
              <w:right w:val="nil"/>
            </w:tcBorders>
            <w:shd w:val="clear" w:color="auto" w:fill="F2F2F2"/>
            <w:vAlign w:val="center"/>
          </w:tcPr>
          <w:p w14:paraId="69EB5892" w14:textId="77777777" w:rsidR="006C4750" w:rsidRPr="002014F7" w:rsidRDefault="006C4750" w:rsidP="00AC6C0B">
            <w:pPr>
              <w:rPr>
                <w:rFonts w:ascii="Arial Narrow" w:eastAsia="SimSun" w:hAnsi="Arial Narrow"/>
                <w:b/>
                <w:bCs/>
                <w:i/>
                <w:iCs/>
              </w:rPr>
            </w:pPr>
            <w:r w:rsidRPr="002014F7">
              <w:rPr>
                <w:rFonts w:ascii="Arial Narrow" w:eastAsia="SimSun" w:hAnsi="Arial Narrow"/>
                <w:b/>
                <w:bCs/>
                <w:i/>
                <w:iCs/>
              </w:rPr>
              <w:t>Reprezentatul legal</w:t>
            </w:r>
          </w:p>
        </w:tc>
        <w:tc>
          <w:tcPr>
            <w:tcW w:w="4122" w:type="dxa"/>
            <w:tcBorders>
              <w:top w:val="single" w:sz="4" w:space="0" w:color="000000"/>
              <w:left w:val="single" w:sz="4" w:space="0" w:color="000000"/>
              <w:bottom w:val="single" w:sz="4" w:space="0" w:color="000000"/>
              <w:right w:val="single" w:sz="4" w:space="0" w:color="000000"/>
            </w:tcBorders>
          </w:tcPr>
          <w:p w14:paraId="04B1BBF3" w14:textId="77777777" w:rsidR="006C4750" w:rsidRPr="002014F7" w:rsidRDefault="006C4750" w:rsidP="00AC6C0B">
            <w:pPr>
              <w:rPr>
                <w:rFonts w:ascii="Arial Narrow" w:eastAsia="SimSun" w:hAnsi="Arial Narrow"/>
                <w:i/>
                <w:iCs/>
              </w:rPr>
            </w:pPr>
          </w:p>
        </w:tc>
      </w:tr>
      <w:tr w:rsidR="006C4750" w:rsidRPr="002014F7" w14:paraId="7B05AB09" w14:textId="77777777" w:rsidTr="00AC6C0B">
        <w:tc>
          <w:tcPr>
            <w:tcW w:w="4950" w:type="dxa"/>
            <w:tcBorders>
              <w:top w:val="single" w:sz="4" w:space="0" w:color="000000"/>
              <w:left w:val="single" w:sz="4" w:space="0" w:color="000000"/>
              <w:bottom w:val="single" w:sz="4" w:space="0" w:color="000000"/>
              <w:right w:val="nil"/>
            </w:tcBorders>
            <w:shd w:val="clear" w:color="auto" w:fill="F2F2F2"/>
            <w:vAlign w:val="center"/>
            <w:hideMark/>
          </w:tcPr>
          <w:p w14:paraId="3091294E" w14:textId="77777777" w:rsidR="006C4750" w:rsidRPr="002014F7" w:rsidRDefault="006C4750" w:rsidP="00AC6C0B">
            <w:pPr>
              <w:rPr>
                <w:rFonts w:ascii="Arial Narrow" w:eastAsia="SimSun" w:hAnsi="Arial Narrow"/>
                <w:b/>
                <w:bCs/>
                <w:i/>
                <w:iCs/>
              </w:rPr>
            </w:pPr>
            <w:r w:rsidRPr="002014F7">
              <w:rPr>
                <w:rFonts w:ascii="Arial Narrow" w:eastAsia="SimSun" w:hAnsi="Arial Narrow"/>
                <w:b/>
                <w:bCs/>
                <w:i/>
                <w:iCs/>
              </w:rPr>
              <w:t>Telefon fix/mobil /Fax/ E-mail</w:t>
            </w:r>
          </w:p>
        </w:tc>
        <w:tc>
          <w:tcPr>
            <w:tcW w:w="4122" w:type="dxa"/>
            <w:tcBorders>
              <w:top w:val="single" w:sz="4" w:space="0" w:color="000000"/>
              <w:left w:val="single" w:sz="4" w:space="0" w:color="000000"/>
              <w:bottom w:val="single" w:sz="4" w:space="0" w:color="000000"/>
              <w:right w:val="single" w:sz="4" w:space="0" w:color="000000"/>
            </w:tcBorders>
          </w:tcPr>
          <w:p w14:paraId="4BEA6A87" w14:textId="77777777" w:rsidR="006C4750" w:rsidRPr="002014F7" w:rsidRDefault="006C4750" w:rsidP="00AC6C0B">
            <w:pPr>
              <w:rPr>
                <w:rFonts w:ascii="Arial Narrow" w:eastAsia="SimSun" w:hAnsi="Arial Narrow"/>
                <w:i/>
                <w:iCs/>
              </w:rPr>
            </w:pPr>
          </w:p>
        </w:tc>
      </w:tr>
      <w:tr w:rsidR="006C4750" w:rsidRPr="002014F7" w14:paraId="06A2E46F" w14:textId="77777777" w:rsidTr="00AC6C0B">
        <w:trPr>
          <w:trHeight w:val="433"/>
        </w:trPr>
        <w:tc>
          <w:tcPr>
            <w:tcW w:w="4950" w:type="dxa"/>
            <w:tcBorders>
              <w:top w:val="single" w:sz="4" w:space="0" w:color="000000"/>
              <w:left w:val="single" w:sz="4" w:space="0" w:color="000000"/>
              <w:bottom w:val="single" w:sz="4" w:space="0" w:color="000000"/>
              <w:right w:val="nil"/>
            </w:tcBorders>
            <w:shd w:val="clear" w:color="auto" w:fill="F2F2F2"/>
            <w:vAlign w:val="center"/>
            <w:hideMark/>
          </w:tcPr>
          <w:p w14:paraId="237F6AFD" w14:textId="77777777" w:rsidR="006C4750" w:rsidRPr="002014F7" w:rsidRDefault="006C4750" w:rsidP="00AC6C0B">
            <w:pPr>
              <w:rPr>
                <w:rFonts w:ascii="Arial Narrow" w:eastAsia="SimSun" w:hAnsi="Arial Narrow"/>
                <w:b/>
                <w:bCs/>
                <w:i/>
                <w:iCs/>
              </w:rPr>
            </w:pPr>
            <w:r w:rsidRPr="002014F7">
              <w:rPr>
                <w:rFonts w:ascii="Arial Narrow" w:eastAsia="SimSun" w:hAnsi="Arial Narrow"/>
                <w:b/>
                <w:bCs/>
                <w:i/>
                <w:iCs/>
              </w:rPr>
              <w:t>Cont Trezorerie</w:t>
            </w:r>
          </w:p>
        </w:tc>
        <w:tc>
          <w:tcPr>
            <w:tcW w:w="4122" w:type="dxa"/>
            <w:tcBorders>
              <w:top w:val="single" w:sz="4" w:space="0" w:color="000000"/>
              <w:left w:val="single" w:sz="4" w:space="0" w:color="000000"/>
              <w:bottom w:val="single" w:sz="4" w:space="0" w:color="000000"/>
              <w:right w:val="single" w:sz="4" w:space="0" w:color="000000"/>
            </w:tcBorders>
          </w:tcPr>
          <w:p w14:paraId="6A3822FB" w14:textId="77777777" w:rsidR="006C4750" w:rsidRPr="002014F7" w:rsidRDefault="006C4750" w:rsidP="00AC6C0B">
            <w:pPr>
              <w:rPr>
                <w:rFonts w:ascii="Arial Narrow" w:eastAsia="SimSun" w:hAnsi="Arial Narrow"/>
                <w:i/>
                <w:iCs/>
              </w:rPr>
            </w:pPr>
          </w:p>
        </w:tc>
      </w:tr>
      <w:tr w:rsidR="006C4750" w:rsidRPr="002014F7" w14:paraId="10CF253D" w14:textId="77777777" w:rsidTr="00AC6C0B">
        <w:trPr>
          <w:trHeight w:val="420"/>
        </w:trPr>
        <w:tc>
          <w:tcPr>
            <w:tcW w:w="4950" w:type="dxa"/>
            <w:tcBorders>
              <w:top w:val="single" w:sz="4" w:space="0" w:color="000000"/>
              <w:left w:val="single" w:sz="4" w:space="0" w:color="000000"/>
              <w:bottom w:val="single" w:sz="4" w:space="0" w:color="000000"/>
              <w:right w:val="nil"/>
            </w:tcBorders>
            <w:shd w:val="clear" w:color="auto" w:fill="F2F2F2"/>
            <w:vAlign w:val="center"/>
            <w:hideMark/>
          </w:tcPr>
          <w:p w14:paraId="3222235B" w14:textId="77777777" w:rsidR="006C4750" w:rsidRPr="002014F7" w:rsidRDefault="006C4750" w:rsidP="00AC6C0B">
            <w:pPr>
              <w:rPr>
                <w:rFonts w:ascii="Arial Narrow" w:eastAsia="SimSun" w:hAnsi="Arial Narrow"/>
                <w:b/>
                <w:bCs/>
                <w:i/>
                <w:iCs/>
              </w:rPr>
            </w:pPr>
            <w:r w:rsidRPr="002014F7">
              <w:rPr>
                <w:rFonts w:ascii="Arial Narrow" w:eastAsia="SimSun" w:hAnsi="Arial Narrow"/>
                <w:b/>
                <w:bCs/>
                <w:i/>
                <w:iCs/>
              </w:rPr>
              <w:t>Persoane imputernicite pentru semnarea unui eventual contract</w:t>
            </w:r>
          </w:p>
        </w:tc>
        <w:tc>
          <w:tcPr>
            <w:tcW w:w="4122" w:type="dxa"/>
            <w:tcBorders>
              <w:top w:val="single" w:sz="4" w:space="0" w:color="000000"/>
              <w:left w:val="single" w:sz="4" w:space="0" w:color="000000"/>
              <w:bottom w:val="single" w:sz="4" w:space="0" w:color="000000"/>
              <w:right w:val="single" w:sz="4" w:space="0" w:color="000000"/>
            </w:tcBorders>
          </w:tcPr>
          <w:p w14:paraId="62B33A44" w14:textId="77777777" w:rsidR="006C4750" w:rsidRPr="002014F7" w:rsidRDefault="006C4750" w:rsidP="00AC6C0B">
            <w:pPr>
              <w:rPr>
                <w:rFonts w:ascii="Arial Narrow" w:eastAsia="SimSun" w:hAnsi="Arial Narrow"/>
                <w:i/>
                <w:iCs/>
              </w:rPr>
            </w:pPr>
          </w:p>
        </w:tc>
      </w:tr>
    </w:tbl>
    <w:p w14:paraId="75D4432A" w14:textId="77777777" w:rsidR="006C4750" w:rsidRPr="002014F7" w:rsidRDefault="006C4750" w:rsidP="006C4750">
      <w:pPr>
        <w:rPr>
          <w:rFonts w:ascii="Arial Narrow" w:eastAsia="SimSun" w:hAnsi="Arial Narrow"/>
          <w:i/>
          <w:iCs/>
        </w:rPr>
      </w:pPr>
    </w:p>
    <w:p w14:paraId="6B219053" w14:textId="77777777" w:rsidR="006C4750" w:rsidRPr="002014F7" w:rsidRDefault="006C4750" w:rsidP="006C4750">
      <w:pPr>
        <w:rPr>
          <w:rFonts w:ascii="Arial Narrow" w:eastAsia="SimSun" w:hAnsi="Arial Narrow"/>
          <w:i/>
          <w:iCs/>
        </w:rPr>
      </w:pPr>
    </w:p>
    <w:p w14:paraId="01AAB9EA" w14:textId="77777777" w:rsidR="006C4750" w:rsidRPr="002014F7" w:rsidRDefault="006C4750" w:rsidP="006C4750">
      <w:pPr>
        <w:rPr>
          <w:rFonts w:ascii="Arial Narrow" w:eastAsia="SimSun" w:hAnsi="Arial Narrow"/>
          <w:i/>
          <w:iCs/>
        </w:rPr>
      </w:pPr>
      <w:r w:rsidRPr="002014F7">
        <w:rPr>
          <w:rFonts w:ascii="Arial Narrow" w:eastAsia="SimSun" w:hAnsi="Arial Narrow"/>
          <w:i/>
          <w:iCs/>
        </w:rPr>
        <w:t xml:space="preserve">Data completării ................................ </w:t>
      </w:r>
    </w:p>
    <w:p w14:paraId="0DAAFFEE" w14:textId="77777777" w:rsidR="006C4750" w:rsidRPr="002014F7" w:rsidRDefault="006C4750" w:rsidP="006C4750">
      <w:pPr>
        <w:rPr>
          <w:rFonts w:ascii="Arial Narrow" w:eastAsia="SimSun" w:hAnsi="Arial Narrow"/>
        </w:rPr>
        <w:sectPr w:rsidR="006C4750" w:rsidRPr="002014F7" w:rsidSect="006C4750">
          <w:footerReference w:type="even" r:id="rId10"/>
          <w:footerReference w:type="default" r:id="rId11"/>
          <w:pgSz w:w="11906" w:h="16838"/>
          <w:pgMar w:top="709" w:right="1417" w:bottom="1417" w:left="1417" w:header="708" w:footer="708" w:gutter="0"/>
          <w:cols w:space="708"/>
          <w:docGrid w:linePitch="360"/>
        </w:sectPr>
      </w:pPr>
      <w:r w:rsidRPr="002014F7">
        <w:rPr>
          <w:rFonts w:ascii="Arial Narrow" w:eastAsia="SimSun" w:hAnsi="Arial Narrow"/>
        </w:rPr>
        <w:t>Operator economic,</w:t>
      </w:r>
      <w:r w:rsidRPr="002014F7">
        <w:rPr>
          <w:rFonts w:ascii="Arial Narrow" w:eastAsia="SimSun" w:hAnsi="Arial Narrow"/>
        </w:rPr>
        <w:br/>
        <w:t>..............................................</w:t>
      </w:r>
      <w:r w:rsidRPr="002014F7">
        <w:rPr>
          <w:rFonts w:ascii="Arial Narrow" w:eastAsia="SimSun" w:hAnsi="Arial Narrow"/>
        </w:rPr>
        <w:br/>
        <w:t>(semnătura autorizat</w:t>
      </w:r>
    </w:p>
    <w:p w14:paraId="4FCDEF7A" w14:textId="77777777" w:rsidR="006C4750" w:rsidRPr="00253853" w:rsidRDefault="006C4750" w:rsidP="006C4750">
      <w:pPr>
        <w:rPr>
          <w:i/>
        </w:rPr>
      </w:pPr>
      <w:r w:rsidRPr="00253853">
        <w:rPr>
          <w:i/>
          <w:lang w:val="es-ES"/>
        </w:rPr>
        <w:lastRenderedPageBreak/>
        <w:t xml:space="preserve">                                                                                       </w:t>
      </w:r>
      <w:r w:rsidRPr="00253853">
        <w:rPr>
          <w:i/>
          <w:lang w:val="es-ES"/>
        </w:rPr>
        <w:tab/>
      </w:r>
      <w:r w:rsidRPr="00253853">
        <w:rPr>
          <w:i/>
          <w:lang w:val="es-ES"/>
        </w:rPr>
        <w:tab/>
      </w:r>
      <w:r w:rsidRPr="00253853">
        <w:rPr>
          <w:i/>
          <w:lang w:val="es-ES"/>
        </w:rPr>
        <w:tab/>
      </w:r>
      <w:r w:rsidRPr="00253853">
        <w:rPr>
          <w:i/>
          <w:lang w:val="es-ES"/>
        </w:rPr>
        <w:tab/>
        <w:t xml:space="preserve"> </w:t>
      </w:r>
      <w:r w:rsidRPr="00253853">
        <w:rPr>
          <w:b/>
          <w:bCs/>
          <w:iCs/>
        </w:rPr>
        <w:t xml:space="preserve">Formular nr. </w:t>
      </w:r>
      <w:r>
        <w:rPr>
          <w:b/>
          <w:bCs/>
          <w:iCs/>
        </w:rPr>
        <w:t>2</w:t>
      </w:r>
    </w:p>
    <w:p w14:paraId="2A690246" w14:textId="77777777" w:rsidR="006C4750" w:rsidRPr="00253853" w:rsidRDefault="006C4750" w:rsidP="006C4750">
      <w:r w:rsidRPr="00253853">
        <w:rPr>
          <w:i/>
        </w:rPr>
        <w:t>OPERATOR ECONOMIC</w:t>
      </w:r>
    </w:p>
    <w:p w14:paraId="198900F0" w14:textId="77777777" w:rsidR="006C4750" w:rsidRPr="00253853" w:rsidRDefault="006C4750" w:rsidP="006C4750">
      <w:r w:rsidRPr="00253853">
        <w:t>__________________</w:t>
      </w:r>
    </w:p>
    <w:p w14:paraId="37F5B1EF" w14:textId="77777777" w:rsidR="006C4750" w:rsidRPr="00253853" w:rsidRDefault="006C4750" w:rsidP="006C4750">
      <w:pPr>
        <w:rPr>
          <w:i/>
        </w:rPr>
      </w:pPr>
      <w:r w:rsidRPr="00253853">
        <w:t xml:space="preserve">   </w:t>
      </w:r>
      <w:r w:rsidRPr="00253853">
        <w:rPr>
          <w:i/>
        </w:rPr>
        <w:t>(denumirea/numele)</w:t>
      </w:r>
    </w:p>
    <w:p w14:paraId="67B7E0E2" w14:textId="77777777" w:rsidR="006C4750" w:rsidRPr="00253853" w:rsidRDefault="006C4750" w:rsidP="006C4750">
      <w:pPr>
        <w:rPr>
          <w:i/>
        </w:rPr>
      </w:pPr>
    </w:p>
    <w:p w14:paraId="143B2DBF" w14:textId="77777777" w:rsidR="006C4750" w:rsidRPr="00253853" w:rsidRDefault="006C4750" w:rsidP="006C4750">
      <w:pPr>
        <w:jc w:val="center"/>
        <w:rPr>
          <w:lang w:val="es-ES"/>
        </w:rPr>
      </w:pPr>
      <w:r w:rsidRPr="00253853">
        <w:rPr>
          <w:b/>
          <w:lang w:val="es-ES"/>
        </w:rPr>
        <w:t>FORMULAR DE OFERTĂ</w:t>
      </w:r>
      <w:r>
        <w:rPr>
          <w:b/>
          <w:lang w:val="es-ES"/>
        </w:rPr>
        <w:t xml:space="preserve"> FINANCIARA</w:t>
      </w:r>
    </w:p>
    <w:p w14:paraId="3D56C497" w14:textId="77777777" w:rsidR="006C4750" w:rsidRPr="00253853" w:rsidRDefault="006C4750" w:rsidP="006C4750">
      <w:pPr>
        <w:jc w:val="center"/>
        <w:rPr>
          <w:lang w:val="es-ES"/>
        </w:rPr>
      </w:pPr>
      <w:r w:rsidRPr="00253853">
        <w:rPr>
          <w:lang w:val="es-ES"/>
        </w:rPr>
        <w:t>Către</w:t>
      </w:r>
    </w:p>
    <w:p w14:paraId="44C0A448" w14:textId="77777777" w:rsidR="006C4750" w:rsidRPr="00253853" w:rsidRDefault="006C4750" w:rsidP="006C4750">
      <w:pPr>
        <w:jc w:val="center"/>
        <w:rPr>
          <w:i/>
          <w:lang w:val="es-ES"/>
        </w:rPr>
      </w:pPr>
      <w:r w:rsidRPr="00C81868">
        <w:rPr>
          <w:lang w:val="es-ES"/>
        </w:rPr>
        <w:t>Direcţia De Sănătate Publică Dolj</w:t>
      </w:r>
    </w:p>
    <w:p w14:paraId="2D6B2650" w14:textId="77777777" w:rsidR="006C4750" w:rsidRPr="00253853" w:rsidRDefault="006C4750" w:rsidP="006C4750">
      <w:pPr>
        <w:rPr>
          <w:i/>
          <w:lang w:val="es-ES"/>
        </w:rPr>
      </w:pPr>
    </w:p>
    <w:p w14:paraId="02A9A1D5" w14:textId="77777777" w:rsidR="006C4750" w:rsidRPr="00253853" w:rsidRDefault="006C4750" w:rsidP="006C4750">
      <w:pPr>
        <w:rPr>
          <w:lang w:val="es-ES"/>
        </w:rPr>
      </w:pPr>
    </w:p>
    <w:p w14:paraId="40B228E4" w14:textId="0312E576" w:rsidR="006C4750" w:rsidRPr="00253853" w:rsidRDefault="006C4750" w:rsidP="006C4750">
      <w:r w:rsidRPr="00253853">
        <w:t xml:space="preserve">După examinarea Documentației de atribuire, subsemnații, ne angajăm, dacă oferta noastră va fi acceptată, să semnăm </w:t>
      </w:r>
      <w:r w:rsidR="006C2B9E">
        <w:t xml:space="preserve">Contractul </w:t>
      </w:r>
      <w:r w:rsidRPr="00253853">
        <w:t xml:space="preserve"> ce rezultă din această procedură și să demarăm, să realizăm și să finalizăm activitățile specificate în </w:t>
      </w:r>
      <w:r w:rsidR="006C2B9E" w:rsidRPr="006C2B9E">
        <w:t xml:space="preserve">Contractul </w:t>
      </w:r>
      <w:r w:rsidRPr="00253853">
        <w:t xml:space="preserve"> în conformitate cu Documentația de atribuire și cu Propunerea noastră Tehnică și Financiară.</w:t>
      </w:r>
    </w:p>
    <w:p w14:paraId="0DD79BBC" w14:textId="77777777" w:rsidR="006C4750" w:rsidRPr="00253853" w:rsidRDefault="006C4750" w:rsidP="006C4750"/>
    <w:p w14:paraId="237E2ACE" w14:textId="77777777" w:rsidR="006C4750" w:rsidRPr="00253853" w:rsidRDefault="006C4750" w:rsidP="006C4750">
      <w:r w:rsidRPr="00253853">
        <w:t>În concordanță cu Propunerea noastră Tehnică și Financiară și pe baza informațiilor furnizate de Autoritatea / Entitatea Contractantă până la momentul depunerii Ofertei:</w:t>
      </w:r>
    </w:p>
    <w:p w14:paraId="3A3CDA75" w14:textId="77777777" w:rsidR="006C4750" w:rsidRPr="00253853" w:rsidRDefault="006C4750" w:rsidP="006C4750">
      <w:pPr>
        <w:numPr>
          <w:ilvl w:val="0"/>
          <w:numId w:val="2"/>
        </w:numPr>
        <w:overflowPunct w:val="0"/>
        <w:autoSpaceDE w:val="0"/>
        <w:textAlignment w:val="baseline"/>
      </w:pPr>
      <w:r w:rsidRPr="00253853">
        <w:t xml:space="preserve">ofertăm prețul total de </w:t>
      </w:r>
      <w:r w:rsidRPr="003F12F0">
        <w:rPr>
          <w:color w:val="FF0000"/>
        </w:rPr>
        <w:t xml:space="preserve">______ </w:t>
      </w:r>
      <w:r w:rsidRPr="003F12F0">
        <w:rPr>
          <w:bCs/>
          <w:i/>
          <w:iCs/>
          <w:color w:val="FF0000"/>
        </w:rPr>
        <w:t>[introduceți suma în cifre și litere din Propunerea Financiară] lei</w:t>
      </w:r>
      <w:r w:rsidRPr="00253853">
        <w:rPr>
          <w:bCs/>
          <w:i/>
          <w:iCs/>
        </w:rPr>
        <w:t xml:space="preserve"> </w:t>
      </w:r>
      <w:r w:rsidRPr="00253853">
        <w:t xml:space="preserve"> fără TVA, la care se adaugă TVA de ______</w:t>
      </w:r>
      <w:r w:rsidRPr="00253853">
        <w:rPr>
          <w:bCs/>
          <w:i/>
          <w:iCs/>
        </w:rPr>
        <w:t xml:space="preserve"> </w:t>
      </w:r>
      <w:r w:rsidRPr="003F12F0">
        <w:rPr>
          <w:bCs/>
          <w:i/>
          <w:iCs/>
          <w:color w:val="FF0000"/>
        </w:rPr>
        <w:t>[introduceți suma în cifre și litere],</w:t>
      </w:r>
      <w:r w:rsidRPr="00253853">
        <w:t xml:space="preserve"> </w:t>
      </w:r>
    </w:p>
    <w:p w14:paraId="4B958821" w14:textId="77777777" w:rsidR="006C4750" w:rsidRPr="00253853" w:rsidRDefault="006C4750" w:rsidP="006C4750">
      <w:r w:rsidRPr="00253853">
        <w:t>Subsemnatul/a, prin semnarea acestei Oferte declar că:</w:t>
      </w:r>
    </w:p>
    <w:p w14:paraId="42943AB9" w14:textId="77777777" w:rsidR="006C4750" w:rsidRPr="00253853" w:rsidRDefault="006C4750" w:rsidP="006C4750">
      <w:pPr>
        <w:numPr>
          <w:ilvl w:val="1"/>
          <w:numId w:val="1"/>
        </w:numPr>
        <w:overflowPunct w:val="0"/>
        <w:autoSpaceDE w:val="0"/>
        <w:textAlignment w:val="baseline"/>
      </w:pPr>
      <w:r w:rsidRPr="00253853">
        <w:t xml:space="preserve">am examinat conținutul Documentației de Atribuire, inclusiv eratele și clarificările ulterioare </w:t>
      </w:r>
      <w:r w:rsidRPr="00253853">
        <w:rPr>
          <w:i/>
        </w:rPr>
        <w:t xml:space="preserve">(dacă e cazul), </w:t>
      </w:r>
      <w:r w:rsidRPr="00253853">
        <w:t xml:space="preserve">comunicate până la data depunerii Ofertelor pentru </w:t>
      </w:r>
      <w:r w:rsidRPr="003F12F0">
        <w:rPr>
          <w:i/>
          <w:color w:val="FF0000"/>
        </w:rPr>
        <w:t>[introduceți numărul procedurii de atribuire]</w:t>
      </w:r>
      <w:r w:rsidRPr="00253853">
        <w:t xml:space="preserve"> și răspunsurile la solicitările de clarificări publicate de </w:t>
      </w:r>
      <w:r w:rsidRPr="00C81868">
        <w:rPr>
          <w:b/>
          <w:bCs/>
          <w:i/>
        </w:rPr>
        <w:t xml:space="preserve">Direcţia De Sănătate Publică Dolj </w:t>
      </w:r>
      <w:r w:rsidRPr="00253853">
        <w:t>ce reprezintă documentele achiziției comunicate de Autoritatea / Entitatea Contractantă în legătură cu procedura la care depunem Oferta;</w:t>
      </w:r>
    </w:p>
    <w:p w14:paraId="4B9D91CA" w14:textId="77777777" w:rsidR="006C4750" w:rsidRPr="00253853" w:rsidRDefault="006C4750" w:rsidP="006C4750">
      <w:pPr>
        <w:numPr>
          <w:ilvl w:val="1"/>
          <w:numId w:val="1"/>
        </w:numPr>
        <w:overflowPunct w:val="0"/>
        <w:autoSpaceDE w:val="0"/>
        <w:textAlignment w:val="baseline"/>
      </w:pPr>
      <w:r w:rsidRPr="00253853">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76EED044" w14:textId="77777777" w:rsidR="006C4750" w:rsidRPr="00253853" w:rsidRDefault="006C4750" w:rsidP="006C4750">
      <w:pPr>
        <w:numPr>
          <w:ilvl w:val="1"/>
          <w:numId w:val="1"/>
        </w:numPr>
        <w:overflowPunct w:val="0"/>
        <w:autoSpaceDE w:val="0"/>
        <w:textAlignment w:val="baseline"/>
      </w:pPr>
      <w:r w:rsidRPr="00253853">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42B8B165" w14:textId="77777777" w:rsidR="006C4750" w:rsidRPr="00253853" w:rsidRDefault="006C4750" w:rsidP="006C4750">
      <w:pPr>
        <w:numPr>
          <w:ilvl w:val="1"/>
          <w:numId w:val="1"/>
        </w:numPr>
        <w:overflowPunct w:val="0"/>
        <w:autoSpaceDE w:val="0"/>
        <w:textAlignment w:val="baseline"/>
      </w:pPr>
      <w:r w:rsidRPr="00253853">
        <w:t>după ce am examinat cu atenție documentele achiziției și avem o înțelegere completă asupra acestora ne declarăm mulțumiți de calitatea, cantitatea și gradul de detaliere a acestor documente;</w:t>
      </w:r>
    </w:p>
    <w:p w14:paraId="427A50B9" w14:textId="77777777" w:rsidR="006C4750" w:rsidRPr="00253853" w:rsidRDefault="006C4750" w:rsidP="006C4750">
      <w:pPr>
        <w:numPr>
          <w:ilvl w:val="1"/>
          <w:numId w:val="1"/>
        </w:numPr>
        <w:overflowPunct w:val="0"/>
        <w:autoSpaceDE w:val="0"/>
        <w:textAlignment w:val="baseline"/>
      </w:pPr>
      <w:r w:rsidRPr="00253853">
        <w:t>documentele achiziției au fost suficiente și adecvate pentru pregătirea unei Oferte exacte și Oferta noastră a fost pregătită luând în considerare toate acestea;</w:t>
      </w:r>
    </w:p>
    <w:p w14:paraId="6977ABA9" w14:textId="77777777" w:rsidR="006C4750" w:rsidRPr="00253853" w:rsidRDefault="006C4750" w:rsidP="006C4750">
      <w:pPr>
        <w:numPr>
          <w:ilvl w:val="1"/>
          <w:numId w:val="1"/>
        </w:numPr>
        <w:overflowPunct w:val="0"/>
        <w:autoSpaceDE w:val="0"/>
        <w:textAlignment w:val="baseline"/>
      </w:pPr>
      <w:r w:rsidRPr="00253853">
        <w:t>am înțeles că am avut obligația de a</w:t>
      </w:r>
      <w:r>
        <w:t xml:space="preserve"> </w:t>
      </w:r>
      <w:r w:rsidRPr="00253853">
        <w:t xml:space="preserve">identifica și semnaliza Autorității/Entității Contractante, pe perioada pregătirii Ofertei, până în data limită de depunere a acesteia, orice omisiuni, neconcordanțe în legătură cu și pentru realizarea activităților în cadrul contractului; </w:t>
      </w:r>
    </w:p>
    <w:p w14:paraId="2F016629" w14:textId="77777777" w:rsidR="006C4750" w:rsidRPr="00253853" w:rsidRDefault="006C4750" w:rsidP="006C4750">
      <w:pPr>
        <w:numPr>
          <w:ilvl w:val="1"/>
          <w:numId w:val="1"/>
        </w:numPr>
        <w:overflowPunct w:val="0"/>
        <w:autoSpaceDE w:val="0"/>
        <w:textAlignment w:val="baseline"/>
      </w:pPr>
      <w:r w:rsidRPr="00253853">
        <w:t xml:space="preserve">suntem de acord și acceptăm în totalitate responsabilitatea din punct de vedere tehnic și comercial asociată documentelor achiziției și acceptăm aceeași responsabilitate față de </w:t>
      </w:r>
      <w:r w:rsidRPr="00C81868">
        <w:rPr>
          <w:b/>
          <w:bCs/>
          <w:lang w:val="es-ES"/>
        </w:rPr>
        <w:t>Direcţia De Sănătate Publică Dolj</w:t>
      </w:r>
      <w:r w:rsidRPr="00C81868">
        <w:rPr>
          <w:lang w:val="es-ES"/>
        </w:rPr>
        <w:t xml:space="preserve"> </w:t>
      </w:r>
      <w:r w:rsidRPr="00253853">
        <w:t xml:space="preserve">în ce privește aceste </w:t>
      </w:r>
      <w:r w:rsidRPr="00253853">
        <w:lastRenderedPageBreak/>
        <w:t>documente ca și cum noi am fi pregătit aceste documente;</w:t>
      </w:r>
    </w:p>
    <w:p w14:paraId="63B8FEB8" w14:textId="77777777" w:rsidR="006C4750" w:rsidRPr="00253853" w:rsidRDefault="006C4750" w:rsidP="006C4750">
      <w:pPr>
        <w:numPr>
          <w:ilvl w:val="1"/>
          <w:numId w:val="1"/>
        </w:numPr>
        <w:overflowPunct w:val="0"/>
        <w:autoSpaceDE w:val="0"/>
        <w:textAlignment w:val="baseline"/>
      </w:pPr>
      <w:r w:rsidRPr="00253853">
        <w:t>am citit, am înțeles pe deplin, acceptăm și suntem de acord cu aplicarea indicatorilor de performanță incluși în Contract ca bază pentru emiterea documentelor constatatoare, finalizarea activităților și obținerea rezultatelor.</w:t>
      </w:r>
    </w:p>
    <w:p w14:paraId="4B10D227" w14:textId="77777777" w:rsidR="006C4750" w:rsidRPr="00253853" w:rsidRDefault="006C4750" w:rsidP="006C4750"/>
    <w:p w14:paraId="5F5AFEED" w14:textId="77777777" w:rsidR="006C4750" w:rsidRPr="00253853" w:rsidRDefault="006C4750" w:rsidP="006C4750">
      <w:r w:rsidRPr="00253853">
        <w:t xml:space="preserve">Suntem de acord ca Oferta noastră să rămână valabilă pentru o perioada de ________ </w:t>
      </w:r>
      <w:r w:rsidRPr="00253853">
        <w:rPr>
          <w:i/>
        </w:rPr>
        <w:t>[</w:t>
      </w:r>
      <w:r w:rsidRPr="003F12F0">
        <w:rPr>
          <w:i/>
          <w:color w:val="FF0000"/>
        </w:rPr>
        <w:t>introduceți numărul]</w:t>
      </w:r>
      <w:r w:rsidRPr="003F12F0">
        <w:rPr>
          <w:color w:val="FF0000"/>
        </w:rPr>
        <w:t xml:space="preserve"> </w:t>
      </w:r>
      <w:r w:rsidRPr="00253853">
        <w:t xml:space="preserve">zile de la data depunerii Ofertelor și că transmiterea acestei Oferte ne va ține răspunzători. Suntem de acord că aceasta poate fi acceptată în orice moment înainte de expirarea perioadei menționate. </w:t>
      </w:r>
    </w:p>
    <w:p w14:paraId="40F2C55B" w14:textId="77777777" w:rsidR="006C4750" w:rsidRPr="00253853" w:rsidRDefault="006C4750" w:rsidP="006C4750"/>
    <w:p w14:paraId="3C8A062E" w14:textId="77777777" w:rsidR="006C4750" w:rsidRPr="00253853" w:rsidRDefault="006C4750" w:rsidP="006C4750">
      <w:r w:rsidRPr="00253853">
        <w:t xml:space="preserve">Subsemnatul/ții, în calitate de reprezentant al Ofertantului </w:t>
      </w:r>
      <w:r w:rsidRPr="003F12F0">
        <w:rPr>
          <w:bCs/>
          <w:i/>
          <w:color w:val="FF0000"/>
        </w:rPr>
        <w:t>[introduceți denumirea completă]</w:t>
      </w:r>
      <w:r w:rsidRPr="00253853">
        <w:rPr>
          <w:bCs/>
          <w:i/>
        </w:rPr>
        <w:t xml:space="preserve"> </w:t>
      </w:r>
      <w:r w:rsidRPr="00253853">
        <w:t>în această procedură declar că:</w:t>
      </w:r>
    </w:p>
    <w:p w14:paraId="161BEF8D" w14:textId="77777777" w:rsidR="006C4750" w:rsidRPr="00253853" w:rsidRDefault="006C4750" w:rsidP="006C4750">
      <w:pPr>
        <w:numPr>
          <w:ilvl w:val="0"/>
          <w:numId w:val="3"/>
        </w:numPr>
        <w:overflowPunct w:val="0"/>
        <w:autoSpaceDE w:val="0"/>
        <w:textAlignment w:val="baseline"/>
      </w:pPr>
      <w:r w:rsidRPr="00253853">
        <w:t>nu am făcut și nu vom face nicio încercare de a induce în eroare alți operatori economici pentru a depune sau nu o Ofertă cu scopul de a distorsiona competiția</w:t>
      </w:r>
    </w:p>
    <w:p w14:paraId="48C1A9B9" w14:textId="77777777" w:rsidR="006C4750" w:rsidRPr="00253853" w:rsidRDefault="006C4750" w:rsidP="006C4750">
      <w:pPr>
        <w:numPr>
          <w:ilvl w:val="0"/>
          <w:numId w:val="3"/>
        </w:numPr>
        <w:overflowPunct w:val="0"/>
        <w:autoSpaceDE w:val="0"/>
        <w:textAlignment w:val="baseline"/>
      </w:pPr>
      <w:r w:rsidRPr="00253853">
        <w:t xml:space="preserve">noi, împreună cu subcontractanții și terții susținători nu ne aflăm în nici o situație de conflict de interes, așa cum este acesta descris în Legea nr. 98/2016/Legea nr. 99/2016 și ne angajăm să anunțăm imediat </w:t>
      </w:r>
      <w:r w:rsidRPr="00C81868">
        <w:rPr>
          <w:b/>
          <w:bCs/>
          <w:lang w:val="es-ES"/>
        </w:rPr>
        <w:t>Direcţia De Sănătate Publică Dolj</w:t>
      </w:r>
      <w:r w:rsidRPr="00C81868">
        <w:rPr>
          <w:lang w:val="es-ES"/>
        </w:rPr>
        <w:t xml:space="preserve"> </w:t>
      </w:r>
      <w:r w:rsidRPr="00253853">
        <w:t>despre apariția unei astfel de situații atât pe perioada evaluării Ofertelor cât și pe perioada derulării Contractului</w:t>
      </w:r>
    </w:p>
    <w:p w14:paraId="4898EC35" w14:textId="77777777" w:rsidR="006C4750" w:rsidRPr="00253853" w:rsidRDefault="006C4750" w:rsidP="006C4750">
      <w:pPr>
        <w:numPr>
          <w:ilvl w:val="0"/>
          <w:numId w:val="3"/>
        </w:numPr>
        <w:overflowPunct w:val="0"/>
        <w:autoSpaceDE w:val="0"/>
        <w:textAlignment w:val="baseline"/>
      </w:pPr>
      <w:r w:rsidRPr="00253853">
        <w:t xml:space="preserve">noi, împreună cu subcontractanții </w:t>
      </w:r>
      <w:r w:rsidRPr="00253853">
        <w:rPr>
          <w:bCs/>
          <w:i/>
        </w:rPr>
        <w:t>[</w:t>
      </w:r>
      <w:r w:rsidRPr="003F12F0">
        <w:rPr>
          <w:bCs/>
          <w:i/>
          <w:color w:val="FF0000"/>
        </w:rPr>
        <w:t>introduceți, dacă este aplicabil, denumirea completă a subcontractanților pentru care a fost prezentat DUAE și ale căror capacități au fost utilizate pentru îndeplinirea criteriilor de calificare]</w:t>
      </w:r>
      <w:r w:rsidRPr="00253853">
        <w:t xml:space="preserve"> și a căror resurse au fost utilizate în procesul de calificare, înțelegem că trebuie să punem la dispoziție, în cazul în care </w:t>
      </w:r>
      <w:r w:rsidRPr="00C81868">
        <w:rPr>
          <w:b/>
          <w:bCs/>
          <w:lang w:val="es-ES"/>
        </w:rPr>
        <w:t>Direcţia De Sănătate Publică Dolj</w:t>
      </w:r>
      <w:r w:rsidRPr="00253853">
        <w:t xml:space="preserve"> solicită aceasta, în etapa de evaluare a Ofertelor depuse, fie după aplicarea criteriului de atribuire, fie în orice moment pe perioada derulării procedurii, toate documentele suport solicitate de </w:t>
      </w:r>
      <w:r w:rsidRPr="00C81868">
        <w:rPr>
          <w:b/>
          <w:bCs/>
          <w:lang w:val="es-ES"/>
        </w:rPr>
        <w:t>Direcţia De Sănătate Publică Dolj</w:t>
      </w:r>
      <w:r w:rsidRPr="00C81868">
        <w:rPr>
          <w:lang w:val="es-ES"/>
        </w:rPr>
        <w:t xml:space="preserve"> </w:t>
      </w:r>
      <w:r w:rsidRPr="00253853">
        <w:t>pentru demonstrarea declarațiilor noastre din DUAE.</w:t>
      </w:r>
    </w:p>
    <w:p w14:paraId="2DAA8A77" w14:textId="77777777" w:rsidR="006C4750" w:rsidRPr="00253853" w:rsidRDefault="006C4750" w:rsidP="006C4750">
      <w:pPr>
        <w:numPr>
          <w:ilvl w:val="0"/>
          <w:numId w:val="3"/>
        </w:numPr>
        <w:overflowPunct w:val="0"/>
        <w:autoSpaceDE w:val="0"/>
        <w:textAlignment w:val="baseline"/>
      </w:pPr>
      <w:r w:rsidRPr="00253853">
        <w:t xml:space="preserve">noi, împreună cu terțul/terții susținători </w:t>
      </w:r>
      <w:r w:rsidRPr="003F12F0">
        <w:rPr>
          <w:bCs/>
          <w:i/>
          <w:color w:val="FF0000"/>
        </w:rPr>
        <w:t>[introduceți, dacă este aplicabil, numele terților susținători pentru care a fost prezentat DUAE și ale căror capacități au fost utilizate pentru îndeplinirea criteriilor de calificare]</w:t>
      </w:r>
      <w:r w:rsidRPr="00253853">
        <w:t xml:space="preserve"> înțelegem că trebuie sa punem la dispoziție, în cazul în care </w:t>
      </w:r>
      <w:r w:rsidRPr="00C81868">
        <w:rPr>
          <w:b/>
          <w:bCs/>
          <w:lang w:val="es-ES"/>
        </w:rPr>
        <w:t>Direcţia De Sănătate Publică Dolj</w:t>
      </w:r>
      <w:r w:rsidRPr="00C81868">
        <w:rPr>
          <w:lang w:val="es-ES"/>
        </w:rPr>
        <w:t xml:space="preserve"> </w:t>
      </w:r>
      <w:r w:rsidRPr="00253853">
        <w:t xml:space="preserve">solicită aceasta, în etapa de evaluare a Ofertelor depuse, fie după aplicarea criteriului de atribuire, fie în orice moment pe perioada derulării procedurii, toate documentele suport solicitate de </w:t>
      </w:r>
      <w:r w:rsidRPr="00C81868">
        <w:rPr>
          <w:b/>
          <w:bCs/>
          <w:lang w:val="es-ES"/>
        </w:rPr>
        <w:t>Direcţia De Sănătate Publică Dolj</w:t>
      </w:r>
      <w:r w:rsidRPr="00253853">
        <w:t xml:space="preserve">, pentru demonstrarea declarațiilor noastre din DUAE, după cum am fost instruiți prin documentele achiziției </w:t>
      </w:r>
    </w:p>
    <w:p w14:paraId="028ECF93" w14:textId="77777777" w:rsidR="006C4750" w:rsidRPr="00253853" w:rsidRDefault="006C4750" w:rsidP="006C4750">
      <w:pPr>
        <w:numPr>
          <w:ilvl w:val="0"/>
          <w:numId w:val="3"/>
        </w:numPr>
        <w:overflowPunct w:val="0"/>
        <w:autoSpaceDE w:val="0"/>
        <w:textAlignment w:val="baseline"/>
      </w:pPr>
      <w:r w:rsidRPr="00253853">
        <w:t>am citit și înțeles pe deplin conținutul prevederilor contractuale din Documentația de Atribuire, inclusiv dar fără a se limita la cuprinsul articolelor privind cazurile de denunțare unilaterală din contract și acceptăm expres conținutul lor și</w:t>
      </w:r>
      <w:r w:rsidRPr="00253853">
        <w:rPr>
          <w:b/>
        </w:rPr>
        <w:t xml:space="preserve"> </w:t>
      </w:r>
      <w:r w:rsidRPr="00253853">
        <w:t>efectele lor juridice.</w:t>
      </w:r>
    </w:p>
    <w:p w14:paraId="3BBDF3CC" w14:textId="220D0FE5" w:rsidR="006C4750" w:rsidRPr="00253853" w:rsidRDefault="006C4750" w:rsidP="006C4750">
      <w:pPr>
        <w:numPr>
          <w:ilvl w:val="0"/>
          <w:numId w:val="3"/>
        </w:numPr>
        <w:overflowPunct w:val="0"/>
        <w:autoSpaceDE w:val="0"/>
        <w:textAlignment w:val="baseline"/>
      </w:pPr>
      <w:r w:rsidRPr="00253853">
        <w:t xml:space="preserve">până la încheierea şi semnarea contractului de achiziţie publică de </w:t>
      </w:r>
      <w:r w:rsidR="00454F3D">
        <w:t xml:space="preserve">prestare </w:t>
      </w:r>
      <w:r w:rsidR="0087000D">
        <w:t>lucrrai</w:t>
      </w:r>
      <w:r w:rsidRPr="00253853">
        <w:t xml:space="preserve"> această Ofertă, împreună cu comunicarea transmisă de </w:t>
      </w:r>
      <w:r w:rsidRPr="00C81868">
        <w:rPr>
          <w:b/>
          <w:bCs/>
          <w:lang w:val="es-ES"/>
        </w:rPr>
        <w:t>Direcţia De Sănătate Publică Dolj</w:t>
      </w:r>
      <w:r w:rsidRPr="00253853">
        <w:t>, prin care Oferta noastră este stabilită câştigătoare, vor constitui un angajament ferm pentru noi.</w:t>
      </w:r>
    </w:p>
    <w:p w14:paraId="013EB833" w14:textId="77777777" w:rsidR="006C4750" w:rsidRPr="00253853" w:rsidRDefault="006C4750" w:rsidP="006C4750">
      <w:pPr>
        <w:numPr>
          <w:ilvl w:val="0"/>
          <w:numId w:val="3"/>
        </w:numPr>
        <w:overflowPunct w:val="0"/>
        <w:autoSpaceDE w:val="0"/>
        <w:textAlignment w:val="baseline"/>
      </w:pPr>
      <w:r w:rsidRPr="00253853">
        <w:t>Precizăm că:</w:t>
      </w:r>
    </w:p>
    <w:p w14:paraId="5E2D33E6" w14:textId="77777777" w:rsidR="006C4750" w:rsidRPr="00253853" w:rsidRDefault="006C4750" w:rsidP="006C4750">
      <w:r w:rsidRPr="00253853">
        <w:rPr>
          <w:b/>
        </w:rPr>
        <w:t>x</w:t>
      </w:r>
      <w:r w:rsidRPr="00253853">
        <w:t xml:space="preserve"> nu depunem Ofertă Alternativă.</w:t>
      </w:r>
    </w:p>
    <w:p w14:paraId="072CE151" w14:textId="77777777" w:rsidR="006C4750" w:rsidRPr="00253853" w:rsidRDefault="006C4750" w:rsidP="006C4750">
      <w:pPr>
        <w:numPr>
          <w:ilvl w:val="0"/>
          <w:numId w:val="3"/>
        </w:numPr>
        <w:overflowPunct w:val="0"/>
        <w:autoSpaceDE w:val="0"/>
        <w:textAlignment w:val="baseline"/>
      </w:pPr>
      <w:r w:rsidRPr="00253853">
        <w:t xml:space="preserve">Înțelegem că </w:t>
      </w:r>
      <w:r w:rsidRPr="00C81868">
        <w:rPr>
          <w:b/>
          <w:bCs/>
          <w:i/>
        </w:rPr>
        <w:t>Direcţia De Sănătate Publică Dolj</w:t>
      </w:r>
    </w:p>
    <w:p w14:paraId="5FCC8870" w14:textId="76CB402C" w:rsidR="006C4750" w:rsidRPr="00253853" w:rsidRDefault="006C4750" w:rsidP="006C4750">
      <w:pPr>
        <w:numPr>
          <w:ilvl w:val="1"/>
          <w:numId w:val="3"/>
        </w:numPr>
        <w:overflowPunct w:val="0"/>
        <w:autoSpaceDE w:val="0"/>
        <w:textAlignment w:val="baseline"/>
      </w:pPr>
      <w:r w:rsidRPr="00253853">
        <w:t xml:space="preserve">nu este obligat să continue această procedură de atribuire și că își rezervă dreptul de a anula procedura de licitație în orice moment ca urmare a întrunirii condițiilor stabilite la art. 212 și 213 din Legea nr. 98/2016/ art. 225 și 226 din Legea nr. </w:t>
      </w:r>
      <w:r w:rsidRPr="00253853">
        <w:lastRenderedPageBreak/>
        <w:t>99/2016.</w:t>
      </w:r>
    </w:p>
    <w:p w14:paraId="449B0A60" w14:textId="77777777" w:rsidR="006C4750" w:rsidRPr="00253853" w:rsidRDefault="006C4750" w:rsidP="006C4750">
      <w:pPr>
        <w:numPr>
          <w:ilvl w:val="1"/>
          <w:numId w:val="3"/>
        </w:numPr>
        <w:overflowPunct w:val="0"/>
        <w:autoSpaceDE w:val="0"/>
        <w:textAlignment w:val="baseline"/>
      </w:pPr>
      <w:r w:rsidRPr="00253853">
        <w:t>nu este obligată să accepte Oferta cu cel mai scăzut preț sau orice altă Ofertă pe care o poate primi.</w:t>
      </w:r>
    </w:p>
    <w:p w14:paraId="0AE9EEFA" w14:textId="77777777" w:rsidR="006C4750" w:rsidRPr="00253853" w:rsidRDefault="006C4750" w:rsidP="006C4750">
      <w:pPr>
        <w:numPr>
          <w:ilvl w:val="1"/>
          <w:numId w:val="3"/>
        </w:numPr>
        <w:overflowPunct w:val="0"/>
        <w:autoSpaceDE w:val="0"/>
        <w:textAlignment w:val="baseline"/>
      </w:pPr>
      <w:r w:rsidRPr="00253853">
        <w:t xml:space="preserve">în niciun caz nu va fi răspunzătoare pentru eventuale prejudicii determinate de situațiile menționate anterior si garantăm că nu vom ține </w:t>
      </w:r>
      <w:r w:rsidRPr="00C81868">
        <w:rPr>
          <w:b/>
          <w:bCs/>
          <w:lang w:val="es-ES"/>
        </w:rPr>
        <w:t>Direcţia De Sănătate Publică Dolj</w:t>
      </w:r>
      <w:r w:rsidRPr="00C81868">
        <w:rPr>
          <w:lang w:val="es-ES"/>
        </w:rPr>
        <w:t xml:space="preserve"> </w:t>
      </w:r>
      <w:r w:rsidRPr="00253853">
        <w:t>răspunzător într-o astfel de situație.</w:t>
      </w:r>
    </w:p>
    <w:p w14:paraId="4B81A817" w14:textId="77777777" w:rsidR="006C4750" w:rsidRPr="00253853" w:rsidRDefault="006C4750" w:rsidP="006C4750">
      <w:pPr>
        <w:numPr>
          <w:ilvl w:val="0"/>
          <w:numId w:val="3"/>
        </w:numPr>
        <w:overflowPunct w:val="0"/>
        <w:autoSpaceDE w:val="0"/>
        <w:textAlignment w:val="baseline"/>
      </w:pPr>
      <w:r w:rsidRPr="00253853">
        <w:t>Dacă Oferta noastră va fi acceptată, ne angajăm să asigurăm o garanţie de bună execuţie de 10% din prețul fara TVA al Contractului .</w:t>
      </w:r>
    </w:p>
    <w:p w14:paraId="481A47D5" w14:textId="77777777" w:rsidR="006C4750" w:rsidRPr="00253853" w:rsidRDefault="006C4750" w:rsidP="006C4750">
      <w:pPr>
        <w:numPr>
          <w:ilvl w:val="0"/>
          <w:numId w:val="3"/>
        </w:numPr>
        <w:overflowPunct w:val="0"/>
        <w:autoSpaceDE w:val="0"/>
        <w:textAlignment w:val="baseline"/>
      </w:pPr>
      <w:r w:rsidRPr="00253853">
        <w:t>Confirmăm că nu participăm în cadrul acestei proceduri pentru atribuirea Contractului pentru care transmitem această Ofertă în nicio altă Ofertă indiferent sub ce formă (individual, ca membru într-o asociere, în calitate de subcontractant).</w:t>
      </w:r>
    </w:p>
    <w:p w14:paraId="3342892D" w14:textId="77777777" w:rsidR="006C4750" w:rsidRPr="00253853" w:rsidRDefault="006C4750" w:rsidP="006C4750">
      <w:pPr>
        <w:numPr>
          <w:ilvl w:val="0"/>
          <w:numId w:val="3"/>
        </w:numPr>
        <w:overflowPunct w:val="0"/>
        <w:autoSpaceDE w:val="0"/>
        <w:textAlignment w:val="baseline"/>
      </w:pPr>
      <w:r w:rsidRPr="00253853">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6C4750" w:rsidRPr="00253853" w14:paraId="35A37FE2" w14:textId="77777777" w:rsidTr="00AC6C0B">
        <w:tc>
          <w:tcPr>
            <w:tcW w:w="1276" w:type="dxa"/>
          </w:tcPr>
          <w:p w14:paraId="1A95522D" w14:textId="77777777" w:rsidR="006C4750" w:rsidRPr="00253853" w:rsidRDefault="006C4750" w:rsidP="00AC6C0B">
            <w:pPr>
              <w:tabs>
                <w:tab w:val="num" w:pos="360"/>
              </w:tabs>
            </w:pPr>
            <w:r w:rsidRPr="00253853">
              <w:t xml:space="preserve">Nr. Crt. </w:t>
            </w:r>
          </w:p>
        </w:tc>
        <w:tc>
          <w:tcPr>
            <w:tcW w:w="7053" w:type="dxa"/>
          </w:tcPr>
          <w:p w14:paraId="6D7E3F1E" w14:textId="77777777" w:rsidR="006C4750" w:rsidRPr="00253853" w:rsidRDefault="006C4750" w:rsidP="00AC6C0B">
            <w:pPr>
              <w:tabs>
                <w:tab w:val="num" w:pos="360"/>
              </w:tabs>
            </w:pPr>
            <w:r w:rsidRPr="00253853">
              <w:t>Referința din Propunerea Tehnică sau Propunerea Financiară</w:t>
            </w:r>
          </w:p>
          <w:p w14:paraId="1F4859A3" w14:textId="77777777" w:rsidR="006C4750" w:rsidRPr="003F12F0" w:rsidRDefault="006C4750" w:rsidP="00AC6C0B">
            <w:pPr>
              <w:tabs>
                <w:tab w:val="num" w:pos="360"/>
              </w:tabs>
              <w:rPr>
                <w:color w:val="FF0000"/>
              </w:rPr>
            </w:pPr>
            <w:r w:rsidRPr="003F12F0">
              <w:rPr>
                <w:i/>
                <w:color w:val="FF0000"/>
                <w:sz w:val="22"/>
              </w:rPr>
              <w:t>[introduceți numărul paginii, de la paragraful nr. ... la paragraful nr. ...]</w:t>
            </w:r>
          </w:p>
        </w:tc>
      </w:tr>
      <w:tr w:rsidR="006C4750" w:rsidRPr="00253853" w14:paraId="23BE6BA3" w14:textId="77777777" w:rsidTr="00AC6C0B">
        <w:tc>
          <w:tcPr>
            <w:tcW w:w="1276" w:type="dxa"/>
          </w:tcPr>
          <w:p w14:paraId="5C6DC762" w14:textId="77777777" w:rsidR="006C4750" w:rsidRPr="00253853" w:rsidRDefault="006C4750" w:rsidP="00AC6C0B">
            <w:pPr>
              <w:tabs>
                <w:tab w:val="num" w:pos="360"/>
              </w:tabs>
            </w:pPr>
            <w:r w:rsidRPr="00253853">
              <w:t xml:space="preserve">1. </w:t>
            </w:r>
          </w:p>
        </w:tc>
        <w:tc>
          <w:tcPr>
            <w:tcW w:w="7053" w:type="dxa"/>
          </w:tcPr>
          <w:p w14:paraId="7A86E2F9" w14:textId="77777777" w:rsidR="006C4750" w:rsidRPr="003F12F0" w:rsidRDefault="006C4750" w:rsidP="00AC6C0B">
            <w:pPr>
              <w:tabs>
                <w:tab w:val="num" w:pos="360"/>
              </w:tabs>
              <w:rPr>
                <w:color w:val="FF0000"/>
              </w:rPr>
            </w:pPr>
            <w:r w:rsidRPr="003F12F0">
              <w:rPr>
                <w:color w:val="FF0000"/>
              </w:rPr>
              <w:t xml:space="preserve">.... </w:t>
            </w:r>
            <w:r w:rsidRPr="003F12F0">
              <w:rPr>
                <w:i/>
                <w:color w:val="FF0000"/>
              </w:rPr>
              <w:t>[introduceți informația]</w:t>
            </w:r>
          </w:p>
        </w:tc>
      </w:tr>
      <w:tr w:rsidR="006C4750" w:rsidRPr="00253853" w14:paraId="4C646B89" w14:textId="77777777" w:rsidTr="00AC6C0B">
        <w:tc>
          <w:tcPr>
            <w:tcW w:w="1276" w:type="dxa"/>
          </w:tcPr>
          <w:p w14:paraId="5B340562" w14:textId="77777777" w:rsidR="006C4750" w:rsidRPr="00253853" w:rsidRDefault="006C4750" w:rsidP="00AC6C0B">
            <w:pPr>
              <w:tabs>
                <w:tab w:val="num" w:pos="360"/>
              </w:tabs>
            </w:pPr>
            <w:r w:rsidRPr="00253853">
              <w:t xml:space="preserve">2. </w:t>
            </w:r>
          </w:p>
        </w:tc>
        <w:tc>
          <w:tcPr>
            <w:tcW w:w="7053" w:type="dxa"/>
          </w:tcPr>
          <w:p w14:paraId="75BF7124" w14:textId="77777777" w:rsidR="006C4750" w:rsidRPr="003F12F0" w:rsidRDefault="006C4750" w:rsidP="00AC6C0B">
            <w:pPr>
              <w:tabs>
                <w:tab w:val="num" w:pos="360"/>
              </w:tabs>
              <w:rPr>
                <w:color w:val="FF0000"/>
              </w:rPr>
            </w:pPr>
            <w:r w:rsidRPr="003F12F0">
              <w:rPr>
                <w:color w:val="FF0000"/>
              </w:rPr>
              <w:t xml:space="preserve">.... </w:t>
            </w:r>
            <w:r w:rsidRPr="003F12F0">
              <w:rPr>
                <w:i/>
                <w:color w:val="FF0000"/>
              </w:rPr>
              <w:t>[introduceți informația]</w:t>
            </w:r>
          </w:p>
        </w:tc>
      </w:tr>
    </w:tbl>
    <w:p w14:paraId="437E518B" w14:textId="77777777" w:rsidR="006C4750" w:rsidRPr="00253853" w:rsidRDefault="006C4750" w:rsidP="006C4750">
      <w:pPr>
        <w:tabs>
          <w:tab w:val="num" w:pos="360"/>
        </w:tabs>
      </w:pPr>
      <w:r w:rsidRPr="00253853">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6C4750" w:rsidRPr="00253853" w14:paraId="44112C79" w14:textId="77777777" w:rsidTr="00AC6C0B">
        <w:tc>
          <w:tcPr>
            <w:tcW w:w="1276" w:type="dxa"/>
          </w:tcPr>
          <w:p w14:paraId="600B151D" w14:textId="77777777" w:rsidR="006C4750" w:rsidRPr="00253853" w:rsidRDefault="006C4750" w:rsidP="00AC6C0B">
            <w:pPr>
              <w:tabs>
                <w:tab w:val="num" w:pos="360"/>
              </w:tabs>
            </w:pPr>
            <w:r w:rsidRPr="00253853">
              <w:t xml:space="preserve">Nr. Crt. </w:t>
            </w:r>
          </w:p>
        </w:tc>
        <w:tc>
          <w:tcPr>
            <w:tcW w:w="7053" w:type="dxa"/>
          </w:tcPr>
          <w:p w14:paraId="2435EEA6" w14:textId="77777777" w:rsidR="006C4750" w:rsidRPr="00253853" w:rsidRDefault="006C4750" w:rsidP="00AC6C0B">
            <w:pPr>
              <w:tabs>
                <w:tab w:val="num" w:pos="360"/>
              </w:tabs>
            </w:pPr>
            <w:r w:rsidRPr="00253853">
              <w:t>Motivele pentru care părțile/informațiile mai sus menționate din Propunerea Tehnică și din Propunerea Financiară sunt confidențiale</w:t>
            </w:r>
          </w:p>
        </w:tc>
      </w:tr>
      <w:tr w:rsidR="006C4750" w:rsidRPr="00253853" w14:paraId="6103BA63" w14:textId="77777777" w:rsidTr="00AC6C0B">
        <w:tc>
          <w:tcPr>
            <w:tcW w:w="1276" w:type="dxa"/>
          </w:tcPr>
          <w:p w14:paraId="61E3F373" w14:textId="77777777" w:rsidR="006C4750" w:rsidRPr="00253853" w:rsidRDefault="006C4750" w:rsidP="00AC6C0B">
            <w:pPr>
              <w:tabs>
                <w:tab w:val="num" w:pos="360"/>
              </w:tabs>
            </w:pPr>
            <w:r w:rsidRPr="00253853">
              <w:t xml:space="preserve">1. </w:t>
            </w:r>
          </w:p>
        </w:tc>
        <w:tc>
          <w:tcPr>
            <w:tcW w:w="7053" w:type="dxa"/>
          </w:tcPr>
          <w:p w14:paraId="00FF6649" w14:textId="77777777" w:rsidR="006C4750" w:rsidRPr="003F12F0" w:rsidRDefault="006C4750" w:rsidP="00AC6C0B">
            <w:pPr>
              <w:tabs>
                <w:tab w:val="num" w:pos="360"/>
              </w:tabs>
              <w:rPr>
                <w:color w:val="FF0000"/>
              </w:rPr>
            </w:pPr>
            <w:r w:rsidRPr="003F12F0">
              <w:rPr>
                <w:color w:val="FF0000"/>
              </w:rPr>
              <w:t xml:space="preserve">.... </w:t>
            </w:r>
            <w:r w:rsidRPr="003F12F0">
              <w:rPr>
                <w:i/>
                <w:color w:val="FF0000"/>
              </w:rPr>
              <w:t>[prezentați motivul]</w:t>
            </w:r>
          </w:p>
        </w:tc>
      </w:tr>
      <w:tr w:rsidR="006C4750" w:rsidRPr="00253853" w14:paraId="3A96D081" w14:textId="77777777" w:rsidTr="00AC6C0B">
        <w:tc>
          <w:tcPr>
            <w:tcW w:w="1276" w:type="dxa"/>
          </w:tcPr>
          <w:p w14:paraId="671246D3" w14:textId="77777777" w:rsidR="006C4750" w:rsidRPr="00253853" w:rsidRDefault="006C4750" w:rsidP="00AC6C0B">
            <w:pPr>
              <w:tabs>
                <w:tab w:val="num" w:pos="360"/>
              </w:tabs>
            </w:pPr>
            <w:r w:rsidRPr="00253853">
              <w:t xml:space="preserve">2. </w:t>
            </w:r>
          </w:p>
        </w:tc>
        <w:tc>
          <w:tcPr>
            <w:tcW w:w="7053" w:type="dxa"/>
          </w:tcPr>
          <w:p w14:paraId="4333F04F" w14:textId="77777777" w:rsidR="006C4750" w:rsidRPr="003F12F0" w:rsidRDefault="006C4750" w:rsidP="00AC6C0B">
            <w:pPr>
              <w:tabs>
                <w:tab w:val="num" w:pos="360"/>
              </w:tabs>
              <w:rPr>
                <w:color w:val="FF0000"/>
              </w:rPr>
            </w:pPr>
            <w:r w:rsidRPr="003F12F0">
              <w:rPr>
                <w:color w:val="FF0000"/>
              </w:rPr>
              <w:t xml:space="preserve">.... </w:t>
            </w:r>
            <w:r w:rsidRPr="003F12F0">
              <w:rPr>
                <w:i/>
                <w:color w:val="FF0000"/>
              </w:rPr>
              <w:t>[prezentați motivul]</w:t>
            </w:r>
          </w:p>
        </w:tc>
      </w:tr>
    </w:tbl>
    <w:p w14:paraId="46C9BB7B" w14:textId="77777777" w:rsidR="006C4750" w:rsidRPr="00253853" w:rsidRDefault="006C4750" w:rsidP="006C4750">
      <w:pPr>
        <w:tabs>
          <w:tab w:val="num" w:pos="360"/>
        </w:tabs>
      </w:pPr>
    </w:p>
    <w:p w14:paraId="442A36A0" w14:textId="77777777" w:rsidR="006C4750" w:rsidRPr="00253853" w:rsidRDefault="006C4750" w:rsidP="006C4750">
      <w:pPr>
        <w:tabs>
          <w:tab w:val="num" w:pos="360"/>
        </w:tabs>
      </w:pPr>
    </w:p>
    <w:tbl>
      <w:tblPr>
        <w:tblW w:w="9835" w:type="dxa"/>
        <w:tblLayout w:type="fixed"/>
        <w:tblLook w:val="01E0" w:firstRow="1" w:lastRow="1" w:firstColumn="1" w:lastColumn="1" w:noHBand="0" w:noVBand="0"/>
      </w:tblPr>
      <w:tblGrid>
        <w:gridCol w:w="5070"/>
        <w:gridCol w:w="4765"/>
      </w:tblGrid>
      <w:tr w:rsidR="006C4750" w:rsidRPr="00253853" w14:paraId="0A3F3ECA" w14:textId="77777777" w:rsidTr="00AC6C0B">
        <w:tc>
          <w:tcPr>
            <w:tcW w:w="5070" w:type="dxa"/>
          </w:tcPr>
          <w:p w14:paraId="227E62E8" w14:textId="77777777" w:rsidR="006C4750" w:rsidRPr="00253853" w:rsidRDefault="006C4750" w:rsidP="00AC6C0B">
            <w:r w:rsidRPr="00253853">
              <w:t xml:space="preserve">Semnătura (electronică extinsă, bazată pe certificat calificat, eliberat de un furnizor de servicii de certificare acreditat în condițiile legii) a reprezentantului Ofertantului, </w:t>
            </w:r>
          </w:p>
        </w:tc>
        <w:tc>
          <w:tcPr>
            <w:tcW w:w="4765" w:type="dxa"/>
          </w:tcPr>
          <w:p w14:paraId="65A51C65" w14:textId="77777777" w:rsidR="006C4750" w:rsidRPr="00253853" w:rsidRDefault="006C4750" w:rsidP="00AC6C0B">
            <w:r w:rsidRPr="00253853">
              <w:t>......................................................................</w:t>
            </w:r>
          </w:p>
        </w:tc>
      </w:tr>
      <w:tr w:rsidR="006C4750" w:rsidRPr="00253853" w14:paraId="7CB4527A" w14:textId="77777777" w:rsidTr="00AC6C0B">
        <w:tc>
          <w:tcPr>
            <w:tcW w:w="5070" w:type="dxa"/>
          </w:tcPr>
          <w:p w14:paraId="375874AB" w14:textId="77777777" w:rsidR="006C4750" w:rsidRPr="00253853" w:rsidRDefault="006C4750" w:rsidP="00AC6C0B">
            <w:r w:rsidRPr="00253853">
              <w:t>Numele semnatarului, așa cum este acesta identificat în DUAE la rubrica „Informații privind reprezentanții operatorului economic”</w:t>
            </w:r>
          </w:p>
        </w:tc>
        <w:tc>
          <w:tcPr>
            <w:tcW w:w="4765" w:type="dxa"/>
          </w:tcPr>
          <w:p w14:paraId="5780A12E" w14:textId="77777777" w:rsidR="006C4750" w:rsidRPr="00253853" w:rsidRDefault="006C4750" w:rsidP="00AC6C0B">
            <w:r w:rsidRPr="00253853">
              <w:t>......................................................................</w:t>
            </w:r>
          </w:p>
        </w:tc>
      </w:tr>
      <w:tr w:rsidR="006C4750" w:rsidRPr="00253853" w14:paraId="36A76B67" w14:textId="77777777" w:rsidTr="00AC6C0B">
        <w:tc>
          <w:tcPr>
            <w:tcW w:w="5070" w:type="dxa"/>
          </w:tcPr>
          <w:p w14:paraId="2CCCFA53" w14:textId="77777777" w:rsidR="006C4750" w:rsidRPr="00253853" w:rsidRDefault="006C4750" w:rsidP="00AC6C0B">
            <w:r w:rsidRPr="00253853">
              <w:t xml:space="preserve">Capacitatea/calitatea semnatarului Ofertei </w:t>
            </w:r>
          </w:p>
        </w:tc>
        <w:tc>
          <w:tcPr>
            <w:tcW w:w="4765" w:type="dxa"/>
          </w:tcPr>
          <w:p w14:paraId="4EABFA20" w14:textId="77777777" w:rsidR="006C4750" w:rsidRPr="00253853" w:rsidRDefault="006C4750" w:rsidP="00AC6C0B">
            <w:r w:rsidRPr="00253853">
              <w:t>......................................................................</w:t>
            </w:r>
          </w:p>
        </w:tc>
      </w:tr>
    </w:tbl>
    <w:p w14:paraId="4FD016B9" w14:textId="77777777" w:rsidR="006C4750" w:rsidRDefault="006C4750" w:rsidP="006C4750"/>
    <w:p w14:paraId="7D049BE8" w14:textId="77777777" w:rsidR="006C4750" w:rsidRDefault="006C4750" w:rsidP="006C4750"/>
    <w:p w14:paraId="34DE1848" w14:textId="77777777" w:rsidR="006C4750" w:rsidRDefault="006C4750" w:rsidP="006C4750"/>
    <w:p w14:paraId="47564584" w14:textId="77777777" w:rsidR="006C4750" w:rsidRDefault="006C4750" w:rsidP="006C4750"/>
    <w:p w14:paraId="53B5BE1B" w14:textId="77777777" w:rsidR="006C4750" w:rsidRDefault="006C4750" w:rsidP="006C4750"/>
    <w:p w14:paraId="7E4AF3E3" w14:textId="77777777" w:rsidR="006C4750" w:rsidRDefault="006C4750" w:rsidP="006C4750"/>
    <w:p w14:paraId="208D2A45" w14:textId="77777777" w:rsidR="000D4F62" w:rsidRDefault="000D4F62" w:rsidP="006C4750"/>
    <w:p w14:paraId="7C2772E7" w14:textId="77777777" w:rsidR="000D4F62" w:rsidRDefault="000D4F62" w:rsidP="006C4750"/>
    <w:p w14:paraId="2D94F065" w14:textId="77777777" w:rsidR="000D4F62" w:rsidRDefault="000D4F62" w:rsidP="006C4750">
      <w:pPr>
        <w:widowControl/>
        <w:suppressAutoHyphens w:val="0"/>
        <w:autoSpaceDN w:val="0"/>
        <w:adjustRightInd w:val="0"/>
        <w:rPr>
          <w:rFonts w:ascii="Arial" w:hAnsi="Arial" w:cs="Arial"/>
        </w:rPr>
      </w:pPr>
    </w:p>
    <w:p w14:paraId="61D5CC20" w14:textId="2B2A6824" w:rsidR="006C4750" w:rsidRPr="006C4750" w:rsidRDefault="006C4750" w:rsidP="006C4750">
      <w:pPr>
        <w:rPr>
          <w:rFonts w:ascii="Arial" w:hAnsi="Arial" w:cs="Arial"/>
        </w:rPr>
      </w:pPr>
      <w:r>
        <w:rPr>
          <w:rFonts w:ascii="Arial" w:hAnsi="Arial" w:cs="Arial"/>
        </w:rPr>
        <w:lastRenderedPageBreak/>
        <w:t xml:space="preserve">  </w:t>
      </w:r>
      <w:r w:rsidRPr="006C4750">
        <w:rPr>
          <w:rFonts w:ascii="Arial" w:hAnsi="Arial" w:cs="Arial"/>
        </w:rPr>
        <w:t>Formular nr. 3</w:t>
      </w:r>
    </w:p>
    <w:p w14:paraId="6204CFC6" w14:textId="77777777" w:rsidR="006C4750" w:rsidRPr="006C4750" w:rsidRDefault="006C4750" w:rsidP="006C4750">
      <w:pPr>
        <w:rPr>
          <w:rFonts w:ascii="Arial" w:hAnsi="Arial" w:cs="Arial"/>
        </w:rPr>
      </w:pPr>
    </w:p>
    <w:p w14:paraId="6DA3CB33" w14:textId="77777777" w:rsidR="006C4750" w:rsidRPr="006C4750" w:rsidRDefault="006C4750" w:rsidP="006C4750">
      <w:pPr>
        <w:rPr>
          <w:rFonts w:ascii="Arial" w:hAnsi="Arial" w:cs="Arial"/>
        </w:rPr>
      </w:pPr>
    </w:p>
    <w:p w14:paraId="3FB74F6D" w14:textId="77777777" w:rsidR="006C4750" w:rsidRPr="006C4750" w:rsidRDefault="006C4750" w:rsidP="006C4750">
      <w:pPr>
        <w:rPr>
          <w:rFonts w:ascii="Arial" w:hAnsi="Arial" w:cs="Arial"/>
        </w:rPr>
      </w:pPr>
    </w:p>
    <w:p w14:paraId="766ED1A6" w14:textId="77777777" w:rsidR="006C4750" w:rsidRPr="006C4750" w:rsidRDefault="006C4750" w:rsidP="006C4750">
      <w:pPr>
        <w:rPr>
          <w:rFonts w:ascii="Arial" w:hAnsi="Arial" w:cs="Arial"/>
        </w:rPr>
      </w:pPr>
    </w:p>
    <w:p w14:paraId="146DD155" w14:textId="77777777" w:rsidR="006C4750" w:rsidRPr="006C4750" w:rsidRDefault="006C4750" w:rsidP="006C4750">
      <w:pPr>
        <w:jc w:val="center"/>
        <w:rPr>
          <w:rFonts w:ascii="Arial" w:hAnsi="Arial" w:cs="Arial"/>
          <w:b/>
          <w:bCs/>
        </w:rPr>
      </w:pPr>
      <w:r w:rsidRPr="006C4750">
        <w:rPr>
          <w:rFonts w:ascii="Arial" w:hAnsi="Arial" w:cs="Arial"/>
          <w:b/>
          <w:bCs/>
        </w:rPr>
        <w:t>PROPUNERE TEHNICĂ</w:t>
      </w:r>
    </w:p>
    <w:p w14:paraId="54045F74" w14:textId="77777777" w:rsidR="006C4750" w:rsidRPr="006C4750" w:rsidRDefault="006C4750" w:rsidP="006C4750">
      <w:pPr>
        <w:rPr>
          <w:rFonts w:ascii="Arial" w:hAnsi="Arial" w:cs="Arial"/>
        </w:rPr>
      </w:pPr>
    </w:p>
    <w:p w14:paraId="46CEBA1C" w14:textId="77777777" w:rsidR="006C4750" w:rsidRPr="006C4750" w:rsidRDefault="006C4750" w:rsidP="006C4750">
      <w:pPr>
        <w:rPr>
          <w:rFonts w:ascii="Arial" w:hAnsi="Arial" w:cs="Arial"/>
        </w:rPr>
      </w:pPr>
    </w:p>
    <w:p w14:paraId="03C69D44" w14:textId="77777777" w:rsidR="006C4750" w:rsidRPr="006C4750" w:rsidRDefault="006C4750" w:rsidP="006C4750">
      <w:pPr>
        <w:jc w:val="both"/>
        <w:rPr>
          <w:rFonts w:ascii="Arial" w:hAnsi="Arial" w:cs="Arial"/>
        </w:rPr>
      </w:pPr>
      <w:r w:rsidRPr="006C4750">
        <w:rPr>
          <w:rFonts w:ascii="Arial" w:hAnsi="Arial" w:cs="Arial"/>
        </w:rPr>
        <w:t xml:space="preserve">Examinând documentaţia de atribuire _____________________________, subsemnaţii, reprezentanţi ai </w:t>
      </w:r>
    </w:p>
    <w:p w14:paraId="758BEC0D" w14:textId="77777777" w:rsidR="006C4750" w:rsidRPr="006C4750" w:rsidRDefault="006C4750" w:rsidP="006C4750">
      <w:pPr>
        <w:jc w:val="both"/>
        <w:rPr>
          <w:rFonts w:ascii="Arial" w:hAnsi="Arial" w:cs="Arial"/>
        </w:rPr>
      </w:pPr>
      <w:r w:rsidRPr="006C4750">
        <w:rPr>
          <w:rFonts w:ascii="Arial" w:hAnsi="Arial" w:cs="Arial"/>
        </w:rPr>
        <w:t xml:space="preserve">                                                                                    (denumirea contractului)</w:t>
      </w:r>
    </w:p>
    <w:p w14:paraId="13EBB153" w14:textId="77777777" w:rsidR="006C4750" w:rsidRPr="006C4750" w:rsidRDefault="006C4750" w:rsidP="006C4750">
      <w:pPr>
        <w:jc w:val="both"/>
        <w:rPr>
          <w:rFonts w:ascii="Arial" w:hAnsi="Arial" w:cs="Arial"/>
        </w:rPr>
      </w:pPr>
      <w:r w:rsidRPr="006C4750">
        <w:rPr>
          <w:rFonts w:ascii="Arial" w:hAnsi="Arial" w:cs="Arial"/>
        </w:rPr>
        <w:t xml:space="preserve">ofertantului __________________________________, ne oferim ca, în conformitate cu prevederile şi cerinţele </w:t>
      </w:r>
    </w:p>
    <w:p w14:paraId="53FE87B5" w14:textId="77777777" w:rsidR="006C4750" w:rsidRPr="006C4750" w:rsidRDefault="006C4750" w:rsidP="006C4750">
      <w:pPr>
        <w:jc w:val="both"/>
        <w:rPr>
          <w:rFonts w:ascii="Arial" w:hAnsi="Arial" w:cs="Arial"/>
        </w:rPr>
      </w:pPr>
      <w:r w:rsidRPr="006C4750">
        <w:rPr>
          <w:rFonts w:ascii="Arial" w:hAnsi="Arial" w:cs="Arial"/>
        </w:rPr>
        <w:t xml:space="preserve">                         (denumirea/numele ofertantului)</w:t>
      </w:r>
    </w:p>
    <w:p w14:paraId="66A8FA53" w14:textId="3E96B682" w:rsidR="006C4750" w:rsidRPr="006C4750" w:rsidRDefault="006C4750" w:rsidP="006C4750">
      <w:pPr>
        <w:jc w:val="both"/>
        <w:rPr>
          <w:rFonts w:ascii="Arial" w:hAnsi="Arial" w:cs="Arial"/>
        </w:rPr>
      </w:pPr>
      <w:r w:rsidRPr="006C4750">
        <w:rPr>
          <w:rFonts w:ascii="Arial" w:hAnsi="Arial" w:cs="Arial"/>
        </w:rPr>
        <w:t xml:space="preserve">cuprinse în documentaţia mai sus menţionată, să </w:t>
      </w:r>
      <w:r w:rsidR="006C2B9E">
        <w:rPr>
          <w:rFonts w:ascii="Arial" w:hAnsi="Arial" w:cs="Arial"/>
        </w:rPr>
        <w:t xml:space="preserve">prestam </w:t>
      </w:r>
      <w:r w:rsidR="00E4186A">
        <w:rPr>
          <w:rFonts w:ascii="Arial" w:hAnsi="Arial" w:cs="Arial"/>
        </w:rPr>
        <w:t>lucrarile</w:t>
      </w:r>
      <w:r w:rsidRPr="006C4750">
        <w:rPr>
          <w:rFonts w:ascii="Arial" w:hAnsi="Arial" w:cs="Arial"/>
        </w:rPr>
        <w:t xml:space="preserve"> solicitate în Caietul de sarcini.</w:t>
      </w:r>
    </w:p>
    <w:p w14:paraId="7B983E9B" w14:textId="77777777" w:rsidR="006C4750" w:rsidRPr="006C4750" w:rsidRDefault="006C4750" w:rsidP="006C4750">
      <w:pPr>
        <w:jc w:val="both"/>
        <w:rPr>
          <w:rFonts w:ascii="Arial" w:hAnsi="Arial" w:cs="Arial"/>
        </w:rPr>
      </w:pPr>
    </w:p>
    <w:p w14:paraId="1AA6B533" w14:textId="165C6799" w:rsidR="006C4750" w:rsidRPr="006C4750" w:rsidRDefault="006C4750" w:rsidP="006C4750">
      <w:pPr>
        <w:jc w:val="both"/>
        <w:rPr>
          <w:rFonts w:ascii="Arial" w:hAnsi="Arial" w:cs="Arial"/>
        </w:rPr>
      </w:pPr>
      <w:r w:rsidRPr="006C4750">
        <w:rPr>
          <w:rFonts w:ascii="Arial" w:hAnsi="Arial" w:cs="Arial"/>
        </w:rPr>
        <w:tab/>
        <w:t xml:space="preserve">Perioada de valabilitate a </w:t>
      </w:r>
      <w:r w:rsidR="0087000D">
        <w:rPr>
          <w:rFonts w:ascii="Arial" w:hAnsi="Arial" w:cs="Arial"/>
        </w:rPr>
        <w:t>lucrarilor ofertate</w:t>
      </w:r>
      <w:r w:rsidRPr="006C4750">
        <w:rPr>
          <w:rFonts w:ascii="Arial" w:hAnsi="Arial" w:cs="Arial"/>
        </w:rPr>
        <w:t xml:space="preserve"> este __________________________   </w:t>
      </w:r>
    </w:p>
    <w:p w14:paraId="088226CB" w14:textId="77777777" w:rsidR="006C4750" w:rsidRPr="006C4750" w:rsidRDefault="006C4750" w:rsidP="006C4750">
      <w:pPr>
        <w:jc w:val="both"/>
        <w:rPr>
          <w:rFonts w:ascii="Arial" w:hAnsi="Arial" w:cs="Arial"/>
        </w:rPr>
      </w:pPr>
    </w:p>
    <w:p w14:paraId="0416F53E" w14:textId="77777777" w:rsidR="006C4750" w:rsidRPr="006C4750" w:rsidRDefault="006C4750" w:rsidP="006C4750">
      <w:pPr>
        <w:jc w:val="both"/>
        <w:rPr>
          <w:rFonts w:ascii="Arial" w:hAnsi="Arial" w:cs="Arial"/>
        </w:rPr>
      </w:pPr>
      <w:r w:rsidRPr="006C4750">
        <w:rPr>
          <w:rFonts w:ascii="Arial" w:hAnsi="Arial" w:cs="Arial"/>
        </w:rPr>
        <w:t>Oferta este valabila pana la data de ________________________</w:t>
      </w:r>
    </w:p>
    <w:p w14:paraId="7FCB078A" w14:textId="77777777" w:rsidR="006C4750" w:rsidRPr="006C4750" w:rsidRDefault="006C4750" w:rsidP="006C4750">
      <w:pPr>
        <w:jc w:val="both"/>
        <w:rPr>
          <w:rFonts w:ascii="Arial" w:hAnsi="Arial" w:cs="Arial"/>
        </w:rPr>
      </w:pPr>
    </w:p>
    <w:p w14:paraId="2AED25EE" w14:textId="77777777" w:rsidR="006C4750" w:rsidRPr="006C4750" w:rsidRDefault="006C4750" w:rsidP="006C4750">
      <w:pPr>
        <w:jc w:val="both"/>
        <w:rPr>
          <w:rFonts w:ascii="Arial" w:hAnsi="Arial" w:cs="Arial"/>
        </w:rPr>
      </w:pPr>
    </w:p>
    <w:p w14:paraId="1157EDB8" w14:textId="77777777" w:rsidR="006C4750" w:rsidRPr="006C4750" w:rsidRDefault="006C4750" w:rsidP="006C4750">
      <w:pPr>
        <w:jc w:val="both"/>
        <w:rPr>
          <w:rFonts w:ascii="Arial" w:hAnsi="Arial" w:cs="Arial"/>
        </w:rPr>
      </w:pPr>
    </w:p>
    <w:p w14:paraId="754765C3" w14:textId="77777777" w:rsidR="006C4750" w:rsidRPr="006C4750" w:rsidRDefault="006C4750" w:rsidP="006C4750">
      <w:pPr>
        <w:jc w:val="both"/>
        <w:rPr>
          <w:rFonts w:ascii="Arial" w:hAnsi="Arial" w:cs="Arial"/>
        </w:rPr>
      </w:pPr>
      <w:r w:rsidRPr="006C4750">
        <w:rPr>
          <w:rFonts w:ascii="Arial" w:hAnsi="Arial" w:cs="Arial"/>
        </w:rPr>
        <w:t>_____________, in calitate de _____________________, legal autorizat sa semnez</w:t>
      </w:r>
    </w:p>
    <w:p w14:paraId="4F17D357" w14:textId="77777777" w:rsidR="006C4750" w:rsidRPr="006C4750" w:rsidRDefault="006C4750" w:rsidP="006C4750">
      <w:pPr>
        <w:jc w:val="both"/>
        <w:rPr>
          <w:rFonts w:ascii="Arial" w:hAnsi="Arial" w:cs="Arial"/>
        </w:rPr>
      </w:pPr>
      <w:r w:rsidRPr="006C4750">
        <w:rPr>
          <w:rFonts w:ascii="Arial" w:hAnsi="Arial" w:cs="Arial"/>
        </w:rPr>
        <w:t xml:space="preserve">                 (semnatura)</w:t>
      </w:r>
    </w:p>
    <w:p w14:paraId="601380DA" w14:textId="77777777" w:rsidR="006C4750" w:rsidRPr="006C4750" w:rsidRDefault="006C4750" w:rsidP="006C4750">
      <w:pPr>
        <w:jc w:val="both"/>
        <w:rPr>
          <w:rFonts w:ascii="Arial" w:hAnsi="Arial" w:cs="Arial"/>
        </w:rPr>
      </w:pPr>
      <w:r w:rsidRPr="006C4750">
        <w:rPr>
          <w:rFonts w:ascii="Arial" w:hAnsi="Arial" w:cs="Arial"/>
        </w:rPr>
        <w:t>oferta pentru si in numele ____________________________________</w:t>
      </w:r>
    </w:p>
    <w:p w14:paraId="674319A3" w14:textId="77777777" w:rsidR="006C4750" w:rsidRPr="006C4750" w:rsidRDefault="006C4750" w:rsidP="006C4750">
      <w:pPr>
        <w:jc w:val="both"/>
        <w:rPr>
          <w:rFonts w:ascii="Arial" w:hAnsi="Arial" w:cs="Arial"/>
        </w:rPr>
      </w:pPr>
      <w:r w:rsidRPr="006C4750">
        <w:rPr>
          <w:rFonts w:ascii="Arial" w:hAnsi="Arial" w:cs="Arial"/>
        </w:rPr>
        <w:t xml:space="preserve">                                                   (denumirea/numele ofertantului)</w:t>
      </w:r>
    </w:p>
    <w:p w14:paraId="143B7861" w14:textId="77777777" w:rsidR="006C4750" w:rsidRPr="006C4750" w:rsidRDefault="006C4750" w:rsidP="006C4750">
      <w:pPr>
        <w:rPr>
          <w:rFonts w:ascii="Arial" w:hAnsi="Arial" w:cs="Arial"/>
        </w:rPr>
      </w:pPr>
    </w:p>
    <w:p w14:paraId="4885E5DF" w14:textId="77777777" w:rsidR="006C4750" w:rsidRPr="006C4750" w:rsidRDefault="006C4750" w:rsidP="006C4750">
      <w:pPr>
        <w:rPr>
          <w:rFonts w:ascii="Arial" w:hAnsi="Arial" w:cs="Arial"/>
        </w:rPr>
      </w:pPr>
    </w:p>
    <w:p w14:paraId="2DD91EB1" w14:textId="77777777" w:rsidR="006C4750" w:rsidRPr="006C4750" w:rsidRDefault="006C4750" w:rsidP="006C4750">
      <w:pPr>
        <w:jc w:val="both"/>
        <w:rPr>
          <w:rFonts w:ascii="Arial" w:hAnsi="Arial" w:cs="Arial"/>
        </w:rPr>
      </w:pPr>
      <w:r w:rsidRPr="006C4750">
        <w:rPr>
          <w:rFonts w:ascii="Arial" w:hAnsi="Arial" w:cs="Arial"/>
        </w:rPr>
        <w:t>Data _____/_____/_____</w:t>
      </w:r>
    </w:p>
    <w:p w14:paraId="0BE29820" w14:textId="337A6F23" w:rsidR="006C4750" w:rsidRDefault="006C4750" w:rsidP="006C4750">
      <w:pPr>
        <w:jc w:val="right"/>
        <w:rPr>
          <w:rFonts w:ascii="Arial" w:hAnsi="Arial" w:cs="Arial"/>
        </w:rPr>
      </w:pPr>
      <w:r w:rsidRPr="006C4750">
        <w:rPr>
          <w:rFonts w:ascii="Arial" w:hAnsi="Arial" w:cs="Arial"/>
        </w:rPr>
        <w:t xml:space="preserve">   </w:t>
      </w:r>
    </w:p>
    <w:p w14:paraId="788FFAAD" w14:textId="77777777" w:rsidR="006C4750" w:rsidRDefault="006C4750" w:rsidP="006C4750">
      <w:pPr>
        <w:jc w:val="right"/>
        <w:rPr>
          <w:rFonts w:ascii="Arial" w:hAnsi="Arial" w:cs="Arial"/>
        </w:rPr>
      </w:pPr>
    </w:p>
    <w:p w14:paraId="38C1F5B2" w14:textId="77777777" w:rsidR="006C4750" w:rsidRDefault="006C4750" w:rsidP="006C4750">
      <w:pPr>
        <w:jc w:val="right"/>
        <w:rPr>
          <w:rFonts w:ascii="Arial" w:hAnsi="Arial" w:cs="Arial"/>
        </w:rPr>
      </w:pPr>
    </w:p>
    <w:p w14:paraId="63761270" w14:textId="77777777" w:rsidR="006C4750" w:rsidRDefault="006C4750" w:rsidP="006C4750">
      <w:pPr>
        <w:jc w:val="right"/>
        <w:rPr>
          <w:rFonts w:ascii="Arial" w:hAnsi="Arial" w:cs="Arial"/>
        </w:rPr>
      </w:pPr>
    </w:p>
    <w:p w14:paraId="103077B4" w14:textId="77777777" w:rsidR="006C4750" w:rsidRDefault="006C4750" w:rsidP="006C4750">
      <w:pPr>
        <w:jc w:val="right"/>
        <w:rPr>
          <w:rFonts w:ascii="Arial" w:hAnsi="Arial" w:cs="Arial"/>
        </w:rPr>
      </w:pPr>
    </w:p>
    <w:p w14:paraId="249D4F16" w14:textId="77777777" w:rsidR="006C4750" w:rsidRDefault="006C4750" w:rsidP="006C4750">
      <w:pPr>
        <w:jc w:val="right"/>
        <w:rPr>
          <w:rFonts w:ascii="Arial" w:hAnsi="Arial" w:cs="Arial"/>
        </w:rPr>
      </w:pPr>
    </w:p>
    <w:p w14:paraId="28755F87" w14:textId="77777777" w:rsidR="006C4750" w:rsidRDefault="006C4750" w:rsidP="006C4750">
      <w:pPr>
        <w:jc w:val="right"/>
        <w:rPr>
          <w:rFonts w:ascii="Arial" w:hAnsi="Arial" w:cs="Arial"/>
        </w:rPr>
      </w:pPr>
    </w:p>
    <w:p w14:paraId="29AC7F57" w14:textId="77777777" w:rsidR="006C4750" w:rsidRDefault="006C4750" w:rsidP="006C4750">
      <w:pPr>
        <w:rPr>
          <w:rFonts w:ascii="Arial" w:hAnsi="Arial" w:cs="Arial"/>
        </w:rPr>
      </w:pPr>
    </w:p>
    <w:p w14:paraId="40F9FC84" w14:textId="77777777" w:rsidR="006C4750" w:rsidRDefault="006C4750" w:rsidP="006C4750">
      <w:pPr>
        <w:rPr>
          <w:rFonts w:ascii="Arial" w:hAnsi="Arial" w:cs="Arial"/>
        </w:rPr>
      </w:pPr>
    </w:p>
    <w:p w14:paraId="6749BEE1" w14:textId="77777777" w:rsidR="006C4750" w:rsidRDefault="006C4750" w:rsidP="006C4750">
      <w:pPr>
        <w:rPr>
          <w:rFonts w:ascii="Arial" w:hAnsi="Arial" w:cs="Arial"/>
        </w:rPr>
      </w:pPr>
    </w:p>
    <w:p w14:paraId="3343BD78" w14:textId="77777777" w:rsidR="006C4750" w:rsidRDefault="006C4750" w:rsidP="006C4750">
      <w:pPr>
        <w:rPr>
          <w:rFonts w:ascii="Arial" w:hAnsi="Arial" w:cs="Arial"/>
        </w:rPr>
      </w:pPr>
    </w:p>
    <w:p w14:paraId="4E39FEE9" w14:textId="77777777" w:rsidR="006C4750" w:rsidRDefault="006C4750" w:rsidP="006C4750">
      <w:pPr>
        <w:rPr>
          <w:rFonts w:ascii="Arial" w:hAnsi="Arial" w:cs="Arial"/>
        </w:rPr>
      </w:pPr>
    </w:p>
    <w:p w14:paraId="51078410" w14:textId="77777777" w:rsidR="006C4750" w:rsidRDefault="006C4750" w:rsidP="006C4750">
      <w:pPr>
        <w:rPr>
          <w:rFonts w:ascii="Arial" w:hAnsi="Arial" w:cs="Arial"/>
        </w:rPr>
      </w:pPr>
    </w:p>
    <w:p w14:paraId="724991AF" w14:textId="77777777" w:rsidR="000D4F62" w:rsidRDefault="000D4F62" w:rsidP="006C4750">
      <w:pPr>
        <w:rPr>
          <w:rFonts w:ascii="Arial" w:hAnsi="Arial" w:cs="Arial"/>
        </w:rPr>
      </w:pPr>
    </w:p>
    <w:p w14:paraId="062BCC8F" w14:textId="77777777" w:rsidR="000D4F62" w:rsidRDefault="000D4F62" w:rsidP="006C4750">
      <w:pPr>
        <w:rPr>
          <w:rFonts w:ascii="Arial" w:hAnsi="Arial" w:cs="Arial"/>
        </w:rPr>
      </w:pPr>
    </w:p>
    <w:p w14:paraId="76E10069" w14:textId="77777777" w:rsidR="006C4750" w:rsidRDefault="006C4750" w:rsidP="001A0559">
      <w:pPr>
        <w:rPr>
          <w:rFonts w:ascii="Arial" w:hAnsi="Arial" w:cs="Arial"/>
        </w:rPr>
      </w:pPr>
    </w:p>
    <w:p w14:paraId="52FD0942" w14:textId="77777777" w:rsidR="001A0559" w:rsidRDefault="001A0559" w:rsidP="001A0559">
      <w:pPr>
        <w:rPr>
          <w:rFonts w:ascii="Arial" w:hAnsi="Arial" w:cs="Arial"/>
        </w:rPr>
      </w:pPr>
    </w:p>
    <w:p w14:paraId="05D00F6F" w14:textId="77777777" w:rsidR="001A0559" w:rsidRDefault="001A0559" w:rsidP="001A0559">
      <w:pPr>
        <w:rPr>
          <w:rFonts w:ascii="Arial" w:hAnsi="Arial" w:cs="Arial"/>
        </w:rPr>
      </w:pPr>
    </w:p>
    <w:p w14:paraId="4CD76D6C" w14:textId="77777777" w:rsidR="001A0559" w:rsidRPr="00A71E90" w:rsidRDefault="001A0559" w:rsidP="001A0559">
      <w:pPr>
        <w:ind w:left="5760" w:firstLine="720"/>
        <w:jc w:val="right"/>
        <w:rPr>
          <w:rFonts w:ascii="Arial Narrow" w:hAnsi="Arial Narrow"/>
          <w:lang w:eastAsia="en-US"/>
        </w:rPr>
      </w:pPr>
      <w:r w:rsidRPr="00A71E90">
        <w:rPr>
          <w:rFonts w:ascii="Arial Narrow" w:hAnsi="Arial Narrow"/>
          <w:b/>
        </w:rPr>
        <w:t xml:space="preserve">Formular nr. </w:t>
      </w:r>
      <w:r>
        <w:rPr>
          <w:rFonts w:ascii="Arial Narrow" w:hAnsi="Arial Narrow"/>
          <w:b/>
        </w:rPr>
        <w:t>4</w:t>
      </w:r>
    </w:p>
    <w:p w14:paraId="7F8DA12C" w14:textId="77777777" w:rsidR="001A0559" w:rsidRPr="00A71E90" w:rsidRDefault="001A0559" w:rsidP="001A0559">
      <w:pPr>
        <w:pStyle w:val="Heading1"/>
        <w:numPr>
          <w:ilvl w:val="0"/>
          <w:numId w:val="4"/>
        </w:numPr>
        <w:rPr>
          <w:rFonts w:ascii="Arial Narrow" w:hAnsi="Arial Narrow"/>
          <w:b w:val="0"/>
          <w:sz w:val="24"/>
          <w:szCs w:val="24"/>
          <w:lang w:val="ro-RO" w:eastAsia="en-US"/>
        </w:rPr>
      </w:pPr>
    </w:p>
    <w:p w14:paraId="776D0620" w14:textId="77777777" w:rsidR="001A0559" w:rsidRPr="00A71E90" w:rsidRDefault="001A0559" w:rsidP="001A0559">
      <w:pPr>
        <w:jc w:val="center"/>
        <w:rPr>
          <w:rFonts w:ascii="Arial Narrow" w:hAnsi="Arial Narrow"/>
          <w:b/>
          <w:lang w:eastAsia="en-US"/>
        </w:rPr>
      </w:pPr>
      <w:r w:rsidRPr="00A71E90">
        <w:rPr>
          <w:rFonts w:ascii="Arial Narrow" w:hAnsi="Arial Narrow"/>
          <w:b/>
          <w:lang w:eastAsia="en-US"/>
        </w:rPr>
        <w:t>MODEL</w:t>
      </w:r>
    </w:p>
    <w:p w14:paraId="2C90DE41" w14:textId="77777777" w:rsidR="001A0559" w:rsidRPr="00A71E90" w:rsidRDefault="001A0559" w:rsidP="001A0559">
      <w:pPr>
        <w:jc w:val="center"/>
        <w:rPr>
          <w:rFonts w:ascii="Arial Narrow" w:hAnsi="Arial Narrow"/>
          <w:b/>
          <w:lang w:val="fr-FR"/>
        </w:rPr>
      </w:pPr>
      <w:r w:rsidRPr="00A71E90">
        <w:rPr>
          <w:rFonts w:ascii="Arial Narrow" w:hAnsi="Arial Narrow"/>
          <w:b/>
        </w:rPr>
        <w:t>ACORD DE ASOCIERE</w:t>
      </w:r>
    </w:p>
    <w:p w14:paraId="4CAB3B5B" w14:textId="0396DB3C" w:rsidR="001A0559" w:rsidRPr="00A71E90" w:rsidRDefault="001A0559" w:rsidP="001A0559">
      <w:pPr>
        <w:jc w:val="center"/>
        <w:rPr>
          <w:rFonts w:ascii="Arial Narrow" w:hAnsi="Arial Narrow"/>
          <w:b/>
          <w:lang w:val="fr-FR"/>
        </w:rPr>
      </w:pPr>
      <w:r w:rsidRPr="00A71E90">
        <w:rPr>
          <w:rFonts w:ascii="Arial Narrow" w:hAnsi="Arial Narrow"/>
          <w:b/>
          <w:lang w:val="fr-FR"/>
        </w:rPr>
        <w:t xml:space="preserve">în vederea participării la procedura de atribuire a contractului de </w:t>
      </w:r>
      <w:r w:rsidR="0087000D">
        <w:rPr>
          <w:rFonts w:ascii="Arial Narrow" w:hAnsi="Arial Narrow"/>
          <w:b/>
          <w:lang w:val="fr-FR"/>
        </w:rPr>
        <w:t>lucrari</w:t>
      </w:r>
      <w:r w:rsidRPr="00A71E90">
        <w:rPr>
          <w:rFonts w:ascii="Arial Narrow" w:hAnsi="Arial Narrow"/>
          <w:b/>
          <w:lang w:val="fr-FR"/>
        </w:rPr>
        <w:t xml:space="preserve"> </w:t>
      </w:r>
    </w:p>
    <w:p w14:paraId="6010E06F" w14:textId="77777777" w:rsidR="001A0559" w:rsidRPr="00A71E90" w:rsidRDefault="001A0559" w:rsidP="001A0559">
      <w:pPr>
        <w:jc w:val="center"/>
        <w:rPr>
          <w:rFonts w:ascii="Arial Narrow" w:hAnsi="Arial Narrow"/>
          <w:b/>
          <w:lang w:val="fr-FR"/>
        </w:rPr>
      </w:pPr>
    </w:p>
    <w:p w14:paraId="027EDC04" w14:textId="5C20F493" w:rsidR="001A0559" w:rsidRPr="00A71E90" w:rsidRDefault="001A0559" w:rsidP="001A0559">
      <w:pPr>
        <w:autoSpaceDN w:val="0"/>
        <w:adjustRightInd w:val="0"/>
        <w:jc w:val="both"/>
        <w:rPr>
          <w:rFonts w:ascii="Arial Narrow" w:hAnsi="Arial Narrow"/>
          <w:lang w:val="fr-FR"/>
        </w:rPr>
      </w:pPr>
      <w:r w:rsidRPr="00A71E90">
        <w:rPr>
          <w:rFonts w:ascii="Arial Narrow" w:hAnsi="Arial Narrow"/>
          <w:lang w:val="fr-FR"/>
        </w:rPr>
        <w:t xml:space="preserve">Prezentul acord de asociere are ca temei legal art. 53 din Legea nr 98/2016 precum şi art 147 din HOTĂRÂRE Nr. 395/2016 din 2 iunie 2016 </w:t>
      </w:r>
      <w:r w:rsidRPr="00A71E90">
        <w:rPr>
          <w:rFonts w:ascii="Arial Narrow" w:hAnsi="Arial Narrow"/>
          <w:lang w:val="es-ES"/>
        </w:rPr>
        <w:t xml:space="preserve">pentru aprobarea Normelor metodologice de aplicare a prevederilor referitoare la atribuirea contractului de </w:t>
      </w:r>
      <w:r w:rsidR="0087000D">
        <w:rPr>
          <w:rFonts w:ascii="Arial Narrow" w:hAnsi="Arial Narrow"/>
          <w:lang w:val="es-ES"/>
        </w:rPr>
        <w:t>lucrari</w:t>
      </w:r>
      <w:r w:rsidRPr="00A71E90">
        <w:rPr>
          <w:rFonts w:ascii="Arial Narrow" w:hAnsi="Arial Narrow"/>
          <w:lang w:val="es-ES"/>
        </w:rPr>
        <w:t xml:space="preserve"> din Legea nr. 98/2016 privind achiziţiile publice</w:t>
      </w:r>
      <w:r w:rsidRPr="00A71E90">
        <w:rPr>
          <w:rFonts w:ascii="Arial Narrow" w:hAnsi="Arial Narrow"/>
          <w:lang w:val="fr-FR"/>
        </w:rPr>
        <w:t>.</w:t>
      </w:r>
    </w:p>
    <w:p w14:paraId="57CB4930" w14:textId="77777777" w:rsidR="001A0559" w:rsidRPr="00A71E90" w:rsidRDefault="001A0559" w:rsidP="001A0559">
      <w:pPr>
        <w:jc w:val="both"/>
        <w:rPr>
          <w:rFonts w:ascii="Arial Narrow" w:hAnsi="Arial Narrow"/>
          <w:b/>
          <w:lang w:val="fr-FR"/>
        </w:rPr>
      </w:pPr>
      <w:r w:rsidRPr="00A71E90">
        <w:rPr>
          <w:rFonts w:ascii="Arial Narrow" w:hAnsi="Arial Narrow"/>
          <w:lang w:val="fr-FR"/>
        </w:rPr>
        <w:tab/>
      </w:r>
      <w:r w:rsidRPr="00A71E90">
        <w:rPr>
          <w:rFonts w:ascii="Arial Narrow" w:hAnsi="Arial Narrow"/>
          <w:lang w:val="fr-FR"/>
        </w:rPr>
        <w:tab/>
      </w:r>
      <w:r w:rsidRPr="00A71E90">
        <w:rPr>
          <w:rFonts w:ascii="Arial Narrow" w:hAnsi="Arial Narrow"/>
          <w:lang w:val="fr-FR"/>
        </w:rPr>
        <w:tab/>
      </w:r>
    </w:p>
    <w:p w14:paraId="2CC39813" w14:textId="77777777" w:rsidR="001A0559" w:rsidRPr="00A71E90" w:rsidRDefault="001A0559" w:rsidP="001A0559">
      <w:pPr>
        <w:widowControl/>
        <w:numPr>
          <w:ilvl w:val="0"/>
          <w:numId w:val="6"/>
        </w:numPr>
        <w:suppressAutoHyphens w:val="0"/>
        <w:jc w:val="both"/>
        <w:rPr>
          <w:rFonts w:ascii="Arial Narrow" w:hAnsi="Arial Narrow"/>
          <w:lang w:val="fr-FR"/>
        </w:rPr>
      </w:pPr>
      <w:r w:rsidRPr="00A71E90">
        <w:rPr>
          <w:rFonts w:ascii="Arial Narrow" w:hAnsi="Arial Narrow"/>
          <w:b/>
        </w:rPr>
        <w:t>Părţile acordului</w:t>
      </w:r>
      <w:r w:rsidRPr="00A71E90">
        <w:rPr>
          <w:rFonts w:ascii="Arial Narrow" w:hAnsi="Arial Narrow"/>
        </w:rPr>
        <w:t>:</w:t>
      </w:r>
    </w:p>
    <w:p w14:paraId="66ADCF04" w14:textId="77777777" w:rsidR="001A0559" w:rsidRPr="00A71E90" w:rsidRDefault="001A0559" w:rsidP="001A0559">
      <w:pPr>
        <w:ind w:left="360"/>
        <w:jc w:val="both"/>
        <w:rPr>
          <w:rFonts w:ascii="Arial Narrow" w:hAnsi="Arial Narrow"/>
          <w:i/>
          <w:lang w:val="fr-FR"/>
        </w:rPr>
      </w:pPr>
      <w:r w:rsidRPr="00A71E90">
        <w:rPr>
          <w:rFonts w:ascii="Arial Narrow" w:hAnsi="Arial Narrow"/>
          <w:lang w:val="fr-FR"/>
        </w:rPr>
        <w:t>_______________________, reprezentată prin................................, în calitate de..............</w:t>
      </w:r>
    </w:p>
    <w:p w14:paraId="34EBBC8C" w14:textId="77777777" w:rsidR="001A0559" w:rsidRPr="00A71E90" w:rsidRDefault="001A0559" w:rsidP="001A0559">
      <w:pPr>
        <w:jc w:val="both"/>
        <w:rPr>
          <w:rFonts w:ascii="Arial Narrow" w:hAnsi="Arial Narrow"/>
          <w:b/>
          <w:i/>
          <w:lang w:val="fr-FR"/>
        </w:rPr>
      </w:pPr>
      <w:r w:rsidRPr="00A71E90">
        <w:rPr>
          <w:rFonts w:ascii="Arial Narrow" w:hAnsi="Arial Narrow"/>
          <w:i/>
          <w:lang w:val="fr-FR"/>
        </w:rPr>
        <w:t xml:space="preserve">  </w:t>
      </w:r>
      <w:r w:rsidRPr="00A71E90">
        <w:rPr>
          <w:rFonts w:ascii="Arial Narrow" w:hAnsi="Arial Narrow"/>
          <w:i/>
          <w:lang w:val="es-ES"/>
        </w:rPr>
        <w:t>(denumire operator economic, sediu, telefon)</w:t>
      </w:r>
    </w:p>
    <w:p w14:paraId="52AD1682" w14:textId="77777777" w:rsidR="001A0559" w:rsidRPr="00A71E90" w:rsidRDefault="001A0559" w:rsidP="001A0559">
      <w:pPr>
        <w:jc w:val="both"/>
        <w:rPr>
          <w:rFonts w:ascii="Arial Narrow" w:hAnsi="Arial Narrow"/>
          <w:lang w:val="fr-FR"/>
        </w:rPr>
      </w:pPr>
      <w:r w:rsidRPr="00A71E90">
        <w:rPr>
          <w:rFonts w:ascii="Arial Narrow" w:hAnsi="Arial Narrow"/>
          <w:b/>
          <w:i/>
          <w:lang w:val="fr-FR"/>
        </w:rPr>
        <w:t>şi</w:t>
      </w:r>
    </w:p>
    <w:p w14:paraId="55455649" w14:textId="77777777" w:rsidR="001A0559" w:rsidRPr="00A71E90" w:rsidRDefault="001A0559" w:rsidP="001A0559">
      <w:pPr>
        <w:jc w:val="both"/>
        <w:rPr>
          <w:rFonts w:ascii="Arial Narrow" w:hAnsi="Arial Narrow"/>
          <w:i/>
          <w:lang w:val="fr-FR"/>
        </w:rPr>
      </w:pPr>
      <w:r w:rsidRPr="00A71E90">
        <w:rPr>
          <w:rFonts w:ascii="Arial Narrow" w:hAnsi="Arial Narrow"/>
          <w:lang w:val="fr-FR"/>
        </w:rPr>
        <w:t xml:space="preserve">  ________________________ reprezentată prin..............................., în calitate de..............</w:t>
      </w:r>
    </w:p>
    <w:p w14:paraId="600C1F49" w14:textId="77777777" w:rsidR="001A0559" w:rsidRPr="00A71E90" w:rsidRDefault="001A0559" w:rsidP="001A0559">
      <w:pPr>
        <w:jc w:val="both"/>
        <w:rPr>
          <w:rFonts w:ascii="Arial Narrow" w:hAnsi="Arial Narrow"/>
          <w:i/>
          <w:lang w:val="es-ES"/>
        </w:rPr>
      </w:pPr>
      <w:r w:rsidRPr="00A71E90">
        <w:rPr>
          <w:rFonts w:ascii="Arial Narrow" w:hAnsi="Arial Narrow"/>
          <w:i/>
          <w:lang w:val="fr-FR"/>
        </w:rPr>
        <w:t xml:space="preserve">  </w:t>
      </w:r>
      <w:r w:rsidRPr="00A71E90">
        <w:rPr>
          <w:rFonts w:ascii="Arial Narrow" w:hAnsi="Arial Narrow"/>
          <w:i/>
          <w:lang w:val="es-ES"/>
        </w:rPr>
        <w:t>(denumire operator economic, sediu, telefon)</w:t>
      </w:r>
    </w:p>
    <w:p w14:paraId="4C191B85" w14:textId="77777777" w:rsidR="001A0559" w:rsidRPr="00A71E90" w:rsidRDefault="001A0559" w:rsidP="001A0559">
      <w:pPr>
        <w:jc w:val="both"/>
        <w:rPr>
          <w:rFonts w:ascii="Arial Narrow" w:hAnsi="Arial Narrow"/>
          <w:i/>
          <w:lang w:val="es-ES"/>
        </w:rPr>
      </w:pPr>
    </w:p>
    <w:p w14:paraId="7A419BA6" w14:textId="77777777" w:rsidR="001A0559" w:rsidRPr="00A71E90" w:rsidRDefault="001A0559" w:rsidP="001A0559">
      <w:pPr>
        <w:ind w:firstLine="360"/>
        <w:jc w:val="both"/>
        <w:rPr>
          <w:rFonts w:ascii="Arial Narrow" w:hAnsi="Arial Narrow"/>
          <w:lang w:val="fr-FR"/>
        </w:rPr>
      </w:pPr>
      <w:r w:rsidRPr="00A71E90">
        <w:rPr>
          <w:rFonts w:ascii="Arial Narrow" w:hAnsi="Arial Narrow"/>
          <w:b/>
          <w:lang w:val="es-ES"/>
        </w:rPr>
        <w:t>2</w:t>
      </w:r>
      <w:r w:rsidRPr="00A71E90">
        <w:rPr>
          <w:rFonts w:ascii="Arial Narrow" w:hAnsi="Arial Narrow"/>
          <w:lang w:val="es-ES"/>
        </w:rPr>
        <w:t xml:space="preserve">. </w:t>
      </w:r>
      <w:r w:rsidRPr="00A71E90">
        <w:rPr>
          <w:rFonts w:ascii="Arial Narrow" w:hAnsi="Arial Narrow"/>
          <w:b/>
          <w:lang w:val="es-ES"/>
        </w:rPr>
        <w:t>Obiectul acordului</w:t>
      </w:r>
      <w:r w:rsidRPr="00A71E90">
        <w:rPr>
          <w:rFonts w:ascii="Arial Narrow" w:hAnsi="Arial Narrow"/>
          <w:lang w:val="es-ES"/>
        </w:rPr>
        <w:t>:</w:t>
      </w:r>
    </w:p>
    <w:p w14:paraId="41FD2372" w14:textId="77777777" w:rsidR="001A0559" w:rsidRPr="00A71E90" w:rsidRDefault="001A0559" w:rsidP="001A0559">
      <w:pPr>
        <w:jc w:val="both"/>
        <w:rPr>
          <w:rFonts w:ascii="Arial Narrow" w:hAnsi="Arial Narrow"/>
          <w:lang w:val="fr-FR"/>
        </w:rPr>
      </w:pPr>
      <w:r w:rsidRPr="00A71E90">
        <w:rPr>
          <w:rFonts w:ascii="Arial Narrow" w:hAnsi="Arial Narrow"/>
          <w:lang w:val="fr-FR"/>
        </w:rPr>
        <w:t>2.1 Asociaţii au convenit să desfăşoare în comun următoarele activităţi</w:t>
      </w:r>
    </w:p>
    <w:p w14:paraId="274594DF" w14:textId="77777777" w:rsidR="001A0559" w:rsidRPr="00A71E90" w:rsidRDefault="001A0559" w:rsidP="001A0559">
      <w:pPr>
        <w:rPr>
          <w:rFonts w:ascii="Arial Narrow" w:hAnsi="Arial Narrow"/>
          <w:lang w:val="fr-FR"/>
        </w:rPr>
      </w:pPr>
      <w:r w:rsidRPr="00A71E90">
        <w:rPr>
          <w:rFonts w:ascii="Arial Narrow" w:hAnsi="Arial Narrow"/>
          <w:lang w:val="fr-FR"/>
        </w:rPr>
        <w:t>a) participarea la procedura de achiziţie publică organizată de ...................................</w:t>
      </w:r>
      <w:r w:rsidRPr="00A71E90">
        <w:rPr>
          <w:rFonts w:ascii="Arial Narrow" w:hAnsi="Arial Narrow"/>
          <w:i/>
          <w:lang w:val="fr-FR"/>
        </w:rPr>
        <w:t xml:space="preserve"> ................................(denumire autoritate contractantă)</w:t>
      </w:r>
      <w:r w:rsidRPr="00A71E90">
        <w:rPr>
          <w:rFonts w:ascii="Arial Narrow" w:hAnsi="Arial Narrow"/>
          <w:lang w:val="fr-FR"/>
        </w:rPr>
        <w:t xml:space="preserve"> pentru atribuirea contractului /acordului cadru ...........................................................(</w:t>
      </w:r>
      <w:r w:rsidRPr="00A71E90">
        <w:rPr>
          <w:rFonts w:ascii="Arial Narrow" w:hAnsi="Arial Narrow"/>
          <w:i/>
          <w:lang w:val="fr-FR"/>
        </w:rPr>
        <w:t>obiectul contractului/acordului-cadru)</w:t>
      </w:r>
    </w:p>
    <w:p w14:paraId="336CFB4A" w14:textId="77777777" w:rsidR="001A0559" w:rsidRPr="00A71E90" w:rsidRDefault="001A0559" w:rsidP="001A0559">
      <w:pPr>
        <w:jc w:val="both"/>
        <w:rPr>
          <w:rFonts w:ascii="Arial Narrow" w:hAnsi="Arial Narrow"/>
          <w:i/>
          <w:lang w:val="fr-FR"/>
        </w:rPr>
      </w:pPr>
      <w:r w:rsidRPr="00A71E90">
        <w:rPr>
          <w:rFonts w:ascii="Arial Narrow" w:hAnsi="Arial Narrow"/>
          <w:lang w:val="fr-FR"/>
        </w:rPr>
        <w:t xml:space="preserve"> b) derularea în comun a contractului de achiziţie publică </w:t>
      </w:r>
      <w:r w:rsidRPr="00A71E90">
        <w:rPr>
          <w:rFonts w:ascii="Arial Narrow" w:hAnsi="Arial Narrow"/>
          <w:i/>
          <w:lang w:val="fr-FR"/>
        </w:rPr>
        <w:t xml:space="preserve">în cazul desemnării ofertei comune ca fiind câştigătoare. </w:t>
      </w:r>
    </w:p>
    <w:p w14:paraId="76F11C46" w14:textId="77777777" w:rsidR="001A0559" w:rsidRPr="00A71E90" w:rsidRDefault="001A0559" w:rsidP="001A0559">
      <w:pPr>
        <w:jc w:val="both"/>
        <w:rPr>
          <w:rFonts w:ascii="Arial Narrow" w:hAnsi="Arial Narrow"/>
          <w:lang w:val="fr-FR"/>
        </w:rPr>
      </w:pPr>
      <w:r w:rsidRPr="00A71E90">
        <w:rPr>
          <w:rFonts w:ascii="Arial Narrow" w:hAnsi="Arial Narrow"/>
          <w:i/>
          <w:lang w:val="fr-FR"/>
        </w:rPr>
        <w:t xml:space="preserve">                 </w:t>
      </w:r>
    </w:p>
    <w:p w14:paraId="1AD693D5" w14:textId="77777777" w:rsidR="001A0559" w:rsidRPr="00A71E90" w:rsidRDefault="001A0559" w:rsidP="001A0559">
      <w:pPr>
        <w:jc w:val="both"/>
        <w:rPr>
          <w:rFonts w:ascii="Arial Narrow" w:hAnsi="Arial Narrow"/>
          <w:lang w:val="es-ES"/>
        </w:rPr>
      </w:pPr>
      <w:r w:rsidRPr="00A71E90">
        <w:rPr>
          <w:rFonts w:ascii="Arial Narrow" w:hAnsi="Arial Narrow"/>
          <w:lang w:val="fr-FR"/>
        </w:rPr>
        <w:t>2.2 Alte activitaţi ce se vor realiza în comun</w:t>
      </w:r>
      <w:r>
        <w:rPr>
          <w:rFonts w:ascii="Arial Narrow" w:hAnsi="Arial Narrow"/>
          <w:lang w:val="fr-FR"/>
        </w:rPr>
        <w:t xml:space="preserve"> </w:t>
      </w:r>
      <w:r w:rsidRPr="00A71E90">
        <w:rPr>
          <w:rFonts w:ascii="Arial Narrow" w:hAnsi="Arial Narrow"/>
          <w:lang w:val="fr-FR"/>
        </w:rPr>
        <w:t>:</w:t>
      </w:r>
    </w:p>
    <w:p w14:paraId="34F20329" w14:textId="77777777" w:rsidR="001A0559" w:rsidRPr="00A71E90" w:rsidRDefault="001A0559" w:rsidP="001A0559">
      <w:pPr>
        <w:ind w:firstLine="720"/>
        <w:jc w:val="both"/>
        <w:rPr>
          <w:rFonts w:ascii="Arial Narrow" w:hAnsi="Arial Narrow"/>
          <w:lang w:val="es-ES"/>
        </w:rPr>
      </w:pPr>
      <w:r w:rsidRPr="00A71E90">
        <w:rPr>
          <w:rFonts w:ascii="Arial Narrow" w:hAnsi="Arial Narrow"/>
          <w:lang w:val="es-ES"/>
        </w:rPr>
        <w:t>1. ___________________________________</w:t>
      </w:r>
    </w:p>
    <w:p w14:paraId="436FF8E3" w14:textId="77777777" w:rsidR="001A0559" w:rsidRPr="00A71E90" w:rsidRDefault="001A0559" w:rsidP="001A0559">
      <w:pPr>
        <w:ind w:firstLine="720"/>
        <w:jc w:val="both"/>
        <w:rPr>
          <w:rFonts w:ascii="Arial Narrow" w:hAnsi="Arial Narrow"/>
          <w:lang w:val="es-ES"/>
        </w:rPr>
      </w:pPr>
      <w:r w:rsidRPr="00A71E90">
        <w:rPr>
          <w:rFonts w:ascii="Arial Narrow" w:hAnsi="Arial Narrow"/>
          <w:lang w:val="es-ES"/>
        </w:rPr>
        <w:t>2. ___________________________________</w:t>
      </w:r>
    </w:p>
    <w:p w14:paraId="39ABF0C3" w14:textId="77777777" w:rsidR="001A0559" w:rsidRPr="00A71E90" w:rsidRDefault="001A0559" w:rsidP="001A0559">
      <w:pPr>
        <w:ind w:firstLine="720"/>
        <w:jc w:val="both"/>
        <w:rPr>
          <w:rFonts w:ascii="Arial Narrow" w:hAnsi="Arial Narrow"/>
          <w:lang w:val="fr-FR"/>
        </w:rPr>
      </w:pPr>
      <w:r w:rsidRPr="00A71E90">
        <w:rPr>
          <w:rFonts w:ascii="Arial Narrow" w:hAnsi="Arial Narrow"/>
          <w:lang w:val="es-ES"/>
        </w:rPr>
        <w:t>… ___________________________________</w:t>
      </w:r>
    </w:p>
    <w:p w14:paraId="14402995" w14:textId="0578ED56" w:rsidR="001A0559" w:rsidRPr="00A71E90" w:rsidRDefault="001A0559" w:rsidP="001A0559">
      <w:pPr>
        <w:jc w:val="both"/>
        <w:rPr>
          <w:rFonts w:ascii="Arial Narrow" w:hAnsi="Arial Narrow"/>
          <w:lang w:val="fr-FR"/>
        </w:rPr>
      </w:pPr>
      <w:r w:rsidRPr="00A71E90">
        <w:rPr>
          <w:rFonts w:ascii="Arial Narrow" w:hAnsi="Arial Narrow"/>
          <w:lang w:val="fr-FR"/>
        </w:rPr>
        <w:t xml:space="preserve">2.3 Contribuţia financiară/tehnică/profesională a fiecarei părţi la îndeplinirea contractului de </w:t>
      </w:r>
      <w:r w:rsidR="0087000D">
        <w:rPr>
          <w:rFonts w:ascii="Arial Narrow" w:hAnsi="Arial Narrow"/>
          <w:lang w:val="fr-FR"/>
        </w:rPr>
        <w:t>lucrari</w:t>
      </w:r>
      <w:r w:rsidRPr="00A71E90">
        <w:rPr>
          <w:rFonts w:ascii="Arial Narrow" w:hAnsi="Arial Narrow"/>
          <w:lang w:val="fr-FR"/>
        </w:rPr>
        <w:t xml:space="preserve"> este</w:t>
      </w:r>
      <w:r>
        <w:rPr>
          <w:rFonts w:ascii="Arial Narrow" w:hAnsi="Arial Narrow"/>
          <w:lang w:val="fr-FR"/>
        </w:rPr>
        <w:t> :</w:t>
      </w:r>
    </w:p>
    <w:p w14:paraId="7C87EA34" w14:textId="77777777" w:rsidR="001A0559" w:rsidRPr="00A71E90" w:rsidRDefault="001A0559" w:rsidP="001A0559">
      <w:pPr>
        <w:jc w:val="both"/>
        <w:rPr>
          <w:rFonts w:ascii="Arial Narrow" w:hAnsi="Arial Narrow"/>
          <w:lang w:val="fr-FR"/>
        </w:rPr>
      </w:pPr>
    </w:p>
    <w:p w14:paraId="0530CC1F" w14:textId="77777777" w:rsidR="001A0559" w:rsidRPr="00A71E90" w:rsidRDefault="001A0559" w:rsidP="001A0559">
      <w:pPr>
        <w:ind w:firstLine="720"/>
        <w:jc w:val="both"/>
        <w:rPr>
          <w:rFonts w:ascii="Arial Narrow" w:hAnsi="Arial Narrow"/>
          <w:lang w:val="es-ES"/>
        </w:rPr>
      </w:pPr>
      <w:r w:rsidRPr="00A71E90">
        <w:rPr>
          <w:rFonts w:ascii="Arial Narrow" w:hAnsi="Arial Narrow"/>
          <w:lang w:val="es-ES"/>
        </w:rPr>
        <w:t>1._______ % S.C. ___________________________</w:t>
      </w:r>
    </w:p>
    <w:p w14:paraId="3C138539" w14:textId="77777777" w:rsidR="001A0559" w:rsidRPr="00A71E90" w:rsidRDefault="001A0559" w:rsidP="001A0559">
      <w:pPr>
        <w:ind w:firstLine="720"/>
        <w:jc w:val="both"/>
        <w:rPr>
          <w:rFonts w:ascii="Arial Narrow" w:hAnsi="Arial Narrow"/>
          <w:lang w:val="fr-FR"/>
        </w:rPr>
      </w:pPr>
      <w:r w:rsidRPr="00A71E90">
        <w:rPr>
          <w:rFonts w:ascii="Arial Narrow" w:hAnsi="Arial Narrow"/>
          <w:lang w:val="es-ES"/>
        </w:rPr>
        <w:t>2._______ % S.C. ___________________________</w:t>
      </w:r>
    </w:p>
    <w:p w14:paraId="53EAABE1" w14:textId="77777777" w:rsidR="001A0559" w:rsidRPr="00A71E90" w:rsidRDefault="001A0559" w:rsidP="001A0559">
      <w:pPr>
        <w:jc w:val="both"/>
        <w:rPr>
          <w:rFonts w:ascii="Arial Narrow" w:hAnsi="Arial Narrow"/>
          <w:lang w:val="fr-FR"/>
        </w:rPr>
      </w:pPr>
      <w:r w:rsidRPr="00A71E90">
        <w:rPr>
          <w:rFonts w:ascii="Arial Narrow" w:hAnsi="Arial Narrow"/>
          <w:lang w:val="fr-FR"/>
        </w:rPr>
        <w:t>2.4 Repartizarea beneficiilor sau pierderilor rezultate din activităţile comune desfăşurate de asociaţi se va efectua proporţional cu cota de participare a fiecărui asociat, respectiv</w:t>
      </w:r>
      <w:r>
        <w:rPr>
          <w:rFonts w:ascii="Arial Narrow" w:hAnsi="Arial Narrow"/>
          <w:lang w:val="fr-FR"/>
        </w:rPr>
        <w:t> :</w:t>
      </w:r>
    </w:p>
    <w:p w14:paraId="6CD0BE36" w14:textId="77777777" w:rsidR="001A0559" w:rsidRPr="00A71E90" w:rsidRDefault="001A0559" w:rsidP="001A0559">
      <w:pPr>
        <w:jc w:val="both"/>
        <w:rPr>
          <w:rFonts w:ascii="Arial Narrow" w:hAnsi="Arial Narrow"/>
          <w:lang w:val="fr-FR"/>
        </w:rPr>
      </w:pPr>
    </w:p>
    <w:p w14:paraId="1F1E17E7" w14:textId="77777777" w:rsidR="001A0559" w:rsidRPr="00A71E90" w:rsidRDefault="001A0559" w:rsidP="001A0559">
      <w:pPr>
        <w:ind w:firstLine="720"/>
        <w:jc w:val="both"/>
        <w:rPr>
          <w:rFonts w:ascii="Arial Narrow" w:hAnsi="Arial Narrow"/>
          <w:lang w:val="fr-FR"/>
        </w:rPr>
      </w:pPr>
      <w:r w:rsidRPr="00A71E90">
        <w:rPr>
          <w:rFonts w:ascii="Arial Narrow" w:hAnsi="Arial Narrow"/>
          <w:lang w:val="fr-FR"/>
        </w:rPr>
        <w:t>1._______ % S.C. ___________________________</w:t>
      </w:r>
    </w:p>
    <w:p w14:paraId="6087BD2D" w14:textId="77777777" w:rsidR="001A0559" w:rsidRPr="00A71E90" w:rsidRDefault="001A0559" w:rsidP="001A0559">
      <w:pPr>
        <w:ind w:firstLine="720"/>
        <w:jc w:val="both"/>
        <w:rPr>
          <w:rFonts w:ascii="Arial Narrow" w:hAnsi="Arial Narrow"/>
          <w:lang w:val="fr-FR"/>
        </w:rPr>
      </w:pPr>
      <w:r w:rsidRPr="00A71E90">
        <w:rPr>
          <w:rFonts w:ascii="Arial Narrow" w:hAnsi="Arial Narrow"/>
          <w:lang w:val="fr-FR"/>
        </w:rPr>
        <w:t>2._______ % S.C. ___________________________</w:t>
      </w:r>
    </w:p>
    <w:p w14:paraId="52715365" w14:textId="77777777" w:rsidR="001A0559" w:rsidRPr="00A71E90" w:rsidRDefault="001A0559" w:rsidP="001A0559">
      <w:pPr>
        <w:ind w:firstLine="720"/>
        <w:jc w:val="both"/>
        <w:rPr>
          <w:rFonts w:ascii="Arial Narrow" w:hAnsi="Arial Narrow"/>
          <w:lang w:val="fr-FR"/>
        </w:rPr>
      </w:pPr>
    </w:p>
    <w:p w14:paraId="609920AE" w14:textId="77777777" w:rsidR="001A0559" w:rsidRPr="00A71E90" w:rsidRDefault="001A0559" w:rsidP="001A0559">
      <w:pPr>
        <w:jc w:val="both"/>
        <w:rPr>
          <w:rFonts w:ascii="Arial Narrow" w:hAnsi="Arial Narrow"/>
          <w:lang w:val="fr-FR"/>
        </w:rPr>
      </w:pPr>
      <w:r w:rsidRPr="00A71E90">
        <w:rPr>
          <w:rFonts w:ascii="Arial Narrow" w:hAnsi="Arial Narrow"/>
          <w:b/>
          <w:lang w:val="fr-FR"/>
        </w:rPr>
        <w:t>3. Durata asocierii</w:t>
      </w:r>
    </w:p>
    <w:p w14:paraId="6D87AEFD" w14:textId="77777777" w:rsidR="001A0559" w:rsidRPr="00A71E90" w:rsidRDefault="001A0559" w:rsidP="001A0559">
      <w:pPr>
        <w:jc w:val="both"/>
        <w:rPr>
          <w:rFonts w:ascii="Arial Narrow" w:hAnsi="Arial Narrow"/>
          <w:b/>
          <w:lang w:val="fr-FR"/>
        </w:rPr>
      </w:pPr>
      <w:r w:rsidRPr="00A71E90">
        <w:rPr>
          <w:rFonts w:ascii="Arial Narrow" w:hAnsi="Arial Narrow"/>
          <w:lang w:val="fr-FR"/>
        </w:rPr>
        <w:t>3.1 Durata asocierii constituite în baza prezentului acord este egală cu perioada derulării procedurii de atribuire şi se prelungeşte corespunzător cu perioada de îndeplinire a contractului (</w:t>
      </w:r>
      <w:r w:rsidRPr="00A71E90">
        <w:rPr>
          <w:rFonts w:ascii="Arial Narrow" w:hAnsi="Arial Narrow"/>
          <w:i/>
          <w:lang w:val="fr-FR"/>
        </w:rPr>
        <w:t>în cazul desemnării asocierii</w:t>
      </w:r>
      <w:r>
        <w:rPr>
          <w:rFonts w:ascii="Arial Narrow" w:hAnsi="Arial Narrow"/>
          <w:i/>
          <w:lang w:val="fr-FR"/>
        </w:rPr>
        <w:t xml:space="preserve"> </w:t>
      </w:r>
      <w:r w:rsidRPr="00A71E90">
        <w:rPr>
          <w:rFonts w:ascii="Arial Narrow" w:hAnsi="Arial Narrow"/>
          <w:i/>
          <w:lang w:val="fr-FR"/>
        </w:rPr>
        <w:t>ca</w:t>
      </w:r>
      <w:r>
        <w:rPr>
          <w:rFonts w:ascii="Arial Narrow" w:hAnsi="Arial Narrow"/>
          <w:i/>
          <w:lang w:val="fr-FR"/>
        </w:rPr>
        <w:t xml:space="preserve"> </w:t>
      </w:r>
      <w:r w:rsidRPr="00A71E90">
        <w:rPr>
          <w:rFonts w:ascii="Arial Narrow" w:hAnsi="Arial Narrow"/>
          <w:i/>
          <w:lang w:val="fr-FR"/>
        </w:rPr>
        <w:t xml:space="preserve">fiind câştigătoare a procedurii de achiziţie). </w:t>
      </w:r>
    </w:p>
    <w:p w14:paraId="095122D0" w14:textId="77777777" w:rsidR="001A0559" w:rsidRPr="00A71E90" w:rsidRDefault="001A0559" w:rsidP="001A0559">
      <w:pPr>
        <w:jc w:val="both"/>
        <w:rPr>
          <w:rFonts w:ascii="Arial Narrow" w:hAnsi="Arial Narrow"/>
          <w:lang w:val="es-ES"/>
        </w:rPr>
      </w:pPr>
      <w:r w:rsidRPr="00A71E90">
        <w:rPr>
          <w:rFonts w:ascii="Arial Narrow" w:hAnsi="Arial Narrow"/>
          <w:b/>
          <w:lang w:val="es-ES"/>
        </w:rPr>
        <w:t>4. Condiţiile de administrare şi conducere a asociaţiei:</w:t>
      </w:r>
    </w:p>
    <w:p w14:paraId="08B145A1" w14:textId="77777777" w:rsidR="001A0559" w:rsidRPr="00A71E90" w:rsidRDefault="001A0559" w:rsidP="001A0559">
      <w:pPr>
        <w:jc w:val="both"/>
        <w:rPr>
          <w:rFonts w:ascii="Arial Narrow" w:hAnsi="Arial Narrow"/>
          <w:lang w:val="es-ES"/>
        </w:rPr>
      </w:pPr>
      <w:r w:rsidRPr="00A71E90">
        <w:rPr>
          <w:rFonts w:ascii="Arial Narrow" w:hAnsi="Arial Narrow"/>
          <w:lang w:val="es-ES"/>
        </w:rPr>
        <w:t xml:space="preserve">4.1 Se împuterniceşte SC..............................., având calitatea de lider al asociaţiei pentru întocmirea ofertei comune, semnarea şi depunerea acesteia în numele şi pentru asocierea constituită prin prezentul acord. </w:t>
      </w:r>
    </w:p>
    <w:p w14:paraId="13C8F095" w14:textId="77777777" w:rsidR="001A0559" w:rsidRPr="00A71E90" w:rsidRDefault="001A0559" w:rsidP="001A0559">
      <w:pPr>
        <w:jc w:val="both"/>
        <w:rPr>
          <w:rFonts w:ascii="Arial Narrow" w:hAnsi="Arial Narrow"/>
          <w:lang w:val="es-ES"/>
        </w:rPr>
      </w:pPr>
      <w:r w:rsidRPr="00A71E90">
        <w:rPr>
          <w:rFonts w:ascii="Arial Narrow" w:hAnsi="Arial Narrow"/>
          <w:lang w:val="es-ES"/>
        </w:rPr>
        <w:lastRenderedPageBreak/>
        <w:t xml:space="preserve">4.2 Se împuterniceşte SC..............................., având calitatea de lider al asociaţiei pentru semnarea contractului de achiziţie publică în numele şi pentru asocierea constituită prin prezentul acord, </w:t>
      </w:r>
      <w:r w:rsidRPr="00A71E90">
        <w:rPr>
          <w:rFonts w:ascii="Arial Narrow" w:hAnsi="Arial Narrow"/>
          <w:i/>
          <w:lang w:val="es-ES"/>
        </w:rPr>
        <w:t>în cazul desemnării asocierii ca fiind câştigătoare a procedurii de achiziţie).</w:t>
      </w:r>
    </w:p>
    <w:p w14:paraId="1EC2355C" w14:textId="77777777" w:rsidR="001A0559" w:rsidRPr="00A71E90" w:rsidRDefault="001A0559" w:rsidP="001A0559">
      <w:pPr>
        <w:jc w:val="both"/>
        <w:rPr>
          <w:rFonts w:ascii="Arial Narrow" w:hAnsi="Arial Narrow"/>
          <w:lang w:val="es-ES"/>
        </w:rPr>
      </w:pPr>
    </w:p>
    <w:p w14:paraId="1B85CADD" w14:textId="77777777" w:rsidR="001A0559" w:rsidRPr="00A71E90" w:rsidRDefault="001A0559" w:rsidP="001A0559">
      <w:pPr>
        <w:jc w:val="both"/>
        <w:rPr>
          <w:rFonts w:ascii="Arial Narrow" w:hAnsi="Arial Narrow"/>
          <w:lang w:val="es-ES"/>
        </w:rPr>
      </w:pPr>
    </w:p>
    <w:p w14:paraId="76C43BDA" w14:textId="77777777" w:rsidR="001A0559" w:rsidRPr="00A71E90" w:rsidRDefault="001A0559" w:rsidP="001A0559">
      <w:pPr>
        <w:jc w:val="both"/>
        <w:rPr>
          <w:rFonts w:ascii="Arial Narrow" w:hAnsi="Arial Narrow"/>
          <w:lang w:val="es-ES"/>
        </w:rPr>
      </w:pPr>
      <w:r w:rsidRPr="00A71E90">
        <w:rPr>
          <w:rFonts w:ascii="Arial Narrow" w:hAnsi="Arial Narrow"/>
          <w:lang w:val="es-ES"/>
        </w:rPr>
        <w:t xml:space="preserve">5. </w:t>
      </w:r>
      <w:r w:rsidRPr="00A71E90">
        <w:rPr>
          <w:rFonts w:ascii="Arial Narrow" w:hAnsi="Arial Narrow"/>
          <w:b/>
          <w:lang w:val="es-ES"/>
        </w:rPr>
        <w:t>Încetarea acordului de asociere</w:t>
      </w:r>
    </w:p>
    <w:p w14:paraId="6139038B" w14:textId="77777777" w:rsidR="001A0559" w:rsidRPr="00A71E90" w:rsidRDefault="001A0559" w:rsidP="001A0559">
      <w:pPr>
        <w:jc w:val="both"/>
        <w:rPr>
          <w:rFonts w:ascii="Arial Narrow" w:hAnsi="Arial Narrow"/>
          <w:lang w:val="es-ES"/>
        </w:rPr>
      </w:pPr>
      <w:r w:rsidRPr="00A71E90">
        <w:rPr>
          <w:rFonts w:ascii="Arial Narrow" w:hAnsi="Arial Narrow"/>
          <w:lang w:val="es-ES"/>
        </w:rPr>
        <w:t>5.1 Asocierea îşi încetează activitatea ca urmare a următoarelor cauze:</w:t>
      </w:r>
    </w:p>
    <w:p w14:paraId="6349D452" w14:textId="77777777" w:rsidR="001A0559" w:rsidRPr="00A71E90" w:rsidRDefault="001A0559" w:rsidP="001A0559">
      <w:pPr>
        <w:widowControl/>
        <w:numPr>
          <w:ilvl w:val="0"/>
          <w:numId w:val="5"/>
        </w:numPr>
        <w:suppressAutoHyphens w:val="0"/>
        <w:jc w:val="both"/>
        <w:rPr>
          <w:rFonts w:ascii="Arial Narrow" w:hAnsi="Arial Narrow"/>
          <w:lang w:val="en-GB"/>
        </w:rPr>
      </w:pPr>
      <w:r w:rsidRPr="00A71E90">
        <w:rPr>
          <w:rFonts w:ascii="Arial Narrow" w:hAnsi="Arial Narrow"/>
        </w:rPr>
        <w:t>expirarea duratei pentru care s-a încheiat acordul;</w:t>
      </w:r>
    </w:p>
    <w:p w14:paraId="22632C0D" w14:textId="77777777" w:rsidR="001A0559" w:rsidRPr="00A71E90" w:rsidRDefault="001A0559" w:rsidP="001A0559">
      <w:pPr>
        <w:widowControl/>
        <w:numPr>
          <w:ilvl w:val="0"/>
          <w:numId w:val="5"/>
        </w:numPr>
        <w:suppressAutoHyphens w:val="0"/>
        <w:jc w:val="both"/>
        <w:rPr>
          <w:rFonts w:ascii="Arial Narrow" w:hAnsi="Arial Narrow"/>
          <w:lang w:val="fr-FR"/>
        </w:rPr>
      </w:pPr>
      <w:r w:rsidRPr="00A71E90">
        <w:rPr>
          <w:rFonts w:ascii="Arial Narrow" w:hAnsi="Arial Narrow"/>
          <w:lang w:val="es-ES"/>
        </w:rPr>
        <w:t>neîndeplinirea sau îndeplinirea necorespunzătoare a activităţilor prevăzute la art. 2 din acord;</w:t>
      </w:r>
    </w:p>
    <w:p w14:paraId="519DB587" w14:textId="77777777" w:rsidR="001A0559" w:rsidRPr="00A71E90" w:rsidRDefault="001A0559" w:rsidP="001A0559">
      <w:pPr>
        <w:widowControl/>
        <w:numPr>
          <w:ilvl w:val="0"/>
          <w:numId w:val="5"/>
        </w:numPr>
        <w:suppressAutoHyphens w:val="0"/>
        <w:jc w:val="both"/>
        <w:rPr>
          <w:rFonts w:ascii="Arial Narrow" w:hAnsi="Arial Narrow"/>
          <w:b/>
          <w:lang w:val="es-ES"/>
        </w:rPr>
      </w:pPr>
      <w:r w:rsidRPr="00A71E90">
        <w:rPr>
          <w:rFonts w:ascii="Arial Narrow" w:hAnsi="Arial Narrow"/>
          <w:lang w:val="fr-FR"/>
        </w:rPr>
        <w:t>alte</w:t>
      </w:r>
      <w:r>
        <w:rPr>
          <w:rFonts w:ascii="Arial Narrow" w:hAnsi="Arial Narrow"/>
          <w:lang w:val="fr-FR"/>
        </w:rPr>
        <w:t xml:space="preserve"> </w:t>
      </w:r>
      <w:r w:rsidRPr="00A71E90">
        <w:rPr>
          <w:rFonts w:ascii="Arial Narrow" w:hAnsi="Arial Narrow"/>
          <w:lang w:val="fr-FR"/>
        </w:rPr>
        <w:t>cauze prevăzute de lege.</w:t>
      </w:r>
    </w:p>
    <w:p w14:paraId="2A49EED6" w14:textId="77777777" w:rsidR="001A0559" w:rsidRPr="00A71E90" w:rsidRDefault="001A0559" w:rsidP="001A0559">
      <w:pPr>
        <w:jc w:val="both"/>
        <w:rPr>
          <w:rFonts w:ascii="Arial Narrow" w:hAnsi="Arial Narrow"/>
          <w:lang w:val="fr-FR"/>
        </w:rPr>
      </w:pPr>
      <w:r w:rsidRPr="00A71E90">
        <w:rPr>
          <w:rFonts w:ascii="Arial Narrow" w:hAnsi="Arial Narrow"/>
          <w:b/>
          <w:lang w:val="es-ES"/>
        </w:rPr>
        <w:t>6 Comunicări</w:t>
      </w:r>
    </w:p>
    <w:p w14:paraId="715C45B5" w14:textId="77777777" w:rsidR="001A0559" w:rsidRPr="00A71E90" w:rsidRDefault="001A0559" w:rsidP="001A0559">
      <w:pPr>
        <w:jc w:val="both"/>
        <w:rPr>
          <w:rFonts w:ascii="Arial Narrow" w:hAnsi="Arial Narrow"/>
          <w:lang w:val="fr-FR"/>
        </w:rPr>
      </w:pPr>
      <w:r w:rsidRPr="00A71E90">
        <w:rPr>
          <w:rFonts w:ascii="Arial Narrow" w:hAnsi="Arial Narrow"/>
          <w:lang w:val="fr-FR"/>
        </w:rPr>
        <w:t>6.1 Orice comunicare între părţi este valabil îndeplinită dacă se va face în scris şi va fi transmisă la adresa/adresele ......................................................., prevăzute la art..........</w:t>
      </w:r>
    </w:p>
    <w:p w14:paraId="7BEB12E8" w14:textId="77777777" w:rsidR="001A0559" w:rsidRPr="00A71E90" w:rsidRDefault="001A0559" w:rsidP="001A0559">
      <w:pPr>
        <w:jc w:val="both"/>
        <w:rPr>
          <w:rFonts w:ascii="Arial Narrow" w:hAnsi="Arial Narrow"/>
          <w:b/>
          <w:lang w:val="fr-FR"/>
        </w:rPr>
      </w:pPr>
      <w:r w:rsidRPr="00A71E90">
        <w:rPr>
          <w:rFonts w:ascii="Arial Narrow" w:hAnsi="Arial Narrow"/>
          <w:lang w:val="fr-FR"/>
        </w:rPr>
        <w:t>6.2 De comun acord, asociaţii pot stabili şi alte modalităţi de comunicare.</w:t>
      </w:r>
    </w:p>
    <w:p w14:paraId="04414CB0" w14:textId="77777777" w:rsidR="001A0559" w:rsidRPr="00A71E90" w:rsidRDefault="001A0559" w:rsidP="001A0559">
      <w:pPr>
        <w:jc w:val="both"/>
        <w:rPr>
          <w:rFonts w:ascii="Arial Narrow" w:hAnsi="Arial Narrow"/>
          <w:lang w:val="fr-FR"/>
        </w:rPr>
      </w:pPr>
      <w:r w:rsidRPr="00A71E90">
        <w:rPr>
          <w:rFonts w:ascii="Arial Narrow" w:hAnsi="Arial Narrow"/>
          <w:b/>
          <w:lang w:val="fr-FR"/>
        </w:rPr>
        <w:t>7 Litigii</w:t>
      </w:r>
    </w:p>
    <w:p w14:paraId="5827BFE5" w14:textId="77777777" w:rsidR="001A0559" w:rsidRPr="00A71E90" w:rsidRDefault="001A0559" w:rsidP="001A0559">
      <w:pPr>
        <w:jc w:val="both"/>
        <w:rPr>
          <w:rFonts w:ascii="Arial Narrow" w:hAnsi="Arial Narrow"/>
          <w:lang w:val="fr-FR"/>
        </w:rPr>
      </w:pPr>
      <w:r w:rsidRPr="00A71E90">
        <w:rPr>
          <w:rFonts w:ascii="Arial Narrow" w:hAnsi="Arial Narrow"/>
          <w:lang w:val="fr-FR"/>
        </w:rPr>
        <w:t>7.1 Litigiile intervenite între părţi se vor soluţiona pe cale amiabilă, iar în caz de nerezolvare vor fi soluţionate de către instanţa de judecată competentă.</w:t>
      </w:r>
    </w:p>
    <w:p w14:paraId="07F9AABB" w14:textId="77777777" w:rsidR="001A0559" w:rsidRPr="00A71E90" w:rsidRDefault="001A0559" w:rsidP="001A0559">
      <w:pPr>
        <w:jc w:val="both"/>
        <w:rPr>
          <w:rFonts w:ascii="Arial Narrow" w:hAnsi="Arial Narrow"/>
          <w:lang w:val="fr-FR"/>
        </w:rPr>
      </w:pPr>
      <w:r w:rsidRPr="00A71E90">
        <w:rPr>
          <w:rFonts w:ascii="Arial Narrow" w:hAnsi="Arial Narrow"/>
          <w:lang w:val="fr-FR"/>
        </w:rPr>
        <w:t xml:space="preserve">8. </w:t>
      </w:r>
      <w:r w:rsidRPr="00A71E90">
        <w:rPr>
          <w:rFonts w:ascii="Arial Narrow" w:hAnsi="Arial Narrow"/>
          <w:b/>
          <w:lang w:val="fr-FR"/>
        </w:rPr>
        <w:t>Alte clauze</w:t>
      </w:r>
      <w:r w:rsidRPr="00A71E90">
        <w:rPr>
          <w:rFonts w:ascii="Arial Narrow" w:hAnsi="Arial Narrow"/>
          <w:lang w:val="fr-FR"/>
        </w:rPr>
        <w:t>:_________________________________</w:t>
      </w:r>
    </w:p>
    <w:p w14:paraId="1017890D" w14:textId="77777777" w:rsidR="001A0559" w:rsidRPr="00A71E90" w:rsidRDefault="001A0559" w:rsidP="001A0559">
      <w:pPr>
        <w:jc w:val="both"/>
        <w:rPr>
          <w:rFonts w:ascii="Arial Narrow" w:hAnsi="Arial Narrow"/>
          <w:lang w:val="fr-FR"/>
        </w:rPr>
      </w:pPr>
      <w:r w:rsidRPr="00A71E90">
        <w:rPr>
          <w:rFonts w:ascii="Arial Narrow" w:hAnsi="Arial Narrow"/>
          <w:lang w:val="fr-FR"/>
        </w:rPr>
        <w:t>Prezentul acord a fost încheiat într-un număr de....</w:t>
      </w:r>
      <w:r>
        <w:rPr>
          <w:rFonts w:ascii="Arial Narrow" w:hAnsi="Arial Narrow"/>
          <w:lang w:val="fr-FR"/>
        </w:rPr>
        <w:t>.....</w:t>
      </w:r>
      <w:r w:rsidRPr="00A71E90">
        <w:rPr>
          <w:rFonts w:ascii="Arial Narrow" w:hAnsi="Arial Narrow"/>
          <w:lang w:val="fr-FR"/>
        </w:rPr>
        <w:t>exemplare, câte unul pentru fiecare parte, astăzi............................(</w:t>
      </w:r>
      <w:r w:rsidRPr="00A71E90">
        <w:rPr>
          <w:rFonts w:ascii="Arial Narrow" w:hAnsi="Arial Narrow"/>
          <w:i/>
          <w:lang w:val="fr-FR"/>
        </w:rPr>
        <w:t>data semnării lui</w:t>
      </w:r>
      <w:r w:rsidRPr="00A71E90">
        <w:rPr>
          <w:rFonts w:ascii="Arial Narrow" w:hAnsi="Arial Narrow"/>
          <w:lang w:val="fr-FR"/>
        </w:rPr>
        <w:t>)</w:t>
      </w:r>
    </w:p>
    <w:p w14:paraId="71F16547" w14:textId="77777777" w:rsidR="001A0559" w:rsidRPr="00A71E90" w:rsidRDefault="001A0559" w:rsidP="001A0559">
      <w:pPr>
        <w:jc w:val="both"/>
        <w:rPr>
          <w:rFonts w:ascii="Arial Narrow" w:hAnsi="Arial Narrow"/>
          <w:lang w:val="fr-FR"/>
        </w:rPr>
      </w:pPr>
    </w:p>
    <w:p w14:paraId="54C73F6A" w14:textId="77777777" w:rsidR="001A0559" w:rsidRPr="00A71E90" w:rsidRDefault="001A0559" w:rsidP="001A0559">
      <w:pPr>
        <w:jc w:val="center"/>
        <w:rPr>
          <w:rFonts w:ascii="Arial Narrow" w:hAnsi="Arial Narrow"/>
          <w:lang w:val="fr-FR"/>
        </w:rPr>
      </w:pPr>
    </w:p>
    <w:p w14:paraId="7AD8B1A0" w14:textId="77777777" w:rsidR="001A0559" w:rsidRPr="00A71E90" w:rsidRDefault="001A0559" w:rsidP="001A0559">
      <w:pPr>
        <w:jc w:val="center"/>
        <w:rPr>
          <w:rFonts w:ascii="Arial Narrow" w:hAnsi="Arial Narrow"/>
          <w:lang w:val="es-ES"/>
        </w:rPr>
      </w:pPr>
      <w:r w:rsidRPr="00A71E90">
        <w:rPr>
          <w:rFonts w:ascii="Arial Narrow" w:hAnsi="Arial Narrow"/>
          <w:lang w:val="es-ES"/>
        </w:rPr>
        <w:t>Liderul asociatiei:</w:t>
      </w:r>
    </w:p>
    <w:p w14:paraId="66234B72" w14:textId="77777777" w:rsidR="001A0559" w:rsidRPr="00A71E90" w:rsidRDefault="001A0559" w:rsidP="001A0559">
      <w:pPr>
        <w:jc w:val="center"/>
        <w:rPr>
          <w:rFonts w:ascii="Arial Narrow" w:hAnsi="Arial Narrow"/>
          <w:lang w:val="es-ES"/>
        </w:rPr>
      </w:pPr>
    </w:p>
    <w:p w14:paraId="73124C39" w14:textId="77777777" w:rsidR="001A0559" w:rsidRPr="00A71E90" w:rsidRDefault="001A0559" w:rsidP="001A0559">
      <w:pPr>
        <w:jc w:val="center"/>
        <w:rPr>
          <w:rFonts w:ascii="Arial Narrow" w:hAnsi="Arial Narrow"/>
          <w:i/>
          <w:lang w:val="es-ES"/>
        </w:rPr>
      </w:pPr>
      <w:r w:rsidRPr="00A71E90">
        <w:rPr>
          <w:rFonts w:ascii="Arial Narrow" w:hAnsi="Arial Narrow"/>
          <w:lang w:val="es-ES"/>
        </w:rPr>
        <w:t>______________________</w:t>
      </w:r>
    </w:p>
    <w:p w14:paraId="2003118F" w14:textId="77777777" w:rsidR="001A0559" w:rsidRPr="00A71E90" w:rsidRDefault="001A0559" w:rsidP="001A0559">
      <w:pPr>
        <w:jc w:val="center"/>
        <w:rPr>
          <w:rFonts w:ascii="Arial Narrow" w:hAnsi="Arial Narrow"/>
          <w:i/>
          <w:lang w:val="es-ES"/>
        </w:rPr>
      </w:pPr>
      <w:r w:rsidRPr="00A71E90">
        <w:rPr>
          <w:rFonts w:ascii="Arial Narrow" w:hAnsi="Arial Narrow"/>
          <w:i/>
          <w:lang w:val="es-ES"/>
        </w:rPr>
        <w:t>(denumire autoritate contractanta)</w:t>
      </w:r>
    </w:p>
    <w:p w14:paraId="30C54F53" w14:textId="77777777" w:rsidR="001A0559" w:rsidRPr="00A71E90" w:rsidRDefault="001A0559" w:rsidP="001A0559">
      <w:pPr>
        <w:jc w:val="center"/>
        <w:rPr>
          <w:rFonts w:ascii="Arial Narrow" w:hAnsi="Arial Narrow"/>
          <w:i/>
          <w:lang w:val="es-ES"/>
        </w:rPr>
      </w:pPr>
    </w:p>
    <w:p w14:paraId="1C80FBB8" w14:textId="77777777" w:rsidR="001A0559" w:rsidRPr="00A71E90" w:rsidRDefault="001A0559" w:rsidP="001A0559">
      <w:pPr>
        <w:rPr>
          <w:rFonts w:ascii="Arial Narrow" w:hAnsi="Arial Narrow"/>
          <w:lang w:val="es-ES"/>
        </w:rPr>
      </w:pPr>
      <w:r w:rsidRPr="00A71E90">
        <w:rPr>
          <w:rFonts w:ascii="Arial Narrow" w:hAnsi="Arial Narrow"/>
          <w:lang w:val="es-ES"/>
        </w:rPr>
        <w:t>ASOCIAT 1,</w:t>
      </w:r>
    </w:p>
    <w:p w14:paraId="1B459025" w14:textId="77777777" w:rsidR="001A0559" w:rsidRPr="00A71E90" w:rsidRDefault="001A0559" w:rsidP="001A0559">
      <w:pPr>
        <w:rPr>
          <w:rFonts w:ascii="Arial Narrow" w:hAnsi="Arial Narrow"/>
          <w:lang w:val="es-ES"/>
        </w:rPr>
      </w:pPr>
      <w:r w:rsidRPr="00A71E90">
        <w:rPr>
          <w:rFonts w:ascii="Arial Narrow" w:hAnsi="Arial Narrow"/>
          <w:lang w:val="es-ES"/>
        </w:rPr>
        <w:t>___________________</w:t>
      </w:r>
    </w:p>
    <w:p w14:paraId="56B7AE29" w14:textId="77777777" w:rsidR="001A0559" w:rsidRPr="00A71E90" w:rsidRDefault="001A0559" w:rsidP="001A0559">
      <w:pPr>
        <w:rPr>
          <w:rFonts w:ascii="Arial Narrow" w:hAnsi="Arial Narrow"/>
          <w:lang w:val="es-ES"/>
        </w:rPr>
      </w:pPr>
    </w:p>
    <w:p w14:paraId="5FA1491D" w14:textId="77777777" w:rsidR="001A0559" w:rsidRPr="00A71E90" w:rsidRDefault="001A0559" w:rsidP="001A0559">
      <w:pPr>
        <w:rPr>
          <w:rFonts w:ascii="Arial Narrow" w:hAnsi="Arial Narrow"/>
          <w:lang w:val="es-ES"/>
        </w:rPr>
      </w:pPr>
      <w:r w:rsidRPr="00A71E90">
        <w:rPr>
          <w:rFonts w:ascii="Arial Narrow" w:hAnsi="Arial Narrow"/>
          <w:lang w:val="es-ES"/>
        </w:rPr>
        <w:t>ASOCIAT 2,</w:t>
      </w:r>
    </w:p>
    <w:p w14:paraId="497EBECB" w14:textId="77777777" w:rsidR="001A0559" w:rsidRPr="00A71E90" w:rsidRDefault="001A0559" w:rsidP="001A0559">
      <w:pPr>
        <w:rPr>
          <w:rFonts w:ascii="Arial Narrow" w:hAnsi="Arial Narrow"/>
          <w:b/>
          <w:lang w:val="fr-FR"/>
        </w:rPr>
      </w:pPr>
      <w:r w:rsidRPr="00A71E90">
        <w:rPr>
          <w:rFonts w:ascii="Arial Narrow" w:hAnsi="Arial Narrow"/>
          <w:lang w:val="es-ES"/>
        </w:rPr>
        <w:t>___________________</w:t>
      </w:r>
    </w:p>
    <w:p w14:paraId="1E6A42BF" w14:textId="77777777" w:rsidR="001A0559" w:rsidRPr="00A71E90" w:rsidRDefault="001A0559" w:rsidP="001A0559">
      <w:pPr>
        <w:jc w:val="both"/>
        <w:rPr>
          <w:rFonts w:ascii="Arial Narrow" w:hAnsi="Arial Narrow"/>
          <w:lang w:eastAsia="en-US"/>
        </w:rPr>
      </w:pPr>
      <w:r w:rsidRPr="00A71E90">
        <w:rPr>
          <w:rFonts w:ascii="Arial Narrow" w:hAnsi="Arial Narrow"/>
          <w:b/>
          <w:lang w:val="fr-FR"/>
        </w:rPr>
        <w:t>Notă</w:t>
      </w:r>
      <w:r>
        <w:rPr>
          <w:rFonts w:ascii="Arial Narrow" w:hAnsi="Arial Narrow"/>
          <w:b/>
          <w:lang w:val="fr-FR"/>
        </w:rPr>
        <w:t xml:space="preserve"> </w:t>
      </w:r>
      <w:r w:rsidRPr="00A71E90">
        <w:rPr>
          <w:rFonts w:ascii="Arial Narrow" w:hAnsi="Arial Narrow"/>
          <w:b/>
          <w:lang w:val="fr-FR"/>
        </w:rPr>
        <w:t>:</w:t>
      </w:r>
      <w:r w:rsidRPr="00A71E90">
        <w:rPr>
          <w:rFonts w:ascii="Arial Narrow" w:hAnsi="Arial Narrow"/>
          <w:lang w:val="fr-FR"/>
        </w:rPr>
        <w:t xml:space="preserve"> Prezentul acord de asociere constituie un model orientativ şi se va completa în funcţie de cerinţele specifice ale obiectului contractului/contractelor. </w:t>
      </w:r>
    </w:p>
    <w:p w14:paraId="6D8F5A6C" w14:textId="77777777" w:rsidR="001A0559" w:rsidRPr="00A71E90" w:rsidRDefault="001A0559" w:rsidP="001A0559">
      <w:pPr>
        <w:pStyle w:val="FootnoteText"/>
        <w:tabs>
          <w:tab w:val="center" w:pos="5040"/>
          <w:tab w:val="right" w:pos="10080"/>
        </w:tabs>
        <w:rPr>
          <w:rFonts w:ascii="Arial Narrow" w:hAnsi="Arial Narrow"/>
          <w:sz w:val="24"/>
          <w:szCs w:val="24"/>
          <w:lang w:val="ro-RO" w:eastAsia="en-US"/>
        </w:rPr>
      </w:pPr>
    </w:p>
    <w:p w14:paraId="2F8CD48D" w14:textId="77777777" w:rsidR="001A0559" w:rsidRPr="00A71E90" w:rsidRDefault="001A0559" w:rsidP="001A0559">
      <w:pPr>
        <w:pStyle w:val="FootnoteText"/>
        <w:tabs>
          <w:tab w:val="center" w:pos="5040"/>
          <w:tab w:val="right" w:pos="10080"/>
        </w:tabs>
        <w:rPr>
          <w:rFonts w:ascii="Arial Narrow" w:hAnsi="Arial Narrow"/>
          <w:sz w:val="24"/>
          <w:szCs w:val="24"/>
          <w:lang w:val="ro-RO" w:eastAsia="en-US"/>
        </w:rPr>
      </w:pPr>
    </w:p>
    <w:p w14:paraId="48C2EDAE" w14:textId="77777777" w:rsidR="001A0559" w:rsidRPr="00A71E90" w:rsidRDefault="001A0559" w:rsidP="001A0559">
      <w:pPr>
        <w:pStyle w:val="FootnoteText"/>
        <w:tabs>
          <w:tab w:val="center" w:pos="5040"/>
          <w:tab w:val="right" w:pos="10080"/>
        </w:tabs>
        <w:rPr>
          <w:rFonts w:ascii="Arial Narrow" w:hAnsi="Arial Narrow"/>
          <w:sz w:val="24"/>
          <w:szCs w:val="24"/>
          <w:lang w:val="ro-RO" w:eastAsia="en-US"/>
        </w:rPr>
      </w:pPr>
    </w:p>
    <w:p w14:paraId="29CC6A12" w14:textId="77777777" w:rsidR="001A0559" w:rsidRDefault="001A0559" w:rsidP="001A0559">
      <w:pPr>
        <w:rPr>
          <w:rFonts w:ascii="Arial" w:hAnsi="Arial" w:cs="Arial"/>
        </w:rPr>
      </w:pPr>
    </w:p>
    <w:p w14:paraId="68D39EAD" w14:textId="77777777" w:rsidR="001A0559" w:rsidRDefault="001A0559" w:rsidP="001A0559">
      <w:pPr>
        <w:rPr>
          <w:rFonts w:ascii="Arial" w:hAnsi="Arial" w:cs="Arial"/>
        </w:rPr>
      </w:pPr>
    </w:p>
    <w:p w14:paraId="26A49FA5" w14:textId="77777777" w:rsidR="001A0559" w:rsidRDefault="001A0559" w:rsidP="001A0559">
      <w:pPr>
        <w:rPr>
          <w:rFonts w:ascii="Arial" w:hAnsi="Arial" w:cs="Arial"/>
        </w:rPr>
      </w:pPr>
    </w:p>
    <w:p w14:paraId="09C070F1" w14:textId="77777777" w:rsidR="001A0559" w:rsidRDefault="001A0559" w:rsidP="001A0559">
      <w:pPr>
        <w:rPr>
          <w:rFonts w:ascii="Arial" w:hAnsi="Arial" w:cs="Arial"/>
        </w:rPr>
      </w:pPr>
    </w:p>
    <w:p w14:paraId="03F9CDD7" w14:textId="77777777" w:rsidR="001A0559" w:rsidRDefault="001A0559" w:rsidP="001A0559">
      <w:pPr>
        <w:rPr>
          <w:rFonts w:ascii="Arial" w:hAnsi="Arial" w:cs="Arial"/>
        </w:rPr>
      </w:pPr>
    </w:p>
    <w:p w14:paraId="26721B8A" w14:textId="77777777" w:rsidR="001A0559" w:rsidRDefault="001A0559" w:rsidP="001A0559">
      <w:pPr>
        <w:rPr>
          <w:rFonts w:ascii="Arial" w:hAnsi="Arial" w:cs="Arial"/>
        </w:rPr>
      </w:pPr>
    </w:p>
    <w:p w14:paraId="703280C0" w14:textId="77777777" w:rsidR="006F03A2" w:rsidRDefault="006F03A2" w:rsidP="001A0559">
      <w:pPr>
        <w:rPr>
          <w:rFonts w:ascii="Arial" w:hAnsi="Arial" w:cs="Arial"/>
        </w:rPr>
      </w:pPr>
    </w:p>
    <w:p w14:paraId="0A69AE7F" w14:textId="77777777" w:rsidR="006F03A2" w:rsidRDefault="006F03A2" w:rsidP="001A0559">
      <w:pPr>
        <w:rPr>
          <w:rFonts w:ascii="Arial" w:hAnsi="Arial" w:cs="Arial"/>
        </w:rPr>
      </w:pPr>
    </w:p>
    <w:p w14:paraId="0215E9F6" w14:textId="77777777" w:rsidR="001A0559" w:rsidRDefault="001A0559" w:rsidP="001A0559">
      <w:pPr>
        <w:rPr>
          <w:rFonts w:ascii="Arial" w:hAnsi="Arial" w:cs="Arial"/>
        </w:rPr>
      </w:pPr>
    </w:p>
    <w:p w14:paraId="7FA7BE0C" w14:textId="77777777" w:rsidR="001A0559" w:rsidRDefault="001A0559" w:rsidP="001A0559">
      <w:pPr>
        <w:rPr>
          <w:rFonts w:ascii="Arial" w:hAnsi="Arial" w:cs="Arial"/>
        </w:rPr>
      </w:pPr>
    </w:p>
    <w:p w14:paraId="76C48479" w14:textId="77777777" w:rsidR="001A0559" w:rsidRDefault="001A0559" w:rsidP="001A0559">
      <w:pPr>
        <w:rPr>
          <w:rFonts w:ascii="Arial" w:hAnsi="Arial" w:cs="Arial"/>
        </w:rPr>
      </w:pPr>
    </w:p>
    <w:p w14:paraId="2707EA65" w14:textId="77777777" w:rsidR="001A0559" w:rsidRPr="006414D9" w:rsidRDefault="001A0559" w:rsidP="001A0559">
      <w:pPr>
        <w:pStyle w:val="FootnoteText"/>
        <w:tabs>
          <w:tab w:val="center" w:pos="5040"/>
          <w:tab w:val="right" w:pos="10080"/>
        </w:tabs>
        <w:rPr>
          <w:rFonts w:ascii="Arial Narrow" w:hAnsi="Arial Narrow"/>
          <w:szCs w:val="24"/>
          <w:lang w:eastAsia="en-US"/>
        </w:rPr>
      </w:pPr>
      <w:r w:rsidRPr="006414D9">
        <w:rPr>
          <w:rFonts w:ascii="Arial Narrow" w:hAnsi="Arial Narrow"/>
          <w:szCs w:val="24"/>
          <w:lang w:eastAsia="en-US"/>
        </w:rPr>
        <w:t>OFERTANTUL</w:t>
      </w:r>
      <w:r>
        <w:rPr>
          <w:rFonts w:ascii="Arial Narrow" w:hAnsi="Arial Narrow"/>
          <w:szCs w:val="24"/>
          <w:lang w:eastAsia="en-US"/>
        </w:rPr>
        <w:tab/>
      </w:r>
      <w:r>
        <w:rPr>
          <w:rFonts w:ascii="Arial Narrow" w:hAnsi="Arial Narrow"/>
          <w:szCs w:val="24"/>
          <w:lang w:eastAsia="en-US"/>
        </w:rPr>
        <w:tab/>
      </w:r>
    </w:p>
    <w:p w14:paraId="75B7E461" w14:textId="77777777" w:rsidR="001A0559" w:rsidRPr="00577A9D" w:rsidRDefault="001A0559" w:rsidP="001A0559">
      <w:pPr>
        <w:pStyle w:val="FootnoteText"/>
        <w:tabs>
          <w:tab w:val="center" w:pos="5040"/>
          <w:tab w:val="right" w:pos="10080"/>
        </w:tabs>
        <w:rPr>
          <w:rFonts w:ascii="Arial Narrow" w:hAnsi="Arial Narrow"/>
          <w:szCs w:val="24"/>
          <w:lang w:val="ro-RO" w:eastAsia="en-US"/>
        </w:rPr>
      </w:pPr>
      <w:r w:rsidRPr="006414D9">
        <w:rPr>
          <w:rFonts w:ascii="Arial Narrow" w:hAnsi="Arial Narrow"/>
          <w:szCs w:val="24"/>
          <w:lang w:eastAsia="en-US"/>
        </w:rPr>
        <w:t>..................………….</w:t>
      </w:r>
      <w:r w:rsidRPr="00577A9D">
        <w:rPr>
          <w:rFonts w:ascii="Arial Narrow" w:hAnsi="Arial Narrow"/>
          <w:b/>
          <w:szCs w:val="24"/>
        </w:rPr>
        <w:t xml:space="preserve"> </w:t>
      </w:r>
      <w:r>
        <w:rPr>
          <w:rFonts w:ascii="Arial Narrow" w:hAnsi="Arial Narrow"/>
          <w:b/>
          <w:szCs w:val="24"/>
        </w:rPr>
        <w:tab/>
      </w:r>
      <w:r>
        <w:rPr>
          <w:rFonts w:ascii="Arial Narrow" w:hAnsi="Arial Narrow"/>
          <w:b/>
          <w:szCs w:val="24"/>
        </w:rPr>
        <w:tab/>
      </w:r>
      <w:r w:rsidRPr="00577A9D">
        <w:rPr>
          <w:rFonts w:ascii="Arial Narrow" w:hAnsi="Arial Narrow"/>
          <w:b/>
          <w:szCs w:val="24"/>
          <w:lang w:eastAsia="en-US"/>
        </w:rPr>
        <w:t xml:space="preserve">Formular nr. </w:t>
      </w:r>
      <w:r>
        <w:rPr>
          <w:rFonts w:ascii="Arial Narrow" w:hAnsi="Arial Narrow"/>
          <w:b/>
          <w:szCs w:val="24"/>
          <w:lang w:eastAsia="en-US"/>
        </w:rPr>
        <w:t>5</w:t>
      </w:r>
    </w:p>
    <w:p w14:paraId="2AC14637" w14:textId="77777777" w:rsidR="001A0559" w:rsidRPr="006414D9" w:rsidRDefault="001A0559" w:rsidP="001A0559">
      <w:pPr>
        <w:pStyle w:val="FootnoteText"/>
        <w:tabs>
          <w:tab w:val="center" w:pos="5040"/>
          <w:tab w:val="right" w:pos="10080"/>
        </w:tabs>
        <w:rPr>
          <w:rFonts w:ascii="Arial Narrow" w:hAnsi="Arial Narrow"/>
          <w:szCs w:val="24"/>
          <w:lang w:eastAsia="en-US"/>
        </w:rPr>
      </w:pPr>
      <w:r w:rsidRPr="006414D9">
        <w:rPr>
          <w:rFonts w:ascii="Arial Narrow" w:hAnsi="Arial Narrow"/>
          <w:szCs w:val="24"/>
          <w:lang w:eastAsia="en-US"/>
        </w:rPr>
        <w:t xml:space="preserve">    (denumirea/numele)</w:t>
      </w:r>
    </w:p>
    <w:p w14:paraId="53AF71E3" w14:textId="77777777" w:rsidR="001A0559" w:rsidRPr="006414D9" w:rsidRDefault="001A0559" w:rsidP="001A0559">
      <w:pPr>
        <w:pStyle w:val="FootnoteText"/>
        <w:tabs>
          <w:tab w:val="center" w:pos="5040"/>
          <w:tab w:val="right" w:pos="10080"/>
        </w:tabs>
        <w:rPr>
          <w:rFonts w:ascii="Arial Narrow" w:hAnsi="Arial Narrow"/>
          <w:szCs w:val="24"/>
          <w:lang w:eastAsia="en-US"/>
        </w:rPr>
      </w:pPr>
      <w:r w:rsidRPr="006414D9">
        <w:rPr>
          <w:rFonts w:ascii="Arial Narrow" w:hAnsi="Arial Narrow"/>
          <w:szCs w:val="24"/>
          <w:lang w:eastAsia="en-US"/>
        </w:rPr>
        <w:t xml:space="preserve">  </w:t>
      </w:r>
    </w:p>
    <w:p w14:paraId="0CB0FD5D" w14:textId="77777777" w:rsidR="001A0559" w:rsidRPr="006414D9" w:rsidRDefault="001A0559" w:rsidP="001A0559">
      <w:pPr>
        <w:pStyle w:val="FootnoteText"/>
        <w:numPr>
          <w:ilvl w:val="1"/>
          <w:numId w:val="4"/>
        </w:numPr>
        <w:tabs>
          <w:tab w:val="center" w:pos="5040"/>
          <w:tab w:val="right" w:pos="10080"/>
        </w:tabs>
        <w:jc w:val="center"/>
        <w:rPr>
          <w:rFonts w:ascii="Arial Narrow" w:hAnsi="Arial Narrow"/>
          <w:b/>
          <w:bCs/>
          <w:szCs w:val="24"/>
          <w:lang w:eastAsia="en-US"/>
        </w:rPr>
      </w:pPr>
      <w:r w:rsidRPr="006414D9">
        <w:rPr>
          <w:rFonts w:ascii="Arial Narrow" w:hAnsi="Arial Narrow"/>
          <w:b/>
          <w:bCs/>
          <w:szCs w:val="24"/>
          <w:lang w:eastAsia="en-US"/>
        </w:rPr>
        <w:t>Împuternicire</w:t>
      </w:r>
    </w:p>
    <w:p w14:paraId="7CF4A1D6" w14:textId="77777777" w:rsidR="001A0559" w:rsidRPr="006414D9" w:rsidRDefault="001A0559" w:rsidP="001A0559">
      <w:pPr>
        <w:pStyle w:val="FootnoteText"/>
        <w:tabs>
          <w:tab w:val="center" w:pos="5040"/>
          <w:tab w:val="right" w:pos="10080"/>
        </w:tabs>
        <w:rPr>
          <w:rFonts w:ascii="Arial Narrow" w:hAnsi="Arial Narrow"/>
          <w:szCs w:val="24"/>
          <w:lang w:eastAsia="en-US"/>
        </w:rPr>
      </w:pPr>
    </w:p>
    <w:p w14:paraId="4FF192C4" w14:textId="77777777" w:rsidR="001A0559" w:rsidRPr="006414D9" w:rsidRDefault="001A0559" w:rsidP="001A0559">
      <w:pPr>
        <w:pStyle w:val="FootnoteText"/>
        <w:tabs>
          <w:tab w:val="center" w:pos="5040"/>
          <w:tab w:val="right" w:pos="10080"/>
        </w:tabs>
        <w:rPr>
          <w:rFonts w:ascii="Arial Narrow" w:hAnsi="Arial Narrow"/>
          <w:szCs w:val="24"/>
          <w:lang w:eastAsia="en-US"/>
        </w:rPr>
      </w:pPr>
    </w:p>
    <w:p w14:paraId="01984525" w14:textId="77777777" w:rsidR="001A0559" w:rsidRPr="006414D9" w:rsidRDefault="001A0559" w:rsidP="001A0559">
      <w:pPr>
        <w:pStyle w:val="FootnoteText"/>
        <w:tabs>
          <w:tab w:val="center" w:pos="5040"/>
          <w:tab w:val="right" w:pos="10080"/>
        </w:tabs>
        <w:rPr>
          <w:rFonts w:ascii="Arial Narrow" w:hAnsi="Arial Narrow"/>
          <w:szCs w:val="24"/>
          <w:lang w:eastAsia="en-US"/>
        </w:rPr>
      </w:pPr>
    </w:p>
    <w:p w14:paraId="49A14B0C" w14:textId="77777777" w:rsidR="001A0559" w:rsidRPr="006414D9" w:rsidRDefault="001A0559" w:rsidP="001A0559">
      <w:pPr>
        <w:pStyle w:val="FootnoteText"/>
        <w:tabs>
          <w:tab w:val="center" w:pos="5040"/>
          <w:tab w:val="right" w:pos="10080"/>
        </w:tabs>
        <w:rPr>
          <w:rFonts w:ascii="Arial Narrow" w:hAnsi="Arial Narrow"/>
          <w:szCs w:val="24"/>
          <w:lang w:eastAsia="en-US"/>
        </w:rPr>
      </w:pPr>
      <w:r w:rsidRPr="006414D9">
        <w:rPr>
          <w:rFonts w:ascii="Arial Narrow" w:hAnsi="Arial Narrow"/>
          <w:szCs w:val="24"/>
          <w:lang w:eastAsia="en-US"/>
        </w:rPr>
        <w:t xml:space="preserve">Subscrisa …………………………………………………………………. (nume/denumire), cu sediul în ……………………………..(adresa operatorului economic),  înmatriculata la Registrul Comerţului sub nr.…, CIF ………, atribut fiscal ……....., reprezentată prin………………………, în calitate de ………………………………., </w:t>
      </w:r>
    </w:p>
    <w:p w14:paraId="4BC8E473" w14:textId="77777777" w:rsidR="001A0559" w:rsidRPr="006414D9" w:rsidRDefault="001A0559" w:rsidP="001A0559">
      <w:pPr>
        <w:pStyle w:val="FootnoteText"/>
        <w:tabs>
          <w:tab w:val="center" w:pos="5040"/>
          <w:tab w:val="right" w:pos="10080"/>
        </w:tabs>
        <w:rPr>
          <w:rFonts w:ascii="Arial Narrow" w:hAnsi="Arial Narrow"/>
          <w:szCs w:val="24"/>
          <w:lang w:eastAsia="en-US"/>
        </w:rPr>
      </w:pPr>
    </w:p>
    <w:p w14:paraId="74F0F3F4" w14:textId="77777777" w:rsidR="001A0559" w:rsidRPr="006414D9" w:rsidRDefault="001A0559" w:rsidP="001A0559">
      <w:pPr>
        <w:pStyle w:val="FootnoteText"/>
        <w:tabs>
          <w:tab w:val="center" w:pos="5040"/>
          <w:tab w:val="right" w:pos="10080"/>
        </w:tabs>
        <w:rPr>
          <w:rFonts w:ascii="Arial Narrow" w:hAnsi="Arial Narrow"/>
          <w:szCs w:val="24"/>
          <w:lang w:eastAsia="en-US"/>
        </w:rPr>
      </w:pPr>
      <w:r w:rsidRPr="006414D9">
        <w:rPr>
          <w:rFonts w:ascii="Arial Narrow" w:hAnsi="Arial Narrow"/>
          <w:szCs w:val="24"/>
          <w:lang w:eastAsia="en-US"/>
        </w:rPr>
        <w:t xml:space="preserve">Imputernicim prin prezenta pe Dl/Dna………………….……, domiciliat în ……………………………………………, identificat cu B.I./C.I. seria ……, nr. ………, CNP …………………………., eliberat de ……............................., la data de …………, având funcţia de ………………………………………………, să ne reprezinte la procedura de atribuire </w:t>
      </w:r>
      <w:r w:rsidRPr="006414D9">
        <w:rPr>
          <w:rFonts w:ascii="Arial Narrow" w:hAnsi="Arial Narrow"/>
          <w:b/>
          <w:szCs w:val="24"/>
          <w:lang w:eastAsia="en-US"/>
        </w:rPr>
        <w:t>….........................</w:t>
      </w:r>
      <w:r w:rsidRPr="006414D9">
        <w:rPr>
          <w:rFonts w:ascii="Arial Narrow" w:hAnsi="Arial Narrow"/>
          <w:szCs w:val="24"/>
          <w:lang w:eastAsia="en-US"/>
        </w:rPr>
        <w:t>(se va completa cu denumirea obiectivului), organizată de...................în scopul atribuirii contractului</w:t>
      </w:r>
    </w:p>
    <w:p w14:paraId="5ACBD239" w14:textId="77777777" w:rsidR="001A0559" w:rsidRPr="006414D9" w:rsidRDefault="001A0559" w:rsidP="001A0559">
      <w:pPr>
        <w:pStyle w:val="FootnoteText"/>
        <w:tabs>
          <w:tab w:val="center" w:pos="5040"/>
          <w:tab w:val="right" w:pos="10080"/>
        </w:tabs>
        <w:rPr>
          <w:rFonts w:ascii="Arial Narrow" w:hAnsi="Arial Narrow"/>
          <w:szCs w:val="24"/>
          <w:lang w:eastAsia="en-US"/>
        </w:rPr>
      </w:pPr>
    </w:p>
    <w:p w14:paraId="584CB4D7" w14:textId="77777777" w:rsidR="001A0559" w:rsidRPr="006414D9" w:rsidRDefault="001A0559" w:rsidP="001A0559">
      <w:pPr>
        <w:pStyle w:val="FootnoteText"/>
        <w:tabs>
          <w:tab w:val="center" w:pos="5040"/>
          <w:tab w:val="right" w:pos="10080"/>
        </w:tabs>
        <w:rPr>
          <w:rFonts w:ascii="Arial Narrow" w:hAnsi="Arial Narrow"/>
          <w:szCs w:val="24"/>
          <w:lang w:eastAsia="en-US"/>
        </w:rPr>
      </w:pPr>
    </w:p>
    <w:p w14:paraId="11C277AC" w14:textId="77777777" w:rsidR="001A0559" w:rsidRPr="006414D9" w:rsidRDefault="001A0559" w:rsidP="001A0559">
      <w:pPr>
        <w:pStyle w:val="FootnoteText"/>
        <w:tabs>
          <w:tab w:val="center" w:pos="5040"/>
          <w:tab w:val="right" w:pos="10080"/>
        </w:tabs>
        <w:rPr>
          <w:rFonts w:ascii="Arial Narrow" w:hAnsi="Arial Narrow"/>
          <w:szCs w:val="24"/>
          <w:lang w:eastAsia="en-US"/>
        </w:rPr>
      </w:pPr>
      <w:r w:rsidRPr="006414D9">
        <w:rPr>
          <w:rFonts w:ascii="Arial Narrow" w:hAnsi="Arial Narrow"/>
          <w:szCs w:val="24"/>
          <w:lang w:eastAsia="en-US"/>
        </w:rPr>
        <w:t>În îndeplinirea mandatului său, împuternicitul va avea următoarele drepturi şi obligaţii:</w:t>
      </w:r>
    </w:p>
    <w:p w14:paraId="6C75B39C" w14:textId="77777777" w:rsidR="001A0559" w:rsidRPr="006414D9" w:rsidRDefault="001A0559" w:rsidP="001A0559">
      <w:pPr>
        <w:pStyle w:val="FootnoteText"/>
        <w:tabs>
          <w:tab w:val="center" w:pos="5040"/>
          <w:tab w:val="right" w:pos="10080"/>
        </w:tabs>
        <w:rPr>
          <w:rFonts w:ascii="Arial Narrow" w:hAnsi="Arial Narrow"/>
          <w:szCs w:val="24"/>
          <w:lang w:eastAsia="en-US"/>
        </w:rPr>
      </w:pPr>
      <w:r w:rsidRPr="006414D9">
        <w:rPr>
          <w:rFonts w:ascii="Arial Narrow" w:hAnsi="Arial Narrow"/>
          <w:szCs w:val="24"/>
          <w:lang w:eastAsia="en-US"/>
        </w:rPr>
        <w:t>1. Să semneze toate actele şi documentele care emană de la subscrisa în legătură cu participarea la prezenta procedură;</w:t>
      </w:r>
    </w:p>
    <w:p w14:paraId="7A78555D" w14:textId="77777777" w:rsidR="001A0559" w:rsidRPr="006414D9" w:rsidRDefault="001A0559" w:rsidP="001A0559">
      <w:pPr>
        <w:pStyle w:val="FootnoteText"/>
        <w:tabs>
          <w:tab w:val="center" w:pos="5040"/>
          <w:tab w:val="right" w:pos="10080"/>
        </w:tabs>
        <w:rPr>
          <w:rFonts w:ascii="Arial Narrow" w:hAnsi="Arial Narrow"/>
          <w:szCs w:val="24"/>
          <w:lang w:eastAsia="en-US"/>
        </w:rPr>
      </w:pPr>
      <w:r w:rsidRPr="006414D9">
        <w:rPr>
          <w:rFonts w:ascii="Arial Narrow" w:hAnsi="Arial Narrow"/>
          <w:szCs w:val="24"/>
          <w:lang w:eastAsia="en-US"/>
        </w:rPr>
        <w:t>2. Să participe în numele subscrisei la procedură şi să semneze toate documentele rezultate pe parcursul şi/sau în urma desfăşurării procedurii.</w:t>
      </w:r>
    </w:p>
    <w:p w14:paraId="756FCDFD" w14:textId="77777777" w:rsidR="001A0559" w:rsidRPr="006414D9" w:rsidRDefault="001A0559" w:rsidP="001A0559">
      <w:pPr>
        <w:pStyle w:val="FootnoteText"/>
        <w:tabs>
          <w:tab w:val="center" w:pos="5040"/>
          <w:tab w:val="right" w:pos="10080"/>
        </w:tabs>
        <w:rPr>
          <w:rFonts w:ascii="Arial Narrow" w:hAnsi="Arial Narrow"/>
          <w:szCs w:val="24"/>
          <w:lang w:eastAsia="en-US"/>
        </w:rPr>
      </w:pPr>
      <w:r w:rsidRPr="006414D9">
        <w:rPr>
          <w:rFonts w:ascii="Arial Narrow" w:hAnsi="Arial Narrow"/>
          <w:szCs w:val="24"/>
          <w:lang w:eastAsia="en-US"/>
        </w:rPr>
        <w:t>3. Să răspundă solicitărilor de clarificare formulate de către comisia de evaluare în timpul desfăşurării procedurii.</w:t>
      </w:r>
    </w:p>
    <w:p w14:paraId="5D3E50D4" w14:textId="77777777" w:rsidR="001A0559" w:rsidRPr="006414D9" w:rsidRDefault="001A0559" w:rsidP="001A0559">
      <w:pPr>
        <w:pStyle w:val="FootnoteText"/>
        <w:tabs>
          <w:tab w:val="center" w:pos="5040"/>
          <w:tab w:val="right" w:pos="10080"/>
        </w:tabs>
        <w:rPr>
          <w:rFonts w:ascii="Arial Narrow" w:hAnsi="Arial Narrow"/>
          <w:szCs w:val="24"/>
          <w:lang w:eastAsia="en-US"/>
        </w:rPr>
      </w:pPr>
      <w:r w:rsidRPr="006414D9">
        <w:rPr>
          <w:rFonts w:ascii="Arial Narrow" w:hAnsi="Arial Narrow"/>
          <w:szCs w:val="24"/>
          <w:lang w:eastAsia="en-US"/>
        </w:rPr>
        <w:t>4. Să depună în numele subscrisei contestaţiile cu privire la procedură.</w:t>
      </w:r>
    </w:p>
    <w:p w14:paraId="3AAFC0D7" w14:textId="77777777" w:rsidR="001A0559" w:rsidRPr="006414D9" w:rsidRDefault="001A0559" w:rsidP="001A0559">
      <w:pPr>
        <w:pStyle w:val="FootnoteText"/>
        <w:tabs>
          <w:tab w:val="center" w:pos="5040"/>
          <w:tab w:val="right" w:pos="10080"/>
        </w:tabs>
        <w:rPr>
          <w:rFonts w:ascii="Arial Narrow" w:hAnsi="Arial Narrow"/>
          <w:szCs w:val="24"/>
          <w:lang w:eastAsia="en-US"/>
        </w:rPr>
      </w:pPr>
    </w:p>
    <w:p w14:paraId="0385BA32" w14:textId="77777777" w:rsidR="001A0559" w:rsidRPr="006414D9" w:rsidRDefault="001A0559" w:rsidP="001A0559">
      <w:pPr>
        <w:pStyle w:val="FootnoteText"/>
        <w:tabs>
          <w:tab w:val="center" w:pos="5040"/>
          <w:tab w:val="right" w:pos="10080"/>
        </w:tabs>
        <w:rPr>
          <w:rFonts w:ascii="Arial Narrow" w:hAnsi="Arial Narrow"/>
          <w:szCs w:val="24"/>
          <w:lang w:eastAsia="en-US"/>
        </w:rPr>
      </w:pPr>
      <w:r w:rsidRPr="006414D9">
        <w:rPr>
          <w:rFonts w:ascii="Arial Narrow" w:hAnsi="Arial Narrow"/>
          <w:szCs w:val="24"/>
          <w:lang w:eastAsia="en-US"/>
        </w:rPr>
        <w:t>Prin prezenta, împuternicitul nostru este pe deplin autorizat să angajeze răspunderea subscrisei cu privire la toate actele şi faptele ce decurg din participarea la procedură.</w:t>
      </w:r>
    </w:p>
    <w:p w14:paraId="3C44CB95" w14:textId="77777777" w:rsidR="001A0559" w:rsidRPr="006414D9" w:rsidRDefault="001A0559" w:rsidP="001A0559">
      <w:pPr>
        <w:pStyle w:val="FootnoteText"/>
        <w:tabs>
          <w:tab w:val="center" w:pos="5040"/>
          <w:tab w:val="right" w:pos="10080"/>
        </w:tabs>
        <w:rPr>
          <w:rFonts w:ascii="Arial Narrow" w:hAnsi="Arial Narrow"/>
          <w:szCs w:val="24"/>
          <w:lang w:eastAsia="en-US"/>
        </w:rPr>
      </w:pPr>
      <w:r w:rsidRPr="006414D9">
        <w:rPr>
          <w:rFonts w:ascii="Arial Narrow" w:hAnsi="Arial Narrow"/>
          <w:szCs w:val="24"/>
          <w:lang w:eastAsia="en-US"/>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3642EE8B" w14:textId="77777777" w:rsidR="001A0559" w:rsidRPr="006414D9" w:rsidRDefault="001A0559" w:rsidP="001A0559">
      <w:pPr>
        <w:pStyle w:val="FootnoteText"/>
        <w:tabs>
          <w:tab w:val="center" w:pos="5040"/>
          <w:tab w:val="right" w:pos="10080"/>
        </w:tabs>
        <w:rPr>
          <w:rFonts w:ascii="Arial Narrow" w:hAnsi="Arial Narrow"/>
          <w:szCs w:val="24"/>
          <w:lang w:eastAsia="en-US"/>
        </w:rPr>
      </w:pPr>
    </w:p>
    <w:p w14:paraId="40C6150D" w14:textId="77777777" w:rsidR="001A0559" w:rsidRPr="006414D9" w:rsidRDefault="001A0559" w:rsidP="001A0559">
      <w:pPr>
        <w:pStyle w:val="FootnoteText"/>
        <w:tabs>
          <w:tab w:val="center" w:pos="5040"/>
          <w:tab w:val="right" w:pos="10080"/>
        </w:tabs>
        <w:rPr>
          <w:rFonts w:ascii="Arial Narrow" w:hAnsi="Arial Narrow"/>
          <w:szCs w:val="24"/>
          <w:lang w:eastAsia="en-US"/>
        </w:rPr>
      </w:pPr>
      <w:r w:rsidRPr="006414D9">
        <w:rPr>
          <w:rFonts w:ascii="Arial Narrow" w:hAnsi="Arial Narrow"/>
          <w:szCs w:val="24"/>
          <w:lang w:eastAsia="en-US"/>
        </w:rPr>
        <w:t>Data completarii ............................</w:t>
      </w:r>
    </w:p>
    <w:p w14:paraId="0A22634D" w14:textId="77777777" w:rsidR="001A0559" w:rsidRPr="006414D9" w:rsidRDefault="001A0559" w:rsidP="001A0559">
      <w:pPr>
        <w:pStyle w:val="FootnoteText"/>
        <w:tabs>
          <w:tab w:val="center" w:pos="5040"/>
          <w:tab w:val="right" w:pos="10080"/>
        </w:tabs>
        <w:rPr>
          <w:rFonts w:ascii="Arial Narrow" w:hAnsi="Arial Narrow"/>
          <w:szCs w:val="24"/>
          <w:lang w:eastAsia="en-US"/>
        </w:rPr>
      </w:pPr>
    </w:p>
    <w:p w14:paraId="644830B3" w14:textId="77777777" w:rsidR="001A0559" w:rsidRPr="006414D9" w:rsidRDefault="001A0559" w:rsidP="001A0559">
      <w:pPr>
        <w:pStyle w:val="FootnoteText"/>
        <w:tabs>
          <w:tab w:val="center" w:pos="5040"/>
          <w:tab w:val="right" w:pos="10080"/>
        </w:tabs>
        <w:rPr>
          <w:rFonts w:ascii="Arial Narrow" w:hAnsi="Arial Narrow"/>
          <w:szCs w:val="24"/>
          <w:lang w:eastAsia="en-US"/>
        </w:rPr>
      </w:pPr>
      <w:r w:rsidRPr="006414D9">
        <w:rPr>
          <w:rFonts w:ascii="Arial Narrow" w:hAnsi="Arial Narrow"/>
          <w:szCs w:val="24"/>
          <w:lang w:eastAsia="en-US"/>
        </w:rPr>
        <w:t>Ofertant,</w:t>
      </w:r>
    </w:p>
    <w:p w14:paraId="408137EA" w14:textId="77777777" w:rsidR="001A0559" w:rsidRPr="006414D9" w:rsidRDefault="001A0559" w:rsidP="001A0559">
      <w:pPr>
        <w:pStyle w:val="FootnoteText"/>
        <w:tabs>
          <w:tab w:val="center" w:pos="5040"/>
          <w:tab w:val="right" w:pos="10080"/>
        </w:tabs>
        <w:rPr>
          <w:rFonts w:ascii="Arial Narrow" w:hAnsi="Arial Narrow"/>
          <w:szCs w:val="24"/>
          <w:lang w:eastAsia="en-US"/>
        </w:rPr>
      </w:pPr>
      <w:r w:rsidRPr="006414D9">
        <w:rPr>
          <w:rFonts w:ascii="Arial Narrow" w:hAnsi="Arial Narrow"/>
          <w:szCs w:val="24"/>
          <w:lang w:eastAsia="en-US"/>
        </w:rPr>
        <w:t>........................................................</w:t>
      </w:r>
    </w:p>
    <w:p w14:paraId="384AF3A2" w14:textId="77777777" w:rsidR="001A0559" w:rsidRPr="006414D9" w:rsidRDefault="001A0559" w:rsidP="001A0559">
      <w:pPr>
        <w:pStyle w:val="FootnoteText"/>
        <w:tabs>
          <w:tab w:val="center" w:pos="5040"/>
          <w:tab w:val="right" w:pos="10080"/>
        </w:tabs>
        <w:rPr>
          <w:rFonts w:ascii="Arial Narrow" w:hAnsi="Arial Narrow"/>
          <w:szCs w:val="24"/>
          <w:lang w:eastAsia="en-US"/>
        </w:rPr>
      </w:pPr>
      <w:r w:rsidRPr="006414D9">
        <w:rPr>
          <w:rFonts w:ascii="Arial Narrow" w:hAnsi="Arial Narrow"/>
          <w:szCs w:val="24"/>
          <w:lang w:eastAsia="en-US"/>
        </w:rPr>
        <w:t>(denumire)</w:t>
      </w:r>
    </w:p>
    <w:p w14:paraId="2E716FB6" w14:textId="77777777" w:rsidR="001A0559" w:rsidRPr="006414D9" w:rsidRDefault="001A0559" w:rsidP="001A0559">
      <w:pPr>
        <w:pStyle w:val="FootnoteText"/>
        <w:tabs>
          <w:tab w:val="center" w:pos="5040"/>
          <w:tab w:val="right" w:pos="10080"/>
        </w:tabs>
        <w:rPr>
          <w:rFonts w:ascii="Arial Narrow" w:hAnsi="Arial Narrow"/>
          <w:szCs w:val="24"/>
          <w:lang w:eastAsia="en-US"/>
        </w:rPr>
      </w:pPr>
    </w:p>
    <w:p w14:paraId="50D75522" w14:textId="77777777" w:rsidR="001A0559" w:rsidRPr="006414D9" w:rsidRDefault="001A0559" w:rsidP="001A0559">
      <w:pPr>
        <w:pStyle w:val="FootnoteText"/>
        <w:tabs>
          <w:tab w:val="center" w:pos="5040"/>
          <w:tab w:val="right" w:pos="10080"/>
        </w:tabs>
        <w:rPr>
          <w:rFonts w:ascii="Arial Narrow" w:hAnsi="Arial Narrow"/>
          <w:szCs w:val="24"/>
          <w:lang w:eastAsia="en-US"/>
        </w:rPr>
      </w:pPr>
      <w:r w:rsidRPr="006414D9">
        <w:rPr>
          <w:rFonts w:ascii="Arial Narrow" w:hAnsi="Arial Narrow"/>
          <w:szCs w:val="24"/>
          <w:lang w:eastAsia="en-US"/>
        </w:rPr>
        <w:t>reprezentată legal prin_____________________</w:t>
      </w:r>
    </w:p>
    <w:p w14:paraId="6FE9E625" w14:textId="77777777" w:rsidR="001A0559" w:rsidRPr="006414D9" w:rsidRDefault="001A0559" w:rsidP="001A0559">
      <w:pPr>
        <w:pStyle w:val="FootnoteText"/>
        <w:tabs>
          <w:tab w:val="center" w:pos="5040"/>
          <w:tab w:val="right" w:pos="10080"/>
        </w:tabs>
        <w:rPr>
          <w:rFonts w:ascii="Arial Narrow" w:hAnsi="Arial Narrow"/>
          <w:szCs w:val="24"/>
          <w:lang w:eastAsia="en-US"/>
        </w:rPr>
      </w:pPr>
      <w:r w:rsidRPr="006414D9">
        <w:rPr>
          <w:rFonts w:ascii="Arial Narrow" w:hAnsi="Arial Narrow"/>
          <w:szCs w:val="24"/>
          <w:lang w:eastAsia="en-US"/>
        </w:rPr>
        <w:t>(nume si prenume, semnatura autorizata si stampila)</w:t>
      </w:r>
    </w:p>
    <w:p w14:paraId="7B2F0FC0" w14:textId="77777777" w:rsidR="001A0559" w:rsidRPr="006414D9" w:rsidRDefault="001A0559" w:rsidP="001A0559">
      <w:pPr>
        <w:pStyle w:val="FootnoteText"/>
        <w:tabs>
          <w:tab w:val="center" w:pos="5040"/>
          <w:tab w:val="right" w:pos="10080"/>
        </w:tabs>
        <w:rPr>
          <w:rFonts w:ascii="Arial Narrow" w:hAnsi="Arial Narrow"/>
          <w:szCs w:val="24"/>
          <w:lang w:eastAsia="en-US"/>
        </w:rPr>
      </w:pPr>
    </w:p>
    <w:p w14:paraId="577C31C2" w14:textId="77777777" w:rsidR="001A0559" w:rsidRDefault="001A0559" w:rsidP="001A0559">
      <w:pPr>
        <w:pStyle w:val="FootnoteText"/>
        <w:tabs>
          <w:tab w:val="center" w:pos="5040"/>
          <w:tab w:val="right" w:pos="10080"/>
        </w:tabs>
        <w:rPr>
          <w:rFonts w:ascii="Arial Narrow" w:hAnsi="Arial Narrow"/>
          <w:szCs w:val="24"/>
          <w:lang w:eastAsia="en-US"/>
        </w:rPr>
      </w:pPr>
    </w:p>
    <w:p w14:paraId="528DC6CD" w14:textId="77777777" w:rsidR="001A0559" w:rsidRPr="006414D9" w:rsidRDefault="001A0559" w:rsidP="001A0559">
      <w:pPr>
        <w:pStyle w:val="FootnoteText"/>
        <w:tabs>
          <w:tab w:val="center" w:pos="5040"/>
          <w:tab w:val="right" w:pos="10080"/>
        </w:tabs>
        <w:rPr>
          <w:rFonts w:ascii="Arial Narrow" w:hAnsi="Arial Narrow"/>
          <w:szCs w:val="24"/>
          <w:lang w:eastAsia="en-US"/>
        </w:rPr>
      </w:pPr>
    </w:p>
    <w:p w14:paraId="241092D2" w14:textId="77777777" w:rsidR="001A0559" w:rsidRPr="006414D9" w:rsidRDefault="001A0559" w:rsidP="001A0559">
      <w:pPr>
        <w:pStyle w:val="FootnoteText"/>
        <w:tabs>
          <w:tab w:val="center" w:pos="5040"/>
          <w:tab w:val="right" w:pos="10080"/>
        </w:tabs>
        <w:rPr>
          <w:rFonts w:ascii="Arial Narrow" w:hAnsi="Arial Narrow"/>
          <w:szCs w:val="24"/>
          <w:lang w:eastAsia="en-US"/>
        </w:rPr>
      </w:pPr>
      <w:r w:rsidRPr="006414D9">
        <w:rPr>
          <w:rFonts w:ascii="Arial Narrow" w:hAnsi="Arial Narrow"/>
          <w:szCs w:val="24"/>
          <w:lang w:eastAsia="en-US"/>
        </w:rPr>
        <w:t>(Specimenul de semnătura al persoanei împuternicite)</w:t>
      </w:r>
    </w:p>
    <w:p w14:paraId="2ADD4ECB" w14:textId="77777777" w:rsidR="001A0559" w:rsidRPr="006414D9" w:rsidRDefault="001A0559" w:rsidP="001A0559">
      <w:pPr>
        <w:pStyle w:val="FootnoteText"/>
        <w:tabs>
          <w:tab w:val="center" w:pos="5040"/>
          <w:tab w:val="right" w:pos="10080"/>
        </w:tabs>
        <w:rPr>
          <w:rFonts w:ascii="Arial Narrow" w:hAnsi="Arial Narrow"/>
          <w:szCs w:val="24"/>
          <w:lang w:eastAsia="en-US"/>
        </w:rPr>
      </w:pPr>
    </w:p>
    <w:p w14:paraId="072486AF" w14:textId="77777777" w:rsidR="001A0559" w:rsidRPr="006414D9" w:rsidRDefault="001A0559" w:rsidP="001A0559">
      <w:pPr>
        <w:pStyle w:val="FootnoteText"/>
        <w:tabs>
          <w:tab w:val="center" w:pos="5040"/>
          <w:tab w:val="right" w:pos="10080"/>
        </w:tabs>
        <w:rPr>
          <w:rFonts w:ascii="Arial Narrow" w:hAnsi="Arial Narrow"/>
          <w:szCs w:val="24"/>
          <w:lang w:eastAsia="en-US"/>
        </w:rPr>
      </w:pPr>
      <w:r w:rsidRPr="006414D9">
        <w:rPr>
          <w:rFonts w:ascii="Arial Narrow" w:hAnsi="Arial Narrow"/>
          <w:szCs w:val="24"/>
          <w:lang w:eastAsia="en-US"/>
        </w:rPr>
        <w:t>..............................................</w:t>
      </w:r>
    </w:p>
    <w:p w14:paraId="1F4F9F40" w14:textId="77777777" w:rsidR="001A0559" w:rsidRPr="006414D9" w:rsidRDefault="001A0559" w:rsidP="001A0559">
      <w:pPr>
        <w:pStyle w:val="FootnoteText"/>
        <w:tabs>
          <w:tab w:val="center" w:pos="5040"/>
          <w:tab w:val="right" w:pos="10080"/>
        </w:tabs>
        <w:rPr>
          <w:rFonts w:ascii="Arial Narrow" w:hAnsi="Arial Narrow"/>
          <w:szCs w:val="24"/>
          <w:lang w:eastAsia="en-US"/>
        </w:rPr>
      </w:pPr>
    </w:p>
    <w:p w14:paraId="4C9D0C27" w14:textId="77777777" w:rsidR="001A0559" w:rsidRPr="006414D9" w:rsidRDefault="001A0559" w:rsidP="001A0559">
      <w:pPr>
        <w:pStyle w:val="FootnoteText"/>
        <w:tabs>
          <w:tab w:val="center" w:pos="5040"/>
          <w:tab w:val="right" w:pos="10080"/>
        </w:tabs>
        <w:rPr>
          <w:rFonts w:ascii="Arial Narrow" w:hAnsi="Arial Narrow"/>
          <w:szCs w:val="24"/>
          <w:lang w:val="ro-RO" w:eastAsia="en-US"/>
        </w:rPr>
      </w:pPr>
      <w:r w:rsidRPr="006414D9">
        <w:rPr>
          <w:rFonts w:ascii="Arial Narrow" w:hAnsi="Arial Narrow"/>
          <w:szCs w:val="24"/>
          <w:lang w:eastAsia="en-US"/>
        </w:rPr>
        <w:t>Notă: Împuternicirea va fi însoţita de o copie după actul de identitate al persoanei împuternicite</w:t>
      </w:r>
    </w:p>
    <w:p w14:paraId="62E3BA9B" w14:textId="77777777" w:rsidR="001A0559" w:rsidRDefault="001A0559" w:rsidP="001A0559">
      <w:pPr>
        <w:rPr>
          <w:rFonts w:ascii="Arial" w:hAnsi="Arial" w:cs="Arial"/>
        </w:rPr>
      </w:pPr>
    </w:p>
    <w:p w14:paraId="162189C7" w14:textId="77777777" w:rsidR="001A0559" w:rsidRDefault="001A0559" w:rsidP="001A0559">
      <w:pPr>
        <w:rPr>
          <w:rFonts w:ascii="Arial" w:hAnsi="Arial" w:cs="Arial"/>
        </w:rPr>
      </w:pPr>
    </w:p>
    <w:p w14:paraId="24F380CC" w14:textId="77777777" w:rsidR="001A0559" w:rsidRDefault="001A0559" w:rsidP="001A0559">
      <w:pPr>
        <w:rPr>
          <w:rFonts w:ascii="Arial" w:hAnsi="Arial" w:cs="Arial"/>
        </w:rPr>
      </w:pPr>
    </w:p>
    <w:p w14:paraId="32B9CFC6" w14:textId="77777777" w:rsidR="001A0559" w:rsidRDefault="001A0559" w:rsidP="001A0559">
      <w:pPr>
        <w:rPr>
          <w:rFonts w:ascii="Arial" w:hAnsi="Arial" w:cs="Arial"/>
        </w:rPr>
      </w:pPr>
    </w:p>
    <w:p w14:paraId="37F23EB4" w14:textId="77777777" w:rsidR="001A0559" w:rsidRDefault="001A0559" w:rsidP="001A0559">
      <w:pPr>
        <w:rPr>
          <w:rFonts w:ascii="Arial" w:hAnsi="Arial" w:cs="Arial"/>
        </w:rPr>
      </w:pPr>
    </w:p>
    <w:p w14:paraId="6576C508" w14:textId="77777777" w:rsidR="001A0559" w:rsidRDefault="001A0559" w:rsidP="001A0559">
      <w:pPr>
        <w:rPr>
          <w:rFonts w:ascii="Arial" w:hAnsi="Arial" w:cs="Arial"/>
        </w:rPr>
      </w:pPr>
    </w:p>
    <w:p w14:paraId="5B97C4B8" w14:textId="77777777" w:rsidR="001A0559" w:rsidRDefault="001A0559" w:rsidP="001A0559">
      <w:pPr>
        <w:rPr>
          <w:rFonts w:ascii="Arial" w:hAnsi="Arial" w:cs="Arial"/>
        </w:rPr>
      </w:pPr>
    </w:p>
    <w:p w14:paraId="3D72D294" w14:textId="042310D9" w:rsidR="001A0559" w:rsidRPr="00577A9D" w:rsidRDefault="001A0559" w:rsidP="001A0559">
      <w:pPr>
        <w:pStyle w:val="FootnoteText"/>
        <w:tabs>
          <w:tab w:val="center" w:pos="5040"/>
          <w:tab w:val="right" w:pos="10080"/>
        </w:tabs>
        <w:rPr>
          <w:rFonts w:ascii="Arial Narrow" w:hAnsi="Arial Narrow"/>
          <w:i/>
          <w:iCs/>
          <w:szCs w:val="24"/>
          <w:lang w:val="ro-RO" w:eastAsia="en-US"/>
        </w:rPr>
      </w:pPr>
      <w:r w:rsidRPr="00A5368D">
        <w:rPr>
          <w:rFonts w:ascii="Arial Narrow" w:hAnsi="Arial Narrow"/>
          <w:i/>
          <w:iCs/>
          <w:szCs w:val="24"/>
          <w:lang w:eastAsia="en-US"/>
        </w:rPr>
        <w:lastRenderedPageBreak/>
        <w:t>OPERATOR ECONOMIC</w:t>
      </w:r>
      <w:r w:rsidRPr="00577A9D">
        <w:rPr>
          <w:rFonts w:ascii="Arial Narrow" w:hAnsi="Arial Narrow"/>
          <w:b/>
          <w:szCs w:val="24"/>
        </w:rPr>
        <w:t xml:space="preserve"> </w:t>
      </w:r>
      <w:r>
        <w:rPr>
          <w:rFonts w:ascii="Arial Narrow" w:hAnsi="Arial Narrow"/>
          <w:b/>
          <w:szCs w:val="24"/>
        </w:rPr>
        <w:t xml:space="preserve"> </w:t>
      </w:r>
      <w:r>
        <w:rPr>
          <w:rFonts w:ascii="Arial Narrow" w:hAnsi="Arial Narrow"/>
          <w:b/>
          <w:szCs w:val="24"/>
        </w:rPr>
        <w:tab/>
        <w:t xml:space="preserve">                                                                                                                               </w:t>
      </w:r>
      <w:r w:rsidRPr="00577A9D">
        <w:rPr>
          <w:rFonts w:ascii="Arial Narrow" w:hAnsi="Arial Narrow"/>
          <w:b/>
          <w:i/>
          <w:iCs/>
          <w:szCs w:val="24"/>
          <w:lang w:eastAsia="en-US"/>
        </w:rPr>
        <w:t xml:space="preserve">Formular nr. </w:t>
      </w:r>
      <w:r>
        <w:rPr>
          <w:rFonts w:ascii="Arial Narrow" w:hAnsi="Arial Narrow"/>
          <w:b/>
          <w:i/>
          <w:iCs/>
          <w:szCs w:val="24"/>
          <w:lang w:eastAsia="en-US"/>
        </w:rPr>
        <w:t>6</w:t>
      </w:r>
    </w:p>
    <w:p w14:paraId="79055EDD" w14:textId="77777777" w:rsidR="001A0559" w:rsidRPr="00A5368D" w:rsidRDefault="001A0559" w:rsidP="001A0559">
      <w:pPr>
        <w:pStyle w:val="FootnoteText"/>
        <w:tabs>
          <w:tab w:val="center" w:pos="5040"/>
          <w:tab w:val="right" w:pos="10080"/>
        </w:tabs>
        <w:rPr>
          <w:rFonts w:ascii="Arial Narrow" w:hAnsi="Arial Narrow"/>
          <w:i/>
          <w:iCs/>
          <w:szCs w:val="24"/>
          <w:lang w:eastAsia="en-US"/>
        </w:rPr>
      </w:pPr>
      <w:r>
        <w:rPr>
          <w:rFonts w:ascii="Arial Narrow" w:hAnsi="Arial Narrow"/>
          <w:i/>
          <w:iCs/>
          <w:szCs w:val="24"/>
          <w:lang w:eastAsia="en-US"/>
        </w:rPr>
        <w:tab/>
      </w:r>
    </w:p>
    <w:p w14:paraId="5E154217" w14:textId="77777777" w:rsidR="001A0559" w:rsidRPr="00A5368D" w:rsidRDefault="001A0559" w:rsidP="001A0559">
      <w:pPr>
        <w:pStyle w:val="FootnoteText"/>
        <w:tabs>
          <w:tab w:val="center" w:pos="5040"/>
          <w:tab w:val="right" w:pos="10080"/>
        </w:tabs>
        <w:rPr>
          <w:rFonts w:ascii="Arial Narrow" w:hAnsi="Arial Narrow"/>
          <w:i/>
          <w:iCs/>
          <w:szCs w:val="24"/>
          <w:lang w:eastAsia="en-US"/>
        </w:rPr>
      </w:pPr>
      <w:r w:rsidRPr="00A5368D">
        <w:rPr>
          <w:rFonts w:ascii="Arial Narrow" w:hAnsi="Arial Narrow"/>
          <w:i/>
          <w:iCs/>
          <w:szCs w:val="24"/>
          <w:lang w:eastAsia="en-US"/>
        </w:rPr>
        <w:t>__________________</w:t>
      </w:r>
    </w:p>
    <w:p w14:paraId="7095454B" w14:textId="77777777" w:rsidR="001A0559" w:rsidRPr="00A5368D" w:rsidRDefault="001A0559" w:rsidP="001A0559">
      <w:pPr>
        <w:pStyle w:val="FootnoteText"/>
        <w:tabs>
          <w:tab w:val="center" w:pos="5040"/>
          <w:tab w:val="right" w:pos="10080"/>
        </w:tabs>
        <w:rPr>
          <w:rFonts w:ascii="Arial Narrow" w:hAnsi="Arial Narrow"/>
          <w:i/>
          <w:iCs/>
          <w:szCs w:val="24"/>
          <w:lang w:eastAsia="en-US"/>
        </w:rPr>
      </w:pPr>
      <w:r w:rsidRPr="00A5368D">
        <w:rPr>
          <w:rFonts w:ascii="Arial Narrow" w:hAnsi="Arial Narrow"/>
          <w:i/>
          <w:iCs/>
          <w:szCs w:val="24"/>
          <w:lang w:eastAsia="en-US"/>
        </w:rPr>
        <w:t xml:space="preserve">   (denumirea/numele)</w:t>
      </w:r>
    </w:p>
    <w:p w14:paraId="29903F64" w14:textId="77777777" w:rsidR="001A0559" w:rsidRPr="00A5368D" w:rsidRDefault="001A0559" w:rsidP="001A0559">
      <w:pPr>
        <w:pStyle w:val="FootnoteText"/>
        <w:tabs>
          <w:tab w:val="center" w:pos="5040"/>
          <w:tab w:val="right" w:pos="10080"/>
        </w:tabs>
        <w:rPr>
          <w:rFonts w:ascii="Arial Narrow" w:hAnsi="Arial Narrow"/>
          <w:szCs w:val="24"/>
          <w:lang w:eastAsia="en-US"/>
        </w:rPr>
      </w:pPr>
    </w:p>
    <w:p w14:paraId="1DDC9D99" w14:textId="77777777" w:rsidR="001A0559" w:rsidRPr="00A5368D" w:rsidRDefault="001A0559" w:rsidP="001A0559">
      <w:pPr>
        <w:pStyle w:val="FootnoteText"/>
        <w:tabs>
          <w:tab w:val="center" w:pos="5040"/>
          <w:tab w:val="right" w:pos="10080"/>
        </w:tabs>
        <w:rPr>
          <w:rFonts w:ascii="Arial Narrow" w:hAnsi="Arial Narrow"/>
          <w:szCs w:val="24"/>
          <w:lang w:eastAsia="en-US"/>
        </w:rPr>
      </w:pPr>
    </w:p>
    <w:p w14:paraId="3396A7E3" w14:textId="77777777" w:rsidR="001A0559" w:rsidRPr="00A5368D" w:rsidRDefault="001A0559" w:rsidP="001A0559">
      <w:pPr>
        <w:pStyle w:val="FootnoteText"/>
        <w:tabs>
          <w:tab w:val="center" w:pos="5040"/>
          <w:tab w:val="right" w:pos="10080"/>
        </w:tabs>
        <w:rPr>
          <w:rFonts w:ascii="Arial Narrow" w:hAnsi="Arial Narrow"/>
          <w:szCs w:val="24"/>
          <w:lang w:eastAsia="en-US"/>
        </w:rPr>
      </w:pPr>
    </w:p>
    <w:p w14:paraId="35B376DF" w14:textId="77777777" w:rsidR="001A0559" w:rsidRPr="00A5368D" w:rsidRDefault="001A0559" w:rsidP="001A0559">
      <w:pPr>
        <w:pStyle w:val="FootnoteText"/>
        <w:tabs>
          <w:tab w:val="center" w:pos="5040"/>
          <w:tab w:val="right" w:pos="10080"/>
        </w:tabs>
        <w:rPr>
          <w:rFonts w:ascii="Arial Narrow" w:hAnsi="Arial Narrow"/>
          <w:szCs w:val="24"/>
          <w:lang w:eastAsia="en-US"/>
        </w:rPr>
      </w:pPr>
    </w:p>
    <w:p w14:paraId="40E426D2" w14:textId="77777777" w:rsidR="001A0559" w:rsidRPr="00A5368D" w:rsidRDefault="001A0559" w:rsidP="001A0559">
      <w:pPr>
        <w:pStyle w:val="FootnoteText"/>
        <w:tabs>
          <w:tab w:val="center" w:pos="5040"/>
          <w:tab w:val="right" w:pos="10080"/>
        </w:tabs>
        <w:rPr>
          <w:rFonts w:ascii="Arial Narrow" w:hAnsi="Arial Narrow"/>
          <w:szCs w:val="24"/>
          <w:lang w:eastAsia="en-US"/>
        </w:rPr>
      </w:pPr>
    </w:p>
    <w:p w14:paraId="0BB23004" w14:textId="77777777" w:rsidR="001A0559" w:rsidRPr="00A5368D" w:rsidRDefault="001A0559" w:rsidP="001A0559">
      <w:pPr>
        <w:pStyle w:val="FootnoteText"/>
        <w:tabs>
          <w:tab w:val="center" w:pos="5040"/>
          <w:tab w:val="right" w:pos="10080"/>
        </w:tabs>
        <w:rPr>
          <w:rFonts w:ascii="Arial Narrow" w:hAnsi="Arial Narrow"/>
          <w:szCs w:val="24"/>
          <w:lang w:eastAsia="en-US"/>
        </w:rPr>
      </w:pPr>
    </w:p>
    <w:p w14:paraId="4DE8C83E" w14:textId="77777777" w:rsidR="001A0559" w:rsidRPr="00A5368D" w:rsidRDefault="001A0559" w:rsidP="001A0559">
      <w:pPr>
        <w:pStyle w:val="FootnoteText"/>
        <w:tabs>
          <w:tab w:val="center" w:pos="5040"/>
          <w:tab w:val="right" w:pos="10080"/>
        </w:tabs>
        <w:rPr>
          <w:rFonts w:ascii="Arial Narrow" w:hAnsi="Arial Narrow"/>
          <w:szCs w:val="24"/>
          <w:lang w:eastAsia="en-US"/>
        </w:rPr>
      </w:pPr>
    </w:p>
    <w:p w14:paraId="7656D49A" w14:textId="64292601" w:rsidR="001A0559" w:rsidRDefault="001A0559" w:rsidP="001A0559">
      <w:pPr>
        <w:pStyle w:val="FootnoteText"/>
        <w:tabs>
          <w:tab w:val="center" w:pos="5040"/>
          <w:tab w:val="right" w:pos="10080"/>
        </w:tabs>
        <w:jc w:val="center"/>
        <w:rPr>
          <w:rFonts w:ascii="Arial Narrow" w:hAnsi="Arial Narrow"/>
          <w:b/>
          <w:sz w:val="24"/>
          <w:szCs w:val="24"/>
          <w:lang w:eastAsia="en-US"/>
        </w:rPr>
      </w:pPr>
      <w:r w:rsidRPr="00ED231F">
        <w:rPr>
          <w:rFonts w:ascii="Arial Narrow" w:hAnsi="Arial Narrow"/>
          <w:b/>
          <w:sz w:val="24"/>
          <w:szCs w:val="24"/>
          <w:lang w:eastAsia="en-US"/>
        </w:rPr>
        <w:t>Declaratie privind respectarea reglementarilor obligatorii din domeniul mediului, social, al</w:t>
      </w:r>
    </w:p>
    <w:p w14:paraId="7C270F3A" w14:textId="19A3D21A" w:rsidR="001A0559" w:rsidRPr="00CF291B" w:rsidRDefault="001A0559" w:rsidP="001A0559">
      <w:pPr>
        <w:pStyle w:val="FootnoteText"/>
        <w:tabs>
          <w:tab w:val="center" w:pos="5040"/>
          <w:tab w:val="right" w:pos="10080"/>
        </w:tabs>
        <w:jc w:val="center"/>
        <w:rPr>
          <w:rFonts w:ascii="Calibri" w:hAnsi="Calibri" w:cs="Calibri"/>
          <w:b/>
          <w:iCs/>
          <w:sz w:val="24"/>
          <w:szCs w:val="24"/>
          <w:lang w:eastAsia="en-US"/>
        </w:rPr>
      </w:pPr>
      <w:r w:rsidRPr="00ED231F">
        <w:rPr>
          <w:rFonts w:ascii="Arial Narrow" w:hAnsi="Arial Narrow"/>
          <w:b/>
          <w:sz w:val="24"/>
          <w:szCs w:val="24"/>
          <w:lang w:eastAsia="en-US"/>
        </w:rPr>
        <w:t>relatiilor de muncii si privind respectarea legislatiei de securitate si sanatate in munca</w:t>
      </w:r>
      <w:r w:rsidRPr="00CF291B">
        <w:rPr>
          <w:rFonts w:ascii="Calibri" w:hAnsi="Calibri" w:cs="Calibri"/>
          <w:b/>
          <w:iCs/>
          <w:sz w:val="24"/>
          <w:szCs w:val="24"/>
          <w:lang w:eastAsia="en-US"/>
        </w:rPr>
        <w:t>.</w:t>
      </w:r>
    </w:p>
    <w:p w14:paraId="01802ADF" w14:textId="77777777" w:rsidR="001A0559" w:rsidRPr="005706DF" w:rsidRDefault="001A0559" w:rsidP="001A0559">
      <w:pPr>
        <w:pStyle w:val="FootnoteText"/>
        <w:tabs>
          <w:tab w:val="center" w:pos="5040"/>
          <w:tab w:val="right" w:pos="10080"/>
        </w:tabs>
        <w:jc w:val="center"/>
        <w:rPr>
          <w:rFonts w:ascii="Arial Narrow" w:hAnsi="Arial Narrow"/>
          <w:b/>
          <w:sz w:val="24"/>
          <w:szCs w:val="24"/>
          <w:lang w:eastAsia="en-US"/>
        </w:rPr>
      </w:pPr>
    </w:p>
    <w:p w14:paraId="2CF957CC" w14:textId="77777777" w:rsidR="001A0559" w:rsidRPr="005706DF" w:rsidRDefault="001A0559" w:rsidP="001A0559">
      <w:pPr>
        <w:pStyle w:val="FootnoteText"/>
        <w:tabs>
          <w:tab w:val="center" w:pos="5040"/>
          <w:tab w:val="right" w:pos="10080"/>
        </w:tabs>
        <w:rPr>
          <w:rFonts w:ascii="Arial Narrow" w:hAnsi="Arial Narrow"/>
          <w:b/>
          <w:sz w:val="24"/>
          <w:szCs w:val="24"/>
          <w:lang w:eastAsia="en-US"/>
        </w:rPr>
      </w:pPr>
    </w:p>
    <w:p w14:paraId="74A9FC15" w14:textId="77777777" w:rsidR="001A0559" w:rsidRPr="00A5368D" w:rsidRDefault="001A0559" w:rsidP="001A0559">
      <w:pPr>
        <w:pStyle w:val="FootnoteText"/>
        <w:tabs>
          <w:tab w:val="center" w:pos="5040"/>
          <w:tab w:val="right" w:pos="10080"/>
        </w:tabs>
        <w:rPr>
          <w:rFonts w:ascii="Arial Narrow" w:hAnsi="Arial Narrow"/>
          <w:b/>
          <w:szCs w:val="24"/>
          <w:lang w:eastAsia="en-US"/>
        </w:rPr>
      </w:pPr>
    </w:p>
    <w:p w14:paraId="3838A834" w14:textId="77777777" w:rsidR="001A0559" w:rsidRPr="007823FD" w:rsidRDefault="001A0559" w:rsidP="001A0559">
      <w:pPr>
        <w:pStyle w:val="FootnoteText"/>
        <w:tabs>
          <w:tab w:val="center" w:pos="5040"/>
          <w:tab w:val="right" w:pos="10080"/>
        </w:tabs>
        <w:rPr>
          <w:rFonts w:ascii="Calibri" w:hAnsi="Calibri" w:cs="Calibri"/>
          <w:b/>
          <w:sz w:val="24"/>
          <w:szCs w:val="24"/>
          <w:lang w:eastAsia="en-US"/>
        </w:rPr>
      </w:pPr>
    </w:p>
    <w:p w14:paraId="7099AAC7" w14:textId="77777777" w:rsidR="001A0559" w:rsidRPr="007823FD" w:rsidRDefault="001A0559" w:rsidP="001A0559">
      <w:pPr>
        <w:pStyle w:val="FootnoteText"/>
        <w:tabs>
          <w:tab w:val="center" w:pos="5040"/>
          <w:tab w:val="right" w:pos="10080"/>
        </w:tabs>
        <w:rPr>
          <w:rFonts w:ascii="Calibri" w:hAnsi="Calibri" w:cs="Calibri"/>
          <w:b/>
          <w:sz w:val="24"/>
          <w:szCs w:val="24"/>
          <w:lang w:eastAsia="en-US"/>
        </w:rPr>
      </w:pPr>
    </w:p>
    <w:p w14:paraId="523996F8" w14:textId="77777777" w:rsidR="001A0559" w:rsidRPr="007823FD" w:rsidRDefault="001A0559" w:rsidP="001A0559">
      <w:pPr>
        <w:pStyle w:val="FootnoteText"/>
        <w:tabs>
          <w:tab w:val="center" w:pos="5040"/>
          <w:tab w:val="right" w:pos="10080"/>
        </w:tabs>
        <w:rPr>
          <w:rFonts w:ascii="Calibri" w:hAnsi="Calibri" w:cs="Calibri"/>
          <w:iCs/>
          <w:sz w:val="24"/>
          <w:szCs w:val="24"/>
          <w:lang w:eastAsia="en-US"/>
        </w:rPr>
      </w:pPr>
      <w:r w:rsidRPr="007823FD">
        <w:rPr>
          <w:rFonts w:ascii="Calibri" w:hAnsi="Calibri" w:cs="Calibri"/>
          <w:iCs/>
          <w:sz w:val="24"/>
          <w:szCs w:val="24"/>
          <w:lang w:eastAsia="en-US"/>
        </w:rPr>
        <w:t>Subsemnatul __________________, reprezentant legal al ofertantului (denumirea/numele ofertantului), participant la procedura de licitatie avand ca obiect--------------------</w:t>
      </w:r>
      <w:r w:rsidRPr="005706DF">
        <w:rPr>
          <w:i/>
          <w:sz w:val="24"/>
          <w:szCs w:val="24"/>
        </w:rPr>
        <w:t xml:space="preserve"> </w:t>
      </w:r>
      <w:r w:rsidRPr="007823FD">
        <w:rPr>
          <w:rFonts w:ascii="Calibri" w:hAnsi="Calibri" w:cs="Calibri"/>
          <w:iCs/>
          <w:sz w:val="24"/>
          <w:szCs w:val="24"/>
          <w:lang w:eastAsia="en-US"/>
        </w:rPr>
        <w:t>declar pe propria raspundere ca la elaborarea ofertei am tinut cont de obligatiile referitoare din domeniile mediului, social si al relatiilor de munca</w:t>
      </w:r>
      <w:r w:rsidRPr="00ED231F">
        <w:t xml:space="preserve"> </w:t>
      </w:r>
      <w:r w:rsidRPr="00ED231F">
        <w:rPr>
          <w:rFonts w:ascii="Calibri" w:hAnsi="Calibri" w:cs="Calibri"/>
          <w:iCs/>
          <w:sz w:val="24"/>
          <w:szCs w:val="24"/>
          <w:lang w:eastAsia="en-US"/>
        </w:rPr>
        <w:t>si privind respectarea legislatiei de securitate si sanatate in munca</w:t>
      </w:r>
      <w:r w:rsidRPr="007823FD">
        <w:rPr>
          <w:rFonts w:ascii="Calibri" w:hAnsi="Calibri" w:cs="Calibri"/>
          <w:iCs/>
          <w:sz w:val="24"/>
          <w:szCs w:val="24"/>
          <w:lang w:eastAsia="en-US"/>
        </w:rPr>
        <w:t>.</w:t>
      </w:r>
    </w:p>
    <w:p w14:paraId="0661798B" w14:textId="77777777" w:rsidR="001A0559" w:rsidRPr="007823FD" w:rsidRDefault="001A0559" w:rsidP="001A0559">
      <w:pPr>
        <w:pStyle w:val="FootnoteText"/>
        <w:tabs>
          <w:tab w:val="center" w:pos="5040"/>
          <w:tab w:val="right" w:pos="10080"/>
        </w:tabs>
        <w:rPr>
          <w:rFonts w:ascii="Calibri" w:hAnsi="Calibri" w:cs="Calibri"/>
          <w:iCs/>
          <w:sz w:val="24"/>
          <w:szCs w:val="24"/>
          <w:lang w:eastAsia="en-US"/>
        </w:rPr>
      </w:pPr>
      <w:r w:rsidRPr="007823FD">
        <w:rPr>
          <w:rFonts w:ascii="Calibri" w:hAnsi="Calibri" w:cs="Calibri"/>
          <w:iCs/>
          <w:sz w:val="24"/>
          <w:szCs w:val="24"/>
          <w:lang w:eastAsia="en-US"/>
        </w:rPr>
        <w:tab/>
      </w:r>
    </w:p>
    <w:p w14:paraId="64808DFB" w14:textId="77777777" w:rsidR="001A0559" w:rsidRPr="007823FD" w:rsidRDefault="001A0559" w:rsidP="001A0559">
      <w:pPr>
        <w:pStyle w:val="FootnoteText"/>
        <w:tabs>
          <w:tab w:val="center" w:pos="5040"/>
          <w:tab w:val="right" w:pos="10080"/>
        </w:tabs>
        <w:rPr>
          <w:rFonts w:ascii="Calibri" w:hAnsi="Calibri" w:cs="Calibri"/>
          <w:sz w:val="24"/>
          <w:szCs w:val="24"/>
          <w:lang w:eastAsia="en-US"/>
        </w:rPr>
      </w:pPr>
    </w:p>
    <w:p w14:paraId="32D3B0C6" w14:textId="77777777" w:rsidR="001A0559" w:rsidRPr="007823FD" w:rsidRDefault="001A0559" w:rsidP="001A0559">
      <w:pPr>
        <w:pStyle w:val="FootnoteText"/>
        <w:tabs>
          <w:tab w:val="center" w:pos="5040"/>
          <w:tab w:val="right" w:pos="10080"/>
        </w:tabs>
        <w:rPr>
          <w:rFonts w:ascii="Calibri" w:hAnsi="Calibri" w:cs="Calibri"/>
          <w:sz w:val="24"/>
          <w:szCs w:val="24"/>
          <w:lang w:eastAsia="en-US"/>
        </w:rPr>
      </w:pPr>
    </w:p>
    <w:p w14:paraId="7E31668E" w14:textId="77777777" w:rsidR="001A0559" w:rsidRPr="007823FD" w:rsidRDefault="001A0559" w:rsidP="001A0559">
      <w:pPr>
        <w:pStyle w:val="FootnoteText"/>
        <w:tabs>
          <w:tab w:val="center" w:pos="5040"/>
          <w:tab w:val="right" w:pos="10080"/>
        </w:tabs>
        <w:rPr>
          <w:rFonts w:ascii="Calibri" w:hAnsi="Calibri" w:cs="Calibri"/>
          <w:sz w:val="24"/>
          <w:szCs w:val="24"/>
          <w:lang w:eastAsia="en-US"/>
        </w:rPr>
      </w:pPr>
    </w:p>
    <w:p w14:paraId="4838527E" w14:textId="77777777" w:rsidR="001A0559" w:rsidRPr="007823FD" w:rsidRDefault="001A0559" w:rsidP="001A0559">
      <w:pPr>
        <w:pStyle w:val="FootnoteText"/>
        <w:tabs>
          <w:tab w:val="center" w:pos="5040"/>
          <w:tab w:val="right" w:pos="10080"/>
        </w:tabs>
        <w:rPr>
          <w:rFonts w:ascii="Calibri" w:hAnsi="Calibri" w:cs="Calibri"/>
          <w:sz w:val="24"/>
          <w:szCs w:val="24"/>
          <w:lang w:eastAsia="en-US"/>
        </w:rPr>
      </w:pPr>
    </w:p>
    <w:p w14:paraId="33C17DD2" w14:textId="77777777" w:rsidR="001A0559" w:rsidRPr="007823FD" w:rsidRDefault="001A0559" w:rsidP="001A0559">
      <w:pPr>
        <w:pStyle w:val="FootnoteText"/>
        <w:tabs>
          <w:tab w:val="center" w:pos="5040"/>
          <w:tab w:val="right" w:pos="10080"/>
        </w:tabs>
        <w:rPr>
          <w:rFonts w:ascii="Calibri" w:hAnsi="Calibri" w:cs="Calibri"/>
          <w:sz w:val="24"/>
          <w:szCs w:val="24"/>
          <w:lang w:eastAsia="en-US"/>
        </w:rPr>
      </w:pPr>
    </w:p>
    <w:p w14:paraId="2104B729" w14:textId="77777777" w:rsidR="001A0559" w:rsidRPr="007823FD" w:rsidRDefault="001A0559" w:rsidP="001A0559">
      <w:pPr>
        <w:pStyle w:val="FootnoteText"/>
        <w:tabs>
          <w:tab w:val="center" w:pos="5040"/>
          <w:tab w:val="right" w:pos="10080"/>
        </w:tabs>
        <w:rPr>
          <w:rFonts w:ascii="Calibri" w:hAnsi="Calibri" w:cs="Calibri"/>
          <w:sz w:val="24"/>
          <w:szCs w:val="24"/>
          <w:lang w:eastAsia="en-US"/>
        </w:rPr>
      </w:pPr>
    </w:p>
    <w:p w14:paraId="4CF35984" w14:textId="77777777" w:rsidR="001A0559" w:rsidRPr="007823FD" w:rsidRDefault="001A0559" w:rsidP="001A0559">
      <w:pPr>
        <w:pStyle w:val="FootnoteText"/>
        <w:tabs>
          <w:tab w:val="center" w:pos="5040"/>
          <w:tab w:val="right" w:pos="10080"/>
        </w:tabs>
        <w:rPr>
          <w:rFonts w:ascii="Calibri" w:hAnsi="Calibri" w:cs="Calibri"/>
          <w:iCs/>
          <w:sz w:val="24"/>
          <w:szCs w:val="24"/>
          <w:lang w:eastAsia="en-US"/>
        </w:rPr>
      </w:pPr>
      <w:r w:rsidRPr="007823FD">
        <w:rPr>
          <w:rFonts w:ascii="Calibri" w:hAnsi="Calibri" w:cs="Calibri"/>
          <w:iCs/>
          <w:sz w:val="24"/>
          <w:szCs w:val="24"/>
          <w:lang w:eastAsia="en-US"/>
        </w:rPr>
        <w:t>Data completarii: ...............</w:t>
      </w:r>
    </w:p>
    <w:p w14:paraId="2EBDEA95" w14:textId="77777777" w:rsidR="001A0559" w:rsidRPr="007823FD" w:rsidRDefault="001A0559" w:rsidP="001A0559">
      <w:pPr>
        <w:pStyle w:val="FootnoteText"/>
        <w:tabs>
          <w:tab w:val="center" w:pos="5040"/>
          <w:tab w:val="right" w:pos="10080"/>
        </w:tabs>
        <w:rPr>
          <w:rFonts w:ascii="Calibri" w:hAnsi="Calibri" w:cs="Calibri"/>
          <w:iCs/>
          <w:sz w:val="24"/>
          <w:szCs w:val="24"/>
          <w:lang w:eastAsia="en-US"/>
        </w:rPr>
      </w:pPr>
      <w:r w:rsidRPr="007823FD">
        <w:rPr>
          <w:rFonts w:ascii="Calibri" w:hAnsi="Calibri" w:cs="Calibri"/>
          <w:iCs/>
          <w:sz w:val="24"/>
          <w:szCs w:val="24"/>
          <w:lang w:eastAsia="en-US"/>
        </w:rPr>
        <w:t>Nume,  prenurne:   ...............................................</w:t>
      </w:r>
    </w:p>
    <w:p w14:paraId="46DD107F" w14:textId="77777777" w:rsidR="001A0559" w:rsidRPr="007823FD" w:rsidRDefault="001A0559" w:rsidP="001A0559">
      <w:pPr>
        <w:pStyle w:val="FootnoteText"/>
        <w:tabs>
          <w:tab w:val="center" w:pos="5040"/>
          <w:tab w:val="right" w:pos="10080"/>
        </w:tabs>
        <w:rPr>
          <w:rFonts w:ascii="Calibri" w:hAnsi="Calibri" w:cs="Calibri"/>
          <w:iCs/>
          <w:sz w:val="24"/>
          <w:szCs w:val="24"/>
          <w:lang w:eastAsia="en-US"/>
        </w:rPr>
      </w:pPr>
      <w:r w:rsidRPr="007823FD">
        <w:rPr>
          <w:rFonts w:ascii="Calibri" w:hAnsi="Calibri" w:cs="Calibri"/>
          <w:iCs/>
          <w:sz w:val="24"/>
          <w:szCs w:val="24"/>
          <w:lang w:eastAsia="en-US"/>
        </w:rPr>
        <w:t>Semnatura ..............................  In calitate de ......................................................, autorizat sa semnez oferta pentru si in numele …………………………….</w:t>
      </w:r>
      <w:r w:rsidRPr="007823FD">
        <w:rPr>
          <w:rFonts w:ascii="Calibri" w:hAnsi="Calibri" w:cs="Calibri"/>
          <w:iCs/>
          <w:sz w:val="24"/>
          <w:szCs w:val="24"/>
          <w:lang w:eastAsia="en-US"/>
        </w:rPr>
        <w:tab/>
        <w:t>(denumire ofertant).</w:t>
      </w:r>
    </w:p>
    <w:p w14:paraId="29CEC516" w14:textId="77777777" w:rsidR="001A0559" w:rsidRPr="007823FD" w:rsidRDefault="001A0559" w:rsidP="001A0559">
      <w:pPr>
        <w:pStyle w:val="FootnoteText"/>
        <w:tabs>
          <w:tab w:val="center" w:pos="5040"/>
          <w:tab w:val="right" w:pos="10080"/>
        </w:tabs>
        <w:rPr>
          <w:rFonts w:ascii="Calibri" w:hAnsi="Calibri" w:cs="Calibri"/>
          <w:iCs/>
          <w:sz w:val="24"/>
          <w:szCs w:val="24"/>
          <w:lang w:eastAsia="en-US"/>
        </w:rPr>
      </w:pPr>
    </w:p>
    <w:p w14:paraId="7C6B9483" w14:textId="77777777" w:rsidR="001A0559" w:rsidRPr="007823FD" w:rsidRDefault="001A0559" w:rsidP="001A0559">
      <w:pPr>
        <w:pStyle w:val="FootnoteText"/>
        <w:tabs>
          <w:tab w:val="center" w:pos="5040"/>
          <w:tab w:val="right" w:pos="10080"/>
        </w:tabs>
        <w:rPr>
          <w:rFonts w:ascii="Calibri" w:hAnsi="Calibri" w:cs="Calibri"/>
          <w:b/>
          <w:sz w:val="24"/>
          <w:szCs w:val="24"/>
          <w:lang w:eastAsia="en-US"/>
        </w:rPr>
      </w:pPr>
    </w:p>
    <w:p w14:paraId="1236AAD6" w14:textId="77777777" w:rsidR="001A0559" w:rsidRPr="00A5368D" w:rsidRDefault="001A0559" w:rsidP="001A0559">
      <w:pPr>
        <w:pStyle w:val="FootnoteText"/>
        <w:tabs>
          <w:tab w:val="center" w:pos="5040"/>
          <w:tab w:val="right" w:pos="10080"/>
        </w:tabs>
        <w:rPr>
          <w:rFonts w:ascii="Arial Narrow" w:hAnsi="Arial Narrow"/>
          <w:b/>
          <w:szCs w:val="24"/>
          <w:lang w:eastAsia="en-US"/>
        </w:rPr>
      </w:pPr>
    </w:p>
    <w:p w14:paraId="56448A97" w14:textId="77777777" w:rsidR="001A0559" w:rsidRPr="00A5368D" w:rsidRDefault="001A0559" w:rsidP="001A0559">
      <w:pPr>
        <w:pStyle w:val="FootnoteText"/>
        <w:tabs>
          <w:tab w:val="center" w:pos="5040"/>
          <w:tab w:val="right" w:pos="10080"/>
        </w:tabs>
        <w:rPr>
          <w:rFonts w:ascii="Arial Narrow" w:hAnsi="Arial Narrow"/>
          <w:b/>
          <w:szCs w:val="24"/>
          <w:lang w:eastAsia="en-US"/>
        </w:rPr>
      </w:pPr>
    </w:p>
    <w:p w14:paraId="1E859B33" w14:textId="77777777" w:rsidR="001A0559" w:rsidRPr="00A5368D" w:rsidRDefault="001A0559" w:rsidP="001A0559">
      <w:pPr>
        <w:pStyle w:val="FootnoteText"/>
        <w:tabs>
          <w:tab w:val="center" w:pos="5040"/>
          <w:tab w:val="right" w:pos="10080"/>
        </w:tabs>
        <w:rPr>
          <w:rFonts w:ascii="Arial Narrow" w:hAnsi="Arial Narrow"/>
          <w:b/>
          <w:szCs w:val="24"/>
          <w:lang w:eastAsia="en-US"/>
        </w:rPr>
      </w:pPr>
    </w:p>
    <w:p w14:paraId="069FACED" w14:textId="77777777" w:rsidR="001A0559" w:rsidRPr="00A71E90" w:rsidRDefault="001A0559" w:rsidP="001A0559">
      <w:pPr>
        <w:pStyle w:val="FootnoteText"/>
        <w:tabs>
          <w:tab w:val="center" w:pos="5040"/>
          <w:tab w:val="right" w:pos="10080"/>
        </w:tabs>
        <w:rPr>
          <w:rFonts w:ascii="Arial Narrow" w:hAnsi="Arial Narrow"/>
          <w:sz w:val="24"/>
          <w:szCs w:val="24"/>
          <w:lang w:val="ro-RO" w:eastAsia="en-US"/>
        </w:rPr>
      </w:pPr>
    </w:p>
    <w:p w14:paraId="36B9B8D2" w14:textId="77777777" w:rsidR="001A0559" w:rsidRPr="00CF291B" w:rsidRDefault="001A0559" w:rsidP="001A0559">
      <w:pPr>
        <w:pStyle w:val="FootnoteText"/>
        <w:tabs>
          <w:tab w:val="center" w:pos="5040"/>
          <w:tab w:val="right" w:pos="10080"/>
        </w:tabs>
        <w:rPr>
          <w:rFonts w:ascii="Arial Narrow" w:hAnsi="Arial Narrow"/>
          <w:color w:val="FF0000"/>
          <w:szCs w:val="24"/>
          <w:lang w:eastAsia="en-US"/>
        </w:rPr>
      </w:pPr>
      <w:r w:rsidRPr="00CF291B">
        <w:rPr>
          <w:rFonts w:ascii="Arial Narrow" w:hAnsi="Arial Narrow"/>
          <w:color w:val="FF0000"/>
          <w:szCs w:val="24"/>
          <w:lang w:eastAsia="en-US"/>
        </w:rPr>
        <w:t>Se depune odata cu oferta tehnica</w:t>
      </w:r>
    </w:p>
    <w:p w14:paraId="0DF41706" w14:textId="77777777" w:rsidR="001A0559" w:rsidRPr="00A71E90" w:rsidRDefault="001A0559" w:rsidP="001A0559">
      <w:pPr>
        <w:pStyle w:val="FootnoteText"/>
        <w:tabs>
          <w:tab w:val="center" w:pos="5040"/>
          <w:tab w:val="right" w:pos="10080"/>
        </w:tabs>
        <w:rPr>
          <w:rFonts w:ascii="Arial Narrow" w:hAnsi="Arial Narrow"/>
          <w:sz w:val="24"/>
          <w:szCs w:val="24"/>
          <w:lang w:val="ro-RO" w:eastAsia="en-US"/>
        </w:rPr>
      </w:pPr>
    </w:p>
    <w:p w14:paraId="682406A3" w14:textId="77777777" w:rsidR="001A0559" w:rsidRPr="00A71E90" w:rsidRDefault="001A0559" w:rsidP="001A0559">
      <w:pPr>
        <w:pStyle w:val="FootnoteText"/>
        <w:tabs>
          <w:tab w:val="center" w:pos="5040"/>
          <w:tab w:val="right" w:pos="10080"/>
        </w:tabs>
        <w:rPr>
          <w:rFonts w:ascii="Arial Narrow" w:hAnsi="Arial Narrow"/>
          <w:sz w:val="24"/>
          <w:szCs w:val="24"/>
          <w:lang w:val="ro-RO" w:eastAsia="en-US"/>
        </w:rPr>
      </w:pPr>
    </w:p>
    <w:p w14:paraId="491F83AA" w14:textId="77777777" w:rsidR="001A0559" w:rsidRDefault="001A0559" w:rsidP="001A0559">
      <w:pPr>
        <w:pStyle w:val="FootnoteText"/>
        <w:tabs>
          <w:tab w:val="center" w:pos="5040"/>
          <w:tab w:val="right" w:pos="10080"/>
        </w:tabs>
        <w:rPr>
          <w:rFonts w:ascii="Arial Narrow" w:hAnsi="Arial Narrow"/>
          <w:sz w:val="24"/>
          <w:szCs w:val="24"/>
          <w:lang w:val="ro-RO" w:eastAsia="en-US"/>
        </w:rPr>
      </w:pPr>
    </w:p>
    <w:p w14:paraId="66DADDB4" w14:textId="77777777" w:rsidR="001A0559" w:rsidRDefault="001A0559" w:rsidP="001A0559">
      <w:pPr>
        <w:pStyle w:val="FootnoteText"/>
        <w:tabs>
          <w:tab w:val="center" w:pos="5040"/>
          <w:tab w:val="right" w:pos="10080"/>
        </w:tabs>
        <w:rPr>
          <w:rFonts w:ascii="Arial Narrow" w:hAnsi="Arial Narrow"/>
          <w:sz w:val="24"/>
          <w:szCs w:val="24"/>
          <w:lang w:val="ro-RO" w:eastAsia="en-US"/>
        </w:rPr>
      </w:pPr>
    </w:p>
    <w:p w14:paraId="43EE27B5" w14:textId="77777777" w:rsidR="001A0559" w:rsidRDefault="001A0559" w:rsidP="001A0559">
      <w:pPr>
        <w:pStyle w:val="FootnoteText"/>
        <w:tabs>
          <w:tab w:val="center" w:pos="5040"/>
          <w:tab w:val="right" w:pos="10080"/>
        </w:tabs>
        <w:rPr>
          <w:rFonts w:ascii="Arial Narrow" w:hAnsi="Arial Narrow"/>
          <w:sz w:val="24"/>
          <w:szCs w:val="24"/>
          <w:lang w:val="ro-RO" w:eastAsia="en-US"/>
        </w:rPr>
      </w:pPr>
    </w:p>
    <w:p w14:paraId="2EBA92C5" w14:textId="77777777" w:rsidR="006F03A2" w:rsidRDefault="006F03A2" w:rsidP="001A0559">
      <w:pPr>
        <w:pStyle w:val="FootnoteText"/>
        <w:tabs>
          <w:tab w:val="center" w:pos="5040"/>
          <w:tab w:val="right" w:pos="10080"/>
        </w:tabs>
        <w:rPr>
          <w:rFonts w:ascii="Arial Narrow" w:hAnsi="Arial Narrow"/>
          <w:sz w:val="24"/>
          <w:szCs w:val="24"/>
          <w:lang w:val="ro-RO" w:eastAsia="en-US"/>
        </w:rPr>
      </w:pPr>
    </w:p>
    <w:p w14:paraId="1EF2F731" w14:textId="77777777" w:rsidR="006F03A2" w:rsidRDefault="006F03A2" w:rsidP="001A0559">
      <w:pPr>
        <w:pStyle w:val="FootnoteText"/>
        <w:tabs>
          <w:tab w:val="center" w:pos="5040"/>
          <w:tab w:val="right" w:pos="10080"/>
        </w:tabs>
        <w:rPr>
          <w:rFonts w:ascii="Arial Narrow" w:hAnsi="Arial Narrow"/>
          <w:sz w:val="24"/>
          <w:szCs w:val="24"/>
          <w:lang w:val="ro-RO" w:eastAsia="en-US"/>
        </w:rPr>
      </w:pPr>
    </w:p>
    <w:p w14:paraId="28331ABB" w14:textId="77777777" w:rsidR="001A0559" w:rsidRDefault="001A0559" w:rsidP="001A0559">
      <w:pPr>
        <w:pStyle w:val="FootnoteText"/>
        <w:tabs>
          <w:tab w:val="center" w:pos="5040"/>
          <w:tab w:val="right" w:pos="10080"/>
        </w:tabs>
        <w:rPr>
          <w:rFonts w:ascii="Arial Narrow" w:hAnsi="Arial Narrow"/>
          <w:sz w:val="24"/>
          <w:szCs w:val="24"/>
          <w:lang w:val="ro-RO" w:eastAsia="en-US"/>
        </w:rPr>
      </w:pPr>
    </w:p>
    <w:p w14:paraId="5D1C8B8D" w14:textId="77777777" w:rsidR="001A0559" w:rsidRPr="005F5242" w:rsidRDefault="001A0559" w:rsidP="001A0559">
      <w:pPr>
        <w:pStyle w:val="FootnoteText"/>
        <w:tabs>
          <w:tab w:val="center" w:pos="5040"/>
          <w:tab w:val="right" w:pos="10080"/>
        </w:tabs>
        <w:rPr>
          <w:rFonts w:ascii="Arial Narrow" w:hAnsi="Arial Narrow"/>
          <w:b/>
          <w:i/>
          <w:iCs/>
          <w:szCs w:val="24"/>
          <w:lang w:eastAsia="en-US"/>
        </w:rPr>
      </w:pPr>
      <w:r w:rsidRPr="00577A9D">
        <w:rPr>
          <w:rFonts w:ascii="Arial Narrow" w:hAnsi="Arial Narrow"/>
          <w:b/>
          <w:i/>
          <w:iCs/>
          <w:szCs w:val="24"/>
          <w:lang w:eastAsia="en-US"/>
        </w:rPr>
        <w:lastRenderedPageBreak/>
        <w:t xml:space="preserve">Formular nr. </w:t>
      </w:r>
      <w:r>
        <w:rPr>
          <w:rFonts w:ascii="Arial Narrow" w:hAnsi="Arial Narrow"/>
          <w:b/>
          <w:i/>
          <w:iCs/>
          <w:szCs w:val="24"/>
          <w:lang w:eastAsia="en-US"/>
        </w:rPr>
        <w:t>7</w:t>
      </w:r>
    </w:p>
    <w:p w14:paraId="2B228D18" w14:textId="77777777" w:rsidR="001A0559" w:rsidRPr="00A71E90" w:rsidRDefault="001A0559" w:rsidP="001A0559">
      <w:pPr>
        <w:pStyle w:val="FootnoteText"/>
        <w:tabs>
          <w:tab w:val="center" w:pos="5040"/>
          <w:tab w:val="right" w:pos="10080"/>
        </w:tabs>
        <w:rPr>
          <w:rFonts w:ascii="Arial Narrow" w:hAnsi="Arial Narrow"/>
          <w:sz w:val="24"/>
          <w:szCs w:val="24"/>
          <w:lang w:val="ro-RO" w:eastAsia="en-US"/>
        </w:rPr>
      </w:pPr>
    </w:p>
    <w:p w14:paraId="678BA8A2" w14:textId="77777777" w:rsidR="001A0559" w:rsidRPr="00A71E90" w:rsidRDefault="001A0559" w:rsidP="001A0559">
      <w:pPr>
        <w:pStyle w:val="FootnoteText"/>
        <w:tabs>
          <w:tab w:val="center" w:pos="5040"/>
          <w:tab w:val="right" w:pos="10080"/>
        </w:tabs>
        <w:rPr>
          <w:rFonts w:ascii="Arial Narrow" w:hAnsi="Arial Narrow"/>
          <w:sz w:val="24"/>
          <w:szCs w:val="24"/>
          <w:lang w:val="ro-RO" w:eastAsia="en-US"/>
        </w:rPr>
      </w:pPr>
    </w:p>
    <w:p w14:paraId="73D143A9" w14:textId="77777777" w:rsidR="001A0559" w:rsidRDefault="001A0559" w:rsidP="001A0559">
      <w:pPr>
        <w:pStyle w:val="FootnoteText"/>
        <w:tabs>
          <w:tab w:val="center" w:pos="5040"/>
          <w:tab w:val="right" w:pos="10080"/>
        </w:tabs>
        <w:rPr>
          <w:rFonts w:ascii="Arial Narrow" w:hAnsi="Arial Narrow"/>
          <w:sz w:val="24"/>
          <w:szCs w:val="24"/>
          <w:lang w:val="ro-RO" w:eastAsia="en-US"/>
        </w:rPr>
      </w:pPr>
    </w:p>
    <w:p w14:paraId="3E1DB16A" w14:textId="77777777" w:rsidR="001A0559" w:rsidRDefault="001A0559" w:rsidP="001A0559">
      <w:pPr>
        <w:pStyle w:val="FootnoteText"/>
        <w:tabs>
          <w:tab w:val="center" w:pos="5040"/>
          <w:tab w:val="right" w:pos="10080"/>
        </w:tabs>
        <w:rPr>
          <w:rFonts w:ascii="Arial Narrow" w:hAnsi="Arial Narrow"/>
          <w:sz w:val="24"/>
          <w:szCs w:val="24"/>
          <w:lang w:val="ro-RO" w:eastAsia="en-US"/>
        </w:rPr>
      </w:pPr>
    </w:p>
    <w:p w14:paraId="142C15A3" w14:textId="77777777" w:rsidR="001A0559" w:rsidRDefault="001A0559" w:rsidP="001A0559">
      <w:pPr>
        <w:pStyle w:val="FootnoteText"/>
        <w:tabs>
          <w:tab w:val="center" w:pos="5040"/>
          <w:tab w:val="right" w:pos="10080"/>
        </w:tabs>
        <w:rPr>
          <w:rFonts w:ascii="Arial Narrow" w:hAnsi="Arial Narrow"/>
          <w:sz w:val="24"/>
          <w:szCs w:val="24"/>
          <w:lang w:val="ro-RO" w:eastAsia="en-US"/>
        </w:rPr>
      </w:pPr>
    </w:p>
    <w:p w14:paraId="7A46D7CB" w14:textId="77777777" w:rsidR="001A0559" w:rsidRPr="004E19AA" w:rsidRDefault="001A0559" w:rsidP="001A0559">
      <w:pPr>
        <w:pStyle w:val="FootnoteText"/>
        <w:tabs>
          <w:tab w:val="center" w:pos="5040"/>
          <w:tab w:val="right" w:pos="10080"/>
        </w:tabs>
        <w:rPr>
          <w:rFonts w:ascii="Arial Narrow" w:hAnsi="Arial Narrow"/>
          <w:b/>
          <w:szCs w:val="24"/>
          <w:lang w:eastAsia="en-US"/>
        </w:rPr>
      </w:pPr>
    </w:p>
    <w:p w14:paraId="0AD16ED3" w14:textId="77777777" w:rsidR="001A0559" w:rsidRPr="004E19AA" w:rsidRDefault="001A0559" w:rsidP="001A0559">
      <w:pPr>
        <w:pStyle w:val="FootnoteText"/>
        <w:tabs>
          <w:tab w:val="center" w:pos="5040"/>
          <w:tab w:val="right" w:pos="10080"/>
        </w:tabs>
        <w:rPr>
          <w:rFonts w:ascii="Arial Narrow" w:hAnsi="Arial Narrow"/>
          <w:b/>
          <w:szCs w:val="24"/>
          <w:lang w:eastAsia="en-US"/>
        </w:rPr>
      </w:pPr>
    </w:p>
    <w:p w14:paraId="1F9553AB" w14:textId="77777777" w:rsidR="001A0559" w:rsidRPr="004E19AA" w:rsidRDefault="001A0559" w:rsidP="001A0559">
      <w:pPr>
        <w:pStyle w:val="FootnoteText"/>
        <w:tabs>
          <w:tab w:val="center" w:pos="5040"/>
          <w:tab w:val="right" w:pos="10080"/>
        </w:tabs>
        <w:jc w:val="center"/>
        <w:rPr>
          <w:rFonts w:ascii="Arial Narrow" w:hAnsi="Arial Narrow"/>
          <w:b/>
          <w:szCs w:val="24"/>
          <w:lang w:eastAsia="en-US"/>
        </w:rPr>
      </w:pPr>
      <w:r w:rsidRPr="004E19AA">
        <w:rPr>
          <w:rFonts w:ascii="Arial Narrow" w:hAnsi="Arial Narrow"/>
          <w:b/>
          <w:szCs w:val="24"/>
          <w:lang w:eastAsia="en-US"/>
        </w:rPr>
        <w:t>DECLARATIE</w:t>
      </w:r>
    </w:p>
    <w:p w14:paraId="3EB797BF" w14:textId="77777777" w:rsidR="001A0559" w:rsidRPr="004E19AA" w:rsidRDefault="001A0559" w:rsidP="001A0559">
      <w:pPr>
        <w:pStyle w:val="FootnoteText"/>
        <w:tabs>
          <w:tab w:val="center" w:pos="5040"/>
          <w:tab w:val="right" w:pos="10080"/>
        </w:tabs>
        <w:jc w:val="center"/>
        <w:rPr>
          <w:rFonts w:ascii="Arial Narrow" w:hAnsi="Arial Narrow"/>
          <w:b/>
          <w:szCs w:val="24"/>
          <w:lang w:eastAsia="en-US"/>
        </w:rPr>
      </w:pPr>
      <w:r w:rsidRPr="004E19AA">
        <w:rPr>
          <w:rFonts w:ascii="Arial Narrow" w:hAnsi="Arial Narrow"/>
          <w:b/>
          <w:szCs w:val="24"/>
          <w:lang w:eastAsia="en-US"/>
        </w:rPr>
        <w:t>PRIVIND INDEPLINIREA OBLIGATIILOR DE PLATA A IMPOZITELOR, TAXELOR SAU CONTRIBUTIILOR LA BUGETUL GENERAL CONSOLIDAT PENTRU SEDIILE SECUNDARE/PUNCTE DE LUCRU</w:t>
      </w:r>
    </w:p>
    <w:p w14:paraId="24453EF3" w14:textId="77777777" w:rsidR="001A0559" w:rsidRPr="004E19AA" w:rsidRDefault="001A0559" w:rsidP="001A0559">
      <w:pPr>
        <w:pStyle w:val="FootnoteText"/>
        <w:tabs>
          <w:tab w:val="center" w:pos="5040"/>
          <w:tab w:val="right" w:pos="10080"/>
        </w:tabs>
        <w:jc w:val="center"/>
        <w:rPr>
          <w:rFonts w:ascii="Arial Narrow" w:hAnsi="Arial Narrow"/>
          <w:b/>
          <w:szCs w:val="24"/>
          <w:lang w:eastAsia="en-US"/>
        </w:rPr>
      </w:pPr>
    </w:p>
    <w:p w14:paraId="0F8CAB79" w14:textId="77777777" w:rsidR="001A0559" w:rsidRPr="004E19AA" w:rsidRDefault="001A0559" w:rsidP="001A0559">
      <w:pPr>
        <w:pStyle w:val="FootnoteText"/>
        <w:tabs>
          <w:tab w:val="center" w:pos="5040"/>
          <w:tab w:val="right" w:pos="10080"/>
        </w:tabs>
        <w:rPr>
          <w:rFonts w:ascii="Arial Narrow" w:hAnsi="Arial Narrow"/>
          <w:b/>
          <w:szCs w:val="24"/>
          <w:lang w:eastAsia="en-US"/>
        </w:rPr>
      </w:pPr>
    </w:p>
    <w:p w14:paraId="229B0777" w14:textId="77777777" w:rsidR="001A0559" w:rsidRPr="004E19AA" w:rsidRDefault="001A0559" w:rsidP="001A0559">
      <w:pPr>
        <w:pStyle w:val="FootnoteText"/>
        <w:tabs>
          <w:tab w:val="center" w:pos="5040"/>
          <w:tab w:val="right" w:pos="10080"/>
        </w:tabs>
        <w:rPr>
          <w:rFonts w:ascii="Arial Narrow" w:hAnsi="Arial Narrow"/>
          <w:b/>
          <w:szCs w:val="24"/>
          <w:lang w:eastAsia="en-US"/>
        </w:rPr>
      </w:pPr>
    </w:p>
    <w:p w14:paraId="307A3726" w14:textId="77777777" w:rsidR="001A0559" w:rsidRPr="004E19AA" w:rsidRDefault="001A0559" w:rsidP="001A0559">
      <w:pPr>
        <w:pStyle w:val="FootnoteText"/>
        <w:tabs>
          <w:tab w:val="center" w:pos="5040"/>
          <w:tab w:val="right" w:pos="10080"/>
        </w:tabs>
        <w:rPr>
          <w:rFonts w:ascii="Arial Narrow" w:hAnsi="Arial Narrow"/>
          <w:b/>
          <w:szCs w:val="24"/>
          <w:lang w:eastAsia="en-US"/>
        </w:rPr>
      </w:pPr>
    </w:p>
    <w:p w14:paraId="5BA27B41" w14:textId="77777777" w:rsidR="001A0559" w:rsidRPr="004E19AA" w:rsidRDefault="001A0559" w:rsidP="001A0559">
      <w:pPr>
        <w:pStyle w:val="FootnoteText"/>
        <w:tabs>
          <w:tab w:val="center" w:pos="5040"/>
          <w:tab w:val="right" w:pos="10080"/>
        </w:tabs>
        <w:rPr>
          <w:rFonts w:ascii="Arial Narrow" w:hAnsi="Arial Narrow"/>
          <w:b/>
          <w:szCs w:val="24"/>
          <w:lang w:eastAsia="en-US"/>
        </w:rPr>
      </w:pPr>
    </w:p>
    <w:p w14:paraId="035F4D46" w14:textId="77777777" w:rsidR="001A0559" w:rsidRPr="004E19AA" w:rsidRDefault="001A0559" w:rsidP="001A0559">
      <w:pPr>
        <w:pStyle w:val="FootnoteText"/>
        <w:tabs>
          <w:tab w:val="center" w:pos="5040"/>
          <w:tab w:val="right" w:pos="10080"/>
        </w:tabs>
        <w:rPr>
          <w:rFonts w:ascii="Arial Narrow" w:hAnsi="Arial Narrow"/>
          <w:b/>
          <w:szCs w:val="24"/>
          <w:lang w:eastAsia="en-US"/>
        </w:rPr>
      </w:pPr>
    </w:p>
    <w:p w14:paraId="7A24360A" w14:textId="74C58B4F" w:rsidR="001A0559" w:rsidRPr="004E19AA" w:rsidRDefault="001A0559" w:rsidP="001A0559">
      <w:pPr>
        <w:pStyle w:val="FootnoteText"/>
        <w:tabs>
          <w:tab w:val="center" w:pos="5040"/>
          <w:tab w:val="right" w:pos="10080"/>
        </w:tabs>
        <w:rPr>
          <w:rFonts w:ascii="Arial Narrow" w:hAnsi="Arial Narrow"/>
          <w:szCs w:val="24"/>
          <w:lang w:eastAsia="en-US"/>
        </w:rPr>
      </w:pPr>
      <w:r w:rsidRPr="004E19AA">
        <w:rPr>
          <w:rFonts w:ascii="Arial Narrow" w:hAnsi="Arial Narrow"/>
          <w:szCs w:val="24"/>
          <w:lang w:eastAsia="en-US"/>
        </w:rPr>
        <w:t xml:space="preserve">Subsemnatul(a) (nume/prenume), in calitate de reprezentant imputernicit al Ofertantului………………….(in cazul unei Asocieri, se va completa denumirea intregii Asocieri) la procedura licitatie pentru </w:t>
      </w:r>
      <w:r w:rsidRPr="001A0559">
        <w:rPr>
          <w:rFonts w:ascii="Arial Narrow" w:hAnsi="Arial Narrow"/>
          <w:szCs w:val="24"/>
          <w:lang w:eastAsia="en-US"/>
        </w:rPr>
        <w:t xml:space="preserve">incheierea </w:t>
      </w:r>
      <w:r w:rsidR="00E4186A">
        <w:rPr>
          <w:rFonts w:ascii="Arial Narrow" w:hAnsi="Arial Narrow"/>
          <w:szCs w:val="24"/>
          <w:lang w:eastAsia="en-US"/>
        </w:rPr>
        <w:t>contractului</w:t>
      </w:r>
      <w:r w:rsidR="006F03A2">
        <w:rPr>
          <w:rFonts w:ascii="Arial Narrow" w:hAnsi="Arial Narrow"/>
          <w:szCs w:val="24"/>
          <w:lang w:eastAsia="en-US"/>
        </w:rPr>
        <w:t xml:space="preserve">  de </w:t>
      </w:r>
      <w:r w:rsidR="00E4186A">
        <w:rPr>
          <w:rFonts w:ascii="Arial Narrow" w:hAnsi="Arial Narrow"/>
          <w:szCs w:val="24"/>
          <w:lang w:eastAsia="en-US"/>
        </w:rPr>
        <w:t>lucrari</w:t>
      </w:r>
      <w:r w:rsidR="006F03A2" w:rsidRPr="004E19AA">
        <w:rPr>
          <w:rFonts w:ascii="Arial Narrow" w:hAnsi="Arial Narrow"/>
          <w:szCs w:val="24"/>
          <w:lang w:eastAsia="en-US"/>
        </w:rPr>
        <w:t xml:space="preserve"> </w:t>
      </w:r>
      <w:r w:rsidRPr="004E19AA">
        <w:rPr>
          <w:rFonts w:ascii="Arial Narrow" w:hAnsi="Arial Narrow"/>
          <w:szCs w:val="24"/>
          <w:lang w:eastAsia="en-US"/>
        </w:rPr>
        <w:t xml:space="preserve">____________________________organizata de </w:t>
      </w:r>
      <w:r w:rsidRPr="00C81868">
        <w:rPr>
          <w:rFonts w:ascii="Arial Narrow" w:hAnsi="Arial Narrow"/>
          <w:b/>
          <w:bCs/>
          <w:szCs w:val="24"/>
          <w:lang w:eastAsia="en-US"/>
        </w:rPr>
        <w:t>Direcţia De Sănătate Publică Dolj</w:t>
      </w:r>
      <w:r w:rsidRPr="004E19AA">
        <w:rPr>
          <w:rFonts w:ascii="Arial Narrow" w:hAnsi="Arial Narrow"/>
          <w:szCs w:val="24"/>
          <w:lang w:eastAsia="en-US"/>
        </w:rPr>
        <w:t xml:space="preserve">, cunoscand prevederile codului penal referitoare la falsul in declaratii, confirmam ca nu am încălcat obligațiile privind plata impozitelor, taxelor sau contributiilor la bugetul general consolidat, pentru toate sediile secundare/puncte de lucru, asa cum sunt ele inregistrate in certificatul ONRC, prezentat la procedura drept document suport DUAE. </w:t>
      </w:r>
    </w:p>
    <w:p w14:paraId="5A3A2600" w14:textId="77777777" w:rsidR="001A0559" w:rsidRPr="004E19AA" w:rsidRDefault="001A0559" w:rsidP="001A0559">
      <w:pPr>
        <w:pStyle w:val="FootnoteText"/>
        <w:tabs>
          <w:tab w:val="center" w:pos="5040"/>
          <w:tab w:val="right" w:pos="10080"/>
        </w:tabs>
        <w:rPr>
          <w:rFonts w:ascii="Arial Narrow" w:hAnsi="Arial Narrow"/>
          <w:szCs w:val="24"/>
          <w:lang w:eastAsia="en-US"/>
        </w:rPr>
      </w:pPr>
    </w:p>
    <w:p w14:paraId="03D0BE52" w14:textId="77777777" w:rsidR="001A0559" w:rsidRPr="004E19AA" w:rsidRDefault="001A0559" w:rsidP="001A0559">
      <w:pPr>
        <w:pStyle w:val="FootnoteText"/>
        <w:tabs>
          <w:tab w:val="center" w:pos="5040"/>
          <w:tab w:val="right" w:pos="10080"/>
        </w:tabs>
        <w:rPr>
          <w:rFonts w:ascii="Arial Narrow" w:hAnsi="Arial Narrow"/>
          <w:szCs w:val="24"/>
          <w:lang w:eastAsia="en-US"/>
        </w:rPr>
      </w:pPr>
    </w:p>
    <w:p w14:paraId="7A220DFA" w14:textId="77777777" w:rsidR="001A0559" w:rsidRPr="004E19AA" w:rsidRDefault="001A0559" w:rsidP="001A0559">
      <w:pPr>
        <w:pStyle w:val="FootnoteText"/>
        <w:tabs>
          <w:tab w:val="center" w:pos="5040"/>
          <w:tab w:val="right" w:pos="10080"/>
        </w:tabs>
        <w:rPr>
          <w:rFonts w:ascii="Arial Narrow" w:hAnsi="Arial Narrow"/>
          <w:szCs w:val="24"/>
          <w:lang w:eastAsia="en-US"/>
        </w:rPr>
      </w:pPr>
    </w:p>
    <w:p w14:paraId="077F26E3" w14:textId="77777777" w:rsidR="001A0559" w:rsidRPr="004E19AA" w:rsidRDefault="001A0559" w:rsidP="001A0559">
      <w:pPr>
        <w:pStyle w:val="FootnoteText"/>
        <w:tabs>
          <w:tab w:val="center" w:pos="5040"/>
          <w:tab w:val="right" w:pos="10080"/>
        </w:tabs>
        <w:rPr>
          <w:rFonts w:ascii="Arial Narrow" w:hAnsi="Arial Narrow"/>
          <w:szCs w:val="24"/>
          <w:lang w:eastAsia="en-US"/>
        </w:rPr>
      </w:pPr>
      <w:r w:rsidRPr="004E19AA">
        <w:rPr>
          <w:rFonts w:ascii="Arial Narrow" w:hAnsi="Arial Narrow"/>
          <w:szCs w:val="24"/>
          <w:lang w:eastAsia="en-US"/>
        </w:rPr>
        <w:t>Data_____________</w:t>
      </w:r>
      <w:r w:rsidRPr="004E19AA">
        <w:rPr>
          <w:rFonts w:ascii="Arial Narrow" w:hAnsi="Arial Narrow"/>
          <w:szCs w:val="24"/>
          <w:lang w:eastAsia="en-US"/>
        </w:rPr>
        <w:tab/>
      </w:r>
      <w:r w:rsidRPr="004E19AA">
        <w:rPr>
          <w:rFonts w:ascii="Arial Narrow" w:hAnsi="Arial Narrow"/>
          <w:szCs w:val="24"/>
          <w:lang w:eastAsia="en-US"/>
        </w:rPr>
        <w:tab/>
      </w:r>
      <w:r w:rsidRPr="004E19AA">
        <w:rPr>
          <w:rFonts w:ascii="Arial Narrow" w:hAnsi="Arial Narrow"/>
          <w:szCs w:val="24"/>
          <w:lang w:eastAsia="en-US"/>
        </w:rPr>
        <w:tab/>
      </w:r>
      <w:r w:rsidRPr="004E19AA">
        <w:rPr>
          <w:rFonts w:ascii="Arial Narrow" w:hAnsi="Arial Narrow"/>
          <w:szCs w:val="24"/>
          <w:lang w:eastAsia="en-US"/>
        </w:rPr>
        <w:tab/>
      </w:r>
      <w:r w:rsidRPr="004E19AA">
        <w:rPr>
          <w:rFonts w:ascii="Arial Narrow" w:hAnsi="Arial Narrow"/>
          <w:b/>
          <w:szCs w:val="24"/>
          <w:lang w:eastAsia="en-US"/>
        </w:rPr>
        <w:t>Reprezentant legal Ofertant unic/Ofertant asociat</w:t>
      </w:r>
    </w:p>
    <w:p w14:paraId="340377B5" w14:textId="77777777" w:rsidR="001A0559" w:rsidRPr="004E19AA" w:rsidRDefault="001A0559" w:rsidP="001A0559">
      <w:pPr>
        <w:pStyle w:val="FootnoteText"/>
        <w:tabs>
          <w:tab w:val="center" w:pos="5040"/>
          <w:tab w:val="right" w:pos="10080"/>
        </w:tabs>
        <w:rPr>
          <w:rFonts w:ascii="Arial Narrow" w:hAnsi="Arial Narrow"/>
          <w:szCs w:val="24"/>
          <w:lang w:eastAsia="en-US"/>
        </w:rPr>
      </w:pPr>
      <w:r w:rsidRPr="004E19AA">
        <w:rPr>
          <w:rFonts w:ascii="Arial Narrow" w:hAnsi="Arial Narrow"/>
          <w:szCs w:val="24"/>
          <w:lang w:eastAsia="en-US"/>
        </w:rPr>
        <w:tab/>
      </w:r>
      <w:r w:rsidRPr="004E19AA">
        <w:rPr>
          <w:rFonts w:ascii="Arial Narrow" w:hAnsi="Arial Narrow"/>
          <w:szCs w:val="24"/>
          <w:lang w:eastAsia="en-US"/>
        </w:rPr>
        <w:tab/>
      </w:r>
      <w:r w:rsidRPr="004E19AA">
        <w:rPr>
          <w:rFonts w:ascii="Arial Narrow" w:hAnsi="Arial Narrow"/>
          <w:szCs w:val="24"/>
          <w:lang w:eastAsia="en-US"/>
        </w:rPr>
        <w:tab/>
        <w:t>(denumirea operatorului economic si a reprezentantului legal)</w:t>
      </w:r>
    </w:p>
    <w:p w14:paraId="041418CC" w14:textId="77777777" w:rsidR="001A0559" w:rsidRPr="004E19AA" w:rsidRDefault="001A0559" w:rsidP="001A0559">
      <w:pPr>
        <w:pStyle w:val="FootnoteText"/>
        <w:tabs>
          <w:tab w:val="center" w:pos="5040"/>
          <w:tab w:val="right" w:pos="10080"/>
        </w:tabs>
        <w:rPr>
          <w:rFonts w:ascii="Arial Narrow" w:hAnsi="Arial Narrow"/>
          <w:szCs w:val="24"/>
          <w:lang w:eastAsia="en-US"/>
        </w:rPr>
      </w:pPr>
      <w:r w:rsidRPr="004E19AA">
        <w:rPr>
          <w:rFonts w:ascii="Arial Narrow" w:hAnsi="Arial Narrow"/>
          <w:szCs w:val="24"/>
          <w:lang w:eastAsia="en-US"/>
        </w:rPr>
        <w:tab/>
      </w:r>
      <w:r w:rsidRPr="004E19AA">
        <w:rPr>
          <w:rFonts w:ascii="Arial Narrow" w:hAnsi="Arial Narrow"/>
          <w:szCs w:val="24"/>
          <w:lang w:eastAsia="en-US"/>
        </w:rPr>
        <w:tab/>
      </w:r>
      <w:r w:rsidRPr="004E19AA">
        <w:rPr>
          <w:rFonts w:ascii="Arial Narrow" w:hAnsi="Arial Narrow"/>
          <w:szCs w:val="24"/>
          <w:lang w:eastAsia="en-US"/>
        </w:rPr>
        <w:tab/>
      </w:r>
      <w:r w:rsidRPr="004E19AA">
        <w:rPr>
          <w:rFonts w:ascii="Arial Narrow" w:hAnsi="Arial Narrow"/>
          <w:szCs w:val="24"/>
          <w:lang w:eastAsia="en-US"/>
        </w:rPr>
        <w:tab/>
      </w:r>
      <w:r w:rsidRPr="004E19AA">
        <w:rPr>
          <w:rFonts w:ascii="Arial Narrow" w:hAnsi="Arial Narrow"/>
          <w:szCs w:val="24"/>
          <w:lang w:eastAsia="en-US"/>
        </w:rPr>
        <w:tab/>
        <w:t>________________(semnatura si stampila)</w:t>
      </w:r>
    </w:p>
    <w:p w14:paraId="12080CE0" w14:textId="77777777" w:rsidR="001A0559" w:rsidRPr="004E19AA" w:rsidRDefault="001A0559" w:rsidP="001A0559">
      <w:pPr>
        <w:pStyle w:val="FootnoteText"/>
        <w:tabs>
          <w:tab w:val="center" w:pos="5040"/>
          <w:tab w:val="right" w:pos="10080"/>
        </w:tabs>
        <w:rPr>
          <w:rFonts w:ascii="Arial Narrow" w:hAnsi="Arial Narrow"/>
          <w:b/>
          <w:szCs w:val="24"/>
          <w:lang w:eastAsia="en-US"/>
        </w:rPr>
      </w:pPr>
    </w:p>
    <w:p w14:paraId="59E29AC8" w14:textId="77777777" w:rsidR="001A0559" w:rsidRPr="004E19AA" w:rsidRDefault="001A0559" w:rsidP="001A0559">
      <w:pPr>
        <w:pStyle w:val="FootnoteText"/>
        <w:tabs>
          <w:tab w:val="center" w:pos="5040"/>
          <w:tab w:val="right" w:pos="10080"/>
        </w:tabs>
        <w:rPr>
          <w:rFonts w:ascii="Arial Narrow" w:hAnsi="Arial Narrow"/>
          <w:b/>
          <w:szCs w:val="24"/>
          <w:lang w:eastAsia="en-US"/>
        </w:rPr>
      </w:pPr>
    </w:p>
    <w:p w14:paraId="6558C757" w14:textId="77777777" w:rsidR="001A0559" w:rsidRPr="004E19AA" w:rsidRDefault="001A0559" w:rsidP="001A0559">
      <w:pPr>
        <w:pStyle w:val="FootnoteText"/>
        <w:tabs>
          <w:tab w:val="center" w:pos="5040"/>
          <w:tab w:val="right" w:pos="10080"/>
        </w:tabs>
        <w:rPr>
          <w:rFonts w:ascii="Arial Narrow" w:hAnsi="Arial Narrow"/>
          <w:b/>
          <w:szCs w:val="24"/>
          <w:lang w:eastAsia="en-US"/>
        </w:rPr>
      </w:pPr>
    </w:p>
    <w:p w14:paraId="19E448E6" w14:textId="77777777" w:rsidR="001A0559" w:rsidRPr="004E19AA" w:rsidRDefault="001A0559" w:rsidP="001A0559">
      <w:pPr>
        <w:pStyle w:val="FootnoteText"/>
        <w:tabs>
          <w:tab w:val="center" w:pos="5040"/>
          <w:tab w:val="right" w:pos="10080"/>
        </w:tabs>
        <w:rPr>
          <w:rFonts w:ascii="Arial Narrow" w:hAnsi="Arial Narrow"/>
          <w:b/>
          <w:szCs w:val="24"/>
          <w:lang w:eastAsia="en-US"/>
        </w:rPr>
      </w:pPr>
    </w:p>
    <w:p w14:paraId="65CD4F6F" w14:textId="77777777" w:rsidR="001A0559" w:rsidRPr="004E19AA" w:rsidRDefault="001A0559" w:rsidP="001A0559">
      <w:pPr>
        <w:pStyle w:val="FootnoteText"/>
        <w:tabs>
          <w:tab w:val="center" w:pos="5040"/>
          <w:tab w:val="right" w:pos="10080"/>
        </w:tabs>
        <w:rPr>
          <w:rFonts w:ascii="Arial Narrow" w:hAnsi="Arial Narrow"/>
          <w:b/>
          <w:color w:val="FF0000"/>
          <w:szCs w:val="24"/>
          <w:lang w:eastAsia="en-US"/>
        </w:rPr>
      </w:pPr>
    </w:p>
    <w:p w14:paraId="106D31CA" w14:textId="77777777" w:rsidR="001A0559" w:rsidRPr="004E19AA" w:rsidRDefault="001A0559" w:rsidP="001A0559">
      <w:pPr>
        <w:pStyle w:val="FootnoteText"/>
        <w:tabs>
          <w:tab w:val="center" w:pos="5040"/>
          <w:tab w:val="right" w:pos="10080"/>
        </w:tabs>
        <w:rPr>
          <w:rFonts w:ascii="Arial Narrow" w:hAnsi="Arial Narrow"/>
          <w:color w:val="FF0000"/>
          <w:szCs w:val="24"/>
          <w:lang w:eastAsia="en-US"/>
        </w:rPr>
      </w:pPr>
      <w:r w:rsidRPr="004E19AA">
        <w:rPr>
          <w:rFonts w:ascii="Arial Narrow" w:hAnsi="Arial Narrow"/>
          <w:color w:val="FF0000"/>
          <w:szCs w:val="24"/>
          <w:lang w:eastAsia="en-US"/>
        </w:rPr>
        <w:t>Se depune la solicitarea AC</w:t>
      </w:r>
    </w:p>
    <w:p w14:paraId="481BCB67" w14:textId="77777777" w:rsidR="001A0559" w:rsidRPr="00A71E90" w:rsidRDefault="001A0559" w:rsidP="001A0559">
      <w:pPr>
        <w:pStyle w:val="FootnoteText"/>
        <w:tabs>
          <w:tab w:val="center" w:pos="5040"/>
          <w:tab w:val="right" w:pos="10080"/>
        </w:tabs>
        <w:rPr>
          <w:rFonts w:ascii="Arial Narrow" w:hAnsi="Arial Narrow"/>
          <w:sz w:val="24"/>
          <w:szCs w:val="24"/>
          <w:lang w:val="ro-RO" w:eastAsia="en-US"/>
        </w:rPr>
      </w:pPr>
    </w:p>
    <w:p w14:paraId="6D571105" w14:textId="77777777" w:rsidR="001A0559" w:rsidRPr="00A71E90" w:rsidRDefault="001A0559" w:rsidP="001A0559">
      <w:pPr>
        <w:pStyle w:val="FootnoteText"/>
        <w:tabs>
          <w:tab w:val="center" w:pos="5040"/>
          <w:tab w:val="right" w:pos="10080"/>
        </w:tabs>
        <w:rPr>
          <w:rFonts w:ascii="Arial Narrow" w:hAnsi="Arial Narrow"/>
          <w:sz w:val="24"/>
          <w:szCs w:val="24"/>
          <w:lang w:val="ro-RO" w:eastAsia="en-US"/>
        </w:rPr>
      </w:pPr>
    </w:p>
    <w:p w14:paraId="4034EE85" w14:textId="77777777" w:rsidR="001A0559" w:rsidRPr="00A71E90" w:rsidRDefault="001A0559" w:rsidP="001A0559">
      <w:pPr>
        <w:pStyle w:val="FootnoteText"/>
        <w:tabs>
          <w:tab w:val="center" w:pos="5040"/>
          <w:tab w:val="right" w:pos="10080"/>
        </w:tabs>
        <w:rPr>
          <w:rFonts w:ascii="Arial Narrow" w:hAnsi="Arial Narrow"/>
          <w:sz w:val="24"/>
          <w:szCs w:val="24"/>
          <w:lang w:val="ro-RO" w:eastAsia="en-US"/>
        </w:rPr>
      </w:pPr>
    </w:p>
    <w:p w14:paraId="49AF27FA" w14:textId="77777777" w:rsidR="001A0559" w:rsidRDefault="001A0559" w:rsidP="001A0559">
      <w:pPr>
        <w:pStyle w:val="FootnoteText"/>
        <w:tabs>
          <w:tab w:val="center" w:pos="5040"/>
          <w:tab w:val="right" w:pos="10080"/>
        </w:tabs>
        <w:rPr>
          <w:rFonts w:ascii="Arial Narrow" w:hAnsi="Arial Narrow"/>
          <w:sz w:val="24"/>
          <w:szCs w:val="24"/>
          <w:lang w:val="ro-RO" w:eastAsia="en-US"/>
        </w:rPr>
      </w:pPr>
    </w:p>
    <w:p w14:paraId="0023AA28" w14:textId="77777777" w:rsidR="001A0559" w:rsidRDefault="001A0559" w:rsidP="001A0559">
      <w:pPr>
        <w:pStyle w:val="FootnoteText"/>
        <w:tabs>
          <w:tab w:val="center" w:pos="5040"/>
          <w:tab w:val="right" w:pos="10080"/>
        </w:tabs>
        <w:rPr>
          <w:rFonts w:ascii="Arial Narrow" w:hAnsi="Arial Narrow"/>
          <w:sz w:val="24"/>
          <w:szCs w:val="24"/>
          <w:lang w:val="ro-RO" w:eastAsia="en-US"/>
        </w:rPr>
      </w:pPr>
    </w:p>
    <w:p w14:paraId="0021E73F" w14:textId="77777777" w:rsidR="001A0559" w:rsidRDefault="001A0559" w:rsidP="001A0559">
      <w:pPr>
        <w:pStyle w:val="FootnoteText"/>
        <w:tabs>
          <w:tab w:val="center" w:pos="5040"/>
          <w:tab w:val="right" w:pos="10080"/>
        </w:tabs>
        <w:rPr>
          <w:rFonts w:ascii="Arial Narrow" w:hAnsi="Arial Narrow"/>
          <w:sz w:val="24"/>
          <w:szCs w:val="24"/>
          <w:lang w:val="ro-RO" w:eastAsia="en-US"/>
        </w:rPr>
      </w:pPr>
    </w:p>
    <w:p w14:paraId="3587C164" w14:textId="77777777" w:rsidR="001A0559" w:rsidRDefault="001A0559" w:rsidP="001A0559">
      <w:pPr>
        <w:pStyle w:val="FootnoteText"/>
        <w:tabs>
          <w:tab w:val="center" w:pos="5040"/>
          <w:tab w:val="right" w:pos="10080"/>
        </w:tabs>
        <w:rPr>
          <w:rFonts w:ascii="Arial Narrow" w:hAnsi="Arial Narrow"/>
          <w:sz w:val="24"/>
          <w:szCs w:val="24"/>
          <w:lang w:val="ro-RO" w:eastAsia="en-US"/>
        </w:rPr>
      </w:pPr>
    </w:p>
    <w:p w14:paraId="56A2C34F" w14:textId="77777777" w:rsidR="001A0559" w:rsidRDefault="001A0559" w:rsidP="001A0559">
      <w:pPr>
        <w:pStyle w:val="FootnoteText"/>
        <w:tabs>
          <w:tab w:val="center" w:pos="5040"/>
          <w:tab w:val="right" w:pos="10080"/>
        </w:tabs>
        <w:rPr>
          <w:rFonts w:ascii="Arial Narrow" w:hAnsi="Arial Narrow"/>
          <w:sz w:val="24"/>
          <w:szCs w:val="24"/>
          <w:lang w:val="ro-RO" w:eastAsia="en-US"/>
        </w:rPr>
      </w:pPr>
    </w:p>
    <w:p w14:paraId="4B0F7E64" w14:textId="77777777" w:rsidR="001A0559" w:rsidRDefault="001A0559" w:rsidP="001A0559">
      <w:pPr>
        <w:pStyle w:val="FootnoteText"/>
        <w:tabs>
          <w:tab w:val="center" w:pos="5040"/>
          <w:tab w:val="right" w:pos="10080"/>
        </w:tabs>
        <w:rPr>
          <w:rFonts w:ascii="Arial Narrow" w:hAnsi="Arial Narrow"/>
          <w:sz w:val="24"/>
          <w:szCs w:val="24"/>
          <w:lang w:val="ro-RO" w:eastAsia="en-US"/>
        </w:rPr>
      </w:pPr>
    </w:p>
    <w:p w14:paraId="220C0712" w14:textId="77777777" w:rsidR="006F03A2" w:rsidRDefault="006F03A2" w:rsidP="001A0559">
      <w:pPr>
        <w:pStyle w:val="FootnoteText"/>
        <w:tabs>
          <w:tab w:val="center" w:pos="5040"/>
          <w:tab w:val="right" w:pos="10080"/>
        </w:tabs>
        <w:rPr>
          <w:rFonts w:ascii="Arial Narrow" w:hAnsi="Arial Narrow"/>
          <w:sz w:val="24"/>
          <w:szCs w:val="24"/>
          <w:lang w:val="ro-RO" w:eastAsia="en-US"/>
        </w:rPr>
      </w:pPr>
    </w:p>
    <w:p w14:paraId="0FE446EE" w14:textId="77777777" w:rsidR="006F03A2" w:rsidRDefault="006F03A2" w:rsidP="001A0559">
      <w:pPr>
        <w:pStyle w:val="FootnoteText"/>
        <w:tabs>
          <w:tab w:val="center" w:pos="5040"/>
          <w:tab w:val="right" w:pos="10080"/>
        </w:tabs>
        <w:rPr>
          <w:rFonts w:ascii="Arial Narrow" w:hAnsi="Arial Narrow"/>
          <w:sz w:val="24"/>
          <w:szCs w:val="24"/>
          <w:lang w:val="ro-RO" w:eastAsia="en-US"/>
        </w:rPr>
      </w:pPr>
    </w:p>
    <w:p w14:paraId="7546C4C2" w14:textId="77777777" w:rsidR="001A0559" w:rsidRDefault="001A0559" w:rsidP="001A0559">
      <w:pPr>
        <w:pStyle w:val="FootnoteText"/>
        <w:tabs>
          <w:tab w:val="center" w:pos="5040"/>
          <w:tab w:val="right" w:pos="10080"/>
        </w:tabs>
        <w:rPr>
          <w:rFonts w:ascii="Arial Narrow" w:hAnsi="Arial Narrow"/>
          <w:sz w:val="24"/>
          <w:szCs w:val="24"/>
          <w:lang w:val="ro-RO" w:eastAsia="en-US"/>
        </w:rPr>
      </w:pPr>
    </w:p>
    <w:p w14:paraId="7D591334" w14:textId="77777777" w:rsidR="001A0559" w:rsidRPr="00617DC4" w:rsidRDefault="001A0559" w:rsidP="001A0559">
      <w:pPr>
        <w:pStyle w:val="Titlu0"/>
        <w:rPr>
          <w:color w:val="auto"/>
        </w:rPr>
      </w:pPr>
      <w:r w:rsidRPr="00617DC4">
        <w:rPr>
          <w:color w:val="auto"/>
        </w:rPr>
        <w:lastRenderedPageBreak/>
        <w:t xml:space="preserve">Formular nr. </w:t>
      </w:r>
      <w:r>
        <w:rPr>
          <w:color w:val="auto"/>
        </w:rPr>
        <w:t>8</w:t>
      </w:r>
    </w:p>
    <w:p w14:paraId="5D42BAA2" w14:textId="77777777" w:rsidR="001A0559" w:rsidRPr="00617DC4" w:rsidRDefault="001A0559" w:rsidP="001A0559">
      <w:pPr>
        <w:pStyle w:val="Titlu0"/>
        <w:rPr>
          <w:color w:val="auto"/>
        </w:rPr>
      </w:pPr>
    </w:p>
    <w:p w14:paraId="63FEC5B8" w14:textId="77777777" w:rsidR="001A0559" w:rsidRPr="00617DC4" w:rsidRDefault="001A0559" w:rsidP="001A0559">
      <w:pPr>
        <w:pStyle w:val="Titlu0"/>
        <w:rPr>
          <w:color w:val="auto"/>
          <w:lang w:val="fr-FR"/>
        </w:rPr>
      </w:pPr>
      <w:r w:rsidRPr="00617DC4">
        <w:rPr>
          <w:color w:val="auto"/>
          <w:lang w:val="fr-FR"/>
        </w:rPr>
        <w:t>Ofertant,</w:t>
      </w:r>
    </w:p>
    <w:p w14:paraId="3FF42120" w14:textId="77777777" w:rsidR="001A0559" w:rsidRPr="00617DC4" w:rsidRDefault="001A0559" w:rsidP="001A0559">
      <w:pPr>
        <w:pStyle w:val="Titlu0"/>
        <w:rPr>
          <w:color w:val="auto"/>
          <w:lang w:val="fr-FR"/>
        </w:rPr>
      </w:pPr>
      <w:r w:rsidRPr="00617DC4">
        <w:rPr>
          <w:color w:val="auto"/>
          <w:lang w:val="fr-FR"/>
        </w:rPr>
        <w:t>________________________</w:t>
      </w:r>
    </w:p>
    <w:p w14:paraId="13A79714" w14:textId="77777777" w:rsidR="001A0559" w:rsidRPr="00617DC4" w:rsidRDefault="001A0559" w:rsidP="001A0559">
      <w:pPr>
        <w:pStyle w:val="Titlu0"/>
        <w:rPr>
          <w:color w:val="auto"/>
          <w:lang w:val="fr-FR"/>
        </w:rPr>
      </w:pPr>
      <w:r w:rsidRPr="00617DC4">
        <w:rPr>
          <w:color w:val="auto"/>
          <w:lang w:val="fr-FR"/>
        </w:rPr>
        <w:t>(denumirea/numele)</w:t>
      </w:r>
    </w:p>
    <w:p w14:paraId="1F5B9490" w14:textId="77777777" w:rsidR="001A0559" w:rsidRPr="00617DC4" w:rsidRDefault="001A0559" w:rsidP="001A0559">
      <w:pPr>
        <w:pStyle w:val="Titlu0"/>
        <w:rPr>
          <w:color w:val="auto"/>
        </w:rPr>
      </w:pPr>
    </w:p>
    <w:p w14:paraId="175F17EE" w14:textId="77777777" w:rsidR="001A0559" w:rsidRPr="00617DC4" w:rsidRDefault="001A0559" w:rsidP="001A0559">
      <w:pPr>
        <w:pStyle w:val="Titlu0"/>
        <w:rPr>
          <w:color w:val="auto"/>
        </w:rPr>
      </w:pPr>
    </w:p>
    <w:p w14:paraId="3625C11B" w14:textId="77777777" w:rsidR="001A0559" w:rsidRPr="00617DC4" w:rsidRDefault="001A0559" w:rsidP="001A0559">
      <w:pPr>
        <w:pStyle w:val="Titlu0"/>
        <w:rPr>
          <w:color w:val="auto"/>
        </w:rPr>
      </w:pPr>
    </w:p>
    <w:p w14:paraId="616DF2C3" w14:textId="77777777" w:rsidR="001A0559" w:rsidRPr="00617DC4" w:rsidRDefault="001A0559" w:rsidP="001A0559">
      <w:pPr>
        <w:pStyle w:val="Titlu0"/>
        <w:rPr>
          <w:color w:val="auto"/>
        </w:rPr>
      </w:pPr>
    </w:p>
    <w:p w14:paraId="52070765" w14:textId="77777777" w:rsidR="001A0559" w:rsidRPr="00617DC4" w:rsidRDefault="001A0559" w:rsidP="001A0559">
      <w:pPr>
        <w:pStyle w:val="Titlu0"/>
        <w:rPr>
          <w:color w:val="auto"/>
        </w:rPr>
      </w:pPr>
    </w:p>
    <w:p w14:paraId="72B37E63" w14:textId="77777777" w:rsidR="001A0559" w:rsidRPr="00617DC4" w:rsidRDefault="001A0559" w:rsidP="001A0559">
      <w:pPr>
        <w:pStyle w:val="Titlu0"/>
        <w:jc w:val="center"/>
        <w:rPr>
          <w:color w:val="auto"/>
        </w:rPr>
      </w:pPr>
    </w:p>
    <w:p w14:paraId="6B048DDB" w14:textId="77777777" w:rsidR="001A0559" w:rsidRPr="00617DC4" w:rsidRDefault="001A0559" w:rsidP="001A0559">
      <w:pPr>
        <w:pStyle w:val="Titlu0"/>
        <w:jc w:val="center"/>
        <w:rPr>
          <w:color w:val="auto"/>
        </w:rPr>
      </w:pPr>
      <w:bookmarkStart w:id="3" w:name="_Hlk188964981"/>
      <w:r w:rsidRPr="00617DC4">
        <w:rPr>
          <w:color w:val="auto"/>
        </w:rPr>
        <w:t>DECLARAȚIE PE PROPRIA RĂSPUNDERE</w:t>
      </w:r>
    </w:p>
    <w:p w14:paraId="28C2E7FF" w14:textId="77777777" w:rsidR="001A0559" w:rsidRPr="00617DC4" w:rsidRDefault="001A0559" w:rsidP="001A0559">
      <w:pPr>
        <w:pStyle w:val="Titlu0"/>
        <w:jc w:val="center"/>
        <w:rPr>
          <w:color w:val="auto"/>
        </w:rPr>
      </w:pPr>
      <w:r w:rsidRPr="00617DC4">
        <w:rPr>
          <w:color w:val="auto"/>
        </w:rPr>
        <w:t>PRIVIND INDEPLINIREA CERINȚELOR OBLIGATORII SOLICITATE IN CAIETUL DE SARCINI</w:t>
      </w:r>
    </w:p>
    <w:bookmarkEnd w:id="3"/>
    <w:p w14:paraId="584AE898" w14:textId="77777777" w:rsidR="001A0559" w:rsidRPr="00617DC4" w:rsidRDefault="001A0559" w:rsidP="001A0559">
      <w:pPr>
        <w:pStyle w:val="Titlu0"/>
        <w:jc w:val="center"/>
        <w:rPr>
          <w:color w:val="auto"/>
        </w:rPr>
      </w:pPr>
    </w:p>
    <w:p w14:paraId="76A5B24F" w14:textId="77777777" w:rsidR="001A0559" w:rsidRPr="00617DC4" w:rsidRDefault="001A0559" w:rsidP="001A0559">
      <w:pPr>
        <w:pStyle w:val="Titlu0"/>
        <w:ind w:left="0"/>
        <w:rPr>
          <w:color w:val="auto"/>
          <w:lang w:val="ro-MD"/>
        </w:rPr>
      </w:pPr>
    </w:p>
    <w:p w14:paraId="4DB68087" w14:textId="77777777" w:rsidR="001A0559" w:rsidRPr="00617DC4" w:rsidRDefault="001A0559" w:rsidP="001A0559">
      <w:pPr>
        <w:pStyle w:val="Titlu0"/>
        <w:rPr>
          <w:color w:val="auto"/>
          <w:lang w:val="ro-MD"/>
        </w:rPr>
      </w:pPr>
    </w:p>
    <w:p w14:paraId="6D6D9062" w14:textId="77777777" w:rsidR="001A0559" w:rsidRPr="00617DC4" w:rsidRDefault="001A0559" w:rsidP="001A0559">
      <w:pPr>
        <w:pStyle w:val="Titlu0"/>
        <w:rPr>
          <w:color w:val="auto"/>
          <w:lang w:val="ro-MD"/>
        </w:rPr>
      </w:pPr>
    </w:p>
    <w:p w14:paraId="1F48FB89" w14:textId="69281A46" w:rsidR="001A0559" w:rsidRPr="00617DC4" w:rsidRDefault="001A0559" w:rsidP="001A0559">
      <w:pPr>
        <w:pStyle w:val="Titlu0"/>
        <w:rPr>
          <w:b w:val="0"/>
          <w:color w:val="auto"/>
          <w:lang w:val="ro-MD"/>
        </w:rPr>
      </w:pPr>
      <w:r w:rsidRPr="001A0559">
        <w:rPr>
          <w:b w:val="0"/>
          <w:color w:val="auto"/>
          <w:lang w:val="ro-MD"/>
        </w:rPr>
        <w:t xml:space="preserve">Subsemnatul(a), </w:t>
      </w:r>
      <w:r w:rsidRPr="001A0559">
        <w:rPr>
          <w:b w:val="0"/>
          <w:color w:val="auto"/>
          <w:lang w:val="fr-FR"/>
        </w:rPr>
        <w:t>…………………………….. ( denumirea, numele operatorului economic)</w:t>
      </w:r>
      <w:r w:rsidRPr="001A0559">
        <w:rPr>
          <w:b w:val="0"/>
          <w:color w:val="auto"/>
          <w:lang w:val="ro-MD"/>
        </w:rPr>
        <w:t xml:space="preserve">, in calitate de ofertant la procedura de licitatie pentru incheierea </w:t>
      </w:r>
      <w:r w:rsidR="00E4186A">
        <w:rPr>
          <w:b w:val="0"/>
          <w:color w:val="auto"/>
          <w:lang w:val="ro-MD"/>
        </w:rPr>
        <w:t>contractului</w:t>
      </w:r>
      <w:r w:rsidRPr="001A0559">
        <w:rPr>
          <w:b w:val="0"/>
          <w:color w:val="auto"/>
          <w:lang w:val="ro-MD"/>
        </w:rPr>
        <w:t xml:space="preserve"> de </w:t>
      </w:r>
      <w:r w:rsidR="00E4186A">
        <w:rPr>
          <w:b w:val="0"/>
          <w:color w:val="auto"/>
          <w:lang w:val="ro-MD"/>
        </w:rPr>
        <w:t>lucrari</w:t>
      </w:r>
      <w:r w:rsidRPr="001A0559">
        <w:rPr>
          <w:b w:val="0"/>
          <w:color w:val="auto"/>
          <w:lang w:val="ro-MD"/>
        </w:rPr>
        <w:t xml:space="preserve">................................ </w:t>
      </w:r>
      <w:r w:rsidRPr="001A0559">
        <w:rPr>
          <w:b w:val="0"/>
          <w:color w:val="auto"/>
          <w:lang w:val="it-IT"/>
        </w:rPr>
        <w:t xml:space="preserve">organizată de </w:t>
      </w:r>
      <w:r w:rsidRPr="001A0559">
        <w:rPr>
          <w:bCs w:val="0"/>
          <w:color w:val="auto"/>
          <w:lang w:val="it-IT"/>
        </w:rPr>
        <w:t>Direcţia De Sănătate Publică Dolj</w:t>
      </w:r>
      <w:r w:rsidRPr="001A0559">
        <w:rPr>
          <w:b w:val="0"/>
          <w:color w:val="auto"/>
          <w:lang w:val="it-IT"/>
        </w:rPr>
        <w:t xml:space="preserve">,  declar pe propria raspundere ca mi-am insusit cerintele tehnice si de calitate specificate in caietul de sarcini si documentatia de atribuire pentru </w:t>
      </w:r>
      <w:r w:rsidRPr="001A0559">
        <w:rPr>
          <w:b w:val="0"/>
          <w:color w:val="auto"/>
          <w:lang w:val="ro-MD"/>
        </w:rPr>
        <w:t xml:space="preserve">incheierea </w:t>
      </w:r>
      <w:r w:rsidR="00E4186A">
        <w:rPr>
          <w:b w:val="0"/>
          <w:color w:val="auto"/>
          <w:lang w:val="ro-MD"/>
        </w:rPr>
        <w:t>contractului</w:t>
      </w:r>
      <w:r w:rsidRPr="001A0559">
        <w:rPr>
          <w:b w:val="0"/>
          <w:color w:val="auto"/>
          <w:lang w:val="ro-MD"/>
        </w:rPr>
        <w:t xml:space="preserve"> </w:t>
      </w:r>
      <w:r w:rsidRPr="001A0559">
        <w:rPr>
          <w:b w:val="0"/>
          <w:color w:val="auto"/>
          <w:lang w:val="it-IT"/>
        </w:rPr>
        <w:t xml:space="preserve">mentionat si ma angajez sa </w:t>
      </w:r>
      <w:r w:rsidR="00454F3D">
        <w:rPr>
          <w:b w:val="0"/>
          <w:color w:val="auto"/>
          <w:lang w:val="it-IT"/>
        </w:rPr>
        <w:t xml:space="preserve">prestez </w:t>
      </w:r>
      <w:r w:rsidR="00E4186A">
        <w:rPr>
          <w:b w:val="0"/>
          <w:color w:val="auto"/>
          <w:lang w:val="it-IT"/>
        </w:rPr>
        <w:t>lucrarile</w:t>
      </w:r>
      <w:r w:rsidRPr="001A0559">
        <w:rPr>
          <w:b w:val="0"/>
          <w:color w:val="auto"/>
          <w:lang w:val="it-IT"/>
        </w:rPr>
        <w:t xml:space="preserve"> in conformitate cu aceste cerinte.</w:t>
      </w:r>
    </w:p>
    <w:p w14:paraId="4DE67B07" w14:textId="77777777" w:rsidR="001A0559" w:rsidRPr="00617DC4" w:rsidRDefault="001A0559" w:rsidP="001A0559">
      <w:pPr>
        <w:pStyle w:val="Titlu0"/>
        <w:rPr>
          <w:b w:val="0"/>
          <w:color w:val="auto"/>
          <w:lang w:val="ro-MD"/>
        </w:rPr>
      </w:pPr>
    </w:p>
    <w:p w14:paraId="1E0AA798" w14:textId="77777777" w:rsidR="001A0559" w:rsidRPr="00617DC4" w:rsidRDefault="001A0559" w:rsidP="001A0559">
      <w:pPr>
        <w:pStyle w:val="Titlu0"/>
        <w:rPr>
          <w:b w:val="0"/>
          <w:color w:val="auto"/>
          <w:lang w:val="ro-MD"/>
        </w:rPr>
      </w:pPr>
      <w:r w:rsidRPr="00617DC4">
        <w:rPr>
          <w:b w:val="0"/>
          <w:color w:val="auto"/>
          <w:lang w:val="ro-MD"/>
        </w:rPr>
        <w:t>Data completarii: ............................</w:t>
      </w:r>
    </w:p>
    <w:p w14:paraId="19CC22DA" w14:textId="77777777" w:rsidR="001A0559" w:rsidRPr="00617DC4" w:rsidRDefault="001A0559" w:rsidP="001A0559">
      <w:pPr>
        <w:pStyle w:val="Titlu0"/>
        <w:rPr>
          <w:b w:val="0"/>
          <w:color w:val="auto"/>
          <w:lang w:val="ro-MD"/>
        </w:rPr>
      </w:pPr>
    </w:p>
    <w:p w14:paraId="4761B440" w14:textId="77777777" w:rsidR="001A0559" w:rsidRPr="00617DC4" w:rsidRDefault="001A0559" w:rsidP="001A0559">
      <w:pPr>
        <w:pStyle w:val="Titlu0"/>
        <w:rPr>
          <w:b w:val="0"/>
          <w:lang w:val="fr-FR"/>
        </w:rPr>
      </w:pPr>
    </w:p>
    <w:p w14:paraId="0A4CD7CA" w14:textId="77777777" w:rsidR="001A0559" w:rsidRPr="00617DC4" w:rsidRDefault="001A0559" w:rsidP="001A0559">
      <w:pPr>
        <w:pStyle w:val="Titlu0"/>
        <w:rPr>
          <w:b w:val="0"/>
          <w:lang w:val="fr-FR"/>
        </w:rPr>
      </w:pPr>
    </w:p>
    <w:p w14:paraId="40FF205F" w14:textId="77777777" w:rsidR="001A0559" w:rsidRPr="00617DC4" w:rsidRDefault="001A0559" w:rsidP="001A0559">
      <w:pPr>
        <w:pStyle w:val="Titlu0"/>
        <w:rPr>
          <w:b w:val="0"/>
          <w:lang w:val="fr-FR"/>
        </w:rPr>
      </w:pPr>
    </w:p>
    <w:p w14:paraId="1689BB00" w14:textId="77777777" w:rsidR="001A0559" w:rsidRPr="00617DC4" w:rsidRDefault="001A0559" w:rsidP="001A0559">
      <w:pPr>
        <w:pStyle w:val="Titlu0"/>
        <w:rPr>
          <w:b w:val="0"/>
          <w:lang w:val="fr-FR"/>
        </w:rPr>
      </w:pPr>
    </w:p>
    <w:p w14:paraId="3CD7A459" w14:textId="77777777" w:rsidR="001A0559" w:rsidRPr="00617DC4" w:rsidRDefault="001A0559" w:rsidP="001A0559">
      <w:pPr>
        <w:pStyle w:val="Titlu0"/>
        <w:rPr>
          <w:b w:val="0"/>
          <w:lang w:val="fr-FR"/>
        </w:rPr>
      </w:pPr>
    </w:p>
    <w:p w14:paraId="37C8D0C3" w14:textId="77777777" w:rsidR="001A0559" w:rsidRPr="00617DC4" w:rsidRDefault="001A0559" w:rsidP="001A0559">
      <w:pPr>
        <w:pStyle w:val="Titlu0"/>
        <w:rPr>
          <w:b w:val="0"/>
          <w:lang w:val="fr-FR"/>
        </w:rPr>
      </w:pPr>
    </w:p>
    <w:p w14:paraId="2DFD87EE" w14:textId="77777777" w:rsidR="001A0559" w:rsidRPr="00617DC4" w:rsidRDefault="001A0559" w:rsidP="001A0559">
      <w:pPr>
        <w:pStyle w:val="Titlu0"/>
        <w:rPr>
          <w:b w:val="0"/>
          <w:color w:val="auto"/>
        </w:rPr>
      </w:pPr>
      <w:r w:rsidRPr="00617DC4">
        <w:rPr>
          <w:b w:val="0"/>
          <w:color w:val="auto"/>
        </w:rPr>
        <w:t>Operator economic</w:t>
      </w:r>
    </w:p>
    <w:p w14:paraId="72548D0D" w14:textId="77777777" w:rsidR="001A0559" w:rsidRPr="00617DC4" w:rsidRDefault="001A0559" w:rsidP="001A0559">
      <w:pPr>
        <w:pStyle w:val="Titlu0"/>
        <w:rPr>
          <w:b w:val="0"/>
          <w:color w:val="auto"/>
        </w:rPr>
      </w:pPr>
      <w:r w:rsidRPr="00617DC4">
        <w:rPr>
          <w:b w:val="0"/>
          <w:color w:val="auto"/>
        </w:rPr>
        <w:t>.........................</w:t>
      </w:r>
    </w:p>
    <w:p w14:paraId="30B41287" w14:textId="77777777" w:rsidR="001A0559" w:rsidRPr="00617DC4" w:rsidRDefault="001A0559" w:rsidP="001A0559">
      <w:pPr>
        <w:pStyle w:val="Titlu0"/>
        <w:rPr>
          <w:b w:val="0"/>
          <w:color w:val="auto"/>
        </w:rPr>
      </w:pPr>
      <w:r w:rsidRPr="00617DC4">
        <w:rPr>
          <w:b w:val="0"/>
          <w:color w:val="auto"/>
          <w:lang w:val="it-IT"/>
        </w:rPr>
        <w:t xml:space="preserve"> (semnătura autorizată)</w:t>
      </w:r>
    </w:p>
    <w:p w14:paraId="0737809D" w14:textId="77777777" w:rsidR="001A0559" w:rsidRPr="00617DC4" w:rsidRDefault="001A0559" w:rsidP="001A0559">
      <w:pPr>
        <w:pStyle w:val="Titlu0"/>
        <w:rPr>
          <w:b w:val="0"/>
          <w:lang w:val="fr-FR"/>
        </w:rPr>
      </w:pPr>
    </w:p>
    <w:p w14:paraId="774DCA05" w14:textId="77777777" w:rsidR="001A0559" w:rsidRPr="00617DC4" w:rsidRDefault="001A0559" w:rsidP="001A0559">
      <w:pPr>
        <w:pStyle w:val="Titlu0"/>
        <w:rPr>
          <w:b w:val="0"/>
          <w:lang w:val="fr-FR"/>
        </w:rPr>
      </w:pPr>
    </w:p>
    <w:p w14:paraId="7E4C0A7D" w14:textId="77777777" w:rsidR="001A0559" w:rsidRPr="004E19AA" w:rsidRDefault="001A0559" w:rsidP="001A0559">
      <w:pPr>
        <w:pStyle w:val="Titlu0"/>
        <w:rPr>
          <w:lang w:val="fr-FR"/>
        </w:rPr>
      </w:pPr>
    </w:p>
    <w:p w14:paraId="463B542C" w14:textId="77777777" w:rsidR="001A0559" w:rsidRPr="004E19AA" w:rsidRDefault="001A0559" w:rsidP="001A0559">
      <w:pPr>
        <w:pStyle w:val="Titlu0"/>
        <w:rPr>
          <w:lang w:val="fr-FR"/>
        </w:rPr>
      </w:pPr>
    </w:p>
    <w:p w14:paraId="6D18F213" w14:textId="77777777" w:rsidR="001A0559" w:rsidRPr="004E19AA" w:rsidRDefault="001A0559" w:rsidP="001A0559">
      <w:pPr>
        <w:pStyle w:val="Titlu0"/>
      </w:pPr>
    </w:p>
    <w:p w14:paraId="710BB7CA" w14:textId="77777777" w:rsidR="001A0559" w:rsidRPr="00617DC4" w:rsidRDefault="001A0559" w:rsidP="001A0559">
      <w:pPr>
        <w:pStyle w:val="Titlu0"/>
      </w:pPr>
      <w:r w:rsidRPr="006F03A2">
        <w:t>Se depune odata cu oferta tehnica</w:t>
      </w:r>
    </w:p>
    <w:p w14:paraId="6996A802" w14:textId="77777777" w:rsidR="001A0559" w:rsidRPr="004E19AA" w:rsidRDefault="001A0559" w:rsidP="001A0559">
      <w:pPr>
        <w:pStyle w:val="Titlu0"/>
      </w:pPr>
    </w:p>
    <w:p w14:paraId="53B836A8" w14:textId="77777777" w:rsidR="001A0559" w:rsidRPr="004E19AA" w:rsidRDefault="001A0559" w:rsidP="001A0559">
      <w:pPr>
        <w:pStyle w:val="Titlu0"/>
      </w:pPr>
    </w:p>
    <w:p w14:paraId="5D15B461" w14:textId="77777777" w:rsidR="001A0559" w:rsidRPr="004E19AA" w:rsidRDefault="001A0559" w:rsidP="001A0559">
      <w:pPr>
        <w:pStyle w:val="Titlu0"/>
      </w:pPr>
    </w:p>
    <w:p w14:paraId="24B5D5EA" w14:textId="77777777" w:rsidR="001A0559" w:rsidRDefault="001A0559" w:rsidP="001A0559">
      <w:pPr>
        <w:pStyle w:val="Titlu0"/>
      </w:pPr>
    </w:p>
    <w:p w14:paraId="7C4237DF" w14:textId="77777777" w:rsidR="001A0559" w:rsidRDefault="001A0559" w:rsidP="001A0559">
      <w:pPr>
        <w:pStyle w:val="Titlu0"/>
      </w:pPr>
    </w:p>
    <w:p w14:paraId="562A3589" w14:textId="77777777" w:rsidR="006F03A2" w:rsidRDefault="006F03A2" w:rsidP="001A0559">
      <w:pPr>
        <w:pStyle w:val="Titlu0"/>
      </w:pPr>
    </w:p>
    <w:p w14:paraId="5DE6B94E" w14:textId="77777777" w:rsidR="00E4186A" w:rsidRDefault="00E4186A" w:rsidP="001A0559">
      <w:pPr>
        <w:pStyle w:val="Titlu0"/>
      </w:pPr>
    </w:p>
    <w:p w14:paraId="4859108A" w14:textId="77777777" w:rsidR="006F03A2" w:rsidRDefault="006F03A2" w:rsidP="001A0559">
      <w:pPr>
        <w:pStyle w:val="Titlu0"/>
      </w:pPr>
    </w:p>
    <w:p w14:paraId="592A2C36" w14:textId="77777777" w:rsidR="001A0559" w:rsidRDefault="001A0559" w:rsidP="001A0559">
      <w:pPr>
        <w:pStyle w:val="Titlu0"/>
      </w:pPr>
    </w:p>
    <w:p w14:paraId="25404BC7" w14:textId="59476901" w:rsidR="001A0559" w:rsidRPr="001A0559" w:rsidRDefault="001A0559" w:rsidP="001A0559">
      <w:pPr>
        <w:pStyle w:val="Titlu0"/>
        <w:rPr>
          <w:lang w:val="ro-RO"/>
        </w:rPr>
      </w:pPr>
      <w:r w:rsidRPr="00A44C1D">
        <w:lastRenderedPageBreak/>
        <w:t xml:space="preserve">Formular nr. </w:t>
      </w:r>
      <w:r>
        <w:t>9</w:t>
      </w:r>
    </w:p>
    <w:p w14:paraId="2EA7E67D" w14:textId="77777777" w:rsidR="001A0559" w:rsidRPr="00AB0979" w:rsidRDefault="001A0559" w:rsidP="001A0559">
      <w:pPr>
        <w:suppressAutoHyphens w:val="0"/>
        <w:autoSpaceDN w:val="0"/>
        <w:adjustRightInd w:val="0"/>
        <w:ind w:left="-630"/>
        <w:jc w:val="both"/>
        <w:rPr>
          <w:noProof/>
          <w:sz w:val="22"/>
          <w:szCs w:val="22"/>
          <w:lang w:eastAsia="en-US"/>
        </w:rPr>
      </w:pPr>
    </w:p>
    <w:p w14:paraId="7A42110A" w14:textId="77777777" w:rsidR="001A0559" w:rsidRPr="00AB0979" w:rsidRDefault="001A0559" w:rsidP="001A0559">
      <w:pPr>
        <w:suppressAutoHyphens w:val="0"/>
        <w:autoSpaceDN w:val="0"/>
        <w:adjustRightInd w:val="0"/>
        <w:ind w:left="-630"/>
        <w:jc w:val="both"/>
        <w:rPr>
          <w:sz w:val="22"/>
          <w:szCs w:val="22"/>
          <w:lang w:eastAsia="en-US"/>
        </w:rPr>
      </w:pPr>
      <w:r w:rsidRPr="00AB0979">
        <w:rPr>
          <w:noProof/>
          <w:sz w:val="22"/>
          <w:szCs w:val="22"/>
          <w:lang w:eastAsia="en-US"/>
        </w:rPr>
        <w:t>Operator economic</w:t>
      </w:r>
      <w:r w:rsidRPr="00AB0979">
        <w:rPr>
          <w:noProof/>
          <w:sz w:val="22"/>
          <w:szCs w:val="22"/>
          <w:lang w:eastAsia="en-US"/>
        </w:rPr>
        <w:tab/>
      </w:r>
      <w:r w:rsidRPr="00AB0979">
        <w:rPr>
          <w:noProof/>
          <w:sz w:val="22"/>
          <w:szCs w:val="22"/>
          <w:lang w:eastAsia="en-US"/>
        </w:rPr>
        <w:tab/>
      </w:r>
      <w:r w:rsidRPr="00AB0979">
        <w:rPr>
          <w:noProof/>
          <w:sz w:val="22"/>
          <w:szCs w:val="22"/>
          <w:lang w:eastAsia="en-US"/>
        </w:rPr>
        <w:tab/>
      </w:r>
      <w:r w:rsidRPr="00AB0979">
        <w:rPr>
          <w:noProof/>
          <w:sz w:val="22"/>
          <w:szCs w:val="22"/>
          <w:lang w:eastAsia="en-US"/>
        </w:rPr>
        <w:tab/>
      </w:r>
      <w:r w:rsidRPr="00AB0979">
        <w:rPr>
          <w:noProof/>
          <w:sz w:val="22"/>
          <w:szCs w:val="22"/>
          <w:lang w:eastAsia="en-US"/>
        </w:rPr>
        <w:tab/>
      </w:r>
      <w:r w:rsidRPr="00AB0979">
        <w:rPr>
          <w:noProof/>
          <w:sz w:val="22"/>
          <w:szCs w:val="22"/>
          <w:lang w:eastAsia="en-US"/>
        </w:rPr>
        <w:tab/>
      </w:r>
      <w:r w:rsidRPr="00AB0979">
        <w:rPr>
          <w:noProof/>
          <w:sz w:val="22"/>
          <w:szCs w:val="22"/>
          <w:lang w:eastAsia="en-US"/>
        </w:rPr>
        <w:tab/>
      </w:r>
      <w:r w:rsidRPr="00AB0979">
        <w:rPr>
          <w:noProof/>
          <w:sz w:val="22"/>
          <w:szCs w:val="22"/>
          <w:lang w:eastAsia="en-US"/>
        </w:rPr>
        <w:tab/>
      </w:r>
      <w:r w:rsidRPr="00AB0979">
        <w:rPr>
          <w:noProof/>
          <w:sz w:val="22"/>
          <w:szCs w:val="22"/>
          <w:lang w:eastAsia="en-US"/>
        </w:rPr>
        <w:tab/>
      </w:r>
    </w:p>
    <w:p w14:paraId="53949F59" w14:textId="77777777" w:rsidR="001A0559" w:rsidRPr="00AB0979" w:rsidRDefault="001A0559" w:rsidP="001A0559">
      <w:pPr>
        <w:suppressAutoHyphens w:val="0"/>
        <w:autoSpaceDN w:val="0"/>
        <w:adjustRightInd w:val="0"/>
        <w:ind w:left="-630"/>
        <w:jc w:val="both"/>
        <w:rPr>
          <w:noProof/>
          <w:sz w:val="22"/>
          <w:szCs w:val="22"/>
          <w:lang w:eastAsia="en-US"/>
        </w:rPr>
      </w:pPr>
      <w:r w:rsidRPr="00AB0979">
        <w:rPr>
          <w:noProof/>
          <w:sz w:val="22"/>
          <w:szCs w:val="22"/>
          <w:lang w:eastAsia="en-US"/>
        </w:rPr>
        <w:t xml:space="preserve">   ….......................</w:t>
      </w:r>
    </w:p>
    <w:p w14:paraId="07B1F6C5" w14:textId="77777777" w:rsidR="001A0559" w:rsidRPr="00AB0979" w:rsidRDefault="001A0559" w:rsidP="001A0559">
      <w:pPr>
        <w:suppressAutoHyphens w:val="0"/>
        <w:autoSpaceDN w:val="0"/>
        <w:adjustRightInd w:val="0"/>
        <w:ind w:left="-630"/>
        <w:jc w:val="both"/>
        <w:rPr>
          <w:noProof/>
          <w:sz w:val="22"/>
          <w:szCs w:val="22"/>
          <w:lang w:eastAsia="en-US"/>
        </w:rPr>
      </w:pPr>
      <w:r w:rsidRPr="00AB0979">
        <w:rPr>
          <w:noProof/>
          <w:sz w:val="22"/>
          <w:szCs w:val="22"/>
          <w:lang w:eastAsia="en-US"/>
        </w:rPr>
        <w:t>(denumirea/numele)</w:t>
      </w:r>
      <w:r w:rsidRPr="00AB0979">
        <w:rPr>
          <w:noProof/>
          <w:sz w:val="22"/>
          <w:szCs w:val="22"/>
          <w:lang w:eastAsia="en-US"/>
        </w:rPr>
        <w:tab/>
      </w:r>
    </w:p>
    <w:p w14:paraId="5154AA73" w14:textId="77777777" w:rsidR="001A0559" w:rsidRPr="00AB0979" w:rsidRDefault="001A0559" w:rsidP="001A0559">
      <w:pPr>
        <w:suppressAutoHyphens w:val="0"/>
        <w:autoSpaceDN w:val="0"/>
        <w:adjustRightInd w:val="0"/>
        <w:ind w:left="-630"/>
        <w:jc w:val="center"/>
        <w:rPr>
          <w:sz w:val="22"/>
          <w:szCs w:val="22"/>
          <w:lang w:eastAsia="en-US"/>
        </w:rPr>
      </w:pPr>
    </w:p>
    <w:p w14:paraId="381BD12C" w14:textId="77777777" w:rsidR="001A0559" w:rsidRPr="00AB0979" w:rsidRDefault="001A0559" w:rsidP="001A0559">
      <w:pPr>
        <w:suppressAutoHyphens w:val="0"/>
        <w:autoSpaceDN w:val="0"/>
        <w:adjustRightInd w:val="0"/>
        <w:spacing w:line="360" w:lineRule="auto"/>
        <w:ind w:left="-630"/>
        <w:jc w:val="center"/>
        <w:rPr>
          <w:b/>
          <w:sz w:val="22"/>
          <w:szCs w:val="22"/>
          <w:lang w:eastAsia="en-US"/>
        </w:rPr>
      </w:pPr>
      <w:bookmarkStart w:id="4" w:name="_Hlk18409982"/>
      <w:r w:rsidRPr="00AB0979">
        <w:rPr>
          <w:b/>
          <w:sz w:val="22"/>
          <w:szCs w:val="22"/>
          <w:lang w:eastAsia="en-US"/>
        </w:rPr>
        <w:t xml:space="preserve">DECLARAŢIE DE CONSIMŢĂMÂNT  </w:t>
      </w:r>
    </w:p>
    <w:p w14:paraId="1E346532" w14:textId="77777777" w:rsidR="001A0559" w:rsidRPr="00AB0979" w:rsidRDefault="001A0559" w:rsidP="001A0559">
      <w:pPr>
        <w:suppressAutoHyphens w:val="0"/>
        <w:autoSpaceDN w:val="0"/>
        <w:adjustRightInd w:val="0"/>
        <w:spacing w:line="360" w:lineRule="auto"/>
        <w:ind w:left="-630"/>
        <w:jc w:val="center"/>
        <w:rPr>
          <w:b/>
          <w:sz w:val="22"/>
          <w:szCs w:val="22"/>
          <w:lang w:eastAsia="en-US"/>
        </w:rPr>
      </w:pPr>
      <w:r w:rsidRPr="00AB0979">
        <w:rPr>
          <w:b/>
          <w:sz w:val="22"/>
          <w:szCs w:val="22"/>
          <w:lang w:eastAsia="en-US"/>
        </w:rPr>
        <w:t>PRIVIND PRELUCRAREA DATELOR CU CARACTER PERSONAL</w:t>
      </w:r>
    </w:p>
    <w:p w14:paraId="5B1AEB55" w14:textId="77777777" w:rsidR="001A0559" w:rsidRPr="00AB0979" w:rsidRDefault="001A0559" w:rsidP="001A0559">
      <w:pPr>
        <w:suppressAutoHyphens w:val="0"/>
        <w:autoSpaceDN w:val="0"/>
        <w:adjustRightInd w:val="0"/>
        <w:spacing w:line="360" w:lineRule="auto"/>
        <w:ind w:left="-630"/>
        <w:jc w:val="center"/>
        <w:rPr>
          <w:b/>
          <w:sz w:val="22"/>
          <w:szCs w:val="22"/>
          <w:lang w:eastAsia="en-US"/>
        </w:rPr>
      </w:pPr>
    </w:p>
    <w:bookmarkEnd w:id="4"/>
    <w:p w14:paraId="32C2F040" w14:textId="77777777" w:rsidR="001A0559" w:rsidRPr="00AB0979" w:rsidRDefault="001A0559" w:rsidP="001A0559">
      <w:pPr>
        <w:suppressAutoHyphens w:val="0"/>
        <w:autoSpaceDN w:val="0"/>
        <w:adjustRightInd w:val="0"/>
        <w:spacing w:line="360" w:lineRule="auto"/>
        <w:ind w:left="-630" w:right="273"/>
        <w:jc w:val="both"/>
        <w:rPr>
          <w:i/>
          <w:iCs/>
          <w:sz w:val="22"/>
          <w:szCs w:val="22"/>
          <w:lang w:eastAsia="en-US"/>
        </w:rPr>
      </w:pPr>
      <w:r w:rsidRPr="00AB0979">
        <w:rPr>
          <w:i/>
          <w:iCs/>
          <w:sz w:val="22"/>
          <w:szCs w:val="22"/>
          <w:lang w:eastAsia="en-US"/>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7B878EF4" w14:textId="77777777" w:rsidR="001A0559" w:rsidRPr="00AB0979" w:rsidRDefault="001A0559" w:rsidP="001A0559">
      <w:pPr>
        <w:suppressAutoHyphens w:val="0"/>
        <w:autoSpaceDN w:val="0"/>
        <w:adjustRightInd w:val="0"/>
        <w:spacing w:line="360" w:lineRule="auto"/>
        <w:ind w:left="-630" w:right="273"/>
        <w:jc w:val="both"/>
        <w:rPr>
          <w:sz w:val="22"/>
          <w:szCs w:val="22"/>
          <w:lang w:eastAsia="en-US"/>
        </w:rPr>
      </w:pPr>
    </w:p>
    <w:p w14:paraId="1A842054" w14:textId="77777777" w:rsidR="001A0559" w:rsidRPr="00AB0979" w:rsidRDefault="001A0559" w:rsidP="001A0559">
      <w:pPr>
        <w:suppressAutoHyphens w:val="0"/>
        <w:autoSpaceDN w:val="0"/>
        <w:adjustRightInd w:val="0"/>
        <w:spacing w:line="360" w:lineRule="auto"/>
        <w:ind w:left="-630" w:right="273"/>
        <w:jc w:val="both"/>
        <w:rPr>
          <w:sz w:val="22"/>
          <w:szCs w:val="22"/>
          <w:lang w:eastAsia="en-US"/>
        </w:rPr>
      </w:pPr>
      <w:r w:rsidRPr="00AB0979">
        <w:rPr>
          <w:sz w:val="22"/>
          <w:szCs w:val="22"/>
          <w:lang w:eastAsia="en-US"/>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cu privire la utilizarea şi prelucrarea datelo</w:t>
      </w:r>
      <w:r>
        <w:rPr>
          <w:sz w:val="22"/>
          <w:szCs w:val="22"/>
          <w:lang w:eastAsia="en-US"/>
        </w:rPr>
        <w:t xml:space="preserve">r cu caracter personal de către </w:t>
      </w:r>
      <w:r w:rsidRPr="00C81868">
        <w:rPr>
          <w:sz w:val="22"/>
          <w:szCs w:val="22"/>
          <w:lang w:eastAsia="en-US"/>
        </w:rPr>
        <w:t>Direcţia De Sănătate Publică Dolj</w:t>
      </w:r>
      <w:r>
        <w:rPr>
          <w:sz w:val="22"/>
          <w:szCs w:val="22"/>
          <w:lang w:eastAsia="en-US"/>
        </w:rPr>
        <w:t>.</w:t>
      </w:r>
      <w:r w:rsidRPr="00AB0979">
        <w:rPr>
          <w:sz w:val="22"/>
          <w:szCs w:val="22"/>
          <w:lang w:eastAsia="en-US"/>
        </w:rPr>
        <w:t xml:space="preserve">  </w:t>
      </w:r>
    </w:p>
    <w:p w14:paraId="59D8E964" w14:textId="77777777" w:rsidR="001A0559" w:rsidRPr="00AB0979" w:rsidRDefault="001A0559" w:rsidP="001A0559">
      <w:pPr>
        <w:suppressAutoHyphens w:val="0"/>
        <w:autoSpaceDN w:val="0"/>
        <w:adjustRightInd w:val="0"/>
        <w:spacing w:line="360" w:lineRule="auto"/>
        <w:ind w:left="-630" w:right="273" w:firstLine="1350"/>
        <w:jc w:val="both"/>
        <w:rPr>
          <w:sz w:val="22"/>
          <w:szCs w:val="22"/>
          <w:lang w:eastAsia="en-US"/>
        </w:rPr>
      </w:pPr>
      <w:r w:rsidRPr="00AB0979">
        <w:rPr>
          <w:sz w:val="22"/>
          <w:szCs w:val="22"/>
          <w:lang w:eastAsia="en-US"/>
        </w:rPr>
        <w:t xml:space="preserve">Acestea vor fi folosite în cadrul procesului de achiziție având ca obiect _________________________________.Datele nu vor fi prelucrate și publicate, pentru informarea publicului, decât cu informarea mea prealabilă asupra scopului prelucrării sau publicării și obținerea consimțământului în condițiile legii. </w:t>
      </w:r>
    </w:p>
    <w:p w14:paraId="717E87FA" w14:textId="77777777" w:rsidR="001A0559" w:rsidRPr="00AB0979" w:rsidRDefault="001A0559" w:rsidP="001A0559">
      <w:pPr>
        <w:suppressAutoHyphens w:val="0"/>
        <w:autoSpaceDN w:val="0"/>
        <w:adjustRightInd w:val="0"/>
        <w:spacing w:line="360" w:lineRule="auto"/>
        <w:ind w:left="-630" w:right="273"/>
        <w:jc w:val="both"/>
        <w:rPr>
          <w:sz w:val="22"/>
          <w:szCs w:val="22"/>
          <w:lang w:eastAsia="en-US"/>
        </w:rPr>
      </w:pPr>
      <w:r w:rsidRPr="00AB0979">
        <w:rPr>
          <w:sz w:val="22"/>
          <w:szCs w:val="22"/>
          <w:lang w:eastAsia="en-US"/>
        </w:rPr>
        <w:t xml:space="preserve">Dacă datele cu caracter personal furnizate sunt incorecte sau vor suferi modificări (schimbare domiciliu, statut civil, etc.) mă oblig să informez în scris </w:t>
      </w:r>
      <w:r w:rsidRPr="00C81868">
        <w:rPr>
          <w:sz w:val="22"/>
          <w:szCs w:val="22"/>
          <w:lang w:eastAsia="en-US"/>
        </w:rPr>
        <w:t>Direcţia De Sănătate Publică Dolj</w:t>
      </w:r>
      <w:r w:rsidRPr="00AB0979">
        <w:rPr>
          <w:sz w:val="22"/>
          <w:szCs w:val="22"/>
          <w:lang w:eastAsia="en-US"/>
        </w:rPr>
        <w:t>.</w:t>
      </w:r>
    </w:p>
    <w:p w14:paraId="1E337C2E" w14:textId="77777777" w:rsidR="001A0559" w:rsidRPr="00AB0979" w:rsidRDefault="001A0559" w:rsidP="001A0559">
      <w:pPr>
        <w:suppressAutoHyphens w:val="0"/>
        <w:autoSpaceDN w:val="0"/>
        <w:adjustRightInd w:val="0"/>
        <w:spacing w:line="360" w:lineRule="auto"/>
        <w:ind w:left="-630" w:right="273"/>
        <w:jc w:val="both"/>
        <w:rPr>
          <w:sz w:val="22"/>
          <w:szCs w:val="22"/>
          <w:lang w:eastAsia="en-US"/>
        </w:rPr>
      </w:pPr>
    </w:p>
    <w:p w14:paraId="382FBC04" w14:textId="77777777" w:rsidR="001A0559" w:rsidRPr="00AB0979" w:rsidRDefault="001A0559" w:rsidP="001A0559">
      <w:pPr>
        <w:suppressAutoHyphens w:val="0"/>
        <w:autoSpaceDN w:val="0"/>
        <w:adjustRightInd w:val="0"/>
        <w:spacing w:line="360" w:lineRule="auto"/>
        <w:ind w:left="-630" w:right="273"/>
        <w:jc w:val="both"/>
        <w:rPr>
          <w:noProof/>
          <w:sz w:val="22"/>
          <w:szCs w:val="22"/>
          <w:lang w:eastAsia="en-US"/>
        </w:rPr>
      </w:pPr>
      <w:r w:rsidRPr="00AB0979">
        <w:rPr>
          <w:noProof/>
          <w:sz w:val="22"/>
          <w:szCs w:val="22"/>
          <w:lang w:eastAsia="en-US"/>
        </w:rPr>
        <w:t>Data completării</w:t>
      </w:r>
    </w:p>
    <w:p w14:paraId="1A4CADFD" w14:textId="77777777" w:rsidR="001A0559" w:rsidRPr="00AB0979" w:rsidRDefault="001A0559" w:rsidP="001A0559">
      <w:pPr>
        <w:suppressAutoHyphens w:val="0"/>
        <w:autoSpaceDN w:val="0"/>
        <w:adjustRightInd w:val="0"/>
        <w:spacing w:line="360" w:lineRule="auto"/>
        <w:ind w:left="-630" w:right="273"/>
        <w:jc w:val="right"/>
        <w:rPr>
          <w:noProof/>
          <w:sz w:val="22"/>
          <w:szCs w:val="22"/>
          <w:lang w:eastAsia="en-US"/>
        </w:rPr>
      </w:pPr>
      <w:r w:rsidRPr="00AB0979">
        <w:rPr>
          <w:noProof/>
          <w:sz w:val="22"/>
          <w:szCs w:val="22"/>
          <w:lang w:eastAsia="en-US"/>
        </w:rPr>
        <w:t>Operator economic,</w:t>
      </w:r>
    </w:p>
    <w:p w14:paraId="0ABB6FCC" w14:textId="77777777" w:rsidR="001A0559" w:rsidRPr="00AB0979" w:rsidRDefault="001A0559" w:rsidP="001A0559">
      <w:pPr>
        <w:suppressAutoHyphens w:val="0"/>
        <w:autoSpaceDN w:val="0"/>
        <w:adjustRightInd w:val="0"/>
        <w:spacing w:line="360" w:lineRule="auto"/>
        <w:ind w:left="-630" w:right="273"/>
        <w:jc w:val="right"/>
        <w:rPr>
          <w:i/>
          <w:noProof/>
          <w:sz w:val="22"/>
          <w:szCs w:val="22"/>
          <w:lang w:eastAsia="en-US"/>
        </w:rPr>
      </w:pPr>
      <w:r w:rsidRPr="00AB0979">
        <w:rPr>
          <w:noProof/>
          <w:sz w:val="22"/>
          <w:szCs w:val="22"/>
          <w:lang w:eastAsia="en-US"/>
        </w:rPr>
        <w:t>...............................</w:t>
      </w:r>
    </w:p>
    <w:p w14:paraId="53BC9104" w14:textId="77777777" w:rsidR="001A0559" w:rsidRPr="00AB0979" w:rsidRDefault="001A0559" w:rsidP="001A0559">
      <w:pPr>
        <w:suppressAutoHyphens w:val="0"/>
        <w:autoSpaceDN w:val="0"/>
        <w:adjustRightInd w:val="0"/>
        <w:spacing w:line="360" w:lineRule="auto"/>
        <w:ind w:left="-630" w:right="273"/>
        <w:jc w:val="right"/>
        <w:rPr>
          <w:i/>
          <w:iCs/>
          <w:sz w:val="22"/>
          <w:szCs w:val="22"/>
          <w:lang w:eastAsia="en-US"/>
        </w:rPr>
      </w:pPr>
      <w:r w:rsidRPr="00AB0979">
        <w:rPr>
          <w:i/>
          <w:noProof/>
          <w:sz w:val="22"/>
          <w:szCs w:val="22"/>
          <w:lang w:eastAsia="en-US"/>
        </w:rPr>
        <w:t>(semnătură Autorizată)</w:t>
      </w:r>
    </w:p>
    <w:p w14:paraId="1F4FC27B" w14:textId="4E880721" w:rsidR="001A0559" w:rsidRPr="001A0559" w:rsidRDefault="001A0559" w:rsidP="001A0559">
      <w:pPr>
        <w:suppressAutoHyphens w:val="0"/>
        <w:autoSpaceDN w:val="0"/>
        <w:adjustRightInd w:val="0"/>
        <w:ind w:left="-630" w:right="273"/>
        <w:rPr>
          <w:b/>
          <w:sz w:val="22"/>
          <w:szCs w:val="22"/>
          <w:lang w:eastAsia="en-US"/>
        </w:rPr>
      </w:pPr>
      <w:r w:rsidRPr="00AB0979">
        <w:rPr>
          <w:b/>
          <w:sz w:val="22"/>
          <w:szCs w:val="22"/>
          <w:lang w:eastAsia="en-US"/>
        </w:rPr>
        <w:t xml:space="preserve">  </w:t>
      </w:r>
    </w:p>
    <w:p w14:paraId="51E4A12E" w14:textId="77777777" w:rsidR="001A0559" w:rsidRPr="00AB0979" w:rsidRDefault="001A0559" w:rsidP="001A0559">
      <w:pPr>
        <w:keepNext/>
        <w:autoSpaceDN w:val="0"/>
        <w:adjustRightInd w:val="0"/>
        <w:ind w:right="273"/>
        <w:outlineLvl w:val="0"/>
        <w:rPr>
          <w:b/>
          <w:bCs/>
          <w:sz w:val="22"/>
          <w:szCs w:val="22"/>
          <w:lang w:eastAsia="en-US"/>
        </w:rPr>
      </w:pPr>
    </w:p>
    <w:p w14:paraId="4B0839E7" w14:textId="77777777" w:rsidR="001A0559" w:rsidRPr="00AB0979" w:rsidRDefault="001A0559" w:rsidP="001A0559">
      <w:pPr>
        <w:keepNext/>
        <w:autoSpaceDN w:val="0"/>
        <w:adjustRightInd w:val="0"/>
        <w:ind w:right="273"/>
        <w:outlineLvl w:val="0"/>
        <w:rPr>
          <w:b/>
          <w:bCs/>
          <w:sz w:val="22"/>
          <w:szCs w:val="22"/>
          <w:lang w:eastAsia="en-US"/>
        </w:rPr>
      </w:pPr>
    </w:p>
    <w:p w14:paraId="15A224BE" w14:textId="77777777" w:rsidR="001A0559" w:rsidRPr="00AB0979" w:rsidRDefault="001A0559" w:rsidP="001A0559">
      <w:pPr>
        <w:suppressAutoHyphens w:val="0"/>
        <w:autoSpaceDN w:val="0"/>
        <w:adjustRightInd w:val="0"/>
        <w:ind w:right="273"/>
        <w:rPr>
          <w:color w:val="FF0000"/>
          <w:sz w:val="22"/>
          <w:szCs w:val="22"/>
          <w:lang w:val="es-ES" w:eastAsia="en-US"/>
        </w:rPr>
      </w:pPr>
      <w:r w:rsidRPr="00AB0979">
        <w:rPr>
          <w:i/>
          <w:color w:val="FF0000"/>
          <w:sz w:val="22"/>
          <w:szCs w:val="22"/>
          <w:lang w:eastAsia="en-US"/>
        </w:rPr>
        <w:t>* Se va completa de catre toti participantii la procedura si se va atasa la documentele de calificare.</w:t>
      </w:r>
    </w:p>
    <w:p w14:paraId="074085DC" w14:textId="77777777" w:rsidR="001A0559" w:rsidRPr="004E19AA" w:rsidRDefault="001A0559" w:rsidP="001A0559">
      <w:pPr>
        <w:pStyle w:val="Titlu0"/>
      </w:pPr>
    </w:p>
    <w:p w14:paraId="6EDC4254" w14:textId="77777777" w:rsidR="001A0559" w:rsidRPr="004E19AA" w:rsidRDefault="001A0559" w:rsidP="001A0559">
      <w:pPr>
        <w:pStyle w:val="Titlu0"/>
      </w:pPr>
    </w:p>
    <w:p w14:paraId="12E985EE" w14:textId="77777777" w:rsidR="001A0559" w:rsidRDefault="001A0559" w:rsidP="001A0559">
      <w:pPr>
        <w:pStyle w:val="Titlu0"/>
      </w:pPr>
    </w:p>
    <w:p w14:paraId="4656DEDB" w14:textId="77777777" w:rsidR="001A0559" w:rsidRPr="00A71E90" w:rsidRDefault="001A0559" w:rsidP="001A0559">
      <w:pPr>
        <w:pStyle w:val="FootnoteText"/>
        <w:tabs>
          <w:tab w:val="center" w:pos="5040"/>
          <w:tab w:val="right" w:pos="10080"/>
        </w:tabs>
        <w:rPr>
          <w:rFonts w:ascii="Arial Narrow" w:hAnsi="Arial Narrow"/>
          <w:sz w:val="24"/>
          <w:szCs w:val="24"/>
          <w:lang w:val="ro-RO" w:eastAsia="en-US"/>
        </w:rPr>
      </w:pPr>
    </w:p>
    <w:p w14:paraId="5F9D7C7B" w14:textId="77777777" w:rsidR="001A0559" w:rsidRDefault="001A0559" w:rsidP="001A0559">
      <w:pPr>
        <w:pStyle w:val="FootnoteText"/>
        <w:tabs>
          <w:tab w:val="center" w:pos="5040"/>
          <w:tab w:val="right" w:pos="10080"/>
        </w:tabs>
        <w:rPr>
          <w:rFonts w:ascii="Arial Narrow" w:hAnsi="Arial Narrow"/>
          <w:sz w:val="24"/>
          <w:szCs w:val="24"/>
          <w:lang w:val="ro-RO" w:eastAsia="en-US"/>
        </w:rPr>
      </w:pPr>
    </w:p>
    <w:p w14:paraId="6E89A43D" w14:textId="77777777" w:rsidR="006F03A2" w:rsidRPr="00A71E90" w:rsidRDefault="006F03A2" w:rsidP="001A0559">
      <w:pPr>
        <w:pStyle w:val="FootnoteText"/>
        <w:tabs>
          <w:tab w:val="center" w:pos="5040"/>
          <w:tab w:val="right" w:pos="10080"/>
        </w:tabs>
        <w:rPr>
          <w:rFonts w:ascii="Arial Narrow" w:hAnsi="Arial Narrow"/>
          <w:sz w:val="24"/>
          <w:szCs w:val="24"/>
          <w:lang w:val="ro-RO" w:eastAsia="en-US"/>
        </w:rPr>
      </w:pPr>
    </w:p>
    <w:p w14:paraId="37BD72A5" w14:textId="77777777" w:rsidR="001A0559" w:rsidRPr="00A71E90" w:rsidRDefault="001A0559" w:rsidP="001A0559">
      <w:pPr>
        <w:jc w:val="both"/>
        <w:rPr>
          <w:rFonts w:ascii="Arial Narrow" w:hAnsi="Arial Narrow"/>
          <w:i/>
          <w:iCs/>
          <w:lang w:val="fr-FR"/>
        </w:rPr>
      </w:pPr>
    </w:p>
    <w:p w14:paraId="51D6FEAF" w14:textId="77777777" w:rsidR="001A0559" w:rsidRDefault="001A0559" w:rsidP="001A0559">
      <w:pPr>
        <w:pStyle w:val="Titlu0"/>
      </w:pPr>
      <w:r w:rsidRPr="00A44C1D">
        <w:lastRenderedPageBreak/>
        <w:t xml:space="preserve">Formular nr. </w:t>
      </w:r>
      <w:r>
        <w:t>10</w:t>
      </w:r>
    </w:p>
    <w:p w14:paraId="3FF56434" w14:textId="77777777" w:rsidR="001A0559" w:rsidRDefault="001A0559" w:rsidP="001A0559">
      <w:pPr>
        <w:pStyle w:val="Titlu0"/>
        <w:rPr>
          <w:lang w:val="ro-RO"/>
        </w:rPr>
      </w:pPr>
    </w:p>
    <w:p w14:paraId="4411F68F" w14:textId="77777777" w:rsidR="001A0559" w:rsidRPr="00A44C1D" w:rsidRDefault="001A0559" w:rsidP="001A0559">
      <w:pPr>
        <w:pStyle w:val="Titlu0"/>
        <w:rPr>
          <w:lang w:val="ro-RO"/>
        </w:rPr>
      </w:pPr>
    </w:p>
    <w:p w14:paraId="002C935C" w14:textId="77777777" w:rsidR="001A0559" w:rsidRDefault="001A0559" w:rsidP="001A0559">
      <w:pPr>
        <w:pStyle w:val="Titlu0"/>
      </w:pPr>
    </w:p>
    <w:p w14:paraId="491DE7DE" w14:textId="77777777" w:rsidR="001A0559" w:rsidRPr="00A44C1D" w:rsidRDefault="001A0559" w:rsidP="001A0559">
      <w:pPr>
        <w:suppressAutoHyphens w:val="0"/>
        <w:autoSpaceDN w:val="0"/>
        <w:adjustRightInd w:val="0"/>
        <w:jc w:val="center"/>
        <w:rPr>
          <w:sz w:val="22"/>
          <w:szCs w:val="22"/>
          <w:lang w:eastAsia="en-US"/>
        </w:rPr>
      </w:pPr>
      <w:r w:rsidRPr="00A44C1D">
        <w:rPr>
          <w:b/>
          <w:caps/>
          <w:sz w:val="22"/>
          <w:szCs w:val="22"/>
          <w:lang w:eastAsia="en-US"/>
        </w:rPr>
        <w:t>Declaraţie de CONFIRMARE A acceptARII DE CATRE OFERTANT A CLAUZELOR CONTRACTUALE SI A CLARIFICARILOR/MODIFICARILOR/COMPLETARILOR LA DOCUMENTATIA DE ATRIBUIRE</w:t>
      </w:r>
    </w:p>
    <w:p w14:paraId="1B551960" w14:textId="77777777" w:rsidR="001A0559" w:rsidRPr="00A44C1D" w:rsidRDefault="001A0559" w:rsidP="001A0559">
      <w:pPr>
        <w:tabs>
          <w:tab w:val="left" w:pos="4860"/>
        </w:tabs>
        <w:suppressAutoHyphens w:val="0"/>
        <w:autoSpaceDN w:val="0"/>
        <w:adjustRightInd w:val="0"/>
        <w:ind w:right="1048"/>
        <w:jc w:val="right"/>
        <w:rPr>
          <w:rFonts w:eastAsia="MS Mincho"/>
          <w:sz w:val="22"/>
          <w:szCs w:val="22"/>
          <w:lang w:eastAsia="en-US"/>
        </w:rPr>
      </w:pPr>
      <w:r w:rsidRPr="00A44C1D">
        <w:rPr>
          <w:rFonts w:eastAsia="MS Mincho"/>
          <w:sz w:val="22"/>
          <w:szCs w:val="22"/>
          <w:lang w:eastAsia="en-US"/>
        </w:rPr>
        <w:t>.</w:t>
      </w:r>
    </w:p>
    <w:p w14:paraId="2ABB450E" w14:textId="77777777" w:rsidR="001A0559" w:rsidRDefault="001A0559" w:rsidP="001A0559">
      <w:pPr>
        <w:suppressAutoHyphens w:val="0"/>
        <w:autoSpaceDN w:val="0"/>
        <w:adjustRightInd w:val="0"/>
        <w:jc w:val="both"/>
        <w:rPr>
          <w:sz w:val="22"/>
          <w:szCs w:val="22"/>
          <w:lang w:eastAsia="ro-RO"/>
        </w:rPr>
      </w:pPr>
    </w:p>
    <w:p w14:paraId="6D54E102" w14:textId="77777777" w:rsidR="001A0559" w:rsidRPr="00A44C1D" w:rsidRDefault="001A0559" w:rsidP="001A0559">
      <w:pPr>
        <w:suppressAutoHyphens w:val="0"/>
        <w:autoSpaceDN w:val="0"/>
        <w:adjustRightInd w:val="0"/>
        <w:jc w:val="both"/>
        <w:rPr>
          <w:sz w:val="22"/>
          <w:szCs w:val="22"/>
          <w:lang w:eastAsia="ro-RO"/>
        </w:rPr>
      </w:pPr>
    </w:p>
    <w:p w14:paraId="6C48E908" w14:textId="77777777" w:rsidR="001A0559" w:rsidRPr="00A44C1D" w:rsidRDefault="001A0559" w:rsidP="001A0559">
      <w:pPr>
        <w:suppressAutoHyphens w:val="0"/>
        <w:autoSpaceDN w:val="0"/>
        <w:adjustRightInd w:val="0"/>
        <w:jc w:val="both"/>
        <w:rPr>
          <w:sz w:val="22"/>
          <w:szCs w:val="22"/>
          <w:lang w:eastAsia="ro-RO"/>
        </w:rPr>
      </w:pPr>
    </w:p>
    <w:p w14:paraId="4420D9E8" w14:textId="27EAD3C7" w:rsidR="001A0559" w:rsidRPr="001A0559" w:rsidRDefault="001A0559" w:rsidP="001A0559">
      <w:pPr>
        <w:suppressAutoHyphens w:val="0"/>
        <w:autoSpaceDN w:val="0"/>
        <w:adjustRightInd w:val="0"/>
        <w:ind w:firstLine="720"/>
        <w:jc w:val="both"/>
        <w:rPr>
          <w:rFonts w:eastAsia="MS Mincho"/>
          <w:sz w:val="22"/>
          <w:szCs w:val="22"/>
          <w:lang w:eastAsia="en-US"/>
        </w:rPr>
      </w:pPr>
      <w:r w:rsidRPr="00A44C1D">
        <w:rPr>
          <w:rFonts w:eastAsia="MS Mincho"/>
          <w:sz w:val="22"/>
          <w:szCs w:val="22"/>
          <w:lang w:eastAsia="en-US"/>
        </w:rPr>
        <w:t>Subsemnatul(a) (nume/prenume), in calitate d</w:t>
      </w:r>
      <w:r>
        <w:rPr>
          <w:rFonts w:eastAsia="MS Mincho"/>
          <w:sz w:val="22"/>
          <w:szCs w:val="22"/>
          <w:lang w:eastAsia="en-US"/>
        </w:rPr>
        <w:t>e</w:t>
      </w:r>
      <w:r w:rsidRPr="00A44C1D">
        <w:rPr>
          <w:rFonts w:eastAsia="MS Mincho"/>
          <w:sz w:val="22"/>
          <w:szCs w:val="22"/>
          <w:lang w:eastAsia="en-US"/>
        </w:rPr>
        <w:t xml:space="preserve"> reprezentant imputernicit al Ofertantului………………….(in cazul unei </w:t>
      </w:r>
      <w:r w:rsidRPr="001A0559">
        <w:rPr>
          <w:rFonts w:eastAsia="MS Mincho"/>
          <w:sz w:val="22"/>
          <w:szCs w:val="22"/>
          <w:lang w:eastAsia="en-US"/>
        </w:rPr>
        <w:t xml:space="preserve">Asocieri, se va completa denumirea intregii Asocieri) la procedura </w:t>
      </w:r>
      <w:r w:rsidR="006A2994">
        <w:rPr>
          <w:rFonts w:eastAsia="MS Mincho"/>
          <w:sz w:val="22"/>
          <w:szCs w:val="22"/>
          <w:lang w:eastAsia="en-US"/>
        </w:rPr>
        <w:t xml:space="preserve">de </w:t>
      </w:r>
      <w:r w:rsidRPr="001A0559">
        <w:rPr>
          <w:rFonts w:eastAsia="MS Mincho"/>
          <w:sz w:val="22"/>
          <w:szCs w:val="22"/>
          <w:lang w:eastAsia="en-US"/>
        </w:rPr>
        <w:t xml:space="preserve">licitatie pentru incheierea </w:t>
      </w:r>
      <w:r w:rsidR="00E4186A">
        <w:rPr>
          <w:rFonts w:eastAsia="MS Mincho"/>
          <w:sz w:val="22"/>
          <w:szCs w:val="22"/>
          <w:lang w:eastAsia="en-US"/>
        </w:rPr>
        <w:t>contractului</w:t>
      </w:r>
      <w:r w:rsidR="006F03A2" w:rsidRPr="006F03A2">
        <w:rPr>
          <w:rFonts w:eastAsia="MS Mincho"/>
          <w:sz w:val="22"/>
          <w:szCs w:val="22"/>
          <w:lang w:eastAsia="en-US"/>
        </w:rPr>
        <w:t xml:space="preserve"> de </w:t>
      </w:r>
      <w:r w:rsidR="00E4186A">
        <w:rPr>
          <w:rFonts w:eastAsia="MS Mincho"/>
          <w:sz w:val="22"/>
          <w:szCs w:val="22"/>
          <w:lang w:eastAsia="en-US"/>
        </w:rPr>
        <w:t>lucrari</w:t>
      </w:r>
      <w:r w:rsidR="006F03A2" w:rsidRPr="006F03A2">
        <w:rPr>
          <w:rFonts w:eastAsia="MS Mincho"/>
          <w:sz w:val="22"/>
          <w:szCs w:val="22"/>
          <w:lang w:eastAsia="en-US"/>
        </w:rPr>
        <w:t xml:space="preserve"> </w:t>
      </w:r>
      <w:r w:rsidRPr="001A0559">
        <w:rPr>
          <w:rFonts w:eastAsia="MS Mincho"/>
          <w:sz w:val="22"/>
          <w:szCs w:val="22"/>
          <w:lang w:eastAsia="en-US"/>
        </w:rPr>
        <w:t xml:space="preserve">…………………………… organizata de Direcţia De Sănătate Publică Dolj, confirmam ca acceptam clauzele contractuale asa cum au fost acestea prevazute in </w:t>
      </w:r>
      <w:r w:rsidR="000A683C">
        <w:rPr>
          <w:rFonts w:eastAsia="MS Mincho"/>
          <w:sz w:val="22"/>
          <w:szCs w:val="22"/>
          <w:lang w:eastAsia="en-US"/>
        </w:rPr>
        <w:t>contract</w:t>
      </w:r>
      <w:r w:rsidRPr="001A0559">
        <w:rPr>
          <w:rFonts w:eastAsia="MS Mincho"/>
          <w:sz w:val="22"/>
          <w:szCs w:val="22"/>
          <w:lang w:eastAsia="en-US"/>
        </w:rPr>
        <w:t xml:space="preserve"> ________________, pe care il atasam la prezentul formular , initializat (semnate si stampilate) pe fiecare pagina.</w:t>
      </w:r>
    </w:p>
    <w:p w14:paraId="3B5478D1" w14:textId="77777777" w:rsidR="001A0559" w:rsidRPr="00A44C1D" w:rsidRDefault="001A0559" w:rsidP="001A0559">
      <w:pPr>
        <w:suppressAutoHyphens w:val="0"/>
        <w:autoSpaceDN w:val="0"/>
        <w:adjustRightInd w:val="0"/>
        <w:ind w:firstLine="720"/>
        <w:rPr>
          <w:rFonts w:eastAsia="MS Mincho"/>
          <w:sz w:val="22"/>
          <w:szCs w:val="22"/>
          <w:lang w:eastAsia="en-US"/>
        </w:rPr>
      </w:pPr>
      <w:r w:rsidRPr="001A0559">
        <w:rPr>
          <w:rFonts w:eastAsia="MS Mincho"/>
          <w:sz w:val="22"/>
          <w:szCs w:val="22"/>
          <w:lang w:eastAsia="en-US"/>
        </w:rPr>
        <w:t>Totodata, confirm ca acceptam Clarificarile/Modificarile/Complatarile la Documentatia de atribuire (inclusiv anexele acestora) si le prezentam ataste la prezentul</w:t>
      </w:r>
      <w:r w:rsidRPr="00A44C1D">
        <w:rPr>
          <w:rFonts w:eastAsia="MS Mincho"/>
          <w:sz w:val="22"/>
          <w:szCs w:val="22"/>
          <w:lang w:eastAsia="en-US"/>
        </w:rPr>
        <w:t xml:space="preserve"> formular, initializate</w:t>
      </w:r>
      <w:r>
        <w:rPr>
          <w:rFonts w:eastAsia="MS Mincho"/>
          <w:sz w:val="22"/>
          <w:szCs w:val="22"/>
          <w:lang w:eastAsia="en-US"/>
        </w:rPr>
        <w:t xml:space="preserve"> </w:t>
      </w:r>
      <w:r w:rsidRPr="00A44C1D">
        <w:rPr>
          <w:rFonts w:eastAsia="MS Mincho"/>
          <w:sz w:val="22"/>
          <w:szCs w:val="22"/>
          <w:lang w:eastAsia="en-US"/>
        </w:rPr>
        <w:t>(semnate si stampilate) pe fiecare pagina.</w:t>
      </w:r>
    </w:p>
    <w:p w14:paraId="32ABB41B" w14:textId="77777777" w:rsidR="001A0559" w:rsidRPr="00A44C1D" w:rsidRDefault="001A0559" w:rsidP="001A0559">
      <w:pPr>
        <w:suppressAutoHyphens w:val="0"/>
        <w:autoSpaceDN w:val="0"/>
        <w:adjustRightInd w:val="0"/>
        <w:ind w:firstLine="720"/>
        <w:rPr>
          <w:rFonts w:eastAsia="MS Mincho"/>
          <w:sz w:val="22"/>
          <w:szCs w:val="22"/>
          <w:lang w:eastAsia="en-US"/>
        </w:rPr>
      </w:pPr>
      <w:r w:rsidRPr="00A44C1D">
        <w:rPr>
          <w:rFonts w:eastAsia="MS Mincho"/>
          <w:sz w:val="22"/>
          <w:szCs w:val="22"/>
          <w:lang w:eastAsia="en-US"/>
        </w:rPr>
        <w:t>De asemenea, va comunicam ca avem urmatoarele amendamente la clauzele contractuale sus mentionate (vor fi mentionate amendamentele propuse sau, dupa caz, mentiunea NU ESTE CAZUL):</w:t>
      </w:r>
    </w:p>
    <w:p w14:paraId="002942E9" w14:textId="77777777" w:rsidR="001A0559" w:rsidRPr="00A44C1D" w:rsidRDefault="001A0559" w:rsidP="001A0559">
      <w:pPr>
        <w:suppressAutoHyphens w:val="0"/>
        <w:autoSpaceDN w:val="0"/>
        <w:adjustRightInd w:val="0"/>
        <w:ind w:firstLine="720"/>
        <w:rPr>
          <w:rFonts w:eastAsia="MS Mincho"/>
          <w:sz w:val="22"/>
          <w:szCs w:val="22"/>
          <w:lang w:eastAsia="en-US"/>
        </w:rPr>
      </w:pPr>
      <w:r w:rsidRPr="00A44C1D">
        <w:rPr>
          <w:rFonts w:eastAsia="MS Mincho"/>
          <w:sz w:val="22"/>
          <w:szCs w:val="22"/>
          <w:lang w:eastAsia="en-US"/>
        </w:rPr>
        <w:t>-_________________</w:t>
      </w:r>
    </w:p>
    <w:p w14:paraId="49F8829E" w14:textId="77777777" w:rsidR="001A0559" w:rsidRPr="00A44C1D" w:rsidRDefault="001A0559" w:rsidP="001A0559">
      <w:pPr>
        <w:suppressAutoHyphens w:val="0"/>
        <w:autoSpaceDN w:val="0"/>
        <w:adjustRightInd w:val="0"/>
        <w:ind w:firstLine="720"/>
        <w:rPr>
          <w:rFonts w:eastAsia="MS Mincho"/>
          <w:sz w:val="22"/>
          <w:szCs w:val="22"/>
          <w:lang w:eastAsia="en-US"/>
        </w:rPr>
      </w:pPr>
      <w:r w:rsidRPr="00A44C1D">
        <w:rPr>
          <w:rFonts w:eastAsia="MS Mincho"/>
          <w:sz w:val="22"/>
          <w:szCs w:val="22"/>
          <w:lang w:eastAsia="en-US"/>
        </w:rPr>
        <w:t>-_________________</w:t>
      </w:r>
    </w:p>
    <w:p w14:paraId="5DB7B40D" w14:textId="77777777" w:rsidR="001A0559" w:rsidRPr="00A44C1D" w:rsidRDefault="001A0559" w:rsidP="001A0559">
      <w:pPr>
        <w:suppressAutoHyphens w:val="0"/>
        <w:autoSpaceDN w:val="0"/>
        <w:adjustRightInd w:val="0"/>
        <w:ind w:firstLine="720"/>
        <w:rPr>
          <w:rFonts w:eastAsia="MS Mincho"/>
          <w:sz w:val="22"/>
          <w:szCs w:val="22"/>
          <w:lang w:eastAsia="en-US"/>
        </w:rPr>
      </w:pPr>
      <w:r w:rsidRPr="00A44C1D">
        <w:rPr>
          <w:rFonts w:eastAsia="MS Mincho"/>
          <w:sz w:val="22"/>
          <w:szCs w:val="22"/>
          <w:lang w:eastAsia="en-US"/>
        </w:rPr>
        <w:t>-_________________</w:t>
      </w:r>
    </w:p>
    <w:p w14:paraId="6B8337FA" w14:textId="77777777" w:rsidR="001A0559" w:rsidRPr="00A44C1D" w:rsidRDefault="001A0559" w:rsidP="001A0559">
      <w:pPr>
        <w:suppressAutoHyphens w:val="0"/>
        <w:autoSpaceDN w:val="0"/>
        <w:adjustRightInd w:val="0"/>
        <w:jc w:val="both"/>
        <w:rPr>
          <w:rFonts w:eastAsia="MS Mincho"/>
          <w:sz w:val="22"/>
          <w:szCs w:val="22"/>
          <w:lang w:eastAsia="en-US"/>
        </w:rPr>
      </w:pPr>
    </w:p>
    <w:p w14:paraId="2407692F" w14:textId="77777777" w:rsidR="001A0559" w:rsidRPr="00A44C1D" w:rsidRDefault="001A0559" w:rsidP="001A0559">
      <w:pPr>
        <w:suppressAutoHyphens w:val="0"/>
        <w:autoSpaceDN w:val="0"/>
        <w:adjustRightInd w:val="0"/>
        <w:rPr>
          <w:sz w:val="22"/>
          <w:szCs w:val="22"/>
          <w:lang w:eastAsia="en-US"/>
        </w:rPr>
      </w:pPr>
    </w:p>
    <w:p w14:paraId="4B5AF130" w14:textId="77777777" w:rsidR="001A0559" w:rsidRPr="00A44C1D" w:rsidRDefault="001A0559" w:rsidP="001A0559">
      <w:pPr>
        <w:tabs>
          <w:tab w:val="left" w:pos="3045"/>
        </w:tabs>
        <w:suppressAutoHyphens w:val="0"/>
        <w:autoSpaceDN w:val="0"/>
        <w:adjustRightInd w:val="0"/>
        <w:rPr>
          <w:sz w:val="22"/>
          <w:szCs w:val="22"/>
          <w:lang w:eastAsia="en-US"/>
        </w:rPr>
      </w:pPr>
      <w:r w:rsidRPr="00A44C1D">
        <w:rPr>
          <w:sz w:val="22"/>
          <w:szCs w:val="22"/>
          <w:lang w:eastAsia="en-US"/>
        </w:rPr>
        <w:t>Data_____________</w:t>
      </w:r>
      <w:r w:rsidRPr="00A44C1D">
        <w:rPr>
          <w:sz w:val="22"/>
          <w:szCs w:val="22"/>
          <w:lang w:eastAsia="en-US"/>
        </w:rPr>
        <w:tab/>
      </w:r>
      <w:r w:rsidRPr="00A44C1D">
        <w:rPr>
          <w:sz w:val="22"/>
          <w:szCs w:val="22"/>
          <w:lang w:eastAsia="en-US"/>
        </w:rPr>
        <w:tab/>
      </w:r>
      <w:r w:rsidRPr="00A44C1D">
        <w:rPr>
          <w:sz w:val="22"/>
          <w:szCs w:val="22"/>
          <w:lang w:eastAsia="en-US"/>
        </w:rPr>
        <w:tab/>
      </w:r>
      <w:r w:rsidRPr="00A44C1D">
        <w:rPr>
          <w:sz w:val="22"/>
          <w:szCs w:val="22"/>
          <w:lang w:eastAsia="en-US"/>
        </w:rPr>
        <w:tab/>
      </w:r>
      <w:r w:rsidRPr="00A44C1D">
        <w:rPr>
          <w:b/>
          <w:sz w:val="22"/>
          <w:szCs w:val="22"/>
          <w:lang w:eastAsia="en-US"/>
        </w:rPr>
        <w:t>Reprezentant legal Ofertant unic/Ofertant asociat</w:t>
      </w:r>
    </w:p>
    <w:p w14:paraId="7AE3925B" w14:textId="77777777" w:rsidR="001A0559" w:rsidRPr="00A44C1D" w:rsidRDefault="001A0559" w:rsidP="001A0559">
      <w:pPr>
        <w:tabs>
          <w:tab w:val="left" w:pos="3045"/>
        </w:tabs>
        <w:suppressAutoHyphens w:val="0"/>
        <w:autoSpaceDN w:val="0"/>
        <w:adjustRightInd w:val="0"/>
        <w:rPr>
          <w:sz w:val="22"/>
          <w:szCs w:val="22"/>
          <w:lang w:eastAsia="en-US"/>
        </w:rPr>
      </w:pPr>
      <w:r w:rsidRPr="00A44C1D">
        <w:rPr>
          <w:sz w:val="22"/>
          <w:szCs w:val="22"/>
          <w:lang w:eastAsia="en-US"/>
        </w:rPr>
        <w:tab/>
      </w:r>
      <w:r w:rsidRPr="00A44C1D">
        <w:rPr>
          <w:sz w:val="22"/>
          <w:szCs w:val="22"/>
          <w:lang w:eastAsia="en-US"/>
        </w:rPr>
        <w:tab/>
      </w:r>
      <w:r w:rsidRPr="00A44C1D">
        <w:rPr>
          <w:sz w:val="22"/>
          <w:szCs w:val="22"/>
          <w:lang w:eastAsia="en-US"/>
        </w:rPr>
        <w:tab/>
        <w:t>(denumirea operatorului economic si a reprezentantului legal)</w:t>
      </w:r>
    </w:p>
    <w:p w14:paraId="077297AF" w14:textId="77777777" w:rsidR="001A0559" w:rsidRPr="00A44C1D" w:rsidRDefault="001A0559" w:rsidP="001A0559">
      <w:pPr>
        <w:tabs>
          <w:tab w:val="left" w:pos="3045"/>
        </w:tabs>
        <w:suppressAutoHyphens w:val="0"/>
        <w:autoSpaceDN w:val="0"/>
        <w:adjustRightInd w:val="0"/>
        <w:rPr>
          <w:snapToGrid w:val="0"/>
          <w:sz w:val="22"/>
          <w:szCs w:val="22"/>
          <w:lang w:eastAsia="en-US"/>
        </w:rPr>
      </w:pPr>
      <w:r w:rsidRPr="00A44C1D">
        <w:rPr>
          <w:sz w:val="22"/>
          <w:szCs w:val="22"/>
          <w:lang w:eastAsia="en-US"/>
        </w:rPr>
        <w:tab/>
      </w:r>
      <w:r w:rsidRPr="00A44C1D">
        <w:rPr>
          <w:sz w:val="22"/>
          <w:szCs w:val="22"/>
          <w:lang w:eastAsia="en-US"/>
        </w:rPr>
        <w:tab/>
      </w:r>
      <w:r w:rsidRPr="00A44C1D">
        <w:rPr>
          <w:sz w:val="22"/>
          <w:szCs w:val="22"/>
          <w:lang w:eastAsia="en-US"/>
        </w:rPr>
        <w:tab/>
      </w:r>
      <w:r w:rsidRPr="00A44C1D">
        <w:rPr>
          <w:sz w:val="22"/>
          <w:szCs w:val="22"/>
          <w:lang w:eastAsia="en-US"/>
        </w:rPr>
        <w:tab/>
      </w:r>
      <w:r w:rsidRPr="00A44C1D">
        <w:rPr>
          <w:sz w:val="22"/>
          <w:szCs w:val="22"/>
          <w:lang w:eastAsia="en-US"/>
        </w:rPr>
        <w:tab/>
        <w:t>_______________(semnatura si stampila)</w:t>
      </w:r>
    </w:p>
    <w:p w14:paraId="5231DA55" w14:textId="77777777" w:rsidR="001A0559" w:rsidRPr="00A44C1D" w:rsidRDefault="001A0559" w:rsidP="001A0559">
      <w:pPr>
        <w:suppressAutoHyphens w:val="0"/>
        <w:autoSpaceDN w:val="0"/>
        <w:adjustRightInd w:val="0"/>
        <w:rPr>
          <w:i/>
          <w:sz w:val="22"/>
          <w:szCs w:val="22"/>
          <w:lang w:eastAsia="en-US"/>
        </w:rPr>
      </w:pPr>
    </w:p>
    <w:p w14:paraId="5D91CCD6" w14:textId="77777777" w:rsidR="001A0559" w:rsidRPr="00A44C1D" w:rsidRDefault="001A0559" w:rsidP="001A0559">
      <w:pPr>
        <w:suppressAutoHyphens w:val="0"/>
        <w:autoSpaceDN w:val="0"/>
        <w:adjustRightInd w:val="0"/>
        <w:rPr>
          <w:i/>
          <w:sz w:val="22"/>
          <w:szCs w:val="22"/>
          <w:lang w:eastAsia="en-US"/>
        </w:rPr>
      </w:pPr>
    </w:p>
    <w:p w14:paraId="3D6C2567" w14:textId="77777777" w:rsidR="001A0559" w:rsidRPr="00A44C1D" w:rsidRDefault="001A0559" w:rsidP="001A0559">
      <w:pPr>
        <w:suppressAutoHyphens w:val="0"/>
        <w:autoSpaceDN w:val="0"/>
        <w:adjustRightInd w:val="0"/>
        <w:rPr>
          <w:i/>
          <w:sz w:val="22"/>
          <w:szCs w:val="22"/>
          <w:lang w:eastAsia="en-US"/>
        </w:rPr>
      </w:pPr>
    </w:p>
    <w:p w14:paraId="78E3BD53" w14:textId="77777777" w:rsidR="001A0559" w:rsidRPr="00A44C1D" w:rsidRDefault="001A0559" w:rsidP="001A0559">
      <w:pPr>
        <w:suppressAutoHyphens w:val="0"/>
        <w:autoSpaceDN w:val="0"/>
        <w:adjustRightInd w:val="0"/>
        <w:rPr>
          <w:i/>
          <w:sz w:val="22"/>
          <w:szCs w:val="22"/>
          <w:lang w:eastAsia="en-US"/>
        </w:rPr>
      </w:pPr>
    </w:p>
    <w:p w14:paraId="53E32258" w14:textId="77777777" w:rsidR="001A0559" w:rsidRPr="00A44C1D" w:rsidRDefault="001A0559" w:rsidP="001A0559">
      <w:pPr>
        <w:suppressAutoHyphens w:val="0"/>
        <w:autoSpaceDN w:val="0"/>
        <w:adjustRightInd w:val="0"/>
        <w:rPr>
          <w:i/>
          <w:sz w:val="22"/>
          <w:szCs w:val="22"/>
          <w:lang w:eastAsia="en-US"/>
        </w:rPr>
      </w:pPr>
    </w:p>
    <w:p w14:paraId="4BA97A49" w14:textId="77777777" w:rsidR="001A0559" w:rsidRPr="00A44C1D" w:rsidRDefault="001A0559" w:rsidP="001A0559">
      <w:pPr>
        <w:suppressAutoHyphens w:val="0"/>
        <w:autoSpaceDN w:val="0"/>
        <w:adjustRightInd w:val="0"/>
        <w:rPr>
          <w:i/>
          <w:sz w:val="22"/>
          <w:szCs w:val="22"/>
          <w:lang w:eastAsia="en-US"/>
        </w:rPr>
      </w:pPr>
    </w:p>
    <w:p w14:paraId="3FC52713" w14:textId="77777777" w:rsidR="001A0559" w:rsidRPr="00A44C1D" w:rsidRDefault="001A0559" w:rsidP="001A0559">
      <w:pPr>
        <w:suppressAutoHyphens w:val="0"/>
        <w:autoSpaceDN w:val="0"/>
        <w:adjustRightInd w:val="0"/>
        <w:rPr>
          <w:i/>
          <w:color w:val="FF0000"/>
          <w:sz w:val="22"/>
          <w:szCs w:val="22"/>
          <w:lang w:eastAsia="en-US"/>
        </w:rPr>
      </w:pPr>
    </w:p>
    <w:p w14:paraId="0978D49B" w14:textId="77777777" w:rsidR="001A0559" w:rsidRDefault="001A0559" w:rsidP="001A0559">
      <w:pPr>
        <w:pStyle w:val="Titlu0"/>
      </w:pPr>
      <w:r w:rsidRPr="00A44C1D">
        <w:t>Se va completa de catre toti participantii la procedura si se va atasa la documentele de calificare.</w:t>
      </w:r>
    </w:p>
    <w:p w14:paraId="7B80E378" w14:textId="77777777" w:rsidR="001A0559" w:rsidRDefault="001A0559" w:rsidP="001A0559">
      <w:pPr>
        <w:pStyle w:val="Titlu0"/>
      </w:pPr>
    </w:p>
    <w:p w14:paraId="1AA37665" w14:textId="77777777" w:rsidR="001A0559" w:rsidRDefault="001A0559" w:rsidP="001A0559">
      <w:pPr>
        <w:pStyle w:val="Titlu0"/>
      </w:pPr>
    </w:p>
    <w:p w14:paraId="37752CE0" w14:textId="77777777" w:rsidR="001A0559" w:rsidRDefault="001A0559" w:rsidP="001A0559">
      <w:pPr>
        <w:pStyle w:val="FootnoteText"/>
        <w:tabs>
          <w:tab w:val="center" w:pos="5040"/>
          <w:tab w:val="right" w:pos="10080"/>
        </w:tabs>
        <w:rPr>
          <w:rFonts w:ascii="Arial Narrow" w:hAnsi="Arial Narrow"/>
          <w:sz w:val="24"/>
          <w:szCs w:val="24"/>
          <w:lang w:val="ro-RO" w:eastAsia="en-US"/>
        </w:rPr>
      </w:pPr>
    </w:p>
    <w:p w14:paraId="2C3F39CA" w14:textId="77777777" w:rsidR="001A0559" w:rsidRDefault="001A0559" w:rsidP="001A0559">
      <w:pPr>
        <w:rPr>
          <w:rFonts w:ascii="Arial" w:hAnsi="Arial" w:cs="Arial"/>
        </w:rPr>
      </w:pPr>
    </w:p>
    <w:p w14:paraId="2B07807F" w14:textId="77777777" w:rsidR="006C4750" w:rsidRDefault="006C4750" w:rsidP="001A0559">
      <w:pPr>
        <w:rPr>
          <w:rFonts w:ascii="Arial" w:hAnsi="Arial" w:cs="Arial"/>
        </w:rPr>
      </w:pPr>
    </w:p>
    <w:p w14:paraId="007A4355" w14:textId="77777777" w:rsidR="001A0559" w:rsidRDefault="001A0559" w:rsidP="001A0559">
      <w:pPr>
        <w:rPr>
          <w:rFonts w:ascii="Arial" w:hAnsi="Arial" w:cs="Arial"/>
        </w:rPr>
      </w:pPr>
    </w:p>
    <w:p w14:paraId="47069D9E" w14:textId="77777777" w:rsidR="006F03A2" w:rsidRDefault="006F03A2" w:rsidP="001A0559">
      <w:pPr>
        <w:rPr>
          <w:rFonts w:ascii="Arial" w:hAnsi="Arial" w:cs="Arial"/>
        </w:rPr>
      </w:pPr>
    </w:p>
    <w:p w14:paraId="2BCD0DDA" w14:textId="77777777" w:rsidR="006F03A2" w:rsidRDefault="006F03A2" w:rsidP="001A0559">
      <w:pPr>
        <w:rPr>
          <w:rFonts w:ascii="Arial" w:hAnsi="Arial" w:cs="Arial"/>
        </w:rPr>
      </w:pPr>
    </w:p>
    <w:p w14:paraId="33E84839" w14:textId="77777777" w:rsidR="006F03A2" w:rsidRDefault="006F03A2" w:rsidP="001A0559">
      <w:pPr>
        <w:rPr>
          <w:rFonts w:ascii="Arial" w:hAnsi="Arial" w:cs="Arial"/>
        </w:rPr>
      </w:pPr>
    </w:p>
    <w:p w14:paraId="116AD506" w14:textId="77777777" w:rsidR="006F03A2" w:rsidRDefault="006F03A2" w:rsidP="001A0559">
      <w:pPr>
        <w:rPr>
          <w:rFonts w:ascii="Arial" w:hAnsi="Arial" w:cs="Arial"/>
        </w:rPr>
      </w:pPr>
    </w:p>
    <w:p w14:paraId="5C3C8AE9" w14:textId="77777777" w:rsidR="001A0559" w:rsidRDefault="001A0559" w:rsidP="001A0559">
      <w:pPr>
        <w:rPr>
          <w:rFonts w:ascii="Arial" w:hAnsi="Arial" w:cs="Arial"/>
        </w:rPr>
      </w:pPr>
    </w:p>
    <w:p w14:paraId="75F6E690" w14:textId="77777777" w:rsidR="001A0559" w:rsidRPr="00311E0C" w:rsidRDefault="001A0559" w:rsidP="001A0559">
      <w:pPr>
        <w:autoSpaceDN w:val="0"/>
        <w:adjustRightInd w:val="0"/>
        <w:ind w:left="7090" w:firstLine="709"/>
        <w:jc w:val="both"/>
        <w:rPr>
          <w:rFonts w:eastAsia="Lucida Sans Unicode"/>
        </w:rPr>
      </w:pPr>
      <w:r w:rsidRPr="00311E0C">
        <w:rPr>
          <w:rFonts w:eastAsia="Lucida Sans Unicode"/>
        </w:rPr>
        <w:t xml:space="preserve">Formular  nr. </w:t>
      </w:r>
      <w:r>
        <w:rPr>
          <w:rFonts w:eastAsia="Lucida Sans Unicode"/>
        </w:rPr>
        <w:t>11</w:t>
      </w:r>
    </w:p>
    <w:p w14:paraId="4DC4A30E" w14:textId="331BC002" w:rsidR="005F22DE" w:rsidRPr="00F60A91" w:rsidRDefault="005F22DE" w:rsidP="005F22DE">
      <w:pPr>
        <w:spacing w:line="360" w:lineRule="auto"/>
        <w:jc w:val="both"/>
        <w:rPr>
          <w:rFonts w:cs="Times New Roman"/>
          <w:bCs/>
        </w:rPr>
      </w:pPr>
      <w:r w:rsidRPr="00F60A91">
        <w:rPr>
          <w:rFonts w:cs="Times New Roman"/>
          <w:bCs/>
        </w:rPr>
        <w:t xml:space="preserve">Numele Ofertantului (individual sau asociere de operatori economici): </w:t>
      </w:r>
      <w:r w:rsidRPr="00F60A91">
        <w:rPr>
          <w:rFonts w:cs="Times New Roman"/>
          <w:bCs/>
          <w:i/>
          <w:color w:val="FF0000"/>
        </w:rPr>
        <w:t>[introducețiîntregul nume]</w:t>
      </w:r>
    </w:p>
    <w:p w14:paraId="0BB02475" w14:textId="77777777" w:rsidR="005F22DE" w:rsidRPr="00F60A91" w:rsidRDefault="005F22DE" w:rsidP="005F22DE">
      <w:pPr>
        <w:spacing w:line="360" w:lineRule="auto"/>
        <w:rPr>
          <w:rFonts w:cs="Times New Roman"/>
          <w:bCs/>
        </w:rPr>
      </w:pPr>
      <w:r w:rsidRPr="00F60A91">
        <w:rPr>
          <w:rFonts w:cs="Times New Roman"/>
          <w:bCs/>
        </w:rPr>
        <w:t xml:space="preserve">Numele membrului asocierii: </w:t>
      </w:r>
      <w:r w:rsidRPr="00F60A91">
        <w:rPr>
          <w:rFonts w:cs="Times New Roman"/>
          <w:bCs/>
          <w:i/>
          <w:color w:val="FF0000"/>
        </w:rPr>
        <w:t>[introducețiîntregul nume]</w:t>
      </w:r>
    </w:p>
    <w:p w14:paraId="7F736435" w14:textId="77777777" w:rsidR="005F22DE" w:rsidRPr="00F60A91" w:rsidRDefault="005F22DE" w:rsidP="005F22DE">
      <w:pPr>
        <w:spacing w:line="360" w:lineRule="auto"/>
        <w:rPr>
          <w:rFonts w:cs="Times New Roman"/>
          <w:bCs/>
        </w:rPr>
      </w:pPr>
      <w:r w:rsidRPr="00F60A91">
        <w:rPr>
          <w:rFonts w:cs="Times New Roman"/>
          <w:bCs/>
        </w:rPr>
        <w:t xml:space="preserve">Numele subcontractantului: </w:t>
      </w:r>
      <w:r w:rsidRPr="00F60A91">
        <w:rPr>
          <w:rFonts w:cs="Times New Roman"/>
          <w:bCs/>
          <w:i/>
          <w:color w:val="FF0000"/>
        </w:rPr>
        <w:t>[introducețiîntregul nume]</w:t>
      </w:r>
    </w:p>
    <w:p w14:paraId="08D83EF1" w14:textId="77777777" w:rsidR="005F22DE" w:rsidRPr="00F60A91" w:rsidRDefault="005F22DE" w:rsidP="005F22DE">
      <w:pPr>
        <w:spacing w:line="360" w:lineRule="auto"/>
        <w:rPr>
          <w:rFonts w:cs="Times New Roman"/>
          <w:bCs/>
          <w:i/>
        </w:rPr>
      </w:pPr>
      <w:r w:rsidRPr="00F60A91">
        <w:rPr>
          <w:rFonts w:cs="Times New Roman"/>
          <w:bCs/>
        </w:rPr>
        <w:t xml:space="preserve">Numele terțuluisusținător: </w:t>
      </w:r>
      <w:r w:rsidRPr="00F60A91">
        <w:rPr>
          <w:rFonts w:cs="Times New Roman"/>
          <w:bCs/>
          <w:i/>
          <w:color w:val="FF0000"/>
        </w:rPr>
        <w:t>[introducețiîntregul nume]</w:t>
      </w:r>
    </w:p>
    <w:p w14:paraId="6AF3566D" w14:textId="77777777" w:rsidR="005F22DE" w:rsidRPr="00F60A91" w:rsidRDefault="005F22DE" w:rsidP="005F22DE">
      <w:pPr>
        <w:tabs>
          <w:tab w:val="left" w:pos="0"/>
        </w:tabs>
        <w:spacing w:line="360" w:lineRule="auto"/>
        <w:rPr>
          <w:rFonts w:cs="Times New Roman"/>
          <w:b/>
          <w:bCs/>
        </w:rPr>
      </w:pPr>
    </w:p>
    <w:p w14:paraId="14477A41" w14:textId="77777777" w:rsidR="005F22DE" w:rsidRPr="00F60A91" w:rsidRDefault="005F22DE" w:rsidP="005F22DE">
      <w:pPr>
        <w:pStyle w:val="NoSpacing"/>
        <w:spacing w:line="276" w:lineRule="auto"/>
        <w:jc w:val="center"/>
        <w:rPr>
          <w:rFonts w:ascii="Times New Roman" w:hAnsi="Times New Roman"/>
          <w:b/>
        </w:rPr>
      </w:pPr>
      <w:r w:rsidRPr="00F60A91">
        <w:rPr>
          <w:rFonts w:ascii="Times New Roman" w:hAnsi="Times New Roman"/>
          <w:b/>
        </w:rPr>
        <w:t>DECLARAȚIE</w:t>
      </w:r>
    </w:p>
    <w:p w14:paraId="1529BD66" w14:textId="77777777" w:rsidR="005F22DE" w:rsidRPr="00F60A91" w:rsidRDefault="005F22DE" w:rsidP="005F22DE">
      <w:pPr>
        <w:pStyle w:val="NoSpacing"/>
        <w:spacing w:line="276" w:lineRule="auto"/>
        <w:jc w:val="center"/>
        <w:rPr>
          <w:rFonts w:ascii="Times New Roman" w:hAnsi="Times New Roman"/>
          <w:b/>
        </w:rPr>
      </w:pPr>
      <w:r w:rsidRPr="00F60A91">
        <w:rPr>
          <w:rFonts w:ascii="Times New Roman" w:hAnsi="Times New Roman"/>
          <w:b/>
        </w:rPr>
        <w:t>privind evitarea conflictului de interese</w:t>
      </w:r>
    </w:p>
    <w:p w14:paraId="7D53A4DA" w14:textId="77777777" w:rsidR="005F22DE" w:rsidRPr="00F60A91" w:rsidRDefault="005F22DE" w:rsidP="005F22DE">
      <w:pPr>
        <w:pStyle w:val="NoSpacing"/>
        <w:spacing w:line="276" w:lineRule="auto"/>
        <w:jc w:val="center"/>
        <w:rPr>
          <w:rFonts w:ascii="Times New Roman" w:hAnsi="Times New Roman"/>
          <w:b/>
        </w:rPr>
      </w:pPr>
      <w:r w:rsidRPr="00F60A91">
        <w:rPr>
          <w:rFonts w:ascii="Times New Roman" w:hAnsi="Times New Roman"/>
          <w:b/>
        </w:rPr>
        <w:t>(conform art. 59 si 60 alin. (1) lit. d), e)din Legea nr. 98/2016 privind achizițiile publice) și incidența art. 5K din Regulamentul (UE) 2022/576 al Consiliului din 8 aprilie 2022 de modificare a Regulamentului (UE) nr. 833/2014 privind măsuri restrictive având în vedere  acțiunile Rusiei de destabilizare a situației în Ucraina</w:t>
      </w:r>
    </w:p>
    <w:p w14:paraId="0CE8453F" w14:textId="77777777" w:rsidR="005F22DE" w:rsidRPr="00F60A91" w:rsidRDefault="005F22DE" w:rsidP="005F22DE">
      <w:pPr>
        <w:spacing w:line="276" w:lineRule="auto"/>
        <w:rPr>
          <w:rFonts w:cs="Times New Roman"/>
          <w:bCs/>
        </w:rPr>
      </w:pPr>
    </w:p>
    <w:p w14:paraId="45B533B7" w14:textId="77777777" w:rsidR="005F22DE" w:rsidRPr="00F60A91" w:rsidRDefault="005F22DE" w:rsidP="005F22DE">
      <w:pPr>
        <w:spacing w:line="276" w:lineRule="auto"/>
        <w:jc w:val="both"/>
        <w:rPr>
          <w:rFonts w:cs="Times New Roman"/>
          <w:bCs/>
        </w:rPr>
      </w:pPr>
      <w:r w:rsidRPr="00F60A91">
        <w:rPr>
          <w:rFonts w:cs="Times New Roman"/>
          <w:bCs/>
        </w:rPr>
        <w:t>1. Subsemnatul/a …...…………………, în calitate de …….........………………. (ofertant/candidat/ofertant asociat/subcontractant), la …………………………, în temeiul art. 59 și 60 din Legea nr. 98/2016 privind atribuirea contractelor de achiziţie publică, declar pe proprie răspundere, sub sancţiunea falsului în declaraţii, următoarele:</w:t>
      </w:r>
    </w:p>
    <w:p w14:paraId="538DC54D" w14:textId="77777777" w:rsidR="005F22DE" w:rsidRPr="00F60A91" w:rsidRDefault="005F22DE" w:rsidP="005F22DE">
      <w:pPr>
        <w:spacing w:line="276" w:lineRule="auto"/>
        <w:jc w:val="both"/>
        <w:rPr>
          <w:rFonts w:cs="Times New Roman"/>
          <w:bCs/>
        </w:rPr>
      </w:pPr>
      <w:r w:rsidRPr="00F60A91">
        <w:rPr>
          <w:rFonts w:cs="Times New Roman"/>
          <w:bCs/>
        </w:rPr>
        <w:t>   a) eu sau unul dintre terţii susţinători ori subcontractanţi propuşi nu deţin părţi sociale, părţi de interes, acţiuni din capitalul subscris, ori a persoanelor care fac parte din consiliul de administraţie/organul de conducere sau de supervizare al autorității contractante; </w:t>
      </w:r>
    </w:p>
    <w:p w14:paraId="00D7024E" w14:textId="77777777" w:rsidR="005F22DE" w:rsidRPr="00F60A91" w:rsidRDefault="005F22DE" w:rsidP="005F22DE">
      <w:pPr>
        <w:spacing w:line="276" w:lineRule="auto"/>
        <w:jc w:val="both"/>
        <w:rPr>
          <w:rFonts w:cs="Times New Roman"/>
          <w:bCs/>
        </w:rPr>
      </w:pPr>
      <w:r w:rsidRPr="00F60A91">
        <w:rPr>
          <w:rFonts w:cs="Times New Roman"/>
          <w:bCs/>
        </w:rPr>
        <w:t>   b) eu sau unul dintre terţii susţinători ori subcontractanţi propuşi nu este este soţ/soţie, rudă sau afin, până la gradul al doilea inclusiv, cu persoane care fac parte din consiliul de administraţie/organul de conducere sau de supervizare al autoritatii contractante;</w:t>
      </w:r>
    </w:p>
    <w:p w14:paraId="538009F4" w14:textId="41F73356" w:rsidR="005F22DE" w:rsidRPr="00F60A91" w:rsidRDefault="005F22DE" w:rsidP="005F22DE">
      <w:pPr>
        <w:spacing w:line="276" w:lineRule="auto"/>
        <w:jc w:val="both"/>
        <w:rPr>
          <w:rFonts w:cs="Times New Roman"/>
          <w:bCs/>
        </w:rPr>
      </w:pPr>
      <w:r w:rsidRPr="00F60A91">
        <w:rPr>
          <w:rFonts w:cs="Times New Roman"/>
          <w:bCs/>
        </w:rPr>
        <w:t>   c) eu sau unul dintre terții</w:t>
      </w:r>
      <w:r w:rsidR="00454F3D">
        <w:rPr>
          <w:rFonts w:cs="Times New Roman"/>
          <w:bCs/>
        </w:rPr>
        <w:t xml:space="preserve"> </w:t>
      </w:r>
      <w:r w:rsidRPr="00F60A91">
        <w:rPr>
          <w:rFonts w:cs="Times New Roman"/>
          <w:bCs/>
        </w:rPr>
        <w:t>susținători ori subcontractanți</w:t>
      </w:r>
      <w:r w:rsidR="00454F3D">
        <w:rPr>
          <w:rFonts w:cs="Times New Roman"/>
          <w:bCs/>
        </w:rPr>
        <w:t xml:space="preserve"> </w:t>
      </w:r>
      <w:r w:rsidRPr="00F60A91">
        <w:rPr>
          <w:rFonts w:cs="Times New Roman"/>
          <w:bCs/>
        </w:rPr>
        <w:t>propuși nu avem, direct ori indirect, un interes personal, financiar, economic sau de altă natură, ori ne aflăm într-o altă situaţie de natură să afecteze independenţa şi imparţialitatea autoritatii contractante pe parcursul procesului de evaluare;</w:t>
      </w:r>
    </w:p>
    <w:p w14:paraId="720AC881" w14:textId="43793FCF" w:rsidR="005F22DE" w:rsidRPr="00F60A91" w:rsidRDefault="005F22DE" w:rsidP="005F22DE">
      <w:pPr>
        <w:spacing w:line="276" w:lineRule="auto"/>
        <w:jc w:val="both"/>
        <w:rPr>
          <w:rFonts w:cs="Times New Roman"/>
          <w:bCs/>
        </w:rPr>
      </w:pPr>
      <w:r w:rsidRPr="00F60A91">
        <w:rPr>
          <w:rFonts w:cs="Times New Roman"/>
          <w:bCs/>
        </w:rPr>
        <w:t>   d) eu sau unul dintre terții</w:t>
      </w:r>
      <w:r w:rsidR="00454F3D">
        <w:rPr>
          <w:rFonts w:cs="Times New Roman"/>
          <w:bCs/>
        </w:rPr>
        <w:t xml:space="preserve"> </w:t>
      </w:r>
      <w:r w:rsidRPr="00F60A91">
        <w:rPr>
          <w:rFonts w:cs="Times New Roman"/>
          <w:bCs/>
        </w:rPr>
        <w:t>susținători ori subcontractanți</w:t>
      </w:r>
      <w:r w:rsidR="00454F3D">
        <w:rPr>
          <w:rFonts w:cs="Times New Roman"/>
          <w:bCs/>
        </w:rPr>
        <w:t xml:space="preserve"> </w:t>
      </w:r>
      <w:r w:rsidRPr="00F60A91">
        <w:rPr>
          <w:rFonts w:cs="Times New Roman"/>
          <w:bCs/>
        </w:rPr>
        <w:t>propuși nu avem drept membri în cadrul consiliului de administrație/organul de conducere sau de supervizare şi/sau nu avem acţionari ori asociați semnificativi persoane care sunt soţ/soţie, rudă sau afin până la gradul al doilea inclusiv ori care se află în relații comerciale cu persoane cu funcţii de decizie în cadrul autoritatii contractante; </w:t>
      </w:r>
    </w:p>
    <w:p w14:paraId="22BAF3A0" w14:textId="77777777" w:rsidR="005F22DE" w:rsidRPr="00F60A91" w:rsidRDefault="005F22DE" w:rsidP="005F22DE">
      <w:pPr>
        <w:spacing w:line="276" w:lineRule="auto"/>
        <w:jc w:val="both"/>
        <w:rPr>
          <w:rFonts w:cs="Times New Roman"/>
          <w:bCs/>
        </w:rPr>
      </w:pPr>
      <w:r w:rsidRPr="00F60A91">
        <w:rPr>
          <w:rFonts w:cs="Times New Roman"/>
          <w:bCs/>
        </w:rPr>
        <w:t>   e)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autoritatii contractante. </w:t>
      </w:r>
    </w:p>
    <w:p w14:paraId="79211737" w14:textId="77777777" w:rsidR="005F22DE" w:rsidRPr="00F60A91" w:rsidRDefault="005F22DE" w:rsidP="005F22DE">
      <w:pPr>
        <w:spacing w:line="276" w:lineRule="auto"/>
        <w:jc w:val="both"/>
        <w:rPr>
          <w:rFonts w:cs="Times New Roman"/>
          <w:bCs/>
        </w:rPr>
      </w:pPr>
    </w:p>
    <w:p w14:paraId="05848DDF" w14:textId="77777777" w:rsidR="005F22DE" w:rsidRPr="00F60A91" w:rsidRDefault="005F22DE" w:rsidP="005F22DE">
      <w:pPr>
        <w:autoSpaceDE w:val="0"/>
        <w:autoSpaceDN w:val="0"/>
        <w:adjustRightInd w:val="0"/>
        <w:spacing w:line="276" w:lineRule="auto"/>
        <w:jc w:val="both"/>
        <w:rPr>
          <w:rFonts w:cs="Times New Roman"/>
          <w:bCs/>
        </w:rPr>
      </w:pPr>
      <w:r w:rsidRPr="00F60A91">
        <w:rPr>
          <w:rFonts w:cs="Times New Roman"/>
          <w:bCs/>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49436546" w14:textId="77777777" w:rsidR="005F22DE" w:rsidRPr="00F60A91" w:rsidRDefault="005F22DE" w:rsidP="005F22DE">
      <w:pPr>
        <w:autoSpaceDE w:val="0"/>
        <w:autoSpaceDN w:val="0"/>
        <w:adjustRightInd w:val="0"/>
        <w:spacing w:line="276" w:lineRule="auto"/>
        <w:jc w:val="both"/>
        <w:rPr>
          <w:rFonts w:cs="Times New Roman"/>
          <w:bCs/>
        </w:rPr>
      </w:pPr>
      <w:r w:rsidRPr="00F60A91">
        <w:rPr>
          <w:rFonts w:cs="Times New Roman"/>
          <w:bCs/>
        </w:rPr>
        <w:lastRenderedPageBreak/>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39911049" w14:textId="77777777" w:rsidR="005F22DE" w:rsidRPr="00454F3D" w:rsidRDefault="005F22DE" w:rsidP="005F22DE">
      <w:pPr>
        <w:pStyle w:val="NoSpacing"/>
        <w:spacing w:line="276" w:lineRule="auto"/>
        <w:jc w:val="both"/>
        <w:rPr>
          <w:rFonts w:ascii="Times New Roman" w:eastAsiaTheme="minorHAnsi" w:hAnsi="Times New Roman"/>
          <w:bCs/>
          <w:sz w:val="24"/>
          <w:szCs w:val="24"/>
        </w:rPr>
      </w:pPr>
      <w:r w:rsidRPr="00F60A91">
        <w:rPr>
          <w:rFonts w:ascii="Times New Roman" w:eastAsiaTheme="minorHAnsi" w:hAnsi="Times New Roman"/>
          <w:bCs/>
        </w:rPr>
        <w:t>4</w:t>
      </w:r>
      <w:r w:rsidRPr="00454F3D">
        <w:rPr>
          <w:rFonts w:ascii="Times New Roman" w:eastAsiaTheme="minorHAnsi" w:hAnsi="Times New Roman"/>
          <w:bCs/>
          <w:sz w:val="24"/>
          <w:szCs w:val="24"/>
        </w:rPr>
        <w:t>. Subsemnatul/a autorizez prin prezenta orice instituţie, societate comercială, bancă, alte persoane juridice să furnizeze informaţii reprezentanţilor autorizaţi ai autoritatii contractante cu privire la orice aspect tehnic şi financiar în legătură cu activitatea noastră.</w:t>
      </w:r>
    </w:p>
    <w:p w14:paraId="0D2AA2E7" w14:textId="77777777" w:rsidR="005F22DE" w:rsidRPr="00F60A91" w:rsidRDefault="005F22DE" w:rsidP="005F22DE">
      <w:pPr>
        <w:spacing w:line="276" w:lineRule="auto"/>
        <w:jc w:val="both"/>
        <w:rPr>
          <w:rFonts w:cs="Times New Roman"/>
          <w:bCs/>
        </w:rPr>
      </w:pPr>
      <w:r w:rsidRPr="00F60A91">
        <w:rPr>
          <w:rFonts w:cs="Times New Roman"/>
          <w:bCs/>
        </w:rPr>
        <w:t>5. Respect prevederile art. 5K din Regulamentul (UE) 2022/576 al Consiliului din 8 aprilie 2022 de modificare a Regulamentului (UE) nr. 833/2014 privind măsuri restrictive având în vedere acțiunile Rusiei de destabilizare a situației în Ucraina.</w:t>
      </w:r>
    </w:p>
    <w:p w14:paraId="37B83E5A" w14:textId="77777777" w:rsidR="005F22DE" w:rsidRPr="00F60A91" w:rsidRDefault="005F22DE" w:rsidP="005F22DE">
      <w:pPr>
        <w:spacing w:line="276" w:lineRule="auto"/>
        <w:jc w:val="both"/>
        <w:rPr>
          <w:rFonts w:cs="Times New Roman"/>
          <w:bCs/>
        </w:rPr>
      </w:pPr>
    </w:p>
    <w:p w14:paraId="323CD2A5" w14:textId="77777777" w:rsidR="005F22DE" w:rsidRPr="00F60A91" w:rsidRDefault="005F22DE" w:rsidP="005F22DE">
      <w:pPr>
        <w:tabs>
          <w:tab w:val="left" w:pos="0"/>
        </w:tabs>
        <w:spacing w:line="276" w:lineRule="auto"/>
        <w:jc w:val="both"/>
        <w:rPr>
          <w:rFonts w:cs="Times New Roman"/>
          <w:bCs/>
        </w:rPr>
      </w:pPr>
      <w:r w:rsidRPr="00F60A91">
        <w:rPr>
          <w:rFonts w:cs="Times New Roman"/>
          <w:bCs/>
        </w:rPr>
        <w:t>Atașez la prezenta declarație informații relevante pentru verificarea potențialei situații de conflict de interese, după cum urmează:</w:t>
      </w:r>
    </w:p>
    <w:p w14:paraId="6269D683" w14:textId="77777777" w:rsidR="005F22DE" w:rsidRPr="00F60A91" w:rsidRDefault="005F22DE" w:rsidP="005F22DE">
      <w:pPr>
        <w:numPr>
          <w:ilvl w:val="0"/>
          <w:numId w:val="8"/>
        </w:numPr>
        <w:tabs>
          <w:tab w:val="left" w:pos="0"/>
        </w:tabs>
        <w:suppressAutoHyphens w:val="0"/>
        <w:autoSpaceDE w:val="0"/>
        <w:autoSpaceDN w:val="0"/>
        <w:spacing w:line="276" w:lineRule="auto"/>
        <w:jc w:val="both"/>
        <w:rPr>
          <w:rFonts w:cs="Times New Roman"/>
          <w:bCs/>
        </w:rPr>
      </w:pPr>
      <w:r w:rsidRPr="00F60A91">
        <w:rPr>
          <w:rFonts w:cs="Times New Roman"/>
          <w:bCs/>
        </w:rPr>
        <w:t xml:space="preserve">Lista cu membrii Consiliului de Administrație </w:t>
      </w:r>
      <w:r w:rsidRPr="00F60A91">
        <w:rPr>
          <w:rFonts w:cs="Times New Roman"/>
          <w:bCs/>
          <w:i/>
          <w:color w:val="FF0000"/>
        </w:rPr>
        <w:t>[introduceți numele 1, numele 2 etc.]</w:t>
      </w:r>
    </w:p>
    <w:p w14:paraId="11573FE0" w14:textId="77777777" w:rsidR="005F22DE" w:rsidRPr="00F60A91" w:rsidRDefault="005F22DE" w:rsidP="005F22DE">
      <w:pPr>
        <w:numPr>
          <w:ilvl w:val="0"/>
          <w:numId w:val="8"/>
        </w:numPr>
        <w:tabs>
          <w:tab w:val="left" w:pos="0"/>
        </w:tabs>
        <w:suppressAutoHyphens w:val="0"/>
        <w:autoSpaceDE w:val="0"/>
        <w:autoSpaceDN w:val="0"/>
        <w:spacing w:line="276" w:lineRule="auto"/>
        <w:rPr>
          <w:rFonts w:cs="Times New Roman"/>
          <w:bCs/>
        </w:rPr>
      </w:pPr>
      <w:r w:rsidRPr="00F60A91">
        <w:rPr>
          <w:rFonts w:cs="Times New Roman"/>
          <w:bCs/>
        </w:rPr>
        <w:t xml:space="preserve">Lista cu membrii organului de conducere </w:t>
      </w:r>
      <w:r w:rsidRPr="00F60A91">
        <w:rPr>
          <w:rFonts w:cs="Times New Roman"/>
          <w:bCs/>
          <w:i/>
          <w:color w:val="FF0000"/>
        </w:rPr>
        <w:t>[introduceți numele 1, numele 2 etc.]</w:t>
      </w:r>
    </w:p>
    <w:p w14:paraId="5B3A3782" w14:textId="77777777" w:rsidR="005F22DE" w:rsidRPr="00F60A91" w:rsidRDefault="005F22DE" w:rsidP="005F22DE">
      <w:pPr>
        <w:numPr>
          <w:ilvl w:val="0"/>
          <w:numId w:val="8"/>
        </w:numPr>
        <w:tabs>
          <w:tab w:val="left" w:pos="0"/>
        </w:tabs>
        <w:suppressAutoHyphens w:val="0"/>
        <w:autoSpaceDE w:val="0"/>
        <w:autoSpaceDN w:val="0"/>
        <w:spacing w:line="276" w:lineRule="auto"/>
        <w:rPr>
          <w:rFonts w:cs="Times New Roman"/>
          <w:bCs/>
        </w:rPr>
      </w:pPr>
      <w:r w:rsidRPr="00F60A91">
        <w:rPr>
          <w:rFonts w:cs="Times New Roman"/>
          <w:bCs/>
        </w:rPr>
        <w:t xml:space="preserve">Lista cu membrii organului de supraveghere </w:t>
      </w:r>
      <w:r w:rsidRPr="00F60A91">
        <w:rPr>
          <w:rFonts w:cs="Times New Roman"/>
          <w:bCs/>
          <w:i/>
          <w:color w:val="FF0000"/>
        </w:rPr>
        <w:t>[introduceți numele 1, numele 2 etc.]</w:t>
      </w:r>
    </w:p>
    <w:p w14:paraId="63706CD6" w14:textId="77777777" w:rsidR="005F22DE" w:rsidRPr="00F60A91" w:rsidRDefault="005F22DE" w:rsidP="005F22DE">
      <w:pPr>
        <w:numPr>
          <w:ilvl w:val="0"/>
          <w:numId w:val="8"/>
        </w:numPr>
        <w:tabs>
          <w:tab w:val="left" w:pos="0"/>
        </w:tabs>
        <w:suppressAutoHyphens w:val="0"/>
        <w:autoSpaceDE w:val="0"/>
        <w:autoSpaceDN w:val="0"/>
        <w:spacing w:line="276" w:lineRule="auto"/>
        <w:rPr>
          <w:rFonts w:cs="Times New Roman"/>
          <w:bCs/>
        </w:rPr>
      </w:pPr>
      <w:r w:rsidRPr="00F60A91">
        <w:rPr>
          <w:rFonts w:cs="Times New Roman"/>
          <w:bCs/>
        </w:rPr>
        <w:t xml:space="preserve">Lista cu membrii acționarilor/asociaților cu participare mai mult de 10% din capital </w:t>
      </w:r>
      <w:r w:rsidRPr="00F60A91">
        <w:rPr>
          <w:rFonts w:cs="Times New Roman"/>
          <w:bCs/>
          <w:i/>
          <w:color w:val="FF0000"/>
        </w:rPr>
        <w:t>[introduceți numele 1, numele 2 etc.]</w:t>
      </w:r>
    </w:p>
    <w:p w14:paraId="6B0C3C2F" w14:textId="77777777" w:rsidR="005F22DE" w:rsidRPr="00F60A91" w:rsidRDefault="005F22DE" w:rsidP="005F22DE">
      <w:pPr>
        <w:spacing w:line="276" w:lineRule="auto"/>
        <w:jc w:val="both"/>
        <w:rPr>
          <w:rFonts w:cs="Times New Roman"/>
          <w:bCs/>
        </w:rPr>
      </w:pPr>
    </w:p>
    <w:p w14:paraId="4F6DCD3C" w14:textId="77777777" w:rsidR="005F22DE" w:rsidRPr="00F60A91" w:rsidRDefault="005F22DE" w:rsidP="005F22DE">
      <w:pPr>
        <w:tabs>
          <w:tab w:val="left" w:pos="0"/>
        </w:tabs>
        <w:spacing w:line="276" w:lineRule="auto"/>
        <w:rPr>
          <w:rFonts w:cs="Times New Roman"/>
          <w:bCs/>
        </w:rPr>
      </w:pPr>
      <w:r w:rsidRPr="00F60A91">
        <w:rPr>
          <w:rFonts w:cs="Times New Roman"/>
          <w:bCs/>
        </w:rPr>
        <w:t>Declaratia este data prin raportare l</w:t>
      </w:r>
      <w:r>
        <w:rPr>
          <w:rFonts w:cs="Times New Roman"/>
          <w:bCs/>
        </w:rPr>
        <w:t>a</w:t>
      </w:r>
      <w:r w:rsidRPr="00F60A91">
        <w:rPr>
          <w:rFonts w:cs="Times New Roman"/>
          <w:bCs/>
        </w:rPr>
        <w:t xml:space="preserve"> persoanele mentionate la nivelul anuntului de participare.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5F22DE" w:rsidRPr="00F60A91" w14:paraId="2B5B56B5" w14:textId="77777777" w:rsidTr="00AC6C0B">
        <w:tc>
          <w:tcPr>
            <w:tcW w:w="4596" w:type="dxa"/>
          </w:tcPr>
          <w:p w14:paraId="426761DF" w14:textId="77777777" w:rsidR="005F22DE" w:rsidRPr="00F60A91" w:rsidRDefault="005F22DE" w:rsidP="00AC6C0B">
            <w:pPr>
              <w:spacing w:line="276" w:lineRule="auto"/>
              <w:rPr>
                <w:rFonts w:cs="Times New Roman"/>
              </w:rPr>
            </w:pPr>
            <w:r w:rsidRPr="00F60A91">
              <w:rPr>
                <w:rFonts w:cs="Times New Roman"/>
              </w:rPr>
              <w:t>Societatea:</w:t>
            </w:r>
          </w:p>
        </w:tc>
        <w:tc>
          <w:tcPr>
            <w:tcW w:w="4596" w:type="dxa"/>
          </w:tcPr>
          <w:p w14:paraId="13227125" w14:textId="77777777" w:rsidR="005F22DE" w:rsidRPr="00F60A91" w:rsidRDefault="005F22DE" w:rsidP="00AC6C0B">
            <w:pPr>
              <w:spacing w:line="276" w:lineRule="auto"/>
              <w:rPr>
                <w:rFonts w:cs="Times New Roman"/>
              </w:rPr>
            </w:pPr>
            <w:r w:rsidRPr="00F60A91">
              <w:rPr>
                <w:rFonts w:cs="Times New Roman"/>
              </w:rPr>
              <w:t>__________________________________</w:t>
            </w:r>
          </w:p>
        </w:tc>
      </w:tr>
      <w:tr w:rsidR="005F22DE" w:rsidRPr="00F60A91" w14:paraId="73E36C63" w14:textId="77777777" w:rsidTr="00AC6C0B">
        <w:tc>
          <w:tcPr>
            <w:tcW w:w="4596" w:type="dxa"/>
          </w:tcPr>
          <w:p w14:paraId="6A1A356B" w14:textId="77777777" w:rsidR="005F22DE" w:rsidRPr="00F60A91" w:rsidRDefault="005F22DE" w:rsidP="00AC6C0B">
            <w:pPr>
              <w:rPr>
                <w:rFonts w:cs="Times New Roman"/>
              </w:rPr>
            </w:pPr>
          </w:p>
        </w:tc>
        <w:tc>
          <w:tcPr>
            <w:tcW w:w="4596" w:type="dxa"/>
          </w:tcPr>
          <w:p w14:paraId="0A8037A5" w14:textId="77777777" w:rsidR="005F22DE" w:rsidRPr="00F60A91" w:rsidRDefault="005F22DE" w:rsidP="00AC6C0B">
            <w:pPr>
              <w:rPr>
                <w:rFonts w:cs="Times New Roman"/>
              </w:rPr>
            </w:pPr>
          </w:p>
        </w:tc>
      </w:tr>
      <w:tr w:rsidR="005F22DE" w:rsidRPr="00F60A91" w14:paraId="06325863" w14:textId="77777777" w:rsidTr="00AC6C0B">
        <w:tc>
          <w:tcPr>
            <w:tcW w:w="4596" w:type="dxa"/>
          </w:tcPr>
          <w:p w14:paraId="76C1FBB0" w14:textId="77777777" w:rsidR="005F22DE" w:rsidRPr="00F60A91" w:rsidRDefault="005F22DE" w:rsidP="00AC6C0B">
            <w:pPr>
              <w:rPr>
                <w:rFonts w:cs="Times New Roman"/>
              </w:rPr>
            </w:pPr>
            <w:r w:rsidRPr="00F60A91">
              <w:rPr>
                <w:rFonts w:cs="Times New Roman"/>
              </w:rPr>
              <w:t>Numele semnatarului:</w:t>
            </w:r>
          </w:p>
        </w:tc>
        <w:tc>
          <w:tcPr>
            <w:tcW w:w="4596" w:type="dxa"/>
          </w:tcPr>
          <w:p w14:paraId="0AE1742B" w14:textId="77777777" w:rsidR="005F22DE" w:rsidRPr="00F60A91" w:rsidRDefault="005F22DE" w:rsidP="00AC6C0B">
            <w:pPr>
              <w:rPr>
                <w:rFonts w:cs="Times New Roman"/>
              </w:rPr>
            </w:pPr>
            <w:r w:rsidRPr="00F60A91">
              <w:rPr>
                <w:rFonts w:cs="Times New Roman"/>
              </w:rPr>
              <w:t>__________________________________</w:t>
            </w:r>
          </w:p>
        </w:tc>
      </w:tr>
      <w:tr w:rsidR="005F22DE" w:rsidRPr="00F60A91" w14:paraId="4AAF1A74" w14:textId="77777777" w:rsidTr="00AC6C0B">
        <w:tc>
          <w:tcPr>
            <w:tcW w:w="4596" w:type="dxa"/>
          </w:tcPr>
          <w:p w14:paraId="54757B5F" w14:textId="77777777" w:rsidR="005F22DE" w:rsidRPr="00F60A91" w:rsidRDefault="005F22DE" w:rsidP="00AC6C0B">
            <w:pPr>
              <w:rPr>
                <w:rFonts w:cs="Times New Roman"/>
              </w:rPr>
            </w:pPr>
          </w:p>
        </w:tc>
        <w:tc>
          <w:tcPr>
            <w:tcW w:w="4596" w:type="dxa"/>
          </w:tcPr>
          <w:p w14:paraId="3A0AC833" w14:textId="77777777" w:rsidR="005F22DE" w:rsidRPr="00F60A91" w:rsidRDefault="005F22DE" w:rsidP="00AC6C0B">
            <w:pPr>
              <w:rPr>
                <w:rFonts w:cs="Times New Roman"/>
              </w:rPr>
            </w:pPr>
          </w:p>
        </w:tc>
      </w:tr>
      <w:tr w:rsidR="005F22DE" w:rsidRPr="00F60A91" w14:paraId="1CA69B33" w14:textId="77777777" w:rsidTr="00AC6C0B">
        <w:tc>
          <w:tcPr>
            <w:tcW w:w="4596" w:type="dxa"/>
          </w:tcPr>
          <w:p w14:paraId="3A96AA62" w14:textId="77777777" w:rsidR="005F22DE" w:rsidRPr="00F60A91" w:rsidRDefault="005F22DE" w:rsidP="00AC6C0B">
            <w:pPr>
              <w:rPr>
                <w:rFonts w:cs="Times New Roman"/>
              </w:rPr>
            </w:pPr>
            <w:r w:rsidRPr="00F60A91">
              <w:rPr>
                <w:rFonts w:cs="Times New Roman"/>
              </w:rPr>
              <w:t>Semnătura ofertantului:</w:t>
            </w:r>
          </w:p>
        </w:tc>
        <w:tc>
          <w:tcPr>
            <w:tcW w:w="4596" w:type="dxa"/>
          </w:tcPr>
          <w:p w14:paraId="41134E10" w14:textId="77777777" w:rsidR="005F22DE" w:rsidRPr="00F60A91" w:rsidRDefault="005F22DE" w:rsidP="00AC6C0B">
            <w:pPr>
              <w:rPr>
                <w:rFonts w:cs="Times New Roman"/>
              </w:rPr>
            </w:pPr>
            <w:r w:rsidRPr="00F60A91">
              <w:rPr>
                <w:rFonts w:cs="Times New Roman"/>
              </w:rPr>
              <w:t>__________________________________</w:t>
            </w:r>
          </w:p>
        </w:tc>
      </w:tr>
      <w:tr w:rsidR="005F22DE" w:rsidRPr="00F60A91" w14:paraId="2B0CCEDE" w14:textId="77777777" w:rsidTr="00AC6C0B">
        <w:tc>
          <w:tcPr>
            <w:tcW w:w="4596" w:type="dxa"/>
          </w:tcPr>
          <w:p w14:paraId="3E9CAFC5" w14:textId="77777777" w:rsidR="005F22DE" w:rsidRPr="00F60A91" w:rsidRDefault="005F22DE" w:rsidP="00AC6C0B">
            <w:pPr>
              <w:rPr>
                <w:rFonts w:cs="Times New Roman"/>
              </w:rPr>
            </w:pPr>
          </w:p>
        </w:tc>
        <w:tc>
          <w:tcPr>
            <w:tcW w:w="4596" w:type="dxa"/>
          </w:tcPr>
          <w:p w14:paraId="1C0FF3E8" w14:textId="77777777" w:rsidR="005F22DE" w:rsidRPr="00F60A91" w:rsidRDefault="005F22DE" w:rsidP="00AC6C0B">
            <w:pPr>
              <w:rPr>
                <w:rFonts w:cs="Times New Roman"/>
              </w:rPr>
            </w:pPr>
          </w:p>
        </w:tc>
      </w:tr>
      <w:tr w:rsidR="005F22DE" w:rsidRPr="00F60A91" w14:paraId="3971E0FC" w14:textId="77777777" w:rsidTr="00AC6C0B">
        <w:tc>
          <w:tcPr>
            <w:tcW w:w="4596" w:type="dxa"/>
          </w:tcPr>
          <w:p w14:paraId="2568EE58" w14:textId="77777777" w:rsidR="005F22DE" w:rsidRPr="00F60A91" w:rsidRDefault="005F22DE" w:rsidP="00AC6C0B">
            <w:pPr>
              <w:rPr>
                <w:rFonts w:cs="Times New Roman"/>
              </w:rPr>
            </w:pPr>
            <w:r w:rsidRPr="00F60A91">
              <w:rPr>
                <w:rFonts w:cs="Times New Roman"/>
              </w:rPr>
              <w:t>Data:</w:t>
            </w:r>
          </w:p>
        </w:tc>
        <w:tc>
          <w:tcPr>
            <w:tcW w:w="4596" w:type="dxa"/>
          </w:tcPr>
          <w:p w14:paraId="458C7BB0" w14:textId="77777777" w:rsidR="005F22DE" w:rsidRPr="00F60A91" w:rsidRDefault="005F22DE" w:rsidP="00AC6C0B">
            <w:pPr>
              <w:rPr>
                <w:rFonts w:cs="Times New Roman"/>
              </w:rPr>
            </w:pPr>
            <w:r w:rsidRPr="00F60A91">
              <w:rPr>
                <w:rFonts w:cs="Times New Roman"/>
              </w:rPr>
              <w:t>__________________________________</w:t>
            </w:r>
          </w:p>
        </w:tc>
      </w:tr>
    </w:tbl>
    <w:p w14:paraId="60D0F96A" w14:textId="77777777" w:rsidR="005F22DE" w:rsidRPr="00F60A91" w:rsidRDefault="005F22DE" w:rsidP="005F22DE">
      <w:pPr>
        <w:rPr>
          <w:rFonts w:cs="Times New Roman"/>
          <w:bCs/>
          <w:i/>
        </w:rPr>
      </w:pPr>
      <w:r w:rsidRPr="00F60A91">
        <w:rPr>
          <w:rFonts w:cs="Times New Roman"/>
          <w:bCs/>
          <w:i/>
        </w:rPr>
        <w:br w:type="page"/>
      </w:r>
    </w:p>
    <w:p w14:paraId="2850552C" w14:textId="5E489C15" w:rsidR="00635920" w:rsidRPr="00F60A91" w:rsidRDefault="003B7B51" w:rsidP="00635920">
      <w:pPr>
        <w:pStyle w:val="TableText"/>
        <w:tabs>
          <w:tab w:val="clear" w:pos="0"/>
        </w:tabs>
        <w:jc w:val="right"/>
        <w:rPr>
          <w:b/>
          <w:bCs/>
          <w:i/>
          <w:iCs/>
          <w:sz w:val="22"/>
          <w:szCs w:val="22"/>
          <w:lang w:val="ro-RO"/>
        </w:rPr>
      </w:pPr>
      <w:r w:rsidRPr="00F60A91">
        <w:rPr>
          <w:b/>
          <w:bCs/>
          <w:i/>
          <w:iCs/>
          <w:sz w:val="22"/>
          <w:szCs w:val="22"/>
          <w:lang w:val="ro-RO"/>
        </w:rPr>
        <w:lastRenderedPageBreak/>
        <w:t>formular</w:t>
      </w:r>
      <w:r w:rsidR="00635920" w:rsidRPr="00F60A91">
        <w:rPr>
          <w:b/>
          <w:bCs/>
          <w:i/>
          <w:iCs/>
          <w:sz w:val="22"/>
          <w:szCs w:val="22"/>
          <w:lang w:val="ro-RO"/>
        </w:rPr>
        <w:t xml:space="preserve"> </w:t>
      </w:r>
      <w:r w:rsidR="00635920">
        <w:rPr>
          <w:b/>
          <w:bCs/>
          <w:i/>
          <w:iCs/>
          <w:sz w:val="22"/>
          <w:szCs w:val="22"/>
          <w:lang w:val="ro-RO"/>
        </w:rPr>
        <w:t>1</w:t>
      </w:r>
      <w:r w:rsidR="00635920" w:rsidRPr="00F60A91">
        <w:rPr>
          <w:b/>
          <w:bCs/>
          <w:i/>
          <w:iCs/>
          <w:sz w:val="22"/>
          <w:szCs w:val="22"/>
          <w:lang w:val="ro-RO"/>
        </w:rPr>
        <w:t>2</w:t>
      </w:r>
    </w:p>
    <w:p w14:paraId="2CE02FE9" w14:textId="77777777" w:rsidR="00635920" w:rsidRPr="00F60A91" w:rsidRDefault="00635920" w:rsidP="00635920">
      <w:pPr>
        <w:pStyle w:val="TableText"/>
        <w:tabs>
          <w:tab w:val="clear" w:pos="0"/>
        </w:tabs>
        <w:rPr>
          <w:b/>
          <w:bCs/>
          <w:i/>
          <w:iCs/>
          <w:sz w:val="22"/>
          <w:szCs w:val="22"/>
          <w:lang w:val="ro-RO"/>
        </w:rPr>
      </w:pPr>
    </w:p>
    <w:p w14:paraId="2F9AB697" w14:textId="77777777" w:rsidR="00635920" w:rsidRPr="00F60A91" w:rsidRDefault="00635920" w:rsidP="00635920">
      <w:pPr>
        <w:rPr>
          <w:rFonts w:cs="Times New Roman"/>
        </w:rPr>
      </w:pPr>
      <w:r w:rsidRPr="00F60A91">
        <w:rPr>
          <w:rFonts w:cs="Times New Roman"/>
        </w:rPr>
        <w:t xml:space="preserve">   INSTITUȚIA DE CREDIT</w:t>
      </w:r>
    </w:p>
    <w:p w14:paraId="5D5B9A7E" w14:textId="77777777" w:rsidR="00635920" w:rsidRPr="00F60A91" w:rsidRDefault="00635920" w:rsidP="00635920">
      <w:pPr>
        <w:jc w:val="both"/>
        <w:rPr>
          <w:rFonts w:cs="Times New Roman"/>
        </w:rPr>
      </w:pPr>
      <w:r w:rsidRPr="00F60A91">
        <w:rPr>
          <w:rFonts w:cs="Times New Roman"/>
        </w:rPr>
        <w:t xml:space="preserve">    ___________________</w:t>
      </w:r>
    </w:p>
    <w:p w14:paraId="1E42B33C" w14:textId="77777777" w:rsidR="00635920" w:rsidRPr="00F60A91" w:rsidRDefault="00635920" w:rsidP="00635920">
      <w:pPr>
        <w:jc w:val="both"/>
        <w:rPr>
          <w:rFonts w:cs="Times New Roman"/>
        </w:rPr>
      </w:pPr>
      <w:r w:rsidRPr="00F60A91">
        <w:rPr>
          <w:rFonts w:cs="Times New Roman"/>
          <w:i/>
        </w:rPr>
        <w:t>(denumirea)</w:t>
      </w:r>
    </w:p>
    <w:p w14:paraId="3A1FCBF2" w14:textId="77777777" w:rsidR="00635920" w:rsidRPr="00F60A91" w:rsidRDefault="00635920" w:rsidP="00635920">
      <w:pPr>
        <w:jc w:val="both"/>
        <w:rPr>
          <w:rFonts w:cs="Times New Roman"/>
        </w:rPr>
      </w:pPr>
    </w:p>
    <w:p w14:paraId="70DFC6DF" w14:textId="77777777" w:rsidR="00635920" w:rsidRPr="00F60A91" w:rsidRDefault="00635920" w:rsidP="00635920">
      <w:pPr>
        <w:jc w:val="both"/>
        <w:rPr>
          <w:rFonts w:cs="Times New Roman"/>
        </w:rPr>
      </w:pPr>
    </w:p>
    <w:p w14:paraId="53DD4F8C" w14:textId="77777777" w:rsidR="00635920" w:rsidRPr="00F60A91" w:rsidRDefault="00635920" w:rsidP="00635920">
      <w:pPr>
        <w:spacing w:after="200" w:line="276" w:lineRule="auto"/>
        <w:jc w:val="center"/>
        <w:rPr>
          <w:rFonts w:cs="Times New Roman"/>
          <w:b/>
        </w:rPr>
      </w:pPr>
      <w:r w:rsidRPr="00F60A91">
        <w:rPr>
          <w:rFonts w:cs="Times New Roman"/>
          <w:b/>
        </w:rPr>
        <w:t xml:space="preserve">SCRISOARE DE GARANŢIE </w:t>
      </w:r>
    </w:p>
    <w:p w14:paraId="6C41957C" w14:textId="77777777" w:rsidR="00635920" w:rsidRPr="00F60A91" w:rsidRDefault="00635920" w:rsidP="00635920">
      <w:pPr>
        <w:spacing w:after="200" w:line="276" w:lineRule="auto"/>
        <w:jc w:val="center"/>
        <w:rPr>
          <w:rFonts w:cs="Times New Roman"/>
          <w:b/>
        </w:rPr>
      </w:pPr>
      <w:r w:rsidRPr="00F60A91">
        <w:rPr>
          <w:rFonts w:cs="Times New Roman"/>
          <w:b/>
        </w:rPr>
        <w:t>pentru participare cu oferta la procedura de atribuire a</w:t>
      </w:r>
    </w:p>
    <w:p w14:paraId="1141E4B2" w14:textId="148B47BC" w:rsidR="006F03A2" w:rsidRDefault="006F03A2" w:rsidP="00635920">
      <w:pPr>
        <w:spacing w:after="200" w:line="276" w:lineRule="auto"/>
        <w:rPr>
          <w:rFonts w:cs="Times New Roman"/>
          <w:b/>
        </w:rPr>
      </w:pPr>
      <w:r>
        <w:rPr>
          <w:rFonts w:cs="Times New Roman"/>
          <w:b/>
        </w:rPr>
        <w:t xml:space="preserve">                                           </w:t>
      </w:r>
      <w:r w:rsidR="00E4186A">
        <w:rPr>
          <w:rFonts w:cs="Times New Roman"/>
          <w:b/>
        </w:rPr>
        <w:t xml:space="preserve">            </w:t>
      </w:r>
      <w:r>
        <w:rPr>
          <w:rFonts w:cs="Times New Roman"/>
          <w:b/>
        </w:rPr>
        <w:t xml:space="preserve"> </w:t>
      </w:r>
      <w:r w:rsidR="00E4186A">
        <w:rPr>
          <w:rFonts w:cs="Times New Roman"/>
          <w:b/>
        </w:rPr>
        <w:t>contractului</w:t>
      </w:r>
      <w:r w:rsidRPr="006F03A2">
        <w:rPr>
          <w:rFonts w:cs="Times New Roman"/>
          <w:b/>
        </w:rPr>
        <w:t xml:space="preserve"> de </w:t>
      </w:r>
      <w:r w:rsidR="00E4186A">
        <w:rPr>
          <w:rFonts w:cs="Times New Roman"/>
          <w:b/>
        </w:rPr>
        <w:t>lucrari</w:t>
      </w:r>
    </w:p>
    <w:p w14:paraId="36A05B73" w14:textId="2319C1B9" w:rsidR="00635920" w:rsidRPr="00F60A91" w:rsidRDefault="00635920" w:rsidP="006F03A2">
      <w:pPr>
        <w:spacing w:after="200" w:line="276" w:lineRule="auto"/>
        <w:jc w:val="center"/>
        <w:rPr>
          <w:rFonts w:cs="Times New Roman"/>
        </w:rPr>
      </w:pPr>
      <w:r w:rsidRPr="00F60A91">
        <w:rPr>
          <w:rFonts w:cs="Times New Roman"/>
        </w:rPr>
        <w:t>Către .......................................................</w:t>
      </w:r>
    </w:p>
    <w:p w14:paraId="1774BC84" w14:textId="2E29A329" w:rsidR="00635920" w:rsidRPr="00F60A91" w:rsidRDefault="00635920" w:rsidP="006F03A2">
      <w:pPr>
        <w:spacing w:after="200" w:line="276" w:lineRule="auto"/>
        <w:jc w:val="center"/>
        <w:rPr>
          <w:rFonts w:cs="Times New Roman"/>
        </w:rPr>
      </w:pPr>
      <w:r w:rsidRPr="00F60A91">
        <w:rPr>
          <w:rFonts w:cs="Times New Roman"/>
        </w:rPr>
        <w:t>(denumirea autorităţii contractante şi adresa completa)</w:t>
      </w:r>
    </w:p>
    <w:p w14:paraId="7470C0E8" w14:textId="1F7DA659" w:rsidR="00635920" w:rsidRPr="00F60A91" w:rsidRDefault="00635920" w:rsidP="00635920">
      <w:pPr>
        <w:spacing w:after="200" w:line="276" w:lineRule="auto"/>
        <w:jc w:val="both"/>
        <w:rPr>
          <w:rFonts w:cs="Times New Roman"/>
        </w:rPr>
      </w:pPr>
      <w:r w:rsidRPr="00F60A91">
        <w:rPr>
          <w:rFonts w:cs="Times New Roman"/>
        </w:rPr>
        <w:t xml:space="preserve">    Cu privire la procedura pentru atribuirea </w:t>
      </w:r>
      <w:r w:rsidR="00E4186A" w:rsidRPr="00E4186A">
        <w:rPr>
          <w:rFonts w:cs="Times New Roman"/>
        </w:rPr>
        <w:t>contractului de lucrari</w:t>
      </w:r>
      <w:r w:rsidRPr="00F60A91">
        <w:rPr>
          <w:rFonts w:cs="Times New Roman"/>
        </w:rPr>
        <w:t xml:space="preserve">.......................... (denumirea </w:t>
      </w:r>
      <w:r w:rsidR="00E4186A" w:rsidRPr="00E4186A">
        <w:rPr>
          <w:rFonts w:cs="Times New Roman"/>
        </w:rPr>
        <w:t>contractului de lucrari</w:t>
      </w:r>
      <w:r w:rsidRPr="00F60A91">
        <w:rPr>
          <w:rFonts w:cs="Times New Roman"/>
        </w:rPr>
        <w:t>), noi ................................... (denumirea băncii), având sediul înregistrat la .................................................. (adresa băncii), ne obligam fata de ....................................... (denumirea autorităţii contractante) sa plătim suma de ....................... (în litere şi în cifre), necondiționat la prima sa cerere scrisă şi fără ca aceasta sa aibă obligaţia de a-şi motiva cererea respectiva, cu condiţia ca în cererea sa, autoritatea contractantă sa specifice ca suma cerută de ea şi datorată ei este din cauza existenţei uneia sau mai multora dintre situaţiile următoare:</w:t>
      </w:r>
    </w:p>
    <w:p w14:paraId="24A583E3" w14:textId="77777777" w:rsidR="00635920" w:rsidRPr="00F60A91" w:rsidRDefault="00635920" w:rsidP="00635920">
      <w:pPr>
        <w:widowControl/>
        <w:numPr>
          <w:ilvl w:val="0"/>
          <w:numId w:val="9"/>
        </w:numPr>
        <w:suppressAutoHyphens w:val="0"/>
        <w:overflowPunct w:val="0"/>
        <w:autoSpaceDE w:val="0"/>
        <w:autoSpaceDN w:val="0"/>
        <w:adjustRightInd w:val="0"/>
        <w:spacing w:after="200" w:line="276" w:lineRule="auto"/>
        <w:jc w:val="both"/>
        <w:textAlignment w:val="baseline"/>
        <w:rPr>
          <w:rFonts w:cs="Times New Roman"/>
        </w:rPr>
      </w:pPr>
      <w:r w:rsidRPr="00F60A91">
        <w:rPr>
          <w:rFonts w:cs="Times New Roman"/>
        </w:rPr>
        <w:t>ofertantul ......................... (denumirea/numele) şi-a retras oferta în perioada de valabilitate a acesteia;</w:t>
      </w:r>
    </w:p>
    <w:p w14:paraId="7CC15BD3" w14:textId="77777777" w:rsidR="00635920" w:rsidRPr="00F60A91" w:rsidRDefault="00635920" w:rsidP="00635920">
      <w:pPr>
        <w:widowControl/>
        <w:numPr>
          <w:ilvl w:val="0"/>
          <w:numId w:val="9"/>
        </w:numPr>
        <w:suppressAutoHyphens w:val="0"/>
        <w:overflowPunct w:val="0"/>
        <w:autoSpaceDE w:val="0"/>
        <w:autoSpaceDN w:val="0"/>
        <w:adjustRightInd w:val="0"/>
        <w:spacing w:after="200" w:line="276" w:lineRule="auto"/>
        <w:jc w:val="both"/>
        <w:textAlignment w:val="baseline"/>
        <w:rPr>
          <w:rFonts w:cs="Times New Roman"/>
        </w:rPr>
      </w:pPr>
      <w:r w:rsidRPr="00F60A91">
        <w:rPr>
          <w:rFonts w:cs="Times New Roman"/>
        </w:rPr>
        <w:t>oferta sa fiind stabilită câștigătoare, ofertantul ...................................... (denumirea/numele) a refuzat sa semneze contratul de achiziție publica în perioada de valabilitate a ofertei.</w:t>
      </w:r>
    </w:p>
    <w:p w14:paraId="20ECAEFB" w14:textId="77777777" w:rsidR="00635920" w:rsidRPr="00F60A91" w:rsidRDefault="00635920" w:rsidP="00635920">
      <w:pPr>
        <w:widowControl/>
        <w:numPr>
          <w:ilvl w:val="0"/>
          <w:numId w:val="9"/>
        </w:numPr>
        <w:suppressAutoHyphens w:val="0"/>
        <w:overflowPunct w:val="0"/>
        <w:autoSpaceDE w:val="0"/>
        <w:autoSpaceDN w:val="0"/>
        <w:adjustRightInd w:val="0"/>
        <w:spacing w:after="200" w:line="276" w:lineRule="auto"/>
        <w:jc w:val="both"/>
        <w:textAlignment w:val="baseline"/>
        <w:rPr>
          <w:rFonts w:cs="Times New Roman"/>
        </w:rPr>
      </w:pPr>
      <w:r w:rsidRPr="00F60A91">
        <w:rPr>
          <w:rFonts w:cs="Times New Roman"/>
        </w:rPr>
        <w:t>oferta sa fiind stabilită câștigătoare, ofertantul ...................................... (denumirea/numele) a refuzat sa constituie garanția de bună execuție în termenul asumat prin documentație.</w:t>
      </w:r>
    </w:p>
    <w:p w14:paraId="5F8EB0EC" w14:textId="360650AE" w:rsidR="00635920" w:rsidRPr="00635920" w:rsidRDefault="00635920" w:rsidP="00635920">
      <w:pPr>
        <w:widowControl/>
        <w:numPr>
          <w:ilvl w:val="0"/>
          <w:numId w:val="9"/>
        </w:numPr>
        <w:suppressAutoHyphens w:val="0"/>
        <w:overflowPunct w:val="0"/>
        <w:autoSpaceDE w:val="0"/>
        <w:autoSpaceDN w:val="0"/>
        <w:adjustRightInd w:val="0"/>
        <w:spacing w:after="200" w:line="276" w:lineRule="auto"/>
        <w:jc w:val="both"/>
        <w:textAlignment w:val="baseline"/>
        <w:rPr>
          <w:rFonts w:cs="Times New Roman"/>
        </w:rPr>
      </w:pPr>
      <w:r w:rsidRPr="00F60A91">
        <w:rPr>
          <w:rFonts w:cs="Times New Roman"/>
        </w:rPr>
        <w:t>Oferta sa fiind stabilită câștigătoare, nu deschide un cont la dispoziția autorității contractante, la o bancă agreată de ambele părți, în cazul în care părțile convin ca garanția de bună execuție să se constituie prin rețineri succesive din sumele datorate pentru facturi parțiale.</w:t>
      </w:r>
    </w:p>
    <w:p w14:paraId="56669A6E" w14:textId="2B52030C" w:rsidR="00635920" w:rsidRPr="00F60A91" w:rsidRDefault="00635920" w:rsidP="00635920">
      <w:pPr>
        <w:spacing w:after="200" w:line="276" w:lineRule="auto"/>
        <w:jc w:val="both"/>
        <w:rPr>
          <w:rFonts w:cs="Times New Roman"/>
        </w:rPr>
      </w:pPr>
      <w:r w:rsidRPr="00F60A91">
        <w:rPr>
          <w:rFonts w:cs="Times New Roman"/>
        </w:rPr>
        <w:t xml:space="preserve">    Prezenta garanție este valabilă pana la data de .......................................... .</w:t>
      </w:r>
    </w:p>
    <w:p w14:paraId="393F5716" w14:textId="77777777" w:rsidR="00635920" w:rsidRPr="00F60A91" w:rsidRDefault="00635920" w:rsidP="00635920">
      <w:pPr>
        <w:spacing w:after="200" w:line="276" w:lineRule="auto"/>
        <w:rPr>
          <w:rFonts w:cs="Times New Roman"/>
          <w:color w:val="000000"/>
        </w:rPr>
      </w:pPr>
      <w:r w:rsidRPr="00F60A91">
        <w:rPr>
          <w:rFonts w:cs="Times New Roman"/>
        </w:rPr>
        <w:t xml:space="preserve">  Parafată de Instituția de credit ................ (semnătura autorizata) în ziua .... luna .... anul .... .</w:t>
      </w:r>
    </w:p>
    <w:p w14:paraId="7091EB30" w14:textId="326373FB" w:rsidR="00E34D1B" w:rsidRPr="00F60A91" w:rsidRDefault="00635920" w:rsidP="00E34D1B">
      <w:pPr>
        <w:rPr>
          <w:rFonts w:cs="Times New Roman"/>
        </w:rPr>
      </w:pPr>
      <w:r w:rsidRPr="00F60A91">
        <w:rPr>
          <w:rFonts w:cs="Times New Roman"/>
        </w:rPr>
        <w:br w:type="page"/>
      </w:r>
    </w:p>
    <w:p w14:paraId="28F88002" w14:textId="19BD2FFE" w:rsidR="00E34D1B" w:rsidRPr="00F60A91" w:rsidRDefault="00E34D1B" w:rsidP="00E34D1B">
      <w:pPr>
        <w:ind w:left="7788"/>
        <w:jc w:val="both"/>
        <w:rPr>
          <w:rFonts w:cs="Times New Roman"/>
          <w:b/>
          <w:bCs/>
        </w:rPr>
      </w:pPr>
      <w:r w:rsidRPr="00F60A91">
        <w:rPr>
          <w:rFonts w:cs="Times New Roman"/>
          <w:b/>
          <w:bCs/>
        </w:rPr>
        <w:lastRenderedPageBreak/>
        <w:t>Formular 1</w:t>
      </w:r>
      <w:r>
        <w:rPr>
          <w:rFonts w:cs="Times New Roman"/>
          <w:b/>
          <w:bCs/>
        </w:rPr>
        <w:t>3</w:t>
      </w:r>
    </w:p>
    <w:p w14:paraId="60539209" w14:textId="77777777" w:rsidR="00E34D1B" w:rsidRPr="00F60A91" w:rsidRDefault="00E34D1B" w:rsidP="00E34D1B">
      <w:pPr>
        <w:jc w:val="both"/>
        <w:rPr>
          <w:rFonts w:cs="Times New Roman"/>
        </w:rPr>
      </w:pPr>
      <w:r w:rsidRPr="00F60A91">
        <w:rPr>
          <w:rFonts w:cs="Times New Roman"/>
        </w:rPr>
        <w:t>Operator economic,</w:t>
      </w:r>
    </w:p>
    <w:p w14:paraId="01163DC9" w14:textId="77777777" w:rsidR="00E34D1B" w:rsidRPr="00F60A91" w:rsidRDefault="00E34D1B" w:rsidP="00E34D1B">
      <w:pPr>
        <w:jc w:val="both"/>
        <w:rPr>
          <w:rFonts w:cs="Times New Roman"/>
        </w:rPr>
      </w:pPr>
      <w:r w:rsidRPr="00F60A91">
        <w:rPr>
          <w:rFonts w:cs="Times New Roman"/>
        </w:rPr>
        <w:t>……………………….</w:t>
      </w:r>
    </w:p>
    <w:p w14:paraId="4D4D0BAE" w14:textId="77777777" w:rsidR="00E34D1B" w:rsidRPr="00F60A91" w:rsidRDefault="00E34D1B" w:rsidP="00E34D1B">
      <w:pPr>
        <w:jc w:val="both"/>
        <w:rPr>
          <w:rFonts w:cs="Times New Roman"/>
        </w:rPr>
      </w:pPr>
    </w:p>
    <w:p w14:paraId="1FC5ECE1" w14:textId="77777777" w:rsidR="00E34D1B" w:rsidRPr="00F60A91" w:rsidRDefault="00E34D1B" w:rsidP="00E34D1B">
      <w:pPr>
        <w:jc w:val="center"/>
        <w:rPr>
          <w:rFonts w:cs="Times New Roman"/>
          <w:b/>
          <w:bCs/>
        </w:rPr>
      </w:pPr>
      <w:r w:rsidRPr="00F60A91">
        <w:rPr>
          <w:rFonts w:cs="Times New Roman"/>
          <w:b/>
          <w:bCs/>
        </w:rPr>
        <w:t>DECLARAŢIE PE PROPRIE RĂSPUNDERE</w:t>
      </w:r>
    </w:p>
    <w:p w14:paraId="071D2A71" w14:textId="77777777" w:rsidR="00E34D1B" w:rsidRPr="00F60A91" w:rsidRDefault="00E34D1B" w:rsidP="00E34D1B">
      <w:pPr>
        <w:jc w:val="center"/>
        <w:rPr>
          <w:rFonts w:cs="Times New Roman"/>
          <w:b/>
          <w:bCs/>
        </w:rPr>
      </w:pPr>
      <w:r w:rsidRPr="00F60A91">
        <w:rPr>
          <w:rFonts w:cs="Times New Roman"/>
          <w:b/>
          <w:bCs/>
        </w:rPr>
        <w:t>PRIVIND BENEFICIARUL REAL</w:t>
      </w:r>
    </w:p>
    <w:p w14:paraId="04F1D518" w14:textId="77777777" w:rsidR="00E34D1B" w:rsidRPr="00F60A91" w:rsidRDefault="00E34D1B" w:rsidP="00E34D1B">
      <w:pPr>
        <w:jc w:val="both"/>
        <w:rPr>
          <w:rFonts w:cs="Times New Roman"/>
        </w:rPr>
      </w:pPr>
    </w:p>
    <w:p w14:paraId="4C88BB5B" w14:textId="77777777" w:rsidR="00E34D1B" w:rsidRPr="00F60A91" w:rsidRDefault="00E34D1B" w:rsidP="00E34D1B">
      <w:pPr>
        <w:jc w:val="both"/>
        <w:rPr>
          <w:rFonts w:cs="Times New Roman"/>
        </w:rPr>
      </w:pPr>
      <w:r w:rsidRPr="00F60A91">
        <w:rPr>
          <w:rFonts w:cs="Times New Roman"/>
        </w:rPr>
        <w:t>1)  Subsemnatul ....................................................................................... posesor al CI seria ............... nr. ...................... , eliberată de ................................., CNP / pașaport nr. .......................................    eliberat  de .............................., în calitate de reprezentant legal/ persoană împuternicită al.......................................</w:t>
      </w:r>
    </w:p>
    <w:p w14:paraId="34887065" w14:textId="77777777" w:rsidR="00E34D1B" w:rsidRPr="00F60A91" w:rsidRDefault="00E34D1B" w:rsidP="00E34D1B">
      <w:pPr>
        <w:jc w:val="both"/>
        <w:rPr>
          <w:rFonts w:cs="Times New Roman"/>
        </w:rPr>
      </w:pPr>
    </w:p>
    <w:p w14:paraId="714CA077" w14:textId="77777777" w:rsidR="00E34D1B" w:rsidRPr="00F60A91" w:rsidRDefault="00E34D1B" w:rsidP="00E34D1B">
      <w:pPr>
        <w:jc w:val="both"/>
        <w:rPr>
          <w:rFonts w:cs="Times New Roman"/>
        </w:rPr>
      </w:pPr>
      <w:r w:rsidRPr="00F60A91">
        <w:rPr>
          <w:rFonts w:cs="Times New Roman"/>
        </w:rPr>
        <w:t xml:space="preserve">cunoscând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 declar pe propria răspundere în conformitate cu prevederile art. 56 din Legea nr. 129/2019,  că: </w:t>
      </w:r>
    </w:p>
    <w:p w14:paraId="23B4E3E7" w14:textId="77777777" w:rsidR="00E34D1B" w:rsidRPr="00F60A91" w:rsidRDefault="00E34D1B" w:rsidP="00E34D1B">
      <w:pPr>
        <w:jc w:val="both"/>
        <w:rPr>
          <w:rFonts w:cs="Times New Roman"/>
        </w:rPr>
      </w:pPr>
    </w:p>
    <w:p w14:paraId="6D97D355" w14:textId="77777777" w:rsidR="00E34D1B" w:rsidRPr="00F60A91" w:rsidRDefault="00E34D1B" w:rsidP="00E34D1B">
      <w:pPr>
        <w:jc w:val="both"/>
        <w:rPr>
          <w:rFonts w:cs="Times New Roman"/>
        </w:rPr>
      </w:pPr>
      <w:r w:rsidRPr="00F60A91">
        <w:rPr>
          <w:rFonts w:cs="Times New Roman"/>
        </w:rPr>
        <w:t>2) Beneficiarul/ beneficiarii real/i al/ai persoanei juridice, precum și modalitatea de exercitare a controlului sunt :</w:t>
      </w:r>
    </w:p>
    <w:p w14:paraId="7493497B" w14:textId="77777777" w:rsidR="00E34D1B" w:rsidRPr="00F60A91" w:rsidRDefault="00E34D1B" w:rsidP="00E34D1B">
      <w:pPr>
        <w:jc w:val="both"/>
        <w:rPr>
          <w:rFonts w:cs="Times New Roman"/>
        </w:rPr>
      </w:pPr>
      <w:r w:rsidRPr="00F60A91">
        <w:rPr>
          <w:rFonts w:cs="Times New Roman"/>
        </w:rPr>
        <w:t xml:space="preserve">a) Nume și prenume: ....................................................................................................................................      Dată naștere………………………………………………locul nașterii (localitate) .......................................(județ/sector/țară) ........................................... CNP..........................……………………act identitate .................... seria ……......... nr. .................. cetățenie…................................ </w:t>
      </w:r>
      <w:r w:rsidRPr="00F60A91">
        <w:rPr>
          <w:rFonts w:ascii="Segoe UI Symbol" w:hAnsi="Segoe UI Symbol" w:cs="Segoe UI Symbol"/>
        </w:rPr>
        <w:t>☐</w:t>
      </w:r>
      <w:r w:rsidRPr="00F60A91">
        <w:rPr>
          <w:rFonts w:cs="Times New Roman"/>
        </w:rPr>
        <w:t xml:space="preserve"> domiciliu / </w:t>
      </w:r>
      <w:r w:rsidRPr="00F60A91">
        <w:rPr>
          <w:rFonts w:ascii="Segoe UI Symbol" w:hAnsi="Segoe UI Symbol" w:cs="Segoe UI Symbol"/>
        </w:rPr>
        <w:t>☐</w:t>
      </w:r>
      <w:r w:rsidRPr="00F60A91">
        <w:rPr>
          <w:rFonts w:cs="Times New Roman"/>
        </w:rPr>
        <w:t xml:space="preserve"> reședința: țara……………………………… localitatea ..................................................................................... str.………..................................... nr. ............ bloc........... scara............ etaj........ ap......... județ/sector.......................................... </w:t>
      </w:r>
    </w:p>
    <w:p w14:paraId="5176D936" w14:textId="77777777" w:rsidR="00E34D1B" w:rsidRPr="00F60A91" w:rsidRDefault="00E34D1B" w:rsidP="00E34D1B">
      <w:pPr>
        <w:jc w:val="both"/>
        <w:rPr>
          <w:rFonts w:cs="Times New Roman"/>
        </w:rPr>
      </w:pPr>
    </w:p>
    <w:p w14:paraId="5777CB40" w14:textId="77777777" w:rsidR="00E34D1B" w:rsidRPr="00F60A91" w:rsidRDefault="00E34D1B" w:rsidP="00E34D1B">
      <w:pPr>
        <w:jc w:val="both"/>
        <w:rPr>
          <w:rFonts w:cs="Times New Roman"/>
        </w:rPr>
      </w:pPr>
      <w:r w:rsidRPr="00F60A91">
        <w:rPr>
          <w:rFonts w:cs="Times New Roman"/>
        </w:rPr>
        <w:t xml:space="preserve">b) Nume și prenume: .....................................................................................................................................     Dată naștere………………………………………….locul nașterii (localitate)......................................(județ/sector/țară) ........................................... CNP..........................……………………act identitate .................... seria ……......... nr. ............... cetățenie…................................ </w:t>
      </w:r>
      <w:r w:rsidRPr="00F60A91">
        <w:rPr>
          <w:rFonts w:ascii="Segoe UI Symbol" w:hAnsi="Segoe UI Symbol" w:cs="Segoe UI Symbol"/>
        </w:rPr>
        <w:t>☐</w:t>
      </w:r>
      <w:r w:rsidRPr="00F60A91">
        <w:rPr>
          <w:rFonts w:cs="Times New Roman"/>
        </w:rPr>
        <w:t xml:space="preserve"> domiciliu / </w:t>
      </w:r>
      <w:r w:rsidRPr="00F60A91">
        <w:rPr>
          <w:rFonts w:ascii="Segoe UI Symbol" w:hAnsi="Segoe UI Symbol" w:cs="Segoe UI Symbol"/>
        </w:rPr>
        <w:t>☐</w:t>
      </w:r>
      <w:r w:rsidRPr="00F60A91">
        <w:rPr>
          <w:rFonts w:cs="Times New Roman"/>
        </w:rPr>
        <w:t xml:space="preserve"> reședința: țara……………………………… localitatea ..................................................................................... str.………..................................... nr. ............ bloc........... scara............ etaj........ ap......... județ/sector.......................................... </w:t>
      </w:r>
    </w:p>
    <w:p w14:paraId="29BD3FE7" w14:textId="77777777" w:rsidR="00E34D1B" w:rsidRPr="00F60A91" w:rsidRDefault="00E34D1B" w:rsidP="00E34D1B">
      <w:pPr>
        <w:jc w:val="both"/>
        <w:rPr>
          <w:rFonts w:cs="Times New Roman"/>
        </w:rPr>
      </w:pPr>
    </w:p>
    <w:p w14:paraId="5C4938BD" w14:textId="77777777" w:rsidR="00E34D1B" w:rsidRPr="00F60A91" w:rsidRDefault="00E34D1B" w:rsidP="00E34D1B">
      <w:pPr>
        <w:jc w:val="both"/>
        <w:rPr>
          <w:rFonts w:cs="Times New Roman"/>
        </w:rPr>
      </w:pPr>
    </w:p>
    <w:p w14:paraId="001290DE" w14:textId="77777777" w:rsidR="00E34D1B" w:rsidRPr="00F60A91" w:rsidRDefault="00E34D1B" w:rsidP="00E34D1B">
      <w:pPr>
        <w:jc w:val="both"/>
        <w:rPr>
          <w:rFonts w:cs="Times New Roman"/>
        </w:rPr>
      </w:pPr>
      <w:r w:rsidRPr="00F60A91">
        <w:rPr>
          <w:rFonts w:cs="Times New Roman"/>
        </w:rPr>
        <w:t xml:space="preserve"> Modalitatea în care se exercită controlul asupra societății/persoanei juridice: </w:t>
      </w:r>
    </w:p>
    <w:p w14:paraId="634C3ED5" w14:textId="77777777" w:rsidR="00E34D1B" w:rsidRPr="00F60A91" w:rsidRDefault="00E34D1B" w:rsidP="00E34D1B">
      <w:pPr>
        <w:jc w:val="both"/>
        <w:rPr>
          <w:rFonts w:cs="Times New Roman"/>
        </w:rPr>
      </w:pPr>
    </w:p>
    <w:p w14:paraId="7F135555" w14:textId="77777777" w:rsidR="00E34D1B" w:rsidRPr="00F60A91" w:rsidRDefault="00E34D1B" w:rsidP="00E34D1B">
      <w:pPr>
        <w:jc w:val="both"/>
        <w:rPr>
          <w:rFonts w:cs="Times New Roman"/>
        </w:rPr>
      </w:pPr>
      <w:r w:rsidRPr="00F60A91">
        <w:rPr>
          <w:rFonts w:ascii="Segoe UI Symbol" w:hAnsi="Segoe UI Symbol" w:cs="Segoe UI Symbol"/>
        </w:rPr>
        <w:t>☐</w:t>
      </w:r>
      <w:r w:rsidRPr="00F60A91">
        <w:rPr>
          <w:rFonts w:cs="Times New Roman"/>
        </w:rPr>
        <w:t xml:space="preserve"> potrivit prevederilor art. 4 alin. (2) lit. a), pct.1 din Legea nr.129/2019; </w:t>
      </w:r>
    </w:p>
    <w:p w14:paraId="23BD9132" w14:textId="77777777" w:rsidR="00E34D1B" w:rsidRPr="00F60A91" w:rsidRDefault="00E34D1B" w:rsidP="00E34D1B">
      <w:pPr>
        <w:jc w:val="both"/>
        <w:rPr>
          <w:rFonts w:cs="Times New Roman"/>
        </w:rPr>
      </w:pPr>
      <w:r w:rsidRPr="00F60A91">
        <w:rPr>
          <w:rFonts w:ascii="Segoe UI Symbol" w:hAnsi="Segoe UI Symbol" w:cs="Segoe UI Symbol"/>
        </w:rPr>
        <w:t>☐</w:t>
      </w:r>
      <w:r w:rsidRPr="00F60A91">
        <w:rPr>
          <w:rFonts w:cs="Times New Roman"/>
        </w:rPr>
        <w:t xml:space="preserve"> potrivit prevederilor art. 4 alin. (2) lit. a), pct. 2 din Legea nr.129/2019; </w:t>
      </w:r>
    </w:p>
    <w:p w14:paraId="3A77F39F" w14:textId="77777777" w:rsidR="00E34D1B" w:rsidRPr="00F60A91" w:rsidRDefault="00E34D1B" w:rsidP="00E34D1B">
      <w:pPr>
        <w:jc w:val="both"/>
        <w:rPr>
          <w:rFonts w:cs="Times New Roman"/>
        </w:rPr>
      </w:pPr>
      <w:r w:rsidRPr="00F60A91">
        <w:rPr>
          <w:rFonts w:ascii="Segoe UI Symbol" w:hAnsi="Segoe UI Symbol" w:cs="Segoe UI Symbol"/>
        </w:rPr>
        <w:t>☐</w:t>
      </w:r>
      <w:r w:rsidRPr="00F60A91">
        <w:rPr>
          <w:rFonts w:cs="Times New Roman"/>
        </w:rPr>
        <w:t xml:space="preserve"> potrivit prevederilor art. 4 alin. (2) lit. d), pct.1 din Legea nr.129/2019; </w:t>
      </w:r>
    </w:p>
    <w:p w14:paraId="26C9E70A" w14:textId="77777777" w:rsidR="00E34D1B" w:rsidRPr="00F60A91" w:rsidRDefault="00E34D1B" w:rsidP="00E34D1B">
      <w:pPr>
        <w:jc w:val="both"/>
        <w:rPr>
          <w:rFonts w:cs="Times New Roman"/>
        </w:rPr>
      </w:pPr>
      <w:r w:rsidRPr="00F60A91">
        <w:rPr>
          <w:rFonts w:ascii="Segoe UI Symbol" w:hAnsi="Segoe UI Symbol" w:cs="Segoe UI Symbol"/>
        </w:rPr>
        <w:t>☐</w:t>
      </w:r>
      <w:r w:rsidRPr="00F60A91">
        <w:rPr>
          <w:rFonts w:cs="Times New Roman"/>
        </w:rPr>
        <w:t xml:space="preserve"> potrivit prevederilor art. 4 alin. (2) lit. d), pct.2 din Legea nr.129/2019; </w:t>
      </w:r>
    </w:p>
    <w:p w14:paraId="2AB14107" w14:textId="77777777" w:rsidR="00E34D1B" w:rsidRPr="00F60A91" w:rsidRDefault="00E34D1B" w:rsidP="00E34D1B">
      <w:pPr>
        <w:jc w:val="both"/>
        <w:rPr>
          <w:rFonts w:cs="Times New Roman"/>
        </w:rPr>
      </w:pPr>
      <w:r w:rsidRPr="00F60A91">
        <w:rPr>
          <w:rFonts w:ascii="Segoe UI Symbol" w:hAnsi="Segoe UI Symbol" w:cs="Segoe UI Symbol"/>
        </w:rPr>
        <w:lastRenderedPageBreak/>
        <w:t>☐</w:t>
      </w:r>
      <w:r w:rsidRPr="00F60A91">
        <w:rPr>
          <w:rFonts w:cs="Times New Roman"/>
        </w:rPr>
        <w:t xml:space="preserve"> potrivit prevederilor art. 4 alin. (2) lit. d), pct.3 din Legea nr.129/2019; </w:t>
      </w:r>
    </w:p>
    <w:p w14:paraId="6D186D93" w14:textId="77777777" w:rsidR="00E34D1B" w:rsidRPr="00F60A91" w:rsidRDefault="00E34D1B" w:rsidP="00E34D1B">
      <w:pPr>
        <w:jc w:val="both"/>
        <w:rPr>
          <w:rFonts w:cs="Times New Roman"/>
        </w:rPr>
      </w:pPr>
      <w:r w:rsidRPr="00F60A91">
        <w:rPr>
          <w:rFonts w:ascii="Segoe UI Symbol" w:hAnsi="Segoe UI Symbol" w:cs="Segoe UI Symbol"/>
        </w:rPr>
        <w:t>☐</w:t>
      </w:r>
      <w:r w:rsidRPr="00F60A91">
        <w:rPr>
          <w:rFonts w:cs="Times New Roman"/>
        </w:rPr>
        <w:t xml:space="preserve"> potrivit prevederilor art. 4 alin. (2) lit. d), pct.4 din Legea nr.129/2019; </w:t>
      </w:r>
    </w:p>
    <w:p w14:paraId="5D309DE8" w14:textId="77777777" w:rsidR="00E34D1B" w:rsidRPr="00F60A91" w:rsidRDefault="00E34D1B" w:rsidP="00E34D1B">
      <w:pPr>
        <w:jc w:val="both"/>
        <w:rPr>
          <w:rFonts w:cs="Times New Roman"/>
        </w:rPr>
      </w:pPr>
    </w:p>
    <w:p w14:paraId="2D26B0B6" w14:textId="77777777" w:rsidR="00E34D1B" w:rsidRPr="00F60A91" w:rsidRDefault="00E34D1B" w:rsidP="00E34D1B">
      <w:pPr>
        <w:jc w:val="both"/>
        <w:rPr>
          <w:rFonts w:cs="Times New Roman"/>
        </w:rPr>
      </w:pPr>
      <w:r w:rsidRPr="00F60A91">
        <w:rPr>
          <w:rFonts w:cs="Times New Roman"/>
        </w:rPr>
        <w:t xml:space="preserve">Descriere: ................................................................................................................................................................................................. </w:t>
      </w:r>
    </w:p>
    <w:p w14:paraId="40561161" w14:textId="77777777" w:rsidR="00E34D1B" w:rsidRPr="00F60A91" w:rsidRDefault="00E34D1B" w:rsidP="00E34D1B">
      <w:pPr>
        <w:jc w:val="both"/>
        <w:rPr>
          <w:rFonts w:cs="Times New Roman"/>
        </w:rPr>
      </w:pPr>
    </w:p>
    <w:p w14:paraId="40E59938" w14:textId="77777777" w:rsidR="00E34D1B" w:rsidRPr="00F60A91" w:rsidRDefault="00E34D1B" w:rsidP="00E34D1B">
      <w:pPr>
        <w:jc w:val="both"/>
        <w:rPr>
          <w:rFonts w:cs="Times New Roman"/>
        </w:rPr>
      </w:pPr>
    </w:p>
    <w:p w14:paraId="4333D129" w14:textId="59C64DF9" w:rsidR="00E34D1B" w:rsidRPr="00F60A91" w:rsidRDefault="00E34D1B" w:rsidP="00E34D1B">
      <w:pPr>
        <w:jc w:val="both"/>
        <w:rPr>
          <w:rFonts w:cs="Times New Roman"/>
        </w:rPr>
      </w:pPr>
      <w:r w:rsidRPr="00F60A91">
        <w:rPr>
          <w:rFonts w:cs="Times New Roman"/>
        </w:rPr>
        <w:t>3) Am fost informat cu privire la obligaţia mea de a transmite datele şi informaţiile cu privire la beneficiarii reali ai fondurilor alocate,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35EBE73D" w14:textId="77777777" w:rsidR="00E34D1B" w:rsidRPr="00F60A91" w:rsidRDefault="00E34D1B" w:rsidP="00E34D1B">
      <w:pPr>
        <w:jc w:val="both"/>
        <w:rPr>
          <w:rFonts w:cs="Times New Roman"/>
        </w:rPr>
      </w:pPr>
    </w:p>
    <w:p w14:paraId="3612E4BB" w14:textId="77777777" w:rsidR="00E34D1B" w:rsidRPr="00F60A91" w:rsidRDefault="00E34D1B" w:rsidP="00E34D1B">
      <w:pPr>
        <w:jc w:val="both"/>
        <w:rPr>
          <w:rFonts w:cs="Times New Roman"/>
        </w:rPr>
      </w:pPr>
      <w:r w:rsidRPr="00F60A91">
        <w:rPr>
          <w:rFonts w:cs="Times New Roman"/>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0DDD9E0C" w14:textId="77777777" w:rsidR="00E34D1B" w:rsidRPr="00F60A91" w:rsidRDefault="00E34D1B" w:rsidP="00E34D1B">
      <w:pPr>
        <w:jc w:val="both"/>
        <w:rPr>
          <w:rFonts w:cs="Times New Roman"/>
        </w:rPr>
      </w:pPr>
    </w:p>
    <w:p w14:paraId="0A04EA1C" w14:textId="77777777" w:rsidR="00E34D1B" w:rsidRPr="00F60A91" w:rsidRDefault="00E34D1B" w:rsidP="00E34D1B">
      <w:pPr>
        <w:jc w:val="both"/>
        <w:rPr>
          <w:rFonts w:cs="Times New Roman"/>
        </w:rPr>
      </w:pPr>
      <w:r w:rsidRPr="00F60A91">
        <w:rPr>
          <w:rFonts w:cs="Times New Roman"/>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7995ED0A" w14:textId="77777777" w:rsidR="00E34D1B" w:rsidRPr="00F60A91" w:rsidRDefault="00E34D1B" w:rsidP="00E34D1B">
      <w:pPr>
        <w:jc w:val="both"/>
        <w:rPr>
          <w:rFonts w:cs="Times New Roman"/>
        </w:rPr>
      </w:pPr>
    </w:p>
    <w:p w14:paraId="07B393AB" w14:textId="77777777" w:rsidR="00E34D1B" w:rsidRPr="00F60A91" w:rsidRDefault="00E34D1B" w:rsidP="00E34D1B">
      <w:pPr>
        <w:jc w:val="both"/>
        <w:rPr>
          <w:rFonts w:cs="Times New Roman"/>
        </w:rPr>
      </w:pPr>
      <w:r w:rsidRPr="00F60A91">
        <w:rPr>
          <w:rFonts w:cs="Times New Roman"/>
        </w:rPr>
        <w:t xml:space="preserve">6) Cunosc și îmi asum faptul că, în cazul în care sunt declarat câştigător voi furniza informatii reale cu privire  structura acţionariatului entităţii juridice / (entităţii juridice străine) care contine cel puţin numele, prenumele, data naşterii persoanei fizice, beneficiar real, în conformitate cu Legea 129/2019, cu completările si modificările ulterioare. </w:t>
      </w:r>
    </w:p>
    <w:p w14:paraId="0F34C47E" w14:textId="77777777" w:rsidR="00E34D1B" w:rsidRPr="00F60A91" w:rsidRDefault="00E34D1B" w:rsidP="00E34D1B">
      <w:pPr>
        <w:jc w:val="both"/>
        <w:rPr>
          <w:rFonts w:cs="Times New Roman"/>
        </w:rPr>
      </w:pPr>
    </w:p>
    <w:p w14:paraId="7662C02E" w14:textId="27AA3355" w:rsidR="00E34D1B" w:rsidRPr="00F60A91" w:rsidRDefault="00E34D1B" w:rsidP="00E34D1B">
      <w:pPr>
        <w:jc w:val="both"/>
        <w:rPr>
          <w:rFonts w:cs="Times New Roman"/>
        </w:rPr>
      </w:pPr>
      <w:r w:rsidRPr="00F60A91">
        <w:rPr>
          <w:rFonts w:cs="Times New Roman"/>
        </w:rPr>
        <w:t xml:space="preserve">7) Cunosc faptul că furnizarea datelor şi informaţiilor privind beneficiarii reali, se realizează prin transmiterea acestor informaţii către ORC. </w:t>
      </w:r>
    </w:p>
    <w:p w14:paraId="45739D92" w14:textId="77777777" w:rsidR="00E34D1B" w:rsidRPr="00F60A91" w:rsidRDefault="00E34D1B" w:rsidP="00E34D1B">
      <w:pPr>
        <w:jc w:val="both"/>
        <w:rPr>
          <w:rFonts w:cs="Times New Roman"/>
        </w:rPr>
      </w:pPr>
    </w:p>
    <w:p w14:paraId="7F70C36D" w14:textId="77777777" w:rsidR="00E34D1B" w:rsidRPr="00F60A91" w:rsidRDefault="00E34D1B" w:rsidP="00E34D1B">
      <w:pPr>
        <w:jc w:val="both"/>
        <w:rPr>
          <w:rFonts w:cs="Times New Roman"/>
        </w:rPr>
      </w:pPr>
    </w:p>
    <w:p w14:paraId="24062130" w14:textId="77777777" w:rsidR="00E34D1B" w:rsidRPr="00F60A91" w:rsidRDefault="00E34D1B" w:rsidP="00E34D1B">
      <w:pPr>
        <w:jc w:val="both"/>
        <w:rPr>
          <w:rFonts w:cs="Times New Roman"/>
        </w:rPr>
      </w:pPr>
      <w:r w:rsidRPr="00F60A91">
        <w:rPr>
          <w:rFonts w:cs="Times New Roman"/>
        </w:rPr>
        <w:t xml:space="preserve">Data: </w:t>
      </w:r>
    </w:p>
    <w:p w14:paraId="1A33FA31" w14:textId="77777777" w:rsidR="00E34D1B" w:rsidRPr="00F60A91" w:rsidRDefault="00E34D1B" w:rsidP="00E34D1B">
      <w:pPr>
        <w:jc w:val="both"/>
        <w:rPr>
          <w:rFonts w:cs="Times New Roman"/>
        </w:rPr>
      </w:pPr>
      <w:r w:rsidRPr="00F60A91">
        <w:rPr>
          <w:rFonts w:cs="Times New Roman"/>
        </w:rPr>
        <w:t xml:space="preserve">Nume, prenume: </w:t>
      </w:r>
    </w:p>
    <w:p w14:paraId="5711F5C7" w14:textId="77777777" w:rsidR="00E34D1B" w:rsidRPr="00F60A91" w:rsidRDefault="00E34D1B" w:rsidP="00E34D1B">
      <w:pPr>
        <w:jc w:val="both"/>
        <w:rPr>
          <w:rFonts w:cs="Times New Roman"/>
        </w:rPr>
      </w:pPr>
      <w:r w:rsidRPr="00F60A91">
        <w:rPr>
          <w:rFonts w:cs="Times New Roman"/>
        </w:rPr>
        <w:t>Semnătura reprezentantului legal al solicitantului/ persoanei împuternicite</w:t>
      </w:r>
    </w:p>
    <w:p w14:paraId="670EB42C" w14:textId="77777777" w:rsidR="00E34D1B" w:rsidRPr="00F60A91" w:rsidRDefault="00E34D1B" w:rsidP="00E34D1B">
      <w:pPr>
        <w:jc w:val="right"/>
        <w:rPr>
          <w:rFonts w:cs="Times New Roman"/>
          <w:b/>
        </w:rPr>
      </w:pPr>
    </w:p>
    <w:p w14:paraId="3A22F6DE" w14:textId="77777777" w:rsidR="00E34D1B" w:rsidRDefault="00E34D1B" w:rsidP="00E34D1B">
      <w:pPr>
        <w:jc w:val="right"/>
        <w:rPr>
          <w:rFonts w:cs="Times New Roman"/>
          <w:b/>
        </w:rPr>
      </w:pPr>
    </w:p>
    <w:p w14:paraId="30D376B3" w14:textId="77777777" w:rsidR="000A683C" w:rsidRDefault="000A683C" w:rsidP="00E34D1B">
      <w:pPr>
        <w:jc w:val="right"/>
        <w:rPr>
          <w:rFonts w:cs="Times New Roman"/>
          <w:b/>
        </w:rPr>
      </w:pPr>
    </w:p>
    <w:p w14:paraId="5759D9F2" w14:textId="77777777" w:rsidR="000A683C" w:rsidRDefault="000A683C" w:rsidP="00E34D1B">
      <w:pPr>
        <w:jc w:val="right"/>
        <w:rPr>
          <w:rFonts w:cs="Times New Roman"/>
          <w:b/>
        </w:rPr>
      </w:pPr>
    </w:p>
    <w:p w14:paraId="1796ED38" w14:textId="77777777" w:rsidR="000A683C" w:rsidRDefault="000A683C" w:rsidP="00E34D1B">
      <w:pPr>
        <w:jc w:val="right"/>
        <w:rPr>
          <w:rFonts w:cs="Times New Roman"/>
          <w:b/>
        </w:rPr>
      </w:pPr>
    </w:p>
    <w:p w14:paraId="4384D84A" w14:textId="77777777" w:rsidR="00E4186A" w:rsidRPr="00F60A91" w:rsidRDefault="00E4186A" w:rsidP="00E34D1B">
      <w:pPr>
        <w:jc w:val="right"/>
        <w:rPr>
          <w:rFonts w:cs="Times New Roman"/>
          <w:b/>
        </w:rPr>
      </w:pPr>
    </w:p>
    <w:p w14:paraId="25F634FB" w14:textId="4BFD377E" w:rsidR="001A0559" w:rsidRDefault="001A0559" w:rsidP="005F22DE">
      <w:pPr>
        <w:autoSpaceDN w:val="0"/>
        <w:adjustRightInd w:val="0"/>
        <w:rPr>
          <w:rFonts w:ascii="Arial" w:hAnsi="Arial" w:cs="Arial"/>
        </w:rPr>
      </w:pPr>
    </w:p>
    <w:p w14:paraId="7819D1CC" w14:textId="77777777" w:rsidR="00E34D1B" w:rsidRDefault="00E34D1B" w:rsidP="005F22DE">
      <w:pPr>
        <w:autoSpaceDN w:val="0"/>
        <w:adjustRightInd w:val="0"/>
        <w:rPr>
          <w:rFonts w:ascii="Arial" w:hAnsi="Arial" w:cs="Arial"/>
        </w:rPr>
      </w:pPr>
    </w:p>
    <w:p w14:paraId="709221B7" w14:textId="5DE7A5A5" w:rsidR="0050593B" w:rsidRPr="00F60A91" w:rsidRDefault="0050593B" w:rsidP="0050593B">
      <w:pPr>
        <w:jc w:val="right"/>
        <w:rPr>
          <w:rFonts w:cs="Times New Roman"/>
          <w:b/>
        </w:rPr>
      </w:pPr>
      <w:r w:rsidRPr="00F60A91">
        <w:rPr>
          <w:rFonts w:cs="Times New Roman"/>
          <w:b/>
        </w:rPr>
        <w:lastRenderedPageBreak/>
        <w:t>Formularul nr. 1</w:t>
      </w:r>
      <w:r>
        <w:rPr>
          <w:rFonts w:cs="Times New Roman"/>
          <w:b/>
        </w:rPr>
        <w:t>4</w:t>
      </w:r>
    </w:p>
    <w:p w14:paraId="31245B99" w14:textId="77777777" w:rsidR="0050593B" w:rsidRPr="00F60A91" w:rsidRDefault="0050593B" w:rsidP="0050593B">
      <w:pPr>
        <w:tabs>
          <w:tab w:val="left" w:pos="840"/>
        </w:tabs>
        <w:spacing w:line="256" w:lineRule="auto"/>
        <w:ind w:left="736" w:hanging="736"/>
        <w:jc w:val="both"/>
        <w:rPr>
          <w:rFonts w:cs="Times New Roman"/>
          <w:lang w:eastAsia="ro-RO"/>
        </w:rPr>
      </w:pPr>
    </w:p>
    <w:p w14:paraId="5ADAC8A2" w14:textId="77777777" w:rsidR="0050593B" w:rsidRPr="00F60A91" w:rsidRDefault="0050593B" w:rsidP="0050593B">
      <w:pPr>
        <w:tabs>
          <w:tab w:val="left" w:pos="840"/>
        </w:tabs>
        <w:spacing w:line="256" w:lineRule="auto"/>
        <w:ind w:left="736" w:hanging="736"/>
        <w:jc w:val="both"/>
        <w:rPr>
          <w:rFonts w:cs="Times New Roman"/>
          <w:lang w:eastAsia="ro-RO"/>
        </w:rPr>
      </w:pPr>
    </w:p>
    <w:p w14:paraId="164FD6B4" w14:textId="77777777" w:rsidR="0050593B" w:rsidRPr="00F60A91" w:rsidRDefault="0050593B" w:rsidP="0050593B">
      <w:pPr>
        <w:tabs>
          <w:tab w:val="left" w:pos="840"/>
        </w:tabs>
        <w:spacing w:line="256" w:lineRule="auto"/>
        <w:ind w:left="736" w:hanging="736"/>
        <w:jc w:val="both"/>
        <w:rPr>
          <w:rFonts w:cs="Times New Roman"/>
          <w:iCs/>
          <w:lang w:eastAsia="ro-RO"/>
        </w:rPr>
      </w:pPr>
      <w:r w:rsidRPr="00F60A91">
        <w:rPr>
          <w:rFonts w:cs="Times New Roman"/>
          <w:iCs/>
          <w:lang w:eastAsia="ro-RO"/>
        </w:rPr>
        <w:t xml:space="preserve">  OPERATOR ECONOMIC</w:t>
      </w:r>
    </w:p>
    <w:p w14:paraId="0FEC87CB" w14:textId="77777777" w:rsidR="0050593B" w:rsidRPr="00F60A91" w:rsidRDefault="0050593B" w:rsidP="0050593B">
      <w:pPr>
        <w:tabs>
          <w:tab w:val="left" w:pos="840"/>
        </w:tabs>
        <w:spacing w:line="256" w:lineRule="auto"/>
        <w:ind w:left="736" w:hanging="736"/>
        <w:jc w:val="both"/>
        <w:rPr>
          <w:rFonts w:cs="Times New Roman"/>
          <w:bCs/>
          <w:iCs/>
          <w:lang w:eastAsia="ro-RO"/>
        </w:rPr>
      </w:pPr>
      <w:r w:rsidRPr="00F60A91">
        <w:rPr>
          <w:rFonts w:cs="Times New Roman"/>
          <w:bCs/>
          <w:iCs/>
          <w:lang w:eastAsia="ro-RO"/>
        </w:rPr>
        <w:t xml:space="preserve">     (denumirea/numele)</w:t>
      </w:r>
    </w:p>
    <w:p w14:paraId="00222668" w14:textId="77777777" w:rsidR="0050593B" w:rsidRPr="00F60A91" w:rsidRDefault="0050593B" w:rsidP="0050593B">
      <w:pPr>
        <w:tabs>
          <w:tab w:val="left" w:pos="840"/>
        </w:tabs>
        <w:spacing w:line="256" w:lineRule="auto"/>
        <w:ind w:left="736" w:hanging="736"/>
        <w:jc w:val="center"/>
        <w:rPr>
          <w:rFonts w:cs="Times New Roman"/>
          <w:lang w:eastAsia="ro-RO"/>
        </w:rPr>
      </w:pPr>
    </w:p>
    <w:p w14:paraId="392804FA" w14:textId="77777777" w:rsidR="0050593B" w:rsidRPr="00F60A91" w:rsidRDefault="0050593B" w:rsidP="0050593B">
      <w:pPr>
        <w:tabs>
          <w:tab w:val="left" w:pos="840"/>
        </w:tabs>
        <w:spacing w:line="256" w:lineRule="auto"/>
        <w:ind w:left="736" w:hanging="736"/>
        <w:jc w:val="center"/>
        <w:rPr>
          <w:rFonts w:cs="Times New Roman"/>
          <w:b/>
          <w:u w:val="single"/>
          <w:lang w:eastAsia="ro-RO"/>
        </w:rPr>
      </w:pPr>
      <w:r w:rsidRPr="00F60A91">
        <w:rPr>
          <w:rFonts w:cs="Times New Roman"/>
          <w:b/>
          <w:u w:val="single"/>
          <w:lang w:eastAsia="ro-RO"/>
        </w:rPr>
        <w:t>DECLARAŢIE</w:t>
      </w:r>
    </w:p>
    <w:p w14:paraId="4F53B034" w14:textId="77777777" w:rsidR="0050593B" w:rsidRPr="00F60A91" w:rsidRDefault="0050593B" w:rsidP="0050593B">
      <w:pPr>
        <w:tabs>
          <w:tab w:val="left" w:pos="840"/>
        </w:tabs>
        <w:spacing w:line="256" w:lineRule="auto"/>
        <w:ind w:left="736" w:hanging="736"/>
        <w:jc w:val="center"/>
        <w:rPr>
          <w:rFonts w:cs="Times New Roman"/>
          <w:b/>
          <w:bCs/>
          <w:lang w:eastAsia="ro-RO"/>
        </w:rPr>
      </w:pPr>
      <w:r w:rsidRPr="00F60A91">
        <w:rPr>
          <w:rFonts w:cs="Times New Roman"/>
          <w:b/>
          <w:bCs/>
          <w:lang w:eastAsia="ro-RO"/>
        </w:rPr>
        <w:t>privind neîncadrarea în situaţiile prevăzutela art. 167din Legea 98/2016</w:t>
      </w:r>
    </w:p>
    <w:p w14:paraId="589BAAC2" w14:textId="77777777" w:rsidR="0050593B" w:rsidRPr="00F60A91" w:rsidRDefault="0050593B" w:rsidP="0050593B">
      <w:pPr>
        <w:tabs>
          <w:tab w:val="left" w:pos="840"/>
        </w:tabs>
        <w:spacing w:line="256" w:lineRule="auto"/>
        <w:ind w:left="736" w:hanging="736"/>
        <w:jc w:val="both"/>
        <w:rPr>
          <w:rFonts w:cs="Times New Roman"/>
          <w:b/>
          <w:bCs/>
          <w:lang w:eastAsia="ro-RO"/>
        </w:rPr>
      </w:pPr>
    </w:p>
    <w:p w14:paraId="66F2B595" w14:textId="32252542" w:rsidR="0050593B" w:rsidRPr="00F60A91" w:rsidRDefault="0050593B" w:rsidP="0050593B">
      <w:pPr>
        <w:tabs>
          <w:tab w:val="left" w:pos="840"/>
        </w:tabs>
        <w:spacing w:line="256" w:lineRule="auto"/>
        <w:jc w:val="both"/>
        <w:rPr>
          <w:rFonts w:cs="Times New Roman"/>
          <w:lang w:eastAsia="ro-RO"/>
        </w:rPr>
      </w:pPr>
      <w:r w:rsidRPr="00F60A91">
        <w:rPr>
          <w:rFonts w:cs="Times New Roman"/>
          <w:lang w:eastAsia="ro-RO"/>
        </w:rPr>
        <w:tab/>
        <w:t>Subsemnatul(a)............................................................... [</w:t>
      </w:r>
      <w:r w:rsidRPr="00F60A91">
        <w:rPr>
          <w:rFonts w:cs="Times New Roman"/>
          <w:i/>
          <w:lang w:eastAsia="ro-RO"/>
        </w:rPr>
        <w:t>se inserează numele operatorului economic persoana juridică</w:t>
      </w:r>
      <w:r w:rsidRPr="00F60A91">
        <w:rPr>
          <w:rFonts w:cs="Times New Roman"/>
          <w:lang w:eastAsia="ro-RO"/>
        </w:rPr>
        <w:t xml:space="preserve">], în calitate de ofertant la procedura de </w:t>
      </w:r>
      <w:r w:rsidR="000A683C" w:rsidRPr="00F60A91">
        <w:rPr>
          <w:rFonts w:cs="Times New Roman"/>
          <w:b/>
          <w:bCs/>
          <w:i/>
          <w:iCs/>
          <w:lang w:eastAsia="ro-RO"/>
        </w:rPr>
        <w:t>licitatie</w:t>
      </w:r>
      <w:r w:rsidRPr="00F60A91">
        <w:rPr>
          <w:rFonts w:cs="Times New Roman"/>
          <w:b/>
          <w:bCs/>
          <w:i/>
          <w:iCs/>
          <w:lang w:eastAsia="ro-RO"/>
        </w:rPr>
        <w:t xml:space="preserve"> </w:t>
      </w:r>
      <w:r w:rsidRPr="00F60A91">
        <w:rPr>
          <w:rFonts w:cs="Times New Roman"/>
          <w:lang w:eastAsia="ro-RO"/>
        </w:rPr>
        <w:t xml:space="preserve">pentru atribuirea </w:t>
      </w:r>
      <w:r w:rsidR="00E4186A" w:rsidRPr="00E4186A">
        <w:rPr>
          <w:rFonts w:cs="Times New Roman"/>
          <w:lang w:eastAsia="ro-RO"/>
        </w:rPr>
        <w:t xml:space="preserve">contractului de lucrari </w:t>
      </w:r>
      <w:r w:rsidRPr="00F60A91">
        <w:rPr>
          <w:rFonts w:cs="Times New Roman"/>
          <w:bCs/>
          <w:lang w:eastAsia="ro-RO"/>
        </w:rPr>
        <w:t>pentru</w:t>
      </w:r>
      <w:r w:rsidRPr="00F60A91">
        <w:rPr>
          <w:rFonts w:cs="Times New Roman"/>
          <w:b/>
          <w:lang w:eastAsia="ro-RO"/>
        </w:rPr>
        <w:t>...........................</w:t>
      </w:r>
      <w:r w:rsidRPr="00F60A91">
        <w:rPr>
          <w:rFonts w:cs="Times New Roman"/>
          <w:lang w:eastAsia="ro-RO"/>
        </w:rPr>
        <w:t xml:space="preserve">, </w:t>
      </w:r>
      <w:r w:rsidRPr="00F60A91">
        <w:rPr>
          <w:rFonts w:cs="Times New Roman"/>
          <w:b/>
          <w:bCs/>
          <w:lang w:eastAsia="ro-RO"/>
        </w:rPr>
        <w:t>organizată de ...................................,</w:t>
      </w:r>
      <w:r w:rsidRPr="00F60A91">
        <w:rPr>
          <w:rFonts w:cs="Times New Roman"/>
          <w:lang w:eastAsia="ro-RO"/>
        </w:rPr>
        <w:t xml:space="preserve"> la data de </w:t>
      </w:r>
      <w:r w:rsidRPr="00F60A91">
        <w:rPr>
          <w:rFonts w:cs="Times New Roman"/>
          <w:b/>
          <w:lang w:eastAsia="ro-RO"/>
        </w:rPr>
        <w:t>.............................</w:t>
      </w:r>
      <w:r w:rsidRPr="00F60A91">
        <w:rPr>
          <w:rFonts w:cs="Times New Roman"/>
          <w:lang w:eastAsia="ro-RO"/>
        </w:rPr>
        <w:t>, declar pe proprie răspundere că:</w:t>
      </w:r>
    </w:p>
    <w:p w14:paraId="082CFE8F" w14:textId="77777777" w:rsidR="0050593B" w:rsidRPr="00F60A91" w:rsidRDefault="0050593B" w:rsidP="0050593B">
      <w:pPr>
        <w:tabs>
          <w:tab w:val="left" w:pos="840"/>
        </w:tabs>
        <w:spacing w:line="256" w:lineRule="auto"/>
        <w:jc w:val="both"/>
        <w:rPr>
          <w:rFonts w:cs="Times New Roman"/>
          <w:lang w:eastAsia="ro-RO"/>
        </w:rPr>
      </w:pPr>
      <w:r w:rsidRPr="00F60A91">
        <w:rPr>
          <w:rFonts w:cs="Times New Roman"/>
          <w:b/>
          <w:bCs/>
          <w:lang w:eastAsia="ro-RO"/>
        </w:rPr>
        <w:tab/>
        <w:t xml:space="preserve">Nu ne aflam </w:t>
      </w:r>
      <w:r w:rsidRPr="00F60A91">
        <w:rPr>
          <w:rFonts w:cs="Times New Roman"/>
          <w:lang w:eastAsia="ro-RO"/>
        </w:rPr>
        <w:t>în oricare dintre următoarele situaţii prevazute de art. 167 (1) din Legea 98/2016, respectiv: </w:t>
      </w:r>
    </w:p>
    <w:p w14:paraId="412E56DE" w14:textId="77777777" w:rsidR="0050593B" w:rsidRPr="00F60A91" w:rsidRDefault="0050593B" w:rsidP="0050593B">
      <w:pPr>
        <w:tabs>
          <w:tab w:val="left" w:pos="840"/>
        </w:tabs>
        <w:spacing w:line="256" w:lineRule="auto"/>
        <w:jc w:val="both"/>
        <w:rPr>
          <w:rFonts w:cs="Times New Roman"/>
          <w:lang w:eastAsia="ro-RO"/>
        </w:rPr>
      </w:pPr>
      <w:r w:rsidRPr="00F60A91">
        <w:rPr>
          <w:rFonts w:cs="Times New Roman"/>
          <w:lang w:eastAsia="ro-RO"/>
        </w:rPr>
        <w:tab/>
      </w:r>
      <w:r w:rsidRPr="00F60A91">
        <w:rPr>
          <w:rFonts w:cs="Times New Roman"/>
          <w:b/>
          <w:bCs/>
          <w:lang w:eastAsia="ro-RO"/>
        </w:rPr>
        <w:t>a)</w:t>
      </w:r>
      <w:r w:rsidRPr="00F60A91">
        <w:rPr>
          <w:rFonts w:cs="Times New Roman"/>
          <w:lang w:eastAsia="ro-RO"/>
        </w:rPr>
        <w:t> nu am încălcat obligaţiile stabilite potrivit </w:t>
      </w:r>
      <w:hyperlink r:id="rId12" w:history="1">
        <w:r w:rsidRPr="00F60A91">
          <w:rPr>
            <w:rStyle w:val="Hyperlink"/>
            <w:rFonts w:cs="Times New Roman"/>
            <w:b/>
            <w:bCs/>
            <w:lang w:eastAsia="ro-RO"/>
          </w:rPr>
          <w:t>art. 51</w:t>
        </w:r>
      </w:hyperlink>
      <w:r w:rsidRPr="00F60A91">
        <w:rPr>
          <w:rFonts w:cs="Times New Roman"/>
          <w:lang w:eastAsia="ro-RO"/>
        </w:rPr>
        <w:t>, iar autoritatea contractantă poate demonstra acest lucru prin orice mijloc de probă adecvat, cum ar fi decizii ale autorităţilor competente prin care se constată încălcarea acestor obligaţii; </w:t>
      </w:r>
    </w:p>
    <w:p w14:paraId="29C74EDA" w14:textId="77777777" w:rsidR="0050593B" w:rsidRPr="00F60A91" w:rsidRDefault="0050593B" w:rsidP="0050593B">
      <w:pPr>
        <w:tabs>
          <w:tab w:val="left" w:pos="840"/>
        </w:tabs>
        <w:spacing w:line="256" w:lineRule="auto"/>
        <w:jc w:val="both"/>
        <w:rPr>
          <w:rFonts w:cs="Times New Roman"/>
          <w:lang w:eastAsia="ro-RO"/>
        </w:rPr>
      </w:pPr>
      <w:r w:rsidRPr="00F60A91">
        <w:rPr>
          <w:rFonts w:cs="Times New Roman"/>
          <w:lang w:eastAsia="ro-RO"/>
        </w:rPr>
        <w:tab/>
      </w:r>
      <w:r w:rsidRPr="00F60A91">
        <w:rPr>
          <w:rFonts w:cs="Times New Roman"/>
          <w:b/>
          <w:bCs/>
          <w:lang w:eastAsia="ro-RO"/>
        </w:rPr>
        <w:t>b)</w:t>
      </w:r>
      <w:r w:rsidRPr="00F60A91">
        <w:rPr>
          <w:rFonts w:cs="Times New Roman"/>
          <w:lang w:eastAsia="ro-RO"/>
        </w:rPr>
        <w:t> se ne aflăm în procedura insolvenţei sau în lichidare, în supraveghere judiciară sau în încetarea activităţii; </w:t>
      </w:r>
    </w:p>
    <w:p w14:paraId="5E28D09E" w14:textId="77777777" w:rsidR="0050593B" w:rsidRPr="00F60A91" w:rsidRDefault="0050593B" w:rsidP="0050593B">
      <w:pPr>
        <w:tabs>
          <w:tab w:val="left" w:pos="840"/>
        </w:tabs>
        <w:spacing w:line="256" w:lineRule="auto"/>
        <w:jc w:val="both"/>
        <w:rPr>
          <w:rFonts w:cs="Times New Roman"/>
          <w:lang w:eastAsia="ro-RO"/>
        </w:rPr>
      </w:pPr>
      <w:r w:rsidRPr="00F60A91">
        <w:rPr>
          <w:rFonts w:cs="Times New Roman"/>
          <w:lang w:eastAsia="ro-RO"/>
        </w:rPr>
        <w:tab/>
      </w:r>
      <w:r w:rsidRPr="00F60A91">
        <w:rPr>
          <w:rFonts w:cs="Times New Roman"/>
          <w:b/>
          <w:bCs/>
          <w:lang w:eastAsia="ro-RO"/>
        </w:rPr>
        <w:t xml:space="preserve">c) </w:t>
      </w:r>
      <w:r w:rsidRPr="00F60A91">
        <w:rPr>
          <w:rFonts w:cs="Times New Roman"/>
          <w:bCs/>
          <w:lang w:eastAsia="ro-RO"/>
        </w:rPr>
        <w:t>nu</w:t>
      </w:r>
      <w:r w:rsidRPr="00F60A91">
        <w:rPr>
          <w:rFonts w:cs="Times New Roman"/>
          <w:lang w:eastAsia="ro-RO"/>
        </w:rPr>
        <w:t>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5ED82BEB" w14:textId="77777777" w:rsidR="0050593B" w:rsidRPr="00F60A91" w:rsidRDefault="0050593B" w:rsidP="0050593B">
      <w:pPr>
        <w:tabs>
          <w:tab w:val="left" w:pos="840"/>
        </w:tabs>
        <w:spacing w:line="256" w:lineRule="auto"/>
        <w:jc w:val="both"/>
        <w:rPr>
          <w:rFonts w:cs="Times New Roman"/>
          <w:lang w:eastAsia="ro-RO"/>
        </w:rPr>
      </w:pPr>
      <w:r w:rsidRPr="00F60A91">
        <w:rPr>
          <w:rFonts w:cs="Times New Roman"/>
          <w:lang w:eastAsia="ro-RO"/>
        </w:rPr>
        <w:tab/>
      </w:r>
      <w:r w:rsidRPr="00F60A91">
        <w:rPr>
          <w:rFonts w:cs="Times New Roman"/>
          <w:b/>
          <w:bCs/>
          <w:lang w:eastAsia="ro-RO"/>
        </w:rPr>
        <w:t>d)</w:t>
      </w:r>
      <w:r w:rsidRPr="00F60A91">
        <w:rPr>
          <w:rFonts w:cs="Times New Roman"/>
          <w:lang w:eastAsia="ro-RO"/>
        </w:rPr>
        <w:t> nu am încheiat cu alţi operatori economici acorduri care vizează denaturarea concurenţei în cadrul sau în legătură cu procedura în cauză; </w:t>
      </w:r>
    </w:p>
    <w:p w14:paraId="2619AD24" w14:textId="77777777" w:rsidR="0050593B" w:rsidRPr="00F60A91" w:rsidRDefault="0050593B" w:rsidP="0050593B">
      <w:pPr>
        <w:tabs>
          <w:tab w:val="left" w:pos="840"/>
        </w:tabs>
        <w:spacing w:line="256" w:lineRule="auto"/>
        <w:jc w:val="both"/>
        <w:rPr>
          <w:rFonts w:cs="Times New Roman"/>
          <w:lang w:eastAsia="ro-RO"/>
        </w:rPr>
      </w:pPr>
      <w:r w:rsidRPr="00F60A91">
        <w:rPr>
          <w:rFonts w:cs="Times New Roman"/>
          <w:lang w:eastAsia="ro-RO"/>
        </w:rPr>
        <w:tab/>
      </w:r>
      <w:r w:rsidRPr="00F60A91">
        <w:rPr>
          <w:rFonts w:cs="Times New Roman"/>
          <w:b/>
          <w:bCs/>
          <w:lang w:eastAsia="ro-RO"/>
        </w:rPr>
        <w:t>e)</w:t>
      </w:r>
      <w:r w:rsidRPr="00F60A91">
        <w:rPr>
          <w:rFonts w:cs="Times New Roman"/>
          <w:lang w:eastAsia="ro-RO"/>
        </w:rPr>
        <w:t> nu ne aflăm într-o situaţie de conflict de interese în cadrul sau în legătură cu procedura în cauză, iar această situaţie nu poate fi remediată în mod efectiv prin alte măsuri mai puţin severe; </w:t>
      </w:r>
    </w:p>
    <w:p w14:paraId="4213FE97" w14:textId="77777777" w:rsidR="0050593B" w:rsidRPr="00F60A91" w:rsidRDefault="0050593B" w:rsidP="0050593B">
      <w:pPr>
        <w:tabs>
          <w:tab w:val="left" w:pos="840"/>
        </w:tabs>
        <w:spacing w:line="256" w:lineRule="auto"/>
        <w:jc w:val="both"/>
        <w:rPr>
          <w:rFonts w:cs="Times New Roman"/>
          <w:lang w:eastAsia="ro-RO"/>
        </w:rPr>
      </w:pPr>
      <w:r w:rsidRPr="00F60A91">
        <w:rPr>
          <w:rFonts w:cs="Times New Roman"/>
          <w:lang w:eastAsia="ro-RO"/>
        </w:rPr>
        <w:tab/>
      </w:r>
      <w:r w:rsidRPr="00F60A91">
        <w:rPr>
          <w:rFonts w:cs="Times New Roman"/>
          <w:b/>
          <w:bCs/>
          <w:lang w:eastAsia="ro-RO"/>
        </w:rPr>
        <w:t>f)</w:t>
      </w:r>
      <w:r w:rsidRPr="00F60A91">
        <w:rPr>
          <w:rFonts w:cs="Times New Roman"/>
          <w:lang w:eastAsia="ro-RO"/>
        </w:rPr>
        <w:t> nu am participat anterioar la pregătirea procedurii de atribuire ceea ce a condus la o distorsionare a concurenţei, iar această situaţie nu poate fi remediată prin alte măsuri mai puţin severe; </w:t>
      </w:r>
    </w:p>
    <w:p w14:paraId="141ACFC2" w14:textId="77777777" w:rsidR="0050593B" w:rsidRPr="00F60A91" w:rsidRDefault="0050593B" w:rsidP="0050593B">
      <w:pPr>
        <w:tabs>
          <w:tab w:val="left" w:pos="840"/>
        </w:tabs>
        <w:spacing w:line="256" w:lineRule="auto"/>
        <w:jc w:val="both"/>
        <w:rPr>
          <w:rFonts w:cs="Times New Roman"/>
          <w:lang w:eastAsia="ro-RO"/>
        </w:rPr>
      </w:pPr>
      <w:r w:rsidRPr="00F60A91">
        <w:rPr>
          <w:rFonts w:cs="Times New Roman"/>
          <w:lang w:eastAsia="ro-RO"/>
        </w:rPr>
        <w:tab/>
      </w:r>
      <w:r w:rsidRPr="00F60A91">
        <w:rPr>
          <w:rFonts w:cs="Times New Roman"/>
          <w:b/>
          <w:bCs/>
          <w:lang w:eastAsia="ro-RO"/>
        </w:rPr>
        <w:t>g)</w:t>
      </w:r>
      <w:r w:rsidRPr="00F60A91">
        <w:rPr>
          <w:rFonts w:cs="Times New Roman"/>
          <w:lang w:eastAsia="ro-RO"/>
        </w:rPr>
        <w:t>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63A10457" w14:textId="77777777" w:rsidR="0050593B" w:rsidRPr="00F60A91" w:rsidRDefault="0050593B" w:rsidP="0050593B">
      <w:pPr>
        <w:tabs>
          <w:tab w:val="left" w:pos="840"/>
        </w:tabs>
        <w:spacing w:line="256" w:lineRule="auto"/>
        <w:jc w:val="both"/>
        <w:rPr>
          <w:rFonts w:cs="Times New Roman"/>
          <w:lang w:eastAsia="ro-RO"/>
        </w:rPr>
      </w:pPr>
      <w:r w:rsidRPr="00F60A91">
        <w:rPr>
          <w:rFonts w:cs="Times New Roman"/>
          <w:lang w:eastAsia="ro-RO"/>
        </w:rPr>
        <w:tab/>
      </w:r>
      <w:r w:rsidRPr="00F60A91">
        <w:rPr>
          <w:rFonts w:cs="Times New Roman"/>
          <w:b/>
          <w:bCs/>
          <w:lang w:eastAsia="ro-RO"/>
        </w:rPr>
        <w:t>h)</w:t>
      </w:r>
      <w:r w:rsidRPr="00F60A91">
        <w:rPr>
          <w:rFonts w:cs="Times New Roman"/>
          <w:lang w:eastAsia="ro-RO"/>
        </w:rPr>
        <w:t>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333066A8" w14:textId="77777777" w:rsidR="0050593B" w:rsidRPr="00F60A91" w:rsidRDefault="0050593B" w:rsidP="0050593B">
      <w:pPr>
        <w:tabs>
          <w:tab w:val="left" w:pos="840"/>
        </w:tabs>
        <w:spacing w:line="256" w:lineRule="auto"/>
        <w:jc w:val="both"/>
        <w:rPr>
          <w:rFonts w:cs="Times New Roman"/>
          <w:lang w:eastAsia="ro-RO"/>
        </w:rPr>
      </w:pPr>
      <w:r w:rsidRPr="00F60A91">
        <w:rPr>
          <w:rFonts w:cs="Times New Roman"/>
          <w:lang w:eastAsia="ro-RO"/>
        </w:rPr>
        <w:tab/>
      </w:r>
      <w:r w:rsidRPr="00F60A91">
        <w:rPr>
          <w:rFonts w:cs="Times New Roman"/>
          <w:b/>
          <w:bCs/>
          <w:lang w:eastAsia="ro-RO"/>
        </w:rPr>
        <w:t>i)</w:t>
      </w:r>
      <w:r w:rsidRPr="00F60A91">
        <w:rPr>
          <w:rFonts w:cs="Times New Roman"/>
          <w:lang w:eastAsia="ro-RO"/>
        </w:rPr>
        <w:t>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14:paraId="62DF07D5" w14:textId="77777777" w:rsidR="0050593B" w:rsidRPr="00F60A91" w:rsidRDefault="0050593B" w:rsidP="0050593B">
      <w:pPr>
        <w:tabs>
          <w:tab w:val="left" w:pos="840"/>
        </w:tabs>
        <w:spacing w:line="256" w:lineRule="auto"/>
        <w:jc w:val="both"/>
        <w:rPr>
          <w:rFonts w:cs="Times New Roman"/>
          <w:lang w:eastAsia="ro-RO"/>
        </w:rPr>
      </w:pPr>
      <w:r w:rsidRPr="00F60A91">
        <w:rPr>
          <w:rFonts w:cs="Times New Roman"/>
          <w:lang w:eastAsia="ro-RO"/>
        </w:rPr>
        <w:lastRenderedPageBreak/>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13C5730" w14:textId="77777777" w:rsidR="0050593B" w:rsidRPr="00F60A91" w:rsidRDefault="0050593B" w:rsidP="0050593B">
      <w:pPr>
        <w:tabs>
          <w:tab w:val="left" w:pos="840"/>
        </w:tabs>
        <w:spacing w:line="256" w:lineRule="auto"/>
        <w:jc w:val="both"/>
        <w:rPr>
          <w:rFonts w:cs="Times New Roman"/>
          <w:lang w:eastAsia="ro-RO"/>
        </w:rPr>
      </w:pPr>
      <w:r w:rsidRPr="00F60A91">
        <w:rPr>
          <w:rFonts w:cs="Times New Roman"/>
          <w:lang w:eastAsia="ro-RO"/>
        </w:rPr>
        <w:tab/>
        <w:t>Înteleg că în cazul în care această declaraţie nu este conformă cu realitatea sunt pasibil de încălcarea prevederilor legislaţiei penale privind falsul în declaraţii.</w:t>
      </w:r>
    </w:p>
    <w:p w14:paraId="22E999FE" w14:textId="77777777" w:rsidR="0050593B" w:rsidRPr="00F60A91" w:rsidRDefault="0050593B" w:rsidP="0050593B">
      <w:pPr>
        <w:tabs>
          <w:tab w:val="left" w:pos="840"/>
        </w:tabs>
        <w:spacing w:line="256" w:lineRule="auto"/>
        <w:ind w:left="736" w:hanging="736"/>
        <w:jc w:val="both"/>
        <w:rPr>
          <w:rFonts w:cs="Times New Roman"/>
          <w:i/>
          <w:iCs/>
          <w:lang w:eastAsia="ro-RO"/>
        </w:rPr>
      </w:pPr>
      <w:r w:rsidRPr="00F60A91">
        <w:rPr>
          <w:rFonts w:cs="Times New Roman"/>
          <w:i/>
          <w:iCs/>
          <w:lang w:eastAsia="ro-RO"/>
        </w:rPr>
        <w:t>Operator economic,</w:t>
      </w:r>
    </w:p>
    <w:p w14:paraId="76C558AC" w14:textId="77777777" w:rsidR="0050593B" w:rsidRPr="00F60A91" w:rsidRDefault="0050593B" w:rsidP="0050593B">
      <w:pPr>
        <w:tabs>
          <w:tab w:val="left" w:pos="840"/>
        </w:tabs>
        <w:spacing w:line="256" w:lineRule="auto"/>
        <w:ind w:left="736" w:hanging="736"/>
        <w:jc w:val="both"/>
        <w:rPr>
          <w:rFonts w:cs="Times New Roman"/>
          <w:i/>
          <w:iCs/>
          <w:lang w:eastAsia="ro-RO"/>
        </w:rPr>
      </w:pPr>
      <w:r w:rsidRPr="00F60A91">
        <w:rPr>
          <w:rFonts w:cs="Times New Roman"/>
          <w:i/>
          <w:iCs/>
          <w:lang w:eastAsia="ro-RO"/>
        </w:rPr>
        <w:t>……………………….</w:t>
      </w:r>
    </w:p>
    <w:p w14:paraId="0BE7AF8E" w14:textId="77777777" w:rsidR="0050593B" w:rsidRPr="00F60A91" w:rsidRDefault="0050593B" w:rsidP="0050593B">
      <w:pPr>
        <w:tabs>
          <w:tab w:val="left" w:pos="840"/>
        </w:tabs>
        <w:spacing w:line="256" w:lineRule="auto"/>
        <w:ind w:left="736" w:hanging="736"/>
        <w:jc w:val="both"/>
        <w:rPr>
          <w:rFonts w:cs="Times New Roman"/>
          <w:lang w:eastAsia="ro-RO"/>
        </w:rPr>
      </w:pPr>
      <w:r w:rsidRPr="00F60A91">
        <w:rPr>
          <w:rFonts w:cs="Times New Roman"/>
          <w:lang w:eastAsia="ro-RO"/>
        </w:rPr>
        <w:t>(semnătura autorizată)</w:t>
      </w:r>
    </w:p>
    <w:p w14:paraId="3C0E331A" w14:textId="77777777" w:rsidR="00E34D1B" w:rsidRDefault="00E34D1B" w:rsidP="005F22DE">
      <w:pPr>
        <w:autoSpaceDN w:val="0"/>
        <w:adjustRightInd w:val="0"/>
        <w:rPr>
          <w:rFonts w:ascii="Arial" w:hAnsi="Arial" w:cs="Arial"/>
        </w:rPr>
      </w:pPr>
    </w:p>
    <w:p w14:paraId="6A626FA4" w14:textId="77777777" w:rsidR="0050593B" w:rsidRDefault="0050593B" w:rsidP="005F22DE">
      <w:pPr>
        <w:autoSpaceDN w:val="0"/>
        <w:adjustRightInd w:val="0"/>
        <w:rPr>
          <w:rFonts w:ascii="Arial" w:hAnsi="Arial" w:cs="Arial"/>
        </w:rPr>
      </w:pPr>
    </w:p>
    <w:p w14:paraId="0B532CB5" w14:textId="77777777" w:rsidR="0050593B" w:rsidRDefault="0050593B" w:rsidP="005F22DE">
      <w:pPr>
        <w:autoSpaceDN w:val="0"/>
        <w:adjustRightInd w:val="0"/>
        <w:rPr>
          <w:rFonts w:ascii="Arial" w:hAnsi="Arial" w:cs="Arial"/>
        </w:rPr>
      </w:pPr>
    </w:p>
    <w:p w14:paraId="04801B64" w14:textId="77777777" w:rsidR="0050593B" w:rsidRDefault="0050593B" w:rsidP="005F22DE">
      <w:pPr>
        <w:autoSpaceDN w:val="0"/>
        <w:adjustRightInd w:val="0"/>
        <w:rPr>
          <w:rFonts w:ascii="Arial" w:hAnsi="Arial" w:cs="Arial"/>
        </w:rPr>
      </w:pPr>
    </w:p>
    <w:p w14:paraId="50A1A30D" w14:textId="77777777" w:rsidR="0050593B" w:rsidRDefault="0050593B" w:rsidP="005F22DE">
      <w:pPr>
        <w:autoSpaceDN w:val="0"/>
        <w:adjustRightInd w:val="0"/>
        <w:rPr>
          <w:rFonts w:ascii="Arial" w:hAnsi="Arial" w:cs="Arial"/>
        </w:rPr>
      </w:pPr>
    </w:p>
    <w:p w14:paraId="656341F4" w14:textId="77777777" w:rsidR="0050593B" w:rsidRDefault="0050593B" w:rsidP="005F22DE">
      <w:pPr>
        <w:autoSpaceDN w:val="0"/>
        <w:adjustRightInd w:val="0"/>
        <w:rPr>
          <w:rFonts w:ascii="Arial" w:hAnsi="Arial" w:cs="Arial"/>
        </w:rPr>
      </w:pPr>
    </w:p>
    <w:p w14:paraId="35D047CB" w14:textId="77777777" w:rsidR="0050593B" w:rsidRDefault="0050593B" w:rsidP="005F22DE">
      <w:pPr>
        <w:autoSpaceDN w:val="0"/>
        <w:adjustRightInd w:val="0"/>
        <w:rPr>
          <w:rFonts w:ascii="Arial" w:hAnsi="Arial" w:cs="Arial"/>
        </w:rPr>
      </w:pPr>
    </w:p>
    <w:p w14:paraId="60DEA0C3" w14:textId="77777777" w:rsidR="0050593B" w:rsidRDefault="0050593B" w:rsidP="005F22DE">
      <w:pPr>
        <w:autoSpaceDN w:val="0"/>
        <w:adjustRightInd w:val="0"/>
        <w:rPr>
          <w:rFonts w:ascii="Arial" w:hAnsi="Arial" w:cs="Arial"/>
        </w:rPr>
      </w:pPr>
    </w:p>
    <w:p w14:paraId="05431527" w14:textId="77777777" w:rsidR="0050593B" w:rsidRDefault="0050593B" w:rsidP="005F22DE">
      <w:pPr>
        <w:autoSpaceDN w:val="0"/>
        <w:adjustRightInd w:val="0"/>
        <w:rPr>
          <w:rFonts w:ascii="Arial" w:hAnsi="Arial" w:cs="Arial"/>
        </w:rPr>
      </w:pPr>
    </w:p>
    <w:p w14:paraId="0274815A" w14:textId="77777777" w:rsidR="0050593B" w:rsidRDefault="0050593B" w:rsidP="005F22DE">
      <w:pPr>
        <w:autoSpaceDN w:val="0"/>
        <w:adjustRightInd w:val="0"/>
        <w:rPr>
          <w:rFonts w:ascii="Arial" w:hAnsi="Arial" w:cs="Arial"/>
        </w:rPr>
      </w:pPr>
    </w:p>
    <w:p w14:paraId="08898A59" w14:textId="77777777" w:rsidR="0050593B" w:rsidRDefault="0050593B" w:rsidP="005F22DE">
      <w:pPr>
        <w:autoSpaceDN w:val="0"/>
        <w:adjustRightInd w:val="0"/>
        <w:rPr>
          <w:rFonts w:ascii="Arial" w:hAnsi="Arial" w:cs="Arial"/>
        </w:rPr>
      </w:pPr>
    </w:p>
    <w:p w14:paraId="08183BE1" w14:textId="77777777" w:rsidR="0050593B" w:rsidRDefault="0050593B" w:rsidP="005F22DE">
      <w:pPr>
        <w:autoSpaceDN w:val="0"/>
        <w:adjustRightInd w:val="0"/>
        <w:rPr>
          <w:rFonts w:ascii="Arial" w:hAnsi="Arial" w:cs="Arial"/>
        </w:rPr>
      </w:pPr>
    </w:p>
    <w:p w14:paraId="24B0C767" w14:textId="77777777" w:rsidR="0050593B" w:rsidRDefault="0050593B" w:rsidP="005F22DE">
      <w:pPr>
        <w:autoSpaceDN w:val="0"/>
        <w:adjustRightInd w:val="0"/>
        <w:rPr>
          <w:rFonts w:ascii="Arial" w:hAnsi="Arial" w:cs="Arial"/>
        </w:rPr>
      </w:pPr>
    </w:p>
    <w:p w14:paraId="6D360FD5" w14:textId="77777777" w:rsidR="0050593B" w:rsidRDefault="0050593B" w:rsidP="005F22DE">
      <w:pPr>
        <w:autoSpaceDN w:val="0"/>
        <w:adjustRightInd w:val="0"/>
        <w:rPr>
          <w:rFonts w:ascii="Arial" w:hAnsi="Arial" w:cs="Arial"/>
        </w:rPr>
      </w:pPr>
    </w:p>
    <w:p w14:paraId="7ED86C14" w14:textId="77777777" w:rsidR="0050593B" w:rsidRDefault="0050593B" w:rsidP="005F22DE">
      <w:pPr>
        <w:autoSpaceDN w:val="0"/>
        <w:adjustRightInd w:val="0"/>
        <w:rPr>
          <w:rFonts w:ascii="Arial" w:hAnsi="Arial" w:cs="Arial"/>
        </w:rPr>
      </w:pPr>
    </w:p>
    <w:p w14:paraId="4055003D" w14:textId="77777777" w:rsidR="0050593B" w:rsidRDefault="0050593B" w:rsidP="005F22DE">
      <w:pPr>
        <w:autoSpaceDN w:val="0"/>
        <w:adjustRightInd w:val="0"/>
        <w:rPr>
          <w:rFonts w:ascii="Arial" w:hAnsi="Arial" w:cs="Arial"/>
        </w:rPr>
      </w:pPr>
    </w:p>
    <w:p w14:paraId="7A19308E" w14:textId="77777777" w:rsidR="0050593B" w:rsidRDefault="0050593B" w:rsidP="005F22DE">
      <w:pPr>
        <w:autoSpaceDN w:val="0"/>
        <w:adjustRightInd w:val="0"/>
        <w:rPr>
          <w:rFonts w:ascii="Arial" w:hAnsi="Arial" w:cs="Arial"/>
        </w:rPr>
      </w:pPr>
    </w:p>
    <w:p w14:paraId="53D56CC0" w14:textId="77777777" w:rsidR="0050593B" w:rsidRDefault="0050593B" w:rsidP="005F22DE">
      <w:pPr>
        <w:autoSpaceDN w:val="0"/>
        <w:adjustRightInd w:val="0"/>
        <w:rPr>
          <w:rFonts w:ascii="Arial" w:hAnsi="Arial" w:cs="Arial"/>
        </w:rPr>
      </w:pPr>
    </w:p>
    <w:p w14:paraId="21857ADC" w14:textId="77777777" w:rsidR="0050593B" w:rsidRDefault="0050593B" w:rsidP="005F22DE">
      <w:pPr>
        <w:autoSpaceDN w:val="0"/>
        <w:adjustRightInd w:val="0"/>
        <w:rPr>
          <w:rFonts w:ascii="Arial" w:hAnsi="Arial" w:cs="Arial"/>
        </w:rPr>
      </w:pPr>
    </w:p>
    <w:p w14:paraId="29F32A2E" w14:textId="77777777" w:rsidR="0050593B" w:rsidRDefault="0050593B" w:rsidP="005F22DE">
      <w:pPr>
        <w:autoSpaceDN w:val="0"/>
        <w:adjustRightInd w:val="0"/>
        <w:rPr>
          <w:rFonts w:ascii="Arial" w:hAnsi="Arial" w:cs="Arial"/>
        </w:rPr>
      </w:pPr>
    </w:p>
    <w:p w14:paraId="26C148D3" w14:textId="77777777" w:rsidR="0050593B" w:rsidRDefault="0050593B" w:rsidP="005F22DE">
      <w:pPr>
        <w:autoSpaceDN w:val="0"/>
        <w:adjustRightInd w:val="0"/>
        <w:rPr>
          <w:rFonts w:ascii="Arial" w:hAnsi="Arial" w:cs="Arial"/>
        </w:rPr>
      </w:pPr>
    </w:p>
    <w:p w14:paraId="6AC4A1AB" w14:textId="77777777" w:rsidR="0050593B" w:rsidRDefault="0050593B" w:rsidP="005F22DE">
      <w:pPr>
        <w:autoSpaceDN w:val="0"/>
        <w:adjustRightInd w:val="0"/>
        <w:rPr>
          <w:rFonts w:ascii="Arial" w:hAnsi="Arial" w:cs="Arial"/>
        </w:rPr>
      </w:pPr>
    </w:p>
    <w:p w14:paraId="510157D5" w14:textId="77777777" w:rsidR="0050593B" w:rsidRDefault="0050593B" w:rsidP="005F22DE">
      <w:pPr>
        <w:autoSpaceDN w:val="0"/>
        <w:adjustRightInd w:val="0"/>
        <w:rPr>
          <w:rFonts w:ascii="Arial" w:hAnsi="Arial" w:cs="Arial"/>
        </w:rPr>
      </w:pPr>
    </w:p>
    <w:p w14:paraId="1F5DBBD6" w14:textId="77777777" w:rsidR="0050593B" w:rsidRDefault="0050593B" w:rsidP="005F22DE">
      <w:pPr>
        <w:autoSpaceDN w:val="0"/>
        <w:adjustRightInd w:val="0"/>
        <w:rPr>
          <w:rFonts w:ascii="Arial" w:hAnsi="Arial" w:cs="Arial"/>
        </w:rPr>
      </w:pPr>
    </w:p>
    <w:p w14:paraId="7CF7C391" w14:textId="77777777" w:rsidR="0050593B" w:rsidRDefault="0050593B" w:rsidP="005F22DE">
      <w:pPr>
        <w:autoSpaceDN w:val="0"/>
        <w:adjustRightInd w:val="0"/>
        <w:rPr>
          <w:rFonts w:ascii="Arial" w:hAnsi="Arial" w:cs="Arial"/>
        </w:rPr>
      </w:pPr>
    </w:p>
    <w:p w14:paraId="238B6636" w14:textId="77777777" w:rsidR="0050593B" w:rsidRDefault="0050593B" w:rsidP="005F22DE">
      <w:pPr>
        <w:autoSpaceDN w:val="0"/>
        <w:adjustRightInd w:val="0"/>
        <w:rPr>
          <w:rFonts w:ascii="Arial" w:hAnsi="Arial" w:cs="Arial"/>
        </w:rPr>
      </w:pPr>
    </w:p>
    <w:p w14:paraId="7683C83D" w14:textId="77777777" w:rsidR="0050593B" w:rsidRDefault="0050593B" w:rsidP="005F22DE">
      <w:pPr>
        <w:autoSpaceDN w:val="0"/>
        <w:adjustRightInd w:val="0"/>
        <w:rPr>
          <w:rFonts w:ascii="Arial" w:hAnsi="Arial" w:cs="Arial"/>
        </w:rPr>
      </w:pPr>
    </w:p>
    <w:p w14:paraId="4A3C4D5D" w14:textId="77777777" w:rsidR="0050593B" w:rsidRDefault="0050593B" w:rsidP="005F22DE">
      <w:pPr>
        <w:autoSpaceDN w:val="0"/>
        <w:adjustRightInd w:val="0"/>
        <w:rPr>
          <w:rFonts w:ascii="Arial" w:hAnsi="Arial" w:cs="Arial"/>
        </w:rPr>
      </w:pPr>
    </w:p>
    <w:p w14:paraId="300F587A" w14:textId="77777777" w:rsidR="0050593B" w:rsidRDefault="0050593B" w:rsidP="005F22DE">
      <w:pPr>
        <w:autoSpaceDN w:val="0"/>
        <w:adjustRightInd w:val="0"/>
        <w:rPr>
          <w:rFonts w:ascii="Arial" w:hAnsi="Arial" w:cs="Arial"/>
        </w:rPr>
      </w:pPr>
    </w:p>
    <w:p w14:paraId="4C024D9C" w14:textId="77777777" w:rsidR="0050593B" w:rsidRDefault="0050593B" w:rsidP="005F22DE">
      <w:pPr>
        <w:autoSpaceDN w:val="0"/>
        <w:adjustRightInd w:val="0"/>
        <w:rPr>
          <w:rFonts w:ascii="Arial" w:hAnsi="Arial" w:cs="Arial"/>
        </w:rPr>
      </w:pPr>
    </w:p>
    <w:p w14:paraId="2C928E7F" w14:textId="77777777" w:rsidR="0050593B" w:rsidRDefault="0050593B" w:rsidP="005F22DE">
      <w:pPr>
        <w:autoSpaceDN w:val="0"/>
        <w:adjustRightInd w:val="0"/>
        <w:rPr>
          <w:rFonts w:ascii="Arial" w:hAnsi="Arial" w:cs="Arial"/>
        </w:rPr>
      </w:pPr>
    </w:p>
    <w:p w14:paraId="508E179C" w14:textId="77777777" w:rsidR="0050593B" w:rsidRDefault="0050593B" w:rsidP="005F22DE">
      <w:pPr>
        <w:autoSpaceDN w:val="0"/>
        <w:adjustRightInd w:val="0"/>
        <w:rPr>
          <w:rFonts w:ascii="Arial" w:hAnsi="Arial" w:cs="Arial"/>
        </w:rPr>
      </w:pPr>
    </w:p>
    <w:p w14:paraId="4C75156E" w14:textId="77777777" w:rsidR="000A683C" w:rsidRDefault="000A683C" w:rsidP="005F22DE">
      <w:pPr>
        <w:autoSpaceDN w:val="0"/>
        <w:adjustRightInd w:val="0"/>
        <w:rPr>
          <w:rFonts w:ascii="Arial" w:hAnsi="Arial" w:cs="Arial"/>
        </w:rPr>
      </w:pPr>
    </w:p>
    <w:p w14:paraId="73670210" w14:textId="77777777" w:rsidR="000A683C" w:rsidRDefault="000A683C" w:rsidP="005F22DE">
      <w:pPr>
        <w:autoSpaceDN w:val="0"/>
        <w:adjustRightInd w:val="0"/>
        <w:rPr>
          <w:rFonts w:ascii="Arial" w:hAnsi="Arial" w:cs="Arial"/>
        </w:rPr>
      </w:pPr>
    </w:p>
    <w:p w14:paraId="5ECAEF22" w14:textId="77777777" w:rsidR="000A683C" w:rsidRDefault="000A683C" w:rsidP="005F22DE">
      <w:pPr>
        <w:autoSpaceDN w:val="0"/>
        <w:adjustRightInd w:val="0"/>
        <w:rPr>
          <w:rFonts w:ascii="Arial" w:hAnsi="Arial" w:cs="Arial"/>
        </w:rPr>
      </w:pPr>
    </w:p>
    <w:p w14:paraId="290BA1C5" w14:textId="77777777" w:rsidR="0050593B" w:rsidRDefault="0050593B" w:rsidP="005F22DE">
      <w:pPr>
        <w:autoSpaceDN w:val="0"/>
        <w:adjustRightInd w:val="0"/>
        <w:rPr>
          <w:rFonts w:ascii="Arial" w:hAnsi="Arial" w:cs="Arial"/>
        </w:rPr>
      </w:pPr>
    </w:p>
    <w:p w14:paraId="30772C07" w14:textId="77777777" w:rsidR="0050593B" w:rsidRDefault="0050593B" w:rsidP="005F22DE">
      <w:pPr>
        <w:autoSpaceDN w:val="0"/>
        <w:adjustRightInd w:val="0"/>
        <w:rPr>
          <w:rFonts w:ascii="Arial" w:hAnsi="Arial" w:cs="Arial"/>
        </w:rPr>
      </w:pPr>
    </w:p>
    <w:p w14:paraId="58E4431B" w14:textId="77777777" w:rsidR="0050593B" w:rsidRDefault="0050593B" w:rsidP="005F22DE">
      <w:pPr>
        <w:autoSpaceDN w:val="0"/>
        <w:adjustRightInd w:val="0"/>
        <w:rPr>
          <w:rFonts w:ascii="Arial" w:hAnsi="Arial" w:cs="Arial"/>
        </w:rPr>
      </w:pPr>
    </w:p>
    <w:p w14:paraId="4063B910" w14:textId="77777777" w:rsidR="0050593B" w:rsidRDefault="0050593B" w:rsidP="005F22DE">
      <w:pPr>
        <w:autoSpaceDN w:val="0"/>
        <w:adjustRightInd w:val="0"/>
        <w:rPr>
          <w:rFonts w:ascii="Arial" w:hAnsi="Arial" w:cs="Arial"/>
        </w:rPr>
      </w:pPr>
    </w:p>
    <w:p w14:paraId="75B1ACE2" w14:textId="0C679562" w:rsidR="0050593B" w:rsidRPr="00F60A91" w:rsidRDefault="0050593B" w:rsidP="0050593B">
      <w:pPr>
        <w:jc w:val="right"/>
        <w:rPr>
          <w:rFonts w:cs="Times New Roman"/>
          <w:b/>
        </w:rPr>
      </w:pPr>
      <w:r w:rsidRPr="00F60A91">
        <w:rPr>
          <w:rFonts w:cs="Times New Roman"/>
          <w:b/>
        </w:rPr>
        <w:lastRenderedPageBreak/>
        <w:t>Formularul nr.1</w:t>
      </w:r>
      <w:r w:rsidR="004604B3">
        <w:rPr>
          <w:rFonts w:cs="Times New Roman"/>
          <w:b/>
        </w:rPr>
        <w:t>5</w:t>
      </w:r>
      <w:r w:rsidRPr="00F60A91">
        <w:rPr>
          <w:rFonts w:cs="Times New Roman"/>
          <w:b/>
        </w:rPr>
        <w:t xml:space="preserve"> </w:t>
      </w:r>
    </w:p>
    <w:p w14:paraId="3C424B05" w14:textId="77777777" w:rsidR="0050593B" w:rsidRPr="00F60A91" w:rsidRDefault="0050593B" w:rsidP="0050593B">
      <w:pPr>
        <w:jc w:val="right"/>
        <w:rPr>
          <w:rFonts w:cs="Times New Roman"/>
          <w:b/>
        </w:rPr>
      </w:pPr>
    </w:p>
    <w:p w14:paraId="5644CE77" w14:textId="77777777" w:rsidR="0050593B" w:rsidRPr="00F60A91" w:rsidRDefault="0050593B" w:rsidP="0050593B">
      <w:pPr>
        <w:rPr>
          <w:rFonts w:cs="Times New Roman"/>
          <w:b/>
          <w:color w:val="000000"/>
        </w:rPr>
      </w:pPr>
      <w:r w:rsidRPr="00F60A91">
        <w:rPr>
          <w:rFonts w:cs="Times New Roman"/>
          <w:b/>
          <w:color w:val="000000"/>
        </w:rPr>
        <w:t>OPERATOR ECONOMIC</w:t>
      </w:r>
    </w:p>
    <w:p w14:paraId="28B1884B" w14:textId="77777777" w:rsidR="0050593B" w:rsidRPr="00F60A91" w:rsidRDefault="0050593B" w:rsidP="0050593B">
      <w:pPr>
        <w:rPr>
          <w:rFonts w:cs="Times New Roman"/>
          <w:b/>
          <w:color w:val="000000"/>
        </w:rPr>
      </w:pPr>
    </w:p>
    <w:p w14:paraId="3DC66FA6" w14:textId="77777777" w:rsidR="0050593B" w:rsidRPr="00F60A91" w:rsidRDefault="0050593B" w:rsidP="0050593B">
      <w:pPr>
        <w:rPr>
          <w:rFonts w:cs="Times New Roman"/>
          <w:b/>
          <w:color w:val="000000"/>
          <w:lang w:val="sv-SE"/>
        </w:rPr>
      </w:pPr>
      <w:r w:rsidRPr="00F60A91">
        <w:rPr>
          <w:rFonts w:cs="Times New Roman"/>
          <w:b/>
          <w:color w:val="000000"/>
          <w:lang w:val="sv-SE"/>
        </w:rPr>
        <w:t>.........................................</w:t>
      </w:r>
    </w:p>
    <w:p w14:paraId="00B61B4F" w14:textId="77777777" w:rsidR="0050593B" w:rsidRPr="00F60A91" w:rsidRDefault="0050593B" w:rsidP="0050593B">
      <w:pPr>
        <w:rPr>
          <w:rFonts w:cs="Times New Roman"/>
          <w:b/>
          <w:i/>
          <w:color w:val="000000"/>
          <w:lang w:val="sv-SE"/>
        </w:rPr>
      </w:pPr>
      <w:r w:rsidRPr="00F60A91">
        <w:rPr>
          <w:rFonts w:cs="Times New Roman"/>
          <w:b/>
          <w:i/>
          <w:color w:val="000000"/>
          <w:lang w:val="sv-SE"/>
        </w:rPr>
        <w:t>(denumirea/numele, adresa, numar inregistrare,</w:t>
      </w:r>
    </w:p>
    <w:p w14:paraId="65425DAB" w14:textId="77777777" w:rsidR="0050593B" w:rsidRPr="00F60A91" w:rsidRDefault="0050593B" w:rsidP="0050593B">
      <w:pPr>
        <w:rPr>
          <w:rFonts w:cs="Times New Roman"/>
          <w:b/>
          <w:i/>
          <w:color w:val="000000"/>
          <w:lang w:val="sv-SE"/>
        </w:rPr>
      </w:pPr>
      <w:r w:rsidRPr="00F60A91">
        <w:rPr>
          <w:rFonts w:cs="Times New Roman"/>
          <w:b/>
          <w:i/>
          <w:color w:val="000000"/>
          <w:lang w:val="sv-SE"/>
        </w:rPr>
        <w:t>CUI, telefon, fax)</w:t>
      </w:r>
      <w:r w:rsidRPr="00F60A91">
        <w:rPr>
          <w:rFonts w:cs="Times New Roman"/>
          <w:b/>
          <w:i/>
          <w:color w:val="000000"/>
          <w:lang w:val="sv-SE"/>
        </w:rPr>
        <w:tab/>
      </w:r>
      <w:r w:rsidRPr="00F60A91">
        <w:rPr>
          <w:rFonts w:cs="Times New Roman"/>
          <w:b/>
          <w:i/>
          <w:color w:val="000000"/>
          <w:lang w:val="sv-SE"/>
        </w:rPr>
        <w:tab/>
      </w:r>
      <w:r w:rsidRPr="00F60A91">
        <w:rPr>
          <w:rFonts w:cs="Times New Roman"/>
          <w:b/>
          <w:i/>
          <w:color w:val="000000"/>
          <w:lang w:val="sv-SE"/>
        </w:rPr>
        <w:tab/>
      </w:r>
    </w:p>
    <w:p w14:paraId="3E105D43" w14:textId="77777777" w:rsidR="0050593B" w:rsidRDefault="0050593B" w:rsidP="0050593B">
      <w:pPr>
        <w:rPr>
          <w:rFonts w:cs="Times New Roman"/>
          <w:b/>
          <w:color w:val="000000"/>
          <w:lang w:val="sv-SE"/>
        </w:rPr>
      </w:pPr>
    </w:p>
    <w:p w14:paraId="14D6A71D" w14:textId="77777777" w:rsidR="0050593B" w:rsidRPr="00F60A91" w:rsidRDefault="0050593B" w:rsidP="0050593B">
      <w:pPr>
        <w:rPr>
          <w:rFonts w:cs="Times New Roman"/>
          <w:b/>
          <w:color w:val="000000"/>
          <w:lang w:val="sv-SE"/>
        </w:rPr>
      </w:pPr>
    </w:p>
    <w:p w14:paraId="09D5B9DD" w14:textId="77777777" w:rsidR="0050593B" w:rsidRPr="00F60A91" w:rsidRDefault="0050593B" w:rsidP="0050593B">
      <w:pPr>
        <w:jc w:val="center"/>
        <w:rPr>
          <w:rFonts w:cs="Times New Roman"/>
          <w:b/>
          <w:color w:val="000000"/>
          <w:lang w:val="it-IT"/>
        </w:rPr>
      </w:pPr>
      <w:r w:rsidRPr="00F60A91">
        <w:rPr>
          <w:rFonts w:cs="Times New Roman"/>
          <w:b/>
          <w:color w:val="000000"/>
          <w:lang w:val="it-IT"/>
        </w:rPr>
        <w:t xml:space="preserve">DECLARATIE </w:t>
      </w:r>
    </w:p>
    <w:p w14:paraId="6747FAD8" w14:textId="77777777" w:rsidR="0050593B" w:rsidRPr="00F60A91" w:rsidRDefault="0050593B" w:rsidP="0050593B">
      <w:pPr>
        <w:jc w:val="center"/>
        <w:rPr>
          <w:rFonts w:cs="Times New Roman"/>
          <w:b/>
          <w:color w:val="000000"/>
          <w:lang w:val="it-IT"/>
        </w:rPr>
      </w:pPr>
      <w:r w:rsidRPr="00F60A91">
        <w:rPr>
          <w:rFonts w:cs="Times New Roman"/>
          <w:b/>
          <w:color w:val="000000"/>
          <w:lang w:val="it-IT"/>
        </w:rPr>
        <w:t xml:space="preserve">privind garantarea nediscriminarii si egalitatea de sanse/gen </w:t>
      </w:r>
    </w:p>
    <w:p w14:paraId="4F6F2D13" w14:textId="77777777" w:rsidR="0050593B" w:rsidRPr="00F60A91" w:rsidRDefault="0050593B" w:rsidP="0050593B">
      <w:pPr>
        <w:rPr>
          <w:rFonts w:cs="Times New Roman"/>
          <w:b/>
          <w:color w:val="000000"/>
          <w:lang w:val="it-IT"/>
        </w:rPr>
      </w:pPr>
    </w:p>
    <w:p w14:paraId="77210E5C" w14:textId="77777777" w:rsidR="0050593B" w:rsidRPr="00F60A91" w:rsidRDefault="0050593B" w:rsidP="0050593B">
      <w:pPr>
        <w:rPr>
          <w:rFonts w:cs="Times New Roman"/>
          <w:b/>
          <w:color w:val="000000"/>
          <w:lang w:val="it-IT"/>
        </w:rPr>
      </w:pPr>
    </w:p>
    <w:p w14:paraId="4A30E52B" w14:textId="26A0BCE0" w:rsidR="0050593B" w:rsidRPr="00F60A91" w:rsidRDefault="0050593B" w:rsidP="0050593B">
      <w:pPr>
        <w:rPr>
          <w:rFonts w:eastAsia="Calibri" w:cs="Times New Roman"/>
          <w:b/>
          <w:i/>
          <w:color w:val="000000"/>
        </w:rPr>
      </w:pPr>
      <w:r w:rsidRPr="00F60A91">
        <w:rPr>
          <w:rFonts w:cs="Times New Roman"/>
          <w:b/>
          <w:color w:val="000000"/>
          <w:lang w:val="it-IT"/>
        </w:rPr>
        <w:t>Subsemnatul(a), reprezentant împuternicit al ......................................................................................... .................................................................................................................... (</w:t>
      </w:r>
      <w:r w:rsidRPr="00F60A91">
        <w:rPr>
          <w:rFonts w:cs="Times New Roman"/>
          <w:b/>
          <w:i/>
          <w:color w:val="000000"/>
          <w:lang w:val="it-IT"/>
        </w:rPr>
        <w:t>denumirea/numele si sediul/adresa operatorului economic</w:t>
      </w:r>
      <w:r w:rsidRPr="00F60A91">
        <w:rPr>
          <w:rFonts w:cs="Times New Roman"/>
          <w:b/>
          <w:color w:val="000000"/>
          <w:lang w:val="it-IT"/>
        </w:rPr>
        <w:t>), în calitate de ofertant/ofertant asociat/subcontractant/tert sustinator,</w:t>
      </w:r>
      <w:r w:rsidRPr="00F60A91">
        <w:rPr>
          <w:rFonts w:eastAsia="Calibri" w:cs="Times New Roman"/>
          <w:b/>
          <w:color w:val="000000"/>
          <w:lang w:val="it-IT"/>
        </w:rPr>
        <w:t xml:space="preserve"> la procedura de atribuire a </w:t>
      </w:r>
      <w:r w:rsidR="00E4186A" w:rsidRPr="00E4186A">
        <w:rPr>
          <w:rFonts w:eastAsia="Calibri" w:cs="Times New Roman"/>
          <w:b/>
          <w:color w:val="000000"/>
          <w:lang w:val="it-IT"/>
        </w:rPr>
        <w:t xml:space="preserve">contractului </w:t>
      </w:r>
      <w:r w:rsidRPr="00F60A91">
        <w:rPr>
          <w:rFonts w:eastAsia="Calibri" w:cs="Times New Roman"/>
          <w:b/>
          <w:color w:val="000000"/>
          <w:lang w:val="it-IT"/>
        </w:rPr>
        <w:t xml:space="preserve">având ca obiect </w:t>
      </w:r>
      <w:r w:rsidR="000A683C">
        <w:rPr>
          <w:rFonts w:cs="Times New Roman"/>
          <w:b/>
          <w:lang w:val="it-IT" w:eastAsia="ro-RO"/>
        </w:rPr>
        <w:t xml:space="preserve">prestarea de </w:t>
      </w:r>
      <w:r w:rsidR="00E4186A" w:rsidRPr="00E4186A">
        <w:rPr>
          <w:rFonts w:cs="Times New Roman"/>
          <w:b/>
          <w:lang w:val="it-IT" w:eastAsia="ro-RO"/>
        </w:rPr>
        <w:t>lucrari</w:t>
      </w:r>
      <w:r w:rsidRPr="00F60A91">
        <w:rPr>
          <w:rFonts w:cs="Times New Roman"/>
          <w:b/>
          <w:lang w:val="it-IT" w:eastAsia="ro-RO"/>
        </w:rPr>
        <w:t>,</w:t>
      </w:r>
      <w:r w:rsidRPr="00F60A91">
        <w:rPr>
          <w:rFonts w:cs="Times New Roman"/>
          <w:b/>
          <w:color w:val="000000"/>
          <w:lang w:val="it-IT"/>
        </w:rPr>
        <w:t xml:space="preserve"> (</w:t>
      </w:r>
      <w:r w:rsidRPr="00F60A91">
        <w:rPr>
          <w:rFonts w:cs="Times New Roman"/>
          <w:b/>
          <w:i/>
          <w:color w:val="000000"/>
          <w:lang w:val="it-IT"/>
        </w:rPr>
        <w:t>denumirea produsului, serviciului sau lucrarii si codul CPV</w:t>
      </w:r>
      <w:r w:rsidRPr="00F60A91">
        <w:rPr>
          <w:rFonts w:cs="Times New Roman"/>
          <w:b/>
          <w:color w:val="000000"/>
          <w:lang w:val="it-IT"/>
        </w:rPr>
        <w:t>), la data de .................................... (</w:t>
      </w:r>
      <w:r w:rsidRPr="00F60A91">
        <w:rPr>
          <w:rFonts w:cs="Times New Roman"/>
          <w:b/>
          <w:i/>
          <w:color w:val="000000"/>
          <w:lang w:val="it-IT"/>
        </w:rPr>
        <w:t>zi/luna/an</w:t>
      </w:r>
      <w:r w:rsidRPr="00F60A91">
        <w:rPr>
          <w:rFonts w:cs="Times New Roman"/>
          <w:b/>
          <w:color w:val="000000"/>
          <w:lang w:val="it-IT"/>
        </w:rPr>
        <w:t xml:space="preserve">), organizata de </w:t>
      </w:r>
      <w:r w:rsidRPr="00F60A91">
        <w:rPr>
          <w:rFonts w:cs="Times New Roman"/>
          <w:b/>
          <w:bCs/>
          <w:color w:val="000000"/>
        </w:rPr>
        <w:t xml:space="preserve">Direcția de Sănătate Publică </w:t>
      </w:r>
      <w:r w:rsidR="00F25D41" w:rsidRPr="00F25D41">
        <w:rPr>
          <w:rFonts w:cs="Times New Roman"/>
          <w:b/>
          <w:bCs/>
          <w:color w:val="000000"/>
        </w:rPr>
        <w:t xml:space="preserve">Dolj </w:t>
      </w:r>
      <w:r w:rsidRPr="00F60A91">
        <w:rPr>
          <w:rFonts w:cs="Times New Roman"/>
          <w:b/>
          <w:color w:val="000000"/>
          <w:lang w:val="it-IT"/>
        </w:rPr>
        <w:t>(</w:t>
      </w:r>
      <w:r w:rsidRPr="00F60A91">
        <w:rPr>
          <w:rFonts w:cs="Times New Roman"/>
          <w:b/>
          <w:i/>
          <w:color w:val="000000"/>
          <w:lang w:val="it-IT"/>
        </w:rPr>
        <w:t>denumirea autoritatii contractante</w:t>
      </w:r>
      <w:r w:rsidRPr="00F60A91">
        <w:rPr>
          <w:rFonts w:cs="Times New Roman"/>
          <w:b/>
          <w:color w:val="000000"/>
          <w:lang w:val="it-IT"/>
        </w:rPr>
        <w:t xml:space="preserve">), </w:t>
      </w:r>
      <w:r w:rsidRPr="00F60A91">
        <w:rPr>
          <w:rFonts w:eastAsia="Calibri" w:cs="Times New Roman"/>
          <w:b/>
          <w:i/>
          <w:color w:val="000000"/>
        </w:rPr>
        <w:t>declar pe proprie raspundere ca:</w:t>
      </w:r>
    </w:p>
    <w:p w14:paraId="50D4854D" w14:textId="77777777" w:rsidR="0050593B" w:rsidRPr="00F60A91" w:rsidRDefault="0050593B" w:rsidP="0050593B">
      <w:pPr>
        <w:rPr>
          <w:rFonts w:eastAsia="Calibri" w:cs="Times New Roman"/>
          <w:b/>
          <w:i/>
          <w:color w:val="000000"/>
        </w:rPr>
      </w:pPr>
    </w:p>
    <w:p w14:paraId="040ABD48" w14:textId="77777777" w:rsidR="0050593B" w:rsidRPr="00F60A91" w:rsidRDefault="0050593B" w:rsidP="0050593B">
      <w:pPr>
        <w:rPr>
          <w:rFonts w:eastAsia="Calibri" w:cs="Times New Roman"/>
          <w:b/>
          <w:i/>
          <w:color w:val="000000"/>
        </w:rPr>
      </w:pPr>
    </w:p>
    <w:p w14:paraId="2B0C329F" w14:textId="77777777" w:rsidR="0050593B" w:rsidRPr="00F60A91" w:rsidRDefault="0050593B" w:rsidP="0050593B">
      <w:pPr>
        <w:widowControl/>
        <w:numPr>
          <w:ilvl w:val="1"/>
          <w:numId w:val="11"/>
        </w:numPr>
        <w:suppressAutoHyphens w:val="0"/>
        <w:jc w:val="both"/>
        <w:rPr>
          <w:rFonts w:cs="Times New Roman"/>
          <w:b/>
          <w:color w:val="000000"/>
          <w:lang w:val="it-IT"/>
        </w:rPr>
      </w:pPr>
      <w:r w:rsidRPr="00F60A91">
        <w:rPr>
          <w:rFonts w:eastAsia="Calibri" w:cs="Times New Roman"/>
          <w:b/>
          <w:i/>
          <w:color w:val="000000"/>
        </w:rPr>
        <w:t xml:space="preserve">garantam nediscriminarea in procesul de gestionare a resurselor umane pe criterii de rasa, nationalitate, etnie, limba, religie, categorie sociala, convingeri, sex, orientare sexuala, varsta,, handicap, boala cronica necontagioasa,, infectare HIV, apartenenta la o categorie defavorizata, precum si orice alt criteriu. </w:t>
      </w:r>
    </w:p>
    <w:p w14:paraId="0DFED1D6" w14:textId="77777777" w:rsidR="0050593B" w:rsidRPr="00F60A91" w:rsidRDefault="0050593B" w:rsidP="0050593B">
      <w:pPr>
        <w:widowControl/>
        <w:numPr>
          <w:ilvl w:val="1"/>
          <w:numId w:val="11"/>
        </w:numPr>
        <w:suppressAutoHyphens w:val="0"/>
        <w:jc w:val="both"/>
        <w:rPr>
          <w:rFonts w:eastAsia="Calibri" w:cs="Times New Roman"/>
          <w:b/>
          <w:i/>
          <w:color w:val="000000"/>
        </w:rPr>
      </w:pPr>
      <w:r w:rsidRPr="00F60A91">
        <w:rPr>
          <w:rFonts w:eastAsia="Calibri" w:cs="Times New Roman"/>
          <w:b/>
          <w:i/>
          <w:color w:val="000000"/>
        </w:rPr>
        <w:t xml:space="preserve">vom respecta principiul egalitatii  de sanse/gen si tratamentul egal in cadrul relatiilor de munca de orice fel. </w:t>
      </w:r>
    </w:p>
    <w:p w14:paraId="03C4AA94" w14:textId="77777777" w:rsidR="0050593B" w:rsidRPr="00F60A91" w:rsidRDefault="0050593B" w:rsidP="0050593B">
      <w:pPr>
        <w:rPr>
          <w:rFonts w:cs="Times New Roman"/>
          <w:b/>
          <w:color w:val="000000"/>
          <w:lang w:val="it-IT"/>
        </w:rPr>
      </w:pPr>
    </w:p>
    <w:p w14:paraId="2AD0AD35" w14:textId="77777777" w:rsidR="0050593B" w:rsidRPr="00F60A91" w:rsidRDefault="0050593B" w:rsidP="0050593B">
      <w:pPr>
        <w:rPr>
          <w:rFonts w:cs="Times New Roman"/>
          <w:b/>
          <w:color w:val="000000"/>
          <w:lang w:val="it-IT"/>
        </w:rPr>
      </w:pPr>
      <w:r w:rsidRPr="00F60A91">
        <w:rPr>
          <w:rFonts w:cs="Times New Roman"/>
          <w:b/>
          <w:color w:val="000000"/>
          <w:lang w:val="it-IT"/>
        </w:rPr>
        <w:t xml:space="preserve">   Data completarii .............                </w:t>
      </w:r>
    </w:p>
    <w:p w14:paraId="2291A1FF" w14:textId="77777777" w:rsidR="0050593B" w:rsidRPr="00F60A91" w:rsidRDefault="0050593B" w:rsidP="0050593B">
      <w:pPr>
        <w:rPr>
          <w:rFonts w:cs="Times New Roman"/>
          <w:b/>
          <w:color w:val="000000"/>
          <w:lang w:val="it-IT"/>
        </w:rPr>
      </w:pPr>
    </w:p>
    <w:p w14:paraId="48008203" w14:textId="77777777" w:rsidR="0050593B" w:rsidRPr="00F60A91" w:rsidRDefault="0050593B" w:rsidP="0050593B">
      <w:pPr>
        <w:rPr>
          <w:rFonts w:cs="Times New Roman"/>
          <w:b/>
          <w:color w:val="000000"/>
          <w:lang w:val="it-IT"/>
        </w:rPr>
      </w:pPr>
    </w:p>
    <w:p w14:paraId="568886C7" w14:textId="77777777" w:rsidR="0050593B" w:rsidRPr="00F60A91" w:rsidRDefault="0050593B" w:rsidP="0050593B">
      <w:pPr>
        <w:rPr>
          <w:rFonts w:cs="Times New Roman"/>
          <w:b/>
          <w:color w:val="000000"/>
        </w:rPr>
      </w:pPr>
      <w:r w:rsidRPr="00F60A91">
        <w:rPr>
          <w:rFonts w:cs="Times New Roman"/>
          <w:b/>
          <w:color w:val="000000"/>
        </w:rPr>
        <w:t xml:space="preserve">Numele si prenumele: </w:t>
      </w:r>
      <w:r w:rsidRPr="00F60A91">
        <w:rPr>
          <w:rFonts w:cs="Times New Roman"/>
          <w:b/>
          <w:bCs/>
          <w:color w:val="000000"/>
        </w:rPr>
        <w:t>[</w:t>
      </w:r>
      <w:r w:rsidRPr="00F60A91">
        <w:rPr>
          <w:rFonts w:cs="Times New Roman"/>
          <w:b/>
          <w:color w:val="000000"/>
        </w:rPr>
        <w:t>……...................................</w:t>
      </w:r>
      <w:r w:rsidRPr="00F60A91">
        <w:rPr>
          <w:rFonts w:cs="Times New Roman"/>
          <w:b/>
          <w:bCs/>
          <w:color w:val="000000"/>
        </w:rPr>
        <w:t>]</w:t>
      </w:r>
    </w:p>
    <w:p w14:paraId="4EA76A64" w14:textId="77777777" w:rsidR="0050593B" w:rsidRPr="00F60A91" w:rsidRDefault="0050593B" w:rsidP="0050593B">
      <w:pPr>
        <w:rPr>
          <w:rFonts w:cs="Times New Roman"/>
          <w:b/>
          <w:color w:val="000000"/>
        </w:rPr>
      </w:pPr>
      <w:r w:rsidRPr="00F60A91">
        <w:rPr>
          <w:rFonts w:cs="Times New Roman"/>
          <w:b/>
          <w:color w:val="000000"/>
        </w:rPr>
        <w:t xml:space="preserve">Functia: </w:t>
      </w:r>
      <w:r w:rsidRPr="00F60A91">
        <w:rPr>
          <w:rFonts w:cs="Times New Roman"/>
          <w:b/>
          <w:bCs/>
          <w:color w:val="000000"/>
        </w:rPr>
        <w:t>[</w:t>
      </w:r>
      <w:r w:rsidRPr="00F60A91">
        <w:rPr>
          <w:rFonts w:cs="Times New Roman"/>
          <w:b/>
          <w:color w:val="000000"/>
        </w:rPr>
        <w:t>………………………................................</w:t>
      </w:r>
      <w:r w:rsidRPr="00F60A91">
        <w:rPr>
          <w:rFonts w:cs="Times New Roman"/>
          <w:b/>
          <w:bCs/>
          <w:color w:val="000000"/>
        </w:rPr>
        <w:t>]</w:t>
      </w:r>
    </w:p>
    <w:p w14:paraId="07A95FF7" w14:textId="77777777" w:rsidR="0050593B" w:rsidRPr="00F60A91" w:rsidRDefault="0050593B" w:rsidP="0050593B">
      <w:pPr>
        <w:rPr>
          <w:rFonts w:cs="Times New Roman"/>
          <w:b/>
          <w:color w:val="000000"/>
        </w:rPr>
      </w:pPr>
      <w:r w:rsidRPr="00F60A91">
        <w:rPr>
          <w:rFonts w:cs="Times New Roman"/>
          <w:b/>
          <w:color w:val="000000"/>
        </w:rPr>
        <w:t xml:space="preserve">Autorizat sa semneze aceasta oferta in numele: </w:t>
      </w:r>
    </w:p>
    <w:p w14:paraId="07D32DD9" w14:textId="77777777" w:rsidR="0050593B" w:rsidRPr="00F60A91" w:rsidRDefault="0050593B" w:rsidP="0050593B">
      <w:pPr>
        <w:rPr>
          <w:rFonts w:cs="Times New Roman"/>
          <w:b/>
          <w:color w:val="000000"/>
        </w:rPr>
      </w:pPr>
      <w:r w:rsidRPr="00F60A91">
        <w:rPr>
          <w:rFonts w:cs="Times New Roman"/>
          <w:b/>
          <w:bCs/>
          <w:color w:val="000000"/>
        </w:rPr>
        <w:t>[</w:t>
      </w:r>
      <w:r w:rsidRPr="00F60A91">
        <w:rPr>
          <w:rFonts w:cs="Times New Roman"/>
          <w:b/>
          <w:color w:val="000000"/>
        </w:rPr>
        <w:t>……...................................................................…</w:t>
      </w:r>
      <w:r w:rsidRPr="00F60A91">
        <w:rPr>
          <w:rFonts w:cs="Times New Roman"/>
          <w:b/>
          <w:bCs/>
          <w:color w:val="000000"/>
        </w:rPr>
        <w:t>]</w:t>
      </w:r>
    </w:p>
    <w:p w14:paraId="5938F559" w14:textId="77777777" w:rsidR="0050593B" w:rsidRDefault="0050593B" w:rsidP="005F22DE">
      <w:pPr>
        <w:autoSpaceDN w:val="0"/>
        <w:adjustRightInd w:val="0"/>
        <w:rPr>
          <w:rFonts w:ascii="Arial" w:hAnsi="Arial" w:cs="Arial"/>
        </w:rPr>
      </w:pPr>
    </w:p>
    <w:p w14:paraId="06EBDD2F" w14:textId="77777777" w:rsidR="000D4F62" w:rsidRDefault="000D4F62" w:rsidP="005F22DE">
      <w:pPr>
        <w:autoSpaceDN w:val="0"/>
        <w:adjustRightInd w:val="0"/>
        <w:rPr>
          <w:rFonts w:ascii="Arial" w:hAnsi="Arial" w:cs="Arial"/>
        </w:rPr>
      </w:pPr>
    </w:p>
    <w:p w14:paraId="569BBE35" w14:textId="77777777" w:rsidR="000D4F62" w:rsidRDefault="000D4F62" w:rsidP="005F22DE">
      <w:pPr>
        <w:autoSpaceDN w:val="0"/>
        <w:adjustRightInd w:val="0"/>
        <w:rPr>
          <w:rFonts w:ascii="Arial" w:hAnsi="Arial" w:cs="Arial"/>
        </w:rPr>
      </w:pPr>
    </w:p>
    <w:p w14:paraId="49284B08" w14:textId="77777777" w:rsidR="000D4F62" w:rsidRDefault="000D4F62" w:rsidP="005F22DE">
      <w:pPr>
        <w:autoSpaceDN w:val="0"/>
        <w:adjustRightInd w:val="0"/>
        <w:rPr>
          <w:rFonts w:ascii="Arial" w:hAnsi="Arial" w:cs="Arial"/>
        </w:rPr>
      </w:pPr>
    </w:p>
    <w:p w14:paraId="2ADF869F" w14:textId="77777777" w:rsidR="000D4F62" w:rsidRDefault="000D4F62" w:rsidP="005F22DE">
      <w:pPr>
        <w:autoSpaceDN w:val="0"/>
        <w:adjustRightInd w:val="0"/>
        <w:rPr>
          <w:rFonts w:ascii="Arial" w:hAnsi="Arial" w:cs="Arial"/>
        </w:rPr>
      </w:pPr>
    </w:p>
    <w:p w14:paraId="56786093" w14:textId="77777777" w:rsidR="000D4F62" w:rsidRPr="000D4F62" w:rsidRDefault="000D4F62" w:rsidP="000D4F62">
      <w:pPr>
        <w:ind w:firstLine="720"/>
        <w:jc w:val="both"/>
        <w:rPr>
          <w:i/>
          <w:color w:val="000000"/>
          <w:highlight w:val="yellow"/>
        </w:rPr>
      </w:pPr>
    </w:p>
    <w:p w14:paraId="631DB853" w14:textId="77777777" w:rsidR="000D4F62" w:rsidRPr="000D4F62" w:rsidRDefault="000D4F62" w:rsidP="000D4F62">
      <w:pPr>
        <w:autoSpaceDE w:val="0"/>
        <w:autoSpaceDN w:val="0"/>
        <w:adjustRightInd w:val="0"/>
        <w:rPr>
          <w:highlight w:val="yellow"/>
        </w:rPr>
      </w:pPr>
    </w:p>
    <w:p w14:paraId="06352897" w14:textId="77777777" w:rsidR="000D4F62" w:rsidRPr="000D4F62" w:rsidRDefault="000D4F62" w:rsidP="000D4F62">
      <w:pPr>
        <w:autoSpaceDE w:val="0"/>
        <w:autoSpaceDN w:val="0"/>
        <w:adjustRightInd w:val="0"/>
        <w:rPr>
          <w:highlight w:val="yellow"/>
        </w:rPr>
      </w:pPr>
    </w:p>
    <w:p w14:paraId="01207DF5" w14:textId="77777777" w:rsidR="000D4F62" w:rsidRDefault="000D4F62" w:rsidP="000D4F62">
      <w:pPr>
        <w:spacing w:before="11" w:line="240" w:lineRule="exact"/>
      </w:pPr>
    </w:p>
    <w:p w14:paraId="20598BA9" w14:textId="77777777" w:rsidR="00E4186A" w:rsidRDefault="00E4186A" w:rsidP="000D4F62">
      <w:pPr>
        <w:spacing w:before="11" w:line="240" w:lineRule="exact"/>
      </w:pPr>
    </w:p>
    <w:p w14:paraId="0EDF6FC4" w14:textId="77777777" w:rsidR="000A683C" w:rsidRDefault="000A683C" w:rsidP="000D4F62">
      <w:pPr>
        <w:spacing w:before="11" w:line="240" w:lineRule="exact"/>
      </w:pPr>
    </w:p>
    <w:p w14:paraId="2BC472A7" w14:textId="77777777" w:rsidR="000A683C" w:rsidRPr="00D00349" w:rsidRDefault="000A683C" w:rsidP="000D4F62">
      <w:pPr>
        <w:spacing w:before="11" w:line="240" w:lineRule="exact"/>
        <w:rPr>
          <w:sz w:val="22"/>
          <w:szCs w:val="22"/>
        </w:rPr>
      </w:pPr>
    </w:p>
    <w:p w14:paraId="568CDD98" w14:textId="6615446B" w:rsidR="000D4F62" w:rsidRPr="000A683C" w:rsidRDefault="000D4F62" w:rsidP="000D4F62">
      <w:pPr>
        <w:autoSpaceDE w:val="0"/>
        <w:autoSpaceDN w:val="0"/>
        <w:adjustRightInd w:val="0"/>
        <w:ind w:left="7788" w:firstLine="11"/>
      </w:pPr>
      <w:r w:rsidRPr="000A683C">
        <w:lastRenderedPageBreak/>
        <w:t xml:space="preserve">Formular  nr. </w:t>
      </w:r>
      <w:r w:rsidR="000A683C" w:rsidRPr="000A683C">
        <w:t>1</w:t>
      </w:r>
      <w:r w:rsidR="004604B3">
        <w:t>6</w:t>
      </w:r>
    </w:p>
    <w:p w14:paraId="751DF5E5" w14:textId="77777777" w:rsidR="000D4F62" w:rsidRPr="000A683C" w:rsidRDefault="000D4F62" w:rsidP="000D4F62">
      <w:pPr>
        <w:jc w:val="both"/>
        <w:rPr>
          <w:color w:val="000000"/>
        </w:rPr>
      </w:pPr>
      <w:r w:rsidRPr="000A683C">
        <w:rPr>
          <w:color w:val="000000"/>
        </w:rPr>
        <w:t xml:space="preserve">   OPERATOR ECONOMIC</w:t>
      </w:r>
    </w:p>
    <w:p w14:paraId="196F4A27" w14:textId="77777777" w:rsidR="000D4F62" w:rsidRPr="000A683C" w:rsidRDefault="000D4F62" w:rsidP="000D4F62">
      <w:pPr>
        <w:jc w:val="both"/>
        <w:rPr>
          <w:color w:val="000000"/>
        </w:rPr>
      </w:pPr>
      <w:r w:rsidRPr="000A683C">
        <w:rPr>
          <w:color w:val="000000"/>
        </w:rPr>
        <w:t xml:space="preserve">  _____________________</w:t>
      </w:r>
    </w:p>
    <w:p w14:paraId="5D7C8CAA" w14:textId="77777777" w:rsidR="000D4F62" w:rsidRPr="000A683C" w:rsidRDefault="000D4F62" w:rsidP="000D4F62">
      <w:pPr>
        <w:jc w:val="both"/>
        <w:rPr>
          <w:i/>
          <w:color w:val="000000"/>
        </w:rPr>
      </w:pPr>
      <w:r w:rsidRPr="000A683C">
        <w:rPr>
          <w:i/>
          <w:color w:val="000000"/>
        </w:rPr>
        <w:t xml:space="preserve">     ( denumirea / numele )</w:t>
      </w:r>
    </w:p>
    <w:p w14:paraId="0E2D2F13" w14:textId="77777777" w:rsidR="000D4F62" w:rsidRPr="000A683C" w:rsidRDefault="000D4F62" w:rsidP="000D4F62">
      <w:pPr>
        <w:jc w:val="both"/>
        <w:rPr>
          <w:b/>
          <w:color w:val="000000"/>
          <w:sz w:val="22"/>
          <w:szCs w:val="22"/>
        </w:rPr>
      </w:pPr>
    </w:p>
    <w:p w14:paraId="7673B328" w14:textId="77777777" w:rsidR="000D4F62" w:rsidRPr="000A683C" w:rsidRDefault="000D4F62" w:rsidP="000D4F62">
      <w:pPr>
        <w:jc w:val="both"/>
        <w:rPr>
          <w:b/>
          <w:color w:val="000000"/>
          <w:sz w:val="22"/>
          <w:szCs w:val="22"/>
        </w:rPr>
      </w:pPr>
    </w:p>
    <w:p w14:paraId="4FACFBC4" w14:textId="77777777" w:rsidR="000D4F62" w:rsidRPr="000A683C" w:rsidRDefault="000D4F62" w:rsidP="000D4F62">
      <w:pPr>
        <w:jc w:val="both"/>
        <w:rPr>
          <w:b/>
          <w:color w:val="000000"/>
          <w:sz w:val="22"/>
          <w:szCs w:val="22"/>
        </w:rPr>
      </w:pPr>
    </w:p>
    <w:p w14:paraId="3A438052" w14:textId="77777777" w:rsidR="000D4F62" w:rsidRPr="000A683C" w:rsidRDefault="000D4F62" w:rsidP="000D4F62">
      <w:pPr>
        <w:jc w:val="both"/>
        <w:rPr>
          <w:b/>
          <w:color w:val="000000"/>
          <w:sz w:val="22"/>
          <w:szCs w:val="22"/>
        </w:rPr>
      </w:pPr>
    </w:p>
    <w:p w14:paraId="4A9E95C4" w14:textId="77777777" w:rsidR="000D4F62" w:rsidRPr="000A683C" w:rsidRDefault="000D4F62" w:rsidP="000D4F62">
      <w:pPr>
        <w:jc w:val="both"/>
        <w:rPr>
          <w:color w:val="000000"/>
          <w:sz w:val="22"/>
          <w:szCs w:val="22"/>
        </w:rPr>
      </w:pPr>
    </w:p>
    <w:p w14:paraId="40E46116" w14:textId="266DA8B4" w:rsidR="000D4F62" w:rsidRPr="000A683C" w:rsidRDefault="000D4F62" w:rsidP="000D4F62">
      <w:pPr>
        <w:jc w:val="center"/>
        <w:rPr>
          <w:b/>
          <w:color w:val="000000"/>
        </w:rPr>
      </w:pPr>
      <w:r w:rsidRPr="000A683C">
        <w:rPr>
          <w:b/>
          <w:color w:val="000000"/>
        </w:rPr>
        <w:t xml:space="preserve">DECLARAŢIE PRIVIND ECHIPAMENTELE TEHNICE DE CARE DISPUNE OPERATORUL ECONOMIC PENTRU ÎNDEPLINIREA CORESPUNZĂTOARE A CONTRACTULUI </w:t>
      </w:r>
      <w:r w:rsidR="00E4186A" w:rsidRPr="00E4186A">
        <w:rPr>
          <w:b/>
          <w:color w:val="000000"/>
        </w:rPr>
        <w:t>DE LUCRARI</w:t>
      </w:r>
    </w:p>
    <w:p w14:paraId="146D5D84" w14:textId="77777777" w:rsidR="000D4F62" w:rsidRPr="000A683C" w:rsidRDefault="000D4F62" w:rsidP="000D4F62">
      <w:pPr>
        <w:jc w:val="center"/>
        <w:rPr>
          <w:color w:val="000000"/>
        </w:rPr>
      </w:pPr>
    </w:p>
    <w:p w14:paraId="42A9403C" w14:textId="77777777" w:rsidR="000D4F62" w:rsidRPr="000A683C" w:rsidRDefault="000D4F62" w:rsidP="000D4F62">
      <w:pPr>
        <w:jc w:val="center"/>
        <w:rPr>
          <w:color w:val="000000"/>
        </w:rPr>
      </w:pPr>
    </w:p>
    <w:p w14:paraId="721208DF" w14:textId="77777777" w:rsidR="000D4F62" w:rsidRPr="000A683C" w:rsidRDefault="000D4F62" w:rsidP="000D4F62">
      <w:pPr>
        <w:jc w:val="center"/>
        <w:rPr>
          <w:color w:val="000000"/>
        </w:rPr>
      </w:pPr>
    </w:p>
    <w:p w14:paraId="38EB535D" w14:textId="77777777" w:rsidR="000D4F62" w:rsidRPr="000A683C" w:rsidRDefault="000D4F62" w:rsidP="000D4F62">
      <w:pPr>
        <w:jc w:val="both"/>
        <w:rPr>
          <w:color w:val="000000"/>
        </w:rPr>
      </w:pPr>
      <w:r w:rsidRPr="000A683C">
        <w:rPr>
          <w:color w:val="000000"/>
        </w:rPr>
        <w:tab/>
        <w:t>Subsemnatul ___________________________________________________,</w:t>
      </w:r>
    </w:p>
    <w:p w14:paraId="36E9F678" w14:textId="77777777" w:rsidR="000D4F62" w:rsidRPr="000A683C" w:rsidRDefault="000D4F62" w:rsidP="000D4F62">
      <w:pPr>
        <w:jc w:val="both"/>
        <w:rPr>
          <w:color w:val="000000"/>
        </w:rPr>
      </w:pPr>
    </w:p>
    <w:p w14:paraId="48A131B6" w14:textId="77777777" w:rsidR="000D4F62" w:rsidRPr="000A683C" w:rsidRDefault="000D4F62" w:rsidP="000D4F62">
      <w:pPr>
        <w:jc w:val="both"/>
        <w:rPr>
          <w:color w:val="000000"/>
        </w:rPr>
      </w:pPr>
      <w:r w:rsidRPr="000A683C">
        <w:rPr>
          <w:color w:val="000000"/>
        </w:rPr>
        <w:t>reprezentant împuternicit al _____________________________________________,</w:t>
      </w:r>
    </w:p>
    <w:p w14:paraId="6AFCDDF8" w14:textId="77777777" w:rsidR="000D4F62" w:rsidRPr="000A683C" w:rsidRDefault="000D4F62" w:rsidP="000D4F62">
      <w:pPr>
        <w:jc w:val="both"/>
        <w:rPr>
          <w:color w:val="000000"/>
        </w:rPr>
      </w:pPr>
      <w:r w:rsidRPr="000A683C">
        <w:rPr>
          <w:i/>
          <w:color w:val="000000"/>
        </w:rPr>
        <w:t xml:space="preserve">                                                         ( denumirea / numele şi sediul /adresa candidatului / ofertantului )</w:t>
      </w:r>
    </w:p>
    <w:p w14:paraId="01DC5E8C" w14:textId="77777777" w:rsidR="000D4F62" w:rsidRPr="000A683C" w:rsidRDefault="000D4F62" w:rsidP="000D4F62">
      <w:pPr>
        <w:jc w:val="both"/>
        <w:rPr>
          <w:color w:val="000000"/>
        </w:rPr>
      </w:pPr>
      <w:r w:rsidRPr="000A683C">
        <w:rPr>
          <w:color w:val="000000"/>
        </w:rPr>
        <w:t>declar pe propria răspundere, sub sancţiunile aplicate faptei de fals în acte publice, că datele prezentate în tabelul de mai jos sunt reale.</w:t>
      </w:r>
    </w:p>
    <w:p w14:paraId="7E23C040" w14:textId="77777777" w:rsidR="000D4F62" w:rsidRPr="000A683C" w:rsidRDefault="000D4F62" w:rsidP="000D4F62">
      <w:pPr>
        <w:jc w:val="both"/>
        <w:rPr>
          <w:color w:val="000000"/>
        </w:rPr>
      </w:pPr>
      <w:r w:rsidRPr="000A683C">
        <w:rPr>
          <w:color w:val="000000"/>
        </w:rPr>
        <w:tab/>
        <w:t>De asemenea,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3C935B94" w14:textId="77777777" w:rsidR="000D4F62" w:rsidRPr="00D00349" w:rsidRDefault="000D4F62" w:rsidP="000D4F62">
      <w:pPr>
        <w:jc w:val="both"/>
        <w:rPr>
          <w:color w:val="000000"/>
        </w:rPr>
      </w:pPr>
      <w:r w:rsidRPr="000A683C">
        <w:rPr>
          <w:color w:val="000000"/>
        </w:rPr>
        <w:tab/>
        <w:t>Subsemnatul autorizez prin prezenta orice instituţie, societate comercială, bancă, alte persoane juridice să furnizeze informaţii reprezentanţilor autorizaţi ai autorităţii contractante ………………………………………….cu privire la orice aspect tehnic şi financiar în</w:t>
      </w:r>
      <w:r w:rsidRPr="00D00349">
        <w:rPr>
          <w:color w:val="000000"/>
        </w:rPr>
        <w:t xml:space="preserve"> legătură cu activitatea noastră.</w:t>
      </w:r>
    </w:p>
    <w:p w14:paraId="6536F31B" w14:textId="044967C1" w:rsidR="000D4F62" w:rsidRPr="000A683C" w:rsidRDefault="000D4F62" w:rsidP="000A683C">
      <w:pPr>
        <w:jc w:val="both"/>
        <w:rPr>
          <w:color w:val="000000"/>
        </w:rPr>
      </w:pPr>
      <w:r w:rsidRPr="00D00349">
        <w:rPr>
          <w:color w:val="000000"/>
        </w:rPr>
        <w:t xml:space="preserve">           </w:t>
      </w:r>
    </w:p>
    <w:p w14:paraId="08193259" w14:textId="77777777" w:rsidR="000D4F62" w:rsidRPr="00D00349" w:rsidRDefault="000D4F62" w:rsidP="000D4F62">
      <w:pPr>
        <w:ind w:left="-360"/>
        <w:jc w:val="center"/>
        <w:rPr>
          <w:b/>
          <w:color w:val="000000"/>
        </w:rPr>
      </w:pPr>
      <w:r w:rsidRPr="00D00349">
        <w:rPr>
          <w:b/>
          <w:color w:val="000000"/>
        </w:rPr>
        <w:t>LISTA</w:t>
      </w:r>
    </w:p>
    <w:p w14:paraId="49AD2426" w14:textId="77777777" w:rsidR="000D4F62" w:rsidRPr="00D00349" w:rsidRDefault="000D4F62" w:rsidP="000D4F62">
      <w:pPr>
        <w:ind w:left="-360"/>
        <w:jc w:val="center"/>
        <w:rPr>
          <w:color w:val="000000"/>
        </w:rPr>
      </w:pPr>
      <w:r w:rsidRPr="00D00349">
        <w:rPr>
          <w:color w:val="000000"/>
        </w:rPr>
        <w:t>cuprinzând cantităţile de echipamente tehnice de specialitate</w:t>
      </w:r>
    </w:p>
    <w:p w14:paraId="125098E7" w14:textId="77777777" w:rsidR="000D4F62" w:rsidRPr="00D00349" w:rsidRDefault="000D4F62" w:rsidP="000D4F62">
      <w:pPr>
        <w:ind w:left="-36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38"/>
        <w:gridCol w:w="848"/>
        <w:gridCol w:w="1177"/>
        <w:gridCol w:w="1511"/>
        <w:gridCol w:w="1448"/>
      </w:tblGrid>
      <w:tr w:rsidR="000D4F62" w:rsidRPr="00D00349" w14:paraId="1ED62176" w14:textId="77777777" w:rsidTr="00C5374A">
        <w:tc>
          <w:tcPr>
            <w:tcW w:w="870" w:type="dxa"/>
            <w:vMerge w:val="restart"/>
            <w:vAlign w:val="center"/>
          </w:tcPr>
          <w:p w14:paraId="39069A41" w14:textId="77777777" w:rsidR="000D4F62" w:rsidRPr="00D00349" w:rsidRDefault="000D4F62" w:rsidP="00C5374A">
            <w:pPr>
              <w:jc w:val="center"/>
              <w:rPr>
                <w:color w:val="000000"/>
              </w:rPr>
            </w:pPr>
            <w:r w:rsidRPr="00D00349">
              <w:rPr>
                <w:color w:val="000000"/>
              </w:rPr>
              <w:t>Nr. crt.</w:t>
            </w:r>
          </w:p>
        </w:tc>
        <w:tc>
          <w:tcPr>
            <w:tcW w:w="2838" w:type="dxa"/>
            <w:vMerge w:val="restart"/>
            <w:vAlign w:val="center"/>
          </w:tcPr>
          <w:p w14:paraId="4D587C44" w14:textId="77777777" w:rsidR="000D4F62" w:rsidRPr="00D00349" w:rsidRDefault="000D4F62" w:rsidP="00C5374A">
            <w:pPr>
              <w:jc w:val="center"/>
              <w:rPr>
                <w:color w:val="000000"/>
              </w:rPr>
            </w:pPr>
            <w:r w:rsidRPr="00D00349">
              <w:rPr>
                <w:color w:val="000000"/>
              </w:rPr>
              <w:t>Denumire echipament               de specialitate</w:t>
            </w:r>
          </w:p>
        </w:tc>
        <w:tc>
          <w:tcPr>
            <w:tcW w:w="848" w:type="dxa"/>
            <w:vMerge w:val="restart"/>
            <w:vAlign w:val="center"/>
          </w:tcPr>
          <w:p w14:paraId="56A40F93" w14:textId="77777777" w:rsidR="000D4F62" w:rsidRPr="00D00349" w:rsidRDefault="000D4F62" w:rsidP="00C5374A">
            <w:pPr>
              <w:jc w:val="center"/>
              <w:rPr>
                <w:color w:val="000000"/>
              </w:rPr>
            </w:pPr>
            <w:r w:rsidRPr="00D00349">
              <w:rPr>
                <w:color w:val="000000"/>
              </w:rPr>
              <w:t>U.M.</w:t>
            </w:r>
          </w:p>
        </w:tc>
        <w:tc>
          <w:tcPr>
            <w:tcW w:w="1177" w:type="dxa"/>
            <w:vMerge w:val="restart"/>
            <w:vAlign w:val="center"/>
          </w:tcPr>
          <w:p w14:paraId="6EF65031" w14:textId="77777777" w:rsidR="000D4F62" w:rsidRPr="00D00349" w:rsidRDefault="000D4F62" w:rsidP="00C5374A">
            <w:pPr>
              <w:jc w:val="center"/>
              <w:rPr>
                <w:color w:val="000000"/>
              </w:rPr>
            </w:pPr>
            <w:r w:rsidRPr="00D00349">
              <w:rPr>
                <w:color w:val="000000"/>
              </w:rPr>
              <w:t>Cantitate</w:t>
            </w:r>
          </w:p>
        </w:tc>
        <w:tc>
          <w:tcPr>
            <w:tcW w:w="2959" w:type="dxa"/>
            <w:gridSpan w:val="2"/>
            <w:vAlign w:val="center"/>
          </w:tcPr>
          <w:p w14:paraId="7A6F672D" w14:textId="77777777" w:rsidR="000D4F62" w:rsidRPr="00D00349" w:rsidRDefault="000D4F62" w:rsidP="00C5374A">
            <w:pPr>
              <w:jc w:val="center"/>
              <w:rPr>
                <w:color w:val="000000"/>
              </w:rPr>
            </w:pPr>
            <w:r w:rsidRPr="00D00349">
              <w:rPr>
                <w:color w:val="000000"/>
              </w:rPr>
              <w:t>Forma de deţinere</w:t>
            </w:r>
          </w:p>
        </w:tc>
      </w:tr>
      <w:tr w:rsidR="000D4F62" w:rsidRPr="00D00349" w14:paraId="244BE56F" w14:textId="77777777" w:rsidTr="00C5374A">
        <w:tc>
          <w:tcPr>
            <w:tcW w:w="870" w:type="dxa"/>
            <w:vMerge/>
            <w:vAlign w:val="center"/>
          </w:tcPr>
          <w:p w14:paraId="17CE65F0" w14:textId="77777777" w:rsidR="000D4F62" w:rsidRPr="00D00349" w:rsidRDefault="000D4F62" w:rsidP="00C5374A">
            <w:pPr>
              <w:jc w:val="center"/>
              <w:rPr>
                <w:color w:val="000000"/>
              </w:rPr>
            </w:pPr>
          </w:p>
        </w:tc>
        <w:tc>
          <w:tcPr>
            <w:tcW w:w="2838" w:type="dxa"/>
            <w:vMerge/>
            <w:vAlign w:val="center"/>
          </w:tcPr>
          <w:p w14:paraId="64297942" w14:textId="77777777" w:rsidR="000D4F62" w:rsidRPr="00D00349" w:rsidRDefault="000D4F62" w:rsidP="00C5374A">
            <w:pPr>
              <w:jc w:val="center"/>
              <w:rPr>
                <w:color w:val="000000"/>
              </w:rPr>
            </w:pPr>
          </w:p>
        </w:tc>
        <w:tc>
          <w:tcPr>
            <w:tcW w:w="848" w:type="dxa"/>
            <w:vMerge/>
            <w:vAlign w:val="center"/>
          </w:tcPr>
          <w:p w14:paraId="261DC759" w14:textId="77777777" w:rsidR="000D4F62" w:rsidRPr="00D00349" w:rsidRDefault="000D4F62" w:rsidP="00C5374A">
            <w:pPr>
              <w:jc w:val="center"/>
              <w:rPr>
                <w:color w:val="000000"/>
              </w:rPr>
            </w:pPr>
          </w:p>
        </w:tc>
        <w:tc>
          <w:tcPr>
            <w:tcW w:w="1177" w:type="dxa"/>
            <w:vMerge/>
            <w:vAlign w:val="center"/>
          </w:tcPr>
          <w:p w14:paraId="5F756A29" w14:textId="77777777" w:rsidR="000D4F62" w:rsidRPr="00D00349" w:rsidRDefault="000D4F62" w:rsidP="00C5374A">
            <w:pPr>
              <w:jc w:val="center"/>
              <w:rPr>
                <w:color w:val="000000"/>
              </w:rPr>
            </w:pPr>
          </w:p>
        </w:tc>
        <w:tc>
          <w:tcPr>
            <w:tcW w:w="1511" w:type="dxa"/>
            <w:vAlign w:val="center"/>
          </w:tcPr>
          <w:p w14:paraId="36769604" w14:textId="77777777" w:rsidR="000D4F62" w:rsidRPr="00D00349" w:rsidRDefault="000D4F62" w:rsidP="00C5374A">
            <w:pPr>
              <w:jc w:val="center"/>
              <w:rPr>
                <w:color w:val="000000"/>
              </w:rPr>
            </w:pPr>
            <w:r w:rsidRPr="00D00349">
              <w:rPr>
                <w:color w:val="000000"/>
              </w:rPr>
              <w:t>Proprietate</w:t>
            </w:r>
          </w:p>
        </w:tc>
        <w:tc>
          <w:tcPr>
            <w:tcW w:w="1448" w:type="dxa"/>
            <w:vAlign w:val="center"/>
          </w:tcPr>
          <w:p w14:paraId="7E65D93D" w14:textId="77777777" w:rsidR="000D4F62" w:rsidRPr="00D00349" w:rsidRDefault="000D4F62" w:rsidP="00C5374A">
            <w:pPr>
              <w:jc w:val="center"/>
              <w:rPr>
                <w:color w:val="000000"/>
              </w:rPr>
            </w:pPr>
            <w:r w:rsidRPr="00D00349">
              <w:rPr>
                <w:color w:val="000000"/>
              </w:rPr>
              <w:t>În chirie</w:t>
            </w:r>
          </w:p>
        </w:tc>
      </w:tr>
      <w:tr w:rsidR="000D4F62" w:rsidRPr="00D00349" w14:paraId="566A67A5" w14:textId="77777777" w:rsidTr="00C5374A">
        <w:trPr>
          <w:trHeight w:val="617"/>
        </w:trPr>
        <w:tc>
          <w:tcPr>
            <w:tcW w:w="870" w:type="dxa"/>
            <w:vAlign w:val="center"/>
          </w:tcPr>
          <w:p w14:paraId="0EAD98F0" w14:textId="77777777" w:rsidR="000D4F62" w:rsidRPr="00D00349" w:rsidRDefault="000D4F62" w:rsidP="00C5374A">
            <w:pPr>
              <w:jc w:val="center"/>
              <w:rPr>
                <w:color w:val="000000"/>
              </w:rPr>
            </w:pPr>
            <w:r w:rsidRPr="00D00349">
              <w:rPr>
                <w:color w:val="000000"/>
              </w:rPr>
              <w:t>1.</w:t>
            </w:r>
          </w:p>
        </w:tc>
        <w:tc>
          <w:tcPr>
            <w:tcW w:w="2838" w:type="dxa"/>
            <w:vAlign w:val="center"/>
          </w:tcPr>
          <w:p w14:paraId="34D0D8D9" w14:textId="77777777" w:rsidR="000D4F62" w:rsidRPr="00D00349" w:rsidRDefault="000D4F62" w:rsidP="00C5374A">
            <w:pPr>
              <w:jc w:val="center"/>
              <w:rPr>
                <w:b/>
                <w:color w:val="000000"/>
              </w:rPr>
            </w:pPr>
          </w:p>
        </w:tc>
        <w:tc>
          <w:tcPr>
            <w:tcW w:w="848" w:type="dxa"/>
            <w:vAlign w:val="center"/>
          </w:tcPr>
          <w:p w14:paraId="4B1BD65F" w14:textId="77777777" w:rsidR="000D4F62" w:rsidRPr="00D00349" w:rsidRDefault="000D4F62" w:rsidP="00C5374A">
            <w:pPr>
              <w:jc w:val="center"/>
              <w:rPr>
                <w:b/>
                <w:color w:val="000000"/>
              </w:rPr>
            </w:pPr>
          </w:p>
        </w:tc>
        <w:tc>
          <w:tcPr>
            <w:tcW w:w="1177" w:type="dxa"/>
            <w:vAlign w:val="center"/>
          </w:tcPr>
          <w:p w14:paraId="05FBD6AD" w14:textId="77777777" w:rsidR="000D4F62" w:rsidRPr="00D00349" w:rsidRDefault="000D4F62" w:rsidP="00C5374A">
            <w:pPr>
              <w:jc w:val="center"/>
              <w:rPr>
                <w:color w:val="000000"/>
              </w:rPr>
            </w:pPr>
          </w:p>
        </w:tc>
        <w:tc>
          <w:tcPr>
            <w:tcW w:w="1511" w:type="dxa"/>
            <w:vAlign w:val="center"/>
          </w:tcPr>
          <w:p w14:paraId="29676E5C" w14:textId="77777777" w:rsidR="000D4F62" w:rsidRPr="00D00349" w:rsidRDefault="000D4F62" w:rsidP="00C5374A">
            <w:pPr>
              <w:jc w:val="center"/>
              <w:rPr>
                <w:color w:val="000000"/>
              </w:rPr>
            </w:pPr>
          </w:p>
        </w:tc>
        <w:tc>
          <w:tcPr>
            <w:tcW w:w="1448" w:type="dxa"/>
            <w:vAlign w:val="center"/>
          </w:tcPr>
          <w:p w14:paraId="00018C27" w14:textId="77777777" w:rsidR="000D4F62" w:rsidRPr="00D00349" w:rsidRDefault="000D4F62" w:rsidP="00C5374A">
            <w:pPr>
              <w:jc w:val="center"/>
              <w:rPr>
                <w:color w:val="000000"/>
              </w:rPr>
            </w:pPr>
          </w:p>
        </w:tc>
      </w:tr>
    </w:tbl>
    <w:p w14:paraId="524CF1E6" w14:textId="77777777" w:rsidR="000D4F62" w:rsidRPr="00D00349" w:rsidRDefault="000D4F62" w:rsidP="000A683C">
      <w:pPr>
        <w:rPr>
          <w:b/>
          <w:color w:val="000000"/>
        </w:rPr>
      </w:pPr>
    </w:p>
    <w:p w14:paraId="6CE8D52D" w14:textId="77777777" w:rsidR="000D4F62" w:rsidRPr="00D00349" w:rsidRDefault="000D4F62" w:rsidP="000D4F62">
      <w:pPr>
        <w:shd w:val="clear" w:color="auto" w:fill="FFFFFF"/>
        <w:ind w:right="10"/>
        <w:jc w:val="both"/>
      </w:pPr>
      <w:r w:rsidRPr="00D00349">
        <w:t>Data completarii</w:t>
      </w:r>
    </w:p>
    <w:p w14:paraId="3B470A45" w14:textId="77777777" w:rsidR="000D4F62" w:rsidRPr="00D00349" w:rsidRDefault="000D4F62" w:rsidP="000D4F62">
      <w:pPr>
        <w:jc w:val="right"/>
      </w:pPr>
      <w:r w:rsidRPr="00D00349">
        <w:t>___________________________</w:t>
      </w:r>
    </w:p>
    <w:p w14:paraId="2F61DAB3" w14:textId="77777777" w:rsidR="000D4F62" w:rsidRPr="00D00349" w:rsidRDefault="000D4F62" w:rsidP="000D4F62">
      <w:pPr>
        <w:jc w:val="right"/>
        <w:rPr>
          <w:i/>
          <w:iCs/>
        </w:rPr>
      </w:pPr>
      <w:r w:rsidRPr="00D00349">
        <w:rPr>
          <w:i/>
          <w:iCs/>
        </w:rPr>
        <w:t xml:space="preserve"> (Nume, prenume)</w:t>
      </w:r>
    </w:p>
    <w:p w14:paraId="580FD281" w14:textId="77777777" w:rsidR="000D4F62" w:rsidRPr="00D00349" w:rsidRDefault="000D4F62" w:rsidP="000D4F62">
      <w:pPr>
        <w:jc w:val="right"/>
      </w:pPr>
    </w:p>
    <w:p w14:paraId="720B71A8" w14:textId="77777777" w:rsidR="000D4F62" w:rsidRPr="00D00349" w:rsidRDefault="000D4F62" w:rsidP="000D4F62">
      <w:pPr>
        <w:jc w:val="right"/>
      </w:pPr>
      <w:r w:rsidRPr="00D00349">
        <w:t>___________________________</w:t>
      </w:r>
    </w:p>
    <w:p w14:paraId="3C142F38" w14:textId="77777777" w:rsidR="000D4F62" w:rsidRPr="00D00349" w:rsidRDefault="000D4F62" w:rsidP="000D4F62">
      <w:pPr>
        <w:jc w:val="right"/>
        <w:rPr>
          <w:i/>
          <w:iCs/>
        </w:rPr>
      </w:pPr>
      <w:r w:rsidRPr="00D00349">
        <w:t xml:space="preserve"> </w:t>
      </w:r>
      <w:r w:rsidRPr="00D00349">
        <w:rPr>
          <w:i/>
          <w:iCs/>
        </w:rPr>
        <w:t>(Funcţie)</w:t>
      </w:r>
    </w:p>
    <w:p w14:paraId="6D64547A" w14:textId="77777777" w:rsidR="000D4F62" w:rsidRPr="00D00349" w:rsidRDefault="000D4F62" w:rsidP="000D4F62">
      <w:pPr>
        <w:jc w:val="right"/>
      </w:pPr>
      <w:r w:rsidRPr="00D00349">
        <w:t>___________________________</w:t>
      </w:r>
    </w:p>
    <w:p w14:paraId="3D09C40E" w14:textId="77777777" w:rsidR="000D4F62" w:rsidRPr="00D00349" w:rsidRDefault="000D4F62" w:rsidP="000D4F62">
      <w:pPr>
        <w:jc w:val="right"/>
      </w:pPr>
      <w:r w:rsidRPr="00D00349">
        <w:rPr>
          <w:i/>
          <w:iCs/>
        </w:rPr>
        <w:t xml:space="preserve"> (Semnătura autorizată şi ştampila)</w:t>
      </w:r>
    </w:p>
    <w:sectPr w:rsidR="000D4F62" w:rsidRPr="00D00349" w:rsidSect="006C4750">
      <w:headerReference w:type="default" r:id="rId13"/>
      <w:footerReference w:type="default" r:id="rId14"/>
      <w:pgSz w:w="11906" w:h="16838" w:code="9"/>
      <w:pgMar w:top="1814" w:right="707" w:bottom="181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81366" w14:textId="77777777" w:rsidR="0064669C" w:rsidRPr="00177C67" w:rsidRDefault="0064669C" w:rsidP="00A64648">
      <w:r w:rsidRPr="00177C67">
        <w:separator/>
      </w:r>
    </w:p>
  </w:endnote>
  <w:endnote w:type="continuationSeparator" w:id="0">
    <w:p w14:paraId="4BCF3422" w14:textId="77777777" w:rsidR="0064669C" w:rsidRPr="00177C67" w:rsidRDefault="0064669C" w:rsidP="00A64648">
      <w:r w:rsidRPr="00177C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tarSymbol">
    <w:altName w:val="Arial Unicode MS"/>
    <w:charset w:val="02"/>
    <w:family w:val="auto"/>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1099" w14:textId="77777777" w:rsidR="006C4750" w:rsidRDefault="006C4750" w:rsidP="00066A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6EA4D5" w14:textId="77777777" w:rsidR="006C4750" w:rsidRDefault="006C4750" w:rsidP="00066A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F6D8" w14:textId="77777777" w:rsidR="006C4750" w:rsidRDefault="006C4750" w:rsidP="00066A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8F78C9" w14:textId="77777777" w:rsidR="006C4750" w:rsidRDefault="006C4750" w:rsidP="00066A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609481"/>
      <w:docPartObj>
        <w:docPartGallery w:val="Page Numbers (Bottom of Page)"/>
        <w:docPartUnique/>
      </w:docPartObj>
    </w:sdtPr>
    <w:sdtContent>
      <w:sdt>
        <w:sdtPr>
          <w:id w:val="1728636285"/>
          <w:docPartObj>
            <w:docPartGallery w:val="Page Numbers (Top of Page)"/>
            <w:docPartUnique/>
          </w:docPartObj>
        </w:sdtPr>
        <w:sdtContent>
          <w:p w14:paraId="39DFE93E" w14:textId="321CBF8E" w:rsidR="000A683C" w:rsidRDefault="000A683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2D15F" w14:textId="77777777" w:rsidR="000038E5" w:rsidRDefault="00003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611DF" w14:textId="77777777" w:rsidR="0064669C" w:rsidRPr="00177C67" w:rsidRDefault="0064669C" w:rsidP="00A64648">
      <w:r w:rsidRPr="00177C67">
        <w:separator/>
      </w:r>
    </w:p>
  </w:footnote>
  <w:footnote w:type="continuationSeparator" w:id="0">
    <w:p w14:paraId="61EA3F34" w14:textId="77777777" w:rsidR="0064669C" w:rsidRPr="00177C67" w:rsidRDefault="0064669C" w:rsidP="00A64648">
      <w:r w:rsidRPr="00177C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B7AF" w14:textId="77777777" w:rsidR="00B0560D" w:rsidRPr="00177C67" w:rsidRDefault="00B0560D" w:rsidP="00033452">
    <w:pPr>
      <w:tabs>
        <w:tab w:val="center" w:pos="3969"/>
        <w:tab w:val="right" w:pos="9638"/>
      </w:tabs>
      <w:spacing w:line="288" w:lineRule="auto"/>
      <w:jc w:val="cent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680"/>
        </w:tabs>
        <w:ind w:left="680" w:hanging="340"/>
      </w:pPr>
      <w:rPr>
        <w:rFonts w:hint="default"/>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hint="default"/>
        <w:b/>
      </w:rPr>
    </w:lvl>
  </w:abstractNum>
  <w:abstractNum w:abstractNumId="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278C6897"/>
    <w:multiLevelType w:val="hybridMultilevel"/>
    <w:tmpl w:val="73EA79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F83BCE"/>
    <w:multiLevelType w:val="hybridMultilevel"/>
    <w:tmpl w:val="1FCEA29E"/>
    <w:lvl w:ilvl="0" w:tplc="E2E64208">
      <w:start w:val="1"/>
      <w:numFmt w:val="decimal"/>
      <w:pStyle w:val="Heading1"/>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35556DB"/>
    <w:multiLevelType w:val="hybridMultilevel"/>
    <w:tmpl w:val="1F7C4316"/>
    <w:lvl w:ilvl="0" w:tplc="3124A36E">
      <w:start w:val="24"/>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581A1D8F"/>
    <w:multiLevelType w:val="hybridMultilevel"/>
    <w:tmpl w:val="944E1420"/>
    <w:lvl w:ilvl="0" w:tplc="BAC49FFC">
      <w:start w:val="2"/>
      <w:numFmt w:val="decimal"/>
      <w:lvlText w:val="%1."/>
      <w:lvlJc w:val="left"/>
      <w:pPr>
        <w:tabs>
          <w:tab w:val="num" w:pos="540"/>
        </w:tabs>
        <w:ind w:left="540" w:hanging="360"/>
      </w:pPr>
      <w:rPr>
        <w:rFonts w:hint="default"/>
      </w:rPr>
    </w:lvl>
    <w:lvl w:ilvl="1" w:tplc="633C55D0">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58947021"/>
    <w:multiLevelType w:val="hybridMultilevel"/>
    <w:tmpl w:val="797876B2"/>
    <w:lvl w:ilvl="0" w:tplc="9A600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B40F82"/>
    <w:multiLevelType w:val="hybridMultilevel"/>
    <w:tmpl w:val="3990CD2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20812634">
    <w:abstractNumId w:val="5"/>
  </w:num>
  <w:num w:numId="2" w16cid:durableId="1469125285">
    <w:abstractNumId w:val="7"/>
  </w:num>
  <w:num w:numId="3" w16cid:durableId="1863518219">
    <w:abstractNumId w:val="3"/>
  </w:num>
  <w:num w:numId="4" w16cid:durableId="1234779664">
    <w:abstractNumId w:val="0"/>
  </w:num>
  <w:num w:numId="5" w16cid:durableId="1031955562">
    <w:abstractNumId w:val="1"/>
  </w:num>
  <w:num w:numId="6" w16cid:durableId="152062172">
    <w:abstractNumId w:val="2"/>
  </w:num>
  <w:num w:numId="7" w16cid:durableId="387726289">
    <w:abstractNumId w:val="6"/>
  </w:num>
  <w:num w:numId="8" w16cid:durableId="983968999">
    <w:abstractNumId w:val="11"/>
  </w:num>
  <w:num w:numId="9" w16cid:durableId="1092704584">
    <w:abstractNumId w:val="10"/>
  </w:num>
  <w:num w:numId="10" w16cid:durableId="1825773935">
    <w:abstractNumId w:val="4"/>
  </w:num>
  <w:num w:numId="11" w16cid:durableId="1954050329">
    <w:abstractNumId w:val="8"/>
  </w:num>
  <w:num w:numId="12" w16cid:durableId="16398463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B6"/>
    <w:rsid w:val="000038E5"/>
    <w:rsid w:val="00033452"/>
    <w:rsid w:val="000712C4"/>
    <w:rsid w:val="00071D80"/>
    <w:rsid w:val="0007250E"/>
    <w:rsid w:val="00086EDA"/>
    <w:rsid w:val="00097E9F"/>
    <w:rsid w:val="000A683C"/>
    <w:rsid w:val="000B0718"/>
    <w:rsid w:val="000B1876"/>
    <w:rsid w:val="000D03D0"/>
    <w:rsid w:val="000D4F62"/>
    <w:rsid w:val="00141E0A"/>
    <w:rsid w:val="00177C67"/>
    <w:rsid w:val="001A0559"/>
    <w:rsid w:val="001A1ADE"/>
    <w:rsid w:val="001D7ADA"/>
    <w:rsid w:val="002153AF"/>
    <w:rsid w:val="00233616"/>
    <w:rsid w:val="00263717"/>
    <w:rsid w:val="002D7D17"/>
    <w:rsid w:val="002E6915"/>
    <w:rsid w:val="003278EB"/>
    <w:rsid w:val="003A38E2"/>
    <w:rsid w:val="003B7B51"/>
    <w:rsid w:val="003C4ADA"/>
    <w:rsid w:val="003D51A1"/>
    <w:rsid w:val="003F6525"/>
    <w:rsid w:val="00454F3D"/>
    <w:rsid w:val="004604B3"/>
    <w:rsid w:val="00492FFD"/>
    <w:rsid w:val="004C6F58"/>
    <w:rsid w:val="004C7B31"/>
    <w:rsid w:val="0050593B"/>
    <w:rsid w:val="00554EA8"/>
    <w:rsid w:val="00557DEA"/>
    <w:rsid w:val="00580473"/>
    <w:rsid w:val="005C63AA"/>
    <w:rsid w:val="005F22DE"/>
    <w:rsid w:val="00603F31"/>
    <w:rsid w:val="0062320A"/>
    <w:rsid w:val="00635920"/>
    <w:rsid w:val="006434F6"/>
    <w:rsid w:val="0064669C"/>
    <w:rsid w:val="00694BC4"/>
    <w:rsid w:val="006A2994"/>
    <w:rsid w:val="006C2B9E"/>
    <w:rsid w:val="006C4750"/>
    <w:rsid w:val="006F03A2"/>
    <w:rsid w:val="0084140B"/>
    <w:rsid w:val="0087000D"/>
    <w:rsid w:val="00936A31"/>
    <w:rsid w:val="00A14281"/>
    <w:rsid w:val="00A50FC0"/>
    <w:rsid w:val="00A64648"/>
    <w:rsid w:val="00A77875"/>
    <w:rsid w:val="00A81D20"/>
    <w:rsid w:val="00AA37EE"/>
    <w:rsid w:val="00AB241C"/>
    <w:rsid w:val="00AD21CE"/>
    <w:rsid w:val="00B0560D"/>
    <w:rsid w:val="00B552EC"/>
    <w:rsid w:val="00B679AE"/>
    <w:rsid w:val="00B76177"/>
    <w:rsid w:val="00C066B6"/>
    <w:rsid w:val="00C60E63"/>
    <w:rsid w:val="00D35759"/>
    <w:rsid w:val="00E01A19"/>
    <w:rsid w:val="00E1221A"/>
    <w:rsid w:val="00E27B6B"/>
    <w:rsid w:val="00E34D1B"/>
    <w:rsid w:val="00E4186A"/>
    <w:rsid w:val="00E77B7F"/>
    <w:rsid w:val="00EC58BC"/>
    <w:rsid w:val="00ED411D"/>
    <w:rsid w:val="00ED7495"/>
    <w:rsid w:val="00F13A91"/>
    <w:rsid w:val="00F215A1"/>
    <w:rsid w:val="00F25D41"/>
    <w:rsid w:val="00F43B9C"/>
    <w:rsid w:val="00F94F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9922"/>
  <w15:chartTrackingRefBased/>
  <w15:docId w15:val="{EC473FA3-E8F3-4B01-92D8-C161B25A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60D"/>
    <w:pPr>
      <w:widowControl w:val="0"/>
      <w:suppressAutoHyphens/>
      <w:spacing w:after="0" w:line="240" w:lineRule="auto"/>
    </w:pPr>
    <w:rPr>
      <w:rFonts w:ascii="Times New Roman" w:eastAsia="Times New Roman" w:hAnsi="Times New Roman" w:cs="Mangal"/>
      <w:kern w:val="1"/>
      <w:sz w:val="24"/>
      <w:szCs w:val="24"/>
      <w:lang w:eastAsia="zh-CN" w:bidi="hi-IN"/>
      <w14:ligatures w14:val="none"/>
    </w:rPr>
  </w:style>
  <w:style w:type="paragraph" w:styleId="Heading1">
    <w:name w:val="heading 1"/>
    <w:basedOn w:val="Normal"/>
    <w:next w:val="Normal"/>
    <w:link w:val="Heading1Char"/>
    <w:qFormat/>
    <w:rsid w:val="001A0559"/>
    <w:pPr>
      <w:keepNext/>
      <w:numPr>
        <w:numId w:val="1"/>
      </w:numPr>
      <w:overflowPunct w:val="0"/>
      <w:autoSpaceDE w:val="0"/>
      <w:textAlignment w:val="baseline"/>
      <w:outlineLvl w:val="0"/>
    </w:pPr>
    <w:rPr>
      <w:rFonts w:cs="Times New Roman"/>
      <w:b/>
      <w:bCs/>
      <w:color w:val="000000"/>
      <w:kern w:val="0"/>
      <w:sz w:val="22"/>
      <w:szCs w:val="20"/>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648"/>
    <w:pPr>
      <w:widowControl/>
      <w:tabs>
        <w:tab w:val="center" w:pos="4536"/>
        <w:tab w:val="right" w:pos="9072"/>
      </w:tabs>
      <w:suppressAutoHyphens w:val="0"/>
    </w:pPr>
    <w:rPr>
      <w:rFonts w:asciiTheme="minorHAnsi" w:eastAsiaTheme="minorHAnsi" w:hAnsiTheme="minorHAnsi" w:cstheme="minorBidi"/>
      <w:kern w:val="2"/>
      <w:sz w:val="22"/>
      <w:szCs w:val="22"/>
      <w:lang w:eastAsia="en-US" w:bidi="ar-SA"/>
      <w14:ligatures w14:val="standardContextual"/>
    </w:rPr>
  </w:style>
  <w:style w:type="character" w:customStyle="1" w:styleId="HeaderChar">
    <w:name w:val="Header Char"/>
    <w:basedOn w:val="DefaultParagraphFont"/>
    <w:link w:val="Header"/>
    <w:uiPriority w:val="99"/>
    <w:rsid w:val="00A64648"/>
  </w:style>
  <w:style w:type="paragraph" w:styleId="Footer">
    <w:name w:val="footer"/>
    <w:basedOn w:val="Normal"/>
    <w:link w:val="FooterChar"/>
    <w:uiPriority w:val="99"/>
    <w:unhideWhenUsed/>
    <w:rsid w:val="00A64648"/>
    <w:pPr>
      <w:widowControl/>
      <w:tabs>
        <w:tab w:val="center" w:pos="4536"/>
        <w:tab w:val="right" w:pos="9072"/>
      </w:tabs>
      <w:suppressAutoHyphens w:val="0"/>
    </w:pPr>
    <w:rPr>
      <w:rFonts w:asciiTheme="minorHAnsi" w:eastAsiaTheme="minorHAnsi" w:hAnsiTheme="minorHAnsi" w:cstheme="minorBidi"/>
      <w:kern w:val="2"/>
      <w:sz w:val="22"/>
      <w:szCs w:val="22"/>
      <w:lang w:eastAsia="en-US" w:bidi="ar-SA"/>
      <w14:ligatures w14:val="standardContextual"/>
    </w:rPr>
  </w:style>
  <w:style w:type="character" w:customStyle="1" w:styleId="FooterChar">
    <w:name w:val="Footer Char"/>
    <w:basedOn w:val="DefaultParagraphFont"/>
    <w:link w:val="Footer"/>
    <w:uiPriority w:val="99"/>
    <w:rsid w:val="00A64648"/>
  </w:style>
  <w:style w:type="character" w:styleId="Hyperlink">
    <w:name w:val="Hyperlink"/>
    <w:basedOn w:val="DefaultParagraphFont"/>
    <w:uiPriority w:val="99"/>
    <w:unhideWhenUsed/>
    <w:rsid w:val="00694BC4"/>
    <w:rPr>
      <w:color w:val="0563C1" w:themeColor="hyperlink"/>
      <w:u w:val="single"/>
    </w:rPr>
  </w:style>
  <w:style w:type="character" w:styleId="UnresolvedMention">
    <w:name w:val="Unresolved Mention"/>
    <w:basedOn w:val="DefaultParagraphFont"/>
    <w:uiPriority w:val="99"/>
    <w:semiHidden/>
    <w:unhideWhenUsed/>
    <w:rsid w:val="00694BC4"/>
    <w:rPr>
      <w:color w:val="605E5C"/>
      <w:shd w:val="clear" w:color="auto" w:fill="E1DFDD"/>
    </w:rPr>
  </w:style>
  <w:style w:type="table" w:styleId="TableGrid">
    <w:name w:val="Table Grid"/>
    <w:basedOn w:val="TableNormal"/>
    <w:uiPriority w:val="59"/>
    <w:rsid w:val="003F6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0560D"/>
    <w:pPr>
      <w:widowControl/>
      <w:suppressAutoHyphens w:val="0"/>
      <w:spacing w:before="100" w:beforeAutospacing="1" w:after="142" w:line="276" w:lineRule="auto"/>
    </w:pPr>
    <w:rPr>
      <w:rFonts w:ascii="Calibri" w:hAnsi="Calibri" w:cs="Times New Roman"/>
      <w:color w:val="000000"/>
      <w:kern w:val="0"/>
      <w:sz w:val="22"/>
      <w:szCs w:val="22"/>
      <w:lang w:eastAsia="ro-RO" w:bidi="ar-SA"/>
    </w:rPr>
  </w:style>
  <w:style w:type="character" w:styleId="PageNumber">
    <w:name w:val="page number"/>
    <w:basedOn w:val="DefaultParagraphFont"/>
    <w:rsid w:val="006C4750"/>
  </w:style>
  <w:style w:type="character" w:customStyle="1" w:styleId="Heading1Char">
    <w:name w:val="Heading 1 Char"/>
    <w:basedOn w:val="DefaultParagraphFont"/>
    <w:link w:val="Heading1"/>
    <w:rsid w:val="001A0559"/>
    <w:rPr>
      <w:rFonts w:ascii="Times New Roman" w:eastAsia="Times New Roman" w:hAnsi="Times New Roman" w:cs="Times New Roman"/>
      <w:b/>
      <w:bCs/>
      <w:color w:val="000000"/>
      <w:kern w:val="0"/>
      <w:szCs w:val="20"/>
      <w:lang w:val="en-US" w:eastAsia="zh-CN"/>
      <w14:ligatures w14:val="none"/>
    </w:rPr>
  </w:style>
  <w:style w:type="paragraph" w:styleId="FootnoteText">
    <w:name w:val="footnote text"/>
    <w:basedOn w:val="Normal"/>
    <w:link w:val="FootnoteTextChar"/>
    <w:rsid w:val="001A0559"/>
    <w:pPr>
      <w:overflowPunct w:val="0"/>
      <w:autoSpaceDE w:val="0"/>
      <w:textAlignment w:val="baseline"/>
    </w:pPr>
    <w:rPr>
      <w:rFonts w:cs="Times New Roman"/>
      <w:color w:val="000000"/>
      <w:kern w:val="0"/>
      <w:sz w:val="20"/>
      <w:szCs w:val="20"/>
      <w:lang w:val="en-US" w:bidi="ar-SA"/>
    </w:rPr>
  </w:style>
  <w:style w:type="character" w:customStyle="1" w:styleId="FootnoteTextChar">
    <w:name w:val="Footnote Text Char"/>
    <w:basedOn w:val="DefaultParagraphFont"/>
    <w:link w:val="FootnoteText"/>
    <w:rsid w:val="001A0559"/>
    <w:rPr>
      <w:rFonts w:ascii="Times New Roman" w:eastAsia="Times New Roman" w:hAnsi="Times New Roman" w:cs="Times New Roman"/>
      <w:color w:val="000000"/>
      <w:kern w:val="0"/>
      <w:sz w:val="20"/>
      <w:szCs w:val="20"/>
      <w:lang w:val="en-US" w:eastAsia="zh-CN"/>
      <w14:ligatures w14:val="none"/>
    </w:rPr>
  </w:style>
  <w:style w:type="paragraph" w:customStyle="1" w:styleId="Titlu0">
    <w:name w:val="Titlu 0"/>
    <w:basedOn w:val="Heading1"/>
    <w:autoRedefine/>
    <w:rsid w:val="001A0559"/>
    <w:pPr>
      <w:keepNext w:val="0"/>
      <w:numPr>
        <w:numId w:val="0"/>
      </w:numPr>
      <w:tabs>
        <w:tab w:val="left" w:pos="4395"/>
      </w:tabs>
      <w:suppressAutoHyphens w:val="0"/>
      <w:overflowPunct/>
      <w:autoSpaceDE/>
      <w:ind w:left="113"/>
      <w:textAlignment w:val="auto"/>
    </w:pPr>
    <w:rPr>
      <w:rFonts w:ascii="Calibri" w:hAnsi="Calibri" w:cs="Calibri"/>
      <w:color w:val="FF0000"/>
      <w:szCs w:val="24"/>
      <w:lang w:eastAsia="en-US"/>
    </w:rPr>
  </w:style>
  <w:style w:type="paragraph" w:styleId="NoSpacing">
    <w:name w:val="No Spacing"/>
    <w:link w:val="NoSpacingChar"/>
    <w:qFormat/>
    <w:rsid w:val="005F22DE"/>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rsid w:val="005F22DE"/>
    <w:rPr>
      <w:rFonts w:ascii="Calibri" w:eastAsia="Calibri" w:hAnsi="Calibri" w:cs="Times New Roman"/>
      <w:kern w:val="0"/>
      <w14:ligatures w14:val="none"/>
    </w:rPr>
  </w:style>
  <w:style w:type="paragraph" w:customStyle="1" w:styleId="TableText">
    <w:name w:val="Table Text"/>
    <w:basedOn w:val="Normal"/>
    <w:rsid w:val="00635920"/>
    <w:pPr>
      <w:widowControl/>
      <w:tabs>
        <w:tab w:val="decimal" w:pos="0"/>
      </w:tabs>
      <w:suppressAutoHyphens w:val="0"/>
    </w:pPr>
    <w:rPr>
      <w:rFonts w:cs="Times New Roman"/>
      <w:kern w:val="0"/>
      <w:szCs w:val="20"/>
      <w:lang w:val="en-US" w:eastAsia="ro-RO" w:bidi="ar-SA"/>
    </w:rPr>
  </w:style>
  <w:style w:type="paragraph" w:styleId="ListParagraph">
    <w:name w:val="List Paragraph"/>
    <w:aliases w:val="body 2,List Paragraph1,Forth level,Normal bullet 2,Citation List,본문(내용),List Paragraph (numbered (a)),Paragraph,List_Paragraph,Multilevel para_II,Bulet colorat,List Paragraph11,ANNEX,Bullet,bullet,bu,b,bullet1,B,b1,Bullet 1,bullet 1,body"/>
    <w:basedOn w:val="Normal"/>
    <w:link w:val="ListParagraphChar"/>
    <w:uiPriority w:val="34"/>
    <w:qFormat/>
    <w:rsid w:val="0050593B"/>
    <w:pPr>
      <w:widowControl/>
      <w:suppressAutoHyphens w:val="0"/>
      <w:ind w:left="720"/>
      <w:contextualSpacing/>
    </w:pPr>
    <w:rPr>
      <w:rFonts w:ascii="Arial" w:hAnsi="Arial" w:cs="Times New Roman"/>
      <w:kern w:val="0"/>
      <w:sz w:val="20"/>
      <w:lang w:val="de-DE" w:eastAsia="de-DE" w:bidi="ar-SA"/>
    </w:rPr>
  </w:style>
  <w:style w:type="character" w:customStyle="1" w:styleId="ListParagraphChar">
    <w:name w:val="List Paragraph Char"/>
    <w:aliases w:val="body 2 Char,List Paragraph1 Char,Forth level Char,Normal bullet 2 Char,Citation List Char,본문(내용) Char,List Paragraph (numbered (a)) Char,Paragraph Char,List_Paragraph Char,Multilevel para_II Char,Bulet colorat Char,ANNEX Char,bu Char"/>
    <w:link w:val="ListParagraph"/>
    <w:uiPriority w:val="34"/>
    <w:locked/>
    <w:rsid w:val="0050593B"/>
    <w:rPr>
      <w:rFonts w:ascii="Arial" w:eastAsia="Times New Roman" w:hAnsi="Arial" w:cs="Times New Roman"/>
      <w:kern w:val="0"/>
      <w:sz w:val="20"/>
      <w:szCs w:val="24"/>
      <w:lang w:val="de-DE" w:eastAsia="de-DE"/>
      <w14:ligatures w14:val="none"/>
    </w:rPr>
  </w:style>
  <w:style w:type="paragraph" w:styleId="BodyText">
    <w:name w:val="Body Text"/>
    <w:basedOn w:val="Normal"/>
    <w:link w:val="BodyTextChar"/>
    <w:rsid w:val="000D4F62"/>
    <w:pPr>
      <w:spacing w:after="120"/>
    </w:pPr>
    <w:rPr>
      <w:rFonts w:eastAsia="Lucida Sans Unicode" w:cs="Times New Roman"/>
      <w:lang w:val="en-US" w:bidi="ar-SA"/>
    </w:rPr>
  </w:style>
  <w:style w:type="character" w:customStyle="1" w:styleId="BodyTextChar">
    <w:name w:val="Body Text Char"/>
    <w:basedOn w:val="DefaultParagraphFont"/>
    <w:link w:val="BodyText"/>
    <w:rsid w:val="000D4F62"/>
    <w:rPr>
      <w:rFonts w:ascii="Times New Roman" w:eastAsia="Lucida Sans Unicode" w:hAnsi="Times New Roman" w:cs="Times New Roman"/>
      <w:kern w:val="1"/>
      <w:sz w:val="24"/>
      <w:szCs w:val="24"/>
      <w:lang w:val="en-US"/>
      <w14:ligatures w14:val="none"/>
    </w:rPr>
  </w:style>
  <w:style w:type="paragraph" w:customStyle="1" w:styleId="Default">
    <w:name w:val="Default"/>
    <w:rsid w:val="000D4F62"/>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1114166%209679827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C579D-AC98-4D4E-B66A-648B6ACC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24</Pages>
  <Words>6947</Words>
  <Characters>39601</Characters>
  <Application>Microsoft Office Word</Application>
  <DocSecurity>0</DocSecurity>
  <Lines>330</Lines>
  <Paragraphs>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dc:creator>
  <cp:keywords/>
  <dc:description/>
  <cp:lastModifiedBy>daniela ninoiu</cp:lastModifiedBy>
  <cp:revision>26</cp:revision>
  <cp:lastPrinted>2025-10-28T12:59:00Z</cp:lastPrinted>
  <dcterms:created xsi:type="dcterms:W3CDTF">2025-01-29T08:25:00Z</dcterms:created>
  <dcterms:modified xsi:type="dcterms:W3CDTF">2025-11-19T10:55:00Z</dcterms:modified>
</cp:coreProperties>
</file>