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889236" w14:textId="77777777" w:rsidR="00C73CEA" w:rsidRPr="00834FE6" w:rsidRDefault="00E42CFE" w:rsidP="001827EF">
      <w:pPr>
        <w:pStyle w:val="Cuprins1"/>
        <w:jc w:val="center"/>
        <w:rPr>
          <w:sz w:val="22"/>
          <w:szCs w:val="22"/>
        </w:rPr>
      </w:pPr>
      <w:r w:rsidRPr="00834FE6">
        <w:rPr>
          <w:sz w:val="22"/>
          <w:szCs w:val="22"/>
        </w:rPr>
        <w:t>FORMULARE</w:t>
      </w:r>
    </w:p>
    <w:p w14:paraId="285DEC06" w14:textId="77777777" w:rsidR="009C59E7" w:rsidRPr="00834FE6" w:rsidRDefault="009C59E7" w:rsidP="009C59E7">
      <w:pPr>
        <w:rPr>
          <w:rFonts w:ascii="Times New Roman" w:hAnsi="Times New Roman" w:cs="Times New Roman"/>
          <w:szCs w:val="22"/>
        </w:rPr>
      </w:pPr>
    </w:p>
    <w:p w14:paraId="363463D1" w14:textId="77777777" w:rsidR="009C59E7" w:rsidRPr="00834FE6" w:rsidRDefault="009C59E7" w:rsidP="009C59E7">
      <w:pPr>
        <w:rPr>
          <w:rFonts w:ascii="Times New Roman" w:hAnsi="Times New Roman" w:cs="Times New Roman"/>
          <w:szCs w:val="22"/>
        </w:rPr>
      </w:pPr>
    </w:p>
    <w:p w14:paraId="12E62743" w14:textId="77777777" w:rsidR="009C59E7" w:rsidRPr="00834FE6" w:rsidRDefault="009C59E7" w:rsidP="009C59E7">
      <w:pPr>
        <w:rPr>
          <w:rFonts w:ascii="Times New Roman" w:hAnsi="Times New Roman" w:cs="Times New Roman"/>
          <w:szCs w:val="22"/>
        </w:rPr>
      </w:pPr>
    </w:p>
    <w:p w14:paraId="227D031E" w14:textId="77777777" w:rsidR="0086017A" w:rsidRPr="00834FE6" w:rsidRDefault="003036B7" w:rsidP="00946B48">
      <w:pPr>
        <w:pStyle w:val="Cuprins1"/>
        <w:tabs>
          <w:tab w:val="right" w:leader="dot" w:pos="9637"/>
        </w:tabs>
        <w:spacing w:after="120" w:line="360" w:lineRule="auto"/>
        <w:contextualSpacing/>
        <w:jc w:val="both"/>
        <w:rPr>
          <w:sz w:val="22"/>
          <w:szCs w:val="22"/>
          <w:lang w:val="it-IT"/>
        </w:rPr>
      </w:pPr>
      <w:r w:rsidRPr="00834FE6">
        <w:rPr>
          <w:i/>
          <w:sz w:val="22"/>
          <w:szCs w:val="22"/>
          <w:lang w:val="it-IT"/>
        </w:rPr>
        <w:t xml:space="preserve">Formular nr. </w:t>
      </w:r>
      <w:r w:rsidR="00D34095" w:rsidRPr="00834FE6">
        <w:rPr>
          <w:i/>
          <w:sz w:val="22"/>
          <w:szCs w:val="22"/>
          <w:lang w:val="it-IT"/>
        </w:rPr>
        <w:t>1</w:t>
      </w:r>
      <w:r w:rsidR="0086017A" w:rsidRPr="00834FE6">
        <w:rPr>
          <w:i/>
          <w:sz w:val="22"/>
          <w:szCs w:val="22"/>
          <w:lang w:val="it-IT"/>
        </w:rPr>
        <w:t xml:space="preserve"> </w:t>
      </w:r>
      <w:r w:rsidR="0086017A" w:rsidRPr="00834FE6">
        <w:rPr>
          <w:sz w:val="22"/>
          <w:szCs w:val="22"/>
          <w:lang w:val="it-IT"/>
        </w:rPr>
        <w:t xml:space="preserve">- Garanţie de participare </w:t>
      </w:r>
    </w:p>
    <w:p w14:paraId="30ED5E35" w14:textId="77777777" w:rsidR="00A8474F" w:rsidRPr="00834FE6" w:rsidRDefault="002470EC" w:rsidP="00946B48">
      <w:pPr>
        <w:pStyle w:val="Cuprins1"/>
        <w:tabs>
          <w:tab w:val="right" w:leader="dot" w:pos="9637"/>
        </w:tabs>
        <w:spacing w:after="120" w:line="360" w:lineRule="auto"/>
        <w:contextualSpacing/>
        <w:jc w:val="both"/>
        <w:rPr>
          <w:sz w:val="22"/>
          <w:szCs w:val="22"/>
          <w:lang w:val="it-IT"/>
        </w:rPr>
      </w:pPr>
      <w:r w:rsidRPr="00834FE6">
        <w:rPr>
          <w:i/>
          <w:sz w:val="22"/>
          <w:szCs w:val="22"/>
          <w:lang w:val="it-IT"/>
        </w:rPr>
        <w:t xml:space="preserve">Formular nr. </w:t>
      </w:r>
      <w:r w:rsidR="00D34095" w:rsidRPr="00834FE6">
        <w:rPr>
          <w:i/>
          <w:sz w:val="22"/>
          <w:szCs w:val="22"/>
          <w:lang w:val="it-IT"/>
        </w:rPr>
        <w:t>2</w:t>
      </w:r>
      <w:r w:rsidR="001879A6" w:rsidRPr="00834FE6">
        <w:rPr>
          <w:sz w:val="22"/>
          <w:szCs w:val="22"/>
          <w:lang w:val="it-IT"/>
        </w:rPr>
        <w:t xml:space="preserve"> - </w:t>
      </w:r>
      <w:r w:rsidR="00A8474F" w:rsidRPr="00834FE6">
        <w:rPr>
          <w:sz w:val="22"/>
          <w:szCs w:val="22"/>
          <w:lang w:val="it-IT"/>
        </w:rPr>
        <w:t>Acord de asociere</w:t>
      </w:r>
      <w:r w:rsidR="00AF165D" w:rsidRPr="00834FE6">
        <w:rPr>
          <w:sz w:val="22"/>
          <w:szCs w:val="22"/>
          <w:lang w:val="it-IT"/>
        </w:rPr>
        <w:t xml:space="preserve"> </w:t>
      </w:r>
    </w:p>
    <w:p w14:paraId="1D43D599" w14:textId="04C86BCF" w:rsidR="007B13F2" w:rsidRPr="00834FE6" w:rsidRDefault="007B13F2" w:rsidP="00946B48">
      <w:pPr>
        <w:autoSpaceDE w:val="0"/>
        <w:autoSpaceDN w:val="0"/>
        <w:adjustRightInd w:val="0"/>
        <w:spacing w:line="360" w:lineRule="auto"/>
        <w:contextualSpacing/>
        <w:jc w:val="both"/>
        <w:rPr>
          <w:rFonts w:ascii="Times New Roman" w:hAnsi="Times New Roman" w:cs="Times New Roman"/>
          <w:b/>
          <w:bCs/>
          <w:strike/>
          <w:color w:val="FF0000"/>
          <w:szCs w:val="22"/>
          <w:lang w:val="pt-BR"/>
        </w:rPr>
      </w:pPr>
      <w:r w:rsidRPr="00834FE6">
        <w:rPr>
          <w:rFonts w:ascii="Times New Roman" w:hAnsi="Times New Roman" w:cs="Times New Roman"/>
          <w:b/>
          <w:bCs/>
          <w:i/>
          <w:iCs/>
          <w:szCs w:val="22"/>
          <w:lang w:val="it-IT"/>
        </w:rPr>
        <w:t xml:space="preserve">Formular nr. 3 - </w:t>
      </w:r>
      <w:r w:rsidRPr="00834FE6">
        <w:rPr>
          <w:rFonts w:ascii="Times New Roman" w:eastAsia="Times New Roman" w:hAnsi="Times New Roman" w:cs="Times New Roman"/>
          <w:b/>
          <w:szCs w:val="22"/>
          <w:lang w:eastAsia="ro-RO"/>
        </w:rPr>
        <w:t xml:space="preserve">Declaratie privind respectarea condițiilor de mediu, sociale și cu privire la relațiile de muncă pe toată durata de îndeplinire a contractului </w:t>
      </w:r>
    </w:p>
    <w:p w14:paraId="4E6606DA" w14:textId="44902EAF" w:rsidR="00AF0C3E" w:rsidRPr="007C37DA" w:rsidRDefault="00AF0C3E" w:rsidP="00946B48">
      <w:pPr>
        <w:pStyle w:val="Cuprins1"/>
        <w:tabs>
          <w:tab w:val="right" w:leader="dot" w:pos="9637"/>
        </w:tabs>
        <w:spacing w:after="120" w:line="360" w:lineRule="auto"/>
        <w:contextualSpacing/>
        <w:jc w:val="both"/>
        <w:rPr>
          <w:sz w:val="22"/>
          <w:szCs w:val="22"/>
          <w:lang w:val="pt-BR"/>
        </w:rPr>
      </w:pPr>
      <w:r w:rsidRPr="007C37DA">
        <w:rPr>
          <w:bCs w:val="0"/>
          <w:i/>
          <w:iCs w:val="0"/>
          <w:sz w:val="22"/>
          <w:szCs w:val="22"/>
          <w:lang w:val="pt-BR"/>
        </w:rPr>
        <w:t xml:space="preserve">Formular nr. </w:t>
      </w:r>
      <w:r w:rsidR="007B13F2" w:rsidRPr="007C37DA">
        <w:rPr>
          <w:bCs w:val="0"/>
          <w:i/>
          <w:iCs w:val="0"/>
          <w:sz w:val="22"/>
          <w:szCs w:val="22"/>
          <w:lang w:val="pt-BR"/>
        </w:rPr>
        <w:t xml:space="preserve">4 </w:t>
      </w:r>
      <w:r w:rsidR="001C66CE" w:rsidRPr="007C37DA">
        <w:rPr>
          <w:bCs w:val="0"/>
          <w:i/>
          <w:iCs w:val="0"/>
          <w:sz w:val="22"/>
          <w:szCs w:val="22"/>
          <w:lang w:val="pt-BR"/>
        </w:rPr>
        <w:t>-</w:t>
      </w:r>
      <w:r w:rsidRPr="007C37DA">
        <w:rPr>
          <w:sz w:val="22"/>
          <w:szCs w:val="22"/>
          <w:lang w:val="pt-BR"/>
        </w:rPr>
        <w:t xml:space="preserve"> Formularul de ofertă şi Anexa</w:t>
      </w:r>
      <w:r w:rsidR="00560952">
        <w:rPr>
          <w:sz w:val="22"/>
          <w:szCs w:val="22"/>
          <w:lang w:val="pt-BR"/>
        </w:rPr>
        <w:t xml:space="preserve"> la formularul de oferta</w:t>
      </w:r>
    </w:p>
    <w:p w14:paraId="3B21C2D8" w14:textId="77777777" w:rsidR="00D34095" w:rsidRPr="00834FE6" w:rsidRDefault="00F91E01" w:rsidP="00946B48">
      <w:pPr>
        <w:spacing w:line="360" w:lineRule="auto"/>
        <w:contextualSpacing/>
        <w:jc w:val="both"/>
        <w:rPr>
          <w:rFonts w:ascii="Times New Roman" w:hAnsi="Times New Roman" w:cs="Times New Roman"/>
          <w:b/>
          <w:szCs w:val="22"/>
        </w:rPr>
      </w:pPr>
      <w:r w:rsidRPr="007C37DA">
        <w:rPr>
          <w:rFonts w:ascii="Times New Roman" w:hAnsi="Times New Roman" w:cs="Times New Roman"/>
          <w:b/>
          <w:i/>
          <w:szCs w:val="22"/>
          <w:lang w:val="pt-BR"/>
        </w:rPr>
        <w:t>Formular nr.</w:t>
      </w:r>
      <w:r w:rsidR="0076323E" w:rsidRPr="007C37DA">
        <w:rPr>
          <w:rFonts w:ascii="Times New Roman" w:hAnsi="Times New Roman" w:cs="Times New Roman"/>
          <w:b/>
          <w:i/>
          <w:szCs w:val="22"/>
          <w:lang w:val="pt-BR"/>
        </w:rPr>
        <w:t xml:space="preserve"> </w:t>
      </w:r>
      <w:r w:rsidR="007B13F2" w:rsidRPr="007C37DA">
        <w:rPr>
          <w:rFonts w:ascii="Times New Roman" w:hAnsi="Times New Roman" w:cs="Times New Roman"/>
          <w:b/>
          <w:i/>
          <w:szCs w:val="22"/>
          <w:lang w:val="pt-BR"/>
        </w:rPr>
        <w:t>5</w:t>
      </w:r>
      <w:r w:rsidRPr="007C37DA">
        <w:rPr>
          <w:rFonts w:ascii="Times New Roman" w:hAnsi="Times New Roman" w:cs="Times New Roman"/>
          <w:b/>
          <w:szCs w:val="22"/>
          <w:lang w:val="pt-BR"/>
        </w:rPr>
        <w:t xml:space="preserve">  - </w:t>
      </w:r>
      <w:r w:rsidRPr="00834FE6">
        <w:rPr>
          <w:rFonts w:ascii="Times New Roman" w:hAnsi="Times New Roman" w:cs="Times New Roman"/>
          <w:b/>
          <w:szCs w:val="22"/>
        </w:rPr>
        <w:t xml:space="preserve">Angajament ferm privind </w:t>
      </w:r>
      <w:proofErr w:type="spellStart"/>
      <w:r w:rsidRPr="00834FE6">
        <w:rPr>
          <w:rFonts w:ascii="Times New Roman" w:hAnsi="Times New Roman" w:cs="Times New Roman"/>
          <w:b/>
          <w:szCs w:val="22"/>
        </w:rPr>
        <w:t>sustinerea</w:t>
      </w:r>
      <w:proofErr w:type="spellEnd"/>
      <w:r w:rsidRPr="00834FE6">
        <w:rPr>
          <w:rFonts w:ascii="Times New Roman" w:hAnsi="Times New Roman" w:cs="Times New Roman"/>
          <w:b/>
          <w:szCs w:val="22"/>
        </w:rPr>
        <w:t xml:space="preserve"> tehnica </w:t>
      </w:r>
      <w:r w:rsidR="005B59AB" w:rsidRPr="00834FE6">
        <w:rPr>
          <w:rFonts w:ascii="Times New Roman" w:hAnsi="Times New Roman" w:cs="Times New Roman"/>
          <w:b/>
          <w:szCs w:val="22"/>
        </w:rPr>
        <w:t>si profesionala a ofertantului</w:t>
      </w:r>
    </w:p>
    <w:p w14:paraId="49380ADF" w14:textId="77777777" w:rsidR="00431CD0" w:rsidRPr="007C37DA" w:rsidRDefault="00431CD0" w:rsidP="00946B48">
      <w:pPr>
        <w:spacing w:line="360" w:lineRule="auto"/>
        <w:contextualSpacing/>
        <w:jc w:val="both"/>
        <w:rPr>
          <w:rFonts w:ascii="Times New Roman" w:hAnsi="Times New Roman" w:cs="Times New Roman"/>
          <w:szCs w:val="22"/>
          <w:lang w:val="pt-BR"/>
        </w:rPr>
      </w:pPr>
      <w:r w:rsidRPr="00834FE6">
        <w:rPr>
          <w:rFonts w:ascii="Times New Roman" w:hAnsi="Times New Roman" w:cs="Times New Roman"/>
          <w:b/>
          <w:i/>
          <w:szCs w:val="22"/>
        </w:rPr>
        <w:t>Formular nr. 6 –</w:t>
      </w:r>
      <w:r w:rsidRPr="00834FE6">
        <w:rPr>
          <w:rFonts w:ascii="Times New Roman" w:hAnsi="Times New Roman" w:cs="Times New Roman"/>
          <w:b/>
          <w:szCs w:val="22"/>
        </w:rPr>
        <w:t xml:space="preserve"> Declarație  privind acordul pentru prelucrarea datelor cu caracter personal</w:t>
      </w:r>
    </w:p>
    <w:p w14:paraId="0070759A" w14:textId="705F1581" w:rsidR="00C70B6B" w:rsidRPr="00834FE6" w:rsidRDefault="00BA4BAF" w:rsidP="00946B48">
      <w:pPr>
        <w:spacing w:line="360" w:lineRule="auto"/>
        <w:contextualSpacing/>
        <w:jc w:val="both"/>
        <w:rPr>
          <w:rFonts w:ascii="Times New Roman" w:hAnsi="Times New Roman" w:cs="Times New Roman"/>
          <w:b/>
          <w:szCs w:val="22"/>
        </w:rPr>
      </w:pPr>
      <w:r w:rsidRPr="00834FE6">
        <w:rPr>
          <w:rFonts w:ascii="Times New Roman" w:hAnsi="Times New Roman" w:cs="Times New Roman"/>
          <w:b/>
          <w:i/>
          <w:szCs w:val="22"/>
        </w:rPr>
        <w:t xml:space="preserve">Formular nr. </w:t>
      </w:r>
      <w:r w:rsidR="00774321" w:rsidRPr="00834FE6">
        <w:rPr>
          <w:rFonts w:ascii="Times New Roman" w:hAnsi="Times New Roman" w:cs="Times New Roman"/>
          <w:b/>
          <w:i/>
          <w:szCs w:val="22"/>
        </w:rPr>
        <w:t xml:space="preserve">7 – </w:t>
      </w:r>
      <w:r w:rsidR="00A01D50" w:rsidRPr="00834FE6">
        <w:rPr>
          <w:rFonts w:ascii="Times New Roman" w:hAnsi="Times New Roman" w:cs="Times New Roman"/>
          <w:b/>
          <w:szCs w:val="22"/>
        </w:rPr>
        <w:t>Formular oferta tehnica</w:t>
      </w:r>
    </w:p>
    <w:p w14:paraId="755C34B6" w14:textId="561AC574" w:rsidR="00A01D50" w:rsidRDefault="00A01D50" w:rsidP="00946B48">
      <w:pPr>
        <w:pStyle w:val="Listparagraf"/>
        <w:spacing w:line="360" w:lineRule="auto"/>
        <w:ind w:left="0"/>
        <w:jc w:val="both"/>
        <w:rPr>
          <w:b/>
          <w:bCs/>
          <w:sz w:val="22"/>
          <w:szCs w:val="22"/>
        </w:rPr>
      </w:pPr>
      <w:r w:rsidRPr="00834FE6">
        <w:rPr>
          <w:b/>
          <w:bCs/>
          <w:i/>
          <w:sz w:val="22"/>
          <w:szCs w:val="22"/>
        </w:rPr>
        <w:t xml:space="preserve">Formular </w:t>
      </w:r>
      <w:r w:rsidR="00774321" w:rsidRPr="00834FE6">
        <w:rPr>
          <w:b/>
          <w:bCs/>
          <w:i/>
          <w:sz w:val="22"/>
          <w:szCs w:val="22"/>
        </w:rPr>
        <w:t xml:space="preserve">nr. </w:t>
      </w:r>
      <w:r w:rsidR="00946B48" w:rsidRPr="00834FE6">
        <w:rPr>
          <w:b/>
          <w:bCs/>
          <w:i/>
          <w:sz w:val="22"/>
          <w:szCs w:val="22"/>
        </w:rPr>
        <w:t>8</w:t>
      </w:r>
      <w:r w:rsidRPr="00834FE6">
        <w:rPr>
          <w:b/>
          <w:bCs/>
          <w:sz w:val="22"/>
          <w:szCs w:val="22"/>
        </w:rPr>
        <w:t xml:space="preserve"> – </w:t>
      </w:r>
      <w:r w:rsidR="00946B48" w:rsidRPr="00834FE6">
        <w:rPr>
          <w:b/>
          <w:bCs/>
          <w:sz w:val="22"/>
          <w:szCs w:val="22"/>
        </w:rPr>
        <w:t xml:space="preserve">Declaratie </w:t>
      </w:r>
      <w:r w:rsidRPr="00834FE6">
        <w:rPr>
          <w:b/>
          <w:bCs/>
          <w:sz w:val="22"/>
          <w:szCs w:val="22"/>
        </w:rPr>
        <w:t>privind partea/părțile din PROPUNEREA TEHNICĂ și FINANCIARĂ care au caracter confidențial</w:t>
      </w:r>
    </w:p>
    <w:p w14:paraId="7BC40D2C" w14:textId="0363CF5E" w:rsidR="00613647" w:rsidRPr="00613647" w:rsidRDefault="00613647" w:rsidP="00613647">
      <w:pPr>
        <w:spacing w:line="360" w:lineRule="auto"/>
        <w:jc w:val="both"/>
        <w:rPr>
          <w:rFonts w:ascii="Times New Roman" w:eastAsia="Times New Roman" w:hAnsi="Times New Roman" w:cs="Times New Roman"/>
          <w:b/>
          <w:bCs/>
          <w:i/>
          <w:kern w:val="0"/>
          <w:szCs w:val="22"/>
          <w:lang w:eastAsia="en-US" w:bidi="ar-SA"/>
        </w:rPr>
      </w:pPr>
      <w:r w:rsidRPr="00613647">
        <w:rPr>
          <w:rFonts w:ascii="Times New Roman" w:hAnsi="Times New Roman" w:cs="Times New Roman"/>
          <w:b/>
          <w:bCs/>
          <w:i/>
          <w:iCs/>
          <w:szCs w:val="22"/>
        </w:rPr>
        <w:t>Formular nr. 9</w:t>
      </w:r>
      <w:r w:rsidRPr="00613647">
        <w:rPr>
          <w:rFonts w:ascii="Times New Roman" w:hAnsi="Times New Roman" w:cs="Times New Roman"/>
          <w:b/>
          <w:bCs/>
          <w:szCs w:val="22"/>
        </w:rPr>
        <w:t xml:space="preserve"> - </w:t>
      </w:r>
      <w:proofErr w:type="spellStart"/>
      <w:r>
        <w:rPr>
          <w:rFonts w:ascii="Times New Roman" w:hAnsi="Times New Roman" w:cs="Times New Roman"/>
          <w:b/>
          <w:bCs/>
          <w:szCs w:val="22"/>
        </w:rPr>
        <w:t>D</w:t>
      </w:r>
      <w:r w:rsidRPr="00613647">
        <w:rPr>
          <w:rFonts w:ascii="Times New Roman" w:hAnsi="Times New Roman" w:cs="Times New Roman"/>
          <w:b/>
          <w:bCs/>
          <w:szCs w:val="22"/>
        </w:rPr>
        <w:t>eclaraţie</w:t>
      </w:r>
      <w:proofErr w:type="spellEnd"/>
      <w:r w:rsidRPr="00613647">
        <w:rPr>
          <w:rFonts w:ascii="Times New Roman" w:hAnsi="Times New Roman" w:cs="Times New Roman"/>
          <w:b/>
          <w:bCs/>
          <w:szCs w:val="22"/>
        </w:rPr>
        <w:t xml:space="preserve"> privind evitarea conflictului de interese potrivit art. 59,60 din </w:t>
      </w:r>
      <w:r>
        <w:rPr>
          <w:rFonts w:ascii="Times New Roman" w:hAnsi="Times New Roman" w:cs="Times New Roman"/>
          <w:b/>
          <w:bCs/>
          <w:szCs w:val="22"/>
        </w:rPr>
        <w:t>L</w:t>
      </w:r>
      <w:r w:rsidRPr="00613647">
        <w:rPr>
          <w:rFonts w:ascii="Times New Roman" w:hAnsi="Times New Roman" w:cs="Times New Roman"/>
          <w:b/>
          <w:bCs/>
          <w:szCs w:val="22"/>
        </w:rPr>
        <w:t>egea 98/2016</w:t>
      </w:r>
    </w:p>
    <w:p w14:paraId="3F7FF852" w14:textId="2B3A3AB6" w:rsidR="00613647" w:rsidRPr="00834FE6" w:rsidRDefault="00613647" w:rsidP="00946B48">
      <w:pPr>
        <w:pStyle w:val="Listparagraf"/>
        <w:spacing w:line="360" w:lineRule="auto"/>
        <w:ind w:left="0"/>
        <w:jc w:val="both"/>
        <w:rPr>
          <w:sz w:val="22"/>
          <w:szCs w:val="22"/>
        </w:rPr>
      </w:pPr>
    </w:p>
    <w:p w14:paraId="6D5F2AEB" w14:textId="77777777" w:rsidR="00A01D50" w:rsidRPr="00834FE6" w:rsidRDefault="00A01D50" w:rsidP="00A01D50">
      <w:pPr>
        <w:rPr>
          <w:rFonts w:ascii="Times New Roman" w:hAnsi="Times New Roman" w:cs="Times New Roman"/>
          <w:szCs w:val="22"/>
        </w:rPr>
      </w:pPr>
    </w:p>
    <w:p w14:paraId="76FE680A" w14:textId="77777777" w:rsidR="00A01D50" w:rsidRPr="00834FE6" w:rsidRDefault="00A01D50" w:rsidP="001827EF">
      <w:pPr>
        <w:jc w:val="center"/>
        <w:rPr>
          <w:rFonts w:ascii="Times New Roman" w:hAnsi="Times New Roman" w:cs="Times New Roman"/>
          <w:szCs w:val="22"/>
        </w:rPr>
      </w:pPr>
    </w:p>
    <w:p w14:paraId="18EA2C6A" w14:textId="77777777" w:rsidR="00C70B6B" w:rsidRPr="00834FE6" w:rsidRDefault="00C70B6B" w:rsidP="001827EF">
      <w:pPr>
        <w:jc w:val="center"/>
        <w:rPr>
          <w:rFonts w:ascii="Times New Roman" w:hAnsi="Times New Roman" w:cs="Times New Roman"/>
          <w:szCs w:val="22"/>
        </w:rPr>
      </w:pPr>
    </w:p>
    <w:p w14:paraId="6AB69DD2" w14:textId="77777777" w:rsidR="00C70B6B" w:rsidRPr="00834FE6" w:rsidRDefault="00C70B6B" w:rsidP="001827EF">
      <w:pPr>
        <w:jc w:val="center"/>
        <w:rPr>
          <w:rFonts w:ascii="Times New Roman" w:hAnsi="Times New Roman" w:cs="Times New Roman"/>
          <w:szCs w:val="22"/>
        </w:rPr>
      </w:pPr>
    </w:p>
    <w:p w14:paraId="7AD16DC8" w14:textId="77777777" w:rsidR="00C70B6B" w:rsidRPr="00834FE6" w:rsidRDefault="00C70B6B" w:rsidP="001827EF">
      <w:pPr>
        <w:jc w:val="center"/>
        <w:rPr>
          <w:rFonts w:ascii="Times New Roman" w:hAnsi="Times New Roman" w:cs="Times New Roman"/>
          <w:szCs w:val="22"/>
        </w:rPr>
      </w:pPr>
    </w:p>
    <w:p w14:paraId="4F6D9275" w14:textId="77777777" w:rsidR="002F171C" w:rsidRPr="00834FE6" w:rsidRDefault="002F171C" w:rsidP="001827EF">
      <w:pPr>
        <w:tabs>
          <w:tab w:val="center" w:pos="7020"/>
        </w:tabs>
        <w:rPr>
          <w:rFonts w:ascii="Times New Roman" w:hAnsi="Times New Roman" w:cs="Times New Roman"/>
          <w:szCs w:val="22"/>
        </w:rPr>
      </w:pPr>
    </w:p>
    <w:p w14:paraId="399875A2" w14:textId="77777777" w:rsidR="002F171C" w:rsidRPr="00834FE6" w:rsidRDefault="002F171C" w:rsidP="00A4016B">
      <w:pPr>
        <w:pStyle w:val="Cuprins1"/>
        <w:pageBreakBefore/>
        <w:spacing w:before="480"/>
        <w:jc w:val="right"/>
        <w:rPr>
          <w:sz w:val="22"/>
          <w:szCs w:val="22"/>
        </w:rPr>
      </w:pPr>
      <w:r w:rsidRPr="00834FE6">
        <w:rPr>
          <w:sz w:val="22"/>
          <w:szCs w:val="22"/>
        </w:rPr>
        <w:lastRenderedPageBreak/>
        <w:t xml:space="preserve">Formular nr. </w:t>
      </w:r>
      <w:r w:rsidR="00D34095" w:rsidRPr="00834FE6">
        <w:rPr>
          <w:sz w:val="22"/>
          <w:szCs w:val="22"/>
        </w:rPr>
        <w:t>1</w:t>
      </w:r>
    </w:p>
    <w:p w14:paraId="28E5AD9B" w14:textId="77777777" w:rsidR="002F171C" w:rsidRPr="00834FE6" w:rsidRDefault="002F171C" w:rsidP="001827EF">
      <w:pPr>
        <w:autoSpaceDE w:val="0"/>
        <w:autoSpaceDN w:val="0"/>
        <w:adjustRightInd w:val="0"/>
        <w:rPr>
          <w:rFonts w:ascii="Times New Roman" w:eastAsia="Arial" w:hAnsi="Times New Roman" w:cs="Times New Roman"/>
          <w:szCs w:val="22"/>
          <w:lang w:eastAsia="ar-SA"/>
        </w:rPr>
      </w:pPr>
    </w:p>
    <w:p w14:paraId="0E41E06A" w14:textId="77777777" w:rsidR="002F171C" w:rsidRPr="00834FE6" w:rsidRDefault="002F171C" w:rsidP="001827EF">
      <w:pPr>
        <w:autoSpaceDE w:val="0"/>
        <w:autoSpaceDN w:val="0"/>
        <w:adjustRightInd w:val="0"/>
        <w:rPr>
          <w:rFonts w:ascii="Times New Roman" w:eastAsia="Arial" w:hAnsi="Times New Roman" w:cs="Times New Roman"/>
          <w:szCs w:val="22"/>
          <w:lang w:eastAsia="ar-SA"/>
        </w:rPr>
      </w:pPr>
    </w:p>
    <w:p w14:paraId="104AF277"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BANCA / SOCIETATEA DE ASIGURARI </w:t>
      </w:r>
    </w:p>
    <w:p w14:paraId="26447C4D"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___________________ </w:t>
      </w:r>
    </w:p>
    <w:p w14:paraId="2C614AE0"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(denumirea) </w:t>
      </w:r>
    </w:p>
    <w:p w14:paraId="2B822FFE" w14:textId="77777777" w:rsidR="002F171C" w:rsidRPr="00834FE6"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p>
    <w:p w14:paraId="3C77FB17" w14:textId="77777777" w:rsidR="002F171C" w:rsidRPr="00834FE6"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r w:rsidRPr="00834FE6">
        <w:rPr>
          <w:rFonts w:ascii="Times New Roman" w:hAnsi="Times New Roman" w:cs="Times New Roman"/>
          <w:sz w:val="22"/>
          <w:szCs w:val="22"/>
          <w:lang w:val="it-IT"/>
        </w:rPr>
        <w:t>Garanţie de participare</w:t>
      </w:r>
      <w:r w:rsidRPr="00834FE6">
        <w:rPr>
          <w:rFonts w:ascii="Times New Roman" w:hAnsi="Times New Roman" w:cs="Times New Roman"/>
          <w:sz w:val="22"/>
          <w:szCs w:val="22"/>
          <w:lang w:val="it-IT"/>
        </w:rPr>
        <w:br/>
        <w:t>la procedura de atribuire a contractului de achiziţie publica</w:t>
      </w:r>
    </w:p>
    <w:p w14:paraId="61E876B2" w14:textId="77777777" w:rsidR="002C757B" w:rsidRPr="00834FE6" w:rsidRDefault="002C757B" w:rsidP="002C757B">
      <w:pPr>
        <w:pStyle w:val="Corptext"/>
        <w:rPr>
          <w:rFonts w:ascii="Times New Roman" w:hAnsi="Times New Roman" w:cs="Times New Roman"/>
          <w:szCs w:val="22"/>
          <w:lang w:val="it-IT"/>
        </w:rPr>
      </w:pPr>
    </w:p>
    <w:p w14:paraId="2E1E8699" w14:textId="77777777" w:rsidR="00313519" w:rsidRPr="007C37DA" w:rsidRDefault="00313519" w:rsidP="00313519">
      <w:pPr>
        <w:pStyle w:val="WW-Default"/>
        <w:rPr>
          <w:color w:val="auto"/>
          <w:sz w:val="22"/>
          <w:szCs w:val="22"/>
          <w:lang w:val="it-IT"/>
        </w:rPr>
      </w:pPr>
      <w:r w:rsidRPr="00834FE6">
        <w:rPr>
          <w:color w:val="auto"/>
          <w:sz w:val="22"/>
          <w:szCs w:val="22"/>
          <w:lang w:val="ro-RO"/>
        </w:rPr>
        <w:t>Către: _________________</w:t>
      </w:r>
    </w:p>
    <w:p w14:paraId="641E5FB1" w14:textId="77777777" w:rsidR="00313519" w:rsidRPr="00834FE6" w:rsidRDefault="00313519" w:rsidP="00313519">
      <w:pPr>
        <w:pStyle w:val="WW-Default"/>
        <w:jc w:val="center"/>
        <w:rPr>
          <w:color w:val="auto"/>
          <w:sz w:val="22"/>
          <w:szCs w:val="22"/>
          <w:lang w:val="ro-RO"/>
        </w:rPr>
      </w:pPr>
    </w:p>
    <w:p w14:paraId="7C49E768" w14:textId="77777777" w:rsidR="00313519" w:rsidRPr="00834FE6" w:rsidRDefault="00313519" w:rsidP="00313519">
      <w:pPr>
        <w:jc w:val="both"/>
        <w:rPr>
          <w:rFonts w:ascii="Times New Roman" w:hAnsi="Times New Roman" w:cs="Times New Roman"/>
          <w:szCs w:val="22"/>
        </w:rPr>
      </w:pPr>
      <w:r w:rsidRPr="00834FE6">
        <w:rPr>
          <w:rFonts w:ascii="Times New Roman" w:hAnsi="Times New Roman" w:cs="Times New Roman"/>
          <w:szCs w:val="22"/>
        </w:rPr>
        <w:t xml:space="preserve">Cu privire la procedura de atribuire a contractului _________________________________(denumirea contractului de </w:t>
      </w:r>
      <w:proofErr w:type="spellStart"/>
      <w:r w:rsidRPr="00834FE6">
        <w:rPr>
          <w:rFonts w:ascii="Times New Roman" w:hAnsi="Times New Roman" w:cs="Times New Roman"/>
          <w:szCs w:val="22"/>
        </w:rPr>
        <w:t>achizitie</w:t>
      </w:r>
      <w:proofErr w:type="spellEnd"/>
      <w:r w:rsidRPr="00834FE6">
        <w:rPr>
          <w:rFonts w:ascii="Times New Roman" w:hAnsi="Times New Roman" w:cs="Times New Roman"/>
          <w:szCs w:val="22"/>
        </w:rPr>
        <w:t xml:space="preserve"> publica), noi, __________________________(denumirea băncii/ </w:t>
      </w:r>
      <w:proofErr w:type="spellStart"/>
      <w:r w:rsidRPr="00834FE6">
        <w:rPr>
          <w:rFonts w:ascii="Times New Roman" w:hAnsi="Times New Roman" w:cs="Times New Roman"/>
          <w:szCs w:val="22"/>
        </w:rPr>
        <w:t>societăţii</w:t>
      </w:r>
      <w:proofErr w:type="spellEnd"/>
      <w:r w:rsidRPr="00834FE6">
        <w:rPr>
          <w:rFonts w:ascii="Times New Roman" w:hAnsi="Times New Roman" w:cs="Times New Roman"/>
          <w:szCs w:val="22"/>
        </w:rPr>
        <w:t xml:space="preserve"> de asigurări), având sediul înregistrat la _______________, (adresa băncii/</w:t>
      </w:r>
      <w:proofErr w:type="spellStart"/>
      <w:r w:rsidRPr="00834FE6">
        <w:rPr>
          <w:rFonts w:ascii="Times New Roman" w:hAnsi="Times New Roman" w:cs="Times New Roman"/>
          <w:szCs w:val="22"/>
        </w:rPr>
        <w:t>societăţii</w:t>
      </w:r>
      <w:proofErr w:type="spellEnd"/>
      <w:r w:rsidRPr="00834FE6">
        <w:rPr>
          <w:rFonts w:ascii="Times New Roman" w:hAnsi="Times New Roman" w:cs="Times New Roman"/>
          <w:szCs w:val="22"/>
        </w:rPr>
        <w:t xml:space="preserve"> de asigurări), ne obligam în </w:t>
      </w:r>
      <w:r w:rsidRPr="00834FE6">
        <w:rPr>
          <w:rFonts w:ascii="Times New Roman" w:hAnsi="Times New Roman" w:cs="Times New Roman"/>
          <w:b/>
          <w:szCs w:val="22"/>
        </w:rPr>
        <w:t xml:space="preserve">mod </w:t>
      </w:r>
      <w:proofErr w:type="spellStart"/>
      <w:r w:rsidRPr="00834FE6">
        <w:rPr>
          <w:rFonts w:ascii="Times New Roman" w:hAnsi="Times New Roman" w:cs="Times New Roman"/>
          <w:b/>
          <w:i/>
          <w:iCs/>
          <w:szCs w:val="22"/>
        </w:rPr>
        <w:t>neconditionat</w:t>
      </w:r>
      <w:proofErr w:type="spellEnd"/>
      <w:r w:rsidR="00A91195" w:rsidRPr="00834FE6">
        <w:rPr>
          <w:rFonts w:ascii="Times New Roman" w:hAnsi="Times New Roman" w:cs="Times New Roman"/>
          <w:b/>
          <w:i/>
          <w:iCs/>
          <w:szCs w:val="22"/>
        </w:rPr>
        <w:t xml:space="preserve"> si irevocabil</w:t>
      </w:r>
      <w:r w:rsidRPr="00834FE6">
        <w:rPr>
          <w:rFonts w:ascii="Times New Roman" w:hAnsi="Times New Roman" w:cs="Times New Roman"/>
          <w:i/>
          <w:iCs/>
          <w:szCs w:val="22"/>
        </w:rPr>
        <w:t xml:space="preserve">, respectiv la prima cerere a beneficiarului pe baza </w:t>
      </w:r>
      <w:proofErr w:type="spellStart"/>
      <w:r w:rsidRPr="00834FE6">
        <w:rPr>
          <w:rFonts w:ascii="Times New Roman" w:hAnsi="Times New Roman" w:cs="Times New Roman"/>
          <w:i/>
          <w:iCs/>
          <w:szCs w:val="22"/>
        </w:rPr>
        <w:t>declaratiei</w:t>
      </w:r>
      <w:proofErr w:type="spellEnd"/>
      <w:r w:rsidRPr="00834FE6">
        <w:rPr>
          <w:rFonts w:ascii="Times New Roman" w:hAnsi="Times New Roman" w:cs="Times New Roman"/>
          <w:i/>
          <w:iCs/>
          <w:szCs w:val="22"/>
        </w:rPr>
        <w:t xml:space="preserve"> acestuia cu privire la culpa </w:t>
      </w:r>
      <w:r w:rsidR="00D13D78" w:rsidRPr="00834FE6">
        <w:rPr>
          <w:rFonts w:ascii="Times New Roman" w:hAnsi="Times New Roman" w:cs="Times New Roman"/>
          <w:i/>
          <w:iCs/>
          <w:szCs w:val="22"/>
        </w:rPr>
        <w:t>persoanei garantate</w:t>
      </w:r>
      <w:r w:rsidRPr="00834FE6">
        <w:rPr>
          <w:rFonts w:ascii="Times New Roman" w:hAnsi="Times New Roman" w:cs="Times New Roman"/>
          <w:i/>
          <w:iCs/>
          <w:szCs w:val="22"/>
        </w:rPr>
        <w:t xml:space="preserve"> ____________(denumirea/numele)garantat, </w:t>
      </w:r>
      <w:r w:rsidRPr="00834FE6">
        <w:rPr>
          <w:rFonts w:ascii="Times New Roman" w:hAnsi="Times New Roman" w:cs="Times New Roman"/>
          <w:szCs w:val="22"/>
        </w:rPr>
        <w:t xml:space="preserve">fata de CNI sa plătim suma de __________________________, </w:t>
      </w:r>
      <w:r w:rsidRPr="00834FE6">
        <w:rPr>
          <w:rFonts w:ascii="Times New Roman" w:hAnsi="Times New Roman" w:cs="Times New Roman"/>
          <w:i/>
          <w:iCs/>
          <w:szCs w:val="22"/>
        </w:rPr>
        <w:t>(în litere şi în cifre):</w:t>
      </w:r>
    </w:p>
    <w:p w14:paraId="3A3F8661" w14:textId="77777777" w:rsidR="002F171C" w:rsidRPr="00834FE6" w:rsidRDefault="002F171C" w:rsidP="001827EF">
      <w:pPr>
        <w:pStyle w:val="WW-Default"/>
        <w:jc w:val="both"/>
        <w:rPr>
          <w:color w:val="auto"/>
          <w:sz w:val="22"/>
          <w:szCs w:val="22"/>
          <w:lang w:val="ro-RO"/>
        </w:rPr>
      </w:pPr>
    </w:p>
    <w:p w14:paraId="32130BFC"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În cererea sa autoritatea contractanta va preciza ca suma ceruta de ea şi datorata ei este din cauza existentei uneia sau mai multora dintre </w:t>
      </w:r>
      <w:proofErr w:type="spellStart"/>
      <w:r w:rsidRPr="00834FE6">
        <w:rPr>
          <w:color w:val="auto"/>
          <w:sz w:val="22"/>
          <w:szCs w:val="22"/>
          <w:lang w:val="ro-RO"/>
        </w:rPr>
        <w:t>situaţiile</w:t>
      </w:r>
      <w:proofErr w:type="spellEnd"/>
      <w:r w:rsidRPr="00834FE6">
        <w:rPr>
          <w:color w:val="auto"/>
          <w:sz w:val="22"/>
          <w:szCs w:val="22"/>
          <w:lang w:val="ro-RO"/>
        </w:rPr>
        <w:t xml:space="preserve"> următoare: </w:t>
      </w:r>
    </w:p>
    <w:p w14:paraId="1FBF86BC" w14:textId="77777777" w:rsidR="002F171C" w:rsidRPr="00834FE6" w:rsidRDefault="002F171C" w:rsidP="001827EF">
      <w:pPr>
        <w:pStyle w:val="WW-Default"/>
        <w:jc w:val="both"/>
        <w:rPr>
          <w:color w:val="auto"/>
          <w:sz w:val="22"/>
          <w:szCs w:val="22"/>
          <w:lang w:val="ro-RO"/>
        </w:rPr>
      </w:pPr>
    </w:p>
    <w:p w14:paraId="11A0990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a) ofertantul __________________________ şi-a retras oferta în perioada de valabilitate a acesteia; </w:t>
      </w:r>
    </w:p>
    <w:p w14:paraId="591AE334"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(numele complet al Ofertantului, iar în cazul asocierii denumirea asocierii) </w:t>
      </w:r>
    </w:p>
    <w:p w14:paraId="778B16EE" w14:textId="77777777" w:rsidR="002F171C" w:rsidRPr="00834FE6" w:rsidRDefault="002F171C" w:rsidP="001827EF">
      <w:pPr>
        <w:pStyle w:val="WW-Default"/>
        <w:jc w:val="both"/>
        <w:rPr>
          <w:i/>
          <w:iCs/>
          <w:color w:val="auto"/>
          <w:sz w:val="22"/>
          <w:szCs w:val="22"/>
          <w:lang w:val="ro-RO"/>
        </w:rPr>
      </w:pPr>
    </w:p>
    <w:p w14:paraId="2DFBAEE2"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b) oferta sa fiind stabilita </w:t>
      </w:r>
      <w:proofErr w:type="spellStart"/>
      <w:r w:rsidRPr="00834FE6">
        <w:rPr>
          <w:color w:val="auto"/>
          <w:sz w:val="22"/>
          <w:szCs w:val="22"/>
          <w:lang w:val="ro-RO"/>
        </w:rPr>
        <w:t>câştigătoare</w:t>
      </w:r>
      <w:proofErr w:type="spellEnd"/>
      <w:r w:rsidRPr="00834FE6">
        <w:rPr>
          <w:color w:val="auto"/>
          <w:sz w:val="22"/>
          <w:szCs w:val="22"/>
          <w:lang w:val="ro-RO"/>
        </w:rPr>
        <w:t xml:space="preserve">, ofertantul ____________________________nu a constituit </w:t>
      </w:r>
    </w:p>
    <w:p w14:paraId="2B70E8D9"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                                         (numele complet al Ofertantului, iar în cazul asocierii denumirea asocierii) </w:t>
      </w:r>
    </w:p>
    <w:p w14:paraId="25A19105" w14:textId="77777777" w:rsidR="002F171C" w:rsidRPr="00834FE6" w:rsidRDefault="002F171C" w:rsidP="001827EF">
      <w:pPr>
        <w:pStyle w:val="WW-Default"/>
        <w:jc w:val="both"/>
        <w:rPr>
          <w:color w:val="auto"/>
          <w:sz w:val="22"/>
          <w:szCs w:val="22"/>
          <w:lang w:val="ro-RO"/>
        </w:rPr>
      </w:pPr>
      <w:proofErr w:type="spellStart"/>
      <w:r w:rsidRPr="00834FE6">
        <w:rPr>
          <w:color w:val="auto"/>
          <w:sz w:val="22"/>
          <w:szCs w:val="22"/>
          <w:lang w:val="ro-RO"/>
        </w:rPr>
        <w:t>garanţia</w:t>
      </w:r>
      <w:proofErr w:type="spellEnd"/>
      <w:r w:rsidRPr="00834FE6">
        <w:rPr>
          <w:color w:val="auto"/>
          <w:sz w:val="22"/>
          <w:szCs w:val="22"/>
          <w:lang w:val="ro-RO"/>
        </w:rPr>
        <w:t xml:space="preserve"> de buna </w:t>
      </w:r>
      <w:proofErr w:type="spellStart"/>
      <w:r w:rsidRPr="00834FE6">
        <w:rPr>
          <w:color w:val="auto"/>
          <w:sz w:val="22"/>
          <w:szCs w:val="22"/>
          <w:lang w:val="ro-RO"/>
        </w:rPr>
        <w:t>execuţie</w:t>
      </w:r>
      <w:proofErr w:type="spellEnd"/>
      <w:r w:rsidRPr="00834FE6">
        <w:rPr>
          <w:color w:val="auto"/>
          <w:sz w:val="22"/>
          <w:szCs w:val="22"/>
          <w:lang w:val="ro-RO"/>
        </w:rPr>
        <w:t xml:space="preserve"> </w:t>
      </w:r>
      <w:r w:rsidR="00723BA8" w:rsidRPr="00834FE6">
        <w:rPr>
          <w:color w:val="auto"/>
          <w:sz w:val="22"/>
          <w:szCs w:val="22"/>
          <w:lang w:val="ro-RO"/>
        </w:rPr>
        <w:t xml:space="preserve">in termen de 5 zile lucratoare de la data </w:t>
      </w:r>
      <w:proofErr w:type="spellStart"/>
      <w:r w:rsidR="00723BA8" w:rsidRPr="00834FE6">
        <w:rPr>
          <w:color w:val="auto"/>
          <w:sz w:val="22"/>
          <w:szCs w:val="22"/>
          <w:lang w:val="ro-RO"/>
        </w:rPr>
        <w:t>semnarii</w:t>
      </w:r>
      <w:proofErr w:type="spellEnd"/>
      <w:r w:rsidR="00723BA8" w:rsidRPr="00834FE6">
        <w:rPr>
          <w:color w:val="auto"/>
          <w:sz w:val="22"/>
          <w:szCs w:val="22"/>
          <w:lang w:val="ro-RO"/>
        </w:rPr>
        <w:t xml:space="preserve"> contractului de </w:t>
      </w:r>
      <w:proofErr w:type="spellStart"/>
      <w:r w:rsidR="00723BA8" w:rsidRPr="00834FE6">
        <w:rPr>
          <w:color w:val="auto"/>
          <w:sz w:val="22"/>
          <w:szCs w:val="22"/>
          <w:lang w:val="ro-RO"/>
        </w:rPr>
        <w:t>achizitie</w:t>
      </w:r>
      <w:proofErr w:type="spellEnd"/>
      <w:r w:rsidR="00723BA8" w:rsidRPr="00834FE6">
        <w:rPr>
          <w:color w:val="auto"/>
          <w:sz w:val="22"/>
          <w:szCs w:val="22"/>
          <w:lang w:val="ro-RO"/>
        </w:rPr>
        <w:t xml:space="preserve"> publica</w:t>
      </w:r>
      <w:r w:rsidRPr="00834FE6">
        <w:rPr>
          <w:color w:val="auto"/>
          <w:sz w:val="22"/>
          <w:szCs w:val="22"/>
          <w:lang w:val="ro-RO"/>
        </w:rPr>
        <w:t xml:space="preserve">; </w:t>
      </w:r>
    </w:p>
    <w:p w14:paraId="42452B88" w14:textId="77777777" w:rsidR="002F171C" w:rsidRPr="00834FE6" w:rsidRDefault="002F171C" w:rsidP="001827EF">
      <w:pPr>
        <w:pStyle w:val="WW-Default"/>
        <w:jc w:val="both"/>
        <w:rPr>
          <w:color w:val="auto"/>
          <w:sz w:val="22"/>
          <w:szCs w:val="22"/>
          <w:lang w:val="ro-RO"/>
        </w:rPr>
      </w:pPr>
    </w:p>
    <w:p w14:paraId="72A3DB8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c) oferta sa fiind stabilita </w:t>
      </w:r>
      <w:proofErr w:type="spellStart"/>
      <w:r w:rsidRPr="00834FE6">
        <w:rPr>
          <w:color w:val="auto"/>
          <w:sz w:val="22"/>
          <w:szCs w:val="22"/>
          <w:lang w:val="ro-RO"/>
        </w:rPr>
        <w:t>câştigătoare</w:t>
      </w:r>
      <w:proofErr w:type="spellEnd"/>
      <w:r w:rsidRPr="00834FE6">
        <w:rPr>
          <w:color w:val="auto"/>
          <w:sz w:val="22"/>
          <w:szCs w:val="22"/>
          <w:lang w:val="ro-RO"/>
        </w:rPr>
        <w:t xml:space="preserve">, ofertantul _____________________________ a refuzat </w:t>
      </w:r>
    </w:p>
    <w:p w14:paraId="1329525D"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                                           (numele complet al Ofertantului, iar în cazul asocierii denumirea asocierii) </w:t>
      </w:r>
    </w:p>
    <w:p w14:paraId="3349738E"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sa semneze contractul de </w:t>
      </w:r>
      <w:proofErr w:type="spellStart"/>
      <w:r w:rsidRPr="00834FE6">
        <w:rPr>
          <w:color w:val="auto"/>
          <w:sz w:val="22"/>
          <w:szCs w:val="22"/>
          <w:lang w:val="ro-RO"/>
        </w:rPr>
        <w:t>achiziţie</w:t>
      </w:r>
      <w:proofErr w:type="spellEnd"/>
      <w:r w:rsidRPr="00834FE6">
        <w:rPr>
          <w:color w:val="auto"/>
          <w:sz w:val="22"/>
          <w:szCs w:val="22"/>
          <w:lang w:val="ro-RO"/>
        </w:rPr>
        <w:t xml:space="preserve"> publica în perioada de valabilitate a ofertei; </w:t>
      </w:r>
    </w:p>
    <w:p w14:paraId="23E2EA26" w14:textId="77777777" w:rsidR="002F171C" w:rsidRPr="00834FE6" w:rsidRDefault="002F171C" w:rsidP="001827EF">
      <w:pPr>
        <w:pStyle w:val="WW-Default"/>
        <w:jc w:val="both"/>
        <w:rPr>
          <w:color w:val="auto"/>
          <w:sz w:val="22"/>
          <w:szCs w:val="22"/>
          <w:lang w:val="ro-RO"/>
        </w:rPr>
      </w:pPr>
    </w:p>
    <w:p w14:paraId="533D8C4B"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Prezenta </w:t>
      </w:r>
      <w:proofErr w:type="spellStart"/>
      <w:r w:rsidRPr="00834FE6">
        <w:rPr>
          <w:color w:val="auto"/>
          <w:sz w:val="22"/>
          <w:szCs w:val="22"/>
          <w:lang w:val="ro-RO"/>
        </w:rPr>
        <w:t>garanţie</w:t>
      </w:r>
      <w:proofErr w:type="spellEnd"/>
      <w:r w:rsidRPr="00834FE6">
        <w:rPr>
          <w:color w:val="auto"/>
          <w:sz w:val="22"/>
          <w:szCs w:val="22"/>
          <w:lang w:val="ro-RO"/>
        </w:rPr>
        <w:t xml:space="preserve"> este valabila pana la data de ______________________. </w:t>
      </w:r>
    </w:p>
    <w:p w14:paraId="7B3C06F0" w14:textId="77777777" w:rsidR="002F171C" w:rsidRPr="00834FE6" w:rsidRDefault="002F171C" w:rsidP="001827EF">
      <w:pPr>
        <w:pStyle w:val="WW-Default"/>
        <w:jc w:val="both"/>
        <w:rPr>
          <w:color w:val="auto"/>
          <w:sz w:val="22"/>
          <w:szCs w:val="22"/>
          <w:lang w:val="ro-RO"/>
        </w:rPr>
      </w:pPr>
    </w:p>
    <w:p w14:paraId="48E3226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În cazul în care </w:t>
      </w:r>
      <w:proofErr w:type="spellStart"/>
      <w:r w:rsidRPr="00834FE6">
        <w:rPr>
          <w:color w:val="auto"/>
          <w:sz w:val="22"/>
          <w:szCs w:val="22"/>
          <w:lang w:val="ro-RO"/>
        </w:rPr>
        <w:t>părţile</w:t>
      </w:r>
      <w:proofErr w:type="spellEnd"/>
      <w:r w:rsidRPr="00834FE6">
        <w:rPr>
          <w:color w:val="auto"/>
          <w:sz w:val="22"/>
          <w:szCs w:val="22"/>
          <w:lang w:val="ro-RO"/>
        </w:rPr>
        <w:t xml:space="preserve"> contractante sunt de acord sa prelungească perioada de valabilitate a </w:t>
      </w:r>
      <w:proofErr w:type="spellStart"/>
      <w:r w:rsidRPr="00834FE6">
        <w:rPr>
          <w:color w:val="auto"/>
          <w:sz w:val="22"/>
          <w:szCs w:val="22"/>
          <w:lang w:val="ro-RO"/>
        </w:rPr>
        <w:t>garanţiei</w:t>
      </w:r>
      <w:proofErr w:type="spellEnd"/>
      <w:r w:rsidRPr="00834FE6">
        <w:rPr>
          <w:color w:val="auto"/>
          <w:sz w:val="22"/>
          <w:szCs w:val="22"/>
          <w:lang w:val="ro-RO"/>
        </w:rPr>
        <w:t xml:space="preserve"> sau sa modifice unele prevederi contractuale care au efecte asupra angajamentului băncii/</w:t>
      </w:r>
      <w:proofErr w:type="spellStart"/>
      <w:r w:rsidRPr="00834FE6">
        <w:rPr>
          <w:color w:val="auto"/>
          <w:sz w:val="22"/>
          <w:szCs w:val="22"/>
          <w:lang w:val="ro-RO"/>
        </w:rPr>
        <w:t>societăţii</w:t>
      </w:r>
      <w:proofErr w:type="spellEnd"/>
      <w:r w:rsidRPr="00834FE6">
        <w:rPr>
          <w:color w:val="auto"/>
          <w:sz w:val="22"/>
          <w:szCs w:val="22"/>
          <w:lang w:val="ro-RO"/>
        </w:rPr>
        <w:t xml:space="preserve"> de asigurări, se va </w:t>
      </w:r>
      <w:proofErr w:type="spellStart"/>
      <w:r w:rsidRPr="00834FE6">
        <w:rPr>
          <w:color w:val="auto"/>
          <w:sz w:val="22"/>
          <w:szCs w:val="22"/>
          <w:lang w:val="ro-RO"/>
        </w:rPr>
        <w:t>obţine</w:t>
      </w:r>
      <w:proofErr w:type="spellEnd"/>
      <w:r w:rsidRPr="00834FE6">
        <w:rPr>
          <w:color w:val="auto"/>
          <w:sz w:val="22"/>
          <w:szCs w:val="22"/>
          <w:lang w:val="ro-RO"/>
        </w:rPr>
        <w:t xml:space="preserve"> acordul nostru prealabil; în caz contrar prezenta </w:t>
      </w:r>
      <w:proofErr w:type="spellStart"/>
      <w:r w:rsidRPr="00834FE6">
        <w:rPr>
          <w:color w:val="auto"/>
          <w:sz w:val="22"/>
          <w:szCs w:val="22"/>
          <w:lang w:val="ro-RO"/>
        </w:rPr>
        <w:t>garanţie</w:t>
      </w:r>
      <w:proofErr w:type="spellEnd"/>
      <w:r w:rsidRPr="00834FE6">
        <w:rPr>
          <w:color w:val="auto"/>
          <w:sz w:val="22"/>
          <w:szCs w:val="22"/>
          <w:lang w:val="ro-RO"/>
        </w:rPr>
        <w:t xml:space="preserve"> de participare </w:t>
      </w:r>
      <w:proofErr w:type="spellStart"/>
      <w:r w:rsidRPr="00834FE6">
        <w:rPr>
          <w:color w:val="auto"/>
          <w:sz w:val="22"/>
          <w:szCs w:val="22"/>
          <w:lang w:val="ro-RO"/>
        </w:rPr>
        <w:t>îşi</w:t>
      </w:r>
      <w:proofErr w:type="spellEnd"/>
      <w:r w:rsidRPr="00834FE6">
        <w:rPr>
          <w:color w:val="auto"/>
          <w:sz w:val="22"/>
          <w:szCs w:val="22"/>
          <w:lang w:val="ro-RO"/>
        </w:rPr>
        <w:t xml:space="preserve"> pierde valabilitatea. </w:t>
      </w:r>
    </w:p>
    <w:p w14:paraId="4CAB443F"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Legea aplicabila prezentei </w:t>
      </w:r>
      <w:proofErr w:type="spellStart"/>
      <w:r w:rsidRPr="00834FE6">
        <w:rPr>
          <w:color w:val="auto"/>
          <w:sz w:val="22"/>
          <w:szCs w:val="22"/>
          <w:lang w:val="ro-RO"/>
        </w:rPr>
        <w:t>garanţii</w:t>
      </w:r>
      <w:proofErr w:type="spellEnd"/>
      <w:r w:rsidRPr="00834FE6">
        <w:rPr>
          <w:color w:val="auto"/>
          <w:sz w:val="22"/>
          <w:szCs w:val="22"/>
          <w:lang w:val="ro-RO"/>
        </w:rPr>
        <w:t xml:space="preserve"> de participare este legea romana. </w:t>
      </w:r>
    </w:p>
    <w:p w14:paraId="616610A2"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Competente sa </w:t>
      </w:r>
      <w:proofErr w:type="spellStart"/>
      <w:r w:rsidRPr="00834FE6">
        <w:rPr>
          <w:color w:val="auto"/>
          <w:sz w:val="22"/>
          <w:szCs w:val="22"/>
          <w:lang w:val="ro-RO"/>
        </w:rPr>
        <w:t>soluţioneze</w:t>
      </w:r>
      <w:proofErr w:type="spellEnd"/>
      <w:r w:rsidRPr="00834FE6">
        <w:rPr>
          <w:color w:val="auto"/>
          <w:sz w:val="22"/>
          <w:szCs w:val="22"/>
          <w:lang w:val="ro-RO"/>
        </w:rPr>
        <w:t xml:space="preserve"> orice disputa izvorâta în legătura cu prezenta </w:t>
      </w:r>
      <w:proofErr w:type="spellStart"/>
      <w:r w:rsidRPr="00834FE6">
        <w:rPr>
          <w:color w:val="auto"/>
          <w:sz w:val="22"/>
          <w:szCs w:val="22"/>
          <w:lang w:val="ro-RO"/>
        </w:rPr>
        <w:t>garanţie</w:t>
      </w:r>
      <w:proofErr w:type="spellEnd"/>
      <w:r w:rsidRPr="00834FE6">
        <w:rPr>
          <w:color w:val="auto"/>
          <w:sz w:val="22"/>
          <w:szCs w:val="22"/>
          <w:lang w:val="ro-RO"/>
        </w:rPr>
        <w:t xml:space="preserve"> de participare sunt </w:t>
      </w:r>
      <w:proofErr w:type="spellStart"/>
      <w:r w:rsidRPr="00834FE6">
        <w:rPr>
          <w:color w:val="auto"/>
          <w:sz w:val="22"/>
          <w:szCs w:val="22"/>
          <w:lang w:val="ro-RO"/>
        </w:rPr>
        <w:t>instantele</w:t>
      </w:r>
      <w:proofErr w:type="spellEnd"/>
      <w:r w:rsidRPr="00834FE6">
        <w:rPr>
          <w:color w:val="auto"/>
          <w:sz w:val="22"/>
          <w:szCs w:val="22"/>
          <w:lang w:val="ro-RO"/>
        </w:rPr>
        <w:t xml:space="preserve"> </w:t>
      </w:r>
      <w:proofErr w:type="spellStart"/>
      <w:r w:rsidRPr="00834FE6">
        <w:rPr>
          <w:color w:val="auto"/>
          <w:sz w:val="22"/>
          <w:szCs w:val="22"/>
          <w:lang w:val="ro-RO"/>
        </w:rPr>
        <w:t>judecătoreşti</w:t>
      </w:r>
      <w:proofErr w:type="spellEnd"/>
      <w:r w:rsidRPr="00834FE6">
        <w:rPr>
          <w:color w:val="auto"/>
          <w:sz w:val="22"/>
          <w:szCs w:val="22"/>
          <w:lang w:val="ro-RO"/>
        </w:rPr>
        <w:t xml:space="preserve"> romane. </w:t>
      </w:r>
    </w:p>
    <w:p w14:paraId="2398F856"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Parafata de Banca/Societate de Asigurări __________ în ziua _______ luna _______ anul __________ </w:t>
      </w:r>
    </w:p>
    <w:p w14:paraId="3E7BBAC8" w14:textId="77777777" w:rsidR="002F171C" w:rsidRPr="00834FE6" w:rsidRDefault="002F171C" w:rsidP="001827EF">
      <w:pPr>
        <w:tabs>
          <w:tab w:val="center" w:pos="7020"/>
        </w:tabs>
        <w:rPr>
          <w:rFonts w:ascii="Times New Roman" w:hAnsi="Times New Roman" w:cs="Times New Roman"/>
          <w:szCs w:val="22"/>
        </w:rPr>
      </w:pPr>
      <w:r w:rsidRPr="00834FE6">
        <w:rPr>
          <w:rFonts w:ascii="Times New Roman" w:hAnsi="Times New Roman" w:cs="Times New Roman"/>
          <w:szCs w:val="22"/>
        </w:rPr>
        <w:t xml:space="preserve">(semnătura şi stampila organismului care eliberează aceasta </w:t>
      </w:r>
      <w:proofErr w:type="spellStart"/>
      <w:r w:rsidRPr="00834FE6">
        <w:rPr>
          <w:rFonts w:ascii="Times New Roman" w:hAnsi="Times New Roman" w:cs="Times New Roman"/>
          <w:szCs w:val="22"/>
        </w:rPr>
        <w:t>garanţie</w:t>
      </w:r>
      <w:proofErr w:type="spellEnd"/>
      <w:r w:rsidRPr="00834FE6">
        <w:rPr>
          <w:rFonts w:ascii="Times New Roman" w:hAnsi="Times New Roman" w:cs="Times New Roman"/>
          <w:szCs w:val="22"/>
        </w:rPr>
        <w:t xml:space="preserve"> de participare)</w:t>
      </w:r>
    </w:p>
    <w:p w14:paraId="2BB965B2" w14:textId="77777777" w:rsidR="002F171C" w:rsidRPr="00834FE6" w:rsidRDefault="002F171C" w:rsidP="001827EF">
      <w:pPr>
        <w:autoSpaceDE w:val="0"/>
        <w:autoSpaceDN w:val="0"/>
        <w:adjustRightInd w:val="0"/>
        <w:spacing w:line="240" w:lineRule="exact"/>
        <w:ind w:right="-20"/>
        <w:jc w:val="both"/>
        <w:rPr>
          <w:rFonts w:ascii="Times New Roman" w:hAnsi="Times New Roman" w:cs="Times New Roman"/>
          <w:szCs w:val="22"/>
        </w:rPr>
      </w:pPr>
    </w:p>
    <w:p w14:paraId="027F2BBE" w14:textId="77777777" w:rsidR="00857E98" w:rsidRPr="00834FE6" w:rsidRDefault="00857E98" w:rsidP="001827EF">
      <w:pPr>
        <w:ind w:left="3530" w:firstLine="706"/>
        <w:jc w:val="both"/>
        <w:rPr>
          <w:rFonts w:ascii="Times New Roman" w:hAnsi="Times New Roman" w:cs="Times New Roman"/>
          <w:szCs w:val="22"/>
        </w:rPr>
      </w:pPr>
    </w:p>
    <w:p w14:paraId="63BDD5D6" w14:textId="77777777" w:rsidR="004234F0" w:rsidRPr="00834FE6" w:rsidRDefault="004234F0" w:rsidP="001827EF">
      <w:pPr>
        <w:autoSpaceDE w:val="0"/>
        <w:autoSpaceDN w:val="0"/>
        <w:adjustRightInd w:val="0"/>
        <w:spacing w:line="240" w:lineRule="exact"/>
        <w:ind w:right="-20"/>
        <w:jc w:val="both"/>
        <w:rPr>
          <w:rFonts w:ascii="Times New Roman" w:hAnsi="Times New Roman" w:cs="Times New Roman"/>
          <w:szCs w:val="22"/>
        </w:rPr>
      </w:pPr>
      <w:r w:rsidRPr="00834FE6">
        <w:rPr>
          <w:rFonts w:ascii="Times New Roman" w:hAnsi="Times New Roman" w:cs="Times New Roman"/>
          <w:szCs w:val="22"/>
        </w:rPr>
        <w:tab/>
      </w:r>
      <w:r w:rsidRPr="00834FE6">
        <w:rPr>
          <w:rFonts w:ascii="Times New Roman" w:hAnsi="Times New Roman" w:cs="Times New Roman"/>
          <w:szCs w:val="22"/>
        </w:rPr>
        <w:tab/>
      </w:r>
      <w:r w:rsidRPr="00834FE6">
        <w:rPr>
          <w:rFonts w:ascii="Times New Roman" w:hAnsi="Times New Roman" w:cs="Times New Roman"/>
          <w:szCs w:val="22"/>
        </w:rPr>
        <w:tab/>
      </w:r>
      <w:r w:rsidRPr="00834FE6">
        <w:rPr>
          <w:rFonts w:ascii="Times New Roman" w:hAnsi="Times New Roman" w:cs="Times New Roman"/>
          <w:szCs w:val="22"/>
        </w:rPr>
        <w:tab/>
      </w:r>
    </w:p>
    <w:p w14:paraId="04C16D55" w14:textId="77777777" w:rsidR="008B2E79" w:rsidRPr="00834FE6" w:rsidRDefault="008B2E79" w:rsidP="001827EF">
      <w:pPr>
        <w:ind w:left="3530" w:firstLine="706"/>
        <w:jc w:val="both"/>
        <w:rPr>
          <w:rFonts w:ascii="Times New Roman" w:hAnsi="Times New Roman" w:cs="Times New Roman"/>
          <w:szCs w:val="22"/>
        </w:rPr>
      </w:pPr>
    </w:p>
    <w:p w14:paraId="0B8C004B" w14:textId="77777777" w:rsidR="008B190A" w:rsidRPr="00834FE6" w:rsidRDefault="00581484" w:rsidP="00581484">
      <w:pPr>
        <w:pStyle w:val="StyleFormularItalic"/>
        <w:pageBreakBefore/>
        <w:jc w:val="right"/>
        <w:rPr>
          <w:rFonts w:ascii="Times New Roman" w:hAnsi="Times New Roman" w:cs="Times New Roman"/>
        </w:rPr>
      </w:pPr>
      <w:r w:rsidRPr="00834FE6">
        <w:rPr>
          <w:rFonts w:ascii="Times New Roman" w:hAnsi="Times New Roman" w:cs="Times New Roman"/>
        </w:rPr>
        <w:lastRenderedPageBreak/>
        <w:t>Formular nr. 2</w:t>
      </w:r>
    </w:p>
    <w:p w14:paraId="14F3E962" w14:textId="77777777" w:rsidR="008B190A" w:rsidRPr="00834FE6" w:rsidRDefault="008B190A" w:rsidP="00937570">
      <w:pPr>
        <w:pStyle w:val="Titlu1"/>
        <w:widowControl/>
        <w:numPr>
          <w:ilvl w:val="0"/>
          <w:numId w:val="0"/>
        </w:numPr>
        <w:spacing w:before="0" w:after="0"/>
        <w:jc w:val="center"/>
        <w:rPr>
          <w:rFonts w:ascii="Times New Roman" w:hAnsi="Times New Roman" w:cs="Times New Roman"/>
          <w:sz w:val="22"/>
          <w:szCs w:val="22"/>
          <w:lang w:val="it-IT"/>
        </w:rPr>
      </w:pPr>
      <w:bookmarkStart w:id="0" w:name="__RefHeading__53_424471158"/>
      <w:bookmarkEnd w:id="0"/>
      <w:r w:rsidRPr="007C37DA">
        <w:rPr>
          <w:rFonts w:ascii="Times New Roman" w:hAnsi="Times New Roman" w:cs="Times New Roman"/>
          <w:sz w:val="22"/>
          <w:szCs w:val="22"/>
          <w:lang w:val="it-IT"/>
        </w:rPr>
        <w:t>Acord de asociere</w:t>
      </w:r>
    </w:p>
    <w:p w14:paraId="6C4D078D" w14:textId="77777777" w:rsidR="008B190A" w:rsidRPr="00834FE6" w:rsidRDefault="008B190A" w:rsidP="001827EF">
      <w:pPr>
        <w:jc w:val="center"/>
        <w:rPr>
          <w:rFonts w:ascii="Times New Roman" w:hAnsi="Times New Roman" w:cs="Times New Roman"/>
          <w:b/>
          <w:szCs w:val="22"/>
        </w:rPr>
      </w:pPr>
      <w:r w:rsidRPr="00834FE6">
        <w:rPr>
          <w:rFonts w:ascii="Times New Roman" w:hAnsi="Times New Roman" w:cs="Times New Roman"/>
          <w:b/>
          <w:szCs w:val="22"/>
        </w:rPr>
        <w:t>Nr.....................din..................................</w:t>
      </w:r>
    </w:p>
    <w:p w14:paraId="622799D7" w14:textId="77777777" w:rsidR="008B190A" w:rsidRPr="00834FE6" w:rsidRDefault="008B190A" w:rsidP="001827EF">
      <w:pPr>
        <w:rPr>
          <w:rFonts w:ascii="Times New Roman" w:hAnsi="Times New Roman" w:cs="Times New Roman"/>
          <w:szCs w:val="22"/>
        </w:rPr>
      </w:pPr>
    </w:p>
    <w:p w14:paraId="2445C36B"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 xml:space="preserve">CAPITOLUL I -PARTILE ACORDULUI </w:t>
      </w:r>
    </w:p>
    <w:p w14:paraId="2366B272"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b/>
          <w:szCs w:val="22"/>
        </w:rPr>
        <w:t>Art. 1</w:t>
      </w:r>
      <w:r w:rsidRPr="00834FE6">
        <w:rPr>
          <w:rFonts w:ascii="Times New Roman" w:hAnsi="Times New Roman" w:cs="Times New Roman"/>
          <w:szCs w:val="22"/>
        </w:rPr>
        <w:t xml:space="preserve"> Prezentul acord se încheie între :</w:t>
      </w:r>
    </w:p>
    <w:p w14:paraId="35D87956"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S.C..................................................., cu sediul în .....................................,str. ..................................... nr..................., telefon ..................... fax .........................,înmatriculata la Registrul </w:t>
      </w:r>
      <w:proofErr w:type="spellStart"/>
      <w:r w:rsidRPr="00834FE6">
        <w:rPr>
          <w:rFonts w:ascii="Times New Roman" w:hAnsi="Times New Roman" w:cs="Times New Roman"/>
          <w:szCs w:val="22"/>
        </w:rPr>
        <w:t>Comerţului</w:t>
      </w:r>
      <w:proofErr w:type="spellEnd"/>
      <w:r w:rsidRPr="00834FE6">
        <w:rPr>
          <w:rFonts w:ascii="Times New Roman" w:hAnsi="Times New Roman" w:cs="Times New Roman"/>
          <w:szCs w:val="22"/>
        </w:rPr>
        <w:t xml:space="preserve"> din ......................................... sub nr...........................,cod unic de înregistrare...................................., cont ............................................deschis la............................................................... reprezentata de ......................................................având </w:t>
      </w:r>
      <w:proofErr w:type="spellStart"/>
      <w:r w:rsidRPr="00834FE6">
        <w:rPr>
          <w:rFonts w:ascii="Times New Roman" w:hAnsi="Times New Roman" w:cs="Times New Roman"/>
          <w:szCs w:val="22"/>
        </w:rPr>
        <w:t>funcţia</w:t>
      </w:r>
      <w:proofErr w:type="spellEnd"/>
      <w:r w:rsidRPr="00834FE6">
        <w:rPr>
          <w:rFonts w:ascii="Times New Roman" w:hAnsi="Times New Roman" w:cs="Times New Roman"/>
          <w:szCs w:val="22"/>
        </w:rPr>
        <w:t xml:space="preserve"> de.......................................... . în calitate de asociat -LIDER DE ASOCIERE</w:t>
      </w:r>
    </w:p>
    <w:p w14:paraId="4CB39B61"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szCs w:val="22"/>
        </w:rPr>
        <w:t xml:space="preserve">şi </w:t>
      </w:r>
    </w:p>
    <w:p w14:paraId="215CA87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S.C................................................., cu sediul în ..................................,str. ................................ Nr..................., telefon ..................... fax ................................,înmatriculata la Registrul </w:t>
      </w:r>
      <w:proofErr w:type="spellStart"/>
      <w:r w:rsidRPr="00834FE6">
        <w:rPr>
          <w:rFonts w:ascii="Times New Roman" w:hAnsi="Times New Roman" w:cs="Times New Roman"/>
          <w:szCs w:val="22"/>
        </w:rPr>
        <w:t>Comerţului</w:t>
      </w:r>
      <w:proofErr w:type="spellEnd"/>
      <w:r w:rsidRPr="00834FE6">
        <w:rPr>
          <w:rFonts w:ascii="Times New Roman" w:hAnsi="Times New Roman" w:cs="Times New Roman"/>
          <w:szCs w:val="22"/>
        </w:rPr>
        <w:t xml:space="preserve"> din ........................................ sub nr............................,cod unic de înregistrare...................................., cont .............................................deschis la............................................ reprezentata de .................................................................având </w:t>
      </w:r>
      <w:proofErr w:type="spellStart"/>
      <w:r w:rsidRPr="00834FE6">
        <w:rPr>
          <w:rFonts w:ascii="Times New Roman" w:hAnsi="Times New Roman" w:cs="Times New Roman"/>
          <w:szCs w:val="22"/>
        </w:rPr>
        <w:t>funcţia</w:t>
      </w:r>
      <w:proofErr w:type="spellEnd"/>
      <w:r w:rsidRPr="00834FE6">
        <w:rPr>
          <w:rFonts w:ascii="Times New Roman" w:hAnsi="Times New Roman" w:cs="Times New Roman"/>
          <w:szCs w:val="22"/>
        </w:rPr>
        <w:t xml:space="preserve"> de.......................................... . în calitate de ASOCIAT</w:t>
      </w:r>
    </w:p>
    <w:p w14:paraId="7AB88B7D" w14:textId="77777777" w:rsidR="008B190A" w:rsidRPr="00834FE6" w:rsidRDefault="008B190A" w:rsidP="005754D7">
      <w:pPr>
        <w:rPr>
          <w:rFonts w:ascii="Times New Roman" w:hAnsi="Times New Roman" w:cs="Times New Roman"/>
          <w:szCs w:val="22"/>
        </w:rPr>
      </w:pPr>
    </w:p>
    <w:p w14:paraId="14CC3093"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II - OBIECTUL ACORDULUI</w:t>
      </w:r>
    </w:p>
    <w:p w14:paraId="78703C1C" w14:textId="77777777" w:rsidR="007A7C81" w:rsidRPr="00834FE6" w:rsidRDefault="007A7C81" w:rsidP="005754D7">
      <w:pPr>
        <w:spacing w:before="100" w:beforeAutospacing="1"/>
        <w:jc w:val="both"/>
        <w:rPr>
          <w:rFonts w:ascii="Times New Roman" w:hAnsi="Times New Roman" w:cs="Times New Roman"/>
          <w:szCs w:val="22"/>
        </w:rPr>
      </w:pPr>
      <w:r w:rsidRPr="00834FE6">
        <w:rPr>
          <w:rFonts w:ascii="Times New Roman" w:hAnsi="Times New Roman" w:cs="Times New Roman"/>
          <w:b/>
          <w:szCs w:val="22"/>
        </w:rPr>
        <w:t>Art. 2.</w:t>
      </w:r>
      <w:r w:rsidRPr="00834FE6">
        <w:rPr>
          <w:rFonts w:ascii="Times New Roman" w:hAnsi="Times New Roman" w:cs="Times New Roman"/>
          <w:szCs w:val="22"/>
        </w:rPr>
        <w:t xml:space="preserve"> Obiectul prezentului acord îl constituie asocierea în vederea </w:t>
      </w:r>
      <w:proofErr w:type="spellStart"/>
      <w:r w:rsidRPr="00834FE6">
        <w:rPr>
          <w:rFonts w:ascii="Times New Roman" w:hAnsi="Times New Roman" w:cs="Times New Roman"/>
          <w:szCs w:val="22"/>
        </w:rPr>
        <w:t>participarii</w:t>
      </w:r>
      <w:proofErr w:type="spellEnd"/>
      <w:r w:rsidRPr="00834FE6">
        <w:rPr>
          <w:rFonts w:ascii="Times New Roman" w:hAnsi="Times New Roman" w:cs="Times New Roman"/>
          <w:szCs w:val="22"/>
        </w:rPr>
        <w:t xml:space="preserve"> cu oferta comuna la procedura de atribuire a contractului de achiziție publica „</w:t>
      </w:r>
      <w:r w:rsidRPr="00834FE6">
        <w:rPr>
          <w:rFonts w:ascii="Times New Roman" w:hAnsi="Times New Roman" w:cs="Times New Roman"/>
          <w:b/>
          <w:szCs w:val="22"/>
          <w:lang w:val="fr-FR"/>
        </w:rPr>
        <w:t>………………………………………………………………</w:t>
      </w:r>
      <w:r w:rsidRPr="00834FE6">
        <w:rPr>
          <w:rFonts w:ascii="Times New Roman" w:hAnsi="Times New Roman" w:cs="Times New Roman"/>
          <w:szCs w:val="22"/>
        </w:rPr>
        <w:t xml:space="preserve">”, conform </w:t>
      </w:r>
      <w:proofErr w:type="spellStart"/>
      <w:r w:rsidRPr="00834FE6">
        <w:rPr>
          <w:rFonts w:ascii="Times New Roman" w:hAnsi="Times New Roman" w:cs="Times New Roman"/>
          <w:szCs w:val="22"/>
        </w:rPr>
        <w:t>Documentaţiei</w:t>
      </w:r>
      <w:proofErr w:type="spellEnd"/>
      <w:r w:rsidRPr="00834FE6">
        <w:rPr>
          <w:rFonts w:ascii="Times New Roman" w:hAnsi="Times New Roman" w:cs="Times New Roman"/>
          <w:szCs w:val="22"/>
        </w:rPr>
        <w:t xml:space="preserve"> de Atribuire puse la </w:t>
      </w:r>
      <w:proofErr w:type="spellStart"/>
      <w:r w:rsidRPr="00834FE6">
        <w:rPr>
          <w:rFonts w:ascii="Times New Roman" w:hAnsi="Times New Roman" w:cs="Times New Roman"/>
          <w:szCs w:val="22"/>
        </w:rPr>
        <w:t>dispoziţie</w:t>
      </w:r>
      <w:proofErr w:type="spellEnd"/>
      <w:r w:rsidRPr="00834FE6">
        <w:rPr>
          <w:rFonts w:ascii="Times New Roman" w:hAnsi="Times New Roman" w:cs="Times New Roman"/>
          <w:szCs w:val="22"/>
        </w:rPr>
        <w:t xml:space="preserve"> de către  ........................... .</w:t>
      </w:r>
    </w:p>
    <w:p w14:paraId="04BEEDAB"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III - TERMENUL ACORDULUI</w:t>
      </w:r>
    </w:p>
    <w:p w14:paraId="2BB07763"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3</w:t>
      </w:r>
      <w:r w:rsidRPr="00834FE6">
        <w:rPr>
          <w:rFonts w:ascii="Times New Roman" w:hAnsi="Times New Roman" w:cs="Times New Roman"/>
          <w:szCs w:val="22"/>
        </w:rPr>
        <w:t>. Prezentul acord rămâne în vigoare până la expirarea duratei de valabilitate a contractului, respectiv până la stingerea tuturor datoriilor legate de acesta.</w:t>
      </w:r>
    </w:p>
    <w:p w14:paraId="2BE0E8A2"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IV - ALTE CLAUZE</w:t>
      </w:r>
    </w:p>
    <w:p w14:paraId="6E495641"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b/>
          <w:szCs w:val="22"/>
        </w:rPr>
        <w:t>Art. 4.</w:t>
      </w:r>
      <w:r w:rsidRPr="00834FE6">
        <w:rPr>
          <w:rFonts w:ascii="Times New Roman" w:hAnsi="Times New Roman" w:cs="Times New Roman"/>
          <w:szCs w:val="22"/>
        </w:rPr>
        <w:t xml:space="preserve"> Partenerii convin ca liderul de asociere sa fie.................................................................</w:t>
      </w:r>
    </w:p>
    <w:p w14:paraId="0E7EFFCA"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 Contractul de </w:t>
      </w:r>
      <w:proofErr w:type="spellStart"/>
      <w:r w:rsidRPr="00834FE6">
        <w:rPr>
          <w:rFonts w:ascii="Times New Roman" w:hAnsi="Times New Roman" w:cs="Times New Roman"/>
          <w:szCs w:val="22"/>
        </w:rPr>
        <w:t>achiziţie</w:t>
      </w:r>
      <w:proofErr w:type="spellEnd"/>
      <w:r w:rsidRPr="00834FE6">
        <w:rPr>
          <w:rFonts w:ascii="Times New Roman" w:hAnsi="Times New Roman" w:cs="Times New Roman"/>
          <w:szCs w:val="22"/>
        </w:rPr>
        <w:t xml:space="preserve"> cu achizitorul va fi semnat de către</w:t>
      </w:r>
      <w:r w:rsidR="00E72D30" w:rsidRPr="00834FE6">
        <w:rPr>
          <w:rFonts w:ascii="Times New Roman" w:hAnsi="Times New Roman" w:cs="Times New Roman"/>
          <w:szCs w:val="22"/>
        </w:rPr>
        <w:t xml:space="preserve"> </w:t>
      </w:r>
      <w:proofErr w:type="spellStart"/>
      <w:r w:rsidR="00E72D30" w:rsidRPr="00834FE6">
        <w:rPr>
          <w:rFonts w:ascii="Times New Roman" w:hAnsi="Times New Roman" w:cs="Times New Roman"/>
          <w:szCs w:val="22"/>
        </w:rPr>
        <w:t>toţi</w:t>
      </w:r>
      <w:proofErr w:type="spellEnd"/>
      <w:r w:rsidR="00E72D30" w:rsidRPr="00834FE6">
        <w:rPr>
          <w:rFonts w:ascii="Times New Roman" w:hAnsi="Times New Roman" w:cs="Times New Roman"/>
          <w:szCs w:val="22"/>
        </w:rPr>
        <w:t xml:space="preserve"> membrii asocierii, l</w:t>
      </w:r>
      <w:r w:rsidRPr="00834FE6">
        <w:rPr>
          <w:rFonts w:ascii="Times New Roman" w:hAnsi="Times New Roman" w:cs="Times New Roman"/>
          <w:szCs w:val="22"/>
        </w:rPr>
        <w:t xml:space="preserve">iderul de asociere……………………………………………………………………………………………, </w:t>
      </w:r>
      <w:r w:rsidR="00E72D30" w:rsidRPr="00834FE6">
        <w:rPr>
          <w:rFonts w:ascii="Times New Roman" w:hAnsi="Times New Roman" w:cs="Times New Roman"/>
          <w:szCs w:val="22"/>
        </w:rPr>
        <w:t xml:space="preserve">fiind </w:t>
      </w:r>
      <w:r w:rsidRPr="00834FE6">
        <w:rPr>
          <w:rFonts w:ascii="Times New Roman" w:hAnsi="Times New Roman" w:cs="Times New Roman"/>
          <w:szCs w:val="22"/>
        </w:rPr>
        <w:t xml:space="preserve">desemnat ca </w:t>
      </w:r>
      <w:r w:rsidR="00E72D30" w:rsidRPr="00834FE6">
        <w:rPr>
          <w:rFonts w:ascii="Times New Roman" w:hAnsi="Times New Roman" w:cs="Times New Roman"/>
          <w:szCs w:val="22"/>
        </w:rPr>
        <w:t>reprezentant</w:t>
      </w:r>
      <w:r w:rsidRPr="00834FE6">
        <w:rPr>
          <w:rFonts w:ascii="Times New Roman" w:hAnsi="Times New Roman" w:cs="Times New Roman"/>
          <w:szCs w:val="22"/>
        </w:rPr>
        <w:t xml:space="preserve"> autorizat sa primească </w:t>
      </w:r>
      <w:proofErr w:type="spellStart"/>
      <w:r w:rsidRPr="00834FE6">
        <w:rPr>
          <w:rFonts w:ascii="Times New Roman" w:hAnsi="Times New Roman" w:cs="Times New Roman"/>
          <w:szCs w:val="22"/>
        </w:rPr>
        <w:t>instrucţiunile</w:t>
      </w:r>
      <w:proofErr w:type="spellEnd"/>
      <w:r w:rsidR="006B581F" w:rsidRPr="00834FE6">
        <w:rPr>
          <w:rFonts w:ascii="Times New Roman" w:hAnsi="Times New Roman" w:cs="Times New Roman"/>
          <w:szCs w:val="22"/>
        </w:rPr>
        <w:t>,</w:t>
      </w:r>
      <w:r w:rsidRPr="00834FE6">
        <w:rPr>
          <w:rFonts w:ascii="Times New Roman" w:hAnsi="Times New Roman" w:cs="Times New Roman"/>
          <w:szCs w:val="22"/>
        </w:rPr>
        <w:t xml:space="preserve"> </w:t>
      </w:r>
      <w:r w:rsidR="006B581F" w:rsidRPr="00834FE6">
        <w:rPr>
          <w:rFonts w:ascii="Times New Roman" w:hAnsi="Times New Roman" w:cs="Times New Roman"/>
          <w:szCs w:val="22"/>
        </w:rPr>
        <w:t xml:space="preserve">precum si plata, </w:t>
      </w:r>
      <w:r w:rsidRPr="00834FE6">
        <w:rPr>
          <w:rFonts w:ascii="Times New Roman" w:hAnsi="Times New Roman" w:cs="Times New Roman"/>
          <w:szCs w:val="22"/>
        </w:rPr>
        <w:t>pentru şi în numele oricăruia şi tuturor membrilor asocierii.</w:t>
      </w:r>
    </w:p>
    <w:p w14:paraId="3927ABBE"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5.</w:t>
      </w:r>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Părţile</w:t>
      </w:r>
      <w:proofErr w:type="spellEnd"/>
      <w:r w:rsidRPr="00834FE6">
        <w:rPr>
          <w:rFonts w:ascii="Times New Roman" w:hAnsi="Times New Roman" w:cs="Times New Roman"/>
          <w:szCs w:val="22"/>
        </w:rPr>
        <w:t xml:space="preserve"> vor răspunde solidar şi </w:t>
      </w:r>
      <w:r w:rsidR="000E18B7" w:rsidRPr="00834FE6">
        <w:rPr>
          <w:rFonts w:ascii="Times New Roman" w:hAnsi="Times New Roman" w:cs="Times New Roman"/>
          <w:szCs w:val="22"/>
        </w:rPr>
        <w:t>nelimitat</w:t>
      </w:r>
      <w:r w:rsidRPr="00834FE6">
        <w:rPr>
          <w:rFonts w:ascii="Times New Roman" w:hAnsi="Times New Roman" w:cs="Times New Roman"/>
          <w:szCs w:val="22"/>
        </w:rPr>
        <w:t xml:space="preserve"> în fata Beneficiarului în ceea ce </w:t>
      </w:r>
      <w:proofErr w:type="spellStart"/>
      <w:r w:rsidRPr="00834FE6">
        <w:rPr>
          <w:rFonts w:ascii="Times New Roman" w:hAnsi="Times New Roman" w:cs="Times New Roman"/>
          <w:szCs w:val="22"/>
        </w:rPr>
        <w:t>priveşte</w:t>
      </w:r>
      <w:proofErr w:type="spellEnd"/>
      <w:r w:rsidRPr="00834FE6">
        <w:rPr>
          <w:rFonts w:ascii="Times New Roman" w:hAnsi="Times New Roman" w:cs="Times New Roman"/>
          <w:szCs w:val="22"/>
        </w:rPr>
        <w:t xml:space="preserve"> toate </w:t>
      </w:r>
      <w:proofErr w:type="spellStart"/>
      <w:r w:rsidRPr="00834FE6">
        <w:rPr>
          <w:rFonts w:ascii="Times New Roman" w:hAnsi="Times New Roman" w:cs="Times New Roman"/>
          <w:szCs w:val="22"/>
        </w:rPr>
        <w:t>obligaţiile</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responsabilităţile</w:t>
      </w:r>
      <w:proofErr w:type="spellEnd"/>
      <w:r w:rsidRPr="00834FE6">
        <w:rPr>
          <w:rFonts w:ascii="Times New Roman" w:hAnsi="Times New Roman" w:cs="Times New Roman"/>
          <w:szCs w:val="22"/>
        </w:rPr>
        <w:t xml:space="preserve"> decurgând din sau în legătura cu Contractul.</w:t>
      </w:r>
    </w:p>
    <w:p w14:paraId="41F47D2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6.</w:t>
      </w:r>
      <w:r w:rsidRPr="00834FE6">
        <w:rPr>
          <w:rFonts w:ascii="Times New Roman" w:hAnsi="Times New Roman" w:cs="Times New Roman"/>
          <w:szCs w:val="22"/>
        </w:rPr>
        <w:t xml:space="preserve"> În caz de adjudecare, </w:t>
      </w:r>
      <w:proofErr w:type="spellStart"/>
      <w:r w:rsidRPr="00834FE6">
        <w:rPr>
          <w:rFonts w:ascii="Times New Roman" w:hAnsi="Times New Roman" w:cs="Times New Roman"/>
          <w:szCs w:val="22"/>
        </w:rPr>
        <w:t>asociaţii</w:t>
      </w:r>
      <w:proofErr w:type="spellEnd"/>
      <w:r w:rsidRPr="00834FE6">
        <w:rPr>
          <w:rFonts w:ascii="Times New Roman" w:hAnsi="Times New Roman" w:cs="Times New Roman"/>
          <w:szCs w:val="22"/>
        </w:rPr>
        <w:t xml:space="preserve"> au convenit ca cotele de participare în cadrul asocierii vor fi următoarele:</w:t>
      </w:r>
    </w:p>
    <w:p w14:paraId="5B73096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 (în</w:t>
      </w:r>
      <w:r w:rsidRPr="00834FE6">
        <w:rPr>
          <w:rFonts w:ascii="Times New Roman" w:hAnsi="Times New Roman" w:cs="Times New Roman"/>
          <w:i/>
          <w:szCs w:val="22"/>
        </w:rPr>
        <w:t xml:space="preserve"> litere</w:t>
      </w:r>
      <w:r w:rsidRPr="00834FE6">
        <w:rPr>
          <w:rFonts w:ascii="Times New Roman" w:hAnsi="Times New Roman" w:cs="Times New Roman"/>
          <w:szCs w:val="22"/>
        </w:rPr>
        <w:t>),</w:t>
      </w:r>
    </w:p>
    <w:p w14:paraId="673D91E2"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 (în</w:t>
      </w:r>
      <w:r w:rsidRPr="00834FE6">
        <w:rPr>
          <w:rFonts w:ascii="Times New Roman" w:hAnsi="Times New Roman" w:cs="Times New Roman"/>
          <w:i/>
          <w:szCs w:val="22"/>
        </w:rPr>
        <w:t xml:space="preserve"> litere</w:t>
      </w:r>
      <w:r w:rsidRPr="00834FE6">
        <w:rPr>
          <w:rFonts w:ascii="Times New Roman" w:hAnsi="Times New Roman" w:cs="Times New Roman"/>
          <w:szCs w:val="22"/>
        </w:rPr>
        <w:t>)</w:t>
      </w:r>
    </w:p>
    <w:p w14:paraId="40126B89"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7</w:t>
      </w:r>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Asociaţii</w:t>
      </w:r>
      <w:proofErr w:type="spellEnd"/>
      <w:r w:rsidRPr="00834FE6">
        <w:rPr>
          <w:rFonts w:ascii="Times New Roman" w:hAnsi="Times New Roman" w:cs="Times New Roman"/>
          <w:szCs w:val="22"/>
        </w:rPr>
        <w:t xml:space="preserve"> convin sa se </w:t>
      </w:r>
      <w:proofErr w:type="spellStart"/>
      <w:r w:rsidRPr="00834FE6">
        <w:rPr>
          <w:rFonts w:ascii="Times New Roman" w:hAnsi="Times New Roman" w:cs="Times New Roman"/>
          <w:szCs w:val="22"/>
        </w:rPr>
        <w:t>susţină</w:t>
      </w:r>
      <w:proofErr w:type="spellEnd"/>
      <w:r w:rsidRPr="00834FE6">
        <w:rPr>
          <w:rFonts w:ascii="Times New Roman" w:hAnsi="Times New Roman" w:cs="Times New Roman"/>
          <w:szCs w:val="22"/>
        </w:rPr>
        <w:t xml:space="preserve"> ori de câte ori va fi nevoie pe tot parcursul realizării contractului, </w:t>
      </w:r>
      <w:proofErr w:type="spellStart"/>
      <w:r w:rsidRPr="00834FE6">
        <w:rPr>
          <w:rFonts w:ascii="Times New Roman" w:hAnsi="Times New Roman" w:cs="Times New Roman"/>
          <w:szCs w:val="22"/>
        </w:rPr>
        <w:t>acordându-şi</w:t>
      </w:r>
      <w:proofErr w:type="spellEnd"/>
      <w:r w:rsidRPr="00834FE6">
        <w:rPr>
          <w:rFonts w:ascii="Times New Roman" w:hAnsi="Times New Roman" w:cs="Times New Roman"/>
          <w:szCs w:val="22"/>
        </w:rPr>
        <w:t xml:space="preserve"> sprijin de natura tehnica, manageriala sau/şi logistica ori de câte ori </w:t>
      </w:r>
      <w:proofErr w:type="spellStart"/>
      <w:r w:rsidRPr="00834FE6">
        <w:rPr>
          <w:rFonts w:ascii="Times New Roman" w:hAnsi="Times New Roman" w:cs="Times New Roman"/>
          <w:szCs w:val="22"/>
        </w:rPr>
        <w:t>situaţia</w:t>
      </w:r>
      <w:proofErr w:type="spellEnd"/>
      <w:r w:rsidRPr="00834FE6">
        <w:rPr>
          <w:rFonts w:ascii="Times New Roman" w:hAnsi="Times New Roman" w:cs="Times New Roman"/>
          <w:szCs w:val="22"/>
        </w:rPr>
        <w:t xml:space="preserve"> o cere.</w:t>
      </w:r>
    </w:p>
    <w:p w14:paraId="1DB437D8"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8.</w:t>
      </w:r>
      <w:r w:rsidRPr="00834FE6">
        <w:rPr>
          <w:rFonts w:ascii="Times New Roman" w:hAnsi="Times New Roman" w:cs="Times New Roman"/>
          <w:szCs w:val="22"/>
        </w:rPr>
        <w:t xml:space="preserve"> Nici una dintre </w:t>
      </w:r>
      <w:proofErr w:type="spellStart"/>
      <w:r w:rsidRPr="00834FE6">
        <w:rPr>
          <w:rFonts w:ascii="Times New Roman" w:hAnsi="Times New Roman" w:cs="Times New Roman"/>
          <w:szCs w:val="22"/>
        </w:rPr>
        <w:t>Parţi</w:t>
      </w:r>
      <w:proofErr w:type="spellEnd"/>
      <w:r w:rsidRPr="00834FE6">
        <w:rPr>
          <w:rFonts w:ascii="Times New Roman" w:hAnsi="Times New Roman" w:cs="Times New Roman"/>
          <w:szCs w:val="22"/>
        </w:rPr>
        <w:t xml:space="preserve"> nu va fi </w:t>
      </w:r>
      <w:proofErr w:type="spellStart"/>
      <w:r w:rsidRPr="00834FE6">
        <w:rPr>
          <w:rFonts w:ascii="Times New Roman" w:hAnsi="Times New Roman" w:cs="Times New Roman"/>
          <w:szCs w:val="22"/>
        </w:rPr>
        <w:t>îndreptăţita</w:t>
      </w:r>
      <w:proofErr w:type="spellEnd"/>
      <w:r w:rsidRPr="00834FE6">
        <w:rPr>
          <w:rFonts w:ascii="Times New Roman" w:hAnsi="Times New Roman" w:cs="Times New Roman"/>
          <w:szCs w:val="22"/>
        </w:rPr>
        <w:t xml:space="preserve"> sa vândă, cesioneze sau în orice alta modalitate sa greveze sau sa transmită cota sa sau parte din aceasta altfel decât prin efectul legii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prin </w:t>
      </w:r>
      <w:proofErr w:type="spellStart"/>
      <w:r w:rsidRPr="00834FE6">
        <w:rPr>
          <w:rFonts w:ascii="Times New Roman" w:hAnsi="Times New Roman" w:cs="Times New Roman"/>
          <w:szCs w:val="22"/>
        </w:rPr>
        <w:t>obţinerea</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consimţământului</w:t>
      </w:r>
      <w:proofErr w:type="spellEnd"/>
      <w:r w:rsidRPr="00834FE6">
        <w:rPr>
          <w:rFonts w:ascii="Times New Roman" w:hAnsi="Times New Roman" w:cs="Times New Roman"/>
          <w:szCs w:val="22"/>
        </w:rPr>
        <w:t xml:space="preserve"> scris prealabil atât al celorlalte </w:t>
      </w:r>
      <w:proofErr w:type="spellStart"/>
      <w:r w:rsidRPr="00834FE6">
        <w:rPr>
          <w:rFonts w:ascii="Times New Roman" w:hAnsi="Times New Roman" w:cs="Times New Roman"/>
          <w:szCs w:val="22"/>
        </w:rPr>
        <w:t>Parţi</w:t>
      </w:r>
      <w:proofErr w:type="spellEnd"/>
      <w:r w:rsidRPr="00834FE6">
        <w:rPr>
          <w:rFonts w:ascii="Times New Roman" w:hAnsi="Times New Roman" w:cs="Times New Roman"/>
          <w:szCs w:val="22"/>
        </w:rPr>
        <w:t xml:space="preserve"> cat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a Beneficiarului.</w:t>
      </w:r>
    </w:p>
    <w:p w14:paraId="25CF217A"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9</w:t>
      </w:r>
      <w:r w:rsidRPr="00834FE6">
        <w:rPr>
          <w:rFonts w:ascii="Times New Roman" w:hAnsi="Times New Roman" w:cs="Times New Roman"/>
          <w:szCs w:val="22"/>
        </w:rPr>
        <w:t xml:space="preserve">. Prezentul acord se completează în ceea ce </w:t>
      </w:r>
      <w:proofErr w:type="spellStart"/>
      <w:r w:rsidRPr="00834FE6">
        <w:rPr>
          <w:rFonts w:ascii="Times New Roman" w:hAnsi="Times New Roman" w:cs="Times New Roman"/>
          <w:szCs w:val="22"/>
        </w:rPr>
        <w:t>priveşte</w:t>
      </w:r>
      <w:proofErr w:type="spellEnd"/>
      <w:r w:rsidRPr="00834FE6">
        <w:rPr>
          <w:rFonts w:ascii="Times New Roman" w:hAnsi="Times New Roman" w:cs="Times New Roman"/>
          <w:szCs w:val="22"/>
        </w:rPr>
        <w:t xml:space="preserve"> termenele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condiţiile</w:t>
      </w:r>
      <w:proofErr w:type="spellEnd"/>
      <w:r w:rsidRPr="00834FE6">
        <w:rPr>
          <w:rFonts w:ascii="Times New Roman" w:hAnsi="Times New Roman" w:cs="Times New Roman"/>
          <w:szCs w:val="22"/>
        </w:rPr>
        <w:t xml:space="preserve"> de prestare a lucrărilor, cu prevederile contractului ce se va încheia între …............................... (asociere) şi Beneficiar.</w:t>
      </w:r>
    </w:p>
    <w:p w14:paraId="16440E27" w14:textId="77777777" w:rsidR="00BD1FB1" w:rsidRPr="00834FE6" w:rsidRDefault="00BD1FB1" w:rsidP="005754D7">
      <w:pPr>
        <w:jc w:val="both"/>
        <w:rPr>
          <w:rFonts w:ascii="Times New Roman" w:hAnsi="Times New Roman" w:cs="Times New Roman"/>
          <w:szCs w:val="22"/>
        </w:rPr>
      </w:pPr>
      <w:r w:rsidRPr="00834FE6">
        <w:rPr>
          <w:rFonts w:ascii="Times New Roman" w:hAnsi="Times New Roman" w:cs="Times New Roman"/>
          <w:b/>
          <w:szCs w:val="22"/>
        </w:rPr>
        <w:t>Art. 10</w:t>
      </w:r>
      <w:r w:rsidRPr="00834FE6">
        <w:rPr>
          <w:rFonts w:ascii="Times New Roman" w:hAnsi="Times New Roman" w:cs="Times New Roman"/>
          <w:szCs w:val="22"/>
        </w:rPr>
        <w:t xml:space="preserve"> Repartizarea fizica, valorica si procentuala a contractului de </w:t>
      </w:r>
      <w:proofErr w:type="spellStart"/>
      <w:r w:rsidRPr="00834FE6">
        <w:rPr>
          <w:rFonts w:ascii="Times New Roman" w:hAnsi="Times New Roman" w:cs="Times New Roman"/>
          <w:szCs w:val="22"/>
        </w:rPr>
        <w:t>achizitie</w:t>
      </w:r>
      <w:proofErr w:type="spellEnd"/>
      <w:r w:rsidRPr="00834FE6">
        <w:rPr>
          <w:rFonts w:ascii="Times New Roman" w:hAnsi="Times New Roman" w:cs="Times New Roman"/>
          <w:szCs w:val="22"/>
        </w:rPr>
        <w:t xml:space="preserve"> publica preluate de fiecare asociat pentru obiectivului supus </w:t>
      </w:r>
      <w:proofErr w:type="spellStart"/>
      <w:r w:rsidRPr="00834FE6">
        <w:rPr>
          <w:rFonts w:ascii="Times New Roman" w:hAnsi="Times New Roman" w:cs="Times New Roman"/>
          <w:szCs w:val="22"/>
        </w:rPr>
        <w:t>licitatiei</w:t>
      </w:r>
      <w:proofErr w:type="spellEnd"/>
      <w:r w:rsidRPr="00834FE6">
        <w:rPr>
          <w:rFonts w:ascii="Times New Roman" w:hAnsi="Times New Roman" w:cs="Times New Roman"/>
          <w:szCs w:val="22"/>
        </w:rPr>
        <w:t>:</w:t>
      </w:r>
      <w:r w:rsidR="00EE0A29" w:rsidRPr="00834FE6">
        <w:rPr>
          <w:rFonts w:ascii="Times New Roman" w:hAnsi="Times New Roman" w:cs="Times New Roman"/>
          <w:szCs w:val="22"/>
        </w:rPr>
        <w:t xml:space="preserve"> .........</w:t>
      </w:r>
    </w:p>
    <w:p w14:paraId="4BDFB6EC" w14:textId="77777777" w:rsidR="005754D7"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Prezentul acord de asociere s-a încheiat astăzi ….................................. în …........ exemplare.</w:t>
      </w:r>
    </w:p>
    <w:p w14:paraId="607963E2" w14:textId="77777777" w:rsidR="00531810"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LIDER ASOCI</w:t>
      </w:r>
      <w:r w:rsidR="00001B55" w:rsidRPr="00834FE6">
        <w:rPr>
          <w:rFonts w:ascii="Times New Roman" w:hAnsi="Times New Roman" w:cs="Times New Roman"/>
          <w:szCs w:val="22"/>
        </w:rPr>
        <w:t>ERE</w:t>
      </w:r>
      <w:r w:rsidR="00531810" w:rsidRPr="00834FE6">
        <w:rPr>
          <w:rFonts w:ascii="Times New Roman" w:hAnsi="Times New Roman" w:cs="Times New Roman"/>
          <w:szCs w:val="22"/>
        </w:rPr>
        <w:t xml:space="preserve">  (denumire operator economic)</w:t>
      </w:r>
    </w:p>
    <w:p w14:paraId="2BF9C160" w14:textId="77777777" w:rsidR="006A0058" w:rsidRPr="00834FE6" w:rsidRDefault="00531810" w:rsidP="005754D7">
      <w:pPr>
        <w:rPr>
          <w:rFonts w:ascii="Times New Roman" w:hAnsi="Times New Roman" w:cs="Times New Roman"/>
          <w:szCs w:val="22"/>
        </w:rPr>
      </w:pPr>
      <w:r w:rsidRPr="00834FE6">
        <w:rPr>
          <w:rFonts w:ascii="Times New Roman" w:hAnsi="Times New Roman" w:cs="Times New Roman"/>
          <w:i/>
          <w:szCs w:val="22"/>
        </w:rPr>
        <w:t xml:space="preserve">Nume, prenume reprezentant </w:t>
      </w:r>
      <w:proofErr w:type="spellStart"/>
      <w:r w:rsidRPr="00834FE6">
        <w:rPr>
          <w:rFonts w:ascii="Times New Roman" w:hAnsi="Times New Roman" w:cs="Times New Roman"/>
          <w:i/>
          <w:szCs w:val="22"/>
        </w:rPr>
        <w:t>imputernicit</w:t>
      </w:r>
      <w:proofErr w:type="spellEnd"/>
      <w:r w:rsidR="008C5068" w:rsidRPr="00834FE6">
        <w:rPr>
          <w:rFonts w:ascii="Times New Roman" w:hAnsi="Times New Roman" w:cs="Times New Roman"/>
          <w:i/>
          <w:szCs w:val="22"/>
        </w:rPr>
        <w:t>,</w:t>
      </w:r>
      <w:r w:rsidR="008B190A" w:rsidRPr="00834FE6">
        <w:rPr>
          <w:rFonts w:ascii="Times New Roman" w:hAnsi="Times New Roman" w:cs="Times New Roman"/>
          <w:szCs w:val="22"/>
        </w:rPr>
        <w:tab/>
      </w:r>
    </w:p>
    <w:p w14:paraId="277C4569" w14:textId="77777777" w:rsidR="008B190A" w:rsidRPr="00834FE6" w:rsidRDefault="008B190A" w:rsidP="005754D7">
      <w:pPr>
        <w:rPr>
          <w:rFonts w:ascii="Times New Roman" w:hAnsi="Times New Roman" w:cs="Times New Roman"/>
          <w:i/>
          <w:szCs w:val="22"/>
        </w:rPr>
      </w:pPr>
      <w:r w:rsidRPr="00834FE6">
        <w:rPr>
          <w:rFonts w:ascii="Times New Roman" w:hAnsi="Times New Roman" w:cs="Times New Roman"/>
          <w:i/>
          <w:szCs w:val="22"/>
        </w:rPr>
        <w:t>semnătura</w:t>
      </w:r>
    </w:p>
    <w:p w14:paraId="657F9633" w14:textId="77777777" w:rsidR="00531810" w:rsidRPr="00834FE6" w:rsidRDefault="008B190A" w:rsidP="005754D7">
      <w:pPr>
        <w:rPr>
          <w:rFonts w:ascii="Times New Roman" w:hAnsi="Times New Roman" w:cs="Times New Roman"/>
          <w:szCs w:val="22"/>
        </w:rPr>
      </w:pPr>
      <w:r w:rsidRPr="00834FE6">
        <w:rPr>
          <w:rFonts w:ascii="Times New Roman" w:hAnsi="Times New Roman" w:cs="Times New Roman"/>
          <w:szCs w:val="22"/>
        </w:rPr>
        <w:t xml:space="preserve">ASOCIAT </w:t>
      </w:r>
      <w:r w:rsidR="00001B55" w:rsidRPr="00834FE6">
        <w:rPr>
          <w:rFonts w:ascii="Times New Roman" w:hAnsi="Times New Roman" w:cs="Times New Roman"/>
          <w:szCs w:val="22"/>
        </w:rPr>
        <w:t>1</w:t>
      </w:r>
      <w:r w:rsidR="00C20A2A" w:rsidRPr="00834FE6">
        <w:rPr>
          <w:rFonts w:ascii="Times New Roman" w:hAnsi="Times New Roman" w:cs="Times New Roman"/>
          <w:szCs w:val="22"/>
        </w:rPr>
        <w:t>.</w:t>
      </w:r>
      <w:r w:rsidR="00531810" w:rsidRPr="00834FE6">
        <w:rPr>
          <w:rFonts w:ascii="Times New Roman" w:hAnsi="Times New Roman" w:cs="Times New Roman"/>
          <w:szCs w:val="22"/>
        </w:rPr>
        <w:t xml:space="preserve"> (denumire operator economic)</w:t>
      </w:r>
    </w:p>
    <w:p w14:paraId="6AB2002F" w14:textId="77777777" w:rsidR="00F22E0C" w:rsidRPr="00834FE6" w:rsidRDefault="00531810" w:rsidP="005754D7">
      <w:pPr>
        <w:rPr>
          <w:rFonts w:ascii="Times New Roman" w:hAnsi="Times New Roman" w:cs="Times New Roman"/>
          <w:i/>
          <w:szCs w:val="22"/>
        </w:rPr>
      </w:pPr>
      <w:r w:rsidRPr="00834FE6">
        <w:rPr>
          <w:rFonts w:ascii="Times New Roman" w:hAnsi="Times New Roman" w:cs="Times New Roman"/>
          <w:i/>
          <w:szCs w:val="22"/>
        </w:rPr>
        <w:t xml:space="preserve">Nume, prenume reprezentant </w:t>
      </w:r>
      <w:proofErr w:type="spellStart"/>
      <w:r w:rsidRPr="00834FE6">
        <w:rPr>
          <w:rFonts w:ascii="Times New Roman" w:hAnsi="Times New Roman" w:cs="Times New Roman"/>
          <w:i/>
          <w:szCs w:val="22"/>
        </w:rPr>
        <w:t>imputernicit</w:t>
      </w:r>
      <w:proofErr w:type="spellEnd"/>
      <w:r w:rsidR="008C5068" w:rsidRPr="00834FE6">
        <w:rPr>
          <w:rFonts w:ascii="Times New Roman" w:hAnsi="Times New Roman" w:cs="Times New Roman"/>
          <w:szCs w:val="22"/>
        </w:rPr>
        <w:t>,</w:t>
      </w:r>
      <w:r w:rsidR="008C5068" w:rsidRPr="00834FE6">
        <w:rPr>
          <w:rFonts w:ascii="Times New Roman" w:hAnsi="Times New Roman" w:cs="Times New Roman"/>
          <w:i/>
          <w:szCs w:val="22"/>
        </w:rPr>
        <w:t xml:space="preserve"> </w:t>
      </w:r>
      <w:r w:rsidR="008B190A" w:rsidRPr="00834FE6">
        <w:rPr>
          <w:rFonts w:ascii="Times New Roman" w:hAnsi="Times New Roman" w:cs="Times New Roman"/>
          <w:i/>
          <w:szCs w:val="22"/>
        </w:rPr>
        <w:t xml:space="preserve">semnătura </w:t>
      </w:r>
    </w:p>
    <w:p w14:paraId="49BE0D39" w14:textId="77777777" w:rsidR="009162D4" w:rsidRPr="00834FE6" w:rsidRDefault="009162D4" w:rsidP="00937570">
      <w:pPr>
        <w:spacing w:after="120"/>
        <w:rPr>
          <w:rFonts w:ascii="Times New Roman" w:hAnsi="Times New Roman" w:cs="Times New Roman"/>
          <w:i/>
          <w:szCs w:val="22"/>
        </w:rPr>
      </w:pPr>
    </w:p>
    <w:p w14:paraId="1B0E311B" w14:textId="77777777" w:rsidR="009162D4" w:rsidRPr="00834FE6" w:rsidRDefault="009162D4" w:rsidP="00937570">
      <w:pPr>
        <w:spacing w:after="120"/>
        <w:rPr>
          <w:rFonts w:ascii="Times New Roman" w:hAnsi="Times New Roman" w:cs="Times New Roman"/>
          <w:i/>
          <w:szCs w:val="22"/>
        </w:rPr>
      </w:pPr>
    </w:p>
    <w:p w14:paraId="0A7E93C8" w14:textId="77777777" w:rsidR="009162D4" w:rsidRPr="00834FE6" w:rsidRDefault="009162D4" w:rsidP="00937570">
      <w:pPr>
        <w:spacing w:after="120"/>
        <w:rPr>
          <w:rFonts w:ascii="Times New Roman" w:hAnsi="Times New Roman" w:cs="Times New Roman"/>
          <w:i/>
          <w:szCs w:val="22"/>
        </w:rPr>
      </w:pPr>
    </w:p>
    <w:p w14:paraId="34F81143" w14:textId="77777777" w:rsidR="009162D4" w:rsidRPr="00834FE6" w:rsidRDefault="009162D4" w:rsidP="00937570">
      <w:pPr>
        <w:spacing w:after="120"/>
        <w:rPr>
          <w:rFonts w:ascii="Times New Roman" w:hAnsi="Times New Roman" w:cs="Times New Roman"/>
          <w:i/>
          <w:szCs w:val="22"/>
        </w:rPr>
      </w:pPr>
    </w:p>
    <w:p w14:paraId="2BBAF442" w14:textId="77777777" w:rsidR="009162D4" w:rsidRPr="00834FE6" w:rsidRDefault="009162D4" w:rsidP="00937570">
      <w:pPr>
        <w:spacing w:after="120"/>
        <w:rPr>
          <w:rFonts w:ascii="Times New Roman" w:hAnsi="Times New Roman" w:cs="Times New Roman"/>
          <w:i/>
          <w:szCs w:val="22"/>
        </w:rPr>
      </w:pPr>
    </w:p>
    <w:p w14:paraId="3E39554E" w14:textId="77777777" w:rsidR="009162D4" w:rsidRPr="00834FE6" w:rsidRDefault="009162D4" w:rsidP="00937570">
      <w:pPr>
        <w:spacing w:after="120"/>
        <w:rPr>
          <w:rFonts w:ascii="Times New Roman" w:hAnsi="Times New Roman" w:cs="Times New Roman"/>
          <w:i/>
          <w:szCs w:val="22"/>
        </w:rPr>
      </w:pPr>
    </w:p>
    <w:p w14:paraId="388A5632" w14:textId="77777777" w:rsidR="009162D4" w:rsidRPr="00834FE6" w:rsidRDefault="009162D4" w:rsidP="00937570">
      <w:pPr>
        <w:spacing w:after="120"/>
        <w:rPr>
          <w:rFonts w:ascii="Times New Roman" w:hAnsi="Times New Roman" w:cs="Times New Roman"/>
          <w:i/>
          <w:szCs w:val="22"/>
        </w:rPr>
      </w:pPr>
    </w:p>
    <w:p w14:paraId="2E19933B" w14:textId="77777777" w:rsidR="009162D4" w:rsidRPr="00834FE6" w:rsidRDefault="009162D4" w:rsidP="009162D4">
      <w:pPr>
        <w:jc w:val="right"/>
        <w:rPr>
          <w:rFonts w:ascii="Times New Roman" w:hAnsi="Times New Roman" w:cs="Times New Roman"/>
          <w:b/>
          <w:szCs w:val="22"/>
          <w:lang w:val="it-IT"/>
        </w:rPr>
      </w:pPr>
      <w:r w:rsidRPr="00834FE6">
        <w:rPr>
          <w:rFonts w:ascii="Times New Roman" w:hAnsi="Times New Roman" w:cs="Times New Roman"/>
          <w:b/>
          <w:szCs w:val="22"/>
          <w:lang w:val="it-IT"/>
        </w:rPr>
        <w:t>Formularul 3</w:t>
      </w:r>
    </w:p>
    <w:p w14:paraId="26321AD2"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p>
    <w:p w14:paraId="6B3BC2B4"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Operator economic </w:t>
      </w:r>
      <w:r w:rsidRPr="00834FE6">
        <w:rPr>
          <w:rFonts w:ascii="Times New Roman" w:eastAsia="Times New Roman" w:hAnsi="Times New Roman" w:cs="Times New Roman"/>
          <w:kern w:val="0"/>
          <w:szCs w:val="22"/>
          <w:lang w:eastAsia="en-US" w:bidi="ar-SA"/>
        </w:rPr>
        <w:tab/>
      </w:r>
      <w:r w:rsidRPr="00834FE6">
        <w:rPr>
          <w:rFonts w:ascii="Times New Roman" w:eastAsia="Times New Roman" w:hAnsi="Times New Roman" w:cs="Times New Roman"/>
          <w:kern w:val="0"/>
          <w:szCs w:val="22"/>
          <w:lang w:eastAsia="en-US" w:bidi="ar-SA"/>
        </w:rPr>
        <w:tab/>
      </w:r>
      <w:r w:rsidRPr="00834FE6">
        <w:rPr>
          <w:rFonts w:ascii="Times New Roman" w:eastAsia="Times New Roman" w:hAnsi="Times New Roman" w:cs="Times New Roman"/>
          <w:kern w:val="0"/>
          <w:szCs w:val="22"/>
          <w:lang w:eastAsia="en-US" w:bidi="ar-SA"/>
        </w:rPr>
        <w:tab/>
      </w:r>
    </w:p>
    <w:p w14:paraId="6EA95A1D"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 </w:t>
      </w:r>
    </w:p>
    <w:p w14:paraId="71F30BEF"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(denumirea/numele)</w:t>
      </w:r>
    </w:p>
    <w:p w14:paraId="141DC457"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p>
    <w:p w14:paraId="55020277"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4925664C"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3AD24DFF"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3107080E" w14:textId="77777777" w:rsidR="009162D4" w:rsidRPr="00834FE6" w:rsidRDefault="009162D4" w:rsidP="009162D4">
      <w:pPr>
        <w:autoSpaceDE w:val="0"/>
        <w:autoSpaceDN w:val="0"/>
        <w:adjustRightInd w:val="0"/>
        <w:jc w:val="center"/>
        <w:rPr>
          <w:rFonts w:ascii="Times New Roman" w:hAnsi="Times New Roman" w:cs="Times New Roman"/>
          <w:b/>
          <w:bCs/>
          <w:szCs w:val="22"/>
          <w:lang w:val="pt-BR"/>
        </w:rPr>
      </w:pPr>
    </w:p>
    <w:p w14:paraId="75CCC172" w14:textId="21CDAE64" w:rsidR="009162D4" w:rsidRPr="00834FE6" w:rsidRDefault="009162D4" w:rsidP="009162D4">
      <w:pPr>
        <w:autoSpaceDE w:val="0"/>
        <w:autoSpaceDN w:val="0"/>
        <w:adjustRightInd w:val="0"/>
        <w:jc w:val="center"/>
        <w:rPr>
          <w:rFonts w:ascii="Times New Roman" w:hAnsi="Times New Roman" w:cs="Times New Roman"/>
          <w:b/>
          <w:bCs/>
          <w:szCs w:val="22"/>
          <w:lang w:val="pt-BR"/>
        </w:rPr>
      </w:pPr>
      <w:r w:rsidRPr="00834FE6">
        <w:rPr>
          <w:rFonts w:ascii="Times New Roman" w:eastAsia="Times New Roman" w:hAnsi="Times New Roman" w:cs="Times New Roman"/>
          <w:szCs w:val="22"/>
          <w:lang w:eastAsia="ro-RO"/>
        </w:rPr>
        <w:t xml:space="preserve">Declaratie privind respectarea condițiilor de mediu, sociale și cu privire la relațiile de muncă pe toată durata de îndeplinire a contractului de </w:t>
      </w:r>
      <w:r w:rsidR="00BA4BAF" w:rsidRPr="00834FE6">
        <w:rPr>
          <w:rFonts w:ascii="Times New Roman" w:eastAsia="Times New Roman" w:hAnsi="Times New Roman" w:cs="Times New Roman"/>
          <w:szCs w:val="22"/>
          <w:lang w:eastAsia="ro-RO"/>
        </w:rPr>
        <w:t>furnizare</w:t>
      </w:r>
    </w:p>
    <w:p w14:paraId="4B2633BD"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139BC749"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5A38E507"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53B72F82"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35A672A2"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4D88739D" w14:textId="223CF4FB"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Subsemnatul …………………….. (numele </w:t>
      </w:r>
      <w:r w:rsidRPr="00834FE6">
        <w:rPr>
          <w:rFonts w:ascii="Times New Roman" w:eastAsia="TimesNewRoman" w:hAnsi="Times New Roman" w:cs="Times New Roman"/>
          <w:szCs w:val="22"/>
          <w:lang w:val="it-IT"/>
        </w:rPr>
        <w:t>s</w:t>
      </w:r>
      <w:r w:rsidRPr="00834FE6">
        <w:rPr>
          <w:rFonts w:ascii="Times New Roman" w:hAnsi="Times New Roman" w:cs="Times New Roman"/>
          <w:szCs w:val="22"/>
          <w:lang w:val="it-IT"/>
        </w:rPr>
        <w:t xml:space="preserve">i prenumele in clar ale persoanei autorizate), reprezentant al ……………………….. (denumirea ofertantului/membrului asocierii.....) declar pe propria raspundere ca ma angajez sa </w:t>
      </w:r>
      <w:r w:rsidR="003C5797">
        <w:rPr>
          <w:rFonts w:ascii="Times New Roman" w:hAnsi="Times New Roman" w:cs="Times New Roman"/>
          <w:szCs w:val="22"/>
          <w:lang w:val="it-IT"/>
        </w:rPr>
        <w:t>furnizez produsele</w:t>
      </w:r>
      <w:r w:rsidRPr="00834FE6">
        <w:rPr>
          <w:rFonts w:ascii="Times New Roman" w:hAnsi="Times New Roman" w:cs="Times New Roman"/>
          <w:szCs w:val="22"/>
          <w:lang w:val="it-IT"/>
        </w:rPr>
        <w:t xml:space="preserve"> pe parcursul indeplinirii contractului </w:t>
      </w:r>
      <w:r w:rsidRPr="00834FE6">
        <w:rPr>
          <w:rFonts w:ascii="Times New Roman" w:hAnsi="Times New Roman" w:cs="Times New Roman"/>
          <w:szCs w:val="22"/>
        </w:rPr>
        <w:t>„.......................................................................</w:t>
      </w:r>
      <w:r w:rsidRPr="00834FE6">
        <w:rPr>
          <w:rFonts w:ascii="Times New Roman" w:hAnsi="Times New Roman" w:cs="Times New Roman"/>
          <w:b/>
          <w:szCs w:val="22"/>
          <w:lang w:val="it-IT"/>
        </w:rPr>
        <w:t>”</w:t>
      </w:r>
      <w:r w:rsidRPr="00834FE6">
        <w:rPr>
          <w:rFonts w:ascii="Times New Roman" w:hAnsi="Times New Roman" w:cs="Times New Roman"/>
          <w:szCs w:val="22"/>
          <w:lang w:val="it-IT"/>
        </w:rPr>
        <w:t xml:space="preserve">, in conformitate cu regulile obligatorii referitoare la conditiile privind </w:t>
      </w:r>
      <w:r w:rsidRPr="00834FE6">
        <w:rPr>
          <w:rFonts w:ascii="Times New Roman" w:eastAsia="Times New Roman" w:hAnsi="Times New Roman" w:cs="Times New Roman"/>
          <w:szCs w:val="22"/>
          <w:lang w:eastAsia="ro-RO"/>
        </w:rPr>
        <w:t xml:space="preserve">respectarea condițiilor de mediu, sociale și cu privire la relațiile de muncă pe toată durata de îndeplinire a contractului de </w:t>
      </w:r>
      <w:proofErr w:type="spellStart"/>
      <w:r w:rsidRPr="00834FE6">
        <w:rPr>
          <w:rFonts w:ascii="Times New Roman" w:eastAsia="Times New Roman" w:hAnsi="Times New Roman" w:cs="Times New Roman"/>
          <w:szCs w:val="22"/>
          <w:lang w:eastAsia="ro-RO"/>
        </w:rPr>
        <w:t>l</w:t>
      </w:r>
      <w:r w:rsidR="00BA4BAF" w:rsidRPr="00834FE6">
        <w:rPr>
          <w:rFonts w:ascii="Times New Roman" w:eastAsia="Times New Roman" w:hAnsi="Times New Roman" w:cs="Times New Roman"/>
          <w:szCs w:val="22"/>
          <w:lang w:eastAsia="ro-RO"/>
        </w:rPr>
        <w:t>furnizare</w:t>
      </w:r>
      <w:proofErr w:type="spellEnd"/>
      <w:r w:rsidRPr="00834FE6">
        <w:rPr>
          <w:rFonts w:ascii="Times New Roman" w:hAnsi="Times New Roman" w:cs="Times New Roman"/>
          <w:szCs w:val="22"/>
          <w:lang w:val="it-IT"/>
        </w:rPr>
        <w:t>, care sunt in vigoare in România.</w:t>
      </w:r>
    </w:p>
    <w:p w14:paraId="06C821CF"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De asemenea, declar pe propria raspundere ca la elaborarea ofertei am tinut cont de obligatiile referitoare la </w:t>
      </w:r>
      <w:r w:rsidRPr="00834FE6">
        <w:rPr>
          <w:rFonts w:ascii="Times New Roman" w:eastAsia="Times New Roman" w:hAnsi="Times New Roman" w:cs="Times New Roman"/>
          <w:szCs w:val="22"/>
          <w:lang w:eastAsia="ro-RO"/>
        </w:rPr>
        <w:t>respectarea condițiilor de mediu, sociale și cu privire la relațiile de muncă pe toată durata de îndeplinire a contractului de lucrări</w:t>
      </w:r>
      <w:r w:rsidRPr="00834FE6">
        <w:rPr>
          <w:rFonts w:ascii="Times New Roman" w:hAnsi="Times New Roman" w:cs="Times New Roman"/>
          <w:szCs w:val="22"/>
          <w:lang w:val="it-IT"/>
        </w:rPr>
        <w:t xml:space="preserve"> si am inclus costul pentru indeplinirea acestor obligatii.</w:t>
      </w:r>
    </w:p>
    <w:p w14:paraId="46C5B88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2A44BA9B"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29B7A28E"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04E3D7B0"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3D633F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B94209C"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CB3DC03"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Data :[ZZ.LL.AAAA]</w:t>
      </w:r>
    </w:p>
    <w:p w14:paraId="5B0C22AD"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7B9B1A8A"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(numele </w:t>
      </w:r>
      <w:r w:rsidRPr="00834FE6">
        <w:rPr>
          <w:rFonts w:ascii="Times New Roman" w:eastAsia="TimesNewRoman" w:hAnsi="Times New Roman" w:cs="Times New Roman"/>
          <w:szCs w:val="22"/>
          <w:lang w:val="it-IT"/>
        </w:rPr>
        <w:t>s</w:t>
      </w:r>
      <w:r w:rsidRPr="00834FE6">
        <w:rPr>
          <w:rFonts w:ascii="Times New Roman" w:hAnsi="Times New Roman" w:cs="Times New Roman"/>
          <w:szCs w:val="22"/>
          <w:lang w:val="it-IT"/>
        </w:rPr>
        <w:t xml:space="preserve">i prenume)____________________, </w:t>
      </w:r>
      <w:r w:rsidRPr="00834FE6">
        <w:rPr>
          <w:rFonts w:ascii="Times New Roman" w:hAnsi="Times New Roman" w:cs="Times New Roman"/>
          <w:i/>
          <w:iCs/>
          <w:szCs w:val="22"/>
          <w:lang w:val="it-IT"/>
        </w:rPr>
        <w:t>(semnatura si stampliă)</w:t>
      </w:r>
      <w:r w:rsidRPr="00834FE6">
        <w:rPr>
          <w:rFonts w:ascii="Times New Roman" w:hAnsi="Times New Roman" w:cs="Times New Roman"/>
          <w:szCs w:val="22"/>
          <w:lang w:val="it-IT"/>
        </w:rPr>
        <w:t>, in calitate de</w:t>
      </w:r>
    </w:p>
    <w:p w14:paraId="08561C38"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__________________, legal autorizat sa semnez oferta pentru si in numele</w:t>
      </w:r>
    </w:p>
    <w:p w14:paraId="6A853C0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____________________________________</w:t>
      </w:r>
    </w:p>
    <w:p w14:paraId="145CAE6A" w14:textId="77777777" w:rsidR="009162D4" w:rsidRPr="00834FE6" w:rsidRDefault="009162D4" w:rsidP="009162D4">
      <w:pPr>
        <w:autoSpaceDE w:val="0"/>
        <w:autoSpaceDN w:val="0"/>
        <w:adjustRightInd w:val="0"/>
        <w:ind w:left="2160" w:firstLine="720"/>
        <w:jc w:val="both"/>
        <w:rPr>
          <w:rFonts w:ascii="Times New Roman" w:hAnsi="Times New Roman" w:cs="Times New Roman"/>
          <w:i/>
          <w:iCs/>
          <w:szCs w:val="22"/>
          <w:lang w:val="it-IT"/>
        </w:rPr>
      </w:pPr>
      <w:r w:rsidRPr="00834FE6">
        <w:rPr>
          <w:rFonts w:ascii="Times New Roman" w:hAnsi="Times New Roman" w:cs="Times New Roman"/>
          <w:i/>
          <w:iCs/>
          <w:szCs w:val="22"/>
          <w:lang w:val="it-IT"/>
        </w:rPr>
        <w:t>(denumire/nume operator economic)</w:t>
      </w:r>
    </w:p>
    <w:p w14:paraId="429BD221" w14:textId="77777777" w:rsidR="009162D4" w:rsidRPr="00834FE6" w:rsidRDefault="009162D4" w:rsidP="009162D4">
      <w:pPr>
        <w:ind w:firstLine="720"/>
        <w:jc w:val="both"/>
        <w:rPr>
          <w:rFonts w:ascii="Times New Roman" w:eastAsia="Arial Bold" w:hAnsi="Times New Roman" w:cs="Times New Roman"/>
          <w:szCs w:val="22"/>
          <w:lang w:val="it-IT"/>
        </w:rPr>
      </w:pPr>
    </w:p>
    <w:p w14:paraId="6ED9099D" w14:textId="77777777" w:rsidR="009162D4" w:rsidRPr="00834FE6" w:rsidRDefault="009162D4" w:rsidP="009162D4">
      <w:pPr>
        <w:ind w:firstLine="720"/>
        <w:jc w:val="both"/>
        <w:rPr>
          <w:rFonts w:ascii="Times New Roman" w:eastAsia="Arial Bold" w:hAnsi="Times New Roman" w:cs="Times New Roman"/>
          <w:szCs w:val="22"/>
          <w:lang w:val="it-IT"/>
        </w:rPr>
      </w:pPr>
    </w:p>
    <w:p w14:paraId="1752ACC5" w14:textId="77777777" w:rsidR="009162D4" w:rsidRPr="00834FE6" w:rsidRDefault="009162D4" w:rsidP="009162D4">
      <w:pPr>
        <w:ind w:firstLine="720"/>
        <w:jc w:val="both"/>
        <w:rPr>
          <w:rFonts w:ascii="Times New Roman" w:eastAsia="Arial Bold" w:hAnsi="Times New Roman" w:cs="Times New Roman"/>
          <w:szCs w:val="22"/>
          <w:lang w:val="it-IT"/>
        </w:rPr>
      </w:pPr>
    </w:p>
    <w:p w14:paraId="59BAC839" w14:textId="77777777" w:rsidR="009162D4" w:rsidRPr="00834FE6" w:rsidRDefault="009162D4" w:rsidP="009162D4">
      <w:pPr>
        <w:ind w:left="720" w:right="282"/>
        <w:jc w:val="right"/>
        <w:rPr>
          <w:rFonts w:ascii="Times New Roman" w:hAnsi="Times New Roman" w:cs="Times New Roman"/>
          <w:b/>
          <w:i/>
          <w:szCs w:val="22"/>
        </w:rPr>
      </w:pPr>
    </w:p>
    <w:p w14:paraId="6DA0178F" w14:textId="77777777" w:rsidR="009162D4" w:rsidRPr="00834FE6" w:rsidRDefault="009162D4" w:rsidP="009162D4">
      <w:pPr>
        <w:ind w:left="720" w:right="282"/>
        <w:jc w:val="right"/>
        <w:rPr>
          <w:rFonts w:ascii="Times New Roman" w:hAnsi="Times New Roman" w:cs="Times New Roman"/>
          <w:b/>
          <w:i/>
          <w:szCs w:val="22"/>
        </w:rPr>
      </w:pPr>
    </w:p>
    <w:p w14:paraId="31B4B586" w14:textId="77777777" w:rsidR="009162D4" w:rsidRPr="00834FE6" w:rsidRDefault="009162D4" w:rsidP="009162D4">
      <w:pPr>
        <w:ind w:left="720" w:right="282"/>
        <w:jc w:val="right"/>
        <w:rPr>
          <w:rFonts w:ascii="Times New Roman" w:hAnsi="Times New Roman" w:cs="Times New Roman"/>
          <w:b/>
          <w:i/>
          <w:szCs w:val="22"/>
        </w:rPr>
      </w:pPr>
    </w:p>
    <w:p w14:paraId="7CA490CB" w14:textId="77777777" w:rsidR="009162D4" w:rsidRPr="00834FE6" w:rsidRDefault="009162D4" w:rsidP="009162D4">
      <w:pPr>
        <w:ind w:left="720" w:right="282"/>
        <w:jc w:val="right"/>
        <w:rPr>
          <w:rFonts w:ascii="Times New Roman" w:hAnsi="Times New Roman" w:cs="Times New Roman"/>
          <w:b/>
          <w:i/>
          <w:szCs w:val="22"/>
        </w:rPr>
      </w:pPr>
    </w:p>
    <w:p w14:paraId="5053C803" w14:textId="77777777" w:rsidR="009162D4" w:rsidRPr="00834FE6" w:rsidRDefault="009162D4" w:rsidP="009162D4">
      <w:pPr>
        <w:ind w:left="720" w:right="282"/>
        <w:jc w:val="right"/>
        <w:rPr>
          <w:rFonts w:ascii="Times New Roman" w:hAnsi="Times New Roman" w:cs="Times New Roman"/>
          <w:b/>
          <w:i/>
          <w:szCs w:val="22"/>
        </w:rPr>
      </w:pPr>
    </w:p>
    <w:p w14:paraId="392CF621" w14:textId="77777777" w:rsidR="009162D4" w:rsidRPr="00834FE6" w:rsidRDefault="009162D4" w:rsidP="00937570">
      <w:pPr>
        <w:spacing w:after="120"/>
        <w:rPr>
          <w:rFonts w:ascii="Times New Roman" w:hAnsi="Times New Roman" w:cs="Times New Roman"/>
          <w:szCs w:val="22"/>
        </w:rPr>
      </w:pPr>
    </w:p>
    <w:p w14:paraId="0CEB1E11" w14:textId="77777777" w:rsidR="0008552D" w:rsidRPr="00834FE6" w:rsidRDefault="00531810" w:rsidP="00A91195">
      <w:pPr>
        <w:spacing w:after="120"/>
        <w:jc w:val="right"/>
        <w:rPr>
          <w:rFonts w:ascii="Times New Roman" w:hAnsi="Times New Roman" w:cs="Times New Roman"/>
          <w:b/>
          <w:i/>
          <w:szCs w:val="22"/>
        </w:rPr>
      </w:pPr>
      <w:r w:rsidRPr="00834FE6">
        <w:rPr>
          <w:rFonts w:ascii="Times New Roman" w:hAnsi="Times New Roman" w:cs="Times New Roman"/>
          <w:szCs w:val="22"/>
        </w:rPr>
        <w:br w:type="page"/>
      </w:r>
    </w:p>
    <w:p w14:paraId="32ED2FFE" w14:textId="77777777" w:rsidR="00D34095" w:rsidRPr="00834FE6" w:rsidRDefault="00D34095" w:rsidP="00D34095">
      <w:pPr>
        <w:autoSpaceDE w:val="0"/>
        <w:autoSpaceDN w:val="0"/>
        <w:adjustRightInd w:val="0"/>
        <w:ind w:left="7080" w:right="282" w:firstLine="708"/>
        <w:jc w:val="center"/>
        <w:rPr>
          <w:rFonts w:ascii="Times New Roman" w:hAnsi="Times New Roman" w:cs="Times New Roman"/>
          <w:b/>
          <w:szCs w:val="22"/>
        </w:rPr>
      </w:pPr>
    </w:p>
    <w:p w14:paraId="5056F77E" w14:textId="77777777" w:rsidR="00D34095" w:rsidRPr="00834FE6" w:rsidRDefault="00D34095" w:rsidP="00FB0436">
      <w:pPr>
        <w:ind w:right="282"/>
        <w:rPr>
          <w:rFonts w:ascii="Times New Roman" w:hAnsi="Times New Roman" w:cs="Times New Roman"/>
          <w:szCs w:val="22"/>
          <w:lang w:eastAsia="ro-RO"/>
        </w:rPr>
      </w:pPr>
      <w:r w:rsidRPr="00834FE6">
        <w:rPr>
          <w:rFonts w:ascii="Times New Roman" w:hAnsi="Times New Roman" w:cs="Times New Roman"/>
          <w:b/>
          <w:i/>
          <w:szCs w:val="22"/>
        </w:rPr>
        <w:t xml:space="preserve">Operator </w:t>
      </w:r>
    </w:p>
    <w:p w14:paraId="33617CE8" w14:textId="77777777" w:rsidR="003461EA" w:rsidRPr="00834FE6" w:rsidRDefault="003461EA" w:rsidP="001827EF">
      <w:pPr>
        <w:pStyle w:val="StyletextTimesNewRoman14pt"/>
        <w:spacing w:before="0" w:line="240" w:lineRule="auto"/>
        <w:rPr>
          <w:rFonts w:ascii="Times New Roman" w:hAnsi="Times New Roman"/>
          <w:sz w:val="22"/>
          <w:szCs w:val="22"/>
          <w:lang w:val="it-IT"/>
        </w:rPr>
      </w:pPr>
    </w:p>
    <w:p w14:paraId="3E01ABD8" w14:textId="77777777" w:rsidR="00AF0C3E" w:rsidRPr="00834FE6" w:rsidRDefault="00AF0C3E" w:rsidP="00AF0C3E">
      <w:pPr>
        <w:jc w:val="right"/>
        <w:rPr>
          <w:rFonts w:ascii="Times New Roman" w:hAnsi="Times New Roman" w:cs="Times New Roman"/>
          <w:b/>
          <w:iCs/>
          <w:szCs w:val="22"/>
        </w:rPr>
      </w:pPr>
      <w:r w:rsidRPr="00834FE6">
        <w:rPr>
          <w:rFonts w:ascii="Times New Roman" w:hAnsi="Times New Roman" w:cs="Times New Roman"/>
          <w:b/>
          <w:iCs/>
          <w:szCs w:val="22"/>
        </w:rPr>
        <w:t>Formul</w:t>
      </w:r>
      <w:r w:rsidR="00FB0436" w:rsidRPr="00834FE6">
        <w:rPr>
          <w:rFonts w:ascii="Times New Roman" w:hAnsi="Times New Roman" w:cs="Times New Roman"/>
          <w:b/>
          <w:iCs/>
          <w:szCs w:val="22"/>
        </w:rPr>
        <w:t>ar nr.</w:t>
      </w:r>
      <w:r w:rsidR="00A91195" w:rsidRPr="00834FE6">
        <w:rPr>
          <w:rFonts w:ascii="Times New Roman" w:hAnsi="Times New Roman" w:cs="Times New Roman"/>
          <w:b/>
          <w:iCs/>
          <w:szCs w:val="22"/>
        </w:rPr>
        <w:t xml:space="preserve"> </w:t>
      </w:r>
      <w:r w:rsidR="009162D4" w:rsidRPr="00834FE6">
        <w:rPr>
          <w:rFonts w:ascii="Times New Roman" w:hAnsi="Times New Roman" w:cs="Times New Roman"/>
          <w:b/>
          <w:iCs/>
          <w:szCs w:val="22"/>
        </w:rPr>
        <w:t>4</w:t>
      </w:r>
    </w:p>
    <w:p w14:paraId="612A55F5" w14:textId="77777777" w:rsidR="00AF0C3E" w:rsidRPr="00834FE6" w:rsidRDefault="00AF0C3E" w:rsidP="00AF0C3E">
      <w:pPr>
        <w:widowControl/>
        <w:suppressAutoHyphens w:val="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p>
    <w:p w14:paraId="303085B3" w14:textId="77777777" w:rsidR="00AF0C3E" w:rsidRPr="00834FE6" w:rsidRDefault="00AF0C3E" w:rsidP="00AF0C3E">
      <w:pPr>
        <w:widowControl/>
        <w:suppressAutoHyphens w:val="0"/>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eastAsia="en-US" w:bidi="ar-SA"/>
        </w:rPr>
        <w:t>(denumire/nume ofertant)</w:t>
      </w:r>
    </w:p>
    <w:p w14:paraId="5085FADE" w14:textId="77777777" w:rsidR="00AF0C3E" w:rsidRPr="00834FE6" w:rsidRDefault="00AF0C3E" w:rsidP="00AF0C3E">
      <w:pPr>
        <w:widowControl/>
        <w:suppressAutoHyphens w:val="0"/>
        <w:jc w:val="center"/>
        <w:rPr>
          <w:rFonts w:ascii="Times New Roman" w:eastAsia="Times New Roman" w:hAnsi="Times New Roman" w:cs="Times New Roman"/>
          <w:b/>
          <w:kern w:val="0"/>
          <w:szCs w:val="22"/>
          <w:lang w:eastAsia="en-US" w:bidi="ar-SA"/>
        </w:rPr>
      </w:pPr>
    </w:p>
    <w:p w14:paraId="3EF6047E" w14:textId="77777777" w:rsidR="002B4D47" w:rsidRPr="00834FE6" w:rsidRDefault="002B4D47" w:rsidP="000716E5">
      <w:pPr>
        <w:jc w:val="center"/>
        <w:rPr>
          <w:rFonts w:ascii="Times New Roman" w:eastAsia="Times New Roman" w:hAnsi="Times New Roman" w:cs="Times New Roman"/>
          <w:b/>
          <w:kern w:val="0"/>
          <w:szCs w:val="22"/>
          <w:lang w:val="sv-SE" w:eastAsia="en-US" w:bidi="ar-SA"/>
        </w:rPr>
      </w:pPr>
      <w:r w:rsidRPr="00834FE6">
        <w:rPr>
          <w:rFonts w:ascii="Times New Roman" w:eastAsia="Times New Roman" w:hAnsi="Times New Roman" w:cs="Times New Roman"/>
          <w:b/>
          <w:kern w:val="0"/>
          <w:szCs w:val="22"/>
          <w:lang w:val="sv-SE" w:eastAsia="en-US" w:bidi="ar-SA"/>
        </w:rPr>
        <w:t>FORMULAR DE OFERTĂ</w:t>
      </w:r>
    </w:p>
    <w:p w14:paraId="7F173A8C"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p>
    <w:p w14:paraId="392E18D3"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r w:rsidRPr="00834FE6">
        <w:rPr>
          <w:rFonts w:ascii="Times New Roman" w:eastAsia="Times New Roman" w:hAnsi="Times New Roman" w:cs="Times New Roman"/>
          <w:b/>
          <w:kern w:val="0"/>
          <w:szCs w:val="22"/>
          <w:lang w:val="sv-SE" w:eastAsia="en-US" w:bidi="ar-SA"/>
        </w:rPr>
        <w:t>Către ....................................................................................................</w:t>
      </w:r>
    </w:p>
    <w:p w14:paraId="387B3C2E" w14:textId="77777777" w:rsidR="002B4D47" w:rsidRPr="00834FE6" w:rsidRDefault="002B4D47" w:rsidP="002B4D47">
      <w:pPr>
        <w:jc w:val="both"/>
        <w:rPr>
          <w:rFonts w:ascii="Times New Roman" w:eastAsia="Times New Roman" w:hAnsi="Times New Roman" w:cs="Times New Roman"/>
          <w:b/>
          <w:i/>
          <w:kern w:val="0"/>
          <w:szCs w:val="22"/>
          <w:lang w:val="sv-SE" w:eastAsia="en-US" w:bidi="ar-SA"/>
        </w:rPr>
      </w:pPr>
      <w:r w:rsidRPr="00834FE6">
        <w:rPr>
          <w:rFonts w:ascii="Times New Roman" w:eastAsia="Times New Roman" w:hAnsi="Times New Roman" w:cs="Times New Roman"/>
          <w:b/>
          <w:i/>
          <w:kern w:val="0"/>
          <w:szCs w:val="22"/>
          <w:lang w:val="sv-SE" w:eastAsia="en-US" w:bidi="ar-SA"/>
        </w:rPr>
        <w:t xml:space="preserve">     (denumirea autorităţii contractante şi adresa completă)</w:t>
      </w:r>
    </w:p>
    <w:p w14:paraId="6AC08F45"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p>
    <w:p w14:paraId="78452CB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Formular de Oferta</w:t>
      </w:r>
    </w:p>
    <w:p w14:paraId="10D27DB2" w14:textId="77777777" w:rsidR="002B4D47" w:rsidRPr="00834FE6" w:rsidRDefault="002B4D47" w:rsidP="002B4D47">
      <w:pPr>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kern w:val="0"/>
          <w:szCs w:val="22"/>
          <w:lang w:eastAsia="en-US" w:bidi="ar-SA"/>
        </w:rPr>
        <w:t xml:space="preserve">Data: </w:t>
      </w:r>
      <w:r w:rsidRPr="00834FE6">
        <w:rPr>
          <w:rFonts w:ascii="Times New Roman" w:eastAsia="Times New Roman" w:hAnsi="Times New Roman" w:cs="Times New Roman"/>
          <w:i/>
          <w:kern w:val="0"/>
          <w:szCs w:val="22"/>
          <w:lang w:eastAsia="en-US" w:bidi="ar-SA"/>
        </w:rPr>
        <w:t xml:space="preserve">[introduceți </w:t>
      </w:r>
      <w:r w:rsidRPr="00834FE6">
        <w:rPr>
          <w:rFonts w:ascii="Times New Roman" w:eastAsia="Times New Roman" w:hAnsi="Times New Roman" w:cs="Times New Roman"/>
          <w:bCs/>
          <w:i/>
          <w:kern w:val="0"/>
          <w:szCs w:val="22"/>
          <w:lang w:eastAsia="en-US" w:bidi="ar-SA"/>
        </w:rPr>
        <w:t>ziua, luna, anul</w:t>
      </w:r>
      <w:r w:rsidRPr="00834FE6">
        <w:rPr>
          <w:rFonts w:ascii="Times New Roman" w:eastAsia="Times New Roman" w:hAnsi="Times New Roman" w:cs="Times New Roman"/>
          <w:i/>
          <w:kern w:val="0"/>
          <w:szCs w:val="22"/>
          <w:lang w:eastAsia="en-US" w:bidi="ar-SA"/>
        </w:rPr>
        <w:t>]</w:t>
      </w:r>
    </w:p>
    <w:p w14:paraId="762CD520" w14:textId="77777777" w:rsidR="002B4D47" w:rsidRPr="00834FE6" w:rsidRDefault="002B4D47" w:rsidP="002B4D47">
      <w:pPr>
        <w:jc w:val="both"/>
        <w:rPr>
          <w:rFonts w:ascii="Times New Roman" w:eastAsia="Times New Roman" w:hAnsi="Times New Roman" w:cs="Times New Roman"/>
          <w:bCs/>
          <w:i/>
          <w:kern w:val="0"/>
          <w:szCs w:val="22"/>
          <w:lang w:eastAsia="en-US" w:bidi="ar-SA"/>
        </w:rPr>
      </w:pPr>
      <w:r w:rsidRPr="00834FE6">
        <w:rPr>
          <w:rFonts w:ascii="Times New Roman" w:eastAsia="Times New Roman" w:hAnsi="Times New Roman" w:cs="Times New Roman"/>
          <w:bCs/>
          <w:kern w:val="0"/>
          <w:szCs w:val="22"/>
          <w:lang w:eastAsia="en-US" w:bidi="ar-SA"/>
        </w:rPr>
        <w:t xml:space="preserve">Anunț de participare: </w:t>
      </w:r>
      <w:r w:rsidRPr="00834FE6">
        <w:rPr>
          <w:rFonts w:ascii="Times New Roman" w:eastAsia="Times New Roman" w:hAnsi="Times New Roman" w:cs="Times New Roman"/>
          <w:bCs/>
          <w:i/>
          <w:kern w:val="0"/>
          <w:szCs w:val="22"/>
          <w:lang w:eastAsia="en-US" w:bidi="ar-SA"/>
        </w:rPr>
        <w:t>[introduceți numărul anunțului de participare]</w:t>
      </w:r>
    </w:p>
    <w:p w14:paraId="30F9270F" w14:textId="77777777" w:rsidR="002B4D47" w:rsidRPr="00834FE6" w:rsidRDefault="002B4D47" w:rsidP="002B4D47">
      <w:pPr>
        <w:jc w:val="both"/>
        <w:rPr>
          <w:rFonts w:ascii="Times New Roman" w:eastAsia="Times New Roman" w:hAnsi="Times New Roman" w:cs="Times New Roman"/>
          <w:bCs/>
          <w:i/>
          <w:kern w:val="0"/>
          <w:szCs w:val="22"/>
          <w:lang w:eastAsia="en-US" w:bidi="ar-SA"/>
        </w:rPr>
      </w:pPr>
      <w:r w:rsidRPr="00834FE6">
        <w:rPr>
          <w:rFonts w:ascii="Times New Roman" w:eastAsia="Times New Roman" w:hAnsi="Times New Roman" w:cs="Times New Roman"/>
          <w:bCs/>
          <w:kern w:val="0"/>
          <w:szCs w:val="22"/>
          <w:lang w:eastAsia="en-US" w:bidi="ar-SA"/>
        </w:rPr>
        <w:t xml:space="preserve">Obiectul contractului: </w:t>
      </w:r>
      <w:r w:rsidRPr="00834FE6">
        <w:rPr>
          <w:rFonts w:ascii="Times New Roman" w:eastAsia="Times New Roman" w:hAnsi="Times New Roman" w:cs="Times New Roman"/>
          <w:bCs/>
          <w:i/>
          <w:kern w:val="0"/>
          <w:szCs w:val="22"/>
          <w:lang w:eastAsia="en-US" w:bidi="ar-SA"/>
        </w:rPr>
        <w:t xml:space="preserve">[introduceți obiectul contractului din anunțul de participare] </w:t>
      </w:r>
    </w:p>
    <w:p w14:paraId="2A95297D" w14:textId="2AB9CC4C" w:rsidR="002B4D47" w:rsidRDefault="008B23D7" w:rsidP="002B4D47">
      <w:pPr>
        <w:jc w:val="both"/>
        <w:rPr>
          <w:rFonts w:ascii="Times New Roman" w:eastAsia="Times New Roman" w:hAnsi="Times New Roman" w:cs="Times New Roman"/>
          <w:bCs/>
          <w:kern w:val="0"/>
          <w:szCs w:val="22"/>
          <w:lang w:eastAsia="en-US" w:bidi="ar-SA"/>
        </w:rPr>
      </w:pPr>
      <w:r w:rsidRPr="008B23D7">
        <w:rPr>
          <w:rFonts w:ascii="Times New Roman" w:eastAsia="Times New Roman" w:hAnsi="Times New Roman" w:cs="Times New Roman"/>
          <w:bCs/>
          <w:kern w:val="0"/>
          <w:szCs w:val="22"/>
          <w:lang w:eastAsia="en-US" w:bidi="ar-SA"/>
        </w:rPr>
        <w:t xml:space="preserve">LOT 2 – „Servicii </w:t>
      </w:r>
      <w:proofErr w:type="spellStart"/>
      <w:r w:rsidRPr="008B23D7">
        <w:rPr>
          <w:rFonts w:ascii="Times New Roman" w:eastAsia="Times New Roman" w:hAnsi="Times New Roman" w:cs="Times New Roman"/>
          <w:bCs/>
          <w:kern w:val="0"/>
          <w:szCs w:val="22"/>
          <w:lang w:eastAsia="en-US" w:bidi="ar-SA"/>
        </w:rPr>
        <w:t>tiparire</w:t>
      </w:r>
      <w:proofErr w:type="spellEnd"/>
      <w:r w:rsidRPr="008B23D7">
        <w:rPr>
          <w:rFonts w:ascii="Times New Roman" w:eastAsia="Times New Roman" w:hAnsi="Times New Roman" w:cs="Times New Roman"/>
          <w:bCs/>
          <w:kern w:val="0"/>
          <w:szCs w:val="22"/>
          <w:lang w:eastAsia="en-US" w:bidi="ar-SA"/>
        </w:rPr>
        <w:t xml:space="preserve"> ghiduri, compendii, </w:t>
      </w:r>
      <w:proofErr w:type="spellStart"/>
      <w:r w:rsidRPr="008B23D7">
        <w:rPr>
          <w:rFonts w:ascii="Times New Roman" w:eastAsia="Times New Roman" w:hAnsi="Times New Roman" w:cs="Times New Roman"/>
          <w:bCs/>
          <w:kern w:val="0"/>
          <w:szCs w:val="22"/>
          <w:lang w:eastAsia="en-US" w:bidi="ar-SA"/>
        </w:rPr>
        <w:t>indrumare</w:t>
      </w:r>
      <w:proofErr w:type="spellEnd"/>
      <w:r w:rsidRPr="008B23D7">
        <w:rPr>
          <w:rFonts w:ascii="Times New Roman" w:eastAsia="Times New Roman" w:hAnsi="Times New Roman" w:cs="Times New Roman"/>
          <w:bCs/>
          <w:kern w:val="0"/>
          <w:szCs w:val="22"/>
          <w:lang w:eastAsia="en-US" w:bidi="ar-SA"/>
        </w:rPr>
        <w:t xml:space="preserve">, manuale, etc”   </w:t>
      </w:r>
    </w:p>
    <w:p w14:paraId="73BFED41" w14:textId="77777777" w:rsidR="008B23D7" w:rsidRPr="00834FE6" w:rsidRDefault="008B23D7" w:rsidP="002B4D47">
      <w:pPr>
        <w:jc w:val="both"/>
        <w:rPr>
          <w:rFonts w:ascii="Times New Roman" w:eastAsia="Times New Roman" w:hAnsi="Times New Roman" w:cs="Times New Roman"/>
          <w:bCs/>
          <w:kern w:val="0"/>
          <w:szCs w:val="22"/>
          <w:lang w:eastAsia="en-US" w:bidi="ar-SA"/>
        </w:rPr>
      </w:pPr>
    </w:p>
    <w:p w14:paraId="37656FE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9830CC5" w14:textId="77777777" w:rsidR="002B4D47" w:rsidRPr="00834FE6" w:rsidRDefault="002B4D47" w:rsidP="002B4D47">
      <w:pPr>
        <w:jc w:val="both"/>
        <w:rPr>
          <w:rFonts w:ascii="Times New Roman" w:eastAsia="Times New Roman" w:hAnsi="Times New Roman" w:cs="Times New Roman"/>
          <w:kern w:val="0"/>
          <w:szCs w:val="22"/>
          <w:lang w:eastAsia="en-US" w:bidi="ar-SA"/>
        </w:rPr>
      </w:pPr>
    </w:p>
    <w:p w14:paraId="438DB436"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În concordanță cu Propunerea noastră Tehnică și Financiară și pe baza informațiilor furnizate de Autoritatea Contractantă până la momentul depunerii Ofertei:</w:t>
      </w:r>
    </w:p>
    <w:p w14:paraId="2E4762DF" w14:textId="77777777" w:rsidR="002B4D47" w:rsidRPr="00834FE6" w:rsidRDefault="002B4D47" w:rsidP="00EF77E7">
      <w:pPr>
        <w:numPr>
          <w:ilvl w:val="0"/>
          <w:numId w:val="3"/>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ofertăm prețul total de ______  lei</w:t>
      </w:r>
      <w:r w:rsidRPr="00834FE6">
        <w:rPr>
          <w:rFonts w:ascii="Times New Roman" w:eastAsia="Times New Roman" w:hAnsi="Times New Roman" w:cs="Times New Roman"/>
          <w:bCs/>
          <w:i/>
          <w:iCs/>
          <w:kern w:val="0"/>
          <w:szCs w:val="22"/>
          <w:lang w:eastAsia="en-US" w:bidi="ar-SA"/>
        </w:rPr>
        <w:t xml:space="preserve"> [introduceți suma în cifre și litere din Propunerea Financiară],</w:t>
      </w:r>
      <w:r w:rsidRPr="00834FE6">
        <w:rPr>
          <w:rFonts w:ascii="Times New Roman" w:eastAsia="Times New Roman" w:hAnsi="Times New Roman" w:cs="Times New Roman"/>
          <w:kern w:val="0"/>
          <w:szCs w:val="22"/>
          <w:lang w:eastAsia="en-US" w:bidi="ar-SA"/>
        </w:rPr>
        <w:t xml:space="preserve"> fără TVA, la care se adaugă TVA de ______</w:t>
      </w:r>
      <w:r w:rsidRPr="00834FE6">
        <w:rPr>
          <w:rFonts w:ascii="Times New Roman" w:eastAsia="Times New Roman" w:hAnsi="Times New Roman" w:cs="Times New Roman"/>
          <w:bCs/>
          <w:i/>
          <w:iCs/>
          <w:kern w:val="0"/>
          <w:szCs w:val="22"/>
          <w:lang w:eastAsia="en-US" w:bidi="ar-SA"/>
        </w:rPr>
        <w:t xml:space="preserve"> [introduceți suma în cifre și litere],</w:t>
      </w:r>
      <w:r w:rsidRPr="00834FE6">
        <w:rPr>
          <w:rFonts w:ascii="Times New Roman" w:eastAsia="Times New Roman" w:hAnsi="Times New Roman" w:cs="Times New Roman"/>
          <w:kern w:val="0"/>
          <w:szCs w:val="22"/>
          <w:lang w:eastAsia="en-US" w:bidi="ar-SA"/>
        </w:rPr>
        <w:t xml:space="preserve"> </w:t>
      </w:r>
    </w:p>
    <w:p w14:paraId="03A8C408" w14:textId="77777777" w:rsidR="002B4D47" w:rsidRPr="00834FE6" w:rsidRDefault="002B4D47" w:rsidP="002B4D47">
      <w:pPr>
        <w:jc w:val="both"/>
        <w:rPr>
          <w:rFonts w:ascii="Times New Roman" w:eastAsia="Times New Roman" w:hAnsi="Times New Roman" w:cs="Times New Roman"/>
          <w:kern w:val="0"/>
          <w:szCs w:val="22"/>
          <w:lang w:eastAsia="en-US" w:bidi="ar-SA"/>
        </w:rPr>
      </w:pPr>
    </w:p>
    <w:p w14:paraId="7C75112A"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Subsemnatul, prin semnarea acestei Oferte declar că:</w:t>
      </w:r>
    </w:p>
    <w:p w14:paraId="3220632F"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am examinat conținutul Documentației de Atribuire, inclusiv amendamentul (ele) nr. ____ </w:t>
      </w:r>
      <w:r w:rsidRPr="00834FE6">
        <w:rPr>
          <w:rFonts w:ascii="Times New Roman" w:eastAsia="Times New Roman" w:hAnsi="Times New Roman" w:cs="Times New Roman"/>
          <w:i/>
          <w:kern w:val="0"/>
          <w:szCs w:val="22"/>
          <w:lang w:eastAsia="en-US" w:bidi="ar-SA"/>
        </w:rPr>
        <w:t xml:space="preserve">[introduceți detalii], </w:t>
      </w:r>
      <w:r w:rsidRPr="00834FE6">
        <w:rPr>
          <w:rFonts w:ascii="Times New Roman" w:eastAsia="Times New Roman" w:hAnsi="Times New Roman" w:cs="Times New Roman"/>
          <w:kern w:val="0"/>
          <w:szCs w:val="22"/>
          <w:lang w:eastAsia="en-US" w:bidi="ar-SA"/>
        </w:rPr>
        <w:t xml:space="preserve">comunicate până la data depunerii Ofertelor pentru </w:t>
      </w:r>
      <w:r w:rsidRPr="00834FE6">
        <w:rPr>
          <w:rFonts w:ascii="Times New Roman" w:eastAsia="Times New Roman" w:hAnsi="Times New Roman" w:cs="Times New Roman"/>
          <w:i/>
          <w:kern w:val="0"/>
          <w:szCs w:val="22"/>
          <w:lang w:eastAsia="en-US" w:bidi="ar-SA"/>
        </w:rPr>
        <w:t>[introduceți numărul procedurii de atribuire]</w:t>
      </w:r>
      <w:r w:rsidRPr="00834FE6">
        <w:rPr>
          <w:rFonts w:ascii="Times New Roman" w:eastAsia="Times New Roman" w:hAnsi="Times New Roman" w:cs="Times New Roman"/>
          <w:kern w:val="0"/>
          <w:szCs w:val="22"/>
          <w:lang w:eastAsia="en-US" w:bidi="ar-SA"/>
        </w:rPr>
        <w:t xml:space="preserve"> și răspunsurile la solicitările de clarificări publicate de Autoritatea Contractantă ce reprezintă documentele achiziției comunicate de Autoritatea Contractantă în legătură cu procedura la care depunem Oferta;</w:t>
      </w:r>
    </w:p>
    <w:p w14:paraId="1F89BD58"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231A673"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CB3636"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după ce am examinat cu atenție documentele achiziției și avem o înțelegere completă asupra acestora ne declarăm mulțumiți de calitatea, cantitatea și gradul de detaliere a acestor documente;</w:t>
      </w:r>
    </w:p>
    <w:p w14:paraId="1FEB8472"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documentele achiziției au fost suficiente și adecvate pentru pregătirea unei Oferte exacte și Oferta noastră a fost pregătită luând în considerare toate acestea;</w:t>
      </w:r>
    </w:p>
    <w:p w14:paraId="2944D731"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1003B1B"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0E85F8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Suntem de acord ca Oferta noastră să rămână valabilă pentru o perioada de ________ </w:t>
      </w:r>
      <w:r w:rsidRPr="00834FE6">
        <w:rPr>
          <w:rFonts w:ascii="Times New Roman" w:eastAsia="Times New Roman" w:hAnsi="Times New Roman" w:cs="Times New Roman"/>
          <w:i/>
          <w:kern w:val="0"/>
          <w:szCs w:val="22"/>
          <w:lang w:eastAsia="en-US" w:bidi="ar-SA"/>
        </w:rPr>
        <w:t>[introduceți numărul]</w:t>
      </w:r>
      <w:r w:rsidRPr="00834FE6">
        <w:rPr>
          <w:rFonts w:ascii="Times New Roman" w:eastAsia="Times New Roman" w:hAnsi="Times New Roman" w:cs="Times New Roman"/>
          <w:kern w:val="0"/>
          <w:szCs w:val="22"/>
          <w:lang w:eastAsia="en-US" w:bidi="ar-SA"/>
        </w:rPr>
        <w:t xml:space="preserve"> zile de la data depunerii Ofertelor și că transmiterea acestei Oferte ne va ține răspunzători. Suntem de acord că aceasta poate fi acceptată în orice moment înainte de expirarea perioadei menționate. </w:t>
      </w:r>
    </w:p>
    <w:p w14:paraId="3DA5033A"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Subsemnatul, în calitate de reprezentant al Ofertantului </w:t>
      </w:r>
      <w:r w:rsidRPr="00834FE6">
        <w:rPr>
          <w:rFonts w:ascii="Times New Roman" w:eastAsia="Times New Roman" w:hAnsi="Times New Roman" w:cs="Times New Roman"/>
          <w:bCs/>
          <w:i/>
          <w:kern w:val="0"/>
          <w:szCs w:val="22"/>
          <w:lang w:eastAsia="en-US" w:bidi="ar-SA"/>
        </w:rPr>
        <w:t xml:space="preserve">[introduceți denumirea completă] </w:t>
      </w:r>
      <w:r w:rsidRPr="00834FE6">
        <w:rPr>
          <w:rFonts w:ascii="Times New Roman" w:eastAsia="Times New Roman" w:hAnsi="Times New Roman" w:cs="Times New Roman"/>
          <w:kern w:val="0"/>
          <w:szCs w:val="22"/>
          <w:lang w:eastAsia="en-US" w:bidi="ar-SA"/>
        </w:rPr>
        <w:t>în această procedură declar că:</w:t>
      </w:r>
    </w:p>
    <w:p w14:paraId="7E798B5A"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nu am făcut și nu vom face nicio încercare de a induce în eroare alți operatori economici pentru a depune sau nu o Ofertă cu scopul de a distorsiona competiția</w:t>
      </w:r>
    </w:p>
    <w:p w14:paraId="17E4003F"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0EA30CE"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lastRenderedPageBreak/>
        <w:t xml:space="preserve">noi, împreună cu subcontractanții propuși </w:t>
      </w:r>
      <w:r w:rsidRPr="00834FE6">
        <w:rPr>
          <w:rFonts w:ascii="Times New Roman" w:eastAsia="Times New Roman" w:hAnsi="Times New Roman" w:cs="Times New Roman"/>
          <w:bCs/>
          <w:i/>
          <w:kern w:val="0"/>
          <w:szCs w:val="22"/>
          <w:lang w:eastAsia="en-US" w:bidi="ar-SA"/>
        </w:rPr>
        <w:t>[introduceți, dacă este aplicabil, denumirea completă a subcontractanților pentru care a fost prezentat DUAE și ale căror capacități au fost utilizate pentru îndeplinirea criteriilor de calificare]</w:t>
      </w:r>
      <w:r w:rsidRPr="00834FE6">
        <w:rPr>
          <w:rFonts w:ascii="Times New Roman" w:eastAsia="Times New Roman" w:hAnsi="Times New Roman" w:cs="Times New Roman"/>
          <w:kern w:val="0"/>
          <w:szCs w:val="22"/>
          <w:lang w:eastAsia="en-US" w:bidi="ar-SA"/>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p>
    <w:p w14:paraId="535EFFFD"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noi, împreună cu terțul/terții susținători </w:t>
      </w:r>
      <w:r w:rsidRPr="00834FE6">
        <w:rPr>
          <w:rFonts w:ascii="Times New Roman" w:eastAsia="Times New Roman" w:hAnsi="Times New Roman" w:cs="Times New Roman"/>
          <w:bCs/>
          <w:i/>
          <w:kern w:val="0"/>
          <w:szCs w:val="22"/>
          <w:lang w:eastAsia="en-US" w:bidi="ar-SA"/>
        </w:rPr>
        <w:t>[introduceți, dacă este aplicabil, numele terților susținători pentru care a fost prezentat DUAE și ale căror capacități au fost utilizate pentru îndeplinirea criteriilor de calificare]</w:t>
      </w:r>
      <w:r w:rsidRPr="00834FE6">
        <w:rPr>
          <w:rFonts w:ascii="Times New Roman" w:eastAsia="Times New Roman" w:hAnsi="Times New Roman" w:cs="Times New Roman"/>
          <w:kern w:val="0"/>
          <w:szCs w:val="22"/>
          <w:lang w:eastAsia="en-US" w:bidi="ar-SA"/>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7E8F6CBD"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val="de-DE" w:eastAsia="en-US" w:bidi="ar-SA"/>
        </w:rPr>
        <w:t>am citit și înțeles pe deplin continutul modelului de Contract din Documentația de Atribuire, inclusiv dar fără a se limita la cuprinsul articolelor privind cazurile de denunțare unilaterală din contract și acceptăm expres conținutul lor și efectele lor juridice</w:t>
      </w:r>
      <w:r w:rsidRPr="00834FE6">
        <w:rPr>
          <w:rFonts w:ascii="Times New Roman" w:eastAsia="Times New Roman" w:hAnsi="Times New Roman" w:cs="Times New Roman"/>
          <w:kern w:val="0"/>
          <w:szCs w:val="22"/>
          <w:lang w:eastAsia="en-US" w:bidi="ar-SA"/>
        </w:rPr>
        <w:t>.</w:t>
      </w:r>
    </w:p>
    <w:p w14:paraId="5F4B9B13"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până la încheierea şi semnarea contractului de achiziţie publică de servicii această Ofertă, împreună cu comunicarea transmisă de Autoritatea Contractant</w:t>
      </w:r>
      <w:r w:rsidRPr="00834FE6">
        <w:rPr>
          <w:rFonts w:ascii="Times New Roman" w:eastAsia="Times New Roman" w:hAnsi="Times New Roman" w:cs="Times New Roman"/>
          <w:kern w:val="0"/>
          <w:szCs w:val="22"/>
          <w:lang w:eastAsia="en-US" w:bidi="ar-SA"/>
        </w:rPr>
        <w:t xml:space="preserve">ă </w:t>
      </w:r>
      <w:r w:rsidRPr="00834FE6">
        <w:rPr>
          <w:rFonts w:ascii="Times New Roman" w:eastAsia="Times New Roman" w:hAnsi="Times New Roman" w:cs="Times New Roman"/>
          <w:i/>
          <w:kern w:val="0"/>
          <w:szCs w:val="22"/>
          <w:lang w:val="de-DE" w:eastAsia="en-US" w:bidi="ar-SA"/>
        </w:rPr>
        <w:t>[introduceți denumirea Autorității</w:t>
      </w:r>
      <w:r w:rsidRPr="00834FE6">
        <w:rPr>
          <w:rFonts w:ascii="Times New Roman" w:eastAsia="Times New Roman" w:hAnsi="Times New Roman" w:cs="Times New Roman"/>
          <w:i/>
          <w:kern w:val="0"/>
          <w:szCs w:val="22"/>
          <w:lang w:eastAsia="en-US" w:bidi="ar-SA"/>
        </w:rPr>
        <w:t xml:space="preserve"> Contractante</w:t>
      </w:r>
      <w:r w:rsidRPr="00834FE6">
        <w:rPr>
          <w:rFonts w:ascii="Times New Roman" w:eastAsia="Times New Roman" w:hAnsi="Times New Roman" w:cs="Times New Roman"/>
          <w:i/>
          <w:kern w:val="0"/>
          <w:szCs w:val="22"/>
          <w:lang w:val="de-DE" w:eastAsia="en-US" w:bidi="ar-SA"/>
        </w:rPr>
        <w:t>]</w:t>
      </w:r>
      <w:r w:rsidRPr="00834FE6">
        <w:rPr>
          <w:rFonts w:ascii="Times New Roman" w:eastAsia="Times New Roman" w:hAnsi="Times New Roman" w:cs="Times New Roman"/>
          <w:kern w:val="0"/>
          <w:szCs w:val="22"/>
          <w:lang w:val="de-DE" w:eastAsia="en-US" w:bidi="ar-SA"/>
        </w:rPr>
        <w:t>, prin care Oferta noastră este stabilită câştigătoare, vor constitui un angajament ferm pentru noi.</w:t>
      </w:r>
    </w:p>
    <w:p w14:paraId="72891106"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Precizăm că:</w:t>
      </w:r>
    </w:p>
    <w:p w14:paraId="0F5F0D51" w14:textId="77777777" w:rsidR="002B4D47" w:rsidRPr="00834FE6"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depunem Ofertă Alternativă, ale cărei detalii sunt prezentate într-un formular de Ofertă separat, marcat în mod clar “Ofertă Alternativă”;</w:t>
      </w:r>
    </w:p>
    <w:p w14:paraId="4C8E92E6" w14:textId="77777777" w:rsidR="002B4D47" w:rsidRPr="00834FE6"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depunem Ofertă Alternativă.</w:t>
      </w:r>
    </w:p>
    <w:p w14:paraId="14A65D6B" w14:textId="77777777" w:rsidR="002B4D47" w:rsidRPr="00834FE6" w:rsidRDefault="002B4D47" w:rsidP="002B4D47">
      <w:pPr>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i/>
          <w:kern w:val="0"/>
          <w:szCs w:val="22"/>
          <w:lang w:eastAsia="en-US" w:bidi="ar-SA"/>
        </w:rPr>
        <w:t>[</w:t>
      </w:r>
      <w:r w:rsidRPr="00834FE6">
        <w:rPr>
          <w:rFonts w:ascii="Times New Roman" w:eastAsia="Times New Roman" w:hAnsi="Times New Roman" w:cs="Times New Roman"/>
          <w:i/>
          <w:kern w:val="0"/>
          <w:szCs w:val="22"/>
          <w:lang w:val="de-DE" w:eastAsia="en-US" w:bidi="ar-SA"/>
        </w:rPr>
        <w:t>Se bifează opţiunea corespunzătoare.]</w:t>
      </w:r>
    </w:p>
    <w:p w14:paraId="4D5A9FDF"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 xml:space="preserve">Înțelegem că Autoritatea Contractantă </w:t>
      </w:r>
    </w:p>
    <w:p w14:paraId="28B40B39"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este obligată să continue această procedură de atribuire și că își rezervă dreptul de a anula procedura  în orice moment ca urmare a întrunirii condițiilor stabilite la art. 212 și 213 din Legea nr. 98/2016.</w:t>
      </w:r>
    </w:p>
    <w:p w14:paraId="1E1F620D"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este obligată să accepte Oferta cu cel mai scăzut preț sau orice altă Ofertă pe care o poate primi.</w:t>
      </w:r>
    </w:p>
    <w:p w14:paraId="3501461E"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în niciun caz nu va fi răspunzătoare pentru eventuale prejudicii determinate de situațiile menționate anterior si garantăm că nu vom ține Autoritatea Contractantă răspunzătoare într-o astfel de situație.</w:t>
      </w:r>
    </w:p>
    <w:p w14:paraId="0CEBCBFC"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 xml:space="preserve">Dacă Oferta noastră va fi acceptată, ne angajăm să asigurăm o garanţie de bună execuţie de ___ </w:t>
      </w:r>
      <w:r w:rsidRPr="00834FE6">
        <w:rPr>
          <w:rFonts w:ascii="Times New Roman" w:eastAsia="Times New Roman" w:hAnsi="Times New Roman" w:cs="Times New Roman"/>
          <w:i/>
          <w:kern w:val="0"/>
          <w:szCs w:val="22"/>
          <w:lang w:val="de-DE" w:eastAsia="en-US" w:bidi="ar-SA"/>
        </w:rPr>
        <w:t>[introduceți procentul stabilit în Fișa de date a achiziției]</w:t>
      </w:r>
      <w:r w:rsidRPr="00834FE6">
        <w:rPr>
          <w:rFonts w:ascii="Times New Roman" w:eastAsia="Times New Roman" w:hAnsi="Times New Roman" w:cs="Times New Roman"/>
          <w:kern w:val="0"/>
          <w:szCs w:val="22"/>
          <w:lang w:val="de-DE" w:eastAsia="en-US" w:bidi="ar-SA"/>
        </w:rPr>
        <w:t xml:space="preserve"> din prețul Contractului.</w:t>
      </w:r>
    </w:p>
    <w:p w14:paraId="4CFD4947"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Confirmăm că nu participăm în cadrul acestei proceduri pentru atribuirea Contractului pentru care transmitem această Ofertă în nicio altă Ofertă indiferent sub ce formă (individual, ca membru într-o asociere, în calitate de subcontractant).</w:t>
      </w:r>
    </w:p>
    <w:p w14:paraId="2BF1149E"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B4D47" w:rsidRPr="00834FE6" w14:paraId="04308B85"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5AB0B37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47E27DD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Referința din Propunerea Tehnică sau Propunerea Financiară</w:t>
            </w:r>
          </w:p>
          <w:p w14:paraId="5702096D"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i/>
                <w:kern w:val="0"/>
                <w:szCs w:val="22"/>
                <w:lang w:val="de-DE" w:eastAsia="en-US" w:bidi="ar-SA"/>
              </w:rPr>
              <w:t>[introduceți numărul paginii, de la paragraful nr. ... la paragraful nr. ...]</w:t>
            </w:r>
          </w:p>
        </w:tc>
      </w:tr>
      <w:tr w:rsidR="002B4D47" w:rsidRPr="00834FE6" w14:paraId="7637803D"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55651687"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221E0F23"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[introduceți informația]</w:t>
            </w:r>
          </w:p>
        </w:tc>
      </w:tr>
      <w:tr w:rsidR="002B4D47" w:rsidRPr="00834FE6" w14:paraId="465376A0"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4A3F8BC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02E27FF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[introduceți informația]</w:t>
            </w:r>
          </w:p>
        </w:tc>
      </w:tr>
    </w:tbl>
    <w:p w14:paraId="0AFAC0C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76"/>
        <w:gridCol w:w="3534"/>
        <w:gridCol w:w="3519"/>
        <w:gridCol w:w="547"/>
      </w:tblGrid>
      <w:tr w:rsidR="002B4D47" w:rsidRPr="00834FE6" w14:paraId="7627B201"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50C35FC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Nr. Crt. </w:t>
            </w:r>
          </w:p>
        </w:tc>
        <w:tc>
          <w:tcPr>
            <w:tcW w:w="7053" w:type="dxa"/>
            <w:gridSpan w:val="2"/>
            <w:tcBorders>
              <w:top w:val="single" w:sz="4" w:space="0" w:color="auto"/>
              <w:left w:val="single" w:sz="4" w:space="0" w:color="auto"/>
              <w:bottom w:val="single" w:sz="4" w:space="0" w:color="auto"/>
              <w:right w:val="single" w:sz="4" w:space="0" w:color="auto"/>
            </w:tcBorders>
            <w:hideMark/>
          </w:tcPr>
          <w:p w14:paraId="723F017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Motivele pentru care părțile/informațiile mai sus menționate din Propunerea Tehnică și din Propunerea Financiară sunt confidențiale</w:t>
            </w:r>
          </w:p>
        </w:tc>
      </w:tr>
      <w:tr w:rsidR="002B4D47" w:rsidRPr="00834FE6" w14:paraId="2B323E10"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6BE4BBB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1. </w:t>
            </w:r>
          </w:p>
        </w:tc>
        <w:tc>
          <w:tcPr>
            <w:tcW w:w="7053" w:type="dxa"/>
            <w:gridSpan w:val="2"/>
            <w:tcBorders>
              <w:top w:val="single" w:sz="4" w:space="0" w:color="auto"/>
              <w:left w:val="single" w:sz="4" w:space="0" w:color="auto"/>
              <w:bottom w:val="single" w:sz="4" w:space="0" w:color="auto"/>
              <w:right w:val="single" w:sz="4" w:space="0" w:color="auto"/>
            </w:tcBorders>
            <w:hideMark/>
          </w:tcPr>
          <w:p w14:paraId="41030060"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[prezentați motivul]</w:t>
            </w:r>
          </w:p>
        </w:tc>
      </w:tr>
      <w:tr w:rsidR="002B4D47" w:rsidRPr="00834FE6" w14:paraId="47CA06D3"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4183C7D3"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2. </w:t>
            </w:r>
          </w:p>
        </w:tc>
        <w:tc>
          <w:tcPr>
            <w:tcW w:w="7053" w:type="dxa"/>
            <w:gridSpan w:val="2"/>
            <w:tcBorders>
              <w:top w:val="single" w:sz="4" w:space="0" w:color="auto"/>
              <w:left w:val="single" w:sz="4" w:space="0" w:color="auto"/>
              <w:bottom w:val="single" w:sz="4" w:space="0" w:color="auto"/>
              <w:right w:val="single" w:sz="4" w:space="0" w:color="auto"/>
            </w:tcBorders>
            <w:hideMark/>
          </w:tcPr>
          <w:p w14:paraId="7795C596"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[prezentați motivul]</w:t>
            </w:r>
          </w:p>
        </w:tc>
      </w:tr>
      <w:tr w:rsidR="002B4D47" w:rsidRPr="00834FE6" w14:paraId="5DFE6A7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2C74A5E5"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Semnătura (electronică extinsă, bazată pe certificat calificat, eliberat de un furnizor de servicii de certificare acreditat în condițiile legii) a reprezentantului Ofertantului, </w:t>
            </w:r>
          </w:p>
          <w:p w14:paraId="120D027C" w14:textId="77777777" w:rsidR="002B4D47" w:rsidRPr="00834FE6" w:rsidRDefault="002B4D47" w:rsidP="002B4D47">
            <w:pPr>
              <w:jc w:val="both"/>
              <w:rPr>
                <w:rFonts w:ascii="Times New Roman" w:eastAsia="Times New Roman" w:hAnsi="Times New Roman" w:cs="Times New Roman"/>
                <w:kern w:val="0"/>
                <w:szCs w:val="22"/>
                <w:lang w:eastAsia="en-US" w:bidi="ar-SA"/>
              </w:rPr>
            </w:pPr>
          </w:p>
        </w:tc>
        <w:tc>
          <w:tcPr>
            <w:tcW w:w="4066" w:type="dxa"/>
            <w:gridSpan w:val="2"/>
            <w:hideMark/>
          </w:tcPr>
          <w:p w14:paraId="1824FCA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r w:rsidR="002B4D47" w:rsidRPr="00834FE6" w14:paraId="594DA95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0446329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Numele semnatarului, așa cum este acesta identificat în DUAE la rubrica „Informații privind reprezentanții operatorului economic”</w:t>
            </w:r>
          </w:p>
        </w:tc>
        <w:tc>
          <w:tcPr>
            <w:tcW w:w="4066" w:type="dxa"/>
            <w:gridSpan w:val="2"/>
            <w:hideMark/>
          </w:tcPr>
          <w:p w14:paraId="14108868"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r w:rsidR="002B4D47" w:rsidRPr="00834FE6" w14:paraId="1AFA0C66"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1365505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Capacitatea/calitatea semnatarului Ofertei </w:t>
            </w:r>
          </w:p>
        </w:tc>
        <w:tc>
          <w:tcPr>
            <w:tcW w:w="4066" w:type="dxa"/>
            <w:gridSpan w:val="2"/>
            <w:hideMark/>
          </w:tcPr>
          <w:p w14:paraId="30C89B4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bl>
    <w:p w14:paraId="05BA6679" w14:textId="77777777" w:rsidR="002B4D47" w:rsidRPr="00834FE6" w:rsidRDefault="002B4D47" w:rsidP="002B4D47">
      <w:pPr>
        <w:jc w:val="both"/>
        <w:rPr>
          <w:rFonts w:ascii="Times New Roman" w:eastAsia="Times New Roman" w:hAnsi="Times New Roman" w:cs="Times New Roman"/>
          <w:bCs/>
          <w:kern w:val="0"/>
          <w:szCs w:val="22"/>
          <w:lang w:eastAsia="en-US" w:bidi="ar-SA"/>
        </w:rPr>
      </w:pPr>
    </w:p>
    <w:p w14:paraId="5AF9D306" w14:textId="77777777" w:rsidR="002B4D47" w:rsidRPr="00834FE6" w:rsidRDefault="002B4D47" w:rsidP="002B4D47">
      <w:pPr>
        <w:jc w:val="both"/>
        <w:rPr>
          <w:rFonts w:ascii="Times New Roman" w:eastAsia="Times New Roman" w:hAnsi="Times New Roman" w:cs="Times New Roman"/>
          <w:bCs/>
          <w:kern w:val="0"/>
          <w:szCs w:val="22"/>
          <w:lang w:val="en-GB" w:eastAsia="en-US" w:bidi="ar-SA"/>
        </w:rPr>
      </w:pPr>
    </w:p>
    <w:p w14:paraId="3D216752" w14:textId="77777777" w:rsidR="002B4D47" w:rsidRPr="00834FE6" w:rsidRDefault="002B4D47" w:rsidP="002B4D47">
      <w:pPr>
        <w:jc w:val="both"/>
        <w:rPr>
          <w:rFonts w:ascii="Times New Roman" w:eastAsia="Times New Roman" w:hAnsi="Times New Roman" w:cs="Times New Roman"/>
          <w:bCs/>
          <w:kern w:val="0"/>
          <w:szCs w:val="22"/>
          <w:lang w:val="en-GB" w:eastAsia="en-US" w:bidi="ar-SA"/>
        </w:rPr>
      </w:pPr>
    </w:p>
    <w:p w14:paraId="45857BF9" w14:textId="77777777" w:rsidR="002B4D47" w:rsidRPr="00834FE6" w:rsidRDefault="002B4D47" w:rsidP="002B4D47">
      <w:pPr>
        <w:jc w:val="both"/>
        <w:rPr>
          <w:rFonts w:ascii="Times New Roman" w:eastAsia="Times New Roman" w:hAnsi="Times New Roman" w:cs="Times New Roman"/>
          <w:b/>
          <w:bCs/>
          <w:kern w:val="0"/>
          <w:szCs w:val="22"/>
          <w:lang w:val="en-GB" w:eastAsia="en-US" w:bidi="ar-SA"/>
        </w:rPr>
      </w:pPr>
    </w:p>
    <w:p w14:paraId="2CF1C85D" w14:textId="77777777" w:rsidR="001C05EC" w:rsidRPr="00834FE6" w:rsidRDefault="001C05EC">
      <w:pPr>
        <w:widowControl/>
        <w:suppressAutoHyphens w:val="0"/>
        <w:rPr>
          <w:rFonts w:ascii="Times New Roman" w:eastAsia="Times New Roman" w:hAnsi="Times New Roman" w:cs="Times New Roman"/>
          <w:b/>
          <w:bCs/>
          <w:kern w:val="0"/>
          <w:szCs w:val="22"/>
          <w:lang w:val="en-GB" w:eastAsia="en-US" w:bidi="ar-SA"/>
        </w:rPr>
      </w:pPr>
    </w:p>
    <w:p w14:paraId="52A06782" w14:textId="77777777" w:rsidR="002B4D47" w:rsidRPr="00834FE6" w:rsidRDefault="002B4D47" w:rsidP="002B4D47">
      <w:pPr>
        <w:ind w:left="6804"/>
        <w:jc w:val="both"/>
        <w:rPr>
          <w:rFonts w:ascii="Times New Roman" w:eastAsia="Times New Roman" w:hAnsi="Times New Roman" w:cs="Times New Roman"/>
          <w:b/>
          <w:bCs/>
          <w:kern w:val="0"/>
          <w:szCs w:val="22"/>
          <w:lang w:val="en-GB" w:eastAsia="en-US" w:bidi="ar-SA"/>
        </w:rPr>
      </w:pPr>
      <w:proofErr w:type="spellStart"/>
      <w:r w:rsidRPr="00834FE6">
        <w:rPr>
          <w:rFonts w:ascii="Times New Roman" w:eastAsia="Times New Roman" w:hAnsi="Times New Roman" w:cs="Times New Roman"/>
          <w:b/>
          <w:bCs/>
          <w:kern w:val="0"/>
          <w:szCs w:val="22"/>
          <w:lang w:val="en-GB" w:eastAsia="en-US" w:bidi="ar-SA"/>
        </w:rPr>
        <w:t>Anexa</w:t>
      </w:r>
      <w:proofErr w:type="spellEnd"/>
      <w:r w:rsidRPr="00834FE6">
        <w:rPr>
          <w:rFonts w:ascii="Times New Roman" w:eastAsia="Times New Roman" w:hAnsi="Times New Roman" w:cs="Times New Roman"/>
          <w:b/>
          <w:bCs/>
          <w:kern w:val="0"/>
          <w:szCs w:val="22"/>
          <w:lang w:val="en-GB" w:eastAsia="en-US" w:bidi="ar-SA"/>
        </w:rPr>
        <w:t xml:space="preserve"> la </w:t>
      </w:r>
      <w:proofErr w:type="spellStart"/>
      <w:r w:rsidRPr="00834FE6">
        <w:rPr>
          <w:rFonts w:ascii="Times New Roman" w:eastAsia="Times New Roman" w:hAnsi="Times New Roman" w:cs="Times New Roman"/>
          <w:b/>
          <w:bCs/>
          <w:kern w:val="0"/>
          <w:szCs w:val="22"/>
          <w:lang w:val="en-GB" w:eastAsia="en-US" w:bidi="ar-SA"/>
        </w:rPr>
        <w:t>Formularul</w:t>
      </w:r>
      <w:proofErr w:type="spellEnd"/>
      <w:r w:rsidRPr="00834FE6">
        <w:rPr>
          <w:rFonts w:ascii="Times New Roman" w:eastAsia="Times New Roman" w:hAnsi="Times New Roman" w:cs="Times New Roman"/>
          <w:b/>
          <w:bCs/>
          <w:kern w:val="0"/>
          <w:szCs w:val="22"/>
          <w:lang w:val="en-GB" w:eastAsia="en-US" w:bidi="ar-SA"/>
        </w:rPr>
        <w:t xml:space="preserve"> nr. 4</w:t>
      </w:r>
    </w:p>
    <w:p w14:paraId="6EAFCA41" w14:textId="77777777" w:rsidR="002B4D47" w:rsidRPr="00834FE6" w:rsidRDefault="002B4D47" w:rsidP="002B4D47">
      <w:pPr>
        <w:jc w:val="both"/>
        <w:rPr>
          <w:rFonts w:ascii="Times New Roman" w:eastAsia="Times New Roman" w:hAnsi="Times New Roman" w:cs="Times New Roman"/>
          <w:b/>
          <w:bCs/>
          <w:kern w:val="0"/>
          <w:szCs w:val="22"/>
          <w:lang w:val="en-GB" w:eastAsia="en-US" w:bidi="ar-SA"/>
        </w:rPr>
      </w:pPr>
    </w:p>
    <w:p w14:paraId="68EF0C42" w14:textId="77777777" w:rsidR="002B4D47" w:rsidRPr="00834FE6" w:rsidRDefault="002B4D47" w:rsidP="002B4D47">
      <w:pPr>
        <w:jc w:val="center"/>
        <w:rPr>
          <w:rFonts w:ascii="Times New Roman" w:eastAsia="Times New Roman" w:hAnsi="Times New Roman" w:cs="Times New Roman"/>
          <w:b/>
          <w:bCs/>
          <w:kern w:val="0"/>
          <w:szCs w:val="22"/>
          <w:lang w:val="en-GB" w:eastAsia="en-US" w:bidi="ar-SA"/>
        </w:rPr>
      </w:pPr>
      <w:bookmarkStart w:id="1" w:name="bookmark22"/>
      <w:r w:rsidRPr="00834FE6">
        <w:rPr>
          <w:rFonts w:ascii="Times New Roman" w:eastAsia="Times New Roman" w:hAnsi="Times New Roman" w:cs="Times New Roman"/>
          <w:b/>
          <w:bCs/>
          <w:kern w:val="0"/>
          <w:szCs w:val="22"/>
          <w:lang w:val="en-GB" w:eastAsia="en-US" w:bidi="ar-SA"/>
        </w:rPr>
        <w:t>ANEXA LA FORMULARUL DE OFERTĂ</w:t>
      </w:r>
      <w:bookmarkEnd w:id="1"/>
    </w:p>
    <w:p w14:paraId="35B62881" w14:textId="77777777" w:rsidR="009F2AA3" w:rsidRPr="00834FE6" w:rsidRDefault="009F2AA3" w:rsidP="002B4D47">
      <w:pPr>
        <w:jc w:val="center"/>
        <w:rPr>
          <w:rFonts w:ascii="Times New Roman" w:eastAsia="Times New Roman" w:hAnsi="Times New Roman" w:cs="Times New Roman"/>
          <w:b/>
          <w:bCs/>
          <w:kern w:val="0"/>
          <w:szCs w:val="22"/>
          <w:lang w:val="en-GB" w:eastAsia="en-US" w:bidi="ar-SA"/>
        </w:rPr>
      </w:pPr>
    </w:p>
    <w:p w14:paraId="247567F6" w14:textId="77777777" w:rsidR="009F2AA3" w:rsidRPr="00834FE6" w:rsidRDefault="009F2AA3" w:rsidP="009F2AA3">
      <w:pPr>
        <w:jc w:val="center"/>
        <w:rPr>
          <w:rFonts w:ascii="Times New Roman" w:hAnsi="Times New Roman" w:cs="Times New Roman"/>
          <w:b/>
          <w:sz w:val="24"/>
        </w:rPr>
      </w:pPr>
      <w:r w:rsidRPr="00834FE6">
        <w:rPr>
          <w:rFonts w:ascii="Times New Roman" w:hAnsi="Times New Roman" w:cs="Times New Roman"/>
          <w:b/>
          <w:sz w:val="24"/>
        </w:rPr>
        <w:t>CENTRALIZATOR DE PREŢURI</w:t>
      </w:r>
    </w:p>
    <w:p w14:paraId="4722189E" w14:textId="77777777" w:rsidR="002B4D47" w:rsidRPr="00834FE6" w:rsidRDefault="002B4D47" w:rsidP="00486AAC">
      <w:pPr>
        <w:rPr>
          <w:rFonts w:ascii="Times New Roman" w:eastAsia="Times New Roman" w:hAnsi="Times New Roman" w:cs="Times New Roman"/>
          <w:b/>
          <w:bCs/>
          <w:kern w:val="0"/>
          <w:szCs w:val="22"/>
          <w:lang w:val="en-GB" w:eastAsia="en-US" w:bidi="ar-SA"/>
        </w:rPr>
      </w:pPr>
    </w:p>
    <w:p w14:paraId="1A4E2EED" w14:textId="77777777" w:rsidR="007A3FFF" w:rsidRDefault="007A3FFF" w:rsidP="00486AAC">
      <w:pPr>
        <w:rPr>
          <w:rFonts w:ascii="Times New Roman" w:eastAsia="Times New Roman" w:hAnsi="Times New Roman" w:cs="Times New Roman"/>
          <w:szCs w:val="22"/>
          <w:lang w:val="en-GB" w:eastAsia="en-US" w:bidi="ar-SA"/>
        </w:rPr>
      </w:pPr>
    </w:p>
    <w:tbl>
      <w:tblPr>
        <w:tblW w:w="10491" w:type="dxa"/>
        <w:jc w:val="right"/>
        <w:tblLook w:val="04A0" w:firstRow="1" w:lastRow="0" w:firstColumn="1" w:lastColumn="0" w:noHBand="0" w:noVBand="1"/>
      </w:tblPr>
      <w:tblGrid>
        <w:gridCol w:w="546"/>
        <w:gridCol w:w="1430"/>
        <w:gridCol w:w="4378"/>
        <w:gridCol w:w="1096"/>
        <w:gridCol w:w="1396"/>
        <w:gridCol w:w="1645"/>
      </w:tblGrid>
      <w:tr w:rsidR="0099140E" w:rsidRPr="0099140E" w14:paraId="453F60CD" w14:textId="77777777" w:rsidTr="0099140E">
        <w:trPr>
          <w:trHeight w:val="413"/>
          <w:jc w:val="right"/>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328DAE3D"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Nr. crt.</w:t>
            </w:r>
          </w:p>
        </w:tc>
        <w:tc>
          <w:tcPr>
            <w:tcW w:w="1442" w:type="dxa"/>
            <w:vMerge w:val="restart"/>
            <w:tcBorders>
              <w:top w:val="single" w:sz="8" w:space="0" w:color="auto"/>
              <w:left w:val="single" w:sz="4" w:space="0" w:color="auto"/>
              <w:bottom w:val="single" w:sz="8" w:space="0" w:color="000000"/>
              <w:right w:val="single" w:sz="4" w:space="0" w:color="auto"/>
            </w:tcBorders>
            <w:vAlign w:val="center"/>
            <w:hideMark/>
          </w:tcPr>
          <w:p w14:paraId="006238E0"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TIP</w:t>
            </w:r>
          </w:p>
        </w:tc>
        <w:tc>
          <w:tcPr>
            <w:tcW w:w="4663" w:type="dxa"/>
            <w:tcBorders>
              <w:top w:val="single" w:sz="8" w:space="0" w:color="auto"/>
              <w:left w:val="single" w:sz="4" w:space="0" w:color="auto"/>
              <w:bottom w:val="nil"/>
              <w:right w:val="single" w:sz="4" w:space="0" w:color="auto"/>
            </w:tcBorders>
            <w:vAlign w:val="center"/>
            <w:hideMark/>
          </w:tcPr>
          <w:p w14:paraId="532C8D44"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Produs/Serviciu</w:t>
            </w:r>
          </w:p>
        </w:tc>
        <w:tc>
          <w:tcPr>
            <w:tcW w:w="805" w:type="dxa"/>
            <w:tcBorders>
              <w:top w:val="single" w:sz="8" w:space="0" w:color="auto"/>
              <w:left w:val="nil"/>
              <w:bottom w:val="nil"/>
              <w:right w:val="single" w:sz="4" w:space="0" w:color="auto"/>
            </w:tcBorders>
            <w:vAlign w:val="center"/>
            <w:hideMark/>
          </w:tcPr>
          <w:p w14:paraId="6F3443C4"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Cantitate</w:t>
            </w:r>
          </w:p>
        </w:tc>
        <w:tc>
          <w:tcPr>
            <w:tcW w:w="1396" w:type="dxa"/>
            <w:tcBorders>
              <w:top w:val="single" w:sz="8" w:space="0" w:color="auto"/>
              <w:left w:val="nil"/>
              <w:bottom w:val="nil"/>
              <w:right w:val="single" w:sz="4" w:space="0" w:color="auto"/>
            </w:tcBorders>
            <w:vAlign w:val="center"/>
            <w:hideMark/>
          </w:tcPr>
          <w:p w14:paraId="4318AB2B"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proofErr w:type="spellStart"/>
            <w:r w:rsidRPr="0099140E">
              <w:rPr>
                <w:rFonts w:ascii="Times New Roman" w:eastAsia="Times New Roman" w:hAnsi="Times New Roman" w:cs="Times New Roman"/>
                <w:b/>
                <w:bCs/>
                <w:color w:val="000000"/>
                <w:kern w:val="0"/>
                <w:szCs w:val="22"/>
                <w:lang w:eastAsia="ro-RO" w:bidi="ar-SA"/>
              </w:rPr>
              <w:t>Preţ</w:t>
            </w:r>
            <w:proofErr w:type="spellEnd"/>
            <w:r w:rsidRPr="0099140E">
              <w:rPr>
                <w:rFonts w:ascii="Times New Roman" w:eastAsia="Times New Roman" w:hAnsi="Times New Roman" w:cs="Times New Roman"/>
                <w:b/>
                <w:bCs/>
                <w:color w:val="000000"/>
                <w:kern w:val="0"/>
                <w:szCs w:val="22"/>
                <w:lang w:eastAsia="ro-RO" w:bidi="ar-SA"/>
              </w:rPr>
              <w:t xml:space="preserve"> unitar (fără TVA) [LEI]</w:t>
            </w:r>
          </w:p>
        </w:tc>
        <w:tc>
          <w:tcPr>
            <w:tcW w:w="1645" w:type="dxa"/>
            <w:tcBorders>
              <w:top w:val="single" w:sz="8" w:space="0" w:color="auto"/>
              <w:left w:val="nil"/>
              <w:bottom w:val="nil"/>
              <w:right w:val="single" w:sz="8" w:space="0" w:color="auto"/>
            </w:tcBorders>
            <w:vAlign w:val="center"/>
            <w:hideMark/>
          </w:tcPr>
          <w:p w14:paraId="246B58EE" w14:textId="77777777" w:rsidR="0099140E" w:rsidRPr="0099140E" w:rsidRDefault="0099140E" w:rsidP="0099140E">
            <w:pPr>
              <w:widowControl/>
              <w:suppressAutoHyphens w:val="0"/>
              <w:jc w:val="center"/>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Valoare totală fără TVA</w:t>
            </w:r>
          </w:p>
        </w:tc>
      </w:tr>
      <w:tr w:rsidR="0099140E" w:rsidRPr="0099140E" w14:paraId="7F883BF1" w14:textId="77777777" w:rsidTr="0099140E">
        <w:trPr>
          <w:trHeight w:val="413"/>
          <w:jc w:val="right"/>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2B71771C" w14:textId="77777777" w:rsidR="0099140E" w:rsidRPr="0099140E" w:rsidRDefault="0099140E" w:rsidP="0099140E">
            <w:pPr>
              <w:widowControl/>
              <w:suppressAutoHyphens w:val="0"/>
              <w:rPr>
                <w:rFonts w:ascii="Times New Roman" w:eastAsia="Times New Roman" w:hAnsi="Times New Roman" w:cs="Times New Roman"/>
                <w:b/>
                <w:bCs/>
                <w:color w:val="000000"/>
                <w:kern w:val="0"/>
                <w:szCs w:val="22"/>
                <w:lang w:eastAsia="ro-RO" w:bidi="ar-SA"/>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3AF33075" w14:textId="77777777" w:rsidR="0099140E" w:rsidRPr="0099140E" w:rsidRDefault="0099140E" w:rsidP="0099140E">
            <w:pPr>
              <w:widowControl/>
              <w:suppressAutoHyphens w:val="0"/>
              <w:rPr>
                <w:rFonts w:ascii="Times New Roman" w:eastAsia="Times New Roman" w:hAnsi="Times New Roman" w:cs="Times New Roman"/>
                <w:b/>
                <w:bCs/>
                <w:color w:val="000000"/>
                <w:kern w:val="0"/>
                <w:szCs w:val="22"/>
                <w:lang w:eastAsia="ro-RO" w:bidi="ar-SA"/>
              </w:rPr>
            </w:pPr>
          </w:p>
        </w:tc>
        <w:tc>
          <w:tcPr>
            <w:tcW w:w="4663" w:type="dxa"/>
            <w:tcBorders>
              <w:top w:val="single" w:sz="8" w:space="0" w:color="auto"/>
              <w:left w:val="single" w:sz="8" w:space="0" w:color="auto"/>
              <w:bottom w:val="single" w:sz="8" w:space="0" w:color="auto"/>
              <w:right w:val="single" w:sz="4" w:space="0" w:color="auto"/>
            </w:tcBorders>
            <w:vAlign w:val="center"/>
            <w:hideMark/>
          </w:tcPr>
          <w:p w14:paraId="1E96D6B1" w14:textId="77777777" w:rsidR="0099140E" w:rsidRPr="0099140E" w:rsidRDefault="0099140E" w:rsidP="0099140E">
            <w:pPr>
              <w:widowControl/>
              <w:suppressAutoHyphens w:val="0"/>
              <w:rPr>
                <w:rFonts w:ascii="Times New Roman" w:eastAsia="Times New Roman" w:hAnsi="Times New Roman" w:cs="Times New Roman"/>
                <w:b/>
                <w:bCs/>
                <w:i/>
                <w:iCs/>
                <w:color w:val="000000"/>
                <w:kern w:val="0"/>
                <w:szCs w:val="22"/>
                <w:lang w:eastAsia="ro-RO" w:bidi="ar-SA"/>
              </w:rPr>
            </w:pPr>
            <w:r w:rsidRPr="0099140E">
              <w:rPr>
                <w:rFonts w:ascii="Times New Roman" w:eastAsia="Times New Roman" w:hAnsi="Times New Roman" w:cs="Times New Roman"/>
                <w:b/>
                <w:bCs/>
                <w:i/>
                <w:iCs/>
                <w:color w:val="000000"/>
                <w:kern w:val="0"/>
                <w:szCs w:val="22"/>
                <w:lang w:eastAsia="ro-RO" w:bidi="ar-SA"/>
              </w:rPr>
              <w:t xml:space="preserve">Tipărire 116 materiale informative </w:t>
            </w:r>
            <w:r w:rsidRPr="0099140E">
              <w:rPr>
                <w:rFonts w:ascii="Times New Roman" w:eastAsia="Times New Roman" w:hAnsi="Times New Roman" w:cs="Times New Roman"/>
                <w:b/>
                <w:bCs/>
                <w:i/>
                <w:iCs/>
                <w:color w:val="000000"/>
                <w:kern w:val="0"/>
                <w:szCs w:val="22"/>
                <w:lang w:eastAsia="ro-RO" w:bidi="ar-SA"/>
              </w:rPr>
              <w:br/>
              <w:t>după cum urmează:</w:t>
            </w:r>
          </w:p>
        </w:tc>
        <w:tc>
          <w:tcPr>
            <w:tcW w:w="805" w:type="dxa"/>
            <w:tcBorders>
              <w:top w:val="single" w:sz="8" w:space="0" w:color="auto"/>
              <w:left w:val="nil"/>
              <w:bottom w:val="single" w:sz="8" w:space="0" w:color="auto"/>
              <w:right w:val="single" w:sz="4" w:space="0" w:color="auto"/>
            </w:tcBorders>
            <w:vAlign w:val="center"/>
            <w:hideMark/>
          </w:tcPr>
          <w:p w14:paraId="1BB70424" w14:textId="77777777" w:rsidR="0099140E" w:rsidRPr="0099140E" w:rsidRDefault="0099140E" w:rsidP="0099140E">
            <w:pPr>
              <w:widowControl/>
              <w:suppressAutoHyphens w:val="0"/>
              <w:jc w:val="center"/>
              <w:rPr>
                <w:rFonts w:ascii="Times New Roman" w:eastAsia="Times New Roman" w:hAnsi="Times New Roman" w:cs="Times New Roman"/>
                <w:i/>
                <w:iCs/>
                <w:color w:val="000000"/>
                <w:kern w:val="0"/>
                <w:szCs w:val="22"/>
                <w:lang w:eastAsia="ro-RO" w:bidi="ar-SA"/>
              </w:rPr>
            </w:pPr>
            <w:r w:rsidRPr="0099140E">
              <w:rPr>
                <w:rFonts w:ascii="Times New Roman" w:eastAsia="Times New Roman" w:hAnsi="Times New Roman" w:cs="Times New Roman"/>
                <w:i/>
                <w:iCs/>
                <w:color w:val="000000"/>
                <w:kern w:val="0"/>
                <w:szCs w:val="22"/>
                <w:lang w:eastAsia="ro-RO" w:bidi="ar-SA"/>
              </w:rPr>
              <w:t>1 serv.</w:t>
            </w:r>
          </w:p>
        </w:tc>
        <w:tc>
          <w:tcPr>
            <w:tcW w:w="1396" w:type="dxa"/>
            <w:tcBorders>
              <w:top w:val="single" w:sz="8" w:space="0" w:color="auto"/>
              <w:left w:val="nil"/>
              <w:bottom w:val="single" w:sz="8" w:space="0" w:color="auto"/>
              <w:right w:val="single" w:sz="4" w:space="0" w:color="auto"/>
            </w:tcBorders>
            <w:vAlign w:val="center"/>
            <w:hideMark/>
          </w:tcPr>
          <w:p w14:paraId="5726A9A0" w14:textId="77777777" w:rsidR="0099140E" w:rsidRPr="0099140E" w:rsidRDefault="0099140E" w:rsidP="0099140E">
            <w:pPr>
              <w:widowControl/>
              <w:suppressAutoHyphens w:val="0"/>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 </w:t>
            </w:r>
          </w:p>
        </w:tc>
        <w:tc>
          <w:tcPr>
            <w:tcW w:w="1645" w:type="dxa"/>
            <w:tcBorders>
              <w:top w:val="single" w:sz="8" w:space="0" w:color="auto"/>
              <w:left w:val="nil"/>
              <w:bottom w:val="single" w:sz="8" w:space="0" w:color="auto"/>
              <w:right w:val="single" w:sz="8" w:space="0" w:color="auto"/>
            </w:tcBorders>
            <w:vAlign w:val="center"/>
            <w:hideMark/>
          </w:tcPr>
          <w:p w14:paraId="01464315" w14:textId="77777777" w:rsidR="0099140E" w:rsidRPr="0099140E" w:rsidRDefault="0099140E" w:rsidP="0099140E">
            <w:pPr>
              <w:widowControl/>
              <w:suppressAutoHyphens w:val="0"/>
              <w:rPr>
                <w:rFonts w:ascii="Times New Roman" w:eastAsia="Times New Roman" w:hAnsi="Times New Roman" w:cs="Times New Roman"/>
                <w:b/>
                <w:bCs/>
                <w:color w:val="000000"/>
                <w:kern w:val="0"/>
                <w:szCs w:val="22"/>
                <w:lang w:eastAsia="ro-RO" w:bidi="ar-SA"/>
              </w:rPr>
            </w:pPr>
            <w:r w:rsidRPr="0099140E">
              <w:rPr>
                <w:rFonts w:ascii="Times New Roman" w:eastAsia="Times New Roman" w:hAnsi="Times New Roman" w:cs="Times New Roman"/>
                <w:b/>
                <w:bCs/>
                <w:color w:val="000000"/>
                <w:kern w:val="0"/>
                <w:szCs w:val="22"/>
                <w:lang w:eastAsia="ro-RO" w:bidi="ar-SA"/>
              </w:rPr>
              <w:t> </w:t>
            </w:r>
          </w:p>
        </w:tc>
      </w:tr>
      <w:tr w:rsidR="0099140E" w:rsidRPr="0099140E" w14:paraId="18A56E11"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2870790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w:t>
            </w:r>
          </w:p>
        </w:tc>
        <w:tc>
          <w:tcPr>
            <w:tcW w:w="1442" w:type="dxa"/>
            <w:vMerge w:val="restart"/>
            <w:tcBorders>
              <w:top w:val="nil"/>
              <w:left w:val="single" w:sz="4" w:space="0" w:color="auto"/>
              <w:bottom w:val="single" w:sz="4" w:space="0" w:color="auto"/>
              <w:right w:val="single" w:sz="4" w:space="0" w:color="auto"/>
            </w:tcBorders>
            <w:vAlign w:val="center"/>
            <w:hideMark/>
          </w:tcPr>
          <w:p w14:paraId="7DE0A75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Îndrumare</w:t>
            </w:r>
          </w:p>
        </w:tc>
        <w:tc>
          <w:tcPr>
            <w:tcW w:w="4663" w:type="dxa"/>
            <w:tcBorders>
              <w:top w:val="nil"/>
              <w:left w:val="nil"/>
              <w:bottom w:val="single" w:sz="4" w:space="0" w:color="auto"/>
              <w:right w:val="single" w:sz="4" w:space="0" w:color="auto"/>
            </w:tcBorders>
            <w:vAlign w:val="bottom"/>
            <w:hideMark/>
          </w:tcPr>
          <w:p w14:paraId="2E80704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Măsuri pentru monitorizarea și conservarea biodiversității din situl Natura 2000 Munții Rodnei (SCI, SPA) – 109 protocoale</w:t>
            </w:r>
          </w:p>
        </w:tc>
        <w:tc>
          <w:tcPr>
            <w:tcW w:w="805" w:type="dxa"/>
            <w:tcBorders>
              <w:top w:val="nil"/>
              <w:left w:val="nil"/>
              <w:bottom w:val="single" w:sz="4" w:space="0" w:color="auto"/>
              <w:right w:val="nil"/>
            </w:tcBorders>
            <w:vAlign w:val="bottom"/>
            <w:hideMark/>
          </w:tcPr>
          <w:p w14:paraId="105F113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A23DC7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CCCD21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032FCF9"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1D7C394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w:t>
            </w:r>
          </w:p>
        </w:tc>
        <w:tc>
          <w:tcPr>
            <w:tcW w:w="1442" w:type="dxa"/>
            <w:vMerge/>
            <w:tcBorders>
              <w:top w:val="nil"/>
              <w:left w:val="single" w:sz="4" w:space="0" w:color="auto"/>
              <w:bottom w:val="single" w:sz="4" w:space="0" w:color="auto"/>
              <w:right w:val="single" w:sz="4" w:space="0" w:color="auto"/>
            </w:tcBorders>
            <w:vAlign w:val="center"/>
            <w:hideMark/>
          </w:tcPr>
          <w:p w14:paraId="41AD132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7C3D2C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Conservarea carnivorelor mari – lup (</w:t>
            </w:r>
            <w:proofErr w:type="spellStart"/>
            <w:r w:rsidRPr="0099140E">
              <w:rPr>
                <w:rFonts w:ascii="Times New Roman" w:eastAsia="Times New Roman" w:hAnsi="Times New Roman" w:cs="Times New Roman"/>
                <w:color w:val="000000"/>
                <w:kern w:val="0"/>
                <w:szCs w:val="22"/>
                <w:lang w:eastAsia="ro-RO" w:bidi="ar-SA"/>
              </w:rPr>
              <w:t>Canis</w:t>
            </w:r>
            <w:proofErr w:type="spellEnd"/>
            <w:r w:rsidRPr="0099140E">
              <w:rPr>
                <w:rFonts w:ascii="Times New Roman" w:eastAsia="Times New Roman" w:hAnsi="Times New Roman" w:cs="Times New Roman"/>
                <w:color w:val="000000"/>
                <w:kern w:val="0"/>
                <w:szCs w:val="22"/>
                <w:lang w:eastAsia="ro-RO" w:bidi="ar-SA"/>
              </w:rPr>
              <w:t xml:space="preserve"> lupus), urs (Ursus </w:t>
            </w:r>
            <w:proofErr w:type="spellStart"/>
            <w:r w:rsidRPr="0099140E">
              <w:rPr>
                <w:rFonts w:ascii="Times New Roman" w:eastAsia="Times New Roman" w:hAnsi="Times New Roman" w:cs="Times New Roman"/>
                <w:color w:val="000000"/>
                <w:kern w:val="0"/>
                <w:szCs w:val="22"/>
                <w:lang w:eastAsia="ro-RO" w:bidi="ar-SA"/>
              </w:rPr>
              <w:t>arctos</w:t>
            </w:r>
            <w:proofErr w:type="spellEnd"/>
            <w:r w:rsidRPr="0099140E">
              <w:rPr>
                <w:rFonts w:ascii="Times New Roman" w:eastAsia="Times New Roman" w:hAnsi="Times New Roman" w:cs="Times New Roman"/>
                <w:color w:val="000000"/>
                <w:kern w:val="0"/>
                <w:szCs w:val="22"/>
                <w:lang w:eastAsia="ro-RO" w:bidi="ar-SA"/>
              </w:rPr>
              <w:t>), râs (</w:t>
            </w:r>
            <w:proofErr w:type="spellStart"/>
            <w:r w:rsidRPr="0099140E">
              <w:rPr>
                <w:rFonts w:ascii="Times New Roman" w:eastAsia="Times New Roman" w:hAnsi="Times New Roman" w:cs="Times New Roman"/>
                <w:color w:val="000000"/>
                <w:kern w:val="0"/>
                <w:szCs w:val="22"/>
                <w:lang w:eastAsia="ro-RO" w:bidi="ar-SA"/>
              </w:rPr>
              <w:t>Lynx</w:t>
            </w:r>
            <w:proofErr w:type="spellEnd"/>
            <w:r w:rsidRPr="0099140E">
              <w:rPr>
                <w:rFonts w:ascii="Times New Roman" w:eastAsia="Times New Roman" w:hAnsi="Times New Roman" w:cs="Times New Roman"/>
                <w:color w:val="000000"/>
                <w:kern w:val="0"/>
                <w:szCs w:val="22"/>
                <w:lang w:eastAsia="ro-RO" w:bidi="ar-SA"/>
              </w:rPr>
              <w:t xml:space="preserve"> </w:t>
            </w:r>
            <w:proofErr w:type="spellStart"/>
            <w:r w:rsidRPr="0099140E">
              <w:rPr>
                <w:rFonts w:ascii="Times New Roman" w:eastAsia="Times New Roman" w:hAnsi="Times New Roman" w:cs="Times New Roman"/>
                <w:color w:val="000000"/>
                <w:kern w:val="0"/>
                <w:szCs w:val="22"/>
                <w:lang w:eastAsia="ro-RO" w:bidi="ar-SA"/>
              </w:rPr>
              <w:t>lynx</w:t>
            </w:r>
            <w:proofErr w:type="spellEnd"/>
            <w:r w:rsidRPr="0099140E">
              <w:rPr>
                <w:rFonts w:ascii="Times New Roman" w:eastAsia="Times New Roman" w:hAnsi="Times New Roman" w:cs="Times New Roman"/>
                <w:color w:val="000000"/>
                <w:kern w:val="0"/>
                <w:szCs w:val="22"/>
                <w:lang w:eastAsia="ro-RO" w:bidi="ar-SA"/>
              </w:rPr>
              <w:t>)</w:t>
            </w:r>
          </w:p>
        </w:tc>
        <w:tc>
          <w:tcPr>
            <w:tcW w:w="805" w:type="dxa"/>
            <w:tcBorders>
              <w:top w:val="nil"/>
              <w:left w:val="nil"/>
              <w:bottom w:val="single" w:sz="4" w:space="0" w:color="auto"/>
              <w:right w:val="nil"/>
            </w:tcBorders>
            <w:vAlign w:val="bottom"/>
            <w:hideMark/>
          </w:tcPr>
          <w:p w14:paraId="1E78C99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ADAAEC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26ED01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A997FFE"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3F1F896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w:t>
            </w:r>
          </w:p>
        </w:tc>
        <w:tc>
          <w:tcPr>
            <w:tcW w:w="1442" w:type="dxa"/>
            <w:vMerge/>
            <w:tcBorders>
              <w:top w:val="nil"/>
              <w:left w:val="single" w:sz="4" w:space="0" w:color="auto"/>
              <w:bottom w:val="single" w:sz="4" w:space="0" w:color="auto"/>
              <w:right w:val="single" w:sz="4" w:space="0" w:color="auto"/>
            </w:tcBorders>
            <w:vAlign w:val="center"/>
            <w:hideMark/>
          </w:tcPr>
          <w:p w14:paraId="37E780C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743146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Certificarea pădurilor – model de management sustenabil al ecosistemelor forestiere</w:t>
            </w:r>
          </w:p>
        </w:tc>
        <w:tc>
          <w:tcPr>
            <w:tcW w:w="805" w:type="dxa"/>
            <w:tcBorders>
              <w:top w:val="nil"/>
              <w:left w:val="nil"/>
              <w:bottom w:val="single" w:sz="4" w:space="0" w:color="auto"/>
              <w:right w:val="nil"/>
            </w:tcBorders>
            <w:vAlign w:val="bottom"/>
            <w:hideMark/>
          </w:tcPr>
          <w:p w14:paraId="737368C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D8833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D35235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99874C6"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DD026B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w:t>
            </w:r>
          </w:p>
        </w:tc>
        <w:tc>
          <w:tcPr>
            <w:tcW w:w="1442" w:type="dxa"/>
            <w:vMerge/>
            <w:tcBorders>
              <w:top w:val="nil"/>
              <w:left w:val="single" w:sz="4" w:space="0" w:color="auto"/>
              <w:bottom w:val="single" w:sz="4" w:space="0" w:color="auto"/>
              <w:right w:val="single" w:sz="4" w:space="0" w:color="auto"/>
            </w:tcBorders>
            <w:vAlign w:val="center"/>
            <w:hideMark/>
          </w:tcPr>
          <w:p w14:paraId="456AF6F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391B84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Conservarea pajiștilor cu valoare ridicată de conservare din PNMR</w:t>
            </w:r>
          </w:p>
        </w:tc>
        <w:tc>
          <w:tcPr>
            <w:tcW w:w="805" w:type="dxa"/>
            <w:tcBorders>
              <w:top w:val="nil"/>
              <w:left w:val="nil"/>
              <w:bottom w:val="single" w:sz="4" w:space="0" w:color="auto"/>
              <w:right w:val="nil"/>
            </w:tcBorders>
            <w:vAlign w:val="bottom"/>
            <w:hideMark/>
          </w:tcPr>
          <w:p w14:paraId="78564A8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175669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FECC6E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73F7B0D"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58C4A16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w:t>
            </w:r>
          </w:p>
        </w:tc>
        <w:tc>
          <w:tcPr>
            <w:tcW w:w="1442" w:type="dxa"/>
            <w:vMerge/>
            <w:tcBorders>
              <w:top w:val="nil"/>
              <w:left w:val="single" w:sz="4" w:space="0" w:color="auto"/>
              <w:bottom w:val="single" w:sz="4" w:space="0" w:color="auto"/>
              <w:right w:val="single" w:sz="4" w:space="0" w:color="auto"/>
            </w:tcBorders>
            <w:vAlign w:val="center"/>
            <w:hideMark/>
          </w:tcPr>
          <w:p w14:paraId="0A6FCA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DC0F5C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Certificatele de carbon – soluție pentru managementul sustenabil al pădurilor din PNMR</w:t>
            </w:r>
          </w:p>
        </w:tc>
        <w:tc>
          <w:tcPr>
            <w:tcW w:w="805" w:type="dxa"/>
            <w:tcBorders>
              <w:top w:val="nil"/>
              <w:left w:val="nil"/>
              <w:bottom w:val="single" w:sz="4" w:space="0" w:color="auto"/>
              <w:right w:val="nil"/>
            </w:tcBorders>
            <w:vAlign w:val="bottom"/>
            <w:hideMark/>
          </w:tcPr>
          <w:p w14:paraId="6EA25DB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5F2F23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44286F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B0037F7"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5960A81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w:t>
            </w:r>
          </w:p>
        </w:tc>
        <w:tc>
          <w:tcPr>
            <w:tcW w:w="1442" w:type="dxa"/>
            <w:vMerge w:val="restart"/>
            <w:tcBorders>
              <w:top w:val="nil"/>
              <w:left w:val="single" w:sz="4" w:space="0" w:color="auto"/>
              <w:bottom w:val="single" w:sz="4" w:space="0" w:color="auto"/>
              <w:right w:val="single" w:sz="4" w:space="0" w:color="auto"/>
            </w:tcBorders>
            <w:vAlign w:val="center"/>
            <w:hideMark/>
          </w:tcPr>
          <w:p w14:paraId="6C1C883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Compendii</w:t>
            </w:r>
          </w:p>
        </w:tc>
        <w:tc>
          <w:tcPr>
            <w:tcW w:w="4663" w:type="dxa"/>
            <w:tcBorders>
              <w:top w:val="nil"/>
              <w:left w:val="nil"/>
              <w:bottom w:val="single" w:sz="4" w:space="0" w:color="auto"/>
              <w:right w:val="single" w:sz="4" w:space="0" w:color="auto"/>
            </w:tcBorders>
            <w:vAlign w:val="bottom"/>
            <w:hideMark/>
          </w:tcPr>
          <w:p w14:paraId="1DA373D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ciupercilor (comestibile, necomestibile, toxice, medicinale, tinctoriale, halucinogene)</w:t>
            </w:r>
          </w:p>
        </w:tc>
        <w:tc>
          <w:tcPr>
            <w:tcW w:w="805" w:type="dxa"/>
            <w:tcBorders>
              <w:top w:val="nil"/>
              <w:left w:val="nil"/>
              <w:bottom w:val="single" w:sz="4" w:space="0" w:color="auto"/>
              <w:right w:val="nil"/>
            </w:tcBorders>
            <w:vAlign w:val="bottom"/>
            <w:hideMark/>
          </w:tcPr>
          <w:p w14:paraId="22A0A7C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85028A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6342F1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437230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26FBCB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w:t>
            </w:r>
          </w:p>
        </w:tc>
        <w:tc>
          <w:tcPr>
            <w:tcW w:w="1442" w:type="dxa"/>
            <w:vMerge/>
            <w:tcBorders>
              <w:top w:val="nil"/>
              <w:left w:val="single" w:sz="4" w:space="0" w:color="auto"/>
              <w:bottom w:val="single" w:sz="4" w:space="0" w:color="auto"/>
              <w:right w:val="single" w:sz="4" w:space="0" w:color="auto"/>
            </w:tcBorders>
            <w:vAlign w:val="center"/>
            <w:hideMark/>
          </w:tcPr>
          <w:p w14:paraId="43A6DAD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325825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medicinale</w:t>
            </w:r>
          </w:p>
        </w:tc>
        <w:tc>
          <w:tcPr>
            <w:tcW w:w="805" w:type="dxa"/>
            <w:tcBorders>
              <w:top w:val="nil"/>
              <w:left w:val="nil"/>
              <w:bottom w:val="single" w:sz="4" w:space="0" w:color="auto"/>
              <w:right w:val="nil"/>
            </w:tcBorders>
            <w:vAlign w:val="bottom"/>
            <w:hideMark/>
          </w:tcPr>
          <w:p w14:paraId="0105BAC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3DABA8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933D32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8B5A1B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247AA6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w:t>
            </w:r>
          </w:p>
        </w:tc>
        <w:tc>
          <w:tcPr>
            <w:tcW w:w="1442" w:type="dxa"/>
            <w:vMerge/>
            <w:tcBorders>
              <w:top w:val="nil"/>
              <w:left w:val="single" w:sz="4" w:space="0" w:color="auto"/>
              <w:bottom w:val="single" w:sz="4" w:space="0" w:color="auto"/>
              <w:right w:val="single" w:sz="4" w:space="0" w:color="auto"/>
            </w:tcBorders>
            <w:vAlign w:val="center"/>
            <w:hideMark/>
          </w:tcPr>
          <w:p w14:paraId="4261B3C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93A71C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culinare spontane</w:t>
            </w:r>
          </w:p>
        </w:tc>
        <w:tc>
          <w:tcPr>
            <w:tcW w:w="805" w:type="dxa"/>
            <w:tcBorders>
              <w:top w:val="nil"/>
              <w:left w:val="nil"/>
              <w:bottom w:val="single" w:sz="4" w:space="0" w:color="auto"/>
              <w:right w:val="nil"/>
            </w:tcBorders>
            <w:vAlign w:val="bottom"/>
            <w:hideMark/>
          </w:tcPr>
          <w:p w14:paraId="122C61C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BB09BE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15A1A7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A438AA6"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B08DD1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w:t>
            </w:r>
          </w:p>
        </w:tc>
        <w:tc>
          <w:tcPr>
            <w:tcW w:w="1442" w:type="dxa"/>
            <w:vMerge/>
            <w:tcBorders>
              <w:top w:val="nil"/>
              <w:left w:val="single" w:sz="4" w:space="0" w:color="auto"/>
              <w:bottom w:val="single" w:sz="4" w:space="0" w:color="auto"/>
              <w:right w:val="single" w:sz="4" w:space="0" w:color="auto"/>
            </w:tcBorders>
            <w:vAlign w:val="center"/>
            <w:hideMark/>
          </w:tcPr>
          <w:p w14:paraId="5E159FE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EA3583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tinctoriale</w:t>
            </w:r>
          </w:p>
        </w:tc>
        <w:tc>
          <w:tcPr>
            <w:tcW w:w="805" w:type="dxa"/>
            <w:tcBorders>
              <w:top w:val="nil"/>
              <w:left w:val="nil"/>
              <w:bottom w:val="single" w:sz="4" w:space="0" w:color="auto"/>
              <w:right w:val="nil"/>
            </w:tcBorders>
            <w:vAlign w:val="bottom"/>
            <w:hideMark/>
          </w:tcPr>
          <w:p w14:paraId="5B7D5D1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3697DC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10BBC4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50096F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C2AD06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w:t>
            </w:r>
          </w:p>
        </w:tc>
        <w:tc>
          <w:tcPr>
            <w:tcW w:w="1442" w:type="dxa"/>
            <w:vMerge/>
            <w:tcBorders>
              <w:top w:val="nil"/>
              <w:left w:val="single" w:sz="4" w:space="0" w:color="auto"/>
              <w:bottom w:val="single" w:sz="4" w:space="0" w:color="auto"/>
              <w:right w:val="single" w:sz="4" w:space="0" w:color="auto"/>
            </w:tcBorders>
            <w:vAlign w:val="center"/>
            <w:hideMark/>
          </w:tcPr>
          <w:p w14:paraId="1188FD6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F6EC62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melifere</w:t>
            </w:r>
          </w:p>
        </w:tc>
        <w:tc>
          <w:tcPr>
            <w:tcW w:w="805" w:type="dxa"/>
            <w:tcBorders>
              <w:top w:val="nil"/>
              <w:left w:val="nil"/>
              <w:bottom w:val="single" w:sz="4" w:space="0" w:color="auto"/>
              <w:right w:val="nil"/>
            </w:tcBorders>
            <w:vAlign w:val="bottom"/>
            <w:hideMark/>
          </w:tcPr>
          <w:p w14:paraId="67B5205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AA740D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D70372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6FA53A9"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2ACDD8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w:t>
            </w:r>
          </w:p>
        </w:tc>
        <w:tc>
          <w:tcPr>
            <w:tcW w:w="1442" w:type="dxa"/>
            <w:vMerge/>
            <w:tcBorders>
              <w:top w:val="nil"/>
              <w:left w:val="single" w:sz="4" w:space="0" w:color="auto"/>
              <w:bottom w:val="single" w:sz="4" w:space="0" w:color="auto"/>
              <w:right w:val="single" w:sz="4" w:space="0" w:color="auto"/>
            </w:tcBorders>
            <w:vAlign w:val="center"/>
            <w:hideMark/>
          </w:tcPr>
          <w:p w14:paraId="3CBA217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BA27AE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furajere</w:t>
            </w:r>
          </w:p>
        </w:tc>
        <w:tc>
          <w:tcPr>
            <w:tcW w:w="805" w:type="dxa"/>
            <w:tcBorders>
              <w:top w:val="nil"/>
              <w:left w:val="nil"/>
              <w:bottom w:val="single" w:sz="4" w:space="0" w:color="auto"/>
              <w:right w:val="nil"/>
            </w:tcBorders>
            <w:vAlign w:val="bottom"/>
            <w:hideMark/>
          </w:tcPr>
          <w:p w14:paraId="33526C0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C08110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C821F5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AAB5B85"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C682D3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12</w:t>
            </w:r>
          </w:p>
        </w:tc>
        <w:tc>
          <w:tcPr>
            <w:tcW w:w="1442" w:type="dxa"/>
            <w:vMerge/>
            <w:tcBorders>
              <w:top w:val="nil"/>
              <w:left w:val="single" w:sz="4" w:space="0" w:color="auto"/>
              <w:bottom w:val="single" w:sz="4" w:space="0" w:color="auto"/>
              <w:right w:val="single" w:sz="4" w:space="0" w:color="auto"/>
            </w:tcBorders>
            <w:vAlign w:val="center"/>
            <w:hideMark/>
          </w:tcPr>
          <w:p w14:paraId="539AB6D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1657AF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magice</w:t>
            </w:r>
          </w:p>
        </w:tc>
        <w:tc>
          <w:tcPr>
            <w:tcW w:w="805" w:type="dxa"/>
            <w:tcBorders>
              <w:top w:val="nil"/>
              <w:left w:val="nil"/>
              <w:bottom w:val="single" w:sz="4" w:space="0" w:color="auto"/>
              <w:right w:val="nil"/>
            </w:tcBorders>
            <w:vAlign w:val="bottom"/>
            <w:hideMark/>
          </w:tcPr>
          <w:p w14:paraId="5D2A872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38EE88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C7AB62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F3CE3A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AE2FD9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13</w:t>
            </w:r>
          </w:p>
        </w:tc>
        <w:tc>
          <w:tcPr>
            <w:tcW w:w="1442" w:type="dxa"/>
            <w:vMerge/>
            <w:tcBorders>
              <w:top w:val="nil"/>
              <w:left w:val="single" w:sz="4" w:space="0" w:color="auto"/>
              <w:bottom w:val="single" w:sz="4" w:space="0" w:color="auto"/>
              <w:right w:val="single" w:sz="4" w:space="0" w:color="auto"/>
            </w:tcBorders>
            <w:vAlign w:val="center"/>
            <w:hideMark/>
          </w:tcPr>
          <w:p w14:paraId="012788D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4BA353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aromatice</w:t>
            </w:r>
          </w:p>
        </w:tc>
        <w:tc>
          <w:tcPr>
            <w:tcW w:w="805" w:type="dxa"/>
            <w:tcBorders>
              <w:top w:val="nil"/>
              <w:left w:val="nil"/>
              <w:bottom w:val="single" w:sz="4" w:space="0" w:color="auto"/>
              <w:right w:val="nil"/>
            </w:tcBorders>
            <w:vAlign w:val="bottom"/>
            <w:hideMark/>
          </w:tcPr>
          <w:p w14:paraId="5697676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966AE1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332644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7068FC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DF6A04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14</w:t>
            </w:r>
          </w:p>
        </w:tc>
        <w:tc>
          <w:tcPr>
            <w:tcW w:w="1442" w:type="dxa"/>
            <w:vMerge/>
            <w:tcBorders>
              <w:top w:val="nil"/>
              <w:left w:val="single" w:sz="4" w:space="0" w:color="auto"/>
              <w:bottom w:val="single" w:sz="4" w:space="0" w:color="auto"/>
              <w:right w:val="single" w:sz="4" w:space="0" w:color="auto"/>
            </w:tcBorders>
            <w:vAlign w:val="center"/>
            <w:hideMark/>
          </w:tcPr>
          <w:p w14:paraId="596F0A7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3F19F8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toxice</w:t>
            </w:r>
          </w:p>
        </w:tc>
        <w:tc>
          <w:tcPr>
            <w:tcW w:w="805" w:type="dxa"/>
            <w:tcBorders>
              <w:top w:val="nil"/>
              <w:left w:val="nil"/>
              <w:bottom w:val="single" w:sz="4" w:space="0" w:color="auto"/>
              <w:right w:val="nil"/>
            </w:tcBorders>
            <w:vAlign w:val="bottom"/>
            <w:hideMark/>
          </w:tcPr>
          <w:p w14:paraId="378189C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F90918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82BE53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07AA716"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1C7BD9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15</w:t>
            </w:r>
          </w:p>
        </w:tc>
        <w:tc>
          <w:tcPr>
            <w:tcW w:w="1442" w:type="dxa"/>
            <w:vMerge/>
            <w:tcBorders>
              <w:top w:val="nil"/>
              <w:left w:val="single" w:sz="4" w:space="0" w:color="auto"/>
              <w:bottom w:val="single" w:sz="4" w:space="0" w:color="auto"/>
              <w:right w:val="single" w:sz="4" w:space="0" w:color="auto"/>
            </w:tcBorders>
            <w:vAlign w:val="center"/>
            <w:hideMark/>
          </w:tcPr>
          <w:p w14:paraId="76C0DEC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02EAC5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plantelor ornamentale utilizate de comunitățile locale</w:t>
            </w:r>
          </w:p>
        </w:tc>
        <w:tc>
          <w:tcPr>
            <w:tcW w:w="805" w:type="dxa"/>
            <w:tcBorders>
              <w:top w:val="nil"/>
              <w:left w:val="nil"/>
              <w:bottom w:val="single" w:sz="4" w:space="0" w:color="auto"/>
              <w:right w:val="nil"/>
            </w:tcBorders>
            <w:vAlign w:val="bottom"/>
            <w:hideMark/>
          </w:tcPr>
          <w:p w14:paraId="7995725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551834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325E97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F8F959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C68F8E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16</w:t>
            </w:r>
          </w:p>
        </w:tc>
        <w:tc>
          <w:tcPr>
            <w:tcW w:w="1442" w:type="dxa"/>
            <w:vMerge/>
            <w:tcBorders>
              <w:top w:val="nil"/>
              <w:left w:val="single" w:sz="4" w:space="0" w:color="auto"/>
              <w:bottom w:val="single" w:sz="4" w:space="0" w:color="auto"/>
              <w:right w:val="single" w:sz="4" w:space="0" w:color="auto"/>
            </w:tcBorders>
            <w:vAlign w:val="center"/>
            <w:hideMark/>
          </w:tcPr>
          <w:p w14:paraId="5222280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365D05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fructelor de pădure</w:t>
            </w:r>
          </w:p>
        </w:tc>
        <w:tc>
          <w:tcPr>
            <w:tcW w:w="805" w:type="dxa"/>
            <w:tcBorders>
              <w:top w:val="nil"/>
              <w:left w:val="nil"/>
              <w:bottom w:val="single" w:sz="4" w:space="0" w:color="auto"/>
              <w:right w:val="nil"/>
            </w:tcBorders>
            <w:vAlign w:val="bottom"/>
            <w:hideMark/>
          </w:tcPr>
          <w:p w14:paraId="73F7280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BC7366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47F37E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A71705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269CBE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17</w:t>
            </w:r>
          </w:p>
        </w:tc>
        <w:tc>
          <w:tcPr>
            <w:tcW w:w="1442" w:type="dxa"/>
            <w:vMerge/>
            <w:tcBorders>
              <w:top w:val="nil"/>
              <w:left w:val="single" w:sz="4" w:space="0" w:color="auto"/>
              <w:bottom w:val="single" w:sz="4" w:space="0" w:color="auto"/>
              <w:right w:val="single" w:sz="4" w:space="0" w:color="auto"/>
            </w:tcBorders>
            <w:vAlign w:val="center"/>
            <w:hideMark/>
          </w:tcPr>
          <w:p w14:paraId="1FC0D3F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39032D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melcilor și scoicilor</w:t>
            </w:r>
          </w:p>
        </w:tc>
        <w:tc>
          <w:tcPr>
            <w:tcW w:w="805" w:type="dxa"/>
            <w:tcBorders>
              <w:top w:val="nil"/>
              <w:left w:val="nil"/>
              <w:bottom w:val="single" w:sz="4" w:space="0" w:color="auto"/>
              <w:right w:val="nil"/>
            </w:tcBorders>
            <w:vAlign w:val="bottom"/>
            <w:hideMark/>
          </w:tcPr>
          <w:p w14:paraId="0DFA93C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10526C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DAE153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A2D655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CEEC53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18</w:t>
            </w:r>
          </w:p>
        </w:tc>
        <w:tc>
          <w:tcPr>
            <w:tcW w:w="1442" w:type="dxa"/>
            <w:vMerge/>
            <w:tcBorders>
              <w:top w:val="nil"/>
              <w:left w:val="single" w:sz="4" w:space="0" w:color="auto"/>
              <w:bottom w:val="single" w:sz="4" w:space="0" w:color="auto"/>
              <w:right w:val="single" w:sz="4" w:space="0" w:color="auto"/>
            </w:tcBorders>
            <w:vAlign w:val="center"/>
            <w:hideMark/>
          </w:tcPr>
          <w:p w14:paraId="5F11B1F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4E6284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izvoarelor minerale și indicațiile utilizării terapeutice</w:t>
            </w:r>
          </w:p>
        </w:tc>
        <w:tc>
          <w:tcPr>
            <w:tcW w:w="805" w:type="dxa"/>
            <w:tcBorders>
              <w:top w:val="nil"/>
              <w:left w:val="nil"/>
              <w:bottom w:val="single" w:sz="4" w:space="0" w:color="auto"/>
              <w:right w:val="nil"/>
            </w:tcBorders>
            <w:vAlign w:val="bottom"/>
            <w:hideMark/>
          </w:tcPr>
          <w:p w14:paraId="4CA3FED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A73554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59BEF0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ACA5D34"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A94876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19</w:t>
            </w:r>
          </w:p>
        </w:tc>
        <w:tc>
          <w:tcPr>
            <w:tcW w:w="1442" w:type="dxa"/>
            <w:vMerge/>
            <w:tcBorders>
              <w:top w:val="nil"/>
              <w:left w:val="single" w:sz="4" w:space="0" w:color="auto"/>
              <w:bottom w:val="single" w:sz="4" w:space="0" w:color="auto"/>
              <w:right w:val="single" w:sz="4" w:space="0" w:color="auto"/>
            </w:tcBorders>
            <w:vAlign w:val="center"/>
            <w:hideMark/>
          </w:tcPr>
          <w:p w14:paraId="7F1A5B7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134E70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solurilor din situl Natura 2000 Munții Rodnei</w:t>
            </w:r>
          </w:p>
        </w:tc>
        <w:tc>
          <w:tcPr>
            <w:tcW w:w="805" w:type="dxa"/>
            <w:tcBorders>
              <w:top w:val="nil"/>
              <w:left w:val="nil"/>
              <w:bottom w:val="single" w:sz="4" w:space="0" w:color="auto"/>
              <w:right w:val="nil"/>
            </w:tcBorders>
            <w:vAlign w:val="bottom"/>
            <w:hideMark/>
          </w:tcPr>
          <w:p w14:paraId="558F29D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0450F7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46E694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85E9C27"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0066708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20</w:t>
            </w:r>
          </w:p>
        </w:tc>
        <w:tc>
          <w:tcPr>
            <w:tcW w:w="1442" w:type="dxa"/>
            <w:vMerge/>
            <w:tcBorders>
              <w:top w:val="nil"/>
              <w:left w:val="single" w:sz="4" w:space="0" w:color="auto"/>
              <w:bottom w:val="single" w:sz="4" w:space="0" w:color="auto"/>
              <w:right w:val="single" w:sz="4" w:space="0" w:color="auto"/>
            </w:tcBorders>
            <w:vAlign w:val="center"/>
            <w:hideMark/>
          </w:tcPr>
          <w:p w14:paraId="74F6CBD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AF611A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Apa vie ce izvorăște din arbori (seva de mesteacăn) – utilizarea resurselor regenerabile</w:t>
            </w:r>
          </w:p>
        </w:tc>
        <w:tc>
          <w:tcPr>
            <w:tcW w:w="805" w:type="dxa"/>
            <w:tcBorders>
              <w:top w:val="nil"/>
              <w:left w:val="nil"/>
              <w:bottom w:val="single" w:sz="4" w:space="0" w:color="auto"/>
              <w:right w:val="nil"/>
            </w:tcBorders>
            <w:vAlign w:val="bottom"/>
            <w:hideMark/>
          </w:tcPr>
          <w:p w14:paraId="0D101E2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E61293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075F5A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6C26A85"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09967C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21</w:t>
            </w:r>
          </w:p>
        </w:tc>
        <w:tc>
          <w:tcPr>
            <w:tcW w:w="1442" w:type="dxa"/>
            <w:vMerge w:val="restart"/>
            <w:tcBorders>
              <w:top w:val="nil"/>
              <w:left w:val="single" w:sz="4" w:space="0" w:color="auto"/>
              <w:bottom w:val="single" w:sz="4" w:space="0" w:color="auto"/>
              <w:right w:val="single" w:sz="4" w:space="0" w:color="auto"/>
            </w:tcBorders>
            <w:vAlign w:val="center"/>
            <w:hideMark/>
          </w:tcPr>
          <w:p w14:paraId="382DF39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Ghiduri</w:t>
            </w:r>
          </w:p>
        </w:tc>
        <w:tc>
          <w:tcPr>
            <w:tcW w:w="4663" w:type="dxa"/>
            <w:tcBorders>
              <w:top w:val="nil"/>
              <w:left w:val="nil"/>
              <w:bottom w:val="single" w:sz="4" w:space="0" w:color="auto"/>
              <w:right w:val="single" w:sz="4" w:space="0" w:color="auto"/>
            </w:tcBorders>
            <w:vAlign w:val="bottom"/>
            <w:hideMark/>
          </w:tcPr>
          <w:p w14:paraId="55E69C3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produselor tradiționale realizate din resurse naturale locale</w:t>
            </w:r>
          </w:p>
        </w:tc>
        <w:tc>
          <w:tcPr>
            <w:tcW w:w="805" w:type="dxa"/>
            <w:tcBorders>
              <w:top w:val="nil"/>
              <w:left w:val="nil"/>
              <w:bottom w:val="single" w:sz="4" w:space="0" w:color="auto"/>
              <w:right w:val="nil"/>
            </w:tcBorders>
            <w:vAlign w:val="bottom"/>
            <w:hideMark/>
          </w:tcPr>
          <w:p w14:paraId="0B045C0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14A3A4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7AB6EB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723D52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B7D519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22</w:t>
            </w:r>
          </w:p>
        </w:tc>
        <w:tc>
          <w:tcPr>
            <w:tcW w:w="1442" w:type="dxa"/>
            <w:vMerge/>
            <w:tcBorders>
              <w:top w:val="nil"/>
              <w:left w:val="single" w:sz="4" w:space="0" w:color="auto"/>
              <w:bottom w:val="single" w:sz="4" w:space="0" w:color="auto"/>
              <w:right w:val="single" w:sz="4" w:space="0" w:color="auto"/>
            </w:tcBorders>
            <w:vAlign w:val="center"/>
            <w:hideMark/>
          </w:tcPr>
          <w:p w14:paraId="21AF456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C06417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 de bune practici pentru utilizarea tradițională a habitatelor</w:t>
            </w:r>
          </w:p>
        </w:tc>
        <w:tc>
          <w:tcPr>
            <w:tcW w:w="805" w:type="dxa"/>
            <w:tcBorders>
              <w:top w:val="nil"/>
              <w:left w:val="nil"/>
              <w:bottom w:val="single" w:sz="4" w:space="0" w:color="auto"/>
              <w:right w:val="nil"/>
            </w:tcBorders>
            <w:vAlign w:val="bottom"/>
            <w:hideMark/>
          </w:tcPr>
          <w:p w14:paraId="7709F27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3A73AE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18ADBE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B978C79"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4B64DD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23</w:t>
            </w:r>
          </w:p>
        </w:tc>
        <w:tc>
          <w:tcPr>
            <w:tcW w:w="1442" w:type="dxa"/>
            <w:vMerge/>
            <w:tcBorders>
              <w:top w:val="nil"/>
              <w:left w:val="single" w:sz="4" w:space="0" w:color="auto"/>
              <w:bottom w:val="single" w:sz="4" w:space="0" w:color="auto"/>
              <w:right w:val="single" w:sz="4" w:space="0" w:color="auto"/>
            </w:tcBorders>
            <w:vAlign w:val="center"/>
            <w:hideMark/>
          </w:tcPr>
          <w:p w14:paraId="30D5A5F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F4D0C0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regulilor de vizitare în PNMR și situl Natura 2000</w:t>
            </w:r>
          </w:p>
        </w:tc>
        <w:tc>
          <w:tcPr>
            <w:tcW w:w="805" w:type="dxa"/>
            <w:tcBorders>
              <w:top w:val="nil"/>
              <w:left w:val="nil"/>
              <w:bottom w:val="single" w:sz="4" w:space="0" w:color="auto"/>
              <w:right w:val="nil"/>
            </w:tcBorders>
            <w:vAlign w:val="bottom"/>
            <w:hideMark/>
          </w:tcPr>
          <w:p w14:paraId="19D29EA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01DB5D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ED63AB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F39DCB0"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4FF4B97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24</w:t>
            </w:r>
          </w:p>
        </w:tc>
        <w:tc>
          <w:tcPr>
            <w:tcW w:w="1442" w:type="dxa"/>
            <w:vMerge/>
            <w:tcBorders>
              <w:top w:val="nil"/>
              <w:left w:val="single" w:sz="4" w:space="0" w:color="auto"/>
              <w:bottom w:val="single" w:sz="4" w:space="0" w:color="auto"/>
              <w:right w:val="single" w:sz="4" w:space="0" w:color="auto"/>
            </w:tcBorders>
            <w:vAlign w:val="center"/>
            <w:hideMark/>
          </w:tcPr>
          <w:p w14:paraId="7A7B532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832125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Ghidul </w:t>
            </w:r>
            <w:proofErr w:type="spellStart"/>
            <w:r w:rsidRPr="0099140E">
              <w:rPr>
                <w:rFonts w:ascii="Times New Roman" w:eastAsia="Times New Roman" w:hAnsi="Times New Roman" w:cs="Times New Roman"/>
                <w:color w:val="000000"/>
                <w:kern w:val="0"/>
                <w:szCs w:val="22"/>
                <w:lang w:eastAsia="ro-RO" w:bidi="ar-SA"/>
              </w:rPr>
              <w:t>bioindicatorilor</w:t>
            </w:r>
            <w:proofErr w:type="spellEnd"/>
            <w:r w:rsidRPr="0099140E">
              <w:rPr>
                <w:rFonts w:ascii="Times New Roman" w:eastAsia="Times New Roman" w:hAnsi="Times New Roman" w:cs="Times New Roman"/>
                <w:color w:val="000000"/>
                <w:kern w:val="0"/>
                <w:szCs w:val="22"/>
                <w:lang w:eastAsia="ro-RO" w:bidi="ar-SA"/>
              </w:rPr>
              <w:t xml:space="preserve"> de calitate a mediului (</w:t>
            </w:r>
            <w:proofErr w:type="spellStart"/>
            <w:r w:rsidRPr="0099140E">
              <w:rPr>
                <w:rFonts w:ascii="Times New Roman" w:eastAsia="Times New Roman" w:hAnsi="Times New Roman" w:cs="Times New Roman"/>
                <w:color w:val="000000"/>
                <w:kern w:val="0"/>
                <w:szCs w:val="22"/>
                <w:lang w:eastAsia="ro-RO" w:bidi="ar-SA"/>
              </w:rPr>
              <w:t>efemeroptere</w:t>
            </w:r>
            <w:proofErr w:type="spellEnd"/>
            <w:r w:rsidRPr="0099140E">
              <w:rPr>
                <w:rFonts w:ascii="Times New Roman" w:eastAsia="Times New Roman" w:hAnsi="Times New Roman" w:cs="Times New Roman"/>
                <w:color w:val="000000"/>
                <w:kern w:val="0"/>
                <w:szCs w:val="22"/>
                <w:lang w:eastAsia="ro-RO" w:bidi="ar-SA"/>
              </w:rPr>
              <w:t xml:space="preserve">, plecoptere, </w:t>
            </w:r>
            <w:proofErr w:type="spellStart"/>
            <w:r w:rsidRPr="0099140E">
              <w:rPr>
                <w:rFonts w:ascii="Times New Roman" w:eastAsia="Times New Roman" w:hAnsi="Times New Roman" w:cs="Times New Roman"/>
                <w:color w:val="000000"/>
                <w:kern w:val="0"/>
                <w:szCs w:val="22"/>
                <w:lang w:eastAsia="ro-RO" w:bidi="ar-SA"/>
              </w:rPr>
              <w:t>trichoptere</w:t>
            </w:r>
            <w:proofErr w:type="spellEnd"/>
            <w:r w:rsidRPr="0099140E">
              <w:rPr>
                <w:rFonts w:ascii="Times New Roman" w:eastAsia="Times New Roman" w:hAnsi="Times New Roman" w:cs="Times New Roman"/>
                <w:color w:val="000000"/>
                <w:kern w:val="0"/>
                <w:szCs w:val="22"/>
                <w:lang w:eastAsia="ro-RO" w:bidi="ar-SA"/>
              </w:rPr>
              <w:t>)</w:t>
            </w:r>
          </w:p>
        </w:tc>
        <w:tc>
          <w:tcPr>
            <w:tcW w:w="805" w:type="dxa"/>
            <w:tcBorders>
              <w:top w:val="nil"/>
              <w:left w:val="nil"/>
              <w:bottom w:val="single" w:sz="4" w:space="0" w:color="auto"/>
              <w:right w:val="nil"/>
            </w:tcBorders>
            <w:vAlign w:val="bottom"/>
            <w:hideMark/>
          </w:tcPr>
          <w:p w14:paraId="63F5F07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D16D7C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061B3C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F0F8D2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9D4232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25</w:t>
            </w:r>
          </w:p>
        </w:tc>
        <w:tc>
          <w:tcPr>
            <w:tcW w:w="1442" w:type="dxa"/>
            <w:vMerge/>
            <w:tcBorders>
              <w:top w:val="nil"/>
              <w:left w:val="single" w:sz="4" w:space="0" w:color="auto"/>
              <w:bottom w:val="single" w:sz="4" w:space="0" w:color="auto"/>
              <w:right w:val="single" w:sz="4" w:space="0" w:color="auto"/>
            </w:tcBorders>
            <w:vAlign w:val="center"/>
            <w:hideMark/>
          </w:tcPr>
          <w:p w14:paraId="6A55797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C22A6F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 de utilizare durabilă a pajiștilor montane și alpine</w:t>
            </w:r>
          </w:p>
        </w:tc>
        <w:tc>
          <w:tcPr>
            <w:tcW w:w="805" w:type="dxa"/>
            <w:tcBorders>
              <w:top w:val="nil"/>
              <w:left w:val="nil"/>
              <w:bottom w:val="single" w:sz="4" w:space="0" w:color="auto"/>
              <w:right w:val="nil"/>
            </w:tcBorders>
            <w:vAlign w:val="bottom"/>
            <w:hideMark/>
          </w:tcPr>
          <w:p w14:paraId="086B796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E1CC55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0CACC6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BEFC39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2A75B9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26</w:t>
            </w:r>
          </w:p>
        </w:tc>
        <w:tc>
          <w:tcPr>
            <w:tcW w:w="1442" w:type="dxa"/>
            <w:vMerge/>
            <w:tcBorders>
              <w:top w:val="nil"/>
              <w:left w:val="single" w:sz="4" w:space="0" w:color="auto"/>
              <w:bottom w:val="single" w:sz="4" w:space="0" w:color="auto"/>
              <w:right w:val="single" w:sz="4" w:space="0" w:color="auto"/>
            </w:tcBorders>
            <w:vAlign w:val="center"/>
            <w:hideMark/>
          </w:tcPr>
          <w:p w14:paraId="4972DB0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6493D1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speciilor de interes național și comunitar din PNMR</w:t>
            </w:r>
          </w:p>
        </w:tc>
        <w:tc>
          <w:tcPr>
            <w:tcW w:w="805" w:type="dxa"/>
            <w:tcBorders>
              <w:top w:val="nil"/>
              <w:left w:val="nil"/>
              <w:bottom w:val="single" w:sz="4" w:space="0" w:color="auto"/>
              <w:right w:val="nil"/>
            </w:tcBorders>
            <w:vAlign w:val="bottom"/>
            <w:hideMark/>
          </w:tcPr>
          <w:p w14:paraId="52BA436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EB86CE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437CE3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DE151F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82F51F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27</w:t>
            </w:r>
          </w:p>
        </w:tc>
        <w:tc>
          <w:tcPr>
            <w:tcW w:w="1442" w:type="dxa"/>
            <w:vMerge/>
            <w:tcBorders>
              <w:top w:val="nil"/>
              <w:left w:val="single" w:sz="4" w:space="0" w:color="auto"/>
              <w:bottom w:val="single" w:sz="4" w:space="0" w:color="auto"/>
              <w:right w:val="single" w:sz="4" w:space="0" w:color="auto"/>
            </w:tcBorders>
            <w:vAlign w:val="center"/>
            <w:hideMark/>
          </w:tcPr>
          <w:p w14:paraId="4A696AD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933C35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speciilor invazive din PNMR</w:t>
            </w:r>
          </w:p>
        </w:tc>
        <w:tc>
          <w:tcPr>
            <w:tcW w:w="805" w:type="dxa"/>
            <w:tcBorders>
              <w:top w:val="nil"/>
              <w:left w:val="nil"/>
              <w:bottom w:val="single" w:sz="4" w:space="0" w:color="auto"/>
              <w:right w:val="nil"/>
            </w:tcBorders>
            <w:vAlign w:val="bottom"/>
            <w:hideMark/>
          </w:tcPr>
          <w:p w14:paraId="61D9E4A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F24D04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256FAD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287B80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813088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28</w:t>
            </w:r>
          </w:p>
        </w:tc>
        <w:tc>
          <w:tcPr>
            <w:tcW w:w="1442" w:type="dxa"/>
            <w:vMerge/>
            <w:tcBorders>
              <w:top w:val="nil"/>
              <w:left w:val="single" w:sz="4" w:space="0" w:color="auto"/>
              <w:bottom w:val="single" w:sz="4" w:space="0" w:color="auto"/>
              <w:right w:val="single" w:sz="4" w:space="0" w:color="auto"/>
            </w:tcBorders>
            <w:vAlign w:val="center"/>
            <w:hideMark/>
          </w:tcPr>
          <w:p w14:paraId="3D3A6CD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56F745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zonelor umede din PNMR</w:t>
            </w:r>
          </w:p>
        </w:tc>
        <w:tc>
          <w:tcPr>
            <w:tcW w:w="805" w:type="dxa"/>
            <w:tcBorders>
              <w:top w:val="nil"/>
              <w:left w:val="nil"/>
              <w:bottom w:val="single" w:sz="4" w:space="0" w:color="auto"/>
              <w:right w:val="nil"/>
            </w:tcBorders>
            <w:vAlign w:val="bottom"/>
            <w:hideMark/>
          </w:tcPr>
          <w:p w14:paraId="1FCEF27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138964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2EABDF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366E39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BACB17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29</w:t>
            </w:r>
          </w:p>
        </w:tc>
        <w:tc>
          <w:tcPr>
            <w:tcW w:w="1442" w:type="dxa"/>
            <w:vMerge/>
            <w:tcBorders>
              <w:top w:val="nil"/>
              <w:left w:val="single" w:sz="4" w:space="0" w:color="auto"/>
              <w:bottom w:val="single" w:sz="4" w:space="0" w:color="auto"/>
              <w:right w:val="single" w:sz="4" w:space="0" w:color="auto"/>
            </w:tcBorders>
            <w:vAlign w:val="center"/>
            <w:hideMark/>
          </w:tcPr>
          <w:p w14:paraId="2B2063B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49F374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liliecilor din PNMR</w:t>
            </w:r>
          </w:p>
        </w:tc>
        <w:tc>
          <w:tcPr>
            <w:tcW w:w="805" w:type="dxa"/>
            <w:tcBorders>
              <w:top w:val="nil"/>
              <w:left w:val="nil"/>
              <w:bottom w:val="single" w:sz="4" w:space="0" w:color="auto"/>
              <w:right w:val="nil"/>
            </w:tcBorders>
            <w:vAlign w:val="bottom"/>
            <w:hideMark/>
          </w:tcPr>
          <w:p w14:paraId="3B18950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91A1F8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A37A2A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B63509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D36D1C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lastRenderedPageBreak/>
              <w:t>30</w:t>
            </w:r>
          </w:p>
        </w:tc>
        <w:tc>
          <w:tcPr>
            <w:tcW w:w="1442" w:type="dxa"/>
            <w:vMerge/>
            <w:tcBorders>
              <w:top w:val="nil"/>
              <w:left w:val="single" w:sz="4" w:space="0" w:color="auto"/>
              <w:bottom w:val="single" w:sz="4" w:space="0" w:color="auto"/>
              <w:right w:val="single" w:sz="4" w:space="0" w:color="auto"/>
            </w:tcBorders>
            <w:vAlign w:val="center"/>
            <w:hideMark/>
          </w:tcPr>
          <w:p w14:paraId="5B1BA88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F1CEA9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vizitatorului din situl Natura 2000 Munții Rodnei</w:t>
            </w:r>
          </w:p>
        </w:tc>
        <w:tc>
          <w:tcPr>
            <w:tcW w:w="805" w:type="dxa"/>
            <w:tcBorders>
              <w:top w:val="nil"/>
              <w:left w:val="nil"/>
              <w:bottom w:val="single" w:sz="4" w:space="0" w:color="auto"/>
              <w:right w:val="nil"/>
            </w:tcBorders>
            <w:vAlign w:val="bottom"/>
            <w:hideMark/>
          </w:tcPr>
          <w:p w14:paraId="2361128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E1187A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18F23F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E6AC22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C184C0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31</w:t>
            </w:r>
          </w:p>
        </w:tc>
        <w:tc>
          <w:tcPr>
            <w:tcW w:w="1442" w:type="dxa"/>
            <w:vMerge/>
            <w:tcBorders>
              <w:top w:val="nil"/>
              <w:left w:val="single" w:sz="4" w:space="0" w:color="auto"/>
              <w:bottom w:val="single" w:sz="4" w:space="0" w:color="auto"/>
              <w:right w:val="single" w:sz="4" w:space="0" w:color="auto"/>
            </w:tcBorders>
            <w:vAlign w:val="center"/>
            <w:hideMark/>
          </w:tcPr>
          <w:p w14:paraId="0B28D2A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8270A8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 etnobotanic (</w:t>
            </w:r>
            <w:proofErr w:type="spellStart"/>
            <w:r w:rsidRPr="0099140E">
              <w:rPr>
                <w:rFonts w:ascii="Times New Roman" w:eastAsia="Times New Roman" w:hAnsi="Times New Roman" w:cs="Times New Roman"/>
                <w:color w:val="000000"/>
                <w:kern w:val="0"/>
                <w:szCs w:val="22"/>
                <w:lang w:eastAsia="ro-RO" w:bidi="ar-SA"/>
              </w:rPr>
              <w:t>Bio</w:t>
            </w:r>
            <w:proofErr w:type="spellEnd"/>
            <w:r w:rsidRPr="0099140E">
              <w:rPr>
                <w:rFonts w:ascii="Times New Roman" w:eastAsia="Times New Roman" w:hAnsi="Times New Roman" w:cs="Times New Roman"/>
                <w:color w:val="000000"/>
                <w:kern w:val="0"/>
                <w:szCs w:val="22"/>
                <w:lang w:eastAsia="ro-RO" w:bidi="ar-SA"/>
              </w:rPr>
              <w:t>-Diversitate culturală)</w:t>
            </w:r>
          </w:p>
        </w:tc>
        <w:tc>
          <w:tcPr>
            <w:tcW w:w="805" w:type="dxa"/>
            <w:tcBorders>
              <w:top w:val="nil"/>
              <w:left w:val="nil"/>
              <w:bottom w:val="single" w:sz="4" w:space="0" w:color="auto"/>
              <w:right w:val="nil"/>
            </w:tcBorders>
            <w:vAlign w:val="bottom"/>
            <w:hideMark/>
          </w:tcPr>
          <w:p w14:paraId="4CCC4C3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494AC0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6985E6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FE11E0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0A6399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32</w:t>
            </w:r>
          </w:p>
        </w:tc>
        <w:tc>
          <w:tcPr>
            <w:tcW w:w="1442" w:type="dxa"/>
            <w:vMerge/>
            <w:tcBorders>
              <w:top w:val="nil"/>
              <w:left w:val="single" w:sz="4" w:space="0" w:color="auto"/>
              <w:bottom w:val="single" w:sz="4" w:space="0" w:color="auto"/>
              <w:right w:val="single" w:sz="4" w:space="0" w:color="auto"/>
            </w:tcBorders>
            <w:vAlign w:val="center"/>
            <w:hideMark/>
          </w:tcPr>
          <w:p w14:paraId="63FD1CC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045782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 etnozoologic (</w:t>
            </w:r>
            <w:proofErr w:type="spellStart"/>
            <w:r w:rsidRPr="0099140E">
              <w:rPr>
                <w:rFonts w:ascii="Times New Roman" w:eastAsia="Times New Roman" w:hAnsi="Times New Roman" w:cs="Times New Roman"/>
                <w:color w:val="000000"/>
                <w:kern w:val="0"/>
                <w:szCs w:val="22"/>
                <w:lang w:eastAsia="ro-RO" w:bidi="ar-SA"/>
              </w:rPr>
              <w:t>Bio</w:t>
            </w:r>
            <w:proofErr w:type="spellEnd"/>
            <w:r w:rsidRPr="0099140E">
              <w:rPr>
                <w:rFonts w:ascii="Times New Roman" w:eastAsia="Times New Roman" w:hAnsi="Times New Roman" w:cs="Times New Roman"/>
                <w:color w:val="000000"/>
                <w:kern w:val="0"/>
                <w:szCs w:val="22"/>
                <w:lang w:eastAsia="ro-RO" w:bidi="ar-SA"/>
              </w:rPr>
              <w:t>-Diversitate culturală)</w:t>
            </w:r>
          </w:p>
        </w:tc>
        <w:tc>
          <w:tcPr>
            <w:tcW w:w="805" w:type="dxa"/>
            <w:tcBorders>
              <w:top w:val="nil"/>
              <w:left w:val="nil"/>
              <w:bottom w:val="single" w:sz="4" w:space="0" w:color="auto"/>
              <w:right w:val="nil"/>
            </w:tcBorders>
            <w:vAlign w:val="bottom"/>
            <w:hideMark/>
          </w:tcPr>
          <w:p w14:paraId="041F27B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A427BA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38DBEE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7FD2F9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A48B26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33</w:t>
            </w:r>
          </w:p>
        </w:tc>
        <w:tc>
          <w:tcPr>
            <w:tcW w:w="1442" w:type="dxa"/>
            <w:vMerge/>
            <w:tcBorders>
              <w:top w:val="nil"/>
              <w:left w:val="single" w:sz="4" w:space="0" w:color="auto"/>
              <w:bottom w:val="single" w:sz="4" w:space="0" w:color="auto"/>
              <w:right w:val="single" w:sz="4" w:space="0" w:color="auto"/>
            </w:tcBorders>
            <w:vAlign w:val="center"/>
            <w:hideMark/>
          </w:tcPr>
          <w:p w14:paraId="61F1E3E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7C1DD4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ciocănitorilor din PNMR (10 specii)</w:t>
            </w:r>
          </w:p>
        </w:tc>
        <w:tc>
          <w:tcPr>
            <w:tcW w:w="805" w:type="dxa"/>
            <w:tcBorders>
              <w:top w:val="nil"/>
              <w:left w:val="nil"/>
              <w:bottom w:val="single" w:sz="4" w:space="0" w:color="auto"/>
              <w:right w:val="nil"/>
            </w:tcBorders>
            <w:vAlign w:val="bottom"/>
            <w:hideMark/>
          </w:tcPr>
          <w:p w14:paraId="0351DE8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6D1D72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B38AAC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C80187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717D22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34</w:t>
            </w:r>
          </w:p>
        </w:tc>
        <w:tc>
          <w:tcPr>
            <w:tcW w:w="1442" w:type="dxa"/>
            <w:vMerge/>
            <w:tcBorders>
              <w:top w:val="nil"/>
              <w:left w:val="single" w:sz="4" w:space="0" w:color="auto"/>
              <w:bottom w:val="single" w:sz="4" w:space="0" w:color="auto"/>
              <w:right w:val="single" w:sz="4" w:space="0" w:color="auto"/>
            </w:tcBorders>
            <w:vAlign w:val="center"/>
            <w:hideMark/>
          </w:tcPr>
          <w:p w14:paraId="77E7013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426279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ploșnițelor (heteroptere) din PNMR</w:t>
            </w:r>
          </w:p>
        </w:tc>
        <w:tc>
          <w:tcPr>
            <w:tcW w:w="805" w:type="dxa"/>
            <w:tcBorders>
              <w:top w:val="nil"/>
              <w:left w:val="nil"/>
              <w:bottom w:val="single" w:sz="4" w:space="0" w:color="auto"/>
              <w:right w:val="nil"/>
            </w:tcBorders>
            <w:vAlign w:val="bottom"/>
            <w:hideMark/>
          </w:tcPr>
          <w:p w14:paraId="76C8D34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15EDA9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EF3729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47A202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937991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35</w:t>
            </w:r>
          </w:p>
        </w:tc>
        <w:tc>
          <w:tcPr>
            <w:tcW w:w="1442" w:type="dxa"/>
            <w:vMerge/>
            <w:tcBorders>
              <w:top w:val="nil"/>
              <w:left w:val="single" w:sz="4" w:space="0" w:color="auto"/>
              <w:bottom w:val="single" w:sz="4" w:space="0" w:color="auto"/>
              <w:right w:val="single" w:sz="4" w:space="0" w:color="auto"/>
            </w:tcBorders>
            <w:vAlign w:val="center"/>
            <w:hideMark/>
          </w:tcPr>
          <w:p w14:paraId="24FA18D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99712F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orhideelor din PNMR (35 specii)</w:t>
            </w:r>
          </w:p>
        </w:tc>
        <w:tc>
          <w:tcPr>
            <w:tcW w:w="805" w:type="dxa"/>
            <w:tcBorders>
              <w:top w:val="nil"/>
              <w:left w:val="nil"/>
              <w:bottom w:val="single" w:sz="4" w:space="0" w:color="auto"/>
              <w:right w:val="nil"/>
            </w:tcBorders>
            <w:vAlign w:val="bottom"/>
            <w:hideMark/>
          </w:tcPr>
          <w:p w14:paraId="23BF966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7F9ACE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06A2E2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D217FE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C31688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36</w:t>
            </w:r>
          </w:p>
        </w:tc>
        <w:tc>
          <w:tcPr>
            <w:tcW w:w="1442" w:type="dxa"/>
            <w:vMerge/>
            <w:tcBorders>
              <w:top w:val="nil"/>
              <w:left w:val="single" w:sz="4" w:space="0" w:color="auto"/>
              <w:bottom w:val="single" w:sz="4" w:space="0" w:color="auto"/>
              <w:right w:val="single" w:sz="4" w:space="0" w:color="auto"/>
            </w:tcBorders>
            <w:vAlign w:val="center"/>
            <w:hideMark/>
          </w:tcPr>
          <w:p w14:paraId="3E8367B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22DE61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speciilor migratoare din PNMR (30 specii)</w:t>
            </w:r>
          </w:p>
        </w:tc>
        <w:tc>
          <w:tcPr>
            <w:tcW w:w="805" w:type="dxa"/>
            <w:tcBorders>
              <w:top w:val="nil"/>
              <w:left w:val="nil"/>
              <w:bottom w:val="single" w:sz="4" w:space="0" w:color="auto"/>
              <w:right w:val="nil"/>
            </w:tcBorders>
            <w:vAlign w:val="bottom"/>
            <w:hideMark/>
          </w:tcPr>
          <w:p w14:paraId="45E1C73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1A388C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9C31C4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DAA2D96"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935974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37</w:t>
            </w:r>
          </w:p>
        </w:tc>
        <w:tc>
          <w:tcPr>
            <w:tcW w:w="1442" w:type="dxa"/>
            <w:vMerge/>
            <w:tcBorders>
              <w:top w:val="nil"/>
              <w:left w:val="single" w:sz="4" w:space="0" w:color="auto"/>
              <w:bottom w:val="single" w:sz="4" w:space="0" w:color="auto"/>
              <w:right w:val="single" w:sz="4" w:space="0" w:color="auto"/>
            </w:tcBorders>
            <w:vAlign w:val="center"/>
            <w:hideMark/>
          </w:tcPr>
          <w:p w14:paraId="37F8E25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20F3C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fluturilor de noapte (600 specii) din PNMR</w:t>
            </w:r>
          </w:p>
        </w:tc>
        <w:tc>
          <w:tcPr>
            <w:tcW w:w="805" w:type="dxa"/>
            <w:tcBorders>
              <w:top w:val="nil"/>
              <w:left w:val="nil"/>
              <w:bottom w:val="single" w:sz="4" w:space="0" w:color="auto"/>
              <w:right w:val="nil"/>
            </w:tcBorders>
            <w:vAlign w:val="bottom"/>
            <w:hideMark/>
          </w:tcPr>
          <w:p w14:paraId="7D999CB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91DD69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8BE756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753B49D"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24A3861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38</w:t>
            </w:r>
          </w:p>
        </w:tc>
        <w:tc>
          <w:tcPr>
            <w:tcW w:w="1442" w:type="dxa"/>
            <w:vMerge/>
            <w:tcBorders>
              <w:top w:val="nil"/>
              <w:left w:val="single" w:sz="4" w:space="0" w:color="auto"/>
              <w:bottom w:val="single" w:sz="4" w:space="0" w:color="auto"/>
              <w:right w:val="single" w:sz="4" w:space="0" w:color="auto"/>
            </w:tcBorders>
            <w:vAlign w:val="center"/>
            <w:hideMark/>
          </w:tcPr>
          <w:p w14:paraId="305B2B5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499A6E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Ghidul mustelidelor (jderi, bursuci, dihori, hermeline, nevăstuici, vidre) din PNMR</w:t>
            </w:r>
          </w:p>
        </w:tc>
        <w:tc>
          <w:tcPr>
            <w:tcW w:w="805" w:type="dxa"/>
            <w:tcBorders>
              <w:top w:val="nil"/>
              <w:left w:val="nil"/>
              <w:bottom w:val="single" w:sz="4" w:space="0" w:color="auto"/>
              <w:right w:val="nil"/>
            </w:tcBorders>
            <w:vAlign w:val="bottom"/>
            <w:hideMark/>
          </w:tcPr>
          <w:p w14:paraId="05A4DC0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0992EB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FA2E5B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14DBF4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144ACA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39</w:t>
            </w:r>
          </w:p>
        </w:tc>
        <w:tc>
          <w:tcPr>
            <w:tcW w:w="1442" w:type="dxa"/>
            <w:vMerge w:val="restart"/>
            <w:tcBorders>
              <w:top w:val="nil"/>
              <w:left w:val="single" w:sz="4" w:space="0" w:color="auto"/>
              <w:bottom w:val="single" w:sz="4" w:space="0" w:color="auto"/>
              <w:right w:val="single" w:sz="4" w:space="0" w:color="auto"/>
            </w:tcBorders>
            <w:vAlign w:val="center"/>
            <w:hideMark/>
          </w:tcPr>
          <w:p w14:paraId="42A120D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Indexuri</w:t>
            </w:r>
          </w:p>
        </w:tc>
        <w:tc>
          <w:tcPr>
            <w:tcW w:w="4663" w:type="dxa"/>
            <w:tcBorders>
              <w:top w:val="nil"/>
              <w:left w:val="nil"/>
              <w:bottom w:val="single" w:sz="4" w:space="0" w:color="auto"/>
              <w:right w:val="single" w:sz="4" w:space="0" w:color="auto"/>
            </w:tcBorders>
            <w:vAlign w:val="bottom"/>
            <w:hideMark/>
          </w:tcPr>
          <w:p w14:paraId="3A74E61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Indexul biodiversității din situl Natura 2000 Munții Rodnei</w:t>
            </w:r>
          </w:p>
        </w:tc>
        <w:tc>
          <w:tcPr>
            <w:tcW w:w="805" w:type="dxa"/>
            <w:tcBorders>
              <w:top w:val="nil"/>
              <w:left w:val="nil"/>
              <w:bottom w:val="single" w:sz="4" w:space="0" w:color="auto"/>
              <w:right w:val="nil"/>
            </w:tcBorders>
            <w:vAlign w:val="bottom"/>
            <w:hideMark/>
          </w:tcPr>
          <w:p w14:paraId="31AAEDF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577399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9E996D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6C86CD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EAEFD1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40</w:t>
            </w:r>
          </w:p>
        </w:tc>
        <w:tc>
          <w:tcPr>
            <w:tcW w:w="1442" w:type="dxa"/>
            <w:vMerge/>
            <w:tcBorders>
              <w:top w:val="nil"/>
              <w:left w:val="single" w:sz="4" w:space="0" w:color="auto"/>
              <w:bottom w:val="single" w:sz="4" w:space="0" w:color="auto"/>
              <w:right w:val="single" w:sz="4" w:space="0" w:color="auto"/>
            </w:tcBorders>
            <w:vAlign w:val="center"/>
            <w:hideMark/>
          </w:tcPr>
          <w:p w14:paraId="5A2FA14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04B501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Indexul cercetărilor din Parcul Național Munții Rodnei</w:t>
            </w:r>
          </w:p>
        </w:tc>
        <w:tc>
          <w:tcPr>
            <w:tcW w:w="805" w:type="dxa"/>
            <w:tcBorders>
              <w:top w:val="nil"/>
              <w:left w:val="nil"/>
              <w:bottom w:val="single" w:sz="4" w:space="0" w:color="auto"/>
              <w:right w:val="nil"/>
            </w:tcBorders>
            <w:vAlign w:val="bottom"/>
            <w:hideMark/>
          </w:tcPr>
          <w:p w14:paraId="144DB6F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470E56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A1D07F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5AA7EA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205798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41</w:t>
            </w:r>
          </w:p>
        </w:tc>
        <w:tc>
          <w:tcPr>
            <w:tcW w:w="1442" w:type="dxa"/>
            <w:vMerge w:val="restart"/>
            <w:tcBorders>
              <w:top w:val="nil"/>
              <w:left w:val="single" w:sz="4" w:space="0" w:color="auto"/>
              <w:bottom w:val="single" w:sz="4" w:space="0" w:color="auto"/>
              <w:right w:val="single" w:sz="4" w:space="0" w:color="auto"/>
            </w:tcBorders>
            <w:vAlign w:val="center"/>
            <w:hideMark/>
          </w:tcPr>
          <w:p w14:paraId="7713498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Cataloage</w:t>
            </w:r>
          </w:p>
        </w:tc>
        <w:tc>
          <w:tcPr>
            <w:tcW w:w="4663" w:type="dxa"/>
            <w:tcBorders>
              <w:top w:val="nil"/>
              <w:left w:val="nil"/>
              <w:bottom w:val="single" w:sz="4" w:space="0" w:color="auto"/>
              <w:right w:val="single" w:sz="4" w:space="0" w:color="auto"/>
            </w:tcBorders>
            <w:vAlign w:val="bottom"/>
            <w:hideMark/>
          </w:tcPr>
          <w:p w14:paraId="39F920C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speciilor endemice</w:t>
            </w:r>
          </w:p>
        </w:tc>
        <w:tc>
          <w:tcPr>
            <w:tcW w:w="805" w:type="dxa"/>
            <w:tcBorders>
              <w:top w:val="nil"/>
              <w:left w:val="nil"/>
              <w:bottom w:val="single" w:sz="4" w:space="0" w:color="auto"/>
              <w:right w:val="nil"/>
            </w:tcBorders>
            <w:vAlign w:val="bottom"/>
            <w:hideMark/>
          </w:tcPr>
          <w:p w14:paraId="256A5C1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C5AA46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C6123E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41C208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8CA8A1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42</w:t>
            </w:r>
          </w:p>
        </w:tc>
        <w:tc>
          <w:tcPr>
            <w:tcW w:w="1442" w:type="dxa"/>
            <w:vMerge/>
            <w:tcBorders>
              <w:top w:val="nil"/>
              <w:left w:val="single" w:sz="4" w:space="0" w:color="auto"/>
              <w:bottom w:val="single" w:sz="4" w:space="0" w:color="auto"/>
              <w:right w:val="single" w:sz="4" w:space="0" w:color="auto"/>
            </w:tcBorders>
            <w:vAlign w:val="center"/>
            <w:hideMark/>
          </w:tcPr>
          <w:p w14:paraId="7D1F722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A6A78E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peisajelor</w:t>
            </w:r>
          </w:p>
        </w:tc>
        <w:tc>
          <w:tcPr>
            <w:tcW w:w="805" w:type="dxa"/>
            <w:tcBorders>
              <w:top w:val="nil"/>
              <w:left w:val="nil"/>
              <w:bottom w:val="single" w:sz="4" w:space="0" w:color="auto"/>
              <w:right w:val="nil"/>
            </w:tcBorders>
            <w:vAlign w:val="bottom"/>
            <w:hideMark/>
          </w:tcPr>
          <w:p w14:paraId="21AC841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254483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663220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8F380F5"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617F22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43</w:t>
            </w:r>
          </w:p>
        </w:tc>
        <w:tc>
          <w:tcPr>
            <w:tcW w:w="1442" w:type="dxa"/>
            <w:vMerge/>
            <w:tcBorders>
              <w:top w:val="nil"/>
              <w:left w:val="single" w:sz="4" w:space="0" w:color="auto"/>
              <w:bottom w:val="single" w:sz="4" w:space="0" w:color="auto"/>
              <w:right w:val="single" w:sz="4" w:space="0" w:color="auto"/>
            </w:tcBorders>
            <w:vAlign w:val="center"/>
            <w:hideMark/>
          </w:tcPr>
          <w:p w14:paraId="5FB143E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E86627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habitatelor degradate</w:t>
            </w:r>
          </w:p>
        </w:tc>
        <w:tc>
          <w:tcPr>
            <w:tcW w:w="805" w:type="dxa"/>
            <w:tcBorders>
              <w:top w:val="nil"/>
              <w:left w:val="nil"/>
              <w:bottom w:val="single" w:sz="4" w:space="0" w:color="auto"/>
              <w:right w:val="nil"/>
            </w:tcBorders>
            <w:vAlign w:val="bottom"/>
            <w:hideMark/>
          </w:tcPr>
          <w:p w14:paraId="747D150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D9C692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47C206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558E31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0A70EC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44</w:t>
            </w:r>
          </w:p>
        </w:tc>
        <w:tc>
          <w:tcPr>
            <w:tcW w:w="1442" w:type="dxa"/>
            <w:vMerge/>
            <w:tcBorders>
              <w:top w:val="nil"/>
              <w:left w:val="single" w:sz="4" w:space="0" w:color="auto"/>
              <w:bottom w:val="single" w:sz="4" w:space="0" w:color="auto"/>
              <w:right w:val="single" w:sz="4" w:space="0" w:color="auto"/>
            </w:tcBorders>
            <w:vAlign w:val="center"/>
            <w:hideMark/>
          </w:tcPr>
          <w:p w14:paraId="73ED83C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9E4A98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habitatelor de interes național și comunitar din PNMR</w:t>
            </w:r>
          </w:p>
        </w:tc>
        <w:tc>
          <w:tcPr>
            <w:tcW w:w="805" w:type="dxa"/>
            <w:tcBorders>
              <w:top w:val="nil"/>
              <w:left w:val="nil"/>
              <w:bottom w:val="single" w:sz="4" w:space="0" w:color="auto"/>
              <w:right w:val="nil"/>
            </w:tcBorders>
            <w:vAlign w:val="bottom"/>
            <w:hideMark/>
          </w:tcPr>
          <w:p w14:paraId="54488A3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DEB48A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64F255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BD46659"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E0D74D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45</w:t>
            </w:r>
          </w:p>
        </w:tc>
        <w:tc>
          <w:tcPr>
            <w:tcW w:w="1442" w:type="dxa"/>
            <w:vMerge/>
            <w:tcBorders>
              <w:top w:val="nil"/>
              <w:left w:val="single" w:sz="4" w:space="0" w:color="auto"/>
              <w:bottom w:val="single" w:sz="4" w:space="0" w:color="auto"/>
              <w:right w:val="single" w:sz="4" w:space="0" w:color="auto"/>
            </w:tcBorders>
            <w:vAlign w:val="center"/>
            <w:hideMark/>
          </w:tcPr>
          <w:p w14:paraId="0548943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C6A73E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proiectelor de mediu implementate în PNMR</w:t>
            </w:r>
          </w:p>
        </w:tc>
        <w:tc>
          <w:tcPr>
            <w:tcW w:w="805" w:type="dxa"/>
            <w:tcBorders>
              <w:top w:val="nil"/>
              <w:left w:val="nil"/>
              <w:bottom w:val="single" w:sz="4" w:space="0" w:color="auto"/>
              <w:right w:val="nil"/>
            </w:tcBorders>
            <w:vAlign w:val="bottom"/>
            <w:hideMark/>
          </w:tcPr>
          <w:p w14:paraId="2AECEC5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E33786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79F0D7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B11C71E"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0E672F3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46</w:t>
            </w:r>
          </w:p>
        </w:tc>
        <w:tc>
          <w:tcPr>
            <w:tcW w:w="1442" w:type="dxa"/>
            <w:vMerge/>
            <w:tcBorders>
              <w:top w:val="nil"/>
              <w:left w:val="single" w:sz="4" w:space="0" w:color="auto"/>
              <w:bottom w:val="single" w:sz="4" w:space="0" w:color="auto"/>
              <w:right w:val="single" w:sz="4" w:space="0" w:color="auto"/>
            </w:tcBorders>
            <w:vAlign w:val="center"/>
            <w:hideMark/>
          </w:tcPr>
          <w:p w14:paraId="278A098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59C1F4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Catalogul speciilor de coleoptere și fluturi de noapte inventariate cu ajutorul capcanelor luminoase din PNMR</w:t>
            </w:r>
          </w:p>
        </w:tc>
        <w:tc>
          <w:tcPr>
            <w:tcW w:w="805" w:type="dxa"/>
            <w:tcBorders>
              <w:top w:val="nil"/>
              <w:left w:val="nil"/>
              <w:bottom w:val="single" w:sz="4" w:space="0" w:color="auto"/>
              <w:right w:val="nil"/>
            </w:tcBorders>
            <w:vAlign w:val="bottom"/>
            <w:hideMark/>
          </w:tcPr>
          <w:p w14:paraId="016929E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A7982D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29C8E7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ED4CA05"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4108E9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47</w:t>
            </w:r>
          </w:p>
        </w:tc>
        <w:tc>
          <w:tcPr>
            <w:tcW w:w="1442" w:type="dxa"/>
            <w:vMerge w:val="restart"/>
            <w:tcBorders>
              <w:top w:val="nil"/>
              <w:left w:val="single" w:sz="4" w:space="0" w:color="auto"/>
              <w:bottom w:val="single" w:sz="4" w:space="0" w:color="auto"/>
              <w:right w:val="single" w:sz="4" w:space="0" w:color="auto"/>
            </w:tcBorders>
            <w:vAlign w:val="center"/>
            <w:hideMark/>
          </w:tcPr>
          <w:p w14:paraId="6A3BBFC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Atlase</w:t>
            </w:r>
          </w:p>
        </w:tc>
        <w:tc>
          <w:tcPr>
            <w:tcW w:w="4663" w:type="dxa"/>
            <w:tcBorders>
              <w:top w:val="nil"/>
              <w:left w:val="nil"/>
              <w:bottom w:val="single" w:sz="4" w:space="0" w:color="auto"/>
              <w:right w:val="single" w:sz="4" w:space="0" w:color="auto"/>
            </w:tcBorders>
            <w:vAlign w:val="bottom"/>
            <w:hideMark/>
          </w:tcPr>
          <w:p w14:paraId="113A001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botanic al sitului Natura 2000 Munții Rodnei</w:t>
            </w:r>
          </w:p>
        </w:tc>
        <w:tc>
          <w:tcPr>
            <w:tcW w:w="805" w:type="dxa"/>
            <w:tcBorders>
              <w:top w:val="nil"/>
              <w:left w:val="nil"/>
              <w:bottom w:val="single" w:sz="4" w:space="0" w:color="auto"/>
              <w:right w:val="nil"/>
            </w:tcBorders>
            <w:vAlign w:val="bottom"/>
            <w:hideMark/>
          </w:tcPr>
          <w:p w14:paraId="7922BD1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4BDC8F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FD2A37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159DB8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456DC7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48</w:t>
            </w:r>
          </w:p>
        </w:tc>
        <w:tc>
          <w:tcPr>
            <w:tcW w:w="1442" w:type="dxa"/>
            <w:vMerge/>
            <w:tcBorders>
              <w:top w:val="nil"/>
              <w:left w:val="single" w:sz="4" w:space="0" w:color="auto"/>
              <w:bottom w:val="single" w:sz="4" w:space="0" w:color="auto"/>
              <w:right w:val="single" w:sz="4" w:space="0" w:color="auto"/>
            </w:tcBorders>
            <w:vAlign w:val="center"/>
            <w:hideMark/>
          </w:tcPr>
          <w:p w14:paraId="6355638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DD7194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zoologic al sitului Natura 2000 Munții Rodnei</w:t>
            </w:r>
          </w:p>
        </w:tc>
        <w:tc>
          <w:tcPr>
            <w:tcW w:w="805" w:type="dxa"/>
            <w:tcBorders>
              <w:top w:val="nil"/>
              <w:left w:val="nil"/>
              <w:bottom w:val="single" w:sz="4" w:space="0" w:color="auto"/>
              <w:right w:val="nil"/>
            </w:tcBorders>
            <w:vAlign w:val="bottom"/>
            <w:hideMark/>
          </w:tcPr>
          <w:p w14:paraId="1FF1118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E3A615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0B5967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1B5511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F4869E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49</w:t>
            </w:r>
          </w:p>
        </w:tc>
        <w:tc>
          <w:tcPr>
            <w:tcW w:w="1442" w:type="dxa"/>
            <w:vMerge/>
            <w:tcBorders>
              <w:top w:val="nil"/>
              <w:left w:val="single" w:sz="4" w:space="0" w:color="auto"/>
              <w:bottom w:val="single" w:sz="4" w:space="0" w:color="auto"/>
              <w:right w:val="single" w:sz="4" w:space="0" w:color="auto"/>
            </w:tcBorders>
            <w:vAlign w:val="center"/>
            <w:hideMark/>
          </w:tcPr>
          <w:p w14:paraId="3814311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9AD101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4 anotimpuri – Abundența estivală a biodiversității din PNMR</w:t>
            </w:r>
          </w:p>
        </w:tc>
        <w:tc>
          <w:tcPr>
            <w:tcW w:w="805" w:type="dxa"/>
            <w:tcBorders>
              <w:top w:val="nil"/>
              <w:left w:val="nil"/>
              <w:bottom w:val="single" w:sz="4" w:space="0" w:color="auto"/>
              <w:right w:val="nil"/>
            </w:tcBorders>
            <w:vAlign w:val="bottom"/>
            <w:hideMark/>
          </w:tcPr>
          <w:p w14:paraId="7F4EDAB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F292CF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9ADF5A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E74244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3F5E31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50</w:t>
            </w:r>
          </w:p>
        </w:tc>
        <w:tc>
          <w:tcPr>
            <w:tcW w:w="1442" w:type="dxa"/>
            <w:vMerge/>
            <w:tcBorders>
              <w:top w:val="nil"/>
              <w:left w:val="single" w:sz="4" w:space="0" w:color="auto"/>
              <w:bottom w:val="single" w:sz="4" w:space="0" w:color="auto"/>
              <w:right w:val="single" w:sz="4" w:space="0" w:color="auto"/>
            </w:tcBorders>
            <w:vAlign w:val="center"/>
            <w:hideMark/>
          </w:tcPr>
          <w:p w14:paraId="0B1682A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99E7C6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4 anotimpuri – Pasteluri autumnale ale biodiversității din PNMR</w:t>
            </w:r>
          </w:p>
        </w:tc>
        <w:tc>
          <w:tcPr>
            <w:tcW w:w="805" w:type="dxa"/>
            <w:tcBorders>
              <w:top w:val="nil"/>
              <w:left w:val="nil"/>
              <w:bottom w:val="single" w:sz="4" w:space="0" w:color="auto"/>
              <w:right w:val="nil"/>
            </w:tcBorders>
            <w:vAlign w:val="bottom"/>
            <w:hideMark/>
          </w:tcPr>
          <w:p w14:paraId="50178FC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2F391A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527444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0F972C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89F82C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51</w:t>
            </w:r>
          </w:p>
        </w:tc>
        <w:tc>
          <w:tcPr>
            <w:tcW w:w="1442" w:type="dxa"/>
            <w:vMerge/>
            <w:tcBorders>
              <w:top w:val="nil"/>
              <w:left w:val="single" w:sz="4" w:space="0" w:color="auto"/>
              <w:bottom w:val="single" w:sz="4" w:space="0" w:color="auto"/>
              <w:right w:val="single" w:sz="4" w:space="0" w:color="auto"/>
            </w:tcBorders>
            <w:vAlign w:val="center"/>
            <w:hideMark/>
          </w:tcPr>
          <w:p w14:paraId="3A68790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4F8345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4 anotimpuri – Spiritul hibernal al biodiversității din PNMR</w:t>
            </w:r>
          </w:p>
        </w:tc>
        <w:tc>
          <w:tcPr>
            <w:tcW w:w="805" w:type="dxa"/>
            <w:tcBorders>
              <w:top w:val="nil"/>
              <w:left w:val="nil"/>
              <w:bottom w:val="single" w:sz="4" w:space="0" w:color="auto"/>
              <w:right w:val="nil"/>
            </w:tcBorders>
            <w:vAlign w:val="bottom"/>
            <w:hideMark/>
          </w:tcPr>
          <w:p w14:paraId="50FC16C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202230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706F53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76C270A"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CB5208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52</w:t>
            </w:r>
          </w:p>
        </w:tc>
        <w:tc>
          <w:tcPr>
            <w:tcW w:w="1442" w:type="dxa"/>
            <w:vMerge/>
            <w:tcBorders>
              <w:top w:val="nil"/>
              <w:left w:val="single" w:sz="4" w:space="0" w:color="auto"/>
              <w:bottom w:val="single" w:sz="4" w:space="0" w:color="auto"/>
              <w:right w:val="single" w:sz="4" w:space="0" w:color="auto"/>
            </w:tcBorders>
            <w:vAlign w:val="center"/>
            <w:hideMark/>
          </w:tcPr>
          <w:p w14:paraId="0BAE760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EF3865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Atlas 4 anotimpuri – Culorile vernale ale biodiversității din PNMR</w:t>
            </w:r>
          </w:p>
        </w:tc>
        <w:tc>
          <w:tcPr>
            <w:tcW w:w="805" w:type="dxa"/>
            <w:tcBorders>
              <w:top w:val="nil"/>
              <w:left w:val="nil"/>
              <w:bottom w:val="single" w:sz="4" w:space="0" w:color="auto"/>
              <w:right w:val="nil"/>
            </w:tcBorders>
            <w:vAlign w:val="bottom"/>
            <w:hideMark/>
          </w:tcPr>
          <w:p w14:paraId="1F76C67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AA7FEB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9E4BE7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49D66C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B22608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53</w:t>
            </w:r>
          </w:p>
        </w:tc>
        <w:tc>
          <w:tcPr>
            <w:tcW w:w="1442" w:type="dxa"/>
            <w:vMerge/>
            <w:tcBorders>
              <w:top w:val="nil"/>
              <w:left w:val="single" w:sz="4" w:space="0" w:color="auto"/>
              <w:bottom w:val="single" w:sz="4" w:space="0" w:color="auto"/>
              <w:right w:val="single" w:sz="4" w:space="0" w:color="auto"/>
            </w:tcBorders>
            <w:vAlign w:val="center"/>
            <w:hideMark/>
          </w:tcPr>
          <w:p w14:paraId="70DD25B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EFC598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Natural </w:t>
            </w:r>
            <w:proofErr w:type="spellStart"/>
            <w:r w:rsidRPr="0099140E">
              <w:rPr>
                <w:rFonts w:ascii="Times New Roman" w:eastAsia="Times New Roman" w:hAnsi="Times New Roman" w:cs="Times New Roman"/>
                <w:color w:val="000000"/>
                <w:kern w:val="0"/>
                <w:szCs w:val="22"/>
                <w:lang w:eastAsia="ro-RO" w:bidi="ar-SA"/>
              </w:rPr>
              <w:t>and</w:t>
            </w:r>
            <w:proofErr w:type="spellEnd"/>
            <w:r w:rsidRPr="0099140E">
              <w:rPr>
                <w:rFonts w:ascii="Times New Roman" w:eastAsia="Times New Roman" w:hAnsi="Times New Roman" w:cs="Times New Roman"/>
                <w:color w:val="000000"/>
                <w:kern w:val="0"/>
                <w:szCs w:val="22"/>
                <w:lang w:eastAsia="ro-RO" w:bidi="ar-SA"/>
              </w:rPr>
              <w:t xml:space="preserve"> cultural </w:t>
            </w:r>
            <w:proofErr w:type="spellStart"/>
            <w:r w:rsidRPr="0099140E">
              <w:rPr>
                <w:rFonts w:ascii="Times New Roman" w:eastAsia="Times New Roman" w:hAnsi="Times New Roman" w:cs="Times New Roman"/>
                <w:color w:val="000000"/>
                <w:kern w:val="0"/>
                <w:szCs w:val="22"/>
                <w:lang w:eastAsia="ro-RO" w:bidi="ar-SA"/>
              </w:rPr>
              <w:t>treasures</w:t>
            </w:r>
            <w:proofErr w:type="spellEnd"/>
            <w:r w:rsidRPr="0099140E">
              <w:rPr>
                <w:rFonts w:ascii="Times New Roman" w:eastAsia="Times New Roman" w:hAnsi="Times New Roman" w:cs="Times New Roman"/>
                <w:color w:val="000000"/>
                <w:kern w:val="0"/>
                <w:szCs w:val="22"/>
                <w:lang w:eastAsia="ro-RO" w:bidi="ar-SA"/>
              </w:rPr>
              <w:t xml:space="preserve"> of Rodna Mountains National Park</w:t>
            </w:r>
          </w:p>
        </w:tc>
        <w:tc>
          <w:tcPr>
            <w:tcW w:w="805" w:type="dxa"/>
            <w:tcBorders>
              <w:top w:val="nil"/>
              <w:left w:val="nil"/>
              <w:bottom w:val="single" w:sz="4" w:space="0" w:color="auto"/>
              <w:right w:val="nil"/>
            </w:tcBorders>
            <w:vAlign w:val="bottom"/>
            <w:hideMark/>
          </w:tcPr>
          <w:p w14:paraId="6202B87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D6B071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DFBEC1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29FBC7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57BD4A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54</w:t>
            </w:r>
          </w:p>
        </w:tc>
        <w:tc>
          <w:tcPr>
            <w:tcW w:w="1442" w:type="dxa"/>
            <w:vMerge w:val="restart"/>
            <w:tcBorders>
              <w:top w:val="nil"/>
              <w:left w:val="single" w:sz="4" w:space="0" w:color="auto"/>
              <w:bottom w:val="single" w:sz="4" w:space="0" w:color="auto"/>
              <w:right w:val="single" w:sz="4" w:space="0" w:color="auto"/>
            </w:tcBorders>
            <w:vAlign w:val="center"/>
            <w:hideMark/>
          </w:tcPr>
          <w:p w14:paraId="4A98E82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Manuale</w:t>
            </w:r>
          </w:p>
        </w:tc>
        <w:tc>
          <w:tcPr>
            <w:tcW w:w="4663" w:type="dxa"/>
            <w:tcBorders>
              <w:top w:val="nil"/>
              <w:left w:val="nil"/>
              <w:bottom w:val="single" w:sz="4" w:space="0" w:color="auto"/>
              <w:right w:val="single" w:sz="4" w:space="0" w:color="auto"/>
            </w:tcBorders>
            <w:vAlign w:val="bottom"/>
            <w:hideMark/>
          </w:tcPr>
          <w:p w14:paraId="670ED47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Manual de educație ecologică în situl Natura 2000 Munții Rodnei</w:t>
            </w:r>
          </w:p>
        </w:tc>
        <w:tc>
          <w:tcPr>
            <w:tcW w:w="805" w:type="dxa"/>
            <w:tcBorders>
              <w:top w:val="nil"/>
              <w:left w:val="nil"/>
              <w:bottom w:val="single" w:sz="4" w:space="0" w:color="auto"/>
              <w:right w:val="nil"/>
            </w:tcBorders>
            <w:vAlign w:val="bottom"/>
            <w:hideMark/>
          </w:tcPr>
          <w:p w14:paraId="3EF9D13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0DB173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016B80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3CA941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50DF0B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55</w:t>
            </w:r>
          </w:p>
        </w:tc>
        <w:tc>
          <w:tcPr>
            <w:tcW w:w="1442" w:type="dxa"/>
            <w:vMerge/>
            <w:tcBorders>
              <w:top w:val="nil"/>
              <w:left w:val="single" w:sz="4" w:space="0" w:color="auto"/>
              <w:bottom w:val="single" w:sz="4" w:space="0" w:color="auto"/>
              <w:right w:val="single" w:sz="4" w:space="0" w:color="auto"/>
            </w:tcBorders>
            <w:vAlign w:val="center"/>
            <w:hideMark/>
          </w:tcPr>
          <w:p w14:paraId="02D9051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AA3E31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Manualul </w:t>
            </w:r>
            <w:proofErr w:type="spellStart"/>
            <w:r w:rsidRPr="0099140E">
              <w:rPr>
                <w:rFonts w:ascii="Times New Roman" w:eastAsia="Times New Roman" w:hAnsi="Times New Roman" w:cs="Times New Roman"/>
                <w:color w:val="000000"/>
                <w:kern w:val="0"/>
                <w:szCs w:val="22"/>
                <w:lang w:eastAsia="ro-RO" w:bidi="ar-SA"/>
              </w:rPr>
              <w:t>rangerului</w:t>
            </w:r>
            <w:proofErr w:type="spellEnd"/>
            <w:r w:rsidRPr="0099140E">
              <w:rPr>
                <w:rFonts w:ascii="Times New Roman" w:eastAsia="Times New Roman" w:hAnsi="Times New Roman" w:cs="Times New Roman"/>
                <w:color w:val="000000"/>
                <w:kern w:val="0"/>
                <w:szCs w:val="22"/>
                <w:lang w:eastAsia="ro-RO" w:bidi="ar-SA"/>
              </w:rPr>
              <w:t xml:space="preserve"> din PNMR</w:t>
            </w:r>
          </w:p>
        </w:tc>
        <w:tc>
          <w:tcPr>
            <w:tcW w:w="805" w:type="dxa"/>
            <w:tcBorders>
              <w:top w:val="nil"/>
              <w:left w:val="nil"/>
              <w:bottom w:val="single" w:sz="4" w:space="0" w:color="auto"/>
              <w:right w:val="nil"/>
            </w:tcBorders>
            <w:vAlign w:val="bottom"/>
            <w:hideMark/>
          </w:tcPr>
          <w:p w14:paraId="5C4BF6F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94E847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43D03E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5DE458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DA14AB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56</w:t>
            </w:r>
          </w:p>
        </w:tc>
        <w:tc>
          <w:tcPr>
            <w:tcW w:w="1442" w:type="dxa"/>
            <w:vMerge/>
            <w:tcBorders>
              <w:top w:val="nil"/>
              <w:left w:val="single" w:sz="4" w:space="0" w:color="auto"/>
              <w:bottom w:val="single" w:sz="4" w:space="0" w:color="auto"/>
              <w:right w:val="single" w:sz="4" w:space="0" w:color="auto"/>
            </w:tcBorders>
            <w:vAlign w:val="center"/>
            <w:hideMark/>
          </w:tcPr>
          <w:p w14:paraId="2FBD40E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A709F2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Manual de interpretarea peisajului în PNMR</w:t>
            </w:r>
          </w:p>
        </w:tc>
        <w:tc>
          <w:tcPr>
            <w:tcW w:w="805" w:type="dxa"/>
            <w:tcBorders>
              <w:top w:val="nil"/>
              <w:left w:val="nil"/>
              <w:bottom w:val="single" w:sz="4" w:space="0" w:color="auto"/>
              <w:right w:val="nil"/>
            </w:tcBorders>
            <w:vAlign w:val="bottom"/>
            <w:hideMark/>
          </w:tcPr>
          <w:p w14:paraId="1D95CFC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7515C9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758D48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254A31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B1E9AB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57</w:t>
            </w:r>
          </w:p>
        </w:tc>
        <w:tc>
          <w:tcPr>
            <w:tcW w:w="1442" w:type="dxa"/>
            <w:vMerge/>
            <w:tcBorders>
              <w:top w:val="nil"/>
              <w:left w:val="single" w:sz="4" w:space="0" w:color="auto"/>
              <w:bottom w:val="single" w:sz="4" w:space="0" w:color="auto"/>
              <w:right w:val="single" w:sz="4" w:space="0" w:color="auto"/>
            </w:tcBorders>
            <w:vAlign w:val="center"/>
            <w:hideMark/>
          </w:tcPr>
          <w:p w14:paraId="3021772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EE500D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Manual de educație forestieră în PNMR</w:t>
            </w:r>
          </w:p>
        </w:tc>
        <w:tc>
          <w:tcPr>
            <w:tcW w:w="805" w:type="dxa"/>
            <w:tcBorders>
              <w:top w:val="nil"/>
              <w:left w:val="nil"/>
              <w:bottom w:val="single" w:sz="4" w:space="0" w:color="auto"/>
              <w:right w:val="nil"/>
            </w:tcBorders>
            <w:vAlign w:val="bottom"/>
            <w:hideMark/>
          </w:tcPr>
          <w:p w14:paraId="025EF52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FEEBA7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474726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054E38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402925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58</w:t>
            </w:r>
          </w:p>
        </w:tc>
        <w:tc>
          <w:tcPr>
            <w:tcW w:w="1442" w:type="dxa"/>
            <w:vMerge w:val="restart"/>
            <w:tcBorders>
              <w:top w:val="nil"/>
              <w:left w:val="single" w:sz="4" w:space="0" w:color="auto"/>
              <w:bottom w:val="single" w:sz="4" w:space="0" w:color="auto"/>
              <w:right w:val="single" w:sz="4" w:space="0" w:color="auto"/>
            </w:tcBorders>
            <w:vAlign w:val="center"/>
            <w:hideMark/>
          </w:tcPr>
          <w:p w14:paraId="01B5B2C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Buletine informative</w:t>
            </w:r>
          </w:p>
        </w:tc>
        <w:tc>
          <w:tcPr>
            <w:tcW w:w="4663" w:type="dxa"/>
            <w:tcBorders>
              <w:top w:val="nil"/>
              <w:left w:val="nil"/>
              <w:bottom w:val="single" w:sz="4" w:space="0" w:color="auto"/>
              <w:right w:val="single" w:sz="4" w:space="0" w:color="auto"/>
            </w:tcBorders>
            <w:vAlign w:val="bottom"/>
            <w:hideMark/>
          </w:tcPr>
          <w:p w14:paraId="32996B7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Factorii cu impact negativ asupra biodiversității din PNMR</w:t>
            </w:r>
          </w:p>
        </w:tc>
        <w:tc>
          <w:tcPr>
            <w:tcW w:w="805" w:type="dxa"/>
            <w:tcBorders>
              <w:top w:val="nil"/>
              <w:left w:val="nil"/>
              <w:bottom w:val="single" w:sz="4" w:space="0" w:color="auto"/>
              <w:right w:val="nil"/>
            </w:tcBorders>
            <w:vAlign w:val="bottom"/>
            <w:hideMark/>
          </w:tcPr>
          <w:p w14:paraId="42BBA96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45E3BE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E2D710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B6435BA"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3AA1D7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59</w:t>
            </w:r>
          </w:p>
        </w:tc>
        <w:tc>
          <w:tcPr>
            <w:tcW w:w="1442" w:type="dxa"/>
            <w:vMerge/>
            <w:tcBorders>
              <w:top w:val="nil"/>
              <w:left w:val="single" w:sz="4" w:space="0" w:color="auto"/>
              <w:bottom w:val="single" w:sz="4" w:space="0" w:color="auto"/>
              <w:right w:val="single" w:sz="4" w:space="0" w:color="auto"/>
            </w:tcBorders>
            <w:vAlign w:val="center"/>
            <w:hideMark/>
          </w:tcPr>
          <w:p w14:paraId="1039537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244ECE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Mineritul ca activitate tradițională în PNMR</w:t>
            </w:r>
          </w:p>
        </w:tc>
        <w:tc>
          <w:tcPr>
            <w:tcW w:w="805" w:type="dxa"/>
            <w:tcBorders>
              <w:top w:val="nil"/>
              <w:left w:val="nil"/>
              <w:bottom w:val="single" w:sz="4" w:space="0" w:color="auto"/>
              <w:right w:val="nil"/>
            </w:tcBorders>
            <w:vAlign w:val="bottom"/>
            <w:hideMark/>
          </w:tcPr>
          <w:p w14:paraId="294040F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10A0E2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9CE537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1DC9AD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E6DD6F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60</w:t>
            </w:r>
          </w:p>
        </w:tc>
        <w:tc>
          <w:tcPr>
            <w:tcW w:w="1442" w:type="dxa"/>
            <w:vMerge/>
            <w:tcBorders>
              <w:top w:val="nil"/>
              <w:left w:val="single" w:sz="4" w:space="0" w:color="auto"/>
              <w:bottom w:val="single" w:sz="4" w:space="0" w:color="auto"/>
              <w:right w:val="single" w:sz="4" w:space="0" w:color="auto"/>
            </w:tcBorders>
            <w:vAlign w:val="center"/>
            <w:hideMark/>
          </w:tcPr>
          <w:p w14:paraId="06DCBCF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D4B081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Transhumanța și păstoritul ca activități tradiționale în PNMR</w:t>
            </w:r>
          </w:p>
        </w:tc>
        <w:tc>
          <w:tcPr>
            <w:tcW w:w="805" w:type="dxa"/>
            <w:tcBorders>
              <w:top w:val="nil"/>
              <w:left w:val="nil"/>
              <w:bottom w:val="single" w:sz="4" w:space="0" w:color="auto"/>
              <w:right w:val="nil"/>
            </w:tcBorders>
            <w:vAlign w:val="bottom"/>
            <w:hideMark/>
          </w:tcPr>
          <w:p w14:paraId="2282D79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09679C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7CA95A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AD313C4"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72BE15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61</w:t>
            </w:r>
          </w:p>
        </w:tc>
        <w:tc>
          <w:tcPr>
            <w:tcW w:w="1442" w:type="dxa"/>
            <w:vMerge/>
            <w:tcBorders>
              <w:top w:val="nil"/>
              <w:left w:val="single" w:sz="4" w:space="0" w:color="auto"/>
              <w:bottom w:val="single" w:sz="4" w:space="0" w:color="auto"/>
              <w:right w:val="single" w:sz="4" w:space="0" w:color="auto"/>
            </w:tcBorders>
            <w:vAlign w:val="center"/>
            <w:hideMark/>
          </w:tcPr>
          <w:p w14:paraId="6971E21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0FC3BE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Utilizatorii de resurse naturale – meșteri populari, produse locale</w:t>
            </w:r>
          </w:p>
        </w:tc>
        <w:tc>
          <w:tcPr>
            <w:tcW w:w="805" w:type="dxa"/>
            <w:tcBorders>
              <w:top w:val="nil"/>
              <w:left w:val="nil"/>
              <w:bottom w:val="single" w:sz="4" w:space="0" w:color="auto"/>
              <w:right w:val="nil"/>
            </w:tcBorders>
            <w:vAlign w:val="bottom"/>
            <w:hideMark/>
          </w:tcPr>
          <w:p w14:paraId="77926CF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76C644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450CCF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F1DBB5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EAA145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62</w:t>
            </w:r>
          </w:p>
        </w:tc>
        <w:tc>
          <w:tcPr>
            <w:tcW w:w="1442" w:type="dxa"/>
            <w:vMerge/>
            <w:tcBorders>
              <w:top w:val="nil"/>
              <w:left w:val="single" w:sz="4" w:space="0" w:color="auto"/>
              <w:bottom w:val="single" w:sz="4" w:space="0" w:color="auto"/>
              <w:right w:val="single" w:sz="4" w:space="0" w:color="auto"/>
            </w:tcBorders>
            <w:vAlign w:val="center"/>
            <w:hideMark/>
          </w:tcPr>
          <w:p w14:paraId="7DDBABD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F5C4D9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Apicultura ca model de agricultură ecologică în PNMR</w:t>
            </w:r>
          </w:p>
        </w:tc>
        <w:tc>
          <w:tcPr>
            <w:tcW w:w="805" w:type="dxa"/>
            <w:tcBorders>
              <w:top w:val="nil"/>
              <w:left w:val="nil"/>
              <w:bottom w:val="single" w:sz="4" w:space="0" w:color="auto"/>
              <w:right w:val="nil"/>
            </w:tcBorders>
            <w:vAlign w:val="bottom"/>
            <w:hideMark/>
          </w:tcPr>
          <w:p w14:paraId="4318944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0FC871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2D6378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4F3906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2A7FAE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63</w:t>
            </w:r>
          </w:p>
        </w:tc>
        <w:tc>
          <w:tcPr>
            <w:tcW w:w="1442" w:type="dxa"/>
            <w:vMerge/>
            <w:tcBorders>
              <w:top w:val="nil"/>
              <w:left w:val="single" w:sz="4" w:space="0" w:color="auto"/>
              <w:bottom w:val="single" w:sz="4" w:space="0" w:color="auto"/>
              <w:right w:val="single" w:sz="4" w:space="0" w:color="auto"/>
            </w:tcBorders>
            <w:vAlign w:val="center"/>
            <w:hideMark/>
          </w:tcPr>
          <w:p w14:paraId="3150452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F79EB0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Salmonicultura ca model de agricultură ecologică în PNMR</w:t>
            </w:r>
          </w:p>
        </w:tc>
        <w:tc>
          <w:tcPr>
            <w:tcW w:w="805" w:type="dxa"/>
            <w:tcBorders>
              <w:top w:val="nil"/>
              <w:left w:val="nil"/>
              <w:bottom w:val="single" w:sz="4" w:space="0" w:color="auto"/>
              <w:right w:val="nil"/>
            </w:tcBorders>
            <w:vAlign w:val="bottom"/>
            <w:hideMark/>
          </w:tcPr>
          <w:p w14:paraId="3339F05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0C6050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7BCE6E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13491F4"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EF685E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64</w:t>
            </w:r>
          </w:p>
        </w:tc>
        <w:tc>
          <w:tcPr>
            <w:tcW w:w="1442" w:type="dxa"/>
            <w:vMerge/>
            <w:tcBorders>
              <w:top w:val="nil"/>
              <w:left w:val="single" w:sz="4" w:space="0" w:color="auto"/>
              <w:bottom w:val="single" w:sz="4" w:space="0" w:color="auto"/>
              <w:right w:val="single" w:sz="4" w:space="0" w:color="auto"/>
            </w:tcBorders>
            <w:vAlign w:val="center"/>
            <w:hideMark/>
          </w:tcPr>
          <w:p w14:paraId="227B85E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7CD7F8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Legendele habitatelor din PNMR</w:t>
            </w:r>
          </w:p>
        </w:tc>
        <w:tc>
          <w:tcPr>
            <w:tcW w:w="805" w:type="dxa"/>
            <w:tcBorders>
              <w:top w:val="nil"/>
              <w:left w:val="nil"/>
              <w:bottom w:val="single" w:sz="4" w:space="0" w:color="auto"/>
              <w:right w:val="nil"/>
            </w:tcBorders>
            <w:vAlign w:val="bottom"/>
            <w:hideMark/>
          </w:tcPr>
          <w:p w14:paraId="21A170B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96E429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5FDB5C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027266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8D0099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65</w:t>
            </w:r>
          </w:p>
        </w:tc>
        <w:tc>
          <w:tcPr>
            <w:tcW w:w="1442" w:type="dxa"/>
            <w:vMerge/>
            <w:tcBorders>
              <w:top w:val="nil"/>
              <w:left w:val="single" w:sz="4" w:space="0" w:color="auto"/>
              <w:bottom w:val="single" w:sz="4" w:space="0" w:color="auto"/>
              <w:right w:val="single" w:sz="4" w:space="0" w:color="auto"/>
            </w:tcBorders>
            <w:vAlign w:val="center"/>
            <w:hideMark/>
          </w:tcPr>
          <w:p w14:paraId="500DD34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D6F45A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Superstițiile – cauză a reducerii biodiversității</w:t>
            </w:r>
          </w:p>
        </w:tc>
        <w:tc>
          <w:tcPr>
            <w:tcW w:w="805" w:type="dxa"/>
            <w:tcBorders>
              <w:top w:val="nil"/>
              <w:left w:val="nil"/>
              <w:bottom w:val="single" w:sz="4" w:space="0" w:color="auto"/>
              <w:right w:val="nil"/>
            </w:tcBorders>
            <w:vAlign w:val="bottom"/>
            <w:hideMark/>
          </w:tcPr>
          <w:p w14:paraId="70D0D37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64E53D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5F3AC5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5A7AC1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8F9EC8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lastRenderedPageBreak/>
              <w:t>66</w:t>
            </w:r>
          </w:p>
        </w:tc>
        <w:tc>
          <w:tcPr>
            <w:tcW w:w="1442" w:type="dxa"/>
            <w:vMerge/>
            <w:tcBorders>
              <w:top w:val="nil"/>
              <w:left w:val="single" w:sz="4" w:space="0" w:color="auto"/>
              <w:bottom w:val="single" w:sz="4" w:space="0" w:color="auto"/>
              <w:right w:val="single" w:sz="4" w:space="0" w:color="auto"/>
            </w:tcBorders>
            <w:vAlign w:val="center"/>
            <w:hideMark/>
          </w:tcPr>
          <w:p w14:paraId="26F2E09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E9ECCE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Monitorizarea participativă a caprei negre din PNMR</w:t>
            </w:r>
          </w:p>
        </w:tc>
        <w:tc>
          <w:tcPr>
            <w:tcW w:w="805" w:type="dxa"/>
            <w:tcBorders>
              <w:top w:val="nil"/>
              <w:left w:val="nil"/>
              <w:bottom w:val="single" w:sz="4" w:space="0" w:color="auto"/>
              <w:right w:val="nil"/>
            </w:tcBorders>
            <w:vAlign w:val="bottom"/>
            <w:hideMark/>
          </w:tcPr>
          <w:p w14:paraId="3D27C82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A3590C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3FEEBC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589D27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C830D0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67</w:t>
            </w:r>
          </w:p>
        </w:tc>
        <w:tc>
          <w:tcPr>
            <w:tcW w:w="1442" w:type="dxa"/>
            <w:vMerge/>
            <w:tcBorders>
              <w:top w:val="nil"/>
              <w:left w:val="single" w:sz="4" w:space="0" w:color="auto"/>
              <w:bottom w:val="single" w:sz="4" w:space="0" w:color="auto"/>
              <w:right w:val="single" w:sz="4" w:space="0" w:color="auto"/>
            </w:tcBorders>
            <w:vAlign w:val="center"/>
            <w:hideMark/>
          </w:tcPr>
          <w:p w14:paraId="6A96E73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A30C22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Compensații și despăgubiri pentru proprietarii de terenuri și animale</w:t>
            </w:r>
          </w:p>
        </w:tc>
        <w:tc>
          <w:tcPr>
            <w:tcW w:w="805" w:type="dxa"/>
            <w:tcBorders>
              <w:top w:val="nil"/>
              <w:left w:val="nil"/>
              <w:bottom w:val="single" w:sz="4" w:space="0" w:color="auto"/>
              <w:right w:val="nil"/>
            </w:tcBorders>
            <w:vAlign w:val="bottom"/>
            <w:hideMark/>
          </w:tcPr>
          <w:p w14:paraId="7B95539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AB3D61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029FAD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7CFDF6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35B10F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68</w:t>
            </w:r>
          </w:p>
        </w:tc>
        <w:tc>
          <w:tcPr>
            <w:tcW w:w="1442" w:type="dxa"/>
            <w:vMerge/>
            <w:tcBorders>
              <w:top w:val="nil"/>
              <w:left w:val="single" w:sz="4" w:space="0" w:color="auto"/>
              <w:bottom w:val="single" w:sz="4" w:space="0" w:color="auto"/>
              <w:right w:val="single" w:sz="4" w:space="0" w:color="auto"/>
            </w:tcBorders>
            <w:vAlign w:val="center"/>
            <w:hideMark/>
          </w:tcPr>
          <w:p w14:paraId="17A5C9F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E40D49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Pigmenții naturali din plante și culoarea animalelor</w:t>
            </w:r>
          </w:p>
        </w:tc>
        <w:tc>
          <w:tcPr>
            <w:tcW w:w="805" w:type="dxa"/>
            <w:tcBorders>
              <w:top w:val="nil"/>
              <w:left w:val="nil"/>
              <w:bottom w:val="single" w:sz="4" w:space="0" w:color="auto"/>
              <w:right w:val="nil"/>
            </w:tcBorders>
            <w:vAlign w:val="bottom"/>
            <w:hideMark/>
          </w:tcPr>
          <w:p w14:paraId="2828FEA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7BEE77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1C1EDE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EE6F14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CBA464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69</w:t>
            </w:r>
          </w:p>
        </w:tc>
        <w:tc>
          <w:tcPr>
            <w:tcW w:w="1442" w:type="dxa"/>
            <w:vMerge/>
            <w:tcBorders>
              <w:top w:val="nil"/>
              <w:left w:val="single" w:sz="4" w:space="0" w:color="auto"/>
              <w:bottom w:val="single" w:sz="4" w:space="0" w:color="auto"/>
              <w:right w:val="single" w:sz="4" w:space="0" w:color="auto"/>
            </w:tcBorders>
            <w:vAlign w:val="center"/>
            <w:hideMark/>
          </w:tcPr>
          <w:p w14:paraId="212672F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B162B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Calendarul evenimentelor tradiționale agrare</w:t>
            </w:r>
          </w:p>
        </w:tc>
        <w:tc>
          <w:tcPr>
            <w:tcW w:w="805" w:type="dxa"/>
            <w:tcBorders>
              <w:top w:val="nil"/>
              <w:left w:val="nil"/>
              <w:bottom w:val="single" w:sz="4" w:space="0" w:color="auto"/>
              <w:right w:val="nil"/>
            </w:tcBorders>
            <w:vAlign w:val="bottom"/>
            <w:hideMark/>
          </w:tcPr>
          <w:p w14:paraId="7C9853E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AD80D9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D8DAB0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A6A3EF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CC3F4F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70</w:t>
            </w:r>
          </w:p>
        </w:tc>
        <w:tc>
          <w:tcPr>
            <w:tcW w:w="1442" w:type="dxa"/>
            <w:vMerge/>
            <w:tcBorders>
              <w:top w:val="nil"/>
              <w:left w:val="single" w:sz="4" w:space="0" w:color="auto"/>
              <w:bottom w:val="single" w:sz="4" w:space="0" w:color="auto"/>
              <w:right w:val="single" w:sz="4" w:space="0" w:color="auto"/>
            </w:tcBorders>
            <w:vAlign w:val="center"/>
            <w:hideMark/>
          </w:tcPr>
          <w:p w14:paraId="5498461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0C6F02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Beneficiile Rezervației Biosferei Munții Rodnei pentru factorii locali</w:t>
            </w:r>
          </w:p>
        </w:tc>
        <w:tc>
          <w:tcPr>
            <w:tcW w:w="805" w:type="dxa"/>
            <w:tcBorders>
              <w:top w:val="nil"/>
              <w:left w:val="nil"/>
              <w:bottom w:val="single" w:sz="4" w:space="0" w:color="auto"/>
              <w:right w:val="nil"/>
            </w:tcBorders>
            <w:vAlign w:val="bottom"/>
            <w:hideMark/>
          </w:tcPr>
          <w:p w14:paraId="1AF8AAD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0BDDDE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EF5E54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679914B"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8FD957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71</w:t>
            </w:r>
          </w:p>
        </w:tc>
        <w:tc>
          <w:tcPr>
            <w:tcW w:w="1442" w:type="dxa"/>
            <w:vMerge/>
            <w:tcBorders>
              <w:top w:val="nil"/>
              <w:left w:val="single" w:sz="4" w:space="0" w:color="auto"/>
              <w:bottom w:val="single" w:sz="4" w:space="0" w:color="auto"/>
              <w:right w:val="single" w:sz="4" w:space="0" w:color="auto"/>
            </w:tcBorders>
            <w:vAlign w:val="center"/>
            <w:hideMark/>
          </w:tcPr>
          <w:p w14:paraId="735AED7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2559B4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Simboluri botanice și zoomorfe în cultura comunităților locale</w:t>
            </w:r>
          </w:p>
        </w:tc>
        <w:tc>
          <w:tcPr>
            <w:tcW w:w="805" w:type="dxa"/>
            <w:tcBorders>
              <w:top w:val="nil"/>
              <w:left w:val="nil"/>
              <w:bottom w:val="single" w:sz="4" w:space="0" w:color="auto"/>
              <w:right w:val="nil"/>
            </w:tcBorders>
            <w:vAlign w:val="bottom"/>
            <w:hideMark/>
          </w:tcPr>
          <w:p w14:paraId="29335FC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2EEB68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ADD4A5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E3D6B5A"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0C7D21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72</w:t>
            </w:r>
          </w:p>
        </w:tc>
        <w:tc>
          <w:tcPr>
            <w:tcW w:w="1442" w:type="dxa"/>
            <w:vMerge/>
            <w:tcBorders>
              <w:top w:val="nil"/>
              <w:left w:val="single" w:sz="4" w:space="0" w:color="auto"/>
              <w:bottom w:val="single" w:sz="4" w:space="0" w:color="auto"/>
              <w:right w:val="single" w:sz="4" w:space="0" w:color="auto"/>
            </w:tcBorders>
            <w:vAlign w:val="center"/>
            <w:hideMark/>
          </w:tcPr>
          <w:p w14:paraId="6CD3D97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64B19B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Rolul polenizatorilor în conservarea biodiversității</w:t>
            </w:r>
          </w:p>
        </w:tc>
        <w:tc>
          <w:tcPr>
            <w:tcW w:w="805" w:type="dxa"/>
            <w:tcBorders>
              <w:top w:val="nil"/>
              <w:left w:val="nil"/>
              <w:bottom w:val="single" w:sz="4" w:space="0" w:color="auto"/>
              <w:right w:val="nil"/>
            </w:tcBorders>
            <w:vAlign w:val="bottom"/>
            <w:hideMark/>
          </w:tcPr>
          <w:p w14:paraId="5A25D5F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88D90A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9F384E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FC66376"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54C3DB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73</w:t>
            </w:r>
          </w:p>
        </w:tc>
        <w:tc>
          <w:tcPr>
            <w:tcW w:w="1442" w:type="dxa"/>
            <w:vMerge/>
            <w:tcBorders>
              <w:top w:val="nil"/>
              <w:left w:val="single" w:sz="4" w:space="0" w:color="auto"/>
              <w:bottom w:val="single" w:sz="4" w:space="0" w:color="auto"/>
              <w:right w:val="single" w:sz="4" w:space="0" w:color="auto"/>
            </w:tcBorders>
            <w:vAlign w:val="center"/>
            <w:hideMark/>
          </w:tcPr>
          <w:p w14:paraId="68E7EC5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462D08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Resurse genetice vegetale și animale din PNMR și zona limitrofă</w:t>
            </w:r>
          </w:p>
        </w:tc>
        <w:tc>
          <w:tcPr>
            <w:tcW w:w="805" w:type="dxa"/>
            <w:tcBorders>
              <w:top w:val="nil"/>
              <w:left w:val="nil"/>
              <w:bottom w:val="single" w:sz="4" w:space="0" w:color="auto"/>
              <w:right w:val="nil"/>
            </w:tcBorders>
            <w:vAlign w:val="bottom"/>
            <w:hideMark/>
          </w:tcPr>
          <w:p w14:paraId="7DE6756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D31D5C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BE29DA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11153D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8E2794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74</w:t>
            </w:r>
          </w:p>
        </w:tc>
        <w:tc>
          <w:tcPr>
            <w:tcW w:w="1442" w:type="dxa"/>
            <w:vMerge/>
            <w:tcBorders>
              <w:top w:val="nil"/>
              <w:left w:val="single" w:sz="4" w:space="0" w:color="auto"/>
              <w:bottom w:val="single" w:sz="4" w:space="0" w:color="auto"/>
              <w:right w:val="single" w:sz="4" w:space="0" w:color="auto"/>
            </w:tcBorders>
            <w:vAlign w:val="center"/>
            <w:hideMark/>
          </w:tcPr>
          <w:p w14:paraId="7352DF8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D56E06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Plante utilizate la fabricarea medicamentelor din PNMR</w:t>
            </w:r>
          </w:p>
        </w:tc>
        <w:tc>
          <w:tcPr>
            <w:tcW w:w="805" w:type="dxa"/>
            <w:tcBorders>
              <w:top w:val="nil"/>
              <w:left w:val="nil"/>
              <w:bottom w:val="single" w:sz="4" w:space="0" w:color="auto"/>
              <w:right w:val="nil"/>
            </w:tcBorders>
            <w:vAlign w:val="bottom"/>
            <w:hideMark/>
          </w:tcPr>
          <w:p w14:paraId="18EB30C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1BAEA9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AC70B8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B56173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0CA423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75</w:t>
            </w:r>
          </w:p>
        </w:tc>
        <w:tc>
          <w:tcPr>
            <w:tcW w:w="1442" w:type="dxa"/>
            <w:vMerge/>
            <w:tcBorders>
              <w:top w:val="nil"/>
              <w:left w:val="single" w:sz="4" w:space="0" w:color="auto"/>
              <w:bottom w:val="single" w:sz="4" w:space="0" w:color="auto"/>
              <w:right w:val="single" w:sz="4" w:space="0" w:color="auto"/>
            </w:tcBorders>
            <w:vAlign w:val="center"/>
            <w:hideMark/>
          </w:tcPr>
          <w:p w14:paraId="0A5BDD8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14F375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Plante cu potențial bioactiv din PNMR</w:t>
            </w:r>
          </w:p>
        </w:tc>
        <w:tc>
          <w:tcPr>
            <w:tcW w:w="805" w:type="dxa"/>
            <w:tcBorders>
              <w:top w:val="nil"/>
              <w:left w:val="nil"/>
              <w:bottom w:val="single" w:sz="4" w:space="0" w:color="auto"/>
              <w:right w:val="nil"/>
            </w:tcBorders>
            <w:vAlign w:val="bottom"/>
            <w:hideMark/>
          </w:tcPr>
          <w:p w14:paraId="570A417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F7E7C0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268D8E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1536B3A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0C6932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76</w:t>
            </w:r>
          </w:p>
        </w:tc>
        <w:tc>
          <w:tcPr>
            <w:tcW w:w="1442" w:type="dxa"/>
            <w:vMerge/>
            <w:tcBorders>
              <w:top w:val="nil"/>
              <w:left w:val="single" w:sz="4" w:space="0" w:color="auto"/>
              <w:bottom w:val="single" w:sz="4" w:space="0" w:color="auto"/>
              <w:right w:val="single" w:sz="4" w:space="0" w:color="auto"/>
            </w:tcBorders>
            <w:vAlign w:val="center"/>
            <w:hideMark/>
          </w:tcPr>
          <w:p w14:paraId="0D07C25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DB6692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Plante insectivore din PNMR</w:t>
            </w:r>
          </w:p>
        </w:tc>
        <w:tc>
          <w:tcPr>
            <w:tcW w:w="805" w:type="dxa"/>
            <w:tcBorders>
              <w:top w:val="nil"/>
              <w:left w:val="nil"/>
              <w:bottom w:val="single" w:sz="4" w:space="0" w:color="auto"/>
              <w:right w:val="nil"/>
            </w:tcBorders>
            <w:vAlign w:val="bottom"/>
            <w:hideMark/>
          </w:tcPr>
          <w:p w14:paraId="59EDD5B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42BA1F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8F1898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BB668A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E95CCF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77</w:t>
            </w:r>
          </w:p>
        </w:tc>
        <w:tc>
          <w:tcPr>
            <w:tcW w:w="1442" w:type="dxa"/>
            <w:vMerge/>
            <w:tcBorders>
              <w:top w:val="nil"/>
              <w:left w:val="single" w:sz="4" w:space="0" w:color="auto"/>
              <w:bottom w:val="single" w:sz="4" w:space="0" w:color="auto"/>
              <w:right w:val="single" w:sz="4" w:space="0" w:color="auto"/>
            </w:tcBorders>
            <w:vAlign w:val="center"/>
            <w:hideMark/>
          </w:tcPr>
          <w:p w14:paraId="03E47F9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FFF7A5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Cascadele din PNMR</w:t>
            </w:r>
          </w:p>
        </w:tc>
        <w:tc>
          <w:tcPr>
            <w:tcW w:w="805" w:type="dxa"/>
            <w:tcBorders>
              <w:top w:val="nil"/>
              <w:left w:val="nil"/>
              <w:bottom w:val="single" w:sz="4" w:space="0" w:color="auto"/>
              <w:right w:val="nil"/>
            </w:tcBorders>
            <w:vAlign w:val="bottom"/>
            <w:hideMark/>
          </w:tcPr>
          <w:p w14:paraId="3704C46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CEE8B6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666401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A54FF4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FD8EF6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78</w:t>
            </w:r>
          </w:p>
        </w:tc>
        <w:tc>
          <w:tcPr>
            <w:tcW w:w="1442" w:type="dxa"/>
            <w:vMerge/>
            <w:tcBorders>
              <w:top w:val="nil"/>
              <w:left w:val="single" w:sz="4" w:space="0" w:color="auto"/>
              <w:bottom w:val="single" w:sz="4" w:space="0" w:color="auto"/>
              <w:right w:val="single" w:sz="4" w:space="0" w:color="auto"/>
            </w:tcBorders>
            <w:vAlign w:val="center"/>
            <w:hideMark/>
          </w:tcPr>
          <w:p w14:paraId="3066545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0BE270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Cartografierea cu </w:t>
            </w:r>
            <w:proofErr w:type="spellStart"/>
            <w:r w:rsidRPr="0099140E">
              <w:rPr>
                <w:rFonts w:ascii="Times New Roman" w:eastAsia="Times New Roman" w:hAnsi="Times New Roman" w:cs="Times New Roman"/>
                <w:color w:val="000000"/>
                <w:kern w:val="0"/>
                <w:szCs w:val="22"/>
                <w:lang w:eastAsia="ro-RO" w:bidi="ar-SA"/>
              </w:rPr>
              <w:t>drona</w:t>
            </w:r>
            <w:proofErr w:type="spellEnd"/>
            <w:r w:rsidRPr="0099140E">
              <w:rPr>
                <w:rFonts w:ascii="Times New Roman" w:eastAsia="Times New Roman" w:hAnsi="Times New Roman" w:cs="Times New Roman"/>
                <w:color w:val="000000"/>
                <w:kern w:val="0"/>
                <w:szCs w:val="22"/>
                <w:lang w:eastAsia="ro-RO" w:bidi="ar-SA"/>
              </w:rPr>
              <w:t xml:space="preserve"> a habitatelor din PNMR</w:t>
            </w:r>
          </w:p>
        </w:tc>
        <w:tc>
          <w:tcPr>
            <w:tcW w:w="805" w:type="dxa"/>
            <w:tcBorders>
              <w:top w:val="nil"/>
              <w:left w:val="nil"/>
              <w:bottom w:val="single" w:sz="4" w:space="0" w:color="auto"/>
              <w:right w:val="nil"/>
            </w:tcBorders>
            <w:vAlign w:val="bottom"/>
            <w:hideMark/>
          </w:tcPr>
          <w:p w14:paraId="79EB414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135356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14EE28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B3972D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9D317E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79</w:t>
            </w:r>
          </w:p>
        </w:tc>
        <w:tc>
          <w:tcPr>
            <w:tcW w:w="1442" w:type="dxa"/>
            <w:vMerge/>
            <w:tcBorders>
              <w:top w:val="nil"/>
              <w:left w:val="single" w:sz="4" w:space="0" w:color="auto"/>
              <w:bottom w:val="single" w:sz="4" w:space="0" w:color="auto"/>
              <w:right w:val="single" w:sz="4" w:space="0" w:color="auto"/>
            </w:tcBorders>
            <w:vAlign w:val="center"/>
            <w:hideMark/>
          </w:tcPr>
          <w:p w14:paraId="7248993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62A917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Tipologia activităților Junior </w:t>
            </w:r>
            <w:proofErr w:type="spellStart"/>
            <w:r w:rsidRPr="0099140E">
              <w:rPr>
                <w:rFonts w:ascii="Times New Roman" w:eastAsia="Times New Roman" w:hAnsi="Times New Roman" w:cs="Times New Roman"/>
                <w:color w:val="000000"/>
                <w:kern w:val="0"/>
                <w:szCs w:val="22"/>
                <w:lang w:eastAsia="ro-RO" w:bidi="ar-SA"/>
              </w:rPr>
              <w:t>Ranger</w:t>
            </w:r>
            <w:proofErr w:type="spellEnd"/>
            <w:r w:rsidRPr="0099140E">
              <w:rPr>
                <w:rFonts w:ascii="Times New Roman" w:eastAsia="Times New Roman" w:hAnsi="Times New Roman" w:cs="Times New Roman"/>
                <w:color w:val="000000"/>
                <w:kern w:val="0"/>
                <w:szCs w:val="22"/>
                <w:lang w:eastAsia="ro-RO" w:bidi="ar-SA"/>
              </w:rPr>
              <w:t xml:space="preserve"> organizate în PNMR</w:t>
            </w:r>
          </w:p>
        </w:tc>
        <w:tc>
          <w:tcPr>
            <w:tcW w:w="805" w:type="dxa"/>
            <w:tcBorders>
              <w:top w:val="nil"/>
              <w:left w:val="nil"/>
              <w:bottom w:val="single" w:sz="4" w:space="0" w:color="auto"/>
              <w:right w:val="nil"/>
            </w:tcBorders>
            <w:vAlign w:val="bottom"/>
            <w:hideMark/>
          </w:tcPr>
          <w:p w14:paraId="0A1B955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F3C0D6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DDB257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89507D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5F8754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80</w:t>
            </w:r>
          </w:p>
        </w:tc>
        <w:tc>
          <w:tcPr>
            <w:tcW w:w="1442" w:type="dxa"/>
            <w:vMerge/>
            <w:tcBorders>
              <w:top w:val="nil"/>
              <w:left w:val="single" w:sz="4" w:space="0" w:color="auto"/>
              <w:bottom w:val="single" w:sz="4" w:space="0" w:color="auto"/>
              <w:right w:val="single" w:sz="4" w:space="0" w:color="auto"/>
            </w:tcBorders>
            <w:vAlign w:val="center"/>
            <w:hideMark/>
          </w:tcPr>
          <w:p w14:paraId="07B9164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297FBE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Animale dispărute – ursul de peșteră (Ursus </w:t>
            </w:r>
            <w:proofErr w:type="spellStart"/>
            <w:r w:rsidRPr="0099140E">
              <w:rPr>
                <w:rFonts w:ascii="Times New Roman" w:eastAsia="Times New Roman" w:hAnsi="Times New Roman" w:cs="Times New Roman"/>
                <w:color w:val="000000"/>
                <w:kern w:val="0"/>
                <w:szCs w:val="22"/>
                <w:lang w:eastAsia="ro-RO" w:bidi="ar-SA"/>
              </w:rPr>
              <w:t>spelaeus</w:t>
            </w:r>
            <w:proofErr w:type="spellEnd"/>
            <w:r w:rsidRPr="0099140E">
              <w:rPr>
                <w:rFonts w:ascii="Times New Roman" w:eastAsia="Times New Roman" w:hAnsi="Times New Roman" w:cs="Times New Roman"/>
                <w:color w:val="000000"/>
                <w:kern w:val="0"/>
                <w:szCs w:val="22"/>
                <w:lang w:eastAsia="ro-RO" w:bidi="ar-SA"/>
              </w:rPr>
              <w:t>)</w:t>
            </w:r>
          </w:p>
        </w:tc>
        <w:tc>
          <w:tcPr>
            <w:tcW w:w="805" w:type="dxa"/>
            <w:tcBorders>
              <w:top w:val="nil"/>
              <w:left w:val="nil"/>
              <w:bottom w:val="single" w:sz="4" w:space="0" w:color="auto"/>
              <w:right w:val="nil"/>
            </w:tcBorders>
            <w:vAlign w:val="bottom"/>
            <w:hideMark/>
          </w:tcPr>
          <w:p w14:paraId="7BA6C40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7BAF97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B020C0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21B2202"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859C6A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81</w:t>
            </w:r>
          </w:p>
        </w:tc>
        <w:tc>
          <w:tcPr>
            <w:tcW w:w="1442" w:type="dxa"/>
            <w:vMerge/>
            <w:tcBorders>
              <w:top w:val="nil"/>
              <w:left w:val="single" w:sz="4" w:space="0" w:color="auto"/>
              <w:bottom w:val="single" w:sz="4" w:space="0" w:color="auto"/>
              <w:right w:val="single" w:sz="4" w:space="0" w:color="auto"/>
            </w:tcBorders>
            <w:vAlign w:val="center"/>
            <w:hideMark/>
          </w:tcPr>
          <w:p w14:paraId="4726B37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2BF719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Văile montane din PNMR – habitate cu diversitate ridicată</w:t>
            </w:r>
          </w:p>
        </w:tc>
        <w:tc>
          <w:tcPr>
            <w:tcW w:w="805" w:type="dxa"/>
            <w:tcBorders>
              <w:top w:val="nil"/>
              <w:left w:val="nil"/>
              <w:bottom w:val="single" w:sz="4" w:space="0" w:color="auto"/>
              <w:right w:val="nil"/>
            </w:tcBorders>
            <w:vAlign w:val="bottom"/>
            <w:hideMark/>
          </w:tcPr>
          <w:p w14:paraId="7575586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1CDBAF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C8980B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504B20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5F4451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82</w:t>
            </w:r>
          </w:p>
        </w:tc>
        <w:tc>
          <w:tcPr>
            <w:tcW w:w="1442" w:type="dxa"/>
            <w:vMerge/>
            <w:tcBorders>
              <w:top w:val="nil"/>
              <w:left w:val="single" w:sz="4" w:space="0" w:color="auto"/>
              <w:bottom w:val="single" w:sz="4" w:space="0" w:color="auto"/>
              <w:right w:val="single" w:sz="4" w:space="0" w:color="auto"/>
            </w:tcBorders>
            <w:vAlign w:val="center"/>
            <w:hideMark/>
          </w:tcPr>
          <w:p w14:paraId="670AB30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083358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Explorarea naturii cu ajutorul tinerilor în PNMR</w:t>
            </w:r>
          </w:p>
        </w:tc>
        <w:tc>
          <w:tcPr>
            <w:tcW w:w="805" w:type="dxa"/>
            <w:tcBorders>
              <w:top w:val="nil"/>
              <w:left w:val="nil"/>
              <w:bottom w:val="single" w:sz="4" w:space="0" w:color="auto"/>
              <w:right w:val="nil"/>
            </w:tcBorders>
            <w:vAlign w:val="bottom"/>
            <w:hideMark/>
          </w:tcPr>
          <w:p w14:paraId="64A9BDB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EE09D8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A0821C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ACCED0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02F5FA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83</w:t>
            </w:r>
          </w:p>
        </w:tc>
        <w:tc>
          <w:tcPr>
            <w:tcW w:w="1442" w:type="dxa"/>
            <w:vMerge/>
            <w:tcBorders>
              <w:top w:val="nil"/>
              <w:left w:val="single" w:sz="4" w:space="0" w:color="auto"/>
              <w:bottom w:val="single" w:sz="4" w:space="0" w:color="auto"/>
              <w:right w:val="single" w:sz="4" w:space="0" w:color="auto"/>
            </w:tcBorders>
            <w:vAlign w:val="center"/>
            <w:hideMark/>
          </w:tcPr>
          <w:p w14:paraId="2474AB8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AE6616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Pădurile virgine/</w:t>
            </w:r>
            <w:proofErr w:type="spellStart"/>
            <w:r w:rsidRPr="0099140E">
              <w:rPr>
                <w:rFonts w:ascii="Times New Roman" w:eastAsia="Times New Roman" w:hAnsi="Times New Roman" w:cs="Times New Roman"/>
                <w:color w:val="000000"/>
                <w:kern w:val="0"/>
                <w:szCs w:val="22"/>
                <w:lang w:eastAsia="ro-RO" w:bidi="ar-SA"/>
              </w:rPr>
              <w:t>cvasivirgine</w:t>
            </w:r>
            <w:proofErr w:type="spellEnd"/>
            <w:r w:rsidRPr="0099140E">
              <w:rPr>
                <w:rFonts w:ascii="Times New Roman" w:eastAsia="Times New Roman" w:hAnsi="Times New Roman" w:cs="Times New Roman"/>
                <w:color w:val="000000"/>
                <w:kern w:val="0"/>
                <w:szCs w:val="22"/>
                <w:lang w:eastAsia="ro-RO" w:bidi="ar-SA"/>
              </w:rPr>
              <w:t xml:space="preserve"> din PNMR</w:t>
            </w:r>
          </w:p>
        </w:tc>
        <w:tc>
          <w:tcPr>
            <w:tcW w:w="805" w:type="dxa"/>
            <w:tcBorders>
              <w:top w:val="nil"/>
              <w:left w:val="nil"/>
              <w:bottom w:val="single" w:sz="4" w:space="0" w:color="auto"/>
              <w:right w:val="nil"/>
            </w:tcBorders>
            <w:vAlign w:val="bottom"/>
            <w:hideMark/>
          </w:tcPr>
          <w:p w14:paraId="63332E5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D869B5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0027EF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733EDD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2AEA4D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84</w:t>
            </w:r>
          </w:p>
        </w:tc>
        <w:tc>
          <w:tcPr>
            <w:tcW w:w="1442" w:type="dxa"/>
            <w:vMerge/>
            <w:tcBorders>
              <w:top w:val="nil"/>
              <w:left w:val="single" w:sz="4" w:space="0" w:color="auto"/>
              <w:bottom w:val="single" w:sz="4" w:space="0" w:color="auto"/>
              <w:right w:val="single" w:sz="4" w:space="0" w:color="auto"/>
            </w:tcBorders>
            <w:vAlign w:val="center"/>
            <w:hideMark/>
          </w:tcPr>
          <w:p w14:paraId="50F606B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96CB96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Animale și plante carismatice din PNMR</w:t>
            </w:r>
          </w:p>
        </w:tc>
        <w:tc>
          <w:tcPr>
            <w:tcW w:w="805" w:type="dxa"/>
            <w:tcBorders>
              <w:top w:val="nil"/>
              <w:left w:val="nil"/>
              <w:bottom w:val="single" w:sz="4" w:space="0" w:color="auto"/>
              <w:right w:val="nil"/>
            </w:tcBorders>
            <w:vAlign w:val="bottom"/>
            <w:hideMark/>
          </w:tcPr>
          <w:p w14:paraId="2B11883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AA3CA7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89A6C2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485F7BA"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E38D4A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85</w:t>
            </w:r>
          </w:p>
        </w:tc>
        <w:tc>
          <w:tcPr>
            <w:tcW w:w="1442" w:type="dxa"/>
            <w:vMerge/>
            <w:tcBorders>
              <w:top w:val="nil"/>
              <w:left w:val="single" w:sz="4" w:space="0" w:color="auto"/>
              <w:bottom w:val="single" w:sz="4" w:space="0" w:color="auto"/>
              <w:right w:val="single" w:sz="4" w:space="0" w:color="auto"/>
            </w:tcBorders>
            <w:vAlign w:val="center"/>
            <w:hideMark/>
          </w:tcPr>
          <w:p w14:paraId="454312A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92FD13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Arhitectura vernaculară din PNMR</w:t>
            </w:r>
          </w:p>
        </w:tc>
        <w:tc>
          <w:tcPr>
            <w:tcW w:w="805" w:type="dxa"/>
            <w:tcBorders>
              <w:top w:val="nil"/>
              <w:left w:val="nil"/>
              <w:bottom w:val="single" w:sz="4" w:space="0" w:color="auto"/>
              <w:right w:val="nil"/>
            </w:tcBorders>
            <w:vAlign w:val="bottom"/>
            <w:hideMark/>
          </w:tcPr>
          <w:p w14:paraId="7A7ABD9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1C83F0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A27662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291FC1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27D581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86</w:t>
            </w:r>
          </w:p>
        </w:tc>
        <w:tc>
          <w:tcPr>
            <w:tcW w:w="1442" w:type="dxa"/>
            <w:vMerge/>
            <w:tcBorders>
              <w:top w:val="nil"/>
              <w:left w:val="single" w:sz="4" w:space="0" w:color="auto"/>
              <w:bottom w:val="single" w:sz="4" w:space="0" w:color="auto"/>
              <w:right w:val="single" w:sz="4" w:space="0" w:color="auto"/>
            </w:tcBorders>
            <w:vAlign w:val="center"/>
            <w:hideMark/>
          </w:tcPr>
          <w:p w14:paraId="5DA922B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CA51DA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Premisele restaurării ecologice a habitatelor degradate (halde de steril)</w:t>
            </w:r>
          </w:p>
        </w:tc>
        <w:tc>
          <w:tcPr>
            <w:tcW w:w="805" w:type="dxa"/>
            <w:tcBorders>
              <w:top w:val="nil"/>
              <w:left w:val="nil"/>
              <w:bottom w:val="single" w:sz="4" w:space="0" w:color="auto"/>
              <w:right w:val="nil"/>
            </w:tcBorders>
            <w:vAlign w:val="bottom"/>
            <w:hideMark/>
          </w:tcPr>
          <w:p w14:paraId="256F1D0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2B895F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E5D0B9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1D90253"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581CC2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87</w:t>
            </w:r>
          </w:p>
        </w:tc>
        <w:tc>
          <w:tcPr>
            <w:tcW w:w="1442" w:type="dxa"/>
            <w:vMerge/>
            <w:tcBorders>
              <w:top w:val="nil"/>
              <w:left w:val="single" w:sz="4" w:space="0" w:color="auto"/>
              <w:bottom w:val="single" w:sz="4" w:space="0" w:color="auto"/>
              <w:right w:val="single" w:sz="4" w:space="0" w:color="auto"/>
            </w:tcBorders>
            <w:vAlign w:val="center"/>
            <w:hideMark/>
          </w:tcPr>
          <w:p w14:paraId="4F8222C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E7C192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Fauna cavernicolă din Munții Rodnei</w:t>
            </w:r>
          </w:p>
        </w:tc>
        <w:tc>
          <w:tcPr>
            <w:tcW w:w="805" w:type="dxa"/>
            <w:tcBorders>
              <w:top w:val="nil"/>
              <w:left w:val="nil"/>
              <w:bottom w:val="single" w:sz="4" w:space="0" w:color="auto"/>
              <w:right w:val="nil"/>
            </w:tcBorders>
            <w:vAlign w:val="bottom"/>
            <w:hideMark/>
          </w:tcPr>
          <w:p w14:paraId="09DD111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0E5236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18BF8E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67E4D7A"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D3AFCF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88</w:t>
            </w:r>
          </w:p>
        </w:tc>
        <w:tc>
          <w:tcPr>
            <w:tcW w:w="1442" w:type="dxa"/>
            <w:vMerge/>
            <w:tcBorders>
              <w:top w:val="nil"/>
              <w:left w:val="single" w:sz="4" w:space="0" w:color="auto"/>
              <w:bottom w:val="single" w:sz="4" w:space="0" w:color="auto"/>
              <w:right w:val="single" w:sz="4" w:space="0" w:color="auto"/>
            </w:tcBorders>
            <w:vAlign w:val="center"/>
            <w:hideMark/>
          </w:tcPr>
          <w:p w14:paraId="7B06C51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4DC4539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Podurile naturale calcaroase din PNMR</w:t>
            </w:r>
          </w:p>
        </w:tc>
        <w:tc>
          <w:tcPr>
            <w:tcW w:w="805" w:type="dxa"/>
            <w:tcBorders>
              <w:top w:val="nil"/>
              <w:left w:val="nil"/>
              <w:bottom w:val="single" w:sz="4" w:space="0" w:color="auto"/>
              <w:right w:val="nil"/>
            </w:tcBorders>
            <w:vAlign w:val="bottom"/>
            <w:hideMark/>
          </w:tcPr>
          <w:p w14:paraId="7FC74C9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BD18E4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14B07F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08F677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66F0F9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89</w:t>
            </w:r>
          </w:p>
        </w:tc>
        <w:tc>
          <w:tcPr>
            <w:tcW w:w="1442" w:type="dxa"/>
            <w:vMerge/>
            <w:tcBorders>
              <w:top w:val="nil"/>
              <w:left w:val="single" w:sz="4" w:space="0" w:color="auto"/>
              <w:bottom w:val="single" w:sz="4" w:space="0" w:color="auto"/>
              <w:right w:val="single" w:sz="4" w:space="0" w:color="auto"/>
            </w:tcBorders>
            <w:vAlign w:val="center"/>
            <w:hideMark/>
          </w:tcPr>
          <w:p w14:paraId="1DB7197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45971E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Funcțiile pădurilor aluviale din PNMR</w:t>
            </w:r>
          </w:p>
        </w:tc>
        <w:tc>
          <w:tcPr>
            <w:tcW w:w="805" w:type="dxa"/>
            <w:tcBorders>
              <w:top w:val="nil"/>
              <w:left w:val="nil"/>
              <w:bottom w:val="single" w:sz="4" w:space="0" w:color="auto"/>
              <w:right w:val="nil"/>
            </w:tcBorders>
            <w:vAlign w:val="bottom"/>
            <w:hideMark/>
          </w:tcPr>
          <w:p w14:paraId="46738C2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9D56B5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B83F65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FE0DC63"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588108A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90</w:t>
            </w:r>
          </w:p>
        </w:tc>
        <w:tc>
          <w:tcPr>
            <w:tcW w:w="1442" w:type="dxa"/>
            <w:vMerge/>
            <w:tcBorders>
              <w:top w:val="nil"/>
              <w:left w:val="single" w:sz="4" w:space="0" w:color="auto"/>
              <w:bottom w:val="single" w:sz="4" w:space="0" w:color="auto"/>
              <w:right w:val="single" w:sz="4" w:space="0" w:color="auto"/>
            </w:tcBorders>
            <w:vAlign w:val="center"/>
            <w:hideMark/>
          </w:tcPr>
          <w:p w14:paraId="6937143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10F586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20 modalități de utilizare tradițională a resurselor naturale locale din PNMR</w:t>
            </w:r>
          </w:p>
        </w:tc>
        <w:tc>
          <w:tcPr>
            <w:tcW w:w="805" w:type="dxa"/>
            <w:tcBorders>
              <w:top w:val="nil"/>
              <w:left w:val="nil"/>
              <w:bottom w:val="single" w:sz="4" w:space="0" w:color="auto"/>
              <w:right w:val="nil"/>
            </w:tcBorders>
            <w:vAlign w:val="bottom"/>
            <w:hideMark/>
          </w:tcPr>
          <w:p w14:paraId="44BE1EE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4CB4A7C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995B8D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87FC92D"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07371F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91</w:t>
            </w:r>
          </w:p>
        </w:tc>
        <w:tc>
          <w:tcPr>
            <w:tcW w:w="1442" w:type="dxa"/>
            <w:vMerge w:val="restart"/>
            <w:tcBorders>
              <w:top w:val="nil"/>
              <w:left w:val="single" w:sz="4" w:space="0" w:color="auto"/>
              <w:bottom w:val="single" w:sz="4" w:space="0" w:color="auto"/>
              <w:right w:val="single" w:sz="4" w:space="0" w:color="auto"/>
            </w:tcBorders>
            <w:vAlign w:val="center"/>
            <w:hideMark/>
          </w:tcPr>
          <w:p w14:paraId="27E907A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Monografii</w:t>
            </w:r>
          </w:p>
        </w:tc>
        <w:tc>
          <w:tcPr>
            <w:tcW w:w="4663" w:type="dxa"/>
            <w:tcBorders>
              <w:top w:val="nil"/>
              <w:left w:val="nil"/>
              <w:bottom w:val="single" w:sz="4" w:space="0" w:color="auto"/>
              <w:right w:val="single" w:sz="4" w:space="0" w:color="auto"/>
            </w:tcBorders>
            <w:vAlign w:val="bottom"/>
            <w:hideMark/>
          </w:tcPr>
          <w:p w14:paraId="31D828A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Monografia marmotei (Marmota marmota) din PNMR</w:t>
            </w:r>
          </w:p>
        </w:tc>
        <w:tc>
          <w:tcPr>
            <w:tcW w:w="805" w:type="dxa"/>
            <w:tcBorders>
              <w:top w:val="nil"/>
              <w:left w:val="nil"/>
              <w:bottom w:val="single" w:sz="4" w:space="0" w:color="auto"/>
              <w:right w:val="nil"/>
            </w:tcBorders>
            <w:vAlign w:val="bottom"/>
            <w:hideMark/>
          </w:tcPr>
          <w:p w14:paraId="4C9B657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090F3F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3ECA4E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6E2F778E"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955A7A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92</w:t>
            </w:r>
          </w:p>
        </w:tc>
        <w:tc>
          <w:tcPr>
            <w:tcW w:w="1442" w:type="dxa"/>
            <w:vMerge/>
            <w:tcBorders>
              <w:top w:val="nil"/>
              <w:left w:val="single" w:sz="4" w:space="0" w:color="auto"/>
              <w:bottom w:val="single" w:sz="4" w:space="0" w:color="auto"/>
              <w:right w:val="single" w:sz="4" w:space="0" w:color="auto"/>
            </w:tcBorders>
            <w:vAlign w:val="center"/>
            <w:hideMark/>
          </w:tcPr>
          <w:p w14:paraId="060E7A0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746B504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Ecologia ortopterelor (cosași, lăcuste, greieri, coropișnițe) din PNMR</w:t>
            </w:r>
          </w:p>
        </w:tc>
        <w:tc>
          <w:tcPr>
            <w:tcW w:w="805" w:type="dxa"/>
            <w:tcBorders>
              <w:top w:val="nil"/>
              <w:left w:val="nil"/>
              <w:bottom w:val="single" w:sz="4" w:space="0" w:color="auto"/>
              <w:right w:val="nil"/>
            </w:tcBorders>
            <w:vAlign w:val="bottom"/>
            <w:hideMark/>
          </w:tcPr>
          <w:p w14:paraId="53F2A9E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F6DBA8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F9A515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69B8E9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E0A739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93</w:t>
            </w:r>
          </w:p>
        </w:tc>
        <w:tc>
          <w:tcPr>
            <w:tcW w:w="1442" w:type="dxa"/>
            <w:vMerge/>
            <w:tcBorders>
              <w:top w:val="nil"/>
              <w:left w:val="single" w:sz="4" w:space="0" w:color="auto"/>
              <w:bottom w:val="single" w:sz="4" w:space="0" w:color="auto"/>
              <w:right w:val="single" w:sz="4" w:space="0" w:color="auto"/>
            </w:tcBorders>
            <w:vAlign w:val="center"/>
            <w:hideMark/>
          </w:tcPr>
          <w:p w14:paraId="6200CB4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38467A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Monografia Peșterii Baia lui Schneider din PNMR</w:t>
            </w:r>
          </w:p>
        </w:tc>
        <w:tc>
          <w:tcPr>
            <w:tcW w:w="805" w:type="dxa"/>
            <w:tcBorders>
              <w:top w:val="nil"/>
              <w:left w:val="nil"/>
              <w:bottom w:val="single" w:sz="4" w:space="0" w:color="auto"/>
              <w:right w:val="nil"/>
            </w:tcBorders>
            <w:vAlign w:val="bottom"/>
            <w:hideMark/>
          </w:tcPr>
          <w:p w14:paraId="198A006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E3D93B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B58540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82A764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8BB1EB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94</w:t>
            </w:r>
          </w:p>
        </w:tc>
        <w:tc>
          <w:tcPr>
            <w:tcW w:w="1442" w:type="dxa"/>
            <w:vMerge/>
            <w:tcBorders>
              <w:top w:val="nil"/>
              <w:left w:val="single" w:sz="4" w:space="0" w:color="auto"/>
              <w:bottom w:val="single" w:sz="4" w:space="0" w:color="auto"/>
              <w:right w:val="single" w:sz="4" w:space="0" w:color="auto"/>
            </w:tcBorders>
            <w:vAlign w:val="center"/>
            <w:hideMark/>
          </w:tcPr>
          <w:p w14:paraId="5D96FC3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457D09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Monografia vidrei (Lutra lutra) din PNMR</w:t>
            </w:r>
          </w:p>
        </w:tc>
        <w:tc>
          <w:tcPr>
            <w:tcW w:w="805" w:type="dxa"/>
            <w:tcBorders>
              <w:top w:val="nil"/>
              <w:left w:val="nil"/>
              <w:bottom w:val="single" w:sz="4" w:space="0" w:color="auto"/>
              <w:right w:val="nil"/>
            </w:tcBorders>
            <w:vAlign w:val="bottom"/>
            <w:hideMark/>
          </w:tcPr>
          <w:p w14:paraId="37E9B9D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C8B8BE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0820C9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052E81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008E8D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95</w:t>
            </w:r>
          </w:p>
        </w:tc>
        <w:tc>
          <w:tcPr>
            <w:tcW w:w="1442" w:type="dxa"/>
            <w:vMerge/>
            <w:tcBorders>
              <w:top w:val="nil"/>
              <w:left w:val="single" w:sz="4" w:space="0" w:color="auto"/>
              <w:bottom w:val="single" w:sz="4" w:space="0" w:color="auto"/>
              <w:right w:val="single" w:sz="4" w:space="0" w:color="auto"/>
            </w:tcBorders>
            <w:vAlign w:val="center"/>
            <w:hideMark/>
          </w:tcPr>
          <w:p w14:paraId="50DA93B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C62CCF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Monografia cocoșului de mesteacăn (</w:t>
            </w:r>
            <w:proofErr w:type="spellStart"/>
            <w:r w:rsidRPr="0099140E">
              <w:rPr>
                <w:rFonts w:ascii="Times New Roman" w:eastAsia="Times New Roman" w:hAnsi="Times New Roman" w:cs="Times New Roman"/>
                <w:color w:val="000000"/>
                <w:kern w:val="0"/>
                <w:szCs w:val="22"/>
                <w:lang w:eastAsia="ro-RO" w:bidi="ar-SA"/>
              </w:rPr>
              <w:t>Tetrao</w:t>
            </w:r>
            <w:proofErr w:type="spellEnd"/>
            <w:r w:rsidRPr="0099140E">
              <w:rPr>
                <w:rFonts w:ascii="Times New Roman" w:eastAsia="Times New Roman" w:hAnsi="Times New Roman" w:cs="Times New Roman"/>
                <w:color w:val="000000"/>
                <w:kern w:val="0"/>
                <w:szCs w:val="22"/>
                <w:lang w:eastAsia="ro-RO" w:bidi="ar-SA"/>
              </w:rPr>
              <w:t xml:space="preserve"> </w:t>
            </w:r>
            <w:proofErr w:type="spellStart"/>
            <w:r w:rsidRPr="0099140E">
              <w:rPr>
                <w:rFonts w:ascii="Times New Roman" w:eastAsia="Times New Roman" w:hAnsi="Times New Roman" w:cs="Times New Roman"/>
                <w:color w:val="000000"/>
                <w:kern w:val="0"/>
                <w:szCs w:val="22"/>
                <w:lang w:eastAsia="ro-RO" w:bidi="ar-SA"/>
              </w:rPr>
              <w:t>tetrix</w:t>
            </w:r>
            <w:proofErr w:type="spellEnd"/>
            <w:r w:rsidRPr="0099140E">
              <w:rPr>
                <w:rFonts w:ascii="Times New Roman" w:eastAsia="Times New Roman" w:hAnsi="Times New Roman" w:cs="Times New Roman"/>
                <w:color w:val="000000"/>
                <w:kern w:val="0"/>
                <w:szCs w:val="22"/>
                <w:lang w:eastAsia="ro-RO" w:bidi="ar-SA"/>
              </w:rPr>
              <w:t>) din PNMR</w:t>
            </w:r>
          </w:p>
        </w:tc>
        <w:tc>
          <w:tcPr>
            <w:tcW w:w="805" w:type="dxa"/>
            <w:tcBorders>
              <w:top w:val="nil"/>
              <w:left w:val="nil"/>
              <w:bottom w:val="single" w:sz="4" w:space="0" w:color="auto"/>
              <w:right w:val="nil"/>
            </w:tcBorders>
            <w:vAlign w:val="bottom"/>
            <w:hideMark/>
          </w:tcPr>
          <w:p w14:paraId="255E23F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7971E9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B7D487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B3B93D3"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79F480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96</w:t>
            </w:r>
          </w:p>
        </w:tc>
        <w:tc>
          <w:tcPr>
            <w:tcW w:w="1442" w:type="dxa"/>
            <w:vMerge/>
            <w:tcBorders>
              <w:top w:val="nil"/>
              <w:left w:val="single" w:sz="4" w:space="0" w:color="auto"/>
              <w:bottom w:val="single" w:sz="4" w:space="0" w:color="auto"/>
              <w:right w:val="single" w:sz="4" w:space="0" w:color="auto"/>
            </w:tcBorders>
            <w:vAlign w:val="center"/>
            <w:hideMark/>
          </w:tcPr>
          <w:p w14:paraId="449ADD7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42E8B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Monografia zâmbrului (</w:t>
            </w:r>
            <w:proofErr w:type="spellStart"/>
            <w:r w:rsidRPr="0099140E">
              <w:rPr>
                <w:rFonts w:ascii="Times New Roman" w:eastAsia="Times New Roman" w:hAnsi="Times New Roman" w:cs="Times New Roman"/>
                <w:color w:val="000000"/>
                <w:kern w:val="0"/>
                <w:szCs w:val="22"/>
                <w:lang w:eastAsia="ro-RO" w:bidi="ar-SA"/>
              </w:rPr>
              <w:t>Pinus</w:t>
            </w:r>
            <w:proofErr w:type="spellEnd"/>
            <w:r w:rsidRPr="0099140E">
              <w:rPr>
                <w:rFonts w:ascii="Times New Roman" w:eastAsia="Times New Roman" w:hAnsi="Times New Roman" w:cs="Times New Roman"/>
                <w:color w:val="000000"/>
                <w:kern w:val="0"/>
                <w:szCs w:val="22"/>
                <w:lang w:eastAsia="ro-RO" w:bidi="ar-SA"/>
              </w:rPr>
              <w:t xml:space="preserve"> </w:t>
            </w:r>
            <w:proofErr w:type="spellStart"/>
            <w:r w:rsidRPr="0099140E">
              <w:rPr>
                <w:rFonts w:ascii="Times New Roman" w:eastAsia="Times New Roman" w:hAnsi="Times New Roman" w:cs="Times New Roman"/>
                <w:color w:val="000000"/>
                <w:kern w:val="0"/>
                <w:szCs w:val="22"/>
                <w:lang w:eastAsia="ro-RO" w:bidi="ar-SA"/>
              </w:rPr>
              <w:t>cembra</w:t>
            </w:r>
            <w:proofErr w:type="spellEnd"/>
            <w:r w:rsidRPr="0099140E">
              <w:rPr>
                <w:rFonts w:ascii="Times New Roman" w:eastAsia="Times New Roman" w:hAnsi="Times New Roman" w:cs="Times New Roman"/>
                <w:color w:val="000000"/>
                <w:kern w:val="0"/>
                <w:szCs w:val="22"/>
                <w:lang w:eastAsia="ro-RO" w:bidi="ar-SA"/>
              </w:rPr>
              <w:t>) din PNMR</w:t>
            </w:r>
          </w:p>
        </w:tc>
        <w:tc>
          <w:tcPr>
            <w:tcW w:w="805" w:type="dxa"/>
            <w:tcBorders>
              <w:top w:val="nil"/>
              <w:left w:val="nil"/>
              <w:bottom w:val="single" w:sz="4" w:space="0" w:color="auto"/>
              <w:right w:val="nil"/>
            </w:tcBorders>
            <w:vAlign w:val="bottom"/>
            <w:hideMark/>
          </w:tcPr>
          <w:p w14:paraId="08B3173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98E7F1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4AAF1EC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ACEF604"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7A2EAF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97</w:t>
            </w:r>
          </w:p>
        </w:tc>
        <w:tc>
          <w:tcPr>
            <w:tcW w:w="1442" w:type="dxa"/>
            <w:tcBorders>
              <w:top w:val="nil"/>
              <w:left w:val="nil"/>
              <w:bottom w:val="single" w:sz="4" w:space="0" w:color="auto"/>
              <w:right w:val="single" w:sz="4" w:space="0" w:color="auto"/>
            </w:tcBorders>
            <w:vAlign w:val="center"/>
            <w:hideMark/>
          </w:tcPr>
          <w:p w14:paraId="401C82A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Enciclopedii</w:t>
            </w:r>
          </w:p>
        </w:tc>
        <w:tc>
          <w:tcPr>
            <w:tcW w:w="4663" w:type="dxa"/>
            <w:tcBorders>
              <w:top w:val="nil"/>
              <w:left w:val="nil"/>
              <w:bottom w:val="single" w:sz="4" w:space="0" w:color="auto"/>
              <w:right w:val="single" w:sz="4" w:space="0" w:color="auto"/>
            </w:tcBorders>
            <w:vAlign w:val="bottom"/>
            <w:hideMark/>
          </w:tcPr>
          <w:p w14:paraId="20CD562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Habitate și specii cheie pentru sălbăticia din PNMR (Biodiversitate)</w:t>
            </w:r>
          </w:p>
        </w:tc>
        <w:tc>
          <w:tcPr>
            <w:tcW w:w="805" w:type="dxa"/>
            <w:tcBorders>
              <w:top w:val="nil"/>
              <w:left w:val="nil"/>
              <w:bottom w:val="single" w:sz="4" w:space="0" w:color="auto"/>
              <w:right w:val="nil"/>
            </w:tcBorders>
            <w:vAlign w:val="bottom"/>
            <w:hideMark/>
          </w:tcPr>
          <w:p w14:paraId="006ED7F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75F97E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953B18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B55EF5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0C0CD1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98</w:t>
            </w:r>
          </w:p>
        </w:tc>
        <w:tc>
          <w:tcPr>
            <w:tcW w:w="1442" w:type="dxa"/>
            <w:vMerge w:val="restart"/>
            <w:tcBorders>
              <w:top w:val="nil"/>
              <w:left w:val="single" w:sz="4" w:space="0" w:color="auto"/>
              <w:bottom w:val="single" w:sz="4" w:space="0" w:color="auto"/>
              <w:right w:val="single" w:sz="4" w:space="0" w:color="auto"/>
            </w:tcBorders>
            <w:vAlign w:val="center"/>
            <w:hideMark/>
          </w:tcPr>
          <w:p w14:paraId="7F890328"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Anuare</w:t>
            </w:r>
          </w:p>
        </w:tc>
        <w:tc>
          <w:tcPr>
            <w:tcW w:w="4663" w:type="dxa"/>
            <w:tcBorders>
              <w:top w:val="nil"/>
              <w:left w:val="nil"/>
              <w:bottom w:val="single" w:sz="4" w:space="0" w:color="auto"/>
              <w:right w:val="single" w:sz="4" w:space="0" w:color="auto"/>
            </w:tcBorders>
            <w:vAlign w:val="bottom"/>
            <w:hideMark/>
          </w:tcPr>
          <w:p w14:paraId="464B15E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Anuar I – Rezultatele activităților implementate de APNMR (anul 1)</w:t>
            </w:r>
          </w:p>
        </w:tc>
        <w:tc>
          <w:tcPr>
            <w:tcW w:w="805" w:type="dxa"/>
            <w:tcBorders>
              <w:top w:val="nil"/>
              <w:left w:val="nil"/>
              <w:bottom w:val="single" w:sz="4" w:space="0" w:color="auto"/>
              <w:right w:val="nil"/>
            </w:tcBorders>
            <w:vAlign w:val="bottom"/>
            <w:hideMark/>
          </w:tcPr>
          <w:p w14:paraId="49936A5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762C93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3CE45B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31F156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2ACC100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99</w:t>
            </w:r>
          </w:p>
        </w:tc>
        <w:tc>
          <w:tcPr>
            <w:tcW w:w="1442" w:type="dxa"/>
            <w:vMerge/>
            <w:tcBorders>
              <w:top w:val="nil"/>
              <w:left w:val="single" w:sz="4" w:space="0" w:color="auto"/>
              <w:bottom w:val="single" w:sz="4" w:space="0" w:color="auto"/>
              <w:right w:val="single" w:sz="4" w:space="0" w:color="auto"/>
            </w:tcBorders>
            <w:vAlign w:val="center"/>
            <w:hideMark/>
          </w:tcPr>
          <w:p w14:paraId="7190EA7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F808B7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Anuar II – Rezultatele activităților implementate de APNMR (anul 2)</w:t>
            </w:r>
          </w:p>
        </w:tc>
        <w:tc>
          <w:tcPr>
            <w:tcW w:w="805" w:type="dxa"/>
            <w:tcBorders>
              <w:top w:val="nil"/>
              <w:left w:val="nil"/>
              <w:bottom w:val="single" w:sz="4" w:space="0" w:color="auto"/>
              <w:right w:val="nil"/>
            </w:tcBorders>
            <w:vAlign w:val="bottom"/>
            <w:hideMark/>
          </w:tcPr>
          <w:p w14:paraId="6173F860"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90C5D0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A59D3C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3DDE2A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6A85A1A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100</w:t>
            </w:r>
          </w:p>
        </w:tc>
        <w:tc>
          <w:tcPr>
            <w:tcW w:w="1442" w:type="dxa"/>
            <w:vMerge/>
            <w:tcBorders>
              <w:top w:val="nil"/>
              <w:left w:val="single" w:sz="4" w:space="0" w:color="auto"/>
              <w:bottom w:val="single" w:sz="4" w:space="0" w:color="auto"/>
              <w:right w:val="single" w:sz="4" w:space="0" w:color="auto"/>
            </w:tcBorders>
            <w:vAlign w:val="center"/>
            <w:hideMark/>
          </w:tcPr>
          <w:p w14:paraId="23987B1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BB5C90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Anuar III – Rezultatele activităților implementate de APNMR (anul 3)</w:t>
            </w:r>
          </w:p>
        </w:tc>
        <w:tc>
          <w:tcPr>
            <w:tcW w:w="805" w:type="dxa"/>
            <w:tcBorders>
              <w:top w:val="nil"/>
              <w:left w:val="nil"/>
              <w:bottom w:val="single" w:sz="4" w:space="0" w:color="auto"/>
              <w:right w:val="nil"/>
            </w:tcBorders>
            <w:vAlign w:val="bottom"/>
            <w:hideMark/>
          </w:tcPr>
          <w:p w14:paraId="77EE4F4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C6393E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632D172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D5CCF28"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024DC07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lastRenderedPageBreak/>
              <w:t>101</w:t>
            </w:r>
          </w:p>
        </w:tc>
        <w:tc>
          <w:tcPr>
            <w:tcW w:w="1442" w:type="dxa"/>
            <w:vMerge w:val="restart"/>
            <w:tcBorders>
              <w:top w:val="nil"/>
              <w:left w:val="single" w:sz="4" w:space="0" w:color="auto"/>
              <w:bottom w:val="single" w:sz="4" w:space="0" w:color="auto"/>
              <w:right w:val="single" w:sz="4" w:space="0" w:color="auto"/>
            </w:tcBorders>
            <w:vAlign w:val="center"/>
            <w:hideMark/>
          </w:tcPr>
          <w:p w14:paraId="7BDD893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Reviste ecologică</w:t>
            </w:r>
          </w:p>
        </w:tc>
        <w:tc>
          <w:tcPr>
            <w:tcW w:w="4663" w:type="dxa"/>
            <w:tcBorders>
              <w:top w:val="nil"/>
              <w:left w:val="nil"/>
              <w:bottom w:val="single" w:sz="4" w:space="0" w:color="auto"/>
              <w:right w:val="single" w:sz="4" w:space="0" w:color="auto"/>
            </w:tcBorders>
            <w:vAlign w:val="bottom"/>
            <w:hideMark/>
          </w:tcPr>
          <w:p w14:paraId="7CE60A13"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Revista ecologică a PNMR – rezultatele sesiunii I de comunicări</w:t>
            </w:r>
          </w:p>
        </w:tc>
        <w:tc>
          <w:tcPr>
            <w:tcW w:w="805" w:type="dxa"/>
            <w:tcBorders>
              <w:top w:val="nil"/>
              <w:left w:val="nil"/>
              <w:bottom w:val="single" w:sz="4" w:space="0" w:color="auto"/>
              <w:right w:val="nil"/>
            </w:tcBorders>
            <w:vAlign w:val="bottom"/>
            <w:hideMark/>
          </w:tcPr>
          <w:p w14:paraId="201D7ED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698461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AC5B27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F6DC044"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C840D6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102</w:t>
            </w:r>
          </w:p>
        </w:tc>
        <w:tc>
          <w:tcPr>
            <w:tcW w:w="1442" w:type="dxa"/>
            <w:vMerge/>
            <w:tcBorders>
              <w:top w:val="nil"/>
              <w:left w:val="single" w:sz="4" w:space="0" w:color="auto"/>
              <w:bottom w:val="single" w:sz="4" w:space="0" w:color="auto"/>
              <w:right w:val="single" w:sz="4" w:space="0" w:color="auto"/>
            </w:tcBorders>
            <w:vAlign w:val="center"/>
            <w:hideMark/>
          </w:tcPr>
          <w:p w14:paraId="7102A9B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E34C89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Revista ecologică a PNMR – rezultatele sesiunii II de comunicări</w:t>
            </w:r>
          </w:p>
        </w:tc>
        <w:tc>
          <w:tcPr>
            <w:tcW w:w="805" w:type="dxa"/>
            <w:tcBorders>
              <w:top w:val="nil"/>
              <w:left w:val="nil"/>
              <w:bottom w:val="single" w:sz="4" w:space="0" w:color="auto"/>
              <w:right w:val="nil"/>
            </w:tcBorders>
            <w:vAlign w:val="bottom"/>
            <w:hideMark/>
          </w:tcPr>
          <w:p w14:paraId="1A0001E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0D54D0F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9E2088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0C84319"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075C465"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103</w:t>
            </w:r>
          </w:p>
        </w:tc>
        <w:tc>
          <w:tcPr>
            <w:tcW w:w="1442" w:type="dxa"/>
            <w:vMerge/>
            <w:tcBorders>
              <w:top w:val="nil"/>
              <w:left w:val="single" w:sz="4" w:space="0" w:color="auto"/>
              <w:bottom w:val="single" w:sz="4" w:space="0" w:color="auto"/>
              <w:right w:val="single" w:sz="4" w:space="0" w:color="auto"/>
            </w:tcBorders>
            <w:vAlign w:val="center"/>
            <w:hideMark/>
          </w:tcPr>
          <w:p w14:paraId="70FC52C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B0047F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Revista ecologică a PNMR – rezultatele sesiunii III de comunicări</w:t>
            </w:r>
          </w:p>
        </w:tc>
        <w:tc>
          <w:tcPr>
            <w:tcW w:w="805" w:type="dxa"/>
            <w:tcBorders>
              <w:top w:val="nil"/>
              <w:left w:val="nil"/>
              <w:bottom w:val="single" w:sz="4" w:space="0" w:color="auto"/>
              <w:right w:val="nil"/>
            </w:tcBorders>
            <w:vAlign w:val="bottom"/>
            <w:hideMark/>
          </w:tcPr>
          <w:p w14:paraId="74D617C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45A7ACA"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E25876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2C00856"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4DC2F74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104</w:t>
            </w:r>
          </w:p>
        </w:tc>
        <w:tc>
          <w:tcPr>
            <w:tcW w:w="1442" w:type="dxa"/>
            <w:vMerge w:val="restart"/>
            <w:tcBorders>
              <w:top w:val="nil"/>
              <w:left w:val="single" w:sz="4" w:space="0" w:color="auto"/>
              <w:bottom w:val="single" w:sz="4" w:space="0" w:color="auto"/>
              <w:right w:val="single" w:sz="4" w:space="0" w:color="auto"/>
            </w:tcBorders>
            <w:vAlign w:val="center"/>
            <w:hideMark/>
          </w:tcPr>
          <w:p w14:paraId="4B94B5C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Caleidoscop</w:t>
            </w:r>
          </w:p>
        </w:tc>
        <w:tc>
          <w:tcPr>
            <w:tcW w:w="4663" w:type="dxa"/>
            <w:tcBorders>
              <w:top w:val="nil"/>
              <w:left w:val="nil"/>
              <w:bottom w:val="single" w:sz="4" w:space="0" w:color="auto"/>
              <w:right w:val="single" w:sz="4" w:space="0" w:color="auto"/>
            </w:tcBorders>
            <w:vAlign w:val="bottom"/>
            <w:hideMark/>
          </w:tcPr>
          <w:p w14:paraId="230F925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Caleidoscopul ariilor naturale protejate incluse în PNMR – Vol. I (2 volume sub aceeași copertă)</w:t>
            </w:r>
          </w:p>
        </w:tc>
        <w:tc>
          <w:tcPr>
            <w:tcW w:w="805" w:type="dxa"/>
            <w:tcBorders>
              <w:top w:val="nil"/>
              <w:left w:val="nil"/>
              <w:bottom w:val="single" w:sz="4" w:space="0" w:color="auto"/>
              <w:right w:val="nil"/>
            </w:tcBorders>
            <w:vAlign w:val="bottom"/>
            <w:hideMark/>
          </w:tcPr>
          <w:p w14:paraId="276D68F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B60E4B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F33D6B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237A81F1"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5C0CA26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105</w:t>
            </w:r>
          </w:p>
        </w:tc>
        <w:tc>
          <w:tcPr>
            <w:tcW w:w="1442" w:type="dxa"/>
            <w:vMerge/>
            <w:tcBorders>
              <w:top w:val="nil"/>
              <w:left w:val="single" w:sz="4" w:space="0" w:color="auto"/>
              <w:bottom w:val="single" w:sz="4" w:space="0" w:color="auto"/>
              <w:right w:val="single" w:sz="4" w:space="0" w:color="auto"/>
            </w:tcBorders>
            <w:vAlign w:val="center"/>
            <w:hideMark/>
          </w:tcPr>
          <w:p w14:paraId="6BBE6CF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0366C74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Caleidoscopul ariilor naturale protejate incluse în PNMR – Vol. II (2 volume sub aceeași copertă)</w:t>
            </w:r>
          </w:p>
        </w:tc>
        <w:tc>
          <w:tcPr>
            <w:tcW w:w="805" w:type="dxa"/>
            <w:tcBorders>
              <w:top w:val="nil"/>
              <w:left w:val="nil"/>
              <w:bottom w:val="single" w:sz="4" w:space="0" w:color="auto"/>
              <w:right w:val="nil"/>
            </w:tcBorders>
            <w:vAlign w:val="bottom"/>
            <w:hideMark/>
          </w:tcPr>
          <w:p w14:paraId="18F895C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3971E6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77736B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F172DF7"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2DD7B944"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106</w:t>
            </w:r>
          </w:p>
        </w:tc>
        <w:tc>
          <w:tcPr>
            <w:tcW w:w="1442" w:type="dxa"/>
            <w:vMerge/>
            <w:tcBorders>
              <w:top w:val="nil"/>
              <w:left w:val="single" w:sz="4" w:space="0" w:color="auto"/>
              <w:bottom w:val="single" w:sz="4" w:space="0" w:color="auto"/>
              <w:right w:val="single" w:sz="4" w:space="0" w:color="auto"/>
            </w:tcBorders>
            <w:vAlign w:val="center"/>
            <w:hideMark/>
          </w:tcPr>
          <w:p w14:paraId="47EB40D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272266F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Caleidoscopul ariilor naturale protejate incluse în PNMR – Vol. III (2 volume sub aceeași copertă)</w:t>
            </w:r>
          </w:p>
        </w:tc>
        <w:tc>
          <w:tcPr>
            <w:tcW w:w="805" w:type="dxa"/>
            <w:tcBorders>
              <w:top w:val="nil"/>
              <w:left w:val="nil"/>
              <w:bottom w:val="single" w:sz="4" w:space="0" w:color="auto"/>
              <w:right w:val="nil"/>
            </w:tcBorders>
            <w:vAlign w:val="bottom"/>
            <w:hideMark/>
          </w:tcPr>
          <w:p w14:paraId="6DD5182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30C64C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D82698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3E5E8714"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374B595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107</w:t>
            </w:r>
          </w:p>
        </w:tc>
        <w:tc>
          <w:tcPr>
            <w:tcW w:w="1442" w:type="dxa"/>
            <w:vMerge/>
            <w:tcBorders>
              <w:top w:val="nil"/>
              <w:left w:val="single" w:sz="4" w:space="0" w:color="auto"/>
              <w:bottom w:val="single" w:sz="4" w:space="0" w:color="auto"/>
              <w:right w:val="single" w:sz="4" w:space="0" w:color="auto"/>
            </w:tcBorders>
            <w:vAlign w:val="center"/>
            <w:hideMark/>
          </w:tcPr>
          <w:p w14:paraId="60AF14C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7BCFCA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Caleidoscopul ariilor naturale protejate incluse în PNMR – Vol. IV (2 volume sub aceeași copertă)</w:t>
            </w:r>
          </w:p>
        </w:tc>
        <w:tc>
          <w:tcPr>
            <w:tcW w:w="805" w:type="dxa"/>
            <w:tcBorders>
              <w:top w:val="nil"/>
              <w:left w:val="nil"/>
              <w:bottom w:val="single" w:sz="4" w:space="0" w:color="auto"/>
              <w:right w:val="nil"/>
            </w:tcBorders>
            <w:vAlign w:val="bottom"/>
            <w:hideMark/>
          </w:tcPr>
          <w:p w14:paraId="6835246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9C3454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346CE2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CC7BA3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B70E1D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108</w:t>
            </w:r>
          </w:p>
        </w:tc>
        <w:tc>
          <w:tcPr>
            <w:tcW w:w="1442" w:type="dxa"/>
            <w:vMerge w:val="restart"/>
            <w:tcBorders>
              <w:top w:val="nil"/>
              <w:left w:val="single" w:sz="4" w:space="0" w:color="auto"/>
              <w:bottom w:val="single" w:sz="4" w:space="0" w:color="auto"/>
              <w:right w:val="single" w:sz="4" w:space="0" w:color="auto"/>
            </w:tcBorders>
            <w:vAlign w:val="center"/>
            <w:hideMark/>
          </w:tcPr>
          <w:p w14:paraId="4495755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Gazete</w:t>
            </w:r>
          </w:p>
        </w:tc>
        <w:tc>
          <w:tcPr>
            <w:tcW w:w="4663" w:type="dxa"/>
            <w:tcBorders>
              <w:top w:val="nil"/>
              <w:left w:val="nil"/>
              <w:bottom w:val="single" w:sz="4" w:space="0" w:color="auto"/>
              <w:right w:val="single" w:sz="4" w:space="0" w:color="auto"/>
            </w:tcBorders>
            <w:vAlign w:val="bottom"/>
            <w:hideMark/>
          </w:tcPr>
          <w:p w14:paraId="34C42C5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Gazeta voluntarului din PNMR</w:t>
            </w:r>
          </w:p>
        </w:tc>
        <w:tc>
          <w:tcPr>
            <w:tcW w:w="805" w:type="dxa"/>
            <w:tcBorders>
              <w:top w:val="nil"/>
              <w:left w:val="nil"/>
              <w:bottom w:val="single" w:sz="4" w:space="0" w:color="auto"/>
              <w:right w:val="nil"/>
            </w:tcBorders>
            <w:vAlign w:val="bottom"/>
            <w:hideMark/>
          </w:tcPr>
          <w:p w14:paraId="64E6620B"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54C28A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5C11ED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8F0FFAC"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7540F4E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109</w:t>
            </w:r>
          </w:p>
        </w:tc>
        <w:tc>
          <w:tcPr>
            <w:tcW w:w="1442" w:type="dxa"/>
            <w:vMerge/>
            <w:tcBorders>
              <w:top w:val="nil"/>
              <w:left w:val="single" w:sz="4" w:space="0" w:color="auto"/>
              <w:bottom w:val="single" w:sz="4" w:space="0" w:color="auto"/>
              <w:right w:val="single" w:sz="4" w:space="0" w:color="auto"/>
            </w:tcBorders>
            <w:vAlign w:val="center"/>
            <w:hideMark/>
          </w:tcPr>
          <w:p w14:paraId="5801137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3C54C7A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Marketingul promovării </w:t>
            </w:r>
            <w:proofErr w:type="spellStart"/>
            <w:r w:rsidRPr="0099140E">
              <w:rPr>
                <w:rFonts w:ascii="Times New Roman" w:eastAsia="Times New Roman" w:hAnsi="Times New Roman" w:cs="Times New Roman"/>
                <w:color w:val="000000"/>
                <w:kern w:val="0"/>
                <w:szCs w:val="22"/>
                <w:lang w:eastAsia="ro-RO" w:bidi="ar-SA"/>
              </w:rPr>
              <w:t>ecoturistice</w:t>
            </w:r>
            <w:proofErr w:type="spellEnd"/>
            <w:r w:rsidRPr="0099140E">
              <w:rPr>
                <w:rFonts w:ascii="Times New Roman" w:eastAsia="Times New Roman" w:hAnsi="Times New Roman" w:cs="Times New Roman"/>
                <w:color w:val="000000"/>
                <w:kern w:val="0"/>
                <w:szCs w:val="22"/>
                <w:lang w:eastAsia="ro-RO" w:bidi="ar-SA"/>
              </w:rPr>
              <w:t xml:space="preserve"> a PNMR</w:t>
            </w:r>
          </w:p>
        </w:tc>
        <w:tc>
          <w:tcPr>
            <w:tcW w:w="805" w:type="dxa"/>
            <w:tcBorders>
              <w:top w:val="nil"/>
              <w:left w:val="nil"/>
              <w:bottom w:val="single" w:sz="4" w:space="0" w:color="auto"/>
              <w:right w:val="nil"/>
            </w:tcBorders>
            <w:vAlign w:val="bottom"/>
            <w:hideMark/>
          </w:tcPr>
          <w:p w14:paraId="1B7CEC9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228D7EA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93FA02F"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D36EBE0"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208D1FBC"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110</w:t>
            </w:r>
          </w:p>
        </w:tc>
        <w:tc>
          <w:tcPr>
            <w:tcW w:w="1442" w:type="dxa"/>
            <w:tcBorders>
              <w:top w:val="nil"/>
              <w:left w:val="nil"/>
              <w:bottom w:val="single" w:sz="4" w:space="0" w:color="auto"/>
              <w:right w:val="single" w:sz="4" w:space="0" w:color="auto"/>
            </w:tcBorders>
            <w:vAlign w:val="center"/>
            <w:hideMark/>
          </w:tcPr>
          <w:p w14:paraId="6107364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Almanahuri</w:t>
            </w:r>
          </w:p>
        </w:tc>
        <w:tc>
          <w:tcPr>
            <w:tcW w:w="4663" w:type="dxa"/>
            <w:tcBorders>
              <w:top w:val="nil"/>
              <w:left w:val="nil"/>
              <w:bottom w:val="single" w:sz="4" w:space="0" w:color="auto"/>
              <w:right w:val="single" w:sz="4" w:space="0" w:color="auto"/>
            </w:tcBorders>
            <w:vAlign w:val="bottom"/>
            <w:hideMark/>
          </w:tcPr>
          <w:p w14:paraId="6CB935F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xml:space="preserve">Almanahul biodiversității surprinse cu ajutorul camerelor </w:t>
            </w:r>
            <w:proofErr w:type="spellStart"/>
            <w:r w:rsidRPr="0099140E">
              <w:rPr>
                <w:rFonts w:ascii="Times New Roman" w:eastAsia="Times New Roman" w:hAnsi="Times New Roman" w:cs="Times New Roman"/>
                <w:color w:val="000000"/>
                <w:kern w:val="0"/>
                <w:szCs w:val="22"/>
                <w:lang w:eastAsia="ro-RO" w:bidi="ar-SA"/>
              </w:rPr>
              <w:t>foto</w:t>
            </w:r>
            <w:proofErr w:type="spellEnd"/>
            <w:r w:rsidRPr="0099140E">
              <w:rPr>
                <w:rFonts w:ascii="Times New Roman" w:eastAsia="Times New Roman" w:hAnsi="Times New Roman" w:cs="Times New Roman"/>
                <w:color w:val="000000"/>
                <w:kern w:val="0"/>
                <w:szCs w:val="22"/>
                <w:lang w:eastAsia="ro-RO" w:bidi="ar-SA"/>
              </w:rPr>
              <w:t>/video cu senzori de mișcare din PNMR</w:t>
            </w:r>
          </w:p>
        </w:tc>
        <w:tc>
          <w:tcPr>
            <w:tcW w:w="805" w:type="dxa"/>
            <w:tcBorders>
              <w:top w:val="nil"/>
              <w:left w:val="nil"/>
              <w:bottom w:val="single" w:sz="4" w:space="0" w:color="auto"/>
              <w:right w:val="nil"/>
            </w:tcBorders>
            <w:vAlign w:val="bottom"/>
            <w:hideMark/>
          </w:tcPr>
          <w:p w14:paraId="185893E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192F0E4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D42F82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272AECF"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4F03C5F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111</w:t>
            </w:r>
          </w:p>
        </w:tc>
        <w:tc>
          <w:tcPr>
            <w:tcW w:w="1442" w:type="dxa"/>
            <w:vMerge w:val="restart"/>
            <w:tcBorders>
              <w:top w:val="nil"/>
              <w:left w:val="single" w:sz="4" w:space="0" w:color="auto"/>
              <w:bottom w:val="single" w:sz="4" w:space="0" w:color="auto"/>
              <w:right w:val="single" w:sz="4" w:space="0" w:color="auto"/>
            </w:tcBorders>
            <w:vAlign w:val="center"/>
            <w:hideMark/>
          </w:tcPr>
          <w:p w14:paraId="5ECD9906"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Jurnale</w:t>
            </w:r>
          </w:p>
        </w:tc>
        <w:tc>
          <w:tcPr>
            <w:tcW w:w="4663" w:type="dxa"/>
            <w:tcBorders>
              <w:top w:val="nil"/>
              <w:left w:val="nil"/>
              <w:bottom w:val="single" w:sz="4" w:space="0" w:color="auto"/>
              <w:right w:val="single" w:sz="4" w:space="0" w:color="auto"/>
            </w:tcBorders>
            <w:vAlign w:val="bottom"/>
            <w:hideMark/>
          </w:tcPr>
          <w:p w14:paraId="1074594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Jurnalul Peșterii Iza din PNMR</w:t>
            </w:r>
          </w:p>
        </w:tc>
        <w:tc>
          <w:tcPr>
            <w:tcW w:w="805" w:type="dxa"/>
            <w:tcBorders>
              <w:top w:val="nil"/>
              <w:left w:val="nil"/>
              <w:bottom w:val="single" w:sz="4" w:space="0" w:color="auto"/>
              <w:right w:val="nil"/>
            </w:tcBorders>
            <w:vAlign w:val="bottom"/>
            <w:hideMark/>
          </w:tcPr>
          <w:p w14:paraId="5A924B1E"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9589291"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15FBA842"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E7FCA10"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34A93C4D"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112</w:t>
            </w:r>
          </w:p>
        </w:tc>
        <w:tc>
          <w:tcPr>
            <w:tcW w:w="1442" w:type="dxa"/>
            <w:vMerge/>
            <w:tcBorders>
              <w:top w:val="nil"/>
              <w:left w:val="single" w:sz="4" w:space="0" w:color="auto"/>
              <w:bottom w:val="single" w:sz="4" w:space="0" w:color="auto"/>
              <w:right w:val="single" w:sz="4" w:space="0" w:color="auto"/>
            </w:tcBorders>
            <w:vAlign w:val="center"/>
            <w:hideMark/>
          </w:tcPr>
          <w:p w14:paraId="5B7B2E9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1FB8124E"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Jurnalul Peșterii „Grota Zânelor” din PNMR</w:t>
            </w:r>
          </w:p>
        </w:tc>
        <w:tc>
          <w:tcPr>
            <w:tcW w:w="805" w:type="dxa"/>
            <w:tcBorders>
              <w:top w:val="nil"/>
              <w:left w:val="nil"/>
              <w:bottom w:val="single" w:sz="4" w:space="0" w:color="auto"/>
              <w:right w:val="nil"/>
            </w:tcBorders>
            <w:vAlign w:val="bottom"/>
            <w:hideMark/>
          </w:tcPr>
          <w:p w14:paraId="73A308EF"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509AA76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5815919B"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44520151"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777B117"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113</w:t>
            </w:r>
          </w:p>
        </w:tc>
        <w:tc>
          <w:tcPr>
            <w:tcW w:w="1442" w:type="dxa"/>
            <w:vMerge w:val="restart"/>
            <w:tcBorders>
              <w:top w:val="nil"/>
              <w:left w:val="single" w:sz="4" w:space="0" w:color="auto"/>
              <w:bottom w:val="single" w:sz="4" w:space="0" w:color="auto"/>
              <w:right w:val="single" w:sz="4" w:space="0" w:color="auto"/>
            </w:tcBorders>
            <w:vAlign w:val="center"/>
            <w:hideMark/>
          </w:tcPr>
          <w:p w14:paraId="65D17AB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Fascicule</w:t>
            </w:r>
          </w:p>
        </w:tc>
        <w:tc>
          <w:tcPr>
            <w:tcW w:w="4663" w:type="dxa"/>
            <w:tcBorders>
              <w:top w:val="nil"/>
              <w:left w:val="nil"/>
              <w:bottom w:val="single" w:sz="4" w:space="0" w:color="auto"/>
              <w:right w:val="single" w:sz="4" w:space="0" w:color="auto"/>
            </w:tcBorders>
            <w:vAlign w:val="bottom"/>
            <w:hideMark/>
          </w:tcPr>
          <w:p w14:paraId="305CF97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Fascicula etajelor de vegetație – Etajul montan (500–1.500 m)</w:t>
            </w:r>
          </w:p>
        </w:tc>
        <w:tc>
          <w:tcPr>
            <w:tcW w:w="805" w:type="dxa"/>
            <w:tcBorders>
              <w:top w:val="nil"/>
              <w:left w:val="nil"/>
              <w:bottom w:val="single" w:sz="4" w:space="0" w:color="auto"/>
              <w:right w:val="nil"/>
            </w:tcBorders>
            <w:vAlign w:val="bottom"/>
            <w:hideMark/>
          </w:tcPr>
          <w:p w14:paraId="79DB65A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70D6C70C"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7A9F176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7E74B777"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1909691A"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114</w:t>
            </w:r>
          </w:p>
        </w:tc>
        <w:tc>
          <w:tcPr>
            <w:tcW w:w="1442" w:type="dxa"/>
            <w:vMerge/>
            <w:tcBorders>
              <w:top w:val="nil"/>
              <w:left w:val="single" w:sz="4" w:space="0" w:color="auto"/>
              <w:bottom w:val="single" w:sz="4" w:space="0" w:color="auto"/>
              <w:right w:val="single" w:sz="4" w:space="0" w:color="auto"/>
            </w:tcBorders>
            <w:vAlign w:val="center"/>
            <w:hideMark/>
          </w:tcPr>
          <w:p w14:paraId="1911DAC5"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5D02869D"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Fascicula etajelor de vegetație – Etajul subalpin (1.500–2.000 m)</w:t>
            </w:r>
          </w:p>
        </w:tc>
        <w:tc>
          <w:tcPr>
            <w:tcW w:w="805" w:type="dxa"/>
            <w:tcBorders>
              <w:top w:val="nil"/>
              <w:left w:val="nil"/>
              <w:bottom w:val="single" w:sz="4" w:space="0" w:color="auto"/>
              <w:right w:val="nil"/>
            </w:tcBorders>
            <w:vAlign w:val="bottom"/>
            <w:hideMark/>
          </w:tcPr>
          <w:p w14:paraId="44F3271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F2EEF46"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069E357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5708D795" w14:textId="77777777" w:rsidTr="0099140E">
        <w:trPr>
          <w:trHeight w:val="203"/>
          <w:jc w:val="right"/>
        </w:trPr>
        <w:tc>
          <w:tcPr>
            <w:tcW w:w="540" w:type="dxa"/>
            <w:tcBorders>
              <w:top w:val="nil"/>
              <w:left w:val="single" w:sz="4" w:space="0" w:color="auto"/>
              <w:bottom w:val="single" w:sz="4" w:space="0" w:color="auto"/>
              <w:right w:val="single" w:sz="4" w:space="0" w:color="auto"/>
            </w:tcBorders>
            <w:vAlign w:val="bottom"/>
            <w:hideMark/>
          </w:tcPr>
          <w:p w14:paraId="5EAF4FC2"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115</w:t>
            </w:r>
          </w:p>
        </w:tc>
        <w:tc>
          <w:tcPr>
            <w:tcW w:w="1442" w:type="dxa"/>
            <w:vMerge/>
            <w:tcBorders>
              <w:top w:val="nil"/>
              <w:left w:val="single" w:sz="4" w:space="0" w:color="auto"/>
              <w:bottom w:val="single" w:sz="4" w:space="0" w:color="auto"/>
              <w:right w:val="single" w:sz="4" w:space="0" w:color="auto"/>
            </w:tcBorders>
            <w:vAlign w:val="center"/>
            <w:hideMark/>
          </w:tcPr>
          <w:p w14:paraId="0693A55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p>
        </w:tc>
        <w:tc>
          <w:tcPr>
            <w:tcW w:w="4663" w:type="dxa"/>
            <w:tcBorders>
              <w:top w:val="nil"/>
              <w:left w:val="nil"/>
              <w:bottom w:val="single" w:sz="4" w:space="0" w:color="auto"/>
              <w:right w:val="single" w:sz="4" w:space="0" w:color="auto"/>
            </w:tcBorders>
            <w:vAlign w:val="bottom"/>
            <w:hideMark/>
          </w:tcPr>
          <w:p w14:paraId="6939ADC0"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Fascicula etajelor de vegetație – Etajul alpin (2.000–2.303 m)</w:t>
            </w:r>
          </w:p>
        </w:tc>
        <w:tc>
          <w:tcPr>
            <w:tcW w:w="805" w:type="dxa"/>
            <w:tcBorders>
              <w:top w:val="nil"/>
              <w:left w:val="nil"/>
              <w:bottom w:val="single" w:sz="4" w:space="0" w:color="auto"/>
              <w:right w:val="nil"/>
            </w:tcBorders>
            <w:vAlign w:val="bottom"/>
            <w:hideMark/>
          </w:tcPr>
          <w:p w14:paraId="64CB87B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6F22B06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20D64459"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r w:rsidR="0099140E" w:rsidRPr="0099140E" w14:paraId="0A1167D4" w14:textId="77777777" w:rsidTr="0099140E">
        <w:trPr>
          <w:trHeight w:val="406"/>
          <w:jc w:val="right"/>
        </w:trPr>
        <w:tc>
          <w:tcPr>
            <w:tcW w:w="540" w:type="dxa"/>
            <w:tcBorders>
              <w:top w:val="nil"/>
              <w:left w:val="single" w:sz="4" w:space="0" w:color="auto"/>
              <w:bottom w:val="single" w:sz="4" w:space="0" w:color="auto"/>
              <w:right w:val="single" w:sz="4" w:space="0" w:color="auto"/>
            </w:tcBorders>
            <w:vAlign w:val="bottom"/>
            <w:hideMark/>
          </w:tcPr>
          <w:p w14:paraId="09435363"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116</w:t>
            </w:r>
          </w:p>
        </w:tc>
        <w:tc>
          <w:tcPr>
            <w:tcW w:w="1442" w:type="dxa"/>
            <w:tcBorders>
              <w:top w:val="nil"/>
              <w:left w:val="nil"/>
              <w:bottom w:val="single" w:sz="4" w:space="0" w:color="auto"/>
              <w:right w:val="single" w:sz="4" w:space="0" w:color="auto"/>
            </w:tcBorders>
            <w:vAlign w:val="bottom"/>
            <w:hideMark/>
          </w:tcPr>
          <w:p w14:paraId="76E2B1C9"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Ghiduri</w:t>
            </w:r>
          </w:p>
        </w:tc>
        <w:tc>
          <w:tcPr>
            <w:tcW w:w="4663" w:type="dxa"/>
            <w:tcBorders>
              <w:top w:val="nil"/>
              <w:left w:val="nil"/>
              <w:bottom w:val="single" w:sz="4" w:space="0" w:color="auto"/>
              <w:right w:val="single" w:sz="4" w:space="0" w:color="auto"/>
            </w:tcBorders>
            <w:vAlign w:val="bottom"/>
            <w:hideMark/>
          </w:tcPr>
          <w:p w14:paraId="71CB6E64"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Ghid de date științifice care să reglementeze avizarea solicitărilor de extragere a materialului lemnos infestat cu gândaci de scoarță (</w:t>
            </w:r>
            <w:proofErr w:type="spellStart"/>
            <w:r w:rsidRPr="0099140E">
              <w:rPr>
                <w:rFonts w:ascii="Times New Roman" w:eastAsia="Times New Roman" w:hAnsi="Times New Roman" w:cs="Times New Roman"/>
                <w:color w:val="000000"/>
                <w:kern w:val="0"/>
                <w:szCs w:val="22"/>
                <w:lang w:eastAsia="ro-RO" w:bidi="ar-SA"/>
              </w:rPr>
              <w:t>Ipidae</w:t>
            </w:r>
            <w:proofErr w:type="spellEnd"/>
            <w:r w:rsidRPr="0099140E">
              <w:rPr>
                <w:rFonts w:ascii="Times New Roman" w:eastAsia="Times New Roman" w:hAnsi="Times New Roman" w:cs="Times New Roman"/>
                <w:color w:val="000000"/>
                <w:kern w:val="0"/>
                <w:szCs w:val="22"/>
                <w:lang w:eastAsia="ro-RO" w:bidi="ar-SA"/>
              </w:rPr>
              <w:t>)</w:t>
            </w:r>
          </w:p>
        </w:tc>
        <w:tc>
          <w:tcPr>
            <w:tcW w:w="805" w:type="dxa"/>
            <w:tcBorders>
              <w:top w:val="nil"/>
              <w:left w:val="nil"/>
              <w:bottom w:val="single" w:sz="4" w:space="0" w:color="auto"/>
              <w:right w:val="nil"/>
            </w:tcBorders>
            <w:vAlign w:val="bottom"/>
            <w:hideMark/>
          </w:tcPr>
          <w:p w14:paraId="2456F4A1" w14:textId="77777777" w:rsidR="0099140E" w:rsidRPr="0099140E" w:rsidRDefault="0099140E" w:rsidP="0099140E">
            <w:pPr>
              <w:widowControl/>
              <w:suppressAutoHyphens w:val="0"/>
              <w:jc w:val="center"/>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1 bucată</w:t>
            </w:r>
          </w:p>
        </w:tc>
        <w:tc>
          <w:tcPr>
            <w:tcW w:w="1396" w:type="dxa"/>
            <w:tcBorders>
              <w:top w:val="nil"/>
              <w:left w:val="nil"/>
              <w:bottom w:val="single" w:sz="4" w:space="0" w:color="auto"/>
              <w:right w:val="nil"/>
            </w:tcBorders>
            <w:noWrap/>
            <w:vAlign w:val="bottom"/>
            <w:hideMark/>
          </w:tcPr>
          <w:p w14:paraId="36F39988"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c>
          <w:tcPr>
            <w:tcW w:w="1645" w:type="dxa"/>
            <w:tcBorders>
              <w:top w:val="nil"/>
              <w:left w:val="nil"/>
              <w:bottom w:val="single" w:sz="4" w:space="0" w:color="auto"/>
              <w:right w:val="single" w:sz="4" w:space="0" w:color="auto"/>
            </w:tcBorders>
            <w:noWrap/>
            <w:vAlign w:val="bottom"/>
            <w:hideMark/>
          </w:tcPr>
          <w:p w14:paraId="3A55D677" w14:textId="77777777" w:rsidR="0099140E" w:rsidRPr="0099140E" w:rsidRDefault="0099140E" w:rsidP="0099140E">
            <w:pPr>
              <w:widowControl/>
              <w:suppressAutoHyphens w:val="0"/>
              <w:rPr>
                <w:rFonts w:ascii="Times New Roman" w:eastAsia="Times New Roman" w:hAnsi="Times New Roman" w:cs="Times New Roman"/>
                <w:color w:val="000000"/>
                <w:kern w:val="0"/>
                <w:szCs w:val="22"/>
                <w:lang w:eastAsia="ro-RO" w:bidi="ar-SA"/>
              </w:rPr>
            </w:pPr>
            <w:r w:rsidRPr="0099140E">
              <w:rPr>
                <w:rFonts w:ascii="Times New Roman" w:eastAsia="Times New Roman" w:hAnsi="Times New Roman" w:cs="Times New Roman"/>
                <w:color w:val="000000"/>
                <w:kern w:val="0"/>
                <w:szCs w:val="22"/>
                <w:lang w:eastAsia="ro-RO" w:bidi="ar-SA"/>
              </w:rPr>
              <w:t> </w:t>
            </w:r>
          </w:p>
        </w:tc>
      </w:tr>
    </w:tbl>
    <w:p w14:paraId="3890A118" w14:textId="77777777" w:rsidR="00486AAC" w:rsidRDefault="00486AAC" w:rsidP="00486AAC">
      <w:pPr>
        <w:rPr>
          <w:rFonts w:ascii="Times New Roman" w:eastAsia="Times New Roman" w:hAnsi="Times New Roman" w:cs="Times New Roman"/>
          <w:szCs w:val="22"/>
          <w:lang w:val="en-GB" w:eastAsia="en-US" w:bidi="ar-SA"/>
        </w:rPr>
      </w:pPr>
    </w:p>
    <w:p w14:paraId="2D70B548" w14:textId="77777777" w:rsidR="00486AAC" w:rsidRPr="00834FE6" w:rsidRDefault="00486AAC" w:rsidP="00486AAC">
      <w:pPr>
        <w:rPr>
          <w:rFonts w:ascii="Times New Roman" w:eastAsia="Times New Roman" w:hAnsi="Times New Roman" w:cs="Times New Roman"/>
          <w:szCs w:val="22"/>
          <w:lang w:val="en-GB" w:eastAsia="en-US" w:bidi="ar-SA"/>
        </w:rPr>
      </w:pPr>
    </w:p>
    <w:p w14:paraId="5B18633D" w14:textId="77777777" w:rsidR="007A3FFF" w:rsidRDefault="007A3FFF" w:rsidP="00486AAC">
      <w:pPr>
        <w:rPr>
          <w:rFonts w:ascii="Times New Roman" w:eastAsia="Times New Roman" w:hAnsi="Times New Roman" w:cs="Times New Roman"/>
          <w:b/>
          <w:kern w:val="0"/>
          <w:szCs w:val="22"/>
          <w:lang w:val="en-US" w:eastAsia="en-US" w:bidi="ar-SA"/>
        </w:rPr>
      </w:pPr>
    </w:p>
    <w:p w14:paraId="7A517144" w14:textId="77777777" w:rsidR="00AF0C3E" w:rsidRPr="00834FE6" w:rsidRDefault="00AF0C3E" w:rsidP="00486AAC">
      <w:pPr>
        <w:rPr>
          <w:rFonts w:ascii="Times New Roman" w:hAnsi="Times New Roman" w:cs="Times New Roman"/>
          <w:szCs w:val="22"/>
        </w:rPr>
      </w:pPr>
    </w:p>
    <w:p w14:paraId="2173312B" w14:textId="77777777" w:rsidR="00AF0C3E" w:rsidRPr="00834FE6" w:rsidRDefault="00AF0C3E" w:rsidP="00486AAC">
      <w:pPr>
        <w:rPr>
          <w:rFonts w:ascii="Times New Roman" w:hAnsi="Times New Roman" w:cs="Times New Roman"/>
          <w:szCs w:val="22"/>
        </w:rPr>
      </w:pPr>
      <w:bookmarkStart w:id="2" w:name="_Toc297560521"/>
      <w:r w:rsidRPr="00834FE6">
        <w:rPr>
          <w:rFonts w:ascii="Times New Roman" w:hAnsi="Times New Roman" w:cs="Times New Roman"/>
          <w:szCs w:val="22"/>
        </w:rPr>
        <w:t>Data _____/_____/_____</w:t>
      </w:r>
    </w:p>
    <w:p w14:paraId="5B321503" w14:textId="77777777" w:rsidR="00AF0C3E" w:rsidRPr="00834FE6" w:rsidRDefault="00AF0C3E" w:rsidP="00AF0C3E">
      <w:pPr>
        <w:jc w:val="both"/>
        <w:rPr>
          <w:rFonts w:ascii="Times New Roman" w:hAnsi="Times New Roman" w:cs="Times New Roman"/>
          <w:szCs w:val="22"/>
        </w:rPr>
      </w:pPr>
    </w:p>
    <w:p w14:paraId="2B5CFE7D" w14:textId="77777777" w:rsidR="00AF0C3E" w:rsidRPr="00834FE6" w:rsidRDefault="00AF0C3E" w:rsidP="00AF0C3E">
      <w:pPr>
        <w:rPr>
          <w:rFonts w:ascii="Times New Roman" w:hAnsi="Times New Roman" w:cs="Times New Roman"/>
          <w:szCs w:val="22"/>
        </w:rPr>
      </w:pPr>
      <w:r w:rsidRPr="00834FE6">
        <w:rPr>
          <w:rFonts w:ascii="Times New Roman" w:hAnsi="Times New Roman" w:cs="Times New Roman"/>
          <w:szCs w:val="22"/>
        </w:rPr>
        <w:t>_____________</w:t>
      </w:r>
      <w:r w:rsidRPr="00834FE6">
        <w:rPr>
          <w:rFonts w:ascii="Times New Roman" w:hAnsi="Times New Roman" w:cs="Times New Roman"/>
          <w:i/>
          <w:szCs w:val="22"/>
        </w:rPr>
        <w:t xml:space="preserve"> (semnătura)</w:t>
      </w:r>
      <w:r w:rsidRPr="00834FE6">
        <w:rPr>
          <w:rFonts w:ascii="Times New Roman" w:hAnsi="Times New Roman" w:cs="Times New Roman"/>
          <w:szCs w:val="22"/>
        </w:rPr>
        <w:t>, in calitate de ______________, legal autorizat să semnez</w:t>
      </w:r>
    </w:p>
    <w:p w14:paraId="299BD88E" w14:textId="77777777" w:rsidR="00AF0C3E" w:rsidRPr="00834FE6" w:rsidRDefault="00AF0C3E" w:rsidP="00AF0C3E">
      <w:pPr>
        <w:rPr>
          <w:rFonts w:ascii="Times New Roman" w:hAnsi="Times New Roman" w:cs="Times New Roman"/>
          <w:szCs w:val="22"/>
        </w:rPr>
      </w:pPr>
      <w:r w:rsidRPr="00834FE6">
        <w:rPr>
          <w:rFonts w:ascii="Times New Roman" w:hAnsi="Times New Roman" w:cs="Times New Roman"/>
          <w:szCs w:val="22"/>
        </w:rPr>
        <w:t>oferta pentru si in numele ____________________________________.</w:t>
      </w:r>
    </w:p>
    <w:p w14:paraId="5ACF7C94" w14:textId="77777777" w:rsidR="00AF0C3E" w:rsidRPr="00834FE6" w:rsidRDefault="00AF0C3E" w:rsidP="00AF0C3E">
      <w:pPr>
        <w:jc w:val="both"/>
        <w:rPr>
          <w:rFonts w:ascii="Times New Roman" w:hAnsi="Times New Roman" w:cs="Times New Roman"/>
          <w:i/>
          <w:szCs w:val="22"/>
        </w:rPr>
      </w:pPr>
      <w:r w:rsidRPr="00834FE6">
        <w:rPr>
          <w:rFonts w:ascii="Times New Roman" w:hAnsi="Times New Roman" w:cs="Times New Roman"/>
          <w:szCs w:val="22"/>
        </w:rPr>
        <w:t xml:space="preserve">                                                     </w:t>
      </w:r>
      <w:r w:rsidRPr="00834FE6">
        <w:rPr>
          <w:rFonts w:ascii="Times New Roman" w:hAnsi="Times New Roman" w:cs="Times New Roman"/>
          <w:i/>
          <w:szCs w:val="22"/>
        </w:rPr>
        <w:t>(denumirea/numele ofertantului)</w:t>
      </w:r>
    </w:p>
    <w:bookmarkEnd w:id="2"/>
    <w:p w14:paraId="64EB0E0F" w14:textId="77777777" w:rsidR="00AF0C3E" w:rsidRPr="00834FE6" w:rsidRDefault="00AF0C3E" w:rsidP="00AF0C3E">
      <w:pPr>
        <w:widowControl/>
        <w:suppressAutoHyphens w:val="0"/>
        <w:rPr>
          <w:rFonts w:ascii="Times New Roman" w:eastAsia="Times New Roman" w:hAnsi="Times New Roman" w:cs="Times New Roman"/>
          <w:kern w:val="0"/>
          <w:szCs w:val="22"/>
          <w:lang w:eastAsia="en-US" w:bidi="ar-SA"/>
        </w:rPr>
      </w:pPr>
    </w:p>
    <w:p w14:paraId="28873C8D" w14:textId="77777777" w:rsidR="005754D7" w:rsidRPr="00834FE6" w:rsidRDefault="005754D7">
      <w:pPr>
        <w:widowControl/>
        <w:suppressAutoHyphens w:val="0"/>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br w:type="page"/>
      </w:r>
    </w:p>
    <w:p w14:paraId="672AC4A9" w14:textId="77777777" w:rsidR="004E31B2" w:rsidRPr="00834FE6" w:rsidRDefault="004E31B2" w:rsidP="00AF0C3E">
      <w:pPr>
        <w:widowControl/>
        <w:suppressAutoHyphens w:val="0"/>
        <w:rPr>
          <w:rFonts w:ascii="Times New Roman" w:eastAsia="Times New Roman" w:hAnsi="Times New Roman" w:cs="Times New Roman"/>
          <w:kern w:val="0"/>
          <w:szCs w:val="22"/>
          <w:lang w:eastAsia="en-US" w:bidi="ar-SA"/>
        </w:rPr>
      </w:pPr>
    </w:p>
    <w:p w14:paraId="6EC7869F"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roofErr w:type="spellStart"/>
      <w:r w:rsidRPr="00834FE6">
        <w:rPr>
          <w:rFonts w:ascii="Times New Roman" w:eastAsia="Times New Roman" w:hAnsi="Times New Roman" w:cs="Times New Roman"/>
          <w:b/>
          <w:bCs/>
          <w:kern w:val="0"/>
          <w:szCs w:val="22"/>
          <w:lang w:eastAsia="ro-RO" w:bidi="ar-SA"/>
        </w:rPr>
        <w:t>Terţ</w:t>
      </w:r>
      <w:proofErr w:type="spellEnd"/>
      <w:r w:rsidRPr="00834FE6">
        <w:rPr>
          <w:rFonts w:ascii="Times New Roman" w:eastAsia="Times New Roman" w:hAnsi="Times New Roman" w:cs="Times New Roman"/>
          <w:b/>
          <w:bCs/>
          <w:kern w:val="0"/>
          <w:szCs w:val="22"/>
          <w:lang w:eastAsia="ro-RO" w:bidi="ar-SA"/>
        </w:rPr>
        <w:t xml:space="preserve"> </w:t>
      </w:r>
      <w:proofErr w:type="spellStart"/>
      <w:r w:rsidRPr="00834FE6">
        <w:rPr>
          <w:rFonts w:ascii="Times New Roman" w:eastAsia="Times New Roman" w:hAnsi="Times New Roman" w:cs="Times New Roman"/>
          <w:b/>
          <w:bCs/>
          <w:kern w:val="0"/>
          <w:szCs w:val="22"/>
          <w:lang w:eastAsia="ro-RO" w:bidi="ar-SA"/>
        </w:rPr>
        <w:t>susţinător</w:t>
      </w:r>
      <w:proofErr w:type="spellEnd"/>
      <w:r w:rsidRPr="00834FE6">
        <w:rPr>
          <w:rFonts w:ascii="Times New Roman" w:eastAsia="Times New Roman" w:hAnsi="Times New Roman" w:cs="Times New Roman"/>
          <w:b/>
          <w:bCs/>
          <w:kern w:val="0"/>
          <w:szCs w:val="22"/>
          <w:lang w:eastAsia="ro-RO" w:bidi="ar-SA"/>
        </w:rPr>
        <w:t xml:space="preserve"> al capacității tehnice și/sau profesionale                                       Formularul nr. </w:t>
      </w:r>
      <w:r w:rsidR="00CE174A" w:rsidRPr="00834FE6">
        <w:rPr>
          <w:rFonts w:ascii="Times New Roman" w:eastAsia="Times New Roman" w:hAnsi="Times New Roman" w:cs="Times New Roman"/>
          <w:b/>
          <w:bCs/>
          <w:kern w:val="0"/>
          <w:szCs w:val="22"/>
          <w:lang w:eastAsia="ro-RO" w:bidi="ar-SA"/>
        </w:rPr>
        <w:t>5</w:t>
      </w:r>
    </w:p>
    <w:p w14:paraId="77846BEF"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w:t>
      </w:r>
    </w:p>
    <w:p w14:paraId="2E2D9880"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(denumirea)</w:t>
      </w:r>
    </w:p>
    <w:p w14:paraId="264036E6"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
    <w:p w14:paraId="0886EB93"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ANGAJAMENT FERM</w:t>
      </w:r>
    </w:p>
    <w:p w14:paraId="3B082DF6"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 xml:space="preserve">privind </w:t>
      </w:r>
      <w:proofErr w:type="spellStart"/>
      <w:r w:rsidRPr="00834FE6">
        <w:rPr>
          <w:rFonts w:ascii="Times New Roman" w:eastAsia="Times New Roman" w:hAnsi="Times New Roman" w:cs="Times New Roman"/>
          <w:b/>
          <w:bCs/>
          <w:kern w:val="0"/>
          <w:szCs w:val="22"/>
          <w:lang w:eastAsia="ro-RO" w:bidi="ar-SA"/>
        </w:rPr>
        <w:t>susţinerea</w:t>
      </w:r>
      <w:proofErr w:type="spellEnd"/>
      <w:r w:rsidRPr="00834FE6">
        <w:rPr>
          <w:rFonts w:ascii="Times New Roman" w:eastAsia="Times New Roman" w:hAnsi="Times New Roman" w:cs="Times New Roman"/>
          <w:b/>
          <w:bCs/>
          <w:kern w:val="0"/>
          <w:szCs w:val="22"/>
          <w:lang w:eastAsia="ro-RO" w:bidi="ar-SA"/>
        </w:rPr>
        <w:t xml:space="preserve"> tehnica și profesională</w:t>
      </w:r>
    </w:p>
    <w:p w14:paraId="43D7FBC0"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a ofertantului/candidatului/grupului de operatori economici _____________________</w:t>
      </w:r>
    </w:p>
    <w:p w14:paraId="4FE1D63B" w14:textId="77777777" w:rsidR="00F91E01" w:rsidRPr="00834FE6"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p>
    <w:p w14:paraId="25E47B57" w14:textId="77777777" w:rsidR="00F91E01" w:rsidRPr="00834FE6"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Către,</w:t>
      </w:r>
    </w:p>
    <w:p w14:paraId="495C6D48" w14:textId="77777777" w:rsidR="002B4D47" w:rsidRPr="00834FE6" w:rsidRDefault="002B4D47"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79D9313A"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b/>
          <w:bCs/>
          <w:kern w:val="0"/>
          <w:szCs w:val="22"/>
          <w:lang w:eastAsia="ro-RO" w:bidi="ar-SA"/>
        </w:rPr>
      </w:pPr>
      <w:r w:rsidRPr="00834FE6">
        <w:rPr>
          <w:rFonts w:ascii="Times New Roman" w:eastAsia="TimesNewRomanPSMT" w:hAnsi="Times New Roman" w:cs="Times New Roman"/>
          <w:kern w:val="0"/>
          <w:szCs w:val="22"/>
          <w:lang w:eastAsia="ro-RO" w:bidi="ar-SA"/>
        </w:rPr>
        <w:t>Adresa: ……………………………</w:t>
      </w:r>
    </w:p>
    <w:p w14:paraId="1C42889D" w14:textId="77777777" w:rsidR="00F91E01" w:rsidRPr="00834FE6" w:rsidRDefault="00F91E01" w:rsidP="00F91E01">
      <w:pPr>
        <w:widowControl/>
        <w:suppressAutoHyphens w:val="0"/>
        <w:autoSpaceDE w:val="0"/>
        <w:autoSpaceDN w:val="0"/>
        <w:adjustRightInd w:val="0"/>
        <w:ind w:right="-142"/>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Cu privire la procedura pentru atribuirea contractului </w:t>
      </w:r>
      <w:r w:rsidRPr="00834FE6">
        <w:rPr>
          <w:rFonts w:ascii="Times New Roman" w:eastAsia="Times New Roman" w:hAnsi="Times New Roman" w:cs="Times New Roman"/>
          <w:b/>
          <w:bCs/>
          <w:kern w:val="0"/>
          <w:szCs w:val="22"/>
          <w:lang w:eastAsia="ro-RO" w:bidi="ar-SA"/>
        </w:rPr>
        <w:t xml:space="preserve">........................................... </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 xml:space="preserve">se va completa cu denumirea contractului), </w:t>
      </w:r>
      <w:r w:rsidRPr="00834FE6">
        <w:rPr>
          <w:rFonts w:ascii="Times New Roman" w:eastAsia="TimesNewRomanPSMT" w:hAnsi="Times New Roman" w:cs="Times New Roman"/>
          <w:kern w:val="0"/>
          <w:szCs w:val="22"/>
          <w:lang w:eastAsia="ro-RO" w:bidi="ar-SA"/>
        </w:rPr>
        <w:t xml:space="preserve">noi ............. </w:t>
      </w:r>
      <w:r w:rsidRPr="00834FE6">
        <w:rPr>
          <w:rFonts w:ascii="Times New Roman" w:eastAsia="Times New Roman" w:hAnsi="Times New Roman" w:cs="Times New Roman"/>
          <w:i/>
          <w:iCs/>
          <w:kern w:val="0"/>
          <w:szCs w:val="22"/>
          <w:lang w:eastAsia="ro-RO" w:bidi="ar-SA"/>
        </w:rPr>
        <w:t xml:space="preserve">(denumirea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w:t>
      </w:r>
      <w:r w:rsidRPr="00834FE6">
        <w:rPr>
          <w:rFonts w:ascii="Times New Roman" w:eastAsia="TimesNewRomanPSMT" w:hAnsi="Times New Roman" w:cs="Times New Roman"/>
          <w:kern w:val="0"/>
          <w:szCs w:val="22"/>
          <w:lang w:eastAsia="ro-RO" w:bidi="ar-SA"/>
        </w:rPr>
        <w:t>), având sediul înregistrat la .......... .............</w:t>
      </w:r>
      <w:r w:rsidRPr="00834FE6">
        <w:rPr>
          <w:rFonts w:ascii="Times New Roman" w:eastAsia="Times New Roman" w:hAnsi="Times New Roman" w:cs="Times New Roman"/>
          <w:i/>
          <w:iCs/>
          <w:kern w:val="0"/>
          <w:szCs w:val="22"/>
          <w:lang w:eastAsia="ro-RO" w:bidi="ar-SA"/>
        </w:rPr>
        <w:t xml:space="preserve">(adresa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w:t>
      </w:r>
      <w:r w:rsidRPr="00834FE6">
        <w:rPr>
          <w:rFonts w:ascii="Times New Roman" w:eastAsia="TimesNewRomanPSMT" w:hAnsi="Times New Roman" w:cs="Times New Roman"/>
          <w:kern w:val="0"/>
          <w:szCs w:val="22"/>
          <w:lang w:eastAsia="ro-RO" w:bidi="ar-SA"/>
        </w:rPr>
        <w:t xml:space="preserve">, ne obligăm ca, în </w:t>
      </w:r>
      <w:proofErr w:type="spellStart"/>
      <w:r w:rsidRPr="00834FE6">
        <w:rPr>
          <w:rFonts w:ascii="Times New Roman" w:eastAsia="TimesNewRomanPSMT" w:hAnsi="Times New Roman" w:cs="Times New Roman"/>
          <w:kern w:val="0"/>
          <w:szCs w:val="22"/>
          <w:lang w:eastAsia="ro-RO" w:bidi="ar-SA"/>
        </w:rPr>
        <w:t>situaţia</w:t>
      </w:r>
      <w:proofErr w:type="spellEnd"/>
      <w:r w:rsidRPr="00834FE6">
        <w:rPr>
          <w:rFonts w:ascii="Times New Roman" w:eastAsia="TimesNewRomanPSMT" w:hAnsi="Times New Roman" w:cs="Times New Roman"/>
          <w:kern w:val="0"/>
          <w:szCs w:val="22"/>
          <w:lang w:eastAsia="ro-RO" w:bidi="ar-SA"/>
        </w:rPr>
        <w:t xml:space="preserve"> în care contractantul ……………………………………………,(</w:t>
      </w:r>
      <w:r w:rsidRPr="00834FE6">
        <w:rPr>
          <w:rFonts w:ascii="Times New Roman" w:eastAsia="Times New Roman" w:hAnsi="Times New Roman" w:cs="Times New Roman"/>
          <w:i/>
          <w:iCs/>
          <w:kern w:val="0"/>
          <w:szCs w:val="22"/>
          <w:lang w:eastAsia="ro-RO" w:bidi="ar-SA"/>
        </w:rPr>
        <w:t>denumirea ofertantului</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 xml:space="preserve">candidatului/grupului de operatori economici) </w:t>
      </w:r>
      <w:r w:rsidRPr="00834FE6">
        <w:rPr>
          <w:rFonts w:ascii="Times New Roman" w:eastAsia="TimesNewRomanPSMT" w:hAnsi="Times New Roman" w:cs="Times New Roman"/>
          <w:kern w:val="0"/>
          <w:szCs w:val="22"/>
          <w:lang w:eastAsia="ro-RO" w:bidi="ar-SA"/>
        </w:rPr>
        <w:t xml:space="preserve">întâmpină </w:t>
      </w:r>
      <w:proofErr w:type="spellStart"/>
      <w:r w:rsidRPr="00834FE6">
        <w:rPr>
          <w:rFonts w:ascii="Times New Roman" w:eastAsia="TimesNewRomanPSMT" w:hAnsi="Times New Roman" w:cs="Times New Roman"/>
          <w:kern w:val="0"/>
          <w:szCs w:val="22"/>
          <w:lang w:eastAsia="ro-RO" w:bidi="ar-SA"/>
        </w:rPr>
        <w:t>dificultăţi</w:t>
      </w:r>
      <w:proofErr w:type="spellEnd"/>
      <w:r w:rsidRPr="00834FE6">
        <w:rPr>
          <w:rFonts w:ascii="Times New Roman" w:eastAsia="TimesNewRomanPSMT" w:hAnsi="Times New Roman" w:cs="Times New Roman"/>
          <w:kern w:val="0"/>
          <w:szCs w:val="22"/>
          <w:lang w:eastAsia="ro-RO" w:bidi="ar-SA"/>
        </w:rPr>
        <w:t xml:space="preserve"> de natură tehnică, pe parcursul derulării contractului, să garantăm, </w:t>
      </w:r>
      <w:proofErr w:type="spellStart"/>
      <w:r w:rsidRPr="00834FE6">
        <w:rPr>
          <w:rFonts w:ascii="Times New Roman" w:eastAsia="TimesNewRomanPSMT" w:hAnsi="Times New Roman" w:cs="Times New Roman"/>
          <w:kern w:val="0"/>
          <w:szCs w:val="22"/>
          <w:lang w:eastAsia="ro-RO" w:bidi="ar-SA"/>
        </w:rPr>
        <w:t>necondiţionat</w:t>
      </w:r>
      <w:proofErr w:type="spellEnd"/>
      <w:r w:rsidRPr="00834FE6">
        <w:rPr>
          <w:rFonts w:ascii="Times New Roman" w:eastAsia="TimesNewRomanPSMT" w:hAnsi="Times New Roman" w:cs="Times New Roman"/>
          <w:kern w:val="0"/>
          <w:szCs w:val="22"/>
          <w:lang w:eastAsia="ro-RO" w:bidi="ar-SA"/>
        </w:rPr>
        <w:t xml:space="preserve"> </w:t>
      </w:r>
      <w:proofErr w:type="spellStart"/>
      <w:r w:rsidRPr="00834FE6">
        <w:rPr>
          <w:rFonts w:ascii="Times New Roman" w:eastAsia="TimesNewRomanPSMT" w:hAnsi="Times New Roman" w:cs="Times New Roman"/>
          <w:kern w:val="0"/>
          <w:szCs w:val="22"/>
          <w:lang w:eastAsia="ro-RO" w:bidi="ar-SA"/>
        </w:rPr>
        <w:t>şi</w:t>
      </w:r>
      <w:proofErr w:type="spellEnd"/>
      <w:r w:rsidRPr="00834FE6">
        <w:rPr>
          <w:rFonts w:ascii="Times New Roman" w:eastAsia="TimesNewRomanPSMT" w:hAnsi="Times New Roman" w:cs="Times New Roman"/>
          <w:kern w:val="0"/>
          <w:szCs w:val="22"/>
          <w:lang w:eastAsia="ro-RO" w:bidi="ar-SA"/>
        </w:rPr>
        <w:t xml:space="preserve"> irevocabil, </w:t>
      </w:r>
      <w:proofErr w:type="spellStart"/>
      <w:r w:rsidRPr="00834FE6">
        <w:rPr>
          <w:rFonts w:ascii="Times New Roman" w:eastAsia="TimesNewRomanPSMT" w:hAnsi="Times New Roman" w:cs="Times New Roman"/>
          <w:kern w:val="0"/>
          <w:szCs w:val="22"/>
          <w:lang w:eastAsia="ro-RO" w:bidi="ar-SA"/>
        </w:rPr>
        <w:t>autorităţii</w:t>
      </w:r>
      <w:proofErr w:type="spellEnd"/>
      <w:r w:rsidRPr="00834FE6">
        <w:rPr>
          <w:rFonts w:ascii="Times New Roman" w:eastAsia="TimesNewRomanPSMT" w:hAnsi="Times New Roman" w:cs="Times New Roman"/>
          <w:kern w:val="0"/>
          <w:szCs w:val="22"/>
          <w:lang w:eastAsia="ro-RO" w:bidi="ar-SA"/>
        </w:rPr>
        <w:t xml:space="preserve"> contractante achizitoare, </w:t>
      </w:r>
      <w:proofErr w:type="spellStart"/>
      <w:r w:rsidRPr="00834FE6">
        <w:rPr>
          <w:rFonts w:ascii="Times New Roman" w:eastAsia="TimesNewRomanPSMT" w:hAnsi="Times New Roman" w:cs="Times New Roman"/>
          <w:kern w:val="0"/>
          <w:szCs w:val="22"/>
          <w:lang w:eastAsia="ro-RO" w:bidi="ar-SA"/>
        </w:rPr>
        <w:t>susţinerea</w:t>
      </w:r>
      <w:proofErr w:type="spellEnd"/>
      <w:r w:rsidRPr="00834FE6">
        <w:rPr>
          <w:rFonts w:ascii="Times New Roman" w:eastAsia="TimesNewRomanPSMT" w:hAnsi="Times New Roman" w:cs="Times New Roman"/>
          <w:kern w:val="0"/>
          <w:szCs w:val="22"/>
          <w:lang w:eastAsia="ro-RO" w:bidi="ar-SA"/>
        </w:rPr>
        <w:t xml:space="preserve"> tehnică și profesională pentru îndeplinirea contractului, conform ofertei prezentate şi a contractului de </w:t>
      </w:r>
      <w:proofErr w:type="spellStart"/>
      <w:r w:rsidRPr="00834FE6">
        <w:rPr>
          <w:rFonts w:ascii="Times New Roman" w:eastAsia="TimesNewRomanPSMT" w:hAnsi="Times New Roman" w:cs="Times New Roman"/>
          <w:kern w:val="0"/>
          <w:szCs w:val="22"/>
          <w:lang w:eastAsia="ro-RO" w:bidi="ar-SA"/>
        </w:rPr>
        <w:t>achiziţie</w:t>
      </w:r>
      <w:proofErr w:type="spellEnd"/>
      <w:r w:rsidRPr="00834FE6">
        <w:rPr>
          <w:rFonts w:ascii="Times New Roman" w:eastAsia="TimesNewRomanPSMT" w:hAnsi="Times New Roman" w:cs="Times New Roman"/>
          <w:kern w:val="0"/>
          <w:szCs w:val="22"/>
          <w:lang w:eastAsia="ro-RO" w:bidi="ar-SA"/>
        </w:rPr>
        <w:t xml:space="preserve"> publică ce urmează a fi încheiat între ofertant şi autoritatea contractantă.</w:t>
      </w:r>
    </w:p>
    <w:p w14:paraId="3F7FC354"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Acordarea </w:t>
      </w:r>
      <w:proofErr w:type="spellStart"/>
      <w:r w:rsidRPr="00834FE6">
        <w:rPr>
          <w:rFonts w:ascii="Times New Roman" w:eastAsia="TimesNewRomanPSMT" w:hAnsi="Times New Roman" w:cs="Times New Roman"/>
          <w:kern w:val="0"/>
          <w:szCs w:val="22"/>
          <w:lang w:eastAsia="ro-RO" w:bidi="ar-SA"/>
        </w:rPr>
        <w:t>susţinerii</w:t>
      </w:r>
      <w:proofErr w:type="spellEnd"/>
      <w:r w:rsidRPr="00834FE6">
        <w:rPr>
          <w:rFonts w:ascii="Times New Roman" w:eastAsia="TimesNewRomanPSMT" w:hAnsi="Times New Roman" w:cs="Times New Roman"/>
          <w:kern w:val="0"/>
          <w:szCs w:val="22"/>
          <w:lang w:eastAsia="ro-RO" w:bidi="ar-SA"/>
        </w:rPr>
        <w:t xml:space="preserve"> tehnice și profesionale nu implică alte costuri pentru achizitor, cu </w:t>
      </w:r>
      <w:proofErr w:type="spellStart"/>
      <w:r w:rsidRPr="00834FE6">
        <w:rPr>
          <w:rFonts w:ascii="Times New Roman" w:eastAsia="TimesNewRomanPSMT" w:hAnsi="Times New Roman" w:cs="Times New Roman"/>
          <w:kern w:val="0"/>
          <w:szCs w:val="22"/>
          <w:lang w:eastAsia="ro-RO" w:bidi="ar-SA"/>
        </w:rPr>
        <w:t>excepţia</w:t>
      </w:r>
      <w:proofErr w:type="spellEnd"/>
      <w:r w:rsidRPr="00834FE6">
        <w:rPr>
          <w:rFonts w:ascii="Times New Roman" w:eastAsia="TimesNewRomanPSMT" w:hAnsi="Times New Roman" w:cs="Times New Roman"/>
          <w:kern w:val="0"/>
          <w:szCs w:val="22"/>
          <w:lang w:eastAsia="ro-RO" w:bidi="ar-SA"/>
        </w:rPr>
        <w:t xml:space="preserve"> celor care au fost incluse în propunerea tehnică.</w:t>
      </w:r>
    </w:p>
    <w:p w14:paraId="2375549E"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Noi, ....................... </w:t>
      </w:r>
      <w:r w:rsidRPr="00834FE6">
        <w:rPr>
          <w:rFonts w:ascii="Times New Roman" w:eastAsia="Times New Roman" w:hAnsi="Times New Roman" w:cs="Times New Roman"/>
          <w:i/>
          <w:iCs/>
          <w:kern w:val="0"/>
          <w:szCs w:val="22"/>
          <w:lang w:eastAsia="ro-RO" w:bidi="ar-SA"/>
        </w:rPr>
        <w:t xml:space="preserve">(denumirea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 </w:t>
      </w:r>
      <w:r w:rsidRPr="00834FE6">
        <w:rPr>
          <w:rFonts w:ascii="Times New Roman" w:eastAsia="TimesNewRomanPSMT" w:hAnsi="Times New Roman" w:cs="Times New Roman"/>
          <w:kern w:val="0"/>
          <w:szCs w:val="22"/>
          <w:lang w:eastAsia="ro-RO" w:bidi="ar-SA"/>
        </w:rPr>
        <w:t xml:space="preserve">declarăm că </w:t>
      </w:r>
      <w:proofErr w:type="spellStart"/>
      <w:r w:rsidRPr="00834FE6">
        <w:rPr>
          <w:rFonts w:ascii="Times New Roman" w:eastAsia="TimesNewRomanPSMT" w:hAnsi="Times New Roman" w:cs="Times New Roman"/>
          <w:kern w:val="0"/>
          <w:szCs w:val="22"/>
          <w:lang w:eastAsia="ro-RO" w:bidi="ar-SA"/>
        </w:rPr>
        <w:t>înţelegem</w:t>
      </w:r>
      <w:proofErr w:type="spellEnd"/>
      <w:r w:rsidRPr="00834FE6">
        <w:rPr>
          <w:rFonts w:ascii="Times New Roman" w:eastAsia="TimesNewRomanPSMT" w:hAnsi="Times New Roman" w:cs="Times New Roman"/>
          <w:kern w:val="0"/>
          <w:szCs w:val="22"/>
          <w:lang w:eastAsia="ro-RO" w:bidi="ar-SA"/>
        </w:rPr>
        <w:t xml:space="preserve"> să răspundem, </w:t>
      </w:r>
      <w:proofErr w:type="spellStart"/>
      <w:r w:rsidRPr="00834FE6">
        <w:rPr>
          <w:rFonts w:ascii="Times New Roman" w:eastAsia="TimesNewRomanPSMT" w:hAnsi="Times New Roman" w:cs="Times New Roman"/>
          <w:kern w:val="0"/>
          <w:szCs w:val="22"/>
          <w:lang w:eastAsia="ro-RO" w:bidi="ar-SA"/>
        </w:rPr>
        <w:t>faţă</w:t>
      </w:r>
      <w:proofErr w:type="spellEnd"/>
      <w:r w:rsidRPr="00834FE6">
        <w:rPr>
          <w:rFonts w:ascii="Times New Roman" w:eastAsia="TimesNewRomanPSMT" w:hAnsi="Times New Roman" w:cs="Times New Roman"/>
          <w:kern w:val="0"/>
          <w:szCs w:val="22"/>
          <w:lang w:eastAsia="ro-RO" w:bidi="ar-SA"/>
        </w:rPr>
        <w:t xml:space="preserve"> de autoritatea contractantă în limita prezentului angajament, în legătură cu </w:t>
      </w:r>
      <w:proofErr w:type="spellStart"/>
      <w:r w:rsidRPr="00834FE6">
        <w:rPr>
          <w:rFonts w:ascii="Times New Roman" w:eastAsia="TimesNewRomanPSMT" w:hAnsi="Times New Roman" w:cs="Times New Roman"/>
          <w:kern w:val="0"/>
          <w:szCs w:val="22"/>
          <w:lang w:eastAsia="ro-RO" w:bidi="ar-SA"/>
        </w:rPr>
        <w:t>susţinerea</w:t>
      </w:r>
      <w:proofErr w:type="spellEnd"/>
      <w:r w:rsidRPr="00834FE6">
        <w:rPr>
          <w:rFonts w:ascii="Times New Roman" w:eastAsia="TimesNewRomanPSMT" w:hAnsi="Times New Roman" w:cs="Times New Roman"/>
          <w:kern w:val="0"/>
          <w:szCs w:val="22"/>
          <w:lang w:eastAsia="ro-RO" w:bidi="ar-SA"/>
        </w:rPr>
        <w:t xml:space="preserve"> tehnică și profesională care rezultă din documentul anexat prezentului Angajament.</w:t>
      </w:r>
    </w:p>
    <w:p w14:paraId="673C08D6"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834FE6">
        <w:rPr>
          <w:rFonts w:ascii="Times New Roman" w:eastAsia="TimesNewRomanPSMT" w:hAnsi="Times New Roman" w:cs="Times New Roman"/>
          <w:kern w:val="0"/>
          <w:szCs w:val="22"/>
          <w:lang w:eastAsia="ro-RO" w:bidi="ar-SA"/>
        </w:rPr>
        <w:t xml:space="preserve">Prezentul reprezintă angajamentul nostru ferm încheiat în conformitate cu prevederile art. 182 din Legea nr. 98/2016 privind achizițiile publice, care dă dreptul </w:t>
      </w:r>
      <w:proofErr w:type="spellStart"/>
      <w:r w:rsidRPr="00834FE6">
        <w:rPr>
          <w:rFonts w:ascii="Times New Roman" w:eastAsia="TimesNewRomanPSMT" w:hAnsi="Times New Roman" w:cs="Times New Roman"/>
          <w:kern w:val="0"/>
          <w:szCs w:val="22"/>
          <w:lang w:eastAsia="ro-RO" w:bidi="ar-SA"/>
        </w:rPr>
        <w:t>autorităţii</w:t>
      </w:r>
      <w:proofErr w:type="spellEnd"/>
      <w:r w:rsidRPr="00834FE6">
        <w:rPr>
          <w:rFonts w:ascii="Times New Roman" w:eastAsia="TimesNewRomanPSMT" w:hAnsi="Times New Roman" w:cs="Times New Roman"/>
          <w:kern w:val="0"/>
          <w:szCs w:val="22"/>
          <w:lang w:eastAsia="ro-RO" w:bidi="ar-SA"/>
        </w:rPr>
        <w:t xml:space="preserve"> contractante de a solicita, în mod legitim, îndeplinirea de către noi a </w:t>
      </w:r>
      <w:proofErr w:type="spellStart"/>
      <w:r w:rsidRPr="00834FE6">
        <w:rPr>
          <w:rFonts w:ascii="Times New Roman" w:eastAsia="TimesNewRomanPSMT" w:hAnsi="Times New Roman" w:cs="Times New Roman"/>
          <w:kern w:val="0"/>
          <w:szCs w:val="22"/>
          <w:lang w:eastAsia="ro-RO" w:bidi="ar-SA"/>
        </w:rPr>
        <w:t>obligaţiilor</w:t>
      </w:r>
      <w:proofErr w:type="spellEnd"/>
      <w:r w:rsidRPr="00834FE6">
        <w:rPr>
          <w:rFonts w:ascii="Times New Roman" w:eastAsia="TimesNewRomanPSMT" w:hAnsi="Times New Roman" w:cs="Times New Roman"/>
          <w:kern w:val="0"/>
          <w:szCs w:val="22"/>
          <w:lang w:eastAsia="ro-RO" w:bidi="ar-SA"/>
        </w:rPr>
        <w:t xml:space="preserve"> asumate prin angajamentul de </w:t>
      </w:r>
      <w:proofErr w:type="spellStart"/>
      <w:r w:rsidRPr="00834FE6">
        <w:rPr>
          <w:rFonts w:ascii="Times New Roman" w:eastAsia="TimesNewRomanPSMT" w:hAnsi="Times New Roman" w:cs="Times New Roman"/>
          <w:kern w:val="0"/>
          <w:szCs w:val="22"/>
          <w:lang w:eastAsia="ro-RO" w:bidi="ar-SA"/>
        </w:rPr>
        <w:t>susţinere</w:t>
      </w:r>
      <w:proofErr w:type="spellEnd"/>
      <w:r w:rsidRPr="00834FE6">
        <w:rPr>
          <w:rFonts w:ascii="Times New Roman" w:eastAsia="TimesNewRomanPSMT" w:hAnsi="Times New Roman" w:cs="Times New Roman"/>
          <w:kern w:val="0"/>
          <w:szCs w:val="22"/>
          <w:lang w:eastAsia="ro-RO" w:bidi="ar-SA"/>
        </w:rPr>
        <w:t xml:space="preserve"> tehnică și profesională acordat .............................................. (</w:t>
      </w:r>
      <w:r w:rsidRPr="00834FE6">
        <w:rPr>
          <w:rFonts w:ascii="Times New Roman" w:eastAsia="Times New Roman" w:hAnsi="Times New Roman" w:cs="Times New Roman"/>
          <w:i/>
          <w:iCs/>
          <w:kern w:val="0"/>
          <w:szCs w:val="22"/>
          <w:lang w:eastAsia="ro-RO" w:bidi="ar-SA"/>
        </w:rPr>
        <w:t>denumirea ofertantului</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candidatului/grupului de operatori economici) .</w:t>
      </w:r>
    </w:p>
    <w:p w14:paraId="052BF8F9"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02FB2C45"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834FE6">
        <w:rPr>
          <w:rFonts w:ascii="Times New Roman" w:eastAsia="TimesNewRomanPSMT" w:hAnsi="Times New Roman" w:cs="Times New Roman"/>
          <w:kern w:val="0"/>
          <w:szCs w:val="22"/>
          <w:lang w:eastAsia="ro-RO" w:bidi="ar-SA"/>
        </w:rPr>
        <w:t xml:space="preserve">Data </w:t>
      </w:r>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Tert</w:t>
      </w:r>
      <w:proofErr w:type="spellEnd"/>
      <w:r w:rsidRPr="00834FE6">
        <w:rPr>
          <w:rFonts w:ascii="Times New Roman" w:eastAsia="Times New Roman" w:hAnsi="Times New Roman" w:cs="Times New Roman"/>
          <w:i/>
          <w:iCs/>
          <w:kern w:val="0"/>
          <w:szCs w:val="22"/>
          <w:lang w:eastAsia="ro-RO" w:bidi="ar-SA"/>
        </w:rPr>
        <w:t xml:space="preserve"> sustinator,</w:t>
      </w:r>
    </w:p>
    <w:p w14:paraId="78DE154D"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i/>
          <w:iCs/>
          <w:kern w:val="0"/>
          <w:szCs w:val="22"/>
          <w:lang w:eastAsia="ro-RO" w:bidi="ar-SA"/>
        </w:rPr>
      </w:pPr>
      <w:r w:rsidRPr="00834FE6">
        <w:rPr>
          <w:rFonts w:ascii="Times New Roman" w:eastAsia="Times New Roman" w:hAnsi="Times New Roman" w:cs="Times New Roman"/>
          <w:i/>
          <w:iCs/>
          <w:kern w:val="0"/>
          <w:szCs w:val="22"/>
          <w:lang w:eastAsia="ro-RO" w:bidi="ar-SA"/>
        </w:rPr>
        <w:t xml:space="preserve">                                                                                                                    ……..…………………….</w:t>
      </w:r>
    </w:p>
    <w:p w14:paraId="7AE41AB1" w14:textId="77777777" w:rsidR="005139C6" w:rsidRPr="00834FE6" w:rsidRDefault="00F91E01" w:rsidP="00711E32">
      <w:pPr>
        <w:widowControl/>
        <w:suppressAutoHyphens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                                                                                                           (</w:t>
      </w:r>
      <w:r w:rsidRPr="00834FE6">
        <w:rPr>
          <w:rFonts w:ascii="Times New Roman" w:eastAsia="Times New Roman" w:hAnsi="Times New Roman" w:cs="Times New Roman"/>
          <w:i/>
          <w:iCs/>
          <w:kern w:val="0"/>
          <w:szCs w:val="22"/>
          <w:lang w:eastAsia="ro-RO" w:bidi="ar-SA"/>
        </w:rPr>
        <w:t>semnătura autorizata si stampila</w:t>
      </w:r>
      <w:r w:rsidRPr="00834FE6">
        <w:rPr>
          <w:rFonts w:ascii="Times New Roman" w:eastAsia="TimesNewRomanPSMT" w:hAnsi="Times New Roman" w:cs="Times New Roman"/>
          <w:kern w:val="0"/>
          <w:szCs w:val="22"/>
          <w:lang w:eastAsia="ro-RO" w:bidi="ar-SA"/>
        </w:rPr>
        <w:t>)</w:t>
      </w:r>
    </w:p>
    <w:p w14:paraId="1BE0E27A"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D5D24A2"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9532B2D"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26AC2C66"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63010BC"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6CFEC14E"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44AB258"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40A887C0"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C6CA9EB"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FBF55B2"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A473F6B"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A58B6B9"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866C2A8"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9466CA4"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DC29F9A"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E71B07D"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A8C6136"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367A1821"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4FC76B8" w14:textId="77777777" w:rsidR="001C05EC" w:rsidRPr="00834FE6" w:rsidRDefault="001C05EC">
      <w:pPr>
        <w:widowControl/>
        <w:suppressAutoHyphens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br w:type="page"/>
      </w:r>
    </w:p>
    <w:p w14:paraId="64632451"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4A752F76"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CAA9B43"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8130135"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C21F3A4"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1D8CCCEC"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OPERATOR ECONOMIC// SUBCONTRACTANT</w:t>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bookmarkStart w:id="3" w:name="_Hlk93576343"/>
      <w:r w:rsidRPr="00834FE6">
        <w:rPr>
          <w:rFonts w:ascii="Times New Roman" w:eastAsia="Calibri" w:hAnsi="Times New Roman" w:cs="Times New Roman"/>
          <w:b/>
          <w:bCs/>
          <w:kern w:val="0"/>
          <w:szCs w:val="22"/>
          <w:lang w:eastAsia="en-US" w:bidi="ar-SA"/>
        </w:rPr>
        <w:t>Formular nr. 6</w:t>
      </w:r>
      <w:bookmarkEnd w:id="3"/>
    </w:p>
    <w:p w14:paraId="3D9E3441"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79477621" w14:textId="77777777" w:rsidR="00431CD0" w:rsidRPr="00834FE6"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DECLARAȚIE</w:t>
      </w:r>
    </w:p>
    <w:p w14:paraId="458BCBFF" w14:textId="77777777" w:rsidR="00431CD0" w:rsidRPr="00834FE6"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Privind acordul pentru prelucrarea datelor cu caracter personal</w:t>
      </w:r>
    </w:p>
    <w:p w14:paraId="1F1DC0CB"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5379E657"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Subsemnatul</w:t>
      </w:r>
      <w:r w:rsidRPr="00834FE6">
        <w:rPr>
          <w:rFonts w:ascii="Times New Roman" w:eastAsia="Calibri" w:hAnsi="Times New Roman" w:cs="Times New Roman"/>
          <w:kern w:val="0"/>
          <w:szCs w:val="22"/>
          <w:lang w:eastAsia="en-US" w:bidi="ar-SA"/>
        </w:rPr>
        <w:tab/>
        <w:t xml:space="preserve"> ……………………… , cod numeric personal ……………………, născut la data de …………………, în localitatea …………………………., domiciliate în ………………….., …………………………………, posesor al ………….. seria ………, nr. ………….., eliberată de ………………., la data de ………….., DECLAR CĂ: </w:t>
      </w:r>
    </w:p>
    <w:p w14:paraId="06867319"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6EFA313D"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în conformitate cu prevederile Legii nr.677/2001, cu modificările și completările ulterioare, beneficiez de dreptul de acces, de intervenție asupra datelor mele și de dreptul de a nu fi supus unei decizii individuale. </w:t>
      </w:r>
    </w:p>
    <w:p w14:paraId="0F3FE2FB" w14:textId="2AD468CD"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datele mele cu caracter personal urmează să fie prelucrate și stocate în cadrul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cu sediul administrativ teritorial in Localitatea </w:t>
      </w:r>
      <w:r w:rsidR="007667E5" w:rsidRPr="00834FE6">
        <w:rPr>
          <w:rFonts w:ascii="Times New Roman" w:eastAsia="Calibri" w:hAnsi="Times New Roman" w:cs="Times New Roman"/>
          <w:kern w:val="0"/>
          <w:szCs w:val="22"/>
          <w:lang w:eastAsia="en-US" w:bidi="ar-SA"/>
        </w:rPr>
        <w:t>Rodna</w:t>
      </w:r>
      <w:r w:rsidR="007D3C62" w:rsidRPr="00834FE6">
        <w:rPr>
          <w:rFonts w:ascii="Times New Roman" w:eastAsia="Calibri" w:hAnsi="Times New Roman" w:cs="Times New Roman"/>
          <w:kern w:val="0"/>
          <w:szCs w:val="22"/>
          <w:lang w:eastAsia="en-US" w:bidi="ar-SA"/>
        </w:rPr>
        <w:t>,</w:t>
      </w:r>
      <w:r w:rsidRPr="00834FE6">
        <w:rPr>
          <w:rFonts w:ascii="Times New Roman" w:eastAsia="Calibri" w:hAnsi="Times New Roman" w:cs="Times New Roman"/>
          <w:kern w:val="0"/>
          <w:szCs w:val="22"/>
          <w:lang w:eastAsia="en-US" w:bidi="ar-SA"/>
        </w:rPr>
        <w:t xml:space="preserve"> str. </w:t>
      </w:r>
      <w:proofErr w:type="spellStart"/>
      <w:r w:rsidR="007667E5" w:rsidRPr="007C37DA">
        <w:rPr>
          <w:rFonts w:ascii="Times New Roman" w:eastAsia="Calibri" w:hAnsi="Times New Roman" w:cs="Times New Roman"/>
          <w:kern w:val="0"/>
          <w:szCs w:val="22"/>
          <w:lang w:eastAsia="en-US" w:bidi="ar-SA"/>
        </w:rPr>
        <w:t>str</w:t>
      </w:r>
      <w:proofErr w:type="spellEnd"/>
      <w:r w:rsidR="007667E5" w:rsidRPr="007C37DA">
        <w:rPr>
          <w:rFonts w:ascii="Times New Roman" w:eastAsia="Calibri" w:hAnsi="Times New Roman" w:cs="Times New Roman"/>
          <w:kern w:val="0"/>
          <w:szCs w:val="22"/>
          <w:lang w:eastAsia="en-US" w:bidi="ar-SA"/>
        </w:rPr>
        <w:t xml:space="preserve"> Principală, nr. 1445</w:t>
      </w:r>
      <w:r w:rsidRPr="00834FE6">
        <w:rPr>
          <w:rFonts w:ascii="Times New Roman" w:eastAsia="Calibri" w:hAnsi="Times New Roman" w:cs="Times New Roman"/>
          <w:kern w:val="0"/>
          <w:szCs w:val="22"/>
          <w:lang w:eastAsia="en-US" w:bidi="ar-SA"/>
        </w:rPr>
        <w:t xml:space="preserve">, jud. </w:t>
      </w:r>
      <w:proofErr w:type="spellStart"/>
      <w:r w:rsidR="007667E5" w:rsidRPr="00834FE6">
        <w:rPr>
          <w:rFonts w:ascii="Times New Roman" w:eastAsia="Calibri" w:hAnsi="Times New Roman" w:cs="Times New Roman"/>
          <w:kern w:val="0"/>
          <w:szCs w:val="22"/>
          <w:lang w:eastAsia="en-US" w:bidi="ar-SA"/>
        </w:rPr>
        <w:t>Bistrita</w:t>
      </w:r>
      <w:proofErr w:type="spellEnd"/>
      <w:r w:rsidR="007667E5" w:rsidRPr="00834FE6">
        <w:rPr>
          <w:rFonts w:ascii="Times New Roman" w:eastAsia="Calibri" w:hAnsi="Times New Roman" w:cs="Times New Roman"/>
          <w:kern w:val="0"/>
          <w:szCs w:val="22"/>
          <w:lang w:eastAsia="en-US" w:bidi="ar-SA"/>
        </w:rPr>
        <w:t xml:space="preserve"> </w:t>
      </w:r>
      <w:proofErr w:type="spellStart"/>
      <w:r w:rsidR="007667E5" w:rsidRPr="00834FE6">
        <w:rPr>
          <w:rFonts w:ascii="Times New Roman" w:eastAsia="Calibri" w:hAnsi="Times New Roman" w:cs="Times New Roman"/>
          <w:kern w:val="0"/>
          <w:szCs w:val="22"/>
          <w:lang w:eastAsia="en-US" w:bidi="ar-SA"/>
        </w:rPr>
        <w:t>Nasaud</w:t>
      </w:r>
      <w:proofErr w:type="spellEnd"/>
      <w:r w:rsidR="007D3C62" w:rsidRPr="00834FE6">
        <w:rPr>
          <w:rFonts w:ascii="Times New Roman" w:eastAsia="Calibri" w:hAnsi="Times New Roman" w:cs="Times New Roman"/>
          <w:kern w:val="0"/>
          <w:szCs w:val="22"/>
          <w:lang w:eastAsia="en-US" w:bidi="ar-SA"/>
        </w:rPr>
        <w:t>,</w:t>
      </w:r>
      <w:r w:rsidRPr="00834FE6">
        <w:rPr>
          <w:rFonts w:ascii="Times New Roman" w:eastAsia="Calibri" w:hAnsi="Times New Roman" w:cs="Times New Roman"/>
          <w:kern w:val="0"/>
          <w:szCs w:val="22"/>
          <w:lang w:eastAsia="en-US" w:bidi="ar-SA"/>
        </w:rPr>
        <w:t xml:space="preserve"> Tara: Romania; Adresa de e-mail: </w:t>
      </w:r>
      <w:r w:rsidR="007667E5" w:rsidRPr="00834FE6">
        <w:rPr>
          <w:rFonts w:ascii="Times New Roman" w:eastAsia="Calibri" w:hAnsi="Times New Roman" w:cs="Times New Roman"/>
          <w:kern w:val="0"/>
          <w:szCs w:val="22"/>
          <w:u w:val="single"/>
          <w:lang w:eastAsia="en-US" w:bidi="ar-SA"/>
        </w:rPr>
        <w:t>apnmr@bistrita.rosilva.ro</w:t>
      </w:r>
      <w:r w:rsidRPr="00834FE6">
        <w:rPr>
          <w:rFonts w:ascii="Times New Roman" w:eastAsia="Calibri" w:hAnsi="Times New Roman" w:cs="Times New Roman"/>
          <w:kern w:val="0"/>
          <w:szCs w:val="22"/>
          <w:lang w:eastAsia="en-US" w:bidi="ar-SA"/>
        </w:rPr>
        <w:t>.;</w:t>
      </w:r>
    </w:p>
    <w:p w14:paraId="20F3675D"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prelucrarea datelor mele cu caracter personal este necesară în vederea îndeplinirii obligațiilor legale ce îi revin operatorului precum și în scopul intereselor și drepturilor ce îmi revin. </w:t>
      </w:r>
    </w:p>
    <w:p w14:paraId="34D12CC2"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 că datele mele cu caracter personal sunt comunicate autorităților publice precum și altor instituții abilitate. </w:t>
      </w:r>
    </w:p>
    <w:p w14:paraId="57AEDD60" w14:textId="31C54FD3"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în scopul unei prelucrări exacte a datelor mele cu caracter personal, am obligația de a aduce la cunoștința operatorului, respectiv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orice modificare survenită asupra datelor mele personale. </w:t>
      </w:r>
    </w:p>
    <w:p w14:paraId="6A6F8FFA"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14:paraId="54F35D6F" w14:textId="799412D6"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În consecință, îmi dau consimțământul pentru prelucrarea, transmiterea și stocarea datelor cu caracter personal în cadrul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precum și instituțiilor abilitate. </w:t>
      </w:r>
    </w:p>
    <w:p w14:paraId="17544F95"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187DBBF5"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2AA05BA7"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Data                                                     Semnătura ..................</w:t>
      </w:r>
      <w:r w:rsidRPr="00834FE6">
        <w:rPr>
          <w:rFonts w:ascii="Times New Roman" w:eastAsia="Calibri" w:hAnsi="Times New Roman" w:cs="Times New Roman"/>
          <w:kern w:val="0"/>
          <w:szCs w:val="22"/>
          <w:lang w:eastAsia="en-US" w:bidi="ar-SA"/>
        </w:rPr>
        <w:tab/>
      </w:r>
    </w:p>
    <w:p w14:paraId="64E8F19A" w14:textId="49771469" w:rsidR="00A01D50" w:rsidRPr="00E02740"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br w:type="page"/>
      </w:r>
      <w:r w:rsidRPr="00E02740">
        <w:rPr>
          <w:rFonts w:ascii="Times New Roman" w:eastAsia="Calibri" w:hAnsi="Times New Roman" w:cs="Times New Roman"/>
          <w:kern w:val="0"/>
          <w:szCs w:val="22"/>
          <w:lang w:eastAsia="en-US" w:bidi="ar-SA"/>
        </w:rPr>
        <w:lastRenderedPageBreak/>
        <w:t>FORMULAR DE OFERTĂ tehnica</w:t>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kern w:val="0"/>
          <w:szCs w:val="22"/>
          <w:lang w:eastAsia="en-US" w:bidi="ar-SA"/>
        </w:rPr>
        <w:tab/>
      </w:r>
      <w:r w:rsidR="00BA4BAF" w:rsidRPr="00E02740">
        <w:rPr>
          <w:rFonts w:ascii="Times New Roman" w:eastAsia="Calibri" w:hAnsi="Times New Roman" w:cs="Times New Roman"/>
          <w:b/>
          <w:bCs/>
          <w:kern w:val="0"/>
          <w:szCs w:val="22"/>
          <w:lang w:eastAsia="en-US" w:bidi="ar-SA"/>
        </w:rPr>
        <w:t>Formular nr. 7</w:t>
      </w:r>
    </w:p>
    <w:p w14:paraId="57899C47" w14:textId="77777777" w:rsidR="00A01D50" w:rsidRPr="00E02740"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E02740">
        <w:rPr>
          <w:rFonts w:ascii="Times New Roman" w:eastAsia="Calibri" w:hAnsi="Times New Roman" w:cs="Times New Roman"/>
          <w:kern w:val="0"/>
          <w:szCs w:val="22"/>
          <w:lang w:eastAsia="en-US" w:bidi="ar-SA"/>
        </w:rPr>
        <w:t>„……………………………………………………………………………………………………………….”</w:t>
      </w:r>
    </w:p>
    <w:p w14:paraId="553D28E2" w14:textId="77777777" w:rsidR="00A01D50" w:rsidRPr="00E02740" w:rsidRDefault="00A01D50" w:rsidP="00A01D50">
      <w:pPr>
        <w:widowControl/>
        <w:suppressAutoHyphens w:val="0"/>
        <w:spacing w:line="276" w:lineRule="auto"/>
        <w:rPr>
          <w:rFonts w:ascii="Times New Roman" w:eastAsia="Calibri" w:hAnsi="Times New Roman" w:cs="Times New Roman"/>
          <w:kern w:val="0"/>
          <w:szCs w:val="22"/>
          <w:lang w:eastAsia="en-US" w:bidi="ar-SA"/>
        </w:rPr>
      </w:pPr>
      <w:r w:rsidRPr="00E02740">
        <w:rPr>
          <w:rFonts w:ascii="Times New Roman" w:eastAsia="Calibri" w:hAnsi="Times New Roman" w:cs="Times New Roman"/>
          <w:kern w:val="0"/>
          <w:szCs w:val="22"/>
          <w:lang w:eastAsia="en-US" w:bidi="ar-SA"/>
        </w:rPr>
        <w:t>(denumirea achiziției)</w:t>
      </w:r>
    </w:p>
    <w:p w14:paraId="26563ED2" w14:textId="77777777" w:rsidR="00A01D50" w:rsidRPr="00E02740" w:rsidRDefault="00A01D50" w:rsidP="00A01D50">
      <w:pPr>
        <w:widowControl/>
        <w:suppressAutoHyphens w:val="0"/>
        <w:spacing w:line="276" w:lineRule="auto"/>
        <w:rPr>
          <w:rFonts w:ascii="Times New Roman" w:eastAsia="Calibri" w:hAnsi="Times New Roman" w:cs="Times New Roman"/>
          <w:kern w:val="0"/>
          <w:szCs w:val="22"/>
          <w:lang w:eastAsia="en-US" w:bidi="ar-SA"/>
        </w:rPr>
      </w:pPr>
    </w:p>
    <w:p w14:paraId="754AEC73" w14:textId="77777777" w:rsidR="006E09DA" w:rsidRPr="00E02740" w:rsidRDefault="006E09DA" w:rsidP="006E09DA">
      <w:pPr>
        <w:rPr>
          <w:rFonts w:ascii="Times New Roman" w:hAnsi="Times New Roman" w:cs="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48"/>
        <w:gridCol w:w="1461"/>
        <w:gridCol w:w="4531"/>
        <w:gridCol w:w="2072"/>
        <w:gridCol w:w="1378"/>
      </w:tblGrid>
      <w:tr w:rsidR="00E02740" w:rsidRPr="00E02740" w14:paraId="7734D3D6" w14:textId="77777777" w:rsidTr="00181716">
        <w:trPr>
          <w:tblHeade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9B8CA25" w14:textId="77777777" w:rsidR="00E02740" w:rsidRPr="00E02740" w:rsidRDefault="00E02740" w:rsidP="00311274">
            <w:pPr>
              <w:jc w:val="cente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FC5EE" w14:textId="77777777" w:rsidR="00E02740" w:rsidRPr="00E02740" w:rsidRDefault="00E02740" w:rsidP="00311274">
            <w:pPr>
              <w:jc w:val="cente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Denumire produs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92928" w14:textId="77777777" w:rsidR="00E02740" w:rsidRPr="00E02740" w:rsidRDefault="00E02740" w:rsidP="00311274">
            <w:pPr>
              <w:jc w:val="cente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Specificații tehnice impuse prin caietul de sarcini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CBA60" w14:textId="77777777" w:rsidR="00E02740" w:rsidRPr="00E02740" w:rsidRDefault="00E02740" w:rsidP="00311274">
            <w:pPr>
              <w:jc w:val="cente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Corespondința propunerii tehnice cu specificațiile tehnice impuse prin caietul de sarcini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6BC5C" w14:textId="77777777" w:rsidR="00E02740" w:rsidRPr="00E02740" w:rsidRDefault="00E02740" w:rsidP="00311274">
            <w:pPr>
              <w:jc w:val="cente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Furnizor (denumire, adresa, telefon, fax)</w:t>
            </w:r>
          </w:p>
        </w:tc>
      </w:tr>
      <w:tr w:rsidR="00E02740" w:rsidRPr="00E02740" w14:paraId="0C891D4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0AF9E5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A7B8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Îndrumare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095B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Măsuri pentru monitorizarea și conservarea biodiversității din situl Natura 2000 Munții Rodnei (SCI, SPA) - 109 protocoale de monitorizare pentru specii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habitate de interes comunitar din ecosisteme forestiere, de pajiște, acvatice, subterane, măsuri de conservare;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900 / Tiraj: 150 / Nr. pag. color: 900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BB05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690247" w14:textId="77777777" w:rsidR="00E02740" w:rsidRPr="00E02740" w:rsidRDefault="00E02740" w:rsidP="00311274">
            <w:pPr>
              <w:rPr>
                <w:rFonts w:ascii="Times New Roman" w:eastAsia="Times New Roman" w:hAnsi="Times New Roman" w:cs="Times New Roman"/>
                <w:szCs w:val="22"/>
              </w:rPr>
            </w:pPr>
          </w:p>
        </w:tc>
      </w:tr>
      <w:tr w:rsidR="00E02740" w:rsidRPr="00E02740" w14:paraId="55B76BD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334410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3B8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Îndrumare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99A6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Conservarea carnivorelor mari - lup (</w:t>
            </w:r>
            <w:proofErr w:type="spellStart"/>
            <w:r w:rsidRPr="00E02740">
              <w:rPr>
                <w:rFonts w:ascii="Times New Roman" w:eastAsia="Times New Roman" w:hAnsi="Times New Roman" w:cs="Times New Roman"/>
                <w:szCs w:val="22"/>
              </w:rPr>
              <w:t>Canis</w:t>
            </w:r>
            <w:proofErr w:type="spellEnd"/>
            <w:r w:rsidRPr="00E02740">
              <w:rPr>
                <w:rFonts w:ascii="Times New Roman" w:eastAsia="Times New Roman" w:hAnsi="Times New Roman" w:cs="Times New Roman"/>
                <w:szCs w:val="22"/>
              </w:rPr>
              <w:t xml:space="preserve"> lupus), urs (Ursus </w:t>
            </w:r>
            <w:proofErr w:type="spellStart"/>
            <w:r w:rsidRPr="00E02740">
              <w:rPr>
                <w:rFonts w:ascii="Times New Roman" w:eastAsia="Times New Roman" w:hAnsi="Times New Roman" w:cs="Times New Roman"/>
                <w:szCs w:val="22"/>
              </w:rPr>
              <w:t>arctos</w:t>
            </w:r>
            <w:proofErr w:type="spellEnd"/>
            <w:r w:rsidRPr="00E02740">
              <w:rPr>
                <w:rFonts w:ascii="Times New Roman" w:eastAsia="Times New Roman" w:hAnsi="Times New Roman" w:cs="Times New Roman"/>
                <w:szCs w:val="22"/>
              </w:rPr>
              <w:t>), râs (</w:t>
            </w:r>
            <w:proofErr w:type="spellStart"/>
            <w:r w:rsidRPr="00E02740">
              <w:rPr>
                <w:rFonts w:ascii="Times New Roman" w:eastAsia="Times New Roman" w:hAnsi="Times New Roman" w:cs="Times New Roman"/>
                <w:szCs w:val="22"/>
              </w:rPr>
              <w:t>Lynx</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lynx</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200 / Tiraj: 150 / Nr. pag. color: 200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4DD0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318B3D" w14:textId="77777777" w:rsidR="00E02740" w:rsidRPr="00E02740" w:rsidRDefault="00E02740" w:rsidP="00311274">
            <w:pPr>
              <w:rPr>
                <w:rFonts w:ascii="Times New Roman" w:eastAsia="Times New Roman" w:hAnsi="Times New Roman" w:cs="Times New Roman"/>
                <w:szCs w:val="22"/>
              </w:rPr>
            </w:pPr>
          </w:p>
        </w:tc>
      </w:tr>
      <w:tr w:rsidR="00E02740" w:rsidRPr="00E02740" w14:paraId="77C4199D"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8B0F84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1F8E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Îndrumare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6EE2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Certificarea pădurilor – model de management sustenabil al ecosistemelor forestiere;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BB433"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8CD495" w14:textId="77777777" w:rsidR="00E02740" w:rsidRPr="00E02740" w:rsidRDefault="00E02740" w:rsidP="00311274">
            <w:pPr>
              <w:rPr>
                <w:rFonts w:ascii="Times New Roman" w:eastAsia="Times New Roman" w:hAnsi="Times New Roman" w:cs="Times New Roman"/>
                <w:szCs w:val="22"/>
              </w:rPr>
            </w:pPr>
          </w:p>
        </w:tc>
      </w:tr>
      <w:tr w:rsidR="00E02740" w:rsidRPr="00E02740" w14:paraId="21B64EA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91792C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7723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Îndrumare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036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Conservarea </w:t>
            </w:r>
            <w:proofErr w:type="spellStart"/>
            <w:r w:rsidRPr="00E02740">
              <w:rPr>
                <w:rFonts w:ascii="Times New Roman" w:eastAsia="Times New Roman" w:hAnsi="Times New Roman" w:cs="Times New Roman"/>
                <w:szCs w:val="22"/>
              </w:rPr>
              <w:t>pajiştilor</w:t>
            </w:r>
            <w:proofErr w:type="spellEnd"/>
            <w:r w:rsidRPr="00E02740">
              <w:rPr>
                <w:rFonts w:ascii="Times New Roman" w:eastAsia="Times New Roman" w:hAnsi="Times New Roman" w:cs="Times New Roman"/>
                <w:szCs w:val="22"/>
              </w:rPr>
              <w:t xml:space="preserve"> cu valoare ridicată de conservare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finita: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0E12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9B735" w14:textId="77777777" w:rsidR="00E02740" w:rsidRPr="00E02740" w:rsidRDefault="00E02740" w:rsidP="00311274">
            <w:pPr>
              <w:rPr>
                <w:rFonts w:ascii="Times New Roman" w:eastAsia="Times New Roman" w:hAnsi="Times New Roman" w:cs="Times New Roman"/>
                <w:szCs w:val="22"/>
              </w:rPr>
            </w:pPr>
          </w:p>
        </w:tc>
      </w:tr>
      <w:tr w:rsidR="00E02740" w:rsidRPr="00E02740" w14:paraId="6948F232"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9F389A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4754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Îndrumare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3112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Certificatele de carbon – </w:t>
            </w:r>
            <w:proofErr w:type="spellStart"/>
            <w:r w:rsidRPr="00E02740">
              <w:rPr>
                <w:rFonts w:ascii="Times New Roman" w:eastAsia="Times New Roman" w:hAnsi="Times New Roman" w:cs="Times New Roman"/>
                <w:szCs w:val="22"/>
              </w:rPr>
              <w:t>soluţie</w:t>
            </w:r>
            <w:proofErr w:type="spellEnd"/>
            <w:r w:rsidRPr="00E02740">
              <w:rPr>
                <w:rFonts w:ascii="Times New Roman" w:eastAsia="Times New Roman" w:hAnsi="Times New Roman" w:cs="Times New Roman"/>
                <w:szCs w:val="22"/>
              </w:rPr>
              <w:t xml:space="preserve"> pentru managementul sustenabil al pădurilor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w:t>
            </w:r>
            <w:r w:rsidRPr="00E02740">
              <w:rPr>
                <w:rFonts w:ascii="Times New Roman" w:eastAsia="Times New Roman" w:hAnsi="Times New Roman" w:cs="Times New Roman"/>
                <w:szCs w:val="22"/>
              </w:rPr>
              <w:lastRenderedPageBreak/>
              <w:t xml:space="preserve">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finita: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7185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6E448E" w14:textId="77777777" w:rsidR="00E02740" w:rsidRPr="00E02740" w:rsidRDefault="00E02740" w:rsidP="00311274">
            <w:pPr>
              <w:rPr>
                <w:rFonts w:ascii="Times New Roman" w:eastAsia="Times New Roman" w:hAnsi="Times New Roman" w:cs="Times New Roman"/>
                <w:szCs w:val="22"/>
              </w:rPr>
            </w:pPr>
          </w:p>
        </w:tc>
      </w:tr>
      <w:tr w:rsidR="00E02740" w:rsidRPr="00E02740" w14:paraId="7E19AB5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E80569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76E7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5DC9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ciupercilor (comestibile, necomestibile, toxice, medicinale, tinctoriale, halucinogene)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500 / Tiraj: 500 / Nr. pag. color: 500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C756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FFF2FD" w14:textId="77777777" w:rsidR="00E02740" w:rsidRPr="00E02740" w:rsidRDefault="00E02740" w:rsidP="00311274">
            <w:pPr>
              <w:rPr>
                <w:rFonts w:ascii="Times New Roman" w:eastAsia="Times New Roman" w:hAnsi="Times New Roman" w:cs="Times New Roman"/>
                <w:szCs w:val="22"/>
              </w:rPr>
            </w:pPr>
          </w:p>
        </w:tc>
      </w:tr>
      <w:tr w:rsidR="00E02740" w:rsidRPr="00E02740" w14:paraId="48EAA9C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9CF749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77C4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7599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medicinale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300 / Tiraj: 150 / Nr. pag. color: 300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5506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0B1327" w14:textId="77777777" w:rsidR="00E02740" w:rsidRPr="00E02740" w:rsidRDefault="00E02740" w:rsidP="00311274">
            <w:pPr>
              <w:rPr>
                <w:rFonts w:ascii="Times New Roman" w:eastAsia="Times New Roman" w:hAnsi="Times New Roman" w:cs="Times New Roman"/>
                <w:szCs w:val="22"/>
              </w:rPr>
            </w:pPr>
          </w:p>
        </w:tc>
      </w:tr>
      <w:tr w:rsidR="00E02740" w:rsidRPr="00E02740" w14:paraId="20D2762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D80966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7D0F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F62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culinare spontane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500 / Tiraj: 150 / Nr. pag. color: 500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A59E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08E8A8" w14:textId="77777777" w:rsidR="00E02740" w:rsidRPr="00E02740" w:rsidRDefault="00E02740" w:rsidP="00311274">
            <w:pPr>
              <w:rPr>
                <w:rFonts w:ascii="Times New Roman" w:eastAsia="Times New Roman" w:hAnsi="Times New Roman" w:cs="Times New Roman"/>
                <w:szCs w:val="22"/>
              </w:rPr>
            </w:pPr>
          </w:p>
        </w:tc>
      </w:tr>
      <w:tr w:rsidR="00E02740" w:rsidRPr="00E02740" w14:paraId="252C7FD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50ACEF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3BB8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E921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tinctoriale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7915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7E87CD" w14:textId="77777777" w:rsidR="00E02740" w:rsidRPr="00E02740" w:rsidRDefault="00E02740" w:rsidP="00311274">
            <w:pPr>
              <w:rPr>
                <w:rFonts w:ascii="Times New Roman" w:eastAsia="Times New Roman" w:hAnsi="Times New Roman" w:cs="Times New Roman"/>
                <w:szCs w:val="22"/>
              </w:rPr>
            </w:pPr>
          </w:p>
        </w:tc>
      </w:tr>
      <w:tr w:rsidR="00E02740" w:rsidRPr="00E02740" w14:paraId="14B4685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7322A8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791A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BAE7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melifere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w:t>
            </w:r>
            <w:r w:rsidRPr="00E02740">
              <w:rPr>
                <w:rFonts w:ascii="Times New Roman" w:eastAsia="Times New Roman" w:hAnsi="Times New Roman" w:cs="Times New Roman"/>
                <w:szCs w:val="22"/>
              </w:rPr>
              <w:lastRenderedPageBreak/>
              <w:t xml:space="preserve">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finita: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14D0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3A1D7" w14:textId="77777777" w:rsidR="00E02740" w:rsidRPr="00E02740" w:rsidRDefault="00E02740" w:rsidP="00311274">
            <w:pPr>
              <w:rPr>
                <w:rFonts w:ascii="Times New Roman" w:eastAsia="Times New Roman" w:hAnsi="Times New Roman" w:cs="Times New Roman"/>
                <w:szCs w:val="22"/>
              </w:rPr>
            </w:pPr>
          </w:p>
        </w:tc>
      </w:tr>
      <w:tr w:rsidR="00E02740" w:rsidRPr="00E02740" w14:paraId="54DB783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8144E3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86D3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1BDE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furajere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F1D4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444A1A" w14:textId="77777777" w:rsidR="00E02740" w:rsidRPr="00E02740" w:rsidRDefault="00E02740" w:rsidP="00311274">
            <w:pPr>
              <w:rPr>
                <w:rFonts w:ascii="Times New Roman" w:eastAsia="Times New Roman" w:hAnsi="Times New Roman" w:cs="Times New Roman"/>
                <w:szCs w:val="22"/>
              </w:rPr>
            </w:pPr>
          </w:p>
        </w:tc>
      </w:tr>
      <w:tr w:rsidR="00E02740" w:rsidRPr="00E02740" w14:paraId="2543C02B"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2A0061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681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7BAE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magice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6B1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B2127" w14:textId="77777777" w:rsidR="00E02740" w:rsidRPr="00E02740" w:rsidRDefault="00E02740" w:rsidP="00311274">
            <w:pPr>
              <w:rPr>
                <w:rFonts w:ascii="Times New Roman" w:eastAsia="Times New Roman" w:hAnsi="Times New Roman" w:cs="Times New Roman"/>
                <w:szCs w:val="22"/>
              </w:rPr>
            </w:pPr>
          </w:p>
        </w:tc>
      </w:tr>
      <w:tr w:rsidR="00E02740" w:rsidRPr="00E02740" w14:paraId="6B3AA2C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32FF3C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8286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2F51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aromatice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0A4D5"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604B6E" w14:textId="77777777" w:rsidR="00E02740" w:rsidRPr="00E02740" w:rsidRDefault="00E02740" w:rsidP="00311274">
            <w:pPr>
              <w:rPr>
                <w:rFonts w:ascii="Times New Roman" w:eastAsia="Times New Roman" w:hAnsi="Times New Roman" w:cs="Times New Roman"/>
                <w:szCs w:val="22"/>
              </w:rPr>
            </w:pPr>
          </w:p>
        </w:tc>
      </w:tr>
      <w:tr w:rsidR="00E02740" w:rsidRPr="00E02740" w14:paraId="56BC5484"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384D5F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1147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AC16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toxice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150 / Tiraj: 150 / Nr. pag. color: 150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00F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33727F" w14:textId="77777777" w:rsidR="00E02740" w:rsidRPr="00E02740" w:rsidRDefault="00E02740" w:rsidP="00311274">
            <w:pPr>
              <w:rPr>
                <w:rFonts w:ascii="Times New Roman" w:eastAsia="Times New Roman" w:hAnsi="Times New Roman" w:cs="Times New Roman"/>
                <w:szCs w:val="22"/>
              </w:rPr>
            </w:pPr>
          </w:p>
        </w:tc>
      </w:tr>
      <w:tr w:rsidR="00E02740" w:rsidRPr="00E02740" w14:paraId="22140524"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20338C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4EDB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FBE9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plantelor ornamentale utilizate de </w:t>
            </w:r>
            <w:proofErr w:type="spellStart"/>
            <w:r w:rsidRPr="00E02740">
              <w:rPr>
                <w:rFonts w:ascii="Times New Roman" w:eastAsia="Times New Roman" w:hAnsi="Times New Roman" w:cs="Times New Roman"/>
                <w:szCs w:val="22"/>
              </w:rPr>
              <w:t>comunităţile</w:t>
            </w:r>
            <w:proofErr w:type="spellEnd"/>
            <w:r w:rsidRPr="00E02740">
              <w:rPr>
                <w:rFonts w:ascii="Times New Roman" w:eastAsia="Times New Roman" w:hAnsi="Times New Roman" w:cs="Times New Roman"/>
                <w:szCs w:val="22"/>
              </w:rPr>
              <w:t xml:space="preserve"> locale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w:t>
            </w:r>
            <w:r w:rsidRPr="00E02740">
              <w:rPr>
                <w:rFonts w:ascii="Times New Roman" w:eastAsia="Times New Roman" w:hAnsi="Times New Roman" w:cs="Times New Roman"/>
                <w:szCs w:val="22"/>
              </w:rPr>
              <w:lastRenderedPageBreak/>
              <w:t xml:space="preserve">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FD3D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EFAEDC" w14:textId="77777777" w:rsidR="00E02740" w:rsidRPr="00E02740" w:rsidRDefault="00E02740" w:rsidP="00311274">
            <w:pPr>
              <w:rPr>
                <w:rFonts w:ascii="Times New Roman" w:eastAsia="Times New Roman" w:hAnsi="Times New Roman" w:cs="Times New Roman"/>
                <w:szCs w:val="22"/>
              </w:rPr>
            </w:pPr>
          </w:p>
        </w:tc>
      </w:tr>
      <w:tr w:rsidR="00E02740" w:rsidRPr="00E02740" w14:paraId="6527954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515FA0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621C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BC37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fructelor de pădure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200 / Tiraj: 150 / Nr. pag. color: 200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667B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B60696" w14:textId="77777777" w:rsidR="00E02740" w:rsidRPr="00E02740" w:rsidRDefault="00E02740" w:rsidP="00311274">
            <w:pPr>
              <w:rPr>
                <w:rFonts w:ascii="Times New Roman" w:eastAsia="Times New Roman" w:hAnsi="Times New Roman" w:cs="Times New Roman"/>
                <w:szCs w:val="22"/>
              </w:rPr>
            </w:pPr>
          </w:p>
        </w:tc>
      </w:tr>
      <w:tr w:rsidR="00E02740" w:rsidRPr="00E02740" w14:paraId="3C3EB9A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A9707D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448F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F728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melcilor și scoicilor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AC17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7C2907" w14:textId="77777777" w:rsidR="00E02740" w:rsidRPr="00E02740" w:rsidRDefault="00E02740" w:rsidP="00311274">
            <w:pPr>
              <w:rPr>
                <w:rFonts w:ascii="Times New Roman" w:eastAsia="Times New Roman" w:hAnsi="Times New Roman" w:cs="Times New Roman"/>
                <w:szCs w:val="22"/>
              </w:rPr>
            </w:pPr>
          </w:p>
        </w:tc>
      </w:tr>
      <w:tr w:rsidR="00E02740" w:rsidRPr="00E02740" w14:paraId="62E8A03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D63FEE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78EB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B847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izvoarelor minerale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indicaţiile</w:t>
            </w:r>
            <w:proofErr w:type="spellEnd"/>
            <w:r w:rsidRPr="00E02740">
              <w:rPr>
                <w:rFonts w:ascii="Times New Roman" w:eastAsia="Times New Roman" w:hAnsi="Times New Roman" w:cs="Times New Roman"/>
                <w:szCs w:val="22"/>
              </w:rPr>
              <w:t xml:space="preserve"> utilizării terapeutice din habitatele de interes comunitar ale sitului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150 / Tiraj: 150 / Nr. pag. color: 150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5654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CA45E7" w14:textId="77777777" w:rsidR="00E02740" w:rsidRPr="00E02740" w:rsidRDefault="00E02740" w:rsidP="00311274">
            <w:pPr>
              <w:rPr>
                <w:rFonts w:ascii="Times New Roman" w:eastAsia="Times New Roman" w:hAnsi="Times New Roman" w:cs="Times New Roman"/>
                <w:szCs w:val="22"/>
              </w:rPr>
            </w:pPr>
          </w:p>
        </w:tc>
      </w:tr>
      <w:tr w:rsidR="00E02740" w:rsidRPr="00E02740" w14:paraId="64CEF38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15703A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49EF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386D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solurilor din situl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9559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4D652" w14:textId="77777777" w:rsidR="00E02740" w:rsidRPr="00E02740" w:rsidRDefault="00E02740" w:rsidP="00311274">
            <w:pPr>
              <w:rPr>
                <w:rFonts w:ascii="Times New Roman" w:eastAsia="Times New Roman" w:hAnsi="Times New Roman" w:cs="Times New Roman"/>
                <w:szCs w:val="22"/>
              </w:rPr>
            </w:pPr>
          </w:p>
        </w:tc>
      </w:tr>
      <w:tr w:rsidR="00E02740" w:rsidRPr="00E02740" w14:paraId="1FC36C2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261B06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92CE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Compendii Servicii </w:t>
            </w:r>
            <w:proofErr w:type="spellStart"/>
            <w:r w:rsidRPr="00E02740">
              <w:rPr>
                <w:rFonts w:ascii="Times New Roman" w:eastAsia="Times New Roman" w:hAnsi="Times New Roman" w:cs="Times New Roman"/>
                <w:szCs w:val="22"/>
              </w:rPr>
              <w:t>Ecosistemice</w:t>
            </w:r>
            <w:proofErr w:type="spellEnd"/>
            <w:r w:rsidRPr="00E02740">
              <w:rPr>
                <w:rFonts w:ascii="Times New Roman" w:eastAsia="Times New Roman" w:hAnsi="Times New Roman" w:cs="Times New Roman"/>
                <w:szCs w:val="22"/>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C202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Apa vie ce izvorăște din arbori (seva de mesteacăn) – utilizarea resurselor regenerabile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lastRenderedPageBreak/>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9BB7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4A0C36" w14:textId="77777777" w:rsidR="00E02740" w:rsidRPr="00E02740" w:rsidRDefault="00E02740" w:rsidP="00311274">
            <w:pPr>
              <w:rPr>
                <w:rFonts w:ascii="Times New Roman" w:eastAsia="Times New Roman" w:hAnsi="Times New Roman" w:cs="Times New Roman"/>
                <w:szCs w:val="22"/>
              </w:rPr>
            </w:pPr>
          </w:p>
        </w:tc>
      </w:tr>
      <w:tr w:rsidR="00E02740" w:rsidRPr="00E02740" w14:paraId="0DD9680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719DE2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C55E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89A0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produselor tradiționale realizate din resurse naturale locale din situl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150 / Tiraj: 150 / Nr. pag. color: 150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98B8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59BDF7" w14:textId="77777777" w:rsidR="00E02740" w:rsidRPr="00E02740" w:rsidRDefault="00E02740" w:rsidP="00311274">
            <w:pPr>
              <w:rPr>
                <w:rFonts w:ascii="Times New Roman" w:eastAsia="Times New Roman" w:hAnsi="Times New Roman" w:cs="Times New Roman"/>
                <w:szCs w:val="22"/>
              </w:rPr>
            </w:pPr>
          </w:p>
        </w:tc>
      </w:tr>
      <w:tr w:rsidR="00E02740" w:rsidRPr="00E02740" w14:paraId="33FBF28B"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877957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E4A7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C48F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 de bune practici pentru utilizarea </w:t>
            </w:r>
            <w:proofErr w:type="spellStart"/>
            <w:r w:rsidRPr="00E02740">
              <w:rPr>
                <w:rFonts w:ascii="Times New Roman" w:eastAsia="Times New Roman" w:hAnsi="Times New Roman" w:cs="Times New Roman"/>
                <w:szCs w:val="22"/>
              </w:rPr>
              <w:t>tradiţională</w:t>
            </w:r>
            <w:proofErr w:type="spellEnd"/>
            <w:r w:rsidRPr="00E02740">
              <w:rPr>
                <w:rFonts w:ascii="Times New Roman" w:eastAsia="Times New Roman" w:hAnsi="Times New Roman" w:cs="Times New Roman"/>
                <w:szCs w:val="22"/>
              </w:rPr>
              <w:t xml:space="preserve"> a habitatelor din situl Natura 2000 Munții Rodnei (transhumanța, apicultura, colectare ciuperci și fructe de pădure);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733D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CCCDB3" w14:textId="77777777" w:rsidR="00E02740" w:rsidRPr="00E02740" w:rsidRDefault="00E02740" w:rsidP="00311274">
            <w:pPr>
              <w:rPr>
                <w:rFonts w:ascii="Times New Roman" w:eastAsia="Times New Roman" w:hAnsi="Times New Roman" w:cs="Times New Roman"/>
                <w:szCs w:val="22"/>
              </w:rPr>
            </w:pPr>
          </w:p>
        </w:tc>
      </w:tr>
      <w:tr w:rsidR="00E02740" w:rsidRPr="00E02740" w14:paraId="5C06F11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3947FE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BD71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6CE0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regulilor de vizitare în PNMR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situl Natura 2000;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B432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D049F" w14:textId="77777777" w:rsidR="00E02740" w:rsidRPr="00E02740" w:rsidRDefault="00E02740" w:rsidP="00311274">
            <w:pPr>
              <w:rPr>
                <w:rFonts w:ascii="Times New Roman" w:eastAsia="Times New Roman" w:hAnsi="Times New Roman" w:cs="Times New Roman"/>
                <w:szCs w:val="22"/>
              </w:rPr>
            </w:pPr>
          </w:p>
        </w:tc>
      </w:tr>
      <w:tr w:rsidR="00E02740" w:rsidRPr="00E02740" w14:paraId="0F62CC5B"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15D164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D018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0806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w:t>
            </w:r>
            <w:proofErr w:type="spellStart"/>
            <w:r w:rsidRPr="00E02740">
              <w:rPr>
                <w:rFonts w:ascii="Times New Roman" w:eastAsia="Times New Roman" w:hAnsi="Times New Roman" w:cs="Times New Roman"/>
                <w:szCs w:val="22"/>
              </w:rPr>
              <w:t>bioindicatorilor</w:t>
            </w:r>
            <w:proofErr w:type="spellEnd"/>
            <w:r w:rsidRPr="00E02740">
              <w:rPr>
                <w:rFonts w:ascii="Times New Roman" w:eastAsia="Times New Roman" w:hAnsi="Times New Roman" w:cs="Times New Roman"/>
                <w:szCs w:val="22"/>
              </w:rPr>
              <w:t xml:space="preserve"> de calitate a mediului din habitatele acvatice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terestre de interes comunitar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efemeroptere</w:t>
            </w:r>
            <w:proofErr w:type="spellEnd"/>
            <w:r w:rsidRPr="00E02740">
              <w:rPr>
                <w:rFonts w:ascii="Times New Roman" w:eastAsia="Times New Roman" w:hAnsi="Times New Roman" w:cs="Times New Roman"/>
                <w:szCs w:val="22"/>
              </w:rPr>
              <w:t xml:space="preserve">, plecoptere, </w:t>
            </w:r>
            <w:proofErr w:type="spellStart"/>
            <w:r w:rsidRPr="00E02740">
              <w:rPr>
                <w:rFonts w:ascii="Times New Roman" w:eastAsia="Times New Roman" w:hAnsi="Times New Roman" w:cs="Times New Roman"/>
                <w:szCs w:val="22"/>
              </w:rPr>
              <w:t>trichoptere</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150 / Tiraj: 150 / Nr. pag. color: 150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B63A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C101C" w14:textId="77777777" w:rsidR="00E02740" w:rsidRPr="00E02740" w:rsidRDefault="00E02740" w:rsidP="00311274">
            <w:pPr>
              <w:rPr>
                <w:rFonts w:ascii="Times New Roman" w:eastAsia="Times New Roman" w:hAnsi="Times New Roman" w:cs="Times New Roman"/>
                <w:szCs w:val="22"/>
              </w:rPr>
            </w:pPr>
          </w:p>
        </w:tc>
      </w:tr>
      <w:tr w:rsidR="00E02740" w:rsidRPr="00E02740" w14:paraId="34DB1442"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C466BC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20F1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9654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 de utilizare durabilă a pajiștilor montane și alpine prin pășunat tradițional;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w:t>
            </w:r>
            <w:r w:rsidRPr="00E02740">
              <w:rPr>
                <w:rFonts w:ascii="Times New Roman" w:eastAsia="Times New Roman" w:hAnsi="Times New Roman" w:cs="Times New Roman"/>
                <w:szCs w:val="22"/>
              </w:rPr>
              <w:lastRenderedPageBreak/>
              <w:t xml:space="preserve">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F4E0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013855" w14:textId="77777777" w:rsidR="00E02740" w:rsidRPr="00E02740" w:rsidRDefault="00E02740" w:rsidP="00311274">
            <w:pPr>
              <w:rPr>
                <w:rFonts w:ascii="Times New Roman" w:eastAsia="Times New Roman" w:hAnsi="Times New Roman" w:cs="Times New Roman"/>
                <w:szCs w:val="22"/>
              </w:rPr>
            </w:pPr>
          </w:p>
        </w:tc>
      </w:tr>
      <w:tr w:rsidR="00E02740" w:rsidRPr="00E02740" w14:paraId="2AA44F7D"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3A4F9B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D0E9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49AC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speciilor de interes </w:t>
            </w:r>
            <w:proofErr w:type="spellStart"/>
            <w:r w:rsidRPr="00E02740">
              <w:rPr>
                <w:rFonts w:ascii="Times New Roman" w:eastAsia="Times New Roman" w:hAnsi="Times New Roman" w:cs="Times New Roman"/>
                <w:szCs w:val="22"/>
              </w:rPr>
              <w:t>naţional</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comunitar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150 / Tiraj: 150 / Nr. pag. color: 150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2B6DC"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8DE559" w14:textId="77777777" w:rsidR="00E02740" w:rsidRPr="00E02740" w:rsidRDefault="00E02740" w:rsidP="00311274">
            <w:pPr>
              <w:rPr>
                <w:rFonts w:ascii="Times New Roman" w:eastAsia="Times New Roman" w:hAnsi="Times New Roman" w:cs="Times New Roman"/>
                <w:szCs w:val="22"/>
              </w:rPr>
            </w:pPr>
          </w:p>
        </w:tc>
      </w:tr>
      <w:tr w:rsidR="00E02740" w:rsidRPr="00E02740" w14:paraId="7CDB714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C8A452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CB63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791A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speciilor invazive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CAC6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CEF6B5" w14:textId="77777777" w:rsidR="00E02740" w:rsidRPr="00E02740" w:rsidRDefault="00E02740" w:rsidP="00311274">
            <w:pPr>
              <w:rPr>
                <w:rFonts w:ascii="Times New Roman" w:eastAsia="Times New Roman" w:hAnsi="Times New Roman" w:cs="Times New Roman"/>
                <w:szCs w:val="22"/>
              </w:rPr>
            </w:pPr>
          </w:p>
        </w:tc>
      </w:tr>
      <w:tr w:rsidR="00E02740" w:rsidRPr="00E02740" w14:paraId="369CE84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99627A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D2B8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BDAC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zonelor umede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93A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15093" w14:textId="77777777" w:rsidR="00E02740" w:rsidRPr="00E02740" w:rsidRDefault="00E02740" w:rsidP="00311274">
            <w:pPr>
              <w:rPr>
                <w:rFonts w:ascii="Times New Roman" w:eastAsia="Times New Roman" w:hAnsi="Times New Roman" w:cs="Times New Roman"/>
                <w:szCs w:val="22"/>
              </w:rPr>
            </w:pPr>
          </w:p>
        </w:tc>
      </w:tr>
      <w:tr w:rsidR="00E02740" w:rsidRPr="00E02740" w14:paraId="10A4E4C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C86B8B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919A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AC97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liliecilor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0400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0576A1" w14:textId="77777777" w:rsidR="00E02740" w:rsidRPr="00E02740" w:rsidRDefault="00E02740" w:rsidP="00311274">
            <w:pPr>
              <w:rPr>
                <w:rFonts w:ascii="Times New Roman" w:eastAsia="Times New Roman" w:hAnsi="Times New Roman" w:cs="Times New Roman"/>
                <w:szCs w:val="22"/>
              </w:rPr>
            </w:pPr>
          </w:p>
        </w:tc>
      </w:tr>
      <w:tr w:rsidR="00E02740" w:rsidRPr="00E02740" w14:paraId="272F4512"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0E90AC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FF48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580C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vizitatorului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250 / Tiraj: 150 / Nr. pag. color: 250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AAEB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DE249C" w14:textId="77777777" w:rsidR="00E02740" w:rsidRPr="00E02740" w:rsidRDefault="00E02740" w:rsidP="00311274">
            <w:pPr>
              <w:rPr>
                <w:rFonts w:ascii="Times New Roman" w:eastAsia="Times New Roman" w:hAnsi="Times New Roman" w:cs="Times New Roman"/>
                <w:szCs w:val="22"/>
              </w:rPr>
            </w:pPr>
          </w:p>
        </w:tc>
      </w:tr>
      <w:tr w:rsidR="00E02740" w:rsidRPr="00E02740" w14:paraId="09148F9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B79998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4CA8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9A29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 etnobotanic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w:t>
            </w:r>
            <w:r w:rsidRPr="00E02740">
              <w:rPr>
                <w:rFonts w:ascii="Times New Roman" w:eastAsia="Times New Roman" w:hAnsi="Times New Roman" w:cs="Times New Roman"/>
                <w:szCs w:val="22"/>
              </w:rPr>
              <w:lastRenderedPageBreak/>
              <w:t xml:space="preserve">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01C2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84EA12" w14:textId="77777777" w:rsidR="00E02740" w:rsidRPr="00E02740" w:rsidRDefault="00E02740" w:rsidP="00311274">
            <w:pPr>
              <w:rPr>
                <w:rFonts w:ascii="Times New Roman" w:eastAsia="Times New Roman" w:hAnsi="Times New Roman" w:cs="Times New Roman"/>
                <w:szCs w:val="22"/>
              </w:rPr>
            </w:pPr>
          </w:p>
        </w:tc>
      </w:tr>
      <w:tr w:rsidR="00E02740" w:rsidRPr="00E02740" w14:paraId="3B81126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4D4EED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924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7CED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 etnozoologic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5E8A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8B9933" w14:textId="77777777" w:rsidR="00E02740" w:rsidRPr="00E02740" w:rsidRDefault="00E02740" w:rsidP="00311274">
            <w:pPr>
              <w:rPr>
                <w:rFonts w:ascii="Times New Roman" w:eastAsia="Times New Roman" w:hAnsi="Times New Roman" w:cs="Times New Roman"/>
                <w:szCs w:val="22"/>
              </w:rPr>
            </w:pPr>
          </w:p>
        </w:tc>
      </w:tr>
      <w:tr w:rsidR="00E02740" w:rsidRPr="00E02740" w14:paraId="12F28A6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1AB708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7C71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F9C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ciocănitorilor din PNMR (10 specii);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t xml:space="preserve">Nr. pag.: 100 / Tiraj: 150 / Nr. pag. color: 100 / Format finit minim: A4 (210 x 297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500A5"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C6853F" w14:textId="77777777" w:rsidR="00E02740" w:rsidRPr="00E02740" w:rsidRDefault="00E02740" w:rsidP="00311274">
            <w:pPr>
              <w:rPr>
                <w:rFonts w:ascii="Times New Roman" w:eastAsia="Times New Roman" w:hAnsi="Times New Roman" w:cs="Times New Roman"/>
                <w:szCs w:val="22"/>
              </w:rPr>
            </w:pPr>
          </w:p>
        </w:tc>
      </w:tr>
      <w:tr w:rsidR="00E02740" w:rsidRPr="00E02740" w14:paraId="3A8C9A3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DB4FE1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5972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5378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ploșnițelor (heteroptere)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0B10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52C98" w14:textId="77777777" w:rsidR="00E02740" w:rsidRPr="00E02740" w:rsidRDefault="00E02740" w:rsidP="00311274">
            <w:pPr>
              <w:rPr>
                <w:rFonts w:ascii="Times New Roman" w:eastAsia="Times New Roman" w:hAnsi="Times New Roman" w:cs="Times New Roman"/>
                <w:szCs w:val="22"/>
              </w:rPr>
            </w:pPr>
          </w:p>
        </w:tc>
      </w:tr>
      <w:tr w:rsidR="00E02740" w:rsidRPr="00E02740" w14:paraId="6AE3E8B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F04DF0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D38C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91D2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orhideelor din PNMR (35 specii);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198E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E47186" w14:textId="77777777" w:rsidR="00E02740" w:rsidRPr="00E02740" w:rsidRDefault="00E02740" w:rsidP="00311274">
            <w:pPr>
              <w:rPr>
                <w:rFonts w:ascii="Times New Roman" w:eastAsia="Times New Roman" w:hAnsi="Times New Roman" w:cs="Times New Roman"/>
                <w:szCs w:val="22"/>
              </w:rPr>
            </w:pPr>
          </w:p>
        </w:tc>
      </w:tr>
      <w:tr w:rsidR="00E02740" w:rsidRPr="00E02740" w14:paraId="59D418D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4636F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766D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04A2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speciilor migratoare din PNMR (30 specii);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A698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9031D1" w14:textId="77777777" w:rsidR="00E02740" w:rsidRPr="00E02740" w:rsidRDefault="00E02740" w:rsidP="00311274">
            <w:pPr>
              <w:rPr>
                <w:rFonts w:ascii="Times New Roman" w:eastAsia="Times New Roman" w:hAnsi="Times New Roman" w:cs="Times New Roman"/>
                <w:szCs w:val="22"/>
              </w:rPr>
            </w:pPr>
          </w:p>
        </w:tc>
      </w:tr>
      <w:tr w:rsidR="00E02740" w:rsidRPr="00E02740" w14:paraId="2891186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8C9919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37BD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B81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fluturilor de noapte (600 specii)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w:t>
            </w:r>
            <w:r w:rsidRPr="00E02740">
              <w:rPr>
                <w:rFonts w:ascii="Times New Roman" w:eastAsia="Times New Roman" w:hAnsi="Times New Roman" w:cs="Times New Roman"/>
                <w:szCs w:val="22"/>
              </w:rPr>
              <w:lastRenderedPageBreak/>
              <w:t xml:space="preserve">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DA4D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9E5C9" w14:textId="77777777" w:rsidR="00E02740" w:rsidRPr="00E02740" w:rsidRDefault="00E02740" w:rsidP="00311274">
            <w:pPr>
              <w:rPr>
                <w:rFonts w:ascii="Times New Roman" w:eastAsia="Times New Roman" w:hAnsi="Times New Roman" w:cs="Times New Roman"/>
                <w:szCs w:val="22"/>
              </w:rPr>
            </w:pPr>
          </w:p>
        </w:tc>
      </w:tr>
      <w:tr w:rsidR="00E02740" w:rsidRPr="00E02740" w14:paraId="1D6BFAB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161ECB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3761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5EDA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Ghidul mustelidelor (jderi de piatră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copac, bursuci, dihori, hermeline, nevăstuici, vidre – 7 specii)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AFA5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F26079" w14:textId="77777777" w:rsidR="00E02740" w:rsidRPr="00E02740" w:rsidRDefault="00E02740" w:rsidP="00311274">
            <w:pPr>
              <w:rPr>
                <w:rFonts w:ascii="Times New Roman" w:eastAsia="Times New Roman" w:hAnsi="Times New Roman" w:cs="Times New Roman"/>
                <w:szCs w:val="22"/>
              </w:rPr>
            </w:pPr>
          </w:p>
        </w:tc>
      </w:tr>
      <w:tr w:rsidR="00E02740" w:rsidRPr="00E02740" w14:paraId="6DADA8D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27F1D5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90E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Indexuri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14A5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Indexul biodiversității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300 / Tiraj: 150 / Nr. pag. color: 300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D47B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51118" w14:textId="77777777" w:rsidR="00E02740" w:rsidRPr="00E02740" w:rsidRDefault="00E02740" w:rsidP="00311274">
            <w:pPr>
              <w:rPr>
                <w:rFonts w:ascii="Times New Roman" w:eastAsia="Times New Roman" w:hAnsi="Times New Roman" w:cs="Times New Roman"/>
                <w:szCs w:val="22"/>
              </w:rPr>
            </w:pPr>
          </w:p>
        </w:tc>
      </w:tr>
      <w:tr w:rsidR="00E02740" w:rsidRPr="00E02740" w14:paraId="78086EF8"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A33729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FB1B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Indexuri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2AA4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Indexul cercetărilor din Parcul Național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B40F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98B945" w14:textId="77777777" w:rsidR="00E02740" w:rsidRPr="00E02740" w:rsidRDefault="00E02740" w:rsidP="00311274">
            <w:pPr>
              <w:rPr>
                <w:rFonts w:ascii="Times New Roman" w:eastAsia="Times New Roman" w:hAnsi="Times New Roman" w:cs="Times New Roman"/>
                <w:szCs w:val="22"/>
              </w:rPr>
            </w:pPr>
          </w:p>
        </w:tc>
      </w:tr>
      <w:tr w:rsidR="00E02740" w:rsidRPr="00E02740" w14:paraId="2DFBE00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696174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8E4D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1419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speciilor endemice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EEE9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93E66D" w14:textId="77777777" w:rsidR="00E02740" w:rsidRPr="00E02740" w:rsidRDefault="00E02740" w:rsidP="00311274">
            <w:pPr>
              <w:rPr>
                <w:rFonts w:ascii="Times New Roman" w:eastAsia="Times New Roman" w:hAnsi="Times New Roman" w:cs="Times New Roman"/>
                <w:szCs w:val="22"/>
              </w:rPr>
            </w:pPr>
          </w:p>
        </w:tc>
      </w:tr>
      <w:tr w:rsidR="00E02740" w:rsidRPr="00E02740" w14:paraId="53E0D20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2CF533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89F4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498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peisajelor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lastRenderedPageBreak/>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B430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97BAAA" w14:textId="77777777" w:rsidR="00E02740" w:rsidRPr="00E02740" w:rsidRDefault="00E02740" w:rsidP="00311274">
            <w:pPr>
              <w:rPr>
                <w:rFonts w:ascii="Times New Roman" w:eastAsia="Times New Roman" w:hAnsi="Times New Roman" w:cs="Times New Roman"/>
                <w:szCs w:val="22"/>
              </w:rPr>
            </w:pPr>
          </w:p>
        </w:tc>
      </w:tr>
      <w:tr w:rsidR="00E02740" w:rsidRPr="00E02740" w14:paraId="4FAADBD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2E6B20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7D18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E7AA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habitatelor degradate din situl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BC4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E8A911" w14:textId="77777777" w:rsidR="00E02740" w:rsidRPr="00E02740" w:rsidRDefault="00E02740" w:rsidP="00311274">
            <w:pPr>
              <w:rPr>
                <w:rFonts w:ascii="Times New Roman" w:eastAsia="Times New Roman" w:hAnsi="Times New Roman" w:cs="Times New Roman"/>
                <w:szCs w:val="22"/>
              </w:rPr>
            </w:pPr>
          </w:p>
        </w:tc>
      </w:tr>
      <w:tr w:rsidR="00E02740" w:rsidRPr="00E02740" w14:paraId="7D0B684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8C1ED0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F86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CD04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habitatelor de interes </w:t>
            </w:r>
            <w:proofErr w:type="spellStart"/>
            <w:r w:rsidRPr="00E02740">
              <w:rPr>
                <w:rFonts w:ascii="Times New Roman" w:eastAsia="Times New Roman" w:hAnsi="Times New Roman" w:cs="Times New Roman"/>
                <w:szCs w:val="22"/>
              </w:rPr>
              <w:t>naţional</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comunitar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FF30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2C8587" w14:textId="77777777" w:rsidR="00E02740" w:rsidRPr="00E02740" w:rsidRDefault="00E02740" w:rsidP="00311274">
            <w:pPr>
              <w:rPr>
                <w:rFonts w:ascii="Times New Roman" w:eastAsia="Times New Roman" w:hAnsi="Times New Roman" w:cs="Times New Roman"/>
                <w:szCs w:val="22"/>
              </w:rPr>
            </w:pPr>
          </w:p>
        </w:tc>
      </w:tr>
      <w:tr w:rsidR="00E02740" w:rsidRPr="00E02740" w14:paraId="1AFB4F0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9AC5CA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A1F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48F3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proiectelor de mediu implementate în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finita: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829C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B83CA5" w14:textId="77777777" w:rsidR="00E02740" w:rsidRPr="00E02740" w:rsidRDefault="00E02740" w:rsidP="00311274">
            <w:pPr>
              <w:rPr>
                <w:rFonts w:ascii="Times New Roman" w:eastAsia="Times New Roman" w:hAnsi="Times New Roman" w:cs="Times New Roman"/>
                <w:szCs w:val="22"/>
              </w:rPr>
            </w:pPr>
          </w:p>
        </w:tc>
      </w:tr>
      <w:tr w:rsidR="00E02740" w:rsidRPr="00E02740" w14:paraId="7CF1C02D"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6126A4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C16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Cataloage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C2D1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Catalogul speciilor de coleoptere și fluturi de noapte inventariate cu ajutorul capcanelor luminoase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A865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DFF61D" w14:textId="77777777" w:rsidR="00E02740" w:rsidRPr="00E02740" w:rsidRDefault="00E02740" w:rsidP="00311274">
            <w:pPr>
              <w:rPr>
                <w:rFonts w:ascii="Times New Roman" w:eastAsia="Times New Roman" w:hAnsi="Times New Roman" w:cs="Times New Roman"/>
                <w:szCs w:val="22"/>
              </w:rPr>
            </w:pPr>
          </w:p>
        </w:tc>
      </w:tr>
      <w:tr w:rsidR="00E02740" w:rsidRPr="00E02740" w14:paraId="33561E7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166721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48E7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9389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botanic al sitului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D449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D03C2" w14:textId="77777777" w:rsidR="00E02740" w:rsidRPr="00E02740" w:rsidRDefault="00E02740" w:rsidP="00311274">
            <w:pPr>
              <w:rPr>
                <w:rFonts w:ascii="Times New Roman" w:eastAsia="Times New Roman" w:hAnsi="Times New Roman" w:cs="Times New Roman"/>
                <w:szCs w:val="22"/>
              </w:rPr>
            </w:pPr>
          </w:p>
        </w:tc>
      </w:tr>
      <w:tr w:rsidR="00E02740" w:rsidRPr="00E02740" w14:paraId="6257E31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9DA9D4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0B0E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EFD9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zoologic al sitului Natura 2000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w:t>
            </w:r>
            <w:r w:rsidRPr="00E02740">
              <w:rPr>
                <w:rFonts w:ascii="Times New Roman" w:eastAsia="Times New Roman" w:hAnsi="Times New Roman" w:cs="Times New Roman"/>
                <w:szCs w:val="22"/>
              </w:rPr>
              <w:lastRenderedPageBreak/>
              <w:t xml:space="preserve">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3266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51F20" w14:textId="77777777" w:rsidR="00E02740" w:rsidRPr="00E02740" w:rsidRDefault="00E02740" w:rsidP="00311274">
            <w:pPr>
              <w:rPr>
                <w:rFonts w:ascii="Times New Roman" w:eastAsia="Times New Roman" w:hAnsi="Times New Roman" w:cs="Times New Roman"/>
                <w:szCs w:val="22"/>
              </w:rPr>
            </w:pPr>
          </w:p>
        </w:tc>
      </w:tr>
      <w:tr w:rsidR="00E02740" w:rsidRPr="00E02740" w14:paraId="2F4660B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0AEF83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252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02F5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4 anotimpuri - Abundența estivală a biodiversității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4664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4BDE8" w14:textId="77777777" w:rsidR="00E02740" w:rsidRPr="00E02740" w:rsidRDefault="00E02740" w:rsidP="00311274">
            <w:pPr>
              <w:rPr>
                <w:rFonts w:ascii="Times New Roman" w:eastAsia="Times New Roman" w:hAnsi="Times New Roman" w:cs="Times New Roman"/>
                <w:szCs w:val="22"/>
              </w:rPr>
            </w:pPr>
          </w:p>
        </w:tc>
      </w:tr>
      <w:tr w:rsidR="00E02740" w:rsidRPr="00E02740" w14:paraId="784CDF18"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9FA55B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6BDD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CFC8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4 anotimpuri - Pasteluri autumnale ale biodiversității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1903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5F2B5" w14:textId="77777777" w:rsidR="00E02740" w:rsidRPr="00E02740" w:rsidRDefault="00E02740" w:rsidP="00311274">
            <w:pPr>
              <w:rPr>
                <w:rFonts w:ascii="Times New Roman" w:eastAsia="Times New Roman" w:hAnsi="Times New Roman" w:cs="Times New Roman"/>
                <w:szCs w:val="22"/>
              </w:rPr>
            </w:pPr>
          </w:p>
        </w:tc>
      </w:tr>
      <w:tr w:rsidR="00E02740" w:rsidRPr="00E02740" w14:paraId="532A3B5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81797A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1A5E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7612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4 anotimpuri - Spiritul hibernal al biodiversității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69F96"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A4FA7D" w14:textId="77777777" w:rsidR="00E02740" w:rsidRPr="00E02740" w:rsidRDefault="00E02740" w:rsidP="00311274">
            <w:pPr>
              <w:rPr>
                <w:rFonts w:ascii="Times New Roman" w:eastAsia="Times New Roman" w:hAnsi="Times New Roman" w:cs="Times New Roman"/>
                <w:szCs w:val="22"/>
              </w:rPr>
            </w:pPr>
          </w:p>
        </w:tc>
      </w:tr>
      <w:tr w:rsidR="00E02740" w:rsidRPr="00E02740" w14:paraId="259B42F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6335FB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B7A3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BA90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Atlas 4 anotimpuri - Culorile vernale ale biodiversității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05BB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B6415" w14:textId="77777777" w:rsidR="00E02740" w:rsidRPr="00E02740" w:rsidRDefault="00E02740" w:rsidP="00311274">
            <w:pPr>
              <w:rPr>
                <w:rFonts w:ascii="Times New Roman" w:eastAsia="Times New Roman" w:hAnsi="Times New Roman" w:cs="Times New Roman"/>
                <w:szCs w:val="22"/>
              </w:rPr>
            </w:pPr>
          </w:p>
        </w:tc>
      </w:tr>
      <w:tr w:rsidR="00E02740" w:rsidRPr="00E02740" w14:paraId="4352A3F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06590B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DAE2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Atlase (7)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B05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Natural </w:t>
            </w:r>
            <w:proofErr w:type="spellStart"/>
            <w:r w:rsidRPr="00E02740">
              <w:rPr>
                <w:rFonts w:ascii="Times New Roman" w:eastAsia="Times New Roman" w:hAnsi="Times New Roman" w:cs="Times New Roman"/>
                <w:szCs w:val="22"/>
              </w:rPr>
              <w:t>and</w:t>
            </w:r>
            <w:proofErr w:type="spellEnd"/>
            <w:r w:rsidRPr="00E02740">
              <w:rPr>
                <w:rFonts w:ascii="Times New Roman" w:eastAsia="Times New Roman" w:hAnsi="Times New Roman" w:cs="Times New Roman"/>
                <w:szCs w:val="22"/>
              </w:rPr>
              <w:t xml:space="preserve"> cultural </w:t>
            </w:r>
            <w:proofErr w:type="spellStart"/>
            <w:r w:rsidRPr="00E02740">
              <w:rPr>
                <w:rFonts w:ascii="Times New Roman" w:eastAsia="Times New Roman" w:hAnsi="Times New Roman" w:cs="Times New Roman"/>
                <w:szCs w:val="22"/>
              </w:rPr>
              <w:t>treasures</w:t>
            </w:r>
            <w:proofErr w:type="spellEnd"/>
            <w:r w:rsidRPr="00E02740">
              <w:rPr>
                <w:rFonts w:ascii="Times New Roman" w:eastAsia="Times New Roman" w:hAnsi="Times New Roman" w:cs="Times New Roman"/>
                <w:szCs w:val="22"/>
              </w:rPr>
              <w:t xml:space="preserve"> of Rodna Mountains National Park;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w:t>
            </w:r>
            <w:r w:rsidRPr="00E02740">
              <w:rPr>
                <w:rFonts w:ascii="Times New Roman" w:eastAsia="Times New Roman" w:hAnsi="Times New Roman" w:cs="Times New Roman"/>
                <w:szCs w:val="22"/>
              </w:rPr>
              <w:lastRenderedPageBreak/>
              <w:t xml:space="preserve">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FA67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22DBAF" w14:textId="77777777" w:rsidR="00E02740" w:rsidRPr="00E02740" w:rsidRDefault="00E02740" w:rsidP="00311274">
            <w:pPr>
              <w:rPr>
                <w:rFonts w:ascii="Times New Roman" w:eastAsia="Times New Roman" w:hAnsi="Times New Roman" w:cs="Times New Roman"/>
                <w:szCs w:val="22"/>
              </w:rPr>
            </w:pPr>
          </w:p>
        </w:tc>
      </w:tr>
      <w:tr w:rsidR="00E02740" w:rsidRPr="00E02740" w14:paraId="785E409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4698F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1229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Manuale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9DA3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Manual de </w:t>
            </w:r>
            <w:proofErr w:type="spellStart"/>
            <w:r w:rsidRPr="00E02740">
              <w:rPr>
                <w:rFonts w:ascii="Times New Roman" w:eastAsia="Times New Roman" w:hAnsi="Times New Roman" w:cs="Times New Roman"/>
                <w:szCs w:val="22"/>
              </w:rPr>
              <w:t>educaţie</w:t>
            </w:r>
            <w:proofErr w:type="spellEnd"/>
            <w:r w:rsidRPr="00E02740">
              <w:rPr>
                <w:rFonts w:ascii="Times New Roman" w:eastAsia="Times New Roman" w:hAnsi="Times New Roman" w:cs="Times New Roman"/>
                <w:szCs w:val="22"/>
              </w:rPr>
              <w:t xml:space="preserve"> ecologică în situl Natura 2000 Munții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200 / Tiraj: 150 / Nr. pag. color: 200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47F1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0B6CEA" w14:textId="77777777" w:rsidR="00E02740" w:rsidRPr="00E02740" w:rsidRDefault="00E02740" w:rsidP="00311274">
            <w:pPr>
              <w:rPr>
                <w:rFonts w:ascii="Times New Roman" w:eastAsia="Times New Roman" w:hAnsi="Times New Roman" w:cs="Times New Roman"/>
                <w:szCs w:val="22"/>
              </w:rPr>
            </w:pPr>
          </w:p>
        </w:tc>
      </w:tr>
      <w:tr w:rsidR="00E02740" w:rsidRPr="00E02740" w14:paraId="36F32CA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2E2037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C58E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Manuale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74B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Manualul </w:t>
            </w:r>
            <w:proofErr w:type="spellStart"/>
            <w:r w:rsidRPr="00E02740">
              <w:rPr>
                <w:rFonts w:ascii="Times New Roman" w:eastAsia="Times New Roman" w:hAnsi="Times New Roman" w:cs="Times New Roman"/>
                <w:szCs w:val="22"/>
              </w:rPr>
              <w:t>rangerului</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714B5"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623760" w14:textId="77777777" w:rsidR="00E02740" w:rsidRPr="00E02740" w:rsidRDefault="00E02740" w:rsidP="00311274">
            <w:pPr>
              <w:rPr>
                <w:rFonts w:ascii="Times New Roman" w:eastAsia="Times New Roman" w:hAnsi="Times New Roman" w:cs="Times New Roman"/>
                <w:szCs w:val="22"/>
              </w:rPr>
            </w:pPr>
          </w:p>
        </w:tc>
      </w:tr>
      <w:tr w:rsidR="00E02740" w:rsidRPr="00E02740" w14:paraId="44EC1268"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A03CC4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12EB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Manuale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AEC2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Manual de interpretarea peisajului în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2E97C"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3F45" w14:textId="77777777" w:rsidR="00E02740" w:rsidRPr="00E02740" w:rsidRDefault="00E02740" w:rsidP="00311274">
            <w:pPr>
              <w:rPr>
                <w:rFonts w:ascii="Times New Roman" w:eastAsia="Times New Roman" w:hAnsi="Times New Roman" w:cs="Times New Roman"/>
                <w:szCs w:val="22"/>
              </w:rPr>
            </w:pPr>
          </w:p>
        </w:tc>
      </w:tr>
      <w:tr w:rsidR="00E02740" w:rsidRPr="00E02740" w14:paraId="5468EF1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F8AFF8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A303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Manuale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89B1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Manual de educație forestieră în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13B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3B9FA9" w14:textId="77777777" w:rsidR="00E02740" w:rsidRPr="00E02740" w:rsidRDefault="00E02740" w:rsidP="00311274">
            <w:pPr>
              <w:rPr>
                <w:rFonts w:ascii="Times New Roman" w:eastAsia="Times New Roman" w:hAnsi="Times New Roman" w:cs="Times New Roman"/>
                <w:szCs w:val="22"/>
              </w:rPr>
            </w:pPr>
          </w:p>
        </w:tc>
      </w:tr>
      <w:tr w:rsidR="00E02740" w:rsidRPr="00E02740" w14:paraId="1637FBC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8A9E16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943A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419B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Factorii cu impact negativ asupra </w:t>
            </w:r>
            <w:proofErr w:type="spellStart"/>
            <w:r w:rsidRPr="00E02740">
              <w:rPr>
                <w:rFonts w:ascii="Times New Roman" w:eastAsia="Times New Roman" w:hAnsi="Times New Roman" w:cs="Times New Roman"/>
                <w:szCs w:val="22"/>
              </w:rPr>
              <w:t>biodiversităţii</w:t>
            </w:r>
            <w:proofErr w:type="spellEnd"/>
            <w:r w:rsidRPr="00E02740">
              <w:rPr>
                <w:rFonts w:ascii="Times New Roman" w:eastAsia="Times New Roman" w:hAnsi="Times New Roman" w:cs="Times New Roman"/>
                <w:szCs w:val="22"/>
              </w:rPr>
              <w:t xml:space="preserve">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 xml:space="preserve">Nr. pag.: 150 / Tiraj: 150 / Nr. pag. color: 150 / </w:t>
            </w:r>
            <w:r w:rsidRPr="00E02740">
              <w:rPr>
                <w:rFonts w:ascii="Times New Roman" w:eastAsia="Times New Roman" w:hAnsi="Times New Roman" w:cs="Times New Roman"/>
                <w:b/>
                <w:bCs/>
                <w:szCs w:val="22"/>
              </w:rPr>
              <w:lastRenderedPageBreak/>
              <w:t>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BF526"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880F4" w14:textId="77777777" w:rsidR="00E02740" w:rsidRPr="00E02740" w:rsidRDefault="00E02740" w:rsidP="00311274">
            <w:pPr>
              <w:rPr>
                <w:rFonts w:ascii="Times New Roman" w:eastAsia="Times New Roman" w:hAnsi="Times New Roman" w:cs="Times New Roman"/>
                <w:szCs w:val="22"/>
              </w:rPr>
            </w:pPr>
          </w:p>
        </w:tc>
      </w:tr>
      <w:tr w:rsidR="00E02740" w:rsidRPr="00E02740" w14:paraId="2B7301A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CC3447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7033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246D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Mineritul ca activitate </w:t>
            </w:r>
            <w:proofErr w:type="spellStart"/>
            <w:r w:rsidRPr="00E02740">
              <w:rPr>
                <w:rFonts w:ascii="Times New Roman" w:eastAsia="Times New Roman" w:hAnsi="Times New Roman" w:cs="Times New Roman"/>
                <w:szCs w:val="22"/>
              </w:rPr>
              <w:t>tradiţională</w:t>
            </w:r>
            <w:proofErr w:type="spellEnd"/>
            <w:r w:rsidRPr="00E02740">
              <w:rPr>
                <w:rFonts w:ascii="Times New Roman" w:eastAsia="Times New Roman" w:hAnsi="Times New Roman" w:cs="Times New Roman"/>
                <w:szCs w:val="22"/>
              </w:rPr>
              <w:t xml:space="preserve"> în PNMR (</w:t>
            </w:r>
            <w:proofErr w:type="spellStart"/>
            <w:r w:rsidRPr="00E02740">
              <w:rPr>
                <w:rFonts w:ascii="Times New Roman" w:eastAsia="Times New Roman" w:hAnsi="Times New Roman" w:cs="Times New Roman"/>
                <w:szCs w:val="22"/>
              </w:rPr>
              <w:t>Geodiversitate</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4905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32BC69" w14:textId="77777777" w:rsidR="00E02740" w:rsidRPr="00E02740" w:rsidRDefault="00E02740" w:rsidP="00311274">
            <w:pPr>
              <w:rPr>
                <w:rFonts w:ascii="Times New Roman" w:eastAsia="Times New Roman" w:hAnsi="Times New Roman" w:cs="Times New Roman"/>
                <w:szCs w:val="22"/>
              </w:rPr>
            </w:pPr>
          </w:p>
        </w:tc>
      </w:tr>
      <w:tr w:rsidR="00E02740" w:rsidRPr="00E02740" w14:paraId="71FA4D9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6143BA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1BF3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1DF39"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Transhumanţa</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păstoritul ca </w:t>
            </w:r>
            <w:proofErr w:type="spellStart"/>
            <w:r w:rsidRPr="00E02740">
              <w:rPr>
                <w:rFonts w:ascii="Times New Roman" w:eastAsia="Times New Roman" w:hAnsi="Times New Roman" w:cs="Times New Roman"/>
                <w:szCs w:val="22"/>
              </w:rPr>
              <w:t>activităţi</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tradiţionale</w:t>
            </w:r>
            <w:proofErr w:type="spellEnd"/>
            <w:r w:rsidRPr="00E02740">
              <w:rPr>
                <w:rFonts w:ascii="Times New Roman" w:eastAsia="Times New Roman" w:hAnsi="Times New Roman" w:cs="Times New Roman"/>
                <w:szCs w:val="22"/>
              </w:rPr>
              <w:t xml:space="preserve"> în PNMR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D6EA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BB56B6" w14:textId="77777777" w:rsidR="00E02740" w:rsidRPr="00E02740" w:rsidRDefault="00E02740" w:rsidP="00311274">
            <w:pPr>
              <w:rPr>
                <w:rFonts w:ascii="Times New Roman" w:eastAsia="Times New Roman" w:hAnsi="Times New Roman" w:cs="Times New Roman"/>
                <w:szCs w:val="22"/>
              </w:rPr>
            </w:pPr>
          </w:p>
        </w:tc>
      </w:tr>
      <w:tr w:rsidR="00E02740" w:rsidRPr="00E02740" w14:paraId="763AA37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A80ADD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B071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B2D2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Utilizatorii de resurse naturale din PNMR – </w:t>
            </w:r>
            <w:proofErr w:type="spellStart"/>
            <w:r w:rsidRPr="00E02740">
              <w:rPr>
                <w:rFonts w:ascii="Times New Roman" w:eastAsia="Times New Roman" w:hAnsi="Times New Roman" w:cs="Times New Roman"/>
                <w:szCs w:val="22"/>
              </w:rPr>
              <w:t>meşteri</w:t>
            </w:r>
            <w:proofErr w:type="spellEnd"/>
            <w:r w:rsidRPr="00E02740">
              <w:rPr>
                <w:rFonts w:ascii="Times New Roman" w:eastAsia="Times New Roman" w:hAnsi="Times New Roman" w:cs="Times New Roman"/>
                <w:szCs w:val="22"/>
              </w:rPr>
              <w:t xml:space="preserve"> populari, produse locale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13046"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95E338" w14:textId="77777777" w:rsidR="00E02740" w:rsidRPr="00E02740" w:rsidRDefault="00E02740" w:rsidP="00311274">
            <w:pPr>
              <w:rPr>
                <w:rFonts w:ascii="Times New Roman" w:eastAsia="Times New Roman" w:hAnsi="Times New Roman" w:cs="Times New Roman"/>
                <w:szCs w:val="22"/>
              </w:rPr>
            </w:pPr>
          </w:p>
        </w:tc>
      </w:tr>
      <w:tr w:rsidR="00E02740" w:rsidRPr="00E02740" w14:paraId="72DD5EE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29F3C4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7E3B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84D6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Apicultura ca model de agricultură ecologică în PNMR ;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E6BE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0EE7BF" w14:textId="77777777" w:rsidR="00E02740" w:rsidRPr="00E02740" w:rsidRDefault="00E02740" w:rsidP="00311274">
            <w:pPr>
              <w:rPr>
                <w:rFonts w:ascii="Times New Roman" w:eastAsia="Times New Roman" w:hAnsi="Times New Roman" w:cs="Times New Roman"/>
                <w:szCs w:val="22"/>
              </w:rPr>
            </w:pPr>
          </w:p>
        </w:tc>
      </w:tr>
      <w:tr w:rsidR="00E02740" w:rsidRPr="00E02740" w14:paraId="72E55E2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18EBFE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5B24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4223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Salmonicultura ca model de agricultură ecologică în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126B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4818A0" w14:textId="77777777" w:rsidR="00E02740" w:rsidRPr="00E02740" w:rsidRDefault="00E02740" w:rsidP="00311274">
            <w:pPr>
              <w:rPr>
                <w:rFonts w:ascii="Times New Roman" w:eastAsia="Times New Roman" w:hAnsi="Times New Roman" w:cs="Times New Roman"/>
                <w:szCs w:val="22"/>
              </w:rPr>
            </w:pPr>
          </w:p>
        </w:tc>
      </w:tr>
      <w:tr w:rsidR="00E02740" w:rsidRPr="00E02740" w14:paraId="35667C3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45B036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F11B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Buletine </w:t>
            </w:r>
            <w:r w:rsidRPr="00E02740">
              <w:rPr>
                <w:rFonts w:ascii="Times New Roman" w:eastAsia="Times New Roman" w:hAnsi="Times New Roman" w:cs="Times New Roman"/>
                <w:szCs w:val="22"/>
              </w:rPr>
              <w:lastRenderedPageBreak/>
              <w:t>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6636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lastRenderedPageBreak/>
              <w:t>Legendele habitatelor din PNMR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w:t>
            </w:r>
            <w:r w:rsidRPr="00E02740">
              <w:rPr>
                <w:rFonts w:ascii="Times New Roman" w:eastAsia="Times New Roman" w:hAnsi="Times New Roman" w:cs="Times New Roman"/>
                <w:szCs w:val="22"/>
              </w:rPr>
              <w:lastRenderedPageBreak/>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057C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C48D1D" w14:textId="77777777" w:rsidR="00E02740" w:rsidRPr="00E02740" w:rsidRDefault="00E02740" w:rsidP="00311274">
            <w:pPr>
              <w:rPr>
                <w:rFonts w:ascii="Times New Roman" w:eastAsia="Times New Roman" w:hAnsi="Times New Roman" w:cs="Times New Roman"/>
                <w:szCs w:val="22"/>
              </w:rPr>
            </w:pPr>
          </w:p>
        </w:tc>
      </w:tr>
      <w:tr w:rsidR="00E02740" w:rsidRPr="00E02740" w14:paraId="102E676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7B8D6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7CCA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2D219"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Superstiţiile</w:t>
            </w:r>
            <w:proofErr w:type="spellEnd"/>
            <w:r w:rsidRPr="00E02740">
              <w:rPr>
                <w:rFonts w:ascii="Times New Roman" w:eastAsia="Times New Roman" w:hAnsi="Times New Roman" w:cs="Times New Roman"/>
                <w:szCs w:val="22"/>
              </w:rPr>
              <w:t xml:space="preserve"> - cauză a reducerii </w:t>
            </w:r>
            <w:proofErr w:type="spellStart"/>
            <w:r w:rsidRPr="00E02740">
              <w:rPr>
                <w:rFonts w:ascii="Times New Roman" w:eastAsia="Times New Roman" w:hAnsi="Times New Roman" w:cs="Times New Roman"/>
                <w:szCs w:val="22"/>
              </w:rPr>
              <w:t>biodiversităţii</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E21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8AAD5" w14:textId="77777777" w:rsidR="00E02740" w:rsidRPr="00E02740" w:rsidRDefault="00E02740" w:rsidP="00311274">
            <w:pPr>
              <w:rPr>
                <w:rFonts w:ascii="Times New Roman" w:eastAsia="Times New Roman" w:hAnsi="Times New Roman" w:cs="Times New Roman"/>
                <w:szCs w:val="22"/>
              </w:rPr>
            </w:pPr>
          </w:p>
        </w:tc>
      </w:tr>
      <w:tr w:rsidR="00E02740" w:rsidRPr="00E02740" w14:paraId="50ABB61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F4097F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34FD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9B5A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Monitorizarea participativă a caprei negre (</w:t>
            </w:r>
            <w:proofErr w:type="spellStart"/>
            <w:r w:rsidRPr="00E02740">
              <w:rPr>
                <w:rFonts w:ascii="Times New Roman" w:eastAsia="Times New Roman" w:hAnsi="Times New Roman" w:cs="Times New Roman"/>
                <w:szCs w:val="22"/>
              </w:rPr>
              <w:t>Rupicapra</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rupicapra</w:t>
            </w:r>
            <w:proofErr w:type="spellEnd"/>
            <w:r w:rsidRPr="00E02740">
              <w:rPr>
                <w:rFonts w:ascii="Times New Roman" w:eastAsia="Times New Roman" w:hAnsi="Times New Roman" w:cs="Times New Roman"/>
                <w:szCs w:val="22"/>
              </w:rPr>
              <w:t xml:space="preserve"> carpatica)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9BDDF"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2612CA" w14:textId="77777777" w:rsidR="00E02740" w:rsidRPr="00E02740" w:rsidRDefault="00E02740" w:rsidP="00311274">
            <w:pPr>
              <w:rPr>
                <w:rFonts w:ascii="Times New Roman" w:eastAsia="Times New Roman" w:hAnsi="Times New Roman" w:cs="Times New Roman"/>
                <w:szCs w:val="22"/>
              </w:rPr>
            </w:pPr>
          </w:p>
        </w:tc>
      </w:tr>
      <w:tr w:rsidR="00E02740" w:rsidRPr="00E02740" w14:paraId="57093C4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6762B3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484B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5E7B"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Compensaţii</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despăgubiri pentru proprietarii de terenuri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animale domestice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150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C68E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A1460D" w14:textId="77777777" w:rsidR="00E02740" w:rsidRPr="00E02740" w:rsidRDefault="00E02740" w:rsidP="00311274">
            <w:pPr>
              <w:rPr>
                <w:rFonts w:ascii="Times New Roman" w:eastAsia="Times New Roman" w:hAnsi="Times New Roman" w:cs="Times New Roman"/>
                <w:szCs w:val="22"/>
              </w:rPr>
            </w:pPr>
          </w:p>
        </w:tc>
      </w:tr>
      <w:tr w:rsidR="00E02740" w:rsidRPr="00E02740" w14:paraId="66FC03D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85A950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35B6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71514"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Pigmenţii</w:t>
            </w:r>
            <w:proofErr w:type="spellEnd"/>
            <w:r w:rsidRPr="00E02740">
              <w:rPr>
                <w:rFonts w:ascii="Times New Roman" w:eastAsia="Times New Roman" w:hAnsi="Times New Roman" w:cs="Times New Roman"/>
                <w:szCs w:val="22"/>
              </w:rPr>
              <w:t xml:space="preserve"> naturali din plante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culoarea animalelor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067C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F8EF2B" w14:textId="77777777" w:rsidR="00E02740" w:rsidRPr="00E02740" w:rsidRDefault="00E02740" w:rsidP="00311274">
            <w:pPr>
              <w:rPr>
                <w:rFonts w:ascii="Times New Roman" w:eastAsia="Times New Roman" w:hAnsi="Times New Roman" w:cs="Times New Roman"/>
                <w:szCs w:val="22"/>
              </w:rPr>
            </w:pPr>
          </w:p>
        </w:tc>
      </w:tr>
      <w:tr w:rsidR="00E02740" w:rsidRPr="00E02740" w14:paraId="3598753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D2CF4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ABE5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Buletine </w:t>
            </w:r>
            <w:r w:rsidRPr="00E02740">
              <w:rPr>
                <w:rFonts w:ascii="Times New Roman" w:eastAsia="Times New Roman" w:hAnsi="Times New Roman" w:cs="Times New Roman"/>
                <w:szCs w:val="22"/>
              </w:rPr>
              <w:lastRenderedPageBreak/>
              <w:t>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4CC1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lastRenderedPageBreak/>
              <w:t xml:space="preserve">Calendarul evenimentelor </w:t>
            </w:r>
            <w:proofErr w:type="spellStart"/>
            <w:r w:rsidRPr="00E02740">
              <w:rPr>
                <w:rFonts w:ascii="Times New Roman" w:eastAsia="Times New Roman" w:hAnsi="Times New Roman" w:cs="Times New Roman"/>
                <w:szCs w:val="22"/>
              </w:rPr>
              <w:t>tradiţionale</w:t>
            </w:r>
            <w:proofErr w:type="spellEnd"/>
            <w:r w:rsidRPr="00E02740">
              <w:rPr>
                <w:rFonts w:ascii="Times New Roman" w:eastAsia="Times New Roman" w:hAnsi="Times New Roman" w:cs="Times New Roman"/>
                <w:szCs w:val="22"/>
              </w:rPr>
              <w:t xml:space="preserve"> agrare de </w:t>
            </w:r>
            <w:r w:rsidRPr="00E02740">
              <w:rPr>
                <w:rFonts w:ascii="Times New Roman" w:eastAsia="Times New Roman" w:hAnsi="Times New Roman" w:cs="Times New Roman"/>
                <w:szCs w:val="22"/>
              </w:rPr>
              <w:lastRenderedPageBreak/>
              <w:t>utilizare sustenabilă a resurselor naturale din PNMR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BEDC"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17BC1C" w14:textId="77777777" w:rsidR="00E02740" w:rsidRPr="00E02740" w:rsidRDefault="00E02740" w:rsidP="00311274">
            <w:pPr>
              <w:rPr>
                <w:rFonts w:ascii="Times New Roman" w:eastAsia="Times New Roman" w:hAnsi="Times New Roman" w:cs="Times New Roman"/>
                <w:szCs w:val="22"/>
              </w:rPr>
            </w:pPr>
          </w:p>
        </w:tc>
      </w:tr>
      <w:tr w:rsidR="00E02740" w:rsidRPr="00E02740" w14:paraId="16C80FB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4D64A6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10F7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AE4A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Beneficiile </w:t>
            </w:r>
            <w:proofErr w:type="spellStart"/>
            <w:r w:rsidRPr="00E02740">
              <w:rPr>
                <w:rFonts w:ascii="Times New Roman" w:eastAsia="Times New Roman" w:hAnsi="Times New Roman" w:cs="Times New Roman"/>
                <w:szCs w:val="22"/>
              </w:rPr>
              <w:t>Rezervaţiei</w:t>
            </w:r>
            <w:proofErr w:type="spellEnd"/>
            <w:r w:rsidRPr="00E02740">
              <w:rPr>
                <w:rFonts w:ascii="Times New Roman" w:eastAsia="Times New Roman" w:hAnsi="Times New Roman" w:cs="Times New Roman"/>
                <w:szCs w:val="22"/>
              </w:rPr>
              <w:t xml:space="preserve"> Biosferei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pentru factorii de interes local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C843"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7C68AA" w14:textId="77777777" w:rsidR="00E02740" w:rsidRPr="00E02740" w:rsidRDefault="00E02740" w:rsidP="00311274">
            <w:pPr>
              <w:rPr>
                <w:rFonts w:ascii="Times New Roman" w:eastAsia="Times New Roman" w:hAnsi="Times New Roman" w:cs="Times New Roman"/>
                <w:szCs w:val="22"/>
              </w:rPr>
            </w:pPr>
          </w:p>
        </w:tc>
      </w:tr>
      <w:tr w:rsidR="00E02740" w:rsidRPr="00E02740" w14:paraId="4C63B1A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40E82D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D686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A7D5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Simboluri botanice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zoomorfe în cultura comunităților locale din PNMR – în port popular, pe ouă încondeiate și împistrite, pe obiecte sculptate din lemn și piatră, pe obiecte din lut, pictura murală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7A1F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5C4F87" w14:textId="77777777" w:rsidR="00E02740" w:rsidRPr="00E02740" w:rsidRDefault="00E02740" w:rsidP="00311274">
            <w:pPr>
              <w:rPr>
                <w:rFonts w:ascii="Times New Roman" w:eastAsia="Times New Roman" w:hAnsi="Times New Roman" w:cs="Times New Roman"/>
                <w:szCs w:val="22"/>
              </w:rPr>
            </w:pPr>
          </w:p>
        </w:tc>
      </w:tr>
      <w:tr w:rsidR="00E02740" w:rsidRPr="00E02740" w14:paraId="59503F7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7A2412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B7DC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5A6C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Rolul polenizatorilor în conservarea biodiversității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C8F9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E5A05" w14:textId="77777777" w:rsidR="00E02740" w:rsidRPr="00E02740" w:rsidRDefault="00E02740" w:rsidP="00311274">
            <w:pPr>
              <w:rPr>
                <w:rFonts w:ascii="Times New Roman" w:eastAsia="Times New Roman" w:hAnsi="Times New Roman" w:cs="Times New Roman"/>
                <w:szCs w:val="22"/>
              </w:rPr>
            </w:pPr>
          </w:p>
        </w:tc>
      </w:tr>
      <w:tr w:rsidR="00E02740" w:rsidRPr="00E02740" w14:paraId="78D2F29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69EB2C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D8F9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AE4F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Resurse genetice vegetale și animale din PNMR și zona limitrofă;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 xml:space="preserve">Nr. pag.: 100 / Tiraj: 150 / Nr. pag. color: 100 / </w:t>
            </w:r>
            <w:r w:rsidRPr="00E02740">
              <w:rPr>
                <w:rFonts w:ascii="Times New Roman" w:eastAsia="Times New Roman" w:hAnsi="Times New Roman" w:cs="Times New Roman"/>
                <w:b/>
                <w:bCs/>
                <w:szCs w:val="22"/>
              </w:rPr>
              <w:lastRenderedPageBreak/>
              <w:t>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F4973"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E199B7" w14:textId="77777777" w:rsidR="00E02740" w:rsidRPr="00E02740" w:rsidRDefault="00E02740" w:rsidP="00311274">
            <w:pPr>
              <w:rPr>
                <w:rFonts w:ascii="Times New Roman" w:eastAsia="Times New Roman" w:hAnsi="Times New Roman" w:cs="Times New Roman"/>
                <w:szCs w:val="22"/>
              </w:rPr>
            </w:pPr>
          </w:p>
        </w:tc>
      </w:tr>
      <w:tr w:rsidR="00E02740" w:rsidRPr="00E02740" w14:paraId="210D5AA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FB2A23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6EE5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1E32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Plante utilizate la fabricarea medicamentelor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3684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E4D006" w14:textId="77777777" w:rsidR="00E02740" w:rsidRPr="00E02740" w:rsidRDefault="00E02740" w:rsidP="00311274">
            <w:pPr>
              <w:rPr>
                <w:rFonts w:ascii="Times New Roman" w:eastAsia="Times New Roman" w:hAnsi="Times New Roman" w:cs="Times New Roman"/>
                <w:szCs w:val="22"/>
              </w:rPr>
            </w:pPr>
          </w:p>
        </w:tc>
      </w:tr>
      <w:tr w:rsidR="00E02740" w:rsidRPr="00E02740" w14:paraId="53A5C19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85BCF3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AE2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D9A6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Plante cu potențial bioactiv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86C6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2A9B8" w14:textId="77777777" w:rsidR="00E02740" w:rsidRPr="00E02740" w:rsidRDefault="00E02740" w:rsidP="00311274">
            <w:pPr>
              <w:rPr>
                <w:rFonts w:ascii="Times New Roman" w:eastAsia="Times New Roman" w:hAnsi="Times New Roman" w:cs="Times New Roman"/>
                <w:szCs w:val="22"/>
              </w:rPr>
            </w:pPr>
          </w:p>
        </w:tc>
      </w:tr>
      <w:tr w:rsidR="00E02740" w:rsidRPr="00E02740" w14:paraId="16E0512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8FFF40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73C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0B06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Plante insectivore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D073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EB6722" w14:textId="77777777" w:rsidR="00E02740" w:rsidRPr="00E02740" w:rsidRDefault="00E02740" w:rsidP="00311274">
            <w:pPr>
              <w:rPr>
                <w:rFonts w:ascii="Times New Roman" w:eastAsia="Times New Roman" w:hAnsi="Times New Roman" w:cs="Times New Roman"/>
                <w:szCs w:val="22"/>
              </w:rPr>
            </w:pPr>
          </w:p>
        </w:tc>
      </w:tr>
      <w:tr w:rsidR="00E02740" w:rsidRPr="00E02740" w14:paraId="41DC192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695274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14CF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1E4E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Cascadele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7A84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80236F" w14:textId="77777777" w:rsidR="00E02740" w:rsidRPr="00E02740" w:rsidRDefault="00E02740" w:rsidP="00311274">
            <w:pPr>
              <w:rPr>
                <w:rFonts w:ascii="Times New Roman" w:eastAsia="Times New Roman" w:hAnsi="Times New Roman" w:cs="Times New Roman"/>
                <w:szCs w:val="22"/>
              </w:rPr>
            </w:pPr>
          </w:p>
        </w:tc>
      </w:tr>
      <w:tr w:rsidR="00E02740" w:rsidRPr="00E02740" w14:paraId="3B97B1D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3BE30C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332C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550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Cartografierea cu </w:t>
            </w:r>
            <w:proofErr w:type="spellStart"/>
            <w:r w:rsidRPr="00E02740">
              <w:rPr>
                <w:rFonts w:ascii="Times New Roman" w:eastAsia="Times New Roman" w:hAnsi="Times New Roman" w:cs="Times New Roman"/>
                <w:szCs w:val="22"/>
              </w:rPr>
              <w:t>drona</w:t>
            </w:r>
            <w:proofErr w:type="spellEnd"/>
            <w:r w:rsidRPr="00E02740">
              <w:rPr>
                <w:rFonts w:ascii="Times New Roman" w:eastAsia="Times New Roman" w:hAnsi="Times New Roman" w:cs="Times New Roman"/>
                <w:szCs w:val="22"/>
              </w:rPr>
              <w:t xml:space="preserve"> a habitatelor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C0CF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A5A" w14:textId="77777777" w:rsidR="00E02740" w:rsidRPr="00E02740" w:rsidRDefault="00E02740" w:rsidP="00311274">
            <w:pPr>
              <w:rPr>
                <w:rFonts w:ascii="Times New Roman" w:eastAsia="Times New Roman" w:hAnsi="Times New Roman" w:cs="Times New Roman"/>
                <w:szCs w:val="22"/>
              </w:rPr>
            </w:pPr>
          </w:p>
        </w:tc>
      </w:tr>
      <w:tr w:rsidR="00E02740" w:rsidRPr="00E02740" w14:paraId="0FCBE0C8"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58DD16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74FE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0676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Tipologia activităților Junior </w:t>
            </w:r>
            <w:proofErr w:type="spellStart"/>
            <w:r w:rsidRPr="00E02740">
              <w:rPr>
                <w:rFonts w:ascii="Times New Roman" w:eastAsia="Times New Roman" w:hAnsi="Times New Roman" w:cs="Times New Roman"/>
                <w:szCs w:val="22"/>
              </w:rPr>
              <w:t>Ranger</w:t>
            </w:r>
            <w:proofErr w:type="spellEnd"/>
            <w:r w:rsidRPr="00E02740">
              <w:rPr>
                <w:rFonts w:ascii="Times New Roman" w:eastAsia="Times New Roman" w:hAnsi="Times New Roman" w:cs="Times New Roman"/>
                <w:szCs w:val="22"/>
              </w:rPr>
              <w:t xml:space="preserve"> organizate în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w:t>
            </w:r>
            <w:r w:rsidRPr="00E02740">
              <w:rPr>
                <w:rFonts w:ascii="Times New Roman" w:eastAsia="Times New Roman" w:hAnsi="Times New Roman" w:cs="Times New Roman"/>
                <w:szCs w:val="22"/>
              </w:rPr>
              <w:lastRenderedPageBreak/>
              <w:t xml:space="preserve">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C574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2E003C" w14:textId="77777777" w:rsidR="00E02740" w:rsidRPr="00E02740" w:rsidRDefault="00E02740" w:rsidP="00311274">
            <w:pPr>
              <w:rPr>
                <w:rFonts w:ascii="Times New Roman" w:eastAsia="Times New Roman" w:hAnsi="Times New Roman" w:cs="Times New Roman"/>
                <w:szCs w:val="22"/>
              </w:rPr>
            </w:pPr>
          </w:p>
        </w:tc>
      </w:tr>
      <w:tr w:rsidR="00E02740" w:rsidRPr="00E02740" w14:paraId="69821A0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B7B0A1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FA98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7028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Animale dispărute din PNMR – ursul de peșteră (Ursus </w:t>
            </w:r>
            <w:proofErr w:type="spellStart"/>
            <w:r w:rsidRPr="00E02740">
              <w:rPr>
                <w:rFonts w:ascii="Times New Roman" w:eastAsia="Times New Roman" w:hAnsi="Times New Roman" w:cs="Times New Roman"/>
                <w:szCs w:val="22"/>
              </w:rPr>
              <w:t>spaelaeus</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892C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F42D7F" w14:textId="77777777" w:rsidR="00E02740" w:rsidRPr="00E02740" w:rsidRDefault="00E02740" w:rsidP="00311274">
            <w:pPr>
              <w:rPr>
                <w:rFonts w:ascii="Times New Roman" w:eastAsia="Times New Roman" w:hAnsi="Times New Roman" w:cs="Times New Roman"/>
                <w:szCs w:val="22"/>
              </w:rPr>
            </w:pPr>
          </w:p>
        </w:tc>
      </w:tr>
      <w:tr w:rsidR="00E02740" w:rsidRPr="00E02740" w14:paraId="19ADA6B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F2C936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F6D4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FD94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Văile montane din PNMR – habitate cu diversitate ridicată;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EE07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5279E" w14:textId="77777777" w:rsidR="00E02740" w:rsidRPr="00E02740" w:rsidRDefault="00E02740" w:rsidP="00311274">
            <w:pPr>
              <w:rPr>
                <w:rFonts w:ascii="Times New Roman" w:eastAsia="Times New Roman" w:hAnsi="Times New Roman" w:cs="Times New Roman"/>
                <w:szCs w:val="22"/>
              </w:rPr>
            </w:pPr>
          </w:p>
        </w:tc>
      </w:tr>
      <w:tr w:rsidR="00E02740" w:rsidRPr="00E02740" w14:paraId="79D0686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5E0F3C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3D49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01F9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Explorarea naturii cu ajutorul tinerilor în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CEA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0083E3" w14:textId="77777777" w:rsidR="00E02740" w:rsidRPr="00E02740" w:rsidRDefault="00E02740" w:rsidP="00311274">
            <w:pPr>
              <w:rPr>
                <w:rFonts w:ascii="Times New Roman" w:eastAsia="Times New Roman" w:hAnsi="Times New Roman" w:cs="Times New Roman"/>
                <w:szCs w:val="22"/>
              </w:rPr>
            </w:pPr>
          </w:p>
        </w:tc>
      </w:tr>
      <w:tr w:rsidR="00E02740" w:rsidRPr="00E02740" w14:paraId="65547108"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B42994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181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E52F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Pădurile virgine/</w:t>
            </w:r>
            <w:proofErr w:type="spellStart"/>
            <w:r w:rsidRPr="00E02740">
              <w:rPr>
                <w:rFonts w:ascii="Times New Roman" w:eastAsia="Times New Roman" w:hAnsi="Times New Roman" w:cs="Times New Roman"/>
                <w:szCs w:val="22"/>
              </w:rPr>
              <w:t>cvasivirgine</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295B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6582B7" w14:textId="77777777" w:rsidR="00E02740" w:rsidRPr="00E02740" w:rsidRDefault="00E02740" w:rsidP="00311274">
            <w:pPr>
              <w:rPr>
                <w:rFonts w:ascii="Times New Roman" w:eastAsia="Times New Roman" w:hAnsi="Times New Roman" w:cs="Times New Roman"/>
                <w:szCs w:val="22"/>
              </w:rPr>
            </w:pPr>
          </w:p>
        </w:tc>
      </w:tr>
      <w:tr w:rsidR="00E02740" w:rsidRPr="00E02740" w14:paraId="2AB3610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38135D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B759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E3E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Animale și plante carismatice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9503C"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5811E6" w14:textId="77777777" w:rsidR="00E02740" w:rsidRPr="00E02740" w:rsidRDefault="00E02740" w:rsidP="00311274">
            <w:pPr>
              <w:rPr>
                <w:rFonts w:ascii="Times New Roman" w:eastAsia="Times New Roman" w:hAnsi="Times New Roman" w:cs="Times New Roman"/>
                <w:szCs w:val="22"/>
              </w:rPr>
            </w:pPr>
          </w:p>
        </w:tc>
      </w:tr>
      <w:tr w:rsidR="00E02740" w:rsidRPr="00E02740" w14:paraId="17D67EC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E9DED1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C418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Buletine informative </w:t>
            </w:r>
            <w:r w:rsidRPr="00E02740">
              <w:rPr>
                <w:rFonts w:ascii="Times New Roman" w:eastAsia="Times New Roman" w:hAnsi="Times New Roman" w:cs="Times New Roman"/>
                <w:szCs w:val="22"/>
              </w:rPr>
              <w:lastRenderedPageBreak/>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B084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lastRenderedPageBreak/>
              <w:t>Arhitectura vernaculară din PNMR (</w:t>
            </w:r>
            <w:proofErr w:type="spellStart"/>
            <w:r w:rsidRPr="00E02740">
              <w:rPr>
                <w:rFonts w:ascii="Times New Roman" w:eastAsia="Times New Roman" w:hAnsi="Times New Roman" w:cs="Times New Roman"/>
                <w:szCs w:val="22"/>
              </w:rPr>
              <w:t>Bio</w:t>
            </w:r>
            <w:proofErr w:type="spellEnd"/>
            <w:r w:rsidRPr="00E02740">
              <w:rPr>
                <w:rFonts w:ascii="Times New Roman" w:eastAsia="Times New Roman" w:hAnsi="Times New Roman" w:cs="Times New Roman"/>
                <w:szCs w:val="22"/>
              </w:rPr>
              <w:t xml:space="preserve">-Diversitate culturală);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w:t>
            </w:r>
            <w:r w:rsidRPr="00E02740">
              <w:rPr>
                <w:rFonts w:ascii="Times New Roman" w:eastAsia="Times New Roman" w:hAnsi="Times New Roman" w:cs="Times New Roman"/>
                <w:szCs w:val="22"/>
              </w:rPr>
              <w:lastRenderedPageBreak/>
              <w:t xml:space="preserve">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947A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CEFD41" w14:textId="77777777" w:rsidR="00E02740" w:rsidRPr="00E02740" w:rsidRDefault="00E02740" w:rsidP="00311274">
            <w:pPr>
              <w:rPr>
                <w:rFonts w:ascii="Times New Roman" w:eastAsia="Times New Roman" w:hAnsi="Times New Roman" w:cs="Times New Roman"/>
                <w:szCs w:val="22"/>
              </w:rPr>
            </w:pPr>
          </w:p>
        </w:tc>
      </w:tr>
      <w:tr w:rsidR="00E02740" w:rsidRPr="00E02740" w14:paraId="609F502D"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ACB76A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F25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5796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Premisele restaurării ecologice a habitatelor degradate (halde de steril);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574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545073" w14:textId="77777777" w:rsidR="00E02740" w:rsidRPr="00E02740" w:rsidRDefault="00E02740" w:rsidP="00311274">
            <w:pPr>
              <w:rPr>
                <w:rFonts w:ascii="Times New Roman" w:eastAsia="Times New Roman" w:hAnsi="Times New Roman" w:cs="Times New Roman"/>
                <w:szCs w:val="22"/>
              </w:rPr>
            </w:pPr>
          </w:p>
        </w:tc>
      </w:tr>
      <w:tr w:rsidR="00E02740" w:rsidRPr="00E02740" w14:paraId="3B74AF5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AD3A6B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E8DB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EC4C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Fauna cavernicolă din </w:t>
            </w:r>
            <w:proofErr w:type="spellStart"/>
            <w:r w:rsidRPr="00E02740">
              <w:rPr>
                <w:rFonts w:ascii="Times New Roman" w:eastAsia="Times New Roman" w:hAnsi="Times New Roman" w:cs="Times New Roman"/>
                <w:szCs w:val="22"/>
              </w:rPr>
              <w:t>Munţii</w:t>
            </w:r>
            <w:proofErr w:type="spellEnd"/>
            <w:r w:rsidRPr="00E02740">
              <w:rPr>
                <w:rFonts w:ascii="Times New Roman" w:eastAsia="Times New Roman" w:hAnsi="Times New Roman" w:cs="Times New Roman"/>
                <w:szCs w:val="22"/>
              </w:rPr>
              <w:t xml:space="preserve"> Rodnei;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EC07C"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3B1A82" w14:textId="77777777" w:rsidR="00E02740" w:rsidRPr="00E02740" w:rsidRDefault="00E02740" w:rsidP="00311274">
            <w:pPr>
              <w:rPr>
                <w:rFonts w:ascii="Times New Roman" w:eastAsia="Times New Roman" w:hAnsi="Times New Roman" w:cs="Times New Roman"/>
                <w:szCs w:val="22"/>
              </w:rPr>
            </w:pPr>
          </w:p>
        </w:tc>
      </w:tr>
      <w:tr w:rsidR="00E02740" w:rsidRPr="00E02740" w14:paraId="6B1B5804"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67671D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A46E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E16A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Podurile naturale calcaroase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7FA9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5E267" w14:textId="77777777" w:rsidR="00E02740" w:rsidRPr="00E02740" w:rsidRDefault="00E02740" w:rsidP="00311274">
            <w:pPr>
              <w:rPr>
                <w:rFonts w:ascii="Times New Roman" w:eastAsia="Times New Roman" w:hAnsi="Times New Roman" w:cs="Times New Roman"/>
                <w:szCs w:val="22"/>
              </w:rPr>
            </w:pPr>
          </w:p>
        </w:tc>
      </w:tr>
      <w:tr w:rsidR="00E02740" w:rsidRPr="00E02740" w14:paraId="6D46C285"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30C800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92A1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0BD79"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Funcţiile</w:t>
            </w:r>
            <w:proofErr w:type="spellEnd"/>
            <w:r w:rsidRPr="00E02740">
              <w:rPr>
                <w:rFonts w:ascii="Times New Roman" w:eastAsia="Times New Roman" w:hAnsi="Times New Roman" w:cs="Times New Roman"/>
                <w:szCs w:val="22"/>
              </w:rPr>
              <w:t xml:space="preserve"> pădurilor aluviale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150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1B43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8C1D23" w14:textId="77777777" w:rsidR="00E02740" w:rsidRPr="00E02740" w:rsidRDefault="00E02740" w:rsidP="00311274">
            <w:pPr>
              <w:rPr>
                <w:rFonts w:ascii="Times New Roman" w:eastAsia="Times New Roman" w:hAnsi="Times New Roman" w:cs="Times New Roman"/>
                <w:szCs w:val="22"/>
              </w:rPr>
            </w:pPr>
          </w:p>
        </w:tc>
      </w:tr>
      <w:tr w:rsidR="00E02740" w:rsidRPr="00E02740" w14:paraId="373C43F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EA15D6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A1B3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Buletine informative (33)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2765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„20 </w:t>
            </w:r>
            <w:proofErr w:type="spellStart"/>
            <w:r w:rsidRPr="00E02740">
              <w:rPr>
                <w:rFonts w:ascii="Times New Roman" w:eastAsia="Times New Roman" w:hAnsi="Times New Roman" w:cs="Times New Roman"/>
                <w:szCs w:val="22"/>
              </w:rPr>
              <w:t>Modalităţi</w:t>
            </w:r>
            <w:proofErr w:type="spellEnd"/>
            <w:r w:rsidRPr="00E02740">
              <w:rPr>
                <w:rFonts w:ascii="Times New Roman" w:eastAsia="Times New Roman" w:hAnsi="Times New Roman" w:cs="Times New Roman"/>
                <w:szCs w:val="22"/>
              </w:rPr>
              <w:t xml:space="preserve"> de utilizare </w:t>
            </w:r>
            <w:proofErr w:type="spellStart"/>
            <w:r w:rsidRPr="00E02740">
              <w:rPr>
                <w:rFonts w:ascii="Times New Roman" w:eastAsia="Times New Roman" w:hAnsi="Times New Roman" w:cs="Times New Roman"/>
                <w:szCs w:val="22"/>
              </w:rPr>
              <w:t>tradiţională</w:t>
            </w:r>
            <w:proofErr w:type="spellEnd"/>
            <w:r w:rsidRPr="00E02740">
              <w:rPr>
                <w:rFonts w:ascii="Times New Roman" w:eastAsia="Times New Roman" w:hAnsi="Times New Roman" w:cs="Times New Roman"/>
                <w:szCs w:val="22"/>
              </w:rPr>
              <w:t xml:space="preserve"> a resurselor naturale locale din PNMR”: </w:t>
            </w:r>
          </w:p>
          <w:p w14:paraId="60C33A1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 lemnului (</w:t>
            </w:r>
            <w:proofErr w:type="spellStart"/>
            <w:r w:rsidRPr="00E02740">
              <w:rPr>
                <w:rFonts w:ascii="Times New Roman" w:eastAsia="Times New Roman" w:hAnsi="Times New Roman" w:cs="Times New Roman"/>
                <w:szCs w:val="22"/>
              </w:rPr>
              <w:t>drăniţit</w:t>
            </w:r>
            <w:proofErr w:type="spellEnd"/>
            <w:r w:rsidRPr="00E02740">
              <w:rPr>
                <w:rFonts w:ascii="Times New Roman" w:eastAsia="Times New Roman" w:hAnsi="Times New Roman" w:cs="Times New Roman"/>
                <w:szCs w:val="22"/>
              </w:rPr>
              <w:t xml:space="preserve">, dogărit, sculptat </w:t>
            </w:r>
            <w:proofErr w:type="spellStart"/>
            <w:r w:rsidRPr="00E02740">
              <w:rPr>
                <w:rFonts w:ascii="Times New Roman" w:eastAsia="Times New Roman" w:hAnsi="Times New Roman" w:cs="Times New Roman"/>
                <w:szCs w:val="22"/>
              </w:rPr>
              <w:t>porţi</w:t>
            </w:r>
            <w:proofErr w:type="spellEnd"/>
            <w:r w:rsidRPr="00E02740">
              <w:rPr>
                <w:rFonts w:ascii="Times New Roman" w:eastAsia="Times New Roman" w:hAnsi="Times New Roman" w:cs="Times New Roman"/>
                <w:szCs w:val="22"/>
              </w:rPr>
              <w:t xml:space="preserve">/biserici </w:t>
            </w:r>
            <w:proofErr w:type="spellStart"/>
            <w:r w:rsidRPr="00E02740">
              <w:rPr>
                <w:rFonts w:ascii="Times New Roman" w:eastAsia="Times New Roman" w:hAnsi="Times New Roman" w:cs="Times New Roman"/>
                <w:szCs w:val="22"/>
              </w:rPr>
              <w:t>maramureşene</w:t>
            </w:r>
            <w:proofErr w:type="spellEnd"/>
            <w:r w:rsidRPr="00E02740">
              <w:rPr>
                <w:rFonts w:ascii="Times New Roman" w:eastAsia="Times New Roman" w:hAnsi="Times New Roman" w:cs="Times New Roman"/>
                <w:szCs w:val="22"/>
              </w:rPr>
              <w:t xml:space="preserve"> sau obiecte casnice, </w:t>
            </w:r>
            <w:proofErr w:type="spellStart"/>
            <w:r w:rsidRPr="00E02740">
              <w:rPr>
                <w:rFonts w:ascii="Times New Roman" w:eastAsia="Times New Roman" w:hAnsi="Times New Roman" w:cs="Times New Roman"/>
                <w:szCs w:val="22"/>
              </w:rPr>
              <w:t>bocşerit</w:t>
            </w:r>
            <w:proofErr w:type="spellEnd"/>
            <w:r w:rsidRPr="00E02740">
              <w:rPr>
                <w:rFonts w:ascii="Times New Roman" w:eastAsia="Times New Roman" w:hAnsi="Times New Roman" w:cs="Times New Roman"/>
                <w:szCs w:val="22"/>
              </w:rPr>
              <w:t xml:space="preserve"> sau prelucrarea cărbunelui/mangalului din lemn), </w:t>
            </w:r>
          </w:p>
          <w:p w14:paraId="3C97F3D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2) pietrei (cioplit, </w:t>
            </w:r>
            <w:proofErr w:type="spellStart"/>
            <w:r w:rsidRPr="00E02740">
              <w:rPr>
                <w:rFonts w:ascii="Times New Roman" w:eastAsia="Times New Roman" w:hAnsi="Times New Roman" w:cs="Times New Roman"/>
                <w:szCs w:val="22"/>
              </w:rPr>
              <w:t>vărărit</w:t>
            </w:r>
            <w:proofErr w:type="spellEnd"/>
            <w:r w:rsidRPr="00E02740">
              <w:rPr>
                <w:rFonts w:ascii="Times New Roman" w:eastAsia="Times New Roman" w:hAnsi="Times New Roman" w:cs="Times New Roman"/>
                <w:szCs w:val="22"/>
              </w:rPr>
              <w:t xml:space="preserve"> sau </w:t>
            </w:r>
            <w:proofErr w:type="spellStart"/>
            <w:r w:rsidRPr="00E02740">
              <w:rPr>
                <w:rFonts w:ascii="Times New Roman" w:eastAsia="Times New Roman" w:hAnsi="Times New Roman" w:cs="Times New Roman"/>
                <w:szCs w:val="22"/>
              </w:rPr>
              <w:t>obţinerea</w:t>
            </w:r>
            <w:proofErr w:type="spellEnd"/>
            <w:r w:rsidRPr="00E02740">
              <w:rPr>
                <w:rFonts w:ascii="Times New Roman" w:eastAsia="Times New Roman" w:hAnsi="Times New Roman" w:cs="Times New Roman"/>
                <w:szCs w:val="22"/>
              </w:rPr>
              <w:t xml:space="preserve"> varului din </w:t>
            </w:r>
            <w:r w:rsidRPr="00E02740">
              <w:rPr>
                <w:rFonts w:ascii="Times New Roman" w:eastAsia="Times New Roman" w:hAnsi="Times New Roman" w:cs="Times New Roman"/>
                <w:szCs w:val="22"/>
              </w:rPr>
              <w:lastRenderedPageBreak/>
              <w:t xml:space="preserve">calcar în cuptoare de var – Valea Vinului), </w:t>
            </w:r>
          </w:p>
          <w:p w14:paraId="2C738D5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3) mierii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a cerii de albine (apicultură, </w:t>
            </w:r>
            <w:proofErr w:type="spellStart"/>
            <w:r w:rsidRPr="00E02740">
              <w:rPr>
                <w:rFonts w:ascii="Times New Roman" w:eastAsia="Times New Roman" w:hAnsi="Times New Roman" w:cs="Times New Roman"/>
                <w:szCs w:val="22"/>
              </w:rPr>
              <w:t>boştinărit</w:t>
            </w:r>
            <w:proofErr w:type="spellEnd"/>
            <w:r w:rsidRPr="00E02740">
              <w:rPr>
                <w:rFonts w:ascii="Times New Roman" w:eastAsia="Times New Roman" w:hAnsi="Times New Roman" w:cs="Times New Roman"/>
                <w:szCs w:val="22"/>
              </w:rPr>
              <w:t xml:space="preserve"> sau reciclarea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obţinerea</w:t>
            </w:r>
            <w:proofErr w:type="spellEnd"/>
            <w:r w:rsidRPr="00E02740">
              <w:rPr>
                <w:rFonts w:ascii="Times New Roman" w:eastAsia="Times New Roman" w:hAnsi="Times New Roman" w:cs="Times New Roman"/>
                <w:szCs w:val="22"/>
              </w:rPr>
              <w:t xml:space="preserve"> ramelor din ceară), </w:t>
            </w:r>
          </w:p>
          <w:p w14:paraId="6802794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4) ciupercilor (cules din pădure, cultivat în ciupercării – Valea Vinului), </w:t>
            </w:r>
          </w:p>
          <w:p w14:paraId="41F392D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5) fructelor de pădure (distilat, </w:t>
            </w:r>
            <w:proofErr w:type="spellStart"/>
            <w:r w:rsidRPr="00E02740">
              <w:rPr>
                <w:rFonts w:ascii="Times New Roman" w:eastAsia="Times New Roman" w:hAnsi="Times New Roman" w:cs="Times New Roman"/>
                <w:szCs w:val="22"/>
              </w:rPr>
              <w:t>obţinere</w:t>
            </w:r>
            <w:proofErr w:type="spellEnd"/>
            <w:r w:rsidRPr="00E02740">
              <w:rPr>
                <w:rFonts w:ascii="Times New Roman" w:eastAsia="Times New Roman" w:hAnsi="Times New Roman" w:cs="Times New Roman"/>
                <w:szCs w:val="22"/>
              </w:rPr>
              <w:t xml:space="preserve"> siropuri, gemuri, unguente), </w:t>
            </w:r>
          </w:p>
          <w:p w14:paraId="38558AE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6) </w:t>
            </w:r>
            <w:proofErr w:type="spellStart"/>
            <w:r w:rsidRPr="00E02740">
              <w:rPr>
                <w:rFonts w:ascii="Times New Roman" w:eastAsia="Times New Roman" w:hAnsi="Times New Roman" w:cs="Times New Roman"/>
                <w:szCs w:val="22"/>
              </w:rPr>
              <w:t>răşinii</w:t>
            </w:r>
            <w:proofErr w:type="spellEnd"/>
            <w:r w:rsidRPr="00E02740">
              <w:rPr>
                <w:rFonts w:ascii="Times New Roman" w:eastAsia="Times New Roman" w:hAnsi="Times New Roman" w:cs="Times New Roman"/>
                <w:szCs w:val="22"/>
              </w:rPr>
              <w:t xml:space="preserve"> de conifere (uleiuri volatile), </w:t>
            </w:r>
          </w:p>
          <w:p w14:paraId="44BF050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7) lânii (dărăcit, </w:t>
            </w:r>
            <w:proofErr w:type="spellStart"/>
            <w:r w:rsidRPr="00E02740">
              <w:rPr>
                <w:rFonts w:ascii="Times New Roman" w:eastAsia="Times New Roman" w:hAnsi="Times New Roman" w:cs="Times New Roman"/>
                <w:szCs w:val="22"/>
              </w:rPr>
              <w:t>ţesut</w:t>
            </w:r>
            <w:proofErr w:type="spellEnd"/>
            <w:r w:rsidRPr="00E02740">
              <w:rPr>
                <w:rFonts w:ascii="Times New Roman" w:eastAsia="Times New Roman" w:hAnsi="Times New Roman" w:cs="Times New Roman"/>
                <w:szCs w:val="22"/>
              </w:rPr>
              <w:t xml:space="preserve"> în tiară, cusut cu mărgele), </w:t>
            </w:r>
          </w:p>
          <w:p w14:paraId="6F31BFF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8) cânepii (melițat, topit, tors, depănat, țesut la război), </w:t>
            </w:r>
          </w:p>
          <w:p w14:paraId="629DD39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9) laptelui de vacă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oaie (</w:t>
            </w:r>
            <w:proofErr w:type="spellStart"/>
            <w:r w:rsidRPr="00E02740">
              <w:rPr>
                <w:rFonts w:ascii="Times New Roman" w:eastAsia="Times New Roman" w:hAnsi="Times New Roman" w:cs="Times New Roman"/>
                <w:szCs w:val="22"/>
              </w:rPr>
              <w:t>transhumanţa</w:t>
            </w:r>
            <w:proofErr w:type="spellEnd"/>
            <w:r w:rsidRPr="00E02740">
              <w:rPr>
                <w:rFonts w:ascii="Times New Roman" w:eastAsia="Times New Roman" w:hAnsi="Times New Roman" w:cs="Times New Roman"/>
                <w:szCs w:val="22"/>
              </w:rPr>
              <w:t xml:space="preserve">, brânzit – 110 stâne), </w:t>
            </w:r>
          </w:p>
          <w:p w14:paraId="5BCC6ED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10) salciei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papurii (</w:t>
            </w:r>
            <w:proofErr w:type="spellStart"/>
            <w:r w:rsidRPr="00E02740">
              <w:rPr>
                <w:rFonts w:ascii="Times New Roman" w:eastAsia="Times New Roman" w:hAnsi="Times New Roman" w:cs="Times New Roman"/>
                <w:szCs w:val="22"/>
              </w:rPr>
              <w:t>coşerit</w:t>
            </w:r>
            <w:proofErr w:type="spellEnd"/>
            <w:r w:rsidRPr="00E02740">
              <w:rPr>
                <w:rFonts w:ascii="Times New Roman" w:eastAsia="Times New Roman" w:hAnsi="Times New Roman" w:cs="Times New Roman"/>
                <w:szCs w:val="22"/>
              </w:rPr>
              <w:t xml:space="preserve">), </w:t>
            </w:r>
          </w:p>
          <w:p w14:paraId="4CC47C5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11) lutului (olărit Săcel), </w:t>
            </w:r>
          </w:p>
          <w:p w14:paraId="28E3718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12) hranei animalelor domestice (</w:t>
            </w:r>
            <w:proofErr w:type="spellStart"/>
            <w:r w:rsidRPr="00E02740">
              <w:rPr>
                <w:rFonts w:ascii="Times New Roman" w:eastAsia="Times New Roman" w:hAnsi="Times New Roman" w:cs="Times New Roman"/>
                <w:szCs w:val="22"/>
              </w:rPr>
              <w:t>păşunat</w:t>
            </w:r>
            <w:proofErr w:type="spellEnd"/>
            <w:r w:rsidRPr="00E02740">
              <w:rPr>
                <w:rFonts w:ascii="Times New Roman" w:eastAsia="Times New Roman" w:hAnsi="Times New Roman" w:cs="Times New Roman"/>
                <w:szCs w:val="22"/>
              </w:rPr>
              <w:t xml:space="preserve">, cosit, depozitat), </w:t>
            </w:r>
          </w:p>
          <w:p w14:paraId="3886D99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13) blănurilor de oaie (dubit, cojocărit, </w:t>
            </w:r>
            <w:proofErr w:type="spellStart"/>
            <w:r w:rsidRPr="00E02740">
              <w:rPr>
                <w:rFonts w:ascii="Times New Roman" w:eastAsia="Times New Roman" w:hAnsi="Times New Roman" w:cs="Times New Roman"/>
                <w:szCs w:val="22"/>
              </w:rPr>
              <w:t>confecţionare</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măşti</w:t>
            </w:r>
            <w:proofErr w:type="spellEnd"/>
            <w:r w:rsidRPr="00E02740">
              <w:rPr>
                <w:rFonts w:ascii="Times New Roman" w:eastAsia="Times New Roman" w:hAnsi="Times New Roman" w:cs="Times New Roman"/>
                <w:szCs w:val="22"/>
              </w:rPr>
              <w:t xml:space="preserve"> ritualice de </w:t>
            </w:r>
            <w:proofErr w:type="spellStart"/>
            <w:r w:rsidRPr="00E02740">
              <w:rPr>
                <w:rFonts w:ascii="Times New Roman" w:eastAsia="Times New Roman" w:hAnsi="Times New Roman" w:cs="Times New Roman"/>
                <w:szCs w:val="22"/>
              </w:rPr>
              <w:t>Viflaim</w:t>
            </w:r>
            <w:proofErr w:type="spellEnd"/>
            <w:r w:rsidRPr="00E02740">
              <w:rPr>
                <w:rFonts w:ascii="Times New Roman" w:eastAsia="Times New Roman" w:hAnsi="Times New Roman" w:cs="Times New Roman"/>
                <w:szCs w:val="22"/>
              </w:rPr>
              <w:t xml:space="preserve">), </w:t>
            </w:r>
          </w:p>
          <w:p w14:paraId="2855C99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14) plantelor </w:t>
            </w:r>
            <w:proofErr w:type="spellStart"/>
            <w:r w:rsidRPr="00E02740">
              <w:rPr>
                <w:rFonts w:ascii="Times New Roman" w:eastAsia="Times New Roman" w:hAnsi="Times New Roman" w:cs="Times New Roman"/>
                <w:szCs w:val="22"/>
              </w:rPr>
              <w:t>segetale</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confecţionarea</w:t>
            </w:r>
            <w:proofErr w:type="spellEnd"/>
            <w:r w:rsidRPr="00E02740">
              <w:rPr>
                <w:rFonts w:ascii="Times New Roman" w:eastAsia="Times New Roman" w:hAnsi="Times New Roman" w:cs="Times New Roman"/>
                <w:szCs w:val="22"/>
              </w:rPr>
              <w:t xml:space="preserve"> pălăriilor </w:t>
            </w:r>
            <w:proofErr w:type="spellStart"/>
            <w:r w:rsidRPr="00E02740">
              <w:rPr>
                <w:rFonts w:ascii="Times New Roman" w:eastAsia="Times New Roman" w:hAnsi="Times New Roman" w:cs="Times New Roman"/>
                <w:szCs w:val="22"/>
              </w:rPr>
              <w:t>moroşeneşti</w:t>
            </w:r>
            <w:proofErr w:type="spellEnd"/>
            <w:r w:rsidRPr="00E02740">
              <w:rPr>
                <w:rFonts w:ascii="Times New Roman" w:eastAsia="Times New Roman" w:hAnsi="Times New Roman" w:cs="Times New Roman"/>
                <w:szCs w:val="22"/>
              </w:rPr>
              <w:t xml:space="preserve"> din paie), </w:t>
            </w:r>
          </w:p>
          <w:p w14:paraId="7E22D8D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15) plantelor tinctoriale (vopsit haine, încondeiat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împistrit ouă de </w:t>
            </w:r>
            <w:proofErr w:type="spellStart"/>
            <w:r w:rsidRPr="00E02740">
              <w:rPr>
                <w:rFonts w:ascii="Times New Roman" w:eastAsia="Times New Roman" w:hAnsi="Times New Roman" w:cs="Times New Roman"/>
                <w:szCs w:val="22"/>
              </w:rPr>
              <w:t>Paşte</w:t>
            </w:r>
            <w:proofErr w:type="spellEnd"/>
            <w:r w:rsidRPr="00E02740">
              <w:rPr>
                <w:rFonts w:ascii="Times New Roman" w:eastAsia="Times New Roman" w:hAnsi="Times New Roman" w:cs="Times New Roman"/>
                <w:szCs w:val="22"/>
              </w:rPr>
              <w:t xml:space="preserve">), </w:t>
            </w:r>
          </w:p>
          <w:p w14:paraId="19E5215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16) plantelor medicinale (ceaiuri, tincturi), </w:t>
            </w:r>
          </w:p>
          <w:p w14:paraId="063D0F3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17) plantelor aromatice (</w:t>
            </w:r>
            <w:proofErr w:type="spellStart"/>
            <w:r w:rsidRPr="00E02740">
              <w:rPr>
                <w:rFonts w:ascii="Times New Roman" w:eastAsia="Times New Roman" w:hAnsi="Times New Roman" w:cs="Times New Roman"/>
                <w:szCs w:val="22"/>
              </w:rPr>
              <w:t>obţinere</w:t>
            </w:r>
            <w:proofErr w:type="spellEnd"/>
            <w:r w:rsidRPr="00E02740">
              <w:rPr>
                <w:rFonts w:ascii="Times New Roman" w:eastAsia="Times New Roman" w:hAnsi="Times New Roman" w:cs="Times New Roman"/>
                <w:szCs w:val="22"/>
              </w:rPr>
              <w:t xml:space="preserve"> condimente), </w:t>
            </w:r>
          </w:p>
          <w:p w14:paraId="6F7CF66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18) plantelor comestibile din flora spontană (gastronomie locală, uleiuri presate la rece din </w:t>
            </w:r>
            <w:proofErr w:type="spellStart"/>
            <w:r w:rsidRPr="00E02740">
              <w:rPr>
                <w:rFonts w:ascii="Times New Roman" w:eastAsia="Times New Roman" w:hAnsi="Times New Roman" w:cs="Times New Roman"/>
                <w:szCs w:val="22"/>
              </w:rPr>
              <w:t>seminţe</w:t>
            </w:r>
            <w:proofErr w:type="spellEnd"/>
            <w:r w:rsidRPr="00E02740">
              <w:rPr>
                <w:rFonts w:ascii="Times New Roman" w:eastAsia="Times New Roman" w:hAnsi="Times New Roman" w:cs="Times New Roman"/>
                <w:szCs w:val="22"/>
              </w:rPr>
              <w:t xml:space="preserve">), </w:t>
            </w:r>
          </w:p>
          <w:p w14:paraId="28050C2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19) apei (pescuit, salmonicultură, spălarea aurului aluvionar, spălatul hainelor la vâltoare, bătutul pănurii la piuă pe apă, lăutul hainelor la râu), </w:t>
            </w:r>
          </w:p>
          <w:p w14:paraId="64B02C6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20) apelor minerale (îmbuteliere);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250 / Tiraj: 150 / Nr. pag. color: 250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53FE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90F60E" w14:textId="77777777" w:rsidR="00E02740" w:rsidRPr="00E02740" w:rsidRDefault="00E02740" w:rsidP="00311274">
            <w:pPr>
              <w:rPr>
                <w:rFonts w:ascii="Times New Roman" w:eastAsia="Times New Roman" w:hAnsi="Times New Roman" w:cs="Times New Roman"/>
                <w:szCs w:val="22"/>
              </w:rPr>
            </w:pPr>
          </w:p>
        </w:tc>
      </w:tr>
      <w:tr w:rsidR="00E02740" w:rsidRPr="00E02740" w14:paraId="54EB7EE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0C4182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F56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4622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Monografia marmotei (Marmota marmota)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4D0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36F897" w14:textId="77777777" w:rsidR="00E02740" w:rsidRPr="00E02740" w:rsidRDefault="00E02740" w:rsidP="00311274">
            <w:pPr>
              <w:rPr>
                <w:rFonts w:ascii="Times New Roman" w:eastAsia="Times New Roman" w:hAnsi="Times New Roman" w:cs="Times New Roman"/>
                <w:szCs w:val="22"/>
              </w:rPr>
            </w:pPr>
          </w:p>
        </w:tc>
      </w:tr>
      <w:tr w:rsidR="00E02740" w:rsidRPr="00E02740" w14:paraId="7F18D2D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970AA7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8F18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5738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Ecologia ortopterelor (cosași, lăcuste, greieri, </w:t>
            </w:r>
            <w:proofErr w:type="spellStart"/>
            <w:r w:rsidRPr="00E02740">
              <w:rPr>
                <w:rFonts w:ascii="Times New Roman" w:eastAsia="Times New Roman" w:hAnsi="Times New Roman" w:cs="Times New Roman"/>
                <w:szCs w:val="22"/>
              </w:rPr>
              <w:t>coropişniţe</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w:t>
            </w:r>
            <w:r w:rsidRPr="00E02740">
              <w:rPr>
                <w:rFonts w:ascii="Times New Roman" w:eastAsia="Times New Roman" w:hAnsi="Times New Roman" w:cs="Times New Roman"/>
                <w:szCs w:val="22"/>
              </w:rPr>
              <w:lastRenderedPageBreak/>
              <w:t xml:space="preserve">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400 / Tiraj: 500 / Nr. pag. color: 400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E969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B47C7E" w14:textId="77777777" w:rsidR="00E02740" w:rsidRPr="00E02740" w:rsidRDefault="00E02740" w:rsidP="00311274">
            <w:pPr>
              <w:rPr>
                <w:rFonts w:ascii="Times New Roman" w:eastAsia="Times New Roman" w:hAnsi="Times New Roman" w:cs="Times New Roman"/>
                <w:szCs w:val="22"/>
              </w:rPr>
            </w:pPr>
          </w:p>
        </w:tc>
      </w:tr>
      <w:tr w:rsidR="00E02740" w:rsidRPr="00E02740" w14:paraId="2979BDB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765DD04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D3BB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9C82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Monografia Peșterii Baia lui Schneider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08218"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CBAB5D" w14:textId="77777777" w:rsidR="00E02740" w:rsidRPr="00E02740" w:rsidRDefault="00E02740" w:rsidP="00311274">
            <w:pPr>
              <w:rPr>
                <w:rFonts w:ascii="Times New Roman" w:eastAsia="Times New Roman" w:hAnsi="Times New Roman" w:cs="Times New Roman"/>
                <w:szCs w:val="22"/>
              </w:rPr>
            </w:pPr>
          </w:p>
        </w:tc>
      </w:tr>
      <w:tr w:rsidR="00E02740" w:rsidRPr="00E02740" w14:paraId="236AA75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E6EFDE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F4F2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C428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Monografia vidrei (Lutra lutra)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18AE4"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A0FBC" w14:textId="77777777" w:rsidR="00E02740" w:rsidRPr="00E02740" w:rsidRDefault="00E02740" w:rsidP="00311274">
            <w:pPr>
              <w:rPr>
                <w:rFonts w:ascii="Times New Roman" w:eastAsia="Times New Roman" w:hAnsi="Times New Roman" w:cs="Times New Roman"/>
                <w:szCs w:val="22"/>
              </w:rPr>
            </w:pPr>
          </w:p>
        </w:tc>
      </w:tr>
      <w:tr w:rsidR="00E02740" w:rsidRPr="00E02740" w14:paraId="1BD76BF7"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4DA3959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EB6E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B3E6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Monografia cocoșului de mesteacăn (</w:t>
            </w:r>
            <w:proofErr w:type="spellStart"/>
            <w:r w:rsidRPr="00E02740">
              <w:rPr>
                <w:rFonts w:ascii="Times New Roman" w:eastAsia="Times New Roman" w:hAnsi="Times New Roman" w:cs="Times New Roman"/>
                <w:szCs w:val="22"/>
              </w:rPr>
              <w:t>Tetrao</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tetrix</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55BF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250FAF" w14:textId="77777777" w:rsidR="00E02740" w:rsidRPr="00E02740" w:rsidRDefault="00E02740" w:rsidP="00311274">
            <w:pPr>
              <w:rPr>
                <w:rFonts w:ascii="Times New Roman" w:eastAsia="Times New Roman" w:hAnsi="Times New Roman" w:cs="Times New Roman"/>
                <w:szCs w:val="22"/>
              </w:rPr>
            </w:pPr>
          </w:p>
        </w:tc>
      </w:tr>
      <w:tr w:rsidR="00E02740" w:rsidRPr="00E02740" w14:paraId="169011D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255AFD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754B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Monografii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9141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Monografia zâmbrului (</w:t>
            </w:r>
            <w:proofErr w:type="spellStart"/>
            <w:r w:rsidRPr="00E02740">
              <w:rPr>
                <w:rFonts w:ascii="Times New Roman" w:eastAsia="Times New Roman" w:hAnsi="Times New Roman" w:cs="Times New Roman"/>
                <w:szCs w:val="22"/>
              </w:rPr>
              <w:t>Pinus</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cembra</w:t>
            </w:r>
            <w:proofErr w:type="spellEnd"/>
            <w:r w:rsidRPr="00E02740">
              <w:rPr>
                <w:rFonts w:ascii="Times New Roman" w:eastAsia="Times New Roman" w:hAnsi="Times New Roman" w:cs="Times New Roman"/>
                <w:szCs w:val="22"/>
              </w:rPr>
              <w:t xml:space="preserv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4B7FB"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A2FB50" w14:textId="77777777" w:rsidR="00E02740" w:rsidRPr="00E02740" w:rsidRDefault="00E02740" w:rsidP="00311274">
            <w:pPr>
              <w:rPr>
                <w:rFonts w:ascii="Times New Roman" w:eastAsia="Times New Roman" w:hAnsi="Times New Roman" w:cs="Times New Roman"/>
                <w:szCs w:val="22"/>
              </w:rPr>
            </w:pPr>
          </w:p>
        </w:tc>
      </w:tr>
      <w:tr w:rsidR="00E02740" w:rsidRPr="00E02740" w14:paraId="7B95A46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0084C0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97ED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Enciclopedii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4A15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Habitate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specii cheie pentru sălbăticia din PNMR (Biodiversitate);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ED4F5"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C9DFC" w14:textId="77777777" w:rsidR="00E02740" w:rsidRPr="00E02740" w:rsidRDefault="00E02740" w:rsidP="00311274">
            <w:pPr>
              <w:rPr>
                <w:rFonts w:ascii="Times New Roman" w:eastAsia="Times New Roman" w:hAnsi="Times New Roman" w:cs="Times New Roman"/>
                <w:szCs w:val="22"/>
              </w:rPr>
            </w:pPr>
          </w:p>
        </w:tc>
      </w:tr>
      <w:tr w:rsidR="00E02740" w:rsidRPr="00E02740" w14:paraId="29F433E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6D2390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1867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Anuare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FAE4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Anuar I – Rezultatele activităților implementate </w:t>
            </w:r>
            <w:r w:rsidRPr="00E02740">
              <w:rPr>
                <w:rFonts w:ascii="Times New Roman" w:eastAsia="Times New Roman" w:hAnsi="Times New Roman" w:cs="Times New Roman"/>
                <w:szCs w:val="22"/>
              </w:rPr>
              <w:lastRenderedPageBreak/>
              <w:t xml:space="preserve">de APNMR (anul 1);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D1AE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FEE718" w14:textId="77777777" w:rsidR="00E02740" w:rsidRPr="00E02740" w:rsidRDefault="00E02740" w:rsidP="00311274">
            <w:pPr>
              <w:rPr>
                <w:rFonts w:ascii="Times New Roman" w:eastAsia="Times New Roman" w:hAnsi="Times New Roman" w:cs="Times New Roman"/>
                <w:szCs w:val="22"/>
              </w:rPr>
            </w:pPr>
          </w:p>
        </w:tc>
      </w:tr>
      <w:tr w:rsidR="00E02740" w:rsidRPr="00E02740" w14:paraId="0EEE055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877D08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799F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Anuare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996A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Anuar II – Rezultatele activităților implementate de APNMR (anul 2);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57849"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644669" w14:textId="77777777" w:rsidR="00E02740" w:rsidRPr="00E02740" w:rsidRDefault="00E02740" w:rsidP="00311274">
            <w:pPr>
              <w:rPr>
                <w:rFonts w:ascii="Times New Roman" w:eastAsia="Times New Roman" w:hAnsi="Times New Roman" w:cs="Times New Roman"/>
                <w:szCs w:val="22"/>
              </w:rPr>
            </w:pPr>
          </w:p>
        </w:tc>
      </w:tr>
      <w:tr w:rsidR="00E02740" w:rsidRPr="00E02740" w14:paraId="6A3C826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C4F69E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E2BC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Anuare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1D32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Anuar III – Rezultatele activităților implementate de APNMR (anul 3);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F183A"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21295C" w14:textId="77777777" w:rsidR="00E02740" w:rsidRPr="00E02740" w:rsidRDefault="00E02740" w:rsidP="00311274">
            <w:pPr>
              <w:rPr>
                <w:rFonts w:ascii="Times New Roman" w:eastAsia="Times New Roman" w:hAnsi="Times New Roman" w:cs="Times New Roman"/>
                <w:szCs w:val="22"/>
              </w:rPr>
            </w:pPr>
          </w:p>
        </w:tc>
      </w:tr>
      <w:tr w:rsidR="00E02740" w:rsidRPr="00E02740" w14:paraId="68EF3ABD"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E640E1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DBD0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Reviste ecologică (3)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8CD1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Revista ecologică a PNMR – rezultatele sesiunii I de comunicări;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0E39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D8EC55" w14:textId="77777777" w:rsidR="00E02740" w:rsidRPr="00E02740" w:rsidRDefault="00E02740" w:rsidP="00311274">
            <w:pPr>
              <w:rPr>
                <w:rFonts w:ascii="Times New Roman" w:eastAsia="Times New Roman" w:hAnsi="Times New Roman" w:cs="Times New Roman"/>
                <w:szCs w:val="22"/>
              </w:rPr>
            </w:pPr>
          </w:p>
        </w:tc>
      </w:tr>
      <w:tr w:rsidR="00E02740" w:rsidRPr="00E02740" w14:paraId="1E0F6AC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CAD57E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1FA5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Reviste ecologică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D5850"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Revista ecologică a PNMR – rezultatele sesiunii II de comunicări;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1A8D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E7074A" w14:textId="77777777" w:rsidR="00E02740" w:rsidRPr="00E02740" w:rsidRDefault="00E02740" w:rsidP="00311274">
            <w:pPr>
              <w:rPr>
                <w:rFonts w:ascii="Times New Roman" w:eastAsia="Times New Roman" w:hAnsi="Times New Roman" w:cs="Times New Roman"/>
                <w:szCs w:val="22"/>
              </w:rPr>
            </w:pPr>
          </w:p>
        </w:tc>
      </w:tr>
      <w:tr w:rsidR="00E02740" w:rsidRPr="00E02740" w14:paraId="17349E30"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080971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1CAD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Reviste ecologică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F606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Revista ecologică a PNMR – rezultatele sesiunii III de comunicări;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w:t>
            </w:r>
            <w:r w:rsidRPr="00E02740">
              <w:rPr>
                <w:rFonts w:ascii="Times New Roman" w:eastAsia="Times New Roman" w:hAnsi="Times New Roman" w:cs="Times New Roman"/>
                <w:szCs w:val="22"/>
              </w:rPr>
              <w:lastRenderedPageBreak/>
              <w:t xml:space="preserve">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19E7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0A0A29" w14:textId="77777777" w:rsidR="00E02740" w:rsidRPr="00E02740" w:rsidRDefault="00E02740" w:rsidP="00311274">
            <w:pPr>
              <w:rPr>
                <w:rFonts w:ascii="Times New Roman" w:eastAsia="Times New Roman" w:hAnsi="Times New Roman" w:cs="Times New Roman"/>
                <w:szCs w:val="22"/>
              </w:rPr>
            </w:pPr>
          </w:p>
        </w:tc>
      </w:tr>
      <w:tr w:rsidR="00E02740" w:rsidRPr="00E02740" w14:paraId="04EF5AD4"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8A5625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B7C3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Caleidoscop</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8986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Caleidoscopul ariilor naturale protejate incluse în PNMR (volum I) – 2 volume incluse sub aceeași copertă; Cerințe tehnice: Copertă color cartonată 250g, plastifiate lucios catifelat, lăcuire UV,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Coperta va avea buzunare interioare pânzate pentru cele 2 volume. Fiecare volum din cele 8 va avea cod ISBN separat. </w:t>
            </w:r>
          </w:p>
          <w:p w14:paraId="731A91A2" w14:textId="77777777" w:rsidR="00E02740" w:rsidRPr="00E02740" w:rsidRDefault="00E02740" w:rsidP="00311274">
            <w:pP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 xml:space="preserve">Nr. pag.: 100 / Tiraj: 500 / Nr. pag. color: 100  / Format finit minim: A5 (148x 210 mm) </w:t>
            </w:r>
          </w:p>
          <w:p w14:paraId="5D51F03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botanică - Poiana cu narcise din Masivul Saca; </w:t>
            </w:r>
          </w:p>
          <w:p w14:paraId="2B79F55B"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format carte finita, servicii de editare si aranjare in pagina. Cod ISBN pentru volum.</w:t>
            </w:r>
          </w:p>
          <w:p w14:paraId="00C6697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speologică - Peștera din Valea Cobășelului; </w:t>
            </w:r>
          </w:p>
          <w:p w14:paraId="56C7F588" w14:textId="77777777" w:rsidR="00E02740" w:rsidRPr="00E02740" w:rsidRDefault="00E02740" w:rsidP="00311274">
            <w:pP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 xml:space="preserve">Nr. pag.: 100 / Tiraj: 500 / Nr. pag. color: 100  / Format finit minim: A5 (148x 210 mm) </w:t>
            </w:r>
          </w:p>
          <w:p w14:paraId="5023484F"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format carte finita, servicii de editare si aranjare in pagina. Cod ISBN pentru volum.</w:t>
            </w:r>
            <w:r w:rsidRPr="00E02740">
              <w:rPr>
                <w:rFonts w:ascii="Times New Roman" w:eastAsia="Times New Roman" w:hAnsi="Times New Roman" w:cs="Times New Roman"/>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7499E533"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FAC1F3" w14:textId="77777777" w:rsidR="00E02740" w:rsidRPr="00E02740" w:rsidRDefault="00E02740" w:rsidP="00311274">
            <w:pPr>
              <w:rPr>
                <w:rFonts w:ascii="Times New Roman" w:eastAsia="Times New Roman" w:hAnsi="Times New Roman" w:cs="Times New Roman"/>
                <w:szCs w:val="22"/>
              </w:rPr>
            </w:pPr>
          </w:p>
        </w:tc>
      </w:tr>
      <w:tr w:rsidR="00E02740" w:rsidRPr="00E02740" w14:paraId="3DCE7093"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6D7C186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2349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Caleidoscop</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9403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Caleidoscopul ariilor naturale protejate incluse în PNMR (volum II) – 2 volume incluse sub aceeași copertă; Cerințe tehnice: Copertă color cartonată 250g, plastifiate lucios catifelat, lăcuire UV,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Coperta va avea buzunare interioare pânzate pentru cele 2 volume. </w:t>
            </w:r>
          </w:p>
          <w:p w14:paraId="4DD1DF1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b/>
                <w:bCs/>
                <w:szCs w:val="22"/>
              </w:rPr>
              <w:t>Nr. pag.: — / Tiraj: 500 / Nr. pag. color: — / Format finit minim: A3 (297 x 420 mm)</w:t>
            </w:r>
          </w:p>
          <w:p w14:paraId="07675B8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Rezervația mixtă - Izvoarele Mihăiesei;</w:t>
            </w:r>
          </w:p>
          <w:p w14:paraId="232F2768"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finita, servicii de </w:t>
            </w:r>
            <w:r w:rsidRPr="00E02740">
              <w:rPr>
                <w:rFonts w:ascii="Times New Roman" w:eastAsia="Times New Roman" w:hAnsi="Times New Roman" w:cs="Times New Roman"/>
                <w:szCs w:val="22"/>
              </w:rPr>
              <w:lastRenderedPageBreak/>
              <w:t>editare si aranjare in pagina. Cod ISBN pentru volum.</w:t>
            </w:r>
          </w:p>
          <w:p w14:paraId="630780B1" w14:textId="77777777" w:rsidR="00E02740" w:rsidRPr="00E02740" w:rsidRDefault="00E02740" w:rsidP="00311274">
            <w:pP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 xml:space="preserve">Nr. pag.: 100 / Tiraj: 500 / Nr. pag. color: 100  / Format finit minim: A5 (148x 210 mm) </w:t>
            </w:r>
          </w:p>
          <w:p w14:paraId="31E1042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mixtă - Ineu Lala; </w:t>
            </w:r>
          </w:p>
          <w:p w14:paraId="206A388C" w14:textId="77777777" w:rsidR="00E02740" w:rsidRPr="00E02740" w:rsidRDefault="00E02740" w:rsidP="00311274">
            <w:pPr>
              <w:rPr>
                <w:rFonts w:ascii="Times New Roman" w:eastAsia="Times New Roman" w:hAnsi="Times New Roman" w:cs="Times New Roman"/>
                <w:b/>
                <w:bCs/>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format carte finita, servicii de editare si aranjare in pagina. Cod ISBN pentru volum.</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 xml:space="preserve">Nr. pag.: 100 / Tiraj: 500 / Nr. pag. color: 100  / Format finit minim: A5 (148x 210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8128D"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BC6DD6" w14:textId="77777777" w:rsidR="00E02740" w:rsidRPr="00E02740" w:rsidRDefault="00E02740" w:rsidP="00311274">
            <w:pPr>
              <w:rPr>
                <w:rFonts w:ascii="Times New Roman" w:eastAsia="Times New Roman" w:hAnsi="Times New Roman" w:cs="Times New Roman"/>
                <w:szCs w:val="22"/>
              </w:rPr>
            </w:pPr>
          </w:p>
        </w:tc>
      </w:tr>
      <w:tr w:rsidR="00E02740" w:rsidRPr="00E02740" w14:paraId="19CAB154"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3C19C5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7360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Caleidoscop</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1945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Caleidoscopul ariilor naturale protejate incluse în PNMR (volum III) – 2 volume incluse sub aceeași copertă; Cerințe tehnice: Copertă color cartonată 250g, plastifiate lucios catifelat, lăcuire UV,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w:t>
            </w:r>
          </w:p>
          <w:p w14:paraId="18A5DFD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b/>
                <w:bCs/>
                <w:szCs w:val="22"/>
              </w:rPr>
              <w:t>Nr. pag.: — / Tiraj: 500 / Nr. pag. color: — / Format finit minim: A3 (297 x 420 mm)</w:t>
            </w:r>
          </w:p>
          <w:p w14:paraId="2E8856E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naturală - Izvorul Bătrâna; </w:t>
            </w:r>
          </w:p>
          <w:p w14:paraId="3F7BA18F"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format carte finita, servicii de editare si aranjare in pagina. Cod ISBN pentru volum.</w:t>
            </w:r>
          </w:p>
          <w:p w14:paraId="04F1AE2A" w14:textId="77777777" w:rsidR="00E02740" w:rsidRPr="00E02740" w:rsidRDefault="00E02740" w:rsidP="00311274">
            <w:pP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 xml:space="preserve">Nr. pag.: 100 / Tiraj: 500 / Nr. pag. color: 100  / Format finit minim: A5 (148x 210 mm) </w:t>
            </w:r>
          </w:p>
          <w:p w14:paraId="46B3321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naturală - Pietrosu Mare; </w:t>
            </w:r>
          </w:p>
          <w:p w14:paraId="6396467E"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servicii de editare si aranjare in pagina. Cod ISBN pentru volum.</w:t>
            </w:r>
          </w:p>
          <w:p w14:paraId="171B4650" w14:textId="77777777" w:rsidR="00E02740" w:rsidRPr="00E02740" w:rsidRDefault="00E02740" w:rsidP="00311274">
            <w:pPr>
              <w:rPr>
                <w:rFonts w:ascii="Times New Roman" w:eastAsia="Times New Roman" w:hAnsi="Times New Roman" w:cs="Times New Roman"/>
                <w:b/>
                <w:bCs/>
                <w:szCs w:val="22"/>
              </w:rPr>
            </w:pPr>
            <w:r w:rsidRPr="00E02740">
              <w:rPr>
                <w:rFonts w:ascii="Times New Roman" w:eastAsia="Times New Roman" w:hAnsi="Times New Roman" w:cs="Times New Roman"/>
                <w:b/>
                <w:bCs/>
                <w:szCs w:val="22"/>
              </w:rPr>
              <w:t xml:space="preserve">Nr. pag.: 100 / Tiraj: 500 / Nr. pag. color: 100  / Format finit minim: A5 (148x 210 mm)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52C2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C8E45" w14:textId="77777777" w:rsidR="00E02740" w:rsidRPr="00E02740" w:rsidRDefault="00E02740" w:rsidP="00311274">
            <w:pPr>
              <w:rPr>
                <w:rFonts w:ascii="Times New Roman" w:eastAsia="Times New Roman" w:hAnsi="Times New Roman" w:cs="Times New Roman"/>
                <w:szCs w:val="22"/>
              </w:rPr>
            </w:pPr>
          </w:p>
        </w:tc>
      </w:tr>
      <w:tr w:rsidR="00E02740" w:rsidRPr="00E02740" w14:paraId="3F1237E1"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001A93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4E08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Caleidoscop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623B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Caleidoscopul ariilor naturale protejate incluse în PNMR (volum IV) – 2 volume incluse sub aceeași copertă; Cerințe tehnice: Copertă color cartonată 250g, plastifiate lucios catifelat, lăcuire UV,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w:t>
            </w:r>
          </w:p>
          <w:p w14:paraId="60F5BFD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b/>
                <w:bCs/>
                <w:szCs w:val="22"/>
              </w:rPr>
              <w:t>Nr. pag.: — / Tiraj: 500 / Nr. pag. color: — / Format finit minim: A3 (297 x 420 mm)</w:t>
            </w:r>
            <w:r w:rsidRPr="00E02740">
              <w:rPr>
                <w:rFonts w:ascii="Times New Roman" w:eastAsia="Times New Roman" w:hAnsi="Times New Roman" w:cs="Times New Roman"/>
                <w:szCs w:val="22"/>
              </w:rPr>
              <w:t xml:space="preserve"> </w:t>
            </w:r>
          </w:p>
          <w:p w14:paraId="4ECD34BB"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naturală - Peștera și Izbucul Izvorul Albastru al Izei; </w:t>
            </w:r>
          </w:p>
          <w:p w14:paraId="316CC86B"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w:t>
            </w:r>
            <w:r w:rsidRPr="00E02740">
              <w:rPr>
                <w:rFonts w:ascii="Times New Roman" w:eastAsia="Times New Roman" w:hAnsi="Times New Roman" w:cs="Times New Roman"/>
                <w:szCs w:val="22"/>
              </w:rPr>
              <w:lastRenderedPageBreak/>
              <w:t xml:space="preserve">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servicii de editare si aranjare in pagina. Cod ISBN pentru volum. </w:t>
            </w:r>
          </w:p>
          <w:p w14:paraId="35518C9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b/>
                <w:bCs/>
                <w:szCs w:val="22"/>
              </w:rPr>
              <w:t>Nr. pag.: 100 / Tiraj: 500 / Nr. pag. color: 100  / Format finit minim: A5 (148x 210 mm)</w:t>
            </w:r>
          </w:p>
          <w:p w14:paraId="148B168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Rezervația naturală - Piatra Rea; </w:t>
            </w:r>
          </w:p>
          <w:p w14:paraId="36ED2B0A" w14:textId="77777777" w:rsidR="00E02740" w:rsidRPr="00E02740" w:rsidRDefault="00E02740" w:rsidP="00311274">
            <w:pPr>
              <w:rPr>
                <w:rFonts w:ascii="Times New Roman" w:eastAsia="Times New Roman" w:hAnsi="Times New Roman" w:cs="Times New Roman"/>
                <w:szCs w:val="22"/>
              </w:rPr>
            </w:pP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servicii de editare si aranjare in pagina. Cod ISBN pentru volum.</w:t>
            </w:r>
          </w:p>
          <w:p w14:paraId="4398F639"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b/>
                <w:bCs/>
                <w:szCs w:val="22"/>
              </w:rPr>
              <w:t>Nr. pag.: 100 / Tiraj: 500 / Nr. pag. color: 100  / Format finit minim: A5 (148x 210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ACF8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679029" w14:textId="77777777" w:rsidR="00E02740" w:rsidRPr="00E02740" w:rsidRDefault="00E02740" w:rsidP="00311274">
            <w:pPr>
              <w:rPr>
                <w:rFonts w:ascii="Times New Roman" w:eastAsia="Times New Roman" w:hAnsi="Times New Roman" w:cs="Times New Roman"/>
                <w:szCs w:val="22"/>
              </w:rPr>
            </w:pPr>
          </w:p>
        </w:tc>
      </w:tr>
      <w:tr w:rsidR="00E02740" w:rsidRPr="00E02740" w14:paraId="48888992"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8F69B6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501D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Gazete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4176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Gazeta voluntarului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500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3A2A3"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133297" w14:textId="77777777" w:rsidR="00E02740" w:rsidRPr="00E02740" w:rsidRDefault="00E02740" w:rsidP="00311274">
            <w:pPr>
              <w:rPr>
                <w:rFonts w:ascii="Times New Roman" w:eastAsia="Times New Roman" w:hAnsi="Times New Roman" w:cs="Times New Roman"/>
                <w:szCs w:val="22"/>
              </w:rPr>
            </w:pPr>
          </w:p>
        </w:tc>
      </w:tr>
      <w:tr w:rsidR="00E02740" w:rsidRPr="00E02740" w14:paraId="2420E59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3912812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18A37"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Gazete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19A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Marketingul promovării </w:t>
            </w:r>
            <w:proofErr w:type="spellStart"/>
            <w:r w:rsidRPr="00E02740">
              <w:rPr>
                <w:rFonts w:ascii="Times New Roman" w:eastAsia="Times New Roman" w:hAnsi="Times New Roman" w:cs="Times New Roman"/>
                <w:szCs w:val="22"/>
              </w:rPr>
              <w:t>ecoturistice</w:t>
            </w:r>
            <w:proofErr w:type="spellEnd"/>
            <w:r w:rsidRPr="00E02740">
              <w:rPr>
                <w:rFonts w:ascii="Times New Roman" w:eastAsia="Times New Roman" w:hAnsi="Times New Roman" w:cs="Times New Roman"/>
                <w:szCs w:val="22"/>
              </w:rPr>
              <w:t xml:space="preserve"> a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500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5D67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3089BD" w14:textId="77777777" w:rsidR="00E02740" w:rsidRPr="00E02740" w:rsidRDefault="00E02740" w:rsidP="00311274">
            <w:pPr>
              <w:rPr>
                <w:rFonts w:ascii="Times New Roman" w:eastAsia="Times New Roman" w:hAnsi="Times New Roman" w:cs="Times New Roman"/>
                <w:szCs w:val="22"/>
              </w:rPr>
            </w:pPr>
          </w:p>
        </w:tc>
      </w:tr>
      <w:tr w:rsidR="00E02740" w:rsidRPr="00E02740" w14:paraId="7CDF452F"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D1481BD"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1E5C2"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Almanahuri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822D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Almanahul </w:t>
            </w:r>
            <w:proofErr w:type="spellStart"/>
            <w:r w:rsidRPr="00E02740">
              <w:rPr>
                <w:rFonts w:ascii="Times New Roman" w:eastAsia="Times New Roman" w:hAnsi="Times New Roman" w:cs="Times New Roman"/>
                <w:szCs w:val="22"/>
              </w:rPr>
              <w:t>biodiversităţii</w:t>
            </w:r>
            <w:proofErr w:type="spellEnd"/>
            <w:r w:rsidRPr="00E02740">
              <w:rPr>
                <w:rFonts w:ascii="Times New Roman" w:eastAsia="Times New Roman" w:hAnsi="Times New Roman" w:cs="Times New Roman"/>
                <w:szCs w:val="22"/>
              </w:rPr>
              <w:t xml:space="preserve"> surprinse cu ajutorul camerelor </w:t>
            </w:r>
            <w:proofErr w:type="spellStart"/>
            <w:r w:rsidRPr="00E02740">
              <w:rPr>
                <w:rFonts w:ascii="Times New Roman" w:eastAsia="Times New Roman" w:hAnsi="Times New Roman" w:cs="Times New Roman"/>
                <w:szCs w:val="22"/>
              </w:rPr>
              <w:t>foto</w:t>
            </w:r>
            <w:proofErr w:type="spellEnd"/>
            <w:r w:rsidRPr="00E02740">
              <w:rPr>
                <w:rFonts w:ascii="Times New Roman" w:eastAsia="Times New Roman" w:hAnsi="Times New Roman" w:cs="Times New Roman"/>
                <w:szCs w:val="22"/>
              </w:rPr>
              <w:t xml:space="preserve">/video cu senzori de mișcare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E3487"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B1FA62" w14:textId="77777777" w:rsidR="00E02740" w:rsidRPr="00E02740" w:rsidRDefault="00E02740" w:rsidP="00311274">
            <w:pPr>
              <w:rPr>
                <w:rFonts w:ascii="Times New Roman" w:eastAsia="Times New Roman" w:hAnsi="Times New Roman" w:cs="Times New Roman"/>
                <w:szCs w:val="22"/>
              </w:rPr>
            </w:pPr>
          </w:p>
        </w:tc>
      </w:tr>
      <w:tr w:rsidR="00E02740" w:rsidRPr="00E02740" w14:paraId="2131AFEE"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1C6E162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3EC2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Jurnale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207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Jurnalul </w:t>
            </w:r>
            <w:proofErr w:type="spellStart"/>
            <w:r w:rsidRPr="00E02740">
              <w:rPr>
                <w:rFonts w:ascii="Times New Roman" w:eastAsia="Times New Roman" w:hAnsi="Times New Roman" w:cs="Times New Roman"/>
                <w:szCs w:val="22"/>
              </w:rPr>
              <w:t>Peşterii</w:t>
            </w:r>
            <w:proofErr w:type="spellEnd"/>
            <w:r w:rsidRPr="00E02740">
              <w:rPr>
                <w:rFonts w:ascii="Times New Roman" w:eastAsia="Times New Roman" w:hAnsi="Times New Roman" w:cs="Times New Roman"/>
                <w:szCs w:val="22"/>
              </w:rPr>
              <w:t xml:space="preserve"> Iza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4FA4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C1499B" w14:textId="77777777" w:rsidR="00E02740" w:rsidRPr="00E02740" w:rsidRDefault="00E02740" w:rsidP="00311274">
            <w:pPr>
              <w:rPr>
                <w:rFonts w:ascii="Times New Roman" w:eastAsia="Times New Roman" w:hAnsi="Times New Roman" w:cs="Times New Roman"/>
                <w:szCs w:val="22"/>
              </w:rPr>
            </w:pPr>
          </w:p>
        </w:tc>
      </w:tr>
      <w:tr w:rsidR="00E02740" w:rsidRPr="00E02740" w14:paraId="377C0BEA"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A36F12A"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lastRenderedPageBreak/>
              <w:t>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E987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Jurnale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26F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Jurnalul </w:t>
            </w:r>
            <w:proofErr w:type="spellStart"/>
            <w:r w:rsidRPr="00E02740">
              <w:rPr>
                <w:rFonts w:ascii="Times New Roman" w:eastAsia="Times New Roman" w:hAnsi="Times New Roman" w:cs="Times New Roman"/>
                <w:szCs w:val="22"/>
              </w:rPr>
              <w:t>Peşterii</w:t>
            </w:r>
            <w:proofErr w:type="spellEnd"/>
            <w:r w:rsidRPr="00E02740">
              <w:rPr>
                <w:rFonts w:ascii="Times New Roman" w:eastAsia="Times New Roman" w:hAnsi="Times New Roman" w:cs="Times New Roman"/>
                <w:szCs w:val="22"/>
              </w:rPr>
              <w:t xml:space="preserve"> „Grota Zânelor” din PNMR;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150 / Tiraj: 500 / Nr. pag. color: 150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60E5"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0218BE" w14:textId="77777777" w:rsidR="00E02740" w:rsidRPr="00E02740" w:rsidRDefault="00E02740" w:rsidP="00311274">
            <w:pPr>
              <w:rPr>
                <w:rFonts w:ascii="Times New Roman" w:eastAsia="Times New Roman" w:hAnsi="Times New Roman" w:cs="Times New Roman"/>
                <w:szCs w:val="22"/>
              </w:rPr>
            </w:pPr>
          </w:p>
        </w:tc>
      </w:tr>
      <w:tr w:rsidR="00E02740" w:rsidRPr="00E02740" w14:paraId="3843FDC6"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CE1D026"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B07D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Fascicule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97CC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Fascicula etajelor de </w:t>
            </w:r>
            <w:proofErr w:type="spellStart"/>
            <w:r w:rsidRPr="00E02740">
              <w:rPr>
                <w:rFonts w:ascii="Times New Roman" w:eastAsia="Times New Roman" w:hAnsi="Times New Roman" w:cs="Times New Roman"/>
                <w:szCs w:val="22"/>
              </w:rPr>
              <w:t>vegetaţie</w:t>
            </w:r>
            <w:proofErr w:type="spellEnd"/>
            <w:r w:rsidRPr="00E02740">
              <w:rPr>
                <w:rFonts w:ascii="Times New Roman" w:eastAsia="Times New Roman" w:hAnsi="Times New Roman" w:cs="Times New Roman"/>
                <w:szCs w:val="22"/>
              </w:rPr>
              <w:t xml:space="preserve"> – Etajul montan (500–1.500 m);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3DF71"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FFB809" w14:textId="77777777" w:rsidR="00E02740" w:rsidRPr="00E02740" w:rsidRDefault="00E02740" w:rsidP="00311274">
            <w:pPr>
              <w:rPr>
                <w:rFonts w:ascii="Times New Roman" w:eastAsia="Times New Roman" w:hAnsi="Times New Roman" w:cs="Times New Roman"/>
                <w:szCs w:val="22"/>
              </w:rPr>
            </w:pPr>
          </w:p>
        </w:tc>
      </w:tr>
      <w:tr w:rsidR="00E02740" w:rsidRPr="00E02740" w14:paraId="749D427C"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236B59D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35151"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Fascicule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38F0E"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Fascicula etajelor de </w:t>
            </w:r>
            <w:proofErr w:type="spellStart"/>
            <w:r w:rsidRPr="00E02740">
              <w:rPr>
                <w:rFonts w:ascii="Times New Roman" w:eastAsia="Times New Roman" w:hAnsi="Times New Roman" w:cs="Times New Roman"/>
                <w:szCs w:val="22"/>
              </w:rPr>
              <w:t>vegetaţie</w:t>
            </w:r>
            <w:proofErr w:type="spellEnd"/>
            <w:r w:rsidRPr="00E02740">
              <w:rPr>
                <w:rFonts w:ascii="Times New Roman" w:eastAsia="Times New Roman" w:hAnsi="Times New Roman" w:cs="Times New Roman"/>
                <w:szCs w:val="22"/>
              </w:rPr>
              <w:t xml:space="preserve"> – Etajul subalpin (1.500–2.000 m);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3E4E0"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704895" w14:textId="77777777" w:rsidR="00E02740" w:rsidRPr="00E02740" w:rsidRDefault="00E02740" w:rsidP="00311274">
            <w:pPr>
              <w:rPr>
                <w:rFonts w:ascii="Times New Roman" w:eastAsia="Times New Roman" w:hAnsi="Times New Roman" w:cs="Times New Roman"/>
                <w:szCs w:val="22"/>
              </w:rPr>
            </w:pPr>
          </w:p>
        </w:tc>
      </w:tr>
      <w:tr w:rsidR="00E02740" w:rsidRPr="00E02740" w14:paraId="3B10740B"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500C7E64"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9992C"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Fascicule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5F478"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 xml:space="preserve">Fascicula etajelor de </w:t>
            </w:r>
            <w:proofErr w:type="spellStart"/>
            <w:r w:rsidRPr="00E02740">
              <w:rPr>
                <w:rFonts w:ascii="Times New Roman" w:eastAsia="Times New Roman" w:hAnsi="Times New Roman" w:cs="Times New Roman"/>
                <w:szCs w:val="22"/>
              </w:rPr>
              <w:t>vegetaţie</w:t>
            </w:r>
            <w:proofErr w:type="spellEnd"/>
            <w:r w:rsidRPr="00E02740">
              <w:rPr>
                <w:rFonts w:ascii="Times New Roman" w:eastAsia="Times New Roman" w:hAnsi="Times New Roman" w:cs="Times New Roman"/>
                <w:szCs w:val="22"/>
              </w:rPr>
              <w:t xml:space="preserve"> – Etajul alpin (2.000–2.303 m);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05E02"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735854" w14:textId="77777777" w:rsidR="00E02740" w:rsidRPr="00E02740" w:rsidRDefault="00E02740" w:rsidP="00311274">
            <w:pPr>
              <w:rPr>
                <w:rFonts w:ascii="Times New Roman" w:eastAsia="Times New Roman" w:hAnsi="Times New Roman" w:cs="Times New Roman"/>
                <w:szCs w:val="22"/>
              </w:rPr>
            </w:pPr>
          </w:p>
        </w:tc>
      </w:tr>
      <w:tr w:rsidR="00E02740" w:rsidRPr="00E02740" w14:paraId="205BBF69" w14:textId="77777777" w:rsidTr="00181716">
        <w:trPr>
          <w:jc w:val="center"/>
        </w:trPr>
        <w:tc>
          <w:tcPr>
            <w:tcW w:w="747" w:type="dxa"/>
            <w:tcBorders>
              <w:top w:val="outset" w:sz="6" w:space="0" w:color="auto"/>
              <w:left w:val="outset" w:sz="6" w:space="0" w:color="auto"/>
              <w:bottom w:val="outset" w:sz="6" w:space="0" w:color="auto"/>
              <w:right w:val="outset" w:sz="6" w:space="0" w:color="auto"/>
            </w:tcBorders>
            <w:vAlign w:val="center"/>
            <w:hideMark/>
          </w:tcPr>
          <w:p w14:paraId="0140A88F"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3245"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83D03" w14:textId="77777777" w:rsidR="00E02740" w:rsidRPr="00E02740" w:rsidRDefault="00E02740" w:rsidP="00311274">
            <w:pPr>
              <w:rPr>
                <w:rFonts w:ascii="Times New Roman" w:eastAsia="Times New Roman" w:hAnsi="Times New Roman" w:cs="Times New Roman"/>
                <w:szCs w:val="22"/>
              </w:rPr>
            </w:pPr>
            <w:r w:rsidRPr="00E02740">
              <w:rPr>
                <w:rFonts w:ascii="Times New Roman" w:eastAsia="Times New Roman" w:hAnsi="Times New Roman" w:cs="Times New Roman"/>
                <w:szCs w:val="22"/>
              </w:rPr>
              <w:t>Ghid de date științifice care să reglementeze avizarea solicitărilor de extragere a materialului lemnos infestat cu gândaci de scoarță (</w:t>
            </w:r>
            <w:proofErr w:type="spellStart"/>
            <w:r w:rsidRPr="00E02740">
              <w:rPr>
                <w:rFonts w:ascii="Times New Roman" w:eastAsia="Times New Roman" w:hAnsi="Times New Roman" w:cs="Times New Roman"/>
                <w:szCs w:val="22"/>
              </w:rPr>
              <w:t>Ipidae</w:t>
            </w:r>
            <w:proofErr w:type="spellEnd"/>
            <w:r w:rsidRPr="00E02740">
              <w:rPr>
                <w:rFonts w:ascii="Times New Roman" w:eastAsia="Times New Roman" w:hAnsi="Times New Roman" w:cs="Times New Roman"/>
                <w:szCs w:val="22"/>
              </w:rPr>
              <w:t xml:space="preserve">). </w:t>
            </w:r>
            <w:proofErr w:type="spellStart"/>
            <w:r w:rsidRPr="00E02740">
              <w:rPr>
                <w:rFonts w:ascii="Times New Roman" w:eastAsia="Times New Roman" w:hAnsi="Times New Roman" w:cs="Times New Roman"/>
                <w:szCs w:val="22"/>
              </w:rPr>
              <w:t>Cerinte</w:t>
            </w:r>
            <w:proofErr w:type="spellEnd"/>
            <w:r w:rsidRPr="00E02740">
              <w:rPr>
                <w:rFonts w:ascii="Times New Roman" w:eastAsia="Times New Roman" w:hAnsi="Times New Roman" w:cs="Times New Roman"/>
                <w:szCs w:val="22"/>
              </w:rPr>
              <w:t xml:space="preserve"> tehnice: Copertă color cartonată 250g, plastifiate lucios catifelat, lăcuire UV, cu ISBN, ambalare individuală, hârtie albă lucioasă 130g, titlul </w:t>
            </w:r>
            <w:proofErr w:type="spellStart"/>
            <w:r w:rsidRPr="00E02740">
              <w:rPr>
                <w:rFonts w:ascii="Times New Roman" w:eastAsia="Times New Roman" w:hAnsi="Times New Roman" w:cs="Times New Roman"/>
                <w:szCs w:val="22"/>
              </w:rPr>
              <w:t>emboss</w:t>
            </w:r>
            <w:proofErr w:type="spellEnd"/>
            <w:r w:rsidRPr="00E02740">
              <w:rPr>
                <w:rFonts w:ascii="Times New Roman" w:eastAsia="Times New Roman" w:hAnsi="Times New Roman" w:cs="Times New Roman"/>
                <w:szCs w:val="22"/>
              </w:rPr>
              <w:t xml:space="preserve">, publicare on-line </w:t>
            </w:r>
            <w:proofErr w:type="spellStart"/>
            <w:r w:rsidRPr="00E02740">
              <w:rPr>
                <w:rFonts w:ascii="Times New Roman" w:eastAsia="Times New Roman" w:hAnsi="Times New Roman" w:cs="Times New Roman"/>
                <w:szCs w:val="22"/>
              </w:rPr>
              <w:t>şi</w:t>
            </w:r>
            <w:proofErr w:type="spellEnd"/>
            <w:r w:rsidRPr="00E02740">
              <w:rPr>
                <w:rFonts w:ascii="Times New Roman" w:eastAsia="Times New Roman" w:hAnsi="Times New Roman" w:cs="Times New Roman"/>
                <w:szCs w:val="22"/>
              </w:rPr>
              <w:t xml:space="preserve"> tipărit., legare prin </w:t>
            </w:r>
            <w:proofErr w:type="spellStart"/>
            <w:r w:rsidRPr="00E02740">
              <w:rPr>
                <w:rFonts w:ascii="Times New Roman" w:eastAsia="Times New Roman" w:hAnsi="Times New Roman" w:cs="Times New Roman"/>
                <w:szCs w:val="22"/>
              </w:rPr>
              <w:t>brosare</w:t>
            </w:r>
            <w:proofErr w:type="spellEnd"/>
            <w:r w:rsidRPr="00E02740">
              <w:rPr>
                <w:rFonts w:ascii="Times New Roman" w:eastAsia="Times New Roman" w:hAnsi="Times New Roman" w:cs="Times New Roman"/>
                <w:szCs w:val="22"/>
              </w:rPr>
              <w:t xml:space="preserve">, format carte: A4 (210 x 297 mm), servicii de editare si aranjare in pagina. </w:t>
            </w:r>
            <w:r w:rsidRPr="00E02740">
              <w:rPr>
                <w:rFonts w:ascii="Times New Roman" w:eastAsia="Times New Roman" w:hAnsi="Times New Roman" w:cs="Times New Roman"/>
                <w:szCs w:val="22"/>
              </w:rPr>
              <w:br/>
            </w:r>
            <w:r w:rsidRPr="00E02740">
              <w:rPr>
                <w:rFonts w:ascii="Times New Roman" w:eastAsia="Times New Roman" w:hAnsi="Times New Roman" w:cs="Times New Roman"/>
                <w:b/>
                <w:bCs/>
                <w:szCs w:val="22"/>
              </w:rPr>
              <w:t>Nr. pag.: 100 / Tiraj: 500 / Nr. pag. color: 100 / Format finit minim: A4 (210 x 297 mm)</w:t>
            </w:r>
            <w:r w:rsidRPr="00E02740">
              <w:rPr>
                <w:rFonts w:ascii="Times New Roman" w:eastAsia="Times New Roman" w:hAnsi="Times New Roman" w:cs="Times New Roman"/>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9670E" w14:textId="77777777" w:rsidR="00E02740" w:rsidRPr="00E02740" w:rsidRDefault="00E02740" w:rsidP="00311274">
            <w:pPr>
              <w:rPr>
                <w:rFonts w:ascii="Times New Roman" w:eastAsia="Times New Roman" w:hAnsi="Times New Roman" w:cs="Times New Roman"/>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366CE" w14:textId="77777777" w:rsidR="00E02740" w:rsidRPr="00E02740" w:rsidRDefault="00E02740" w:rsidP="00311274">
            <w:pPr>
              <w:rPr>
                <w:rFonts w:ascii="Times New Roman" w:eastAsia="Times New Roman" w:hAnsi="Times New Roman" w:cs="Times New Roman"/>
                <w:szCs w:val="22"/>
              </w:rPr>
            </w:pPr>
          </w:p>
        </w:tc>
      </w:tr>
    </w:tbl>
    <w:p w14:paraId="6FBBCB74" w14:textId="77777777" w:rsidR="00A01D50" w:rsidRPr="00834FE6" w:rsidRDefault="00A01D50" w:rsidP="00A01D50">
      <w:pPr>
        <w:widowControl/>
        <w:suppressAutoHyphens w:val="0"/>
        <w:spacing w:line="276" w:lineRule="auto"/>
        <w:rPr>
          <w:rFonts w:ascii="Times New Roman" w:eastAsia="Calibri" w:hAnsi="Times New Roman" w:cs="Times New Roman"/>
          <w:kern w:val="0"/>
          <w:szCs w:val="22"/>
          <w:lang w:eastAsia="en-US" w:bidi="ar-SA"/>
        </w:rPr>
      </w:pPr>
    </w:p>
    <w:p w14:paraId="4ABF0D33" w14:textId="4E6E1667" w:rsidR="00A01D50" w:rsidRPr="00834FE6" w:rsidRDefault="00A01D50" w:rsidP="00107681">
      <w:pPr>
        <w:widowControl/>
        <w:suppressAutoHyphens w:val="0"/>
        <w:spacing w:line="276" w:lineRule="auto"/>
        <w:rPr>
          <w:rFonts w:ascii="Times New Roman" w:eastAsia="Times New Roman" w:hAnsi="Times New Roman" w:cs="Times New Roman"/>
          <w:i/>
          <w:kern w:val="0"/>
          <w:sz w:val="24"/>
          <w:lang w:eastAsia="en-US" w:bidi="ar-SA"/>
        </w:rPr>
      </w:pPr>
      <w:r w:rsidRPr="00834FE6">
        <w:rPr>
          <w:rFonts w:ascii="Times New Roman" w:eastAsia="Calibri" w:hAnsi="Times New Roman" w:cs="Times New Roman"/>
          <w:kern w:val="0"/>
          <w:szCs w:val="22"/>
          <w:lang w:eastAsia="en-US" w:bidi="ar-SA"/>
        </w:rPr>
        <w:br w:type="page"/>
      </w:r>
      <w:r w:rsidRPr="00834FE6">
        <w:rPr>
          <w:rFonts w:ascii="Times New Roman" w:eastAsia="Times New Roman" w:hAnsi="Times New Roman" w:cs="Times New Roman"/>
          <w:i/>
          <w:kern w:val="0"/>
          <w:sz w:val="24"/>
          <w:lang w:eastAsia="en-US" w:bidi="ar-SA"/>
        </w:rPr>
        <w:lastRenderedPageBreak/>
        <w:t>Ofertant/Ofertant asociat</w:t>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Calibri" w:hAnsi="Times New Roman" w:cs="Times New Roman"/>
          <w:b/>
          <w:bCs/>
          <w:kern w:val="0"/>
          <w:szCs w:val="22"/>
          <w:lang w:eastAsia="en-US" w:bidi="ar-SA"/>
        </w:rPr>
        <w:t>Formular nr. 8</w:t>
      </w:r>
    </w:p>
    <w:p w14:paraId="1E6A3F16"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6D02F57F"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2591066B" w14:textId="77777777" w:rsidR="00A01D50" w:rsidRPr="00834FE6" w:rsidRDefault="00A01D50" w:rsidP="00A01D50">
      <w:pPr>
        <w:widowControl/>
        <w:suppressAutoHyphens w:val="0"/>
        <w:jc w:val="center"/>
        <w:rPr>
          <w:rFonts w:ascii="Times New Roman" w:eastAsia="Times New Roman" w:hAnsi="Times New Roman" w:cs="Times New Roman"/>
          <w:b/>
          <w:bCs/>
          <w:kern w:val="0"/>
          <w:sz w:val="24"/>
          <w:lang w:eastAsia="en-US" w:bidi="ar-SA"/>
        </w:rPr>
      </w:pPr>
      <w:r w:rsidRPr="00834FE6">
        <w:rPr>
          <w:rFonts w:ascii="Times New Roman" w:eastAsia="Times New Roman" w:hAnsi="Times New Roman" w:cs="Times New Roman"/>
          <w:b/>
          <w:bCs/>
          <w:kern w:val="0"/>
          <w:sz w:val="24"/>
          <w:lang w:eastAsia="en-US" w:bidi="ar-SA"/>
        </w:rPr>
        <w:t>DECLARAŢIE</w:t>
      </w:r>
    </w:p>
    <w:p w14:paraId="47B00552" w14:textId="77777777" w:rsidR="00A01D50" w:rsidRPr="00834FE6" w:rsidRDefault="00A01D50" w:rsidP="00A01D50">
      <w:pPr>
        <w:widowControl/>
        <w:suppressAutoHyphens w:val="0"/>
        <w:jc w:val="center"/>
        <w:rPr>
          <w:rFonts w:ascii="Times New Roman" w:eastAsia="Times New Roman" w:hAnsi="Times New Roman" w:cs="Times New Roman"/>
          <w:b/>
          <w:bCs/>
          <w:kern w:val="0"/>
          <w:sz w:val="24"/>
          <w:lang w:eastAsia="en-US" w:bidi="ar-SA"/>
        </w:rPr>
      </w:pPr>
      <w:r w:rsidRPr="00834FE6">
        <w:rPr>
          <w:rFonts w:ascii="Times New Roman" w:eastAsia="Times New Roman" w:hAnsi="Times New Roman" w:cs="Times New Roman"/>
          <w:b/>
          <w:bCs/>
          <w:kern w:val="0"/>
          <w:sz w:val="24"/>
          <w:lang w:eastAsia="en-US" w:bidi="ar-SA"/>
        </w:rPr>
        <w:t>privind partea/părțile din PROPUNEREA TEHNICĂ și FINANCIARĂ</w:t>
      </w:r>
    </w:p>
    <w:p w14:paraId="46C8FB72" w14:textId="77777777" w:rsidR="00A01D50" w:rsidRPr="00834FE6" w:rsidRDefault="00A01D50" w:rsidP="00A01D50">
      <w:pPr>
        <w:widowControl/>
        <w:suppressAutoHyphens w:val="0"/>
        <w:jc w:val="center"/>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bCs/>
          <w:kern w:val="0"/>
          <w:sz w:val="24"/>
          <w:lang w:eastAsia="en-US" w:bidi="ar-SA"/>
        </w:rPr>
        <w:t>care au caracter confidențial</w:t>
      </w:r>
    </w:p>
    <w:p w14:paraId="27632A65"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225E2056" w14:textId="77777777" w:rsidR="00A01D50" w:rsidRPr="007C37DA" w:rsidRDefault="00A01D50" w:rsidP="005754D7">
      <w:pPr>
        <w:widowControl/>
        <w:suppressAutoHyphens w:val="0"/>
        <w:spacing w:before="240" w:after="60"/>
        <w:jc w:val="both"/>
        <w:outlineLvl w:val="0"/>
        <w:rPr>
          <w:rFonts w:ascii="Times New Roman" w:eastAsia="Times New Roman" w:hAnsi="Times New Roman" w:cs="Times New Roman"/>
          <w:kern w:val="28"/>
          <w:sz w:val="32"/>
          <w:szCs w:val="20"/>
          <w:lang w:val="it-IT" w:eastAsia="en-US" w:bidi="ar-SA"/>
        </w:rPr>
      </w:pPr>
      <w:r w:rsidRPr="00834FE6">
        <w:rPr>
          <w:rFonts w:ascii="Times New Roman" w:eastAsia="Calibri" w:hAnsi="Times New Roman" w:cs="Times New Roman"/>
          <w:b/>
          <w:bCs/>
          <w:kern w:val="0"/>
          <w:sz w:val="24"/>
          <w:lang w:eastAsia="en-US" w:bidi="ar-SA"/>
        </w:rPr>
        <w:t>Titlul contractului:</w:t>
      </w:r>
      <w:r w:rsidRPr="00834FE6">
        <w:rPr>
          <w:rFonts w:ascii="Times New Roman" w:eastAsia="Calibri" w:hAnsi="Times New Roman" w:cs="Times New Roman"/>
          <w:bCs/>
          <w:kern w:val="0"/>
          <w:sz w:val="24"/>
          <w:lang w:eastAsia="en-US" w:bidi="ar-SA"/>
        </w:rPr>
        <w:t xml:space="preserve"> </w:t>
      </w:r>
      <w:r w:rsidRPr="007C37DA">
        <w:rPr>
          <w:rFonts w:ascii="Times New Roman" w:eastAsia="Times New Roman" w:hAnsi="Times New Roman" w:cs="Times New Roman"/>
          <w:b/>
          <w:kern w:val="28"/>
          <w:sz w:val="24"/>
          <w:lang w:val="it-IT" w:eastAsia="en-US" w:bidi="ar-SA"/>
        </w:rPr>
        <w:t>„……………………………………………………….”</w:t>
      </w:r>
      <w:r w:rsidRPr="007C37DA">
        <w:rPr>
          <w:rFonts w:ascii="Times New Roman" w:eastAsia="Times New Roman" w:hAnsi="Times New Roman" w:cs="Times New Roman"/>
          <w:kern w:val="28"/>
          <w:sz w:val="24"/>
          <w:lang w:val="it-IT" w:eastAsia="en-US" w:bidi="ar-SA"/>
        </w:rPr>
        <w:t xml:space="preserve"> </w:t>
      </w:r>
    </w:p>
    <w:p w14:paraId="100B4D3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
          <w:kern w:val="0"/>
          <w:sz w:val="24"/>
          <w:lang w:eastAsia="en-US" w:bidi="ar-SA"/>
        </w:rPr>
        <w:t>Subsemnatul(a)</w:t>
      </w:r>
      <w:r w:rsidRPr="00834FE6">
        <w:rPr>
          <w:rFonts w:ascii="Times New Roman" w:eastAsia="Times New Roman" w:hAnsi="Times New Roman" w:cs="Times New Roman"/>
          <w:kern w:val="0"/>
          <w:sz w:val="24"/>
          <w:lang w:eastAsia="en-US" w:bidi="ar-SA"/>
        </w:rPr>
        <w:t xml:space="preserve"> (</w:t>
      </w:r>
      <w:r w:rsidRPr="00834FE6">
        <w:rPr>
          <w:rFonts w:ascii="Times New Roman" w:eastAsia="Times New Roman" w:hAnsi="Times New Roman" w:cs="Times New Roman"/>
          <w:i/>
          <w:kern w:val="0"/>
          <w:sz w:val="24"/>
          <w:lang w:eastAsia="en-US" w:bidi="ar-SA"/>
        </w:rPr>
        <w:t>nume/ prenume</w:t>
      </w:r>
      <w:r w:rsidRPr="00834FE6">
        <w:rPr>
          <w:rFonts w:ascii="Times New Roman" w:eastAsia="Times New Roman" w:hAnsi="Times New Roman" w:cs="Times New Roman"/>
          <w:kern w:val="0"/>
          <w:sz w:val="24"/>
          <w:lang w:eastAsia="en-US" w:bidi="ar-SA"/>
        </w:rPr>
        <w:t>), domiciliat(a) in …………………………………………… (</w:t>
      </w:r>
      <w:r w:rsidRPr="00834FE6">
        <w:rPr>
          <w:rFonts w:ascii="Times New Roman" w:eastAsia="Times New Roman" w:hAnsi="Times New Roman" w:cs="Times New Roman"/>
          <w:i/>
          <w:kern w:val="0"/>
          <w:sz w:val="24"/>
          <w:lang w:eastAsia="en-US" w:bidi="ar-SA"/>
        </w:rPr>
        <w:t>adresa de domiciliu</w:t>
      </w:r>
      <w:r w:rsidRPr="00834FE6">
        <w:rPr>
          <w:rFonts w:ascii="Times New Roman" w:eastAsia="Times New Roman" w:hAnsi="Times New Roman" w:cs="Times New Roman"/>
          <w:kern w:val="0"/>
          <w:sz w:val="24"/>
          <w:lang w:eastAsia="en-US" w:bidi="ar-SA"/>
        </w:rPr>
        <w:t>), identificat(a) cu act de identitate (</w:t>
      </w:r>
      <w:r w:rsidRPr="00834FE6">
        <w:rPr>
          <w:rFonts w:ascii="Times New Roman" w:eastAsia="Times New Roman" w:hAnsi="Times New Roman" w:cs="Times New Roman"/>
          <w:i/>
          <w:kern w:val="0"/>
          <w:sz w:val="24"/>
          <w:lang w:eastAsia="en-US" w:bidi="ar-SA"/>
        </w:rPr>
        <w:t>CI/ Pașaport</w:t>
      </w:r>
      <w:r w:rsidRPr="00834FE6">
        <w:rPr>
          <w:rFonts w:ascii="Times New Roman" w:eastAsia="Times New Roman" w:hAnsi="Times New Roman" w:cs="Times New Roman"/>
          <w:kern w:val="0"/>
          <w:sz w:val="24"/>
          <w:lang w:eastAsia="en-US" w:bidi="ar-SA"/>
        </w:rPr>
        <w:t xml:space="preserve">), seria ……, nr. ………, eliberat de...................., la data de …………, CNP …………………., </w:t>
      </w:r>
      <w:r w:rsidRPr="00834FE6">
        <w:rPr>
          <w:rFonts w:ascii="Times New Roman" w:eastAsia="Times New Roman" w:hAnsi="Times New Roman" w:cs="Times New Roman"/>
          <w:b/>
          <w:kern w:val="0"/>
          <w:sz w:val="24"/>
          <w:lang w:eastAsia="en-US" w:bidi="ar-SA"/>
        </w:rPr>
        <w:t>in calitate de</w:t>
      </w:r>
      <w:r w:rsidRPr="00834FE6">
        <w:rPr>
          <w:rFonts w:ascii="Times New Roman" w:eastAsia="Times New Roman" w:hAnsi="Times New Roman" w:cs="Times New Roman"/>
          <w:kern w:val="0"/>
          <w:sz w:val="24"/>
          <w:lang w:eastAsia="en-US" w:bidi="ar-SA"/>
        </w:rPr>
        <w:t xml:space="preserve"> </w:t>
      </w:r>
      <w:r w:rsidRPr="00834FE6">
        <w:rPr>
          <w:rFonts w:ascii="Times New Roman" w:eastAsia="Times New Roman" w:hAnsi="Times New Roman" w:cs="Times New Roman"/>
          <w:i/>
          <w:kern w:val="0"/>
          <w:sz w:val="24"/>
          <w:lang w:eastAsia="en-US" w:bidi="ar-SA"/>
        </w:rPr>
        <w:t xml:space="preserve">reprezentant legal/împuternicit </w:t>
      </w:r>
      <w:r w:rsidRPr="00834FE6">
        <w:rPr>
          <w:rFonts w:ascii="Times New Roman" w:eastAsia="Times New Roman" w:hAnsi="Times New Roman" w:cs="Times New Roman"/>
          <w:b/>
          <w:kern w:val="0"/>
          <w:sz w:val="24"/>
          <w:lang w:eastAsia="en-US" w:bidi="ar-SA"/>
        </w:rPr>
        <w:t>al operatorului economic</w:t>
      </w:r>
      <w:r w:rsidRPr="00834FE6">
        <w:rPr>
          <w:rFonts w:ascii="Times New Roman" w:eastAsia="Times New Roman" w:hAnsi="Times New Roman" w:cs="Times New Roman"/>
          <w:kern w:val="0"/>
          <w:sz w:val="24"/>
          <w:lang w:eastAsia="en-US" w:bidi="ar-SA"/>
        </w:rPr>
        <w:t xml:space="preserve"> ……………………………… (</w:t>
      </w:r>
      <w:r w:rsidRPr="00834FE6">
        <w:rPr>
          <w:rFonts w:ascii="Times New Roman" w:eastAsia="Times New Roman" w:hAnsi="Times New Roman" w:cs="Times New Roman"/>
          <w:i/>
          <w:kern w:val="0"/>
          <w:sz w:val="24"/>
          <w:lang w:eastAsia="en-US" w:bidi="ar-SA"/>
        </w:rPr>
        <w:t>denumire</w:t>
      </w:r>
      <w:r w:rsidRPr="00834FE6">
        <w:rPr>
          <w:rFonts w:ascii="Times New Roman" w:eastAsia="Times New Roman" w:hAnsi="Times New Roman" w:cs="Times New Roman"/>
          <w:kern w:val="0"/>
          <w:sz w:val="24"/>
          <w:lang w:eastAsia="en-US" w:bidi="ar-SA"/>
        </w:rPr>
        <w:t xml:space="preserve">), având calitatea de </w:t>
      </w:r>
      <w:r w:rsidRPr="00834FE6">
        <w:rPr>
          <w:rFonts w:ascii="Times New Roman" w:eastAsia="Times New Roman" w:hAnsi="Times New Roman" w:cs="Times New Roman"/>
          <w:b/>
          <w:kern w:val="0"/>
          <w:sz w:val="24"/>
          <w:lang w:eastAsia="en-US" w:bidi="ar-SA"/>
        </w:rPr>
        <w:t>ofertant unic/ofertant asociat</w:t>
      </w:r>
      <w:r w:rsidRPr="00834FE6">
        <w:rPr>
          <w:rFonts w:ascii="Times New Roman" w:eastAsia="Times New Roman" w:hAnsi="Times New Roman" w:cs="Times New Roman"/>
          <w:kern w:val="0"/>
          <w:sz w:val="24"/>
          <w:lang w:eastAsia="en-US" w:bidi="ar-SA"/>
        </w:rPr>
        <w:t>, precizez că următoarele</w:t>
      </w:r>
      <w:r w:rsidRPr="00834FE6">
        <w:rPr>
          <w:rFonts w:ascii="Times New Roman" w:eastAsia="Times New Roman" w:hAnsi="Times New Roman" w:cs="Times New Roman"/>
          <w:b/>
          <w:bCs/>
          <w:kern w:val="0"/>
          <w:sz w:val="24"/>
          <w:lang w:eastAsia="en-US" w:bidi="ar-SA"/>
        </w:rPr>
        <w:t xml:space="preserve"> </w:t>
      </w:r>
      <w:r w:rsidRPr="00834FE6">
        <w:rPr>
          <w:rFonts w:ascii="Times New Roman" w:eastAsia="Times New Roman" w:hAnsi="Times New Roman" w:cs="Times New Roman"/>
          <w:bCs/>
          <w:kern w:val="0"/>
          <w:sz w:val="24"/>
          <w:lang w:eastAsia="en-US" w:bidi="ar-SA"/>
        </w:rPr>
        <w:t>părți/informații din propunerea tehnică și din propunerea financiară:</w:t>
      </w:r>
    </w:p>
    <w:p w14:paraId="1C9D5BB8"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ab/>
        <w:t>a. __________________________________</w:t>
      </w:r>
    </w:p>
    <w:p w14:paraId="5BD4728A"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b/>
        <w:t>b. __________________________________</w:t>
      </w:r>
    </w:p>
    <w:p w14:paraId="003B0A07"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b/>
        <w:t>c. __________________________________</w:t>
      </w:r>
    </w:p>
    <w:p w14:paraId="73FC659D"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au caracter confidențial, pentru a nu prejudicia interesele noastre legitime în ceea ce privește secretul comercial şi dreptul de proprietate intelectuală, având în vedere:</w:t>
      </w:r>
    </w:p>
    <w:p w14:paraId="34D32548"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234A1CF1"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1.</w:t>
      </w:r>
      <w:r w:rsidRPr="00834FE6">
        <w:rPr>
          <w:rFonts w:ascii="Times New Roman" w:eastAsia="Times New Roman" w:hAnsi="Times New Roman" w:cs="Times New Roman"/>
          <w:kern w:val="0"/>
          <w:sz w:val="24"/>
          <w:lang w:eastAsia="en-US" w:bidi="ar-SA"/>
        </w:rPr>
        <w:t xml:space="preserve"> obligațiile Autorității contractante prevăzute în cadrul art. 57, alin. (1) din Legea 98/2016 „</w:t>
      </w:r>
      <w:r w:rsidRPr="00834FE6">
        <w:rPr>
          <w:rFonts w:ascii="Times New Roman" w:eastAsia="Times New Roman" w:hAnsi="Times New Roman" w:cs="Times New Roman"/>
          <w:i/>
          <w:kern w:val="0"/>
          <w:sz w:val="24"/>
          <w:lang w:eastAsia="en-US" w:bidi="ar-SA"/>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D44FE99"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0AE82481"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2.</w:t>
      </w:r>
      <w:r w:rsidRPr="00834FE6">
        <w:rPr>
          <w:rFonts w:ascii="Times New Roman" w:eastAsia="Times New Roman" w:hAnsi="Times New Roman" w:cs="Times New Roman"/>
          <w:kern w:val="0"/>
          <w:sz w:val="24"/>
          <w:lang w:eastAsia="en-US" w:bidi="ar-SA"/>
        </w:rPr>
        <w:t xml:space="preserve"> Art. 123, alin. (1) din HG 395/2016 „</w:t>
      </w:r>
      <w:r w:rsidRPr="00834FE6">
        <w:rPr>
          <w:rFonts w:ascii="Times New Roman" w:eastAsia="Times New Roman" w:hAnsi="Times New Roman" w:cs="Times New Roman"/>
          <w:i/>
          <w:kern w:val="0"/>
          <w:sz w:val="24"/>
          <w:lang w:eastAsia="en-US"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6CD1227"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043E18DF"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3.</w:t>
      </w:r>
      <w:r w:rsidRPr="00834FE6">
        <w:rPr>
          <w:rFonts w:ascii="Times New Roman" w:eastAsia="Times New Roman" w:hAnsi="Times New Roman" w:cs="Times New Roman"/>
          <w:kern w:val="0"/>
          <w:sz w:val="24"/>
          <w:lang w:eastAsia="en-US" w:bidi="ar-SA"/>
        </w:rPr>
        <w:t xml:space="preserve"> Art. 217, alin. (5) din Legea 98/2016 "</w:t>
      </w:r>
      <w:r w:rsidRPr="00834FE6">
        <w:rPr>
          <w:rFonts w:ascii="Times New Roman" w:eastAsia="Times New Roman" w:hAnsi="Times New Roman" w:cs="Times New Roman"/>
          <w:i/>
          <w:kern w:val="0"/>
          <w:sz w:val="24"/>
          <w:lang w:eastAsia="en-US" w:bidi="ar-SA"/>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D4CC70D"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657D25B9"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4</w:t>
      </w:r>
      <w:r w:rsidRPr="00834FE6">
        <w:rPr>
          <w:rFonts w:ascii="Times New Roman" w:eastAsia="Times New Roman" w:hAnsi="Times New Roman" w:cs="Times New Roman"/>
          <w:i/>
          <w:kern w:val="0"/>
          <w:sz w:val="24"/>
          <w:lang w:eastAsia="en-US" w:bidi="ar-SA"/>
        </w:rPr>
        <w:t xml:space="preserve">. </w:t>
      </w:r>
      <w:r w:rsidRPr="00834FE6">
        <w:rPr>
          <w:rFonts w:ascii="Times New Roman" w:eastAsia="Times New Roman" w:hAnsi="Times New Roman" w:cs="Times New Roman"/>
          <w:kern w:val="0"/>
          <w:sz w:val="24"/>
          <w:lang w:eastAsia="en-US" w:bidi="ar-SA"/>
        </w:rPr>
        <w:t>Art. 217, alin. (6) din Legea 98/2016 "</w:t>
      </w:r>
      <w:r w:rsidRPr="00834FE6">
        <w:rPr>
          <w:rFonts w:ascii="Times New Roman" w:eastAsia="Times New Roman" w:hAnsi="Times New Roman" w:cs="Times New Roman"/>
          <w:i/>
          <w:kern w:val="0"/>
          <w:sz w:val="24"/>
          <w:lang w:eastAsia="en-US" w:bidi="ar-SA"/>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834FE6">
        <w:rPr>
          <w:rFonts w:ascii="Times New Roman" w:eastAsia="Times New Roman" w:hAnsi="Times New Roman" w:cs="Times New Roman"/>
          <w:kern w:val="0"/>
          <w:sz w:val="24"/>
          <w:lang w:eastAsia="en-US" w:bidi="ar-SA"/>
        </w:rPr>
        <w:t>".</w:t>
      </w:r>
    </w:p>
    <w:p w14:paraId="0D1D088C"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2DDD8A46"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5.</w:t>
      </w:r>
      <w:r w:rsidRPr="00834FE6">
        <w:rPr>
          <w:rFonts w:ascii="Times New Roman" w:eastAsia="Times New Roman" w:hAnsi="Times New Roman" w:cs="Times New Roman"/>
          <w:kern w:val="0"/>
          <w:sz w:val="24"/>
          <w:lang w:eastAsia="en-US" w:bidi="ar-SA"/>
        </w:rPr>
        <w:t xml:space="preserve"> Art. 19, alin. (1) din Legea 101/2016 </w:t>
      </w:r>
      <w:r w:rsidRPr="00834FE6">
        <w:rPr>
          <w:rFonts w:ascii="Times New Roman" w:eastAsia="Times New Roman" w:hAnsi="Times New Roman" w:cs="Times New Roman"/>
          <w:i/>
          <w:kern w:val="0"/>
          <w:sz w:val="24"/>
          <w:lang w:eastAsia="en-US" w:bidi="ar-SA"/>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834FE6">
        <w:rPr>
          <w:rFonts w:ascii="Times New Roman" w:eastAsia="Times New Roman" w:hAnsi="Times New Roman" w:cs="Times New Roman"/>
          <w:kern w:val="0"/>
          <w:sz w:val="24"/>
          <w:lang w:eastAsia="en-US" w:bidi="ar-SA"/>
        </w:rPr>
        <w:t>."</w:t>
      </w:r>
    </w:p>
    <w:p w14:paraId="270E67BD"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6EAE7BFF"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6</w:t>
      </w:r>
      <w:r w:rsidRPr="00834FE6">
        <w:rPr>
          <w:rFonts w:ascii="Times New Roman" w:eastAsia="Times New Roman" w:hAnsi="Times New Roman" w:cs="Times New Roman"/>
          <w:kern w:val="0"/>
          <w:sz w:val="24"/>
          <w:lang w:eastAsia="en-US" w:bidi="ar-SA"/>
        </w:rPr>
        <w:t>. Art. 19, alin. (3) din Legea 101/2016  "</w:t>
      </w:r>
      <w:r w:rsidRPr="00834FE6">
        <w:rPr>
          <w:rFonts w:ascii="Times New Roman" w:eastAsia="Times New Roman" w:hAnsi="Times New Roman" w:cs="Times New Roman"/>
          <w:i/>
          <w:kern w:val="0"/>
          <w:sz w:val="24"/>
          <w:lang w:eastAsia="en-US" w:bidi="ar-SA"/>
        </w:rPr>
        <w:t>În sensul alin. (1), documentele sunt marcate sau indicate de către ofertanți, în mod explicit  si vizibil, ca fiind confidențiale. Consultarea documentelor confidențiale din oferte este permisă numai cu acordul scris al respectivilor ofertanți.</w:t>
      </w:r>
      <w:r w:rsidRPr="00834FE6">
        <w:rPr>
          <w:rFonts w:ascii="Times New Roman" w:eastAsia="Times New Roman" w:hAnsi="Times New Roman" w:cs="Times New Roman"/>
          <w:kern w:val="0"/>
          <w:sz w:val="24"/>
          <w:lang w:eastAsia="en-US" w:bidi="ar-SA"/>
        </w:rPr>
        <w:t>"</w:t>
      </w:r>
    </w:p>
    <w:p w14:paraId="36D7EAA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kern w:val="0"/>
          <w:sz w:val="24"/>
          <w:lang w:eastAsia="en-US" w:bidi="ar-SA"/>
        </w:rPr>
        <w:lastRenderedPageBreak/>
        <w:tab/>
        <w:t xml:space="preserve">De asemenea, în virtutea art. 123, alin. (1) din H.G. nr. 395/2016, precizăm că motivele pentru care părțile/informațiile mai sus menționate </w:t>
      </w:r>
      <w:r w:rsidRPr="00834FE6">
        <w:rPr>
          <w:rFonts w:ascii="Times New Roman" w:eastAsia="Times New Roman" w:hAnsi="Times New Roman" w:cs="Times New Roman"/>
          <w:bCs/>
          <w:kern w:val="0"/>
          <w:sz w:val="24"/>
          <w:lang w:eastAsia="en-US" w:bidi="ar-SA"/>
        </w:rPr>
        <w:t>din propunerea tehnică și din propunerea financiară sunt confidențiale sunt următoarele:</w:t>
      </w:r>
    </w:p>
    <w:p w14:paraId="14513294"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0A0E168F"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598427AA"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3DF29C0B"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1F59326E"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3BF07709"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NOTA 1: Se va argumenta în mod detaliat, complet și pertinent, inclusiv prin indicarea legislației aplicabile, dacă informațiile din propunerea tehnică și/sau propunerea financiară sunt:</w:t>
      </w:r>
    </w:p>
    <w:p w14:paraId="13135C47"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1. confidențiale....................................</w:t>
      </w:r>
    </w:p>
    <w:p w14:paraId="68C7D89F"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2. clasificate........................................</w:t>
      </w:r>
    </w:p>
    <w:p w14:paraId="55CE3AE1"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3. protejate de un drept de proprietate intelectuală ...................................</w:t>
      </w:r>
    </w:p>
    <w:p w14:paraId="63B5B1E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4C763DBC"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kern w:val="0"/>
          <w:sz w:val="24"/>
          <w:lang w:eastAsia="en-US" w:bidi="ar-SA"/>
        </w:rPr>
        <w:t>NOTA 2: Nu se admite ca întreaga</w:t>
      </w:r>
      <w:r w:rsidRPr="00834FE6">
        <w:rPr>
          <w:rFonts w:ascii="Times New Roman" w:eastAsia="Times New Roman" w:hAnsi="Times New Roman" w:cs="Times New Roman"/>
          <w:bCs/>
          <w:kern w:val="0"/>
          <w:sz w:val="24"/>
          <w:lang w:eastAsia="en-US" w:bidi="ar-SA"/>
        </w:rPr>
        <w:t xml:space="preserve"> propunere tehnică și/sau propunere financiară să fie declarată confidențială, clasificată sau protejată de un drept de proprietate intelectuală, ci doar informațiile din cuprinsul acesteia.</w:t>
      </w:r>
    </w:p>
    <w:p w14:paraId="6F2B4131"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În cazul în care ofertantul declară că întreaga propunere tehnică și/sau propunere financiară este declarată confidențiala, clasificată sau protejată de un drept de proprietate intelectuală, se va motiva temeinic acest aspect.</w:t>
      </w:r>
    </w:p>
    <w:p w14:paraId="6970E438"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 xml:space="preserve">NOTA 3: Comisia de evaluare are dreptul de a analiza explicațiile cu privire la motivele </w:t>
      </w:r>
      <w:r w:rsidRPr="00834FE6">
        <w:rPr>
          <w:rFonts w:ascii="Times New Roman" w:eastAsia="Times New Roman" w:hAnsi="Times New Roman" w:cs="Times New Roman"/>
          <w:kern w:val="0"/>
          <w:sz w:val="24"/>
          <w:lang w:eastAsia="en-US" w:bidi="ar-SA"/>
        </w:rPr>
        <w:t xml:space="preserve">pentru care părțile/informațiile mai sus menționate </w:t>
      </w:r>
      <w:r w:rsidRPr="00834FE6">
        <w:rPr>
          <w:rFonts w:ascii="Times New Roman" w:eastAsia="Times New Roman" w:hAnsi="Times New Roman" w:cs="Times New Roman"/>
          <w:bCs/>
          <w:kern w:val="0"/>
          <w:sz w:val="24"/>
          <w:lang w:eastAsia="en-US" w:bidi="ar-SA"/>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2AF01615"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578BE005" w14:textId="77777777" w:rsidR="00A01D50" w:rsidRPr="00834FE6" w:rsidRDefault="00A01D50" w:rsidP="005754D7">
      <w:pPr>
        <w:widowControl/>
        <w:suppressAutoHyphens w:val="0"/>
        <w:jc w:val="both"/>
        <w:rPr>
          <w:rFonts w:ascii="Times New Roman" w:eastAsia="Times New Roman" w:hAnsi="Times New Roman" w:cs="Times New Roman"/>
          <w:b/>
          <w:i/>
          <w:kern w:val="0"/>
          <w:sz w:val="20"/>
          <w:szCs w:val="20"/>
          <w:lang w:eastAsia="en-US" w:bidi="ar-SA"/>
        </w:rPr>
      </w:pPr>
      <w:r w:rsidRPr="00834FE6">
        <w:rPr>
          <w:rFonts w:ascii="Times New Roman" w:eastAsia="Times New Roman" w:hAnsi="Times New Roman" w:cs="Times New Roman"/>
          <w:kern w:val="0"/>
          <w:sz w:val="24"/>
          <w:lang w:eastAsia="en-US" w:bidi="ar-SA"/>
        </w:rPr>
        <w:t xml:space="preserve">Data ______________  </w:t>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t xml:space="preserve">        </w:t>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b/>
          <w:kern w:val="0"/>
          <w:sz w:val="24"/>
          <w:lang w:eastAsia="en-US" w:bidi="ar-SA"/>
        </w:rPr>
        <w:t>Ofertant</w:t>
      </w:r>
      <w:r w:rsidRPr="00834FE6">
        <w:rPr>
          <w:rFonts w:ascii="Times New Roman" w:eastAsia="Times New Roman" w:hAnsi="Times New Roman" w:cs="Times New Roman"/>
          <w:b/>
          <w:i/>
          <w:kern w:val="0"/>
          <w:sz w:val="24"/>
          <w:lang w:eastAsia="en-US" w:bidi="ar-SA"/>
        </w:rPr>
        <w:t xml:space="preserve"> </w:t>
      </w:r>
      <w:r w:rsidRPr="00834FE6">
        <w:rPr>
          <w:rFonts w:ascii="Times New Roman" w:eastAsia="Times New Roman" w:hAnsi="Times New Roman" w:cs="Times New Roman"/>
          <w:b/>
          <w:i/>
          <w:kern w:val="0"/>
          <w:sz w:val="20"/>
          <w:szCs w:val="20"/>
          <w:lang w:eastAsia="en-US" w:bidi="ar-SA"/>
        </w:rPr>
        <w:t>............................(reprezentant legal/împuternicit)</w:t>
      </w:r>
    </w:p>
    <w:p w14:paraId="2C1E0918" w14:textId="77777777" w:rsidR="00A01D50" w:rsidRPr="00834FE6" w:rsidRDefault="00A01D50" w:rsidP="005754D7">
      <w:pPr>
        <w:widowControl/>
        <w:suppressAutoHyphens w:val="0"/>
        <w:jc w:val="both"/>
        <w:rPr>
          <w:rFonts w:ascii="Times New Roman" w:eastAsia="Times New Roman" w:hAnsi="Times New Roman" w:cs="Times New Roman"/>
          <w:b/>
          <w:i/>
          <w:kern w:val="0"/>
          <w:sz w:val="20"/>
          <w:szCs w:val="20"/>
          <w:lang w:eastAsia="en-US" w:bidi="ar-SA"/>
        </w:rPr>
      </w:pP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t>(denumirea Ofertantului – in cazul unei Asocieri, toți membrii Asocierii)</w:t>
      </w:r>
    </w:p>
    <w:p w14:paraId="174F9911" w14:textId="77777777" w:rsidR="00A01D50" w:rsidRPr="00834FE6" w:rsidRDefault="00A01D50" w:rsidP="005754D7">
      <w:pPr>
        <w:widowControl/>
        <w:suppressAutoHyphens w:val="0"/>
        <w:jc w:val="both"/>
        <w:rPr>
          <w:rFonts w:ascii="Times New Roman" w:eastAsia="Times New Roman" w:hAnsi="Times New Roman" w:cs="Times New Roman"/>
          <w:b/>
          <w:i/>
          <w:kern w:val="0"/>
          <w:sz w:val="24"/>
          <w:lang w:eastAsia="en-US" w:bidi="ar-SA"/>
        </w:rPr>
      </w:pP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t xml:space="preserve">   Nume si prenume</w:t>
      </w:r>
      <w:r w:rsidRPr="00834FE6">
        <w:rPr>
          <w:rFonts w:ascii="Times New Roman" w:eastAsia="Times New Roman" w:hAnsi="Times New Roman" w:cs="Times New Roman"/>
          <w:b/>
          <w:i/>
          <w:kern w:val="0"/>
          <w:sz w:val="24"/>
          <w:lang w:eastAsia="en-US" w:bidi="ar-SA"/>
        </w:rPr>
        <w:tab/>
        <w:t>.....................................</w:t>
      </w:r>
    </w:p>
    <w:p w14:paraId="63AFCF41" w14:textId="77777777" w:rsidR="00A01D50" w:rsidRPr="00834FE6" w:rsidRDefault="00A01D50" w:rsidP="005754D7">
      <w:pPr>
        <w:widowControl/>
        <w:suppressAutoHyphens w:val="0"/>
        <w:jc w:val="both"/>
        <w:rPr>
          <w:rFonts w:ascii="Times New Roman" w:eastAsia="Times New Roman" w:hAnsi="Times New Roman" w:cs="Times New Roman"/>
          <w:kern w:val="0"/>
          <w:sz w:val="16"/>
          <w:szCs w:val="16"/>
          <w:lang w:eastAsia="en-US" w:bidi="ar-SA"/>
        </w:rPr>
      </w:pP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kern w:val="0"/>
          <w:sz w:val="24"/>
          <w:lang w:eastAsia="en-US" w:bidi="ar-SA"/>
        </w:rPr>
        <w:t>(</w:t>
      </w:r>
      <w:r w:rsidRPr="00834FE6">
        <w:rPr>
          <w:rFonts w:ascii="Times New Roman" w:eastAsia="Times New Roman" w:hAnsi="Times New Roman" w:cs="Times New Roman"/>
          <w:kern w:val="0"/>
          <w:sz w:val="16"/>
          <w:szCs w:val="16"/>
          <w:lang w:eastAsia="en-US" w:bidi="ar-SA"/>
        </w:rPr>
        <w:t>semnătura si stampila)</w:t>
      </w:r>
    </w:p>
    <w:p w14:paraId="6AAEE5A6" w14:textId="77777777" w:rsidR="00A01D50" w:rsidRPr="00834FE6" w:rsidRDefault="00A01D50" w:rsidP="005754D7">
      <w:pPr>
        <w:widowControl/>
        <w:suppressAutoHyphens w:val="0"/>
        <w:jc w:val="both"/>
        <w:rPr>
          <w:rFonts w:ascii="Times New Roman" w:eastAsia="Times New Roman" w:hAnsi="Times New Roman" w:cs="Times New Roman"/>
          <w:color w:val="002060"/>
          <w:kern w:val="0"/>
          <w:sz w:val="20"/>
          <w:szCs w:val="20"/>
          <w:lang w:eastAsia="en-US" w:bidi="ar-SA"/>
        </w:rPr>
      </w:pPr>
      <w:proofErr w:type="spellStart"/>
      <w:r w:rsidRPr="00834FE6">
        <w:rPr>
          <w:rFonts w:ascii="Times New Roman" w:eastAsia="Times New Roman" w:hAnsi="Times New Roman" w:cs="Times New Roman"/>
          <w:b/>
          <w:color w:val="002060"/>
          <w:kern w:val="0"/>
          <w:sz w:val="20"/>
          <w:szCs w:val="20"/>
          <w:u w:val="single"/>
          <w:lang w:eastAsia="en-US" w:bidi="ar-SA"/>
        </w:rPr>
        <w:t>Cerintă</w:t>
      </w:r>
      <w:proofErr w:type="spellEnd"/>
      <w:r w:rsidRPr="00834FE6">
        <w:rPr>
          <w:rFonts w:ascii="Times New Roman" w:eastAsia="Times New Roman" w:hAnsi="Times New Roman" w:cs="Times New Roman"/>
          <w:b/>
          <w:color w:val="002060"/>
          <w:kern w:val="0"/>
          <w:sz w:val="20"/>
          <w:szCs w:val="20"/>
          <w:u w:val="single"/>
          <w:lang w:eastAsia="en-US" w:bidi="ar-SA"/>
        </w:rPr>
        <w:t xml:space="preserve"> obligatorie</w:t>
      </w:r>
      <w:r w:rsidRPr="00834FE6">
        <w:rPr>
          <w:rFonts w:ascii="Times New Roman" w:eastAsia="Times New Roman" w:hAnsi="Times New Roman" w:cs="Times New Roman"/>
          <w:color w:val="002060"/>
          <w:kern w:val="0"/>
          <w:sz w:val="20"/>
          <w:szCs w:val="20"/>
          <w:lang w:eastAsia="en-US" w:bidi="ar-SA"/>
        </w:rPr>
        <w:t xml:space="preserve"> : Ofertanții vor completa Declarația privind </w:t>
      </w:r>
      <w:r w:rsidRPr="00834FE6">
        <w:rPr>
          <w:rFonts w:ascii="Times New Roman" w:eastAsia="Times New Roman" w:hAnsi="Times New Roman" w:cs="Times New Roman"/>
          <w:b/>
          <w:bCs/>
          <w:color w:val="002060"/>
          <w:kern w:val="0"/>
          <w:sz w:val="20"/>
          <w:szCs w:val="20"/>
          <w:lang w:eastAsia="en-US" w:bidi="ar-SA"/>
        </w:rPr>
        <w:t>partea/părțile din PROPUNEREA TEHNICĂ și FINANCIARĂ care au caracter confidențial</w:t>
      </w:r>
      <w:r w:rsidRPr="00834FE6">
        <w:rPr>
          <w:rFonts w:ascii="Times New Roman" w:eastAsia="Times New Roman" w:hAnsi="Times New Roman" w:cs="Times New Roman"/>
          <w:color w:val="002060"/>
          <w:kern w:val="0"/>
          <w:sz w:val="20"/>
          <w:szCs w:val="20"/>
          <w:lang w:eastAsia="en-US" w:bidi="ar-SA"/>
        </w:rPr>
        <w:t xml:space="preserve"> din cuprinsul ofertei care conțin informații confidențiale, clasificate sau sunt protejate de un drept de proprietate intelectuală.</w:t>
      </w:r>
    </w:p>
    <w:p w14:paraId="52AD06DE" w14:textId="77777777" w:rsidR="00A01D50" w:rsidRPr="00834FE6" w:rsidRDefault="00A01D50" w:rsidP="005754D7">
      <w:pPr>
        <w:widowControl/>
        <w:suppressAutoHyphens w:val="0"/>
        <w:jc w:val="both"/>
        <w:rPr>
          <w:rFonts w:ascii="Times New Roman" w:eastAsia="Times New Roman" w:hAnsi="Times New Roman" w:cs="Times New Roman"/>
          <w:color w:val="002060"/>
          <w:kern w:val="0"/>
          <w:sz w:val="20"/>
          <w:szCs w:val="20"/>
          <w:lang w:eastAsia="en-US" w:bidi="ar-SA"/>
        </w:rPr>
      </w:pPr>
      <w:r w:rsidRPr="00834FE6">
        <w:rPr>
          <w:rFonts w:ascii="Times New Roman" w:eastAsia="Times New Roman" w:hAnsi="Times New Roman" w:cs="Times New Roman"/>
          <w:color w:val="002060"/>
          <w:kern w:val="0"/>
          <w:sz w:val="20"/>
          <w:szCs w:val="20"/>
          <w:lang w:eastAsia="ro-RO" w:bidi="ar-SA"/>
        </w:rPr>
        <w:t>Potrivit prevederilor art. 12</w:t>
      </w:r>
      <w:r w:rsidRPr="00834FE6">
        <w:rPr>
          <w:rFonts w:ascii="Times New Roman" w:eastAsia="Times New Roman" w:hAnsi="Times New Roman" w:cs="Times New Roman"/>
          <w:color w:val="002060"/>
          <w:kern w:val="0"/>
          <w:sz w:val="20"/>
          <w:szCs w:val="20"/>
          <w:lang w:eastAsia="en-US" w:bidi="ar-SA"/>
        </w:rPr>
        <w:t>3</w:t>
      </w:r>
      <w:r w:rsidRPr="00834FE6">
        <w:rPr>
          <w:rFonts w:ascii="Times New Roman" w:eastAsia="Times New Roman" w:hAnsi="Times New Roman" w:cs="Times New Roman"/>
          <w:color w:val="002060"/>
          <w:kern w:val="0"/>
          <w:sz w:val="20"/>
          <w:szCs w:val="20"/>
          <w:lang w:eastAsia="ro-RO" w:bidi="ar-SA"/>
        </w:rPr>
        <w:t xml:space="preserve"> alin. (1) din H.G. nr. 39</w:t>
      </w:r>
      <w:r w:rsidRPr="00834FE6">
        <w:rPr>
          <w:rFonts w:ascii="Times New Roman" w:eastAsia="Times New Roman" w:hAnsi="Times New Roman" w:cs="Times New Roman"/>
          <w:color w:val="002060"/>
          <w:kern w:val="0"/>
          <w:sz w:val="20"/>
          <w:szCs w:val="20"/>
          <w:lang w:eastAsia="en-US" w:bidi="ar-SA"/>
        </w:rPr>
        <w:t>5</w:t>
      </w:r>
      <w:r w:rsidRPr="00834FE6">
        <w:rPr>
          <w:rFonts w:ascii="Times New Roman" w:eastAsia="Times New Roman" w:hAnsi="Times New Roman" w:cs="Times New Roman"/>
          <w:color w:val="002060"/>
          <w:kern w:val="0"/>
          <w:sz w:val="20"/>
          <w:szCs w:val="20"/>
          <w:lang w:eastAsia="ro-RO" w:bidi="ar-SA"/>
        </w:rPr>
        <w:t xml:space="preserve">/2016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w:t>
      </w:r>
      <w:r w:rsidRPr="00834FE6">
        <w:rPr>
          <w:rFonts w:ascii="Times New Roman" w:eastAsia="Times New Roman" w:hAnsi="Times New Roman" w:cs="Times New Roman"/>
          <w:color w:val="002060"/>
          <w:kern w:val="0"/>
          <w:sz w:val="20"/>
          <w:szCs w:val="20"/>
          <w:lang w:eastAsia="en-US" w:bidi="ar-SA"/>
        </w:rPr>
        <w:t>5</w:t>
      </w:r>
      <w:r w:rsidRPr="00834FE6">
        <w:rPr>
          <w:rFonts w:ascii="Times New Roman" w:eastAsia="Times New Roman" w:hAnsi="Times New Roman" w:cs="Times New Roman"/>
          <w:color w:val="002060"/>
          <w:kern w:val="0"/>
          <w:sz w:val="20"/>
          <w:szCs w:val="20"/>
          <w:lang w:eastAsia="ro-RO" w:bidi="ar-SA"/>
        </w:rPr>
        <w:t>7 alin. (1) din Legea 9</w:t>
      </w:r>
      <w:r w:rsidRPr="00834FE6">
        <w:rPr>
          <w:rFonts w:ascii="Times New Roman" w:eastAsia="Times New Roman" w:hAnsi="Times New Roman" w:cs="Times New Roman"/>
          <w:color w:val="002060"/>
          <w:kern w:val="0"/>
          <w:sz w:val="20"/>
          <w:szCs w:val="20"/>
          <w:lang w:eastAsia="en-US" w:bidi="ar-SA"/>
        </w:rPr>
        <w:t>8</w:t>
      </w:r>
      <w:r w:rsidRPr="00834FE6">
        <w:rPr>
          <w:rFonts w:ascii="Times New Roman" w:eastAsia="Times New Roman" w:hAnsi="Times New Roman" w:cs="Times New Roman"/>
          <w:color w:val="002060"/>
          <w:kern w:val="0"/>
          <w:sz w:val="20"/>
          <w:szCs w:val="20"/>
          <w:lang w:eastAsia="ro-RO" w:bidi="ar-SA"/>
        </w:rPr>
        <w:t xml:space="preserve">/2016,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w:t>
      </w:r>
      <w:r w:rsidR="005754D7" w:rsidRPr="00834FE6">
        <w:rPr>
          <w:rFonts w:ascii="Times New Roman" w:eastAsia="Times New Roman" w:hAnsi="Times New Roman" w:cs="Times New Roman"/>
          <w:color w:val="002060"/>
          <w:kern w:val="0"/>
          <w:sz w:val="20"/>
          <w:szCs w:val="20"/>
          <w:lang w:eastAsia="ro-RO" w:bidi="ar-SA"/>
        </w:rPr>
        <w:t>măsura</w:t>
      </w:r>
      <w:r w:rsidRPr="00834FE6">
        <w:rPr>
          <w:rFonts w:ascii="Times New Roman" w:eastAsia="Times New Roman" w:hAnsi="Times New Roman" w:cs="Times New Roman"/>
          <w:color w:val="002060"/>
          <w:kern w:val="0"/>
          <w:sz w:val="20"/>
          <w:szCs w:val="20"/>
          <w:lang w:eastAsia="ro-RO" w:bidi="ar-SA"/>
        </w:rPr>
        <w:t xml:space="preserve">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14:paraId="52ED4C43" w14:textId="77777777" w:rsidR="00431CD0" w:rsidRDefault="00A01D50" w:rsidP="005754D7">
      <w:pPr>
        <w:widowControl/>
        <w:suppressAutoHyphens w:val="0"/>
        <w:jc w:val="both"/>
        <w:rPr>
          <w:rFonts w:ascii="Times New Roman" w:eastAsia="Times New Roman" w:hAnsi="Times New Roman" w:cs="Times New Roman"/>
          <w:color w:val="002060"/>
          <w:kern w:val="0"/>
          <w:sz w:val="20"/>
          <w:szCs w:val="20"/>
          <w:lang w:eastAsia="ro-RO" w:bidi="ar-SA"/>
        </w:rPr>
      </w:pPr>
      <w:r w:rsidRPr="00834FE6">
        <w:rPr>
          <w:rFonts w:ascii="Times New Roman" w:eastAsia="Times New Roman" w:hAnsi="Times New Roman" w:cs="Times New Roman"/>
          <w:color w:val="002060"/>
          <w:kern w:val="0"/>
          <w:sz w:val="20"/>
          <w:szCs w:val="20"/>
          <w:lang w:eastAsia="ro-RO" w:bidi="ar-SA"/>
        </w:rPr>
        <w:t>În vederea formulării și motivării contestației, accesul persoanelor la dosarul achiziției publice se realizează potrivit art. 21</w:t>
      </w:r>
      <w:r w:rsidRPr="00834FE6">
        <w:rPr>
          <w:rFonts w:ascii="Times New Roman" w:eastAsia="Times New Roman" w:hAnsi="Times New Roman" w:cs="Times New Roman"/>
          <w:color w:val="002060"/>
          <w:kern w:val="0"/>
          <w:sz w:val="20"/>
          <w:szCs w:val="20"/>
          <w:lang w:eastAsia="en-US" w:bidi="ar-SA"/>
        </w:rPr>
        <w:t>7</w:t>
      </w:r>
      <w:r w:rsidRPr="00834FE6">
        <w:rPr>
          <w:rFonts w:ascii="Times New Roman" w:eastAsia="Times New Roman" w:hAnsi="Times New Roman" w:cs="Times New Roman"/>
          <w:color w:val="002060"/>
          <w:kern w:val="0"/>
          <w:sz w:val="20"/>
          <w:szCs w:val="20"/>
          <w:lang w:eastAsia="ro-RO" w:bidi="ar-SA"/>
        </w:rPr>
        <w:t xml:space="preserve"> alin. (5) și (6) din Legea nr. 9</w:t>
      </w:r>
      <w:r w:rsidRPr="00834FE6">
        <w:rPr>
          <w:rFonts w:ascii="Times New Roman" w:eastAsia="Times New Roman" w:hAnsi="Times New Roman" w:cs="Times New Roman"/>
          <w:color w:val="002060"/>
          <w:kern w:val="0"/>
          <w:sz w:val="20"/>
          <w:szCs w:val="20"/>
          <w:lang w:eastAsia="en-US" w:bidi="ar-SA"/>
        </w:rPr>
        <w:t>8</w:t>
      </w:r>
      <w:r w:rsidRPr="00834FE6">
        <w:rPr>
          <w:rFonts w:ascii="Times New Roman" w:eastAsia="Times New Roman" w:hAnsi="Times New Roman" w:cs="Times New Roman"/>
          <w:color w:val="002060"/>
          <w:kern w:val="0"/>
          <w:sz w:val="20"/>
          <w:szCs w:val="20"/>
          <w:lang w:eastAsia="ro-RO" w:bidi="ar-SA"/>
        </w:rPr>
        <w:t xml:space="preserve">/2016.De asemenea, art. 19 alin. (1)–(3) din Legea nr. 101/2016 </w:t>
      </w:r>
      <w:proofErr w:type="spellStart"/>
      <w:r w:rsidRPr="00834FE6">
        <w:rPr>
          <w:rFonts w:ascii="Times New Roman" w:eastAsia="Times New Roman" w:hAnsi="Times New Roman" w:cs="Times New Roman"/>
          <w:color w:val="002060"/>
          <w:kern w:val="0"/>
          <w:sz w:val="20"/>
          <w:szCs w:val="20"/>
          <w:lang w:eastAsia="ro-RO" w:bidi="ar-SA"/>
        </w:rPr>
        <w:t>reglementeză</w:t>
      </w:r>
      <w:proofErr w:type="spellEnd"/>
      <w:r w:rsidRPr="00834FE6">
        <w:rPr>
          <w:rFonts w:ascii="Times New Roman" w:eastAsia="Times New Roman" w:hAnsi="Times New Roman" w:cs="Times New Roman"/>
          <w:color w:val="002060"/>
          <w:kern w:val="0"/>
          <w:sz w:val="20"/>
          <w:szCs w:val="20"/>
          <w:lang w:eastAsia="ro-RO" w:bidi="ar-SA"/>
        </w:rPr>
        <w:t xml:space="preserve"> accesul la dosarul constituit la Consiliu în </w:t>
      </w:r>
      <w:proofErr w:type="spellStart"/>
      <w:r w:rsidRPr="00834FE6">
        <w:rPr>
          <w:rFonts w:ascii="Times New Roman" w:eastAsia="Times New Roman" w:hAnsi="Times New Roman" w:cs="Times New Roman"/>
          <w:color w:val="002060"/>
          <w:kern w:val="0"/>
          <w:sz w:val="20"/>
          <w:szCs w:val="20"/>
          <w:lang w:eastAsia="ro-RO" w:bidi="ar-SA"/>
        </w:rPr>
        <w:t>aceleaşi</w:t>
      </w:r>
      <w:proofErr w:type="spellEnd"/>
      <w:r w:rsidRPr="00834FE6">
        <w:rPr>
          <w:rFonts w:ascii="Times New Roman" w:eastAsia="Times New Roman" w:hAnsi="Times New Roman" w:cs="Times New Roman"/>
          <w:color w:val="002060"/>
          <w:kern w:val="0"/>
          <w:sz w:val="20"/>
          <w:szCs w:val="20"/>
          <w:lang w:eastAsia="ro-RO" w:bidi="ar-SA"/>
        </w:rPr>
        <w:t xml:space="preserve">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11132D3D"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571702EA"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76880BB9"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36FA8C2C"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6BE58B85"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3C334546"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03CA83F0" w14:textId="2694A095" w:rsidR="00181716" w:rsidRDefault="00181716">
      <w:pPr>
        <w:widowControl/>
        <w:suppressAutoHyphens w:val="0"/>
        <w:rPr>
          <w:rFonts w:ascii="Times New Roman" w:eastAsia="Times New Roman" w:hAnsi="Times New Roman" w:cs="Times New Roman"/>
          <w:color w:val="002060"/>
          <w:kern w:val="0"/>
          <w:sz w:val="20"/>
          <w:szCs w:val="20"/>
          <w:lang w:eastAsia="ro-RO" w:bidi="ar-SA"/>
        </w:rPr>
      </w:pPr>
      <w:r>
        <w:rPr>
          <w:rFonts w:ascii="Times New Roman" w:eastAsia="Times New Roman" w:hAnsi="Times New Roman" w:cs="Times New Roman"/>
          <w:color w:val="002060"/>
          <w:kern w:val="0"/>
          <w:sz w:val="20"/>
          <w:szCs w:val="20"/>
          <w:lang w:eastAsia="ro-RO" w:bidi="ar-SA"/>
        </w:rPr>
        <w:br w:type="page"/>
      </w:r>
    </w:p>
    <w:p w14:paraId="755E991A"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17260831"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5CDED175"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OPERATOR ECONOMIC </w:t>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b/>
          <w:kern w:val="0"/>
          <w:szCs w:val="22"/>
          <w:lang w:eastAsia="en-US" w:bidi="ar-SA"/>
        </w:rPr>
        <w:t>Formular nr. 9</w:t>
      </w:r>
    </w:p>
    <w:p w14:paraId="6B166ECF"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  ____________________</w:t>
      </w:r>
    </w:p>
    <w:p w14:paraId="56A5FE53"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   (denumirea/numele)</w:t>
      </w:r>
    </w:p>
    <w:p w14:paraId="391A8B32" w14:textId="77777777" w:rsidR="00613647" w:rsidRPr="00C173C4" w:rsidRDefault="00613647" w:rsidP="00613647">
      <w:pPr>
        <w:widowControl/>
        <w:suppressAutoHyphens w:val="0"/>
        <w:jc w:val="center"/>
        <w:rPr>
          <w:rFonts w:ascii="Times New Roman" w:eastAsia="Times New Roman" w:hAnsi="Times New Roman" w:cs="Times New Roman"/>
          <w:b/>
          <w:noProof/>
          <w:kern w:val="0"/>
          <w:szCs w:val="22"/>
          <w:lang w:val="en-US" w:eastAsia="en-US" w:bidi="ar-SA"/>
        </w:rPr>
      </w:pPr>
    </w:p>
    <w:p w14:paraId="4A5ADD39"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p>
    <w:p w14:paraId="1AE5A84E"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p>
    <w:p w14:paraId="77766E95"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bookmarkStart w:id="4" w:name="_Hlk210304737"/>
      <w:r w:rsidRPr="00C173C4">
        <w:rPr>
          <w:rFonts w:ascii="Times New Roman" w:eastAsia="Calibri" w:hAnsi="Times New Roman" w:cs="Times New Roman"/>
          <w:b/>
          <w:kern w:val="0"/>
          <w:szCs w:val="22"/>
          <w:lang w:eastAsia="en-US" w:bidi="ar-SA"/>
        </w:rPr>
        <w:t>DECLARAŢIE PRIVIND EVITAREA CONFLICTULUI DE INTERESE POTRIVIT</w:t>
      </w:r>
    </w:p>
    <w:p w14:paraId="157D3774" w14:textId="77777777" w:rsidR="00613647" w:rsidRPr="00C173C4" w:rsidRDefault="00613647" w:rsidP="00613647">
      <w:pPr>
        <w:widowControl/>
        <w:suppressAutoHyphens w:val="0"/>
        <w:jc w:val="center"/>
        <w:rPr>
          <w:rFonts w:ascii="Times New Roman" w:eastAsia="Calibri" w:hAnsi="Times New Roman" w:cs="Times New Roman"/>
          <w:b/>
          <w:i/>
          <w:kern w:val="0"/>
          <w:szCs w:val="22"/>
          <w:lang w:eastAsia="en-US" w:bidi="ar-SA"/>
        </w:rPr>
      </w:pPr>
      <w:r w:rsidRPr="00C173C4">
        <w:rPr>
          <w:rFonts w:ascii="Times New Roman" w:eastAsia="Calibri" w:hAnsi="Times New Roman" w:cs="Times New Roman"/>
          <w:b/>
          <w:kern w:val="0"/>
          <w:szCs w:val="22"/>
          <w:lang w:eastAsia="en-US" w:bidi="ar-SA"/>
        </w:rPr>
        <w:t>ART. 59,60 DIN LEGEA 98/2016</w:t>
      </w:r>
    </w:p>
    <w:bookmarkEnd w:id="4"/>
    <w:p w14:paraId="7FC51136" w14:textId="77777777" w:rsidR="00613647" w:rsidRPr="00D35809" w:rsidRDefault="00613647" w:rsidP="00613647">
      <w:pPr>
        <w:widowControl/>
        <w:suppressAutoHyphens w:val="0"/>
        <w:rPr>
          <w:rFonts w:ascii="Times New Roman" w:eastAsia="Times New Roman" w:hAnsi="Times New Roman" w:cs="Times New Roman"/>
          <w:b/>
          <w:i/>
          <w:kern w:val="0"/>
          <w:szCs w:val="22"/>
          <w:lang w:eastAsia="en-US" w:bidi="ar-SA"/>
        </w:rPr>
      </w:pPr>
    </w:p>
    <w:p w14:paraId="46324E09" w14:textId="64F02673"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1. Subsemnatul ___________________________________________, reprezentant împuternicit al _________________________________________, </w:t>
      </w:r>
      <w:r w:rsidRPr="00C173C4">
        <w:rPr>
          <w:rFonts w:ascii="Times New Roman" w:eastAsia="Times New Roman" w:hAnsi="Times New Roman" w:cs="Times New Roman"/>
          <w:i/>
          <w:kern w:val="0"/>
          <w:sz w:val="24"/>
          <w:lang w:eastAsia="en-US" w:bidi="ar-SA"/>
        </w:rPr>
        <w:t xml:space="preserve">(denumirea/numele și sediul/adresa operatorului economic) </w:t>
      </w:r>
      <w:r w:rsidRPr="00C173C4">
        <w:rPr>
          <w:rFonts w:ascii="Times New Roman" w:eastAsia="Times New Roman" w:hAnsi="Times New Roman" w:cs="Times New Roman"/>
          <w:kern w:val="0"/>
          <w:sz w:val="24"/>
          <w:lang w:eastAsia="en-US" w:bidi="ar-SA"/>
        </w:rPr>
        <w:t xml:space="preserve">în calitate de </w:t>
      </w:r>
      <w:r w:rsidRPr="00C173C4">
        <w:rPr>
          <w:rFonts w:ascii="Times New Roman" w:eastAsia="Times New Roman" w:hAnsi="Times New Roman" w:cs="Times New Roman"/>
          <w:i/>
          <w:kern w:val="0"/>
          <w:sz w:val="24"/>
          <w:lang w:eastAsia="en-US" w:bidi="ar-SA"/>
        </w:rPr>
        <w:t>__________________________________________ (candidat/ofertant/ofertant asociat/</w:t>
      </w:r>
      <w:proofErr w:type="spellStart"/>
      <w:r w:rsidRPr="00C173C4">
        <w:rPr>
          <w:rFonts w:ascii="Times New Roman" w:eastAsia="Times New Roman" w:hAnsi="Times New Roman" w:cs="Times New Roman"/>
          <w:i/>
          <w:kern w:val="0"/>
          <w:sz w:val="24"/>
          <w:lang w:eastAsia="en-US" w:bidi="ar-SA"/>
        </w:rPr>
        <w:t>terţ</w:t>
      </w:r>
      <w:proofErr w:type="spellEnd"/>
      <w:r w:rsidRPr="00C173C4">
        <w:rPr>
          <w:rFonts w:ascii="Times New Roman" w:eastAsia="Times New Roman" w:hAnsi="Times New Roman" w:cs="Times New Roman"/>
          <w:i/>
          <w:kern w:val="0"/>
          <w:sz w:val="24"/>
          <w:lang w:eastAsia="en-US" w:bidi="ar-SA"/>
        </w:rPr>
        <w:t xml:space="preserve"> susținător al candidatului/ofertantului </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6"/>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1"/>
          <w:w w:val="105"/>
          <w:sz w:val="24"/>
        </w:rPr>
        <w:t>.</w:t>
      </w:r>
      <w:r w:rsidRPr="00C173C4">
        <w:rPr>
          <w:rFonts w:ascii="Times New Roman" w:hAnsi="Times New Roman" w:cs="Times New Roman"/>
          <w:w w:val="105"/>
          <w:sz w:val="24"/>
        </w:rPr>
        <w:t>...</w:t>
      </w:r>
      <w:r w:rsidRPr="00C173C4">
        <w:rPr>
          <w:rFonts w:ascii="Times New Roman" w:hAnsi="Times New Roman" w:cs="Times New Roman"/>
          <w:spacing w:val="-3"/>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9"/>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spacing w:val="-14"/>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4"/>
          <w:w w:val="105"/>
          <w:sz w:val="24"/>
        </w:rPr>
        <w:t>.</w:t>
      </w:r>
      <w:r w:rsidRPr="00C173C4">
        <w:rPr>
          <w:rFonts w:ascii="Times New Roman" w:hAnsi="Times New Roman" w:cs="Times New Roman"/>
          <w:spacing w:val="-3"/>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1"/>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10"/>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3"/>
          <w:w w:val="105"/>
          <w:sz w:val="24"/>
        </w:rPr>
        <w:t>.</w:t>
      </w:r>
      <w:r w:rsidRPr="00C173C4">
        <w:rPr>
          <w:rFonts w:ascii="Times New Roman" w:hAnsi="Times New Roman" w:cs="Times New Roman"/>
          <w:w w:val="105"/>
          <w:sz w:val="24"/>
        </w:rPr>
        <w:t>.</w:t>
      </w:r>
      <w:r w:rsidRPr="00C173C4">
        <w:rPr>
          <w:rFonts w:ascii="Times New Roman" w:hAnsi="Times New Roman" w:cs="Times New Roman"/>
          <w:spacing w:val="-13"/>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8"/>
          <w:w w:val="105"/>
          <w:sz w:val="24"/>
        </w:rPr>
        <w:t>.</w:t>
      </w:r>
      <w:r w:rsidRPr="00C173C4">
        <w:rPr>
          <w:rFonts w:ascii="Times New Roman" w:hAnsi="Times New Roman" w:cs="Times New Roman"/>
          <w:spacing w:val="-21"/>
          <w:w w:val="105"/>
          <w:sz w:val="24"/>
        </w:rPr>
        <w:t>.</w:t>
      </w:r>
      <w:r w:rsidRPr="00C173C4">
        <w:rPr>
          <w:rFonts w:ascii="Times New Roman" w:eastAsia="Times New Roman" w:hAnsi="Times New Roman" w:cs="Times New Roman"/>
          <w:i/>
          <w:kern w:val="0"/>
          <w:sz w:val="24"/>
          <w:lang w:eastAsia="en-US" w:bidi="ar-SA"/>
        </w:rPr>
        <w:t xml:space="preserve"> </w:t>
      </w:r>
      <w:r w:rsidRPr="00C173C4">
        <w:rPr>
          <w:rFonts w:ascii="Times New Roman" w:eastAsia="Times New Roman" w:hAnsi="Times New Roman" w:cs="Times New Roman"/>
          <w:kern w:val="0"/>
          <w:sz w:val="24"/>
          <w:lang w:eastAsia="en-US" w:bidi="ar-SA"/>
        </w:rPr>
        <w:t xml:space="preserve"> la procedura de </w:t>
      </w:r>
      <w:r w:rsidRPr="00C173C4">
        <w:rPr>
          <w:rFonts w:ascii="Times New Roman" w:eastAsia="Times New Roman" w:hAnsi="Times New Roman" w:cs="Times New Roman"/>
          <w:b/>
          <w:kern w:val="0"/>
          <w:sz w:val="24"/>
          <w:lang w:eastAsia="en-US" w:bidi="ar-SA"/>
        </w:rPr>
        <w:t>____________________________________________</w:t>
      </w:r>
      <w:r w:rsidRPr="00C173C4">
        <w:rPr>
          <w:rFonts w:ascii="Times New Roman" w:eastAsia="Times New Roman" w:hAnsi="Times New Roman" w:cs="Times New Roman"/>
          <w:kern w:val="0"/>
          <w:sz w:val="24"/>
          <w:lang w:eastAsia="en-US" w:bidi="ar-SA"/>
        </w:rPr>
        <w:t xml:space="preserve">,      declar pe proprie răspundere, următoarele: cunoscând prevederile </w:t>
      </w:r>
      <w:r w:rsidRPr="00C173C4">
        <w:rPr>
          <w:rFonts w:ascii="Times New Roman" w:eastAsia="Times New Roman" w:hAnsi="Times New Roman" w:cs="Times New Roman"/>
          <w:b/>
          <w:kern w:val="0"/>
          <w:sz w:val="24"/>
          <w:lang w:eastAsia="en-US" w:bidi="ar-SA"/>
        </w:rPr>
        <w:t>art. 59 și 60 din Legea nr. 98/2016</w:t>
      </w:r>
      <w:r w:rsidRPr="00C173C4">
        <w:rPr>
          <w:rFonts w:ascii="Times New Roman" w:eastAsia="Times New Roman" w:hAnsi="Times New Roman" w:cs="Times New Roman"/>
          <w:kern w:val="0"/>
          <w:sz w:val="24"/>
          <w:lang w:eastAsia="en-US" w:bidi="ar-SA"/>
        </w:rPr>
        <w:t xml:space="preserve"> privind achizițiile publice şi componența listei cu persoanele ce dețin funcții de decizie în autoritatea contractantă  </w:t>
      </w:r>
      <w:r>
        <w:rPr>
          <w:rFonts w:ascii="Times New Roman" w:eastAsia="Times New Roman" w:hAnsi="Times New Roman" w:cs="Times New Roman"/>
          <w:kern w:val="0"/>
          <w:sz w:val="24"/>
          <w:lang w:eastAsia="en-US" w:bidi="ar-SA"/>
        </w:rPr>
        <w:t>...........................................................</w:t>
      </w:r>
      <w:r w:rsidRPr="00C173C4">
        <w:rPr>
          <w:rFonts w:ascii="Times New Roman" w:hAnsi="Times New Roman" w:cs="Times New Roman"/>
          <w:w w:val="105"/>
          <w:sz w:val="24"/>
        </w:rPr>
        <w:t>/</w:t>
      </w:r>
      <w:r w:rsidRPr="00C173C4">
        <w:rPr>
          <w:rFonts w:ascii="Times New Roman" w:hAnsi="Times New Roman" w:cs="Times New Roman"/>
          <w:spacing w:val="-23"/>
          <w:w w:val="105"/>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conducerii</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executive</w:t>
      </w:r>
      <w:r w:rsidRPr="00C173C4">
        <w:rPr>
          <w:rFonts w:ascii="Times New Roman" w:hAnsi="Times New Roman" w:cs="Times New Roman"/>
          <w:spacing w:val="-11"/>
          <w:w w:val="105"/>
          <w:sz w:val="24"/>
        </w:rPr>
        <w:t xml:space="preserve"> </w:t>
      </w:r>
      <w:r w:rsidRPr="00C173C4">
        <w:rPr>
          <w:rFonts w:ascii="Times New Roman" w:hAnsi="Times New Roman" w:cs="Times New Roman"/>
          <w:w w:val="105"/>
          <w:sz w:val="24"/>
        </w:rPr>
        <w:t>a</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beneficiarului</w:t>
      </w:r>
      <w:r w:rsidRPr="00C173C4">
        <w:rPr>
          <w:rFonts w:ascii="Times New Roman" w:hAnsi="Times New Roman" w:cs="Times New Roman"/>
          <w:spacing w:val="4"/>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au</w:t>
      </w:r>
      <w:r w:rsidRPr="00C173C4">
        <w:rPr>
          <w:rFonts w:ascii="Times New Roman" w:hAnsi="Times New Roman" w:cs="Times New Roman"/>
          <w:spacing w:val="-10"/>
          <w:w w:val="105"/>
          <w:sz w:val="24"/>
        </w:rPr>
        <w:t xml:space="preserve"> </w:t>
      </w:r>
      <w:r w:rsidRPr="00C173C4">
        <w:rPr>
          <w:rFonts w:ascii="Times New Roman" w:hAnsi="Times New Roman" w:cs="Times New Roman"/>
          <w:w w:val="105"/>
          <w:sz w:val="24"/>
        </w:rPr>
        <w:t>legătura</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cu</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procedura</w:t>
      </w:r>
      <w:r w:rsidRPr="00C173C4">
        <w:rPr>
          <w:rFonts w:ascii="Times New Roman" w:hAnsi="Times New Roman" w:cs="Times New Roman"/>
          <w:spacing w:val="-7"/>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atribuire</w:t>
      </w:r>
      <w:r w:rsidRPr="00C173C4">
        <w:rPr>
          <w:rFonts w:ascii="Times New Roman" w:hAnsi="Times New Roman" w:cs="Times New Roman"/>
          <w:spacing w:val="22"/>
          <w:w w:val="102"/>
          <w:sz w:val="24"/>
        </w:rPr>
        <w:t xml:space="preserve"> </w:t>
      </w:r>
      <w:r w:rsidRPr="00C173C4">
        <w:rPr>
          <w:rFonts w:ascii="Times New Roman" w:hAnsi="Times New Roman" w:cs="Times New Roman"/>
          <w:w w:val="105"/>
          <w:sz w:val="24"/>
        </w:rPr>
        <w:t>sau</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pot</w:t>
      </w:r>
      <w:r w:rsidRPr="00C173C4">
        <w:rPr>
          <w:rFonts w:ascii="Times New Roman" w:hAnsi="Times New Roman" w:cs="Times New Roman"/>
          <w:spacing w:val="26"/>
          <w:w w:val="105"/>
          <w:sz w:val="24"/>
        </w:rPr>
        <w:t xml:space="preserve"> </w:t>
      </w:r>
      <w:r w:rsidRPr="00C173C4">
        <w:rPr>
          <w:rFonts w:ascii="Times New Roman" w:hAnsi="Times New Roman" w:cs="Times New Roman"/>
          <w:w w:val="105"/>
          <w:sz w:val="24"/>
        </w:rPr>
        <w:t>influenta</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conținutul</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documentelor</w:t>
      </w:r>
      <w:r w:rsidRPr="00C173C4">
        <w:rPr>
          <w:rFonts w:ascii="Times New Roman" w:hAnsi="Times New Roman" w:cs="Times New Roman"/>
          <w:spacing w:val="33"/>
          <w:w w:val="105"/>
          <w:sz w:val="24"/>
        </w:rPr>
        <w:t xml:space="preserve"> </w:t>
      </w:r>
      <w:r w:rsidRPr="00C173C4">
        <w:rPr>
          <w:rFonts w:ascii="Times New Roman" w:hAnsi="Times New Roman" w:cs="Times New Roman"/>
          <w:w w:val="105"/>
          <w:sz w:val="24"/>
        </w:rPr>
        <w:t>achiziției</w:t>
      </w:r>
      <w:r w:rsidRPr="00C173C4">
        <w:rPr>
          <w:rFonts w:ascii="Times New Roman" w:hAnsi="Times New Roman" w:cs="Times New Roman"/>
          <w:spacing w:val="38"/>
          <w:w w:val="105"/>
          <w:sz w:val="24"/>
        </w:rPr>
        <w:t xml:space="preserve"> ș</w:t>
      </w:r>
      <w:r w:rsidRPr="00C173C4">
        <w:rPr>
          <w:rFonts w:ascii="Times New Roman" w:hAnsi="Times New Roman" w:cs="Times New Roman"/>
          <w:w w:val="105"/>
          <w:sz w:val="24"/>
        </w:rPr>
        <w:t>i/sau</w:t>
      </w:r>
      <w:r w:rsidRPr="00C173C4">
        <w:rPr>
          <w:rFonts w:ascii="Times New Roman" w:hAnsi="Times New Roman" w:cs="Times New Roman"/>
          <w:spacing w:val="22"/>
          <w:w w:val="105"/>
          <w:sz w:val="24"/>
        </w:rPr>
        <w:t xml:space="preserve"> </w:t>
      </w:r>
      <w:r w:rsidRPr="00C173C4">
        <w:rPr>
          <w:rFonts w:ascii="Times New Roman" w:hAnsi="Times New Roman" w:cs="Times New Roman"/>
          <w:w w:val="105"/>
          <w:sz w:val="24"/>
        </w:rPr>
        <w:t>desfășur</w:t>
      </w:r>
      <w:r w:rsidRPr="00C173C4">
        <w:rPr>
          <w:rFonts w:ascii="Times New Roman" w:hAnsi="Times New Roman" w:cs="Times New Roman"/>
          <w:spacing w:val="10"/>
          <w:w w:val="105"/>
          <w:sz w:val="24"/>
        </w:rPr>
        <w:t>a</w:t>
      </w:r>
      <w:r w:rsidRPr="00C173C4">
        <w:rPr>
          <w:rFonts w:ascii="Times New Roman" w:hAnsi="Times New Roman" w:cs="Times New Roman"/>
          <w:w w:val="105"/>
          <w:sz w:val="24"/>
        </w:rPr>
        <w:t>rea</w:t>
      </w:r>
      <w:r w:rsidRPr="00C173C4">
        <w:rPr>
          <w:rFonts w:ascii="Times New Roman" w:hAnsi="Times New Roman" w:cs="Times New Roman"/>
          <w:spacing w:val="30"/>
          <w:w w:val="105"/>
          <w:sz w:val="24"/>
        </w:rPr>
        <w:t xml:space="preserve"> </w:t>
      </w:r>
      <w:r w:rsidRPr="00C173C4">
        <w:rPr>
          <w:rFonts w:ascii="Times New Roman" w:hAnsi="Times New Roman" w:cs="Times New Roman"/>
          <w:w w:val="105"/>
          <w:sz w:val="24"/>
        </w:rPr>
        <w:t>procedurii</w:t>
      </w:r>
      <w:r w:rsidRPr="00C173C4">
        <w:rPr>
          <w:rFonts w:ascii="Times New Roman" w:hAnsi="Times New Roman" w:cs="Times New Roman"/>
          <w:spacing w:val="37"/>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achiziție</w:t>
      </w:r>
      <w:r w:rsidRPr="00C173C4">
        <w:rPr>
          <w:rFonts w:ascii="Times New Roman" w:hAnsi="Times New Roman" w:cs="Times New Roman"/>
          <w:w w:val="101"/>
          <w:sz w:val="24"/>
        </w:rPr>
        <w:t xml:space="preserve"> </w:t>
      </w:r>
      <w:r w:rsidRPr="00C173C4">
        <w:rPr>
          <w:rFonts w:ascii="Times New Roman" w:hAnsi="Times New Roman" w:cs="Times New Roman"/>
          <w:w w:val="105"/>
          <w:sz w:val="24"/>
        </w:rPr>
        <w:t>publica</w:t>
      </w:r>
      <w:r w:rsidRPr="00C173C4">
        <w:rPr>
          <w:rFonts w:ascii="Times New Roman" w:hAnsi="Times New Roman" w:cs="Times New Roman"/>
          <w:spacing w:val="1"/>
          <w:w w:val="105"/>
          <w:sz w:val="24"/>
        </w:rPr>
        <w:t xml:space="preserve"> </w:t>
      </w:r>
      <w:r w:rsidRPr="00C173C4">
        <w:rPr>
          <w:rFonts w:ascii="Times New Roman" w:hAnsi="Times New Roman" w:cs="Times New Roman"/>
          <w:spacing w:val="-1"/>
          <w:w w:val="105"/>
          <w:sz w:val="24"/>
        </w:rPr>
        <w:t>(</w:t>
      </w:r>
      <w:r w:rsidRPr="00C173C4">
        <w:rPr>
          <w:rFonts w:ascii="Times New Roman" w:hAnsi="Times New Roman" w:cs="Times New Roman"/>
          <w:spacing w:val="-2"/>
          <w:w w:val="105"/>
          <w:sz w:val="24"/>
        </w:rPr>
        <w:t>directorii</w:t>
      </w:r>
      <w:r w:rsidRPr="00C173C4">
        <w:rPr>
          <w:rFonts w:ascii="Times New Roman" w:hAnsi="Times New Roman" w:cs="Times New Roman"/>
          <w:spacing w:val="-1"/>
          <w:w w:val="105"/>
          <w:sz w:val="24"/>
        </w:rPr>
        <w:t>)</w:t>
      </w:r>
      <w:r w:rsidRPr="00C173C4">
        <w:rPr>
          <w:rFonts w:ascii="Times New Roman" w:hAnsi="Times New Roman" w:cs="Times New Roman"/>
          <w:spacing w:val="-2"/>
          <w:w w:val="105"/>
          <w:sz w:val="24"/>
        </w:rPr>
        <w:t>/ persoana</w:t>
      </w:r>
      <w:r w:rsidRPr="00C173C4">
        <w:rPr>
          <w:rFonts w:ascii="Times New Roman" w:hAnsi="Times New Roman" w:cs="Times New Roman"/>
          <w:spacing w:val="14"/>
          <w:w w:val="105"/>
          <w:sz w:val="24"/>
        </w:rPr>
        <w:t xml:space="preserve"> </w:t>
      </w:r>
      <w:r w:rsidRPr="00C173C4">
        <w:rPr>
          <w:rFonts w:ascii="Times New Roman" w:hAnsi="Times New Roman" w:cs="Times New Roman"/>
          <w:w w:val="105"/>
          <w:sz w:val="24"/>
        </w:rPr>
        <w:t>căreia</w:t>
      </w:r>
      <w:r w:rsidRPr="00C173C4">
        <w:rPr>
          <w:rFonts w:ascii="Times New Roman" w:hAnsi="Times New Roman" w:cs="Times New Roman"/>
          <w:spacing w:val="-6"/>
          <w:w w:val="105"/>
          <w:sz w:val="24"/>
        </w:rPr>
        <w:t xml:space="preserve"> </w:t>
      </w:r>
      <w:r w:rsidRPr="00C173C4">
        <w:rPr>
          <w:rFonts w:ascii="Times New Roman" w:hAnsi="Times New Roman" w:cs="Times New Roman"/>
          <w:w w:val="105"/>
          <w:sz w:val="24"/>
        </w:rPr>
        <w:t>reprezentantul</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legal</w:t>
      </w:r>
      <w:r w:rsidRPr="00C173C4">
        <w:rPr>
          <w:rFonts w:ascii="Times New Roman" w:hAnsi="Times New Roman" w:cs="Times New Roman"/>
          <w:spacing w:val="4"/>
          <w:w w:val="105"/>
          <w:sz w:val="24"/>
        </w:rPr>
        <w:t xml:space="preserve"> </w:t>
      </w:r>
      <w:r w:rsidRPr="00C173C4">
        <w:rPr>
          <w:rFonts w:ascii="Times New Roman" w:hAnsi="Times New Roman" w:cs="Times New Roman"/>
          <w:w w:val="145"/>
          <w:sz w:val="24"/>
        </w:rPr>
        <w:t>ii</w:t>
      </w:r>
      <w:r w:rsidRPr="00C173C4">
        <w:rPr>
          <w:rFonts w:ascii="Times New Roman" w:hAnsi="Times New Roman" w:cs="Times New Roman"/>
          <w:spacing w:val="-60"/>
          <w:w w:val="145"/>
          <w:sz w:val="24"/>
        </w:rPr>
        <w:t xml:space="preserve"> </w:t>
      </w:r>
      <w:r w:rsidRPr="00C173C4">
        <w:rPr>
          <w:rFonts w:ascii="Times New Roman" w:hAnsi="Times New Roman" w:cs="Times New Roman"/>
          <w:w w:val="105"/>
          <w:sz w:val="24"/>
        </w:rPr>
        <w:t>deleagă</w:t>
      </w:r>
      <w:r w:rsidRPr="00C173C4">
        <w:rPr>
          <w:rFonts w:ascii="Times New Roman" w:hAnsi="Times New Roman" w:cs="Times New Roman"/>
          <w:spacing w:val="1"/>
          <w:w w:val="105"/>
          <w:sz w:val="24"/>
        </w:rPr>
        <w:t xml:space="preserve"> </w:t>
      </w:r>
      <w:r w:rsidRPr="00C173C4">
        <w:rPr>
          <w:rFonts w:ascii="Times New Roman" w:hAnsi="Times New Roman" w:cs="Times New Roman"/>
          <w:w w:val="105"/>
          <w:sz w:val="24"/>
        </w:rPr>
        <w:t>atribuțiile</w:t>
      </w:r>
      <w:r w:rsidRPr="00C173C4">
        <w:rPr>
          <w:rFonts w:ascii="Times New Roman" w:hAnsi="Times New Roman" w:cs="Times New Roman"/>
          <w:spacing w:val="7"/>
          <w:w w:val="105"/>
          <w:sz w:val="24"/>
        </w:rPr>
        <w:t xml:space="preserve"> </w:t>
      </w:r>
      <w:r w:rsidRPr="00C173C4">
        <w:rPr>
          <w:rFonts w:ascii="Times New Roman" w:hAnsi="Times New Roman" w:cs="Times New Roman"/>
          <w:spacing w:val="-4"/>
          <w:w w:val="105"/>
          <w:sz w:val="24"/>
        </w:rPr>
        <w:t>sale/</w:t>
      </w:r>
      <w:r w:rsidRPr="00C173C4">
        <w:rPr>
          <w:rFonts w:ascii="Times New Roman" w:hAnsi="Times New Roman" w:cs="Times New Roman"/>
          <w:spacing w:val="-1"/>
          <w:w w:val="105"/>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8"/>
          <w:w w:val="105"/>
          <w:sz w:val="24"/>
        </w:rPr>
        <w:t xml:space="preserve"> </w:t>
      </w:r>
      <w:r w:rsidRPr="00C173C4">
        <w:rPr>
          <w:rFonts w:ascii="Times New Roman" w:hAnsi="Times New Roman" w:cs="Times New Roman"/>
          <w:spacing w:val="-1"/>
          <w:w w:val="105"/>
          <w:sz w:val="24"/>
        </w:rPr>
        <w:t>CA/</w:t>
      </w:r>
      <w:r w:rsidRPr="00C173C4">
        <w:rPr>
          <w:rFonts w:ascii="Times New Roman" w:hAnsi="Times New Roman" w:cs="Times New Roman"/>
          <w:i/>
          <w:spacing w:val="-1"/>
          <w:w w:val="105"/>
          <w:sz w:val="24"/>
        </w:rPr>
        <w:t>AGAI</w:t>
      </w:r>
      <w:r w:rsidRPr="00C173C4">
        <w:rPr>
          <w:rFonts w:ascii="Times New Roman" w:hAnsi="Times New Roman" w:cs="Times New Roman"/>
          <w:i/>
          <w:spacing w:val="43"/>
          <w:w w:val="103"/>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UIP/</w:t>
      </w:r>
      <w:r w:rsidRPr="00C173C4">
        <w:rPr>
          <w:rFonts w:ascii="Times New Roman" w:hAnsi="Times New Roman" w:cs="Times New Roman"/>
          <w:spacing w:val="23"/>
          <w:w w:val="105"/>
          <w:sz w:val="24"/>
        </w:rPr>
        <w:t xml:space="preserve"> </w:t>
      </w:r>
      <w:r w:rsidRPr="00C173C4">
        <w:rPr>
          <w:rFonts w:ascii="Times New Roman" w:hAnsi="Times New Roman" w:cs="Times New Roman"/>
          <w:w w:val="105"/>
          <w:sz w:val="24"/>
        </w:rPr>
        <w:t>experții</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contribuie</w:t>
      </w:r>
      <w:r w:rsidRPr="00C173C4">
        <w:rPr>
          <w:rFonts w:ascii="Times New Roman" w:hAnsi="Times New Roman" w:cs="Times New Roman"/>
          <w:spacing w:val="26"/>
          <w:w w:val="105"/>
          <w:sz w:val="24"/>
        </w:rPr>
        <w:t xml:space="preserve"> </w:t>
      </w:r>
      <w:r w:rsidRPr="00C173C4">
        <w:rPr>
          <w:rFonts w:ascii="Times New Roman" w:hAnsi="Times New Roman" w:cs="Times New Roman"/>
          <w:w w:val="105"/>
          <w:sz w:val="24"/>
        </w:rPr>
        <w:t>la</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pregătirea/redactarea</w:t>
      </w:r>
      <w:r w:rsidRPr="00C173C4">
        <w:rPr>
          <w:rFonts w:ascii="Times New Roman" w:hAnsi="Times New Roman" w:cs="Times New Roman"/>
          <w:spacing w:val="43"/>
          <w:w w:val="105"/>
          <w:sz w:val="24"/>
        </w:rPr>
        <w:t xml:space="preserve"> </w:t>
      </w:r>
      <w:r w:rsidRPr="00C173C4">
        <w:rPr>
          <w:rFonts w:ascii="Times New Roman" w:hAnsi="Times New Roman" w:cs="Times New Roman"/>
          <w:w w:val="105"/>
          <w:sz w:val="24"/>
        </w:rPr>
        <w:t>documentației</w:t>
      </w:r>
      <w:r w:rsidRPr="00C173C4">
        <w:rPr>
          <w:rFonts w:ascii="Times New Roman" w:hAnsi="Times New Roman" w:cs="Times New Roman"/>
          <w:spacing w:val="31"/>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18"/>
          <w:w w:val="105"/>
          <w:sz w:val="24"/>
        </w:rPr>
        <w:t xml:space="preserve"> </w:t>
      </w:r>
      <w:r w:rsidRPr="00C173C4">
        <w:rPr>
          <w:rFonts w:ascii="Times New Roman" w:hAnsi="Times New Roman" w:cs="Times New Roman"/>
          <w:w w:val="105"/>
          <w:sz w:val="24"/>
        </w:rPr>
        <w:t xml:space="preserve">licitație, </w:t>
      </w:r>
      <w:r w:rsidRPr="00C173C4">
        <w:rPr>
          <w:rFonts w:ascii="Times New Roman" w:eastAsia="Times New Roman" w:hAnsi="Times New Roman" w:cs="Times New Roman"/>
          <w:kern w:val="0"/>
          <w:sz w:val="24"/>
          <w:lang w:eastAsia="en-US" w:bidi="ar-SA"/>
        </w:rPr>
        <w:t xml:space="preserve">cu privire la organizarea, derularea şi finalizarea procedurii de atribuire, declar că societatea noastră nu se află în situația de a fi exclusă din procedură </w:t>
      </w:r>
      <w:r w:rsidRPr="00C173C4">
        <w:rPr>
          <w:rFonts w:ascii="Times New Roman" w:hAnsi="Times New Roman" w:cs="Times New Roman"/>
          <w:w w:val="105"/>
          <w:sz w:val="24"/>
        </w:rPr>
        <w:t>declar</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pe</w:t>
      </w:r>
      <w:r w:rsidRPr="00C173C4">
        <w:rPr>
          <w:rFonts w:ascii="Times New Roman" w:hAnsi="Times New Roman" w:cs="Times New Roman"/>
          <w:w w:val="98"/>
          <w:sz w:val="24"/>
        </w:rPr>
        <w:t xml:space="preserve"> </w:t>
      </w:r>
      <w:r w:rsidRPr="00C173C4">
        <w:rPr>
          <w:rFonts w:ascii="Times New Roman" w:hAnsi="Times New Roman" w:cs="Times New Roman"/>
          <w:w w:val="105"/>
          <w:sz w:val="24"/>
        </w:rPr>
        <w:t>propria</w:t>
      </w:r>
      <w:r w:rsidRPr="00C173C4">
        <w:rPr>
          <w:rFonts w:ascii="Times New Roman" w:hAnsi="Times New Roman" w:cs="Times New Roman"/>
          <w:spacing w:val="10"/>
          <w:w w:val="105"/>
          <w:sz w:val="24"/>
        </w:rPr>
        <w:t xml:space="preserve"> </w:t>
      </w:r>
      <w:r w:rsidRPr="00C173C4">
        <w:rPr>
          <w:rFonts w:ascii="Times New Roman" w:hAnsi="Times New Roman" w:cs="Times New Roman"/>
          <w:w w:val="105"/>
          <w:sz w:val="24"/>
        </w:rPr>
        <w:t>răspundere</w:t>
      </w:r>
      <w:r w:rsidRPr="00C173C4">
        <w:rPr>
          <w:rFonts w:ascii="Times New Roman" w:hAnsi="Times New Roman" w:cs="Times New Roman"/>
          <w:spacing w:val="28"/>
          <w:w w:val="105"/>
          <w:sz w:val="24"/>
        </w:rPr>
        <w:t xml:space="preserve"> </w:t>
      </w:r>
      <w:r w:rsidRPr="00C173C4">
        <w:rPr>
          <w:rFonts w:ascii="Times New Roman" w:hAnsi="Times New Roman" w:cs="Times New Roman"/>
          <w:w w:val="105"/>
          <w:sz w:val="24"/>
        </w:rPr>
        <w:t>sub</w:t>
      </w:r>
      <w:r w:rsidRPr="00C173C4">
        <w:rPr>
          <w:rFonts w:ascii="Times New Roman" w:hAnsi="Times New Roman" w:cs="Times New Roman"/>
          <w:spacing w:val="11"/>
          <w:w w:val="105"/>
          <w:sz w:val="24"/>
        </w:rPr>
        <w:t xml:space="preserve"> </w:t>
      </w:r>
      <w:r w:rsidRPr="00C173C4">
        <w:rPr>
          <w:rFonts w:ascii="Times New Roman" w:hAnsi="Times New Roman" w:cs="Times New Roman"/>
          <w:w w:val="105"/>
          <w:sz w:val="24"/>
        </w:rPr>
        <w:t>sancțiunile</w:t>
      </w:r>
      <w:r w:rsidRPr="00C173C4">
        <w:rPr>
          <w:rFonts w:ascii="Times New Roman" w:hAnsi="Times New Roman" w:cs="Times New Roman"/>
          <w:spacing w:val="15"/>
          <w:w w:val="105"/>
          <w:sz w:val="24"/>
        </w:rPr>
        <w:t xml:space="preserve"> </w:t>
      </w:r>
      <w:r w:rsidRPr="00C173C4">
        <w:rPr>
          <w:rFonts w:ascii="Times New Roman" w:hAnsi="Times New Roman" w:cs="Times New Roman"/>
          <w:w w:val="105"/>
          <w:sz w:val="24"/>
        </w:rPr>
        <w:t>aplicabile</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faptei</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fals</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in</w:t>
      </w:r>
      <w:r w:rsidRPr="00C173C4">
        <w:rPr>
          <w:rFonts w:ascii="Times New Roman" w:hAnsi="Times New Roman" w:cs="Times New Roman"/>
          <w:spacing w:val="9"/>
          <w:w w:val="105"/>
          <w:sz w:val="24"/>
        </w:rPr>
        <w:t xml:space="preserve"> </w:t>
      </w:r>
      <w:r w:rsidRPr="00C173C4">
        <w:rPr>
          <w:rFonts w:ascii="Times New Roman" w:hAnsi="Times New Roman" w:cs="Times New Roman"/>
          <w:w w:val="105"/>
          <w:sz w:val="24"/>
        </w:rPr>
        <w:t>acte</w:t>
      </w:r>
      <w:r w:rsidRPr="00C173C4">
        <w:rPr>
          <w:rFonts w:ascii="Times New Roman" w:hAnsi="Times New Roman" w:cs="Times New Roman"/>
          <w:spacing w:val="7"/>
          <w:w w:val="105"/>
          <w:sz w:val="24"/>
        </w:rPr>
        <w:t xml:space="preserve"> </w:t>
      </w:r>
      <w:r w:rsidRPr="00C173C4">
        <w:rPr>
          <w:rFonts w:ascii="Times New Roman" w:hAnsi="Times New Roman" w:cs="Times New Roman"/>
          <w:spacing w:val="1"/>
          <w:w w:val="105"/>
          <w:sz w:val="24"/>
        </w:rPr>
        <w:t>publice</w:t>
      </w:r>
      <w:r w:rsidRPr="00C173C4">
        <w:rPr>
          <w:rFonts w:ascii="Times New Roman" w:hAnsi="Times New Roman" w:cs="Times New Roman"/>
          <w:w w:val="105"/>
          <w:sz w:val="24"/>
        </w:rPr>
        <w:t>,</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ca</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nu</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mă</w:t>
      </w:r>
      <w:r w:rsidRPr="00C173C4">
        <w:rPr>
          <w:rFonts w:ascii="Times New Roman" w:hAnsi="Times New Roman" w:cs="Times New Roman"/>
          <w:spacing w:val="15"/>
          <w:w w:val="105"/>
          <w:sz w:val="24"/>
        </w:rPr>
        <w:t xml:space="preserve"> </w:t>
      </w:r>
      <w:r w:rsidRPr="00C173C4">
        <w:rPr>
          <w:rFonts w:ascii="Times New Roman" w:hAnsi="Times New Roman" w:cs="Times New Roman"/>
          <w:w w:val="105"/>
          <w:sz w:val="24"/>
        </w:rPr>
        <w:t>aflu</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in</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situația</w:t>
      </w:r>
      <w:r w:rsidRPr="00C173C4">
        <w:rPr>
          <w:rFonts w:ascii="Times New Roman" w:hAnsi="Times New Roman" w:cs="Times New Roman"/>
          <w:spacing w:val="27"/>
          <w:w w:val="101"/>
          <w:sz w:val="24"/>
        </w:rPr>
        <w:t xml:space="preserve"> </w:t>
      </w:r>
      <w:r w:rsidRPr="00C173C4">
        <w:rPr>
          <w:rFonts w:ascii="Times New Roman" w:hAnsi="Times New Roman" w:cs="Times New Roman"/>
          <w:w w:val="105"/>
          <w:sz w:val="24"/>
        </w:rPr>
        <w:t>prevăzută</w:t>
      </w:r>
      <w:r w:rsidRPr="00C173C4">
        <w:rPr>
          <w:rFonts w:ascii="Times New Roman" w:hAnsi="Times New Roman" w:cs="Times New Roman"/>
          <w:spacing w:val="-2"/>
          <w:w w:val="105"/>
          <w:sz w:val="24"/>
        </w:rPr>
        <w:t xml:space="preserve"> </w:t>
      </w:r>
      <w:r w:rsidRPr="00C173C4">
        <w:rPr>
          <w:rFonts w:ascii="Times New Roman" w:hAnsi="Times New Roman" w:cs="Times New Roman"/>
          <w:w w:val="105"/>
          <w:sz w:val="24"/>
        </w:rPr>
        <w:t>la</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art.</w:t>
      </w:r>
      <w:r w:rsidRPr="00C173C4">
        <w:rPr>
          <w:rFonts w:ascii="Times New Roman" w:hAnsi="Times New Roman" w:cs="Times New Roman"/>
          <w:spacing w:val="-18"/>
          <w:w w:val="105"/>
          <w:sz w:val="24"/>
        </w:rPr>
        <w:t xml:space="preserve"> </w:t>
      </w:r>
      <w:r w:rsidRPr="00C173C4">
        <w:rPr>
          <w:rFonts w:ascii="Times New Roman" w:hAnsi="Times New Roman" w:cs="Times New Roman"/>
          <w:w w:val="105"/>
          <w:sz w:val="24"/>
        </w:rPr>
        <w:t>60</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din</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Legea</w:t>
      </w:r>
      <w:r w:rsidRPr="00C173C4">
        <w:rPr>
          <w:rFonts w:ascii="Times New Roman" w:hAnsi="Times New Roman" w:cs="Times New Roman"/>
          <w:spacing w:val="-14"/>
          <w:w w:val="105"/>
          <w:sz w:val="24"/>
        </w:rPr>
        <w:t xml:space="preserve"> </w:t>
      </w:r>
      <w:r w:rsidRPr="00C173C4">
        <w:rPr>
          <w:rFonts w:ascii="Times New Roman" w:hAnsi="Times New Roman" w:cs="Times New Roman"/>
          <w:w w:val="105"/>
          <w:sz w:val="24"/>
        </w:rPr>
        <w:t>nr.</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98/2016</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privind</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achizițiile</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publice.</w:t>
      </w:r>
      <w:r w:rsidRPr="00C173C4">
        <w:rPr>
          <w:rFonts w:ascii="Times New Roman" w:eastAsia="Times New Roman" w:hAnsi="Times New Roman" w:cs="Times New Roman"/>
          <w:i/>
          <w:kern w:val="0"/>
          <w:sz w:val="24"/>
          <w:lang w:eastAsia="en-US" w:bidi="ar-SA"/>
        </w:rPr>
        <w:t xml:space="preserve"> </w:t>
      </w:r>
      <w:r w:rsidRPr="00C173C4">
        <w:rPr>
          <w:rFonts w:ascii="Times New Roman" w:eastAsia="Times New Roman" w:hAnsi="Times New Roman" w:cs="Times New Roman"/>
          <w:kern w:val="0"/>
          <w:sz w:val="24"/>
          <w:lang w:eastAsia="en-US" w:bidi="ar-SA"/>
        </w:rPr>
        <w:t xml:space="preserve"> </w:t>
      </w:r>
    </w:p>
    <w:p w14:paraId="12E88E35" w14:textId="77777777" w:rsidR="00613647" w:rsidRPr="00C173C4" w:rsidRDefault="00613647" w:rsidP="00613647">
      <w:pPr>
        <w:widowControl/>
        <w:suppressAutoHyphens w:val="0"/>
        <w:ind w:firstLine="567"/>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Reprezintă situații potențial generatoare de conflict de interese orice situații care ar putea duce la apariția unui conflict de interese in sensul art. 60, cum ar fi următoarele :</w:t>
      </w:r>
    </w:p>
    <w:p w14:paraId="7EA4400C"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7E3A006B"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b) participarea în procesul de verificare/evaluare a solicitărilor de participare/ofertelor a unei persoane care este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cu persoane care fac parte din consiliul de </w:t>
      </w:r>
      <w:proofErr w:type="spellStart"/>
      <w:r w:rsidRPr="00C173C4">
        <w:rPr>
          <w:rFonts w:ascii="Times New Roman" w:eastAsia="Times New Roman" w:hAnsi="Times New Roman" w:cs="Times New Roman"/>
          <w:kern w:val="0"/>
          <w:sz w:val="24"/>
          <w:lang w:eastAsia="en-US" w:bidi="ar-SA"/>
        </w:rPr>
        <w:t>administraţie</w:t>
      </w:r>
      <w:proofErr w:type="spellEnd"/>
      <w:r w:rsidRPr="00C173C4">
        <w:rPr>
          <w:rFonts w:ascii="Times New Roman" w:eastAsia="Times New Roman" w:hAnsi="Times New Roman" w:cs="Times New Roman"/>
          <w:kern w:val="0"/>
          <w:sz w:val="24"/>
          <w:lang w:eastAsia="en-US" w:bidi="ar-SA"/>
        </w:rPr>
        <w:t xml:space="preserve">/organul de conducere sau de supervizare a unuia dintre ofertanți/candidați, </w:t>
      </w:r>
      <w:proofErr w:type="spellStart"/>
      <w:r w:rsidRPr="00C173C4">
        <w:rPr>
          <w:rFonts w:ascii="Times New Roman" w:eastAsia="Times New Roman" w:hAnsi="Times New Roman" w:cs="Times New Roman"/>
          <w:kern w:val="0"/>
          <w:sz w:val="24"/>
          <w:lang w:eastAsia="en-US" w:bidi="ar-SA"/>
        </w:rPr>
        <w:t>terţi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susţinători</w:t>
      </w:r>
      <w:proofErr w:type="spellEnd"/>
      <w:r w:rsidRPr="00C173C4">
        <w:rPr>
          <w:rFonts w:ascii="Times New Roman" w:eastAsia="Times New Roman" w:hAnsi="Times New Roman" w:cs="Times New Roman"/>
          <w:kern w:val="0"/>
          <w:sz w:val="24"/>
          <w:lang w:eastAsia="en-US" w:bidi="ar-SA"/>
        </w:rPr>
        <w:t xml:space="preserve"> ori </w:t>
      </w:r>
      <w:proofErr w:type="spellStart"/>
      <w:r w:rsidRPr="00C173C4">
        <w:rPr>
          <w:rFonts w:ascii="Times New Roman" w:eastAsia="Times New Roman" w:hAnsi="Times New Roman" w:cs="Times New Roman"/>
          <w:kern w:val="0"/>
          <w:sz w:val="24"/>
          <w:lang w:eastAsia="en-US" w:bidi="ar-SA"/>
        </w:rPr>
        <w:t>subcontractanţi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propuşi</w:t>
      </w:r>
      <w:proofErr w:type="spellEnd"/>
      <w:r w:rsidRPr="00C173C4">
        <w:rPr>
          <w:rFonts w:ascii="Times New Roman" w:eastAsia="Times New Roman" w:hAnsi="Times New Roman" w:cs="Times New Roman"/>
          <w:kern w:val="0"/>
          <w:sz w:val="24"/>
          <w:lang w:eastAsia="en-US" w:bidi="ar-SA"/>
        </w:rPr>
        <w:t>;</w:t>
      </w:r>
    </w:p>
    <w:p w14:paraId="122F1703"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c) participarea în procesul de verificare/evaluare a solicitărilor de participare/ofertelor a unei persoane despre care se constată sau cu privire la care există indicii rezonabile/</w:t>
      </w:r>
      <w:proofErr w:type="spellStart"/>
      <w:r w:rsidRPr="00C173C4">
        <w:rPr>
          <w:rFonts w:ascii="Times New Roman" w:eastAsia="Times New Roman" w:hAnsi="Times New Roman" w:cs="Times New Roman"/>
          <w:kern w:val="0"/>
          <w:sz w:val="24"/>
          <w:lang w:eastAsia="en-US" w:bidi="ar-SA"/>
        </w:rPr>
        <w:t>informaţii</w:t>
      </w:r>
      <w:proofErr w:type="spellEnd"/>
      <w:r w:rsidRPr="00C173C4">
        <w:rPr>
          <w:rFonts w:ascii="Times New Roman" w:eastAsia="Times New Roman" w:hAnsi="Times New Roman" w:cs="Times New Roman"/>
          <w:kern w:val="0"/>
          <w:sz w:val="24"/>
          <w:lang w:eastAsia="en-US" w:bidi="ar-SA"/>
        </w:rPr>
        <w:t xml:space="preserve"> concrete că poate avea, direct ori indirect, un interes personal, financiar, economic sau de altă natură, ori se află într-o altă </w:t>
      </w:r>
      <w:proofErr w:type="spellStart"/>
      <w:r w:rsidRPr="00C173C4">
        <w:rPr>
          <w:rFonts w:ascii="Times New Roman" w:eastAsia="Times New Roman" w:hAnsi="Times New Roman" w:cs="Times New Roman"/>
          <w:kern w:val="0"/>
          <w:sz w:val="24"/>
          <w:lang w:eastAsia="en-US" w:bidi="ar-SA"/>
        </w:rPr>
        <w:t>situaţie</w:t>
      </w:r>
      <w:proofErr w:type="spellEnd"/>
      <w:r w:rsidRPr="00C173C4">
        <w:rPr>
          <w:rFonts w:ascii="Times New Roman" w:eastAsia="Times New Roman" w:hAnsi="Times New Roman" w:cs="Times New Roman"/>
          <w:kern w:val="0"/>
          <w:sz w:val="24"/>
          <w:lang w:eastAsia="en-US" w:bidi="ar-SA"/>
        </w:rPr>
        <w:t xml:space="preserve"> de natură să îi afecteze </w:t>
      </w:r>
      <w:proofErr w:type="spellStart"/>
      <w:r w:rsidRPr="00C173C4">
        <w:rPr>
          <w:rFonts w:ascii="Times New Roman" w:eastAsia="Times New Roman" w:hAnsi="Times New Roman" w:cs="Times New Roman"/>
          <w:kern w:val="0"/>
          <w:sz w:val="24"/>
          <w:lang w:eastAsia="en-US" w:bidi="ar-SA"/>
        </w:rPr>
        <w:t>independenţa</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imparţialitatea</w:t>
      </w:r>
      <w:proofErr w:type="spellEnd"/>
      <w:r w:rsidRPr="00C173C4">
        <w:rPr>
          <w:rFonts w:ascii="Times New Roman" w:eastAsia="Times New Roman" w:hAnsi="Times New Roman" w:cs="Times New Roman"/>
          <w:kern w:val="0"/>
          <w:sz w:val="24"/>
          <w:lang w:eastAsia="en-US" w:bidi="ar-SA"/>
        </w:rPr>
        <w:t xml:space="preserve"> pe parcursul procesului de evaluare;</w:t>
      </w:r>
    </w:p>
    <w:p w14:paraId="33929798"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d) </w:t>
      </w:r>
      <w:proofErr w:type="spellStart"/>
      <w:r w:rsidRPr="00C173C4">
        <w:rPr>
          <w:rFonts w:ascii="Times New Roman" w:eastAsia="Times New Roman" w:hAnsi="Times New Roman" w:cs="Times New Roman"/>
          <w:kern w:val="0"/>
          <w:sz w:val="24"/>
          <w:lang w:eastAsia="en-US" w:bidi="ar-SA"/>
        </w:rPr>
        <w:t>situaţia</w:t>
      </w:r>
      <w:proofErr w:type="spellEnd"/>
      <w:r w:rsidRPr="00C173C4">
        <w:rPr>
          <w:rFonts w:ascii="Times New Roman" w:eastAsia="Times New Roman" w:hAnsi="Times New Roman" w:cs="Times New Roman"/>
          <w:kern w:val="0"/>
          <w:sz w:val="24"/>
          <w:lang w:eastAsia="en-US" w:bidi="ar-SA"/>
        </w:rPr>
        <w:t xml:space="preserve"> în care ofertantul individual/ofertantul asociat/candidatul/subcontractantul propus/</w:t>
      </w:r>
      <w:proofErr w:type="spellStart"/>
      <w:r w:rsidRPr="00C173C4">
        <w:rPr>
          <w:rFonts w:ascii="Times New Roman" w:eastAsia="Times New Roman" w:hAnsi="Times New Roman" w:cs="Times New Roman"/>
          <w:kern w:val="0"/>
          <w:sz w:val="24"/>
          <w:lang w:eastAsia="en-US" w:bidi="ar-SA"/>
        </w:rPr>
        <w:t>terţul</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susţinător</w:t>
      </w:r>
      <w:proofErr w:type="spellEnd"/>
      <w:r w:rsidRPr="00C173C4">
        <w:rPr>
          <w:rFonts w:ascii="Times New Roman" w:eastAsia="Times New Roman" w:hAnsi="Times New Roman" w:cs="Times New Roman"/>
          <w:kern w:val="0"/>
          <w:sz w:val="24"/>
          <w:lang w:eastAsia="en-US" w:bidi="ar-SA"/>
        </w:rPr>
        <w:t xml:space="preserve"> are drept membri în cadrul consiliului de </w:t>
      </w:r>
      <w:proofErr w:type="spellStart"/>
      <w:r w:rsidRPr="00C173C4">
        <w:rPr>
          <w:rFonts w:ascii="Times New Roman" w:eastAsia="Times New Roman" w:hAnsi="Times New Roman" w:cs="Times New Roman"/>
          <w:kern w:val="0"/>
          <w:sz w:val="24"/>
          <w:lang w:eastAsia="en-US" w:bidi="ar-SA"/>
        </w:rPr>
        <w:t>administraţie</w:t>
      </w:r>
      <w:proofErr w:type="spellEnd"/>
      <w:r w:rsidRPr="00C173C4">
        <w:rPr>
          <w:rFonts w:ascii="Times New Roman" w:eastAsia="Times New Roman" w:hAnsi="Times New Roman" w:cs="Times New Roman"/>
          <w:kern w:val="0"/>
          <w:sz w:val="24"/>
          <w:lang w:eastAsia="en-US" w:bidi="ar-SA"/>
        </w:rPr>
        <w:t xml:space="preserve">/organului de conducere sau de supervizare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/sau are </w:t>
      </w:r>
      <w:proofErr w:type="spellStart"/>
      <w:r w:rsidRPr="00C173C4">
        <w:rPr>
          <w:rFonts w:ascii="Times New Roman" w:eastAsia="Times New Roman" w:hAnsi="Times New Roman" w:cs="Times New Roman"/>
          <w:kern w:val="0"/>
          <w:sz w:val="24"/>
          <w:lang w:eastAsia="en-US" w:bidi="ar-SA"/>
        </w:rPr>
        <w:t>acţionari</w:t>
      </w:r>
      <w:proofErr w:type="spellEnd"/>
      <w:r w:rsidRPr="00C173C4">
        <w:rPr>
          <w:rFonts w:ascii="Times New Roman" w:eastAsia="Times New Roman" w:hAnsi="Times New Roman" w:cs="Times New Roman"/>
          <w:kern w:val="0"/>
          <w:sz w:val="24"/>
          <w:lang w:eastAsia="en-US" w:bidi="ar-SA"/>
        </w:rPr>
        <w:t xml:space="preserve"> ori </w:t>
      </w:r>
      <w:proofErr w:type="spellStart"/>
      <w:r w:rsidRPr="00C173C4">
        <w:rPr>
          <w:rFonts w:ascii="Times New Roman" w:eastAsia="Times New Roman" w:hAnsi="Times New Roman" w:cs="Times New Roman"/>
          <w:kern w:val="0"/>
          <w:sz w:val="24"/>
          <w:lang w:eastAsia="en-US" w:bidi="ar-SA"/>
        </w:rPr>
        <w:t>asociaţi</w:t>
      </w:r>
      <w:proofErr w:type="spellEnd"/>
      <w:r w:rsidRPr="00C173C4">
        <w:rPr>
          <w:rFonts w:ascii="Times New Roman" w:eastAsia="Times New Roman" w:hAnsi="Times New Roman" w:cs="Times New Roman"/>
          <w:kern w:val="0"/>
          <w:sz w:val="24"/>
          <w:lang w:eastAsia="en-US" w:bidi="ar-SA"/>
        </w:rPr>
        <w:t xml:space="preserve"> semnificativi persoane care sunt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ori care se află în </w:t>
      </w:r>
      <w:proofErr w:type="spellStart"/>
      <w:r w:rsidRPr="00C173C4">
        <w:rPr>
          <w:rFonts w:ascii="Times New Roman" w:eastAsia="Times New Roman" w:hAnsi="Times New Roman" w:cs="Times New Roman"/>
          <w:kern w:val="0"/>
          <w:sz w:val="24"/>
          <w:lang w:eastAsia="en-US" w:bidi="ar-SA"/>
        </w:rPr>
        <w:t>relaţii</w:t>
      </w:r>
      <w:proofErr w:type="spellEnd"/>
      <w:r w:rsidRPr="00C173C4">
        <w:rPr>
          <w:rFonts w:ascii="Times New Roman" w:eastAsia="Times New Roman" w:hAnsi="Times New Roman" w:cs="Times New Roman"/>
          <w:kern w:val="0"/>
          <w:sz w:val="24"/>
          <w:lang w:eastAsia="en-US" w:bidi="ar-SA"/>
        </w:rPr>
        <w:t xml:space="preserve"> comerciale cu persoane cu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cadrul </w:t>
      </w:r>
      <w:proofErr w:type="spellStart"/>
      <w:r w:rsidRPr="00C173C4">
        <w:rPr>
          <w:rFonts w:ascii="Times New Roman" w:eastAsia="Times New Roman" w:hAnsi="Times New Roman" w:cs="Times New Roman"/>
          <w:kern w:val="0"/>
          <w:sz w:val="24"/>
          <w:lang w:eastAsia="en-US" w:bidi="ar-SA"/>
        </w:rPr>
        <w:t>autorităţii</w:t>
      </w:r>
      <w:proofErr w:type="spellEnd"/>
      <w:r w:rsidRPr="00C173C4">
        <w:rPr>
          <w:rFonts w:ascii="Times New Roman" w:eastAsia="Times New Roman" w:hAnsi="Times New Roman" w:cs="Times New Roman"/>
          <w:kern w:val="0"/>
          <w:sz w:val="24"/>
          <w:lang w:eastAsia="en-US" w:bidi="ar-SA"/>
        </w:rPr>
        <w:t xml:space="preserve"> contractante sau al furnizorului de servicii de </w:t>
      </w:r>
      <w:proofErr w:type="spellStart"/>
      <w:r w:rsidRPr="00C173C4">
        <w:rPr>
          <w:rFonts w:ascii="Times New Roman" w:eastAsia="Times New Roman" w:hAnsi="Times New Roman" w:cs="Times New Roman"/>
          <w:kern w:val="0"/>
          <w:sz w:val="24"/>
          <w:lang w:eastAsia="en-US" w:bidi="ar-SA"/>
        </w:rPr>
        <w:t>achiziţie</w:t>
      </w:r>
      <w:proofErr w:type="spellEnd"/>
      <w:r w:rsidRPr="00C173C4">
        <w:rPr>
          <w:rFonts w:ascii="Times New Roman" w:eastAsia="Times New Roman" w:hAnsi="Times New Roman" w:cs="Times New Roman"/>
          <w:kern w:val="0"/>
          <w:sz w:val="24"/>
          <w:lang w:eastAsia="en-US" w:bidi="ar-SA"/>
        </w:rPr>
        <w:t xml:space="preserve"> implicat în procedura de atribuire;</w:t>
      </w:r>
    </w:p>
    <w:p w14:paraId="19CE8354"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e) </w:t>
      </w:r>
      <w:proofErr w:type="spellStart"/>
      <w:r w:rsidRPr="00C173C4">
        <w:rPr>
          <w:rFonts w:ascii="Times New Roman" w:eastAsia="Times New Roman" w:hAnsi="Times New Roman" w:cs="Times New Roman"/>
          <w:kern w:val="0"/>
          <w:sz w:val="24"/>
          <w:lang w:eastAsia="en-US" w:bidi="ar-SA"/>
        </w:rPr>
        <w:t>situaţia</w:t>
      </w:r>
      <w:proofErr w:type="spellEnd"/>
      <w:r w:rsidRPr="00C173C4">
        <w:rPr>
          <w:rFonts w:ascii="Times New Roman" w:eastAsia="Times New Roman" w:hAnsi="Times New Roman" w:cs="Times New Roman"/>
          <w:kern w:val="0"/>
          <w:sz w:val="24"/>
          <w:lang w:eastAsia="en-US" w:bidi="ar-SA"/>
        </w:rPr>
        <w:t xml:space="preserve"> în care ofertantul/candidatul a nominalizat printre principalele persoane desemnate pentru executarea contractului persoane care sunt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ori care se află în </w:t>
      </w:r>
      <w:proofErr w:type="spellStart"/>
      <w:r w:rsidRPr="00C173C4">
        <w:rPr>
          <w:rFonts w:ascii="Times New Roman" w:eastAsia="Times New Roman" w:hAnsi="Times New Roman" w:cs="Times New Roman"/>
          <w:kern w:val="0"/>
          <w:sz w:val="24"/>
          <w:lang w:eastAsia="en-US" w:bidi="ar-SA"/>
        </w:rPr>
        <w:t>relaţii</w:t>
      </w:r>
      <w:proofErr w:type="spellEnd"/>
      <w:r w:rsidRPr="00C173C4">
        <w:rPr>
          <w:rFonts w:ascii="Times New Roman" w:eastAsia="Times New Roman" w:hAnsi="Times New Roman" w:cs="Times New Roman"/>
          <w:kern w:val="0"/>
          <w:sz w:val="24"/>
          <w:lang w:eastAsia="en-US" w:bidi="ar-SA"/>
        </w:rPr>
        <w:t xml:space="preserve"> comerciale cu persoane cu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cadrul </w:t>
      </w:r>
      <w:proofErr w:type="spellStart"/>
      <w:r w:rsidRPr="00C173C4">
        <w:rPr>
          <w:rFonts w:ascii="Times New Roman" w:eastAsia="Times New Roman" w:hAnsi="Times New Roman" w:cs="Times New Roman"/>
          <w:kern w:val="0"/>
          <w:sz w:val="24"/>
          <w:lang w:eastAsia="en-US" w:bidi="ar-SA"/>
        </w:rPr>
        <w:t>autorităţii</w:t>
      </w:r>
      <w:proofErr w:type="spellEnd"/>
      <w:r w:rsidRPr="00C173C4">
        <w:rPr>
          <w:rFonts w:ascii="Times New Roman" w:eastAsia="Times New Roman" w:hAnsi="Times New Roman" w:cs="Times New Roman"/>
          <w:kern w:val="0"/>
          <w:sz w:val="24"/>
          <w:lang w:eastAsia="en-US" w:bidi="ar-SA"/>
        </w:rPr>
        <w:t xml:space="preserve"> contractante sau al furnizorului de servicii de </w:t>
      </w:r>
      <w:proofErr w:type="spellStart"/>
      <w:r w:rsidRPr="00C173C4">
        <w:rPr>
          <w:rFonts w:ascii="Times New Roman" w:eastAsia="Times New Roman" w:hAnsi="Times New Roman" w:cs="Times New Roman"/>
          <w:kern w:val="0"/>
          <w:sz w:val="24"/>
          <w:lang w:eastAsia="en-US" w:bidi="ar-SA"/>
        </w:rPr>
        <w:t>achiziţie</w:t>
      </w:r>
      <w:proofErr w:type="spellEnd"/>
      <w:r w:rsidRPr="00C173C4">
        <w:rPr>
          <w:rFonts w:ascii="Times New Roman" w:eastAsia="Times New Roman" w:hAnsi="Times New Roman" w:cs="Times New Roman"/>
          <w:kern w:val="0"/>
          <w:sz w:val="24"/>
          <w:lang w:eastAsia="en-US" w:bidi="ar-SA"/>
        </w:rPr>
        <w:t xml:space="preserve"> implicat în procedura de atribuire.</w:t>
      </w:r>
    </w:p>
    <w:p w14:paraId="2290F094"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p>
    <w:p w14:paraId="2D6A270C" w14:textId="77777777" w:rsidR="00613647" w:rsidRPr="00C173C4" w:rsidRDefault="00613647" w:rsidP="00613647">
      <w:pPr>
        <w:widowControl/>
        <w:suppressAutoHyphens w:val="0"/>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Lista cu persoanele ce </w:t>
      </w:r>
      <w:proofErr w:type="spellStart"/>
      <w:r w:rsidRPr="00C173C4">
        <w:rPr>
          <w:rFonts w:ascii="Times New Roman" w:eastAsia="Times New Roman" w:hAnsi="Times New Roman" w:cs="Times New Roman"/>
          <w:kern w:val="0"/>
          <w:sz w:val="24"/>
          <w:lang w:eastAsia="en-US" w:bidi="ar-SA"/>
        </w:rPr>
        <w:t>deţin</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autoritatea contractantă cu privire la organizarea, derularea şi finalizarea procedurii de atribuire:</w:t>
      </w:r>
    </w:p>
    <w:p w14:paraId="5C68C38F" w14:textId="77777777" w:rsidR="00613647" w:rsidRPr="00C173C4" w:rsidRDefault="00613647" w:rsidP="00613647">
      <w:pPr>
        <w:widowControl/>
        <w:suppressAutoHyphens w:val="0"/>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w:t>
      </w:r>
    </w:p>
    <w:p w14:paraId="3A233ABD" w14:textId="77777777" w:rsidR="00613647" w:rsidRPr="00C173C4" w:rsidRDefault="00613647" w:rsidP="00613647">
      <w:pPr>
        <w:widowControl/>
        <w:suppressAutoHyphens w:val="0"/>
        <w:jc w:val="both"/>
        <w:rPr>
          <w:rFonts w:ascii="Times New Roman" w:eastAsia="Times New Roman" w:hAnsi="Times New Roman" w:cs="Times New Roman"/>
          <w:color w:val="0070C0"/>
          <w:kern w:val="0"/>
          <w:sz w:val="20"/>
          <w:szCs w:val="20"/>
          <w:lang w:eastAsia="en-US" w:bidi="ar-SA"/>
        </w:rPr>
      </w:pPr>
      <w:r w:rsidRPr="00C173C4">
        <w:rPr>
          <w:rFonts w:ascii="Times New Roman" w:eastAsia="Times New Roman" w:hAnsi="Times New Roman" w:cs="Times New Roman"/>
          <w:kern w:val="0"/>
          <w:sz w:val="20"/>
          <w:szCs w:val="20"/>
          <w:lang w:eastAsia="en-US" w:bidi="ar-SA"/>
        </w:rPr>
        <w:t xml:space="preserve">Persoane cu funcție de decizie din cadrul autorității contractante: </w:t>
      </w:r>
      <w:r w:rsidRPr="00C173C4">
        <w:rPr>
          <w:rFonts w:ascii="Times New Roman" w:eastAsia="Times New Roman" w:hAnsi="Times New Roman" w:cs="Times New Roman"/>
          <w:i/>
          <w:color w:val="0070C0"/>
          <w:kern w:val="0"/>
          <w:sz w:val="20"/>
          <w:szCs w:val="20"/>
          <w:lang w:eastAsia="en-US" w:bidi="ar-SA"/>
        </w:rPr>
        <w:t>(se va completa conform Fișei de date a achiziției)</w:t>
      </w:r>
    </w:p>
    <w:p w14:paraId="74912CD0" w14:textId="77777777" w:rsidR="00613647" w:rsidRPr="00C173C4" w:rsidRDefault="00613647" w:rsidP="00613647">
      <w:pPr>
        <w:widowControl/>
        <w:suppressAutoHyphens w:val="0"/>
        <w:jc w:val="both"/>
        <w:rPr>
          <w:rFonts w:ascii="Times New Roman" w:eastAsia="Times New Roman" w:hAnsi="Times New Roman" w:cs="Times New Roman"/>
          <w:color w:val="0070C0"/>
          <w:kern w:val="0"/>
          <w:sz w:val="24"/>
          <w:lang w:eastAsia="en-US" w:bidi="ar-SA"/>
        </w:rPr>
      </w:pPr>
    </w:p>
    <w:p w14:paraId="007124B2"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p>
    <w:p w14:paraId="0F998155" w14:textId="77777777" w:rsidR="00613647" w:rsidRPr="00C173C4" w:rsidRDefault="00613647" w:rsidP="00613647">
      <w:pPr>
        <w:widowControl/>
        <w:suppressAutoHyphens w:val="0"/>
        <w:autoSpaceDE w:val="0"/>
        <w:autoSpaceDN w:val="0"/>
        <w:adjustRightInd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2. Subsemnatul ___________________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w:t>
      </w:r>
      <w:r w:rsidRPr="00C173C4">
        <w:rPr>
          <w:rFonts w:ascii="Times New Roman" w:eastAsia="Times New Roman" w:hAnsi="Times New Roman" w:cs="Times New Roman"/>
          <w:b/>
          <w:kern w:val="0"/>
          <w:sz w:val="24"/>
          <w:lang w:eastAsia="en-US" w:bidi="ar-SA"/>
        </w:rPr>
        <w:t>art. 61</w:t>
      </w:r>
      <w:r w:rsidRPr="00C173C4">
        <w:rPr>
          <w:rFonts w:ascii="Times New Roman" w:eastAsia="Times New Roman" w:hAnsi="Times New Roman" w:cs="Times New Roman"/>
          <w:kern w:val="0"/>
          <w:sz w:val="24"/>
          <w:lang w:eastAsia="en-US" w:bidi="ar-SA"/>
        </w:rPr>
        <w:t xml:space="preserve"> </w:t>
      </w:r>
      <w:r w:rsidRPr="00C173C4">
        <w:rPr>
          <w:rFonts w:ascii="Times New Roman" w:eastAsia="Times New Roman" w:hAnsi="Times New Roman" w:cs="Times New Roman"/>
          <w:b/>
          <w:kern w:val="0"/>
          <w:sz w:val="24"/>
          <w:lang w:eastAsia="en-US" w:bidi="ar-SA"/>
        </w:rPr>
        <w:t>din Legea nr. 98/2016</w:t>
      </w:r>
      <w:r w:rsidRPr="00C173C4">
        <w:rPr>
          <w:rFonts w:ascii="Times New Roman" w:eastAsia="Times New Roman" w:hAnsi="Times New Roman" w:cs="Times New Roman"/>
          <w:kern w:val="0"/>
          <w:sz w:val="24"/>
          <w:lang w:eastAsia="en-US" w:bidi="ar-SA"/>
        </w:rPr>
        <w:t>.</w:t>
      </w:r>
    </w:p>
    <w:p w14:paraId="0F0343FE" w14:textId="77777777" w:rsidR="00613647" w:rsidRPr="00C173C4" w:rsidRDefault="00613647" w:rsidP="00613647">
      <w:pPr>
        <w:widowControl/>
        <w:suppressAutoHyphens w:val="0"/>
        <w:autoSpaceDE w:val="0"/>
        <w:autoSpaceDN w:val="0"/>
        <w:adjustRightInd w:val="0"/>
        <w:jc w:val="both"/>
        <w:rPr>
          <w:rFonts w:ascii="Times New Roman" w:hAnsi="Times New Roman" w:cs="Times New Roman"/>
          <w:color w:val="050505"/>
          <w:sz w:val="24"/>
        </w:rPr>
      </w:pPr>
      <w:r w:rsidRPr="00C173C4">
        <w:rPr>
          <w:rFonts w:ascii="Times New Roman" w:hAnsi="Times New Roman" w:cs="Times New Roman"/>
          <w:color w:val="050505"/>
          <w:w w:val="110"/>
          <w:sz w:val="24"/>
        </w:rPr>
        <w:t>Subsemnatul/</w:t>
      </w:r>
      <w:r w:rsidRPr="00C173C4">
        <w:rPr>
          <w:rFonts w:ascii="Times New Roman" w:hAnsi="Times New Roman" w:cs="Times New Roman"/>
          <w:color w:val="050505"/>
          <w:spacing w:val="26"/>
          <w:w w:val="110"/>
          <w:sz w:val="24"/>
        </w:rPr>
        <w:t>a</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17"/>
          <w:w w:val="110"/>
          <w:sz w:val="24"/>
        </w:rPr>
        <w:t>.</w:t>
      </w:r>
      <w:r w:rsidRPr="00C173C4">
        <w:rPr>
          <w:rFonts w:ascii="Times New Roman" w:hAnsi="Times New Roman" w:cs="Times New Roman"/>
          <w:color w:val="1A1C1F"/>
          <w:spacing w:val="9"/>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6"/>
          <w:w w:val="110"/>
          <w:sz w:val="24"/>
        </w:rPr>
        <w:t xml:space="preserve"> </w:t>
      </w:r>
      <w:r w:rsidRPr="00C173C4">
        <w:rPr>
          <w:rFonts w:ascii="Times New Roman" w:hAnsi="Times New Roman" w:cs="Times New Roman"/>
          <w:color w:val="1A1C1F"/>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343D4D"/>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565960"/>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343D4D"/>
          <w:spacing w:val="1"/>
          <w:w w:val="110"/>
          <w:sz w:val="24"/>
        </w:rPr>
        <w:t>.</w:t>
      </w:r>
      <w:r w:rsidRPr="00C173C4">
        <w:rPr>
          <w:rFonts w:ascii="Times New Roman" w:hAnsi="Times New Roman" w:cs="Times New Roman"/>
          <w:color w:val="050505"/>
          <w:spacing w:val="1"/>
          <w:w w:val="110"/>
          <w:sz w:val="24"/>
        </w:rPr>
        <w:t>.</w:t>
      </w:r>
      <w:r w:rsidRPr="00C173C4">
        <w:rPr>
          <w:rFonts w:ascii="Times New Roman" w:hAnsi="Times New Roman" w:cs="Times New Roman"/>
          <w:color w:val="565960"/>
          <w:spacing w:val="1"/>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565960"/>
          <w:spacing w:val="1"/>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1"/>
          <w:w w:val="110"/>
          <w:sz w:val="24"/>
        </w:rPr>
        <w:t>declar</w:t>
      </w:r>
      <w:r w:rsidRPr="00C173C4">
        <w:rPr>
          <w:rFonts w:ascii="Times New Roman" w:hAnsi="Times New Roman" w:cs="Times New Roman"/>
          <w:color w:val="050505"/>
          <w:w w:val="110"/>
          <w:sz w:val="24"/>
        </w:rPr>
        <w:t xml:space="preserve">    </w:t>
      </w:r>
      <w:r w:rsidRPr="00C173C4">
        <w:rPr>
          <w:rFonts w:ascii="Times New Roman" w:hAnsi="Times New Roman" w:cs="Times New Roman"/>
          <w:color w:val="050505"/>
          <w:spacing w:val="22"/>
          <w:w w:val="110"/>
          <w:sz w:val="24"/>
        </w:rPr>
        <w:t xml:space="preserve"> </w:t>
      </w:r>
      <w:r w:rsidRPr="00C173C4">
        <w:rPr>
          <w:rFonts w:ascii="Times New Roman" w:hAnsi="Times New Roman" w:cs="Times New Roman"/>
          <w:color w:val="050505"/>
          <w:w w:val="110"/>
          <w:sz w:val="24"/>
        </w:rPr>
        <w:t xml:space="preserve">ca    </w:t>
      </w:r>
      <w:r w:rsidRPr="00C173C4">
        <w:rPr>
          <w:rFonts w:ascii="Times New Roman" w:hAnsi="Times New Roman" w:cs="Times New Roman"/>
          <w:color w:val="050505"/>
          <w:spacing w:val="38"/>
          <w:w w:val="110"/>
          <w:sz w:val="24"/>
        </w:rPr>
        <w:t xml:space="preserve"> </w:t>
      </w:r>
      <w:r w:rsidRPr="00C173C4">
        <w:rPr>
          <w:rFonts w:ascii="Times New Roman" w:hAnsi="Times New Roman" w:cs="Times New Roman"/>
          <w:color w:val="050505"/>
          <w:w w:val="110"/>
          <w:sz w:val="24"/>
        </w:rPr>
        <w:t xml:space="preserve">voi    </w:t>
      </w:r>
      <w:r w:rsidRPr="00C173C4">
        <w:rPr>
          <w:rFonts w:ascii="Times New Roman" w:hAnsi="Times New Roman" w:cs="Times New Roman"/>
          <w:color w:val="050505"/>
          <w:spacing w:val="49"/>
          <w:w w:val="110"/>
          <w:sz w:val="24"/>
        </w:rPr>
        <w:t xml:space="preserve"> </w:t>
      </w:r>
      <w:r w:rsidRPr="00C173C4">
        <w:rPr>
          <w:rFonts w:ascii="Times New Roman" w:hAnsi="Times New Roman" w:cs="Times New Roman"/>
          <w:color w:val="050505"/>
          <w:w w:val="110"/>
          <w:sz w:val="24"/>
        </w:rPr>
        <w:t xml:space="preserve">informa </w:t>
      </w:r>
      <w:r w:rsidRPr="00C173C4">
        <w:rPr>
          <w:rFonts w:ascii="Times New Roman" w:hAnsi="Times New Roman" w:cs="Times New Roman"/>
          <w:color w:val="050505"/>
          <w:sz w:val="24"/>
        </w:rPr>
        <w:t>imediat</w:t>
      </w:r>
      <w:r w:rsidRPr="00C173C4">
        <w:rPr>
          <w:rFonts w:ascii="Times New Roman" w:hAnsi="Times New Roman" w:cs="Times New Roman"/>
          <w:color w:val="050505"/>
          <w:spacing w:val="30"/>
          <w:sz w:val="24"/>
        </w:rPr>
        <w:t xml:space="preserve"> </w:t>
      </w:r>
      <w:r w:rsidRPr="00C173C4">
        <w:rPr>
          <w:rFonts w:ascii="Times New Roman" w:hAnsi="Times New Roman" w:cs="Times New Roman"/>
          <w:color w:val="050505"/>
          <w:sz w:val="24"/>
        </w:rPr>
        <w:t>AM</w:t>
      </w:r>
      <w:r w:rsidRPr="00C173C4">
        <w:rPr>
          <w:rFonts w:ascii="Times New Roman" w:hAnsi="Times New Roman" w:cs="Times New Roman"/>
          <w:color w:val="050505"/>
          <w:spacing w:val="44"/>
          <w:sz w:val="24"/>
        </w:rPr>
        <w:t xml:space="preserve"> </w:t>
      </w:r>
      <w:r w:rsidRPr="00C173C4">
        <w:rPr>
          <w:rFonts w:ascii="Times New Roman" w:hAnsi="Times New Roman" w:cs="Times New Roman"/>
          <w:color w:val="050505"/>
          <w:sz w:val="24"/>
        </w:rPr>
        <w:t>POIM</w:t>
      </w:r>
      <w:r w:rsidRPr="00C173C4">
        <w:rPr>
          <w:rFonts w:ascii="Times New Roman" w:hAnsi="Times New Roman" w:cs="Times New Roman"/>
          <w:color w:val="050505"/>
          <w:spacing w:val="45"/>
          <w:sz w:val="24"/>
        </w:rPr>
        <w:t xml:space="preserve"> </w:t>
      </w:r>
      <w:r w:rsidRPr="00C173C4">
        <w:rPr>
          <w:rFonts w:ascii="Times New Roman" w:hAnsi="Times New Roman" w:cs="Times New Roman"/>
          <w:color w:val="050505"/>
          <w:sz w:val="24"/>
        </w:rPr>
        <w:t>/DG</w:t>
      </w:r>
      <w:r w:rsidRPr="00C173C4">
        <w:rPr>
          <w:rFonts w:ascii="Times New Roman" w:hAnsi="Times New Roman" w:cs="Times New Roman"/>
          <w:color w:val="050505"/>
          <w:spacing w:val="44"/>
          <w:sz w:val="24"/>
        </w:rPr>
        <w:t xml:space="preserve"> </w:t>
      </w:r>
      <w:r w:rsidRPr="00C173C4">
        <w:rPr>
          <w:rFonts w:ascii="Times New Roman" w:hAnsi="Times New Roman" w:cs="Times New Roman"/>
          <w:color w:val="050505"/>
          <w:sz w:val="24"/>
        </w:rPr>
        <w:t>OIT,</w:t>
      </w:r>
      <w:r w:rsidRPr="00C173C4">
        <w:rPr>
          <w:rFonts w:ascii="Times New Roman" w:hAnsi="Times New Roman" w:cs="Times New Roman"/>
          <w:color w:val="050505"/>
          <w:spacing w:val="35"/>
          <w:sz w:val="24"/>
        </w:rPr>
        <w:t xml:space="preserve"> </w:t>
      </w:r>
      <w:r w:rsidRPr="00C173C4">
        <w:rPr>
          <w:rFonts w:ascii="Times New Roman" w:hAnsi="Times New Roman" w:cs="Times New Roman"/>
          <w:color w:val="050505"/>
          <w:sz w:val="24"/>
        </w:rPr>
        <w:t>după</w:t>
      </w:r>
      <w:r w:rsidRPr="00C173C4">
        <w:rPr>
          <w:rFonts w:ascii="Times New Roman" w:hAnsi="Times New Roman" w:cs="Times New Roman"/>
          <w:color w:val="050505"/>
          <w:spacing w:val="33"/>
          <w:sz w:val="24"/>
        </w:rPr>
        <w:t xml:space="preserve"> </w:t>
      </w:r>
      <w:r w:rsidRPr="00C173C4">
        <w:rPr>
          <w:rFonts w:ascii="Times New Roman" w:hAnsi="Times New Roman" w:cs="Times New Roman"/>
          <w:color w:val="050505"/>
          <w:sz w:val="24"/>
        </w:rPr>
        <w:t>caz,</w:t>
      </w:r>
      <w:r w:rsidRPr="00C173C4">
        <w:rPr>
          <w:rFonts w:ascii="Times New Roman" w:hAnsi="Times New Roman" w:cs="Times New Roman"/>
          <w:color w:val="050505"/>
          <w:spacing w:val="30"/>
          <w:sz w:val="24"/>
        </w:rPr>
        <w:t xml:space="preserve"> </w:t>
      </w:r>
      <w:r w:rsidRPr="00C173C4">
        <w:rPr>
          <w:rFonts w:ascii="Times New Roman" w:hAnsi="Times New Roman" w:cs="Times New Roman"/>
          <w:color w:val="050505"/>
          <w:sz w:val="24"/>
        </w:rPr>
        <w:t>daca</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vor</w:t>
      </w:r>
      <w:r w:rsidRPr="00C173C4">
        <w:rPr>
          <w:rFonts w:ascii="Times New Roman" w:hAnsi="Times New Roman" w:cs="Times New Roman"/>
          <w:color w:val="050505"/>
          <w:spacing w:val="38"/>
          <w:sz w:val="24"/>
        </w:rPr>
        <w:t xml:space="preserve"> </w:t>
      </w:r>
      <w:r w:rsidRPr="00C173C4">
        <w:rPr>
          <w:rFonts w:ascii="Times New Roman" w:hAnsi="Times New Roman" w:cs="Times New Roman"/>
          <w:color w:val="050505"/>
          <w:sz w:val="24"/>
        </w:rPr>
        <w:t>interveni</w:t>
      </w:r>
      <w:r w:rsidRPr="00C173C4">
        <w:rPr>
          <w:rFonts w:ascii="Times New Roman" w:hAnsi="Times New Roman" w:cs="Times New Roman"/>
          <w:color w:val="050505"/>
          <w:spacing w:val="39"/>
          <w:sz w:val="24"/>
        </w:rPr>
        <w:t xml:space="preserve"> </w:t>
      </w:r>
      <w:r w:rsidRPr="00C173C4">
        <w:rPr>
          <w:rFonts w:ascii="Times New Roman" w:hAnsi="Times New Roman" w:cs="Times New Roman"/>
          <w:color w:val="050505"/>
          <w:sz w:val="24"/>
        </w:rPr>
        <w:t>modificări</w:t>
      </w:r>
      <w:r w:rsidRPr="00C173C4">
        <w:rPr>
          <w:rFonts w:ascii="Times New Roman" w:hAnsi="Times New Roman" w:cs="Times New Roman"/>
          <w:color w:val="050505"/>
          <w:spacing w:val="40"/>
          <w:sz w:val="24"/>
        </w:rPr>
        <w:t xml:space="preserve"> </w:t>
      </w:r>
      <w:r w:rsidRPr="00C173C4">
        <w:rPr>
          <w:rFonts w:ascii="Times New Roman" w:hAnsi="Times New Roman" w:cs="Times New Roman"/>
          <w:color w:val="050505"/>
          <w:sz w:val="24"/>
        </w:rPr>
        <w:t>in</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prezenta</w:t>
      </w:r>
      <w:r w:rsidRPr="00C173C4">
        <w:rPr>
          <w:rFonts w:ascii="Times New Roman" w:hAnsi="Times New Roman" w:cs="Times New Roman"/>
          <w:color w:val="050505"/>
          <w:spacing w:val="41"/>
          <w:sz w:val="24"/>
        </w:rPr>
        <w:t xml:space="preserve"> </w:t>
      </w:r>
      <w:r w:rsidRPr="00C173C4">
        <w:rPr>
          <w:rFonts w:ascii="Times New Roman" w:hAnsi="Times New Roman" w:cs="Times New Roman"/>
          <w:color w:val="050505"/>
          <w:sz w:val="24"/>
        </w:rPr>
        <w:t>declarație</w:t>
      </w:r>
      <w:r w:rsidRPr="00C173C4">
        <w:rPr>
          <w:rFonts w:ascii="Times New Roman" w:hAnsi="Times New Roman" w:cs="Times New Roman"/>
          <w:color w:val="050505"/>
          <w:spacing w:val="36"/>
          <w:sz w:val="24"/>
        </w:rPr>
        <w:t xml:space="preserve"> </w:t>
      </w:r>
      <w:r w:rsidRPr="00C173C4">
        <w:rPr>
          <w:rFonts w:ascii="Times New Roman" w:hAnsi="Times New Roman" w:cs="Times New Roman"/>
          <w:color w:val="050505"/>
          <w:sz w:val="24"/>
        </w:rPr>
        <w:t>la</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orice punct</w:t>
      </w:r>
      <w:r w:rsidRPr="00C173C4">
        <w:rPr>
          <w:rFonts w:ascii="Times New Roman" w:hAnsi="Times New Roman" w:cs="Times New Roman"/>
          <w:color w:val="050505"/>
          <w:spacing w:val="18"/>
          <w:sz w:val="24"/>
        </w:rPr>
        <w:t xml:space="preserve"> </w:t>
      </w:r>
      <w:r w:rsidRPr="00C173C4">
        <w:rPr>
          <w:rFonts w:ascii="Times New Roman" w:hAnsi="Times New Roman" w:cs="Times New Roman"/>
          <w:color w:val="050505"/>
          <w:sz w:val="24"/>
        </w:rPr>
        <w:t>pe</w:t>
      </w:r>
      <w:r w:rsidRPr="00C173C4">
        <w:rPr>
          <w:rFonts w:ascii="Times New Roman" w:hAnsi="Times New Roman" w:cs="Times New Roman"/>
          <w:color w:val="050505"/>
          <w:spacing w:val="11"/>
          <w:sz w:val="24"/>
        </w:rPr>
        <w:t xml:space="preserve"> </w:t>
      </w:r>
      <w:r w:rsidRPr="00C173C4">
        <w:rPr>
          <w:rFonts w:ascii="Times New Roman" w:hAnsi="Times New Roman" w:cs="Times New Roman"/>
          <w:color w:val="050505"/>
          <w:sz w:val="24"/>
        </w:rPr>
        <w:t>parcursul</w:t>
      </w:r>
      <w:r w:rsidRPr="00C173C4">
        <w:rPr>
          <w:rFonts w:ascii="Times New Roman" w:hAnsi="Times New Roman" w:cs="Times New Roman"/>
          <w:color w:val="050505"/>
          <w:spacing w:val="33"/>
          <w:sz w:val="24"/>
        </w:rPr>
        <w:t xml:space="preserve"> </w:t>
      </w:r>
      <w:r w:rsidRPr="00C173C4">
        <w:rPr>
          <w:rFonts w:ascii="Times New Roman" w:hAnsi="Times New Roman" w:cs="Times New Roman"/>
          <w:color w:val="050505"/>
          <w:sz w:val="24"/>
        </w:rPr>
        <w:t>derulării</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contractului</w:t>
      </w:r>
      <w:r w:rsidRPr="00C173C4">
        <w:rPr>
          <w:rFonts w:ascii="Times New Roman" w:hAnsi="Times New Roman" w:cs="Times New Roman"/>
          <w:color w:val="050505"/>
          <w:spacing w:val="23"/>
          <w:sz w:val="24"/>
        </w:rPr>
        <w:t xml:space="preserve"> </w:t>
      </w:r>
      <w:r w:rsidRPr="00C173C4">
        <w:rPr>
          <w:rFonts w:ascii="Times New Roman" w:hAnsi="Times New Roman" w:cs="Times New Roman"/>
          <w:color w:val="050505"/>
          <w:sz w:val="24"/>
        </w:rPr>
        <w:t>de</w:t>
      </w:r>
      <w:r w:rsidRPr="00C173C4">
        <w:rPr>
          <w:rFonts w:ascii="Times New Roman" w:hAnsi="Times New Roman" w:cs="Times New Roman"/>
          <w:color w:val="050505"/>
          <w:spacing w:val="6"/>
          <w:sz w:val="24"/>
        </w:rPr>
        <w:t xml:space="preserve"> </w:t>
      </w:r>
      <w:r w:rsidRPr="00C173C4">
        <w:rPr>
          <w:rFonts w:ascii="Times New Roman" w:hAnsi="Times New Roman" w:cs="Times New Roman"/>
          <w:color w:val="050505"/>
          <w:sz w:val="24"/>
        </w:rPr>
        <w:t>achiziție</w:t>
      </w:r>
      <w:r w:rsidRPr="00C173C4">
        <w:rPr>
          <w:rFonts w:ascii="Times New Roman" w:hAnsi="Times New Roman" w:cs="Times New Roman"/>
          <w:color w:val="050505"/>
          <w:spacing w:val="19"/>
          <w:sz w:val="24"/>
        </w:rPr>
        <w:t xml:space="preserve"> </w:t>
      </w:r>
      <w:r w:rsidRPr="00C173C4">
        <w:rPr>
          <w:rFonts w:ascii="Times New Roman" w:hAnsi="Times New Roman" w:cs="Times New Roman"/>
          <w:color w:val="050505"/>
          <w:sz w:val="24"/>
        </w:rPr>
        <w:t>publica</w:t>
      </w:r>
    </w:p>
    <w:p w14:paraId="0B542967" w14:textId="77777777" w:rsidR="00613647" w:rsidRPr="00C173C4" w:rsidRDefault="00613647" w:rsidP="00613647">
      <w:pPr>
        <w:widowControl/>
        <w:suppressAutoHyphens w:val="0"/>
        <w:autoSpaceDE w:val="0"/>
        <w:autoSpaceDN w:val="0"/>
        <w:adjustRightInd w:val="0"/>
        <w:jc w:val="both"/>
        <w:rPr>
          <w:rFonts w:ascii="Times New Roman" w:eastAsia="Times New Roman" w:hAnsi="Times New Roman" w:cs="Times New Roman"/>
          <w:kern w:val="0"/>
          <w:sz w:val="24"/>
          <w:lang w:eastAsia="en-US" w:bidi="ar-SA"/>
        </w:rPr>
      </w:pPr>
    </w:p>
    <w:p w14:paraId="36C50024"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EA32B40" w14:textId="77777777" w:rsidR="00613647" w:rsidRPr="00C173C4" w:rsidRDefault="00613647" w:rsidP="00613647">
      <w:pPr>
        <w:pStyle w:val="Corptext"/>
        <w:jc w:val="both"/>
        <w:rPr>
          <w:color w:val="1A1C1F"/>
          <w:lang w:val="ro-RO"/>
        </w:rPr>
      </w:pPr>
    </w:p>
    <w:p w14:paraId="14BF0108"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p>
    <w:p w14:paraId="7E974E05"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Înțeleg că în cazul în care această declarație nu este conformă cu realitatea sunt pasibil de încălcarea prevederilor legislației penale privind falsul în declarații.</w:t>
      </w:r>
    </w:p>
    <w:p w14:paraId="0D9905EA"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42848B4B"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71E0994E"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5066361A"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7C366B84"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Operator economic,</w:t>
      </w:r>
    </w:p>
    <w:p w14:paraId="4EC7B29E"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_________________</w:t>
      </w:r>
    </w:p>
    <w:p w14:paraId="5E1C476A"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r w:rsidRPr="00C173C4">
        <w:rPr>
          <w:rFonts w:ascii="Times New Roman" w:eastAsia="Calibri" w:hAnsi="Times New Roman" w:cs="Times New Roman"/>
          <w:i/>
          <w:kern w:val="0"/>
          <w:sz w:val="24"/>
          <w:lang w:eastAsia="en-US" w:bidi="ar-SA"/>
        </w:rPr>
        <w:t>(semnătura autorizată)</w:t>
      </w:r>
      <w:r w:rsidRPr="0046076D">
        <w:rPr>
          <w:rFonts w:ascii="Times New Roman" w:eastAsia="Times New Roman" w:hAnsi="Times New Roman" w:cs="Times New Roman"/>
          <w:noProof/>
          <w:spacing w:val="-4"/>
          <w:kern w:val="0"/>
          <w:sz w:val="24"/>
          <w:lang w:eastAsia="ro-RO" w:bidi="ar-SA"/>
        </w:rPr>
        <w:t xml:space="preserve">       </w:t>
      </w:r>
    </w:p>
    <w:p w14:paraId="7DEC9C8C"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p>
    <w:p w14:paraId="793EAE67"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p>
    <w:p w14:paraId="2743B43F" w14:textId="77777777" w:rsidR="00613647" w:rsidRPr="00834FE6" w:rsidRDefault="00613647" w:rsidP="005754D7">
      <w:pPr>
        <w:widowControl/>
        <w:suppressAutoHyphens w:val="0"/>
        <w:jc w:val="both"/>
        <w:rPr>
          <w:rFonts w:ascii="Times New Roman" w:hAnsi="Times New Roman" w:cs="Times New Roman"/>
          <w:b/>
          <w:szCs w:val="22"/>
        </w:rPr>
      </w:pPr>
    </w:p>
    <w:sectPr w:rsidR="00613647" w:rsidRPr="00834FE6" w:rsidSect="005754D7">
      <w:pgSz w:w="11906" w:h="16838"/>
      <w:pgMar w:top="426" w:right="849" w:bottom="851" w:left="851"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C68D" w14:textId="77777777" w:rsidR="00B62704" w:rsidRDefault="00B62704">
      <w:r>
        <w:separator/>
      </w:r>
    </w:p>
  </w:endnote>
  <w:endnote w:type="continuationSeparator" w:id="0">
    <w:p w14:paraId="69F0B202" w14:textId="77777777" w:rsidR="00B62704" w:rsidRDefault="00B6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
    <w:altName w:val="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6B2F8" w14:textId="77777777" w:rsidR="00B62704" w:rsidRDefault="00B62704">
      <w:r>
        <w:separator/>
      </w:r>
    </w:p>
  </w:footnote>
  <w:footnote w:type="continuationSeparator" w:id="0">
    <w:p w14:paraId="41F027C5" w14:textId="77777777" w:rsidR="00B62704" w:rsidRDefault="00B6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9FC45D8"/>
    <w:multiLevelType w:val="hybridMultilevel"/>
    <w:tmpl w:val="DC148A0C"/>
    <w:lvl w:ilvl="0" w:tplc="7C265F0C">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20" w15:restartNumberingAfterBreak="0">
    <w:nsid w:val="166F5FD0"/>
    <w:multiLevelType w:val="hybridMultilevel"/>
    <w:tmpl w:val="FD50AD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72C1D23"/>
    <w:multiLevelType w:val="hybridMultilevel"/>
    <w:tmpl w:val="F73C526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F634D4E"/>
    <w:multiLevelType w:val="hybridMultilevel"/>
    <w:tmpl w:val="F49A551C"/>
    <w:lvl w:ilvl="0" w:tplc="08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5" w15:restartNumberingAfterBreak="0">
    <w:nsid w:val="2A2209C0"/>
    <w:multiLevelType w:val="hybridMultilevel"/>
    <w:tmpl w:val="7086437A"/>
    <w:lvl w:ilvl="0" w:tplc="1CE623A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D5A5A32"/>
    <w:multiLevelType w:val="hybridMultilevel"/>
    <w:tmpl w:val="D35C21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0786E7E"/>
    <w:multiLevelType w:val="hybridMultilevel"/>
    <w:tmpl w:val="0D2E02AC"/>
    <w:lvl w:ilvl="0" w:tplc="E2E6421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697E5274"/>
    <w:multiLevelType w:val="hybridMultilevel"/>
    <w:tmpl w:val="0720D7FA"/>
    <w:lvl w:ilvl="0" w:tplc="1CE623A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A8E0492"/>
    <w:multiLevelType w:val="hybridMultilevel"/>
    <w:tmpl w:val="20640E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9D4377"/>
    <w:multiLevelType w:val="hybridMultilevel"/>
    <w:tmpl w:val="E70A0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E84502B"/>
    <w:multiLevelType w:val="hybridMultilevel"/>
    <w:tmpl w:val="A540399A"/>
    <w:lvl w:ilvl="0" w:tplc="7C265F0C">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4052405">
    <w:abstractNumId w:val="0"/>
  </w:num>
  <w:num w:numId="2" w16cid:durableId="1543058416">
    <w:abstractNumId w:val="23"/>
  </w:num>
  <w:num w:numId="3" w16cid:durableId="734737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85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502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177918">
    <w:abstractNumId w:val="19"/>
  </w:num>
  <w:num w:numId="7" w16cid:durableId="1694384932">
    <w:abstractNumId w:val="31"/>
  </w:num>
  <w:num w:numId="8" w16cid:durableId="748885120">
    <w:abstractNumId w:val="26"/>
  </w:num>
  <w:num w:numId="9" w16cid:durableId="2003386606">
    <w:abstractNumId w:val="24"/>
  </w:num>
  <w:num w:numId="10" w16cid:durableId="479080022">
    <w:abstractNumId w:val="30"/>
  </w:num>
  <w:num w:numId="11" w16cid:durableId="1461075170">
    <w:abstractNumId w:val="21"/>
  </w:num>
  <w:num w:numId="12" w16cid:durableId="957105461">
    <w:abstractNumId w:val="22"/>
  </w:num>
  <w:num w:numId="13" w16cid:durableId="2117864616">
    <w:abstractNumId w:val="20"/>
  </w:num>
  <w:num w:numId="14" w16cid:durableId="1152987281">
    <w:abstractNumId w:val="18"/>
  </w:num>
  <w:num w:numId="15" w16cid:durableId="256207711">
    <w:abstractNumId w:val="33"/>
  </w:num>
  <w:num w:numId="16" w16cid:durableId="1694071587">
    <w:abstractNumId w:val="25"/>
  </w:num>
  <w:num w:numId="17" w16cid:durableId="1739086346">
    <w:abstractNumId w:val="27"/>
  </w:num>
  <w:num w:numId="18" w16cid:durableId="1329289841">
    <w:abstractNumId w:val="28"/>
  </w:num>
  <w:num w:numId="19" w16cid:durableId="124683895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0578"/>
    <w:rsid w:val="000008FA"/>
    <w:rsid w:val="00001B55"/>
    <w:rsid w:val="000032CC"/>
    <w:rsid w:val="00005129"/>
    <w:rsid w:val="00005A4F"/>
    <w:rsid w:val="00006776"/>
    <w:rsid w:val="00013F31"/>
    <w:rsid w:val="00014FA6"/>
    <w:rsid w:val="0001721B"/>
    <w:rsid w:val="000244FC"/>
    <w:rsid w:val="00025610"/>
    <w:rsid w:val="00025636"/>
    <w:rsid w:val="00026A90"/>
    <w:rsid w:val="00030554"/>
    <w:rsid w:val="00032939"/>
    <w:rsid w:val="0004123B"/>
    <w:rsid w:val="000435F8"/>
    <w:rsid w:val="00044C20"/>
    <w:rsid w:val="00047F9D"/>
    <w:rsid w:val="00050738"/>
    <w:rsid w:val="000716E5"/>
    <w:rsid w:val="000730F0"/>
    <w:rsid w:val="00081A6F"/>
    <w:rsid w:val="0008552D"/>
    <w:rsid w:val="00086630"/>
    <w:rsid w:val="00092AF3"/>
    <w:rsid w:val="00095DBB"/>
    <w:rsid w:val="00095F40"/>
    <w:rsid w:val="000969E7"/>
    <w:rsid w:val="000A09DB"/>
    <w:rsid w:val="000A3A1A"/>
    <w:rsid w:val="000A74ED"/>
    <w:rsid w:val="000A7813"/>
    <w:rsid w:val="000B245F"/>
    <w:rsid w:val="000B5B0D"/>
    <w:rsid w:val="000B6888"/>
    <w:rsid w:val="000B6EAA"/>
    <w:rsid w:val="000B720E"/>
    <w:rsid w:val="000C1D72"/>
    <w:rsid w:val="000C30F6"/>
    <w:rsid w:val="000C5F4C"/>
    <w:rsid w:val="000C772C"/>
    <w:rsid w:val="000D115E"/>
    <w:rsid w:val="000D2398"/>
    <w:rsid w:val="000D343B"/>
    <w:rsid w:val="000D4E59"/>
    <w:rsid w:val="000E0830"/>
    <w:rsid w:val="000E18B7"/>
    <w:rsid w:val="000E272B"/>
    <w:rsid w:val="000E5FAB"/>
    <w:rsid w:val="000F05A1"/>
    <w:rsid w:val="000F08CF"/>
    <w:rsid w:val="000F19B5"/>
    <w:rsid w:val="000F1A0D"/>
    <w:rsid w:val="000F537B"/>
    <w:rsid w:val="000F764B"/>
    <w:rsid w:val="001019B3"/>
    <w:rsid w:val="00102F83"/>
    <w:rsid w:val="0010348B"/>
    <w:rsid w:val="0010455A"/>
    <w:rsid w:val="0010459E"/>
    <w:rsid w:val="001045F7"/>
    <w:rsid w:val="00107681"/>
    <w:rsid w:val="0011251F"/>
    <w:rsid w:val="001131AB"/>
    <w:rsid w:val="0011458F"/>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26E"/>
    <w:rsid w:val="0016150D"/>
    <w:rsid w:val="00161885"/>
    <w:rsid w:val="00163EE0"/>
    <w:rsid w:val="001640F2"/>
    <w:rsid w:val="00170079"/>
    <w:rsid w:val="0017550A"/>
    <w:rsid w:val="00181301"/>
    <w:rsid w:val="0018159F"/>
    <w:rsid w:val="00181716"/>
    <w:rsid w:val="001827EF"/>
    <w:rsid w:val="0018312E"/>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E42"/>
    <w:rsid w:val="001B3F2E"/>
    <w:rsid w:val="001B42DC"/>
    <w:rsid w:val="001B4D3A"/>
    <w:rsid w:val="001B6701"/>
    <w:rsid w:val="001B774E"/>
    <w:rsid w:val="001C05EC"/>
    <w:rsid w:val="001C24F6"/>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7FD"/>
    <w:rsid w:val="001F087A"/>
    <w:rsid w:val="001F6275"/>
    <w:rsid w:val="001F6626"/>
    <w:rsid w:val="001F6BA6"/>
    <w:rsid w:val="001F7865"/>
    <w:rsid w:val="002005F9"/>
    <w:rsid w:val="002025F5"/>
    <w:rsid w:val="002033C4"/>
    <w:rsid w:val="002033F2"/>
    <w:rsid w:val="00203A89"/>
    <w:rsid w:val="00210E95"/>
    <w:rsid w:val="002120B0"/>
    <w:rsid w:val="0021246C"/>
    <w:rsid w:val="00212482"/>
    <w:rsid w:val="0022174F"/>
    <w:rsid w:val="00230DC5"/>
    <w:rsid w:val="0023235F"/>
    <w:rsid w:val="00234C08"/>
    <w:rsid w:val="00235337"/>
    <w:rsid w:val="002427B6"/>
    <w:rsid w:val="00244FC4"/>
    <w:rsid w:val="00246365"/>
    <w:rsid w:val="0024668C"/>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77BC8"/>
    <w:rsid w:val="00280DAB"/>
    <w:rsid w:val="0028174A"/>
    <w:rsid w:val="00282D46"/>
    <w:rsid w:val="00283FEC"/>
    <w:rsid w:val="002863DB"/>
    <w:rsid w:val="00295079"/>
    <w:rsid w:val="002A36BD"/>
    <w:rsid w:val="002A4F15"/>
    <w:rsid w:val="002A6B8E"/>
    <w:rsid w:val="002B03B8"/>
    <w:rsid w:val="002B1E83"/>
    <w:rsid w:val="002B2974"/>
    <w:rsid w:val="002B3E33"/>
    <w:rsid w:val="002B493C"/>
    <w:rsid w:val="002B4BB3"/>
    <w:rsid w:val="002B4D47"/>
    <w:rsid w:val="002B53E8"/>
    <w:rsid w:val="002B61D1"/>
    <w:rsid w:val="002B7E70"/>
    <w:rsid w:val="002C32FA"/>
    <w:rsid w:val="002C7140"/>
    <w:rsid w:val="002C737C"/>
    <w:rsid w:val="002C757B"/>
    <w:rsid w:val="002D2E7C"/>
    <w:rsid w:val="002D327C"/>
    <w:rsid w:val="002D38AE"/>
    <w:rsid w:val="002D56E6"/>
    <w:rsid w:val="002D72E7"/>
    <w:rsid w:val="002D7C08"/>
    <w:rsid w:val="002E5F3D"/>
    <w:rsid w:val="002F171C"/>
    <w:rsid w:val="002F6F6D"/>
    <w:rsid w:val="002F732B"/>
    <w:rsid w:val="00300948"/>
    <w:rsid w:val="00301784"/>
    <w:rsid w:val="003036B7"/>
    <w:rsid w:val="00306C69"/>
    <w:rsid w:val="00311D5F"/>
    <w:rsid w:val="00313519"/>
    <w:rsid w:val="00321D25"/>
    <w:rsid w:val="003236F7"/>
    <w:rsid w:val="0032389D"/>
    <w:rsid w:val="00325CF4"/>
    <w:rsid w:val="003261B3"/>
    <w:rsid w:val="00326725"/>
    <w:rsid w:val="00334650"/>
    <w:rsid w:val="00337320"/>
    <w:rsid w:val="00337902"/>
    <w:rsid w:val="00337EEF"/>
    <w:rsid w:val="0034103B"/>
    <w:rsid w:val="003425EC"/>
    <w:rsid w:val="00343A2A"/>
    <w:rsid w:val="00345A47"/>
    <w:rsid w:val="0034610C"/>
    <w:rsid w:val="003461EA"/>
    <w:rsid w:val="00350066"/>
    <w:rsid w:val="00354561"/>
    <w:rsid w:val="00354621"/>
    <w:rsid w:val="00356D96"/>
    <w:rsid w:val="0035776D"/>
    <w:rsid w:val="00360582"/>
    <w:rsid w:val="003655BB"/>
    <w:rsid w:val="00365685"/>
    <w:rsid w:val="00365913"/>
    <w:rsid w:val="00371BEA"/>
    <w:rsid w:val="00380D5B"/>
    <w:rsid w:val="00382962"/>
    <w:rsid w:val="0039165D"/>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039"/>
    <w:rsid w:val="003B5347"/>
    <w:rsid w:val="003B676F"/>
    <w:rsid w:val="003C09EE"/>
    <w:rsid w:val="003C1051"/>
    <w:rsid w:val="003C4979"/>
    <w:rsid w:val="003C5797"/>
    <w:rsid w:val="003D5734"/>
    <w:rsid w:val="003D7264"/>
    <w:rsid w:val="003D784B"/>
    <w:rsid w:val="003E273C"/>
    <w:rsid w:val="003E4040"/>
    <w:rsid w:val="003E419D"/>
    <w:rsid w:val="003E535C"/>
    <w:rsid w:val="003E7433"/>
    <w:rsid w:val="003E7638"/>
    <w:rsid w:val="003F04EF"/>
    <w:rsid w:val="003F1D08"/>
    <w:rsid w:val="003F5BA7"/>
    <w:rsid w:val="004009BD"/>
    <w:rsid w:val="004012B2"/>
    <w:rsid w:val="00403939"/>
    <w:rsid w:val="00404D5A"/>
    <w:rsid w:val="00405AE0"/>
    <w:rsid w:val="004109D2"/>
    <w:rsid w:val="00410CF2"/>
    <w:rsid w:val="004121B9"/>
    <w:rsid w:val="00413D4B"/>
    <w:rsid w:val="0041585F"/>
    <w:rsid w:val="0041694D"/>
    <w:rsid w:val="004234F0"/>
    <w:rsid w:val="0042702C"/>
    <w:rsid w:val="004271B6"/>
    <w:rsid w:val="00427243"/>
    <w:rsid w:val="004275BC"/>
    <w:rsid w:val="00430B46"/>
    <w:rsid w:val="004318B5"/>
    <w:rsid w:val="00431CD0"/>
    <w:rsid w:val="00431D38"/>
    <w:rsid w:val="00431EEF"/>
    <w:rsid w:val="00432880"/>
    <w:rsid w:val="00435070"/>
    <w:rsid w:val="004359CF"/>
    <w:rsid w:val="0044067F"/>
    <w:rsid w:val="00440B82"/>
    <w:rsid w:val="00441641"/>
    <w:rsid w:val="004443E4"/>
    <w:rsid w:val="004457FD"/>
    <w:rsid w:val="00447CFC"/>
    <w:rsid w:val="00451E4E"/>
    <w:rsid w:val="00454AE0"/>
    <w:rsid w:val="00455748"/>
    <w:rsid w:val="00457E3A"/>
    <w:rsid w:val="00460763"/>
    <w:rsid w:val="00461DF9"/>
    <w:rsid w:val="00462162"/>
    <w:rsid w:val="00471228"/>
    <w:rsid w:val="00471AC7"/>
    <w:rsid w:val="00474137"/>
    <w:rsid w:val="004750C8"/>
    <w:rsid w:val="00475C0C"/>
    <w:rsid w:val="00476779"/>
    <w:rsid w:val="00476894"/>
    <w:rsid w:val="00476D1F"/>
    <w:rsid w:val="004771BF"/>
    <w:rsid w:val="004809F1"/>
    <w:rsid w:val="004836A4"/>
    <w:rsid w:val="00484F0D"/>
    <w:rsid w:val="00486AAC"/>
    <w:rsid w:val="0049266F"/>
    <w:rsid w:val="004966E7"/>
    <w:rsid w:val="004A119C"/>
    <w:rsid w:val="004A1CAE"/>
    <w:rsid w:val="004A5268"/>
    <w:rsid w:val="004A793A"/>
    <w:rsid w:val="004B259B"/>
    <w:rsid w:val="004B7E05"/>
    <w:rsid w:val="004C1174"/>
    <w:rsid w:val="004C40EA"/>
    <w:rsid w:val="004C6C45"/>
    <w:rsid w:val="004C7986"/>
    <w:rsid w:val="004D24B7"/>
    <w:rsid w:val="004D2FA7"/>
    <w:rsid w:val="004D2FD6"/>
    <w:rsid w:val="004D6EB4"/>
    <w:rsid w:val="004E1409"/>
    <w:rsid w:val="004E1C95"/>
    <w:rsid w:val="004E1F37"/>
    <w:rsid w:val="004E289B"/>
    <w:rsid w:val="004E31B2"/>
    <w:rsid w:val="004E5DB2"/>
    <w:rsid w:val="004E6523"/>
    <w:rsid w:val="004F2353"/>
    <w:rsid w:val="004F31FD"/>
    <w:rsid w:val="004F4079"/>
    <w:rsid w:val="004F5C96"/>
    <w:rsid w:val="00503C30"/>
    <w:rsid w:val="00506B61"/>
    <w:rsid w:val="00510263"/>
    <w:rsid w:val="005118E0"/>
    <w:rsid w:val="005139C6"/>
    <w:rsid w:val="00514508"/>
    <w:rsid w:val="00514BA5"/>
    <w:rsid w:val="00514F59"/>
    <w:rsid w:val="005163BB"/>
    <w:rsid w:val="00517AE7"/>
    <w:rsid w:val="00522C9C"/>
    <w:rsid w:val="00525A43"/>
    <w:rsid w:val="0052765F"/>
    <w:rsid w:val="00527C75"/>
    <w:rsid w:val="00531810"/>
    <w:rsid w:val="00534204"/>
    <w:rsid w:val="005410F7"/>
    <w:rsid w:val="005414F7"/>
    <w:rsid w:val="00542D43"/>
    <w:rsid w:val="005444BC"/>
    <w:rsid w:val="005514E8"/>
    <w:rsid w:val="00555505"/>
    <w:rsid w:val="005576CD"/>
    <w:rsid w:val="00557D67"/>
    <w:rsid w:val="00560952"/>
    <w:rsid w:val="005615C0"/>
    <w:rsid w:val="005633BD"/>
    <w:rsid w:val="00565522"/>
    <w:rsid w:val="00566341"/>
    <w:rsid w:val="00573581"/>
    <w:rsid w:val="005753D8"/>
    <w:rsid w:val="005754D7"/>
    <w:rsid w:val="0057590C"/>
    <w:rsid w:val="005765D5"/>
    <w:rsid w:val="00576C66"/>
    <w:rsid w:val="005774EA"/>
    <w:rsid w:val="00581484"/>
    <w:rsid w:val="005814B4"/>
    <w:rsid w:val="005827C7"/>
    <w:rsid w:val="00583330"/>
    <w:rsid w:val="00584FA8"/>
    <w:rsid w:val="0058562E"/>
    <w:rsid w:val="00587F09"/>
    <w:rsid w:val="00593009"/>
    <w:rsid w:val="005930DC"/>
    <w:rsid w:val="00593842"/>
    <w:rsid w:val="00594187"/>
    <w:rsid w:val="005954D5"/>
    <w:rsid w:val="00595957"/>
    <w:rsid w:val="00595F93"/>
    <w:rsid w:val="00596F69"/>
    <w:rsid w:val="005A023E"/>
    <w:rsid w:val="005A04E6"/>
    <w:rsid w:val="005A2E76"/>
    <w:rsid w:val="005A3424"/>
    <w:rsid w:val="005A379D"/>
    <w:rsid w:val="005A60FA"/>
    <w:rsid w:val="005A6486"/>
    <w:rsid w:val="005B3866"/>
    <w:rsid w:val="005B3891"/>
    <w:rsid w:val="005B59AB"/>
    <w:rsid w:val="005C39A6"/>
    <w:rsid w:val="005C3AC2"/>
    <w:rsid w:val="005C7757"/>
    <w:rsid w:val="005D14A5"/>
    <w:rsid w:val="005D3579"/>
    <w:rsid w:val="005D37E1"/>
    <w:rsid w:val="005D5128"/>
    <w:rsid w:val="005D5554"/>
    <w:rsid w:val="005D60E8"/>
    <w:rsid w:val="005E0344"/>
    <w:rsid w:val="005E12F6"/>
    <w:rsid w:val="005E524B"/>
    <w:rsid w:val="005E6288"/>
    <w:rsid w:val="005E7BF1"/>
    <w:rsid w:val="005F5701"/>
    <w:rsid w:val="005F7F67"/>
    <w:rsid w:val="00604047"/>
    <w:rsid w:val="00606127"/>
    <w:rsid w:val="006077D7"/>
    <w:rsid w:val="00607DCA"/>
    <w:rsid w:val="00610716"/>
    <w:rsid w:val="00610DF1"/>
    <w:rsid w:val="00613647"/>
    <w:rsid w:val="006251C5"/>
    <w:rsid w:val="006279C3"/>
    <w:rsid w:val="006345F0"/>
    <w:rsid w:val="006368E8"/>
    <w:rsid w:val="00641F99"/>
    <w:rsid w:val="00642AC7"/>
    <w:rsid w:val="00643BC1"/>
    <w:rsid w:val="00646ED7"/>
    <w:rsid w:val="00647986"/>
    <w:rsid w:val="00647E90"/>
    <w:rsid w:val="0065013F"/>
    <w:rsid w:val="0065027A"/>
    <w:rsid w:val="00650FA1"/>
    <w:rsid w:val="00651032"/>
    <w:rsid w:val="00651387"/>
    <w:rsid w:val="00652533"/>
    <w:rsid w:val="0065404B"/>
    <w:rsid w:val="00654BBE"/>
    <w:rsid w:val="00655DAF"/>
    <w:rsid w:val="0065775D"/>
    <w:rsid w:val="006654E8"/>
    <w:rsid w:val="00667844"/>
    <w:rsid w:val="00671D97"/>
    <w:rsid w:val="00671E43"/>
    <w:rsid w:val="0067287D"/>
    <w:rsid w:val="00680BCB"/>
    <w:rsid w:val="006816D6"/>
    <w:rsid w:val="00685BB7"/>
    <w:rsid w:val="006901DE"/>
    <w:rsid w:val="00697136"/>
    <w:rsid w:val="006A0058"/>
    <w:rsid w:val="006A0349"/>
    <w:rsid w:val="006A1F38"/>
    <w:rsid w:val="006A23E1"/>
    <w:rsid w:val="006A4A95"/>
    <w:rsid w:val="006A6875"/>
    <w:rsid w:val="006B4D1E"/>
    <w:rsid w:val="006B541B"/>
    <w:rsid w:val="006B581F"/>
    <w:rsid w:val="006B6400"/>
    <w:rsid w:val="006B7FBA"/>
    <w:rsid w:val="006C5E9C"/>
    <w:rsid w:val="006E09DA"/>
    <w:rsid w:val="006E3F5C"/>
    <w:rsid w:val="006F1DEE"/>
    <w:rsid w:val="006F3B0F"/>
    <w:rsid w:val="006F3E4B"/>
    <w:rsid w:val="006F431E"/>
    <w:rsid w:val="006F4577"/>
    <w:rsid w:val="006F4CA6"/>
    <w:rsid w:val="006F6BA5"/>
    <w:rsid w:val="00700731"/>
    <w:rsid w:val="00701AEB"/>
    <w:rsid w:val="007021B7"/>
    <w:rsid w:val="0070477D"/>
    <w:rsid w:val="007049A7"/>
    <w:rsid w:val="00705AD8"/>
    <w:rsid w:val="00706DB4"/>
    <w:rsid w:val="007105E2"/>
    <w:rsid w:val="00711E32"/>
    <w:rsid w:val="0071408E"/>
    <w:rsid w:val="00714FA0"/>
    <w:rsid w:val="00716C0A"/>
    <w:rsid w:val="007201C1"/>
    <w:rsid w:val="00721599"/>
    <w:rsid w:val="00723BA8"/>
    <w:rsid w:val="00723EFC"/>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721E"/>
    <w:rsid w:val="0076323E"/>
    <w:rsid w:val="0076539F"/>
    <w:rsid w:val="007661D8"/>
    <w:rsid w:val="007667E5"/>
    <w:rsid w:val="007720F8"/>
    <w:rsid w:val="00773B3F"/>
    <w:rsid w:val="00774321"/>
    <w:rsid w:val="00775C4A"/>
    <w:rsid w:val="00780AAE"/>
    <w:rsid w:val="0078134C"/>
    <w:rsid w:val="00781DF0"/>
    <w:rsid w:val="00782211"/>
    <w:rsid w:val="00782367"/>
    <w:rsid w:val="00785C97"/>
    <w:rsid w:val="00786070"/>
    <w:rsid w:val="0078768B"/>
    <w:rsid w:val="00790077"/>
    <w:rsid w:val="007922C5"/>
    <w:rsid w:val="00792473"/>
    <w:rsid w:val="007933F4"/>
    <w:rsid w:val="007946FF"/>
    <w:rsid w:val="00794D51"/>
    <w:rsid w:val="0079718C"/>
    <w:rsid w:val="00797DC3"/>
    <w:rsid w:val="007A05F0"/>
    <w:rsid w:val="007A068B"/>
    <w:rsid w:val="007A084A"/>
    <w:rsid w:val="007A164F"/>
    <w:rsid w:val="007A3FFF"/>
    <w:rsid w:val="007A7C81"/>
    <w:rsid w:val="007B13F2"/>
    <w:rsid w:val="007B1AE6"/>
    <w:rsid w:val="007C1FEB"/>
    <w:rsid w:val="007C37DA"/>
    <w:rsid w:val="007C4AC5"/>
    <w:rsid w:val="007C515C"/>
    <w:rsid w:val="007C71F6"/>
    <w:rsid w:val="007C7827"/>
    <w:rsid w:val="007C7DC0"/>
    <w:rsid w:val="007D338B"/>
    <w:rsid w:val="007D3C62"/>
    <w:rsid w:val="007D4CC7"/>
    <w:rsid w:val="007D5673"/>
    <w:rsid w:val="007D6C0D"/>
    <w:rsid w:val="007E0248"/>
    <w:rsid w:val="007E43B6"/>
    <w:rsid w:val="007F1F6F"/>
    <w:rsid w:val="007F3987"/>
    <w:rsid w:val="007F4409"/>
    <w:rsid w:val="007F5967"/>
    <w:rsid w:val="008001CF"/>
    <w:rsid w:val="00802340"/>
    <w:rsid w:val="00810089"/>
    <w:rsid w:val="00815088"/>
    <w:rsid w:val="00816227"/>
    <w:rsid w:val="00816792"/>
    <w:rsid w:val="0082105A"/>
    <w:rsid w:val="00825DA9"/>
    <w:rsid w:val="00826306"/>
    <w:rsid w:val="00830547"/>
    <w:rsid w:val="00834410"/>
    <w:rsid w:val="00834FE6"/>
    <w:rsid w:val="00836833"/>
    <w:rsid w:val="00843CA7"/>
    <w:rsid w:val="0084572E"/>
    <w:rsid w:val="00845C7B"/>
    <w:rsid w:val="00847E1E"/>
    <w:rsid w:val="0085342F"/>
    <w:rsid w:val="00857E98"/>
    <w:rsid w:val="0086017A"/>
    <w:rsid w:val="0086150E"/>
    <w:rsid w:val="00861BD6"/>
    <w:rsid w:val="00862CCA"/>
    <w:rsid w:val="00864438"/>
    <w:rsid w:val="008648E6"/>
    <w:rsid w:val="00864CEB"/>
    <w:rsid w:val="00865C99"/>
    <w:rsid w:val="0087040C"/>
    <w:rsid w:val="00871527"/>
    <w:rsid w:val="00873541"/>
    <w:rsid w:val="008747D8"/>
    <w:rsid w:val="0087529F"/>
    <w:rsid w:val="008765D6"/>
    <w:rsid w:val="00880CC4"/>
    <w:rsid w:val="0088140E"/>
    <w:rsid w:val="00883059"/>
    <w:rsid w:val="00883F94"/>
    <w:rsid w:val="00884666"/>
    <w:rsid w:val="00885DC3"/>
    <w:rsid w:val="00887F0D"/>
    <w:rsid w:val="0089155E"/>
    <w:rsid w:val="00892C90"/>
    <w:rsid w:val="008A01D3"/>
    <w:rsid w:val="008A1B3A"/>
    <w:rsid w:val="008A296C"/>
    <w:rsid w:val="008A2B45"/>
    <w:rsid w:val="008A3C16"/>
    <w:rsid w:val="008A6C1F"/>
    <w:rsid w:val="008B190A"/>
    <w:rsid w:val="008B23D7"/>
    <w:rsid w:val="008B27DC"/>
    <w:rsid w:val="008B2E79"/>
    <w:rsid w:val="008B32DA"/>
    <w:rsid w:val="008B574C"/>
    <w:rsid w:val="008C03BD"/>
    <w:rsid w:val="008C1596"/>
    <w:rsid w:val="008C3078"/>
    <w:rsid w:val="008C4DD1"/>
    <w:rsid w:val="008C5068"/>
    <w:rsid w:val="008C79DA"/>
    <w:rsid w:val="008C7F23"/>
    <w:rsid w:val="008D1758"/>
    <w:rsid w:val="008D7EC5"/>
    <w:rsid w:val="008E4230"/>
    <w:rsid w:val="008E4BA2"/>
    <w:rsid w:val="008E710C"/>
    <w:rsid w:val="008E7428"/>
    <w:rsid w:val="008E7CDE"/>
    <w:rsid w:val="008F321F"/>
    <w:rsid w:val="008F4810"/>
    <w:rsid w:val="008F57CD"/>
    <w:rsid w:val="0090041B"/>
    <w:rsid w:val="00900522"/>
    <w:rsid w:val="00902EF5"/>
    <w:rsid w:val="00904185"/>
    <w:rsid w:val="00904E9A"/>
    <w:rsid w:val="009055E2"/>
    <w:rsid w:val="00906000"/>
    <w:rsid w:val="00906F22"/>
    <w:rsid w:val="00907FC4"/>
    <w:rsid w:val="00910024"/>
    <w:rsid w:val="00910A38"/>
    <w:rsid w:val="00913497"/>
    <w:rsid w:val="009160DC"/>
    <w:rsid w:val="009162D4"/>
    <w:rsid w:val="00916B27"/>
    <w:rsid w:val="0092234B"/>
    <w:rsid w:val="00933E64"/>
    <w:rsid w:val="00937570"/>
    <w:rsid w:val="00940A6E"/>
    <w:rsid w:val="00940ECC"/>
    <w:rsid w:val="00943AEF"/>
    <w:rsid w:val="00946B48"/>
    <w:rsid w:val="00951DC8"/>
    <w:rsid w:val="009520ED"/>
    <w:rsid w:val="00952D51"/>
    <w:rsid w:val="0095421A"/>
    <w:rsid w:val="00955340"/>
    <w:rsid w:val="009615B4"/>
    <w:rsid w:val="00962236"/>
    <w:rsid w:val="00964915"/>
    <w:rsid w:val="00970B96"/>
    <w:rsid w:val="009717E6"/>
    <w:rsid w:val="0097613F"/>
    <w:rsid w:val="009831AB"/>
    <w:rsid w:val="00983D35"/>
    <w:rsid w:val="00987C11"/>
    <w:rsid w:val="00991172"/>
    <w:rsid w:val="0099140E"/>
    <w:rsid w:val="0099289C"/>
    <w:rsid w:val="009942B8"/>
    <w:rsid w:val="009975BB"/>
    <w:rsid w:val="009A0FD6"/>
    <w:rsid w:val="009A5C90"/>
    <w:rsid w:val="009B4A9C"/>
    <w:rsid w:val="009C301B"/>
    <w:rsid w:val="009C59E7"/>
    <w:rsid w:val="009D163B"/>
    <w:rsid w:val="009D3E57"/>
    <w:rsid w:val="009D44F7"/>
    <w:rsid w:val="009E1774"/>
    <w:rsid w:val="009E1D06"/>
    <w:rsid w:val="009E54AF"/>
    <w:rsid w:val="009E66D4"/>
    <w:rsid w:val="009E6B3D"/>
    <w:rsid w:val="009E77F8"/>
    <w:rsid w:val="009F0282"/>
    <w:rsid w:val="009F056E"/>
    <w:rsid w:val="009F1A65"/>
    <w:rsid w:val="009F1CE3"/>
    <w:rsid w:val="009F27E9"/>
    <w:rsid w:val="009F2AA3"/>
    <w:rsid w:val="009F6D24"/>
    <w:rsid w:val="009F74FB"/>
    <w:rsid w:val="00A005DE"/>
    <w:rsid w:val="00A01D50"/>
    <w:rsid w:val="00A02DCF"/>
    <w:rsid w:val="00A04510"/>
    <w:rsid w:val="00A04754"/>
    <w:rsid w:val="00A0564C"/>
    <w:rsid w:val="00A075E9"/>
    <w:rsid w:val="00A10F7D"/>
    <w:rsid w:val="00A11D94"/>
    <w:rsid w:val="00A123E7"/>
    <w:rsid w:val="00A164E9"/>
    <w:rsid w:val="00A206E8"/>
    <w:rsid w:val="00A22B45"/>
    <w:rsid w:val="00A25E77"/>
    <w:rsid w:val="00A30031"/>
    <w:rsid w:val="00A30F39"/>
    <w:rsid w:val="00A4016B"/>
    <w:rsid w:val="00A42C21"/>
    <w:rsid w:val="00A46568"/>
    <w:rsid w:val="00A47780"/>
    <w:rsid w:val="00A505DD"/>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558D"/>
    <w:rsid w:val="00A81182"/>
    <w:rsid w:val="00A83DC0"/>
    <w:rsid w:val="00A8474F"/>
    <w:rsid w:val="00A8661B"/>
    <w:rsid w:val="00A91195"/>
    <w:rsid w:val="00A9210B"/>
    <w:rsid w:val="00A947B2"/>
    <w:rsid w:val="00A950F5"/>
    <w:rsid w:val="00A96E03"/>
    <w:rsid w:val="00A979B0"/>
    <w:rsid w:val="00AA0516"/>
    <w:rsid w:val="00AA18F5"/>
    <w:rsid w:val="00AA340A"/>
    <w:rsid w:val="00AA50C0"/>
    <w:rsid w:val="00AA5100"/>
    <w:rsid w:val="00AA7F47"/>
    <w:rsid w:val="00AB206A"/>
    <w:rsid w:val="00AB3313"/>
    <w:rsid w:val="00AB36D0"/>
    <w:rsid w:val="00AB38BD"/>
    <w:rsid w:val="00AB3DE2"/>
    <w:rsid w:val="00AB5236"/>
    <w:rsid w:val="00AC09D4"/>
    <w:rsid w:val="00AC22BC"/>
    <w:rsid w:val="00AC494A"/>
    <w:rsid w:val="00AC6413"/>
    <w:rsid w:val="00AD118E"/>
    <w:rsid w:val="00AD166E"/>
    <w:rsid w:val="00AD2093"/>
    <w:rsid w:val="00AD3DD5"/>
    <w:rsid w:val="00AD3E29"/>
    <w:rsid w:val="00AD3F21"/>
    <w:rsid w:val="00AD5540"/>
    <w:rsid w:val="00AD618F"/>
    <w:rsid w:val="00AE0789"/>
    <w:rsid w:val="00AE2DDE"/>
    <w:rsid w:val="00AE37F1"/>
    <w:rsid w:val="00AF0C3E"/>
    <w:rsid w:val="00AF165D"/>
    <w:rsid w:val="00AF2159"/>
    <w:rsid w:val="00AF2F17"/>
    <w:rsid w:val="00AF5047"/>
    <w:rsid w:val="00AF55A2"/>
    <w:rsid w:val="00AF6FC3"/>
    <w:rsid w:val="00AF7101"/>
    <w:rsid w:val="00AF7BC3"/>
    <w:rsid w:val="00AF7DD6"/>
    <w:rsid w:val="00B00F5D"/>
    <w:rsid w:val="00B013E4"/>
    <w:rsid w:val="00B06FA2"/>
    <w:rsid w:val="00B07C83"/>
    <w:rsid w:val="00B10973"/>
    <w:rsid w:val="00B11533"/>
    <w:rsid w:val="00B12807"/>
    <w:rsid w:val="00B14602"/>
    <w:rsid w:val="00B14D98"/>
    <w:rsid w:val="00B15B62"/>
    <w:rsid w:val="00B223FC"/>
    <w:rsid w:val="00B2391A"/>
    <w:rsid w:val="00B30A73"/>
    <w:rsid w:val="00B33A2B"/>
    <w:rsid w:val="00B34EF6"/>
    <w:rsid w:val="00B40E2F"/>
    <w:rsid w:val="00B45B94"/>
    <w:rsid w:val="00B4627E"/>
    <w:rsid w:val="00B47243"/>
    <w:rsid w:val="00B512F3"/>
    <w:rsid w:val="00B57234"/>
    <w:rsid w:val="00B6255A"/>
    <w:rsid w:val="00B62704"/>
    <w:rsid w:val="00B63114"/>
    <w:rsid w:val="00B703AA"/>
    <w:rsid w:val="00B70F3F"/>
    <w:rsid w:val="00B723BB"/>
    <w:rsid w:val="00B727DC"/>
    <w:rsid w:val="00B7536E"/>
    <w:rsid w:val="00B75386"/>
    <w:rsid w:val="00B777FF"/>
    <w:rsid w:val="00B801AC"/>
    <w:rsid w:val="00B814F5"/>
    <w:rsid w:val="00B83A2A"/>
    <w:rsid w:val="00B9415B"/>
    <w:rsid w:val="00B97701"/>
    <w:rsid w:val="00BA44DA"/>
    <w:rsid w:val="00BA4BAF"/>
    <w:rsid w:val="00BA5937"/>
    <w:rsid w:val="00BA6DE7"/>
    <w:rsid w:val="00BA7CC0"/>
    <w:rsid w:val="00BB130C"/>
    <w:rsid w:val="00BB5BC1"/>
    <w:rsid w:val="00BB6679"/>
    <w:rsid w:val="00BB6A46"/>
    <w:rsid w:val="00BB6FF6"/>
    <w:rsid w:val="00BC0845"/>
    <w:rsid w:val="00BC0A08"/>
    <w:rsid w:val="00BC236D"/>
    <w:rsid w:val="00BC530D"/>
    <w:rsid w:val="00BC5B05"/>
    <w:rsid w:val="00BC5B1E"/>
    <w:rsid w:val="00BC6279"/>
    <w:rsid w:val="00BD0E1B"/>
    <w:rsid w:val="00BD1FB1"/>
    <w:rsid w:val="00BD447C"/>
    <w:rsid w:val="00BD469C"/>
    <w:rsid w:val="00BD5800"/>
    <w:rsid w:val="00BE2604"/>
    <w:rsid w:val="00BE31F7"/>
    <w:rsid w:val="00BE3BEE"/>
    <w:rsid w:val="00BE530E"/>
    <w:rsid w:val="00BE55E9"/>
    <w:rsid w:val="00BE5CA0"/>
    <w:rsid w:val="00BE7827"/>
    <w:rsid w:val="00BF377A"/>
    <w:rsid w:val="00BF7E09"/>
    <w:rsid w:val="00C012A4"/>
    <w:rsid w:val="00C02712"/>
    <w:rsid w:val="00C03103"/>
    <w:rsid w:val="00C047EC"/>
    <w:rsid w:val="00C0577D"/>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75F9"/>
    <w:rsid w:val="00C60CC1"/>
    <w:rsid w:val="00C6249E"/>
    <w:rsid w:val="00C62B49"/>
    <w:rsid w:val="00C65C70"/>
    <w:rsid w:val="00C701FD"/>
    <w:rsid w:val="00C70B6B"/>
    <w:rsid w:val="00C70E85"/>
    <w:rsid w:val="00C7189D"/>
    <w:rsid w:val="00C73CEA"/>
    <w:rsid w:val="00C81885"/>
    <w:rsid w:val="00C842B0"/>
    <w:rsid w:val="00C85A15"/>
    <w:rsid w:val="00C85D01"/>
    <w:rsid w:val="00C87441"/>
    <w:rsid w:val="00C960D3"/>
    <w:rsid w:val="00C96158"/>
    <w:rsid w:val="00C97153"/>
    <w:rsid w:val="00C97F6C"/>
    <w:rsid w:val="00CA1079"/>
    <w:rsid w:val="00CA24D7"/>
    <w:rsid w:val="00CA3349"/>
    <w:rsid w:val="00CA443E"/>
    <w:rsid w:val="00CA538C"/>
    <w:rsid w:val="00CA55FC"/>
    <w:rsid w:val="00CB0FE9"/>
    <w:rsid w:val="00CB17E7"/>
    <w:rsid w:val="00CB4DB4"/>
    <w:rsid w:val="00CB6060"/>
    <w:rsid w:val="00CB7669"/>
    <w:rsid w:val="00CB77A2"/>
    <w:rsid w:val="00CC3BA4"/>
    <w:rsid w:val="00CC3EC0"/>
    <w:rsid w:val="00CC51E0"/>
    <w:rsid w:val="00CC55D2"/>
    <w:rsid w:val="00CD06BD"/>
    <w:rsid w:val="00CD0AB7"/>
    <w:rsid w:val="00CD0FA0"/>
    <w:rsid w:val="00CD2889"/>
    <w:rsid w:val="00CD2A59"/>
    <w:rsid w:val="00CD3BA8"/>
    <w:rsid w:val="00CD7212"/>
    <w:rsid w:val="00CD7DEB"/>
    <w:rsid w:val="00CE174A"/>
    <w:rsid w:val="00CE24A4"/>
    <w:rsid w:val="00CE570C"/>
    <w:rsid w:val="00CE69C9"/>
    <w:rsid w:val="00CE7D94"/>
    <w:rsid w:val="00CF0127"/>
    <w:rsid w:val="00CF2C8B"/>
    <w:rsid w:val="00CF5CA1"/>
    <w:rsid w:val="00D01675"/>
    <w:rsid w:val="00D01CEB"/>
    <w:rsid w:val="00D0351F"/>
    <w:rsid w:val="00D1151A"/>
    <w:rsid w:val="00D12441"/>
    <w:rsid w:val="00D12552"/>
    <w:rsid w:val="00D13D78"/>
    <w:rsid w:val="00D16F69"/>
    <w:rsid w:val="00D20B2B"/>
    <w:rsid w:val="00D2111C"/>
    <w:rsid w:val="00D212E0"/>
    <w:rsid w:val="00D2437B"/>
    <w:rsid w:val="00D24817"/>
    <w:rsid w:val="00D24AC8"/>
    <w:rsid w:val="00D25E15"/>
    <w:rsid w:val="00D26B10"/>
    <w:rsid w:val="00D27AA5"/>
    <w:rsid w:val="00D30835"/>
    <w:rsid w:val="00D34095"/>
    <w:rsid w:val="00D343E9"/>
    <w:rsid w:val="00D35809"/>
    <w:rsid w:val="00D46A0A"/>
    <w:rsid w:val="00D5231A"/>
    <w:rsid w:val="00D5269C"/>
    <w:rsid w:val="00D5350F"/>
    <w:rsid w:val="00D57F1A"/>
    <w:rsid w:val="00D61C8A"/>
    <w:rsid w:val="00D62FB8"/>
    <w:rsid w:val="00D6306C"/>
    <w:rsid w:val="00D63BA6"/>
    <w:rsid w:val="00D65E82"/>
    <w:rsid w:val="00D727E9"/>
    <w:rsid w:val="00D72E1E"/>
    <w:rsid w:val="00D733DC"/>
    <w:rsid w:val="00D7775F"/>
    <w:rsid w:val="00D82520"/>
    <w:rsid w:val="00D87A73"/>
    <w:rsid w:val="00D87E41"/>
    <w:rsid w:val="00D90309"/>
    <w:rsid w:val="00D91D08"/>
    <w:rsid w:val="00D97324"/>
    <w:rsid w:val="00D97BE6"/>
    <w:rsid w:val="00DA3A2B"/>
    <w:rsid w:val="00DB517A"/>
    <w:rsid w:val="00DB6F44"/>
    <w:rsid w:val="00DB73B1"/>
    <w:rsid w:val="00DC2596"/>
    <w:rsid w:val="00DC7AB5"/>
    <w:rsid w:val="00DD023A"/>
    <w:rsid w:val="00DD176C"/>
    <w:rsid w:val="00DD6B1A"/>
    <w:rsid w:val="00DE0D3C"/>
    <w:rsid w:val="00DE1603"/>
    <w:rsid w:val="00DE2D02"/>
    <w:rsid w:val="00DE37CD"/>
    <w:rsid w:val="00DE47AF"/>
    <w:rsid w:val="00DE4EF8"/>
    <w:rsid w:val="00DE5AF9"/>
    <w:rsid w:val="00DE6835"/>
    <w:rsid w:val="00DF657E"/>
    <w:rsid w:val="00E00E87"/>
    <w:rsid w:val="00E00EF0"/>
    <w:rsid w:val="00E01E86"/>
    <w:rsid w:val="00E02521"/>
    <w:rsid w:val="00E02740"/>
    <w:rsid w:val="00E12C3C"/>
    <w:rsid w:val="00E14A51"/>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500"/>
    <w:rsid w:val="00E64DFD"/>
    <w:rsid w:val="00E64E9D"/>
    <w:rsid w:val="00E6729C"/>
    <w:rsid w:val="00E7023E"/>
    <w:rsid w:val="00E70F4F"/>
    <w:rsid w:val="00E72D30"/>
    <w:rsid w:val="00E75ACA"/>
    <w:rsid w:val="00E76D7A"/>
    <w:rsid w:val="00E80A14"/>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46E1"/>
    <w:rsid w:val="00EE631D"/>
    <w:rsid w:val="00EE7D77"/>
    <w:rsid w:val="00EF05BD"/>
    <w:rsid w:val="00EF466F"/>
    <w:rsid w:val="00EF77E7"/>
    <w:rsid w:val="00F020CA"/>
    <w:rsid w:val="00F025F1"/>
    <w:rsid w:val="00F05BED"/>
    <w:rsid w:val="00F05E85"/>
    <w:rsid w:val="00F1201B"/>
    <w:rsid w:val="00F134CB"/>
    <w:rsid w:val="00F159AF"/>
    <w:rsid w:val="00F2068C"/>
    <w:rsid w:val="00F206B7"/>
    <w:rsid w:val="00F21E49"/>
    <w:rsid w:val="00F223DA"/>
    <w:rsid w:val="00F22702"/>
    <w:rsid w:val="00F22E0C"/>
    <w:rsid w:val="00F239D3"/>
    <w:rsid w:val="00F25767"/>
    <w:rsid w:val="00F277A8"/>
    <w:rsid w:val="00F35285"/>
    <w:rsid w:val="00F356DD"/>
    <w:rsid w:val="00F37E48"/>
    <w:rsid w:val="00F40853"/>
    <w:rsid w:val="00F44D6A"/>
    <w:rsid w:val="00F511DF"/>
    <w:rsid w:val="00F51BF2"/>
    <w:rsid w:val="00F5310B"/>
    <w:rsid w:val="00F546C6"/>
    <w:rsid w:val="00F55BE8"/>
    <w:rsid w:val="00F55D43"/>
    <w:rsid w:val="00F567F3"/>
    <w:rsid w:val="00F61479"/>
    <w:rsid w:val="00F66EC0"/>
    <w:rsid w:val="00F71AA1"/>
    <w:rsid w:val="00F7233A"/>
    <w:rsid w:val="00F72A9B"/>
    <w:rsid w:val="00F76441"/>
    <w:rsid w:val="00F76DDA"/>
    <w:rsid w:val="00F7710E"/>
    <w:rsid w:val="00F802AF"/>
    <w:rsid w:val="00F83A58"/>
    <w:rsid w:val="00F85C2A"/>
    <w:rsid w:val="00F866D6"/>
    <w:rsid w:val="00F86E38"/>
    <w:rsid w:val="00F87D8D"/>
    <w:rsid w:val="00F9125A"/>
    <w:rsid w:val="00F91E01"/>
    <w:rsid w:val="00F973BE"/>
    <w:rsid w:val="00FA4642"/>
    <w:rsid w:val="00FA6621"/>
    <w:rsid w:val="00FB0436"/>
    <w:rsid w:val="00FB0BD8"/>
    <w:rsid w:val="00FB154E"/>
    <w:rsid w:val="00FB2FC0"/>
    <w:rsid w:val="00FB4B3E"/>
    <w:rsid w:val="00FB668E"/>
    <w:rsid w:val="00FB6BED"/>
    <w:rsid w:val="00FB713E"/>
    <w:rsid w:val="00FC02FE"/>
    <w:rsid w:val="00FC326D"/>
    <w:rsid w:val="00FC4447"/>
    <w:rsid w:val="00FC47D1"/>
    <w:rsid w:val="00FC5C8F"/>
    <w:rsid w:val="00FC711A"/>
    <w:rsid w:val="00FC7394"/>
    <w:rsid w:val="00FD0F08"/>
    <w:rsid w:val="00FD1373"/>
    <w:rsid w:val="00FD2E0F"/>
    <w:rsid w:val="00FD4AEC"/>
    <w:rsid w:val="00FD5D74"/>
    <w:rsid w:val="00FD72AD"/>
    <w:rsid w:val="00FE1F5F"/>
    <w:rsid w:val="00FE2924"/>
    <w:rsid w:val="00FE344D"/>
    <w:rsid w:val="00FE3570"/>
    <w:rsid w:val="00FE4956"/>
    <w:rsid w:val="00FE76F3"/>
    <w:rsid w:val="00FF0299"/>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CCB955"/>
  <w15:chartTrackingRefBased/>
  <w15:docId w15:val="{2D64C8B6-BBB3-4F0A-8EAC-1E01A3D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47"/>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rsid w:val="00256DF5"/>
    <w:pPr>
      <w:numPr>
        <w:numId w:val="1"/>
      </w:numPr>
      <w:outlineLvl w:val="0"/>
    </w:pPr>
    <w:rPr>
      <w:b/>
      <w:bCs/>
      <w:sz w:val="32"/>
      <w:szCs w:val="32"/>
      <w:lang w:val="en-GB"/>
    </w:rPr>
  </w:style>
  <w:style w:type="paragraph" w:styleId="Titlu2">
    <w:name w:val="heading 2"/>
    <w:basedOn w:val="Heading"/>
    <w:next w:val="Corptext"/>
    <w:qFormat/>
    <w:rsid w:val="00256DF5"/>
    <w:pPr>
      <w:numPr>
        <w:ilvl w:val="1"/>
        <w:numId w:val="1"/>
      </w:numPr>
      <w:outlineLvl w:val="1"/>
    </w:pPr>
    <w:rPr>
      <w:b/>
      <w:bCs/>
      <w:i/>
      <w:iCs/>
      <w:sz w:val="28"/>
    </w:rPr>
  </w:style>
  <w:style w:type="paragraph" w:styleId="Titlu3">
    <w:name w:val="heading 3"/>
    <w:basedOn w:val="Heading"/>
    <w:next w:val="Corptext"/>
    <w:qFormat/>
    <w:rsid w:val="00256DF5"/>
    <w:pPr>
      <w:numPr>
        <w:ilvl w:val="2"/>
        <w:numId w:val="1"/>
      </w:numPr>
      <w:outlineLvl w:val="2"/>
    </w:pPr>
    <w:rPr>
      <w:b/>
      <w:bCs/>
      <w:sz w:val="28"/>
    </w:rPr>
  </w:style>
  <w:style w:type="paragraph" w:styleId="Titlu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9">
    <w:name w:val="heading 9"/>
    <w:basedOn w:val="Normal"/>
    <w:next w:val="Normal"/>
    <w:qFormat/>
    <w:rsid w:val="00256DF5"/>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Referinnotdesubsol">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uiPriority w:val="99"/>
    <w:rsid w:val="00256DF5"/>
    <w:rPr>
      <w:color w:val="0000FF"/>
      <w:u w:val="single"/>
    </w:rPr>
  </w:style>
  <w:style w:type="character" w:styleId="Numrdepagin">
    <w:name w:val="page number"/>
    <w:basedOn w:val="WW-DefaultParagraphFont11"/>
    <w:rsid w:val="00256DF5"/>
  </w:style>
  <w:style w:type="character" w:styleId="Referincomentariu">
    <w:name w:val="annotation reference"/>
    <w:uiPriority w:val="99"/>
    <w:rsid w:val="00256DF5"/>
    <w:rPr>
      <w:sz w:val="16"/>
      <w:szCs w:val="16"/>
    </w:rPr>
  </w:style>
  <w:style w:type="paragraph" w:customStyle="1" w:styleId="Heading">
    <w:name w:val="Heading"/>
    <w:basedOn w:val="Normal"/>
    <w:next w:val="Corptext"/>
    <w:rsid w:val="00256DF5"/>
    <w:pPr>
      <w:keepNext/>
      <w:spacing w:before="240" w:after="120"/>
    </w:pPr>
    <w:rPr>
      <w:sz w:val="24"/>
      <w:szCs w:val="28"/>
    </w:rPr>
  </w:style>
  <w:style w:type="paragraph" w:styleId="Corptext">
    <w:name w:val="Body Text"/>
    <w:basedOn w:val="Normal"/>
    <w:link w:val="CorptextCaracter"/>
    <w:rsid w:val="00256DF5"/>
    <w:pPr>
      <w:spacing w:after="120"/>
    </w:pPr>
    <w:rPr>
      <w:lang w:val="en-GB"/>
    </w:rPr>
  </w:style>
  <w:style w:type="paragraph" w:styleId="List">
    <w:name w:val="List"/>
    <w:basedOn w:val="Corptext"/>
    <w:rsid w:val="00256DF5"/>
    <w:rPr>
      <w:sz w:val="21"/>
    </w:rPr>
  </w:style>
  <w:style w:type="paragraph" w:styleId="Legend">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a2">
    <w:name w:val="List 2"/>
    <w:basedOn w:val="List"/>
    <w:rsid w:val="00256DF5"/>
    <w:pPr>
      <w:ind w:left="720" w:hanging="360"/>
    </w:pPr>
  </w:style>
  <w:style w:type="paragraph" w:styleId="Indentcorptext">
    <w:name w:val="Body Text Indent"/>
    <w:basedOn w:val="Corp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Subsol">
    <w:name w:val="footer"/>
    <w:basedOn w:val="Normal"/>
    <w:link w:val="SubsolCaracter"/>
    <w:uiPriority w:val="99"/>
    <w:rsid w:val="00256DF5"/>
    <w:pPr>
      <w:suppressLineNumbers/>
      <w:tabs>
        <w:tab w:val="center" w:pos="4819"/>
        <w:tab w:val="right" w:pos="9638"/>
      </w:tabs>
    </w:pPr>
    <w:rPr>
      <w:lang w:val="en-GB"/>
    </w:rPr>
  </w:style>
  <w:style w:type="paragraph" w:styleId="Antet">
    <w:name w:val="header"/>
    <w:basedOn w:val="Normal"/>
    <w:link w:val="AntetCaracte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PreformatatHTML">
    <w:name w:val="HTML Preformatted"/>
    <w:basedOn w:val="Normal"/>
    <w:link w:val="PreformatatHTMLCaracte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Textnotdesubsol">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Cuprins1">
    <w:name w:val="toc 1"/>
    <w:basedOn w:val="Normal"/>
    <w:next w:val="Normal"/>
    <w:rsid w:val="00256DF5"/>
    <w:pPr>
      <w:spacing w:before="120"/>
    </w:pPr>
    <w:rPr>
      <w:rFonts w:ascii="Times New Roman" w:hAnsi="Times New Roman" w:cs="Times New Roman"/>
      <w:b/>
      <w:bCs/>
      <w:iCs/>
      <w:sz w:val="24"/>
    </w:rPr>
  </w:style>
  <w:style w:type="paragraph" w:styleId="Cuprins2">
    <w:name w:val="toc 2"/>
    <w:basedOn w:val="Normal"/>
    <w:next w:val="Normal"/>
    <w:rsid w:val="00256DF5"/>
    <w:pPr>
      <w:spacing w:before="120"/>
      <w:ind w:left="220"/>
    </w:pPr>
    <w:rPr>
      <w:rFonts w:ascii="Times New Roman" w:hAnsi="Times New Roman" w:cs="Times New Roman"/>
      <w:b/>
      <w:bCs/>
      <w:szCs w:val="22"/>
    </w:rPr>
  </w:style>
  <w:style w:type="paragraph" w:styleId="Cuprins3">
    <w:name w:val="toc 3"/>
    <w:basedOn w:val="Normal"/>
    <w:next w:val="Normal"/>
    <w:rsid w:val="00256DF5"/>
    <w:pPr>
      <w:ind w:left="440"/>
    </w:pPr>
    <w:rPr>
      <w:rFonts w:ascii="Times New Roman" w:hAnsi="Times New Roman" w:cs="Times New Roman"/>
      <w:sz w:val="20"/>
      <w:szCs w:val="20"/>
    </w:rPr>
  </w:style>
  <w:style w:type="paragraph" w:styleId="Cuprins4">
    <w:name w:val="toc 4"/>
    <w:basedOn w:val="Normal"/>
    <w:next w:val="Normal"/>
    <w:rsid w:val="00256DF5"/>
    <w:pPr>
      <w:ind w:left="660"/>
    </w:pPr>
    <w:rPr>
      <w:rFonts w:ascii="Times New Roman" w:hAnsi="Times New Roman" w:cs="Times New Roman"/>
      <w:sz w:val="20"/>
      <w:szCs w:val="20"/>
    </w:rPr>
  </w:style>
  <w:style w:type="paragraph" w:styleId="Cuprins5">
    <w:name w:val="toc 5"/>
    <w:basedOn w:val="Normal"/>
    <w:next w:val="Normal"/>
    <w:rsid w:val="00256DF5"/>
    <w:pPr>
      <w:ind w:left="880"/>
    </w:pPr>
    <w:rPr>
      <w:rFonts w:ascii="Times New Roman" w:hAnsi="Times New Roman" w:cs="Times New Roman"/>
      <w:sz w:val="20"/>
      <w:szCs w:val="20"/>
    </w:rPr>
  </w:style>
  <w:style w:type="paragraph" w:styleId="Cuprins6">
    <w:name w:val="toc 6"/>
    <w:basedOn w:val="Normal"/>
    <w:next w:val="Normal"/>
    <w:rsid w:val="00256DF5"/>
    <w:pPr>
      <w:ind w:left="1100"/>
    </w:pPr>
    <w:rPr>
      <w:rFonts w:ascii="Times New Roman" w:hAnsi="Times New Roman" w:cs="Times New Roman"/>
      <w:sz w:val="20"/>
      <w:szCs w:val="20"/>
    </w:rPr>
  </w:style>
  <w:style w:type="paragraph" w:styleId="Cuprins7">
    <w:name w:val="toc 7"/>
    <w:basedOn w:val="Normal"/>
    <w:next w:val="Normal"/>
    <w:rsid w:val="00256DF5"/>
    <w:pPr>
      <w:ind w:left="1320"/>
    </w:pPr>
    <w:rPr>
      <w:rFonts w:ascii="Times New Roman" w:hAnsi="Times New Roman" w:cs="Times New Roman"/>
      <w:sz w:val="20"/>
      <w:szCs w:val="20"/>
    </w:rPr>
  </w:style>
  <w:style w:type="paragraph" w:styleId="Cuprins8">
    <w:name w:val="toc 8"/>
    <w:basedOn w:val="Normal"/>
    <w:next w:val="Normal"/>
    <w:rsid w:val="00256DF5"/>
    <w:pPr>
      <w:ind w:left="1540"/>
    </w:pPr>
    <w:rPr>
      <w:rFonts w:ascii="Times New Roman" w:hAnsi="Times New Roman" w:cs="Times New Roman"/>
      <w:sz w:val="20"/>
      <w:szCs w:val="20"/>
    </w:rPr>
  </w:style>
  <w:style w:type="paragraph" w:styleId="Cuprins9">
    <w:name w:val="toc 9"/>
    <w:basedOn w:val="Normal"/>
    <w:next w:val="Normal"/>
    <w:rsid w:val="00256DF5"/>
    <w:pPr>
      <w:ind w:left="1760"/>
    </w:pPr>
    <w:rPr>
      <w:rFonts w:ascii="Times New Roman" w:hAnsi="Times New Roman" w:cs="Times New Roman"/>
      <w:sz w:val="20"/>
      <w:szCs w:val="20"/>
    </w:rPr>
  </w:style>
  <w:style w:type="paragraph" w:styleId="TextnBalon">
    <w:name w:val="Balloon Text"/>
    <w:basedOn w:val="Normal"/>
    <w:link w:val="TextnBalonCaracter"/>
    <w:uiPriority w:val="99"/>
    <w:rsid w:val="00256DF5"/>
    <w:rPr>
      <w:rFonts w:ascii="Tahoma" w:hAnsi="Tahoma" w:cs="Tahoma"/>
      <w:sz w:val="16"/>
      <w:szCs w:val="16"/>
    </w:rPr>
  </w:style>
  <w:style w:type="paragraph" w:customStyle="1" w:styleId="UG-Heading2">
    <w:name w:val="UG - Heading 2"/>
    <w:basedOn w:val="Titlu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link w:val="Antet"/>
    <w:uiPriority w:val="99"/>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Textsimplu">
    <w:name w:val="Plain Text"/>
    <w:basedOn w:val="Normal"/>
    <w:link w:val="TextsimpluCaracter"/>
    <w:rsid w:val="00B703AA"/>
    <w:pPr>
      <w:widowControl/>
      <w:suppressAutoHyphens w:val="0"/>
    </w:pPr>
    <w:rPr>
      <w:rFonts w:ascii="Courier New" w:eastAsia="Times New Roman" w:hAnsi="Courier New" w:cs="Times New Roman"/>
      <w:kern w:val="0"/>
      <w:szCs w:val="22"/>
      <w:lang w:eastAsia="ro-RO" w:bidi="ar-SA"/>
    </w:rPr>
  </w:style>
  <w:style w:type="character" w:customStyle="1" w:styleId="TextsimpluCaracter">
    <w:name w:val="Text simplu Caracter"/>
    <w:link w:val="Textsimplu"/>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Textcomentariu">
    <w:name w:val="annotation text"/>
    <w:basedOn w:val="Normal"/>
    <w:link w:val="TextcomentariuCaracter"/>
    <w:uiPriority w:val="99"/>
    <w:semiHidden/>
    <w:unhideWhenUsed/>
    <w:rsid w:val="00186B54"/>
    <w:rPr>
      <w:sz w:val="20"/>
      <w:szCs w:val="18"/>
      <w:lang w:val="en-GB"/>
    </w:rPr>
  </w:style>
  <w:style w:type="character" w:customStyle="1" w:styleId="TextcomentariuCaracter">
    <w:name w:val="Text comentariu Caracter"/>
    <w:link w:val="Textcomentariu"/>
    <w:uiPriority w:val="99"/>
    <w:semiHidden/>
    <w:rsid w:val="00186B54"/>
    <w:rPr>
      <w:rFonts w:ascii="Arial" w:eastAsia="Lucida Sans Unicode" w:hAnsi="Arial" w:cs="Mangal"/>
      <w:kern w:val="1"/>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186B54"/>
    <w:rPr>
      <w:b/>
      <w:bCs/>
    </w:rPr>
  </w:style>
  <w:style w:type="character" w:customStyle="1" w:styleId="SubiectComentariuCaracter">
    <w:name w:val="Subiect Comentariu Caracter"/>
    <w:link w:val="SubiectComentariu"/>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elgril">
    <w:name w:val="Table Grid"/>
    <w:basedOn w:val="TabelNormal"/>
    <w:uiPriority w:val="59"/>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Plandocument">
    <w:name w:val="Document Map"/>
    <w:basedOn w:val="Normal"/>
    <w:link w:val="PlandocumentCaracter"/>
    <w:uiPriority w:val="99"/>
    <w:semiHidden/>
    <w:unhideWhenUsed/>
    <w:rsid w:val="00DD176C"/>
    <w:rPr>
      <w:rFonts w:ascii="Tahoma" w:hAnsi="Tahoma"/>
      <w:sz w:val="16"/>
      <w:szCs w:val="14"/>
      <w:lang w:val="en-GB"/>
    </w:rPr>
  </w:style>
  <w:style w:type="character" w:customStyle="1" w:styleId="PlandocumentCaracter">
    <w:name w:val="Plan document Caracter"/>
    <w:link w:val="Plandocument"/>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character" w:customStyle="1" w:styleId="Bodytext2">
    <w:name w:val="Body text (2)"/>
    <w:rsid w:val="00CB4DB4"/>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aliases w:val="Paragraph,List Paragraph11,Citation List,ANNEX,Bullet,bullet,bu,b,bullet1,B,b1,Bullet 1,bullet 1,body,b Char Char Char,b Char Char Char Char Char Char,b Char Char,Body Char1 Char1,b Char Char Char Char Char Char Char Char"/>
    <w:basedOn w:val="Normal"/>
    <w:link w:val="ListparagrafCaracter"/>
    <w:uiPriority w:val="34"/>
    <w:qFormat/>
    <w:rsid w:val="00A01D50"/>
    <w:pPr>
      <w:widowControl/>
      <w:suppressAutoHyphens w:val="0"/>
      <w:ind w:left="720"/>
      <w:contextualSpacing/>
    </w:pPr>
    <w:rPr>
      <w:rFonts w:ascii="Times New Roman" w:eastAsia="Times New Roman" w:hAnsi="Times New Roman" w:cs="Times New Roman"/>
      <w:kern w:val="0"/>
      <w:sz w:val="24"/>
      <w:lang w:eastAsia="en-US" w:bidi="ar-SA"/>
    </w:rPr>
  </w:style>
  <w:style w:type="character" w:customStyle="1" w:styleId="ListparagrafCaracter">
    <w:name w:val="Listă paragraf Caracter"/>
    <w:aliases w:val="Paragraph Caracter,List Paragraph11 Caracter,Citation List Caracter,ANNEX Caracter,Bullet Caracter,bullet Caracter,bu Caracter,b Caracter,bullet1 Caracter,B Caracter,b1 Caracter,Bullet 1 Caracter,bullet 1 Caracter,body Caracter"/>
    <w:link w:val="Listparagraf"/>
    <w:uiPriority w:val="34"/>
    <w:locked/>
    <w:rsid w:val="00A01D50"/>
    <w:rPr>
      <w:sz w:val="24"/>
      <w:szCs w:val="24"/>
      <w:lang w:eastAsia="en-US"/>
    </w:rPr>
  </w:style>
  <w:style w:type="character" w:customStyle="1" w:styleId="TextnBalonCaracter">
    <w:name w:val="Text în Balon Caracter"/>
    <w:basedOn w:val="Fontdeparagrafimplicit"/>
    <w:link w:val="TextnBalon"/>
    <w:uiPriority w:val="99"/>
    <w:rsid w:val="006E09DA"/>
    <w:rPr>
      <w:rFonts w:ascii="Tahoma" w:eastAsia="Lucida Sans Unicode" w:hAnsi="Tahoma" w:cs="Tahoma"/>
      <w:kern w:val="1"/>
      <w:sz w:val="16"/>
      <w:szCs w:val="16"/>
      <w:lang w:eastAsia="hi-IN" w:bidi="hi-IN"/>
    </w:rPr>
  </w:style>
  <w:style w:type="character" w:styleId="MeniuneNerezolvat">
    <w:name w:val="Unresolved Mention"/>
    <w:basedOn w:val="Fontdeparagrafimplicit"/>
    <w:uiPriority w:val="99"/>
    <w:semiHidden/>
    <w:unhideWhenUsed/>
    <w:rsid w:val="006E09DA"/>
    <w:rPr>
      <w:color w:val="605E5C"/>
      <w:shd w:val="clear" w:color="auto" w:fill="E1DFDD"/>
    </w:rPr>
  </w:style>
  <w:style w:type="character" w:styleId="HyperlinkParcurs">
    <w:name w:val="FollowedHyperlink"/>
    <w:basedOn w:val="Fontdeparagrafimplicit"/>
    <w:uiPriority w:val="99"/>
    <w:semiHidden/>
    <w:unhideWhenUsed/>
    <w:rsid w:val="006E09DA"/>
    <w:rPr>
      <w:color w:val="954F72" w:themeColor="followedHyperlink"/>
      <w:u w:val="single"/>
    </w:rPr>
  </w:style>
  <w:style w:type="paragraph" w:styleId="Titlu">
    <w:name w:val="Title"/>
    <w:basedOn w:val="Normal"/>
    <w:next w:val="Normal"/>
    <w:link w:val="TitluCaracter"/>
    <w:uiPriority w:val="10"/>
    <w:qFormat/>
    <w:rsid w:val="006E09DA"/>
    <w:pPr>
      <w:contextualSpacing/>
    </w:pPr>
    <w:rPr>
      <w:rFonts w:asciiTheme="majorHAnsi" w:eastAsiaTheme="majorEastAsia" w:hAnsiTheme="majorHAnsi"/>
      <w:spacing w:val="-10"/>
      <w:kern w:val="28"/>
      <w:sz w:val="56"/>
      <w:szCs w:val="50"/>
    </w:rPr>
  </w:style>
  <w:style w:type="character" w:customStyle="1" w:styleId="TitluCaracter">
    <w:name w:val="Titlu Caracter"/>
    <w:basedOn w:val="Fontdeparagrafimplicit"/>
    <w:link w:val="Titlu"/>
    <w:uiPriority w:val="10"/>
    <w:rsid w:val="006E09DA"/>
    <w:rPr>
      <w:rFonts w:asciiTheme="majorHAnsi" w:eastAsiaTheme="majorEastAsia" w:hAnsiTheme="majorHAnsi" w:cs="Mangal"/>
      <w:spacing w:val="-10"/>
      <w:kern w:val="28"/>
      <w:sz w:val="56"/>
      <w:szCs w:val="50"/>
      <w:lang w:eastAsia="hi-IN" w:bidi="hi-IN"/>
    </w:rPr>
  </w:style>
  <w:style w:type="paragraph" w:customStyle="1" w:styleId="msonormal0">
    <w:name w:val="msonormal"/>
    <w:basedOn w:val="Normal"/>
    <w:rsid w:val="0099140E"/>
    <w:pPr>
      <w:widowControl/>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65">
    <w:name w:val="xl65"/>
    <w:basedOn w:val="Normal"/>
    <w:rsid w:val="0099140E"/>
    <w:pPr>
      <w:widowControl/>
      <w:suppressAutoHyphens w:val="0"/>
      <w:spacing w:before="100" w:beforeAutospacing="1" w:after="100" w:afterAutospacing="1"/>
      <w:jc w:val="center"/>
    </w:pPr>
    <w:rPr>
      <w:rFonts w:ascii="Times New Roman" w:eastAsia="Times New Roman" w:hAnsi="Times New Roman" w:cs="Times New Roman"/>
      <w:b/>
      <w:bCs/>
      <w:kern w:val="0"/>
      <w:sz w:val="24"/>
      <w:lang w:eastAsia="ro-RO" w:bidi="ar-SA"/>
    </w:rPr>
  </w:style>
  <w:style w:type="paragraph" w:customStyle="1" w:styleId="xl66">
    <w:name w:val="xl66"/>
    <w:basedOn w:val="Normal"/>
    <w:rsid w:val="0099140E"/>
    <w:pPr>
      <w:widowControl/>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67">
    <w:name w:val="xl67"/>
    <w:basedOn w:val="Normal"/>
    <w:rsid w:val="0099140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eastAsia="ro-RO" w:bidi="ar-SA"/>
    </w:rPr>
  </w:style>
  <w:style w:type="paragraph" w:customStyle="1" w:styleId="xl68">
    <w:name w:val="xl68"/>
    <w:basedOn w:val="Normal"/>
    <w:rsid w:val="0099140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eastAsia="ro-RO" w:bidi="ar-SA"/>
    </w:rPr>
  </w:style>
  <w:style w:type="paragraph" w:customStyle="1" w:styleId="xl69">
    <w:name w:val="xl69"/>
    <w:basedOn w:val="Normal"/>
    <w:rsid w:val="0099140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70">
    <w:name w:val="xl70"/>
    <w:basedOn w:val="Normal"/>
    <w:rsid w:val="0099140E"/>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eastAsia="ro-RO" w:bidi="ar-SA"/>
    </w:rPr>
  </w:style>
  <w:style w:type="paragraph" w:customStyle="1" w:styleId="xl71">
    <w:name w:val="xl71"/>
    <w:basedOn w:val="Normal"/>
    <w:rsid w:val="0099140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eastAsia="ro-RO" w:bidi="ar-SA"/>
    </w:rPr>
  </w:style>
  <w:style w:type="paragraph" w:customStyle="1" w:styleId="xl72">
    <w:name w:val="xl72"/>
    <w:basedOn w:val="Normal"/>
    <w:rsid w:val="0099140E"/>
    <w:pPr>
      <w:widowControl/>
      <w:pBdr>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73">
    <w:name w:val="xl73"/>
    <w:basedOn w:val="Normal"/>
    <w:rsid w:val="0099140E"/>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4"/>
      <w:lang w:eastAsia="ro-RO" w:bidi="ar-SA"/>
    </w:rPr>
  </w:style>
  <w:style w:type="paragraph" w:customStyle="1" w:styleId="xl74">
    <w:name w:val="xl74"/>
    <w:basedOn w:val="Normal"/>
    <w:rsid w:val="0099140E"/>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4"/>
      <w:lang w:eastAsia="ro-RO" w:bidi="ar-SA"/>
    </w:rPr>
  </w:style>
  <w:style w:type="paragraph" w:customStyle="1" w:styleId="xl75">
    <w:name w:val="xl75"/>
    <w:basedOn w:val="Normal"/>
    <w:rsid w:val="0099140E"/>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4"/>
      <w:lang w:eastAsia="ro-RO" w:bidi="ar-SA"/>
    </w:rPr>
  </w:style>
  <w:style w:type="paragraph" w:customStyle="1" w:styleId="xl76">
    <w:name w:val="xl76"/>
    <w:basedOn w:val="Normal"/>
    <w:rsid w:val="0099140E"/>
    <w:pPr>
      <w:widowControl/>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000000"/>
      <w:kern w:val="0"/>
      <w:sz w:val="24"/>
      <w:lang w:eastAsia="ro-RO" w:bidi="ar-SA"/>
    </w:rPr>
  </w:style>
  <w:style w:type="paragraph" w:customStyle="1" w:styleId="xl77">
    <w:name w:val="xl77"/>
    <w:basedOn w:val="Normal"/>
    <w:rsid w:val="0099140E"/>
    <w:pPr>
      <w:widowControl/>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000000"/>
      <w:kern w:val="0"/>
      <w:sz w:val="24"/>
      <w:lang w:eastAsia="ro-RO" w:bidi="ar-SA"/>
    </w:rPr>
  </w:style>
  <w:style w:type="paragraph" w:customStyle="1" w:styleId="xl78">
    <w:name w:val="xl78"/>
    <w:basedOn w:val="Normal"/>
    <w:rsid w:val="0099140E"/>
    <w:pPr>
      <w:widowControl/>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4"/>
      <w:lang w:eastAsia="ro-RO" w:bidi="ar-SA"/>
    </w:rPr>
  </w:style>
  <w:style w:type="paragraph" w:customStyle="1" w:styleId="xl79">
    <w:name w:val="xl79"/>
    <w:basedOn w:val="Normal"/>
    <w:rsid w:val="0099140E"/>
    <w:pPr>
      <w:widowControl/>
      <w:pBdr>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eastAsia="ro-RO" w:bidi="ar-SA"/>
    </w:rPr>
  </w:style>
  <w:style w:type="paragraph" w:customStyle="1" w:styleId="xl80">
    <w:name w:val="xl80"/>
    <w:basedOn w:val="Normal"/>
    <w:rsid w:val="0099140E"/>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eastAsia="ro-RO" w:bidi="ar-SA"/>
    </w:rPr>
  </w:style>
  <w:style w:type="paragraph" w:customStyle="1" w:styleId="xl81">
    <w:name w:val="xl81"/>
    <w:basedOn w:val="Normal"/>
    <w:rsid w:val="0099140E"/>
    <w:pPr>
      <w:widowControl/>
      <w:pBdr>
        <w:top w:val="single" w:sz="8" w:space="0" w:color="auto"/>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82">
    <w:name w:val="xl82"/>
    <w:basedOn w:val="Normal"/>
    <w:rsid w:val="0099140E"/>
    <w:pPr>
      <w:widowControl/>
      <w:pBdr>
        <w:top w:val="single" w:sz="8"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83">
    <w:name w:val="xl83"/>
    <w:basedOn w:val="Normal"/>
    <w:rsid w:val="0099140E"/>
    <w:pPr>
      <w:widowControl/>
      <w:pBdr>
        <w:top w:val="single" w:sz="4" w:space="0" w:color="auto"/>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84">
    <w:name w:val="xl84"/>
    <w:basedOn w:val="Normal"/>
    <w:rsid w:val="0099140E"/>
    <w:pPr>
      <w:widowControl/>
      <w:pBdr>
        <w:top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customStyle="1" w:styleId="xl85">
    <w:name w:val="xl85"/>
    <w:basedOn w:val="Normal"/>
    <w:rsid w:val="0099140E"/>
    <w:pPr>
      <w:widowControl/>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4"/>
      <w:lang w:eastAsia="ro-RO" w:bidi="ar-SA"/>
    </w:rPr>
  </w:style>
  <w:style w:type="paragraph" w:customStyle="1" w:styleId="xl86">
    <w:name w:val="xl86"/>
    <w:basedOn w:val="Normal"/>
    <w:rsid w:val="0099140E"/>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i/>
      <w:iCs/>
      <w:kern w:val="0"/>
      <w:sz w:val="24"/>
      <w:lang w:eastAsia="ro-RO" w:bidi="ar-SA"/>
    </w:rPr>
  </w:style>
  <w:style w:type="paragraph" w:customStyle="1" w:styleId="xl87">
    <w:name w:val="xl87"/>
    <w:basedOn w:val="Normal"/>
    <w:rsid w:val="0099140E"/>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kern w:val="0"/>
      <w:sz w:val="24"/>
      <w:lang w:eastAsia="ro-RO" w:bidi="ar-SA"/>
    </w:rPr>
  </w:style>
  <w:style w:type="paragraph" w:customStyle="1" w:styleId="xl88">
    <w:name w:val="xl88"/>
    <w:basedOn w:val="Normal"/>
    <w:rsid w:val="0099140E"/>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000000"/>
      <w:kern w:val="0"/>
      <w:sz w:val="24"/>
      <w:lang w:eastAsia="ro-RO" w:bidi="ar-SA"/>
    </w:rPr>
  </w:style>
  <w:style w:type="paragraph" w:customStyle="1" w:styleId="xl89">
    <w:name w:val="xl89"/>
    <w:basedOn w:val="Normal"/>
    <w:rsid w:val="0099140E"/>
    <w:pPr>
      <w:widowControl/>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center"/>
    </w:pPr>
    <w:rPr>
      <w:rFonts w:ascii="Times New Roman" w:eastAsia="Times New Roman" w:hAnsi="Times New Roman" w:cs="Times New Roman"/>
      <w:b/>
      <w:bCs/>
      <w:color w:val="000000"/>
      <w:kern w:val="0"/>
      <w:sz w:val="24"/>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4CD2-75FE-4C46-8D7D-313AD888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15940</Words>
  <Characters>90863</Characters>
  <Application>Microsoft Office Word</Application>
  <DocSecurity>0</DocSecurity>
  <Lines>757</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Grizli777</Company>
  <LinksUpToDate>false</LinksUpToDate>
  <CharactersWithSpaces>106590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Daniela Bucur</cp:lastModifiedBy>
  <cp:revision>10</cp:revision>
  <cp:lastPrinted>2016-11-01T09:21:00Z</cp:lastPrinted>
  <dcterms:created xsi:type="dcterms:W3CDTF">2025-10-02T10:40:00Z</dcterms:created>
  <dcterms:modified xsi:type="dcterms:W3CDTF">2025-10-14T14:09:00Z</dcterms:modified>
</cp:coreProperties>
</file>