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417A1" w14:textId="77777777" w:rsidR="002C4158" w:rsidRDefault="002C4158" w:rsidP="00422A7B">
      <w:pPr>
        <w:jc w:val="center"/>
        <w:rPr>
          <w:rFonts w:ascii="Arial Narrow" w:hAnsi="Arial Narrow"/>
          <w:b/>
          <w:bCs/>
          <w:i/>
          <w:sz w:val="32"/>
          <w:szCs w:val="32"/>
          <w:lang w:val="fr-FR"/>
        </w:rPr>
      </w:pPr>
    </w:p>
    <w:p w14:paraId="1C86D322" w14:textId="77777777" w:rsidR="002C4158" w:rsidRDefault="002C4158" w:rsidP="00422A7B">
      <w:pPr>
        <w:jc w:val="center"/>
        <w:rPr>
          <w:rFonts w:ascii="Arial Narrow" w:hAnsi="Arial Narrow"/>
          <w:b/>
          <w:bCs/>
          <w:i/>
          <w:sz w:val="32"/>
          <w:szCs w:val="32"/>
          <w:lang w:val="fr-FR"/>
        </w:rPr>
      </w:pPr>
    </w:p>
    <w:p w14:paraId="48B32D6F" w14:textId="77777777" w:rsidR="002C4158" w:rsidRPr="002C4158" w:rsidRDefault="002C4158" w:rsidP="002C4158">
      <w:pPr>
        <w:suppressAutoHyphens w:val="0"/>
        <w:jc w:val="right"/>
        <w:rPr>
          <w:rFonts w:eastAsia="Calibri"/>
          <w:b/>
          <w:noProof/>
          <w:sz w:val="22"/>
          <w:szCs w:val="22"/>
          <w:lang w:val="ro-RO" w:eastAsia="en-US"/>
        </w:rPr>
      </w:pPr>
      <w:r w:rsidRPr="002C4158">
        <w:rPr>
          <w:rFonts w:eastAsia="Calibri"/>
          <w:b/>
          <w:noProof/>
          <w:sz w:val="22"/>
          <w:szCs w:val="22"/>
          <w:lang w:val="ro-RO" w:eastAsia="en-US"/>
        </w:rPr>
        <w:t>Se aprobă,</w:t>
      </w:r>
    </w:p>
    <w:p w14:paraId="1CE2D072" w14:textId="77777777" w:rsidR="002C4158" w:rsidRPr="002C4158" w:rsidRDefault="002C4158" w:rsidP="002C4158">
      <w:pPr>
        <w:suppressAutoHyphens w:val="0"/>
        <w:jc w:val="right"/>
        <w:rPr>
          <w:rFonts w:eastAsia="Calibri"/>
          <w:b/>
          <w:noProof/>
          <w:sz w:val="22"/>
          <w:szCs w:val="22"/>
          <w:lang w:val="ro-RO" w:eastAsia="en-US"/>
        </w:rPr>
      </w:pPr>
      <w:r w:rsidRPr="002C4158">
        <w:rPr>
          <w:rFonts w:eastAsia="Calibri"/>
          <w:b/>
          <w:noProof/>
          <w:sz w:val="22"/>
          <w:szCs w:val="22"/>
          <w:lang w:val="ro-RO" w:eastAsia="en-US"/>
        </w:rPr>
        <w:t>PRIMAR,</w:t>
      </w:r>
    </w:p>
    <w:p w14:paraId="71E67AFF" w14:textId="44636614" w:rsidR="002C4158" w:rsidRDefault="002C4158" w:rsidP="002C4158">
      <w:pPr>
        <w:jc w:val="right"/>
        <w:rPr>
          <w:rFonts w:ascii="Arial Narrow" w:hAnsi="Arial Narrow"/>
          <w:b/>
          <w:bCs/>
          <w:i/>
          <w:sz w:val="32"/>
          <w:szCs w:val="32"/>
          <w:lang w:val="fr-FR"/>
        </w:rPr>
      </w:pPr>
      <w:r w:rsidRPr="002C4158">
        <w:rPr>
          <w:b/>
          <w:bCs/>
          <w:sz w:val="22"/>
          <w:szCs w:val="22"/>
          <w:lang w:val="ro-RO" w:eastAsia="en-US"/>
        </w:rPr>
        <w:t>MIHAI PURUHNIUC</w:t>
      </w:r>
    </w:p>
    <w:p w14:paraId="2E9AA27B" w14:textId="77777777" w:rsidR="002C4158" w:rsidRDefault="002C4158" w:rsidP="00422A7B">
      <w:pPr>
        <w:jc w:val="center"/>
        <w:rPr>
          <w:rFonts w:ascii="Arial Narrow" w:hAnsi="Arial Narrow"/>
          <w:b/>
          <w:bCs/>
          <w:i/>
          <w:sz w:val="32"/>
          <w:szCs w:val="32"/>
          <w:lang w:val="fr-FR"/>
        </w:rPr>
      </w:pPr>
    </w:p>
    <w:p w14:paraId="36AA7D73" w14:textId="77777777" w:rsidR="002C4158" w:rsidRDefault="002C4158" w:rsidP="00422A7B">
      <w:pPr>
        <w:jc w:val="center"/>
        <w:rPr>
          <w:rFonts w:ascii="Arial Narrow" w:hAnsi="Arial Narrow"/>
          <w:b/>
          <w:bCs/>
          <w:i/>
          <w:sz w:val="32"/>
          <w:szCs w:val="32"/>
          <w:lang w:val="fr-FR"/>
        </w:rPr>
      </w:pPr>
    </w:p>
    <w:p w14:paraId="7A40FA76" w14:textId="77777777" w:rsidR="002C4158" w:rsidRDefault="002C4158" w:rsidP="00422A7B">
      <w:pPr>
        <w:jc w:val="center"/>
        <w:rPr>
          <w:rFonts w:ascii="Arial Narrow" w:hAnsi="Arial Narrow"/>
          <w:b/>
          <w:bCs/>
          <w:i/>
          <w:sz w:val="32"/>
          <w:szCs w:val="32"/>
          <w:lang w:val="fr-FR"/>
        </w:rPr>
      </w:pPr>
    </w:p>
    <w:p w14:paraId="289632E7" w14:textId="459B84C3" w:rsidR="00422A7B" w:rsidRPr="00946001" w:rsidRDefault="00DD3776" w:rsidP="00422A7B">
      <w:pPr>
        <w:jc w:val="center"/>
        <w:rPr>
          <w:rFonts w:ascii="Arial Narrow" w:hAnsi="Arial Narrow"/>
          <w:b/>
          <w:bCs/>
          <w:i/>
          <w:sz w:val="32"/>
          <w:szCs w:val="32"/>
          <w:lang w:val="fr-FR"/>
        </w:rPr>
      </w:pPr>
      <w:r w:rsidRPr="00DD3776">
        <w:rPr>
          <w:rFonts w:ascii="Arial Narrow" w:hAnsi="Arial Narrow"/>
          <w:b/>
          <w:bCs/>
          <w:i/>
          <w:sz w:val="32"/>
          <w:szCs w:val="32"/>
          <w:lang w:val="fr-FR"/>
        </w:rPr>
        <w:t xml:space="preserve">SECTIUNEA - </w:t>
      </w:r>
      <w:r w:rsidR="00422A7B" w:rsidRPr="00946001">
        <w:rPr>
          <w:rFonts w:ascii="Arial Narrow" w:hAnsi="Arial Narrow"/>
          <w:b/>
          <w:bCs/>
          <w:i/>
          <w:sz w:val="32"/>
          <w:szCs w:val="32"/>
          <w:lang w:val="fr-FR"/>
        </w:rPr>
        <w:t>FORMULARE</w:t>
      </w:r>
      <w:r w:rsidR="005074CF" w:rsidRPr="00946001">
        <w:rPr>
          <w:rFonts w:ascii="Arial Narrow" w:hAnsi="Arial Narrow"/>
          <w:b/>
          <w:bCs/>
          <w:i/>
          <w:sz w:val="32"/>
          <w:szCs w:val="32"/>
          <w:lang w:val="fr-FR"/>
        </w:rPr>
        <w:t xml:space="preserve"> </w:t>
      </w:r>
    </w:p>
    <w:p w14:paraId="252B95FF" w14:textId="77777777" w:rsidR="00C51FE5" w:rsidRPr="00946001" w:rsidRDefault="00C51FE5" w:rsidP="00D931FD">
      <w:pPr>
        <w:jc w:val="center"/>
        <w:rPr>
          <w:rFonts w:ascii="Arial Narrow" w:hAnsi="Arial Narrow"/>
          <w:b/>
          <w:bCs/>
          <w:i/>
          <w:sz w:val="32"/>
          <w:szCs w:val="32"/>
          <w:lang w:val="fr-FR"/>
        </w:rPr>
      </w:pPr>
    </w:p>
    <w:p w14:paraId="14261575" w14:textId="77777777" w:rsidR="00422A7B" w:rsidRPr="00946001" w:rsidRDefault="00422A7B" w:rsidP="00422A7B">
      <w:pPr>
        <w:jc w:val="center"/>
        <w:rPr>
          <w:rFonts w:ascii="Arial Narrow" w:hAnsi="Arial Narrow"/>
          <w:b/>
          <w:bCs/>
          <w:i/>
          <w:lang w:val="fr-FR"/>
        </w:rPr>
      </w:pPr>
      <w:r w:rsidRPr="00946001">
        <w:rPr>
          <w:rFonts w:ascii="Arial Narrow" w:hAnsi="Arial Narrow"/>
          <w:b/>
          <w:bCs/>
          <w:i/>
          <w:lang w:val="fr-FR"/>
        </w:rPr>
        <w:t>(</w:t>
      </w:r>
      <w:proofErr w:type="spellStart"/>
      <w:r w:rsidRPr="00946001">
        <w:rPr>
          <w:rFonts w:ascii="Arial Narrow" w:hAnsi="Arial Narrow"/>
          <w:b/>
          <w:bCs/>
          <w:i/>
          <w:lang w:val="fr-FR"/>
        </w:rPr>
        <w:t>Inaintare</w:t>
      </w:r>
      <w:proofErr w:type="spellEnd"/>
      <w:r w:rsidRPr="00946001">
        <w:rPr>
          <w:rFonts w:ascii="Arial Narrow" w:hAnsi="Arial Narrow"/>
          <w:b/>
          <w:bCs/>
          <w:i/>
          <w:lang w:val="fr-FR"/>
        </w:rPr>
        <w:t xml:space="preserve"> a </w:t>
      </w:r>
      <w:proofErr w:type="spellStart"/>
      <w:r w:rsidRPr="00946001">
        <w:rPr>
          <w:rFonts w:ascii="Arial Narrow" w:hAnsi="Arial Narrow"/>
          <w:b/>
          <w:bCs/>
          <w:i/>
          <w:lang w:val="fr-FR"/>
        </w:rPr>
        <w:t>ofertei</w:t>
      </w:r>
      <w:proofErr w:type="spellEnd"/>
      <w:r w:rsidRPr="00946001">
        <w:rPr>
          <w:rFonts w:ascii="Arial Narrow" w:hAnsi="Arial Narrow"/>
          <w:b/>
          <w:bCs/>
          <w:i/>
          <w:lang w:val="fr-FR"/>
        </w:rPr>
        <w:t xml:space="preserve">, Documente de </w:t>
      </w:r>
      <w:proofErr w:type="spellStart"/>
      <w:r w:rsidRPr="00946001">
        <w:rPr>
          <w:rFonts w:ascii="Arial Narrow" w:hAnsi="Arial Narrow"/>
          <w:b/>
          <w:bCs/>
          <w:i/>
          <w:lang w:val="fr-FR"/>
        </w:rPr>
        <w:t>calificare</w:t>
      </w:r>
      <w:proofErr w:type="spellEnd"/>
      <w:r w:rsidR="00723352" w:rsidRPr="00946001">
        <w:rPr>
          <w:rFonts w:ascii="Arial Narrow" w:hAnsi="Arial Narrow"/>
          <w:b/>
          <w:bCs/>
          <w:i/>
          <w:lang w:val="fr-FR"/>
        </w:rPr>
        <w:t xml:space="preserve">, </w:t>
      </w:r>
      <w:proofErr w:type="spellStart"/>
      <w:r w:rsidR="00723352" w:rsidRPr="00946001">
        <w:rPr>
          <w:rFonts w:ascii="Arial Narrow" w:hAnsi="Arial Narrow"/>
          <w:b/>
          <w:bCs/>
          <w:i/>
          <w:lang w:val="fr-FR"/>
        </w:rPr>
        <w:t>P</w:t>
      </w:r>
      <w:r w:rsidR="00896EE9" w:rsidRPr="00946001">
        <w:rPr>
          <w:rFonts w:ascii="Arial Narrow" w:hAnsi="Arial Narrow"/>
          <w:b/>
          <w:bCs/>
          <w:i/>
          <w:lang w:val="fr-FR"/>
        </w:rPr>
        <w:t>ropunere</w:t>
      </w:r>
      <w:proofErr w:type="spellEnd"/>
      <w:r w:rsidR="00896EE9" w:rsidRPr="00946001">
        <w:rPr>
          <w:rFonts w:ascii="Arial Narrow" w:hAnsi="Arial Narrow"/>
          <w:b/>
          <w:bCs/>
          <w:i/>
          <w:lang w:val="fr-FR"/>
        </w:rPr>
        <w:t xml:space="preserve"> </w:t>
      </w:r>
      <w:proofErr w:type="spellStart"/>
      <w:r w:rsidR="00896EE9" w:rsidRPr="00946001">
        <w:rPr>
          <w:rFonts w:ascii="Arial Narrow" w:hAnsi="Arial Narrow"/>
          <w:b/>
          <w:bCs/>
          <w:i/>
          <w:lang w:val="fr-FR"/>
        </w:rPr>
        <w:t>tehnica</w:t>
      </w:r>
      <w:proofErr w:type="spellEnd"/>
      <w:r w:rsidRPr="00946001">
        <w:rPr>
          <w:rFonts w:ascii="Arial Narrow" w:hAnsi="Arial Narrow"/>
          <w:b/>
          <w:bCs/>
          <w:i/>
          <w:lang w:val="fr-FR"/>
        </w:rPr>
        <w:t xml:space="preserve"> si </w:t>
      </w:r>
      <w:proofErr w:type="spellStart"/>
      <w:r w:rsidRPr="00946001">
        <w:rPr>
          <w:rFonts w:ascii="Arial Narrow" w:hAnsi="Arial Narrow"/>
          <w:b/>
          <w:bCs/>
          <w:i/>
          <w:lang w:val="fr-FR"/>
        </w:rPr>
        <w:t>Propunere</w:t>
      </w:r>
      <w:proofErr w:type="spellEnd"/>
      <w:r w:rsidRPr="00946001">
        <w:rPr>
          <w:rFonts w:ascii="Arial Narrow" w:hAnsi="Arial Narrow"/>
          <w:b/>
          <w:bCs/>
          <w:i/>
          <w:lang w:val="fr-FR"/>
        </w:rPr>
        <w:t xml:space="preserve"> </w:t>
      </w:r>
      <w:proofErr w:type="spellStart"/>
      <w:r w:rsidRPr="00946001">
        <w:rPr>
          <w:rFonts w:ascii="Arial Narrow" w:hAnsi="Arial Narrow"/>
          <w:b/>
          <w:bCs/>
          <w:i/>
          <w:lang w:val="fr-FR"/>
        </w:rPr>
        <w:t>financiara</w:t>
      </w:r>
      <w:proofErr w:type="spellEnd"/>
      <w:r w:rsidRPr="00946001">
        <w:rPr>
          <w:rFonts w:ascii="Arial Narrow" w:hAnsi="Arial Narrow"/>
          <w:b/>
          <w:bCs/>
          <w:i/>
          <w:lang w:val="fr-FR"/>
        </w:rPr>
        <w:t>)</w:t>
      </w:r>
    </w:p>
    <w:p w14:paraId="1411D75D" w14:textId="77777777" w:rsidR="00422A7B" w:rsidRPr="00946001" w:rsidRDefault="00422A7B" w:rsidP="00422A7B">
      <w:pPr>
        <w:jc w:val="both"/>
        <w:rPr>
          <w:rFonts w:ascii="Arial Narrow" w:hAnsi="Arial Narrow"/>
          <w:b/>
          <w:bCs/>
          <w:i/>
          <w:sz w:val="32"/>
          <w:szCs w:val="32"/>
          <w:lang w:val="fr-FR"/>
        </w:rPr>
      </w:pPr>
      <w:r w:rsidRPr="00946001">
        <w:rPr>
          <w:rFonts w:ascii="Arial Narrow" w:hAnsi="Arial Narrow"/>
          <w:b/>
          <w:bCs/>
          <w:i/>
          <w:sz w:val="32"/>
          <w:szCs w:val="32"/>
          <w:lang w:val="fr-FR"/>
        </w:rPr>
        <w:t xml:space="preserve">I. </w:t>
      </w:r>
      <w:proofErr w:type="spellStart"/>
      <w:r w:rsidRPr="00946001">
        <w:rPr>
          <w:rFonts w:ascii="Arial Narrow" w:hAnsi="Arial Narrow"/>
          <w:b/>
          <w:bCs/>
          <w:i/>
          <w:sz w:val="32"/>
          <w:szCs w:val="32"/>
          <w:lang w:val="fr-FR"/>
        </w:rPr>
        <w:t>Formulare</w:t>
      </w:r>
      <w:proofErr w:type="spellEnd"/>
      <w:r w:rsidRPr="00946001">
        <w:rPr>
          <w:rFonts w:ascii="Arial Narrow" w:hAnsi="Arial Narrow"/>
          <w:b/>
          <w:bCs/>
          <w:i/>
          <w:sz w:val="32"/>
          <w:szCs w:val="32"/>
          <w:lang w:val="fr-FR"/>
        </w:rPr>
        <w:t xml:space="preserve"> </w:t>
      </w:r>
      <w:proofErr w:type="spellStart"/>
      <w:r w:rsidRPr="00946001">
        <w:rPr>
          <w:rFonts w:ascii="Arial Narrow" w:hAnsi="Arial Narrow"/>
          <w:b/>
          <w:bCs/>
          <w:i/>
          <w:sz w:val="32"/>
          <w:szCs w:val="32"/>
          <w:lang w:val="fr-FR"/>
        </w:rPr>
        <w:t>inaintare</w:t>
      </w:r>
      <w:proofErr w:type="spellEnd"/>
      <w:r w:rsidRPr="00946001">
        <w:rPr>
          <w:rFonts w:ascii="Arial Narrow" w:hAnsi="Arial Narrow"/>
          <w:b/>
          <w:bCs/>
          <w:i/>
          <w:sz w:val="32"/>
          <w:szCs w:val="32"/>
          <w:lang w:val="fr-FR"/>
        </w:rPr>
        <w:t xml:space="preserve"> </w:t>
      </w:r>
      <w:proofErr w:type="spellStart"/>
      <w:r w:rsidRPr="00946001">
        <w:rPr>
          <w:rFonts w:ascii="Arial Narrow" w:hAnsi="Arial Narrow"/>
          <w:b/>
          <w:bCs/>
          <w:i/>
          <w:sz w:val="32"/>
          <w:szCs w:val="32"/>
          <w:lang w:val="fr-FR"/>
        </w:rPr>
        <w:t>oferta</w:t>
      </w:r>
      <w:proofErr w:type="spellEnd"/>
      <w:r w:rsidR="0055440B" w:rsidRPr="00946001">
        <w:rPr>
          <w:rFonts w:ascii="Arial Narrow" w:hAnsi="Arial Narrow"/>
          <w:b/>
          <w:bCs/>
          <w:i/>
          <w:sz w:val="32"/>
          <w:szCs w:val="32"/>
          <w:lang w:val="fr-FR"/>
        </w:rPr>
        <w:t xml:space="preserve"> si garantie de </w:t>
      </w:r>
      <w:proofErr w:type="spellStart"/>
      <w:r w:rsidR="0055440B" w:rsidRPr="00946001">
        <w:rPr>
          <w:rFonts w:ascii="Arial Narrow" w:hAnsi="Arial Narrow"/>
          <w:b/>
          <w:bCs/>
          <w:i/>
          <w:sz w:val="32"/>
          <w:szCs w:val="32"/>
          <w:lang w:val="fr-FR"/>
        </w:rPr>
        <w:t>participare</w:t>
      </w:r>
      <w:proofErr w:type="spellEnd"/>
    </w:p>
    <w:p w14:paraId="0B7FC48F" w14:textId="77777777" w:rsidR="00422A7B" w:rsidRPr="00946001" w:rsidRDefault="00422A7B" w:rsidP="00422A7B">
      <w:pPr>
        <w:tabs>
          <w:tab w:val="left" w:pos="1080"/>
          <w:tab w:val="left" w:pos="1440"/>
        </w:tabs>
        <w:jc w:val="both"/>
        <w:rPr>
          <w:rFonts w:ascii="Arial Narrow" w:hAnsi="Arial Narrow"/>
          <w:i/>
          <w:sz w:val="22"/>
          <w:szCs w:val="22"/>
          <w:lang w:val="fr-FR"/>
        </w:rPr>
      </w:pPr>
      <w:r w:rsidRPr="00946001">
        <w:rPr>
          <w:rFonts w:ascii="Arial Narrow" w:hAnsi="Arial Narrow"/>
          <w:i/>
          <w:sz w:val="22"/>
          <w:szCs w:val="22"/>
          <w:lang w:val="fr-FR"/>
        </w:rPr>
        <w:t xml:space="preserve">1. </w:t>
      </w:r>
      <w:proofErr w:type="spellStart"/>
      <w:r w:rsidRPr="00946001">
        <w:rPr>
          <w:rFonts w:ascii="Arial Narrow" w:hAnsi="Arial Narrow"/>
          <w:i/>
          <w:sz w:val="22"/>
          <w:szCs w:val="22"/>
          <w:lang w:val="fr-FR"/>
        </w:rPr>
        <w:t>Scrisoare</w:t>
      </w:r>
      <w:proofErr w:type="spellEnd"/>
      <w:r w:rsidRPr="00946001">
        <w:rPr>
          <w:rFonts w:ascii="Arial Narrow" w:hAnsi="Arial Narrow"/>
          <w:i/>
          <w:sz w:val="22"/>
          <w:szCs w:val="22"/>
          <w:lang w:val="fr-FR"/>
        </w:rPr>
        <w:t xml:space="preserve"> de </w:t>
      </w:r>
      <w:proofErr w:type="spellStart"/>
      <w:r w:rsidRPr="00946001">
        <w:rPr>
          <w:rFonts w:ascii="Arial Narrow" w:hAnsi="Arial Narrow"/>
          <w:i/>
          <w:sz w:val="22"/>
          <w:szCs w:val="22"/>
          <w:lang w:val="fr-FR"/>
        </w:rPr>
        <w:t>inaintare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Formular</w:t>
      </w:r>
      <w:proofErr w:type="spellEnd"/>
      <w:r w:rsidRPr="00946001">
        <w:rPr>
          <w:rFonts w:ascii="Arial Narrow" w:hAnsi="Arial Narrow"/>
          <w:i/>
          <w:sz w:val="22"/>
          <w:szCs w:val="22"/>
          <w:lang w:val="fr-FR"/>
        </w:rPr>
        <w:t xml:space="preserve"> nr.  </w:t>
      </w:r>
      <w:proofErr w:type="gramStart"/>
      <w:r w:rsidRPr="00946001">
        <w:rPr>
          <w:rFonts w:ascii="Arial Narrow" w:hAnsi="Arial Narrow"/>
          <w:i/>
          <w:sz w:val="22"/>
          <w:szCs w:val="22"/>
          <w:lang w:val="fr-FR"/>
        </w:rPr>
        <w:t>1;</w:t>
      </w:r>
      <w:proofErr w:type="gramEnd"/>
    </w:p>
    <w:p w14:paraId="3FA45726" w14:textId="77777777" w:rsidR="00422A7B" w:rsidRPr="00946001" w:rsidRDefault="00422A7B" w:rsidP="00422A7B">
      <w:pPr>
        <w:tabs>
          <w:tab w:val="left" w:pos="1080"/>
          <w:tab w:val="left" w:pos="1440"/>
        </w:tabs>
        <w:jc w:val="both"/>
        <w:rPr>
          <w:rFonts w:ascii="Arial Narrow" w:hAnsi="Arial Narrow"/>
          <w:i/>
          <w:sz w:val="22"/>
          <w:szCs w:val="22"/>
          <w:lang w:val="fr-FR"/>
        </w:rPr>
      </w:pPr>
      <w:r w:rsidRPr="00946001">
        <w:rPr>
          <w:rFonts w:ascii="Arial Narrow" w:hAnsi="Arial Narrow"/>
          <w:i/>
          <w:sz w:val="22"/>
          <w:szCs w:val="22"/>
          <w:lang w:val="fr-FR"/>
        </w:rPr>
        <w:t xml:space="preserve">2. </w:t>
      </w:r>
      <w:r w:rsidRPr="00F341B7">
        <w:rPr>
          <w:rFonts w:ascii="Arial Narrow" w:hAnsi="Arial Narrow" w:cs="Arial"/>
          <w:bCs/>
          <w:i/>
          <w:sz w:val="22"/>
          <w:szCs w:val="22"/>
          <w:lang w:val="it-IT"/>
        </w:rPr>
        <w:t>Imputernicire pentru persoana/persoanele autorizate sa semneze documentele ofertei si sa angajeze ofertantul in procedura de achizitie publica</w:t>
      </w:r>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Formular</w:t>
      </w:r>
      <w:proofErr w:type="spellEnd"/>
      <w:r w:rsidRPr="00946001">
        <w:rPr>
          <w:rFonts w:ascii="Arial Narrow" w:hAnsi="Arial Narrow"/>
          <w:i/>
          <w:sz w:val="22"/>
          <w:szCs w:val="22"/>
          <w:lang w:val="fr-FR"/>
        </w:rPr>
        <w:t xml:space="preserve"> nr.  </w:t>
      </w:r>
      <w:proofErr w:type="gramStart"/>
      <w:r w:rsidRPr="00946001">
        <w:rPr>
          <w:rFonts w:ascii="Arial Narrow" w:hAnsi="Arial Narrow"/>
          <w:i/>
          <w:sz w:val="22"/>
          <w:szCs w:val="22"/>
          <w:lang w:val="fr-FR"/>
        </w:rPr>
        <w:t>2;</w:t>
      </w:r>
      <w:proofErr w:type="gramEnd"/>
    </w:p>
    <w:p w14:paraId="1EB0254C" w14:textId="77777777" w:rsidR="00A576F5" w:rsidRDefault="00A576F5" w:rsidP="00A576F5">
      <w:pPr>
        <w:tabs>
          <w:tab w:val="left" w:pos="1080"/>
          <w:tab w:val="left" w:pos="1440"/>
        </w:tabs>
        <w:jc w:val="both"/>
        <w:rPr>
          <w:rFonts w:ascii="Arial Narrow" w:hAnsi="Arial Narrow"/>
          <w:i/>
          <w:sz w:val="22"/>
          <w:szCs w:val="22"/>
          <w:lang w:val="fr-FR"/>
        </w:rPr>
      </w:pPr>
      <w:r w:rsidRPr="00946001">
        <w:rPr>
          <w:rFonts w:ascii="Arial Narrow" w:hAnsi="Arial Narrow"/>
          <w:i/>
          <w:sz w:val="22"/>
          <w:szCs w:val="22"/>
          <w:lang w:val="fr-FR"/>
        </w:rPr>
        <w:t xml:space="preserve">3. Instrument de </w:t>
      </w:r>
      <w:proofErr w:type="spellStart"/>
      <w:r w:rsidRPr="00946001">
        <w:rPr>
          <w:rFonts w:ascii="Arial Narrow" w:hAnsi="Arial Narrow"/>
          <w:i/>
          <w:sz w:val="22"/>
          <w:szCs w:val="22"/>
          <w:lang w:val="fr-FR"/>
        </w:rPr>
        <w:t>garantare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pentru</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participare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cu</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oferta</w:t>
      </w:r>
      <w:proofErr w:type="spellEnd"/>
      <w:r w:rsidRPr="00946001">
        <w:rPr>
          <w:rFonts w:ascii="Arial Narrow" w:hAnsi="Arial Narrow"/>
          <w:i/>
          <w:sz w:val="22"/>
          <w:szCs w:val="22"/>
          <w:lang w:val="fr-FR"/>
        </w:rPr>
        <w:t xml:space="preserve"> la </w:t>
      </w:r>
      <w:proofErr w:type="spellStart"/>
      <w:r w:rsidRPr="00946001">
        <w:rPr>
          <w:rFonts w:ascii="Arial Narrow" w:hAnsi="Arial Narrow"/>
          <w:i/>
          <w:sz w:val="22"/>
          <w:szCs w:val="22"/>
          <w:lang w:val="fr-FR"/>
        </w:rPr>
        <w:t>procedura</w:t>
      </w:r>
      <w:proofErr w:type="spellEnd"/>
      <w:r w:rsidRPr="00946001">
        <w:rPr>
          <w:rFonts w:ascii="Arial Narrow" w:hAnsi="Arial Narrow"/>
          <w:i/>
          <w:sz w:val="22"/>
          <w:szCs w:val="22"/>
          <w:lang w:val="fr-FR"/>
        </w:rPr>
        <w:t xml:space="preserve"> de </w:t>
      </w:r>
      <w:proofErr w:type="spellStart"/>
      <w:r w:rsidRPr="00946001">
        <w:rPr>
          <w:rFonts w:ascii="Arial Narrow" w:hAnsi="Arial Narrow"/>
          <w:i/>
          <w:sz w:val="22"/>
          <w:szCs w:val="22"/>
          <w:lang w:val="fr-FR"/>
        </w:rPr>
        <w:t>atribuire</w:t>
      </w:r>
      <w:proofErr w:type="spellEnd"/>
      <w:r w:rsidRPr="00946001">
        <w:rPr>
          <w:rFonts w:ascii="Arial Narrow" w:hAnsi="Arial Narrow"/>
          <w:i/>
          <w:sz w:val="22"/>
          <w:szCs w:val="22"/>
          <w:lang w:val="fr-FR"/>
        </w:rPr>
        <w:t xml:space="preserve"> a </w:t>
      </w:r>
      <w:proofErr w:type="spellStart"/>
      <w:r w:rsidRPr="00946001">
        <w:rPr>
          <w:rFonts w:ascii="Arial Narrow" w:hAnsi="Arial Narrow"/>
          <w:i/>
          <w:sz w:val="22"/>
          <w:szCs w:val="22"/>
          <w:lang w:val="fr-FR"/>
        </w:rPr>
        <w:t>contractului</w:t>
      </w:r>
      <w:proofErr w:type="spellEnd"/>
      <w:r w:rsidRPr="00946001">
        <w:rPr>
          <w:rFonts w:ascii="Arial Narrow" w:hAnsi="Arial Narrow"/>
          <w:i/>
          <w:sz w:val="22"/>
          <w:szCs w:val="22"/>
          <w:lang w:val="fr-FR"/>
        </w:rPr>
        <w:t xml:space="preserve"> de </w:t>
      </w:r>
      <w:proofErr w:type="spellStart"/>
      <w:r w:rsidRPr="00946001">
        <w:rPr>
          <w:rFonts w:ascii="Arial Narrow" w:hAnsi="Arial Narrow"/>
          <w:i/>
          <w:sz w:val="22"/>
          <w:szCs w:val="22"/>
          <w:lang w:val="fr-FR"/>
        </w:rPr>
        <w:t>achizitie</w:t>
      </w:r>
      <w:proofErr w:type="spellEnd"/>
      <w:r w:rsidRPr="00946001">
        <w:rPr>
          <w:rFonts w:ascii="Arial Narrow" w:hAnsi="Arial Narrow"/>
          <w:i/>
          <w:sz w:val="22"/>
          <w:szCs w:val="22"/>
          <w:lang w:val="fr-FR"/>
        </w:rPr>
        <w:t xml:space="preserve"> publica, </w:t>
      </w:r>
      <w:proofErr w:type="spellStart"/>
      <w:r w:rsidRPr="00946001">
        <w:rPr>
          <w:rFonts w:ascii="Arial Narrow" w:hAnsi="Arial Narrow"/>
          <w:i/>
          <w:sz w:val="22"/>
          <w:szCs w:val="22"/>
          <w:lang w:val="fr-FR"/>
        </w:rPr>
        <w:t>Formular</w:t>
      </w:r>
      <w:proofErr w:type="spellEnd"/>
      <w:r w:rsidRPr="00946001">
        <w:rPr>
          <w:rFonts w:ascii="Arial Narrow" w:hAnsi="Arial Narrow"/>
          <w:i/>
          <w:sz w:val="22"/>
          <w:szCs w:val="22"/>
          <w:lang w:val="fr-FR"/>
        </w:rPr>
        <w:t xml:space="preserve"> nr. </w:t>
      </w:r>
      <w:proofErr w:type="gramStart"/>
      <w:r w:rsidRPr="00946001">
        <w:rPr>
          <w:rFonts w:ascii="Arial Narrow" w:hAnsi="Arial Narrow"/>
          <w:i/>
          <w:sz w:val="22"/>
          <w:szCs w:val="22"/>
          <w:lang w:val="fr-FR"/>
        </w:rPr>
        <w:t>3;</w:t>
      </w:r>
      <w:proofErr w:type="gramEnd"/>
    </w:p>
    <w:p w14:paraId="66939BF0" w14:textId="77777777" w:rsidR="00A576F5" w:rsidRDefault="00410FD5" w:rsidP="009714BC">
      <w:pPr>
        <w:tabs>
          <w:tab w:val="left" w:pos="1080"/>
          <w:tab w:val="left" w:pos="1440"/>
        </w:tabs>
        <w:jc w:val="both"/>
        <w:rPr>
          <w:rFonts w:ascii="Arial Narrow" w:hAnsi="Arial Narrow"/>
          <w:i/>
          <w:sz w:val="22"/>
          <w:szCs w:val="22"/>
          <w:lang w:val="fr-FR"/>
        </w:rPr>
      </w:pPr>
      <w:r w:rsidRPr="00946001">
        <w:rPr>
          <w:rFonts w:ascii="Arial Narrow" w:hAnsi="Arial Narrow"/>
          <w:i/>
          <w:sz w:val="22"/>
          <w:szCs w:val="22"/>
          <w:lang w:val="fr-FR"/>
        </w:rPr>
        <w:t>4</w:t>
      </w:r>
      <w:r w:rsidR="00A576F5" w:rsidRPr="00946001">
        <w:rPr>
          <w:rFonts w:ascii="Arial Narrow" w:hAnsi="Arial Narrow"/>
          <w:i/>
          <w:sz w:val="22"/>
          <w:szCs w:val="22"/>
          <w:lang w:val="fr-FR"/>
        </w:rPr>
        <w:t xml:space="preserve">. </w:t>
      </w:r>
      <w:proofErr w:type="spellStart"/>
      <w:r w:rsidR="00A576F5" w:rsidRPr="00946001">
        <w:rPr>
          <w:rFonts w:ascii="Arial Narrow" w:hAnsi="Arial Narrow"/>
          <w:i/>
          <w:sz w:val="22"/>
          <w:szCs w:val="22"/>
          <w:lang w:val="fr-FR"/>
        </w:rPr>
        <w:t>Declaratie</w:t>
      </w:r>
      <w:proofErr w:type="spellEnd"/>
      <w:r w:rsidR="00A576F5" w:rsidRPr="00946001">
        <w:rPr>
          <w:rFonts w:ascii="Arial Narrow" w:hAnsi="Arial Narrow"/>
          <w:i/>
          <w:sz w:val="22"/>
          <w:szCs w:val="22"/>
          <w:lang w:val="fr-FR"/>
        </w:rPr>
        <w:t xml:space="preserve"> </w:t>
      </w:r>
      <w:proofErr w:type="spellStart"/>
      <w:r w:rsidR="00A576F5" w:rsidRPr="00946001">
        <w:rPr>
          <w:rFonts w:ascii="Arial Narrow" w:hAnsi="Arial Narrow"/>
          <w:i/>
          <w:sz w:val="22"/>
          <w:szCs w:val="22"/>
          <w:lang w:val="fr-FR"/>
        </w:rPr>
        <w:t>privi</w:t>
      </w:r>
      <w:r w:rsidRPr="00946001">
        <w:rPr>
          <w:rFonts w:ascii="Arial Narrow" w:hAnsi="Arial Narrow"/>
          <w:i/>
          <w:sz w:val="22"/>
          <w:szCs w:val="22"/>
          <w:lang w:val="fr-FR"/>
        </w:rPr>
        <w:t>nd</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oferta</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depusa</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Formular</w:t>
      </w:r>
      <w:proofErr w:type="spellEnd"/>
      <w:r w:rsidRPr="00946001">
        <w:rPr>
          <w:rFonts w:ascii="Arial Narrow" w:hAnsi="Arial Narrow"/>
          <w:i/>
          <w:sz w:val="22"/>
          <w:szCs w:val="22"/>
          <w:lang w:val="fr-FR"/>
        </w:rPr>
        <w:t xml:space="preserve"> nr. 4</w:t>
      </w:r>
      <w:r w:rsidR="00A576F5" w:rsidRPr="00946001">
        <w:rPr>
          <w:rFonts w:ascii="Arial Narrow" w:hAnsi="Arial Narrow"/>
          <w:i/>
          <w:sz w:val="22"/>
          <w:szCs w:val="22"/>
          <w:lang w:val="fr-FR"/>
        </w:rPr>
        <w:t> ;</w:t>
      </w:r>
    </w:p>
    <w:p w14:paraId="47D24364" w14:textId="77777777" w:rsidR="003C5E24" w:rsidRPr="00946001" w:rsidRDefault="003C5E24" w:rsidP="009714BC">
      <w:pPr>
        <w:tabs>
          <w:tab w:val="left" w:pos="1080"/>
          <w:tab w:val="left" w:pos="1440"/>
        </w:tabs>
        <w:jc w:val="both"/>
        <w:rPr>
          <w:rFonts w:ascii="Arial Narrow" w:hAnsi="Arial Narrow"/>
          <w:i/>
          <w:sz w:val="22"/>
          <w:szCs w:val="22"/>
          <w:lang w:val="fr-FR"/>
        </w:rPr>
      </w:pPr>
    </w:p>
    <w:p w14:paraId="6870412C" w14:textId="77777777" w:rsidR="00202004" w:rsidRPr="00946001" w:rsidRDefault="00202004" w:rsidP="00422A7B">
      <w:pPr>
        <w:tabs>
          <w:tab w:val="left" w:pos="1080"/>
          <w:tab w:val="left" w:pos="1440"/>
        </w:tabs>
        <w:jc w:val="both"/>
        <w:rPr>
          <w:rFonts w:ascii="Arial Narrow" w:hAnsi="Arial Narrow"/>
          <w:b/>
          <w:i/>
          <w:sz w:val="22"/>
          <w:szCs w:val="22"/>
          <w:lang w:val="fr-FR"/>
        </w:rPr>
      </w:pPr>
    </w:p>
    <w:p w14:paraId="358119C4" w14:textId="77777777" w:rsidR="00422A7B" w:rsidRPr="00946001" w:rsidRDefault="00F6529A" w:rsidP="00422A7B">
      <w:pPr>
        <w:jc w:val="both"/>
        <w:rPr>
          <w:rFonts w:ascii="Arial Narrow" w:hAnsi="Arial Narrow"/>
          <w:b/>
          <w:bCs/>
          <w:i/>
          <w:sz w:val="32"/>
          <w:szCs w:val="32"/>
          <w:lang w:val="fr-FR"/>
        </w:rPr>
      </w:pPr>
      <w:r w:rsidRPr="00946001">
        <w:rPr>
          <w:rFonts w:ascii="Arial Narrow" w:hAnsi="Arial Narrow"/>
          <w:b/>
          <w:bCs/>
          <w:i/>
          <w:sz w:val="32"/>
          <w:szCs w:val="32"/>
          <w:lang w:val="fr-FR"/>
        </w:rPr>
        <w:t>I</w:t>
      </w:r>
      <w:r w:rsidR="00422A7B" w:rsidRPr="00946001">
        <w:rPr>
          <w:rFonts w:ascii="Arial Narrow" w:hAnsi="Arial Narrow"/>
          <w:b/>
          <w:bCs/>
          <w:i/>
          <w:sz w:val="32"/>
          <w:szCs w:val="32"/>
          <w:lang w:val="fr-FR"/>
        </w:rPr>
        <w:t xml:space="preserve">I. </w:t>
      </w:r>
      <w:proofErr w:type="spellStart"/>
      <w:r w:rsidR="00422A7B" w:rsidRPr="00946001">
        <w:rPr>
          <w:rFonts w:ascii="Arial Narrow" w:hAnsi="Arial Narrow"/>
          <w:b/>
          <w:bCs/>
          <w:i/>
          <w:sz w:val="32"/>
          <w:szCs w:val="32"/>
          <w:lang w:val="fr-FR"/>
        </w:rPr>
        <w:t>Formulare</w:t>
      </w:r>
      <w:proofErr w:type="spellEnd"/>
      <w:r w:rsidR="00422A7B" w:rsidRPr="00946001">
        <w:rPr>
          <w:rFonts w:ascii="Arial Narrow" w:hAnsi="Arial Narrow"/>
          <w:b/>
          <w:bCs/>
          <w:i/>
          <w:sz w:val="32"/>
          <w:szCs w:val="32"/>
          <w:lang w:val="fr-FR"/>
        </w:rPr>
        <w:t xml:space="preserve"> documente de </w:t>
      </w:r>
      <w:proofErr w:type="spellStart"/>
      <w:r w:rsidR="00422A7B" w:rsidRPr="00946001">
        <w:rPr>
          <w:rFonts w:ascii="Arial Narrow" w:hAnsi="Arial Narrow"/>
          <w:b/>
          <w:bCs/>
          <w:i/>
          <w:sz w:val="32"/>
          <w:szCs w:val="32"/>
          <w:lang w:val="fr-FR"/>
        </w:rPr>
        <w:t>calificare</w:t>
      </w:r>
      <w:proofErr w:type="spellEnd"/>
    </w:p>
    <w:p w14:paraId="34C63372" w14:textId="77777777" w:rsidR="00422A7B" w:rsidRPr="00946001" w:rsidRDefault="00AB5559" w:rsidP="009714BC">
      <w:pPr>
        <w:tabs>
          <w:tab w:val="left" w:pos="1080"/>
          <w:tab w:val="left" w:pos="1440"/>
        </w:tabs>
        <w:jc w:val="both"/>
        <w:rPr>
          <w:rFonts w:ascii="Arial Narrow" w:hAnsi="Arial Narrow"/>
          <w:i/>
          <w:sz w:val="22"/>
          <w:szCs w:val="22"/>
          <w:lang w:val="fr-FR"/>
        </w:rPr>
      </w:pPr>
      <w:r w:rsidRPr="00946001">
        <w:rPr>
          <w:rFonts w:ascii="Arial Narrow" w:hAnsi="Arial Narrow"/>
          <w:i/>
          <w:sz w:val="22"/>
          <w:szCs w:val="22"/>
          <w:lang w:val="fr-FR"/>
        </w:rPr>
        <w:t>5</w:t>
      </w:r>
      <w:r w:rsidR="00422A7B" w:rsidRPr="00946001">
        <w:rPr>
          <w:rFonts w:ascii="Arial Narrow" w:hAnsi="Arial Narrow"/>
          <w:i/>
          <w:sz w:val="22"/>
          <w:szCs w:val="22"/>
          <w:lang w:val="fr-FR"/>
        </w:rPr>
        <w:t xml:space="preserve">. </w:t>
      </w:r>
      <w:proofErr w:type="spellStart"/>
      <w:r w:rsidR="009714BC" w:rsidRPr="00946001">
        <w:rPr>
          <w:rFonts w:ascii="Arial Narrow" w:hAnsi="Arial Narrow"/>
          <w:i/>
          <w:sz w:val="22"/>
          <w:szCs w:val="22"/>
          <w:lang w:val="fr-FR"/>
        </w:rPr>
        <w:t>Declaratie</w:t>
      </w:r>
      <w:proofErr w:type="spellEnd"/>
      <w:r w:rsidR="009714BC" w:rsidRPr="00946001">
        <w:rPr>
          <w:rFonts w:ascii="Arial Narrow" w:hAnsi="Arial Narrow"/>
          <w:i/>
          <w:sz w:val="22"/>
          <w:szCs w:val="22"/>
          <w:lang w:val="fr-FR"/>
        </w:rPr>
        <w:t xml:space="preserve"> </w:t>
      </w:r>
      <w:proofErr w:type="spellStart"/>
      <w:r w:rsidR="009714BC" w:rsidRPr="00946001">
        <w:rPr>
          <w:rFonts w:ascii="Arial Narrow" w:hAnsi="Arial Narrow"/>
          <w:i/>
          <w:sz w:val="22"/>
          <w:szCs w:val="22"/>
          <w:lang w:val="fr-FR"/>
        </w:rPr>
        <w:t>privind</w:t>
      </w:r>
      <w:proofErr w:type="spellEnd"/>
      <w:r w:rsidR="009714BC" w:rsidRPr="00946001">
        <w:rPr>
          <w:rFonts w:ascii="Arial Narrow" w:hAnsi="Arial Narrow"/>
          <w:i/>
          <w:sz w:val="22"/>
          <w:szCs w:val="22"/>
          <w:lang w:val="fr-FR"/>
        </w:rPr>
        <w:t xml:space="preserve"> </w:t>
      </w:r>
      <w:proofErr w:type="spellStart"/>
      <w:r w:rsidR="009714BC" w:rsidRPr="00946001">
        <w:rPr>
          <w:rFonts w:ascii="Arial Narrow" w:hAnsi="Arial Narrow"/>
          <w:i/>
          <w:sz w:val="22"/>
          <w:szCs w:val="22"/>
          <w:lang w:val="fr-FR"/>
        </w:rPr>
        <w:t>neîncadrarea</w:t>
      </w:r>
      <w:proofErr w:type="spellEnd"/>
      <w:r w:rsidR="009714BC" w:rsidRPr="00946001">
        <w:rPr>
          <w:rFonts w:ascii="Arial Narrow" w:hAnsi="Arial Narrow"/>
          <w:i/>
          <w:sz w:val="22"/>
          <w:szCs w:val="22"/>
          <w:lang w:val="fr-FR"/>
        </w:rPr>
        <w:t xml:space="preserve"> in </w:t>
      </w:r>
      <w:proofErr w:type="spellStart"/>
      <w:r w:rsidR="009714BC" w:rsidRPr="00946001">
        <w:rPr>
          <w:rFonts w:ascii="Arial Narrow" w:hAnsi="Arial Narrow"/>
          <w:i/>
          <w:sz w:val="22"/>
          <w:szCs w:val="22"/>
          <w:lang w:val="fr-FR"/>
        </w:rPr>
        <w:t>prevederile</w:t>
      </w:r>
      <w:proofErr w:type="spellEnd"/>
      <w:r w:rsidR="009714BC" w:rsidRPr="00946001">
        <w:rPr>
          <w:rFonts w:ascii="Arial Narrow" w:hAnsi="Arial Narrow"/>
          <w:i/>
          <w:sz w:val="22"/>
          <w:szCs w:val="22"/>
          <w:lang w:val="fr-FR"/>
        </w:rPr>
        <w:t xml:space="preserve"> art. 58-63 al </w:t>
      </w:r>
      <w:proofErr w:type="spellStart"/>
      <w:r w:rsidR="009714BC" w:rsidRPr="00946001">
        <w:rPr>
          <w:rFonts w:ascii="Arial Narrow" w:hAnsi="Arial Narrow"/>
          <w:i/>
          <w:sz w:val="22"/>
          <w:szCs w:val="22"/>
          <w:lang w:val="fr-FR"/>
        </w:rPr>
        <w:t>Legii</w:t>
      </w:r>
      <w:proofErr w:type="spellEnd"/>
      <w:r w:rsidR="009714BC" w:rsidRPr="00946001">
        <w:rPr>
          <w:rFonts w:ascii="Arial Narrow" w:hAnsi="Arial Narrow"/>
          <w:i/>
          <w:sz w:val="22"/>
          <w:szCs w:val="22"/>
          <w:lang w:val="fr-FR"/>
        </w:rPr>
        <w:t xml:space="preserve"> nr. 98/2016 </w:t>
      </w:r>
      <w:proofErr w:type="spellStart"/>
      <w:r w:rsidR="009714BC" w:rsidRPr="00946001">
        <w:rPr>
          <w:rFonts w:ascii="Arial Narrow" w:hAnsi="Arial Narrow"/>
          <w:i/>
          <w:sz w:val="22"/>
          <w:szCs w:val="22"/>
          <w:lang w:val="fr-FR"/>
        </w:rPr>
        <w:t>privind</w:t>
      </w:r>
      <w:proofErr w:type="spellEnd"/>
      <w:r w:rsidR="009714BC" w:rsidRPr="00946001">
        <w:rPr>
          <w:rFonts w:ascii="Arial Narrow" w:hAnsi="Arial Narrow"/>
          <w:i/>
          <w:sz w:val="22"/>
          <w:szCs w:val="22"/>
          <w:lang w:val="fr-FR"/>
        </w:rPr>
        <w:t xml:space="preserve"> </w:t>
      </w:r>
      <w:proofErr w:type="spellStart"/>
      <w:r w:rsidR="009714BC" w:rsidRPr="00946001">
        <w:rPr>
          <w:rFonts w:ascii="Arial Narrow" w:hAnsi="Arial Narrow"/>
          <w:i/>
          <w:sz w:val="22"/>
          <w:szCs w:val="22"/>
          <w:lang w:val="fr-FR"/>
        </w:rPr>
        <w:t>achizitiile</w:t>
      </w:r>
      <w:proofErr w:type="spellEnd"/>
      <w:r w:rsidR="009714BC" w:rsidRPr="00946001">
        <w:rPr>
          <w:rFonts w:ascii="Arial Narrow" w:hAnsi="Arial Narrow"/>
          <w:i/>
          <w:sz w:val="22"/>
          <w:szCs w:val="22"/>
          <w:lang w:val="fr-FR"/>
        </w:rPr>
        <w:t xml:space="preserve"> </w:t>
      </w:r>
      <w:proofErr w:type="spellStart"/>
      <w:r w:rsidR="009714BC" w:rsidRPr="00946001">
        <w:rPr>
          <w:rFonts w:ascii="Arial Narrow" w:hAnsi="Arial Narrow"/>
          <w:i/>
          <w:sz w:val="22"/>
          <w:szCs w:val="22"/>
          <w:lang w:val="fr-FR"/>
        </w:rPr>
        <w:t>publice</w:t>
      </w:r>
      <w:proofErr w:type="spellEnd"/>
      <w:r w:rsidR="009714BC" w:rsidRPr="00946001">
        <w:rPr>
          <w:rFonts w:ascii="Arial Narrow" w:hAnsi="Arial Narrow"/>
          <w:i/>
          <w:sz w:val="22"/>
          <w:szCs w:val="22"/>
          <w:lang w:val="fr-FR"/>
        </w:rPr>
        <w:t xml:space="preserve"> (</w:t>
      </w:r>
      <w:proofErr w:type="spellStart"/>
      <w:r w:rsidR="009714BC" w:rsidRPr="00946001">
        <w:rPr>
          <w:rFonts w:ascii="Arial Narrow" w:hAnsi="Arial Narrow"/>
          <w:i/>
          <w:sz w:val="22"/>
          <w:szCs w:val="22"/>
          <w:lang w:val="fr-FR"/>
        </w:rPr>
        <w:t>evitarea</w:t>
      </w:r>
      <w:proofErr w:type="spellEnd"/>
      <w:r w:rsidR="009714BC" w:rsidRPr="00946001">
        <w:rPr>
          <w:rFonts w:ascii="Arial Narrow" w:hAnsi="Arial Narrow"/>
          <w:i/>
          <w:sz w:val="22"/>
          <w:szCs w:val="22"/>
          <w:lang w:val="fr-FR"/>
        </w:rPr>
        <w:t xml:space="preserve"> </w:t>
      </w:r>
      <w:proofErr w:type="spellStart"/>
      <w:r w:rsidR="009714BC" w:rsidRPr="00946001">
        <w:rPr>
          <w:rFonts w:ascii="Arial Narrow" w:hAnsi="Arial Narrow"/>
          <w:i/>
          <w:sz w:val="22"/>
          <w:szCs w:val="22"/>
          <w:lang w:val="fr-FR"/>
        </w:rPr>
        <w:t>conflictul</w:t>
      </w:r>
      <w:r w:rsidRPr="00946001">
        <w:rPr>
          <w:rFonts w:ascii="Arial Narrow" w:hAnsi="Arial Narrow"/>
          <w:i/>
          <w:sz w:val="22"/>
          <w:szCs w:val="22"/>
          <w:lang w:val="fr-FR"/>
        </w:rPr>
        <w:t>ui</w:t>
      </w:r>
      <w:proofErr w:type="spellEnd"/>
      <w:r w:rsidRPr="00946001">
        <w:rPr>
          <w:rFonts w:ascii="Arial Narrow" w:hAnsi="Arial Narrow"/>
          <w:i/>
          <w:sz w:val="22"/>
          <w:szCs w:val="22"/>
          <w:lang w:val="fr-FR"/>
        </w:rPr>
        <w:t xml:space="preserve"> de </w:t>
      </w:r>
      <w:proofErr w:type="spellStart"/>
      <w:r w:rsidRPr="00946001">
        <w:rPr>
          <w:rFonts w:ascii="Arial Narrow" w:hAnsi="Arial Narrow"/>
          <w:i/>
          <w:sz w:val="22"/>
          <w:szCs w:val="22"/>
          <w:lang w:val="fr-FR"/>
        </w:rPr>
        <w:t>interese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Formular</w:t>
      </w:r>
      <w:proofErr w:type="spellEnd"/>
      <w:r w:rsidRPr="00946001">
        <w:rPr>
          <w:rFonts w:ascii="Arial Narrow" w:hAnsi="Arial Narrow"/>
          <w:i/>
          <w:sz w:val="22"/>
          <w:szCs w:val="22"/>
          <w:lang w:val="fr-FR"/>
        </w:rPr>
        <w:t xml:space="preserve"> nr.  </w:t>
      </w:r>
      <w:proofErr w:type="gramStart"/>
      <w:r w:rsidRPr="00946001">
        <w:rPr>
          <w:rFonts w:ascii="Arial Narrow" w:hAnsi="Arial Narrow"/>
          <w:i/>
          <w:sz w:val="22"/>
          <w:szCs w:val="22"/>
          <w:lang w:val="fr-FR"/>
        </w:rPr>
        <w:t>5</w:t>
      </w:r>
      <w:r w:rsidR="00422A7B" w:rsidRPr="00946001">
        <w:rPr>
          <w:rFonts w:ascii="Arial Narrow" w:hAnsi="Arial Narrow"/>
          <w:i/>
          <w:sz w:val="22"/>
          <w:szCs w:val="22"/>
          <w:lang w:val="fr-FR"/>
        </w:rPr>
        <w:t>;</w:t>
      </w:r>
      <w:proofErr w:type="gramEnd"/>
    </w:p>
    <w:p w14:paraId="32B05B94" w14:textId="77777777" w:rsidR="00584EEB" w:rsidRPr="00946001" w:rsidRDefault="00B44939" w:rsidP="009714BC">
      <w:pPr>
        <w:tabs>
          <w:tab w:val="left" w:pos="1080"/>
          <w:tab w:val="left" w:pos="1440"/>
        </w:tabs>
        <w:jc w:val="both"/>
        <w:rPr>
          <w:rFonts w:ascii="Arial Narrow" w:hAnsi="Arial Narrow"/>
          <w:i/>
          <w:sz w:val="22"/>
          <w:szCs w:val="22"/>
          <w:lang w:val="fr-FR"/>
        </w:rPr>
      </w:pPr>
      <w:r w:rsidRPr="00946001">
        <w:rPr>
          <w:rFonts w:ascii="Arial Narrow" w:hAnsi="Arial Narrow"/>
          <w:i/>
          <w:sz w:val="22"/>
          <w:szCs w:val="22"/>
          <w:lang w:val="fr-FR"/>
        </w:rPr>
        <w:t>6</w:t>
      </w:r>
      <w:r w:rsidR="000A65CC" w:rsidRPr="00946001">
        <w:rPr>
          <w:rFonts w:ascii="Arial Narrow" w:hAnsi="Arial Narrow"/>
          <w:i/>
          <w:sz w:val="22"/>
          <w:szCs w:val="22"/>
          <w:lang w:val="fr-FR"/>
        </w:rPr>
        <w:t xml:space="preserve">. </w:t>
      </w:r>
      <w:proofErr w:type="spellStart"/>
      <w:r w:rsidR="000A65CC" w:rsidRPr="00946001">
        <w:rPr>
          <w:rFonts w:ascii="Arial Narrow" w:hAnsi="Arial Narrow"/>
          <w:i/>
          <w:sz w:val="22"/>
          <w:szCs w:val="22"/>
          <w:lang w:val="fr-FR"/>
        </w:rPr>
        <w:t>Acordul</w:t>
      </w:r>
      <w:proofErr w:type="spellEnd"/>
      <w:r w:rsidR="000A65CC" w:rsidRPr="00946001">
        <w:rPr>
          <w:rFonts w:ascii="Arial Narrow" w:hAnsi="Arial Narrow"/>
          <w:i/>
          <w:sz w:val="22"/>
          <w:szCs w:val="22"/>
          <w:lang w:val="fr-FR"/>
        </w:rPr>
        <w:t xml:space="preserve"> de </w:t>
      </w:r>
      <w:proofErr w:type="spellStart"/>
      <w:r w:rsidR="000A65CC" w:rsidRPr="00946001">
        <w:rPr>
          <w:rFonts w:ascii="Arial Narrow" w:hAnsi="Arial Narrow"/>
          <w:i/>
          <w:sz w:val="22"/>
          <w:szCs w:val="22"/>
          <w:lang w:val="fr-FR"/>
        </w:rPr>
        <w:t>asociere</w:t>
      </w:r>
      <w:proofErr w:type="spellEnd"/>
      <w:r w:rsidR="000A65CC" w:rsidRPr="00946001">
        <w:rPr>
          <w:rFonts w:ascii="Arial Narrow" w:hAnsi="Arial Narrow"/>
          <w:i/>
          <w:sz w:val="22"/>
          <w:szCs w:val="22"/>
          <w:lang w:val="fr-FR"/>
        </w:rPr>
        <w:t xml:space="preserve">, </w:t>
      </w:r>
      <w:proofErr w:type="spellStart"/>
      <w:r w:rsidR="000A65CC" w:rsidRPr="00946001">
        <w:rPr>
          <w:rFonts w:ascii="Arial Narrow" w:hAnsi="Arial Narrow"/>
          <w:i/>
          <w:sz w:val="22"/>
          <w:szCs w:val="22"/>
          <w:lang w:val="fr-FR"/>
        </w:rPr>
        <w:t>Formular</w:t>
      </w:r>
      <w:proofErr w:type="spellEnd"/>
      <w:r w:rsidR="000A65CC" w:rsidRPr="00946001">
        <w:rPr>
          <w:rFonts w:ascii="Arial Narrow" w:hAnsi="Arial Narrow"/>
          <w:i/>
          <w:sz w:val="22"/>
          <w:szCs w:val="22"/>
          <w:lang w:val="fr-FR"/>
        </w:rPr>
        <w:t xml:space="preserve"> nr. </w:t>
      </w:r>
      <w:r w:rsidR="00F82E58" w:rsidRPr="00946001">
        <w:rPr>
          <w:rFonts w:ascii="Arial Narrow" w:hAnsi="Arial Narrow"/>
          <w:i/>
          <w:sz w:val="22"/>
          <w:szCs w:val="22"/>
          <w:lang w:val="fr-FR"/>
        </w:rPr>
        <w:t>6</w:t>
      </w:r>
      <w:r w:rsidR="000A65CC" w:rsidRPr="00946001">
        <w:rPr>
          <w:rFonts w:ascii="Arial Narrow" w:hAnsi="Arial Narrow"/>
          <w:i/>
          <w:sz w:val="22"/>
          <w:szCs w:val="22"/>
          <w:lang w:val="fr-FR"/>
        </w:rPr>
        <w:t> </w:t>
      </w:r>
      <w:proofErr w:type="spellStart"/>
      <w:r w:rsidR="00E06908" w:rsidRPr="00946001">
        <w:rPr>
          <w:rFonts w:ascii="Arial Narrow" w:hAnsi="Arial Narrow"/>
          <w:i/>
          <w:sz w:val="22"/>
          <w:szCs w:val="22"/>
          <w:lang w:val="fr-FR"/>
        </w:rPr>
        <w:t>cu</w:t>
      </w:r>
      <w:proofErr w:type="spellEnd"/>
      <w:r w:rsidR="00E06908" w:rsidRPr="00946001">
        <w:rPr>
          <w:rFonts w:ascii="Arial Narrow" w:hAnsi="Arial Narrow"/>
          <w:i/>
          <w:sz w:val="22"/>
          <w:szCs w:val="22"/>
          <w:lang w:val="fr-FR"/>
        </w:rPr>
        <w:t xml:space="preserve"> </w:t>
      </w:r>
      <w:proofErr w:type="spellStart"/>
      <w:r w:rsidR="00E06908" w:rsidRPr="00946001">
        <w:rPr>
          <w:rFonts w:ascii="Arial Narrow" w:hAnsi="Arial Narrow"/>
          <w:i/>
          <w:sz w:val="22"/>
          <w:szCs w:val="22"/>
          <w:lang w:val="fr-FR"/>
        </w:rPr>
        <w:t>anexa</w:t>
      </w:r>
      <w:proofErr w:type="spellEnd"/>
      <w:r w:rsidR="00E06908" w:rsidRPr="00946001">
        <w:rPr>
          <w:rFonts w:ascii="Arial Narrow" w:hAnsi="Arial Narrow"/>
          <w:i/>
          <w:sz w:val="22"/>
          <w:szCs w:val="22"/>
          <w:lang w:val="fr-FR"/>
        </w:rPr>
        <w:t xml:space="preserve"> la </w:t>
      </w:r>
      <w:proofErr w:type="spellStart"/>
      <w:proofErr w:type="gramStart"/>
      <w:r w:rsidR="00E06908" w:rsidRPr="00946001">
        <w:rPr>
          <w:rFonts w:ascii="Arial Narrow" w:hAnsi="Arial Narrow"/>
          <w:i/>
          <w:sz w:val="22"/>
          <w:szCs w:val="22"/>
          <w:lang w:val="fr-FR"/>
        </w:rPr>
        <w:t>acesta</w:t>
      </w:r>
      <w:proofErr w:type="spellEnd"/>
      <w:r w:rsidR="000A65CC" w:rsidRPr="00946001">
        <w:rPr>
          <w:rFonts w:ascii="Arial Narrow" w:hAnsi="Arial Narrow"/>
          <w:i/>
          <w:sz w:val="22"/>
          <w:szCs w:val="22"/>
          <w:lang w:val="fr-FR"/>
        </w:rPr>
        <w:t>;</w:t>
      </w:r>
      <w:proofErr w:type="gramEnd"/>
    </w:p>
    <w:p w14:paraId="32B61B54" w14:textId="77777777" w:rsidR="00302189" w:rsidRPr="00946001" w:rsidRDefault="00B44939" w:rsidP="00302189">
      <w:pPr>
        <w:tabs>
          <w:tab w:val="left" w:pos="1080"/>
          <w:tab w:val="left" w:pos="1440"/>
        </w:tabs>
        <w:jc w:val="both"/>
        <w:rPr>
          <w:rFonts w:ascii="Arial Narrow" w:hAnsi="Arial Narrow"/>
          <w:i/>
          <w:sz w:val="22"/>
          <w:szCs w:val="22"/>
          <w:lang w:val="fr-FR"/>
        </w:rPr>
      </w:pPr>
      <w:r w:rsidRPr="00946001">
        <w:rPr>
          <w:rFonts w:ascii="Arial Narrow" w:hAnsi="Arial Narrow"/>
          <w:i/>
          <w:sz w:val="22"/>
          <w:szCs w:val="22"/>
          <w:lang w:val="fr-FR"/>
        </w:rPr>
        <w:t>7</w:t>
      </w:r>
      <w:r w:rsidR="00302189" w:rsidRPr="00946001">
        <w:rPr>
          <w:rFonts w:ascii="Arial Narrow" w:hAnsi="Arial Narrow"/>
          <w:i/>
          <w:sz w:val="22"/>
          <w:szCs w:val="22"/>
          <w:lang w:val="fr-FR"/>
        </w:rPr>
        <w:t xml:space="preserve">. </w:t>
      </w:r>
      <w:proofErr w:type="spellStart"/>
      <w:r w:rsidR="00302189" w:rsidRPr="00946001">
        <w:rPr>
          <w:rFonts w:ascii="Arial Narrow" w:hAnsi="Arial Narrow"/>
          <w:i/>
          <w:sz w:val="22"/>
          <w:szCs w:val="22"/>
          <w:lang w:val="fr-FR"/>
        </w:rPr>
        <w:t>Acordul</w:t>
      </w:r>
      <w:proofErr w:type="spellEnd"/>
      <w:r w:rsidR="00302189" w:rsidRPr="00946001">
        <w:rPr>
          <w:rFonts w:ascii="Arial Narrow" w:hAnsi="Arial Narrow"/>
          <w:i/>
          <w:sz w:val="22"/>
          <w:szCs w:val="22"/>
          <w:lang w:val="fr-FR"/>
        </w:rPr>
        <w:t xml:space="preserve"> d</w:t>
      </w:r>
      <w:r w:rsidR="00410FD5" w:rsidRPr="00946001">
        <w:rPr>
          <w:rFonts w:ascii="Arial Narrow" w:hAnsi="Arial Narrow"/>
          <w:i/>
          <w:sz w:val="22"/>
          <w:szCs w:val="22"/>
          <w:lang w:val="fr-FR"/>
        </w:rPr>
        <w:t xml:space="preserve">e </w:t>
      </w:r>
      <w:proofErr w:type="spellStart"/>
      <w:r w:rsidR="00410FD5" w:rsidRPr="00946001">
        <w:rPr>
          <w:rFonts w:ascii="Arial Narrow" w:hAnsi="Arial Narrow"/>
          <w:i/>
          <w:sz w:val="22"/>
          <w:szCs w:val="22"/>
          <w:lang w:val="fr-FR"/>
        </w:rPr>
        <w:t>subcon</w:t>
      </w:r>
      <w:r w:rsidR="00F82E58" w:rsidRPr="00946001">
        <w:rPr>
          <w:rFonts w:ascii="Arial Narrow" w:hAnsi="Arial Narrow"/>
          <w:i/>
          <w:sz w:val="22"/>
          <w:szCs w:val="22"/>
          <w:lang w:val="fr-FR"/>
        </w:rPr>
        <w:t>tractare</w:t>
      </w:r>
      <w:proofErr w:type="spellEnd"/>
      <w:r w:rsidR="00F82E58" w:rsidRPr="00946001">
        <w:rPr>
          <w:rFonts w:ascii="Arial Narrow" w:hAnsi="Arial Narrow"/>
          <w:i/>
          <w:sz w:val="22"/>
          <w:szCs w:val="22"/>
          <w:lang w:val="fr-FR"/>
        </w:rPr>
        <w:t xml:space="preserve">, </w:t>
      </w:r>
      <w:proofErr w:type="spellStart"/>
      <w:r w:rsidR="00F82E58" w:rsidRPr="00946001">
        <w:rPr>
          <w:rFonts w:ascii="Arial Narrow" w:hAnsi="Arial Narrow"/>
          <w:i/>
          <w:sz w:val="22"/>
          <w:szCs w:val="22"/>
          <w:lang w:val="fr-FR"/>
        </w:rPr>
        <w:t>Formular</w:t>
      </w:r>
      <w:proofErr w:type="spellEnd"/>
      <w:r w:rsidR="00F82E58" w:rsidRPr="00946001">
        <w:rPr>
          <w:rFonts w:ascii="Arial Narrow" w:hAnsi="Arial Narrow"/>
          <w:i/>
          <w:sz w:val="22"/>
          <w:szCs w:val="22"/>
          <w:lang w:val="fr-FR"/>
        </w:rPr>
        <w:t xml:space="preserve"> nr. 7</w:t>
      </w:r>
      <w:r w:rsidR="00302189" w:rsidRPr="00946001">
        <w:rPr>
          <w:rFonts w:ascii="Arial Narrow" w:hAnsi="Arial Narrow"/>
          <w:i/>
          <w:sz w:val="22"/>
          <w:szCs w:val="22"/>
          <w:lang w:val="fr-FR"/>
        </w:rPr>
        <w:t> ;</w:t>
      </w:r>
    </w:p>
    <w:p w14:paraId="0F4321D6" w14:textId="77777777" w:rsidR="00422A7B" w:rsidRPr="00F341B7" w:rsidRDefault="00B44939" w:rsidP="00422A7B">
      <w:pPr>
        <w:suppressAutoHyphens w:val="0"/>
        <w:autoSpaceDE w:val="0"/>
        <w:autoSpaceDN w:val="0"/>
        <w:adjustRightInd w:val="0"/>
        <w:jc w:val="both"/>
        <w:rPr>
          <w:rFonts w:ascii="Arial Narrow" w:eastAsia="Calibri" w:hAnsi="Arial Narrow"/>
          <w:bCs/>
          <w:i/>
          <w:iCs/>
          <w:sz w:val="22"/>
          <w:szCs w:val="22"/>
          <w:lang w:val="fr-FR"/>
        </w:rPr>
      </w:pPr>
      <w:r w:rsidRPr="00F341B7">
        <w:rPr>
          <w:rFonts w:ascii="Arial Narrow" w:hAnsi="Arial Narrow"/>
          <w:i/>
          <w:sz w:val="22"/>
          <w:szCs w:val="22"/>
          <w:lang w:val="fr-FR"/>
        </w:rPr>
        <w:t>8</w:t>
      </w:r>
      <w:r w:rsidR="00422A7B" w:rsidRPr="00F341B7">
        <w:rPr>
          <w:rFonts w:ascii="Arial Narrow" w:hAnsi="Arial Narrow"/>
          <w:i/>
          <w:sz w:val="22"/>
          <w:szCs w:val="22"/>
          <w:lang w:val="fr-FR"/>
        </w:rPr>
        <w:t xml:space="preserve">. </w:t>
      </w:r>
      <w:proofErr w:type="spellStart"/>
      <w:r w:rsidR="00422A7B" w:rsidRPr="00F341B7">
        <w:rPr>
          <w:rFonts w:ascii="Arial Narrow" w:hAnsi="Arial Narrow"/>
          <w:i/>
          <w:sz w:val="22"/>
          <w:szCs w:val="22"/>
          <w:lang w:val="fr-FR"/>
        </w:rPr>
        <w:t>Angajament</w:t>
      </w:r>
      <w:proofErr w:type="spellEnd"/>
      <w:r w:rsidR="00422A7B" w:rsidRPr="00F341B7">
        <w:rPr>
          <w:rFonts w:ascii="Arial Narrow" w:hAnsi="Arial Narrow"/>
          <w:i/>
          <w:sz w:val="22"/>
          <w:szCs w:val="22"/>
          <w:lang w:val="fr-FR"/>
        </w:rPr>
        <w:t xml:space="preserve"> </w:t>
      </w:r>
      <w:proofErr w:type="spellStart"/>
      <w:r w:rsidR="00422A7B" w:rsidRPr="00F341B7">
        <w:rPr>
          <w:rFonts w:ascii="Arial Narrow" w:hAnsi="Arial Narrow"/>
          <w:i/>
          <w:sz w:val="22"/>
          <w:szCs w:val="22"/>
          <w:lang w:val="fr-FR"/>
        </w:rPr>
        <w:t>ferm</w:t>
      </w:r>
      <w:proofErr w:type="spellEnd"/>
      <w:r w:rsidR="00422A7B" w:rsidRPr="00F341B7">
        <w:rPr>
          <w:rFonts w:ascii="Arial Narrow" w:hAnsi="Arial Narrow"/>
          <w:i/>
          <w:sz w:val="22"/>
          <w:szCs w:val="22"/>
          <w:lang w:val="fr-FR"/>
        </w:rPr>
        <w:t xml:space="preserve"> de </w:t>
      </w:r>
      <w:proofErr w:type="spellStart"/>
      <w:r w:rsidR="00422A7B" w:rsidRPr="00F341B7">
        <w:rPr>
          <w:rFonts w:ascii="Arial Narrow" w:hAnsi="Arial Narrow"/>
          <w:i/>
          <w:sz w:val="22"/>
          <w:szCs w:val="22"/>
          <w:lang w:val="fr-FR"/>
        </w:rPr>
        <w:t>susţinere</w:t>
      </w:r>
      <w:proofErr w:type="spellEnd"/>
      <w:r w:rsidR="00422A7B" w:rsidRPr="00F341B7">
        <w:rPr>
          <w:rFonts w:ascii="Arial Narrow" w:hAnsi="Arial Narrow"/>
          <w:i/>
          <w:sz w:val="22"/>
          <w:szCs w:val="22"/>
          <w:lang w:val="fr-FR"/>
        </w:rPr>
        <w:t xml:space="preserve"> </w:t>
      </w:r>
      <w:proofErr w:type="spellStart"/>
      <w:r w:rsidR="00422A7B" w:rsidRPr="00F341B7">
        <w:rPr>
          <w:rFonts w:ascii="Arial Narrow" w:hAnsi="Arial Narrow"/>
          <w:i/>
          <w:sz w:val="22"/>
          <w:szCs w:val="22"/>
          <w:lang w:val="fr-FR"/>
        </w:rPr>
        <w:t>privind</w:t>
      </w:r>
      <w:proofErr w:type="spellEnd"/>
      <w:r w:rsidR="00422A7B" w:rsidRPr="00F341B7">
        <w:rPr>
          <w:rFonts w:ascii="Arial Narrow" w:hAnsi="Arial Narrow"/>
          <w:i/>
          <w:sz w:val="22"/>
          <w:szCs w:val="22"/>
          <w:lang w:val="fr-FR"/>
        </w:rPr>
        <w:t xml:space="preserve"> </w:t>
      </w:r>
      <w:proofErr w:type="spellStart"/>
      <w:r w:rsidR="00422A7B" w:rsidRPr="00F341B7">
        <w:rPr>
          <w:rFonts w:ascii="Arial Narrow" w:hAnsi="Arial Narrow"/>
          <w:i/>
          <w:sz w:val="22"/>
          <w:szCs w:val="22"/>
          <w:lang w:val="fr-FR"/>
        </w:rPr>
        <w:t>capacitatea</w:t>
      </w:r>
      <w:proofErr w:type="spellEnd"/>
      <w:r w:rsidR="00422A7B" w:rsidRPr="00F341B7">
        <w:rPr>
          <w:rFonts w:ascii="Arial Narrow" w:hAnsi="Arial Narrow"/>
          <w:i/>
          <w:sz w:val="22"/>
          <w:szCs w:val="22"/>
          <w:lang w:val="fr-FR"/>
        </w:rPr>
        <w:t xml:space="preserve"> </w:t>
      </w:r>
      <w:proofErr w:type="spellStart"/>
      <w:r w:rsidR="00422A7B" w:rsidRPr="00F341B7">
        <w:rPr>
          <w:rFonts w:ascii="Arial Narrow" w:hAnsi="Arial Narrow"/>
          <w:i/>
          <w:sz w:val="22"/>
          <w:szCs w:val="22"/>
          <w:lang w:val="fr-FR"/>
        </w:rPr>
        <w:t>tehnica</w:t>
      </w:r>
      <w:proofErr w:type="spellEnd"/>
      <w:r w:rsidR="00422A7B" w:rsidRPr="00F341B7">
        <w:rPr>
          <w:rFonts w:ascii="Arial Narrow" w:hAnsi="Arial Narrow"/>
          <w:i/>
          <w:sz w:val="22"/>
          <w:szCs w:val="22"/>
          <w:lang w:val="fr-FR"/>
        </w:rPr>
        <w:t xml:space="preserve">– </w:t>
      </w:r>
      <w:proofErr w:type="spellStart"/>
      <w:r w:rsidR="00422A7B" w:rsidRPr="00F341B7">
        <w:rPr>
          <w:rFonts w:ascii="Arial Narrow" w:hAnsi="Arial Narrow"/>
          <w:i/>
          <w:sz w:val="22"/>
          <w:szCs w:val="22"/>
          <w:lang w:val="fr-FR"/>
        </w:rPr>
        <w:t>expe</w:t>
      </w:r>
      <w:r w:rsidR="00575978" w:rsidRPr="00F341B7">
        <w:rPr>
          <w:rFonts w:ascii="Arial Narrow" w:hAnsi="Arial Narrow"/>
          <w:i/>
          <w:sz w:val="22"/>
          <w:szCs w:val="22"/>
          <w:lang w:val="fr-FR"/>
        </w:rPr>
        <w:t>rineta</w:t>
      </w:r>
      <w:proofErr w:type="spellEnd"/>
      <w:r w:rsidR="00575978" w:rsidRPr="00F341B7">
        <w:rPr>
          <w:rFonts w:ascii="Arial Narrow" w:hAnsi="Arial Narrow"/>
          <w:i/>
          <w:sz w:val="22"/>
          <w:szCs w:val="22"/>
          <w:lang w:val="fr-FR"/>
        </w:rPr>
        <w:t xml:space="preserve"> </w:t>
      </w:r>
      <w:proofErr w:type="spellStart"/>
      <w:r w:rsidR="00575978" w:rsidRPr="00F341B7">
        <w:rPr>
          <w:rFonts w:ascii="Arial Narrow" w:hAnsi="Arial Narrow"/>
          <w:i/>
          <w:sz w:val="22"/>
          <w:szCs w:val="22"/>
          <w:lang w:val="fr-FR"/>
        </w:rPr>
        <w:t>simil</w:t>
      </w:r>
      <w:r w:rsidR="00B67DCB" w:rsidRPr="00F341B7">
        <w:rPr>
          <w:rFonts w:ascii="Arial Narrow" w:hAnsi="Arial Narrow"/>
          <w:i/>
          <w:sz w:val="22"/>
          <w:szCs w:val="22"/>
          <w:lang w:val="fr-FR"/>
        </w:rPr>
        <w:t>ara</w:t>
      </w:r>
      <w:proofErr w:type="spellEnd"/>
      <w:r w:rsidR="00B67DCB" w:rsidRPr="00F341B7">
        <w:rPr>
          <w:rFonts w:ascii="Arial Narrow" w:hAnsi="Arial Narrow"/>
          <w:i/>
          <w:sz w:val="22"/>
          <w:szCs w:val="22"/>
          <w:lang w:val="fr-FR"/>
        </w:rPr>
        <w:t xml:space="preserve">, </w:t>
      </w:r>
      <w:proofErr w:type="spellStart"/>
      <w:r w:rsidR="00B67DCB" w:rsidRPr="00F341B7">
        <w:rPr>
          <w:rFonts w:ascii="Arial Narrow" w:hAnsi="Arial Narrow"/>
          <w:i/>
          <w:sz w:val="22"/>
          <w:szCs w:val="22"/>
          <w:lang w:val="fr-FR"/>
        </w:rPr>
        <w:t>Formular</w:t>
      </w:r>
      <w:proofErr w:type="spellEnd"/>
      <w:r w:rsidR="00B67DCB" w:rsidRPr="00F341B7">
        <w:rPr>
          <w:rFonts w:ascii="Arial Narrow" w:hAnsi="Arial Narrow"/>
          <w:i/>
          <w:sz w:val="22"/>
          <w:szCs w:val="22"/>
          <w:lang w:val="fr-FR"/>
        </w:rPr>
        <w:t xml:space="preserve"> nr. </w:t>
      </w:r>
      <w:proofErr w:type="gramStart"/>
      <w:r w:rsidR="00F82E58" w:rsidRPr="00F341B7">
        <w:rPr>
          <w:rFonts w:ascii="Arial Narrow" w:hAnsi="Arial Narrow"/>
          <w:i/>
          <w:sz w:val="22"/>
          <w:szCs w:val="22"/>
          <w:lang w:val="fr-FR"/>
        </w:rPr>
        <w:t>8</w:t>
      </w:r>
      <w:r w:rsidR="00422A7B" w:rsidRPr="00F341B7">
        <w:rPr>
          <w:rFonts w:ascii="Arial Narrow" w:hAnsi="Arial Narrow"/>
          <w:i/>
          <w:sz w:val="22"/>
          <w:szCs w:val="22"/>
          <w:lang w:val="fr-FR"/>
        </w:rPr>
        <w:t>;</w:t>
      </w:r>
      <w:proofErr w:type="gramEnd"/>
    </w:p>
    <w:p w14:paraId="1D75CAB0" w14:textId="77777777" w:rsidR="0098622C" w:rsidRPr="00F341B7" w:rsidRDefault="0098622C" w:rsidP="00E06908">
      <w:pPr>
        <w:suppressAutoHyphens w:val="0"/>
        <w:autoSpaceDE w:val="0"/>
        <w:autoSpaceDN w:val="0"/>
        <w:adjustRightInd w:val="0"/>
        <w:jc w:val="both"/>
        <w:rPr>
          <w:rFonts w:ascii="Arial Narrow" w:hAnsi="Arial Narrow"/>
          <w:b/>
          <w:i/>
          <w:sz w:val="22"/>
          <w:szCs w:val="22"/>
          <w:lang w:val="fr-FR"/>
        </w:rPr>
      </w:pPr>
    </w:p>
    <w:p w14:paraId="4AED8167" w14:textId="77777777" w:rsidR="002D40AE" w:rsidRPr="00946001" w:rsidRDefault="00E06908" w:rsidP="002D40AE">
      <w:pPr>
        <w:jc w:val="both"/>
        <w:rPr>
          <w:rFonts w:ascii="Arial Narrow" w:hAnsi="Arial Narrow"/>
          <w:b/>
          <w:bCs/>
          <w:i/>
          <w:sz w:val="32"/>
          <w:szCs w:val="32"/>
          <w:lang w:val="fr-FR"/>
        </w:rPr>
      </w:pPr>
      <w:r w:rsidRPr="00946001">
        <w:rPr>
          <w:rFonts w:ascii="Arial Narrow" w:hAnsi="Arial Narrow"/>
          <w:b/>
          <w:bCs/>
          <w:i/>
          <w:sz w:val="32"/>
          <w:szCs w:val="32"/>
          <w:lang w:val="fr-FR"/>
        </w:rPr>
        <w:t xml:space="preserve">III. </w:t>
      </w:r>
      <w:proofErr w:type="spellStart"/>
      <w:r w:rsidRPr="00946001">
        <w:rPr>
          <w:rFonts w:ascii="Arial Narrow" w:hAnsi="Arial Narrow"/>
          <w:b/>
          <w:bCs/>
          <w:i/>
          <w:sz w:val="32"/>
          <w:szCs w:val="32"/>
          <w:lang w:val="fr-FR"/>
        </w:rPr>
        <w:t>Formulare</w:t>
      </w:r>
      <w:proofErr w:type="spellEnd"/>
      <w:r w:rsidR="002D40AE" w:rsidRPr="00946001">
        <w:rPr>
          <w:rFonts w:ascii="Arial Narrow" w:hAnsi="Arial Narrow"/>
          <w:b/>
          <w:bCs/>
          <w:i/>
          <w:sz w:val="32"/>
          <w:szCs w:val="32"/>
          <w:lang w:val="fr-FR"/>
        </w:rPr>
        <w:t xml:space="preserve"> </w:t>
      </w:r>
      <w:proofErr w:type="spellStart"/>
      <w:r w:rsidR="002D40AE" w:rsidRPr="00946001">
        <w:rPr>
          <w:rFonts w:ascii="Arial Narrow" w:hAnsi="Arial Narrow"/>
          <w:b/>
          <w:bCs/>
          <w:i/>
          <w:sz w:val="32"/>
          <w:szCs w:val="32"/>
          <w:lang w:val="fr-FR"/>
        </w:rPr>
        <w:t>propunere</w:t>
      </w:r>
      <w:proofErr w:type="spellEnd"/>
      <w:r w:rsidR="002D40AE" w:rsidRPr="00946001">
        <w:rPr>
          <w:rFonts w:ascii="Arial Narrow" w:hAnsi="Arial Narrow"/>
          <w:b/>
          <w:bCs/>
          <w:i/>
          <w:sz w:val="32"/>
          <w:szCs w:val="32"/>
          <w:lang w:val="fr-FR"/>
        </w:rPr>
        <w:t xml:space="preserve"> </w:t>
      </w:r>
      <w:proofErr w:type="spellStart"/>
      <w:r w:rsidR="002D40AE" w:rsidRPr="00946001">
        <w:rPr>
          <w:rFonts w:ascii="Arial Narrow" w:hAnsi="Arial Narrow"/>
          <w:b/>
          <w:bCs/>
          <w:i/>
          <w:sz w:val="32"/>
          <w:szCs w:val="32"/>
          <w:lang w:val="fr-FR"/>
        </w:rPr>
        <w:t>tehnica</w:t>
      </w:r>
      <w:proofErr w:type="spellEnd"/>
    </w:p>
    <w:p w14:paraId="148A207E" w14:textId="77777777" w:rsidR="00B44939" w:rsidRPr="00946001" w:rsidRDefault="00B44939" w:rsidP="002D40AE">
      <w:pPr>
        <w:jc w:val="both"/>
        <w:rPr>
          <w:rFonts w:ascii="Arial Narrow" w:hAnsi="Arial Narrow"/>
          <w:i/>
          <w:iCs/>
          <w:spacing w:val="-2"/>
          <w:lang w:val="ro-RO"/>
        </w:rPr>
      </w:pPr>
      <w:r w:rsidRPr="00946001">
        <w:rPr>
          <w:rFonts w:ascii="Arial Narrow" w:hAnsi="Arial Narrow"/>
          <w:i/>
          <w:iCs/>
          <w:spacing w:val="-2"/>
          <w:lang w:val="ro-RO"/>
        </w:rPr>
        <w:t>9. Formular propunere tehnica, Formular nr. 9;</w:t>
      </w:r>
    </w:p>
    <w:p w14:paraId="120D2D9C" w14:textId="77777777" w:rsidR="00E06908" w:rsidRPr="00946001" w:rsidRDefault="00B44939" w:rsidP="002D40AE">
      <w:pPr>
        <w:jc w:val="both"/>
        <w:rPr>
          <w:rFonts w:ascii="Arial Narrow" w:hAnsi="Arial Narrow"/>
          <w:i/>
          <w:iCs/>
          <w:spacing w:val="-2"/>
          <w:lang w:val="ro-RO"/>
        </w:rPr>
      </w:pPr>
      <w:r w:rsidRPr="00946001">
        <w:rPr>
          <w:rFonts w:ascii="Arial Narrow" w:hAnsi="Arial Narrow"/>
          <w:i/>
          <w:iCs/>
          <w:spacing w:val="-2"/>
          <w:lang w:val="ro-RO"/>
        </w:rPr>
        <w:t>10</w:t>
      </w:r>
      <w:r w:rsidR="00E06908" w:rsidRPr="00946001">
        <w:rPr>
          <w:rFonts w:ascii="Arial Narrow" w:hAnsi="Arial Narrow"/>
          <w:i/>
          <w:iCs/>
          <w:spacing w:val="-2"/>
          <w:lang w:val="ro-RO"/>
        </w:rPr>
        <w:t xml:space="preserve">. </w:t>
      </w:r>
      <w:proofErr w:type="spellStart"/>
      <w:r w:rsidR="00E06908" w:rsidRPr="00946001">
        <w:rPr>
          <w:rFonts w:ascii="Arial Narrow" w:hAnsi="Arial Narrow"/>
          <w:i/>
          <w:iCs/>
          <w:spacing w:val="-2"/>
          <w:lang w:val="ro-RO"/>
        </w:rPr>
        <w:t>Declaraţie</w:t>
      </w:r>
      <w:proofErr w:type="spellEnd"/>
      <w:r w:rsidR="00E06908" w:rsidRPr="00946001">
        <w:rPr>
          <w:rFonts w:ascii="Arial Narrow" w:hAnsi="Arial Narrow"/>
          <w:i/>
          <w:iCs/>
          <w:spacing w:val="-2"/>
          <w:lang w:val="ro-RO"/>
        </w:rPr>
        <w:t xml:space="preserve"> privind respectarea reglementărilor obligatorii  în domeniile mediului, social si al </w:t>
      </w:r>
      <w:proofErr w:type="spellStart"/>
      <w:r w:rsidR="00E06908" w:rsidRPr="00946001">
        <w:rPr>
          <w:rFonts w:ascii="Arial Narrow" w:hAnsi="Arial Narrow"/>
          <w:i/>
          <w:iCs/>
          <w:spacing w:val="-2"/>
          <w:lang w:val="ro-RO"/>
        </w:rPr>
        <w:t>relatiilor</w:t>
      </w:r>
      <w:proofErr w:type="spellEnd"/>
      <w:r w:rsidR="00E06908" w:rsidRPr="00946001">
        <w:rPr>
          <w:rFonts w:ascii="Arial Narrow" w:hAnsi="Arial Narrow"/>
          <w:i/>
          <w:iCs/>
          <w:spacing w:val="-2"/>
          <w:lang w:val="ro-RO"/>
        </w:rPr>
        <w:t xml:space="preserve"> de muncă, For</w:t>
      </w:r>
      <w:r w:rsidR="00D376F7" w:rsidRPr="00946001">
        <w:rPr>
          <w:rFonts w:ascii="Arial Narrow" w:hAnsi="Arial Narrow"/>
          <w:i/>
          <w:iCs/>
          <w:spacing w:val="-2"/>
          <w:lang w:val="ro-RO"/>
        </w:rPr>
        <w:t xml:space="preserve">mular nr. </w:t>
      </w:r>
      <w:r w:rsidRPr="00946001">
        <w:rPr>
          <w:rFonts w:ascii="Arial Narrow" w:hAnsi="Arial Narrow"/>
          <w:i/>
          <w:iCs/>
          <w:spacing w:val="-2"/>
          <w:lang w:val="ro-RO"/>
        </w:rPr>
        <w:t>10</w:t>
      </w:r>
      <w:r w:rsidR="00E06908" w:rsidRPr="00946001">
        <w:rPr>
          <w:rFonts w:ascii="Arial Narrow" w:hAnsi="Arial Narrow"/>
          <w:i/>
          <w:iCs/>
          <w:spacing w:val="-2"/>
          <w:lang w:val="ro-RO"/>
        </w:rPr>
        <w:t>;</w:t>
      </w:r>
    </w:p>
    <w:p w14:paraId="1E9B771E" w14:textId="77777777" w:rsidR="007B42FF" w:rsidRPr="00946001" w:rsidRDefault="007B42FF" w:rsidP="002D40AE">
      <w:pPr>
        <w:jc w:val="both"/>
        <w:rPr>
          <w:rFonts w:ascii="Arial Narrow" w:hAnsi="Arial Narrow"/>
          <w:b/>
          <w:bCs/>
          <w:i/>
          <w:sz w:val="32"/>
          <w:szCs w:val="32"/>
          <w:lang w:val="fr-FR"/>
        </w:rPr>
      </w:pPr>
    </w:p>
    <w:p w14:paraId="4D356B47" w14:textId="77777777" w:rsidR="00E06908" w:rsidRPr="00F341B7" w:rsidRDefault="00E06908" w:rsidP="00E06908">
      <w:pPr>
        <w:suppressAutoHyphens w:val="0"/>
        <w:autoSpaceDE w:val="0"/>
        <w:autoSpaceDN w:val="0"/>
        <w:adjustRightInd w:val="0"/>
        <w:jc w:val="both"/>
        <w:rPr>
          <w:rFonts w:ascii="Arial Narrow" w:hAnsi="Arial Narrow"/>
          <w:b/>
          <w:i/>
          <w:sz w:val="22"/>
          <w:szCs w:val="22"/>
          <w:lang w:val="es-NI"/>
        </w:rPr>
      </w:pPr>
    </w:p>
    <w:p w14:paraId="1561512C" w14:textId="77777777" w:rsidR="005C49A8" w:rsidRPr="00946001" w:rsidRDefault="005C49A8" w:rsidP="00422A7B">
      <w:pPr>
        <w:jc w:val="both"/>
        <w:rPr>
          <w:rFonts w:ascii="Arial Narrow" w:hAnsi="Arial Narrow"/>
          <w:b/>
          <w:bCs/>
          <w:i/>
          <w:sz w:val="32"/>
          <w:szCs w:val="32"/>
          <w:lang w:val="fr-FR"/>
        </w:rPr>
      </w:pPr>
      <w:r w:rsidRPr="00946001">
        <w:rPr>
          <w:rFonts w:ascii="Arial Narrow" w:hAnsi="Arial Narrow"/>
          <w:b/>
          <w:bCs/>
          <w:i/>
          <w:sz w:val="32"/>
          <w:szCs w:val="32"/>
          <w:lang w:val="fr-FR"/>
        </w:rPr>
        <w:t>I</w:t>
      </w:r>
      <w:r w:rsidR="00E06908" w:rsidRPr="00946001">
        <w:rPr>
          <w:rFonts w:ascii="Arial Narrow" w:hAnsi="Arial Narrow"/>
          <w:b/>
          <w:bCs/>
          <w:i/>
          <w:sz w:val="32"/>
          <w:szCs w:val="32"/>
          <w:lang w:val="fr-FR"/>
        </w:rPr>
        <w:t>V</w:t>
      </w:r>
      <w:r w:rsidR="00422A7B" w:rsidRPr="00946001">
        <w:rPr>
          <w:rFonts w:ascii="Arial Narrow" w:hAnsi="Arial Narrow"/>
          <w:b/>
          <w:bCs/>
          <w:i/>
          <w:sz w:val="32"/>
          <w:szCs w:val="32"/>
          <w:lang w:val="fr-FR"/>
        </w:rPr>
        <w:t xml:space="preserve">. </w:t>
      </w:r>
      <w:proofErr w:type="spellStart"/>
      <w:r w:rsidR="00422A7B" w:rsidRPr="00946001">
        <w:rPr>
          <w:rFonts w:ascii="Arial Narrow" w:hAnsi="Arial Narrow"/>
          <w:b/>
          <w:bCs/>
          <w:i/>
          <w:sz w:val="32"/>
          <w:szCs w:val="32"/>
          <w:lang w:val="fr-FR"/>
        </w:rPr>
        <w:t>Formulare</w:t>
      </w:r>
      <w:proofErr w:type="spellEnd"/>
      <w:r w:rsidR="00422A7B" w:rsidRPr="00946001">
        <w:rPr>
          <w:rFonts w:ascii="Arial Narrow" w:hAnsi="Arial Narrow"/>
          <w:b/>
          <w:bCs/>
          <w:i/>
          <w:sz w:val="32"/>
          <w:szCs w:val="32"/>
          <w:lang w:val="fr-FR"/>
        </w:rPr>
        <w:t xml:space="preserve"> </w:t>
      </w:r>
      <w:proofErr w:type="spellStart"/>
      <w:r w:rsidR="00422A7B" w:rsidRPr="00946001">
        <w:rPr>
          <w:rFonts w:ascii="Arial Narrow" w:hAnsi="Arial Narrow"/>
          <w:b/>
          <w:bCs/>
          <w:i/>
          <w:sz w:val="32"/>
          <w:szCs w:val="32"/>
          <w:lang w:val="fr-FR"/>
        </w:rPr>
        <w:t>propunere</w:t>
      </w:r>
      <w:proofErr w:type="spellEnd"/>
      <w:r w:rsidR="00422A7B" w:rsidRPr="00946001">
        <w:rPr>
          <w:rFonts w:ascii="Arial Narrow" w:hAnsi="Arial Narrow"/>
          <w:b/>
          <w:bCs/>
          <w:i/>
          <w:sz w:val="32"/>
          <w:szCs w:val="32"/>
          <w:lang w:val="fr-FR"/>
        </w:rPr>
        <w:t xml:space="preserve"> </w:t>
      </w:r>
      <w:proofErr w:type="spellStart"/>
      <w:r w:rsidR="00422A7B" w:rsidRPr="00946001">
        <w:rPr>
          <w:rFonts w:ascii="Arial Narrow" w:hAnsi="Arial Narrow"/>
          <w:b/>
          <w:bCs/>
          <w:i/>
          <w:sz w:val="32"/>
          <w:szCs w:val="32"/>
          <w:lang w:val="fr-FR"/>
        </w:rPr>
        <w:t>financiara</w:t>
      </w:r>
      <w:proofErr w:type="spellEnd"/>
    </w:p>
    <w:p w14:paraId="5173B84F" w14:textId="77777777" w:rsidR="00422A7B" w:rsidRPr="00F341B7" w:rsidRDefault="00B44939" w:rsidP="00422A7B">
      <w:pPr>
        <w:tabs>
          <w:tab w:val="left" w:pos="1080"/>
          <w:tab w:val="left" w:pos="1440"/>
        </w:tabs>
        <w:jc w:val="both"/>
        <w:rPr>
          <w:rFonts w:ascii="Arial Narrow" w:hAnsi="Arial Narrow"/>
          <w:i/>
          <w:sz w:val="22"/>
          <w:szCs w:val="22"/>
          <w:lang w:val="es-NI"/>
        </w:rPr>
      </w:pPr>
      <w:r w:rsidRPr="00F341B7">
        <w:rPr>
          <w:rFonts w:ascii="Arial Narrow" w:hAnsi="Arial Narrow"/>
          <w:i/>
          <w:sz w:val="22"/>
          <w:szCs w:val="22"/>
          <w:lang w:val="es-NI"/>
        </w:rPr>
        <w:t>11</w:t>
      </w:r>
      <w:r w:rsidR="00422A7B" w:rsidRPr="00F341B7">
        <w:rPr>
          <w:rFonts w:ascii="Arial Narrow" w:hAnsi="Arial Narrow"/>
          <w:i/>
          <w:sz w:val="22"/>
          <w:szCs w:val="22"/>
          <w:lang w:val="es-NI"/>
        </w:rPr>
        <w:t xml:space="preserve">. </w:t>
      </w:r>
      <w:r w:rsidR="00820408" w:rsidRPr="00F341B7">
        <w:rPr>
          <w:rFonts w:ascii="Arial Narrow" w:hAnsi="Arial Narrow"/>
          <w:i/>
          <w:sz w:val="22"/>
          <w:szCs w:val="22"/>
          <w:lang w:val="es-NI"/>
        </w:rPr>
        <w:t xml:space="preserve">  </w:t>
      </w:r>
      <w:r w:rsidR="00422A7B" w:rsidRPr="00F341B7">
        <w:rPr>
          <w:rFonts w:ascii="Arial Narrow" w:hAnsi="Arial Narrow"/>
          <w:i/>
          <w:sz w:val="22"/>
          <w:szCs w:val="22"/>
          <w:lang w:val="es-NI"/>
        </w:rPr>
        <w:t xml:space="preserve">Formular de ofera, Formular nr. </w:t>
      </w:r>
      <w:r w:rsidR="00E06908" w:rsidRPr="00F341B7">
        <w:rPr>
          <w:rFonts w:ascii="Arial Narrow" w:hAnsi="Arial Narrow"/>
          <w:i/>
          <w:sz w:val="22"/>
          <w:szCs w:val="22"/>
          <w:lang w:val="es-NI"/>
        </w:rPr>
        <w:t>1</w:t>
      </w:r>
      <w:r w:rsidRPr="00F341B7">
        <w:rPr>
          <w:rFonts w:ascii="Arial Narrow" w:hAnsi="Arial Narrow"/>
          <w:i/>
          <w:sz w:val="22"/>
          <w:szCs w:val="22"/>
          <w:lang w:val="es-NI"/>
        </w:rPr>
        <w:t>1, cu anexa la Formularul nr. 11</w:t>
      </w:r>
      <w:r w:rsidR="00422A7B" w:rsidRPr="00F341B7">
        <w:rPr>
          <w:rFonts w:ascii="Arial Narrow" w:hAnsi="Arial Narrow"/>
          <w:i/>
          <w:sz w:val="22"/>
          <w:szCs w:val="22"/>
          <w:lang w:val="es-NI"/>
        </w:rPr>
        <w:t>;</w:t>
      </w:r>
      <w:r w:rsidR="00862BE7" w:rsidRPr="00F341B7">
        <w:rPr>
          <w:rFonts w:ascii="Arial Narrow" w:hAnsi="Arial Narrow"/>
          <w:i/>
          <w:sz w:val="22"/>
          <w:szCs w:val="22"/>
          <w:lang w:val="es-NI"/>
        </w:rPr>
        <w:t xml:space="preserve"> </w:t>
      </w:r>
    </w:p>
    <w:p w14:paraId="5F7298CC" w14:textId="77777777" w:rsidR="008E03C3" w:rsidRPr="00946001" w:rsidRDefault="008E03C3" w:rsidP="008E03C3">
      <w:pPr>
        <w:tabs>
          <w:tab w:val="left" w:pos="1080"/>
          <w:tab w:val="left" w:pos="1440"/>
        </w:tabs>
        <w:jc w:val="both"/>
        <w:rPr>
          <w:rFonts w:ascii="Arial Narrow" w:hAnsi="Arial Narrow"/>
          <w:i/>
          <w:sz w:val="22"/>
          <w:szCs w:val="22"/>
          <w:lang w:val="fr-FR"/>
        </w:rPr>
      </w:pPr>
      <w:r w:rsidRPr="00F341B7">
        <w:rPr>
          <w:rFonts w:ascii="Arial Narrow" w:hAnsi="Arial Narrow"/>
          <w:i/>
          <w:sz w:val="22"/>
          <w:szCs w:val="22"/>
          <w:lang w:val="es-NI"/>
        </w:rPr>
        <w:t>12.</w:t>
      </w:r>
      <w:r w:rsidRPr="008E03C3">
        <w:rPr>
          <w:rFonts w:ascii="Arial Narrow" w:hAnsi="Arial Narrow"/>
          <w:i/>
          <w:sz w:val="22"/>
          <w:szCs w:val="22"/>
          <w:lang w:val="fr-FR"/>
        </w:rPr>
        <w:t xml:space="preserve"> </w:t>
      </w:r>
      <w:r>
        <w:rPr>
          <w:rFonts w:ascii="Arial Narrow" w:hAnsi="Arial Narrow"/>
          <w:i/>
          <w:sz w:val="22"/>
          <w:szCs w:val="22"/>
          <w:lang w:val="fr-FR"/>
        </w:rPr>
        <w:t xml:space="preserve"> </w:t>
      </w:r>
      <w:proofErr w:type="spellStart"/>
      <w:r>
        <w:rPr>
          <w:rFonts w:ascii="Arial Narrow" w:hAnsi="Arial Narrow"/>
          <w:i/>
          <w:sz w:val="22"/>
          <w:szCs w:val="22"/>
          <w:lang w:val="fr-FR"/>
        </w:rPr>
        <w:t>Scrisoare</w:t>
      </w:r>
      <w:proofErr w:type="spellEnd"/>
      <w:r>
        <w:rPr>
          <w:rFonts w:ascii="Arial Narrow" w:hAnsi="Arial Narrow"/>
          <w:i/>
          <w:sz w:val="22"/>
          <w:szCs w:val="22"/>
          <w:lang w:val="fr-FR"/>
        </w:rPr>
        <w:t xml:space="preserve"> de garantie de buna </w:t>
      </w:r>
      <w:proofErr w:type="spellStart"/>
      <w:r>
        <w:rPr>
          <w:rFonts w:ascii="Arial Narrow" w:hAnsi="Arial Narrow"/>
          <w:i/>
          <w:sz w:val="22"/>
          <w:szCs w:val="22"/>
          <w:lang w:val="fr-FR"/>
        </w:rPr>
        <w:t>executie</w:t>
      </w:r>
      <w:proofErr w:type="spellEnd"/>
      <w:r>
        <w:rPr>
          <w:rFonts w:ascii="Arial Narrow" w:hAnsi="Arial Narrow"/>
          <w:i/>
          <w:sz w:val="22"/>
          <w:szCs w:val="22"/>
          <w:lang w:val="fr-FR"/>
        </w:rPr>
        <w:t>, Formular nr.12 ;</w:t>
      </w:r>
    </w:p>
    <w:p w14:paraId="4A5CABBE" w14:textId="77777777" w:rsidR="008E03C3" w:rsidRPr="00F341B7" w:rsidRDefault="008E03C3" w:rsidP="00422A7B">
      <w:pPr>
        <w:tabs>
          <w:tab w:val="left" w:pos="1080"/>
          <w:tab w:val="left" w:pos="1440"/>
        </w:tabs>
        <w:jc w:val="both"/>
        <w:rPr>
          <w:rFonts w:ascii="Arial Narrow" w:hAnsi="Arial Narrow"/>
          <w:i/>
          <w:sz w:val="22"/>
          <w:szCs w:val="22"/>
          <w:lang w:val="es-NI"/>
        </w:rPr>
      </w:pPr>
    </w:p>
    <w:p w14:paraId="6035657F" w14:textId="77777777" w:rsidR="00422A7B" w:rsidRPr="00946001" w:rsidRDefault="00422A7B" w:rsidP="00820408">
      <w:pPr>
        <w:rPr>
          <w:rFonts w:ascii="Arial Narrow" w:hAnsi="Arial Narrow"/>
          <w:b/>
          <w:bCs/>
          <w:i/>
          <w:lang w:val="es-ES_tradnl"/>
        </w:rPr>
      </w:pPr>
    </w:p>
    <w:p w14:paraId="7B83B24B" w14:textId="77777777" w:rsidR="00820408" w:rsidRPr="00946001" w:rsidRDefault="00820408" w:rsidP="00820408">
      <w:pPr>
        <w:rPr>
          <w:rFonts w:ascii="Arial Narrow" w:hAnsi="Arial Narrow"/>
          <w:b/>
          <w:bCs/>
          <w:i/>
          <w:lang w:val="es-ES_tradnl"/>
        </w:rPr>
      </w:pPr>
    </w:p>
    <w:p w14:paraId="065BDC70" w14:textId="77777777" w:rsidR="00422A7B" w:rsidRPr="00946001" w:rsidRDefault="00422A7B" w:rsidP="00422A7B">
      <w:pPr>
        <w:jc w:val="right"/>
        <w:rPr>
          <w:rFonts w:ascii="Arial Narrow" w:hAnsi="Arial Narrow"/>
          <w:b/>
          <w:bCs/>
          <w:i/>
          <w:lang w:val="es-ES_tradnl"/>
        </w:rPr>
      </w:pPr>
    </w:p>
    <w:p w14:paraId="0D246B77" w14:textId="77777777" w:rsidR="00422A7B" w:rsidRPr="00946001" w:rsidRDefault="00422A7B" w:rsidP="00422A7B">
      <w:pPr>
        <w:jc w:val="right"/>
        <w:rPr>
          <w:rFonts w:ascii="Arial Narrow" w:hAnsi="Arial Narrow"/>
          <w:b/>
          <w:bCs/>
          <w:i/>
          <w:lang w:val="es-ES_tradnl"/>
        </w:rPr>
      </w:pPr>
    </w:p>
    <w:p w14:paraId="493B5F3D" w14:textId="77777777" w:rsidR="00422A7B" w:rsidRPr="00946001" w:rsidRDefault="00422A7B" w:rsidP="00CB09B5">
      <w:pPr>
        <w:rPr>
          <w:rFonts w:ascii="Arial Narrow" w:hAnsi="Arial Narrow"/>
          <w:b/>
          <w:bCs/>
          <w:i/>
          <w:lang w:val="es-ES_tradnl"/>
        </w:rPr>
      </w:pPr>
    </w:p>
    <w:p w14:paraId="05C18B0B" w14:textId="77777777" w:rsidR="00E02559" w:rsidRPr="00946001" w:rsidRDefault="00E02559" w:rsidP="00CB09B5">
      <w:pPr>
        <w:rPr>
          <w:rFonts w:ascii="Arial Narrow" w:hAnsi="Arial Narrow"/>
          <w:b/>
          <w:bCs/>
          <w:i/>
          <w:lang w:val="es-ES_tradnl"/>
        </w:rPr>
      </w:pPr>
    </w:p>
    <w:p w14:paraId="6CFFDD57" w14:textId="77777777" w:rsidR="00E02559" w:rsidRPr="00946001" w:rsidRDefault="00E02559" w:rsidP="00CB09B5">
      <w:pPr>
        <w:rPr>
          <w:rFonts w:ascii="Arial Narrow" w:hAnsi="Arial Narrow"/>
          <w:b/>
          <w:bCs/>
          <w:i/>
          <w:lang w:val="es-ES_tradnl"/>
        </w:rPr>
      </w:pPr>
    </w:p>
    <w:p w14:paraId="2EDB4339" w14:textId="77777777" w:rsidR="00A86195" w:rsidRPr="00946001" w:rsidRDefault="00A86195" w:rsidP="00CB09B5">
      <w:pPr>
        <w:rPr>
          <w:rFonts w:ascii="Arial Narrow" w:hAnsi="Arial Narrow"/>
          <w:b/>
          <w:bCs/>
          <w:i/>
          <w:lang w:val="es-ES_tradnl"/>
        </w:rPr>
      </w:pPr>
    </w:p>
    <w:p w14:paraId="2CAEBBD9" w14:textId="77777777" w:rsidR="009D3FDE" w:rsidRPr="00946001" w:rsidRDefault="009D3FDE" w:rsidP="00CB09B5">
      <w:pPr>
        <w:rPr>
          <w:rFonts w:ascii="Arial Narrow" w:hAnsi="Arial Narrow"/>
          <w:b/>
          <w:bCs/>
          <w:i/>
          <w:lang w:val="es-ES_tradnl"/>
        </w:rPr>
      </w:pPr>
    </w:p>
    <w:p w14:paraId="46693B04" w14:textId="77777777" w:rsidR="009D3FDE" w:rsidRPr="00946001" w:rsidRDefault="009D3FDE" w:rsidP="00CB09B5">
      <w:pPr>
        <w:rPr>
          <w:rFonts w:ascii="Arial Narrow" w:hAnsi="Arial Narrow"/>
          <w:b/>
          <w:bCs/>
          <w:i/>
          <w:lang w:val="es-ES_tradnl"/>
        </w:rPr>
      </w:pPr>
    </w:p>
    <w:p w14:paraId="4E09D15C" w14:textId="77777777" w:rsidR="009D3FDE" w:rsidRPr="00946001" w:rsidRDefault="009D3FDE" w:rsidP="00CB09B5">
      <w:pPr>
        <w:rPr>
          <w:rFonts w:ascii="Arial Narrow" w:hAnsi="Arial Narrow"/>
          <w:b/>
          <w:bCs/>
          <w:i/>
          <w:lang w:val="es-ES_tradnl"/>
        </w:rPr>
      </w:pPr>
    </w:p>
    <w:p w14:paraId="23C29799" w14:textId="77777777" w:rsidR="006134CF" w:rsidRPr="00946001" w:rsidRDefault="006134CF" w:rsidP="006134CF">
      <w:pPr>
        <w:pStyle w:val="Titlu1"/>
        <w:rPr>
          <w:rFonts w:ascii="Arial Narrow" w:hAnsi="Arial Narrow"/>
          <w:i/>
          <w:sz w:val="24"/>
          <w:szCs w:val="24"/>
          <w:lang w:val="pt-BR"/>
        </w:rPr>
      </w:pPr>
      <w:bookmarkStart w:id="0" w:name="_Toc410408070"/>
      <w:r w:rsidRPr="00946001">
        <w:rPr>
          <w:rFonts w:ascii="Arial Narrow" w:hAnsi="Arial Narrow"/>
          <w:i/>
          <w:sz w:val="24"/>
          <w:szCs w:val="24"/>
          <w:lang w:val="pt-BR"/>
        </w:rPr>
        <w:t xml:space="preserve">Formular nr. </w:t>
      </w:r>
      <w:bookmarkStart w:id="1" w:name="__RefHeading__63_424471158"/>
      <w:bookmarkEnd w:id="1"/>
      <w:r w:rsidR="001613C1" w:rsidRPr="00946001">
        <w:rPr>
          <w:rFonts w:ascii="Arial Narrow" w:hAnsi="Arial Narrow"/>
          <w:i/>
          <w:sz w:val="24"/>
          <w:szCs w:val="24"/>
          <w:lang w:val="pt-BR"/>
        </w:rPr>
        <w:t>1: Scrisoare de i</w:t>
      </w:r>
      <w:r w:rsidRPr="00946001">
        <w:rPr>
          <w:rFonts w:ascii="Arial Narrow" w:hAnsi="Arial Narrow"/>
          <w:i/>
          <w:sz w:val="24"/>
          <w:szCs w:val="24"/>
          <w:lang w:val="pt-BR"/>
        </w:rPr>
        <w:t>naintare a ofertei</w:t>
      </w:r>
      <w:bookmarkEnd w:id="0"/>
      <w:r w:rsidRPr="00946001">
        <w:rPr>
          <w:rFonts w:ascii="Arial Narrow" w:hAnsi="Arial Narrow"/>
          <w:i/>
          <w:sz w:val="24"/>
          <w:szCs w:val="24"/>
          <w:lang w:val="pt-BR"/>
        </w:rPr>
        <w:t xml:space="preserve"> si a garantiei de participare</w:t>
      </w:r>
    </w:p>
    <w:p w14:paraId="7B3E8CFD" w14:textId="77777777" w:rsidR="006134CF" w:rsidRPr="00946001" w:rsidRDefault="006134CF" w:rsidP="006134CF">
      <w:pPr>
        <w:rPr>
          <w:rFonts w:ascii="Arial Narrow" w:hAnsi="Arial Narrow"/>
          <w:i/>
          <w:lang w:val="pt-BR"/>
        </w:rPr>
      </w:pPr>
    </w:p>
    <w:p w14:paraId="29B3BFE5" w14:textId="77777777" w:rsidR="006134CF" w:rsidRPr="00946001" w:rsidRDefault="006134CF" w:rsidP="006134CF">
      <w:pPr>
        <w:suppressAutoHyphens w:val="0"/>
        <w:jc w:val="both"/>
        <w:rPr>
          <w:rFonts w:ascii="Arial Narrow" w:hAnsi="Arial Narrow"/>
          <w:i/>
          <w:lang w:val="ro-RO" w:eastAsia="en-US"/>
        </w:rPr>
      </w:pPr>
      <w:proofErr w:type="spellStart"/>
      <w:r w:rsidRPr="00946001">
        <w:rPr>
          <w:rFonts w:ascii="Arial Narrow" w:hAnsi="Arial Narrow"/>
          <w:i/>
          <w:lang w:val="ro-RO" w:eastAsia="en-US"/>
        </w:rPr>
        <w:t>Catre</w:t>
      </w:r>
      <w:proofErr w:type="spellEnd"/>
      <w:r w:rsidRPr="00946001">
        <w:rPr>
          <w:rFonts w:ascii="Arial Narrow" w:hAnsi="Arial Narrow"/>
          <w:i/>
          <w:lang w:val="ro-RO" w:eastAsia="en-US"/>
        </w:rPr>
        <w:t xml:space="preserve">: _____________ (denumirea </w:t>
      </w:r>
      <w:proofErr w:type="spellStart"/>
      <w:r w:rsidRPr="00946001">
        <w:rPr>
          <w:rFonts w:ascii="Arial Narrow" w:hAnsi="Arial Narrow"/>
          <w:i/>
          <w:lang w:val="ro-RO" w:eastAsia="en-US"/>
        </w:rPr>
        <w:t>autoritatii</w:t>
      </w:r>
      <w:proofErr w:type="spellEnd"/>
      <w:r w:rsidRPr="00946001">
        <w:rPr>
          <w:rFonts w:ascii="Arial Narrow" w:hAnsi="Arial Narrow"/>
          <w:i/>
          <w:lang w:val="ro-RO" w:eastAsia="en-US"/>
        </w:rPr>
        <w:t xml:space="preserve"> contractante si adresa completa)</w:t>
      </w:r>
    </w:p>
    <w:p w14:paraId="6FD582F0" w14:textId="77777777" w:rsidR="006134CF" w:rsidRPr="00946001" w:rsidRDefault="006134CF" w:rsidP="006134CF">
      <w:pPr>
        <w:suppressAutoHyphens w:val="0"/>
        <w:jc w:val="both"/>
        <w:rPr>
          <w:rFonts w:ascii="Arial Narrow" w:hAnsi="Arial Narrow"/>
          <w:i/>
          <w:lang w:val="ro-RO" w:eastAsia="en-US"/>
        </w:rPr>
      </w:pPr>
    </w:p>
    <w:p w14:paraId="6D0D2DB7" w14:textId="77777777" w:rsidR="006134CF" w:rsidRPr="00946001" w:rsidRDefault="006134CF" w:rsidP="006134CF">
      <w:pPr>
        <w:suppressAutoHyphens w:val="0"/>
        <w:ind w:firstLine="360"/>
        <w:jc w:val="both"/>
        <w:rPr>
          <w:rFonts w:ascii="Arial Narrow" w:hAnsi="Arial Narrow"/>
          <w:i/>
          <w:lang w:val="ro-RO" w:eastAsia="en-US"/>
        </w:rPr>
      </w:pPr>
      <w:r w:rsidRPr="00946001">
        <w:rPr>
          <w:rFonts w:ascii="Arial Narrow" w:hAnsi="Arial Narrow"/>
          <w:i/>
          <w:lang w:val="ro-RO" w:eastAsia="en-US"/>
        </w:rPr>
        <w:t xml:space="preserve">Ca urmare a </w:t>
      </w:r>
      <w:proofErr w:type="spellStart"/>
      <w:r w:rsidRPr="00946001">
        <w:rPr>
          <w:rFonts w:ascii="Arial Narrow" w:hAnsi="Arial Narrow"/>
          <w:i/>
          <w:lang w:val="ro-RO" w:eastAsia="en-US"/>
        </w:rPr>
        <w:t>anunţului</w:t>
      </w:r>
      <w:proofErr w:type="spellEnd"/>
      <w:r w:rsidRPr="00946001">
        <w:rPr>
          <w:rFonts w:ascii="Arial Narrow" w:hAnsi="Arial Narrow"/>
          <w:i/>
          <w:lang w:val="ro-RO" w:eastAsia="en-US"/>
        </w:rPr>
        <w:t xml:space="preserve"> de participare publicat în SEAP </w:t>
      </w:r>
      <w:proofErr w:type="spellStart"/>
      <w:r w:rsidRPr="00946001">
        <w:rPr>
          <w:rFonts w:ascii="Arial Narrow" w:hAnsi="Arial Narrow"/>
          <w:i/>
          <w:lang w:val="ro-RO" w:eastAsia="en-US"/>
        </w:rPr>
        <w:t>numarul</w:t>
      </w:r>
      <w:proofErr w:type="spellEnd"/>
      <w:r w:rsidRPr="00946001">
        <w:rPr>
          <w:rFonts w:ascii="Arial Narrow" w:hAnsi="Arial Narrow"/>
          <w:i/>
          <w:lang w:val="ro-RO" w:eastAsia="en-US"/>
        </w:rPr>
        <w:t xml:space="preserve"> _____ din _____ (ziua/luna/anul), privind aplicarea procedurii pentru atribuirea contractului _____ denumirea contractului de </w:t>
      </w:r>
      <w:proofErr w:type="spellStart"/>
      <w:r w:rsidRPr="00946001">
        <w:rPr>
          <w:rFonts w:ascii="Arial Narrow" w:hAnsi="Arial Narrow"/>
          <w:i/>
          <w:lang w:val="ro-RO" w:eastAsia="en-US"/>
        </w:rPr>
        <w:t>achiziţie</w:t>
      </w:r>
      <w:proofErr w:type="spellEnd"/>
      <w:r w:rsidRPr="00946001">
        <w:rPr>
          <w:rFonts w:ascii="Arial Narrow" w:hAnsi="Arial Narrow"/>
          <w:i/>
          <w:lang w:val="ro-RO" w:eastAsia="en-US"/>
        </w:rPr>
        <w:t xml:space="preserve"> publică), noi _____ (denumirea/numele ofertantului) vă transmitem alăturat următoarele:</w:t>
      </w:r>
    </w:p>
    <w:p w14:paraId="2D9FC17D" w14:textId="77777777" w:rsidR="006134CF" w:rsidRPr="00946001" w:rsidRDefault="00E247D9" w:rsidP="006134CF">
      <w:pPr>
        <w:pStyle w:val="Listparagraf"/>
        <w:numPr>
          <w:ilvl w:val="0"/>
          <w:numId w:val="10"/>
        </w:numPr>
        <w:suppressAutoHyphens w:val="0"/>
        <w:contextualSpacing/>
        <w:jc w:val="both"/>
        <w:rPr>
          <w:rFonts w:ascii="Arial Narrow" w:hAnsi="Arial Narrow"/>
          <w:i/>
          <w:lang w:val="ro-RO"/>
        </w:rPr>
      </w:pPr>
      <w:r w:rsidRPr="00946001">
        <w:rPr>
          <w:rFonts w:ascii="Arial Narrow" w:hAnsi="Arial Narrow"/>
          <w:i/>
          <w:lang w:val="ro-RO"/>
        </w:rPr>
        <w:t xml:space="preserve">Dovada constituirii </w:t>
      </w:r>
      <w:proofErr w:type="spellStart"/>
      <w:r w:rsidRPr="00946001">
        <w:rPr>
          <w:rFonts w:ascii="Arial Narrow" w:hAnsi="Arial Narrow"/>
          <w:i/>
          <w:lang w:val="ro-RO"/>
        </w:rPr>
        <w:t>garantiei</w:t>
      </w:r>
      <w:proofErr w:type="spellEnd"/>
      <w:r w:rsidRPr="00946001">
        <w:rPr>
          <w:rFonts w:ascii="Arial Narrow" w:hAnsi="Arial Narrow"/>
          <w:i/>
          <w:lang w:val="ro-RO"/>
        </w:rPr>
        <w:t xml:space="preserve"> de participare</w:t>
      </w:r>
      <w:r w:rsidR="007E2582" w:rsidRPr="00946001">
        <w:rPr>
          <w:rFonts w:ascii="Arial Narrow" w:hAnsi="Arial Narrow"/>
          <w:i/>
          <w:lang w:val="ro-RO"/>
        </w:rPr>
        <w:t xml:space="preserve"> conform prevederilor art. 36 alin. (7) din HG 395/2016, </w:t>
      </w:r>
      <w:r w:rsidR="009D2FBC" w:rsidRPr="00946001">
        <w:rPr>
          <w:rFonts w:ascii="Arial Narrow" w:hAnsi="Arial Narrow"/>
          <w:i/>
          <w:lang w:val="ro-RO"/>
        </w:rPr>
        <w:t xml:space="preserve">in Sistemul </w:t>
      </w:r>
      <w:proofErr w:type="spellStart"/>
      <w:r w:rsidR="009D2FBC" w:rsidRPr="00946001">
        <w:rPr>
          <w:rFonts w:ascii="Arial Narrow" w:hAnsi="Arial Narrow"/>
          <w:i/>
          <w:lang w:val="ro-RO"/>
        </w:rPr>
        <w:t>Eletronic</w:t>
      </w:r>
      <w:proofErr w:type="spellEnd"/>
      <w:r w:rsidR="009D2FBC" w:rsidRPr="00946001">
        <w:rPr>
          <w:rFonts w:ascii="Arial Narrow" w:hAnsi="Arial Narrow"/>
          <w:i/>
          <w:lang w:val="ro-RO"/>
        </w:rPr>
        <w:t xml:space="preserve"> de </w:t>
      </w:r>
      <w:proofErr w:type="spellStart"/>
      <w:r w:rsidR="009D2FBC" w:rsidRPr="00946001">
        <w:rPr>
          <w:rFonts w:ascii="Arial Narrow" w:hAnsi="Arial Narrow"/>
          <w:i/>
          <w:lang w:val="ro-RO"/>
        </w:rPr>
        <w:t>Achizitii</w:t>
      </w:r>
      <w:proofErr w:type="spellEnd"/>
      <w:r w:rsidR="009D2FBC" w:rsidRPr="00946001">
        <w:rPr>
          <w:rFonts w:ascii="Arial Narrow" w:hAnsi="Arial Narrow"/>
          <w:i/>
          <w:lang w:val="ro-RO"/>
        </w:rPr>
        <w:t xml:space="preserve"> </w:t>
      </w:r>
      <w:proofErr w:type="spellStart"/>
      <w:r w:rsidR="009D2FBC" w:rsidRPr="00946001">
        <w:rPr>
          <w:rFonts w:ascii="Arial Narrow" w:hAnsi="Arial Narrow"/>
          <w:i/>
          <w:lang w:val="ro-RO"/>
        </w:rPr>
        <w:t>pubice</w:t>
      </w:r>
      <w:proofErr w:type="spellEnd"/>
      <w:r w:rsidR="009D2FBC" w:rsidRPr="00946001">
        <w:rPr>
          <w:rFonts w:ascii="Arial Narrow" w:hAnsi="Arial Narrow"/>
          <w:i/>
          <w:lang w:val="ro-RO"/>
        </w:rPr>
        <w:t xml:space="preserve"> (SEAP), semnata cu </w:t>
      </w:r>
      <w:proofErr w:type="spellStart"/>
      <w:r w:rsidR="009D2FBC" w:rsidRPr="00946001">
        <w:rPr>
          <w:rFonts w:ascii="Arial Narrow" w:hAnsi="Arial Narrow"/>
          <w:i/>
          <w:lang w:val="ro-RO"/>
        </w:rPr>
        <w:t>semnatura</w:t>
      </w:r>
      <w:proofErr w:type="spellEnd"/>
      <w:r w:rsidR="009D2FBC" w:rsidRPr="00946001">
        <w:rPr>
          <w:rFonts w:ascii="Arial Narrow" w:hAnsi="Arial Narrow"/>
          <w:i/>
          <w:lang w:val="ro-RO"/>
        </w:rPr>
        <w:t xml:space="preserve"> electronica extinsa a reprezentantului legal sau a </w:t>
      </w:r>
      <w:proofErr w:type="spellStart"/>
      <w:r w:rsidR="009D2FBC" w:rsidRPr="00946001">
        <w:rPr>
          <w:rFonts w:ascii="Arial Narrow" w:hAnsi="Arial Narrow"/>
          <w:i/>
          <w:lang w:val="ro-RO"/>
        </w:rPr>
        <w:t>imputernicitului</w:t>
      </w:r>
      <w:proofErr w:type="spellEnd"/>
      <w:r w:rsidR="009D2FBC" w:rsidRPr="00946001">
        <w:rPr>
          <w:rFonts w:ascii="Arial Narrow" w:hAnsi="Arial Narrow"/>
          <w:i/>
          <w:lang w:val="ro-RO"/>
        </w:rPr>
        <w:t>,</w:t>
      </w:r>
      <w:r w:rsidR="007E2582" w:rsidRPr="00946001">
        <w:rPr>
          <w:rFonts w:ascii="Arial Narrow" w:hAnsi="Arial Narrow"/>
          <w:i/>
          <w:lang w:val="ro-RO"/>
        </w:rPr>
        <w:t xml:space="preserve"> </w:t>
      </w:r>
      <w:r w:rsidRPr="00946001">
        <w:rPr>
          <w:rFonts w:ascii="Arial Narrow" w:hAnsi="Arial Narrow"/>
          <w:i/>
          <w:lang w:val="ro-RO"/>
        </w:rPr>
        <w:t xml:space="preserve"> </w:t>
      </w:r>
      <w:proofErr w:type="spellStart"/>
      <w:r w:rsidRPr="00946001">
        <w:rPr>
          <w:rFonts w:ascii="Arial Narrow" w:hAnsi="Arial Narrow"/>
          <w:i/>
          <w:lang w:val="ro-RO"/>
        </w:rPr>
        <w:t>numarul</w:t>
      </w:r>
      <w:proofErr w:type="spellEnd"/>
      <w:r w:rsidRPr="00946001">
        <w:rPr>
          <w:rFonts w:ascii="Arial Narrow" w:hAnsi="Arial Narrow"/>
          <w:i/>
          <w:lang w:val="ro-RO"/>
        </w:rPr>
        <w:t xml:space="preserve"> _____ din _____ (ziua/luna/anul)</w:t>
      </w:r>
      <w:r w:rsidR="001D695B" w:rsidRPr="00946001">
        <w:rPr>
          <w:rFonts w:ascii="Arial Narrow" w:hAnsi="Arial Narrow"/>
          <w:i/>
          <w:lang w:val="ro-RO"/>
        </w:rPr>
        <w:t>.</w:t>
      </w:r>
    </w:p>
    <w:p w14:paraId="64CEA390" w14:textId="77777777" w:rsidR="006134CF" w:rsidRPr="00946001" w:rsidRDefault="00E247D9" w:rsidP="007E2582">
      <w:pPr>
        <w:pStyle w:val="Listparagraf"/>
        <w:numPr>
          <w:ilvl w:val="0"/>
          <w:numId w:val="10"/>
        </w:numPr>
        <w:suppressAutoHyphens w:val="0"/>
        <w:contextualSpacing/>
        <w:jc w:val="both"/>
        <w:rPr>
          <w:rFonts w:ascii="Arial Narrow" w:hAnsi="Arial Narrow"/>
          <w:i/>
          <w:lang w:val="ro-RO"/>
        </w:rPr>
      </w:pPr>
      <w:r w:rsidRPr="00946001">
        <w:rPr>
          <w:rFonts w:ascii="Arial Narrow" w:hAnsi="Arial Narrow"/>
          <w:i/>
          <w:lang w:val="ro-RO"/>
        </w:rPr>
        <w:t xml:space="preserve">Oferta si documentele care </w:t>
      </w:r>
      <w:proofErr w:type="spellStart"/>
      <w:r w:rsidRPr="00946001">
        <w:rPr>
          <w:rFonts w:ascii="Arial Narrow" w:hAnsi="Arial Narrow"/>
          <w:i/>
          <w:lang w:val="ro-RO"/>
        </w:rPr>
        <w:t>insotesc</w:t>
      </w:r>
      <w:proofErr w:type="spellEnd"/>
      <w:r w:rsidRPr="00946001">
        <w:rPr>
          <w:rFonts w:ascii="Arial Narrow" w:hAnsi="Arial Narrow"/>
          <w:i/>
          <w:lang w:val="ro-RO"/>
        </w:rPr>
        <w:t xml:space="preserve"> oferta </w:t>
      </w:r>
      <w:r w:rsidR="001613C1" w:rsidRPr="00946001">
        <w:rPr>
          <w:rFonts w:ascii="Arial Narrow" w:hAnsi="Arial Narrow"/>
          <w:i/>
          <w:lang w:val="ro-RO"/>
        </w:rPr>
        <w:t>t</w:t>
      </w:r>
      <w:r w:rsidRPr="00946001">
        <w:rPr>
          <w:rFonts w:ascii="Arial Narrow" w:hAnsi="Arial Narrow"/>
          <w:i/>
          <w:lang w:val="ro-RO"/>
        </w:rPr>
        <w:t xml:space="preserve">ransmise in Sistemul </w:t>
      </w:r>
      <w:proofErr w:type="spellStart"/>
      <w:r w:rsidRPr="00946001">
        <w:rPr>
          <w:rFonts w:ascii="Arial Narrow" w:hAnsi="Arial Narrow"/>
          <w:i/>
          <w:lang w:val="ro-RO"/>
        </w:rPr>
        <w:t>Eletronic</w:t>
      </w:r>
      <w:proofErr w:type="spellEnd"/>
      <w:r w:rsidRPr="00946001">
        <w:rPr>
          <w:rFonts w:ascii="Arial Narrow" w:hAnsi="Arial Narrow"/>
          <w:i/>
          <w:lang w:val="ro-RO"/>
        </w:rPr>
        <w:t xml:space="preserve"> de </w:t>
      </w:r>
      <w:proofErr w:type="spellStart"/>
      <w:r w:rsidRPr="00946001">
        <w:rPr>
          <w:rFonts w:ascii="Arial Narrow" w:hAnsi="Arial Narrow"/>
          <w:i/>
          <w:lang w:val="ro-RO"/>
        </w:rPr>
        <w:t>Achizitii</w:t>
      </w:r>
      <w:proofErr w:type="spellEnd"/>
      <w:r w:rsidRPr="00946001">
        <w:rPr>
          <w:rFonts w:ascii="Arial Narrow" w:hAnsi="Arial Narrow"/>
          <w:i/>
          <w:lang w:val="ro-RO"/>
        </w:rPr>
        <w:t xml:space="preserve"> </w:t>
      </w:r>
      <w:proofErr w:type="spellStart"/>
      <w:r w:rsidRPr="00946001">
        <w:rPr>
          <w:rFonts w:ascii="Arial Narrow" w:hAnsi="Arial Narrow"/>
          <w:i/>
          <w:lang w:val="ro-RO"/>
        </w:rPr>
        <w:t>pubice</w:t>
      </w:r>
      <w:proofErr w:type="spellEnd"/>
      <w:r w:rsidRPr="00946001">
        <w:rPr>
          <w:rFonts w:ascii="Arial Narrow" w:hAnsi="Arial Narrow"/>
          <w:i/>
          <w:lang w:val="ro-RO"/>
        </w:rPr>
        <w:t xml:space="preserve"> (SEAP)</w:t>
      </w:r>
      <w:r w:rsidR="007E2582" w:rsidRPr="00946001">
        <w:rPr>
          <w:rFonts w:ascii="Arial Narrow" w:hAnsi="Arial Narrow"/>
          <w:i/>
          <w:lang w:val="ro-RO"/>
        </w:rPr>
        <w:t xml:space="preserve">, semnata cu </w:t>
      </w:r>
      <w:proofErr w:type="spellStart"/>
      <w:r w:rsidR="007E2582" w:rsidRPr="00946001">
        <w:rPr>
          <w:rFonts w:ascii="Arial Narrow" w:hAnsi="Arial Narrow"/>
          <w:i/>
          <w:lang w:val="ro-RO"/>
        </w:rPr>
        <w:t>semnatura</w:t>
      </w:r>
      <w:proofErr w:type="spellEnd"/>
      <w:r w:rsidR="007E2582" w:rsidRPr="00946001">
        <w:rPr>
          <w:rFonts w:ascii="Arial Narrow" w:hAnsi="Arial Narrow"/>
          <w:i/>
          <w:lang w:val="ro-RO"/>
        </w:rPr>
        <w:t xml:space="preserve"> electronica </w:t>
      </w:r>
      <w:r w:rsidR="009D2FBC" w:rsidRPr="00946001">
        <w:rPr>
          <w:rFonts w:ascii="Arial Narrow" w:hAnsi="Arial Narrow"/>
          <w:i/>
          <w:lang w:val="ro-RO"/>
        </w:rPr>
        <w:t xml:space="preserve">extinsa a reprezentantului legal sau a </w:t>
      </w:r>
      <w:proofErr w:type="spellStart"/>
      <w:r w:rsidR="009D2FBC" w:rsidRPr="00946001">
        <w:rPr>
          <w:rFonts w:ascii="Arial Narrow" w:hAnsi="Arial Narrow"/>
          <w:i/>
          <w:lang w:val="ro-RO"/>
        </w:rPr>
        <w:t>imputernicitului</w:t>
      </w:r>
      <w:proofErr w:type="spellEnd"/>
      <w:r w:rsidR="003E7B56" w:rsidRPr="00946001">
        <w:rPr>
          <w:rFonts w:ascii="Arial Narrow" w:hAnsi="Arial Narrow"/>
          <w:i/>
          <w:lang w:val="ro-RO"/>
        </w:rPr>
        <w:t>.</w:t>
      </w:r>
    </w:p>
    <w:p w14:paraId="6665AC45" w14:textId="77777777" w:rsidR="00E247D9" w:rsidRPr="00946001" w:rsidRDefault="00E247D9" w:rsidP="00E247D9">
      <w:pPr>
        <w:pStyle w:val="Listparagraf"/>
        <w:suppressAutoHyphens w:val="0"/>
        <w:ind w:left="0" w:firstLine="360"/>
        <w:contextualSpacing/>
        <w:jc w:val="both"/>
        <w:rPr>
          <w:rFonts w:ascii="Arial Narrow" w:hAnsi="Arial Narrow"/>
          <w:i/>
          <w:lang w:val="ro-RO"/>
        </w:rPr>
      </w:pPr>
    </w:p>
    <w:p w14:paraId="658EAE8D" w14:textId="77777777" w:rsidR="006134CF" w:rsidRPr="00946001" w:rsidRDefault="006134CF" w:rsidP="00E247D9">
      <w:pPr>
        <w:pStyle w:val="Listparagraf"/>
        <w:numPr>
          <w:ilvl w:val="0"/>
          <w:numId w:val="11"/>
        </w:numPr>
        <w:suppressAutoHyphens w:val="0"/>
        <w:contextualSpacing/>
        <w:jc w:val="both"/>
        <w:rPr>
          <w:rFonts w:ascii="Arial Narrow" w:hAnsi="Arial Narrow"/>
          <w:i/>
          <w:lang w:val="ro-RO"/>
        </w:rPr>
      </w:pPr>
      <w:r w:rsidRPr="00946001">
        <w:rPr>
          <w:rFonts w:ascii="Arial Narrow" w:hAnsi="Arial Narrow"/>
          <w:i/>
          <w:lang w:val="ro-RO"/>
        </w:rPr>
        <w:t>Persoana de contact (pentru această procedura):</w:t>
      </w:r>
    </w:p>
    <w:p w14:paraId="2DCB4F1C" w14:textId="77777777" w:rsidR="006134CF" w:rsidRPr="00946001" w:rsidRDefault="006134CF" w:rsidP="006134CF">
      <w:pPr>
        <w:pStyle w:val="Listparagraf"/>
        <w:jc w:val="both"/>
        <w:rPr>
          <w:rFonts w:ascii="Arial Narrow" w:hAnsi="Arial Narrow"/>
          <w:i/>
          <w:lang w:val="ro-RO"/>
        </w:rPr>
      </w:pPr>
    </w:p>
    <w:tbl>
      <w:tblPr>
        <w:tblW w:w="0" w:type="auto"/>
        <w:jc w:val="center"/>
        <w:tblLayout w:type="fixed"/>
        <w:tblLook w:val="0000" w:firstRow="0" w:lastRow="0" w:firstColumn="0" w:lastColumn="0" w:noHBand="0" w:noVBand="0"/>
      </w:tblPr>
      <w:tblGrid>
        <w:gridCol w:w="1701"/>
        <w:gridCol w:w="3965"/>
      </w:tblGrid>
      <w:tr w:rsidR="006134CF" w:rsidRPr="00946001" w14:paraId="5433525F"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6BA6B09F" w14:textId="77777777" w:rsidR="006134CF" w:rsidRPr="00946001" w:rsidRDefault="006134CF" w:rsidP="00684101">
            <w:pPr>
              <w:snapToGrid w:val="0"/>
              <w:rPr>
                <w:rFonts w:ascii="Arial Narrow" w:hAnsi="Arial Narrow"/>
                <w:b/>
                <w:bCs/>
                <w:i/>
                <w:lang w:val="ro-RO"/>
              </w:rPr>
            </w:pPr>
            <w:r w:rsidRPr="00946001">
              <w:rPr>
                <w:rFonts w:ascii="Arial Narrow" w:hAnsi="Arial Narrow"/>
                <w:b/>
                <w:bCs/>
                <w:i/>
                <w:lang w:val="ro-RO"/>
              </w:rPr>
              <w:t>Nume:</w:t>
            </w:r>
          </w:p>
        </w:tc>
        <w:tc>
          <w:tcPr>
            <w:tcW w:w="3965" w:type="dxa"/>
            <w:tcBorders>
              <w:top w:val="single" w:sz="4" w:space="0" w:color="000000"/>
              <w:left w:val="single" w:sz="4" w:space="0" w:color="000000"/>
              <w:bottom w:val="single" w:sz="4" w:space="0" w:color="000000"/>
              <w:right w:val="single" w:sz="4" w:space="0" w:color="000000"/>
            </w:tcBorders>
          </w:tcPr>
          <w:p w14:paraId="74D2C097" w14:textId="77777777" w:rsidR="006134CF" w:rsidRPr="00946001" w:rsidRDefault="006134CF" w:rsidP="00684101">
            <w:pPr>
              <w:snapToGrid w:val="0"/>
              <w:rPr>
                <w:rFonts w:ascii="Arial Narrow" w:hAnsi="Arial Narrow"/>
                <w:i/>
                <w:lang w:val="ro-RO"/>
              </w:rPr>
            </w:pPr>
          </w:p>
        </w:tc>
      </w:tr>
      <w:tr w:rsidR="006134CF" w:rsidRPr="00946001" w14:paraId="3A37DB0B"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FEBE78B" w14:textId="77777777" w:rsidR="006134CF" w:rsidRPr="00946001" w:rsidRDefault="006134CF" w:rsidP="00684101">
            <w:pPr>
              <w:snapToGrid w:val="0"/>
              <w:rPr>
                <w:rFonts w:ascii="Arial Narrow" w:hAnsi="Arial Narrow"/>
                <w:b/>
                <w:bCs/>
                <w:i/>
                <w:lang w:val="ro-RO"/>
              </w:rPr>
            </w:pPr>
            <w:r w:rsidRPr="00946001">
              <w:rPr>
                <w:rFonts w:ascii="Arial Narrow" w:hAnsi="Arial Narrow"/>
                <w:b/>
                <w:bCs/>
                <w:i/>
                <w:lang w:val="ro-RO"/>
              </w:rPr>
              <w:t>Adresă:</w:t>
            </w:r>
          </w:p>
        </w:tc>
        <w:tc>
          <w:tcPr>
            <w:tcW w:w="3965" w:type="dxa"/>
            <w:tcBorders>
              <w:top w:val="single" w:sz="4" w:space="0" w:color="000000"/>
              <w:left w:val="single" w:sz="4" w:space="0" w:color="000000"/>
              <w:bottom w:val="single" w:sz="4" w:space="0" w:color="000000"/>
              <w:right w:val="single" w:sz="4" w:space="0" w:color="000000"/>
            </w:tcBorders>
          </w:tcPr>
          <w:p w14:paraId="281EA1F4" w14:textId="77777777" w:rsidR="006134CF" w:rsidRPr="00946001" w:rsidRDefault="006134CF" w:rsidP="00684101">
            <w:pPr>
              <w:snapToGrid w:val="0"/>
              <w:rPr>
                <w:rFonts w:ascii="Arial Narrow" w:hAnsi="Arial Narrow"/>
                <w:i/>
                <w:lang w:val="ro-RO"/>
              </w:rPr>
            </w:pPr>
          </w:p>
        </w:tc>
      </w:tr>
      <w:tr w:rsidR="006134CF" w:rsidRPr="00946001" w14:paraId="1101D759" w14:textId="77777777" w:rsidTr="00684101">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BDB00D4" w14:textId="77777777" w:rsidR="006134CF" w:rsidRPr="00946001" w:rsidRDefault="006134CF" w:rsidP="00684101">
            <w:pPr>
              <w:snapToGrid w:val="0"/>
              <w:rPr>
                <w:rFonts w:ascii="Arial Narrow" w:hAnsi="Arial Narrow"/>
                <w:b/>
                <w:bCs/>
                <w:i/>
                <w:lang w:val="ro-RO"/>
              </w:rPr>
            </w:pPr>
            <w:r w:rsidRPr="00946001">
              <w:rPr>
                <w:rFonts w:ascii="Arial Narrow" w:hAnsi="Arial Narrow"/>
                <w:b/>
                <w:bCs/>
                <w:i/>
                <w:lang w:val="ro-RO"/>
              </w:rPr>
              <w:t>Telefon:</w:t>
            </w:r>
          </w:p>
        </w:tc>
        <w:tc>
          <w:tcPr>
            <w:tcW w:w="3965" w:type="dxa"/>
            <w:tcBorders>
              <w:top w:val="single" w:sz="4" w:space="0" w:color="000000"/>
              <w:left w:val="single" w:sz="4" w:space="0" w:color="000000"/>
              <w:bottom w:val="single" w:sz="4" w:space="0" w:color="000000"/>
              <w:right w:val="single" w:sz="4" w:space="0" w:color="000000"/>
            </w:tcBorders>
          </w:tcPr>
          <w:p w14:paraId="6BBB7198" w14:textId="77777777" w:rsidR="006134CF" w:rsidRPr="00946001" w:rsidRDefault="006134CF" w:rsidP="00684101">
            <w:pPr>
              <w:snapToGrid w:val="0"/>
              <w:rPr>
                <w:rFonts w:ascii="Arial Narrow" w:hAnsi="Arial Narrow"/>
                <w:i/>
                <w:lang w:val="ro-RO"/>
              </w:rPr>
            </w:pPr>
          </w:p>
        </w:tc>
      </w:tr>
      <w:tr w:rsidR="006134CF" w:rsidRPr="00946001" w14:paraId="1B5BCD67"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EAF2004" w14:textId="77777777" w:rsidR="006134CF" w:rsidRPr="00946001" w:rsidRDefault="006134CF" w:rsidP="00684101">
            <w:pPr>
              <w:snapToGrid w:val="0"/>
              <w:rPr>
                <w:rFonts w:ascii="Arial Narrow" w:hAnsi="Arial Narrow"/>
                <w:b/>
                <w:bCs/>
                <w:i/>
                <w:lang w:val="ro-RO"/>
              </w:rPr>
            </w:pPr>
            <w:r w:rsidRPr="00946001">
              <w:rPr>
                <w:rFonts w:ascii="Arial Narrow" w:hAnsi="Arial Narrow"/>
                <w:b/>
                <w:bCs/>
                <w:i/>
                <w:lang w:val="ro-RO"/>
              </w:rPr>
              <w:t>Fax:</w:t>
            </w:r>
          </w:p>
        </w:tc>
        <w:tc>
          <w:tcPr>
            <w:tcW w:w="3965" w:type="dxa"/>
            <w:tcBorders>
              <w:top w:val="single" w:sz="4" w:space="0" w:color="000000"/>
              <w:left w:val="single" w:sz="4" w:space="0" w:color="000000"/>
              <w:bottom w:val="single" w:sz="4" w:space="0" w:color="000000"/>
              <w:right w:val="single" w:sz="4" w:space="0" w:color="000000"/>
            </w:tcBorders>
          </w:tcPr>
          <w:p w14:paraId="6F6BF325" w14:textId="77777777" w:rsidR="006134CF" w:rsidRPr="00946001" w:rsidRDefault="006134CF" w:rsidP="00684101">
            <w:pPr>
              <w:snapToGrid w:val="0"/>
              <w:rPr>
                <w:rFonts w:ascii="Arial Narrow" w:hAnsi="Arial Narrow"/>
                <w:i/>
                <w:lang w:val="ro-RO"/>
              </w:rPr>
            </w:pPr>
          </w:p>
        </w:tc>
      </w:tr>
      <w:tr w:rsidR="006134CF" w:rsidRPr="00946001" w14:paraId="7CF0BC84"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2BE39EBE" w14:textId="77777777" w:rsidR="006134CF" w:rsidRPr="00946001" w:rsidRDefault="006134CF" w:rsidP="00684101">
            <w:pPr>
              <w:snapToGrid w:val="0"/>
              <w:rPr>
                <w:rFonts w:ascii="Arial Narrow" w:hAnsi="Arial Narrow"/>
                <w:b/>
                <w:bCs/>
                <w:i/>
                <w:lang w:val="ro-RO"/>
              </w:rPr>
            </w:pPr>
            <w:r w:rsidRPr="00946001">
              <w:rPr>
                <w:rFonts w:ascii="Arial Narrow" w:hAnsi="Arial Narrow"/>
                <w:b/>
                <w:bCs/>
                <w:i/>
                <w:lang w:val="ro-RO"/>
              </w:rPr>
              <w:t>E-mail:</w:t>
            </w:r>
          </w:p>
        </w:tc>
        <w:tc>
          <w:tcPr>
            <w:tcW w:w="3965" w:type="dxa"/>
            <w:tcBorders>
              <w:top w:val="single" w:sz="4" w:space="0" w:color="000000"/>
              <w:left w:val="single" w:sz="4" w:space="0" w:color="000000"/>
              <w:bottom w:val="single" w:sz="4" w:space="0" w:color="000000"/>
              <w:right w:val="single" w:sz="4" w:space="0" w:color="000000"/>
            </w:tcBorders>
          </w:tcPr>
          <w:p w14:paraId="564DACF3" w14:textId="77777777" w:rsidR="006134CF" w:rsidRPr="00946001" w:rsidRDefault="006134CF" w:rsidP="00684101">
            <w:pPr>
              <w:snapToGrid w:val="0"/>
              <w:rPr>
                <w:rFonts w:ascii="Arial Narrow" w:hAnsi="Arial Narrow"/>
                <w:i/>
                <w:lang w:val="ro-RO"/>
              </w:rPr>
            </w:pPr>
          </w:p>
        </w:tc>
      </w:tr>
    </w:tbl>
    <w:p w14:paraId="3A7D16C7" w14:textId="77777777" w:rsidR="006134CF" w:rsidRPr="00946001" w:rsidRDefault="006134CF" w:rsidP="006134CF">
      <w:pPr>
        <w:rPr>
          <w:rFonts w:ascii="Arial Narrow" w:hAnsi="Arial Narrow"/>
          <w:i/>
        </w:rPr>
      </w:pPr>
    </w:p>
    <w:p w14:paraId="6BDFAFD3" w14:textId="77777777" w:rsidR="006134CF" w:rsidRPr="00946001" w:rsidRDefault="006134CF" w:rsidP="006134CF">
      <w:pPr>
        <w:suppressAutoHyphens w:val="0"/>
        <w:jc w:val="both"/>
        <w:rPr>
          <w:rFonts w:ascii="Arial Narrow" w:hAnsi="Arial Narrow"/>
          <w:i/>
          <w:lang w:val="ro-RO" w:eastAsia="en-US"/>
        </w:rPr>
      </w:pPr>
      <w:r w:rsidRPr="00946001">
        <w:rPr>
          <w:rFonts w:ascii="Arial Narrow" w:hAnsi="Arial Narrow"/>
          <w:i/>
          <w:lang w:val="ro-RO" w:eastAsia="en-US"/>
        </w:rPr>
        <w:t xml:space="preserve">Avem </w:t>
      </w:r>
      <w:proofErr w:type="spellStart"/>
      <w:r w:rsidRPr="00946001">
        <w:rPr>
          <w:rFonts w:ascii="Arial Narrow" w:hAnsi="Arial Narrow"/>
          <w:i/>
          <w:lang w:val="ro-RO" w:eastAsia="en-US"/>
        </w:rPr>
        <w:t>speranţa</w:t>
      </w:r>
      <w:proofErr w:type="spellEnd"/>
      <w:r w:rsidRPr="00946001">
        <w:rPr>
          <w:rFonts w:ascii="Arial Narrow" w:hAnsi="Arial Narrow"/>
          <w:i/>
          <w:lang w:val="ro-RO" w:eastAsia="en-US"/>
        </w:rPr>
        <w:t xml:space="preserve"> că oferta noastră este corespunzătoare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va satisface </w:t>
      </w:r>
      <w:proofErr w:type="spellStart"/>
      <w:r w:rsidRPr="00946001">
        <w:rPr>
          <w:rFonts w:ascii="Arial Narrow" w:hAnsi="Arial Narrow"/>
          <w:i/>
          <w:lang w:val="ro-RO" w:eastAsia="en-US"/>
        </w:rPr>
        <w:t>cerinţele</w:t>
      </w:r>
      <w:proofErr w:type="spellEnd"/>
      <w:r w:rsidRPr="00946001">
        <w:rPr>
          <w:rFonts w:ascii="Arial Narrow" w:hAnsi="Arial Narrow"/>
          <w:i/>
          <w:lang w:val="ro-RO" w:eastAsia="en-US"/>
        </w:rPr>
        <w:t>.</w:t>
      </w:r>
    </w:p>
    <w:p w14:paraId="7F692231" w14:textId="77777777" w:rsidR="006134CF" w:rsidRPr="00946001" w:rsidRDefault="006134CF" w:rsidP="006134CF">
      <w:pPr>
        <w:suppressAutoHyphens w:val="0"/>
        <w:jc w:val="both"/>
        <w:rPr>
          <w:rFonts w:ascii="Arial Narrow" w:hAnsi="Arial Narrow"/>
          <w:i/>
          <w:lang w:val="ro-RO" w:eastAsia="en-US"/>
        </w:rPr>
      </w:pPr>
    </w:p>
    <w:tbl>
      <w:tblPr>
        <w:tblW w:w="0" w:type="auto"/>
        <w:tblLook w:val="04A0" w:firstRow="1" w:lastRow="0" w:firstColumn="1" w:lastColumn="0" w:noHBand="0" w:noVBand="1"/>
      </w:tblPr>
      <w:tblGrid>
        <w:gridCol w:w="5249"/>
        <w:gridCol w:w="4674"/>
      </w:tblGrid>
      <w:tr w:rsidR="006134CF" w:rsidRPr="00946001" w14:paraId="08F1863B" w14:textId="77777777" w:rsidTr="00684101">
        <w:tc>
          <w:tcPr>
            <w:tcW w:w="5353" w:type="dxa"/>
          </w:tcPr>
          <w:p w14:paraId="7F51AB68" w14:textId="77777777" w:rsidR="006134CF" w:rsidRPr="00946001" w:rsidRDefault="006134C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Semnătura ofertantului sau a reprezentantului ofertantului     </w:t>
            </w:r>
          </w:p>
        </w:tc>
        <w:tc>
          <w:tcPr>
            <w:tcW w:w="4786" w:type="dxa"/>
            <w:vAlign w:val="bottom"/>
          </w:tcPr>
          <w:p w14:paraId="7B29AD7D" w14:textId="77777777" w:rsidR="006134CF" w:rsidRPr="00946001" w:rsidRDefault="006134C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134CF" w:rsidRPr="00946001" w14:paraId="0D710DA1" w14:textId="77777777" w:rsidTr="00684101">
        <w:tc>
          <w:tcPr>
            <w:tcW w:w="5353" w:type="dxa"/>
          </w:tcPr>
          <w:p w14:paraId="34B7359D" w14:textId="77777777" w:rsidR="006134CF" w:rsidRPr="00946001" w:rsidRDefault="006134C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Numele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prenumele semnatarului</w:t>
            </w:r>
          </w:p>
        </w:tc>
        <w:tc>
          <w:tcPr>
            <w:tcW w:w="4786" w:type="dxa"/>
            <w:vAlign w:val="bottom"/>
          </w:tcPr>
          <w:p w14:paraId="73909A01" w14:textId="77777777" w:rsidR="006134CF" w:rsidRPr="00946001" w:rsidRDefault="006134C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134CF" w:rsidRPr="00946001" w14:paraId="0CD7AAB9" w14:textId="77777777" w:rsidTr="00684101">
        <w:tc>
          <w:tcPr>
            <w:tcW w:w="5353" w:type="dxa"/>
          </w:tcPr>
          <w:p w14:paraId="4524974E" w14:textId="77777777" w:rsidR="006134CF" w:rsidRPr="00946001" w:rsidRDefault="006134C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Capacitate de semnătură                                            </w:t>
            </w:r>
          </w:p>
        </w:tc>
        <w:tc>
          <w:tcPr>
            <w:tcW w:w="4786" w:type="dxa"/>
            <w:vAlign w:val="bottom"/>
          </w:tcPr>
          <w:p w14:paraId="27CD5F8F" w14:textId="77777777" w:rsidR="006134CF" w:rsidRPr="00946001" w:rsidRDefault="006134C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134CF" w:rsidRPr="00946001" w14:paraId="45B9EAC3" w14:textId="77777777" w:rsidTr="00684101">
        <w:tc>
          <w:tcPr>
            <w:tcW w:w="5353" w:type="dxa"/>
          </w:tcPr>
          <w:p w14:paraId="48BD3068" w14:textId="77777777" w:rsidR="006134CF" w:rsidRPr="00946001" w:rsidRDefault="006134C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Detalii despre ofertant </w:t>
            </w:r>
          </w:p>
        </w:tc>
        <w:tc>
          <w:tcPr>
            <w:tcW w:w="4786" w:type="dxa"/>
            <w:vAlign w:val="bottom"/>
          </w:tcPr>
          <w:p w14:paraId="1CF6DE46" w14:textId="77777777" w:rsidR="006134CF" w:rsidRPr="00946001" w:rsidRDefault="006134C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134CF" w:rsidRPr="00946001" w14:paraId="4DEAB3DD" w14:textId="77777777" w:rsidTr="00684101">
        <w:tc>
          <w:tcPr>
            <w:tcW w:w="5353" w:type="dxa"/>
          </w:tcPr>
          <w:p w14:paraId="087011AF" w14:textId="77777777" w:rsidR="006134CF" w:rsidRPr="00946001" w:rsidRDefault="006134C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Numele ofertantului  </w:t>
            </w:r>
          </w:p>
        </w:tc>
        <w:tc>
          <w:tcPr>
            <w:tcW w:w="4786" w:type="dxa"/>
            <w:vAlign w:val="bottom"/>
          </w:tcPr>
          <w:p w14:paraId="4E632E0E" w14:textId="77777777" w:rsidR="006134CF" w:rsidRPr="00946001" w:rsidRDefault="006134C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134CF" w:rsidRPr="00946001" w14:paraId="68986DD5" w14:textId="77777777" w:rsidTr="00684101">
        <w:tc>
          <w:tcPr>
            <w:tcW w:w="5353" w:type="dxa"/>
          </w:tcPr>
          <w:p w14:paraId="40030AE3" w14:textId="77777777" w:rsidR="006134CF" w:rsidRPr="00946001" w:rsidRDefault="006134CF" w:rsidP="00684101">
            <w:pPr>
              <w:suppressAutoHyphens w:val="0"/>
              <w:jc w:val="both"/>
              <w:rPr>
                <w:rFonts w:ascii="Arial Narrow" w:hAnsi="Arial Narrow"/>
                <w:i/>
                <w:lang w:val="ro-RO" w:eastAsia="en-US"/>
              </w:rPr>
            </w:pPr>
            <w:proofErr w:type="spellStart"/>
            <w:r w:rsidRPr="00946001">
              <w:rPr>
                <w:rFonts w:ascii="Arial Narrow" w:hAnsi="Arial Narrow"/>
                <w:i/>
                <w:lang w:val="ro-RO" w:eastAsia="en-US"/>
              </w:rPr>
              <w:t>Ţara</w:t>
            </w:r>
            <w:proofErr w:type="spellEnd"/>
            <w:r w:rsidRPr="00946001">
              <w:rPr>
                <w:rFonts w:ascii="Arial Narrow" w:hAnsi="Arial Narrow"/>
                <w:i/>
                <w:lang w:val="ro-RO" w:eastAsia="en-US"/>
              </w:rPr>
              <w:t xml:space="preserve"> de </w:t>
            </w:r>
            <w:proofErr w:type="spellStart"/>
            <w:r w:rsidRPr="00946001">
              <w:rPr>
                <w:rFonts w:ascii="Arial Narrow" w:hAnsi="Arial Narrow"/>
                <w:i/>
                <w:lang w:val="ro-RO" w:eastAsia="en-US"/>
              </w:rPr>
              <w:t>reşedinţă</w:t>
            </w:r>
            <w:proofErr w:type="spellEnd"/>
          </w:p>
        </w:tc>
        <w:tc>
          <w:tcPr>
            <w:tcW w:w="4786" w:type="dxa"/>
            <w:vAlign w:val="bottom"/>
          </w:tcPr>
          <w:p w14:paraId="4FC58BFE" w14:textId="77777777" w:rsidR="006134CF" w:rsidRPr="00946001" w:rsidRDefault="006134C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134CF" w:rsidRPr="00946001" w14:paraId="41F4ADF1" w14:textId="77777777" w:rsidTr="00684101">
        <w:tc>
          <w:tcPr>
            <w:tcW w:w="5353" w:type="dxa"/>
          </w:tcPr>
          <w:p w14:paraId="3ABA670F" w14:textId="77777777" w:rsidR="006134CF" w:rsidRPr="00946001" w:rsidRDefault="006134CF" w:rsidP="00684101">
            <w:pPr>
              <w:suppressAutoHyphens w:val="0"/>
              <w:jc w:val="both"/>
              <w:rPr>
                <w:rFonts w:ascii="Arial Narrow" w:hAnsi="Arial Narrow"/>
                <w:i/>
                <w:lang w:val="ro-RO" w:eastAsia="en-US"/>
              </w:rPr>
            </w:pPr>
            <w:r w:rsidRPr="00946001">
              <w:rPr>
                <w:rFonts w:ascii="Arial Narrow" w:hAnsi="Arial Narrow"/>
                <w:i/>
                <w:lang w:val="ro-RO" w:eastAsia="en-US"/>
              </w:rPr>
              <w:t>Adresa</w:t>
            </w:r>
          </w:p>
        </w:tc>
        <w:tc>
          <w:tcPr>
            <w:tcW w:w="4786" w:type="dxa"/>
            <w:vAlign w:val="bottom"/>
          </w:tcPr>
          <w:p w14:paraId="1C108CC2" w14:textId="77777777" w:rsidR="006134CF" w:rsidRPr="00946001" w:rsidRDefault="006134C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134CF" w:rsidRPr="00946001" w14:paraId="3A4925CF" w14:textId="77777777" w:rsidTr="00684101">
        <w:tc>
          <w:tcPr>
            <w:tcW w:w="5353" w:type="dxa"/>
          </w:tcPr>
          <w:p w14:paraId="62C1CA9E" w14:textId="77777777" w:rsidR="006134CF" w:rsidRPr="00946001" w:rsidRDefault="006134C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Adresa de </w:t>
            </w:r>
            <w:proofErr w:type="spellStart"/>
            <w:r w:rsidRPr="00946001">
              <w:rPr>
                <w:rFonts w:ascii="Arial Narrow" w:hAnsi="Arial Narrow"/>
                <w:i/>
                <w:lang w:val="ro-RO" w:eastAsia="en-US"/>
              </w:rPr>
              <w:t>corespondenţă</w:t>
            </w:r>
            <w:proofErr w:type="spellEnd"/>
            <w:r w:rsidRPr="00946001">
              <w:rPr>
                <w:rFonts w:ascii="Arial Narrow" w:hAnsi="Arial Narrow"/>
                <w:i/>
                <w:lang w:val="ro-RO" w:eastAsia="en-US"/>
              </w:rPr>
              <w:t xml:space="preserve"> (dacă este diferită)</w:t>
            </w:r>
          </w:p>
        </w:tc>
        <w:tc>
          <w:tcPr>
            <w:tcW w:w="4786" w:type="dxa"/>
            <w:vAlign w:val="bottom"/>
          </w:tcPr>
          <w:p w14:paraId="3F8707F5" w14:textId="77777777" w:rsidR="006134CF" w:rsidRPr="00946001" w:rsidRDefault="006134C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134CF" w:rsidRPr="00946001" w14:paraId="610931C9" w14:textId="77777777" w:rsidTr="00684101">
        <w:tc>
          <w:tcPr>
            <w:tcW w:w="5353" w:type="dxa"/>
          </w:tcPr>
          <w:p w14:paraId="233C4DF1" w14:textId="77777777" w:rsidR="006134CF" w:rsidRPr="00946001" w:rsidRDefault="006134CF" w:rsidP="00684101">
            <w:pPr>
              <w:autoSpaceDE w:val="0"/>
              <w:rPr>
                <w:rFonts w:ascii="Arial Narrow" w:hAnsi="Arial Narrow"/>
                <w:i/>
                <w:lang w:val="ro-RO"/>
              </w:rPr>
            </w:pPr>
            <w:r w:rsidRPr="00946001">
              <w:rPr>
                <w:rFonts w:ascii="Arial Narrow" w:hAnsi="Arial Narrow"/>
                <w:i/>
                <w:lang w:val="ro-RO"/>
              </w:rPr>
              <w:t>Telefon / Fax</w:t>
            </w:r>
          </w:p>
        </w:tc>
        <w:tc>
          <w:tcPr>
            <w:tcW w:w="4786" w:type="dxa"/>
            <w:vAlign w:val="bottom"/>
          </w:tcPr>
          <w:p w14:paraId="5B86E4ED" w14:textId="77777777" w:rsidR="006134CF" w:rsidRPr="00946001" w:rsidRDefault="006134CF" w:rsidP="00684101">
            <w:pPr>
              <w:autoSpaceDE w:val="0"/>
              <w:jc w:val="center"/>
              <w:rPr>
                <w:rFonts w:ascii="Arial Narrow" w:hAnsi="Arial Narrow"/>
                <w:i/>
                <w:lang w:val="ro-RO"/>
              </w:rPr>
            </w:pPr>
            <w:r w:rsidRPr="00946001">
              <w:rPr>
                <w:rFonts w:ascii="Arial Narrow" w:hAnsi="Arial Narrow"/>
                <w:i/>
                <w:lang w:val="ro-RO" w:eastAsia="en-US"/>
              </w:rPr>
              <w:t>_____</w:t>
            </w:r>
          </w:p>
        </w:tc>
      </w:tr>
      <w:tr w:rsidR="006134CF" w:rsidRPr="00946001" w14:paraId="4C9614E2" w14:textId="77777777" w:rsidTr="00684101">
        <w:tc>
          <w:tcPr>
            <w:tcW w:w="5353" w:type="dxa"/>
          </w:tcPr>
          <w:p w14:paraId="38C7D61E" w14:textId="77777777" w:rsidR="006134CF" w:rsidRPr="00946001" w:rsidRDefault="006134CF" w:rsidP="00684101">
            <w:pPr>
              <w:autoSpaceDE w:val="0"/>
              <w:rPr>
                <w:rFonts w:ascii="Arial Narrow" w:hAnsi="Arial Narrow"/>
                <w:i/>
                <w:lang w:val="ro-RO"/>
              </w:rPr>
            </w:pPr>
            <w:r w:rsidRPr="00946001">
              <w:rPr>
                <w:rFonts w:ascii="Arial Narrow" w:hAnsi="Arial Narrow"/>
                <w:i/>
                <w:lang w:val="ro-RO"/>
              </w:rPr>
              <w:t xml:space="preserve">Data </w:t>
            </w:r>
          </w:p>
        </w:tc>
        <w:tc>
          <w:tcPr>
            <w:tcW w:w="4786" w:type="dxa"/>
            <w:vAlign w:val="bottom"/>
          </w:tcPr>
          <w:p w14:paraId="656E1E87" w14:textId="77777777" w:rsidR="006134CF" w:rsidRPr="00946001" w:rsidRDefault="006134CF" w:rsidP="00684101">
            <w:pPr>
              <w:autoSpaceDE w:val="0"/>
              <w:jc w:val="center"/>
              <w:rPr>
                <w:rFonts w:ascii="Arial Narrow" w:hAnsi="Arial Narrow"/>
                <w:i/>
                <w:lang w:val="ro-RO"/>
              </w:rPr>
            </w:pPr>
            <w:r w:rsidRPr="00946001">
              <w:rPr>
                <w:rFonts w:ascii="Arial Narrow" w:hAnsi="Arial Narrow"/>
                <w:i/>
                <w:lang w:val="ro-RO" w:eastAsia="en-US"/>
              </w:rPr>
              <w:t>_____</w:t>
            </w:r>
          </w:p>
        </w:tc>
      </w:tr>
    </w:tbl>
    <w:p w14:paraId="34ABF4E6" w14:textId="77777777" w:rsidR="00422A7B" w:rsidRPr="00946001" w:rsidRDefault="00422A7B" w:rsidP="00422A7B">
      <w:pPr>
        <w:rPr>
          <w:rFonts w:ascii="Arial Narrow" w:hAnsi="Arial Narrow"/>
          <w:i/>
          <w:lang w:val="es-ES"/>
        </w:rPr>
      </w:pPr>
    </w:p>
    <w:p w14:paraId="43DEEA61" w14:textId="77777777" w:rsidR="00422A7B" w:rsidRPr="00946001" w:rsidRDefault="00422A7B" w:rsidP="00422A7B">
      <w:pPr>
        <w:rPr>
          <w:rFonts w:ascii="Arial Narrow" w:hAnsi="Arial Narrow"/>
          <w:i/>
          <w:lang w:val="es-ES"/>
        </w:rPr>
      </w:pPr>
    </w:p>
    <w:p w14:paraId="59D2685F" w14:textId="77777777" w:rsidR="00422A7B" w:rsidRPr="00946001" w:rsidRDefault="00422A7B" w:rsidP="00422A7B">
      <w:pPr>
        <w:rPr>
          <w:rFonts w:ascii="Arial Narrow" w:hAnsi="Arial Narrow"/>
          <w:i/>
          <w:lang w:val="es-ES"/>
        </w:rPr>
      </w:pPr>
    </w:p>
    <w:p w14:paraId="77FAFC3E" w14:textId="77777777" w:rsidR="00422A7B" w:rsidRPr="00946001" w:rsidRDefault="00422A7B" w:rsidP="00422A7B">
      <w:pPr>
        <w:rPr>
          <w:rFonts w:ascii="Arial Narrow" w:hAnsi="Arial Narrow"/>
          <w:i/>
          <w:lang w:val="es-ES"/>
        </w:rPr>
      </w:pPr>
    </w:p>
    <w:p w14:paraId="72ABE0C3" w14:textId="77777777" w:rsidR="00422A7B" w:rsidRPr="00946001" w:rsidRDefault="00422A7B" w:rsidP="00422A7B">
      <w:pPr>
        <w:rPr>
          <w:rFonts w:ascii="Arial Narrow" w:hAnsi="Arial Narrow"/>
          <w:i/>
          <w:lang w:val="es-ES"/>
        </w:rPr>
      </w:pPr>
    </w:p>
    <w:p w14:paraId="46DA9DFD" w14:textId="77777777" w:rsidR="00422A7B" w:rsidRPr="00946001" w:rsidRDefault="00422A7B" w:rsidP="00422A7B">
      <w:pPr>
        <w:rPr>
          <w:rFonts w:ascii="Arial Narrow" w:hAnsi="Arial Narrow"/>
          <w:i/>
          <w:lang w:val="es-ES"/>
        </w:rPr>
      </w:pPr>
    </w:p>
    <w:p w14:paraId="4BEBC435" w14:textId="77777777" w:rsidR="009A0F5C" w:rsidRDefault="009A0F5C" w:rsidP="00422A7B">
      <w:pPr>
        <w:rPr>
          <w:rFonts w:ascii="Arial Narrow" w:hAnsi="Arial Narrow"/>
          <w:i/>
          <w:lang w:val="es-ES"/>
        </w:rPr>
      </w:pPr>
    </w:p>
    <w:p w14:paraId="3AAC4C43" w14:textId="77777777" w:rsidR="005F45DD" w:rsidRPr="00946001" w:rsidRDefault="005F45DD" w:rsidP="00422A7B">
      <w:pPr>
        <w:rPr>
          <w:rFonts w:ascii="Arial Narrow" w:hAnsi="Arial Narrow"/>
          <w:i/>
          <w:lang w:val="es-ES"/>
        </w:rPr>
      </w:pPr>
    </w:p>
    <w:p w14:paraId="2ED3022B" w14:textId="77777777" w:rsidR="009A0F5C" w:rsidRPr="00946001" w:rsidRDefault="009A0F5C" w:rsidP="00422A7B">
      <w:pPr>
        <w:rPr>
          <w:rFonts w:ascii="Arial Narrow" w:hAnsi="Arial Narrow"/>
          <w:i/>
          <w:lang w:val="es-ES"/>
        </w:rPr>
      </w:pPr>
    </w:p>
    <w:p w14:paraId="7006E816" w14:textId="77777777" w:rsidR="009A0F5C" w:rsidRPr="00946001" w:rsidRDefault="009A0F5C" w:rsidP="00422A7B">
      <w:pPr>
        <w:rPr>
          <w:rFonts w:ascii="Arial Narrow" w:hAnsi="Arial Narrow"/>
          <w:i/>
          <w:lang w:val="es-ES"/>
        </w:rPr>
      </w:pPr>
    </w:p>
    <w:p w14:paraId="5402843C" w14:textId="77777777" w:rsidR="009A0F5C" w:rsidRPr="00946001" w:rsidRDefault="009A0F5C" w:rsidP="00422A7B">
      <w:pPr>
        <w:rPr>
          <w:rFonts w:ascii="Arial Narrow" w:hAnsi="Arial Narrow"/>
          <w:i/>
          <w:lang w:val="es-ES"/>
        </w:rPr>
      </w:pPr>
    </w:p>
    <w:p w14:paraId="7F97CF87" w14:textId="77777777" w:rsidR="009A0F5C" w:rsidRPr="00946001" w:rsidRDefault="009A0F5C" w:rsidP="00422A7B">
      <w:pPr>
        <w:rPr>
          <w:rFonts w:ascii="Arial Narrow" w:hAnsi="Arial Narrow"/>
          <w:i/>
          <w:lang w:val="es-ES"/>
        </w:rPr>
      </w:pPr>
    </w:p>
    <w:p w14:paraId="7E017729" w14:textId="77777777" w:rsidR="003E7B56" w:rsidRPr="00946001" w:rsidRDefault="003E7B56" w:rsidP="00422A7B">
      <w:pPr>
        <w:rPr>
          <w:rFonts w:ascii="Arial Narrow" w:hAnsi="Arial Narrow"/>
          <w:i/>
          <w:lang w:val="es-ES"/>
        </w:rPr>
      </w:pPr>
    </w:p>
    <w:p w14:paraId="19454952" w14:textId="77777777" w:rsidR="003E7B56" w:rsidRPr="00946001" w:rsidRDefault="003E7B56" w:rsidP="00422A7B">
      <w:pPr>
        <w:rPr>
          <w:rFonts w:ascii="Arial Narrow" w:hAnsi="Arial Narrow"/>
          <w:i/>
          <w:lang w:val="es-ES"/>
        </w:rPr>
      </w:pPr>
    </w:p>
    <w:p w14:paraId="121A9826" w14:textId="77777777" w:rsidR="00F633D6" w:rsidRPr="00946001" w:rsidRDefault="00F633D6" w:rsidP="00F633D6">
      <w:pPr>
        <w:pStyle w:val="DefaultText"/>
        <w:jc w:val="both"/>
        <w:rPr>
          <w:rFonts w:ascii="Arial Narrow" w:hAnsi="Arial Narrow"/>
          <w:bCs/>
          <w:i/>
          <w:lang w:val="fr-FR"/>
        </w:rPr>
      </w:pPr>
    </w:p>
    <w:p w14:paraId="214B969D" w14:textId="77777777" w:rsidR="00876509" w:rsidRPr="00946001" w:rsidRDefault="00876509" w:rsidP="00876509">
      <w:pPr>
        <w:pStyle w:val="Titlu1"/>
        <w:rPr>
          <w:rFonts w:ascii="Arial Narrow" w:hAnsi="Arial Narrow"/>
          <w:i/>
          <w:sz w:val="24"/>
          <w:szCs w:val="24"/>
          <w:lang w:val="pt-BR"/>
        </w:rPr>
      </w:pPr>
      <w:r w:rsidRPr="00946001">
        <w:rPr>
          <w:rFonts w:ascii="Arial Narrow" w:hAnsi="Arial Narrow"/>
          <w:i/>
          <w:sz w:val="24"/>
          <w:szCs w:val="24"/>
          <w:lang w:val="pt-BR"/>
        </w:rPr>
        <w:lastRenderedPageBreak/>
        <w:t>Formular nr. 2: Imputernicire</w:t>
      </w:r>
    </w:p>
    <w:p w14:paraId="6BDDD056" w14:textId="77777777" w:rsidR="00876509" w:rsidRPr="00946001" w:rsidRDefault="00876509" w:rsidP="009A0F5C">
      <w:pPr>
        <w:pStyle w:val="Corptext"/>
        <w:rPr>
          <w:rFonts w:ascii="Arial Narrow" w:hAnsi="Arial Narrow"/>
          <w:b/>
          <w:i/>
          <w:lang w:val="ro-RO"/>
        </w:rPr>
      </w:pPr>
    </w:p>
    <w:p w14:paraId="378E6223" w14:textId="77777777" w:rsidR="009A0F5C" w:rsidRPr="00946001" w:rsidRDefault="009A0F5C" w:rsidP="009A0F5C">
      <w:pPr>
        <w:pStyle w:val="Corptext"/>
        <w:rPr>
          <w:rFonts w:ascii="Arial Narrow" w:hAnsi="Arial Narrow"/>
          <w:b/>
          <w:i/>
          <w:lang w:val="ro-RO"/>
        </w:rPr>
      </w:pPr>
    </w:p>
    <w:p w14:paraId="6C57ABF5" w14:textId="77777777" w:rsidR="00805E24" w:rsidRPr="00946001" w:rsidRDefault="00876509" w:rsidP="00AC42FE">
      <w:pPr>
        <w:jc w:val="both"/>
        <w:rPr>
          <w:rFonts w:ascii="Arial Narrow" w:hAnsi="Arial Narrow"/>
          <w:i/>
          <w:lang w:val="fr-FR"/>
        </w:rPr>
      </w:pPr>
      <w:r w:rsidRPr="00946001">
        <w:rPr>
          <w:rFonts w:ascii="Arial Narrow" w:hAnsi="Arial Narrow" w:cs="TimesNewRoman"/>
          <w:i/>
          <w:lang w:val="fr-FR"/>
        </w:rPr>
        <w:tab/>
      </w:r>
      <w:proofErr w:type="spellStart"/>
      <w:r w:rsidRPr="00946001">
        <w:rPr>
          <w:rFonts w:ascii="Arial Narrow" w:hAnsi="Arial Narrow"/>
          <w:i/>
          <w:lang w:val="fr-FR"/>
        </w:rPr>
        <w:t>Subscrisa</w:t>
      </w:r>
      <w:proofErr w:type="spellEnd"/>
      <w:r w:rsidRPr="00946001">
        <w:rPr>
          <w:rFonts w:ascii="Arial Narrow" w:hAnsi="Arial Narrow"/>
          <w:i/>
          <w:lang w:val="fr-FR"/>
        </w:rPr>
        <w:t xml:space="preserve"> ………………………….....................……………………………………, </w:t>
      </w:r>
      <w:proofErr w:type="spellStart"/>
      <w:r w:rsidRPr="00946001">
        <w:rPr>
          <w:rFonts w:ascii="Arial Narrow" w:hAnsi="Arial Narrow"/>
          <w:i/>
          <w:lang w:val="fr-FR"/>
        </w:rPr>
        <w:t>cu</w:t>
      </w:r>
      <w:proofErr w:type="spellEnd"/>
      <w:r w:rsidRPr="00946001">
        <w:rPr>
          <w:rFonts w:ascii="Arial Narrow" w:hAnsi="Arial Narrow"/>
          <w:i/>
          <w:lang w:val="fr-FR"/>
        </w:rPr>
        <w:t xml:space="preserve"> </w:t>
      </w:r>
      <w:proofErr w:type="spellStart"/>
      <w:r w:rsidRPr="00946001">
        <w:rPr>
          <w:rFonts w:ascii="Arial Narrow" w:hAnsi="Arial Narrow"/>
          <w:i/>
          <w:lang w:val="fr-FR"/>
        </w:rPr>
        <w:t>sediul</w:t>
      </w:r>
      <w:proofErr w:type="spellEnd"/>
      <w:r w:rsidRPr="00946001">
        <w:rPr>
          <w:rFonts w:ascii="Arial Narrow" w:hAnsi="Arial Narrow"/>
          <w:i/>
          <w:lang w:val="fr-FR"/>
        </w:rPr>
        <w:t xml:space="preserve"> </w:t>
      </w:r>
      <w:proofErr w:type="spellStart"/>
      <w:r w:rsidRPr="00946001">
        <w:rPr>
          <w:rFonts w:ascii="Arial Narrow" w:hAnsi="Arial Narrow"/>
          <w:i/>
          <w:lang w:val="fr-FR"/>
        </w:rPr>
        <w:t>în</w:t>
      </w:r>
      <w:proofErr w:type="spellEnd"/>
      <w:r w:rsidRPr="00946001">
        <w:rPr>
          <w:rFonts w:ascii="Arial Narrow" w:hAnsi="Arial Narrow"/>
          <w:i/>
          <w:lang w:val="fr-FR"/>
        </w:rPr>
        <w:t xml:space="preserve"> …………………………………………………………………………………, </w:t>
      </w:r>
      <w:proofErr w:type="spellStart"/>
      <w:r w:rsidRPr="00946001">
        <w:rPr>
          <w:rFonts w:ascii="Arial Narrow" w:hAnsi="Arial Narrow"/>
          <w:i/>
          <w:lang w:val="fr-FR"/>
        </w:rPr>
        <w:t>înmatriculată</w:t>
      </w:r>
      <w:proofErr w:type="spellEnd"/>
      <w:r w:rsidRPr="00946001">
        <w:rPr>
          <w:rFonts w:ascii="Arial Narrow" w:hAnsi="Arial Narrow"/>
          <w:i/>
          <w:lang w:val="fr-FR"/>
        </w:rPr>
        <w:t xml:space="preserve"> la </w:t>
      </w:r>
      <w:proofErr w:type="spellStart"/>
      <w:r w:rsidRPr="00946001">
        <w:rPr>
          <w:rFonts w:ascii="Arial Narrow" w:hAnsi="Arial Narrow"/>
          <w:i/>
          <w:lang w:val="fr-FR"/>
        </w:rPr>
        <w:t>Registrul</w:t>
      </w:r>
      <w:proofErr w:type="spellEnd"/>
      <w:r w:rsidRPr="00946001">
        <w:rPr>
          <w:rFonts w:ascii="Arial Narrow" w:hAnsi="Arial Narrow"/>
          <w:i/>
          <w:lang w:val="fr-FR"/>
        </w:rPr>
        <w:t xml:space="preserve"> </w:t>
      </w:r>
      <w:proofErr w:type="spellStart"/>
      <w:r w:rsidRPr="00946001">
        <w:rPr>
          <w:rFonts w:ascii="Arial Narrow" w:hAnsi="Arial Narrow"/>
          <w:i/>
          <w:lang w:val="fr-FR"/>
        </w:rPr>
        <w:t>Comerţului</w:t>
      </w:r>
      <w:proofErr w:type="spellEnd"/>
      <w:r w:rsidRPr="00946001">
        <w:rPr>
          <w:rFonts w:ascii="Arial Narrow" w:hAnsi="Arial Narrow"/>
          <w:i/>
          <w:lang w:val="fr-FR"/>
        </w:rPr>
        <w:t xml:space="preserve"> </w:t>
      </w:r>
      <w:proofErr w:type="spellStart"/>
      <w:r w:rsidRPr="00946001">
        <w:rPr>
          <w:rFonts w:ascii="Arial Narrow" w:hAnsi="Arial Narrow"/>
          <w:i/>
          <w:lang w:val="fr-FR"/>
        </w:rPr>
        <w:t>sub</w:t>
      </w:r>
      <w:proofErr w:type="spellEnd"/>
      <w:r w:rsidRPr="00946001">
        <w:rPr>
          <w:rFonts w:ascii="Arial Narrow" w:hAnsi="Arial Narrow"/>
          <w:i/>
          <w:lang w:val="fr-FR"/>
        </w:rPr>
        <w:t xml:space="preserve"> nr. ………………………, CUI ………………, </w:t>
      </w:r>
      <w:proofErr w:type="spellStart"/>
      <w:r w:rsidRPr="00946001">
        <w:rPr>
          <w:rFonts w:ascii="Arial Narrow" w:hAnsi="Arial Narrow"/>
          <w:i/>
          <w:lang w:val="fr-FR"/>
        </w:rPr>
        <w:t>atribut</w:t>
      </w:r>
      <w:proofErr w:type="spellEnd"/>
      <w:r w:rsidRPr="00946001">
        <w:rPr>
          <w:rFonts w:ascii="Arial Narrow" w:hAnsi="Arial Narrow"/>
          <w:i/>
          <w:lang w:val="fr-FR"/>
        </w:rPr>
        <w:t xml:space="preserve"> fiscal ……, </w:t>
      </w:r>
      <w:proofErr w:type="spellStart"/>
      <w:r w:rsidRPr="00946001">
        <w:rPr>
          <w:rFonts w:ascii="Arial Narrow" w:hAnsi="Arial Narrow"/>
          <w:i/>
          <w:lang w:val="fr-FR"/>
        </w:rPr>
        <w:t>reprezentată</w:t>
      </w:r>
      <w:proofErr w:type="spellEnd"/>
      <w:r w:rsidRPr="00946001">
        <w:rPr>
          <w:rFonts w:ascii="Arial Narrow" w:hAnsi="Arial Narrow"/>
          <w:i/>
          <w:lang w:val="fr-FR"/>
        </w:rPr>
        <w:t xml:space="preserve"> </w:t>
      </w:r>
      <w:proofErr w:type="spellStart"/>
      <w:r w:rsidRPr="00946001">
        <w:rPr>
          <w:rFonts w:ascii="Arial Narrow" w:hAnsi="Arial Narrow"/>
          <w:i/>
          <w:lang w:val="fr-FR"/>
        </w:rPr>
        <w:t>legal</w:t>
      </w:r>
      <w:proofErr w:type="spellEnd"/>
      <w:r w:rsidRPr="00946001">
        <w:rPr>
          <w:rFonts w:ascii="Arial Narrow" w:hAnsi="Arial Narrow"/>
          <w:i/>
          <w:lang w:val="fr-FR"/>
        </w:rPr>
        <w:t xml:space="preserve"> </w:t>
      </w:r>
      <w:proofErr w:type="spellStart"/>
      <w:r w:rsidRPr="00946001">
        <w:rPr>
          <w:rFonts w:ascii="Arial Narrow" w:hAnsi="Arial Narrow"/>
          <w:i/>
          <w:lang w:val="fr-FR"/>
        </w:rPr>
        <w:t>prin</w:t>
      </w:r>
      <w:proofErr w:type="spellEnd"/>
      <w:r w:rsidRPr="00946001">
        <w:rPr>
          <w:rFonts w:ascii="Arial Narrow" w:hAnsi="Arial Narrow"/>
          <w:i/>
          <w:lang w:val="fr-FR"/>
        </w:rPr>
        <w:t xml:space="preserve"> ….............................………………………………, </w:t>
      </w:r>
      <w:proofErr w:type="spellStart"/>
      <w:r w:rsidR="00805E24" w:rsidRPr="00946001">
        <w:rPr>
          <w:rFonts w:ascii="Arial Narrow" w:hAnsi="Arial Narrow"/>
          <w:i/>
          <w:lang w:val="fr-FR"/>
        </w:rPr>
        <w:t>în</w:t>
      </w:r>
      <w:proofErr w:type="spellEnd"/>
      <w:r w:rsidR="00805E24" w:rsidRPr="00946001">
        <w:rPr>
          <w:rFonts w:ascii="Arial Narrow" w:hAnsi="Arial Narrow"/>
          <w:i/>
          <w:lang w:val="fr-FR"/>
        </w:rPr>
        <w:t xml:space="preserve"> </w:t>
      </w:r>
      <w:proofErr w:type="spellStart"/>
      <w:r w:rsidR="00805E24" w:rsidRPr="00946001">
        <w:rPr>
          <w:rFonts w:ascii="Arial Narrow" w:hAnsi="Arial Narrow"/>
          <w:i/>
          <w:lang w:val="fr-FR"/>
        </w:rPr>
        <w:t>calitate</w:t>
      </w:r>
      <w:proofErr w:type="spellEnd"/>
      <w:r w:rsidR="00805E24" w:rsidRPr="00946001">
        <w:rPr>
          <w:rFonts w:ascii="Arial Narrow" w:hAnsi="Arial Narrow"/>
          <w:i/>
          <w:lang w:val="fr-FR"/>
        </w:rPr>
        <w:t xml:space="preserve"> ...……………………</w:t>
      </w:r>
      <w:proofErr w:type="gramStart"/>
      <w:r w:rsidR="00805E24" w:rsidRPr="00946001">
        <w:rPr>
          <w:rFonts w:ascii="Arial Narrow" w:hAnsi="Arial Narrow"/>
          <w:i/>
          <w:lang w:val="fr-FR"/>
        </w:rPr>
        <w:t>…....</w:t>
      </w:r>
      <w:proofErr w:type="gramEnd"/>
      <w:r w:rsidR="00805E24" w:rsidRPr="00946001">
        <w:rPr>
          <w:rFonts w:ascii="Arial Narrow" w:hAnsi="Arial Narrow"/>
          <w:i/>
          <w:lang w:val="fr-FR"/>
        </w:rPr>
        <w:t>……… :</w:t>
      </w:r>
    </w:p>
    <w:p w14:paraId="7A6CCEA3" w14:textId="77777777" w:rsidR="00122AE1" w:rsidRPr="00F341B7" w:rsidRDefault="00805E24" w:rsidP="00986ECD">
      <w:pPr>
        <w:pStyle w:val="Corptext"/>
        <w:jc w:val="both"/>
        <w:rPr>
          <w:rFonts w:ascii="Arial Narrow" w:hAnsi="Arial Narrow" w:cs="Arial Narrow"/>
          <w:b/>
          <w:bCs/>
          <w:i/>
          <w:lang w:val="fr-FR"/>
        </w:rPr>
      </w:pPr>
      <w:r w:rsidRPr="00946001">
        <w:rPr>
          <w:rFonts w:ascii="Arial Narrow" w:hAnsi="Arial Narrow"/>
          <w:i/>
          <w:lang w:val="fr-FR"/>
        </w:rPr>
        <w:t xml:space="preserve">1.  </w:t>
      </w:r>
      <w:proofErr w:type="spellStart"/>
      <w:r w:rsidRPr="00946001">
        <w:rPr>
          <w:rFonts w:ascii="Arial Narrow" w:hAnsi="Arial Narrow"/>
          <w:i/>
          <w:lang w:val="fr-FR"/>
        </w:rPr>
        <w:t>Î</w:t>
      </w:r>
      <w:r w:rsidR="00876509" w:rsidRPr="00946001">
        <w:rPr>
          <w:rFonts w:ascii="Arial Narrow" w:hAnsi="Arial Narrow"/>
          <w:i/>
          <w:lang w:val="fr-FR"/>
        </w:rPr>
        <w:t>mputernicim</w:t>
      </w:r>
      <w:proofErr w:type="spellEnd"/>
      <w:r w:rsidR="00876509" w:rsidRPr="00946001">
        <w:rPr>
          <w:rFonts w:ascii="Arial Narrow" w:hAnsi="Arial Narrow"/>
          <w:i/>
          <w:lang w:val="fr-FR"/>
        </w:rPr>
        <w:t xml:space="preserve"> </w:t>
      </w:r>
      <w:proofErr w:type="spellStart"/>
      <w:r w:rsidR="00876509" w:rsidRPr="00946001">
        <w:rPr>
          <w:rFonts w:ascii="Arial Narrow" w:hAnsi="Arial Narrow"/>
          <w:i/>
          <w:lang w:val="fr-FR"/>
        </w:rPr>
        <w:t>prin</w:t>
      </w:r>
      <w:proofErr w:type="spellEnd"/>
      <w:r w:rsidR="00876509" w:rsidRPr="00946001">
        <w:rPr>
          <w:rFonts w:ascii="Arial Narrow" w:hAnsi="Arial Narrow"/>
          <w:i/>
          <w:lang w:val="fr-FR"/>
        </w:rPr>
        <w:t xml:space="preserve"> </w:t>
      </w:r>
      <w:proofErr w:type="spellStart"/>
      <w:r w:rsidR="00876509" w:rsidRPr="00946001">
        <w:rPr>
          <w:rFonts w:ascii="Arial Narrow" w:hAnsi="Arial Narrow"/>
          <w:i/>
          <w:lang w:val="fr-FR"/>
        </w:rPr>
        <w:t>prezenta</w:t>
      </w:r>
      <w:proofErr w:type="spellEnd"/>
      <w:r w:rsidR="00876509" w:rsidRPr="00946001">
        <w:rPr>
          <w:rFonts w:ascii="Arial Narrow" w:hAnsi="Arial Narrow"/>
          <w:i/>
          <w:lang w:val="fr-FR"/>
        </w:rPr>
        <w:t xml:space="preserve"> </w:t>
      </w:r>
      <w:proofErr w:type="spellStart"/>
      <w:r w:rsidR="00876509" w:rsidRPr="00946001">
        <w:rPr>
          <w:rFonts w:ascii="Arial Narrow" w:hAnsi="Arial Narrow"/>
          <w:i/>
          <w:lang w:val="fr-FR"/>
        </w:rPr>
        <w:t>pe</w:t>
      </w:r>
      <w:proofErr w:type="spellEnd"/>
      <w:r w:rsidR="00876509" w:rsidRPr="00946001">
        <w:rPr>
          <w:rFonts w:ascii="Arial Narrow" w:hAnsi="Arial Narrow"/>
          <w:i/>
          <w:lang w:val="fr-FR"/>
        </w:rPr>
        <w:t xml:space="preserve"> ……………............………………, </w:t>
      </w:r>
      <w:proofErr w:type="spellStart"/>
      <w:r w:rsidR="00876509" w:rsidRPr="00946001">
        <w:rPr>
          <w:rFonts w:ascii="Arial Narrow" w:hAnsi="Arial Narrow"/>
          <w:i/>
          <w:lang w:val="fr-FR"/>
        </w:rPr>
        <w:t>domiciliat</w:t>
      </w:r>
      <w:proofErr w:type="spellEnd"/>
      <w:r w:rsidR="00876509" w:rsidRPr="00946001">
        <w:rPr>
          <w:rFonts w:ascii="Arial Narrow" w:hAnsi="Arial Narrow"/>
          <w:i/>
          <w:lang w:val="fr-FR"/>
        </w:rPr>
        <w:t xml:space="preserve"> în ……………...................………………… …………………..................………………, </w:t>
      </w:r>
      <w:proofErr w:type="spellStart"/>
      <w:r w:rsidR="00876509" w:rsidRPr="00946001">
        <w:rPr>
          <w:rFonts w:ascii="Arial Narrow" w:hAnsi="Arial Narrow"/>
          <w:i/>
          <w:lang w:val="fr-FR"/>
        </w:rPr>
        <w:t>identificat</w:t>
      </w:r>
      <w:proofErr w:type="spellEnd"/>
      <w:r w:rsidR="00876509" w:rsidRPr="00946001">
        <w:rPr>
          <w:rFonts w:ascii="Arial Narrow" w:hAnsi="Arial Narrow"/>
          <w:i/>
          <w:lang w:val="fr-FR"/>
        </w:rPr>
        <w:t xml:space="preserve"> cu B.I./C.I. </w:t>
      </w:r>
      <w:proofErr w:type="spellStart"/>
      <w:r w:rsidR="00876509" w:rsidRPr="00946001">
        <w:rPr>
          <w:rFonts w:ascii="Arial Narrow" w:hAnsi="Arial Narrow"/>
          <w:i/>
          <w:lang w:val="fr-FR"/>
        </w:rPr>
        <w:t>seria</w:t>
      </w:r>
      <w:proofErr w:type="spellEnd"/>
      <w:r w:rsidR="00876509" w:rsidRPr="00946001">
        <w:rPr>
          <w:rFonts w:ascii="Arial Narrow" w:hAnsi="Arial Narrow"/>
          <w:i/>
          <w:lang w:val="fr-FR"/>
        </w:rPr>
        <w:t xml:space="preserve"> ……, nr. ……………, CNP …….........……………………, </w:t>
      </w:r>
      <w:proofErr w:type="spellStart"/>
      <w:r w:rsidR="00876509" w:rsidRPr="00946001">
        <w:rPr>
          <w:rFonts w:ascii="Arial Narrow" w:hAnsi="Arial Narrow"/>
          <w:i/>
          <w:lang w:val="fr-FR"/>
        </w:rPr>
        <w:t>eliberat</w:t>
      </w:r>
      <w:proofErr w:type="spellEnd"/>
      <w:r w:rsidR="00876509" w:rsidRPr="00946001">
        <w:rPr>
          <w:rFonts w:ascii="Arial Narrow" w:hAnsi="Arial Narrow"/>
          <w:i/>
          <w:lang w:val="fr-FR"/>
        </w:rPr>
        <w:t xml:space="preserve"> de ……………......……………, la data de ………......…, </w:t>
      </w:r>
      <w:proofErr w:type="spellStart"/>
      <w:r w:rsidR="00876509" w:rsidRPr="00946001">
        <w:rPr>
          <w:rFonts w:ascii="Arial Narrow" w:hAnsi="Arial Narrow"/>
          <w:i/>
          <w:lang w:val="fr-FR"/>
        </w:rPr>
        <w:t>având</w:t>
      </w:r>
      <w:proofErr w:type="spellEnd"/>
      <w:r w:rsidR="00876509" w:rsidRPr="00946001">
        <w:rPr>
          <w:rFonts w:ascii="Arial Narrow" w:hAnsi="Arial Narrow"/>
          <w:i/>
          <w:lang w:val="fr-FR"/>
        </w:rPr>
        <w:t xml:space="preserve"> </w:t>
      </w:r>
      <w:proofErr w:type="spellStart"/>
      <w:r w:rsidR="00876509" w:rsidRPr="00946001">
        <w:rPr>
          <w:rFonts w:ascii="Arial Narrow" w:hAnsi="Arial Narrow"/>
          <w:i/>
          <w:lang w:val="fr-FR"/>
        </w:rPr>
        <w:t>funcţia</w:t>
      </w:r>
      <w:proofErr w:type="spellEnd"/>
      <w:r w:rsidR="00876509" w:rsidRPr="00946001">
        <w:rPr>
          <w:rFonts w:ascii="Arial Narrow" w:hAnsi="Arial Narrow"/>
          <w:i/>
          <w:lang w:val="fr-FR"/>
        </w:rPr>
        <w:t xml:space="preserve"> de ……….........……………………………………, </w:t>
      </w:r>
      <w:proofErr w:type="spellStart"/>
      <w:r w:rsidR="00876509" w:rsidRPr="00946001">
        <w:rPr>
          <w:rFonts w:ascii="Arial Narrow" w:hAnsi="Arial Narrow"/>
          <w:i/>
          <w:lang w:val="fr-FR"/>
        </w:rPr>
        <w:t>să</w:t>
      </w:r>
      <w:proofErr w:type="spellEnd"/>
      <w:r w:rsidR="00876509" w:rsidRPr="00946001">
        <w:rPr>
          <w:rFonts w:ascii="Arial Narrow" w:hAnsi="Arial Narrow"/>
          <w:i/>
          <w:lang w:val="fr-FR"/>
        </w:rPr>
        <w:t xml:space="preserve"> ne </w:t>
      </w:r>
      <w:proofErr w:type="spellStart"/>
      <w:r w:rsidR="00876509" w:rsidRPr="00946001">
        <w:rPr>
          <w:rFonts w:ascii="Arial Narrow" w:hAnsi="Arial Narrow"/>
          <w:i/>
          <w:lang w:val="fr-FR"/>
        </w:rPr>
        <w:t>reprezinte</w:t>
      </w:r>
      <w:proofErr w:type="spellEnd"/>
      <w:r w:rsidR="00876509" w:rsidRPr="00946001">
        <w:rPr>
          <w:rFonts w:ascii="Arial Narrow" w:hAnsi="Arial Narrow"/>
          <w:i/>
          <w:lang w:val="fr-FR"/>
        </w:rPr>
        <w:t xml:space="preserve"> la </w:t>
      </w:r>
      <w:proofErr w:type="spellStart"/>
      <w:r w:rsidR="00876509" w:rsidRPr="00946001">
        <w:rPr>
          <w:rFonts w:ascii="Arial Narrow" w:hAnsi="Arial Narrow"/>
          <w:i/>
          <w:lang w:val="fr-FR"/>
        </w:rPr>
        <w:t>procedura</w:t>
      </w:r>
      <w:proofErr w:type="spellEnd"/>
      <w:r w:rsidR="00876509" w:rsidRPr="00946001">
        <w:rPr>
          <w:rFonts w:ascii="Arial Narrow" w:hAnsi="Arial Narrow"/>
          <w:i/>
          <w:lang w:val="fr-FR"/>
        </w:rPr>
        <w:t xml:space="preserve"> </w:t>
      </w:r>
      <w:r w:rsidR="00027084" w:rsidRPr="00946001">
        <w:rPr>
          <w:rFonts w:ascii="Arial Narrow" w:hAnsi="Arial Narrow"/>
          <w:i/>
          <w:lang w:val="fr-FR"/>
        </w:rPr>
        <w:t xml:space="preserve">de </w:t>
      </w:r>
      <w:proofErr w:type="spellStart"/>
      <w:r w:rsidR="00027084" w:rsidRPr="00946001">
        <w:rPr>
          <w:rFonts w:ascii="Arial Narrow" w:hAnsi="Arial Narrow"/>
          <w:i/>
          <w:lang w:val="fr-FR"/>
        </w:rPr>
        <w:t>atribuire</w:t>
      </w:r>
      <w:proofErr w:type="spellEnd"/>
      <w:r w:rsidR="00876509" w:rsidRPr="00946001">
        <w:rPr>
          <w:rFonts w:ascii="Arial Narrow" w:hAnsi="Arial Narrow"/>
          <w:i/>
          <w:lang w:val="fr-FR"/>
        </w:rPr>
        <w:t xml:space="preserve">, </w:t>
      </w:r>
      <w:proofErr w:type="spellStart"/>
      <w:r w:rsidR="00876509" w:rsidRPr="00946001">
        <w:rPr>
          <w:rFonts w:ascii="Arial Narrow" w:hAnsi="Arial Narrow"/>
          <w:i/>
          <w:lang w:val="fr-FR"/>
        </w:rPr>
        <w:t>organizată</w:t>
      </w:r>
      <w:proofErr w:type="spellEnd"/>
      <w:r w:rsidR="00876509" w:rsidRPr="00946001">
        <w:rPr>
          <w:rFonts w:ascii="Arial Narrow" w:hAnsi="Arial Narrow"/>
          <w:i/>
          <w:lang w:val="fr-FR"/>
        </w:rPr>
        <w:t xml:space="preserve"> de</w:t>
      </w:r>
      <w:r w:rsidR="00876509" w:rsidRPr="00F341B7">
        <w:rPr>
          <w:rFonts w:ascii="Arial Narrow" w:hAnsi="Arial Narrow"/>
          <w:b/>
          <w:bCs/>
          <w:i/>
          <w:iCs/>
          <w:lang w:val="fr-FR"/>
        </w:rPr>
        <w:t xml:space="preserve"> </w:t>
      </w:r>
      <w:r w:rsidR="00774662" w:rsidRPr="00F341B7">
        <w:rPr>
          <w:rFonts w:ascii="Arial Narrow" w:hAnsi="Arial Narrow"/>
          <w:b/>
          <w:bCs/>
          <w:i/>
          <w:iCs/>
          <w:lang w:val="fr-FR"/>
        </w:rPr>
        <w:t xml:space="preserve">COMUNA </w:t>
      </w:r>
      <w:proofErr w:type="gramStart"/>
      <w:r w:rsidR="00986ECD" w:rsidRPr="00F341B7">
        <w:rPr>
          <w:rFonts w:ascii="Arial Narrow" w:hAnsi="Arial Narrow"/>
          <w:b/>
          <w:bCs/>
          <w:i/>
          <w:iCs/>
          <w:lang w:val="fr-FR"/>
        </w:rPr>
        <w:t>TRUŞEŞTI</w:t>
      </w:r>
      <w:r w:rsidR="00876509" w:rsidRPr="00F341B7">
        <w:rPr>
          <w:rFonts w:ascii="Arial Narrow" w:hAnsi="Arial Narrow"/>
          <w:b/>
          <w:bCs/>
          <w:i/>
          <w:iCs/>
          <w:lang w:val="fr-FR"/>
        </w:rPr>
        <w:t xml:space="preserve">, </w:t>
      </w:r>
      <w:r w:rsidR="00876509" w:rsidRPr="00F341B7">
        <w:rPr>
          <w:rFonts w:ascii="Arial Narrow" w:hAnsi="Arial Narrow"/>
          <w:i/>
          <w:lang w:val="fr-FR"/>
        </w:rPr>
        <w:t xml:space="preserve"> </w:t>
      </w:r>
      <w:proofErr w:type="spellStart"/>
      <w:r w:rsidR="00876509" w:rsidRPr="00946001">
        <w:rPr>
          <w:rFonts w:ascii="Arial Narrow" w:hAnsi="Arial Narrow"/>
          <w:i/>
          <w:lang w:val="fr-FR"/>
        </w:rPr>
        <w:t>în</w:t>
      </w:r>
      <w:proofErr w:type="spellEnd"/>
      <w:proofErr w:type="gramEnd"/>
      <w:r w:rsidR="00876509" w:rsidRPr="00946001">
        <w:rPr>
          <w:rFonts w:ascii="Arial Narrow" w:hAnsi="Arial Narrow"/>
          <w:i/>
          <w:lang w:val="fr-FR"/>
        </w:rPr>
        <w:t xml:space="preserve"> </w:t>
      </w:r>
      <w:proofErr w:type="spellStart"/>
      <w:r w:rsidR="00876509" w:rsidRPr="00946001">
        <w:rPr>
          <w:rFonts w:ascii="Arial Narrow" w:hAnsi="Arial Narrow"/>
          <w:i/>
          <w:lang w:val="fr-FR"/>
        </w:rPr>
        <w:t>scopul</w:t>
      </w:r>
      <w:proofErr w:type="spellEnd"/>
      <w:r w:rsidR="00876509" w:rsidRPr="00946001">
        <w:rPr>
          <w:rFonts w:ascii="Arial Narrow" w:hAnsi="Arial Narrow"/>
          <w:i/>
          <w:lang w:val="fr-FR"/>
        </w:rPr>
        <w:t xml:space="preserve"> </w:t>
      </w:r>
      <w:proofErr w:type="spellStart"/>
      <w:r w:rsidR="00876509" w:rsidRPr="00946001">
        <w:rPr>
          <w:rFonts w:ascii="Arial Narrow" w:hAnsi="Arial Narrow"/>
          <w:i/>
          <w:lang w:val="fr-FR"/>
        </w:rPr>
        <w:t>atribuirii</w:t>
      </w:r>
      <w:proofErr w:type="spellEnd"/>
      <w:r w:rsidR="00876509" w:rsidRPr="00946001">
        <w:rPr>
          <w:rFonts w:ascii="Arial Narrow" w:hAnsi="Arial Narrow"/>
          <w:i/>
          <w:lang w:val="fr-FR"/>
        </w:rPr>
        <w:t xml:space="preserve"> </w:t>
      </w:r>
      <w:proofErr w:type="spellStart"/>
      <w:r w:rsidR="00876509" w:rsidRPr="00946001">
        <w:rPr>
          <w:rFonts w:ascii="Arial Narrow" w:hAnsi="Arial Narrow"/>
          <w:i/>
          <w:lang w:val="fr-FR"/>
        </w:rPr>
        <w:t>contractului</w:t>
      </w:r>
      <w:proofErr w:type="spellEnd"/>
      <w:r w:rsidR="00876509" w:rsidRPr="00946001">
        <w:rPr>
          <w:rFonts w:ascii="Arial Narrow" w:hAnsi="Arial Narrow"/>
          <w:i/>
          <w:lang w:val="fr-FR"/>
        </w:rPr>
        <w:t xml:space="preserve"> de </w:t>
      </w:r>
      <w:proofErr w:type="spellStart"/>
      <w:r w:rsidR="00876509" w:rsidRPr="00946001">
        <w:rPr>
          <w:rFonts w:ascii="Arial Narrow" w:hAnsi="Arial Narrow"/>
          <w:i/>
          <w:lang w:val="fr-FR"/>
        </w:rPr>
        <w:t>achizitie</w:t>
      </w:r>
      <w:proofErr w:type="spellEnd"/>
      <w:r w:rsidR="00876509" w:rsidRPr="00946001">
        <w:rPr>
          <w:rFonts w:ascii="Arial Narrow" w:hAnsi="Arial Narrow"/>
          <w:i/>
          <w:lang w:val="fr-FR"/>
        </w:rPr>
        <w:t xml:space="preserve"> publica </w:t>
      </w:r>
      <w:proofErr w:type="spellStart"/>
      <w:r w:rsidR="00122AE1" w:rsidRPr="00946001">
        <w:rPr>
          <w:rFonts w:ascii="Arial Narrow" w:hAnsi="Arial Narrow"/>
          <w:i/>
          <w:lang w:val="fr-FR"/>
        </w:rPr>
        <w:t>având</w:t>
      </w:r>
      <w:proofErr w:type="spellEnd"/>
      <w:r w:rsidR="00122AE1" w:rsidRPr="00946001">
        <w:rPr>
          <w:rFonts w:ascii="Arial Narrow" w:hAnsi="Arial Narrow"/>
          <w:i/>
          <w:lang w:val="fr-FR"/>
        </w:rPr>
        <w:t xml:space="preserve"> ca </w:t>
      </w:r>
      <w:proofErr w:type="spellStart"/>
      <w:r w:rsidR="00122AE1" w:rsidRPr="00946001">
        <w:rPr>
          <w:rFonts w:ascii="Arial Narrow" w:hAnsi="Arial Narrow"/>
          <w:i/>
          <w:lang w:val="fr-FR"/>
        </w:rPr>
        <w:t>obiect</w:t>
      </w:r>
      <w:proofErr w:type="spellEnd"/>
      <w:r w:rsidR="009A0F5C" w:rsidRPr="00946001">
        <w:rPr>
          <w:rFonts w:ascii="Arial Narrow" w:hAnsi="Arial Narrow"/>
          <w:i/>
          <w:lang w:val="fr-FR"/>
        </w:rPr>
        <w:t xml:space="preserve"> : </w:t>
      </w:r>
      <w:r w:rsidR="009A0F5C" w:rsidRPr="00F341B7">
        <w:rPr>
          <w:rFonts w:ascii="Arial Narrow" w:hAnsi="Arial Narrow" w:cs="Arial"/>
          <w:b/>
          <w:i/>
          <w:lang w:val="fr-FR"/>
        </w:rPr>
        <w:t xml:space="preserve">FURNIZARE BULDOEXCAVATOR </w:t>
      </w:r>
      <w:proofErr w:type="spellStart"/>
      <w:r w:rsidR="009A0F5C" w:rsidRPr="00F341B7">
        <w:rPr>
          <w:rFonts w:ascii="Arial Narrow" w:hAnsi="Arial Narrow" w:cs="Arial"/>
          <w:b/>
          <w:i/>
          <w:lang w:val="fr-FR"/>
        </w:rPr>
        <w:t>cu</w:t>
      </w:r>
      <w:proofErr w:type="spellEnd"/>
      <w:r w:rsidR="009A0F5C" w:rsidRPr="00F341B7">
        <w:rPr>
          <w:rFonts w:ascii="Arial Narrow" w:hAnsi="Arial Narrow" w:cs="Arial"/>
          <w:b/>
          <w:i/>
          <w:lang w:val="fr-FR"/>
        </w:rPr>
        <w:t xml:space="preserve"> </w:t>
      </w:r>
      <w:proofErr w:type="spellStart"/>
      <w:r w:rsidR="009A0F5C" w:rsidRPr="00F341B7">
        <w:rPr>
          <w:rFonts w:ascii="Arial Narrow" w:hAnsi="Arial Narrow" w:cs="Arial"/>
          <w:b/>
          <w:i/>
          <w:lang w:val="fr-FR"/>
        </w:rPr>
        <w:t>echipamentele</w:t>
      </w:r>
      <w:proofErr w:type="spellEnd"/>
      <w:r w:rsidR="009A0F5C" w:rsidRPr="00F341B7">
        <w:rPr>
          <w:rFonts w:ascii="Arial Narrow" w:hAnsi="Arial Narrow" w:cs="Arial"/>
          <w:b/>
          <w:i/>
          <w:lang w:val="fr-FR"/>
        </w:rPr>
        <w:t xml:space="preserve"> </w:t>
      </w:r>
      <w:proofErr w:type="spellStart"/>
      <w:r w:rsidR="009A0F5C" w:rsidRPr="00F341B7">
        <w:rPr>
          <w:rFonts w:ascii="Arial Narrow" w:hAnsi="Arial Narrow" w:cs="Arial"/>
          <w:b/>
          <w:i/>
          <w:lang w:val="fr-FR"/>
        </w:rPr>
        <w:t>accesorii</w:t>
      </w:r>
      <w:proofErr w:type="spellEnd"/>
      <w:r w:rsidR="009A0F5C" w:rsidRPr="00F341B7">
        <w:rPr>
          <w:rFonts w:ascii="Arial Narrow" w:hAnsi="Arial Narrow" w:cs="Arial"/>
          <w:b/>
          <w:i/>
          <w:lang w:val="fr-FR"/>
        </w:rPr>
        <w:t xml:space="preserve">, in </w:t>
      </w:r>
      <w:proofErr w:type="spellStart"/>
      <w:r w:rsidR="009A0F5C" w:rsidRPr="00F341B7">
        <w:rPr>
          <w:rFonts w:ascii="Arial Narrow" w:hAnsi="Arial Narrow" w:cs="Arial"/>
          <w:b/>
          <w:i/>
          <w:lang w:val="fr-FR"/>
        </w:rPr>
        <w:t>cadrul</w:t>
      </w:r>
      <w:proofErr w:type="spellEnd"/>
      <w:r w:rsidR="009A0F5C" w:rsidRPr="00F341B7">
        <w:rPr>
          <w:rFonts w:ascii="Arial Narrow" w:hAnsi="Arial Narrow" w:cs="Arial"/>
          <w:b/>
          <w:i/>
          <w:lang w:val="fr-FR"/>
        </w:rPr>
        <w:t xml:space="preserve"> </w:t>
      </w:r>
      <w:proofErr w:type="spellStart"/>
      <w:r w:rsidR="009A0F5C" w:rsidRPr="00F341B7">
        <w:rPr>
          <w:rFonts w:ascii="Arial Narrow" w:hAnsi="Arial Narrow" w:cs="Arial"/>
          <w:b/>
          <w:i/>
          <w:lang w:val="fr-FR"/>
        </w:rPr>
        <w:t>proiectului</w:t>
      </w:r>
      <w:proofErr w:type="spellEnd"/>
      <w:r w:rsidR="009A0F5C" w:rsidRPr="00F341B7">
        <w:rPr>
          <w:rFonts w:ascii="Arial Narrow" w:hAnsi="Arial Narrow" w:cs="Arial"/>
          <w:i/>
          <w:lang w:val="fr-FR"/>
        </w:rPr>
        <w:t xml:space="preserve"> </w:t>
      </w:r>
      <w:r w:rsidR="009A0F5C" w:rsidRPr="00F341B7">
        <w:rPr>
          <w:rFonts w:ascii="Arial Narrow" w:hAnsi="Arial Narrow" w:cs="Arial Narrow"/>
          <w:b/>
          <w:bCs/>
          <w:i/>
          <w:lang w:val="fr-FR"/>
        </w:rPr>
        <w:t xml:space="preserve">«ACHIZIŢIONARE BULDOEXCAVATOR NOU PE PNEURI COMUNA </w:t>
      </w:r>
      <w:r w:rsidR="00986ECD" w:rsidRPr="00F341B7">
        <w:rPr>
          <w:rFonts w:ascii="Arial Narrow" w:hAnsi="Arial Narrow" w:cs="Arial Narrow"/>
          <w:b/>
          <w:bCs/>
          <w:i/>
          <w:lang w:val="fr-FR"/>
        </w:rPr>
        <w:t>TRUŞEŞTI</w:t>
      </w:r>
      <w:r w:rsidR="009A0F5C" w:rsidRPr="00F341B7">
        <w:rPr>
          <w:rFonts w:ascii="Arial Narrow" w:hAnsi="Arial Narrow" w:cs="Arial Narrow"/>
          <w:b/>
          <w:bCs/>
          <w:i/>
          <w:lang w:val="fr-FR"/>
        </w:rPr>
        <w:t xml:space="preserve">, JUDEŢUL </w:t>
      </w:r>
      <w:r w:rsidR="00986ECD" w:rsidRPr="00F341B7">
        <w:rPr>
          <w:rFonts w:ascii="Arial Narrow" w:hAnsi="Arial Narrow" w:cs="Arial Narrow"/>
          <w:b/>
          <w:bCs/>
          <w:i/>
          <w:lang w:val="fr-FR"/>
        </w:rPr>
        <w:t>BOTOŞANI</w:t>
      </w:r>
      <w:r w:rsidR="009A0F5C" w:rsidRPr="00F341B7">
        <w:rPr>
          <w:rFonts w:ascii="Arial Narrow" w:hAnsi="Arial Narrow" w:cs="Arial Narrow"/>
          <w:b/>
          <w:bCs/>
          <w:i/>
          <w:lang w:val="fr-FR"/>
        </w:rPr>
        <w:t>»</w:t>
      </w:r>
    </w:p>
    <w:p w14:paraId="3B402E23" w14:textId="77777777" w:rsidR="009A0F5C" w:rsidRPr="00946001" w:rsidRDefault="009A0F5C" w:rsidP="003717FC">
      <w:pPr>
        <w:pStyle w:val="Corptext"/>
        <w:jc w:val="both"/>
        <w:rPr>
          <w:rFonts w:ascii="Arial Narrow" w:hAnsi="Arial Narrow"/>
          <w:b/>
          <w:i/>
          <w:lang w:val="ro-RO"/>
        </w:rPr>
      </w:pPr>
    </w:p>
    <w:p w14:paraId="2836D659" w14:textId="77777777" w:rsidR="007A50B8" w:rsidRPr="00946001" w:rsidRDefault="007A50B8" w:rsidP="003717FC">
      <w:pPr>
        <w:pStyle w:val="Corptext"/>
        <w:jc w:val="both"/>
        <w:rPr>
          <w:rFonts w:ascii="Arial Narrow" w:hAnsi="Arial Narrow"/>
          <w:b/>
          <w:i/>
          <w:lang w:val="ro-RO"/>
        </w:rPr>
      </w:pPr>
      <w:r w:rsidRPr="00946001">
        <w:rPr>
          <w:rFonts w:ascii="Arial Narrow" w:hAnsi="Arial Narrow"/>
          <w:b/>
          <w:i/>
          <w:lang w:val="fr-FR"/>
        </w:rPr>
        <w:tab/>
      </w:r>
      <w:r w:rsidR="00805E24" w:rsidRPr="00946001">
        <w:rPr>
          <w:rFonts w:ascii="Arial Narrow" w:hAnsi="Arial Narrow"/>
          <w:i/>
          <w:lang w:val="fr-FR"/>
        </w:rPr>
        <w:t>2.</w:t>
      </w:r>
      <w:r w:rsidR="00805E24" w:rsidRPr="00946001">
        <w:rPr>
          <w:rFonts w:ascii="Arial Narrow" w:hAnsi="Arial Narrow"/>
          <w:b/>
          <w:i/>
          <w:lang w:val="fr-FR"/>
        </w:rPr>
        <w:t xml:space="preserve"> </w:t>
      </w:r>
      <w:r w:rsidRPr="00946001">
        <w:rPr>
          <w:rFonts w:ascii="Arial Narrow" w:hAnsi="Arial Narrow"/>
          <w:i/>
          <w:lang w:val="fr-FR"/>
        </w:rPr>
        <w:t xml:space="preserve">De </w:t>
      </w:r>
      <w:proofErr w:type="spellStart"/>
      <w:r w:rsidRPr="00946001">
        <w:rPr>
          <w:rFonts w:ascii="Arial Narrow" w:hAnsi="Arial Narrow"/>
          <w:i/>
          <w:lang w:val="fr-FR"/>
        </w:rPr>
        <w:t>asemennea</w:t>
      </w:r>
      <w:proofErr w:type="spellEnd"/>
      <w:r w:rsidRPr="00946001">
        <w:rPr>
          <w:rFonts w:ascii="Arial Narrow" w:hAnsi="Arial Narrow"/>
          <w:b/>
          <w:i/>
          <w:lang w:val="fr-FR"/>
        </w:rPr>
        <w:t xml:space="preserve"> </w:t>
      </w:r>
      <w:proofErr w:type="spellStart"/>
      <w:r w:rsidRPr="00946001">
        <w:rPr>
          <w:rFonts w:ascii="Arial Narrow" w:hAnsi="Arial Narrow"/>
          <w:i/>
          <w:lang w:val="fr-FR"/>
        </w:rPr>
        <w:t>împuternicim</w:t>
      </w:r>
      <w:proofErr w:type="spellEnd"/>
      <w:r w:rsidRPr="00946001">
        <w:rPr>
          <w:rFonts w:ascii="Arial Narrow" w:hAnsi="Arial Narrow"/>
          <w:i/>
          <w:lang w:val="fr-FR"/>
        </w:rPr>
        <w:t xml:space="preserve"> </w:t>
      </w:r>
      <w:proofErr w:type="spellStart"/>
      <w:r w:rsidRPr="00946001">
        <w:rPr>
          <w:rFonts w:ascii="Arial Narrow" w:hAnsi="Arial Narrow"/>
          <w:i/>
          <w:lang w:val="fr-FR"/>
        </w:rPr>
        <w:t>prin</w:t>
      </w:r>
      <w:proofErr w:type="spellEnd"/>
      <w:r w:rsidRPr="00946001">
        <w:rPr>
          <w:rFonts w:ascii="Arial Narrow" w:hAnsi="Arial Narrow"/>
          <w:i/>
          <w:lang w:val="fr-FR"/>
        </w:rPr>
        <w:t xml:space="preserve"> </w:t>
      </w:r>
      <w:proofErr w:type="spellStart"/>
      <w:r w:rsidRPr="00946001">
        <w:rPr>
          <w:rFonts w:ascii="Arial Narrow" w:hAnsi="Arial Narrow"/>
          <w:i/>
          <w:lang w:val="fr-FR"/>
        </w:rPr>
        <w:t>prezenta</w:t>
      </w:r>
      <w:proofErr w:type="spellEnd"/>
      <w:r w:rsidRPr="00946001">
        <w:rPr>
          <w:rFonts w:ascii="Arial Narrow" w:hAnsi="Arial Narrow"/>
          <w:i/>
          <w:lang w:val="fr-FR"/>
        </w:rPr>
        <w:t xml:space="preserve"> </w:t>
      </w:r>
      <w:proofErr w:type="spellStart"/>
      <w:r w:rsidRPr="00946001">
        <w:rPr>
          <w:rFonts w:ascii="Arial Narrow" w:hAnsi="Arial Narrow"/>
          <w:i/>
          <w:lang w:val="fr-FR"/>
        </w:rPr>
        <w:t>pe</w:t>
      </w:r>
      <w:proofErr w:type="spellEnd"/>
      <w:r w:rsidRPr="00946001">
        <w:rPr>
          <w:rFonts w:ascii="Arial Narrow" w:hAnsi="Arial Narrow"/>
          <w:i/>
          <w:lang w:val="fr-FR"/>
        </w:rPr>
        <w:t xml:space="preserve"> ……………............………………, </w:t>
      </w:r>
      <w:proofErr w:type="spellStart"/>
      <w:r w:rsidRPr="00946001">
        <w:rPr>
          <w:rFonts w:ascii="Arial Narrow" w:hAnsi="Arial Narrow"/>
          <w:i/>
          <w:lang w:val="fr-FR"/>
        </w:rPr>
        <w:t>domiciliat</w:t>
      </w:r>
      <w:proofErr w:type="spellEnd"/>
      <w:r w:rsidRPr="00946001">
        <w:rPr>
          <w:rFonts w:ascii="Arial Narrow" w:hAnsi="Arial Narrow"/>
          <w:i/>
          <w:lang w:val="fr-FR"/>
        </w:rPr>
        <w:t xml:space="preserve"> în ……………...................………………… …………………..................………………, </w:t>
      </w:r>
      <w:proofErr w:type="spellStart"/>
      <w:r w:rsidRPr="00946001">
        <w:rPr>
          <w:rFonts w:ascii="Arial Narrow" w:hAnsi="Arial Narrow"/>
          <w:i/>
          <w:lang w:val="fr-FR"/>
        </w:rPr>
        <w:t>identificat</w:t>
      </w:r>
      <w:proofErr w:type="spellEnd"/>
      <w:r w:rsidRPr="00946001">
        <w:rPr>
          <w:rFonts w:ascii="Arial Narrow" w:hAnsi="Arial Narrow"/>
          <w:i/>
          <w:lang w:val="fr-FR"/>
        </w:rPr>
        <w:t xml:space="preserve"> cu B.I./C.I. </w:t>
      </w:r>
      <w:proofErr w:type="spellStart"/>
      <w:r w:rsidRPr="00946001">
        <w:rPr>
          <w:rFonts w:ascii="Arial Narrow" w:hAnsi="Arial Narrow"/>
          <w:i/>
          <w:lang w:val="fr-FR"/>
        </w:rPr>
        <w:t>seria</w:t>
      </w:r>
      <w:proofErr w:type="spellEnd"/>
      <w:r w:rsidRPr="00946001">
        <w:rPr>
          <w:rFonts w:ascii="Arial Narrow" w:hAnsi="Arial Narrow"/>
          <w:i/>
          <w:lang w:val="fr-FR"/>
        </w:rPr>
        <w:t xml:space="preserve"> ……, nr. ……………, CNP …….........……………………, </w:t>
      </w:r>
      <w:proofErr w:type="spellStart"/>
      <w:r w:rsidRPr="00946001">
        <w:rPr>
          <w:rFonts w:ascii="Arial Narrow" w:hAnsi="Arial Narrow"/>
          <w:i/>
          <w:lang w:val="fr-FR"/>
        </w:rPr>
        <w:t>eliberat</w:t>
      </w:r>
      <w:proofErr w:type="spellEnd"/>
      <w:r w:rsidRPr="00946001">
        <w:rPr>
          <w:rFonts w:ascii="Arial Narrow" w:hAnsi="Arial Narrow"/>
          <w:i/>
          <w:lang w:val="fr-FR"/>
        </w:rPr>
        <w:t xml:space="preserve"> de ……………......……………, la data de ………......…, </w:t>
      </w:r>
      <w:proofErr w:type="spellStart"/>
      <w:r w:rsidRPr="00946001">
        <w:rPr>
          <w:rFonts w:ascii="Arial Narrow" w:hAnsi="Arial Narrow"/>
          <w:i/>
          <w:lang w:val="fr-FR"/>
        </w:rPr>
        <w:t>având</w:t>
      </w:r>
      <w:proofErr w:type="spellEnd"/>
      <w:r w:rsidRPr="00946001">
        <w:rPr>
          <w:rFonts w:ascii="Arial Narrow" w:hAnsi="Arial Narrow"/>
          <w:i/>
          <w:lang w:val="fr-FR"/>
        </w:rPr>
        <w:t xml:space="preserve"> </w:t>
      </w:r>
      <w:proofErr w:type="spellStart"/>
      <w:r w:rsidRPr="00946001">
        <w:rPr>
          <w:rFonts w:ascii="Arial Narrow" w:hAnsi="Arial Narrow"/>
          <w:i/>
          <w:lang w:val="fr-FR"/>
        </w:rPr>
        <w:t>funcţia</w:t>
      </w:r>
      <w:proofErr w:type="spellEnd"/>
      <w:r w:rsidRPr="00946001">
        <w:rPr>
          <w:rFonts w:ascii="Arial Narrow" w:hAnsi="Arial Narrow"/>
          <w:i/>
          <w:lang w:val="fr-FR"/>
        </w:rPr>
        <w:t xml:space="preserve"> de ……….........……………………………………, </w:t>
      </w:r>
      <w:proofErr w:type="spellStart"/>
      <w:r w:rsidRPr="00946001">
        <w:rPr>
          <w:rFonts w:ascii="Arial Narrow" w:hAnsi="Arial Narrow"/>
          <w:b/>
          <w:i/>
          <w:lang w:val="fr-FR"/>
        </w:rPr>
        <w:t>să</w:t>
      </w:r>
      <w:proofErr w:type="spellEnd"/>
      <w:r w:rsidRPr="00946001">
        <w:rPr>
          <w:rFonts w:ascii="Arial Narrow" w:hAnsi="Arial Narrow"/>
          <w:b/>
          <w:i/>
          <w:lang w:val="fr-FR"/>
        </w:rPr>
        <w:t xml:space="preserve"> </w:t>
      </w:r>
      <w:proofErr w:type="spellStart"/>
      <w:r w:rsidRPr="00946001">
        <w:rPr>
          <w:rFonts w:ascii="Arial Narrow" w:hAnsi="Arial Narrow"/>
          <w:b/>
          <w:i/>
          <w:lang w:val="fr-FR"/>
        </w:rPr>
        <w:t>semneze</w:t>
      </w:r>
      <w:proofErr w:type="spellEnd"/>
      <w:r w:rsidRPr="00946001">
        <w:rPr>
          <w:rFonts w:ascii="Arial Narrow" w:hAnsi="Arial Narrow"/>
          <w:b/>
          <w:i/>
          <w:lang w:val="fr-FR"/>
        </w:rPr>
        <w:t xml:space="preserve"> </w:t>
      </w:r>
      <w:proofErr w:type="spellStart"/>
      <w:r w:rsidRPr="00946001">
        <w:rPr>
          <w:rFonts w:ascii="Arial Narrow" w:hAnsi="Arial Narrow"/>
          <w:b/>
          <w:i/>
          <w:lang w:val="fr-FR"/>
        </w:rPr>
        <w:t>cu</w:t>
      </w:r>
      <w:proofErr w:type="spellEnd"/>
      <w:r w:rsidRPr="00946001">
        <w:rPr>
          <w:rFonts w:ascii="Arial Narrow" w:hAnsi="Arial Narrow"/>
          <w:b/>
          <w:i/>
          <w:lang w:val="fr-FR"/>
        </w:rPr>
        <w:t xml:space="preserve"> </w:t>
      </w:r>
      <w:proofErr w:type="spellStart"/>
      <w:r w:rsidRPr="00946001">
        <w:rPr>
          <w:rFonts w:ascii="Arial Narrow" w:hAnsi="Arial Narrow"/>
          <w:b/>
          <w:i/>
          <w:lang w:val="fr-FR"/>
        </w:rPr>
        <w:t>semnătură</w:t>
      </w:r>
      <w:proofErr w:type="spellEnd"/>
      <w:r w:rsidRPr="00946001">
        <w:rPr>
          <w:rFonts w:ascii="Arial Narrow" w:hAnsi="Arial Narrow"/>
          <w:b/>
          <w:i/>
          <w:lang w:val="fr-FR"/>
        </w:rPr>
        <w:t xml:space="preserve"> </w:t>
      </w:r>
      <w:proofErr w:type="spellStart"/>
      <w:r w:rsidRPr="00946001">
        <w:rPr>
          <w:rFonts w:ascii="Arial Narrow" w:hAnsi="Arial Narrow"/>
          <w:b/>
          <w:i/>
          <w:lang w:val="fr-FR"/>
        </w:rPr>
        <w:t>electronică</w:t>
      </w:r>
      <w:proofErr w:type="spellEnd"/>
      <w:r w:rsidRPr="00946001">
        <w:rPr>
          <w:rFonts w:ascii="Arial Narrow" w:hAnsi="Arial Narrow"/>
          <w:b/>
          <w:i/>
          <w:lang w:val="fr-FR"/>
        </w:rPr>
        <w:t xml:space="preserve"> </w:t>
      </w:r>
      <w:proofErr w:type="spellStart"/>
      <w:r w:rsidRPr="00946001">
        <w:rPr>
          <w:rFonts w:ascii="Arial Narrow" w:hAnsi="Arial Narrow"/>
          <w:b/>
          <w:i/>
          <w:lang w:val="fr-FR"/>
        </w:rPr>
        <w:t>extinsă</w:t>
      </w:r>
      <w:proofErr w:type="spellEnd"/>
      <w:r w:rsidRPr="00946001">
        <w:rPr>
          <w:rFonts w:ascii="Arial Narrow" w:hAnsi="Arial Narrow"/>
          <w:b/>
          <w:i/>
          <w:lang w:val="fr-FR"/>
        </w:rPr>
        <w:t xml:space="preserve">, </w:t>
      </w:r>
      <w:proofErr w:type="spellStart"/>
      <w:r w:rsidRPr="00946001">
        <w:rPr>
          <w:rFonts w:ascii="Arial Narrow" w:hAnsi="Arial Narrow"/>
          <w:b/>
          <w:i/>
          <w:lang w:val="fr-FR"/>
        </w:rPr>
        <w:t>bazată</w:t>
      </w:r>
      <w:proofErr w:type="spellEnd"/>
      <w:r w:rsidRPr="00946001">
        <w:rPr>
          <w:rFonts w:ascii="Arial Narrow" w:hAnsi="Arial Narrow"/>
          <w:b/>
          <w:i/>
          <w:lang w:val="fr-FR"/>
        </w:rPr>
        <w:t xml:space="preserve"> </w:t>
      </w:r>
      <w:proofErr w:type="spellStart"/>
      <w:r w:rsidRPr="00946001">
        <w:rPr>
          <w:rFonts w:ascii="Arial Narrow" w:hAnsi="Arial Narrow"/>
          <w:b/>
          <w:i/>
          <w:lang w:val="fr-FR"/>
        </w:rPr>
        <w:t>pe</w:t>
      </w:r>
      <w:proofErr w:type="spellEnd"/>
      <w:r w:rsidRPr="00946001">
        <w:rPr>
          <w:rFonts w:ascii="Arial Narrow" w:hAnsi="Arial Narrow"/>
          <w:b/>
          <w:i/>
          <w:lang w:val="fr-FR"/>
        </w:rPr>
        <w:t xml:space="preserve"> un certificat </w:t>
      </w:r>
      <w:proofErr w:type="spellStart"/>
      <w:r w:rsidRPr="00946001">
        <w:rPr>
          <w:rFonts w:ascii="Arial Narrow" w:hAnsi="Arial Narrow"/>
          <w:b/>
          <w:i/>
          <w:lang w:val="fr-FR"/>
        </w:rPr>
        <w:t>calificat</w:t>
      </w:r>
      <w:proofErr w:type="spellEnd"/>
      <w:r w:rsidRPr="00946001">
        <w:rPr>
          <w:rFonts w:ascii="Arial Narrow" w:hAnsi="Arial Narrow"/>
          <w:b/>
          <w:i/>
          <w:lang w:val="fr-FR"/>
        </w:rPr>
        <w:t xml:space="preserve">, </w:t>
      </w:r>
      <w:proofErr w:type="spellStart"/>
      <w:r w:rsidRPr="00946001">
        <w:rPr>
          <w:rFonts w:ascii="Arial Narrow" w:hAnsi="Arial Narrow"/>
          <w:b/>
          <w:i/>
          <w:lang w:val="fr-FR"/>
        </w:rPr>
        <w:t>eliberat</w:t>
      </w:r>
      <w:proofErr w:type="spellEnd"/>
      <w:r w:rsidRPr="00946001">
        <w:rPr>
          <w:rFonts w:ascii="Arial Narrow" w:hAnsi="Arial Narrow"/>
          <w:b/>
          <w:i/>
          <w:lang w:val="fr-FR"/>
        </w:rPr>
        <w:t xml:space="preserve"> de un </w:t>
      </w:r>
      <w:proofErr w:type="spellStart"/>
      <w:r w:rsidRPr="00946001">
        <w:rPr>
          <w:rFonts w:ascii="Arial Narrow" w:hAnsi="Arial Narrow"/>
          <w:b/>
          <w:i/>
          <w:lang w:val="fr-FR"/>
        </w:rPr>
        <w:t>furnizor</w:t>
      </w:r>
      <w:proofErr w:type="spellEnd"/>
      <w:r w:rsidRPr="00946001">
        <w:rPr>
          <w:rFonts w:ascii="Arial Narrow" w:hAnsi="Arial Narrow"/>
          <w:b/>
          <w:i/>
          <w:lang w:val="fr-FR"/>
        </w:rPr>
        <w:t xml:space="preserve"> de </w:t>
      </w:r>
      <w:proofErr w:type="spellStart"/>
      <w:r w:rsidRPr="00946001">
        <w:rPr>
          <w:rFonts w:ascii="Arial Narrow" w:hAnsi="Arial Narrow"/>
          <w:b/>
          <w:i/>
          <w:lang w:val="fr-FR"/>
        </w:rPr>
        <w:t>servicii</w:t>
      </w:r>
      <w:proofErr w:type="spellEnd"/>
      <w:r w:rsidRPr="00946001">
        <w:rPr>
          <w:rFonts w:ascii="Arial Narrow" w:hAnsi="Arial Narrow"/>
          <w:b/>
          <w:i/>
          <w:lang w:val="fr-FR"/>
        </w:rPr>
        <w:t xml:space="preserve"> de </w:t>
      </w:r>
      <w:proofErr w:type="spellStart"/>
      <w:r w:rsidRPr="00946001">
        <w:rPr>
          <w:rFonts w:ascii="Arial Narrow" w:hAnsi="Arial Narrow"/>
          <w:b/>
          <w:i/>
          <w:lang w:val="fr-FR"/>
        </w:rPr>
        <w:t>certificare</w:t>
      </w:r>
      <w:proofErr w:type="spellEnd"/>
      <w:r w:rsidRPr="00946001">
        <w:rPr>
          <w:rFonts w:ascii="Arial Narrow" w:hAnsi="Arial Narrow"/>
          <w:b/>
          <w:i/>
          <w:lang w:val="fr-FR"/>
        </w:rPr>
        <w:t xml:space="preserve"> </w:t>
      </w:r>
      <w:proofErr w:type="spellStart"/>
      <w:r w:rsidRPr="00946001">
        <w:rPr>
          <w:rFonts w:ascii="Arial Narrow" w:hAnsi="Arial Narrow"/>
          <w:b/>
          <w:i/>
          <w:lang w:val="fr-FR"/>
        </w:rPr>
        <w:t>acreditat</w:t>
      </w:r>
      <w:proofErr w:type="spellEnd"/>
      <w:r w:rsidRPr="00946001">
        <w:rPr>
          <w:rFonts w:ascii="Arial Narrow" w:hAnsi="Arial Narrow"/>
          <w:b/>
          <w:i/>
          <w:lang w:val="fr-FR"/>
        </w:rPr>
        <w:t xml:space="preserve"> </w:t>
      </w:r>
      <w:proofErr w:type="spellStart"/>
      <w:r w:rsidRPr="00946001">
        <w:rPr>
          <w:rFonts w:ascii="Arial Narrow" w:hAnsi="Arial Narrow"/>
          <w:b/>
          <w:i/>
          <w:lang w:val="fr-FR"/>
        </w:rPr>
        <w:t>în</w:t>
      </w:r>
      <w:proofErr w:type="spellEnd"/>
      <w:r w:rsidRPr="00946001">
        <w:rPr>
          <w:rFonts w:ascii="Arial Narrow" w:hAnsi="Arial Narrow"/>
          <w:b/>
          <w:i/>
          <w:lang w:val="fr-FR"/>
        </w:rPr>
        <w:t xml:space="preserve"> </w:t>
      </w:r>
      <w:proofErr w:type="spellStart"/>
      <w:r w:rsidRPr="00946001">
        <w:rPr>
          <w:rFonts w:ascii="Arial Narrow" w:hAnsi="Arial Narrow"/>
          <w:b/>
          <w:i/>
          <w:lang w:val="fr-FR"/>
        </w:rPr>
        <w:t>condiţiile</w:t>
      </w:r>
      <w:proofErr w:type="spellEnd"/>
      <w:r w:rsidRPr="00946001">
        <w:rPr>
          <w:rFonts w:ascii="Arial Narrow" w:hAnsi="Arial Narrow"/>
          <w:b/>
          <w:i/>
          <w:lang w:val="fr-FR"/>
        </w:rPr>
        <w:t xml:space="preserve"> </w:t>
      </w:r>
      <w:proofErr w:type="spellStart"/>
      <w:r w:rsidRPr="00946001">
        <w:rPr>
          <w:rFonts w:ascii="Arial Narrow" w:hAnsi="Arial Narrow"/>
          <w:b/>
          <w:i/>
          <w:lang w:val="fr-FR"/>
        </w:rPr>
        <w:t>legii</w:t>
      </w:r>
      <w:proofErr w:type="spellEnd"/>
      <w:r w:rsidRPr="00946001">
        <w:rPr>
          <w:rFonts w:ascii="Arial Narrow" w:hAnsi="Arial Narrow"/>
          <w:b/>
          <w:i/>
          <w:lang w:val="fr-FR"/>
        </w:rPr>
        <w:t xml:space="preserve">, </w:t>
      </w:r>
      <w:proofErr w:type="spellStart"/>
      <w:r w:rsidRPr="00946001">
        <w:rPr>
          <w:rFonts w:ascii="Arial Narrow" w:hAnsi="Arial Narrow"/>
          <w:b/>
          <w:i/>
          <w:lang w:val="fr-FR"/>
        </w:rPr>
        <w:t>documentele</w:t>
      </w:r>
      <w:proofErr w:type="spellEnd"/>
      <w:r w:rsidRPr="00946001">
        <w:rPr>
          <w:rFonts w:ascii="Arial Narrow" w:hAnsi="Arial Narrow"/>
          <w:b/>
          <w:i/>
          <w:lang w:val="fr-FR"/>
        </w:rPr>
        <w:t xml:space="preserve"> </w:t>
      </w:r>
      <w:proofErr w:type="spellStart"/>
      <w:r w:rsidRPr="00946001">
        <w:rPr>
          <w:rFonts w:ascii="Arial Narrow" w:hAnsi="Arial Narrow"/>
          <w:b/>
          <w:i/>
          <w:lang w:val="fr-FR"/>
        </w:rPr>
        <w:t>ofertei</w:t>
      </w:r>
      <w:proofErr w:type="spellEnd"/>
      <w:r w:rsidRPr="00946001">
        <w:rPr>
          <w:rFonts w:ascii="Arial Narrow" w:hAnsi="Arial Narrow"/>
          <w:b/>
          <w:i/>
          <w:lang w:val="fr-FR"/>
        </w:rPr>
        <w:t xml:space="preserve"> </w:t>
      </w:r>
      <w:proofErr w:type="spellStart"/>
      <w:r w:rsidRPr="00946001">
        <w:rPr>
          <w:rFonts w:ascii="Arial Narrow" w:hAnsi="Arial Narrow"/>
          <w:b/>
          <w:i/>
          <w:lang w:val="fr-FR"/>
        </w:rPr>
        <w:t>inclusiv</w:t>
      </w:r>
      <w:proofErr w:type="spellEnd"/>
      <w:r w:rsidRPr="00946001">
        <w:rPr>
          <w:rFonts w:ascii="Arial Narrow" w:hAnsi="Arial Narrow"/>
          <w:b/>
          <w:i/>
          <w:lang w:val="fr-FR"/>
        </w:rPr>
        <w:t xml:space="preserve"> DUAE</w:t>
      </w:r>
      <w:r w:rsidR="00805E24" w:rsidRPr="00946001">
        <w:rPr>
          <w:rFonts w:ascii="Arial Narrow" w:hAnsi="Arial Narrow"/>
          <w:b/>
          <w:i/>
          <w:lang w:val="fr-FR"/>
        </w:rPr>
        <w:t xml:space="preserve"> </w:t>
      </w:r>
      <w:proofErr w:type="spellStart"/>
      <w:r w:rsidR="00805E24" w:rsidRPr="00946001">
        <w:rPr>
          <w:rFonts w:ascii="Arial Narrow" w:hAnsi="Arial Narrow"/>
          <w:b/>
          <w:i/>
          <w:lang w:val="fr-FR"/>
        </w:rPr>
        <w:t>prezentate</w:t>
      </w:r>
      <w:proofErr w:type="spellEnd"/>
      <w:r w:rsidR="00805E24" w:rsidRPr="00946001">
        <w:rPr>
          <w:rFonts w:ascii="Arial Narrow" w:hAnsi="Arial Narrow"/>
          <w:b/>
          <w:i/>
          <w:lang w:val="fr-FR"/>
        </w:rPr>
        <w:t xml:space="preserve"> in SEAP</w:t>
      </w:r>
      <w:r w:rsidRPr="00946001">
        <w:rPr>
          <w:rFonts w:ascii="Arial Narrow" w:hAnsi="Arial Narrow"/>
          <w:b/>
          <w:i/>
          <w:lang w:val="fr-FR"/>
        </w:rPr>
        <w:t xml:space="preserve"> </w:t>
      </w:r>
      <w:proofErr w:type="spellStart"/>
      <w:r w:rsidR="00805E24" w:rsidRPr="00946001">
        <w:rPr>
          <w:rFonts w:ascii="Arial Narrow" w:hAnsi="Arial Narrow"/>
          <w:b/>
          <w:i/>
          <w:lang w:val="fr-FR"/>
        </w:rPr>
        <w:t>în</w:t>
      </w:r>
      <w:proofErr w:type="spellEnd"/>
      <w:r w:rsidR="00805E24" w:rsidRPr="00946001">
        <w:rPr>
          <w:rFonts w:ascii="Arial Narrow" w:hAnsi="Arial Narrow"/>
          <w:b/>
          <w:i/>
          <w:lang w:val="fr-FR"/>
        </w:rPr>
        <w:t xml:space="preserve"> </w:t>
      </w:r>
      <w:proofErr w:type="spellStart"/>
      <w:r w:rsidR="00805E24" w:rsidRPr="00946001">
        <w:rPr>
          <w:rFonts w:ascii="Arial Narrow" w:hAnsi="Arial Narrow"/>
          <w:b/>
          <w:i/>
          <w:lang w:val="fr-FR"/>
        </w:rPr>
        <w:t>cadrul</w:t>
      </w:r>
      <w:proofErr w:type="spellEnd"/>
      <w:r w:rsidR="00805E24" w:rsidRPr="00946001">
        <w:rPr>
          <w:rFonts w:ascii="Arial Narrow" w:hAnsi="Arial Narrow"/>
          <w:b/>
          <w:i/>
          <w:lang w:val="fr-FR"/>
        </w:rPr>
        <w:t xml:space="preserve"> </w:t>
      </w:r>
      <w:proofErr w:type="spellStart"/>
      <w:r w:rsidR="00805E24" w:rsidRPr="00946001">
        <w:rPr>
          <w:rFonts w:ascii="Arial Narrow" w:hAnsi="Arial Narrow"/>
          <w:b/>
          <w:i/>
          <w:lang w:val="fr-FR"/>
        </w:rPr>
        <w:t>procedurii</w:t>
      </w:r>
      <w:proofErr w:type="spellEnd"/>
      <w:r w:rsidR="00805E24" w:rsidRPr="00946001">
        <w:rPr>
          <w:rFonts w:ascii="Arial Narrow" w:hAnsi="Arial Narrow"/>
          <w:b/>
          <w:i/>
          <w:lang w:val="fr-FR"/>
        </w:rPr>
        <w:t xml:space="preserve"> de </w:t>
      </w:r>
      <w:proofErr w:type="spellStart"/>
      <w:r w:rsidR="00805E24" w:rsidRPr="00946001">
        <w:rPr>
          <w:rFonts w:ascii="Arial Narrow" w:hAnsi="Arial Narrow"/>
          <w:b/>
          <w:i/>
          <w:lang w:val="fr-FR"/>
        </w:rPr>
        <w:t>atribuire</w:t>
      </w:r>
      <w:proofErr w:type="spellEnd"/>
      <w:r w:rsidRPr="00946001">
        <w:rPr>
          <w:rFonts w:ascii="Arial Narrow" w:hAnsi="Arial Narrow"/>
          <w:i/>
          <w:lang w:val="fr-FR"/>
        </w:rPr>
        <w:t xml:space="preserve">, </w:t>
      </w:r>
      <w:proofErr w:type="spellStart"/>
      <w:r w:rsidRPr="00946001">
        <w:rPr>
          <w:rFonts w:ascii="Arial Narrow" w:hAnsi="Arial Narrow"/>
          <w:i/>
          <w:lang w:val="fr-FR"/>
        </w:rPr>
        <w:t>organizată</w:t>
      </w:r>
      <w:proofErr w:type="spellEnd"/>
      <w:r w:rsidRPr="00946001">
        <w:rPr>
          <w:rFonts w:ascii="Arial Narrow" w:hAnsi="Arial Narrow"/>
          <w:i/>
          <w:lang w:val="fr-FR"/>
        </w:rPr>
        <w:t xml:space="preserve"> de </w:t>
      </w:r>
      <w:r w:rsidR="00774662" w:rsidRPr="00946001">
        <w:rPr>
          <w:rFonts w:ascii="Arial Narrow" w:hAnsi="Arial Narrow"/>
          <w:b/>
          <w:i/>
          <w:lang w:val="fr-FR"/>
        </w:rPr>
        <w:t xml:space="preserve">COMUNA </w:t>
      </w:r>
      <w:r w:rsidR="00986ECD">
        <w:rPr>
          <w:rFonts w:ascii="Arial Narrow" w:hAnsi="Arial Narrow"/>
          <w:b/>
          <w:i/>
          <w:lang w:val="fr-FR"/>
        </w:rPr>
        <w:t>TRUŞEŞTI</w:t>
      </w:r>
      <w:r w:rsidRPr="00946001">
        <w:rPr>
          <w:rFonts w:ascii="Arial Narrow" w:hAnsi="Arial Narrow"/>
          <w:i/>
          <w:lang w:val="fr-FR"/>
        </w:rPr>
        <w:t xml:space="preserve">,  </w:t>
      </w:r>
      <w:proofErr w:type="spellStart"/>
      <w:r w:rsidR="00AC42FE" w:rsidRPr="00946001">
        <w:rPr>
          <w:rFonts w:ascii="Arial Narrow" w:hAnsi="Arial Narrow"/>
          <w:i/>
          <w:lang w:val="fr-FR"/>
        </w:rPr>
        <w:t>în</w:t>
      </w:r>
      <w:proofErr w:type="spellEnd"/>
      <w:r w:rsidR="00AC42FE" w:rsidRPr="00946001">
        <w:rPr>
          <w:rFonts w:ascii="Arial Narrow" w:hAnsi="Arial Narrow"/>
          <w:i/>
          <w:lang w:val="fr-FR"/>
        </w:rPr>
        <w:t xml:space="preserve"> </w:t>
      </w:r>
      <w:proofErr w:type="spellStart"/>
      <w:r w:rsidR="00AC42FE" w:rsidRPr="00946001">
        <w:rPr>
          <w:rFonts w:ascii="Arial Narrow" w:hAnsi="Arial Narrow"/>
          <w:i/>
          <w:lang w:val="fr-FR"/>
        </w:rPr>
        <w:t>scopul</w:t>
      </w:r>
      <w:proofErr w:type="spellEnd"/>
      <w:r w:rsidR="00AC42FE" w:rsidRPr="00946001">
        <w:rPr>
          <w:rFonts w:ascii="Arial Narrow" w:hAnsi="Arial Narrow"/>
          <w:i/>
          <w:lang w:val="fr-FR"/>
        </w:rPr>
        <w:t xml:space="preserve"> </w:t>
      </w:r>
      <w:proofErr w:type="spellStart"/>
      <w:r w:rsidR="00AC42FE" w:rsidRPr="00946001">
        <w:rPr>
          <w:rFonts w:ascii="Arial Narrow" w:hAnsi="Arial Narrow"/>
          <w:i/>
          <w:lang w:val="fr-FR"/>
        </w:rPr>
        <w:t>atribuirii</w:t>
      </w:r>
      <w:proofErr w:type="spellEnd"/>
      <w:r w:rsidR="00AC42FE" w:rsidRPr="00946001">
        <w:rPr>
          <w:rFonts w:ascii="Arial Narrow" w:hAnsi="Arial Narrow"/>
          <w:i/>
          <w:lang w:val="fr-FR"/>
        </w:rPr>
        <w:t xml:space="preserve"> </w:t>
      </w:r>
      <w:proofErr w:type="spellStart"/>
      <w:r w:rsidR="00AC42FE" w:rsidRPr="00946001">
        <w:rPr>
          <w:rFonts w:ascii="Arial Narrow" w:hAnsi="Arial Narrow"/>
          <w:i/>
          <w:lang w:val="fr-FR"/>
        </w:rPr>
        <w:t>contractului</w:t>
      </w:r>
      <w:proofErr w:type="spellEnd"/>
      <w:r w:rsidR="00AC42FE" w:rsidRPr="00946001">
        <w:rPr>
          <w:rFonts w:ascii="Arial Narrow" w:hAnsi="Arial Narrow"/>
          <w:i/>
          <w:lang w:val="fr-FR"/>
        </w:rPr>
        <w:t xml:space="preserve"> de </w:t>
      </w:r>
      <w:proofErr w:type="spellStart"/>
      <w:r w:rsidR="00AC42FE" w:rsidRPr="00946001">
        <w:rPr>
          <w:rFonts w:ascii="Arial Narrow" w:hAnsi="Arial Narrow"/>
          <w:i/>
          <w:lang w:val="fr-FR"/>
        </w:rPr>
        <w:t>achizitie</w:t>
      </w:r>
      <w:proofErr w:type="spellEnd"/>
      <w:r w:rsidR="00AC42FE" w:rsidRPr="00946001">
        <w:rPr>
          <w:rFonts w:ascii="Arial Narrow" w:hAnsi="Arial Narrow"/>
          <w:i/>
          <w:lang w:val="fr-FR"/>
        </w:rPr>
        <w:t xml:space="preserve"> publica </w:t>
      </w:r>
      <w:proofErr w:type="spellStart"/>
      <w:r w:rsidR="00AC42FE" w:rsidRPr="00946001">
        <w:rPr>
          <w:rFonts w:ascii="Arial Narrow" w:hAnsi="Arial Narrow"/>
          <w:i/>
          <w:lang w:val="fr-FR"/>
        </w:rPr>
        <w:t>având</w:t>
      </w:r>
      <w:proofErr w:type="spellEnd"/>
      <w:r w:rsidR="00AC42FE" w:rsidRPr="00946001">
        <w:rPr>
          <w:rFonts w:ascii="Arial Narrow" w:hAnsi="Arial Narrow"/>
          <w:i/>
          <w:lang w:val="fr-FR"/>
        </w:rPr>
        <w:t xml:space="preserve"> ca </w:t>
      </w:r>
      <w:proofErr w:type="spellStart"/>
      <w:r w:rsidR="00AC42FE" w:rsidRPr="00946001">
        <w:rPr>
          <w:rFonts w:ascii="Arial Narrow" w:hAnsi="Arial Narrow"/>
          <w:i/>
          <w:lang w:val="fr-FR"/>
        </w:rPr>
        <w:t>obiect</w:t>
      </w:r>
      <w:proofErr w:type="spellEnd"/>
      <w:r w:rsidR="00AC42FE" w:rsidRPr="00946001">
        <w:rPr>
          <w:rFonts w:ascii="Arial Narrow" w:hAnsi="Arial Narrow"/>
          <w:i/>
          <w:lang w:val="fr-FR"/>
        </w:rPr>
        <w:t xml:space="preserve"> </w:t>
      </w:r>
      <w:r w:rsidR="009A0F5C" w:rsidRPr="00F341B7">
        <w:rPr>
          <w:rFonts w:ascii="Arial Narrow" w:hAnsi="Arial Narrow" w:cs="Arial"/>
          <w:b/>
          <w:i/>
          <w:lang w:val="fr-FR"/>
        </w:rPr>
        <w:t xml:space="preserve">FURNIZARE BULDOEXCAVATOR </w:t>
      </w:r>
      <w:proofErr w:type="spellStart"/>
      <w:r w:rsidR="009A0F5C" w:rsidRPr="00F341B7">
        <w:rPr>
          <w:rFonts w:ascii="Arial Narrow" w:hAnsi="Arial Narrow" w:cs="Arial"/>
          <w:b/>
          <w:i/>
          <w:lang w:val="fr-FR"/>
        </w:rPr>
        <w:t>cu</w:t>
      </w:r>
      <w:proofErr w:type="spellEnd"/>
      <w:r w:rsidR="009A0F5C" w:rsidRPr="00F341B7">
        <w:rPr>
          <w:rFonts w:ascii="Arial Narrow" w:hAnsi="Arial Narrow" w:cs="Arial"/>
          <w:b/>
          <w:i/>
          <w:lang w:val="fr-FR"/>
        </w:rPr>
        <w:t xml:space="preserve"> </w:t>
      </w:r>
      <w:proofErr w:type="spellStart"/>
      <w:r w:rsidR="009A0F5C" w:rsidRPr="00F341B7">
        <w:rPr>
          <w:rFonts w:ascii="Arial Narrow" w:hAnsi="Arial Narrow" w:cs="Arial"/>
          <w:b/>
          <w:i/>
          <w:lang w:val="fr-FR"/>
        </w:rPr>
        <w:t>echipamentele</w:t>
      </w:r>
      <w:proofErr w:type="spellEnd"/>
      <w:r w:rsidR="009A0F5C" w:rsidRPr="00F341B7">
        <w:rPr>
          <w:rFonts w:ascii="Arial Narrow" w:hAnsi="Arial Narrow" w:cs="Arial"/>
          <w:b/>
          <w:i/>
          <w:lang w:val="fr-FR"/>
        </w:rPr>
        <w:t xml:space="preserve"> </w:t>
      </w:r>
      <w:proofErr w:type="spellStart"/>
      <w:r w:rsidR="009A0F5C" w:rsidRPr="00F341B7">
        <w:rPr>
          <w:rFonts w:ascii="Arial Narrow" w:hAnsi="Arial Narrow" w:cs="Arial"/>
          <w:b/>
          <w:i/>
          <w:lang w:val="fr-FR"/>
        </w:rPr>
        <w:t>accesorii</w:t>
      </w:r>
      <w:proofErr w:type="spellEnd"/>
      <w:r w:rsidR="009A0F5C" w:rsidRPr="00F341B7">
        <w:rPr>
          <w:rFonts w:ascii="Arial Narrow" w:hAnsi="Arial Narrow" w:cs="Arial"/>
          <w:b/>
          <w:i/>
          <w:lang w:val="fr-FR"/>
        </w:rPr>
        <w:t xml:space="preserve">, in </w:t>
      </w:r>
      <w:proofErr w:type="spellStart"/>
      <w:r w:rsidR="009A0F5C" w:rsidRPr="00F341B7">
        <w:rPr>
          <w:rFonts w:ascii="Arial Narrow" w:hAnsi="Arial Narrow" w:cs="Arial"/>
          <w:b/>
          <w:i/>
          <w:lang w:val="fr-FR"/>
        </w:rPr>
        <w:t>cadrul</w:t>
      </w:r>
      <w:proofErr w:type="spellEnd"/>
      <w:r w:rsidR="009A0F5C" w:rsidRPr="00F341B7">
        <w:rPr>
          <w:rFonts w:ascii="Arial Narrow" w:hAnsi="Arial Narrow" w:cs="Arial"/>
          <w:b/>
          <w:i/>
          <w:lang w:val="fr-FR"/>
        </w:rPr>
        <w:t xml:space="preserve"> </w:t>
      </w:r>
      <w:proofErr w:type="spellStart"/>
      <w:r w:rsidR="009A0F5C" w:rsidRPr="00F341B7">
        <w:rPr>
          <w:rFonts w:ascii="Arial Narrow" w:hAnsi="Arial Narrow" w:cs="Arial"/>
          <w:b/>
          <w:i/>
          <w:lang w:val="fr-FR"/>
        </w:rPr>
        <w:t>proiectului</w:t>
      </w:r>
      <w:proofErr w:type="spellEnd"/>
      <w:r w:rsidR="009A0F5C" w:rsidRPr="00F341B7">
        <w:rPr>
          <w:rFonts w:ascii="Arial Narrow" w:hAnsi="Arial Narrow" w:cs="Arial"/>
          <w:i/>
          <w:lang w:val="fr-FR"/>
        </w:rPr>
        <w:t xml:space="preserve"> </w:t>
      </w:r>
      <w:r w:rsidR="009A0F5C" w:rsidRPr="00F341B7">
        <w:rPr>
          <w:rFonts w:ascii="Arial Narrow" w:hAnsi="Arial Narrow" w:cs="Arial Narrow"/>
          <w:b/>
          <w:bCs/>
          <w:i/>
          <w:lang w:val="fr-FR"/>
        </w:rPr>
        <w:t xml:space="preserve">«ACHIZIŢIONARE BULDOEXCAVATOR NOU PE PNEURI COMUNA </w:t>
      </w:r>
      <w:r w:rsidR="00986ECD" w:rsidRPr="00F341B7">
        <w:rPr>
          <w:rFonts w:ascii="Arial Narrow" w:hAnsi="Arial Narrow" w:cs="Arial Narrow"/>
          <w:b/>
          <w:bCs/>
          <w:i/>
          <w:lang w:val="fr-FR"/>
        </w:rPr>
        <w:t>TRUŞEŞTI</w:t>
      </w:r>
      <w:r w:rsidR="009A0F5C" w:rsidRPr="00F341B7">
        <w:rPr>
          <w:rFonts w:ascii="Arial Narrow" w:hAnsi="Arial Narrow" w:cs="Arial Narrow"/>
          <w:b/>
          <w:bCs/>
          <w:i/>
          <w:lang w:val="fr-FR"/>
        </w:rPr>
        <w:t xml:space="preserve">, JUDEŢUL </w:t>
      </w:r>
      <w:r w:rsidR="00986ECD" w:rsidRPr="00F341B7">
        <w:rPr>
          <w:rFonts w:ascii="Arial Narrow" w:hAnsi="Arial Narrow" w:cs="Arial Narrow"/>
          <w:b/>
          <w:bCs/>
          <w:i/>
          <w:lang w:val="fr-FR"/>
        </w:rPr>
        <w:t>BOTOŞANI</w:t>
      </w:r>
      <w:r w:rsidR="009A0F5C" w:rsidRPr="00F341B7">
        <w:rPr>
          <w:rFonts w:ascii="Arial Narrow" w:hAnsi="Arial Narrow" w:cs="Arial Narrow"/>
          <w:b/>
          <w:bCs/>
          <w:i/>
          <w:lang w:val="fr-FR"/>
        </w:rPr>
        <w:t>»</w:t>
      </w:r>
      <w:r w:rsidR="00AC42FE" w:rsidRPr="00946001">
        <w:rPr>
          <w:rFonts w:ascii="Arial Narrow" w:hAnsi="Arial Narrow"/>
          <w:i/>
          <w:lang w:val="ro-RO" w:eastAsia="en-US"/>
        </w:rPr>
        <w:t>.</w:t>
      </w:r>
    </w:p>
    <w:p w14:paraId="5AC9E1CE" w14:textId="77777777" w:rsidR="00876509" w:rsidRPr="00F341B7" w:rsidRDefault="00876509" w:rsidP="00876509">
      <w:pPr>
        <w:jc w:val="both"/>
        <w:rPr>
          <w:rFonts w:ascii="Arial Narrow" w:hAnsi="Arial Narrow"/>
          <w:b/>
          <w:bCs/>
          <w:i/>
          <w:iCs/>
          <w:lang w:val="it-IT"/>
        </w:rPr>
      </w:pPr>
      <w:proofErr w:type="spellStart"/>
      <w:r w:rsidRPr="00946001">
        <w:rPr>
          <w:rFonts w:ascii="Arial Narrow" w:hAnsi="Arial Narrow"/>
          <w:b/>
          <w:i/>
          <w:lang w:val="fr-FR"/>
        </w:rPr>
        <w:t>Imputernicitul</w:t>
      </w:r>
      <w:proofErr w:type="spellEnd"/>
      <w:r w:rsidRPr="00946001">
        <w:rPr>
          <w:rFonts w:ascii="Arial Narrow" w:hAnsi="Arial Narrow"/>
          <w:b/>
          <w:i/>
          <w:lang w:val="fr-FR"/>
        </w:rPr>
        <w:t xml:space="preserve"> </w:t>
      </w:r>
      <w:proofErr w:type="spellStart"/>
      <w:r w:rsidR="00027084" w:rsidRPr="00946001">
        <w:rPr>
          <w:rFonts w:ascii="Arial Narrow" w:hAnsi="Arial Narrow"/>
          <w:b/>
          <w:i/>
          <w:lang w:val="fr-FR"/>
        </w:rPr>
        <w:t>să</w:t>
      </w:r>
      <w:proofErr w:type="spellEnd"/>
      <w:r w:rsidR="00027084" w:rsidRPr="00946001">
        <w:rPr>
          <w:rFonts w:ascii="Arial Narrow" w:hAnsi="Arial Narrow"/>
          <w:b/>
          <w:i/>
          <w:lang w:val="fr-FR"/>
        </w:rPr>
        <w:t xml:space="preserve"> ne </w:t>
      </w:r>
      <w:proofErr w:type="spellStart"/>
      <w:r w:rsidR="00027084" w:rsidRPr="00946001">
        <w:rPr>
          <w:rFonts w:ascii="Arial Narrow" w:hAnsi="Arial Narrow"/>
          <w:b/>
          <w:i/>
          <w:lang w:val="fr-FR"/>
        </w:rPr>
        <w:t>reprezinte</w:t>
      </w:r>
      <w:proofErr w:type="spellEnd"/>
      <w:r w:rsidR="00027084" w:rsidRPr="00946001">
        <w:rPr>
          <w:rFonts w:ascii="Arial Narrow" w:hAnsi="Arial Narrow"/>
          <w:b/>
          <w:i/>
          <w:lang w:val="fr-FR"/>
        </w:rPr>
        <w:t xml:space="preserve"> la </w:t>
      </w:r>
      <w:proofErr w:type="spellStart"/>
      <w:r w:rsidR="00027084" w:rsidRPr="00946001">
        <w:rPr>
          <w:rFonts w:ascii="Arial Narrow" w:hAnsi="Arial Narrow"/>
          <w:b/>
          <w:i/>
          <w:lang w:val="fr-FR"/>
        </w:rPr>
        <w:t>procedura</w:t>
      </w:r>
      <w:proofErr w:type="spellEnd"/>
      <w:r w:rsidR="00027084" w:rsidRPr="00946001">
        <w:rPr>
          <w:rFonts w:ascii="Arial Narrow" w:hAnsi="Arial Narrow"/>
          <w:b/>
          <w:i/>
          <w:lang w:val="fr-FR"/>
        </w:rPr>
        <w:t xml:space="preserve"> de </w:t>
      </w:r>
      <w:proofErr w:type="spellStart"/>
      <w:r w:rsidR="00027084" w:rsidRPr="00946001">
        <w:rPr>
          <w:rFonts w:ascii="Arial Narrow" w:hAnsi="Arial Narrow"/>
          <w:b/>
          <w:i/>
          <w:lang w:val="fr-FR"/>
        </w:rPr>
        <w:t>atribuire</w:t>
      </w:r>
      <w:proofErr w:type="spellEnd"/>
      <w:r w:rsidR="00027084" w:rsidRPr="00946001">
        <w:rPr>
          <w:rFonts w:ascii="Arial Narrow" w:hAnsi="Arial Narrow"/>
          <w:b/>
          <w:i/>
          <w:lang w:val="fr-FR"/>
        </w:rPr>
        <w:t xml:space="preserve"> </w:t>
      </w:r>
      <w:r w:rsidRPr="00946001">
        <w:rPr>
          <w:rFonts w:ascii="Arial Narrow" w:hAnsi="Arial Narrow"/>
          <w:b/>
          <w:i/>
          <w:lang w:val="fr-FR"/>
        </w:rPr>
        <w:t xml:space="preserve">va </w:t>
      </w:r>
      <w:proofErr w:type="spellStart"/>
      <w:r w:rsidRPr="00946001">
        <w:rPr>
          <w:rFonts w:ascii="Arial Narrow" w:hAnsi="Arial Narrow"/>
          <w:b/>
          <w:i/>
          <w:lang w:val="fr-FR"/>
        </w:rPr>
        <w:t>avea</w:t>
      </w:r>
      <w:proofErr w:type="spellEnd"/>
      <w:r w:rsidRPr="00946001">
        <w:rPr>
          <w:rFonts w:ascii="Arial Narrow" w:hAnsi="Arial Narrow"/>
          <w:b/>
          <w:i/>
          <w:lang w:val="fr-FR"/>
        </w:rPr>
        <w:t xml:space="preserve"> </w:t>
      </w:r>
      <w:proofErr w:type="spellStart"/>
      <w:r w:rsidRPr="00946001">
        <w:rPr>
          <w:rFonts w:ascii="Arial Narrow" w:hAnsi="Arial Narrow"/>
          <w:b/>
          <w:i/>
          <w:lang w:val="fr-FR"/>
        </w:rPr>
        <w:t>următoarele</w:t>
      </w:r>
      <w:proofErr w:type="spellEnd"/>
      <w:r w:rsidRPr="00946001">
        <w:rPr>
          <w:rFonts w:ascii="Arial Narrow" w:hAnsi="Arial Narrow"/>
          <w:b/>
          <w:i/>
          <w:lang w:val="fr-FR"/>
        </w:rPr>
        <w:t xml:space="preserve"> </w:t>
      </w:r>
      <w:proofErr w:type="spellStart"/>
      <w:r w:rsidRPr="00946001">
        <w:rPr>
          <w:rFonts w:ascii="Arial Narrow" w:hAnsi="Arial Narrow"/>
          <w:b/>
          <w:i/>
          <w:lang w:val="fr-FR"/>
        </w:rPr>
        <w:t>drepturi</w:t>
      </w:r>
      <w:proofErr w:type="spellEnd"/>
      <w:r w:rsidRPr="00946001">
        <w:rPr>
          <w:rFonts w:ascii="Arial Narrow" w:hAnsi="Arial Narrow"/>
          <w:b/>
          <w:i/>
          <w:lang w:val="fr-FR"/>
        </w:rPr>
        <w:t xml:space="preserve"> </w:t>
      </w:r>
      <w:proofErr w:type="spellStart"/>
      <w:r w:rsidRPr="00946001">
        <w:rPr>
          <w:rFonts w:ascii="Arial Narrow" w:hAnsi="Arial Narrow"/>
          <w:b/>
          <w:i/>
          <w:lang w:val="fr-FR"/>
        </w:rPr>
        <w:t>şi</w:t>
      </w:r>
      <w:proofErr w:type="spellEnd"/>
      <w:r w:rsidRPr="00946001">
        <w:rPr>
          <w:rFonts w:ascii="Arial Narrow" w:hAnsi="Arial Narrow"/>
          <w:b/>
          <w:i/>
          <w:lang w:val="fr-FR"/>
        </w:rPr>
        <w:t xml:space="preserve"> </w:t>
      </w:r>
      <w:proofErr w:type="spellStart"/>
      <w:proofErr w:type="gramStart"/>
      <w:r w:rsidRPr="00946001">
        <w:rPr>
          <w:rFonts w:ascii="Arial Narrow" w:hAnsi="Arial Narrow"/>
          <w:b/>
          <w:i/>
          <w:lang w:val="fr-FR"/>
        </w:rPr>
        <w:t>obligaţii</w:t>
      </w:r>
      <w:proofErr w:type="spellEnd"/>
      <w:r w:rsidRPr="00946001">
        <w:rPr>
          <w:rFonts w:ascii="Arial Narrow" w:hAnsi="Arial Narrow"/>
          <w:b/>
          <w:i/>
          <w:lang w:val="fr-FR"/>
        </w:rPr>
        <w:t>:</w:t>
      </w:r>
      <w:proofErr w:type="gramEnd"/>
    </w:p>
    <w:p w14:paraId="0DE89500" w14:textId="77777777" w:rsidR="00876509" w:rsidRPr="00946001" w:rsidRDefault="00876509" w:rsidP="00876509">
      <w:pPr>
        <w:pStyle w:val="DefaultText"/>
        <w:jc w:val="both"/>
        <w:rPr>
          <w:rFonts w:ascii="Arial Narrow" w:hAnsi="Arial Narrow"/>
          <w:i/>
          <w:lang w:val="fr-FR"/>
        </w:rPr>
      </w:pPr>
      <w:r w:rsidRPr="00946001">
        <w:rPr>
          <w:rFonts w:ascii="Arial Narrow" w:hAnsi="Arial Narrow"/>
          <w:i/>
          <w:lang w:val="fr-FR"/>
        </w:rPr>
        <w:t xml:space="preserve">1. </w:t>
      </w:r>
      <w:proofErr w:type="spellStart"/>
      <w:r w:rsidRPr="00946001">
        <w:rPr>
          <w:rFonts w:ascii="Arial Narrow" w:hAnsi="Arial Narrow"/>
          <w:i/>
          <w:lang w:val="fr-FR"/>
        </w:rPr>
        <w:t>Să</w:t>
      </w:r>
      <w:proofErr w:type="spellEnd"/>
      <w:r w:rsidRPr="00946001">
        <w:rPr>
          <w:rFonts w:ascii="Arial Narrow" w:hAnsi="Arial Narrow"/>
          <w:i/>
          <w:lang w:val="fr-FR"/>
        </w:rPr>
        <w:t xml:space="preserve"> </w:t>
      </w:r>
      <w:proofErr w:type="spellStart"/>
      <w:r w:rsidRPr="00946001">
        <w:rPr>
          <w:rFonts w:ascii="Arial Narrow" w:hAnsi="Arial Narrow"/>
          <w:i/>
          <w:lang w:val="fr-FR"/>
        </w:rPr>
        <w:t>semneze</w:t>
      </w:r>
      <w:proofErr w:type="spellEnd"/>
      <w:r w:rsidRPr="00946001">
        <w:rPr>
          <w:rFonts w:ascii="Arial Narrow" w:hAnsi="Arial Narrow"/>
          <w:i/>
          <w:lang w:val="fr-FR"/>
        </w:rPr>
        <w:t xml:space="preserve"> </w:t>
      </w:r>
      <w:proofErr w:type="spellStart"/>
      <w:r w:rsidRPr="00946001">
        <w:rPr>
          <w:rFonts w:ascii="Arial Narrow" w:hAnsi="Arial Narrow"/>
          <w:i/>
          <w:lang w:val="fr-FR"/>
        </w:rPr>
        <w:t>toate</w:t>
      </w:r>
      <w:proofErr w:type="spellEnd"/>
      <w:r w:rsidRPr="00946001">
        <w:rPr>
          <w:rFonts w:ascii="Arial Narrow" w:hAnsi="Arial Narrow"/>
          <w:i/>
          <w:lang w:val="fr-FR"/>
        </w:rPr>
        <w:t xml:space="preserve"> </w:t>
      </w:r>
      <w:proofErr w:type="spellStart"/>
      <w:r w:rsidRPr="00946001">
        <w:rPr>
          <w:rFonts w:ascii="Arial Narrow" w:hAnsi="Arial Narrow"/>
          <w:i/>
          <w:lang w:val="fr-FR"/>
        </w:rPr>
        <w:t>actele</w:t>
      </w:r>
      <w:proofErr w:type="spellEnd"/>
      <w:r w:rsidRPr="00946001">
        <w:rPr>
          <w:rFonts w:ascii="Arial Narrow" w:hAnsi="Arial Narrow"/>
          <w:i/>
          <w:lang w:val="fr-FR"/>
        </w:rPr>
        <w:t xml:space="preserve"> </w:t>
      </w:r>
      <w:proofErr w:type="spellStart"/>
      <w:r w:rsidRPr="00946001">
        <w:rPr>
          <w:rFonts w:ascii="Arial Narrow" w:hAnsi="Arial Narrow"/>
          <w:i/>
          <w:lang w:val="fr-FR"/>
        </w:rPr>
        <w:t>şi</w:t>
      </w:r>
      <w:proofErr w:type="spellEnd"/>
      <w:r w:rsidRPr="00946001">
        <w:rPr>
          <w:rFonts w:ascii="Arial Narrow" w:hAnsi="Arial Narrow"/>
          <w:i/>
          <w:lang w:val="fr-FR"/>
        </w:rPr>
        <w:t xml:space="preserve"> </w:t>
      </w:r>
      <w:proofErr w:type="spellStart"/>
      <w:r w:rsidRPr="00946001">
        <w:rPr>
          <w:rFonts w:ascii="Arial Narrow" w:hAnsi="Arial Narrow"/>
          <w:i/>
          <w:lang w:val="fr-FR"/>
        </w:rPr>
        <w:t>documentele</w:t>
      </w:r>
      <w:proofErr w:type="spellEnd"/>
      <w:r w:rsidRPr="00946001">
        <w:rPr>
          <w:rFonts w:ascii="Arial Narrow" w:hAnsi="Arial Narrow"/>
          <w:i/>
          <w:lang w:val="fr-FR"/>
        </w:rPr>
        <w:t xml:space="preserve"> </w:t>
      </w:r>
      <w:proofErr w:type="spellStart"/>
      <w:r w:rsidRPr="00946001">
        <w:rPr>
          <w:rFonts w:ascii="Arial Narrow" w:hAnsi="Arial Narrow"/>
          <w:i/>
          <w:lang w:val="fr-FR"/>
        </w:rPr>
        <w:t>ofertei</w:t>
      </w:r>
      <w:proofErr w:type="spellEnd"/>
      <w:r w:rsidRPr="00946001">
        <w:rPr>
          <w:rFonts w:ascii="Arial Narrow" w:hAnsi="Arial Narrow"/>
          <w:i/>
          <w:lang w:val="fr-FR"/>
        </w:rPr>
        <w:t xml:space="preserve"> care </w:t>
      </w:r>
      <w:proofErr w:type="spellStart"/>
      <w:r w:rsidRPr="00946001">
        <w:rPr>
          <w:rFonts w:ascii="Arial Narrow" w:hAnsi="Arial Narrow"/>
          <w:i/>
          <w:lang w:val="fr-FR"/>
        </w:rPr>
        <w:t>emană</w:t>
      </w:r>
      <w:proofErr w:type="spellEnd"/>
      <w:r w:rsidRPr="00946001">
        <w:rPr>
          <w:rFonts w:ascii="Arial Narrow" w:hAnsi="Arial Narrow"/>
          <w:i/>
          <w:lang w:val="fr-FR"/>
        </w:rPr>
        <w:t xml:space="preserve"> de la </w:t>
      </w:r>
      <w:proofErr w:type="spellStart"/>
      <w:r w:rsidRPr="00946001">
        <w:rPr>
          <w:rFonts w:ascii="Arial Narrow" w:hAnsi="Arial Narrow"/>
          <w:i/>
          <w:lang w:val="fr-FR"/>
        </w:rPr>
        <w:t>subscrisa</w:t>
      </w:r>
      <w:proofErr w:type="spellEnd"/>
      <w:r w:rsidRPr="00946001">
        <w:rPr>
          <w:rFonts w:ascii="Arial Narrow" w:hAnsi="Arial Narrow"/>
          <w:i/>
          <w:lang w:val="fr-FR"/>
        </w:rPr>
        <w:t xml:space="preserve"> </w:t>
      </w:r>
      <w:proofErr w:type="spellStart"/>
      <w:r w:rsidRPr="00946001">
        <w:rPr>
          <w:rFonts w:ascii="Arial Narrow" w:hAnsi="Arial Narrow"/>
          <w:i/>
          <w:lang w:val="fr-FR"/>
        </w:rPr>
        <w:t>în</w:t>
      </w:r>
      <w:proofErr w:type="spellEnd"/>
      <w:r w:rsidRPr="00946001">
        <w:rPr>
          <w:rFonts w:ascii="Arial Narrow" w:hAnsi="Arial Narrow"/>
          <w:i/>
          <w:lang w:val="fr-FR"/>
        </w:rPr>
        <w:t xml:space="preserve"> </w:t>
      </w:r>
      <w:proofErr w:type="spellStart"/>
      <w:r w:rsidRPr="00946001">
        <w:rPr>
          <w:rFonts w:ascii="Arial Narrow" w:hAnsi="Arial Narrow"/>
          <w:i/>
          <w:lang w:val="fr-FR"/>
        </w:rPr>
        <w:t>legătură</w:t>
      </w:r>
      <w:proofErr w:type="spellEnd"/>
      <w:r w:rsidRPr="00946001">
        <w:rPr>
          <w:rFonts w:ascii="Arial Narrow" w:hAnsi="Arial Narrow"/>
          <w:i/>
          <w:lang w:val="fr-FR"/>
        </w:rPr>
        <w:t xml:space="preserve"> </w:t>
      </w:r>
      <w:proofErr w:type="spellStart"/>
      <w:r w:rsidRPr="00946001">
        <w:rPr>
          <w:rFonts w:ascii="Arial Narrow" w:hAnsi="Arial Narrow"/>
          <w:i/>
          <w:lang w:val="fr-FR"/>
        </w:rPr>
        <w:t>cu</w:t>
      </w:r>
      <w:proofErr w:type="spellEnd"/>
      <w:r w:rsidRPr="00946001">
        <w:rPr>
          <w:rFonts w:ascii="Arial Narrow" w:hAnsi="Arial Narrow"/>
          <w:i/>
          <w:lang w:val="fr-FR"/>
        </w:rPr>
        <w:t xml:space="preserve"> </w:t>
      </w:r>
      <w:proofErr w:type="spellStart"/>
      <w:r w:rsidRPr="00946001">
        <w:rPr>
          <w:rFonts w:ascii="Arial Narrow" w:hAnsi="Arial Narrow"/>
          <w:i/>
          <w:lang w:val="fr-FR"/>
        </w:rPr>
        <w:t>participarea</w:t>
      </w:r>
      <w:proofErr w:type="spellEnd"/>
      <w:r w:rsidRPr="00946001">
        <w:rPr>
          <w:rFonts w:ascii="Arial Narrow" w:hAnsi="Arial Narrow"/>
          <w:i/>
          <w:lang w:val="fr-FR"/>
        </w:rPr>
        <w:t xml:space="preserve"> la </w:t>
      </w:r>
      <w:proofErr w:type="spellStart"/>
      <w:proofErr w:type="gramStart"/>
      <w:r w:rsidRPr="00946001">
        <w:rPr>
          <w:rFonts w:ascii="Arial Narrow" w:hAnsi="Arial Narrow"/>
          <w:i/>
          <w:lang w:val="fr-FR"/>
        </w:rPr>
        <w:t>procedură</w:t>
      </w:r>
      <w:proofErr w:type="spellEnd"/>
      <w:r w:rsidRPr="00946001">
        <w:rPr>
          <w:rFonts w:ascii="Arial Narrow" w:hAnsi="Arial Narrow"/>
          <w:i/>
          <w:lang w:val="fr-FR"/>
        </w:rPr>
        <w:t>;</w:t>
      </w:r>
      <w:proofErr w:type="gramEnd"/>
    </w:p>
    <w:p w14:paraId="2EA8C976" w14:textId="77777777" w:rsidR="00876509" w:rsidRPr="00946001" w:rsidRDefault="00876509" w:rsidP="00876509">
      <w:pPr>
        <w:pStyle w:val="DefaultText"/>
        <w:jc w:val="both"/>
        <w:rPr>
          <w:rFonts w:ascii="Arial Narrow" w:hAnsi="Arial Narrow"/>
          <w:i/>
          <w:lang w:val="fr-FR"/>
        </w:rPr>
      </w:pPr>
      <w:r w:rsidRPr="00946001">
        <w:rPr>
          <w:rFonts w:ascii="Arial Narrow" w:hAnsi="Arial Narrow"/>
          <w:i/>
          <w:lang w:val="fr-FR"/>
        </w:rPr>
        <w:t xml:space="preserve">2. </w:t>
      </w:r>
      <w:proofErr w:type="spellStart"/>
      <w:r w:rsidRPr="00946001">
        <w:rPr>
          <w:rFonts w:ascii="Arial Narrow" w:hAnsi="Arial Narrow"/>
          <w:i/>
          <w:lang w:val="fr-FR"/>
        </w:rPr>
        <w:t>Să</w:t>
      </w:r>
      <w:proofErr w:type="spellEnd"/>
      <w:r w:rsidRPr="00946001">
        <w:rPr>
          <w:rFonts w:ascii="Arial Narrow" w:hAnsi="Arial Narrow"/>
          <w:i/>
          <w:lang w:val="fr-FR"/>
        </w:rPr>
        <w:t xml:space="preserve"> participe </w:t>
      </w:r>
      <w:proofErr w:type="spellStart"/>
      <w:r w:rsidRPr="00946001">
        <w:rPr>
          <w:rFonts w:ascii="Arial Narrow" w:hAnsi="Arial Narrow"/>
          <w:i/>
          <w:lang w:val="fr-FR"/>
        </w:rPr>
        <w:t>în</w:t>
      </w:r>
      <w:proofErr w:type="spellEnd"/>
      <w:r w:rsidRPr="00946001">
        <w:rPr>
          <w:rFonts w:ascii="Arial Narrow" w:hAnsi="Arial Narrow"/>
          <w:i/>
          <w:lang w:val="fr-FR"/>
        </w:rPr>
        <w:t xml:space="preserve"> </w:t>
      </w:r>
      <w:proofErr w:type="spellStart"/>
      <w:r w:rsidRPr="00946001">
        <w:rPr>
          <w:rFonts w:ascii="Arial Narrow" w:hAnsi="Arial Narrow"/>
          <w:i/>
          <w:lang w:val="fr-FR"/>
        </w:rPr>
        <w:t>numele</w:t>
      </w:r>
      <w:proofErr w:type="spellEnd"/>
      <w:r w:rsidRPr="00946001">
        <w:rPr>
          <w:rFonts w:ascii="Arial Narrow" w:hAnsi="Arial Narrow"/>
          <w:i/>
          <w:lang w:val="fr-FR"/>
        </w:rPr>
        <w:t xml:space="preserve"> </w:t>
      </w:r>
      <w:proofErr w:type="spellStart"/>
      <w:r w:rsidRPr="00946001">
        <w:rPr>
          <w:rFonts w:ascii="Arial Narrow" w:hAnsi="Arial Narrow"/>
          <w:i/>
          <w:lang w:val="fr-FR"/>
        </w:rPr>
        <w:t>subscrisei</w:t>
      </w:r>
      <w:proofErr w:type="spellEnd"/>
      <w:r w:rsidRPr="00946001">
        <w:rPr>
          <w:rFonts w:ascii="Arial Narrow" w:hAnsi="Arial Narrow"/>
          <w:i/>
          <w:lang w:val="fr-FR"/>
        </w:rPr>
        <w:t xml:space="preserve"> la </w:t>
      </w:r>
      <w:proofErr w:type="spellStart"/>
      <w:r w:rsidRPr="00946001">
        <w:rPr>
          <w:rFonts w:ascii="Arial Narrow" w:hAnsi="Arial Narrow"/>
          <w:i/>
          <w:lang w:val="fr-FR"/>
        </w:rPr>
        <w:t>procedură</w:t>
      </w:r>
      <w:proofErr w:type="spellEnd"/>
      <w:r w:rsidRPr="00946001">
        <w:rPr>
          <w:rFonts w:ascii="Arial Narrow" w:hAnsi="Arial Narrow"/>
          <w:i/>
          <w:lang w:val="fr-FR"/>
        </w:rPr>
        <w:t xml:space="preserve"> </w:t>
      </w:r>
      <w:proofErr w:type="spellStart"/>
      <w:r w:rsidRPr="00946001">
        <w:rPr>
          <w:rFonts w:ascii="Arial Narrow" w:hAnsi="Arial Narrow"/>
          <w:i/>
          <w:lang w:val="fr-FR"/>
        </w:rPr>
        <w:t>şi</w:t>
      </w:r>
      <w:proofErr w:type="spellEnd"/>
      <w:r w:rsidRPr="00946001">
        <w:rPr>
          <w:rFonts w:ascii="Arial Narrow" w:hAnsi="Arial Narrow"/>
          <w:i/>
          <w:lang w:val="fr-FR"/>
        </w:rPr>
        <w:t xml:space="preserve"> </w:t>
      </w:r>
      <w:proofErr w:type="spellStart"/>
      <w:r w:rsidRPr="00946001">
        <w:rPr>
          <w:rFonts w:ascii="Arial Narrow" w:hAnsi="Arial Narrow"/>
          <w:i/>
          <w:lang w:val="fr-FR"/>
        </w:rPr>
        <w:t>să</w:t>
      </w:r>
      <w:proofErr w:type="spellEnd"/>
      <w:r w:rsidRPr="00946001">
        <w:rPr>
          <w:rFonts w:ascii="Arial Narrow" w:hAnsi="Arial Narrow"/>
          <w:i/>
          <w:lang w:val="fr-FR"/>
        </w:rPr>
        <w:t xml:space="preserve"> </w:t>
      </w:r>
      <w:proofErr w:type="spellStart"/>
      <w:r w:rsidRPr="00946001">
        <w:rPr>
          <w:rFonts w:ascii="Arial Narrow" w:hAnsi="Arial Narrow"/>
          <w:i/>
          <w:lang w:val="fr-FR"/>
        </w:rPr>
        <w:t>semneze</w:t>
      </w:r>
      <w:proofErr w:type="spellEnd"/>
      <w:r w:rsidRPr="00946001">
        <w:rPr>
          <w:rFonts w:ascii="Arial Narrow" w:hAnsi="Arial Narrow"/>
          <w:i/>
          <w:lang w:val="fr-FR"/>
        </w:rPr>
        <w:t xml:space="preserve"> </w:t>
      </w:r>
      <w:proofErr w:type="spellStart"/>
      <w:r w:rsidRPr="00946001">
        <w:rPr>
          <w:rFonts w:ascii="Arial Narrow" w:hAnsi="Arial Narrow"/>
          <w:i/>
          <w:lang w:val="fr-FR"/>
        </w:rPr>
        <w:t>toate</w:t>
      </w:r>
      <w:proofErr w:type="spellEnd"/>
      <w:r w:rsidRPr="00946001">
        <w:rPr>
          <w:rFonts w:ascii="Arial Narrow" w:hAnsi="Arial Narrow"/>
          <w:i/>
          <w:lang w:val="fr-FR"/>
        </w:rPr>
        <w:t xml:space="preserve"> </w:t>
      </w:r>
      <w:proofErr w:type="spellStart"/>
      <w:r w:rsidRPr="00946001">
        <w:rPr>
          <w:rFonts w:ascii="Arial Narrow" w:hAnsi="Arial Narrow"/>
          <w:i/>
          <w:lang w:val="fr-FR"/>
        </w:rPr>
        <w:t>documentele</w:t>
      </w:r>
      <w:proofErr w:type="spellEnd"/>
      <w:r w:rsidRPr="00946001">
        <w:rPr>
          <w:rFonts w:ascii="Arial Narrow" w:hAnsi="Arial Narrow"/>
          <w:i/>
          <w:lang w:val="fr-FR"/>
        </w:rPr>
        <w:t xml:space="preserve"> </w:t>
      </w:r>
      <w:proofErr w:type="spellStart"/>
      <w:r w:rsidRPr="00946001">
        <w:rPr>
          <w:rFonts w:ascii="Arial Narrow" w:hAnsi="Arial Narrow"/>
          <w:i/>
          <w:lang w:val="fr-FR"/>
        </w:rPr>
        <w:t>rezultate</w:t>
      </w:r>
      <w:proofErr w:type="spellEnd"/>
      <w:r w:rsidRPr="00946001">
        <w:rPr>
          <w:rFonts w:ascii="Arial Narrow" w:hAnsi="Arial Narrow"/>
          <w:i/>
          <w:lang w:val="fr-FR"/>
        </w:rPr>
        <w:t xml:space="preserve"> </w:t>
      </w:r>
      <w:proofErr w:type="spellStart"/>
      <w:r w:rsidRPr="00946001">
        <w:rPr>
          <w:rFonts w:ascii="Arial Narrow" w:hAnsi="Arial Narrow"/>
          <w:i/>
          <w:lang w:val="fr-FR"/>
        </w:rPr>
        <w:t>pe</w:t>
      </w:r>
      <w:proofErr w:type="spellEnd"/>
      <w:r w:rsidRPr="00946001">
        <w:rPr>
          <w:rFonts w:ascii="Arial Narrow" w:hAnsi="Arial Narrow"/>
          <w:i/>
          <w:lang w:val="fr-FR"/>
        </w:rPr>
        <w:t xml:space="preserve"> </w:t>
      </w:r>
      <w:proofErr w:type="spellStart"/>
      <w:r w:rsidRPr="00946001">
        <w:rPr>
          <w:rFonts w:ascii="Arial Narrow" w:hAnsi="Arial Narrow"/>
          <w:i/>
          <w:lang w:val="fr-FR"/>
        </w:rPr>
        <w:t>parcursul</w:t>
      </w:r>
      <w:proofErr w:type="spellEnd"/>
      <w:r w:rsidRPr="00946001">
        <w:rPr>
          <w:rFonts w:ascii="Arial Narrow" w:hAnsi="Arial Narrow"/>
          <w:i/>
          <w:lang w:val="fr-FR"/>
        </w:rPr>
        <w:t xml:space="preserve"> </w:t>
      </w:r>
      <w:proofErr w:type="spellStart"/>
      <w:r w:rsidRPr="00946001">
        <w:rPr>
          <w:rFonts w:ascii="Arial Narrow" w:hAnsi="Arial Narrow"/>
          <w:i/>
          <w:lang w:val="fr-FR"/>
        </w:rPr>
        <w:t>şi</w:t>
      </w:r>
      <w:proofErr w:type="spellEnd"/>
      <w:r w:rsidRPr="00946001">
        <w:rPr>
          <w:rFonts w:ascii="Arial Narrow" w:hAnsi="Arial Narrow"/>
          <w:i/>
          <w:lang w:val="fr-FR"/>
        </w:rPr>
        <w:t>/</w:t>
      </w:r>
      <w:proofErr w:type="spellStart"/>
      <w:r w:rsidRPr="00946001">
        <w:rPr>
          <w:rFonts w:ascii="Arial Narrow" w:hAnsi="Arial Narrow"/>
          <w:i/>
          <w:lang w:val="fr-FR"/>
        </w:rPr>
        <w:t>sau</w:t>
      </w:r>
      <w:proofErr w:type="spellEnd"/>
      <w:r w:rsidRPr="00946001">
        <w:rPr>
          <w:rFonts w:ascii="Arial Narrow" w:hAnsi="Arial Narrow"/>
          <w:i/>
          <w:lang w:val="fr-FR"/>
        </w:rPr>
        <w:t xml:space="preserve"> </w:t>
      </w:r>
      <w:proofErr w:type="spellStart"/>
      <w:r w:rsidRPr="00946001">
        <w:rPr>
          <w:rFonts w:ascii="Arial Narrow" w:hAnsi="Arial Narrow"/>
          <w:i/>
          <w:lang w:val="fr-FR"/>
        </w:rPr>
        <w:t>în</w:t>
      </w:r>
      <w:proofErr w:type="spellEnd"/>
      <w:r w:rsidRPr="00946001">
        <w:rPr>
          <w:rFonts w:ascii="Arial Narrow" w:hAnsi="Arial Narrow"/>
          <w:i/>
          <w:lang w:val="fr-FR"/>
        </w:rPr>
        <w:t xml:space="preserve"> </w:t>
      </w:r>
      <w:proofErr w:type="spellStart"/>
      <w:r w:rsidRPr="00946001">
        <w:rPr>
          <w:rFonts w:ascii="Arial Narrow" w:hAnsi="Arial Narrow"/>
          <w:i/>
          <w:lang w:val="fr-FR"/>
        </w:rPr>
        <w:t>urma</w:t>
      </w:r>
      <w:proofErr w:type="spellEnd"/>
      <w:r w:rsidRPr="00946001">
        <w:rPr>
          <w:rFonts w:ascii="Arial Narrow" w:hAnsi="Arial Narrow"/>
          <w:i/>
          <w:lang w:val="fr-FR"/>
        </w:rPr>
        <w:t xml:space="preserve"> </w:t>
      </w:r>
      <w:proofErr w:type="spellStart"/>
      <w:r w:rsidRPr="00946001">
        <w:rPr>
          <w:rFonts w:ascii="Arial Narrow" w:hAnsi="Arial Narrow"/>
          <w:i/>
          <w:lang w:val="fr-FR"/>
        </w:rPr>
        <w:t>desfăşurării</w:t>
      </w:r>
      <w:proofErr w:type="spellEnd"/>
      <w:r w:rsidRPr="00946001">
        <w:rPr>
          <w:rFonts w:ascii="Arial Narrow" w:hAnsi="Arial Narrow"/>
          <w:i/>
          <w:lang w:val="fr-FR"/>
        </w:rPr>
        <w:t xml:space="preserve"> </w:t>
      </w:r>
      <w:proofErr w:type="spellStart"/>
      <w:r w:rsidRPr="00946001">
        <w:rPr>
          <w:rFonts w:ascii="Arial Narrow" w:hAnsi="Arial Narrow"/>
          <w:i/>
          <w:lang w:val="fr-FR"/>
        </w:rPr>
        <w:t>procedurii</w:t>
      </w:r>
      <w:proofErr w:type="spellEnd"/>
      <w:r w:rsidRPr="00946001">
        <w:rPr>
          <w:rFonts w:ascii="Arial Narrow" w:hAnsi="Arial Narrow"/>
          <w:i/>
          <w:lang w:val="fr-FR"/>
        </w:rPr>
        <w:t>.</w:t>
      </w:r>
    </w:p>
    <w:p w14:paraId="1C459101" w14:textId="77777777" w:rsidR="00876509" w:rsidRPr="00946001" w:rsidRDefault="00876509" w:rsidP="00876509">
      <w:pPr>
        <w:pStyle w:val="DefaultText"/>
        <w:jc w:val="both"/>
        <w:rPr>
          <w:rFonts w:ascii="Arial Narrow" w:hAnsi="Arial Narrow"/>
          <w:i/>
          <w:lang w:val="fr-FR"/>
        </w:rPr>
      </w:pPr>
      <w:r w:rsidRPr="00946001">
        <w:rPr>
          <w:rFonts w:ascii="Arial Narrow" w:hAnsi="Arial Narrow"/>
          <w:i/>
          <w:lang w:val="fr-FR"/>
        </w:rPr>
        <w:t xml:space="preserve">3. </w:t>
      </w:r>
      <w:proofErr w:type="spellStart"/>
      <w:r w:rsidRPr="00946001">
        <w:rPr>
          <w:rFonts w:ascii="Arial Narrow" w:hAnsi="Arial Narrow"/>
          <w:i/>
          <w:lang w:val="fr-FR"/>
        </w:rPr>
        <w:t>Să</w:t>
      </w:r>
      <w:proofErr w:type="spellEnd"/>
      <w:r w:rsidRPr="00946001">
        <w:rPr>
          <w:rFonts w:ascii="Arial Narrow" w:hAnsi="Arial Narrow"/>
          <w:i/>
          <w:lang w:val="fr-FR"/>
        </w:rPr>
        <w:t xml:space="preserve"> </w:t>
      </w:r>
      <w:proofErr w:type="spellStart"/>
      <w:r w:rsidRPr="00946001">
        <w:rPr>
          <w:rFonts w:ascii="Arial Narrow" w:hAnsi="Arial Narrow"/>
          <w:i/>
          <w:lang w:val="fr-FR"/>
        </w:rPr>
        <w:t>răspundă</w:t>
      </w:r>
      <w:proofErr w:type="spellEnd"/>
      <w:r w:rsidRPr="00946001">
        <w:rPr>
          <w:rFonts w:ascii="Arial Narrow" w:hAnsi="Arial Narrow"/>
          <w:i/>
          <w:lang w:val="fr-FR"/>
        </w:rPr>
        <w:t xml:space="preserve"> </w:t>
      </w:r>
      <w:proofErr w:type="spellStart"/>
      <w:r w:rsidRPr="00946001">
        <w:rPr>
          <w:rFonts w:ascii="Arial Narrow" w:hAnsi="Arial Narrow"/>
          <w:i/>
          <w:lang w:val="fr-FR"/>
        </w:rPr>
        <w:t>solicitărilor</w:t>
      </w:r>
      <w:proofErr w:type="spellEnd"/>
      <w:r w:rsidRPr="00946001">
        <w:rPr>
          <w:rFonts w:ascii="Arial Narrow" w:hAnsi="Arial Narrow"/>
          <w:i/>
          <w:lang w:val="fr-FR"/>
        </w:rPr>
        <w:t xml:space="preserve"> de </w:t>
      </w:r>
      <w:proofErr w:type="spellStart"/>
      <w:r w:rsidRPr="00946001">
        <w:rPr>
          <w:rFonts w:ascii="Arial Narrow" w:hAnsi="Arial Narrow"/>
          <w:i/>
          <w:lang w:val="fr-FR"/>
        </w:rPr>
        <w:t>clarificare</w:t>
      </w:r>
      <w:proofErr w:type="spellEnd"/>
      <w:r w:rsidRPr="00946001">
        <w:rPr>
          <w:rFonts w:ascii="Arial Narrow" w:hAnsi="Arial Narrow"/>
          <w:i/>
          <w:lang w:val="fr-FR"/>
        </w:rPr>
        <w:t xml:space="preserve"> </w:t>
      </w:r>
      <w:proofErr w:type="spellStart"/>
      <w:r w:rsidRPr="00946001">
        <w:rPr>
          <w:rFonts w:ascii="Arial Narrow" w:hAnsi="Arial Narrow"/>
          <w:i/>
          <w:lang w:val="fr-FR"/>
        </w:rPr>
        <w:t>formulate</w:t>
      </w:r>
      <w:proofErr w:type="spellEnd"/>
      <w:r w:rsidRPr="00946001">
        <w:rPr>
          <w:rFonts w:ascii="Arial Narrow" w:hAnsi="Arial Narrow"/>
          <w:i/>
          <w:lang w:val="fr-FR"/>
        </w:rPr>
        <w:t xml:space="preserve"> de </w:t>
      </w:r>
      <w:proofErr w:type="spellStart"/>
      <w:r w:rsidRPr="00946001">
        <w:rPr>
          <w:rFonts w:ascii="Arial Narrow" w:hAnsi="Arial Narrow"/>
          <w:i/>
          <w:lang w:val="fr-FR"/>
        </w:rPr>
        <w:t>către</w:t>
      </w:r>
      <w:proofErr w:type="spellEnd"/>
      <w:r w:rsidRPr="00946001">
        <w:rPr>
          <w:rFonts w:ascii="Arial Narrow" w:hAnsi="Arial Narrow"/>
          <w:i/>
          <w:lang w:val="fr-FR"/>
        </w:rPr>
        <w:t xml:space="preserve"> </w:t>
      </w:r>
      <w:proofErr w:type="spellStart"/>
      <w:r w:rsidRPr="00946001">
        <w:rPr>
          <w:rFonts w:ascii="Arial Narrow" w:hAnsi="Arial Narrow"/>
          <w:i/>
          <w:lang w:val="fr-FR"/>
        </w:rPr>
        <w:t>comisia</w:t>
      </w:r>
      <w:proofErr w:type="spellEnd"/>
      <w:r w:rsidRPr="00946001">
        <w:rPr>
          <w:rFonts w:ascii="Arial Narrow" w:hAnsi="Arial Narrow"/>
          <w:i/>
          <w:lang w:val="fr-FR"/>
        </w:rPr>
        <w:t xml:space="preserve"> de </w:t>
      </w:r>
      <w:proofErr w:type="spellStart"/>
      <w:r w:rsidRPr="00946001">
        <w:rPr>
          <w:rFonts w:ascii="Arial Narrow" w:hAnsi="Arial Narrow"/>
          <w:i/>
          <w:lang w:val="fr-FR"/>
        </w:rPr>
        <w:t>evaluare</w:t>
      </w:r>
      <w:proofErr w:type="spellEnd"/>
      <w:r w:rsidRPr="00946001">
        <w:rPr>
          <w:rFonts w:ascii="Arial Narrow" w:hAnsi="Arial Narrow"/>
          <w:i/>
          <w:lang w:val="fr-FR"/>
        </w:rPr>
        <w:t xml:space="preserve"> </w:t>
      </w:r>
      <w:proofErr w:type="spellStart"/>
      <w:r w:rsidRPr="00946001">
        <w:rPr>
          <w:rFonts w:ascii="Arial Narrow" w:hAnsi="Arial Narrow"/>
          <w:i/>
          <w:lang w:val="fr-FR"/>
        </w:rPr>
        <w:t>în</w:t>
      </w:r>
      <w:proofErr w:type="spellEnd"/>
      <w:r w:rsidRPr="00946001">
        <w:rPr>
          <w:rFonts w:ascii="Arial Narrow" w:hAnsi="Arial Narrow"/>
          <w:i/>
          <w:lang w:val="fr-FR"/>
        </w:rPr>
        <w:t xml:space="preserve"> </w:t>
      </w:r>
      <w:proofErr w:type="spellStart"/>
      <w:r w:rsidRPr="00946001">
        <w:rPr>
          <w:rFonts w:ascii="Arial Narrow" w:hAnsi="Arial Narrow"/>
          <w:i/>
          <w:lang w:val="fr-FR"/>
        </w:rPr>
        <w:t>timpul</w:t>
      </w:r>
      <w:proofErr w:type="spellEnd"/>
      <w:r w:rsidRPr="00946001">
        <w:rPr>
          <w:rFonts w:ascii="Arial Narrow" w:hAnsi="Arial Narrow"/>
          <w:i/>
          <w:lang w:val="fr-FR"/>
        </w:rPr>
        <w:t xml:space="preserve"> </w:t>
      </w:r>
      <w:proofErr w:type="spellStart"/>
      <w:r w:rsidRPr="00946001">
        <w:rPr>
          <w:rFonts w:ascii="Arial Narrow" w:hAnsi="Arial Narrow"/>
          <w:i/>
          <w:lang w:val="fr-FR"/>
        </w:rPr>
        <w:t>desfăşurării</w:t>
      </w:r>
      <w:proofErr w:type="spellEnd"/>
      <w:r w:rsidRPr="00946001">
        <w:rPr>
          <w:rFonts w:ascii="Arial Narrow" w:hAnsi="Arial Narrow"/>
          <w:i/>
          <w:lang w:val="fr-FR"/>
        </w:rPr>
        <w:t xml:space="preserve"> </w:t>
      </w:r>
      <w:proofErr w:type="spellStart"/>
      <w:r w:rsidRPr="00946001">
        <w:rPr>
          <w:rFonts w:ascii="Arial Narrow" w:hAnsi="Arial Narrow"/>
          <w:i/>
          <w:lang w:val="fr-FR"/>
        </w:rPr>
        <w:t>procedurii</w:t>
      </w:r>
      <w:proofErr w:type="spellEnd"/>
      <w:r w:rsidRPr="00946001">
        <w:rPr>
          <w:rFonts w:ascii="Arial Narrow" w:hAnsi="Arial Narrow"/>
          <w:i/>
          <w:lang w:val="fr-FR"/>
        </w:rPr>
        <w:t>.</w:t>
      </w:r>
    </w:p>
    <w:p w14:paraId="33D8A4BD" w14:textId="77777777" w:rsidR="00876509" w:rsidRPr="00946001" w:rsidRDefault="00876509" w:rsidP="00876509">
      <w:pPr>
        <w:pStyle w:val="DefaultText"/>
        <w:jc w:val="both"/>
        <w:rPr>
          <w:rFonts w:ascii="Arial Narrow" w:hAnsi="Arial Narrow"/>
          <w:i/>
          <w:lang w:val="fr-FR"/>
        </w:rPr>
      </w:pPr>
      <w:r w:rsidRPr="00946001">
        <w:rPr>
          <w:rFonts w:ascii="Arial Narrow" w:hAnsi="Arial Narrow"/>
          <w:i/>
          <w:lang w:val="fr-FR"/>
        </w:rPr>
        <w:t xml:space="preserve">4. </w:t>
      </w:r>
      <w:proofErr w:type="spellStart"/>
      <w:r w:rsidRPr="00946001">
        <w:rPr>
          <w:rFonts w:ascii="Arial Narrow" w:hAnsi="Arial Narrow"/>
          <w:i/>
          <w:lang w:val="fr-FR"/>
        </w:rPr>
        <w:t>Să</w:t>
      </w:r>
      <w:proofErr w:type="spellEnd"/>
      <w:r w:rsidRPr="00946001">
        <w:rPr>
          <w:rFonts w:ascii="Arial Narrow" w:hAnsi="Arial Narrow"/>
          <w:i/>
          <w:lang w:val="fr-FR"/>
        </w:rPr>
        <w:t xml:space="preserve"> </w:t>
      </w:r>
      <w:proofErr w:type="spellStart"/>
      <w:r w:rsidRPr="00946001">
        <w:rPr>
          <w:rFonts w:ascii="Arial Narrow" w:hAnsi="Arial Narrow"/>
          <w:i/>
          <w:lang w:val="fr-FR"/>
        </w:rPr>
        <w:t>depună</w:t>
      </w:r>
      <w:proofErr w:type="spellEnd"/>
      <w:r w:rsidRPr="00946001">
        <w:rPr>
          <w:rFonts w:ascii="Arial Narrow" w:hAnsi="Arial Narrow"/>
          <w:i/>
          <w:lang w:val="fr-FR"/>
        </w:rPr>
        <w:t xml:space="preserve"> </w:t>
      </w:r>
      <w:proofErr w:type="spellStart"/>
      <w:r w:rsidRPr="00946001">
        <w:rPr>
          <w:rFonts w:ascii="Arial Narrow" w:hAnsi="Arial Narrow"/>
          <w:i/>
          <w:lang w:val="fr-FR"/>
        </w:rPr>
        <w:t>în</w:t>
      </w:r>
      <w:proofErr w:type="spellEnd"/>
      <w:r w:rsidRPr="00946001">
        <w:rPr>
          <w:rFonts w:ascii="Arial Narrow" w:hAnsi="Arial Narrow"/>
          <w:i/>
          <w:lang w:val="fr-FR"/>
        </w:rPr>
        <w:t xml:space="preserve"> </w:t>
      </w:r>
      <w:proofErr w:type="spellStart"/>
      <w:r w:rsidRPr="00946001">
        <w:rPr>
          <w:rFonts w:ascii="Arial Narrow" w:hAnsi="Arial Narrow"/>
          <w:i/>
          <w:lang w:val="fr-FR"/>
        </w:rPr>
        <w:t>numele</w:t>
      </w:r>
      <w:proofErr w:type="spellEnd"/>
      <w:r w:rsidRPr="00946001">
        <w:rPr>
          <w:rFonts w:ascii="Arial Narrow" w:hAnsi="Arial Narrow"/>
          <w:i/>
          <w:lang w:val="fr-FR"/>
        </w:rPr>
        <w:t xml:space="preserve"> </w:t>
      </w:r>
      <w:proofErr w:type="spellStart"/>
      <w:r w:rsidRPr="00946001">
        <w:rPr>
          <w:rFonts w:ascii="Arial Narrow" w:hAnsi="Arial Narrow"/>
          <w:i/>
          <w:lang w:val="fr-FR"/>
        </w:rPr>
        <w:t>subscrisei</w:t>
      </w:r>
      <w:proofErr w:type="spellEnd"/>
      <w:r w:rsidRPr="00946001">
        <w:rPr>
          <w:rFonts w:ascii="Arial Narrow" w:hAnsi="Arial Narrow"/>
          <w:i/>
          <w:lang w:val="fr-FR"/>
        </w:rPr>
        <w:t xml:space="preserve"> </w:t>
      </w:r>
      <w:proofErr w:type="spellStart"/>
      <w:r w:rsidRPr="00946001">
        <w:rPr>
          <w:rFonts w:ascii="Arial Narrow" w:hAnsi="Arial Narrow"/>
          <w:i/>
          <w:lang w:val="fr-FR"/>
        </w:rPr>
        <w:t>contestaţi</w:t>
      </w:r>
      <w:r w:rsidR="003717FC" w:rsidRPr="00946001">
        <w:rPr>
          <w:rFonts w:ascii="Arial Narrow" w:hAnsi="Arial Narrow"/>
          <w:i/>
          <w:lang w:val="fr-FR"/>
        </w:rPr>
        <w:t>ile</w:t>
      </w:r>
      <w:proofErr w:type="spellEnd"/>
      <w:r w:rsidR="003717FC" w:rsidRPr="00946001">
        <w:rPr>
          <w:rFonts w:ascii="Arial Narrow" w:hAnsi="Arial Narrow"/>
          <w:i/>
          <w:lang w:val="fr-FR"/>
        </w:rPr>
        <w:t xml:space="preserve"> </w:t>
      </w:r>
      <w:proofErr w:type="spellStart"/>
      <w:r w:rsidR="003717FC" w:rsidRPr="00946001">
        <w:rPr>
          <w:rFonts w:ascii="Arial Narrow" w:hAnsi="Arial Narrow"/>
          <w:i/>
          <w:lang w:val="fr-FR"/>
        </w:rPr>
        <w:t>cu</w:t>
      </w:r>
      <w:proofErr w:type="spellEnd"/>
      <w:r w:rsidR="003717FC" w:rsidRPr="00946001">
        <w:rPr>
          <w:rFonts w:ascii="Arial Narrow" w:hAnsi="Arial Narrow"/>
          <w:i/>
          <w:lang w:val="fr-FR"/>
        </w:rPr>
        <w:t xml:space="preserve"> </w:t>
      </w:r>
      <w:proofErr w:type="spellStart"/>
      <w:r w:rsidR="003717FC" w:rsidRPr="00946001">
        <w:rPr>
          <w:rFonts w:ascii="Arial Narrow" w:hAnsi="Arial Narrow"/>
          <w:i/>
          <w:lang w:val="fr-FR"/>
        </w:rPr>
        <w:t>privire</w:t>
      </w:r>
      <w:proofErr w:type="spellEnd"/>
      <w:r w:rsidR="003717FC" w:rsidRPr="00946001">
        <w:rPr>
          <w:rFonts w:ascii="Arial Narrow" w:hAnsi="Arial Narrow"/>
          <w:i/>
          <w:lang w:val="fr-FR"/>
        </w:rPr>
        <w:t xml:space="preserve"> la </w:t>
      </w:r>
      <w:proofErr w:type="spellStart"/>
      <w:r w:rsidR="003717FC" w:rsidRPr="00946001">
        <w:rPr>
          <w:rFonts w:ascii="Arial Narrow" w:hAnsi="Arial Narrow"/>
          <w:i/>
          <w:lang w:val="fr-FR"/>
        </w:rPr>
        <w:t>procedură</w:t>
      </w:r>
      <w:proofErr w:type="spellEnd"/>
      <w:r w:rsidR="003717FC" w:rsidRPr="00946001">
        <w:rPr>
          <w:rFonts w:ascii="Arial Narrow" w:hAnsi="Arial Narrow"/>
          <w:i/>
          <w:lang w:val="fr-FR"/>
        </w:rPr>
        <w:t>.</w:t>
      </w:r>
    </w:p>
    <w:p w14:paraId="1934A42E" w14:textId="77777777" w:rsidR="009A0F5C" w:rsidRPr="00946001" w:rsidRDefault="00876509" w:rsidP="00876509">
      <w:pPr>
        <w:pStyle w:val="DefaultText"/>
        <w:jc w:val="both"/>
        <w:rPr>
          <w:rFonts w:ascii="Arial Narrow" w:hAnsi="Arial Narrow"/>
          <w:i/>
          <w:lang w:val="fr-FR"/>
        </w:rPr>
      </w:pPr>
      <w:r w:rsidRPr="00946001">
        <w:rPr>
          <w:rFonts w:ascii="Arial Narrow" w:hAnsi="Arial Narrow"/>
          <w:i/>
          <w:lang w:val="fr-FR"/>
        </w:rPr>
        <w:tab/>
      </w:r>
    </w:p>
    <w:p w14:paraId="138B310F" w14:textId="77777777" w:rsidR="00876509" w:rsidRPr="00946001" w:rsidRDefault="00876509" w:rsidP="009A0F5C">
      <w:pPr>
        <w:pStyle w:val="DefaultText"/>
        <w:ind w:firstLine="708"/>
        <w:jc w:val="both"/>
        <w:rPr>
          <w:rFonts w:ascii="Arial Narrow" w:hAnsi="Arial Narrow"/>
          <w:i/>
          <w:lang w:val="fr-FR"/>
        </w:rPr>
      </w:pPr>
      <w:r w:rsidRPr="00946001">
        <w:rPr>
          <w:rFonts w:ascii="Arial Narrow" w:hAnsi="Arial Narrow"/>
          <w:i/>
          <w:lang w:val="fr-FR"/>
        </w:rPr>
        <w:t xml:space="preserve">Prin </w:t>
      </w:r>
      <w:proofErr w:type="spellStart"/>
      <w:r w:rsidRPr="00946001">
        <w:rPr>
          <w:rFonts w:ascii="Arial Narrow" w:hAnsi="Arial Narrow"/>
          <w:i/>
          <w:lang w:val="fr-FR"/>
        </w:rPr>
        <w:t>prezenta</w:t>
      </w:r>
      <w:proofErr w:type="spellEnd"/>
      <w:r w:rsidRPr="00946001">
        <w:rPr>
          <w:rFonts w:ascii="Arial Narrow" w:hAnsi="Arial Narrow"/>
          <w:i/>
          <w:lang w:val="fr-FR"/>
        </w:rPr>
        <w:t xml:space="preserve">, </w:t>
      </w:r>
      <w:proofErr w:type="spellStart"/>
      <w:r w:rsidRPr="00946001">
        <w:rPr>
          <w:rFonts w:ascii="Arial Narrow" w:hAnsi="Arial Narrow"/>
          <w:i/>
          <w:lang w:val="fr-FR"/>
        </w:rPr>
        <w:t>împuternicitul</w:t>
      </w:r>
      <w:proofErr w:type="spellEnd"/>
      <w:r w:rsidR="00027084" w:rsidRPr="00946001">
        <w:rPr>
          <w:rFonts w:ascii="Arial Narrow" w:hAnsi="Arial Narrow"/>
          <w:i/>
          <w:lang w:val="fr-FR"/>
        </w:rPr>
        <w:t>/</w:t>
      </w:r>
      <w:proofErr w:type="spellStart"/>
      <w:r w:rsidR="00027084" w:rsidRPr="00946001">
        <w:rPr>
          <w:rFonts w:ascii="Arial Narrow" w:hAnsi="Arial Narrow"/>
          <w:i/>
          <w:lang w:val="fr-FR"/>
        </w:rPr>
        <w:t>împuterniciții</w:t>
      </w:r>
      <w:proofErr w:type="spellEnd"/>
      <w:r w:rsidRPr="00946001">
        <w:rPr>
          <w:rFonts w:ascii="Arial Narrow" w:hAnsi="Arial Narrow"/>
          <w:i/>
          <w:lang w:val="fr-FR"/>
        </w:rPr>
        <w:t xml:space="preserve"> </w:t>
      </w:r>
      <w:proofErr w:type="spellStart"/>
      <w:r w:rsidRPr="00946001">
        <w:rPr>
          <w:rFonts w:ascii="Arial Narrow" w:hAnsi="Arial Narrow"/>
          <w:i/>
          <w:lang w:val="fr-FR"/>
        </w:rPr>
        <w:t>nostru</w:t>
      </w:r>
      <w:proofErr w:type="spellEnd"/>
      <w:r w:rsidR="00027084" w:rsidRPr="00946001">
        <w:rPr>
          <w:rFonts w:ascii="Arial Narrow" w:hAnsi="Arial Narrow"/>
          <w:i/>
          <w:lang w:val="fr-FR"/>
        </w:rPr>
        <w:t>/</w:t>
      </w:r>
      <w:proofErr w:type="spellStart"/>
      <w:r w:rsidR="00027084" w:rsidRPr="00946001">
        <w:rPr>
          <w:rFonts w:ascii="Arial Narrow" w:hAnsi="Arial Narrow"/>
          <w:i/>
          <w:lang w:val="fr-FR"/>
        </w:rPr>
        <w:t>noștrii</w:t>
      </w:r>
      <w:proofErr w:type="spellEnd"/>
      <w:r w:rsidRPr="00946001">
        <w:rPr>
          <w:rFonts w:ascii="Arial Narrow" w:hAnsi="Arial Narrow"/>
          <w:i/>
          <w:lang w:val="fr-FR"/>
        </w:rPr>
        <w:t xml:space="preserve"> este</w:t>
      </w:r>
      <w:r w:rsidR="00027084" w:rsidRPr="00946001">
        <w:rPr>
          <w:rFonts w:ascii="Arial Narrow" w:hAnsi="Arial Narrow"/>
          <w:i/>
          <w:lang w:val="fr-FR"/>
        </w:rPr>
        <w:t>/</w:t>
      </w:r>
      <w:proofErr w:type="spellStart"/>
      <w:r w:rsidR="00027084" w:rsidRPr="00946001">
        <w:rPr>
          <w:rFonts w:ascii="Arial Narrow" w:hAnsi="Arial Narrow"/>
          <w:i/>
          <w:lang w:val="fr-FR"/>
        </w:rPr>
        <w:t>sunt</w:t>
      </w:r>
      <w:proofErr w:type="spellEnd"/>
      <w:r w:rsidRPr="00946001">
        <w:rPr>
          <w:rFonts w:ascii="Arial Narrow" w:hAnsi="Arial Narrow"/>
          <w:i/>
          <w:lang w:val="fr-FR"/>
        </w:rPr>
        <w:t xml:space="preserve"> </w:t>
      </w:r>
      <w:proofErr w:type="spellStart"/>
      <w:r w:rsidRPr="00946001">
        <w:rPr>
          <w:rFonts w:ascii="Arial Narrow" w:hAnsi="Arial Narrow"/>
          <w:i/>
          <w:lang w:val="fr-FR"/>
        </w:rPr>
        <w:t>pe</w:t>
      </w:r>
      <w:proofErr w:type="spellEnd"/>
      <w:r w:rsidRPr="00946001">
        <w:rPr>
          <w:rFonts w:ascii="Arial Narrow" w:hAnsi="Arial Narrow"/>
          <w:i/>
          <w:lang w:val="fr-FR"/>
        </w:rPr>
        <w:t xml:space="preserve"> </w:t>
      </w:r>
      <w:proofErr w:type="spellStart"/>
      <w:r w:rsidRPr="00946001">
        <w:rPr>
          <w:rFonts w:ascii="Arial Narrow" w:hAnsi="Arial Narrow"/>
          <w:i/>
          <w:lang w:val="fr-FR"/>
        </w:rPr>
        <w:t>deplin</w:t>
      </w:r>
      <w:proofErr w:type="spellEnd"/>
      <w:r w:rsidRPr="00946001">
        <w:rPr>
          <w:rFonts w:ascii="Arial Narrow" w:hAnsi="Arial Narrow"/>
          <w:i/>
          <w:lang w:val="fr-FR"/>
        </w:rPr>
        <w:t xml:space="preserve"> </w:t>
      </w:r>
      <w:proofErr w:type="spellStart"/>
      <w:r w:rsidRPr="00946001">
        <w:rPr>
          <w:rFonts w:ascii="Arial Narrow" w:hAnsi="Arial Narrow"/>
          <w:i/>
          <w:lang w:val="fr-FR"/>
        </w:rPr>
        <w:t>autorizat</w:t>
      </w:r>
      <w:proofErr w:type="spellEnd"/>
      <w:r w:rsidR="00027084" w:rsidRPr="00946001">
        <w:rPr>
          <w:rFonts w:ascii="Arial Narrow" w:hAnsi="Arial Narrow"/>
          <w:i/>
          <w:lang w:val="fr-FR"/>
        </w:rPr>
        <w:t>/</w:t>
      </w:r>
      <w:proofErr w:type="spellStart"/>
      <w:r w:rsidR="00027084" w:rsidRPr="00946001">
        <w:rPr>
          <w:rFonts w:ascii="Arial Narrow" w:hAnsi="Arial Narrow"/>
          <w:i/>
          <w:lang w:val="fr-FR"/>
        </w:rPr>
        <w:t>autorizati</w:t>
      </w:r>
      <w:proofErr w:type="spellEnd"/>
      <w:r w:rsidRPr="00946001">
        <w:rPr>
          <w:rFonts w:ascii="Arial Narrow" w:hAnsi="Arial Narrow"/>
          <w:i/>
          <w:lang w:val="fr-FR"/>
        </w:rPr>
        <w:t xml:space="preserve"> </w:t>
      </w:r>
      <w:proofErr w:type="spellStart"/>
      <w:r w:rsidRPr="00946001">
        <w:rPr>
          <w:rFonts w:ascii="Arial Narrow" w:hAnsi="Arial Narrow"/>
          <w:i/>
          <w:lang w:val="fr-FR"/>
        </w:rPr>
        <w:t>să</w:t>
      </w:r>
      <w:proofErr w:type="spellEnd"/>
      <w:r w:rsidRPr="00946001">
        <w:rPr>
          <w:rFonts w:ascii="Arial Narrow" w:hAnsi="Arial Narrow"/>
          <w:i/>
          <w:lang w:val="fr-FR"/>
        </w:rPr>
        <w:t xml:space="preserve"> </w:t>
      </w:r>
      <w:proofErr w:type="spellStart"/>
      <w:r w:rsidRPr="00946001">
        <w:rPr>
          <w:rFonts w:ascii="Arial Narrow" w:hAnsi="Arial Narrow"/>
          <w:i/>
          <w:lang w:val="fr-FR"/>
        </w:rPr>
        <w:t>angajeze</w:t>
      </w:r>
      <w:proofErr w:type="spellEnd"/>
      <w:r w:rsidRPr="00946001">
        <w:rPr>
          <w:rFonts w:ascii="Arial Narrow" w:hAnsi="Arial Narrow"/>
          <w:i/>
          <w:lang w:val="fr-FR"/>
        </w:rPr>
        <w:t xml:space="preserve"> </w:t>
      </w:r>
      <w:proofErr w:type="spellStart"/>
      <w:r w:rsidRPr="00946001">
        <w:rPr>
          <w:rFonts w:ascii="Arial Narrow" w:hAnsi="Arial Narrow"/>
          <w:i/>
          <w:lang w:val="fr-FR"/>
        </w:rPr>
        <w:t>răspunderea</w:t>
      </w:r>
      <w:proofErr w:type="spellEnd"/>
      <w:r w:rsidRPr="00946001">
        <w:rPr>
          <w:rFonts w:ascii="Arial Narrow" w:hAnsi="Arial Narrow"/>
          <w:i/>
          <w:lang w:val="fr-FR"/>
        </w:rPr>
        <w:t xml:space="preserve"> </w:t>
      </w:r>
      <w:proofErr w:type="spellStart"/>
      <w:r w:rsidRPr="00946001">
        <w:rPr>
          <w:rFonts w:ascii="Arial Narrow" w:hAnsi="Arial Narrow"/>
          <w:i/>
          <w:lang w:val="fr-FR"/>
        </w:rPr>
        <w:t>subscrisei</w:t>
      </w:r>
      <w:proofErr w:type="spellEnd"/>
      <w:r w:rsidRPr="00946001">
        <w:rPr>
          <w:rFonts w:ascii="Arial Narrow" w:hAnsi="Arial Narrow"/>
          <w:i/>
          <w:lang w:val="fr-FR"/>
        </w:rPr>
        <w:t xml:space="preserve"> </w:t>
      </w:r>
      <w:proofErr w:type="spellStart"/>
      <w:r w:rsidRPr="00946001">
        <w:rPr>
          <w:rFonts w:ascii="Arial Narrow" w:hAnsi="Arial Narrow"/>
          <w:i/>
          <w:lang w:val="fr-FR"/>
        </w:rPr>
        <w:t>cu</w:t>
      </w:r>
      <w:proofErr w:type="spellEnd"/>
      <w:r w:rsidRPr="00946001">
        <w:rPr>
          <w:rFonts w:ascii="Arial Narrow" w:hAnsi="Arial Narrow"/>
          <w:i/>
          <w:lang w:val="fr-FR"/>
        </w:rPr>
        <w:t xml:space="preserve"> </w:t>
      </w:r>
      <w:proofErr w:type="spellStart"/>
      <w:r w:rsidRPr="00946001">
        <w:rPr>
          <w:rFonts w:ascii="Arial Narrow" w:hAnsi="Arial Narrow"/>
          <w:i/>
          <w:lang w:val="fr-FR"/>
        </w:rPr>
        <w:t>privire</w:t>
      </w:r>
      <w:proofErr w:type="spellEnd"/>
      <w:r w:rsidRPr="00946001">
        <w:rPr>
          <w:rFonts w:ascii="Arial Narrow" w:hAnsi="Arial Narrow"/>
          <w:i/>
          <w:lang w:val="fr-FR"/>
        </w:rPr>
        <w:t xml:space="preserve"> la </w:t>
      </w:r>
      <w:proofErr w:type="spellStart"/>
      <w:r w:rsidRPr="00946001">
        <w:rPr>
          <w:rFonts w:ascii="Arial Narrow" w:hAnsi="Arial Narrow"/>
          <w:i/>
          <w:lang w:val="fr-FR"/>
        </w:rPr>
        <w:t>toate</w:t>
      </w:r>
      <w:proofErr w:type="spellEnd"/>
      <w:r w:rsidRPr="00946001">
        <w:rPr>
          <w:rFonts w:ascii="Arial Narrow" w:hAnsi="Arial Narrow"/>
          <w:i/>
          <w:lang w:val="fr-FR"/>
        </w:rPr>
        <w:t xml:space="preserve"> </w:t>
      </w:r>
      <w:proofErr w:type="spellStart"/>
      <w:r w:rsidRPr="00946001">
        <w:rPr>
          <w:rFonts w:ascii="Arial Narrow" w:hAnsi="Arial Narrow"/>
          <w:i/>
          <w:lang w:val="fr-FR"/>
        </w:rPr>
        <w:t>actele</w:t>
      </w:r>
      <w:proofErr w:type="spellEnd"/>
      <w:r w:rsidRPr="00946001">
        <w:rPr>
          <w:rFonts w:ascii="Arial Narrow" w:hAnsi="Arial Narrow"/>
          <w:i/>
          <w:lang w:val="fr-FR"/>
        </w:rPr>
        <w:t xml:space="preserve"> </w:t>
      </w:r>
      <w:proofErr w:type="spellStart"/>
      <w:r w:rsidRPr="00946001">
        <w:rPr>
          <w:rFonts w:ascii="Arial Narrow" w:hAnsi="Arial Narrow"/>
          <w:i/>
          <w:lang w:val="fr-FR"/>
        </w:rPr>
        <w:t>şi</w:t>
      </w:r>
      <w:proofErr w:type="spellEnd"/>
      <w:r w:rsidRPr="00946001">
        <w:rPr>
          <w:rFonts w:ascii="Arial Narrow" w:hAnsi="Arial Narrow"/>
          <w:i/>
          <w:lang w:val="fr-FR"/>
        </w:rPr>
        <w:t xml:space="preserve"> </w:t>
      </w:r>
      <w:proofErr w:type="spellStart"/>
      <w:r w:rsidRPr="00946001">
        <w:rPr>
          <w:rFonts w:ascii="Arial Narrow" w:hAnsi="Arial Narrow"/>
          <w:i/>
          <w:lang w:val="fr-FR"/>
        </w:rPr>
        <w:t>faptele</w:t>
      </w:r>
      <w:proofErr w:type="spellEnd"/>
      <w:r w:rsidRPr="00946001">
        <w:rPr>
          <w:rFonts w:ascii="Arial Narrow" w:hAnsi="Arial Narrow"/>
          <w:i/>
          <w:lang w:val="fr-FR"/>
        </w:rPr>
        <w:t xml:space="preserve"> ce </w:t>
      </w:r>
      <w:proofErr w:type="spellStart"/>
      <w:r w:rsidRPr="00946001">
        <w:rPr>
          <w:rFonts w:ascii="Arial Narrow" w:hAnsi="Arial Narrow"/>
          <w:i/>
          <w:lang w:val="fr-FR"/>
        </w:rPr>
        <w:t>decurg</w:t>
      </w:r>
      <w:proofErr w:type="spellEnd"/>
      <w:r w:rsidR="003717FC" w:rsidRPr="00946001">
        <w:rPr>
          <w:rFonts w:ascii="Arial Narrow" w:hAnsi="Arial Narrow"/>
          <w:i/>
          <w:lang w:val="fr-FR"/>
        </w:rPr>
        <w:t xml:space="preserve"> </w:t>
      </w:r>
      <w:proofErr w:type="spellStart"/>
      <w:r w:rsidR="003717FC" w:rsidRPr="00946001">
        <w:rPr>
          <w:rFonts w:ascii="Arial Narrow" w:hAnsi="Arial Narrow"/>
          <w:i/>
          <w:lang w:val="fr-FR"/>
        </w:rPr>
        <w:t>din</w:t>
      </w:r>
      <w:proofErr w:type="spellEnd"/>
      <w:r w:rsidR="003717FC" w:rsidRPr="00946001">
        <w:rPr>
          <w:rFonts w:ascii="Arial Narrow" w:hAnsi="Arial Narrow"/>
          <w:i/>
          <w:lang w:val="fr-FR"/>
        </w:rPr>
        <w:t xml:space="preserve"> </w:t>
      </w:r>
      <w:proofErr w:type="spellStart"/>
      <w:r w:rsidR="003717FC" w:rsidRPr="00946001">
        <w:rPr>
          <w:rFonts w:ascii="Arial Narrow" w:hAnsi="Arial Narrow"/>
          <w:i/>
          <w:lang w:val="fr-FR"/>
        </w:rPr>
        <w:t>participarea</w:t>
      </w:r>
      <w:proofErr w:type="spellEnd"/>
      <w:r w:rsidR="003717FC" w:rsidRPr="00946001">
        <w:rPr>
          <w:rFonts w:ascii="Arial Narrow" w:hAnsi="Arial Narrow"/>
          <w:i/>
          <w:lang w:val="fr-FR"/>
        </w:rPr>
        <w:t xml:space="preserve"> la </w:t>
      </w:r>
      <w:proofErr w:type="spellStart"/>
      <w:r w:rsidR="003717FC" w:rsidRPr="00946001">
        <w:rPr>
          <w:rFonts w:ascii="Arial Narrow" w:hAnsi="Arial Narrow"/>
          <w:i/>
          <w:lang w:val="fr-FR"/>
        </w:rPr>
        <w:t>procedură</w:t>
      </w:r>
      <w:proofErr w:type="spellEnd"/>
      <w:r w:rsidR="003717FC" w:rsidRPr="00946001">
        <w:rPr>
          <w:rFonts w:ascii="Arial Narrow" w:hAnsi="Arial Narrow"/>
          <w:i/>
          <w:lang w:val="fr-FR"/>
        </w:rPr>
        <w:t>.</w:t>
      </w:r>
    </w:p>
    <w:p w14:paraId="5DE5D6B4" w14:textId="77777777" w:rsidR="00876509" w:rsidRPr="00946001" w:rsidRDefault="00876509" w:rsidP="00876509">
      <w:pPr>
        <w:pStyle w:val="DefaultText"/>
        <w:jc w:val="both"/>
        <w:rPr>
          <w:rFonts w:ascii="Arial Narrow" w:hAnsi="Arial Narrow"/>
          <w:i/>
          <w:lang w:val="fr-FR"/>
        </w:rPr>
      </w:pPr>
      <w:proofErr w:type="spellStart"/>
      <w:proofErr w:type="gramStart"/>
      <w:r w:rsidRPr="00946001">
        <w:rPr>
          <w:rFonts w:ascii="Arial Narrow" w:hAnsi="Arial Narrow"/>
          <w:i/>
          <w:lang w:val="fr-FR"/>
        </w:rPr>
        <w:t>Notă</w:t>
      </w:r>
      <w:proofErr w:type="spellEnd"/>
      <w:r w:rsidRPr="00946001">
        <w:rPr>
          <w:rFonts w:ascii="Arial Narrow" w:hAnsi="Arial Narrow"/>
          <w:i/>
          <w:lang w:val="fr-FR"/>
        </w:rPr>
        <w:t>:</w:t>
      </w:r>
      <w:proofErr w:type="gramEnd"/>
      <w:r w:rsidRPr="00946001">
        <w:rPr>
          <w:rFonts w:ascii="Arial Narrow" w:hAnsi="Arial Narrow"/>
          <w:i/>
          <w:lang w:val="fr-FR"/>
        </w:rPr>
        <w:t xml:space="preserve"> </w:t>
      </w:r>
      <w:proofErr w:type="spellStart"/>
      <w:r w:rsidRPr="00946001">
        <w:rPr>
          <w:rFonts w:ascii="Arial Narrow" w:hAnsi="Arial Narrow"/>
          <w:i/>
          <w:lang w:val="fr-FR"/>
        </w:rPr>
        <w:t>Împuternicirea</w:t>
      </w:r>
      <w:proofErr w:type="spellEnd"/>
      <w:r w:rsidRPr="00946001">
        <w:rPr>
          <w:rFonts w:ascii="Arial Narrow" w:hAnsi="Arial Narrow"/>
          <w:i/>
          <w:lang w:val="fr-FR"/>
        </w:rPr>
        <w:t xml:space="preserve"> va fi </w:t>
      </w:r>
      <w:proofErr w:type="spellStart"/>
      <w:r w:rsidRPr="00946001">
        <w:rPr>
          <w:rFonts w:ascii="Arial Narrow" w:hAnsi="Arial Narrow"/>
          <w:i/>
          <w:lang w:val="fr-FR"/>
        </w:rPr>
        <w:t>însoţită</w:t>
      </w:r>
      <w:proofErr w:type="spellEnd"/>
      <w:r w:rsidRPr="00946001">
        <w:rPr>
          <w:rFonts w:ascii="Arial Narrow" w:hAnsi="Arial Narrow"/>
          <w:i/>
          <w:lang w:val="fr-FR"/>
        </w:rPr>
        <w:t xml:space="preserve"> de o copie </w:t>
      </w:r>
      <w:proofErr w:type="spellStart"/>
      <w:r w:rsidRPr="00946001">
        <w:rPr>
          <w:rFonts w:ascii="Arial Narrow" w:hAnsi="Arial Narrow"/>
          <w:i/>
          <w:lang w:val="fr-FR"/>
        </w:rPr>
        <w:t>după</w:t>
      </w:r>
      <w:proofErr w:type="spellEnd"/>
      <w:r w:rsidRPr="00946001">
        <w:rPr>
          <w:rFonts w:ascii="Arial Narrow" w:hAnsi="Arial Narrow"/>
          <w:i/>
          <w:lang w:val="fr-FR"/>
        </w:rPr>
        <w:t xml:space="preserve"> </w:t>
      </w:r>
      <w:proofErr w:type="spellStart"/>
      <w:r w:rsidRPr="00946001">
        <w:rPr>
          <w:rFonts w:ascii="Arial Narrow" w:hAnsi="Arial Narrow"/>
          <w:i/>
          <w:lang w:val="fr-FR"/>
        </w:rPr>
        <w:t>actul</w:t>
      </w:r>
      <w:proofErr w:type="spellEnd"/>
      <w:r w:rsidR="00027084" w:rsidRPr="00946001">
        <w:rPr>
          <w:rFonts w:ascii="Arial Narrow" w:hAnsi="Arial Narrow"/>
          <w:i/>
          <w:lang w:val="fr-FR"/>
        </w:rPr>
        <w:t>/</w:t>
      </w:r>
      <w:proofErr w:type="spellStart"/>
      <w:r w:rsidR="00027084" w:rsidRPr="00946001">
        <w:rPr>
          <w:rFonts w:ascii="Arial Narrow" w:hAnsi="Arial Narrow"/>
          <w:i/>
          <w:lang w:val="fr-FR"/>
        </w:rPr>
        <w:t>actele</w:t>
      </w:r>
      <w:proofErr w:type="spellEnd"/>
      <w:r w:rsidRPr="00946001">
        <w:rPr>
          <w:rFonts w:ascii="Arial Narrow" w:hAnsi="Arial Narrow"/>
          <w:i/>
          <w:lang w:val="fr-FR"/>
        </w:rPr>
        <w:t xml:space="preserve"> de </w:t>
      </w:r>
      <w:proofErr w:type="spellStart"/>
      <w:r w:rsidRPr="00946001">
        <w:rPr>
          <w:rFonts w:ascii="Arial Narrow" w:hAnsi="Arial Narrow"/>
          <w:i/>
          <w:lang w:val="fr-FR"/>
        </w:rPr>
        <w:t>identitate</w:t>
      </w:r>
      <w:proofErr w:type="spellEnd"/>
      <w:r w:rsidRPr="00946001">
        <w:rPr>
          <w:rFonts w:ascii="Arial Narrow" w:hAnsi="Arial Narrow"/>
          <w:i/>
          <w:lang w:val="fr-FR"/>
        </w:rPr>
        <w:t xml:space="preserve"> al </w:t>
      </w:r>
      <w:proofErr w:type="spellStart"/>
      <w:r w:rsidRPr="00946001">
        <w:rPr>
          <w:rFonts w:ascii="Arial Narrow" w:hAnsi="Arial Narrow"/>
          <w:i/>
          <w:lang w:val="fr-FR"/>
        </w:rPr>
        <w:t>persoanei</w:t>
      </w:r>
      <w:proofErr w:type="spellEnd"/>
      <w:r w:rsidR="00027084" w:rsidRPr="00946001">
        <w:rPr>
          <w:rFonts w:ascii="Arial Narrow" w:hAnsi="Arial Narrow"/>
          <w:i/>
          <w:lang w:val="fr-FR"/>
        </w:rPr>
        <w:t>/</w:t>
      </w:r>
      <w:proofErr w:type="spellStart"/>
      <w:r w:rsidR="00027084" w:rsidRPr="00946001">
        <w:rPr>
          <w:rFonts w:ascii="Arial Narrow" w:hAnsi="Arial Narrow"/>
          <w:i/>
          <w:lang w:val="fr-FR"/>
        </w:rPr>
        <w:t>persoaneor</w:t>
      </w:r>
      <w:proofErr w:type="spellEnd"/>
      <w:r w:rsidRPr="00946001">
        <w:rPr>
          <w:rFonts w:ascii="Arial Narrow" w:hAnsi="Arial Narrow"/>
          <w:i/>
          <w:lang w:val="fr-FR"/>
        </w:rPr>
        <w:t xml:space="preserve"> </w:t>
      </w:r>
      <w:proofErr w:type="spellStart"/>
      <w:r w:rsidRPr="00946001">
        <w:rPr>
          <w:rFonts w:ascii="Arial Narrow" w:hAnsi="Arial Narrow"/>
          <w:i/>
          <w:lang w:val="fr-FR"/>
        </w:rPr>
        <w:t>împuternicite</w:t>
      </w:r>
      <w:proofErr w:type="spellEnd"/>
      <w:r w:rsidRPr="00946001">
        <w:rPr>
          <w:rFonts w:ascii="Arial Narrow" w:hAnsi="Arial Narrow"/>
          <w:i/>
          <w:lang w:val="fr-FR"/>
        </w:rPr>
        <w:t xml:space="preserve"> (</w:t>
      </w:r>
      <w:proofErr w:type="spellStart"/>
      <w:r w:rsidRPr="00946001">
        <w:rPr>
          <w:rFonts w:ascii="Arial Narrow" w:hAnsi="Arial Narrow"/>
          <w:i/>
          <w:lang w:val="fr-FR"/>
        </w:rPr>
        <w:t>buletin</w:t>
      </w:r>
      <w:proofErr w:type="spellEnd"/>
      <w:r w:rsidRPr="00946001">
        <w:rPr>
          <w:rFonts w:ascii="Arial Narrow" w:hAnsi="Arial Narrow"/>
          <w:i/>
          <w:lang w:val="fr-FR"/>
        </w:rPr>
        <w:t xml:space="preserve"> de </w:t>
      </w:r>
      <w:proofErr w:type="spellStart"/>
      <w:r w:rsidRPr="00946001">
        <w:rPr>
          <w:rFonts w:ascii="Arial Narrow" w:hAnsi="Arial Narrow"/>
          <w:i/>
          <w:lang w:val="fr-FR"/>
        </w:rPr>
        <w:t>identitate</w:t>
      </w:r>
      <w:proofErr w:type="spellEnd"/>
      <w:r w:rsidRPr="00946001">
        <w:rPr>
          <w:rFonts w:ascii="Arial Narrow" w:hAnsi="Arial Narrow"/>
          <w:i/>
          <w:lang w:val="fr-FR"/>
        </w:rPr>
        <w:t>, c</w:t>
      </w:r>
      <w:r w:rsidR="00AC42FE" w:rsidRPr="00946001">
        <w:rPr>
          <w:rFonts w:ascii="Arial Narrow" w:hAnsi="Arial Narrow"/>
          <w:i/>
          <w:lang w:val="fr-FR"/>
        </w:rPr>
        <w:t xml:space="preserve">arte de </w:t>
      </w:r>
      <w:proofErr w:type="spellStart"/>
      <w:r w:rsidR="00AC42FE" w:rsidRPr="00946001">
        <w:rPr>
          <w:rFonts w:ascii="Arial Narrow" w:hAnsi="Arial Narrow"/>
          <w:i/>
          <w:lang w:val="fr-FR"/>
        </w:rPr>
        <w:t>identitate</w:t>
      </w:r>
      <w:proofErr w:type="spellEnd"/>
      <w:r w:rsidR="00AC42FE" w:rsidRPr="00946001">
        <w:rPr>
          <w:rFonts w:ascii="Arial Narrow" w:hAnsi="Arial Narrow"/>
          <w:i/>
          <w:lang w:val="fr-FR"/>
        </w:rPr>
        <w:t xml:space="preserve">, </w:t>
      </w:r>
      <w:proofErr w:type="spellStart"/>
      <w:r w:rsidR="00AC42FE" w:rsidRPr="00946001">
        <w:rPr>
          <w:rFonts w:ascii="Arial Narrow" w:hAnsi="Arial Narrow"/>
          <w:i/>
          <w:lang w:val="fr-FR"/>
        </w:rPr>
        <w:t>paşaport</w:t>
      </w:r>
      <w:proofErr w:type="spellEnd"/>
      <w:r w:rsidR="00AC42FE" w:rsidRPr="00946001">
        <w:rPr>
          <w:rFonts w:ascii="Arial Narrow" w:hAnsi="Arial Narrow"/>
          <w:i/>
          <w:lang w:val="fr-FR"/>
        </w:rPr>
        <w:t xml:space="preserve">). </w:t>
      </w:r>
    </w:p>
    <w:p w14:paraId="556A9174" w14:textId="77777777" w:rsidR="003717FC" w:rsidRPr="00946001" w:rsidRDefault="003717FC" w:rsidP="00876509">
      <w:pPr>
        <w:pStyle w:val="DefaultText"/>
        <w:jc w:val="both"/>
        <w:rPr>
          <w:rFonts w:ascii="Arial Narrow" w:hAnsi="Arial Narrow"/>
          <w:i/>
          <w:lang w:val="fr-FR"/>
        </w:rPr>
      </w:pPr>
    </w:p>
    <w:p w14:paraId="745AF5B7" w14:textId="77777777" w:rsidR="009A0F5C" w:rsidRPr="00946001" w:rsidRDefault="009A0F5C" w:rsidP="00876509">
      <w:pPr>
        <w:pStyle w:val="DefaultText"/>
        <w:jc w:val="both"/>
        <w:rPr>
          <w:rFonts w:ascii="Arial Narrow" w:hAnsi="Arial Narrow"/>
          <w:i/>
          <w:lang w:val="fr-FR"/>
        </w:rPr>
      </w:pPr>
    </w:p>
    <w:tbl>
      <w:tblPr>
        <w:tblW w:w="0" w:type="auto"/>
        <w:tblLook w:val="04A0" w:firstRow="1" w:lastRow="0" w:firstColumn="1" w:lastColumn="0" w:noHBand="0" w:noVBand="1"/>
      </w:tblPr>
      <w:tblGrid>
        <w:gridCol w:w="6490"/>
        <w:gridCol w:w="3433"/>
      </w:tblGrid>
      <w:tr w:rsidR="00876509" w:rsidRPr="00946001" w14:paraId="1D8622FA" w14:textId="77777777" w:rsidTr="00684101">
        <w:tc>
          <w:tcPr>
            <w:tcW w:w="6629" w:type="dxa"/>
          </w:tcPr>
          <w:p w14:paraId="609160DE" w14:textId="77777777" w:rsidR="00876509" w:rsidRPr="00946001" w:rsidRDefault="00876509"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Semnătura ofertantului sau a reprezentantului ofertantului     </w:t>
            </w:r>
            <w:r w:rsidRPr="00946001">
              <w:rPr>
                <w:rFonts w:ascii="Arial Narrow" w:hAnsi="Arial Narrow"/>
                <w:i/>
                <w:lang w:val="ro-RO" w:eastAsia="en-US"/>
              </w:rPr>
              <w:tab/>
            </w:r>
          </w:p>
        </w:tc>
        <w:tc>
          <w:tcPr>
            <w:tcW w:w="3510" w:type="dxa"/>
            <w:vAlign w:val="bottom"/>
          </w:tcPr>
          <w:p w14:paraId="443E1A5C" w14:textId="77777777" w:rsidR="00876509" w:rsidRPr="00946001" w:rsidRDefault="00876509"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876509" w:rsidRPr="00946001" w14:paraId="302E5304" w14:textId="77777777" w:rsidTr="00684101">
        <w:tc>
          <w:tcPr>
            <w:tcW w:w="6629" w:type="dxa"/>
          </w:tcPr>
          <w:p w14:paraId="3DF88558" w14:textId="77777777" w:rsidR="00876509" w:rsidRPr="00946001" w:rsidRDefault="00876509"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Numele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prenumele semnatarului</w:t>
            </w:r>
            <w:r w:rsidRPr="00946001">
              <w:rPr>
                <w:rFonts w:ascii="Arial Narrow" w:hAnsi="Arial Narrow"/>
                <w:i/>
                <w:lang w:val="ro-RO" w:eastAsia="en-US"/>
              </w:rPr>
              <w:tab/>
            </w:r>
            <w:r w:rsidRPr="00946001">
              <w:rPr>
                <w:rFonts w:ascii="Arial Narrow" w:hAnsi="Arial Narrow"/>
                <w:i/>
                <w:lang w:val="ro-RO" w:eastAsia="en-US"/>
              </w:rPr>
              <w:tab/>
            </w:r>
          </w:p>
        </w:tc>
        <w:tc>
          <w:tcPr>
            <w:tcW w:w="3510" w:type="dxa"/>
            <w:vAlign w:val="bottom"/>
          </w:tcPr>
          <w:p w14:paraId="0220677A" w14:textId="77777777" w:rsidR="00876509" w:rsidRPr="00946001" w:rsidRDefault="00876509"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876509" w:rsidRPr="00946001" w14:paraId="6E486059" w14:textId="77777777" w:rsidTr="00684101">
        <w:tc>
          <w:tcPr>
            <w:tcW w:w="6629" w:type="dxa"/>
          </w:tcPr>
          <w:p w14:paraId="7C3393EC" w14:textId="77777777" w:rsidR="00876509" w:rsidRPr="00946001" w:rsidRDefault="00876509" w:rsidP="00684101">
            <w:pPr>
              <w:autoSpaceDE w:val="0"/>
              <w:rPr>
                <w:rFonts w:ascii="Arial Narrow" w:hAnsi="Arial Narrow"/>
                <w:i/>
                <w:lang w:val="ro-RO"/>
              </w:rPr>
            </w:pPr>
            <w:r w:rsidRPr="00946001">
              <w:rPr>
                <w:rFonts w:ascii="Arial Narrow" w:hAnsi="Arial Narrow"/>
                <w:i/>
                <w:lang w:val="ro-RO"/>
              </w:rPr>
              <w:t xml:space="preserve">Data </w:t>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t xml:space="preserve">       </w:t>
            </w:r>
            <w:r w:rsidRPr="00946001">
              <w:rPr>
                <w:rFonts w:ascii="Arial Narrow" w:hAnsi="Arial Narrow"/>
                <w:i/>
                <w:lang w:val="ro-RO"/>
              </w:rPr>
              <w:tab/>
            </w:r>
          </w:p>
        </w:tc>
        <w:tc>
          <w:tcPr>
            <w:tcW w:w="3510" w:type="dxa"/>
            <w:vAlign w:val="bottom"/>
          </w:tcPr>
          <w:p w14:paraId="61BEC2E9" w14:textId="77777777" w:rsidR="00876509" w:rsidRPr="00946001" w:rsidRDefault="00876509" w:rsidP="00684101">
            <w:pPr>
              <w:autoSpaceDE w:val="0"/>
              <w:jc w:val="center"/>
              <w:rPr>
                <w:rFonts w:ascii="Arial Narrow" w:hAnsi="Arial Narrow"/>
                <w:i/>
                <w:lang w:val="ro-RO"/>
              </w:rPr>
            </w:pPr>
            <w:r w:rsidRPr="00946001">
              <w:rPr>
                <w:rFonts w:ascii="Arial Narrow" w:hAnsi="Arial Narrow"/>
                <w:i/>
                <w:lang w:val="ro-RO" w:eastAsia="en-US"/>
              </w:rPr>
              <w:t>_____</w:t>
            </w:r>
          </w:p>
        </w:tc>
      </w:tr>
    </w:tbl>
    <w:p w14:paraId="69A53243" w14:textId="77777777" w:rsidR="005658D7" w:rsidRDefault="005658D7" w:rsidP="00907669">
      <w:pPr>
        <w:rPr>
          <w:rFonts w:ascii="Arial Narrow" w:hAnsi="Arial Narrow" w:cs="Arial"/>
          <w:b/>
          <w:i/>
          <w:lang w:val="fr-FR"/>
        </w:rPr>
      </w:pPr>
    </w:p>
    <w:p w14:paraId="01861EF8" w14:textId="77777777" w:rsidR="00986ECD" w:rsidRDefault="00986ECD" w:rsidP="00907669">
      <w:pPr>
        <w:rPr>
          <w:rFonts w:ascii="Arial Narrow" w:hAnsi="Arial Narrow" w:cs="Arial"/>
          <w:b/>
          <w:i/>
          <w:lang w:val="fr-FR"/>
        </w:rPr>
      </w:pPr>
    </w:p>
    <w:p w14:paraId="115EAF6B" w14:textId="77777777" w:rsidR="00986ECD" w:rsidRPr="00946001" w:rsidRDefault="00986ECD" w:rsidP="00907669">
      <w:pPr>
        <w:rPr>
          <w:rFonts w:ascii="Arial Narrow" w:hAnsi="Arial Narrow" w:cs="Arial"/>
          <w:b/>
          <w:i/>
          <w:lang w:val="fr-FR"/>
        </w:rPr>
      </w:pPr>
    </w:p>
    <w:p w14:paraId="787C4C7F" w14:textId="77777777" w:rsidR="00B30EFE" w:rsidRPr="00946001" w:rsidRDefault="00B30EFE" w:rsidP="00B30EFE">
      <w:pPr>
        <w:pStyle w:val="Titlu1"/>
        <w:rPr>
          <w:rFonts w:ascii="Arial Narrow" w:hAnsi="Arial Narrow"/>
          <w:i/>
          <w:sz w:val="24"/>
          <w:szCs w:val="24"/>
          <w:lang w:val="pt-BR"/>
        </w:rPr>
      </w:pPr>
      <w:r w:rsidRPr="00946001">
        <w:rPr>
          <w:rFonts w:ascii="Arial Narrow" w:hAnsi="Arial Narrow"/>
          <w:i/>
          <w:sz w:val="24"/>
          <w:szCs w:val="24"/>
          <w:lang w:val="pt-BR"/>
        </w:rPr>
        <w:lastRenderedPageBreak/>
        <w:t>Formular nr. 3: MODEL INSTRUMENT DE GARANTARE pentru participare cu ofertă la procedura de atribuire a contractului de achiziţie publică</w:t>
      </w:r>
    </w:p>
    <w:p w14:paraId="538FAB6B" w14:textId="77777777" w:rsidR="00B30EFE" w:rsidRPr="00946001" w:rsidRDefault="00B30EFE" w:rsidP="00B30EFE">
      <w:pPr>
        <w:pStyle w:val="Titlu1"/>
        <w:jc w:val="both"/>
        <w:rPr>
          <w:rFonts w:ascii="Arial Narrow" w:hAnsi="Arial Narrow" w:cs="Arial"/>
          <w:i/>
          <w:sz w:val="22"/>
          <w:szCs w:val="22"/>
          <w:lang w:val="it-IT"/>
        </w:rPr>
      </w:pPr>
    </w:p>
    <w:p w14:paraId="02D956CA" w14:textId="77777777" w:rsidR="009A0F5C" w:rsidRPr="00946001" w:rsidRDefault="009A0F5C" w:rsidP="00B30EFE">
      <w:pPr>
        <w:rPr>
          <w:rFonts w:ascii="Arial Narrow" w:hAnsi="Arial Narrow" w:cs="Arial"/>
          <w:i/>
          <w:sz w:val="22"/>
          <w:szCs w:val="22"/>
          <w:lang w:val="fr-FR"/>
        </w:rPr>
      </w:pPr>
    </w:p>
    <w:p w14:paraId="66E33967" w14:textId="77777777" w:rsidR="00B30EFE" w:rsidRPr="00946001" w:rsidRDefault="00B30EFE" w:rsidP="00B30EFE">
      <w:pPr>
        <w:spacing w:line="276" w:lineRule="auto"/>
        <w:ind w:firstLine="720"/>
        <w:jc w:val="center"/>
        <w:rPr>
          <w:rFonts w:ascii="Arial Narrow" w:hAnsi="Arial Narrow"/>
          <w:i/>
          <w:noProof/>
          <w:sz w:val="22"/>
          <w:szCs w:val="22"/>
        </w:rPr>
      </w:pPr>
      <w:r w:rsidRPr="00946001">
        <w:rPr>
          <w:rFonts w:ascii="Arial Narrow" w:hAnsi="Arial Narrow"/>
          <w:i/>
          <w:noProof/>
          <w:sz w:val="22"/>
          <w:szCs w:val="22"/>
        </w:rPr>
        <w:t>Catre</w:t>
      </w:r>
    </w:p>
    <w:p w14:paraId="361E2333" w14:textId="77777777" w:rsidR="00B30EFE" w:rsidRPr="00946001" w:rsidRDefault="00774662" w:rsidP="00B30EFE">
      <w:pPr>
        <w:spacing w:line="276" w:lineRule="auto"/>
        <w:ind w:firstLine="720"/>
        <w:jc w:val="center"/>
        <w:rPr>
          <w:rFonts w:ascii="Arial Narrow" w:hAnsi="Arial Narrow"/>
          <w:i/>
          <w:noProof/>
          <w:sz w:val="22"/>
          <w:szCs w:val="22"/>
        </w:rPr>
      </w:pPr>
      <w:r w:rsidRPr="00946001">
        <w:rPr>
          <w:rFonts w:ascii="Arial Narrow" w:hAnsi="Arial Narrow"/>
          <w:b/>
          <w:i/>
          <w:iCs/>
          <w:noProof/>
          <w:sz w:val="22"/>
          <w:szCs w:val="22"/>
          <w:lang w:val="ro-RO"/>
        </w:rPr>
        <w:t xml:space="preserve">COMUNA </w:t>
      </w:r>
      <w:r w:rsidR="00986ECD">
        <w:rPr>
          <w:rFonts w:ascii="Arial Narrow" w:hAnsi="Arial Narrow"/>
          <w:b/>
          <w:i/>
          <w:iCs/>
          <w:noProof/>
          <w:sz w:val="22"/>
          <w:szCs w:val="22"/>
          <w:lang w:val="ro-RO"/>
        </w:rPr>
        <w:t>TRUŞEŞTI</w:t>
      </w:r>
    </w:p>
    <w:p w14:paraId="3D3932E5" w14:textId="77777777" w:rsidR="00B30EFE" w:rsidRPr="00946001" w:rsidRDefault="00B30EFE" w:rsidP="00B30EFE">
      <w:pPr>
        <w:jc w:val="both"/>
        <w:rPr>
          <w:rFonts w:ascii="Arial Narrow" w:hAnsi="Arial Narrow"/>
          <w:i/>
          <w:noProof/>
          <w:sz w:val="22"/>
          <w:szCs w:val="22"/>
        </w:rPr>
      </w:pPr>
    </w:p>
    <w:p w14:paraId="56624D16" w14:textId="77777777" w:rsidR="00093C51" w:rsidRPr="00946001" w:rsidRDefault="00093C51" w:rsidP="00B30EFE">
      <w:pPr>
        <w:jc w:val="both"/>
        <w:rPr>
          <w:rFonts w:ascii="Arial Narrow" w:hAnsi="Arial Narrow"/>
          <w:i/>
          <w:noProof/>
          <w:sz w:val="22"/>
          <w:szCs w:val="22"/>
        </w:rPr>
      </w:pPr>
    </w:p>
    <w:p w14:paraId="1434334A" w14:textId="77777777" w:rsidR="00B30EFE" w:rsidRPr="00946001" w:rsidRDefault="00B30EFE" w:rsidP="00AC42FE">
      <w:pPr>
        <w:pStyle w:val="Corptext"/>
        <w:numPr>
          <w:ilvl w:val="0"/>
          <w:numId w:val="1"/>
        </w:numPr>
        <w:jc w:val="both"/>
        <w:rPr>
          <w:rFonts w:ascii="Arial Narrow" w:hAnsi="Arial Narrow"/>
          <w:b/>
          <w:i/>
          <w:lang w:val="ro-RO"/>
        </w:rPr>
      </w:pPr>
      <w:r w:rsidRPr="00946001">
        <w:rPr>
          <w:rFonts w:ascii="Arial Narrow" w:hAnsi="Arial Narrow"/>
          <w:i/>
          <w:noProof/>
          <w:sz w:val="22"/>
          <w:szCs w:val="22"/>
        </w:rPr>
        <w:t xml:space="preserve">Avand in vedere </w:t>
      </w:r>
      <w:r w:rsidRPr="00946001">
        <w:rPr>
          <w:rFonts w:ascii="Arial Narrow" w:hAnsi="Arial Narrow"/>
          <w:b/>
          <w:i/>
          <w:noProof/>
          <w:sz w:val="22"/>
          <w:szCs w:val="22"/>
        </w:rPr>
        <w:t>procedura simplificată</w:t>
      </w:r>
      <w:r w:rsidRPr="00946001">
        <w:rPr>
          <w:rFonts w:ascii="Arial Narrow" w:hAnsi="Arial Narrow"/>
          <w:i/>
          <w:noProof/>
          <w:sz w:val="22"/>
          <w:szCs w:val="22"/>
        </w:rPr>
        <w:t xml:space="preserve"> pentru atribuirea </w:t>
      </w:r>
      <w:proofErr w:type="spellStart"/>
      <w:r w:rsidRPr="00946001">
        <w:rPr>
          <w:rFonts w:ascii="Arial Narrow" w:hAnsi="Arial Narrow"/>
          <w:i/>
          <w:lang w:val="fr-FR"/>
        </w:rPr>
        <w:t>contractului</w:t>
      </w:r>
      <w:proofErr w:type="spellEnd"/>
      <w:r w:rsidRPr="00946001">
        <w:rPr>
          <w:rFonts w:ascii="Arial Narrow" w:hAnsi="Arial Narrow"/>
          <w:i/>
          <w:lang w:val="fr-FR"/>
        </w:rPr>
        <w:t xml:space="preserve"> de </w:t>
      </w:r>
      <w:proofErr w:type="spellStart"/>
      <w:r w:rsidRPr="00946001">
        <w:rPr>
          <w:rFonts w:ascii="Arial Narrow" w:hAnsi="Arial Narrow"/>
          <w:i/>
          <w:lang w:val="fr-FR"/>
        </w:rPr>
        <w:t>achizitie</w:t>
      </w:r>
      <w:proofErr w:type="spellEnd"/>
      <w:r w:rsidRPr="00946001">
        <w:rPr>
          <w:rFonts w:ascii="Arial Narrow" w:hAnsi="Arial Narrow"/>
          <w:i/>
          <w:lang w:val="fr-FR"/>
        </w:rPr>
        <w:t xml:space="preserve"> publica </w:t>
      </w:r>
      <w:proofErr w:type="spellStart"/>
      <w:r w:rsidRPr="00946001">
        <w:rPr>
          <w:rFonts w:ascii="Arial Narrow" w:hAnsi="Arial Narrow"/>
          <w:i/>
          <w:lang w:val="fr-FR"/>
        </w:rPr>
        <w:t>având</w:t>
      </w:r>
      <w:proofErr w:type="spellEnd"/>
      <w:r w:rsidRPr="00946001">
        <w:rPr>
          <w:rFonts w:ascii="Arial Narrow" w:hAnsi="Arial Narrow"/>
          <w:i/>
          <w:lang w:val="fr-FR"/>
        </w:rPr>
        <w:t xml:space="preserve"> ca </w:t>
      </w:r>
      <w:proofErr w:type="spellStart"/>
      <w:r w:rsidRPr="00946001">
        <w:rPr>
          <w:rFonts w:ascii="Arial Narrow" w:hAnsi="Arial Narrow"/>
          <w:i/>
          <w:lang w:val="fr-FR"/>
        </w:rPr>
        <w:t>obiect</w:t>
      </w:r>
      <w:proofErr w:type="spellEnd"/>
      <w:r w:rsidRPr="00946001">
        <w:rPr>
          <w:rFonts w:ascii="Arial Narrow" w:hAnsi="Arial Narrow"/>
          <w:i/>
          <w:lang w:val="fr-FR"/>
        </w:rPr>
        <w:t xml:space="preserve"> </w:t>
      </w:r>
      <w:proofErr w:type="spellStart"/>
      <w:r w:rsidR="00AC42FE" w:rsidRPr="00946001">
        <w:rPr>
          <w:rFonts w:ascii="Arial Narrow" w:hAnsi="Arial Narrow"/>
          <w:i/>
          <w:lang w:val="fr-FR"/>
        </w:rPr>
        <w:t>în</w:t>
      </w:r>
      <w:proofErr w:type="spellEnd"/>
      <w:r w:rsidR="00AC42FE" w:rsidRPr="00946001">
        <w:rPr>
          <w:rFonts w:ascii="Arial Narrow" w:hAnsi="Arial Narrow"/>
          <w:i/>
          <w:lang w:val="fr-FR"/>
        </w:rPr>
        <w:t xml:space="preserve"> </w:t>
      </w:r>
      <w:proofErr w:type="spellStart"/>
      <w:r w:rsidR="00AC42FE" w:rsidRPr="00946001">
        <w:rPr>
          <w:rFonts w:ascii="Arial Narrow" w:hAnsi="Arial Narrow"/>
          <w:i/>
          <w:lang w:val="fr-FR"/>
        </w:rPr>
        <w:t>scopul</w:t>
      </w:r>
      <w:proofErr w:type="spellEnd"/>
      <w:r w:rsidR="00AC42FE" w:rsidRPr="00946001">
        <w:rPr>
          <w:rFonts w:ascii="Arial Narrow" w:hAnsi="Arial Narrow"/>
          <w:i/>
          <w:lang w:val="fr-FR"/>
        </w:rPr>
        <w:t xml:space="preserve"> </w:t>
      </w:r>
      <w:proofErr w:type="spellStart"/>
      <w:r w:rsidR="00AC42FE" w:rsidRPr="00946001">
        <w:rPr>
          <w:rFonts w:ascii="Arial Narrow" w:hAnsi="Arial Narrow"/>
          <w:i/>
          <w:lang w:val="fr-FR"/>
        </w:rPr>
        <w:t>atribuirii</w:t>
      </w:r>
      <w:proofErr w:type="spellEnd"/>
      <w:r w:rsidR="00AC42FE" w:rsidRPr="00946001">
        <w:rPr>
          <w:rFonts w:ascii="Arial Narrow" w:hAnsi="Arial Narrow"/>
          <w:i/>
          <w:lang w:val="fr-FR"/>
        </w:rPr>
        <w:t xml:space="preserve"> </w:t>
      </w:r>
      <w:proofErr w:type="spellStart"/>
      <w:r w:rsidR="00AC42FE" w:rsidRPr="00946001">
        <w:rPr>
          <w:rFonts w:ascii="Arial Narrow" w:hAnsi="Arial Narrow"/>
          <w:i/>
          <w:lang w:val="fr-FR"/>
        </w:rPr>
        <w:t>contractului</w:t>
      </w:r>
      <w:proofErr w:type="spellEnd"/>
      <w:r w:rsidR="00AC42FE" w:rsidRPr="00946001">
        <w:rPr>
          <w:rFonts w:ascii="Arial Narrow" w:hAnsi="Arial Narrow"/>
          <w:i/>
          <w:lang w:val="fr-FR"/>
        </w:rPr>
        <w:t xml:space="preserve"> de </w:t>
      </w:r>
      <w:proofErr w:type="spellStart"/>
      <w:r w:rsidR="00AC42FE" w:rsidRPr="00946001">
        <w:rPr>
          <w:rFonts w:ascii="Arial Narrow" w:hAnsi="Arial Narrow"/>
          <w:i/>
          <w:lang w:val="fr-FR"/>
        </w:rPr>
        <w:t>achizitie</w:t>
      </w:r>
      <w:proofErr w:type="spellEnd"/>
      <w:r w:rsidR="00AC42FE" w:rsidRPr="00946001">
        <w:rPr>
          <w:rFonts w:ascii="Arial Narrow" w:hAnsi="Arial Narrow"/>
          <w:i/>
          <w:lang w:val="fr-FR"/>
        </w:rPr>
        <w:t xml:space="preserve"> publica </w:t>
      </w:r>
      <w:proofErr w:type="spellStart"/>
      <w:r w:rsidR="00AC42FE" w:rsidRPr="00946001">
        <w:rPr>
          <w:rFonts w:ascii="Arial Narrow" w:hAnsi="Arial Narrow"/>
          <w:i/>
          <w:lang w:val="fr-FR"/>
        </w:rPr>
        <w:t>având</w:t>
      </w:r>
      <w:proofErr w:type="spellEnd"/>
      <w:r w:rsidR="00AC42FE" w:rsidRPr="00946001">
        <w:rPr>
          <w:rFonts w:ascii="Arial Narrow" w:hAnsi="Arial Narrow"/>
          <w:i/>
          <w:lang w:val="fr-FR"/>
        </w:rPr>
        <w:t xml:space="preserve"> ca </w:t>
      </w:r>
      <w:proofErr w:type="spellStart"/>
      <w:proofErr w:type="gramStart"/>
      <w:r w:rsidR="00AC42FE" w:rsidRPr="00946001">
        <w:rPr>
          <w:rFonts w:ascii="Arial Narrow" w:hAnsi="Arial Narrow"/>
          <w:i/>
          <w:lang w:val="fr-FR"/>
        </w:rPr>
        <w:t>obiect</w:t>
      </w:r>
      <w:proofErr w:type="spellEnd"/>
      <w:r w:rsidR="009A0F5C" w:rsidRPr="00946001">
        <w:rPr>
          <w:rFonts w:ascii="Arial Narrow" w:hAnsi="Arial Narrow"/>
          <w:i/>
          <w:lang w:val="fr-FR"/>
        </w:rPr>
        <w:t> :</w:t>
      </w:r>
      <w:proofErr w:type="gramEnd"/>
      <w:r w:rsidR="00AC42FE" w:rsidRPr="00946001">
        <w:rPr>
          <w:rFonts w:ascii="Arial Narrow" w:hAnsi="Arial Narrow"/>
          <w:i/>
          <w:lang w:val="fr-FR"/>
        </w:rPr>
        <w:t xml:space="preserve"> </w:t>
      </w:r>
      <w:r w:rsidR="009A0F5C" w:rsidRPr="00F341B7">
        <w:rPr>
          <w:rFonts w:ascii="Arial Narrow" w:hAnsi="Arial Narrow" w:cs="Arial"/>
          <w:b/>
          <w:i/>
        </w:rPr>
        <w:t xml:space="preserve">FURNIZARE BULDOEXCAVATOR cu </w:t>
      </w:r>
      <w:proofErr w:type="spellStart"/>
      <w:r w:rsidR="009A0F5C" w:rsidRPr="00F341B7">
        <w:rPr>
          <w:rFonts w:ascii="Arial Narrow" w:hAnsi="Arial Narrow" w:cs="Arial"/>
          <w:b/>
          <w:i/>
        </w:rPr>
        <w:t>echipamentele</w:t>
      </w:r>
      <w:proofErr w:type="spellEnd"/>
      <w:r w:rsidR="009A0F5C" w:rsidRPr="00F341B7">
        <w:rPr>
          <w:rFonts w:ascii="Arial Narrow" w:hAnsi="Arial Narrow" w:cs="Arial"/>
          <w:b/>
          <w:i/>
        </w:rPr>
        <w:t xml:space="preserve"> </w:t>
      </w:r>
      <w:proofErr w:type="spellStart"/>
      <w:r w:rsidR="009A0F5C" w:rsidRPr="00F341B7">
        <w:rPr>
          <w:rFonts w:ascii="Arial Narrow" w:hAnsi="Arial Narrow" w:cs="Arial"/>
          <w:b/>
          <w:i/>
        </w:rPr>
        <w:t>accesorii</w:t>
      </w:r>
      <w:proofErr w:type="spellEnd"/>
      <w:r w:rsidR="009A0F5C" w:rsidRPr="00F341B7">
        <w:rPr>
          <w:rFonts w:ascii="Arial Narrow" w:hAnsi="Arial Narrow" w:cs="Arial"/>
          <w:b/>
          <w:i/>
        </w:rPr>
        <w:t xml:space="preserve">, in </w:t>
      </w:r>
      <w:proofErr w:type="spellStart"/>
      <w:r w:rsidR="009A0F5C" w:rsidRPr="00F341B7">
        <w:rPr>
          <w:rFonts w:ascii="Arial Narrow" w:hAnsi="Arial Narrow" w:cs="Arial"/>
          <w:b/>
          <w:i/>
        </w:rPr>
        <w:t>cadrul</w:t>
      </w:r>
      <w:proofErr w:type="spellEnd"/>
      <w:r w:rsidR="009A0F5C" w:rsidRPr="00F341B7">
        <w:rPr>
          <w:rFonts w:ascii="Arial Narrow" w:hAnsi="Arial Narrow" w:cs="Arial"/>
          <w:b/>
          <w:i/>
        </w:rPr>
        <w:t xml:space="preserve"> </w:t>
      </w:r>
      <w:proofErr w:type="spellStart"/>
      <w:r w:rsidR="009A0F5C" w:rsidRPr="00F341B7">
        <w:rPr>
          <w:rFonts w:ascii="Arial Narrow" w:hAnsi="Arial Narrow" w:cs="Arial"/>
          <w:b/>
          <w:i/>
        </w:rPr>
        <w:t>proiectului</w:t>
      </w:r>
      <w:proofErr w:type="spellEnd"/>
      <w:r w:rsidR="009A0F5C" w:rsidRPr="00F341B7">
        <w:rPr>
          <w:rFonts w:ascii="Arial Narrow" w:hAnsi="Arial Narrow" w:cs="Arial"/>
          <w:i/>
        </w:rPr>
        <w:t xml:space="preserve"> </w:t>
      </w:r>
      <w:r w:rsidR="009A0F5C" w:rsidRPr="00946001">
        <w:rPr>
          <w:rFonts w:ascii="Arial Narrow" w:hAnsi="Arial Narrow" w:cs="Arial Narrow"/>
          <w:b/>
          <w:bCs/>
          <w:i/>
        </w:rPr>
        <w:t xml:space="preserve">«ACHIZIŢIONARE BULDOEXCAVATOR NOU PE PNEURI COMUNA </w:t>
      </w:r>
      <w:r w:rsidR="00986ECD">
        <w:rPr>
          <w:rFonts w:ascii="Arial Narrow" w:hAnsi="Arial Narrow" w:cs="Arial Narrow"/>
          <w:b/>
          <w:bCs/>
          <w:i/>
        </w:rPr>
        <w:t>TRUŞEŞTI</w:t>
      </w:r>
      <w:r w:rsidR="009A0F5C" w:rsidRPr="00946001">
        <w:rPr>
          <w:rFonts w:ascii="Arial Narrow" w:hAnsi="Arial Narrow" w:cs="Arial Narrow"/>
          <w:b/>
          <w:bCs/>
          <w:i/>
        </w:rPr>
        <w:t xml:space="preserve">, JUDEŢUL </w:t>
      </w:r>
      <w:r w:rsidR="00986ECD">
        <w:rPr>
          <w:rFonts w:ascii="Arial Narrow" w:hAnsi="Arial Narrow" w:cs="Arial Narrow"/>
          <w:b/>
          <w:bCs/>
          <w:i/>
        </w:rPr>
        <w:t>BOTOŞANI</w:t>
      </w:r>
      <w:r w:rsidR="009A0F5C" w:rsidRPr="00946001">
        <w:rPr>
          <w:rFonts w:ascii="Arial Narrow" w:hAnsi="Arial Narrow" w:cs="Arial Narrow"/>
          <w:b/>
          <w:bCs/>
          <w:i/>
        </w:rPr>
        <w:t>»</w:t>
      </w:r>
      <w:r w:rsidRPr="00946001">
        <w:rPr>
          <w:rFonts w:ascii="Arial Narrow" w:hAnsi="Arial Narrow"/>
          <w:b/>
          <w:i/>
          <w:noProof/>
          <w:sz w:val="22"/>
          <w:szCs w:val="22"/>
        </w:rPr>
        <w:t>,</w:t>
      </w:r>
      <w:r w:rsidRPr="00946001">
        <w:rPr>
          <w:rFonts w:ascii="Arial Narrow" w:hAnsi="Arial Narrow"/>
          <w:b/>
          <w:i/>
          <w:iCs/>
          <w:noProof/>
          <w:sz w:val="22"/>
          <w:szCs w:val="22"/>
          <w:lang w:val="ro-RO"/>
        </w:rPr>
        <w:t xml:space="preserve"> </w:t>
      </w:r>
      <w:r w:rsidRPr="00946001">
        <w:rPr>
          <w:rFonts w:ascii="Arial Narrow" w:hAnsi="Arial Narrow"/>
          <w:i/>
          <w:noProof/>
          <w:sz w:val="22"/>
          <w:szCs w:val="22"/>
        </w:rPr>
        <w:t>noi  ___________________ (</w:t>
      </w:r>
      <w:r w:rsidRPr="00946001">
        <w:rPr>
          <w:rFonts w:ascii="Arial Narrow" w:hAnsi="Arial Narrow"/>
          <w:i/>
          <w:iCs/>
          <w:noProof/>
          <w:sz w:val="22"/>
          <w:szCs w:val="22"/>
        </w:rPr>
        <w:t>denumirea emitentului),</w:t>
      </w:r>
      <w:r w:rsidRPr="00946001">
        <w:rPr>
          <w:rFonts w:ascii="Arial Narrow" w:hAnsi="Arial Narrow"/>
          <w:i/>
          <w:noProof/>
          <w:sz w:val="22"/>
          <w:szCs w:val="22"/>
        </w:rPr>
        <w:t xml:space="preserve"> avand sediul inregistrat la _____________ </w:t>
      </w:r>
      <w:r w:rsidRPr="00946001">
        <w:rPr>
          <w:rFonts w:ascii="Arial Narrow" w:hAnsi="Arial Narrow"/>
          <w:i/>
          <w:iCs/>
          <w:noProof/>
          <w:sz w:val="22"/>
          <w:szCs w:val="22"/>
        </w:rPr>
        <w:t>(adresa emitentului</w:t>
      </w:r>
      <w:r w:rsidRPr="00946001">
        <w:rPr>
          <w:rFonts w:ascii="Arial Narrow" w:hAnsi="Arial Narrow"/>
          <w:i/>
          <w:noProof/>
          <w:sz w:val="22"/>
          <w:szCs w:val="22"/>
        </w:rPr>
        <w:t xml:space="preserve">), ne obligam fata de  </w:t>
      </w:r>
      <w:r w:rsidR="00774662" w:rsidRPr="00946001">
        <w:rPr>
          <w:rFonts w:ascii="Arial Narrow" w:hAnsi="Arial Narrow"/>
          <w:b/>
          <w:i/>
          <w:iCs/>
          <w:noProof/>
          <w:sz w:val="22"/>
          <w:szCs w:val="22"/>
          <w:lang w:val="ro-RO"/>
        </w:rPr>
        <w:t xml:space="preserve">COMUNA </w:t>
      </w:r>
      <w:r w:rsidR="00986ECD">
        <w:rPr>
          <w:rFonts w:ascii="Arial Narrow" w:hAnsi="Arial Narrow"/>
          <w:b/>
          <w:i/>
          <w:iCs/>
          <w:noProof/>
          <w:sz w:val="22"/>
          <w:szCs w:val="22"/>
          <w:lang w:val="ro-RO"/>
        </w:rPr>
        <w:t>TRUŞEŞTI</w:t>
      </w:r>
      <w:r w:rsidRPr="00946001">
        <w:rPr>
          <w:rFonts w:ascii="Arial Narrow" w:hAnsi="Arial Narrow"/>
          <w:i/>
          <w:noProof/>
          <w:sz w:val="22"/>
          <w:szCs w:val="22"/>
        </w:rPr>
        <w:t>:</w:t>
      </w:r>
    </w:p>
    <w:p w14:paraId="31A05FBF" w14:textId="77777777" w:rsidR="00B30EFE" w:rsidRPr="00946001" w:rsidRDefault="00B30EFE" w:rsidP="00D81E24">
      <w:pPr>
        <w:rPr>
          <w:rFonts w:ascii="Arial Narrow" w:hAnsi="Arial Narrow"/>
          <w:b/>
          <w:i/>
          <w:noProof/>
          <w:sz w:val="22"/>
          <w:szCs w:val="22"/>
        </w:rPr>
      </w:pPr>
    </w:p>
    <w:p w14:paraId="7085EF43" w14:textId="77777777" w:rsidR="00093C51" w:rsidRPr="00946001" w:rsidRDefault="00093C51" w:rsidP="00D81E24">
      <w:pPr>
        <w:rPr>
          <w:rFonts w:ascii="Arial Narrow" w:hAnsi="Arial Narrow"/>
          <w:b/>
          <w:i/>
          <w:noProof/>
          <w:sz w:val="22"/>
          <w:szCs w:val="22"/>
        </w:rPr>
      </w:pPr>
    </w:p>
    <w:p w14:paraId="5D38C51D" w14:textId="77777777" w:rsidR="00B30EFE" w:rsidRPr="00946001" w:rsidRDefault="00B30EFE" w:rsidP="000C5210">
      <w:pPr>
        <w:suppressAutoHyphens w:val="0"/>
        <w:ind w:firstLine="708"/>
        <w:jc w:val="both"/>
        <w:rPr>
          <w:rFonts w:ascii="Arial Narrow" w:hAnsi="Arial Narrow"/>
          <w:i/>
          <w:noProof/>
          <w:sz w:val="22"/>
          <w:szCs w:val="22"/>
        </w:rPr>
      </w:pPr>
      <w:r w:rsidRPr="00F341B7">
        <w:rPr>
          <w:rFonts w:ascii="Arial Narrow" w:hAnsi="Arial Narrow"/>
          <w:i/>
          <w:noProof/>
          <w:sz w:val="22"/>
          <w:szCs w:val="22"/>
          <w:lang w:val="it-IT"/>
        </w:rPr>
        <w:t xml:space="preserve">Sa onoram </w:t>
      </w:r>
      <w:r w:rsidRPr="00F341B7">
        <w:rPr>
          <w:rFonts w:ascii="Arial Narrow" w:hAnsi="Arial Narrow"/>
          <w:b/>
          <w:i/>
          <w:noProof/>
          <w:sz w:val="22"/>
          <w:szCs w:val="22"/>
          <w:lang w:val="it-IT"/>
        </w:rPr>
        <w:t>neconditionat</w:t>
      </w:r>
      <w:r w:rsidR="00845BED" w:rsidRPr="00F341B7">
        <w:rPr>
          <w:rFonts w:ascii="Arial Narrow" w:hAnsi="Arial Narrow"/>
          <w:b/>
          <w:i/>
          <w:noProof/>
          <w:sz w:val="22"/>
          <w:szCs w:val="22"/>
          <w:lang w:val="it-IT"/>
        </w:rPr>
        <w:t xml:space="preserve"> </w:t>
      </w:r>
      <w:r w:rsidRPr="00F341B7">
        <w:rPr>
          <w:rFonts w:ascii="Arial Narrow" w:hAnsi="Arial Narrow"/>
          <w:i/>
          <w:noProof/>
          <w:sz w:val="22"/>
          <w:szCs w:val="22"/>
          <w:lang w:val="it-IT"/>
        </w:rPr>
        <w:t>orice solicitare de plata din partea autoritatii contractante, in limita a _____</w:t>
      </w:r>
      <w:r w:rsidR="00845BED" w:rsidRPr="00F341B7">
        <w:rPr>
          <w:rFonts w:ascii="Arial Narrow" w:hAnsi="Arial Narrow"/>
          <w:i/>
          <w:noProof/>
          <w:sz w:val="22"/>
          <w:szCs w:val="22"/>
          <w:lang w:val="it-IT"/>
        </w:rPr>
        <w:t>%</w:t>
      </w:r>
      <w:r w:rsidRPr="00F341B7">
        <w:rPr>
          <w:rFonts w:ascii="Arial Narrow" w:hAnsi="Arial Narrow"/>
          <w:i/>
          <w:noProof/>
          <w:sz w:val="22"/>
          <w:szCs w:val="22"/>
          <w:lang w:val="it-IT"/>
        </w:rPr>
        <w:t xml:space="preserve"> din valoarea estimata  a contractului, adica suma de  ___________ </w:t>
      </w:r>
      <w:r w:rsidRPr="00F341B7">
        <w:rPr>
          <w:rFonts w:ascii="Arial Narrow" w:hAnsi="Arial Narrow"/>
          <w:b/>
          <w:i/>
          <w:noProof/>
          <w:sz w:val="22"/>
          <w:szCs w:val="22"/>
          <w:lang w:val="it-IT"/>
        </w:rPr>
        <w:t>RON</w:t>
      </w:r>
      <w:r w:rsidRPr="00F341B7">
        <w:rPr>
          <w:rFonts w:ascii="Arial Narrow" w:hAnsi="Arial Narrow"/>
          <w:i/>
          <w:noProof/>
          <w:sz w:val="22"/>
          <w:szCs w:val="22"/>
          <w:lang w:val="it-IT"/>
        </w:rPr>
        <w:t xml:space="preserve">  (in litere si in cifre) la prima sa cerere scrisa, </w:t>
      </w:r>
      <w:r w:rsidR="00845BED" w:rsidRPr="00F341B7">
        <w:rPr>
          <w:rFonts w:ascii="Arial Narrow" w:hAnsi="Arial Narrow"/>
          <w:i/>
          <w:noProof/>
          <w:sz w:val="22"/>
          <w:szCs w:val="22"/>
          <w:lang w:val="it-IT"/>
        </w:rPr>
        <w:t>pe baza</w:t>
      </w:r>
      <w:r w:rsidRPr="00F341B7">
        <w:rPr>
          <w:rFonts w:ascii="Arial Narrow" w:hAnsi="Arial Narrow"/>
          <w:b/>
          <w:i/>
          <w:noProof/>
          <w:sz w:val="22"/>
          <w:szCs w:val="22"/>
          <w:lang w:val="it-IT"/>
        </w:rPr>
        <w:t xml:space="preserve"> </w:t>
      </w:r>
      <w:r w:rsidR="00845BED" w:rsidRPr="00F341B7">
        <w:rPr>
          <w:rFonts w:ascii="Arial Narrow" w:hAnsi="Arial Narrow"/>
          <w:b/>
          <w:i/>
          <w:noProof/>
          <w:sz w:val="22"/>
          <w:szCs w:val="22"/>
          <w:lang w:val="it-IT"/>
        </w:rPr>
        <w:t>declarație autorității contractante</w:t>
      </w:r>
      <w:r w:rsidRPr="00F341B7">
        <w:rPr>
          <w:rFonts w:ascii="Arial Narrow" w:hAnsi="Arial Narrow"/>
          <w:b/>
          <w:i/>
          <w:noProof/>
          <w:sz w:val="22"/>
          <w:szCs w:val="22"/>
          <w:lang w:val="it-IT"/>
        </w:rPr>
        <w:t xml:space="preserve"> </w:t>
      </w:r>
      <w:r w:rsidR="00845BED" w:rsidRPr="00F341B7">
        <w:rPr>
          <w:rFonts w:ascii="Arial Narrow" w:hAnsi="Arial Narrow"/>
          <w:b/>
          <w:i/>
          <w:noProof/>
          <w:sz w:val="22"/>
          <w:szCs w:val="22"/>
          <w:lang w:val="it-IT"/>
        </w:rPr>
        <w:t xml:space="preserve">cu privire la culpa </w:t>
      </w:r>
      <w:r w:rsidRPr="00F341B7">
        <w:rPr>
          <w:rFonts w:ascii="Arial Narrow" w:hAnsi="Arial Narrow"/>
          <w:b/>
          <w:i/>
          <w:noProof/>
          <w:sz w:val="22"/>
          <w:szCs w:val="22"/>
          <w:lang w:val="it-IT"/>
        </w:rPr>
        <w:t>ofertantului</w:t>
      </w:r>
      <w:r w:rsidRPr="00F341B7">
        <w:rPr>
          <w:rFonts w:ascii="Arial Narrow" w:hAnsi="Arial Narrow"/>
          <w:i/>
          <w:noProof/>
          <w:sz w:val="22"/>
          <w:szCs w:val="22"/>
          <w:lang w:val="it-IT"/>
        </w:rPr>
        <w:t>, fiind incidente una sau mai multe dintre situatiile de la literele a) – c) de mai jos (cazul garantiei care se executa neconditionat conform art.</w:t>
      </w:r>
      <w:r w:rsidR="000C5210" w:rsidRPr="00F341B7">
        <w:rPr>
          <w:rFonts w:ascii="Arial Narrow" w:hAnsi="Arial Narrow"/>
          <w:i/>
          <w:noProof/>
          <w:sz w:val="22"/>
          <w:szCs w:val="22"/>
          <w:lang w:val="it-IT"/>
        </w:rPr>
        <w:t xml:space="preserve">36 alin. </w:t>
      </w:r>
      <w:r w:rsidR="000C5210" w:rsidRPr="00946001">
        <w:rPr>
          <w:rFonts w:ascii="Arial Narrow" w:hAnsi="Arial Narrow"/>
          <w:i/>
          <w:noProof/>
          <w:sz w:val="22"/>
          <w:szCs w:val="22"/>
        </w:rPr>
        <w:t>(4</w:t>
      </w:r>
      <w:r w:rsidRPr="00946001">
        <w:rPr>
          <w:rFonts w:ascii="Arial Narrow" w:hAnsi="Arial Narrow"/>
          <w:i/>
          <w:noProof/>
          <w:sz w:val="22"/>
          <w:szCs w:val="22"/>
        </w:rPr>
        <w:t xml:space="preserve">) din H.G. nr. </w:t>
      </w:r>
      <w:r w:rsidR="000C5210" w:rsidRPr="00946001">
        <w:rPr>
          <w:rFonts w:ascii="Arial Narrow" w:hAnsi="Arial Narrow"/>
          <w:i/>
          <w:noProof/>
          <w:sz w:val="22"/>
          <w:szCs w:val="22"/>
        </w:rPr>
        <w:t>HG 395/2016</w:t>
      </w:r>
      <w:r w:rsidRPr="00946001">
        <w:rPr>
          <w:rFonts w:ascii="Arial Narrow" w:hAnsi="Arial Narrow"/>
          <w:i/>
          <w:noProof/>
          <w:sz w:val="22"/>
          <w:szCs w:val="22"/>
        </w:rPr>
        <w:t>);</w:t>
      </w:r>
    </w:p>
    <w:p w14:paraId="65EED967" w14:textId="77777777" w:rsidR="00093C51" w:rsidRPr="00946001" w:rsidRDefault="00093C51" w:rsidP="000C5210">
      <w:pPr>
        <w:suppressAutoHyphens w:val="0"/>
        <w:ind w:firstLine="708"/>
        <w:jc w:val="both"/>
        <w:rPr>
          <w:rFonts w:ascii="Arial Narrow" w:hAnsi="Arial Narrow"/>
          <w:i/>
          <w:noProof/>
          <w:sz w:val="22"/>
          <w:szCs w:val="22"/>
        </w:rPr>
      </w:pPr>
    </w:p>
    <w:p w14:paraId="17172587" w14:textId="77777777" w:rsidR="00B30EFE" w:rsidRPr="00946001" w:rsidRDefault="00B30EFE" w:rsidP="00B30EFE">
      <w:pPr>
        <w:pBdr>
          <w:bottom w:val="single" w:sz="12" w:space="1" w:color="auto"/>
        </w:pBdr>
        <w:jc w:val="both"/>
        <w:rPr>
          <w:rFonts w:ascii="Arial Narrow" w:hAnsi="Arial Narrow"/>
          <w:b/>
          <w:i/>
          <w:noProof/>
          <w:sz w:val="22"/>
          <w:szCs w:val="22"/>
        </w:rPr>
      </w:pPr>
    </w:p>
    <w:p w14:paraId="6E076F1A" w14:textId="77777777" w:rsidR="00B30EFE" w:rsidRPr="00946001" w:rsidRDefault="00B30EFE" w:rsidP="00B30EFE">
      <w:pPr>
        <w:jc w:val="both"/>
        <w:rPr>
          <w:rFonts w:ascii="Arial Narrow" w:hAnsi="Arial Narrow"/>
          <w:i/>
          <w:noProof/>
          <w:sz w:val="22"/>
          <w:szCs w:val="22"/>
        </w:rPr>
      </w:pPr>
    </w:p>
    <w:p w14:paraId="2E3E2817" w14:textId="77777777" w:rsidR="00B30EFE" w:rsidRPr="00946001" w:rsidRDefault="00B30EFE" w:rsidP="00B30EFE">
      <w:pPr>
        <w:numPr>
          <w:ilvl w:val="1"/>
          <w:numId w:val="7"/>
        </w:numPr>
        <w:suppressAutoHyphens w:val="0"/>
        <w:ind w:left="1080"/>
        <w:jc w:val="both"/>
        <w:rPr>
          <w:rFonts w:ascii="Arial Narrow" w:hAnsi="Arial Narrow"/>
          <w:i/>
          <w:noProof/>
          <w:sz w:val="22"/>
          <w:szCs w:val="22"/>
        </w:rPr>
      </w:pPr>
      <w:r w:rsidRPr="00946001">
        <w:rPr>
          <w:rFonts w:ascii="Arial Narrow" w:hAnsi="Arial Narrow"/>
          <w:i/>
          <w:noProof/>
          <w:sz w:val="22"/>
          <w:szCs w:val="22"/>
        </w:rPr>
        <w:t xml:space="preserve">ofertantul </w:t>
      </w:r>
      <w:r w:rsidRPr="00946001">
        <w:rPr>
          <w:rFonts w:ascii="Arial Narrow" w:hAnsi="Arial Narrow"/>
          <w:i/>
          <w:iCs/>
          <w:noProof/>
          <w:sz w:val="22"/>
          <w:szCs w:val="22"/>
        </w:rPr>
        <w:t>_____________________ (denumirea/numele), si</w:t>
      </w:r>
      <w:r w:rsidRPr="00946001">
        <w:rPr>
          <w:rFonts w:ascii="Arial Narrow" w:hAnsi="Arial Narrow"/>
          <w:i/>
          <w:noProof/>
          <w:sz w:val="22"/>
          <w:szCs w:val="22"/>
        </w:rPr>
        <w:t>-a retras oferta in perioada de valabilitate a acesteia;</w:t>
      </w:r>
    </w:p>
    <w:p w14:paraId="2194C6B6" w14:textId="77777777" w:rsidR="00B30EFE" w:rsidRPr="00F341B7" w:rsidRDefault="00B30EFE" w:rsidP="00B30EFE">
      <w:pPr>
        <w:numPr>
          <w:ilvl w:val="1"/>
          <w:numId w:val="7"/>
        </w:numPr>
        <w:suppressAutoHyphens w:val="0"/>
        <w:ind w:left="1080"/>
        <w:jc w:val="both"/>
        <w:rPr>
          <w:rFonts w:ascii="Arial Narrow" w:hAnsi="Arial Narrow"/>
          <w:i/>
          <w:noProof/>
          <w:sz w:val="22"/>
          <w:szCs w:val="22"/>
          <w:lang w:val="es-NI"/>
        </w:rPr>
      </w:pPr>
      <w:r w:rsidRPr="00946001">
        <w:rPr>
          <w:rFonts w:ascii="Arial Narrow" w:hAnsi="Arial Narrow"/>
          <w:i/>
          <w:noProof/>
          <w:sz w:val="22"/>
          <w:szCs w:val="22"/>
        </w:rPr>
        <w:t xml:space="preserve">oferta sa fiind stabilită </w:t>
      </w:r>
      <w:proofErr w:type="gramStart"/>
      <w:r w:rsidRPr="00946001">
        <w:rPr>
          <w:rFonts w:ascii="Arial Narrow" w:hAnsi="Arial Narrow"/>
          <w:i/>
          <w:noProof/>
          <w:sz w:val="22"/>
          <w:szCs w:val="22"/>
        </w:rPr>
        <w:t xml:space="preserve">câştigătoare </w:t>
      </w:r>
      <w:r w:rsidRPr="00946001">
        <w:rPr>
          <w:rFonts w:ascii="Arial Narrow" w:hAnsi="Arial Narrow"/>
          <w:i/>
          <w:lang w:val="ro-RO" w:eastAsia="ro-RO"/>
        </w:rPr>
        <w:t>,</w:t>
      </w:r>
      <w:proofErr w:type="gramEnd"/>
      <w:r w:rsidRPr="00946001">
        <w:rPr>
          <w:rFonts w:ascii="Arial Narrow" w:hAnsi="Arial Narrow"/>
          <w:i/>
          <w:lang w:val="ro-RO" w:eastAsia="ro-RO"/>
        </w:rPr>
        <w:t xml:space="preserve"> </w:t>
      </w:r>
      <w:r w:rsidRPr="00946001">
        <w:rPr>
          <w:rFonts w:ascii="Arial Narrow" w:hAnsi="Arial Narrow"/>
          <w:i/>
          <w:noProof/>
          <w:sz w:val="22"/>
          <w:szCs w:val="22"/>
        </w:rPr>
        <w:t xml:space="preserve">ofertantul </w:t>
      </w:r>
      <w:r w:rsidRPr="00946001">
        <w:rPr>
          <w:rFonts w:ascii="Arial Narrow" w:hAnsi="Arial Narrow"/>
          <w:i/>
          <w:iCs/>
          <w:noProof/>
          <w:sz w:val="22"/>
          <w:szCs w:val="22"/>
        </w:rPr>
        <w:t>_____________________ (denumirea/numele)</w:t>
      </w:r>
      <w:r w:rsidRPr="00946001">
        <w:rPr>
          <w:rFonts w:ascii="Arial Narrow" w:hAnsi="Arial Narrow"/>
          <w:i/>
          <w:noProof/>
          <w:sz w:val="22"/>
          <w:szCs w:val="22"/>
        </w:rPr>
        <w:t xml:space="preserve">, </w:t>
      </w:r>
      <w:r w:rsidR="00845BED" w:rsidRPr="00946001">
        <w:rPr>
          <w:rFonts w:ascii="Arial Narrow" w:hAnsi="Arial Narrow"/>
          <w:i/>
          <w:noProof/>
          <w:sz w:val="22"/>
          <w:szCs w:val="22"/>
        </w:rPr>
        <w:t xml:space="preserve">nu constituie garanţia de bună execuţie în termenul prevăzut la art. 39 alin. </w:t>
      </w:r>
      <w:r w:rsidR="00845BED" w:rsidRPr="00F341B7">
        <w:rPr>
          <w:rFonts w:ascii="Arial Narrow" w:hAnsi="Arial Narrow"/>
          <w:i/>
          <w:noProof/>
          <w:sz w:val="22"/>
          <w:szCs w:val="22"/>
          <w:lang w:val="es-NI"/>
        </w:rPr>
        <w:t>(3) din HG 395/2016, respectiv în termen de 5 zile lucrătoare de la data semnării contractului de achiziţie publică</w:t>
      </w:r>
      <w:r w:rsidRPr="00F341B7">
        <w:rPr>
          <w:rFonts w:ascii="Arial Narrow" w:hAnsi="Arial Narrow"/>
          <w:i/>
          <w:noProof/>
          <w:sz w:val="22"/>
          <w:szCs w:val="22"/>
          <w:lang w:val="es-NI"/>
        </w:rPr>
        <w:t>;</w:t>
      </w:r>
    </w:p>
    <w:p w14:paraId="6397EB1D" w14:textId="77777777" w:rsidR="00B30EFE" w:rsidRPr="00946001" w:rsidRDefault="00B30EFE" w:rsidP="00B30EFE">
      <w:pPr>
        <w:numPr>
          <w:ilvl w:val="1"/>
          <w:numId w:val="7"/>
        </w:numPr>
        <w:suppressAutoHyphens w:val="0"/>
        <w:ind w:left="1080"/>
        <w:jc w:val="both"/>
        <w:rPr>
          <w:rFonts w:ascii="Arial Narrow" w:hAnsi="Arial Narrow"/>
          <w:i/>
          <w:noProof/>
          <w:sz w:val="22"/>
          <w:szCs w:val="22"/>
        </w:rPr>
      </w:pPr>
      <w:r w:rsidRPr="00946001">
        <w:rPr>
          <w:rFonts w:ascii="Arial Narrow" w:hAnsi="Arial Narrow"/>
          <w:i/>
          <w:noProof/>
          <w:sz w:val="22"/>
          <w:szCs w:val="22"/>
        </w:rPr>
        <w:t xml:space="preserve">oferta sa fiind stabilita castigatoare, ofertantul ___________________ </w:t>
      </w:r>
      <w:r w:rsidRPr="00946001">
        <w:rPr>
          <w:rFonts w:ascii="Arial Narrow" w:hAnsi="Arial Narrow"/>
          <w:i/>
          <w:iCs/>
          <w:noProof/>
          <w:sz w:val="22"/>
          <w:szCs w:val="22"/>
        </w:rPr>
        <w:t>(denumirea/numele</w:t>
      </w:r>
      <w:r w:rsidRPr="00946001">
        <w:rPr>
          <w:rFonts w:ascii="Arial Narrow" w:hAnsi="Arial Narrow"/>
          <w:i/>
          <w:noProof/>
          <w:sz w:val="22"/>
          <w:szCs w:val="22"/>
        </w:rPr>
        <w:t>) a refuzat sa semneze contractul  in perioada de valabilitate a ofertei;</w:t>
      </w:r>
    </w:p>
    <w:p w14:paraId="56239DD0" w14:textId="77777777" w:rsidR="008677B1" w:rsidRPr="00946001" w:rsidRDefault="008677B1" w:rsidP="00B30EFE">
      <w:pPr>
        <w:jc w:val="both"/>
        <w:rPr>
          <w:rFonts w:ascii="Arial Narrow" w:hAnsi="Arial Narrow"/>
          <w:i/>
          <w:noProof/>
          <w:sz w:val="22"/>
          <w:szCs w:val="22"/>
        </w:rPr>
      </w:pPr>
    </w:p>
    <w:p w14:paraId="2F6A0C15" w14:textId="77777777" w:rsidR="00B30EFE" w:rsidRPr="00946001" w:rsidRDefault="00B30EFE" w:rsidP="00B30EFE">
      <w:pPr>
        <w:jc w:val="both"/>
        <w:rPr>
          <w:rFonts w:ascii="Arial Narrow" w:hAnsi="Arial Narrow"/>
          <w:b/>
          <w:i/>
          <w:noProof/>
          <w:sz w:val="22"/>
          <w:szCs w:val="22"/>
        </w:rPr>
      </w:pPr>
      <w:r w:rsidRPr="00946001">
        <w:rPr>
          <w:rFonts w:ascii="Arial Narrow" w:hAnsi="Arial Narrow"/>
          <w:b/>
          <w:i/>
          <w:noProof/>
          <w:sz w:val="22"/>
          <w:szCs w:val="22"/>
        </w:rPr>
        <w:t>Prezenta garantie este valabila pana la data de ______________</w:t>
      </w:r>
      <w:r w:rsidR="008C6169" w:rsidRPr="00946001">
        <w:rPr>
          <w:rFonts w:ascii="Arial Narrow" w:hAnsi="Arial Narrow"/>
          <w:b/>
          <w:i/>
          <w:noProof/>
          <w:sz w:val="22"/>
          <w:szCs w:val="22"/>
        </w:rPr>
        <w:t xml:space="preserve">  </w:t>
      </w:r>
      <w:r w:rsidR="00093C51" w:rsidRPr="00946001">
        <w:rPr>
          <w:rFonts w:ascii="Arial Narrow" w:hAnsi="Arial Narrow"/>
          <w:b/>
          <w:i/>
          <w:noProof/>
          <w:sz w:val="22"/>
          <w:szCs w:val="22"/>
        </w:rPr>
        <w:t xml:space="preserve">și </w:t>
      </w:r>
      <w:r w:rsidR="008677B1" w:rsidRPr="00946001">
        <w:rPr>
          <w:rFonts w:ascii="Arial Narrow" w:hAnsi="Arial Narrow"/>
          <w:b/>
          <w:i/>
          <w:noProof/>
          <w:sz w:val="22"/>
          <w:szCs w:val="22"/>
        </w:rPr>
        <w:t xml:space="preserve">este </w:t>
      </w:r>
      <w:r w:rsidR="00093C51" w:rsidRPr="00946001">
        <w:rPr>
          <w:rFonts w:ascii="Arial Narrow" w:hAnsi="Arial Narrow"/>
          <w:b/>
          <w:i/>
          <w:noProof/>
          <w:sz w:val="22"/>
          <w:szCs w:val="22"/>
        </w:rPr>
        <w:t>irevocabilă</w:t>
      </w:r>
      <w:r w:rsidRPr="00946001">
        <w:rPr>
          <w:rFonts w:ascii="Arial Narrow" w:hAnsi="Arial Narrow"/>
          <w:b/>
          <w:i/>
          <w:noProof/>
          <w:sz w:val="22"/>
          <w:szCs w:val="22"/>
        </w:rPr>
        <w:t>.</w:t>
      </w:r>
    </w:p>
    <w:p w14:paraId="125E3B1A" w14:textId="77777777" w:rsidR="008677B1" w:rsidRPr="00946001" w:rsidRDefault="008677B1" w:rsidP="00B30EFE">
      <w:pPr>
        <w:ind w:firstLine="900"/>
        <w:jc w:val="both"/>
        <w:rPr>
          <w:rFonts w:ascii="Arial Narrow" w:hAnsi="Arial Narrow"/>
          <w:i/>
          <w:noProof/>
          <w:sz w:val="22"/>
          <w:szCs w:val="22"/>
        </w:rPr>
      </w:pPr>
    </w:p>
    <w:p w14:paraId="440E1422" w14:textId="77777777" w:rsidR="00B30EFE" w:rsidRPr="00946001" w:rsidRDefault="00B30EFE" w:rsidP="00B30EFE">
      <w:pPr>
        <w:ind w:firstLine="900"/>
        <w:jc w:val="both"/>
        <w:rPr>
          <w:rFonts w:ascii="Arial Narrow" w:hAnsi="Arial Narrow"/>
          <w:i/>
          <w:noProof/>
          <w:sz w:val="22"/>
          <w:szCs w:val="22"/>
        </w:rPr>
      </w:pPr>
      <w:r w:rsidRPr="00946001">
        <w:rPr>
          <w:rFonts w:ascii="Arial Narrow" w:hAnsi="Arial Narrow"/>
          <w:i/>
          <w:noProof/>
          <w:sz w:val="22"/>
          <w:szCs w:val="22"/>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6B274553" w14:textId="77777777" w:rsidR="00B30EFE" w:rsidRPr="00946001" w:rsidRDefault="00B30EFE" w:rsidP="00B30EFE">
      <w:pPr>
        <w:pStyle w:val="WW-Default"/>
        <w:jc w:val="both"/>
        <w:rPr>
          <w:rFonts w:ascii="Arial Narrow" w:hAnsi="Arial Narrow"/>
          <w:i/>
          <w:color w:val="auto"/>
          <w:sz w:val="22"/>
          <w:szCs w:val="22"/>
        </w:rPr>
      </w:pPr>
      <w:r w:rsidRPr="00946001">
        <w:rPr>
          <w:rFonts w:ascii="Arial Narrow" w:hAnsi="Arial Narrow"/>
          <w:i/>
          <w:color w:val="auto"/>
          <w:sz w:val="22"/>
          <w:szCs w:val="22"/>
        </w:rPr>
        <w:t xml:space="preserve">Legea aplicabila prezentei </w:t>
      </w:r>
      <w:proofErr w:type="spellStart"/>
      <w:r w:rsidRPr="00946001">
        <w:rPr>
          <w:rFonts w:ascii="Arial Narrow" w:hAnsi="Arial Narrow"/>
          <w:i/>
          <w:color w:val="auto"/>
          <w:sz w:val="22"/>
          <w:szCs w:val="22"/>
        </w:rPr>
        <w:t>garanţii</w:t>
      </w:r>
      <w:proofErr w:type="spellEnd"/>
      <w:r w:rsidRPr="00946001">
        <w:rPr>
          <w:rFonts w:ascii="Arial Narrow" w:hAnsi="Arial Narrow"/>
          <w:i/>
          <w:color w:val="auto"/>
          <w:sz w:val="22"/>
          <w:szCs w:val="22"/>
        </w:rPr>
        <w:t xml:space="preserve"> de participare este legea romana. </w:t>
      </w:r>
    </w:p>
    <w:p w14:paraId="5C9B6D59" w14:textId="77777777" w:rsidR="00B30EFE" w:rsidRPr="00946001" w:rsidRDefault="00B30EFE" w:rsidP="00B30EFE">
      <w:pPr>
        <w:pStyle w:val="WW-Default"/>
        <w:jc w:val="both"/>
        <w:rPr>
          <w:rFonts w:ascii="Arial Narrow" w:hAnsi="Arial Narrow"/>
          <w:i/>
          <w:color w:val="auto"/>
          <w:sz w:val="22"/>
          <w:szCs w:val="22"/>
        </w:rPr>
      </w:pPr>
      <w:r w:rsidRPr="00946001">
        <w:rPr>
          <w:rFonts w:ascii="Arial Narrow" w:hAnsi="Arial Narrow"/>
          <w:i/>
          <w:color w:val="auto"/>
          <w:sz w:val="22"/>
          <w:szCs w:val="22"/>
        </w:rPr>
        <w:t xml:space="preserve">Competente sa </w:t>
      </w:r>
      <w:proofErr w:type="spellStart"/>
      <w:r w:rsidRPr="00946001">
        <w:rPr>
          <w:rFonts w:ascii="Arial Narrow" w:hAnsi="Arial Narrow"/>
          <w:i/>
          <w:color w:val="auto"/>
          <w:sz w:val="22"/>
          <w:szCs w:val="22"/>
        </w:rPr>
        <w:t>soluţioneze</w:t>
      </w:r>
      <w:proofErr w:type="spellEnd"/>
      <w:r w:rsidRPr="00946001">
        <w:rPr>
          <w:rFonts w:ascii="Arial Narrow" w:hAnsi="Arial Narrow"/>
          <w:i/>
          <w:color w:val="auto"/>
          <w:sz w:val="22"/>
          <w:szCs w:val="22"/>
        </w:rPr>
        <w:t xml:space="preserve"> orice disputa izvorâta în legătura cu prezenta </w:t>
      </w:r>
      <w:proofErr w:type="spellStart"/>
      <w:r w:rsidRPr="00946001">
        <w:rPr>
          <w:rFonts w:ascii="Arial Narrow" w:hAnsi="Arial Narrow"/>
          <w:i/>
          <w:color w:val="auto"/>
          <w:sz w:val="22"/>
          <w:szCs w:val="22"/>
        </w:rPr>
        <w:t>garanţie</w:t>
      </w:r>
      <w:proofErr w:type="spellEnd"/>
      <w:r w:rsidRPr="00946001">
        <w:rPr>
          <w:rFonts w:ascii="Arial Narrow" w:hAnsi="Arial Narrow"/>
          <w:i/>
          <w:color w:val="auto"/>
          <w:sz w:val="22"/>
          <w:szCs w:val="22"/>
        </w:rPr>
        <w:t xml:space="preserve"> de participare sunt </w:t>
      </w:r>
      <w:proofErr w:type="spellStart"/>
      <w:r w:rsidRPr="00946001">
        <w:rPr>
          <w:rFonts w:ascii="Arial Narrow" w:hAnsi="Arial Narrow"/>
          <w:i/>
          <w:color w:val="auto"/>
          <w:sz w:val="22"/>
          <w:szCs w:val="22"/>
        </w:rPr>
        <w:t>instantele</w:t>
      </w:r>
      <w:proofErr w:type="spellEnd"/>
      <w:r w:rsidRPr="00946001">
        <w:rPr>
          <w:rFonts w:ascii="Arial Narrow" w:hAnsi="Arial Narrow"/>
          <w:i/>
          <w:color w:val="auto"/>
          <w:sz w:val="22"/>
          <w:szCs w:val="22"/>
        </w:rPr>
        <w:t xml:space="preserve"> </w:t>
      </w:r>
      <w:proofErr w:type="spellStart"/>
      <w:r w:rsidRPr="00946001">
        <w:rPr>
          <w:rFonts w:ascii="Arial Narrow" w:hAnsi="Arial Narrow"/>
          <w:i/>
          <w:color w:val="auto"/>
          <w:sz w:val="22"/>
          <w:szCs w:val="22"/>
        </w:rPr>
        <w:t>judecătoreşti</w:t>
      </w:r>
      <w:proofErr w:type="spellEnd"/>
      <w:r w:rsidRPr="00946001">
        <w:rPr>
          <w:rFonts w:ascii="Arial Narrow" w:hAnsi="Arial Narrow"/>
          <w:i/>
          <w:color w:val="auto"/>
          <w:sz w:val="22"/>
          <w:szCs w:val="22"/>
        </w:rPr>
        <w:t xml:space="preserve"> romane. </w:t>
      </w:r>
    </w:p>
    <w:p w14:paraId="51BED442" w14:textId="77777777" w:rsidR="009A0F5C" w:rsidRPr="00F341B7" w:rsidRDefault="009A0F5C" w:rsidP="00B30EFE">
      <w:pPr>
        <w:jc w:val="both"/>
        <w:rPr>
          <w:rFonts w:ascii="Arial Narrow" w:hAnsi="Arial Narrow"/>
          <w:i/>
          <w:noProof/>
          <w:sz w:val="22"/>
          <w:szCs w:val="22"/>
          <w:lang w:val="it-IT"/>
        </w:rPr>
      </w:pPr>
    </w:p>
    <w:p w14:paraId="20E1DB85" w14:textId="77777777" w:rsidR="009A0F5C" w:rsidRPr="00F341B7" w:rsidRDefault="009A0F5C" w:rsidP="00B30EFE">
      <w:pPr>
        <w:jc w:val="both"/>
        <w:rPr>
          <w:rFonts w:ascii="Arial Narrow" w:hAnsi="Arial Narrow"/>
          <w:i/>
          <w:noProof/>
          <w:sz w:val="22"/>
          <w:szCs w:val="22"/>
          <w:lang w:val="it-IT"/>
        </w:rPr>
      </w:pPr>
    </w:p>
    <w:p w14:paraId="13AF343E" w14:textId="77777777" w:rsidR="00B30EFE" w:rsidRPr="00F341B7" w:rsidRDefault="00B30EFE" w:rsidP="00B30EFE">
      <w:pPr>
        <w:jc w:val="both"/>
        <w:rPr>
          <w:rFonts w:ascii="Arial Narrow" w:hAnsi="Arial Narrow"/>
          <w:i/>
          <w:noProof/>
          <w:sz w:val="22"/>
          <w:szCs w:val="22"/>
          <w:lang w:val="it-IT"/>
        </w:rPr>
      </w:pPr>
      <w:r w:rsidRPr="00F341B7">
        <w:rPr>
          <w:rFonts w:ascii="Arial Narrow" w:hAnsi="Arial Narrow"/>
          <w:i/>
          <w:noProof/>
          <w:sz w:val="22"/>
          <w:szCs w:val="22"/>
          <w:lang w:val="it-IT"/>
        </w:rPr>
        <w:t>Data completarii ............................</w:t>
      </w:r>
    </w:p>
    <w:p w14:paraId="4373E778" w14:textId="77777777" w:rsidR="00B30EFE" w:rsidRPr="00F341B7" w:rsidRDefault="00B30EFE" w:rsidP="00B30EFE">
      <w:pPr>
        <w:jc w:val="both"/>
        <w:rPr>
          <w:rFonts w:ascii="Arial Narrow" w:hAnsi="Arial Narrow"/>
          <w:i/>
          <w:noProof/>
          <w:sz w:val="22"/>
          <w:szCs w:val="22"/>
          <w:lang w:val="it-IT"/>
        </w:rPr>
      </w:pPr>
    </w:p>
    <w:p w14:paraId="5083C23B" w14:textId="77777777" w:rsidR="009A0F5C" w:rsidRPr="00F341B7" w:rsidRDefault="009A0F5C" w:rsidP="00B30EFE">
      <w:pPr>
        <w:jc w:val="both"/>
        <w:rPr>
          <w:rFonts w:ascii="Arial Narrow" w:hAnsi="Arial Narrow"/>
          <w:i/>
          <w:noProof/>
          <w:sz w:val="22"/>
          <w:szCs w:val="22"/>
          <w:lang w:val="it-IT"/>
        </w:rPr>
      </w:pPr>
    </w:p>
    <w:p w14:paraId="69BF30E4" w14:textId="77777777" w:rsidR="00B30EFE" w:rsidRPr="00946001" w:rsidRDefault="00B30EFE" w:rsidP="00B30EFE">
      <w:pPr>
        <w:pStyle w:val="WW-Default"/>
        <w:jc w:val="both"/>
        <w:rPr>
          <w:rFonts w:ascii="Arial Narrow" w:hAnsi="Arial Narrow"/>
          <w:i/>
          <w:noProof/>
          <w:color w:val="auto"/>
          <w:sz w:val="22"/>
          <w:szCs w:val="22"/>
        </w:rPr>
      </w:pPr>
      <w:r w:rsidRPr="00946001">
        <w:rPr>
          <w:rFonts w:ascii="Arial Narrow" w:hAnsi="Arial Narrow"/>
          <w:i/>
          <w:noProof/>
          <w:color w:val="auto"/>
          <w:sz w:val="22"/>
          <w:szCs w:val="22"/>
        </w:rPr>
        <w:t xml:space="preserve">Parafata de Banca/Societate de Asigurări __________ în ziua _______ luna _______ anul __________ </w:t>
      </w:r>
    </w:p>
    <w:p w14:paraId="66C38466" w14:textId="77777777" w:rsidR="00B30EFE" w:rsidRPr="00F341B7" w:rsidRDefault="00B30EFE" w:rsidP="00B30EFE">
      <w:pPr>
        <w:tabs>
          <w:tab w:val="center" w:pos="7020"/>
        </w:tabs>
        <w:jc w:val="center"/>
        <w:rPr>
          <w:rFonts w:ascii="Arial Narrow" w:hAnsi="Arial Narrow"/>
          <w:i/>
          <w:noProof/>
          <w:sz w:val="22"/>
          <w:szCs w:val="22"/>
          <w:lang w:val="it-IT"/>
        </w:rPr>
      </w:pPr>
      <w:r w:rsidRPr="00F341B7">
        <w:rPr>
          <w:rFonts w:ascii="Arial Narrow" w:hAnsi="Arial Narrow"/>
          <w:i/>
          <w:noProof/>
          <w:sz w:val="22"/>
          <w:szCs w:val="22"/>
          <w:lang w:val="it-IT"/>
        </w:rPr>
        <w:t>(semnătura şi stampila organismului care eliberează aceasta garanţie de participare)</w:t>
      </w:r>
    </w:p>
    <w:p w14:paraId="75BB3AA2" w14:textId="77777777" w:rsidR="00A576F5" w:rsidRDefault="00A576F5" w:rsidP="00A576F5">
      <w:pPr>
        <w:ind w:firstLine="720"/>
        <w:jc w:val="both"/>
        <w:rPr>
          <w:rFonts w:ascii="Arial Narrow" w:hAnsi="Arial Narrow"/>
          <w:i/>
          <w:sz w:val="22"/>
          <w:szCs w:val="22"/>
          <w:lang w:val="it-IT"/>
        </w:rPr>
      </w:pPr>
    </w:p>
    <w:p w14:paraId="50D13FB2" w14:textId="77777777" w:rsidR="005F45DD" w:rsidRDefault="005F45DD" w:rsidP="00A576F5">
      <w:pPr>
        <w:ind w:firstLine="720"/>
        <w:jc w:val="both"/>
        <w:rPr>
          <w:rFonts w:ascii="Arial Narrow" w:hAnsi="Arial Narrow"/>
          <w:i/>
          <w:sz w:val="22"/>
          <w:szCs w:val="22"/>
          <w:lang w:val="it-IT"/>
        </w:rPr>
      </w:pPr>
    </w:p>
    <w:p w14:paraId="459ADDA4" w14:textId="77777777" w:rsidR="005F45DD" w:rsidRDefault="005F45DD" w:rsidP="00A576F5">
      <w:pPr>
        <w:ind w:firstLine="720"/>
        <w:jc w:val="both"/>
        <w:rPr>
          <w:rFonts w:ascii="Arial Narrow" w:hAnsi="Arial Narrow"/>
          <w:i/>
          <w:sz w:val="22"/>
          <w:szCs w:val="22"/>
          <w:lang w:val="it-IT"/>
        </w:rPr>
      </w:pPr>
    </w:p>
    <w:p w14:paraId="64CC36BB" w14:textId="77777777" w:rsidR="005F45DD" w:rsidRPr="00F341B7" w:rsidRDefault="005F45DD" w:rsidP="00A576F5">
      <w:pPr>
        <w:ind w:firstLine="720"/>
        <w:jc w:val="both"/>
        <w:rPr>
          <w:rFonts w:ascii="Arial Narrow" w:hAnsi="Arial Narrow"/>
          <w:i/>
          <w:sz w:val="22"/>
          <w:szCs w:val="22"/>
          <w:lang w:val="it-IT"/>
        </w:rPr>
      </w:pPr>
    </w:p>
    <w:p w14:paraId="2AC5432D" w14:textId="77777777" w:rsidR="00B54475" w:rsidRPr="00946001" w:rsidRDefault="00B54475" w:rsidP="00B54475">
      <w:pPr>
        <w:rPr>
          <w:rFonts w:ascii="Arial Narrow" w:hAnsi="Arial Narrow"/>
          <w:b/>
          <w:i/>
          <w:lang w:val="fr-FR"/>
        </w:rPr>
      </w:pPr>
    </w:p>
    <w:p w14:paraId="6CAEE598" w14:textId="77777777" w:rsidR="004A647C" w:rsidRPr="00946001" w:rsidRDefault="000C61C3" w:rsidP="004A647C">
      <w:pPr>
        <w:pStyle w:val="Titlu2"/>
        <w:numPr>
          <w:ilvl w:val="0"/>
          <w:numId w:val="0"/>
        </w:numPr>
        <w:tabs>
          <w:tab w:val="left" w:pos="360"/>
        </w:tabs>
        <w:rPr>
          <w:rFonts w:ascii="Arial Narrow" w:hAnsi="Arial Narrow"/>
          <w:i/>
          <w:lang w:val="pt-BR"/>
        </w:rPr>
      </w:pPr>
      <w:r w:rsidRPr="00946001">
        <w:rPr>
          <w:rFonts w:ascii="Arial Narrow" w:hAnsi="Arial Narrow"/>
          <w:i/>
          <w:lang w:val="pt-BR"/>
        </w:rPr>
        <w:lastRenderedPageBreak/>
        <w:t>Formular nr. 4</w:t>
      </w:r>
      <w:r w:rsidR="004A647C" w:rsidRPr="00946001">
        <w:rPr>
          <w:rFonts w:ascii="Arial Narrow" w:hAnsi="Arial Narrow"/>
          <w:i/>
          <w:lang w:val="pt-BR"/>
        </w:rPr>
        <w:t>: DECLARAŢIE PRIVIND OFERTA DEPUSA</w:t>
      </w:r>
    </w:p>
    <w:p w14:paraId="0CAAE6AB" w14:textId="77777777" w:rsidR="004A647C" w:rsidRPr="00946001" w:rsidRDefault="004A647C" w:rsidP="004A647C">
      <w:pPr>
        <w:pStyle w:val="Titlu2"/>
        <w:tabs>
          <w:tab w:val="left" w:pos="0"/>
          <w:tab w:val="left" w:pos="360"/>
        </w:tabs>
        <w:rPr>
          <w:rFonts w:ascii="Arial Narrow" w:hAnsi="Arial Narrow"/>
          <w:i/>
          <w:lang w:val="pt-BR"/>
        </w:rPr>
      </w:pPr>
    </w:p>
    <w:p w14:paraId="135FD7B6" w14:textId="77777777" w:rsidR="004A647C" w:rsidRPr="00F341B7" w:rsidRDefault="004A647C" w:rsidP="004A647C">
      <w:pPr>
        <w:autoSpaceDE w:val="0"/>
        <w:autoSpaceDN w:val="0"/>
        <w:adjustRightInd w:val="0"/>
        <w:jc w:val="both"/>
        <w:rPr>
          <w:rFonts w:ascii="Arial Narrow" w:hAnsi="Arial Narrow"/>
          <w:i/>
          <w:lang w:val="it-IT"/>
        </w:rPr>
      </w:pPr>
      <w:r w:rsidRPr="00F341B7">
        <w:rPr>
          <w:rFonts w:ascii="Arial Narrow" w:hAnsi="Arial Narrow"/>
          <w:b/>
          <w:i/>
          <w:lang w:val="pt-BR"/>
        </w:rPr>
        <w:t>1</w:t>
      </w:r>
      <w:r w:rsidRPr="00F341B7">
        <w:rPr>
          <w:rFonts w:ascii="Arial Narrow" w:hAnsi="Arial Narrow"/>
          <w:i/>
          <w:lang w:val="pt-BR"/>
        </w:rPr>
        <w:t xml:space="preserve">. Subsemnatul…………………….., reprezentant împuternicit al ............................... (denumirea operatorului economic/liderului de asociare), declar pe propria răspundere că, la procedura pentru atribuirea contractului de achiziţie publică .................... </w:t>
      </w:r>
      <w:r w:rsidRPr="00F341B7">
        <w:rPr>
          <w:rFonts w:ascii="Arial Narrow" w:hAnsi="Arial Narrow"/>
          <w:i/>
          <w:lang w:val="it-IT"/>
        </w:rPr>
        <w:t xml:space="preserve">(se menţionează procedura), având ca obiect: </w:t>
      </w:r>
      <w:r w:rsidR="00CF1369" w:rsidRPr="00F341B7">
        <w:rPr>
          <w:rFonts w:ascii="Arial Narrow" w:hAnsi="Arial Narrow" w:cs="Arial"/>
          <w:b/>
          <w:i/>
          <w:lang w:val="it-IT"/>
        </w:rPr>
        <w:t>…………………………………….</w:t>
      </w:r>
      <w:r w:rsidR="00F63AE2" w:rsidRPr="00F341B7">
        <w:rPr>
          <w:rFonts w:ascii="Arial Narrow" w:hAnsi="Arial Narrow"/>
          <w:i/>
          <w:lang w:val="it-IT"/>
        </w:rPr>
        <w:t>)</w:t>
      </w:r>
      <w:r w:rsidRPr="00F341B7">
        <w:rPr>
          <w:rFonts w:ascii="Arial Narrow" w:hAnsi="Arial Narrow"/>
          <w:i/>
          <w:lang w:val="it-IT"/>
        </w:rPr>
        <w:t xml:space="preserve">, organizată de </w:t>
      </w:r>
      <w:r w:rsidR="00774662" w:rsidRPr="00F341B7">
        <w:rPr>
          <w:rFonts w:ascii="Arial Narrow" w:hAnsi="Arial Narrow"/>
          <w:b/>
          <w:i/>
          <w:lang w:val="it-IT"/>
        </w:rPr>
        <w:t xml:space="preserve">COMUNA </w:t>
      </w:r>
      <w:r w:rsidR="00986ECD" w:rsidRPr="00F341B7">
        <w:rPr>
          <w:rFonts w:ascii="Arial Narrow" w:hAnsi="Arial Narrow"/>
          <w:b/>
          <w:i/>
          <w:lang w:val="it-IT"/>
        </w:rPr>
        <w:t>TRUŞEŞTI</w:t>
      </w:r>
      <w:r w:rsidRPr="00F341B7">
        <w:rPr>
          <w:rFonts w:ascii="Arial Narrow" w:hAnsi="Arial Narrow"/>
          <w:i/>
          <w:lang w:val="it-IT"/>
        </w:rPr>
        <w:t xml:space="preserve">, </w:t>
      </w:r>
      <w:r w:rsidR="006004E9" w:rsidRPr="00F341B7">
        <w:rPr>
          <w:rFonts w:ascii="Arial Narrow" w:hAnsi="Arial Narrow"/>
          <w:i/>
          <w:lang w:val="it-IT"/>
        </w:rPr>
        <w:t xml:space="preserve">la data de .............. (zi/lună/an), </w:t>
      </w:r>
      <w:r w:rsidRPr="00F341B7">
        <w:rPr>
          <w:rFonts w:ascii="Arial Narrow" w:hAnsi="Arial Narrow"/>
          <w:i/>
          <w:lang w:val="it-IT"/>
        </w:rPr>
        <w:t>particip şi depun ofertă elaborata in conformitate cu prevederile din documentatia de atribuire si raspunsurile la clarificari postate in SEAP, atasate anuntului de participare;</w:t>
      </w:r>
    </w:p>
    <w:p w14:paraId="5EE30D53" w14:textId="77777777" w:rsidR="004A647C" w:rsidRPr="00F341B7" w:rsidRDefault="004A647C" w:rsidP="004A647C">
      <w:pPr>
        <w:autoSpaceDE w:val="0"/>
        <w:autoSpaceDN w:val="0"/>
        <w:adjustRightInd w:val="0"/>
        <w:jc w:val="both"/>
        <w:rPr>
          <w:rFonts w:ascii="Arial Narrow" w:hAnsi="Arial Narrow"/>
          <w:i/>
          <w:lang w:val="it-IT"/>
        </w:rPr>
      </w:pPr>
      <w:r w:rsidRPr="00F341B7">
        <w:rPr>
          <w:rFonts w:ascii="Arial Narrow" w:hAnsi="Arial Narrow"/>
          <w:i/>
          <w:lang w:val="it-IT"/>
        </w:rPr>
        <w:t xml:space="preserve">  </w:t>
      </w:r>
    </w:p>
    <w:p w14:paraId="4783096F" w14:textId="77777777" w:rsidR="004A647C" w:rsidRPr="00F341B7" w:rsidRDefault="004A647C" w:rsidP="004A647C">
      <w:pPr>
        <w:autoSpaceDE w:val="0"/>
        <w:autoSpaceDN w:val="0"/>
        <w:adjustRightInd w:val="0"/>
        <w:rPr>
          <w:rFonts w:ascii="Arial Narrow" w:hAnsi="Arial Narrow"/>
          <w:i/>
          <w:lang w:val="it-IT"/>
        </w:rPr>
      </w:pPr>
      <w:r w:rsidRPr="00F341B7">
        <w:rPr>
          <w:rFonts w:ascii="Arial Narrow" w:hAnsi="Arial Narrow"/>
          <w:b/>
          <w:i/>
          <w:lang w:val="it-IT"/>
        </w:rPr>
        <w:t>2</w:t>
      </w:r>
      <w:r w:rsidRPr="00F341B7">
        <w:rPr>
          <w:rFonts w:ascii="Arial Narrow" w:hAnsi="Arial Narrow"/>
          <w:i/>
          <w:lang w:val="it-IT"/>
        </w:rPr>
        <w:t>. Subsemnatul declar că</w:t>
      </w:r>
      <w:r w:rsidR="0045181D" w:rsidRPr="00F341B7">
        <w:rPr>
          <w:rFonts w:ascii="Arial Narrow" w:hAnsi="Arial Narrow"/>
          <w:i/>
          <w:lang w:val="it-IT"/>
        </w:rPr>
        <w:t xml:space="preserve"> în confomitate cu prevederile art. 123 alin. (1) din HG 395/2016</w:t>
      </w:r>
      <w:r w:rsidRPr="00F341B7">
        <w:rPr>
          <w:rFonts w:ascii="Arial Narrow" w:hAnsi="Arial Narrow"/>
          <w:i/>
          <w:lang w:val="it-IT"/>
        </w:rPr>
        <w:t>:</w:t>
      </w:r>
    </w:p>
    <w:p w14:paraId="090DD0D4" w14:textId="77777777" w:rsidR="004A647C" w:rsidRPr="00F341B7" w:rsidRDefault="004A647C" w:rsidP="004A647C">
      <w:pPr>
        <w:autoSpaceDE w:val="0"/>
        <w:autoSpaceDN w:val="0"/>
        <w:adjustRightInd w:val="0"/>
        <w:rPr>
          <w:rFonts w:ascii="Arial Narrow" w:hAnsi="Arial Narrow"/>
          <w:i/>
          <w:lang w:val="it-IT"/>
        </w:rPr>
      </w:pPr>
    </w:p>
    <w:p w14:paraId="7210FEE6" w14:textId="77777777" w:rsidR="00377A8B" w:rsidRPr="00F341B7" w:rsidRDefault="004A647C" w:rsidP="000754B0">
      <w:pPr>
        <w:autoSpaceDE w:val="0"/>
        <w:autoSpaceDN w:val="0"/>
        <w:adjustRightInd w:val="0"/>
        <w:rPr>
          <w:rFonts w:ascii="Arial Narrow" w:hAnsi="Arial Narrow"/>
          <w:i/>
          <w:u w:val="single"/>
          <w:lang w:val="it-IT"/>
        </w:rPr>
      </w:pPr>
      <w:r w:rsidRPr="00F341B7">
        <w:rPr>
          <w:rFonts w:ascii="Arial Narrow" w:hAnsi="Arial Narrow"/>
          <w:i/>
          <w:lang w:val="it-IT"/>
        </w:rPr>
        <w:t xml:space="preserve">    |_|  informatiile cuprinse in </w:t>
      </w:r>
      <w:r w:rsidRPr="00F341B7">
        <w:rPr>
          <w:rFonts w:ascii="Arial Narrow" w:hAnsi="Arial Narrow"/>
          <w:b/>
          <w:i/>
          <w:lang w:val="it-IT"/>
        </w:rPr>
        <w:t>propunerea tehnica</w:t>
      </w:r>
      <w:r w:rsidRPr="00F341B7">
        <w:rPr>
          <w:rFonts w:ascii="Arial Narrow" w:hAnsi="Arial Narrow"/>
          <w:i/>
          <w:lang w:val="it-IT"/>
        </w:rPr>
        <w:t xml:space="preserve"> sunt </w:t>
      </w:r>
      <w:r w:rsidRPr="00F341B7">
        <w:rPr>
          <w:rFonts w:ascii="Arial Narrow" w:hAnsi="Arial Narrow"/>
          <w:i/>
          <w:u w:val="single"/>
          <w:lang w:val="it-IT"/>
        </w:rPr>
        <w:t>confidentiale/ clasificate/protejate de un drept de proprietate intelectuala</w:t>
      </w:r>
      <w:r w:rsidR="00377A8B" w:rsidRPr="00F341B7">
        <w:rPr>
          <w:rFonts w:ascii="Arial Narrow" w:hAnsi="Arial Narrow"/>
          <w:i/>
          <w:u w:val="single"/>
          <w:lang w:val="it-IT"/>
        </w:rPr>
        <w:t>:</w:t>
      </w:r>
      <w:r w:rsidR="00377A8B" w:rsidRPr="00F341B7">
        <w:rPr>
          <w:rFonts w:ascii="Arial Narrow" w:hAnsi="Arial Narrow"/>
          <w:i/>
          <w:lang w:val="it-IT"/>
        </w:rPr>
        <w:t>sunt urmatoarele:</w:t>
      </w:r>
    </w:p>
    <w:p w14:paraId="110FAC01" w14:textId="77777777" w:rsidR="00377A8B" w:rsidRPr="00F341B7" w:rsidRDefault="00377A8B" w:rsidP="00377A8B">
      <w:pPr>
        <w:autoSpaceDE w:val="0"/>
        <w:autoSpaceDN w:val="0"/>
        <w:adjustRightInd w:val="0"/>
        <w:jc w:val="both"/>
        <w:rPr>
          <w:rFonts w:ascii="Arial Narrow" w:hAnsi="Arial Narrow"/>
          <w:i/>
          <w:lang w:val="it-IT"/>
        </w:rPr>
      </w:pPr>
      <w:r w:rsidRPr="00F341B7">
        <w:rPr>
          <w:rFonts w:ascii="Arial Narrow" w:hAnsi="Arial Narrow"/>
          <w:i/>
          <w:lang w:val="it-IT"/>
        </w:rPr>
        <w:t>................................................;</w:t>
      </w:r>
    </w:p>
    <w:p w14:paraId="21464BF3" w14:textId="77777777" w:rsidR="00377A8B" w:rsidRPr="00F341B7" w:rsidRDefault="00377A8B" w:rsidP="00377A8B">
      <w:pPr>
        <w:autoSpaceDE w:val="0"/>
        <w:autoSpaceDN w:val="0"/>
        <w:adjustRightInd w:val="0"/>
        <w:jc w:val="both"/>
        <w:rPr>
          <w:rFonts w:ascii="Arial Narrow" w:hAnsi="Arial Narrow"/>
          <w:i/>
          <w:lang w:val="it-IT"/>
        </w:rPr>
      </w:pPr>
      <w:r w:rsidRPr="00F341B7">
        <w:rPr>
          <w:rFonts w:ascii="Arial Narrow" w:hAnsi="Arial Narrow"/>
          <w:i/>
          <w:lang w:val="it-IT"/>
        </w:rPr>
        <w:t>................................................</w:t>
      </w:r>
    </w:p>
    <w:p w14:paraId="20DC7BDA" w14:textId="77777777" w:rsidR="004A647C" w:rsidRPr="00F341B7" w:rsidRDefault="004A647C" w:rsidP="004A647C">
      <w:pPr>
        <w:autoSpaceDE w:val="0"/>
        <w:autoSpaceDN w:val="0"/>
        <w:adjustRightInd w:val="0"/>
        <w:jc w:val="both"/>
        <w:rPr>
          <w:rFonts w:ascii="Arial Narrow" w:hAnsi="Arial Narrow"/>
          <w:i/>
          <w:lang w:val="it-IT"/>
        </w:rPr>
      </w:pPr>
      <w:r w:rsidRPr="00F341B7">
        <w:rPr>
          <w:rFonts w:ascii="Arial Narrow" w:hAnsi="Arial Narrow"/>
          <w:i/>
          <w:lang w:val="it-IT"/>
        </w:rPr>
        <w:t xml:space="preserve">    |_| informatiile cuprinse in </w:t>
      </w:r>
      <w:r w:rsidRPr="00F341B7">
        <w:rPr>
          <w:rFonts w:ascii="Arial Narrow" w:hAnsi="Arial Narrow"/>
          <w:b/>
          <w:i/>
          <w:lang w:val="it-IT"/>
        </w:rPr>
        <w:t>propunerea financiara</w:t>
      </w:r>
      <w:r w:rsidRPr="00F341B7">
        <w:rPr>
          <w:rFonts w:ascii="Arial Narrow" w:hAnsi="Arial Narrow"/>
          <w:i/>
          <w:lang w:val="it-IT"/>
        </w:rPr>
        <w:t xml:space="preserve"> considerate a fi </w:t>
      </w:r>
      <w:r w:rsidRPr="00F341B7">
        <w:rPr>
          <w:rFonts w:ascii="Arial Narrow" w:hAnsi="Arial Narrow"/>
          <w:i/>
          <w:u w:val="single"/>
          <w:lang w:val="it-IT"/>
        </w:rPr>
        <w:t>confidentiale</w:t>
      </w:r>
      <w:r w:rsidRPr="00F341B7">
        <w:rPr>
          <w:rFonts w:ascii="Arial Narrow" w:hAnsi="Arial Narrow"/>
          <w:i/>
          <w:lang w:val="it-IT"/>
        </w:rPr>
        <w:t>/</w:t>
      </w:r>
      <w:r w:rsidRPr="00F341B7">
        <w:rPr>
          <w:rFonts w:ascii="Arial Narrow" w:hAnsi="Arial Narrow"/>
          <w:i/>
          <w:u w:val="single"/>
          <w:lang w:val="it-IT"/>
        </w:rPr>
        <w:t>clasificate/ protejate de un drept de proprietate intelectuala,</w:t>
      </w:r>
      <w:r w:rsidRPr="00F341B7">
        <w:rPr>
          <w:rFonts w:ascii="Arial Narrow" w:hAnsi="Arial Narrow"/>
          <w:i/>
          <w:lang w:val="it-IT"/>
        </w:rPr>
        <w:t xml:space="preserve"> sunt urmatoarele:</w:t>
      </w:r>
    </w:p>
    <w:p w14:paraId="4588141D" w14:textId="77777777" w:rsidR="004A647C" w:rsidRPr="00F341B7" w:rsidRDefault="004A647C" w:rsidP="004A647C">
      <w:pPr>
        <w:autoSpaceDE w:val="0"/>
        <w:autoSpaceDN w:val="0"/>
        <w:adjustRightInd w:val="0"/>
        <w:jc w:val="both"/>
        <w:rPr>
          <w:rFonts w:ascii="Arial Narrow" w:hAnsi="Arial Narrow"/>
          <w:i/>
          <w:lang w:val="it-IT"/>
        </w:rPr>
      </w:pPr>
      <w:r w:rsidRPr="00F341B7">
        <w:rPr>
          <w:rFonts w:ascii="Arial Narrow" w:hAnsi="Arial Narrow"/>
          <w:i/>
          <w:lang w:val="it-IT"/>
        </w:rPr>
        <w:t>................................................;</w:t>
      </w:r>
    </w:p>
    <w:p w14:paraId="1078860A" w14:textId="77777777" w:rsidR="004A647C" w:rsidRPr="00F341B7" w:rsidRDefault="004A647C" w:rsidP="004A647C">
      <w:pPr>
        <w:autoSpaceDE w:val="0"/>
        <w:autoSpaceDN w:val="0"/>
        <w:adjustRightInd w:val="0"/>
        <w:jc w:val="both"/>
        <w:rPr>
          <w:rFonts w:ascii="Arial Narrow" w:hAnsi="Arial Narrow"/>
          <w:i/>
          <w:lang w:val="it-IT"/>
        </w:rPr>
      </w:pPr>
      <w:r w:rsidRPr="00F341B7">
        <w:rPr>
          <w:rFonts w:ascii="Arial Narrow" w:hAnsi="Arial Narrow"/>
          <w:i/>
          <w:lang w:val="it-IT"/>
        </w:rPr>
        <w:t>....................................</w:t>
      </w:r>
      <w:r w:rsidR="0045181D" w:rsidRPr="00F341B7">
        <w:rPr>
          <w:rFonts w:ascii="Arial Narrow" w:hAnsi="Arial Narrow"/>
          <w:i/>
          <w:lang w:val="it-IT"/>
        </w:rPr>
        <w:t>............</w:t>
      </w:r>
    </w:p>
    <w:p w14:paraId="7ABAD784" w14:textId="77777777" w:rsidR="004A647C" w:rsidRPr="00F341B7" w:rsidRDefault="004A647C" w:rsidP="004A647C">
      <w:pPr>
        <w:autoSpaceDE w:val="0"/>
        <w:autoSpaceDN w:val="0"/>
        <w:adjustRightInd w:val="0"/>
        <w:rPr>
          <w:rFonts w:ascii="Arial Narrow" w:hAnsi="Arial Narrow"/>
          <w:i/>
          <w:lang w:val="it-IT"/>
        </w:rPr>
      </w:pPr>
      <w:r w:rsidRPr="00F341B7">
        <w:rPr>
          <w:rFonts w:ascii="Arial Narrow" w:hAnsi="Arial Narrow"/>
          <w:i/>
          <w:lang w:val="it-IT"/>
        </w:rPr>
        <w:t xml:space="preserve">   (Se bifează opţiunea corespunzătoare si se completeaza, daca este cazul)</w:t>
      </w:r>
    </w:p>
    <w:p w14:paraId="6CEAD165" w14:textId="77777777" w:rsidR="0045181D" w:rsidRPr="00F341B7" w:rsidRDefault="0045181D" w:rsidP="0045181D">
      <w:pPr>
        <w:autoSpaceDE w:val="0"/>
        <w:autoSpaceDN w:val="0"/>
        <w:adjustRightInd w:val="0"/>
        <w:jc w:val="both"/>
        <w:rPr>
          <w:rFonts w:ascii="Arial Narrow" w:hAnsi="Arial Narrow"/>
          <w:i/>
          <w:lang w:val="it-IT"/>
        </w:rPr>
      </w:pPr>
    </w:p>
    <w:p w14:paraId="07700602" w14:textId="77777777" w:rsidR="004A647C" w:rsidRPr="00F341B7" w:rsidRDefault="0045181D" w:rsidP="0045181D">
      <w:pPr>
        <w:autoSpaceDE w:val="0"/>
        <w:autoSpaceDN w:val="0"/>
        <w:adjustRightInd w:val="0"/>
        <w:jc w:val="both"/>
        <w:rPr>
          <w:rFonts w:ascii="Arial Narrow" w:hAnsi="Arial Narrow"/>
          <w:i/>
          <w:lang w:val="it-IT"/>
        </w:rPr>
      </w:pPr>
      <w:r w:rsidRPr="00F341B7">
        <w:rPr>
          <w:rFonts w:ascii="Arial Narrow" w:hAnsi="Arial Narrow"/>
          <w:i/>
          <w:lang w:val="it-IT"/>
        </w:rPr>
        <w:t>Motivul</w:t>
      </w:r>
      <w:r w:rsidR="000754B0" w:rsidRPr="00F341B7">
        <w:rPr>
          <w:rFonts w:ascii="Arial Narrow" w:hAnsi="Arial Narrow"/>
          <w:i/>
          <w:lang w:val="it-IT"/>
        </w:rPr>
        <w:t>/motivele</w:t>
      </w:r>
      <w:r w:rsidRPr="00F341B7">
        <w:rPr>
          <w:rFonts w:ascii="Arial Narrow" w:hAnsi="Arial Narrow"/>
          <w:i/>
          <w:lang w:val="it-IT"/>
        </w:rPr>
        <w:t xml:space="preserve"> pentru care informaţiile din propunerea tehnică şi/sau din propunerea financiară sunt confidenţiale, clasificate sau sunt protejate de un drept de proprietate intelectuală, sunt următoarele:</w:t>
      </w:r>
    </w:p>
    <w:p w14:paraId="6FA32702" w14:textId="77777777" w:rsidR="0045181D" w:rsidRPr="00F341B7" w:rsidRDefault="0045181D" w:rsidP="0045181D">
      <w:pPr>
        <w:autoSpaceDE w:val="0"/>
        <w:autoSpaceDN w:val="0"/>
        <w:adjustRightInd w:val="0"/>
        <w:jc w:val="both"/>
        <w:rPr>
          <w:rFonts w:ascii="Arial Narrow" w:hAnsi="Arial Narrow"/>
          <w:i/>
          <w:lang w:val="it-IT"/>
        </w:rPr>
      </w:pPr>
      <w:r w:rsidRPr="00F341B7">
        <w:rPr>
          <w:rFonts w:ascii="Arial Narrow" w:hAnsi="Arial Narrow"/>
          <w:i/>
          <w:lang w:val="it-IT"/>
        </w:rPr>
        <w:t>.................................................................................................................................................</w:t>
      </w:r>
    </w:p>
    <w:p w14:paraId="611C5EFA" w14:textId="77777777" w:rsidR="0045181D" w:rsidRPr="00F341B7" w:rsidRDefault="0045181D" w:rsidP="0045181D">
      <w:pPr>
        <w:autoSpaceDE w:val="0"/>
        <w:autoSpaceDN w:val="0"/>
        <w:adjustRightInd w:val="0"/>
        <w:jc w:val="both"/>
        <w:rPr>
          <w:rFonts w:ascii="Arial Narrow" w:hAnsi="Arial Narrow"/>
          <w:i/>
          <w:lang w:val="it-IT"/>
        </w:rPr>
      </w:pPr>
      <w:r w:rsidRPr="00F341B7">
        <w:rPr>
          <w:rFonts w:ascii="Arial Narrow" w:hAnsi="Arial Narrow"/>
          <w:i/>
          <w:lang w:val="it-IT"/>
        </w:rPr>
        <w:t>...................................................................................................................................................</w:t>
      </w:r>
    </w:p>
    <w:p w14:paraId="1874825A" w14:textId="77777777" w:rsidR="004A647C" w:rsidRPr="00F341B7" w:rsidRDefault="004A647C" w:rsidP="004A647C">
      <w:pPr>
        <w:autoSpaceDE w:val="0"/>
        <w:autoSpaceDN w:val="0"/>
        <w:adjustRightInd w:val="0"/>
        <w:rPr>
          <w:rFonts w:ascii="Arial Narrow" w:hAnsi="Arial Narrow"/>
          <w:i/>
          <w:lang w:val="it-IT"/>
        </w:rPr>
      </w:pPr>
    </w:p>
    <w:p w14:paraId="48B96EE4" w14:textId="77777777" w:rsidR="004A647C" w:rsidRPr="00F341B7" w:rsidRDefault="004A647C" w:rsidP="004A647C">
      <w:pPr>
        <w:autoSpaceDE w:val="0"/>
        <w:autoSpaceDN w:val="0"/>
        <w:adjustRightInd w:val="0"/>
        <w:rPr>
          <w:rFonts w:ascii="Arial Narrow" w:hAnsi="Arial Narrow"/>
          <w:i/>
          <w:lang w:val="it-IT"/>
        </w:rPr>
      </w:pPr>
    </w:p>
    <w:p w14:paraId="0CE00383" w14:textId="77777777" w:rsidR="004A647C" w:rsidRPr="00F341B7" w:rsidRDefault="004A647C" w:rsidP="004A647C">
      <w:pPr>
        <w:autoSpaceDE w:val="0"/>
        <w:autoSpaceDN w:val="0"/>
        <w:adjustRightInd w:val="0"/>
        <w:jc w:val="both"/>
        <w:rPr>
          <w:rFonts w:ascii="Arial Narrow" w:hAnsi="Arial Narrow"/>
          <w:i/>
          <w:lang w:val="it-IT"/>
        </w:rPr>
      </w:pPr>
      <w:r w:rsidRPr="00F341B7">
        <w:rPr>
          <w:rFonts w:ascii="Arial Narrow" w:hAnsi="Arial Narrow"/>
          <w:i/>
          <w:lang w:val="it-IT"/>
        </w:rPr>
        <w:t>Dosarul achizitiei publice are caracter de document public.</w:t>
      </w:r>
    </w:p>
    <w:p w14:paraId="08F37489" w14:textId="77777777" w:rsidR="004A647C" w:rsidRPr="00F341B7" w:rsidRDefault="004A647C" w:rsidP="004A647C">
      <w:pPr>
        <w:autoSpaceDE w:val="0"/>
        <w:autoSpaceDN w:val="0"/>
        <w:adjustRightInd w:val="0"/>
        <w:jc w:val="both"/>
        <w:rPr>
          <w:rFonts w:ascii="Arial Narrow" w:hAnsi="Arial Narrow"/>
          <w:i/>
          <w:lang w:val="it-IT"/>
        </w:rPr>
      </w:pPr>
      <w:r w:rsidRPr="00F341B7">
        <w:rPr>
          <w:rFonts w:ascii="Arial Narrow" w:hAnsi="Arial Narrow"/>
          <w:i/>
          <w:lang w:val="it-IT"/>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7ECA6B3B" w14:textId="77777777" w:rsidR="004A647C" w:rsidRPr="00F341B7" w:rsidRDefault="004A647C" w:rsidP="004A647C">
      <w:pPr>
        <w:autoSpaceDE w:val="0"/>
        <w:autoSpaceDN w:val="0"/>
        <w:adjustRightInd w:val="0"/>
        <w:jc w:val="both"/>
        <w:rPr>
          <w:rFonts w:ascii="Arial Narrow" w:hAnsi="Arial Narrow"/>
          <w:i/>
          <w:lang w:val="it-IT"/>
        </w:rPr>
      </w:pPr>
    </w:p>
    <w:p w14:paraId="3680B0DE" w14:textId="77777777" w:rsidR="004A647C" w:rsidRPr="00F341B7" w:rsidRDefault="004A647C" w:rsidP="004A647C">
      <w:pPr>
        <w:autoSpaceDE w:val="0"/>
        <w:autoSpaceDN w:val="0"/>
        <w:adjustRightInd w:val="0"/>
        <w:jc w:val="both"/>
        <w:rPr>
          <w:rFonts w:ascii="Arial Narrow" w:hAnsi="Arial Narrow"/>
          <w:i/>
          <w:lang w:val="it-IT"/>
        </w:rPr>
      </w:pPr>
    </w:p>
    <w:p w14:paraId="020E0700" w14:textId="77777777" w:rsidR="004A647C" w:rsidRPr="00F341B7" w:rsidRDefault="004A647C" w:rsidP="004A647C">
      <w:pPr>
        <w:autoSpaceDE w:val="0"/>
        <w:autoSpaceDN w:val="0"/>
        <w:adjustRightInd w:val="0"/>
        <w:jc w:val="both"/>
        <w:rPr>
          <w:rFonts w:ascii="Arial Narrow" w:hAnsi="Arial Narrow"/>
          <w:i/>
          <w:lang w:val="it-IT"/>
        </w:rPr>
      </w:pPr>
    </w:p>
    <w:tbl>
      <w:tblPr>
        <w:tblW w:w="0" w:type="auto"/>
        <w:tblLook w:val="04A0" w:firstRow="1" w:lastRow="0" w:firstColumn="1" w:lastColumn="0" w:noHBand="0" w:noVBand="1"/>
      </w:tblPr>
      <w:tblGrid>
        <w:gridCol w:w="6490"/>
        <w:gridCol w:w="3433"/>
      </w:tblGrid>
      <w:tr w:rsidR="004A647C" w:rsidRPr="00946001" w14:paraId="5EFCEEC4" w14:textId="77777777" w:rsidTr="00684101">
        <w:tc>
          <w:tcPr>
            <w:tcW w:w="6629" w:type="dxa"/>
          </w:tcPr>
          <w:p w14:paraId="6F2F3003" w14:textId="77777777" w:rsidR="004A647C" w:rsidRPr="00946001" w:rsidRDefault="004A647C"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Semnătura ofertantului sau a reprezentantului ofertantului     </w:t>
            </w:r>
            <w:r w:rsidRPr="00946001">
              <w:rPr>
                <w:rFonts w:ascii="Arial Narrow" w:hAnsi="Arial Narrow"/>
                <w:i/>
                <w:lang w:val="ro-RO" w:eastAsia="en-US"/>
              </w:rPr>
              <w:tab/>
            </w:r>
          </w:p>
        </w:tc>
        <w:tc>
          <w:tcPr>
            <w:tcW w:w="3510" w:type="dxa"/>
            <w:vAlign w:val="bottom"/>
          </w:tcPr>
          <w:p w14:paraId="0051D8F5" w14:textId="77777777" w:rsidR="004A647C" w:rsidRPr="00946001" w:rsidRDefault="004A647C"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4A647C" w:rsidRPr="00946001" w14:paraId="507A086D" w14:textId="77777777" w:rsidTr="00684101">
        <w:tc>
          <w:tcPr>
            <w:tcW w:w="6629" w:type="dxa"/>
          </w:tcPr>
          <w:p w14:paraId="2860C526" w14:textId="77777777" w:rsidR="004A647C" w:rsidRPr="00946001" w:rsidRDefault="004A647C"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Numele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prenumele semnatarului</w:t>
            </w:r>
            <w:r w:rsidRPr="00946001">
              <w:rPr>
                <w:rFonts w:ascii="Arial Narrow" w:hAnsi="Arial Narrow"/>
                <w:i/>
                <w:lang w:val="ro-RO" w:eastAsia="en-US"/>
              </w:rPr>
              <w:tab/>
            </w:r>
            <w:r w:rsidRPr="00946001">
              <w:rPr>
                <w:rFonts w:ascii="Arial Narrow" w:hAnsi="Arial Narrow"/>
                <w:i/>
                <w:lang w:val="ro-RO" w:eastAsia="en-US"/>
              </w:rPr>
              <w:tab/>
            </w:r>
          </w:p>
        </w:tc>
        <w:tc>
          <w:tcPr>
            <w:tcW w:w="3510" w:type="dxa"/>
            <w:vAlign w:val="bottom"/>
          </w:tcPr>
          <w:p w14:paraId="237812E8" w14:textId="77777777" w:rsidR="004A647C" w:rsidRPr="00946001" w:rsidRDefault="004A647C"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4A647C" w:rsidRPr="00946001" w14:paraId="6A5CB695" w14:textId="77777777" w:rsidTr="00684101">
        <w:tc>
          <w:tcPr>
            <w:tcW w:w="6629" w:type="dxa"/>
          </w:tcPr>
          <w:p w14:paraId="74A215A3" w14:textId="77777777" w:rsidR="004A647C" w:rsidRPr="00946001" w:rsidRDefault="004A647C" w:rsidP="00684101">
            <w:pPr>
              <w:autoSpaceDE w:val="0"/>
              <w:rPr>
                <w:rFonts w:ascii="Arial Narrow" w:hAnsi="Arial Narrow"/>
                <w:i/>
                <w:lang w:val="ro-RO"/>
              </w:rPr>
            </w:pPr>
            <w:r w:rsidRPr="00946001">
              <w:rPr>
                <w:rFonts w:ascii="Arial Narrow" w:hAnsi="Arial Narrow"/>
                <w:i/>
                <w:lang w:val="ro-RO"/>
              </w:rPr>
              <w:t xml:space="preserve">Data </w:t>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t xml:space="preserve">       </w:t>
            </w:r>
            <w:r w:rsidRPr="00946001">
              <w:rPr>
                <w:rFonts w:ascii="Arial Narrow" w:hAnsi="Arial Narrow"/>
                <w:i/>
                <w:lang w:val="ro-RO"/>
              </w:rPr>
              <w:tab/>
            </w:r>
          </w:p>
        </w:tc>
        <w:tc>
          <w:tcPr>
            <w:tcW w:w="3510" w:type="dxa"/>
            <w:vAlign w:val="bottom"/>
          </w:tcPr>
          <w:p w14:paraId="0924F878" w14:textId="77777777" w:rsidR="004A647C" w:rsidRPr="00946001" w:rsidRDefault="004A647C" w:rsidP="00684101">
            <w:pPr>
              <w:autoSpaceDE w:val="0"/>
              <w:jc w:val="center"/>
              <w:rPr>
                <w:rFonts w:ascii="Arial Narrow" w:hAnsi="Arial Narrow"/>
                <w:i/>
                <w:lang w:val="ro-RO"/>
              </w:rPr>
            </w:pPr>
            <w:r w:rsidRPr="00946001">
              <w:rPr>
                <w:rFonts w:ascii="Arial Narrow" w:hAnsi="Arial Narrow"/>
                <w:i/>
                <w:lang w:val="ro-RO" w:eastAsia="en-US"/>
              </w:rPr>
              <w:t>_____</w:t>
            </w:r>
          </w:p>
        </w:tc>
      </w:tr>
    </w:tbl>
    <w:p w14:paraId="01D56BAB" w14:textId="77777777" w:rsidR="004B7222" w:rsidRPr="00946001" w:rsidRDefault="004B7222" w:rsidP="005276BF">
      <w:pPr>
        <w:rPr>
          <w:rFonts w:ascii="Arial Narrow" w:hAnsi="Arial Narrow"/>
          <w:b/>
          <w:i/>
          <w:lang w:val="fr-FR"/>
        </w:rPr>
      </w:pPr>
    </w:p>
    <w:p w14:paraId="7390240F" w14:textId="77777777" w:rsidR="009A0F5C" w:rsidRPr="00946001" w:rsidRDefault="009A0F5C" w:rsidP="005276BF">
      <w:pPr>
        <w:rPr>
          <w:rFonts w:ascii="Arial Narrow" w:hAnsi="Arial Narrow"/>
          <w:b/>
          <w:i/>
          <w:lang w:val="fr-FR"/>
        </w:rPr>
      </w:pPr>
    </w:p>
    <w:p w14:paraId="7BC44258" w14:textId="77777777" w:rsidR="009A0F5C" w:rsidRDefault="009A0F5C" w:rsidP="005276BF">
      <w:pPr>
        <w:rPr>
          <w:rFonts w:ascii="Arial Narrow" w:hAnsi="Arial Narrow"/>
          <w:b/>
          <w:i/>
          <w:lang w:val="fr-FR"/>
        </w:rPr>
      </w:pPr>
    </w:p>
    <w:p w14:paraId="6863BBCF" w14:textId="77777777" w:rsidR="00BC63A6" w:rsidRDefault="00BC63A6" w:rsidP="005276BF">
      <w:pPr>
        <w:rPr>
          <w:rFonts w:ascii="Arial Narrow" w:hAnsi="Arial Narrow"/>
          <w:b/>
          <w:i/>
          <w:lang w:val="fr-FR"/>
        </w:rPr>
      </w:pPr>
    </w:p>
    <w:p w14:paraId="1F2685BD" w14:textId="77777777" w:rsidR="00BC63A6" w:rsidRDefault="00BC63A6" w:rsidP="005276BF">
      <w:pPr>
        <w:rPr>
          <w:rFonts w:ascii="Arial Narrow" w:hAnsi="Arial Narrow"/>
          <w:b/>
          <w:i/>
          <w:lang w:val="fr-FR"/>
        </w:rPr>
      </w:pPr>
    </w:p>
    <w:p w14:paraId="6B5E12C0" w14:textId="77777777" w:rsidR="005F45DD" w:rsidRDefault="005F45DD" w:rsidP="005276BF">
      <w:pPr>
        <w:rPr>
          <w:rFonts w:ascii="Arial Narrow" w:hAnsi="Arial Narrow"/>
          <w:b/>
          <w:i/>
          <w:lang w:val="fr-FR"/>
        </w:rPr>
      </w:pPr>
    </w:p>
    <w:p w14:paraId="3332144B" w14:textId="77777777" w:rsidR="009A0F5C" w:rsidRPr="00946001" w:rsidRDefault="009A0F5C" w:rsidP="005276BF">
      <w:pPr>
        <w:rPr>
          <w:rFonts w:ascii="Arial Narrow" w:hAnsi="Arial Narrow"/>
          <w:b/>
          <w:i/>
          <w:lang w:val="fr-FR"/>
        </w:rPr>
      </w:pPr>
    </w:p>
    <w:p w14:paraId="2341517F" w14:textId="77777777" w:rsidR="009A0F5C" w:rsidRPr="00946001" w:rsidRDefault="009A0F5C" w:rsidP="005276BF">
      <w:pPr>
        <w:rPr>
          <w:rFonts w:ascii="Arial Narrow" w:hAnsi="Arial Narrow"/>
          <w:b/>
          <w:i/>
          <w:lang w:val="fr-FR"/>
        </w:rPr>
      </w:pPr>
    </w:p>
    <w:p w14:paraId="1BE03D38" w14:textId="77777777" w:rsidR="009A0F5C" w:rsidRPr="00946001" w:rsidRDefault="009A0F5C" w:rsidP="005276BF">
      <w:pPr>
        <w:rPr>
          <w:rFonts w:ascii="Arial Narrow" w:hAnsi="Arial Narrow"/>
          <w:b/>
          <w:i/>
          <w:lang w:val="fr-FR"/>
        </w:rPr>
      </w:pPr>
    </w:p>
    <w:p w14:paraId="04995D25" w14:textId="77777777" w:rsidR="00882292" w:rsidRPr="00946001" w:rsidRDefault="00A23071" w:rsidP="00A23071">
      <w:pPr>
        <w:pStyle w:val="Titlu2"/>
        <w:numPr>
          <w:ilvl w:val="0"/>
          <w:numId w:val="0"/>
        </w:numPr>
        <w:tabs>
          <w:tab w:val="left" w:pos="360"/>
        </w:tabs>
        <w:rPr>
          <w:rFonts w:ascii="Arial Narrow" w:hAnsi="Arial Narrow"/>
          <w:i/>
          <w:lang w:val="pt-BR"/>
        </w:rPr>
      </w:pPr>
      <w:r w:rsidRPr="00946001">
        <w:rPr>
          <w:rFonts w:ascii="Arial Narrow" w:hAnsi="Arial Narrow"/>
          <w:i/>
          <w:lang w:val="pt-BR"/>
        </w:rPr>
        <w:lastRenderedPageBreak/>
        <w:t>Formular nr. 5</w:t>
      </w:r>
      <w:r w:rsidR="00F97926" w:rsidRPr="00946001">
        <w:rPr>
          <w:rFonts w:ascii="Arial Narrow" w:hAnsi="Arial Narrow"/>
          <w:i/>
          <w:lang w:val="pt-BR"/>
        </w:rPr>
        <w:t>: Declaratie privind neîncadrarea in prevederile art. 58-63 al Legii nr. 98/2016 privind achizitiile publice (evitarea conflictului de interese)</w:t>
      </w:r>
    </w:p>
    <w:p w14:paraId="0A971914" w14:textId="77777777" w:rsidR="00882292" w:rsidRPr="00946001" w:rsidRDefault="00882292" w:rsidP="00F97926">
      <w:pPr>
        <w:rPr>
          <w:rFonts w:ascii="Garamond" w:hAnsi="Garamond"/>
          <w:i/>
          <w:spacing w:val="-4"/>
          <w:sz w:val="26"/>
          <w:szCs w:val="26"/>
        </w:rPr>
      </w:pPr>
    </w:p>
    <w:p w14:paraId="61A9D66D" w14:textId="77777777" w:rsidR="009A0F5C" w:rsidRPr="00946001" w:rsidRDefault="009A0F5C" w:rsidP="00F97926">
      <w:pPr>
        <w:rPr>
          <w:rFonts w:ascii="Garamond" w:hAnsi="Garamond"/>
          <w:i/>
          <w:spacing w:val="-4"/>
          <w:sz w:val="26"/>
          <w:szCs w:val="26"/>
        </w:rPr>
      </w:pPr>
    </w:p>
    <w:p w14:paraId="4B93FC59" w14:textId="77777777" w:rsidR="001660F3" w:rsidRPr="00946001" w:rsidRDefault="00F97926" w:rsidP="00F97926">
      <w:pPr>
        <w:autoSpaceDE w:val="0"/>
        <w:autoSpaceDN w:val="0"/>
        <w:adjustRightInd w:val="0"/>
        <w:ind w:firstLine="708"/>
        <w:jc w:val="both"/>
        <w:rPr>
          <w:rFonts w:ascii="Arial Narrow" w:hAnsi="Arial Narrow"/>
          <w:i/>
        </w:rPr>
      </w:pPr>
      <w:proofErr w:type="spellStart"/>
      <w:r w:rsidRPr="00946001">
        <w:rPr>
          <w:rFonts w:ascii="Arial Narrow" w:hAnsi="Arial Narrow"/>
          <w:i/>
        </w:rPr>
        <w:t>Subsemnatul</w:t>
      </w:r>
      <w:proofErr w:type="spellEnd"/>
      <w:r w:rsidRPr="00946001">
        <w:rPr>
          <w:rFonts w:ascii="Arial Narrow" w:hAnsi="Arial Narrow"/>
          <w:i/>
        </w:rPr>
        <w:t xml:space="preserve"> ...................................., </w:t>
      </w:r>
      <w:proofErr w:type="spellStart"/>
      <w:r w:rsidRPr="00946001">
        <w:rPr>
          <w:rFonts w:ascii="Arial Narrow" w:hAnsi="Arial Narrow"/>
          <w:i/>
        </w:rPr>
        <w:t>reprezentant</w:t>
      </w:r>
      <w:proofErr w:type="spellEnd"/>
      <w:r w:rsidRPr="00946001">
        <w:rPr>
          <w:rFonts w:ascii="Arial Narrow" w:hAnsi="Arial Narrow"/>
          <w:i/>
        </w:rPr>
        <w:t xml:space="preserve"> imputernicit al ............................................………… (</w:t>
      </w:r>
      <w:proofErr w:type="spellStart"/>
      <w:r w:rsidRPr="00946001">
        <w:rPr>
          <w:rFonts w:ascii="Arial Narrow" w:hAnsi="Arial Narrow"/>
          <w:i/>
        </w:rPr>
        <w:t>denumirea</w:t>
      </w:r>
      <w:proofErr w:type="spellEnd"/>
      <w:r w:rsidRPr="00946001">
        <w:rPr>
          <w:rFonts w:ascii="Arial Narrow" w:hAnsi="Arial Narrow"/>
          <w:i/>
        </w:rPr>
        <w:t xml:space="preserve"> si datele de </w:t>
      </w:r>
      <w:proofErr w:type="spellStart"/>
      <w:r w:rsidRPr="00946001">
        <w:rPr>
          <w:rFonts w:ascii="Arial Narrow" w:hAnsi="Arial Narrow"/>
          <w:i/>
        </w:rPr>
        <w:t>identificare</w:t>
      </w:r>
      <w:proofErr w:type="spellEnd"/>
      <w:r w:rsidRPr="00946001">
        <w:rPr>
          <w:rFonts w:ascii="Arial Narrow" w:hAnsi="Arial Narrow"/>
          <w:i/>
        </w:rPr>
        <w:t xml:space="preserve"> ale </w:t>
      </w:r>
      <w:proofErr w:type="spellStart"/>
      <w:r w:rsidRPr="00946001">
        <w:rPr>
          <w:rFonts w:ascii="Arial Narrow" w:hAnsi="Arial Narrow"/>
          <w:i/>
        </w:rPr>
        <w:t>operatorului</w:t>
      </w:r>
      <w:proofErr w:type="spellEnd"/>
      <w:r w:rsidRPr="00946001">
        <w:rPr>
          <w:rFonts w:ascii="Arial Narrow" w:hAnsi="Arial Narrow"/>
          <w:i/>
        </w:rPr>
        <w:t xml:space="preserve"> economic/ </w:t>
      </w:r>
      <w:proofErr w:type="spellStart"/>
      <w:r w:rsidRPr="00946001">
        <w:rPr>
          <w:rFonts w:ascii="Arial Narrow" w:hAnsi="Arial Narrow"/>
          <w:i/>
        </w:rPr>
        <w:t>ofertant</w:t>
      </w:r>
      <w:proofErr w:type="spellEnd"/>
      <w:r w:rsidRPr="00946001">
        <w:rPr>
          <w:rFonts w:ascii="Arial Narrow" w:hAnsi="Arial Narrow"/>
          <w:i/>
        </w:rPr>
        <w:t xml:space="preserve">/ </w:t>
      </w:r>
      <w:proofErr w:type="spellStart"/>
      <w:r w:rsidRPr="00946001">
        <w:rPr>
          <w:rFonts w:ascii="Arial Narrow" w:hAnsi="Arial Narrow"/>
          <w:i/>
        </w:rPr>
        <w:t>asociat</w:t>
      </w:r>
      <w:proofErr w:type="spellEnd"/>
      <w:r w:rsidRPr="00946001">
        <w:rPr>
          <w:rFonts w:ascii="Arial Narrow" w:hAnsi="Arial Narrow"/>
          <w:i/>
        </w:rPr>
        <w:t xml:space="preserve">/ </w:t>
      </w:r>
      <w:proofErr w:type="spellStart"/>
      <w:r w:rsidRPr="00946001">
        <w:rPr>
          <w:rFonts w:ascii="Arial Narrow" w:hAnsi="Arial Narrow"/>
          <w:i/>
        </w:rPr>
        <w:t>subcontractant</w:t>
      </w:r>
      <w:proofErr w:type="spellEnd"/>
      <w:r w:rsidRPr="00946001">
        <w:rPr>
          <w:rFonts w:ascii="Arial Narrow" w:hAnsi="Arial Narrow"/>
          <w:i/>
        </w:rPr>
        <w:t xml:space="preserve">/ </w:t>
      </w:r>
      <w:proofErr w:type="spellStart"/>
      <w:r w:rsidRPr="00946001">
        <w:rPr>
          <w:rFonts w:ascii="Arial Narrow" w:hAnsi="Arial Narrow"/>
          <w:i/>
        </w:rPr>
        <w:t>tert</w:t>
      </w:r>
      <w:proofErr w:type="spellEnd"/>
      <w:r w:rsidRPr="00946001">
        <w:rPr>
          <w:rFonts w:ascii="Arial Narrow" w:hAnsi="Arial Narrow"/>
          <w:i/>
        </w:rPr>
        <w:t xml:space="preserve"> </w:t>
      </w:r>
      <w:proofErr w:type="spellStart"/>
      <w:r w:rsidRPr="00946001">
        <w:rPr>
          <w:rFonts w:ascii="Arial Narrow" w:hAnsi="Arial Narrow"/>
          <w:i/>
        </w:rPr>
        <w:t>sustinator</w:t>
      </w:r>
      <w:proofErr w:type="spellEnd"/>
      <w:r w:rsidRPr="00946001">
        <w:rPr>
          <w:rFonts w:ascii="Arial Narrow" w:hAnsi="Arial Narrow"/>
          <w:i/>
        </w:rPr>
        <w:t>) la</w:t>
      </w:r>
      <w:r w:rsidR="006004E9" w:rsidRPr="00946001">
        <w:rPr>
          <w:rFonts w:ascii="Arial Narrow" w:hAnsi="Arial Narrow"/>
          <w:i/>
        </w:rPr>
        <w:t xml:space="preserve"> </w:t>
      </w:r>
      <w:proofErr w:type="spellStart"/>
      <w:r w:rsidR="006004E9" w:rsidRPr="00946001">
        <w:rPr>
          <w:rFonts w:ascii="Arial Narrow" w:hAnsi="Arial Narrow"/>
          <w:i/>
        </w:rPr>
        <w:t>procedura</w:t>
      </w:r>
      <w:proofErr w:type="spellEnd"/>
      <w:r w:rsidR="006004E9" w:rsidRPr="00946001">
        <w:rPr>
          <w:rFonts w:ascii="Arial Narrow" w:hAnsi="Arial Narrow"/>
          <w:i/>
        </w:rPr>
        <w:t xml:space="preserve"> de </w:t>
      </w:r>
      <w:proofErr w:type="spellStart"/>
      <w:r w:rsidR="006004E9" w:rsidRPr="00946001">
        <w:rPr>
          <w:rFonts w:ascii="Arial Narrow" w:hAnsi="Arial Narrow"/>
          <w:i/>
        </w:rPr>
        <w:t>achizitie</w:t>
      </w:r>
      <w:proofErr w:type="spellEnd"/>
      <w:r w:rsidR="006004E9" w:rsidRPr="00946001">
        <w:rPr>
          <w:rFonts w:ascii="Arial Narrow" w:hAnsi="Arial Narrow"/>
          <w:i/>
        </w:rPr>
        <w:t xml:space="preserve"> publica </w:t>
      </w:r>
      <w:proofErr w:type="spellStart"/>
      <w:r w:rsidR="006004E9" w:rsidRPr="00946001">
        <w:rPr>
          <w:rFonts w:ascii="Arial Narrow" w:hAnsi="Arial Narrow"/>
          <w:i/>
        </w:rPr>
        <w:t>prin</w:t>
      </w:r>
      <w:proofErr w:type="spellEnd"/>
      <w:r w:rsidRPr="00946001">
        <w:rPr>
          <w:rFonts w:ascii="Arial Narrow" w:hAnsi="Arial Narrow"/>
          <w:i/>
        </w:rPr>
        <w:t xml:space="preserve"> </w:t>
      </w:r>
      <w:proofErr w:type="spellStart"/>
      <w:r w:rsidRPr="00946001">
        <w:rPr>
          <w:rFonts w:ascii="Arial Narrow" w:hAnsi="Arial Narrow"/>
          <w:b/>
          <w:i/>
        </w:rPr>
        <w:t>procedura</w:t>
      </w:r>
      <w:proofErr w:type="spellEnd"/>
      <w:r w:rsidRPr="00946001">
        <w:rPr>
          <w:rFonts w:ascii="Arial Narrow" w:hAnsi="Arial Narrow"/>
          <w:b/>
          <w:i/>
        </w:rPr>
        <w:t xml:space="preserve"> </w:t>
      </w:r>
      <w:proofErr w:type="spellStart"/>
      <w:r w:rsidRPr="00946001">
        <w:rPr>
          <w:rFonts w:ascii="Arial Narrow" w:hAnsi="Arial Narrow"/>
          <w:b/>
          <w:i/>
        </w:rPr>
        <w:t>simplificata</w:t>
      </w:r>
      <w:proofErr w:type="spellEnd"/>
      <w:r w:rsidRPr="00946001">
        <w:rPr>
          <w:rFonts w:ascii="Arial Narrow" w:hAnsi="Arial Narrow"/>
          <w:i/>
        </w:rPr>
        <w:t xml:space="preserve"> </w:t>
      </w:r>
      <w:proofErr w:type="spellStart"/>
      <w:r w:rsidRPr="00946001">
        <w:rPr>
          <w:rFonts w:ascii="Arial Narrow" w:hAnsi="Arial Narrow"/>
          <w:i/>
        </w:rPr>
        <w:t>pentru</w:t>
      </w:r>
      <w:proofErr w:type="spellEnd"/>
      <w:r w:rsidRPr="00946001">
        <w:rPr>
          <w:rFonts w:ascii="Arial Narrow" w:hAnsi="Arial Narrow"/>
          <w:i/>
        </w:rPr>
        <w:t xml:space="preserve"> </w:t>
      </w:r>
      <w:proofErr w:type="spellStart"/>
      <w:r w:rsidRPr="00946001">
        <w:rPr>
          <w:rFonts w:ascii="Arial Narrow" w:hAnsi="Arial Narrow"/>
          <w:i/>
        </w:rPr>
        <w:t>atribuirea</w:t>
      </w:r>
      <w:proofErr w:type="spellEnd"/>
      <w:r w:rsidRPr="00946001">
        <w:rPr>
          <w:rFonts w:ascii="Arial Narrow" w:hAnsi="Arial Narrow"/>
          <w:i/>
        </w:rPr>
        <w:t xml:space="preserve"> </w:t>
      </w:r>
      <w:proofErr w:type="spellStart"/>
      <w:r w:rsidRPr="00946001">
        <w:rPr>
          <w:rFonts w:ascii="Arial Narrow" w:hAnsi="Arial Narrow"/>
          <w:i/>
        </w:rPr>
        <w:t>contract</w:t>
      </w:r>
      <w:r w:rsidR="006004E9" w:rsidRPr="00946001">
        <w:rPr>
          <w:rFonts w:ascii="Arial Narrow" w:hAnsi="Arial Narrow"/>
          <w:i/>
        </w:rPr>
        <w:t>ului</w:t>
      </w:r>
      <w:proofErr w:type="spellEnd"/>
      <w:r w:rsidR="006004E9" w:rsidRPr="00946001">
        <w:rPr>
          <w:rFonts w:ascii="Arial Narrow" w:hAnsi="Arial Narrow"/>
          <w:i/>
        </w:rPr>
        <w:t xml:space="preserve"> de </w:t>
      </w:r>
      <w:proofErr w:type="spellStart"/>
      <w:r w:rsidR="00E25967" w:rsidRPr="00946001">
        <w:rPr>
          <w:rFonts w:ascii="Arial Narrow" w:hAnsi="Arial Narrow"/>
          <w:i/>
        </w:rPr>
        <w:t>furnizare</w:t>
      </w:r>
      <w:proofErr w:type="spellEnd"/>
      <w:r w:rsidR="006004E9" w:rsidRPr="00946001">
        <w:rPr>
          <w:rFonts w:ascii="Arial Narrow" w:hAnsi="Arial Narrow"/>
          <w:i/>
        </w:rPr>
        <w:t xml:space="preserve"> </w:t>
      </w:r>
      <w:proofErr w:type="spellStart"/>
      <w:r w:rsidR="006004E9" w:rsidRPr="00946001">
        <w:rPr>
          <w:rFonts w:ascii="Arial Narrow" w:hAnsi="Arial Narrow"/>
          <w:i/>
        </w:rPr>
        <w:t>avand</w:t>
      </w:r>
      <w:proofErr w:type="spellEnd"/>
      <w:r w:rsidR="006004E9" w:rsidRPr="00946001">
        <w:rPr>
          <w:rFonts w:ascii="Arial Narrow" w:hAnsi="Arial Narrow"/>
          <w:i/>
        </w:rPr>
        <w:t xml:space="preserve"> ca </w:t>
      </w:r>
      <w:proofErr w:type="spellStart"/>
      <w:r w:rsidR="006004E9" w:rsidRPr="00946001">
        <w:rPr>
          <w:rFonts w:ascii="Arial Narrow" w:hAnsi="Arial Narrow"/>
          <w:i/>
        </w:rPr>
        <w:t>obiect</w:t>
      </w:r>
      <w:proofErr w:type="spellEnd"/>
      <w:r w:rsidR="006004E9" w:rsidRPr="00946001">
        <w:rPr>
          <w:rFonts w:ascii="Arial Narrow" w:hAnsi="Arial Narrow"/>
          <w:i/>
        </w:rPr>
        <w:t>:</w:t>
      </w:r>
      <w:r w:rsidR="006004E9" w:rsidRPr="00946001">
        <w:rPr>
          <w:rFonts w:ascii="Arial Narrow" w:hAnsi="Arial Narrow"/>
          <w:i/>
          <w:lang w:val="fr-FR"/>
        </w:rPr>
        <w:t xml:space="preserve"> </w:t>
      </w:r>
      <w:r w:rsidR="009A0F5C" w:rsidRPr="00F341B7">
        <w:rPr>
          <w:rFonts w:ascii="Arial Narrow" w:hAnsi="Arial Narrow" w:cs="Arial"/>
          <w:b/>
          <w:i/>
        </w:rPr>
        <w:t xml:space="preserve">FURNIZARE BULDOEXCAVATOR cu </w:t>
      </w:r>
      <w:proofErr w:type="spellStart"/>
      <w:r w:rsidR="009A0F5C" w:rsidRPr="00F341B7">
        <w:rPr>
          <w:rFonts w:ascii="Arial Narrow" w:hAnsi="Arial Narrow" w:cs="Arial"/>
          <w:b/>
          <w:i/>
        </w:rPr>
        <w:t>echipamentele</w:t>
      </w:r>
      <w:proofErr w:type="spellEnd"/>
      <w:r w:rsidR="009A0F5C" w:rsidRPr="00F341B7">
        <w:rPr>
          <w:rFonts w:ascii="Arial Narrow" w:hAnsi="Arial Narrow" w:cs="Arial"/>
          <w:b/>
          <w:i/>
        </w:rPr>
        <w:t xml:space="preserve"> </w:t>
      </w:r>
      <w:proofErr w:type="spellStart"/>
      <w:r w:rsidR="009A0F5C" w:rsidRPr="00F341B7">
        <w:rPr>
          <w:rFonts w:ascii="Arial Narrow" w:hAnsi="Arial Narrow" w:cs="Arial"/>
          <w:b/>
          <w:i/>
        </w:rPr>
        <w:t>accesorii</w:t>
      </w:r>
      <w:proofErr w:type="spellEnd"/>
      <w:r w:rsidR="009A0F5C" w:rsidRPr="00F341B7">
        <w:rPr>
          <w:rFonts w:ascii="Arial Narrow" w:hAnsi="Arial Narrow" w:cs="Arial"/>
          <w:b/>
          <w:i/>
        </w:rPr>
        <w:t xml:space="preserve">, in </w:t>
      </w:r>
      <w:proofErr w:type="spellStart"/>
      <w:r w:rsidR="009A0F5C" w:rsidRPr="00F341B7">
        <w:rPr>
          <w:rFonts w:ascii="Arial Narrow" w:hAnsi="Arial Narrow" w:cs="Arial"/>
          <w:b/>
          <w:i/>
        </w:rPr>
        <w:t>cadrul</w:t>
      </w:r>
      <w:proofErr w:type="spellEnd"/>
      <w:r w:rsidR="009A0F5C" w:rsidRPr="00F341B7">
        <w:rPr>
          <w:rFonts w:ascii="Arial Narrow" w:hAnsi="Arial Narrow" w:cs="Arial"/>
          <w:b/>
          <w:i/>
        </w:rPr>
        <w:t xml:space="preserve"> </w:t>
      </w:r>
      <w:proofErr w:type="spellStart"/>
      <w:r w:rsidR="009A0F5C" w:rsidRPr="00F341B7">
        <w:rPr>
          <w:rFonts w:ascii="Arial Narrow" w:hAnsi="Arial Narrow" w:cs="Arial"/>
          <w:b/>
          <w:i/>
        </w:rPr>
        <w:t>proiectului</w:t>
      </w:r>
      <w:proofErr w:type="spellEnd"/>
      <w:r w:rsidR="009A0F5C" w:rsidRPr="00F341B7">
        <w:rPr>
          <w:rFonts w:ascii="Arial Narrow" w:hAnsi="Arial Narrow" w:cs="Arial"/>
          <w:i/>
        </w:rPr>
        <w:t xml:space="preserve"> </w:t>
      </w:r>
      <w:r w:rsidR="009A0F5C" w:rsidRPr="00946001">
        <w:rPr>
          <w:rFonts w:ascii="Arial Narrow" w:hAnsi="Arial Narrow" w:cs="Arial Narrow"/>
          <w:b/>
          <w:bCs/>
          <w:i/>
        </w:rPr>
        <w:t xml:space="preserve">«ACHIZIŢIONARE BULDOEXCAVATOR NOU PE PNEURI COMUNA </w:t>
      </w:r>
      <w:r w:rsidR="00986ECD">
        <w:rPr>
          <w:rFonts w:ascii="Arial Narrow" w:hAnsi="Arial Narrow" w:cs="Arial Narrow"/>
          <w:b/>
          <w:bCs/>
          <w:i/>
        </w:rPr>
        <w:t>TRUŞEŞTI</w:t>
      </w:r>
      <w:r w:rsidR="009A0F5C" w:rsidRPr="00946001">
        <w:rPr>
          <w:rFonts w:ascii="Arial Narrow" w:hAnsi="Arial Narrow" w:cs="Arial Narrow"/>
          <w:b/>
          <w:bCs/>
          <w:i/>
        </w:rPr>
        <w:t xml:space="preserve">, JUDEŢUL </w:t>
      </w:r>
      <w:r w:rsidR="00986ECD">
        <w:rPr>
          <w:rFonts w:ascii="Arial Narrow" w:hAnsi="Arial Narrow" w:cs="Arial Narrow"/>
          <w:b/>
          <w:bCs/>
          <w:i/>
        </w:rPr>
        <w:t>BOTOŞANI</w:t>
      </w:r>
      <w:r w:rsidR="009A0F5C" w:rsidRPr="00946001">
        <w:rPr>
          <w:rFonts w:ascii="Arial Narrow" w:hAnsi="Arial Narrow" w:cs="Arial Narrow"/>
          <w:b/>
          <w:bCs/>
          <w:i/>
        </w:rPr>
        <w:t>»</w:t>
      </w:r>
      <w:r w:rsidR="005276BF" w:rsidRPr="00946001">
        <w:rPr>
          <w:rFonts w:ascii="Arial Narrow" w:hAnsi="Arial Narrow"/>
          <w:i/>
        </w:rPr>
        <w:t xml:space="preserve">, </w:t>
      </w:r>
      <w:r w:rsidR="00F63AE2" w:rsidRPr="00F63AE2">
        <w:rPr>
          <w:rFonts w:ascii="Arial Narrow" w:hAnsi="Arial Narrow"/>
          <w:i/>
        </w:rPr>
        <w:t xml:space="preserve">cod CPV: 43262000-7 - </w:t>
      </w:r>
      <w:proofErr w:type="spellStart"/>
      <w:r w:rsidR="00F63AE2" w:rsidRPr="00F63AE2">
        <w:rPr>
          <w:rFonts w:ascii="Arial Narrow" w:hAnsi="Arial Narrow"/>
          <w:i/>
        </w:rPr>
        <w:t>Utilaje</w:t>
      </w:r>
      <w:proofErr w:type="spellEnd"/>
      <w:r w:rsidR="00F63AE2" w:rsidRPr="00F63AE2">
        <w:rPr>
          <w:rFonts w:ascii="Arial Narrow" w:hAnsi="Arial Narrow"/>
          <w:i/>
        </w:rPr>
        <w:t xml:space="preserve"> </w:t>
      </w:r>
      <w:proofErr w:type="spellStart"/>
      <w:r w:rsidR="00F63AE2" w:rsidRPr="00F63AE2">
        <w:rPr>
          <w:rFonts w:ascii="Arial Narrow" w:hAnsi="Arial Narrow"/>
          <w:i/>
        </w:rPr>
        <w:t>excavatoare</w:t>
      </w:r>
      <w:proofErr w:type="spellEnd"/>
      <w:r w:rsidR="00F63AE2" w:rsidRPr="00F63AE2">
        <w:rPr>
          <w:rFonts w:ascii="Arial Narrow" w:hAnsi="Arial Narrow"/>
          <w:i/>
        </w:rPr>
        <w:t xml:space="preserve"> (Rev.2</w:t>
      </w:r>
      <w:r w:rsidR="00F63AE2" w:rsidRPr="007811DE">
        <w:rPr>
          <w:rFonts w:ascii="Arial Narrow" w:hAnsi="Arial Narrow"/>
          <w:i/>
        </w:rPr>
        <w:t>)</w:t>
      </w:r>
      <w:r w:rsidR="005276BF" w:rsidRPr="007811DE">
        <w:rPr>
          <w:rFonts w:ascii="Arial Narrow" w:hAnsi="Arial Narrow"/>
          <w:i/>
        </w:rPr>
        <w:t>,</w:t>
      </w:r>
      <w:r w:rsidRPr="00946001">
        <w:rPr>
          <w:rFonts w:ascii="Arial Narrow" w:hAnsi="Arial Narrow"/>
          <w:i/>
        </w:rPr>
        <w:t xml:space="preserve"> </w:t>
      </w:r>
      <w:proofErr w:type="spellStart"/>
      <w:r w:rsidR="00AB224A" w:rsidRPr="00946001">
        <w:rPr>
          <w:rFonts w:ascii="Arial Narrow" w:hAnsi="Arial Narrow"/>
          <w:i/>
        </w:rPr>
        <w:t>organizată</w:t>
      </w:r>
      <w:proofErr w:type="spellEnd"/>
      <w:r w:rsidR="00AB224A" w:rsidRPr="00946001">
        <w:rPr>
          <w:rFonts w:ascii="Arial Narrow" w:hAnsi="Arial Narrow"/>
          <w:i/>
        </w:rPr>
        <w:t xml:space="preserve"> de </w:t>
      </w:r>
      <w:r w:rsidR="00254DA2" w:rsidRPr="00946001">
        <w:rPr>
          <w:rFonts w:ascii="Arial Narrow" w:hAnsi="Arial Narrow"/>
          <w:b/>
          <w:i/>
        </w:rPr>
        <w:t xml:space="preserve">UAT </w:t>
      </w:r>
      <w:r w:rsidR="00774662" w:rsidRPr="00946001">
        <w:rPr>
          <w:rFonts w:ascii="Arial Narrow" w:hAnsi="Arial Narrow"/>
          <w:b/>
          <w:i/>
        </w:rPr>
        <w:t xml:space="preserve">COMUNA </w:t>
      </w:r>
      <w:r w:rsidR="00986ECD">
        <w:rPr>
          <w:rFonts w:ascii="Arial Narrow" w:hAnsi="Arial Narrow"/>
          <w:b/>
          <w:i/>
        </w:rPr>
        <w:t>TRUŞEŞTI</w:t>
      </w:r>
      <w:r w:rsidRPr="00946001">
        <w:rPr>
          <w:rFonts w:ascii="Arial Narrow" w:hAnsi="Arial Narrow"/>
          <w:i/>
        </w:rPr>
        <w:t xml:space="preserve">,  </w:t>
      </w:r>
    </w:p>
    <w:p w14:paraId="0744B9A1" w14:textId="77777777" w:rsidR="009A0F5C" w:rsidRPr="00946001" w:rsidRDefault="009A0F5C" w:rsidP="00F97926">
      <w:pPr>
        <w:autoSpaceDE w:val="0"/>
        <w:autoSpaceDN w:val="0"/>
        <w:adjustRightInd w:val="0"/>
        <w:ind w:firstLine="708"/>
        <w:jc w:val="both"/>
        <w:rPr>
          <w:rFonts w:ascii="Arial Narrow" w:hAnsi="Arial Narrow"/>
          <w:i/>
        </w:rPr>
      </w:pPr>
    </w:p>
    <w:p w14:paraId="7291FA0D" w14:textId="77777777" w:rsidR="007B6618" w:rsidRPr="00F341B7" w:rsidRDefault="00F97926" w:rsidP="007B6618">
      <w:pPr>
        <w:autoSpaceDE w:val="0"/>
        <w:autoSpaceDN w:val="0"/>
        <w:adjustRightInd w:val="0"/>
        <w:ind w:firstLine="708"/>
        <w:jc w:val="both"/>
        <w:rPr>
          <w:rFonts w:ascii="Arial Narrow" w:hAnsi="Arial Narrow"/>
          <w:i/>
          <w:lang w:val="it-IT"/>
        </w:rPr>
      </w:pPr>
      <w:r w:rsidRPr="00F341B7">
        <w:rPr>
          <w:rFonts w:ascii="Arial Narrow" w:hAnsi="Arial Narrow"/>
          <w:i/>
          <w:lang w:val="it-IT"/>
        </w:rPr>
        <w:t>cunoscand prevederile art. 59 a</w:t>
      </w:r>
      <w:r w:rsidR="001660F3" w:rsidRPr="00F341B7">
        <w:rPr>
          <w:rFonts w:ascii="Arial Narrow" w:hAnsi="Arial Narrow"/>
          <w:i/>
          <w:lang w:val="it-IT"/>
        </w:rPr>
        <w:t>l Legii nr. 98/2016 si componența listei cu persoanele ce dețin funcț</w:t>
      </w:r>
      <w:r w:rsidRPr="00F341B7">
        <w:rPr>
          <w:rFonts w:ascii="Arial Narrow" w:hAnsi="Arial Narrow"/>
          <w:i/>
          <w:lang w:val="it-IT"/>
        </w:rPr>
        <w:t xml:space="preserve">ii de decizie in </w:t>
      </w:r>
      <w:r w:rsidR="001660F3" w:rsidRPr="00F341B7">
        <w:rPr>
          <w:rFonts w:ascii="Arial Narrow" w:hAnsi="Arial Narrow"/>
          <w:i/>
          <w:lang w:val="it-IT"/>
        </w:rPr>
        <w:t>cadrul autorității</w:t>
      </w:r>
      <w:r w:rsidRPr="00F341B7">
        <w:rPr>
          <w:rFonts w:ascii="Arial Narrow" w:hAnsi="Arial Narrow"/>
          <w:i/>
          <w:lang w:val="it-IT"/>
        </w:rPr>
        <w:t xml:space="preserve"> contractanta cu privire la organizarea, derularea si fina</w:t>
      </w:r>
      <w:r w:rsidR="001660F3" w:rsidRPr="00F341B7">
        <w:rPr>
          <w:rFonts w:ascii="Arial Narrow" w:hAnsi="Arial Narrow"/>
          <w:i/>
          <w:lang w:val="it-IT"/>
        </w:rPr>
        <w:t>lizarea procedurii de atribuire, respectiv:</w:t>
      </w:r>
    </w:p>
    <w:p w14:paraId="6532B723" w14:textId="77777777" w:rsidR="009A0F5C" w:rsidRPr="00F341B7" w:rsidRDefault="009A0F5C" w:rsidP="007B6618">
      <w:pPr>
        <w:autoSpaceDE w:val="0"/>
        <w:autoSpaceDN w:val="0"/>
        <w:adjustRightInd w:val="0"/>
        <w:ind w:firstLine="708"/>
        <w:jc w:val="both"/>
        <w:rPr>
          <w:rFonts w:ascii="Arial Narrow" w:hAnsi="Arial Narrow"/>
          <w:i/>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9"/>
        <w:gridCol w:w="2760"/>
        <w:gridCol w:w="5524"/>
      </w:tblGrid>
      <w:tr w:rsidR="00AC5701" w:rsidRPr="00AC5701" w14:paraId="725440AF" w14:textId="77777777" w:rsidTr="00AC5701">
        <w:trPr>
          <w:trHeight w:val="20"/>
          <w:tblHeader/>
        </w:trPr>
        <w:tc>
          <w:tcPr>
            <w:tcW w:w="822" w:type="pct"/>
            <w:shd w:val="clear" w:color="auto" w:fill="F2F2F2"/>
            <w:vAlign w:val="center"/>
          </w:tcPr>
          <w:p w14:paraId="0A0B4706" w14:textId="77777777" w:rsidR="00AC5701" w:rsidRPr="00AC5701" w:rsidRDefault="00AC5701" w:rsidP="00AC5701">
            <w:pPr>
              <w:suppressAutoHyphens w:val="0"/>
              <w:autoSpaceDE w:val="0"/>
              <w:autoSpaceDN w:val="0"/>
              <w:adjustRightInd w:val="0"/>
              <w:jc w:val="center"/>
              <w:rPr>
                <w:rFonts w:eastAsia="Calibri"/>
                <w:b/>
                <w:bCs/>
                <w:sz w:val="22"/>
                <w:szCs w:val="22"/>
                <w:lang w:val="ro-RO" w:eastAsia="en-US"/>
              </w:rPr>
            </w:pPr>
            <w:r w:rsidRPr="00AC5701">
              <w:rPr>
                <w:rFonts w:eastAsia="Calibri"/>
                <w:b/>
                <w:bCs/>
                <w:sz w:val="22"/>
                <w:szCs w:val="22"/>
                <w:lang w:val="ro-RO" w:eastAsia="en-US"/>
              </w:rPr>
              <w:t>Nr.crt.</w:t>
            </w:r>
          </w:p>
        </w:tc>
        <w:tc>
          <w:tcPr>
            <w:tcW w:w="1392" w:type="pct"/>
            <w:shd w:val="clear" w:color="auto" w:fill="F2F2F2"/>
            <w:vAlign w:val="center"/>
          </w:tcPr>
          <w:p w14:paraId="6DB05BE3" w14:textId="77777777" w:rsidR="00AC5701" w:rsidRPr="00AC5701" w:rsidRDefault="00AC5701" w:rsidP="00AC5701">
            <w:pPr>
              <w:suppressAutoHyphens w:val="0"/>
              <w:autoSpaceDE w:val="0"/>
              <w:autoSpaceDN w:val="0"/>
              <w:adjustRightInd w:val="0"/>
              <w:jc w:val="center"/>
              <w:rPr>
                <w:rFonts w:eastAsia="Calibri"/>
                <w:b/>
                <w:bCs/>
                <w:sz w:val="22"/>
                <w:szCs w:val="22"/>
                <w:lang w:val="ro-RO" w:eastAsia="en-US"/>
              </w:rPr>
            </w:pPr>
            <w:r w:rsidRPr="00AC5701">
              <w:rPr>
                <w:rFonts w:eastAsia="Calibri"/>
                <w:b/>
                <w:bCs/>
                <w:sz w:val="22"/>
                <w:szCs w:val="22"/>
                <w:lang w:val="ro-RO" w:eastAsia="en-US"/>
              </w:rPr>
              <w:t>Nume și Prenume</w:t>
            </w:r>
          </w:p>
        </w:tc>
        <w:tc>
          <w:tcPr>
            <w:tcW w:w="2786" w:type="pct"/>
            <w:shd w:val="clear" w:color="auto" w:fill="F2F2F2"/>
            <w:vAlign w:val="center"/>
          </w:tcPr>
          <w:p w14:paraId="21C201D6" w14:textId="77777777" w:rsidR="00AC5701" w:rsidRPr="00AC5701" w:rsidRDefault="00AC5701" w:rsidP="00AC5701">
            <w:pPr>
              <w:suppressAutoHyphens w:val="0"/>
              <w:autoSpaceDE w:val="0"/>
              <w:autoSpaceDN w:val="0"/>
              <w:adjustRightInd w:val="0"/>
              <w:jc w:val="center"/>
              <w:rPr>
                <w:rFonts w:eastAsia="Calibri"/>
                <w:b/>
                <w:bCs/>
                <w:sz w:val="22"/>
                <w:szCs w:val="22"/>
                <w:lang w:val="ro-RO" w:eastAsia="en-US"/>
              </w:rPr>
            </w:pPr>
            <w:r w:rsidRPr="00AC5701">
              <w:rPr>
                <w:rFonts w:eastAsia="Calibri"/>
                <w:b/>
                <w:bCs/>
                <w:sz w:val="22"/>
                <w:szCs w:val="22"/>
                <w:lang w:val="ro-RO" w:eastAsia="en-US"/>
              </w:rPr>
              <w:t>Funcția</w:t>
            </w:r>
          </w:p>
        </w:tc>
      </w:tr>
      <w:tr w:rsidR="00AC5701" w:rsidRPr="00AC5701" w14:paraId="6F60D68A" w14:textId="77777777" w:rsidTr="00AC5701">
        <w:trPr>
          <w:trHeight w:val="20"/>
        </w:trPr>
        <w:tc>
          <w:tcPr>
            <w:tcW w:w="822" w:type="pct"/>
            <w:vAlign w:val="center"/>
          </w:tcPr>
          <w:p w14:paraId="254261F4"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7EB48229"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 xml:space="preserve">Mihai </w:t>
            </w:r>
            <w:proofErr w:type="spellStart"/>
            <w:r w:rsidRPr="00AC5701">
              <w:rPr>
                <w:rFonts w:eastAsia="Calibri"/>
                <w:sz w:val="22"/>
                <w:szCs w:val="22"/>
                <w:lang w:val="ro-RO" w:eastAsia="en-US"/>
              </w:rPr>
              <w:t>Puruhniuc</w:t>
            </w:r>
            <w:proofErr w:type="spellEnd"/>
          </w:p>
        </w:tc>
        <w:tc>
          <w:tcPr>
            <w:tcW w:w="2786" w:type="pct"/>
            <w:vAlign w:val="center"/>
          </w:tcPr>
          <w:p w14:paraId="6DF26BC2"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Primar</w:t>
            </w:r>
          </w:p>
        </w:tc>
      </w:tr>
      <w:tr w:rsidR="00AC5701" w:rsidRPr="00AC5701" w14:paraId="4EDEA75C" w14:textId="77777777" w:rsidTr="00AC5701">
        <w:trPr>
          <w:trHeight w:val="20"/>
        </w:trPr>
        <w:tc>
          <w:tcPr>
            <w:tcW w:w="822" w:type="pct"/>
            <w:vAlign w:val="center"/>
          </w:tcPr>
          <w:p w14:paraId="71135328"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0D6A1C72"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 xml:space="preserve">Ovidiu </w:t>
            </w:r>
            <w:proofErr w:type="spellStart"/>
            <w:r w:rsidRPr="00AC5701">
              <w:rPr>
                <w:rFonts w:eastAsia="Calibri"/>
                <w:sz w:val="22"/>
                <w:szCs w:val="22"/>
                <w:lang w:val="ro-RO" w:eastAsia="en-US"/>
              </w:rPr>
              <w:t>Tucaliuc</w:t>
            </w:r>
            <w:proofErr w:type="spellEnd"/>
          </w:p>
        </w:tc>
        <w:tc>
          <w:tcPr>
            <w:tcW w:w="2786" w:type="pct"/>
            <w:vAlign w:val="center"/>
          </w:tcPr>
          <w:p w14:paraId="3AD1FF15"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Viceprimar</w:t>
            </w:r>
          </w:p>
        </w:tc>
      </w:tr>
      <w:tr w:rsidR="00AC5701" w:rsidRPr="00AC5701" w14:paraId="4A6D7AD3" w14:textId="77777777" w:rsidTr="00AC5701">
        <w:trPr>
          <w:trHeight w:val="20"/>
        </w:trPr>
        <w:tc>
          <w:tcPr>
            <w:tcW w:w="822" w:type="pct"/>
            <w:vAlign w:val="center"/>
          </w:tcPr>
          <w:p w14:paraId="4EC74784"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4E0F7DA7"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Solcan Ioan</w:t>
            </w:r>
          </w:p>
        </w:tc>
        <w:tc>
          <w:tcPr>
            <w:tcW w:w="2786" w:type="pct"/>
            <w:vAlign w:val="center"/>
          </w:tcPr>
          <w:p w14:paraId="43543C52"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Funcții de conducere-Administrator public</w:t>
            </w:r>
          </w:p>
        </w:tc>
      </w:tr>
      <w:tr w:rsidR="00AC5701" w:rsidRPr="005F45DD" w14:paraId="464B724C" w14:textId="77777777" w:rsidTr="00AC5701">
        <w:trPr>
          <w:trHeight w:val="20"/>
        </w:trPr>
        <w:tc>
          <w:tcPr>
            <w:tcW w:w="822" w:type="pct"/>
            <w:vAlign w:val="center"/>
          </w:tcPr>
          <w:p w14:paraId="650DBAC1"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5AC2709A" w14:textId="77777777" w:rsidR="00AC5701" w:rsidRPr="00AC5701" w:rsidRDefault="00AC5701" w:rsidP="00AC5701">
            <w:pPr>
              <w:suppressAutoHyphens w:val="0"/>
              <w:autoSpaceDE w:val="0"/>
              <w:autoSpaceDN w:val="0"/>
              <w:adjustRightInd w:val="0"/>
              <w:rPr>
                <w:rFonts w:eastAsia="Calibri"/>
                <w:sz w:val="22"/>
                <w:szCs w:val="22"/>
                <w:lang w:val="ro-RO" w:eastAsia="en-US"/>
              </w:rPr>
            </w:pPr>
            <w:proofErr w:type="spellStart"/>
            <w:r w:rsidRPr="00AC5701">
              <w:rPr>
                <w:rFonts w:eastAsia="Calibri"/>
                <w:sz w:val="22"/>
                <w:szCs w:val="22"/>
                <w:lang w:val="ro-RO" w:eastAsia="en-US"/>
              </w:rPr>
              <w:t>Terciu</w:t>
            </w:r>
            <w:proofErr w:type="spellEnd"/>
            <w:r w:rsidRPr="00AC5701">
              <w:rPr>
                <w:rFonts w:eastAsia="Calibri"/>
                <w:sz w:val="22"/>
                <w:szCs w:val="22"/>
                <w:lang w:val="ro-RO" w:eastAsia="en-US"/>
              </w:rPr>
              <w:t xml:space="preserve"> </w:t>
            </w:r>
            <w:proofErr w:type="spellStart"/>
            <w:r w:rsidRPr="00AC5701">
              <w:rPr>
                <w:rFonts w:eastAsia="Calibri"/>
                <w:sz w:val="22"/>
                <w:szCs w:val="22"/>
                <w:lang w:val="ro-RO" w:eastAsia="en-US"/>
              </w:rPr>
              <w:t>Oltița</w:t>
            </w:r>
            <w:proofErr w:type="spellEnd"/>
          </w:p>
        </w:tc>
        <w:tc>
          <w:tcPr>
            <w:tcW w:w="2786" w:type="pct"/>
            <w:vAlign w:val="center"/>
          </w:tcPr>
          <w:p w14:paraId="7066B2C3"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Funcții publice de conducere - Secretar</w:t>
            </w:r>
          </w:p>
        </w:tc>
      </w:tr>
      <w:tr w:rsidR="00AC5701" w:rsidRPr="00AC5701" w14:paraId="1597B148" w14:textId="77777777" w:rsidTr="00AC5701">
        <w:trPr>
          <w:trHeight w:val="20"/>
        </w:trPr>
        <w:tc>
          <w:tcPr>
            <w:tcW w:w="822" w:type="pct"/>
            <w:vAlign w:val="center"/>
          </w:tcPr>
          <w:p w14:paraId="576C9ADC"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7C7DCE2C"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 xml:space="preserve">Daniela Amalia </w:t>
            </w:r>
            <w:proofErr w:type="spellStart"/>
            <w:r w:rsidRPr="00AC5701">
              <w:rPr>
                <w:rFonts w:eastAsia="Calibri"/>
                <w:sz w:val="22"/>
                <w:szCs w:val="22"/>
                <w:lang w:val="ro-RO" w:eastAsia="en-US"/>
              </w:rPr>
              <w:t>Ruscanu</w:t>
            </w:r>
            <w:proofErr w:type="spellEnd"/>
          </w:p>
        </w:tc>
        <w:tc>
          <w:tcPr>
            <w:tcW w:w="2786" w:type="pct"/>
            <w:vAlign w:val="center"/>
          </w:tcPr>
          <w:p w14:paraId="015B6F8A"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 xml:space="preserve">Funcții publice de conducere – </w:t>
            </w:r>
            <w:proofErr w:type="spellStart"/>
            <w:r w:rsidRPr="00AC5701">
              <w:rPr>
                <w:rFonts w:eastAsia="Calibri"/>
                <w:sz w:val="22"/>
                <w:szCs w:val="22"/>
                <w:lang w:val="ro-RO" w:eastAsia="en-US"/>
              </w:rPr>
              <w:t>Sef</w:t>
            </w:r>
            <w:proofErr w:type="spellEnd"/>
            <w:r w:rsidRPr="00AC5701">
              <w:rPr>
                <w:rFonts w:eastAsia="Calibri"/>
                <w:sz w:val="22"/>
                <w:szCs w:val="22"/>
                <w:lang w:val="ro-RO" w:eastAsia="en-US"/>
              </w:rPr>
              <w:t xml:space="preserve"> serviciu Financiar Contabil</w:t>
            </w:r>
          </w:p>
        </w:tc>
      </w:tr>
      <w:tr w:rsidR="00AC5701" w:rsidRPr="00AC5701" w14:paraId="2C75FFA4" w14:textId="77777777" w:rsidTr="00AC5701">
        <w:trPr>
          <w:trHeight w:val="20"/>
        </w:trPr>
        <w:tc>
          <w:tcPr>
            <w:tcW w:w="822" w:type="pct"/>
            <w:vAlign w:val="center"/>
          </w:tcPr>
          <w:p w14:paraId="7778DCB0"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72B73B5A"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Strungaru Dana</w:t>
            </w:r>
          </w:p>
        </w:tc>
        <w:tc>
          <w:tcPr>
            <w:tcW w:w="2786" w:type="pct"/>
            <w:vAlign w:val="center"/>
          </w:tcPr>
          <w:p w14:paraId="7A6CEFCA"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 xml:space="preserve">Funcții publice de execuție- </w:t>
            </w:r>
            <w:proofErr w:type="spellStart"/>
            <w:r w:rsidRPr="00AC5701">
              <w:rPr>
                <w:rFonts w:eastAsia="Calibri"/>
                <w:sz w:val="22"/>
                <w:szCs w:val="22"/>
                <w:lang w:val="ro-RO" w:eastAsia="en-US"/>
              </w:rPr>
              <w:t>Cons</w:t>
            </w:r>
            <w:proofErr w:type="spellEnd"/>
            <w:r w:rsidRPr="00AC5701">
              <w:rPr>
                <w:rFonts w:eastAsia="Calibri"/>
                <w:sz w:val="22"/>
                <w:szCs w:val="22"/>
                <w:lang w:val="ro-RO" w:eastAsia="en-US"/>
              </w:rPr>
              <w:t xml:space="preserve">. </w:t>
            </w:r>
            <w:proofErr w:type="spellStart"/>
            <w:r w:rsidRPr="00AC5701">
              <w:rPr>
                <w:rFonts w:eastAsia="Calibri"/>
                <w:sz w:val="22"/>
                <w:szCs w:val="22"/>
                <w:lang w:val="ro-RO" w:eastAsia="en-US"/>
              </w:rPr>
              <w:t>Achizitii</w:t>
            </w:r>
            <w:proofErr w:type="spellEnd"/>
            <w:r w:rsidRPr="00AC5701">
              <w:rPr>
                <w:rFonts w:eastAsia="Calibri"/>
                <w:sz w:val="22"/>
                <w:szCs w:val="22"/>
                <w:lang w:val="ro-RO" w:eastAsia="en-US"/>
              </w:rPr>
              <w:t xml:space="preserve"> publice</w:t>
            </w:r>
          </w:p>
        </w:tc>
      </w:tr>
      <w:tr w:rsidR="00AC5701" w:rsidRPr="00AC5701" w14:paraId="3893F77E" w14:textId="77777777" w:rsidTr="00AC5701">
        <w:trPr>
          <w:trHeight w:val="20"/>
        </w:trPr>
        <w:tc>
          <w:tcPr>
            <w:tcW w:w="822" w:type="pct"/>
            <w:vAlign w:val="center"/>
          </w:tcPr>
          <w:p w14:paraId="45DD1404"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4D55A456"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Niță Gabriel</w:t>
            </w:r>
          </w:p>
        </w:tc>
        <w:tc>
          <w:tcPr>
            <w:tcW w:w="2786" w:type="pct"/>
            <w:vAlign w:val="center"/>
          </w:tcPr>
          <w:p w14:paraId="698E4AA3"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Funcții publice de execuție- Referent de specialitate</w:t>
            </w:r>
          </w:p>
        </w:tc>
      </w:tr>
      <w:tr w:rsidR="00AC5701" w:rsidRPr="00AC5701" w14:paraId="74850B8B" w14:textId="77777777" w:rsidTr="00AC5701">
        <w:trPr>
          <w:trHeight w:val="20"/>
        </w:trPr>
        <w:tc>
          <w:tcPr>
            <w:tcW w:w="822" w:type="pct"/>
            <w:vAlign w:val="center"/>
          </w:tcPr>
          <w:p w14:paraId="17E5F9BB"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6CAA463C" w14:textId="3EFAA044" w:rsidR="00AC5701" w:rsidRPr="00AC5701" w:rsidRDefault="00AC5701" w:rsidP="00AC5701">
            <w:pPr>
              <w:suppressAutoHyphens w:val="0"/>
              <w:autoSpaceDE w:val="0"/>
              <w:autoSpaceDN w:val="0"/>
              <w:adjustRightInd w:val="0"/>
              <w:rPr>
                <w:rFonts w:eastAsia="Calibri"/>
                <w:sz w:val="22"/>
                <w:szCs w:val="22"/>
                <w:lang w:val="ro-RO" w:eastAsia="en-US"/>
              </w:rPr>
            </w:pPr>
            <w:r>
              <w:rPr>
                <w:rFonts w:eastAsia="Calibri"/>
                <w:sz w:val="22"/>
                <w:szCs w:val="22"/>
                <w:lang w:val="ro-RO" w:eastAsia="en-US"/>
              </w:rPr>
              <w:t>Hulub Ana</w:t>
            </w:r>
          </w:p>
        </w:tc>
        <w:tc>
          <w:tcPr>
            <w:tcW w:w="2786" w:type="pct"/>
            <w:vAlign w:val="center"/>
          </w:tcPr>
          <w:p w14:paraId="5B555AB0" w14:textId="4B33F98C"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 xml:space="preserve">Funcții publice de execuție- </w:t>
            </w:r>
            <w:proofErr w:type="spellStart"/>
            <w:r w:rsidRPr="00AC5701">
              <w:rPr>
                <w:rFonts w:eastAsia="Calibri"/>
                <w:sz w:val="22"/>
                <w:szCs w:val="22"/>
                <w:lang w:val="ro-RO" w:eastAsia="en-US"/>
              </w:rPr>
              <w:t>Cons</w:t>
            </w:r>
            <w:proofErr w:type="spellEnd"/>
            <w:r w:rsidRPr="00AC5701">
              <w:rPr>
                <w:rFonts w:eastAsia="Calibri"/>
                <w:sz w:val="22"/>
                <w:szCs w:val="22"/>
                <w:lang w:val="ro-RO" w:eastAsia="en-US"/>
              </w:rPr>
              <w:t xml:space="preserve">. </w:t>
            </w:r>
            <w:r>
              <w:rPr>
                <w:rFonts w:eastAsia="Calibri"/>
                <w:sz w:val="22"/>
                <w:szCs w:val="22"/>
                <w:lang w:val="ro-RO" w:eastAsia="en-US"/>
              </w:rPr>
              <w:t>asistent</w:t>
            </w:r>
          </w:p>
        </w:tc>
      </w:tr>
      <w:tr w:rsidR="00AC5701" w:rsidRPr="00AC5701" w14:paraId="45E8F3FA" w14:textId="77777777" w:rsidTr="00AC5701">
        <w:trPr>
          <w:trHeight w:val="20"/>
        </w:trPr>
        <w:tc>
          <w:tcPr>
            <w:tcW w:w="822" w:type="pct"/>
            <w:vAlign w:val="center"/>
          </w:tcPr>
          <w:p w14:paraId="1F8A7604"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1DDE37BE" w14:textId="77777777" w:rsidR="00AC5701" w:rsidRPr="00AC5701" w:rsidRDefault="00AC5701" w:rsidP="00AC5701">
            <w:pPr>
              <w:suppressAutoHyphens w:val="0"/>
              <w:autoSpaceDE w:val="0"/>
              <w:autoSpaceDN w:val="0"/>
              <w:adjustRightInd w:val="0"/>
              <w:rPr>
                <w:rFonts w:eastAsia="Calibri"/>
                <w:sz w:val="22"/>
                <w:szCs w:val="22"/>
                <w:lang w:val="ro-RO" w:eastAsia="en-US"/>
              </w:rPr>
            </w:pPr>
            <w:proofErr w:type="spellStart"/>
            <w:r w:rsidRPr="00AC5701">
              <w:rPr>
                <w:rFonts w:eastAsia="Calibri"/>
                <w:sz w:val="22"/>
                <w:szCs w:val="22"/>
                <w:lang w:val="ro-RO" w:eastAsia="en-US"/>
              </w:rPr>
              <w:t>Abalașei</w:t>
            </w:r>
            <w:proofErr w:type="spellEnd"/>
            <w:r w:rsidRPr="00AC5701">
              <w:rPr>
                <w:rFonts w:eastAsia="Calibri"/>
                <w:sz w:val="22"/>
                <w:szCs w:val="22"/>
                <w:lang w:val="ro-RO" w:eastAsia="en-US"/>
              </w:rPr>
              <w:t xml:space="preserve"> Alin Constantin</w:t>
            </w:r>
          </w:p>
        </w:tc>
        <w:tc>
          <w:tcPr>
            <w:tcW w:w="2786" w:type="pct"/>
            <w:vAlign w:val="center"/>
          </w:tcPr>
          <w:p w14:paraId="710D4804"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72176FB9" w14:textId="77777777" w:rsidTr="00AC5701">
        <w:trPr>
          <w:trHeight w:val="20"/>
        </w:trPr>
        <w:tc>
          <w:tcPr>
            <w:tcW w:w="822" w:type="pct"/>
            <w:vAlign w:val="center"/>
          </w:tcPr>
          <w:p w14:paraId="14E486A7"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1E0E7D6D"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Achiței Constantin</w:t>
            </w:r>
          </w:p>
        </w:tc>
        <w:tc>
          <w:tcPr>
            <w:tcW w:w="2786" w:type="pct"/>
            <w:vAlign w:val="center"/>
          </w:tcPr>
          <w:p w14:paraId="2CEE8063"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6E7609D4" w14:textId="77777777" w:rsidTr="00AC5701">
        <w:trPr>
          <w:trHeight w:val="20"/>
        </w:trPr>
        <w:tc>
          <w:tcPr>
            <w:tcW w:w="822" w:type="pct"/>
            <w:vAlign w:val="center"/>
          </w:tcPr>
          <w:p w14:paraId="0825F99B"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33E56A47" w14:textId="77777777" w:rsidR="00AC5701" w:rsidRPr="00AC5701" w:rsidRDefault="00AC5701" w:rsidP="00AC5701">
            <w:pPr>
              <w:suppressAutoHyphens w:val="0"/>
              <w:autoSpaceDE w:val="0"/>
              <w:autoSpaceDN w:val="0"/>
              <w:adjustRightInd w:val="0"/>
              <w:rPr>
                <w:rFonts w:eastAsia="Calibri"/>
                <w:sz w:val="22"/>
                <w:szCs w:val="22"/>
                <w:lang w:val="ro-RO" w:eastAsia="en-US"/>
              </w:rPr>
            </w:pPr>
            <w:proofErr w:type="spellStart"/>
            <w:r w:rsidRPr="00AC5701">
              <w:rPr>
                <w:rFonts w:eastAsia="Calibri"/>
                <w:sz w:val="22"/>
                <w:szCs w:val="22"/>
                <w:lang w:val="ro-RO" w:eastAsia="en-US"/>
              </w:rPr>
              <w:t>Atesoaie</w:t>
            </w:r>
            <w:proofErr w:type="spellEnd"/>
            <w:r w:rsidRPr="00AC5701">
              <w:rPr>
                <w:rFonts w:eastAsia="Calibri"/>
                <w:sz w:val="22"/>
                <w:szCs w:val="22"/>
                <w:lang w:val="ro-RO" w:eastAsia="en-US"/>
              </w:rPr>
              <w:t xml:space="preserve"> Mihai Dan</w:t>
            </w:r>
          </w:p>
        </w:tc>
        <w:tc>
          <w:tcPr>
            <w:tcW w:w="2786" w:type="pct"/>
            <w:vAlign w:val="center"/>
          </w:tcPr>
          <w:p w14:paraId="032AFDC3"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726AC2C1" w14:textId="77777777" w:rsidTr="00AC5701">
        <w:trPr>
          <w:trHeight w:val="20"/>
        </w:trPr>
        <w:tc>
          <w:tcPr>
            <w:tcW w:w="822" w:type="pct"/>
            <w:vAlign w:val="center"/>
          </w:tcPr>
          <w:p w14:paraId="4163E953"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30FAF0CA"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Andrieș Olimpiu Mihăiță</w:t>
            </w:r>
          </w:p>
        </w:tc>
        <w:tc>
          <w:tcPr>
            <w:tcW w:w="2786" w:type="pct"/>
            <w:vAlign w:val="center"/>
          </w:tcPr>
          <w:p w14:paraId="25F454D8"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76CB341F" w14:textId="77777777" w:rsidTr="00AC5701">
        <w:trPr>
          <w:trHeight w:val="20"/>
        </w:trPr>
        <w:tc>
          <w:tcPr>
            <w:tcW w:w="822" w:type="pct"/>
            <w:vAlign w:val="center"/>
          </w:tcPr>
          <w:p w14:paraId="04BE6066"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1684ED51"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Mititelu Dumitru</w:t>
            </w:r>
          </w:p>
        </w:tc>
        <w:tc>
          <w:tcPr>
            <w:tcW w:w="2786" w:type="pct"/>
            <w:vAlign w:val="center"/>
          </w:tcPr>
          <w:p w14:paraId="0491021D"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298C5327" w14:textId="77777777" w:rsidTr="00AC5701">
        <w:trPr>
          <w:trHeight w:val="20"/>
        </w:trPr>
        <w:tc>
          <w:tcPr>
            <w:tcW w:w="822" w:type="pct"/>
            <w:vAlign w:val="center"/>
          </w:tcPr>
          <w:p w14:paraId="6C9B8B56"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263D48AC" w14:textId="77777777" w:rsidR="00AC5701" w:rsidRPr="00AC5701" w:rsidRDefault="00AC5701" w:rsidP="00AC5701">
            <w:pPr>
              <w:suppressAutoHyphens w:val="0"/>
              <w:autoSpaceDE w:val="0"/>
              <w:autoSpaceDN w:val="0"/>
              <w:adjustRightInd w:val="0"/>
              <w:rPr>
                <w:rFonts w:eastAsia="Calibri"/>
                <w:sz w:val="22"/>
                <w:szCs w:val="22"/>
                <w:lang w:val="ro-RO" w:eastAsia="en-US"/>
              </w:rPr>
            </w:pPr>
            <w:proofErr w:type="spellStart"/>
            <w:r w:rsidRPr="00AC5701">
              <w:rPr>
                <w:rFonts w:eastAsia="Calibri"/>
                <w:sz w:val="22"/>
                <w:szCs w:val="22"/>
                <w:lang w:val="ro-RO" w:eastAsia="en-US"/>
              </w:rPr>
              <w:t>Buneanu</w:t>
            </w:r>
            <w:proofErr w:type="spellEnd"/>
            <w:r w:rsidRPr="00AC5701">
              <w:rPr>
                <w:rFonts w:eastAsia="Calibri"/>
                <w:sz w:val="22"/>
                <w:szCs w:val="22"/>
                <w:lang w:val="ro-RO" w:eastAsia="en-US"/>
              </w:rPr>
              <w:t xml:space="preserve"> Emilian Răducu</w:t>
            </w:r>
          </w:p>
        </w:tc>
        <w:tc>
          <w:tcPr>
            <w:tcW w:w="2786" w:type="pct"/>
            <w:vAlign w:val="center"/>
          </w:tcPr>
          <w:p w14:paraId="1819ADA7"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3A900C43" w14:textId="77777777" w:rsidTr="00AC5701">
        <w:trPr>
          <w:trHeight w:val="20"/>
        </w:trPr>
        <w:tc>
          <w:tcPr>
            <w:tcW w:w="822" w:type="pct"/>
            <w:vAlign w:val="center"/>
          </w:tcPr>
          <w:p w14:paraId="075ED185"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5B988054"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Pistol Ionuț -Narcis</w:t>
            </w:r>
          </w:p>
        </w:tc>
        <w:tc>
          <w:tcPr>
            <w:tcW w:w="2786" w:type="pct"/>
            <w:vAlign w:val="center"/>
          </w:tcPr>
          <w:p w14:paraId="04800C62"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5D8ECD04" w14:textId="77777777" w:rsidTr="00AC5701">
        <w:trPr>
          <w:trHeight w:val="20"/>
        </w:trPr>
        <w:tc>
          <w:tcPr>
            <w:tcW w:w="822" w:type="pct"/>
            <w:vAlign w:val="center"/>
          </w:tcPr>
          <w:p w14:paraId="43332AE6"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1D019B1D"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Coteață Liviu</w:t>
            </w:r>
          </w:p>
        </w:tc>
        <w:tc>
          <w:tcPr>
            <w:tcW w:w="2786" w:type="pct"/>
            <w:vAlign w:val="center"/>
          </w:tcPr>
          <w:p w14:paraId="61A86E0A"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7044597D" w14:textId="77777777" w:rsidTr="00AC5701">
        <w:trPr>
          <w:trHeight w:val="20"/>
        </w:trPr>
        <w:tc>
          <w:tcPr>
            <w:tcW w:w="822" w:type="pct"/>
            <w:vAlign w:val="center"/>
          </w:tcPr>
          <w:p w14:paraId="4A5C02C5"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46E3241F" w14:textId="77777777" w:rsidR="00AC5701" w:rsidRPr="00AC5701" w:rsidRDefault="00AC5701" w:rsidP="00AC5701">
            <w:pPr>
              <w:suppressAutoHyphens w:val="0"/>
              <w:autoSpaceDE w:val="0"/>
              <w:autoSpaceDN w:val="0"/>
              <w:adjustRightInd w:val="0"/>
              <w:rPr>
                <w:rFonts w:eastAsia="Calibri"/>
                <w:sz w:val="22"/>
                <w:szCs w:val="22"/>
                <w:lang w:val="ro-RO" w:eastAsia="en-US"/>
              </w:rPr>
            </w:pPr>
            <w:proofErr w:type="spellStart"/>
            <w:r w:rsidRPr="00AC5701">
              <w:rPr>
                <w:rFonts w:eastAsia="Calibri"/>
                <w:sz w:val="22"/>
                <w:szCs w:val="22"/>
                <w:lang w:eastAsia="en-US"/>
              </w:rPr>
              <w:t>Bejnariu</w:t>
            </w:r>
            <w:proofErr w:type="spellEnd"/>
            <w:r w:rsidRPr="00AC5701">
              <w:rPr>
                <w:rFonts w:eastAsia="Calibri"/>
                <w:sz w:val="22"/>
                <w:szCs w:val="22"/>
                <w:lang w:eastAsia="en-US"/>
              </w:rPr>
              <w:t xml:space="preserve"> Dumitru-</w:t>
            </w:r>
            <w:proofErr w:type="spellStart"/>
            <w:r w:rsidRPr="00AC5701">
              <w:rPr>
                <w:rFonts w:eastAsia="Calibri"/>
                <w:sz w:val="22"/>
                <w:szCs w:val="22"/>
                <w:lang w:eastAsia="en-US"/>
              </w:rPr>
              <w:t>Laurențiu</w:t>
            </w:r>
            <w:proofErr w:type="spellEnd"/>
          </w:p>
        </w:tc>
        <w:tc>
          <w:tcPr>
            <w:tcW w:w="2786" w:type="pct"/>
            <w:vAlign w:val="center"/>
          </w:tcPr>
          <w:p w14:paraId="12ED89F6"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6B25902A" w14:textId="77777777" w:rsidTr="00AC5701">
        <w:trPr>
          <w:trHeight w:val="20"/>
        </w:trPr>
        <w:tc>
          <w:tcPr>
            <w:tcW w:w="822" w:type="pct"/>
            <w:vAlign w:val="center"/>
          </w:tcPr>
          <w:p w14:paraId="0929F2F2"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2959DBFF"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 xml:space="preserve">Rotundu Mihai Doru </w:t>
            </w:r>
          </w:p>
        </w:tc>
        <w:tc>
          <w:tcPr>
            <w:tcW w:w="2786" w:type="pct"/>
            <w:vAlign w:val="center"/>
          </w:tcPr>
          <w:p w14:paraId="7759944F"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77082B78" w14:textId="77777777" w:rsidTr="00AC5701">
        <w:trPr>
          <w:trHeight w:val="20"/>
        </w:trPr>
        <w:tc>
          <w:tcPr>
            <w:tcW w:w="822" w:type="pct"/>
            <w:vAlign w:val="center"/>
          </w:tcPr>
          <w:p w14:paraId="1B189B63"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1A0DEFD2"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Podaru Ioan</w:t>
            </w:r>
          </w:p>
        </w:tc>
        <w:tc>
          <w:tcPr>
            <w:tcW w:w="2786" w:type="pct"/>
            <w:vAlign w:val="center"/>
          </w:tcPr>
          <w:p w14:paraId="23B61060"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18E29E9A" w14:textId="77777777" w:rsidTr="00AC5701">
        <w:trPr>
          <w:trHeight w:val="20"/>
        </w:trPr>
        <w:tc>
          <w:tcPr>
            <w:tcW w:w="822" w:type="pct"/>
            <w:vAlign w:val="center"/>
          </w:tcPr>
          <w:p w14:paraId="0F788DB0"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1EE04C6A"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Sandu Vasile</w:t>
            </w:r>
          </w:p>
        </w:tc>
        <w:tc>
          <w:tcPr>
            <w:tcW w:w="2786" w:type="pct"/>
            <w:vAlign w:val="center"/>
          </w:tcPr>
          <w:p w14:paraId="1DE0502F"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532CACA8" w14:textId="77777777" w:rsidTr="00AC5701">
        <w:trPr>
          <w:trHeight w:val="20"/>
        </w:trPr>
        <w:tc>
          <w:tcPr>
            <w:tcW w:w="822" w:type="pct"/>
            <w:vAlign w:val="center"/>
          </w:tcPr>
          <w:p w14:paraId="48EB281A"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006E4318"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Todirescu Costică</w:t>
            </w:r>
          </w:p>
        </w:tc>
        <w:tc>
          <w:tcPr>
            <w:tcW w:w="2786" w:type="pct"/>
            <w:vAlign w:val="center"/>
          </w:tcPr>
          <w:p w14:paraId="21109470"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r w:rsidR="00AC5701" w:rsidRPr="00AC5701" w14:paraId="2DD167E5" w14:textId="77777777" w:rsidTr="00AC5701">
        <w:trPr>
          <w:trHeight w:val="20"/>
        </w:trPr>
        <w:tc>
          <w:tcPr>
            <w:tcW w:w="822" w:type="pct"/>
            <w:vAlign w:val="center"/>
          </w:tcPr>
          <w:p w14:paraId="73E87BAD" w14:textId="77777777" w:rsidR="00AC5701" w:rsidRPr="00AC5701" w:rsidRDefault="00AC5701" w:rsidP="00AC5701">
            <w:pPr>
              <w:numPr>
                <w:ilvl w:val="0"/>
                <w:numId w:val="45"/>
              </w:numPr>
              <w:suppressAutoHyphens w:val="0"/>
              <w:autoSpaceDE w:val="0"/>
              <w:autoSpaceDN w:val="0"/>
              <w:adjustRightInd w:val="0"/>
              <w:ind w:left="452"/>
              <w:contextualSpacing/>
              <w:rPr>
                <w:rFonts w:eastAsia="Calibri"/>
                <w:sz w:val="22"/>
                <w:lang w:val="ro-RO" w:eastAsia="en-US"/>
              </w:rPr>
            </w:pPr>
          </w:p>
        </w:tc>
        <w:tc>
          <w:tcPr>
            <w:tcW w:w="1392" w:type="pct"/>
            <w:vAlign w:val="center"/>
          </w:tcPr>
          <w:p w14:paraId="38DD831A" w14:textId="77777777" w:rsidR="00AC5701" w:rsidRPr="00AC5701" w:rsidRDefault="00AC5701" w:rsidP="00AC5701">
            <w:pPr>
              <w:suppressAutoHyphens w:val="0"/>
              <w:autoSpaceDE w:val="0"/>
              <w:autoSpaceDN w:val="0"/>
              <w:adjustRightInd w:val="0"/>
              <w:rPr>
                <w:rFonts w:eastAsia="Calibri"/>
                <w:sz w:val="22"/>
                <w:szCs w:val="22"/>
                <w:lang w:val="ro-RO" w:eastAsia="en-US"/>
              </w:rPr>
            </w:pPr>
            <w:proofErr w:type="spellStart"/>
            <w:r w:rsidRPr="00AC5701">
              <w:rPr>
                <w:rFonts w:eastAsia="Calibri"/>
                <w:sz w:val="22"/>
                <w:szCs w:val="22"/>
                <w:lang w:val="ro-RO" w:eastAsia="en-US"/>
              </w:rPr>
              <w:t>Patrașcu</w:t>
            </w:r>
            <w:proofErr w:type="spellEnd"/>
            <w:r w:rsidRPr="00AC5701">
              <w:rPr>
                <w:rFonts w:eastAsia="Calibri"/>
                <w:sz w:val="22"/>
                <w:szCs w:val="22"/>
                <w:lang w:val="ro-RO" w:eastAsia="en-US"/>
              </w:rPr>
              <w:t xml:space="preserve"> Petru</w:t>
            </w:r>
          </w:p>
        </w:tc>
        <w:tc>
          <w:tcPr>
            <w:tcW w:w="2786" w:type="pct"/>
            <w:vAlign w:val="center"/>
          </w:tcPr>
          <w:p w14:paraId="24FB3B9D" w14:textId="77777777" w:rsidR="00AC5701" w:rsidRPr="00AC5701" w:rsidRDefault="00AC5701" w:rsidP="00AC5701">
            <w:pPr>
              <w:suppressAutoHyphens w:val="0"/>
              <w:autoSpaceDE w:val="0"/>
              <w:autoSpaceDN w:val="0"/>
              <w:adjustRightInd w:val="0"/>
              <w:rPr>
                <w:rFonts w:eastAsia="Calibri"/>
                <w:sz w:val="22"/>
                <w:szCs w:val="22"/>
                <w:lang w:val="ro-RO" w:eastAsia="en-US"/>
              </w:rPr>
            </w:pPr>
            <w:r w:rsidRPr="00AC5701">
              <w:rPr>
                <w:rFonts w:eastAsia="Calibri"/>
                <w:sz w:val="22"/>
                <w:szCs w:val="22"/>
                <w:lang w:val="ro-RO" w:eastAsia="en-US"/>
              </w:rPr>
              <w:t>Aleși locali - Consilier local</w:t>
            </w:r>
          </w:p>
        </w:tc>
      </w:tr>
    </w:tbl>
    <w:p w14:paraId="6C3DC0D7" w14:textId="77777777" w:rsidR="0078025F" w:rsidRPr="00946001" w:rsidRDefault="0078025F" w:rsidP="00F97926">
      <w:pPr>
        <w:autoSpaceDE w:val="0"/>
        <w:autoSpaceDN w:val="0"/>
        <w:adjustRightInd w:val="0"/>
        <w:ind w:firstLine="708"/>
        <w:jc w:val="both"/>
        <w:rPr>
          <w:rFonts w:ascii="Arial Narrow" w:hAnsi="Arial Narrow"/>
          <w:i/>
        </w:rPr>
      </w:pPr>
    </w:p>
    <w:p w14:paraId="7E2CB19C" w14:textId="77777777" w:rsidR="00F97926" w:rsidRPr="00F341B7" w:rsidRDefault="001660F3" w:rsidP="002B3F64">
      <w:pPr>
        <w:autoSpaceDE w:val="0"/>
        <w:autoSpaceDN w:val="0"/>
        <w:adjustRightInd w:val="0"/>
        <w:ind w:firstLine="708"/>
        <w:jc w:val="both"/>
        <w:rPr>
          <w:rFonts w:ascii="Arial Narrow" w:hAnsi="Arial Narrow"/>
          <w:i/>
          <w:lang w:val="it-IT"/>
        </w:rPr>
      </w:pPr>
      <w:r w:rsidRPr="00F341B7">
        <w:rPr>
          <w:rFonts w:ascii="Arial Narrow" w:hAnsi="Arial Narrow"/>
          <w:i/>
          <w:lang w:val="it-IT"/>
        </w:rPr>
        <w:t xml:space="preserve">declar pe propria raspundere, </w:t>
      </w:r>
      <w:r w:rsidR="00F97926" w:rsidRPr="00F341B7">
        <w:rPr>
          <w:rFonts w:ascii="Arial Narrow" w:hAnsi="Arial Narrow"/>
          <w:i/>
          <w:lang w:val="it-IT"/>
        </w:rPr>
        <w:t xml:space="preserve"> sub sanctiunea excluderii din procedura si sub sanctiunile aplicate faptei de fals in acte publice, ca nu ma aflu in situatiile prevazute la art. 59 din Legea nr. 98/2016 privind achizitiile publice.</w:t>
      </w:r>
    </w:p>
    <w:p w14:paraId="13A6A929" w14:textId="77777777" w:rsidR="00F97926" w:rsidRPr="00F341B7" w:rsidRDefault="00F97926" w:rsidP="00F97926">
      <w:pPr>
        <w:autoSpaceDE w:val="0"/>
        <w:autoSpaceDN w:val="0"/>
        <w:adjustRightInd w:val="0"/>
        <w:jc w:val="both"/>
        <w:rPr>
          <w:rFonts w:ascii="Arial Narrow" w:hAnsi="Arial Narrow"/>
          <w:i/>
          <w:lang w:val="it-IT"/>
        </w:rPr>
      </w:pPr>
    </w:p>
    <w:p w14:paraId="7BB43B45" w14:textId="77777777" w:rsidR="00F97926" w:rsidRPr="00F341B7" w:rsidRDefault="00F97926" w:rsidP="001660F3">
      <w:pPr>
        <w:autoSpaceDE w:val="0"/>
        <w:autoSpaceDN w:val="0"/>
        <w:adjustRightInd w:val="0"/>
        <w:ind w:firstLine="708"/>
        <w:jc w:val="both"/>
        <w:rPr>
          <w:rFonts w:ascii="Arial Narrow" w:hAnsi="Arial Narrow"/>
          <w:i/>
          <w:lang w:val="it-IT"/>
        </w:rPr>
      </w:pPr>
      <w:r w:rsidRPr="00F341B7">
        <w:rPr>
          <w:rFonts w:ascii="Arial Narrow" w:hAnsi="Arial Narrow"/>
          <w:i/>
          <w:lang w:val="it-IT"/>
        </w:rPr>
        <w:t xml:space="preserve">In sensul celor de mai sus, depun anexat prezentei declaratii Certificat constatator eliberat de Ministerul Justitiei - Oficiul Registrului Comerţului (sau echivalent in cazul persoanelor juridice straine) sau extras din Registrul actionarilor, certificate de administrator, in cazul societatilor pe actiuni, din care sa rezulte ca nu avem actionari persoane care sunt sot/sotie, ruda sau afin pana la gradul al patrulea inclusiv sau care se afla in relatii comerciale cu persoanele nominalizate </w:t>
      </w:r>
      <w:r w:rsidR="001660F3" w:rsidRPr="00F341B7">
        <w:rPr>
          <w:rFonts w:ascii="Arial Narrow" w:hAnsi="Arial Narrow"/>
          <w:i/>
          <w:lang w:val="it-IT"/>
        </w:rPr>
        <w:t>mai sus</w:t>
      </w:r>
      <w:r w:rsidRPr="00F341B7">
        <w:rPr>
          <w:rFonts w:ascii="Arial Narrow" w:hAnsi="Arial Narrow"/>
          <w:i/>
          <w:lang w:val="it-IT"/>
        </w:rPr>
        <w:t>.</w:t>
      </w:r>
    </w:p>
    <w:p w14:paraId="4C52BACE" w14:textId="77777777" w:rsidR="00F97926" w:rsidRPr="00F341B7" w:rsidRDefault="00F97926" w:rsidP="00F97926">
      <w:pPr>
        <w:autoSpaceDE w:val="0"/>
        <w:autoSpaceDN w:val="0"/>
        <w:adjustRightInd w:val="0"/>
        <w:jc w:val="both"/>
        <w:rPr>
          <w:rFonts w:ascii="Arial Narrow" w:hAnsi="Arial Narrow"/>
          <w:i/>
          <w:lang w:val="it-IT"/>
        </w:rPr>
      </w:pPr>
    </w:p>
    <w:p w14:paraId="1CD54AAD" w14:textId="77777777" w:rsidR="00F97926" w:rsidRPr="00F341B7" w:rsidRDefault="00F97926" w:rsidP="001660F3">
      <w:pPr>
        <w:autoSpaceDE w:val="0"/>
        <w:autoSpaceDN w:val="0"/>
        <w:adjustRightInd w:val="0"/>
        <w:ind w:firstLine="708"/>
        <w:jc w:val="both"/>
        <w:rPr>
          <w:rFonts w:ascii="Arial Narrow" w:hAnsi="Arial Narrow"/>
          <w:i/>
          <w:lang w:val="it-IT"/>
        </w:rPr>
      </w:pPr>
      <w:r w:rsidRPr="00F341B7">
        <w:rPr>
          <w:rFonts w:ascii="Arial Narrow" w:hAnsi="Arial Narrow"/>
          <w:i/>
          <w:lang w:val="it-IT"/>
        </w:rPr>
        <w:lastRenderedPageBreak/>
        <w:t>Subsemnatul declar ca informatiile furnizate sunt complete si corecte in fiecare detaliu si inteleg ca autoritatea contractanta are dreptul de a solicita, in scopul verificarii si confirmarii declaratiilor, orice documente doveditoare de care dispun.</w:t>
      </w:r>
    </w:p>
    <w:p w14:paraId="3D9EA085" w14:textId="77777777" w:rsidR="00F97926" w:rsidRPr="00F341B7" w:rsidRDefault="00F97926" w:rsidP="00F97926">
      <w:pPr>
        <w:autoSpaceDE w:val="0"/>
        <w:autoSpaceDN w:val="0"/>
        <w:adjustRightInd w:val="0"/>
        <w:jc w:val="both"/>
        <w:rPr>
          <w:rFonts w:ascii="Arial Narrow" w:hAnsi="Arial Narrow"/>
          <w:i/>
          <w:lang w:val="it-IT"/>
        </w:rPr>
      </w:pPr>
    </w:p>
    <w:p w14:paraId="0980E7B6" w14:textId="77777777" w:rsidR="00F97926" w:rsidRPr="00F341B7" w:rsidRDefault="00F97926" w:rsidP="001660F3">
      <w:pPr>
        <w:autoSpaceDE w:val="0"/>
        <w:autoSpaceDN w:val="0"/>
        <w:adjustRightInd w:val="0"/>
        <w:ind w:firstLine="708"/>
        <w:jc w:val="both"/>
        <w:rPr>
          <w:rFonts w:ascii="Arial Narrow" w:hAnsi="Arial Narrow"/>
          <w:i/>
          <w:lang w:val="it-IT"/>
        </w:rPr>
      </w:pPr>
      <w:r w:rsidRPr="00F341B7">
        <w:rPr>
          <w:rFonts w:ascii="Arial Narrow" w:hAnsi="Arial Narrow"/>
          <w:i/>
          <w:lang w:val="it-IT"/>
        </w:rPr>
        <w:t>Inteleg ca in cazul in care aceasta declaratie nu este conforma cu realitatea sunt pasibil de incalcarea prevederilor legislatiei penale privind falsul in declaratii.</w:t>
      </w:r>
    </w:p>
    <w:p w14:paraId="3145D8FB" w14:textId="77777777" w:rsidR="00F97926" w:rsidRPr="00946001" w:rsidRDefault="00F97926" w:rsidP="00F97926">
      <w:pPr>
        <w:autoSpaceDE w:val="0"/>
        <w:autoSpaceDN w:val="0"/>
        <w:adjustRightInd w:val="0"/>
        <w:jc w:val="both"/>
        <w:rPr>
          <w:rFonts w:ascii="Garamond" w:hAnsi="Garamond" w:cs="Garamond"/>
          <w:i/>
          <w:sz w:val="26"/>
          <w:szCs w:val="26"/>
          <w:lang w:val="it-IT" w:eastAsia="en-US"/>
        </w:rPr>
      </w:pPr>
    </w:p>
    <w:p w14:paraId="5FA1E0EF" w14:textId="77777777" w:rsidR="004B7222" w:rsidRPr="00946001" w:rsidRDefault="004B7222" w:rsidP="00F633D6">
      <w:pPr>
        <w:jc w:val="right"/>
        <w:rPr>
          <w:rFonts w:ascii="Arial Narrow" w:hAnsi="Arial Narrow"/>
          <w:b/>
          <w:i/>
          <w:lang w:val="fr-FR"/>
        </w:rPr>
      </w:pPr>
    </w:p>
    <w:p w14:paraId="603F232A" w14:textId="77777777" w:rsidR="00472A6B" w:rsidRPr="00946001" w:rsidRDefault="00472A6B" w:rsidP="00472A6B">
      <w:pPr>
        <w:rPr>
          <w:rFonts w:ascii="Arial Narrow" w:hAnsi="Arial Narrow" w:cs="Arial"/>
          <w:b/>
          <w:i/>
          <w:lang w:val="fr-FR"/>
        </w:rPr>
      </w:pPr>
    </w:p>
    <w:tbl>
      <w:tblPr>
        <w:tblW w:w="0" w:type="auto"/>
        <w:tblLook w:val="04A0" w:firstRow="1" w:lastRow="0" w:firstColumn="1" w:lastColumn="0" w:noHBand="0" w:noVBand="1"/>
      </w:tblPr>
      <w:tblGrid>
        <w:gridCol w:w="6490"/>
        <w:gridCol w:w="3433"/>
      </w:tblGrid>
      <w:tr w:rsidR="00271680" w:rsidRPr="00946001" w14:paraId="7055B339" w14:textId="77777777" w:rsidTr="00684101">
        <w:tc>
          <w:tcPr>
            <w:tcW w:w="6629" w:type="dxa"/>
          </w:tcPr>
          <w:p w14:paraId="7134E323" w14:textId="77777777" w:rsidR="00271680" w:rsidRPr="00946001" w:rsidRDefault="00271680"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Semnătura ofertantului sau a reprezentantului ofertantului     </w:t>
            </w:r>
            <w:r w:rsidRPr="00946001">
              <w:rPr>
                <w:rFonts w:ascii="Arial Narrow" w:hAnsi="Arial Narrow"/>
                <w:i/>
                <w:lang w:val="ro-RO" w:eastAsia="en-US"/>
              </w:rPr>
              <w:tab/>
            </w:r>
          </w:p>
        </w:tc>
        <w:tc>
          <w:tcPr>
            <w:tcW w:w="3510" w:type="dxa"/>
            <w:vAlign w:val="bottom"/>
          </w:tcPr>
          <w:p w14:paraId="14FAB09A" w14:textId="77777777" w:rsidR="00271680" w:rsidRPr="00946001" w:rsidRDefault="00271680"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271680" w:rsidRPr="00946001" w14:paraId="047E651A" w14:textId="77777777" w:rsidTr="00684101">
        <w:tc>
          <w:tcPr>
            <w:tcW w:w="6629" w:type="dxa"/>
          </w:tcPr>
          <w:p w14:paraId="22C98327" w14:textId="77777777" w:rsidR="00271680" w:rsidRPr="00946001" w:rsidRDefault="00271680"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Numele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prenumele semnatarului</w:t>
            </w:r>
            <w:r w:rsidRPr="00946001">
              <w:rPr>
                <w:rFonts w:ascii="Arial Narrow" w:hAnsi="Arial Narrow"/>
                <w:i/>
                <w:lang w:val="ro-RO" w:eastAsia="en-US"/>
              </w:rPr>
              <w:tab/>
            </w:r>
            <w:r w:rsidRPr="00946001">
              <w:rPr>
                <w:rFonts w:ascii="Arial Narrow" w:hAnsi="Arial Narrow"/>
                <w:i/>
                <w:lang w:val="ro-RO" w:eastAsia="en-US"/>
              </w:rPr>
              <w:tab/>
            </w:r>
          </w:p>
        </w:tc>
        <w:tc>
          <w:tcPr>
            <w:tcW w:w="3510" w:type="dxa"/>
            <w:vAlign w:val="bottom"/>
          </w:tcPr>
          <w:p w14:paraId="27B922F2" w14:textId="77777777" w:rsidR="00271680" w:rsidRPr="00946001" w:rsidRDefault="00271680"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271680" w:rsidRPr="00946001" w14:paraId="450D57E1" w14:textId="77777777" w:rsidTr="00684101">
        <w:tc>
          <w:tcPr>
            <w:tcW w:w="6629" w:type="dxa"/>
          </w:tcPr>
          <w:p w14:paraId="7FF938FC" w14:textId="77777777" w:rsidR="00271680" w:rsidRPr="00946001" w:rsidRDefault="00271680" w:rsidP="00684101">
            <w:pPr>
              <w:autoSpaceDE w:val="0"/>
              <w:rPr>
                <w:rFonts w:ascii="Arial Narrow" w:hAnsi="Arial Narrow"/>
                <w:i/>
                <w:lang w:val="ro-RO"/>
              </w:rPr>
            </w:pPr>
            <w:r w:rsidRPr="00946001">
              <w:rPr>
                <w:rFonts w:ascii="Arial Narrow" w:hAnsi="Arial Narrow"/>
                <w:i/>
                <w:lang w:val="ro-RO"/>
              </w:rPr>
              <w:t xml:space="preserve">Data </w:t>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t xml:space="preserve">       </w:t>
            </w:r>
            <w:r w:rsidRPr="00946001">
              <w:rPr>
                <w:rFonts w:ascii="Arial Narrow" w:hAnsi="Arial Narrow"/>
                <w:i/>
                <w:lang w:val="ro-RO"/>
              </w:rPr>
              <w:tab/>
            </w:r>
          </w:p>
        </w:tc>
        <w:tc>
          <w:tcPr>
            <w:tcW w:w="3510" w:type="dxa"/>
            <w:vAlign w:val="bottom"/>
          </w:tcPr>
          <w:p w14:paraId="170C11A3" w14:textId="77777777" w:rsidR="00271680" w:rsidRPr="00946001" w:rsidRDefault="00271680" w:rsidP="00684101">
            <w:pPr>
              <w:autoSpaceDE w:val="0"/>
              <w:jc w:val="center"/>
              <w:rPr>
                <w:rFonts w:ascii="Arial Narrow" w:hAnsi="Arial Narrow"/>
                <w:i/>
                <w:lang w:val="ro-RO"/>
              </w:rPr>
            </w:pPr>
            <w:r w:rsidRPr="00946001">
              <w:rPr>
                <w:rFonts w:ascii="Arial Narrow" w:hAnsi="Arial Narrow"/>
                <w:i/>
                <w:lang w:val="ro-RO" w:eastAsia="en-US"/>
              </w:rPr>
              <w:t>_____</w:t>
            </w:r>
          </w:p>
        </w:tc>
      </w:tr>
    </w:tbl>
    <w:p w14:paraId="2BF13F63" w14:textId="77777777" w:rsidR="00E02559" w:rsidRPr="00946001" w:rsidRDefault="00E02559" w:rsidP="00472A6B">
      <w:pPr>
        <w:rPr>
          <w:rFonts w:ascii="Arial Narrow" w:hAnsi="Arial Narrow" w:cs="Arial"/>
          <w:b/>
          <w:i/>
          <w:lang w:val="fr-FR"/>
        </w:rPr>
      </w:pPr>
    </w:p>
    <w:p w14:paraId="61197AFA" w14:textId="77777777" w:rsidR="00271680" w:rsidRPr="00946001" w:rsidRDefault="00271680" w:rsidP="00472A6B">
      <w:pPr>
        <w:rPr>
          <w:rFonts w:ascii="Arial Narrow" w:hAnsi="Arial Narrow" w:cs="Arial"/>
          <w:b/>
          <w:i/>
          <w:lang w:val="fr-FR"/>
        </w:rPr>
      </w:pPr>
    </w:p>
    <w:p w14:paraId="298FA3A3" w14:textId="77777777" w:rsidR="00F97926" w:rsidRPr="00946001" w:rsidRDefault="00F97926" w:rsidP="00472A6B">
      <w:pPr>
        <w:rPr>
          <w:rFonts w:ascii="Arial Narrow" w:hAnsi="Arial Narrow" w:cs="Arial"/>
          <w:b/>
          <w:i/>
          <w:lang w:val="fr-FR"/>
        </w:rPr>
      </w:pPr>
    </w:p>
    <w:p w14:paraId="06855D64" w14:textId="77777777" w:rsidR="00F97926" w:rsidRPr="00946001" w:rsidRDefault="00F97926" w:rsidP="00472A6B">
      <w:pPr>
        <w:rPr>
          <w:rFonts w:ascii="Arial Narrow" w:hAnsi="Arial Narrow" w:cs="Arial"/>
          <w:b/>
          <w:i/>
          <w:lang w:val="fr-FR"/>
        </w:rPr>
      </w:pPr>
    </w:p>
    <w:p w14:paraId="455C6925" w14:textId="77777777" w:rsidR="00F97926" w:rsidRPr="00946001" w:rsidRDefault="00F97926" w:rsidP="00472A6B">
      <w:pPr>
        <w:rPr>
          <w:rFonts w:ascii="Arial Narrow" w:hAnsi="Arial Narrow" w:cs="Arial"/>
          <w:b/>
          <w:i/>
          <w:lang w:val="fr-FR"/>
        </w:rPr>
      </w:pPr>
    </w:p>
    <w:p w14:paraId="053A838A" w14:textId="77777777" w:rsidR="00E31010" w:rsidRPr="00946001" w:rsidRDefault="00E31010" w:rsidP="00472A6B">
      <w:pPr>
        <w:rPr>
          <w:rFonts w:ascii="Arial Narrow" w:hAnsi="Arial Narrow" w:cs="Arial"/>
          <w:b/>
          <w:i/>
          <w:lang w:val="fr-FR"/>
        </w:rPr>
      </w:pPr>
    </w:p>
    <w:p w14:paraId="30D50978" w14:textId="77777777" w:rsidR="00E31010" w:rsidRPr="00946001" w:rsidRDefault="00E31010" w:rsidP="00472A6B">
      <w:pPr>
        <w:rPr>
          <w:rFonts w:ascii="Arial Narrow" w:hAnsi="Arial Narrow" w:cs="Arial"/>
          <w:b/>
          <w:i/>
          <w:lang w:val="fr-FR"/>
        </w:rPr>
      </w:pPr>
    </w:p>
    <w:p w14:paraId="77D90D3E" w14:textId="77777777" w:rsidR="00E31010" w:rsidRPr="00946001" w:rsidRDefault="00E31010" w:rsidP="00472A6B">
      <w:pPr>
        <w:rPr>
          <w:rFonts w:ascii="Arial Narrow" w:hAnsi="Arial Narrow" w:cs="Arial"/>
          <w:b/>
          <w:i/>
          <w:lang w:val="fr-FR"/>
        </w:rPr>
      </w:pPr>
    </w:p>
    <w:p w14:paraId="4B36746B" w14:textId="77777777" w:rsidR="00E31010" w:rsidRPr="00946001" w:rsidRDefault="00E31010" w:rsidP="00472A6B">
      <w:pPr>
        <w:rPr>
          <w:rFonts w:ascii="Arial Narrow" w:hAnsi="Arial Narrow" w:cs="Arial"/>
          <w:b/>
          <w:i/>
          <w:lang w:val="fr-FR"/>
        </w:rPr>
      </w:pPr>
    </w:p>
    <w:p w14:paraId="031D13D4" w14:textId="77777777" w:rsidR="00E31010" w:rsidRPr="00946001" w:rsidRDefault="00E31010" w:rsidP="00472A6B">
      <w:pPr>
        <w:rPr>
          <w:rFonts w:ascii="Arial Narrow" w:hAnsi="Arial Narrow" w:cs="Arial"/>
          <w:b/>
          <w:i/>
          <w:lang w:val="fr-FR"/>
        </w:rPr>
      </w:pPr>
    </w:p>
    <w:p w14:paraId="0D8E4F29" w14:textId="77777777" w:rsidR="00E31010" w:rsidRPr="00946001" w:rsidRDefault="00E31010" w:rsidP="00472A6B">
      <w:pPr>
        <w:rPr>
          <w:rFonts w:ascii="Arial Narrow" w:hAnsi="Arial Narrow" w:cs="Arial"/>
          <w:b/>
          <w:i/>
          <w:lang w:val="fr-FR"/>
        </w:rPr>
      </w:pPr>
    </w:p>
    <w:p w14:paraId="277F92A4" w14:textId="77777777" w:rsidR="00E31010" w:rsidRPr="00946001" w:rsidRDefault="00E31010" w:rsidP="00472A6B">
      <w:pPr>
        <w:rPr>
          <w:rFonts w:ascii="Arial Narrow" w:hAnsi="Arial Narrow" w:cs="Arial"/>
          <w:b/>
          <w:i/>
          <w:lang w:val="fr-FR"/>
        </w:rPr>
      </w:pPr>
    </w:p>
    <w:p w14:paraId="642977A4" w14:textId="77777777" w:rsidR="00E31010" w:rsidRPr="00946001" w:rsidRDefault="00E31010" w:rsidP="00472A6B">
      <w:pPr>
        <w:rPr>
          <w:rFonts w:ascii="Arial Narrow" w:hAnsi="Arial Narrow" w:cs="Arial"/>
          <w:b/>
          <w:i/>
          <w:lang w:val="fr-FR"/>
        </w:rPr>
      </w:pPr>
    </w:p>
    <w:p w14:paraId="25DFB528" w14:textId="77777777" w:rsidR="00E31010" w:rsidRPr="00946001" w:rsidRDefault="00E31010" w:rsidP="00472A6B">
      <w:pPr>
        <w:rPr>
          <w:rFonts w:ascii="Arial Narrow" w:hAnsi="Arial Narrow" w:cs="Arial"/>
          <w:b/>
          <w:i/>
          <w:lang w:val="fr-FR"/>
        </w:rPr>
      </w:pPr>
    </w:p>
    <w:p w14:paraId="12358C90" w14:textId="77777777" w:rsidR="00285A8C" w:rsidRPr="00946001" w:rsidRDefault="00285A8C" w:rsidP="00472A6B">
      <w:pPr>
        <w:rPr>
          <w:rFonts w:ascii="Arial Narrow" w:hAnsi="Arial Narrow" w:cs="Arial"/>
          <w:b/>
          <w:i/>
          <w:lang w:val="fr-FR"/>
        </w:rPr>
      </w:pPr>
    </w:p>
    <w:p w14:paraId="2B5E194D" w14:textId="77777777" w:rsidR="00285A8C" w:rsidRPr="00946001" w:rsidRDefault="00285A8C" w:rsidP="00472A6B">
      <w:pPr>
        <w:rPr>
          <w:rFonts w:ascii="Arial Narrow" w:hAnsi="Arial Narrow" w:cs="Arial"/>
          <w:b/>
          <w:i/>
          <w:lang w:val="fr-FR"/>
        </w:rPr>
      </w:pPr>
    </w:p>
    <w:p w14:paraId="53FD6029" w14:textId="77777777" w:rsidR="00E31010" w:rsidRPr="00946001" w:rsidRDefault="00E31010" w:rsidP="00472A6B">
      <w:pPr>
        <w:rPr>
          <w:rFonts w:ascii="Arial Narrow" w:hAnsi="Arial Narrow" w:cs="Arial"/>
          <w:b/>
          <w:i/>
          <w:lang w:val="fr-FR"/>
        </w:rPr>
      </w:pPr>
    </w:p>
    <w:p w14:paraId="3A5EDFC9" w14:textId="77777777" w:rsidR="002B3F64" w:rsidRPr="00946001" w:rsidRDefault="002B3F64" w:rsidP="00472A6B">
      <w:pPr>
        <w:rPr>
          <w:rFonts w:ascii="Arial Narrow" w:hAnsi="Arial Narrow" w:cs="Arial"/>
          <w:b/>
          <w:i/>
          <w:lang w:val="fr-FR"/>
        </w:rPr>
      </w:pPr>
    </w:p>
    <w:p w14:paraId="64BBE228" w14:textId="77777777" w:rsidR="00E31010" w:rsidRPr="00946001" w:rsidRDefault="00E31010" w:rsidP="00472A6B">
      <w:pPr>
        <w:rPr>
          <w:rFonts w:ascii="Arial Narrow" w:hAnsi="Arial Narrow" w:cs="Arial"/>
          <w:b/>
          <w:i/>
          <w:lang w:val="fr-FR"/>
        </w:rPr>
      </w:pPr>
    </w:p>
    <w:p w14:paraId="16E004F5" w14:textId="77777777" w:rsidR="000E32DF" w:rsidRPr="00946001" w:rsidRDefault="000E32DF" w:rsidP="00472A6B">
      <w:pPr>
        <w:rPr>
          <w:rFonts w:ascii="Arial Narrow" w:hAnsi="Arial Narrow" w:cs="Arial"/>
          <w:b/>
          <w:i/>
          <w:lang w:val="fr-FR"/>
        </w:rPr>
      </w:pPr>
    </w:p>
    <w:p w14:paraId="2B2AD81D" w14:textId="77777777" w:rsidR="00A23071" w:rsidRPr="00946001" w:rsidRDefault="00A23071" w:rsidP="00472A6B">
      <w:pPr>
        <w:rPr>
          <w:rFonts w:ascii="Arial Narrow" w:hAnsi="Arial Narrow" w:cs="Arial"/>
          <w:b/>
          <w:i/>
          <w:lang w:val="fr-FR"/>
        </w:rPr>
      </w:pPr>
    </w:p>
    <w:p w14:paraId="25B1915A" w14:textId="77777777" w:rsidR="00A23071" w:rsidRDefault="00A23071" w:rsidP="00472A6B">
      <w:pPr>
        <w:rPr>
          <w:rFonts w:ascii="Arial Narrow" w:hAnsi="Arial Narrow" w:cs="Arial"/>
          <w:b/>
          <w:i/>
          <w:lang w:val="fr-FR"/>
        </w:rPr>
      </w:pPr>
    </w:p>
    <w:p w14:paraId="2821E1BE" w14:textId="77777777" w:rsidR="00E2641A" w:rsidRDefault="00E2641A" w:rsidP="00472A6B">
      <w:pPr>
        <w:rPr>
          <w:rFonts w:ascii="Arial Narrow" w:hAnsi="Arial Narrow" w:cs="Arial"/>
          <w:b/>
          <w:i/>
          <w:lang w:val="fr-FR"/>
        </w:rPr>
      </w:pPr>
    </w:p>
    <w:p w14:paraId="36DE0AC5" w14:textId="77777777" w:rsidR="00E2641A" w:rsidRDefault="00E2641A" w:rsidP="00472A6B">
      <w:pPr>
        <w:rPr>
          <w:rFonts w:ascii="Arial Narrow" w:hAnsi="Arial Narrow" w:cs="Arial"/>
          <w:b/>
          <w:i/>
          <w:lang w:val="fr-FR"/>
        </w:rPr>
      </w:pPr>
    </w:p>
    <w:p w14:paraId="7F4FEBBF" w14:textId="77777777" w:rsidR="00E2641A" w:rsidRPr="00946001" w:rsidRDefault="00E2641A" w:rsidP="00472A6B">
      <w:pPr>
        <w:rPr>
          <w:rFonts w:ascii="Arial Narrow" w:hAnsi="Arial Narrow" w:cs="Arial"/>
          <w:b/>
          <w:i/>
          <w:lang w:val="fr-FR"/>
        </w:rPr>
      </w:pPr>
    </w:p>
    <w:p w14:paraId="381409D4" w14:textId="77777777" w:rsidR="000E32DF" w:rsidRPr="00946001" w:rsidRDefault="000E32DF" w:rsidP="00472A6B">
      <w:pPr>
        <w:rPr>
          <w:rFonts w:ascii="Arial Narrow" w:hAnsi="Arial Narrow" w:cs="Arial"/>
          <w:b/>
          <w:i/>
          <w:lang w:val="fr-FR"/>
        </w:rPr>
      </w:pPr>
    </w:p>
    <w:p w14:paraId="73C9E533" w14:textId="77777777" w:rsidR="009A0F5C" w:rsidRPr="00946001" w:rsidRDefault="009A0F5C" w:rsidP="00472A6B">
      <w:pPr>
        <w:rPr>
          <w:rFonts w:ascii="Arial Narrow" w:hAnsi="Arial Narrow" w:cs="Arial"/>
          <w:b/>
          <w:i/>
          <w:lang w:val="fr-FR"/>
        </w:rPr>
      </w:pPr>
    </w:p>
    <w:p w14:paraId="236AD7E8" w14:textId="77777777" w:rsidR="009A0F5C" w:rsidRDefault="009A0F5C" w:rsidP="00472A6B">
      <w:pPr>
        <w:rPr>
          <w:rFonts w:ascii="Arial Narrow" w:hAnsi="Arial Narrow" w:cs="Arial"/>
          <w:b/>
          <w:i/>
          <w:lang w:val="fr-FR"/>
        </w:rPr>
      </w:pPr>
    </w:p>
    <w:p w14:paraId="54E994DB" w14:textId="77777777" w:rsidR="004C0480" w:rsidRDefault="004C0480" w:rsidP="00472A6B">
      <w:pPr>
        <w:rPr>
          <w:rFonts w:ascii="Arial Narrow" w:hAnsi="Arial Narrow" w:cs="Arial"/>
          <w:b/>
          <w:i/>
          <w:lang w:val="fr-FR"/>
        </w:rPr>
      </w:pPr>
    </w:p>
    <w:p w14:paraId="20006A88" w14:textId="77777777" w:rsidR="004C0480" w:rsidRDefault="004C0480" w:rsidP="00472A6B">
      <w:pPr>
        <w:rPr>
          <w:rFonts w:ascii="Arial Narrow" w:hAnsi="Arial Narrow" w:cs="Arial"/>
          <w:b/>
          <w:i/>
          <w:lang w:val="fr-FR"/>
        </w:rPr>
      </w:pPr>
    </w:p>
    <w:p w14:paraId="4B039622" w14:textId="77777777" w:rsidR="004C0480" w:rsidRDefault="004C0480" w:rsidP="00472A6B">
      <w:pPr>
        <w:rPr>
          <w:rFonts w:ascii="Arial Narrow" w:hAnsi="Arial Narrow" w:cs="Arial"/>
          <w:b/>
          <w:i/>
          <w:lang w:val="fr-FR"/>
        </w:rPr>
      </w:pPr>
    </w:p>
    <w:p w14:paraId="63A36F11" w14:textId="77777777" w:rsidR="004C0480" w:rsidRDefault="004C0480" w:rsidP="00472A6B">
      <w:pPr>
        <w:rPr>
          <w:rFonts w:ascii="Arial Narrow" w:hAnsi="Arial Narrow" w:cs="Arial"/>
          <w:b/>
          <w:i/>
          <w:lang w:val="fr-FR"/>
        </w:rPr>
      </w:pPr>
    </w:p>
    <w:p w14:paraId="0FE8BB6A" w14:textId="77777777" w:rsidR="004C0480" w:rsidRDefault="004C0480" w:rsidP="00472A6B">
      <w:pPr>
        <w:rPr>
          <w:rFonts w:ascii="Arial Narrow" w:hAnsi="Arial Narrow" w:cs="Arial"/>
          <w:b/>
          <w:i/>
          <w:lang w:val="fr-FR"/>
        </w:rPr>
      </w:pPr>
    </w:p>
    <w:p w14:paraId="6E6A9BFC" w14:textId="77777777" w:rsidR="004C0480" w:rsidRPr="00946001" w:rsidRDefault="004C0480" w:rsidP="00472A6B">
      <w:pPr>
        <w:rPr>
          <w:rFonts w:ascii="Arial Narrow" w:hAnsi="Arial Narrow" w:cs="Arial"/>
          <w:b/>
          <w:i/>
          <w:lang w:val="fr-FR"/>
        </w:rPr>
      </w:pPr>
    </w:p>
    <w:p w14:paraId="0AEF0185" w14:textId="77777777" w:rsidR="009A0F5C" w:rsidRPr="00946001" w:rsidRDefault="009A0F5C" w:rsidP="00472A6B">
      <w:pPr>
        <w:rPr>
          <w:rFonts w:ascii="Arial Narrow" w:hAnsi="Arial Narrow" w:cs="Arial"/>
          <w:b/>
          <w:i/>
          <w:lang w:val="fr-FR"/>
        </w:rPr>
      </w:pPr>
    </w:p>
    <w:p w14:paraId="0E19FF3F" w14:textId="77777777" w:rsidR="00F97926" w:rsidRPr="00946001" w:rsidRDefault="00E31010" w:rsidP="00472A6B">
      <w:pPr>
        <w:rPr>
          <w:rFonts w:ascii="Arial Narrow" w:hAnsi="Arial Narrow" w:cs="Arial"/>
          <w:b/>
          <w:i/>
          <w:lang w:val="fr-FR"/>
        </w:rPr>
      </w:pPr>
      <w:r w:rsidRPr="00946001">
        <w:rPr>
          <w:rFonts w:ascii="Arial Narrow" w:hAnsi="Arial Narrow" w:cs="Arial"/>
          <w:b/>
          <w:i/>
          <w:lang w:val="fr-FR"/>
        </w:rPr>
        <w:t>Nota :</w:t>
      </w:r>
    </w:p>
    <w:p w14:paraId="1661C2A5" w14:textId="77777777" w:rsidR="00E31010" w:rsidRPr="00946001" w:rsidRDefault="00E31010" w:rsidP="00472A6B">
      <w:pPr>
        <w:rPr>
          <w:rFonts w:ascii="Arial Narrow" w:hAnsi="Arial Narrow" w:cs="Arial"/>
          <w:b/>
          <w:i/>
          <w:lang w:val="fr-FR"/>
        </w:rPr>
      </w:pPr>
      <w:proofErr w:type="spellStart"/>
      <w:r w:rsidRPr="00946001">
        <w:rPr>
          <w:rFonts w:ascii="Arial Narrow" w:hAnsi="Arial Narrow" w:cs="Arial"/>
          <w:b/>
          <w:i/>
          <w:lang w:val="fr-FR"/>
        </w:rPr>
        <w:t>Acest</w:t>
      </w:r>
      <w:proofErr w:type="spellEnd"/>
      <w:r w:rsidRPr="00946001">
        <w:rPr>
          <w:rFonts w:ascii="Arial Narrow" w:hAnsi="Arial Narrow" w:cs="Arial"/>
          <w:b/>
          <w:i/>
          <w:lang w:val="fr-FR"/>
        </w:rPr>
        <w:t xml:space="preserve"> </w:t>
      </w:r>
      <w:proofErr w:type="spellStart"/>
      <w:r w:rsidRPr="00946001">
        <w:rPr>
          <w:rFonts w:ascii="Arial Narrow" w:hAnsi="Arial Narrow" w:cs="Arial"/>
          <w:b/>
          <w:i/>
          <w:lang w:val="fr-FR"/>
        </w:rPr>
        <w:t>formular</w:t>
      </w:r>
      <w:proofErr w:type="spellEnd"/>
      <w:r w:rsidRPr="00946001">
        <w:rPr>
          <w:rFonts w:ascii="Arial Narrow" w:hAnsi="Arial Narrow" w:cs="Arial"/>
          <w:b/>
          <w:i/>
          <w:lang w:val="fr-FR"/>
        </w:rPr>
        <w:t xml:space="preserve"> se va </w:t>
      </w:r>
      <w:proofErr w:type="spellStart"/>
      <w:r w:rsidRPr="00946001">
        <w:rPr>
          <w:rFonts w:ascii="Arial Narrow" w:hAnsi="Arial Narrow" w:cs="Arial"/>
          <w:b/>
          <w:i/>
          <w:lang w:val="fr-FR"/>
        </w:rPr>
        <w:t>prezenta</w:t>
      </w:r>
      <w:proofErr w:type="spellEnd"/>
      <w:r w:rsidRPr="00946001">
        <w:rPr>
          <w:rFonts w:ascii="Arial Narrow" w:hAnsi="Arial Narrow" w:cs="Arial"/>
          <w:b/>
          <w:i/>
          <w:lang w:val="fr-FR"/>
        </w:rPr>
        <w:t xml:space="preserve"> de </w:t>
      </w:r>
      <w:proofErr w:type="spellStart"/>
      <w:r w:rsidRPr="00946001">
        <w:rPr>
          <w:rFonts w:ascii="Arial Narrow" w:hAnsi="Arial Narrow" w:cs="Arial"/>
          <w:b/>
          <w:i/>
          <w:lang w:val="fr-FR"/>
        </w:rPr>
        <w:t>către</w:t>
      </w:r>
      <w:proofErr w:type="spellEnd"/>
      <w:r w:rsidRPr="00946001">
        <w:rPr>
          <w:rFonts w:ascii="Arial Narrow" w:hAnsi="Arial Narrow" w:cs="Arial"/>
          <w:b/>
          <w:i/>
          <w:lang w:val="fr-FR"/>
        </w:rPr>
        <w:t xml:space="preserve"> </w:t>
      </w:r>
      <w:r w:rsidRPr="00F341B7">
        <w:rPr>
          <w:rFonts w:ascii="Arial Narrow" w:hAnsi="Arial Narrow"/>
          <w:b/>
          <w:i/>
          <w:lang w:val="es-NI"/>
        </w:rPr>
        <w:t>ofertant/ asociat/ subcontractant/ tert sustinator</w:t>
      </w:r>
    </w:p>
    <w:p w14:paraId="3F74F49B" w14:textId="77777777" w:rsidR="009A0F5C" w:rsidRPr="00946001" w:rsidRDefault="009A0F5C" w:rsidP="00472A6B">
      <w:pPr>
        <w:rPr>
          <w:rFonts w:ascii="Arial Narrow" w:hAnsi="Arial Narrow" w:cs="Arial"/>
          <w:b/>
          <w:i/>
          <w:lang w:val="fr-FR"/>
        </w:rPr>
      </w:pPr>
    </w:p>
    <w:p w14:paraId="04D8AEC9" w14:textId="77777777" w:rsidR="00BB0DE0" w:rsidRPr="00946001" w:rsidRDefault="00285A8C" w:rsidP="00BB0DE0">
      <w:pPr>
        <w:jc w:val="both"/>
        <w:rPr>
          <w:rFonts w:ascii="Arial Narrow" w:hAnsi="Arial Narrow" w:cs="Arial"/>
          <w:b/>
          <w:i/>
          <w:lang w:val="fr-FR"/>
        </w:rPr>
      </w:pPr>
      <w:r w:rsidRPr="00F341B7">
        <w:rPr>
          <w:rStyle w:val="Robust"/>
          <w:rFonts w:ascii="Arial Narrow" w:hAnsi="Arial Narrow"/>
          <w:i/>
          <w:lang w:val="es-NI"/>
        </w:rPr>
        <w:t xml:space="preserve">Formular nr. </w:t>
      </w:r>
      <w:r w:rsidR="00A23071" w:rsidRPr="00F341B7">
        <w:rPr>
          <w:rStyle w:val="Robust"/>
          <w:rFonts w:ascii="Arial Narrow" w:hAnsi="Arial Narrow"/>
          <w:i/>
          <w:lang w:val="es-NI"/>
        </w:rPr>
        <w:t>6</w:t>
      </w:r>
      <w:r w:rsidR="00BB0DE0" w:rsidRPr="00F341B7">
        <w:rPr>
          <w:rStyle w:val="Robust"/>
          <w:rFonts w:ascii="Arial Narrow" w:hAnsi="Arial Narrow"/>
          <w:i/>
          <w:lang w:val="es-NI"/>
        </w:rPr>
        <w:t xml:space="preserve">: </w:t>
      </w:r>
      <w:r w:rsidR="00BB0DE0" w:rsidRPr="00946001">
        <w:rPr>
          <w:rFonts w:ascii="Arial Narrow" w:hAnsi="Arial Narrow" w:cs="Arial"/>
          <w:b/>
          <w:i/>
          <w:lang w:val="fr-FR"/>
        </w:rPr>
        <w:t>ACORD DE ASOCIERE</w:t>
      </w:r>
    </w:p>
    <w:p w14:paraId="07B60BA5" w14:textId="77777777" w:rsidR="00BB0DE0" w:rsidRPr="00946001" w:rsidRDefault="00BB0DE0" w:rsidP="00BB0DE0">
      <w:pPr>
        <w:jc w:val="center"/>
        <w:rPr>
          <w:rFonts w:ascii="Arial Narrow" w:hAnsi="Arial Narrow" w:cs="Arial"/>
          <w:b/>
          <w:i/>
          <w:sz w:val="22"/>
          <w:szCs w:val="22"/>
          <w:lang w:val="fr-FR"/>
        </w:rPr>
      </w:pPr>
      <w:r w:rsidRPr="00946001">
        <w:rPr>
          <w:rFonts w:ascii="Arial Narrow" w:hAnsi="Arial Narrow" w:cs="Arial"/>
          <w:b/>
          <w:i/>
          <w:sz w:val="22"/>
          <w:szCs w:val="22"/>
          <w:lang w:val="fr-FR"/>
        </w:rPr>
        <w:t>ACORD DE ASOCIERE</w:t>
      </w:r>
    </w:p>
    <w:p w14:paraId="6DE97C60" w14:textId="77777777" w:rsidR="00BB0DE0" w:rsidRPr="00946001" w:rsidRDefault="00BB0DE0" w:rsidP="00BB0DE0">
      <w:pPr>
        <w:jc w:val="center"/>
        <w:rPr>
          <w:rFonts w:ascii="Arial Narrow" w:hAnsi="Arial Narrow" w:cs="Arial"/>
          <w:b/>
          <w:i/>
          <w:sz w:val="22"/>
          <w:szCs w:val="22"/>
          <w:lang w:val="fr-FR"/>
        </w:rPr>
      </w:pPr>
      <w:proofErr w:type="gramStart"/>
      <w:r w:rsidRPr="00946001">
        <w:rPr>
          <w:rFonts w:ascii="Arial Narrow" w:hAnsi="Arial Narrow" w:cs="Arial"/>
          <w:b/>
          <w:i/>
          <w:sz w:val="22"/>
          <w:szCs w:val="22"/>
          <w:lang w:val="fr-FR"/>
        </w:rPr>
        <w:t>nr</w:t>
      </w:r>
      <w:proofErr w:type="gramEnd"/>
      <w:r w:rsidRPr="00946001">
        <w:rPr>
          <w:rFonts w:ascii="Arial Narrow" w:hAnsi="Arial Narrow" w:cs="Arial"/>
          <w:b/>
          <w:i/>
          <w:sz w:val="22"/>
          <w:szCs w:val="22"/>
          <w:lang w:val="fr-FR"/>
        </w:rPr>
        <w:t>………./…………</w:t>
      </w:r>
    </w:p>
    <w:p w14:paraId="31555AFF" w14:textId="77777777" w:rsidR="00BB0DE0" w:rsidRPr="00946001" w:rsidRDefault="00BB0DE0" w:rsidP="00BB0DE0">
      <w:pPr>
        <w:jc w:val="center"/>
        <w:rPr>
          <w:rFonts w:ascii="Arial Narrow" w:hAnsi="Arial Narrow" w:cs="Arial"/>
          <w:b/>
          <w:i/>
          <w:sz w:val="22"/>
          <w:szCs w:val="22"/>
          <w:lang w:val="fr-FR"/>
        </w:rPr>
      </w:pPr>
    </w:p>
    <w:p w14:paraId="3290C6AC" w14:textId="77777777" w:rsidR="00BB0DE0" w:rsidRPr="00F341B7" w:rsidRDefault="00BB0DE0" w:rsidP="00BB0DE0">
      <w:pPr>
        <w:widowControl w:val="0"/>
        <w:ind w:firstLine="720"/>
        <w:jc w:val="both"/>
        <w:rPr>
          <w:rFonts w:ascii="Arial Narrow" w:hAnsi="Arial Narrow"/>
          <w:b/>
          <w:i/>
          <w:sz w:val="22"/>
          <w:szCs w:val="22"/>
          <w:lang w:val="fr-FR"/>
        </w:rPr>
      </w:pPr>
      <w:r w:rsidRPr="00F341B7">
        <w:rPr>
          <w:rFonts w:ascii="Arial Narrow" w:hAnsi="Arial Narrow"/>
          <w:b/>
          <w:i/>
          <w:sz w:val="22"/>
          <w:szCs w:val="22"/>
          <w:lang w:val="fr-FR"/>
        </w:rPr>
        <w:t>Art. 1. PĂRŢILE CONTRACTANTE</w:t>
      </w:r>
    </w:p>
    <w:p w14:paraId="77228CBF" w14:textId="77777777" w:rsidR="00BB0DE0" w:rsidRPr="00F341B7" w:rsidRDefault="00BB0DE0" w:rsidP="00BB0DE0">
      <w:pPr>
        <w:widowControl w:val="0"/>
        <w:jc w:val="both"/>
        <w:rPr>
          <w:rFonts w:ascii="Arial Narrow" w:hAnsi="Arial Narrow"/>
          <w:b/>
          <w:i/>
          <w:sz w:val="22"/>
          <w:szCs w:val="22"/>
          <w:lang w:val="fr-FR"/>
        </w:rPr>
      </w:pPr>
    </w:p>
    <w:p w14:paraId="037E7A8B" w14:textId="77777777" w:rsidR="00BB0DE0" w:rsidRPr="00F341B7" w:rsidRDefault="00BB0DE0" w:rsidP="00BB0DE0">
      <w:pPr>
        <w:widowControl w:val="0"/>
        <w:jc w:val="both"/>
        <w:rPr>
          <w:rFonts w:ascii="Arial Narrow" w:hAnsi="Arial Narrow"/>
          <w:i/>
          <w:sz w:val="22"/>
          <w:szCs w:val="22"/>
          <w:lang w:val="fr-FR"/>
        </w:rPr>
      </w:pPr>
      <w:proofErr w:type="spellStart"/>
      <w:r w:rsidRPr="00F341B7">
        <w:rPr>
          <w:rFonts w:ascii="Arial Narrow" w:hAnsi="Arial Narrow"/>
          <w:i/>
          <w:sz w:val="22"/>
          <w:szCs w:val="22"/>
          <w:lang w:val="fr-FR"/>
        </w:rPr>
        <w:t>Societatea</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Comercială</w:t>
      </w:r>
      <w:proofErr w:type="spellEnd"/>
      <w:r w:rsidRPr="00F341B7">
        <w:rPr>
          <w:rFonts w:ascii="Arial Narrow" w:hAnsi="Arial Narrow"/>
          <w:i/>
          <w:sz w:val="22"/>
          <w:szCs w:val="22"/>
          <w:lang w:val="fr-FR"/>
        </w:rPr>
        <w:t xml:space="preserve"> </w:t>
      </w:r>
      <w:r w:rsidRPr="00F341B7">
        <w:rPr>
          <w:rFonts w:ascii="Arial Narrow" w:hAnsi="Arial Narrow"/>
          <w:b/>
          <w:bCs/>
          <w:i/>
          <w:sz w:val="22"/>
          <w:szCs w:val="22"/>
          <w:lang w:val="fr-FR"/>
        </w:rPr>
        <w:t>………………………………………</w:t>
      </w:r>
      <w:proofErr w:type="gramStart"/>
      <w:r w:rsidRPr="00F341B7">
        <w:rPr>
          <w:rFonts w:ascii="Arial Narrow" w:hAnsi="Arial Narrow"/>
          <w:b/>
          <w:bCs/>
          <w:i/>
          <w:sz w:val="22"/>
          <w:szCs w:val="22"/>
          <w:lang w:val="fr-FR"/>
        </w:rPr>
        <w:t>…….</w:t>
      </w:r>
      <w:proofErr w:type="gramEnd"/>
      <w:r w:rsidRPr="00F341B7">
        <w:rPr>
          <w:rFonts w:ascii="Arial Narrow" w:hAnsi="Arial Narrow"/>
          <w:b/>
          <w:bCs/>
          <w:i/>
          <w:sz w:val="22"/>
          <w:szCs w:val="22"/>
          <w:lang w:val="fr-FR"/>
        </w:rPr>
        <w:t>.</w:t>
      </w:r>
      <w:r w:rsidRPr="00F341B7">
        <w:rPr>
          <w:rFonts w:ascii="Arial Narrow" w:hAnsi="Arial Narrow"/>
          <w:i/>
          <w:sz w:val="22"/>
          <w:szCs w:val="22"/>
          <w:lang w:val="fr-FR"/>
        </w:rPr>
        <w:t xml:space="preserve"> </w:t>
      </w:r>
      <w:proofErr w:type="spellStart"/>
      <w:proofErr w:type="gramStart"/>
      <w:r w:rsidRPr="00F341B7">
        <w:rPr>
          <w:rFonts w:ascii="Arial Narrow" w:hAnsi="Arial Narrow"/>
          <w:i/>
          <w:sz w:val="22"/>
          <w:szCs w:val="22"/>
          <w:lang w:val="fr-FR"/>
        </w:rPr>
        <w:t>cu</w:t>
      </w:r>
      <w:proofErr w:type="spellEnd"/>
      <w:proofErr w:type="gram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sediul</w:t>
      </w:r>
      <w:proofErr w:type="spellEnd"/>
      <w:r w:rsidRPr="00F341B7">
        <w:rPr>
          <w:rFonts w:ascii="Arial Narrow" w:hAnsi="Arial Narrow"/>
          <w:i/>
          <w:sz w:val="22"/>
          <w:szCs w:val="22"/>
          <w:lang w:val="fr-FR"/>
        </w:rPr>
        <w:t xml:space="preserve"> social </w:t>
      </w:r>
      <w:proofErr w:type="spellStart"/>
      <w:r w:rsidRPr="00F341B7">
        <w:rPr>
          <w:rFonts w:ascii="Arial Narrow" w:hAnsi="Arial Narrow"/>
          <w:i/>
          <w:sz w:val="22"/>
          <w:szCs w:val="22"/>
          <w:lang w:val="fr-FR"/>
        </w:rPr>
        <w:t>în</w:t>
      </w:r>
      <w:proofErr w:type="spellEnd"/>
      <w:r w:rsidRPr="00F341B7">
        <w:rPr>
          <w:rFonts w:ascii="Arial Narrow" w:hAnsi="Arial Narrow"/>
          <w:i/>
          <w:sz w:val="22"/>
          <w:szCs w:val="22"/>
          <w:lang w:val="fr-FR"/>
        </w:rPr>
        <w:t xml:space="preserve"> …………………………………………….. </w:t>
      </w:r>
      <w:proofErr w:type="spellStart"/>
      <w:proofErr w:type="gramStart"/>
      <w:r w:rsidRPr="00F341B7">
        <w:rPr>
          <w:rFonts w:ascii="Arial Narrow" w:hAnsi="Arial Narrow"/>
          <w:i/>
          <w:sz w:val="22"/>
          <w:szCs w:val="22"/>
          <w:lang w:val="fr-FR"/>
        </w:rPr>
        <w:t>înmatriculată</w:t>
      </w:r>
      <w:proofErr w:type="spellEnd"/>
      <w:proofErr w:type="gram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în</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Registrul</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Comerţului</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sub</w:t>
      </w:r>
      <w:proofErr w:type="spellEnd"/>
      <w:r w:rsidRPr="00F341B7">
        <w:rPr>
          <w:rFonts w:ascii="Arial Narrow" w:hAnsi="Arial Narrow"/>
          <w:i/>
          <w:sz w:val="22"/>
          <w:szCs w:val="22"/>
          <w:lang w:val="fr-FR"/>
        </w:rPr>
        <w:t xml:space="preserve"> nr. ………</w:t>
      </w:r>
      <w:proofErr w:type="gramStart"/>
      <w:r w:rsidRPr="00F341B7">
        <w:rPr>
          <w:rFonts w:ascii="Arial Narrow" w:hAnsi="Arial Narrow"/>
          <w:i/>
          <w:sz w:val="22"/>
          <w:szCs w:val="22"/>
          <w:lang w:val="fr-FR"/>
        </w:rPr>
        <w:t>…….</w:t>
      </w:r>
      <w:proofErr w:type="gram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cod</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unic</w:t>
      </w:r>
      <w:proofErr w:type="spellEnd"/>
      <w:r w:rsidRPr="00F341B7">
        <w:rPr>
          <w:rFonts w:ascii="Arial Narrow" w:hAnsi="Arial Narrow"/>
          <w:i/>
          <w:sz w:val="22"/>
          <w:szCs w:val="22"/>
          <w:lang w:val="fr-FR"/>
        </w:rPr>
        <w:t xml:space="preserve"> de </w:t>
      </w:r>
      <w:proofErr w:type="spellStart"/>
      <w:r w:rsidRPr="00F341B7">
        <w:rPr>
          <w:rFonts w:ascii="Arial Narrow" w:hAnsi="Arial Narrow"/>
          <w:i/>
          <w:sz w:val="22"/>
          <w:szCs w:val="22"/>
          <w:lang w:val="fr-FR"/>
        </w:rPr>
        <w:t>inregistrare</w:t>
      </w:r>
      <w:proofErr w:type="spellEnd"/>
      <w:r w:rsidRPr="00F341B7">
        <w:rPr>
          <w:rFonts w:ascii="Arial Narrow" w:hAnsi="Arial Narrow"/>
          <w:i/>
          <w:sz w:val="22"/>
          <w:szCs w:val="22"/>
          <w:lang w:val="fr-FR"/>
        </w:rPr>
        <w:t xml:space="preserve"> …………………….,  </w:t>
      </w:r>
      <w:proofErr w:type="spellStart"/>
      <w:r w:rsidRPr="00F341B7">
        <w:rPr>
          <w:rFonts w:ascii="Arial Narrow" w:hAnsi="Arial Narrow"/>
          <w:i/>
          <w:sz w:val="22"/>
          <w:szCs w:val="22"/>
          <w:lang w:val="fr-FR"/>
        </w:rPr>
        <w:t>având</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contul</w:t>
      </w:r>
      <w:proofErr w:type="spellEnd"/>
      <w:r w:rsidRPr="00F341B7">
        <w:rPr>
          <w:rFonts w:ascii="Arial Narrow" w:hAnsi="Arial Narrow"/>
          <w:i/>
          <w:sz w:val="22"/>
          <w:szCs w:val="22"/>
          <w:lang w:val="fr-FR"/>
        </w:rPr>
        <w:t xml:space="preserve"> ………………………………………….,   </w:t>
      </w:r>
      <w:proofErr w:type="spellStart"/>
      <w:r w:rsidRPr="00F341B7">
        <w:rPr>
          <w:rFonts w:ascii="Arial Narrow" w:hAnsi="Arial Narrow"/>
          <w:i/>
          <w:sz w:val="22"/>
          <w:szCs w:val="22"/>
          <w:lang w:val="fr-FR"/>
        </w:rPr>
        <w:t>deschis</w:t>
      </w:r>
      <w:proofErr w:type="spellEnd"/>
      <w:r w:rsidRPr="00F341B7">
        <w:rPr>
          <w:rFonts w:ascii="Arial Narrow" w:hAnsi="Arial Narrow"/>
          <w:i/>
          <w:sz w:val="22"/>
          <w:szCs w:val="22"/>
          <w:lang w:val="fr-FR"/>
        </w:rPr>
        <w:t xml:space="preserve"> la …………………….. </w:t>
      </w:r>
      <w:proofErr w:type="spellStart"/>
      <w:proofErr w:type="gramStart"/>
      <w:r w:rsidRPr="00F341B7">
        <w:rPr>
          <w:rFonts w:ascii="Arial Narrow" w:hAnsi="Arial Narrow"/>
          <w:i/>
          <w:sz w:val="22"/>
          <w:szCs w:val="22"/>
          <w:lang w:val="fr-FR"/>
        </w:rPr>
        <w:t>sau</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contul</w:t>
      </w:r>
      <w:proofErr w:type="spellEnd"/>
      <w:proofErr w:type="gramEnd"/>
      <w:r w:rsidRPr="00F341B7">
        <w:rPr>
          <w:rFonts w:ascii="Arial Narrow" w:hAnsi="Arial Narrow"/>
          <w:i/>
          <w:sz w:val="22"/>
          <w:szCs w:val="22"/>
          <w:lang w:val="fr-FR"/>
        </w:rPr>
        <w:t xml:space="preserve"> …………………………………… , </w:t>
      </w:r>
      <w:proofErr w:type="spellStart"/>
      <w:r w:rsidRPr="00F341B7">
        <w:rPr>
          <w:rFonts w:ascii="Arial Narrow" w:hAnsi="Arial Narrow"/>
          <w:i/>
          <w:sz w:val="22"/>
          <w:szCs w:val="22"/>
          <w:lang w:val="fr-FR"/>
        </w:rPr>
        <w:t>deschis</w:t>
      </w:r>
      <w:proofErr w:type="spellEnd"/>
      <w:r w:rsidRPr="00F341B7">
        <w:rPr>
          <w:rFonts w:ascii="Arial Narrow" w:hAnsi="Arial Narrow"/>
          <w:i/>
          <w:sz w:val="22"/>
          <w:szCs w:val="22"/>
          <w:lang w:val="fr-FR"/>
        </w:rPr>
        <w:t xml:space="preserve"> la ………………., </w:t>
      </w:r>
      <w:proofErr w:type="spellStart"/>
      <w:r w:rsidRPr="00F341B7">
        <w:rPr>
          <w:rFonts w:ascii="Arial Narrow" w:hAnsi="Arial Narrow"/>
          <w:i/>
          <w:sz w:val="22"/>
          <w:szCs w:val="22"/>
          <w:lang w:val="fr-FR"/>
        </w:rPr>
        <w:t>reprezentată</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legal</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prin</w:t>
      </w:r>
      <w:proofErr w:type="spellEnd"/>
      <w:r w:rsidRPr="00F341B7">
        <w:rPr>
          <w:rFonts w:ascii="Arial Narrow" w:hAnsi="Arial Narrow"/>
          <w:i/>
          <w:sz w:val="22"/>
          <w:szCs w:val="22"/>
          <w:lang w:val="fr-FR"/>
        </w:rPr>
        <w:t xml:space="preserve"> …………………………………….- in </w:t>
      </w:r>
      <w:proofErr w:type="spellStart"/>
      <w:r w:rsidRPr="00F341B7">
        <w:rPr>
          <w:rFonts w:ascii="Arial Narrow" w:hAnsi="Arial Narrow"/>
          <w:i/>
          <w:sz w:val="22"/>
          <w:szCs w:val="22"/>
          <w:lang w:val="fr-FR"/>
        </w:rPr>
        <w:t>calitate</w:t>
      </w:r>
      <w:proofErr w:type="spellEnd"/>
      <w:r w:rsidRPr="00F341B7">
        <w:rPr>
          <w:rFonts w:ascii="Arial Narrow" w:hAnsi="Arial Narrow"/>
          <w:i/>
          <w:sz w:val="22"/>
          <w:szCs w:val="22"/>
          <w:lang w:val="fr-FR"/>
        </w:rPr>
        <w:t xml:space="preserve"> de LIDER DE ASOCIATIE, </w:t>
      </w:r>
    </w:p>
    <w:p w14:paraId="262FE36A" w14:textId="77777777" w:rsidR="00BB0DE0" w:rsidRPr="00F341B7" w:rsidRDefault="00BB0DE0" w:rsidP="00BB0DE0">
      <w:pPr>
        <w:widowControl w:val="0"/>
        <w:jc w:val="both"/>
        <w:rPr>
          <w:rFonts w:ascii="Arial Narrow" w:hAnsi="Arial Narrow"/>
          <w:i/>
          <w:sz w:val="22"/>
          <w:szCs w:val="22"/>
          <w:lang w:val="it-IT"/>
        </w:rPr>
      </w:pPr>
      <w:r w:rsidRPr="00F341B7">
        <w:rPr>
          <w:rFonts w:ascii="Arial Narrow" w:hAnsi="Arial Narrow"/>
          <w:i/>
          <w:sz w:val="22"/>
          <w:szCs w:val="22"/>
          <w:lang w:val="it-IT"/>
        </w:rPr>
        <w:t xml:space="preserve">si </w:t>
      </w:r>
    </w:p>
    <w:p w14:paraId="163426D6" w14:textId="77777777" w:rsidR="00BB0DE0" w:rsidRPr="00946001" w:rsidRDefault="00BB0DE0" w:rsidP="00BB0DE0">
      <w:pPr>
        <w:widowControl w:val="0"/>
        <w:jc w:val="both"/>
        <w:rPr>
          <w:rFonts w:ascii="Arial Narrow" w:hAnsi="Arial Narrow"/>
          <w:i/>
          <w:sz w:val="22"/>
          <w:szCs w:val="22"/>
          <w:lang w:val="fr-FR"/>
        </w:rPr>
      </w:pPr>
      <w:r w:rsidRPr="00F341B7">
        <w:rPr>
          <w:rFonts w:ascii="Arial Narrow" w:hAnsi="Arial Narrow"/>
          <w:i/>
          <w:sz w:val="22"/>
          <w:szCs w:val="22"/>
          <w:lang w:val="it-IT"/>
        </w:rPr>
        <w:t>Societatea Comercială…………………………………………….………….. cu sediul social în …………………………………………………….  înmatriculată în Registrul Comerţului sub nr. ……………., cod unic de inregistrare …………………….,  având contul ………………………………………….,   deschis la …………………….. sau  contul …………………………………… , deschis la ………………., reprezentată legal prin …………………………………….- in calitate de ASOCIAT.</w:t>
      </w:r>
      <w:r w:rsidRPr="00946001">
        <w:rPr>
          <w:rFonts w:ascii="Arial Narrow" w:hAnsi="Arial Narrow"/>
          <w:i/>
          <w:sz w:val="22"/>
          <w:szCs w:val="22"/>
          <w:lang w:val="fr-FR"/>
        </w:rPr>
        <w:t xml:space="preserve">  </w:t>
      </w:r>
    </w:p>
    <w:p w14:paraId="69C2A499" w14:textId="77777777" w:rsidR="00BB0DE0" w:rsidRPr="00946001" w:rsidRDefault="00BB0DE0" w:rsidP="00BB0DE0">
      <w:pPr>
        <w:widowControl w:val="0"/>
        <w:jc w:val="both"/>
        <w:rPr>
          <w:rFonts w:ascii="Arial Narrow" w:hAnsi="Arial Narrow"/>
          <w:i/>
          <w:sz w:val="22"/>
          <w:szCs w:val="22"/>
          <w:lang w:val="fr-FR"/>
        </w:rPr>
      </w:pPr>
    </w:p>
    <w:p w14:paraId="6B317F02" w14:textId="77777777" w:rsidR="00BB0DE0" w:rsidRPr="00946001" w:rsidRDefault="00BB0DE0" w:rsidP="00BB0DE0">
      <w:pPr>
        <w:widowControl w:val="0"/>
        <w:ind w:firstLine="720"/>
        <w:jc w:val="both"/>
        <w:rPr>
          <w:rFonts w:ascii="Arial Narrow" w:hAnsi="Arial Narrow"/>
          <w:b/>
          <w:i/>
          <w:sz w:val="22"/>
          <w:szCs w:val="22"/>
          <w:lang w:val="fr-FR"/>
        </w:rPr>
      </w:pPr>
      <w:r w:rsidRPr="00F341B7">
        <w:rPr>
          <w:rFonts w:ascii="Arial Narrow" w:hAnsi="Arial Narrow"/>
          <w:b/>
          <w:i/>
          <w:sz w:val="22"/>
          <w:szCs w:val="22"/>
          <w:lang w:val="fr-FR"/>
        </w:rPr>
        <w:t xml:space="preserve">Art. 2. </w:t>
      </w:r>
      <w:r w:rsidRPr="00946001">
        <w:rPr>
          <w:rFonts w:ascii="Arial Narrow" w:hAnsi="Arial Narrow"/>
          <w:b/>
          <w:i/>
          <w:sz w:val="22"/>
          <w:szCs w:val="22"/>
          <w:lang w:val="fr-FR"/>
        </w:rPr>
        <w:t>OBIECTUL CONTRACTULUI</w:t>
      </w:r>
    </w:p>
    <w:p w14:paraId="64E27279" w14:textId="70B63FB3" w:rsidR="00BB0DE0" w:rsidRPr="00946001" w:rsidRDefault="00BB0DE0" w:rsidP="009A0F5C">
      <w:pPr>
        <w:jc w:val="both"/>
        <w:rPr>
          <w:rFonts w:ascii="Arial Narrow" w:hAnsi="Arial Narrow"/>
          <w:i/>
          <w:lang w:val="ro-RO" w:eastAsia="en-US"/>
        </w:rPr>
      </w:pPr>
      <w:r w:rsidRPr="00F341B7">
        <w:rPr>
          <w:rFonts w:ascii="Arial Narrow" w:hAnsi="Arial Narrow"/>
          <w:i/>
          <w:sz w:val="22"/>
          <w:szCs w:val="22"/>
          <w:lang w:val="fr-FR"/>
        </w:rPr>
        <w:tab/>
        <w:t xml:space="preserve">2.1. </w:t>
      </w:r>
      <w:proofErr w:type="spellStart"/>
      <w:r w:rsidRPr="00F341B7">
        <w:rPr>
          <w:rFonts w:ascii="Arial Narrow" w:hAnsi="Arial Narrow"/>
          <w:i/>
          <w:sz w:val="22"/>
          <w:szCs w:val="22"/>
          <w:lang w:val="fr-FR"/>
        </w:rPr>
        <w:t>Partile</w:t>
      </w:r>
      <w:proofErr w:type="spellEnd"/>
      <w:r w:rsidRPr="00F341B7">
        <w:rPr>
          <w:rFonts w:ascii="Arial Narrow" w:hAnsi="Arial Narrow"/>
          <w:i/>
          <w:sz w:val="22"/>
          <w:szCs w:val="22"/>
          <w:lang w:val="fr-FR"/>
        </w:rPr>
        <w:t xml:space="preserve"> se </w:t>
      </w:r>
      <w:proofErr w:type="spellStart"/>
      <w:r w:rsidRPr="00F341B7">
        <w:rPr>
          <w:rFonts w:ascii="Arial Narrow" w:hAnsi="Arial Narrow"/>
          <w:i/>
          <w:sz w:val="22"/>
          <w:szCs w:val="22"/>
          <w:lang w:val="fr-FR"/>
        </w:rPr>
        <w:t>asociaza</w:t>
      </w:r>
      <w:proofErr w:type="spellEnd"/>
      <w:r w:rsidRPr="00F341B7">
        <w:rPr>
          <w:rFonts w:ascii="Arial Narrow" w:hAnsi="Arial Narrow"/>
          <w:i/>
          <w:sz w:val="22"/>
          <w:szCs w:val="22"/>
          <w:lang w:val="fr-FR"/>
        </w:rPr>
        <w:t xml:space="preserve"> in </w:t>
      </w:r>
      <w:proofErr w:type="spellStart"/>
      <w:r w:rsidRPr="00F341B7">
        <w:rPr>
          <w:rFonts w:ascii="Arial Narrow" w:hAnsi="Arial Narrow"/>
          <w:i/>
          <w:sz w:val="22"/>
          <w:szCs w:val="22"/>
          <w:lang w:val="fr-FR"/>
        </w:rPr>
        <w:t>vederea</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depunerii</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ofertei</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comune</w:t>
      </w:r>
      <w:proofErr w:type="spellEnd"/>
      <w:r w:rsidRPr="00F341B7">
        <w:rPr>
          <w:rFonts w:ascii="Arial Narrow" w:hAnsi="Arial Narrow"/>
          <w:i/>
          <w:sz w:val="22"/>
          <w:szCs w:val="22"/>
          <w:lang w:val="fr-FR"/>
        </w:rPr>
        <w:t xml:space="preserve"> </w:t>
      </w:r>
      <w:proofErr w:type="spellStart"/>
      <w:r w:rsidR="00354A30" w:rsidRPr="00F341B7">
        <w:rPr>
          <w:rFonts w:ascii="Arial Narrow" w:hAnsi="Arial Narrow"/>
          <w:i/>
          <w:lang w:val="fr-FR"/>
        </w:rPr>
        <w:t>pentru</w:t>
      </w:r>
      <w:proofErr w:type="spellEnd"/>
      <w:r w:rsidR="00354A30" w:rsidRPr="00F341B7">
        <w:rPr>
          <w:rFonts w:ascii="Arial Narrow" w:hAnsi="Arial Narrow"/>
          <w:i/>
          <w:lang w:val="fr-FR"/>
        </w:rPr>
        <w:t xml:space="preserve"> </w:t>
      </w:r>
      <w:proofErr w:type="spellStart"/>
      <w:r w:rsidR="00354A30" w:rsidRPr="00F341B7">
        <w:rPr>
          <w:rFonts w:ascii="Arial Narrow" w:hAnsi="Arial Narrow"/>
          <w:i/>
          <w:lang w:val="fr-FR"/>
        </w:rPr>
        <w:t>atribuirea</w:t>
      </w:r>
      <w:proofErr w:type="spellEnd"/>
      <w:r w:rsidR="00354A30" w:rsidRPr="00F341B7">
        <w:rPr>
          <w:rFonts w:ascii="Arial Narrow" w:hAnsi="Arial Narrow"/>
          <w:i/>
          <w:lang w:val="fr-FR"/>
        </w:rPr>
        <w:t xml:space="preserve"> </w:t>
      </w:r>
      <w:proofErr w:type="spellStart"/>
      <w:r w:rsidR="00354A30" w:rsidRPr="00F341B7">
        <w:rPr>
          <w:rFonts w:ascii="Arial Narrow" w:hAnsi="Arial Narrow"/>
          <w:i/>
          <w:lang w:val="fr-FR"/>
        </w:rPr>
        <w:t>contractului</w:t>
      </w:r>
      <w:proofErr w:type="spellEnd"/>
      <w:r w:rsidR="00354A30" w:rsidRPr="00F341B7">
        <w:rPr>
          <w:rFonts w:ascii="Arial Narrow" w:hAnsi="Arial Narrow"/>
          <w:i/>
          <w:lang w:val="fr-FR"/>
        </w:rPr>
        <w:t xml:space="preserve"> de </w:t>
      </w:r>
      <w:proofErr w:type="spellStart"/>
      <w:r w:rsidR="00E25967" w:rsidRPr="00F341B7">
        <w:rPr>
          <w:rFonts w:ascii="Arial Narrow" w:hAnsi="Arial Narrow"/>
          <w:i/>
          <w:lang w:val="fr-FR"/>
        </w:rPr>
        <w:t>furnizare</w:t>
      </w:r>
      <w:proofErr w:type="spellEnd"/>
      <w:r w:rsidR="00354A30" w:rsidRPr="00F341B7">
        <w:rPr>
          <w:rFonts w:ascii="Arial Narrow" w:hAnsi="Arial Narrow"/>
          <w:i/>
          <w:lang w:val="fr-FR"/>
        </w:rPr>
        <w:t xml:space="preserve"> </w:t>
      </w:r>
      <w:proofErr w:type="spellStart"/>
      <w:r w:rsidR="00354A30" w:rsidRPr="00F341B7">
        <w:rPr>
          <w:rFonts w:ascii="Arial Narrow" w:hAnsi="Arial Narrow"/>
          <w:i/>
          <w:lang w:val="fr-FR"/>
        </w:rPr>
        <w:t>avand</w:t>
      </w:r>
      <w:proofErr w:type="spellEnd"/>
      <w:r w:rsidR="00354A30" w:rsidRPr="00F341B7">
        <w:rPr>
          <w:rFonts w:ascii="Arial Narrow" w:hAnsi="Arial Narrow"/>
          <w:i/>
          <w:lang w:val="fr-FR"/>
        </w:rPr>
        <w:t xml:space="preserve"> ca </w:t>
      </w:r>
      <w:proofErr w:type="spellStart"/>
      <w:proofErr w:type="gramStart"/>
      <w:r w:rsidR="00354A30" w:rsidRPr="00F341B7">
        <w:rPr>
          <w:rFonts w:ascii="Arial Narrow" w:hAnsi="Arial Narrow"/>
          <w:i/>
          <w:lang w:val="fr-FR"/>
        </w:rPr>
        <w:t>obiect</w:t>
      </w:r>
      <w:proofErr w:type="spellEnd"/>
      <w:r w:rsidR="00354A30" w:rsidRPr="00F341B7">
        <w:rPr>
          <w:rFonts w:ascii="Arial Narrow" w:hAnsi="Arial Narrow"/>
          <w:i/>
          <w:lang w:val="fr-FR"/>
        </w:rPr>
        <w:t>:</w:t>
      </w:r>
      <w:proofErr w:type="gramEnd"/>
      <w:r w:rsidR="00354A30" w:rsidRPr="00946001">
        <w:rPr>
          <w:rFonts w:ascii="Arial Narrow" w:hAnsi="Arial Narrow"/>
          <w:i/>
          <w:lang w:val="fr-FR"/>
        </w:rPr>
        <w:t xml:space="preserve"> </w:t>
      </w:r>
      <w:r w:rsidR="0078025F" w:rsidRPr="0078025F">
        <w:rPr>
          <w:rFonts w:ascii="Arial Narrow" w:hAnsi="Arial Narrow" w:cs="Arial"/>
          <w:b/>
          <w:i/>
          <w:lang w:val="fr-FR"/>
        </w:rPr>
        <w:t>„ACHIZIȚIEI PRIN LEASING FINANCIAR A UNUI BULDOEXCAVATOR PE PNEURI 74 CP ”</w:t>
      </w:r>
      <w:r w:rsidR="00354A30" w:rsidRPr="00F341B7">
        <w:rPr>
          <w:rFonts w:ascii="Arial Narrow" w:hAnsi="Arial Narrow"/>
          <w:i/>
          <w:lang w:val="fr-FR"/>
        </w:rPr>
        <w:t xml:space="preserve">, </w:t>
      </w:r>
      <w:r w:rsidRPr="00F341B7">
        <w:rPr>
          <w:rFonts w:ascii="Arial Narrow" w:hAnsi="Arial Narrow"/>
          <w:i/>
          <w:sz w:val="22"/>
          <w:szCs w:val="22"/>
          <w:lang w:val="fr-FR"/>
        </w:rPr>
        <w:t xml:space="preserve">in </w:t>
      </w:r>
      <w:proofErr w:type="spellStart"/>
      <w:r w:rsidRPr="00F341B7">
        <w:rPr>
          <w:rFonts w:ascii="Arial Narrow" w:hAnsi="Arial Narrow"/>
          <w:i/>
          <w:sz w:val="22"/>
          <w:szCs w:val="22"/>
          <w:lang w:val="fr-FR"/>
        </w:rPr>
        <w:t>cadrul</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procedurii</w:t>
      </w:r>
      <w:proofErr w:type="spellEnd"/>
      <w:r w:rsidRPr="00F341B7">
        <w:rPr>
          <w:rFonts w:ascii="Arial Narrow" w:hAnsi="Arial Narrow"/>
          <w:i/>
          <w:sz w:val="22"/>
          <w:szCs w:val="22"/>
          <w:lang w:val="fr-FR"/>
        </w:rPr>
        <w:t xml:space="preserve"> de </w:t>
      </w:r>
      <w:proofErr w:type="spellStart"/>
      <w:r w:rsidRPr="00F341B7">
        <w:rPr>
          <w:rFonts w:ascii="Arial Narrow" w:hAnsi="Arial Narrow"/>
          <w:i/>
          <w:sz w:val="22"/>
          <w:szCs w:val="22"/>
          <w:lang w:val="fr-FR"/>
        </w:rPr>
        <w:t>atribuire</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initiata</w:t>
      </w:r>
      <w:proofErr w:type="spellEnd"/>
      <w:r w:rsidRPr="00F341B7">
        <w:rPr>
          <w:rFonts w:ascii="Arial Narrow" w:hAnsi="Arial Narrow"/>
          <w:i/>
          <w:sz w:val="22"/>
          <w:szCs w:val="22"/>
          <w:lang w:val="fr-FR"/>
        </w:rPr>
        <w:t xml:space="preserve"> de </w:t>
      </w:r>
      <w:proofErr w:type="spellStart"/>
      <w:r w:rsidRPr="00F341B7">
        <w:rPr>
          <w:rFonts w:ascii="Arial Narrow" w:hAnsi="Arial Narrow"/>
          <w:i/>
          <w:sz w:val="22"/>
          <w:szCs w:val="22"/>
          <w:lang w:val="fr-FR"/>
        </w:rPr>
        <w:t>catre</w:t>
      </w:r>
      <w:proofErr w:type="spellEnd"/>
      <w:r w:rsidRPr="00F341B7">
        <w:rPr>
          <w:rFonts w:ascii="Arial Narrow" w:hAnsi="Arial Narrow"/>
          <w:i/>
          <w:sz w:val="22"/>
          <w:szCs w:val="22"/>
          <w:lang w:val="fr-FR"/>
        </w:rPr>
        <w:t xml:space="preserve"> </w:t>
      </w:r>
      <w:r w:rsidR="00774662" w:rsidRPr="00F341B7">
        <w:rPr>
          <w:rFonts w:ascii="Arial Narrow" w:hAnsi="Arial Narrow"/>
          <w:i/>
          <w:sz w:val="22"/>
          <w:szCs w:val="22"/>
          <w:lang w:val="fr-FR"/>
        </w:rPr>
        <w:t xml:space="preserve">COMUNA </w:t>
      </w:r>
      <w:r w:rsidR="00986ECD" w:rsidRPr="00F341B7">
        <w:rPr>
          <w:rFonts w:ascii="Arial Narrow" w:hAnsi="Arial Narrow"/>
          <w:i/>
          <w:sz w:val="22"/>
          <w:szCs w:val="22"/>
          <w:lang w:val="fr-FR"/>
        </w:rPr>
        <w:t>TRUŞEŞTI</w:t>
      </w:r>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Judetul</w:t>
      </w:r>
      <w:proofErr w:type="spellEnd"/>
      <w:r w:rsidRPr="00F341B7">
        <w:rPr>
          <w:rFonts w:ascii="Arial Narrow" w:hAnsi="Arial Narrow"/>
          <w:i/>
          <w:sz w:val="22"/>
          <w:szCs w:val="22"/>
          <w:lang w:val="fr-FR"/>
        </w:rPr>
        <w:t xml:space="preserve"> </w:t>
      </w:r>
      <w:r w:rsidR="002B3F64" w:rsidRPr="00F341B7">
        <w:rPr>
          <w:rFonts w:ascii="Arial Narrow" w:hAnsi="Arial Narrow"/>
          <w:i/>
          <w:sz w:val="22"/>
          <w:szCs w:val="22"/>
          <w:lang w:val="fr-FR"/>
        </w:rPr>
        <w:t>SĂLAJ</w:t>
      </w:r>
      <w:r w:rsidR="00354A30" w:rsidRPr="00F341B7">
        <w:rPr>
          <w:rFonts w:ascii="Arial Narrow" w:hAnsi="Arial Narrow"/>
          <w:i/>
          <w:sz w:val="22"/>
          <w:szCs w:val="22"/>
          <w:lang w:val="fr-FR"/>
        </w:rPr>
        <w:t xml:space="preserve">, </w:t>
      </w:r>
      <w:proofErr w:type="spellStart"/>
      <w:r w:rsidR="00354A30" w:rsidRPr="00F341B7">
        <w:rPr>
          <w:rFonts w:ascii="Arial Narrow" w:hAnsi="Arial Narrow"/>
          <w:i/>
          <w:sz w:val="22"/>
          <w:szCs w:val="22"/>
          <w:lang w:val="fr-FR"/>
        </w:rPr>
        <w:t>confrorm</w:t>
      </w:r>
      <w:proofErr w:type="spellEnd"/>
      <w:r w:rsidR="00354A30" w:rsidRPr="00F341B7">
        <w:rPr>
          <w:rFonts w:ascii="Arial Narrow" w:hAnsi="Arial Narrow"/>
          <w:i/>
          <w:sz w:val="22"/>
          <w:szCs w:val="22"/>
          <w:lang w:val="fr-FR"/>
        </w:rPr>
        <w:t xml:space="preserve"> </w:t>
      </w:r>
      <w:proofErr w:type="spellStart"/>
      <w:r w:rsidR="00354A30" w:rsidRPr="00F341B7">
        <w:rPr>
          <w:rFonts w:ascii="Arial Narrow" w:hAnsi="Arial Narrow"/>
          <w:i/>
          <w:sz w:val="22"/>
          <w:szCs w:val="22"/>
          <w:lang w:val="fr-FR"/>
        </w:rPr>
        <w:t>antului</w:t>
      </w:r>
      <w:proofErr w:type="spellEnd"/>
      <w:r w:rsidRPr="00F341B7">
        <w:rPr>
          <w:rFonts w:ascii="Arial Narrow" w:hAnsi="Arial Narrow"/>
          <w:i/>
          <w:sz w:val="22"/>
          <w:szCs w:val="22"/>
          <w:lang w:val="fr-FR"/>
        </w:rPr>
        <w:t xml:space="preserve"> de </w:t>
      </w:r>
      <w:proofErr w:type="spellStart"/>
      <w:r w:rsidRPr="00F341B7">
        <w:rPr>
          <w:rFonts w:ascii="Arial Narrow" w:hAnsi="Arial Narrow"/>
          <w:i/>
          <w:sz w:val="22"/>
          <w:szCs w:val="22"/>
          <w:lang w:val="fr-FR"/>
        </w:rPr>
        <w:t>participare</w:t>
      </w:r>
      <w:proofErr w:type="spellEnd"/>
      <w:r w:rsidRPr="00F341B7">
        <w:rPr>
          <w:rFonts w:ascii="Arial Narrow" w:hAnsi="Arial Narrow"/>
          <w:i/>
          <w:sz w:val="22"/>
          <w:szCs w:val="22"/>
          <w:lang w:val="fr-FR"/>
        </w:rPr>
        <w:t xml:space="preserve"> nr. ................</w:t>
      </w:r>
      <w:proofErr w:type="spellStart"/>
      <w:r w:rsidRPr="00F341B7">
        <w:rPr>
          <w:rFonts w:ascii="Arial Narrow" w:hAnsi="Arial Narrow"/>
          <w:i/>
          <w:sz w:val="22"/>
          <w:szCs w:val="22"/>
          <w:lang w:val="fr-FR"/>
        </w:rPr>
        <w:t>din</w:t>
      </w:r>
      <w:proofErr w:type="spellEnd"/>
      <w:r w:rsidRPr="00F341B7">
        <w:rPr>
          <w:rFonts w:ascii="Arial Narrow" w:hAnsi="Arial Narrow"/>
          <w:i/>
          <w:sz w:val="22"/>
          <w:szCs w:val="22"/>
          <w:lang w:val="fr-FR"/>
        </w:rPr>
        <w:t xml:space="preserve"> data de ................................, </w:t>
      </w:r>
      <w:proofErr w:type="spellStart"/>
      <w:r w:rsidRPr="00F341B7">
        <w:rPr>
          <w:rFonts w:ascii="Arial Narrow" w:hAnsi="Arial Narrow"/>
          <w:i/>
          <w:sz w:val="22"/>
          <w:szCs w:val="22"/>
          <w:lang w:val="fr-FR"/>
        </w:rPr>
        <w:t>precum</w:t>
      </w:r>
      <w:proofErr w:type="spellEnd"/>
      <w:r w:rsidRPr="00F341B7">
        <w:rPr>
          <w:rFonts w:ascii="Arial Narrow" w:hAnsi="Arial Narrow"/>
          <w:i/>
          <w:sz w:val="22"/>
          <w:szCs w:val="22"/>
          <w:lang w:val="fr-FR"/>
        </w:rPr>
        <w:t xml:space="preserve"> si in </w:t>
      </w:r>
      <w:proofErr w:type="spellStart"/>
      <w:r w:rsidRPr="00F341B7">
        <w:rPr>
          <w:rFonts w:ascii="Arial Narrow" w:hAnsi="Arial Narrow"/>
          <w:i/>
          <w:sz w:val="22"/>
          <w:szCs w:val="22"/>
          <w:lang w:val="fr-FR"/>
        </w:rPr>
        <w:t>derularea</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contractului</w:t>
      </w:r>
      <w:proofErr w:type="spellEnd"/>
      <w:r w:rsidRPr="00F341B7">
        <w:rPr>
          <w:rFonts w:ascii="Arial Narrow" w:hAnsi="Arial Narrow"/>
          <w:i/>
          <w:sz w:val="22"/>
          <w:szCs w:val="22"/>
          <w:lang w:val="fr-FR"/>
        </w:rPr>
        <w:t xml:space="preserve"> de</w:t>
      </w:r>
      <w:r w:rsidR="002B3F64" w:rsidRPr="00F341B7">
        <w:rPr>
          <w:rFonts w:ascii="Arial Narrow" w:hAnsi="Arial Narrow"/>
          <w:i/>
          <w:sz w:val="22"/>
          <w:szCs w:val="22"/>
          <w:lang w:val="fr-FR"/>
        </w:rPr>
        <w:t xml:space="preserve"> </w:t>
      </w:r>
      <w:proofErr w:type="spellStart"/>
      <w:r w:rsidR="002B3F64" w:rsidRPr="00F341B7">
        <w:rPr>
          <w:rFonts w:ascii="Arial Narrow" w:hAnsi="Arial Narrow"/>
          <w:i/>
          <w:sz w:val="22"/>
          <w:szCs w:val="22"/>
          <w:lang w:val="fr-FR"/>
        </w:rPr>
        <w:t>servicii</w:t>
      </w:r>
      <w:proofErr w:type="spellEnd"/>
      <w:r w:rsidR="002B3F64" w:rsidRPr="00F341B7">
        <w:rPr>
          <w:rFonts w:ascii="Arial Narrow" w:hAnsi="Arial Narrow"/>
          <w:i/>
          <w:sz w:val="22"/>
          <w:szCs w:val="22"/>
          <w:lang w:val="fr-FR"/>
        </w:rPr>
        <w:t xml:space="preserve"> </w:t>
      </w:r>
      <w:proofErr w:type="spellStart"/>
      <w:proofErr w:type="gramStart"/>
      <w:r w:rsidR="002B3F64" w:rsidRPr="00F341B7">
        <w:rPr>
          <w:rFonts w:ascii="Arial Narrow" w:hAnsi="Arial Narrow"/>
          <w:i/>
          <w:sz w:val="22"/>
          <w:szCs w:val="22"/>
          <w:lang w:val="fr-FR"/>
        </w:rPr>
        <w:t>și</w:t>
      </w:r>
      <w:proofErr w:type="spellEnd"/>
      <w:r w:rsidR="002B3F64" w:rsidRPr="00F341B7">
        <w:rPr>
          <w:rFonts w:ascii="Arial Narrow" w:hAnsi="Arial Narrow"/>
          <w:i/>
          <w:sz w:val="22"/>
          <w:szCs w:val="22"/>
          <w:lang w:val="fr-FR"/>
        </w:rPr>
        <w:t xml:space="preserve"> </w:t>
      </w:r>
      <w:r w:rsidRPr="00F341B7">
        <w:rPr>
          <w:rFonts w:ascii="Arial Narrow" w:hAnsi="Arial Narrow"/>
          <w:i/>
          <w:sz w:val="22"/>
          <w:szCs w:val="22"/>
          <w:lang w:val="fr-FR"/>
        </w:rPr>
        <w:t xml:space="preserve"> </w:t>
      </w:r>
      <w:proofErr w:type="spellStart"/>
      <w:r w:rsidR="00E25967" w:rsidRPr="00F341B7">
        <w:rPr>
          <w:rFonts w:ascii="Arial Narrow" w:hAnsi="Arial Narrow"/>
          <w:i/>
          <w:sz w:val="22"/>
          <w:szCs w:val="22"/>
          <w:lang w:val="fr-FR"/>
        </w:rPr>
        <w:t>furnizare</w:t>
      </w:r>
      <w:proofErr w:type="spellEnd"/>
      <w:proofErr w:type="gramEnd"/>
      <w:r w:rsidRPr="00F341B7">
        <w:rPr>
          <w:rFonts w:ascii="Arial Narrow" w:hAnsi="Arial Narrow"/>
          <w:i/>
          <w:sz w:val="22"/>
          <w:szCs w:val="22"/>
          <w:lang w:val="fr-FR"/>
        </w:rPr>
        <w:t xml:space="preserve"> in </w:t>
      </w:r>
      <w:proofErr w:type="spellStart"/>
      <w:r w:rsidRPr="00F341B7">
        <w:rPr>
          <w:rFonts w:ascii="Arial Narrow" w:hAnsi="Arial Narrow"/>
          <w:i/>
          <w:sz w:val="22"/>
          <w:szCs w:val="22"/>
          <w:lang w:val="fr-FR"/>
        </w:rPr>
        <w:t>situatia</w:t>
      </w:r>
      <w:proofErr w:type="spellEnd"/>
      <w:r w:rsidRPr="00F341B7">
        <w:rPr>
          <w:rFonts w:ascii="Arial Narrow" w:hAnsi="Arial Narrow"/>
          <w:i/>
          <w:sz w:val="22"/>
          <w:szCs w:val="22"/>
          <w:lang w:val="fr-FR"/>
        </w:rPr>
        <w:t xml:space="preserve"> in care </w:t>
      </w:r>
      <w:proofErr w:type="spellStart"/>
      <w:r w:rsidRPr="00F341B7">
        <w:rPr>
          <w:rFonts w:ascii="Arial Narrow" w:hAnsi="Arial Narrow"/>
          <w:i/>
          <w:sz w:val="22"/>
          <w:szCs w:val="22"/>
          <w:lang w:val="fr-FR"/>
        </w:rPr>
        <w:t>asociatie</w:t>
      </w:r>
      <w:proofErr w:type="spellEnd"/>
      <w:r w:rsidRPr="00F341B7">
        <w:rPr>
          <w:rFonts w:ascii="Arial Narrow" w:hAnsi="Arial Narrow"/>
          <w:i/>
          <w:sz w:val="22"/>
          <w:szCs w:val="22"/>
          <w:lang w:val="fr-FR"/>
        </w:rPr>
        <w:t xml:space="preserve"> este </w:t>
      </w:r>
      <w:proofErr w:type="spellStart"/>
      <w:r w:rsidRPr="00F341B7">
        <w:rPr>
          <w:rFonts w:ascii="Arial Narrow" w:hAnsi="Arial Narrow"/>
          <w:i/>
          <w:sz w:val="22"/>
          <w:szCs w:val="22"/>
          <w:lang w:val="fr-FR"/>
        </w:rPr>
        <w:t>desemnata</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castigatoare</w:t>
      </w:r>
      <w:proofErr w:type="spellEnd"/>
      <w:r w:rsidRPr="00F341B7">
        <w:rPr>
          <w:rFonts w:ascii="Arial Narrow" w:hAnsi="Arial Narrow"/>
          <w:i/>
          <w:sz w:val="22"/>
          <w:szCs w:val="22"/>
          <w:lang w:val="fr-FR"/>
        </w:rPr>
        <w:t>.</w:t>
      </w:r>
    </w:p>
    <w:p w14:paraId="5E4E8ACF" w14:textId="77777777" w:rsidR="00BB0DE0" w:rsidRPr="00F341B7" w:rsidRDefault="00BB0DE0" w:rsidP="00BB0DE0">
      <w:pPr>
        <w:jc w:val="both"/>
        <w:rPr>
          <w:rFonts w:ascii="Arial Narrow" w:hAnsi="Arial Narrow"/>
          <w:i/>
          <w:sz w:val="22"/>
          <w:szCs w:val="22"/>
          <w:lang w:val="it-IT"/>
        </w:rPr>
      </w:pPr>
      <w:r w:rsidRPr="00F341B7">
        <w:rPr>
          <w:rFonts w:ascii="Arial Narrow" w:hAnsi="Arial Narrow"/>
          <w:i/>
          <w:sz w:val="22"/>
          <w:szCs w:val="22"/>
          <w:lang w:val="fr-FR"/>
        </w:rPr>
        <w:tab/>
      </w:r>
      <w:r w:rsidRPr="00F341B7">
        <w:rPr>
          <w:rFonts w:ascii="Arial Narrow" w:hAnsi="Arial Narrow"/>
          <w:i/>
          <w:sz w:val="22"/>
          <w:szCs w:val="22"/>
          <w:lang w:val="it-IT"/>
        </w:rPr>
        <w:t xml:space="preserve">2.2. Partile inteleg si sunt de acord ca fiecare isi asuma obligatia pentru oferta comuna si raspunde solidar pentru orice consecinte ale viitorului contract de achizitie publica  asa cum prevede </w:t>
      </w:r>
      <w:r w:rsidR="00354A30" w:rsidRPr="00F341B7">
        <w:rPr>
          <w:rFonts w:ascii="Arial Narrow" w:hAnsi="Arial Narrow"/>
          <w:i/>
          <w:sz w:val="22"/>
          <w:szCs w:val="22"/>
          <w:lang w:val="it-IT"/>
        </w:rPr>
        <w:t>Legea 98/2016 privind achizitiile publice</w:t>
      </w:r>
      <w:r w:rsidRPr="00F341B7">
        <w:rPr>
          <w:rFonts w:ascii="Arial Narrow" w:hAnsi="Arial Narrow"/>
          <w:i/>
          <w:sz w:val="22"/>
          <w:szCs w:val="22"/>
          <w:lang w:val="it-IT"/>
        </w:rPr>
        <w:t xml:space="preserve">. </w:t>
      </w:r>
    </w:p>
    <w:p w14:paraId="063014E6" w14:textId="77777777" w:rsidR="00BB0DE0" w:rsidRPr="00F341B7" w:rsidRDefault="00BB0DE0" w:rsidP="00BB0DE0">
      <w:pPr>
        <w:jc w:val="both"/>
        <w:rPr>
          <w:rFonts w:ascii="Arial Narrow" w:hAnsi="Arial Narrow"/>
          <w:i/>
          <w:sz w:val="22"/>
          <w:szCs w:val="22"/>
          <w:lang w:val="it-IT"/>
        </w:rPr>
      </w:pPr>
      <w:r w:rsidRPr="00F341B7">
        <w:rPr>
          <w:rFonts w:ascii="Arial Narrow" w:hAnsi="Arial Narrow"/>
          <w:i/>
          <w:sz w:val="22"/>
          <w:szCs w:val="22"/>
          <w:lang w:val="it-IT"/>
        </w:rPr>
        <w:t xml:space="preserve"> </w:t>
      </w:r>
      <w:r w:rsidRPr="00F341B7">
        <w:rPr>
          <w:rFonts w:ascii="Arial Narrow" w:hAnsi="Arial Narrow"/>
          <w:i/>
          <w:sz w:val="22"/>
          <w:szCs w:val="22"/>
          <w:lang w:val="it-IT"/>
        </w:rPr>
        <w:tab/>
      </w:r>
      <w:r w:rsidRPr="00F341B7">
        <w:rPr>
          <w:rFonts w:ascii="Arial Narrow" w:hAnsi="Arial Narrow"/>
          <w:i/>
          <w:sz w:val="22"/>
          <w:szCs w:val="22"/>
          <w:lang w:val="es-NI"/>
        </w:rPr>
        <w:t xml:space="preserve">2.3. Asociatii desemneaza drept lider de asociatie pe SC............................................ </w:t>
      </w:r>
      <w:r w:rsidRPr="00F341B7">
        <w:rPr>
          <w:rFonts w:ascii="Arial Narrow" w:hAnsi="Arial Narrow"/>
          <w:i/>
          <w:sz w:val="22"/>
          <w:szCs w:val="22"/>
          <w:lang w:val="it-IT"/>
        </w:rPr>
        <w:t xml:space="preserve">in vederea reprezentarii asociatiei in raporturile cu autoritatea contractanta, </w:t>
      </w:r>
      <w:r w:rsidR="00774662" w:rsidRPr="00F341B7">
        <w:rPr>
          <w:rFonts w:ascii="Arial Narrow" w:hAnsi="Arial Narrow"/>
          <w:i/>
          <w:sz w:val="22"/>
          <w:szCs w:val="22"/>
          <w:lang w:val="it-IT"/>
        </w:rPr>
        <w:t xml:space="preserve">COMUNA </w:t>
      </w:r>
      <w:r w:rsidR="00986ECD" w:rsidRPr="00F341B7">
        <w:rPr>
          <w:rFonts w:ascii="Arial Narrow" w:hAnsi="Arial Narrow"/>
          <w:i/>
          <w:sz w:val="22"/>
          <w:szCs w:val="22"/>
          <w:lang w:val="it-IT"/>
        </w:rPr>
        <w:t>TRUŞEŞTI</w:t>
      </w:r>
      <w:r w:rsidRPr="00F341B7">
        <w:rPr>
          <w:rFonts w:ascii="Arial Narrow" w:hAnsi="Arial Narrow"/>
          <w:i/>
          <w:sz w:val="22"/>
          <w:szCs w:val="22"/>
          <w:lang w:val="it-IT"/>
        </w:rPr>
        <w:t xml:space="preserve">, cu privire la toate aspectele, atat pe perioada derularii procedurii de atribuire, cat si in situatia atribuirii contractului </w:t>
      </w:r>
      <w:r w:rsidR="00E25967" w:rsidRPr="00F341B7">
        <w:rPr>
          <w:rFonts w:ascii="Arial Narrow" w:hAnsi="Arial Narrow"/>
          <w:i/>
          <w:sz w:val="22"/>
          <w:szCs w:val="22"/>
          <w:lang w:val="it-IT"/>
        </w:rPr>
        <w:t>furnizare</w:t>
      </w:r>
      <w:r w:rsidRPr="00F341B7">
        <w:rPr>
          <w:rFonts w:ascii="Arial Narrow" w:hAnsi="Arial Narrow"/>
          <w:i/>
          <w:sz w:val="22"/>
          <w:szCs w:val="22"/>
          <w:lang w:val="it-IT"/>
        </w:rPr>
        <w:t xml:space="preserve"> asociatiei, pe toata perioada de derulare a acestuia, asa cum este solicitat prin documentatia de atribuire si contractul de</w:t>
      </w:r>
      <w:r w:rsidR="002B3F64" w:rsidRPr="00F341B7">
        <w:rPr>
          <w:rFonts w:ascii="Arial Narrow" w:hAnsi="Arial Narrow"/>
          <w:i/>
          <w:sz w:val="22"/>
          <w:szCs w:val="22"/>
          <w:lang w:val="it-IT"/>
        </w:rPr>
        <w:t xml:space="preserve"> </w:t>
      </w:r>
      <w:r w:rsidR="00E25967" w:rsidRPr="00F341B7">
        <w:rPr>
          <w:rFonts w:ascii="Arial Narrow" w:hAnsi="Arial Narrow"/>
          <w:i/>
          <w:sz w:val="22"/>
          <w:szCs w:val="22"/>
          <w:lang w:val="it-IT"/>
        </w:rPr>
        <w:t>furnizare</w:t>
      </w:r>
      <w:r w:rsidRPr="00F341B7">
        <w:rPr>
          <w:rFonts w:ascii="Arial Narrow" w:hAnsi="Arial Narrow"/>
          <w:i/>
          <w:sz w:val="22"/>
          <w:szCs w:val="22"/>
          <w:lang w:val="it-IT"/>
        </w:rPr>
        <w:t xml:space="preserve">.  </w:t>
      </w:r>
    </w:p>
    <w:p w14:paraId="7D9E6C08" w14:textId="77777777" w:rsidR="00BB0DE0" w:rsidRPr="00F341B7" w:rsidRDefault="00BB0DE0" w:rsidP="00BB0DE0">
      <w:pPr>
        <w:jc w:val="both"/>
        <w:rPr>
          <w:rFonts w:ascii="Arial Narrow" w:hAnsi="Arial Narrow"/>
          <w:i/>
          <w:sz w:val="22"/>
          <w:szCs w:val="22"/>
          <w:lang w:val="it-IT"/>
        </w:rPr>
      </w:pPr>
      <w:r w:rsidRPr="00F341B7">
        <w:rPr>
          <w:rFonts w:ascii="Arial Narrow" w:hAnsi="Arial Narrow"/>
          <w:i/>
          <w:sz w:val="22"/>
          <w:szCs w:val="22"/>
          <w:lang w:val="it-IT"/>
        </w:rPr>
        <w:t xml:space="preserve">       2.4. Toti partenerii sunt responsabili in mod legal, uniti si individual pentru realizarea contractului de</w:t>
      </w:r>
      <w:r w:rsidR="00056AD1" w:rsidRPr="00F341B7">
        <w:rPr>
          <w:rFonts w:ascii="Arial Narrow" w:hAnsi="Arial Narrow"/>
          <w:i/>
          <w:sz w:val="22"/>
          <w:szCs w:val="22"/>
          <w:lang w:val="it-IT"/>
        </w:rPr>
        <w:t xml:space="preserve"> </w:t>
      </w:r>
      <w:r w:rsidR="00E25967" w:rsidRPr="00F341B7">
        <w:rPr>
          <w:rFonts w:ascii="Arial Narrow" w:hAnsi="Arial Narrow"/>
          <w:i/>
          <w:sz w:val="22"/>
          <w:szCs w:val="22"/>
          <w:lang w:val="it-IT"/>
        </w:rPr>
        <w:t>furnizare</w:t>
      </w:r>
      <w:r w:rsidRPr="00F341B7">
        <w:rPr>
          <w:rFonts w:ascii="Arial Narrow" w:hAnsi="Arial Narrow"/>
          <w:i/>
          <w:sz w:val="22"/>
          <w:szCs w:val="22"/>
          <w:lang w:val="it-IT"/>
        </w:rPr>
        <w:t>, iar partenerul conducator, liderul de asociatie,  este autorizat</w:t>
      </w:r>
      <w:r w:rsidR="00FB4E91" w:rsidRPr="00F341B7">
        <w:rPr>
          <w:rFonts w:ascii="Arial Narrow" w:hAnsi="Arial Narrow"/>
          <w:i/>
          <w:sz w:val="22"/>
          <w:szCs w:val="22"/>
          <w:lang w:val="it-IT"/>
        </w:rPr>
        <w:t xml:space="preserve"> semneze si sa stampileze oferta si toate documentele anexate oferte, in numele tuturor asociatilori pentru angajarea asociatiei in procedura de atribuire, </w:t>
      </w:r>
      <w:r w:rsidRPr="00F341B7">
        <w:rPr>
          <w:rFonts w:ascii="Arial Narrow" w:hAnsi="Arial Narrow"/>
          <w:i/>
          <w:sz w:val="22"/>
          <w:szCs w:val="22"/>
          <w:lang w:val="it-IT"/>
        </w:rPr>
        <w:t xml:space="preserve"> sa primeasca si sa transmita instructiuni in numele fiecaruia si al tuturor partenerilor din cadrul asocierii, in raport cu autoritatea contractant</w:t>
      </w:r>
      <w:r w:rsidR="00056AD1" w:rsidRPr="00F341B7">
        <w:rPr>
          <w:rFonts w:ascii="Arial Narrow" w:hAnsi="Arial Narrow"/>
          <w:i/>
          <w:sz w:val="22"/>
          <w:szCs w:val="22"/>
          <w:lang w:val="it-IT"/>
        </w:rPr>
        <w:t>a</w:t>
      </w:r>
      <w:r w:rsidRPr="00F341B7">
        <w:rPr>
          <w:rFonts w:ascii="Arial Narrow" w:hAnsi="Arial Narrow"/>
          <w:i/>
          <w:sz w:val="22"/>
          <w:szCs w:val="22"/>
          <w:lang w:val="it-IT"/>
        </w:rPr>
        <w:t xml:space="preserve">, </w:t>
      </w:r>
      <w:r w:rsidR="00774662" w:rsidRPr="00F341B7">
        <w:rPr>
          <w:rFonts w:ascii="Arial Narrow" w:hAnsi="Arial Narrow"/>
          <w:i/>
          <w:sz w:val="22"/>
          <w:szCs w:val="22"/>
          <w:lang w:val="it-IT"/>
        </w:rPr>
        <w:t xml:space="preserve">COMUNA </w:t>
      </w:r>
      <w:r w:rsidR="00986ECD" w:rsidRPr="00F341B7">
        <w:rPr>
          <w:rFonts w:ascii="Arial Narrow" w:hAnsi="Arial Narrow"/>
          <w:i/>
          <w:sz w:val="22"/>
          <w:szCs w:val="22"/>
          <w:lang w:val="it-IT"/>
        </w:rPr>
        <w:t>TRUŞEŞTI</w:t>
      </w:r>
      <w:r w:rsidRPr="00F341B7">
        <w:rPr>
          <w:rFonts w:ascii="Arial Narrow" w:hAnsi="Arial Narrow"/>
          <w:i/>
          <w:sz w:val="22"/>
          <w:szCs w:val="22"/>
          <w:lang w:val="it-IT"/>
        </w:rPr>
        <w:t xml:space="preserve"> si de asemenea  realizarea contractului de</w:t>
      </w:r>
      <w:r w:rsidR="00056AD1" w:rsidRPr="00F341B7">
        <w:rPr>
          <w:rFonts w:ascii="Arial Narrow" w:hAnsi="Arial Narrow"/>
          <w:i/>
          <w:sz w:val="22"/>
          <w:szCs w:val="22"/>
          <w:lang w:val="it-IT"/>
        </w:rPr>
        <w:t xml:space="preserve"> </w:t>
      </w:r>
      <w:r w:rsidR="00E25967" w:rsidRPr="00F341B7">
        <w:rPr>
          <w:rFonts w:ascii="Arial Narrow" w:hAnsi="Arial Narrow"/>
          <w:i/>
          <w:sz w:val="22"/>
          <w:szCs w:val="22"/>
          <w:lang w:val="it-IT"/>
        </w:rPr>
        <w:t>furnizare</w:t>
      </w:r>
      <w:r w:rsidRPr="00F341B7">
        <w:rPr>
          <w:rFonts w:ascii="Arial Narrow" w:hAnsi="Arial Narrow"/>
          <w:i/>
          <w:sz w:val="22"/>
          <w:szCs w:val="22"/>
          <w:lang w:val="it-IT"/>
        </w:rPr>
        <w:t>, inclusiv platile, care sunt statuate prin acesta, vor fi in responsabilitatea partenerului conducator, liderului de asociatie desemnat, respectiv   SC ...........................</w:t>
      </w:r>
    </w:p>
    <w:p w14:paraId="41A35CC0" w14:textId="77777777" w:rsidR="00BB0DE0" w:rsidRPr="00F341B7" w:rsidRDefault="00BB0DE0" w:rsidP="00BB0DE0">
      <w:pPr>
        <w:jc w:val="both"/>
        <w:rPr>
          <w:rFonts w:ascii="Arial Narrow" w:hAnsi="Arial Narrow"/>
          <w:i/>
          <w:sz w:val="22"/>
          <w:szCs w:val="22"/>
          <w:lang w:val="it-IT"/>
        </w:rPr>
      </w:pPr>
      <w:r w:rsidRPr="00F341B7">
        <w:rPr>
          <w:rFonts w:ascii="Arial Narrow" w:hAnsi="Arial Narrow"/>
          <w:i/>
          <w:sz w:val="22"/>
          <w:szCs w:val="22"/>
          <w:lang w:val="it-IT"/>
        </w:rPr>
        <w:tab/>
        <w:t>2.5. Prezenta asociere  are valabilitate doar in legatura cu oferta comuna pentru achizitia publica  prezentata la art. 2.1 din prezentul contract.</w:t>
      </w:r>
    </w:p>
    <w:p w14:paraId="332A16AE" w14:textId="77777777" w:rsidR="00BB0DE0" w:rsidRPr="00946001" w:rsidRDefault="00BB0DE0" w:rsidP="00BB0DE0">
      <w:pPr>
        <w:widowControl w:val="0"/>
        <w:ind w:firstLine="720"/>
        <w:jc w:val="both"/>
        <w:rPr>
          <w:rFonts w:ascii="Arial Narrow" w:hAnsi="Arial Narrow"/>
          <w:b/>
          <w:i/>
          <w:sz w:val="22"/>
          <w:szCs w:val="22"/>
          <w:lang w:val="fr-FR"/>
        </w:rPr>
      </w:pPr>
      <w:r w:rsidRPr="00946001">
        <w:rPr>
          <w:rFonts w:ascii="Arial Narrow" w:hAnsi="Arial Narrow"/>
          <w:b/>
          <w:i/>
          <w:sz w:val="22"/>
          <w:szCs w:val="22"/>
          <w:lang w:val="fr-FR"/>
        </w:rPr>
        <w:t>Art. 3. TERMENUL CONTRACTULUI</w:t>
      </w:r>
    </w:p>
    <w:p w14:paraId="70B4DE62" w14:textId="77777777" w:rsidR="00BB0DE0" w:rsidRPr="00F341B7" w:rsidRDefault="00BB0DE0" w:rsidP="00BB0DE0">
      <w:pPr>
        <w:jc w:val="both"/>
        <w:rPr>
          <w:rFonts w:ascii="Arial Narrow" w:hAnsi="Arial Narrow"/>
          <w:i/>
          <w:sz w:val="22"/>
          <w:szCs w:val="22"/>
          <w:lang w:val="it-IT"/>
        </w:rPr>
      </w:pPr>
      <w:r w:rsidRPr="00F341B7">
        <w:rPr>
          <w:rFonts w:ascii="Arial Narrow" w:hAnsi="Arial Narrow"/>
          <w:i/>
          <w:sz w:val="22"/>
          <w:szCs w:val="22"/>
          <w:lang w:val="it-IT"/>
        </w:rPr>
        <w:tab/>
        <w:t>3.1. Contractul de asociere este valabil astfel pana la receptia  final</w:t>
      </w:r>
      <w:r w:rsidR="00354A30" w:rsidRPr="00F341B7">
        <w:rPr>
          <w:rFonts w:ascii="Arial Narrow" w:hAnsi="Arial Narrow"/>
          <w:i/>
          <w:sz w:val="22"/>
          <w:szCs w:val="22"/>
          <w:lang w:val="it-IT"/>
        </w:rPr>
        <w:t>a la expirarea perioadei de garan</w:t>
      </w:r>
      <w:r w:rsidRPr="00F341B7">
        <w:rPr>
          <w:rFonts w:ascii="Arial Narrow" w:hAnsi="Arial Narrow"/>
          <w:i/>
          <w:sz w:val="22"/>
          <w:szCs w:val="22"/>
          <w:lang w:val="it-IT"/>
        </w:rPr>
        <w:t xml:space="preserve">tie acordata </w:t>
      </w:r>
      <w:r w:rsidR="00764151" w:rsidRPr="00F341B7">
        <w:rPr>
          <w:rFonts w:ascii="Arial Narrow" w:hAnsi="Arial Narrow"/>
          <w:i/>
          <w:sz w:val="22"/>
          <w:szCs w:val="22"/>
          <w:lang w:val="it-IT"/>
        </w:rPr>
        <w:t>produselor</w:t>
      </w:r>
      <w:r w:rsidR="00354A30" w:rsidRPr="00F341B7">
        <w:rPr>
          <w:rFonts w:ascii="Arial Narrow" w:hAnsi="Arial Narrow"/>
          <w:i/>
          <w:sz w:val="22"/>
          <w:szCs w:val="22"/>
          <w:lang w:val="it-IT"/>
        </w:rPr>
        <w:t xml:space="preserve">, </w:t>
      </w:r>
      <w:r w:rsidRPr="00F341B7">
        <w:rPr>
          <w:rFonts w:ascii="Arial Narrow" w:hAnsi="Arial Narrow"/>
          <w:i/>
          <w:sz w:val="22"/>
          <w:szCs w:val="22"/>
          <w:lang w:val="it-IT"/>
        </w:rPr>
        <w:t xml:space="preserve"> in cazul desemnarii ofertei comune ca fiind castigatoare.</w:t>
      </w:r>
    </w:p>
    <w:p w14:paraId="65C45940" w14:textId="77777777" w:rsidR="00BB0DE0" w:rsidRPr="00F341B7" w:rsidRDefault="00BB0DE0" w:rsidP="00BB0DE0">
      <w:pPr>
        <w:pStyle w:val="DefaultText2"/>
        <w:jc w:val="both"/>
        <w:rPr>
          <w:rFonts w:ascii="Arial Narrow" w:hAnsi="Arial Narrow"/>
          <w:i/>
          <w:sz w:val="22"/>
          <w:szCs w:val="22"/>
          <w:lang w:val="it-IT"/>
        </w:rPr>
      </w:pPr>
      <w:r w:rsidRPr="00F341B7">
        <w:rPr>
          <w:rFonts w:ascii="Arial Narrow" w:hAnsi="Arial Narrow"/>
          <w:i/>
          <w:sz w:val="22"/>
          <w:szCs w:val="22"/>
          <w:lang w:val="it-IT"/>
        </w:rPr>
        <w:tab/>
        <w:t xml:space="preserve">3.2. Prezentul contract inceteaza sa produca efecte dupa expirarea perioadei de garantie a </w:t>
      </w:r>
      <w:r w:rsidR="00764151" w:rsidRPr="00F341B7">
        <w:rPr>
          <w:rFonts w:ascii="Arial Narrow" w:hAnsi="Arial Narrow"/>
          <w:i/>
          <w:sz w:val="22"/>
          <w:szCs w:val="22"/>
          <w:lang w:val="it-IT"/>
        </w:rPr>
        <w:t>produselor</w:t>
      </w:r>
      <w:r w:rsidRPr="00F341B7">
        <w:rPr>
          <w:rFonts w:ascii="Arial Narrow" w:hAnsi="Arial Narrow"/>
          <w:i/>
          <w:sz w:val="22"/>
          <w:szCs w:val="22"/>
          <w:lang w:val="it-IT"/>
        </w:rPr>
        <w:t>i.</w:t>
      </w:r>
    </w:p>
    <w:p w14:paraId="38A0CBA2" w14:textId="77777777" w:rsidR="00BB0DE0" w:rsidRPr="00F341B7" w:rsidRDefault="00BB0DE0" w:rsidP="00BB0DE0">
      <w:pPr>
        <w:pStyle w:val="DefaultText2"/>
        <w:jc w:val="both"/>
        <w:rPr>
          <w:rFonts w:ascii="Arial Narrow" w:hAnsi="Arial Narrow"/>
          <w:i/>
          <w:sz w:val="22"/>
          <w:szCs w:val="22"/>
          <w:lang w:val="it-IT"/>
        </w:rPr>
      </w:pPr>
      <w:r w:rsidRPr="00F341B7">
        <w:rPr>
          <w:rFonts w:ascii="Arial Narrow" w:hAnsi="Arial Narrow"/>
          <w:i/>
          <w:sz w:val="22"/>
          <w:szCs w:val="22"/>
          <w:lang w:val="it-IT"/>
        </w:rPr>
        <w:t xml:space="preserve">    </w:t>
      </w:r>
      <w:r w:rsidRPr="00946001">
        <w:rPr>
          <w:rFonts w:ascii="Arial Narrow" w:hAnsi="Arial Narrow"/>
          <w:i/>
          <w:sz w:val="22"/>
          <w:szCs w:val="22"/>
          <w:lang w:val="ro-RO"/>
        </w:rPr>
        <w:t xml:space="preserve">       </w:t>
      </w:r>
      <w:r w:rsidRPr="00F341B7">
        <w:rPr>
          <w:rFonts w:ascii="Arial Narrow" w:hAnsi="Arial Narrow"/>
          <w:i/>
          <w:sz w:val="22"/>
          <w:szCs w:val="22"/>
          <w:lang w:val="it-IT"/>
        </w:rPr>
        <w:t>3.3. Structura asocierii, asa cum este stipulata in prezentul contract, nu va putea fi modificata pe durata executarii contractului,</w:t>
      </w:r>
      <w:r w:rsidR="009B7DE7" w:rsidRPr="00F341B7">
        <w:rPr>
          <w:rFonts w:ascii="Arial Narrow" w:hAnsi="Arial Narrow"/>
          <w:i/>
          <w:sz w:val="22"/>
          <w:szCs w:val="22"/>
          <w:lang w:val="it-IT"/>
        </w:rPr>
        <w:t xml:space="preserve"> fara acordul autoritatii contractante si pentru motive intemeiate si in conditiile aceptate de catre autoritatea contractanta. Regula este ca </w:t>
      </w:r>
      <w:r w:rsidRPr="00F341B7">
        <w:rPr>
          <w:rFonts w:ascii="Arial Narrow" w:hAnsi="Arial Narrow"/>
          <w:i/>
          <w:sz w:val="22"/>
          <w:szCs w:val="22"/>
          <w:lang w:val="it-IT"/>
        </w:rPr>
        <w:t xml:space="preserve"> asociatii </w:t>
      </w:r>
      <w:r w:rsidR="009B7DE7" w:rsidRPr="00F341B7">
        <w:rPr>
          <w:rFonts w:ascii="Arial Narrow" w:hAnsi="Arial Narrow"/>
          <w:i/>
          <w:sz w:val="22"/>
          <w:szCs w:val="22"/>
          <w:lang w:val="it-IT"/>
        </w:rPr>
        <w:t>sa mentina asocierea</w:t>
      </w:r>
      <w:r w:rsidRPr="00F341B7">
        <w:rPr>
          <w:rFonts w:ascii="Arial Narrow" w:hAnsi="Arial Narrow"/>
          <w:i/>
          <w:sz w:val="22"/>
          <w:szCs w:val="22"/>
          <w:lang w:val="it-IT"/>
        </w:rPr>
        <w:t xml:space="preserve"> pe toata durata contractului de achizitie.</w:t>
      </w:r>
    </w:p>
    <w:p w14:paraId="0BB0E876" w14:textId="77777777" w:rsidR="00BB0DE0" w:rsidRPr="00946001" w:rsidRDefault="00BB0DE0" w:rsidP="00BB0DE0">
      <w:pPr>
        <w:widowControl w:val="0"/>
        <w:ind w:firstLine="720"/>
        <w:jc w:val="both"/>
        <w:rPr>
          <w:rFonts w:ascii="Arial Narrow" w:hAnsi="Arial Narrow"/>
          <w:b/>
          <w:i/>
          <w:sz w:val="22"/>
          <w:szCs w:val="22"/>
          <w:lang w:val="fr-FR"/>
        </w:rPr>
      </w:pPr>
      <w:r w:rsidRPr="00F341B7">
        <w:rPr>
          <w:rFonts w:ascii="Arial Narrow" w:hAnsi="Arial Narrow"/>
          <w:b/>
          <w:i/>
          <w:sz w:val="22"/>
          <w:szCs w:val="22"/>
          <w:lang w:val="it-IT"/>
        </w:rPr>
        <w:t xml:space="preserve">Art. </w:t>
      </w:r>
      <w:r w:rsidRPr="00946001">
        <w:rPr>
          <w:rFonts w:ascii="Arial Narrow" w:hAnsi="Arial Narrow"/>
          <w:b/>
          <w:i/>
          <w:sz w:val="22"/>
          <w:szCs w:val="22"/>
          <w:lang w:val="fr-FR"/>
        </w:rPr>
        <w:t>4</w:t>
      </w:r>
      <w:r w:rsidRPr="00F341B7">
        <w:rPr>
          <w:rFonts w:ascii="Arial Narrow" w:hAnsi="Arial Narrow"/>
          <w:b/>
          <w:i/>
          <w:sz w:val="22"/>
          <w:szCs w:val="22"/>
          <w:lang w:val="it-IT"/>
        </w:rPr>
        <w:t xml:space="preserve">. CONTRIBUŢIA FIECĂREI PĂRŢI LA REALIZAREA ACTIVITĂŢILOR     </w:t>
      </w:r>
      <w:r w:rsidRPr="00946001">
        <w:rPr>
          <w:rFonts w:ascii="Arial Narrow" w:hAnsi="Arial Narrow"/>
          <w:b/>
          <w:i/>
          <w:sz w:val="22"/>
          <w:szCs w:val="22"/>
          <w:lang w:val="fr-FR"/>
        </w:rPr>
        <w:t xml:space="preserve">     </w:t>
      </w:r>
    </w:p>
    <w:p w14:paraId="1CD2ABD8" w14:textId="77777777" w:rsidR="00BB0DE0" w:rsidRPr="00F341B7" w:rsidRDefault="00BB0DE0" w:rsidP="00BB0DE0">
      <w:pPr>
        <w:widowControl w:val="0"/>
        <w:jc w:val="both"/>
        <w:rPr>
          <w:rFonts w:ascii="Arial Narrow" w:hAnsi="Arial Narrow"/>
          <w:i/>
          <w:sz w:val="22"/>
          <w:szCs w:val="22"/>
          <w:lang w:val="it-IT"/>
        </w:rPr>
      </w:pPr>
      <w:r w:rsidRPr="00F341B7">
        <w:rPr>
          <w:rFonts w:ascii="Arial Narrow" w:hAnsi="Arial Narrow"/>
          <w:i/>
          <w:sz w:val="22"/>
          <w:szCs w:val="22"/>
          <w:lang w:val="it-IT"/>
        </w:rPr>
        <w:tab/>
        <w:t>4.1</w:t>
      </w:r>
      <w:r w:rsidR="009B7DE7" w:rsidRPr="00F341B7">
        <w:rPr>
          <w:rFonts w:ascii="Arial Narrow" w:hAnsi="Arial Narrow"/>
          <w:i/>
          <w:sz w:val="22"/>
          <w:szCs w:val="22"/>
          <w:lang w:val="it-IT"/>
        </w:rPr>
        <w:t xml:space="preserve">. Contributia fiecarui asociat la executia </w:t>
      </w:r>
      <w:r w:rsidR="00764151" w:rsidRPr="00F341B7">
        <w:rPr>
          <w:rFonts w:ascii="Arial Narrow" w:hAnsi="Arial Narrow"/>
          <w:i/>
          <w:sz w:val="22"/>
          <w:szCs w:val="22"/>
          <w:lang w:val="it-IT"/>
        </w:rPr>
        <w:t>produselor</w:t>
      </w:r>
      <w:r w:rsidRPr="00F341B7">
        <w:rPr>
          <w:rFonts w:ascii="Arial Narrow" w:hAnsi="Arial Narrow"/>
          <w:b/>
          <w:bCs/>
          <w:i/>
          <w:sz w:val="22"/>
          <w:szCs w:val="22"/>
          <w:lang w:val="it-IT"/>
        </w:rPr>
        <w:t>,</w:t>
      </w:r>
      <w:r w:rsidRPr="00946001">
        <w:rPr>
          <w:rFonts w:ascii="Arial Narrow" w:hAnsi="Arial Narrow"/>
          <w:b/>
          <w:bCs/>
          <w:i/>
          <w:sz w:val="22"/>
          <w:szCs w:val="22"/>
          <w:lang w:val="fr-FR"/>
        </w:rPr>
        <w:t xml:space="preserve"> </w:t>
      </w:r>
      <w:r w:rsidRPr="00946001">
        <w:rPr>
          <w:rFonts w:ascii="Arial Narrow" w:hAnsi="Arial Narrow"/>
          <w:i/>
          <w:sz w:val="22"/>
          <w:szCs w:val="22"/>
          <w:lang w:val="fr-FR"/>
        </w:rPr>
        <w:t xml:space="preserve"> </w:t>
      </w:r>
      <w:r w:rsidRPr="00F341B7">
        <w:rPr>
          <w:rFonts w:ascii="Arial Narrow" w:hAnsi="Arial Narrow"/>
          <w:i/>
          <w:sz w:val="22"/>
          <w:szCs w:val="22"/>
          <w:lang w:val="it-IT"/>
        </w:rPr>
        <w:t xml:space="preserve">  este dupa cum urmeaza: </w:t>
      </w:r>
    </w:p>
    <w:p w14:paraId="5917410E" w14:textId="77777777" w:rsidR="00BB0DE0" w:rsidRPr="00946001" w:rsidRDefault="00BB0DE0" w:rsidP="00BB0DE0">
      <w:pPr>
        <w:pStyle w:val="List"/>
        <w:widowControl w:val="0"/>
        <w:numPr>
          <w:ilvl w:val="0"/>
          <w:numId w:val="3"/>
        </w:numPr>
        <w:tabs>
          <w:tab w:val="left" w:pos="0"/>
          <w:tab w:val="left" w:pos="709"/>
        </w:tabs>
        <w:spacing w:after="0"/>
        <w:jc w:val="both"/>
        <w:rPr>
          <w:rFonts w:ascii="Arial Narrow" w:hAnsi="Arial Narrow" w:cs="Times New Roman"/>
          <w:i/>
          <w:sz w:val="22"/>
          <w:szCs w:val="22"/>
          <w:lang w:val="fr-FR"/>
        </w:rPr>
      </w:pPr>
      <w:r w:rsidRPr="00946001">
        <w:rPr>
          <w:rFonts w:ascii="Arial Narrow" w:hAnsi="Arial Narrow" w:cs="Times New Roman"/>
          <w:i/>
          <w:sz w:val="22"/>
          <w:szCs w:val="22"/>
          <w:lang w:val="fr-FR"/>
        </w:rPr>
        <w:t>SC/</w:t>
      </w:r>
      <w:proofErr w:type="gramStart"/>
      <w:r w:rsidRPr="00946001">
        <w:rPr>
          <w:rFonts w:ascii="Arial Narrow" w:hAnsi="Arial Narrow" w:cs="Times New Roman"/>
          <w:i/>
          <w:sz w:val="22"/>
          <w:szCs w:val="22"/>
          <w:lang w:val="fr-FR"/>
        </w:rPr>
        <w:t>SA  …</w:t>
      </w:r>
      <w:proofErr w:type="gramEnd"/>
      <w:r w:rsidRPr="00946001">
        <w:rPr>
          <w:rFonts w:ascii="Arial Narrow" w:hAnsi="Arial Narrow" w:cs="Times New Roman"/>
          <w:i/>
          <w:sz w:val="22"/>
          <w:szCs w:val="22"/>
          <w:lang w:val="fr-FR"/>
        </w:rPr>
        <w:t xml:space="preserve">…………………. , </w:t>
      </w:r>
      <w:proofErr w:type="spellStart"/>
      <w:r w:rsidRPr="00946001">
        <w:rPr>
          <w:rFonts w:ascii="Arial Narrow" w:hAnsi="Arial Narrow" w:cs="Times New Roman"/>
          <w:b/>
          <w:bCs/>
          <w:i/>
          <w:sz w:val="22"/>
          <w:szCs w:val="22"/>
          <w:lang w:val="fr-FR"/>
        </w:rPr>
        <w:t>lider</w:t>
      </w:r>
      <w:proofErr w:type="spellEnd"/>
      <w:r w:rsidRPr="00946001">
        <w:rPr>
          <w:rFonts w:ascii="Arial Narrow" w:hAnsi="Arial Narrow" w:cs="Times New Roman"/>
          <w:b/>
          <w:bCs/>
          <w:i/>
          <w:sz w:val="22"/>
          <w:szCs w:val="22"/>
          <w:lang w:val="fr-FR"/>
        </w:rPr>
        <w:t xml:space="preserve"> al </w:t>
      </w:r>
      <w:proofErr w:type="spellStart"/>
      <w:r w:rsidRPr="00946001">
        <w:rPr>
          <w:rFonts w:ascii="Arial Narrow" w:hAnsi="Arial Narrow" w:cs="Times New Roman"/>
          <w:b/>
          <w:bCs/>
          <w:i/>
          <w:sz w:val="22"/>
          <w:szCs w:val="22"/>
          <w:lang w:val="fr-FR"/>
        </w:rPr>
        <w:t>asociatiei</w:t>
      </w:r>
      <w:proofErr w:type="spellEnd"/>
      <w:r w:rsidRPr="00946001">
        <w:rPr>
          <w:rFonts w:ascii="Arial Narrow" w:hAnsi="Arial Narrow" w:cs="Times New Roman"/>
          <w:i/>
          <w:sz w:val="22"/>
          <w:szCs w:val="22"/>
          <w:lang w:val="fr-FR"/>
        </w:rPr>
        <w:t xml:space="preserve"> , va </w:t>
      </w:r>
      <w:proofErr w:type="spellStart"/>
      <w:r w:rsidR="009B7DE7" w:rsidRPr="00946001">
        <w:rPr>
          <w:rFonts w:ascii="Arial Narrow" w:hAnsi="Arial Narrow" w:cs="Times New Roman"/>
          <w:i/>
          <w:sz w:val="22"/>
          <w:szCs w:val="22"/>
          <w:lang w:val="fr-FR"/>
        </w:rPr>
        <w:t>executa</w:t>
      </w:r>
      <w:proofErr w:type="spellEnd"/>
      <w:r w:rsidRPr="00946001">
        <w:rPr>
          <w:rFonts w:ascii="Arial Narrow" w:hAnsi="Arial Narrow" w:cs="Times New Roman"/>
          <w:i/>
          <w:sz w:val="22"/>
          <w:szCs w:val="22"/>
          <w:lang w:val="fr-FR"/>
        </w:rPr>
        <w:t xml:space="preserve">/presta </w:t>
      </w:r>
      <w:proofErr w:type="spellStart"/>
      <w:r w:rsidR="00E25967" w:rsidRPr="00946001">
        <w:rPr>
          <w:rFonts w:ascii="Arial Narrow" w:hAnsi="Arial Narrow" w:cs="Times New Roman"/>
          <w:i/>
          <w:sz w:val="22"/>
          <w:szCs w:val="22"/>
          <w:lang w:val="fr-FR"/>
        </w:rPr>
        <w:t>furnizare</w:t>
      </w:r>
      <w:r w:rsidR="009B7DE7" w:rsidRPr="00946001">
        <w:rPr>
          <w:rFonts w:ascii="Arial Narrow" w:hAnsi="Arial Narrow" w:cs="Times New Roman"/>
          <w:i/>
          <w:sz w:val="22"/>
          <w:szCs w:val="22"/>
          <w:lang w:val="fr-FR"/>
        </w:rPr>
        <w:t>le</w:t>
      </w:r>
      <w:proofErr w:type="spellEnd"/>
      <w:r w:rsidRPr="00946001">
        <w:rPr>
          <w:rFonts w:ascii="Arial Narrow" w:hAnsi="Arial Narrow" w:cs="Times New Roman"/>
          <w:i/>
          <w:sz w:val="22"/>
          <w:szCs w:val="22"/>
          <w:lang w:val="fr-FR"/>
        </w:rPr>
        <w:t>/</w:t>
      </w:r>
      <w:proofErr w:type="spellStart"/>
      <w:r w:rsidRPr="00946001">
        <w:rPr>
          <w:rFonts w:ascii="Arial Narrow" w:hAnsi="Arial Narrow" w:cs="Times New Roman"/>
          <w:i/>
          <w:sz w:val="22"/>
          <w:szCs w:val="22"/>
          <w:lang w:val="fr-FR"/>
        </w:rPr>
        <w:t>serviciile</w:t>
      </w:r>
      <w:proofErr w:type="spellEnd"/>
      <w:r w:rsidRPr="00946001">
        <w:rPr>
          <w:rFonts w:ascii="Arial Narrow" w:hAnsi="Arial Narrow" w:cs="Times New Roman"/>
          <w:i/>
          <w:sz w:val="22"/>
          <w:szCs w:val="22"/>
          <w:lang w:val="fr-FR"/>
        </w:rPr>
        <w:t xml:space="preserve"> in </w:t>
      </w:r>
      <w:proofErr w:type="spellStart"/>
      <w:r w:rsidRPr="00946001">
        <w:rPr>
          <w:rFonts w:ascii="Arial Narrow" w:hAnsi="Arial Narrow" w:cs="Times New Roman"/>
          <w:i/>
          <w:sz w:val="22"/>
          <w:szCs w:val="22"/>
          <w:lang w:val="fr-FR"/>
        </w:rPr>
        <w:t>cadrul</w:t>
      </w:r>
      <w:proofErr w:type="spellEnd"/>
      <w:r w:rsidRPr="00946001">
        <w:rPr>
          <w:rFonts w:ascii="Arial Narrow" w:hAnsi="Arial Narrow" w:cs="Times New Roman"/>
          <w:i/>
          <w:sz w:val="22"/>
          <w:szCs w:val="22"/>
          <w:lang w:val="fr-FR"/>
        </w:rPr>
        <w:t xml:space="preserve"> </w:t>
      </w:r>
      <w:proofErr w:type="spellStart"/>
      <w:r w:rsidRPr="00946001">
        <w:rPr>
          <w:rFonts w:ascii="Arial Narrow" w:hAnsi="Arial Narrow" w:cs="Times New Roman"/>
          <w:i/>
          <w:sz w:val="22"/>
          <w:szCs w:val="22"/>
          <w:lang w:val="fr-FR"/>
        </w:rPr>
        <w:t>contractului</w:t>
      </w:r>
      <w:proofErr w:type="spellEnd"/>
      <w:r w:rsidRPr="00946001">
        <w:rPr>
          <w:rFonts w:ascii="Arial Narrow" w:hAnsi="Arial Narrow" w:cs="Times New Roman"/>
          <w:i/>
          <w:sz w:val="22"/>
          <w:szCs w:val="22"/>
          <w:lang w:val="fr-FR"/>
        </w:rPr>
        <w:t xml:space="preserve">  </w:t>
      </w:r>
      <w:proofErr w:type="spellStart"/>
      <w:r w:rsidRPr="00946001">
        <w:rPr>
          <w:rFonts w:ascii="Arial Narrow" w:hAnsi="Arial Narrow" w:cs="Times New Roman"/>
          <w:i/>
          <w:sz w:val="22"/>
          <w:szCs w:val="22"/>
          <w:lang w:val="fr-FR"/>
        </w:rPr>
        <w:t>pentru</w:t>
      </w:r>
      <w:proofErr w:type="spellEnd"/>
      <w:r w:rsidRPr="00946001">
        <w:rPr>
          <w:rFonts w:ascii="Arial Narrow" w:hAnsi="Arial Narrow" w:cs="Times New Roman"/>
          <w:i/>
          <w:sz w:val="22"/>
          <w:szCs w:val="22"/>
          <w:lang w:val="fr-FR"/>
        </w:rPr>
        <w:t xml:space="preserve">   ............................................................................................................, </w:t>
      </w:r>
      <w:proofErr w:type="spellStart"/>
      <w:r w:rsidRPr="00946001">
        <w:rPr>
          <w:rFonts w:ascii="Arial Narrow" w:hAnsi="Arial Narrow" w:cs="Times New Roman"/>
          <w:i/>
          <w:sz w:val="22"/>
          <w:szCs w:val="22"/>
          <w:lang w:val="fr-FR"/>
        </w:rPr>
        <w:t>ceea</w:t>
      </w:r>
      <w:proofErr w:type="spellEnd"/>
      <w:r w:rsidRPr="00946001">
        <w:rPr>
          <w:rFonts w:ascii="Arial Narrow" w:hAnsi="Arial Narrow" w:cs="Times New Roman"/>
          <w:i/>
          <w:sz w:val="22"/>
          <w:szCs w:val="22"/>
          <w:lang w:val="fr-FR"/>
        </w:rPr>
        <w:t xml:space="preserve"> ce reprezinta o valoare in lei fata TVA de ..............................., respectiv un procent de ........................%, </w:t>
      </w:r>
      <w:proofErr w:type="spellStart"/>
      <w:r w:rsidRPr="00946001">
        <w:rPr>
          <w:rFonts w:ascii="Arial Narrow" w:hAnsi="Arial Narrow" w:cs="Times New Roman"/>
          <w:i/>
          <w:sz w:val="22"/>
          <w:szCs w:val="22"/>
          <w:lang w:val="fr-FR"/>
        </w:rPr>
        <w:t>din</w:t>
      </w:r>
      <w:proofErr w:type="spellEnd"/>
      <w:r w:rsidRPr="00946001">
        <w:rPr>
          <w:rFonts w:ascii="Arial Narrow" w:hAnsi="Arial Narrow" w:cs="Times New Roman"/>
          <w:i/>
          <w:sz w:val="22"/>
          <w:szCs w:val="22"/>
          <w:lang w:val="fr-FR"/>
        </w:rPr>
        <w:t xml:space="preserve"> </w:t>
      </w:r>
      <w:proofErr w:type="spellStart"/>
      <w:r w:rsidRPr="00946001">
        <w:rPr>
          <w:rFonts w:ascii="Arial Narrow" w:hAnsi="Arial Narrow" w:cs="Times New Roman"/>
          <w:i/>
          <w:sz w:val="22"/>
          <w:szCs w:val="22"/>
          <w:lang w:val="fr-FR"/>
        </w:rPr>
        <w:t>valoarea</w:t>
      </w:r>
      <w:proofErr w:type="spellEnd"/>
      <w:r w:rsidRPr="00946001">
        <w:rPr>
          <w:rFonts w:ascii="Arial Narrow" w:hAnsi="Arial Narrow" w:cs="Times New Roman"/>
          <w:i/>
          <w:sz w:val="22"/>
          <w:szCs w:val="22"/>
          <w:lang w:val="fr-FR"/>
        </w:rPr>
        <w:t xml:space="preserve"> </w:t>
      </w:r>
      <w:proofErr w:type="spellStart"/>
      <w:r w:rsidRPr="00946001">
        <w:rPr>
          <w:rFonts w:ascii="Arial Narrow" w:hAnsi="Arial Narrow" w:cs="Times New Roman"/>
          <w:i/>
          <w:sz w:val="22"/>
          <w:szCs w:val="22"/>
          <w:lang w:val="fr-FR"/>
        </w:rPr>
        <w:t>totala</w:t>
      </w:r>
      <w:proofErr w:type="spellEnd"/>
      <w:r w:rsidRPr="00946001">
        <w:rPr>
          <w:rFonts w:ascii="Arial Narrow" w:hAnsi="Arial Narrow" w:cs="Times New Roman"/>
          <w:i/>
          <w:sz w:val="22"/>
          <w:szCs w:val="22"/>
          <w:lang w:val="fr-FR"/>
        </w:rPr>
        <w:t xml:space="preserve"> a </w:t>
      </w:r>
      <w:proofErr w:type="spellStart"/>
      <w:r w:rsidRPr="00946001">
        <w:rPr>
          <w:rFonts w:ascii="Arial Narrow" w:hAnsi="Arial Narrow" w:cs="Times New Roman"/>
          <w:i/>
          <w:sz w:val="22"/>
          <w:szCs w:val="22"/>
          <w:lang w:val="fr-FR"/>
        </w:rPr>
        <w:t>ofertei</w:t>
      </w:r>
      <w:proofErr w:type="spellEnd"/>
      <w:r w:rsidRPr="00946001">
        <w:rPr>
          <w:rFonts w:ascii="Arial Narrow" w:hAnsi="Arial Narrow" w:cs="Times New Roman"/>
          <w:i/>
          <w:sz w:val="22"/>
          <w:szCs w:val="22"/>
          <w:lang w:val="fr-FR"/>
        </w:rPr>
        <w:t>.</w:t>
      </w:r>
    </w:p>
    <w:p w14:paraId="6C2789C7" w14:textId="77777777" w:rsidR="00BB0DE0" w:rsidRPr="00946001" w:rsidRDefault="00BB0DE0" w:rsidP="00BB0DE0">
      <w:pPr>
        <w:pStyle w:val="List"/>
        <w:widowControl w:val="0"/>
        <w:numPr>
          <w:ilvl w:val="0"/>
          <w:numId w:val="3"/>
        </w:numPr>
        <w:tabs>
          <w:tab w:val="left" w:pos="0"/>
          <w:tab w:val="left" w:pos="709"/>
        </w:tabs>
        <w:spacing w:after="0"/>
        <w:jc w:val="both"/>
        <w:rPr>
          <w:rFonts w:ascii="Arial Narrow" w:hAnsi="Arial Narrow" w:cs="Times New Roman"/>
          <w:i/>
          <w:sz w:val="22"/>
          <w:szCs w:val="22"/>
          <w:lang w:val="fr-FR"/>
        </w:rPr>
      </w:pPr>
      <w:r w:rsidRPr="00946001">
        <w:rPr>
          <w:rFonts w:ascii="Arial Narrow" w:hAnsi="Arial Narrow" w:cs="Times New Roman"/>
          <w:i/>
          <w:sz w:val="22"/>
          <w:szCs w:val="22"/>
          <w:lang w:val="fr-FR"/>
        </w:rPr>
        <w:t>SC/</w:t>
      </w:r>
      <w:proofErr w:type="gramStart"/>
      <w:r w:rsidRPr="00946001">
        <w:rPr>
          <w:rFonts w:ascii="Arial Narrow" w:hAnsi="Arial Narrow" w:cs="Times New Roman"/>
          <w:i/>
          <w:sz w:val="22"/>
          <w:szCs w:val="22"/>
          <w:lang w:val="fr-FR"/>
        </w:rPr>
        <w:t>SA  …</w:t>
      </w:r>
      <w:proofErr w:type="gramEnd"/>
      <w:r w:rsidRPr="00946001">
        <w:rPr>
          <w:rFonts w:ascii="Arial Narrow" w:hAnsi="Arial Narrow" w:cs="Times New Roman"/>
          <w:i/>
          <w:sz w:val="22"/>
          <w:szCs w:val="22"/>
          <w:lang w:val="fr-FR"/>
        </w:rPr>
        <w:t xml:space="preserve">…………………. , </w:t>
      </w:r>
      <w:proofErr w:type="spellStart"/>
      <w:r w:rsidRPr="00946001">
        <w:rPr>
          <w:rFonts w:ascii="Arial Narrow" w:hAnsi="Arial Narrow" w:cs="Times New Roman"/>
          <w:b/>
          <w:bCs/>
          <w:i/>
          <w:sz w:val="22"/>
          <w:szCs w:val="22"/>
          <w:lang w:val="fr-FR"/>
        </w:rPr>
        <w:t>asociat</w:t>
      </w:r>
      <w:proofErr w:type="spellEnd"/>
      <w:r w:rsidRPr="00946001">
        <w:rPr>
          <w:rFonts w:ascii="Arial Narrow" w:hAnsi="Arial Narrow" w:cs="Times New Roman"/>
          <w:b/>
          <w:bCs/>
          <w:i/>
          <w:sz w:val="22"/>
          <w:szCs w:val="22"/>
          <w:lang w:val="fr-FR"/>
        </w:rPr>
        <w:t xml:space="preserve"> </w:t>
      </w:r>
      <w:r w:rsidRPr="00946001">
        <w:rPr>
          <w:rFonts w:ascii="Arial Narrow" w:hAnsi="Arial Narrow" w:cs="Times New Roman"/>
          <w:i/>
          <w:sz w:val="22"/>
          <w:szCs w:val="22"/>
          <w:lang w:val="fr-FR"/>
        </w:rPr>
        <w:t xml:space="preserve">, va </w:t>
      </w:r>
      <w:proofErr w:type="spellStart"/>
      <w:r w:rsidR="009B7DE7" w:rsidRPr="00946001">
        <w:rPr>
          <w:rFonts w:ascii="Arial Narrow" w:hAnsi="Arial Narrow" w:cs="Times New Roman"/>
          <w:i/>
          <w:sz w:val="22"/>
          <w:szCs w:val="22"/>
          <w:lang w:val="fr-FR"/>
        </w:rPr>
        <w:t>executa</w:t>
      </w:r>
      <w:proofErr w:type="spellEnd"/>
      <w:r w:rsidR="009B7DE7" w:rsidRPr="00946001">
        <w:rPr>
          <w:rFonts w:ascii="Arial Narrow" w:hAnsi="Arial Narrow" w:cs="Times New Roman"/>
          <w:i/>
          <w:sz w:val="22"/>
          <w:szCs w:val="22"/>
          <w:lang w:val="fr-FR"/>
        </w:rPr>
        <w:t xml:space="preserve">/presta </w:t>
      </w:r>
      <w:proofErr w:type="spellStart"/>
      <w:r w:rsidR="00E25967" w:rsidRPr="00946001">
        <w:rPr>
          <w:rFonts w:ascii="Arial Narrow" w:hAnsi="Arial Narrow" w:cs="Times New Roman"/>
          <w:i/>
          <w:sz w:val="22"/>
          <w:szCs w:val="22"/>
          <w:lang w:val="fr-FR"/>
        </w:rPr>
        <w:t>furnizare</w:t>
      </w:r>
      <w:r w:rsidR="009B7DE7" w:rsidRPr="00946001">
        <w:rPr>
          <w:rFonts w:ascii="Arial Narrow" w:hAnsi="Arial Narrow" w:cs="Times New Roman"/>
          <w:i/>
          <w:sz w:val="22"/>
          <w:szCs w:val="22"/>
          <w:lang w:val="fr-FR"/>
        </w:rPr>
        <w:t>le</w:t>
      </w:r>
      <w:proofErr w:type="spellEnd"/>
      <w:r w:rsidR="009B7DE7" w:rsidRPr="00946001">
        <w:rPr>
          <w:rFonts w:ascii="Arial Narrow" w:hAnsi="Arial Narrow" w:cs="Times New Roman"/>
          <w:i/>
          <w:sz w:val="22"/>
          <w:szCs w:val="22"/>
          <w:lang w:val="fr-FR"/>
        </w:rPr>
        <w:t>/</w:t>
      </w:r>
      <w:proofErr w:type="spellStart"/>
      <w:r w:rsidR="009B7DE7" w:rsidRPr="00946001">
        <w:rPr>
          <w:rFonts w:ascii="Arial Narrow" w:hAnsi="Arial Narrow" w:cs="Times New Roman"/>
          <w:i/>
          <w:sz w:val="22"/>
          <w:szCs w:val="22"/>
          <w:lang w:val="fr-FR"/>
        </w:rPr>
        <w:t>serviciile</w:t>
      </w:r>
      <w:proofErr w:type="spellEnd"/>
      <w:r w:rsidR="009B7DE7" w:rsidRPr="00946001">
        <w:rPr>
          <w:rFonts w:ascii="Arial Narrow" w:hAnsi="Arial Narrow" w:cs="Times New Roman"/>
          <w:i/>
          <w:sz w:val="22"/>
          <w:szCs w:val="22"/>
          <w:lang w:val="fr-FR"/>
        </w:rPr>
        <w:t xml:space="preserve"> </w:t>
      </w:r>
      <w:r w:rsidRPr="00946001">
        <w:rPr>
          <w:rFonts w:ascii="Arial Narrow" w:hAnsi="Arial Narrow" w:cs="Times New Roman"/>
          <w:i/>
          <w:sz w:val="22"/>
          <w:szCs w:val="22"/>
          <w:lang w:val="fr-FR"/>
        </w:rPr>
        <w:t xml:space="preserve">in </w:t>
      </w:r>
      <w:proofErr w:type="spellStart"/>
      <w:r w:rsidRPr="00946001">
        <w:rPr>
          <w:rFonts w:ascii="Arial Narrow" w:hAnsi="Arial Narrow" w:cs="Times New Roman"/>
          <w:i/>
          <w:sz w:val="22"/>
          <w:szCs w:val="22"/>
          <w:lang w:val="fr-FR"/>
        </w:rPr>
        <w:t>cadrul</w:t>
      </w:r>
      <w:proofErr w:type="spellEnd"/>
      <w:r w:rsidRPr="00946001">
        <w:rPr>
          <w:rFonts w:ascii="Arial Narrow" w:hAnsi="Arial Narrow" w:cs="Times New Roman"/>
          <w:i/>
          <w:sz w:val="22"/>
          <w:szCs w:val="22"/>
          <w:lang w:val="fr-FR"/>
        </w:rPr>
        <w:t xml:space="preserve"> </w:t>
      </w:r>
      <w:proofErr w:type="spellStart"/>
      <w:r w:rsidRPr="00946001">
        <w:rPr>
          <w:rFonts w:ascii="Arial Narrow" w:hAnsi="Arial Narrow" w:cs="Times New Roman"/>
          <w:i/>
          <w:sz w:val="22"/>
          <w:szCs w:val="22"/>
          <w:lang w:val="fr-FR"/>
        </w:rPr>
        <w:t>contractului</w:t>
      </w:r>
      <w:proofErr w:type="spellEnd"/>
      <w:r w:rsidRPr="00946001">
        <w:rPr>
          <w:rFonts w:ascii="Arial Narrow" w:hAnsi="Arial Narrow" w:cs="Times New Roman"/>
          <w:i/>
          <w:sz w:val="22"/>
          <w:szCs w:val="22"/>
          <w:lang w:val="fr-FR"/>
        </w:rPr>
        <w:t xml:space="preserve">  </w:t>
      </w:r>
      <w:proofErr w:type="spellStart"/>
      <w:r w:rsidRPr="00946001">
        <w:rPr>
          <w:rFonts w:ascii="Arial Narrow" w:hAnsi="Arial Narrow" w:cs="Times New Roman"/>
          <w:i/>
          <w:sz w:val="22"/>
          <w:szCs w:val="22"/>
          <w:lang w:val="fr-FR"/>
        </w:rPr>
        <w:t>pentru</w:t>
      </w:r>
      <w:proofErr w:type="spellEnd"/>
      <w:r w:rsidRPr="00946001">
        <w:rPr>
          <w:rFonts w:ascii="Arial Narrow" w:hAnsi="Arial Narrow" w:cs="Times New Roman"/>
          <w:i/>
          <w:sz w:val="22"/>
          <w:szCs w:val="22"/>
          <w:lang w:val="fr-FR"/>
        </w:rPr>
        <w:t xml:space="preserve">   ............................................................................................................, </w:t>
      </w:r>
      <w:proofErr w:type="spellStart"/>
      <w:r w:rsidRPr="00946001">
        <w:rPr>
          <w:rFonts w:ascii="Arial Narrow" w:hAnsi="Arial Narrow" w:cs="Times New Roman"/>
          <w:i/>
          <w:sz w:val="22"/>
          <w:szCs w:val="22"/>
          <w:lang w:val="fr-FR"/>
        </w:rPr>
        <w:t>ceea</w:t>
      </w:r>
      <w:proofErr w:type="spellEnd"/>
      <w:r w:rsidRPr="00946001">
        <w:rPr>
          <w:rFonts w:ascii="Arial Narrow" w:hAnsi="Arial Narrow" w:cs="Times New Roman"/>
          <w:i/>
          <w:sz w:val="22"/>
          <w:szCs w:val="22"/>
          <w:lang w:val="fr-FR"/>
        </w:rPr>
        <w:t xml:space="preserve"> ce reprezinta o valoare in lei fata TVA de ..............................., respectiv un procent de ........................%, </w:t>
      </w:r>
      <w:proofErr w:type="spellStart"/>
      <w:r w:rsidRPr="00946001">
        <w:rPr>
          <w:rFonts w:ascii="Arial Narrow" w:hAnsi="Arial Narrow" w:cs="Times New Roman"/>
          <w:i/>
          <w:sz w:val="22"/>
          <w:szCs w:val="22"/>
          <w:lang w:val="fr-FR"/>
        </w:rPr>
        <w:t>din</w:t>
      </w:r>
      <w:proofErr w:type="spellEnd"/>
      <w:r w:rsidRPr="00946001">
        <w:rPr>
          <w:rFonts w:ascii="Arial Narrow" w:hAnsi="Arial Narrow" w:cs="Times New Roman"/>
          <w:i/>
          <w:sz w:val="22"/>
          <w:szCs w:val="22"/>
          <w:lang w:val="fr-FR"/>
        </w:rPr>
        <w:t xml:space="preserve"> </w:t>
      </w:r>
      <w:proofErr w:type="spellStart"/>
      <w:r w:rsidRPr="00946001">
        <w:rPr>
          <w:rFonts w:ascii="Arial Narrow" w:hAnsi="Arial Narrow" w:cs="Times New Roman"/>
          <w:i/>
          <w:sz w:val="22"/>
          <w:szCs w:val="22"/>
          <w:lang w:val="fr-FR"/>
        </w:rPr>
        <w:t>valoarea</w:t>
      </w:r>
      <w:proofErr w:type="spellEnd"/>
      <w:r w:rsidRPr="00946001">
        <w:rPr>
          <w:rFonts w:ascii="Arial Narrow" w:hAnsi="Arial Narrow" w:cs="Times New Roman"/>
          <w:i/>
          <w:sz w:val="22"/>
          <w:szCs w:val="22"/>
          <w:lang w:val="fr-FR"/>
        </w:rPr>
        <w:t xml:space="preserve"> </w:t>
      </w:r>
      <w:proofErr w:type="spellStart"/>
      <w:r w:rsidRPr="00946001">
        <w:rPr>
          <w:rFonts w:ascii="Arial Narrow" w:hAnsi="Arial Narrow" w:cs="Times New Roman"/>
          <w:i/>
          <w:sz w:val="22"/>
          <w:szCs w:val="22"/>
          <w:lang w:val="fr-FR"/>
        </w:rPr>
        <w:t>totala</w:t>
      </w:r>
      <w:proofErr w:type="spellEnd"/>
      <w:r w:rsidRPr="00946001">
        <w:rPr>
          <w:rFonts w:ascii="Arial Narrow" w:hAnsi="Arial Narrow" w:cs="Times New Roman"/>
          <w:i/>
          <w:sz w:val="22"/>
          <w:szCs w:val="22"/>
          <w:lang w:val="fr-FR"/>
        </w:rPr>
        <w:t xml:space="preserve"> a </w:t>
      </w:r>
      <w:proofErr w:type="spellStart"/>
      <w:r w:rsidRPr="00946001">
        <w:rPr>
          <w:rFonts w:ascii="Arial Narrow" w:hAnsi="Arial Narrow" w:cs="Times New Roman"/>
          <w:i/>
          <w:sz w:val="22"/>
          <w:szCs w:val="22"/>
          <w:lang w:val="fr-FR"/>
        </w:rPr>
        <w:t>ofertei</w:t>
      </w:r>
      <w:proofErr w:type="spellEnd"/>
      <w:r w:rsidRPr="00946001">
        <w:rPr>
          <w:rFonts w:ascii="Arial Narrow" w:hAnsi="Arial Narrow" w:cs="Times New Roman"/>
          <w:i/>
          <w:sz w:val="22"/>
          <w:szCs w:val="22"/>
          <w:lang w:val="fr-FR"/>
        </w:rPr>
        <w:t>.</w:t>
      </w:r>
    </w:p>
    <w:p w14:paraId="43DD9360" w14:textId="77777777" w:rsidR="00BB0DE0" w:rsidRPr="00946001" w:rsidRDefault="00BB0DE0" w:rsidP="00BB0DE0">
      <w:pPr>
        <w:pStyle w:val="List"/>
        <w:widowControl w:val="0"/>
        <w:numPr>
          <w:ilvl w:val="0"/>
          <w:numId w:val="3"/>
        </w:numPr>
        <w:tabs>
          <w:tab w:val="left" w:pos="0"/>
          <w:tab w:val="left" w:pos="709"/>
        </w:tabs>
        <w:spacing w:after="0"/>
        <w:ind w:firstLine="720"/>
        <w:jc w:val="both"/>
        <w:rPr>
          <w:rFonts w:ascii="Arial Narrow" w:hAnsi="Arial Narrow"/>
          <w:b/>
          <w:i/>
          <w:sz w:val="22"/>
          <w:szCs w:val="22"/>
        </w:rPr>
      </w:pPr>
      <w:r w:rsidRPr="00946001">
        <w:rPr>
          <w:rFonts w:ascii="Arial Narrow" w:hAnsi="Arial Narrow"/>
          <w:b/>
          <w:i/>
          <w:sz w:val="22"/>
          <w:szCs w:val="22"/>
        </w:rPr>
        <w:lastRenderedPageBreak/>
        <w:t xml:space="preserve">Art. </w:t>
      </w:r>
      <w:r w:rsidRPr="00946001">
        <w:rPr>
          <w:rFonts w:ascii="Arial Narrow" w:hAnsi="Arial Narrow"/>
          <w:b/>
          <w:i/>
          <w:sz w:val="22"/>
          <w:szCs w:val="22"/>
          <w:lang w:val="fr-FR"/>
        </w:rPr>
        <w:t>5</w:t>
      </w:r>
      <w:r w:rsidRPr="00946001">
        <w:rPr>
          <w:rFonts w:ascii="Arial Narrow" w:hAnsi="Arial Narrow"/>
          <w:b/>
          <w:i/>
          <w:sz w:val="22"/>
          <w:szCs w:val="22"/>
        </w:rPr>
        <w:t>. DISPOZIŢII FINALE</w:t>
      </w:r>
    </w:p>
    <w:p w14:paraId="266B9BEC" w14:textId="77777777" w:rsidR="00BB0DE0" w:rsidRPr="00946001" w:rsidRDefault="00BB0DE0" w:rsidP="00BB0DE0">
      <w:pPr>
        <w:pStyle w:val="Indentcorptext"/>
        <w:rPr>
          <w:rFonts w:ascii="Arial Narrow" w:hAnsi="Arial Narrow"/>
          <w:i/>
          <w:sz w:val="22"/>
          <w:szCs w:val="22"/>
        </w:rPr>
      </w:pPr>
      <w:r w:rsidRPr="00946001">
        <w:rPr>
          <w:rFonts w:ascii="Arial Narrow" w:hAnsi="Arial Narrow"/>
          <w:i/>
          <w:sz w:val="22"/>
          <w:szCs w:val="22"/>
        </w:rPr>
        <w:t xml:space="preserve">5.1. </w:t>
      </w:r>
      <w:proofErr w:type="spellStart"/>
      <w:r w:rsidRPr="00946001">
        <w:rPr>
          <w:rFonts w:ascii="Arial Narrow" w:hAnsi="Arial Narrow"/>
          <w:i/>
          <w:sz w:val="22"/>
          <w:szCs w:val="22"/>
        </w:rPr>
        <w:t>Toate</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litigiile</w:t>
      </w:r>
      <w:proofErr w:type="spellEnd"/>
      <w:r w:rsidRPr="00946001">
        <w:rPr>
          <w:rFonts w:ascii="Arial Narrow" w:hAnsi="Arial Narrow"/>
          <w:i/>
          <w:sz w:val="22"/>
          <w:szCs w:val="22"/>
        </w:rPr>
        <w:t xml:space="preserve"> care </w:t>
      </w:r>
      <w:proofErr w:type="spellStart"/>
      <w:r w:rsidRPr="00946001">
        <w:rPr>
          <w:rFonts w:ascii="Arial Narrow" w:hAnsi="Arial Narrow"/>
          <w:i/>
          <w:sz w:val="22"/>
          <w:szCs w:val="22"/>
        </w:rPr>
        <w:t>ar</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putea</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apărea</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între</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părţile</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prezentului</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contract</w:t>
      </w:r>
      <w:proofErr w:type="spellEnd"/>
      <w:r w:rsidRPr="00946001">
        <w:rPr>
          <w:rFonts w:ascii="Arial Narrow" w:hAnsi="Arial Narrow"/>
          <w:i/>
          <w:sz w:val="22"/>
          <w:szCs w:val="22"/>
        </w:rPr>
        <w:t xml:space="preserve"> vor fi </w:t>
      </w:r>
      <w:proofErr w:type="spellStart"/>
      <w:r w:rsidRPr="00946001">
        <w:rPr>
          <w:rFonts w:ascii="Arial Narrow" w:hAnsi="Arial Narrow"/>
          <w:i/>
          <w:sz w:val="22"/>
          <w:szCs w:val="22"/>
        </w:rPr>
        <w:t>soluţionate</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pe</w:t>
      </w:r>
      <w:proofErr w:type="spellEnd"/>
      <w:r w:rsidRPr="00946001">
        <w:rPr>
          <w:rFonts w:ascii="Arial Narrow" w:hAnsi="Arial Narrow"/>
          <w:i/>
          <w:sz w:val="22"/>
          <w:szCs w:val="22"/>
        </w:rPr>
        <w:t xml:space="preserve"> cale </w:t>
      </w:r>
      <w:proofErr w:type="spellStart"/>
      <w:r w:rsidRPr="00946001">
        <w:rPr>
          <w:rFonts w:ascii="Arial Narrow" w:hAnsi="Arial Narrow"/>
          <w:i/>
          <w:sz w:val="22"/>
          <w:szCs w:val="22"/>
        </w:rPr>
        <w:t>amiabilă</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În</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cazul</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în</w:t>
      </w:r>
      <w:proofErr w:type="spellEnd"/>
      <w:r w:rsidRPr="00946001">
        <w:rPr>
          <w:rFonts w:ascii="Arial Narrow" w:hAnsi="Arial Narrow"/>
          <w:i/>
          <w:sz w:val="22"/>
          <w:szCs w:val="22"/>
        </w:rPr>
        <w:t xml:space="preserve"> care </w:t>
      </w:r>
      <w:proofErr w:type="spellStart"/>
      <w:r w:rsidRPr="00946001">
        <w:rPr>
          <w:rFonts w:ascii="Arial Narrow" w:hAnsi="Arial Narrow"/>
          <w:i/>
          <w:sz w:val="22"/>
          <w:szCs w:val="22"/>
        </w:rPr>
        <w:t>acest</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lucru</w:t>
      </w:r>
      <w:proofErr w:type="spellEnd"/>
      <w:r w:rsidRPr="00946001">
        <w:rPr>
          <w:rFonts w:ascii="Arial Narrow" w:hAnsi="Arial Narrow"/>
          <w:i/>
          <w:sz w:val="22"/>
          <w:szCs w:val="22"/>
        </w:rPr>
        <w:t xml:space="preserve"> nu este </w:t>
      </w:r>
      <w:proofErr w:type="spellStart"/>
      <w:r w:rsidRPr="00946001">
        <w:rPr>
          <w:rFonts w:ascii="Arial Narrow" w:hAnsi="Arial Narrow"/>
          <w:i/>
          <w:sz w:val="22"/>
          <w:szCs w:val="22"/>
        </w:rPr>
        <w:t>posibil</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litigiile</w:t>
      </w:r>
      <w:proofErr w:type="spellEnd"/>
      <w:r w:rsidRPr="00946001">
        <w:rPr>
          <w:rFonts w:ascii="Arial Narrow" w:hAnsi="Arial Narrow"/>
          <w:i/>
          <w:sz w:val="22"/>
          <w:szCs w:val="22"/>
        </w:rPr>
        <w:t xml:space="preserve"> vor fi </w:t>
      </w:r>
      <w:proofErr w:type="spellStart"/>
      <w:r w:rsidRPr="00946001">
        <w:rPr>
          <w:rFonts w:ascii="Arial Narrow" w:hAnsi="Arial Narrow"/>
          <w:i/>
          <w:sz w:val="22"/>
          <w:szCs w:val="22"/>
        </w:rPr>
        <w:t>depuse</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spre</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soluţionare</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instanţelor</w:t>
      </w:r>
      <w:proofErr w:type="spellEnd"/>
      <w:r w:rsidRPr="00946001">
        <w:rPr>
          <w:rFonts w:ascii="Arial Narrow" w:hAnsi="Arial Narrow"/>
          <w:i/>
          <w:sz w:val="22"/>
          <w:szCs w:val="22"/>
        </w:rPr>
        <w:t xml:space="preserve"> de </w:t>
      </w:r>
      <w:proofErr w:type="spellStart"/>
      <w:r w:rsidRPr="00946001">
        <w:rPr>
          <w:rFonts w:ascii="Arial Narrow" w:hAnsi="Arial Narrow"/>
          <w:i/>
          <w:sz w:val="22"/>
          <w:szCs w:val="22"/>
        </w:rPr>
        <w:t>drept</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comun</w:t>
      </w:r>
      <w:proofErr w:type="spellEnd"/>
      <w:r w:rsidRPr="00946001">
        <w:rPr>
          <w:rFonts w:ascii="Arial Narrow" w:hAnsi="Arial Narrow"/>
          <w:i/>
          <w:sz w:val="22"/>
          <w:szCs w:val="22"/>
        </w:rPr>
        <w:t xml:space="preserve"> </w:t>
      </w:r>
      <w:proofErr w:type="spellStart"/>
      <w:r w:rsidRPr="00946001">
        <w:rPr>
          <w:rFonts w:ascii="Arial Narrow" w:hAnsi="Arial Narrow"/>
          <w:i/>
          <w:sz w:val="22"/>
          <w:szCs w:val="22"/>
        </w:rPr>
        <w:t>competente</w:t>
      </w:r>
      <w:proofErr w:type="spellEnd"/>
      <w:r w:rsidRPr="00946001">
        <w:rPr>
          <w:rFonts w:ascii="Arial Narrow" w:hAnsi="Arial Narrow"/>
          <w:i/>
          <w:sz w:val="22"/>
          <w:szCs w:val="22"/>
        </w:rPr>
        <w:t>.</w:t>
      </w:r>
    </w:p>
    <w:p w14:paraId="0949829B" w14:textId="77777777" w:rsidR="00BB0DE0" w:rsidRPr="00946001" w:rsidRDefault="00BB0DE0" w:rsidP="00BB0DE0">
      <w:pPr>
        <w:widowControl w:val="0"/>
        <w:ind w:firstLine="720"/>
        <w:jc w:val="both"/>
        <w:rPr>
          <w:rFonts w:ascii="Arial Narrow" w:hAnsi="Arial Narrow"/>
          <w:i/>
          <w:sz w:val="22"/>
          <w:szCs w:val="22"/>
          <w:lang w:val="fr-FR"/>
        </w:rPr>
      </w:pPr>
      <w:r w:rsidRPr="00946001">
        <w:rPr>
          <w:rFonts w:ascii="Arial Narrow" w:hAnsi="Arial Narrow"/>
          <w:i/>
          <w:sz w:val="22"/>
          <w:szCs w:val="22"/>
          <w:lang w:val="fr-FR"/>
        </w:rPr>
        <w:t xml:space="preserve">5.2. </w:t>
      </w:r>
      <w:proofErr w:type="spellStart"/>
      <w:r w:rsidRPr="00946001">
        <w:rPr>
          <w:rFonts w:ascii="Arial Narrow" w:hAnsi="Arial Narrow"/>
          <w:i/>
          <w:sz w:val="22"/>
          <w:szCs w:val="22"/>
          <w:lang w:val="fr-FR"/>
        </w:rPr>
        <w:t>Completările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şi</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modificările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aduse</w:t>
      </w:r>
      <w:proofErr w:type="spellEnd"/>
      <w:r w:rsidRPr="00946001">
        <w:rPr>
          <w:rFonts w:ascii="Arial Narrow" w:hAnsi="Arial Narrow"/>
          <w:i/>
          <w:sz w:val="22"/>
          <w:szCs w:val="22"/>
          <w:lang w:val="fr-FR"/>
        </w:rPr>
        <w:t xml:space="preserve"> la </w:t>
      </w:r>
      <w:proofErr w:type="spellStart"/>
      <w:r w:rsidRPr="00946001">
        <w:rPr>
          <w:rFonts w:ascii="Arial Narrow" w:hAnsi="Arial Narrow"/>
          <w:i/>
          <w:sz w:val="22"/>
          <w:szCs w:val="22"/>
          <w:lang w:val="fr-FR"/>
        </w:rPr>
        <w:t>acest</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contract</w:t>
      </w:r>
      <w:proofErr w:type="spellEnd"/>
      <w:r w:rsidRPr="00946001">
        <w:rPr>
          <w:rFonts w:ascii="Arial Narrow" w:hAnsi="Arial Narrow"/>
          <w:i/>
          <w:sz w:val="22"/>
          <w:szCs w:val="22"/>
          <w:lang w:val="fr-FR"/>
        </w:rPr>
        <w:t xml:space="preserve"> nu </w:t>
      </w:r>
      <w:proofErr w:type="spellStart"/>
      <w:r w:rsidRPr="00946001">
        <w:rPr>
          <w:rFonts w:ascii="Arial Narrow" w:hAnsi="Arial Narrow"/>
          <w:i/>
          <w:sz w:val="22"/>
          <w:szCs w:val="22"/>
          <w:lang w:val="fr-FR"/>
        </w:rPr>
        <w:t>sunt</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valabile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şi</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opozabile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între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părţile</w:t>
      </w:r>
      <w:proofErr w:type="spellEnd"/>
      <w:r w:rsidRPr="00946001">
        <w:rPr>
          <w:rFonts w:ascii="Arial Narrow" w:hAnsi="Arial Narrow"/>
          <w:i/>
          <w:sz w:val="22"/>
          <w:szCs w:val="22"/>
          <w:lang w:val="fr-FR"/>
        </w:rPr>
        <w:t xml:space="preserve"> contractante </w:t>
      </w:r>
      <w:proofErr w:type="spellStart"/>
      <w:r w:rsidRPr="00946001">
        <w:rPr>
          <w:rFonts w:ascii="Arial Narrow" w:hAnsi="Arial Narrow"/>
          <w:i/>
          <w:sz w:val="22"/>
          <w:szCs w:val="22"/>
          <w:lang w:val="fr-FR"/>
        </w:rPr>
        <w:t>decât</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dacă</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sunt</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făcute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prin</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act</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adiţional</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semnat</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şi</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ştampilat</w:t>
      </w:r>
      <w:proofErr w:type="spellEnd"/>
      <w:r w:rsidRPr="00946001">
        <w:rPr>
          <w:rFonts w:ascii="Arial Narrow" w:hAnsi="Arial Narrow"/>
          <w:i/>
          <w:sz w:val="22"/>
          <w:szCs w:val="22"/>
          <w:lang w:val="fr-FR"/>
        </w:rPr>
        <w:t xml:space="preserve"> de </w:t>
      </w:r>
      <w:proofErr w:type="spellStart"/>
      <w:r w:rsidRPr="00946001">
        <w:rPr>
          <w:rFonts w:ascii="Arial Narrow" w:hAnsi="Arial Narrow"/>
          <w:i/>
          <w:sz w:val="22"/>
          <w:szCs w:val="22"/>
          <w:lang w:val="fr-FR"/>
        </w:rPr>
        <w:t>ambele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părţi</w:t>
      </w:r>
      <w:proofErr w:type="spellEnd"/>
      <w:r w:rsidRPr="00946001">
        <w:rPr>
          <w:rFonts w:ascii="Arial Narrow" w:hAnsi="Arial Narrow"/>
          <w:i/>
          <w:sz w:val="22"/>
          <w:szCs w:val="22"/>
          <w:lang w:val="fr-FR"/>
        </w:rPr>
        <w:t xml:space="preserve"> contractante si </w:t>
      </w:r>
      <w:proofErr w:type="spellStart"/>
      <w:r w:rsidRPr="00946001">
        <w:rPr>
          <w:rFonts w:ascii="Arial Narrow" w:hAnsi="Arial Narrow"/>
          <w:i/>
          <w:sz w:val="22"/>
          <w:szCs w:val="22"/>
          <w:lang w:val="fr-FR"/>
        </w:rPr>
        <w:t>acceptate</w:t>
      </w:r>
      <w:proofErr w:type="spellEnd"/>
      <w:r w:rsidRPr="00946001">
        <w:rPr>
          <w:rFonts w:ascii="Arial Narrow" w:hAnsi="Arial Narrow"/>
          <w:i/>
          <w:sz w:val="22"/>
          <w:szCs w:val="22"/>
          <w:lang w:val="fr-FR"/>
        </w:rPr>
        <w:t xml:space="preserve"> in </w:t>
      </w:r>
      <w:proofErr w:type="spellStart"/>
      <w:r w:rsidRPr="00946001">
        <w:rPr>
          <w:rFonts w:ascii="Arial Narrow" w:hAnsi="Arial Narrow"/>
          <w:i/>
          <w:sz w:val="22"/>
          <w:szCs w:val="22"/>
          <w:lang w:val="fr-FR"/>
        </w:rPr>
        <w:t>ascris</w:t>
      </w:r>
      <w:proofErr w:type="spellEnd"/>
      <w:r w:rsidRPr="00946001">
        <w:rPr>
          <w:rFonts w:ascii="Arial Narrow" w:hAnsi="Arial Narrow"/>
          <w:i/>
          <w:sz w:val="22"/>
          <w:szCs w:val="22"/>
          <w:lang w:val="fr-FR"/>
        </w:rPr>
        <w:t xml:space="preserve"> de </w:t>
      </w:r>
      <w:proofErr w:type="spellStart"/>
      <w:r w:rsidRPr="00946001">
        <w:rPr>
          <w:rFonts w:ascii="Arial Narrow" w:hAnsi="Arial Narrow"/>
          <w:i/>
          <w:sz w:val="22"/>
          <w:szCs w:val="22"/>
          <w:lang w:val="fr-FR"/>
        </w:rPr>
        <w:t>catre</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Autoritatea</w:t>
      </w:r>
      <w:proofErr w:type="spellEnd"/>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contractanta</w:t>
      </w:r>
      <w:proofErr w:type="spellEnd"/>
      <w:r w:rsidRPr="00946001">
        <w:rPr>
          <w:rFonts w:ascii="Arial Narrow" w:hAnsi="Arial Narrow"/>
          <w:i/>
          <w:sz w:val="22"/>
          <w:szCs w:val="22"/>
          <w:lang w:val="fr-FR"/>
        </w:rPr>
        <w:t xml:space="preserve">, </w:t>
      </w:r>
      <w:r w:rsidR="00774662" w:rsidRPr="00946001">
        <w:rPr>
          <w:rFonts w:ascii="Arial Narrow" w:hAnsi="Arial Narrow"/>
          <w:i/>
          <w:sz w:val="22"/>
          <w:szCs w:val="22"/>
          <w:lang w:val="fr-FR"/>
        </w:rPr>
        <w:t xml:space="preserve">COMUNA </w:t>
      </w:r>
      <w:r w:rsidR="00986ECD">
        <w:rPr>
          <w:rFonts w:ascii="Arial Narrow" w:hAnsi="Arial Narrow"/>
          <w:i/>
          <w:sz w:val="22"/>
          <w:szCs w:val="22"/>
          <w:lang w:val="fr-FR"/>
        </w:rPr>
        <w:t>TRUŞEŞTI</w:t>
      </w:r>
      <w:r w:rsidRPr="00946001">
        <w:rPr>
          <w:rFonts w:ascii="Arial Narrow" w:hAnsi="Arial Narrow"/>
          <w:i/>
          <w:sz w:val="22"/>
          <w:szCs w:val="22"/>
          <w:lang w:val="fr-FR"/>
        </w:rPr>
        <w:t xml:space="preserve">. </w:t>
      </w:r>
    </w:p>
    <w:p w14:paraId="64242DED" w14:textId="77777777" w:rsidR="00BB0DE0" w:rsidRPr="00F341B7" w:rsidRDefault="00BB0DE0" w:rsidP="00BB0DE0">
      <w:pPr>
        <w:widowControl w:val="0"/>
        <w:ind w:firstLine="720"/>
        <w:jc w:val="both"/>
        <w:rPr>
          <w:rFonts w:ascii="Arial Narrow" w:hAnsi="Arial Narrow"/>
          <w:i/>
          <w:sz w:val="22"/>
          <w:szCs w:val="22"/>
          <w:lang w:val="it-IT"/>
        </w:rPr>
      </w:pPr>
      <w:r w:rsidRPr="00F341B7">
        <w:rPr>
          <w:rFonts w:ascii="Arial Narrow" w:hAnsi="Arial Narrow"/>
          <w:i/>
          <w:sz w:val="22"/>
          <w:szCs w:val="22"/>
          <w:lang w:val="it-IT"/>
        </w:rPr>
        <w:t>Prezentul contract s-a incheiat azi ...................... in .................... exemplare</w:t>
      </w:r>
      <w:r w:rsidRPr="00946001">
        <w:rPr>
          <w:rFonts w:ascii="Arial Narrow" w:hAnsi="Arial Narrow"/>
          <w:i/>
          <w:sz w:val="22"/>
          <w:szCs w:val="22"/>
          <w:lang w:val="fr-FR"/>
        </w:rPr>
        <w:t xml:space="preserve">        </w:t>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t xml:space="preserve"> </w:t>
      </w:r>
    </w:p>
    <w:p w14:paraId="5B02D116" w14:textId="77777777" w:rsidR="00BB0DE0" w:rsidRPr="00946001" w:rsidRDefault="00E2641A" w:rsidP="00BB0DE0">
      <w:pPr>
        <w:widowControl w:val="0"/>
        <w:rPr>
          <w:rFonts w:ascii="Arial Narrow" w:hAnsi="Arial Narrow"/>
          <w:i/>
          <w:sz w:val="22"/>
          <w:szCs w:val="22"/>
          <w:lang w:val="fr-FR"/>
        </w:rPr>
      </w:pPr>
      <w:r>
        <w:rPr>
          <w:rFonts w:ascii="Arial Narrow" w:hAnsi="Arial Narrow"/>
          <w:i/>
          <w:sz w:val="22"/>
          <w:szCs w:val="22"/>
          <w:lang w:val="fr-FR"/>
        </w:rPr>
        <w:t xml:space="preserve">   SC/</w:t>
      </w:r>
      <w:proofErr w:type="gramStart"/>
      <w:r>
        <w:rPr>
          <w:rFonts w:ascii="Arial Narrow" w:hAnsi="Arial Narrow"/>
          <w:i/>
          <w:sz w:val="22"/>
          <w:szCs w:val="22"/>
          <w:lang w:val="fr-FR"/>
        </w:rPr>
        <w:t>SA  …</w:t>
      </w:r>
      <w:proofErr w:type="gramEnd"/>
      <w:r>
        <w:rPr>
          <w:rFonts w:ascii="Arial Narrow" w:hAnsi="Arial Narrow"/>
          <w:i/>
          <w:sz w:val="22"/>
          <w:szCs w:val="22"/>
          <w:lang w:val="fr-FR"/>
        </w:rPr>
        <w:t>………………..</w:t>
      </w:r>
      <w:r>
        <w:rPr>
          <w:rFonts w:ascii="Arial Narrow" w:hAnsi="Arial Narrow"/>
          <w:i/>
          <w:sz w:val="22"/>
          <w:szCs w:val="22"/>
          <w:lang w:val="fr-FR"/>
        </w:rPr>
        <w:tab/>
      </w:r>
      <w:r>
        <w:rPr>
          <w:rFonts w:ascii="Arial Narrow" w:hAnsi="Arial Narrow"/>
          <w:i/>
          <w:sz w:val="22"/>
          <w:szCs w:val="22"/>
          <w:lang w:val="fr-FR"/>
        </w:rPr>
        <w:tab/>
        <w:t xml:space="preserve">                            </w:t>
      </w:r>
      <w:r w:rsidR="00BB0DE0" w:rsidRPr="00946001">
        <w:rPr>
          <w:rFonts w:ascii="Arial Narrow" w:hAnsi="Arial Narrow"/>
          <w:i/>
          <w:sz w:val="22"/>
          <w:szCs w:val="22"/>
          <w:lang w:val="fr-FR"/>
        </w:rPr>
        <w:t>SC/SA ………</w:t>
      </w:r>
      <w:proofErr w:type="gramStart"/>
      <w:r w:rsidR="00BB0DE0" w:rsidRPr="00946001">
        <w:rPr>
          <w:rFonts w:ascii="Arial Narrow" w:hAnsi="Arial Narrow"/>
          <w:i/>
          <w:sz w:val="22"/>
          <w:szCs w:val="22"/>
          <w:lang w:val="fr-FR"/>
        </w:rPr>
        <w:t>…….</w:t>
      </w:r>
      <w:proofErr w:type="gramEnd"/>
      <w:r w:rsidR="00BB0DE0" w:rsidRPr="00946001">
        <w:rPr>
          <w:rFonts w:ascii="Arial Narrow" w:hAnsi="Arial Narrow"/>
          <w:i/>
          <w:sz w:val="22"/>
          <w:szCs w:val="22"/>
          <w:lang w:val="fr-FR"/>
        </w:rPr>
        <w:t>.</w:t>
      </w:r>
    </w:p>
    <w:p w14:paraId="161C19BA" w14:textId="77777777" w:rsidR="00BB0DE0" w:rsidRPr="00946001" w:rsidRDefault="00BB0DE0" w:rsidP="00BB0DE0">
      <w:pPr>
        <w:widowControl w:val="0"/>
        <w:rPr>
          <w:rFonts w:ascii="Arial Narrow" w:hAnsi="Arial Narrow"/>
          <w:i/>
          <w:sz w:val="22"/>
          <w:szCs w:val="22"/>
          <w:lang w:val="fr-FR"/>
        </w:rPr>
      </w:pPr>
      <w:r w:rsidRPr="00946001">
        <w:rPr>
          <w:rFonts w:ascii="Arial Narrow" w:hAnsi="Arial Narrow"/>
          <w:i/>
          <w:sz w:val="22"/>
          <w:szCs w:val="22"/>
          <w:lang w:val="fr-FR"/>
        </w:rPr>
        <w:t xml:space="preserve"> (LIDER DE ASOCIATIE)</w:t>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t xml:space="preserve">                 </w:t>
      </w:r>
      <w:r w:rsidR="009B7DE7" w:rsidRPr="00946001">
        <w:rPr>
          <w:rFonts w:ascii="Arial Narrow" w:hAnsi="Arial Narrow"/>
          <w:i/>
          <w:sz w:val="22"/>
          <w:szCs w:val="22"/>
          <w:lang w:val="fr-FR"/>
        </w:rPr>
        <w:t xml:space="preserve">        </w:t>
      </w:r>
      <w:proofErr w:type="gramStart"/>
      <w:r w:rsidR="009B7DE7" w:rsidRPr="00946001">
        <w:rPr>
          <w:rFonts w:ascii="Arial Narrow" w:hAnsi="Arial Narrow"/>
          <w:i/>
          <w:sz w:val="22"/>
          <w:szCs w:val="22"/>
          <w:lang w:val="fr-FR"/>
        </w:rPr>
        <w:t xml:space="preserve">   </w:t>
      </w:r>
      <w:r w:rsidRPr="00946001">
        <w:rPr>
          <w:rFonts w:ascii="Arial Narrow" w:hAnsi="Arial Narrow"/>
          <w:i/>
          <w:sz w:val="22"/>
          <w:szCs w:val="22"/>
          <w:lang w:val="fr-FR"/>
        </w:rPr>
        <w:t>(</w:t>
      </w:r>
      <w:proofErr w:type="gramEnd"/>
      <w:r w:rsidRPr="00946001">
        <w:rPr>
          <w:rFonts w:ascii="Arial Narrow" w:hAnsi="Arial Narrow"/>
          <w:i/>
          <w:sz w:val="22"/>
          <w:szCs w:val="22"/>
          <w:lang w:val="fr-FR"/>
        </w:rPr>
        <w:t>ASOCIAT)</w:t>
      </w:r>
    </w:p>
    <w:p w14:paraId="4F13BB27" w14:textId="77777777" w:rsidR="00BB0DE0" w:rsidRPr="00946001" w:rsidRDefault="00BB0DE0" w:rsidP="00BB0DE0">
      <w:pPr>
        <w:widowControl w:val="0"/>
        <w:rPr>
          <w:rFonts w:ascii="Arial Narrow" w:hAnsi="Arial Narrow"/>
          <w:i/>
          <w:sz w:val="22"/>
          <w:szCs w:val="22"/>
          <w:lang w:val="fr-FR"/>
        </w:rPr>
      </w:pPr>
    </w:p>
    <w:p w14:paraId="42FFA50E" w14:textId="77777777" w:rsidR="00BB0DE0" w:rsidRPr="00946001" w:rsidRDefault="00BB0DE0" w:rsidP="00BB0DE0">
      <w:pPr>
        <w:widowControl w:val="0"/>
        <w:rPr>
          <w:rFonts w:ascii="Arial Narrow" w:hAnsi="Arial Narrow"/>
          <w:i/>
          <w:sz w:val="22"/>
          <w:szCs w:val="22"/>
          <w:lang w:val="fr-FR"/>
        </w:rPr>
      </w:pPr>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Semnatura</w:t>
      </w:r>
      <w:proofErr w:type="spellEnd"/>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proofErr w:type="spellStart"/>
      <w:r w:rsidRPr="00946001">
        <w:rPr>
          <w:rFonts w:ascii="Arial Narrow" w:hAnsi="Arial Narrow"/>
          <w:i/>
          <w:sz w:val="22"/>
          <w:szCs w:val="22"/>
          <w:lang w:val="fr-FR"/>
        </w:rPr>
        <w:t>Semnatura</w:t>
      </w:r>
      <w:proofErr w:type="spellEnd"/>
    </w:p>
    <w:p w14:paraId="646BD46A" w14:textId="77777777" w:rsidR="00BB0DE0" w:rsidRPr="00946001" w:rsidRDefault="00BB0DE0" w:rsidP="00BB0DE0">
      <w:pPr>
        <w:widowControl w:val="0"/>
        <w:rPr>
          <w:rFonts w:ascii="Arial Narrow" w:hAnsi="Arial Narrow"/>
          <w:i/>
          <w:sz w:val="22"/>
          <w:szCs w:val="22"/>
          <w:lang w:val="fr-FR"/>
        </w:rPr>
      </w:pPr>
    </w:p>
    <w:p w14:paraId="17C0C78B" w14:textId="77777777" w:rsidR="00E02559" w:rsidRPr="00946001" w:rsidRDefault="009B7DE7" w:rsidP="009B7DE7">
      <w:pPr>
        <w:rPr>
          <w:rFonts w:ascii="Arial Narrow" w:hAnsi="Arial Narrow"/>
          <w:b/>
          <w:i/>
          <w:lang w:val="fr-FR"/>
        </w:rPr>
      </w:pPr>
      <w:r w:rsidRPr="00946001">
        <w:rPr>
          <w:rFonts w:ascii="Arial Narrow" w:hAnsi="Arial Narrow"/>
          <w:i/>
          <w:sz w:val="22"/>
          <w:szCs w:val="22"/>
          <w:lang w:val="fr-FR"/>
        </w:rPr>
        <w:t xml:space="preserve">      </w:t>
      </w:r>
      <w:proofErr w:type="spellStart"/>
      <w:r w:rsidRPr="00946001">
        <w:rPr>
          <w:rFonts w:ascii="Arial Narrow" w:hAnsi="Arial Narrow"/>
          <w:i/>
          <w:sz w:val="22"/>
          <w:szCs w:val="22"/>
          <w:lang w:val="fr-FR"/>
        </w:rPr>
        <w:t>Stampila</w:t>
      </w:r>
      <w:proofErr w:type="spellEnd"/>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t xml:space="preserve">   </w:t>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r>
      <w:r w:rsidRPr="00946001">
        <w:rPr>
          <w:rFonts w:ascii="Arial Narrow" w:hAnsi="Arial Narrow"/>
          <w:i/>
          <w:sz w:val="22"/>
          <w:szCs w:val="22"/>
          <w:lang w:val="fr-FR"/>
        </w:rPr>
        <w:tab/>
        <w:t xml:space="preserve">   </w:t>
      </w:r>
      <w:proofErr w:type="spellStart"/>
      <w:r w:rsidR="00BB0DE0" w:rsidRPr="00946001">
        <w:rPr>
          <w:rFonts w:ascii="Arial Narrow" w:hAnsi="Arial Narrow"/>
          <w:i/>
          <w:sz w:val="22"/>
          <w:szCs w:val="22"/>
          <w:lang w:val="fr-FR"/>
        </w:rPr>
        <w:t>Stampila</w:t>
      </w:r>
      <w:proofErr w:type="spellEnd"/>
      <w:r w:rsidR="00BB0DE0" w:rsidRPr="00946001">
        <w:rPr>
          <w:rFonts w:ascii="Arial Narrow" w:hAnsi="Arial Narrow"/>
          <w:i/>
          <w:sz w:val="22"/>
          <w:szCs w:val="22"/>
          <w:lang w:val="fr-FR"/>
        </w:rPr>
        <w:tab/>
      </w:r>
    </w:p>
    <w:p w14:paraId="59B3DB96" w14:textId="77777777" w:rsidR="00E02559" w:rsidRPr="00946001" w:rsidRDefault="00E02559" w:rsidP="00F633D6">
      <w:pPr>
        <w:jc w:val="right"/>
        <w:rPr>
          <w:rFonts w:ascii="Arial Narrow" w:hAnsi="Arial Narrow"/>
          <w:b/>
          <w:i/>
          <w:lang w:val="fr-FR"/>
        </w:rPr>
      </w:pPr>
    </w:p>
    <w:p w14:paraId="63FBFD41" w14:textId="77777777" w:rsidR="00E02559" w:rsidRPr="00946001" w:rsidRDefault="00E02559" w:rsidP="00F633D6">
      <w:pPr>
        <w:jc w:val="right"/>
        <w:rPr>
          <w:rFonts w:ascii="Arial Narrow" w:hAnsi="Arial Narrow"/>
          <w:b/>
          <w:i/>
          <w:lang w:val="fr-FR"/>
        </w:rPr>
      </w:pPr>
    </w:p>
    <w:p w14:paraId="552F98CE" w14:textId="77777777" w:rsidR="00E02559" w:rsidRPr="00946001" w:rsidRDefault="00E02559" w:rsidP="00F633D6">
      <w:pPr>
        <w:jc w:val="right"/>
        <w:rPr>
          <w:rFonts w:ascii="Arial Narrow" w:hAnsi="Arial Narrow"/>
          <w:b/>
          <w:i/>
          <w:lang w:val="fr-FR"/>
        </w:rPr>
      </w:pPr>
    </w:p>
    <w:p w14:paraId="1E05E9C9" w14:textId="77777777" w:rsidR="008014B3" w:rsidRPr="00946001" w:rsidRDefault="008014B3" w:rsidP="00F633D6">
      <w:pPr>
        <w:jc w:val="right"/>
        <w:rPr>
          <w:rFonts w:ascii="Arial Narrow" w:hAnsi="Arial Narrow"/>
          <w:b/>
          <w:i/>
          <w:lang w:val="fr-FR"/>
        </w:rPr>
      </w:pPr>
    </w:p>
    <w:p w14:paraId="63E67A6A" w14:textId="77777777" w:rsidR="008014B3" w:rsidRPr="00946001" w:rsidRDefault="008014B3" w:rsidP="00F633D6">
      <w:pPr>
        <w:jc w:val="right"/>
        <w:rPr>
          <w:rFonts w:ascii="Arial Narrow" w:hAnsi="Arial Narrow"/>
          <w:b/>
          <w:i/>
          <w:lang w:val="fr-FR"/>
        </w:rPr>
      </w:pPr>
    </w:p>
    <w:p w14:paraId="1BF32FC4" w14:textId="77777777" w:rsidR="00BB0DE0" w:rsidRPr="00946001" w:rsidRDefault="00BB0DE0" w:rsidP="00F633D6">
      <w:pPr>
        <w:jc w:val="right"/>
        <w:rPr>
          <w:rFonts w:ascii="Arial Narrow" w:hAnsi="Arial Narrow"/>
          <w:b/>
          <w:i/>
          <w:lang w:val="fr-FR"/>
        </w:rPr>
      </w:pPr>
    </w:p>
    <w:p w14:paraId="5B7C4453" w14:textId="77777777" w:rsidR="00BB0DE0" w:rsidRPr="00946001" w:rsidRDefault="00BB0DE0" w:rsidP="00F633D6">
      <w:pPr>
        <w:jc w:val="right"/>
        <w:rPr>
          <w:rFonts w:ascii="Arial Narrow" w:hAnsi="Arial Narrow"/>
          <w:b/>
          <w:i/>
          <w:lang w:val="fr-FR"/>
        </w:rPr>
      </w:pPr>
    </w:p>
    <w:p w14:paraId="495600FD" w14:textId="77777777" w:rsidR="00BB0DE0" w:rsidRPr="00946001" w:rsidRDefault="00BB0DE0" w:rsidP="00F633D6">
      <w:pPr>
        <w:jc w:val="right"/>
        <w:rPr>
          <w:rFonts w:ascii="Arial Narrow" w:hAnsi="Arial Narrow"/>
          <w:b/>
          <w:i/>
          <w:lang w:val="fr-FR"/>
        </w:rPr>
      </w:pPr>
    </w:p>
    <w:p w14:paraId="0370C5C7" w14:textId="77777777" w:rsidR="009E33DB" w:rsidRPr="00946001" w:rsidRDefault="009E33DB" w:rsidP="00F633D6">
      <w:pPr>
        <w:jc w:val="right"/>
        <w:rPr>
          <w:rFonts w:ascii="Arial Narrow" w:hAnsi="Arial Narrow"/>
          <w:b/>
          <w:i/>
          <w:lang w:val="fr-FR"/>
        </w:rPr>
      </w:pPr>
    </w:p>
    <w:p w14:paraId="18600AEF" w14:textId="77777777" w:rsidR="009E33DB" w:rsidRPr="00946001" w:rsidRDefault="009E33DB" w:rsidP="00F633D6">
      <w:pPr>
        <w:jc w:val="right"/>
        <w:rPr>
          <w:rFonts w:ascii="Arial Narrow" w:hAnsi="Arial Narrow"/>
          <w:b/>
          <w:i/>
          <w:lang w:val="fr-FR"/>
        </w:rPr>
      </w:pPr>
    </w:p>
    <w:p w14:paraId="379029AC" w14:textId="77777777" w:rsidR="009E33DB" w:rsidRPr="00946001" w:rsidRDefault="009E33DB" w:rsidP="00F633D6">
      <w:pPr>
        <w:jc w:val="right"/>
        <w:rPr>
          <w:rFonts w:ascii="Arial Narrow" w:hAnsi="Arial Narrow"/>
          <w:b/>
          <w:i/>
          <w:lang w:val="fr-FR"/>
        </w:rPr>
      </w:pPr>
    </w:p>
    <w:p w14:paraId="309B83D3" w14:textId="77777777" w:rsidR="009E33DB" w:rsidRPr="00946001" w:rsidRDefault="009E33DB" w:rsidP="00F633D6">
      <w:pPr>
        <w:jc w:val="right"/>
        <w:rPr>
          <w:rFonts w:ascii="Arial Narrow" w:hAnsi="Arial Narrow"/>
          <w:b/>
          <w:i/>
          <w:lang w:val="fr-FR"/>
        </w:rPr>
      </w:pPr>
    </w:p>
    <w:p w14:paraId="591D1569" w14:textId="77777777" w:rsidR="009E33DB" w:rsidRPr="00946001" w:rsidRDefault="009E33DB" w:rsidP="00F633D6">
      <w:pPr>
        <w:jc w:val="right"/>
        <w:rPr>
          <w:rFonts w:ascii="Arial Narrow" w:hAnsi="Arial Narrow"/>
          <w:b/>
          <w:i/>
          <w:lang w:val="fr-FR"/>
        </w:rPr>
      </w:pPr>
    </w:p>
    <w:p w14:paraId="4BCB3C3A" w14:textId="77777777" w:rsidR="009E33DB" w:rsidRPr="00946001" w:rsidRDefault="009E33DB" w:rsidP="00F633D6">
      <w:pPr>
        <w:jc w:val="right"/>
        <w:rPr>
          <w:rFonts w:ascii="Arial Narrow" w:hAnsi="Arial Narrow"/>
          <w:b/>
          <w:i/>
          <w:lang w:val="fr-FR"/>
        </w:rPr>
      </w:pPr>
    </w:p>
    <w:p w14:paraId="4ED26A2A" w14:textId="77777777" w:rsidR="009E33DB" w:rsidRPr="00946001" w:rsidRDefault="009E33DB" w:rsidP="00F633D6">
      <w:pPr>
        <w:jc w:val="right"/>
        <w:rPr>
          <w:rFonts w:ascii="Arial Narrow" w:hAnsi="Arial Narrow"/>
          <w:b/>
          <w:i/>
          <w:lang w:val="fr-FR"/>
        </w:rPr>
      </w:pPr>
    </w:p>
    <w:p w14:paraId="793FB914" w14:textId="77777777" w:rsidR="009E33DB" w:rsidRPr="00946001" w:rsidRDefault="009E33DB" w:rsidP="00F633D6">
      <w:pPr>
        <w:jc w:val="right"/>
        <w:rPr>
          <w:rFonts w:ascii="Arial Narrow" w:hAnsi="Arial Narrow"/>
          <w:b/>
          <w:i/>
          <w:lang w:val="fr-FR"/>
        </w:rPr>
      </w:pPr>
    </w:p>
    <w:p w14:paraId="1CAC1CB8" w14:textId="77777777" w:rsidR="009E33DB" w:rsidRPr="00946001" w:rsidRDefault="009E33DB" w:rsidP="00F633D6">
      <w:pPr>
        <w:jc w:val="right"/>
        <w:rPr>
          <w:rFonts w:ascii="Arial Narrow" w:hAnsi="Arial Narrow"/>
          <w:b/>
          <w:i/>
          <w:lang w:val="fr-FR"/>
        </w:rPr>
      </w:pPr>
    </w:p>
    <w:p w14:paraId="11D67A6A" w14:textId="77777777" w:rsidR="009E33DB" w:rsidRPr="00946001" w:rsidRDefault="009E33DB" w:rsidP="00F633D6">
      <w:pPr>
        <w:jc w:val="right"/>
        <w:rPr>
          <w:rFonts w:ascii="Arial Narrow" w:hAnsi="Arial Narrow"/>
          <w:b/>
          <w:i/>
          <w:lang w:val="fr-FR"/>
        </w:rPr>
      </w:pPr>
    </w:p>
    <w:p w14:paraId="6C22F77E" w14:textId="77777777" w:rsidR="009E33DB" w:rsidRPr="00946001" w:rsidRDefault="009E33DB" w:rsidP="00F633D6">
      <w:pPr>
        <w:jc w:val="right"/>
        <w:rPr>
          <w:rFonts w:ascii="Arial Narrow" w:hAnsi="Arial Narrow"/>
          <w:b/>
          <w:i/>
          <w:lang w:val="fr-FR"/>
        </w:rPr>
      </w:pPr>
    </w:p>
    <w:p w14:paraId="147D8574" w14:textId="77777777" w:rsidR="009E33DB" w:rsidRPr="00946001" w:rsidRDefault="009E33DB" w:rsidP="00F633D6">
      <w:pPr>
        <w:jc w:val="right"/>
        <w:rPr>
          <w:rFonts w:ascii="Arial Narrow" w:hAnsi="Arial Narrow"/>
          <w:b/>
          <w:i/>
          <w:lang w:val="fr-FR"/>
        </w:rPr>
      </w:pPr>
    </w:p>
    <w:p w14:paraId="2E755D2D" w14:textId="77777777" w:rsidR="009E33DB" w:rsidRPr="00946001" w:rsidRDefault="009E33DB" w:rsidP="00F633D6">
      <w:pPr>
        <w:jc w:val="right"/>
        <w:rPr>
          <w:rFonts w:ascii="Arial Narrow" w:hAnsi="Arial Narrow"/>
          <w:b/>
          <w:i/>
          <w:lang w:val="fr-FR"/>
        </w:rPr>
      </w:pPr>
    </w:p>
    <w:p w14:paraId="67845D5D" w14:textId="77777777" w:rsidR="009E33DB" w:rsidRPr="00946001" w:rsidRDefault="009E33DB" w:rsidP="00F633D6">
      <w:pPr>
        <w:jc w:val="right"/>
        <w:rPr>
          <w:rFonts w:ascii="Arial Narrow" w:hAnsi="Arial Narrow"/>
          <w:b/>
          <w:i/>
          <w:lang w:val="fr-FR"/>
        </w:rPr>
      </w:pPr>
    </w:p>
    <w:p w14:paraId="5BFEA6B4" w14:textId="77777777" w:rsidR="009E33DB" w:rsidRPr="00946001" w:rsidRDefault="009E33DB" w:rsidP="00F633D6">
      <w:pPr>
        <w:jc w:val="right"/>
        <w:rPr>
          <w:rFonts w:ascii="Arial Narrow" w:hAnsi="Arial Narrow"/>
          <w:b/>
          <w:i/>
          <w:lang w:val="fr-FR"/>
        </w:rPr>
      </w:pPr>
    </w:p>
    <w:p w14:paraId="534E3323" w14:textId="77777777" w:rsidR="009A0F5C" w:rsidRPr="00946001" w:rsidRDefault="009A0F5C" w:rsidP="00F633D6">
      <w:pPr>
        <w:jc w:val="right"/>
        <w:rPr>
          <w:rFonts w:ascii="Arial Narrow" w:hAnsi="Arial Narrow"/>
          <w:b/>
          <w:i/>
          <w:lang w:val="fr-FR"/>
        </w:rPr>
      </w:pPr>
    </w:p>
    <w:p w14:paraId="7A0CA731" w14:textId="77777777" w:rsidR="009A0F5C" w:rsidRPr="00946001" w:rsidRDefault="009A0F5C" w:rsidP="00F633D6">
      <w:pPr>
        <w:jc w:val="right"/>
        <w:rPr>
          <w:rFonts w:ascii="Arial Narrow" w:hAnsi="Arial Narrow"/>
          <w:b/>
          <w:i/>
          <w:lang w:val="fr-FR"/>
        </w:rPr>
      </w:pPr>
    </w:p>
    <w:p w14:paraId="52770F11" w14:textId="77777777" w:rsidR="009A0F5C" w:rsidRDefault="009A0F5C" w:rsidP="00F633D6">
      <w:pPr>
        <w:jc w:val="right"/>
        <w:rPr>
          <w:rFonts w:ascii="Arial Narrow" w:hAnsi="Arial Narrow"/>
          <w:b/>
          <w:i/>
          <w:lang w:val="fr-FR"/>
        </w:rPr>
      </w:pPr>
    </w:p>
    <w:p w14:paraId="59FEA9B8" w14:textId="77777777" w:rsidR="005F45DD" w:rsidRDefault="005F45DD" w:rsidP="00F633D6">
      <w:pPr>
        <w:jc w:val="right"/>
        <w:rPr>
          <w:rFonts w:ascii="Arial Narrow" w:hAnsi="Arial Narrow"/>
          <w:b/>
          <w:i/>
          <w:lang w:val="fr-FR"/>
        </w:rPr>
      </w:pPr>
    </w:p>
    <w:p w14:paraId="3E283AA2" w14:textId="77777777" w:rsidR="005F45DD" w:rsidRDefault="005F45DD" w:rsidP="00F633D6">
      <w:pPr>
        <w:jc w:val="right"/>
        <w:rPr>
          <w:rFonts w:ascii="Arial Narrow" w:hAnsi="Arial Narrow"/>
          <w:b/>
          <w:i/>
          <w:lang w:val="fr-FR"/>
        </w:rPr>
      </w:pPr>
    </w:p>
    <w:p w14:paraId="3D47CA74" w14:textId="77777777" w:rsidR="005F45DD" w:rsidRDefault="005F45DD" w:rsidP="00F633D6">
      <w:pPr>
        <w:jc w:val="right"/>
        <w:rPr>
          <w:rFonts w:ascii="Arial Narrow" w:hAnsi="Arial Narrow"/>
          <w:b/>
          <w:i/>
          <w:lang w:val="fr-FR"/>
        </w:rPr>
      </w:pPr>
    </w:p>
    <w:p w14:paraId="43337197" w14:textId="77777777" w:rsidR="005F45DD" w:rsidRDefault="005F45DD" w:rsidP="00F633D6">
      <w:pPr>
        <w:jc w:val="right"/>
        <w:rPr>
          <w:rFonts w:ascii="Arial Narrow" w:hAnsi="Arial Narrow"/>
          <w:b/>
          <w:i/>
          <w:lang w:val="fr-FR"/>
        </w:rPr>
      </w:pPr>
    </w:p>
    <w:p w14:paraId="4A111127" w14:textId="77777777" w:rsidR="005F45DD" w:rsidRPr="00946001" w:rsidRDefault="005F45DD" w:rsidP="00F633D6">
      <w:pPr>
        <w:jc w:val="right"/>
        <w:rPr>
          <w:rFonts w:ascii="Arial Narrow" w:hAnsi="Arial Narrow"/>
          <w:b/>
          <w:i/>
          <w:lang w:val="fr-FR"/>
        </w:rPr>
      </w:pPr>
    </w:p>
    <w:p w14:paraId="3C89DA37" w14:textId="77777777" w:rsidR="009A0F5C" w:rsidRPr="00946001" w:rsidRDefault="009A0F5C" w:rsidP="00F633D6">
      <w:pPr>
        <w:jc w:val="right"/>
        <w:rPr>
          <w:rFonts w:ascii="Arial Narrow" w:hAnsi="Arial Narrow"/>
          <w:b/>
          <w:i/>
          <w:lang w:val="fr-FR"/>
        </w:rPr>
      </w:pPr>
    </w:p>
    <w:p w14:paraId="0F853E0F" w14:textId="77777777" w:rsidR="009A0F5C" w:rsidRPr="00946001" w:rsidRDefault="009A0F5C" w:rsidP="00F633D6">
      <w:pPr>
        <w:jc w:val="right"/>
        <w:rPr>
          <w:rFonts w:ascii="Arial Narrow" w:hAnsi="Arial Narrow"/>
          <w:b/>
          <w:i/>
          <w:lang w:val="fr-FR"/>
        </w:rPr>
      </w:pPr>
    </w:p>
    <w:p w14:paraId="05AA8345" w14:textId="77777777" w:rsidR="009A0F5C" w:rsidRPr="00946001" w:rsidRDefault="009A0F5C" w:rsidP="00F633D6">
      <w:pPr>
        <w:jc w:val="right"/>
        <w:rPr>
          <w:rFonts w:ascii="Arial Narrow" w:hAnsi="Arial Narrow"/>
          <w:b/>
          <w:i/>
          <w:lang w:val="fr-FR"/>
        </w:rPr>
      </w:pPr>
    </w:p>
    <w:p w14:paraId="797A9BEB" w14:textId="77777777" w:rsidR="009A0F5C" w:rsidRPr="00946001" w:rsidRDefault="009A0F5C" w:rsidP="00F633D6">
      <w:pPr>
        <w:jc w:val="right"/>
        <w:rPr>
          <w:rFonts w:ascii="Arial Narrow" w:hAnsi="Arial Narrow"/>
          <w:b/>
          <w:i/>
          <w:lang w:val="fr-FR"/>
        </w:rPr>
      </w:pPr>
    </w:p>
    <w:p w14:paraId="6FBC8CDD" w14:textId="77777777" w:rsidR="009A0F5C" w:rsidRPr="00946001" w:rsidRDefault="009A0F5C" w:rsidP="00F633D6">
      <w:pPr>
        <w:jc w:val="right"/>
        <w:rPr>
          <w:rFonts w:ascii="Arial Narrow" w:hAnsi="Arial Narrow"/>
          <w:b/>
          <w:i/>
          <w:lang w:val="fr-FR"/>
        </w:rPr>
      </w:pPr>
    </w:p>
    <w:p w14:paraId="359CB6CD" w14:textId="77777777" w:rsidR="009E33DB" w:rsidRPr="00F341B7" w:rsidRDefault="009E33DB" w:rsidP="009E33DB">
      <w:pPr>
        <w:jc w:val="both"/>
        <w:rPr>
          <w:rStyle w:val="Robust"/>
          <w:rFonts w:ascii="Arial Narrow" w:hAnsi="Arial Narrow"/>
          <w:i/>
          <w:lang w:val="fr-FR"/>
        </w:rPr>
      </w:pPr>
      <w:proofErr w:type="spellStart"/>
      <w:r w:rsidRPr="00F341B7">
        <w:rPr>
          <w:rStyle w:val="Robust"/>
          <w:rFonts w:ascii="Arial Narrow" w:hAnsi="Arial Narrow"/>
          <w:i/>
          <w:lang w:val="fr-FR"/>
        </w:rPr>
        <w:lastRenderedPageBreak/>
        <w:t>Ane</w:t>
      </w:r>
      <w:r w:rsidR="00285A8C" w:rsidRPr="00F341B7">
        <w:rPr>
          <w:rStyle w:val="Robust"/>
          <w:rFonts w:ascii="Arial Narrow" w:hAnsi="Arial Narrow"/>
          <w:i/>
          <w:lang w:val="fr-FR"/>
        </w:rPr>
        <w:t>xa</w:t>
      </w:r>
      <w:proofErr w:type="spellEnd"/>
      <w:r w:rsidR="00285A8C" w:rsidRPr="00F341B7">
        <w:rPr>
          <w:rStyle w:val="Robust"/>
          <w:rFonts w:ascii="Arial Narrow" w:hAnsi="Arial Narrow"/>
          <w:i/>
          <w:lang w:val="fr-FR"/>
        </w:rPr>
        <w:t xml:space="preserve"> la </w:t>
      </w:r>
      <w:proofErr w:type="spellStart"/>
      <w:r w:rsidR="00285A8C" w:rsidRPr="00F341B7">
        <w:rPr>
          <w:rStyle w:val="Robust"/>
          <w:rFonts w:ascii="Arial Narrow" w:hAnsi="Arial Narrow"/>
          <w:i/>
          <w:lang w:val="fr-FR"/>
        </w:rPr>
        <w:t>Formularul</w:t>
      </w:r>
      <w:proofErr w:type="spellEnd"/>
      <w:r w:rsidR="00285A8C" w:rsidRPr="00F341B7">
        <w:rPr>
          <w:rStyle w:val="Robust"/>
          <w:rFonts w:ascii="Arial Narrow" w:hAnsi="Arial Narrow"/>
          <w:i/>
          <w:lang w:val="fr-FR"/>
        </w:rPr>
        <w:t xml:space="preserve"> </w:t>
      </w:r>
      <w:r w:rsidR="00A23071" w:rsidRPr="00F341B7">
        <w:rPr>
          <w:rStyle w:val="Robust"/>
          <w:rFonts w:ascii="Arial Narrow" w:hAnsi="Arial Narrow"/>
          <w:i/>
          <w:lang w:val="fr-FR"/>
        </w:rPr>
        <w:t>6</w:t>
      </w:r>
      <w:r w:rsidRPr="00F341B7">
        <w:rPr>
          <w:rStyle w:val="Robust"/>
          <w:rFonts w:ascii="Arial Narrow" w:hAnsi="Arial Narrow"/>
          <w:i/>
          <w:lang w:val="fr-FR"/>
        </w:rPr>
        <w:t xml:space="preserve"> - </w:t>
      </w:r>
      <w:proofErr w:type="spellStart"/>
      <w:r w:rsidRPr="00F341B7">
        <w:rPr>
          <w:rStyle w:val="Robust"/>
          <w:rFonts w:ascii="Arial Narrow" w:hAnsi="Arial Narrow"/>
          <w:i/>
          <w:lang w:val="fr-FR"/>
        </w:rPr>
        <w:t>Acordul</w:t>
      </w:r>
      <w:proofErr w:type="spellEnd"/>
      <w:r w:rsidRPr="00F341B7">
        <w:rPr>
          <w:rStyle w:val="Robust"/>
          <w:rFonts w:ascii="Arial Narrow" w:hAnsi="Arial Narrow"/>
          <w:i/>
          <w:lang w:val="fr-FR"/>
        </w:rPr>
        <w:t xml:space="preserve"> de </w:t>
      </w:r>
      <w:proofErr w:type="spellStart"/>
      <w:proofErr w:type="gramStart"/>
      <w:r w:rsidRPr="00F341B7">
        <w:rPr>
          <w:rStyle w:val="Robust"/>
          <w:rFonts w:ascii="Arial Narrow" w:hAnsi="Arial Narrow"/>
          <w:i/>
          <w:lang w:val="fr-FR"/>
        </w:rPr>
        <w:t>asociare</w:t>
      </w:r>
      <w:proofErr w:type="spellEnd"/>
      <w:r w:rsidRPr="00F341B7">
        <w:rPr>
          <w:rStyle w:val="Robust"/>
          <w:rFonts w:ascii="Arial Narrow" w:hAnsi="Arial Narrow"/>
          <w:i/>
          <w:lang w:val="fr-FR"/>
        </w:rPr>
        <w:t>:</w:t>
      </w:r>
      <w:proofErr w:type="gramEnd"/>
      <w:r w:rsidRPr="00F341B7">
        <w:rPr>
          <w:rStyle w:val="Robust"/>
          <w:rFonts w:ascii="Arial Narrow" w:hAnsi="Arial Narrow"/>
          <w:i/>
          <w:lang w:val="fr-FR"/>
        </w:rPr>
        <w:t xml:space="preserve"> </w:t>
      </w:r>
      <w:proofErr w:type="spellStart"/>
      <w:r w:rsidRPr="00F341B7">
        <w:rPr>
          <w:rStyle w:val="Robust"/>
          <w:rFonts w:ascii="Arial Narrow" w:hAnsi="Arial Narrow"/>
          <w:i/>
          <w:lang w:val="fr-FR"/>
        </w:rPr>
        <w:t>Informatii</w:t>
      </w:r>
      <w:proofErr w:type="spellEnd"/>
      <w:r w:rsidRPr="00F341B7">
        <w:rPr>
          <w:rStyle w:val="Robust"/>
          <w:rFonts w:ascii="Arial Narrow" w:hAnsi="Arial Narrow"/>
          <w:i/>
          <w:lang w:val="fr-FR"/>
        </w:rPr>
        <w:t xml:space="preserve"> </w:t>
      </w:r>
      <w:proofErr w:type="spellStart"/>
      <w:r w:rsidRPr="00F341B7">
        <w:rPr>
          <w:rStyle w:val="Robust"/>
          <w:rFonts w:ascii="Arial Narrow" w:hAnsi="Arial Narrow"/>
          <w:i/>
          <w:lang w:val="fr-FR"/>
        </w:rPr>
        <w:t>despre</w:t>
      </w:r>
      <w:proofErr w:type="spellEnd"/>
      <w:r w:rsidRPr="00F341B7">
        <w:rPr>
          <w:rStyle w:val="Robust"/>
          <w:rFonts w:ascii="Arial Narrow" w:hAnsi="Arial Narrow"/>
          <w:i/>
          <w:lang w:val="fr-FR"/>
        </w:rPr>
        <w:t xml:space="preserve"> </w:t>
      </w:r>
      <w:proofErr w:type="spellStart"/>
      <w:r w:rsidRPr="00F341B7">
        <w:rPr>
          <w:rStyle w:val="Robust"/>
          <w:rFonts w:ascii="Arial Narrow" w:hAnsi="Arial Narrow"/>
          <w:i/>
          <w:lang w:val="fr-FR"/>
        </w:rPr>
        <w:t>asociere</w:t>
      </w:r>
      <w:proofErr w:type="spellEnd"/>
    </w:p>
    <w:p w14:paraId="581D9ACE" w14:textId="77777777" w:rsidR="009E33DB" w:rsidRPr="00F341B7" w:rsidRDefault="009E33DB" w:rsidP="009E33DB">
      <w:pPr>
        <w:jc w:val="both"/>
        <w:rPr>
          <w:rStyle w:val="Robust"/>
          <w:rFonts w:ascii="Arial Narrow" w:hAnsi="Arial Narrow"/>
          <w:i/>
          <w:lang w:val="fr-FR"/>
        </w:rPr>
      </w:pPr>
    </w:p>
    <w:p w14:paraId="02C8C3DB" w14:textId="77777777" w:rsidR="009E33DB" w:rsidRPr="00946001" w:rsidRDefault="009E33DB" w:rsidP="009E33DB">
      <w:pPr>
        <w:suppressAutoHyphens w:val="0"/>
        <w:jc w:val="both"/>
        <w:rPr>
          <w:rFonts w:ascii="Arial Narrow" w:hAnsi="Arial Narrow"/>
          <w:i/>
          <w:lang w:val="ro-RO" w:eastAsia="en-US"/>
        </w:rPr>
      </w:pPr>
      <w:proofErr w:type="spellStart"/>
      <w:r w:rsidRPr="00946001">
        <w:rPr>
          <w:rFonts w:ascii="Arial Narrow" w:hAnsi="Arial Narrow"/>
          <w:i/>
          <w:lang w:val="ro-RO" w:eastAsia="en-US"/>
        </w:rPr>
        <w:t>Catre</w:t>
      </w:r>
      <w:proofErr w:type="spellEnd"/>
      <w:r w:rsidRPr="00946001">
        <w:rPr>
          <w:rFonts w:ascii="Arial Narrow" w:hAnsi="Arial Narrow"/>
          <w:i/>
          <w:lang w:val="ro-RO" w:eastAsia="en-US"/>
        </w:rPr>
        <w:t xml:space="preserve">: _____________ (denumirea </w:t>
      </w:r>
      <w:proofErr w:type="spellStart"/>
      <w:r w:rsidRPr="00946001">
        <w:rPr>
          <w:rFonts w:ascii="Arial Narrow" w:hAnsi="Arial Narrow"/>
          <w:i/>
          <w:lang w:val="ro-RO" w:eastAsia="en-US"/>
        </w:rPr>
        <w:t>autoritatii</w:t>
      </w:r>
      <w:proofErr w:type="spellEnd"/>
      <w:r w:rsidRPr="00946001">
        <w:rPr>
          <w:rFonts w:ascii="Arial Narrow" w:hAnsi="Arial Narrow"/>
          <w:i/>
          <w:lang w:val="ro-RO" w:eastAsia="en-US"/>
        </w:rPr>
        <w:t xml:space="preserve"> contractante si adresa completa)</w:t>
      </w:r>
    </w:p>
    <w:p w14:paraId="6B0E5510" w14:textId="77777777" w:rsidR="009E33DB" w:rsidRPr="00946001" w:rsidRDefault="009E33DB" w:rsidP="009E33DB">
      <w:pPr>
        <w:suppressAutoHyphens w:val="0"/>
        <w:jc w:val="both"/>
        <w:rPr>
          <w:rFonts w:ascii="Arial Narrow" w:hAnsi="Arial Narrow"/>
          <w:i/>
          <w:lang w:val="ro-RO" w:eastAsia="en-US"/>
        </w:rPr>
      </w:pPr>
      <w:r w:rsidRPr="00946001">
        <w:rPr>
          <w:rFonts w:ascii="Arial Narrow" w:hAnsi="Arial Narrow"/>
          <w:i/>
          <w:lang w:val="ro-RO" w:eastAsia="en-US"/>
        </w:rPr>
        <w:t>Procedura de atribuire: _____</w:t>
      </w:r>
    </w:p>
    <w:p w14:paraId="1FE242F9" w14:textId="77777777" w:rsidR="009E33DB" w:rsidRPr="00946001" w:rsidRDefault="009E33DB" w:rsidP="009E33DB">
      <w:pPr>
        <w:suppressAutoHyphens w:val="0"/>
        <w:jc w:val="both"/>
        <w:rPr>
          <w:rFonts w:ascii="Arial Narrow" w:hAnsi="Arial Narrow"/>
          <w:i/>
          <w:lang w:val="ro-RO" w:eastAsia="en-US"/>
        </w:rPr>
      </w:pPr>
      <w:r w:rsidRPr="00946001">
        <w:rPr>
          <w:rFonts w:ascii="Arial Narrow" w:hAnsi="Arial Narrow"/>
          <w:i/>
          <w:lang w:val="ro-RO" w:eastAsia="en-US"/>
        </w:rPr>
        <w:t xml:space="preserve">Nr. </w:t>
      </w:r>
      <w:proofErr w:type="spellStart"/>
      <w:r w:rsidRPr="00946001">
        <w:rPr>
          <w:rFonts w:ascii="Arial Narrow" w:hAnsi="Arial Narrow"/>
          <w:i/>
          <w:lang w:val="ro-RO" w:eastAsia="en-US"/>
        </w:rPr>
        <w:t>anunţ</w:t>
      </w:r>
      <w:proofErr w:type="spellEnd"/>
      <w:r w:rsidRPr="00946001">
        <w:rPr>
          <w:rFonts w:ascii="Arial Narrow" w:hAnsi="Arial Narrow"/>
          <w:i/>
          <w:lang w:val="ro-RO" w:eastAsia="en-US"/>
        </w:rPr>
        <w:t xml:space="preserve"> de participare: _____</w:t>
      </w:r>
    </w:p>
    <w:p w14:paraId="4630141D" w14:textId="77777777" w:rsidR="009E33DB" w:rsidRPr="00946001" w:rsidRDefault="009E33DB" w:rsidP="009E33DB">
      <w:pPr>
        <w:suppressAutoHyphens w:val="0"/>
        <w:jc w:val="both"/>
        <w:rPr>
          <w:rFonts w:ascii="Arial Narrow" w:hAnsi="Arial Narrow"/>
          <w:i/>
          <w:lang w:val="ro-RO" w:eastAsia="en-US"/>
        </w:rPr>
      </w:pPr>
      <w:r w:rsidRPr="00946001">
        <w:rPr>
          <w:rFonts w:ascii="Arial Narrow" w:hAnsi="Arial Narrow"/>
          <w:i/>
          <w:lang w:val="ro-RO" w:eastAsia="en-US"/>
        </w:rPr>
        <w:t>Data limită pentru depunerea ofertei: _____ /_____ 20_____</w:t>
      </w:r>
    </w:p>
    <w:p w14:paraId="3D806537" w14:textId="77777777" w:rsidR="009E33DB" w:rsidRPr="00946001" w:rsidRDefault="009E33DB" w:rsidP="009E33DB">
      <w:pPr>
        <w:suppressAutoHyphens w:val="0"/>
        <w:jc w:val="both"/>
        <w:rPr>
          <w:rFonts w:ascii="Arial Narrow" w:hAnsi="Arial Narrow"/>
          <w:i/>
          <w:lang w:val="ro-RO" w:eastAsia="en-US"/>
        </w:rPr>
      </w:pPr>
    </w:p>
    <w:p w14:paraId="01B7D02B" w14:textId="77777777" w:rsidR="009E33DB" w:rsidRPr="00946001" w:rsidRDefault="009E33DB" w:rsidP="009E33DB">
      <w:pPr>
        <w:suppressAutoHyphens w:val="0"/>
        <w:jc w:val="both"/>
        <w:rPr>
          <w:rFonts w:ascii="Arial Narrow" w:hAnsi="Arial Narrow"/>
          <w:i/>
          <w:lang w:val="ro-RO" w:eastAsia="en-US"/>
        </w:rPr>
      </w:pPr>
      <w:r w:rsidRPr="00946001">
        <w:rPr>
          <w:rFonts w:ascii="Arial Narrow" w:hAnsi="Arial Narrow"/>
          <w:i/>
          <w:lang w:val="ro-RO" w:eastAsia="en-US"/>
        </w:rPr>
        <w:t xml:space="preserve">Subsemnatul(a) _____ (nume/prenume) _____ (date de identificare), reprezentant împuternicit al _____ (denumirea / numele ofertantului)în calitate de ofertant la procedura de cerere de oferta pentru atribuirea contractului de </w:t>
      </w:r>
      <w:proofErr w:type="spellStart"/>
      <w:r w:rsidRPr="00946001">
        <w:rPr>
          <w:rFonts w:ascii="Arial Narrow" w:hAnsi="Arial Narrow"/>
          <w:i/>
          <w:lang w:val="ro-RO" w:eastAsia="en-US"/>
        </w:rPr>
        <w:t>achiziţie</w:t>
      </w:r>
      <w:proofErr w:type="spellEnd"/>
      <w:r w:rsidRPr="00946001">
        <w:rPr>
          <w:rFonts w:ascii="Arial Narrow" w:hAnsi="Arial Narrow"/>
          <w:i/>
          <w:lang w:val="ro-RO" w:eastAsia="en-US"/>
        </w:rPr>
        <w:t xml:space="preserve"> publică declar pe proprie răspundere sub </w:t>
      </w:r>
      <w:proofErr w:type="spellStart"/>
      <w:r w:rsidRPr="00946001">
        <w:rPr>
          <w:rFonts w:ascii="Arial Narrow" w:hAnsi="Arial Narrow"/>
          <w:i/>
          <w:lang w:val="ro-RO" w:eastAsia="en-US"/>
        </w:rPr>
        <w:t>sancţiunile</w:t>
      </w:r>
      <w:proofErr w:type="spellEnd"/>
      <w:r w:rsidRPr="00946001">
        <w:rPr>
          <w:rFonts w:ascii="Arial Narrow" w:hAnsi="Arial Narrow"/>
          <w:i/>
          <w:lang w:val="ro-RO" w:eastAsia="en-US"/>
        </w:rPr>
        <w:t xml:space="preserve"> aplicate faptei de fals în acte publice, că </w:t>
      </w:r>
      <w:proofErr w:type="spellStart"/>
      <w:r w:rsidRPr="00946001">
        <w:rPr>
          <w:rFonts w:ascii="Arial Narrow" w:hAnsi="Arial Narrow"/>
          <w:i/>
          <w:lang w:val="ro-RO" w:eastAsia="en-US"/>
        </w:rPr>
        <w:t>informaţiile</w:t>
      </w:r>
      <w:proofErr w:type="spellEnd"/>
      <w:r w:rsidRPr="00946001">
        <w:rPr>
          <w:rFonts w:ascii="Arial Narrow" w:hAnsi="Arial Narrow"/>
          <w:i/>
          <w:lang w:val="ro-RO" w:eastAsia="en-US"/>
        </w:rPr>
        <w:t xml:space="preserve"> de mai jos sunt reale.</w:t>
      </w:r>
    </w:p>
    <w:p w14:paraId="03B9A54A" w14:textId="77777777" w:rsidR="009E33DB" w:rsidRPr="00946001" w:rsidRDefault="009E33DB" w:rsidP="009E33DB">
      <w:pPr>
        <w:suppressAutoHyphens w:val="0"/>
        <w:jc w:val="both"/>
        <w:rPr>
          <w:rFonts w:ascii="Arial Narrow" w:hAnsi="Arial Narrow"/>
          <w:i/>
          <w:lang w:val="ro-RO" w:eastAsia="en-US"/>
        </w:rPr>
      </w:pPr>
    </w:p>
    <w:p w14:paraId="0406CD0C" w14:textId="77777777" w:rsidR="009E33DB" w:rsidRPr="00946001" w:rsidRDefault="009E33DB" w:rsidP="009E33DB">
      <w:pPr>
        <w:pStyle w:val="Listparagraf"/>
        <w:numPr>
          <w:ilvl w:val="0"/>
          <w:numId w:val="13"/>
        </w:numPr>
        <w:suppressAutoHyphens w:val="0"/>
        <w:contextualSpacing/>
        <w:jc w:val="both"/>
        <w:rPr>
          <w:rFonts w:ascii="Arial Narrow" w:hAnsi="Arial Narrow"/>
          <w:i/>
          <w:lang w:val="ro-RO"/>
        </w:rPr>
      </w:pPr>
      <w:r w:rsidRPr="00946001">
        <w:rPr>
          <w:rFonts w:ascii="Arial Narrow" w:hAnsi="Arial Narrow"/>
          <w:i/>
          <w:lang w:val="ro-RO"/>
        </w:rPr>
        <w:t>Denumirea liderului: _____</w:t>
      </w:r>
    </w:p>
    <w:p w14:paraId="13F50292" w14:textId="77777777" w:rsidR="009E33DB" w:rsidRPr="00946001" w:rsidRDefault="009E33DB" w:rsidP="009E33DB">
      <w:pPr>
        <w:pStyle w:val="Listparagraf"/>
        <w:numPr>
          <w:ilvl w:val="0"/>
          <w:numId w:val="13"/>
        </w:numPr>
        <w:suppressAutoHyphens w:val="0"/>
        <w:contextualSpacing/>
        <w:jc w:val="both"/>
        <w:rPr>
          <w:rFonts w:ascii="Arial Narrow" w:hAnsi="Arial Narrow"/>
          <w:i/>
          <w:lang w:val="ro-RO"/>
        </w:rPr>
      </w:pPr>
      <w:proofErr w:type="spellStart"/>
      <w:r w:rsidRPr="00946001">
        <w:rPr>
          <w:rFonts w:ascii="Arial Narrow" w:hAnsi="Arial Narrow"/>
          <w:i/>
          <w:lang w:val="ro-RO"/>
        </w:rPr>
        <w:t>Agenţie</w:t>
      </w:r>
      <w:proofErr w:type="spellEnd"/>
      <w:r w:rsidRPr="00946001">
        <w:rPr>
          <w:rFonts w:ascii="Arial Narrow" w:hAnsi="Arial Narrow"/>
          <w:i/>
          <w:lang w:val="ro-RO"/>
        </w:rPr>
        <w:t xml:space="preserve">/filială/sucursală a liderului în </w:t>
      </w:r>
      <w:proofErr w:type="spellStart"/>
      <w:r w:rsidRPr="00946001">
        <w:rPr>
          <w:rFonts w:ascii="Arial Narrow" w:hAnsi="Arial Narrow"/>
          <w:i/>
          <w:lang w:val="ro-RO"/>
        </w:rPr>
        <w:t>ţara</w:t>
      </w:r>
      <w:proofErr w:type="spellEnd"/>
      <w:r w:rsidRPr="00946001">
        <w:rPr>
          <w:rFonts w:ascii="Arial Narrow" w:hAnsi="Arial Narrow"/>
          <w:i/>
          <w:lang w:val="ro-RO"/>
        </w:rPr>
        <w:t xml:space="preserve"> </w:t>
      </w:r>
      <w:proofErr w:type="spellStart"/>
      <w:r w:rsidRPr="00946001">
        <w:rPr>
          <w:rFonts w:ascii="Arial Narrow" w:hAnsi="Arial Narrow"/>
          <w:i/>
          <w:lang w:val="ro-RO"/>
        </w:rPr>
        <w:t>Autorităţii</w:t>
      </w:r>
      <w:proofErr w:type="spellEnd"/>
      <w:r w:rsidRPr="00946001">
        <w:rPr>
          <w:rFonts w:ascii="Arial Narrow" w:hAnsi="Arial Narrow"/>
          <w:i/>
          <w:lang w:val="ro-RO"/>
        </w:rPr>
        <w:t xml:space="preserve"> Contractante, dacă este cazul</w:t>
      </w:r>
    </w:p>
    <w:p w14:paraId="39704E9E" w14:textId="77777777" w:rsidR="009E33DB" w:rsidRPr="00946001" w:rsidRDefault="009E33DB" w:rsidP="009E33DB">
      <w:pPr>
        <w:pStyle w:val="Listparagraf"/>
        <w:jc w:val="both"/>
        <w:rPr>
          <w:rFonts w:ascii="Arial Narrow" w:hAnsi="Arial Narrow"/>
          <w:i/>
          <w:lang w:val="ro-RO"/>
        </w:rPr>
      </w:pPr>
      <w:r w:rsidRPr="00946001">
        <w:rPr>
          <w:rFonts w:ascii="Arial Narrow" w:hAnsi="Arial Narrow"/>
          <w:i/>
          <w:lang w:val="ro-RO"/>
        </w:rPr>
        <w:t>Adresa sediului:</w:t>
      </w:r>
      <w:r w:rsidRPr="00946001">
        <w:rPr>
          <w:rFonts w:ascii="Arial Narrow" w:hAnsi="Arial Narrow"/>
          <w:i/>
          <w:lang w:val="ro-RO"/>
        </w:rPr>
        <w:tab/>
        <w:t>_____</w:t>
      </w:r>
    </w:p>
    <w:p w14:paraId="2484E375" w14:textId="77777777" w:rsidR="009E33DB" w:rsidRPr="00946001" w:rsidRDefault="009E33DB" w:rsidP="009E33DB">
      <w:pPr>
        <w:pStyle w:val="Listparagraf"/>
        <w:jc w:val="both"/>
        <w:rPr>
          <w:rFonts w:ascii="Arial Narrow" w:hAnsi="Arial Narrow"/>
          <w:i/>
          <w:lang w:val="ro-RO"/>
        </w:rPr>
      </w:pPr>
      <w:r w:rsidRPr="00946001">
        <w:rPr>
          <w:rFonts w:ascii="Arial Narrow" w:hAnsi="Arial Narrow"/>
          <w:i/>
          <w:lang w:val="ro-RO"/>
        </w:rPr>
        <w:t xml:space="preserve">Telefon: </w:t>
      </w:r>
      <w:r w:rsidRPr="00946001">
        <w:rPr>
          <w:rFonts w:ascii="Arial Narrow" w:hAnsi="Arial Narrow"/>
          <w:i/>
          <w:lang w:val="ro-RO"/>
        </w:rPr>
        <w:tab/>
      </w:r>
      <w:r w:rsidRPr="00946001">
        <w:rPr>
          <w:rFonts w:ascii="Arial Narrow" w:hAnsi="Arial Narrow"/>
          <w:i/>
          <w:lang w:val="ro-RO"/>
        </w:rPr>
        <w:tab/>
        <w:t>_____</w:t>
      </w:r>
    </w:p>
    <w:p w14:paraId="1916D41A" w14:textId="77777777" w:rsidR="009E33DB" w:rsidRPr="00946001" w:rsidRDefault="009E33DB" w:rsidP="009E33DB">
      <w:pPr>
        <w:pStyle w:val="Listparagraf"/>
        <w:jc w:val="both"/>
        <w:rPr>
          <w:rFonts w:ascii="Arial Narrow" w:hAnsi="Arial Narrow"/>
          <w:i/>
          <w:lang w:val="ro-RO"/>
        </w:rPr>
      </w:pPr>
      <w:r w:rsidRPr="00946001">
        <w:rPr>
          <w:rFonts w:ascii="Arial Narrow" w:hAnsi="Arial Narrow"/>
          <w:i/>
          <w:lang w:val="ro-RO"/>
        </w:rPr>
        <w:t xml:space="preserve">Fax: </w:t>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t>_____</w:t>
      </w:r>
    </w:p>
    <w:p w14:paraId="1BD39FB2" w14:textId="77777777" w:rsidR="009E33DB" w:rsidRPr="00946001" w:rsidRDefault="009E33DB" w:rsidP="009E33DB">
      <w:pPr>
        <w:pStyle w:val="Listparagraf"/>
        <w:jc w:val="both"/>
        <w:rPr>
          <w:rFonts w:ascii="Arial Narrow" w:hAnsi="Arial Narrow"/>
          <w:i/>
          <w:lang w:val="ro-RO"/>
        </w:rPr>
      </w:pPr>
      <w:r w:rsidRPr="00946001">
        <w:rPr>
          <w:rFonts w:ascii="Arial Narrow" w:hAnsi="Arial Narrow"/>
          <w:i/>
          <w:lang w:val="ro-RO"/>
        </w:rPr>
        <w:t>E-mail:</w:t>
      </w:r>
      <w:r w:rsidRPr="00946001">
        <w:rPr>
          <w:rFonts w:ascii="Arial Narrow" w:hAnsi="Arial Narrow"/>
          <w:i/>
          <w:lang w:val="ro-RO"/>
        </w:rPr>
        <w:tab/>
      </w:r>
      <w:r w:rsidRPr="00946001">
        <w:rPr>
          <w:rFonts w:ascii="Arial Narrow" w:hAnsi="Arial Narrow"/>
          <w:i/>
          <w:lang w:val="ro-RO"/>
        </w:rPr>
        <w:tab/>
        <w:t>_____</w:t>
      </w:r>
    </w:p>
    <w:p w14:paraId="20A236A0" w14:textId="77777777" w:rsidR="009E33DB" w:rsidRPr="00946001" w:rsidRDefault="009E33DB" w:rsidP="009E33DB">
      <w:pPr>
        <w:suppressAutoHyphens w:val="0"/>
        <w:jc w:val="both"/>
        <w:rPr>
          <w:rFonts w:ascii="Arial Narrow" w:hAnsi="Arial Narrow"/>
          <w:i/>
          <w:lang w:val="ro-RO" w:eastAsia="en-US"/>
        </w:rPr>
      </w:pPr>
    </w:p>
    <w:p w14:paraId="0A164C21" w14:textId="77777777" w:rsidR="009E33DB" w:rsidRPr="00946001" w:rsidRDefault="009E33DB" w:rsidP="009E33DB">
      <w:pPr>
        <w:pStyle w:val="Listparagraf"/>
        <w:numPr>
          <w:ilvl w:val="0"/>
          <w:numId w:val="13"/>
        </w:numPr>
        <w:suppressAutoHyphens w:val="0"/>
        <w:contextualSpacing/>
        <w:jc w:val="both"/>
        <w:rPr>
          <w:rFonts w:ascii="Arial Narrow" w:hAnsi="Arial Narrow"/>
          <w:i/>
          <w:lang w:val="ro-RO"/>
        </w:rPr>
      </w:pPr>
      <w:r w:rsidRPr="00946001">
        <w:rPr>
          <w:rFonts w:ascii="Arial Narrow" w:hAnsi="Arial Narrow"/>
          <w:i/>
          <w:lang w:val="ro-RO"/>
        </w:rPr>
        <w:t xml:space="preserve">Denumirea, adresa </w:t>
      </w:r>
      <w:proofErr w:type="spellStart"/>
      <w:r w:rsidRPr="00946001">
        <w:rPr>
          <w:rFonts w:ascii="Arial Narrow" w:hAnsi="Arial Narrow"/>
          <w:i/>
          <w:lang w:val="ro-RO"/>
        </w:rPr>
        <w:t>şi</w:t>
      </w:r>
      <w:proofErr w:type="spellEnd"/>
      <w:r w:rsidRPr="00946001">
        <w:rPr>
          <w:rFonts w:ascii="Arial Narrow" w:hAnsi="Arial Narrow"/>
          <w:i/>
          <w:lang w:val="ro-RO"/>
        </w:rPr>
        <w:t xml:space="preserve"> datele de contact (telefon, fax, e-mail) ale membrilor din asociere</w:t>
      </w:r>
    </w:p>
    <w:p w14:paraId="147343B7" w14:textId="77777777" w:rsidR="009E33DB" w:rsidRPr="00946001" w:rsidRDefault="009E33DB" w:rsidP="009E33DB">
      <w:pPr>
        <w:pStyle w:val="Listparagraf"/>
        <w:jc w:val="both"/>
        <w:rPr>
          <w:rFonts w:ascii="Arial Narrow" w:hAnsi="Arial Narrow"/>
          <w:i/>
          <w:lang w:val="ro-RO"/>
        </w:rPr>
      </w:pPr>
      <w:r w:rsidRPr="00946001">
        <w:rPr>
          <w:rFonts w:ascii="Arial Narrow" w:hAnsi="Arial Narrow"/>
          <w:i/>
          <w:lang w:val="ro-RO"/>
        </w:rPr>
        <w:t>Adresa sediului:</w:t>
      </w:r>
      <w:r w:rsidRPr="00946001">
        <w:rPr>
          <w:rFonts w:ascii="Arial Narrow" w:hAnsi="Arial Narrow"/>
          <w:i/>
          <w:lang w:val="ro-RO"/>
        </w:rPr>
        <w:tab/>
        <w:t xml:space="preserve">            _____</w:t>
      </w:r>
    </w:p>
    <w:p w14:paraId="24F98006" w14:textId="77777777" w:rsidR="009E33DB" w:rsidRPr="00946001" w:rsidRDefault="009E33DB" w:rsidP="009E33DB">
      <w:pPr>
        <w:pStyle w:val="Listparagraf"/>
        <w:jc w:val="both"/>
        <w:rPr>
          <w:rFonts w:ascii="Arial Narrow" w:hAnsi="Arial Narrow"/>
          <w:i/>
          <w:lang w:val="ro-RO"/>
        </w:rPr>
      </w:pPr>
      <w:r w:rsidRPr="00946001">
        <w:rPr>
          <w:rFonts w:ascii="Arial Narrow" w:hAnsi="Arial Narrow"/>
          <w:i/>
          <w:lang w:val="ro-RO"/>
        </w:rPr>
        <w:t xml:space="preserve">Telefon: </w:t>
      </w:r>
      <w:r w:rsidRPr="00946001">
        <w:rPr>
          <w:rFonts w:ascii="Arial Narrow" w:hAnsi="Arial Narrow"/>
          <w:i/>
          <w:lang w:val="ro-RO"/>
        </w:rPr>
        <w:tab/>
      </w:r>
      <w:r w:rsidRPr="00946001">
        <w:rPr>
          <w:rFonts w:ascii="Arial Narrow" w:hAnsi="Arial Narrow"/>
          <w:i/>
          <w:lang w:val="ro-RO"/>
        </w:rPr>
        <w:tab/>
        <w:t>_____</w:t>
      </w:r>
    </w:p>
    <w:p w14:paraId="12B13708" w14:textId="77777777" w:rsidR="009E33DB" w:rsidRPr="00946001" w:rsidRDefault="009E33DB" w:rsidP="009E33DB">
      <w:pPr>
        <w:pStyle w:val="Listparagraf"/>
        <w:jc w:val="both"/>
        <w:rPr>
          <w:rFonts w:ascii="Arial Narrow" w:hAnsi="Arial Narrow"/>
          <w:i/>
          <w:lang w:val="ro-RO"/>
        </w:rPr>
      </w:pPr>
      <w:r w:rsidRPr="00946001">
        <w:rPr>
          <w:rFonts w:ascii="Arial Narrow" w:hAnsi="Arial Narrow"/>
          <w:i/>
          <w:lang w:val="ro-RO"/>
        </w:rPr>
        <w:t xml:space="preserve">Fax: </w:t>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t xml:space="preserve"> _____</w:t>
      </w:r>
    </w:p>
    <w:p w14:paraId="3398E102" w14:textId="77777777" w:rsidR="009E33DB" w:rsidRPr="00946001" w:rsidRDefault="009E33DB" w:rsidP="009E33DB">
      <w:pPr>
        <w:pStyle w:val="Listparagraf"/>
        <w:jc w:val="both"/>
        <w:rPr>
          <w:rFonts w:ascii="Arial Narrow" w:hAnsi="Arial Narrow"/>
          <w:i/>
          <w:lang w:val="ro-RO"/>
        </w:rPr>
      </w:pPr>
      <w:r w:rsidRPr="00946001">
        <w:rPr>
          <w:rFonts w:ascii="Arial Narrow" w:hAnsi="Arial Narrow"/>
          <w:i/>
          <w:lang w:val="ro-RO"/>
        </w:rPr>
        <w:t>E-mail:</w:t>
      </w:r>
      <w:r w:rsidRPr="00946001">
        <w:rPr>
          <w:rFonts w:ascii="Arial Narrow" w:hAnsi="Arial Narrow"/>
          <w:i/>
          <w:lang w:val="ro-RO"/>
        </w:rPr>
        <w:tab/>
      </w:r>
      <w:r w:rsidRPr="00946001">
        <w:rPr>
          <w:rFonts w:ascii="Arial Narrow" w:hAnsi="Arial Narrow"/>
          <w:i/>
          <w:lang w:val="ro-RO"/>
        </w:rPr>
        <w:tab/>
        <w:t>_____</w:t>
      </w:r>
    </w:p>
    <w:p w14:paraId="0AFCDEEC" w14:textId="77777777" w:rsidR="009E33DB" w:rsidRPr="00946001" w:rsidRDefault="009E33DB" w:rsidP="009E33DB">
      <w:pPr>
        <w:suppressAutoHyphens w:val="0"/>
        <w:jc w:val="both"/>
        <w:rPr>
          <w:rFonts w:ascii="Arial Narrow" w:hAnsi="Arial Narrow"/>
          <w:i/>
          <w:lang w:val="ro-RO" w:eastAsia="en-US"/>
        </w:rPr>
      </w:pPr>
    </w:p>
    <w:p w14:paraId="2200CB5E" w14:textId="77777777" w:rsidR="009E33DB" w:rsidRPr="00946001" w:rsidRDefault="009E33DB" w:rsidP="009E33DB">
      <w:pPr>
        <w:suppressAutoHyphens w:val="0"/>
        <w:jc w:val="both"/>
        <w:rPr>
          <w:rFonts w:ascii="Arial Narrow" w:hAnsi="Arial Narrow"/>
          <w:i/>
          <w:lang w:val="ro-RO" w:eastAsia="en-US"/>
        </w:rPr>
      </w:pPr>
      <w:r w:rsidRPr="00946001">
        <w:rPr>
          <w:rFonts w:ascii="Arial Narrow" w:hAnsi="Arial Narrow"/>
          <w:i/>
          <w:lang w:val="ro-RO" w:eastAsia="en-US"/>
        </w:rPr>
        <w:t>Semnătura ofertantului</w:t>
      </w:r>
      <w:r w:rsidRPr="00946001">
        <w:rPr>
          <w:rStyle w:val="Referinnotdesubsol"/>
          <w:rFonts w:ascii="Arial Narrow" w:hAnsi="Arial Narrow"/>
          <w:i/>
          <w:lang w:val="ro-RO" w:eastAsia="en-US"/>
        </w:rPr>
        <w:footnoteReference w:id="1"/>
      </w:r>
      <w:r w:rsidRPr="00946001">
        <w:rPr>
          <w:rFonts w:ascii="Arial Narrow" w:hAnsi="Arial Narrow"/>
          <w:i/>
          <w:lang w:val="ro-RO" w:eastAsia="en-US"/>
        </w:rPr>
        <w:t xml:space="preserve"> sau a reprezentantului ofertantului     </w:t>
      </w:r>
      <w:r w:rsidRPr="00946001">
        <w:rPr>
          <w:rFonts w:ascii="Arial Narrow" w:hAnsi="Arial Narrow"/>
          <w:i/>
          <w:lang w:val="ro-RO" w:eastAsia="en-US"/>
        </w:rPr>
        <w:tab/>
        <w:t xml:space="preserve">            _____</w:t>
      </w:r>
    </w:p>
    <w:p w14:paraId="1386A181" w14:textId="77777777" w:rsidR="009E33DB" w:rsidRPr="00946001" w:rsidRDefault="009E33DB" w:rsidP="009E33DB">
      <w:pPr>
        <w:suppressAutoHyphens w:val="0"/>
        <w:jc w:val="both"/>
        <w:rPr>
          <w:rFonts w:ascii="Arial Narrow" w:hAnsi="Arial Narrow"/>
          <w:i/>
          <w:lang w:val="ro-RO" w:eastAsia="en-US"/>
        </w:rPr>
      </w:pPr>
      <w:r w:rsidRPr="00946001">
        <w:rPr>
          <w:rFonts w:ascii="Arial Narrow" w:hAnsi="Arial Narrow"/>
          <w:i/>
          <w:lang w:val="ro-RO" w:eastAsia="en-US"/>
        </w:rPr>
        <w:t xml:space="preserve">Numele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prenumele semnatarului</w:t>
      </w:r>
      <w:r w:rsidRPr="00946001">
        <w:rPr>
          <w:rFonts w:ascii="Arial Narrow" w:hAnsi="Arial Narrow"/>
          <w:i/>
          <w:lang w:val="ro-RO" w:eastAsia="en-US"/>
        </w:rPr>
        <w:tab/>
      </w:r>
      <w:r w:rsidRPr="00946001">
        <w:rPr>
          <w:rFonts w:ascii="Arial Narrow" w:hAnsi="Arial Narrow"/>
          <w:i/>
          <w:lang w:val="ro-RO" w:eastAsia="en-US"/>
        </w:rPr>
        <w:tab/>
      </w:r>
      <w:r w:rsidRPr="00946001">
        <w:rPr>
          <w:rFonts w:ascii="Arial Narrow" w:hAnsi="Arial Narrow"/>
          <w:i/>
          <w:lang w:val="ro-RO" w:eastAsia="en-US"/>
        </w:rPr>
        <w:tab/>
      </w:r>
      <w:r w:rsidRPr="00946001">
        <w:rPr>
          <w:rFonts w:ascii="Arial Narrow" w:hAnsi="Arial Narrow"/>
          <w:i/>
          <w:lang w:val="ro-RO" w:eastAsia="en-US"/>
        </w:rPr>
        <w:tab/>
        <w:t xml:space="preserve">   </w:t>
      </w:r>
      <w:r w:rsidRPr="00946001">
        <w:rPr>
          <w:rFonts w:ascii="Arial Narrow" w:hAnsi="Arial Narrow"/>
          <w:i/>
          <w:lang w:val="ro-RO" w:eastAsia="en-US"/>
        </w:rPr>
        <w:tab/>
        <w:t>_____</w:t>
      </w:r>
    </w:p>
    <w:p w14:paraId="2EEE88DD" w14:textId="77777777" w:rsidR="009E33DB" w:rsidRPr="00946001" w:rsidRDefault="009E33DB" w:rsidP="009E33DB">
      <w:pPr>
        <w:autoSpaceDE w:val="0"/>
        <w:rPr>
          <w:rFonts w:ascii="Arial Narrow" w:hAnsi="Arial Narrow"/>
          <w:i/>
          <w:lang w:val="ro-RO"/>
        </w:rPr>
      </w:pPr>
      <w:r w:rsidRPr="00946001">
        <w:rPr>
          <w:rFonts w:ascii="Arial Narrow" w:hAnsi="Arial Narrow"/>
          <w:i/>
          <w:lang w:val="ro-RO"/>
        </w:rPr>
        <w:t xml:space="preserve">Data </w:t>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t xml:space="preserve">       </w:t>
      </w:r>
      <w:r w:rsidRPr="00946001">
        <w:rPr>
          <w:rFonts w:ascii="Arial Narrow" w:hAnsi="Arial Narrow"/>
          <w:i/>
          <w:lang w:val="ro-RO"/>
        </w:rPr>
        <w:tab/>
      </w:r>
      <w:r w:rsidRPr="00946001">
        <w:rPr>
          <w:rFonts w:ascii="Arial Narrow" w:hAnsi="Arial Narrow"/>
          <w:i/>
          <w:lang w:val="ro-RO" w:eastAsia="en-US"/>
        </w:rPr>
        <w:t>_____</w:t>
      </w:r>
    </w:p>
    <w:p w14:paraId="10054634" w14:textId="77777777" w:rsidR="009E33DB" w:rsidRPr="00946001" w:rsidRDefault="009E33DB" w:rsidP="00F633D6">
      <w:pPr>
        <w:jc w:val="right"/>
        <w:rPr>
          <w:rFonts w:ascii="Arial Narrow" w:hAnsi="Arial Narrow"/>
          <w:b/>
          <w:i/>
          <w:lang w:val="fr-FR"/>
        </w:rPr>
      </w:pPr>
    </w:p>
    <w:p w14:paraId="3562EA0B" w14:textId="77777777" w:rsidR="00BB0DE0" w:rsidRPr="00946001" w:rsidRDefault="00BB0DE0" w:rsidP="00F633D6">
      <w:pPr>
        <w:jc w:val="right"/>
        <w:rPr>
          <w:rFonts w:ascii="Arial Narrow" w:hAnsi="Arial Narrow"/>
          <w:b/>
          <w:i/>
          <w:lang w:val="fr-FR"/>
        </w:rPr>
      </w:pPr>
    </w:p>
    <w:p w14:paraId="2EB987D5" w14:textId="77777777" w:rsidR="00BB0DE0" w:rsidRPr="00946001" w:rsidRDefault="00BB0DE0" w:rsidP="00F633D6">
      <w:pPr>
        <w:jc w:val="right"/>
        <w:rPr>
          <w:rFonts w:ascii="Arial Narrow" w:hAnsi="Arial Narrow"/>
          <w:b/>
          <w:i/>
          <w:lang w:val="fr-FR"/>
        </w:rPr>
      </w:pPr>
    </w:p>
    <w:p w14:paraId="1E9CB612" w14:textId="77777777" w:rsidR="00BB0DE0" w:rsidRPr="00946001" w:rsidRDefault="00BB0DE0" w:rsidP="00F633D6">
      <w:pPr>
        <w:jc w:val="right"/>
        <w:rPr>
          <w:rFonts w:ascii="Arial Narrow" w:hAnsi="Arial Narrow"/>
          <w:b/>
          <w:i/>
          <w:lang w:val="fr-FR"/>
        </w:rPr>
      </w:pPr>
    </w:p>
    <w:p w14:paraId="7D019326" w14:textId="77777777" w:rsidR="00BB0DE0" w:rsidRPr="00946001" w:rsidRDefault="00BB0DE0" w:rsidP="00F633D6">
      <w:pPr>
        <w:jc w:val="right"/>
        <w:rPr>
          <w:rFonts w:ascii="Arial Narrow" w:hAnsi="Arial Narrow"/>
          <w:b/>
          <w:i/>
          <w:lang w:val="fr-FR"/>
        </w:rPr>
      </w:pPr>
    </w:p>
    <w:p w14:paraId="40770500" w14:textId="77777777" w:rsidR="00BB0DE0" w:rsidRPr="00946001" w:rsidRDefault="00BB0DE0" w:rsidP="00F633D6">
      <w:pPr>
        <w:jc w:val="right"/>
        <w:rPr>
          <w:rFonts w:ascii="Arial Narrow" w:hAnsi="Arial Narrow"/>
          <w:b/>
          <w:i/>
          <w:lang w:val="fr-FR"/>
        </w:rPr>
      </w:pPr>
    </w:p>
    <w:p w14:paraId="3107B5EE" w14:textId="77777777" w:rsidR="00BB0DE0" w:rsidRPr="00946001" w:rsidRDefault="00BB0DE0" w:rsidP="00F633D6">
      <w:pPr>
        <w:jc w:val="right"/>
        <w:rPr>
          <w:rFonts w:ascii="Arial Narrow" w:hAnsi="Arial Narrow"/>
          <w:b/>
          <w:i/>
          <w:lang w:val="fr-FR"/>
        </w:rPr>
      </w:pPr>
    </w:p>
    <w:p w14:paraId="0FDB38A4" w14:textId="77777777" w:rsidR="00BB0DE0" w:rsidRPr="00946001" w:rsidRDefault="00BB0DE0" w:rsidP="00F633D6">
      <w:pPr>
        <w:jc w:val="right"/>
        <w:rPr>
          <w:rFonts w:ascii="Arial Narrow" w:hAnsi="Arial Narrow"/>
          <w:b/>
          <w:i/>
          <w:lang w:val="fr-FR"/>
        </w:rPr>
      </w:pPr>
    </w:p>
    <w:p w14:paraId="6818A280" w14:textId="77777777" w:rsidR="00BB0DE0" w:rsidRPr="00946001" w:rsidRDefault="00BB0DE0" w:rsidP="00F633D6">
      <w:pPr>
        <w:jc w:val="right"/>
        <w:rPr>
          <w:rFonts w:ascii="Arial Narrow" w:hAnsi="Arial Narrow"/>
          <w:b/>
          <w:i/>
          <w:lang w:val="fr-FR"/>
        </w:rPr>
      </w:pPr>
    </w:p>
    <w:p w14:paraId="141EE7D0" w14:textId="77777777" w:rsidR="00BB0DE0" w:rsidRPr="00946001" w:rsidRDefault="00BB0DE0" w:rsidP="00F633D6">
      <w:pPr>
        <w:jc w:val="right"/>
        <w:rPr>
          <w:rFonts w:ascii="Arial Narrow" w:hAnsi="Arial Narrow"/>
          <w:b/>
          <w:i/>
          <w:lang w:val="fr-FR"/>
        </w:rPr>
      </w:pPr>
    </w:p>
    <w:p w14:paraId="00AFCBD7" w14:textId="77777777" w:rsidR="00BB0DE0" w:rsidRPr="00946001" w:rsidRDefault="00BB0DE0" w:rsidP="00F633D6">
      <w:pPr>
        <w:jc w:val="right"/>
        <w:rPr>
          <w:rFonts w:ascii="Arial Narrow" w:hAnsi="Arial Narrow"/>
          <w:b/>
          <w:i/>
          <w:lang w:val="fr-FR"/>
        </w:rPr>
      </w:pPr>
    </w:p>
    <w:p w14:paraId="732BB033" w14:textId="77777777" w:rsidR="00BB0DE0" w:rsidRPr="00946001" w:rsidRDefault="00BB0DE0" w:rsidP="00F633D6">
      <w:pPr>
        <w:jc w:val="right"/>
        <w:rPr>
          <w:rFonts w:ascii="Arial Narrow" w:hAnsi="Arial Narrow"/>
          <w:b/>
          <w:i/>
          <w:lang w:val="fr-FR"/>
        </w:rPr>
      </w:pPr>
    </w:p>
    <w:p w14:paraId="6E137E1A" w14:textId="77777777" w:rsidR="009A0F5C" w:rsidRPr="00946001" w:rsidRDefault="009A0F5C" w:rsidP="00F633D6">
      <w:pPr>
        <w:jc w:val="right"/>
        <w:rPr>
          <w:rFonts w:ascii="Arial Narrow" w:hAnsi="Arial Narrow"/>
          <w:b/>
          <w:i/>
          <w:lang w:val="fr-FR"/>
        </w:rPr>
      </w:pPr>
    </w:p>
    <w:p w14:paraId="7CD98E46" w14:textId="77777777" w:rsidR="009A0F5C" w:rsidRPr="00946001" w:rsidRDefault="009A0F5C" w:rsidP="00F633D6">
      <w:pPr>
        <w:jc w:val="right"/>
        <w:rPr>
          <w:rFonts w:ascii="Arial Narrow" w:hAnsi="Arial Narrow"/>
          <w:b/>
          <w:i/>
          <w:lang w:val="fr-FR"/>
        </w:rPr>
      </w:pPr>
    </w:p>
    <w:p w14:paraId="413403BF" w14:textId="77777777" w:rsidR="009A0F5C" w:rsidRPr="00946001" w:rsidRDefault="009A0F5C" w:rsidP="00F633D6">
      <w:pPr>
        <w:jc w:val="right"/>
        <w:rPr>
          <w:rFonts w:ascii="Arial Narrow" w:hAnsi="Arial Narrow"/>
          <w:b/>
          <w:i/>
          <w:lang w:val="fr-FR"/>
        </w:rPr>
      </w:pPr>
    </w:p>
    <w:p w14:paraId="03809B05" w14:textId="77777777" w:rsidR="009A0F5C" w:rsidRPr="00946001" w:rsidRDefault="009A0F5C" w:rsidP="00F633D6">
      <w:pPr>
        <w:jc w:val="right"/>
        <w:rPr>
          <w:rFonts w:ascii="Arial Narrow" w:hAnsi="Arial Narrow"/>
          <w:b/>
          <w:i/>
          <w:lang w:val="fr-FR"/>
        </w:rPr>
      </w:pPr>
    </w:p>
    <w:p w14:paraId="77C7C01E" w14:textId="77777777" w:rsidR="009A0F5C" w:rsidRDefault="009A0F5C" w:rsidP="00F633D6">
      <w:pPr>
        <w:jc w:val="right"/>
        <w:rPr>
          <w:rFonts w:ascii="Arial Narrow" w:hAnsi="Arial Narrow"/>
          <w:b/>
          <w:i/>
          <w:lang w:val="fr-FR"/>
        </w:rPr>
      </w:pPr>
    </w:p>
    <w:p w14:paraId="26A487FF" w14:textId="77777777" w:rsidR="005F45DD" w:rsidRDefault="005F45DD" w:rsidP="00F633D6">
      <w:pPr>
        <w:jc w:val="right"/>
        <w:rPr>
          <w:rFonts w:ascii="Arial Narrow" w:hAnsi="Arial Narrow"/>
          <w:b/>
          <w:i/>
          <w:lang w:val="fr-FR"/>
        </w:rPr>
      </w:pPr>
    </w:p>
    <w:p w14:paraId="15D42C4D" w14:textId="77777777" w:rsidR="005F45DD" w:rsidRPr="00946001" w:rsidRDefault="005F45DD" w:rsidP="00F633D6">
      <w:pPr>
        <w:jc w:val="right"/>
        <w:rPr>
          <w:rFonts w:ascii="Arial Narrow" w:hAnsi="Arial Narrow"/>
          <w:b/>
          <w:i/>
          <w:lang w:val="fr-FR"/>
        </w:rPr>
      </w:pPr>
    </w:p>
    <w:p w14:paraId="45222CAB" w14:textId="77777777" w:rsidR="009D3FDE" w:rsidRPr="00946001" w:rsidRDefault="009D3FDE" w:rsidP="0029473C">
      <w:pPr>
        <w:rPr>
          <w:rFonts w:ascii="Arial Narrow" w:hAnsi="Arial Narrow"/>
          <w:b/>
          <w:i/>
          <w:lang w:val="fr-FR"/>
        </w:rPr>
      </w:pPr>
    </w:p>
    <w:p w14:paraId="4B187A02" w14:textId="77777777" w:rsidR="009D3FDE" w:rsidRPr="00946001" w:rsidRDefault="000C61C3" w:rsidP="009D3FDE">
      <w:pPr>
        <w:rPr>
          <w:rFonts w:ascii="Arial Narrow" w:hAnsi="Arial Narrow"/>
          <w:b/>
          <w:i/>
          <w:iCs/>
          <w:spacing w:val="-2"/>
          <w:lang w:val="ro-RO"/>
        </w:rPr>
      </w:pPr>
      <w:r w:rsidRPr="00946001">
        <w:rPr>
          <w:rFonts w:ascii="Arial Narrow" w:hAnsi="Arial Narrow"/>
          <w:b/>
          <w:i/>
          <w:iCs/>
          <w:spacing w:val="-2"/>
          <w:lang w:val="ro-RO"/>
        </w:rPr>
        <w:t xml:space="preserve">Formular nr. </w:t>
      </w:r>
      <w:r w:rsidR="00A23071" w:rsidRPr="00946001">
        <w:rPr>
          <w:rFonts w:ascii="Arial Narrow" w:hAnsi="Arial Narrow"/>
          <w:b/>
          <w:i/>
          <w:iCs/>
          <w:spacing w:val="-2"/>
          <w:lang w:val="ro-RO"/>
        </w:rPr>
        <w:t>7</w:t>
      </w:r>
      <w:r w:rsidR="009D3FDE" w:rsidRPr="00946001">
        <w:rPr>
          <w:rFonts w:ascii="Arial Narrow" w:hAnsi="Arial Narrow"/>
          <w:b/>
          <w:i/>
          <w:iCs/>
          <w:spacing w:val="-2"/>
          <w:lang w:val="ro-RO"/>
        </w:rPr>
        <w:t>: ACORD DE SUBCONTRACTARE</w:t>
      </w:r>
    </w:p>
    <w:p w14:paraId="050D690F" w14:textId="77777777" w:rsidR="009D3FDE" w:rsidRPr="00946001" w:rsidRDefault="009D3FDE" w:rsidP="009D3FDE">
      <w:pPr>
        <w:rPr>
          <w:rFonts w:ascii="Arial Narrow" w:hAnsi="Arial Narrow"/>
          <w:b/>
          <w:i/>
          <w:sz w:val="22"/>
          <w:szCs w:val="22"/>
          <w:lang w:val="fr-FR"/>
        </w:rPr>
      </w:pPr>
    </w:p>
    <w:p w14:paraId="6E841F1E" w14:textId="77777777" w:rsidR="003717FC" w:rsidRPr="00946001" w:rsidRDefault="003717FC" w:rsidP="009D3FDE">
      <w:pPr>
        <w:rPr>
          <w:rFonts w:ascii="Arial Narrow" w:hAnsi="Arial Narrow"/>
          <w:b/>
          <w:i/>
          <w:sz w:val="22"/>
          <w:szCs w:val="22"/>
          <w:lang w:val="fr-FR"/>
        </w:rPr>
      </w:pPr>
    </w:p>
    <w:p w14:paraId="5DAAA45A" w14:textId="77777777" w:rsidR="009D3FDE" w:rsidRPr="00946001" w:rsidRDefault="009D3FDE" w:rsidP="009D3FDE">
      <w:pPr>
        <w:jc w:val="center"/>
        <w:rPr>
          <w:rFonts w:ascii="Arial Narrow" w:hAnsi="Arial Narrow" w:cs="Arial"/>
          <w:b/>
          <w:i/>
          <w:sz w:val="22"/>
          <w:szCs w:val="22"/>
          <w:lang w:val="fr-FR"/>
        </w:rPr>
      </w:pPr>
      <w:r w:rsidRPr="00946001">
        <w:rPr>
          <w:rFonts w:ascii="Arial Narrow" w:hAnsi="Arial Narrow" w:cs="Arial"/>
          <w:b/>
          <w:i/>
          <w:sz w:val="22"/>
          <w:szCs w:val="22"/>
          <w:lang w:val="fr-FR"/>
        </w:rPr>
        <w:t>ACORD DE SUBCONTRACTARE</w:t>
      </w:r>
    </w:p>
    <w:p w14:paraId="7670049B" w14:textId="77777777" w:rsidR="003717FC" w:rsidRPr="00946001" w:rsidRDefault="009D3FDE" w:rsidP="009A0F5C">
      <w:pPr>
        <w:jc w:val="center"/>
        <w:rPr>
          <w:rFonts w:ascii="Arial Narrow" w:hAnsi="Arial Narrow" w:cs="Arial"/>
          <w:i/>
          <w:sz w:val="22"/>
          <w:szCs w:val="22"/>
          <w:lang w:val="fr-FR"/>
        </w:rPr>
      </w:pPr>
      <w:proofErr w:type="gramStart"/>
      <w:r w:rsidRPr="00946001">
        <w:rPr>
          <w:rFonts w:ascii="Arial Narrow" w:hAnsi="Arial Narrow" w:cs="Arial"/>
          <w:i/>
          <w:sz w:val="22"/>
          <w:szCs w:val="22"/>
          <w:lang w:val="fr-FR"/>
        </w:rPr>
        <w:t>nr</w:t>
      </w:r>
      <w:proofErr w:type="gramEnd"/>
      <w:r w:rsidRPr="00946001">
        <w:rPr>
          <w:rFonts w:ascii="Arial Narrow" w:hAnsi="Arial Narrow" w:cs="Arial"/>
          <w:i/>
          <w:sz w:val="22"/>
          <w:szCs w:val="22"/>
          <w:lang w:val="fr-FR"/>
        </w:rPr>
        <w:t>………./…………</w:t>
      </w:r>
    </w:p>
    <w:p w14:paraId="04C9C98B" w14:textId="0A5DC53A" w:rsidR="003717FC" w:rsidRPr="00946001" w:rsidRDefault="009D3FDE" w:rsidP="0078025F">
      <w:pPr>
        <w:jc w:val="center"/>
        <w:rPr>
          <w:rFonts w:ascii="Arial Narrow" w:hAnsi="Arial Narrow" w:cs="Arial"/>
          <w:i/>
          <w:sz w:val="22"/>
          <w:szCs w:val="22"/>
          <w:lang w:val="fr-FR"/>
        </w:rPr>
      </w:pPr>
      <w:proofErr w:type="spellStart"/>
      <w:proofErr w:type="gramStart"/>
      <w:r w:rsidRPr="00946001">
        <w:rPr>
          <w:rFonts w:ascii="Arial Narrow" w:hAnsi="Arial Narrow" w:cs="Arial"/>
          <w:i/>
          <w:sz w:val="22"/>
          <w:szCs w:val="22"/>
          <w:lang w:val="fr-FR"/>
        </w:rPr>
        <w:t>pentru</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subcontr</w:t>
      </w:r>
      <w:r w:rsidR="00056AD1" w:rsidRPr="00946001">
        <w:rPr>
          <w:rFonts w:ascii="Arial Narrow" w:hAnsi="Arial Narrow" w:cs="Arial"/>
          <w:i/>
          <w:sz w:val="22"/>
          <w:szCs w:val="22"/>
          <w:lang w:val="fr-FR"/>
        </w:rPr>
        <w:t>actarea</w:t>
      </w:r>
      <w:proofErr w:type="spellEnd"/>
      <w:proofErr w:type="gramEnd"/>
      <w:r w:rsidR="00056AD1" w:rsidRPr="00946001">
        <w:rPr>
          <w:rFonts w:ascii="Arial Narrow" w:hAnsi="Arial Narrow" w:cs="Arial"/>
          <w:i/>
          <w:sz w:val="22"/>
          <w:szCs w:val="22"/>
          <w:lang w:val="fr-FR"/>
        </w:rPr>
        <w:t xml:space="preserve"> </w:t>
      </w:r>
      <w:proofErr w:type="spellStart"/>
      <w:r w:rsidR="00056AD1" w:rsidRPr="00946001">
        <w:rPr>
          <w:rFonts w:ascii="Arial Narrow" w:hAnsi="Arial Narrow" w:cs="Arial"/>
          <w:i/>
          <w:sz w:val="22"/>
          <w:szCs w:val="22"/>
          <w:lang w:val="fr-FR"/>
        </w:rPr>
        <w:t>unor</w:t>
      </w:r>
      <w:proofErr w:type="spellEnd"/>
      <w:r w:rsidR="00056AD1" w:rsidRPr="00946001">
        <w:rPr>
          <w:rFonts w:ascii="Arial Narrow" w:hAnsi="Arial Narrow" w:cs="Arial"/>
          <w:i/>
          <w:sz w:val="22"/>
          <w:szCs w:val="22"/>
          <w:lang w:val="fr-FR"/>
        </w:rPr>
        <w:t xml:space="preserve"> parti </w:t>
      </w:r>
      <w:proofErr w:type="spellStart"/>
      <w:r w:rsidR="00056AD1" w:rsidRPr="00946001">
        <w:rPr>
          <w:rFonts w:ascii="Arial Narrow" w:hAnsi="Arial Narrow" w:cs="Arial"/>
          <w:i/>
          <w:sz w:val="22"/>
          <w:szCs w:val="22"/>
          <w:lang w:val="fr-FR"/>
        </w:rPr>
        <w:t>din</w:t>
      </w:r>
      <w:proofErr w:type="spellEnd"/>
      <w:r w:rsidR="00056AD1" w:rsidRPr="00946001">
        <w:rPr>
          <w:rFonts w:ascii="Arial Narrow" w:hAnsi="Arial Narrow" w:cs="Arial"/>
          <w:i/>
          <w:sz w:val="22"/>
          <w:szCs w:val="22"/>
          <w:lang w:val="fr-FR"/>
        </w:rPr>
        <w:t xml:space="preserve"> </w:t>
      </w:r>
      <w:proofErr w:type="spellStart"/>
      <w:r w:rsidR="00056AD1" w:rsidRPr="00946001">
        <w:rPr>
          <w:rFonts w:ascii="Arial Narrow" w:hAnsi="Arial Narrow" w:cs="Arial"/>
          <w:i/>
          <w:sz w:val="22"/>
          <w:szCs w:val="22"/>
          <w:lang w:val="fr-FR"/>
        </w:rPr>
        <w:t>cadrul</w:t>
      </w:r>
      <w:proofErr w:type="spellEnd"/>
      <w:r w:rsidR="00056AD1" w:rsidRPr="00946001">
        <w:rPr>
          <w:rFonts w:ascii="Arial Narrow" w:hAnsi="Arial Narrow" w:cs="Arial"/>
          <w:i/>
          <w:sz w:val="22"/>
          <w:szCs w:val="22"/>
          <w:lang w:val="fr-FR"/>
        </w:rPr>
        <w:t xml:space="preserve">  </w:t>
      </w:r>
      <w:proofErr w:type="spellStart"/>
      <w:r w:rsidR="00056AD1" w:rsidRPr="00946001">
        <w:rPr>
          <w:rFonts w:ascii="Arial Narrow" w:hAnsi="Arial Narrow" w:cs="Arial"/>
          <w:i/>
          <w:sz w:val="22"/>
          <w:szCs w:val="22"/>
          <w:lang w:val="fr-FR"/>
        </w:rPr>
        <w:t>c</w:t>
      </w:r>
      <w:r w:rsidRPr="00946001">
        <w:rPr>
          <w:rFonts w:ascii="Arial Narrow" w:hAnsi="Arial Narrow" w:cs="Arial"/>
          <w:i/>
          <w:sz w:val="22"/>
          <w:szCs w:val="22"/>
          <w:lang w:val="fr-FR"/>
        </w:rPr>
        <w:t>ontractului</w:t>
      </w:r>
      <w:proofErr w:type="spellEnd"/>
      <w:r w:rsidRPr="00946001">
        <w:rPr>
          <w:rFonts w:ascii="Arial Narrow" w:hAnsi="Arial Narrow" w:cs="Arial"/>
          <w:i/>
          <w:sz w:val="22"/>
          <w:szCs w:val="22"/>
          <w:lang w:val="fr-FR"/>
        </w:rPr>
        <w:t xml:space="preserve"> </w:t>
      </w:r>
      <w:proofErr w:type="spellStart"/>
      <w:r w:rsidR="00056AD1" w:rsidRPr="00F341B7">
        <w:rPr>
          <w:rFonts w:ascii="Arial Narrow" w:hAnsi="Arial Narrow"/>
          <w:i/>
          <w:lang w:val="fr-FR"/>
        </w:rPr>
        <w:t>avand</w:t>
      </w:r>
      <w:proofErr w:type="spellEnd"/>
      <w:r w:rsidR="00056AD1" w:rsidRPr="00F341B7">
        <w:rPr>
          <w:rFonts w:ascii="Arial Narrow" w:hAnsi="Arial Narrow"/>
          <w:i/>
          <w:lang w:val="fr-FR"/>
        </w:rPr>
        <w:t xml:space="preserve"> ca </w:t>
      </w:r>
      <w:proofErr w:type="spellStart"/>
      <w:r w:rsidR="00056AD1" w:rsidRPr="00F341B7">
        <w:rPr>
          <w:rFonts w:ascii="Arial Narrow" w:hAnsi="Arial Narrow"/>
          <w:i/>
          <w:lang w:val="fr-FR"/>
        </w:rPr>
        <w:t>obiect</w:t>
      </w:r>
      <w:proofErr w:type="spellEnd"/>
      <w:r w:rsidR="00056AD1" w:rsidRPr="00F341B7">
        <w:rPr>
          <w:rFonts w:ascii="Arial Narrow" w:hAnsi="Arial Narrow"/>
          <w:i/>
          <w:lang w:val="fr-FR"/>
        </w:rPr>
        <w:t>:</w:t>
      </w:r>
      <w:r w:rsidR="00056AD1" w:rsidRPr="00946001">
        <w:rPr>
          <w:rFonts w:ascii="Arial Narrow" w:hAnsi="Arial Narrow"/>
          <w:i/>
          <w:lang w:val="fr-FR"/>
        </w:rPr>
        <w:t xml:space="preserve"> </w:t>
      </w:r>
      <w:r w:rsidR="0078025F" w:rsidRPr="0078025F">
        <w:rPr>
          <w:rFonts w:ascii="Arial Narrow" w:hAnsi="Arial Narrow" w:cs="Arial"/>
          <w:b/>
          <w:i/>
          <w:lang w:val="fr-FR"/>
        </w:rPr>
        <w:t>„ACHIZIȚIEI PRIN LEASING FINANCIAR A UNUI BULDOEXCAVATOR PE PNEURI 74 CP ”</w:t>
      </w:r>
    </w:p>
    <w:p w14:paraId="4C459E94" w14:textId="77777777" w:rsidR="009D3FDE" w:rsidRPr="00946001" w:rsidRDefault="00570714" w:rsidP="009D3FDE">
      <w:pPr>
        <w:jc w:val="both"/>
        <w:rPr>
          <w:rFonts w:ascii="Arial Narrow" w:hAnsi="Arial Narrow" w:cs="Arial"/>
          <w:i/>
          <w:sz w:val="22"/>
          <w:szCs w:val="22"/>
          <w:u w:val="single"/>
          <w:lang w:val="fr-FR"/>
        </w:rPr>
      </w:pPr>
      <w:r w:rsidRPr="00946001">
        <w:rPr>
          <w:rFonts w:ascii="Arial Narrow" w:hAnsi="Arial Narrow" w:cs="Arial"/>
          <w:i/>
          <w:sz w:val="22"/>
          <w:szCs w:val="22"/>
          <w:u w:val="single"/>
          <w:lang w:val="fr-FR"/>
        </w:rPr>
        <w:t xml:space="preserve">1. Parti </w:t>
      </w:r>
      <w:proofErr w:type="gramStart"/>
      <w:r w:rsidRPr="00946001">
        <w:rPr>
          <w:rFonts w:ascii="Arial Narrow" w:hAnsi="Arial Narrow" w:cs="Arial"/>
          <w:i/>
          <w:sz w:val="22"/>
          <w:szCs w:val="22"/>
          <w:u w:val="single"/>
          <w:lang w:val="fr-FR"/>
        </w:rPr>
        <w:t>contractante:</w:t>
      </w:r>
      <w:proofErr w:type="gramEnd"/>
    </w:p>
    <w:p w14:paraId="25E17FBD" w14:textId="77777777" w:rsidR="00570714" w:rsidRPr="00946001" w:rsidRDefault="009D3FDE" w:rsidP="009D3FDE">
      <w:pPr>
        <w:jc w:val="both"/>
        <w:rPr>
          <w:rFonts w:ascii="Arial Narrow" w:hAnsi="Arial Narrow" w:cs="Arial"/>
          <w:i/>
          <w:sz w:val="22"/>
          <w:szCs w:val="22"/>
          <w:lang w:val="fr-FR"/>
        </w:rPr>
      </w:pPr>
      <w:r w:rsidRPr="00946001">
        <w:rPr>
          <w:rFonts w:ascii="Arial Narrow" w:hAnsi="Arial Narrow" w:cs="Arial"/>
          <w:i/>
          <w:sz w:val="22"/>
          <w:szCs w:val="22"/>
          <w:lang w:val="fr-FR"/>
        </w:rPr>
        <w:tab/>
      </w:r>
      <w:proofErr w:type="spellStart"/>
      <w:r w:rsidRPr="00946001">
        <w:rPr>
          <w:rFonts w:ascii="Arial Narrow" w:hAnsi="Arial Narrow" w:cs="Arial"/>
          <w:i/>
          <w:sz w:val="22"/>
          <w:szCs w:val="22"/>
          <w:lang w:val="fr-FR"/>
        </w:rPr>
        <w:t>Acest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contract</w:t>
      </w:r>
      <w:proofErr w:type="spellEnd"/>
      <w:r w:rsidRPr="00946001">
        <w:rPr>
          <w:rFonts w:ascii="Arial Narrow" w:hAnsi="Arial Narrow" w:cs="Arial"/>
          <w:i/>
          <w:sz w:val="22"/>
          <w:szCs w:val="22"/>
          <w:lang w:val="fr-FR"/>
        </w:rPr>
        <w:t xml:space="preserve"> este </w:t>
      </w:r>
      <w:proofErr w:type="spellStart"/>
      <w:r w:rsidRPr="00946001">
        <w:rPr>
          <w:rFonts w:ascii="Arial Narrow" w:hAnsi="Arial Narrow" w:cs="Arial"/>
          <w:i/>
          <w:sz w:val="22"/>
          <w:szCs w:val="22"/>
          <w:lang w:val="fr-FR"/>
        </w:rPr>
        <w:t>incheiat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intre</w:t>
      </w:r>
      <w:proofErr w:type="spellEnd"/>
      <w:r w:rsidR="00570714" w:rsidRPr="00946001">
        <w:rPr>
          <w:rFonts w:ascii="Arial Narrow" w:hAnsi="Arial Narrow" w:cs="Arial"/>
          <w:i/>
          <w:sz w:val="22"/>
          <w:szCs w:val="22"/>
          <w:lang w:val="fr-FR"/>
        </w:rPr>
        <w:t> :</w:t>
      </w:r>
    </w:p>
    <w:p w14:paraId="56EE45AF" w14:textId="77777777" w:rsidR="009D3FDE" w:rsidRPr="00946001" w:rsidRDefault="009D3FDE" w:rsidP="009D3FDE">
      <w:pPr>
        <w:jc w:val="both"/>
        <w:rPr>
          <w:rFonts w:ascii="Arial Narrow" w:hAnsi="Arial Narrow" w:cs="Arial"/>
          <w:i/>
          <w:sz w:val="22"/>
          <w:szCs w:val="22"/>
          <w:lang w:val="fr-FR"/>
        </w:rPr>
      </w:pPr>
      <w:r w:rsidRPr="00946001">
        <w:rPr>
          <w:rFonts w:ascii="Arial Narrow" w:hAnsi="Arial Narrow" w:cs="Arial"/>
          <w:i/>
          <w:sz w:val="22"/>
          <w:szCs w:val="22"/>
          <w:lang w:val="fr-FR"/>
        </w:rPr>
        <w:t xml:space="preserve"> S.C. _________</w:t>
      </w:r>
      <w:r w:rsidR="00570714" w:rsidRPr="00946001">
        <w:rPr>
          <w:rFonts w:ascii="Arial Narrow" w:hAnsi="Arial Narrow" w:cs="Arial"/>
          <w:i/>
          <w:sz w:val="22"/>
          <w:szCs w:val="22"/>
          <w:lang w:val="fr-FR"/>
        </w:rPr>
        <w:t xml:space="preserve">______ </w:t>
      </w:r>
      <w:proofErr w:type="spellStart"/>
      <w:r w:rsidR="00570714" w:rsidRPr="00946001">
        <w:rPr>
          <w:rFonts w:ascii="Arial Narrow" w:hAnsi="Arial Narrow" w:cs="Arial"/>
          <w:i/>
          <w:sz w:val="22"/>
          <w:szCs w:val="22"/>
          <w:lang w:val="fr-FR"/>
        </w:rPr>
        <w:t>cu</w:t>
      </w:r>
      <w:proofErr w:type="spellEnd"/>
      <w:r w:rsidR="00570714" w:rsidRPr="00946001">
        <w:rPr>
          <w:rFonts w:ascii="Arial Narrow" w:hAnsi="Arial Narrow" w:cs="Arial"/>
          <w:i/>
          <w:sz w:val="22"/>
          <w:szCs w:val="22"/>
          <w:lang w:val="fr-FR"/>
        </w:rPr>
        <w:t xml:space="preserve"> </w:t>
      </w:r>
      <w:proofErr w:type="spellStart"/>
      <w:r w:rsidR="00570714" w:rsidRPr="00946001">
        <w:rPr>
          <w:rFonts w:ascii="Arial Narrow" w:hAnsi="Arial Narrow" w:cs="Arial"/>
          <w:i/>
          <w:sz w:val="22"/>
          <w:szCs w:val="22"/>
          <w:lang w:val="fr-FR"/>
        </w:rPr>
        <w:t>sediul</w:t>
      </w:r>
      <w:proofErr w:type="spellEnd"/>
      <w:r w:rsidR="00570714" w:rsidRPr="00946001">
        <w:rPr>
          <w:rFonts w:ascii="Arial Narrow" w:hAnsi="Arial Narrow" w:cs="Arial"/>
          <w:i/>
          <w:sz w:val="22"/>
          <w:szCs w:val="22"/>
          <w:lang w:val="fr-FR"/>
        </w:rPr>
        <w:t xml:space="preserve"> in ___________</w:t>
      </w:r>
      <w:r w:rsidRPr="00946001">
        <w:rPr>
          <w:rFonts w:ascii="Arial Narrow" w:hAnsi="Arial Narrow" w:cs="Arial"/>
          <w:i/>
          <w:sz w:val="22"/>
          <w:szCs w:val="22"/>
          <w:lang w:val="fr-FR"/>
        </w:rPr>
        <w:t xml:space="preserve">____________________, </w:t>
      </w:r>
      <w:proofErr w:type="spellStart"/>
      <w:r w:rsidRPr="00946001">
        <w:rPr>
          <w:rFonts w:ascii="Arial Narrow" w:hAnsi="Arial Narrow" w:cs="Arial"/>
          <w:i/>
          <w:sz w:val="22"/>
          <w:szCs w:val="22"/>
          <w:lang w:val="fr-FR"/>
        </w:rPr>
        <w:t>reprezentata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prin</w:t>
      </w:r>
      <w:proofErr w:type="spellEnd"/>
      <w:r w:rsidRPr="00946001">
        <w:rPr>
          <w:rFonts w:ascii="Arial Narrow" w:hAnsi="Arial Narrow" w:cs="Arial"/>
          <w:i/>
          <w:sz w:val="22"/>
          <w:szCs w:val="22"/>
          <w:lang w:val="fr-FR"/>
        </w:rPr>
        <w:t xml:space="preserve"> _______</w:t>
      </w:r>
      <w:r w:rsidR="00570714" w:rsidRPr="00946001">
        <w:rPr>
          <w:rFonts w:ascii="Arial Narrow" w:hAnsi="Arial Narrow" w:cs="Arial"/>
          <w:i/>
          <w:sz w:val="22"/>
          <w:szCs w:val="22"/>
          <w:lang w:val="fr-FR"/>
        </w:rPr>
        <w:t xml:space="preserve">___________ </w:t>
      </w:r>
      <w:proofErr w:type="spellStart"/>
      <w:r w:rsidR="00570714" w:rsidRPr="00946001">
        <w:rPr>
          <w:rFonts w:ascii="Arial Narrow" w:hAnsi="Arial Narrow" w:cs="Arial"/>
          <w:i/>
          <w:sz w:val="22"/>
          <w:szCs w:val="22"/>
          <w:lang w:val="fr-FR"/>
        </w:rPr>
        <w:t>Director</w:t>
      </w:r>
      <w:proofErr w:type="spellEnd"/>
      <w:r w:rsidR="00570714" w:rsidRPr="00946001">
        <w:rPr>
          <w:rFonts w:ascii="Arial Narrow" w:hAnsi="Arial Narrow" w:cs="Arial"/>
          <w:i/>
          <w:sz w:val="22"/>
          <w:szCs w:val="22"/>
          <w:lang w:val="fr-FR"/>
        </w:rPr>
        <w:t xml:space="preserve"> General</w:t>
      </w:r>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denumita</w:t>
      </w:r>
      <w:proofErr w:type="spellEnd"/>
      <w:r w:rsidRPr="00946001">
        <w:rPr>
          <w:rFonts w:ascii="Arial Narrow" w:hAnsi="Arial Narrow" w:cs="Arial"/>
          <w:i/>
          <w:sz w:val="22"/>
          <w:szCs w:val="22"/>
          <w:lang w:val="fr-FR"/>
        </w:rPr>
        <w:t xml:space="preserve"> in </w:t>
      </w:r>
      <w:proofErr w:type="spellStart"/>
      <w:r w:rsidRPr="00946001">
        <w:rPr>
          <w:rFonts w:ascii="Arial Narrow" w:hAnsi="Arial Narrow" w:cs="Arial"/>
          <w:i/>
          <w:sz w:val="22"/>
          <w:szCs w:val="22"/>
          <w:lang w:val="fr-FR"/>
        </w:rPr>
        <w:t>cele</w:t>
      </w:r>
      <w:proofErr w:type="spellEnd"/>
      <w:r w:rsidRPr="00946001">
        <w:rPr>
          <w:rFonts w:ascii="Arial Narrow" w:hAnsi="Arial Narrow" w:cs="Arial"/>
          <w:i/>
          <w:sz w:val="22"/>
          <w:szCs w:val="22"/>
          <w:lang w:val="fr-FR"/>
        </w:rPr>
        <w:t xml:space="preserve"> ce </w:t>
      </w:r>
      <w:proofErr w:type="spellStart"/>
      <w:r w:rsidRPr="00946001">
        <w:rPr>
          <w:rFonts w:ascii="Arial Narrow" w:hAnsi="Arial Narrow" w:cs="Arial"/>
          <w:i/>
          <w:sz w:val="22"/>
          <w:szCs w:val="22"/>
          <w:lang w:val="fr-FR"/>
        </w:rPr>
        <w:t>urmeaza</w:t>
      </w:r>
      <w:proofErr w:type="spellEnd"/>
      <w:r w:rsidRPr="00946001">
        <w:rPr>
          <w:rFonts w:ascii="Arial Narrow" w:hAnsi="Arial Narrow" w:cs="Arial"/>
          <w:i/>
          <w:sz w:val="22"/>
          <w:szCs w:val="22"/>
          <w:lang w:val="fr-FR"/>
        </w:rPr>
        <w:t xml:space="preserve"> </w:t>
      </w:r>
      <w:r w:rsidRPr="00946001">
        <w:rPr>
          <w:rFonts w:ascii="Arial Narrow" w:hAnsi="Arial Narrow" w:cs="Arial"/>
          <w:b/>
          <w:bCs/>
          <w:i/>
          <w:sz w:val="22"/>
          <w:szCs w:val="22"/>
          <w:lang w:val="fr-FR"/>
        </w:rPr>
        <w:t xml:space="preserve">contractant </w:t>
      </w:r>
      <w:proofErr w:type="spellStart"/>
      <w:r w:rsidRPr="00946001">
        <w:rPr>
          <w:rFonts w:ascii="Arial Narrow" w:hAnsi="Arial Narrow" w:cs="Arial"/>
          <w:b/>
          <w:bCs/>
          <w:i/>
          <w:sz w:val="22"/>
          <w:szCs w:val="22"/>
          <w:lang w:val="fr-FR"/>
        </w:rPr>
        <w:t>general</w:t>
      </w:r>
      <w:proofErr w:type="spellEnd"/>
      <w:r w:rsidR="00570714" w:rsidRPr="00946001">
        <w:rPr>
          <w:rFonts w:ascii="Arial Narrow" w:hAnsi="Arial Narrow" w:cs="Arial"/>
          <w:bCs/>
          <w:i/>
          <w:sz w:val="22"/>
          <w:szCs w:val="22"/>
          <w:lang w:val="fr-FR"/>
        </w:rPr>
        <w:t>,</w:t>
      </w:r>
    </w:p>
    <w:p w14:paraId="0DF4241E" w14:textId="77777777" w:rsidR="009D3FDE" w:rsidRPr="00946001" w:rsidRDefault="00570714" w:rsidP="009D3FDE">
      <w:pPr>
        <w:jc w:val="both"/>
        <w:rPr>
          <w:rFonts w:ascii="Arial Narrow" w:hAnsi="Arial Narrow" w:cs="Arial"/>
          <w:i/>
          <w:sz w:val="22"/>
          <w:szCs w:val="22"/>
          <w:lang w:val="fr-FR"/>
        </w:rPr>
      </w:pPr>
      <w:proofErr w:type="gramStart"/>
      <w:r w:rsidRPr="00946001">
        <w:rPr>
          <w:rFonts w:ascii="Arial Narrow" w:hAnsi="Arial Narrow" w:cs="Arial"/>
          <w:i/>
          <w:sz w:val="22"/>
          <w:szCs w:val="22"/>
          <w:lang w:val="fr-FR"/>
        </w:rPr>
        <w:t>si</w:t>
      </w:r>
      <w:proofErr w:type="gramEnd"/>
    </w:p>
    <w:p w14:paraId="6A1A48B2" w14:textId="77777777" w:rsidR="009D3FDE" w:rsidRPr="00946001" w:rsidRDefault="009D3FDE" w:rsidP="009D3FDE">
      <w:pPr>
        <w:jc w:val="both"/>
        <w:rPr>
          <w:rFonts w:ascii="Arial Narrow" w:hAnsi="Arial Narrow" w:cs="Arial"/>
          <w:i/>
          <w:sz w:val="22"/>
          <w:szCs w:val="22"/>
          <w:lang w:val="fr-FR"/>
        </w:rPr>
      </w:pPr>
      <w:r w:rsidRPr="00946001">
        <w:rPr>
          <w:rFonts w:ascii="Arial Narrow" w:hAnsi="Arial Narrow" w:cs="Arial"/>
          <w:i/>
          <w:sz w:val="22"/>
          <w:szCs w:val="22"/>
          <w:lang w:val="fr-FR"/>
        </w:rPr>
        <w:t xml:space="preserve">S.C. ________________________ </w:t>
      </w:r>
      <w:proofErr w:type="spellStart"/>
      <w:r w:rsidRPr="00946001">
        <w:rPr>
          <w:rFonts w:ascii="Arial Narrow" w:hAnsi="Arial Narrow" w:cs="Arial"/>
          <w:i/>
          <w:sz w:val="22"/>
          <w:szCs w:val="22"/>
          <w:lang w:val="fr-FR"/>
        </w:rPr>
        <w:t>cu</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sediul</w:t>
      </w:r>
      <w:proofErr w:type="spellEnd"/>
      <w:r w:rsidRPr="00946001">
        <w:rPr>
          <w:rFonts w:ascii="Arial Narrow" w:hAnsi="Arial Narrow" w:cs="Arial"/>
          <w:i/>
          <w:sz w:val="22"/>
          <w:szCs w:val="22"/>
          <w:lang w:val="fr-FR"/>
        </w:rPr>
        <w:t xml:space="preserve"> in _________________________________,</w:t>
      </w:r>
    </w:p>
    <w:p w14:paraId="0D63BE8B" w14:textId="77777777" w:rsidR="009D3FDE" w:rsidRPr="00946001" w:rsidRDefault="009D3FDE" w:rsidP="009D3FDE">
      <w:pPr>
        <w:jc w:val="both"/>
        <w:rPr>
          <w:rFonts w:ascii="Arial Narrow" w:hAnsi="Arial Narrow" w:cs="Arial"/>
          <w:i/>
          <w:sz w:val="22"/>
          <w:szCs w:val="22"/>
          <w:lang w:val="fr-FR"/>
        </w:rPr>
      </w:pPr>
      <w:proofErr w:type="spellStart"/>
      <w:proofErr w:type="gramStart"/>
      <w:r w:rsidRPr="00946001">
        <w:rPr>
          <w:rFonts w:ascii="Arial Narrow" w:hAnsi="Arial Narrow" w:cs="Arial"/>
          <w:i/>
          <w:sz w:val="22"/>
          <w:szCs w:val="22"/>
          <w:lang w:val="fr-FR"/>
        </w:rPr>
        <w:t>reprezentata</w:t>
      </w:r>
      <w:proofErr w:type="spellEnd"/>
      <w:proofErr w:type="gram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prin</w:t>
      </w:r>
      <w:proofErr w:type="spellEnd"/>
      <w:r w:rsidRPr="00946001">
        <w:rPr>
          <w:rFonts w:ascii="Arial Narrow" w:hAnsi="Arial Narrow" w:cs="Arial"/>
          <w:i/>
          <w:sz w:val="22"/>
          <w:szCs w:val="22"/>
          <w:lang w:val="fr-FR"/>
        </w:rPr>
        <w:t xml:space="preserve"> ____</w:t>
      </w:r>
      <w:r w:rsidR="00570714" w:rsidRPr="00946001">
        <w:rPr>
          <w:rFonts w:ascii="Arial Narrow" w:hAnsi="Arial Narrow" w:cs="Arial"/>
          <w:i/>
          <w:sz w:val="22"/>
          <w:szCs w:val="22"/>
          <w:lang w:val="fr-FR"/>
        </w:rPr>
        <w:t xml:space="preserve">______________ </w:t>
      </w:r>
      <w:proofErr w:type="spellStart"/>
      <w:r w:rsidR="00570714" w:rsidRPr="00946001">
        <w:rPr>
          <w:rFonts w:ascii="Arial Narrow" w:hAnsi="Arial Narrow" w:cs="Arial"/>
          <w:i/>
          <w:sz w:val="22"/>
          <w:szCs w:val="22"/>
          <w:lang w:val="fr-FR"/>
        </w:rPr>
        <w:t>Director</w:t>
      </w:r>
      <w:proofErr w:type="spellEnd"/>
      <w:r w:rsidR="00570714" w:rsidRPr="00946001">
        <w:rPr>
          <w:rFonts w:ascii="Arial Narrow" w:hAnsi="Arial Narrow" w:cs="Arial"/>
          <w:i/>
          <w:sz w:val="22"/>
          <w:szCs w:val="22"/>
          <w:lang w:val="fr-FR"/>
        </w:rPr>
        <w:t xml:space="preserve"> General, </w:t>
      </w:r>
      <w:proofErr w:type="spellStart"/>
      <w:r w:rsidRPr="00946001">
        <w:rPr>
          <w:rFonts w:ascii="Arial Narrow" w:hAnsi="Arial Narrow" w:cs="Arial"/>
          <w:i/>
          <w:sz w:val="22"/>
          <w:szCs w:val="22"/>
          <w:lang w:val="fr-FR"/>
        </w:rPr>
        <w:t>denumita</w:t>
      </w:r>
      <w:proofErr w:type="spellEnd"/>
      <w:r w:rsidRPr="00946001">
        <w:rPr>
          <w:rFonts w:ascii="Arial Narrow" w:hAnsi="Arial Narrow" w:cs="Arial"/>
          <w:i/>
          <w:sz w:val="22"/>
          <w:szCs w:val="22"/>
          <w:lang w:val="fr-FR"/>
        </w:rPr>
        <w:t xml:space="preserve"> in </w:t>
      </w:r>
      <w:proofErr w:type="spellStart"/>
      <w:r w:rsidRPr="00946001">
        <w:rPr>
          <w:rFonts w:ascii="Arial Narrow" w:hAnsi="Arial Narrow" w:cs="Arial"/>
          <w:i/>
          <w:sz w:val="22"/>
          <w:szCs w:val="22"/>
          <w:lang w:val="fr-FR"/>
        </w:rPr>
        <w:t>cele</w:t>
      </w:r>
      <w:proofErr w:type="spellEnd"/>
      <w:r w:rsidRPr="00946001">
        <w:rPr>
          <w:rFonts w:ascii="Arial Narrow" w:hAnsi="Arial Narrow" w:cs="Arial"/>
          <w:i/>
          <w:sz w:val="22"/>
          <w:szCs w:val="22"/>
          <w:lang w:val="fr-FR"/>
        </w:rPr>
        <w:t xml:space="preserve"> ce </w:t>
      </w:r>
      <w:proofErr w:type="spellStart"/>
      <w:r w:rsidRPr="00946001">
        <w:rPr>
          <w:rFonts w:ascii="Arial Narrow" w:hAnsi="Arial Narrow" w:cs="Arial"/>
          <w:i/>
          <w:sz w:val="22"/>
          <w:szCs w:val="22"/>
          <w:lang w:val="fr-FR"/>
        </w:rPr>
        <w:t>urmeaza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b/>
          <w:bCs/>
          <w:i/>
          <w:sz w:val="22"/>
          <w:szCs w:val="22"/>
          <w:lang w:val="fr-FR"/>
        </w:rPr>
        <w:t>subcontractant</w:t>
      </w:r>
      <w:proofErr w:type="spellEnd"/>
      <w:r w:rsidRPr="00946001">
        <w:rPr>
          <w:rFonts w:ascii="Arial Narrow" w:hAnsi="Arial Narrow" w:cs="Arial"/>
          <w:i/>
          <w:sz w:val="22"/>
          <w:szCs w:val="22"/>
          <w:lang w:val="fr-FR"/>
        </w:rPr>
        <w:t>.</w:t>
      </w:r>
    </w:p>
    <w:p w14:paraId="469180DC" w14:textId="77777777" w:rsidR="009D3FDE" w:rsidRPr="00946001" w:rsidRDefault="009D3FDE" w:rsidP="009D3FDE">
      <w:pPr>
        <w:jc w:val="both"/>
        <w:rPr>
          <w:rFonts w:ascii="Arial Narrow" w:hAnsi="Arial Narrow" w:cs="Arial"/>
          <w:i/>
          <w:sz w:val="22"/>
          <w:szCs w:val="22"/>
          <w:u w:val="single"/>
          <w:lang w:val="fr-FR"/>
        </w:rPr>
      </w:pPr>
      <w:r w:rsidRPr="00946001">
        <w:rPr>
          <w:rFonts w:ascii="Arial Narrow" w:hAnsi="Arial Narrow" w:cs="Arial"/>
          <w:i/>
          <w:sz w:val="22"/>
          <w:szCs w:val="22"/>
          <w:u w:val="single"/>
          <w:lang w:val="fr-FR"/>
        </w:rPr>
        <w:t xml:space="preserve">2. </w:t>
      </w:r>
      <w:proofErr w:type="spellStart"/>
      <w:r w:rsidRPr="00946001">
        <w:rPr>
          <w:rFonts w:ascii="Arial Narrow" w:hAnsi="Arial Narrow" w:cs="Arial"/>
          <w:i/>
          <w:sz w:val="22"/>
          <w:szCs w:val="22"/>
          <w:u w:val="single"/>
          <w:lang w:val="fr-FR"/>
        </w:rPr>
        <w:t>Obiectul</w:t>
      </w:r>
      <w:proofErr w:type="spellEnd"/>
      <w:r w:rsidRPr="00946001">
        <w:rPr>
          <w:rFonts w:ascii="Arial Narrow" w:hAnsi="Arial Narrow" w:cs="Arial"/>
          <w:i/>
          <w:sz w:val="22"/>
          <w:szCs w:val="22"/>
          <w:u w:val="single"/>
          <w:lang w:val="fr-FR"/>
        </w:rPr>
        <w:t xml:space="preserve"> </w:t>
      </w:r>
      <w:proofErr w:type="spellStart"/>
      <w:proofErr w:type="gramStart"/>
      <w:r w:rsidRPr="00946001">
        <w:rPr>
          <w:rFonts w:ascii="Arial Narrow" w:hAnsi="Arial Narrow" w:cs="Arial"/>
          <w:i/>
          <w:sz w:val="22"/>
          <w:szCs w:val="22"/>
          <w:u w:val="single"/>
          <w:lang w:val="fr-FR"/>
        </w:rPr>
        <w:t>contractului</w:t>
      </w:r>
      <w:proofErr w:type="spellEnd"/>
      <w:r w:rsidRPr="00946001">
        <w:rPr>
          <w:rFonts w:ascii="Arial Narrow" w:hAnsi="Arial Narrow" w:cs="Arial"/>
          <w:i/>
          <w:sz w:val="22"/>
          <w:szCs w:val="22"/>
          <w:u w:val="single"/>
          <w:lang w:val="fr-FR"/>
        </w:rPr>
        <w:t>:</w:t>
      </w:r>
      <w:proofErr w:type="gramEnd"/>
    </w:p>
    <w:p w14:paraId="570951C3" w14:textId="77777777" w:rsidR="009D3FDE" w:rsidRPr="00946001" w:rsidRDefault="009D3FDE" w:rsidP="0029473C">
      <w:pPr>
        <w:tabs>
          <w:tab w:val="left" w:pos="360"/>
          <w:tab w:val="left" w:pos="720"/>
        </w:tabs>
        <w:jc w:val="both"/>
        <w:rPr>
          <w:rFonts w:ascii="Arial Narrow" w:hAnsi="Arial Narrow" w:cs="Arial"/>
          <w:i/>
          <w:sz w:val="22"/>
          <w:szCs w:val="22"/>
          <w:lang w:val="fr-FR"/>
        </w:rPr>
      </w:pPr>
      <w:r w:rsidRPr="00946001">
        <w:rPr>
          <w:rFonts w:ascii="Arial Narrow" w:hAnsi="Arial Narrow" w:cs="Arial"/>
          <w:i/>
          <w:sz w:val="22"/>
          <w:szCs w:val="22"/>
          <w:lang w:val="fr-FR"/>
        </w:rPr>
        <w:t xml:space="preserve">Art.1. </w:t>
      </w:r>
      <w:proofErr w:type="spellStart"/>
      <w:r w:rsidR="00E25967" w:rsidRPr="00946001">
        <w:rPr>
          <w:rFonts w:ascii="Arial Narrow" w:hAnsi="Arial Narrow" w:cs="Arial"/>
          <w:i/>
          <w:sz w:val="22"/>
          <w:szCs w:val="22"/>
          <w:lang w:val="fr-FR"/>
        </w:rPr>
        <w:t>Furnizare</w:t>
      </w:r>
      <w:r w:rsidR="0029473C" w:rsidRPr="00946001">
        <w:rPr>
          <w:rFonts w:ascii="Arial Narrow" w:hAnsi="Arial Narrow" w:cs="Arial"/>
          <w:i/>
          <w:sz w:val="22"/>
          <w:szCs w:val="22"/>
          <w:lang w:val="fr-FR"/>
        </w:rPr>
        <w:t>le</w:t>
      </w:r>
      <w:proofErr w:type="spellEnd"/>
      <w:r w:rsidRPr="00946001">
        <w:rPr>
          <w:rFonts w:ascii="Arial Narrow" w:hAnsi="Arial Narrow" w:cs="Arial"/>
          <w:i/>
          <w:sz w:val="22"/>
          <w:szCs w:val="22"/>
          <w:lang w:val="fr-FR"/>
        </w:rPr>
        <w:t xml:space="preserve">/ </w:t>
      </w:r>
      <w:proofErr w:type="spellStart"/>
      <w:r w:rsidR="0029473C" w:rsidRPr="00946001">
        <w:rPr>
          <w:rFonts w:ascii="Arial Narrow" w:hAnsi="Arial Narrow" w:cs="Arial"/>
          <w:i/>
          <w:sz w:val="22"/>
          <w:szCs w:val="22"/>
          <w:lang w:val="fr-FR"/>
        </w:rPr>
        <w:t>servicii</w:t>
      </w:r>
      <w:proofErr w:type="spellEnd"/>
      <w:r w:rsidRPr="00946001">
        <w:rPr>
          <w:rFonts w:ascii="Arial Narrow" w:hAnsi="Arial Narrow" w:cs="Arial"/>
          <w:i/>
          <w:sz w:val="22"/>
          <w:szCs w:val="22"/>
          <w:lang w:val="fr-FR"/>
        </w:rPr>
        <w:t xml:space="preserve"> ce fac </w:t>
      </w:r>
      <w:proofErr w:type="spellStart"/>
      <w:r w:rsidRPr="00946001">
        <w:rPr>
          <w:rFonts w:ascii="Arial Narrow" w:hAnsi="Arial Narrow" w:cs="Arial"/>
          <w:i/>
          <w:sz w:val="22"/>
          <w:szCs w:val="22"/>
          <w:lang w:val="fr-FR"/>
        </w:rPr>
        <w:t>obiectul</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prezentului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contract</w:t>
      </w:r>
      <w:proofErr w:type="spellEnd"/>
      <w:r w:rsidRPr="00946001">
        <w:rPr>
          <w:rFonts w:ascii="Arial Narrow" w:hAnsi="Arial Narrow" w:cs="Arial"/>
          <w:i/>
          <w:sz w:val="22"/>
          <w:szCs w:val="22"/>
          <w:lang w:val="fr-FR"/>
        </w:rPr>
        <w:t xml:space="preserve"> </w:t>
      </w:r>
      <w:proofErr w:type="spellStart"/>
      <w:proofErr w:type="gramStart"/>
      <w:r w:rsidRPr="00946001">
        <w:rPr>
          <w:rFonts w:ascii="Arial Narrow" w:hAnsi="Arial Narrow" w:cs="Arial"/>
          <w:i/>
          <w:sz w:val="22"/>
          <w:szCs w:val="22"/>
          <w:lang w:val="fr-FR"/>
        </w:rPr>
        <w:t>sunt</w:t>
      </w:r>
      <w:proofErr w:type="spellEnd"/>
      <w:r w:rsidRPr="00946001">
        <w:rPr>
          <w:rFonts w:ascii="Arial Narrow" w:hAnsi="Arial Narrow" w:cs="Arial"/>
          <w:i/>
          <w:sz w:val="22"/>
          <w:szCs w:val="22"/>
          <w:lang w:val="fr-FR"/>
        </w:rPr>
        <w:t>:_</w:t>
      </w:r>
      <w:proofErr w:type="gramEnd"/>
      <w:r w:rsidRPr="00946001">
        <w:rPr>
          <w:rFonts w:ascii="Arial Narrow" w:hAnsi="Arial Narrow" w:cs="Arial"/>
          <w:i/>
          <w:sz w:val="22"/>
          <w:szCs w:val="22"/>
          <w:lang w:val="fr-FR"/>
        </w:rPr>
        <w:t>___________________</w:t>
      </w:r>
    </w:p>
    <w:p w14:paraId="1B927784" w14:textId="77777777" w:rsidR="009D3FDE" w:rsidRPr="00946001" w:rsidRDefault="009D3FDE" w:rsidP="009D3FDE">
      <w:pPr>
        <w:numPr>
          <w:ilvl w:val="0"/>
          <w:numId w:val="2"/>
        </w:numPr>
        <w:tabs>
          <w:tab w:val="left" w:pos="360"/>
          <w:tab w:val="left" w:pos="720"/>
        </w:tabs>
        <w:ind w:left="360"/>
        <w:jc w:val="both"/>
        <w:rPr>
          <w:rFonts w:ascii="Arial Narrow" w:hAnsi="Arial Narrow" w:cs="Arial"/>
          <w:i/>
          <w:sz w:val="22"/>
          <w:szCs w:val="22"/>
          <w:lang w:val="fr-FR"/>
        </w:rPr>
      </w:pPr>
      <w:r w:rsidRPr="00946001">
        <w:rPr>
          <w:rFonts w:ascii="Arial Narrow" w:hAnsi="Arial Narrow" w:cs="Arial"/>
          <w:i/>
          <w:sz w:val="22"/>
          <w:szCs w:val="22"/>
          <w:lang w:val="fr-FR"/>
        </w:rPr>
        <w:t>____________________.</w:t>
      </w:r>
    </w:p>
    <w:p w14:paraId="5CFFB5FA" w14:textId="77777777" w:rsidR="009D3FDE" w:rsidRPr="00946001" w:rsidRDefault="009D3FDE" w:rsidP="009D3FDE">
      <w:pPr>
        <w:jc w:val="both"/>
        <w:rPr>
          <w:rFonts w:ascii="Arial Narrow" w:hAnsi="Arial Narrow" w:cs="Arial"/>
          <w:i/>
          <w:sz w:val="22"/>
          <w:szCs w:val="22"/>
          <w:lang w:val="fr-FR"/>
        </w:rPr>
      </w:pPr>
      <w:r w:rsidRPr="00946001">
        <w:rPr>
          <w:rFonts w:ascii="Arial Narrow" w:hAnsi="Arial Narrow" w:cs="Arial"/>
          <w:i/>
          <w:sz w:val="22"/>
          <w:szCs w:val="22"/>
          <w:lang w:val="fr-FR"/>
        </w:rPr>
        <w:t xml:space="preserve">Art.2. </w:t>
      </w:r>
      <w:proofErr w:type="spellStart"/>
      <w:r w:rsidRPr="00946001">
        <w:rPr>
          <w:rFonts w:ascii="Arial Narrow" w:hAnsi="Arial Narrow" w:cs="Arial"/>
          <w:i/>
          <w:sz w:val="22"/>
          <w:szCs w:val="22"/>
          <w:lang w:val="fr-FR"/>
        </w:rPr>
        <w:t>Valoarea</w:t>
      </w:r>
      <w:proofErr w:type="spellEnd"/>
      <w:r w:rsidRPr="00946001">
        <w:rPr>
          <w:rFonts w:ascii="Arial Narrow" w:hAnsi="Arial Narrow" w:cs="Arial"/>
          <w:i/>
          <w:sz w:val="22"/>
          <w:szCs w:val="22"/>
          <w:lang w:val="fr-FR"/>
        </w:rPr>
        <w:t xml:space="preserve"> </w:t>
      </w:r>
      <w:proofErr w:type="spellStart"/>
      <w:r w:rsidR="00764151" w:rsidRPr="00946001">
        <w:rPr>
          <w:rFonts w:ascii="Arial Narrow" w:hAnsi="Arial Narrow" w:cs="Arial"/>
          <w:i/>
          <w:sz w:val="22"/>
          <w:szCs w:val="22"/>
          <w:lang w:val="fr-FR"/>
        </w:rPr>
        <w:t>produselor</w:t>
      </w:r>
      <w:proofErr w:type="spellEnd"/>
      <w:r w:rsidR="0029473C" w:rsidRPr="00946001">
        <w:rPr>
          <w:rFonts w:ascii="Arial Narrow" w:hAnsi="Arial Narrow" w:cs="Arial"/>
          <w:i/>
          <w:sz w:val="22"/>
          <w:szCs w:val="22"/>
          <w:lang w:val="fr-FR"/>
        </w:rPr>
        <w:t>/</w:t>
      </w:r>
      <w:proofErr w:type="spellStart"/>
      <w:r w:rsidR="0029473C" w:rsidRPr="00946001">
        <w:rPr>
          <w:rFonts w:ascii="Arial Narrow" w:hAnsi="Arial Narrow" w:cs="Arial"/>
          <w:i/>
          <w:sz w:val="22"/>
          <w:szCs w:val="22"/>
          <w:lang w:val="fr-FR"/>
        </w:rPr>
        <w:t>serviciilor</w:t>
      </w:r>
      <w:proofErr w:type="spellEnd"/>
      <w:r w:rsidRPr="00946001">
        <w:rPr>
          <w:rFonts w:ascii="Arial Narrow" w:hAnsi="Arial Narrow" w:cs="Arial"/>
          <w:i/>
          <w:sz w:val="22"/>
          <w:szCs w:val="22"/>
          <w:lang w:val="fr-FR"/>
        </w:rPr>
        <w:t xml:space="preserve"> </w:t>
      </w:r>
      <w:proofErr w:type="gramStart"/>
      <w:r w:rsidRPr="00946001">
        <w:rPr>
          <w:rFonts w:ascii="Arial Narrow" w:hAnsi="Arial Narrow" w:cs="Arial"/>
          <w:i/>
          <w:sz w:val="22"/>
          <w:szCs w:val="22"/>
          <w:lang w:val="fr-FR"/>
        </w:rPr>
        <w:t>este  _</w:t>
      </w:r>
      <w:proofErr w:type="gramEnd"/>
      <w:r w:rsidRPr="00946001">
        <w:rPr>
          <w:rFonts w:ascii="Arial Narrow" w:hAnsi="Arial Narrow" w:cs="Arial"/>
          <w:i/>
          <w:sz w:val="22"/>
          <w:szCs w:val="22"/>
          <w:lang w:val="fr-FR"/>
        </w:rPr>
        <w:t xml:space="preserve">________, lei </w:t>
      </w:r>
      <w:proofErr w:type="spellStart"/>
      <w:r w:rsidRPr="00946001">
        <w:rPr>
          <w:rFonts w:ascii="Arial Narrow" w:hAnsi="Arial Narrow" w:cs="Arial"/>
          <w:i/>
          <w:sz w:val="22"/>
          <w:szCs w:val="22"/>
          <w:lang w:val="fr-FR"/>
        </w:rPr>
        <w:t>fara</w:t>
      </w:r>
      <w:proofErr w:type="spellEnd"/>
      <w:r w:rsidRPr="00946001">
        <w:rPr>
          <w:rFonts w:ascii="Arial Narrow" w:hAnsi="Arial Narrow" w:cs="Arial"/>
          <w:i/>
          <w:sz w:val="22"/>
          <w:szCs w:val="22"/>
          <w:lang w:val="fr-FR"/>
        </w:rPr>
        <w:t xml:space="preserve"> TVA si </w:t>
      </w:r>
      <w:proofErr w:type="spellStart"/>
      <w:r w:rsidRPr="00946001">
        <w:rPr>
          <w:rFonts w:ascii="Arial Narrow" w:hAnsi="Arial Narrow" w:cs="Arial"/>
          <w:i/>
          <w:sz w:val="22"/>
          <w:szCs w:val="22"/>
          <w:lang w:val="fr-FR"/>
        </w:rPr>
        <w:t>reprezinta</w:t>
      </w:r>
      <w:proofErr w:type="spellEnd"/>
      <w:r w:rsidRPr="00946001">
        <w:rPr>
          <w:rFonts w:ascii="Arial Narrow" w:hAnsi="Arial Narrow" w:cs="Arial"/>
          <w:i/>
          <w:sz w:val="22"/>
          <w:szCs w:val="22"/>
          <w:lang w:val="fr-FR"/>
        </w:rPr>
        <w:t xml:space="preserve"> un </w:t>
      </w:r>
      <w:proofErr w:type="spellStart"/>
      <w:r w:rsidRPr="00946001">
        <w:rPr>
          <w:rFonts w:ascii="Arial Narrow" w:hAnsi="Arial Narrow" w:cs="Arial"/>
          <w:i/>
          <w:sz w:val="22"/>
          <w:szCs w:val="22"/>
          <w:lang w:val="fr-FR"/>
        </w:rPr>
        <w:t>procent</w:t>
      </w:r>
      <w:proofErr w:type="spellEnd"/>
      <w:r w:rsidRPr="00946001">
        <w:rPr>
          <w:rFonts w:ascii="Arial Narrow" w:hAnsi="Arial Narrow" w:cs="Arial"/>
          <w:i/>
          <w:sz w:val="22"/>
          <w:szCs w:val="22"/>
          <w:lang w:val="fr-FR"/>
        </w:rPr>
        <w:t xml:space="preserve"> de ............% </w:t>
      </w:r>
      <w:proofErr w:type="spellStart"/>
      <w:r w:rsidRPr="00946001">
        <w:rPr>
          <w:rFonts w:ascii="Arial Narrow" w:hAnsi="Arial Narrow" w:cs="Arial"/>
          <w:i/>
          <w:sz w:val="22"/>
          <w:szCs w:val="22"/>
          <w:lang w:val="fr-FR"/>
        </w:rPr>
        <w:t>din</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valoarea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ofertei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prezentate</w:t>
      </w:r>
      <w:proofErr w:type="spellEnd"/>
      <w:r w:rsidRPr="00946001">
        <w:rPr>
          <w:rFonts w:ascii="Arial Narrow" w:hAnsi="Arial Narrow" w:cs="Arial"/>
          <w:i/>
          <w:sz w:val="22"/>
          <w:szCs w:val="22"/>
          <w:lang w:val="fr-FR"/>
        </w:rPr>
        <w:t>.</w:t>
      </w:r>
    </w:p>
    <w:p w14:paraId="58F52C68" w14:textId="77777777" w:rsidR="009D3FDE" w:rsidRPr="00946001" w:rsidRDefault="009D3FDE" w:rsidP="009D3FDE">
      <w:pPr>
        <w:jc w:val="both"/>
        <w:rPr>
          <w:rFonts w:ascii="Arial Narrow" w:hAnsi="Arial Narrow" w:cs="Arial"/>
          <w:i/>
          <w:sz w:val="22"/>
          <w:szCs w:val="22"/>
          <w:lang w:val="fr-FR"/>
        </w:rPr>
      </w:pPr>
      <w:proofErr w:type="spellStart"/>
      <w:r w:rsidRPr="00946001">
        <w:rPr>
          <w:rFonts w:ascii="Arial Narrow" w:hAnsi="Arial Narrow" w:cs="Arial"/>
          <w:i/>
          <w:sz w:val="22"/>
          <w:szCs w:val="22"/>
          <w:lang w:val="fr-FR"/>
        </w:rPr>
        <w:t>Plata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catre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subcontractant</w:t>
      </w:r>
      <w:proofErr w:type="spellEnd"/>
      <w:r w:rsidRPr="00946001">
        <w:rPr>
          <w:rFonts w:ascii="Arial Narrow" w:hAnsi="Arial Narrow" w:cs="Arial"/>
          <w:i/>
          <w:sz w:val="22"/>
          <w:szCs w:val="22"/>
          <w:lang w:val="fr-FR"/>
        </w:rPr>
        <w:t xml:space="preserve"> </w:t>
      </w:r>
      <w:proofErr w:type="gramStart"/>
      <w:r w:rsidRPr="00946001">
        <w:rPr>
          <w:rFonts w:ascii="Arial Narrow" w:hAnsi="Arial Narrow" w:cs="Arial"/>
          <w:i/>
          <w:sz w:val="22"/>
          <w:szCs w:val="22"/>
          <w:lang w:val="fr-FR"/>
        </w:rPr>
        <w:t xml:space="preserve">a  </w:t>
      </w:r>
      <w:proofErr w:type="spellStart"/>
      <w:r w:rsidR="00764151" w:rsidRPr="00946001">
        <w:rPr>
          <w:rFonts w:ascii="Arial Narrow" w:hAnsi="Arial Narrow" w:cs="Arial"/>
          <w:i/>
          <w:sz w:val="22"/>
          <w:szCs w:val="22"/>
          <w:lang w:val="fr-FR"/>
        </w:rPr>
        <w:t>produselor</w:t>
      </w:r>
      <w:proofErr w:type="spellEnd"/>
      <w:proofErr w:type="gramEnd"/>
      <w:r w:rsidR="0029473C" w:rsidRPr="00946001">
        <w:rPr>
          <w:rFonts w:ascii="Arial Narrow" w:hAnsi="Arial Narrow" w:cs="Arial"/>
          <w:i/>
          <w:sz w:val="22"/>
          <w:szCs w:val="22"/>
          <w:lang w:val="fr-FR"/>
        </w:rPr>
        <w:t xml:space="preserve"> </w:t>
      </w:r>
      <w:proofErr w:type="spellStart"/>
      <w:r w:rsidR="0029473C" w:rsidRPr="00946001">
        <w:rPr>
          <w:rFonts w:ascii="Arial Narrow" w:hAnsi="Arial Narrow" w:cs="Arial"/>
          <w:i/>
          <w:sz w:val="22"/>
          <w:szCs w:val="22"/>
          <w:lang w:val="fr-FR"/>
        </w:rPr>
        <w:t>executate</w:t>
      </w:r>
      <w:proofErr w:type="spellEnd"/>
      <w:r w:rsidR="0029473C" w:rsidRPr="00946001">
        <w:rPr>
          <w:rFonts w:ascii="Arial Narrow" w:hAnsi="Arial Narrow" w:cs="Arial"/>
          <w:i/>
          <w:sz w:val="22"/>
          <w:szCs w:val="22"/>
          <w:lang w:val="fr-FR"/>
        </w:rPr>
        <w:t>/</w:t>
      </w:r>
      <w:proofErr w:type="spellStart"/>
      <w:r w:rsidR="0029473C" w:rsidRPr="00946001">
        <w:rPr>
          <w:rFonts w:ascii="Arial Narrow" w:hAnsi="Arial Narrow" w:cs="Arial"/>
          <w:i/>
          <w:sz w:val="22"/>
          <w:szCs w:val="22"/>
          <w:lang w:val="fr-FR"/>
        </w:rPr>
        <w:t>serviciilor</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prestate</w:t>
      </w:r>
      <w:proofErr w:type="spellEnd"/>
      <w:r w:rsidRPr="00946001">
        <w:rPr>
          <w:rFonts w:ascii="Arial Narrow" w:hAnsi="Arial Narrow" w:cs="Arial"/>
          <w:i/>
          <w:sz w:val="22"/>
          <w:szCs w:val="22"/>
          <w:lang w:val="fr-FR"/>
        </w:rPr>
        <w:t xml:space="preserve"> </w:t>
      </w:r>
      <w:r w:rsidR="0029473C" w:rsidRPr="00946001">
        <w:rPr>
          <w:rFonts w:ascii="Arial Narrow" w:hAnsi="Arial Narrow" w:cs="Arial"/>
          <w:i/>
          <w:sz w:val="22"/>
          <w:szCs w:val="22"/>
          <w:lang w:val="fr-FR"/>
        </w:rPr>
        <w:t xml:space="preserve">in </w:t>
      </w:r>
      <w:proofErr w:type="spellStart"/>
      <w:r w:rsidR="0029473C" w:rsidRPr="00946001">
        <w:rPr>
          <w:rFonts w:ascii="Arial Narrow" w:hAnsi="Arial Narrow" w:cs="Arial"/>
          <w:i/>
          <w:sz w:val="22"/>
          <w:szCs w:val="22"/>
          <w:lang w:val="fr-FR"/>
        </w:rPr>
        <w:t>baza</w:t>
      </w:r>
      <w:proofErr w:type="spellEnd"/>
      <w:r w:rsidR="0029473C" w:rsidRPr="00946001">
        <w:rPr>
          <w:rFonts w:ascii="Arial Narrow" w:hAnsi="Arial Narrow" w:cs="Arial"/>
          <w:i/>
          <w:sz w:val="22"/>
          <w:szCs w:val="22"/>
          <w:lang w:val="fr-FR"/>
        </w:rPr>
        <w:t xml:space="preserve"> </w:t>
      </w:r>
      <w:proofErr w:type="spellStart"/>
      <w:r w:rsidR="0029473C" w:rsidRPr="00946001">
        <w:rPr>
          <w:rFonts w:ascii="Arial Narrow" w:hAnsi="Arial Narrow" w:cs="Arial"/>
          <w:i/>
          <w:sz w:val="22"/>
          <w:szCs w:val="22"/>
          <w:lang w:val="fr-FR"/>
        </w:rPr>
        <w:t>contractului</w:t>
      </w:r>
      <w:proofErr w:type="spellEnd"/>
      <w:r w:rsidR="0029473C" w:rsidRPr="00946001">
        <w:rPr>
          <w:rFonts w:ascii="Arial Narrow" w:hAnsi="Arial Narrow" w:cs="Arial"/>
          <w:i/>
          <w:sz w:val="22"/>
          <w:szCs w:val="22"/>
          <w:lang w:val="fr-FR"/>
        </w:rPr>
        <w:t xml:space="preserve"> se va face____________________________________________________________</w:t>
      </w:r>
      <w:r w:rsidR="00570714" w:rsidRPr="00946001">
        <w:rPr>
          <w:rFonts w:ascii="Arial Narrow" w:hAnsi="Arial Narrow" w:cs="Arial"/>
          <w:i/>
          <w:sz w:val="22"/>
          <w:szCs w:val="22"/>
          <w:lang w:val="fr-FR"/>
        </w:rPr>
        <w:t xml:space="preserve">. </w:t>
      </w:r>
    </w:p>
    <w:p w14:paraId="50B583E5" w14:textId="77777777" w:rsidR="009D3FDE" w:rsidRPr="00946001" w:rsidRDefault="009D3FDE" w:rsidP="009D3FDE">
      <w:pPr>
        <w:jc w:val="both"/>
        <w:rPr>
          <w:rFonts w:ascii="Arial Narrow" w:hAnsi="Arial Narrow" w:cs="Arial"/>
          <w:i/>
          <w:sz w:val="22"/>
          <w:szCs w:val="22"/>
          <w:lang w:val="fr-FR"/>
        </w:rPr>
      </w:pPr>
      <w:r w:rsidRPr="00946001">
        <w:rPr>
          <w:rFonts w:ascii="Arial Narrow" w:hAnsi="Arial Narrow" w:cs="Arial"/>
          <w:i/>
          <w:sz w:val="22"/>
          <w:szCs w:val="22"/>
          <w:lang w:val="fr-FR"/>
        </w:rPr>
        <w:t>Art. 3</w:t>
      </w:r>
      <w:r w:rsidRPr="005F45DD">
        <w:rPr>
          <w:rFonts w:ascii="Arial Narrow" w:hAnsi="Arial Narrow"/>
          <w:i/>
          <w:sz w:val="22"/>
          <w:szCs w:val="22"/>
          <w:lang w:val="fr-FR"/>
        </w:rPr>
        <w:t xml:space="preserve"> </w:t>
      </w:r>
      <w:proofErr w:type="spellStart"/>
      <w:r w:rsidRPr="00946001">
        <w:rPr>
          <w:rFonts w:ascii="Arial Narrow" w:hAnsi="Arial Narrow" w:cs="Arial"/>
          <w:i/>
          <w:sz w:val="22"/>
          <w:szCs w:val="22"/>
          <w:lang w:val="fr-FR"/>
        </w:rPr>
        <w:t>Contractul</w:t>
      </w:r>
      <w:proofErr w:type="spellEnd"/>
      <w:r w:rsidRPr="00946001">
        <w:rPr>
          <w:rFonts w:ascii="Arial Narrow" w:hAnsi="Arial Narrow" w:cs="Arial"/>
          <w:i/>
          <w:sz w:val="22"/>
          <w:szCs w:val="22"/>
          <w:lang w:val="fr-FR"/>
        </w:rPr>
        <w:t xml:space="preserve"> de </w:t>
      </w:r>
      <w:proofErr w:type="spellStart"/>
      <w:r w:rsidRPr="00946001">
        <w:rPr>
          <w:rFonts w:ascii="Arial Narrow" w:hAnsi="Arial Narrow" w:cs="Arial"/>
          <w:i/>
          <w:sz w:val="22"/>
          <w:szCs w:val="22"/>
          <w:lang w:val="fr-FR"/>
        </w:rPr>
        <w:t>subcontractare</w:t>
      </w:r>
      <w:proofErr w:type="spellEnd"/>
      <w:r w:rsidRPr="00946001">
        <w:rPr>
          <w:rFonts w:ascii="Arial Narrow" w:hAnsi="Arial Narrow" w:cs="Arial"/>
          <w:i/>
          <w:sz w:val="22"/>
          <w:szCs w:val="22"/>
          <w:lang w:val="fr-FR"/>
        </w:rPr>
        <w:t xml:space="preserve"> este dupa </w:t>
      </w:r>
      <w:proofErr w:type="spellStart"/>
      <w:r w:rsidRPr="00946001">
        <w:rPr>
          <w:rFonts w:ascii="Arial Narrow" w:hAnsi="Arial Narrow" w:cs="Arial"/>
          <w:i/>
          <w:sz w:val="22"/>
          <w:szCs w:val="22"/>
          <w:lang w:val="fr-FR"/>
        </w:rPr>
        <w:t>expirarea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perioadei</w:t>
      </w:r>
      <w:proofErr w:type="spellEnd"/>
      <w:r w:rsidRPr="00946001">
        <w:rPr>
          <w:rFonts w:ascii="Arial Narrow" w:hAnsi="Arial Narrow" w:cs="Arial"/>
          <w:i/>
          <w:sz w:val="22"/>
          <w:szCs w:val="22"/>
          <w:lang w:val="fr-FR"/>
        </w:rPr>
        <w:t xml:space="preserve"> de garantie </w:t>
      </w:r>
      <w:proofErr w:type="spellStart"/>
      <w:r w:rsidRPr="00946001">
        <w:rPr>
          <w:rFonts w:ascii="Arial Narrow" w:hAnsi="Arial Narrow" w:cs="Arial"/>
          <w:i/>
          <w:sz w:val="22"/>
          <w:szCs w:val="22"/>
          <w:lang w:val="fr-FR"/>
        </w:rPr>
        <w:t>acordata</w:t>
      </w:r>
      <w:proofErr w:type="spellEnd"/>
      <w:r w:rsidRPr="00946001">
        <w:rPr>
          <w:rFonts w:ascii="Arial Narrow" w:hAnsi="Arial Narrow" w:cs="Arial"/>
          <w:i/>
          <w:sz w:val="22"/>
          <w:szCs w:val="22"/>
          <w:lang w:val="fr-FR"/>
        </w:rPr>
        <w:t xml:space="preserve"> </w:t>
      </w:r>
      <w:proofErr w:type="spellStart"/>
      <w:r w:rsidR="00764151" w:rsidRPr="00946001">
        <w:rPr>
          <w:rFonts w:ascii="Arial Narrow" w:hAnsi="Arial Narrow" w:cs="Arial"/>
          <w:i/>
          <w:sz w:val="22"/>
          <w:szCs w:val="22"/>
          <w:lang w:val="fr-FR"/>
        </w:rPr>
        <w:t>produselor</w:t>
      </w:r>
      <w:proofErr w:type="spellEnd"/>
      <w:r w:rsidRPr="00946001">
        <w:rPr>
          <w:rFonts w:ascii="Arial Narrow" w:hAnsi="Arial Narrow" w:cs="Arial"/>
          <w:i/>
          <w:sz w:val="22"/>
          <w:szCs w:val="22"/>
          <w:lang w:val="fr-FR"/>
        </w:rPr>
        <w:t xml:space="preserve">, in </w:t>
      </w:r>
      <w:proofErr w:type="spellStart"/>
      <w:r w:rsidRPr="00946001">
        <w:rPr>
          <w:rFonts w:ascii="Arial Narrow" w:hAnsi="Arial Narrow" w:cs="Arial"/>
          <w:i/>
          <w:sz w:val="22"/>
          <w:szCs w:val="22"/>
          <w:lang w:val="fr-FR"/>
        </w:rPr>
        <w:t>cazul</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desemnarii</w:t>
      </w:r>
      <w:proofErr w:type="spellEnd"/>
      <w:r w:rsidRPr="00946001">
        <w:rPr>
          <w:rFonts w:ascii="Arial Narrow" w:hAnsi="Arial Narrow" w:cs="Arial"/>
          <w:i/>
          <w:sz w:val="22"/>
          <w:szCs w:val="22"/>
          <w:lang w:val="fr-FR"/>
        </w:rPr>
        <w:t xml:space="preserve"> </w:t>
      </w:r>
      <w:proofErr w:type="spellStart"/>
      <w:proofErr w:type="gramStart"/>
      <w:r w:rsidRPr="00946001">
        <w:rPr>
          <w:rFonts w:ascii="Arial Narrow" w:hAnsi="Arial Narrow" w:cs="Arial"/>
          <w:i/>
          <w:sz w:val="22"/>
          <w:szCs w:val="22"/>
          <w:lang w:val="fr-FR"/>
        </w:rPr>
        <w:t>ofertei</w:t>
      </w:r>
      <w:proofErr w:type="spellEnd"/>
      <w:r w:rsidRPr="00946001">
        <w:rPr>
          <w:rFonts w:ascii="Arial Narrow" w:hAnsi="Arial Narrow" w:cs="Arial"/>
          <w:i/>
          <w:sz w:val="22"/>
          <w:szCs w:val="22"/>
          <w:lang w:val="fr-FR"/>
        </w:rPr>
        <w:t xml:space="preserve">  ca</w:t>
      </w:r>
      <w:proofErr w:type="gram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fiind</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castigatoare</w:t>
      </w:r>
      <w:proofErr w:type="spellEnd"/>
      <w:r w:rsidRPr="00946001">
        <w:rPr>
          <w:rFonts w:ascii="Arial Narrow" w:hAnsi="Arial Narrow" w:cs="Arial"/>
          <w:i/>
          <w:sz w:val="22"/>
          <w:szCs w:val="22"/>
          <w:lang w:val="fr-FR"/>
        </w:rPr>
        <w:t>.</w:t>
      </w:r>
    </w:p>
    <w:p w14:paraId="5E91DA88" w14:textId="77777777" w:rsidR="009D3FDE" w:rsidRPr="00946001" w:rsidRDefault="009D3FDE" w:rsidP="009D3FDE">
      <w:pPr>
        <w:jc w:val="both"/>
        <w:rPr>
          <w:rFonts w:ascii="Arial Narrow" w:hAnsi="Arial Narrow" w:cs="Arial"/>
          <w:i/>
          <w:sz w:val="22"/>
          <w:szCs w:val="22"/>
          <w:lang w:val="fr-FR"/>
        </w:rPr>
      </w:pPr>
      <w:proofErr w:type="spellStart"/>
      <w:r w:rsidRPr="00946001">
        <w:rPr>
          <w:rFonts w:ascii="Arial Narrow" w:hAnsi="Arial Narrow" w:cs="Arial"/>
          <w:i/>
          <w:sz w:val="22"/>
          <w:szCs w:val="22"/>
          <w:lang w:val="fr-FR"/>
        </w:rPr>
        <w:t>Prezentul</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contract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inceteaza</w:t>
      </w:r>
      <w:proofErr w:type="spellEnd"/>
      <w:r w:rsidRPr="00946001">
        <w:rPr>
          <w:rFonts w:ascii="Arial Narrow" w:hAnsi="Arial Narrow" w:cs="Arial"/>
          <w:i/>
          <w:sz w:val="22"/>
          <w:szCs w:val="22"/>
          <w:lang w:val="fr-FR"/>
        </w:rPr>
        <w:t xml:space="preserve"> sa </w:t>
      </w:r>
      <w:proofErr w:type="spellStart"/>
      <w:r w:rsidRPr="00946001">
        <w:rPr>
          <w:rFonts w:ascii="Arial Narrow" w:hAnsi="Arial Narrow" w:cs="Arial"/>
          <w:i/>
          <w:sz w:val="22"/>
          <w:szCs w:val="22"/>
          <w:lang w:val="fr-FR"/>
        </w:rPr>
        <w:t>produca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efecte</w:t>
      </w:r>
      <w:proofErr w:type="spellEnd"/>
      <w:r w:rsidRPr="00946001">
        <w:rPr>
          <w:rFonts w:ascii="Arial Narrow" w:hAnsi="Arial Narrow" w:cs="Arial"/>
          <w:i/>
          <w:sz w:val="22"/>
          <w:szCs w:val="22"/>
          <w:lang w:val="fr-FR"/>
        </w:rPr>
        <w:t xml:space="preserve"> dupa data </w:t>
      </w:r>
      <w:proofErr w:type="spellStart"/>
      <w:r w:rsidRPr="00946001">
        <w:rPr>
          <w:rFonts w:ascii="Arial Narrow" w:hAnsi="Arial Narrow" w:cs="Arial"/>
          <w:i/>
          <w:sz w:val="22"/>
          <w:szCs w:val="22"/>
          <w:lang w:val="fr-FR"/>
        </w:rPr>
        <w:t>expirarii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perioadei</w:t>
      </w:r>
      <w:proofErr w:type="spellEnd"/>
      <w:r w:rsidRPr="00946001">
        <w:rPr>
          <w:rFonts w:ascii="Arial Narrow" w:hAnsi="Arial Narrow" w:cs="Arial"/>
          <w:i/>
          <w:sz w:val="22"/>
          <w:szCs w:val="22"/>
          <w:lang w:val="fr-FR"/>
        </w:rPr>
        <w:t xml:space="preserve"> de garantie </w:t>
      </w:r>
      <w:proofErr w:type="spellStart"/>
      <w:r w:rsidRPr="00946001">
        <w:rPr>
          <w:rFonts w:ascii="Arial Narrow" w:hAnsi="Arial Narrow" w:cs="Arial"/>
          <w:i/>
          <w:sz w:val="22"/>
          <w:szCs w:val="22"/>
          <w:lang w:val="fr-FR"/>
        </w:rPr>
        <w:t>acordata</w:t>
      </w:r>
      <w:proofErr w:type="spellEnd"/>
      <w:r w:rsidRPr="00946001">
        <w:rPr>
          <w:rFonts w:ascii="Arial Narrow" w:hAnsi="Arial Narrow" w:cs="Arial"/>
          <w:i/>
          <w:sz w:val="22"/>
          <w:szCs w:val="22"/>
          <w:lang w:val="fr-FR"/>
        </w:rPr>
        <w:t xml:space="preserve"> </w:t>
      </w:r>
      <w:proofErr w:type="spellStart"/>
      <w:r w:rsidR="00764151" w:rsidRPr="00946001">
        <w:rPr>
          <w:rFonts w:ascii="Arial Narrow" w:hAnsi="Arial Narrow" w:cs="Arial"/>
          <w:i/>
          <w:sz w:val="22"/>
          <w:szCs w:val="22"/>
          <w:lang w:val="fr-FR"/>
        </w:rPr>
        <w:t>produselor</w:t>
      </w:r>
      <w:proofErr w:type="spellEnd"/>
      <w:r w:rsidRPr="00946001">
        <w:rPr>
          <w:rFonts w:ascii="Arial Narrow" w:hAnsi="Arial Narrow" w:cs="Arial"/>
          <w:i/>
          <w:sz w:val="22"/>
          <w:szCs w:val="22"/>
          <w:lang w:val="fr-FR"/>
        </w:rPr>
        <w:t>.</w:t>
      </w:r>
    </w:p>
    <w:p w14:paraId="1C79744B" w14:textId="77777777" w:rsidR="009D3FDE" w:rsidRPr="00946001" w:rsidRDefault="00643621" w:rsidP="009D3FDE">
      <w:pPr>
        <w:jc w:val="both"/>
        <w:rPr>
          <w:rFonts w:ascii="Arial Narrow" w:hAnsi="Arial Narrow" w:cs="Arial"/>
          <w:i/>
          <w:sz w:val="22"/>
          <w:szCs w:val="22"/>
          <w:lang w:val="fr-FR"/>
        </w:rPr>
      </w:pPr>
      <w:proofErr w:type="spellStart"/>
      <w:r w:rsidRPr="00946001">
        <w:rPr>
          <w:rFonts w:ascii="Arial Narrow" w:hAnsi="Arial Narrow" w:cs="Arial"/>
          <w:i/>
          <w:sz w:val="22"/>
          <w:szCs w:val="22"/>
          <w:lang w:val="fr-FR"/>
        </w:rPr>
        <w:t>Subcontractantul</w:t>
      </w:r>
      <w:proofErr w:type="spellEnd"/>
      <w:r w:rsidRPr="00946001">
        <w:rPr>
          <w:rFonts w:ascii="Arial Narrow" w:hAnsi="Arial Narrow" w:cs="Arial"/>
          <w:i/>
          <w:sz w:val="22"/>
          <w:szCs w:val="22"/>
          <w:lang w:val="fr-FR"/>
        </w:rPr>
        <w:t xml:space="preserve"> va </w:t>
      </w:r>
      <w:proofErr w:type="spellStart"/>
      <w:r w:rsidRPr="00946001">
        <w:rPr>
          <w:rFonts w:ascii="Arial Narrow" w:hAnsi="Arial Narrow" w:cs="Arial"/>
          <w:i/>
          <w:sz w:val="22"/>
          <w:szCs w:val="22"/>
          <w:lang w:val="fr-FR"/>
        </w:rPr>
        <w:t>putea</w:t>
      </w:r>
      <w:proofErr w:type="spellEnd"/>
      <w:r w:rsidRPr="00946001">
        <w:rPr>
          <w:rFonts w:ascii="Arial Narrow" w:hAnsi="Arial Narrow" w:cs="Arial"/>
          <w:i/>
          <w:sz w:val="22"/>
          <w:szCs w:val="22"/>
          <w:lang w:val="fr-FR"/>
        </w:rPr>
        <w:t xml:space="preserve"> fi </w:t>
      </w:r>
      <w:proofErr w:type="spellStart"/>
      <w:r w:rsidRPr="00946001">
        <w:rPr>
          <w:rFonts w:ascii="Arial Narrow" w:hAnsi="Arial Narrow" w:cs="Arial"/>
          <w:i/>
          <w:sz w:val="22"/>
          <w:szCs w:val="22"/>
          <w:lang w:val="fr-FR"/>
        </w:rPr>
        <w:t>inlocuit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durata</w:t>
      </w:r>
      <w:proofErr w:type="spellEnd"/>
      <w:r w:rsidR="007D0096" w:rsidRPr="00946001">
        <w:rPr>
          <w:rFonts w:ascii="Arial Narrow" w:hAnsi="Arial Narrow" w:cs="Arial"/>
          <w:i/>
          <w:sz w:val="22"/>
          <w:szCs w:val="22"/>
          <w:lang w:val="fr-FR"/>
        </w:rPr>
        <w:t xml:space="preserve"> </w:t>
      </w:r>
      <w:proofErr w:type="spellStart"/>
      <w:r w:rsidR="007D0096" w:rsidRPr="00946001">
        <w:rPr>
          <w:rFonts w:ascii="Arial Narrow" w:hAnsi="Arial Narrow" w:cs="Arial"/>
          <w:i/>
          <w:sz w:val="22"/>
          <w:szCs w:val="22"/>
          <w:lang w:val="fr-FR"/>
        </w:rPr>
        <w:t>derulari</w:t>
      </w:r>
      <w:proofErr w:type="spellEnd"/>
      <w:r w:rsidR="007D0096" w:rsidRPr="00946001">
        <w:rPr>
          <w:rFonts w:ascii="Arial Narrow" w:hAnsi="Arial Narrow" w:cs="Arial"/>
          <w:i/>
          <w:sz w:val="22"/>
          <w:szCs w:val="22"/>
          <w:lang w:val="fr-FR"/>
        </w:rPr>
        <w:t xml:space="preserve"> </w:t>
      </w:r>
      <w:proofErr w:type="spellStart"/>
      <w:r w:rsidR="007D0096" w:rsidRPr="00946001">
        <w:rPr>
          <w:rFonts w:ascii="Arial Narrow" w:hAnsi="Arial Narrow" w:cs="Arial"/>
          <w:i/>
          <w:sz w:val="22"/>
          <w:szCs w:val="22"/>
          <w:lang w:val="fr-FR"/>
        </w:rPr>
        <w:t>contractului</w:t>
      </w:r>
      <w:proofErr w:type="spellEnd"/>
      <w:r w:rsidRPr="00946001">
        <w:rPr>
          <w:rFonts w:ascii="Arial Narrow" w:hAnsi="Arial Narrow" w:cs="Arial"/>
          <w:i/>
          <w:sz w:val="22"/>
          <w:szCs w:val="22"/>
          <w:lang w:val="fr-FR"/>
        </w:rPr>
        <w:t xml:space="preserve"> </w:t>
      </w:r>
      <w:r w:rsidR="00570714" w:rsidRPr="00946001">
        <w:rPr>
          <w:rFonts w:ascii="Arial Narrow" w:hAnsi="Arial Narrow" w:cs="Arial"/>
          <w:i/>
          <w:sz w:val="22"/>
          <w:szCs w:val="22"/>
          <w:lang w:val="fr-FR"/>
        </w:rPr>
        <w:t xml:space="preserve">in </w:t>
      </w:r>
      <w:proofErr w:type="spellStart"/>
      <w:r w:rsidR="00DD7A7F" w:rsidRPr="00946001">
        <w:rPr>
          <w:rFonts w:ascii="Arial Narrow" w:hAnsi="Arial Narrow" w:cs="Arial"/>
          <w:i/>
          <w:sz w:val="22"/>
          <w:szCs w:val="22"/>
          <w:lang w:val="fr-FR"/>
        </w:rPr>
        <w:t>conditiile</w:t>
      </w:r>
      <w:proofErr w:type="spellEnd"/>
      <w:r w:rsidR="00570714" w:rsidRPr="00946001">
        <w:rPr>
          <w:rFonts w:ascii="Arial Narrow" w:hAnsi="Arial Narrow" w:cs="Arial"/>
          <w:i/>
          <w:sz w:val="22"/>
          <w:szCs w:val="22"/>
          <w:lang w:val="fr-FR"/>
        </w:rPr>
        <w:t xml:space="preserve"> art. 219 </w:t>
      </w:r>
      <w:proofErr w:type="spellStart"/>
      <w:r w:rsidR="00570714" w:rsidRPr="00946001">
        <w:rPr>
          <w:rFonts w:ascii="Arial Narrow" w:hAnsi="Arial Narrow" w:cs="Arial"/>
          <w:i/>
          <w:sz w:val="22"/>
          <w:szCs w:val="22"/>
          <w:lang w:val="fr-FR"/>
        </w:rPr>
        <w:t>din</w:t>
      </w:r>
      <w:proofErr w:type="spellEnd"/>
      <w:r w:rsidR="00570714" w:rsidRPr="00946001">
        <w:rPr>
          <w:rFonts w:ascii="Arial Narrow" w:hAnsi="Arial Narrow" w:cs="Arial"/>
          <w:i/>
          <w:sz w:val="22"/>
          <w:szCs w:val="22"/>
          <w:lang w:val="fr-FR"/>
        </w:rPr>
        <w:t xml:space="preserve"> </w:t>
      </w:r>
      <w:proofErr w:type="spellStart"/>
      <w:r w:rsidR="00570714" w:rsidRPr="00946001">
        <w:rPr>
          <w:rFonts w:ascii="Arial Narrow" w:hAnsi="Arial Narrow" w:cs="Arial"/>
          <w:i/>
          <w:sz w:val="22"/>
          <w:szCs w:val="22"/>
          <w:lang w:val="fr-FR"/>
        </w:rPr>
        <w:t>Legea</w:t>
      </w:r>
      <w:proofErr w:type="spellEnd"/>
      <w:r w:rsidR="00570714" w:rsidRPr="00946001">
        <w:rPr>
          <w:rFonts w:ascii="Arial Narrow" w:hAnsi="Arial Narrow" w:cs="Arial"/>
          <w:i/>
          <w:sz w:val="22"/>
          <w:szCs w:val="22"/>
          <w:lang w:val="fr-FR"/>
        </w:rPr>
        <w:t xml:space="preserve"> 98/2016</w:t>
      </w:r>
      <w:r w:rsidR="007D0096" w:rsidRPr="00946001">
        <w:rPr>
          <w:rFonts w:ascii="Arial Narrow" w:hAnsi="Arial Narrow" w:cs="Arial"/>
          <w:i/>
          <w:sz w:val="22"/>
          <w:szCs w:val="22"/>
          <w:lang w:val="fr-FR"/>
        </w:rPr>
        <w:t xml:space="preserve"> si </w:t>
      </w:r>
      <w:proofErr w:type="spellStart"/>
      <w:r w:rsidR="007D0096" w:rsidRPr="00946001">
        <w:rPr>
          <w:rFonts w:ascii="Arial Narrow" w:hAnsi="Arial Narrow" w:cs="Arial"/>
          <w:i/>
          <w:sz w:val="22"/>
          <w:szCs w:val="22"/>
          <w:lang w:val="fr-FR"/>
        </w:rPr>
        <w:t>a</w:t>
      </w:r>
      <w:proofErr w:type="spellEnd"/>
      <w:r w:rsidR="007D0096" w:rsidRPr="00946001">
        <w:rPr>
          <w:rFonts w:ascii="Arial Narrow" w:hAnsi="Arial Narrow" w:cs="Arial"/>
          <w:i/>
          <w:sz w:val="22"/>
          <w:szCs w:val="22"/>
          <w:lang w:val="fr-FR"/>
        </w:rPr>
        <w:t xml:space="preserve"> </w:t>
      </w:r>
      <w:proofErr w:type="spellStart"/>
      <w:r w:rsidR="007D0096" w:rsidRPr="00946001">
        <w:rPr>
          <w:rFonts w:ascii="Arial Narrow" w:hAnsi="Arial Narrow" w:cs="Arial"/>
          <w:i/>
          <w:sz w:val="22"/>
          <w:szCs w:val="22"/>
          <w:lang w:val="fr-FR"/>
        </w:rPr>
        <w:t>clauzelor</w:t>
      </w:r>
      <w:proofErr w:type="spellEnd"/>
      <w:r w:rsidR="007D0096" w:rsidRPr="00946001">
        <w:rPr>
          <w:rFonts w:ascii="Arial Narrow" w:hAnsi="Arial Narrow" w:cs="Arial"/>
          <w:i/>
          <w:sz w:val="22"/>
          <w:szCs w:val="22"/>
          <w:lang w:val="fr-FR"/>
        </w:rPr>
        <w:t xml:space="preserve"> </w:t>
      </w:r>
      <w:proofErr w:type="spellStart"/>
      <w:r w:rsidR="007D0096" w:rsidRPr="00946001">
        <w:rPr>
          <w:rFonts w:ascii="Arial Narrow" w:hAnsi="Arial Narrow" w:cs="Arial"/>
          <w:i/>
          <w:sz w:val="22"/>
          <w:szCs w:val="22"/>
          <w:lang w:val="fr-FR"/>
        </w:rPr>
        <w:t>contractuale</w:t>
      </w:r>
      <w:proofErr w:type="spellEnd"/>
      <w:r w:rsidR="007D0096" w:rsidRPr="00946001">
        <w:rPr>
          <w:rFonts w:ascii="Arial Narrow" w:hAnsi="Arial Narrow" w:cs="Arial"/>
          <w:i/>
          <w:sz w:val="22"/>
          <w:szCs w:val="22"/>
          <w:lang w:val="fr-FR"/>
        </w:rPr>
        <w:t xml:space="preserve"> </w:t>
      </w:r>
      <w:proofErr w:type="spellStart"/>
      <w:r w:rsidR="007D0096" w:rsidRPr="00946001">
        <w:rPr>
          <w:rFonts w:ascii="Arial Narrow" w:hAnsi="Arial Narrow" w:cs="Arial"/>
          <w:i/>
          <w:sz w:val="22"/>
          <w:szCs w:val="22"/>
          <w:lang w:val="fr-FR"/>
        </w:rPr>
        <w:t>semnate</w:t>
      </w:r>
      <w:proofErr w:type="spellEnd"/>
      <w:r w:rsidR="007D0096" w:rsidRPr="00946001">
        <w:rPr>
          <w:rFonts w:ascii="Arial Narrow" w:hAnsi="Arial Narrow" w:cs="Arial"/>
          <w:i/>
          <w:sz w:val="22"/>
          <w:szCs w:val="22"/>
          <w:lang w:val="fr-FR"/>
        </w:rPr>
        <w:t xml:space="preserve"> </w:t>
      </w:r>
      <w:proofErr w:type="spellStart"/>
      <w:r w:rsidR="007D0096" w:rsidRPr="00946001">
        <w:rPr>
          <w:rFonts w:ascii="Arial Narrow" w:hAnsi="Arial Narrow" w:cs="Arial"/>
          <w:i/>
          <w:sz w:val="22"/>
          <w:szCs w:val="22"/>
          <w:lang w:val="fr-FR"/>
        </w:rPr>
        <w:t>intre</w:t>
      </w:r>
      <w:proofErr w:type="spellEnd"/>
      <w:r w:rsidR="007D0096" w:rsidRPr="00946001">
        <w:rPr>
          <w:rFonts w:ascii="Arial Narrow" w:hAnsi="Arial Narrow" w:cs="Arial"/>
          <w:i/>
          <w:sz w:val="22"/>
          <w:szCs w:val="22"/>
          <w:lang w:val="fr-FR"/>
        </w:rPr>
        <w:t xml:space="preserve"> </w:t>
      </w:r>
      <w:proofErr w:type="spellStart"/>
      <w:r w:rsidR="007D0096" w:rsidRPr="00946001">
        <w:rPr>
          <w:rFonts w:ascii="Arial Narrow" w:hAnsi="Arial Narrow" w:cs="Arial"/>
          <w:i/>
          <w:sz w:val="22"/>
          <w:szCs w:val="22"/>
          <w:lang w:val="fr-FR"/>
        </w:rPr>
        <w:t>contractantul</w:t>
      </w:r>
      <w:proofErr w:type="spellEnd"/>
      <w:r w:rsidR="007D0096" w:rsidRPr="00946001">
        <w:rPr>
          <w:rFonts w:ascii="Arial Narrow" w:hAnsi="Arial Narrow" w:cs="Arial"/>
          <w:i/>
          <w:sz w:val="22"/>
          <w:szCs w:val="22"/>
          <w:lang w:val="fr-FR"/>
        </w:rPr>
        <w:t xml:space="preserve"> </w:t>
      </w:r>
      <w:proofErr w:type="spellStart"/>
      <w:r w:rsidR="007D0096" w:rsidRPr="00946001">
        <w:rPr>
          <w:rFonts w:ascii="Arial Narrow" w:hAnsi="Arial Narrow" w:cs="Arial"/>
          <w:i/>
          <w:sz w:val="22"/>
          <w:szCs w:val="22"/>
          <w:lang w:val="fr-FR"/>
        </w:rPr>
        <w:t>general</w:t>
      </w:r>
      <w:proofErr w:type="spellEnd"/>
      <w:r w:rsidR="007D0096" w:rsidRPr="00946001">
        <w:rPr>
          <w:rFonts w:ascii="Arial Narrow" w:hAnsi="Arial Narrow" w:cs="Arial"/>
          <w:i/>
          <w:sz w:val="22"/>
          <w:szCs w:val="22"/>
          <w:lang w:val="fr-FR"/>
        </w:rPr>
        <w:t xml:space="preserve"> si </w:t>
      </w:r>
      <w:proofErr w:type="spellStart"/>
      <w:r w:rsidR="007D0096" w:rsidRPr="00946001">
        <w:rPr>
          <w:rFonts w:ascii="Arial Narrow" w:hAnsi="Arial Narrow" w:cs="Arial"/>
          <w:i/>
          <w:sz w:val="22"/>
          <w:szCs w:val="22"/>
          <w:lang w:val="fr-FR"/>
        </w:rPr>
        <w:t>achizitor</w:t>
      </w:r>
      <w:proofErr w:type="spellEnd"/>
      <w:r w:rsidR="00570714" w:rsidRPr="00946001">
        <w:rPr>
          <w:rFonts w:ascii="Arial Narrow" w:hAnsi="Arial Narrow" w:cs="Arial"/>
          <w:i/>
          <w:sz w:val="22"/>
          <w:szCs w:val="22"/>
          <w:lang w:val="fr-FR"/>
        </w:rPr>
        <w:t>.</w:t>
      </w:r>
      <w:r w:rsidR="009D3FDE" w:rsidRPr="00946001">
        <w:rPr>
          <w:rFonts w:ascii="Arial Narrow" w:hAnsi="Arial Narrow" w:cs="Arial"/>
          <w:i/>
          <w:sz w:val="22"/>
          <w:szCs w:val="22"/>
          <w:lang w:val="fr-FR"/>
        </w:rPr>
        <w:t xml:space="preserve">                                                                                </w:t>
      </w:r>
    </w:p>
    <w:p w14:paraId="7A6F0F66" w14:textId="77777777" w:rsidR="009D3FDE" w:rsidRPr="00946001" w:rsidRDefault="009D3FDE" w:rsidP="009D3FDE">
      <w:pPr>
        <w:jc w:val="both"/>
        <w:rPr>
          <w:rFonts w:ascii="Arial Narrow" w:hAnsi="Arial Narrow" w:cs="Arial"/>
          <w:i/>
          <w:sz w:val="22"/>
          <w:szCs w:val="22"/>
          <w:lang w:val="fr-FR"/>
        </w:rPr>
      </w:pPr>
      <w:r w:rsidRPr="00946001">
        <w:rPr>
          <w:rFonts w:ascii="Arial Narrow" w:hAnsi="Arial Narrow" w:cs="Arial"/>
          <w:i/>
          <w:sz w:val="22"/>
          <w:szCs w:val="22"/>
          <w:lang w:val="fr-FR"/>
        </w:rPr>
        <w:t xml:space="preserve">Art.4. </w:t>
      </w:r>
      <w:proofErr w:type="spellStart"/>
      <w:r w:rsidRPr="00946001">
        <w:rPr>
          <w:rFonts w:ascii="Arial Narrow" w:hAnsi="Arial Narrow" w:cs="Arial"/>
          <w:i/>
          <w:sz w:val="22"/>
          <w:szCs w:val="22"/>
          <w:lang w:val="fr-FR"/>
        </w:rPr>
        <w:t>Contractantul</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general</w:t>
      </w:r>
      <w:proofErr w:type="spellEnd"/>
      <w:r w:rsidRPr="00946001">
        <w:rPr>
          <w:rFonts w:ascii="Arial Narrow" w:hAnsi="Arial Narrow" w:cs="Arial"/>
          <w:i/>
          <w:sz w:val="22"/>
          <w:szCs w:val="22"/>
          <w:lang w:val="fr-FR"/>
        </w:rPr>
        <w:t xml:space="preserve"> va </w:t>
      </w:r>
      <w:proofErr w:type="spellStart"/>
      <w:r w:rsidRPr="00946001">
        <w:rPr>
          <w:rFonts w:ascii="Arial Narrow" w:hAnsi="Arial Narrow" w:cs="Arial"/>
          <w:i/>
          <w:sz w:val="22"/>
          <w:szCs w:val="22"/>
          <w:lang w:val="fr-FR"/>
        </w:rPr>
        <w:t>preda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subantreprenorului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documentatia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completa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ver</w:t>
      </w:r>
      <w:r w:rsidR="00570714" w:rsidRPr="00946001">
        <w:rPr>
          <w:rFonts w:ascii="Arial Narrow" w:hAnsi="Arial Narrow" w:cs="Arial"/>
          <w:i/>
          <w:sz w:val="22"/>
          <w:szCs w:val="22"/>
          <w:lang w:val="fr-FR"/>
        </w:rPr>
        <w:t>ificata</w:t>
      </w:r>
      <w:proofErr w:type="spellEnd"/>
      <w:r w:rsidR="00570714" w:rsidRPr="00946001">
        <w:rPr>
          <w:rFonts w:ascii="Arial Narrow" w:hAnsi="Arial Narrow" w:cs="Arial"/>
          <w:i/>
          <w:sz w:val="22"/>
          <w:szCs w:val="22"/>
          <w:lang w:val="fr-FR"/>
        </w:rPr>
        <w:t xml:space="preserve"> </w:t>
      </w:r>
      <w:proofErr w:type="spellStart"/>
      <w:r w:rsidR="00570714" w:rsidRPr="00946001">
        <w:rPr>
          <w:rFonts w:ascii="Arial Narrow" w:hAnsi="Arial Narrow" w:cs="Arial"/>
          <w:i/>
          <w:sz w:val="22"/>
          <w:szCs w:val="22"/>
          <w:lang w:val="fr-FR"/>
        </w:rPr>
        <w:t>cu</w:t>
      </w:r>
      <w:proofErr w:type="spellEnd"/>
      <w:r w:rsidR="00570714" w:rsidRPr="00946001">
        <w:rPr>
          <w:rFonts w:ascii="Arial Narrow" w:hAnsi="Arial Narrow" w:cs="Arial"/>
          <w:i/>
          <w:sz w:val="22"/>
          <w:szCs w:val="22"/>
          <w:lang w:val="fr-FR"/>
        </w:rPr>
        <w:t xml:space="preserve"> </w:t>
      </w:r>
      <w:proofErr w:type="spellStart"/>
      <w:r w:rsidR="00570714" w:rsidRPr="00946001">
        <w:rPr>
          <w:rFonts w:ascii="Arial Narrow" w:hAnsi="Arial Narrow" w:cs="Arial"/>
          <w:i/>
          <w:sz w:val="22"/>
          <w:szCs w:val="22"/>
          <w:lang w:val="fr-FR"/>
        </w:rPr>
        <w:t>dispozitiile</w:t>
      </w:r>
      <w:proofErr w:type="spellEnd"/>
      <w:r w:rsidR="00570714" w:rsidRPr="00946001">
        <w:rPr>
          <w:rFonts w:ascii="Arial Narrow" w:hAnsi="Arial Narrow" w:cs="Arial"/>
          <w:i/>
          <w:sz w:val="22"/>
          <w:szCs w:val="22"/>
          <w:lang w:val="fr-FR"/>
        </w:rPr>
        <w:t xml:space="preserve"> </w:t>
      </w:r>
      <w:proofErr w:type="spellStart"/>
      <w:r w:rsidR="00570714" w:rsidRPr="00946001">
        <w:rPr>
          <w:rFonts w:ascii="Arial Narrow" w:hAnsi="Arial Narrow" w:cs="Arial"/>
          <w:i/>
          <w:sz w:val="22"/>
          <w:szCs w:val="22"/>
          <w:lang w:val="fr-FR"/>
        </w:rPr>
        <w:t>legale</w:t>
      </w:r>
      <w:proofErr w:type="spellEnd"/>
      <w:r w:rsidR="00570714" w:rsidRPr="00946001">
        <w:rPr>
          <w:rFonts w:ascii="Arial Narrow" w:hAnsi="Arial Narrow" w:cs="Arial"/>
          <w:i/>
          <w:sz w:val="22"/>
          <w:szCs w:val="22"/>
          <w:lang w:val="fr-FR"/>
        </w:rPr>
        <w:t>.</w:t>
      </w:r>
    </w:p>
    <w:p w14:paraId="11AEB810" w14:textId="77777777" w:rsidR="009D3FDE" w:rsidRPr="00946001" w:rsidRDefault="009D3FDE" w:rsidP="009D3FDE">
      <w:pPr>
        <w:jc w:val="both"/>
        <w:rPr>
          <w:rFonts w:ascii="Arial Narrow" w:hAnsi="Arial Narrow" w:cs="Arial"/>
          <w:i/>
          <w:sz w:val="22"/>
          <w:szCs w:val="22"/>
          <w:u w:val="single"/>
          <w:lang w:val="fr-FR"/>
        </w:rPr>
      </w:pPr>
      <w:r w:rsidRPr="00946001">
        <w:rPr>
          <w:rFonts w:ascii="Arial Narrow" w:hAnsi="Arial Narrow" w:cs="Arial"/>
          <w:i/>
          <w:sz w:val="22"/>
          <w:szCs w:val="22"/>
          <w:u w:val="single"/>
          <w:lang w:val="fr-FR"/>
        </w:rPr>
        <w:t xml:space="preserve">3. Alte </w:t>
      </w:r>
      <w:proofErr w:type="spellStart"/>
      <w:proofErr w:type="gramStart"/>
      <w:r w:rsidRPr="00946001">
        <w:rPr>
          <w:rFonts w:ascii="Arial Narrow" w:hAnsi="Arial Narrow" w:cs="Arial"/>
          <w:i/>
          <w:sz w:val="22"/>
          <w:szCs w:val="22"/>
          <w:u w:val="single"/>
          <w:lang w:val="fr-FR"/>
        </w:rPr>
        <w:t>dispozitii</w:t>
      </w:r>
      <w:proofErr w:type="spellEnd"/>
      <w:r w:rsidRPr="00946001">
        <w:rPr>
          <w:rFonts w:ascii="Arial Narrow" w:hAnsi="Arial Narrow" w:cs="Arial"/>
          <w:i/>
          <w:sz w:val="22"/>
          <w:szCs w:val="22"/>
          <w:u w:val="single"/>
          <w:lang w:val="fr-FR"/>
        </w:rPr>
        <w:t>:</w:t>
      </w:r>
      <w:proofErr w:type="gramEnd"/>
    </w:p>
    <w:p w14:paraId="76D808F6" w14:textId="77777777" w:rsidR="009D3FDE" w:rsidRPr="00946001" w:rsidRDefault="009D3FDE" w:rsidP="009D3FDE">
      <w:pPr>
        <w:jc w:val="both"/>
        <w:rPr>
          <w:rFonts w:ascii="Arial Narrow" w:hAnsi="Arial Narrow" w:cs="Arial"/>
          <w:i/>
          <w:sz w:val="22"/>
          <w:szCs w:val="22"/>
          <w:lang w:val="fr-FR"/>
        </w:rPr>
      </w:pPr>
      <w:r w:rsidRPr="00946001">
        <w:rPr>
          <w:rFonts w:ascii="Arial Narrow" w:hAnsi="Arial Narrow" w:cs="Arial"/>
          <w:bCs/>
          <w:i/>
          <w:sz w:val="22"/>
          <w:szCs w:val="22"/>
          <w:lang w:val="fr-FR"/>
        </w:rPr>
        <w:t>Art.5</w:t>
      </w:r>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Pentru</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nerespectarea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termenului</w:t>
      </w:r>
      <w:proofErr w:type="spellEnd"/>
      <w:r w:rsidRPr="00946001">
        <w:rPr>
          <w:rFonts w:ascii="Arial Narrow" w:hAnsi="Arial Narrow" w:cs="Arial"/>
          <w:i/>
          <w:sz w:val="22"/>
          <w:szCs w:val="22"/>
          <w:lang w:val="fr-FR"/>
        </w:rPr>
        <w:t xml:space="preserve"> de </w:t>
      </w:r>
      <w:proofErr w:type="spellStart"/>
      <w:r w:rsidRPr="00946001">
        <w:rPr>
          <w:rFonts w:ascii="Arial Narrow" w:hAnsi="Arial Narrow" w:cs="Arial"/>
          <w:i/>
          <w:sz w:val="22"/>
          <w:szCs w:val="22"/>
          <w:lang w:val="fr-FR"/>
        </w:rPr>
        <w:t>finalizare</w:t>
      </w:r>
      <w:proofErr w:type="spellEnd"/>
      <w:r w:rsidRPr="00946001">
        <w:rPr>
          <w:rFonts w:ascii="Arial Narrow" w:hAnsi="Arial Narrow" w:cs="Arial"/>
          <w:i/>
          <w:sz w:val="22"/>
          <w:szCs w:val="22"/>
          <w:lang w:val="fr-FR"/>
        </w:rPr>
        <w:t xml:space="preserve"> a </w:t>
      </w:r>
      <w:proofErr w:type="spellStart"/>
      <w:r w:rsidR="00E25967" w:rsidRPr="00946001">
        <w:rPr>
          <w:rFonts w:ascii="Arial Narrow" w:hAnsi="Arial Narrow" w:cs="Arial"/>
          <w:i/>
          <w:sz w:val="22"/>
          <w:szCs w:val="22"/>
          <w:lang w:val="fr-FR"/>
        </w:rPr>
        <w:t>furnizare</w:t>
      </w:r>
      <w:r w:rsidR="00570714" w:rsidRPr="00946001">
        <w:rPr>
          <w:rFonts w:ascii="Arial Narrow" w:hAnsi="Arial Narrow" w:cs="Arial"/>
          <w:i/>
          <w:sz w:val="22"/>
          <w:szCs w:val="22"/>
          <w:lang w:val="fr-FR"/>
        </w:rPr>
        <w:t>i</w:t>
      </w:r>
      <w:proofErr w:type="spellEnd"/>
      <w:r w:rsidR="00570714"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contractate</w:t>
      </w:r>
      <w:proofErr w:type="spellEnd"/>
      <w:r w:rsidRPr="00946001">
        <w:rPr>
          <w:rFonts w:ascii="Arial Narrow" w:hAnsi="Arial Narrow" w:cs="Arial"/>
          <w:i/>
          <w:sz w:val="22"/>
          <w:szCs w:val="22"/>
          <w:lang w:val="fr-FR"/>
        </w:rPr>
        <w:t xml:space="preserve"> si </w:t>
      </w:r>
      <w:proofErr w:type="spellStart"/>
      <w:r w:rsidRPr="00946001">
        <w:rPr>
          <w:rFonts w:ascii="Arial Narrow" w:hAnsi="Arial Narrow" w:cs="Arial"/>
          <w:i/>
          <w:sz w:val="22"/>
          <w:szCs w:val="22"/>
          <w:lang w:val="fr-FR"/>
        </w:rPr>
        <w:t>neincadrarea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din</w:t>
      </w:r>
      <w:proofErr w:type="spellEnd"/>
      <w:r w:rsidRPr="00946001">
        <w:rPr>
          <w:rFonts w:ascii="Arial Narrow" w:hAnsi="Arial Narrow" w:cs="Arial"/>
          <w:i/>
          <w:sz w:val="22"/>
          <w:szCs w:val="22"/>
          <w:lang w:val="fr-FR"/>
        </w:rPr>
        <w:t xml:space="preserve"> vina </w:t>
      </w:r>
      <w:proofErr w:type="spellStart"/>
      <w:proofErr w:type="gramStart"/>
      <w:r w:rsidRPr="00946001">
        <w:rPr>
          <w:rFonts w:ascii="Arial Narrow" w:hAnsi="Arial Narrow" w:cs="Arial"/>
          <w:i/>
          <w:sz w:val="22"/>
          <w:szCs w:val="22"/>
          <w:lang w:val="fr-FR"/>
        </w:rPr>
        <w:t>subcontractantului</w:t>
      </w:r>
      <w:proofErr w:type="spellEnd"/>
      <w:r w:rsidRPr="00946001">
        <w:rPr>
          <w:rFonts w:ascii="Arial Narrow" w:hAnsi="Arial Narrow" w:cs="Arial"/>
          <w:i/>
          <w:sz w:val="22"/>
          <w:szCs w:val="22"/>
          <w:lang w:val="fr-FR"/>
        </w:rPr>
        <w:t>,  in</w:t>
      </w:r>
      <w:proofErr w:type="gram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durata</w:t>
      </w:r>
      <w:proofErr w:type="spellEnd"/>
      <w:r w:rsidRPr="00946001">
        <w:rPr>
          <w:rFonts w:ascii="Arial Narrow" w:hAnsi="Arial Narrow" w:cs="Arial"/>
          <w:i/>
          <w:sz w:val="22"/>
          <w:szCs w:val="22"/>
          <w:lang w:val="fr-FR"/>
        </w:rPr>
        <w:t xml:space="preserve"> de </w:t>
      </w:r>
      <w:proofErr w:type="spellStart"/>
      <w:r w:rsidRPr="00946001">
        <w:rPr>
          <w:rFonts w:ascii="Arial Narrow" w:hAnsi="Arial Narrow" w:cs="Arial"/>
          <w:i/>
          <w:sz w:val="22"/>
          <w:szCs w:val="22"/>
          <w:lang w:val="fr-FR"/>
        </w:rPr>
        <w:t>executie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angajata</w:t>
      </w:r>
      <w:proofErr w:type="spellEnd"/>
      <w:r w:rsidRPr="00946001">
        <w:rPr>
          <w:rFonts w:ascii="Arial Narrow" w:hAnsi="Arial Narrow" w:cs="Arial"/>
          <w:i/>
          <w:sz w:val="22"/>
          <w:szCs w:val="22"/>
          <w:lang w:val="fr-FR"/>
        </w:rPr>
        <w:t xml:space="preserve"> de </w:t>
      </w:r>
      <w:proofErr w:type="spellStart"/>
      <w:r w:rsidRPr="00946001">
        <w:rPr>
          <w:rFonts w:ascii="Arial Narrow" w:hAnsi="Arial Narrow" w:cs="Arial"/>
          <w:i/>
          <w:sz w:val="22"/>
          <w:szCs w:val="22"/>
          <w:lang w:val="fr-FR"/>
        </w:rPr>
        <w:t>contractantul</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general</w:t>
      </w:r>
      <w:proofErr w:type="spellEnd"/>
      <w:r w:rsidRPr="00946001">
        <w:rPr>
          <w:rFonts w:ascii="Arial Narrow" w:hAnsi="Arial Narrow" w:cs="Arial"/>
          <w:i/>
          <w:sz w:val="22"/>
          <w:szCs w:val="22"/>
          <w:lang w:val="fr-FR"/>
        </w:rPr>
        <w:t xml:space="preserve"> in </w:t>
      </w:r>
      <w:proofErr w:type="spellStart"/>
      <w:r w:rsidRPr="00946001">
        <w:rPr>
          <w:rFonts w:ascii="Arial Narrow" w:hAnsi="Arial Narrow" w:cs="Arial"/>
          <w:i/>
          <w:sz w:val="22"/>
          <w:szCs w:val="22"/>
          <w:lang w:val="fr-FR"/>
        </w:rPr>
        <w:t>fata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autoritatii</w:t>
      </w:r>
      <w:proofErr w:type="spellEnd"/>
      <w:r w:rsidRPr="00946001">
        <w:rPr>
          <w:rFonts w:ascii="Arial Narrow" w:hAnsi="Arial Narrow" w:cs="Arial"/>
          <w:i/>
          <w:sz w:val="22"/>
          <w:szCs w:val="22"/>
          <w:lang w:val="fr-FR"/>
        </w:rPr>
        <w:t xml:space="preserve"> contractante, </w:t>
      </w:r>
      <w:proofErr w:type="spellStart"/>
      <w:r w:rsidRPr="00946001">
        <w:rPr>
          <w:rFonts w:ascii="Arial Narrow" w:hAnsi="Arial Narrow" w:cs="Arial"/>
          <w:i/>
          <w:sz w:val="22"/>
          <w:szCs w:val="22"/>
          <w:lang w:val="fr-FR"/>
        </w:rPr>
        <w:t>subcontractantul</w:t>
      </w:r>
      <w:proofErr w:type="spellEnd"/>
      <w:r w:rsidRPr="00946001">
        <w:rPr>
          <w:rFonts w:ascii="Arial Narrow" w:hAnsi="Arial Narrow" w:cs="Arial"/>
          <w:i/>
          <w:sz w:val="22"/>
          <w:szCs w:val="22"/>
          <w:lang w:val="fr-FR"/>
        </w:rPr>
        <w:t xml:space="preserve"> va </w:t>
      </w:r>
      <w:proofErr w:type="spellStart"/>
      <w:r w:rsidRPr="00946001">
        <w:rPr>
          <w:rFonts w:ascii="Arial Narrow" w:hAnsi="Arial Narrow" w:cs="Arial"/>
          <w:i/>
          <w:sz w:val="22"/>
          <w:szCs w:val="22"/>
          <w:lang w:val="fr-FR"/>
        </w:rPr>
        <w:t>platii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penalitati</w:t>
      </w:r>
      <w:proofErr w:type="spellEnd"/>
      <w:r w:rsidRPr="00946001">
        <w:rPr>
          <w:rFonts w:ascii="Arial Narrow" w:hAnsi="Arial Narrow" w:cs="Arial"/>
          <w:i/>
          <w:sz w:val="22"/>
          <w:szCs w:val="22"/>
          <w:lang w:val="fr-FR"/>
        </w:rPr>
        <w:t xml:space="preserve"> </w:t>
      </w:r>
      <w:r w:rsidR="00734321" w:rsidRPr="00946001">
        <w:rPr>
          <w:rFonts w:ascii="Arial Narrow" w:hAnsi="Arial Narrow" w:cs="Arial"/>
          <w:i/>
          <w:sz w:val="22"/>
          <w:szCs w:val="22"/>
          <w:lang w:val="fr-FR"/>
        </w:rPr>
        <w:t>______________________________</w:t>
      </w:r>
      <w:r w:rsidRPr="00946001">
        <w:rPr>
          <w:rFonts w:ascii="Arial Narrow" w:hAnsi="Arial Narrow" w:cs="Arial"/>
          <w:i/>
          <w:sz w:val="22"/>
          <w:szCs w:val="22"/>
          <w:lang w:val="fr-FR"/>
        </w:rPr>
        <w:t>.</w:t>
      </w:r>
    </w:p>
    <w:p w14:paraId="58DCCCB0" w14:textId="77777777" w:rsidR="009D3FDE" w:rsidRPr="00946001" w:rsidRDefault="009D3FDE" w:rsidP="009D3FDE">
      <w:pPr>
        <w:jc w:val="both"/>
        <w:rPr>
          <w:rFonts w:ascii="Arial Narrow" w:hAnsi="Arial Narrow" w:cs="Arial"/>
          <w:i/>
          <w:sz w:val="22"/>
          <w:szCs w:val="22"/>
          <w:lang w:val="fr-FR"/>
        </w:rPr>
      </w:pPr>
      <w:r w:rsidRPr="00F341B7">
        <w:rPr>
          <w:rFonts w:ascii="Arial Narrow" w:hAnsi="Arial Narrow" w:cs="Arial"/>
          <w:i/>
          <w:sz w:val="22"/>
          <w:szCs w:val="22"/>
          <w:lang w:val="it-IT"/>
        </w:rPr>
        <w:tab/>
      </w:r>
      <w:proofErr w:type="spellStart"/>
      <w:r w:rsidRPr="00946001">
        <w:rPr>
          <w:rFonts w:ascii="Arial Narrow" w:hAnsi="Arial Narrow" w:cs="Arial"/>
          <w:i/>
          <w:sz w:val="22"/>
          <w:szCs w:val="22"/>
          <w:lang w:val="fr-FR"/>
        </w:rPr>
        <w:t>Pentru</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nerespectarea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termenelor</w:t>
      </w:r>
      <w:proofErr w:type="spellEnd"/>
      <w:r w:rsidR="00570714" w:rsidRPr="00946001">
        <w:rPr>
          <w:rFonts w:ascii="Arial Narrow" w:hAnsi="Arial Narrow" w:cs="Arial"/>
          <w:i/>
          <w:sz w:val="22"/>
          <w:szCs w:val="22"/>
          <w:lang w:val="fr-FR"/>
        </w:rPr>
        <w:t xml:space="preserve"> de </w:t>
      </w:r>
      <w:proofErr w:type="spellStart"/>
      <w:r w:rsidR="00570714" w:rsidRPr="00946001">
        <w:rPr>
          <w:rFonts w:ascii="Arial Narrow" w:hAnsi="Arial Narrow" w:cs="Arial"/>
          <w:i/>
          <w:sz w:val="22"/>
          <w:szCs w:val="22"/>
          <w:lang w:val="fr-FR"/>
        </w:rPr>
        <w:t>plata</w:t>
      </w:r>
      <w:proofErr w:type="spellEnd"/>
      <w:r w:rsidR="00570714" w:rsidRPr="00946001">
        <w:rPr>
          <w:rFonts w:ascii="Arial Narrow" w:hAnsi="Arial Narrow" w:cs="Arial"/>
          <w:i/>
          <w:sz w:val="22"/>
          <w:szCs w:val="22"/>
          <w:lang w:val="fr-FR"/>
        </w:rPr>
        <w:t xml:space="preserve"> </w:t>
      </w:r>
      <w:proofErr w:type="spellStart"/>
      <w:r w:rsidR="00570714" w:rsidRPr="00946001">
        <w:rPr>
          <w:rFonts w:ascii="Arial Narrow" w:hAnsi="Arial Narrow" w:cs="Arial"/>
          <w:i/>
          <w:sz w:val="22"/>
          <w:szCs w:val="22"/>
          <w:lang w:val="fr-FR"/>
        </w:rPr>
        <w:t>prevazute</w:t>
      </w:r>
      <w:proofErr w:type="spellEnd"/>
      <w:r w:rsidR="00570714" w:rsidRPr="00946001">
        <w:rPr>
          <w:rFonts w:ascii="Arial Narrow" w:hAnsi="Arial Narrow" w:cs="Arial"/>
          <w:i/>
          <w:sz w:val="22"/>
          <w:szCs w:val="22"/>
          <w:lang w:val="fr-FR"/>
        </w:rPr>
        <w:t xml:space="preserve"> la art.3. </w:t>
      </w:r>
      <w:proofErr w:type="spellStart"/>
      <w:proofErr w:type="gramStart"/>
      <w:r w:rsidRPr="00946001">
        <w:rPr>
          <w:rFonts w:ascii="Arial Narrow" w:hAnsi="Arial Narrow" w:cs="Arial"/>
          <w:i/>
          <w:sz w:val="22"/>
          <w:szCs w:val="22"/>
          <w:lang w:val="fr-FR"/>
        </w:rPr>
        <w:t>contractantul</w:t>
      </w:r>
      <w:proofErr w:type="spellEnd"/>
      <w:proofErr w:type="gram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general</w:t>
      </w:r>
      <w:proofErr w:type="spellEnd"/>
      <w:r w:rsidRPr="00946001">
        <w:rPr>
          <w:rFonts w:ascii="Arial Narrow" w:hAnsi="Arial Narrow" w:cs="Arial"/>
          <w:i/>
          <w:sz w:val="22"/>
          <w:szCs w:val="22"/>
          <w:lang w:val="fr-FR"/>
        </w:rPr>
        <w:t xml:space="preserve"> va </w:t>
      </w:r>
      <w:proofErr w:type="spellStart"/>
      <w:r w:rsidRPr="00946001">
        <w:rPr>
          <w:rFonts w:ascii="Arial Narrow" w:hAnsi="Arial Narrow" w:cs="Arial"/>
          <w:i/>
          <w:sz w:val="22"/>
          <w:szCs w:val="22"/>
          <w:lang w:val="fr-FR"/>
        </w:rPr>
        <w:t>platii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penalitati</w:t>
      </w:r>
      <w:proofErr w:type="spellEnd"/>
      <w:r w:rsidRPr="00946001">
        <w:rPr>
          <w:rFonts w:ascii="Arial Narrow" w:hAnsi="Arial Narrow" w:cs="Arial"/>
          <w:i/>
          <w:sz w:val="22"/>
          <w:szCs w:val="22"/>
          <w:lang w:val="fr-FR"/>
        </w:rPr>
        <w:t xml:space="preserve"> de _____ % </w:t>
      </w:r>
      <w:proofErr w:type="spellStart"/>
      <w:r w:rsidRPr="00946001">
        <w:rPr>
          <w:rFonts w:ascii="Arial Narrow" w:hAnsi="Arial Narrow" w:cs="Arial"/>
          <w:i/>
          <w:sz w:val="22"/>
          <w:szCs w:val="22"/>
          <w:lang w:val="fr-FR"/>
        </w:rPr>
        <w:t>pe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zi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intarziere</w:t>
      </w:r>
      <w:proofErr w:type="spellEnd"/>
      <w:r w:rsidRPr="00946001">
        <w:rPr>
          <w:rFonts w:ascii="Arial Narrow" w:hAnsi="Arial Narrow" w:cs="Arial"/>
          <w:i/>
          <w:sz w:val="22"/>
          <w:szCs w:val="22"/>
          <w:lang w:val="fr-FR"/>
        </w:rPr>
        <w:t xml:space="preserve"> la </w:t>
      </w:r>
      <w:proofErr w:type="spellStart"/>
      <w:r w:rsidRPr="00946001">
        <w:rPr>
          <w:rFonts w:ascii="Arial Narrow" w:hAnsi="Arial Narrow" w:cs="Arial"/>
          <w:i/>
          <w:sz w:val="22"/>
          <w:szCs w:val="22"/>
          <w:lang w:val="fr-FR"/>
        </w:rPr>
        <w:t>suma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datorata</w:t>
      </w:r>
      <w:proofErr w:type="spellEnd"/>
      <w:r w:rsidRPr="00946001">
        <w:rPr>
          <w:rFonts w:ascii="Arial Narrow" w:hAnsi="Arial Narrow" w:cs="Arial"/>
          <w:i/>
          <w:sz w:val="22"/>
          <w:szCs w:val="22"/>
          <w:lang w:val="fr-FR"/>
        </w:rPr>
        <w:t>.</w:t>
      </w:r>
    </w:p>
    <w:p w14:paraId="29A55794" w14:textId="77777777" w:rsidR="009D3FDE" w:rsidRPr="00946001" w:rsidRDefault="009D3FDE" w:rsidP="009D3FDE">
      <w:pPr>
        <w:jc w:val="both"/>
        <w:rPr>
          <w:rFonts w:ascii="Arial Narrow" w:hAnsi="Arial Narrow" w:cs="Arial"/>
          <w:i/>
          <w:sz w:val="22"/>
          <w:szCs w:val="22"/>
          <w:lang w:val="fr-FR"/>
        </w:rPr>
      </w:pPr>
      <w:r w:rsidRPr="00946001">
        <w:rPr>
          <w:rFonts w:ascii="Arial Narrow" w:hAnsi="Arial Narrow" w:cs="Arial"/>
          <w:bCs/>
          <w:i/>
          <w:sz w:val="22"/>
          <w:szCs w:val="22"/>
          <w:lang w:val="fr-FR"/>
        </w:rPr>
        <w:t>Art.6.</w:t>
      </w:r>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Subcontractantul</w:t>
      </w:r>
      <w:proofErr w:type="spellEnd"/>
      <w:r w:rsidRPr="00946001">
        <w:rPr>
          <w:rFonts w:ascii="Arial Narrow" w:hAnsi="Arial Narrow" w:cs="Arial"/>
          <w:i/>
          <w:sz w:val="22"/>
          <w:szCs w:val="22"/>
          <w:lang w:val="fr-FR"/>
        </w:rPr>
        <w:t xml:space="preserve"> se </w:t>
      </w:r>
      <w:proofErr w:type="spellStart"/>
      <w:r w:rsidRPr="00946001">
        <w:rPr>
          <w:rFonts w:ascii="Arial Narrow" w:hAnsi="Arial Narrow" w:cs="Arial"/>
          <w:i/>
          <w:sz w:val="22"/>
          <w:szCs w:val="22"/>
          <w:lang w:val="fr-FR"/>
        </w:rPr>
        <w:t>angajeaza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fata</w:t>
      </w:r>
      <w:proofErr w:type="spellEnd"/>
      <w:r w:rsidRPr="00946001">
        <w:rPr>
          <w:rFonts w:ascii="Arial Narrow" w:hAnsi="Arial Narrow" w:cs="Arial"/>
          <w:i/>
          <w:sz w:val="22"/>
          <w:szCs w:val="22"/>
          <w:lang w:val="fr-FR"/>
        </w:rPr>
        <w:t xml:space="preserve"> de contractant </w:t>
      </w:r>
      <w:proofErr w:type="spellStart"/>
      <w:r w:rsidRPr="00946001">
        <w:rPr>
          <w:rFonts w:ascii="Arial Narrow" w:hAnsi="Arial Narrow" w:cs="Arial"/>
          <w:i/>
          <w:sz w:val="22"/>
          <w:szCs w:val="22"/>
          <w:lang w:val="fr-FR"/>
        </w:rPr>
        <w:t>cu</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aceleasi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obligatii</w:t>
      </w:r>
      <w:proofErr w:type="spellEnd"/>
      <w:r w:rsidRPr="00946001">
        <w:rPr>
          <w:rFonts w:ascii="Arial Narrow" w:hAnsi="Arial Narrow" w:cs="Arial"/>
          <w:i/>
          <w:sz w:val="22"/>
          <w:szCs w:val="22"/>
          <w:lang w:val="fr-FR"/>
        </w:rPr>
        <w:t xml:space="preserve"> si </w:t>
      </w:r>
      <w:proofErr w:type="spellStart"/>
      <w:r w:rsidRPr="00946001">
        <w:rPr>
          <w:rFonts w:ascii="Arial Narrow" w:hAnsi="Arial Narrow" w:cs="Arial"/>
          <w:i/>
          <w:sz w:val="22"/>
          <w:szCs w:val="22"/>
          <w:lang w:val="fr-FR"/>
        </w:rPr>
        <w:t>responsabilitati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pe</w:t>
      </w:r>
      <w:proofErr w:type="spellEnd"/>
      <w:r w:rsidRPr="00946001">
        <w:rPr>
          <w:rFonts w:ascii="Arial Narrow" w:hAnsi="Arial Narrow" w:cs="Arial"/>
          <w:i/>
          <w:sz w:val="22"/>
          <w:szCs w:val="22"/>
          <w:lang w:val="fr-FR"/>
        </w:rPr>
        <w:t xml:space="preserve"> care </w:t>
      </w:r>
      <w:proofErr w:type="spellStart"/>
      <w:r w:rsidRPr="00946001">
        <w:rPr>
          <w:rFonts w:ascii="Arial Narrow" w:hAnsi="Arial Narrow" w:cs="Arial"/>
          <w:i/>
          <w:sz w:val="22"/>
          <w:szCs w:val="22"/>
          <w:lang w:val="fr-FR"/>
        </w:rPr>
        <w:t>contractantul</w:t>
      </w:r>
      <w:proofErr w:type="spellEnd"/>
      <w:r w:rsidRPr="00946001">
        <w:rPr>
          <w:rFonts w:ascii="Arial Narrow" w:hAnsi="Arial Narrow" w:cs="Arial"/>
          <w:i/>
          <w:sz w:val="22"/>
          <w:szCs w:val="22"/>
          <w:lang w:val="fr-FR"/>
        </w:rPr>
        <w:t xml:space="preserve"> le are </w:t>
      </w:r>
      <w:proofErr w:type="spellStart"/>
      <w:r w:rsidRPr="00946001">
        <w:rPr>
          <w:rFonts w:ascii="Arial Narrow" w:hAnsi="Arial Narrow" w:cs="Arial"/>
          <w:i/>
          <w:sz w:val="22"/>
          <w:szCs w:val="22"/>
          <w:lang w:val="fr-FR"/>
        </w:rPr>
        <w:t>fata</w:t>
      </w:r>
      <w:proofErr w:type="spellEnd"/>
      <w:r w:rsidRPr="00946001">
        <w:rPr>
          <w:rFonts w:ascii="Arial Narrow" w:hAnsi="Arial Narrow" w:cs="Arial"/>
          <w:i/>
          <w:sz w:val="22"/>
          <w:szCs w:val="22"/>
          <w:lang w:val="fr-FR"/>
        </w:rPr>
        <w:t xml:space="preserve"> de </w:t>
      </w:r>
      <w:proofErr w:type="spellStart"/>
      <w:r w:rsidRPr="00946001">
        <w:rPr>
          <w:rFonts w:ascii="Arial Narrow" w:hAnsi="Arial Narrow" w:cs="Arial"/>
          <w:i/>
          <w:sz w:val="22"/>
          <w:szCs w:val="22"/>
          <w:lang w:val="fr-FR"/>
        </w:rPr>
        <w:t>autoritatea</w:t>
      </w:r>
      <w:proofErr w:type="spellEnd"/>
      <w:r w:rsidRPr="00946001">
        <w:rPr>
          <w:rFonts w:ascii="Arial Narrow" w:hAnsi="Arial Narrow" w:cs="Arial"/>
          <w:i/>
          <w:sz w:val="22"/>
          <w:szCs w:val="22"/>
          <w:lang w:val="fr-FR"/>
        </w:rPr>
        <w:t xml:space="preserve"> </w:t>
      </w:r>
      <w:proofErr w:type="spellStart"/>
      <w:proofErr w:type="gramStart"/>
      <w:r w:rsidRPr="00946001">
        <w:rPr>
          <w:rFonts w:ascii="Arial Narrow" w:hAnsi="Arial Narrow" w:cs="Arial"/>
          <w:i/>
          <w:sz w:val="22"/>
          <w:szCs w:val="22"/>
          <w:lang w:val="fr-FR"/>
        </w:rPr>
        <w:t>contractanta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conform</w:t>
      </w:r>
      <w:proofErr w:type="spellEnd"/>
      <w:proofErr w:type="gram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contractului</w:t>
      </w:r>
      <w:proofErr w:type="spellEnd"/>
      <w:r w:rsidRPr="00F341B7">
        <w:rPr>
          <w:rFonts w:ascii="Arial Narrow" w:hAnsi="Arial Narrow" w:cs="Arial"/>
          <w:i/>
          <w:sz w:val="22"/>
          <w:szCs w:val="22"/>
          <w:lang w:val="fr-FR"/>
        </w:rPr>
        <w:t xml:space="preserve"> </w:t>
      </w:r>
      <w:r w:rsidRPr="00946001">
        <w:rPr>
          <w:rFonts w:ascii="Arial Narrow" w:hAnsi="Arial Narrow" w:cs="Arial"/>
          <w:i/>
          <w:sz w:val="22"/>
          <w:szCs w:val="22"/>
          <w:lang w:val="fr-FR"/>
        </w:rPr>
        <w:t>de</w:t>
      </w:r>
      <w:r w:rsidR="007D0096" w:rsidRPr="00946001">
        <w:rPr>
          <w:rFonts w:ascii="Arial Narrow" w:hAnsi="Arial Narrow" w:cs="Arial"/>
          <w:i/>
          <w:sz w:val="22"/>
          <w:szCs w:val="22"/>
          <w:lang w:val="fr-FR"/>
        </w:rPr>
        <w:t xml:space="preserve"> </w:t>
      </w:r>
      <w:proofErr w:type="spellStart"/>
      <w:r w:rsidR="007D0096" w:rsidRPr="00946001">
        <w:rPr>
          <w:rFonts w:ascii="Arial Narrow" w:hAnsi="Arial Narrow" w:cs="Arial"/>
          <w:i/>
          <w:sz w:val="22"/>
          <w:szCs w:val="22"/>
          <w:lang w:val="fr-FR"/>
        </w:rPr>
        <w:t>servicii</w:t>
      </w:r>
      <w:proofErr w:type="spellEnd"/>
      <w:r w:rsidR="007D0096" w:rsidRPr="00946001">
        <w:rPr>
          <w:rFonts w:ascii="Arial Narrow" w:hAnsi="Arial Narrow" w:cs="Arial"/>
          <w:i/>
          <w:sz w:val="22"/>
          <w:szCs w:val="22"/>
          <w:lang w:val="fr-FR"/>
        </w:rPr>
        <w:t xml:space="preserve"> si</w:t>
      </w:r>
      <w:r w:rsidRPr="00946001">
        <w:rPr>
          <w:rFonts w:ascii="Arial Narrow" w:hAnsi="Arial Narrow" w:cs="Arial"/>
          <w:i/>
          <w:sz w:val="22"/>
          <w:szCs w:val="22"/>
          <w:lang w:val="fr-FR"/>
        </w:rPr>
        <w:t xml:space="preserve"> </w:t>
      </w:r>
      <w:proofErr w:type="spellStart"/>
      <w:r w:rsidR="00E25967" w:rsidRPr="00946001">
        <w:rPr>
          <w:rFonts w:ascii="Arial Narrow" w:hAnsi="Arial Narrow" w:cs="Arial"/>
          <w:i/>
          <w:sz w:val="22"/>
          <w:szCs w:val="22"/>
          <w:lang w:val="fr-FR"/>
        </w:rPr>
        <w:t>furnizare</w:t>
      </w:r>
      <w:proofErr w:type="spellEnd"/>
      <w:r w:rsidRPr="00946001">
        <w:rPr>
          <w:rFonts w:ascii="Arial Narrow" w:hAnsi="Arial Narrow" w:cs="Arial"/>
          <w:i/>
          <w:sz w:val="22"/>
          <w:szCs w:val="22"/>
          <w:lang w:val="fr-FR"/>
        </w:rPr>
        <w:t>.</w:t>
      </w:r>
    </w:p>
    <w:p w14:paraId="471D81DC" w14:textId="77777777" w:rsidR="009D3FDE" w:rsidRPr="00F341B7" w:rsidRDefault="009D3FDE" w:rsidP="009D3FDE">
      <w:pPr>
        <w:widowControl w:val="0"/>
        <w:autoSpaceDE w:val="0"/>
        <w:jc w:val="both"/>
        <w:rPr>
          <w:rFonts w:ascii="Arial Narrow" w:hAnsi="Arial Narrow" w:cs="Arial"/>
          <w:i/>
          <w:sz w:val="22"/>
          <w:szCs w:val="22"/>
          <w:lang w:val="fr-FR"/>
        </w:rPr>
      </w:pPr>
      <w:r w:rsidRPr="00F341B7">
        <w:rPr>
          <w:rFonts w:ascii="Arial Narrow" w:hAnsi="Arial Narrow"/>
          <w:i/>
          <w:sz w:val="22"/>
          <w:szCs w:val="22"/>
          <w:lang w:val="fr-FR"/>
        </w:rPr>
        <w:t xml:space="preserve">Art. 7 </w:t>
      </w:r>
      <w:proofErr w:type="spellStart"/>
      <w:r w:rsidRPr="00F341B7">
        <w:rPr>
          <w:rFonts w:ascii="Arial Narrow" w:hAnsi="Arial Narrow"/>
          <w:i/>
          <w:sz w:val="22"/>
          <w:szCs w:val="22"/>
          <w:lang w:val="fr-FR"/>
        </w:rPr>
        <w:t>Prezentul</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contract</w:t>
      </w:r>
      <w:proofErr w:type="spellEnd"/>
      <w:r w:rsidRPr="00F341B7">
        <w:rPr>
          <w:rFonts w:ascii="Arial Narrow" w:hAnsi="Arial Narrow"/>
          <w:i/>
          <w:sz w:val="22"/>
          <w:szCs w:val="22"/>
          <w:lang w:val="fr-FR"/>
        </w:rPr>
        <w:t xml:space="preserve"> de </w:t>
      </w:r>
      <w:proofErr w:type="spellStart"/>
      <w:r w:rsidRPr="00F341B7">
        <w:rPr>
          <w:rFonts w:ascii="Arial Narrow" w:hAnsi="Arial Narrow"/>
          <w:i/>
          <w:sz w:val="22"/>
          <w:szCs w:val="22"/>
          <w:lang w:val="fr-FR"/>
        </w:rPr>
        <w:t>subcontractare</w:t>
      </w:r>
      <w:proofErr w:type="spellEnd"/>
      <w:r w:rsidRPr="00F341B7">
        <w:rPr>
          <w:rFonts w:ascii="Arial Narrow" w:hAnsi="Arial Narrow"/>
          <w:i/>
          <w:sz w:val="22"/>
          <w:szCs w:val="22"/>
          <w:lang w:val="fr-FR"/>
        </w:rPr>
        <w:t xml:space="preserve"> nu </w:t>
      </w:r>
      <w:proofErr w:type="spellStart"/>
      <w:r w:rsidRPr="00F341B7">
        <w:rPr>
          <w:rFonts w:ascii="Arial Narrow" w:hAnsi="Arial Narrow"/>
          <w:i/>
          <w:sz w:val="22"/>
          <w:szCs w:val="22"/>
          <w:lang w:val="fr-FR"/>
        </w:rPr>
        <w:t>creiaza</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sub</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nici</w:t>
      </w:r>
      <w:proofErr w:type="spellEnd"/>
      <w:r w:rsidRPr="00F341B7">
        <w:rPr>
          <w:rFonts w:ascii="Arial Narrow" w:hAnsi="Arial Narrow"/>
          <w:i/>
          <w:sz w:val="22"/>
          <w:szCs w:val="22"/>
          <w:lang w:val="fr-FR"/>
        </w:rPr>
        <w:t xml:space="preserve"> un aspect, </w:t>
      </w:r>
      <w:proofErr w:type="spellStart"/>
      <w:r w:rsidRPr="00F341B7">
        <w:rPr>
          <w:rFonts w:ascii="Arial Narrow" w:hAnsi="Arial Narrow"/>
          <w:i/>
          <w:sz w:val="22"/>
          <w:szCs w:val="22"/>
          <w:lang w:val="fr-FR"/>
        </w:rPr>
        <w:t>raporturi</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contractuale</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între</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subcontractant</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şi</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autoritatea</w:t>
      </w:r>
      <w:proofErr w:type="spellEnd"/>
      <w:r w:rsidRPr="00F341B7">
        <w:rPr>
          <w:rFonts w:ascii="Arial Narrow" w:hAnsi="Arial Narrow"/>
          <w:i/>
          <w:sz w:val="22"/>
          <w:szCs w:val="22"/>
          <w:lang w:val="fr-FR"/>
        </w:rPr>
        <w:t xml:space="preserve"> </w:t>
      </w:r>
      <w:proofErr w:type="spellStart"/>
      <w:r w:rsidRPr="00F341B7">
        <w:rPr>
          <w:rFonts w:ascii="Arial Narrow" w:hAnsi="Arial Narrow"/>
          <w:i/>
          <w:sz w:val="22"/>
          <w:szCs w:val="22"/>
          <w:lang w:val="fr-FR"/>
        </w:rPr>
        <w:t>contractanta</w:t>
      </w:r>
      <w:proofErr w:type="spellEnd"/>
      <w:r w:rsidRPr="00F341B7">
        <w:rPr>
          <w:rFonts w:ascii="Arial Narrow" w:hAnsi="Arial Narrow"/>
          <w:i/>
          <w:sz w:val="22"/>
          <w:szCs w:val="22"/>
          <w:lang w:val="fr-FR"/>
        </w:rPr>
        <w:t>,</w:t>
      </w:r>
      <w:r w:rsidR="00570714" w:rsidRPr="00F341B7">
        <w:rPr>
          <w:rFonts w:ascii="Arial Narrow" w:hAnsi="Arial Narrow"/>
          <w:i/>
          <w:sz w:val="22"/>
          <w:szCs w:val="22"/>
          <w:lang w:val="fr-FR"/>
        </w:rPr>
        <w:t xml:space="preserve"> </w:t>
      </w:r>
      <w:proofErr w:type="spellStart"/>
      <w:r w:rsidR="00570714" w:rsidRPr="00F341B7">
        <w:rPr>
          <w:rFonts w:ascii="Arial Narrow" w:hAnsi="Arial Narrow"/>
          <w:i/>
          <w:sz w:val="22"/>
          <w:szCs w:val="22"/>
          <w:lang w:val="fr-FR"/>
        </w:rPr>
        <w:t>cu</w:t>
      </w:r>
      <w:proofErr w:type="spellEnd"/>
      <w:r w:rsidR="00570714" w:rsidRPr="00F341B7">
        <w:rPr>
          <w:rFonts w:ascii="Arial Narrow" w:hAnsi="Arial Narrow"/>
          <w:i/>
          <w:sz w:val="22"/>
          <w:szCs w:val="22"/>
          <w:lang w:val="fr-FR"/>
        </w:rPr>
        <w:t xml:space="preserve"> </w:t>
      </w:r>
      <w:proofErr w:type="spellStart"/>
      <w:r w:rsidR="00570714" w:rsidRPr="00F341B7">
        <w:rPr>
          <w:rFonts w:ascii="Arial Narrow" w:hAnsi="Arial Narrow"/>
          <w:i/>
          <w:sz w:val="22"/>
          <w:szCs w:val="22"/>
          <w:lang w:val="fr-FR"/>
        </w:rPr>
        <w:t>exceptia</w:t>
      </w:r>
      <w:proofErr w:type="spellEnd"/>
      <w:r w:rsidR="00570714" w:rsidRPr="00F341B7">
        <w:rPr>
          <w:rFonts w:ascii="Arial Narrow" w:hAnsi="Arial Narrow"/>
          <w:i/>
          <w:sz w:val="22"/>
          <w:szCs w:val="22"/>
          <w:lang w:val="fr-FR"/>
        </w:rPr>
        <w:t xml:space="preserve"> </w:t>
      </w:r>
      <w:proofErr w:type="spellStart"/>
      <w:r w:rsidR="00570714" w:rsidRPr="00F341B7">
        <w:rPr>
          <w:rFonts w:ascii="Arial Narrow" w:hAnsi="Arial Narrow"/>
          <w:i/>
          <w:sz w:val="22"/>
          <w:szCs w:val="22"/>
          <w:lang w:val="fr-FR"/>
        </w:rPr>
        <w:t>situatiilor</w:t>
      </w:r>
      <w:proofErr w:type="spellEnd"/>
      <w:r w:rsidR="00570714" w:rsidRPr="00F341B7">
        <w:rPr>
          <w:rFonts w:ascii="Arial Narrow" w:hAnsi="Arial Narrow"/>
          <w:i/>
          <w:sz w:val="22"/>
          <w:szCs w:val="22"/>
          <w:lang w:val="fr-FR"/>
        </w:rPr>
        <w:t xml:space="preserve"> in care </w:t>
      </w:r>
      <w:proofErr w:type="spellStart"/>
      <w:r w:rsidR="00570714" w:rsidRPr="00F341B7">
        <w:rPr>
          <w:rFonts w:ascii="Arial Narrow" w:hAnsi="Arial Narrow"/>
          <w:i/>
          <w:sz w:val="22"/>
          <w:szCs w:val="22"/>
          <w:lang w:val="fr-FR"/>
        </w:rPr>
        <w:t>sunt</w:t>
      </w:r>
      <w:proofErr w:type="spellEnd"/>
      <w:r w:rsidR="00570714" w:rsidRPr="00F341B7">
        <w:rPr>
          <w:rFonts w:ascii="Arial Narrow" w:hAnsi="Arial Narrow"/>
          <w:i/>
          <w:sz w:val="22"/>
          <w:szCs w:val="22"/>
          <w:lang w:val="fr-FR"/>
        </w:rPr>
        <w:t xml:space="preserve"> </w:t>
      </w:r>
      <w:proofErr w:type="spellStart"/>
      <w:r w:rsidR="00570714" w:rsidRPr="00F341B7">
        <w:rPr>
          <w:rFonts w:ascii="Arial Narrow" w:hAnsi="Arial Narrow"/>
          <w:i/>
          <w:sz w:val="22"/>
          <w:szCs w:val="22"/>
          <w:lang w:val="fr-FR"/>
        </w:rPr>
        <w:t>aplicabile</w:t>
      </w:r>
      <w:proofErr w:type="spellEnd"/>
      <w:r w:rsidR="00570714" w:rsidRPr="00F341B7">
        <w:rPr>
          <w:rFonts w:ascii="Arial Narrow" w:hAnsi="Arial Narrow"/>
          <w:i/>
          <w:sz w:val="22"/>
          <w:szCs w:val="22"/>
          <w:lang w:val="fr-FR"/>
        </w:rPr>
        <w:t xml:space="preserve"> art. 218 </w:t>
      </w:r>
      <w:proofErr w:type="spellStart"/>
      <w:r w:rsidR="00570714" w:rsidRPr="00F341B7">
        <w:rPr>
          <w:rFonts w:ascii="Arial Narrow" w:hAnsi="Arial Narrow"/>
          <w:i/>
          <w:sz w:val="22"/>
          <w:szCs w:val="22"/>
          <w:lang w:val="fr-FR"/>
        </w:rPr>
        <w:t>ain</w:t>
      </w:r>
      <w:proofErr w:type="spellEnd"/>
      <w:r w:rsidR="00570714" w:rsidRPr="00F341B7">
        <w:rPr>
          <w:rFonts w:ascii="Arial Narrow" w:hAnsi="Arial Narrow"/>
          <w:i/>
          <w:sz w:val="22"/>
          <w:szCs w:val="22"/>
          <w:lang w:val="fr-FR"/>
        </w:rPr>
        <w:t xml:space="preserve">. (3) </w:t>
      </w:r>
      <w:proofErr w:type="spellStart"/>
      <w:r w:rsidR="00570714" w:rsidRPr="00F341B7">
        <w:rPr>
          <w:rFonts w:ascii="Arial Narrow" w:hAnsi="Arial Narrow"/>
          <w:i/>
          <w:sz w:val="22"/>
          <w:szCs w:val="22"/>
          <w:lang w:val="fr-FR"/>
        </w:rPr>
        <w:t>din</w:t>
      </w:r>
      <w:proofErr w:type="spellEnd"/>
      <w:r w:rsidR="00570714" w:rsidRPr="00F341B7">
        <w:rPr>
          <w:rFonts w:ascii="Arial Narrow" w:hAnsi="Arial Narrow"/>
          <w:i/>
          <w:sz w:val="22"/>
          <w:szCs w:val="22"/>
          <w:lang w:val="fr-FR"/>
        </w:rPr>
        <w:t xml:space="preserve"> </w:t>
      </w:r>
      <w:proofErr w:type="spellStart"/>
      <w:r w:rsidR="00570714" w:rsidRPr="00F341B7">
        <w:rPr>
          <w:rFonts w:ascii="Arial Narrow" w:hAnsi="Arial Narrow"/>
          <w:i/>
          <w:sz w:val="22"/>
          <w:szCs w:val="22"/>
          <w:lang w:val="fr-FR"/>
        </w:rPr>
        <w:t>Legea</w:t>
      </w:r>
      <w:proofErr w:type="spellEnd"/>
      <w:r w:rsidR="00570714" w:rsidRPr="00F341B7">
        <w:rPr>
          <w:rFonts w:ascii="Arial Narrow" w:hAnsi="Arial Narrow"/>
          <w:i/>
          <w:sz w:val="22"/>
          <w:szCs w:val="22"/>
          <w:lang w:val="fr-FR"/>
        </w:rPr>
        <w:t xml:space="preserve"> 98/2016</w:t>
      </w:r>
      <w:r w:rsidRPr="00F341B7">
        <w:rPr>
          <w:rFonts w:ascii="Arial Narrow" w:hAnsi="Arial Narrow"/>
          <w:i/>
          <w:sz w:val="22"/>
          <w:szCs w:val="22"/>
          <w:lang w:val="fr-FR"/>
        </w:rPr>
        <w:t xml:space="preserve">. </w:t>
      </w:r>
      <w:proofErr w:type="spellStart"/>
      <w:r w:rsidRPr="00F341B7">
        <w:rPr>
          <w:rFonts w:ascii="Arial Narrow" w:hAnsi="Arial Narrow" w:cs="Arial"/>
          <w:i/>
          <w:sz w:val="22"/>
          <w:szCs w:val="22"/>
          <w:lang w:val="fr-FR"/>
        </w:rPr>
        <w:t>Contractantul</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general</w:t>
      </w:r>
      <w:proofErr w:type="spellEnd"/>
      <w:r w:rsidRPr="00F341B7">
        <w:rPr>
          <w:rFonts w:ascii="Arial Narrow" w:hAnsi="Arial Narrow" w:cs="Arial"/>
          <w:i/>
          <w:sz w:val="22"/>
          <w:szCs w:val="22"/>
          <w:lang w:val="fr-FR"/>
        </w:rPr>
        <w:t xml:space="preserve"> va </w:t>
      </w:r>
      <w:proofErr w:type="spellStart"/>
      <w:r w:rsidRPr="00F341B7">
        <w:rPr>
          <w:rFonts w:ascii="Arial Narrow" w:hAnsi="Arial Narrow" w:cs="Arial"/>
          <w:i/>
          <w:sz w:val="22"/>
          <w:szCs w:val="22"/>
          <w:lang w:val="fr-FR"/>
        </w:rPr>
        <w:t>răspunde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pentru</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actele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şi</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faptele</w:t>
      </w:r>
      <w:proofErr w:type="spellEnd"/>
      <w:r w:rsidRPr="00F341B7">
        <w:rPr>
          <w:rFonts w:ascii="Arial Narrow" w:hAnsi="Arial Narrow" w:cs="Arial"/>
          <w:i/>
          <w:sz w:val="22"/>
          <w:szCs w:val="22"/>
          <w:lang w:val="fr-FR"/>
        </w:rPr>
        <w:t xml:space="preserve"> SC.........................................., </w:t>
      </w:r>
      <w:proofErr w:type="spellStart"/>
      <w:r w:rsidRPr="00F341B7">
        <w:rPr>
          <w:rFonts w:ascii="Arial Narrow" w:hAnsi="Arial Narrow" w:cs="Arial"/>
          <w:i/>
          <w:sz w:val="22"/>
          <w:szCs w:val="22"/>
          <w:lang w:val="fr-FR"/>
        </w:rPr>
        <w:t>avand</w:t>
      </w:r>
      <w:proofErr w:type="spellEnd"/>
      <w:r w:rsidRPr="00F341B7">
        <w:rPr>
          <w:rFonts w:ascii="Arial Narrow" w:hAnsi="Arial Narrow" w:cs="Arial"/>
          <w:i/>
          <w:sz w:val="22"/>
          <w:szCs w:val="22"/>
          <w:lang w:val="fr-FR"/>
        </w:rPr>
        <w:t xml:space="preserve"> calitatea de   </w:t>
      </w:r>
      <w:proofErr w:type="spellStart"/>
      <w:r w:rsidRPr="00F341B7">
        <w:rPr>
          <w:rFonts w:ascii="Arial Narrow" w:hAnsi="Arial Narrow" w:cs="Arial"/>
          <w:i/>
          <w:sz w:val="22"/>
          <w:szCs w:val="22"/>
          <w:lang w:val="fr-FR"/>
        </w:rPr>
        <w:t>subcontractant</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şi</w:t>
      </w:r>
      <w:proofErr w:type="spellEnd"/>
      <w:r w:rsidRPr="00F341B7">
        <w:rPr>
          <w:rFonts w:ascii="Arial Narrow" w:hAnsi="Arial Narrow" w:cs="Arial"/>
          <w:i/>
          <w:sz w:val="22"/>
          <w:szCs w:val="22"/>
          <w:lang w:val="fr-FR"/>
        </w:rPr>
        <w:t xml:space="preserve"> ale </w:t>
      </w:r>
      <w:proofErr w:type="spellStart"/>
      <w:r w:rsidRPr="00F341B7">
        <w:rPr>
          <w:rFonts w:ascii="Arial Narrow" w:hAnsi="Arial Narrow" w:cs="Arial"/>
          <w:i/>
          <w:sz w:val="22"/>
          <w:szCs w:val="22"/>
          <w:lang w:val="fr-FR"/>
        </w:rPr>
        <w:t>experţilor</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agenţilor</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salariaţilor</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acestuia</w:t>
      </w:r>
      <w:proofErr w:type="spellEnd"/>
      <w:r w:rsidRPr="00F341B7">
        <w:rPr>
          <w:rFonts w:ascii="Arial Narrow" w:hAnsi="Arial Narrow" w:cs="Arial"/>
          <w:i/>
          <w:sz w:val="22"/>
          <w:szCs w:val="22"/>
          <w:lang w:val="fr-FR"/>
        </w:rPr>
        <w:t xml:space="preserve">, </w:t>
      </w:r>
      <w:proofErr w:type="gramStart"/>
      <w:r w:rsidRPr="00F341B7">
        <w:rPr>
          <w:rFonts w:ascii="Arial Narrow" w:hAnsi="Arial Narrow" w:cs="Arial"/>
          <w:i/>
          <w:sz w:val="22"/>
          <w:szCs w:val="22"/>
          <w:lang w:val="fr-FR"/>
        </w:rPr>
        <w:t>ca</w:t>
      </w:r>
      <w:proofErr w:type="gram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şi</w:t>
      </w:r>
      <w:proofErr w:type="spellEnd"/>
      <w:r w:rsidRPr="00F341B7">
        <w:rPr>
          <w:rFonts w:ascii="Arial Narrow" w:hAnsi="Arial Narrow" w:cs="Arial"/>
          <w:i/>
          <w:sz w:val="22"/>
          <w:szCs w:val="22"/>
          <w:lang w:val="fr-FR"/>
        </w:rPr>
        <w:t xml:space="preserve"> cum </w:t>
      </w:r>
      <w:proofErr w:type="spellStart"/>
      <w:r w:rsidRPr="00F341B7">
        <w:rPr>
          <w:rFonts w:ascii="Arial Narrow" w:hAnsi="Arial Narrow" w:cs="Arial"/>
          <w:i/>
          <w:sz w:val="22"/>
          <w:szCs w:val="22"/>
          <w:lang w:val="fr-FR"/>
        </w:rPr>
        <w:t>ar</w:t>
      </w:r>
      <w:proofErr w:type="spellEnd"/>
      <w:r w:rsidRPr="00F341B7">
        <w:rPr>
          <w:rFonts w:ascii="Arial Narrow" w:hAnsi="Arial Narrow" w:cs="Arial"/>
          <w:i/>
          <w:sz w:val="22"/>
          <w:szCs w:val="22"/>
          <w:lang w:val="fr-FR"/>
        </w:rPr>
        <w:t xml:space="preserve"> fi </w:t>
      </w:r>
      <w:proofErr w:type="spellStart"/>
      <w:r w:rsidRPr="00F341B7">
        <w:rPr>
          <w:rFonts w:ascii="Arial Narrow" w:hAnsi="Arial Narrow" w:cs="Arial"/>
          <w:i/>
          <w:sz w:val="22"/>
          <w:szCs w:val="22"/>
          <w:lang w:val="fr-FR"/>
        </w:rPr>
        <w:t>actele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sau</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faptele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contractantului</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general</w:t>
      </w:r>
      <w:proofErr w:type="spellEnd"/>
      <w:r w:rsidRPr="00F341B7">
        <w:rPr>
          <w:rFonts w:ascii="Arial Narrow" w:hAnsi="Arial Narrow" w:cs="Arial"/>
          <w:i/>
          <w:sz w:val="22"/>
          <w:szCs w:val="22"/>
          <w:lang w:val="fr-FR"/>
        </w:rPr>
        <w:t xml:space="preserve">, ale </w:t>
      </w:r>
      <w:proofErr w:type="spellStart"/>
      <w:r w:rsidRPr="00F341B7">
        <w:rPr>
          <w:rFonts w:ascii="Arial Narrow" w:hAnsi="Arial Narrow" w:cs="Arial"/>
          <w:i/>
          <w:sz w:val="22"/>
          <w:szCs w:val="22"/>
          <w:lang w:val="fr-FR"/>
        </w:rPr>
        <w:t>experţilor</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agenţilor</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sau</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salariaţilor</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acestuia</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fata</w:t>
      </w:r>
      <w:proofErr w:type="spellEnd"/>
      <w:r w:rsidRPr="00F341B7">
        <w:rPr>
          <w:rFonts w:ascii="Arial Narrow" w:hAnsi="Arial Narrow" w:cs="Arial"/>
          <w:i/>
          <w:sz w:val="22"/>
          <w:szCs w:val="22"/>
          <w:lang w:val="fr-FR"/>
        </w:rPr>
        <w:t xml:space="preserve"> de </w:t>
      </w:r>
      <w:proofErr w:type="spellStart"/>
      <w:r w:rsidRPr="00F341B7">
        <w:rPr>
          <w:rFonts w:ascii="Arial Narrow" w:hAnsi="Arial Narrow" w:cs="Arial"/>
          <w:i/>
          <w:sz w:val="22"/>
          <w:szCs w:val="22"/>
          <w:lang w:val="fr-FR"/>
        </w:rPr>
        <w:t>autoritatea</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contractanta</w:t>
      </w:r>
      <w:proofErr w:type="spellEnd"/>
      <w:r w:rsidRPr="00F341B7">
        <w:rPr>
          <w:rFonts w:ascii="Arial Narrow" w:hAnsi="Arial Narrow" w:cs="Arial"/>
          <w:i/>
          <w:sz w:val="22"/>
          <w:szCs w:val="22"/>
          <w:lang w:val="fr-FR"/>
        </w:rPr>
        <w:t xml:space="preserve">. </w:t>
      </w:r>
    </w:p>
    <w:p w14:paraId="520BBE7F" w14:textId="77777777" w:rsidR="009D3FDE" w:rsidRPr="00F341B7" w:rsidRDefault="009D3FDE" w:rsidP="009D3FDE">
      <w:pPr>
        <w:jc w:val="both"/>
        <w:rPr>
          <w:rFonts w:ascii="Arial Narrow" w:hAnsi="Arial Narrow" w:cs="Arial"/>
          <w:i/>
          <w:sz w:val="22"/>
          <w:szCs w:val="22"/>
          <w:lang w:val="fr-FR"/>
        </w:rPr>
      </w:pPr>
      <w:r w:rsidRPr="00F341B7">
        <w:rPr>
          <w:rFonts w:ascii="Arial Narrow" w:hAnsi="Arial Narrow" w:cs="Arial"/>
          <w:bCs/>
          <w:i/>
          <w:sz w:val="22"/>
          <w:szCs w:val="22"/>
          <w:lang w:val="fr-FR"/>
        </w:rPr>
        <w:t>Art.8.</w:t>
      </w:r>
      <w:r w:rsidRPr="00F341B7">
        <w:rPr>
          <w:rFonts w:ascii="Arial Narrow" w:hAnsi="Arial Narrow" w:cs="Arial"/>
          <w:i/>
          <w:sz w:val="22"/>
          <w:szCs w:val="22"/>
          <w:lang w:val="fr-FR"/>
        </w:rPr>
        <w:t xml:space="preserve">Toate </w:t>
      </w:r>
      <w:proofErr w:type="spellStart"/>
      <w:r w:rsidRPr="00F341B7">
        <w:rPr>
          <w:rFonts w:ascii="Arial Narrow" w:hAnsi="Arial Narrow" w:cs="Arial"/>
          <w:i/>
          <w:sz w:val="22"/>
          <w:szCs w:val="22"/>
          <w:lang w:val="fr-FR"/>
        </w:rPr>
        <w:t>litigiile</w:t>
      </w:r>
      <w:proofErr w:type="spellEnd"/>
      <w:r w:rsidRPr="00F341B7">
        <w:rPr>
          <w:rFonts w:ascii="Arial Narrow" w:hAnsi="Arial Narrow" w:cs="Arial"/>
          <w:i/>
          <w:sz w:val="22"/>
          <w:szCs w:val="22"/>
          <w:lang w:val="fr-FR"/>
        </w:rPr>
        <w:t xml:space="preserve"> care </w:t>
      </w:r>
      <w:proofErr w:type="spellStart"/>
      <w:r w:rsidRPr="00F341B7">
        <w:rPr>
          <w:rFonts w:ascii="Arial Narrow" w:hAnsi="Arial Narrow" w:cs="Arial"/>
          <w:i/>
          <w:sz w:val="22"/>
          <w:szCs w:val="22"/>
          <w:lang w:val="fr-FR"/>
        </w:rPr>
        <w:t>ar</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putea</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apărea</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între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părţile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prezentului</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contract</w:t>
      </w:r>
      <w:proofErr w:type="spellEnd"/>
      <w:r w:rsidRPr="00F341B7">
        <w:rPr>
          <w:rFonts w:ascii="Arial Narrow" w:hAnsi="Arial Narrow" w:cs="Arial"/>
          <w:i/>
          <w:sz w:val="22"/>
          <w:szCs w:val="22"/>
          <w:lang w:val="fr-FR"/>
        </w:rPr>
        <w:t xml:space="preserve"> vor fi </w:t>
      </w:r>
      <w:proofErr w:type="spellStart"/>
      <w:r w:rsidRPr="00F341B7">
        <w:rPr>
          <w:rFonts w:ascii="Arial Narrow" w:hAnsi="Arial Narrow" w:cs="Arial"/>
          <w:i/>
          <w:sz w:val="22"/>
          <w:szCs w:val="22"/>
          <w:lang w:val="fr-FR"/>
        </w:rPr>
        <w:t>soluţionate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pe</w:t>
      </w:r>
      <w:proofErr w:type="spellEnd"/>
      <w:r w:rsidRPr="00F341B7">
        <w:rPr>
          <w:rFonts w:ascii="Arial Narrow" w:hAnsi="Arial Narrow" w:cs="Arial"/>
          <w:i/>
          <w:sz w:val="22"/>
          <w:szCs w:val="22"/>
          <w:lang w:val="fr-FR"/>
        </w:rPr>
        <w:t xml:space="preserve"> cale </w:t>
      </w:r>
      <w:proofErr w:type="spellStart"/>
      <w:r w:rsidRPr="00F341B7">
        <w:rPr>
          <w:rFonts w:ascii="Arial Narrow" w:hAnsi="Arial Narrow" w:cs="Arial"/>
          <w:i/>
          <w:sz w:val="22"/>
          <w:szCs w:val="22"/>
          <w:lang w:val="fr-FR"/>
        </w:rPr>
        <w:t>amiabilă</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În</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cazul</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în</w:t>
      </w:r>
      <w:proofErr w:type="spellEnd"/>
      <w:r w:rsidRPr="00F341B7">
        <w:rPr>
          <w:rFonts w:ascii="Arial Narrow" w:hAnsi="Arial Narrow" w:cs="Arial"/>
          <w:i/>
          <w:sz w:val="22"/>
          <w:szCs w:val="22"/>
          <w:lang w:val="fr-FR"/>
        </w:rPr>
        <w:t xml:space="preserve"> care </w:t>
      </w:r>
      <w:proofErr w:type="spellStart"/>
      <w:r w:rsidRPr="00F341B7">
        <w:rPr>
          <w:rFonts w:ascii="Arial Narrow" w:hAnsi="Arial Narrow" w:cs="Arial"/>
          <w:i/>
          <w:sz w:val="22"/>
          <w:szCs w:val="22"/>
          <w:lang w:val="fr-FR"/>
        </w:rPr>
        <w:t>acest</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lucru</w:t>
      </w:r>
      <w:proofErr w:type="spellEnd"/>
      <w:r w:rsidRPr="00F341B7">
        <w:rPr>
          <w:rFonts w:ascii="Arial Narrow" w:hAnsi="Arial Narrow" w:cs="Arial"/>
          <w:i/>
          <w:sz w:val="22"/>
          <w:szCs w:val="22"/>
          <w:lang w:val="fr-FR"/>
        </w:rPr>
        <w:t xml:space="preserve"> nu este </w:t>
      </w:r>
      <w:proofErr w:type="spellStart"/>
      <w:r w:rsidRPr="00F341B7">
        <w:rPr>
          <w:rFonts w:ascii="Arial Narrow" w:hAnsi="Arial Narrow" w:cs="Arial"/>
          <w:i/>
          <w:sz w:val="22"/>
          <w:szCs w:val="22"/>
          <w:lang w:val="fr-FR"/>
        </w:rPr>
        <w:t>posibil</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litigiile</w:t>
      </w:r>
      <w:proofErr w:type="spellEnd"/>
      <w:r w:rsidRPr="00F341B7">
        <w:rPr>
          <w:rFonts w:ascii="Arial Narrow" w:hAnsi="Arial Narrow" w:cs="Arial"/>
          <w:i/>
          <w:sz w:val="22"/>
          <w:szCs w:val="22"/>
          <w:lang w:val="fr-FR"/>
        </w:rPr>
        <w:t xml:space="preserve"> vor fi </w:t>
      </w:r>
      <w:proofErr w:type="spellStart"/>
      <w:r w:rsidRPr="00F341B7">
        <w:rPr>
          <w:rFonts w:ascii="Arial Narrow" w:hAnsi="Arial Narrow" w:cs="Arial"/>
          <w:i/>
          <w:sz w:val="22"/>
          <w:szCs w:val="22"/>
          <w:lang w:val="fr-FR"/>
        </w:rPr>
        <w:t>depuse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spre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soluţionare</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instanţelor</w:t>
      </w:r>
      <w:proofErr w:type="spellEnd"/>
      <w:r w:rsidRPr="00F341B7">
        <w:rPr>
          <w:rFonts w:ascii="Arial Narrow" w:hAnsi="Arial Narrow" w:cs="Arial"/>
          <w:i/>
          <w:sz w:val="22"/>
          <w:szCs w:val="22"/>
          <w:lang w:val="fr-FR"/>
        </w:rPr>
        <w:t xml:space="preserve"> de </w:t>
      </w:r>
      <w:proofErr w:type="spellStart"/>
      <w:r w:rsidRPr="00F341B7">
        <w:rPr>
          <w:rFonts w:ascii="Arial Narrow" w:hAnsi="Arial Narrow" w:cs="Arial"/>
          <w:i/>
          <w:sz w:val="22"/>
          <w:szCs w:val="22"/>
          <w:lang w:val="fr-FR"/>
        </w:rPr>
        <w:t>drept</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comun</w:t>
      </w:r>
      <w:proofErr w:type="spellEnd"/>
      <w:r w:rsidRPr="00F341B7">
        <w:rPr>
          <w:rFonts w:ascii="Arial Narrow" w:hAnsi="Arial Narrow" w:cs="Arial"/>
          <w:i/>
          <w:sz w:val="22"/>
          <w:szCs w:val="22"/>
          <w:lang w:val="fr-FR"/>
        </w:rPr>
        <w:t xml:space="preserve"> </w:t>
      </w:r>
      <w:proofErr w:type="spellStart"/>
      <w:r w:rsidRPr="00F341B7">
        <w:rPr>
          <w:rFonts w:ascii="Arial Narrow" w:hAnsi="Arial Narrow" w:cs="Arial"/>
          <w:i/>
          <w:sz w:val="22"/>
          <w:szCs w:val="22"/>
          <w:lang w:val="fr-FR"/>
        </w:rPr>
        <w:t>competente</w:t>
      </w:r>
      <w:proofErr w:type="spellEnd"/>
      <w:r w:rsidRPr="00F341B7">
        <w:rPr>
          <w:rFonts w:ascii="Arial Narrow" w:hAnsi="Arial Narrow" w:cs="Arial"/>
          <w:i/>
          <w:sz w:val="22"/>
          <w:szCs w:val="22"/>
          <w:lang w:val="fr-FR"/>
        </w:rPr>
        <w:t>.</w:t>
      </w:r>
    </w:p>
    <w:p w14:paraId="2797E55B" w14:textId="77777777" w:rsidR="009D3FDE" w:rsidRPr="00946001" w:rsidRDefault="009D3FDE" w:rsidP="009D3FDE">
      <w:pPr>
        <w:jc w:val="both"/>
        <w:rPr>
          <w:rFonts w:ascii="Arial Narrow" w:hAnsi="Arial Narrow" w:cs="Arial"/>
          <w:i/>
          <w:sz w:val="22"/>
          <w:szCs w:val="22"/>
          <w:lang w:val="fr-FR"/>
        </w:rPr>
      </w:pPr>
      <w:r w:rsidRPr="00946001">
        <w:rPr>
          <w:rFonts w:ascii="Arial Narrow" w:hAnsi="Arial Narrow" w:cs="Arial"/>
          <w:bCs/>
          <w:i/>
          <w:sz w:val="22"/>
          <w:szCs w:val="22"/>
          <w:lang w:val="fr-FR"/>
        </w:rPr>
        <w:t>Art. 9.</w:t>
      </w:r>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Completările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şi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modificările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aduse</w:t>
      </w:r>
      <w:proofErr w:type="spellEnd"/>
      <w:r w:rsidRPr="00946001">
        <w:rPr>
          <w:rFonts w:ascii="Arial Narrow" w:hAnsi="Arial Narrow" w:cs="Arial"/>
          <w:i/>
          <w:sz w:val="22"/>
          <w:szCs w:val="22"/>
          <w:lang w:val="fr-FR"/>
        </w:rPr>
        <w:t xml:space="preserve"> la </w:t>
      </w:r>
      <w:proofErr w:type="spellStart"/>
      <w:r w:rsidRPr="00946001">
        <w:rPr>
          <w:rFonts w:ascii="Arial Narrow" w:hAnsi="Arial Narrow" w:cs="Arial"/>
          <w:i/>
          <w:sz w:val="22"/>
          <w:szCs w:val="22"/>
          <w:lang w:val="fr-FR"/>
        </w:rPr>
        <w:t>acest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contract</w:t>
      </w:r>
      <w:proofErr w:type="spellEnd"/>
      <w:r w:rsidRPr="00946001">
        <w:rPr>
          <w:rFonts w:ascii="Arial Narrow" w:hAnsi="Arial Narrow" w:cs="Arial"/>
          <w:i/>
          <w:sz w:val="22"/>
          <w:szCs w:val="22"/>
          <w:lang w:val="fr-FR"/>
        </w:rPr>
        <w:t xml:space="preserve"> nu </w:t>
      </w:r>
      <w:proofErr w:type="spellStart"/>
      <w:r w:rsidRPr="00946001">
        <w:rPr>
          <w:rFonts w:ascii="Arial Narrow" w:hAnsi="Arial Narrow" w:cs="Arial"/>
          <w:i/>
          <w:sz w:val="22"/>
          <w:szCs w:val="22"/>
          <w:lang w:val="fr-FR"/>
        </w:rPr>
        <w:t>sunt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valabile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şi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opozabile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între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părţile</w:t>
      </w:r>
      <w:proofErr w:type="spellEnd"/>
      <w:r w:rsidRPr="00946001">
        <w:rPr>
          <w:rFonts w:ascii="Arial Narrow" w:hAnsi="Arial Narrow" w:cs="Arial"/>
          <w:i/>
          <w:sz w:val="22"/>
          <w:szCs w:val="22"/>
          <w:lang w:val="fr-FR"/>
        </w:rPr>
        <w:t xml:space="preserve"> contractante </w:t>
      </w:r>
      <w:proofErr w:type="spellStart"/>
      <w:r w:rsidRPr="00946001">
        <w:rPr>
          <w:rFonts w:ascii="Arial Narrow" w:hAnsi="Arial Narrow" w:cs="Arial"/>
          <w:i/>
          <w:sz w:val="22"/>
          <w:szCs w:val="22"/>
          <w:lang w:val="fr-FR"/>
        </w:rPr>
        <w:t>decât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dacă</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sunt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făcute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prin</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act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adiţional</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semnat</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şi</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ştampilat</w:t>
      </w:r>
      <w:proofErr w:type="spellEnd"/>
      <w:r w:rsidRPr="00946001">
        <w:rPr>
          <w:rFonts w:ascii="Arial Narrow" w:hAnsi="Arial Narrow" w:cs="Arial"/>
          <w:i/>
          <w:sz w:val="22"/>
          <w:szCs w:val="22"/>
          <w:lang w:val="fr-FR"/>
        </w:rPr>
        <w:t xml:space="preserve"> de </w:t>
      </w:r>
      <w:proofErr w:type="spellStart"/>
      <w:r w:rsidRPr="00946001">
        <w:rPr>
          <w:rFonts w:ascii="Arial Narrow" w:hAnsi="Arial Narrow" w:cs="Arial"/>
          <w:i/>
          <w:sz w:val="22"/>
          <w:szCs w:val="22"/>
          <w:lang w:val="fr-FR"/>
        </w:rPr>
        <w:t>ambele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părţi</w:t>
      </w:r>
      <w:proofErr w:type="spellEnd"/>
      <w:r w:rsidRPr="00946001">
        <w:rPr>
          <w:rFonts w:ascii="Arial Narrow" w:hAnsi="Arial Narrow" w:cs="Arial"/>
          <w:i/>
          <w:sz w:val="22"/>
          <w:szCs w:val="22"/>
          <w:lang w:val="fr-FR"/>
        </w:rPr>
        <w:t xml:space="preserve"> contractante si </w:t>
      </w:r>
      <w:proofErr w:type="spellStart"/>
      <w:r w:rsidRPr="00946001">
        <w:rPr>
          <w:rFonts w:ascii="Arial Narrow" w:hAnsi="Arial Narrow" w:cs="Arial"/>
          <w:i/>
          <w:sz w:val="22"/>
          <w:szCs w:val="22"/>
          <w:lang w:val="fr-FR"/>
        </w:rPr>
        <w:t>acceptate</w:t>
      </w:r>
      <w:proofErr w:type="spellEnd"/>
      <w:r w:rsidRPr="00946001">
        <w:rPr>
          <w:rFonts w:ascii="Arial Narrow" w:hAnsi="Arial Narrow" w:cs="Arial"/>
          <w:i/>
          <w:sz w:val="22"/>
          <w:szCs w:val="22"/>
          <w:lang w:val="fr-FR"/>
        </w:rPr>
        <w:t xml:space="preserve"> in </w:t>
      </w:r>
      <w:proofErr w:type="spellStart"/>
      <w:r w:rsidRPr="00946001">
        <w:rPr>
          <w:rFonts w:ascii="Arial Narrow" w:hAnsi="Arial Narrow" w:cs="Arial"/>
          <w:i/>
          <w:sz w:val="22"/>
          <w:szCs w:val="22"/>
          <w:lang w:val="fr-FR"/>
        </w:rPr>
        <w:t>scris</w:t>
      </w:r>
      <w:proofErr w:type="spellEnd"/>
      <w:r w:rsidRPr="00946001">
        <w:rPr>
          <w:rFonts w:ascii="Arial Narrow" w:hAnsi="Arial Narrow" w:cs="Arial"/>
          <w:i/>
          <w:sz w:val="22"/>
          <w:szCs w:val="22"/>
          <w:lang w:val="fr-FR"/>
        </w:rPr>
        <w:t xml:space="preserve"> de </w:t>
      </w:r>
      <w:proofErr w:type="spellStart"/>
      <w:r w:rsidRPr="00946001">
        <w:rPr>
          <w:rFonts w:ascii="Arial Narrow" w:hAnsi="Arial Narrow" w:cs="Arial"/>
          <w:i/>
          <w:sz w:val="22"/>
          <w:szCs w:val="22"/>
          <w:lang w:val="fr-FR"/>
        </w:rPr>
        <w:t>catre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Autoritatea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contractanta</w:t>
      </w:r>
      <w:proofErr w:type="spellEnd"/>
      <w:r w:rsidRPr="00946001">
        <w:rPr>
          <w:rFonts w:ascii="Arial Narrow" w:hAnsi="Arial Narrow" w:cs="Arial"/>
          <w:i/>
          <w:sz w:val="22"/>
          <w:szCs w:val="22"/>
          <w:lang w:val="fr-FR"/>
        </w:rPr>
        <w:t xml:space="preserve">, </w:t>
      </w:r>
      <w:r w:rsidR="00774662" w:rsidRPr="00946001">
        <w:rPr>
          <w:rFonts w:ascii="Arial Narrow" w:hAnsi="Arial Narrow" w:cs="Arial"/>
          <w:i/>
          <w:sz w:val="22"/>
          <w:szCs w:val="22"/>
          <w:lang w:val="fr-FR"/>
        </w:rPr>
        <w:t xml:space="preserve">COMUNA </w:t>
      </w:r>
      <w:r w:rsidR="00986ECD">
        <w:rPr>
          <w:rFonts w:ascii="Arial Narrow" w:hAnsi="Arial Narrow" w:cs="Arial"/>
          <w:i/>
          <w:sz w:val="22"/>
          <w:szCs w:val="22"/>
          <w:lang w:val="fr-FR"/>
        </w:rPr>
        <w:t>TRUŞEŞTI</w:t>
      </w:r>
      <w:r w:rsidRPr="00946001">
        <w:rPr>
          <w:rFonts w:ascii="Arial Narrow" w:hAnsi="Arial Narrow" w:cs="Arial"/>
          <w:i/>
          <w:sz w:val="22"/>
          <w:szCs w:val="22"/>
          <w:lang w:val="fr-FR"/>
        </w:rPr>
        <w:t xml:space="preserve">. </w:t>
      </w:r>
    </w:p>
    <w:p w14:paraId="09469806" w14:textId="77777777" w:rsidR="009D3FDE" w:rsidRPr="00946001" w:rsidRDefault="009D3FDE" w:rsidP="009D3FDE">
      <w:pPr>
        <w:jc w:val="both"/>
        <w:rPr>
          <w:rFonts w:ascii="Arial Narrow" w:hAnsi="Arial Narrow" w:cs="Arial"/>
          <w:i/>
          <w:sz w:val="22"/>
          <w:szCs w:val="22"/>
          <w:lang w:val="fr-FR"/>
        </w:rPr>
      </w:pPr>
    </w:p>
    <w:p w14:paraId="7442C7FD" w14:textId="77777777" w:rsidR="009D3FDE" w:rsidRPr="00946001" w:rsidRDefault="009D3FDE" w:rsidP="009D3FDE">
      <w:pPr>
        <w:jc w:val="both"/>
        <w:rPr>
          <w:rFonts w:ascii="Arial Narrow" w:hAnsi="Arial Narrow" w:cs="Arial"/>
          <w:i/>
          <w:sz w:val="22"/>
          <w:szCs w:val="22"/>
          <w:lang w:val="fr-FR"/>
        </w:rPr>
      </w:pPr>
      <w:r w:rsidRPr="00946001">
        <w:rPr>
          <w:rFonts w:ascii="Arial Narrow" w:hAnsi="Arial Narrow" w:cs="Arial"/>
          <w:i/>
          <w:sz w:val="22"/>
          <w:szCs w:val="22"/>
          <w:lang w:val="fr-FR"/>
        </w:rPr>
        <w:tab/>
      </w:r>
      <w:proofErr w:type="spellStart"/>
      <w:r w:rsidRPr="00946001">
        <w:rPr>
          <w:rFonts w:ascii="Arial Narrow" w:hAnsi="Arial Narrow" w:cs="Arial"/>
          <w:i/>
          <w:sz w:val="22"/>
          <w:szCs w:val="22"/>
          <w:lang w:val="fr-FR"/>
        </w:rPr>
        <w:t>Prezentul</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contract</w:t>
      </w:r>
      <w:proofErr w:type="spellEnd"/>
      <w:r w:rsidRPr="00946001">
        <w:rPr>
          <w:rFonts w:ascii="Arial Narrow" w:hAnsi="Arial Narrow" w:cs="Arial"/>
          <w:i/>
          <w:sz w:val="22"/>
          <w:szCs w:val="22"/>
          <w:lang w:val="fr-FR"/>
        </w:rPr>
        <w:t xml:space="preserve"> s-a </w:t>
      </w:r>
      <w:proofErr w:type="spellStart"/>
      <w:r w:rsidRPr="00946001">
        <w:rPr>
          <w:rFonts w:ascii="Arial Narrow" w:hAnsi="Arial Narrow" w:cs="Arial"/>
          <w:i/>
          <w:sz w:val="22"/>
          <w:szCs w:val="22"/>
          <w:lang w:val="fr-FR"/>
        </w:rPr>
        <w:t>incheiat</w:t>
      </w:r>
      <w:proofErr w:type="spellEnd"/>
      <w:r w:rsidRPr="00946001">
        <w:rPr>
          <w:rFonts w:ascii="Arial Narrow" w:hAnsi="Arial Narrow" w:cs="Arial"/>
          <w:i/>
          <w:sz w:val="22"/>
          <w:szCs w:val="22"/>
          <w:lang w:val="fr-FR"/>
        </w:rPr>
        <w:t xml:space="preserve"> in </w:t>
      </w:r>
      <w:proofErr w:type="spellStart"/>
      <w:r w:rsidRPr="00946001">
        <w:rPr>
          <w:rFonts w:ascii="Arial Narrow" w:hAnsi="Arial Narrow" w:cs="Arial"/>
          <w:i/>
          <w:sz w:val="22"/>
          <w:szCs w:val="22"/>
          <w:lang w:val="fr-FR"/>
        </w:rPr>
        <w:t>doua</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exemplare</w:t>
      </w:r>
      <w:proofErr w:type="spell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cate</w:t>
      </w:r>
      <w:proofErr w:type="spellEnd"/>
      <w:r w:rsidRPr="00946001">
        <w:rPr>
          <w:rFonts w:ascii="Arial Narrow" w:hAnsi="Arial Narrow" w:cs="Arial"/>
          <w:i/>
          <w:sz w:val="22"/>
          <w:szCs w:val="22"/>
          <w:lang w:val="fr-FR"/>
        </w:rPr>
        <w:t xml:space="preserve"> un</w:t>
      </w:r>
      <w:r w:rsidR="009A0F5C" w:rsidRPr="00946001">
        <w:rPr>
          <w:rFonts w:ascii="Arial Narrow" w:hAnsi="Arial Narrow" w:cs="Arial"/>
          <w:i/>
          <w:sz w:val="22"/>
          <w:szCs w:val="22"/>
          <w:lang w:val="fr-FR"/>
        </w:rPr>
        <w:t xml:space="preserve"> </w:t>
      </w:r>
      <w:proofErr w:type="spellStart"/>
      <w:r w:rsidR="009A0F5C" w:rsidRPr="00946001">
        <w:rPr>
          <w:rFonts w:ascii="Arial Narrow" w:hAnsi="Arial Narrow" w:cs="Arial"/>
          <w:i/>
          <w:sz w:val="22"/>
          <w:szCs w:val="22"/>
          <w:lang w:val="fr-FR"/>
        </w:rPr>
        <w:t>exemplar</w:t>
      </w:r>
      <w:proofErr w:type="spellEnd"/>
      <w:r w:rsidR="009A0F5C" w:rsidRPr="00946001">
        <w:rPr>
          <w:rFonts w:ascii="Arial Narrow" w:hAnsi="Arial Narrow" w:cs="Arial"/>
          <w:i/>
          <w:sz w:val="22"/>
          <w:szCs w:val="22"/>
          <w:lang w:val="fr-FR"/>
        </w:rPr>
        <w:t xml:space="preserve"> </w:t>
      </w:r>
      <w:proofErr w:type="spellStart"/>
      <w:r w:rsidR="009A0F5C" w:rsidRPr="00946001">
        <w:rPr>
          <w:rFonts w:ascii="Arial Narrow" w:hAnsi="Arial Narrow" w:cs="Arial"/>
          <w:i/>
          <w:sz w:val="22"/>
          <w:szCs w:val="22"/>
          <w:lang w:val="fr-FR"/>
        </w:rPr>
        <w:t>pentru</w:t>
      </w:r>
      <w:proofErr w:type="spellEnd"/>
      <w:r w:rsidR="009A0F5C" w:rsidRPr="00946001">
        <w:rPr>
          <w:rFonts w:ascii="Arial Narrow" w:hAnsi="Arial Narrow" w:cs="Arial"/>
          <w:i/>
          <w:sz w:val="22"/>
          <w:szCs w:val="22"/>
          <w:lang w:val="fr-FR"/>
        </w:rPr>
        <w:t xml:space="preserve"> </w:t>
      </w:r>
      <w:proofErr w:type="spellStart"/>
      <w:r w:rsidR="009A0F5C" w:rsidRPr="00946001">
        <w:rPr>
          <w:rFonts w:ascii="Arial Narrow" w:hAnsi="Arial Narrow" w:cs="Arial"/>
          <w:i/>
          <w:sz w:val="22"/>
          <w:szCs w:val="22"/>
          <w:lang w:val="fr-FR"/>
        </w:rPr>
        <w:t>fiecare</w:t>
      </w:r>
      <w:proofErr w:type="spellEnd"/>
      <w:r w:rsidR="009A0F5C" w:rsidRPr="00946001">
        <w:rPr>
          <w:rFonts w:ascii="Arial Narrow" w:hAnsi="Arial Narrow" w:cs="Arial"/>
          <w:i/>
          <w:sz w:val="22"/>
          <w:szCs w:val="22"/>
          <w:lang w:val="fr-FR"/>
        </w:rPr>
        <w:t xml:space="preserve"> parte.</w:t>
      </w:r>
    </w:p>
    <w:p w14:paraId="40FF1C63" w14:textId="77777777" w:rsidR="00570714" w:rsidRPr="00946001" w:rsidRDefault="009D3FDE" w:rsidP="00570714">
      <w:pPr>
        <w:jc w:val="both"/>
        <w:rPr>
          <w:rFonts w:ascii="Arial Narrow" w:hAnsi="Arial Narrow" w:cs="Arial"/>
          <w:i/>
          <w:sz w:val="22"/>
          <w:szCs w:val="22"/>
          <w:lang w:val="fr-FR"/>
        </w:rPr>
      </w:pPr>
      <w:r w:rsidRPr="00946001">
        <w:rPr>
          <w:rFonts w:ascii="Arial Narrow" w:hAnsi="Arial Narrow" w:cs="Arial"/>
          <w:i/>
          <w:sz w:val="22"/>
          <w:szCs w:val="22"/>
          <w:lang w:val="fr-FR"/>
        </w:rPr>
        <w:t>____________________</w:t>
      </w:r>
      <w:r w:rsidR="00570714" w:rsidRPr="00946001">
        <w:rPr>
          <w:rFonts w:ascii="Arial Narrow" w:hAnsi="Arial Narrow" w:cs="Arial"/>
          <w:i/>
          <w:sz w:val="22"/>
          <w:szCs w:val="22"/>
          <w:lang w:val="fr-FR"/>
        </w:rPr>
        <w:t>__</w:t>
      </w:r>
      <w:r w:rsidR="00570714" w:rsidRPr="00946001">
        <w:rPr>
          <w:rFonts w:ascii="Arial Narrow" w:hAnsi="Arial Narrow" w:cs="Arial"/>
          <w:i/>
          <w:sz w:val="22"/>
          <w:szCs w:val="22"/>
          <w:lang w:val="fr-FR"/>
        </w:rPr>
        <w:tab/>
      </w:r>
      <w:r w:rsidR="00570714" w:rsidRPr="00946001">
        <w:rPr>
          <w:rFonts w:ascii="Arial Narrow" w:hAnsi="Arial Narrow" w:cs="Arial"/>
          <w:i/>
          <w:sz w:val="22"/>
          <w:szCs w:val="22"/>
          <w:lang w:val="fr-FR"/>
        </w:rPr>
        <w:tab/>
      </w:r>
      <w:r w:rsidR="00570714" w:rsidRPr="00946001">
        <w:rPr>
          <w:rFonts w:ascii="Arial Narrow" w:hAnsi="Arial Narrow" w:cs="Arial"/>
          <w:i/>
          <w:sz w:val="22"/>
          <w:szCs w:val="22"/>
          <w:lang w:val="fr-FR"/>
        </w:rPr>
        <w:tab/>
      </w:r>
      <w:r w:rsidR="00570714" w:rsidRPr="00946001">
        <w:rPr>
          <w:rFonts w:ascii="Arial Narrow" w:hAnsi="Arial Narrow" w:cs="Arial"/>
          <w:i/>
          <w:sz w:val="22"/>
          <w:szCs w:val="22"/>
          <w:lang w:val="fr-FR"/>
        </w:rPr>
        <w:tab/>
        <w:t>_________________________</w:t>
      </w:r>
    </w:p>
    <w:p w14:paraId="15F0D5F6" w14:textId="77777777" w:rsidR="00F61F4C" w:rsidRPr="00F61F4C" w:rsidRDefault="00570714" w:rsidP="0038623E">
      <w:pPr>
        <w:jc w:val="both"/>
        <w:rPr>
          <w:rFonts w:ascii="Arial Narrow" w:hAnsi="Arial Narrow" w:cs="Arial"/>
          <w:i/>
          <w:sz w:val="22"/>
          <w:szCs w:val="22"/>
          <w:lang w:val="fr-FR"/>
        </w:rPr>
      </w:pPr>
      <w:r w:rsidRPr="00946001">
        <w:rPr>
          <w:rFonts w:ascii="Arial Narrow" w:hAnsi="Arial Narrow" w:cs="Arial"/>
          <w:i/>
          <w:sz w:val="22"/>
          <w:szCs w:val="22"/>
          <w:lang w:val="fr-FR"/>
        </w:rPr>
        <w:t xml:space="preserve">       </w:t>
      </w:r>
      <w:r w:rsidR="009D3FDE" w:rsidRPr="00946001">
        <w:rPr>
          <w:rFonts w:ascii="Arial Narrow" w:hAnsi="Arial Narrow" w:cs="Arial"/>
          <w:i/>
          <w:sz w:val="22"/>
          <w:szCs w:val="22"/>
          <w:lang w:val="fr-FR"/>
        </w:rPr>
        <w:t xml:space="preserve"> (</w:t>
      </w:r>
      <w:proofErr w:type="gramStart"/>
      <w:r w:rsidR="009D3FDE" w:rsidRPr="00946001">
        <w:rPr>
          <w:rFonts w:ascii="Arial Narrow" w:hAnsi="Arial Narrow" w:cs="Arial"/>
          <w:i/>
          <w:sz w:val="22"/>
          <w:szCs w:val="22"/>
          <w:lang w:val="fr-FR"/>
        </w:rPr>
        <w:t>contractant</w:t>
      </w:r>
      <w:proofErr w:type="gramEnd"/>
      <w:r w:rsidRPr="00946001">
        <w:rPr>
          <w:rFonts w:ascii="Arial Narrow" w:hAnsi="Arial Narrow" w:cs="Arial"/>
          <w:i/>
          <w:sz w:val="22"/>
          <w:szCs w:val="22"/>
          <w:lang w:val="fr-FR"/>
        </w:rPr>
        <w:t xml:space="preserve"> </w:t>
      </w:r>
      <w:proofErr w:type="spellStart"/>
      <w:r w:rsidRPr="00946001">
        <w:rPr>
          <w:rFonts w:ascii="Arial Narrow" w:hAnsi="Arial Narrow" w:cs="Arial"/>
          <w:i/>
          <w:sz w:val="22"/>
          <w:szCs w:val="22"/>
          <w:lang w:val="fr-FR"/>
        </w:rPr>
        <w:t>general</w:t>
      </w:r>
      <w:proofErr w:type="spellEnd"/>
      <w:r w:rsidRPr="00946001">
        <w:rPr>
          <w:rFonts w:ascii="Arial Narrow" w:hAnsi="Arial Narrow" w:cs="Arial"/>
          <w:i/>
          <w:sz w:val="22"/>
          <w:szCs w:val="22"/>
          <w:lang w:val="fr-FR"/>
        </w:rPr>
        <w:t xml:space="preserve">)     </w:t>
      </w:r>
      <w:r w:rsidRPr="00946001">
        <w:rPr>
          <w:rFonts w:ascii="Arial Narrow" w:hAnsi="Arial Narrow" w:cs="Arial"/>
          <w:i/>
          <w:sz w:val="22"/>
          <w:szCs w:val="22"/>
          <w:lang w:val="fr-FR"/>
        </w:rPr>
        <w:tab/>
      </w:r>
      <w:r w:rsidRPr="00946001">
        <w:rPr>
          <w:rFonts w:ascii="Arial Narrow" w:hAnsi="Arial Narrow" w:cs="Arial"/>
          <w:i/>
          <w:sz w:val="22"/>
          <w:szCs w:val="22"/>
          <w:lang w:val="fr-FR"/>
        </w:rPr>
        <w:tab/>
      </w:r>
      <w:r w:rsidRPr="00946001">
        <w:rPr>
          <w:rFonts w:ascii="Arial Narrow" w:hAnsi="Arial Narrow" w:cs="Arial"/>
          <w:i/>
          <w:sz w:val="22"/>
          <w:szCs w:val="22"/>
          <w:lang w:val="fr-FR"/>
        </w:rPr>
        <w:tab/>
      </w:r>
      <w:r w:rsidRPr="00946001">
        <w:rPr>
          <w:rFonts w:ascii="Arial Narrow" w:hAnsi="Arial Narrow" w:cs="Arial"/>
          <w:i/>
          <w:sz w:val="22"/>
          <w:szCs w:val="22"/>
          <w:lang w:val="fr-FR"/>
        </w:rPr>
        <w:tab/>
        <w:t xml:space="preserve">                </w:t>
      </w:r>
      <w:r w:rsidR="009D3FDE" w:rsidRPr="00946001">
        <w:rPr>
          <w:rFonts w:ascii="Arial Narrow" w:hAnsi="Arial Narrow" w:cs="Arial"/>
          <w:i/>
          <w:sz w:val="22"/>
          <w:szCs w:val="22"/>
          <w:lang w:val="fr-FR"/>
        </w:rPr>
        <w:t>(</w:t>
      </w:r>
      <w:proofErr w:type="spellStart"/>
      <w:r w:rsidR="009D3FDE" w:rsidRPr="00946001">
        <w:rPr>
          <w:rFonts w:ascii="Arial Narrow" w:hAnsi="Arial Narrow" w:cs="Arial"/>
          <w:i/>
          <w:sz w:val="22"/>
          <w:szCs w:val="22"/>
          <w:lang w:val="fr-FR"/>
        </w:rPr>
        <w:t>subcontractant</w:t>
      </w:r>
      <w:proofErr w:type="spellEnd"/>
      <w:r w:rsidR="009D3FDE" w:rsidRPr="00946001">
        <w:rPr>
          <w:rFonts w:ascii="Arial Narrow" w:hAnsi="Arial Narrow" w:cs="Arial"/>
          <w:i/>
          <w:sz w:val="22"/>
          <w:szCs w:val="22"/>
          <w:lang w:val="fr-FR"/>
        </w:rPr>
        <w:t>)</w:t>
      </w:r>
      <w:r w:rsidR="00F61F4C">
        <w:rPr>
          <w:rFonts w:ascii="Arial Narrow" w:hAnsi="Arial Narrow" w:cs="Arial"/>
          <w:i/>
          <w:sz w:val="22"/>
          <w:szCs w:val="22"/>
          <w:lang w:val="fr-FR"/>
        </w:rPr>
        <w:t xml:space="preserve"> </w:t>
      </w:r>
    </w:p>
    <w:p w14:paraId="534D0998" w14:textId="77777777" w:rsidR="00F61F4C" w:rsidRDefault="00F61F4C" w:rsidP="0038623E">
      <w:pPr>
        <w:jc w:val="both"/>
        <w:rPr>
          <w:rFonts w:ascii="Arial Narrow" w:hAnsi="Arial Narrow"/>
          <w:b/>
          <w:i/>
          <w:iCs/>
          <w:spacing w:val="-2"/>
          <w:lang w:val="ro-RO"/>
        </w:rPr>
      </w:pPr>
    </w:p>
    <w:p w14:paraId="4D75F425" w14:textId="77777777" w:rsidR="00F61F4C" w:rsidRDefault="00F61F4C" w:rsidP="0038623E">
      <w:pPr>
        <w:jc w:val="both"/>
        <w:rPr>
          <w:rFonts w:ascii="Arial Narrow" w:hAnsi="Arial Narrow"/>
          <w:b/>
          <w:i/>
          <w:iCs/>
          <w:spacing w:val="-2"/>
          <w:lang w:val="ro-RO"/>
        </w:rPr>
      </w:pPr>
    </w:p>
    <w:p w14:paraId="29DB8DA1" w14:textId="77777777" w:rsidR="005F45DD" w:rsidRPr="00946001" w:rsidRDefault="005F45DD" w:rsidP="0038623E">
      <w:pPr>
        <w:jc w:val="both"/>
        <w:rPr>
          <w:rFonts w:ascii="Arial Narrow" w:hAnsi="Arial Narrow"/>
          <w:b/>
          <w:i/>
          <w:iCs/>
          <w:spacing w:val="-2"/>
          <w:lang w:val="ro-RO"/>
        </w:rPr>
      </w:pPr>
    </w:p>
    <w:p w14:paraId="412406CF" w14:textId="77777777" w:rsidR="0038623E" w:rsidRPr="00946001" w:rsidRDefault="00A23071" w:rsidP="0038623E">
      <w:pPr>
        <w:jc w:val="both"/>
        <w:rPr>
          <w:rFonts w:ascii="Arial Narrow" w:hAnsi="Arial Narrow"/>
          <w:b/>
          <w:i/>
          <w:iCs/>
          <w:spacing w:val="-2"/>
          <w:lang w:val="ro-RO"/>
        </w:rPr>
      </w:pPr>
      <w:r w:rsidRPr="00946001">
        <w:rPr>
          <w:rFonts w:ascii="Arial Narrow" w:hAnsi="Arial Narrow"/>
          <w:b/>
          <w:i/>
          <w:iCs/>
          <w:spacing w:val="-2"/>
          <w:lang w:val="ro-RO"/>
        </w:rPr>
        <w:lastRenderedPageBreak/>
        <w:t>Formular nr. 8</w:t>
      </w:r>
      <w:r w:rsidR="0038623E" w:rsidRPr="00946001">
        <w:rPr>
          <w:rFonts w:ascii="Arial Narrow" w:hAnsi="Arial Narrow"/>
          <w:b/>
          <w:i/>
          <w:iCs/>
          <w:spacing w:val="-2"/>
          <w:lang w:val="ro-RO"/>
        </w:rPr>
        <w:t xml:space="preserve">: ANGAJAMENT FERM  DE SUSTINERE privind capacitatea tehnica – </w:t>
      </w:r>
      <w:proofErr w:type="spellStart"/>
      <w:r w:rsidR="0038623E" w:rsidRPr="00946001">
        <w:rPr>
          <w:rFonts w:ascii="Arial Narrow" w:hAnsi="Arial Narrow"/>
          <w:b/>
          <w:i/>
          <w:iCs/>
          <w:spacing w:val="-2"/>
          <w:lang w:val="ro-RO"/>
        </w:rPr>
        <w:t>experienta</w:t>
      </w:r>
      <w:proofErr w:type="spellEnd"/>
      <w:r w:rsidR="0038623E" w:rsidRPr="00946001">
        <w:rPr>
          <w:rFonts w:ascii="Arial Narrow" w:hAnsi="Arial Narrow"/>
          <w:b/>
          <w:i/>
          <w:iCs/>
          <w:spacing w:val="-2"/>
          <w:lang w:val="ro-RO"/>
        </w:rPr>
        <w:t xml:space="preserve"> similara</w:t>
      </w:r>
    </w:p>
    <w:p w14:paraId="1E260519" w14:textId="77777777" w:rsidR="00422A7B" w:rsidRPr="00F341B7" w:rsidRDefault="00422A7B" w:rsidP="00422A7B">
      <w:pPr>
        <w:rPr>
          <w:rFonts w:ascii="Arial Narrow" w:hAnsi="Arial Narrow"/>
          <w:b/>
          <w:i/>
          <w:lang w:val="fr-FR"/>
        </w:rPr>
      </w:pPr>
    </w:p>
    <w:p w14:paraId="339E5804" w14:textId="77777777" w:rsidR="00422A7B" w:rsidRPr="00946001" w:rsidRDefault="00422A7B" w:rsidP="00422A7B">
      <w:pPr>
        <w:jc w:val="center"/>
        <w:rPr>
          <w:rFonts w:ascii="Arial Narrow" w:hAnsi="Arial Narrow"/>
          <w:b/>
          <w:i/>
          <w:lang w:val="es-ES"/>
        </w:rPr>
      </w:pPr>
      <w:r w:rsidRPr="00946001">
        <w:rPr>
          <w:rFonts w:ascii="Arial Narrow" w:hAnsi="Arial Narrow"/>
          <w:b/>
          <w:i/>
          <w:lang w:val="es-ES"/>
        </w:rPr>
        <w:t>ANGAJAMENT FERM  DE SUSTINERE</w:t>
      </w:r>
    </w:p>
    <w:p w14:paraId="5CA35350" w14:textId="77777777" w:rsidR="00422A7B" w:rsidRPr="00946001" w:rsidRDefault="00422A7B" w:rsidP="00422A7B">
      <w:pPr>
        <w:autoSpaceDE w:val="0"/>
        <w:spacing w:before="120"/>
        <w:ind w:firstLine="708"/>
        <w:jc w:val="center"/>
        <w:rPr>
          <w:rFonts w:ascii="Arial Narrow" w:hAnsi="Arial Narrow" w:cs="Arial"/>
          <w:b/>
          <w:bCs/>
          <w:i/>
          <w:lang w:val="es-ES"/>
        </w:rPr>
      </w:pPr>
      <w:r w:rsidRPr="00946001">
        <w:rPr>
          <w:rFonts w:ascii="Arial Narrow" w:hAnsi="Arial Narrow" w:cs="Arial"/>
          <w:b/>
          <w:bCs/>
          <w:i/>
          <w:lang w:val="es-ES"/>
        </w:rPr>
        <w:t xml:space="preserve">privind tehnica – </w:t>
      </w:r>
      <w:r w:rsidRPr="00946001">
        <w:rPr>
          <w:rFonts w:ascii="Arial Narrow" w:hAnsi="Arial Narrow" w:cs="Arial"/>
          <w:b/>
          <w:bCs/>
          <w:i/>
          <w:u w:val="single"/>
          <w:lang w:val="es-ES"/>
        </w:rPr>
        <w:t>experienta similara</w:t>
      </w:r>
      <w:r w:rsidRPr="00946001">
        <w:rPr>
          <w:rFonts w:ascii="Arial Narrow" w:hAnsi="Arial Narrow" w:cs="Arial"/>
          <w:b/>
          <w:bCs/>
          <w:i/>
          <w:lang w:val="es-ES"/>
        </w:rPr>
        <w:t xml:space="preserve"> </w:t>
      </w:r>
    </w:p>
    <w:p w14:paraId="00C0174E" w14:textId="77777777" w:rsidR="00422A7B" w:rsidRPr="00F341B7" w:rsidRDefault="00422A7B" w:rsidP="0038623E">
      <w:pPr>
        <w:suppressAutoHyphens w:val="0"/>
        <w:autoSpaceDE w:val="0"/>
        <w:autoSpaceDN w:val="0"/>
        <w:adjustRightInd w:val="0"/>
        <w:ind w:firstLine="708"/>
        <w:jc w:val="both"/>
        <w:rPr>
          <w:rFonts w:ascii="Arial Narrow" w:hAnsi="Arial Narrow" w:cs="TimesNewRomanPS-ItalicMT"/>
          <w:i/>
          <w:iCs/>
          <w:lang w:val="it-IT" w:eastAsia="ro-RO"/>
        </w:rPr>
      </w:pPr>
      <w:r w:rsidRPr="00946001">
        <w:rPr>
          <w:rFonts w:ascii="Arial Narrow" w:hAnsi="Arial Narrow" w:cs="Arial"/>
          <w:bCs/>
          <w:i/>
          <w:lang w:val="es-ES"/>
        </w:rPr>
        <w:t>Subsemnatul, …………………………….., domiciliat în ……………., str. …………………… nr. …………,  judeul ………………….., posesorul cărţii de identitate seria ……………… nr. …………… eliberată de ……………………. la data de ……………………, cod numeric personal …………………….., în calitate de reprezentant legal al ……………… ……………</w:t>
      </w:r>
      <w:r w:rsidRPr="00F341B7">
        <w:rPr>
          <w:rFonts w:ascii="Arial Narrow" w:hAnsi="Arial Narrow" w:cs="TimesNewRomanPSMT"/>
          <w:i/>
          <w:lang w:val="es-ES" w:eastAsia="ro-RO"/>
        </w:rPr>
        <w:t xml:space="preserve"> </w:t>
      </w:r>
      <w:r w:rsidRPr="00F341B7">
        <w:rPr>
          <w:rFonts w:ascii="Arial Narrow" w:hAnsi="Arial Narrow" w:cs="TimesNewRomanPS-ItalicMT"/>
          <w:i/>
          <w:iCs/>
          <w:lang w:val="it-IT" w:eastAsia="ro-RO"/>
        </w:rPr>
        <w:t>(denumirea tertului sustinător)</w:t>
      </w:r>
      <w:r w:rsidRPr="00F341B7">
        <w:rPr>
          <w:rFonts w:ascii="Arial Narrow" w:hAnsi="Arial Narrow" w:cs="Arial"/>
          <w:bCs/>
          <w:i/>
          <w:lang w:val="it-IT"/>
        </w:rPr>
        <w:t xml:space="preserve">, cu sediul social in ………………………………….., ……………………………………, inregistrata la Oficiul Registrului Comertului de pe langa Tribunalul ……………………….., sub nr. ……………………….., avand Cod Unic de Înregistrare nr: ……………………………,  în numele şi pe seama firmei menţionate mai sus, </w:t>
      </w:r>
    </w:p>
    <w:p w14:paraId="644ACCBF" w14:textId="77777777" w:rsidR="00422A7B" w:rsidRPr="00F341B7" w:rsidRDefault="00422A7B" w:rsidP="00C64573">
      <w:pPr>
        <w:suppressAutoHyphens w:val="0"/>
        <w:autoSpaceDE w:val="0"/>
        <w:autoSpaceDN w:val="0"/>
        <w:adjustRightInd w:val="0"/>
        <w:ind w:firstLine="708"/>
        <w:jc w:val="both"/>
        <w:rPr>
          <w:rFonts w:ascii="Arial Narrow" w:hAnsi="Arial Narrow" w:cs="TimesNewRomanPS-ItalicMT"/>
          <w:i/>
          <w:iCs/>
          <w:lang w:val="it-IT" w:eastAsia="ro-RO"/>
        </w:rPr>
      </w:pPr>
      <w:r w:rsidRPr="00F341B7">
        <w:rPr>
          <w:rFonts w:ascii="Arial Narrow" w:hAnsi="Arial Narrow" w:cs="Arial"/>
          <w:bCs/>
          <w:i/>
          <w:lang w:val="it-IT"/>
        </w:rPr>
        <w:t>ne luăm angajamentul ferm pentru susţinerea ofertantului ………</w:t>
      </w:r>
      <w:r w:rsidRPr="00F341B7">
        <w:rPr>
          <w:rFonts w:ascii="Arial Narrow" w:hAnsi="Arial Narrow" w:cs="TimesNewRomanPS-ItalicMT"/>
          <w:i/>
          <w:iCs/>
          <w:lang w:val="it-IT" w:eastAsia="ro-RO"/>
        </w:rPr>
        <w:t>(denumirea ofertantului/grupului de operatori economici)</w:t>
      </w:r>
      <w:r w:rsidRPr="00F341B7">
        <w:rPr>
          <w:rFonts w:ascii="Arial Narrow" w:hAnsi="Arial Narrow" w:cs="Arial"/>
          <w:bCs/>
          <w:i/>
          <w:lang w:val="it-IT"/>
        </w:rPr>
        <w:t xml:space="preserve"> ……………….. în următoarele condiţii:</w:t>
      </w:r>
    </w:p>
    <w:p w14:paraId="249DAB2F" w14:textId="77777777" w:rsidR="00422A7B" w:rsidRPr="00946001" w:rsidRDefault="00422A7B" w:rsidP="00C64573">
      <w:pPr>
        <w:ind w:firstLine="708"/>
        <w:jc w:val="both"/>
        <w:rPr>
          <w:rFonts w:ascii="Arial Narrow" w:hAnsi="Arial Narrow" w:cs="Arial"/>
          <w:i/>
          <w:sz w:val="22"/>
          <w:szCs w:val="22"/>
          <w:lang w:val="fr-FR"/>
        </w:rPr>
      </w:pPr>
      <w:r w:rsidRPr="00F341B7">
        <w:rPr>
          <w:rFonts w:ascii="Arial Narrow" w:hAnsi="Arial Narrow" w:cs="Arial"/>
          <w:bCs/>
          <w:i/>
          <w:lang w:val="it-IT"/>
        </w:rPr>
        <w:t xml:space="preserve">Referitor la procedura de atribuire a contractului de </w:t>
      </w:r>
      <w:r w:rsidR="002337BB" w:rsidRPr="00F341B7">
        <w:rPr>
          <w:rFonts w:ascii="Arial Narrow" w:hAnsi="Arial Narrow" w:cs="Arial"/>
          <w:bCs/>
          <w:i/>
          <w:lang w:val="it-IT"/>
        </w:rPr>
        <w:t xml:space="preserve">achizitie publica </w:t>
      </w:r>
      <w:r w:rsidR="00C64573" w:rsidRPr="00F341B7">
        <w:rPr>
          <w:rFonts w:ascii="Arial Narrow" w:hAnsi="Arial Narrow"/>
          <w:i/>
          <w:lang w:val="it-IT"/>
        </w:rPr>
        <w:t>avand ca obiect:</w:t>
      </w:r>
      <w:r w:rsidR="00C64573" w:rsidRPr="00946001">
        <w:rPr>
          <w:rFonts w:ascii="Arial Narrow" w:hAnsi="Arial Narrow"/>
          <w:i/>
          <w:lang w:val="fr-FR"/>
        </w:rPr>
        <w:t xml:space="preserve"> </w:t>
      </w:r>
      <w:r w:rsidR="004C0480" w:rsidRPr="00F341B7">
        <w:rPr>
          <w:rFonts w:ascii="Arial Narrow" w:hAnsi="Arial Narrow" w:cs="Arial"/>
          <w:b/>
          <w:i/>
          <w:lang w:val="it-IT"/>
        </w:rPr>
        <w:t>……………………….</w:t>
      </w:r>
    </w:p>
    <w:p w14:paraId="4FBCE950" w14:textId="77777777" w:rsidR="00422A7B" w:rsidRPr="00946001" w:rsidRDefault="00422A7B" w:rsidP="00422A7B">
      <w:pPr>
        <w:autoSpaceDE w:val="0"/>
        <w:spacing w:before="120"/>
        <w:ind w:firstLine="708"/>
        <w:jc w:val="both"/>
        <w:rPr>
          <w:rFonts w:ascii="Arial Narrow" w:hAnsi="Arial Narrow"/>
          <w:bCs/>
          <w:i/>
          <w:lang w:val="fr-FR"/>
        </w:rPr>
      </w:pPr>
      <w:r w:rsidRPr="00F341B7">
        <w:rPr>
          <w:rFonts w:ascii="Arial Narrow" w:hAnsi="Arial Narrow" w:cs="Arial"/>
          <w:bCs/>
          <w:i/>
          <w:lang w:val="it-IT"/>
        </w:rPr>
        <w:t>Noi,  …</w:t>
      </w:r>
      <w:r w:rsidRPr="00F341B7">
        <w:rPr>
          <w:rFonts w:ascii="Arial Narrow" w:hAnsi="Arial Narrow" w:cs="TimesNewRomanPS-ItalicMT"/>
          <w:i/>
          <w:iCs/>
          <w:lang w:val="it-IT" w:eastAsia="ro-RO"/>
        </w:rPr>
        <w:t xml:space="preserve"> (denumirea tertului sustinător)</w:t>
      </w:r>
      <w:r w:rsidRPr="00F341B7">
        <w:rPr>
          <w:rFonts w:ascii="Arial Narrow" w:hAnsi="Arial Narrow" w:cs="Arial"/>
          <w:bCs/>
          <w:i/>
          <w:lang w:val="it-IT"/>
        </w:rPr>
        <w:t xml:space="preserve">…., cu sediul social in …………………………., inregistrata la Oficiul Registrului Comertului de pe langa Tribunalul …………………….., sub nr. …………………………………………, avand Cod Unic de Înregistrare nr: …………………..,  reprezentata legal  prin ………………., </w:t>
      </w:r>
    </w:p>
    <w:p w14:paraId="1D4F8798" w14:textId="77777777" w:rsidR="00422A7B" w:rsidRPr="00F341B7" w:rsidRDefault="00422A7B" w:rsidP="00422A7B">
      <w:pPr>
        <w:autoSpaceDE w:val="0"/>
        <w:spacing w:before="120"/>
        <w:ind w:firstLine="708"/>
        <w:jc w:val="both"/>
        <w:rPr>
          <w:rFonts w:ascii="Arial Narrow" w:hAnsi="Arial Narrow" w:cs="Arial"/>
          <w:bCs/>
          <w:i/>
          <w:lang w:val="it-IT"/>
        </w:rPr>
      </w:pPr>
      <w:r w:rsidRPr="00F341B7">
        <w:rPr>
          <w:rFonts w:ascii="Arial Narrow" w:hAnsi="Arial Narrow" w:cs="Arial"/>
          <w:bCs/>
          <w:i/>
          <w:lang w:val="it-IT"/>
        </w:rPr>
        <w:t>Ne obligam, in mod ferm, neconditionat si irevocabil sa punem la dispozitia ofertantului ………</w:t>
      </w:r>
      <w:r w:rsidRPr="00F341B7">
        <w:rPr>
          <w:rFonts w:ascii="Arial Narrow" w:hAnsi="Arial Narrow" w:cs="TimesNewRomanPS-ItalicMT"/>
          <w:i/>
          <w:iCs/>
          <w:lang w:val="it-IT" w:eastAsia="ro-RO"/>
        </w:rPr>
        <w:t>(denumirea ofertantului/grupului de operatori economici)</w:t>
      </w:r>
      <w:r w:rsidRPr="00F341B7">
        <w:rPr>
          <w:rFonts w:ascii="Arial Narrow" w:hAnsi="Arial Narrow" w:cs="Arial"/>
          <w:bCs/>
          <w:i/>
          <w:lang w:val="it-IT"/>
        </w:rPr>
        <w:t xml:space="preserve"> ……,  cu sediul in ………………………….., cod fiscal ………………………., </w:t>
      </w:r>
      <w:r w:rsidR="0038623E" w:rsidRPr="00F341B7">
        <w:rPr>
          <w:rFonts w:ascii="Arial Narrow" w:hAnsi="Arial Narrow" w:cs="Arial"/>
          <w:bCs/>
          <w:i/>
          <w:lang w:val="it-IT"/>
        </w:rPr>
        <w:t>resursele tehnice</w:t>
      </w:r>
      <w:r w:rsidRPr="00F341B7">
        <w:rPr>
          <w:rFonts w:ascii="Arial Narrow" w:hAnsi="Arial Narrow" w:cs="Arial"/>
          <w:bCs/>
          <w:i/>
          <w:lang w:val="it-IT"/>
        </w:rPr>
        <w:t xml:space="preserve"> necesare pentru indeplinirea integrala si la termen a tuturor obligatiilor asumate de acesta, conform ofertei prezentate. </w:t>
      </w:r>
    </w:p>
    <w:p w14:paraId="0F118A6B" w14:textId="77777777" w:rsidR="00422A7B" w:rsidRPr="00F341B7" w:rsidRDefault="00422A7B" w:rsidP="00422A7B">
      <w:pPr>
        <w:autoSpaceDE w:val="0"/>
        <w:spacing w:before="120"/>
        <w:ind w:firstLine="708"/>
        <w:jc w:val="both"/>
        <w:rPr>
          <w:rFonts w:ascii="Arial Narrow" w:hAnsi="Arial Narrow" w:cs="Arial"/>
          <w:bCs/>
          <w:i/>
          <w:lang w:val="it-IT"/>
        </w:rPr>
      </w:pPr>
      <w:r w:rsidRPr="00F341B7">
        <w:rPr>
          <w:rFonts w:ascii="Arial Narrow" w:hAnsi="Arial Narrow" w:cs="Arial"/>
          <w:bCs/>
          <w:i/>
          <w:lang w:val="it-IT"/>
        </w:rPr>
        <w:t xml:space="preserve">Acordarea sustinerii </w:t>
      </w:r>
      <w:r w:rsidR="0038623E" w:rsidRPr="00F341B7">
        <w:rPr>
          <w:rFonts w:ascii="Arial Narrow" w:hAnsi="Arial Narrow" w:cs="TimesNewRomanPS-ItalicMT"/>
          <w:i/>
          <w:iCs/>
          <w:lang w:val="it-IT" w:eastAsia="ro-RO"/>
        </w:rPr>
        <w:t>pentru</w:t>
      </w:r>
      <w:r w:rsidRPr="00F341B7">
        <w:rPr>
          <w:rFonts w:ascii="Arial Narrow" w:hAnsi="Arial Narrow" w:cs="TimesNewRomanPS-ItalicMT"/>
          <w:i/>
          <w:iCs/>
          <w:lang w:val="it-IT" w:eastAsia="ro-RO"/>
        </w:rPr>
        <w:t xml:space="preserve"> capacitate tehnica – experinta similara - </w:t>
      </w:r>
      <w:r w:rsidRPr="00F341B7">
        <w:rPr>
          <w:rFonts w:ascii="Arial Narrow" w:hAnsi="Arial Narrow" w:cs="Arial"/>
          <w:bCs/>
          <w:i/>
          <w:lang w:val="it-IT"/>
        </w:rPr>
        <w:t>nu implica alte costuri pentru autoritatea contractanta, cu exceptia celor care au fost cuprinse in propunerea financiara.</w:t>
      </w:r>
    </w:p>
    <w:p w14:paraId="2EF7E731" w14:textId="77777777" w:rsidR="00422A7B" w:rsidRPr="00F341B7" w:rsidRDefault="00422A7B" w:rsidP="00422A7B">
      <w:pPr>
        <w:autoSpaceDE w:val="0"/>
        <w:spacing w:before="120"/>
        <w:ind w:firstLine="708"/>
        <w:jc w:val="both"/>
        <w:rPr>
          <w:rFonts w:ascii="Arial Narrow" w:hAnsi="Arial Narrow" w:cs="Arial"/>
          <w:bCs/>
          <w:i/>
          <w:lang w:val="it-IT"/>
        </w:rPr>
      </w:pPr>
      <w:r w:rsidRPr="00F341B7">
        <w:rPr>
          <w:rFonts w:ascii="Arial Narrow" w:hAnsi="Arial Narrow" w:cs="Arial"/>
          <w:bCs/>
          <w:i/>
          <w:lang w:val="it-IT"/>
        </w:rPr>
        <w:t>In acest sens, ne obligam in mod ferm si neconditionat sa punem la dispozitia ………</w:t>
      </w:r>
      <w:r w:rsidRPr="00F341B7">
        <w:rPr>
          <w:rFonts w:ascii="Arial Narrow" w:hAnsi="Arial Narrow" w:cs="TimesNewRomanPS-ItalicMT"/>
          <w:i/>
          <w:iCs/>
          <w:lang w:val="it-IT" w:eastAsia="ro-RO"/>
        </w:rPr>
        <w:t>(denumirea ofertantului/grupului de operatori economici)</w:t>
      </w:r>
      <w:r w:rsidRPr="00F341B7">
        <w:rPr>
          <w:rFonts w:ascii="Arial Narrow" w:hAnsi="Arial Narrow" w:cs="Arial"/>
          <w:bCs/>
          <w:i/>
          <w:lang w:val="it-IT"/>
        </w:rPr>
        <w:t xml:space="preserve"> ……,</w:t>
      </w:r>
    </w:p>
    <w:p w14:paraId="776CFEBE" w14:textId="77777777" w:rsidR="00422A7B" w:rsidRPr="005F45DD" w:rsidRDefault="00422A7B" w:rsidP="00422A7B">
      <w:pPr>
        <w:autoSpaceDE w:val="0"/>
        <w:spacing w:before="120"/>
        <w:ind w:firstLine="708"/>
        <w:jc w:val="both"/>
        <w:rPr>
          <w:rFonts w:ascii="Arial Narrow" w:hAnsi="Arial Narrow" w:cs="Arial"/>
          <w:bCs/>
          <w:i/>
          <w:lang w:val="it-IT"/>
        </w:rPr>
      </w:pPr>
      <w:r w:rsidRPr="005F45DD">
        <w:rPr>
          <w:rFonts w:ascii="Arial Narrow" w:hAnsi="Arial Narrow" w:cs="Arial"/>
          <w:bCs/>
          <w:i/>
          <w:lang w:val="it-IT"/>
        </w:rPr>
        <w:t>-  experinta similara: ……… (</w:t>
      </w:r>
      <w:r w:rsidRPr="005F45DD">
        <w:rPr>
          <w:rFonts w:ascii="Arial Narrow" w:hAnsi="Arial Narrow" w:cs="TimesNewRomanPS-ItalicMT"/>
          <w:i/>
          <w:iCs/>
          <w:lang w:val="it-IT" w:eastAsia="ro-RO"/>
        </w:rPr>
        <w:t>se va inscrie contractele de servicii/</w:t>
      </w:r>
      <w:r w:rsidR="00E25967" w:rsidRPr="005F45DD">
        <w:rPr>
          <w:rFonts w:ascii="Arial Narrow" w:hAnsi="Arial Narrow" w:cs="TimesNewRomanPS-ItalicMT"/>
          <w:i/>
          <w:iCs/>
          <w:lang w:val="it-IT" w:eastAsia="ro-RO"/>
        </w:rPr>
        <w:t>furnizare</w:t>
      </w:r>
      <w:r w:rsidRPr="005F45DD">
        <w:rPr>
          <w:rFonts w:ascii="Arial Narrow" w:hAnsi="Arial Narrow" w:cs="TimesNewRomanPS-ItalicMT"/>
          <w:i/>
          <w:iCs/>
          <w:lang w:val="it-IT" w:eastAsia="ro-RO"/>
        </w:rPr>
        <w:t xml:space="preserve"> asa</w:t>
      </w:r>
      <w:r w:rsidR="0038623E" w:rsidRPr="005F45DD">
        <w:rPr>
          <w:rFonts w:ascii="Arial Narrow" w:hAnsi="Arial Narrow" w:cs="TimesNewRomanPS-ItalicMT"/>
          <w:i/>
          <w:iCs/>
          <w:lang w:val="it-IT" w:eastAsia="ro-RO"/>
        </w:rPr>
        <w:t xml:space="preserve"> </w:t>
      </w:r>
      <w:r w:rsidRPr="005F45DD">
        <w:rPr>
          <w:rFonts w:ascii="Arial Narrow" w:hAnsi="Arial Narrow" w:cs="TimesNewRomanPS-ItalicMT"/>
          <w:i/>
          <w:iCs/>
          <w:lang w:val="it-IT" w:eastAsia="ro-RO"/>
        </w:rPr>
        <w:t>cum sunt solicitate in documentatia de atribuire )</w:t>
      </w:r>
      <w:r w:rsidRPr="005F45DD">
        <w:rPr>
          <w:rFonts w:ascii="Arial Narrow" w:hAnsi="Arial Narrow" w:cs="Arial"/>
          <w:bCs/>
          <w:i/>
          <w:lang w:val="it-IT"/>
        </w:rPr>
        <w:t xml:space="preserve"> ……</w:t>
      </w:r>
      <w:r w:rsidR="0038623E" w:rsidRPr="005F45DD">
        <w:rPr>
          <w:rFonts w:ascii="Arial Narrow" w:hAnsi="Arial Narrow" w:cs="Arial"/>
          <w:bCs/>
          <w:i/>
          <w:lang w:val="it-IT"/>
        </w:rPr>
        <w:t>,</w:t>
      </w:r>
    </w:p>
    <w:p w14:paraId="2B75A4DA" w14:textId="77777777" w:rsidR="00422A7B" w:rsidRPr="005F45DD" w:rsidRDefault="00422A7B" w:rsidP="00422A7B">
      <w:pPr>
        <w:autoSpaceDE w:val="0"/>
        <w:spacing w:before="120"/>
        <w:ind w:firstLine="708"/>
        <w:jc w:val="both"/>
        <w:rPr>
          <w:rFonts w:ascii="Arial Narrow" w:hAnsi="Arial Narrow" w:cs="Arial"/>
          <w:bCs/>
          <w:i/>
          <w:lang w:val="it-IT"/>
        </w:rPr>
      </w:pPr>
      <w:r w:rsidRPr="005F45DD">
        <w:rPr>
          <w:rFonts w:ascii="Arial Narrow" w:hAnsi="Arial Narrow" w:cs="Arial"/>
          <w:bCs/>
          <w:i/>
          <w:lang w:val="it-IT"/>
        </w:rPr>
        <w:t xml:space="preserve">participant cu oferta la atribuirea contractului </w:t>
      </w:r>
      <w:r w:rsidR="002337BB" w:rsidRPr="005F45DD">
        <w:rPr>
          <w:rFonts w:ascii="Arial Narrow" w:hAnsi="Arial Narrow" w:cs="Arial"/>
          <w:bCs/>
          <w:i/>
          <w:lang w:val="it-IT"/>
        </w:rPr>
        <w:t>de achizitie publica</w:t>
      </w:r>
      <w:r w:rsidR="00E81727" w:rsidRPr="005F45DD">
        <w:rPr>
          <w:rFonts w:ascii="Arial Narrow" w:hAnsi="Arial Narrow" w:cs="Arial"/>
          <w:bCs/>
          <w:i/>
          <w:lang w:val="it-IT"/>
        </w:rPr>
        <w:t xml:space="preserve"> </w:t>
      </w:r>
      <w:r w:rsidR="00C64573" w:rsidRPr="005F45DD">
        <w:rPr>
          <w:rFonts w:ascii="Arial Narrow" w:hAnsi="Arial Narrow"/>
          <w:i/>
          <w:lang w:val="it-IT"/>
        </w:rPr>
        <w:t>avand ca obiect:</w:t>
      </w:r>
      <w:r w:rsidR="00C64573" w:rsidRPr="00946001">
        <w:rPr>
          <w:rFonts w:ascii="Arial Narrow" w:hAnsi="Arial Narrow"/>
          <w:i/>
          <w:lang w:val="fr-FR"/>
        </w:rPr>
        <w:t xml:space="preserve"> </w:t>
      </w:r>
      <w:r w:rsidR="004C0480" w:rsidRPr="005F45DD">
        <w:rPr>
          <w:rFonts w:ascii="Arial Narrow" w:hAnsi="Arial Narrow" w:cs="Arial"/>
          <w:b/>
          <w:i/>
          <w:lang w:val="it-IT"/>
        </w:rPr>
        <w:t>………………………………</w:t>
      </w:r>
      <w:r w:rsidR="002337BB" w:rsidRPr="005F45DD">
        <w:rPr>
          <w:rFonts w:ascii="Arial Narrow" w:hAnsi="Arial Narrow" w:cs="Arial"/>
          <w:bCs/>
          <w:i/>
          <w:lang w:val="it-IT"/>
        </w:rPr>
        <w:t>,</w:t>
      </w:r>
      <w:r w:rsidRPr="005F45DD">
        <w:rPr>
          <w:rFonts w:ascii="Arial Narrow" w:hAnsi="Arial Narrow" w:cs="Arial"/>
          <w:bCs/>
          <w:i/>
          <w:lang w:val="it-IT"/>
        </w:rPr>
        <w:t xml:space="preserve"> necesare pentru indeplinirea integrala, reglementara si la termen a contractului de achizitie publica. </w:t>
      </w:r>
    </w:p>
    <w:p w14:paraId="5B421357" w14:textId="77777777" w:rsidR="00422A7B" w:rsidRPr="005F45DD" w:rsidRDefault="00422A7B" w:rsidP="00422A7B">
      <w:pPr>
        <w:autoSpaceDE w:val="0"/>
        <w:spacing w:before="120"/>
        <w:ind w:firstLine="708"/>
        <w:jc w:val="both"/>
        <w:rPr>
          <w:rFonts w:ascii="Arial Narrow" w:hAnsi="Arial Narrow" w:cs="Arial"/>
          <w:bCs/>
          <w:i/>
          <w:lang w:val="it-IT"/>
        </w:rPr>
      </w:pPr>
      <w:r w:rsidRPr="005F45DD">
        <w:rPr>
          <w:rFonts w:ascii="Arial Narrow" w:hAnsi="Arial Narrow" w:cs="Arial"/>
          <w:bCs/>
          <w:i/>
          <w:lang w:val="it-IT"/>
        </w:rPr>
        <w:t>Noi, …</w:t>
      </w:r>
      <w:r w:rsidRPr="005F45DD">
        <w:rPr>
          <w:rFonts w:ascii="Arial Narrow" w:hAnsi="Arial Narrow" w:cs="TimesNewRomanPS-ItalicMT"/>
          <w:i/>
          <w:iCs/>
          <w:lang w:val="it-IT" w:eastAsia="ro-RO"/>
        </w:rPr>
        <w:t xml:space="preserve"> (denumirea tertului sustinător)</w:t>
      </w:r>
      <w:r w:rsidRPr="005F45DD">
        <w:rPr>
          <w:rFonts w:ascii="Arial Narrow" w:hAnsi="Arial Narrow" w:cs="Arial"/>
          <w:bCs/>
          <w:i/>
          <w:lang w:val="it-IT"/>
        </w:rPr>
        <w:t>….garantam autorităţii contractante faptul că, în cazul în care ………</w:t>
      </w:r>
      <w:r w:rsidRPr="005F45DD">
        <w:rPr>
          <w:rFonts w:ascii="Arial Narrow" w:hAnsi="Arial Narrow" w:cs="TimesNewRomanPS-ItalicMT"/>
          <w:i/>
          <w:iCs/>
          <w:lang w:val="it-IT" w:eastAsia="ro-RO"/>
        </w:rPr>
        <w:t>(denumirea ofertantului/grupului de operatori economici)</w:t>
      </w:r>
      <w:r w:rsidRPr="005F45DD">
        <w:rPr>
          <w:rFonts w:ascii="Arial Narrow" w:hAnsi="Arial Narrow" w:cs="Arial"/>
          <w:bCs/>
          <w:i/>
          <w:lang w:val="it-IT"/>
        </w:rPr>
        <w:t xml:space="preserve"> …… întâmpină dificultăţi pe parcursul derulării contractului, </w:t>
      </w:r>
      <w:r w:rsidR="0038623E" w:rsidRPr="005F45DD">
        <w:rPr>
          <w:rFonts w:ascii="Arial Narrow" w:hAnsi="Arial Narrow" w:cs="Arial"/>
          <w:bCs/>
          <w:i/>
          <w:lang w:val="it-IT"/>
        </w:rPr>
        <w:t>ne</w:t>
      </w:r>
      <w:r w:rsidRPr="005F45DD">
        <w:rPr>
          <w:rFonts w:ascii="Arial Narrow" w:hAnsi="Arial Narrow" w:cs="Arial"/>
          <w:bCs/>
          <w:i/>
          <w:lang w:val="it-IT"/>
        </w:rPr>
        <w:t xml:space="preserve"> obligam să asiguram îndeplinirea completă şi reglementară a obligaţiilor contractuale prin implicarea noastra directa in realizarea contractului.</w:t>
      </w:r>
    </w:p>
    <w:p w14:paraId="10ECC9C6" w14:textId="77777777" w:rsidR="00422A7B" w:rsidRPr="00F341B7" w:rsidRDefault="00422A7B" w:rsidP="00422A7B">
      <w:pPr>
        <w:autoSpaceDE w:val="0"/>
        <w:spacing w:before="120"/>
        <w:ind w:firstLine="708"/>
        <w:jc w:val="both"/>
        <w:rPr>
          <w:rFonts w:ascii="Arial Narrow" w:hAnsi="Arial Narrow" w:cs="Arial"/>
          <w:bCs/>
          <w:i/>
          <w:lang w:val="it-IT"/>
        </w:rPr>
      </w:pPr>
      <w:r w:rsidRPr="00F341B7">
        <w:rPr>
          <w:rFonts w:ascii="Arial Narrow" w:hAnsi="Arial Narrow" w:cs="Arial"/>
          <w:bCs/>
          <w:i/>
          <w:lang w:val="it-IT"/>
        </w:rPr>
        <w:t>Noi, …</w:t>
      </w:r>
      <w:r w:rsidRPr="00F341B7">
        <w:rPr>
          <w:rFonts w:ascii="Arial Narrow" w:hAnsi="Arial Narrow" w:cs="TimesNewRomanPS-ItalicMT"/>
          <w:i/>
          <w:iCs/>
          <w:lang w:val="it-IT" w:eastAsia="ro-RO"/>
        </w:rPr>
        <w:t xml:space="preserve"> (denumirea tertului sustinător)</w:t>
      </w:r>
      <w:r w:rsidRPr="00F341B7">
        <w:rPr>
          <w:rFonts w:ascii="Arial Narrow" w:hAnsi="Arial Narrow" w:cs="Arial"/>
          <w:bCs/>
          <w:i/>
          <w:lang w:val="it-IT"/>
        </w:rPr>
        <w:t>…., declaram ca intelegem sa raspundem in mod neconditionat fata de autoritatea contractanta pentru neexecutarea oricarei obligatii asumate de ………</w:t>
      </w:r>
      <w:r w:rsidRPr="00F341B7">
        <w:rPr>
          <w:rFonts w:ascii="Arial Narrow" w:hAnsi="Arial Narrow" w:cs="TimesNewRomanPS-ItalicMT"/>
          <w:i/>
          <w:iCs/>
          <w:lang w:val="it-IT" w:eastAsia="ro-RO"/>
        </w:rPr>
        <w:t>(denumirea ofertantului/grupului de operatori economici)</w:t>
      </w:r>
      <w:r w:rsidRPr="00F341B7">
        <w:rPr>
          <w:rFonts w:ascii="Arial Narrow" w:hAnsi="Arial Narrow" w:cs="Arial"/>
          <w:bCs/>
          <w:i/>
          <w:lang w:val="it-IT"/>
        </w:rPr>
        <w:t xml:space="preserve"> ……, in baza contractului de achizitie publica si pentru care ………</w:t>
      </w:r>
      <w:r w:rsidRPr="00F341B7">
        <w:rPr>
          <w:rFonts w:ascii="Arial Narrow" w:hAnsi="Arial Narrow" w:cs="TimesNewRomanPS-ItalicMT"/>
          <w:i/>
          <w:iCs/>
          <w:lang w:val="it-IT" w:eastAsia="ro-RO"/>
        </w:rPr>
        <w:t>(denumirea ofertantului/grupului de operatori economici)</w:t>
      </w:r>
      <w:r w:rsidRPr="00F341B7">
        <w:rPr>
          <w:rFonts w:ascii="Arial Narrow" w:hAnsi="Arial Narrow" w:cs="Arial"/>
          <w:bCs/>
          <w:i/>
          <w:lang w:val="it-IT"/>
        </w:rPr>
        <w:t xml:space="preserve"> …… a primit sustinerea </w:t>
      </w:r>
      <w:r w:rsidR="0038623E" w:rsidRPr="00F341B7">
        <w:rPr>
          <w:rFonts w:ascii="Arial Narrow" w:hAnsi="Arial Narrow" w:cs="Arial"/>
          <w:bCs/>
          <w:i/>
          <w:lang w:val="it-IT"/>
        </w:rPr>
        <w:t>tehnica</w:t>
      </w:r>
      <w:r w:rsidRPr="00F341B7">
        <w:rPr>
          <w:rFonts w:ascii="Arial Narrow" w:hAnsi="Arial Narrow" w:cs="Arial"/>
          <w:bCs/>
          <w:i/>
          <w:lang w:val="it-IT"/>
        </w:rPr>
        <w:t xml:space="preserve"> potrivit prezentului angajament, renuntand, in acest sens, definitiv si irevocabil, la invocarea beneficiului de diviziune sau discutiune.</w:t>
      </w:r>
    </w:p>
    <w:p w14:paraId="67056A3F" w14:textId="77777777" w:rsidR="00422A7B" w:rsidRPr="00F341B7" w:rsidRDefault="00422A7B" w:rsidP="00422A7B">
      <w:pPr>
        <w:autoSpaceDE w:val="0"/>
        <w:spacing w:before="120"/>
        <w:ind w:firstLine="708"/>
        <w:jc w:val="both"/>
        <w:rPr>
          <w:rFonts w:ascii="Arial Narrow" w:hAnsi="Arial Narrow" w:cs="Arial"/>
          <w:bCs/>
          <w:i/>
          <w:lang w:val="it-IT"/>
        </w:rPr>
      </w:pPr>
      <w:r w:rsidRPr="00F341B7">
        <w:rPr>
          <w:rFonts w:ascii="Arial Narrow" w:hAnsi="Arial Narrow" w:cs="Arial"/>
          <w:bCs/>
          <w:i/>
          <w:lang w:val="it-IT"/>
        </w:rPr>
        <w:t>Noi, …</w:t>
      </w:r>
      <w:r w:rsidRPr="00F341B7">
        <w:rPr>
          <w:rFonts w:ascii="Arial Narrow" w:hAnsi="Arial Narrow" w:cs="TimesNewRomanPS-ItalicMT"/>
          <w:i/>
          <w:iCs/>
          <w:lang w:val="it-IT" w:eastAsia="ro-RO"/>
        </w:rPr>
        <w:t xml:space="preserve"> (denumirea tertului sustinător)</w:t>
      </w:r>
      <w:r w:rsidRPr="00F341B7">
        <w:rPr>
          <w:rFonts w:ascii="Arial Narrow" w:hAnsi="Arial Narrow" w:cs="Arial"/>
          <w:bCs/>
          <w:i/>
          <w:lang w:val="it-IT"/>
        </w:rPr>
        <w:t>…. , declaram ca intelegem sa renuntam definitiv si irevocabil la dreptul de a invoca orice exceptie de neexecutare, atat fata de autoritatea contractanta, cat si fata de ………</w:t>
      </w:r>
      <w:r w:rsidRPr="00F341B7">
        <w:rPr>
          <w:rFonts w:ascii="Arial Narrow" w:hAnsi="Arial Narrow" w:cs="TimesNewRomanPS-ItalicMT"/>
          <w:i/>
          <w:iCs/>
          <w:lang w:val="it-IT" w:eastAsia="ro-RO"/>
        </w:rPr>
        <w:t>(denumirea ofertantului/grupului de operatori economici)</w:t>
      </w:r>
      <w:r w:rsidRPr="00F341B7">
        <w:rPr>
          <w:rFonts w:ascii="Arial Narrow" w:hAnsi="Arial Narrow" w:cs="Arial"/>
          <w:bCs/>
          <w:i/>
          <w:lang w:val="it-IT"/>
        </w:rPr>
        <w:t xml:space="preserve"> ……,  care ar putea conduce la neexecutarea, partiala sau totala, sau la executarea cu intarziere sau in mod necorespunzator a obligatiilor asumate de noi prin prezentul angajament. </w:t>
      </w:r>
    </w:p>
    <w:p w14:paraId="55C9F15D" w14:textId="77777777" w:rsidR="00422A7B" w:rsidRPr="00F341B7" w:rsidRDefault="00422A7B" w:rsidP="00422A7B">
      <w:pPr>
        <w:autoSpaceDE w:val="0"/>
        <w:spacing w:before="120"/>
        <w:ind w:firstLine="708"/>
        <w:jc w:val="both"/>
        <w:rPr>
          <w:rFonts w:ascii="Arial Narrow" w:hAnsi="Arial Narrow" w:cs="Arial"/>
          <w:bCs/>
          <w:i/>
          <w:lang w:val="it-IT"/>
        </w:rPr>
      </w:pPr>
      <w:r w:rsidRPr="00F341B7">
        <w:rPr>
          <w:rFonts w:ascii="Arial Narrow" w:hAnsi="Arial Narrow" w:cs="Arial"/>
          <w:bCs/>
          <w:i/>
          <w:lang w:val="it-IT"/>
        </w:rPr>
        <w:lastRenderedPageBreak/>
        <w:t>Noi, …</w:t>
      </w:r>
      <w:r w:rsidRPr="00F341B7">
        <w:rPr>
          <w:rFonts w:ascii="Arial Narrow" w:hAnsi="Arial Narrow" w:cs="TimesNewRomanPS-ItalicMT"/>
          <w:i/>
          <w:iCs/>
          <w:lang w:val="it-IT" w:eastAsia="ro-RO"/>
        </w:rPr>
        <w:t xml:space="preserve"> (denumirea tertului sustinător)</w:t>
      </w:r>
      <w:r w:rsidRPr="00F341B7">
        <w:rPr>
          <w:rFonts w:ascii="Arial Narrow" w:hAnsi="Arial Narrow" w:cs="Arial"/>
          <w:bCs/>
          <w:i/>
          <w:lang w:val="it-IT"/>
        </w:rPr>
        <w:t>…., declaram si intelegem ca raspundem pentru prejudiciile cauzate autoritatii contractante ca urmare a nerespectarii obligatiilor prevazute in angajament si totodata autoritatea contractanta are posibilitatea de actiune directa impotriva noastra pentru prejudiciile cauzate ca urmare a nerespectarii obligatiilor prevazute in prezentul angajament</w:t>
      </w:r>
      <w:r w:rsidR="00523283" w:rsidRPr="00F341B7">
        <w:rPr>
          <w:rFonts w:ascii="Arial Narrow" w:hAnsi="Arial Narrow" w:cs="Arial"/>
          <w:bCs/>
          <w:i/>
          <w:lang w:val="it-IT"/>
        </w:rPr>
        <w:t xml:space="preserve"> si sunt de acord cu cesionarea </w:t>
      </w:r>
      <w:r w:rsidR="00826B57" w:rsidRPr="00F341B7">
        <w:rPr>
          <w:rFonts w:ascii="Arial Narrow" w:hAnsi="Arial Narrow" w:cs="Arial"/>
          <w:bCs/>
          <w:i/>
          <w:lang w:val="it-IT"/>
        </w:rPr>
        <w:t>ca</w:t>
      </w:r>
      <w:r w:rsidR="00523283" w:rsidRPr="00F341B7">
        <w:rPr>
          <w:rFonts w:ascii="Arial Narrow" w:hAnsi="Arial Narrow" w:cs="Arial"/>
          <w:bCs/>
          <w:i/>
          <w:lang w:val="it-IT"/>
        </w:rPr>
        <w:t xml:space="preserve">tre </w:t>
      </w:r>
      <w:r w:rsidR="00826B57" w:rsidRPr="00F341B7">
        <w:rPr>
          <w:rFonts w:ascii="Arial Narrow" w:hAnsi="Arial Narrow" w:cs="Arial"/>
          <w:bCs/>
          <w:i/>
          <w:lang w:val="it-IT"/>
        </w:rPr>
        <w:t>aut</w:t>
      </w:r>
      <w:r w:rsidR="00FB742E" w:rsidRPr="00F341B7">
        <w:rPr>
          <w:rFonts w:ascii="Arial Narrow" w:hAnsi="Arial Narrow" w:cs="Arial"/>
          <w:bCs/>
          <w:i/>
          <w:lang w:val="it-IT"/>
        </w:rPr>
        <w:t>o</w:t>
      </w:r>
      <w:r w:rsidR="00826B57" w:rsidRPr="00F341B7">
        <w:rPr>
          <w:rFonts w:ascii="Arial Narrow" w:hAnsi="Arial Narrow" w:cs="Arial"/>
          <w:bCs/>
          <w:i/>
          <w:lang w:val="it-IT"/>
        </w:rPr>
        <w:t>ritate contractanta</w:t>
      </w:r>
      <w:r w:rsidR="00523283" w:rsidRPr="00F341B7">
        <w:rPr>
          <w:rFonts w:ascii="Arial Narrow" w:hAnsi="Arial Narrow" w:cs="Arial"/>
          <w:bCs/>
          <w:i/>
          <w:lang w:val="it-IT"/>
        </w:rPr>
        <w:t xml:space="preserve"> a dreptului </w:t>
      </w:r>
      <w:r w:rsidR="00826B57" w:rsidRPr="00F341B7">
        <w:rPr>
          <w:rFonts w:ascii="Arial Narrow" w:hAnsi="Arial Narrow" w:cs="Arial"/>
          <w:bCs/>
          <w:i/>
          <w:lang w:val="it-IT"/>
        </w:rPr>
        <w:t>de a urma</w:t>
      </w:r>
      <w:r w:rsidR="00523283" w:rsidRPr="00F341B7">
        <w:rPr>
          <w:rFonts w:ascii="Arial Narrow" w:hAnsi="Arial Narrow" w:cs="Arial"/>
          <w:bCs/>
          <w:i/>
          <w:lang w:val="it-IT"/>
        </w:rPr>
        <w:t xml:space="preserve">ri orice pretentie la daune pe care </w:t>
      </w:r>
      <w:r w:rsidR="00826B57" w:rsidRPr="00F341B7">
        <w:rPr>
          <w:rFonts w:ascii="Arial Narrow" w:hAnsi="Arial Narrow" w:cs="Arial"/>
          <w:bCs/>
          <w:i/>
          <w:lang w:val="it-IT"/>
        </w:rPr>
        <w:t>………</w:t>
      </w:r>
      <w:r w:rsidR="00826B57" w:rsidRPr="00F341B7">
        <w:rPr>
          <w:rFonts w:ascii="Arial Narrow" w:hAnsi="Arial Narrow" w:cs="TimesNewRomanPS-ItalicMT"/>
          <w:i/>
          <w:iCs/>
          <w:lang w:val="it-IT" w:eastAsia="ro-RO"/>
        </w:rPr>
        <w:t>(denumirea ofertantului/grupului de operatori economici)</w:t>
      </w:r>
      <w:r w:rsidR="00826B57" w:rsidRPr="00F341B7">
        <w:rPr>
          <w:rFonts w:ascii="Arial Narrow" w:hAnsi="Arial Narrow" w:cs="Arial"/>
          <w:bCs/>
          <w:i/>
          <w:lang w:val="it-IT"/>
        </w:rPr>
        <w:t xml:space="preserve"> ……, ar putea sa o aiba</w:t>
      </w:r>
      <w:r w:rsidR="00523283" w:rsidRPr="00F341B7">
        <w:rPr>
          <w:rFonts w:ascii="Arial Narrow" w:hAnsi="Arial Narrow" w:cs="Arial"/>
          <w:bCs/>
          <w:i/>
          <w:lang w:val="it-IT"/>
        </w:rPr>
        <w:t xml:space="preserve"> </w:t>
      </w:r>
      <w:r w:rsidR="00826B57" w:rsidRPr="00F341B7">
        <w:rPr>
          <w:rFonts w:ascii="Arial Narrow" w:hAnsi="Arial Narrow" w:cs="Arial"/>
          <w:bCs/>
          <w:i/>
          <w:lang w:val="it-IT"/>
        </w:rPr>
        <w:t>i</w:t>
      </w:r>
      <w:r w:rsidR="00523283" w:rsidRPr="00F341B7">
        <w:rPr>
          <w:rFonts w:ascii="Arial Narrow" w:hAnsi="Arial Narrow" w:cs="Arial"/>
          <w:bCs/>
          <w:i/>
          <w:lang w:val="it-IT"/>
        </w:rPr>
        <w:t xml:space="preserve">mpotriva </w:t>
      </w:r>
      <w:r w:rsidR="00826B57" w:rsidRPr="00F341B7">
        <w:rPr>
          <w:rFonts w:ascii="Arial Narrow" w:hAnsi="Arial Narrow" w:cs="Arial"/>
          <w:bCs/>
          <w:i/>
          <w:lang w:val="it-IT"/>
        </w:rPr>
        <w:t>noastra</w:t>
      </w:r>
      <w:r w:rsidR="00523283" w:rsidRPr="00F341B7">
        <w:rPr>
          <w:rFonts w:ascii="Arial Narrow" w:hAnsi="Arial Narrow" w:cs="Arial"/>
          <w:bCs/>
          <w:i/>
          <w:lang w:val="it-IT"/>
        </w:rPr>
        <w:t xml:space="preserve"> pentru nerespectarea obligatiilor asumate prin angajamentul ferm de sustinere</w:t>
      </w:r>
      <w:r w:rsidRPr="00F341B7">
        <w:rPr>
          <w:rFonts w:ascii="Arial Narrow" w:hAnsi="Arial Narrow" w:cs="Arial"/>
          <w:bCs/>
          <w:i/>
          <w:lang w:val="it-IT"/>
        </w:rPr>
        <w:t>.</w:t>
      </w:r>
    </w:p>
    <w:p w14:paraId="3F3D6E01" w14:textId="77777777" w:rsidR="00422A7B" w:rsidRPr="00F341B7" w:rsidRDefault="00422A7B" w:rsidP="00422A7B">
      <w:pPr>
        <w:autoSpaceDE w:val="0"/>
        <w:spacing w:before="120"/>
        <w:ind w:firstLine="708"/>
        <w:jc w:val="both"/>
        <w:rPr>
          <w:rFonts w:ascii="Arial Narrow" w:hAnsi="Arial Narrow" w:cs="Arial"/>
          <w:bCs/>
          <w:i/>
          <w:lang w:val="it-IT"/>
        </w:rPr>
      </w:pPr>
      <w:r w:rsidRPr="00F341B7">
        <w:rPr>
          <w:rFonts w:ascii="Arial Narrow" w:hAnsi="Arial Narrow" w:cs="Arial"/>
          <w:bCs/>
          <w:i/>
          <w:lang w:val="it-IT"/>
        </w:rPr>
        <w:t xml:space="preserve">Noi, … (denumirea tertului sustinător)…., declaram pe propria raspundere, sub sanctiunea excluderii din procedura si sub sanctiunile aplicate faptei de fals in acte publice, ca nu ne aflam in situatiile prevazute de </w:t>
      </w:r>
      <w:r w:rsidR="00332D33" w:rsidRPr="00F341B7">
        <w:rPr>
          <w:rFonts w:ascii="Arial Narrow" w:hAnsi="Arial Narrow" w:cs="Arial"/>
          <w:bCs/>
          <w:i/>
          <w:lang w:val="it-IT"/>
        </w:rPr>
        <w:t>art 59 si art 60 din Legea nr 98/2016, precum nici in situatiile prevazute de art. 164, 165 si 167 din Legea 98/2016</w:t>
      </w:r>
      <w:r w:rsidRPr="00F341B7">
        <w:rPr>
          <w:rFonts w:ascii="Arial Narrow" w:hAnsi="Arial Narrow" w:cs="Arial"/>
          <w:bCs/>
          <w:i/>
          <w:lang w:val="it-IT"/>
        </w:rPr>
        <w:t xml:space="preserve">. </w:t>
      </w:r>
    </w:p>
    <w:p w14:paraId="32B1E173" w14:textId="77777777" w:rsidR="00332D33" w:rsidRPr="00F341B7" w:rsidRDefault="00422A7B" w:rsidP="00332D33">
      <w:pPr>
        <w:autoSpaceDE w:val="0"/>
        <w:spacing w:before="120"/>
        <w:ind w:firstLine="708"/>
        <w:jc w:val="both"/>
        <w:rPr>
          <w:rFonts w:ascii="Arial Narrow" w:hAnsi="Arial Narrow" w:cs="Arial"/>
          <w:bCs/>
          <w:i/>
          <w:lang w:val="it-IT"/>
        </w:rPr>
      </w:pPr>
      <w:r w:rsidRPr="00F341B7">
        <w:rPr>
          <w:rFonts w:ascii="Arial Narrow" w:hAnsi="Arial Narrow" w:cs="Arial"/>
          <w:bCs/>
          <w:i/>
          <w:lang w:val="it-IT"/>
        </w:rPr>
        <w:t xml:space="preserve">Prezentul inscris reprezinta angajamentul nostru ferm de sustinere incheiat in conformitate cu prevederile </w:t>
      </w:r>
      <w:r w:rsidR="00332D33" w:rsidRPr="00F341B7">
        <w:rPr>
          <w:rFonts w:ascii="Arial Narrow" w:hAnsi="Arial Narrow" w:cs="Arial"/>
          <w:bCs/>
          <w:i/>
          <w:lang w:val="it-IT"/>
        </w:rPr>
        <w:t>art. 182 din Legea nr. 98/2016 privind achizitiile publice, care dă dreptul autorităţii contractante de a solicita, în mod legitim îndeplinirea de către noi a obligaţiilor asumate prin angajamentul de sustinere tehnică acordat .............................................................. (denumirea ofertantului/grupului de operatori economici).</w:t>
      </w:r>
    </w:p>
    <w:p w14:paraId="6D22BE62" w14:textId="77777777" w:rsidR="00422A7B" w:rsidRPr="00F341B7" w:rsidRDefault="00422A7B" w:rsidP="00422A7B">
      <w:pPr>
        <w:autoSpaceDE w:val="0"/>
        <w:spacing w:before="120"/>
        <w:ind w:firstLine="708"/>
        <w:jc w:val="both"/>
        <w:rPr>
          <w:rFonts w:ascii="Arial Narrow" w:hAnsi="Arial Narrow" w:cs="Arial"/>
          <w:bCs/>
          <w:i/>
          <w:lang w:val="it-IT"/>
        </w:rPr>
      </w:pPr>
    </w:p>
    <w:p w14:paraId="68EEABFC" w14:textId="77777777" w:rsidR="00422A7B" w:rsidRPr="00F341B7" w:rsidRDefault="00422A7B" w:rsidP="00422A7B">
      <w:pPr>
        <w:ind w:firstLine="708"/>
        <w:jc w:val="both"/>
        <w:rPr>
          <w:rFonts w:ascii="Arial Narrow" w:hAnsi="Arial Narrow" w:cs="Arial"/>
          <w:bCs/>
          <w:i/>
          <w:lang w:val="it-IT"/>
        </w:rPr>
      </w:pPr>
      <w:r w:rsidRPr="00F341B7">
        <w:rPr>
          <w:rFonts w:ascii="Arial Narrow" w:hAnsi="Arial Narrow" w:cs="Arial"/>
          <w:i/>
          <w:lang w:val="it-IT"/>
        </w:rPr>
        <w:t xml:space="preserve">Dau prezentul angajament pentru a-i sevi </w:t>
      </w:r>
      <w:r w:rsidRPr="00F341B7">
        <w:rPr>
          <w:rFonts w:ascii="Arial Narrow" w:hAnsi="Arial Narrow" w:cs="Arial"/>
          <w:bCs/>
          <w:i/>
          <w:lang w:val="it-IT"/>
        </w:rPr>
        <w:t>………</w:t>
      </w:r>
      <w:r w:rsidRPr="00F341B7">
        <w:rPr>
          <w:rFonts w:ascii="Arial Narrow" w:hAnsi="Arial Narrow" w:cs="TimesNewRomanPS-ItalicMT"/>
          <w:i/>
          <w:iCs/>
          <w:lang w:val="it-IT" w:eastAsia="ro-RO"/>
        </w:rPr>
        <w:t>(denumirea ofertantului/grupului de operatori economici)</w:t>
      </w:r>
      <w:r w:rsidRPr="00F341B7">
        <w:rPr>
          <w:rFonts w:ascii="Arial Narrow" w:hAnsi="Arial Narrow" w:cs="Arial"/>
          <w:bCs/>
          <w:i/>
          <w:lang w:val="it-IT"/>
        </w:rPr>
        <w:t xml:space="preserve"> ……,  </w:t>
      </w:r>
      <w:r w:rsidRPr="00F341B7">
        <w:rPr>
          <w:rFonts w:ascii="Arial Narrow" w:hAnsi="Arial Narrow" w:cs="Arial"/>
          <w:i/>
          <w:lang w:val="it-IT"/>
        </w:rPr>
        <w:t xml:space="preserve">la </w:t>
      </w:r>
      <w:r w:rsidR="00774662" w:rsidRPr="00F341B7">
        <w:rPr>
          <w:rFonts w:ascii="Arial Narrow" w:hAnsi="Arial Narrow" w:cs="Arial"/>
          <w:i/>
          <w:lang w:val="it-IT"/>
        </w:rPr>
        <w:t xml:space="preserve">COMUNA </w:t>
      </w:r>
      <w:r w:rsidR="00986ECD" w:rsidRPr="00F341B7">
        <w:rPr>
          <w:rFonts w:ascii="Arial Narrow" w:hAnsi="Arial Narrow" w:cs="Arial"/>
          <w:i/>
          <w:lang w:val="it-IT"/>
        </w:rPr>
        <w:t>TRUŞEŞTI</w:t>
      </w:r>
      <w:r w:rsidRPr="00F341B7">
        <w:rPr>
          <w:rFonts w:ascii="Arial Narrow" w:hAnsi="Arial Narrow" w:cs="Arial"/>
          <w:i/>
          <w:lang w:val="it-IT"/>
        </w:rPr>
        <w:t xml:space="preserve">, cu sediul în localitatea </w:t>
      </w:r>
      <w:r w:rsidR="00986ECD" w:rsidRPr="00F341B7">
        <w:rPr>
          <w:rFonts w:ascii="Arial Narrow" w:hAnsi="Arial Narrow" w:cs="Arial"/>
          <w:i/>
          <w:lang w:val="it-IT"/>
        </w:rPr>
        <w:t>TRUŞEŞTI</w:t>
      </w:r>
      <w:r w:rsidR="00AE25F3" w:rsidRPr="00F341B7">
        <w:rPr>
          <w:rFonts w:ascii="Arial Narrow" w:hAnsi="Arial Narrow" w:cs="Arial"/>
          <w:i/>
          <w:lang w:val="it-IT"/>
        </w:rPr>
        <w:t>,</w:t>
      </w:r>
      <w:r w:rsidRPr="00F341B7">
        <w:rPr>
          <w:rFonts w:ascii="Arial Narrow" w:hAnsi="Arial Narrow" w:cs="Arial"/>
          <w:i/>
          <w:lang w:val="it-IT"/>
        </w:rPr>
        <w:t xml:space="preserve"> în vederea participării la licitaţie pentru </w:t>
      </w:r>
      <w:r w:rsidRPr="00F341B7">
        <w:rPr>
          <w:rFonts w:ascii="Arial Narrow" w:hAnsi="Arial Narrow" w:cs="Arial"/>
          <w:bCs/>
          <w:i/>
          <w:lang w:val="it-IT"/>
        </w:rPr>
        <w:t xml:space="preserve">atribuirea contractului </w:t>
      </w:r>
      <w:r w:rsidR="002337BB" w:rsidRPr="00F341B7">
        <w:rPr>
          <w:rFonts w:ascii="Arial Narrow" w:hAnsi="Arial Narrow" w:cs="Arial"/>
          <w:bCs/>
          <w:i/>
          <w:lang w:val="it-IT"/>
        </w:rPr>
        <w:t xml:space="preserve">de achizitie publica </w:t>
      </w:r>
      <w:r w:rsidR="00C64573" w:rsidRPr="00F341B7">
        <w:rPr>
          <w:rFonts w:ascii="Arial Narrow" w:hAnsi="Arial Narrow"/>
          <w:i/>
          <w:lang w:val="it-IT"/>
        </w:rPr>
        <w:t>avand ca obiect:</w:t>
      </w:r>
      <w:r w:rsidR="00C64573" w:rsidRPr="00946001">
        <w:rPr>
          <w:rFonts w:ascii="Arial Narrow" w:hAnsi="Arial Narrow"/>
          <w:i/>
          <w:lang w:val="fr-FR"/>
        </w:rPr>
        <w:t xml:space="preserve"> </w:t>
      </w:r>
      <w:r w:rsidR="004C0480" w:rsidRPr="00F341B7">
        <w:rPr>
          <w:rFonts w:ascii="Arial Narrow" w:hAnsi="Arial Narrow" w:cs="Arial"/>
          <w:b/>
          <w:i/>
          <w:lang w:val="it-IT"/>
        </w:rPr>
        <w:t>……………………………</w:t>
      </w:r>
    </w:p>
    <w:p w14:paraId="2748E274" w14:textId="77777777" w:rsidR="00422A7B" w:rsidRPr="00F341B7" w:rsidRDefault="00422A7B" w:rsidP="00422A7B">
      <w:pPr>
        <w:rPr>
          <w:rFonts w:ascii="Arial Narrow" w:hAnsi="Arial Narrow" w:cs="Arial"/>
          <w:bCs/>
          <w:i/>
          <w:lang w:val="it-IT"/>
        </w:rPr>
      </w:pPr>
    </w:p>
    <w:tbl>
      <w:tblPr>
        <w:tblW w:w="0" w:type="auto"/>
        <w:tblLook w:val="04A0" w:firstRow="1" w:lastRow="0" w:firstColumn="1" w:lastColumn="0" w:noHBand="0" w:noVBand="1"/>
      </w:tblPr>
      <w:tblGrid>
        <w:gridCol w:w="6490"/>
        <w:gridCol w:w="3433"/>
      </w:tblGrid>
      <w:tr w:rsidR="00177DEF" w:rsidRPr="00946001" w14:paraId="62CE688A" w14:textId="77777777" w:rsidTr="00684101">
        <w:tc>
          <w:tcPr>
            <w:tcW w:w="6629" w:type="dxa"/>
          </w:tcPr>
          <w:p w14:paraId="322431F1" w14:textId="77777777" w:rsidR="00177DEF" w:rsidRPr="00946001" w:rsidRDefault="00177DE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Semnătura </w:t>
            </w:r>
            <w:proofErr w:type="spellStart"/>
            <w:r w:rsidRPr="00946001">
              <w:rPr>
                <w:rFonts w:ascii="Arial Narrow" w:hAnsi="Arial Narrow"/>
                <w:i/>
                <w:lang w:val="ro-RO" w:eastAsia="en-US"/>
              </w:rPr>
              <w:t>tertului</w:t>
            </w:r>
            <w:proofErr w:type="spellEnd"/>
            <w:r w:rsidRPr="00946001">
              <w:rPr>
                <w:rFonts w:ascii="Arial Narrow" w:hAnsi="Arial Narrow"/>
                <w:i/>
                <w:lang w:val="ro-RO" w:eastAsia="en-US"/>
              </w:rPr>
              <w:t xml:space="preserve"> </w:t>
            </w:r>
            <w:proofErr w:type="spellStart"/>
            <w:r w:rsidRPr="00946001">
              <w:rPr>
                <w:rFonts w:ascii="Arial Narrow" w:hAnsi="Arial Narrow"/>
                <w:i/>
                <w:lang w:val="ro-RO" w:eastAsia="en-US"/>
              </w:rPr>
              <w:t>sustinator</w:t>
            </w:r>
            <w:proofErr w:type="spellEnd"/>
            <w:r w:rsidRPr="00946001">
              <w:rPr>
                <w:rFonts w:ascii="Arial Narrow" w:hAnsi="Arial Narrow"/>
                <w:i/>
                <w:lang w:val="ro-RO" w:eastAsia="en-US"/>
              </w:rPr>
              <w:t xml:space="preserve"> sau a reprezentantului </w:t>
            </w:r>
            <w:proofErr w:type="spellStart"/>
            <w:r w:rsidRPr="00946001">
              <w:rPr>
                <w:rFonts w:ascii="Arial Narrow" w:hAnsi="Arial Narrow"/>
                <w:i/>
                <w:lang w:val="ro-RO" w:eastAsia="en-US"/>
              </w:rPr>
              <w:t>tertului</w:t>
            </w:r>
            <w:proofErr w:type="spellEnd"/>
            <w:r w:rsidRPr="00946001">
              <w:rPr>
                <w:rFonts w:ascii="Arial Narrow" w:hAnsi="Arial Narrow"/>
                <w:i/>
                <w:lang w:val="ro-RO" w:eastAsia="en-US"/>
              </w:rPr>
              <w:t xml:space="preserve"> </w:t>
            </w:r>
            <w:proofErr w:type="spellStart"/>
            <w:r w:rsidRPr="00946001">
              <w:rPr>
                <w:rFonts w:ascii="Arial Narrow" w:hAnsi="Arial Narrow"/>
                <w:i/>
                <w:lang w:val="ro-RO" w:eastAsia="en-US"/>
              </w:rPr>
              <w:t>sustinator</w:t>
            </w:r>
            <w:proofErr w:type="spellEnd"/>
            <w:r w:rsidRPr="00946001">
              <w:rPr>
                <w:rFonts w:ascii="Arial Narrow" w:hAnsi="Arial Narrow"/>
                <w:i/>
                <w:lang w:val="ro-RO" w:eastAsia="en-US"/>
              </w:rPr>
              <w:t xml:space="preserve">     </w:t>
            </w:r>
            <w:r w:rsidRPr="00946001">
              <w:rPr>
                <w:rFonts w:ascii="Arial Narrow" w:hAnsi="Arial Narrow"/>
                <w:i/>
                <w:lang w:val="ro-RO" w:eastAsia="en-US"/>
              </w:rPr>
              <w:tab/>
            </w:r>
          </w:p>
        </w:tc>
        <w:tc>
          <w:tcPr>
            <w:tcW w:w="3510" w:type="dxa"/>
            <w:vAlign w:val="bottom"/>
          </w:tcPr>
          <w:p w14:paraId="319CAE10" w14:textId="77777777" w:rsidR="00177DEF" w:rsidRPr="00946001" w:rsidRDefault="00177DE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177DEF" w:rsidRPr="00946001" w14:paraId="1B9A2C61" w14:textId="77777777" w:rsidTr="00684101">
        <w:tc>
          <w:tcPr>
            <w:tcW w:w="6629" w:type="dxa"/>
          </w:tcPr>
          <w:p w14:paraId="238D4FF9" w14:textId="77777777" w:rsidR="00177DEF" w:rsidRPr="00946001" w:rsidRDefault="00177DE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Numele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prenumele semnatarului</w:t>
            </w:r>
            <w:r w:rsidRPr="00946001">
              <w:rPr>
                <w:rFonts w:ascii="Arial Narrow" w:hAnsi="Arial Narrow"/>
                <w:i/>
                <w:lang w:val="ro-RO" w:eastAsia="en-US"/>
              </w:rPr>
              <w:tab/>
            </w:r>
            <w:r w:rsidRPr="00946001">
              <w:rPr>
                <w:rFonts w:ascii="Arial Narrow" w:hAnsi="Arial Narrow"/>
                <w:i/>
                <w:lang w:val="ro-RO" w:eastAsia="en-US"/>
              </w:rPr>
              <w:tab/>
            </w:r>
          </w:p>
        </w:tc>
        <w:tc>
          <w:tcPr>
            <w:tcW w:w="3510" w:type="dxa"/>
            <w:vAlign w:val="bottom"/>
          </w:tcPr>
          <w:p w14:paraId="7F41D520" w14:textId="77777777" w:rsidR="00177DEF" w:rsidRPr="00946001" w:rsidRDefault="00177DE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177DEF" w:rsidRPr="00946001" w14:paraId="106E446B" w14:textId="77777777" w:rsidTr="00684101">
        <w:tc>
          <w:tcPr>
            <w:tcW w:w="6629" w:type="dxa"/>
          </w:tcPr>
          <w:p w14:paraId="04A5538B" w14:textId="77777777" w:rsidR="00177DEF" w:rsidRPr="00946001" w:rsidRDefault="00177DEF" w:rsidP="00684101">
            <w:pPr>
              <w:autoSpaceDE w:val="0"/>
              <w:rPr>
                <w:rFonts w:ascii="Arial Narrow" w:hAnsi="Arial Narrow"/>
                <w:i/>
                <w:lang w:val="ro-RO"/>
              </w:rPr>
            </w:pPr>
            <w:r w:rsidRPr="00946001">
              <w:rPr>
                <w:rFonts w:ascii="Arial Narrow" w:hAnsi="Arial Narrow"/>
                <w:i/>
                <w:lang w:val="ro-RO"/>
              </w:rPr>
              <w:t xml:space="preserve">Data </w:t>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t xml:space="preserve">       </w:t>
            </w:r>
            <w:r w:rsidRPr="00946001">
              <w:rPr>
                <w:rFonts w:ascii="Arial Narrow" w:hAnsi="Arial Narrow"/>
                <w:i/>
                <w:lang w:val="ro-RO"/>
              </w:rPr>
              <w:tab/>
            </w:r>
          </w:p>
        </w:tc>
        <w:tc>
          <w:tcPr>
            <w:tcW w:w="3510" w:type="dxa"/>
            <w:vAlign w:val="bottom"/>
          </w:tcPr>
          <w:p w14:paraId="5582A7DA" w14:textId="77777777" w:rsidR="00177DEF" w:rsidRPr="00946001" w:rsidRDefault="00177DEF" w:rsidP="00684101">
            <w:pPr>
              <w:autoSpaceDE w:val="0"/>
              <w:jc w:val="center"/>
              <w:rPr>
                <w:rFonts w:ascii="Arial Narrow" w:hAnsi="Arial Narrow"/>
                <w:i/>
                <w:lang w:val="ro-RO"/>
              </w:rPr>
            </w:pPr>
            <w:r w:rsidRPr="00946001">
              <w:rPr>
                <w:rFonts w:ascii="Arial Narrow" w:hAnsi="Arial Narrow"/>
                <w:i/>
                <w:lang w:val="ro-RO" w:eastAsia="en-US"/>
              </w:rPr>
              <w:t>_____</w:t>
            </w:r>
          </w:p>
        </w:tc>
      </w:tr>
    </w:tbl>
    <w:p w14:paraId="714377C3" w14:textId="77777777" w:rsidR="00422A7B" w:rsidRPr="00946001" w:rsidRDefault="00422A7B" w:rsidP="00422A7B">
      <w:pPr>
        <w:jc w:val="right"/>
        <w:rPr>
          <w:rFonts w:ascii="Arial Narrow" w:hAnsi="Arial Narrow" w:cs="Arial"/>
          <w:b/>
          <w:bCs/>
          <w:i/>
          <w:lang w:val="it-IT"/>
        </w:rPr>
      </w:pPr>
    </w:p>
    <w:p w14:paraId="44566B33" w14:textId="77777777" w:rsidR="00422A7B" w:rsidRPr="00946001" w:rsidRDefault="00422A7B" w:rsidP="00422A7B">
      <w:pPr>
        <w:jc w:val="right"/>
        <w:rPr>
          <w:rFonts w:ascii="Arial Narrow" w:hAnsi="Arial Narrow" w:cs="Arial"/>
          <w:b/>
          <w:bCs/>
          <w:i/>
          <w:lang w:val="it-IT"/>
        </w:rPr>
      </w:pPr>
    </w:p>
    <w:p w14:paraId="425B6B01" w14:textId="77777777" w:rsidR="00422A7B" w:rsidRPr="00946001" w:rsidRDefault="00422A7B" w:rsidP="00D2064C">
      <w:pPr>
        <w:rPr>
          <w:rFonts w:ascii="Arial Narrow" w:hAnsi="Arial Narrow" w:cs="Arial"/>
          <w:b/>
          <w:bCs/>
          <w:i/>
          <w:lang w:val="it-IT"/>
        </w:rPr>
      </w:pPr>
    </w:p>
    <w:p w14:paraId="4824D948" w14:textId="77777777" w:rsidR="00283045" w:rsidRPr="00946001" w:rsidRDefault="00283045" w:rsidP="00036626">
      <w:pPr>
        <w:rPr>
          <w:b/>
          <w:i/>
          <w:sz w:val="26"/>
          <w:szCs w:val="26"/>
        </w:rPr>
      </w:pPr>
    </w:p>
    <w:p w14:paraId="48B089C7" w14:textId="77777777" w:rsidR="002114FA" w:rsidRPr="00946001" w:rsidRDefault="002114FA" w:rsidP="00036626">
      <w:pPr>
        <w:rPr>
          <w:b/>
          <w:i/>
          <w:sz w:val="26"/>
          <w:szCs w:val="26"/>
        </w:rPr>
      </w:pPr>
    </w:p>
    <w:p w14:paraId="37A28357" w14:textId="77777777" w:rsidR="002114FA" w:rsidRPr="00946001" w:rsidRDefault="002114FA" w:rsidP="00036626">
      <w:pPr>
        <w:rPr>
          <w:b/>
          <w:i/>
          <w:sz w:val="26"/>
          <w:szCs w:val="26"/>
        </w:rPr>
      </w:pPr>
    </w:p>
    <w:p w14:paraId="70957798" w14:textId="77777777" w:rsidR="002114FA" w:rsidRPr="00946001" w:rsidRDefault="002114FA" w:rsidP="00036626">
      <w:pPr>
        <w:rPr>
          <w:b/>
          <w:i/>
          <w:sz w:val="26"/>
          <w:szCs w:val="26"/>
        </w:rPr>
      </w:pPr>
    </w:p>
    <w:p w14:paraId="3119FE00" w14:textId="77777777" w:rsidR="002114FA" w:rsidRPr="00946001" w:rsidRDefault="002114FA" w:rsidP="00036626">
      <w:pPr>
        <w:rPr>
          <w:b/>
          <w:i/>
          <w:sz w:val="26"/>
          <w:szCs w:val="26"/>
        </w:rPr>
      </w:pPr>
    </w:p>
    <w:p w14:paraId="4D322289" w14:textId="77777777" w:rsidR="002114FA" w:rsidRDefault="002114FA" w:rsidP="00036626">
      <w:pPr>
        <w:rPr>
          <w:b/>
          <w:i/>
          <w:sz w:val="26"/>
          <w:szCs w:val="26"/>
        </w:rPr>
      </w:pPr>
    </w:p>
    <w:p w14:paraId="1763C820" w14:textId="77777777" w:rsidR="00F61F4C" w:rsidRDefault="00F61F4C" w:rsidP="00036626">
      <w:pPr>
        <w:rPr>
          <w:b/>
          <w:i/>
          <w:sz w:val="26"/>
          <w:szCs w:val="26"/>
        </w:rPr>
      </w:pPr>
    </w:p>
    <w:p w14:paraId="6A012BBE" w14:textId="77777777" w:rsidR="00F61F4C" w:rsidRDefault="00F61F4C" w:rsidP="00036626">
      <w:pPr>
        <w:rPr>
          <w:b/>
          <w:i/>
          <w:sz w:val="26"/>
          <w:szCs w:val="26"/>
        </w:rPr>
      </w:pPr>
    </w:p>
    <w:p w14:paraId="49F81A19" w14:textId="77777777" w:rsidR="00F61F4C" w:rsidRDefault="00F61F4C" w:rsidP="00036626">
      <w:pPr>
        <w:rPr>
          <w:b/>
          <w:i/>
          <w:sz w:val="26"/>
          <w:szCs w:val="26"/>
        </w:rPr>
      </w:pPr>
    </w:p>
    <w:p w14:paraId="1A5BA37F" w14:textId="77777777" w:rsidR="005F45DD" w:rsidRDefault="005F45DD" w:rsidP="00036626">
      <w:pPr>
        <w:rPr>
          <w:b/>
          <w:i/>
          <w:sz w:val="26"/>
          <w:szCs w:val="26"/>
        </w:rPr>
      </w:pPr>
    </w:p>
    <w:p w14:paraId="4E0E1782" w14:textId="77777777" w:rsidR="00F61F4C" w:rsidRDefault="00F61F4C" w:rsidP="00036626">
      <w:pPr>
        <w:rPr>
          <w:b/>
          <w:i/>
          <w:sz w:val="26"/>
          <w:szCs w:val="26"/>
        </w:rPr>
      </w:pPr>
    </w:p>
    <w:p w14:paraId="0DA8BBAF" w14:textId="77777777" w:rsidR="00F61F4C" w:rsidRDefault="00F61F4C" w:rsidP="00036626">
      <w:pPr>
        <w:rPr>
          <w:b/>
          <w:i/>
          <w:sz w:val="26"/>
          <w:szCs w:val="26"/>
        </w:rPr>
      </w:pPr>
    </w:p>
    <w:p w14:paraId="1D34D9CE" w14:textId="77777777" w:rsidR="00F61F4C" w:rsidRDefault="00F61F4C" w:rsidP="00036626">
      <w:pPr>
        <w:rPr>
          <w:b/>
          <w:i/>
          <w:sz w:val="26"/>
          <w:szCs w:val="26"/>
        </w:rPr>
      </w:pPr>
    </w:p>
    <w:p w14:paraId="3351E899" w14:textId="77777777" w:rsidR="00BC63A6" w:rsidRDefault="00BC63A6" w:rsidP="00036626">
      <w:pPr>
        <w:rPr>
          <w:b/>
          <w:i/>
          <w:sz w:val="26"/>
          <w:szCs w:val="26"/>
        </w:rPr>
      </w:pPr>
    </w:p>
    <w:p w14:paraId="22C48DD4" w14:textId="77777777" w:rsidR="00BC63A6" w:rsidRDefault="00BC63A6" w:rsidP="00036626">
      <w:pPr>
        <w:rPr>
          <w:b/>
          <w:i/>
          <w:sz w:val="26"/>
          <w:szCs w:val="26"/>
        </w:rPr>
      </w:pPr>
    </w:p>
    <w:p w14:paraId="34E9A23E" w14:textId="77777777" w:rsidR="00BC63A6" w:rsidRDefault="00BC63A6" w:rsidP="00036626">
      <w:pPr>
        <w:rPr>
          <w:b/>
          <w:i/>
          <w:sz w:val="26"/>
          <w:szCs w:val="26"/>
        </w:rPr>
      </w:pPr>
    </w:p>
    <w:p w14:paraId="1D9CD498" w14:textId="77777777" w:rsidR="00BC63A6" w:rsidRDefault="00BC63A6" w:rsidP="00036626">
      <w:pPr>
        <w:rPr>
          <w:b/>
          <w:i/>
          <w:sz w:val="26"/>
          <w:szCs w:val="26"/>
        </w:rPr>
      </w:pPr>
    </w:p>
    <w:p w14:paraId="728D9BA7" w14:textId="77777777" w:rsidR="00BC63A6" w:rsidRDefault="00BC63A6" w:rsidP="00036626">
      <w:pPr>
        <w:rPr>
          <w:b/>
          <w:i/>
          <w:sz w:val="26"/>
          <w:szCs w:val="26"/>
        </w:rPr>
      </w:pPr>
    </w:p>
    <w:p w14:paraId="3B3E8343" w14:textId="77777777" w:rsidR="00BC63A6" w:rsidRPr="00946001" w:rsidRDefault="00BC63A6" w:rsidP="00036626">
      <w:pPr>
        <w:rPr>
          <w:b/>
          <w:i/>
          <w:sz w:val="26"/>
          <w:szCs w:val="26"/>
        </w:rPr>
      </w:pPr>
    </w:p>
    <w:p w14:paraId="0F947447" w14:textId="77777777" w:rsidR="001F4121" w:rsidRPr="00946001" w:rsidRDefault="001F4121" w:rsidP="00382390">
      <w:pPr>
        <w:jc w:val="both"/>
        <w:rPr>
          <w:rFonts w:ascii="Arial Narrow" w:hAnsi="Arial Narrow"/>
          <w:b/>
          <w:i/>
          <w:iCs/>
          <w:spacing w:val="-2"/>
          <w:lang w:val="ro-RO"/>
        </w:rPr>
      </w:pPr>
    </w:p>
    <w:p w14:paraId="4D3D835C" w14:textId="77777777" w:rsidR="001F4121" w:rsidRPr="00946001" w:rsidRDefault="001F4121" w:rsidP="001F4121">
      <w:pPr>
        <w:jc w:val="both"/>
        <w:rPr>
          <w:rFonts w:ascii="Arial Narrow" w:hAnsi="Arial Narrow"/>
          <w:b/>
          <w:i/>
          <w:iCs/>
          <w:spacing w:val="-2"/>
          <w:lang w:val="ro-RO"/>
        </w:rPr>
      </w:pPr>
      <w:r w:rsidRPr="00946001">
        <w:rPr>
          <w:rFonts w:ascii="Arial Narrow" w:hAnsi="Arial Narrow"/>
          <w:b/>
          <w:i/>
          <w:iCs/>
          <w:spacing w:val="-2"/>
          <w:lang w:val="ro-RO"/>
        </w:rPr>
        <w:lastRenderedPageBreak/>
        <w:t>Formular nr. 9: PROPUNERE TEHNICĂ</w:t>
      </w:r>
    </w:p>
    <w:p w14:paraId="4BE549C5" w14:textId="77777777" w:rsidR="001F4121" w:rsidRPr="00946001" w:rsidRDefault="001F4121" w:rsidP="001F4121">
      <w:pPr>
        <w:jc w:val="both"/>
        <w:rPr>
          <w:rFonts w:ascii="Arial Narrow" w:hAnsi="Arial Narrow"/>
          <w:b/>
          <w:i/>
          <w:iCs/>
          <w:spacing w:val="-2"/>
          <w:lang w:val="ro-RO"/>
        </w:rPr>
      </w:pPr>
    </w:p>
    <w:p w14:paraId="364BF33E" w14:textId="77777777" w:rsidR="001F4121" w:rsidRPr="00C71CC0" w:rsidRDefault="001F4121" w:rsidP="00C71CC0">
      <w:pPr>
        <w:jc w:val="center"/>
        <w:rPr>
          <w:rFonts w:ascii="Arial Narrow" w:hAnsi="Arial Narrow"/>
          <w:b/>
          <w:i/>
          <w:iCs/>
          <w:spacing w:val="-2"/>
          <w:lang w:val="ro-RO"/>
        </w:rPr>
      </w:pPr>
      <w:r w:rsidRPr="00946001">
        <w:rPr>
          <w:rFonts w:ascii="Arial Narrow" w:hAnsi="Arial Narrow"/>
          <w:b/>
          <w:i/>
          <w:iCs/>
          <w:spacing w:val="-2"/>
          <w:lang w:val="ro-RO"/>
        </w:rPr>
        <w:t>FORMULAR DE PROPUNERE TEHNICĂ</w:t>
      </w:r>
    </w:p>
    <w:p w14:paraId="1ABF61D9" w14:textId="77777777" w:rsidR="001F4121" w:rsidRPr="00946001" w:rsidRDefault="001F4121" w:rsidP="001F4121">
      <w:pPr>
        <w:rPr>
          <w:rFonts w:ascii="Arial Narrow" w:eastAsia="Arial" w:hAnsi="Arial Narrow" w:cs="Arial"/>
          <w:i/>
          <w:lang w:val="it-IT"/>
        </w:rPr>
      </w:pPr>
      <w:proofErr w:type="spellStart"/>
      <w:r w:rsidRPr="00946001">
        <w:rPr>
          <w:rFonts w:ascii="Arial Narrow" w:hAnsi="Arial Narrow"/>
          <w:i/>
          <w:lang w:val="ro-RO" w:eastAsia="en-US"/>
        </w:rPr>
        <w:t>Catre</w:t>
      </w:r>
      <w:proofErr w:type="spellEnd"/>
      <w:r w:rsidRPr="00946001">
        <w:rPr>
          <w:rFonts w:ascii="Arial Narrow" w:hAnsi="Arial Narrow"/>
          <w:i/>
          <w:lang w:val="ro-RO" w:eastAsia="en-US"/>
        </w:rPr>
        <w:t xml:space="preserve">: _____________ (denumirea </w:t>
      </w:r>
      <w:proofErr w:type="spellStart"/>
      <w:r w:rsidRPr="00946001">
        <w:rPr>
          <w:rFonts w:ascii="Arial Narrow" w:hAnsi="Arial Narrow"/>
          <w:i/>
          <w:lang w:val="ro-RO" w:eastAsia="en-US"/>
        </w:rPr>
        <w:t>autoritatii</w:t>
      </w:r>
      <w:proofErr w:type="spellEnd"/>
      <w:r w:rsidRPr="00946001">
        <w:rPr>
          <w:rFonts w:ascii="Arial Narrow" w:hAnsi="Arial Narrow"/>
          <w:i/>
          <w:lang w:val="ro-RO" w:eastAsia="en-US"/>
        </w:rPr>
        <w:t xml:space="preserve"> contractante si adresa completa)</w:t>
      </w:r>
    </w:p>
    <w:p w14:paraId="3B1990E2" w14:textId="77777777" w:rsidR="001F4121" w:rsidRPr="00946001" w:rsidRDefault="001F4121" w:rsidP="001F4121">
      <w:pPr>
        <w:suppressAutoHyphens w:val="0"/>
        <w:jc w:val="both"/>
        <w:rPr>
          <w:rFonts w:ascii="Arial Narrow" w:hAnsi="Arial Narrow"/>
          <w:i/>
          <w:lang w:val="ro-RO" w:eastAsia="en-US"/>
        </w:rPr>
      </w:pPr>
      <w:r w:rsidRPr="00946001">
        <w:rPr>
          <w:rFonts w:ascii="Arial Narrow" w:hAnsi="Arial Narrow"/>
          <w:i/>
          <w:lang w:val="ro-RO" w:eastAsia="en-US"/>
        </w:rPr>
        <w:t>Procedura de atribuire: _____</w:t>
      </w:r>
    </w:p>
    <w:p w14:paraId="5ED7F9C7" w14:textId="77777777" w:rsidR="001F4121" w:rsidRPr="00946001" w:rsidRDefault="001F4121" w:rsidP="001F4121">
      <w:pPr>
        <w:suppressAutoHyphens w:val="0"/>
        <w:jc w:val="both"/>
        <w:rPr>
          <w:rFonts w:ascii="Arial Narrow" w:hAnsi="Arial Narrow"/>
          <w:i/>
          <w:lang w:val="ro-RO" w:eastAsia="en-US"/>
        </w:rPr>
      </w:pPr>
      <w:proofErr w:type="spellStart"/>
      <w:r w:rsidRPr="00946001">
        <w:rPr>
          <w:rFonts w:ascii="Arial Narrow" w:hAnsi="Arial Narrow"/>
          <w:i/>
          <w:lang w:val="ro-RO" w:eastAsia="en-US"/>
        </w:rPr>
        <w:t>Nr.invitaţie</w:t>
      </w:r>
      <w:proofErr w:type="spellEnd"/>
      <w:r w:rsidRPr="00946001">
        <w:rPr>
          <w:rFonts w:ascii="Arial Narrow" w:hAnsi="Arial Narrow"/>
          <w:i/>
          <w:lang w:val="ro-RO" w:eastAsia="en-US"/>
        </w:rPr>
        <w:t xml:space="preserve"> / </w:t>
      </w:r>
      <w:proofErr w:type="spellStart"/>
      <w:r w:rsidRPr="00946001">
        <w:rPr>
          <w:rFonts w:ascii="Arial Narrow" w:hAnsi="Arial Narrow"/>
          <w:i/>
          <w:lang w:val="ro-RO" w:eastAsia="en-US"/>
        </w:rPr>
        <w:t>anunţ</w:t>
      </w:r>
      <w:proofErr w:type="spellEnd"/>
      <w:r w:rsidRPr="00946001">
        <w:rPr>
          <w:rFonts w:ascii="Arial Narrow" w:hAnsi="Arial Narrow"/>
          <w:i/>
          <w:lang w:val="ro-RO" w:eastAsia="en-US"/>
        </w:rPr>
        <w:t xml:space="preserve"> de participare: _____</w:t>
      </w:r>
    </w:p>
    <w:p w14:paraId="1E9632AB" w14:textId="77777777" w:rsidR="001F4121" w:rsidRPr="00946001" w:rsidRDefault="001F4121" w:rsidP="001F4121">
      <w:pPr>
        <w:suppressAutoHyphens w:val="0"/>
        <w:jc w:val="both"/>
        <w:rPr>
          <w:rFonts w:ascii="Arial Narrow" w:hAnsi="Arial Narrow"/>
          <w:i/>
          <w:lang w:val="ro-RO" w:eastAsia="en-US"/>
        </w:rPr>
      </w:pPr>
      <w:r w:rsidRPr="00946001">
        <w:rPr>
          <w:rFonts w:ascii="Arial Narrow" w:hAnsi="Arial Narrow"/>
          <w:i/>
          <w:lang w:val="ro-RO" w:eastAsia="en-US"/>
        </w:rPr>
        <w:t>Data limită pentru depunerea ofertei: _____ /_____ 20_____</w:t>
      </w:r>
    </w:p>
    <w:p w14:paraId="032288C4" w14:textId="77777777" w:rsidR="001F4121" w:rsidRPr="00946001" w:rsidRDefault="001F4121" w:rsidP="00C71CC0">
      <w:pPr>
        <w:jc w:val="both"/>
        <w:rPr>
          <w:rFonts w:ascii="Arial Narrow" w:hAnsi="Arial Narrow" w:cs="Arial"/>
          <w:i/>
          <w:sz w:val="22"/>
          <w:szCs w:val="22"/>
          <w:lang w:val="it-IT"/>
        </w:rPr>
      </w:pPr>
    </w:p>
    <w:p w14:paraId="5EE574FC" w14:textId="77777777" w:rsidR="001F4121" w:rsidRPr="00F341B7" w:rsidRDefault="001F4121" w:rsidP="001F4121">
      <w:pPr>
        <w:ind w:firstLine="708"/>
        <w:jc w:val="both"/>
        <w:rPr>
          <w:rFonts w:ascii="Arial Narrow" w:hAnsi="Arial Narrow"/>
          <w:i/>
          <w:lang w:val="it-IT"/>
        </w:rPr>
      </w:pPr>
      <w:r w:rsidRPr="00946001">
        <w:rPr>
          <w:rFonts w:ascii="Arial Narrow" w:hAnsi="Arial Narrow" w:cs="Arial"/>
          <w:i/>
          <w:sz w:val="22"/>
          <w:szCs w:val="22"/>
          <w:lang w:val="it-IT"/>
        </w:rPr>
        <w:t>Subsemnatul, ........................reprezentant împuternicit al..........................................., (denumirea/numele şi sediul/adresa candidatului/ofertantului), declar pe propria răspundere, sub sancţiunile aplicate faptei de fals în acte publice, ca utilajul (</w:t>
      </w:r>
      <w:r w:rsidRPr="00F341B7">
        <w:rPr>
          <w:rFonts w:ascii="Arial Narrow" w:hAnsi="Arial Narrow"/>
          <w:b/>
          <w:bCs/>
          <w:i/>
          <w:sz w:val="22"/>
          <w:szCs w:val="22"/>
          <w:lang w:val="it-IT"/>
        </w:rPr>
        <w:t>buldoexcavator</w:t>
      </w:r>
      <w:r w:rsidR="00946001" w:rsidRPr="00F341B7">
        <w:rPr>
          <w:rFonts w:ascii="Arial Narrow" w:hAnsi="Arial Narrow"/>
          <w:b/>
          <w:bCs/>
          <w:i/>
          <w:sz w:val="22"/>
          <w:szCs w:val="22"/>
          <w:lang w:val="it-IT"/>
        </w:rPr>
        <w:t xml:space="preserve"> cu echipamentele accesorii) </w:t>
      </w:r>
      <w:r w:rsidRPr="00F341B7">
        <w:rPr>
          <w:rFonts w:ascii="Arial Narrow" w:hAnsi="Arial Narrow"/>
          <w:bCs/>
          <w:i/>
          <w:sz w:val="22"/>
          <w:szCs w:val="22"/>
          <w:lang w:val="it-IT"/>
        </w:rPr>
        <w:t>ce v</w:t>
      </w:r>
      <w:r w:rsidR="00946001" w:rsidRPr="00F341B7">
        <w:rPr>
          <w:rFonts w:ascii="Arial Narrow" w:hAnsi="Arial Narrow"/>
          <w:bCs/>
          <w:i/>
          <w:sz w:val="22"/>
          <w:szCs w:val="22"/>
          <w:lang w:val="it-IT"/>
        </w:rPr>
        <w:t>a</w:t>
      </w:r>
      <w:r w:rsidRPr="00F341B7">
        <w:rPr>
          <w:rFonts w:ascii="Arial Narrow" w:hAnsi="Arial Narrow"/>
          <w:bCs/>
          <w:i/>
          <w:sz w:val="22"/>
          <w:szCs w:val="22"/>
          <w:lang w:val="it-IT"/>
        </w:rPr>
        <w:t xml:space="preserve"> fi furnizat in cadrul proiectului</w:t>
      </w:r>
      <w:r w:rsidRPr="00F341B7">
        <w:rPr>
          <w:rFonts w:ascii="Arial Narrow" w:hAnsi="Arial Narrow"/>
          <w:b/>
          <w:bCs/>
          <w:i/>
          <w:sz w:val="22"/>
          <w:szCs w:val="22"/>
          <w:lang w:val="it-IT"/>
        </w:rPr>
        <w:t xml:space="preserve"> </w:t>
      </w:r>
      <w:r w:rsidR="00946001" w:rsidRPr="00F341B7">
        <w:rPr>
          <w:rFonts w:ascii="Arial Narrow" w:hAnsi="Arial Narrow" w:cs="Arial"/>
          <w:b/>
          <w:i/>
          <w:lang w:val="it-IT"/>
        </w:rPr>
        <w:t xml:space="preserve"> </w:t>
      </w:r>
      <w:r w:rsidR="004C0480" w:rsidRPr="00F341B7">
        <w:rPr>
          <w:rFonts w:ascii="Arial Narrow" w:hAnsi="Arial Narrow" w:cs="Arial Narrow"/>
          <w:b/>
          <w:bCs/>
          <w:i/>
          <w:lang w:val="it-IT"/>
        </w:rPr>
        <w:t>…………………………</w:t>
      </w:r>
      <w:r w:rsidRPr="00F341B7">
        <w:rPr>
          <w:rFonts w:ascii="Arial Narrow" w:hAnsi="Arial Narrow"/>
          <w:bCs/>
          <w:i/>
          <w:sz w:val="22"/>
          <w:szCs w:val="22"/>
          <w:lang w:val="it-IT"/>
        </w:rPr>
        <w:t xml:space="preserve">, </w:t>
      </w:r>
      <w:r w:rsidRPr="00946001">
        <w:rPr>
          <w:rFonts w:ascii="Arial Narrow" w:hAnsi="Arial Narrow" w:cs="Arial"/>
          <w:i/>
          <w:sz w:val="22"/>
          <w:szCs w:val="22"/>
          <w:lang w:val="it-IT"/>
        </w:rPr>
        <w:t>v</w:t>
      </w:r>
      <w:r w:rsidR="00946001" w:rsidRPr="00F341B7">
        <w:rPr>
          <w:rFonts w:ascii="Arial Narrow" w:hAnsi="Arial Narrow"/>
          <w:i/>
          <w:lang w:val="it-IT"/>
        </w:rPr>
        <w:t>a</w:t>
      </w:r>
      <w:r w:rsidRPr="00F341B7">
        <w:rPr>
          <w:rFonts w:ascii="Arial Narrow" w:hAnsi="Arial Narrow"/>
          <w:i/>
          <w:lang w:val="it-IT"/>
        </w:rPr>
        <w:t xml:space="preserve"> fi un utilaj nou, cu urmatoarele specificatii tehnice: </w:t>
      </w:r>
    </w:p>
    <w:p w14:paraId="23C5C0B7" w14:textId="77777777" w:rsidR="001F4121" w:rsidRPr="00946001" w:rsidRDefault="001F4121" w:rsidP="001F4121">
      <w:pPr>
        <w:ind w:firstLine="708"/>
        <w:jc w:val="both"/>
        <w:rPr>
          <w:rFonts w:ascii="Arial Narrow" w:hAnsi="Arial Narrow" w:cs="Arial"/>
          <w:i/>
          <w:sz w:val="22"/>
          <w:szCs w:val="22"/>
          <w:lang w:val="it-IT"/>
        </w:rPr>
      </w:pPr>
    </w:p>
    <w:tbl>
      <w:tblPr>
        <w:tblW w:w="5000" w:type="pct"/>
        <w:tblBorders>
          <w:top w:val="single" w:sz="12" w:space="0" w:color="000000"/>
          <w:left w:val="single" w:sz="12" w:space="0" w:color="000000"/>
          <w:bottom w:val="single" w:sz="12" w:space="0" w:color="000000"/>
          <w:right w:val="single" w:sz="12" w:space="0" w:color="000000"/>
          <w:insideV w:val="single" w:sz="6" w:space="0" w:color="000000"/>
        </w:tblBorders>
        <w:tblLook w:val="00A0" w:firstRow="1" w:lastRow="0" w:firstColumn="1" w:lastColumn="0" w:noHBand="0" w:noVBand="0"/>
      </w:tblPr>
      <w:tblGrid>
        <w:gridCol w:w="5156"/>
        <w:gridCol w:w="4737"/>
      </w:tblGrid>
      <w:tr w:rsidR="001F4121" w:rsidRPr="00946001" w14:paraId="317A8538" w14:textId="77777777" w:rsidTr="00B32019">
        <w:trPr>
          <w:trHeight w:val="20"/>
        </w:trPr>
        <w:tc>
          <w:tcPr>
            <w:tcW w:w="2606" w:type="pct"/>
            <w:tcBorders>
              <w:bottom w:val="single" w:sz="6" w:space="0" w:color="000000"/>
            </w:tcBorders>
            <w:shd w:val="clear" w:color="auto" w:fill="auto"/>
            <w:vAlign w:val="center"/>
          </w:tcPr>
          <w:p w14:paraId="747EFCCD" w14:textId="77777777" w:rsidR="001F4121" w:rsidRPr="00946001" w:rsidRDefault="001F4121" w:rsidP="00B32019">
            <w:pPr>
              <w:autoSpaceDE w:val="0"/>
              <w:autoSpaceDN w:val="0"/>
              <w:adjustRightInd w:val="0"/>
              <w:rPr>
                <w:rFonts w:ascii="Arial Narrow" w:hAnsi="Arial Narrow"/>
                <w:b/>
                <w:bCs/>
                <w:i/>
              </w:rPr>
            </w:pPr>
            <w:proofErr w:type="spellStart"/>
            <w:r w:rsidRPr="00946001">
              <w:rPr>
                <w:rFonts w:ascii="Arial Narrow" w:hAnsi="Arial Narrow"/>
                <w:b/>
                <w:bCs/>
                <w:i/>
              </w:rPr>
              <w:t>Denumire</w:t>
            </w:r>
            <w:proofErr w:type="spellEnd"/>
            <w:r w:rsidRPr="00946001">
              <w:rPr>
                <w:rFonts w:ascii="Arial Narrow" w:hAnsi="Arial Narrow"/>
                <w:b/>
                <w:bCs/>
                <w:i/>
              </w:rPr>
              <w:t xml:space="preserve"> </w:t>
            </w:r>
            <w:proofErr w:type="spellStart"/>
            <w:r w:rsidRPr="00946001">
              <w:rPr>
                <w:rFonts w:ascii="Arial Narrow" w:hAnsi="Arial Narrow"/>
                <w:b/>
                <w:bCs/>
                <w:i/>
              </w:rPr>
              <w:t>utilajului</w:t>
            </w:r>
            <w:proofErr w:type="spellEnd"/>
            <w:r w:rsidRPr="00946001">
              <w:rPr>
                <w:rFonts w:ascii="Arial Narrow" w:hAnsi="Arial Narrow"/>
                <w:b/>
                <w:bCs/>
                <w:i/>
              </w:rPr>
              <w:t xml:space="preserve"> </w:t>
            </w:r>
          </w:p>
        </w:tc>
        <w:tc>
          <w:tcPr>
            <w:tcW w:w="2394" w:type="pct"/>
            <w:tcBorders>
              <w:bottom w:val="single" w:sz="6" w:space="0" w:color="000000"/>
            </w:tcBorders>
            <w:shd w:val="clear" w:color="auto" w:fill="auto"/>
          </w:tcPr>
          <w:p w14:paraId="46B539E3" w14:textId="77777777" w:rsidR="001F4121" w:rsidRPr="00946001" w:rsidRDefault="001F4121" w:rsidP="00B32019">
            <w:pPr>
              <w:autoSpaceDE w:val="0"/>
              <w:autoSpaceDN w:val="0"/>
              <w:adjustRightInd w:val="0"/>
              <w:jc w:val="center"/>
              <w:rPr>
                <w:rFonts w:ascii="Arial Narrow" w:hAnsi="Arial Narrow"/>
                <w:b/>
                <w:bCs/>
                <w:i/>
              </w:rPr>
            </w:pPr>
          </w:p>
        </w:tc>
      </w:tr>
      <w:tr w:rsidR="001F4121" w:rsidRPr="00946001" w14:paraId="35E62601" w14:textId="77777777" w:rsidTr="00B32019">
        <w:trPr>
          <w:trHeight w:val="20"/>
        </w:trPr>
        <w:tc>
          <w:tcPr>
            <w:tcW w:w="2606" w:type="pct"/>
            <w:tcBorders>
              <w:bottom w:val="single" w:sz="4" w:space="0" w:color="auto"/>
            </w:tcBorders>
            <w:shd w:val="clear" w:color="auto" w:fill="auto"/>
            <w:vAlign w:val="center"/>
          </w:tcPr>
          <w:p w14:paraId="44558152" w14:textId="77777777" w:rsidR="001F4121" w:rsidRPr="00946001" w:rsidRDefault="001F4121" w:rsidP="00B32019">
            <w:pPr>
              <w:autoSpaceDE w:val="0"/>
              <w:autoSpaceDN w:val="0"/>
              <w:adjustRightInd w:val="0"/>
              <w:rPr>
                <w:rFonts w:ascii="Arial Narrow" w:hAnsi="Arial Narrow"/>
                <w:b/>
                <w:bCs/>
                <w:i/>
              </w:rPr>
            </w:pPr>
            <w:proofErr w:type="spellStart"/>
            <w:r w:rsidRPr="00946001">
              <w:rPr>
                <w:rFonts w:ascii="Arial Narrow" w:hAnsi="Arial Narrow"/>
                <w:b/>
                <w:bCs/>
                <w:i/>
              </w:rPr>
              <w:t>Tipul</w:t>
            </w:r>
            <w:proofErr w:type="spellEnd"/>
            <w:r w:rsidRPr="00946001">
              <w:rPr>
                <w:rFonts w:ascii="Arial Narrow" w:hAnsi="Arial Narrow"/>
                <w:b/>
                <w:bCs/>
                <w:i/>
              </w:rPr>
              <w:t xml:space="preserve"> </w:t>
            </w:r>
            <w:proofErr w:type="spellStart"/>
            <w:r w:rsidRPr="00946001">
              <w:rPr>
                <w:rFonts w:ascii="Arial Narrow" w:hAnsi="Arial Narrow"/>
                <w:b/>
                <w:bCs/>
                <w:i/>
              </w:rPr>
              <w:t>si</w:t>
            </w:r>
            <w:proofErr w:type="spellEnd"/>
            <w:r w:rsidRPr="00946001">
              <w:rPr>
                <w:rFonts w:ascii="Arial Narrow" w:hAnsi="Arial Narrow"/>
                <w:b/>
                <w:bCs/>
                <w:i/>
              </w:rPr>
              <w:t xml:space="preserve"> </w:t>
            </w:r>
            <w:proofErr w:type="spellStart"/>
            <w:r w:rsidRPr="00946001">
              <w:rPr>
                <w:rFonts w:ascii="Arial Narrow" w:hAnsi="Arial Narrow"/>
                <w:b/>
                <w:bCs/>
                <w:i/>
              </w:rPr>
              <w:t>marca</w:t>
            </w:r>
            <w:proofErr w:type="spellEnd"/>
          </w:p>
        </w:tc>
        <w:tc>
          <w:tcPr>
            <w:tcW w:w="2394" w:type="pct"/>
            <w:tcBorders>
              <w:bottom w:val="single" w:sz="4" w:space="0" w:color="auto"/>
            </w:tcBorders>
            <w:shd w:val="clear" w:color="auto" w:fill="auto"/>
          </w:tcPr>
          <w:p w14:paraId="1F4F07AC" w14:textId="77777777" w:rsidR="001F4121" w:rsidRPr="00946001" w:rsidRDefault="001F4121" w:rsidP="00B32019">
            <w:pPr>
              <w:autoSpaceDE w:val="0"/>
              <w:autoSpaceDN w:val="0"/>
              <w:adjustRightInd w:val="0"/>
              <w:jc w:val="center"/>
              <w:rPr>
                <w:rFonts w:ascii="Arial Narrow" w:hAnsi="Arial Narrow"/>
                <w:b/>
                <w:bCs/>
                <w:i/>
              </w:rPr>
            </w:pPr>
          </w:p>
        </w:tc>
      </w:tr>
      <w:tr w:rsidR="001F4121" w:rsidRPr="00946001" w14:paraId="64C3ADD3" w14:textId="77777777" w:rsidTr="00B32019">
        <w:trPr>
          <w:trHeight w:val="20"/>
        </w:trPr>
        <w:tc>
          <w:tcPr>
            <w:tcW w:w="2606" w:type="pct"/>
            <w:tcBorders>
              <w:top w:val="single" w:sz="4" w:space="0" w:color="auto"/>
              <w:left w:val="single" w:sz="4" w:space="0" w:color="auto"/>
              <w:bottom w:val="single" w:sz="4" w:space="0" w:color="auto"/>
              <w:right w:val="single" w:sz="4" w:space="0" w:color="auto"/>
            </w:tcBorders>
            <w:shd w:val="clear" w:color="auto" w:fill="auto"/>
            <w:vAlign w:val="center"/>
          </w:tcPr>
          <w:p w14:paraId="594CCA01" w14:textId="77777777" w:rsidR="001F4121" w:rsidRPr="00946001" w:rsidRDefault="001F4121" w:rsidP="00B32019">
            <w:pPr>
              <w:autoSpaceDE w:val="0"/>
              <w:autoSpaceDN w:val="0"/>
              <w:adjustRightInd w:val="0"/>
              <w:rPr>
                <w:rFonts w:ascii="Arial Narrow" w:hAnsi="Arial Narrow"/>
                <w:b/>
                <w:bCs/>
                <w:i/>
              </w:rPr>
            </w:pPr>
            <w:proofErr w:type="spellStart"/>
            <w:r w:rsidRPr="00946001">
              <w:rPr>
                <w:rFonts w:ascii="Arial Narrow" w:hAnsi="Arial Narrow"/>
                <w:b/>
                <w:bCs/>
                <w:i/>
              </w:rPr>
              <w:t>Producatorul</w:t>
            </w:r>
            <w:proofErr w:type="spellEnd"/>
          </w:p>
        </w:tc>
        <w:tc>
          <w:tcPr>
            <w:tcW w:w="2394" w:type="pct"/>
            <w:tcBorders>
              <w:top w:val="single" w:sz="4" w:space="0" w:color="auto"/>
              <w:left w:val="single" w:sz="4" w:space="0" w:color="auto"/>
              <w:bottom w:val="single" w:sz="4" w:space="0" w:color="auto"/>
              <w:right w:val="single" w:sz="4" w:space="0" w:color="auto"/>
            </w:tcBorders>
            <w:shd w:val="clear" w:color="auto" w:fill="auto"/>
          </w:tcPr>
          <w:p w14:paraId="71EE79CD" w14:textId="77777777" w:rsidR="001F4121" w:rsidRPr="00946001" w:rsidRDefault="001F4121" w:rsidP="00B32019">
            <w:pPr>
              <w:autoSpaceDE w:val="0"/>
              <w:autoSpaceDN w:val="0"/>
              <w:adjustRightInd w:val="0"/>
              <w:jc w:val="center"/>
              <w:rPr>
                <w:rFonts w:ascii="Arial Narrow" w:hAnsi="Arial Narrow"/>
                <w:i/>
              </w:rPr>
            </w:pPr>
          </w:p>
        </w:tc>
      </w:tr>
      <w:tr w:rsidR="001F4121" w:rsidRPr="00946001" w14:paraId="6424D246" w14:textId="77777777" w:rsidTr="00B32019">
        <w:trPr>
          <w:trHeight w:val="20"/>
        </w:trPr>
        <w:tc>
          <w:tcPr>
            <w:tcW w:w="2606" w:type="pct"/>
            <w:tcBorders>
              <w:top w:val="single" w:sz="4" w:space="0" w:color="auto"/>
              <w:left w:val="single" w:sz="4" w:space="0" w:color="auto"/>
              <w:bottom w:val="single" w:sz="4" w:space="0" w:color="auto"/>
              <w:right w:val="single" w:sz="4" w:space="0" w:color="auto"/>
            </w:tcBorders>
            <w:shd w:val="clear" w:color="auto" w:fill="auto"/>
            <w:vAlign w:val="center"/>
          </w:tcPr>
          <w:p w14:paraId="41F05756" w14:textId="77777777" w:rsidR="001F4121" w:rsidRPr="00946001" w:rsidRDefault="001F4121" w:rsidP="00B32019">
            <w:pPr>
              <w:autoSpaceDE w:val="0"/>
              <w:autoSpaceDN w:val="0"/>
              <w:adjustRightInd w:val="0"/>
              <w:rPr>
                <w:rFonts w:ascii="Arial Narrow" w:hAnsi="Arial Narrow"/>
                <w:b/>
                <w:bCs/>
                <w:i/>
              </w:rPr>
            </w:pPr>
            <w:proofErr w:type="spellStart"/>
            <w:r w:rsidRPr="00946001">
              <w:rPr>
                <w:rFonts w:ascii="Arial Narrow" w:hAnsi="Arial Narrow"/>
                <w:b/>
                <w:bCs/>
                <w:i/>
              </w:rPr>
              <w:t>Furnizorul</w:t>
            </w:r>
            <w:proofErr w:type="spellEnd"/>
          </w:p>
        </w:tc>
        <w:tc>
          <w:tcPr>
            <w:tcW w:w="2394" w:type="pct"/>
            <w:tcBorders>
              <w:top w:val="single" w:sz="4" w:space="0" w:color="auto"/>
              <w:left w:val="single" w:sz="4" w:space="0" w:color="auto"/>
              <w:bottom w:val="single" w:sz="4" w:space="0" w:color="auto"/>
              <w:right w:val="single" w:sz="4" w:space="0" w:color="auto"/>
            </w:tcBorders>
            <w:shd w:val="clear" w:color="auto" w:fill="auto"/>
          </w:tcPr>
          <w:p w14:paraId="3C53565C" w14:textId="77777777" w:rsidR="001F4121" w:rsidRPr="00946001" w:rsidRDefault="001F4121" w:rsidP="00B32019">
            <w:pPr>
              <w:autoSpaceDE w:val="0"/>
              <w:autoSpaceDN w:val="0"/>
              <w:adjustRightInd w:val="0"/>
              <w:jc w:val="center"/>
              <w:rPr>
                <w:rFonts w:ascii="Arial Narrow" w:hAnsi="Arial Narrow"/>
                <w:i/>
              </w:rPr>
            </w:pPr>
          </w:p>
        </w:tc>
      </w:tr>
    </w:tbl>
    <w:p w14:paraId="73A3B2E0" w14:textId="77777777" w:rsidR="001F4121" w:rsidRPr="00946001" w:rsidRDefault="001F4121" w:rsidP="001F4121">
      <w:pPr>
        <w:tabs>
          <w:tab w:val="left" w:pos="0"/>
        </w:tabs>
        <w:spacing w:line="360" w:lineRule="exact"/>
        <w:jc w:val="both"/>
        <w:rPr>
          <w:rFonts w:ascii="Arial Narrow" w:hAnsi="Arial Narrow"/>
          <w:bCs/>
          <w:i/>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882"/>
        <w:gridCol w:w="3822"/>
      </w:tblGrid>
      <w:tr w:rsidR="001F4121" w:rsidRPr="005F45DD" w14:paraId="1D4CC979" w14:textId="77777777" w:rsidTr="005F2DFF">
        <w:trPr>
          <w:trHeight w:val="170"/>
        </w:trPr>
        <w:tc>
          <w:tcPr>
            <w:tcW w:w="6091" w:type="dxa"/>
            <w:gridSpan w:val="2"/>
            <w:vAlign w:val="center"/>
          </w:tcPr>
          <w:p w14:paraId="6A122758" w14:textId="77777777" w:rsidR="001F4121" w:rsidRPr="00946001" w:rsidRDefault="001F4121" w:rsidP="00586BEB">
            <w:pPr>
              <w:tabs>
                <w:tab w:val="left" w:pos="0"/>
              </w:tabs>
              <w:jc w:val="center"/>
              <w:rPr>
                <w:rFonts w:ascii="Arial Narrow" w:hAnsi="Arial Narrow"/>
                <w:b/>
                <w:bCs/>
                <w:i/>
                <w:sz w:val="22"/>
                <w:szCs w:val="22"/>
                <w:lang w:val="ro-RO"/>
              </w:rPr>
            </w:pPr>
            <w:r w:rsidRPr="00F341B7">
              <w:rPr>
                <w:rFonts w:ascii="Arial Narrow" w:hAnsi="Arial Narrow"/>
                <w:b/>
                <w:i/>
                <w:lang w:val="it-IT"/>
              </w:rPr>
              <w:t xml:space="preserve">Caracteristicile tehnice minimale  ale </w:t>
            </w:r>
            <w:r w:rsidR="004C0480" w:rsidRPr="00F341B7">
              <w:rPr>
                <w:rFonts w:ascii="Arial Narrow" w:hAnsi="Arial Narrow"/>
                <w:b/>
                <w:i/>
                <w:lang w:val="it-IT"/>
              </w:rPr>
              <w:t xml:space="preserve">autovehicolului </w:t>
            </w:r>
            <w:r w:rsidRPr="00F341B7">
              <w:rPr>
                <w:rFonts w:ascii="Arial Narrow" w:hAnsi="Arial Narrow"/>
                <w:b/>
                <w:i/>
                <w:lang w:val="it-IT"/>
              </w:rPr>
              <w:t>solicitate prin Caietul de sarcini</w:t>
            </w:r>
          </w:p>
        </w:tc>
        <w:tc>
          <w:tcPr>
            <w:tcW w:w="0" w:type="auto"/>
            <w:vAlign w:val="center"/>
          </w:tcPr>
          <w:p w14:paraId="557C516E" w14:textId="77777777" w:rsidR="001F4121" w:rsidRPr="00946001" w:rsidRDefault="001F4121" w:rsidP="00586BEB">
            <w:pPr>
              <w:tabs>
                <w:tab w:val="left" w:pos="0"/>
              </w:tabs>
              <w:jc w:val="center"/>
              <w:rPr>
                <w:rFonts w:ascii="Arial Narrow" w:hAnsi="Arial Narrow"/>
                <w:b/>
                <w:bCs/>
                <w:i/>
                <w:sz w:val="22"/>
                <w:szCs w:val="22"/>
                <w:lang w:val="ro-RO"/>
              </w:rPr>
            </w:pPr>
            <w:r w:rsidRPr="00F341B7">
              <w:rPr>
                <w:rFonts w:ascii="Arial Narrow" w:hAnsi="Arial Narrow"/>
                <w:b/>
                <w:i/>
                <w:lang w:val="it-IT"/>
              </w:rPr>
              <w:t>Caracteristicile tehnice ale buldoexcavatorului ofertat (se va complete de catre ofertant caracteristicile tehnice  ale buldoexcavatorului ofertat in raport cu cerintele din caietul de sarcini)</w:t>
            </w:r>
          </w:p>
        </w:tc>
      </w:tr>
      <w:tr w:rsidR="004C0480" w:rsidRPr="005F45DD" w14:paraId="7CBBAF97" w14:textId="77777777" w:rsidTr="005F2DFF">
        <w:tblPrEx>
          <w:tblLook w:val="0000" w:firstRow="0" w:lastRow="0" w:firstColumn="0" w:lastColumn="0" w:noHBand="0" w:noVBand="0"/>
        </w:tblPrEx>
        <w:trPr>
          <w:trHeight w:val="170"/>
        </w:trPr>
        <w:tc>
          <w:tcPr>
            <w:tcW w:w="3209" w:type="dxa"/>
            <w:shd w:val="clear" w:color="auto" w:fill="auto"/>
            <w:vAlign w:val="center"/>
          </w:tcPr>
          <w:p w14:paraId="25D9D8A3" w14:textId="64FBFDE6" w:rsidR="004C0480" w:rsidRPr="005F2DFF" w:rsidRDefault="005F2DFF" w:rsidP="00BD4155">
            <w:pPr>
              <w:ind w:right="270" w:firstLine="22"/>
              <w:jc w:val="both"/>
              <w:rPr>
                <w:rFonts w:ascii="Arial Narrow" w:hAnsi="Arial Narrow"/>
                <w:b/>
                <w:i/>
                <w:lang w:val="es-NI"/>
              </w:rPr>
            </w:pPr>
            <w:r w:rsidRPr="005F2DFF">
              <w:rPr>
                <w:rFonts w:ascii="Arial Narrow" w:hAnsi="Arial Narrow"/>
                <w:b/>
                <w:i/>
                <w:lang w:val="es-NI"/>
              </w:rPr>
              <w:t>1.</w:t>
            </w:r>
            <w:r w:rsidRPr="005F2DFF">
              <w:rPr>
                <w:rFonts w:ascii="Arial Narrow" w:hAnsi="Arial Narrow"/>
                <w:b/>
                <w:i/>
                <w:lang w:val="es-NI"/>
              </w:rPr>
              <w:tab/>
              <w:t>Motor Turbodiesel cu injectie directa</w:t>
            </w:r>
          </w:p>
        </w:tc>
        <w:tc>
          <w:tcPr>
            <w:tcW w:w="2882" w:type="dxa"/>
            <w:shd w:val="clear" w:color="auto" w:fill="auto"/>
            <w:vAlign w:val="center"/>
          </w:tcPr>
          <w:p w14:paraId="31E6470B" w14:textId="546C3CEB" w:rsidR="005F2DFF" w:rsidRPr="005F2DFF" w:rsidRDefault="005F2DFF" w:rsidP="005F2DFF">
            <w:pPr>
              <w:jc w:val="both"/>
              <w:rPr>
                <w:rFonts w:ascii="Arial Narrow" w:hAnsi="Arial Narrow" w:cs="Arial"/>
                <w:i/>
                <w:sz w:val="18"/>
                <w:szCs w:val="18"/>
                <w:lang w:val="en-US"/>
              </w:rPr>
            </w:pPr>
            <w:proofErr w:type="spellStart"/>
            <w:proofErr w:type="gramStart"/>
            <w:r w:rsidRPr="005F2DFF">
              <w:rPr>
                <w:rFonts w:ascii="Arial Narrow" w:hAnsi="Arial Narrow" w:cs="Arial"/>
                <w:i/>
                <w:sz w:val="18"/>
                <w:szCs w:val="18"/>
                <w:lang w:val="en-US"/>
              </w:rPr>
              <w:t>a.Putere</w:t>
            </w:r>
            <w:proofErr w:type="spellEnd"/>
            <w:proofErr w:type="gramEnd"/>
            <w:r w:rsidRPr="005F2DFF">
              <w:rPr>
                <w:rFonts w:ascii="Arial Narrow" w:hAnsi="Arial Narrow" w:cs="Arial"/>
                <w:i/>
                <w:sz w:val="18"/>
                <w:szCs w:val="18"/>
                <w:lang w:val="en-US"/>
              </w:rPr>
              <w:t xml:space="preserve"> motor – minim 74 CP;</w:t>
            </w:r>
          </w:p>
          <w:p w14:paraId="6A40486F" w14:textId="5769E5D3" w:rsidR="005F2DFF" w:rsidRPr="005F2DFF" w:rsidRDefault="005F2DFF" w:rsidP="005F2DFF">
            <w:pPr>
              <w:jc w:val="both"/>
              <w:rPr>
                <w:rFonts w:ascii="Arial Narrow" w:hAnsi="Arial Narrow" w:cs="Arial"/>
                <w:i/>
                <w:sz w:val="18"/>
                <w:szCs w:val="18"/>
                <w:lang w:val="en-US"/>
              </w:rPr>
            </w:pPr>
            <w:proofErr w:type="spellStart"/>
            <w:proofErr w:type="gramStart"/>
            <w:r w:rsidRPr="005F2DFF">
              <w:rPr>
                <w:rFonts w:ascii="Arial Narrow" w:hAnsi="Arial Narrow" w:cs="Arial"/>
                <w:i/>
                <w:sz w:val="18"/>
                <w:szCs w:val="18"/>
                <w:lang w:val="en-US"/>
              </w:rPr>
              <w:t>b.Cuplu</w:t>
            </w:r>
            <w:proofErr w:type="spellEnd"/>
            <w:proofErr w:type="gramEnd"/>
            <w:r w:rsidRPr="005F2DFF">
              <w:rPr>
                <w:rFonts w:ascii="Arial Narrow" w:hAnsi="Arial Narrow" w:cs="Arial"/>
                <w:i/>
                <w:sz w:val="18"/>
                <w:szCs w:val="18"/>
                <w:lang w:val="en-US"/>
              </w:rPr>
              <w:t xml:space="preserve"> motor - minim 440 Nm;</w:t>
            </w:r>
          </w:p>
          <w:p w14:paraId="3F27C98E" w14:textId="14A2C36B" w:rsidR="005F2DFF" w:rsidRPr="005F2DFF" w:rsidRDefault="005F2DFF" w:rsidP="005F2DFF">
            <w:pPr>
              <w:jc w:val="both"/>
              <w:rPr>
                <w:rFonts w:ascii="Arial Narrow" w:hAnsi="Arial Narrow" w:cs="Arial"/>
                <w:i/>
                <w:sz w:val="18"/>
                <w:szCs w:val="18"/>
                <w:lang w:val="es-NI"/>
              </w:rPr>
            </w:pPr>
            <w:r w:rsidRPr="005F2DFF">
              <w:rPr>
                <w:rFonts w:ascii="Arial Narrow" w:hAnsi="Arial Narrow" w:cs="Arial"/>
                <w:i/>
                <w:sz w:val="18"/>
                <w:szCs w:val="18"/>
                <w:lang w:val="es-NI"/>
              </w:rPr>
              <w:t>c.Respecta normele de poluare Stage V;</w:t>
            </w:r>
          </w:p>
          <w:p w14:paraId="746C1065" w14:textId="432FABB3" w:rsidR="005F2DFF" w:rsidRPr="00BD4155" w:rsidRDefault="005F2DFF" w:rsidP="005F2DFF">
            <w:pPr>
              <w:jc w:val="both"/>
              <w:rPr>
                <w:rFonts w:ascii="Arial Narrow" w:hAnsi="Arial Narrow" w:cs="Arial"/>
                <w:i/>
                <w:sz w:val="18"/>
                <w:szCs w:val="18"/>
                <w:lang w:val="it-IT"/>
              </w:rPr>
            </w:pPr>
            <w:r w:rsidRPr="00BD4155">
              <w:rPr>
                <w:rFonts w:ascii="Arial Narrow" w:hAnsi="Arial Narrow" w:cs="Arial"/>
                <w:i/>
                <w:sz w:val="18"/>
                <w:szCs w:val="18"/>
                <w:lang w:val="it-IT"/>
              </w:rPr>
              <w:t>d.Fara ad-blue;</w:t>
            </w:r>
          </w:p>
          <w:p w14:paraId="1A3259E0" w14:textId="70BDDB4A" w:rsidR="004C0480" w:rsidRPr="005F2DFF" w:rsidRDefault="005F2DFF" w:rsidP="005F2DFF">
            <w:pPr>
              <w:jc w:val="both"/>
              <w:rPr>
                <w:rFonts w:ascii="Arial Narrow" w:hAnsi="Arial Narrow" w:cs="Arial"/>
                <w:i/>
                <w:sz w:val="18"/>
                <w:szCs w:val="18"/>
                <w:lang w:val="it-IT"/>
              </w:rPr>
            </w:pPr>
            <w:r w:rsidRPr="005F2DFF">
              <w:rPr>
                <w:rFonts w:ascii="Arial Narrow" w:hAnsi="Arial Narrow" w:cs="Arial"/>
                <w:i/>
                <w:sz w:val="18"/>
                <w:szCs w:val="18"/>
                <w:lang w:val="it-IT"/>
              </w:rPr>
              <w:t>Capacitate cilindrica cuprinsa intre 2900 si 3500 cmc</w:t>
            </w:r>
          </w:p>
        </w:tc>
        <w:tc>
          <w:tcPr>
            <w:tcW w:w="0" w:type="auto"/>
            <w:shd w:val="clear" w:color="auto" w:fill="auto"/>
            <w:vAlign w:val="center"/>
          </w:tcPr>
          <w:p w14:paraId="18AE95F6" w14:textId="77777777" w:rsidR="004C0480" w:rsidRPr="005F2DFF" w:rsidRDefault="004C0480" w:rsidP="00586BEB">
            <w:pPr>
              <w:pStyle w:val="Listparagraf"/>
              <w:suppressAutoHyphens w:val="0"/>
              <w:autoSpaceDE w:val="0"/>
              <w:ind w:left="0"/>
              <w:jc w:val="center"/>
              <w:rPr>
                <w:rFonts w:ascii="Arial Narrow" w:hAnsi="Arial Narrow"/>
                <w:i/>
                <w:lang w:val="it-IT"/>
              </w:rPr>
            </w:pPr>
          </w:p>
        </w:tc>
      </w:tr>
      <w:tr w:rsidR="004C0480" w:rsidRPr="005F45DD" w14:paraId="2D884917" w14:textId="77777777" w:rsidTr="005F2DFF">
        <w:tblPrEx>
          <w:tblLook w:val="0000" w:firstRow="0" w:lastRow="0" w:firstColumn="0" w:lastColumn="0" w:noHBand="0" w:noVBand="0"/>
        </w:tblPrEx>
        <w:trPr>
          <w:trHeight w:val="170"/>
        </w:trPr>
        <w:tc>
          <w:tcPr>
            <w:tcW w:w="3209" w:type="dxa"/>
            <w:shd w:val="clear" w:color="auto" w:fill="auto"/>
            <w:vAlign w:val="center"/>
          </w:tcPr>
          <w:p w14:paraId="474C4105" w14:textId="22501290" w:rsidR="004C0480" w:rsidRPr="00946001" w:rsidRDefault="005F2DFF" w:rsidP="00BD4155">
            <w:pPr>
              <w:ind w:right="270" w:firstLine="22"/>
              <w:jc w:val="both"/>
              <w:rPr>
                <w:rFonts w:ascii="Arial Narrow" w:hAnsi="Arial Narrow"/>
                <w:b/>
                <w:i/>
              </w:rPr>
            </w:pPr>
            <w:r w:rsidRPr="005F2DFF">
              <w:rPr>
                <w:rFonts w:ascii="Arial Narrow" w:hAnsi="Arial Narrow"/>
                <w:b/>
                <w:i/>
              </w:rPr>
              <w:t>2.</w:t>
            </w:r>
            <w:r w:rsidRPr="005F2DFF">
              <w:rPr>
                <w:rFonts w:ascii="Arial Narrow" w:hAnsi="Arial Narrow"/>
                <w:b/>
                <w:i/>
              </w:rPr>
              <w:tab/>
            </w:r>
            <w:proofErr w:type="spellStart"/>
            <w:r w:rsidRPr="005F2DFF">
              <w:rPr>
                <w:rFonts w:ascii="Arial Narrow" w:hAnsi="Arial Narrow"/>
                <w:b/>
                <w:i/>
              </w:rPr>
              <w:t>Transmisie</w:t>
            </w:r>
            <w:proofErr w:type="spellEnd"/>
            <w:r w:rsidRPr="005F2DFF">
              <w:rPr>
                <w:rFonts w:ascii="Arial Narrow" w:hAnsi="Arial Narrow"/>
                <w:b/>
                <w:i/>
              </w:rPr>
              <w:t>:</w:t>
            </w:r>
          </w:p>
        </w:tc>
        <w:tc>
          <w:tcPr>
            <w:tcW w:w="2882" w:type="dxa"/>
            <w:shd w:val="clear" w:color="auto" w:fill="auto"/>
            <w:vAlign w:val="center"/>
          </w:tcPr>
          <w:p w14:paraId="38AF0677" w14:textId="53DFFDD4" w:rsidR="005F2DFF"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a.Transmisie</w:t>
            </w:r>
            <w:proofErr w:type="spellEnd"/>
            <w:r w:rsidRPr="005F2DFF">
              <w:rPr>
                <w:rFonts w:ascii="Arial Narrow" w:hAnsi="Arial Narrow"/>
                <w:i/>
                <w:sz w:val="18"/>
                <w:szCs w:val="18"/>
                <w:lang w:val="ro-RO"/>
              </w:rPr>
              <w:t xml:space="preserve"> </w:t>
            </w:r>
            <w:proofErr w:type="spellStart"/>
            <w:r w:rsidRPr="005F2DFF">
              <w:rPr>
                <w:rFonts w:ascii="Arial Narrow" w:hAnsi="Arial Narrow"/>
                <w:i/>
                <w:sz w:val="18"/>
                <w:szCs w:val="18"/>
                <w:lang w:val="ro-RO"/>
              </w:rPr>
              <w:t>autoshift</w:t>
            </w:r>
            <w:proofErr w:type="spellEnd"/>
            <w:r w:rsidRPr="005F2DFF">
              <w:rPr>
                <w:rFonts w:ascii="Arial Narrow" w:hAnsi="Arial Narrow"/>
                <w:i/>
                <w:sz w:val="18"/>
                <w:szCs w:val="18"/>
                <w:lang w:val="ro-RO"/>
              </w:rPr>
              <w:t xml:space="preserve"> cu schimbarea treptelor de viteza in mod semiautomat si automat;</w:t>
            </w:r>
          </w:p>
          <w:p w14:paraId="2D97D0DC" w14:textId="53198BE6" w:rsidR="005F2DFF" w:rsidRPr="005F2DFF" w:rsidRDefault="005F2DFF" w:rsidP="005F2DFF">
            <w:pPr>
              <w:contextualSpacing/>
              <w:jc w:val="both"/>
              <w:rPr>
                <w:rFonts w:ascii="Arial Narrow" w:hAnsi="Arial Narrow"/>
                <w:i/>
                <w:sz w:val="18"/>
                <w:szCs w:val="18"/>
                <w:lang w:val="ro-RO"/>
              </w:rPr>
            </w:pPr>
            <w:r w:rsidRPr="005F2DFF">
              <w:rPr>
                <w:rFonts w:ascii="Arial Narrow" w:hAnsi="Arial Narrow"/>
                <w:i/>
                <w:sz w:val="18"/>
                <w:szCs w:val="18"/>
                <w:lang w:val="ro-RO"/>
              </w:rPr>
              <w:t xml:space="preserve">b.6 trepte de viteza </w:t>
            </w:r>
            <w:proofErr w:type="spellStart"/>
            <w:r w:rsidRPr="005F2DFF">
              <w:rPr>
                <w:rFonts w:ascii="Arial Narrow" w:hAnsi="Arial Narrow"/>
                <w:i/>
                <w:sz w:val="18"/>
                <w:szCs w:val="18"/>
                <w:lang w:val="ro-RO"/>
              </w:rPr>
              <w:t>inainte</w:t>
            </w:r>
            <w:proofErr w:type="spellEnd"/>
            <w:r w:rsidRPr="005F2DFF">
              <w:rPr>
                <w:rFonts w:ascii="Arial Narrow" w:hAnsi="Arial Narrow"/>
                <w:i/>
                <w:sz w:val="18"/>
                <w:szCs w:val="18"/>
                <w:lang w:val="ro-RO"/>
              </w:rPr>
              <w:t xml:space="preserve"> si 4 trepte de viteza </w:t>
            </w:r>
            <w:proofErr w:type="spellStart"/>
            <w:r w:rsidRPr="005F2DFF">
              <w:rPr>
                <w:rFonts w:ascii="Arial Narrow" w:hAnsi="Arial Narrow"/>
                <w:i/>
                <w:sz w:val="18"/>
                <w:szCs w:val="18"/>
                <w:lang w:val="ro-RO"/>
              </w:rPr>
              <w:t>inapoi</w:t>
            </w:r>
            <w:proofErr w:type="spellEnd"/>
            <w:r w:rsidRPr="005F2DFF">
              <w:rPr>
                <w:rFonts w:ascii="Arial Narrow" w:hAnsi="Arial Narrow"/>
                <w:i/>
                <w:sz w:val="18"/>
                <w:szCs w:val="18"/>
                <w:lang w:val="ro-RO"/>
              </w:rPr>
              <w:t>;</w:t>
            </w:r>
          </w:p>
          <w:p w14:paraId="7437AA06" w14:textId="1618E740" w:rsidR="004C0480"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c.Convertizor</w:t>
            </w:r>
            <w:proofErr w:type="spellEnd"/>
            <w:r w:rsidRPr="005F2DFF">
              <w:rPr>
                <w:rFonts w:ascii="Arial Narrow" w:hAnsi="Arial Narrow"/>
                <w:i/>
                <w:sz w:val="18"/>
                <w:szCs w:val="18"/>
                <w:lang w:val="ro-RO"/>
              </w:rPr>
              <w:t xml:space="preserve"> de cuplu blocabil;</w:t>
            </w:r>
          </w:p>
        </w:tc>
        <w:tc>
          <w:tcPr>
            <w:tcW w:w="0" w:type="auto"/>
            <w:shd w:val="clear" w:color="auto" w:fill="auto"/>
            <w:vAlign w:val="center"/>
          </w:tcPr>
          <w:p w14:paraId="1682A889" w14:textId="77777777" w:rsidR="004C0480" w:rsidRPr="005F2DFF" w:rsidRDefault="004C0480" w:rsidP="00586BEB">
            <w:pPr>
              <w:pStyle w:val="Listparagraf"/>
              <w:suppressAutoHyphens w:val="0"/>
              <w:ind w:left="0"/>
              <w:jc w:val="center"/>
              <w:rPr>
                <w:rFonts w:ascii="Arial Narrow" w:hAnsi="Arial Narrow"/>
                <w:i/>
                <w:lang w:val="es-NI"/>
              </w:rPr>
            </w:pPr>
          </w:p>
        </w:tc>
      </w:tr>
      <w:tr w:rsidR="004C0480" w:rsidRPr="005F45DD" w14:paraId="58DEDD08" w14:textId="77777777" w:rsidTr="005F2DFF">
        <w:tblPrEx>
          <w:tblLook w:val="0000" w:firstRow="0" w:lastRow="0" w:firstColumn="0" w:lastColumn="0" w:noHBand="0" w:noVBand="0"/>
        </w:tblPrEx>
        <w:trPr>
          <w:trHeight w:val="170"/>
        </w:trPr>
        <w:tc>
          <w:tcPr>
            <w:tcW w:w="3209" w:type="dxa"/>
            <w:shd w:val="clear" w:color="auto" w:fill="auto"/>
            <w:vAlign w:val="center"/>
          </w:tcPr>
          <w:p w14:paraId="6068CF78" w14:textId="01DFA276" w:rsidR="004C0480" w:rsidRPr="00946001" w:rsidRDefault="005F2DFF" w:rsidP="00BD4155">
            <w:pPr>
              <w:ind w:right="270" w:firstLine="22"/>
              <w:jc w:val="both"/>
              <w:rPr>
                <w:rFonts w:ascii="Arial Narrow" w:hAnsi="Arial Narrow"/>
                <w:b/>
                <w:i/>
              </w:rPr>
            </w:pPr>
            <w:r w:rsidRPr="005F2DFF">
              <w:rPr>
                <w:rFonts w:ascii="Arial Narrow" w:hAnsi="Arial Narrow"/>
                <w:b/>
                <w:i/>
              </w:rPr>
              <w:t>3.</w:t>
            </w:r>
            <w:r w:rsidRPr="005F2DFF">
              <w:rPr>
                <w:rFonts w:ascii="Arial Narrow" w:hAnsi="Arial Narrow"/>
                <w:b/>
                <w:i/>
              </w:rPr>
              <w:tab/>
              <w:t>P</w:t>
            </w:r>
            <w:proofErr w:type="spellStart"/>
            <w:r w:rsidRPr="005F2DFF">
              <w:rPr>
                <w:rFonts w:ascii="Arial Narrow" w:hAnsi="Arial Narrow"/>
                <w:b/>
                <w:i/>
              </w:rPr>
              <w:t>unti</w:t>
            </w:r>
            <w:proofErr w:type="spellEnd"/>
            <w:r w:rsidRPr="005F2DFF">
              <w:rPr>
                <w:rFonts w:ascii="Arial Narrow" w:hAnsi="Arial Narrow"/>
                <w:b/>
                <w:i/>
              </w:rPr>
              <w:t>:</w:t>
            </w:r>
          </w:p>
        </w:tc>
        <w:tc>
          <w:tcPr>
            <w:tcW w:w="2882" w:type="dxa"/>
            <w:shd w:val="clear" w:color="auto" w:fill="auto"/>
            <w:vAlign w:val="center"/>
          </w:tcPr>
          <w:p w14:paraId="220870D7" w14:textId="1A90620E" w:rsidR="005F2DFF"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a.Incarcare</w:t>
            </w:r>
            <w:proofErr w:type="spellEnd"/>
            <w:r w:rsidRPr="005F2DFF">
              <w:rPr>
                <w:rFonts w:ascii="Arial Narrow" w:hAnsi="Arial Narrow"/>
                <w:i/>
                <w:sz w:val="18"/>
                <w:szCs w:val="18"/>
                <w:lang w:val="ro-RO"/>
              </w:rPr>
              <w:t xml:space="preserve"> dinamica pe puntea fata – minim 8200 </w:t>
            </w:r>
            <w:proofErr w:type="spellStart"/>
            <w:r w:rsidRPr="005F2DFF">
              <w:rPr>
                <w:rFonts w:ascii="Arial Narrow" w:hAnsi="Arial Narrow"/>
                <w:i/>
                <w:sz w:val="18"/>
                <w:szCs w:val="18"/>
                <w:lang w:val="ro-RO"/>
              </w:rPr>
              <w:t>kgf</w:t>
            </w:r>
            <w:proofErr w:type="spellEnd"/>
            <w:r w:rsidRPr="005F2DFF">
              <w:rPr>
                <w:rFonts w:ascii="Arial Narrow" w:hAnsi="Arial Narrow"/>
                <w:i/>
                <w:sz w:val="18"/>
                <w:szCs w:val="18"/>
                <w:lang w:val="ro-RO"/>
              </w:rPr>
              <w:t>;</w:t>
            </w:r>
          </w:p>
          <w:p w14:paraId="38DDA3AD" w14:textId="300E8369" w:rsidR="005F2DFF"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b.Incarcare</w:t>
            </w:r>
            <w:proofErr w:type="spellEnd"/>
            <w:r w:rsidRPr="005F2DFF">
              <w:rPr>
                <w:rFonts w:ascii="Arial Narrow" w:hAnsi="Arial Narrow"/>
                <w:i/>
                <w:sz w:val="18"/>
                <w:szCs w:val="18"/>
                <w:lang w:val="ro-RO"/>
              </w:rPr>
              <w:t xml:space="preserve"> dinamica pe puntea spate – minim 12400 </w:t>
            </w:r>
            <w:proofErr w:type="spellStart"/>
            <w:r w:rsidRPr="005F2DFF">
              <w:rPr>
                <w:rFonts w:ascii="Arial Narrow" w:hAnsi="Arial Narrow"/>
                <w:i/>
                <w:sz w:val="18"/>
                <w:szCs w:val="18"/>
                <w:lang w:val="ro-RO"/>
              </w:rPr>
              <w:t>kgf</w:t>
            </w:r>
            <w:proofErr w:type="spellEnd"/>
            <w:r w:rsidRPr="005F2DFF">
              <w:rPr>
                <w:rFonts w:ascii="Arial Narrow" w:hAnsi="Arial Narrow"/>
                <w:i/>
                <w:sz w:val="18"/>
                <w:szCs w:val="18"/>
                <w:lang w:val="ro-RO"/>
              </w:rPr>
              <w:t>;</w:t>
            </w:r>
          </w:p>
          <w:p w14:paraId="108D33A6" w14:textId="37D42232" w:rsidR="004C0480"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c.Roti</w:t>
            </w:r>
            <w:proofErr w:type="spellEnd"/>
            <w:r w:rsidRPr="005F2DFF">
              <w:rPr>
                <w:rFonts w:ascii="Arial Narrow" w:hAnsi="Arial Narrow"/>
                <w:i/>
                <w:sz w:val="18"/>
                <w:szCs w:val="18"/>
                <w:lang w:val="ro-RO"/>
              </w:rPr>
              <w:t xml:space="preserve"> cu dimensiuni inegale fata – spate;</w:t>
            </w:r>
          </w:p>
        </w:tc>
        <w:tc>
          <w:tcPr>
            <w:tcW w:w="0" w:type="auto"/>
            <w:shd w:val="clear" w:color="auto" w:fill="auto"/>
            <w:vAlign w:val="center"/>
          </w:tcPr>
          <w:p w14:paraId="14032CEB" w14:textId="77777777" w:rsidR="004C0480" w:rsidRPr="005F2DFF" w:rsidRDefault="004C0480" w:rsidP="00586BEB">
            <w:pPr>
              <w:pStyle w:val="Listparagraf"/>
              <w:suppressAutoHyphens w:val="0"/>
              <w:ind w:left="322"/>
              <w:jc w:val="center"/>
              <w:rPr>
                <w:rFonts w:ascii="Arial Narrow" w:hAnsi="Arial Narrow"/>
                <w:i/>
                <w:lang w:val="it-IT"/>
              </w:rPr>
            </w:pPr>
          </w:p>
        </w:tc>
      </w:tr>
      <w:tr w:rsidR="004C0480" w:rsidRPr="00946001" w14:paraId="25F59F17" w14:textId="77777777" w:rsidTr="005F2DFF">
        <w:tblPrEx>
          <w:tblLook w:val="0000" w:firstRow="0" w:lastRow="0" w:firstColumn="0" w:lastColumn="0" w:noHBand="0" w:noVBand="0"/>
        </w:tblPrEx>
        <w:trPr>
          <w:trHeight w:val="170"/>
        </w:trPr>
        <w:tc>
          <w:tcPr>
            <w:tcW w:w="3209" w:type="dxa"/>
            <w:shd w:val="clear" w:color="auto" w:fill="auto"/>
            <w:vAlign w:val="center"/>
          </w:tcPr>
          <w:p w14:paraId="78D25571" w14:textId="5C264500" w:rsidR="004C0480" w:rsidRPr="00946001" w:rsidRDefault="005F2DFF" w:rsidP="00BD4155">
            <w:pPr>
              <w:ind w:right="270" w:firstLine="22"/>
              <w:jc w:val="both"/>
              <w:rPr>
                <w:rFonts w:ascii="Arial Narrow" w:hAnsi="Arial Narrow"/>
                <w:b/>
                <w:i/>
              </w:rPr>
            </w:pPr>
            <w:r w:rsidRPr="005F2DFF">
              <w:rPr>
                <w:rFonts w:ascii="Arial Narrow" w:hAnsi="Arial Narrow"/>
                <w:b/>
                <w:i/>
              </w:rPr>
              <w:t>4.</w:t>
            </w:r>
            <w:r w:rsidRPr="005F2DFF">
              <w:rPr>
                <w:rFonts w:ascii="Arial Narrow" w:hAnsi="Arial Narrow"/>
                <w:b/>
                <w:i/>
              </w:rPr>
              <w:tab/>
              <w:t>S</w:t>
            </w:r>
            <w:proofErr w:type="spellStart"/>
            <w:r w:rsidRPr="005F2DFF">
              <w:rPr>
                <w:rFonts w:ascii="Arial Narrow" w:hAnsi="Arial Narrow"/>
                <w:b/>
                <w:i/>
              </w:rPr>
              <w:t>istem</w:t>
            </w:r>
            <w:proofErr w:type="spellEnd"/>
            <w:r w:rsidRPr="005F2DFF">
              <w:rPr>
                <w:rFonts w:ascii="Arial Narrow" w:hAnsi="Arial Narrow"/>
                <w:b/>
                <w:i/>
              </w:rPr>
              <w:t xml:space="preserve"> de </w:t>
            </w:r>
            <w:proofErr w:type="spellStart"/>
            <w:r w:rsidRPr="005F2DFF">
              <w:rPr>
                <w:rFonts w:ascii="Arial Narrow" w:hAnsi="Arial Narrow"/>
                <w:b/>
                <w:i/>
              </w:rPr>
              <w:t>directie</w:t>
            </w:r>
            <w:proofErr w:type="spellEnd"/>
            <w:r w:rsidRPr="005F2DFF">
              <w:rPr>
                <w:rFonts w:ascii="Arial Narrow" w:hAnsi="Arial Narrow"/>
                <w:b/>
                <w:i/>
              </w:rPr>
              <w:t xml:space="preserve"> </w:t>
            </w:r>
            <w:proofErr w:type="spellStart"/>
            <w:r w:rsidRPr="005F2DFF">
              <w:rPr>
                <w:rFonts w:ascii="Arial Narrow" w:hAnsi="Arial Narrow"/>
                <w:b/>
                <w:i/>
              </w:rPr>
              <w:t>hidraulic</w:t>
            </w:r>
            <w:proofErr w:type="spellEnd"/>
            <w:r w:rsidRPr="005F2DFF">
              <w:rPr>
                <w:rFonts w:ascii="Arial Narrow" w:hAnsi="Arial Narrow"/>
                <w:b/>
                <w:i/>
              </w:rPr>
              <w:t>:</w:t>
            </w:r>
          </w:p>
        </w:tc>
        <w:tc>
          <w:tcPr>
            <w:tcW w:w="2882" w:type="dxa"/>
            <w:shd w:val="clear" w:color="auto" w:fill="auto"/>
            <w:vAlign w:val="center"/>
          </w:tcPr>
          <w:p w14:paraId="2C53F727" w14:textId="4930128E" w:rsidR="005F2DFF"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a.Cilindrul</w:t>
            </w:r>
            <w:proofErr w:type="spellEnd"/>
            <w:r w:rsidRPr="005F2DFF">
              <w:rPr>
                <w:rFonts w:ascii="Arial Narrow" w:hAnsi="Arial Narrow"/>
                <w:i/>
                <w:sz w:val="18"/>
                <w:szCs w:val="18"/>
                <w:lang w:val="ro-RO"/>
              </w:rPr>
              <w:t xml:space="preserve"> hidraulic pentru virare sa fie </w:t>
            </w:r>
            <w:proofErr w:type="spellStart"/>
            <w:r w:rsidRPr="005F2DFF">
              <w:rPr>
                <w:rFonts w:ascii="Arial Narrow" w:hAnsi="Arial Narrow"/>
                <w:i/>
                <w:sz w:val="18"/>
                <w:szCs w:val="18"/>
                <w:lang w:val="ro-RO"/>
              </w:rPr>
              <w:t>pozitionat</w:t>
            </w:r>
            <w:proofErr w:type="spellEnd"/>
            <w:r w:rsidRPr="005F2DFF">
              <w:rPr>
                <w:rFonts w:ascii="Arial Narrow" w:hAnsi="Arial Narrow"/>
                <w:i/>
                <w:sz w:val="18"/>
                <w:szCs w:val="18"/>
                <w:lang w:val="ro-RO"/>
              </w:rPr>
              <w:t xml:space="preserve"> in spatele </w:t>
            </w:r>
            <w:proofErr w:type="spellStart"/>
            <w:r w:rsidRPr="005F2DFF">
              <w:rPr>
                <w:rFonts w:ascii="Arial Narrow" w:hAnsi="Arial Narrow"/>
                <w:i/>
                <w:sz w:val="18"/>
                <w:szCs w:val="18"/>
                <w:lang w:val="ro-RO"/>
              </w:rPr>
              <w:t>puntii</w:t>
            </w:r>
            <w:proofErr w:type="spellEnd"/>
            <w:r w:rsidRPr="005F2DFF">
              <w:rPr>
                <w:rFonts w:ascii="Arial Narrow" w:hAnsi="Arial Narrow"/>
                <w:i/>
                <w:sz w:val="18"/>
                <w:szCs w:val="18"/>
                <w:lang w:val="ro-RO"/>
              </w:rPr>
              <w:t xml:space="preserve"> fata pentru o </w:t>
            </w:r>
            <w:proofErr w:type="spellStart"/>
            <w:r w:rsidRPr="005F2DFF">
              <w:rPr>
                <w:rFonts w:ascii="Arial Narrow" w:hAnsi="Arial Narrow"/>
                <w:i/>
                <w:sz w:val="18"/>
                <w:szCs w:val="18"/>
                <w:lang w:val="ro-RO"/>
              </w:rPr>
              <w:t>protectie</w:t>
            </w:r>
            <w:proofErr w:type="spellEnd"/>
            <w:r w:rsidRPr="005F2DFF">
              <w:rPr>
                <w:rFonts w:ascii="Arial Narrow" w:hAnsi="Arial Narrow"/>
                <w:i/>
                <w:sz w:val="18"/>
                <w:szCs w:val="18"/>
                <w:lang w:val="ro-RO"/>
              </w:rPr>
              <w:t xml:space="preserve"> crescuta;</w:t>
            </w:r>
          </w:p>
          <w:p w14:paraId="77AF3B6C" w14:textId="5444C067" w:rsidR="004C0480"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b.Raza</w:t>
            </w:r>
            <w:proofErr w:type="spellEnd"/>
            <w:r w:rsidRPr="005F2DFF">
              <w:rPr>
                <w:rFonts w:ascii="Arial Narrow" w:hAnsi="Arial Narrow"/>
                <w:i/>
                <w:sz w:val="18"/>
                <w:szCs w:val="18"/>
                <w:lang w:val="ro-RO"/>
              </w:rPr>
              <w:t xml:space="preserve"> de </w:t>
            </w:r>
            <w:proofErr w:type="spellStart"/>
            <w:r w:rsidRPr="005F2DFF">
              <w:rPr>
                <w:rFonts w:ascii="Arial Narrow" w:hAnsi="Arial Narrow"/>
                <w:i/>
                <w:sz w:val="18"/>
                <w:szCs w:val="18"/>
                <w:lang w:val="ro-RO"/>
              </w:rPr>
              <w:t>intoarce</w:t>
            </w:r>
            <w:proofErr w:type="spellEnd"/>
            <w:r w:rsidRPr="005F2DFF">
              <w:rPr>
                <w:rFonts w:ascii="Arial Narrow" w:hAnsi="Arial Narrow"/>
                <w:i/>
                <w:sz w:val="18"/>
                <w:szCs w:val="18"/>
                <w:lang w:val="ro-RO"/>
              </w:rPr>
              <w:t xml:space="preserve">, </w:t>
            </w:r>
            <w:proofErr w:type="spellStart"/>
            <w:r w:rsidRPr="005F2DFF">
              <w:rPr>
                <w:rFonts w:ascii="Arial Narrow" w:hAnsi="Arial Narrow"/>
                <w:i/>
                <w:sz w:val="18"/>
                <w:szCs w:val="18"/>
                <w:lang w:val="ro-RO"/>
              </w:rPr>
              <w:t>masurata</w:t>
            </w:r>
            <w:proofErr w:type="spellEnd"/>
            <w:r w:rsidRPr="005F2DFF">
              <w:rPr>
                <w:rFonts w:ascii="Arial Narrow" w:hAnsi="Arial Narrow"/>
                <w:i/>
                <w:sz w:val="18"/>
                <w:szCs w:val="18"/>
                <w:lang w:val="ro-RO"/>
              </w:rPr>
              <w:t xml:space="preserve"> la bordura, maxim 3.5m;</w:t>
            </w:r>
          </w:p>
        </w:tc>
        <w:tc>
          <w:tcPr>
            <w:tcW w:w="0" w:type="auto"/>
            <w:shd w:val="clear" w:color="auto" w:fill="auto"/>
            <w:vAlign w:val="center"/>
          </w:tcPr>
          <w:p w14:paraId="18879F43" w14:textId="77777777" w:rsidR="004C0480" w:rsidRPr="00946001" w:rsidRDefault="004C0480" w:rsidP="00586BEB">
            <w:pPr>
              <w:pStyle w:val="Listparagraf"/>
              <w:suppressAutoHyphens w:val="0"/>
              <w:ind w:left="0"/>
              <w:jc w:val="center"/>
              <w:rPr>
                <w:rFonts w:ascii="Arial Narrow" w:hAnsi="Arial Narrow"/>
                <w:i/>
              </w:rPr>
            </w:pPr>
          </w:p>
        </w:tc>
      </w:tr>
      <w:tr w:rsidR="004C0480" w:rsidRPr="005F2DFF" w14:paraId="58A0DC73" w14:textId="77777777" w:rsidTr="005F2DFF">
        <w:tblPrEx>
          <w:tblLook w:val="0000" w:firstRow="0" w:lastRow="0" w:firstColumn="0" w:lastColumn="0" w:noHBand="0" w:noVBand="0"/>
        </w:tblPrEx>
        <w:trPr>
          <w:trHeight w:val="170"/>
        </w:trPr>
        <w:tc>
          <w:tcPr>
            <w:tcW w:w="3209" w:type="dxa"/>
            <w:shd w:val="clear" w:color="auto" w:fill="auto"/>
            <w:vAlign w:val="center"/>
          </w:tcPr>
          <w:p w14:paraId="0D4D999A" w14:textId="1E43FB33" w:rsidR="004C0480" w:rsidRPr="00946001" w:rsidRDefault="005F2DFF" w:rsidP="00BD4155">
            <w:pPr>
              <w:ind w:right="270" w:firstLine="22"/>
              <w:jc w:val="both"/>
              <w:rPr>
                <w:rFonts w:ascii="Arial Narrow" w:hAnsi="Arial Narrow"/>
                <w:b/>
                <w:i/>
              </w:rPr>
            </w:pPr>
            <w:r w:rsidRPr="005F2DFF">
              <w:rPr>
                <w:rFonts w:ascii="Arial Narrow" w:hAnsi="Arial Narrow"/>
                <w:b/>
              </w:rPr>
              <w:t>5.</w:t>
            </w:r>
            <w:r w:rsidRPr="005F2DFF">
              <w:rPr>
                <w:rFonts w:ascii="Arial Narrow" w:hAnsi="Arial Narrow"/>
                <w:b/>
              </w:rPr>
              <w:tab/>
            </w:r>
            <w:proofErr w:type="spellStart"/>
            <w:r w:rsidRPr="005F2DFF">
              <w:rPr>
                <w:rFonts w:ascii="Arial Narrow" w:hAnsi="Arial Narrow"/>
                <w:b/>
              </w:rPr>
              <w:t>Sistem</w:t>
            </w:r>
            <w:proofErr w:type="spellEnd"/>
            <w:r w:rsidRPr="005F2DFF">
              <w:rPr>
                <w:rFonts w:ascii="Arial Narrow" w:hAnsi="Arial Narrow"/>
                <w:b/>
              </w:rPr>
              <w:t xml:space="preserve"> de </w:t>
            </w:r>
            <w:proofErr w:type="spellStart"/>
            <w:r w:rsidRPr="005F2DFF">
              <w:rPr>
                <w:rFonts w:ascii="Arial Narrow" w:hAnsi="Arial Narrow"/>
                <w:b/>
              </w:rPr>
              <w:t>franare</w:t>
            </w:r>
            <w:proofErr w:type="spellEnd"/>
            <w:r w:rsidRPr="005F2DFF">
              <w:rPr>
                <w:rFonts w:ascii="Arial Narrow" w:hAnsi="Arial Narrow"/>
                <w:b/>
              </w:rPr>
              <w:t>:</w:t>
            </w:r>
          </w:p>
        </w:tc>
        <w:tc>
          <w:tcPr>
            <w:tcW w:w="2882" w:type="dxa"/>
            <w:shd w:val="clear" w:color="auto" w:fill="auto"/>
            <w:vAlign w:val="center"/>
          </w:tcPr>
          <w:p w14:paraId="30B4F8FE" w14:textId="7FFAC5B9" w:rsidR="005F2DFF"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a.Cu</w:t>
            </w:r>
            <w:proofErr w:type="spellEnd"/>
            <w:r w:rsidRPr="005F2DFF">
              <w:rPr>
                <w:rFonts w:ascii="Arial Narrow" w:hAnsi="Arial Narrow"/>
                <w:i/>
                <w:sz w:val="18"/>
                <w:szCs w:val="18"/>
                <w:lang w:val="ro-RO"/>
              </w:rPr>
              <w:t xml:space="preserve"> discuri multiple imersate in ulei;</w:t>
            </w:r>
          </w:p>
          <w:p w14:paraId="29C0FEF8" w14:textId="52803DBF" w:rsidR="005F2DFF"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b.Posibilitatea</w:t>
            </w:r>
            <w:proofErr w:type="spellEnd"/>
            <w:r w:rsidRPr="005F2DFF">
              <w:rPr>
                <w:rFonts w:ascii="Arial Narrow" w:hAnsi="Arial Narrow"/>
                <w:i/>
                <w:sz w:val="18"/>
                <w:szCs w:val="18"/>
                <w:lang w:val="ro-RO"/>
              </w:rPr>
              <w:t xml:space="preserve"> de cuplare a sistemului de </w:t>
            </w:r>
            <w:proofErr w:type="spellStart"/>
            <w:r w:rsidRPr="005F2DFF">
              <w:rPr>
                <w:rFonts w:ascii="Arial Narrow" w:hAnsi="Arial Narrow"/>
                <w:i/>
                <w:sz w:val="18"/>
                <w:szCs w:val="18"/>
                <w:lang w:val="ro-RO"/>
              </w:rPr>
              <w:t>franare</w:t>
            </w:r>
            <w:proofErr w:type="spellEnd"/>
            <w:r w:rsidRPr="005F2DFF">
              <w:rPr>
                <w:rFonts w:ascii="Arial Narrow" w:hAnsi="Arial Narrow"/>
                <w:i/>
                <w:sz w:val="18"/>
                <w:szCs w:val="18"/>
                <w:lang w:val="ro-RO"/>
              </w:rPr>
              <w:t xml:space="preserve"> pe 2 roti sau pe 4 roti;</w:t>
            </w:r>
          </w:p>
          <w:p w14:paraId="6C0229A3" w14:textId="1CCDA5D3" w:rsidR="005F2DFF"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c.Instalatie</w:t>
            </w:r>
            <w:proofErr w:type="spellEnd"/>
            <w:r w:rsidRPr="005F2DFF">
              <w:rPr>
                <w:rFonts w:ascii="Arial Narrow" w:hAnsi="Arial Narrow"/>
                <w:i/>
                <w:sz w:val="18"/>
                <w:szCs w:val="18"/>
                <w:lang w:val="ro-RO"/>
              </w:rPr>
              <w:t xml:space="preserve"> de </w:t>
            </w:r>
            <w:proofErr w:type="spellStart"/>
            <w:r w:rsidRPr="005F2DFF">
              <w:rPr>
                <w:rFonts w:ascii="Arial Narrow" w:hAnsi="Arial Narrow"/>
                <w:i/>
                <w:sz w:val="18"/>
                <w:szCs w:val="18"/>
                <w:lang w:val="ro-RO"/>
              </w:rPr>
              <w:t>franare</w:t>
            </w:r>
            <w:proofErr w:type="spellEnd"/>
            <w:r w:rsidRPr="005F2DFF">
              <w:rPr>
                <w:rFonts w:ascii="Arial Narrow" w:hAnsi="Arial Narrow"/>
                <w:i/>
                <w:sz w:val="18"/>
                <w:szCs w:val="18"/>
                <w:lang w:val="ro-RO"/>
              </w:rPr>
              <w:t xml:space="preserve"> </w:t>
            </w:r>
            <w:proofErr w:type="spellStart"/>
            <w:r w:rsidRPr="005F2DFF">
              <w:rPr>
                <w:rFonts w:ascii="Arial Narrow" w:hAnsi="Arial Narrow"/>
                <w:i/>
                <w:sz w:val="18"/>
                <w:szCs w:val="18"/>
                <w:lang w:val="ro-RO"/>
              </w:rPr>
              <w:t>fara</w:t>
            </w:r>
            <w:proofErr w:type="spellEnd"/>
            <w:r w:rsidRPr="005F2DFF">
              <w:rPr>
                <w:rFonts w:ascii="Arial Narrow" w:hAnsi="Arial Narrow"/>
                <w:i/>
                <w:sz w:val="18"/>
                <w:szCs w:val="18"/>
                <w:lang w:val="ro-RO"/>
              </w:rPr>
              <w:t xml:space="preserve"> rezervor propriu de lichid;</w:t>
            </w:r>
          </w:p>
          <w:p w14:paraId="18DADC0D" w14:textId="185F568A" w:rsidR="004C0480" w:rsidRPr="005F2DFF" w:rsidRDefault="005F2DFF" w:rsidP="005F2DFF">
            <w:pPr>
              <w:contextualSpacing/>
              <w:jc w:val="both"/>
              <w:rPr>
                <w:rFonts w:ascii="Arial Narrow" w:hAnsi="Arial Narrow"/>
                <w:i/>
                <w:sz w:val="18"/>
                <w:szCs w:val="18"/>
                <w:lang w:val="ro-RO"/>
              </w:rPr>
            </w:pPr>
            <w:proofErr w:type="spellStart"/>
            <w:r w:rsidRPr="005F2DFF">
              <w:rPr>
                <w:rFonts w:ascii="Arial Narrow" w:hAnsi="Arial Narrow"/>
                <w:i/>
                <w:sz w:val="18"/>
                <w:szCs w:val="18"/>
                <w:lang w:val="ro-RO"/>
              </w:rPr>
              <w:t>d.Servoasistare</w:t>
            </w:r>
            <w:proofErr w:type="spellEnd"/>
            <w:r w:rsidRPr="005F2DFF">
              <w:rPr>
                <w:rFonts w:ascii="Arial Narrow" w:hAnsi="Arial Narrow"/>
                <w:i/>
                <w:sz w:val="18"/>
                <w:szCs w:val="18"/>
                <w:lang w:val="ro-RO"/>
              </w:rPr>
              <w:t xml:space="preserve"> la </w:t>
            </w:r>
            <w:proofErr w:type="spellStart"/>
            <w:r w:rsidRPr="005F2DFF">
              <w:rPr>
                <w:rFonts w:ascii="Arial Narrow" w:hAnsi="Arial Narrow"/>
                <w:i/>
                <w:sz w:val="18"/>
                <w:szCs w:val="18"/>
                <w:lang w:val="ro-RO"/>
              </w:rPr>
              <w:t>franare</w:t>
            </w:r>
            <w:proofErr w:type="spellEnd"/>
            <w:r w:rsidRPr="005F2DFF">
              <w:rPr>
                <w:rFonts w:ascii="Arial Narrow" w:hAnsi="Arial Narrow"/>
                <w:i/>
                <w:sz w:val="18"/>
                <w:szCs w:val="18"/>
                <w:lang w:val="ro-RO"/>
              </w:rPr>
              <w:t>;</w:t>
            </w:r>
          </w:p>
        </w:tc>
        <w:tc>
          <w:tcPr>
            <w:tcW w:w="0" w:type="auto"/>
            <w:shd w:val="clear" w:color="auto" w:fill="auto"/>
            <w:vAlign w:val="center"/>
          </w:tcPr>
          <w:p w14:paraId="1F389460" w14:textId="77777777" w:rsidR="004C0480" w:rsidRPr="005F2DFF" w:rsidRDefault="004C0480" w:rsidP="00586BEB">
            <w:pPr>
              <w:pStyle w:val="Listparagraf"/>
              <w:suppressAutoHyphens w:val="0"/>
              <w:ind w:left="0"/>
              <w:jc w:val="center"/>
              <w:rPr>
                <w:rFonts w:ascii="Arial Narrow" w:hAnsi="Arial Narrow"/>
                <w:i/>
                <w:lang w:val="ro-RO"/>
              </w:rPr>
            </w:pPr>
          </w:p>
        </w:tc>
      </w:tr>
      <w:tr w:rsidR="004C0480" w:rsidRPr="005F45DD" w14:paraId="23F87F5D" w14:textId="77777777" w:rsidTr="005F2DFF">
        <w:tblPrEx>
          <w:tblLook w:val="0000" w:firstRow="0" w:lastRow="0" w:firstColumn="0" w:lastColumn="0" w:noHBand="0" w:noVBand="0"/>
        </w:tblPrEx>
        <w:trPr>
          <w:trHeight w:val="170"/>
        </w:trPr>
        <w:tc>
          <w:tcPr>
            <w:tcW w:w="3209" w:type="dxa"/>
            <w:shd w:val="clear" w:color="auto" w:fill="auto"/>
            <w:vAlign w:val="center"/>
          </w:tcPr>
          <w:p w14:paraId="682E0479" w14:textId="34E6649E" w:rsidR="004C0480" w:rsidRPr="00946001" w:rsidRDefault="00D4665F" w:rsidP="00BD4155">
            <w:pPr>
              <w:ind w:right="270" w:firstLine="22"/>
              <w:jc w:val="both"/>
              <w:rPr>
                <w:rFonts w:ascii="Arial Narrow" w:hAnsi="Arial Narrow"/>
                <w:b/>
                <w:i/>
              </w:rPr>
            </w:pPr>
            <w:r w:rsidRPr="00D4665F">
              <w:rPr>
                <w:rFonts w:ascii="Arial Narrow" w:hAnsi="Arial Narrow"/>
                <w:b/>
                <w:lang w:val="en-US"/>
              </w:rPr>
              <w:t>6.</w:t>
            </w:r>
            <w:r w:rsidRPr="00D4665F">
              <w:rPr>
                <w:rFonts w:ascii="Arial Narrow" w:hAnsi="Arial Narrow"/>
                <w:b/>
                <w:lang w:val="en-US"/>
              </w:rPr>
              <w:tab/>
            </w:r>
            <w:proofErr w:type="spellStart"/>
            <w:r w:rsidRPr="00D4665F">
              <w:rPr>
                <w:rFonts w:ascii="Arial Narrow" w:hAnsi="Arial Narrow"/>
                <w:b/>
                <w:lang w:val="en-US"/>
              </w:rPr>
              <w:t>Sistem</w:t>
            </w:r>
            <w:proofErr w:type="spellEnd"/>
            <w:r w:rsidRPr="00D4665F">
              <w:rPr>
                <w:rFonts w:ascii="Arial Narrow" w:hAnsi="Arial Narrow"/>
                <w:b/>
                <w:lang w:val="en-US"/>
              </w:rPr>
              <w:t xml:space="preserve"> electric:</w:t>
            </w:r>
          </w:p>
        </w:tc>
        <w:tc>
          <w:tcPr>
            <w:tcW w:w="2882" w:type="dxa"/>
            <w:shd w:val="clear" w:color="auto" w:fill="auto"/>
            <w:vAlign w:val="center"/>
          </w:tcPr>
          <w:p w14:paraId="2CC1262C"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a.</w:t>
            </w:r>
            <w:r w:rsidRPr="00D4665F">
              <w:rPr>
                <w:rFonts w:ascii="Arial Narrow" w:hAnsi="Arial Narrow"/>
                <w:i/>
                <w:sz w:val="18"/>
                <w:szCs w:val="18"/>
                <w:lang w:val="ro-RO"/>
              </w:rPr>
              <w:tab/>
              <w:t xml:space="preserve">Sistem de iluminare si semnalizare pentru </w:t>
            </w:r>
            <w:proofErr w:type="spellStart"/>
            <w:r w:rsidRPr="00D4665F">
              <w:rPr>
                <w:rFonts w:ascii="Arial Narrow" w:hAnsi="Arial Narrow"/>
                <w:i/>
                <w:sz w:val="18"/>
                <w:szCs w:val="18"/>
                <w:lang w:val="ro-RO"/>
              </w:rPr>
              <w:t>circulatia</w:t>
            </w:r>
            <w:proofErr w:type="spellEnd"/>
            <w:r w:rsidRPr="00D4665F">
              <w:rPr>
                <w:rFonts w:ascii="Arial Narrow" w:hAnsi="Arial Narrow"/>
                <w:i/>
                <w:sz w:val="18"/>
                <w:szCs w:val="18"/>
                <w:lang w:val="ro-RO"/>
              </w:rPr>
              <w:t xml:space="preserve"> pe drumurile publice;</w:t>
            </w:r>
          </w:p>
          <w:p w14:paraId="55585681" w14:textId="08E2241B" w:rsidR="004C0480" w:rsidRPr="005F2DF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lastRenderedPageBreak/>
              <w:t>b.</w:t>
            </w:r>
            <w:r w:rsidRPr="00D4665F">
              <w:rPr>
                <w:rFonts w:ascii="Arial Narrow" w:hAnsi="Arial Narrow"/>
                <w:i/>
                <w:sz w:val="18"/>
                <w:szCs w:val="18"/>
                <w:lang w:val="ro-RO"/>
              </w:rPr>
              <w:tab/>
              <w:t>Lumini de lucru in fata si in spate, 4 proiectoare in fata si 4 proiectoare in spate;</w:t>
            </w:r>
          </w:p>
        </w:tc>
        <w:tc>
          <w:tcPr>
            <w:tcW w:w="0" w:type="auto"/>
            <w:shd w:val="clear" w:color="auto" w:fill="auto"/>
            <w:vAlign w:val="center"/>
          </w:tcPr>
          <w:p w14:paraId="38FB83B5" w14:textId="77777777" w:rsidR="004C0480" w:rsidRPr="00D4665F" w:rsidRDefault="004C0480" w:rsidP="00586BEB">
            <w:pPr>
              <w:pStyle w:val="Listparagraf"/>
              <w:suppressAutoHyphens w:val="0"/>
              <w:ind w:left="0"/>
              <w:jc w:val="center"/>
              <w:rPr>
                <w:rFonts w:ascii="Arial Narrow" w:hAnsi="Arial Narrow"/>
                <w:i/>
                <w:lang w:val="it-IT"/>
              </w:rPr>
            </w:pPr>
          </w:p>
        </w:tc>
      </w:tr>
      <w:tr w:rsidR="004C0480" w:rsidRPr="005F45DD" w14:paraId="58F4E9C4" w14:textId="77777777" w:rsidTr="005F2DFF">
        <w:tblPrEx>
          <w:tblLook w:val="0000" w:firstRow="0" w:lastRow="0" w:firstColumn="0" w:lastColumn="0" w:noHBand="0" w:noVBand="0"/>
        </w:tblPrEx>
        <w:trPr>
          <w:trHeight w:val="170"/>
        </w:trPr>
        <w:tc>
          <w:tcPr>
            <w:tcW w:w="3209" w:type="dxa"/>
            <w:shd w:val="clear" w:color="auto" w:fill="auto"/>
            <w:vAlign w:val="center"/>
          </w:tcPr>
          <w:p w14:paraId="0F3AC6A4" w14:textId="05410646" w:rsidR="004C0480" w:rsidRPr="00946001" w:rsidRDefault="00D4665F" w:rsidP="00BD4155">
            <w:pPr>
              <w:ind w:right="270" w:firstLine="22"/>
              <w:jc w:val="both"/>
              <w:rPr>
                <w:rFonts w:ascii="Arial Narrow" w:hAnsi="Arial Narrow"/>
                <w:b/>
                <w:i/>
              </w:rPr>
            </w:pPr>
            <w:r w:rsidRPr="00D4665F">
              <w:rPr>
                <w:rFonts w:ascii="Arial Narrow" w:hAnsi="Arial Narrow"/>
                <w:b/>
                <w:i/>
              </w:rPr>
              <w:t>7.</w:t>
            </w:r>
            <w:r w:rsidRPr="00D4665F">
              <w:rPr>
                <w:rFonts w:ascii="Arial Narrow" w:hAnsi="Arial Narrow"/>
                <w:b/>
                <w:i/>
              </w:rPr>
              <w:tab/>
              <w:t>C</w:t>
            </w:r>
            <w:proofErr w:type="spellStart"/>
            <w:r w:rsidRPr="00D4665F">
              <w:rPr>
                <w:rFonts w:ascii="Arial Narrow" w:hAnsi="Arial Narrow"/>
                <w:b/>
                <w:i/>
              </w:rPr>
              <w:t>abina</w:t>
            </w:r>
            <w:proofErr w:type="spellEnd"/>
            <w:r w:rsidRPr="00D4665F">
              <w:rPr>
                <w:rFonts w:ascii="Arial Narrow" w:hAnsi="Arial Narrow"/>
                <w:b/>
                <w:i/>
              </w:rPr>
              <w:t>:</w:t>
            </w:r>
          </w:p>
        </w:tc>
        <w:tc>
          <w:tcPr>
            <w:tcW w:w="2882" w:type="dxa"/>
            <w:shd w:val="clear" w:color="auto" w:fill="auto"/>
            <w:vAlign w:val="center"/>
          </w:tcPr>
          <w:p w14:paraId="1A95D389"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a.</w:t>
            </w:r>
            <w:r w:rsidRPr="00D4665F">
              <w:rPr>
                <w:rFonts w:ascii="Arial Narrow" w:hAnsi="Arial Narrow"/>
                <w:i/>
                <w:sz w:val="18"/>
                <w:szCs w:val="18"/>
                <w:lang w:val="ro-RO"/>
              </w:rPr>
              <w:tab/>
              <w:t xml:space="preserve">Cabina </w:t>
            </w:r>
            <w:proofErr w:type="spellStart"/>
            <w:r w:rsidRPr="00D4665F">
              <w:rPr>
                <w:rFonts w:ascii="Arial Narrow" w:hAnsi="Arial Narrow"/>
                <w:i/>
                <w:sz w:val="18"/>
                <w:szCs w:val="18"/>
                <w:lang w:val="ro-RO"/>
              </w:rPr>
              <w:t>inchisa</w:t>
            </w:r>
            <w:proofErr w:type="spellEnd"/>
            <w:r w:rsidRPr="00D4665F">
              <w:rPr>
                <w:rFonts w:ascii="Arial Narrow" w:hAnsi="Arial Narrow"/>
                <w:i/>
                <w:sz w:val="18"/>
                <w:szCs w:val="18"/>
                <w:lang w:val="ro-RO"/>
              </w:rPr>
              <w:t xml:space="preserve"> cu </w:t>
            </w:r>
            <w:proofErr w:type="spellStart"/>
            <w:r w:rsidRPr="00D4665F">
              <w:rPr>
                <w:rFonts w:ascii="Arial Narrow" w:hAnsi="Arial Narrow"/>
                <w:i/>
                <w:sz w:val="18"/>
                <w:szCs w:val="18"/>
                <w:lang w:val="ro-RO"/>
              </w:rPr>
              <w:t>ventilatie</w:t>
            </w:r>
            <w:proofErr w:type="spellEnd"/>
            <w:r w:rsidRPr="00D4665F">
              <w:rPr>
                <w:rFonts w:ascii="Arial Narrow" w:hAnsi="Arial Narrow"/>
                <w:i/>
                <w:sz w:val="18"/>
                <w:szCs w:val="18"/>
                <w:lang w:val="ro-RO"/>
              </w:rPr>
              <w:t xml:space="preserve">, </w:t>
            </w:r>
            <w:proofErr w:type="spellStart"/>
            <w:r w:rsidRPr="00D4665F">
              <w:rPr>
                <w:rFonts w:ascii="Arial Narrow" w:hAnsi="Arial Narrow"/>
                <w:i/>
                <w:sz w:val="18"/>
                <w:szCs w:val="18"/>
                <w:lang w:val="ro-RO"/>
              </w:rPr>
              <w:t>incalzire</w:t>
            </w:r>
            <w:proofErr w:type="spellEnd"/>
            <w:r w:rsidRPr="00D4665F">
              <w:rPr>
                <w:rFonts w:ascii="Arial Narrow" w:hAnsi="Arial Narrow"/>
                <w:i/>
                <w:sz w:val="18"/>
                <w:szCs w:val="18"/>
                <w:lang w:val="ro-RO"/>
              </w:rPr>
              <w:t xml:space="preserve"> si aer </w:t>
            </w:r>
            <w:proofErr w:type="spellStart"/>
            <w:r w:rsidRPr="00D4665F">
              <w:rPr>
                <w:rFonts w:ascii="Arial Narrow" w:hAnsi="Arial Narrow"/>
                <w:i/>
                <w:sz w:val="18"/>
                <w:szCs w:val="18"/>
                <w:lang w:val="ro-RO"/>
              </w:rPr>
              <w:t>conditionat</w:t>
            </w:r>
            <w:proofErr w:type="spellEnd"/>
            <w:r w:rsidRPr="00D4665F">
              <w:rPr>
                <w:rFonts w:ascii="Arial Narrow" w:hAnsi="Arial Narrow"/>
                <w:i/>
                <w:sz w:val="18"/>
                <w:szCs w:val="18"/>
                <w:lang w:val="ro-RO"/>
              </w:rPr>
              <w:t>;</w:t>
            </w:r>
          </w:p>
          <w:p w14:paraId="00E0E5D9"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b.</w:t>
            </w:r>
            <w:r w:rsidRPr="00D4665F">
              <w:rPr>
                <w:rFonts w:ascii="Arial Narrow" w:hAnsi="Arial Narrow"/>
                <w:i/>
                <w:sz w:val="18"/>
                <w:szCs w:val="18"/>
                <w:lang w:val="ro-RO"/>
              </w:rPr>
              <w:tab/>
              <w:t>Certificare ROPS + FOPS;</w:t>
            </w:r>
          </w:p>
          <w:p w14:paraId="4EDE565A"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c.</w:t>
            </w:r>
            <w:r w:rsidRPr="00D4665F">
              <w:rPr>
                <w:rFonts w:ascii="Arial Narrow" w:hAnsi="Arial Narrow"/>
                <w:i/>
                <w:sz w:val="18"/>
                <w:szCs w:val="18"/>
                <w:lang w:val="ro-RO"/>
              </w:rPr>
              <w:tab/>
              <w:t xml:space="preserve">Aparatura de monitorizare si control a parametrilor </w:t>
            </w:r>
            <w:proofErr w:type="spellStart"/>
            <w:r w:rsidRPr="00D4665F">
              <w:rPr>
                <w:rFonts w:ascii="Arial Narrow" w:hAnsi="Arial Narrow"/>
                <w:i/>
                <w:sz w:val="18"/>
                <w:szCs w:val="18"/>
                <w:lang w:val="ro-RO"/>
              </w:rPr>
              <w:t>functionali</w:t>
            </w:r>
            <w:proofErr w:type="spellEnd"/>
            <w:r w:rsidRPr="00D4665F">
              <w:rPr>
                <w:rFonts w:ascii="Arial Narrow" w:hAnsi="Arial Narrow"/>
                <w:i/>
                <w:sz w:val="18"/>
                <w:szCs w:val="18"/>
                <w:lang w:val="ro-RO"/>
              </w:rPr>
              <w:t>, inclusiv indicator de apa in motorina;</w:t>
            </w:r>
          </w:p>
          <w:p w14:paraId="42A38E18"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d.</w:t>
            </w:r>
            <w:r w:rsidRPr="00D4665F">
              <w:rPr>
                <w:rFonts w:ascii="Arial Narrow" w:hAnsi="Arial Narrow"/>
                <w:i/>
                <w:sz w:val="18"/>
                <w:szCs w:val="18"/>
                <w:lang w:val="ro-RO"/>
              </w:rPr>
              <w:tab/>
              <w:t xml:space="preserve">Sistem de monitorizare prin satelit cu posibilitate de </w:t>
            </w:r>
            <w:proofErr w:type="spellStart"/>
            <w:r w:rsidRPr="00D4665F">
              <w:rPr>
                <w:rFonts w:ascii="Arial Narrow" w:hAnsi="Arial Narrow"/>
                <w:i/>
                <w:sz w:val="18"/>
                <w:szCs w:val="18"/>
                <w:lang w:val="ro-RO"/>
              </w:rPr>
              <w:t>masurare</w:t>
            </w:r>
            <w:proofErr w:type="spellEnd"/>
            <w:r w:rsidRPr="00D4665F">
              <w:rPr>
                <w:rFonts w:ascii="Arial Narrow" w:hAnsi="Arial Narrow"/>
                <w:i/>
                <w:sz w:val="18"/>
                <w:szCs w:val="18"/>
                <w:lang w:val="ro-RO"/>
              </w:rPr>
              <w:t xml:space="preserve"> a nivelului de combustibil din rezervor si a </w:t>
            </w:r>
            <w:proofErr w:type="spellStart"/>
            <w:r w:rsidRPr="00D4665F">
              <w:rPr>
                <w:rFonts w:ascii="Arial Narrow" w:hAnsi="Arial Narrow"/>
                <w:i/>
                <w:sz w:val="18"/>
                <w:szCs w:val="18"/>
                <w:lang w:val="ro-RO"/>
              </w:rPr>
              <w:t>raportarii</w:t>
            </w:r>
            <w:proofErr w:type="spellEnd"/>
            <w:r w:rsidRPr="00D4665F">
              <w:rPr>
                <w:rFonts w:ascii="Arial Narrow" w:hAnsi="Arial Narrow"/>
                <w:i/>
                <w:sz w:val="18"/>
                <w:szCs w:val="18"/>
                <w:lang w:val="ro-RO"/>
              </w:rPr>
              <w:t xml:space="preserve"> consumului de combustibil cu </w:t>
            </w:r>
            <w:proofErr w:type="spellStart"/>
            <w:r w:rsidRPr="00D4665F">
              <w:rPr>
                <w:rFonts w:ascii="Arial Narrow" w:hAnsi="Arial Narrow"/>
                <w:i/>
                <w:sz w:val="18"/>
                <w:szCs w:val="18"/>
                <w:lang w:val="ro-RO"/>
              </w:rPr>
              <w:t>afisare</w:t>
            </w:r>
            <w:proofErr w:type="spellEnd"/>
            <w:r w:rsidRPr="00D4665F">
              <w:rPr>
                <w:rFonts w:ascii="Arial Narrow" w:hAnsi="Arial Narrow"/>
                <w:i/>
                <w:sz w:val="18"/>
                <w:szCs w:val="18"/>
                <w:lang w:val="ro-RO"/>
              </w:rPr>
              <w:t xml:space="preserve"> in limba romana;</w:t>
            </w:r>
          </w:p>
          <w:p w14:paraId="178EF408"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e.</w:t>
            </w:r>
            <w:r w:rsidRPr="00D4665F">
              <w:rPr>
                <w:rFonts w:ascii="Arial Narrow" w:hAnsi="Arial Narrow"/>
                <w:i/>
                <w:sz w:val="18"/>
                <w:szCs w:val="18"/>
                <w:lang w:val="ro-RO"/>
              </w:rPr>
              <w:tab/>
              <w:t xml:space="preserve">Sistem care </w:t>
            </w:r>
            <w:proofErr w:type="spellStart"/>
            <w:r w:rsidRPr="00D4665F">
              <w:rPr>
                <w:rFonts w:ascii="Arial Narrow" w:hAnsi="Arial Narrow"/>
                <w:i/>
                <w:sz w:val="18"/>
                <w:szCs w:val="18"/>
                <w:lang w:val="ro-RO"/>
              </w:rPr>
              <w:t>efectueaza</w:t>
            </w:r>
            <w:proofErr w:type="spellEnd"/>
            <w:r w:rsidRPr="00D4665F">
              <w:rPr>
                <w:rFonts w:ascii="Arial Narrow" w:hAnsi="Arial Narrow"/>
                <w:i/>
                <w:sz w:val="18"/>
                <w:szCs w:val="18"/>
                <w:lang w:val="ro-RO"/>
              </w:rPr>
              <w:t xml:space="preserve"> automat </w:t>
            </w:r>
            <w:proofErr w:type="spellStart"/>
            <w:r w:rsidRPr="00D4665F">
              <w:rPr>
                <w:rFonts w:ascii="Arial Narrow" w:hAnsi="Arial Narrow"/>
                <w:i/>
                <w:sz w:val="18"/>
                <w:szCs w:val="18"/>
                <w:lang w:val="ro-RO"/>
              </w:rPr>
              <w:t>verificarile</w:t>
            </w:r>
            <w:proofErr w:type="spellEnd"/>
            <w:r w:rsidRPr="00D4665F">
              <w:rPr>
                <w:rFonts w:ascii="Arial Narrow" w:hAnsi="Arial Narrow"/>
                <w:i/>
                <w:sz w:val="18"/>
                <w:szCs w:val="18"/>
                <w:lang w:val="ro-RO"/>
              </w:rPr>
              <w:t xml:space="preserve"> zilnice ale utilajului;</w:t>
            </w:r>
          </w:p>
          <w:p w14:paraId="62348B0E"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f.</w:t>
            </w:r>
            <w:r w:rsidRPr="00D4665F">
              <w:rPr>
                <w:rFonts w:ascii="Arial Narrow" w:hAnsi="Arial Narrow"/>
                <w:i/>
                <w:sz w:val="18"/>
                <w:szCs w:val="18"/>
                <w:lang w:val="ro-RO"/>
              </w:rPr>
              <w:tab/>
              <w:t xml:space="preserve">Radio cu posibilitatea de conectare a telefonului prin </w:t>
            </w:r>
            <w:proofErr w:type="spellStart"/>
            <w:r w:rsidRPr="00D4665F">
              <w:rPr>
                <w:rFonts w:ascii="Arial Narrow" w:hAnsi="Arial Narrow"/>
                <w:i/>
                <w:sz w:val="18"/>
                <w:szCs w:val="18"/>
                <w:lang w:val="ro-RO"/>
              </w:rPr>
              <w:t>bluetooth</w:t>
            </w:r>
            <w:proofErr w:type="spellEnd"/>
            <w:r w:rsidRPr="00D4665F">
              <w:rPr>
                <w:rFonts w:ascii="Arial Narrow" w:hAnsi="Arial Narrow"/>
                <w:i/>
                <w:sz w:val="18"/>
                <w:szCs w:val="18"/>
                <w:lang w:val="ro-RO"/>
              </w:rPr>
              <w:t xml:space="preserve">; </w:t>
            </w:r>
          </w:p>
          <w:p w14:paraId="14C7821D"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g.</w:t>
            </w:r>
            <w:r w:rsidRPr="00D4665F">
              <w:rPr>
                <w:rFonts w:ascii="Arial Narrow" w:hAnsi="Arial Narrow"/>
                <w:i/>
                <w:sz w:val="18"/>
                <w:szCs w:val="18"/>
                <w:lang w:val="ro-RO"/>
              </w:rPr>
              <w:tab/>
              <w:t xml:space="preserve">Sistem automat ce permite motorului sa </w:t>
            </w:r>
            <w:proofErr w:type="spellStart"/>
            <w:r w:rsidRPr="00D4665F">
              <w:rPr>
                <w:rFonts w:ascii="Arial Narrow" w:hAnsi="Arial Narrow"/>
                <w:i/>
                <w:sz w:val="18"/>
                <w:szCs w:val="18"/>
                <w:lang w:val="ro-RO"/>
              </w:rPr>
              <w:t>revina</w:t>
            </w:r>
            <w:proofErr w:type="spellEnd"/>
            <w:r w:rsidRPr="00D4665F">
              <w:rPr>
                <w:rFonts w:ascii="Arial Narrow" w:hAnsi="Arial Narrow"/>
                <w:i/>
                <w:sz w:val="18"/>
                <w:szCs w:val="18"/>
                <w:lang w:val="ro-RO"/>
              </w:rPr>
              <w:t xml:space="preserve"> la </w:t>
            </w:r>
            <w:proofErr w:type="spellStart"/>
            <w:r w:rsidRPr="00D4665F">
              <w:rPr>
                <w:rFonts w:ascii="Arial Narrow" w:hAnsi="Arial Narrow"/>
                <w:i/>
                <w:sz w:val="18"/>
                <w:szCs w:val="18"/>
                <w:lang w:val="ro-RO"/>
              </w:rPr>
              <w:t>turatia</w:t>
            </w:r>
            <w:proofErr w:type="spellEnd"/>
            <w:r w:rsidRPr="00D4665F">
              <w:rPr>
                <w:rFonts w:ascii="Arial Narrow" w:hAnsi="Arial Narrow"/>
                <w:i/>
                <w:sz w:val="18"/>
                <w:szCs w:val="18"/>
                <w:lang w:val="ro-RO"/>
              </w:rPr>
              <w:t xml:space="preserve"> mers </w:t>
            </w:r>
            <w:proofErr w:type="spellStart"/>
            <w:r w:rsidRPr="00D4665F">
              <w:rPr>
                <w:rFonts w:ascii="Arial Narrow" w:hAnsi="Arial Narrow"/>
                <w:i/>
                <w:sz w:val="18"/>
                <w:szCs w:val="18"/>
                <w:lang w:val="ro-RO"/>
              </w:rPr>
              <w:t>incet</w:t>
            </w:r>
            <w:proofErr w:type="spellEnd"/>
            <w:r w:rsidRPr="00D4665F">
              <w:rPr>
                <w:rFonts w:ascii="Arial Narrow" w:hAnsi="Arial Narrow"/>
                <w:i/>
                <w:sz w:val="18"/>
                <w:szCs w:val="18"/>
                <w:lang w:val="ro-RO"/>
              </w:rPr>
              <w:t xml:space="preserve"> in gol;</w:t>
            </w:r>
          </w:p>
          <w:p w14:paraId="44D746D6"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h.</w:t>
            </w:r>
            <w:r w:rsidRPr="00D4665F">
              <w:rPr>
                <w:rFonts w:ascii="Arial Narrow" w:hAnsi="Arial Narrow"/>
                <w:i/>
                <w:sz w:val="18"/>
                <w:szCs w:val="18"/>
                <w:lang w:val="ro-RO"/>
              </w:rPr>
              <w:tab/>
              <w:t xml:space="preserve">Sistem automat de accelerare a motorului, la </w:t>
            </w:r>
            <w:proofErr w:type="spellStart"/>
            <w:r w:rsidRPr="00D4665F">
              <w:rPr>
                <w:rFonts w:ascii="Arial Narrow" w:hAnsi="Arial Narrow"/>
                <w:i/>
                <w:sz w:val="18"/>
                <w:szCs w:val="18"/>
                <w:lang w:val="ro-RO"/>
              </w:rPr>
              <w:t>turatia</w:t>
            </w:r>
            <w:proofErr w:type="spellEnd"/>
            <w:r w:rsidRPr="00D4665F">
              <w:rPr>
                <w:rFonts w:ascii="Arial Narrow" w:hAnsi="Arial Narrow"/>
                <w:i/>
                <w:sz w:val="18"/>
                <w:szCs w:val="18"/>
                <w:lang w:val="ro-RO"/>
              </w:rPr>
              <w:t xml:space="preserve"> prestabilita cu maneta de </w:t>
            </w:r>
            <w:proofErr w:type="spellStart"/>
            <w:r w:rsidRPr="00D4665F">
              <w:rPr>
                <w:rFonts w:ascii="Arial Narrow" w:hAnsi="Arial Narrow"/>
                <w:i/>
                <w:sz w:val="18"/>
                <w:szCs w:val="18"/>
                <w:lang w:val="ro-RO"/>
              </w:rPr>
              <w:t>acceleratie</w:t>
            </w:r>
            <w:proofErr w:type="spellEnd"/>
            <w:r w:rsidRPr="00D4665F">
              <w:rPr>
                <w:rFonts w:ascii="Arial Narrow" w:hAnsi="Arial Narrow"/>
                <w:i/>
                <w:sz w:val="18"/>
                <w:szCs w:val="18"/>
                <w:lang w:val="ro-RO"/>
              </w:rPr>
              <w:t xml:space="preserve">, atunci </w:t>
            </w:r>
            <w:proofErr w:type="spellStart"/>
            <w:r w:rsidRPr="00D4665F">
              <w:rPr>
                <w:rFonts w:ascii="Arial Narrow" w:hAnsi="Arial Narrow"/>
                <w:i/>
                <w:sz w:val="18"/>
                <w:szCs w:val="18"/>
                <w:lang w:val="ro-RO"/>
              </w:rPr>
              <w:t>cand</w:t>
            </w:r>
            <w:proofErr w:type="spellEnd"/>
            <w:r w:rsidRPr="00D4665F">
              <w:rPr>
                <w:rFonts w:ascii="Arial Narrow" w:hAnsi="Arial Narrow"/>
                <w:i/>
                <w:sz w:val="18"/>
                <w:szCs w:val="18"/>
                <w:lang w:val="ro-RO"/>
              </w:rPr>
              <w:t xml:space="preserve"> se </w:t>
            </w:r>
            <w:proofErr w:type="spellStart"/>
            <w:r w:rsidRPr="00D4665F">
              <w:rPr>
                <w:rFonts w:ascii="Arial Narrow" w:hAnsi="Arial Narrow"/>
                <w:i/>
                <w:sz w:val="18"/>
                <w:szCs w:val="18"/>
                <w:lang w:val="ro-RO"/>
              </w:rPr>
              <w:t>actioneaza</w:t>
            </w:r>
            <w:proofErr w:type="spellEnd"/>
            <w:r w:rsidRPr="00D4665F">
              <w:rPr>
                <w:rFonts w:ascii="Arial Narrow" w:hAnsi="Arial Narrow"/>
                <w:i/>
                <w:sz w:val="18"/>
                <w:szCs w:val="18"/>
                <w:lang w:val="ro-RO"/>
              </w:rPr>
              <w:t xml:space="preserve"> manetele excavatorului;</w:t>
            </w:r>
          </w:p>
          <w:p w14:paraId="11C55158"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i.</w:t>
            </w:r>
            <w:r w:rsidRPr="00D4665F">
              <w:rPr>
                <w:rFonts w:ascii="Arial Narrow" w:hAnsi="Arial Narrow"/>
                <w:i/>
                <w:sz w:val="18"/>
                <w:szCs w:val="18"/>
                <w:lang w:val="ro-RO"/>
              </w:rPr>
              <w:tab/>
              <w:t xml:space="preserve">Sistem similar </w:t>
            </w:r>
            <w:proofErr w:type="spellStart"/>
            <w:r w:rsidRPr="00D4665F">
              <w:rPr>
                <w:rFonts w:ascii="Arial Narrow" w:hAnsi="Arial Narrow"/>
                <w:i/>
                <w:sz w:val="18"/>
                <w:szCs w:val="18"/>
                <w:lang w:val="ro-RO"/>
              </w:rPr>
              <w:t>cruise</w:t>
            </w:r>
            <w:proofErr w:type="spellEnd"/>
            <w:r w:rsidRPr="00D4665F">
              <w:rPr>
                <w:rFonts w:ascii="Arial Narrow" w:hAnsi="Arial Narrow"/>
                <w:i/>
                <w:sz w:val="18"/>
                <w:szCs w:val="18"/>
                <w:lang w:val="ro-RO"/>
              </w:rPr>
              <w:t xml:space="preserve"> control de la autoturisme - </w:t>
            </w:r>
            <w:proofErr w:type="spellStart"/>
            <w:r w:rsidRPr="00D4665F">
              <w:rPr>
                <w:rFonts w:ascii="Arial Narrow" w:hAnsi="Arial Narrow"/>
                <w:i/>
                <w:sz w:val="18"/>
                <w:szCs w:val="18"/>
                <w:lang w:val="ro-RO"/>
              </w:rPr>
              <w:t>mentine</w:t>
            </w:r>
            <w:proofErr w:type="spellEnd"/>
            <w:r w:rsidRPr="00D4665F">
              <w:rPr>
                <w:rFonts w:ascii="Arial Narrow" w:hAnsi="Arial Narrow"/>
                <w:i/>
                <w:sz w:val="18"/>
                <w:szCs w:val="18"/>
                <w:lang w:val="ro-RO"/>
              </w:rPr>
              <w:t xml:space="preserve"> </w:t>
            </w:r>
            <w:proofErr w:type="spellStart"/>
            <w:r w:rsidRPr="00D4665F">
              <w:rPr>
                <w:rFonts w:ascii="Arial Narrow" w:hAnsi="Arial Narrow"/>
                <w:i/>
                <w:sz w:val="18"/>
                <w:szCs w:val="18"/>
                <w:lang w:val="ro-RO"/>
              </w:rPr>
              <w:t>turatia</w:t>
            </w:r>
            <w:proofErr w:type="spellEnd"/>
            <w:r w:rsidRPr="00D4665F">
              <w:rPr>
                <w:rFonts w:ascii="Arial Narrow" w:hAnsi="Arial Narrow"/>
                <w:i/>
                <w:sz w:val="18"/>
                <w:szCs w:val="18"/>
                <w:lang w:val="ro-RO"/>
              </w:rPr>
              <w:t xml:space="preserve"> prestabilita a motorului;</w:t>
            </w:r>
          </w:p>
          <w:p w14:paraId="59CE4906"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j.</w:t>
            </w:r>
            <w:r w:rsidRPr="00D4665F">
              <w:rPr>
                <w:rFonts w:ascii="Arial Narrow" w:hAnsi="Arial Narrow"/>
                <w:i/>
                <w:sz w:val="18"/>
                <w:szCs w:val="18"/>
                <w:lang w:val="ro-RO"/>
              </w:rPr>
              <w:tab/>
              <w:t xml:space="preserve">Sistem care </w:t>
            </w:r>
            <w:proofErr w:type="spellStart"/>
            <w:r w:rsidRPr="00D4665F">
              <w:rPr>
                <w:rFonts w:ascii="Arial Narrow" w:hAnsi="Arial Narrow"/>
                <w:i/>
                <w:sz w:val="18"/>
                <w:szCs w:val="18"/>
                <w:lang w:val="ro-RO"/>
              </w:rPr>
              <w:t>opreste</w:t>
            </w:r>
            <w:proofErr w:type="spellEnd"/>
            <w:r w:rsidRPr="00D4665F">
              <w:rPr>
                <w:rFonts w:ascii="Arial Narrow" w:hAnsi="Arial Narrow"/>
                <w:i/>
                <w:sz w:val="18"/>
                <w:szCs w:val="18"/>
                <w:lang w:val="ro-RO"/>
              </w:rPr>
              <w:t xml:space="preserve"> automat </w:t>
            </w:r>
            <w:proofErr w:type="spellStart"/>
            <w:r w:rsidRPr="00D4665F">
              <w:rPr>
                <w:rFonts w:ascii="Arial Narrow" w:hAnsi="Arial Narrow"/>
                <w:i/>
                <w:sz w:val="18"/>
                <w:szCs w:val="18"/>
                <w:lang w:val="ro-RO"/>
              </w:rPr>
              <w:t>fuctionarea</w:t>
            </w:r>
            <w:proofErr w:type="spellEnd"/>
            <w:r w:rsidRPr="00D4665F">
              <w:rPr>
                <w:rFonts w:ascii="Arial Narrow" w:hAnsi="Arial Narrow"/>
                <w:i/>
                <w:sz w:val="18"/>
                <w:szCs w:val="18"/>
                <w:lang w:val="ro-RO"/>
              </w:rPr>
              <w:t xml:space="preserve"> motorului </w:t>
            </w:r>
            <w:proofErr w:type="spellStart"/>
            <w:r w:rsidRPr="00D4665F">
              <w:rPr>
                <w:rFonts w:ascii="Arial Narrow" w:hAnsi="Arial Narrow"/>
                <w:i/>
                <w:sz w:val="18"/>
                <w:szCs w:val="18"/>
                <w:lang w:val="ro-RO"/>
              </w:rPr>
              <w:t>dupa</w:t>
            </w:r>
            <w:proofErr w:type="spellEnd"/>
            <w:r w:rsidRPr="00D4665F">
              <w:rPr>
                <w:rFonts w:ascii="Arial Narrow" w:hAnsi="Arial Narrow"/>
                <w:i/>
                <w:sz w:val="18"/>
                <w:szCs w:val="18"/>
                <w:lang w:val="ro-RO"/>
              </w:rPr>
              <w:t xml:space="preserve"> o perioada (reglabila) de </w:t>
            </w:r>
            <w:proofErr w:type="spellStart"/>
            <w:r w:rsidRPr="00D4665F">
              <w:rPr>
                <w:rFonts w:ascii="Arial Narrow" w:hAnsi="Arial Narrow"/>
                <w:i/>
                <w:sz w:val="18"/>
                <w:szCs w:val="18"/>
                <w:lang w:val="ro-RO"/>
              </w:rPr>
              <w:t>functionare</w:t>
            </w:r>
            <w:proofErr w:type="spellEnd"/>
            <w:r w:rsidRPr="00D4665F">
              <w:rPr>
                <w:rFonts w:ascii="Arial Narrow" w:hAnsi="Arial Narrow"/>
                <w:i/>
                <w:sz w:val="18"/>
                <w:szCs w:val="18"/>
                <w:lang w:val="ro-RO"/>
              </w:rPr>
              <w:t xml:space="preserve"> la mers </w:t>
            </w:r>
            <w:proofErr w:type="spellStart"/>
            <w:r w:rsidRPr="00D4665F">
              <w:rPr>
                <w:rFonts w:ascii="Arial Narrow" w:hAnsi="Arial Narrow"/>
                <w:i/>
                <w:sz w:val="18"/>
                <w:szCs w:val="18"/>
                <w:lang w:val="ro-RO"/>
              </w:rPr>
              <w:t>incet</w:t>
            </w:r>
            <w:proofErr w:type="spellEnd"/>
            <w:r w:rsidRPr="00D4665F">
              <w:rPr>
                <w:rFonts w:ascii="Arial Narrow" w:hAnsi="Arial Narrow"/>
                <w:i/>
                <w:sz w:val="18"/>
                <w:szCs w:val="18"/>
                <w:lang w:val="ro-RO"/>
              </w:rPr>
              <w:t xml:space="preserve"> in gol;</w:t>
            </w:r>
          </w:p>
          <w:p w14:paraId="59D463E3"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k.</w:t>
            </w:r>
            <w:r w:rsidRPr="00D4665F">
              <w:rPr>
                <w:rFonts w:ascii="Arial Narrow" w:hAnsi="Arial Narrow"/>
                <w:i/>
                <w:sz w:val="18"/>
                <w:szCs w:val="18"/>
                <w:lang w:val="ro-RO"/>
              </w:rPr>
              <w:tab/>
              <w:t xml:space="preserve">Sistem care </w:t>
            </w:r>
            <w:proofErr w:type="spellStart"/>
            <w:r w:rsidRPr="00D4665F">
              <w:rPr>
                <w:rFonts w:ascii="Arial Narrow" w:hAnsi="Arial Narrow"/>
                <w:i/>
                <w:sz w:val="18"/>
                <w:szCs w:val="18"/>
                <w:lang w:val="ro-RO"/>
              </w:rPr>
              <w:t>decupleaza</w:t>
            </w:r>
            <w:proofErr w:type="spellEnd"/>
            <w:r w:rsidRPr="00D4665F">
              <w:rPr>
                <w:rFonts w:ascii="Arial Narrow" w:hAnsi="Arial Narrow"/>
                <w:i/>
                <w:sz w:val="18"/>
                <w:szCs w:val="18"/>
                <w:lang w:val="ro-RO"/>
              </w:rPr>
              <w:t xml:space="preserve"> automat puntea fata, la </w:t>
            </w:r>
            <w:proofErr w:type="spellStart"/>
            <w:r w:rsidRPr="00D4665F">
              <w:rPr>
                <w:rFonts w:ascii="Arial Narrow" w:hAnsi="Arial Narrow"/>
                <w:i/>
                <w:sz w:val="18"/>
                <w:szCs w:val="18"/>
                <w:lang w:val="ro-RO"/>
              </w:rPr>
              <w:t>depasirea</w:t>
            </w:r>
            <w:proofErr w:type="spellEnd"/>
            <w:r w:rsidRPr="00D4665F">
              <w:rPr>
                <w:rFonts w:ascii="Arial Narrow" w:hAnsi="Arial Narrow"/>
                <w:i/>
                <w:sz w:val="18"/>
                <w:szCs w:val="18"/>
                <w:lang w:val="ro-RO"/>
              </w:rPr>
              <w:t xml:space="preserve"> unei viteze de deplasare prestabilita;</w:t>
            </w:r>
          </w:p>
          <w:p w14:paraId="10BF7E85" w14:textId="4408ED35" w:rsidR="004C0480" w:rsidRPr="005F2DF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l.</w:t>
            </w:r>
            <w:r w:rsidRPr="00D4665F">
              <w:rPr>
                <w:rFonts w:ascii="Arial Narrow" w:hAnsi="Arial Narrow"/>
                <w:i/>
                <w:sz w:val="18"/>
                <w:szCs w:val="18"/>
                <w:lang w:val="ro-RO"/>
              </w:rPr>
              <w:tab/>
              <w:t xml:space="preserve">Activare automata, </w:t>
            </w:r>
            <w:proofErr w:type="spellStart"/>
            <w:r w:rsidRPr="00D4665F">
              <w:rPr>
                <w:rFonts w:ascii="Arial Narrow" w:hAnsi="Arial Narrow"/>
                <w:i/>
                <w:sz w:val="18"/>
                <w:szCs w:val="18"/>
                <w:lang w:val="ro-RO"/>
              </w:rPr>
              <w:t>dupa</w:t>
            </w:r>
            <w:proofErr w:type="spellEnd"/>
            <w:r w:rsidRPr="00D4665F">
              <w:rPr>
                <w:rFonts w:ascii="Arial Narrow" w:hAnsi="Arial Narrow"/>
                <w:i/>
                <w:sz w:val="18"/>
                <w:szCs w:val="18"/>
                <w:lang w:val="ro-RO"/>
              </w:rPr>
              <w:t xml:space="preserve"> </w:t>
            </w:r>
            <w:proofErr w:type="spellStart"/>
            <w:r w:rsidRPr="00D4665F">
              <w:rPr>
                <w:rFonts w:ascii="Arial Narrow" w:hAnsi="Arial Narrow"/>
                <w:i/>
                <w:sz w:val="18"/>
                <w:szCs w:val="18"/>
                <w:lang w:val="ro-RO"/>
              </w:rPr>
              <w:t>depasirea</w:t>
            </w:r>
            <w:proofErr w:type="spellEnd"/>
            <w:r w:rsidRPr="00D4665F">
              <w:rPr>
                <w:rFonts w:ascii="Arial Narrow" w:hAnsi="Arial Narrow"/>
                <w:i/>
                <w:sz w:val="18"/>
                <w:szCs w:val="18"/>
                <w:lang w:val="ro-RO"/>
              </w:rPr>
              <w:t xml:space="preserve"> vitezei de deplasare presetate, a sistemului de amortizare a </w:t>
            </w:r>
            <w:proofErr w:type="spellStart"/>
            <w:r w:rsidRPr="00D4665F">
              <w:rPr>
                <w:rFonts w:ascii="Arial Narrow" w:hAnsi="Arial Narrow"/>
                <w:i/>
                <w:sz w:val="18"/>
                <w:szCs w:val="18"/>
                <w:lang w:val="ro-RO"/>
              </w:rPr>
              <w:t>oscilatiilor</w:t>
            </w:r>
            <w:proofErr w:type="spellEnd"/>
            <w:r w:rsidRPr="00D4665F">
              <w:rPr>
                <w:rFonts w:ascii="Arial Narrow" w:hAnsi="Arial Narrow"/>
                <w:i/>
                <w:sz w:val="18"/>
                <w:szCs w:val="18"/>
                <w:lang w:val="ro-RO"/>
              </w:rPr>
              <w:t xml:space="preserve"> cupei </w:t>
            </w:r>
            <w:proofErr w:type="spellStart"/>
            <w:r w:rsidRPr="00D4665F">
              <w:rPr>
                <w:rFonts w:ascii="Arial Narrow" w:hAnsi="Arial Narrow"/>
                <w:i/>
                <w:sz w:val="18"/>
                <w:szCs w:val="18"/>
                <w:lang w:val="ro-RO"/>
              </w:rPr>
              <w:t>incarcator</w:t>
            </w:r>
            <w:proofErr w:type="spellEnd"/>
            <w:r w:rsidRPr="00D4665F">
              <w:rPr>
                <w:rFonts w:ascii="Arial Narrow" w:hAnsi="Arial Narrow"/>
                <w:i/>
                <w:sz w:val="18"/>
                <w:szCs w:val="18"/>
                <w:lang w:val="ro-RO"/>
              </w:rPr>
              <w:t>;</w:t>
            </w:r>
          </w:p>
        </w:tc>
        <w:tc>
          <w:tcPr>
            <w:tcW w:w="0" w:type="auto"/>
            <w:shd w:val="clear" w:color="auto" w:fill="auto"/>
            <w:vAlign w:val="center"/>
          </w:tcPr>
          <w:p w14:paraId="1D65798D" w14:textId="77777777" w:rsidR="004C0480" w:rsidRPr="00D4665F" w:rsidRDefault="004C0480" w:rsidP="00586BEB">
            <w:pPr>
              <w:pStyle w:val="Listparagraf"/>
              <w:suppressAutoHyphens w:val="0"/>
              <w:ind w:left="322"/>
              <w:jc w:val="center"/>
              <w:rPr>
                <w:rFonts w:ascii="Arial Narrow" w:hAnsi="Arial Narrow"/>
                <w:i/>
                <w:lang w:val="ro-RO"/>
              </w:rPr>
            </w:pPr>
          </w:p>
        </w:tc>
      </w:tr>
      <w:tr w:rsidR="004C0480" w:rsidRPr="00946001" w14:paraId="213E7B12" w14:textId="77777777" w:rsidTr="005F2DFF">
        <w:tblPrEx>
          <w:tblLook w:val="0000" w:firstRow="0" w:lastRow="0" w:firstColumn="0" w:lastColumn="0" w:noHBand="0" w:noVBand="0"/>
        </w:tblPrEx>
        <w:trPr>
          <w:trHeight w:val="170"/>
        </w:trPr>
        <w:tc>
          <w:tcPr>
            <w:tcW w:w="3209" w:type="dxa"/>
            <w:shd w:val="clear" w:color="auto" w:fill="auto"/>
            <w:vAlign w:val="center"/>
          </w:tcPr>
          <w:p w14:paraId="40361A9F" w14:textId="2A17D1BF" w:rsidR="004C0480" w:rsidRPr="00946001" w:rsidRDefault="00D4665F" w:rsidP="00BD4155">
            <w:pPr>
              <w:ind w:right="270" w:firstLine="22"/>
              <w:jc w:val="both"/>
              <w:rPr>
                <w:rFonts w:ascii="Arial Narrow" w:hAnsi="Arial Narrow"/>
                <w:b/>
                <w:i/>
              </w:rPr>
            </w:pPr>
            <w:r w:rsidRPr="00D4665F">
              <w:rPr>
                <w:rFonts w:ascii="Arial Narrow" w:hAnsi="Arial Narrow"/>
                <w:b/>
                <w:lang w:val="en-US"/>
              </w:rPr>
              <w:t>8.</w:t>
            </w:r>
            <w:r w:rsidRPr="00D4665F">
              <w:rPr>
                <w:rFonts w:ascii="Arial Narrow" w:hAnsi="Arial Narrow"/>
                <w:b/>
                <w:lang w:val="en-US"/>
              </w:rPr>
              <w:tab/>
              <w:t>E</w:t>
            </w:r>
            <w:proofErr w:type="spellStart"/>
            <w:r w:rsidRPr="00D4665F">
              <w:rPr>
                <w:rFonts w:ascii="Arial Narrow" w:hAnsi="Arial Narrow"/>
                <w:b/>
                <w:lang w:val="en-US"/>
              </w:rPr>
              <w:t>chipament</w:t>
            </w:r>
            <w:proofErr w:type="spellEnd"/>
            <w:r w:rsidRPr="00D4665F">
              <w:rPr>
                <w:rFonts w:ascii="Arial Narrow" w:hAnsi="Arial Narrow"/>
                <w:b/>
                <w:lang w:val="en-US"/>
              </w:rPr>
              <w:t xml:space="preserve"> </w:t>
            </w:r>
            <w:proofErr w:type="spellStart"/>
            <w:r w:rsidRPr="00D4665F">
              <w:rPr>
                <w:rFonts w:ascii="Arial Narrow" w:hAnsi="Arial Narrow"/>
                <w:b/>
                <w:lang w:val="en-US"/>
              </w:rPr>
              <w:t>incarcator</w:t>
            </w:r>
            <w:proofErr w:type="spellEnd"/>
          </w:p>
        </w:tc>
        <w:tc>
          <w:tcPr>
            <w:tcW w:w="2882" w:type="dxa"/>
            <w:shd w:val="clear" w:color="auto" w:fill="auto"/>
            <w:vAlign w:val="center"/>
          </w:tcPr>
          <w:p w14:paraId="49E959C1"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a.</w:t>
            </w:r>
            <w:r w:rsidRPr="00D4665F">
              <w:rPr>
                <w:rFonts w:ascii="Arial Narrow" w:hAnsi="Arial Narrow"/>
                <w:i/>
                <w:sz w:val="18"/>
                <w:szCs w:val="18"/>
                <w:lang w:val="ro-RO"/>
              </w:rPr>
              <w:tab/>
              <w:t xml:space="preserve">Cupa </w:t>
            </w:r>
            <w:proofErr w:type="spellStart"/>
            <w:r w:rsidRPr="00D4665F">
              <w:rPr>
                <w:rFonts w:ascii="Arial Narrow" w:hAnsi="Arial Narrow"/>
                <w:i/>
                <w:sz w:val="18"/>
                <w:szCs w:val="18"/>
                <w:lang w:val="ro-RO"/>
              </w:rPr>
              <w:t>multifunctionala</w:t>
            </w:r>
            <w:proofErr w:type="spellEnd"/>
            <w:r w:rsidRPr="00D4665F">
              <w:rPr>
                <w:rFonts w:ascii="Arial Narrow" w:hAnsi="Arial Narrow"/>
                <w:i/>
                <w:sz w:val="18"/>
                <w:szCs w:val="18"/>
                <w:lang w:val="ro-RO"/>
              </w:rPr>
              <w:t xml:space="preserve"> de minim 1 mc;</w:t>
            </w:r>
          </w:p>
          <w:p w14:paraId="18250F44"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b.</w:t>
            </w:r>
            <w:r w:rsidRPr="00D4665F">
              <w:rPr>
                <w:rFonts w:ascii="Arial Narrow" w:hAnsi="Arial Narrow"/>
                <w:i/>
                <w:sz w:val="18"/>
                <w:szCs w:val="18"/>
                <w:lang w:val="ro-RO"/>
              </w:rPr>
              <w:tab/>
              <w:t xml:space="preserve">Sistem de amortizare a </w:t>
            </w:r>
            <w:proofErr w:type="spellStart"/>
            <w:r w:rsidRPr="00D4665F">
              <w:rPr>
                <w:rFonts w:ascii="Arial Narrow" w:hAnsi="Arial Narrow"/>
                <w:i/>
                <w:sz w:val="18"/>
                <w:szCs w:val="18"/>
                <w:lang w:val="ro-RO"/>
              </w:rPr>
              <w:t>oscilatiilor</w:t>
            </w:r>
            <w:proofErr w:type="spellEnd"/>
            <w:r w:rsidRPr="00D4665F">
              <w:rPr>
                <w:rFonts w:ascii="Arial Narrow" w:hAnsi="Arial Narrow"/>
                <w:i/>
                <w:sz w:val="18"/>
                <w:szCs w:val="18"/>
                <w:lang w:val="ro-RO"/>
              </w:rPr>
              <w:t xml:space="preserve"> cupei pentru o mai buna </w:t>
            </w:r>
            <w:proofErr w:type="spellStart"/>
            <w:r w:rsidRPr="00D4665F">
              <w:rPr>
                <w:rFonts w:ascii="Arial Narrow" w:hAnsi="Arial Narrow"/>
                <w:i/>
                <w:sz w:val="18"/>
                <w:szCs w:val="18"/>
                <w:lang w:val="ro-RO"/>
              </w:rPr>
              <w:t>retinere</w:t>
            </w:r>
            <w:proofErr w:type="spellEnd"/>
            <w:r w:rsidRPr="00D4665F">
              <w:rPr>
                <w:rFonts w:ascii="Arial Narrow" w:hAnsi="Arial Narrow"/>
                <w:i/>
                <w:sz w:val="18"/>
                <w:szCs w:val="18"/>
                <w:lang w:val="ro-RO"/>
              </w:rPr>
              <w:t xml:space="preserve"> a materialului pe timpul transportului;</w:t>
            </w:r>
          </w:p>
          <w:p w14:paraId="60C7687C"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c.</w:t>
            </w:r>
            <w:r w:rsidRPr="00D4665F">
              <w:rPr>
                <w:rFonts w:ascii="Arial Narrow" w:hAnsi="Arial Narrow"/>
                <w:i/>
                <w:sz w:val="18"/>
                <w:szCs w:val="18"/>
                <w:lang w:val="ro-RO"/>
              </w:rPr>
              <w:tab/>
            </w:r>
            <w:proofErr w:type="spellStart"/>
            <w:r w:rsidRPr="00D4665F">
              <w:rPr>
                <w:rFonts w:ascii="Arial Narrow" w:hAnsi="Arial Narrow"/>
                <w:i/>
                <w:sz w:val="18"/>
                <w:szCs w:val="18"/>
                <w:lang w:val="ro-RO"/>
              </w:rPr>
              <w:t>Inaltimea</w:t>
            </w:r>
            <w:proofErr w:type="spellEnd"/>
            <w:r w:rsidRPr="00D4665F">
              <w:rPr>
                <w:rFonts w:ascii="Arial Narrow" w:hAnsi="Arial Narrow"/>
                <w:i/>
                <w:sz w:val="18"/>
                <w:szCs w:val="18"/>
                <w:lang w:val="ro-RO"/>
              </w:rPr>
              <w:t xml:space="preserve"> de ridicare la </w:t>
            </w:r>
            <w:proofErr w:type="spellStart"/>
            <w:r w:rsidRPr="00D4665F">
              <w:rPr>
                <w:rFonts w:ascii="Arial Narrow" w:hAnsi="Arial Narrow"/>
                <w:i/>
                <w:sz w:val="18"/>
                <w:szCs w:val="18"/>
                <w:lang w:val="ro-RO"/>
              </w:rPr>
              <w:t>boltul</w:t>
            </w:r>
            <w:proofErr w:type="spellEnd"/>
            <w:r w:rsidRPr="00D4665F">
              <w:rPr>
                <w:rFonts w:ascii="Arial Narrow" w:hAnsi="Arial Narrow"/>
                <w:i/>
                <w:sz w:val="18"/>
                <w:szCs w:val="18"/>
                <w:lang w:val="ro-RO"/>
              </w:rPr>
              <w:t xml:space="preserve"> cupei de minim 3450 mm;</w:t>
            </w:r>
          </w:p>
          <w:p w14:paraId="5D005382"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d.</w:t>
            </w:r>
            <w:r w:rsidRPr="00D4665F">
              <w:rPr>
                <w:rFonts w:ascii="Arial Narrow" w:hAnsi="Arial Narrow"/>
                <w:i/>
                <w:sz w:val="18"/>
                <w:szCs w:val="18"/>
                <w:lang w:val="ro-RO"/>
              </w:rPr>
              <w:tab/>
            </w:r>
            <w:proofErr w:type="spellStart"/>
            <w:r w:rsidRPr="00D4665F">
              <w:rPr>
                <w:rFonts w:ascii="Arial Narrow" w:hAnsi="Arial Narrow"/>
                <w:i/>
                <w:sz w:val="18"/>
                <w:szCs w:val="18"/>
                <w:lang w:val="ro-RO"/>
              </w:rPr>
              <w:t>Parallel</w:t>
            </w:r>
            <w:proofErr w:type="spellEnd"/>
            <w:r w:rsidRPr="00D4665F">
              <w:rPr>
                <w:rFonts w:ascii="Arial Narrow" w:hAnsi="Arial Narrow"/>
                <w:i/>
                <w:sz w:val="18"/>
                <w:szCs w:val="18"/>
                <w:lang w:val="ro-RO"/>
              </w:rPr>
              <w:t xml:space="preserve"> lift mecanic rezultat din geometria </w:t>
            </w:r>
            <w:proofErr w:type="spellStart"/>
            <w:r w:rsidRPr="00D4665F">
              <w:rPr>
                <w:rFonts w:ascii="Arial Narrow" w:hAnsi="Arial Narrow"/>
                <w:i/>
                <w:sz w:val="18"/>
                <w:szCs w:val="18"/>
                <w:lang w:val="ro-RO"/>
              </w:rPr>
              <w:t>bratelor</w:t>
            </w:r>
            <w:proofErr w:type="spellEnd"/>
            <w:r w:rsidRPr="00D4665F">
              <w:rPr>
                <w:rFonts w:ascii="Arial Narrow" w:hAnsi="Arial Narrow"/>
                <w:i/>
                <w:sz w:val="18"/>
                <w:szCs w:val="18"/>
                <w:lang w:val="ro-RO"/>
              </w:rPr>
              <w:t xml:space="preserve">(la ridicare, cupa/furcile sa </w:t>
            </w:r>
            <w:proofErr w:type="spellStart"/>
            <w:r w:rsidRPr="00D4665F">
              <w:rPr>
                <w:rFonts w:ascii="Arial Narrow" w:hAnsi="Arial Narrow"/>
                <w:i/>
                <w:sz w:val="18"/>
                <w:szCs w:val="18"/>
                <w:lang w:val="ro-RO"/>
              </w:rPr>
              <w:t>ramana</w:t>
            </w:r>
            <w:proofErr w:type="spellEnd"/>
            <w:r w:rsidRPr="00D4665F">
              <w:rPr>
                <w:rFonts w:ascii="Arial Narrow" w:hAnsi="Arial Narrow"/>
                <w:i/>
                <w:sz w:val="18"/>
                <w:szCs w:val="18"/>
                <w:lang w:val="ro-RO"/>
              </w:rPr>
              <w:t xml:space="preserve"> in </w:t>
            </w:r>
            <w:proofErr w:type="spellStart"/>
            <w:r w:rsidRPr="00D4665F">
              <w:rPr>
                <w:rFonts w:ascii="Arial Narrow" w:hAnsi="Arial Narrow"/>
                <w:i/>
                <w:sz w:val="18"/>
                <w:szCs w:val="18"/>
                <w:lang w:val="ro-RO"/>
              </w:rPr>
              <w:t>aceeasi</w:t>
            </w:r>
            <w:proofErr w:type="spellEnd"/>
            <w:r w:rsidRPr="00D4665F">
              <w:rPr>
                <w:rFonts w:ascii="Arial Narrow" w:hAnsi="Arial Narrow"/>
                <w:i/>
                <w:sz w:val="18"/>
                <w:szCs w:val="18"/>
                <w:lang w:val="ro-RO"/>
              </w:rPr>
              <w:t xml:space="preserve"> </w:t>
            </w:r>
            <w:proofErr w:type="spellStart"/>
            <w:r w:rsidRPr="00D4665F">
              <w:rPr>
                <w:rFonts w:ascii="Arial Narrow" w:hAnsi="Arial Narrow"/>
                <w:i/>
                <w:sz w:val="18"/>
                <w:szCs w:val="18"/>
                <w:lang w:val="ro-RO"/>
              </w:rPr>
              <w:t>pozitie</w:t>
            </w:r>
            <w:proofErr w:type="spellEnd"/>
            <w:r w:rsidRPr="00D4665F">
              <w:rPr>
                <w:rFonts w:ascii="Arial Narrow" w:hAnsi="Arial Narrow"/>
                <w:i/>
                <w:sz w:val="18"/>
                <w:szCs w:val="18"/>
                <w:lang w:val="ro-RO"/>
              </w:rPr>
              <w:t xml:space="preserve"> in raport cu solul </w:t>
            </w:r>
            <w:proofErr w:type="spellStart"/>
            <w:r w:rsidRPr="00D4665F">
              <w:rPr>
                <w:rFonts w:ascii="Arial Narrow" w:hAnsi="Arial Narrow"/>
                <w:i/>
                <w:sz w:val="18"/>
                <w:szCs w:val="18"/>
                <w:lang w:val="ro-RO"/>
              </w:rPr>
              <w:t>fara</w:t>
            </w:r>
            <w:proofErr w:type="spellEnd"/>
            <w:r w:rsidRPr="00D4665F">
              <w:rPr>
                <w:rFonts w:ascii="Arial Narrow" w:hAnsi="Arial Narrow"/>
                <w:i/>
                <w:sz w:val="18"/>
                <w:szCs w:val="18"/>
                <w:lang w:val="ro-RO"/>
              </w:rPr>
              <w:t xml:space="preserve"> o </w:t>
            </w:r>
            <w:proofErr w:type="spellStart"/>
            <w:r w:rsidRPr="00D4665F">
              <w:rPr>
                <w:rFonts w:ascii="Arial Narrow" w:hAnsi="Arial Narrow"/>
                <w:i/>
                <w:sz w:val="18"/>
                <w:szCs w:val="18"/>
                <w:lang w:val="ro-RO"/>
              </w:rPr>
              <w:t>interventie</w:t>
            </w:r>
            <w:proofErr w:type="spellEnd"/>
            <w:r w:rsidRPr="00D4665F">
              <w:rPr>
                <w:rFonts w:ascii="Arial Narrow" w:hAnsi="Arial Narrow"/>
                <w:i/>
                <w:sz w:val="18"/>
                <w:szCs w:val="18"/>
                <w:lang w:val="ro-RO"/>
              </w:rPr>
              <w:t xml:space="preserve"> din partea operatorului);</w:t>
            </w:r>
          </w:p>
          <w:p w14:paraId="709082BB"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e.</w:t>
            </w:r>
            <w:r w:rsidRPr="00D4665F">
              <w:rPr>
                <w:rFonts w:ascii="Arial Narrow" w:hAnsi="Arial Narrow"/>
                <w:i/>
                <w:sz w:val="18"/>
                <w:szCs w:val="18"/>
                <w:lang w:val="ro-RO"/>
              </w:rPr>
              <w:tab/>
              <w:t>Doi cilindri principali de basculare a cupei;</w:t>
            </w:r>
          </w:p>
          <w:p w14:paraId="11BBFFC1" w14:textId="72F43E56" w:rsidR="004C0480" w:rsidRPr="005F2DF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f.</w:t>
            </w:r>
            <w:r w:rsidRPr="00D4665F">
              <w:rPr>
                <w:rFonts w:ascii="Arial Narrow" w:hAnsi="Arial Narrow"/>
                <w:i/>
                <w:sz w:val="18"/>
                <w:szCs w:val="18"/>
                <w:lang w:val="ro-RO"/>
              </w:rPr>
              <w:tab/>
            </w:r>
            <w:proofErr w:type="spellStart"/>
            <w:r w:rsidRPr="00D4665F">
              <w:rPr>
                <w:rFonts w:ascii="Arial Narrow" w:hAnsi="Arial Narrow"/>
                <w:i/>
                <w:sz w:val="18"/>
                <w:szCs w:val="18"/>
                <w:lang w:val="ro-RO"/>
              </w:rPr>
              <w:t>Forta</w:t>
            </w:r>
            <w:proofErr w:type="spellEnd"/>
            <w:r w:rsidRPr="00D4665F">
              <w:rPr>
                <w:rFonts w:ascii="Arial Narrow" w:hAnsi="Arial Narrow"/>
                <w:i/>
                <w:sz w:val="18"/>
                <w:szCs w:val="18"/>
                <w:lang w:val="ro-RO"/>
              </w:rPr>
              <w:t xml:space="preserve"> de rupere la cupa minim 6500 </w:t>
            </w:r>
            <w:proofErr w:type="spellStart"/>
            <w:r w:rsidRPr="00D4665F">
              <w:rPr>
                <w:rFonts w:ascii="Arial Narrow" w:hAnsi="Arial Narrow"/>
                <w:i/>
                <w:sz w:val="18"/>
                <w:szCs w:val="18"/>
                <w:lang w:val="ro-RO"/>
              </w:rPr>
              <w:t>kgf</w:t>
            </w:r>
            <w:proofErr w:type="spellEnd"/>
            <w:r w:rsidRPr="00D4665F">
              <w:rPr>
                <w:rFonts w:ascii="Arial Narrow" w:hAnsi="Arial Narrow"/>
                <w:i/>
                <w:sz w:val="18"/>
                <w:szCs w:val="18"/>
                <w:lang w:val="ro-RO"/>
              </w:rPr>
              <w:t>;</w:t>
            </w:r>
          </w:p>
        </w:tc>
        <w:tc>
          <w:tcPr>
            <w:tcW w:w="0" w:type="auto"/>
            <w:shd w:val="clear" w:color="auto" w:fill="auto"/>
            <w:vAlign w:val="center"/>
          </w:tcPr>
          <w:p w14:paraId="744F4CB4" w14:textId="77777777" w:rsidR="004C0480" w:rsidRPr="00946001" w:rsidRDefault="004C0480" w:rsidP="00586BEB">
            <w:pPr>
              <w:pStyle w:val="Listparagraf"/>
              <w:suppressAutoHyphens w:val="0"/>
              <w:ind w:left="322"/>
              <w:jc w:val="center"/>
              <w:rPr>
                <w:rFonts w:ascii="Arial Narrow" w:hAnsi="Arial Narrow"/>
                <w:i/>
                <w:lang w:val="es-ES"/>
              </w:rPr>
            </w:pPr>
          </w:p>
        </w:tc>
      </w:tr>
      <w:tr w:rsidR="004C0480" w:rsidRPr="00946001" w14:paraId="0C73C567" w14:textId="77777777" w:rsidTr="005F2DFF">
        <w:tblPrEx>
          <w:tblLook w:val="0000" w:firstRow="0" w:lastRow="0" w:firstColumn="0" w:lastColumn="0" w:noHBand="0" w:noVBand="0"/>
        </w:tblPrEx>
        <w:trPr>
          <w:trHeight w:val="170"/>
        </w:trPr>
        <w:tc>
          <w:tcPr>
            <w:tcW w:w="3209" w:type="dxa"/>
            <w:shd w:val="clear" w:color="auto" w:fill="auto"/>
            <w:vAlign w:val="center"/>
          </w:tcPr>
          <w:p w14:paraId="3B75ABCB" w14:textId="6C53A5EB" w:rsidR="004C0480" w:rsidRPr="00946001" w:rsidRDefault="00D4665F" w:rsidP="00BD4155">
            <w:pPr>
              <w:ind w:right="270" w:firstLine="22"/>
              <w:jc w:val="both"/>
              <w:rPr>
                <w:rFonts w:ascii="Arial Narrow" w:hAnsi="Arial Narrow"/>
                <w:b/>
                <w:i/>
              </w:rPr>
            </w:pPr>
            <w:r w:rsidRPr="00D4665F">
              <w:rPr>
                <w:rFonts w:ascii="Arial Narrow" w:hAnsi="Arial Narrow"/>
                <w:b/>
                <w:lang w:val="en-US"/>
              </w:rPr>
              <w:t>9.</w:t>
            </w:r>
            <w:r w:rsidRPr="00D4665F">
              <w:rPr>
                <w:rFonts w:ascii="Arial Narrow" w:hAnsi="Arial Narrow"/>
                <w:b/>
                <w:lang w:val="en-US"/>
              </w:rPr>
              <w:tab/>
            </w:r>
            <w:proofErr w:type="spellStart"/>
            <w:r w:rsidRPr="00D4665F">
              <w:rPr>
                <w:rFonts w:ascii="Arial Narrow" w:hAnsi="Arial Narrow"/>
                <w:b/>
                <w:lang w:val="en-US"/>
              </w:rPr>
              <w:t>Echipament</w:t>
            </w:r>
            <w:proofErr w:type="spellEnd"/>
            <w:r w:rsidRPr="00D4665F">
              <w:rPr>
                <w:rFonts w:ascii="Arial Narrow" w:hAnsi="Arial Narrow"/>
                <w:b/>
                <w:lang w:val="en-US"/>
              </w:rPr>
              <w:t xml:space="preserve"> excavator:</w:t>
            </w:r>
          </w:p>
        </w:tc>
        <w:tc>
          <w:tcPr>
            <w:tcW w:w="2882" w:type="dxa"/>
            <w:shd w:val="clear" w:color="auto" w:fill="auto"/>
            <w:vAlign w:val="center"/>
          </w:tcPr>
          <w:p w14:paraId="38545ABE"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a.</w:t>
            </w:r>
            <w:r w:rsidRPr="00D4665F">
              <w:rPr>
                <w:rFonts w:ascii="Arial Narrow" w:hAnsi="Arial Narrow"/>
                <w:i/>
                <w:sz w:val="18"/>
                <w:szCs w:val="18"/>
                <w:lang w:val="ro-RO"/>
              </w:rPr>
              <w:tab/>
            </w:r>
            <w:proofErr w:type="spellStart"/>
            <w:r w:rsidRPr="00D4665F">
              <w:rPr>
                <w:rFonts w:ascii="Arial Narrow" w:hAnsi="Arial Narrow"/>
                <w:i/>
                <w:sz w:val="18"/>
                <w:szCs w:val="18"/>
                <w:lang w:val="ro-RO"/>
              </w:rPr>
              <w:t>Brat</w:t>
            </w:r>
            <w:proofErr w:type="spellEnd"/>
            <w:r w:rsidRPr="00D4665F">
              <w:rPr>
                <w:rFonts w:ascii="Arial Narrow" w:hAnsi="Arial Narrow"/>
                <w:i/>
                <w:sz w:val="18"/>
                <w:szCs w:val="18"/>
                <w:lang w:val="ro-RO"/>
              </w:rPr>
              <w:t xml:space="preserve"> de excavare telescopic;</w:t>
            </w:r>
          </w:p>
          <w:p w14:paraId="172A0145"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b.</w:t>
            </w:r>
            <w:r w:rsidRPr="00D4665F">
              <w:rPr>
                <w:rFonts w:ascii="Arial Narrow" w:hAnsi="Arial Narrow"/>
                <w:i/>
                <w:sz w:val="18"/>
                <w:szCs w:val="18"/>
                <w:lang w:val="ro-RO"/>
              </w:rPr>
              <w:tab/>
            </w:r>
            <w:proofErr w:type="spellStart"/>
            <w:r w:rsidRPr="00D4665F">
              <w:rPr>
                <w:rFonts w:ascii="Arial Narrow" w:hAnsi="Arial Narrow"/>
                <w:i/>
                <w:sz w:val="18"/>
                <w:szCs w:val="18"/>
                <w:lang w:val="ro-RO"/>
              </w:rPr>
              <w:t>Instalatie</w:t>
            </w:r>
            <w:proofErr w:type="spellEnd"/>
            <w:r w:rsidRPr="00D4665F">
              <w:rPr>
                <w:rFonts w:ascii="Arial Narrow" w:hAnsi="Arial Narrow"/>
                <w:i/>
                <w:sz w:val="18"/>
                <w:szCs w:val="18"/>
                <w:lang w:val="ro-RO"/>
              </w:rPr>
              <w:t xml:space="preserve"> hidraulica auxiliara </w:t>
            </w:r>
            <w:proofErr w:type="spellStart"/>
            <w:r w:rsidRPr="00D4665F">
              <w:rPr>
                <w:rFonts w:ascii="Arial Narrow" w:hAnsi="Arial Narrow"/>
                <w:i/>
                <w:sz w:val="18"/>
                <w:szCs w:val="18"/>
                <w:lang w:val="ro-RO"/>
              </w:rPr>
              <w:t>bidirectionala</w:t>
            </w:r>
            <w:proofErr w:type="spellEnd"/>
            <w:r w:rsidRPr="00D4665F">
              <w:rPr>
                <w:rFonts w:ascii="Arial Narrow" w:hAnsi="Arial Narrow"/>
                <w:i/>
                <w:sz w:val="18"/>
                <w:szCs w:val="18"/>
                <w:lang w:val="ro-RO"/>
              </w:rPr>
              <w:t>;</w:t>
            </w:r>
          </w:p>
          <w:p w14:paraId="417F6A2A"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c.</w:t>
            </w:r>
            <w:r w:rsidRPr="00D4665F">
              <w:rPr>
                <w:rFonts w:ascii="Arial Narrow" w:hAnsi="Arial Narrow"/>
                <w:i/>
                <w:sz w:val="18"/>
                <w:szCs w:val="18"/>
                <w:lang w:val="ro-RO"/>
              </w:rPr>
              <w:tab/>
              <w:t>Cupa de excavare de 600 mm;</w:t>
            </w:r>
          </w:p>
          <w:p w14:paraId="5018ACA4"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d.</w:t>
            </w:r>
            <w:r w:rsidRPr="00D4665F">
              <w:rPr>
                <w:rFonts w:ascii="Arial Narrow" w:hAnsi="Arial Narrow"/>
                <w:i/>
                <w:sz w:val="18"/>
                <w:szCs w:val="18"/>
                <w:lang w:val="ro-RO"/>
              </w:rPr>
              <w:tab/>
              <w:t xml:space="preserve">Sistem de avertizare daca utilajul este pus in </w:t>
            </w:r>
            <w:proofErr w:type="spellStart"/>
            <w:r w:rsidRPr="00D4665F">
              <w:rPr>
                <w:rFonts w:ascii="Arial Narrow" w:hAnsi="Arial Narrow"/>
                <w:i/>
                <w:sz w:val="18"/>
                <w:szCs w:val="18"/>
                <w:lang w:val="ro-RO"/>
              </w:rPr>
              <w:t>miscare</w:t>
            </w:r>
            <w:proofErr w:type="spellEnd"/>
            <w:r w:rsidRPr="00D4665F">
              <w:rPr>
                <w:rFonts w:ascii="Arial Narrow" w:hAnsi="Arial Narrow"/>
                <w:i/>
                <w:sz w:val="18"/>
                <w:szCs w:val="18"/>
                <w:lang w:val="ro-RO"/>
              </w:rPr>
              <w:t xml:space="preserve"> </w:t>
            </w:r>
            <w:proofErr w:type="spellStart"/>
            <w:r w:rsidRPr="00D4665F">
              <w:rPr>
                <w:rFonts w:ascii="Arial Narrow" w:hAnsi="Arial Narrow"/>
                <w:i/>
                <w:sz w:val="18"/>
                <w:szCs w:val="18"/>
                <w:lang w:val="ro-RO"/>
              </w:rPr>
              <w:t>fara</w:t>
            </w:r>
            <w:proofErr w:type="spellEnd"/>
            <w:r w:rsidRPr="00D4665F">
              <w:rPr>
                <w:rFonts w:ascii="Arial Narrow" w:hAnsi="Arial Narrow"/>
                <w:i/>
                <w:sz w:val="18"/>
                <w:szCs w:val="18"/>
                <w:lang w:val="ro-RO"/>
              </w:rPr>
              <w:t xml:space="preserve"> ca picioarele de stabilizare sa fie retrase complet;</w:t>
            </w:r>
          </w:p>
          <w:p w14:paraId="5DA3F22F"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lastRenderedPageBreak/>
              <w:t>e.</w:t>
            </w:r>
            <w:r w:rsidRPr="00D4665F">
              <w:rPr>
                <w:rFonts w:ascii="Arial Narrow" w:hAnsi="Arial Narrow"/>
                <w:i/>
                <w:sz w:val="18"/>
                <w:szCs w:val="18"/>
                <w:lang w:val="ro-RO"/>
              </w:rPr>
              <w:tab/>
            </w:r>
            <w:proofErr w:type="spellStart"/>
            <w:r w:rsidRPr="00D4665F">
              <w:rPr>
                <w:rFonts w:ascii="Arial Narrow" w:hAnsi="Arial Narrow"/>
                <w:i/>
                <w:sz w:val="18"/>
                <w:szCs w:val="18"/>
                <w:lang w:val="ro-RO"/>
              </w:rPr>
              <w:t>Forta</w:t>
            </w:r>
            <w:proofErr w:type="spellEnd"/>
            <w:r w:rsidRPr="00D4665F">
              <w:rPr>
                <w:rFonts w:ascii="Arial Narrow" w:hAnsi="Arial Narrow"/>
                <w:i/>
                <w:sz w:val="18"/>
                <w:szCs w:val="18"/>
                <w:lang w:val="ro-RO"/>
              </w:rPr>
              <w:t xml:space="preserve"> de rupere la cupa – minim 6200 </w:t>
            </w:r>
            <w:proofErr w:type="spellStart"/>
            <w:r w:rsidRPr="00D4665F">
              <w:rPr>
                <w:rFonts w:ascii="Arial Narrow" w:hAnsi="Arial Narrow"/>
                <w:i/>
                <w:sz w:val="18"/>
                <w:szCs w:val="18"/>
                <w:lang w:val="ro-RO"/>
              </w:rPr>
              <w:t>kgf</w:t>
            </w:r>
            <w:proofErr w:type="spellEnd"/>
            <w:r w:rsidRPr="00D4665F">
              <w:rPr>
                <w:rFonts w:ascii="Arial Narrow" w:hAnsi="Arial Narrow"/>
                <w:i/>
                <w:sz w:val="18"/>
                <w:szCs w:val="18"/>
                <w:lang w:val="ro-RO"/>
              </w:rPr>
              <w:t>;</w:t>
            </w:r>
          </w:p>
          <w:p w14:paraId="758ED069"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f.</w:t>
            </w:r>
            <w:r w:rsidRPr="00D4665F">
              <w:rPr>
                <w:rFonts w:ascii="Arial Narrow" w:hAnsi="Arial Narrow"/>
                <w:i/>
                <w:sz w:val="18"/>
                <w:szCs w:val="18"/>
                <w:lang w:val="ro-RO"/>
              </w:rPr>
              <w:tab/>
            </w:r>
            <w:proofErr w:type="spellStart"/>
            <w:r w:rsidRPr="00D4665F">
              <w:rPr>
                <w:rFonts w:ascii="Arial Narrow" w:hAnsi="Arial Narrow"/>
                <w:i/>
                <w:sz w:val="18"/>
                <w:szCs w:val="18"/>
                <w:lang w:val="ro-RO"/>
              </w:rPr>
              <w:t>Adancimea</w:t>
            </w:r>
            <w:proofErr w:type="spellEnd"/>
            <w:r w:rsidRPr="00D4665F">
              <w:rPr>
                <w:rFonts w:ascii="Arial Narrow" w:hAnsi="Arial Narrow"/>
                <w:i/>
                <w:sz w:val="18"/>
                <w:szCs w:val="18"/>
                <w:lang w:val="ro-RO"/>
              </w:rPr>
              <w:t xml:space="preserve"> de </w:t>
            </w:r>
            <w:proofErr w:type="spellStart"/>
            <w:r w:rsidRPr="00D4665F">
              <w:rPr>
                <w:rFonts w:ascii="Arial Narrow" w:hAnsi="Arial Narrow"/>
                <w:i/>
                <w:sz w:val="18"/>
                <w:szCs w:val="18"/>
                <w:lang w:val="ro-RO"/>
              </w:rPr>
              <w:t>sapare</w:t>
            </w:r>
            <w:proofErr w:type="spellEnd"/>
            <w:r w:rsidRPr="00D4665F">
              <w:rPr>
                <w:rFonts w:ascii="Arial Narrow" w:hAnsi="Arial Narrow"/>
                <w:i/>
                <w:sz w:val="18"/>
                <w:szCs w:val="18"/>
                <w:lang w:val="ro-RO"/>
              </w:rPr>
              <w:t xml:space="preserve"> - minim 5950 mm;</w:t>
            </w:r>
          </w:p>
          <w:p w14:paraId="37A3FC40" w14:textId="02DE3619" w:rsidR="004C0480" w:rsidRPr="005F2DF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g.</w:t>
            </w:r>
            <w:r w:rsidRPr="00D4665F">
              <w:rPr>
                <w:rFonts w:ascii="Arial Narrow" w:hAnsi="Arial Narrow"/>
                <w:i/>
                <w:sz w:val="18"/>
                <w:szCs w:val="18"/>
                <w:lang w:val="ro-RO"/>
              </w:rPr>
              <w:tab/>
              <w:t xml:space="preserve">Sistem de </w:t>
            </w:r>
            <w:proofErr w:type="spellStart"/>
            <w:r w:rsidRPr="00D4665F">
              <w:rPr>
                <w:rFonts w:ascii="Arial Narrow" w:hAnsi="Arial Narrow"/>
                <w:i/>
                <w:sz w:val="18"/>
                <w:szCs w:val="18"/>
                <w:lang w:val="ro-RO"/>
              </w:rPr>
              <w:t>incetire</w:t>
            </w:r>
            <w:proofErr w:type="spellEnd"/>
            <w:r w:rsidRPr="00D4665F">
              <w:rPr>
                <w:rFonts w:ascii="Arial Narrow" w:hAnsi="Arial Narrow"/>
                <w:i/>
                <w:sz w:val="18"/>
                <w:szCs w:val="18"/>
                <w:lang w:val="ro-RO"/>
              </w:rPr>
              <w:t xml:space="preserve"> a </w:t>
            </w:r>
            <w:proofErr w:type="spellStart"/>
            <w:r w:rsidRPr="00D4665F">
              <w:rPr>
                <w:rFonts w:ascii="Arial Narrow" w:hAnsi="Arial Narrow"/>
                <w:i/>
                <w:sz w:val="18"/>
                <w:szCs w:val="18"/>
                <w:lang w:val="ro-RO"/>
              </w:rPr>
              <w:t>bratului</w:t>
            </w:r>
            <w:proofErr w:type="spellEnd"/>
            <w:r w:rsidRPr="00D4665F">
              <w:rPr>
                <w:rFonts w:ascii="Arial Narrow" w:hAnsi="Arial Narrow"/>
                <w:i/>
                <w:sz w:val="18"/>
                <w:szCs w:val="18"/>
                <w:lang w:val="ro-RO"/>
              </w:rPr>
              <w:t xml:space="preserve"> la </w:t>
            </w:r>
            <w:proofErr w:type="spellStart"/>
            <w:r w:rsidRPr="00D4665F">
              <w:rPr>
                <w:rFonts w:ascii="Arial Narrow" w:hAnsi="Arial Narrow"/>
                <w:i/>
                <w:sz w:val="18"/>
                <w:szCs w:val="18"/>
                <w:lang w:val="ro-RO"/>
              </w:rPr>
              <w:t>capat</w:t>
            </w:r>
            <w:proofErr w:type="spellEnd"/>
            <w:r w:rsidRPr="00D4665F">
              <w:rPr>
                <w:rFonts w:ascii="Arial Narrow" w:hAnsi="Arial Narrow"/>
                <w:i/>
                <w:sz w:val="18"/>
                <w:szCs w:val="18"/>
                <w:lang w:val="ro-RO"/>
              </w:rPr>
              <w:t xml:space="preserve"> de cursa;</w:t>
            </w:r>
          </w:p>
        </w:tc>
        <w:tc>
          <w:tcPr>
            <w:tcW w:w="0" w:type="auto"/>
            <w:shd w:val="clear" w:color="auto" w:fill="auto"/>
            <w:vAlign w:val="center"/>
          </w:tcPr>
          <w:p w14:paraId="29110183" w14:textId="77777777" w:rsidR="004C0480" w:rsidRPr="00946001" w:rsidRDefault="004C0480" w:rsidP="00586BEB">
            <w:pPr>
              <w:pStyle w:val="Listparagraf"/>
              <w:suppressAutoHyphens w:val="0"/>
              <w:ind w:left="0"/>
              <w:jc w:val="center"/>
              <w:rPr>
                <w:rFonts w:ascii="Arial Narrow" w:hAnsi="Arial Narrow"/>
                <w:i/>
                <w:color w:val="FF0000"/>
              </w:rPr>
            </w:pPr>
          </w:p>
        </w:tc>
      </w:tr>
      <w:tr w:rsidR="004C0480" w:rsidRPr="00946001" w14:paraId="0984DE0D" w14:textId="77777777" w:rsidTr="005F2DFF">
        <w:tblPrEx>
          <w:tblLook w:val="0000" w:firstRow="0" w:lastRow="0" w:firstColumn="0" w:lastColumn="0" w:noHBand="0" w:noVBand="0"/>
        </w:tblPrEx>
        <w:trPr>
          <w:trHeight w:val="170"/>
        </w:trPr>
        <w:tc>
          <w:tcPr>
            <w:tcW w:w="3209" w:type="dxa"/>
            <w:shd w:val="clear" w:color="auto" w:fill="auto"/>
            <w:vAlign w:val="center"/>
          </w:tcPr>
          <w:p w14:paraId="59C7A103" w14:textId="0F965610" w:rsidR="004C0480" w:rsidRPr="00946001" w:rsidRDefault="00D4665F" w:rsidP="00BD4155">
            <w:pPr>
              <w:ind w:right="270" w:firstLine="22"/>
              <w:jc w:val="both"/>
              <w:rPr>
                <w:rFonts w:ascii="Arial Narrow" w:hAnsi="Arial Narrow"/>
                <w:b/>
                <w:i/>
              </w:rPr>
            </w:pPr>
            <w:r w:rsidRPr="00D4665F">
              <w:rPr>
                <w:rFonts w:ascii="Arial Narrow" w:hAnsi="Arial Narrow"/>
                <w:b/>
                <w:lang w:val="en-US"/>
              </w:rPr>
              <w:t>10.</w:t>
            </w:r>
            <w:r w:rsidRPr="00D4665F">
              <w:rPr>
                <w:rFonts w:ascii="Arial Narrow" w:hAnsi="Arial Narrow"/>
                <w:b/>
                <w:lang w:val="en-US"/>
              </w:rPr>
              <w:tab/>
            </w:r>
            <w:proofErr w:type="spellStart"/>
            <w:r w:rsidRPr="00D4665F">
              <w:rPr>
                <w:rFonts w:ascii="Arial Narrow" w:hAnsi="Arial Narrow"/>
                <w:b/>
                <w:lang w:val="en-US"/>
              </w:rPr>
              <w:t>Sietem</w:t>
            </w:r>
            <w:proofErr w:type="spellEnd"/>
            <w:r w:rsidRPr="00D4665F">
              <w:rPr>
                <w:rFonts w:ascii="Arial Narrow" w:hAnsi="Arial Narrow"/>
                <w:b/>
                <w:lang w:val="en-US"/>
              </w:rPr>
              <w:t xml:space="preserve"> </w:t>
            </w:r>
            <w:proofErr w:type="spellStart"/>
            <w:r w:rsidRPr="00D4665F">
              <w:rPr>
                <w:rFonts w:ascii="Arial Narrow" w:hAnsi="Arial Narrow"/>
                <w:b/>
                <w:lang w:val="en-US"/>
              </w:rPr>
              <w:t>hidraulic</w:t>
            </w:r>
            <w:proofErr w:type="spellEnd"/>
            <w:r w:rsidRPr="00D4665F">
              <w:rPr>
                <w:rFonts w:ascii="Arial Narrow" w:hAnsi="Arial Narrow"/>
                <w:b/>
                <w:lang w:val="en-US"/>
              </w:rPr>
              <w:t>:</w:t>
            </w:r>
          </w:p>
        </w:tc>
        <w:tc>
          <w:tcPr>
            <w:tcW w:w="2882" w:type="dxa"/>
            <w:shd w:val="clear" w:color="auto" w:fill="auto"/>
            <w:vAlign w:val="center"/>
          </w:tcPr>
          <w:p w14:paraId="72F5E926"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a.</w:t>
            </w:r>
            <w:r w:rsidRPr="00D4665F">
              <w:rPr>
                <w:rFonts w:ascii="Arial Narrow" w:hAnsi="Arial Narrow"/>
                <w:i/>
                <w:sz w:val="18"/>
                <w:szCs w:val="18"/>
                <w:lang w:val="ro-RO"/>
              </w:rPr>
              <w:tab/>
              <w:t>Debit hidraulic minim 165 l/min;</w:t>
            </w:r>
          </w:p>
          <w:p w14:paraId="5EFE465F"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b.</w:t>
            </w:r>
            <w:r w:rsidRPr="00D4665F">
              <w:rPr>
                <w:rFonts w:ascii="Arial Narrow" w:hAnsi="Arial Narrow"/>
                <w:i/>
                <w:sz w:val="18"/>
                <w:szCs w:val="18"/>
                <w:lang w:val="ro-RO"/>
              </w:rPr>
              <w:tab/>
              <w:t>Pompa hidraulica cu pistoane axiale si debit variabil;</w:t>
            </w:r>
          </w:p>
          <w:p w14:paraId="6594B11A" w14:textId="5BDE962F" w:rsidR="004C0480" w:rsidRPr="005F2DF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c.</w:t>
            </w:r>
            <w:r w:rsidRPr="00D4665F">
              <w:rPr>
                <w:rFonts w:ascii="Arial Narrow" w:hAnsi="Arial Narrow"/>
                <w:i/>
                <w:sz w:val="18"/>
                <w:szCs w:val="18"/>
                <w:lang w:val="ro-RO"/>
              </w:rPr>
              <w:tab/>
              <w:t>Presiune maxima de lucru – minim 251 bar;</w:t>
            </w:r>
          </w:p>
        </w:tc>
        <w:tc>
          <w:tcPr>
            <w:tcW w:w="0" w:type="auto"/>
            <w:shd w:val="clear" w:color="auto" w:fill="auto"/>
            <w:vAlign w:val="center"/>
          </w:tcPr>
          <w:p w14:paraId="145B3174" w14:textId="77777777" w:rsidR="004C0480" w:rsidRPr="00946001" w:rsidRDefault="004C0480" w:rsidP="00586BEB">
            <w:pPr>
              <w:jc w:val="center"/>
              <w:rPr>
                <w:rFonts w:ascii="Arial Narrow" w:hAnsi="Arial Narrow" w:cs="Arial"/>
                <w:i/>
                <w:lang w:val="it-IT"/>
              </w:rPr>
            </w:pPr>
          </w:p>
        </w:tc>
      </w:tr>
      <w:tr w:rsidR="00F63A4F" w:rsidRPr="00D4665F" w14:paraId="28D3D7FD" w14:textId="77777777" w:rsidTr="005F2DFF">
        <w:tblPrEx>
          <w:tblLook w:val="0000" w:firstRow="0" w:lastRow="0" w:firstColumn="0" w:lastColumn="0" w:noHBand="0" w:noVBand="0"/>
        </w:tblPrEx>
        <w:trPr>
          <w:trHeight w:val="170"/>
        </w:trPr>
        <w:tc>
          <w:tcPr>
            <w:tcW w:w="3209" w:type="dxa"/>
            <w:shd w:val="clear" w:color="auto" w:fill="auto"/>
            <w:vAlign w:val="center"/>
          </w:tcPr>
          <w:p w14:paraId="4D93E599" w14:textId="1D543B05" w:rsidR="00F63A4F" w:rsidRPr="00D4665F" w:rsidRDefault="00D4665F" w:rsidP="00BD4155">
            <w:pPr>
              <w:ind w:right="270" w:firstLine="22"/>
              <w:jc w:val="both"/>
              <w:rPr>
                <w:rFonts w:ascii="Arial Narrow" w:hAnsi="Arial Narrow"/>
                <w:b/>
                <w:i/>
                <w:lang w:val="it-IT"/>
              </w:rPr>
            </w:pPr>
            <w:r w:rsidRPr="00D4665F">
              <w:rPr>
                <w:rFonts w:ascii="Arial Narrow" w:hAnsi="Arial Narrow"/>
                <w:b/>
                <w:lang w:val="it-IT"/>
              </w:rPr>
              <w:t>11.</w:t>
            </w:r>
            <w:r w:rsidRPr="00D4665F">
              <w:rPr>
                <w:rFonts w:ascii="Arial Narrow" w:hAnsi="Arial Narrow"/>
                <w:b/>
                <w:lang w:val="it-IT"/>
              </w:rPr>
              <w:tab/>
              <w:t>Dimensiuni de gabarit si mase:</w:t>
            </w:r>
          </w:p>
        </w:tc>
        <w:tc>
          <w:tcPr>
            <w:tcW w:w="2882" w:type="dxa"/>
            <w:shd w:val="clear" w:color="auto" w:fill="auto"/>
            <w:vAlign w:val="center"/>
          </w:tcPr>
          <w:p w14:paraId="6486BDD4"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a.</w:t>
            </w:r>
            <w:r w:rsidRPr="00D4665F">
              <w:rPr>
                <w:rFonts w:ascii="Arial Narrow" w:hAnsi="Arial Narrow"/>
                <w:i/>
                <w:sz w:val="18"/>
                <w:szCs w:val="18"/>
                <w:lang w:val="ro-RO"/>
              </w:rPr>
              <w:tab/>
              <w:t xml:space="preserve">Lungimea  totala in timpul </w:t>
            </w:r>
            <w:proofErr w:type="spellStart"/>
            <w:r w:rsidRPr="00D4665F">
              <w:rPr>
                <w:rFonts w:ascii="Arial Narrow" w:hAnsi="Arial Narrow"/>
                <w:i/>
                <w:sz w:val="18"/>
                <w:szCs w:val="18"/>
                <w:lang w:val="ro-RO"/>
              </w:rPr>
              <w:t>deplasarii</w:t>
            </w:r>
            <w:proofErr w:type="spellEnd"/>
            <w:r w:rsidRPr="00D4665F">
              <w:rPr>
                <w:rFonts w:ascii="Arial Narrow" w:hAnsi="Arial Narrow"/>
                <w:i/>
                <w:sz w:val="18"/>
                <w:szCs w:val="18"/>
                <w:lang w:val="ro-RO"/>
              </w:rPr>
              <w:t xml:space="preserve"> maxim 5700 mm;</w:t>
            </w:r>
          </w:p>
          <w:p w14:paraId="202D4921" w14:textId="77777777" w:rsidR="00D4665F" w:rsidRPr="00D4665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b.</w:t>
            </w:r>
            <w:r w:rsidRPr="00D4665F">
              <w:rPr>
                <w:rFonts w:ascii="Arial Narrow" w:hAnsi="Arial Narrow"/>
                <w:i/>
                <w:sz w:val="18"/>
                <w:szCs w:val="18"/>
                <w:lang w:val="ro-RO"/>
              </w:rPr>
              <w:tab/>
            </w:r>
            <w:proofErr w:type="spellStart"/>
            <w:r w:rsidRPr="00D4665F">
              <w:rPr>
                <w:rFonts w:ascii="Arial Narrow" w:hAnsi="Arial Narrow"/>
                <w:i/>
                <w:sz w:val="18"/>
                <w:szCs w:val="18"/>
                <w:lang w:val="ro-RO"/>
              </w:rPr>
              <w:t>Inaltimea</w:t>
            </w:r>
            <w:proofErr w:type="spellEnd"/>
            <w:r w:rsidRPr="00D4665F">
              <w:rPr>
                <w:rFonts w:ascii="Arial Narrow" w:hAnsi="Arial Narrow"/>
                <w:i/>
                <w:sz w:val="18"/>
                <w:szCs w:val="18"/>
                <w:lang w:val="ro-RO"/>
              </w:rPr>
              <w:t xml:space="preserve"> totala in timpul </w:t>
            </w:r>
            <w:proofErr w:type="spellStart"/>
            <w:r w:rsidRPr="00D4665F">
              <w:rPr>
                <w:rFonts w:ascii="Arial Narrow" w:hAnsi="Arial Narrow"/>
                <w:i/>
                <w:sz w:val="18"/>
                <w:szCs w:val="18"/>
                <w:lang w:val="ro-RO"/>
              </w:rPr>
              <w:t>deplasarii</w:t>
            </w:r>
            <w:proofErr w:type="spellEnd"/>
            <w:r w:rsidRPr="00D4665F">
              <w:rPr>
                <w:rFonts w:ascii="Arial Narrow" w:hAnsi="Arial Narrow"/>
                <w:i/>
                <w:sz w:val="18"/>
                <w:szCs w:val="18"/>
                <w:lang w:val="ro-RO"/>
              </w:rPr>
              <w:t xml:space="preserve"> maxim 3700 mm</w:t>
            </w:r>
          </w:p>
          <w:p w14:paraId="3DDBFC51" w14:textId="045B4C09" w:rsidR="00F63A4F" w:rsidRPr="005F2DFF" w:rsidRDefault="00D4665F" w:rsidP="00D4665F">
            <w:pPr>
              <w:contextualSpacing/>
              <w:jc w:val="both"/>
              <w:rPr>
                <w:rFonts w:ascii="Arial Narrow" w:hAnsi="Arial Narrow"/>
                <w:i/>
                <w:sz w:val="18"/>
                <w:szCs w:val="18"/>
                <w:lang w:val="ro-RO"/>
              </w:rPr>
            </w:pPr>
            <w:r w:rsidRPr="00D4665F">
              <w:rPr>
                <w:rFonts w:ascii="Arial Narrow" w:hAnsi="Arial Narrow"/>
                <w:i/>
                <w:sz w:val="18"/>
                <w:szCs w:val="18"/>
                <w:lang w:val="ro-RO"/>
              </w:rPr>
              <w:t>c.</w:t>
            </w:r>
            <w:r w:rsidRPr="00D4665F">
              <w:rPr>
                <w:rFonts w:ascii="Arial Narrow" w:hAnsi="Arial Narrow"/>
                <w:i/>
                <w:sz w:val="18"/>
                <w:szCs w:val="18"/>
                <w:lang w:val="ro-RO"/>
              </w:rPr>
              <w:tab/>
              <w:t xml:space="preserve">Masa proprie (cu rezervor de combustibil plin + cupa </w:t>
            </w:r>
            <w:proofErr w:type="spellStart"/>
            <w:r w:rsidRPr="00D4665F">
              <w:rPr>
                <w:rFonts w:ascii="Arial Narrow" w:hAnsi="Arial Narrow"/>
                <w:i/>
                <w:sz w:val="18"/>
                <w:szCs w:val="18"/>
                <w:lang w:val="ro-RO"/>
              </w:rPr>
              <w:t>multifunctionala</w:t>
            </w:r>
            <w:proofErr w:type="spellEnd"/>
            <w:r w:rsidRPr="00D4665F">
              <w:rPr>
                <w:rFonts w:ascii="Arial Narrow" w:hAnsi="Arial Narrow"/>
                <w:i/>
                <w:sz w:val="18"/>
                <w:szCs w:val="18"/>
                <w:lang w:val="ro-RO"/>
              </w:rPr>
              <w:t xml:space="preserve"> + cupa excavare de 600) intre 8300 si 8500 kg;</w:t>
            </w:r>
          </w:p>
        </w:tc>
        <w:tc>
          <w:tcPr>
            <w:tcW w:w="0" w:type="auto"/>
            <w:shd w:val="clear" w:color="auto" w:fill="auto"/>
            <w:vAlign w:val="center"/>
          </w:tcPr>
          <w:p w14:paraId="3B6B922F" w14:textId="77777777" w:rsidR="00F63A4F" w:rsidRPr="00946001" w:rsidRDefault="00F63A4F" w:rsidP="00586BEB">
            <w:pPr>
              <w:jc w:val="center"/>
              <w:rPr>
                <w:rFonts w:ascii="Arial Narrow" w:hAnsi="Arial Narrow" w:cs="Arial"/>
                <w:i/>
                <w:lang w:val="it-IT"/>
              </w:rPr>
            </w:pPr>
          </w:p>
        </w:tc>
      </w:tr>
      <w:tr w:rsidR="00960EAA" w:rsidRPr="005F45DD" w14:paraId="1E29F59D" w14:textId="77777777" w:rsidTr="005F2DFF">
        <w:tblPrEx>
          <w:tblLook w:val="0000" w:firstRow="0" w:lastRow="0" w:firstColumn="0" w:lastColumn="0" w:noHBand="0" w:noVBand="0"/>
        </w:tblPrEx>
        <w:trPr>
          <w:trHeight w:val="170"/>
        </w:trPr>
        <w:tc>
          <w:tcPr>
            <w:tcW w:w="3209" w:type="dxa"/>
            <w:shd w:val="clear" w:color="auto" w:fill="auto"/>
            <w:vAlign w:val="center"/>
          </w:tcPr>
          <w:p w14:paraId="6211C040" w14:textId="77777777" w:rsidR="00960EAA" w:rsidRPr="00D4665F" w:rsidRDefault="00960EAA" w:rsidP="00BD4155">
            <w:pPr>
              <w:ind w:right="270" w:firstLine="22"/>
              <w:jc w:val="both"/>
              <w:rPr>
                <w:rFonts w:ascii="Arial Narrow" w:hAnsi="Arial Narrow"/>
                <w:b/>
                <w:i/>
                <w:lang w:val="it-IT"/>
              </w:rPr>
            </w:pPr>
          </w:p>
          <w:p w14:paraId="5E09520E" w14:textId="77777777" w:rsidR="00960EAA" w:rsidRPr="00D4665F" w:rsidRDefault="00960EAA" w:rsidP="00BD4155">
            <w:pPr>
              <w:ind w:right="270" w:firstLine="22"/>
              <w:jc w:val="both"/>
              <w:rPr>
                <w:rFonts w:ascii="Arial Narrow" w:hAnsi="Arial Narrow"/>
                <w:b/>
                <w:i/>
                <w:lang w:val="it-IT"/>
              </w:rPr>
            </w:pPr>
          </w:p>
          <w:p w14:paraId="107912D4" w14:textId="618F9B45" w:rsidR="00960EAA" w:rsidRPr="00946001" w:rsidRDefault="00D4665F" w:rsidP="00BD4155">
            <w:pPr>
              <w:ind w:right="270" w:firstLine="22"/>
              <w:jc w:val="both"/>
              <w:rPr>
                <w:rFonts w:ascii="Arial Narrow" w:hAnsi="Arial Narrow"/>
                <w:b/>
                <w:i/>
              </w:rPr>
            </w:pPr>
            <w:r w:rsidRPr="00D4665F">
              <w:rPr>
                <w:rFonts w:ascii="Arial Narrow" w:hAnsi="Arial Narrow"/>
                <w:b/>
                <w:lang w:val="en-US"/>
              </w:rPr>
              <w:t>12.</w:t>
            </w:r>
            <w:r w:rsidRPr="00D4665F">
              <w:rPr>
                <w:rFonts w:ascii="Arial Narrow" w:hAnsi="Arial Narrow"/>
                <w:b/>
                <w:lang w:val="en-US"/>
              </w:rPr>
              <w:tab/>
            </w:r>
            <w:proofErr w:type="spellStart"/>
            <w:r w:rsidRPr="00D4665F">
              <w:rPr>
                <w:rFonts w:ascii="Arial Narrow" w:hAnsi="Arial Narrow"/>
                <w:b/>
                <w:lang w:val="en-US"/>
              </w:rPr>
              <w:t>Rezervor</w:t>
            </w:r>
            <w:proofErr w:type="spellEnd"/>
            <w:r w:rsidRPr="00D4665F">
              <w:rPr>
                <w:rFonts w:ascii="Arial Narrow" w:hAnsi="Arial Narrow"/>
                <w:b/>
                <w:lang w:val="en-US"/>
              </w:rPr>
              <w:t xml:space="preserve"> de </w:t>
            </w:r>
            <w:proofErr w:type="spellStart"/>
            <w:r w:rsidRPr="00D4665F">
              <w:rPr>
                <w:rFonts w:ascii="Arial Narrow" w:hAnsi="Arial Narrow"/>
                <w:b/>
                <w:lang w:val="en-US"/>
              </w:rPr>
              <w:t>combustibil</w:t>
            </w:r>
            <w:proofErr w:type="spellEnd"/>
            <w:r w:rsidRPr="00D4665F">
              <w:rPr>
                <w:rFonts w:ascii="Arial Narrow" w:hAnsi="Arial Narrow"/>
                <w:b/>
                <w:lang w:val="en-US"/>
              </w:rPr>
              <w:t xml:space="preserve"> </w:t>
            </w:r>
          </w:p>
        </w:tc>
        <w:tc>
          <w:tcPr>
            <w:tcW w:w="2882" w:type="dxa"/>
            <w:shd w:val="clear" w:color="auto" w:fill="auto"/>
            <w:vAlign w:val="center"/>
          </w:tcPr>
          <w:p w14:paraId="6674F6C5" w14:textId="0FF1A8F3" w:rsidR="00960EAA" w:rsidRPr="005F2DFF" w:rsidRDefault="00D4665F" w:rsidP="005F2DFF">
            <w:pPr>
              <w:contextualSpacing/>
              <w:jc w:val="both"/>
              <w:rPr>
                <w:rFonts w:ascii="Arial Narrow" w:hAnsi="Arial Narrow"/>
                <w:i/>
                <w:sz w:val="18"/>
                <w:szCs w:val="18"/>
                <w:lang w:val="ro-RO"/>
              </w:rPr>
            </w:pPr>
            <w:r>
              <w:rPr>
                <w:rFonts w:ascii="Arial Narrow" w:hAnsi="Arial Narrow"/>
                <w:i/>
                <w:sz w:val="18"/>
                <w:szCs w:val="18"/>
                <w:lang w:val="ro-RO"/>
              </w:rPr>
              <w:t xml:space="preserve">a. </w:t>
            </w:r>
            <w:r w:rsidRPr="00D4665F">
              <w:rPr>
                <w:rFonts w:ascii="Arial Narrow" w:hAnsi="Arial Narrow"/>
                <w:i/>
                <w:sz w:val="18"/>
                <w:szCs w:val="18"/>
                <w:lang w:val="ro-RO"/>
              </w:rPr>
              <w:t xml:space="preserve">nemetalic cu o capacitate minima de 150 l, pentru evitarea condensului si a </w:t>
            </w:r>
            <w:proofErr w:type="spellStart"/>
            <w:r w:rsidRPr="00D4665F">
              <w:rPr>
                <w:rFonts w:ascii="Arial Narrow" w:hAnsi="Arial Narrow"/>
                <w:i/>
                <w:sz w:val="18"/>
                <w:szCs w:val="18"/>
                <w:lang w:val="ro-RO"/>
              </w:rPr>
              <w:t>ruginei</w:t>
            </w:r>
            <w:proofErr w:type="spellEnd"/>
            <w:r w:rsidRPr="00D4665F">
              <w:rPr>
                <w:rFonts w:ascii="Arial Narrow" w:hAnsi="Arial Narrow"/>
                <w:i/>
                <w:sz w:val="18"/>
                <w:szCs w:val="18"/>
                <w:lang w:val="ro-RO"/>
              </w:rPr>
              <w:t>;</w:t>
            </w:r>
          </w:p>
        </w:tc>
        <w:tc>
          <w:tcPr>
            <w:tcW w:w="0" w:type="auto"/>
            <w:shd w:val="clear" w:color="auto" w:fill="auto"/>
            <w:vAlign w:val="center"/>
          </w:tcPr>
          <w:p w14:paraId="302BDF80" w14:textId="77777777" w:rsidR="00960EAA" w:rsidRPr="00946001" w:rsidRDefault="00960EAA" w:rsidP="00586BEB">
            <w:pPr>
              <w:jc w:val="center"/>
              <w:rPr>
                <w:rFonts w:ascii="Arial Narrow" w:hAnsi="Arial Narrow" w:cs="Arial"/>
                <w:i/>
                <w:lang w:val="it-IT"/>
              </w:rPr>
            </w:pPr>
          </w:p>
        </w:tc>
      </w:tr>
      <w:tr w:rsidR="00960EAA" w:rsidRPr="005F45DD" w14:paraId="150A1E4C" w14:textId="77777777" w:rsidTr="005F2DFF">
        <w:tblPrEx>
          <w:tblLook w:val="0000" w:firstRow="0" w:lastRow="0" w:firstColumn="0" w:lastColumn="0" w:noHBand="0" w:noVBand="0"/>
        </w:tblPrEx>
        <w:trPr>
          <w:trHeight w:val="170"/>
        </w:trPr>
        <w:tc>
          <w:tcPr>
            <w:tcW w:w="3209" w:type="dxa"/>
            <w:shd w:val="clear" w:color="auto" w:fill="auto"/>
            <w:vAlign w:val="center"/>
          </w:tcPr>
          <w:p w14:paraId="1F01767D" w14:textId="77777777" w:rsidR="00EB309D" w:rsidRDefault="00EB309D" w:rsidP="00BD4155">
            <w:pPr>
              <w:ind w:right="270" w:firstLine="22"/>
              <w:jc w:val="both"/>
              <w:rPr>
                <w:rFonts w:ascii="Arial Narrow" w:hAnsi="Arial Narrow"/>
                <w:b/>
                <w:u w:val="single"/>
                <w:lang w:val="it-IT"/>
              </w:rPr>
            </w:pPr>
            <w:r w:rsidRPr="00F341B7">
              <w:rPr>
                <w:rFonts w:ascii="Arial Narrow" w:hAnsi="Arial Narrow"/>
                <w:b/>
                <w:u w:val="single"/>
                <w:lang w:val="it-IT"/>
              </w:rPr>
              <w:t>Accesorii si dotari suplimentare ce trebuiesc incluse in oferta:</w:t>
            </w:r>
          </w:p>
          <w:p w14:paraId="44968267" w14:textId="77777777" w:rsidR="00BD4155" w:rsidRDefault="00BD4155" w:rsidP="00BD4155">
            <w:pPr>
              <w:pStyle w:val="Listparagraf"/>
              <w:numPr>
                <w:ilvl w:val="0"/>
                <w:numId w:val="44"/>
              </w:numPr>
              <w:ind w:right="270"/>
              <w:jc w:val="both"/>
              <w:rPr>
                <w:rFonts w:ascii="Arial Narrow" w:hAnsi="Arial Narrow"/>
                <w:b/>
                <w:lang w:val="es-NI"/>
              </w:rPr>
            </w:pPr>
            <w:r w:rsidRPr="00BD4155">
              <w:rPr>
                <w:rFonts w:ascii="Arial Narrow" w:hAnsi="Arial Narrow"/>
                <w:b/>
                <w:lang w:val="es-NI"/>
              </w:rPr>
              <w:t>Atestat tehnic emis de RAR;</w:t>
            </w:r>
          </w:p>
          <w:p w14:paraId="2B9069FF" w14:textId="4CB84E7C" w:rsidR="00BD4155" w:rsidRDefault="00BD4155" w:rsidP="00BD4155">
            <w:pPr>
              <w:pStyle w:val="Listparagraf"/>
              <w:numPr>
                <w:ilvl w:val="0"/>
                <w:numId w:val="44"/>
              </w:numPr>
              <w:ind w:right="270"/>
              <w:jc w:val="both"/>
              <w:rPr>
                <w:rFonts w:ascii="Arial Narrow" w:hAnsi="Arial Narrow"/>
                <w:b/>
                <w:lang w:val="es-NI"/>
              </w:rPr>
            </w:pPr>
            <w:r w:rsidRPr="00BD4155">
              <w:rPr>
                <w:rFonts w:ascii="Arial Narrow" w:hAnsi="Arial Narrow"/>
                <w:b/>
                <w:lang w:val="es-NI"/>
              </w:rPr>
              <w:t>Declaratie de conformitate CE</w:t>
            </w:r>
          </w:p>
          <w:p w14:paraId="1070ED3F" w14:textId="77777777" w:rsidR="0078025F" w:rsidRPr="0078025F" w:rsidRDefault="0078025F" w:rsidP="00BD4155">
            <w:pPr>
              <w:pStyle w:val="Listparagraf"/>
              <w:numPr>
                <w:ilvl w:val="0"/>
                <w:numId w:val="44"/>
              </w:numPr>
              <w:ind w:right="270"/>
              <w:jc w:val="both"/>
              <w:rPr>
                <w:rFonts w:ascii="Arial Narrow" w:hAnsi="Arial Narrow"/>
                <w:b/>
                <w:bCs/>
                <w:lang w:val="it-IT"/>
              </w:rPr>
            </w:pPr>
            <w:r w:rsidRPr="0078025F">
              <w:rPr>
                <w:b/>
                <w:bCs/>
                <w:lang w:val="it-IT"/>
              </w:rPr>
              <w:t xml:space="preserve">asigurare RCA pe 12 luni cu reinoire anuala pe durata contractului </w:t>
            </w:r>
          </w:p>
          <w:p w14:paraId="0A968619" w14:textId="6ACE8929" w:rsidR="0078025F" w:rsidRPr="0078025F" w:rsidRDefault="0078025F" w:rsidP="00BD4155">
            <w:pPr>
              <w:pStyle w:val="Listparagraf"/>
              <w:numPr>
                <w:ilvl w:val="0"/>
                <w:numId w:val="44"/>
              </w:numPr>
              <w:ind w:right="270"/>
              <w:jc w:val="both"/>
              <w:rPr>
                <w:rFonts w:ascii="Arial Narrow" w:hAnsi="Arial Narrow"/>
                <w:b/>
                <w:bCs/>
                <w:lang w:val="it-IT"/>
              </w:rPr>
            </w:pPr>
            <w:r w:rsidRPr="0078025F">
              <w:rPr>
                <w:b/>
                <w:bCs/>
                <w:lang w:val="it-IT"/>
              </w:rPr>
              <w:t xml:space="preserve"> CASCO pentru 5 ani, care sa intruneasca cerintele minime prevazute in caietul de sarcini</w:t>
            </w:r>
          </w:p>
          <w:p w14:paraId="162B6A09" w14:textId="77777777" w:rsidR="00960EAA" w:rsidRPr="0078025F" w:rsidRDefault="00960EAA" w:rsidP="00BD4155">
            <w:pPr>
              <w:pStyle w:val="Antet"/>
              <w:tabs>
                <w:tab w:val="clear" w:pos="4536"/>
                <w:tab w:val="center" w:pos="2545"/>
                <w:tab w:val="center" w:pos="4153"/>
                <w:tab w:val="right" w:pos="8306"/>
              </w:tabs>
              <w:ind w:right="270" w:firstLine="22"/>
              <w:jc w:val="both"/>
              <w:rPr>
                <w:rFonts w:ascii="Arial Narrow" w:hAnsi="Arial Narrow"/>
                <w:b/>
                <w:lang w:val="it-IT"/>
              </w:rPr>
            </w:pPr>
          </w:p>
        </w:tc>
        <w:tc>
          <w:tcPr>
            <w:tcW w:w="2882" w:type="dxa"/>
            <w:shd w:val="clear" w:color="auto" w:fill="auto"/>
            <w:vAlign w:val="center"/>
          </w:tcPr>
          <w:p w14:paraId="0B2F8C56" w14:textId="77777777" w:rsidR="00960EAA" w:rsidRPr="005F2DFF" w:rsidRDefault="00960EAA" w:rsidP="005F2DFF">
            <w:pPr>
              <w:contextualSpacing/>
              <w:jc w:val="both"/>
              <w:rPr>
                <w:rFonts w:ascii="Arial Narrow" w:hAnsi="Arial Narrow"/>
                <w:i/>
                <w:sz w:val="18"/>
                <w:szCs w:val="18"/>
                <w:lang w:val="ro-RO"/>
              </w:rPr>
            </w:pPr>
          </w:p>
        </w:tc>
        <w:tc>
          <w:tcPr>
            <w:tcW w:w="0" w:type="auto"/>
            <w:shd w:val="clear" w:color="auto" w:fill="auto"/>
            <w:vAlign w:val="center"/>
          </w:tcPr>
          <w:p w14:paraId="3A276994" w14:textId="77777777" w:rsidR="00960EAA" w:rsidRPr="0078025F" w:rsidRDefault="00960EAA" w:rsidP="00586BEB">
            <w:pPr>
              <w:jc w:val="center"/>
              <w:rPr>
                <w:rFonts w:ascii="Arial Narrow" w:hAnsi="Arial Narrow" w:cs="Arial"/>
                <w:i/>
                <w:lang w:val="it-IT"/>
              </w:rPr>
            </w:pPr>
          </w:p>
        </w:tc>
      </w:tr>
    </w:tbl>
    <w:p w14:paraId="403900AF" w14:textId="77777777" w:rsidR="001F4121" w:rsidRPr="00946001" w:rsidRDefault="001F4121" w:rsidP="001F4121">
      <w:pPr>
        <w:tabs>
          <w:tab w:val="left" w:pos="0"/>
        </w:tabs>
        <w:jc w:val="both"/>
        <w:rPr>
          <w:rFonts w:ascii="Arial Narrow" w:hAnsi="Arial Narrow"/>
          <w:b/>
          <w:bCs/>
          <w:i/>
          <w:sz w:val="22"/>
          <w:szCs w:val="22"/>
          <w:lang w:val="ro-RO"/>
        </w:rPr>
      </w:pPr>
      <w:r w:rsidRPr="00946001">
        <w:rPr>
          <w:rFonts w:ascii="Arial Narrow" w:hAnsi="Arial Narrow"/>
          <w:bCs/>
          <w:i/>
          <w:sz w:val="22"/>
          <w:szCs w:val="22"/>
          <w:lang w:val="ro-RO"/>
        </w:rPr>
        <w:tab/>
      </w:r>
    </w:p>
    <w:p w14:paraId="65DC0074" w14:textId="77777777" w:rsidR="001F4121" w:rsidRPr="00946001" w:rsidRDefault="001F4121" w:rsidP="001F4121">
      <w:pPr>
        <w:tabs>
          <w:tab w:val="left" w:pos="0"/>
        </w:tabs>
        <w:jc w:val="both"/>
        <w:rPr>
          <w:rFonts w:ascii="Arial Narrow" w:hAnsi="Arial Narrow"/>
          <w:b/>
          <w:bCs/>
          <w:i/>
          <w:sz w:val="22"/>
          <w:szCs w:val="22"/>
          <w:lang w:val="ro-RO"/>
        </w:rPr>
      </w:pPr>
      <w:r w:rsidRPr="0078025F">
        <w:rPr>
          <w:rFonts w:ascii="Arial Narrow" w:hAnsi="Arial Narrow"/>
          <w:b/>
          <w:i/>
          <w:lang w:val="it-IT"/>
        </w:rPr>
        <w:tab/>
      </w:r>
      <w:r w:rsidRPr="00946001">
        <w:rPr>
          <w:rFonts w:ascii="Arial Narrow" w:hAnsi="Arial Narrow"/>
          <w:b/>
          <w:bCs/>
          <w:i/>
          <w:sz w:val="22"/>
          <w:szCs w:val="22"/>
          <w:lang w:val="ro-RO"/>
        </w:rPr>
        <w:t xml:space="preserve">Pentru conformitatea </w:t>
      </w:r>
      <w:proofErr w:type="spellStart"/>
      <w:r w:rsidRPr="00946001">
        <w:rPr>
          <w:rFonts w:ascii="Arial Narrow" w:hAnsi="Arial Narrow"/>
          <w:b/>
          <w:bCs/>
          <w:i/>
          <w:sz w:val="22"/>
          <w:szCs w:val="22"/>
          <w:lang w:val="ro-RO"/>
        </w:rPr>
        <w:t>informatiilor</w:t>
      </w:r>
      <w:proofErr w:type="spellEnd"/>
      <w:r w:rsidRPr="00946001">
        <w:rPr>
          <w:rFonts w:ascii="Arial Narrow" w:hAnsi="Arial Narrow"/>
          <w:b/>
          <w:bCs/>
          <w:i/>
          <w:sz w:val="22"/>
          <w:szCs w:val="22"/>
          <w:lang w:val="ro-RO"/>
        </w:rPr>
        <w:t xml:space="preserve"> prezentate mai sus, </w:t>
      </w:r>
      <w:proofErr w:type="spellStart"/>
      <w:r w:rsidRPr="00946001">
        <w:rPr>
          <w:rFonts w:ascii="Arial Narrow" w:hAnsi="Arial Narrow"/>
          <w:b/>
          <w:bCs/>
          <w:i/>
          <w:sz w:val="22"/>
          <w:szCs w:val="22"/>
          <w:lang w:val="ro-RO"/>
        </w:rPr>
        <w:t>atasat</w:t>
      </w:r>
      <w:proofErr w:type="spellEnd"/>
      <w:r w:rsidRPr="00946001">
        <w:rPr>
          <w:rFonts w:ascii="Arial Narrow" w:hAnsi="Arial Narrow"/>
          <w:b/>
          <w:bCs/>
          <w:i/>
          <w:sz w:val="22"/>
          <w:szCs w:val="22"/>
          <w:lang w:val="ro-RO"/>
        </w:rPr>
        <w:t xml:space="preserve"> prezentului formular prezint FISA TEHNICA a utilajului (</w:t>
      </w:r>
      <w:proofErr w:type="spellStart"/>
      <w:r w:rsidRPr="00946001">
        <w:rPr>
          <w:rFonts w:ascii="Arial Narrow" w:hAnsi="Arial Narrow"/>
          <w:b/>
          <w:bCs/>
          <w:i/>
          <w:sz w:val="22"/>
          <w:szCs w:val="22"/>
          <w:lang w:val="ro-RO"/>
        </w:rPr>
        <w:t>buldoexcavatorului</w:t>
      </w:r>
      <w:proofErr w:type="spellEnd"/>
      <w:r w:rsidRPr="00946001">
        <w:rPr>
          <w:rFonts w:ascii="Arial Narrow" w:hAnsi="Arial Narrow"/>
          <w:b/>
          <w:bCs/>
          <w:i/>
          <w:sz w:val="22"/>
          <w:szCs w:val="22"/>
          <w:lang w:val="ro-RO"/>
        </w:rPr>
        <w:t xml:space="preserve">), in limba romana,  data de </w:t>
      </w:r>
      <w:proofErr w:type="spellStart"/>
      <w:r w:rsidRPr="00946001">
        <w:rPr>
          <w:rFonts w:ascii="Arial Narrow" w:hAnsi="Arial Narrow"/>
          <w:b/>
          <w:bCs/>
          <w:i/>
          <w:sz w:val="22"/>
          <w:szCs w:val="22"/>
          <w:lang w:val="ro-RO"/>
        </w:rPr>
        <w:t>catre</w:t>
      </w:r>
      <w:proofErr w:type="spellEnd"/>
      <w:r w:rsidRPr="00946001">
        <w:rPr>
          <w:rFonts w:ascii="Arial Narrow" w:hAnsi="Arial Narrow"/>
          <w:b/>
          <w:bCs/>
          <w:i/>
          <w:sz w:val="22"/>
          <w:szCs w:val="22"/>
          <w:lang w:val="ro-RO"/>
        </w:rPr>
        <w:t xml:space="preserve"> </w:t>
      </w:r>
      <w:proofErr w:type="spellStart"/>
      <w:r w:rsidRPr="00946001">
        <w:rPr>
          <w:rFonts w:ascii="Arial Narrow" w:hAnsi="Arial Narrow"/>
          <w:b/>
          <w:bCs/>
          <w:i/>
          <w:sz w:val="22"/>
          <w:szCs w:val="22"/>
          <w:lang w:val="ro-RO"/>
        </w:rPr>
        <w:t>producator</w:t>
      </w:r>
      <w:proofErr w:type="spellEnd"/>
      <w:r w:rsidRPr="00946001">
        <w:rPr>
          <w:rFonts w:ascii="Arial Narrow" w:hAnsi="Arial Narrow"/>
          <w:b/>
          <w:bCs/>
          <w:i/>
          <w:sz w:val="22"/>
          <w:szCs w:val="22"/>
          <w:lang w:val="ro-RO"/>
        </w:rPr>
        <w:t>.</w:t>
      </w:r>
    </w:p>
    <w:p w14:paraId="440A5BE6" w14:textId="77777777" w:rsidR="001F4121" w:rsidRPr="00C71CC0" w:rsidRDefault="001F4121" w:rsidP="00C71CC0">
      <w:pPr>
        <w:tabs>
          <w:tab w:val="left" w:pos="0"/>
        </w:tabs>
        <w:jc w:val="both"/>
        <w:rPr>
          <w:rFonts w:ascii="Arial Narrow" w:hAnsi="Arial Narrow"/>
          <w:b/>
          <w:bCs/>
          <w:i/>
          <w:sz w:val="22"/>
          <w:szCs w:val="22"/>
          <w:lang w:val="ro-RO"/>
        </w:rPr>
      </w:pPr>
      <w:r w:rsidRPr="00946001">
        <w:rPr>
          <w:rFonts w:ascii="Arial Narrow" w:hAnsi="Arial Narrow"/>
          <w:b/>
          <w:bCs/>
          <w:i/>
          <w:sz w:val="22"/>
          <w:szCs w:val="22"/>
          <w:lang w:val="ro-RO"/>
        </w:rPr>
        <w:tab/>
        <w:t xml:space="preserve">De asemenea </w:t>
      </w:r>
      <w:proofErr w:type="spellStart"/>
      <w:r w:rsidRPr="00946001">
        <w:rPr>
          <w:rFonts w:ascii="Arial Narrow" w:hAnsi="Arial Narrow"/>
          <w:b/>
          <w:bCs/>
          <w:i/>
          <w:sz w:val="22"/>
          <w:szCs w:val="22"/>
          <w:lang w:val="ro-RO"/>
        </w:rPr>
        <w:t>atasez</w:t>
      </w:r>
      <w:proofErr w:type="spellEnd"/>
      <w:r w:rsidRPr="00946001">
        <w:rPr>
          <w:rFonts w:ascii="Arial Narrow" w:hAnsi="Arial Narrow"/>
          <w:b/>
          <w:bCs/>
          <w:i/>
          <w:sz w:val="22"/>
          <w:szCs w:val="22"/>
          <w:lang w:val="ro-RO"/>
        </w:rPr>
        <w:t xml:space="preserve"> fotografii color ale utilajului si ech</w:t>
      </w:r>
      <w:r w:rsidR="00C71CC0">
        <w:rPr>
          <w:rFonts w:ascii="Arial Narrow" w:hAnsi="Arial Narrow"/>
          <w:b/>
          <w:bCs/>
          <w:i/>
          <w:sz w:val="22"/>
          <w:szCs w:val="22"/>
          <w:lang w:val="ro-RO"/>
        </w:rPr>
        <w:t>ipamentelor care va fi livrate.</w:t>
      </w:r>
    </w:p>
    <w:p w14:paraId="5C7466C3" w14:textId="77777777" w:rsidR="001F4121" w:rsidRPr="00F341B7" w:rsidRDefault="001F4121" w:rsidP="001F4121">
      <w:pPr>
        <w:pBdr>
          <w:bottom w:val="single" w:sz="4" w:space="0" w:color="auto"/>
        </w:pBdr>
        <w:rPr>
          <w:rFonts w:ascii="Arial Narrow" w:hAnsi="Arial Narrow"/>
          <w:b/>
          <w:i/>
          <w:u w:val="single"/>
          <w:lang w:val="ro-RO"/>
        </w:rPr>
      </w:pPr>
      <w:proofErr w:type="spellStart"/>
      <w:r w:rsidRPr="00F341B7">
        <w:rPr>
          <w:rFonts w:ascii="Arial Narrow" w:hAnsi="Arial Narrow"/>
          <w:b/>
          <w:i/>
          <w:u w:val="single"/>
          <w:lang w:val="ro-RO"/>
        </w:rPr>
        <w:t>Conditii</w:t>
      </w:r>
      <w:proofErr w:type="spellEnd"/>
      <w:r w:rsidRPr="00F341B7">
        <w:rPr>
          <w:rFonts w:ascii="Arial Narrow" w:hAnsi="Arial Narrow"/>
          <w:b/>
          <w:i/>
          <w:u w:val="single"/>
          <w:lang w:val="ro-RO"/>
        </w:rPr>
        <w:t xml:space="preserve"> de livrare:</w:t>
      </w:r>
    </w:p>
    <w:p w14:paraId="7897295E" w14:textId="77777777" w:rsidR="001F4121" w:rsidRPr="00F341B7" w:rsidRDefault="001F4121" w:rsidP="001F4121">
      <w:pPr>
        <w:pBdr>
          <w:bottom w:val="single" w:sz="4" w:space="0" w:color="auto"/>
        </w:pBdr>
        <w:jc w:val="both"/>
        <w:rPr>
          <w:rFonts w:ascii="Arial Narrow" w:hAnsi="Arial Narrow"/>
          <w:i/>
          <w:lang w:val="ro-RO"/>
        </w:rPr>
      </w:pPr>
      <w:r w:rsidRPr="00F341B7">
        <w:rPr>
          <w:rFonts w:ascii="Arial Narrow" w:hAnsi="Arial Narrow"/>
          <w:i/>
          <w:lang w:val="ro-RO"/>
        </w:rPr>
        <w:t>1. Termenul de livrare a utilajului (</w:t>
      </w:r>
      <w:proofErr w:type="spellStart"/>
      <w:r w:rsidRPr="00F341B7">
        <w:rPr>
          <w:rFonts w:ascii="Arial Narrow" w:hAnsi="Arial Narrow"/>
          <w:i/>
          <w:lang w:val="ro-RO"/>
        </w:rPr>
        <w:t>buldoexcavatorului</w:t>
      </w:r>
      <w:proofErr w:type="spellEnd"/>
      <w:r w:rsidRPr="00F341B7">
        <w:rPr>
          <w:rFonts w:ascii="Arial Narrow" w:hAnsi="Arial Narrow"/>
          <w:i/>
          <w:lang w:val="ro-RO"/>
        </w:rPr>
        <w:t xml:space="preserve">) este de maximum ........................... zile (se va </w:t>
      </w:r>
      <w:proofErr w:type="spellStart"/>
      <w:r w:rsidRPr="00F341B7">
        <w:rPr>
          <w:rFonts w:ascii="Arial Narrow" w:hAnsi="Arial Narrow"/>
          <w:i/>
          <w:lang w:val="ro-RO"/>
        </w:rPr>
        <w:t>mentiona</w:t>
      </w:r>
      <w:proofErr w:type="spellEnd"/>
      <w:r w:rsidRPr="00F341B7">
        <w:rPr>
          <w:rFonts w:ascii="Arial Narrow" w:hAnsi="Arial Narrow"/>
          <w:i/>
          <w:lang w:val="ro-RO"/>
        </w:rPr>
        <w:t xml:space="preserve"> termenul de livrare) de la emiterea ordinului administrativ de livrare a utilajului.</w:t>
      </w:r>
    </w:p>
    <w:p w14:paraId="5A1AF5E1" w14:textId="77777777" w:rsidR="001F4121" w:rsidRPr="00946001" w:rsidRDefault="001F4121" w:rsidP="001F4121">
      <w:pPr>
        <w:pBdr>
          <w:bottom w:val="single" w:sz="4" w:space="0" w:color="auto"/>
        </w:pBdr>
        <w:jc w:val="both"/>
        <w:rPr>
          <w:rFonts w:ascii="Arial Narrow" w:hAnsi="Arial Narrow"/>
          <w:i/>
        </w:rPr>
      </w:pPr>
      <w:r w:rsidRPr="00946001">
        <w:rPr>
          <w:rFonts w:ascii="Arial Narrow" w:hAnsi="Arial Narrow"/>
          <w:i/>
        </w:rPr>
        <w:t xml:space="preserve">2.  </w:t>
      </w:r>
      <w:proofErr w:type="spellStart"/>
      <w:r w:rsidRPr="00946001">
        <w:rPr>
          <w:rFonts w:ascii="Arial Narrow" w:hAnsi="Arial Narrow"/>
          <w:i/>
        </w:rPr>
        <w:t>Buldoexcavatorul</w:t>
      </w:r>
      <w:proofErr w:type="spellEnd"/>
      <w:r w:rsidRPr="00946001">
        <w:rPr>
          <w:rFonts w:ascii="Arial Narrow" w:hAnsi="Arial Narrow"/>
          <w:i/>
        </w:rPr>
        <w:t xml:space="preserve"> .......................... </w:t>
      </w:r>
      <w:r w:rsidRPr="00946001">
        <w:rPr>
          <w:rFonts w:ascii="Arial Narrow" w:hAnsi="Arial Narrow"/>
          <w:b/>
          <w:i/>
        </w:rPr>
        <w:t>(</w:t>
      </w:r>
      <w:proofErr w:type="spellStart"/>
      <w:r w:rsidRPr="00946001">
        <w:rPr>
          <w:rFonts w:ascii="Arial Narrow" w:hAnsi="Arial Narrow"/>
          <w:i/>
        </w:rPr>
        <w:t>marca</w:t>
      </w:r>
      <w:proofErr w:type="spellEnd"/>
      <w:r w:rsidRPr="00946001">
        <w:rPr>
          <w:rFonts w:ascii="Arial Narrow" w:hAnsi="Arial Narrow"/>
          <w:i/>
        </w:rPr>
        <w:t xml:space="preserve">, </w:t>
      </w:r>
      <w:proofErr w:type="spellStart"/>
      <w:r w:rsidRPr="00946001">
        <w:rPr>
          <w:rFonts w:ascii="Arial Narrow" w:hAnsi="Arial Narrow"/>
          <w:i/>
        </w:rPr>
        <w:t>tipul</w:t>
      </w:r>
      <w:proofErr w:type="spellEnd"/>
      <w:r w:rsidRPr="00946001">
        <w:rPr>
          <w:rFonts w:ascii="Arial Narrow" w:hAnsi="Arial Narrow"/>
          <w:i/>
        </w:rPr>
        <w:t xml:space="preserve"> etc.) </w:t>
      </w:r>
      <w:r w:rsidR="00531752">
        <w:rPr>
          <w:rFonts w:ascii="Arial Narrow" w:hAnsi="Arial Narrow"/>
          <w:i/>
        </w:rPr>
        <w:t xml:space="preserve">cu </w:t>
      </w:r>
      <w:proofErr w:type="spellStart"/>
      <w:r w:rsidR="00531752">
        <w:rPr>
          <w:rFonts w:ascii="Arial Narrow" w:hAnsi="Arial Narrow"/>
          <w:i/>
        </w:rPr>
        <w:t>ec</w:t>
      </w:r>
      <w:r w:rsidR="002F0E4A">
        <w:rPr>
          <w:rFonts w:ascii="Arial Narrow" w:hAnsi="Arial Narrow"/>
          <w:i/>
        </w:rPr>
        <w:t>hipamentele</w:t>
      </w:r>
      <w:proofErr w:type="spellEnd"/>
      <w:r w:rsidR="002F0E4A">
        <w:rPr>
          <w:rFonts w:ascii="Arial Narrow" w:hAnsi="Arial Narrow"/>
          <w:i/>
        </w:rPr>
        <w:t xml:space="preserve"> </w:t>
      </w:r>
      <w:proofErr w:type="spellStart"/>
      <w:r w:rsidR="002F0E4A">
        <w:rPr>
          <w:rFonts w:ascii="Arial Narrow" w:hAnsi="Arial Narrow"/>
          <w:i/>
        </w:rPr>
        <w:t>accesorii</w:t>
      </w:r>
      <w:proofErr w:type="spellEnd"/>
      <w:r w:rsidR="002F0E4A">
        <w:rPr>
          <w:rFonts w:ascii="Arial Narrow" w:hAnsi="Arial Narrow"/>
          <w:i/>
        </w:rPr>
        <w:t xml:space="preserve"> </w:t>
      </w:r>
      <w:proofErr w:type="spellStart"/>
      <w:r w:rsidRPr="00946001">
        <w:rPr>
          <w:rFonts w:ascii="Arial Narrow" w:hAnsi="Arial Narrow"/>
          <w:i/>
        </w:rPr>
        <w:t>ce</w:t>
      </w:r>
      <w:proofErr w:type="spellEnd"/>
      <w:r w:rsidRPr="00946001">
        <w:rPr>
          <w:rFonts w:ascii="Arial Narrow" w:hAnsi="Arial Narrow"/>
          <w:i/>
        </w:rPr>
        <w:t xml:space="preserve"> </w:t>
      </w:r>
      <w:proofErr w:type="spellStart"/>
      <w:r w:rsidRPr="00946001">
        <w:rPr>
          <w:rFonts w:ascii="Arial Narrow" w:hAnsi="Arial Narrow"/>
          <w:i/>
        </w:rPr>
        <w:t>va</w:t>
      </w:r>
      <w:proofErr w:type="spellEnd"/>
      <w:r w:rsidRPr="00946001">
        <w:rPr>
          <w:rFonts w:ascii="Arial Narrow" w:hAnsi="Arial Narrow"/>
          <w:i/>
        </w:rPr>
        <w:t xml:space="preserve"> fi </w:t>
      </w:r>
      <w:proofErr w:type="spellStart"/>
      <w:r w:rsidRPr="00946001">
        <w:rPr>
          <w:rFonts w:ascii="Arial Narrow" w:hAnsi="Arial Narrow"/>
          <w:i/>
        </w:rPr>
        <w:t>furnizat</w:t>
      </w:r>
      <w:proofErr w:type="spellEnd"/>
      <w:r w:rsidRPr="00946001">
        <w:rPr>
          <w:rFonts w:ascii="Arial Narrow" w:hAnsi="Arial Narrow"/>
          <w:i/>
        </w:rPr>
        <w:t xml:space="preserve"> in </w:t>
      </w:r>
      <w:proofErr w:type="spellStart"/>
      <w:r w:rsidRPr="00946001">
        <w:rPr>
          <w:rFonts w:ascii="Arial Narrow" w:hAnsi="Arial Narrow"/>
          <w:i/>
        </w:rPr>
        <w:t>cadrul</w:t>
      </w:r>
      <w:proofErr w:type="spellEnd"/>
      <w:r w:rsidRPr="00946001">
        <w:rPr>
          <w:rFonts w:ascii="Arial Narrow" w:hAnsi="Arial Narrow"/>
          <w:i/>
        </w:rPr>
        <w:t xml:space="preserve"> </w:t>
      </w:r>
      <w:proofErr w:type="spellStart"/>
      <w:r w:rsidRPr="00946001">
        <w:rPr>
          <w:rFonts w:ascii="Arial Narrow" w:hAnsi="Arial Narrow"/>
          <w:i/>
        </w:rPr>
        <w:t>acestui</w:t>
      </w:r>
      <w:proofErr w:type="spellEnd"/>
      <w:r w:rsidRPr="00946001">
        <w:rPr>
          <w:rFonts w:ascii="Arial Narrow" w:hAnsi="Arial Narrow"/>
          <w:i/>
        </w:rPr>
        <w:t xml:space="preserve"> contract </w:t>
      </w:r>
      <w:proofErr w:type="spellStart"/>
      <w:r w:rsidRPr="00946001">
        <w:rPr>
          <w:rFonts w:ascii="Arial Narrow" w:hAnsi="Arial Narrow"/>
          <w:i/>
        </w:rPr>
        <w:t>va</w:t>
      </w:r>
      <w:proofErr w:type="spellEnd"/>
      <w:r w:rsidR="002F0E4A">
        <w:rPr>
          <w:rFonts w:ascii="Arial Narrow" w:hAnsi="Arial Narrow"/>
          <w:i/>
        </w:rPr>
        <w:t xml:space="preserve"> fi</w:t>
      </w:r>
      <w:r w:rsidRPr="00946001">
        <w:rPr>
          <w:rFonts w:ascii="Arial Narrow" w:hAnsi="Arial Narrow"/>
          <w:i/>
        </w:rPr>
        <w:t xml:space="preserve"> </w:t>
      </w:r>
      <w:proofErr w:type="spellStart"/>
      <w:r w:rsidRPr="00946001">
        <w:rPr>
          <w:rFonts w:ascii="Arial Narrow" w:hAnsi="Arial Narrow"/>
          <w:i/>
        </w:rPr>
        <w:t>nou</w:t>
      </w:r>
      <w:proofErr w:type="spellEnd"/>
      <w:r w:rsidRPr="00946001">
        <w:rPr>
          <w:rFonts w:ascii="Arial Narrow" w:hAnsi="Arial Narrow"/>
          <w:i/>
        </w:rPr>
        <w:t xml:space="preserve"> </w:t>
      </w:r>
      <w:proofErr w:type="spellStart"/>
      <w:r w:rsidRPr="00946001">
        <w:rPr>
          <w:rFonts w:ascii="Arial Narrow" w:hAnsi="Arial Narrow"/>
          <w:i/>
        </w:rPr>
        <w:t>şi</w:t>
      </w:r>
      <w:proofErr w:type="spellEnd"/>
      <w:r w:rsidRPr="00946001">
        <w:rPr>
          <w:rFonts w:ascii="Arial Narrow" w:hAnsi="Arial Narrow"/>
          <w:i/>
        </w:rPr>
        <w:t xml:space="preserve"> </w:t>
      </w:r>
      <w:proofErr w:type="spellStart"/>
      <w:r w:rsidRPr="00946001">
        <w:rPr>
          <w:rFonts w:ascii="Arial Narrow" w:hAnsi="Arial Narrow"/>
          <w:i/>
        </w:rPr>
        <w:t>nefolosit</w:t>
      </w:r>
      <w:proofErr w:type="spellEnd"/>
      <w:r w:rsidRPr="00946001">
        <w:rPr>
          <w:rFonts w:ascii="Arial Narrow" w:hAnsi="Arial Narrow"/>
          <w:i/>
        </w:rPr>
        <w:t xml:space="preserve"> </w:t>
      </w:r>
      <w:proofErr w:type="spellStart"/>
      <w:r w:rsidRPr="00946001">
        <w:rPr>
          <w:rFonts w:ascii="Arial Narrow" w:hAnsi="Arial Narrow"/>
          <w:i/>
        </w:rPr>
        <w:t>si</w:t>
      </w:r>
      <w:proofErr w:type="spellEnd"/>
      <w:r w:rsidRPr="00946001">
        <w:rPr>
          <w:rFonts w:ascii="Arial Narrow" w:hAnsi="Arial Narrow"/>
          <w:i/>
        </w:rPr>
        <w:t xml:space="preserve"> </w:t>
      </w:r>
      <w:proofErr w:type="spellStart"/>
      <w:r w:rsidRPr="00946001">
        <w:rPr>
          <w:rFonts w:ascii="Arial Narrow" w:hAnsi="Arial Narrow"/>
          <w:i/>
        </w:rPr>
        <w:t>va</w:t>
      </w:r>
      <w:proofErr w:type="spellEnd"/>
      <w:r w:rsidRPr="00946001">
        <w:rPr>
          <w:rFonts w:ascii="Arial Narrow" w:hAnsi="Arial Narrow"/>
          <w:i/>
        </w:rPr>
        <w:t xml:space="preserve"> fi </w:t>
      </w:r>
      <w:proofErr w:type="spellStart"/>
      <w:r w:rsidRPr="00946001">
        <w:rPr>
          <w:rFonts w:ascii="Arial Narrow" w:hAnsi="Arial Narrow"/>
          <w:i/>
        </w:rPr>
        <w:t>insotit</w:t>
      </w:r>
      <w:proofErr w:type="spellEnd"/>
      <w:r w:rsidRPr="00946001">
        <w:rPr>
          <w:rFonts w:ascii="Arial Narrow" w:hAnsi="Arial Narrow"/>
          <w:i/>
        </w:rPr>
        <w:t xml:space="preserve"> la </w:t>
      </w:r>
      <w:proofErr w:type="spellStart"/>
      <w:r w:rsidRPr="00946001">
        <w:rPr>
          <w:rFonts w:ascii="Arial Narrow" w:hAnsi="Arial Narrow"/>
          <w:i/>
        </w:rPr>
        <w:t>livrare</w:t>
      </w:r>
      <w:proofErr w:type="spellEnd"/>
      <w:r w:rsidRPr="00946001">
        <w:rPr>
          <w:rFonts w:ascii="Arial Narrow" w:hAnsi="Arial Narrow"/>
          <w:i/>
        </w:rPr>
        <w:t xml:space="preserve"> </w:t>
      </w:r>
      <w:proofErr w:type="gramStart"/>
      <w:r w:rsidRPr="00946001">
        <w:rPr>
          <w:rFonts w:ascii="Arial Narrow" w:hAnsi="Arial Narrow"/>
          <w:i/>
        </w:rPr>
        <w:t>de :</w:t>
      </w:r>
      <w:proofErr w:type="gramEnd"/>
      <w:r w:rsidRPr="00946001">
        <w:rPr>
          <w:rFonts w:ascii="Arial Narrow" w:hAnsi="Arial Narrow"/>
          <w:i/>
        </w:rPr>
        <w:t xml:space="preserve"> certificate de </w:t>
      </w:r>
      <w:proofErr w:type="spellStart"/>
      <w:r w:rsidRPr="00946001">
        <w:rPr>
          <w:rFonts w:ascii="Arial Narrow" w:hAnsi="Arial Narrow"/>
          <w:i/>
        </w:rPr>
        <w:t>calitate</w:t>
      </w:r>
      <w:proofErr w:type="spellEnd"/>
      <w:r w:rsidRPr="00946001">
        <w:rPr>
          <w:rFonts w:ascii="Arial Narrow" w:hAnsi="Arial Narrow"/>
          <w:i/>
        </w:rPr>
        <w:t xml:space="preserve">, </w:t>
      </w:r>
      <w:proofErr w:type="spellStart"/>
      <w:r w:rsidRPr="00946001">
        <w:rPr>
          <w:rFonts w:ascii="Arial Narrow" w:hAnsi="Arial Narrow"/>
          <w:i/>
        </w:rPr>
        <w:t>declaratie</w:t>
      </w:r>
      <w:proofErr w:type="spellEnd"/>
      <w:r w:rsidRPr="00946001">
        <w:rPr>
          <w:rFonts w:ascii="Arial Narrow" w:hAnsi="Arial Narrow"/>
          <w:i/>
        </w:rPr>
        <w:t xml:space="preserve"> de </w:t>
      </w:r>
      <w:proofErr w:type="spellStart"/>
      <w:r w:rsidRPr="00946001">
        <w:rPr>
          <w:rFonts w:ascii="Arial Narrow" w:hAnsi="Arial Narrow"/>
          <w:i/>
        </w:rPr>
        <w:t>conformitate</w:t>
      </w:r>
      <w:proofErr w:type="spellEnd"/>
      <w:r w:rsidRPr="00946001">
        <w:rPr>
          <w:rFonts w:ascii="Arial Narrow" w:hAnsi="Arial Narrow"/>
          <w:i/>
        </w:rPr>
        <w:t xml:space="preserve">, </w:t>
      </w:r>
      <w:proofErr w:type="spellStart"/>
      <w:r w:rsidRPr="00946001">
        <w:rPr>
          <w:rFonts w:ascii="Arial Narrow" w:hAnsi="Arial Narrow"/>
          <w:i/>
        </w:rPr>
        <w:t>cartea</w:t>
      </w:r>
      <w:proofErr w:type="spellEnd"/>
      <w:r w:rsidRPr="00946001">
        <w:rPr>
          <w:rFonts w:ascii="Arial Narrow" w:hAnsi="Arial Narrow"/>
          <w:i/>
        </w:rPr>
        <w:t xml:space="preserve"> </w:t>
      </w:r>
      <w:proofErr w:type="spellStart"/>
      <w:r w:rsidRPr="00946001">
        <w:rPr>
          <w:rFonts w:ascii="Arial Narrow" w:hAnsi="Arial Narrow"/>
          <w:i/>
        </w:rPr>
        <w:t>tehnică</w:t>
      </w:r>
      <w:proofErr w:type="spellEnd"/>
      <w:r w:rsidRPr="00946001">
        <w:rPr>
          <w:rFonts w:ascii="Arial Narrow" w:hAnsi="Arial Narrow"/>
          <w:i/>
        </w:rPr>
        <w:t xml:space="preserve"> a </w:t>
      </w:r>
      <w:proofErr w:type="spellStart"/>
      <w:r w:rsidRPr="00946001">
        <w:rPr>
          <w:rFonts w:ascii="Arial Narrow" w:hAnsi="Arial Narrow"/>
          <w:i/>
        </w:rPr>
        <w:t>utilajului</w:t>
      </w:r>
      <w:proofErr w:type="spellEnd"/>
      <w:r w:rsidRPr="00946001">
        <w:rPr>
          <w:rFonts w:ascii="Arial Narrow" w:hAnsi="Arial Narrow"/>
          <w:i/>
        </w:rPr>
        <w:t xml:space="preserve"> </w:t>
      </w:r>
      <w:proofErr w:type="spellStart"/>
      <w:r w:rsidRPr="00946001">
        <w:rPr>
          <w:rFonts w:ascii="Arial Narrow" w:hAnsi="Arial Narrow"/>
          <w:i/>
        </w:rPr>
        <w:t>şi</w:t>
      </w:r>
      <w:proofErr w:type="spellEnd"/>
      <w:r w:rsidRPr="00946001">
        <w:rPr>
          <w:rFonts w:ascii="Arial Narrow" w:hAnsi="Arial Narrow"/>
          <w:i/>
        </w:rPr>
        <w:t xml:space="preserve"> </w:t>
      </w:r>
      <w:proofErr w:type="spellStart"/>
      <w:r w:rsidRPr="00946001">
        <w:rPr>
          <w:rFonts w:ascii="Arial Narrow" w:hAnsi="Arial Narrow"/>
          <w:i/>
        </w:rPr>
        <w:t>instructiuni</w:t>
      </w:r>
      <w:proofErr w:type="spellEnd"/>
      <w:r w:rsidRPr="00946001">
        <w:rPr>
          <w:rFonts w:ascii="Arial Narrow" w:hAnsi="Arial Narrow"/>
          <w:i/>
        </w:rPr>
        <w:t xml:space="preserve"> de </w:t>
      </w:r>
      <w:proofErr w:type="spellStart"/>
      <w:r w:rsidRPr="00946001">
        <w:rPr>
          <w:rFonts w:ascii="Arial Narrow" w:hAnsi="Arial Narrow"/>
          <w:i/>
        </w:rPr>
        <w:t>utilizare</w:t>
      </w:r>
      <w:proofErr w:type="spellEnd"/>
      <w:r w:rsidRPr="00946001">
        <w:rPr>
          <w:rFonts w:ascii="Arial Narrow" w:hAnsi="Arial Narrow"/>
          <w:i/>
        </w:rPr>
        <w:t xml:space="preserve"> –</w:t>
      </w:r>
      <w:proofErr w:type="spellStart"/>
      <w:r w:rsidRPr="00946001">
        <w:rPr>
          <w:rFonts w:ascii="Arial Narrow" w:hAnsi="Arial Narrow"/>
          <w:i/>
        </w:rPr>
        <w:t>intretinere-exploatare</w:t>
      </w:r>
      <w:proofErr w:type="spellEnd"/>
      <w:r w:rsidRPr="00946001">
        <w:rPr>
          <w:rFonts w:ascii="Arial Narrow" w:hAnsi="Arial Narrow"/>
          <w:i/>
        </w:rPr>
        <w:t xml:space="preserve"> in </w:t>
      </w:r>
      <w:proofErr w:type="spellStart"/>
      <w:r w:rsidRPr="00946001">
        <w:rPr>
          <w:rFonts w:ascii="Arial Narrow" w:hAnsi="Arial Narrow"/>
          <w:i/>
        </w:rPr>
        <w:t>limba</w:t>
      </w:r>
      <w:proofErr w:type="spellEnd"/>
      <w:r w:rsidRPr="00946001">
        <w:rPr>
          <w:rFonts w:ascii="Arial Narrow" w:hAnsi="Arial Narrow"/>
          <w:i/>
        </w:rPr>
        <w:t xml:space="preserve"> </w:t>
      </w:r>
      <w:proofErr w:type="spellStart"/>
      <w:r w:rsidRPr="00946001">
        <w:rPr>
          <w:rFonts w:ascii="Arial Narrow" w:hAnsi="Arial Narrow"/>
          <w:i/>
        </w:rPr>
        <w:t>romana</w:t>
      </w:r>
      <w:proofErr w:type="spellEnd"/>
      <w:r w:rsidRPr="00946001">
        <w:rPr>
          <w:rFonts w:ascii="Arial Narrow" w:hAnsi="Arial Narrow"/>
          <w:i/>
        </w:rPr>
        <w:t>.</w:t>
      </w:r>
    </w:p>
    <w:p w14:paraId="5757A6F5" w14:textId="77777777" w:rsidR="001F4121" w:rsidRPr="00F341B7" w:rsidRDefault="001F4121" w:rsidP="00C71CC0">
      <w:pPr>
        <w:pBdr>
          <w:bottom w:val="single" w:sz="4" w:space="0" w:color="auto"/>
        </w:pBdr>
        <w:jc w:val="both"/>
        <w:rPr>
          <w:rFonts w:ascii="Arial Narrow" w:hAnsi="Arial Narrow"/>
          <w:i/>
          <w:lang w:val="it-IT"/>
        </w:rPr>
      </w:pPr>
      <w:r w:rsidRPr="00F341B7">
        <w:rPr>
          <w:rFonts w:ascii="Arial Narrow" w:hAnsi="Arial Narrow"/>
          <w:i/>
          <w:lang w:val="it-IT"/>
        </w:rPr>
        <w:t>3. Dupa livrarea utilajului si echipamentelor, la o data convenita de partile ........................................... (denumirea ofertantului) voi asigura punerea in functiunea a utilajului si echipamentelor, precum si instruirea teoretica şi practica a utilizatorului la sediul autoritatii contractante, fara co</w:t>
      </w:r>
      <w:r w:rsidR="00C71CC0" w:rsidRPr="00F341B7">
        <w:rPr>
          <w:rFonts w:ascii="Arial Narrow" w:hAnsi="Arial Narrow"/>
          <w:i/>
          <w:lang w:val="it-IT"/>
        </w:rPr>
        <w:t>sturi suplimentare.</w:t>
      </w:r>
    </w:p>
    <w:p w14:paraId="58ACE642" w14:textId="77777777" w:rsidR="001F4121" w:rsidRPr="00F341B7" w:rsidRDefault="001F4121" w:rsidP="001F4121">
      <w:pPr>
        <w:pBdr>
          <w:bottom w:val="single" w:sz="4" w:space="0" w:color="auto"/>
        </w:pBdr>
        <w:rPr>
          <w:rFonts w:ascii="Arial Narrow" w:hAnsi="Arial Narrow"/>
          <w:b/>
          <w:i/>
          <w:u w:val="single"/>
          <w:lang w:val="it-IT"/>
        </w:rPr>
      </w:pPr>
      <w:r w:rsidRPr="00F341B7">
        <w:rPr>
          <w:rFonts w:ascii="Arial Narrow" w:hAnsi="Arial Narrow"/>
          <w:b/>
          <w:i/>
          <w:u w:val="single"/>
          <w:lang w:val="it-IT"/>
        </w:rPr>
        <w:t>Conditii de garantie:</w:t>
      </w:r>
    </w:p>
    <w:p w14:paraId="7C0A6956" w14:textId="77777777" w:rsidR="001F4121" w:rsidRPr="00946001" w:rsidRDefault="001F4121" w:rsidP="001F4121">
      <w:pPr>
        <w:pBdr>
          <w:bottom w:val="single" w:sz="4" w:space="0" w:color="auto"/>
        </w:pBdr>
        <w:jc w:val="both"/>
        <w:rPr>
          <w:rFonts w:ascii="Arial Narrow" w:hAnsi="Arial Narrow"/>
          <w:i/>
        </w:rPr>
      </w:pPr>
      <w:r w:rsidRPr="00F341B7">
        <w:rPr>
          <w:rFonts w:ascii="Arial Narrow" w:hAnsi="Arial Narrow"/>
          <w:i/>
          <w:lang w:val="it-IT"/>
        </w:rPr>
        <w:lastRenderedPageBreak/>
        <w:t>1. Garantiea utilajului (buldoexcavatorului) este de  .......................................... (se va mentiona garantia in numar de ore de finctionare</w:t>
      </w:r>
      <w:r w:rsidR="002F0E4A" w:rsidRPr="00F341B7">
        <w:rPr>
          <w:rFonts w:ascii="Arial Narrow" w:hAnsi="Arial Narrow"/>
          <w:i/>
          <w:lang w:val="it-IT"/>
        </w:rPr>
        <w:t>si conditiile de garantie</w:t>
      </w:r>
      <w:r w:rsidRPr="00F341B7">
        <w:rPr>
          <w:rFonts w:ascii="Arial Narrow" w:hAnsi="Arial Narrow"/>
          <w:i/>
          <w:lang w:val="it-IT"/>
        </w:rPr>
        <w:t xml:space="preserve">). </w:t>
      </w:r>
      <w:proofErr w:type="spellStart"/>
      <w:r w:rsidRPr="00946001">
        <w:rPr>
          <w:rFonts w:ascii="Arial Narrow" w:hAnsi="Arial Narrow"/>
          <w:i/>
        </w:rPr>
        <w:t>Perioada</w:t>
      </w:r>
      <w:proofErr w:type="spellEnd"/>
      <w:r w:rsidRPr="00946001">
        <w:rPr>
          <w:rFonts w:ascii="Arial Narrow" w:hAnsi="Arial Narrow"/>
          <w:i/>
        </w:rPr>
        <w:t xml:space="preserve"> de </w:t>
      </w:r>
      <w:proofErr w:type="spellStart"/>
      <w:r w:rsidRPr="00946001">
        <w:rPr>
          <w:rFonts w:ascii="Arial Narrow" w:hAnsi="Arial Narrow"/>
          <w:i/>
        </w:rPr>
        <w:t>garantie</w:t>
      </w:r>
      <w:proofErr w:type="spellEnd"/>
      <w:r w:rsidRPr="00946001">
        <w:rPr>
          <w:rFonts w:ascii="Arial Narrow" w:hAnsi="Arial Narrow"/>
          <w:i/>
        </w:rPr>
        <w:t xml:space="preserve"> </w:t>
      </w:r>
      <w:proofErr w:type="spellStart"/>
      <w:r w:rsidRPr="00946001">
        <w:rPr>
          <w:rFonts w:ascii="Arial Narrow" w:hAnsi="Arial Narrow"/>
          <w:i/>
        </w:rPr>
        <w:t>va</w:t>
      </w:r>
      <w:proofErr w:type="spellEnd"/>
      <w:r w:rsidRPr="00946001">
        <w:rPr>
          <w:rFonts w:ascii="Arial Narrow" w:hAnsi="Arial Narrow"/>
          <w:i/>
        </w:rPr>
        <w:t xml:space="preserve"> </w:t>
      </w:r>
      <w:proofErr w:type="spellStart"/>
      <w:r w:rsidRPr="00946001">
        <w:rPr>
          <w:rFonts w:ascii="Arial Narrow" w:hAnsi="Arial Narrow"/>
          <w:i/>
        </w:rPr>
        <w:t>incepe</w:t>
      </w:r>
      <w:proofErr w:type="spellEnd"/>
      <w:r w:rsidRPr="00946001">
        <w:rPr>
          <w:rFonts w:ascii="Arial Narrow" w:hAnsi="Arial Narrow"/>
          <w:i/>
        </w:rPr>
        <w:t xml:space="preserve"> de la data </w:t>
      </w:r>
      <w:proofErr w:type="spellStart"/>
      <w:r w:rsidRPr="00946001">
        <w:rPr>
          <w:rFonts w:ascii="Arial Narrow" w:hAnsi="Arial Narrow"/>
          <w:i/>
        </w:rPr>
        <w:t>incheierii</w:t>
      </w:r>
      <w:proofErr w:type="spellEnd"/>
      <w:r w:rsidRPr="00946001">
        <w:rPr>
          <w:rFonts w:ascii="Arial Narrow" w:hAnsi="Arial Narrow"/>
          <w:i/>
        </w:rPr>
        <w:t xml:space="preserve"> </w:t>
      </w:r>
      <w:proofErr w:type="spellStart"/>
      <w:r w:rsidRPr="00946001">
        <w:rPr>
          <w:rFonts w:ascii="Arial Narrow" w:hAnsi="Arial Narrow"/>
          <w:i/>
        </w:rPr>
        <w:t>procesului</w:t>
      </w:r>
      <w:proofErr w:type="spellEnd"/>
      <w:r w:rsidRPr="00946001">
        <w:rPr>
          <w:rFonts w:ascii="Arial Narrow" w:hAnsi="Arial Narrow"/>
          <w:i/>
        </w:rPr>
        <w:t xml:space="preserve"> verbal de </w:t>
      </w:r>
      <w:proofErr w:type="spellStart"/>
      <w:r w:rsidRPr="00946001">
        <w:rPr>
          <w:rFonts w:ascii="Arial Narrow" w:hAnsi="Arial Narrow"/>
          <w:i/>
        </w:rPr>
        <w:t>punere</w:t>
      </w:r>
      <w:proofErr w:type="spellEnd"/>
      <w:r w:rsidRPr="00946001">
        <w:rPr>
          <w:rFonts w:ascii="Arial Narrow" w:hAnsi="Arial Narrow"/>
          <w:i/>
        </w:rPr>
        <w:t xml:space="preserve"> in </w:t>
      </w:r>
      <w:proofErr w:type="spellStart"/>
      <w:r w:rsidRPr="00946001">
        <w:rPr>
          <w:rFonts w:ascii="Arial Narrow" w:hAnsi="Arial Narrow"/>
          <w:i/>
        </w:rPr>
        <w:t>functiune</w:t>
      </w:r>
      <w:proofErr w:type="spellEnd"/>
      <w:r w:rsidRPr="00946001">
        <w:rPr>
          <w:rFonts w:ascii="Arial Narrow" w:hAnsi="Arial Narrow"/>
          <w:i/>
        </w:rPr>
        <w:t>.</w:t>
      </w:r>
    </w:p>
    <w:p w14:paraId="3677EFA5" w14:textId="77777777" w:rsidR="001F4121" w:rsidRPr="00946001" w:rsidRDefault="001F4121" w:rsidP="001F4121">
      <w:pPr>
        <w:pBdr>
          <w:bottom w:val="single" w:sz="4" w:space="0" w:color="auto"/>
        </w:pBdr>
        <w:jc w:val="both"/>
        <w:rPr>
          <w:rFonts w:ascii="Arial Narrow" w:hAnsi="Arial Narrow"/>
          <w:bCs/>
          <w:i/>
        </w:rPr>
      </w:pPr>
      <w:r w:rsidRPr="00946001">
        <w:rPr>
          <w:rFonts w:ascii="Arial Narrow" w:hAnsi="Arial Narrow"/>
          <w:bCs/>
          <w:i/>
        </w:rPr>
        <w:t xml:space="preserve">2. In </w:t>
      </w:r>
      <w:proofErr w:type="spellStart"/>
      <w:r w:rsidRPr="00946001">
        <w:rPr>
          <w:rFonts w:ascii="Arial Narrow" w:hAnsi="Arial Narrow"/>
          <w:bCs/>
          <w:i/>
        </w:rPr>
        <w:t>perioada</w:t>
      </w:r>
      <w:proofErr w:type="spellEnd"/>
      <w:r w:rsidRPr="00946001">
        <w:rPr>
          <w:rFonts w:ascii="Arial Narrow" w:hAnsi="Arial Narrow"/>
          <w:bCs/>
          <w:i/>
        </w:rPr>
        <w:t xml:space="preserve"> de </w:t>
      </w:r>
      <w:proofErr w:type="spellStart"/>
      <w:r w:rsidRPr="00946001">
        <w:rPr>
          <w:rFonts w:ascii="Arial Narrow" w:hAnsi="Arial Narrow"/>
          <w:bCs/>
          <w:i/>
        </w:rPr>
        <w:t>garantie</w:t>
      </w:r>
      <w:proofErr w:type="spellEnd"/>
      <w:r w:rsidRPr="00946001">
        <w:rPr>
          <w:rFonts w:ascii="Arial Narrow" w:hAnsi="Arial Narrow"/>
          <w:bCs/>
          <w:i/>
        </w:rPr>
        <w:t xml:space="preserve">, </w:t>
      </w:r>
      <w:proofErr w:type="spellStart"/>
      <w:r w:rsidRPr="00946001">
        <w:rPr>
          <w:rFonts w:ascii="Arial Narrow" w:hAnsi="Arial Narrow"/>
          <w:bCs/>
          <w:i/>
        </w:rPr>
        <w:t>durata</w:t>
      </w:r>
      <w:proofErr w:type="spellEnd"/>
      <w:r w:rsidRPr="00946001">
        <w:rPr>
          <w:rFonts w:ascii="Arial Narrow" w:hAnsi="Arial Narrow"/>
          <w:bCs/>
          <w:i/>
        </w:rPr>
        <w:t xml:space="preserve"> de </w:t>
      </w:r>
      <w:proofErr w:type="spellStart"/>
      <w:r w:rsidRPr="00946001">
        <w:rPr>
          <w:rFonts w:ascii="Arial Narrow" w:hAnsi="Arial Narrow"/>
          <w:bCs/>
          <w:i/>
        </w:rPr>
        <w:t>interventie</w:t>
      </w:r>
      <w:proofErr w:type="spellEnd"/>
      <w:r w:rsidRPr="00946001">
        <w:rPr>
          <w:rFonts w:ascii="Arial Narrow" w:hAnsi="Arial Narrow"/>
          <w:bCs/>
          <w:i/>
        </w:rPr>
        <w:t xml:space="preserve"> </w:t>
      </w:r>
      <w:proofErr w:type="spellStart"/>
      <w:r w:rsidRPr="00946001">
        <w:rPr>
          <w:rFonts w:ascii="Arial Narrow" w:hAnsi="Arial Narrow"/>
          <w:bCs/>
          <w:i/>
        </w:rPr>
        <w:t>pentru</w:t>
      </w:r>
      <w:proofErr w:type="spellEnd"/>
      <w:r w:rsidRPr="00946001">
        <w:rPr>
          <w:rFonts w:ascii="Arial Narrow" w:hAnsi="Arial Narrow"/>
          <w:bCs/>
          <w:i/>
        </w:rPr>
        <w:t xml:space="preserve"> </w:t>
      </w:r>
      <w:proofErr w:type="spellStart"/>
      <w:r w:rsidRPr="00946001">
        <w:rPr>
          <w:rFonts w:ascii="Arial Narrow" w:hAnsi="Arial Narrow"/>
          <w:bCs/>
          <w:i/>
        </w:rPr>
        <w:t>constatarea</w:t>
      </w:r>
      <w:proofErr w:type="spellEnd"/>
      <w:r w:rsidRPr="00946001">
        <w:rPr>
          <w:rFonts w:ascii="Arial Narrow" w:hAnsi="Arial Narrow"/>
          <w:bCs/>
          <w:i/>
        </w:rPr>
        <w:t xml:space="preserve"> </w:t>
      </w:r>
      <w:proofErr w:type="spellStart"/>
      <w:r w:rsidRPr="00946001">
        <w:rPr>
          <w:rFonts w:ascii="Arial Narrow" w:hAnsi="Arial Narrow"/>
          <w:bCs/>
          <w:i/>
        </w:rPr>
        <w:t>unei</w:t>
      </w:r>
      <w:proofErr w:type="spellEnd"/>
      <w:r w:rsidRPr="00946001">
        <w:rPr>
          <w:rFonts w:ascii="Arial Narrow" w:hAnsi="Arial Narrow"/>
          <w:bCs/>
          <w:i/>
        </w:rPr>
        <w:t xml:space="preserve"> </w:t>
      </w:r>
      <w:proofErr w:type="spellStart"/>
      <w:r w:rsidRPr="00946001">
        <w:rPr>
          <w:rFonts w:ascii="Arial Narrow" w:hAnsi="Arial Narrow"/>
          <w:bCs/>
          <w:i/>
        </w:rPr>
        <w:t>defectiuni</w:t>
      </w:r>
      <w:proofErr w:type="spellEnd"/>
      <w:r w:rsidRPr="00946001">
        <w:rPr>
          <w:rFonts w:ascii="Arial Narrow" w:hAnsi="Arial Narrow"/>
          <w:bCs/>
          <w:i/>
        </w:rPr>
        <w:t xml:space="preserve"> </w:t>
      </w:r>
      <w:proofErr w:type="spellStart"/>
      <w:r w:rsidRPr="00946001">
        <w:rPr>
          <w:rFonts w:ascii="Arial Narrow" w:hAnsi="Arial Narrow"/>
          <w:bCs/>
          <w:i/>
        </w:rPr>
        <w:t>este</w:t>
      </w:r>
      <w:proofErr w:type="spellEnd"/>
      <w:r w:rsidRPr="00946001">
        <w:rPr>
          <w:rFonts w:ascii="Arial Narrow" w:hAnsi="Arial Narrow"/>
          <w:bCs/>
          <w:i/>
        </w:rPr>
        <w:t xml:space="preserve"> de maxim .................... (</w:t>
      </w:r>
      <w:proofErr w:type="spellStart"/>
      <w:proofErr w:type="gramStart"/>
      <w:r w:rsidRPr="00946001">
        <w:rPr>
          <w:rFonts w:ascii="Arial Narrow" w:hAnsi="Arial Narrow"/>
          <w:bCs/>
          <w:i/>
        </w:rPr>
        <w:t>se</w:t>
      </w:r>
      <w:proofErr w:type="spellEnd"/>
      <w:proofErr w:type="gramEnd"/>
      <w:r w:rsidRPr="00946001">
        <w:rPr>
          <w:rFonts w:ascii="Arial Narrow" w:hAnsi="Arial Narrow"/>
          <w:bCs/>
          <w:i/>
        </w:rPr>
        <w:t xml:space="preserve"> va </w:t>
      </w:r>
      <w:proofErr w:type="spellStart"/>
      <w:r w:rsidRPr="00946001">
        <w:rPr>
          <w:rFonts w:ascii="Arial Narrow" w:hAnsi="Arial Narrow"/>
          <w:bCs/>
          <w:i/>
        </w:rPr>
        <w:t>inscrie</w:t>
      </w:r>
      <w:proofErr w:type="spellEnd"/>
      <w:r w:rsidRPr="00946001">
        <w:rPr>
          <w:rFonts w:ascii="Arial Narrow" w:hAnsi="Arial Narrow"/>
          <w:bCs/>
          <w:i/>
        </w:rPr>
        <w:t xml:space="preserve"> nr. de </w:t>
      </w:r>
      <w:proofErr w:type="gramStart"/>
      <w:r w:rsidRPr="00946001">
        <w:rPr>
          <w:rFonts w:ascii="Arial Narrow" w:hAnsi="Arial Narrow"/>
          <w:bCs/>
          <w:i/>
        </w:rPr>
        <w:t>ore)  ore</w:t>
      </w:r>
      <w:proofErr w:type="gramEnd"/>
      <w:r w:rsidRPr="00946001">
        <w:rPr>
          <w:rFonts w:ascii="Arial Narrow" w:hAnsi="Arial Narrow"/>
          <w:bCs/>
          <w:i/>
        </w:rPr>
        <w:t xml:space="preserve"> de la </w:t>
      </w:r>
      <w:proofErr w:type="spellStart"/>
      <w:r w:rsidRPr="00946001">
        <w:rPr>
          <w:rFonts w:ascii="Arial Narrow" w:hAnsi="Arial Narrow"/>
          <w:bCs/>
          <w:i/>
        </w:rPr>
        <w:t>notificarea</w:t>
      </w:r>
      <w:proofErr w:type="spellEnd"/>
      <w:r w:rsidRPr="00946001">
        <w:rPr>
          <w:rFonts w:ascii="Arial Narrow" w:hAnsi="Arial Narrow"/>
          <w:bCs/>
          <w:i/>
        </w:rPr>
        <w:t xml:space="preserve"> </w:t>
      </w:r>
      <w:proofErr w:type="spellStart"/>
      <w:r w:rsidRPr="00946001">
        <w:rPr>
          <w:rFonts w:ascii="Arial Narrow" w:hAnsi="Arial Narrow"/>
          <w:bCs/>
          <w:i/>
        </w:rPr>
        <w:t>scrisa</w:t>
      </w:r>
      <w:proofErr w:type="spellEnd"/>
      <w:r w:rsidRPr="00946001">
        <w:rPr>
          <w:rFonts w:ascii="Arial Narrow" w:hAnsi="Arial Narrow"/>
          <w:bCs/>
          <w:i/>
        </w:rPr>
        <w:t>/</w:t>
      </w:r>
      <w:proofErr w:type="spellStart"/>
      <w:r w:rsidRPr="00946001">
        <w:rPr>
          <w:rFonts w:ascii="Arial Narrow" w:hAnsi="Arial Narrow"/>
          <w:bCs/>
          <w:i/>
        </w:rPr>
        <w:t>telefonica</w:t>
      </w:r>
      <w:proofErr w:type="spellEnd"/>
      <w:r w:rsidRPr="00946001">
        <w:rPr>
          <w:rFonts w:ascii="Arial Narrow" w:hAnsi="Arial Narrow"/>
          <w:bCs/>
          <w:i/>
        </w:rPr>
        <w:t xml:space="preserve"> a </w:t>
      </w:r>
      <w:proofErr w:type="spellStart"/>
      <w:r w:rsidRPr="00946001">
        <w:rPr>
          <w:rFonts w:ascii="Arial Narrow" w:hAnsi="Arial Narrow"/>
          <w:bCs/>
          <w:i/>
        </w:rPr>
        <w:t>achizitorului</w:t>
      </w:r>
      <w:proofErr w:type="spellEnd"/>
      <w:r w:rsidRPr="00946001">
        <w:rPr>
          <w:rFonts w:ascii="Arial Narrow" w:hAnsi="Arial Narrow"/>
          <w:bCs/>
          <w:i/>
        </w:rPr>
        <w:t xml:space="preserve">, </w:t>
      </w:r>
      <w:proofErr w:type="spellStart"/>
      <w:r w:rsidRPr="00946001">
        <w:rPr>
          <w:rFonts w:ascii="Arial Narrow" w:hAnsi="Arial Narrow"/>
          <w:bCs/>
          <w:i/>
        </w:rPr>
        <w:t>durata</w:t>
      </w:r>
      <w:proofErr w:type="spellEnd"/>
      <w:r w:rsidRPr="00946001">
        <w:rPr>
          <w:rFonts w:ascii="Arial Narrow" w:hAnsi="Arial Narrow"/>
          <w:bCs/>
          <w:i/>
        </w:rPr>
        <w:t xml:space="preserve"> de </w:t>
      </w:r>
      <w:proofErr w:type="spellStart"/>
      <w:r w:rsidRPr="00946001">
        <w:rPr>
          <w:rFonts w:ascii="Arial Narrow" w:hAnsi="Arial Narrow"/>
          <w:bCs/>
          <w:i/>
        </w:rPr>
        <w:t>solutionare</w:t>
      </w:r>
      <w:proofErr w:type="spellEnd"/>
      <w:r w:rsidRPr="00946001">
        <w:rPr>
          <w:rFonts w:ascii="Arial Narrow" w:hAnsi="Arial Narrow"/>
          <w:bCs/>
          <w:i/>
        </w:rPr>
        <w:t xml:space="preserve"> a </w:t>
      </w:r>
      <w:proofErr w:type="spellStart"/>
      <w:r w:rsidRPr="00946001">
        <w:rPr>
          <w:rFonts w:ascii="Arial Narrow" w:hAnsi="Arial Narrow"/>
          <w:bCs/>
          <w:i/>
        </w:rPr>
        <w:t>defectiunii</w:t>
      </w:r>
      <w:proofErr w:type="spellEnd"/>
      <w:r w:rsidRPr="00946001">
        <w:rPr>
          <w:rFonts w:ascii="Arial Narrow" w:hAnsi="Arial Narrow"/>
          <w:bCs/>
          <w:i/>
        </w:rPr>
        <w:t xml:space="preserve"> </w:t>
      </w:r>
      <w:proofErr w:type="spellStart"/>
      <w:r w:rsidRPr="00946001">
        <w:rPr>
          <w:rFonts w:ascii="Arial Narrow" w:hAnsi="Arial Narrow"/>
          <w:bCs/>
          <w:i/>
        </w:rPr>
        <w:t>este</w:t>
      </w:r>
      <w:proofErr w:type="spellEnd"/>
      <w:r w:rsidRPr="00946001">
        <w:rPr>
          <w:rFonts w:ascii="Arial Narrow" w:hAnsi="Arial Narrow"/>
          <w:bCs/>
          <w:i/>
        </w:rPr>
        <w:t xml:space="preserve"> de ......................... (</w:t>
      </w:r>
      <w:proofErr w:type="spellStart"/>
      <w:proofErr w:type="gramStart"/>
      <w:r w:rsidRPr="00946001">
        <w:rPr>
          <w:rFonts w:ascii="Arial Narrow" w:hAnsi="Arial Narrow"/>
          <w:bCs/>
          <w:i/>
        </w:rPr>
        <w:t>se</w:t>
      </w:r>
      <w:proofErr w:type="spellEnd"/>
      <w:proofErr w:type="gramEnd"/>
      <w:r w:rsidRPr="00946001">
        <w:rPr>
          <w:rFonts w:ascii="Arial Narrow" w:hAnsi="Arial Narrow"/>
          <w:bCs/>
          <w:i/>
        </w:rPr>
        <w:t xml:space="preserve"> va </w:t>
      </w:r>
      <w:proofErr w:type="spellStart"/>
      <w:r w:rsidRPr="00946001">
        <w:rPr>
          <w:rFonts w:ascii="Arial Narrow" w:hAnsi="Arial Narrow"/>
          <w:bCs/>
          <w:i/>
        </w:rPr>
        <w:t>inscrie</w:t>
      </w:r>
      <w:proofErr w:type="spellEnd"/>
      <w:r w:rsidRPr="00946001">
        <w:rPr>
          <w:rFonts w:ascii="Arial Narrow" w:hAnsi="Arial Narrow"/>
          <w:bCs/>
          <w:i/>
        </w:rPr>
        <w:t xml:space="preserve"> nr. de sile) </w:t>
      </w:r>
      <w:proofErr w:type="spellStart"/>
      <w:r w:rsidRPr="00946001">
        <w:rPr>
          <w:rFonts w:ascii="Arial Narrow" w:hAnsi="Arial Narrow"/>
          <w:bCs/>
          <w:i/>
        </w:rPr>
        <w:t>zile</w:t>
      </w:r>
      <w:proofErr w:type="spellEnd"/>
      <w:r w:rsidRPr="00946001">
        <w:rPr>
          <w:rFonts w:ascii="Arial Narrow" w:hAnsi="Arial Narrow"/>
          <w:bCs/>
          <w:i/>
        </w:rPr>
        <w:t xml:space="preserve"> de la </w:t>
      </w:r>
      <w:proofErr w:type="spellStart"/>
      <w:r w:rsidRPr="00946001">
        <w:rPr>
          <w:rFonts w:ascii="Arial Narrow" w:hAnsi="Arial Narrow"/>
          <w:bCs/>
          <w:i/>
        </w:rPr>
        <w:t>constatarea</w:t>
      </w:r>
      <w:proofErr w:type="spellEnd"/>
      <w:r w:rsidRPr="00946001">
        <w:rPr>
          <w:rFonts w:ascii="Arial Narrow" w:hAnsi="Arial Narrow"/>
          <w:bCs/>
          <w:i/>
        </w:rPr>
        <w:t xml:space="preserve"> </w:t>
      </w:r>
      <w:proofErr w:type="spellStart"/>
      <w:r w:rsidRPr="00946001">
        <w:rPr>
          <w:rFonts w:ascii="Arial Narrow" w:hAnsi="Arial Narrow"/>
          <w:bCs/>
          <w:i/>
        </w:rPr>
        <w:t>ei</w:t>
      </w:r>
      <w:proofErr w:type="spellEnd"/>
      <w:r w:rsidRPr="00946001">
        <w:rPr>
          <w:rFonts w:ascii="Arial Narrow" w:hAnsi="Arial Narrow"/>
          <w:bCs/>
          <w:i/>
        </w:rPr>
        <w:t>.</w:t>
      </w:r>
    </w:p>
    <w:p w14:paraId="323159E5" w14:textId="77777777" w:rsidR="001F4121" w:rsidRPr="00946001" w:rsidRDefault="001F4121" w:rsidP="001F4121">
      <w:pPr>
        <w:pBdr>
          <w:bottom w:val="single" w:sz="4" w:space="0" w:color="auto"/>
        </w:pBdr>
        <w:jc w:val="both"/>
        <w:rPr>
          <w:rFonts w:ascii="Arial Narrow" w:hAnsi="Arial Narrow"/>
          <w:i/>
        </w:rPr>
      </w:pPr>
      <w:r w:rsidRPr="00946001">
        <w:rPr>
          <w:rFonts w:ascii="Arial Narrow" w:hAnsi="Arial Narrow"/>
          <w:i/>
        </w:rPr>
        <w:t xml:space="preserve">3. </w:t>
      </w:r>
      <w:proofErr w:type="spellStart"/>
      <w:r w:rsidRPr="00946001">
        <w:rPr>
          <w:rFonts w:ascii="Arial Narrow" w:hAnsi="Arial Narrow"/>
          <w:i/>
        </w:rPr>
        <w:t>Unitatile</w:t>
      </w:r>
      <w:proofErr w:type="spellEnd"/>
      <w:r w:rsidRPr="00946001">
        <w:rPr>
          <w:rFonts w:ascii="Arial Narrow" w:hAnsi="Arial Narrow"/>
          <w:i/>
        </w:rPr>
        <w:t xml:space="preserve"> de service </w:t>
      </w:r>
      <w:proofErr w:type="spellStart"/>
      <w:r w:rsidRPr="00946001">
        <w:rPr>
          <w:rFonts w:ascii="Arial Narrow" w:hAnsi="Arial Narrow"/>
          <w:i/>
        </w:rPr>
        <w:t>recomandate</w:t>
      </w:r>
      <w:proofErr w:type="spellEnd"/>
      <w:r w:rsidRPr="00946001">
        <w:rPr>
          <w:rFonts w:ascii="Arial Narrow" w:hAnsi="Arial Narrow"/>
          <w:i/>
        </w:rPr>
        <w:t xml:space="preserve"> </w:t>
      </w:r>
      <w:proofErr w:type="spellStart"/>
      <w:r w:rsidRPr="00946001">
        <w:rPr>
          <w:rFonts w:ascii="Arial Narrow" w:hAnsi="Arial Narrow"/>
          <w:i/>
        </w:rPr>
        <w:t>unde</w:t>
      </w:r>
      <w:proofErr w:type="spellEnd"/>
      <w:r w:rsidRPr="00946001">
        <w:rPr>
          <w:rFonts w:ascii="Arial Narrow" w:hAnsi="Arial Narrow"/>
          <w:i/>
        </w:rPr>
        <w:t xml:space="preserve"> se pot </w:t>
      </w:r>
      <w:proofErr w:type="spellStart"/>
      <w:r w:rsidRPr="00946001">
        <w:rPr>
          <w:rFonts w:ascii="Arial Narrow" w:hAnsi="Arial Narrow"/>
          <w:i/>
        </w:rPr>
        <w:t>efectua</w:t>
      </w:r>
      <w:proofErr w:type="spellEnd"/>
      <w:r w:rsidRPr="00946001">
        <w:rPr>
          <w:rFonts w:ascii="Arial Narrow" w:hAnsi="Arial Narrow"/>
          <w:i/>
        </w:rPr>
        <w:t xml:space="preserve"> </w:t>
      </w:r>
      <w:proofErr w:type="spellStart"/>
      <w:r w:rsidRPr="00946001">
        <w:rPr>
          <w:rFonts w:ascii="Arial Narrow" w:hAnsi="Arial Narrow"/>
          <w:i/>
        </w:rPr>
        <w:t>reviziile</w:t>
      </w:r>
      <w:proofErr w:type="spellEnd"/>
      <w:r w:rsidRPr="00946001">
        <w:rPr>
          <w:rFonts w:ascii="Arial Narrow" w:hAnsi="Arial Narrow"/>
          <w:i/>
        </w:rPr>
        <w:t xml:space="preserve"> </w:t>
      </w:r>
      <w:proofErr w:type="spellStart"/>
      <w:r w:rsidRPr="00946001">
        <w:rPr>
          <w:rFonts w:ascii="Arial Narrow" w:hAnsi="Arial Narrow"/>
          <w:i/>
        </w:rPr>
        <w:t>tehnice</w:t>
      </w:r>
      <w:proofErr w:type="spellEnd"/>
      <w:r w:rsidRPr="00946001">
        <w:rPr>
          <w:rFonts w:ascii="Arial Narrow" w:hAnsi="Arial Narrow"/>
          <w:i/>
        </w:rPr>
        <w:t xml:space="preserve"> </w:t>
      </w:r>
      <w:proofErr w:type="spellStart"/>
      <w:r w:rsidRPr="00946001">
        <w:rPr>
          <w:rFonts w:ascii="Arial Narrow" w:hAnsi="Arial Narrow"/>
          <w:i/>
        </w:rPr>
        <w:t>obligatorii</w:t>
      </w:r>
      <w:proofErr w:type="spellEnd"/>
      <w:r w:rsidRPr="00946001">
        <w:rPr>
          <w:rFonts w:ascii="Arial Narrow" w:hAnsi="Arial Narrow"/>
          <w:i/>
        </w:rPr>
        <w:t xml:space="preserve">, pe </w:t>
      </w:r>
      <w:proofErr w:type="spellStart"/>
      <w:r w:rsidRPr="00946001">
        <w:rPr>
          <w:rFonts w:ascii="Arial Narrow" w:hAnsi="Arial Narrow"/>
          <w:i/>
        </w:rPr>
        <w:t>durata</w:t>
      </w:r>
      <w:proofErr w:type="spellEnd"/>
      <w:r w:rsidRPr="00946001">
        <w:rPr>
          <w:rFonts w:ascii="Arial Narrow" w:hAnsi="Arial Narrow"/>
          <w:i/>
        </w:rPr>
        <w:t xml:space="preserve"> </w:t>
      </w:r>
      <w:proofErr w:type="spellStart"/>
      <w:r w:rsidRPr="00946001">
        <w:rPr>
          <w:rFonts w:ascii="Arial Narrow" w:hAnsi="Arial Narrow"/>
          <w:i/>
        </w:rPr>
        <w:t>garantiei</w:t>
      </w:r>
      <w:proofErr w:type="spellEnd"/>
      <w:r w:rsidRPr="00946001">
        <w:rPr>
          <w:rFonts w:ascii="Arial Narrow" w:hAnsi="Arial Narrow"/>
          <w:i/>
        </w:rPr>
        <w:t xml:space="preserve"> </w:t>
      </w:r>
      <w:proofErr w:type="spellStart"/>
      <w:r w:rsidRPr="00946001">
        <w:rPr>
          <w:rFonts w:ascii="Arial Narrow" w:hAnsi="Arial Narrow"/>
          <w:i/>
        </w:rPr>
        <w:t>utilajelor</w:t>
      </w:r>
      <w:proofErr w:type="spellEnd"/>
      <w:r w:rsidRPr="00946001">
        <w:rPr>
          <w:rFonts w:ascii="Arial Narrow" w:hAnsi="Arial Narrow"/>
          <w:i/>
        </w:rPr>
        <w:t xml:space="preserve"> </w:t>
      </w:r>
      <w:proofErr w:type="spellStart"/>
      <w:r w:rsidRPr="00946001">
        <w:rPr>
          <w:rFonts w:ascii="Arial Narrow" w:hAnsi="Arial Narrow"/>
          <w:i/>
        </w:rPr>
        <w:t>si</w:t>
      </w:r>
      <w:proofErr w:type="spellEnd"/>
      <w:r w:rsidRPr="00946001">
        <w:rPr>
          <w:rFonts w:ascii="Arial Narrow" w:hAnsi="Arial Narrow"/>
          <w:i/>
        </w:rPr>
        <w:t xml:space="preserve"> </w:t>
      </w:r>
      <w:proofErr w:type="spellStart"/>
      <w:r w:rsidRPr="00946001">
        <w:rPr>
          <w:rFonts w:ascii="Arial Narrow" w:hAnsi="Arial Narrow"/>
          <w:i/>
        </w:rPr>
        <w:t>numai</w:t>
      </w:r>
      <w:proofErr w:type="spellEnd"/>
      <w:r w:rsidRPr="00946001">
        <w:rPr>
          <w:rFonts w:ascii="Arial Narrow" w:hAnsi="Arial Narrow"/>
          <w:i/>
        </w:rPr>
        <w:t xml:space="preserve"> sunt: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8"/>
      </w:tblGrid>
      <w:tr w:rsidR="001F4121" w:rsidRPr="00946001" w14:paraId="49029AA1" w14:textId="77777777" w:rsidTr="00B32019">
        <w:tc>
          <w:tcPr>
            <w:tcW w:w="4998" w:type="dxa"/>
          </w:tcPr>
          <w:p w14:paraId="2A526E93" w14:textId="77777777" w:rsidR="001F4121" w:rsidRPr="00946001" w:rsidRDefault="001F4121" w:rsidP="00B32019">
            <w:pPr>
              <w:jc w:val="both"/>
              <w:rPr>
                <w:rFonts w:ascii="Arial Narrow" w:hAnsi="Arial Narrow"/>
                <w:i/>
              </w:rPr>
            </w:pPr>
            <w:proofErr w:type="spellStart"/>
            <w:r w:rsidRPr="00946001">
              <w:rPr>
                <w:rFonts w:ascii="Arial Narrow" w:hAnsi="Arial Narrow"/>
                <w:i/>
              </w:rPr>
              <w:t>Denumire</w:t>
            </w:r>
            <w:proofErr w:type="spellEnd"/>
          </w:p>
        </w:tc>
        <w:tc>
          <w:tcPr>
            <w:tcW w:w="4999" w:type="dxa"/>
          </w:tcPr>
          <w:p w14:paraId="3768C2B6" w14:textId="77777777" w:rsidR="001F4121" w:rsidRPr="00946001" w:rsidRDefault="001F4121" w:rsidP="00B32019">
            <w:pPr>
              <w:jc w:val="both"/>
              <w:rPr>
                <w:rFonts w:ascii="Arial Narrow" w:hAnsi="Arial Narrow"/>
                <w:i/>
              </w:rPr>
            </w:pPr>
            <w:proofErr w:type="spellStart"/>
            <w:r w:rsidRPr="00946001">
              <w:rPr>
                <w:rFonts w:ascii="Arial Narrow" w:hAnsi="Arial Narrow"/>
                <w:i/>
              </w:rPr>
              <w:t>Adresa</w:t>
            </w:r>
            <w:proofErr w:type="spellEnd"/>
            <w:r w:rsidRPr="00946001">
              <w:rPr>
                <w:rFonts w:ascii="Arial Narrow" w:hAnsi="Arial Narrow"/>
                <w:i/>
              </w:rPr>
              <w:t xml:space="preserve">, </w:t>
            </w:r>
            <w:proofErr w:type="spellStart"/>
            <w:r w:rsidRPr="00946001">
              <w:rPr>
                <w:rFonts w:ascii="Arial Narrow" w:hAnsi="Arial Narrow"/>
                <w:i/>
              </w:rPr>
              <w:t>telefon</w:t>
            </w:r>
            <w:proofErr w:type="spellEnd"/>
            <w:r w:rsidRPr="00946001">
              <w:rPr>
                <w:rFonts w:ascii="Arial Narrow" w:hAnsi="Arial Narrow"/>
                <w:i/>
              </w:rPr>
              <w:t>/fax, email</w:t>
            </w:r>
          </w:p>
        </w:tc>
      </w:tr>
      <w:tr w:rsidR="001F4121" w:rsidRPr="00946001" w14:paraId="4A1F7736" w14:textId="77777777" w:rsidTr="00B32019">
        <w:tc>
          <w:tcPr>
            <w:tcW w:w="4998" w:type="dxa"/>
          </w:tcPr>
          <w:p w14:paraId="03F2FC84" w14:textId="77777777" w:rsidR="001F4121" w:rsidRPr="00946001" w:rsidRDefault="001F4121" w:rsidP="00B32019">
            <w:pPr>
              <w:jc w:val="both"/>
              <w:rPr>
                <w:rFonts w:ascii="Arial Narrow" w:hAnsi="Arial Narrow"/>
                <w:i/>
              </w:rPr>
            </w:pPr>
          </w:p>
        </w:tc>
        <w:tc>
          <w:tcPr>
            <w:tcW w:w="4999" w:type="dxa"/>
          </w:tcPr>
          <w:p w14:paraId="1BCE0841" w14:textId="77777777" w:rsidR="001F4121" w:rsidRPr="00946001" w:rsidRDefault="001F4121" w:rsidP="00B32019">
            <w:pPr>
              <w:jc w:val="both"/>
              <w:rPr>
                <w:rFonts w:ascii="Arial Narrow" w:hAnsi="Arial Narrow"/>
                <w:i/>
              </w:rPr>
            </w:pPr>
          </w:p>
        </w:tc>
      </w:tr>
    </w:tbl>
    <w:p w14:paraId="342D250A" w14:textId="77777777" w:rsidR="001F4121" w:rsidRPr="00946001" w:rsidRDefault="001F4121" w:rsidP="001F4121">
      <w:pPr>
        <w:pStyle w:val="Antet"/>
        <w:rPr>
          <w:rFonts w:ascii="Arial Narrow" w:hAnsi="Arial Narrow" w:cs="Arial"/>
          <w:i/>
        </w:rPr>
      </w:pPr>
    </w:p>
    <w:tbl>
      <w:tblPr>
        <w:tblW w:w="0" w:type="auto"/>
        <w:tblLook w:val="04A0" w:firstRow="1" w:lastRow="0" w:firstColumn="1" w:lastColumn="0" w:noHBand="0" w:noVBand="1"/>
      </w:tblPr>
      <w:tblGrid>
        <w:gridCol w:w="6489"/>
        <w:gridCol w:w="3434"/>
      </w:tblGrid>
      <w:tr w:rsidR="001F4121" w:rsidRPr="00946001" w14:paraId="7FB67DCF" w14:textId="77777777" w:rsidTr="00B32019">
        <w:tc>
          <w:tcPr>
            <w:tcW w:w="6629" w:type="dxa"/>
          </w:tcPr>
          <w:p w14:paraId="42F2C2FB" w14:textId="77777777" w:rsidR="001F4121" w:rsidRPr="00946001" w:rsidRDefault="001F4121" w:rsidP="00B32019">
            <w:pPr>
              <w:suppressAutoHyphens w:val="0"/>
              <w:jc w:val="both"/>
              <w:rPr>
                <w:rFonts w:ascii="Arial Narrow" w:hAnsi="Arial Narrow"/>
                <w:i/>
                <w:lang w:val="ro-RO" w:eastAsia="en-US"/>
              </w:rPr>
            </w:pPr>
            <w:r w:rsidRPr="00946001">
              <w:rPr>
                <w:rFonts w:ascii="Arial Narrow" w:hAnsi="Arial Narrow"/>
                <w:i/>
                <w:lang w:val="ro-RO" w:eastAsia="en-US"/>
              </w:rPr>
              <w:t xml:space="preserve">Semnătura ofertantului sau a reprezentantului ofertantului     </w:t>
            </w:r>
            <w:r w:rsidRPr="00946001">
              <w:rPr>
                <w:rFonts w:ascii="Arial Narrow" w:hAnsi="Arial Narrow"/>
                <w:i/>
                <w:lang w:val="ro-RO" w:eastAsia="en-US"/>
              </w:rPr>
              <w:tab/>
            </w:r>
          </w:p>
        </w:tc>
        <w:tc>
          <w:tcPr>
            <w:tcW w:w="3510" w:type="dxa"/>
            <w:vAlign w:val="bottom"/>
          </w:tcPr>
          <w:p w14:paraId="762EE28F" w14:textId="77777777" w:rsidR="001F4121" w:rsidRPr="00946001" w:rsidRDefault="001F4121" w:rsidP="00B32019">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1F4121" w:rsidRPr="00946001" w14:paraId="22676A25" w14:textId="77777777" w:rsidTr="00B32019">
        <w:tc>
          <w:tcPr>
            <w:tcW w:w="6629" w:type="dxa"/>
          </w:tcPr>
          <w:p w14:paraId="170563C4" w14:textId="77777777" w:rsidR="001F4121" w:rsidRPr="00946001" w:rsidRDefault="001F4121" w:rsidP="00B32019">
            <w:pPr>
              <w:suppressAutoHyphens w:val="0"/>
              <w:jc w:val="both"/>
              <w:rPr>
                <w:rFonts w:ascii="Arial Narrow" w:hAnsi="Arial Narrow"/>
                <w:i/>
                <w:lang w:val="ro-RO" w:eastAsia="en-US"/>
              </w:rPr>
            </w:pPr>
            <w:r w:rsidRPr="00946001">
              <w:rPr>
                <w:rFonts w:ascii="Arial Narrow" w:hAnsi="Arial Narrow"/>
                <w:i/>
                <w:lang w:val="ro-RO" w:eastAsia="en-US"/>
              </w:rPr>
              <w:t xml:space="preserve">Numele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prenumele semnatarului</w:t>
            </w:r>
            <w:r w:rsidRPr="00946001">
              <w:rPr>
                <w:rFonts w:ascii="Arial Narrow" w:hAnsi="Arial Narrow"/>
                <w:i/>
                <w:lang w:val="ro-RO" w:eastAsia="en-US"/>
              </w:rPr>
              <w:tab/>
            </w:r>
            <w:r w:rsidRPr="00946001">
              <w:rPr>
                <w:rFonts w:ascii="Arial Narrow" w:hAnsi="Arial Narrow"/>
                <w:i/>
                <w:lang w:val="ro-RO" w:eastAsia="en-US"/>
              </w:rPr>
              <w:tab/>
            </w:r>
          </w:p>
        </w:tc>
        <w:tc>
          <w:tcPr>
            <w:tcW w:w="3510" w:type="dxa"/>
            <w:vAlign w:val="bottom"/>
          </w:tcPr>
          <w:p w14:paraId="44D10987" w14:textId="77777777" w:rsidR="001F4121" w:rsidRPr="00946001" w:rsidRDefault="001F4121" w:rsidP="00B32019">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1F4121" w:rsidRPr="00946001" w14:paraId="3960892A" w14:textId="77777777" w:rsidTr="00B32019">
        <w:tc>
          <w:tcPr>
            <w:tcW w:w="6629" w:type="dxa"/>
          </w:tcPr>
          <w:p w14:paraId="745FC8B5" w14:textId="77777777" w:rsidR="001F4121" w:rsidRPr="00946001" w:rsidRDefault="001F4121" w:rsidP="002F0E4A">
            <w:pPr>
              <w:suppressAutoHyphens w:val="0"/>
              <w:jc w:val="both"/>
              <w:rPr>
                <w:i/>
                <w:lang w:val="ro-RO"/>
              </w:rPr>
            </w:pPr>
            <w:r w:rsidRPr="002F0E4A">
              <w:rPr>
                <w:rFonts w:ascii="Arial Narrow" w:hAnsi="Arial Narrow"/>
                <w:i/>
                <w:lang w:val="ro-RO" w:eastAsia="en-US"/>
              </w:rPr>
              <w:t xml:space="preserve">Data </w:t>
            </w:r>
            <w:r w:rsidRPr="002F0E4A">
              <w:rPr>
                <w:rFonts w:ascii="Arial Narrow" w:hAnsi="Arial Narrow"/>
                <w:i/>
                <w:lang w:val="ro-RO" w:eastAsia="en-US"/>
              </w:rPr>
              <w:tab/>
            </w:r>
            <w:r w:rsidRPr="00946001">
              <w:rPr>
                <w:i/>
                <w:lang w:val="ro-RO"/>
              </w:rPr>
              <w:tab/>
            </w:r>
            <w:r w:rsidRPr="00946001">
              <w:rPr>
                <w:i/>
                <w:lang w:val="ro-RO"/>
              </w:rPr>
              <w:tab/>
            </w:r>
            <w:r w:rsidRPr="00946001">
              <w:rPr>
                <w:i/>
                <w:lang w:val="ro-RO"/>
              </w:rPr>
              <w:tab/>
            </w:r>
            <w:r w:rsidRPr="00946001">
              <w:rPr>
                <w:i/>
                <w:lang w:val="ro-RO"/>
              </w:rPr>
              <w:tab/>
              <w:t xml:space="preserve">       </w:t>
            </w:r>
            <w:r w:rsidRPr="00946001">
              <w:rPr>
                <w:i/>
                <w:lang w:val="ro-RO"/>
              </w:rPr>
              <w:tab/>
            </w:r>
          </w:p>
        </w:tc>
        <w:tc>
          <w:tcPr>
            <w:tcW w:w="3510" w:type="dxa"/>
            <w:vAlign w:val="bottom"/>
          </w:tcPr>
          <w:p w14:paraId="19A3BB99" w14:textId="77777777" w:rsidR="001F4121" w:rsidRPr="00946001" w:rsidRDefault="001F4121" w:rsidP="00B32019">
            <w:pPr>
              <w:autoSpaceDE w:val="0"/>
              <w:jc w:val="center"/>
              <w:rPr>
                <w:i/>
                <w:lang w:val="ro-RO"/>
              </w:rPr>
            </w:pPr>
            <w:r w:rsidRPr="00946001">
              <w:rPr>
                <w:i/>
                <w:lang w:val="ro-RO" w:eastAsia="en-US"/>
              </w:rPr>
              <w:t>_____</w:t>
            </w:r>
          </w:p>
        </w:tc>
      </w:tr>
    </w:tbl>
    <w:p w14:paraId="477AED05" w14:textId="77777777" w:rsidR="002F0E4A" w:rsidRDefault="002F0E4A" w:rsidP="00382390">
      <w:pPr>
        <w:jc w:val="both"/>
        <w:rPr>
          <w:rFonts w:ascii="Arial Narrow" w:hAnsi="Arial Narrow"/>
          <w:b/>
          <w:i/>
          <w:iCs/>
          <w:spacing w:val="-2"/>
          <w:lang w:val="ro-RO"/>
        </w:rPr>
      </w:pPr>
    </w:p>
    <w:p w14:paraId="51E3ADB6" w14:textId="77777777" w:rsidR="007300E4" w:rsidRDefault="007300E4" w:rsidP="00382390">
      <w:pPr>
        <w:jc w:val="both"/>
        <w:rPr>
          <w:rFonts w:ascii="Arial Narrow" w:hAnsi="Arial Narrow"/>
          <w:b/>
          <w:i/>
          <w:iCs/>
          <w:spacing w:val="-2"/>
          <w:lang w:val="ro-RO"/>
        </w:rPr>
      </w:pPr>
    </w:p>
    <w:p w14:paraId="268BF13E" w14:textId="77777777" w:rsidR="007300E4" w:rsidRDefault="007300E4" w:rsidP="00382390">
      <w:pPr>
        <w:jc w:val="both"/>
        <w:rPr>
          <w:rFonts w:ascii="Arial Narrow" w:hAnsi="Arial Narrow"/>
          <w:b/>
          <w:i/>
          <w:iCs/>
          <w:spacing w:val="-2"/>
          <w:lang w:val="ro-RO"/>
        </w:rPr>
      </w:pPr>
    </w:p>
    <w:p w14:paraId="61B28DFF" w14:textId="77777777" w:rsidR="007300E4" w:rsidRDefault="007300E4" w:rsidP="00382390">
      <w:pPr>
        <w:jc w:val="both"/>
        <w:rPr>
          <w:rFonts w:ascii="Arial Narrow" w:hAnsi="Arial Narrow"/>
          <w:b/>
          <w:i/>
          <w:iCs/>
          <w:spacing w:val="-2"/>
          <w:lang w:val="ro-RO"/>
        </w:rPr>
      </w:pPr>
    </w:p>
    <w:p w14:paraId="19FE4B80" w14:textId="77777777" w:rsidR="007300E4" w:rsidRDefault="007300E4" w:rsidP="00382390">
      <w:pPr>
        <w:jc w:val="both"/>
        <w:rPr>
          <w:rFonts w:ascii="Arial Narrow" w:hAnsi="Arial Narrow"/>
          <w:b/>
          <w:i/>
          <w:iCs/>
          <w:spacing w:val="-2"/>
          <w:lang w:val="ro-RO"/>
        </w:rPr>
      </w:pPr>
    </w:p>
    <w:p w14:paraId="4BA33B80" w14:textId="77777777" w:rsidR="007300E4" w:rsidRDefault="007300E4" w:rsidP="00382390">
      <w:pPr>
        <w:jc w:val="both"/>
        <w:rPr>
          <w:rFonts w:ascii="Arial Narrow" w:hAnsi="Arial Narrow"/>
          <w:b/>
          <w:i/>
          <w:iCs/>
          <w:spacing w:val="-2"/>
          <w:lang w:val="ro-RO"/>
        </w:rPr>
      </w:pPr>
    </w:p>
    <w:p w14:paraId="502E7AB6" w14:textId="77777777" w:rsidR="007300E4" w:rsidRDefault="007300E4" w:rsidP="00382390">
      <w:pPr>
        <w:jc w:val="both"/>
        <w:rPr>
          <w:rFonts w:ascii="Arial Narrow" w:hAnsi="Arial Narrow"/>
          <w:b/>
          <w:i/>
          <w:iCs/>
          <w:spacing w:val="-2"/>
          <w:lang w:val="ro-RO"/>
        </w:rPr>
      </w:pPr>
    </w:p>
    <w:p w14:paraId="22267076" w14:textId="77777777" w:rsidR="007300E4" w:rsidRDefault="007300E4" w:rsidP="00382390">
      <w:pPr>
        <w:jc w:val="both"/>
        <w:rPr>
          <w:rFonts w:ascii="Arial Narrow" w:hAnsi="Arial Narrow"/>
          <w:b/>
          <w:i/>
          <w:iCs/>
          <w:spacing w:val="-2"/>
          <w:lang w:val="ro-RO"/>
        </w:rPr>
      </w:pPr>
    </w:p>
    <w:p w14:paraId="37B51843" w14:textId="77777777" w:rsidR="007300E4" w:rsidRDefault="007300E4" w:rsidP="00382390">
      <w:pPr>
        <w:jc w:val="both"/>
        <w:rPr>
          <w:rFonts w:ascii="Arial Narrow" w:hAnsi="Arial Narrow"/>
          <w:b/>
          <w:i/>
          <w:iCs/>
          <w:spacing w:val="-2"/>
          <w:lang w:val="ro-RO"/>
        </w:rPr>
      </w:pPr>
    </w:p>
    <w:p w14:paraId="3970A16D" w14:textId="77777777" w:rsidR="007300E4" w:rsidRDefault="007300E4" w:rsidP="00382390">
      <w:pPr>
        <w:jc w:val="both"/>
        <w:rPr>
          <w:rFonts w:ascii="Arial Narrow" w:hAnsi="Arial Narrow"/>
          <w:b/>
          <w:i/>
          <w:iCs/>
          <w:spacing w:val="-2"/>
          <w:lang w:val="ro-RO"/>
        </w:rPr>
      </w:pPr>
    </w:p>
    <w:p w14:paraId="30ED9955" w14:textId="77777777" w:rsidR="007300E4" w:rsidRDefault="007300E4" w:rsidP="00382390">
      <w:pPr>
        <w:jc w:val="both"/>
        <w:rPr>
          <w:rFonts w:ascii="Arial Narrow" w:hAnsi="Arial Narrow"/>
          <w:b/>
          <w:i/>
          <w:iCs/>
          <w:spacing w:val="-2"/>
          <w:lang w:val="ro-RO"/>
        </w:rPr>
      </w:pPr>
    </w:p>
    <w:p w14:paraId="26201757" w14:textId="77777777" w:rsidR="007300E4" w:rsidRDefault="007300E4" w:rsidP="00382390">
      <w:pPr>
        <w:jc w:val="both"/>
        <w:rPr>
          <w:rFonts w:ascii="Arial Narrow" w:hAnsi="Arial Narrow"/>
          <w:b/>
          <w:i/>
          <w:iCs/>
          <w:spacing w:val="-2"/>
          <w:lang w:val="ro-RO"/>
        </w:rPr>
      </w:pPr>
    </w:p>
    <w:p w14:paraId="382C26B1" w14:textId="77777777" w:rsidR="00F51606" w:rsidRDefault="00F51606" w:rsidP="00382390">
      <w:pPr>
        <w:jc w:val="both"/>
        <w:rPr>
          <w:rFonts w:ascii="Arial Narrow" w:hAnsi="Arial Narrow"/>
          <w:b/>
          <w:i/>
          <w:iCs/>
          <w:spacing w:val="-2"/>
          <w:lang w:val="ro-RO"/>
        </w:rPr>
      </w:pPr>
    </w:p>
    <w:p w14:paraId="10D53616" w14:textId="77777777" w:rsidR="00F51606" w:rsidRDefault="00F51606" w:rsidP="00382390">
      <w:pPr>
        <w:jc w:val="both"/>
        <w:rPr>
          <w:rFonts w:ascii="Arial Narrow" w:hAnsi="Arial Narrow"/>
          <w:b/>
          <w:i/>
          <w:iCs/>
          <w:spacing w:val="-2"/>
          <w:lang w:val="ro-RO"/>
        </w:rPr>
      </w:pPr>
    </w:p>
    <w:p w14:paraId="5E889F0A" w14:textId="77777777" w:rsidR="00F51606" w:rsidRDefault="00F51606" w:rsidP="00382390">
      <w:pPr>
        <w:jc w:val="both"/>
        <w:rPr>
          <w:rFonts w:ascii="Arial Narrow" w:hAnsi="Arial Narrow"/>
          <w:b/>
          <w:i/>
          <w:iCs/>
          <w:spacing w:val="-2"/>
          <w:lang w:val="ro-RO"/>
        </w:rPr>
      </w:pPr>
    </w:p>
    <w:p w14:paraId="3A4A338D" w14:textId="77777777" w:rsidR="00F51606" w:rsidRDefault="00F51606" w:rsidP="00382390">
      <w:pPr>
        <w:jc w:val="both"/>
        <w:rPr>
          <w:rFonts w:ascii="Arial Narrow" w:hAnsi="Arial Narrow"/>
          <w:b/>
          <w:i/>
          <w:iCs/>
          <w:spacing w:val="-2"/>
          <w:lang w:val="ro-RO"/>
        </w:rPr>
      </w:pPr>
    </w:p>
    <w:p w14:paraId="4BA877CC" w14:textId="77777777" w:rsidR="00F51606" w:rsidRDefault="00F51606" w:rsidP="00382390">
      <w:pPr>
        <w:jc w:val="both"/>
        <w:rPr>
          <w:rFonts w:ascii="Arial Narrow" w:hAnsi="Arial Narrow"/>
          <w:b/>
          <w:i/>
          <w:iCs/>
          <w:spacing w:val="-2"/>
          <w:lang w:val="ro-RO"/>
        </w:rPr>
      </w:pPr>
    </w:p>
    <w:p w14:paraId="1908A334" w14:textId="77777777" w:rsidR="00F51606" w:rsidRDefault="00F51606" w:rsidP="00382390">
      <w:pPr>
        <w:jc w:val="both"/>
        <w:rPr>
          <w:rFonts w:ascii="Arial Narrow" w:hAnsi="Arial Narrow"/>
          <w:b/>
          <w:i/>
          <w:iCs/>
          <w:spacing w:val="-2"/>
          <w:lang w:val="ro-RO"/>
        </w:rPr>
      </w:pPr>
    </w:p>
    <w:p w14:paraId="7B69D06A" w14:textId="77777777" w:rsidR="00F51606" w:rsidRDefault="00F51606" w:rsidP="00382390">
      <w:pPr>
        <w:jc w:val="both"/>
        <w:rPr>
          <w:rFonts w:ascii="Arial Narrow" w:hAnsi="Arial Narrow"/>
          <w:b/>
          <w:i/>
          <w:iCs/>
          <w:spacing w:val="-2"/>
          <w:lang w:val="ro-RO"/>
        </w:rPr>
      </w:pPr>
    </w:p>
    <w:p w14:paraId="256D5A23" w14:textId="77777777" w:rsidR="00F51606" w:rsidRDefault="00F51606" w:rsidP="00382390">
      <w:pPr>
        <w:jc w:val="both"/>
        <w:rPr>
          <w:rFonts w:ascii="Arial Narrow" w:hAnsi="Arial Narrow"/>
          <w:b/>
          <w:i/>
          <w:iCs/>
          <w:spacing w:val="-2"/>
          <w:lang w:val="ro-RO"/>
        </w:rPr>
      </w:pPr>
    </w:p>
    <w:p w14:paraId="6F27AC48" w14:textId="77777777" w:rsidR="00F51606" w:rsidRDefault="00F51606" w:rsidP="00382390">
      <w:pPr>
        <w:jc w:val="both"/>
        <w:rPr>
          <w:rFonts w:ascii="Arial Narrow" w:hAnsi="Arial Narrow"/>
          <w:b/>
          <w:i/>
          <w:iCs/>
          <w:spacing w:val="-2"/>
          <w:lang w:val="ro-RO"/>
        </w:rPr>
      </w:pPr>
    </w:p>
    <w:p w14:paraId="41E2B00B" w14:textId="77777777" w:rsidR="00BC63A6" w:rsidRDefault="00BC63A6" w:rsidP="00382390">
      <w:pPr>
        <w:jc w:val="both"/>
        <w:rPr>
          <w:rFonts w:ascii="Arial Narrow" w:hAnsi="Arial Narrow"/>
          <w:b/>
          <w:i/>
          <w:iCs/>
          <w:spacing w:val="-2"/>
          <w:lang w:val="ro-RO"/>
        </w:rPr>
      </w:pPr>
    </w:p>
    <w:p w14:paraId="20DFAC69" w14:textId="77777777" w:rsidR="005F45DD" w:rsidRDefault="005F45DD" w:rsidP="00382390">
      <w:pPr>
        <w:jc w:val="both"/>
        <w:rPr>
          <w:rFonts w:ascii="Arial Narrow" w:hAnsi="Arial Narrow"/>
          <w:b/>
          <w:i/>
          <w:iCs/>
          <w:spacing w:val="-2"/>
          <w:lang w:val="ro-RO"/>
        </w:rPr>
      </w:pPr>
    </w:p>
    <w:p w14:paraId="72CF2175" w14:textId="77777777" w:rsidR="005F45DD" w:rsidRDefault="005F45DD" w:rsidP="00382390">
      <w:pPr>
        <w:jc w:val="both"/>
        <w:rPr>
          <w:rFonts w:ascii="Arial Narrow" w:hAnsi="Arial Narrow"/>
          <w:b/>
          <w:i/>
          <w:iCs/>
          <w:spacing w:val="-2"/>
          <w:lang w:val="ro-RO"/>
        </w:rPr>
      </w:pPr>
    </w:p>
    <w:p w14:paraId="29A7425F" w14:textId="77777777" w:rsidR="005F45DD" w:rsidRDefault="005F45DD" w:rsidP="00382390">
      <w:pPr>
        <w:jc w:val="both"/>
        <w:rPr>
          <w:rFonts w:ascii="Arial Narrow" w:hAnsi="Arial Narrow"/>
          <w:b/>
          <w:i/>
          <w:iCs/>
          <w:spacing w:val="-2"/>
          <w:lang w:val="ro-RO"/>
        </w:rPr>
      </w:pPr>
    </w:p>
    <w:p w14:paraId="6481DE0D" w14:textId="77777777" w:rsidR="005F45DD" w:rsidRDefault="005F45DD" w:rsidP="00382390">
      <w:pPr>
        <w:jc w:val="both"/>
        <w:rPr>
          <w:rFonts w:ascii="Arial Narrow" w:hAnsi="Arial Narrow"/>
          <w:b/>
          <w:i/>
          <w:iCs/>
          <w:spacing w:val="-2"/>
          <w:lang w:val="ro-RO"/>
        </w:rPr>
      </w:pPr>
    </w:p>
    <w:p w14:paraId="106B1BAF" w14:textId="77777777" w:rsidR="005F45DD" w:rsidRDefault="005F45DD" w:rsidP="00382390">
      <w:pPr>
        <w:jc w:val="both"/>
        <w:rPr>
          <w:rFonts w:ascii="Arial Narrow" w:hAnsi="Arial Narrow"/>
          <w:b/>
          <w:i/>
          <w:iCs/>
          <w:spacing w:val="-2"/>
          <w:lang w:val="ro-RO"/>
        </w:rPr>
      </w:pPr>
    </w:p>
    <w:p w14:paraId="7EBB44F4" w14:textId="77777777" w:rsidR="00BC63A6" w:rsidRDefault="00BC63A6" w:rsidP="00382390">
      <w:pPr>
        <w:jc w:val="both"/>
        <w:rPr>
          <w:rFonts w:ascii="Arial Narrow" w:hAnsi="Arial Narrow"/>
          <w:b/>
          <w:i/>
          <w:iCs/>
          <w:spacing w:val="-2"/>
          <w:lang w:val="ro-RO"/>
        </w:rPr>
      </w:pPr>
    </w:p>
    <w:p w14:paraId="52D6E627" w14:textId="77777777" w:rsidR="00BC63A6" w:rsidRDefault="00BC63A6" w:rsidP="00382390">
      <w:pPr>
        <w:jc w:val="both"/>
        <w:rPr>
          <w:rFonts w:ascii="Arial Narrow" w:hAnsi="Arial Narrow"/>
          <w:b/>
          <w:i/>
          <w:iCs/>
          <w:spacing w:val="-2"/>
          <w:lang w:val="ro-RO"/>
        </w:rPr>
      </w:pPr>
    </w:p>
    <w:p w14:paraId="60092F81" w14:textId="77777777" w:rsidR="00F51606" w:rsidRDefault="00F51606" w:rsidP="00382390">
      <w:pPr>
        <w:jc w:val="both"/>
        <w:rPr>
          <w:rFonts w:ascii="Arial Narrow" w:hAnsi="Arial Narrow"/>
          <w:b/>
          <w:i/>
          <w:iCs/>
          <w:spacing w:val="-2"/>
          <w:lang w:val="ro-RO"/>
        </w:rPr>
      </w:pPr>
    </w:p>
    <w:p w14:paraId="5B7050B0" w14:textId="77777777" w:rsidR="00F51606" w:rsidRDefault="00F51606" w:rsidP="00382390">
      <w:pPr>
        <w:jc w:val="both"/>
        <w:rPr>
          <w:rFonts w:ascii="Arial Narrow" w:hAnsi="Arial Narrow"/>
          <w:b/>
          <w:i/>
          <w:iCs/>
          <w:spacing w:val="-2"/>
          <w:lang w:val="ro-RO"/>
        </w:rPr>
      </w:pPr>
    </w:p>
    <w:p w14:paraId="7ED44E32" w14:textId="77777777" w:rsidR="00F51606" w:rsidRDefault="00F51606" w:rsidP="00382390">
      <w:pPr>
        <w:jc w:val="both"/>
        <w:rPr>
          <w:rFonts w:ascii="Arial Narrow" w:hAnsi="Arial Narrow"/>
          <w:b/>
          <w:i/>
          <w:iCs/>
          <w:spacing w:val="-2"/>
          <w:lang w:val="ro-RO"/>
        </w:rPr>
      </w:pPr>
    </w:p>
    <w:p w14:paraId="31C8C156" w14:textId="77777777" w:rsidR="00F51606" w:rsidRDefault="00F51606" w:rsidP="00382390">
      <w:pPr>
        <w:jc w:val="both"/>
        <w:rPr>
          <w:rFonts w:ascii="Arial Narrow" w:hAnsi="Arial Narrow"/>
          <w:b/>
          <w:i/>
          <w:iCs/>
          <w:spacing w:val="-2"/>
          <w:lang w:val="ro-RO"/>
        </w:rPr>
      </w:pPr>
    </w:p>
    <w:p w14:paraId="7DADCCBE" w14:textId="77777777" w:rsidR="00F51606" w:rsidRDefault="00F51606" w:rsidP="00382390">
      <w:pPr>
        <w:jc w:val="both"/>
        <w:rPr>
          <w:rFonts w:ascii="Arial Narrow" w:hAnsi="Arial Narrow"/>
          <w:b/>
          <w:i/>
          <w:iCs/>
          <w:spacing w:val="-2"/>
          <w:lang w:val="ro-RO"/>
        </w:rPr>
      </w:pPr>
    </w:p>
    <w:p w14:paraId="0F948053" w14:textId="77777777" w:rsidR="00F51606" w:rsidRDefault="00F51606" w:rsidP="00382390">
      <w:pPr>
        <w:jc w:val="both"/>
        <w:rPr>
          <w:rFonts w:ascii="Arial Narrow" w:hAnsi="Arial Narrow"/>
          <w:b/>
          <w:i/>
          <w:iCs/>
          <w:spacing w:val="-2"/>
          <w:lang w:val="ro-RO"/>
        </w:rPr>
      </w:pPr>
    </w:p>
    <w:p w14:paraId="59B26815" w14:textId="77777777" w:rsidR="00382390" w:rsidRPr="00946001" w:rsidRDefault="00283045" w:rsidP="00382390">
      <w:pPr>
        <w:jc w:val="both"/>
        <w:rPr>
          <w:rFonts w:ascii="Arial Narrow" w:hAnsi="Arial Narrow"/>
          <w:b/>
          <w:i/>
          <w:iCs/>
          <w:spacing w:val="-2"/>
          <w:lang w:val="ro-RO"/>
        </w:rPr>
      </w:pPr>
      <w:r w:rsidRPr="00946001">
        <w:rPr>
          <w:rFonts w:ascii="Arial Narrow" w:hAnsi="Arial Narrow"/>
          <w:b/>
          <w:i/>
          <w:iCs/>
          <w:spacing w:val="-2"/>
          <w:lang w:val="ro-RO"/>
        </w:rPr>
        <w:lastRenderedPageBreak/>
        <w:t xml:space="preserve">Formular nr. </w:t>
      </w:r>
      <w:r w:rsidR="002114FA" w:rsidRPr="00946001">
        <w:rPr>
          <w:rFonts w:ascii="Arial Narrow" w:hAnsi="Arial Narrow"/>
          <w:b/>
          <w:i/>
          <w:iCs/>
          <w:spacing w:val="-2"/>
          <w:lang w:val="ro-RO"/>
        </w:rPr>
        <w:t>10</w:t>
      </w:r>
      <w:r w:rsidRPr="00946001">
        <w:rPr>
          <w:rFonts w:ascii="Arial Narrow" w:hAnsi="Arial Narrow"/>
          <w:b/>
          <w:i/>
          <w:iCs/>
          <w:spacing w:val="-2"/>
          <w:lang w:val="ro-RO"/>
        </w:rPr>
        <w:t xml:space="preserve">: </w:t>
      </w:r>
      <w:r w:rsidR="00382390" w:rsidRPr="00946001">
        <w:rPr>
          <w:rFonts w:ascii="Arial Narrow" w:hAnsi="Arial Narrow"/>
          <w:b/>
          <w:i/>
          <w:iCs/>
          <w:spacing w:val="-2"/>
          <w:lang w:val="ro-RO"/>
        </w:rPr>
        <w:t>DECLARAŢIE PRIVIND RESPECTAREA REGLEMENTĂRILOR OBLIGATORII  ÎN DOMENIILE MEDIULUI, SOCIAL SI AL RELATIILOR DE MUNCĂ</w:t>
      </w:r>
    </w:p>
    <w:p w14:paraId="2C4FCD17" w14:textId="77777777" w:rsidR="00382390" w:rsidRPr="00946001" w:rsidRDefault="00382390" w:rsidP="00283045">
      <w:pPr>
        <w:suppressAutoHyphens w:val="0"/>
        <w:jc w:val="both"/>
        <w:rPr>
          <w:rFonts w:ascii="Arial Narrow" w:hAnsi="Arial Narrow"/>
          <w:i/>
          <w:lang w:val="ro-RO" w:eastAsia="en-US"/>
        </w:rPr>
      </w:pPr>
    </w:p>
    <w:p w14:paraId="0C7BAE92" w14:textId="77777777" w:rsidR="00382390" w:rsidRPr="00946001" w:rsidRDefault="00382390" w:rsidP="00283045">
      <w:pPr>
        <w:suppressAutoHyphens w:val="0"/>
        <w:jc w:val="both"/>
        <w:rPr>
          <w:rFonts w:ascii="Arial Narrow" w:hAnsi="Arial Narrow"/>
          <w:i/>
          <w:lang w:val="ro-RO" w:eastAsia="en-US"/>
        </w:rPr>
      </w:pPr>
    </w:p>
    <w:p w14:paraId="7FE4C7E4" w14:textId="77777777" w:rsidR="00283045" w:rsidRPr="00946001" w:rsidRDefault="00283045" w:rsidP="00283045">
      <w:pPr>
        <w:suppressAutoHyphens w:val="0"/>
        <w:jc w:val="both"/>
        <w:rPr>
          <w:rFonts w:ascii="Arial Narrow" w:hAnsi="Arial Narrow"/>
          <w:i/>
          <w:lang w:val="ro-RO" w:eastAsia="en-US"/>
        </w:rPr>
      </w:pPr>
      <w:proofErr w:type="spellStart"/>
      <w:r w:rsidRPr="00946001">
        <w:rPr>
          <w:rFonts w:ascii="Arial Narrow" w:hAnsi="Arial Narrow"/>
          <w:i/>
          <w:lang w:val="ro-RO" w:eastAsia="en-US"/>
        </w:rPr>
        <w:t>Catre</w:t>
      </w:r>
      <w:proofErr w:type="spellEnd"/>
      <w:r w:rsidRPr="00946001">
        <w:rPr>
          <w:rFonts w:ascii="Arial Narrow" w:hAnsi="Arial Narrow"/>
          <w:i/>
          <w:lang w:val="ro-RO" w:eastAsia="en-US"/>
        </w:rPr>
        <w:t xml:space="preserve">: _____________ (denumirea </w:t>
      </w:r>
      <w:proofErr w:type="spellStart"/>
      <w:r w:rsidRPr="00946001">
        <w:rPr>
          <w:rFonts w:ascii="Arial Narrow" w:hAnsi="Arial Narrow"/>
          <w:i/>
          <w:lang w:val="ro-RO" w:eastAsia="en-US"/>
        </w:rPr>
        <w:t>autoritatii</w:t>
      </w:r>
      <w:proofErr w:type="spellEnd"/>
      <w:r w:rsidRPr="00946001">
        <w:rPr>
          <w:rFonts w:ascii="Arial Narrow" w:hAnsi="Arial Narrow"/>
          <w:i/>
          <w:lang w:val="ro-RO" w:eastAsia="en-US"/>
        </w:rPr>
        <w:t xml:space="preserve"> contractante si adresa completa)</w:t>
      </w:r>
    </w:p>
    <w:p w14:paraId="06D56028" w14:textId="77777777" w:rsidR="00283045" w:rsidRPr="00946001" w:rsidRDefault="00283045" w:rsidP="00283045">
      <w:pPr>
        <w:suppressAutoHyphens w:val="0"/>
        <w:jc w:val="both"/>
        <w:rPr>
          <w:rFonts w:ascii="Arial Narrow" w:hAnsi="Arial Narrow"/>
          <w:i/>
          <w:lang w:val="ro-RO" w:eastAsia="en-US"/>
        </w:rPr>
      </w:pPr>
      <w:r w:rsidRPr="00946001">
        <w:rPr>
          <w:rFonts w:ascii="Arial Narrow" w:hAnsi="Arial Narrow"/>
          <w:i/>
          <w:lang w:val="ro-RO" w:eastAsia="en-US"/>
        </w:rPr>
        <w:t>Procedura de atribuire: _____</w:t>
      </w:r>
    </w:p>
    <w:p w14:paraId="42D6886B" w14:textId="77777777" w:rsidR="00283045" w:rsidRPr="00946001" w:rsidRDefault="00283045" w:rsidP="00283045">
      <w:pPr>
        <w:suppressAutoHyphens w:val="0"/>
        <w:jc w:val="both"/>
        <w:rPr>
          <w:rFonts w:ascii="Arial Narrow" w:hAnsi="Arial Narrow"/>
          <w:i/>
          <w:lang w:val="ro-RO" w:eastAsia="en-US"/>
        </w:rPr>
      </w:pPr>
      <w:r w:rsidRPr="00946001">
        <w:rPr>
          <w:rFonts w:ascii="Arial Narrow" w:hAnsi="Arial Narrow"/>
          <w:i/>
          <w:lang w:val="ro-RO" w:eastAsia="en-US"/>
        </w:rPr>
        <w:t xml:space="preserve">Nr. </w:t>
      </w:r>
      <w:proofErr w:type="spellStart"/>
      <w:r w:rsidRPr="00946001">
        <w:rPr>
          <w:rFonts w:ascii="Arial Narrow" w:hAnsi="Arial Narrow"/>
          <w:i/>
          <w:lang w:val="ro-RO" w:eastAsia="en-US"/>
        </w:rPr>
        <w:t>anunţ</w:t>
      </w:r>
      <w:proofErr w:type="spellEnd"/>
      <w:r w:rsidRPr="00946001">
        <w:rPr>
          <w:rFonts w:ascii="Arial Narrow" w:hAnsi="Arial Narrow"/>
          <w:i/>
          <w:lang w:val="ro-RO" w:eastAsia="en-US"/>
        </w:rPr>
        <w:t xml:space="preserve"> de participare: _____</w:t>
      </w:r>
    </w:p>
    <w:p w14:paraId="3B3C38F4" w14:textId="77777777" w:rsidR="00283045" w:rsidRPr="00946001" w:rsidRDefault="00283045" w:rsidP="00283045">
      <w:pPr>
        <w:suppressAutoHyphens w:val="0"/>
        <w:jc w:val="both"/>
        <w:rPr>
          <w:rFonts w:ascii="Arial Narrow" w:hAnsi="Arial Narrow"/>
          <w:i/>
          <w:lang w:val="ro-RO" w:eastAsia="en-US"/>
        </w:rPr>
      </w:pPr>
      <w:r w:rsidRPr="00946001">
        <w:rPr>
          <w:rFonts w:ascii="Arial Narrow" w:hAnsi="Arial Narrow"/>
          <w:i/>
          <w:lang w:val="ro-RO" w:eastAsia="en-US"/>
        </w:rPr>
        <w:t>Data limită pentru depunerea ofertei: _____ /_____ 20_____</w:t>
      </w:r>
    </w:p>
    <w:p w14:paraId="1061B871" w14:textId="77777777" w:rsidR="00382390" w:rsidRPr="00F341B7" w:rsidRDefault="00382390" w:rsidP="00283045">
      <w:pPr>
        <w:ind w:firstLine="708"/>
        <w:jc w:val="both"/>
        <w:rPr>
          <w:i/>
          <w:sz w:val="26"/>
          <w:szCs w:val="26"/>
          <w:lang w:val="ro-RO"/>
        </w:rPr>
      </w:pPr>
    </w:p>
    <w:p w14:paraId="0FED8BB0" w14:textId="77777777" w:rsidR="00283045" w:rsidRPr="00946001" w:rsidRDefault="00382390" w:rsidP="00283045">
      <w:pPr>
        <w:ind w:firstLine="708"/>
        <w:jc w:val="both"/>
        <w:rPr>
          <w:rFonts w:ascii="Arial Narrow" w:hAnsi="Arial Narrow"/>
          <w:i/>
          <w:lang w:val="ro-RO" w:eastAsia="en-US"/>
        </w:rPr>
      </w:pPr>
      <w:r w:rsidRPr="00946001">
        <w:rPr>
          <w:rFonts w:ascii="Arial Narrow" w:hAnsi="Arial Narrow"/>
          <w:i/>
          <w:lang w:val="ro-RO" w:eastAsia="en-US"/>
        </w:rPr>
        <w:t>Subsemnatul(a) _____ (nume/prenume) _____ (date de identificare), reprezentant împuternicit al _____ (denumirea / numele ofertantului)</w:t>
      </w:r>
      <w:r w:rsidR="00283045" w:rsidRPr="00946001">
        <w:rPr>
          <w:rFonts w:ascii="Arial Narrow" w:hAnsi="Arial Narrow"/>
          <w:i/>
          <w:lang w:val="ro-RO" w:eastAsia="en-US"/>
        </w:rPr>
        <w:t xml:space="preserve">declar pe propria răspundere, sub </w:t>
      </w:r>
      <w:proofErr w:type="spellStart"/>
      <w:r w:rsidR="00283045" w:rsidRPr="00946001">
        <w:rPr>
          <w:rFonts w:ascii="Arial Narrow" w:hAnsi="Arial Narrow"/>
          <w:i/>
          <w:lang w:val="ro-RO" w:eastAsia="en-US"/>
        </w:rPr>
        <w:t>sancţiunile</w:t>
      </w:r>
      <w:proofErr w:type="spellEnd"/>
      <w:r w:rsidR="00283045" w:rsidRPr="00946001">
        <w:rPr>
          <w:rFonts w:ascii="Arial Narrow" w:hAnsi="Arial Narrow"/>
          <w:i/>
          <w:lang w:val="ro-RO" w:eastAsia="en-US"/>
        </w:rPr>
        <w:t xml:space="preserve"> aplicate faptei de fals în acte publice, că la elaborarea ofertei am </w:t>
      </w:r>
      <w:proofErr w:type="spellStart"/>
      <w:r w:rsidR="00283045" w:rsidRPr="00946001">
        <w:rPr>
          <w:rFonts w:ascii="Arial Narrow" w:hAnsi="Arial Narrow"/>
          <w:i/>
          <w:lang w:val="ro-RO" w:eastAsia="en-US"/>
        </w:rPr>
        <w:t>ţinut</w:t>
      </w:r>
      <w:proofErr w:type="spellEnd"/>
      <w:r w:rsidR="00283045" w:rsidRPr="00946001">
        <w:rPr>
          <w:rFonts w:ascii="Arial Narrow" w:hAnsi="Arial Narrow"/>
          <w:i/>
          <w:lang w:val="ro-RO" w:eastAsia="en-US"/>
        </w:rPr>
        <w:t xml:space="preserve"> cont de </w:t>
      </w:r>
      <w:proofErr w:type="spellStart"/>
      <w:r w:rsidR="00283045" w:rsidRPr="00946001">
        <w:rPr>
          <w:rFonts w:ascii="Arial Narrow" w:hAnsi="Arial Narrow"/>
          <w:i/>
          <w:lang w:val="ro-RO" w:eastAsia="en-US"/>
        </w:rPr>
        <w:t>obligatiile</w:t>
      </w:r>
      <w:proofErr w:type="spellEnd"/>
      <w:r w:rsidR="00283045" w:rsidRPr="00946001">
        <w:rPr>
          <w:rFonts w:ascii="Arial Narrow" w:hAnsi="Arial Narrow"/>
          <w:i/>
          <w:lang w:val="ro-RO" w:eastAsia="en-US"/>
        </w:rPr>
        <w:t xml:space="preserve"> din domeniile mediului, social si al </w:t>
      </w:r>
      <w:proofErr w:type="spellStart"/>
      <w:r w:rsidR="00283045" w:rsidRPr="00946001">
        <w:rPr>
          <w:rFonts w:ascii="Arial Narrow" w:hAnsi="Arial Narrow"/>
          <w:i/>
          <w:lang w:val="ro-RO" w:eastAsia="en-US"/>
        </w:rPr>
        <w:t>relatiilor</w:t>
      </w:r>
      <w:proofErr w:type="spellEnd"/>
      <w:r w:rsidR="00283045" w:rsidRPr="00946001">
        <w:rPr>
          <w:rFonts w:ascii="Arial Narrow" w:hAnsi="Arial Narrow"/>
          <w:i/>
          <w:lang w:val="ro-RO" w:eastAsia="en-US"/>
        </w:rPr>
        <w:t xml:space="preserve"> de muncă, conform </w:t>
      </w:r>
      <w:proofErr w:type="spellStart"/>
      <w:r w:rsidR="00283045" w:rsidRPr="00946001">
        <w:rPr>
          <w:rFonts w:ascii="Arial Narrow" w:hAnsi="Arial Narrow"/>
          <w:i/>
          <w:lang w:val="ro-RO" w:eastAsia="en-US"/>
        </w:rPr>
        <w:t>legislatiei</w:t>
      </w:r>
      <w:proofErr w:type="spellEnd"/>
      <w:r w:rsidR="00283045" w:rsidRPr="00946001">
        <w:rPr>
          <w:rFonts w:ascii="Arial Narrow" w:hAnsi="Arial Narrow"/>
          <w:i/>
          <w:lang w:val="ro-RO" w:eastAsia="en-US"/>
        </w:rPr>
        <w:t xml:space="preserve"> în vigoare.</w:t>
      </w:r>
    </w:p>
    <w:p w14:paraId="2714A11A" w14:textId="77777777" w:rsidR="00283045" w:rsidRPr="00946001" w:rsidRDefault="00283045" w:rsidP="00283045">
      <w:pPr>
        <w:ind w:firstLine="708"/>
        <w:jc w:val="both"/>
        <w:rPr>
          <w:rFonts w:ascii="Arial Narrow" w:hAnsi="Arial Narrow"/>
          <w:i/>
          <w:lang w:val="ro-RO" w:eastAsia="en-US"/>
        </w:rPr>
      </w:pPr>
    </w:p>
    <w:p w14:paraId="5D7524D5" w14:textId="77777777" w:rsidR="00283045" w:rsidRPr="00946001" w:rsidRDefault="00283045" w:rsidP="00283045">
      <w:pPr>
        <w:ind w:firstLine="708"/>
        <w:jc w:val="both"/>
        <w:rPr>
          <w:rFonts w:ascii="Arial Narrow" w:hAnsi="Arial Narrow"/>
          <w:i/>
          <w:lang w:val="ro-RO" w:eastAsia="en-US"/>
        </w:rPr>
      </w:pPr>
      <w:r w:rsidRPr="00946001">
        <w:rPr>
          <w:rFonts w:ascii="Arial Narrow" w:hAnsi="Arial Narrow"/>
          <w:i/>
          <w:lang w:val="ro-RO" w:eastAsia="en-US"/>
        </w:rPr>
        <w:t xml:space="preserve">Subsemnatul declar că </w:t>
      </w:r>
      <w:proofErr w:type="spellStart"/>
      <w:r w:rsidRPr="00946001">
        <w:rPr>
          <w:rFonts w:ascii="Arial Narrow" w:hAnsi="Arial Narrow"/>
          <w:i/>
          <w:lang w:val="ro-RO" w:eastAsia="en-US"/>
        </w:rPr>
        <w:t>informaţiile</w:t>
      </w:r>
      <w:proofErr w:type="spellEnd"/>
      <w:r w:rsidRPr="00946001">
        <w:rPr>
          <w:rFonts w:ascii="Arial Narrow" w:hAnsi="Arial Narrow"/>
          <w:i/>
          <w:lang w:val="ro-RO" w:eastAsia="en-US"/>
        </w:rPr>
        <w:t xml:space="preserve"> furnizate sunt complete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corecte în fiecare detaliu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w:t>
      </w:r>
      <w:proofErr w:type="spellStart"/>
      <w:r w:rsidRPr="00946001">
        <w:rPr>
          <w:rFonts w:ascii="Arial Narrow" w:hAnsi="Arial Narrow"/>
          <w:i/>
          <w:lang w:val="ro-RO" w:eastAsia="en-US"/>
        </w:rPr>
        <w:t>înţeleg</w:t>
      </w:r>
      <w:proofErr w:type="spellEnd"/>
      <w:r w:rsidRPr="00946001">
        <w:rPr>
          <w:rFonts w:ascii="Arial Narrow" w:hAnsi="Arial Narrow"/>
          <w:i/>
          <w:lang w:val="ro-RO" w:eastAsia="en-US"/>
        </w:rPr>
        <w:t xml:space="preserve"> că autoritatea contractantă are dreptul de a solicita, în scopul verificării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confirmării </w:t>
      </w:r>
      <w:proofErr w:type="spellStart"/>
      <w:r w:rsidRPr="00946001">
        <w:rPr>
          <w:rFonts w:ascii="Arial Narrow" w:hAnsi="Arial Narrow"/>
          <w:i/>
          <w:lang w:val="ro-RO" w:eastAsia="en-US"/>
        </w:rPr>
        <w:t>declaraţiilor</w:t>
      </w:r>
      <w:proofErr w:type="spellEnd"/>
      <w:r w:rsidRPr="00946001">
        <w:rPr>
          <w:rFonts w:ascii="Arial Narrow" w:hAnsi="Arial Narrow"/>
          <w:i/>
          <w:lang w:val="ro-RO" w:eastAsia="en-US"/>
        </w:rPr>
        <w:t xml:space="preserve">, </w:t>
      </w:r>
      <w:proofErr w:type="spellStart"/>
      <w:r w:rsidRPr="00946001">
        <w:rPr>
          <w:rFonts w:ascii="Arial Narrow" w:hAnsi="Arial Narrow"/>
          <w:i/>
          <w:lang w:val="ro-RO" w:eastAsia="en-US"/>
        </w:rPr>
        <w:t>situaţiilor</w:t>
      </w:r>
      <w:proofErr w:type="spellEnd"/>
      <w:r w:rsidRPr="00946001">
        <w:rPr>
          <w:rFonts w:ascii="Arial Narrow" w:hAnsi="Arial Narrow"/>
          <w:i/>
          <w:lang w:val="ro-RO" w:eastAsia="en-US"/>
        </w:rPr>
        <w:t xml:space="preserv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documentelor care </w:t>
      </w:r>
      <w:proofErr w:type="spellStart"/>
      <w:r w:rsidRPr="00946001">
        <w:rPr>
          <w:rFonts w:ascii="Arial Narrow" w:hAnsi="Arial Narrow"/>
          <w:i/>
          <w:lang w:val="ro-RO" w:eastAsia="en-US"/>
        </w:rPr>
        <w:t>însoţesc</w:t>
      </w:r>
      <w:proofErr w:type="spellEnd"/>
      <w:r w:rsidRPr="00946001">
        <w:rPr>
          <w:rFonts w:ascii="Arial Narrow" w:hAnsi="Arial Narrow"/>
          <w:i/>
          <w:lang w:val="ro-RO" w:eastAsia="en-US"/>
        </w:rPr>
        <w:t xml:space="preserve"> oferta, orice </w:t>
      </w:r>
      <w:proofErr w:type="spellStart"/>
      <w:r w:rsidRPr="00946001">
        <w:rPr>
          <w:rFonts w:ascii="Arial Narrow" w:hAnsi="Arial Narrow"/>
          <w:i/>
          <w:lang w:val="ro-RO" w:eastAsia="en-US"/>
        </w:rPr>
        <w:t>informaţii</w:t>
      </w:r>
      <w:proofErr w:type="spellEnd"/>
      <w:r w:rsidRPr="00946001">
        <w:rPr>
          <w:rFonts w:ascii="Arial Narrow" w:hAnsi="Arial Narrow"/>
          <w:i/>
          <w:lang w:val="ro-RO" w:eastAsia="en-US"/>
        </w:rPr>
        <w:t xml:space="preserve"> suplimentare în scopul verificării datelor din prezenta </w:t>
      </w:r>
      <w:proofErr w:type="spellStart"/>
      <w:r w:rsidRPr="00946001">
        <w:rPr>
          <w:rFonts w:ascii="Arial Narrow" w:hAnsi="Arial Narrow"/>
          <w:i/>
          <w:lang w:val="ro-RO" w:eastAsia="en-US"/>
        </w:rPr>
        <w:t>declaraţie</w:t>
      </w:r>
      <w:proofErr w:type="spellEnd"/>
      <w:r w:rsidRPr="00946001">
        <w:rPr>
          <w:rFonts w:ascii="Arial Narrow" w:hAnsi="Arial Narrow"/>
          <w:i/>
          <w:lang w:val="ro-RO" w:eastAsia="en-US"/>
        </w:rPr>
        <w:t>.</w:t>
      </w:r>
    </w:p>
    <w:p w14:paraId="7212D6AB" w14:textId="77777777" w:rsidR="00283045" w:rsidRPr="00946001" w:rsidRDefault="00283045" w:rsidP="00283045">
      <w:pPr>
        <w:ind w:firstLine="708"/>
        <w:jc w:val="both"/>
        <w:rPr>
          <w:rFonts w:ascii="Arial Narrow" w:hAnsi="Arial Narrow"/>
          <w:i/>
          <w:lang w:val="ro-RO" w:eastAsia="en-US"/>
        </w:rPr>
      </w:pPr>
    </w:p>
    <w:p w14:paraId="57C24F69" w14:textId="77777777" w:rsidR="00283045" w:rsidRPr="00946001" w:rsidRDefault="00283045" w:rsidP="00283045">
      <w:pPr>
        <w:ind w:firstLine="708"/>
        <w:jc w:val="both"/>
        <w:rPr>
          <w:rFonts w:ascii="Arial Narrow" w:hAnsi="Arial Narrow"/>
          <w:i/>
          <w:lang w:val="ro-RO" w:eastAsia="en-US"/>
        </w:rPr>
      </w:pPr>
      <w:r w:rsidRPr="00946001">
        <w:rPr>
          <w:rFonts w:ascii="Arial Narrow" w:hAnsi="Arial Narrow"/>
          <w:i/>
          <w:lang w:val="ro-RO" w:eastAsia="en-US"/>
        </w:rPr>
        <w:t xml:space="preserve">Subsemnatul autorizez prin prezenta orice </w:t>
      </w:r>
      <w:proofErr w:type="spellStart"/>
      <w:r w:rsidRPr="00946001">
        <w:rPr>
          <w:rFonts w:ascii="Arial Narrow" w:hAnsi="Arial Narrow"/>
          <w:i/>
          <w:lang w:val="ro-RO" w:eastAsia="en-US"/>
        </w:rPr>
        <w:t>instituţie</w:t>
      </w:r>
      <w:proofErr w:type="spellEnd"/>
      <w:r w:rsidRPr="00946001">
        <w:rPr>
          <w:rFonts w:ascii="Arial Narrow" w:hAnsi="Arial Narrow"/>
          <w:i/>
          <w:lang w:val="ro-RO" w:eastAsia="en-US"/>
        </w:rPr>
        <w:t xml:space="preserve">, societate comercială, bancă, alte persoane juridice sau fizice să furnizeze </w:t>
      </w:r>
      <w:proofErr w:type="spellStart"/>
      <w:r w:rsidRPr="00946001">
        <w:rPr>
          <w:rFonts w:ascii="Arial Narrow" w:hAnsi="Arial Narrow"/>
          <w:i/>
          <w:lang w:val="ro-RO" w:eastAsia="en-US"/>
        </w:rPr>
        <w:t>informatii</w:t>
      </w:r>
      <w:proofErr w:type="spellEnd"/>
      <w:r w:rsidRPr="00946001">
        <w:rPr>
          <w:rFonts w:ascii="Arial Narrow" w:hAnsi="Arial Narrow"/>
          <w:i/>
          <w:lang w:val="ro-RO" w:eastAsia="en-US"/>
        </w:rPr>
        <w:t xml:space="preserve"> </w:t>
      </w:r>
      <w:proofErr w:type="spellStart"/>
      <w:r w:rsidRPr="00946001">
        <w:rPr>
          <w:rFonts w:ascii="Arial Narrow" w:hAnsi="Arial Narrow"/>
          <w:i/>
          <w:lang w:val="ro-RO" w:eastAsia="en-US"/>
        </w:rPr>
        <w:t>reprezentanţilor</w:t>
      </w:r>
      <w:proofErr w:type="spellEnd"/>
      <w:r w:rsidRPr="00946001">
        <w:rPr>
          <w:rFonts w:ascii="Arial Narrow" w:hAnsi="Arial Narrow"/>
          <w:i/>
          <w:lang w:val="ro-RO" w:eastAsia="en-US"/>
        </w:rPr>
        <w:t xml:space="preserve"> </w:t>
      </w:r>
      <w:proofErr w:type="spellStart"/>
      <w:r w:rsidRPr="00946001">
        <w:rPr>
          <w:rFonts w:ascii="Arial Narrow" w:hAnsi="Arial Narrow"/>
          <w:i/>
          <w:lang w:val="ro-RO" w:eastAsia="en-US"/>
        </w:rPr>
        <w:t>autorizaţi</w:t>
      </w:r>
      <w:proofErr w:type="spellEnd"/>
      <w:r w:rsidRPr="00946001">
        <w:rPr>
          <w:rFonts w:ascii="Arial Narrow" w:hAnsi="Arial Narrow"/>
          <w:i/>
          <w:lang w:val="ro-RO" w:eastAsia="en-US"/>
        </w:rPr>
        <w:t xml:space="preserve"> ai </w:t>
      </w:r>
      <w:proofErr w:type="spellStart"/>
      <w:r w:rsidRPr="00946001">
        <w:rPr>
          <w:rFonts w:ascii="Arial Narrow" w:hAnsi="Arial Narrow"/>
          <w:i/>
          <w:lang w:val="ro-RO" w:eastAsia="en-US"/>
        </w:rPr>
        <w:t>Unităţii</w:t>
      </w:r>
      <w:proofErr w:type="spellEnd"/>
      <w:r w:rsidRPr="00946001">
        <w:rPr>
          <w:rFonts w:ascii="Arial Narrow" w:hAnsi="Arial Narrow"/>
          <w:i/>
          <w:lang w:val="ro-RO" w:eastAsia="en-US"/>
        </w:rPr>
        <w:t xml:space="preserve"> Administrativ Teritoriale </w:t>
      </w:r>
      <w:r w:rsidR="00774662" w:rsidRPr="00946001">
        <w:rPr>
          <w:rFonts w:ascii="Arial Narrow" w:hAnsi="Arial Narrow"/>
          <w:i/>
          <w:lang w:val="ro-RO" w:eastAsia="en-US"/>
        </w:rPr>
        <w:t xml:space="preserve">COMUNA </w:t>
      </w:r>
      <w:r w:rsidR="00986ECD">
        <w:rPr>
          <w:rFonts w:ascii="Arial Narrow" w:hAnsi="Arial Narrow"/>
          <w:i/>
          <w:lang w:val="ro-RO" w:eastAsia="en-US"/>
        </w:rPr>
        <w:t>TRUŞEŞTI</w:t>
      </w:r>
      <w:r w:rsidRPr="00946001">
        <w:rPr>
          <w:rFonts w:ascii="Arial Narrow" w:hAnsi="Arial Narrow"/>
          <w:i/>
          <w:lang w:val="ro-RO" w:eastAsia="en-US"/>
        </w:rPr>
        <w:t xml:space="preserve"> cu privire la orice aspect referitor la respectarea de către noi a </w:t>
      </w:r>
      <w:proofErr w:type="spellStart"/>
      <w:r w:rsidRPr="00946001">
        <w:rPr>
          <w:rFonts w:ascii="Arial Narrow" w:hAnsi="Arial Narrow"/>
          <w:i/>
          <w:lang w:val="ro-RO" w:eastAsia="en-US"/>
        </w:rPr>
        <w:t>obligaiilor</w:t>
      </w:r>
      <w:proofErr w:type="spellEnd"/>
      <w:r w:rsidRPr="00946001">
        <w:rPr>
          <w:rFonts w:ascii="Arial Narrow" w:hAnsi="Arial Narrow"/>
          <w:i/>
          <w:lang w:val="ro-RO" w:eastAsia="en-US"/>
        </w:rPr>
        <w:t xml:space="preserve"> din domeniile mediului, social si al </w:t>
      </w:r>
      <w:proofErr w:type="spellStart"/>
      <w:r w:rsidRPr="00946001">
        <w:rPr>
          <w:rFonts w:ascii="Arial Narrow" w:hAnsi="Arial Narrow"/>
          <w:i/>
          <w:lang w:val="ro-RO" w:eastAsia="en-US"/>
        </w:rPr>
        <w:t>relatiilor</w:t>
      </w:r>
      <w:proofErr w:type="spellEnd"/>
      <w:r w:rsidRPr="00946001">
        <w:rPr>
          <w:rFonts w:ascii="Arial Narrow" w:hAnsi="Arial Narrow"/>
          <w:i/>
          <w:lang w:val="ro-RO" w:eastAsia="en-US"/>
        </w:rPr>
        <w:t xml:space="preserve"> de muncă.</w:t>
      </w:r>
    </w:p>
    <w:p w14:paraId="546D618F" w14:textId="77777777" w:rsidR="00382390" w:rsidRPr="00946001" w:rsidRDefault="00382390" w:rsidP="00283045">
      <w:pPr>
        <w:ind w:firstLine="708"/>
        <w:jc w:val="both"/>
        <w:rPr>
          <w:rFonts w:ascii="Arial Narrow" w:hAnsi="Arial Narrow"/>
          <w:i/>
          <w:lang w:val="ro-RO" w:eastAsia="en-US"/>
        </w:rPr>
      </w:pPr>
    </w:p>
    <w:p w14:paraId="034492CE" w14:textId="77777777" w:rsidR="00382390" w:rsidRPr="00946001" w:rsidRDefault="00382390" w:rsidP="00283045">
      <w:pPr>
        <w:ind w:firstLine="708"/>
        <w:jc w:val="both"/>
        <w:rPr>
          <w:rFonts w:ascii="Arial Narrow" w:hAnsi="Arial Narrow"/>
          <w:i/>
          <w:lang w:val="ro-RO" w:eastAsia="en-US"/>
        </w:rPr>
      </w:pPr>
    </w:p>
    <w:p w14:paraId="78C092DE" w14:textId="77777777" w:rsidR="00283045" w:rsidRPr="00946001" w:rsidRDefault="00283045" w:rsidP="00382390">
      <w:pPr>
        <w:ind w:firstLine="708"/>
        <w:jc w:val="both"/>
        <w:rPr>
          <w:rFonts w:ascii="Arial Narrow" w:hAnsi="Arial Narrow"/>
          <w:i/>
          <w:lang w:val="ro-RO" w:eastAsia="en-US"/>
        </w:rPr>
      </w:pPr>
    </w:p>
    <w:tbl>
      <w:tblPr>
        <w:tblW w:w="0" w:type="auto"/>
        <w:tblLook w:val="04A0" w:firstRow="1" w:lastRow="0" w:firstColumn="1" w:lastColumn="0" w:noHBand="0" w:noVBand="1"/>
      </w:tblPr>
      <w:tblGrid>
        <w:gridCol w:w="6490"/>
        <w:gridCol w:w="3433"/>
      </w:tblGrid>
      <w:tr w:rsidR="00382390" w:rsidRPr="00946001" w14:paraId="25E4A7C9" w14:textId="77777777" w:rsidTr="00684101">
        <w:tc>
          <w:tcPr>
            <w:tcW w:w="6629" w:type="dxa"/>
          </w:tcPr>
          <w:p w14:paraId="0ECF4B09" w14:textId="77777777" w:rsidR="00382390" w:rsidRPr="00946001" w:rsidRDefault="00382390"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Semnătura ofertantului sau a reprezentantului ofertantului     </w:t>
            </w:r>
            <w:r w:rsidRPr="00946001">
              <w:rPr>
                <w:rFonts w:ascii="Arial Narrow" w:hAnsi="Arial Narrow"/>
                <w:i/>
                <w:lang w:val="ro-RO" w:eastAsia="en-US"/>
              </w:rPr>
              <w:tab/>
            </w:r>
          </w:p>
        </w:tc>
        <w:tc>
          <w:tcPr>
            <w:tcW w:w="3510" w:type="dxa"/>
            <w:vAlign w:val="bottom"/>
          </w:tcPr>
          <w:p w14:paraId="417E508A" w14:textId="77777777" w:rsidR="00382390" w:rsidRPr="00946001" w:rsidRDefault="00382390"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382390" w:rsidRPr="00946001" w14:paraId="507FD63F" w14:textId="77777777" w:rsidTr="00684101">
        <w:tc>
          <w:tcPr>
            <w:tcW w:w="6629" w:type="dxa"/>
          </w:tcPr>
          <w:p w14:paraId="500581D7" w14:textId="77777777" w:rsidR="00382390" w:rsidRPr="00946001" w:rsidRDefault="00382390"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Numele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prenumele semnatarului</w:t>
            </w:r>
            <w:r w:rsidRPr="00946001">
              <w:rPr>
                <w:rFonts w:ascii="Arial Narrow" w:hAnsi="Arial Narrow"/>
                <w:i/>
                <w:lang w:val="ro-RO" w:eastAsia="en-US"/>
              </w:rPr>
              <w:tab/>
            </w:r>
            <w:r w:rsidRPr="00946001">
              <w:rPr>
                <w:rFonts w:ascii="Arial Narrow" w:hAnsi="Arial Narrow"/>
                <w:i/>
                <w:lang w:val="ro-RO" w:eastAsia="en-US"/>
              </w:rPr>
              <w:tab/>
            </w:r>
          </w:p>
        </w:tc>
        <w:tc>
          <w:tcPr>
            <w:tcW w:w="3510" w:type="dxa"/>
            <w:vAlign w:val="bottom"/>
          </w:tcPr>
          <w:p w14:paraId="7E52FB4E" w14:textId="77777777" w:rsidR="00382390" w:rsidRPr="00946001" w:rsidRDefault="00382390"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382390" w:rsidRPr="00946001" w14:paraId="5B5DFA0B" w14:textId="77777777" w:rsidTr="00684101">
        <w:tc>
          <w:tcPr>
            <w:tcW w:w="6629" w:type="dxa"/>
          </w:tcPr>
          <w:p w14:paraId="534B12EA" w14:textId="77777777" w:rsidR="00382390" w:rsidRPr="00946001" w:rsidRDefault="00382390" w:rsidP="00684101">
            <w:pPr>
              <w:autoSpaceDE w:val="0"/>
              <w:rPr>
                <w:rFonts w:ascii="Arial Narrow" w:hAnsi="Arial Narrow"/>
                <w:i/>
                <w:lang w:val="ro-RO"/>
              </w:rPr>
            </w:pPr>
            <w:r w:rsidRPr="00946001">
              <w:rPr>
                <w:rFonts w:ascii="Arial Narrow" w:hAnsi="Arial Narrow"/>
                <w:i/>
                <w:lang w:val="ro-RO"/>
              </w:rPr>
              <w:t xml:space="preserve">Data </w:t>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t xml:space="preserve">       </w:t>
            </w:r>
            <w:r w:rsidRPr="00946001">
              <w:rPr>
                <w:rFonts w:ascii="Arial Narrow" w:hAnsi="Arial Narrow"/>
                <w:i/>
                <w:lang w:val="ro-RO"/>
              </w:rPr>
              <w:tab/>
            </w:r>
          </w:p>
        </w:tc>
        <w:tc>
          <w:tcPr>
            <w:tcW w:w="3510" w:type="dxa"/>
            <w:vAlign w:val="bottom"/>
          </w:tcPr>
          <w:p w14:paraId="022187A8" w14:textId="77777777" w:rsidR="00382390" w:rsidRPr="00946001" w:rsidRDefault="00382390" w:rsidP="00684101">
            <w:pPr>
              <w:autoSpaceDE w:val="0"/>
              <w:jc w:val="center"/>
              <w:rPr>
                <w:rFonts w:ascii="Arial Narrow" w:hAnsi="Arial Narrow"/>
                <w:i/>
                <w:lang w:val="ro-RO"/>
              </w:rPr>
            </w:pPr>
            <w:r w:rsidRPr="00946001">
              <w:rPr>
                <w:rFonts w:ascii="Arial Narrow" w:hAnsi="Arial Narrow"/>
                <w:i/>
                <w:lang w:val="ro-RO" w:eastAsia="en-US"/>
              </w:rPr>
              <w:t>_____</w:t>
            </w:r>
          </w:p>
        </w:tc>
      </w:tr>
    </w:tbl>
    <w:p w14:paraId="3F4E52D0" w14:textId="77777777" w:rsidR="00D2064C" w:rsidRPr="00946001" w:rsidRDefault="00D2064C" w:rsidP="00D2064C">
      <w:pPr>
        <w:ind w:left="7200"/>
        <w:jc w:val="right"/>
        <w:rPr>
          <w:rFonts w:ascii="Arial Narrow" w:hAnsi="Arial Narrow" w:cs="Arial"/>
          <w:b/>
          <w:i/>
        </w:rPr>
      </w:pPr>
    </w:p>
    <w:p w14:paraId="3ACBC5BD" w14:textId="77777777" w:rsidR="00382390" w:rsidRPr="00946001" w:rsidRDefault="00382390" w:rsidP="00D2064C">
      <w:pPr>
        <w:ind w:left="7200"/>
        <w:jc w:val="right"/>
        <w:rPr>
          <w:rFonts w:ascii="Arial Narrow" w:hAnsi="Arial Narrow" w:cs="Arial"/>
          <w:b/>
          <w:i/>
        </w:rPr>
      </w:pPr>
    </w:p>
    <w:p w14:paraId="366DA4C6" w14:textId="77777777" w:rsidR="00382390" w:rsidRPr="00946001" w:rsidRDefault="00382390" w:rsidP="00D2064C">
      <w:pPr>
        <w:ind w:left="7200"/>
        <w:jc w:val="right"/>
        <w:rPr>
          <w:rFonts w:ascii="Arial Narrow" w:hAnsi="Arial Narrow" w:cs="Arial"/>
          <w:b/>
          <w:i/>
        </w:rPr>
      </w:pPr>
    </w:p>
    <w:p w14:paraId="275713DA" w14:textId="77777777" w:rsidR="00382390" w:rsidRPr="00946001" w:rsidRDefault="00382390" w:rsidP="00D2064C">
      <w:pPr>
        <w:ind w:left="7200"/>
        <w:jc w:val="right"/>
        <w:rPr>
          <w:rFonts w:ascii="Arial Narrow" w:hAnsi="Arial Narrow" w:cs="Arial"/>
          <w:b/>
          <w:i/>
        </w:rPr>
      </w:pPr>
    </w:p>
    <w:p w14:paraId="52A15674" w14:textId="77777777" w:rsidR="00382390" w:rsidRPr="00946001" w:rsidRDefault="00382390" w:rsidP="00D2064C">
      <w:pPr>
        <w:ind w:left="7200"/>
        <w:jc w:val="right"/>
        <w:rPr>
          <w:rFonts w:ascii="Arial Narrow" w:hAnsi="Arial Narrow" w:cs="Arial"/>
          <w:b/>
          <w:i/>
        </w:rPr>
      </w:pPr>
    </w:p>
    <w:p w14:paraId="127E8C31" w14:textId="77777777" w:rsidR="00382390" w:rsidRPr="00946001" w:rsidRDefault="00382390" w:rsidP="00D2064C">
      <w:pPr>
        <w:ind w:left="7200"/>
        <w:jc w:val="right"/>
        <w:rPr>
          <w:rFonts w:ascii="Arial Narrow" w:hAnsi="Arial Narrow" w:cs="Arial"/>
          <w:b/>
          <w:i/>
        </w:rPr>
      </w:pPr>
    </w:p>
    <w:p w14:paraId="1BD4E46F" w14:textId="77777777" w:rsidR="00382390" w:rsidRPr="00946001" w:rsidRDefault="00382390" w:rsidP="00D2064C">
      <w:pPr>
        <w:ind w:left="7200"/>
        <w:jc w:val="right"/>
        <w:rPr>
          <w:rFonts w:ascii="Arial Narrow" w:hAnsi="Arial Narrow" w:cs="Arial"/>
          <w:b/>
          <w:i/>
        </w:rPr>
      </w:pPr>
    </w:p>
    <w:p w14:paraId="514C2561" w14:textId="77777777" w:rsidR="00382390" w:rsidRPr="00946001" w:rsidRDefault="00382390" w:rsidP="00D2064C">
      <w:pPr>
        <w:ind w:left="7200"/>
        <w:jc w:val="right"/>
        <w:rPr>
          <w:rFonts w:ascii="Arial Narrow" w:hAnsi="Arial Narrow" w:cs="Arial"/>
          <w:b/>
          <w:i/>
        </w:rPr>
      </w:pPr>
    </w:p>
    <w:p w14:paraId="7142D6C6" w14:textId="77777777" w:rsidR="00382390" w:rsidRPr="00946001" w:rsidRDefault="00382390" w:rsidP="00D2064C">
      <w:pPr>
        <w:ind w:left="7200"/>
        <w:jc w:val="right"/>
        <w:rPr>
          <w:rFonts w:ascii="Arial Narrow" w:hAnsi="Arial Narrow" w:cs="Arial"/>
          <w:b/>
          <w:i/>
        </w:rPr>
      </w:pPr>
    </w:p>
    <w:p w14:paraId="2C365049" w14:textId="77777777" w:rsidR="00382390" w:rsidRDefault="00382390" w:rsidP="00D2064C">
      <w:pPr>
        <w:ind w:left="7200"/>
        <w:jc w:val="right"/>
        <w:rPr>
          <w:rFonts w:ascii="Arial Narrow" w:hAnsi="Arial Narrow" w:cs="Arial"/>
          <w:b/>
          <w:i/>
        </w:rPr>
      </w:pPr>
    </w:p>
    <w:p w14:paraId="0530CE5E" w14:textId="77777777" w:rsidR="00BC63A6" w:rsidRDefault="00BC63A6" w:rsidP="00D2064C">
      <w:pPr>
        <w:ind w:left="7200"/>
        <w:jc w:val="right"/>
        <w:rPr>
          <w:rFonts w:ascii="Arial Narrow" w:hAnsi="Arial Narrow" w:cs="Arial"/>
          <w:b/>
          <w:i/>
        </w:rPr>
      </w:pPr>
    </w:p>
    <w:p w14:paraId="3934E4C8" w14:textId="77777777" w:rsidR="00BC63A6" w:rsidRDefault="00BC63A6" w:rsidP="00D2064C">
      <w:pPr>
        <w:ind w:left="7200"/>
        <w:jc w:val="right"/>
        <w:rPr>
          <w:rFonts w:ascii="Arial Narrow" w:hAnsi="Arial Narrow" w:cs="Arial"/>
          <w:b/>
          <w:i/>
        </w:rPr>
      </w:pPr>
    </w:p>
    <w:p w14:paraId="69251741" w14:textId="77777777" w:rsidR="00BC63A6" w:rsidRDefault="00BC63A6" w:rsidP="00D2064C">
      <w:pPr>
        <w:ind w:left="7200"/>
        <w:jc w:val="right"/>
        <w:rPr>
          <w:rFonts w:ascii="Arial Narrow" w:hAnsi="Arial Narrow" w:cs="Arial"/>
          <w:b/>
          <w:i/>
        </w:rPr>
      </w:pPr>
    </w:p>
    <w:p w14:paraId="6735CE08" w14:textId="77777777" w:rsidR="00BC63A6" w:rsidRDefault="00BC63A6" w:rsidP="00D2064C">
      <w:pPr>
        <w:ind w:left="7200"/>
        <w:jc w:val="right"/>
        <w:rPr>
          <w:rFonts w:ascii="Arial Narrow" w:hAnsi="Arial Narrow" w:cs="Arial"/>
          <w:b/>
          <w:i/>
        </w:rPr>
      </w:pPr>
    </w:p>
    <w:p w14:paraId="7E73D09A" w14:textId="77777777" w:rsidR="00BC63A6" w:rsidRDefault="00BC63A6" w:rsidP="00D2064C">
      <w:pPr>
        <w:ind w:left="7200"/>
        <w:jc w:val="right"/>
        <w:rPr>
          <w:rFonts w:ascii="Arial Narrow" w:hAnsi="Arial Narrow" w:cs="Arial"/>
          <w:b/>
          <w:i/>
        </w:rPr>
      </w:pPr>
    </w:p>
    <w:p w14:paraId="5C1D283F" w14:textId="77777777" w:rsidR="005F45DD" w:rsidRDefault="005F45DD" w:rsidP="00D2064C">
      <w:pPr>
        <w:ind w:left="7200"/>
        <w:jc w:val="right"/>
        <w:rPr>
          <w:rFonts w:ascii="Arial Narrow" w:hAnsi="Arial Narrow" w:cs="Arial"/>
          <w:b/>
          <w:i/>
        </w:rPr>
      </w:pPr>
    </w:p>
    <w:p w14:paraId="48627D0E" w14:textId="77777777" w:rsidR="00BC63A6" w:rsidRDefault="00BC63A6" w:rsidP="00D2064C">
      <w:pPr>
        <w:ind w:left="7200"/>
        <w:jc w:val="right"/>
        <w:rPr>
          <w:rFonts w:ascii="Arial Narrow" w:hAnsi="Arial Narrow" w:cs="Arial"/>
          <w:b/>
          <w:i/>
        </w:rPr>
      </w:pPr>
    </w:p>
    <w:p w14:paraId="7801AF6D" w14:textId="77777777" w:rsidR="00BC63A6" w:rsidRDefault="00BC63A6" w:rsidP="00D2064C">
      <w:pPr>
        <w:ind w:left="7200"/>
        <w:jc w:val="right"/>
        <w:rPr>
          <w:rFonts w:ascii="Arial Narrow" w:hAnsi="Arial Narrow" w:cs="Arial"/>
          <w:b/>
          <w:i/>
        </w:rPr>
      </w:pPr>
    </w:p>
    <w:p w14:paraId="597AE0D6" w14:textId="77777777" w:rsidR="00BC63A6" w:rsidRDefault="00BC63A6" w:rsidP="00D2064C">
      <w:pPr>
        <w:ind w:left="7200"/>
        <w:jc w:val="right"/>
        <w:rPr>
          <w:rFonts w:ascii="Arial Narrow" w:hAnsi="Arial Narrow" w:cs="Arial"/>
          <w:b/>
          <w:i/>
        </w:rPr>
      </w:pPr>
    </w:p>
    <w:p w14:paraId="3D55EEA1" w14:textId="77777777" w:rsidR="00BC63A6" w:rsidRPr="00946001" w:rsidRDefault="00BC63A6" w:rsidP="00D2064C">
      <w:pPr>
        <w:ind w:left="7200"/>
        <w:jc w:val="right"/>
        <w:rPr>
          <w:rFonts w:ascii="Arial Narrow" w:hAnsi="Arial Narrow" w:cs="Arial"/>
          <w:b/>
          <w:i/>
        </w:rPr>
      </w:pPr>
    </w:p>
    <w:p w14:paraId="3AB2B8CB" w14:textId="77777777" w:rsidR="002114FA" w:rsidRDefault="002114FA" w:rsidP="007300E4">
      <w:pPr>
        <w:rPr>
          <w:rFonts w:ascii="Arial Narrow" w:hAnsi="Arial Narrow" w:cs="Arial"/>
          <w:b/>
          <w:i/>
        </w:rPr>
      </w:pPr>
    </w:p>
    <w:p w14:paraId="05A59E5B" w14:textId="77777777" w:rsidR="00B012C2" w:rsidRPr="00FE06F7" w:rsidRDefault="00B012C2" w:rsidP="00B012C2">
      <w:pPr>
        <w:jc w:val="both"/>
        <w:rPr>
          <w:rFonts w:ascii="Arial Narrow" w:hAnsi="Arial Narrow"/>
          <w:b/>
          <w:i/>
          <w:lang w:val="es-NI"/>
        </w:rPr>
      </w:pPr>
      <w:r w:rsidRPr="00946001">
        <w:rPr>
          <w:rFonts w:ascii="Arial Narrow" w:hAnsi="Arial Narrow"/>
          <w:b/>
          <w:i/>
          <w:iCs/>
          <w:spacing w:val="-2"/>
          <w:lang w:val="ro-RO"/>
        </w:rPr>
        <w:lastRenderedPageBreak/>
        <w:t xml:space="preserve">Formular nr. </w:t>
      </w:r>
      <w:r w:rsidR="004D4152" w:rsidRPr="00946001">
        <w:rPr>
          <w:rFonts w:ascii="Arial Narrow" w:hAnsi="Arial Narrow"/>
          <w:b/>
          <w:i/>
          <w:iCs/>
          <w:spacing w:val="-2"/>
          <w:lang w:val="ro-RO"/>
        </w:rPr>
        <w:t>1</w:t>
      </w:r>
      <w:r w:rsidR="002114FA" w:rsidRPr="00946001">
        <w:rPr>
          <w:rFonts w:ascii="Arial Narrow" w:hAnsi="Arial Narrow"/>
          <w:b/>
          <w:i/>
          <w:iCs/>
          <w:spacing w:val="-2"/>
          <w:lang w:val="ro-RO"/>
        </w:rPr>
        <w:t>1</w:t>
      </w:r>
      <w:r w:rsidRPr="00946001">
        <w:rPr>
          <w:rFonts w:ascii="Arial Narrow" w:hAnsi="Arial Narrow"/>
          <w:b/>
          <w:i/>
          <w:iCs/>
          <w:spacing w:val="-2"/>
          <w:lang w:val="ro-RO"/>
        </w:rPr>
        <w:t xml:space="preserve">: </w:t>
      </w:r>
      <w:r w:rsidRPr="00FE06F7">
        <w:rPr>
          <w:rFonts w:ascii="Arial Narrow" w:hAnsi="Arial Narrow"/>
          <w:b/>
          <w:i/>
          <w:lang w:val="es-NI"/>
        </w:rPr>
        <w:t xml:space="preserve">FORMULAR DE OFERTĂ </w:t>
      </w:r>
    </w:p>
    <w:p w14:paraId="3DB8C261" w14:textId="77777777" w:rsidR="00B012C2" w:rsidRPr="00946001" w:rsidRDefault="00B012C2" w:rsidP="00B012C2">
      <w:pPr>
        <w:jc w:val="both"/>
        <w:rPr>
          <w:rFonts w:ascii="Arial Narrow" w:hAnsi="Arial Narrow"/>
          <w:b/>
          <w:i/>
          <w:iCs/>
          <w:spacing w:val="-2"/>
          <w:lang w:val="ro-RO"/>
        </w:rPr>
      </w:pPr>
    </w:p>
    <w:p w14:paraId="7405DB5A" w14:textId="77777777" w:rsidR="00B012C2" w:rsidRPr="00946001" w:rsidRDefault="00B012C2" w:rsidP="00B012C2">
      <w:pPr>
        <w:suppressAutoHyphens w:val="0"/>
        <w:jc w:val="both"/>
        <w:rPr>
          <w:rFonts w:ascii="Arial Narrow" w:hAnsi="Arial Narrow"/>
          <w:i/>
          <w:lang w:val="ro-RO" w:eastAsia="en-US"/>
        </w:rPr>
      </w:pPr>
    </w:p>
    <w:p w14:paraId="1FBCFCEA" w14:textId="77777777" w:rsidR="00B012C2" w:rsidRPr="00946001" w:rsidRDefault="00B012C2" w:rsidP="00B012C2">
      <w:pPr>
        <w:suppressAutoHyphens w:val="0"/>
        <w:jc w:val="both"/>
        <w:rPr>
          <w:rFonts w:ascii="Arial Narrow" w:hAnsi="Arial Narrow"/>
          <w:i/>
          <w:lang w:val="ro-RO" w:eastAsia="en-US"/>
        </w:rPr>
      </w:pPr>
      <w:proofErr w:type="spellStart"/>
      <w:r w:rsidRPr="00946001">
        <w:rPr>
          <w:rFonts w:ascii="Arial Narrow" w:hAnsi="Arial Narrow"/>
          <w:i/>
          <w:lang w:val="ro-RO" w:eastAsia="en-US"/>
        </w:rPr>
        <w:t>Catre</w:t>
      </w:r>
      <w:proofErr w:type="spellEnd"/>
      <w:r w:rsidRPr="00946001">
        <w:rPr>
          <w:rFonts w:ascii="Arial Narrow" w:hAnsi="Arial Narrow"/>
          <w:i/>
          <w:lang w:val="ro-RO" w:eastAsia="en-US"/>
        </w:rPr>
        <w:t xml:space="preserve">: _____________ (denumirea </w:t>
      </w:r>
      <w:proofErr w:type="spellStart"/>
      <w:r w:rsidRPr="00946001">
        <w:rPr>
          <w:rFonts w:ascii="Arial Narrow" w:hAnsi="Arial Narrow"/>
          <w:i/>
          <w:lang w:val="ro-RO" w:eastAsia="en-US"/>
        </w:rPr>
        <w:t>autoritatii</w:t>
      </w:r>
      <w:proofErr w:type="spellEnd"/>
      <w:r w:rsidRPr="00946001">
        <w:rPr>
          <w:rFonts w:ascii="Arial Narrow" w:hAnsi="Arial Narrow"/>
          <w:i/>
          <w:lang w:val="ro-RO" w:eastAsia="en-US"/>
        </w:rPr>
        <w:t xml:space="preserve"> contractante si adresa completa)</w:t>
      </w:r>
    </w:p>
    <w:p w14:paraId="303F622B" w14:textId="77777777" w:rsidR="00B012C2" w:rsidRPr="00946001" w:rsidRDefault="00B012C2" w:rsidP="00B012C2">
      <w:pPr>
        <w:suppressAutoHyphens w:val="0"/>
        <w:jc w:val="both"/>
        <w:rPr>
          <w:rFonts w:ascii="Arial Narrow" w:hAnsi="Arial Narrow"/>
          <w:i/>
          <w:lang w:val="ro-RO" w:eastAsia="en-US"/>
        </w:rPr>
      </w:pPr>
      <w:r w:rsidRPr="00946001">
        <w:rPr>
          <w:rFonts w:ascii="Arial Narrow" w:hAnsi="Arial Narrow"/>
          <w:i/>
          <w:lang w:val="ro-RO" w:eastAsia="en-US"/>
        </w:rPr>
        <w:t>Procedura de atribuire: _____</w:t>
      </w:r>
    </w:p>
    <w:p w14:paraId="0AA5D834" w14:textId="77777777" w:rsidR="00B012C2" w:rsidRPr="00946001" w:rsidRDefault="00B012C2" w:rsidP="00B012C2">
      <w:pPr>
        <w:suppressAutoHyphens w:val="0"/>
        <w:jc w:val="both"/>
        <w:rPr>
          <w:rFonts w:ascii="Arial Narrow" w:hAnsi="Arial Narrow"/>
          <w:i/>
          <w:lang w:val="ro-RO" w:eastAsia="en-US"/>
        </w:rPr>
      </w:pPr>
      <w:r w:rsidRPr="00946001">
        <w:rPr>
          <w:rFonts w:ascii="Arial Narrow" w:hAnsi="Arial Narrow"/>
          <w:i/>
          <w:lang w:val="ro-RO" w:eastAsia="en-US"/>
        </w:rPr>
        <w:t xml:space="preserve">Nr. </w:t>
      </w:r>
      <w:proofErr w:type="spellStart"/>
      <w:r w:rsidRPr="00946001">
        <w:rPr>
          <w:rFonts w:ascii="Arial Narrow" w:hAnsi="Arial Narrow"/>
          <w:i/>
          <w:lang w:val="ro-RO" w:eastAsia="en-US"/>
        </w:rPr>
        <w:t>anunţ</w:t>
      </w:r>
      <w:proofErr w:type="spellEnd"/>
      <w:r w:rsidRPr="00946001">
        <w:rPr>
          <w:rFonts w:ascii="Arial Narrow" w:hAnsi="Arial Narrow"/>
          <w:i/>
          <w:lang w:val="ro-RO" w:eastAsia="en-US"/>
        </w:rPr>
        <w:t xml:space="preserve"> de participare: _____</w:t>
      </w:r>
    </w:p>
    <w:p w14:paraId="1763E86F" w14:textId="77777777" w:rsidR="00B012C2" w:rsidRPr="00946001" w:rsidRDefault="00B012C2" w:rsidP="00B012C2">
      <w:pPr>
        <w:suppressAutoHyphens w:val="0"/>
        <w:jc w:val="both"/>
        <w:rPr>
          <w:rFonts w:ascii="Arial Narrow" w:hAnsi="Arial Narrow"/>
          <w:i/>
          <w:lang w:val="ro-RO" w:eastAsia="en-US"/>
        </w:rPr>
      </w:pPr>
      <w:r w:rsidRPr="00946001">
        <w:rPr>
          <w:rFonts w:ascii="Arial Narrow" w:hAnsi="Arial Narrow"/>
          <w:i/>
          <w:lang w:val="ro-RO" w:eastAsia="en-US"/>
        </w:rPr>
        <w:t>Data limită pentru depunerea ofertei: _____ /_____ 20_____</w:t>
      </w:r>
    </w:p>
    <w:p w14:paraId="6ED89DDF" w14:textId="77777777" w:rsidR="00382390" w:rsidRPr="00F341B7" w:rsidRDefault="00382390" w:rsidP="00D2064C">
      <w:pPr>
        <w:ind w:left="7200"/>
        <w:jc w:val="right"/>
        <w:rPr>
          <w:rFonts w:ascii="Arial Narrow" w:hAnsi="Arial Narrow" w:cs="Arial"/>
          <w:b/>
          <w:i/>
          <w:lang w:val="it-IT"/>
        </w:rPr>
      </w:pPr>
    </w:p>
    <w:p w14:paraId="072D7305" w14:textId="77777777" w:rsidR="00B012C2" w:rsidRPr="00F341B7" w:rsidRDefault="00B012C2" w:rsidP="00845719">
      <w:pPr>
        <w:jc w:val="both"/>
        <w:rPr>
          <w:rFonts w:ascii="Arial Narrow" w:hAnsi="Arial Narrow"/>
          <w:i/>
          <w:lang w:val="it-IT"/>
        </w:rPr>
      </w:pPr>
    </w:p>
    <w:p w14:paraId="75A235CB" w14:textId="77777777" w:rsidR="00581FDD" w:rsidRPr="00F341B7" w:rsidRDefault="00422A7B" w:rsidP="00581FDD">
      <w:pPr>
        <w:ind w:firstLine="720"/>
        <w:jc w:val="both"/>
        <w:rPr>
          <w:rFonts w:ascii="Arial Narrow" w:hAnsi="Arial Narrow"/>
          <w:i/>
          <w:lang w:val="it-IT"/>
        </w:rPr>
      </w:pPr>
      <w:r w:rsidRPr="00F341B7">
        <w:rPr>
          <w:rFonts w:ascii="Arial Narrow" w:hAnsi="Arial Narrow"/>
          <w:i/>
          <w:lang w:val="it-IT"/>
        </w:rPr>
        <w:t>Examinând documentaţia de atribuire, subsemnaţii, reprezentanţi ai ofertantului _________________________________________</w:t>
      </w:r>
      <w:r w:rsidR="00581FDD" w:rsidRPr="00F341B7">
        <w:rPr>
          <w:rFonts w:ascii="Arial Narrow" w:hAnsi="Arial Narrow"/>
          <w:i/>
          <w:lang w:val="it-IT"/>
        </w:rPr>
        <w:t xml:space="preserve"> (denumirea/numele ofertantului)</w:t>
      </w:r>
      <w:r w:rsidRPr="00F341B7">
        <w:rPr>
          <w:rFonts w:ascii="Arial Narrow" w:hAnsi="Arial Narrow"/>
          <w:i/>
          <w:lang w:val="it-IT"/>
        </w:rPr>
        <w:t>, ne oferim ca, în conformitate</w:t>
      </w:r>
      <w:r w:rsidR="00581FDD" w:rsidRPr="00F341B7">
        <w:rPr>
          <w:rFonts w:ascii="Arial Narrow" w:hAnsi="Arial Narrow"/>
          <w:i/>
          <w:lang w:val="it-IT"/>
        </w:rPr>
        <w:t xml:space="preserve"> </w:t>
      </w:r>
      <w:r w:rsidRPr="00F341B7">
        <w:rPr>
          <w:rFonts w:ascii="Arial Narrow" w:hAnsi="Arial Narrow"/>
          <w:i/>
          <w:lang w:val="it-IT"/>
        </w:rPr>
        <w:t>cu prevederile şi cerinţele cuprinse în d</w:t>
      </w:r>
      <w:r w:rsidR="00D2064C" w:rsidRPr="00F341B7">
        <w:rPr>
          <w:rFonts w:ascii="Arial Narrow" w:hAnsi="Arial Narrow"/>
          <w:i/>
          <w:lang w:val="it-IT"/>
        </w:rPr>
        <w:t xml:space="preserve">ocumentaţia mai sus menţionată </w:t>
      </w:r>
      <w:r w:rsidR="00CC4EAE" w:rsidRPr="00F341B7">
        <w:rPr>
          <w:rFonts w:ascii="Arial Narrow" w:hAnsi="Arial Narrow"/>
          <w:i/>
          <w:lang w:val="it-IT"/>
        </w:rPr>
        <w:t xml:space="preserve">să </w:t>
      </w:r>
      <w:proofErr w:type="spellStart"/>
      <w:r w:rsidR="00CC4EAE" w:rsidRPr="00946001">
        <w:rPr>
          <w:rFonts w:ascii="Arial Narrow" w:hAnsi="Arial Narrow"/>
          <w:i/>
          <w:lang w:val="fr-FR"/>
        </w:rPr>
        <w:t>furnizam</w:t>
      </w:r>
      <w:proofErr w:type="spellEnd"/>
      <w:r w:rsidR="00CC4EAE" w:rsidRPr="00946001">
        <w:rPr>
          <w:rFonts w:ascii="Arial Narrow" w:hAnsi="Arial Narrow"/>
          <w:i/>
          <w:lang w:val="fr-FR"/>
        </w:rPr>
        <w:t xml:space="preserve"> </w:t>
      </w:r>
      <w:r w:rsidR="00F51606" w:rsidRPr="00F341B7">
        <w:rPr>
          <w:rFonts w:ascii="Arial Narrow" w:hAnsi="Arial Narrow" w:cs="Arial"/>
          <w:b/>
          <w:i/>
          <w:lang w:val="it-IT"/>
        </w:rPr>
        <w:t>………………………………..</w:t>
      </w:r>
      <w:r w:rsidR="00297FC9" w:rsidRPr="00F341B7">
        <w:rPr>
          <w:rFonts w:ascii="Arial Narrow" w:hAnsi="Arial Narrow" w:cs="Arial"/>
          <w:b/>
          <w:bCs/>
          <w:i/>
          <w:sz w:val="22"/>
          <w:szCs w:val="22"/>
          <w:lang w:val="it-IT"/>
        </w:rPr>
        <w:t xml:space="preserve"> </w:t>
      </w:r>
      <w:r w:rsidR="00581FDD" w:rsidRPr="00F341B7">
        <w:rPr>
          <w:rFonts w:ascii="Arial Narrow" w:hAnsi="Arial Narrow"/>
          <w:i/>
          <w:sz w:val="22"/>
          <w:szCs w:val="22"/>
          <w:lang w:val="it-IT"/>
        </w:rPr>
        <w:t>pe</w:t>
      </w:r>
      <w:r w:rsidR="0046662C" w:rsidRPr="00F341B7">
        <w:rPr>
          <w:rFonts w:ascii="Arial Narrow" w:hAnsi="Arial Narrow"/>
          <w:i/>
          <w:sz w:val="22"/>
          <w:szCs w:val="22"/>
          <w:lang w:val="it-IT"/>
        </w:rPr>
        <w:t xml:space="preserve">ntru suma </w:t>
      </w:r>
      <w:r w:rsidR="00581FDD" w:rsidRPr="00F341B7">
        <w:rPr>
          <w:rFonts w:ascii="Arial Narrow" w:hAnsi="Arial Narrow"/>
          <w:i/>
          <w:sz w:val="22"/>
          <w:szCs w:val="22"/>
          <w:lang w:val="it-IT"/>
        </w:rPr>
        <w:t xml:space="preserve"> de_________________(lei - suma in litere si in cifre)</w:t>
      </w:r>
      <w:r w:rsidR="00581FDD" w:rsidRPr="00F341B7">
        <w:rPr>
          <w:rFonts w:ascii="Arial Narrow" w:hAnsi="Arial Narrow" w:cs="Arial"/>
          <w:b/>
          <w:i/>
          <w:kern w:val="1"/>
          <w:sz w:val="22"/>
          <w:szCs w:val="22"/>
          <w:lang w:val="it-IT"/>
        </w:rPr>
        <w:t xml:space="preserve"> </w:t>
      </w:r>
      <w:r w:rsidR="00581FDD" w:rsidRPr="00F341B7">
        <w:rPr>
          <w:rFonts w:ascii="Arial Narrow" w:hAnsi="Arial Narrow"/>
          <w:i/>
          <w:sz w:val="22"/>
          <w:szCs w:val="22"/>
          <w:lang w:val="it-IT"/>
        </w:rPr>
        <w:t>la care se adaugă taxa pe valoarea adaugată în valoare de     ______________________(lei - suma in litere si in cifre,</w:t>
      </w:r>
    </w:p>
    <w:p w14:paraId="6AF6A8AD" w14:textId="77777777" w:rsidR="00845719" w:rsidRPr="00F341B7" w:rsidRDefault="00422A7B" w:rsidP="00060278">
      <w:pPr>
        <w:jc w:val="both"/>
        <w:rPr>
          <w:rFonts w:ascii="Arial Narrow" w:hAnsi="Arial Narrow"/>
          <w:i/>
          <w:lang w:val="it-IT"/>
        </w:rPr>
      </w:pPr>
      <w:r w:rsidRPr="00F341B7">
        <w:rPr>
          <w:rFonts w:ascii="Arial Narrow" w:hAnsi="Arial Narrow"/>
          <w:i/>
          <w:lang w:val="it-IT"/>
        </w:rPr>
        <w:t xml:space="preserve">                 </w:t>
      </w:r>
    </w:p>
    <w:p w14:paraId="13B1DF79" w14:textId="77777777" w:rsidR="00845719" w:rsidRPr="00F341B7" w:rsidRDefault="00845719" w:rsidP="00CC4EAE">
      <w:pPr>
        <w:ind w:firstLine="720"/>
        <w:jc w:val="both"/>
        <w:rPr>
          <w:rFonts w:ascii="Arial Narrow" w:hAnsi="Arial Narrow"/>
          <w:i/>
          <w:lang w:val="it-IT"/>
        </w:rPr>
      </w:pPr>
      <w:r w:rsidRPr="00F341B7">
        <w:rPr>
          <w:rFonts w:ascii="Arial Narrow" w:hAnsi="Arial Narrow"/>
          <w:i/>
          <w:lang w:val="it-IT"/>
        </w:rPr>
        <w:t>Ne angajăm ca, în cazul în care oferta noast</w:t>
      </w:r>
      <w:r w:rsidR="00CC4EAE" w:rsidRPr="00F341B7">
        <w:rPr>
          <w:rFonts w:ascii="Arial Narrow" w:hAnsi="Arial Narrow"/>
          <w:i/>
          <w:lang w:val="it-IT"/>
        </w:rPr>
        <w:t xml:space="preserve">ră este stabilită câştigătoare </w:t>
      </w:r>
      <w:r w:rsidRPr="00F341B7">
        <w:rPr>
          <w:rFonts w:ascii="Arial Narrow" w:hAnsi="Arial Narrow"/>
          <w:i/>
          <w:lang w:val="it-IT"/>
        </w:rPr>
        <w:t xml:space="preserve">să </w:t>
      </w:r>
      <w:r w:rsidR="00CC4EAE" w:rsidRPr="00F341B7">
        <w:rPr>
          <w:rFonts w:ascii="Arial Narrow" w:hAnsi="Arial Narrow"/>
          <w:i/>
          <w:lang w:val="it-IT"/>
        </w:rPr>
        <w:t>furnizăm produsele</w:t>
      </w:r>
      <w:r w:rsidRPr="00F341B7">
        <w:rPr>
          <w:rFonts w:ascii="Arial Narrow" w:hAnsi="Arial Narrow"/>
          <w:i/>
          <w:lang w:val="it-IT"/>
        </w:rPr>
        <w:t xml:space="preserve"> în</w:t>
      </w:r>
      <w:r w:rsidR="00A85A64" w:rsidRPr="00F341B7">
        <w:rPr>
          <w:rFonts w:ascii="Arial Narrow" w:hAnsi="Arial Narrow"/>
          <w:i/>
          <w:lang w:val="it-IT"/>
        </w:rPr>
        <w:t xml:space="preserve"> termen</w:t>
      </w:r>
      <w:r w:rsidRPr="00F341B7">
        <w:rPr>
          <w:rFonts w:ascii="Arial Narrow" w:hAnsi="Arial Narrow"/>
          <w:i/>
          <w:lang w:val="it-IT"/>
        </w:rPr>
        <w:t xml:space="preserve"> </w:t>
      </w:r>
      <w:r w:rsidR="00CC4EAE" w:rsidRPr="00F341B7">
        <w:rPr>
          <w:rFonts w:ascii="Arial Narrow" w:hAnsi="Arial Narrow"/>
          <w:i/>
          <w:lang w:val="it-IT"/>
        </w:rPr>
        <w:t>de ____________</w:t>
      </w:r>
      <w:r w:rsidRPr="00F341B7">
        <w:rPr>
          <w:rFonts w:ascii="Arial Narrow" w:hAnsi="Arial Narrow"/>
          <w:i/>
          <w:lang w:val="it-IT"/>
        </w:rPr>
        <w:t xml:space="preserve">, de la data </w:t>
      </w:r>
      <w:r w:rsidR="000E05EC" w:rsidRPr="00F341B7">
        <w:rPr>
          <w:rFonts w:ascii="Arial Narrow" w:hAnsi="Arial Narrow"/>
          <w:i/>
          <w:lang w:val="it-IT"/>
        </w:rPr>
        <w:t>intrarii</w:t>
      </w:r>
      <w:r w:rsidR="00CC4EAE" w:rsidRPr="00F341B7">
        <w:rPr>
          <w:rFonts w:ascii="Arial Narrow" w:hAnsi="Arial Narrow"/>
          <w:i/>
          <w:lang w:val="it-IT"/>
        </w:rPr>
        <w:t xml:space="preserve"> in efectivitate a contractului.</w:t>
      </w:r>
    </w:p>
    <w:p w14:paraId="29D6EAB8" w14:textId="77777777" w:rsidR="00422A7B" w:rsidRPr="00F341B7" w:rsidRDefault="00422A7B" w:rsidP="00060278">
      <w:pPr>
        <w:jc w:val="both"/>
        <w:rPr>
          <w:rFonts w:ascii="Arial Narrow" w:hAnsi="Arial Narrow" w:cs="Arial"/>
          <w:b/>
          <w:i/>
          <w:kern w:val="1"/>
          <w:sz w:val="22"/>
          <w:szCs w:val="22"/>
          <w:lang w:val="it-IT"/>
        </w:rPr>
      </w:pPr>
      <w:r w:rsidRPr="00F341B7">
        <w:rPr>
          <w:rFonts w:ascii="Arial Narrow" w:hAnsi="Arial Narrow"/>
          <w:i/>
          <w:lang w:val="it-IT"/>
        </w:rPr>
        <w:t xml:space="preserve">                                                                             </w:t>
      </w:r>
    </w:p>
    <w:p w14:paraId="34F74C71" w14:textId="77777777" w:rsidR="00422A7B" w:rsidRPr="00F341B7" w:rsidRDefault="00422A7B" w:rsidP="00422A7B">
      <w:pPr>
        <w:ind w:firstLine="720"/>
        <w:jc w:val="both"/>
        <w:rPr>
          <w:rFonts w:ascii="Arial Narrow" w:hAnsi="Arial Narrow"/>
          <w:i/>
          <w:lang w:val="it-IT"/>
        </w:rPr>
      </w:pPr>
      <w:r w:rsidRPr="00F341B7">
        <w:rPr>
          <w:rFonts w:ascii="Arial Narrow" w:hAnsi="Arial Narrow"/>
          <w:i/>
          <w:lang w:val="it-IT"/>
        </w:rPr>
        <w:t>Ne angajăm să menţinem această ofertă valabilă pentru o durată de __________</w:t>
      </w:r>
    </w:p>
    <w:p w14:paraId="0E3C5C5A" w14:textId="77777777" w:rsidR="00422A7B" w:rsidRPr="00F341B7" w:rsidRDefault="00422A7B" w:rsidP="00422A7B">
      <w:pPr>
        <w:jc w:val="both"/>
        <w:rPr>
          <w:rFonts w:ascii="Arial Narrow" w:hAnsi="Arial Narrow"/>
          <w:i/>
          <w:lang w:val="it-IT"/>
        </w:rPr>
      </w:pPr>
      <w:r w:rsidRPr="00F341B7">
        <w:rPr>
          <w:rFonts w:ascii="Arial Narrow" w:hAnsi="Arial Narrow"/>
          <w:i/>
          <w:lang w:val="it-IT"/>
        </w:rPr>
        <w:t>___________________zile, respectiv până la data de ___________________________, şi</w:t>
      </w:r>
    </w:p>
    <w:p w14:paraId="3CAF9F3E" w14:textId="77777777" w:rsidR="00422A7B" w:rsidRPr="00F341B7" w:rsidRDefault="00422A7B" w:rsidP="00422A7B">
      <w:pPr>
        <w:jc w:val="both"/>
        <w:rPr>
          <w:rFonts w:ascii="Arial Narrow" w:hAnsi="Arial Narrow"/>
          <w:i/>
          <w:lang w:val="it-IT"/>
        </w:rPr>
      </w:pPr>
      <w:r w:rsidRPr="00F341B7">
        <w:rPr>
          <w:rFonts w:ascii="Arial Narrow" w:hAnsi="Arial Narrow"/>
          <w:i/>
          <w:lang w:val="it-IT"/>
        </w:rPr>
        <w:t xml:space="preserve">        (durata in litere si cifre)</w:t>
      </w:r>
      <w:r w:rsidRPr="00F341B7">
        <w:rPr>
          <w:rFonts w:ascii="Arial Narrow" w:hAnsi="Arial Narrow"/>
          <w:i/>
          <w:lang w:val="it-IT"/>
        </w:rPr>
        <w:tab/>
      </w:r>
      <w:r w:rsidRPr="00F341B7">
        <w:rPr>
          <w:rFonts w:ascii="Arial Narrow" w:hAnsi="Arial Narrow"/>
          <w:i/>
          <w:lang w:val="it-IT"/>
        </w:rPr>
        <w:tab/>
      </w:r>
      <w:r w:rsidRPr="00F341B7">
        <w:rPr>
          <w:rFonts w:ascii="Arial Narrow" w:hAnsi="Arial Narrow"/>
          <w:i/>
          <w:lang w:val="it-IT"/>
        </w:rPr>
        <w:tab/>
      </w:r>
      <w:r w:rsidRPr="00F341B7">
        <w:rPr>
          <w:rFonts w:ascii="Arial Narrow" w:hAnsi="Arial Narrow"/>
          <w:i/>
          <w:lang w:val="it-IT"/>
        </w:rPr>
        <w:tab/>
      </w:r>
      <w:r w:rsidRPr="00F341B7">
        <w:rPr>
          <w:rFonts w:ascii="Arial Narrow" w:hAnsi="Arial Narrow"/>
          <w:i/>
          <w:lang w:val="it-IT"/>
        </w:rPr>
        <w:tab/>
      </w:r>
      <w:r w:rsidRPr="00F341B7">
        <w:rPr>
          <w:rFonts w:ascii="Arial Narrow" w:hAnsi="Arial Narrow"/>
          <w:i/>
          <w:lang w:val="it-IT"/>
        </w:rPr>
        <w:tab/>
        <w:t>(ziua/luna/anul)</w:t>
      </w:r>
    </w:p>
    <w:p w14:paraId="387CF05B" w14:textId="77777777" w:rsidR="00422A7B" w:rsidRPr="00F341B7" w:rsidRDefault="00422A7B" w:rsidP="00422A7B">
      <w:pPr>
        <w:jc w:val="both"/>
        <w:rPr>
          <w:rFonts w:ascii="Arial Narrow" w:hAnsi="Arial Narrow"/>
          <w:i/>
          <w:lang w:val="it-IT"/>
        </w:rPr>
      </w:pPr>
      <w:r w:rsidRPr="00F341B7">
        <w:rPr>
          <w:rFonts w:ascii="Arial Narrow" w:hAnsi="Arial Narrow"/>
          <w:i/>
          <w:lang w:val="it-IT"/>
        </w:rPr>
        <w:t>ea va ramâne obligatorie pentru noi şi poate fi acceptată oricând înainte de expirarea perioadei de valabilitate.</w:t>
      </w:r>
    </w:p>
    <w:p w14:paraId="2C1D9CF0" w14:textId="77777777" w:rsidR="00422A7B" w:rsidRPr="00F341B7" w:rsidRDefault="00422A7B" w:rsidP="00422A7B">
      <w:pPr>
        <w:ind w:firstLine="720"/>
        <w:jc w:val="both"/>
        <w:rPr>
          <w:rFonts w:ascii="Arial Narrow" w:hAnsi="Arial Narrow"/>
          <w:i/>
          <w:lang w:val="it-IT"/>
        </w:rPr>
      </w:pPr>
      <w:r w:rsidRPr="00F341B7">
        <w:rPr>
          <w:rFonts w:ascii="Arial Narrow" w:hAnsi="Arial Narrow"/>
          <w:i/>
          <w:lang w:val="it-IT"/>
        </w:rPr>
        <w:t>Până la încheierea şi semnarea contractului de achiziţie publică această ofertă, împreună cu comunicarea transmisă de dumneavoastră, prin care oferta noastră este stabilită câştigătoare, vor constitui un contract angajant între noi.</w:t>
      </w:r>
    </w:p>
    <w:p w14:paraId="071A80C7" w14:textId="77777777" w:rsidR="00422A7B" w:rsidRPr="00F341B7" w:rsidRDefault="00422A7B" w:rsidP="00422A7B">
      <w:pPr>
        <w:ind w:firstLine="720"/>
        <w:jc w:val="both"/>
        <w:rPr>
          <w:rFonts w:ascii="Arial Narrow" w:hAnsi="Arial Narrow"/>
          <w:i/>
          <w:lang w:val="it-IT"/>
        </w:rPr>
      </w:pPr>
      <w:r w:rsidRPr="00F341B7">
        <w:rPr>
          <w:rFonts w:ascii="Arial Narrow" w:hAnsi="Arial Narrow"/>
          <w:i/>
          <w:lang w:val="it-IT"/>
        </w:rPr>
        <w:t>Precizăm că:</w:t>
      </w:r>
    </w:p>
    <w:p w14:paraId="1ECB00C0" w14:textId="77777777" w:rsidR="00422A7B" w:rsidRPr="00F341B7" w:rsidRDefault="00422A7B" w:rsidP="00422A7B">
      <w:pPr>
        <w:jc w:val="both"/>
        <w:rPr>
          <w:rFonts w:ascii="Arial Narrow" w:hAnsi="Arial Narrow"/>
          <w:i/>
          <w:lang w:val="it-IT"/>
        </w:rPr>
      </w:pPr>
      <w:r w:rsidRPr="00F341B7">
        <w:rPr>
          <w:rFonts w:ascii="Arial Narrow" w:hAnsi="Arial Narrow"/>
          <w:i/>
          <w:lang w:val="it-IT"/>
        </w:rPr>
        <w:t xml:space="preserve">    |_|   depunem ofertă alternativă, ale cărei detalii sunt prezentate într-un formular de ofertă separat, marcat în mod clar "alternativă";</w:t>
      </w:r>
    </w:p>
    <w:p w14:paraId="6CE890E7" w14:textId="77777777" w:rsidR="00422A7B" w:rsidRPr="00F341B7" w:rsidRDefault="00422A7B" w:rsidP="00422A7B">
      <w:pPr>
        <w:jc w:val="both"/>
        <w:rPr>
          <w:rFonts w:ascii="Arial Narrow" w:hAnsi="Arial Narrow"/>
          <w:i/>
          <w:lang w:val="it-IT"/>
        </w:rPr>
      </w:pPr>
      <w:r w:rsidRPr="00F341B7">
        <w:rPr>
          <w:rFonts w:ascii="Arial Narrow" w:hAnsi="Arial Narrow"/>
          <w:i/>
          <w:lang w:val="it-IT"/>
        </w:rPr>
        <w:t xml:space="preserve">    |_|   nu depunem ofertă alternativă.</w:t>
      </w:r>
    </w:p>
    <w:p w14:paraId="310BCEE0" w14:textId="77777777" w:rsidR="00422A7B" w:rsidRPr="00F341B7" w:rsidRDefault="00422A7B" w:rsidP="00D2064C">
      <w:pPr>
        <w:jc w:val="both"/>
        <w:rPr>
          <w:rFonts w:ascii="Arial Narrow" w:hAnsi="Arial Narrow"/>
          <w:i/>
          <w:lang w:val="it-IT"/>
        </w:rPr>
      </w:pPr>
      <w:r w:rsidRPr="00F341B7">
        <w:rPr>
          <w:rFonts w:ascii="Arial Narrow" w:hAnsi="Arial Narrow"/>
          <w:i/>
          <w:lang w:val="it-IT"/>
        </w:rPr>
        <w:t xml:space="preserve">            (se bifeaza opţiunea corespunzătoare)</w:t>
      </w:r>
    </w:p>
    <w:p w14:paraId="2D0C4304" w14:textId="77777777" w:rsidR="00422A7B" w:rsidRPr="00F341B7" w:rsidRDefault="00422A7B" w:rsidP="00422A7B">
      <w:pPr>
        <w:ind w:firstLine="720"/>
        <w:jc w:val="both"/>
        <w:rPr>
          <w:rFonts w:ascii="Arial Narrow" w:hAnsi="Arial Narrow"/>
          <w:i/>
          <w:lang w:val="it-IT"/>
        </w:rPr>
      </w:pPr>
      <w:r w:rsidRPr="00F341B7">
        <w:rPr>
          <w:rFonts w:ascii="Arial Narrow" w:hAnsi="Arial Narrow"/>
          <w:i/>
          <w:lang w:val="it-IT"/>
        </w:rPr>
        <w:t>Am înţeles şi consimţim că, în cazul în care oferta noastră este stabilită ca fiind căştigătoare, să constituim garanţia de bună execuţie în conformitate cu prevederile din documentaţia de atribuire.</w:t>
      </w:r>
    </w:p>
    <w:p w14:paraId="4A73A98C" w14:textId="77777777" w:rsidR="00422A7B" w:rsidRPr="00F341B7" w:rsidRDefault="00422A7B" w:rsidP="00422A7B">
      <w:pPr>
        <w:ind w:firstLine="720"/>
        <w:jc w:val="both"/>
        <w:rPr>
          <w:rFonts w:ascii="Arial Narrow" w:hAnsi="Arial Narrow"/>
          <w:i/>
          <w:lang w:val="it-IT"/>
        </w:rPr>
      </w:pPr>
      <w:r w:rsidRPr="00F341B7">
        <w:rPr>
          <w:rFonts w:ascii="Arial Narrow" w:hAnsi="Arial Narrow"/>
          <w:i/>
          <w:lang w:val="it-IT"/>
        </w:rPr>
        <w:t>Întelegem ca nu sunteţi obligaţi să acceptaţi oferta cu cel mai scăzut preţ sau orice altă ofertă pe care o puteţi primi.</w:t>
      </w:r>
    </w:p>
    <w:p w14:paraId="523C496F" w14:textId="77777777" w:rsidR="00422A7B" w:rsidRPr="00F341B7" w:rsidRDefault="00422A7B" w:rsidP="00D2064C">
      <w:pPr>
        <w:jc w:val="both"/>
        <w:rPr>
          <w:rFonts w:ascii="Arial Narrow" w:hAnsi="Arial Narrow"/>
          <w:i/>
          <w:lang w:val="it-IT"/>
        </w:rPr>
      </w:pPr>
    </w:p>
    <w:p w14:paraId="6DD9FE8A" w14:textId="77777777" w:rsidR="00422A7B" w:rsidRPr="00F341B7" w:rsidRDefault="00422A7B" w:rsidP="00422A7B">
      <w:pPr>
        <w:ind w:firstLine="720"/>
        <w:jc w:val="both"/>
        <w:rPr>
          <w:rFonts w:ascii="Arial Narrow" w:hAnsi="Arial Narrow"/>
          <w:i/>
          <w:lang w:val="it-IT"/>
        </w:rPr>
      </w:pPr>
      <w:r w:rsidRPr="00F341B7">
        <w:rPr>
          <w:rFonts w:ascii="Arial Narrow" w:hAnsi="Arial Narrow"/>
          <w:i/>
          <w:lang w:val="it-IT"/>
        </w:rPr>
        <w:t>Data _____/_____/_____</w:t>
      </w:r>
    </w:p>
    <w:p w14:paraId="5F06DE74" w14:textId="77777777" w:rsidR="00422A7B" w:rsidRPr="00F341B7" w:rsidRDefault="00422A7B" w:rsidP="00D2064C">
      <w:pPr>
        <w:jc w:val="both"/>
        <w:rPr>
          <w:rFonts w:ascii="Arial Narrow" w:hAnsi="Arial Narrow"/>
          <w:i/>
          <w:lang w:val="it-IT"/>
        </w:rPr>
      </w:pPr>
    </w:p>
    <w:p w14:paraId="2590FEC1" w14:textId="77777777" w:rsidR="00422A7B" w:rsidRPr="00F341B7" w:rsidRDefault="00422A7B" w:rsidP="00614BAF">
      <w:pPr>
        <w:ind w:firstLine="720"/>
        <w:jc w:val="both"/>
        <w:rPr>
          <w:rFonts w:ascii="Arial Narrow" w:hAnsi="Arial Narrow"/>
          <w:i/>
          <w:lang w:val="it-IT"/>
        </w:rPr>
      </w:pPr>
      <w:r w:rsidRPr="00F341B7">
        <w:rPr>
          <w:rFonts w:ascii="Arial Narrow" w:hAnsi="Arial Narrow"/>
          <w:i/>
          <w:lang w:val="it-IT"/>
        </w:rPr>
        <w:t>_____________</w:t>
      </w:r>
      <w:r w:rsidR="00614BAF" w:rsidRPr="00F341B7">
        <w:rPr>
          <w:rFonts w:ascii="Arial Narrow" w:hAnsi="Arial Narrow"/>
          <w:i/>
          <w:lang w:val="it-IT"/>
        </w:rPr>
        <w:t>(semnatura)</w:t>
      </w:r>
      <w:r w:rsidRPr="00F341B7">
        <w:rPr>
          <w:rFonts w:ascii="Arial Narrow" w:hAnsi="Arial Narrow"/>
          <w:i/>
          <w:lang w:val="it-IT"/>
        </w:rPr>
        <w:t xml:space="preserve">, în calitate de _____________________, legal autorizat să semnez       </w:t>
      </w:r>
    </w:p>
    <w:p w14:paraId="4689FA32" w14:textId="77777777" w:rsidR="00422A7B" w:rsidRPr="00F341B7" w:rsidRDefault="00422A7B" w:rsidP="00422A7B">
      <w:pPr>
        <w:jc w:val="both"/>
        <w:rPr>
          <w:rFonts w:ascii="Arial Narrow" w:hAnsi="Arial Narrow"/>
          <w:i/>
          <w:lang w:val="it-IT"/>
        </w:rPr>
      </w:pPr>
      <w:r w:rsidRPr="00F341B7">
        <w:rPr>
          <w:rFonts w:ascii="Arial Narrow" w:hAnsi="Arial Narrow"/>
          <w:i/>
          <w:lang w:val="it-IT"/>
        </w:rPr>
        <w:t>oferta pentru şi în numele ____________________________________</w:t>
      </w:r>
      <w:r w:rsidR="00614BAF" w:rsidRPr="00F341B7">
        <w:rPr>
          <w:rFonts w:ascii="Arial Narrow" w:hAnsi="Arial Narrow"/>
          <w:i/>
          <w:lang w:val="it-IT"/>
        </w:rPr>
        <w:t xml:space="preserve"> (denumire/nume operator economic)</w:t>
      </w:r>
      <w:r w:rsidRPr="00F341B7">
        <w:rPr>
          <w:rFonts w:ascii="Arial Narrow" w:hAnsi="Arial Narrow"/>
          <w:i/>
          <w:lang w:val="it-IT"/>
        </w:rPr>
        <w:t>.</w:t>
      </w:r>
    </w:p>
    <w:p w14:paraId="36501FF7" w14:textId="77777777" w:rsidR="00E02559" w:rsidRPr="00F341B7" w:rsidRDefault="00422A7B" w:rsidP="00614BAF">
      <w:pPr>
        <w:jc w:val="both"/>
        <w:rPr>
          <w:rFonts w:ascii="Arial Narrow" w:hAnsi="Arial Narrow"/>
          <w:i/>
          <w:lang w:val="it-IT"/>
        </w:rPr>
      </w:pPr>
      <w:r w:rsidRPr="00F341B7">
        <w:rPr>
          <w:rFonts w:ascii="Arial Narrow" w:hAnsi="Arial Narrow"/>
          <w:i/>
          <w:lang w:val="it-IT"/>
        </w:rPr>
        <w:t xml:space="preserve">                                      </w:t>
      </w:r>
    </w:p>
    <w:p w14:paraId="3AE70B5E" w14:textId="77777777" w:rsidR="00E02559" w:rsidRPr="00F341B7" w:rsidRDefault="00E02559" w:rsidP="00614BAF">
      <w:pPr>
        <w:jc w:val="both"/>
        <w:rPr>
          <w:rFonts w:ascii="Arial Narrow" w:hAnsi="Arial Narrow"/>
          <w:i/>
          <w:lang w:val="it-IT"/>
        </w:rPr>
      </w:pPr>
    </w:p>
    <w:p w14:paraId="35EB0E59" w14:textId="77777777" w:rsidR="000F304D" w:rsidRPr="00F341B7" w:rsidRDefault="000F304D" w:rsidP="00694E7F">
      <w:pPr>
        <w:jc w:val="both"/>
        <w:rPr>
          <w:rFonts w:ascii="Arial Narrow" w:hAnsi="Arial Narrow" w:cs="Arial"/>
          <w:b/>
          <w:i/>
          <w:lang w:val="it-IT"/>
        </w:rPr>
      </w:pPr>
      <w:r w:rsidRPr="00F341B7">
        <w:rPr>
          <w:rFonts w:ascii="Arial Narrow" w:hAnsi="Arial Narrow" w:cs="Arial"/>
          <w:b/>
          <w:i/>
          <w:lang w:val="it-IT"/>
        </w:rPr>
        <w:t xml:space="preserve">Anexa la Formular nr. </w:t>
      </w:r>
      <w:r w:rsidR="00C115C4" w:rsidRPr="00F341B7">
        <w:rPr>
          <w:rFonts w:ascii="Arial Narrow" w:hAnsi="Arial Narrow" w:cs="Arial"/>
          <w:b/>
          <w:i/>
          <w:lang w:val="it-IT"/>
        </w:rPr>
        <w:t>1</w:t>
      </w:r>
      <w:r w:rsidR="0093078C" w:rsidRPr="00F341B7">
        <w:rPr>
          <w:rFonts w:ascii="Arial Narrow" w:hAnsi="Arial Narrow" w:cs="Arial"/>
          <w:b/>
          <w:i/>
          <w:lang w:val="it-IT"/>
        </w:rPr>
        <w:t>1</w:t>
      </w:r>
    </w:p>
    <w:p w14:paraId="435B9823" w14:textId="77777777" w:rsidR="002114FA" w:rsidRPr="00F341B7" w:rsidRDefault="002114FA" w:rsidP="002114FA">
      <w:pPr>
        <w:pStyle w:val="Antet"/>
        <w:rPr>
          <w:rFonts w:ascii="Arial Narrow" w:hAnsi="Arial Narrow" w:cs="Arial"/>
          <w:i/>
          <w:sz w:val="22"/>
          <w:szCs w:val="22"/>
          <w:lang w:val="it-IT"/>
        </w:rPr>
      </w:pPr>
      <w:r w:rsidRPr="00F341B7">
        <w:rPr>
          <w:rFonts w:ascii="Arial Narrow" w:hAnsi="Arial Narrow" w:cs="Arial"/>
          <w:i/>
          <w:sz w:val="22"/>
          <w:szCs w:val="22"/>
          <w:lang w:val="it-IT"/>
        </w:rPr>
        <w:t xml:space="preserve"> </w:t>
      </w:r>
    </w:p>
    <w:tbl>
      <w:tblPr>
        <w:tblW w:w="0" w:type="auto"/>
        <w:tblInd w:w="108" w:type="dxa"/>
        <w:tblLayout w:type="fixed"/>
        <w:tblLook w:val="0000" w:firstRow="0" w:lastRow="0" w:firstColumn="0" w:lastColumn="0" w:noHBand="0" w:noVBand="0"/>
      </w:tblPr>
      <w:tblGrid>
        <w:gridCol w:w="709"/>
        <w:gridCol w:w="3024"/>
        <w:gridCol w:w="907"/>
        <w:gridCol w:w="1161"/>
        <w:gridCol w:w="1159"/>
        <w:gridCol w:w="837"/>
        <w:gridCol w:w="1333"/>
      </w:tblGrid>
      <w:tr w:rsidR="002114FA" w:rsidRPr="00946001" w14:paraId="1A37DA9F" w14:textId="77777777" w:rsidTr="00B32019">
        <w:trPr>
          <w:trHeight w:val="1372"/>
          <w:tblHeader/>
        </w:trPr>
        <w:tc>
          <w:tcPr>
            <w:tcW w:w="709" w:type="dxa"/>
            <w:tcBorders>
              <w:top w:val="single" w:sz="4" w:space="0" w:color="000000"/>
              <w:left w:val="single" w:sz="4" w:space="0" w:color="000000"/>
              <w:bottom w:val="single" w:sz="4" w:space="0" w:color="000000"/>
            </w:tcBorders>
            <w:shd w:val="clear" w:color="auto" w:fill="auto"/>
          </w:tcPr>
          <w:p w14:paraId="2BE84697" w14:textId="77777777" w:rsidR="002114FA" w:rsidRPr="00946001" w:rsidRDefault="002114FA" w:rsidP="00B32019">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 xml:space="preserve">Nr. </w:t>
            </w:r>
            <w:proofErr w:type="spellStart"/>
            <w:proofErr w:type="gramStart"/>
            <w:r w:rsidRPr="00946001">
              <w:rPr>
                <w:rFonts w:ascii="Arial Narrow" w:hAnsi="Arial Narrow"/>
                <w:bCs/>
                <w:i/>
                <w:color w:val="000000"/>
                <w:sz w:val="22"/>
                <w:szCs w:val="22"/>
                <w:lang w:val="fr-FR"/>
              </w:rPr>
              <w:t>crt</w:t>
            </w:r>
            <w:proofErr w:type="spellEnd"/>
            <w:proofErr w:type="gramEnd"/>
          </w:p>
        </w:tc>
        <w:tc>
          <w:tcPr>
            <w:tcW w:w="3024" w:type="dxa"/>
            <w:tcBorders>
              <w:top w:val="single" w:sz="4" w:space="0" w:color="000000"/>
              <w:left w:val="single" w:sz="4" w:space="0" w:color="000000"/>
              <w:bottom w:val="single" w:sz="4" w:space="0" w:color="000000"/>
            </w:tcBorders>
            <w:shd w:val="clear" w:color="auto" w:fill="auto"/>
          </w:tcPr>
          <w:p w14:paraId="08E8DA76" w14:textId="77777777" w:rsidR="002114FA" w:rsidRPr="00946001" w:rsidRDefault="002114FA" w:rsidP="00B32019">
            <w:pPr>
              <w:spacing w:after="200"/>
              <w:jc w:val="center"/>
              <w:rPr>
                <w:rFonts w:ascii="Arial Narrow" w:hAnsi="Arial Narrow"/>
                <w:bCs/>
                <w:i/>
                <w:color w:val="000000"/>
                <w:sz w:val="22"/>
                <w:szCs w:val="22"/>
                <w:lang w:val="fr-FR"/>
              </w:rPr>
            </w:pPr>
            <w:proofErr w:type="spellStart"/>
            <w:r w:rsidRPr="00946001">
              <w:rPr>
                <w:rFonts w:ascii="Arial Narrow" w:hAnsi="Arial Narrow"/>
                <w:bCs/>
                <w:i/>
                <w:color w:val="000000"/>
                <w:sz w:val="22"/>
                <w:szCs w:val="22"/>
                <w:lang w:val="fr-FR"/>
              </w:rPr>
              <w:t>Produsul</w:t>
            </w:r>
            <w:proofErr w:type="spellEnd"/>
          </w:p>
        </w:tc>
        <w:tc>
          <w:tcPr>
            <w:tcW w:w="907" w:type="dxa"/>
            <w:tcBorders>
              <w:top w:val="single" w:sz="4" w:space="0" w:color="000000"/>
              <w:left w:val="single" w:sz="4" w:space="0" w:color="000000"/>
              <w:bottom w:val="single" w:sz="4" w:space="0" w:color="000000"/>
            </w:tcBorders>
            <w:shd w:val="clear" w:color="auto" w:fill="auto"/>
          </w:tcPr>
          <w:p w14:paraId="68119EE8" w14:textId="77777777" w:rsidR="002114FA" w:rsidRPr="00946001" w:rsidRDefault="002114FA" w:rsidP="00B32019">
            <w:pPr>
              <w:spacing w:after="200"/>
              <w:jc w:val="center"/>
              <w:rPr>
                <w:rFonts w:ascii="Arial Narrow" w:hAnsi="Arial Narrow"/>
                <w:bCs/>
                <w:i/>
                <w:color w:val="000000"/>
                <w:sz w:val="22"/>
                <w:szCs w:val="22"/>
                <w:lang w:val="es-CO"/>
              </w:rPr>
            </w:pPr>
            <w:r w:rsidRPr="00946001">
              <w:rPr>
                <w:rFonts w:ascii="Arial Narrow" w:hAnsi="Arial Narrow"/>
                <w:bCs/>
                <w:i/>
                <w:color w:val="000000"/>
                <w:sz w:val="22"/>
                <w:szCs w:val="22"/>
                <w:lang w:val="fr-FR"/>
              </w:rPr>
              <w:t>Cant.</w:t>
            </w:r>
          </w:p>
        </w:tc>
        <w:tc>
          <w:tcPr>
            <w:tcW w:w="1161" w:type="dxa"/>
            <w:tcBorders>
              <w:top w:val="single" w:sz="4" w:space="0" w:color="000000"/>
              <w:left w:val="single" w:sz="4" w:space="0" w:color="000000"/>
              <w:bottom w:val="single" w:sz="4" w:space="0" w:color="000000"/>
            </w:tcBorders>
            <w:shd w:val="clear" w:color="auto" w:fill="auto"/>
          </w:tcPr>
          <w:p w14:paraId="070A1369" w14:textId="77777777" w:rsidR="002114FA" w:rsidRPr="00F341B7" w:rsidRDefault="002114FA" w:rsidP="00B32019">
            <w:pPr>
              <w:spacing w:after="200"/>
              <w:jc w:val="center"/>
              <w:rPr>
                <w:rFonts w:ascii="Arial Narrow" w:hAnsi="Arial Narrow"/>
                <w:bCs/>
                <w:i/>
                <w:color w:val="000000"/>
                <w:sz w:val="22"/>
                <w:szCs w:val="22"/>
                <w:lang w:val="it-IT"/>
              </w:rPr>
            </w:pPr>
            <w:r w:rsidRPr="00F341B7">
              <w:rPr>
                <w:rFonts w:ascii="Arial Narrow" w:hAnsi="Arial Narrow"/>
                <w:bCs/>
                <w:i/>
                <w:color w:val="000000"/>
                <w:sz w:val="22"/>
                <w:szCs w:val="22"/>
                <w:lang w:val="it-IT"/>
              </w:rPr>
              <w:t>Pret unitar fara TVA (Lei)</w:t>
            </w:r>
          </w:p>
        </w:tc>
        <w:tc>
          <w:tcPr>
            <w:tcW w:w="1159" w:type="dxa"/>
            <w:tcBorders>
              <w:top w:val="single" w:sz="4" w:space="0" w:color="000000"/>
              <w:left w:val="single" w:sz="4" w:space="0" w:color="000000"/>
              <w:bottom w:val="single" w:sz="4" w:space="0" w:color="000000"/>
            </w:tcBorders>
            <w:shd w:val="clear" w:color="auto" w:fill="auto"/>
          </w:tcPr>
          <w:p w14:paraId="2897508E" w14:textId="77777777" w:rsidR="002114FA" w:rsidRPr="00946001" w:rsidRDefault="002114FA" w:rsidP="00B32019">
            <w:pPr>
              <w:spacing w:after="200"/>
              <w:jc w:val="center"/>
              <w:rPr>
                <w:rFonts w:ascii="Arial Narrow" w:hAnsi="Arial Narrow"/>
                <w:bCs/>
                <w:i/>
                <w:color w:val="000000"/>
                <w:sz w:val="22"/>
                <w:szCs w:val="22"/>
                <w:lang w:val="es-CO"/>
              </w:rPr>
            </w:pPr>
            <w:r w:rsidRPr="00946001">
              <w:rPr>
                <w:rFonts w:ascii="Arial Narrow" w:hAnsi="Arial Narrow"/>
                <w:bCs/>
                <w:i/>
                <w:color w:val="000000"/>
                <w:sz w:val="22"/>
                <w:szCs w:val="22"/>
                <w:lang w:val="es-CO"/>
              </w:rPr>
              <w:t>Val fara TVA (Lei)</w:t>
            </w:r>
          </w:p>
        </w:tc>
        <w:tc>
          <w:tcPr>
            <w:tcW w:w="837" w:type="dxa"/>
            <w:tcBorders>
              <w:top w:val="single" w:sz="4" w:space="0" w:color="000000"/>
              <w:left w:val="single" w:sz="4" w:space="0" w:color="000000"/>
              <w:bottom w:val="single" w:sz="4" w:space="0" w:color="000000"/>
            </w:tcBorders>
            <w:shd w:val="clear" w:color="auto" w:fill="auto"/>
          </w:tcPr>
          <w:p w14:paraId="4FFA0DE9" w14:textId="77777777" w:rsidR="002114FA" w:rsidRPr="00946001" w:rsidRDefault="002114FA" w:rsidP="00B32019">
            <w:pPr>
              <w:spacing w:after="200"/>
              <w:jc w:val="center"/>
              <w:rPr>
                <w:rFonts w:ascii="Arial Narrow" w:hAnsi="Arial Narrow"/>
                <w:bCs/>
                <w:i/>
                <w:color w:val="000000"/>
                <w:sz w:val="22"/>
                <w:szCs w:val="22"/>
                <w:lang w:val="es-CO"/>
              </w:rPr>
            </w:pPr>
            <w:r w:rsidRPr="00946001">
              <w:rPr>
                <w:rFonts w:ascii="Arial Narrow" w:hAnsi="Arial Narrow"/>
                <w:bCs/>
                <w:i/>
                <w:color w:val="000000"/>
                <w:sz w:val="22"/>
                <w:szCs w:val="22"/>
                <w:lang w:val="es-CO"/>
              </w:rPr>
              <w:t>TVA (Lei)</w:t>
            </w: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46F47192" w14:textId="77777777" w:rsidR="002114FA" w:rsidRPr="00946001" w:rsidRDefault="002114FA" w:rsidP="00B32019">
            <w:pPr>
              <w:jc w:val="center"/>
              <w:rPr>
                <w:rFonts w:ascii="Arial Narrow" w:hAnsi="Arial Narrow"/>
                <w:bCs/>
                <w:i/>
                <w:color w:val="000000"/>
                <w:sz w:val="22"/>
                <w:szCs w:val="22"/>
                <w:lang w:val="es-CO"/>
              </w:rPr>
            </w:pPr>
            <w:r w:rsidRPr="00946001">
              <w:rPr>
                <w:rFonts w:ascii="Arial Narrow" w:hAnsi="Arial Narrow"/>
                <w:bCs/>
                <w:i/>
                <w:color w:val="000000"/>
                <w:sz w:val="22"/>
                <w:szCs w:val="22"/>
                <w:lang w:val="es-CO"/>
              </w:rPr>
              <w:t>Val inclusiv TVA</w:t>
            </w:r>
          </w:p>
          <w:p w14:paraId="2AB5C448" w14:textId="77777777" w:rsidR="002114FA" w:rsidRPr="00946001" w:rsidRDefault="002114FA" w:rsidP="00B32019">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es-CO"/>
              </w:rPr>
              <w:t>(Lei)</w:t>
            </w:r>
          </w:p>
        </w:tc>
      </w:tr>
      <w:tr w:rsidR="002114FA" w:rsidRPr="00946001" w14:paraId="56C32EB8" w14:textId="77777777" w:rsidTr="002114FA">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6BCABEC8" w14:textId="77777777" w:rsidR="002114FA" w:rsidRPr="00946001" w:rsidRDefault="002114FA" w:rsidP="002114FA">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1</w:t>
            </w:r>
          </w:p>
        </w:tc>
        <w:tc>
          <w:tcPr>
            <w:tcW w:w="3024" w:type="dxa"/>
            <w:tcBorders>
              <w:top w:val="single" w:sz="4" w:space="0" w:color="000000"/>
              <w:left w:val="single" w:sz="4" w:space="0" w:color="000000"/>
              <w:bottom w:val="single" w:sz="4" w:space="0" w:color="000000"/>
            </w:tcBorders>
            <w:shd w:val="clear" w:color="auto" w:fill="auto"/>
          </w:tcPr>
          <w:p w14:paraId="5C05E143"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689FA2AD"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4F30B0CC"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19FB55CF"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5A17958D"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55D13AA2"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r>
      <w:tr w:rsidR="002114FA" w:rsidRPr="00946001" w14:paraId="3B7ECA9A" w14:textId="77777777" w:rsidTr="002114FA">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18E428D4" w14:textId="77777777" w:rsidR="002114FA" w:rsidRPr="00946001" w:rsidRDefault="002114FA" w:rsidP="002114FA">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lastRenderedPageBreak/>
              <w:t>2</w:t>
            </w:r>
          </w:p>
        </w:tc>
        <w:tc>
          <w:tcPr>
            <w:tcW w:w="3024" w:type="dxa"/>
            <w:tcBorders>
              <w:top w:val="single" w:sz="4" w:space="0" w:color="000000"/>
              <w:left w:val="single" w:sz="4" w:space="0" w:color="000000"/>
              <w:bottom w:val="single" w:sz="4" w:space="0" w:color="000000"/>
            </w:tcBorders>
            <w:shd w:val="clear" w:color="auto" w:fill="auto"/>
          </w:tcPr>
          <w:p w14:paraId="03FF1AA5"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6CADE64F"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666951A5"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716E04F9"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24C1C316"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3865FBEF"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r>
      <w:tr w:rsidR="002114FA" w:rsidRPr="00946001" w14:paraId="0515236D" w14:textId="77777777" w:rsidTr="002114FA">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0A2F5A6E" w14:textId="77777777" w:rsidR="002114FA" w:rsidRPr="00946001" w:rsidRDefault="002114FA" w:rsidP="002114FA">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3</w:t>
            </w:r>
          </w:p>
        </w:tc>
        <w:tc>
          <w:tcPr>
            <w:tcW w:w="3024" w:type="dxa"/>
            <w:tcBorders>
              <w:top w:val="single" w:sz="4" w:space="0" w:color="000000"/>
              <w:left w:val="single" w:sz="4" w:space="0" w:color="000000"/>
              <w:bottom w:val="single" w:sz="4" w:space="0" w:color="000000"/>
            </w:tcBorders>
            <w:shd w:val="clear" w:color="auto" w:fill="auto"/>
          </w:tcPr>
          <w:p w14:paraId="55ACD153"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61E7532A"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026E4F53"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5CE5C731"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76178ACD"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0034CFD1"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r>
      <w:tr w:rsidR="002114FA" w:rsidRPr="00946001" w14:paraId="0514E650" w14:textId="77777777" w:rsidTr="002114FA">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16FCBD4E" w14:textId="77777777" w:rsidR="002114FA" w:rsidRPr="00946001" w:rsidRDefault="002114FA" w:rsidP="002114FA">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4</w:t>
            </w:r>
          </w:p>
        </w:tc>
        <w:tc>
          <w:tcPr>
            <w:tcW w:w="3024" w:type="dxa"/>
            <w:tcBorders>
              <w:top w:val="single" w:sz="4" w:space="0" w:color="000000"/>
              <w:left w:val="single" w:sz="4" w:space="0" w:color="000000"/>
              <w:bottom w:val="single" w:sz="4" w:space="0" w:color="000000"/>
            </w:tcBorders>
            <w:shd w:val="clear" w:color="auto" w:fill="auto"/>
          </w:tcPr>
          <w:p w14:paraId="78F71DBA"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3B3C7207"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18EF45BF"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2E5363A4"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50224758"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4E17E0B9"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r>
      <w:tr w:rsidR="002114FA" w:rsidRPr="00946001" w14:paraId="1611758C" w14:textId="77777777" w:rsidTr="002114FA">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0DD43B05" w14:textId="77777777" w:rsidR="002114FA" w:rsidRPr="00946001" w:rsidRDefault="002114FA" w:rsidP="002114FA">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5</w:t>
            </w:r>
          </w:p>
        </w:tc>
        <w:tc>
          <w:tcPr>
            <w:tcW w:w="3024" w:type="dxa"/>
            <w:tcBorders>
              <w:top w:val="single" w:sz="4" w:space="0" w:color="000000"/>
              <w:left w:val="single" w:sz="4" w:space="0" w:color="000000"/>
              <w:bottom w:val="single" w:sz="4" w:space="0" w:color="000000"/>
            </w:tcBorders>
            <w:shd w:val="clear" w:color="auto" w:fill="auto"/>
          </w:tcPr>
          <w:p w14:paraId="21E8EBE3"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7FAE185C" w14:textId="77777777" w:rsidR="002114FA" w:rsidRPr="00946001" w:rsidRDefault="002114FA" w:rsidP="00B32019">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54E98AC4"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1E7D5919"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49CFCA08"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4386665A" w14:textId="77777777" w:rsidR="002114FA" w:rsidRPr="00946001" w:rsidRDefault="002114FA" w:rsidP="00B32019">
            <w:pPr>
              <w:snapToGrid w:val="0"/>
              <w:spacing w:after="200"/>
              <w:jc w:val="center"/>
              <w:rPr>
                <w:rFonts w:ascii="Arial Narrow" w:hAnsi="Arial Narrow"/>
                <w:bCs/>
                <w:i/>
                <w:color w:val="000000"/>
                <w:sz w:val="22"/>
                <w:szCs w:val="22"/>
                <w:lang w:val="es-CO"/>
              </w:rPr>
            </w:pPr>
          </w:p>
        </w:tc>
      </w:tr>
      <w:tr w:rsidR="002114FA" w:rsidRPr="00946001" w14:paraId="27703210" w14:textId="77777777" w:rsidTr="002114FA">
        <w:trPr>
          <w:trHeight w:val="360"/>
        </w:trPr>
        <w:tc>
          <w:tcPr>
            <w:tcW w:w="709" w:type="dxa"/>
            <w:tcBorders>
              <w:top w:val="single" w:sz="4" w:space="0" w:color="000000"/>
              <w:left w:val="single" w:sz="4" w:space="0" w:color="000000"/>
              <w:bottom w:val="single" w:sz="4" w:space="0" w:color="000000"/>
            </w:tcBorders>
            <w:shd w:val="clear" w:color="auto" w:fill="auto"/>
            <w:vAlign w:val="center"/>
          </w:tcPr>
          <w:p w14:paraId="36D73016" w14:textId="77777777" w:rsidR="002114FA" w:rsidRPr="00946001" w:rsidRDefault="002114FA" w:rsidP="002114FA">
            <w:pPr>
              <w:snapToGrid w:val="0"/>
              <w:spacing w:after="200"/>
              <w:jc w:val="center"/>
              <w:rPr>
                <w:rFonts w:ascii="Arial Narrow" w:hAnsi="Arial Narrow"/>
                <w:bCs/>
                <w:i/>
                <w:color w:val="000000"/>
                <w:sz w:val="22"/>
                <w:szCs w:val="22"/>
                <w:lang w:val="fr-FR"/>
              </w:rPr>
            </w:pPr>
          </w:p>
        </w:tc>
        <w:tc>
          <w:tcPr>
            <w:tcW w:w="3024" w:type="dxa"/>
            <w:tcBorders>
              <w:top w:val="single" w:sz="4" w:space="0" w:color="000000"/>
              <w:left w:val="single" w:sz="4" w:space="0" w:color="000000"/>
              <w:bottom w:val="single" w:sz="4" w:space="0" w:color="000000"/>
            </w:tcBorders>
            <w:shd w:val="clear" w:color="auto" w:fill="auto"/>
          </w:tcPr>
          <w:p w14:paraId="785C869E" w14:textId="77777777" w:rsidR="002114FA" w:rsidRPr="00946001" w:rsidRDefault="002114FA" w:rsidP="002114FA">
            <w:pPr>
              <w:snapToGrid w:val="0"/>
              <w:spacing w:after="200"/>
              <w:jc w:val="center"/>
              <w:rPr>
                <w:rFonts w:ascii="Arial Narrow" w:hAnsi="Arial Narrow"/>
                <w:b/>
                <w:bCs/>
                <w:i/>
                <w:color w:val="000000"/>
                <w:sz w:val="22"/>
                <w:szCs w:val="22"/>
                <w:lang w:val="fr-FR"/>
              </w:rPr>
            </w:pPr>
            <w:r w:rsidRPr="00946001">
              <w:rPr>
                <w:rFonts w:ascii="Arial Narrow" w:hAnsi="Arial Narrow"/>
                <w:b/>
                <w:bCs/>
                <w:i/>
                <w:color w:val="000000"/>
                <w:sz w:val="22"/>
                <w:szCs w:val="22"/>
                <w:lang w:val="fr-FR"/>
              </w:rPr>
              <w:t>Total</w:t>
            </w:r>
          </w:p>
        </w:tc>
        <w:tc>
          <w:tcPr>
            <w:tcW w:w="907" w:type="dxa"/>
            <w:tcBorders>
              <w:top w:val="single" w:sz="4" w:space="0" w:color="000000"/>
              <w:left w:val="single" w:sz="4" w:space="0" w:color="000000"/>
              <w:bottom w:val="single" w:sz="4" w:space="0" w:color="000000"/>
            </w:tcBorders>
            <w:shd w:val="clear" w:color="auto" w:fill="auto"/>
          </w:tcPr>
          <w:p w14:paraId="10A5584F" w14:textId="77777777" w:rsidR="002114FA" w:rsidRPr="00946001" w:rsidRDefault="002114FA" w:rsidP="00B32019">
            <w:pPr>
              <w:snapToGrid w:val="0"/>
              <w:spacing w:after="200"/>
              <w:jc w:val="center"/>
              <w:rPr>
                <w:rFonts w:ascii="Arial Narrow" w:hAnsi="Arial Narrow"/>
                <w:b/>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32397A62" w14:textId="77777777" w:rsidR="002114FA" w:rsidRPr="00946001" w:rsidRDefault="002114FA" w:rsidP="00B32019">
            <w:pPr>
              <w:snapToGrid w:val="0"/>
              <w:spacing w:after="200"/>
              <w:jc w:val="center"/>
              <w:rPr>
                <w:rFonts w:ascii="Arial Narrow" w:hAnsi="Arial Narrow"/>
                <w:b/>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6218D778" w14:textId="77777777" w:rsidR="002114FA" w:rsidRPr="00946001" w:rsidRDefault="002114FA" w:rsidP="00B32019">
            <w:pPr>
              <w:spacing w:after="200"/>
              <w:jc w:val="center"/>
              <w:rPr>
                <w:rFonts w:ascii="Arial Narrow" w:hAnsi="Arial Narrow"/>
                <w:b/>
                <w:bCs/>
                <w:i/>
                <w:color w:val="000000"/>
                <w:sz w:val="22"/>
                <w:szCs w:val="22"/>
                <w:lang w:val="es-CO"/>
              </w:rPr>
            </w:pPr>
            <w:r w:rsidRPr="00946001">
              <w:rPr>
                <w:rFonts w:ascii="Arial Narrow" w:hAnsi="Arial Narrow"/>
                <w:b/>
                <w:bCs/>
                <w:i/>
                <w:color w:val="000000"/>
                <w:sz w:val="22"/>
                <w:szCs w:val="22"/>
                <w:lang w:val="es-CO"/>
              </w:rPr>
              <w:t>xxxx</w:t>
            </w:r>
          </w:p>
        </w:tc>
        <w:tc>
          <w:tcPr>
            <w:tcW w:w="837" w:type="dxa"/>
            <w:tcBorders>
              <w:top w:val="single" w:sz="4" w:space="0" w:color="000000"/>
              <w:left w:val="single" w:sz="4" w:space="0" w:color="000000"/>
              <w:bottom w:val="single" w:sz="4" w:space="0" w:color="000000"/>
            </w:tcBorders>
            <w:shd w:val="clear" w:color="auto" w:fill="auto"/>
          </w:tcPr>
          <w:p w14:paraId="6E0EF693" w14:textId="77777777" w:rsidR="002114FA" w:rsidRPr="00946001" w:rsidRDefault="002114FA" w:rsidP="00B32019">
            <w:pPr>
              <w:snapToGrid w:val="0"/>
              <w:spacing w:after="200"/>
              <w:jc w:val="center"/>
              <w:rPr>
                <w:rFonts w:ascii="Arial Narrow" w:hAnsi="Arial Narrow"/>
                <w:b/>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4F165964" w14:textId="77777777" w:rsidR="002114FA" w:rsidRPr="00946001" w:rsidRDefault="002114FA" w:rsidP="00B32019">
            <w:pPr>
              <w:snapToGrid w:val="0"/>
              <w:spacing w:after="200"/>
              <w:jc w:val="center"/>
              <w:rPr>
                <w:rFonts w:ascii="Arial Narrow" w:hAnsi="Arial Narrow"/>
                <w:b/>
                <w:bCs/>
                <w:i/>
                <w:color w:val="000000"/>
                <w:sz w:val="22"/>
                <w:szCs w:val="22"/>
                <w:lang w:val="es-CO"/>
              </w:rPr>
            </w:pPr>
          </w:p>
        </w:tc>
      </w:tr>
    </w:tbl>
    <w:p w14:paraId="163D5666" w14:textId="77777777" w:rsidR="002114FA" w:rsidRDefault="002114FA" w:rsidP="002114FA">
      <w:pPr>
        <w:pStyle w:val="Antet"/>
        <w:rPr>
          <w:rFonts w:ascii="Arial Narrow" w:hAnsi="Arial Narrow" w:cs="Arial"/>
          <w:i/>
          <w:sz w:val="22"/>
          <w:szCs w:val="22"/>
        </w:rPr>
      </w:pPr>
    </w:p>
    <w:p w14:paraId="4AE9C699" w14:textId="77777777" w:rsidR="00F341B7" w:rsidRPr="00946001" w:rsidRDefault="00F341B7" w:rsidP="002114FA">
      <w:pPr>
        <w:pStyle w:val="Antet"/>
        <w:rPr>
          <w:rFonts w:ascii="Arial Narrow" w:hAnsi="Arial Narrow" w:cs="Arial"/>
          <w:i/>
          <w:sz w:val="22"/>
          <w:szCs w:val="22"/>
        </w:rPr>
      </w:pPr>
    </w:p>
    <w:tbl>
      <w:tblPr>
        <w:tblW w:w="0" w:type="auto"/>
        <w:tblInd w:w="108" w:type="dxa"/>
        <w:tblLayout w:type="fixed"/>
        <w:tblLook w:val="0000" w:firstRow="0" w:lastRow="0" w:firstColumn="0" w:lastColumn="0" w:noHBand="0" w:noVBand="0"/>
      </w:tblPr>
      <w:tblGrid>
        <w:gridCol w:w="709"/>
        <w:gridCol w:w="3024"/>
        <w:gridCol w:w="907"/>
        <w:gridCol w:w="1161"/>
        <w:gridCol w:w="1159"/>
        <w:gridCol w:w="837"/>
        <w:gridCol w:w="1333"/>
      </w:tblGrid>
      <w:tr w:rsidR="00F341B7" w:rsidRPr="00946001" w14:paraId="4BC7173A" w14:textId="77777777" w:rsidTr="00FE5390">
        <w:trPr>
          <w:trHeight w:val="1372"/>
          <w:tblHeader/>
        </w:trPr>
        <w:tc>
          <w:tcPr>
            <w:tcW w:w="709" w:type="dxa"/>
            <w:tcBorders>
              <w:top w:val="single" w:sz="4" w:space="0" w:color="000000"/>
              <w:left w:val="single" w:sz="4" w:space="0" w:color="000000"/>
              <w:bottom w:val="single" w:sz="4" w:space="0" w:color="000000"/>
            </w:tcBorders>
            <w:shd w:val="clear" w:color="auto" w:fill="auto"/>
          </w:tcPr>
          <w:p w14:paraId="7250CF0A" w14:textId="77777777" w:rsidR="00F341B7" w:rsidRPr="00946001" w:rsidRDefault="00F341B7" w:rsidP="00FE5390">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 xml:space="preserve">Nr. </w:t>
            </w:r>
            <w:proofErr w:type="spellStart"/>
            <w:proofErr w:type="gramStart"/>
            <w:r w:rsidRPr="00946001">
              <w:rPr>
                <w:rFonts w:ascii="Arial Narrow" w:hAnsi="Arial Narrow"/>
                <w:bCs/>
                <w:i/>
                <w:color w:val="000000"/>
                <w:sz w:val="22"/>
                <w:szCs w:val="22"/>
                <w:lang w:val="fr-FR"/>
              </w:rPr>
              <w:t>crt</w:t>
            </w:r>
            <w:proofErr w:type="spellEnd"/>
            <w:proofErr w:type="gramEnd"/>
          </w:p>
        </w:tc>
        <w:tc>
          <w:tcPr>
            <w:tcW w:w="3024" w:type="dxa"/>
            <w:tcBorders>
              <w:top w:val="single" w:sz="4" w:space="0" w:color="000000"/>
              <w:left w:val="single" w:sz="4" w:space="0" w:color="000000"/>
              <w:bottom w:val="single" w:sz="4" w:space="0" w:color="000000"/>
            </w:tcBorders>
            <w:shd w:val="clear" w:color="auto" w:fill="auto"/>
          </w:tcPr>
          <w:p w14:paraId="21239AEF" w14:textId="104F0D8A" w:rsidR="00F341B7" w:rsidRPr="00946001" w:rsidRDefault="00F341B7" w:rsidP="00FE5390">
            <w:pPr>
              <w:spacing w:after="200"/>
              <w:jc w:val="center"/>
              <w:rPr>
                <w:rFonts w:ascii="Arial Narrow" w:hAnsi="Arial Narrow"/>
                <w:bCs/>
                <w:i/>
                <w:color w:val="000000"/>
                <w:sz w:val="22"/>
                <w:szCs w:val="22"/>
                <w:lang w:val="fr-FR"/>
              </w:rPr>
            </w:pPr>
            <w:proofErr w:type="spellStart"/>
            <w:r>
              <w:rPr>
                <w:rFonts w:ascii="Arial Narrow" w:hAnsi="Arial Narrow"/>
                <w:bCs/>
                <w:i/>
                <w:color w:val="000000"/>
                <w:sz w:val="22"/>
                <w:szCs w:val="22"/>
                <w:lang w:val="fr-FR"/>
              </w:rPr>
              <w:t>Servicii</w:t>
            </w:r>
            <w:proofErr w:type="spellEnd"/>
            <w:r>
              <w:rPr>
                <w:rFonts w:ascii="Arial Narrow" w:hAnsi="Arial Narrow"/>
                <w:bCs/>
                <w:i/>
                <w:color w:val="000000"/>
                <w:sz w:val="22"/>
                <w:szCs w:val="22"/>
                <w:lang w:val="fr-FR"/>
              </w:rPr>
              <w:t xml:space="preserve"> de leasing</w:t>
            </w:r>
          </w:p>
        </w:tc>
        <w:tc>
          <w:tcPr>
            <w:tcW w:w="907" w:type="dxa"/>
            <w:tcBorders>
              <w:top w:val="single" w:sz="4" w:space="0" w:color="000000"/>
              <w:left w:val="single" w:sz="4" w:space="0" w:color="000000"/>
              <w:bottom w:val="single" w:sz="4" w:space="0" w:color="000000"/>
            </w:tcBorders>
            <w:shd w:val="clear" w:color="auto" w:fill="auto"/>
          </w:tcPr>
          <w:p w14:paraId="6DFB96AB" w14:textId="77777777" w:rsidR="00F341B7" w:rsidRPr="00946001" w:rsidRDefault="00F341B7" w:rsidP="00FE5390">
            <w:pPr>
              <w:spacing w:after="200"/>
              <w:jc w:val="center"/>
              <w:rPr>
                <w:rFonts w:ascii="Arial Narrow" w:hAnsi="Arial Narrow"/>
                <w:bCs/>
                <w:i/>
                <w:color w:val="000000"/>
                <w:sz w:val="22"/>
                <w:szCs w:val="22"/>
                <w:lang w:val="es-CO"/>
              </w:rPr>
            </w:pPr>
            <w:r w:rsidRPr="00946001">
              <w:rPr>
                <w:rFonts w:ascii="Arial Narrow" w:hAnsi="Arial Narrow"/>
                <w:bCs/>
                <w:i/>
                <w:color w:val="000000"/>
                <w:sz w:val="22"/>
                <w:szCs w:val="22"/>
                <w:lang w:val="fr-FR"/>
              </w:rPr>
              <w:t>Cant.</w:t>
            </w:r>
          </w:p>
        </w:tc>
        <w:tc>
          <w:tcPr>
            <w:tcW w:w="1161" w:type="dxa"/>
            <w:tcBorders>
              <w:top w:val="single" w:sz="4" w:space="0" w:color="000000"/>
              <w:left w:val="single" w:sz="4" w:space="0" w:color="000000"/>
              <w:bottom w:val="single" w:sz="4" w:space="0" w:color="000000"/>
            </w:tcBorders>
            <w:shd w:val="clear" w:color="auto" w:fill="auto"/>
          </w:tcPr>
          <w:p w14:paraId="67D001C6" w14:textId="77777777" w:rsidR="00F341B7" w:rsidRPr="00F341B7" w:rsidRDefault="00F341B7" w:rsidP="00FE5390">
            <w:pPr>
              <w:spacing w:after="200"/>
              <w:jc w:val="center"/>
              <w:rPr>
                <w:rFonts w:ascii="Arial Narrow" w:hAnsi="Arial Narrow"/>
                <w:bCs/>
                <w:i/>
                <w:color w:val="000000"/>
                <w:sz w:val="22"/>
                <w:szCs w:val="22"/>
                <w:lang w:val="it-IT"/>
              </w:rPr>
            </w:pPr>
            <w:r w:rsidRPr="00F341B7">
              <w:rPr>
                <w:rFonts w:ascii="Arial Narrow" w:hAnsi="Arial Narrow"/>
                <w:bCs/>
                <w:i/>
                <w:color w:val="000000"/>
                <w:sz w:val="22"/>
                <w:szCs w:val="22"/>
                <w:lang w:val="it-IT"/>
              </w:rPr>
              <w:t>Pret unitar fara TVA (Lei)</w:t>
            </w:r>
          </w:p>
        </w:tc>
        <w:tc>
          <w:tcPr>
            <w:tcW w:w="1159" w:type="dxa"/>
            <w:tcBorders>
              <w:top w:val="single" w:sz="4" w:space="0" w:color="000000"/>
              <w:left w:val="single" w:sz="4" w:space="0" w:color="000000"/>
              <w:bottom w:val="single" w:sz="4" w:space="0" w:color="000000"/>
            </w:tcBorders>
            <w:shd w:val="clear" w:color="auto" w:fill="auto"/>
          </w:tcPr>
          <w:p w14:paraId="31E0F940" w14:textId="77777777" w:rsidR="00F341B7" w:rsidRPr="00946001" w:rsidRDefault="00F341B7" w:rsidP="00FE5390">
            <w:pPr>
              <w:spacing w:after="200"/>
              <w:jc w:val="center"/>
              <w:rPr>
                <w:rFonts w:ascii="Arial Narrow" w:hAnsi="Arial Narrow"/>
                <w:bCs/>
                <w:i/>
                <w:color w:val="000000"/>
                <w:sz w:val="22"/>
                <w:szCs w:val="22"/>
                <w:lang w:val="es-CO"/>
              </w:rPr>
            </w:pPr>
            <w:r w:rsidRPr="00946001">
              <w:rPr>
                <w:rFonts w:ascii="Arial Narrow" w:hAnsi="Arial Narrow"/>
                <w:bCs/>
                <w:i/>
                <w:color w:val="000000"/>
                <w:sz w:val="22"/>
                <w:szCs w:val="22"/>
                <w:lang w:val="es-CO"/>
              </w:rPr>
              <w:t>Val fara TVA (Lei)</w:t>
            </w:r>
          </w:p>
        </w:tc>
        <w:tc>
          <w:tcPr>
            <w:tcW w:w="837" w:type="dxa"/>
            <w:tcBorders>
              <w:top w:val="single" w:sz="4" w:space="0" w:color="000000"/>
              <w:left w:val="single" w:sz="4" w:space="0" w:color="000000"/>
              <w:bottom w:val="single" w:sz="4" w:space="0" w:color="000000"/>
            </w:tcBorders>
            <w:shd w:val="clear" w:color="auto" w:fill="auto"/>
          </w:tcPr>
          <w:p w14:paraId="1EC6CA71" w14:textId="77777777" w:rsidR="00F341B7" w:rsidRPr="00946001" w:rsidRDefault="00F341B7" w:rsidP="00FE5390">
            <w:pPr>
              <w:spacing w:after="200"/>
              <w:jc w:val="center"/>
              <w:rPr>
                <w:rFonts w:ascii="Arial Narrow" w:hAnsi="Arial Narrow"/>
                <w:bCs/>
                <w:i/>
                <w:color w:val="000000"/>
                <w:sz w:val="22"/>
                <w:szCs w:val="22"/>
                <w:lang w:val="es-CO"/>
              </w:rPr>
            </w:pPr>
            <w:r w:rsidRPr="00946001">
              <w:rPr>
                <w:rFonts w:ascii="Arial Narrow" w:hAnsi="Arial Narrow"/>
                <w:bCs/>
                <w:i/>
                <w:color w:val="000000"/>
                <w:sz w:val="22"/>
                <w:szCs w:val="22"/>
                <w:lang w:val="es-CO"/>
              </w:rPr>
              <w:t>TVA (Lei)</w:t>
            </w: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4B5121C0" w14:textId="77777777" w:rsidR="00F341B7" w:rsidRPr="00946001" w:rsidRDefault="00F341B7" w:rsidP="00FE5390">
            <w:pPr>
              <w:jc w:val="center"/>
              <w:rPr>
                <w:rFonts w:ascii="Arial Narrow" w:hAnsi="Arial Narrow"/>
                <w:bCs/>
                <w:i/>
                <w:color w:val="000000"/>
                <w:sz w:val="22"/>
                <w:szCs w:val="22"/>
                <w:lang w:val="es-CO"/>
              </w:rPr>
            </w:pPr>
            <w:r w:rsidRPr="00946001">
              <w:rPr>
                <w:rFonts w:ascii="Arial Narrow" w:hAnsi="Arial Narrow"/>
                <w:bCs/>
                <w:i/>
                <w:color w:val="000000"/>
                <w:sz w:val="22"/>
                <w:szCs w:val="22"/>
                <w:lang w:val="es-CO"/>
              </w:rPr>
              <w:t>Val inclusiv TVA</w:t>
            </w:r>
          </w:p>
          <w:p w14:paraId="02888E48" w14:textId="77777777" w:rsidR="00F341B7" w:rsidRPr="00946001" w:rsidRDefault="00F341B7" w:rsidP="00FE5390">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es-CO"/>
              </w:rPr>
              <w:t>(Lei)</w:t>
            </w:r>
          </w:p>
        </w:tc>
      </w:tr>
      <w:tr w:rsidR="00F341B7" w:rsidRPr="00946001" w14:paraId="2B6E5306" w14:textId="77777777" w:rsidTr="00FE5390">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2FD2F952" w14:textId="77777777" w:rsidR="00F341B7" w:rsidRPr="00946001" w:rsidRDefault="00F341B7" w:rsidP="00FE5390">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1</w:t>
            </w:r>
          </w:p>
        </w:tc>
        <w:tc>
          <w:tcPr>
            <w:tcW w:w="3024" w:type="dxa"/>
            <w:tcBorders>
              <w:top w:val="single" w:sz="4" w:space="0" w:color="000000"/>
              <w:left w:val="single" w:sz="4" w:space="0" w:color="000000"/>
              <w:bottom w:val="single" w:sz="4" w:space="0" w:color="000000"/>
            </w:tcBorders>
            <w:shd w:val="clear" w:color="auto" w:fill="auto"/>
          </w:tcPr>
          <w:p w14:paraId="4BB382D3"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40AEAFCB"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089AE21B"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38E0D3BE"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2427E0C3"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28E67048"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r>
      <w:tr w:rsidR="00F341B7" w:rsidRPr="00946001" w14:paraId="33DCEBCB" w14:textId="77777777" w:rsidTr="00FE5390">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4273D0FD" w14:textId="77777777" w:rsidR="00F341B7" w:rsidRPr="00946001" w:rsidRDefault="00F341B7" w:rsidP="00FE5390">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2</w:t>
            </w:r>
          </w:p>
        </w:tc>
        <w:tc>
          <w:tcPr>
            <w:tcW w:w="3024" w:type="dxa"/>
            <w:tcBorders>
              <w:top w:val="single" w:sz="4" w:space="0" w:color="000000"/>
              <w:left w:val="single" w:sz="4" w:space="0" w:color="000000"/>
              <w:bottom w:val="single" w:sz="4" w:space="0" w:color="000000"/>
            </w:tcBorders>
            <w:shd w:val="clear" w:color="auto" w:fill="auto"/>
          </w:tcPr>
          <w:p w14:paraId="70256282"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654104F1"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0A678B2A"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4152762B"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138C1409"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7FE94A86"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r>
      <w:tr w:rsidR="00F341B7" w:rsidRPr="00946001" w14:paraId="643D96DD" w14:textId="77777777" w:rsidTr="00FE5390">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3D4EA0FD" w14:textId="77777777" w:rsidR="00F341B7" w:rsidRPr="00946001" w:rsidRDefault="00F341B7" w:rsidP="00FE5390">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3</w:t>
            </w:r>
          </w:p>
        </w:tc>
        <w:tc>
          <w:tcPr>
            <w:tcW w:w="3024" w:type="dxa"/>
            <w:tcBorders>
              <w:top w:val="single" w:sz="4" w:space="0" w:color="000000"/>
              <w:left w:val="single" w:sz="4" w:space="0" w:color="000000"/>
              <w:bottom w:val="single" w:sz="4" w:space="0" w:color="000000"/>
            </w:tcBorders>
            <w:shd w:val="clear" w:color="auto" w:fill="auto"/>
          </w:tcPr>
          <w:p w14:paraId="0C82E660"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14CCA9E6"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0A9E98CD"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0158A573"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40CFF05D"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0444F37C"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r>
      <w:tr w:rsidR="00F341B7" w:rsidRPr="00946001" w14:paraId="5D011009" w14:textId="77777777" w:rsidTr="00FE5390">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29D18CAE" w14:textId="77777777" w:rsidR="00F341B7" w:rsidRPr="00946001" w:rsidRDefault="00F341B7" w:rsidP="00FE5390">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4</w:t>
            </w:r>
          </w:p>
        </w:tc>
        <w:tc>
          <w:tcPr>
            <w:tcW w:w="3024" w:type="dxa"/>
            <w:tcBorders>
              <w:top w:val="single" w:sz="4" w:space="0" w:color="000000"/>
              <w:left w:val="single" w:sz="4" w:space="0" w:color="000000"/>
              <w:bottom w:val="single" w:sz="4" w:space="0" w:color="000000"/>
            </w:tcBorders>
            <w:shd w:val="clear" w:color="auto" w:fill="auto"/>
          </w:tcPr>
          <w:p w14:paraId="670EB45E"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3A2A6D17"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08A7D743"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29F9D8E4"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71027B77"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07477FDE"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r>
      <w:tr w:rsidR="00F341B7" w:rsidRPr="00946001" w14:paraId="165D096B" w14:textId="77777777" w:rsidTr="00FE5390">
        <w:trPr>
          <w:trHeight w:val="337"/>
        </w:trPr>
        <w:tc>
          <w:tcPr>
            <w:tcW w:w="709" w:type="dxa"/>
            <w:tcBorders>
              <w:top w:val="single" w:sz="4" w:space="0" w:color="000000"/>
              <w:left w:val="single" w:sz="4" w:space="0" w:color="000000"/>
              <w:bottom w:val="single" w:sz="4" w:space="0" w:color="000000"/>
            </w:tcBorders>
            <w:shd w:val="clear" w:color="auto" w:fill="auto"/>
            <w:vAlign w:val="center"/>
          </w:tcPr>
          <w:p w14:paraId="0CD0FF71" w14:textId="77777777" w:rsidR="00F341B7" w:rsidRPr="00946001" w:rsidRDefault="00F341B7" w:rsidP="00FE5390">
            <w:pPr>
              <w:spacing w:after="200"/>
              <w:jc w:val="center"/>
              <w:rPr>
                <w:rFonts w:ascii="Arial Narrow" w:hAnsi="Arial Narrow"/>
                <w:bCs/>
                <w:i/>
                <w:color w:val="000000"/>
                <w:sz w:val="22"/>
                <w:szCs w:val="22"/>
                <w:lang w:val="fr-FR"/>
              </w:rPr>
            </w:pPr>
            <w:r w:rsidRPr="00946001">
              <w:rPr>
                <w:rFonts w:ascii="Arial Narrow" w:hAnsi="Arial Narrow"/>
                <w:bCs/>
                <w:i/>
                <w:color w:val="000000"/>
                <w:sz w:val="22"/>
                <w:szCs w:val="22"/>
                <w:lang w:val="fr-FR"/>
              </w:rPr>
              <w:t>5</w:t>
            </w:r>
          </w:p>
        </w:tc>
        <w:tc>
          <w:tcPr>
            <w:tcW w:w="3024" w:type="dxa"/>
            <w:tcBorders>
              <w:top w:val="single" w:sz="4" w:space="0" w:color="000000"/>
              <w:left w:val="single" w:sz="4" w:space="0" w:color="000000"/>
              <w:bottom w:val="single" w:sz="4" w:space="0" w:color="000000"/>
            </w:tcBorders>
            <w:shd w:val="clear" w:color="auto" w:fill="auto"/>
          </w:tcPr>
          <w:p w14:paraId="48E4412E"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907" w:type="dxa"/>
            <w:tcBorders>
              <w:top w:val="single" w:sz="4" w:space="0" w:color="000000"/>
              <w:left w:val="single" w:sz="4" w:space="0" w:color="000000"/>
              <w:bottom w:val="single" w:sz="4" w:space="0" w:color="000000"/>
            </w:tcBorders>
            <w:shd w:val="clear" w:color="auto" w:fill="auto"/>
          </w:tcPr>
          <w:p w14:paraId="77A56536"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1F28D137"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7BEEE38C"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837" w:type="dxa"/>
            <w:tcBorders>
              <w:top w:val="single" w:sz="4" w:space="0" w:color="000000"/>
              <w:left w:val="single" w:sz="4" w:space="0" w:color="000000"/>
              <w:bottom w:val="single" w:sz="4" w:space="0" w:color="000000"/>
            </w:tcBorders>
            <w:shd w:val="clear" w:color="auto" w:fill="auto"/>
          </w:tcPr>
          <w:p w14:paraId="169C7762"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0B9CB875" w14:textId="77777777" w:rsidR="00F341B7" w:rsidRPr="00946001" w:rsidRDefault="00F341B7" w:rsidP="00FE5390">
            <w:pPr>
              <w:snapToGrid w:val="0"/>
              <w:spacing w:after="200"/>
              <w:jc w:val="center"/>
              <w:rPr>
                <w:rFonts w:ascii="Arial Narrow" w:hAnsi="Arial Narrow"/>
                <w:bCs/>
                <w:i/>
                <w:color w:val="000000"/>
                <w:sz w:val="22"/>
                <w:szCs w:val="22"/>
                <w:lang w:val="es-CO"/>
              </w:rPr>
            </w:pPr>
          </w:p>
        </w:tc>
      </w:tr>
      <w:tr w:rsidR="00F341B7" w:rsidRPr="00946001" w14:paraId="73888BC8" w14:textId="77777777" w:rsidTr="00FE5390">
        <w:trPr>
          <w:trHeight w:val="360"/>
        </w:trPr>
        <w:tc>
          <w:tcPr>
            <w:tcW w:w="709" w:type="dxa"/>
            <w:tcBorders>
              <w:top w:val="single" w:sz="4" w:space="0" w:color="000000"/>
              <w:left w:val="single" w:sz="4" w:space="0" w:color="000000"/>
              <w:bottom w:val="single" w:sz="4" w:space="0" w:color="000000"/>
            </w:tcBorders>
            <w:shd w:val="clear" w:color="auto" w:fill="auto"/>
            <w:vAlign w:val="center"/>
          </w:tcPr>
          <w:p w14:paraId="0A3F0818" w14:textId="77777777" w:rsidR="00F341B7" w:rsidRPr="00946001" w:rsidRDefault="00F341B7" w:rsidP="00FE5390">
            <w:pPr>
              <w:snapToGrid w:val="0"/>
              <w:spacing w:after="200"/>
              <w:jc w:val="center"/>
              <w:rPr>
                <w:rFonts w:ascii="Arial Narrow" w:hAnsi="Arial Narrow"/>
                <w:bCs/>
                <w:i/>
                <w:color w:val="000000"/>
                <w:sz w:val="22"/>
                <w:szCs w:val="22"/>
                <w:lang w:val="fr-FR"/>
              </w:rPr>
            </w:pPr>
          </w:p>
        </w:tc>
        <w:tc>
          <w:tcPr>
            <w:tcW w:w="3024" w:type="dxa"/>
            <w:tcBorders>
              <w:top w:val="single" w:sz="4" w:space="0" w:color="000000"/>
              <w:left w:val="single" w:sz="4" w:space="0" w:color="000000"/>
              <w:bottom w:val="single" w:sz="4" w:space="0" w:color="000000"/>
            </w:tcBorders>
            <w:shd w:val="clear" w:color="auto" w:fill="auto"/>
          </w:tcPr>
          <w:p w14:paraId="2F26395E" w14:textId="77777777" w:rsidR="00F341B7" w:rsidRPr="00946001" w:rsidRDefault="00F341B7" w:rsidP="00FE5390">
            <w:pPr>
              <w:snapToGrid w:val="0"/>
              <w:spacing w:after="200"/>
              <w:jc w:val="center"/>
              <w:rPr>
                <w:rFonts w:ascii="Arial Narrow" w:hAnsi="Arial Narrow"/>
                <w:b/>
                <w:bCs/>
                <w:i/>
                <w:color w:val="000000"/>
                <w:sz w:val="22"/>
                <w:szCs w:val="22"/>
                <w:lang w:val="fr-FR"/>
              </w:rPr>
            </w:pPr>
            <w:r w:rsidRPr="00946001">
              <w:rPr>
                <w:rFonts w:ascii="Arial Narrow" w:hAnsi="Arial Narrow"/>
                <w:b/>
                <w:bCs/>
                <w:i/>
                <w:color w:val="000000"/>
                <w:sz w:val="22"/>
                <w:szCs w:val="22"/>
                <w:lang w:val="fr-FR"/>
              </w:rPr>
              <w:t>Total</w:t>
            </w:r>
          </w:p>
        </w:tc>
        <w:tc>
          <w:tcPr>
            <w:tcW w:w="907" w:type="dxa"/>
            <w:tcBorders>
              <w:top w:val="single" w:sz="4" w:space="0" w:color="000000"/>
              <w:left w:val="single" w:sz="4" w:space="0" w:color="000000"/>
              <w:bottom w:val="single" w:sz="4" w:space="0" w:color="000000"/>
            </w:tcBorders>
            <w:shd w:val="clear" w:color="auto" w:fill="auto"/>
          </w:tcPr>
          <w:p w14:paraId="68738AE9" w14:textId="77777777" w:rsidR="00F341B7" w:rsidRPr="00946001" w:rsidRDefault="00F341B7" w:rsidP="00FE5390">
            <w:pPr>
              <w:snapToGrid w:val="0"/>
              <w:spacing w:after="200"/>
              <w:jc w:val="center"/>
              <w:rPr>
                <w:rFonts w:ascii="Arial Narrow" w:hAnsi="Arial Narrow"/>
                <w:b/>
                <w:bCs/>
                <w:i/>
                <w:color w:val="000000"/>
                <w:sz w:val="22"/>
                <w:szCs w:val="22"/>
                <w:lang w:val="fr-FR"/>
              </w:rPr>
            </w:pPr>
          </w:p>
        </w:tc>
        <w:tc>
          <w:tcPr>
            <w:tcW w:w="1161" w:type="dxa"/>
            <w:tcBorders>
              <w:top w:val="single" w:sz="4" w:space="0" w:color="000000"/>
              <w:left w:val="single" w:sz="4" w:space="0" w:color="000000"/>
              <w:bottom w:val="single" w:sz="4" w:space="0" w:color="000000"/>
            </w:tcBorders>
            <w:shd w:val="clear" w:color="auto" w:fill="auto"/>
          </w:tcPr>
          <w:p w14:paraId="33A4FC97" w14:textId="77777777" w:rsidR="00F341B7" w:rsidRPr="00946001" w:rsidRDefault="00F341B7" w:rsidP="00FE5390">
            <w:pPr>
              <w:snapToGrid w:val="0"/>
              <w:spacing w:after="200"/>
              <w:jc w:val="center"/>
              <w:rPr>
                <w:rFonts w:ascii="Arial Narrow" w:hAnsi="Arial Narrow"/>
                <w:b/>
                <w:bCs/>
                <w:i/>
                <w:color w:val="000000"/>
                <w:sz w:val="22"/>
                <w:szCs w:val="22"/>
                <w:lang w:val="es-CO"/>
              </w:rPr>
            </w:pPr>
          </w:p>
        </w:tc>
        <w:tc>
          <w:tcPr>
            <w:tcW w:w="1159" w:type="dxa"/>
            <w:tcBorders>
              <w:top w:val="single" w:sz="4" w:space="0" w:color="000000"/>
              <w:left w:val="single" w:sz="4" w:space="0" w:color="000000"/>
              <w:bottom w:val="single" w:sz="4" w:space="0" w:color="000000"/>
            </w:tcBorders>
            <w:shd w:val="clear" w:color="auto" w:fill="auto"/>
          </w:tcPr>
          <w:p w14:paraId="5B7AEE91" w14:textId="77777777" w:rsidR="00F341B7" w:rsidRPr="00946001" w:rsidRDefault="00F341B7" w:rsidP="00FE5390">
            <w:pPr>
              <w:spacing w:after="200"/>
              <w:jc w:val="center"/>
              <w:rPr>
                <w:rFonts w:ascii="Arial Narrow" w:hAnsi="Arial Narrow"/>
                <w:b/>
                <w:bCs/>
                <w:i/>
                <w:color w:val="000000"/>
                <w:sz w:val="22"/>
                <w:szCs w:val="22"/>
                <w:lang w:val="es-CO"/>
              </w:rPr>
            </w:pPr>
            <w:r w:rsidRPr="00946001">
              <w:rPr>
                <w:rFonts w:ascii="Arial Narrow" w:hAnsi="Arial Narrow"/>
                <w:b/>
                <w:bCs/>
                <w:i/>
                <w:color w:val="000000"/>
                <w:sz w:val="22"/>
                <w:szCs w:val="22"/>
                <w:lang w:val="es-CO"/>
              </w:rPr>
              <w:t>xxxx</w:t>
            </w:r>
          </w:p>
        </w:tc>
        <w:tc>
          <w:tcPr>
            <w:tcW w:w="837" w:type="dxa"/>
            <w:tcBorders>
              <w:top w:val="single" w:sz="4" w:space="0" w:color="000000"/>
              <w:left w:val="single" w:sz="4" w:space="0" w:color="000000"/>
              <w:bottom w:val="single" w:sz="4" w:space="0" w:color="000000"/>
            </w:tcBorders>
            <w:shd w:val="clear" w:color="auto" w:fill="auto"/>
          </w:tcPr>
          <w:p w14:paraId="161F15FB" w14:textId="77777777" w:rsidR="00F341B7" w:rsidRPr="00946001" w:rsidRDefault="00F341B7" w:rsidP="00FE5390">
            <w:pPr>
              <w:snapToGrid w:val="0"/>
              <w:spacing w:after="200"/>
              <w:jc w:val="center"/>
              <w:rPr>
                <w:rFonts w:ascii="Arial Narrow" w:hAnsi="Arial Narrow"/>
                <w:b/>
                <w:bCs/>
                <w:i/>
                <w:color w:val="000000"/>
                <w:sz w:val="22"/>
                <w:szCs w:val="22"/>
                <w:lang w:val="es-CO"/>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419B07D7" w14:textId="77777777" w:rsidR="00F341B7" w:rsidRPr="00946001" w:rsidRDefault="00F341B7" w:rsidP="00FE5390">
            <w:pPr>
              <w:snapToGrid w:val="0"/>
              <w:spacing w:after="200"/>
              <w:jc w:val="center"/>
              <w:rPr>
                <w:rFonts w:ascii="Arial Narrow" w:hAnsi="Arial Narrow"/>
                <w:b/>
                <w:bCs/>
                <w:i/>
                <w:color w:val="000000"/>
                <w:sz w:val="22"/>
                <w:szCs w:val="22"/>
                <w:lang w:val="es-CO"/>
              </w:rPr>
            </w:pPr>
          </w:p>
        </w:tc>
      </w:tr>
    </w:tbl>
    <w:p w14:paraId="4A283E94" w14:textId="77777777" w:rsidR="00B92DA7" w:rsidRPr="00946001" w:rsidRDefault="00B92DA7" w:rsidP="002114FA">
      <w:pPr>
        <w:rPr>
          <w:rFonts w:ascii="Arial Narrow" w:hAnsi="Arial Narrow"/>
          <w:b/>
          <w:bCs/>
          <w:i/>
          <w:sz w:val="22"/>
          <w:szCs w:val="22"/>
        </w:rPr>
      </w:pPr>
    </w:p>
    <w:p w14:paraId="04F57E19" w14:textId="77777777" w:rsidR="00B92DA7" w:rsidRPr="00946001" w:rsidRDefault="00B92DA7" w:rsidP="00B92DA7">
      <w:pPr>
        <w:rPr>
          <w:rFonts w:ascii="Arial Narrow" w:hAnsi="Arial Narrow"/>
          <w:bCs/>
          <w:i/>
          <w:sz w:val="22"/>
          <w:szCs w:val="22"/>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5062"/>
        <w:gridCol w:w="2156"/>
      </w:tblGrid>
      <w:tr w:rsidR="00B92DA7" w:rsidRPr="00946001" w14:paraId="259821DC" w14:textId="77777777" w:rsidTr="00591F00">
        <w:trPr>
          <w:jc w:val="center"/>
        </w:trPr>
        <w:tc>
          <w:tcPr>
            <w:tcW w:w="698" w:type="dxa"/>
          </w:tcPr>
          <w:p w14:paraId="58F33FC0" w14:textId="77777777" w:rsidR="00B92DA7" w:rsidRPr="00946001" w:rsidRDefault="00B92DA7" w:rsidP="00BD17B0">
            <w:pPr>
              <w:rPr>
                <w:rFonts w:ascii="Arial Narrow" w:hAnsi="Arial Narrow"/>
                <w:b/>
                <w:bCs/>
                <w:i/>
                <w:sz w:val="22"/>
                <w:szCs w:val="22"/>
              </w:rPr>
            </w:pPr>
            <w:r w:rsidRPr="00946001">
              <w:rPr>
                <w:rFonts w:ascii="Arial Narrow" w:hAnsi="Arial Narrow"/>
                <w:b/>
                <w:bCs/>
                <w:i/>
                <w:sz w:val="22"/>
                <w:szCs w:val="22"/>
              </w:rPr>
              <w:t>1</w:t>
            </w:r>
          </w:p>
        </w:tc>
        <w:tc>
          <w:tcPr>
            <w:tcW w:w="5062" w:type="dxa"/>
          </w:tcPr>
          <w:p w14:paraId="06E18B36" w14:textId="77777777" w:rsidR="00B92DA7" w:rsidRPr="00946001" w:rsidRDefault="001A60D7" w:rsidP="00B92DA7">
            <w:pPr>
              <w:jc w:val="both"/>
              <w:rPr>
                <w:rFonts w:ascii="Arial Narrow" w:hAnsi="Arial Narrow"/>
                <w:b/>
                <w:bCs/>
                <w:i/>
                <w:sz w:val="22"/>
                <w:szCs w:val="22"/>
                <w:lang w:val="pt-BR"/>
              </w:rPr>
            </w:pPr>
            <w:r w:rsidRPr="00946001">
              <w:rPr>
                <w:rFonts w:ascii="Arial Narrow" w:hAnsi="Arial Narrow"/>
                <w:b/>
                <w:bCs/>
                <w:i/>
                <w:sz w:val="22"/>
                <w:szCs w:val="22"/>
                <w:lang w:val="pt-BR"/>
              </w:rPr>
              <w:t>Valoarea totala fara TVA</w:t>
            </w:r>
            <w:r w:rsidR="00ED2731" w:rsidRPr="00946001">
              <w:rPr>
                <w:rFonts w:ascii="Arial Narrow" w:hAnsi="Arial Narrow"/>
                <w:b/>
                <w:bCs/>
                <w:i/>
                <w:sz w:val="22"/>
                <w:szCs w:val="22"/>
                <w:lang w:val="pt-BR"/>
              </w:rPr>
              <w:t>, din care:</w:t>
            </w:r>
          </w:p>
        </w:tc>
        <w:tc>
          <w:tcPr>
            <w:tcW w:w="2156" w:type="dxa"/>
          </w:tcPr>
          <w:p w14:paraId="15A63DA8" w14:textId="77777777" w:rsidR="00B92DA7" w:rsidRPr="00946001" w:rsidRDefault="00B92DA7" w:rsidP="00BD17B0">
            <w:pPr>
              <w:rPr>
                <w:rFonts w:ascii="Arial Narrow" w:hAnsi="Arial Narrow"/>
                <w:bCs/>
                <w:i/>
                <w:sz w:val="22"/>
                <w:szCs w:val="22"/>
                <w:lang w:val="pt-BR"/>
              </w:rPr>
            </w:pPr>
          </w:p>
        </w:tc>
      </w:tr>
      <w:tr w:rsidR="00CE08FB" w:rsidRPr="00946001" w14:paraId="08B8CAC2" w14:textId="77777777" w:rsidTr="00591F00">
        <w:trPr>
          <w:jc w:val="center"/>
        </w:trPr>
        <w:tc>
          <w:tcPr>
            <w:tcW w:w="698" w:type="dxa"/>
          </w:tcPr>
          <w:p w14:paraId="5857C7DE" w14:textId="77777777" w:rsidR="00CE08FB" w:rsidRPr="00946001" w:rsidRDefault="00CC4EAE" w:rsidP="00BD17B0">
            <w:pPr>
              <w:rPr>
                <w:rFonts w:ascii="Arial Narrow" w:hAnsi="Arial Narrow"/>
                <w:bCs/>
                <w:i/>
                <w:sz w:val="22"/>
                <w:szCs w:val="22"/>
              </w:rPr>
            </w:pPr>
            <w:r w:rsidRPr="00946001">
              <w:rPr>
                <w:rFonts w:ascii="Arial Narrow" w:hAnsi="Arial Narrow"/>
                <w:bCs/>
                <w:i/>
                <w:sz w:val="22"/>
                <w:szCs w:val="22"/>
              </w:rPr>
              <w:t>1.1.</w:t>
            </w:r>
          </w:p>
        </w:tc>
        <w:tc>
          <w:tcPr>
            <w:tcW w:w="5062" w:type="dxa"/>
          </w:tcPr>
          <w:p w14:paraId="3A9B6C69" w14:textId="77777777" w:rsidR="00CE08FB" w:rsidRPr="00946001" w:rsidRDefault="00CE08FB" w:rsidP="00B92DA7">
            <w:pPr>
              <w:jc w:val="both"/>
              <w:rPr>
                <w:rFonts w:ascii="Arial Narrow" w:hAnsi="Arial Narrow"/>
                <w:bCs/>
                <w:i/>
                <w:sz w:val="22"/>
                <w:szCs w:val="22"/>
              </w:rPr>
            </w:pPr>
            <w:proofErr w:type="spellStart"/>
            <w:r w:rsidRPr="00946001">
              <w:rPr>
                <w:rFonts w:ascii="Arial Narrow" w:hAnsi="Arial Narrow"/>
                <w:bCs/>
                <w:i/>
                <w:sz w:val="22"/>
                <w:szCs w:val="22"/>
              </w:rPr>
              <w:t>Valoarea</w:t>
            </w:r>
            <w:proofErr w:type="spellEnd"/>
            <w:r w:rsidRPr="00946001">
              <w:rPr>
                <w:rFonts w:ascii="Arial Narrow" w:hAnsi="Arial Narrow"/>
                <w:bCs/>
                <w:i/>
                <w:sz w:val="22"/>
                <w:szCs w:val="22"/>
              </w:rPr>
              <w:t xml:space="preserve"> </w:t>
            </w:r>
            <w:proofErr w:type="spellStart"/>
            <w:r w:rsidRPr="00946001">
              <w:rPr>
                <w:rFonts w:ascii="Arial Narrow" w:hAnsi="Arial Narrow"/>
                <w:bCs/>
                <w:i/>
                <w:sz w:val="22"/>
                <w:szCs w:val="22"/>
              </w:rPr>
              <w:t>maximă</w:t>
            </w:r>
            <w:proofErr w:type="spellEnd"/>
            <w:r w:rsidRPr="00946001">
              <w:rPr>
                <w:rFonts w:ascii="Arial Narrow" w:hAnsi="Arial Narrow"/>
                <w:bCs/>
                <w:i/>
                <w:sz w:val="22"/>
                <w:szCs w:val="22"/>
              </w:rPr>
              <w:t xml:space="preserve"> a</w:t>
            </w:r>
            <w:r w:rsidR="007E5183" w:rsidRPr="00946001">
              <w:rPr>
                <w:rFonts w:ascii="Arial Narrow" w:hAnsi="Arial Narrow"/>
                <w:bCs/>
                <w:i/>
                <w:sz w:val="22"/>
                <w:szCs w:val="22"/>
              </w:rPr>
              <w:t xml:space="preserve"> </w:t>
            </w:r>
            <w:proofErr w:type="spellStart"/>
            <w:r w:rsidR="00764151" w:rsidRPr="00946001">
              <w:rPr>
                <w:rFonts w:ascii="Arial Narrow" w:hAnsi="Arial Narrow"/>
                <w:bCs/>
                <w:i/>
                <w:sz w:val="22"/>
                <w:szCs w:val="22"/>
              </w:rPr>
              <w:t>produselor</w:t>
            </w:r>
            <w:proofErr w:type="spellEnd"/>
            <w:r w:rsidRPr="00946001">
              <w:rPr>
                <w:rFonts w:ascii="Arial Narrow" w:hAnsi="Arial Narrow"/>
                <w:bCs/>
                <w:i/>
                <w:sz w:val="22"/>
                <w:szCs w:val="22"/>
              </w:rPr>
              <w:t xml:space="preserve"> </w:t>
            </w:r>
            <w:proofErr w:type="spellStart"/>
            <w:r w:rsidR="00CC4EAE" w:rsidRPr="00946001">
              <w:rPr>
                <w:rFonts w:ascii="Arial Narrow" w:hAnsi="Arial Narrow"/>
                <w:bCs/>
                <w:i/>
                <w:sz w:val="22"/>
                <w:szCs w:val="22"/>
              </w:rPr>
              <w:t>furnizate</w:t>
            </w:r>
            <w:proofErr w:type="spellEnd"/>
            <w:r w:rsidRPr="00946001">
              <w:rPr>
                <w:rFonts w:ascii="Arial Narrow" w:hAnsi="Arial Narrow"/>
                <w:bCs/>
                <w:i/>
                <w:sz w:val="22"/>
                <w:szCs w:val="22"/>
              </w:rPr>
              <w:t xml:space="preserve"> de </w:t>
            </w:r>
            <w:proofErr w:type="spellStart"/>
            <w:r w:rsidRPr="00946001">
              <w:rPr>
                <w:rFonts w:ascii="Arial Narrow" w:hAnsi="Arial Narrow"/>
                <w:bCs/>
                <w:i/>
                <w:sz w:val="22"/>
                <w:szCs w:val="22"/>
              </w:rPr>
              <w:t>asociat</w:t>
            </w:r>
            <w:proofErr w:type="spellEnd"/>
            <w:r w:rsidRPr="00946001">
              <w:rPr>
                <w:rFonts w:ascii="Arial Narrow" w:hAnsi="Arial Narrow"/>
                <w:bCs/>
                <w:i/>
                <w:sz w:val="22"/>
                <w:szCs w:val="22"/>
              </w:rPr>
              <w:t xml:space="preserve"> (</w:t>
            </w:r>
            <w:r w:rsidR="001A60D7" w:rsidRPr="00946001">
              <w:rPr>
                <w:rFonts w:ascii="Arial Narrow" w:hAnsi="Arial Narrow"/>
                <w:bCs/>
                <w:i/>
                <w:sz w:val="22"/>
                <w:szCs w:val="22"/>
              </w:rPr>
              <w:t>…</w:t>
            </w:r>
            <w:r w:rsidRPr="00946001">
              <w:rPr>
                <w:rFonts w:ascii="Arial Narrow" w:hAnsi="Arial Narrow"/>
                <w:bCs/>
                <w:i/>
                <w:sz w:val="22"/>
                <w:szCs w:val="22"/>
              </w:rPr>
              <w:t xml:space="preserve">% din </w:t>
            </w:r>
            <w:proofErr w:type="spellStart"/>
            <w:r w:rsidRPr="00946001">
              <w:rPr>
                <w:rFonts w:ascii="Arial Narrow" w:hAnsi="Arial Narrow"/>
                <w:bCs/>
                <w:i/>
                <w:sz w:val="22"/>
                <w:szCs w:val="22"/>
              </w:rPr>
              <w:t>preţul</w:t>
            </w:r>
            <w:proofErr w:type="spellEnd"/>
            <w:r w:rsidRPr="00946001">
              <w:rPr>
                <w:rFonts w:ascii="Arial Narrow" w:hAnsi="Arial Narrow"/>
                <w:bCs/>
                <w:i/>
                <w:sz w:val="22"/>
                <w:szCs w:val="22"/>
              </w:rPr>
              <w:t xml:space="preserve"> to</w:t>
            </w:r>
            <w:r w:rsidRPr="00946001">
              <w:rPr>
                <w:rFonts w:ascii="Arial Narrow" w:hAnsi="Arial Narrow"/>
                <w:bCs/>
                <w:i/>
                <w:sz w:val="22"/>
                <w:szCs w:val="22"/>
                <w:lang w:val="pt-BR"/>
              </w:rPr>
              <w:t>tal ofertat)</w:t>
            </w:r>
          </w:p>
        </w:tc>
        <w:tc>
          <w:tcPr>
            <w:tcW w:w="2156" w:type="dxa"/>
          </w:tcPr>
          <w:p w14:paraId="779ACD09" w14:textId="77777777" w:rsidR="00CE08FB" w:rsidRPr="00946001" w:rsidRDefault="00CE08FB" w:rsidP="00BD17B0">
            <w:pPr>
              <w:rPr>
                <w:rFonts w:ascii="Arial Narrow" w:hAnsi="Arial Narrow"/>
                <w:bCs/>
                <w:i/>
                <w:sz w:val="22"/>
                <w:szCs w:val="22"/>
                <w:lang w:val="pt-BR"/>
              </w:rPr>
            </w:pPr>
          </w:p>
        </w:tc>
      </w:tr>
      <w:tr w:rsidR="00B92DA7" w:rsidRPr="00946001" w14:paraId="54D02B7A" w14:textId="77777777" w:rsidTr="00591F00">
        <w:trPr>
          <w:jc w:val="center"/>
        </w:trPr>
        <w:tc>
          <w:tcPr>
            <w:tcW w:w="698" w:type="dxa"/>
          </w:tcPr>
          <w:p w14:paraId="34472AF3" w14:textId="77777777" w:rsidR="00B92DA7" w:rsidRPr="00946001" w:rsidRDefault="00CC4EAE" w:rsidP="00BD17B0">
            <w:pPr>
              <w:rPr>
                <w:rFonts w:ascii="Arial Narrow" w:hAnsi="Arial Narrow"/>
                <w:bCs/>
                <w:i/>
                <w:sz w:val="22"/>
                <w:szCs w:val="22"/>
              </w:rPr>
            </w:pPr>
            <w:r w:rsidRPr="00946001">
              <w:rPr>
                <w:rFonts w:ascii="Arial Narrow" w:hAnsi="Arial Narrow"/>
                <w:bCs/>
                <w:i/>
                <w:sz w:val="22"/>
                <w:szCs w:val="22"/>
              </w:rPr>
              <w:t>1.2.</w:t>
            </w:r>
          </w:p>
        </w:tc>
        <w:tc>
          <w:tcPr>
            <w:tcW w:w="5062" w:type="dxa"/>
          </w:tcPr>
          <w:p w14:paraId="29478824" w14:textId="77777777" w:rsidR="00B92DA7" w:rsidRPr="00946001" w:rsidRDefault="00CC4EAE" w:rsidP="00BD17B0">
            <w:pPr>
              <w:jc w:val="both"/>
              <w:rPr>
                <w:rFonts w:ascii="Arial Narrow" w:hAnsi="Arial Narrow"/>
                <w:bCs/>
                <w:i/>
                <w:sz w:val="22"/>
                <w:szCs w:val="22"/>
              </w:rPr>
            </w:pPr>
            <w:proofErr w:type="spellStart"/>
            <w:r w:rsidRPr="00946001">
              <w:rPr>
                <w:rFonts w:ascii="Arial Narrow" w:hAnsi="Arial Narrow"/>
                <w:bCs/>
                <w:i/>
                <w:sz w:val="22"/>
                <w:szCs w:val="22"/>
              </w:rPr>
              <w:t>Valoarea</w:t>
            </w:r>
            <w:proofErr w:type="spellEnd"/>
            <w:r w:rsidRPr="00946001">
              <w:rPr>
                <w:rFonts w:ascii="Arial Narrow" w:hAnsi="Arial Narrow"/>
                <w:bCs/>
                <w:i/>
                <w:sz w:val="22"/>
                <w:szCs w:val="22"/>
              </w:rPr>
              <w:t xml:space="preserve"> </w:t>
            </w:r>
            <w:proofErr w:type="spellStart"/>
            <w:r w:rsidRPr="00946001">
              <w:rPr>
                <w:rFonts w:ascii="Arial Narrow" w:hAnsi="Arial Narrow"/>
                <w:bCs/>
                <w:i/>
                <w:sz w:val="22"/>
                <w:szCs w:val="22"/>
              </w:rPr>
              <w:t>maximă</w:t>
            </w:r>
            <w:proofErr w:type="spellEnd"/>
            <w:r w:rsidRPr="00946001">
              <w:rPr>
                <w:rFonts w:ascii="Arial Narrow" w:hAnsi="Arial Narrow"/>
                <w:bCs/>
                <w:i/>
                <w:sz w:val="22"/>
                <w:szCs w:val="22"/>
              </w:rPr>
              <w:t xml:space="preserve"> a </w:t>
            </w:r>
            <w:proofErr w:type="spellStart"/>
            <w:r w:rsidRPr="00946001">
              <w:rPr>
                <w:rFonts w:ascii="Arial Narrow" w:hAnsi="Arial Narrow"/>
                <w:bCs/>
                <w:i/>
                <w:sz w:val="22"/>
                <w:szCs w:val="22"/>
              </w:rPr>
              <w:t>produselor</w:t>
            </w:r>
            <w:proofErr w:type="spellEnd"/>
            <w:r w:rsidRPr="00946001">
              <w:rPr>
                <w:rFonts w:ascii="Arial Narrow" w:hAnsi="Arial Narrow"/>
                <w:bCs/>
                <w:i/>
                <w:sz w:val="22"/>
                <w:szCs w:val="22"/>
              </w:rPr>
              <w:t xml:space="preserve"> </w:t>
            </w:r>
            <w:proofErr w:type="spellStart"/>
            <w:r w:rsidRPr="00946001">
              <w:rPr>
                <w:rFonts w:ascii="Arial Narrow" w:hAnsi="Arial Narrow"/>
                <w:bCs/>
                <w:i/>
                <w:sz w:val="22"/>
                <w:szCs w:val="22"/>
              </w:rPr>
              <w:t>furnizate</w:t>
            </w:r>
            <w:proofErr w:type="spellEnd"/>
            <w:r w:rsidRPr="00946001">
              <w:rPr>
                <w:rFonts w:ascii="Arial Narrow" w:hAnsi="Arial Narrow"/>
                <w:bCs/>
                <w:i/>
                <w:sz w:val="22"/>
                <w:szCs w:val="22"/>
              </w:rPr>
              <w:t xml:space="preserve"> de </w:t>
            </w:r>
            <w:proofErr w:type="spellStart"/>
            <w:r w:rsidRPr="00946001">
              <w:rPr>
                <w:rFonts w:ascii="Arial Narrow" w:hAnsi="Arial Narrow"/>
                <w:bCs/>
                <w:i/>
                <w:sz w:val="22"/>
                <w:szCs w:val="22"/>
              </w:rPr>
              <w:t>subcontractant</w:t>
            </w:r>
            <w:proofErr w:type="spellEnd"/>
            <w:r w:rsidRPr="00946001">
              <w:rPr>
                <w:rFonts w:ascii="Arial Narrow" w:hAnsi="Arial Narrow"/>
                <w:bCs/>
                <w:i/>
                <w:sz w:val="22"/>
                <w:szCs w:val="22"/>
              </w:rPr>
              <w:t xml:space="preserve"> (…% din </w:t>
            </w:r>
            <w:proofErr w:type="spellStart"/>
            <w:r w:rsidRPr="00946001">
              <w:rPr>
                <w:rFonts w:ascii="Arial Narrow" w:hAnsi="Arial Narrow"/>
                <w:bCs/>
                <w:i/>
                <w:sz w:val="22"/>
                <w:szCs w:val="22"/>
              </w:rPr>
              <w:t>preţul</w:t>
            </w:r>
            <w:proofErr w:type="spellEnd"/>
            <w:r w:rsidRPr="00946001">
              <w:rPr>
                <w:rFonts w:ascii="Arial Narrow" w:hAnsi="Arial Narrow"/>
                <w:bCs/>
                <w:i/>
                <w:sz w:val="22"/>
                <w:szCs w:val="22"/>
              </w:rPr>
              <w:t xml:space="preserve"> to</w:t>
            </w:r>
            <w:r w:rsidRPr="00946001">
              <w:rPr>
                <w:rFonts w:ascii="Arial Narrow" w:hAnsi="Arial Narrow"/>
                <w:bCs/>
                <w:i/>
                <w:sz w:val="22"/>
                <w:szCs w:val="22"/>
                <w:lang w:val="pt-BR"/>
              </w:rPr>
              <w:t>tal ofertat)</w:t>
            </w:r>
          </w:p>
        </w:tc>
        <w:tc>
          <w:tcPr>
            <w:tcW w:w="2156" w:type="dxa"/>
          </w:tcPr>
          <w:p w14:paraId="383E9B14" w14:textId="77777777" w:rsidR="00B92DA7" w:rsidRPr="00946001" w:rsidRDefault="00B92DA7" w:rsidP="00BD17B0">
            <w:pPr>
              <w:rPr>
                <w:rFonts w:ascii="Arial Narrow" w:hAnsi="Arial Narrow"/>
                <w:bCs/>
                <w:i/>
                <w:sz w:val="22"/>
                <w:szCs w:val="22"/>
                <w:lang w:val="pt-BR"/>
              </w:rPr>
            </w:pPr>
          </w:p>
        </w:tc>
      </w:tr>
    </w:tbl>
    <w:p w14:paraId="5120BFA9" w14:textId="77777777" w:rsidR="00B92DA7" w:rsidRPr="00946001" w:rsidRDefault="00B92DA7" w:rsidP="00B92DA7">
      <w:pPr>
        <w:autoSpaceDE w:val="0"/>
        <w:autoSpaceDN w:val="0"/>
        <w:adjustRightInd w:val="0"/>
        <w:jc w:val="center"/>
        <w:rPr>
          <w:rFonts w:ascii="Arial Narrow" w:hAnsi="Arial Narrow"/>
          <w:i/>
          <w:sz w:val="22"/>
          <w:szCs w:val="22"/>
        </w:rPr>
      </w:pPr>
    </w:p>
    <w:p w14:paraId="70659626" w14:textId="77777777" w:rsidR="00B92DA7" w:rsidRPr="00946001" w:rsidRDefault="00B92DA7" w:rsidP="00B92DA7">
      <w:pPr>
        <w:autoSpaceDE w:val="0"/>
        <w:autoSpaceDN w:val="0"/>
        <w:adjustRightInd w:val="0"/>
        <w:jc w:val="center"/>
        <w:rPr>
          <w:rFonts w:ascii="Arial Narrow" w:hAnsi="Arial Narrow"/>
          <w:i/>
          <w:sz w:val="22"/>
          <w:szCs w:val="22"/>
        </w:rPr>
      </w:pPr>
    </w:p>
    <w:tbl>
      <w:tblPr>
        <w:tblW w:w="0" w:type="auto"/>
        <w:tblLook w:val="04A0" w:firstRow="1" w:lastRow="0" w:firstColumn="1" w:lastColumn="0" w:noHBand="0" w:noVBand="1"/>
      </w:tblPr>
      <w:tblGrid>
        <w:gridCol w:w="6490"/>
        <w:gridCol w:w="3433"/>
      </w:tblGrid>
      <w:tr w:rsidR="00694E7F" w:rsidRPr="00946001" w14:paraId="16DB8CAA" w14:textId="77777777" w:rsidTr="00684101">
        <w:tc>
          <w:tcPr>
            <w:tcW w:w="6629" w:type="dxa"/>
          </w:tcPr>
          <w:p w14:paraId="043E3542" w14:textId="77777777" w:rsidR="00694E7F" w:rsidRPr="00946001" w:rsidRDefault="00694E7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Semnătura ofertantului sau a reprezentantului ofertantului     </w:t>
            </w:r>
            <w:r w:rsidRPr="00946001">
              <w:rPr>
                <w:rFonts w:ascii="Arial Narrow" w:hAnsi="Arial Narrow"/>
                <w:i/>
                <w:lang w:val="ro-RO" w:eastAsia="en-US"/>
              </w:rPr>
              <w:tab/>
            </w:r>
          </w:p>
        </w:tc>
        <w:tc>
          <w:tcPr>
            <w:tcW w:w="3510" w:type="dxa"/>
            <w:vAlign w:val="bottom"/>
          </w:tcPr>
          <w:p w14:paraId="618DC56B" w14:textId="77777777" w:rsidR="00694E7F" w:rsidRPr="00946001" w:rsidRDefault="00694E7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94E7F" w:rsidRPr="00946001" w14:paraId="6C2301D3" w14:textId="77777777" w:rsidTr="00684101">
        <w:tc>
          <w:tcPr>
            <w:tcW w:w="6629" w:type="dxa"/>
          </w:tcPr>
          <w:p w14:paraId="7FB013B8" w14:textId="77777777" w:rsidR="00694E7F" w:rsidRPr="00946001" w:rsidRDefault="00694E7F" w:rsidP="00684101">
            <w:pPr>
              <w:suppressAutoHyphens w:val="0"/>
              <w:jc w:val="both"/>
              <w:rPr>
                <w:rFonts w:ascii="Arial Narrow" w:hAnsi="Arial Narrow"/>
                <w:i/>
                <w:lang w:val="ro-RO" w:eastAsia="en-US"/>
              </w:rPr>
            </w:pPr>
            <w:r w:rsidRPr="00946001">
              <w:rPr>
                <w:rFonts w:ascii="Arial Narrow" w:hAnsi="Arial Narrow"/>
                <w:i/>
                <w:lang w:val="ro-RO" w:eastAsia="en-US"/>
              </w:rPr>
              <w:t xml:space="preserve">Numele  </w:t>
            </w:r>
            <w:proofErr w:type="spellStart"/>
            <w:r w:rsidRPr="00946001">
              <w:rPr>
                <w:rFonts w:ascii="Arial Narrow" w:hAnsi="Arial Narrow"/>
                <w:i/>
                <w:lang w:val="ro-RO" w:eastAsia="en-US"/>
              </w:rPr>
              <w:t>şi</w:t>
            </w:r>
            <w:proofErr w:type="spellEnd"/>
            <w:r w:rsidRPr="00946001">
              <w:rPr>
                <w:rFonts w:ascii="Arial Narrow" w:hAnsi="Arial Narrow"/>
                <w:i/>
                <w:lang w:val="ro-RO" w:eastAsia="en-US"/>
              </w:rPr>
              <w:t xml:space="preserve"> prenumele semnatarului</w:t>
            </w:r>
            <w:r w:rsidRPr="00946001">
              <w:rPr>
                <w:rFonts w:ascii="Arial Narrow" w:hAnsi="Arial Narrow"/>
                <w:i/>
                <w:lang w:val="ro-RO" w:eastAsia="en-US"/>
              </w:rPr>
              <w:tab/>
            </w:r>
            <w:r w:rsidRPr="00946001">
              <w:rPr>
                <w:rFonts w:ascii="Arial Narrow" w:hAnsi="Arial Narrow"/>
                <w:i/>
                <w:lang w:val="ro-RO" w:eastAsia="en-US"/>
              </w:rPr>
              <w:tab/>
            </w:r>
          </w:p>
        </w:tc>
        <w:tc>
          <w:tcPr>
            <w:tcW w:w="3510" w:type="dxa"/>
            <w:vAlign w:val="bottom"/>
          </w:tcPr>
          <w:p w14:paraId="20F1825E" w14:textId="77777777" w:rsidR="00694E7F" w:rsidRPr="00946001" w:rsidRDefault="00694E7F" w:rsidP="00684101">
            <w:pPr>
              <w:suppressAutoHyphens w:val="0"/>
              <w:jc w:val="center"/>
              <w:rPr>
                <w:rFonts w:ascii="Arial Narrow" w:hAnsi="Arial Narrow"/>
                <w:i/>
                <w:lang w:val="ro-RO" w:eastAsia="en-US"/>
              </w:rPr>
            </w:pPr>
            <w:r w:rsidRPr="00946001">
              <w:rPr>
                <w:rFonts w:ascii="Arial Narrow" w:hAnsi="Arial Narrow"/>
                <w:i/>
                <w:lang w:val="ro-RO" w:eastAsia="en-US"/>
              </w:rPr>
              <w:t>_____</w:t>
            </w:r>
          </w:p>
        </w:tc>
      </w:tr>
      <w:tr w:rsidR="00694E7F" w:rsidRPr="00946001" w14:paraId="7B6F8899" w14:textId="77777777" w:rsidTr="00684101">
        <w:tc>
          <w:tcPr>
            <w:tcW w:w="6629" w:type="dxa"/>
          </w:tcPr>
          <w:p w14:paraId="1609E5E7" w14:textId="77777777" w:rsidR="00694E7F" w:rsidRPr="00946001" w:rsidRDefault="00694E7F" w:rsidP="00684101">
            <w:pPr>
              <w:autoSpaceDE w:val="0"/>
              <w:rPr>
                <w:rFonts w:ascii="Arial Narrow" w:hAnsi="Arial Narrow"/>
                <w:i/>
                <w:lang w:val="ro-RO"/>
              </w:rPr>
            </w:pPr>
            <w:r w:rsidRPr="00946001">
              <w:rPr>
                <w:rFonts w:ascii="Arial Narrow" w:hAnsi="Arial Narrow"/>
                <w:i/>
                <w:lang w:val="ro-RO"/>
              </w:rPr>
              <w:t xml:space="preserve">Data </w:t>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r>
            <w:r w:rsidRPr="00946001">
              <w:rPr>
                <w:rFonts w:ascii="Arial Narrow" w:hAnsi="Arial Narrow"/>
                <w:i/>
                <w:lang w:val="ro-RO"/>
              </w:rPr>
              <w:tab/>
              <w:t xml:space="preserve">       </w:t>
            </w:r>
            <w:r w:rsidRPr="00946001">
              <w:rPr>
                <w:rFonts w:ascii="Arial Narrow" w:hAnsi="Arial Narrow"/>
                <w:i/>
                <w:lang w:val="ro-RO"/>
              </w:rPr>
              <w:tab/>
            </w:r>
          </w:p>
        </w:tc>
        <w:tc>
          <w:tcPr>
            <w:tcW w:w="3510" w:type="dxa"/>
            <w:vAlign w:val="bottom"/>
          </w:tcPr>
          <w:p w14:paraId="14C59847" w14:textId="77777777" w:rsidR="00694E7F" w:rsidRPr="00946001" w:rsidRDefault="00694E7F" w:rsidP="00684101">
            <w:pPr>
              <w:autoSpaceDE w:val="0"/>
              <w:jc w:val="center"/>
              <w:rPr>
                <w:rFonts w:ascii="Arial Narrow" w:hAnsi="Arial Narrow"/>
                <w:i/>
                <w:lang w:val="ro-RO"/>
              </w:rPr>
            </w:pPr>
            <w:r w:rsidRPr="00946001">
              <w:rPr>
                <w:rFonts w:ascii="Arial Narrow" w:hAnsi="Arial Narrow"/>
                <w:i/>
                <w:lang w:val="ro-RO" w:eastAsia="en-US"/>
              </w:rPr>
              <w:t>_____</w:t>
            </w:r>
          </w:p>
        </w:tc>
      </w:tr>
    </w:tbl>
    <w:p w14:paraId="00D84741" w14:textId="77777777" w:rsidR="00B92DA7" w:rsidRPr="00946001" w:rsidRDefault="00B92DA7" w:rsidP="00B92DA7">
      <w:pPr>
        <w:rPr>
          <w:rFonts w:ascii="Arial Narrow" w:hAnsi="Arial Narrow"/>
          <w:i/>
          <w:sz w:val="22"/>
          <w:szCs w:val="22"/>
        </w:rPr>
      </w:pPr>
    </w:p>
    <w:p w14:paraId="04322ADC" w14:textId="77777777" w:rsidR="00B92DA7" w:rsidRPr="00946001" w:rsidRDefault="00B92DA7" w:rsidP="00B92DA7">
      <w:pPr>
        <w:rPr>
          <w:rFonts w:ascii="Arial Narrow" w:hAnsi="Arial Narrow"/>
          <w:i/>
          <w:sz w:val="22"/>
          <w:szCs w:val="22"/>
        </w:rPr>
      </w:pPr>
    </w:p>
    <w:p w14:paraId="13A2EDC7" w14:textId="77777777" w:rsidR="00B92DA7" w:rsidRPr="00946001" w:rsidRDefault="00B92DA7" w:rsidP="00B92DA7">
      <w:pPr>
        <w:rPr>
          <w:rFonts w:ascii="Arial Narrow" w:hAnsi="Arial Narrow"/>
          <w:i/>
          <w:sz w:val="22"/>
          <w:szCs w:val="22"/>
        </w:rPr>
      </w:pPr>
    </w:p>
    <w:p w14:paraId="6C889E93" w14:textId="77777777" w:rsidR="00B92DA7" w:rsidRPr="00946001" w:rsidRDefault="00B92DA7" w:rsidP="00B92DA7">
      <w:pPr>
        <w:rPr>
          <w:rFonts w:ascii="Arial Narrow" w:hAnsi="Arial Narrow"/>
          <w:i/>
          <w:sz w:val="22"/>
          <w:szCs w:val="22"/>
        </w:rPr>
      </w:pPr>
    </w:p>
    <w:p w14:paraId="50385F93" w14:textId="77777777" w:rsidR="00B92DA7" w:rsidRPr="00946001" w:rsidRDefault="00B92DA7" w:rsidP="00B92DA7">
      <w:pPr>
        <w:rPr>
          <w:rFonts w:ascii="Arial Narrow" w:hAnsi="Arial Narrow"/>
          <w:i/>
          <w:sz w:val="22"/>
          <w:szCs w:val="22"/>
        </w:rPr>
      </w:pPr>
    </w:p>
    <w:p w14:paraId="1DB7654B" w14:textId="77777777" w:rsidR="00B92DA7" w:rsidRPr="00946001" w:rsidRDefault="00B92DA7" w:rsidP="00B92DA7">
      <w:pPr>
        <w:rPr>
          <w:rFonts w:ascii="Arial Narrow" w:hAnsi="Arial Narrow"/>
          <w:i/>
          <w:sz w:val="22"/>
          <w:szCs w:val="22"/>
        </w:rPr>
      </w:pPr>
    </w:p>
    <w:p w14:paraId="1FB5AE63" w14:textId="77777777" w:rsidR="00B92DA7" w:rsidRPr="00946001" w:rsidRDefault="00B92DA7" w:rsidP="00B92DA7">
      <w:pPr>
        <w:rPr>
          <w:rFonts w:ascii="Arial Narrow" w:hAnsi="Arial Narrow"/>
          <w:i/>
          <w:sz w:val="22"/>
          <w:szCs w:val="22"/>
        </w:rPr>
      </w:pPr>
    </w:p>
    <w:p w14:paraId="17EFD207" w14:textId="77777777" w:rsidR="00B92DA7" w:rsidRDefault="00B92DA7" w:rsidP="00B92DA7">
      <w:pPr>
        <w:rPr>
          <w:rFonts w:ascii="Arial Narrow" w:hAnsi="Arial Narrow"/>
          <w:i/>
          <w:sz w:val="22"/>
          <w:szCs w:val="22"/>
        </w:rPr>
      </w:pPr>
    </w:p>
    <w:p w14:paraId="5D969870" w14:textId="77777777" w:rsidR="0093078C" w:rsidRPr="0093078C" w:rsidRDefault="0093078C" w:rsidP="0093078C">
      <w:pPr>
        <w:jc w:val="both"/>
        <w:rPr>
          <w:rFonts w:ascii="Arial Narrow" w:hAnsi="Arial Narrow"/>
          <w:b/>
          <w:i/>
          <w:iCs/>
          <w:spacing w:val="-2"/>
          <w:lang w:val="ro-RO"/>
        </w:rPr>
      </w:pPr>
      <w:r w:rsidRPr="0093078C">
        <w:rPr>
          <w:rFonts w:ascii="Arial Narrow" w:hAnsi="Arial Narrow"/>
          <w:b/>
          <w:i/>
          <w:iCs/>
          <w:spacing w:val="-2"/>
          <w:lang w:val="ro-RO"/>
        </w:rPr>
        <w:lastRenderedPageBreak/>
        <w:t>F</w:t>
      </w:r>
      <w:r>
        <w:rPr>
          <w:rFonts w:ascii="Arial Narrow" w:hAnsi="Arial Narrow"/>
          <w:b/>
          <w:i/>
          <w:iCs/>
          <w:spacing w:val="-2"/>
          <w:lang w:val="ro-RO"/>
        </w:rPr>
        <w:t>ormularul</w:t>
      </w:r>
      <w:r w:rsidRPr="0093078C">
        <w:rPr>
          <w:rFonts w:ascii="Arial Narrow" w:hAnsi="Arial Narrow"/>
          <w:b/>
          <w:i/>
          <w:iCs/>
          <w:spacing w:val="-2"/>
          <w:lang w:val="ro-RO"/>
        </w:rPr>
        <w:t xml:space="preserve"> 12</w:t>
      </w:r>
    </w:p>
    <w:p w14:paraId="7562F4F9" w14:textId="77777777" w:rsidR="0093078C" w:rsidRDefault="0093078C" w:rsidP="0093078C">
      <w:pPr>
        <w:jc w:val="both"/>
      </w:pPr>
    </w:p>
    <w:p w14:paraId="705CF10F" w14:textId="77777777" w:rsidR="0093078C" w:rsidRPr="00F40F4C" w:rsidRDefault="0093078C" w:rsidP="0093078C">
      <w:pPr>
        <w:jc w:val="both"/>
      </w:pPr>
      <w:r w:rsidRPr="00F40F4C">
        <w:t xml:space="preserve">   BANCA/SOCIETATEA DE ASIGURARI</w:t>
      </w:r>
    </w:p>
    <w:p w14:paraId="3898CF5A" w14:textId="77777777" w:rsidR="0093078C" w:rsidRPr="00F40F4C" w:rsidRDefault="0093078C" w:rsidP="0093078C">
      <w:pPr>
        <w:jc w:val="both"/>
      </w:pPr>
      <w:r w:rsidRPr="00F40F4C">
        <w:t xml:space="preserve">    ___________________</w:t>
      </w:r>
    </w:p>
    <w:p w14:paraId="59576FC2" w14:textId="77777777" w:rsidR="0093078C" w:rsidRPr="00F40F4C" w:rsidRDefault="0093078C" w:rsidP="0093078C">
      <w:pPr>
        <w:jc w:val="both"/>
        <w:rPr>
          <w:i/>
        </w:rPr>
      </w:pPr>
      <w:r w:rsidRPr="00F40F4C">
        <w:t xml:space="preserve">               </w:t>
      </w:r>
      <w:r w:rsidRPr="00F40F4C">
        <w:rPr>
          <w:i/>
        </w:rPr>
        <w:t>(</w:t>
      </w:r>
      <w:proofErr w:type="spellStart"/>
      <w:r w:rsidRPr="00F40F4C">
        <w:rPr>
          <w:i/>
        </w:rPr>
        <w:t>denumirea</w:t>
      </w:r>
      <w:proofErr w:type="spellEnd"/>
      <w:r w:rsidRPr="00F40F4C">
        <w:rPr>
          <w:i/>
        </w:rPr>
        <w:t>)</w:t>
      </w:r>
    </w:p>
    <w:p w14:paraId="0A674AEF" w14:textId="77777777" w:rsidR="0093078C" w:rsidRPr="00F40F4C" w:rsidRDefault="0093078C" w:rsidP="0093078C">
      <w:pPr>
        <w:jc w:val="both"/>
      </w:pPr>
    </w:p>
    <w:p w14:paraId="37B2640E" w14:textId="77777777" w:rsidR="0093078C" w:rsidRPr="00F40F4C" w:rsidRDefault="0093078C" w:rsidP="0093078C">
      <w:pPr>
        <w:jc w:val="both"/>
      </w:pPr>
    </w:p>
    <w:p w14:paraId="51B52D86" w14:textId="77777777" w:rsidR="0093078C" w:rsidRPr="00F40F4C" w:rsidRDefault="0093078C" w:rsidP="0093078C">
      <w:pPr>
        <w:jc w:val="both"/>
      </w:pPr>
    </w:p>
    <w:p w14:paraId="2EA04F9D" w14:textId="77777777" w:rsidR="0093078C" w:rsidRPr="00F341B7" w:rsidRDefault="0093078C" w:rsidP="0093078C">
      <w:pPr>
        <w:jc w:val="center"/>
        <w:rPr>
          <w:b/>
          <w:lang w:val="es-NI"/>
        </w:rPr>
      </w:pPr>
      <w:r w:rsidRPr="00F341B7">
        <w:rPr>
          <w:b/>
          <w:lang w:val="es-NI"/>
        </w:rPr>
        <w:t xml:space="preserve">               SCRISOARE DE GARANŢIE DE BUNĂ EXECUŢIE</w:t>
      </w:r>
    </w:p>
    <w:p w14:paraId="571AFD05" w14:textId="77777777" w:rsidR="0093078C" w:rsidRPr="00F341B7" w:rsidRDefault="0093078C" w:rsidP="0093078C">
      <w:pPr>
        <w:jc w:val="center"/>
        <w:rPr>
          <w:lang w:val="es-NI"/>
        </w:rPr>
      </w:pPr>
    </w:p>
    <w:p w14:paraId="4169917E" w14:textId="77777777" w:rsidR="0093078C" w:rsidRPr="00F341B7" w:rsidRDefault="0093078C" w:rsidP="0093078C">
      <w:pPr>
        <w:jc w:val="center"/>
        <w:rPr>
          <w:lang w:val="es-NI"/>
        </w:rPr>
      </w:pPr>
    </w:p>
    <w:p w14:paraId="09FF5F1A" w14:textId="77777777" w:rsidR="0093078C" w:rsidRPr="00F341B7" w:rsidRDefault="0093078C" w:rsidP="0093078C">
      <w:pPr>
        <w:ind w:firstLine="720"/>
        <w:jc w:val="both"/>
        <w:rPr>
          <w:lang w:val="es-NI"/>
        </w:rPr>
      </w:pPr>
      <w:r w:rsidRPr="00F341B7">
        <w:rPr>
          <w:lang w:val="es-NI"/>
        </w:rPr>
        <w:t>Către ___________________________________________</w:t>
      </w:r>
    </w:p>
    <w:p w14:paraId="24F01122" w14:textId="77777777" w:rsidR="0093078C" w:rsidRPr="00F341B7" w:rsidRDefault="0093078C" w:rsidP="0093078C">
      <w:pPr>
        <w:jc w:val="both"/>
        <w:rPr>
          <w:i/>
          <w:lang w:val="es-NI"/>
        </w:rPr>
      </w:pPr>
      <w:r w:rsidRPr="00F341B7">
        <w:rPr>
          <w:lang w:val="es-NI"/>
        </w:rPr>
        <w:t xml:space="preserve">                              </w:t>
      </w:r>
      <w:r w:rsidRPr="00F341B7">
        <w:rPr>
          <w:i/>
          <w:lang w:val="es-NI"/>
        </w:rPr>
        <w:t>(denumirea autorităţii contractante şi adresa completă)</w:t>
      </w:r>
    </w:p>
    <w:p w14:paraId="28CE1108" w14:textId="77777777" w:rsidR="0093078C" w:rsidRPr="00F341B7" w:rsidRDefault="0093078C" w:rsidP="0093078C">
      <w:pPr>
        <w:jc w:val="both"/>
        <w:rPr>
          <w:lang w:val="es-NI"/>
        </w:rPr>
      </w:pPr>
    </w:p>
    <w:p w14:paraId="047024EB" w14:textId="77777777" w:rsidR="0093078C" w:rsidRPr="00F341B7" w:rsidRDefault="0093078C" w:rsidP="0093078C">
      <w:pPr>
        <w:ind w:firstLine="720"/>
        <w:jc w:val="both"/>
        <w:rPr>
          <w:lang w:val="es-NI"/>
        </w:rPr>
      </w:pPr>
      <w:r w:rsidRPr="00F341B7">
        <w:rPr>
          <w:lang w:val="es-NI"/>
        </w:rPr>
        <w:t xml:space="preserve">Cu privire la contractul de achiziţie publică </w:t>
      </w:r>
      <w:r w:rsidRPr="00946001">
        <w:rPr>
          <w:rFonts w:ascii="Arial Narrow" w:hAnsi="Arial Narrow"/>
          <w:i/>
          <w:lang w:val="fr-FR"/>
        </w:rPr>
        <w:t xml:space="preserve"> </w:t>
      </w:r>
      <w:r w:rsidR="00F51606">
        <w:rPr>
          <w:rFonts w:ascii="Arial Narrow" w:hAnsi="Arial Narrow" w:cs="Arial"/>
          <w:b/>
          <w:i/>
          <w:lang w:val="es-ES_tradnl"/>
        </w:rPr>
        <w:t>…………………………………..</w:t>
      </w:r>
      <w:r w:rsidRPr="00946001">
        <w:rPr>
          <w:rFonts w:ascii="Arial Narrow" w:hAnsi="Arial Narrow" w:cs="Arial"/>
          <w:b/>
          <w:bCs/>
          <w:i/>
          <w:sz w:val="22"/>
          <w:szCs w:val="22"/>
          <w:lang w:val="es-ES"/>
        </w:rPr>
        <w:t xml:space="preserve"> </w:t>
      </w:r>
      <w:r w:rsidRPr="00F341B7">
        <w:rPr>
          <w:lang w:val="es-NI"/>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w:t>
      </w:r>
    </w:p>
    <w:p w14:paraId="5D450A02" w14:textId="77777777" w:rsidR="0093078C" w:rsidRPr="00F341B7" w:rsidRDefault="0093078C" w:rsidP="0093078C">
      <w:pPr>
        <w:spacing w:line="360" w:lineRule="auto"/>
        <w:jc w:val="both"/>
        <w:rPr>
          <w:iCs/>
          <w:lang w:val="it-IT"/>
        </w:rPr>
      </w:pPr>
      <w:r w:rsidRPr="00F341B7">
        <w:rPr>
          <w:iCs/>
          <w:lang w:val="it-IT"/>
        </w:rPr>
        <w:t>_____________________________va prevedea ca plata garantiei se va executa:</w:t>
      </w:r>
    </w:p>
    <w:p w14:paraId="3C9DE93C" w14:textId="77777777" w:rsidR="0093078C" w:rsidRPr="00F40F4C" w:rsidRDefault="0093078C" w:rsidP="0093078C">
      <w:pPr>
        <w:spacing w:line="360" w:lineRule="auto"/>
        <w:jc w:val="both"/>
        <w:rPr>
          <w:i/>
          <w:lang w:val="it-IT"/>
        </w:rPr>
      </w:pPr>
      <w:r w:rsidRPr="00F40F4C">
        <w:rPr>
          <w:i/>
          <w:lang w:val="it-IT"/>
        </w:rPr>
        <w:t xml:space="preserve"> (denumirea băncii / societatii de asigurari) </w:t>
      </w:r>
    </w:p>
    <w:p w14:paraId="11097BF7" w14:textId="77777777" w:rsidR="0093078C" w:rsidRPr="00F341B7" w:rsidRDefault="0093078C" w:rsidP="0093078C">
      <w:pPr>
        <w:jc w:val="both"/>
        <w:rPr>
          <w:lang w:val="it-IT"/>
        </w:rPr>
      </w:pPr>
      <w:r w:rsidRPr="00F341B7">
        <w:rPr>
          <w:lang w:val="it-IT"/>
        </w:rPr>
        <w:t>necondiţionat, respectiv la prima cerere a beneficiarului, pe baza declaraţiei acestuia cu privire la culpa persoanei garantate</w:t>
      </w:r>
    </w:p>
    <w:p w14:paraId="33E56C0D" w14:textId="77777777" w:rsidR="0093078C" w:rsidRPr="00F341B7" w:rsidRDefault="0093078C" w:rsidP="0093078C">
      <w:pPr>
        <w:jc w:val="both"/>
        <w:rPr>
          <w:lang w:val="it-IT"/>
        </w:rPr>
      </w:pPr>
    </w:p>
    <w:p w14:paraId="036F06D8" w14:textId="77777777" w:rsidR="0093078C" w:rsidRPr="00F341B7" w:rsidRDefault="0093078C" w:rsidP="0093078C">
      <w:pPr>
        <w:ind w:firstLine="720"/>
        <w:jc w:val="both"/>
        <w:rPr>
          <w:lang w:val="it-IT"/>
        </w:rPr>
      </w:pPr>
      <w:r w:rsidRPr="00F341B7">
        <w:rPr>
          <w:lang w:val="it-IT"/>
        </w:rPr>
        <w:t>Prezenta garanţie este valabilă până la data de ____________________ .</w:t>
      </w:r>
    </w:p>
    <w:p w14:paraId="556630F5" w14:textId="77777777" w:rsidR="0093078C" w:rsidRPr="00F341B7" w:rsidRDefault="0093078C" w:rsidP="0093078C">
      <w:pPr>
        <w:ind w:firstLine="720"/>
        <w:jc w:val="both"/>
        <w:rPr>
          <w:lang w:val="it-IT"/>
        </w:rPr>
      </w:pPr>
      <w:r w:rsidRPr="00F341B7">
        <w:rPr>
          <w:lang w:val="it-IT"/>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4C711273" w14:textId="77777777" w:rsidR="0093078C" w:rsidRPr="00F341B7" w:rsidRDefault="0093078C" w:rsidP="0093078C">
      <w:pPr>
        <w:ind w:firstLine="720"/>
        <w:jc w:val="both"/>
        <w:rPr>
          <w:lang w:val="it-IT"/>
        </w:rPr>
      </w:pPr>
    </w:p>
    <w:p w14:paraId="28DDB1C0" w14:textId="77777777" w:rsidR="0093078C" w:rsidRPr="00F40F4C" w:rsidRDefault="0093078C" w:rsidP="0093078C">
      <w:pPr>
        <w:ind w:firstLine="720"/>
        <w:jc w:val="both"/>
      </w:pPr>
      <w:proofErr w:type="spellStart"/>
      <w:r w:rsidRPr="00F40F4C">
        <w:t>Parafată</w:t>
      </w:r>
      <w:proofErr w:type="spellEnd"/>
      <w:r w:rsidRPr="00F40F4C">
        <w:t xml:space="preserve"> de Banca /</w:t>
      </w:r>
      <w:proofErr w:type="spellStart"/>
      <w:r w:rsidRPr="00F40F4C">
        <w:t>Societatea</w:t>
      </w:r>
      <w:proofErr w:type="spellEnd"/>
      <w:r w:rsidRPr="00F40F4C">
        <w:t xml:space="preserve"> de </w:t>
      </w:r>
      <w:proofErr w:type="spellStart"/>
      <w:r w:rsidRPr="00F40F4C">
        <w:t>asigurari</w:t>
      </w:r>
      <w:proofErr w:type="spellEnd"/>
      <w:r w:rsidRPr="00F40F4C">
        <w:t xml:space="preserve">_______________ </w:t>
      </w:r>
      <w:proofErr w:type="spellStart"/>
      <w:r w:rsidRPr="00F40F4C">
        <w:t>în</w:t>
      </w:r>
      <w:proofErr w:type="spellEnd"/>
      <w:r w:rsidRPr="00F40F4C">
        <w:t xml:space="preserve"> </w:t>
      </w:r>
      <w:proofErr w:type="spellStart"/>
      <w:r w:rsidRPr="00F40F4C">
        <w:t>ziua</w:t>
      </w:r>
      <w:proofErr w:type="spellEnd"/>
      <w:r w:rsidRPr="00F40F4C">
        <w:t xml:space="preserve"> ______ luna ________ </w:t>
      </w:r>
      <w:proofErr w:type="spellStart"/>
      <w:r w:rsidRPr="00F40F4C">
        <w:t>anul</w:t>
      </w:r>
      <w:proofErr w:type="spellEnd"/>
      <w:r w:rsidRPr="00F40F4C">
        <w:t xml:space="preserve"> _____</w:t>
      </w:r>
    </w:p>
    <w:p w14:paraId="5BF8E2C6" w14:textId="77777777" w:rsidR="0093078C" w:rsidRPr="00F40F4C" w:rsidRDefault="0093078C" w:rsidP="0093078C">
      <w:pPr>
        <w:jc w:val="both"/>
      </w:pPr>
    </w:p>
    <w:p w14:paraId="76209F77" w14:textId="77777777" w:rsidR="0093078C" w:rsidRPr="00F40F4C" w:rsidRDefault="0093078C" w:rsidP="0093078C">
      <w:pPr>
        <w:jc w:val="both"/>
      </w:pPr>
      <w:r w:rsidRPr="00F40F4C">
        <w:t xml:space="preserve">             </w:t>
      </w:r>
    </w:p>
    <w:p w14:paraId="5C929AC1" w14:textId="77777777" w:rsidR="0093078C" w:rsidRPr="00F40F4C" w:rsidRDefault="0093078C" w:rsidP="0093078C">
      <w:pPr>
        <w:pStyle w:val="DefaultText"/>
        <w:jc w:val="center"/>
        <w:rPr>
          <w:i/>
          <w:szCs w:val="24"/>
          <w:lang w:val="fr-FR"/>
        </w:rPr>
      </w:pPr>
      <w:r w:rsidRPr="00F40F4C">
        <w:rPr>
          <w:szCs w:val="24"/>
          <w:lang w:val="fr-FR"/>
        </w:rPr>
        <w:t xml:space="preserve">          </w:t>
      </w:r>
      <w:r w:rsidRPr="00F40F4C">
        <w:rPr>
          <w:i/>
          <w:szCs w:val="24"/>
          <w:lang w:val="fr-FR"/>
        </w:rPr>
        <w:t>(</w:t>
      </w:r>
      <w:proofErr w:type="spellStart"/>
      <w:proofErr w:type="gramStart"/>
      <w:r w:rsidRPr="00F40F4C">
        <w:rPr>
          <w:i/>
          <w:szCs w:val="24"/>
          <w:lang w:val="fr-FR"/>
        </w:rPr>
        <w:t>semnătura</w:t>
      </w:r>
      <w:proofErr w:type="spellEnd"/>
      <w:proofErr w:type="gramEnd"/>
      <w:r w:rsidRPr="00F40F4C">
        <w:rPr>
          <w:i/>
          <w:szCs w:val="24"/>
          <w:lang w:val="fr-FR"/>
        </w:rPr>
        <w:t xml:space="preserve"> </w:t>
      </w:r>
      <w:proofErr w:type="spellStart"/>
      <w:r w:rsidRPr="00F40F4C">
        <w:rPr>
          <w:i/>
          <w:szCs w:val="24"/>
          <w:lang w:val="fr-FR"/>
        </w:rPr>
        <w:t>autorizată</w:t>
      </w:r>
      <w:proofErr w:type="spellEnd"/>
      <w:r w:rsidRPr="00F40F4C">
        <w:rPr>
          <w:i/>
          <w:szCs w:val="24"/>
          <w:lang w:val="fr-FR"/>
        </w:rPr>
        <w:t>)</w:t>
      </w:r>
    </w:p>
    <w:p w14:paraId="7F47C822" w14:textId="77777777" w:rsidR="0093078C" w:rsidRPr="00F40F4C" w:rsidRDefault="0093078C" w:rsidP="0093078C">
      <w:pPr>
        <w:pStyle w:val="DefaultText"/>
        <w:jc w:val="center"/>
        <w:rPr>
          <w:szCs w:val="24"/>
          <w:lang w:val="fr-FR"/>
        </w:rPr>
      </w:pPr>
    </w:p>
    <w:p w14:paraId="7FD5C160" w14:textId="77777777" w:rsidR="0093078C" w:rsidRDefault="0093078C" w:rsidP="0093078C">
      <w:pPr>
        <w:jc w:val="both"/>
        <w:rPr>
          <w:lang w:val="pt-BR"/>
        </w:rPr>
      </w:pPr>
    </w:p>
    <w:p w14:paraId="466877FC" w14:textId="77777777" w:rsidR="0093078C" w:rsidRDefault="0093078C" w:rsidP="0093078C">
      <w:pPr>
        <w:jc w:val="both"/>
        <w:rPr>
          <w:lang w:val="pt-BR"/>
        </w:rPr>
      </w:pPr>
    </w:p>
    <w:p w14:paraId="30CFDEFB" w14:textId="77777777" w:rsidR="0093078C" w:rsidRDefault="0093078C" w:rsidP="0093078C">
      <w:pPr>
        <w:jc w:val="both"/>
        <w:rPr>
          <w:lang w:val="pt-BR"/>
        </w:rPr>
      </w:pPr>
    </w:p>
    <w:p w14:paraId="31AA1442" w14:textId="77777777" w:rsidR="0093078C" w:rsidRDefault="0093078C" w:rsidP="0093078C">
      <w:pPr>
        <w:jc w:val="both"/>
        <w:rPr>
          <w:lang w:val="pt-BR"/>
        </w:rPr>
      </w:pPr>
    </w:p>
    <w:p w14:paraId="64D7EFFB" w14:textId="77777777" w:rsidR="00CB6BA0" w:rsidRPr="00946001" w:rsidRDefault="00CB6BA0" w:rsidP="00B92DA7">
      <w:pPr>
        <w:rPr>
          <w:rFonts w:ascii="Arial Narrow" w:hAnsi="Arial Narrow"/>
          <w:i/>
          <w:sz w:val="22"/>
          <w:szCs w:val="22"/>
        </w:rPr>
      </w:pPr>
    </w:p>
    <w:p w14:paraId="4B1E5F60" w14:textId="77777777" w:rsidR="00B92DA7" w:rsidRPr="00946001" w:rsidRDefault="00B92DA7" w:rsidP="00B92DA7">
      <w:pPr>
        <w:rPr>
          <w:rFonts w:ascii="Arial Narrow" w:hAnsi="Arial Narrow"/>
          <w:i/>
          <w:sz w:val="22"/>
          <w:szCs w:val="22"/>
        </w:rPr>
      </w:pPr>
    </w:p>
    <w:sectPr w:rsidR="00B92DA7" w:rsidRPr="00946001" w:rsidSect="003717FC">
      <w:headerReference w:type="default" r:id="rId8"/>
      <w:pgSz w:w="11906" w:h="16838"/>
      <w:pgMar w:top="1006" w:right="849" w:bottom="851" w:left="1134" w:header="567"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0637" w14:textId="77777777" w:rsidR="00215F18" w:rsidRDefault="00215F18" w:rsidP="002155A1">
      <w:r>
        <w:separator/>
      </w:r>
    </w:p>
  </w:endnote>
  <w:endnote w:type="continuationSeparator" w:id="0">
    <w:p w14:paraId="22CD4571" w14:textId="77777777" w:rsidR="00215F18" w:rsidRDefault="00215F18" w:rsidP="0021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witzerland-Ro">
    <w:altName w:val="Arial"/>
    <w:charset w:val="00"/>
    <w:family w:val="swiss"/>
    <w:pitch w:val="variable"/>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tima">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85A4" w14:textId="77777777" w:rsidR="00215F18" w:rsidRDefault="00215F18" w:rsidP="002155A1">
      <w:r>
        <w:separator/>
      </w:r>
    </w:p>
  </w:footnote>
  <w:footnote w:type="continuationSeparator" w:id="0">
    <w:p w14:paraId="7165A583" w14:textId="77777777" w:rsidR="00215F18" w:rsidRDefault="00215F18" w:rsidP="002155A1">
      <w:r>
        <w:continuationSeparator/>
      </w:r>
    </w:p>
  </w:footnote>
  <w:footnote w:id="1">
    <w:p w14:paraId="273A6C32" w14:textId="77777777" w:rsidR="004C0480" w:rsidRDefault="004C0480" w:rsidP="009E33DB">
      <w:pPr>
        <w:pStyle w:val="Textnotdesubsol"/>
        <w:rPr>
          <w:rFonts w:ascii="Cambria" w:hAnsi="Cambria"/>
          <w:i/>
          <w:lang w:val="ro-RO"/>
        </w:rPr>
      </w:pPr>
      <w:r>
        <w:rPr>
          <w:rStyle w:val="Referinnotdesubsol"/>
          <w:rFonts w:ascii="Cambria" w:hAnsi="Cambria"/>
          <w:i/>
        </w:rPr>
        <w:footnoteRef/>
      </w:r>
      <w:r>
        <w:rPr>
          <w:rFonts w:ascii="Cambria" w:hAnsi="Cambria"/>
          <w:i/>
          <w:lang w:val="ro-RO"/>
        </w:rPr>
        <w:t xml:space="preserve"> Lider de asociere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5AC" w14:textId="77777777" w:rsidR="005F45DD" w:rsidRPr="005F45DD" w:rsidRDefault="005F45DD" w:rsidP="005F45DD">
    <w:pPr>
      <w:tabs>
        <w:tab w:val="left" w:pos="3660"/>
        <w:tab w:val="center" w:pos="4536"/>
        <w:tab w:val="right" w:pos="9072"/>
      </w:tabs>
      <w:suppressAutoHyphens w:val="0"/>
      <w:jc w:val="center"/>
      <w:rPr>
        <w:rFonts w:ascii="Cambria" w:hAnsi="Cambria" w:cs="Mongolian Baiti"/>
        <w:sz w:val="20"/>
        <w:szCs w:val="20"/>
        <w:lang w:val="ro-RO" w:eastAsia="ro-RO"/>
      </w:rPr>
    </w:pPr>
    <w:r w:rsidRPr="005F45DD">
      <w:rPr>
        <w:rFonts w:ascii="Cambria" w:hAnsi="Cambria" w:cs="Mongolian Baiti"/>
        <w:sz w:val="20"/>
        <w:szCs w:val="20"/>
        <w:lang w:val="ro-RO" w:eastAsia="ro-RO"/>
      </w:rPr>
      <w:t xml:space="preserve">ROMȂNIA                                                                                                                              </w:t>
    </w:r>
  </w:p>
  <w:p w14:paraId="19B08003" w14:textId="77777777" w:rsidR="005F45DD" w:rsidRPr="005F45DD" w:rsidRDefault="005F45DD" w:rsidP="005F45DD">
    <w:pPr>
      <w:tabs>
        <w:tab w:val="left" w:pos="3660"/>
        <w:tab w:val="center" w:pos="4536"/>
        <w:tab w:val="right" w:pos="9072"/>
      </w:tabs>
      <w:suppressAutoHyphens w:val="0"/>
      <w:jc w:val="center"/>
      <w:rPr>
        <w:rFonts w:ascii="Cambria" w:hAnsi="Cambria" w:cs="Mongolian Baiti"/>
        <w:sz w:val="20"/>
        <w:szCs w:val="20"/>
        <w:lang w:val="ro-RO" w:eastAsia="ro-RO"/>
      </w:rPr>
    </w:pPr>
    <w:r w:rsidRPr="005F45DD">
      <w:rPr>
        <w:rFonts w:ascii="Cambria" w:hAnsi="Cambria" w:cs="Mongolian Baiti"/>
        <w:sz w:val="20"/>
        <w:szCs w:val="20"/>
        <w:lang w:val="ro-RO" w:eastAsia="ro-RO"/>
      </w:rPr>
      <w:t>JUDETUL BOTOŞANI</w:t>
    </w:r>
  </w:p>
  <w:p w14:paraId="232BB57A" w14:textId="77777777" w:rsidR="005F45DD" w:rsidRPr="005F45DD" w:rsidRDefault="005F45DD" w:rsidP="005F45DD">
    <w:pPr>
      <w:tabs>
        <w:tab w:val="left" w:pos="3660"/>
        <w:tab w:val="center" w:pos="4536"/>
        <w:tab w:val="right" w:pos="9072"/>
      </w:tabs>
      <w:suppressAutoHyphens w:val="0"/>
      <w:jc w:val="center"/>
      <w:rPr>
        <w:rFonts w:ascii="Cambria" w:hAnsi="Cambria" w:cs="Mongolian Baiti"/>
        <w:sz w:val="20"/>
        <w:szCs w:val="20"/>
        <w:lang w:val="ro-RO" w:eastAsia="ro-RO"/>
      </w:rPr>
    </w:pPr>
    <w:r w:rsidRPr="005F45DD">
      <w:rPr>
        <w:rFonts w:ascii="Cambria" w:hAnsi="Cambria" w:cs="Mongolian Baiti"/>
        <w:sz w:val="20"/>
        <w:szCs w:val="20"/>
        <w:lang w:val="ro-RO" w:eastAsia="ro-RO"/>
      </w:rPr>
      <w:t>COMUNA TRUŞEŞTI</w:t>
    </w:r>
  </w:p>
  <w:p w14:paraId="5EDDE09C" w14:textId="77777777" w:rsidR="005F45DD" w:rsidRPr="005F45DD" w:rsidRDefault="005F45DD" w:rsidP="005F45DD">
    <w:pPr>
      <w:tabs>
        <w:tab w:val="center" w:pos="4536"/>
        <w:tab w:val="right" w:pos="9072"/>
      </w:tabs>
      <w:suppressAutoHyphens w:val="0"/>
      <w:jc w:val="center"/>
      <w:rPr>
        <w:rFonts w:ascii="Arial" w:hAnsi="Arial" w:cs="Arial"/>
        <w:b/>
        <w:sz w:val="18"/>
        <w:szCs w:val="14"/>
        <w:lang w:val="ro-RO" w:eastAsia="ro-RO"/>
      </w:rPr>
    </w:pPr>
    <w:bookmarkStart w:id="2" w:name="_Hlk479745782"/>
    <w:r w:rsidRPr="005F45DD">
      <w:rPr>
        <w:rFonts w:ascii="Cambria" w:hAnsi="Cambria" w:cs="Mongolian Baiti"/>
        <w:sz w:val="20"/>
        <w:szCs w:val="20"/>
        <w:lang w:val="ro-RO" w:eastAsia="ro-RO"/>
      </w:rPr>
      <w:t xml:space="preserve">Strada Dr. </w:t>
    </w:r>
    <w:proofErr w:type="spellStart"/>
    <w:r w:rsidRPr="005F45DD">
      <w:rPr>
        <w:rFonts w:ascii="Cambria" w:hAnsi="Cambria" w:cs="Mongolian Baiti"/>
        <w:sz w:val="20"/>
        <w:szCs w:val="20"/>
        <w:lang w:val="ro-RO" w:eastAsia="ro-RO"/>
      </w:rPr>
      <w:t>Ionișă</w:t>
    </w:r>
    <w:proofErr w:type="spellEnd"/>
    <w:r w:rsidRPr="005F45DD">
      <w:rPr>
        <w:rFonts w:ascii="Cambria" w:hAnsi="Cambria" w:cs="Mongolian Baiti"/>
        <w:sz w:val="20"/>
        <w:szCs w:val="20"/>
        <w:lang w:val="ro-RO" w:eastAsia="ro-RO"/>
      </w:rPr>
      <w:t xml:space="preserve"> Nicu, nr. 69, Tel, 0231570207,Fax. 0231570833, cod </w:t>
    </w:r>
    <w:proofErr w:type="spellStart"/>
    <w:r w:rsidRPr="005F45DD">
      <w:rPr>
        <w:rFonts w:ascii="Cambria" w:hAnsi="Cambria" w:cs="Mongolian Baiti"/>
        <w:sz w:val="20"/>
        <w:szCs w:val="20"/>
        <w:lang w:val="ro-RO" w:eastAsia="ro-RO"/>
      </w:rPr>
      <w:t>postal</w:t>
    </w:r>
    <w:proofErr w:type="spellEnd"/>
    <w:r w:rsidRPr="005F45DD">
      <w:rPr>
        <w:rFonts w:ascii="Cambria" w:hAnsi="Cambria" w:cs="Mongolian Baiti"/>
        <w:sz w:val="20"/>
        <w:szCs w:val="20"/>
        <w:lang w:val="ro-RO" w:eastAsia="ro-RO"/>
      </w:rPr>
      <w:t xml:space="preserve"> </w:t>
    </w:r>
    <w:bookmarkEnd w:id="2"/>
    <w:r w:rsidRPr="005F45DD">
      <w:rPr>
        <w:rFonts w:ascii="Cambria" w:hAnsi="Cambria" w:cs="Mongolian Baiti"/>
        <w:sz w:val="20"/>
        <w:szCs w:val="20"/>
        <w:lang w:val="ro-RO" w:eastAsia="ro-RO"/>
      </w:rPr>
      <w:t>717400</w:t>
    </w:r>
    <w:r w:rsidRPr="005F45DD">
      <w:rPr>
        <w:rFonts w:ascii="Arial" w:hAnsi="Arial" w:cs="Arial"/>
        <w:b/>
        <w:sz w:val="18"/>
        <w:szCs w:val="14"/>
        <w:lang w:val="ro-RO" w:eastAsia="ro-RO"/>
      </w:rPr>
      <w:t xml:space="preserve"> </w:t>
    </w:r>
  </w:p>
  <w:p w14:paraId="00FEB1F8" w14:textId="77777777" w:rsidR="005F45DD" w:rsidRPr="005F45DD" w:rsidRDefault="005F45DD" w:rsidP="005F45DD">
    <w:pPr>
      <w:tabs>
        <w:tab w:val="center" w:pos="4536"/>
        <w:tab w:val="center" w:pos="4680"/>
        <w:tab w:val="right" w:pos="9072"/>
        <w:tab w:val="right" w:pos="9360"/>
      </w:tabs>
      <w:suppressAutoHyphens w:val="0"/>
      <w:jc w:val="center"/>
      <w:rPr>
        <w:rFonts w:ascii="Cambria" w:hAnsi="Cambria" w:cs="Mongolian Baiti"/>
        <w:sz w:val="20"/>
        <w:szCs w:val="20"/>
        <w:lang w:val="ro-RO" w:eastAsia="ro-RO"/>
      </w:rPr>
    </w:pPr>
    <w:r w:rsidRPr="005F45DD">
      <w:rPr>
        <w:rFonts w:ascii="Cambria" w:hAnsi="Cambria" w:cs="Mongolian Baiti"/>
        <w:sz w:val="20"/>
        <w:szCs w:val="20"/>
        <w:lang w:val="ro-RO" w:eastAsia="ro-RO"/>
      </w:rPr>
      <w:t xml:space="preserve"> Cod fiscal 3373497</w:t>
    </w:r>
  </w:p>
  <w:p w14:paraId="45FE1CC8" w14:textId="77777777" w:rsidR="005F45DD" w:rsidRPr="005F45DD" w:rsidRDefault="005F45DD" w:rsidP="005F45DD">
    <w:pPr>
      <w:pBdr>
        <w:bottom w:val="single" w:sz="12" w:space="1" w:color="auto"/>
      </w:pBdr>
      <w:tabs>
        <w:tab w:val="center" w:pos="4536"/>
        <w:tab w:val="center" w:pos="4680"/>
        <w:tab w:val="right" w:pos="9072"/>
        <w:tab w:val="right" w:pos="9360"/>
      </w:tabs>
      <w:suppressAutoHyphens w:val="0"/>
      <w:jc w:val="center"/>
      <w:rPr>
        <w:rFonts w:ascii="Cambria" w:hAnsi="Cambria" w:cs="Mongolian Baiti"/>
        <w:b/>
        <w:sz w:val="26"/>
        <w:szCs w:val="26"/>
        <w:lang w:val="ro-RO" w:eastAsia="ro-RO"/>
      </w:rPr>
    </w:pPr>
    <w:r w:rsidRPr="005F45DD">
      <w:rPr>
        <w:rFonts w:ascii="Cambria" w:hAnsi="Cambria" w:cs="Mongolian Baiti"/>
        <w:sz w:val="20"/>
        <w:szCs w:val="20"/>
        <w:lang w:val="ro-RO" w:eastAsia="ro-RO"/>
      </w:rPr>
      <w:t xml:space="preserve">E-mail: </w:t>
    </w:r>
    <w:hyperlink r:id="rId1" w:history="1">
      <w:r w:rsidRPr="005F45DD">
        <w:rPr>
          <w:rFonts w:ascii="Cambria" w:hAnsi="Cambria" w:cs="Mongolian Baiti"/>
          <w:color w:val="0000FF"/>
          <w:sz w:val="20"/>
          <w:szCs w:val="20"/>
          <w:u w:val="single"/>
          <w:lang w:val="ro-RO" w:eastAsia="ro-RO"/>
        </w:rPr>
        <w:t>primaria_trusesti@yahoo.com</w:t>
      </w:r>
    </w:hyperlink>
    <w:r w:rsidRPr="005F45DD">
      <w:rPr>
        <w:rFonts w:ascii="Cambria" w:hAnsi="Cambria" w:cs="Mongolian Baiti"/>
        <w:sz w:val="20"/>
        <w:szCs w:val="20"/>
        <w:lang w:val="ro-RO" w:eastAsia="ro-RO"/>
      </w:rPr>
      <w:t xml:space="preserve"> , Web:</w:t>
    </w:r>
    <w:r w:rsidRPr="005F45DD">
      <w:rPr>
        <w:rFonts w:ascii="Bookman Old Style" w:hAnsi="Bookman Old Style"/>
        <w:sz w:val="18"/>
        <w:szCs w:val="14"/>
        <w:lang w:val="ro-RO" w:eastAsia="ro-RO"/>
      </w:rPr>
      <w:t xml:space="preserve"> </w:t>
    </w:r>
    <w:hyperlink r:id="rId2" w:history="1">
      <w:r w:rsidRPr="005F45DD">
        <w:rPr>
          <w:rFonts w:ascii="Cambria" w:hAnsi="Cambria" w:cs="Mongolian Baiti"/>
          <w:color w:val="0000FF"/>
          <w:sz w:val="20"/>
          <w:szCs w:val="20"/>
          <w:u w:val="single"/>
          <w:lang w:val="ro-RO" w:eastAsia="ro-RO"/>
        </w:rPr>
        <w:t>http://primaria-trusesti.ro</w:t>
      </w:r>
    </w:hyperlink>
    <w:r w:rsidRPr="005F45DD">
      <w:rPr>
        <w:rFonts w:ascii="Cambria" w:hAnsi="Cambria" w:cs="Mongolian Baiti"/>
        <w:sz w:val="26"/>
        <w:szCs w:val="26"/>
        <w:lang w:val="ro-RO" w:eastAsia="ro-RO"/>
      </w:rPr>
      <w:t xml:space="preserve"> </w:t>
    </w:r>
  </w:p>
  <w:p w14:paraId="7248300B" w14:textId="77777777" w:rsidR="004C0480" w:rsidRPr="00B44939" w:rsidRDefault="004C0480" w:rsidP="00B44939">
    <w:pPr>
      <w:pStyle w:val="Antet"/>
      <w:tabs>
        <w:tab w:val="left" w:pos="3660"/>
      </w:tabs>
      <w:rPr>
        <w:rFonts w:ascii="Arial Narrow" w:hAnsi="Arial Narrow"/>
      </w:rPr>
    </w:pPr>
    <w:r w:rsidRPr="00B801E2">
      <w:rPr>
        <w:rFonts w:ascii="Arial Narrow" w:hAnsi="Arial Narrow"/>
      </w:rPr>
      <w:t xml:space="preserve">                                                                                        </w:t>
    </w:r>
    <w:r>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lu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0" w:firstLine="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0" w:firstLine="0"/>
      </w:pPr>
      <w:rPr>
        <w:rFonts w:ascii="Symbol" w:hAnsi="Symbol"/>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Symbol" w:hAnsi="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Symbol" w:hAnsi="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0" w:firstLine="0"/>
      </w:pPr>
      <w:rPr>
        <w:rFonts w:ascii="Arial" w:hAnsi="Arial"/>
      </w:rPr>
    </w:lvl>
  </w:abstractNum>
  <w:abstractNum w:abstractNumId="10" w15:restartNumberingAfterBreak="0">
    <w:nsid w:val="0000000B"/>
    <w:multiLevelType w:val="multilevel"/>
    <w:tmpl w:val="0000000B"/>
    <w:name w:val="WW8Num11"/>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D"/>
    <w:multiLevelType w:val="multilevel"/>
    <w:tmpl w:val="0000000D"/>
    <w:name w:val="WW8Num13"/>
    <w:lvl w:ilvl="0">
      <w:start w:val="2"/>
      <w:numFmt w:val="decimal"/>
      <w:lvlText w:val="%1."/>
      <w:lvlJc w:val="left"/>
      <w:pPr>
        <w:tabs>
          <w:tab w:val="num" w:pos="0"/>
        </w:tabs>
        <w:ind w:left="0" w:firstLine="0"/>
      </w:pPr>
      <w:rPr>
        <w:rFonts w:ascii="Times New Roman" w:hAnsi="Times New Roman" w:cs="Times New Roman"/>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0" w:firstLine="0"/>
      </w:pPr>
      <w:rPr>
        <w:rFonts w:ascii="Wingdings" w:hAnsi="Wingdings" w:cs="Arial"/>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 w15:restartNumberingAfterBreak="0">
    <w:nsid w:val="0000000F"/>
    <w:multiLevelType w:val="multilevel"/>
    <w:tmpl w:val="0000000F"/>
    <w:name w:val="WW8Num15"/>
    <w:lvl w:ilvl="0">
      <w:start w:val="1"/>
      <w:numFmt w:val="bullet"/>
      <w:lvlText w:val=""/>
      <w:lvlJc w:val="left"/>
      <w:pPr>
        <w:tabs>
          <w:tab w:val="num" w:pos="357"/>
        </w:tabs>
        <w:ind w:left="357" w:hanging="357"/>
      </w:pPr>
      <w:rPr>
        <w:rFonts w:ascii="Wingdings" w:hAnsi="Wingdings" w:cs="Times New Roman"/>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6" w15:restartNumberingAfterBreak="0">
    <w:nsid w:val="00000011"/>
    <w:multiLevelType w:val="singleLevel"/>
    <w:tmpl w:val="00000011"/>
    <w:name w:val="WW8Num17"/>
    <w:lvl w:ilvl="0">
      <w:start w:val="1"/>
      <w:numFmt w:val="bullet"/>
      <w:lvlText w:val="-"/>
      <w:lvlJc w:val="left"/>
      <w:pPr>
        <w:tabs>
          <w:tab w:val="num" w:pos="1800"/>
        </w:tabs>
        <w:ind w:left="1800" w:hanging="360"/>
      </w:pPr>
      <w:rPr>
        <w:rFonts w:ascii="Arial Narrow" w:hAnsi="Arial Narrow"/>
      </w:rPr>
    </w:lvl>
  </w:abstractNum>
  <w:abstractNum w:abstractNumId="17" w15:restartNumberingAfterBreak="0">
    <w:nsid w:val="0000002A"/>
    <w:multiLevelType w:val="multilevel"/>
    <w:tmpl w:val="0000002A"/>
    <w:name w:val="WW8Num42"/>
    <w:lvl w:ilvl="0">
      <w:start w:val="1"/>
      <w:numFmt w:val="bullet"/>
      <w:lvlText w:val=""/>
      <w:lvlJc w:val="left"/>
      <w:pPr>
        <w:tabs>
          <w:tab w:val="num" w:pos="0"/>
        </w:tabs>
        <w:ind w:left="0" w:firstLine="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F31C91"/>
    <w:multiLevelType w:val="hybridMultilevel"/>
    <w:tmpl w:val="77D22636"/>
    <w:lvl w:ilvl="0" w:tplc="6CD83D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140BA5"/>
    <w:multiLevelType w:val="hybridMultilevel"/>
    <w:tmpl w:val="DA9E8974"/>
    <w:lvl w:ilvl="0" w:tplc="19E4BED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070E60A5"/>
    <w:multiLevelType w:val="hybridMultilevel"/>
    <w:tmpl w:val="A702A2FC"/>
    <w:lvl w:ilvl="0" w:tplc="0E88DFDC">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EF50F85"/>
    <w:multiLevelType w:val="hybridMultilevel"/>
    <w:tmpl w:val="34BEC58A"/>
    <w:lvl w:ilvl="0" w:tplc="0E88DFDC">
      <w:numFmt w:val="bullet"/>
      <w:lvlText w:val="-"/>
      <w:lvlJc w:val="left"/>
      <w:pPr>
        <w:ind w:left="1440" w:hanging="360"/>
      </w:pPr>
      <w:rPr>
        <w:rFonts w:ascii="Arial Narrow" w:eastAsia="Times New Roman" w:hAnsi="Arial Narrow"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14472D0C"/>
    <w:multiLevelType w:val="hybridMultilevel"/>
    <w:tmpl w:val="A5A2A7F8"/>
    <w:lvl w:ilvl="0" w:tplc="19E4BED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F3E434F"/>
    <w:multiLevelType w:val="hybridMultilevel"/>
    <w:tmpl w:val="CAF49A8A"/>
    <w:lvl w:ilvl="0" w:tplc="0E88DFDC">
      <w:numFmt w:val="bullet"/>
      <w:lvlText w:val="-"/>
      <w:lvlJc w:val="left"/>
      <w:pPr>
        <w:ind w:left="1080" w:hanging="360"/>
      </w:pPr>
      <w:rPr>
        <w:rFonts w:ascii="Arial Narrow" w:eastAsia="Times New Roman" w:hAnsi="Arial Narrow"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1F8452AB"/>
    <w:multiLevelType w:val="hybridMultilevel"/>
    <w:tmpl w:val="43E65DD8"/>
    <w:lvl w:ilvl="0" w:tplc="0E88DFDC">
      <w:numFmt w:val="bullet"/>
      <w:lvlText w:val="-"/>
      <w:lvlJc w:val="left"/>
      <w:pPr>
        <w:ind w:left="1080" w:hanging="360"/>
      </w:pPr>
      <w:rPr>
        <w:rFonts w:ascii="Arial Narrow" w:eastAsia="Times New Roman" w:hAnsi="Arial Narrow"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209C338A"/>
    <w:multiLevelType w:val="hybridMultilevel"/>
    <w:tmpl w:val="BFCED8C2"/>
    <w:lvl w:ilvl="0" w:tplc="19E4BED0">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2D7028"/>
    <w:multiLevelType w:val="hybridMultilevel"/>
    <w:tmpl w:val="EB300D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BFD553D"/>
    <w:multiLevelType w:val="hybridMultilevel"/>
    <w:tmpl w:val="78AC0142"/>
    <w:lvl w:ilvl="0" w:tplc="19E4BED0">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460C84"/>
    <w:multiLevelType w:val="hybridMultilevel"/>
    <w:tmpl w:val="D572F7F4"/>
    <w:lvl w:ilvl="0" w:tplc="DDF0C68E">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9" w15:restartNumberingAfterBreak="0">
    <w:nsid w:val="2F97669F"/>
    <w:multiLevelType w:val="hybridMultilevel"/>
    <w:tmpl w:val="B6C42CC0"/>
    <w:lvl w:ilvl="0" w:tplc="0E88DFDC">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0711507"/>
    <w:multiLevelType w:val="hybridMultilevel"/>
    <w:tmpl w:val="AA68F81C"/>
    <w:lvl w:ilvl="0" w:tplc="19E4BED0">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0734C0"/>
    <w:multiLevelType w:val="hybridMultilevel"/>
    <w:tmpl w:val="909E5F82"/>
    <w:lvl w:ilvl="0" w:tplc="1B6A0036">
      <w:start w:val="13"/>
      <w:numFmt w:val="bullet"/>
      <w:lvlText w:val="-"/>
      <w:lvlJc w:val="left"/>
      <w:pPr>
        <w:ind w:left="382" w:hanging="360"/>
      </w:pPr>
      <w:rPr>
        <w:rFonts w:ascii="Arial Narrow" w:eastAsia="Times New Roman" w:hAnsi="Arial Narrow" w:cs="Times New Roman" w:hint="default"/>
      </w:rPr>
    </w:lvl>
    <w:lvl w:ilvl="1" w:tplc="04180003" w:tentative="1">
      <w:start w:val="1"/>
      <w:numFmt w:val="bullet"/>
      <w:lvlText w:val="o"/>
      <w:lvlJc w:val="left"/>
      <w:pPr>
        <w:ind w:left="1102" w:hanging="360"/>
      </w:pPr>
      <w:rPr>
        <w:rFonts w:ascii="Courier New" w:hAnsi="Courier New" w:cs="Courier New" w:hint="default"/>
      </w:rPr>
    </w:lvl>
    <w:lvl w:ilvl="2" w:tplc="04180005" w:tentative="1">
      <w:start w:val="1"/>
      <w:numFmt w:val="bullet"/>
      <w:lvlText w:val=""/>
      <w:lvlJc w:val="left"/>
      <w:pPr>
        <w:ind w:left="1822" w:hanging="360"/>
      </w:pPr>
      <w:rPr>
        <w:rFonts w:ascii="Wingdings" w:hAnsi="Wingdings" w:hint="default"/>
      </w:rPr>
    </w:lvl>
    <w:lvl w:ilvl="3" w:tplc="04180001" w:tentative="1">
      <w:start w:val="1"/>
      <w:numFmt w:val="bullet"/>
      <w:lvlText w:val=""/>
      <w:lvlJc w:val="left"/>
      <w:pPr>
        <w:ind w:left="2542" w:hanging="360"/>
      </w:pPr>
      <w:rPr>
        <w:rFonts w:ascii="Symbol" w:hAnsi="Symbol" w:hint="default"/>
      </w:rPr>
    </w:lvl>
    <w:lvl w:ilvl="4" w:tplc="04180003" w:tentative="1">
      <w:start w:val="1"/>
      <w:numFmt w:val="bullet"/>
      <w:lvlText w:val="o"/>
      <w:lvlJc w:val="left"/>
      <w:pPr>
        <w:ind w:left="3262" w:hanging="360"/>
      </w:pPr>
      <w:rPr>
        <w:rFonts w:ascii="Courier New" w:hAnsi="Courier New" w:cs="Courier New" w:hint="default"/>
      </w:rPr>
    </w:lvl>
    <w:lvl w:ilvl="5" w:tplc="04180005" w:tentative="1">
      <w:start w:val="1"/>
      <w:numFmt w:val="bullet"/>
      <w:lvlText w:val=""/>
      <w:lvlJc w:val="left"/>
      <w:pPr>
        <w:ind w:left="3982" w:hanging="360"/>
      </w:pPr>
      <w:rPr>
        <w:rFonts w:ascii="Wingdings" w:hAnsi="Wingdings" w:hint="default"/>
      </w:rPr>
    </w:lvl>
    <w:lvl w:ilvl="6" w:tplc="04180001" w:tentative="1">
      <w:start w:val="1"/>
      <w:numFmt w:val="bullet"/>
      <w:lvlText w:val=""/>
      <w:lvlJc w:val="left"/>
      <w:pPr>
        <w:ind w:left="4702" w:hanging="360"/>
      </w:pPr>
      <w:rPr>
        <w:rFonts w:ascii="Symbol" w:hAnsi="Symbol" w:hint="default"/>
      </w:rPr>
    </w:lvl>
    <w:lvl w:ilvl="7" w:tplc="04180003" w:tentative="1">
      <w:start w:val="1"/>
      <w:numFmt w:val="bullet"/>
      <w:lvlText w:val="o"/>
      <w:lvlJc w:val="left"/>
      <w:pPr>
        <w:ind w:left="5422" w:hanging="360"/>
      </w:pPr>
      <w:rPr>
        <w:rFonts w:ascii="Courier New" w:hAnsi="Courier New" w:cs="Courier New" w:hint="default"/>
      </w:rPr>
    </w:lvl>
    <w:lvl w:ilvl="8" w:tplc="04180005" w:tentative="1">
      <w:start w:val="1"/>
      <w:numFmt w:val="bullet"/>
      <w:lvlText w:val=""/>
      <w:lvlJc w:val="left"/>
      <w:pPr>
        <w:ind w:left="6142" w:hanging="360"/>
      </w:pPr>
      <w:rPr>
        <w:rFonts w:ascii="Wingdings" w:hAnsi="Wingdings" w:hint="default"/>
      </w:rPr>
    </w:lvl>
  </w:abstractNum>
  <w:abstractNum w:abstractNumId="32" w15:restartNumberingAfterBreak="0">
    <w:nsid w:val="38420126"/>
    <w:multiLevelType w:val="hybridMultilevel"/>
    <w:tmpl w:val="E29028C0"/>
    <w:lvl w:ilvl="0" w:tplc="0E88DFDC">
      <w:numFmt w:val="bullet"/>
      <w:lvlText w:val="-"/>
      <w:lvlJc w:val="left"/>
      <w:pPr>
        <w:ind w:left="780" w:hanging="360"/>
      </w:pPr>
      <w:rPr>
        <w:rFonts w:ascii="Arial Narrow" w:eastAsia="Times New Roman" w:hAnsi="Arial Narrow"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3" w15:restartNumberingAfterBreak="0">
    <w:nsid w:val="437B1605"/>
    <w:multiLevelType w:val="hybridMultilevel"/>
    <w:tmpl w:val="5DF63D1A"/>
    <w:lvl w:ilvl="0" w:tplc="0E88DFDC">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9E04801"/>
    <w:multiLevelType w:val="multilevel"/>
    <w:tmpl w:val="3CBC43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7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4BDE4E12"/>
    <w:multiLevelType w:val="hybridMultilevel"/>
    <w:tmpl w:val="92DC72B8"/>
    <w:lvl w:ilvl="0" w:tplc="0E88DFDC">
      <w:numFmt w:val="bullet"/>
      <w:lvlText w:val="-"/>
      <w:lvlJc w:val="left"/>
      <w:pPr>
        <w:ind w:left="1080" w:hanging="360"/>
      </w:pPr>
      <w:rPr>
        <w:rFonts w:ascii="Arial Narrow" w:eastAsia="Times New Roman" w:hAnsi="Arial Narrow"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4C6F7BC3"/>
    <w:multiLevelType w:val="hybridMultilevel"/>
    <w:tmpl w:val="7842E02A"/>
    <w:lvl w:ilvl="0" w:tplc="19E4BED0">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6B12AF"/>
    <w:multiLevelType w:val="hybridMultilevel"/>
    <w:tmpl w:val="0092436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59615FD"/>
    <w:multiLevelType w:val="hybridMultilevel"/>
    <w:tmpl w:val="0818C600"/>
    <w:lvl w:ilvl="0" w:tplc="9E8280D6">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F121BA"/>
    <w:multiLevelType w:val="hybridMultilevel"/>
    <w:tmpl w:val="07885872"/>
    <w:lvl w:ilvl="0" w:tplc="04090007">
      <w:start w:val="1"/>
      <w:numFmt w:val="bullet"/>
      <w:lvlText w:val=""/>
      <w:lvlJc w:val="left"/>
      <w:pPr>
        <w:ind w:left="1890" w:hanging="360"/>
      </w:pPr>
      <w:rPr>
        <w:rFonts w:ascii="Wingdings" w:hAnsi="Wingdings" w:hint="default"/>
        <w:sz w:val="16"/>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42" w15:restartNumberingAfterBreak="0">
    <w:nsid w:val="59E036C7"/>
    <w:multiLevelType w:val="hybridMultilevel"/>
    <w:tmpl w:val="7A4C3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1D15B6"/>
    <w:multiLevelType w:val="hybridMultilevel"/>
    <w:tmpl w:val="580E63DE"/>
    <w:lvl w:ilvl="0" w:tplc="19E4BED0">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297ABC"/>
    <w:multiLevelType w:val="hybridMultilevel"/>
    <w:tmpl w:val="8DFEB510"/>
    <w:lvl w:ilvl="0" w:tplc="0E88DFDC">
      <w:numFmt w:val="bullet"/>
      <w:lvlText w:val="-"/>
      <w:lvlJc w:val="left"/>
      <w:pPr>
        <w:ind w:left="1080" w:hanging="360"/>
      </w:pPr>
      <w:rPr>
        <w:rFonts w:ascii="Arial Narrow" w:eastAsia="Times New Roman" w:hAnsi="Arial Narrow"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7" w15:restartNumberingAfterBreak="0">
    <w:nsid w:val="6D593520"/>
    <w:multiLevelType w:val="hybridMultilevel"/>
    <w:tmpl w:val="9F3C6814"/>
    <w:lvl w:ilvl="0" w:tplc="0E88DFDC">
      <w:numFmt w:val="bullet"/>
      <w:lvlText w:val="-"/>
      <w:lvlJc w:val="left"/>
      <w:pPr>
        <w:ind w:left="1440" w:hanging="360"/>
      </w:pPr>
      <w:rPr>
        <w:rFonts w:ascii="Arial Narrow" w:eastAsia="Times New Roman" w:hAnsi="Arial Narrow"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8" w15:restartNumberingAfterBreak="0">
    <w:nsid w:val="6D8840AA"/>
    <w:multiLevelType w:val="hybridMultilevel"/>
    <w:tmpl w:val="18F00BA6"/>
    <w:lvl w:ilvl="0" w:tplc="0E88DFDC">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0DD0F30"/>
    <w:multiLevelType w:val="hybridMultilevel"/>
    <w:tmpl w:val="907EB0BC"/>
    <w:lvl w:ilvl="0" w:tplc="19E4BED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51" w15:restartNumberingAfterBreak="0">
    <w:nsid w:val="79F33D9B"/>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B250F0D"/>
    <w:multiLevelType w:val="hybridMultilevel"/>
    <w:tmpl w:val="118A2342"/>
    <w:lvl w:ilvl="0" w:tplc="19E4BED0">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045A70"/>
    <w:multiLevelType w:val="hybridMultilevel"/>
    <w:tmpl w:val="ACCC7FE0"/>
    <w:lvl w:ilvl="0" w:tplc="0E88DFDC">
      <w:numFmt w:val="bullet"/>
      <w:lvlText w:val="-"/>
      <w:lvlJc w:val="left"/>
      <w:pPr>
        <w:ind w:left="1800" w:hanging="360"/>
      </w:pPr>
      <w:rPr>
        <w:rFonts w:ascii="Arial Narrow" w:eastAsia="Times New Roman" w:hAnsi="Arial Narrow"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4" w15:restartNumberingAfterBreak="0">
    <w:nsid w:val="7E694DDB"/>
    <w:multiLevelType w:val="hybridMultilevel"/>
    <w:tmpl w:val="0DBC4CBC"/>
    <w:lvl w:ilvl="0" w:tplc="0E88DFDC">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7E710498"/>
    <w:multiLevelType w:val="hybridMultilevel"/>
    <w:tmpl w:val="E4008236"/>
    <w:lvl w:ilvl="0" w:tplc="BE962F7A">
      <w:start w:val="1"/>
      <w:numFmt w:val="lowerLetter"/>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FE6754C"/>
    <w:multiLevelType w:val="hybridMultilevel"/>
    <w:tmpl w:val="8716E9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06242562">
    <w:abstractNumId w:val="0"/>
  </w:num>
  <w:num w:numId="2" w16cid:durableId="97139849">
    <w:abstractNumId w:val="2"/>
  </w:num>
  <w:num w:numId="3" w16cid:durableId="1499344461">
    <w:abstractNumId w:val="11"/>
  </w:num>
  <w:num w:numId="4" w16cid:durableId="1405027555">
    <w:abstractNumId w:val="50"/>
  </w:num>
  <w:num w:numId="5" w16cid:durableId="1596085499">
    <w:abstractNumId w:val="18"/>
  </w:num>
  <w:num w:numId="6" w16cid:durableId="913784966">
    <w:abstractNumId w:val="35"/>
  </w:num>
  <w:num w:numId="7" w16cid:durableId="803696813">
    <w:abstractNumId w:val="36"/>
  </w:num>
  <w:num w:numId="8" w16cid:durableId="1861161720">
    <w:abstractNumId w:val="28"/>
  </w:num>
  <w:num w:numId="9" w16cid:durableId="1744449724">
    <w:abstractNumId w:val="55"/>
  </w:num>
  <w:num w:numId="10" w16cid:durableId="1340084272">
    <w:abstractNumId w:val="45"/>
  </w:num>
  <w:num w:numId="11" w16cid:durableId="655229984">
    <w:abstractNumId w:val="34"/>
  </w:num>
  <w:num w:numId="12" w16cid:durableId="986588847">
    <w:abstractNumId w:val="0"/>
  </w:num>
  <w:num w:numId="13" w16cid:durableId="1929577638">
    <w:abstractNumId w:val="44"/>
  </w:num>
  <w:num w:numId="14" w16cid:durableId="1629704131">
    <w:abstractNumId w:val="41"/>
  </w:num>
  <w:num w:numId="15" w16cid:durableId="1652907519">
    <w:abstractNumId w:val="0"/>
  </w:num>
  <w:num w:numId="16" w16cid:durableId="810170968">
    <w:abstractNumId w:val="0"/>
  </w:num>
  <w:num w:numId="17" w16cid:durableId="1756240165">
    <w:abstractNumId w:val="25"/>
  </w:num>
  <w:num w:numId="18" w16cid:durableId="236599913">
    <w:abstractNumId w:val="30"/>
  </w:num>
  <w:num w:numId="19" w16cid:durableId="1245608774">
    <w:abstractNumId w:val="27"/>
  </w:num>
  <w:num w:numId="20" w16cid:durableId="876502380">
    <w:abstractNumId w:val="49"/>
  </w:num>
  <w:num w:numId="21" w16cid:durableId="1876312169">
    <w:abstractNumId w:val="22"/>
  </w:num>
  <w:num w:numId="22" w16cid:durableId="937326017">
    <w:abstractNumId w:val="19"/>
  </w:num>
  <w:num w:numId="23" w16cid:durableId="1421876113">
    <w:abstractNumId w:val="38"/>
  </w:num>
  <w:num w:numId="24" w16cid:durableId="1131635293">
    <w:abstractNumId w:val="40"/>
  </w:num>
  <w:num w:numId="25" w16cid:durableId="429546064">
    <w:abstractNumId w:val="43"/>
  </w:num>
  <w:num w:numId="26" w16cid:durableId="93865265">
    <w:abstractNumId w:val="52"/>
  </w:num>
  <w:num w:numId="27" w16cid:durableId="1914965197">
    <w:abstractNumId w:val="51"/>
  </w:num>
  <w:num w:numId="28" w16cid:durableId="713118376">
    <w:abstractNumId w:val="42"/>
  </w:num>
  <w:num w:numId="29" w16cid:durableId="1795781762">
    <w:abstractNumId w:val="32"/>
  </w:num>
  <w:num w:numId="30" w16cid:durableId="1976324787">
    <w:abstractNumId w:val="29"/>
  </w:num>
  <w:num w:numId="31" w16cid:durableId="1926067454">
    <w:abstractNumId w:val="48"/>
  </w:num>
  <w:num w:numId="32" w16cid:durableId="1334184859">
    <w:abstractNumId w:val="24"/>
  </w:num>
  <w:num w:numId="33" w16cid:durableId="1638876171">
    <w:abstractNumId w:val="20"/>
  </w:num>
  <w:num w:numId="34" w16cid:durableId="5374188">
    <w:abstractNumId w:val="46"/>
  </w:num>
  <w:num w:numId="35" w16cid:durableId="1926187183">
    <w:abstractNumId w:val="33"/>
  </w:num>
  <w:num w:numId="36" w16cid:durableId="505903016">
    <w:abstractNumId w:val="54"/>
  </w:num>
  <w:num w:numId="37" w16cid:durableId="1668094082">
    <w:abstractNumId w:val="23"/>
  </w:num>
  <w:num w:numId="38" w16cid:durableId="591620397">
    <w:abstractNumId w:val="37"/>
  </w:num>
  <w:num w:numId="39" w16cid:durableId="380206022">
    <w:abstractNumId w:val="47"/>
  </w:num>
  <w:num w:numId="40" w16cid:durableId="1588035337">
    <w:abstractNumId w:val="53"/>
  </w:num>
  <w:num w:numId="41" w16cid:durableId="1522553718">
    <w:abstractNumId w:val="21"/>
  </w:num>
  <w:num w:numId="42" w16cid:durableId="805244575">
    <w:abstractNumId w:val="56"/>
  </w:num>
  <w:num w:numId="43" w16cid:durableId="84347340">
    <w:abstractNumId w:val="39"/>
  </w:num>
  <w:num w:numId="44" w16cid:durableId="1127357621">
    <w:abstractNumId w:val="31"/>
  </w:num>
  <w:num w:numId="45" w16cid:durableId="57339571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A1"/>
    <w:rsid w:val="0000343A"/>
    <w:rsid w:val="00011A09"/>
    <w:rsid w:val="0001265C"/>
    <w:rsid w:val="0001483A"/>
    <w:rsid w:val="00022B3D"/>
    <w:rsid w:val="00027084"/>
    <w:rsid w:val="00032B5C"/>
    <w:rsid w:val="00036626"/>
    <w:rsid w:val="00047264"/>
    <w:rsid w:val="000529EB"/>
    <w:rsid w:val="00053277"/>
    <w:rsid w:val="00056AD1"/>
    <w:rsid w:val="00060278"/>
    <w:rsid w:val="00062427"/>
    <w:rsid w:val="000754B0"/>
    <w:rsid w:val="00076904"/>
    <w:rsid w:val="00090B9C"/>
    <w:rsid w:val="0009231A"/>
    <w:rsid w:val="00093C51"/>
    <w:rsid w:val="000A60D3"/>
    <w:rsid w:val="000A65CC"/>
    <w:rsid w:val="000B2BC9"/>
    <w:rsid w:val="000B57A6"/>
    <w:rsid w:val="000B622A"/>
    <w:rsid w:val="000C5210"/>
    <w:rsid w:val="000C61C3"/>
    <w:rsid w:val="000D1D77"/>
    <w:rsid w:val="000E05EC"/>
    <w:rsid w:val="000E1B8A"/>
    <w:rsid w:val="000E32DF"/>
    <w:rsid w:val="000F0260"/>
    <w:rsid w:val="000F1775"/>
    <w:rsid w:val="000F304D"/>
    <w:rsid w:val="00110F14"/>
    <w:rsid w:val="00114196"/>
    <w:rsid w:val="00122AE1"/>
    <w:rsid w:val="001301BA"/>
    <w:rsid w:val="001429A1"/>
    <w:rsid w:val="001613C1"/>
    <w:rsid w:val="001660F3"/>
    <w:rsid w:val="00177DEF"/>
    <w:rsid w:val="001819FB"/>
    <w:rsid w:val="00187D15"/>
    <w:rsid w:val="001A144B"/>
    <w:rsid w:val="001A6087"/>
    <w:rsid w:val="001A60D7"/>
    <w:rsid w:val="001B3D4F"/>
    <w:rsid w:val="001C0591"/>
    <w:rsid w:val="001C4C3A"/>
    <w:rsid w:val="001C7B39"/>
    <w:rsid w:val="001D695B"/>
    <w:rsid w:val="001E5BB8"/>
    <w:rsid w:val="001F21AC"/>
    <w:rsid w:val="001F2440"/>
    <w:rsid w:val="001F4121"/>
    <w:rsid w:val="001F550E"/>
    <w:rsid w:val="001F7B7F"/>
    <w:rsid w:val="002015C8"/>
    <w:rsid w:val="00202004"/>
    <w:rsid w:val="002073BF"/>
    <w:rsid w:val="002114FA"/>
    <w:rsid w:val="0021346B"/>
    <w:rsid w:val="002155A1"/>
    <w:rsid w:val="00215F18"/>
    <w:rsid w:val="0021792D"/>
    <w:rsid w:val="00217D58"/>
    <w:rsid w:val="00222365"/>
    <w:rsid w:val="00223ACD"/>
    <w:rsid w:val="00223AEF"/>
    <w:rsid w:val="00232B63"/>
    <w:rsid w:val="002337BB"/>
    <w:rsid w:val="002347E7"/>
    <w:rsid w:val="00245052"/>
    <w:rsid w:val="00254DA2"/>
    <w:rsid w:val="00266D1F"/>
    <w:rsid w:val="00271680"/>
    <w:rsid w:val="002730E8"/>
    <w:rsid w:val="00283045"/>
    <w:rsid w:val="0028351A"/>
    <w:rsid w:val="00284452"/>
    <w:rsid w:val="00285A8C"/>
    <w:rsid w:val="00285BAE"/>
    <w:rsid w:val="0029473C"/>
    <w:rsid w:val="00297FC9"/>
    <w:rsid w:val="002A62BE"/>
    <w:rsid w:val="002B3F64"/>
    <w:rsid w:val="002B5523"/>
    <w:rsid w:val="002C4158"/>
    <w:rsid w:val="002C731F"/>
    <w:rsid w:val="002D04ED"/>
    <w:rsid w:val="002D19D0"/>
    <w:rsid w:val="002D33EC"/>
    <w:rsid w:val="002D40AE"/>
    <w:rsid w:val="002F0E4A"/>
    <w:rsid w:val="002F322D"/>
    <w:rsid w:val="00302189"/>
    <w:rsid w:val="00313138"/>
    <w:rsid w:val="00323DE5"/>
    <w:rsid w:val="00332D33"/>
    <w:rsid w:val="00354A30"/>
    <w:rsid w:val="00367035"/>
    <w:rsid w:val="00370EAA"/>
    <w:rsid w:val="003717FC"/>
    <w:rsid w:val="00377A8B"/>
    <w:rsid w:val="00382390"/>
    <w:rsid w:val="0038623E"/>
    <w:rsid w:val="003A21F8"/>
    <w:rsid w:val="003C5E24"/>
    <w:rsid w:val="003D33EA"/>
    <w:rsid w:val="003E7B56"/>
    <w:rsid w:val="003F199E"/>
    <w:rsid w:val="003F5D90"/>
    <w:rsid w:val="00400E85"/>
    <w:rsid w:val="00403443"/>
    <w:rsid w:val="00404092"/>
    <w:rsid w:val="00404A99"/>
    <w:rsid w:val="00410FD5"/>
    <w:rsid w:val="0041219C"/>
    <w:rsid w:val="004126CC"/>
    <w:rsid w:val="00420132"/>
    <w:rsid w:val="00422A7B"/>
    <w:rsid w:val="0042389D"/>
    <w:rsid w:val="00430682"/>
    <w:rsid w:val="00432022"/>
    <w:rsid w:val="00434338"/>
    <w:rsid w:val="0045049A"/>
    <w:rsid w:val="0045181D"/>
    <w:rsid w:val="00462ED1"/>
    <w:rsid w:val="0046662C"/>
    <w:rsid w:val="00472A6B"/>
    <w:rsid w:val="00497DBA"/>
    <w:rsid w:val="004A647C"/>
    <w:rsid w:val="004B7222"/>
    <w:rsid w:val="004C0480"/>
    <w:rsid w:val="004D4152"/>
    <w:rsid w:val="004D4DB4"/>
    <w:rsid w:val="004E482C"/>
    <w:rsid w:val="005074CF"/>
    <w:rsid w:val="00523283"/>
    <w:rsid w:val="005276BF"/>
    <w:rsid w:val="00531752"/>
    <w:rsid w:val="0054378F"/>
    <w:rsid w:val="0054514A"/>
    <w:rsid w:val="0055200B"/>
    <w:rsid w:val="0055440B"/>
    <w:rsid w:val="00555912"/>
    <w:rsid w:val="00556982"/>
    <w:rsid w:val="005642CE"/>
    <w:rsid w:val="005658D7"/>
    <w:rsid w:val="00570714"/>
    <w:rsid w:val="00574E31"/>
    <w:rsid w:val="00575978"/>
    <w:rsid w:val="00581FDD"/>
    <w:rsid w:val="00584EEB"/>
    <w:rsid w:val="00586BEB"/>
    <w:rsid w:val="00591F00"/>
    <w:rsid w:val="00594C63"/>
    <w:rsid w:val="005A68D9"/>
    <w:rsid w:val="005C1F7D"/>
    <w:rsid w:val="005C2DA8"/>
    <w:rsid w:val="005C49A8"/>
    <w:rsid w:val="005C73AE"/>
    <w:rsid w:val="005C7847"/>
    <w:rsid w:val="005E2B41"/>
    <w:rsid w:val="005E3D26"/>
    <w:rsid w:val="005E6F57"/>
    <w:rsid w:val="005F2DFF"/>
    <w:rsid w:val="005F45DD"/>
    <w:rsid w:val="006004E9"/>
    <w:rsid w:val="00607F49"/>
    <w:rsid w:val="006134CF"/>
    <w:rsid w:val="00614BAF"/>
    <w:rsid w:val="00636161"/>
    <w:rsid w:val="00643621"/>
    <w:rsid w:val="00647FDA"/>
    <w:rsid w:val="0066665D"/>
    <w:rsid w:val="00684101"/>
    <w:rsid w:val="006907FB"/>
    <w:rsid w:val="00694E7F"/>
    <w:rsid w:val="00697B14"/>
    <w:rsid w:val="006A0B80"/>
    <w:rsid w:val="006C2FE6"/>
    <w:rsid w:val="006C4EB5"/>
    <w:rsid w:val="006D42D2"/>
    <w:rsid w:val="00705874"/>
    <w:rsid w:val="007128A1"/>
    <w:rsid w:val="007128E3"/>
    <w:rsid w:val="00723352"/>
    <w:rsid w:val="00723A07"/>
    <w:rsid w:val="00726EB0"/>
    <w:rsid w:val="007300E4"/>
    <w:rsid w:val="00734321"/>
    <w:rsid w:val="00735554"/>
    <w:rsid w:val="007374EC"/>
    <w:rsid w:val="00737A80"/>
    <w:rsid w:val="00764151"/>
    <w:rsid w:val="00766CAE"/>
    <w:rsid w:val="00774662"/>
    <w:rsid w:val="00776EF4"/>
    <w:rsid w:val="0078025F"/>
    <w:rsid w:val="007811DE"/>
    <w:rsid w:val="007832AA"/>
    <w:rsid w:val="00785DC6"/>
    <w:rsid w:val="007A50B8"/>
    <w:rsid w:val="007B42FF"/>
    <w:rsid w:val="007B6618"/>
    <w:rsid w:val="007C00C8"/>
    <w:rsid w:val="007C23E7"/>
    <w:rsid w:val="007D0096"/>
    <w:rsid w:val="007D0FED"/>
    <w:rsid w:val="007E2582"/>
    <w:rsid w:val="007E5183"/>
    <w:rsid w:val="007F10A1"/>
    <w:rsid w:val="007F20A1"/>
    <w:rsid w:val="008014B3"/>
    <w:rsid w:val="00805815"/>
    <w:rsid w:val="00805E24"/>
    <w:rsid w:val="00820408"/>
    <w:rsid w:val="00826B57"/>
    <w:rsid w:val="00831698"/>
    <w:rsid w:val="00837B7F"/>
    <w:rsid w:val="00845165"/>
    <w:rsid w:val="00845719"/>
    <w:rsid w:val="00845BED"/>
    <w:rsid w:val="008468D3"/>
    <w:rsid w:val="00851571"/>
    <w:rsid w:val="00852758"/>
    <w:rsid w:val="00854D5A"/>
    <w:rsid w:val="0086272D"/>
    <w:rsid w:val="00862BE7"/>
    <w:rsid w:val="008677B1"/>
    <w:rsid w:val="008721A5"/>
    <w:rsid w:val="00876509"/>
    <w:rsid w:val="008775E0"/>
    <w:rsid w:val="00882292"/>
    <w:rsid w:val="00892F52"/>
    <w:rsid w:val="0089539F"/>
    <w:rsid w:val="00896A84"/>
    <w:rsid w:val="00896EE9"/>
    <w:rsid w:val="008B08F7"/>
    <w:rsid w:val="008B676E"/>
    <w:rsid w:val="008C0A95"/>
    <w:rsid w:val="008C0E83"/>
    <w:rsid w:val="008C16A0"/>
    <w:rsid w:val="008C6169"/>
    <w:rsid w:val="008D2F43"/>
    <w:rsid w:val="008E03C3"/>
    <w:rsid w:val="008E4993"/>
    <w:rsid w:val="008F26DA"/>
    <w:rsid w:val="00907669"/>
    <w:rsid w:val="00925A0B"/>
    <w:rsid w:val="0093078C"/>
    <w:rsid w:val="00945EC4"/>
    <w:rsid w:val="00946001"/>
    <w:rsid w:val="009564EE"/>
    <w:rsid w:val="00960EAA"/>
    <w:rsid w:val="009714BC"/>
    <w:rsid w:val="0098622C"/>
    <w:rsid w:val="00986ECD"/>
    <w:rsid w:val="009940CB"/>
    <w:rsid w:val="009A0F5C"/>
    <w:rsid w:val="009A1970"/>
    <w:rsid w:val="009B1092"/>
    <w:rsid w:val="009B7DE7"/>
    <w:rsid w:val="009D0DD9"/>
    <w:rsid w:val="009D21AA"/>
    <w:rsid w:val="009D2FBC"/>
    <w:rsid w:val="009D3FDE"/>
    <w:rsid w:val="009E33DB"/>
    <w:rsid w:val="009E39F8"/>
    <w:rsid w:val="009F716F"/>
    <w:rsid w:val="009F73D7"/>
    <w:rsid w:val="00A06C50"/>
    <w:rsid w:val="00A23071"/>
    <w:rsid w:val="00A27ABA"/>
    <w:rsid w:val="00A51B0B"/>
    <w:rsid w:val="00A56CA2"/>
    <w:rsid w:val="00A576F5"/>
    <w:rsid w:val="00A80509"/>
    <w:rsid w:val="00A82DD9"/>
    <w:rsid w:val="00A85A64"/>
    <w:rsid w:val="00A86195"/>
    <w:rsid w:val="00AA0F71"/>
    <w:rsid w:val="00AB224A"/>
    <w:rsid w:val="00AB2EB8"/>
    <w:rsid w:val="00AB5559"/>
    <w:rsid w:val="00AC11BC"/>
    <w:rsid w:val="00AC42FE"/>
    <w:rsid w:val="00AC5701"/>
    <w:rsid w:val="00AE25F3"/>
    <w:rsid w:val="00AE44A0"/>
    <w:rsid w:val="00AF77A0"/>
    <w:rsid w:val="00B012C2"/>
    <w:rsid w:val="00B134E5"/>
    <w:rsid w:val="00B14676"/>
    <w:rsid w:val="00B147C4"/>
    <w:rsid w:val="00B17CF9"/>
    <w:rsid w:val="00B20274"/>
    <w:rsid w:val="00B27329"/>
    <w:rsid w:val="00B30EFE"/>
    <w:rsid w:val="00B32019"/>
    <w:rsid w:val="00B33A0C"/>
    <w:rsid w:val="00B4045D"/>
    <w:rsid w:val="00B44939"/>
    <w:rsid w:val="00B47E17"/>
    <w:rsid w:val="00B52619"/>
    <w:rsid w:val="00B53517"/>
    <w:rsid w:val="00B54475"/>
    <w:rsid w:val="00B56BD4"/>
    <w:rsid w:val="00B6599E"/>
    <w:rsid w:val="00B65F6C"/>
    <w:rsid w:val="00B66C7F"/>
    <w:rsid w:val="00B67DCB"/>
    <w:rsid w:val="00B759B2"/>
    <w:rsid w:val="00B92DA7"/>
    <w:rsid w:val="00BB0DE0"/>
    <w:rsid w:val="00BB2B09"/>
    <w:rsid w:val="00BB343A"/>
    <w:rsid w:val="00BC63A6"/>
    <w:rsid w:val="00BC6CFA"/>
    <w:rsid w:val="00BD17B0"/>
    <w:rsid w:val="00BD4155"/>
    <w:rsid w:val="00BD5ADD"/>
    <w:rsid w:val="00BE0C97"/>
    <w:rsid w:val="00BE1AC0"/>
    <w:rsid w:val="00BE2CD1"/>
    <w:rsid w:val="00BE468D"/>
    <w:rsid w:val="00BF105D"/>
    <w:rsid w:val="00BF2EF1"/>
    <w:rsid w:val="00BF6A08"/>
    <w:rsid w:val="00C00F4B"/>
    <w:rsid w:val="00C03E0E"/>
    <w:rsid w:val="00C07F89"/>
    <w:rsid w:val="00C115C4"/>
    <w:rsid w:val="00C1165E"/>
    <w:rsid w:val="00C11F13"/>
    <w:rsid w:val="00C51FE5"/>
    <w:rsid w:val="00C52617"/>
    <w:rsid w:val="00C612BF"/>
    <w:rsid w:val="00C64573"/>
    <w:rsid w:val="00C71CC0"/>
    <w:rsid w:val="00C83232"/>
    <w:rsid w:val="00C83DC6"/>
    <w:rsid w:val="00C94AEF"/>
    <w:rsid w:val="00CB09B5"/>
    <w:rsid w:val="00CB6BA0"/>
    <w:rsid w:val="00CB7B29"/>
    <w:rsid w:val="00CC4EAE"/>
    <w:rsid w:val="00CC6CD2"/>
    <w:rsid w:val="00CD0ABB"/>
    <w:rsid w:val="00CD0FAD"/>
    <w:rsid w:val="00CE08FB"/>
    <w:rsid w:val="00CE2FA6"/>
    <w:rsid w:val="00CE6722"/>
    <w:rsid w:val="00CE7399"/>
    <w:rsid w:val="00CE793F"/>
    <w:rsid w:val="00CF1369"/>
    <w:rsid w:val="00CF1BDD"/>
    <w:rsid w:val="00CF1E77"/>
    <w:rsid w:val="00D021C3"/>
    <w:rsid w:val="00D2064C"/>
    <w:rsid w:val="00D24EDB"/>
    <w:rsid w:val="00D25A9E"/>
    <w:rsid w:val="00D265F0"/>
    <w:rsid w:val="00D27ED7"/>
    <w:rsid w:val="00D32250"/>
    <w:rsid w:val="00D3662C"/>
    <w:rsid w:val="00D376F7"/>
    <w:rsid w:val="00D4098E"/>
    <w:rsid w:val="00D41C39"/>
    <w:rsid w:val="00D427C5"/>
    <w:rsid w:val="00D4665F"/>
    <w:rsid w:val="00D65287"/>
    <w:rsid w:val="00D6681C"/>
    <w:rsid w:val="00D71460"/>
    <w:rsid w:val="00D748CA"/>
    <w:rsid w:val="00D81E24"/>
    <w:rsid w:val="00D86F23"/>
    <w:rsid w:val="00D931FD"/>
    <w:rsid w:val="00DA416C"/>
    <w:rsid w:val="00DB4DDE"/>
    <w:rsid w:val="00DB5BDF"/>
    <w:rsid w:val="00DB7F26"/>
    <w:rsid w:val="00DC44E3"/>
    <w:rsid w:val="00DD3776"/>
    <w:rsid w:val="00DD7A7F"/>
    <w:rsid w:val="00DF1A9F"/>
    <w:rsid w:val="00DF7B02"/>
    <w:rsid w:val="00E02559"/>
    <w:rsid w:val="00E06908"/>
    <w:rsid w:val="00E1422D"/>
    <w:rsid w:val="00E23610"/>
    <w:rsid w:val="00E247D9"/>
    <w:rsid w:val="00E25967"/>
    <w:rsid w:val="00E2641A"/>
    <w:rsid w:val="00E30848"/>
    <w:rsid w:val="00E31010"/>
    <w:rsid w:val="00E31987"/>
    <w:rsid w:val="00E3304E"/>
    <w:rsid w:val="00E36553"/>
    <w:rsid w:val="00E479A0"/>
    <w:rsid w:val="00E5003A"/>
    <w:rsid w:val="00E52B0C"/>
    <w:rsid w:val="00E54729"/>
    <w:rsid w:val="00E572A5"/>
    <w:rsid w:val="00E81727"/>
    <w:rsid w:val="00E86168"/>
    <w:rsid w:val="00E87A2F"/>
    <w:rsid w:val="00E914DE"/>
    <w:rsid w:val="00E91BDA"/>
    <w:rsid w:val="00E951E8"/>
    <w:rsid w:val="00E96344"/>
    <w:rsid w:val="00E97B9F"/>
    <w:rsid w:val="00EB0772"/>
    <w:rsid w:val="00EB309D"/>
    <w:rsid w:val="00EB3779"/>
    <w:rsid w:val="00EC1921"/>
    <w:rsid w:val="00ED2731"/>
    <w:rsid w:val="00EE27E1"/>
    <w:rsid w:val="00EE79C5"/>
    <w:rsid w:val="00EF017F"/>
    <w:rsid w:val="00EF4545"/>
    <w:rsid w:val="00EF5F68"/>
    <w:rsid w:val="00F0472F"/>
    <w:rsid w:val="00F117E4"/>
    <w:rsid w:val="00F16E77"/>
    <w:rsid w:val="00F21F7B"/>
    <w:rsid w:val="00F22435"/>
    <w:rsid w:val="00F22FC9"/>
    <w:rsid w:val="00F3291E"/>
    <w:rsid w:val="00F341B7"/>
    <w:rsid w:val="00F51606"/>
    <w:rsid w:val="00F61F4C"/>
    <w:rsid w:val="00F633D6"/>
    <w:rsid w:val="00F63A4F"/>
    <w:rsid w:val="00F63AE2"/>
    <w:rsid w:val="00F6529A"/>
    <w:rsid w:val="00F70A04"/>
    <w:rsid w:val="00F72717"/>
    <w:rsid w:val="00F775CD"/>
    <w:rsid w:val="00F82E58"/>
    <w:rsid w:val="00F925F6"/>
    <w:rsid w:val="00F96932"/>
    <w:rsid w:val="00F97926"/>
    <w:rsid w:val="00FB375E"/>
    <w:rsid w:val="00FB4E91"/>
    <w:rsid w:val="00FB54BB"/>
    <w:rsid w:val="00FB742E"/>
    <w:rsid w:val="00FC4741"/>
    <w:rsid w:val="00FD70A2"/>
    <w:rsid w:val="00FE06F7"/>
    <w:rsid w:val="00FE4927"/>
    <w:rsid w:val="00FE7619"/>
    <w:rsid w:val="00FE76F9"/>
    <w:rsid w:val="00FF0674"/>
    <w:rsid w:val="00FF4D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C4228"/>
  <w15:chartTrackingRefBased/>
  <w15:docId w15:val="{8BF4EDAF-91E9-4E9B-9496-0C63CAF7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1B7"/>
    <w:pPr>
      <w:suppressAutoHyphens/>
    </w:pPr>
    <w:rPr>
      <w:rFonts w:ascii="Times New Roman" w:eastAsia="Times New Roman" w:hAnsi="Times New Roman"/>
      <w:sz w:val="24"/>
      <w:szCs w:val="24"/>
      <w:lang w:val="en-GB" w:eastAsia="ar-SA"/>
    </w:rPr>
  </w:style>
  <w:style w:type="paragraph" w:styleId="Titlu1">
    <w:name w:val="heading 1"/>
    <w:basedOn w:val="Normal"/>
    <w:next w:val="Normal"/>
    <w:link w:val="Titlu1Caracter"/>
    <w:qFormat/>
    <w:rsid w:val="002155A1"/>
    <w:pPr>
      <w:keepNext/>
      <w:numPr>
        <w:numId w:val="1"/>
      </w:numPr>
      <w:outlineLvl w:val="0"/>
    </w:pPr>
    <w:rPr>
      <w:b/>
      <w:sz w:val="20"/>
      <w:szCs w:val="20"/>
    </w:rPr>
  </w:style>
  <w:style w:type="paragraph" w:styleId="Titlu2">
    <w:name w:val="heading 2"/>
    <w:basedOn w:val="Normal"/>
    <w:next w:val="Normal"/>
    <w:link w:val="Titlu2Caracter"/>
    <w:qFormat/>
    <w:rsid w:val="002155A1"/>
    <w:pPr>
      <w:keepNext/>
      <w:numPr>
        <w:ilvl w:val="1"/>
        <w:numId w:val="1"/>
      </w:numPr>
      <w:jc w:val="both"/>
      <w:outlineLvl w:val="1"/>
    </w:pPr>
    <w:rPr>
      <w:rFonts w:ascii="Switzerland-Ro" w:hAnsi="Switzerland-Ro"/>
      <w:b/>
    </w:rPr>
  </w:style>
  <w:style w:type="paragraph" w:styleId="Titlu3">
    <w:name w:val="heading 3"/>
    <w:basedOn w:val="Normal"/>
    <w:next w:val="Normal"/>
    <w:link w:val="Titlu3Caracter"/>
    <w:qFormat/>
    <w:rsid w:val="002155A1"/>
    <w:pPr>
      <w:keepNext/>
      <w:numPr>
        <w:ilvl w:val="2"/>
        <w:numId w:val="1"/>
      </w:numPr>
      <w:jc w:val="center"/>
      <w:outlineLvl w:val="2"/>
    </w:pPr>
    <w:rPr>
      <w:rFonts w:ascii="Switzerland-Ro" w:hAnsi="Switzerland-Ro"/>
      <w:b/>
    </w:rPr>
  </w:style>
  <w:style w:type="paragraph" w:styleId="Titlu4">
    <w:name w:val="heading 4"/>
    <w:basedOn w:val="Normal"/>
    <w:next w:val="Normal"/>
    <w:link w:val="Titlu4Caracter"/>
    <w:qFormat/>
    <w:rsid w:val="002155A1"/>
    <w:pPr>
      <w:keepNext/>
      <w:snapToGrid w:val="0"/>
      <w:jc w:val="center"/>
      <w:outlineLvl w:val="3"/>
    </w:pPr>
    <w:rPr>
      <w:b/>
      <w:sz w:val="20"/>
      <w:szCs w:val="20"/>
      <w:lang w:val="fr-FR"/>
    </w:rPr>
  </w:style>
  <w:style w:type="paragraph" w:styleId="Titlu5">
    <w:name w:val="heading 5"/>
    <w:basedOn w:val="Normal"/>
    <w:next w:val="Normal"/>
    <w:link w:val="Titlu5Caracter"/>
    <w:qFormat/>
    <w:rsid w:val="002155A1"/>
    <w:pPr>
      <w:keepNext/>
      <w:numPr>
        <w:ilvl w:val="4"/>
        <w:numId w:val="1"/>
      </w:numPr>
      <w:ind w:left="720"/>
      <w:jc w:val="center"/>
      <w:outlineLvl w:val="4"/>
    </w:pPr>
    <w:rPr>
      <w:rFonts w:ascii="Switzerland-Ro" w:hAnsi="Switzerland-Ro"/>
      <w:b/>
    </w:rPr>
  </w:style>
  <w:style w:type="paragraph" w:styleId="Titlu6">
    <w:name w:val="heading 6"/>
    <w:basedOn w:val="Normal"/>
    <w:next w:val="Normal"/>
    <w:link w:val="Titlu6Caracter"/>
    <w:qFormat/>
    <w:rsid w:val="002155A1"/>
    <w:pPr>
      <w:keepNext/>
      <w:autoSpaceDE w:val="0"/>
      <w:ind w:left="720"/>
      <w:outlineLvl w:val="5"/>
    </w:pPr>
    <w:rPr>
      <w:rFonts w:ascii="Arial" w:hAnsi="Arial"/>
      <w:b/>
      <w:sz w:val="20"/>
      <w:szCs w:val="20"/>
      <w:lang w:val="x-none"/>
    </w:rPr>
  </w:style>
  <w:style w:type="paragraph" w:styleId="Titlu7">
    <w:name w:val="heading 7"/>
    <w:basedOn w:val="Normal"/>
    <w:next w:val="Normal"/>
    <w:link w:val="Titlu7Caracter"/>
    <w:qFormat/>
    <w:rsid w:val="002155A1"/>
    <w:pPr>
      <w:keepNext/>
      <w:outlineLvl w:val="6"/>
    </w:pPr>
    <w:rPr>
      <w:rFonts w:ascii="Arial" w:hAnsi="Arial"/>
      <w:b/>
      <w:bCs/>
      <w:sz w:val="20"/>
      <w:szCs w:val="20"/>
      <w:lang w:val="x-none"/>
    </w:rPr>
  </w:style>
  <w:style w:type="paragraph" w:styleId="Titlu8">
    <w:name w:val="heading 8"/>
    <w:basedOn w:val="Normal"/>
    <w:next w:val="Normal"/>
    <w:link w:val="Titlu8Caracter"/>
    <w:qFormat/>
    <w:rsid w:val="002155A1"/>
    <w:pPr>
      <w:keepNext/>
      <w:outlineLvl w:val="7"/>
    </w:pPr>
    <w:rPr>
      <w:rFonts w:ascii="Arial" w:hAnsi="Arial"/>
      <w:b/>
      <w:bCs/>
      <w:i/>
      <w:iCs/>
      <w:sz w:val="20"/>
      <w:szCs w:val="20"/>
      <w:lang w:val="x-none"/>
    </w:rPr>
  </w:style>
  <w:style w:type="paragraph" w:styleId="Titlu9">
    <w:name w:val="heading 9"/>
    <w:basedOn w:val="Normal"/>
    <w:next w:val="Normal"/>
    <w:link w:val="Titlu9Caracter"/>
    <w:qFormat/>
    <w:rsid w:val="002155A1"/>
    <w:pPr>
      <w:keepNext/>
      <w:jc w:val="both"/>
      <w:outlineLvl w:val="8"/>
    </w:pPr>
    <w:rPr>
      <w:rFonts w:ascii="Arial" w:hAnsi="Arial"/>
      <w:b/>
      <w:sz w:val="20"/>
      <w:szCs w:val="20"/>
      <w:u w:val="single"/>
      <w:lang w:val="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2155A1"/>
    <w:rPr>
      <w:rFonts w:ascii="Times New Roman" w:eastAsia="Times New Roman" w:hAnsi="Times New Roman"/>
      <w:b/>
      <w:lang w:val="en-GB" w:eastAsia="ar-SA"/>
    </w:rPr>
  </w:style>
  <w:style w:type="character" w:customStyle="1" w:styleId="Titlu2Caracter">
    <w:name w:val="Titlu 2 Caracter"/>
    <w:link w:val="Titlu2"/>
    <w:rsid w:val="002155A1"/>
    <w:rPr>
      <w:rFonts w:ascii="Switzerland-Ro" w:eastAsia="Times New Roman" w:hAnsi="Switzerland-Ro"/>
      <w:b/>
      <w:sz w:val="24"/>
      <w:szCs w:val="24"/>
      <w:lang w:val="en-GB" w:eastAsia="ar-SA"/>
    </w:rPr>
  </w:style>
  <w:style w:type="character" w:customStyle="1" w:styleId="Titlu3Caracter">
    <w:name w:val="Titlu 3 Caracter"/>
    <w:link w:val="Titlu3"/>
    <w:rsid w:val="002155A1"/>
    <w:rPr>
      <w:rFonts w:ascii="Switzerland-Ro" w:eastAsia="Times New Roman" w:hAnsi="Switzerland-Ro"/>
      <w:b/>
      <w:sz w:val="24"/>
      <w:szCs w:val="24"/>
      <w:lang w:val="en-GB" w:eastAsia="ar-SA"/>
    </w:rPr>
  </w:style>
  <w:style w:type="character" w:customStyle="1" w:styleId="Titlu4Caracter">
    <w:name w:val="Titlu 4 Caracter"/>
    <w:link w:val="Titlu4"/>
    <w:rsid w:val="002155A1"/>
    <w:rPr>
      <w:rFonts w:ascii="Times New Roman" w:eastAsia="Times New Roman" w:hAnsi="Times New Roman" w:cs="Times New Roman"/>
      <w:b/>
      <w:lang w:val="fr-FR" w:eastAsia="ar-SA"/>
    </w:rPr>
  </w:style>
  <w:style w:type="character" w:customStyle="1" w:styleId="Titlu5Caracter">
    <w:name w:val="Titlu 5 Caracter"/>
    <w:link w:val="Titlu5"/>
    <w:rsid w:val="002155A1"/>
    <w:rPr>
      <w:rFonts w:ascii="Switzerland-Ro" w:eastAsia="Times New Roman" w:hAnsi="Switzerland-Ro"/>
      <w:b/>
      <w:sz w:val="24"/>
      <w:szCs w:val="24"/>
      <w:lang w:val="en-GB" w:eastAsia="ar-SA"/>
    </w:rPr>
  </w:style>
  <w:style w:type="character" w:customStyle="1" w:styleId="Titlu6Caracter">
    <w:name w:val="Titlu 6 Caracter"/>
    <w:link w:val="Titlu6"/>
    <w:rsid w:val="002155A1"/>
    <w:rPr>
      <w:rFonts w:ascii="Arial" w:eastAsia="Times New Roman" w:hAnsi="Arial" w:cs="Times New Roman"/>
      <w:b/>
      <w:lang w:eastAsia="ar-SA"/>
    </w:rPr>
  </w:style>
  <w:style w:type="character" w:customStyle="1" w:styleId="Titlu7Caracter">
    <w:name w:val="Titlu 7 Caracter"/>
    <w:link w:val="Titlu7"/>
    <w:rsid w:val="002155A1"/>
    <w:rPr>
      <w:rFonts w:ascii="Arial" w:eastAsia="Times New Roman" w:hAnsi="Arial" w:cs="Times New Roman"/>
      <w:b/>
      <w:bCs/>
      <w:lang w:eastAsia="ar-SA"/>
    </w:rPr>
  </w:style>
  <w:style w:type="character" w:customStyle="1" w:styleId="Titlu8Caracter">
    <w:name w:val="Titlu 8 Caracter"/>
    <w:link w:val="Titlu8"/>
    <w:rsid w:val="002155A1"/>
    <w:rPr>
      <w:rFonts w:ascii="Arial" w:eastAsia="Times New Roman" w:hAnsi="Arial" w:cs="Times New Roman"/>
      <w:b/>
      <w:bCs/>
      <w:i/>
      <w:iCs/>
      <w:lang w:eastAsia="ar-SA"/>
    </w:rPr>
  </w:style>
  <w:style w:type="character" w:customStyle="1" w:styleId="Titlu9Caracter">
    <w:name w:val="Titlu 9 Caracter"/>
    <w:link w:val="Titlu9"/>
    <w:rsid w:val="002155A1"/>
    <w:rPr>
      <w:rFonts w:ascii="Arial" w:eastAsia="Times New Roman" w:hAnsi="Arial" w:cs="Times New Roman"/>
      <w:b/>
      <w:u w:val="single"/>
      <w:lang w:eastAsia="ar-SA"/>
    </w:rPr>
  </w:style>
  <w:style w:type="character" w:customStyle="1" w:styleId="WW8Num5z0">
    <w:name w:val="WW8Num5z0"/>
    <w:rsid w:val="002155A1"/>
    <w:rPr>
      <w:rFonts w:ascii="Symbol" w:hAnsi="Symbol" w:cs="StarSymbol"/>
      <w:sz w:val="18"/>
      <w:szCs w:val="18"/>
    </w:rPr>
  </w:style>
  <w:style w:type="character" w:customStyle="1" w:styleId="WW8Num6z0">
    <w:name w:val="WW8Num6z0"/>
    <w:rsid w:val="002155A1"/>
    <w:rPr>
      <w:rFonts w:ascii="Symbol" w:hAnsi="Symbol" w:cs="StarSymbol"/>
      <w:sz w:val="18"/>
      <w:szCs w:val="18"/>
    </w:rPr>
  </w:style>
  <w:style w:type="character" w:customStyle="1" w:styleId="WW8Num7z0">
    <w:name w:val="WW8Num7z0"/>
    <w:rsid w:val="002155A1"/>
    <w:rPr>
      <w:rFonts w:ascii="Wingdings" w:hAnsi="Wingdings"/>
    </w:rPr>
  </w:style>
  <w:style w:type="character" w:customStyle="1" w:styleId="WW8Num8z0">
    <w:name w:val="WW8Num8z0"/>
    <w:rsid w:val="002155A1"/>
    <w:rPr>
      <w:rFonts w:ascii="Wingdings" w:hAnsi="Wingdings"/>
    </w:rPr>
  </w:style>
  <w:style w:type="character" w:customStyle="1" w:styleId="WW8Num9z0">
    <w:name w:val="WW8Num9z0"/>
    <w:rsid w:val="002155A1"/>
    <w:rPr>
      <w:rFonts w:ascii="Bookman Old Style" w:hAnsi="Bookman Old Style"/>
    </w:rPr>
  </w:style>
  <w:style w:type="character" w:customStyle="1" w:styleId="WW8Num9z1">
    <w:name w:val="WW8Num9z1"/>
    <w:rsid w:val="002155A1"/>
    <w:rPr>
      <w:rFonts w:ascii="Courier New" w:hAnsi="Courier New" w:cs="Courier New"/>
    </w:rPr>
  </w:style>
  <w:style w:type="character" w:customStyle="1" w:styleId="WW8Num9z2">
    <w:name w:val="WW8Num9z2"/>
    <w:rsid w:val="002155A1"/>
    <w:rPr>
      <w:rFonts w:ascii="Wingdings" w:hAnsi="Wingdings"/>
    </w:rPr>
  </w:style>
  <w:style w:type="character" w:customStyle="1" w:styleId="WW8Num10z0">
    <w:name w:val="WW8Num10z0"/>
    <w:rsid w:val="002155A1"/>
    <w:rPr>
      <w:rFonts w:ascii="Wingdings" w:hAnsi="Wingdings"/>
    </w:rPr>
  </w:style>
  <w:style w:type="character" w:customStyle="1" w:styleId="WW8Num13z0">
    <w:name w:val="WW8Num13z0"/>
    <w:rsid w:val="002155A1"/>
    <w:rPr>
      <w:rFonts w:ascii="Times New Roman" w:hAnsi="Times New Roman" w:cs="Times New Roman"/>
    </w:rPr>
  </w:style>
  <w:style w:type="character" w:customStyle="1" w:styleId="WW8Num13z1">
    <w:name w:val="WW8Num13z1"/>
    <w:rsid w:val="002155A1"/>
    <w:rPr>
      <w:rFonts w:ascii="Courier New" w:hAnsi="Courier New" w:cs="Courier New"/>
    </w:rPr>
  </w:style>
  <w:style w:type="character" w:customStyle="1" w:styleId="WW8Num13z2">
    <w:name w:val="WW8Num13z2"/>
    <w:rsid w:val="002155A1"/>
    <w:rPr>
      <w:rFonts w:ascii="Wingdings" w:hAnsi="Wingdings"/>
    </w:rPr>
  </w:style>
  <w:style w:type="character" w:customStyle="1" w:styleId="WW8Num14z0">
    <w:name w:val="WW8Num14z0"/>
    <w:rsid w:val="002155A1"/>
    <w:rPr>
      <w:rFonts w:ascii="Arial" w:eastAsia="Times New Roman" w:hAnsi="Arial" w:cs="Arial"/>
    </w:rPr>
  </w:style>
  <w:style w:type="character" w:customStyle="1" w:styleId="WW8Num14z1">
    <w:name w:val="WW8Num14z1"/>
    <w:rsid w:val="002155A1"/>
    <w:rPr>
      <w:rFonts w:ascii="Courier New" w:hAnsi="Courier New" w:cs="Courier New"/>
    </w:rPr>
  </w:style>
  <w:style w:type="character" w:customStyle="1" w:styleId="WW8Num14z2">
    <w:name w:val="WW8Num14z2"/>
    <w:rsid w:val="002155A1"/>
    <w:rPr>
      <w:rFonts w:ascii="Wingdings" w:hAnsi="Wingdings"/>
    </w:rPr>
  </w:style>
  <w:style w:type="character" w:customStyle="1" w:styleId="WW8Num15z0">
    <w:name w:val="WW8Num15z0"/>
    <w:rsid w:val="002155A1"/>
    <w:rPr>
      <w:rFonts w:ascii="Symbol" w:hAnsi="Symbol" w:cs="Times New Roman"/>
    </w:rPr>
  </w:style>
  <w:style w:type="character" w:customStyle="1" w:styleId="WW8Num15z1">
    <w:name w:val="WW8Num15z1"/>
    <w:rsid w:val="002155A1"/>
    <w:rPr>
      <w:rFonts w:ascii="Courier New" w:hAnsi="Courier New" w:cs="Courier New"/>
    </w:rPr>
  </w:style>
  <w:style w:type="character" w:customStyle="1" w:styleId="WW8Num15z2">
    <w:name w:val="WW8Num15z2"/>
    <w:rsid w:val="002155A1"/>
    <w:rPr>
      <w:rFonts w:ascii="Wingdings" w:hAnsi="Wingdings"/>
    </w:rPr>
  </w:style>
  <w:style w:type="character" w:customStyle="1" w:styleId="WW8Num16z0">
    <w:name w:val="WW8Num16z0"/>
    <w:rsid w:val="002155A1"/>
    <w:rPr>
      <w:rFonts w:ascii="Arial" w:eastAsia="Times New Roman" w:hAnsi="Arial" w:cs="Arial"/>
    </w:rPr>
  </w:style>
  <w:style w:type="character" w:customStyle="1" w:styleId="WW8Num17z0">
    <w:name w:val="WW8Num17z0"/>
    <w:rsid w:val="002155A1"/>
    <w:rPr>
      <w:rFonts w:ascii="Wingdings" w:hAnsi="Wingdings"/>
    </w:rPr>
  </w:style>
  <w:style w:type="character" w:customStyle="1" w:styleId="WW8Num18z0">
    <w:name w:val="WW8Num18z0"/>
    <w:rsid w:val="002155A1"/>
    <w:rPr>
      <w:rFonts w:ascii="Wingdings" w:hAnsi="Wingdings"/>
    </w:rPr>
  </w:style>
  <w:style w:type="character" w:customStyle="1" w:styleId="WW8Num19z0">
    <w:name w:val="WW8Num19z0"/>
    <w:rsid w:val="002155A1"/>
    <w:rPr>
      <w:rFonts w:ascii="Wingdings" w:hAnsi="Wingdings"/>
    </w:rPr>
  </w:style>
  <w:style w:type="character" w:customStyle="1" w:styleId="WW8Num20z0">
    <w:name w:val="WW8Num20z0"/>
    <w:rsid w:val="002155A1"/>
    <w:rPr>
      <w:rFonts w:ascii="Wingdings" w:hAnsi="Wingdings"/>
    </w:rPr>
  </w:style>
  <w:style w:type="character" w:customStyle="1" w:styleId="WW8Num21z0">
    <w:name w:val="WW8Num21z0"/>
    <w:rsid w:val="002155A1"/>
    <w:rPr>
      <w:sz w:val="24"/>
    </w:rPr>
  </w:style>
  <w:style w:type="character" w:customStyle="1" w:styleId="WW8Num22z0">
    <w:name w:val="WW8Num22z0"/>
    <w:rsid w:val="002155A1"/>
    <w:rPr>
      <w:rFonts w:ascii="Symbol" w:hAnsi="Symbol" w:cs="Times New Roman"/>
    </w:rPr>
  </w:style>
  <w:style w:type="character" w:customStyle="1" w:styleId="WW8Num23z0">
    <w:name w:val="WW8Num23z0"/>
    <w:rsid w:val="002155A1"/>
    <w:rPr>
      <w:rFonts w:ascii="Symbol" w:hAnsi="Symbol" w:cs="Times New Roman"/>
    </w:rPr>
  </w:style>
  <w:style w:type="character" w:customStyle="1" w:styleId="WW8Num24z0">
    <w:name w:val="WW8Num24z0"/>
    <w:rsid w:val="002155A1"/>
    <w:rPr>
      <w:rFonts w:ascii="Wingdings" w:eastAsia="Times New Roman" w:hAnsi="Wingdings" w:cs="Arial"/>
    </w:rPr>
  </w:style>
  <w:style w:type="character" w:customStyle="1" w:styleId="WW8Num25z0">
    <w:name w:val="WW8Num25z0"/>
    <w:rsid w:val="002155A1"/>
    <w:rPr>
      <w:rFonts w:ascii="Wingdings" w:hAnsi="Wingdings"/>
    </w:rPr>
  </w:style>
  <w:style w:type="character" w:customStyle="1" w:styleId="WW8Num26z0">
    <w:name w:val="WW8Num26z0"/>
    <w:rsid w:val="002155A1"/>
    <w:rPr>
      <w:rFonts w:ascii="Wingdings" w:hAnsi="Wingdings"/>
    </w:rPr>
  </w:style>
  <w:style w:type="character" w:customStyle="1" w:styleId="WW8Num27z0">
    <w:name w:val="WW8Num27z0"/>
    <w:rsid w:val="002155A1"/>
    <w:rPr>
      <w:rFonts w:ascii="Wingdings" w:hAnsi="Wingdings"/>
    </w:rPr>
  </w:style>
  <w:style w:type="character" w:customStyle="1" w:styleId="WW8Num28z0">
    <w:name w:val="WW8Num28z0"/>
    <w:rsid w:val="002155A1"/>
    <w:rPr>
      <w:rFonts w:ascii="Wingdings" w:hAnsi="Wingdings"/>
    </w:rPr>
  </w:style>
  <w:style w:type="character" w:customStyle="1" w:styleId="WW8Num29z0">
    <w:name w:val="WW8Num29z0"/>
    <w:rsid w:val="002155A1"/>
    <w:rPr>
      <w:rFonts w:ascii="Wingdings" w:hAnsi="Wingdings"/>
    </w:rPr>
  </w:style>
  <w:style w:type="character" w:customStyle="1" w:styleId="WW8Num30z0">
    <w:name w:val="WW8Num30z0"/>
    <w:rsid w:val="002155A1"/>
    <w:rPr>
      <w:rFonts w:ascii="Wingdings" w:hAnsi="Wingdings"/>
    </w:rPr>
  </w:style>
  <w:style w:type="character" w:customStyle="1" w:styleId="WW8Num31z0">
    <w:name w:val="WW8Num31z0"/>
    <w:rsid w:val="002155A1"/>
    <w:rPr>
      <w:rFonts w:ascii="Arial Narrow" w:hAnsi="Arial Narrow"/>
    </w:rPr>
  </w:style>
  <w:style w:type="character" w:customStyle="1" w:styleId="WW8Num32z0">
    <w:name w:val="WW8Num32z0"/>
    <w:rsid w:val="002155A1"/>
    <w:rPr>
      <w:rFonts w:ascii="Arial Narrow" w:hAnsi="Arial Narrow"/>
    </w:rPr>
  </w:style>
  <w:style w:type="character" w:customStyle="1" w:styleId="WW8Num33z0">
    <w:name w:val="WW8Num33z0"/>
    <w:rsid w:val="002155A1"/>
    <w:rPr>
      <w:rFonts w:ascii="Arial Narrow" w:hAnsi="Arial Narrow"/>
    </w:rPr>
  </w:style>
  <w:style w:type="character" w:customStyle="1" w:styleId="WW8Num34z0">
    <w:name w:val="WW8Num34z0"/>
    <w:rsid w:val="002155A1"/>
    <w:rPr>
      <w:rFonts w:ascii="Arial Narrow" w:hAnsi="Arial Narrow"/>
    </w:rPr>
  </w:style>
  <w:style w:type="character" w:customStyle="1" w:styleId="WW8Num35z0">
    <w:name w:val="WW8Num35z0"/>
    <w:rsid w:val="002155A1"/>
    <w:rPr>
      <w:rFonts w:ascii="Arial" w:hAnsi="Arial"/>
    </w:rPr>
  </w:style>
  <w:style w:type="character" w:customStyle="1" w:styleId="WW8Num36z0">
    <w:name w:val="WW8Num36z0"/>
    <w:rsid w:val="002155A1"/>
    <w:rPr>
      <w:rFonts w:ascii="Arial" w:hAnsi="Arial"/>
    </w:rPr>
  </w:style>
  <w:style w:type="character" w:customStyle="1" w:styleId="WW8Num37z0">
    <w:name w:val="WW8Num37z0"/>
    <w:rsid w:val="002155A1"/>
    <w:rPr>
      <w:rFonts w:ascii="Arial" w:hAnsi="Arial"/>
    </w:rPr>
  </w:style>
  <w:style w:type="character" w:customStyle="1" w:styleId="WW8Num38z0">
    <w:name w:val="WW8Num38z0"/>
    <w:rsid w:val="002155A1"/>
    <w:rPr>
      <w:rFonts w:ascii="Symbol" w:hAnsi="Symbol"/>
    </w:rPr>
  </w:style>
  <w:style w:type="character" w:customStyle="1" w:styleId="WW8Num38z1">
    <w:name w:val="WW8Num38z1"/>
    <w:rsid w:val="002155A1"/>
    <w:rPr>
      <w:rFonts w:ascii="Courier New" w:hAnsi="Courier New" w:cs="Courier New"/>
    </w:rPr>
  </w:style>
  <w:style w:type="character" w:customStyle="1" w:styleId="WW8Num38z2">
    <w:name w:val="WW8Num38z2"/>
    <w:rsid w:val="002155A1"/>
    <w:rPr>
      <w:rFonts w:ascii="Wingdings" w:hAnsi="Wingdings"/>
    </w:rPr>
  </w:style>
  <w:style w:type="character" w:customStyle="1" w:styleId="WW8Num39z0">
    <w:name w:val="WW8Num39z0"/>
    <w:rsid w:val="002155A1"/>
    <w:rPr>
      <w:rFonts w:ascii="Symbol" w:hAnsi="Symbol"/>
    </w:rPr>
  </w:style>
  <w:style w:type="character" w:customStyle="1" w:styleId="WW8Num39z1">
    <w:name w:val="WW8Num39z1"/>
    <w:rsid w:val="002155A1"/>
    <w:rPr>
      <w:rFonts w:ascii="Courier New" w:hAnsi="Courier New" w:cs="Courier New"/>
    </w:rPr>
  </w:style>
  <w:style w:type="character" w:customStyle="1" w:styleId="WW8Num39z2">
    <w:name w:val="WW8Num39z2"/>
    <w:rsid w:val="002155A1"/>
    <w:rPr>
      <w:rFonts w:ascii="Wingdings" w:hAnsi="Wingdings"/>
    </w:rPr>
  </w:style>
  <w:style w:type="character" w:customStyle="1" w:styleId="WW8Num40z0">
    <w:name w:val="WW8Num40z0"/>
    <w:rsid w:val="002155A1"/>
    <w:rPr>
      <w:rFonts w:ascii="Symbol" w:hAnsi="Symbol"/>
    </w:rPr>
  </w:style>
  <w:style w:type="character" w:customStyle="1" w:styleId="WW8Num40z1">
    <w:name w:val="WW8Num40z1"/>
    <w:rsid w:val="002155A1"/>
    <w:rPr>
      <w:rFonts w:ascii="Courier New" w:hAnsi="Courier New" w:cs="Courier New"/>
    </w:rPr>
  </w:style>
  <w:style w:type="character" w:customStyle="1" w:styleId="WW8Num40z2">
    <w:name w:val="WW8Num40z2"/>
    <w:rsid w:val="002155A1"/>
    <w:rPr>
      <w:rFonts w:ascii="Wingdings" w:hAnsi="Wingdings"/>
    </w:rPr>
  </w:style>
  <w:style w:type="character" w:customStyle="1" w:styleId="WW8Num41z0">
    <w:name w:val="WW8Num41z0"/>
    <w:rsid w:val="002155A1"/>
    <w:rPr>
      <w:rFonts w:ascii="Symbol" w:hAnsi="Symbol" w:cs="StarSymbol"/>
      <w:sz w:val="18"/>
      <w:szCs w:val="18"/>
    </w:rPr>
  </w:style>
  <w:style w:type="character" w:customStyle="1" w:styleId="WW8Num42z0">
    <w:name w:val="WW8Num42z0"/>
    <w:rsid w:val="002155A1"/>
    <w:rPr>
      <w:rFonts w:ascii="Wingdings" w:hAnsi="Wingdings"/>
    </w:rPr>
  </w:style>
  <w:style w:type="character" w:customStyle="1" w:styleId="Absatz-Standardschriftart">
    <w:name w:val="Absatz-Standardschriftart"/>
    <w:rsid w:val="002155A1"/>
  </w:style>
  <w:style w:type="character" w:customStyle="1" w:styleId="WW-Absatz-Standardschriftart">
    <w:name w:val="WW-Absatz-Standardschriftart"/>
    <w:rsid w:val="002155A1"/>
  </w:style>
  <w:style w:type="character" w:customStyle="1" w:styleId="WW-Absatz-Standardschriftart1">
    <w:name w:val="WW-Absatz-Standardschriftart1"/>
    <w:rsid w:val="002155A1"/>
  </w:style>
  <w:style w:type="character" w:customStyle="1" w:styleId="WW-Absatz-Standardschriftart11">
    <w:name w:val="WW-Absatz-Standardschriftart11"/>
    <w:rsid w:val="002155A1"/>
  </w:style>
  <w:style w:type="character" w:customStyle="1" w:styleId="WW-Absatz-Standardschriftart111">
    <w:name w:val="WW-Absatz-Standardschriftart111"/>
    <w:rsid w:val="002155A1"/>
  </w:style>
  <w:style w:type="character" w:customStyle="1" w:styleId="WW8Num16z1">
    <w:name w:val="WW8Num16z1"/>
    <w:rsid w:val="002155A1"/>
    <w:rPr>
      <w:rFonts w:ascii="Courier New" w:hAnsi="Courier New" w:cs="Courier New"/>
    </w:rPr>
  </w:style>
  <w:style w:type="character" w:customStyle="1" w:styleId="WW8Num16z2">
    <w:name w:val="WW8Num16z2"/>
    <w:rsid w:val="002155A1"/>
    <w:rPr>
      <w:rFonts w:ascii="Wingdings" w:hAnsi="Wingdings"/>
    </w:rPr>
  </w:style>
  <w:style w:type="character" w:customStyle="1" w:styleId="WW-Absatz-Standardschriftart1111">
    <w:name w:val="WW-Absatz-Standardschriftart1111"/>
    <w:rsid w:val="002155A1"/>
  </w:style>
  <w:style w:type="character" w:customStyle="1" w:styleId="WW-DefaultParagraphFont">
    <w:name w:val="WW-Default Paragraph Font"/>
    <w:rsid w:val="002155A1"/>
  </w:style>
  <w:style w:type="character" w:customStyle="1" w:styleId="WW8Num24z1">
    <w:name w:val="WW8Num24z1"/>
    <w:rsid w:val="002155A1"/>
    <w:rPr>
      <w:rFonts w:ascii="Courier New" w:hAnsi="Courier New"/>
    </w:rPr>
  </w:style>
  <w:style w:type="character" w:customStyle="1" w:styleId="WW8Num24z2">
    <w:name w:val="WW8Num24z2"/>
    <w:rsid w:val="002155A1"/>
    <w:rPr>
      <w:rFonts w:ascii="Wingdings" w:hAnsi="Wingdings"/>
    </w:rPr>
  </w:style>
  <w:style w:type="character" w:customStyle="1" w:styleId="WW8Num24z3">
    <w:name w:val="WW8Num24z3"/>
    <w:rsid w:val="002155A1"/>
    <w:rPr>
      <w:rFonts w:ascii="Symbol" w:hAnsi="Symbol"/>
    </w:rPr>
  </w:style>
  <w:style w:type="character" w:customStyle="1" w:styleId="WW8Num25z1">
    <w:name w:val="WW8Num25z1"/>
    <w:rsid w:val="002155A1"/>
    <w:rPr>
      <w:rFonts w:ascii="Times New Roman" w:hAnsi="Times New Roman" w:cs="Courier New"/>
    </w:rPr>
  </w:style>
  <w:style w:type="character" w:customStyle="1" w:styleId="WW8Num25z2">
    <w:name w:val="WW8Num25z2"/>
    <w:rsid w:val="002155A1"/>
    <w:rPr>
      <w:rFonts w:ascii="Symbol" w:hAnsi="Symbol"/>
    </w:rPr>
  </w:style>
  <w:style w:type="character" w:customStyle="1" w:styleId="WW8Num25z3">
    <w:name w:val="WW8Num25z3"/>
    <w:rsid w:val="002155A1"/>
    <w:rPr>
      <w:rFonts w:ascii="Symbol" w:hAnsi="Symbol"/>
    </w:rPr>
  </w:style>
  <w:style w:type="character" w:customStyle="1" w:styleId="WW-DefaultParagraphFont1">
    <w:name w:val="WW-Default Paragraph Font1"/>
    <w:rsid w:val="002155A1"/>
  </w:style>
  <w:style w:type="character" w:customStyle="1" w:styleId="WW-DefaultParagraphFont11">
    <w:name w:val="WW-Default Paragraph Font11"/>
    <w:rsid w:val="002155A1"/>
  </w:style>
  <w:style w:type="character" w:customStyle="1" w:styleId="WW-DefaultParagraphFont111">
    <w:name w:val="WW-Default Paragraph Font111"/>
    <w:rsid w:val="002155A1"/>
  </w:style>
  <w:style w:type="character" w:customStyle="1" w:styleId="Bekezdsalapbettpusa3">
    <w:name w:val="Bekezdés alapbetűtípusa3"/>
    <w:rsid w:val="002155A1"/>
  </w:style>
  <w:style w:type="character" w:customStyle="1" w:styleId="WW8Num4z0">
    <w:name w:val="WW8Num4z0"/>
    <w:rsid w:val="002155A1"/>
    <w:rPr>
      <w:rFonts w:ascii="Wingdings" w:hAnsi="Wingdings"/>
      <w:kern w:val="1"/>
    </w:rPr>
  </w:style>
  <w:style w:type="character" w:customStyle="1" w:styleId="WW8Num8z1">
    <w:name w:val="WW8Num8z1"/>
    <w:rsid w:val="002155A1"/>
    <w:rPr>
      <w:rFonts w:ascii="Courier New" w:hAnsi="Courier New" w:cs="Courier New"/>
    </w:rPr>
  </w:style>
  <w:style w:type="character" w:customStyle="1" w:styleId="WW8Num8z2">
    <w:name w:val="WW8Num8z2"/>
    <w:rsid w:val="002155A1"/>
    <w:rPr>
      <w:rFonts w:ascii="Wingdings" w:hAnsi="Wingdings"/>
    </w:rPr>
  </w:style>
  <w:style w:type="character" w:customStyle="1" w:styleId="WW8Num12z0">
    <w:name w:val="WW8Num12z0"/>
    <w:rsid w:val="002155A1"/>
    <w:rPr>
      <w:rFonts w:ascii="Symbol" w:hAnsi="Symbol"/>
    </w:rPr>
  </w:style>
  <w:style w:type="character" w:customStyle="1" w:styleId="WW8Num12z1">
    <w:name w:val="WW8Num12z1"/>
    <w:rsid w:val="002155A1"/>
    <w:rPr>
      <w:rFonts w:ascii="Courier New" w:hAnsi="Courier New" w:cs="Courier New"/>
    </w:rPr>
  </w:style>
  <w:style w:type="character" w:customStyle="1" w:styleId="WW8Num12z2">
    <w:name w:val="WW8Num12z2"/>
    <w:rsid w:val="002155A1"/>
    <w:rPr>
      <w:rFonts w:ascii="Wingdings" w:hAnsi="Wingdings"/>
    </w:rPr>
  </w:style>
  <w:style w:type="character" w:customStyle="1" w:styleId="WW8Num18z1">
    <w:name w:val="WW8Num18z1"/>
    <w:rsid w:val="002155A1"/>
    <w:rPr>
      <w:rFonts w:ascii="Courier New" w:hAnsi="Courier New" w:cs="Courier New"/>
    </w:rPr>
  </w:style>
  <w:style w:type="character" w:customStyle="1" w:styleId="WW8Num18z2">
    <w:name w:val="WW8Num18z2"/>
    <w:rsid w:val="002155A1"/>
    <w:rPr>
      <w:rFonts w:ascii="Wingdings" w:hAnsi="Wingdings"/>
    </w:rPr>
  </w:style>
  <w:style w:type="character" w:customStyle="1" w:styleId="WW8Num19z1">
    <w:name w:val="WW8Num19z1"/>
    <w:rsid w:val="002155A1"/>
    <w:rPr>
      <w:rFonts w:ascii="Times New Roman" w:hAnsi="Times New Roman" w:cs="Courier New"/>
    </w:rPr>
  </w:style>
  <w:style w:type="character" w:customStyle="1" w:styleId="WW8Num19z2">
    <w:name w:val="WW8Num19z2"/>
    <w:rsid w:val="002155A1"/>
    <w:rPr>
      <w:rFonts w:ascii="Symbol" w:hAnsi="Symbol"/>
    </w:rPr>
  </w:style>
  <w:style w:type="character" w:customStyle="1" w:styleId="WW8Num21z1">
    <w:name w:val="WW8Num21z1"/>
    <w:rsid w:val="002155A1"/>
    <w:rPr>
      <w:rFonts w:ascii="Times New Roman" w:eastAsia="Times New Roman" w:hAnsi="Times New Roman" w:cs="Times New Roman"/>
    </w:rPr>
  </w:style>
  <w:style w:type="character" w:customStyle="1" w:styleId="WW8Num21z2">
    <w:name w:val="WW8Num21z2"/>
    <w:rsid w:val="002155A1"/>
    <w:rPr>
      <w:rFonts w:ascii="Symbol" w:hAnsi="Symbol"/>
    </w:rPr>
  </w:style>
  <w:style w:type="character" w:customStyle="1" w:styleId="WW8Num22z1">
    <w:name w:val="WW8Num22z1"/>
    <w:rsid w:val="002155A1"/>
    <w:rPr>
      <w:rFonts w:ascii="Courier New" w:hAnsi="Courier New" w:cs="Courier New"/>
    </w:rPr>
  </w:style>
  <w:style w:type="character" w:customStyle="1" w:styleId="WW8Num22z2">
    <w:name w:val="WW8Num22z2"/>
    <w:rsid w:val="002155A1"/>
    <w:rPr>
      <w:rFonts w:ascii="Wingdings" w:hAnsi="Wingdings"/>
    </w:rPr>
  </w:style>
  <w:style w:type="character" w:customStyle="1" w:styleId="WW8Num23z1">
    <w:name w:val="WW8Num23z1"/>
    <w:rsid w:val="002155A1"/>
    <w:rPr>
      <w:rFonts w:ascii="Courier New" w:hAnsi="Courier New" w:cs="Courier New"/>
    </w:rPr>
  </w:style>
  <w:style w:type="character" w:customStyle="1" w:styleId="WW8Num23z2">
    <w:name w:val="WW8Num23z2"/>
    <w:rsid w:val="002155A1"/>
    <w:rPr>
      <w:rFonts w:ascii="Wingdings" w:hAnsi="Wingdings"/>
    </w:rPr>
  </w:style>
  <w:style w:type="character" w:customStyle="1" w:styleId="WW-DefaultParagraphFont1111">
    <w:name w:val="WW-Default Paragraph Font1111"/>
    <w:rsid w:val="002155A1"/>
  </w:style>
  <w:style w:type="character" w:customStyle="1" w:styleId="WW8Num3z0">
    <w:name w:val="WW8Num3z0"/>
    <w:rsid w:val="002155A1"/>
    <w:rPr>
      <w:rFonts w:ascii="Wingdings" w:hAnsi="Wingdings"/>
      <w:kern w:val="1"/>
    </w:rPr>
  </w:style>
  <w:style w:type="character" w:customStyle="1" w:styleId="WW8Num7z1">
    <w:name w:val="WW8Num7z1"/>
    <w:rsid w:val="002155A1"/>
    <w:rPr>
      <w:rFonts w:ascii="Courier New" w:hAnsi="Courier New" w:cs="Courier New"/>
    </w:rPr>
  </w:style>
  <w:style w:type="character" w:customStyle="1" w:styleId="WW8Num7z2">
    <w:name w:val="WW8Num7z2"/>
    <w:rsid w:val="002155A1"/>
    <w:rPr>
      <w:rFonts w:ascii="Wingdings" w:hAnsi="Wingdings"/>
    </w:rPr>
  </w:style>
  <w:style w:type="character" w:customStyle="1" w:styleId="WW8Num11z0">
    <w:name w:val="WW8Num11z0"/>
    <w:rsid w:val="002155A1"/>
    <w:rPr>
      <w:rFonts w:ascii="Wingdings" w:hAnsi="Wingdings"/>
    </w:rPr>
  </w:style>
  <w:style w:type="character" w:customStyle="1" w:styleId="WW8Num11z1">
    <w:name w:val="WW8Num11z1"/>
    <w:rsid w:val="002155A1"/>
    <w:rPr>
      <w:rFonts w:ascii="Times New Roman" w:hAnsi="Times New Roman" w:cs="Courier New"/>
    </w:rPr>
  </w:style>
  <w:style w:type="character" w:customStyle="1" w:styleId="WW8Num11z2">
    <w:name w:val="WW8Num11z2"/>
    <w:rsid w:val="002155A1"/>
    <w:rPr>
      <w:rFonts w:ascii="Symbol" w:hAnsi="Symbol"/>
    </w:rPr>
  </w:style>
  <w:style w:type="character" w:customStyle="1" w:styleId="WW8Num15z3">
    <w:name w:val="WW8Num15z3"/>
    <w:rsid w:val="002155A1"/>
    <w:rPr>
      <w:rFonts w:ascii="Symbol" w:hAnsi="Symbol"/>
    </w:rPr>
  </w:style>
  <w:style w:type="character" w:customStyle="1" w:styleId="WW8Num17z1">
    <w:name w:val="WW8Num17z1"/>
    <w:rsid w:val="002155A1"/>
    <w:rPr>
      <w:rFonts w:ascii="Courier New" w:hAnsi="Courier New" w:cs="Courier New"/>
    </w:rPr>
  </w:style>
  <w:style w:type="character" w:customStyle="1" w:styleId="WW8Num20z1">
    <w:name w:val="WW8Num20z1"/>
    <w:rsid w:val="002155A1"/>
    <w:rPr>
      <w:rFonts w:ascii="Courier New" w:hAnsi="Courier New"/>
    </w:rPr>
  </w:style>
  <w:style w:type="character" w:customStyle="1" w:styleId="WW8Num20z2">
    <w:name w:val="WW8Num20z2"/>
    <w:rsid w:val="002155A1"/>
    <w:rPr>
      <w:rFonts w:ascii="Wingdings" w:hAnsi="Wingdings"/>
    </w:rPr>
  </w:style>
  <w:style w:type="character" w:customStyle="1" w:styleId="WW8Num20z3">
    <w:name w:val="WW8Num20z3"/>
    <w:rsid w:val="002155A1"/>
    <w:rPr>
      <w:rFonts w:ascii="Symbol" w:hAnsi="Symbol"/>
    </w:rPr>
  </w:style>
  <w:style w:type="character" w:customStyle="1" w:styleId="WW8Num22z3">
    <w:name w:val="WW8Num22z3"/>
    <w:rsid w:val="002155A1"/>
    <w:rPr>
      <w:rFonts w:ascii="Symbol" w:hAnsi="Symbol"/>
    </w:rPr>
  </w:style>
  <w:style w:type="character" w:customStyle="1" w:styleId="WW8Num26z1">
    <w:name w:val="WW8Num26z1"/>
    <w:rsid w:val="002155A1"/>
    <w:rPr>
      <w:rFonts w:ascii="Courier New" w:hAnsi="Courier New"/>
    </w:rPr>
  </w:style>
  <w:style w:type="character" w:customStyle="1" w:styleId="WW8Num26z2">
    <w:name w:val="WW8Num26z2"/>
    <w:rsid w:val="002155A1"/>
    <w:rPr>
      <w:rFonts w:ascii="Wingdings" w:hAnsi="Wingdings"/>
    </w:rPr>
  </w:style>
  <w:style w:type="character" w:customStyle="1" w:styleId="WW8Num26z3">
    <w:name w:val="WW8Num26z3"/>
    <w:rsid w:val="002155A1"/>
    <w:rPr>
      <w:rFonts w:ascii="Symbol" w:hAnsi="Symbol"/>
    </w:rPr>
  </w:style>
  <w:style w:type="character" w:customStyle="1" w:styleId="WW8Num27z1">
    <w:name w:val="WW8Num27z1"/>
    <w:rsid w:val="002155A1"/>
    <w:rPr>
      <w:rFonts w:ascii="Courier New" w:hAnsi="Courier New"/>
    </w:rPr>
  </w:style>
  <w:style w:type="character" w:customStyle="1" w:styleId="WW8Num27z2">
    <w:name w:val="WW8Num27z2"/>
    <w:rsid w:val="002155A1"/>
    <w:rPr>
      <w:rFonts w:ascii="Symbol" w:hAnsi="Symbol"/>
    </w:rPr>
  </w:style>
  <w:style w:type="character" w:customStyle="1" w:styleId="WW8Num28z1">
    <w:name w:val="WW8Num28z1"/>
    <w:rsid w:val="002155A1"/>
    <w:rPr>
      <w:rFonts w:ascii="Courier New" w:hAnsi="Courier New"/>
    </w:rPr>
  </w:style>
  <w:style w:type="character" w:customStyle="1" w:styleId="WW8Num28z3">
    <w:name w:val="WW8Num28z3"/>
    <w:rsid w:val="002155A1"/>
    <w:rPr>
      <w:rFonts w:ascii="Symbol" w:hAnsi="Symbol"/>
    </w:rPr>
  </w:style>
  <w:style w:type="character" w:customStyle="1" w:styleId="WW8Num29z1">
    <w:name w:val="WW8Num29z1"/>
    <w:rsid w:val="002155A1"/>
    <w:rPr>
      <w:rFonts w:ascii="Courier New" w:hAnsi="Courier New"/>
    </w:rPr>
  </w:style>
  <w:style w:type="character" w:customStyle="1" w:styleId="WW8Num29z3">
    <w:name w:val="WW8Num29z3"/>
    <w:rsid w:val="002155A1"/>
    <w:rPr>
      <w:rFonts w:ascii="Symbol" w:hAnsi="Symbol"/>
    </w:rPr>
  </w:style>
  <w:style w:type="character" w:customStyle="1" w:styleId="WW-DefaultParagraphFont11111">
    <w:name w:val="WW-Default Paragraph Font11111"/>
    <w:rsid w:val="002155A1"/>
  </w:style>
  <w:style w:type="character" w:customStyle="1" w:styleId="WW-Absatz-Standardschriftart11111">
    <w:name w:val="WW-Absatz-Standardschriftart11111"/>
    <w:rsid w:val="002155A1"/>
  </w:style>
  <w:style w:type="character" w:customStyle="1" w:styleId="WW8Num4z1">
    <w:name w:val="WW8Num4z1"/>
    <w:rsid w:val="002155A1"/>
    <w:rPr>
      <w:rFonts w:ascii="Courier New" w:hAnsi="Courier New" w:cs="Courier New"/>
    </w:rPr>
  </w:style>
  <w:style w:type="character" w:customStyle="1" w:styleId="WW8Num4z2">
    <w:name w:val="WW8Num4z2"/>
    <w:rsid w:val="002155A1"/>
    <w:rPr>
      <w:rFonts w:ascii="Wingdings" w:hAnsi="Wingdings"/>
    </w:rPr>
  </w:style>
  <w:style w:type="character" w:customStyle="1" w:styleId="WW-Absatz-Standardschriftart111111">
    <w:name w:val="WW-Absatz-Standardschriftart111111"/>
    <w:rsid w:val="002155A1"/>
  </w:style>
  <w:style w:type="character" w:customStyle="1" w:styleId="WW-Absatz-Standardschriftart1111111">
    <w:name w:val="WW-Absatz-Standardschriftart1111111"/>
    <w:rsid w:val="002155A1"/>
  </w:style>
  <w:style w:type="character" w:customStyle="1" w:styleId="WW8Num18z3">
    <w:name w:val="WW8Num18z3"/>
    <w:rsid w:val="002155A1"/>
    <w:rPr>
      <w:rFonts w:ascii="Symbol" w:hAnsi="Symbol"/>
    </w:rPr>
  </w:style>
  <w:style w:type="character" w:customStyle="1" w:styleId="WW8Num23z3">
    <w:name w:val="WW8Num23z3"/>
    <w:rsid w:val="002155A1"/>
    <w:rPr>
      <w:rFonts w:ascii="Symbol" w:hAnsi="Symbol"/>
    </w:rPr>
  </w:style>
  <w:style w:type="character" w:customStyle="1" w:styleId="WW8Num27z3">
    <w:name w:val="WW8Num27z3"/>
    <w:rsid w:val="002155A1"/>
    <w:rPr>
      <w:rFonts w:ascii="Symbol" w:hAnsi="Symbol"/>
    </w:rPr>
  </w:style>
  <w:style w:type="character" w:customStyle="1" w:styleId="Bekezdsalapbettpusa1">
    <w:name w:val="Bekezdés alapbetűtípusa1"/>
    <w:rsid w:val="002155A1"/>
  </w:style>
  <w:style w:type="character" w:customStyle="1" w:styleId="WW8Num6z1">
    <w:name w:val="WW8Num6z1"/>
    <w:rsid w:val="002155A1"/>
    <w:rPr>
      <w:rFonts w:ascii="Courier New" w:hAnsi="Courier New" w:cs="Courier New"/>
    </w:rPr>
  </w:style>
  <w:style w:type="character" w:customStyle="1" w:styleId="WW8Num6z2">
    <w:name w:val="WW8Num6z2"/>
    <w:rsid w:val="002155A1"/>
    <w:rPr>
      <w:rFonts w:ascii="Wingdings" w:hAnsi="Wingdings"/>
    </w:rPr>
  </w:style>
  <w:style w:type="character" w:customStyle="1" w:styleId="WW8Num10z1">
    <w:name w:val="WW8Num10z1"/>
    <w:rsid w:val="002155A1"/>
    <w:rPr>
      <w:rFonts w:ascii="Times New Roman" w:hAnsi="Times New Roman" w:cs="Courier New"/>
    </w:rPr>
  </w:style>
  <w:style w:type="character" w:customStyle="1" w:styleId="WW8Num10z2">
    <w:name w:val="WW8Num10z2"/>
    <w:rsid w:val="002155A1"/>
    <w:rPr>
      <w:rFonts w:ascii="Symbol" w:hAnsi="Symbol"/>
    </w:rPr>
  </w:style>
  <w:style w:type="character" w:customStyle="1" w:styleId="WW-Absatz-Standardschriftart11111111">
    <w:name w:val="WW-Absatz-Standardschriftart11111111"/>
    <w:rsid w:val="002155A1"/>
  </w:style>
  <w:style w:type="character" w:customStyle="1" w:styleId="WW-DefaultParagraphFont111111">
    <w:name w:val="WW-Default Paragraph Font111111"/>
    <w:rsid w:val="002155A1"/>
  </w:style>
  <w:style w:type="character" w:customStyle="1" w:styleId="WW-Absatz-Standardschriftart111111111">
    <w:name w:val="WW-Absatz-Standardschriftart111111111"/>
    <w:rsid w:val="002155A1"/>
  </w:style>
  <w:style w:type="character" w:customStyle="1" w:styleId="WW8Num2z0">
    <w:name w:val="WW8Num2z0"/>
    <w:rsid w:val="002155A1"/>
    <w:rPr>
      <w:rFonts w:ascii="Wingdings" w:hAnsi="Wingdings"/>
      <w:kern w:val="1"/>
    </w:rPr>
  </w:style>
  <w:style w:type="character" w:customStyle="1" w:styleId="WW-DefaultParagraphFont1111111">
    <w:name w:val="WW-Default Paragraph Font1111111"/>
    <w:rsid w:val="002155A1"/>
  </w:style>
  <w:style w:type="character" w:customStyle="1" w:styleId="WW-Absatz-Standardschriftart1111111111">
    <w:name w:val="WW-Absatz-Standardschriftart1111111111"/>
    <w:rsid w:val="002155A1"/>
  </w:style>
  <w:style w:type="character" w:customStyle="1" w:styleId="WW-Bekezdsalapbettpusa">
    <w:name w:val="WW-Bekezdés alapbetűtípusa"/>
    <w:rsid w:val="002155A1"/>
  </w:style>
  <w:style w:type="character" w:customStyle="1" w:styleId="WW-Fontdeparagrafimplicit">
    <w:name w:val="WW-Font de paragraf implicit"/>
    <w:rsid w:val="002155A1"/>
  </w:style>
  <w:style w:type="character" w:customStyle="1" w:styleId="WW-Absatz-Standardschriftart11111111111">
    <w:name w:val="WW-Absatz-Standardschriftart11111111111"/>
    <w:rsid w:val="002155A1"/>
  </w:style>
  <w:style w:type="character" w:customStyle="1" w:styleId="WW-Absatz-Standardschriftart111111111111">
    <w:name w:val="WW-Absatz-Standardschriftart111111111111"/>
    <w:rsid w:val="002155A1"/>
  </w:style>
  <w:style w:type="character" w:customStyle="1" w:styleId="WW-Absatz-Standardschriftart1111111111111">
    <w:name w:val="WW-Absatz-Standardschriftart1111111111111"/>
    <w:rsid w:val="002155A1"/>
  </w:style>
  <w:style w:type="character" w:customStyle="1" w:styleId="WW8Num13z3">
    <w:name w:val="WW8Num13z3"/>
    <w:rsid w:val="002155A1"/>
    <w:rPr>
      <w:rFonts w:ascii="Symbol" w:hAnsi="Symbol"/>
    </w:rPr>
  </w:style>
  <w:style w:type="character" w:customStyle="1" w:styleId="WW8Num14z3">
    <w:name w:val="WW8Num14z3"/>
    <w:rsid w:val="002155A1"/>
    <w:rPr>
      <w:rFonts w:ascii="Symbol" w:hAnsi="Symbol"/>
    </w:rPr>
  </w:style>
  <w:style w:type="character" w:customStyle="1" w:styleId="WW8Num16z3">
    <w:name w:val="WW8Num16z3"/>
    <w:rsid w:val="002155A1"/>
    <w:rPr>
      <w:rFonts w:ascii="Symbol" w:hAnsi="Symbol"/>
    </w:rPr>
  </w:style>
  <w:style w:type="character" w:customStyle="1" w:styleId="WW8Num17z3">
    <w:name w:val="WW8Num17z3"/>
    <w:rsid w:val="002155A1"/>
    <w:rPr>
      <w:rFonts w:ascii="Symbol" w:hAnsi="Symbol"/>
    </w:rPr>
  </w:style>
  <w:style w:type="character" w:customStyle="1" w:styleId="WW-DefaultParagraphFont11111111">
    <w:name w:val="WW-Default Paragraph Font11111111"/>
    <w:rsid w:val="002155A1"/>
  </w:style>
  <w:style w:type="character" w:customStyle="1" w:styleId="WW-Absatz-Standardschriftart11111111111111">
    <w:name w:val="WW-Absatz-Standardschriftart11111111111111"/>
    <w:rsid w:val="002155A1"/>
  </w:style>
  <w:style w:type="character" w:customStyle="1" w:styleId="WW-Absatz-Standardschriftart111111111111111">
    <w:name w:val="WW-Absatz-Standardschriftart111111111111111"/>
    <w:rsid w:val="002155A1"/>
  </w:style>
  <w:style w:type="character" w:customStyle="1" w:styleId="WW-Absatz-Standardschriftart1111111111111111">
    <w:name w:val="WW-Absatz-Standardschriftart1111111111111111"/>
    <w:rsid w:val="002155A1"/>
  </w:style>
  <w:style w:type="character" w:customStyle="1" w:styleId="WW-Absatz-Standardschriftart11111111111111111">
    <w:name w:val="WW-Absatz-Standardschriftart11111111111111111"/>
    <w:rsid w:val="002155A1"/>
  </w:style>
  <w:style w:type="character" w:customStyle="1" w:styleId="WW-Absatz-Standardschriftart111111111111111111">
    <w:name w:val="WW-Absatz-Standardschriftart111111111111111111"/>
    <w:rsid w:val="002155A1"/>
  </w:style>
  <w:style w:type="character" w:customStyle="1" w:styleId="WW-Absatz-Standardschriftart1111111111111111111">
    <w:name w:val="WW-Absatz-Standardschriftart1111111111111111111"/>
    <w:rsid w:val="002155A1"/>
  </w:style>
  <w:style w:type="character" w:customStyle="1" w:styleId="WW-Absatz-Standardschriftart11111111111111111111">
    <w:name w:val="WW-Absatz-Standardschriftart11111111111111111111"/>
    <w:rsid w:val="002155A1"/>
  </w:style>
  <w:style w:type="character" w:customStyle="1" w:styleId="WW-Absatz-Standardschriftart111111111111111111111">
    <w:name w:val="WW-Absatz-Standardschriftart111111111111111111111"/>
    <w:rsid w:val="002155A1"/>
  </w:style>
  <w:style w:type="character" w:customStyle="1" w:styleId="WW-Absatz-Standardschriftart1111111111111111111111">
    <w:name w:val="WW-Absatz-Standardschriftart1111111111111111111111"/>
    <w:rsid w:val="002155A1"/>
  </w:style>
  <w:style w:type="character" w:customStyle="1" w:styleId="WW-Absatz-Standardschriftart11111111111111111111111">
    <w:name w:val="WW-Absatz-Standardschriftart11111111111111111111111"/>
    <w:rsid w:val="002155A1"/>
  </w:style>
  <w:style w:type="character" w:customStyle="1" w:styleId="Bullets">
    <w:name w:val="Bullets"/>
    <w:rsid w:val="002155A1"/>
    <w:rPr>
      <w:rFonts w:ascii="StarSymbol" w:eastAsia="StarSymbol" w:hAnsi="StarSymbol" w:cs="StarSymbol"/>
      <w:sz w:val="18"/>
      <w:szCs w:val="18"/>
    </w:rPr>
  </w:style>
  <w:style w:type="character" w:customStyle="1" w:styleId="WW8Num1z0">
    <w:name w:val="WW8Num1z0"/>
    <w:rsid w:val="002155A1"/>
    <w:rPr>
      <w:rFonts w:ascii="Symbol" w:hAnsi="Symbol"/>
    </w:rPr>
  </w:style>
  <w:style w:type="character" w:customStyle="1" w:styleId="WW8Num1z1">
    <w:name w:val="WW8Num1z1"/>
    <w:rsid w:val="002155A1"/>
    <w:rPr>
      <w:rFonts w:ascii="Courier New" w:hAnsi="Courier New" w:cs="Courier New"/>
    </w:rPr>
  </w:style>
  <w:style w:type="character" w:customStyle="1" w:styleId="WW8Num1z2">
    <w:name w:val="WW8Num1z2"/>
    <w:rsid w:val="002155A1"/>
    <w:rPr>
      <w:rFonts w:ascii="Wingdings" w:hAnsi="Wingdings"/>
    </w:rPr>
  </w:style>
  <w:style w:type="character" w:customStyle="1" w:styleId="WW8Num2z1">
    <w:name w:val="WW8Num2z1"/>
    <w:rsid w:val="002155A1"/>
    <w:rPr>
      <w:rFonts w:ascii="Courier New" w:hAnsi="Courier New" w:cs="Courier New"/>
    </w:rPr>
  </w:style>
  <w:style w:type="character" w:customStyle="1" w:styleId="WW8Num2z2">
    <w:name w:val="WW8Num2z2"/>
    <w:rsid w:val="002155A1"/>
    <w:rPr>
      <w:rFonts w:ascii="Wingdings" w:hAnsi="Wingdings"/>
    </w:rPr>
  </w:style>
  <w:style w:type="character" w:customStyle="1" w:styleId="WW8Num2z3">
    <w:name w:val="WW8Num2z3"/>
    <w:rsid w:val="002155A1"/>
    <w:rPr>
      <w:rFonts w:ascii="Symbol" w:hAnsi="Symbol"/>
    </w:rPr>
  </w:style>
  <w:style w:type="character" w:customStyle="1" w:styleId="WW8Num3z1">
    <w:name w:val="WW8Num3z1"/>
    <w:rsid w:val="002155A1"/>
    <w:rPr>
      <w:rFonts w:ascii="Courier New" w:hAnsi="Courier New" w:cs="Courier New"/>
    </w:rPr>
  </w:style>
  <w:style w:type="character" w:customStyle="1" w:styleId="WW8Num3z2">
    <w:name w:val="WW8Num3z2"/>
    <w:rsid w:val="002155A1"/>
    <w:rPr>
      <w:rFonts w:ascii="Wingdings" w:hAnsi="Wingdings"/>
    </w:rPr>
  </w:style>
  <w:style w:type="character" w:customStyle="1" w:styleId="WW8Num3z3">
    <w:name w:val="WW8Num3z3"/>
    <w:rsid w:val="002155A1"/>
    <w:rPr>
      <w:rFonts w:ascii="Symbol" w:hAnsi="Symbol"/>
    </w:rPr>
  </w:style>
  <w:style w:type="character" w:customStyle="1" w:styleId="WW8Num4z3">
    <w:name w:val="WW8Num4z3"/>
    <w:rsid w:val="002155A1"/>
    <w:rPr>
      <w:rFonts w:ascii="Symbol" w:hAnsi="Symbol"/>
    </w:rPr>
  </w:style>
  <w:style w:type="character" w:customStyle="1" w:styleId="DefaultParagraphFont1">
    <w:name w:val="Default Paragraph Font1"/>
    <w:rsid w:val="002155A1"/>
  </w:style>
  <w:style w:type="character" w:styleId="Hyperlink">
    <w:name w:val="Hyperlink"/>
    <w:rsid w:val="002155A1"/>
    <w:rPr>
      <w:color w:val="0000FF"/>
      <w:u w:val="single"/>
    </w:rPr>
  </w:style>
  <w:style w:type="character" w:customStyle="1" w:styleId="NumberingSymbols">
    <w:name w:val="Numbering Symbols"/>
    <w:rsid w:val="002155A1"/>
  </w:style>
  <w:style w:type="character" w:customStyle="1" w:styleId="do1">
    <w:name w:val="do1"/>
    <w:rsid w:val="002155A1"/>
    <w:rPr>
      <w:b/>
      <w:bCs/>
      <w:sz w:val="26"/>
      <w:szCs w:val="26"/>
    </w:rPr>
  </w:style>
  <w:style w:type="character" w:customStyle="1" w:styleId="noticetext">
    <w:name w:val="noticetext"/>
    <w:basedOn w:val="WW-DefaultParagraphFont111111"/>
    <w:rsid w:val="002155A1"/>
  </w:style>
  <w:style w:type="character" w:customStyle="1" w:styleId="WW-FootnoteReference">
    <w:name w:val="WW-Footnote Reference"/>
    <w:rsid w:val="002155A1"/>
    <w:rPr>
      <w:vertAlign w:val="superscript"/>
    </w:rPr>
  </w:style>
  <w:style w:type="character" w:styleId="Robust">
    <w:name w:val="Strong"/>
    <w:qFormat/>
    <w:rsid w:val="002155A1"/>
    <w:rPr>
      <w:b/>
      <w:bCs/>
    </w:rPr>
  </w:style>
  <w:style w:type="character" w:customStyle="1" w:styleId="FootnoteCharacters">
    <w:name w:val="Footnote Characters"/>
    <w:rsid w:val="002155A1"/>
  </w:style>
  <w:style w:type="character" w:customStyle="1" w:styleId="Lbjegyzet-hivatkozs1">
    <w:name w:val="Lábjegyzet-hivatkozás1"/>
    <w:rsid w:val="002155A1"/>
    <w:rPr>
      <w:vertAlign w:val="superscript"/>
    </w:rPr>
  </w:style>
  <w:style w:type="character" w:customStyle="1" w:styleId="EndnoteCharacters">
    <w:name w:val="Endnote Characters"/>
    <w:rsid w:val="002155A1"/>
    <w:rPr>
      <w:vertAlign w:val="superscript"/>
    </w:rPr>
  </w:style>
  <w:style w:type="character" w:customStyle="1" w:styleId="WW-EndnoteCharacters">
    <w:name w:val="WW-Endnote Characters"/>
    <w:rsid w:val="002155A1"/>
  </w:style>
  <w:style w:type="character" w:styleId="Referinnotdesubsol">
    <w:name w:val="footnote reference"/>
    <w:rsid w:val="002155A1"/>
    <w:rPr>
      <w:vertAlign w:val="superscript"/>
    </w:rPr>
  </w:style>
  <w:style w:type="character" w:styleId="Referinnotdefinal">
    <w:name w:val="endnote reference"/>
    <w:rsid w:val="002155A1"/>
    <w:rPr>
      <w:vertAlign w:val="superscript"/>
    </w:rPr>
  </w:style>
  <w:style w:type="character" w:customStyle="1" w:styleId="DefaultParagraphFont2">
    <w:name w:val="Default Paragraph Font2"/>
    <w:rsid w:val="002155A1"/>
  </w:style>
  <w:style w:type="character" w:customStyle="1" w:styleId="BodyText2Char">
    <w:name w:val="Body Text 2 Char"/>
    <w:rsid w:val="002155A1"/>
    <w:rPr>
      <w:b/>
      <w:bCs/>
      <w:color w:val="FF0000"/>
      <w:sz w:val="22"/>
      <w:szCs w:val="22"/>
      <w:lang w:val="fr-FR"/>
    </w:rPr>
  </w:style>
  <w:style w:type="character" w:customStyle="1" w:styleId="tax1">
    <w:name w:val="tax1"/>
    <w:rsid w:val="002155A1"/>
    <w:rPr>
      <w:b/>
      <w:bCs/>
      <w:sz w:val="26"/>
      <w:szCs w:val="26"/>
    </w:rPr>
  </w:style>
  <w:style w:type="character" w:customStyle="1" w:styleId="Lbjegyzet-hivatkozs3">
    <w:name w:val="Lábjegyzet-hivatkozás3"/>
    <w:rsid w:val="002155A1"/>
    <w:rPr>
      <w:vertAlign w:val="superscript"/>
    </w:rPr>
  </w:style>
  <w:style w:type="character" w:customStyle="1" w:styleId="Vgjegyzet-hivatkozs2">
    <w:name w:val="Végjegyzet-hivatkozás2"/>
    <w:rsid w:val="002155A1"/>
    <w:rPr>
      <w:vertAlign w:val="superscript"/>
    </w:rPr>
  </w:style>
  <w:style w:type="character" w:customStyle="1" w:styleId="WW-FootnoteReference1">
    <w:name w:val="WW-Footnote Reference1"/>
    <w:rsid w:val="002155A1"/>
    <w:rPr>
      <w:vertAlign w:val="superscript"/>
    </w:rPr>
  </w:style>
  <w:style w:type="character" w:customStyle="1" w:styleId="WW-EndnoteReference">
    <w:name w:val="WW-Endnote Reference"/>
    <w:rsid w:val="002155A1"/>
    <w:rPr>
      <w:vertAlign w:val="superscript"/>
    </w:rPr>
  </w:style>
  <w:style w:type="character" w:customStyle="1" w:styleId="WW-FootnoteReference12">
    <w:name w:val="WW-Footnote Reference12"/>
    <w:rsid w:val="002155A1"/>
    <w:rPr>
      <w:vertAlign w:val="superscript"/>
    </w:rPr>
  </w:style>
  <w:style w:type="character" w:customStyle="1" w:styleId="WW-EndnoteReference1">
    <w:name w:val="WW-Endnote Reference1"/>
    <w:rsid w:val="002155A1"/>
    <w:rPr>
      <w:vertAlign w:val="superscript"/>
    </w:rPr>
  </w:style>
  <w:style w:type="character" w:customStyle="1" w:styleId="WW-FootnoteReference123">
    <w:name w:val="WW-Footnote Reference123"/>
    <w:rsid w:val="002155A1"/>
    <w:rPr>
      <w:vertAlign w:val="superscript"/>
    </w:rPr>
  </w:style>
  <w:style w:type="character" w:customStyle="1" w:styleId="WW-EndnoteReference12">
    <w:name w:val="WW-Endnote Reference12"/>
    <w:rsid w:val="002155A1"/>
    <w:rPr>
      <w:vertAlign w:val="superscript"/>
    </w:rPr>
  </w:style>
  <w:style w:type="character" w:customStyle="1" w:styleId="WW-FootnoteReference1234">
    <w:name w:val="WW-Footnote Reference1234"/>
    <w:rsid w:val="002155A1"/>
    <w:rPr>
      <w:vertAlign w:val="superscript"/>
    </w:rPr>
  </w:style>
  <w:style w:type="character" w:customStyle="1" w:styleId="WW-EndnoteReference123">
    <w:name w:val="WW-Endnote Reference123"/>
    <w:rsid w:val="002155A1"/>
    <w:rPr>
      <w:vertAlign w:val="superscript"/>
    </w:rPr>
  </w:style>
  <w:style w:type="character" w:customStyle="1" w:styleId="WW-FootnoteReference12345">
    <w:name w:val="WW-Footnote Reference12345"/>
    <w:rsid w:val="002155A1"/>
    <w:rPr>
      <w:vertAlign w:val="superscript"/>
    </w:rPr>
  </w:style>
  <w:style w:type="character" w:customStyle="1" w:styleId="WW-EndnoteReference1234">
    <w:name w:val="WW-Endnote Reference1234"/>
    <w:rsid w:val="002155A1"/>
    <w:rPr>
      <w:vertAlign w:val="superscript"/>
    </w:rPr>
  </w:style>
  <w:style w:type="paragraph" w:customStyle="1" w:styleId="Heading">
    <w:name w:val="Heading"/>
    <w:basedOn w:val="Normal"/>
    <w:next w:val="Corptext"/>
    <w:rsid w:val="002155A1"/>
    <w:pPr>
      <w:keepNext/>
      <w:spacing w:before="240" w:after="120"/>
    </w:pPr>
    <w:rPr>
      <w:rFonts w:ascii="Arial" w:eastAsia="Lucida Sans Unicode" w:hAnsi="Arial" w:cs="Tahoma"/>
      <w:sz w:val="28"/>
      <w:szCs w:val="28"/>
    </w:rPr>
  </w:style>
  <w:style w:type="paragraph" w:styleId="Corptext">
    <w:name w:val="Body Text"/>
    <w:basedOn w:val="Normal"/>
    <w:link w:val="CorptextCaracter"/>
    <w:rsid w:val="002155A1"/>
    <w:pPr>
      <w:spacing w:after="120"/>
    </w:pPr>
  </w:style>
  <w:style w:type="character" w:customStyle="1" w:styleId="CorptextCaracter">
    <w:name w:val="Corp text Caracter"/>
    <w:link w:val="Corptext"/>
    <w:rsid w:val="002155A1"/>
    <w:rPr>
      <w:rFonts w:ascii="Times New Roman" w:eastAsia="Times New Roman" w:hAnsi="Times New Roman" w:cs="Times New Roman"/>
      <w:sz w:val="24"/>
      <w:szCs w:val="24"/>
      <w:lang w:val="en-GB" w:eastAsia="ar-SA"/>
    </w:rPr>
  </w:style>
  <w:style w:type="paragraph" w:styleId="List">
    <w:name w:val="List"/>
    <w:basedOn w:val="Corptext"/>
    <w:rsid w:val="002155A1"/>
    <w:rPr>
      <w:rFonts w:cs="Tahoma"/>
    </w:rPr>
  </w:style>
  <w:style w:type="paragraph" w:styleId="Legend">
    <w:name w:val="caption"/>
    <w:basedOn w:val="Normal"/>
    <w:qFormat/>
    <w:rsid w:val="002155A1"/>
    <w:pPr>
      <w:suppressLineNumbers/>
      <w:spacing w:before="120" w:after="120"/>
    </w:pPr>
    <w:rPr>
      <w:rFonts w:cs="Tahoma"/>
      <w:i/>
      <w:iCs/>
    </w:rPr>
  </w:style>
  <w:style w:type="paragraph" w:customStyle="1" w:styleId="Index">
    <w:name w:val="Index"/>
    <w:basedOn w:val="Normal"/>
    <w:rsid w:val="002155A1"/>
    <w:pPr>
      <w:suppressLineNumbers/>
    </w:pPr>
    <w:rPr>
      <w:rFonts w:cs="Tahoma"/>
    </w:rPr>
  </w:style>
  <w:style w:type="paragraph" w:customStyle="1" w:styleId="Caption1">
    <w:name w:val="Caption1"/>
    <w:basedOn w:val="Normal"/>
    <w:rsid w:val="002155A1"/>
    <w:pPr>
      <w:suppressLineNumbers/>
      <w:spacing w:before="120" w:after="120"/>
    </w:pPr>
    <w:rPr>
      <w:rFonts w:cs="Tahoma"/>
      <w:i/>
      <w:iCs/>
    </w:rPr>
  </w:style>
  <w:style w:type="paragraph" w:styleId="Antet">
    <w:name w:val="header"/>
    <w:basedOn w:val="Normal"/>
    <w:link w:val="AntetCaracter"/>
    <w:rsid w:val="002155A1"/>
    <w:pPr>
      <w:tabs>
        <w:tab w:val="center" w:pos="4536"/>
        <w:tab w:val="right" w:pos="9072"/>
      </w:tabs>
    </w:pPr>
  </w:style>
  <w:style w:type="character" w:customStyle="1" w:styleId="HeaderChar">
    <w:name w:val="Header Char"/>
    <w:rsid w:val="002155A1"/>
    <w:rPr>
      <w:rFonts w:ascii="Times New Roman" w:eastAsia="Times New Roman" w:hAnsi="Times New Roman" w:cs="Times New Roman"/>
      <w:sz w:val="24"/>
      <w:szCs w:val="24"/>
      <w:lang w:val="en-GB" w:eastAsia="ar-SA"/>
    </w:rPr>
  </w:style>
  <w:style w:type="paragraph" w:styleId="Subsol">
    <w:name w:val="footer"/>
    <w:basedOn w:val="Normal"/>
    <w:link w:val="SubsolCaracter"/>
    <w:uiPriority w:val="99"/>
    <w:rsid w:val="002155A1"/>
    <w:pPr>
      <w:tabs>
        <w:tab w:val="center" w:pos="4536"/>
        <w:tab w:val="right" w:pos="9072"/>
      </w:tabs>
    </w:pPr>
  </w:style>
  <w:style w:type="character" w:customStyle="1" w:styleId="FooterChar">
    <w:name w:val="Footer Char"/>
    <w:rsid w:val="002155A1"/>
    <w:rPr>
      <w:rFonts w:ascii="Times New Roman" w:eastAsia="Times New Roman" w:hAnsi="Times New Roman" w:cs="Times New Roman"/>
      <w:sz w:val="24"/>
      <w:szCs w:val="24"/>
      <w:lang w:val="en-GB" w:eastAsia="ar-SA"/>
    </w:rPr>
  </w:style>
  <w:style w:type="paragraph" w:customStyle="1" w:styleId="TableContents">
    <w:name w:val="Table Contents"/>
    <w:basedOn w:val="Normal"/>
    <w:rsid w:val="002155A1"/>
    <w:pPr>
      <w:suppressLineNumbers/>
    </w:pPr>
  </w:style>
  <w:style w:type="paragraph" w:customStyle="1" w:styleId="TableHeading">
    <w:name w:val="Table Heading"/>
    <w:basedOn w:val="TableContents"/>
    <w:rsid w:val="002155A1"/>
    <w:pPr>
      <w:jc w:val="center"/>
    </w:pPr>
    <w:rPr>
      <w:b/>
      <w:bCs/>
      <w:i/>
      <w:iCs/>
    </w:rPr>
  </w:style>
  <w:style w:type="paragraph" w:customStyle="1" w:styleId="BodyText22">
    <w:name w:val="Body Text 22"/>
    <w:basedOn w:val="Normal"/>
    <w:rsid w:val="002155A1"/>
    <w:pPr>
      <w:spacing w:after="120" w:line="480" w:lineRule="auto"/>
    </w:pPr>
  </w:style>
  <w:style w:type="paragraph" w:customStyle="1" w:styleId="BalloonText1">
    <w:name w:val="Balloon Text1"/>
    <w:basedOn w:val="Normal"/>
    <w:rsid w:val="002155A1"/>
    <w:rPr>
      <w:rFonts w:ascii="Tahoma" w:hAnsi="Tahoma" w:cs="Tahoma"/>
      <w:sz w:val="16"/>
      <w:szCs w:val="16"/>
    </w:rPr>
  </w:style>
  <w:style w:type="paragraph" w:customStyle="1" w:styleId="DefaultText1">
    <w:name w:val="Default Text:1"/>
    <w:basedOn w:val="Normal"/>
    <w:rsid w:val="002155A1"/>
    <w:pPr>
      <w:overflowPunct w:val="0"/>
      <w:autoSpaceDE w:val="0"/>
      <w:textAlignment w:val="baseline"/>
    </w:pPr>
    <w:rPr>
      <w:szCs w:val="20"/>
      <w:lang w:val="en-US"/>
    </w:rPr>
  </w:style>
  <w:style w:type="paragraph" w:customStyle="1" w:styleId="CharCharCaracterCharCharChar">
    <w:name w:val="Char Char Caracter Char Char Char"/>
    <w:basedOn w:val="Normal"/>
    <w:rsid w:val="002155A1"/>
    <w:rPr>
      <w:lang w:val="pl-PL"/>
    </w:rPr>
  </w:style>
  <w:style w:type="paragraph" w:customStyle="1" w:styleId="normaltableau">
    <w:name w:val="normal_tableau"/>
    <w:basedOn w:val="Normal"/>
    <w:rsid w:val="002155A1"/>
    <w:pPr>
      <w:spacing w:before="120" w:after="120"/>
      <w:jc w:val="both"/>
    </w:pPr>
    <w:rPr>
      <w:rFonts w:ascii="Optima" w:hAnsi="Optima"/>
      <w:sz w:val="22"/>
      <w:szCs w:val="20"/>
    </w:rPr>
  </w:style>
  <w:style w:type="paragraph" w:styleId="Indentcorptext">
    <w:name w:val="Body Text Indent"/>
    <w:basedOn w:val="Normal"/>
    <w:link w:val="IndentcorptextCaracter"/>
    <w:rsid w:val="002155A1"/>
    <w:pPr>
      <w:ind w:firstLine="708"/>
      <w:jc w:val="both"/>
    </w:pPr>
    <w:rPr>
      <w:lang w:val="fr-FR"/>
    </w:rPr>
  </w:style>
  <w:style w:type="character" w:customStyle="1" w:styleId="IndentcorptextCaracter">
    <w:name w:val="Indent corp text Caracter"/>
    <w:link w:val="Indentcorptext"/>
    <w:rsid w:val="002155A1"/>
    <w:rPr>
      <w:rFonts w:ascii="Times New Roman" w:eastAsia="Times New Roman" w:hAnsi="Times New Roman" w:cs="Times New Roman"/>
      <w:sz w:val="24"/>
      <w:szCs w:val="24"/>
      <w:lang w:val="fr-FR" w:eastAsia="ar-SA"/>
    </w:rPr>
  </w:style>
  <w:style w:type="paragraph" w:customStyle="1" w:styleId="BodyTextIndent31">
    <w:name w:val="Body Text Indent 31"/>
    <w:basedOn w:val="Normal"/>
    <w:rsid w:val="002155A1"/>
    <w:pPr>
      <w:widowControl w:val="0"/>
      <w:ind w:firstLine="720"/>
    </w:pPr>
    <w:rPr>
      <w:rFonts w:ascii="Switzerland-Ro" w:hAnsi="Switzerland-Ro"/>
    </w:rPr>
  </w:style>
  <w:style w:type="paragraph" w:customStyle="1" w:styleId="oddl-nadpis">
    <w:name w:val="oddíl-nadpis"/>
    <w:basedOn w:val="Normal"/>
    <w:rsid w:val="002155A1"/>
    <w:pPr>
      <w:keepNext/>
      <w:widowControl w:val="0"/>
      <w:tabs>
        <w:tab w:val="left" w:pos="567"/>
      </w:tabs>
      <w:spacing w:before="240" w:line="240" w:lineRule="atLeast"/>
    </w:pPr>
    <w:rPr>
      <w:rFonts w:ascii="Arial" w:hAnsi="Arial"/>
      <w:b/>
      <w:szCs w:val="20"/>
      <w:lang w:val="cs-CZ"/>
    </w:rPr>
  </w:style>
  <w:style w:type="paragraph" w:styleId="Indentcorptext2">
    <w:name w:val="Body Text Indent 2"/>
    <w:basedOn w:val="Normal"/>
    <w:link w:val="Indentcorptext2Caracter"/>
    <w:rsid w:val="002155A1"/>
    <w:pPr>
      <w:snapToGrid w:val="0"/>
      <w:ind w:left="-108" w:hanging="146"/>
      <w:jc w:val="both"/>
    </w:pPr>
    <w:rPr>
      <w:rFonts w:ascii="Arial" w:hAnsi="Arial"/>
      <w:lang w:val="x-none"/>
    </w:rPr>
  </w:style>
  <w:style w:type="character" w:customStyle="1" w:styleId="BodyTextIndent2Char">
    <w:name w:val="Body Text Indent 2 Char"/>
    <w:rsid w:val="002155A1"/>
    <w:rPr>
      <w:rFonts w:ascii="Times New Roman" w:eastAsia="Times New Roman" w:hAnsi="Times New Roman" w:cs="Times New Roman"/>
      <w:sz w:val="24"/>
      <w:szCs w:val="24"/>
      <w:lang w:val="en-GB" w:eastAsia="ar-SA"/>
    </w:rPr>
  </w:style>
  <w:style w:type="paragraph" w:styleId="Indentcorptext3">
    <w:name w:val="Body Text Indent 3"/>
    <w:basedOn w:val="Normal"/>
    <w:link w:val="Indentcorptext3Caracter"/>
    <w:rsid w:val="002155A1"/>
    <w:pPr>
      <w:snapToGrid w:val="0"/>
      <w:ind w:left="-108"/>
      <w:jc w:val="both"/>
    </w:pPr>
    <w:rPr>
      <w:rFonts w:ascii="Arial" w:hAnsi="Arial"/>
      <w:b/>
      <w:bCs/>
      <w:lang w:val="x-none"/>
    </w:rPr>
  </w:style>
  <w:style w:type="character" w:customStyle="1" w:styleId="Indentcorptext3Caracter">
    <w:name w:val="Indent corp text 3 Caracter"/>
    <w:link w:val="Indentcorptext3"/>
    <w:rsid w:val="002155A1"/>
    <w:rPr>
      <w:rFonts w:ascii="Arial" w:eastAsia="Times New Roman" w:hAnsi="Arial" w:cs="Times New Roman"/>
      <w:b/>
      <w:bCs/>
      <w:sz w:val="24"/>
      <w:szCs w:val="24"/>
      <w:lang w:eastAsia="ar-SA"/>
    </w:rPr>
  </w:style>
  <w:style w:type="paragraph" w:customStyle="1" w:styleId="BodyText31">
    <w:name w:val="Body Text 31"/>
    <w:basedOn w:val="Normal"/>
    <w:rsid w:val="002155A1"/>
    <w:pPr>
      <w:spacing w:after="120"/>
    </w:pPr>
    <w:rPr>
      <w:sz w:val="16"/>
      <w:szCs w:val="16"/>
    </w:rPr>
  </w:style>
  <w:style w:type="paragraph" w:customStyle="1" w:styleId="BodyText21">
    <w:name w:val="Body Text 21"/>
    <w:basedOn w:val="Normal"/>
    <w:rsid w:val="002155A1"/>
    <w:pPr>
      <w:spacing w:after="120" w:line="480" w:lineRule="auto"/>
    </w:pPr>
  </w:style>
  <w:style w:type="paragraph" w:customStyle="1" w:styleId="Szvegtrzs31">
    <w:name w:val="Szövegtörzs 31"/>
    <w:basedOn w:val="Normal"/>
    <w:rsid w:val="002155A1"/>
    <w:pPr>
      <w:spacing w:after="120"/>
    </w:pPr>
    <w:rPr>
      <w:sz w:val="16"/>
      <w:szCs w:val="16"/>
    </w:rPr>
  </w:style>
  <w:style w:type="paragraph" w:customStyle="1" w:styleId="Szvegtrzs21">
    <w:name w:val="Szövegtörzs 21"/>
    <w:basedOn w:val="Normal"/>
    <w:rsid w:val="002155A1"/>
    <w:pPr>
      <w:jc w:val="both"/>
    </w:pPr>
    <w:rPr>
      <w:b/>
      <w:bCs/>
      <w:color w:val="FF0000"/>
      <w:sz w:val="22"/>
      <w:szCs w:val="22"/>
      <w:lang w:val="fr-FR"/>
    </w:rPr>
  </w:style>
  <w:style w:type="paragraph" w:customStyle="1" w:styleId="Szvegtrzsbehzssal21">
    <w:name w:val="Szövegtörzs behúzással 21"/>
    <w:basedOn w:val="Normal"/>
    <w:rsid w:val="002155A1"/>
    <w:pPr>
      <w:snapToGrid w:val="0"/>
      <w:ind w:left="360" w:firstLine="531"/>
      <w:jc w:val="both"/>
    </w:pPr>
    <w:rPr>
      <w:rFonts w:ascii="Arial" w:hAnsi="Arial" w:cs="Arial"/>
      <w:b/>
      <w:bCs/>
      <w:sz w:val="22"/>
      <w:szCs w:val="22"/>
      <w:lang w:val="ro-RO"/>
    </w:rPr>
  </w:style>
  <w:style w:type="paragraph" w:customStyle="1" w:styleId="Szvegtrzsbehzssal31">
    <w:name w:val="Szövegtörzs behúzással 31"/>
    <w:basedOn w:val="Normal"/>
    <w:rsid w:val="002155A1"/>
    <w:pPr>
      <w:autoSpaceDE w:val="0"/>
      <w:ind w:firstLine="720"/>
      <w:jc w:val="both"/>
    </w:pPr>
    <w:rPr>
      <w:rFonts w:ascii="Arial" w:hAnsi="Arial" w:cs="Arial"/>
      <w:sz w:val="22"/>
      <w:szCs w:val="22"/>
      <w:lang w:val="ro-RO"/>
    </w:rPr>
  </w:style>
  <w:style w:type="paragraph" w:customStyle="1" w:styleId="DefaultText">
    <w:name w:val="Default Text"/>
    <w:basedOn w:val="Normal"/>
    <w:link w:val="DefaultTextChar"/>
    <w:rsid w:val="002155A1"/>
    <w:pPr>
      <w:overflowPunct w:val="0"/>
      <w:autoSpaceDE w:val="0"/>
      <w:textAlignment w:val="baseline"/>
    </w:pPr>
    <w:rPr>
      <w:szCs w:val="20"/>
      <w:lang w:val="ro-RO"/>
    </w:rPr>
  </w:style>
  <w:style w:type="paragraph" w:customStyle="1" w:styleId="DefaultText2">
    <w:name w:val="Default Text:2"/>
    <w:basedOn w:val="Normal"/>
    <w:rsid w:val="002155A1"/>
    <w:rPr>
      <w:szCs w:val="20"/>
      <w:lang w:val="en-US"/>
    </w:rPr>
  </w:style>
  <w:style w:type="paragraph" w:styleId="Corptext3">
    <w:name w:val="Body Text 3"/>
    <w:basedOn w:val="Normal"/>
    <w:link w:val="Corptext3Caracter"/>
    <w:rsid w:val="002155A1"/>
    <w:pPr>
      <w:spacing w:after="120"/>
    </w:pPr>
    <w:rPr>
      <w:sz w:val="16"/>
      <w:szCs w:val="16"/>
    </w:rPr>
  </w:style>
  <w:style w:type="character" w:customStyle="1" w:styleId="BodyText3Char">
    <w:name w:val="Body Text 3 Char"/>
    <w:rsid w:val="002155A1"/>
    <w:rPr>
      <w:rFonts w:ascii="Times New Roman" w:eastAsia="Times New Roman" w:hAnsi="Times New Roman" w:cs="Times New Roman"/>
      <w:sz w:val="16"/>
      <w:szCs w:val="16"/>
      <w:lang w:val="en-GB" w:eastAsia="ar-SA"/>
    </w:rPr>
  </w:style>
  <w:style w:type="paragraph" w:styleId="Textnotdesubsol">
    <w:name w:val="footnote text"/>
    <w:basedOn w:val="Normal"/>
    <w:link w:val="TextnotdesubsolCaracter"/>
    <w:rsid w:val="002155A1"/>
    <w:pPr>
      <w:suppressLineNumbers/>
      <w:ind w:left="283" w:hanging="283"/>
    </w:pPr>
    <w:rPr>
      <w:sz w:val="20"/>
      <w:szCs w:val="20"/>
    </w:rPr>
  </w:style>
  <w:style w:type="character" w:customStyle="1" w:styleId="TextnotdesubsolCaracter">
    <w:name w:val="Text notă de subsol Caracter"/>
    <w:link w:val="Textnotdesubsol"/>
    <w:rsid w:val="002155A1"/>
    <w:rPr>
      <w:rFonts w:ascii="Times New Roman" w:eastAsia="Times New Roman" w:hAnsi="Times New Roman" w:cs="Times New Roman"/>
      <w:sz w:val="20"/>
      <w:szCs w:val="20"/>
      <w:lang w:val="en-GB" w:eastAsia="ar-SA"/>
    </w:rPr>
  </w:style>
  <w:style w:type="paragraph" w:customStyle="1" w:styleId="Annexetitle">
    <w:name w:val="Annexe_title"/>
    <w:basedOn w:val="Titlu1"/>
    <w:next w:val="Normal"/>
    <w:rsid w:val="002155A1"/>
    <w:pPr>
      <w:keepNext w:val="0"/>
      <w:numPr>
        <w:numId w:val="0"/>
      </w:numPr>
      <w:jc w:val="center"/>
    </w:pPr>
    <w:rPr>
      <w:rFonts w:ascii="Arial" w:hAnsi="Arial" w:cs="Arial"/>
      <w:bCs/>
      <w:caps/>
      <w:sz w:val="24"/>
      <w:szCs w:val="24"/>
      <w:lang w:val="fr-FR"/>
    </w:rPr>
  </w:style>
  <w:style w:type="paragraph" w:customStyle="1" w:styleId="Caption2">
    <w:name w:val="Caption2"/>
    <w:basedOn w:val="Normal"/>
    <w:rsid w:val="002155A1"/>
    <w:pPr>
      <w:suppressLineNumbers/>
      <w:spacing w:before="120" w:after="120"/>
    </w:pPr>
    <w:rPr>
      <w:rFonts w:cs="Tahoma"/>
      <w:i/>
      <w:iCs/>
    </w:rPr>
  </w:style>
  <w:style w:type="paragraph" w:customStyle="1" w:styleId="BodyTextIndent21">
    <w:name w:val="Body Text Indent 21"/>
    <w:basedOn w:val="Normal"/>
    <w:rsid w:val="002155A1"/>
    <w:pPr>
      <w:snapToGrid w:val="0"/>
      <w:ind w:left="-108" w:hanging="146"/>
      <w:jc w:val="both"/>
    </w:pPr>
    <w:rPr>
      <w:rFonts w:ascii="Arial" w:hAnsi="Arial"/>
      <w:lang w:val="ro-RO"/>
    </w:rPr>
  </w:style>
  <w:style w:type="paragraph" w:customStyle="1" w:styleId="BodyTextIndent32">
    <w:name w:val="Body Text Indent 32"/>
    <w:basedOn w:val="Normal"/>
    <w:rsid w:val="002155A1"/>
    <w:pPr>
      <w:snapToGrid w:val="0"/>
      <w:ind w:left="-108"/>
      <w:jc w:val="both"/>
    </w:pPr>
    <w:rPr>
      <w:rFonts w:ascii="Arial" w:hAnsi="Arial"/>
      <w:b/>
      <w:bCs/>
      <w:lang w:val="ro-RO"/>
    </w:rPr>
  </w:style>
  <w:style w:type="paragraph" w:styleId="Corptext2">
    <w:name w:val="Body Text 2"/>
    <w:basedOn w:val="Normal"/>
    <w:link w:val="Corptext2Caracter"/>
    <w:rsid w:val="002155A1"/>
    <w:pPr>
      <w:jc w:val="both"/>
    </w:pPr>
    <w:rPr>
      <w:b/>
      <w:bCs/>
      <w:color w:val="FF0000"/>
      <w:sz w:val="20"/>
      <w:szCs w:val="20"/>
      <w:lang w:val="fr-FR"/>
    </w:rPr>
  </w:style>
  <w:style w:type="character" w:customStyle="1" w:styleId="Corptext2Caracter">
    <w:name w:val="Corp text 2 Caracter"/>
    <w:link w:val="Corptext2"/>
    <w:rsid w:val="002155A1"/>
    <w:rPr>
      <w:rFonts w:ascii="Times New Roman" w:eastAsia="Times New Roman" w:hAnsi="Times New Roman" w:cs="Times New Roman"/>
      <w:b/>
      <w:bCs/>
      <w:color w:val="FF0000"/>
      <w:lang w:val="fr-FR" w:eastAsia="ar-SA"/>
    </w:rPr>
  </w:style>
  <w:style w:type="paragraph" w:customStyle="1" w:styleId="BodyText32">
    <w:name w:val="Body Text 32"/>
    <w:basedOn w:val="Normal"/>
    <w:rsid w:val="002155A1"/>
    <w:pPr>
      <w:spacing w:after="120"/>
    </w:pPr>
    <w:rPr>
      <w:sz w:val="16"/>
      <w:szCs w:val="16"/>
    </w:rPr>
  </w:style>
  <w:style w:type="paragraph" w:customStyle="1" w:styleId="WW-Default">
    <w:name w:val="WW-Default"/>
    <w:rsid w:val="002155A1"/>
    <w:pPr>
      <w:suppressAutoHyphens/>
      <w:autoSpaceDE w:val="0"/>
    </w:pPr>
    <w:rPr>
      <w:rFonts w:ascii="Arial" w:eastAsia="Times New Roman" w:hAnsi="Arial" w:cs="Arial"/>
      <w:color w:val="000000"/>
      <w:sz w:val="24"/>
      <w:szCs w:val="24"/>
      <w:lang w:eastAsia="ar-SA"/>
    </w:rPr>
  </w:style>
  <w:style w:type="paragraph" w:customStyle="1" w:styleId="man">
    <w:name w:val="man"/>
    <w:next w:val="Normal"/>
    <w:rsid w:val="002155A1"/>
    <w:pPr>
      <w:widowControl w:val="0"/>
      <w:suppressAutoHyphens/>
      <w:autoSpaceDE w:val="0"/>
    </w:pPr>
    <w:rPr>
      <w:rFonts w:ascii="Arial" w:eastAsia="Times New Roman" w:hAnsi="Arial" w:cs="Arial"/>
      <w:sz w:val="22"/>
      <w:szCs w:val="22"/>
      <w:lang w:val="en-US" w:eastAsia="ar-SA"/>
    </w:rPr>
  </w:style>
  <w:style w:type="paragraph" w:styleId="Listparagraf">
    <w:name w:val="List Paragraph"/>
    <w:aliases w:val="body 2,List Paragraph1"/>
    <w:basedOn w:val="Normal"/>
    <w:link w:val="ListparagrafCaracter"/>
    <w:uiPriority w:val="34"/>
    <w:qFormat/>
    <w:rsid w:val="002155A1"/>
    <w:pPr>
      <w:ind w:left="708"/>
    </w:pPr>
  </w:style>
  <w:style w:type="table" w:styleId="Tabelgril">
    <w:name w:val="Table Grid"/>
    <w:basedOn w:val="TabelNormal"/>
    <w:uiPriority w:val="59"/>
    <w:rsid w:val="002155A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2155A1"/>
    <w:rPr>
      <w:color w:val="000000"/>
      <w:sz w:val="18"/>
      <w:lang w:val="en-US" w:eastAsia="ar-SA" w:bidi="ar-SA"/>
    </w:rPr>
  </w:style>
  <w:style w:type="paragraph" w:customStyle="1" w:styleId="Style1">
    <w:name w:val="Style1"/>
    <w:basedOn w:val="Normal"/>
    <w:next w:val="Titlu"/>
    <w:rsid w:val="002155A1"/>
    <w:pPr>
      <w:keepNext/>
      <w:tabs>
        <w:tab w:val="left" w:pos="992"/>
      </w:tabs>
      <w:spacing w:before="240" w:after="240"/>
      <w:ind w:left="992" w:hanging="992"/>
    </w:pPr>
    <w:rPr>
      <w:rFonts w:ascii="Arial" w:hAnsi="Arial" w:cs="Arial"/>
      <w:b/>
      <w:bCs/>
      <w:sz w:val="22"/>
      <w:szCs w:val="22"/>
    </w:rPr>
  </w:style>
  <w:style w:type="paragraph" w:styleId="Titlu">
    <w:name w:val="Title"/>
    <w:basedOn w:val="Normal"/>
    <w:next w:val="Normal"/>
    <w:link w:val="TitluCaracter"/>
    <w:qFormat/>
    <w:rsid w:val="002155A1"/>
    <w:pPr>
      <w:spacing w:before="240" w:after="60"/>
      <w:jc w:val="center"/>
      <w:outlineLvl w:val="0"/>
    </w:pPr>
    <w:rPr>
      <w:rFonts w:ascii="Cambria" w:hAnsi="Cambria"/>
      <w:b/>
      <w:bCs/>
      <w:kern w:val="28"/>
      <w:sz w:val="32"/>
      <w:szCs w:val="32"/>
    </w:rPr>
  </w:style>
  <w:style w:type="character" w:customStyle="1" w:styleId="TitluCaracter">
    <w:name w:val="Titlu Caracter"/>
    <w:link w:val="Titlu"/>
    <w:rsid w:val="002155A1"/>
    <w:rPr>
      <w:rFonts w:ascii="Cambria" w:eastAsia="Times New Roman" w:hAnsi="Cambria" w:cs="Times New Roman"/>
      <w:b/>
      <w:bCs/>
      <w:kern w:val="28"/>
      <w:sz w:val="32"/>
      <w:szCs w:val="32"/>
      <w:lang w:val="en-GB" w:eastAsia="ar-SA"/>
    </w:rPr>
  </w:style>
  <w:style w:type="character" w:customStyle="1" w:styleId="rvts8">
    <w:name w:val="rvts8"/>
    <w:basedOn w:val="Fontdeparagrafimplicit"/>
    <w:rsid w:val="002155A1"/>
  </w:style>
  <w:style w:type="character" w:customStyle="1" w:styleId="DefaultParagraphFont3">
    <w:name w:val="Default Paragraph Font3"/>
    <w:rsid w:val="002155A1"/>
  </w:style>
  <w:style w:type="character" w:customStyle="1" w:styleId="WW8Num19z3">
    <w:name w:val="WW8Num19z3"/>
    <w:rsid w:val="002155A1"/>
    <w:rPr>
      <w:rFonts w:ascii="Symbol" w:hAnsi="Symbol"/>
    </w:rPr>
  </w:style>
  <w:style w:type="character" w:customStyle="1" w:styleId="Fontdeparagrafimplicit2">
    <w:name w:val="Font de paragraf implicit2"/>
    <w:rsid w:val="002155A1"/>
  </w:style>
  <w:style w:type="character" w:customStyle="1" w:styleId="WW-Absatz-Standardschriftart111111111111111111111111">
    <w:name w:val="WW-Absatz-Standardschriftart111111111111111111111111"/>
    <w:rsid w:val="002155A1"/>
  </w:style>
  <w:style w:type="character" w:customStyle="1" w:styleId="WW-Absatz-Standardschriftart1111111111111111111111111">
    <w:name w:val="WW-Absatz-Standardschriftart1111111111111111111111111"/>
    <w:rsid w:val="002155A1"/>
  </w:style>
  <w:style w:type="character" w:customStyle="1" w:styleId="WW-Absatz-Standardschriftart11111111111111111111111111">
    <w:name w:val="WW-Absatz-Standardschriftart11111111111111111111111111"/>
    <w:rsid w:val="002155A1"/>
  </w:style>
  <w:style w:type="character" w:customStyle="1" w:styleId="WW-Absatz-Standardschriftart111111111111111111111111111">
    <w:name w:val="WW-Absatz-Standardschriftart111111111111111111111111111"/>
    <w:rsid w:val="002155A1"/>
  </w:style>
  <w:style w:type="character" w:customStyle="1" w:styleId="WW-Absatz-Standardschriftart1111111111111111111111111111">
    <w:name w:val="WW-Absatz-Standardschriftart1111111111111111111111111111"/>
    <w:rsid w:val="002155A1"/>
  </w:style>
  <w:style w:type="character" w:customStyle="1" w:styleId="Fontdeparagrafimplicit1">
    <w:name w:val="Font de paragraf implicit1"/>
    <w:rsid w:val="002155A1"/>
  </w:style>
  <w:style w:type="character" w:customStyle="1" w:styleId="WW-Absatz-Standardschriftart11111111111111111111111111111">
    <w:name w:val="WW-Absatz-Standardschriftart11111111111111111111111111111"/>
    <w:rsid w:val="002155A1"/>
  </w:style>
  <w:style w:type="character" w:customStyle="1" w:styleId="WW8Num12z3">
    <w:name w:val="WW8Num12z3"/>
    <w:rsid w:val="002155A1"/>
    <w:rPr>
      <w:rFonts w:ascii="Symbol" w:hAnsi="Symbol"/>
    </w:rPr>
  </w:style>
  <w:style w:type="character" w:customStyle="1" w:styleId="WW-Absatz-Standardschriftart111111111111111111111111111111">
    <w:name w:val="WW-Absatz-Standardschriftart111111111111111111111111111111"/>
    <w:rsid w:val="002155A1"/>
  </w:style>
  <w:style w:type="character" w:customStyle="1" w:styleId="WW-Absatz-Standardschriftart1111111111111111111111111111111">
    <w:name w:val="WW-Absatz-Standardschriftart1111111111111111111111111111111"/>
    <w:rsid w:val="002155A1"/>
  </w:style>
  <w:style w:type="character" w:customStyle="1" w:styleId="WW-Absatz-Standardschriftart11111111111111111111111111111111">
    <w:name w:val="WW-Absatz-Standardschriftart11111111111111111111111111111111"/>
    <w:rsid w:val="002155A1"/>
  </w:style>
  <w:style w:type="character" w:customStyle="1" w:styleId="WW-Absatz-Standardschriftart111111111111111111111111111111111">
    <w:name w:val="WW-Absatz-Standardschriftart111111111111111111111111111111111"/>
    <w:rsid w:val="002155A1"/>
  </w:style>
  <w:style w:type="character" w:customStyle="1" w:styleId="WW-Absatz-Standardschriftart1111111111111111111111111111111111">
    <w:name w:val="WW-Absatz-Standardschriftart1111111111111111111111111111111111"/>
    <w:rsid w:val="002155A1"/>
  </w:style>
  <w:style w:type="character" w:customStyle="1" w:styleId="WW-Absatz-Standardschriftart11111111111111111111111111111111111">
    <w:name w:val="WW-Absatz-Standardschriftart11111111111111111111111111111111111"/>
    <w:rsid w:val="002155A1"/>
  </w:style>
  <w:style w:type="character" w:customStyle="1" w:styleId="WW-Absatz-Standardschriftart111111111111111111111111111111111111">
    <w:name w:val="WW-Absatz-Standardschriftart111111111111111111111111111111111111"/>
    <w:rsid w:val="002155A1"/>
  </w:style>
  <w:style w:type="character" w:customStyle="1" w:styleId="WW-Absatz-Standardschriftart1111111111111111111111111111111111111">
    <w:name w:val="WW-Absatz-Standardschriftart1111111111111111111111111111111111111"/>
    <w:rsid w:val="002155A1"/>
  </w:style>
  <w:style w:type="character" w:customStyle="1" w:styleId="WW-Absatz-Standardschriftart11111111111111111111111111111111111111">
    <w:name w:val="WW-Absatz-Standardschriftart11111111111111111111111111111111111111"/>
    <w:rsid w:val="002155A1"/>
  </w:style>
  <w:style w:type="character" w:customStyle="1" w:styleId="WW-Absatz-Standardschriftart111111111111111111111111111111111111111">
    <w:name w:val="WW-Absatz-Standardschriftart111111111111111111111111111111111111111"/>
    <w:rsid w:val="002155A1"/>
  </w:style>
  <w:style w:type="character" w:customStyle="1" w:styleId="noticeheading3">
    <w:name w:val="noticeheading3"/>
    <w:basedOn w:val="Fontdeparagrafimplicit2"/>
    <w:rsid w:val="002155A1"/>
  </w:style>
  <w:style w:type="character" w:customStyle="1" w:styleId="FootnoteReference1">
    <w:name w:val="Footnote Reference1"/>
    <w:rsid w:val="002155A1"/>
    <w:rPr>
      <w:vertAlign w:val="superscript"/>
    </w:rPr>
  </w:style>
  <w:style w:type="character" w:customStyle="1" w:styleId="EndnoteReference1">
    <w:name w:val="Endnote Reference1"/>
    <w:rsid w:val="002155A1"/>
    <w:rPr>
      <w:vertAlign w:val="superscript"/>
    </w:rPr>
  </w:style>
  <w:style w:type="paragraph" w:styleId="TextnBalon">
    <w:name w:val="Balloon Text"/>
    <w:basedOn w:val="Normal"/>
    <w:link w:val="TextnBalonCaracter"/>
    <w:rsid w:val="002155A1"/>
    <w:rPr>
      <w:rFonts w:ascii="Tahoma" w:hAnsi="Tahoma"/>
      <w:sz w:val="16"/>
      <w:szCs w:val="16"/>
    </w:rPr>
  </w:style>
  <w:style w:type="character" w:customStyle="1" w:styleId="BalloonTextChar">
    <w:name w:val="Balloon Text Char"/>
    <w:rsid w:val="002155A1"/>
    <w:rPr>
      <w:rFonts w:ascii="Tahoma" w:eastAsia="Times New Roman" w:hAnsi="Tahoma" w:cs="Tahoma"/>
      <w:sz w:val="16"/>
      <w:szCs w:val="16"/>
      <w:lang w:val="en-GB" w:eastAsia="ar-SA"/>
    </w:rPr>
  </w:style>
  <w:style w:type="paragraph" w:customStyle="1" w:styleId="CharCharCaracterCharCharChar0">
    <w:name w:val="Char Char Caracter Char Char Char"/>
    <w:basedOn w:val="Normal"/>
    <w:rsid w:val="002155A1"/>
    <w:rPr>
      <w:lang w:val="pl-PL"/>
    </w:rPr>
  </w:style>
  <w:style w:type="paragraph" w:styleId="NormalWeb">
    <w:name w:val="Normal (Web)"/>
    <w:basedOn w:val="Normal"/>
    <w:rsid w:val="002155A1"/>
    <w:pPr>
      <w:spacing w:before="280" w:after="280"/>
    </w:pPr>
    <w:rPr>
      <w:rFonts w:cs="Arial"/>
    </w:rPr>
  </w:style>
  <w:style w:type="paragraph" w:styleId="PreformatatHTML">
    <w:name w:val="HTML Preformatted"/>
    <w:basedOn w:val="Normal"/>
    <w:link w:val="PreformatatHTMLCaracter"/>
    <w:rsid w:val="0021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atHTMLCaracter">
    <w:name w:val="Preformatat HTML Caracter"/>
    <w:link w:val="PreformatatHTML"/>
    <w:rsid w:val="002155A1"/>
    <w:rPr>
      <w:rFonts w:ascii="Courier New" w:eastAsia="Times New Roman" w:hAnsi="Courier New" w:cs="Courier New"/>
      <w:sz w:val="20"/>
      <w:szCs w:val="20"/>
      <w:lang w:val="en-GB" w:eastAsia="ar-SA"/>
    </w:rPr>
  </w:style>
  <w:style w:type="paragraph" w:customStyle="1" w:styleId="NormalWeb2">
    <w:name w:val="Normal (Web)2"/>
    <w:basedOn w:val="Normal"/>
    <w:rsid w:val="002155A1"/>
    <w:pPr>
      <w:spacing w:before="105" w:after="105"/>
      <w:ind w:left="105" w:right="105"/>
    </w:pPr>
  </w:style>
  <w:style w:type="paragraph" w:customStyle="1" w:styleId="Primindentpentrucorptext21">
    <w:name w:val="Prim indent pentru corp text 21"/>
    <w:basedOn w:val="Indentcorptext"/>
    <w:rsid w:val="002155A1"/>
    <w:pPr>
      <w:ind w:left="360" w:firstLine="210"/>
    </w:pPr>
  </w:style>
  <w:style w:type="paragraph" w:customStyle="1" w:styleId="Lista21">
    <w:name w:val="Lista 21"/>
    <w:basedOn w:val="Normal"/>
    <w:rsid w:val="002155A1"/>
    <w:pPr>
      <w:ind w:left="720" w:hanging="360"/>
    </w:pPr>
  </w:style>
  <w:style w:type="paragraph" w:customStyle="1" w:styleId="Lista31">
    <w:name w:val="Lista 31"/>
    <w:basedOn w:val="Normal"/>
    <w:rsid w:val="002155A1"/>
    <w:pPr>
      <w:ind w:left="1080" w:hanging="360"/>
    </w:pPr>
  </w:style>
  <w:style w:type="character" w:styleId="Accentuat">
    <w:name w:val="Emphasis"/>
    <w:qFormat/>
    <w:rsid w:val="002155A1"/>
    <w:rPr>
      <w:i/>
      <w:iCs/>
    </w:rPr>
  </w:style>
  <w:style w:type="paragraph" w:customStyle="1" w:styleId="CM18">
    <w:name w:val="CM18"/>
    <w:basedOn w:val="Normal"/>
    <w:next w:val="Normal"/>
    <w:rsid w:val="002155A1"/>
    <w:pPr>
      <w:widowControl w:val="0"/>
      <w:suppressAutoHyphens w:val="0"/>
      <w:autoSpaceDE w:val="0"/>
      <w:autoSpaceDN w:val="0"/>
      <w:adjustRightInd w:val="0"/>
    </w:pPr>
    <w:rPr>
      <w:lang w:val="ro-RO" w:eastAsia="ro-RO"/>
    </w:rPr>
  </w:style>
  <w:style w:type="paragraph" w:customStyle="1" w:styleId="Default">
    <w:name w:val="Default"/>
    <w:rsid w:val="002155A1"/>
    <w:pPr>
      <w:widowControl w:val="0"/>
      <w:autoSpaceDE w:val="0"/>
      <w:autoSpaceDN w:val="0"/>
      <w:adjustRightInd w:val="0"/>
    </w:pPr>
    <w:rPr>
      <w:rFonts w:ascii="Times New Roman" w:eastAsia="Times New Roman" w:hAnsi="Times New Roman"/>
      <w:color w:val="000000"/>
      <w:sz w:val="24"/>
      <w:szCs w:val="24"/>
    </w:rPr>
  </w:style>
  <w:style w:type="paragraph" w:customStyle="1" w:styleId="Char">
    <w:name w:val="Char"/>
    <w:basedOn w:val="Normal"/>
    <w:rsid w:val="002155A1"/>
    <w:pPr>
      <w:widowControl w:val="0"/>
      <w:suppressAutoHyphens w:val="0"/>
      <w:autoSpaceDE w:val="0"/>
      <w:autoSpaceDN w:val="0"/>
      <w:adjustRightInd w:val="0"/>
    </w:pPr>
    <w:rPr>
      <w:sz w:val="20"/>
      <w:szCs w:val="20"/>
      <w:lang w:val="pl-PL" w:eastAsia="pl-PL"/>
    </w:rPr>
  </w:style>
  <w:style w:type="character" w:customStyle="1" w:styleId="SubtitleChar">
    <w:name w:val="Subtitle Char"/>
    <w:rsid w:val="002155A1"/>
    <w:rPr>
      <w:rFonts w:ascii="Cambria" w:eastAsia="Times New Roman" w:hAnsi="Cambria" w:cs="Times New Roman"/>
      <w:sz w:val="24"/>
      <w:szCs w:val="24"/>
      <w:lang w:val="en-GB"/>
    </w:rPr>
  </w:style>
  <w:style w:type="paragraph" w:styleId="Subtitlu">
    <w:name w:val="Subtitle"/>
    <w:basedOn w:val="Normal"/>
    <w:next w:val="Corptext"/>
    <w:link w:val="SubtitluCaracter"/>
    <w:qFormat/>
    <w:rsid w:val="002155A1"/>
    <w:pPr>
      <w:spacing w:after="60"/>
      <w:jc w:val="center"/>
    </w:pPr>
    <w:rPr>
      <w:rFonts w:ascii="Cambria" w:hAnsi="Cambria"/>
      <w:lang w:val="x-none"/>
    </w:rPr>
  </w:style>
  <w:style w:type="character" w:customStyle="1" w:styleId="SubtitluCaracter">
    <w:name w:val="Subtitlu Caracter"/>
    <w:link w:val="Subtitlu"/>
    <w:rsid w:val="002155A1"/>
    <w:rPr>
      <w:rFonts w:ascii="Cambria" w:eastAsia="Times New Roman" w:hAnsi="Cambria" w:cs="Times New Roman"/>
      <w:sz w:val="24"/>
      <w:szCs w:val="24"/>
      <w:lang w:eastAsia="ar-SA"/>
    </w:rPr>
  </w:style>
  <w:style w:type="paragraph" w:styleId="Frspaiere">
    <w:name w:val="No Spacing"/>
    <w:link w:val="FrspaiereCaracter"/>
    <w:uiPriority w:val="1"/>
    <w:qFormat/>
    <w:rsid w:val="002155A1"/>
    <w:pPr>
      <w:suppressAutoHyphens/>
    </w:pPr>
    <w:rPr>
      <w:sz w:val="22"/>
      <w:szCs w:val="22"/>
      <w:lang w:val="en-US" w:eastAsia="ar-SA"/>
    </w:rPr>
  </w:style>
  <w:style w:type="character" w:customStyle="1" w:styleId="AntetCaracter">
    <w:name w:val="Antet Caracter"/>
    <w:link w:val="Antet"/>
    <w:rsid w:val="002155A1"/>
    <w:rPr>
      <w:rFonts w:ascii="Times New Roman" w:eastAsia="Times New Roman" w:hAnsi="Times New Roman" w:cs="Times New Roman"/>
      <w:sz w:val="24"/>
      <w:szCs w:val="24"/>
      <w:lang w:val="en-GB" w:eastAsia="ar-SA"/>
    </w:rPr>
  </w:style>
  <w:style w:type="character" w:customStyle="1" w:styleId="SubsolCaracter">
    <w:name w:val="Subsol Caracter"/>
    <w:link w:val="Subsol"/>
    <w:uiPriority w:val="99"/>
    <w:rsid w:val="002155A1"/>
    <w:rPr>
      <w:rFonts w:ascii="Times New Roman" w:eastAsia="Times New Roman" w:hAnsi="Times New Roman" w:cs="Times New Roman"/>
      <w:sz w:val="24"/>
      <w:szCs w:val="24"/>
      <w:lang w:val="en-GB" w:eastAsia="ar-SA"/>
    </w:rPr>
  </w:style>
  <w:style w:type="character" w:customStyle="1" w:styleId="TextnBalonCaracter">
    <w:name w:val="Text în Balon Caracter"/>
    <w:link w:val="TextnBalon"/>
    <w:rsid w:val="002155A1"/>
    <w:rPr>
      <w:rFonts w:ascii="Tahoma" w:eastAsia="Times New Roman" w:hAnsi="Tahoma" w:cs="Tahoma"/>
      <w:sz w:val="16"/>
      <w:szCs w:val="16"/>
      <w:lang w:val="en-GB" w:eastAsia="ar-SA"/>
    </w:rPr>
  </w:style>
  <w:style w:type="character" w:customStyle="1" w:styleId="WW8Num30z1">
    <w:name w:val="WW8Num30z1"/>
    <w:rsid w:val="002155A1"/>
    <w:rPr>
      <w:rFonts w:ascii="Courier New" w:hAnsi="Courier New"/>
    </w:rPr>
  </w:style>
  <w:style w:type="character" w:customStyle="1" w:styleId="WW8Num30z2">
    <w:name w:val="WW8Num30z2"/>
    <w:rsid w:val="002155A1"/>
    <w:rPr>
      <w:rFonts w:ascii="Wingdings" w:hAnsi="Wingdings"/>
    </w:rPr>
  </w:style>
  <w:style w:type="character" w:customStyle="1" w:styleId="WW8Num31z1">
    <w:name w:val="WW8Num31z1"/>
    <w:rsid w:val="002155A1"/>
    <w:rPr>
      <w:rFonts w:ascii="Courier New" w:hAnsi="Courier New"/>
    </w:rPr>
  </w:style>
  <w:style w:type="character" w:customStyle="1" w:styleId="WW8Num31z2">
    <w:name w:val="WW8Num31z2"/>
    <w:rsid w:val="002155A1"/>
    <w:rPr>
      <w:rFonts w:ascii="Wingdings" w:hAnsi="Wingdings"/>
    </w:rPr>
  </w:style>
  <w:style w:type="character" w:customStyle="1" w:styleId="WW8Num31z3">
    <w:name w:val="WW8Num31z3"/>
    <w:rsid w:val="002155A1"/>
    <w:rPr>
      <w:rFonts w:ascii="Symbol" w:hAnsi="Symbol"/>
    </w:rPr>
  </w:style>
  <w:style w:type="character" w:customStyle="1" w:styleId="WW8Num29z2">
    <w:name w:val="WW8Num29z2"/>
    <w:rsid w:val="002155A1"/>
    <w:rPr>
      <w:rFonts w:ascii="Wingdings" w:hAnsi="Wingdings"/>
    </w:rPr>
  </w:style>
  <w:style w:type="character" w:customStyle="1" w:styleId="WW8Num30z3">
    <w:name w:val="WW8Num30z3"/>
    <w:rsid w:val="002155A1"/>
    <w:rPr>
      <w:rFonts w:ascii="Symbol" w:hAnsi="Symbol"/>
    </w:rPr>
  </w:style>
  <w:style w:type="character" w:customStyle="1" w:styleId="WW8Num28z2">
    <w:name w:val="WW8Num28z2"/>
    <w:rsid w:val="002155A1"/>
    <w:rPr>
      <w:rFonts w:ascii="Symbol" w:hAnsi="Symbol"/>
    </w:rPr>
  </w:style>
  <w:style w:type="character" w:customStyle="1" w:styleId="WW8Num32z1">
    <w:name w:val="WW8Num32z1"/>
    <w:rsid w:val="002155A1"/>
    <w:rPr>
      <w:rFonts w:ascii="Courier New" w:hAnsi="Courier New"/>
    </w:rPr>
  </w:style>
  <w:style w:type="character" w:customStyle="1" w:styleId="WW8Num32z2">
    <w:name w:val="WW8Num32z2"/>
    <w:rsid w:val="002155A1"/>
    <w:rPr>
      <w:rFonts w:ascii="Wingdings" w:hAnsi="Wingdings"/>
    </w:rPr>
  </w:style>
  <w:style w:type="character" w:customStyle="1" w:styleId="WW8Num33z1">
    <w:name w:val="WW8Num33z1"/>
    <w:rsid w:val="002155A1"/>
    <w:rPr>
      <w:rFonts w:ascii="Courier New" w:hAnsi="Courier New"/>
    </w:rPr>
  </w:style>
  <w:style w:type="character" w:customStyle="1" w:styleId="WW8Num33z3">
    <w:name w:val="WW8Num33z3"/>
    <w:rsid w:val="002155A1"/>
    <w:rPr>
      <w:rFonts w:ascii="Symbol" w:hAnsi="Symbol"/>
    </w:rPr>
  </w:style>
  <w:style w:type="character" w:customStyle="1" w:styleId="Bekezdsalapbettpusa2">
    <w:name w:val="Bekezdés alapbetűtípusa2"/>
    <w:rsid w:val="002155A1"/>
  </w:style>
  <w:style w:type="character" w:customStyle="1" w:styleId="WW-DefaultParagraphFont111111111">
    <w:name w:val="WW-Default Paragraph Font111111111"/>
    <w:rsid w:val="002155A1"/>
  </w:style>
  <w:style w:type="character" w:customStyle="1" w:styleId="WW-Bekezdsalapbettpusa1">
    <w:name w:val="WW-Bekezdés alapbetűtípusa1"/>
    <w:rsid w:val="002155A1"/>
  </w:style>
  <w:style w:type="character" w:customStyle="1" w:styleId="WW-DefaultParagraphFont1111111111">
    <w:name w:val="WW-Default Paragraph Font1111111111"/>
    <w:rsid w:val="002155A1"/>
  </w:style>
  <w:style w:type="character" w:customStyle="1" w:styleId="Lbjegyzet-hivatkozs2">
    <w:name w:val="Lábjegyzet-hivatkozás2"/>
    <w:rsid w:val="002155A1"/>
    <w:rPr>
      <w:vertAlign w:val="superscript"/>
    </w:rPr>
  </w:style>
  <w:style w:type="character" w:customStyle="1" w:styleId="Vgjegyzet-hivatkozs1">
    <w:name w:val="Végjegyzet-hivatkozás1"/>
    <w:rsid w:val="002155A1"/>
    <w:rPr>
      <w:vertAlign w:val="superscript"/>
    </w:rPr>
  </w:style>
  <w:style w:type="character" w:customStyle="1" w:styleId="WW-Lbjegyzet-hivatkozs">
    <w:name w:val="WW-Lábjegyzet-hivatkozás"/>
    <w:rsid w:val="002155A1"/>
    <w:rPr>
      <w:vertAlign w:val="superscript"/>
    </w:rPr>
  </w:style>
  <w:style w:type="character" w:customStyle="1" w:styleId="WW-Vgjegyzet-hivatkozs">
    <w:name w:val="WW-Végjegyzet-hivatkozás"/>
    <w:rsid w:val="002155A1"/>
    <w:rPr>
      <w:vertAlign w:val="superscript"/>
    </w:rPr>
  </w:style>
  <w:style w:type="character" w:customStyle="1" w:styleId="DefaultText1Char">
    <w:name w:val="Default Text:1 Char"/>
    <w:rsid w:val="002155A1"/>
    <w:rPr>
      <w:sz w:val="24"/>
      <w:lang w:val="en-US"/>
    </w:rPr>
  </w:style>
  <w:style w:type="character" w:customStyle="1" w:styleId="WW-FootnoteReference123456">
    <w:name w:val="WW-Footnote Reference123456"/>
    <w:rsid w:val="002155A1"/>
    <w:rPr>
      <w:vertAlign w:val="superscript"/>
    </w:rPr>
  </w:style>
  <w:style w:type="character" w:customStyle="1" w:styleId="WW-EndnoteReference12345">
    <w:name w:val="WW-Endnote Reference12345"/>
    <w:rsid w:val="002155A1"/>
    <w:rPr>
      <w:vertAlign w:val="superscript"/>
    </w:rPr>
  </w:style>
  <w:style w:type="character" w:customStyle="1" w:styleId="WW-FootnoteReference1234567">
    <w:name w:val="WW-Footnote Reference1234567"/>
    <w:rsid w:val="002155A1"/>
    <w:rPr>
      <w:vertAlign w:val="superscript"/>
    </w:rPr>
  </w:style>
  <w:style w:type="character" w:customStyle="1" w:styleId="WW-EndnoteReference123456">
    <w:name w:val="WW-Endnote Reference123456"/>
    <w:rsid w:val="002155A1"/>
    <w:rPr>
      <w:vertAlign w:val="superscript"/>
    </w:rPr>
  </w:style>
  <w:style w:type="paragraph" w:customStyle="1" w:styleId="Kpalrs1">
    <w:name w:val="Képaláírás1"/>
    <w:basedOn w:val="Normal"/>
    <w:rsid w:val="002155A1"/>
    <w:pPr>
      <w:suppressLineNumbers/>
      <w:spacing w:before="120" w:after="120"/>
    </w:pPr>
    <w:rPr>
      <w:rFonts w:cs="Tahoma"/>
      <w:i/>
      <w:iCs/>
    </w:rPr>
  </w:style>
  <w:style w:type="paragraph" w:customStyle="1" w:styleId="Szvegtrzsbehzssal22">
    <w:name w:val="Szövegtörzs behúzással 22"/>
    <w:basedOn w:val="Normal"/>
    <w:rsid w:val="002155A1"/>
    <w:pPr>
      <w:snapToGrid w:val="0"/>
      <w:ind w:left="-108" w:hanging="146"/>
      <w:jc w:val="both"/>
    </w:pPr>
    <w:rPr>
      <w:rFonts w:ascii="Arial" w:hAnsi="Arial"/>
      <w:lang w:val="ro-RO"/>
    </w:rPr>
  </w:style>
  <w:style w:type="paragraph" w:customStyle="1" w:styleId="Szvegtrzsbehzssal32">
    <w:name w:val="Szövegtörzs behúzással 32"/>
    <w:basedOn w:val="Normal"/>
    <w:rsid w:val="002155A1"/>
    <w:pPr>
      <w:snapToGrid w:val="0"/>
      <w:ind w:left="-108"/>
      <w:jc w:val="both"/>
    </w:pPr>
    <w:rPr>
      <w:rFonts w:ascii="Arial" w:hAnsi="Arial"/>
      <w:b/>
      <w:bCs/>
      <w:lang w:val="ro-RO"/>
    </w:rPr>
  </w:style>
  <w:style w:type="paragraph" w:customStyle="1" w:styleId="Szvegtrzs32">
    <w:name w:val="Szövegtörzs 32"/>
    <w:basedOn w:val="Normal"/>
    <w:rsid w:val="002155A1"/>
    <w:pPr>
      <w:spacing w:after="120"/>
    </w:pPr>
    <w:rPr>
      <w:sz w:val="16"/>
      <w:szCs w:val="16"/>
    </w:rPr>
  </w:style>
  <w:style w:type="paragraph" w:customStyle="1" w:styleId="Szvegtrzs22">
    <w:name w:val="Szövegtörzs 22"/>
    <w:basedOn w:val="Normal"/>
    <w:rsid w:val="002155A1"/>
    <w:pPr>
      <w:jc w:val="both"/>
    </w:pPr>
    <w:rPr>
      <w:b/>
      <w:bCs/>
      <w:color w:val="FF0000"/>
      <w:sz w:val="22"/>
      <w:szCs w:val="22"/>
      <w:lang w:val="fr-FR"/>
    </w:rPr>
  </w:style>
  <w:style w:type="paragraph" w:customStyle="1" w:styleId="Listaszerbekezds1">
    <w:name w:val="Listaszerű bekezdés1"/>
    <w:basedOn w:val="Normal"/>
    <w:rsid w:val="002155A1"/>
    <w:pPr>
      <w:ind w:left="720"/>
    </w:pPr>
    <w:rPr>
      <w:lang w:val="ro-RO"/>
    </w:rPr>
  </w:style>
  <w:style w:type="paragraph" w:customStyle="1" w:styleId="WW-Default1">
    <w:name w:val="WW-Default1"/>
    <w:rsid w:val="002155A1"/>
    <w:pPr>
      <w:suppressAutoHyphens/>
      <w:autoSpaceDE w:val="0"/>
    </w:pPr>
    <w:rPr>
      <w:rFonts w:ascii="Times New Roman" w:eastAsia="Arial" w:hAnsi="Times New Roman"/>
      <w:color w:val="000000"/>
      <w:sz w:val="24"/>
      <w:szCs w:val="24"/>
      <w:lang w:eastAsia="ar-SA"/>
    </w:rPr>
  </w:style>
  <w:style w:type="paragraph" w:customStyle="1" w:styleId="Framecontents">
    <w:name w:val="Frame contents"/>
    <w:basedOn w:val="Corptext"/>
    <w:rsid w:val="002155A1"/>
  </w:style>
  <w:style w:type="character" w:customStyle="1" w:styleId="Indentcorptext2Caracter">
    <w:name w:val="Indent corp text 2 Caracter"/>
    <w:link w:val="Indentcorptext2"/>
    <w:rsid w:val="002155A1"/>
    <w:rPr>
      <w:rFonts w:ascii="Arial" w:eastAsia="Times New Roman" w:hAnsi="Arial" w:cs="Times New Roman"/>
      <w:sz w:val="24"/>
      <w:szCs w:val="24"/>
      <w:lang w:eastAsia="ar-SA"/>
    </w:rPr>
  </w:style>
  <w:style w:type="character" w:customStyle="1" w:styleId="Corptext3Caracter">
    <w:name w:val="Corp text 3 Caracter"/>
    <w:link w:val="Corptext3"/>
    <w:rsid w:val="002155A1"/>
    <w:rPr>
      <w:rFonts w:ascii="Times New Roman" w:eastAsia="Times New Roman" w:hAnsi="Times New Roman" w:cs="Times New Roman"/>
      <w:sz w:val="16"/>
      <w:szCs w:val="16"/>
      <w:lang w:val="en-GB" w:eastAsia="ar-SA"/>
    </w:rPr>
  </w:style>
  <w:style w:type="paragraph" w:customStyle="1" w:styleId="Par1">
    <w:name w:val="Par_1"/>
    <w:basedOn w:val="Normal"/>
    <w:rsid w:val="002155A1"/>
    <w:pPr>
      <w:ind w:left="580" w:hanging="580"/>
      <w:jc w:val="both"/>
    </w:pPr>
    <w:rPr>
      <w:color w:val="000000"/>
      <w:sz w:val="18"/>
      <w:szCs w:val="20"/>
    </w:rPr>
  </w:style>
  <w:style w:type="paragraph" w:customStyle="1" w:styleId="WW-Default12">
    <w:name w:val="WW-Default12"/>
    <w:rsid w:val="002155A1"/>
    <w:pPr>
      <w:suppressAutoHyphens/>
      <w:autoSpaceDE w:val="0"/>
    </w:pPr>
    <w:rPr>
      <w:rFonts w:ascii="Arial" w:eastAsia="Times New Roman" w:hAnsi="Arial" w:cs="Arial"/>
      <w:color w:val="000000"/>
      <w:sz w:val="24"/>
      <w:szCs w:val="24"/>
      <w:lang w:eastAsia="ar-SA"/>
    </w:rPr>
  </w:style>
  <w:style w:type="paragraph" w:styleId="Textsimplu">
    <w:name w:val="Plain Text"/>
    <w:basedOn w:val="Normal"/>
    <w:link w:val="TextsimpluCaracter"/>
    <w:rsid w:val="002155A1"/>
    <w:pPr>
      <w:suppressAutoHyphens w:val="0"/>
    </w:pPr>
    <w:rPr>
      <w:rFonts w:ascii="Courier New" w:hAnsi="Courier New"/>
      <w:sz w:val="20"/>
      <w:szCs w:val="20"/>
      <w:lang w:val="x-none" w:eastAsia="x-none"/>
    </w:rPr>
  </w:style>
  <w:style w:type="character" w:customStyle="1" w:styleId="TextsimpluCaracter">
    <w:name w:val="Text simplu Caracter"/>
    <w:link w:val="Textsimplu"/>
    <w:rsid w:val="002155A1"/>
    <w:rPr>
      <w:rFonts w:ascii="Courier New" w:eastAsia="Times New Roman" w:hAnsi="Courier New" w:cs="Courier New"/>
      <w:sz w:val="20"/>
      <w:szCs w:val="20"/>
    </w:rPr>
  </w:style>
  <w:style w:type="paragraph" w:customStyle="1" w:styleId="Standard">
    <w:name w:val="Standard"/>
    <w:rsid w:val="002155A1"/>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Textbody">
    <w:name w:val="Text body"/>
    <w:basedOn w:val="Standard"/>
    <w:rsid w:val="002155A1"/>
    <w:pPr>
      <w:jc w:val="center"/>
    </w:pPr>
    <w:rPr>
      <w:rFonts w:ascii="Times New Roman" w:hAnsi="Times New Roman"/>
      <w:b/>
      <w:bCs/>
      <w:sz w:val="28"/>
      <w:lang w:val="ro-RO"/>
    </w:rPr>
  </w:style>
  <w:style w:type="character" w:customStyle="1" w:styleId="tpa1">
    <w:name w:val="tpa1"/>
    <w:rsid w:val="002155A1"/>
  </w:style>
  <w:style w:type="paragraph" w:customStyle="1" w:styleId="TableText">
    <w:name w:val="Table Text"/>
    <w:basedOn w:val="Standard"/>
    <w:rsid w:val="002155A1"/>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2155A1"/>
    <w:pPr>
      <w:widowControl w:val="0"/>
      <w:suppressAutoHyphens w:val="0"/>
      <w:autoSpaceDE w:val="0"/>
      <w:autoSpaceDN w:val="0"/>
      <w:adjustRightInd w:val="0"/>
    </w:pPr>
    <w:rPr>
      <w:lang w:val="ro-RO" w:eastAsia="ro-RO"/>
    </w:rPr>
  </w:style>
  <w:style w:type="character" w:customStyle="1" w:styleId="rvts9">
    <w:name w:val="rvts9"/>
    <w:basedOn w:val="Fontdeparagrafimplicit"/>
    <w:rsid w:val="002155A1"/>
  </w:style>
  <w:style w:type="character" w:customStyle="1" w:styleId="rvts10">
    <w:name w:val="rvts10"/>
    <w:basedOn w:val="Fontdeparagrafimplicit"/>
    <w:rsid w:val="002155A1"/>
  </w:style>
  <w:style w:type="numbering" w:customStyle="1" w:styleId="WW8Num26">
    <w:name w:val="WW8Num26"/>
    <w:rsid w:val="002155A1"/>
    <w:pPr>
      <w:numPr>
        <w:numId w:val="4"/>
      </w:numPr>
    </w:pPr>
  </w:style>
  <w:style w:type="paragraph" w:styleId="Textnotdefinal">
    <w:name w:val="endnote text"/>
    <w:basedOn w:val="Normal"/>
    <w:link w:val="TextnotdefinalCaracter"/>
    <w:rsid w:val="002155A1"/>
    <w:rPr>
      <w:sz w:val="20"/>
      <w:szCs w:val="20"/>
      <w:lang w:val="x-none"/>
    </w:rPr>
  </w:style>
  <w:style w:type="character" w:customStyle="1" w:styleId="TextnotdefinalCaracter">
    <w:name w:val="Text notă de final Caracter"/>
    <w:link w:val="Textnotdefinal"/>
    <w:rsid w:val="002155A1"/>
    <w:rPr>
      <w:rFonts w:ascii="Times New Roman" w:eastAsia="Times New Roman" w:hAnsi="Times New Roman" w:cs="Times New Roman"/>
      <w:sz w:val="20"/>
      <w:szCs w:val="20"/>
      <w:lang w:eastAsia="ar-SA"/>
    </w:rPr>
  </w:style>
  <w:style w:type="paragraph" w:customStyle="1" w:styleId="CM80">
    <w:name w:val="CM80"/>
    <w:basedOn w:val="Normal"/>
    <w:next w:val="Normal"/>
    <w:rsid w:val="002155A1"/>
    <w:pPr>
      <w:widowControl w:val="0"/>
      <w:suppressAutoHyphens w:val="0"/>
      <w:autoSpaceDE w:val="0"/>
      <w:autoSpaceDN w:val="0"/>
      <w:adjustRightInd w:val="0"/>
      <w:spacing w:after="473"/>
    </w:pPr>
    <w:rPr>
      <w:rFonts w:ascii="EHBNCC+TimesNewRoman,Bold" w:eastAsia="SimSun" w:hAnsi="EHBNCC+TimesNewRoman,Bold"/>
      <w:lang w:val="en-US" w:eastAsia="en-US"/>
    </w:rPr>
  </w:style>
  <w:style w:type="paragraph" w:customStyle="1" w:styleId="CM95">
    <w:name w:val="CM95"/>
    <w:basedOn w:val="Default"/>
    <w:next w:val="Default"/>
    <w:rsid w:val="002155A1"/>
    <w:pPr>
      <w:spacing w:after="113"/>
    </w:pPr>
    <w:rPr>
      <w:rFonts w:ascii="EHBNCC+TimesNewRoman,Bold" w:eastAsia="SimSun" w:hAnsi="EHBNCC+TimesNewRoman,Bold"/>
      <w:color w:val="auto"/>
      <w:lang w:val="en-US" w:eastAsia="en-US"/>
    </w:rPr>
  </w:style>
  <w:style w:type="character" w:customStyle="1" w:styleId="labeldatatext">
    <w:name w:val="labeldatatext"/>
    <w:basedOn w:val="Fontdeparagrafimplicit"/>
    <w:rsid w:val="00CB09B5"/>
  </w:style>
  <w:style w:type="character" w:customStyle="1" w:styleId="ListparagrafCaracter">
    <w:name w:val="Listă paragraf Caracter"/>
    <w:aliases w:val="body 2 Caracter,List Paragraph1 Caracter"/>
    <w:link w:val="Listparagraf"/>
    <w:uiPriority w:val="34"/>
    <w:locked/>
    <w:rsid w:val="00A576F5"/>
    <w:rPr>
      <w:rFonts w:ascii="Times New Roman" w:eastAsia="Times New Roman" w:hAnsi="Times New Roman"/>
      <w:sz w:val="24"/>
      <w:szCs w:val="24"/>
      <w:lang w:val="en-GB" w:eastAsia="ar-SA"/>
    </w:rPr>
  </w:style>
  <w:style w:type="character" w:customStyle="1" w:styleId="noticetext5">
    <w:name w:val="noticetext5"/>
    <w:rsid w:val="00A576F5"/>
    <w:rPr>
      <w:rFonts w:ascii="Arial" w:hAnsi="Arial" w:cs="Arial" w:hint="default"/>
      <w:b w:val="0"/>
      <w:bCs w:val="0"/>
      <w:i w:val="0"/>
      <w:iCs w:val="0"/>
      <w:caps w:val="0"/>
      <w:sz w:val="18"/>
      <w:szCs w:val="18"/>
    </w:rPr>
  </w:style>
  <w:style w:type="paragraph" w:customStyle="1" w:styleId="NormalWeb1">
    <w:name w:val="Normal (Web)1"/>
    <w:basedOn w:val="Normal"/>
    <w:rsid w:val="00BC6CFA"/>
    <w:pPr>
      <w:widowControl w:val="0"/>
      <w:suppressAutoHyphens w:val="0"/>
    </w:pPr>
    <w:rPr>
      <w:rFonts w:eastAsia="SimSun"/>
      <w:color w:val="000000"/>
      <w:kern w:val="2"/>
      <w:szCs w:val="20"/>
      <w:lang w:val="en-US" w:eastAsia="zh-CN"/>
    </w:rPr>
  </w:style>
  <w:style w:type="character" w:customStyle="1" w:styleId="FrspaiereCaracter">
    <w:name w:val="Fără spațiere Caracter"/>
    <w:link w:val="Frspaiere"/>
    <w:uiPriority w:val="1"/>
    <w:rsid w:val="00B20274"/>
    <w:rPr>
      <w:sz w:val="22"/>
      <w:szCs w:val="22"/>
      <w:lang w:val="en-US" w:eastAsia="ar-SA"/>
    </w:rPr>
  </w:style>
  <w:style w:type="character" w:customStyle="1" w:styleId="DefaultTextChar">
    <w:name w:val="Default Text Char"/>
    <w:link w:val="DefaultText"/>
    <w:rsid w:val="0093078C"/>
    <w:rPr>
      <w:rFonts w:ascii="Times New Roman" w:eastAsia="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369783">
      <w:bodyDiv w:val="1"/>
      <w:marLeft w:val="0"/>
      <w:marRight w:val="0"/>
      <w:marTop w:val="0"/>
      <w:marBottom w:val="0"/>
      <w:divBdr>
        <w:top w:val="none" w:sz="0" w:space="0" w:color="auto"/>
        <w:left w:val="none" w:sz="0" w:space="0" w:color="auto"/>
        <w:bottom w:val="none" w:sz="0" w:space="0" w:color="auto"/>
        <w:right w:val="none" w:sz="0" w:space="0" w:color="auto"/>
      </w:divBdr>
    </w:div>
    <w:div w:id="2005625269">
      <w:bodyDiv w:val="1"/>
      <w:marLeft w:val="0"/>
      <w:marRight w:val="0"/>
      <w:marTop w:val="0"/>
      <w:marBottom w:val="0"/>
      <w:divBdr>
        <w:top w:val="none" w:sz="0" w:space="0" w:color="auto"/>
        <w:left w:val="none" w:sz="0" w:space="0" w:color="auto"/>
        <w:bottom w:val="none" w:sz="0" w:space="0" w:color="auto"/>
        <w:right w:val="none" w:sz="0" w:space="0" w:color="auto"/>
      </w:divBdr>
    </w:div>
    <w:div w:id="21441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primaria-trusesti.ro" TargetMode="External"/><Relationship Id="rId1" Type="http://schemas.openxmlformats.org/officeDocument/2006/relationships/hyperlink" Target="mailto:primaria_trusest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FBC16-AA11-40B5-9D0F-378EC60E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21</Pages>
  <Words>6428</Words>
  <Characters>37285</Characters>
  <Application>Microsoft Office Word</Application>
  <DocSecurity>0</DocSecurity>
  <Lines>310</Lines>
  <Paragraphs>87</Paragraphs>
  <ScaleCrop>false</ScaleCrop>
  <HeadingPairs>
    <vt:vector size="6" baseType="variant">
      <vt:variant>
        <vt:lpstr>Titlu</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43626</CharactersWithSpaces>
  <SharedDoc>false</SharedDoc>
  <HLinks>
    <vt:vector size="12" baseType="variant">
      <vt:variant>
        <vt:i4>5308500</vt:i4>
      </vt:variant>
      <vt:variant>
        <vt:i4>3</vt:i4>
      </vt:variant>
      <vt:variant>
        <vt:i4>0</vt:i4>
      </vt:variant>
      <vt:variant>
        <vt:i4>5</vt:i4>
      </vt:variant>
      <vt:variant>
        <vt:lpwstr>http://primaria-trusesti.ro/</vt:lpwstr>
      </vt:variant>
      <vt:variant>
        <vt:lpwstr/>
      </vt:variant>
      <vt:variant>
        <vt:i4>4653145</vt:i4>
      </vt:variant>
      <vt:variant>
        <vt:i4>0</vt:i4>
      </vt:variant>
      <vt:variant>
        <vt:i4>0</vt:i4>
      </vt:variant>
      <vt:variant>
        <vt:i4>5</vt:i4>
      </vt:variant>
      <vt:variant>
        <vt:lpwstr>mailto:primaria_trusesti@yahoo.com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Sebi</dc:creator>
  <cp:keywords/>
  <cp:lastModifiedBy>User</cp:lastModifiedBy>
  <cp:revision>16</cp:revision>
  <cp:lastPrinted>2025-11-03T09:38:00Z</cp:lastPrinted>
  <dcterms:created xsi:type="dcterms:W3CDTF">2017-11-07T09:52:00Z</dcterms:created>
  <dcterms:modified xsi:type="dcterms:W3CDTF">2025-11-03T09:43:00Z</dcterms:modified>
</cp:coreProperties>
</file>